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108FCC" w14:textId="77777777" w:rsidR="009C5C7F" w:rsidRDefault="009C5C7F" w:rsidP="00C6725D">
      <w:pPr>
        <w:pStyle w:val="Cuprins1"/>
        <w:rPr>
          <w:rFonts w:ascii="Arial Narrow" w:hAnsi="Arial Narrow"/>
          <w:sz w:val="20"/>
          <w:szCs w:val="20"/>
          <w:u w:val="single"/>
        </w:rPr>
      </w:pPr>
    </w:p>
    <w:p w14:paraId="1E694F5E" w14:textId="77777777" w:rsidR="00DC00B6" w:rsidRPr="003757C2" w:rsidRDefault="00DC00B6" w:rsidP="00DC00B6">
      <w:pPr>
        <w:pStyle w:val="Cuprins1"/>
        <w:rPr>
          <w:rFonts w:ascii="Arial Narrow" w:hAnsi="Arial Narrow"/>
          <w:sz w:val="20"/>
          <w:szCs w:val="20"/>
          <w:u w:val="single"/>
        </w:rPr>
      </w:pPr>
      <w:r w:rsidRPr="003757C2">
        <w:rPr>
          <w:rFonts w:ascii="Arial Narrow" w:hAnsi="Arial Narrow"/>
          <w:sz w:val="20"/>
          <w:szCs w:val="20"/>
          <w:u w:val="single"/>
        </w:rPr>
        <w:t>FORMULARE</w:t>
      </w:r>
    </w:p>
    <w:p w14:paraId="49167CD9"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CF1841">
        <w:rPr>
          <w:rFonts w:ascii="Arial Narrow" w:hAnsi="Arial Narrow"/>
          <w:i/>
          <w:sz w:val="20"/>
          <w:szCs w:val="20"/>
          <w:lang w:val="it-IT"/>
        </w:rPr>
        <w:t xml:space="preserve">Formular nr. 1 </w:t>
      </w:r>
      <w:r w:rsidRPr="00CF1841">
        <w:rPr>
          <w:rFonts w:ascii="Arial Narrow" w:hAnsi="Arial Narrow"/>
          <w:sz w:val="20"/>
          <w:szCs w:val="20"/>
          <w:lang w:val="it-IT"/>
        </w:rPr>
        <w:t>- Garanţie de participare</w:t>
      </w:r>
      <w:r w:rsidRPr="00D7633C">
        <w:rPr>
          <w:rFonts w:ascii="Arial Narrow" w:hAnsi="Arial Narrow"/>
          <w:sz w:val="20"/>
          <w:szCs w:val="20"/>
          <w:lang w:val="it-IT"/>
        </w:rPr>
        <w:t xml:space="preserve"> </w:t>
      </w:r>
    </w:p>
    <w:p w14:paraId="7EC07768"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i/>
          <w:sz w:val="20"/>
          <w:szCs w:val="20"/>
          <w:lang w:val="it-IT"/>
        </w:rPr>
        <w:t>Formular nr. 2</w:t>
      </w:r>
      <w:r w:rsidRPr="00D7633C">
        <w:rPr>
          <w:rFonts w:ascii="Arial Narrow" w:hAnsi="Arial Narrow"/>
          <w:sz w:val="20"/>
          <w:szCs w:val="20"/>
          <w:lang w:val="it-IT"/>
        </w:rPr>
        <w:t xml:space="preserve"> – Model - Acord de asociere </w:t>
      </w:r>
    </w:p>
    <w:p w14:paraId="38B1C42C" w14:textId="77777777" w:rsidR="00DC00B6" w:rsidRPr="00D7633C" w:rsidRDefault="00DC00B6" w:rsidP="007F2FE3">
      <w:pPr>
        <w:pStyle w:val="Cuprins1"/>
        <w:tabs>
          <w:tab w:val="right" w:leader="dot" w:pos="9637"/>
        </w:tabs>
        <w:spacing w:before="0"/>
        <w:jc w:val="both"/>
        <w:rPr>
          <w:rFonts w:ascii="Arial Narrow" w:hAnsi="Arial Narrow"/>
          <w:bCs w:val="0"/>
          <w:i/>
          <w:iCs w:val="0"/>
          <w:sz w:val="20"/>
          <w:szCs w:val="20"/>
          <w:lang w:val="it-IT"/>
        </w:rPr>
      </w:pPr>
      <w:r w:rsidRPr="00D7633C">
        <w:rPr>
          <w:rFonts w:ascii="Arial Narrow" w:hAnsi="Arial Narrow"/>
          <w:bCs w:val="0"/>
          <w:i/>
          <w:iCs w:val="0"/>
          <w:sz w:val="20"/>
          <w:szCs w:val="20"/>
          <w:lang w:val="it-IT"/>
        </w:rPr>
        <w:t>Formular nr. 3</w:t>
      </w:r>
      <w:r w:rsidRPr="00D7633C">
        <w:rPr>
          <w:rFonts w:ascii="Arial Narrow" w:hAnsi="Arial Narrow"/>
          <w:bCs w:val="0"/>
          <w:iCs w:val="0"/>
          <w:sz w:val="20"/>
          <w:szCs w:val="20"/>
          <w:lang w:val="it-IT"/>
        </w:rPr>
        <w:t xml:space="preserve"> </w:t>
      </w:r>
      <w:r w:rsidRPr="00D7633C">
        <w:rPr>
          <w:rFonts w:ascii="Arial Narrow" w:hAnsi="Arial Narrow"/>
          <w:sz w:val="20"/>
          <w:szCs w:val="20"/>
          <w:lang w:val="it-IT"/>
        </w:rPr>
        <w:t>- Organizarea executiei lucrarilor</w:t>
      </w:r>
      <w:r w:rsidRPr="00D7633C">
        <w:rPr>
          <w:rFonts w:ascii="Arial Narrow" w:hAnsi="Arial Narrow"/>
          <w:bCs w:val="0"/>
          <w:i/>
          <w:iCs w:val="0"/>
          <w:sz w:val="20"/>
          <w:szCs w:val="20"/>
          <w:lang w:val="it-IT"/>
        </w:rPr>
        <w:t xml:space="preserve"> </w:t>
      </w:r>
    </w:p>
    <w:p w14:paraId="16BF9B56" w14:textId="77777777" w:rsidR="00DC00B6" w:rsidRPr="00D7633C" w:rsidRDefault="00DC00B6" w:rsidP="007F2FE3">
      <w:pPr>
        <w:pStyle w:val="Cuprins1"/>
        <w:tabs>
          <w:tab w:val="right" w:leader="dot" w:pos="9637"/>
        </w:tabs>
        <w:spacing w:before="0"/>
        <w:jc w:val="both"/>
        <w:rPr>
          <w:rFonts w:ascii="Arial Narrow" w:hAnsi="Arial Narrow"/>
          <w:sz w:val="20"/>
          <w:szCs w:val="20"/>
          <w:lang w:val="pt-BR"/>
        </w:rPr>
      </w:pPr>
      <w:r w:rsidRPr="00D7633C">
        <w:rPr>
          <w:rFonts w:ascii="Arial Narrow" w:hAnsi="Arial Narrow"/>
          <w:i/>
          <w:sz w:val="20"/>
          <w:szCs w:val="20"/>
          <w:lang w:val="pt-BR"/>
        </w:rPr>
        <w:t xml:space="preserve">Formular nr. 4 </w:t>
      </w:r>
      <w:r w:rsidRPr="00D7633C">
        <w:rPr>
          <w:rFonts w:ascii="Arial Narrow" w:hAnsi="Arial Narrow"/>
          <w:sz w:val="20"/>
          <w:szCs w:val="20"/>
          <w:lang w:val="it-IT"/>
        </w:rPr>
        <w:t>-</w:t>
      </w:r>
      <w:r w:rsidRPr="00D7633C">
        <w:rPr>
          <w:rFonts w:ascii="Arial Narrow" w:hAnsi="Arial Narrow"/>
          <w:sz w:val="20"/>
          <w:szCs w:val="20"/>
          <w:lang w:val="pt-BR"/>
        </w:rPr>
        <w:t xml:space="preserve"> Caracteristici tehnice ale ofertei privind executia de lucrari</w:t>
      </w:r>
    </w:p>
    <w:p w14:paraId="4FB6F36E"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5</w:t>
      </w:r>
      <w:r w:rsidRPr="00D7633C">
        <w:rPr>
          <w:rFonts w:ascii="Arial Narrow" w:hAnsi="Arial Narrow"/>
          <w:bCs w:val="0"/>
          <w:iCs w:val="0"/>
          <w:sz w:val="20"/>
          <w:szCs w:val="20"/>
          <w:lang w:val="it-IT"/>
        </w:rPr>
        <w:t xml:space="preserve"> </w:t>
      </w:r>
      <w:r w:rsidRPr="00D7633C">
        <w:rPr>
          <w:rFonts w:ascii="Arial Narrow" w:hAnsi="Arial Narrow"/>
          <w:sz w:val="20"/>
          <w:szCs w:val="20"/>
          <w:lang w:val="it-IT"/>
        </w:rPr>
        <w:t xml:space="preserve">- </w:t>
      </w:r>
      <w:r w:rsidRPr="00D7633C">
        <w:rPr>
          <w:rFonts w:ascii="Arial Narrow" w:eastAsia="Times New Roman" w:hAnsi="Arial Narrow"/>
          <w:sz w:val="20"/>
          <w:szCs w:val="20"/>
          <w:lang w:eastAsia="ro-RO"/>
        </w:rPr>
        <w:t xml:space="preserve">Metodologia pentru realizarea </w:t>
      </w:r>
      <w:proofErr w:type="spellStart"/>
      <w:r w:rsidRPr="00D7633C">
        <w:rPr>
          <w:rFonts w:ascii="Arial Narrow" w:eastAsia="Times New Roman" w:hAnsi="Arial Narrow"/>
          <w:sz w:val="20"/>
          <w:szCs w:val="20"/>
          <w:lang w:eastAsia="ro-RO"/>
        </w:rPr>
        <w:t>executiei</w:t>
      </w:r>
      <w:proofErr w:type="spellEnd"/>
      <w:r w:rsidRPr="00D7633C">
        <w:rPr>
          <w:rFonts w:ascii="Arial Narrow" w:eastAsia="Times New Roman" w:hAnsi="Arial Narrow"/>
          <w:sz w:val="20"/>
          <w:szCs w:val="20"/>
          <w:lang w:eastAsia="ro-RO"/>
        </w:rPr>
        <w:t xml:space="preserve"> </w:t>
      </w:r>
      <w:proofErr w:type="spellStart"/>
      <w:r w:rsidRPr="00D7633C">
        <w:rPr>
          <w:rFonts w:ascii="Arial Narrow" w:eastAsia="Times New Roman" w:hAnsi="Arial Narrow"/>
          <w:sz w:val="20"/>
          <w:szCs w:val="20"/>
          <w:lang w:eastAsia="ro-RO"/>
        </w:rPr>
        <w:t>lucrarilor</w:t>
      </w:r>
      <w:proofErr w:type="spellEnd"/>
    </w:p>
    <w:p w14:paraId="38A59DDA"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 xml:space="preserve">Formular nr. 6 - </w:t>
      </w:r>
      <w:r w:rsidRPr="00D7633C">
        <w:rPr>
          <w:rFonts w:ascii="Arial Narrow" w:hAnsi="Arial Narrow"/>
          <w:sz w:val="20"/>
          <w:szCs w:val="20"/>
          <w:lang w:val="it-IT"/>
        </w:rPr>
        <w:t xml:space="preserve"> Programul de executie a lucrarilor</w:t>
      </w:r>
    </w:p>
    <w:p w14:paraId="44A57455"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7 -</w:t>
      </w:r>
      <w:r w:rsidRPr="00D7633C">
        <w:rPr>
          <w:rFonts w:ascii="Arial Narrow" w:hAnsi="Arial Narrow"/>
          <w:sz w:val="20"/>
          <w:szCs w:val="20"/>
          <w:lang w:val="it-IT"/>
        </w:rPr>
        <w:t xml:space="preserve"> Resurse (personal si instalatii/echipamente) pentru executia de lucrari</w:t>
      </w:r>
    </w:p>
    <w:p w14:paraId="1A6CCD4E" w14:textId="77777777" w:rsidR="00DC00B6" w:rsidRPr="00D7633C" w:rsidRDefault="00DC00B6" w:rsidP="007F2FE3">
      <w:pPr>
        <w:autoSpaceDE w:val="0"/>
        <w:autoSpaceDN w:val="0"/>
        <w:adjustRightInd w:val="0"/>
        <w:jc w:val="both"/>
        <w:rPr>
          <w:rFonts w:ascii="Arial Narrow" w:hAnsi="Arial Narrow" w:cs="Times New Roman"/>
          <w:b/>
          <w:bCs/>
          <w:sz w:val="20"/>
          <w:szCs w:val="20"/>
          <w:lang w:val="pt-BR"/>
        </w:rPr>
      </w:pPr>
      <w:r w:rsidRPr="00D7633C">
        <w:rPr>
          <w:rFonts w:ascii="Arial Narrow" w:hAnsi="Arial Narrow" w:cs="Times New Roman"/>
          <w:b/>
          <w:bCs/>
          <w:i/>
          <w:iCs/>
          <w:sz w:val="20"/>
          <w:szCs w:val="20"/>
          <w:lang w:val="it-IT"/>
        </w:rPr>
        <w:t xml:space="preserve">Formular nr. 8 </w:t>
      </w:r>
      <w:r w:rsidRPr="00D7633C">
        <w:rPr>
          <w:rFonts w:ascii="Arial Narrow" w:hAnsi="Arial Narrow"/>
          <w:b/>
          <w:bCs/>
          <w:i/>
          <w:iCs/>
          <w:sz w:val="20"/>
          <w:szCs w:val="20"/>
          <w:lang w:val="it-IT"/>
        </w:rPr>
        <w:t>-</w:t>
      </w:r>
      <w:r w:rsidRPr="00D7633C">
        <w:rPr>
          <w:rFonts w:ascii="Arial Narrow" w:hAnsi="Arial Narrow" w:cs="Times New Roman"/>
          <w:b/>
          <w:bCs/>
          <w:i/>
          <w:iCs/>
          <w:sz w:val="20"/>
          <w:szCs w:val="20"/>
          <w:lang w:val="it-IT"/>
        </w:rPr>
        <w:t xml:space="preserve"> </w:t>
      </w:r>
      <w:proofErr w:type="spellStart"/>
      <w:r w:rsidRPr="00D7633C">
        <w:rPr>
          <w:rFonts w:ascii="Arial Narrow" w:eastAsia="Times New Roman" w:hAnsi="Arial Narrow"/>
          <w:b/>
          <w:sz w:val="20"/>
          <w:szCs w:val="20"/>
          <w:lang w:eastAsia="ro-RO"/>
        </w:rPr>
        <w:t>Declaratie</w:t>
      </w:r>
      <w:proofErr w:type="spellEnd"/>
      <w:r w:rsidRPr="00D7633C">
        <w:rPr>
          <w:rFonts w:ascii="Arial Narrow" w:eastAsia="Times New Roman" w:hAnsi="Arial Narrow"/>
          <w:b/>
          <w:sz w:val="20"/>
          <w:szCs w:val="20"/>
          <w:lang w:eastAsia="ro-RO"/>
        </w:rPr>
        <w:t xml:space="preserve"> privind respectarea condițiilor de mediu, sociale și cu privire la relațiile de muncă pe toată durata de îndeplinire a contractului de lucrări</w:t>
      </w:r>
    </w:p>
    <w:p w14:paraId="5B0CD671"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9</w:t>
      </w:r>
      <w:r w:rsidRPr="00D7633C">
        <w:rPr>
          <w:rFonts w:ascii="Arial Narrow" w:hAnsi="Arial Narrow"/>
          <w:bCs w:val="0"/>
          <w:iCs w:val="0"/>
          <w:sz w:val="20"/>
          <w:szCs w:val="20"/>
          <w:lang w:val="it-IT"/>
        </w:rPr>
        <w:t xml:space="preserve"> </w:t>
      </w:r>
      <w:r w:rsidRPr="00D7633C">
        <w:rPr>
          <w:rFonts w:ascii="Arial Narrow" w:hAnsi="Arial Narrow"/>
          <w:bCs w:val="0"/>
          <w:i/>
          <w:iCs w:val="0"/>
          <w:sz w:val="20"/>
          <w:szCs w:val="20"/>
          <w:lang w:val="it-IT"/>
        </w:rPr>
        <w:t>-</w:t>
      </w:r>
      <w:r w:rsidRPr="00D7633C">
        <w:rPr>
          <w:rFonts w:ascii="Arial Narrow" w:hAnsi="Arial Narrow"/>
          <w:sz w:val="20"/>
          <w:szCs w:val="20"/>
          <w:lang w:val="it-IT"/>
        </w:rPr>
        <w:t xml:space="preserve"> Formularul de ofertă şi Anexele nr. 1, 2 si 3 la Formularul de oferta</w:t>
      </w:r>
    </w:p>
    <w:p w14:paraId="168B943B"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10</w:t>
      </w:r>
      <w:r w:rsidRPr="00D7633C">
        <w:rPr>
          <w:rFonts w:ascii="Arial Narrow" w:hAnsi="Arial Narrow"/>
          <w:bCs w:val="0"/>
          <w:iCs w:val="0"/>
          <w:sz w:val="20"/>
          <w:szCs w:val="20"/>
          <w:lang w:val="it-IT"/>
        </w:rPr>
        <w:t xml:space="preserve"> </w:t>
      </w:r>
      <w:r w:rsidRPr="00D7633C">
        <w:rPr>
          <w:rFonts w:ascii="Arial Narrow" w:hAnsi="Arial Narrow"/>
          <w:bCs w:val="0"/>
          <w:i/>
          <w:iCs w:val="0"/>
          <w:sz w:val="20"/>
          <w:szCs w:val="20"/>
          <w:lang w:val="it-IT"/>
        </w:rPr>
        <w:t>-</w:t>
      </w:r>
      <w:r w:rsidRPr="00D7633C">
        <w:rPr>
          <w:rFonts w:ascii="Arial Narrow" w:hAnsi="Arial Narrow"/>
          <w:sz w:val="20"/>
          <w:szCs w:val="20"/>
          <w:lang w:val="it-IT"/>
        </w:rPr>
        <w:t xml:space="preserve"> Declaratie privind asigurarea perioadei de garantie acordata lucrarilor</w:t>
      </w:r>
    </w:p>
    <w:p w14:paraId="03C2537C"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11</w:t>
      </w:r>
      <w:r w:rsidRPr="00D7633C">
        <w:rPr>
          <w:rFonts w:ascii="Arial Narrow" w:hAnsi="Arial Narrow"/>
          <w:bCs w:val="0"/>
          <w:iCs w:val="0"/>
          <w:sz w:val="20"/>
          <w:szCs w:val="20"/>
          <w:lang w:val="it-IT"/>
        </w:rPr>
        <w:t xml:space="preserve"> </w:t>
      </w:r>
      <w:r w:rsidRPr="00D7633C">
        <w:rPr>
          <w:rFonts w:ascii="Arial Narrow" w:hAnsi="Arial Narrow"/>
          <w:bCs w:val="0"/>
          <w:i/>
          <w:iCs w:val="0"/>
          <w:sz w:val="20"/>
          <w:szCs w:val="20"/>
          <w:lang w:val="it-IT"/>
        </w:rPr>
        <w:t>-</w:t>
      </w:r>
      <w:r w:rsidRPr="00D7633C">
        <w:rPr>
          <w:rFonts w:ascii="Arial Narrow" w:hAnsi="Arial Narrow"/>
          <w:sz w:val="20"/>
          <w:szCs w:val="20"/>
          <w:lang w:val="it-IT"/>
        </w:rPr>
        <w:t xml:space="preserve"> Declaratie privind evitarea conflictului de interese</w:t>
      </w:r>
    </w:p>
    <w:p w14:paraId="51096A6D" w14:textId="6B1FE65F" w:rsidR="00DC00B6"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12</w:t>
      </w:r>
      <w:r w:rsidRPr="00D7633C">
        <w:rPr>
          <w:rFonts w:ascii="Arial Narrow" w:hAnsi="Arial Narrow"/>
          <w:bCs w:val="0"/>
          <w:iCs w:val="0"/>
          <w:sz w:val="20"/>
          <w:szCs w:val="20"/>
          <w:lang w:val="it-IT"/>
        </w:rPr>
        <w:t xml:space="preserve"> </w:t>
      </w:r>
      <w:r w:rsidR="00A966AA">
        <w:rPr>
          <w:rFonts w:ascii="Arial Narrow" w:hAnsi="Arial Narrow"/>
          <w:bCs w:val="0"/>
          <w:iCs w:val="0"/>
          <w:sz w:val="20"/>
          <w:szCs w:val="20"/>
          <w:lang w:val="it-IT"/>
        </w:rPr>
        <w:t>-</w:t>
      </w:r>
      <w:r w:rsidRPr="00D7633C">
        <w:rPr>
          <w:rFonts w:ascii="Arial Narrow" w:hAnsi="Arial Narrow"/>
          <w:sz w:val="20"/>
          <w:szCs w:val="20"/>
          <w:lang w:val="it-IT"/>
        </w:rPr>
        <w:t xml:space="preserve"> Model - Angajament de sustinere tehnica si profesionala</w:t>
      </w:r>
      <w:r w:rsidR="00D00CDD">
        <w:rPr>
          <w:rFonts w:ascii="Arial Narrow" w:hAnsi="Arial Narrow"/>
          <w:sz w:val="20"/>
          <w:szCs w:val="20"/>
          <w:lang w:val="it-IT"/>
        </w:rPr>
        <w:t xml:space="preserve"> / economica si financiara</w:t>
      </w:r>
    </w:p>
    <w:p w14:paraId="3BE3E633" w14:textId="77777777" w:rsidR="00DC00B6"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13</w:t>
      </w:r>
      <w:r w:rsidRPr="00D7633C">
        <w:rPr>
          <w:rFonts w:ascii="Arial Narrow" w:hAnsi="Arial Narrow"/>
          <w:bCs w:val="0"/>
          <w:iCs w:val="0"/>
          <w:sz w:val="20"/>
          <w:szCs w:val="20"/>
          <w:lang w:val="it-IT"/>
        </w:rPr>
        <w:t xml:space="preserve"> </w:t>
      </w:r>
      <w:r w:rsidRPr="00D7633C">
        <w:rPr>
          <w:rFonts w:ascii="Arial Narrow" w:hAnsi="Arial Narrow"/>
          <w:bCs w:val="0"/>
          <w:i/>
          <w:iCs w:val="0"/>
          <w:sz w:val="20"/>
          <w:szCs w:val="20"/>
          <w:lang w:val="it-IT"/>
        </w:rPr>
        <w:t>–</w:t>
      </w:r>
      <w:r w:rsidRPr="00D7633C">
        <w:rPr>
          <w:rFonts w:ascii="Arial Narrow" w:hAnsi="Arial Narrow"/>
          <w:sz w:val="20"/>
          <w:szCs w:val="20"/>
          <w:lang w:val="it-IT"/>
        </w:rPr>
        <w:t xml:space="preserve"> Model - Acord de subcontractare</w:t>
      </w:r>
    </w:p>
    <w:p w14:paraId="310307B9" w14:textId="77777777" w:rsidR="00A70441" w:rsidRPr="00D7633C" w:rsidRDefault="00A70441"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1</w:t>
      </w:r>
      <w:r>
        <w:rPr>
          <w:rFonts w:ascii="Arial Narrow" w:hAnsi="Arial Narrow"/>
          <w:bCs w:val="0"/>
          <w:i/>
          <w:iCs w:val="0"/>
          <w:sz w:val="20"/>
          <w:szCs w:val="20"/>
          <w:lang w:val="it-IT"/>
        </w:rPr>
        <w:t>5</w:t>
      </w:r>
      <w:r w:rsidRPr="00D7633C">
        <w:rPr>
          <w:rFonts w:ascii="Arial Narrow" w:hAnsi="Arial Narrow"/>
          <w:bCs w:val="0"/>
          <w:iCs w:val="0"/>
          <w:sz w:val="20"/>
          <w:szCs w:val="20"/>
          <w:lang w:val="it-IT"/>
        </w:rPr>
        <w:t xml:space="preserve"> </w:t>
      </w:r>
      <w:r w:rsidRPr="00D7633C">
        <w:rPr>
          <w:rFonts w:ascii="Arial Narrow" w:hAnsi="Arial Narrow"/>
          <w:bCs w:val="0"/>
          <w:i/>
          <w:iCs w:val="0"/>
          <w:sz w:val="20"/>
          <w:szCs w:val="20"/>
          <w:lang w:val="it-IT"/>
        </w:rPr>
        <w:t>–</w:t>
      </w:r>
      <w:r w:rsidRPr="00D7633C">
        <w:rPr>
          <w:rFonts w:ascii="Arial Narrow" w:hAnsi="Arial Narrow"/>
          <w:sz w:val="20"/>
          <w:szCs w:val="20"/>
          <w:lang w:val="it-IT"/>
        </w:rPr>
        <w:t xml:space="preserve"> </w:t>
      </w:r>
      <w:r>
        <w:rPr>
          <w:rFonts w:ascii="Arial Narrow" w:hAnsi="Arial Narrow"/>
          <w:sz w:val="20"/>
          <w:szCs w:val="20"/>
          <w:lang w:val="it-IT"/>
        </w:rPr>
        <w:t>CV - EUROPASS</w:t>
      </w:r>
    </w:p>
    <w:p w14:paraId="5C4C0BD6"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16</w:t>
      </w:r>
      <w:r w:rsidRPr="00D7633C">
        <w:rPr>
          <w:rFonts w:ascii="Arial Narrow" w:hAnsi="Arial Narrow"/>
          <w:bCs w:val="0"/>
          <w:iCs w:val="0"/>
          <w:sz w:val="20"/>
          <w:szCs w:val="20"/>
          <w:lang w:val="it-IT"/>
        </w:rPr>
        <w:t xml:space="preserve"> </w:t>
      </w:r>
      <w:r w:rsidRPr="00D7633C">
        <w:rPr>
          <w:rFonts w:ascii="Arial Narrow" w:hAnsi="Arial Narrow"/>
          <w:bCs w:val="0"/>
          <w:i/>
          <w:iCs w:val="0"/>
          <w:sz w:val="20"/>
          <w:szCs w:val="20"/>
          <w:lang w:val="it-IT"/>
        </w:rPr>
        <w:t>–</w:t>
      </w:r>
      <w:r w:rsidRPr="00D7633C">
        <w:rPr>
          <w:rFonts w:ascii="Arial Narrow" w:hAnsi="Arial Narrow"/>
          <w:sz w:val="20"/>
          <w:szCs w:val="20"/>
          <w:lang w:val="it-IT"/>
        </w:rPr>
        <w:t xml:space="preserve"> Centralizator financiar al investitiei – F1</w:t>
      </w:r>
    </w:p>
    <w:p w14:paraId="6C6F0374"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Formular nr. 17 –</w:t>
      </w:r>
      <w:r w:rsidRPr="00D7633C">
        <w:rPr>
          <w:rFonts w:ascii="Arial Narrow" w:hAnsi="Arial Narrow"/>
          <w:sz w:val="20"/>
          <w:szCs w:val="20"/>
          <w:lang w:val="it-IT"/>
        </w:rPr>
        <w:t xml:space="preserve"> Centralizator cheltuieli pe categorii de lucrari – F2</w:t>
      </w:r>
    </w:p>
    <w:p w14:paraId="79E47CDD" w14:textId="77777777" w:rsidR="00DC00B6" w:rsidRPr="00C36A7A" w:rsidRDefault="00DC00B6" w:rsidP="007F2FE3">
      <w:pPr>
        <w:pStyle w:val="Cuprins1"/>
        <w:tabs>
          <w:tab w:val="right" w:leader="dot" w:pos="9637"/>
        </w:tabs>
        <w:spacing w:before="0"/>
        <w:jc w:val="both"/>
        <w:rPr>
          <w:rFonts w:ascii="Arial Narrow" w:hAnsi="Arial Narrow"/>
          <w:bCs w:val="0"/>
          <w:sz w:val="20"/>
          <w:szCs w:val="20"/>
          <w:lang w:val="fr-CA"/>
        </w:rPr>
      </w:pPr>
      <w:r w:rsidRPr="00D7633C">
        <w:rPr>
          <w:rFonts w:ascii="Arial Narrow" w:hAnsi="Arial Narrow"/>
          <w:bCs w:val="0"/>
          <w:i/>
          <w:iCs w:val="0"/>
          <w:sz w:val="20"/>
          <w:szCs w:val="20"/>
          <w:lang w:val="it-IT"/>
        </w:rPr>
        <w:t>Formular nr. 18</w:t>
      </w:r>
      <w:r w:rsidRPr="00D7633C">
        <w:rPr>
          <w:rFonts w:ascii="Arial Narrow" w:hAnsi="Arial Narrow"/>
          <w:bCs w:val="0"/>
          <w:iCs w:val="0"/>
          <w:sz w:val="20"/>
          <w:szCs w:val="20"/>
          <w:lang w:val="it-IT"/>
        </w:rPr>
        <w:t xml:space="preserve"> </w:t>
      </w:r>
      <w:r w:rsidRPr="00D7633C">
        <w:rPr>
          <w:rFonts w:ascii="Arial Narrow" w:hAnsi="Arial Narrow"/>
          <w:bCs w:val="0"/>
          <w:i/>
          <w:iCs w:val="0"/>
          <w:sz w:val="20"/>
          <w:szCs w:val="20"/>
          <w:lang w:val="it-IT"/>
        </w:rPr>
        <w:t>–</w:t>
      </w:r>
      <w:r w:rsidRPr="00D7633C">
        <w:rPr>
          <w:rFonts w:ascii="Arial Narrow" w:hAnsi="Arial Narrow"/>
          <w:sz w:val="20"/>
          <w:szCs w:val="20"/>
          <w:lang w:val="it-IT"/>
        </w:rPr>
        <w:t xml:space="preserve"> </w:t>
      </w:r>
      <w:r w:rsidRPr="00C36A7A">
        <w:rPr>
          <w:rFonts w:ascii="Arial Narrow" w:hAnsi="Arial Narrow"/>
          <w:bCs w:val="0"/>
          <w:sz w:val="20"/>
          <w:szCs w:val="20"/>
          <w:lang w:val="fr-CA"/>
        </w:rPr>
        <w:t xml:space="preserve">Lista </w:t>
      </w:r>
      <w:proofErr w:type="spellStart"/>
      <w:r w:rsidRPr="00C36A7A">
        <w:rPr>
          <w:rFonts w:ascii="Arial Narrow" w:hAnsi="Arial Narrow"/>
          <w:bCs w:val="0"/>
          <w:sz w:val="20"/>
          <w:szCs w:val="20"/>
          <w:lang w:val="fr-CA"/>
        </w:rPr>
        <w:t>cu</w:t>
      </w:r>
      <w:proofErr w:type="spellEnd"/>
      <w:r w:rsidRPr="00C36A7A">
        <w:rPr>
          <w:rFonts w:ascii="Arial Narrow" w:hAnsi="Arial Narrow"/>
          <w:bCs w:val="0"/>
          <w:sz w:val="20"/>
          <w:szCs w:val="20"/>
          <w:lang w:val="fr-CA"/>
        </w:rPr>
        <w:t xml:space="preserve"> </w:t>
      </w:r>
      <w:proofErr w:type="spellStart"/>
      <w:r w:rsidRPr="00C36A7A">
        <w:rPr>
          <w:rFonts w:ascii="Arial Narrow" w:hAnsi="Arial Narrow"/>
          <w:bCs w:val="0"/>
          <w:sz w:val="20"/>
          <w:szCs w:val="20"/>
          <w:lang w:val="fr-CA"/>
        </w:rPr>
        <w:t>cantitati</w:t>
      </w:r>
      <w:proofErr w:type="spellEnd"/>
      <w:r w:rsidRPr="00C36A7A">
        <w:rPr>
          <w:rFonts w:ascii="Arial Narrow" w:hAnsi="Arial Narrow"/>
          <w:bCs w:val="0"/>
          <w:sz w:val="20"/>
          <w:szCs w:val="20"/>
          <w:lang w:val="fr-CA"/>
        </w:rPr>
        <w:t xml:space="preserve"> de </w:t>
      </w:r>
      <w:proofErr w:type="spellStart"/>
      <w:r w:rsidRPr="00C36A7A">
        <w:rPr>
          <w:rFonts w:ascii="Arial Narrow" w:hAnsi="Arial Narrow"/>
          <w:bCs w:val="0"/>
          <w:sz w:val="20"/>
          <w:szCs w:val="20"/>
          <w:lang w:val="fr-CA"/>
        </w:rPr>
        <w:t>lucrari</w:t>
      </w:r>
      <w:proofErr w:type="spellEnd"/>
      <w:r w:rsidRPr="00C36A7A">
        <w:rPr>
          <w:rFonts w:ascii="Arial Narrow" w:hAnsi="Arial Narrow"/>
          <w:bCs w:val="0"/>
          <w:sz w:val="20"/>
          <w:szCs w:val="20"/>
          <w:lang w:val="fr-CA"/>
        </w:rPr>
        <w:t xml:space="preserve"> </w:t>
      </w:r>
      <w:proofErr w:type="spellStart"/>
      <w:r w:rsidRPr="00C36A7A">
        <w:rPr>
          <w:rFonts w:ascii="Arial Narrow" w:hAnsi="Arial Narrow"/>
          <w:bCs w:val="0"/>
          <w:sz w:val="20"/>
          <w:szCs w:val="20"/>
          <w:lang w:val="fr-CA"/>
        </w:rPr>
        <w:t>pe</w:t>
      </w:r>
      <w:proofErr w:type="spellEnd"/>
      <w:r w:rsidRPr="00C36A7A">
        <w:rPr>
          <w:rFonts w:ascii="Arial Narrow" w:hAnsi="Arial Narrow"/>
          <w:bCs w:val="0"/>
          <w:sz w:val="20"/>
          <w:szCs w:val="20"/>
          <w:lang w:val="fr-CA"/>
        </w:rPr>
        <w:t xml:space="preserve"> </w:t>
      </w:r>
      <w:proofErr w:type="spellStart"/>
      <w:r w:rsidRPr="00C36A7A">
        <w:rPr>
          <w:rFonts w:ascii="Arial Narrow" w:hAnsi="Arial Narrow"/>
          <w:bCs w:val="0"/>
          <w:sz w:val="20"/>
          <w:szCs w:val="20"/>
          <w:lang w:val="fr-CA"/>
        </w:rPr>
        <w:t>categorii</w:t>
      </w:r>
      <w:proofErr w:type="spellEnd"/>
      <w:r w:rsidRPr="00C36A7A">
        <w:rPr>
          <w:rFonts w:ascii="Arial Narrow" w:hAnsi="Arial Narrow"/>
          <w:bCs w:val="0"/>
          <w:sz w:val="20"/>
          <w:szCs w:val="20"/>
          <w:lang w:val="fr-CA"/>
        </w:rPr>
        <w:t xml:space="preserve"> de </w:t>
      </w:r>
      <w:proofErr w:type="spellStart"/>
      <w:r w:rsidRPr="00C36A7A">
        <w:rPr>
          <w:rFonts w:ascii="Arial Narrow" w:hAnsi="Arial Narrow"/>
          <w:bCs w:val="0"/>
          <w:sz w:val="20"/>
          <w:szCs w:val="20"/>
          <w:lang w:val="fr-CA"/>
        </w:rPr>
        <w:t>lucrari</w:t>
      </w:r>
      <w:proofErr w:type="spellEnd"/>
      <w:r w:rsidRPr="00C36A7A">
        <w:rPr>
          <w:rFonts w:ascii="Arial Narrow" w:hAnsi="Arial Narrow"/>
          <w:bCs w:val="0"/>
          <w:sz w:val="20"/>
          <w:szCs w:val="20"/>
          <w:lang w:val="fr-CA"/>
        </w:rPr>
        <w:t xml:space="preserve"> – F3</w:t>
      </w:r>
    </w:p>
    <w:p w14:paraId="4D9710B6" w14:textId="77777777" w:rsidR="002C6F12" w:rsidRPr="00C36A7A" w:rsidRDefault="002C6F12" w:rsidP="007F2FE3">
      <w:pPr>
        <w:pStyle w:val="Cuprins1"/>
        <w:tabs>
          <w:tab w:val="right" w:leader="dot" w:pos="9637"/>
        </w:tabs>
        <w:spacing w:before="0"/>
        <w:jc w:val="both"/>
        <w:rPr>
          <w:rFonts w:ascii="Arial Narrow" w:hAnsi="Arial Narrow"/>
          <w:sz w:val="20"/>
          <w:szCs w:val="20"/>
          <w:u w:val="single"/>
          <w:lang w:val="fr-CA"/>
        </w:rPr>
      </w:pPr>
      <w:r w:rsidRPr="00D7633C">
        <w:rPr>
          <w:rFonts w:ascii="Arial Narrow" w:hAnsi="Arial Narrow"/>
          <w:bCs w:val="0"/>
          <w:i/>
          <w:iCs w:val="0"/>
          <w:sz w:val="20"/>
          <w:szCs w:val="20"/>
          <w:lang w:val="it-IT"/>
        </w:rPr>
        <w:t>Formular nr. 19 –</w:t>
      </w:r>
      <w:r w:rsidRPr="00D7633C">
        <w:rPr>
          <w:rFonts w:ascii="Arial Narrow" w:hAnsi="Arial Narrow"/>
          <w:sz w:val="20"/>
          <w:szCs w:val="20"/>
          <w:lang w:val="it-IT"/>
        </w:rPr>
        <w:t xml:space="preserve"> Lista </w:t>
      </w:r>
      <w:proofErr w:type="spellStart"/>
      <w:r w:rsidRPr="00C36A7A">
        <w:rPr>
          <w:rFonts w:ascii="Arial Narrow" w:hAnsi="Arial Narrow"/>
          <w:sz w:val="20"/>
          <w:szCs w:val="20"/>
          <w:lang w:val="fr-CA"/>
        </w:rPr>
        <w:t>cu</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cantitatile</w:t>
      </w:r>
      <w:proofErr w:type="spellEnd"/>
      <w:r w:rsidRPr="00C36A7A">
        <w:rPr>
          <w:rFonts w:ascii="Arial Narrow" w:hAnsi="Arial Narrow"/>
          <w:sz w:val="20"/>
          <w:szCs w:val="20"/>
          <w:lang w:val="fr-CA"/>
        </w:rPr>
        <w:t xml:space="preserve"> de </w:t>
      </w:r>
      <w:proofErr w:type="spellStart"/>
      <w:r w:rsidRPr="00C36A7A">
        <w:rPr>
          <w:rFonts w:ascii="Arial Narrow" w:hAnsi="Arial Narrow"/>
          <w:sz w:val="20"/>
          <w:szCs w:val="20"/>
          <w:lang w:val="fr-CA"/>
        </w:rPr>
        <w:t>utilaje</w:t>
      </w:r>
      <w:proofErr w:type="spellEnd"/>
      <w:r w:rsidRPr="00C36A7A">
        <w:rPr>
          <w:rFonts w:ascii="Arial Narrow" w:hAnsi="Arial Narrow"/>
          <w:sz w:val="20"/>
          <w:szCs w:val="20"/>
          <w:lang w:val="fr-CA"/>
        </w:rPr>
        <w:t xml:space="preserve"> si </w:t>
      </w:r>
      <w:proofErr w:type="spellStart"/>
      <w:r w:rsidRPr="00C36A7A">
        <w:rPr>
          <w:rFonts w:ascii="Arial Narrow" w:hAnsi="Arial Narrow"/>
          <w:sz w:val="20"/>
          <w:szCs w:val="20"/>
          <w:lang w:val="fr-CA"/>
        </w:rPr>
        <w:t>echipamente</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tehnologice</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inclusiv</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dotarile</w:t>
      </w:r>
      <w:proofErr w:type="spellEnd"/>
      <w:r w:rsidRPr="00C36A7A">
        <w:rPr>
          <w:rFonts w:ascii="Arial Narrow" w:hAnsi="Arial Narrow"/>
          <w:sz w:val="20"/>
          <w:szCs w:val="20"/>
          <w:lang w:val="fr-CA"/>
        </w:rPr>
        <w:t xml:space="preserve"> – F4</w:t>
      </w:r>
    </w:p>
    <w:p w14:paraId="3768FBA5" w14:textId="77777777" w:rsidR="002C6F12" w:rsidRPr="00C36A7A" w:rsidRDefault="002C6F12" w:rsidP="007F2FE3">
      <w:pPr>
        <w:rPr>
          <w:b/>
          <w:sz w:val="20"/>
          <w:szCs w:val="20"/>
          <w:lang w:val="fr-CA"/>
        </w:rPr>
      </w:pPr>
      <w:r w:rsidRPr="00D7633C">
        <w:rPr>
          <w:rFonts w:ascii="Arial Narrow" w:hAnsi="Arial Narrow"/>
          <w:b/>
          <w:bCs/>
          <w:i/>
          <w:iCs/>
          <w:sz w:val="20"/>
          <w:szCs w:val="20"/>
          <w:lang w:val="it-IT"/>
        </w:rPr>
        <w:t>Formular nr. 20 –</w:t>
      </w:r>
      <w:r w:rsidRPr="00D7633C">
        <w:rPr>
          <w:rFonts w:ascii="Arial Narrow" w:hAnsi="Arial Narrow"/>
          <w:b/>
          <w:sz w:val="20"/>
          <w:szCs w:val="20"/>
          <w:lang w:val="it-IT"/>
        </w:rPr>
        <w:t xml:space="preserve"> </w:t>
      </w:r>
      <w:proofErr w:type="spellStart"/>
      <w:r w:rsidRPr="00C36A7A">
        <w:rPr>
          <w:rFonts w:ascii="Arial Narrow" w:hAnsi="Arial Narrow"/>
          <w:b/>
          <w:sz w:val="20"/>
          <w:szCs w:val="20"/>
          <w:lang w:val="fr-CA"/>
        </w:rPr>
        <w:t>Fişa</w:t>
      </w:r>
      <w:proofErr w:type="spellEnd"/>
      <w:r w:rsidRPr="00C36A7A">
        <w:rPr>
          <w:rFonts w:ascii="Arial Narrow" w:hAnsi="Arial Narrow"/>
          <w:b/>
          <w:sz w:val="20"/>
          <w:szCs w:val="20"/>
          <w:lang w:val="fr-CA"/>
        </w:rPr>
        <w:t xml:space="preserve"> </w:t>
      </w:r>
      <w:proofErr w:type="spellStart"/>
      <w:r w:rsidRPr="00C36A7A">
        <w:rPr>
          <w:rFonts w:ascii="Arial Narrow" w:hAnsi="Arial Narrow"/>
          <w:b/>
          <w:sz w:val="20"/>
          <w:szCs w:val="20"/>
          <w:lang w:val="fr-CA"/>
        </w:rPr>
        <w:t>tehnică</w:t>
      </w:r>
      <w:proofErr w:type="spellEnd"/>
      <w:r w:rsidRPr="00C36A7A">
        <w:rPr>
          <w:rFonts w:ascii="Arial Narrow" w:hAnsi="Arial Narrow"/>
          <w:b/>
          <w:sz w:val="20"/>
          <w:szCs w:val="20"/>
          <w:lang w:val="fr-CA"/>
        </w:rPr>
        <w:t xml:space="preserve"> a </w:t>
      </w:r>
      <w:proofErr w:type="spellStart"/>
      <w:r w:rsidRPr="00C36A7A">
        <w:rPr>
          <w:rFonts w:ascii="Arial Narrow" w:hAnsi="Arial Narrow"/>
          <w:b/>
          <w:sz w:val="20"/>
          <w:szCs w:val="20"/>
          <w:lang w:val="fr-CA"/>
        </w:rPr>
        <w:t>utilajului</w:t>
      </w:r>
      <w:proofErr w:type="spellEnd"/>
      <w:r w:rsidRPr="00C36A7A">
        <w:rPr>
          <w:rFonts w:ascii="Arial Narrow" w:hAnsi="Arial Narrow"/>
          <w:b/>
          <w:sz w:val="20"/>
          <w:szCs w:val="20"/>
          <w:lang w:val="fr-CA"/>
        </w:rPr>
        <w:t xml:space="preserve"> / </w:t>
      </w:r>
      <w:proofErr w:type="spellStart"/>
      <w:r w:rsidRPr="00C36A7A">
        <w:rPr>
          <w:rFonts w:ascii="Arial Narrow" w:hAnsi="Arial Narrow"/>
          <w:b/>
          <w:sz w:val="20"/>
          <w:szCs w:val="20"/>
          <w:lang w:val="fr-CA"/>
        </w:rPr>
        <w:t>echipamentului</w:t>
      </w:r>
      <w:proofErr w:type="spellEnd"/>
      <w:r w:rsidRPr="00C36A7A">
        <w:rPr>
          <w:rFonts w:ascii="Arial Narrow" w:hAnsi="Arial Narrow"/>
          <w:b/>
          <w:sz w:val="20"/>
          <w:szCs w:val="20"/>
          <w:lang w:val="fr-CA"/>
        </w:rPr>
        <w:t xml:space="preserve"> </w:t>
      </w:r>
      <w:proofErr w:type="spellStart"/>
      <w:r w:rsidRPr="00C36A7A">
        <w:rPr>
          <w:rFonts w:ascii="Arial Narrow" w:hAnsi="Arial Narrow"/>
          <w:b/>
          <w:sz w:val="20"/>
          <w:szCs w:val="20"/>
          <w:lang w:val="fr-CA"/>
        </w:rPr>
        <w:t>tehnologic</w:t>
      </w:r>
      <w:proofErr w:type="spellEnd"/>
      <w:r w:rsidRPr="00C36A7A">
        <w:rPr>
          <w:rFonts w:ascii="Arial Narrow" w:hAnsi="Arial Narrow"/>
          <w:b/>
          <w:sz w:val="20"/>
          <w:szCs w:val="20"/>
          <w:lang w:val="fr-CA"/>
        </w:rPr>
        <w:t xml:space="preserve"> – F5</w:t>
      </w:r>
    </w:p>
    <w:p w14:paraId="518AC780" w14:textId="77777777" w:rsidR="00DC00B6" w:rsidRPr="00C36A7A" w:rsidRDefault="00DC00B6" w:rsidP="007F2FE3">
      <w:pPr>
        <w:pStyle w:val="Cuprins1"/>
        <w:tabs>
          <w:tab w:val="right" w:leader="dot" w:pos="9637"/>
        </w:tabs>
        <w:spacing w:before="0"/>
        <w:jc w:val="both"/>
        <w:rPr>
          <w:rFonts w:ascii="Arial Narrow" w:hAnsi="Arial Narrow"/>
          <w:sz w:val="20"/>
          <w:szCs w:val="20"/>
          <w:u w:val="single"/>
          <w:lang w:val="fr-CA"/>
        </w:rPr>
      </w:pPr>
      <w:r w:rsidRPr="00D7633C">
        <w:rPr>
          <w:rFonts w:ascii="Arial Narrow" w:hAnsi="Arial Narrow"/>
          <w:bCs w:val="0"/>
          <w:i/>
          <w:iCs w:val="0"/>
          <w:sz w:val="20"/>
          <w:szCs w:val="20"/>
          <w:lang w:val="it-IT"/>
        </w:rPr>
        <w:t>Formular nr. 21 –</w:t>
      </w:r>
      <w:r w:rsidRPr="00D7633C">
        <w:rPr>
          <w:rFonts w:ascii="Arial Narrow" w:hAnsi="Arial Narrow"/>
          <w:sz w:val="20"/>
          <w:szCs w:val="20"/>
          <w:lang w:val="it-IT"/>
        </w:rPr>
        <w:t xml:space="preserve"> </w:t>
      </w:r>
      <w:r w:rsidRPr="00C36A7A">
        <w:rPr>
          <w:rFonts w:ascii="Arial Narrow" w:hAnsi="Arial Narrow"/>
          <w:sz w:val="20"/>
          <w:szCs w:val="20"/>
          <w:lang w:val="fr-CA"/>
        </w:rPr>
        <w:t xml:space="preserve">Lista </w:t>
      </w:r>
      <w:proofErr w:type="spellStart"/>
      <w:r w:rsidRPr="00C36A7A">
        <w:rPr>
          <w:rFonts w:ascii="Arial Narrow" w:hAnsi="Arial Narrow"/>
          <w:sz w:val="20"/>
          <w:szCs w:val="20"/>
          <w:lang w:val="fr-CA"/>
        </w:rPr>
        <w:t>cuprinzand</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consumurile</w:t>
      </w:r>
      <w:proofErr w:type="spellEnd"/>
      <w:r w:rsidRPr="00C36A7A">
        <w:rPr>
          <w:rFonts w:ascii="Arial Narrow" w:hAnsi="Arial Narrow"/>
          <w:sz w:val="20"/>
          <w:szCs w:val="20"/>
          <w:lang w:val="fr-CA"/>
        </w:rPr>
        <w:t xml:space="preserve"> de </w:t>
      </w:r>
      <w:proofErr w:type="spellStart"/>
      <w:r w:rsidRPr="00C36A7A">
        <w:rPr>
          <w:rFonts w:ascii="Arial Narrow" w:hAnsi="Arial Narrow"/>
          <w:sz w:val="20"/>
          <w:szCs w:val="20"/>
          <w:lang w:val="fr-CA"/>
        </w:rPr>
        <w:t>materiale</w:t>
      </w:r>
      <w:proofErr w:type="spellEnd"/>
      <w:r w:rsidRPr="00C36A7A">
        <w:rPr>
          <w:rFonts w:ascii="Arial Narrow" w:hAnsi="Arial Narrow"/>
          <w:sz w:val="20"/>
          <w:szCs w:val="20"/>
          <w:lang w:val="fr-CA"/>
        </w:rPr>
        <w:t xml:space="preserve"> – C6</w:t>
      </w:r>
    </w:p>
    <w:p w14:paraId="54145C2E" w14:textId="77777777" w:rsidR="00DC00B6" w:rsidRPr="00C36A7A" w:rsidRDefault="00DC00B6" w:rsidP="007F2FE3">
      <w:pPr>
        <w:pStyle w:val="Cuprins1"/>
        <w:tabs>
          <w:tab w:val="right" w:leader="dot" w:pos="9637"/>
        </w:tabs>
        <w:spacing w:before="0"/>
        <w:jc w:val="both"/>
        <w:rPr>
          <w:rFonts w:ascii="Arial Narrow" w:hAnsi="Arial Narrow"/>
          <w:sz w:val="20"/>
          <w:szCs w:val="20"/>
          <w:u w:val="single"/>
          <w:lang w:val="fr-CA"/>
        </w:rPr>
      </w:pPr>
      <w:r w:rsidRPr="00D7633C">
        <w:rPr>
          <w:rFonts w:ascii="Arial Narrow" w:hAnsi="Arial Narrow"/>
          <w:bCs w:val="0"/>
          <w:i/>
          <w:iCs w:val="0"/>
          <w:sz w:val="20"/>
          <w:szCs w:val="20"/>
          <w:lang w:val="it-IT"/>
        </w:rPr>
        <w:t>Formular nr. 22 –</w:t>
      </w:r>
      <w:r w:rsidRPr="00D7633C">
        <w:rPr>
          <w:rFonts w:ascii="Arial Narrow" w:hAnsi="Arial Narrow"/>
          <w:sz w:val="20"/>
          <w:szCs w:val="20"/>
          <w:lang w:val="it-IT"/>
        </w:rPr>
        <w:t xml:space="preserve"> Lista </w:t>
      </w:r>
      <w:proofErr w:type="spellStart"/>
      <w:r w:rsidRPr="00C36A7A">
        <w:rPr>
          <w:rFonts w:ascii="Arial Narrow" w:hAnsi="Arial Narrow"/>
          <w:sz w:val="20"/>
          <w:szCs w:val="20"/>
          <w:lang w:val="fr-CA"/>
        </w:rPr>
        <w:t>cuprinzand</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cheltuielile</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cu</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forta</w:t>
      </w:r>
      <w:proofErr w:type="spellEnd"/>
      <w:r w:rsidRPr="00C36A7A">
        <w:rPr>
          <w:rFonts w:ascii="Arial Narrow" w:hAnsi="Arial Narrow"/>
          <w:sz w:val="20"/>
          <w:szCs w:val="20"/>
          <w:lang w:val="fr-CA"/>
        </w:rPr>
        <w:t xml:space="preserve"> de </w:t>
      </w:r>
      <w:proofErr w:type="spellStart"/>
      <w:r w:rsidRPr="00C36A7A">
        <w:rPr>
          <w:rFonts w:ascii="Arial Narrow" w:hAnsi="Arial Narrow"/>
          <w:sz w:val="20"/>
          <w:szCs w:val="20"/>
          <w:lang w:val="fr-CA"/>
        </w:rPr>
        <w:t>munca</w:t>
      </w:r>
      <w:proofErr w:type="spellEnd"/>
      <w:r w:rsidRPr="00C36A7A">
        <w:rPr>
          <w:rFonts w:ascii="Arial Narrow" w:hAnsi="Arial Narrow"/>
          <w:sz w:val="20"/>
          <w:szCs w:val="20"/>
          <w:lang w:val="fr-CA"/>
        </w:rPr>
        <w:t xml:space="preserve"> – C7</w:t>
      </w:r>
    </w:p>
    <w:p w14:paraId="2C213305" w14:textId="77777777" w:rsidR="00DC00B6" w:rsidRPr="00C36A7A" w:rsidRDefault="00DC00B6" w:rsidP="007F2FE3">
      <w:pPr>
        <w:pStyle w:val="Cuprins1"/>
        <w:tabs>
          <w:tab w:val="right" w:leader="dot" w:pos="9637"/>
        </w:tabs>
        <w:spacing w:before="0"/>
        <w:jc w:val="both"/>
        <w:rPr>
          <w:rFonts w:ascii="Arial Narrow" w:hAnsi="Arial Narrow"/>
          <w:sz w:val="20"/>
          <w:szCs w:val="20"/>
          <w:u w:val="single"/>
          <w:lang w:val="fr-CA"/>
        </w:rPr>
      </w:pPr>
      <w:r w:rsidRPr="00D7633C">
        <w:rPr>
          <w:rFonts w:ascii="Arial Narrow" w:hAnsi="Arial Narrow"/>
          <w:bCs w:val="0"/>
          <w:i/>
          <w:iCs w:val="0"/>
          <w:sz w:val="20"/>
          <w:szCs w:val="20"/>
          <w:lang w:val="it-IT"/>
        </w:rPr>
        <w:t>Formular nr. 23 –</w:t>
      </w:r>
      <w:r w:rsidRPr="00D7633C">
        <w:rPr>
          <w:rFonts w:ascii="Arial Narrow" w:hAnsi="Arial Narrow"/>
          <w:sz w:val="20"/>
          <w:szCs w:val="20"/>
          <w:lang w:val="it-IT"/>
        </w:rPr>
        <w:t xml:space="preserve"> </w:t>
      </w:r>
      <w:r w:rsidRPr="00C36A7A">
        <w:rPr>
          <w:rFonts w:ascii="Arial Narrow" w:hAnsi="Arial Narrow"/>
          <w:bCs w:val="0"/>
          <w:sz w:val="20"/>
          <w:szCs w:val="20"/>
          <w:lang w:val="fr-CA"/>
        </w:rPr>
        <w:t xml:space="preserve">Lista </w:t>
      </w:r>
      <w:proofErr w:type="spellStart"/>
      <w:r w:rsidRPr="00C36A7A">
        <w:rPr>
          <w:rFonts w:ascii="Arial Narrow" w:hAnsi="Arial Narrow"/>
          <w:bCs w:val="0"/>
          <w:sz w:val="20"/>
          <w:szCs w:val="20"/>
          <w:lang w:val="fr-CA"/>
        </w:rPr>
        <w:t>consumurilor</w:t>
      </w:r>
      <w:proofErr w:type="spellEnd"/>
      <w:r w:rsidRPr="00C36A7A">
        <w:rPr>
          <w:rFonts w:ascii="Arial Narrow" w:hAnsi="Arial Narrow"/>
          <w:bCs w:val="0"/>
          <w:sz w:val="20"/>
          <w:szCs w:val="20"/>
          <w:lang w:val="fr-CA"/>
        </w:rPr>
        <w:t xml:space="preserve"> ore de </w:t>
      </w:r>
      <w:proofErr w:type="spellStart"/>
      <w:r w:rsidRPr="00C36A7A">
        <w:rPr>
          <w:rFonts w:ascii="Arial Narrow" w:hAnsi="Arial Narrow"/>
          <w:bCs w:val="0"/>
          <w:sz w:val="20"/>
          <w:szCs w:val="20"/>
          <w:lang w:val="fr-CA"/>
        </w:rPr>
        <w:t>functionare</w:t>
      </w:r>
      <w:proofErr w:type="spellEnd"/>
      <w:r w:rsidRPr="00C36A7A">
        <w:rPr>
          <w:rFonts w:ascii="Arial Narrow" w:hAnsi="Arial Narrow"/>
          <w:bCs w:val="0"/>
          <w:sz w:val="20"/>
          <w:szCs w:val="20"/>
          <w:lang w:val="fr-CA"/>
        </w:rPr>
        <w:t xml:space="preserve"> a </w:t>
      </w:r>
      <w:proofErr w:type="spellStart"/>
      <w:r w:rsidRPr="00C36A7A">
        <w:rPr>
          <w:rFonts w:ascii="Arial Narrow" w:hAnsi="Arial Narrow"/>
          <w:bCs w:val="0"/>
          <w:sz w:val="20"/>
          <w:szCs w:val="20"/>
          <w:lang w:val="fr-CA"/>
        </w:rPr>
        <w:t>utilajelor</w:t>
      </w:r>
      <w:proofErr w:type="spellEnd"/>
      <w:r w:rsidRPr="00C36A7A">
        <w:rPr>
          <w:rFonts w:ascii="Arial Narrow" w:hAnsi="Arial Narrow"/>
          <w:bCs w:val="0"/>
          <w:sz w:val="20"/>
          <w:szCs w:val="20"/>
          <w:lang w:val="fr-CA"/>
        </w:rPr>
        <w:t xml:space="preserve"> de </w:t>
      </w:r>
      <w:proofErr w:type="spellStart"/>
      <w:r w:rsidRPr="00C36A7A">
        <w:rPr>
          <w:rFonts w:ascii="Arial Narrow" w:hAnsi="Arial Narrow"/>
          <w:bCs w:val="0"/>
          <w:sz w:val="20"/>
          <w:szCs w:val="20"/>
          <w:lang w:val="fr-CA"/>
        </w:rPr>
        <w:t>constructii</w:t>
      </w:r>
      <w:proofErr w:type="spellEnd"/>
      <w:r w:rsidRPr="00C36A7A">
        <w:rPr>
          <w:rFonts w:ascii="Arial Narrow" w:hAnsi="Arial Narrow"/>
          <w:sz w:val="20"/>
          <w:szCs w:val="20"/>
          <w:lang w:val="fr-CA"/>
        </w:rPr>
        <w:t xml:space="preserve"> – C8</w:t>
      </w:r>
    </w:p>
    <w:p w14:paraId="10AF0649" w14:textId="77777777" w:rsidR="00DC00B6" w:rsidRPr="00C36A7A" w:rsidRDefault="00DC00B6" w:rsidP="007F2FE3">
      <w:pPr>
        <w:pStyle w:val="Cuprins1"/>
        <w:tabs>
          <w:tab w:val="right" w:leader="dot" w:pos="9637"/>
        </w:tabs>
        <w:spacing w:before="0"/>
        <w:jc w:val="both"/>
        <w:rPr>
          <w:rFonts w:ascii="Arial Narrow" w:hAnsi="Arial Narrow"/>
          <w:sz w:val="20"/>
          <w:szCs w:val="20"/>
          <w:u w:val="single"/>
          <w:lang w:val="fr-CA"/>
        </w:rPr>
      </w:pPr>
      <w:r w:rsidRPr="00D7633C">
        <w:rPr>
          <w:rFonts w:ascii="Arial Narrow" w:hAnsi="Arial Narrow"/>
          <w:bCs w:val="0"/>
          <w:i/>
          <w:iCs w:val="0"/>
          <w:sz w:val="20"/>
          <w:szCs w:val="20"/>
          <w:lang w:val="it-IT"/>
        </w:rPr>
        <w:t>Formular nr. 24 –</w:t>
      </w:r>
      <w:r w:rsidRPr="00D7633C">
        <w:rPr>
          <w:rFonts w:ascii="Arial Narrow" w:hAnsi="Arial Narrow"/>
          <w:sz w:val="20"/>
          <w:szCs w:val="20"/>
          <w:lang w:val="it-IT"/>
        </w:rPr>
        <w:t xml:space="preserve"> </w:t>
      </w:r>
      <w:r w:rsidRPr="00C36A7A">
        <w:rPr>
          <w:rFonts w:ascii="Arial Narrow" w:hAnsi="Arial Narrow"/>
          <w:sz w:val="20"/>
          <w:szCs w:val="20"/>
          <w:lang w:val="fr-CA"/>
        </w:rPr>
        <w:t xml:space="preserve">Lista </w:t>
      </w:r>
      <w:proofErr w:type="spellStart"/>
      <w:r w:rsidRPr="00C36A7A">
        <w:rPr>
          <w:rFonts w:ascii="Arial Narrow" w:hAnsi="Arial Narrow"/>
          <w:sz w:val="20"/>
          <w:szCs w:val="20"/>
          <w:lang w:val="fr-CA"/>
        </w:rPr>
        <w:t>cuprinzand</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consumurile</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privind</w:t>
      </w:r>
      <w:proofErr w:type="spellEnd"/>
      <w:r w:rsidRPr="00C36A7A">
        <w:rPr>
          <w:rFonts w:ascii="Arial Narrow" w:hAnsi="Arial Narrow"/>
          <w:sz w:val="20"/>
          <w:szCs w:val="20"/>
          <w:lang w:val="fr-CA"/>
        </w:rPr>
        <w:t xml:space="preserve"> </w:t>
      </w:r>
      <w:proofErr w:type="spellStart"/>
      <w:r w:rsidRPr="00C36A7A">
        <w:rPr>
          <w:rFonts w:ascii="Arial Narrow" w:hAnsi="Arial Narrow"/>
          <w:sz w:val="20"/>
          <w:szCs w:val="20"/>
          <w:lang w:val="fr-CA"/>
        </w:rPr>
        <w:t>transporturile</w:t>
      </w:r>
      <w:proofErr w:type="spellEnd"/>
      <w:r w:rsidRPr="00C36A7A">
        <w:rPr>
          <w:rFonts w:ascii="Arial Narrow" w:hAnsi="Arial Narrow"/>
          <w:sz w:val="20"/>
          <w:szCs w:val="20"/>
          <w:lang w:val="fr-CA"/>
        </w:rPr>
        <w:t xml:space="preserve"> – C9</w:t>
      </w:r>
    </w:p>
    <w:p w14:paraId="2590CC3A" w14:textId="77777777" w:rsidR="009679A4" w:rsidRPr="009679A4" w:rsidRDefault="009679A4" w:rsidP="007F2FE3">
      <w:pPr>
        <w:pStyle w:val="Cuprins1"/>
        <w:tabs>
          <w:tab w:val="right" w:leader="dot" w:pos="9637"/>
        </w:tabs>
        <w:spacing w:before="0"/>
        <w:jc w:val="both"/>
        <w:rPr>
          <w:rFonts w:ascii="Arial Narrow" w:hAnsi="Arial Narrow"/>
          <w:bCs w:val="0"/>
          <w:i/>
          <w:iCs w:val="0"/>
          <w:sz w:val="20"/>
          <w:szCs w:val="20"/>
          <w:lang w:val="it-IT"/>
        </w:rPr>
      </w:pPr>
      <w:r w:rsidRPr="009679A4">
        <w:rPr>
          <w:rFonts w:ascii="Arial Narrow" w:hAnsi="Arial Narrow"/>
          <w:bCs w:val="0"/>
          <w:i/>
          <w:iCs w:val="0"/>
          <w:sz w:val="20"/>
          <w:szCs w:val="20"/>
          <w:lang w:val="it-IT"/>
        </w:rPr>
        <w:t xml:space="preserve">Formularul nr. </w:t>
      </w:r>
      <w:r w:rsidR="00D7332B">
        <w:rPr>
          <w:rFonts w:ascii="Arial Narrow" w:hAnsi="Arial Narrow"/>
          <w:bCs w:val="0"/>
          <w:i/>
          <w:iCs w:val="0"/>
          <w:sz w:val="20"/>
          <w:szCs w:val="20"/>
          <w:lang w:val="it-IT"/>
        </w:rPr>
        <w:t>2</w:t>
      </w:r>
      <w:r w:rsidR="00E542D5">
        <w:rPr>
          <w:rFonts w:ascii="Arial Narrow" w:hAnsi="Arial Narrow"/>
          <w:bCs w:val="0"/>
          <w:i/>
          <w:iCs w:val="0"/>
          <w:sz w:val="20"/>
          <w:szCs w:val="20"/>
          <w:lang w:val="it-IT"/>
        </w:rPr>
        <w:t>5</w:t>
      </w:r>
      <w:r w:rsidRPr="009679A4">
        <w:rPr>
          <w:rFonts w:ascii="Arial Narrow" w:hAnsi="Arial Narrow"/>
          <w:bCs w:val="0"/>
          <w:i/>
          <w:iCs w:val="0"/>
          <w:sz w:val="20"/>
          <w:szCs w:val="20"/>
          <w:lang w:val="it-IT"/>
        </w:rPr>
        <w:t xml:space="preserve"> - </w:t>
      </w:r>
      <w:r w:rsidRPr="003C051C">
        <w:rPr>
          <w:rFonts w:ascii="Arial Narrow" w:hAnsi="Arial Narrow"/>
          <w:bCs w:val="0"/>
          <w:iCs w:val="0"/>
          <w:sz w:val="20"/>
          <w:szCs w:val="20"/>
          <w:lang w:val="it-IT"/>
        </w:rPr>
        <w:t>Declaratie si lista personalului de specialitate pentru proiectarea de lucrari</w:t>
      </w:r>
      <w:r w:rsidRPr="009679A4">
        <w:rPr>
          <w:rFonts w:ascii="Arial Narrow" w:hAnsi="Arial Narrow"/>
          <w:bCs w:val="0"/>
          <w:i/>
          <w:iCs w:val="0"/>
          <w:sz w:val="20"/>
          <w:szCs w:val="20"/>
          <w:lang w:val="it-IT"/>
        </w:rPr>
        <w:t xml:space="preserve">  </w:t>
      </w:r>
    </w:p>
    <w:p w14:paraId="3EF79F44" w14:textId="77777777" w:rsidR="005E2256" w:rsidRPr="003C051C" w:rsidRDefault="009679A4" w:rsidP="007F2FE3">
      <w:pPr>
        <w:pStyle w:val="Cuprins1"/>
        <w:tabs>
          <w:tab w:val="right" w:leader="dot" w:pos="9637"/>
        </w:tabs>
        <w:spacing w:before="0"/>
        <w:jc w:val="both"/>
        <w:rPr>
          <w:rFonts w:ascii="Arial Narrow" w:hAnsi="Arial Narrow"/>
          <w:bCs w:val="0"/>
          <w:iCs w:val="0"/>
          <w:sz w:val="20"/>
          <w:szCs w:val="20"/>
          <w:lang w:val="it-IT"/>
        </w:rPr>
      </w:pPr>
      <w:r w:rsidRPr="009679A4">
        <w:rPr>
          <w:rFonts w:ascii="Arial Narrow" w:hAnsi="Arial Narrow"/>
          <w:bCs w:val="0"/>
          <w:i/>
          <w:iCs w:val="0"/>
          <w:sz w:val="20"/>
          <w:szCs w:val="20"/>
          <w:lang w:val="it-IT"/>
        </w:rPr>
        <w:t xml:space="preserve">Formularul nr. </w:t>
      </w:r>
      <w:r w:rsidR="00D7332B">
        <w:rPr>
          <w:rFonts w:ascii="Arial Narrow" w:hAnsi="Arial Narrow"/>
          <w:bCs w:val="0"/>
          <w:i/>
          <w:iCs w:val="0"/>
          <w:sz w:val="20"/>
          <w:szCs w:val="20"/>
          <w:lang w:val="it-IT"/>
        </w:rPr>
        <w:t>2</w:t>
      </w:r>
      <w:r w:rsidR="00E542D5">
        <w:rPr>
          <w:rFonts w:ascii="Arial Narrow" w:hAnsi="Arial Narrow"/>
          <w:bCs w:val="0"/>
          <w:i/>
          <w:iCs w:val="0"/>
          <w:sz w:val="20"/>
          <w:szCs w:val="20"/>
          <w:lang w:val="it-IT"/>
        </w:rPr>
        <w:t>6</w:t>
      </w:r>
      <w:r w:rsidRPr="009679A4">
        <w:rPr>
          <w:rFonts w:ascii="Arial Narrow" w:hAnsi="Arial Narrow"/>
          <w:bCs w:val="0"/>
          <w:i/>
          <w:iCs w:val="0"/>
          <w:sz w:val="20"/>
          <w:szCs w:val="20"/>
          <w:lang w:val="it-IT"/>
        </w:rPr>
        <w:t xml:space="preserve"> - </w:t>
      </w:r>
      <w:r w:rsidRPr="003C051C">
        <w:rPr>
          <w:rFonts w:ascii="Arial Narrow" w:hAnsi="Arial Narrow"/>
          <w:bCs w:val="0"/>
          <w:iCs w:val="0"/>
          <w:sz w:val="20"/>
          <w:szCs w:val="20"/>
          <w:lang w:val="it-IT"/>
        </w:rPr>
        <w:t>Declaratie si lista personalului de specialitate pentru executia de lucrari</w:t>
      </w:r>
    </w:p>
    <w:p w14:paraId="3CA5D782" w14:textId="77777777" w:rsidR="00DC00B6" w:rsidRPr="007F2FE3" w:rsidRDefault="00DC00B6" w:rsidP="007F2FE3">
      <w:pPr>
        <w:pStyle w:val="Cuprins1"/>
        <w:tabs>
          <w:tab w:val="right" w:leader="dot" w:pos="9637"/>
        </w:tabs>
        <w:spacing w:before="0"/>
        <w:jc w:val="both"/>
        <w:rPr>
          <w:rFonts w:ascii="Arial Narrow" w:hAnsi="Arial Narrow"/>
          <w:sz w:val="20"/>
          <w:szCs w:val="20"/>
          <w:lang w:val="pt-PT"/>
        </w:rPr>
      </w:pPr>
      <w:r w:rsidRPr="00D7633C">
        <w:rPr>
          <w:rFonts w:ascii="Arial Narrow" w:hAnsi="Arial Narrow"/>
          <w:bCs w:val="0"/>
          <w:i/>
          <w:iCs w:val="0"/>
          <w:sz w:val="20"/>
          <w:szCs w:val="20"/>
          <w:lang w:val="it-IT"/>
        </w:rPr>
        <w:t>Formular nr. 28 –</w:t>
      </w:r>
      <w:r w:rsidRPr="00D7633C">
        <w:rPr>
          <w:rFonts w:ascii="Arial Narrow" w:hAnsi="Arial Narrow"/>
          <w:sz w:val="20"/>
          <w:szCs w:val="20"/>
          <w:lang w:val="it-IT"/>
        </w:rPr>
        <w:t xml:space="preserve"> </w:t>
      </w:r>
      <w:r w:rsidRPr="007F2FE3">
        <w:rPr>
          <w:rFonts w:ascii="Arial Narrow" w:hAnsi="Arial Narrow"/>
          <w:sz w:val="20"/>
          <w:szCs w:val="20"/>
          <w:lang w:val="pt-PT"/>
        </w:rPr>
        <w:t>Declaratie privind confidentialitatea ofertei depuse</w:t>
      </w:r>
    </w:p>
    <w:p w14:paraId="41496DF8" w14:textId="77777777" w:rsidR="00DC00B6" w:rsidRPr="007F2FE3" w:rsidRDefault="00DC00B6" w:rsidP="007F2FE3">
      <w:pPr>
        <w:rPr>
          <w:rFonts w:ascii="Arial Narrow" w:hAnsi="Arial Narrow"/>
          <w:b/>
          <w:sz w:val="20"/>
          <w:szCs w:val="20"/>
          <w:lang w:val="pt-PT"/>
        </w:rPr>
      </w:pPr>
      <w:r w:rsidRPr="007F2FE3">
        <w:rPr>
          <w:rFonts w:ascii="Arial Narrow" w:hAnsi="Arial Narrow"/>
          <w:b/>
          <w:i/>
          <w:sz w:val="20"/>
          <w:szCs w:val="20"/>
          <w:lang w:val="pt-PT"/>
        </w:rPr>
        <w:t xml:space="preserve">Formular nr. 29 - </w:t>
      </w:r>
      <w:r w:rsidRPr="007F2FE3">
        <w:rPr>
          <w:rFonts w:ascii="Arial Narrow" w:hAnsi="Arial Narrow"/>
          <w:b/>
          <w:sz w:val="20"/>
          <w:szCs w:val="20"/>
          <w:lang w:val="pt-PT"/>
        </w:rPr>
        <w:t>Declaratie privind transferul drepturilor de proprietate intelectuala asupra intregului proiect</w:t>
      </w:r>
    </w:p>
    <w:p w14:paraId="390C9178" w14:textId="77777777" w:rsidR="00DC00B6" w:rsidRPr="00D7633C" w:rsidRDefault="00DC00B6" w:rsidP="007F2FE3">
      <w:pPr>
        <w:pStyle w:val="Cuprins1"/>
        <w:tabs>
          <w:tab w:val="right" w:leader="dot" w:pos="9637"/>
        </w:tabs>
        <w:spacing w:before="0"/>
        <w:jc w:val="both"/>
        <w:rPr>
          <w:rFonts w:ascii="Arial Narrow" w:hAnsi="Arial Narrow"/>
          <w:bCs w:val="0"/>
          <w:i/>
          <w:iCs w:val="0"/>
          <w:sz w:val="20"/>
          <w:szCs w:val="20"/>
          <w:lang w:val="it-IT"/>
        </w:rPr>
      </w:pPr>
      <w:r w:rsidRPr="00D7633C">
        <w:rPr>
          <w:rFonts w:ascii="Arial Narrow" w:hAnsi="Arial Narrow"/>
          <w:bCs w:val="0"/>
          <w:i/>
          <w:iCs w:val="0"/>
          <w:sz w:val="20"/>
          <w:szCs w:val="20"/>
          <w:lang w:val="it-IT"/>
        </w:rPr>
        <w:t>Formular nr. 30</w:t>
      </w:r>
      <w:r w:rsidRPr="00D7633C">
        <w:rPr>
          <w:rFonts w:ascii="Arial Narrow" w:hAnsi="Arial Narrow"/>
          <w:bCs w:val="0"/>
          <w:iCs w:val="0"/>
          <w:sz w:val="20"/>
          <w:szCs w:val="20"/>
          <w:lang w:val="it-IT"/>
        </w:rPr>
        <w:t xml:space="preserve"> </w:t>
      </w:r>
      <w:r w:rsidRPr="00D7633C">
        <w:rPr>
          <w:rFonts w:ascii="Arial Narrow" w:hAnsi="Arial Narrow"/>
          <w:sz w:val="20"/>
          <w:szCs w:val="20"/>
          <w:lang w:val="it-IT"/>
        </w:rPr>
        <w:t>- Organizarea serviciilor de proiectare</w:t>
      </w:r>
      <w:r w:rsidRPr="00D7633C">
        <w:rPr>
          <w:rFonts w:ascii="Arial Narrow" w:hAnsi="Arial Narrow"/>
          <w:bCs w:val="0"/>
          <w:i/>
          <w:iCs w:val="0"/>
          <w:sz w:val="20"/>
          <w:szCs w:val="20"/>
          <w:lang w:val="it-IT"/>
        </w:rPr>
        <w:t xml:space="preserve"> </w:t>
      </w:r>
    </w:p>
    <w:p w14:paraId="32358249" w14:textId="77777777" w:rsidR="00DC00B6" w:rsidRPr="00D7633C" w:rsidRDefault="00DC00B6" w:rsidP="007F2FE3">
      <w:pPr>
        <w:pStyle w:val="Cuprins1"/>
        <w:tabs>
          <w:tab w:val="right" w:leader="dot" w:pos="9637"/>
        </w:tabs>
        <w:spacing w:before="0"/>
        <w:jc w:val="both"/>
        <w:rPr>
          <w:rFonts w:ascii="Arial Narrow" w:hAnsi="Arial Narrow"/>
          <w:sz w:val="20"/>
          <w:szCs w:val="20"/>
          <w:lang w:val="pt-BR"/>
        </w:rPr>
      </w:pPr>
      <w:r w:rsidRPr="00D7633C">
        <w:rPr>
          <w:rFonts w:ascii="Arial Narrow" w:hAnsi="Arial Narrow"/>
          <w:i/>
          <w:sz w:val="20"/>
          <w:szCs w:val="20"/>
          <w:lang w:val="pt-BR"/>
        </w:rPr>
        <w:t xml:space="preserve">Formular nr. 31 </w:t>
      </w:r>
      <w:r w:rsidRPr="00D7633C">
        <w:rPr>
          <w:rFonts w:ascii="Arial Narrow" w:hAnsi="Arial Narrow"/>
          <w:sz w:val="20"/>
          <w:szCs w:val="20"/>
          <w:lang w:val="it-IT"/>
        </w:rPr>
        <w:t>-</w:t>
      </w:r>
      <w:r w:rsidRPr="00D7633C">
        <w:rPr>
          <w:rFonts w:ascii="Arial Narrow" w:hAnsi="Arial Narrow"/>
          <w:sz w:val="20"/>
          <w:szCs w:val="20"/>
          <w:lang w:val="pt-BR"/>
        </w:rPr>
        <w:t xml:space="preserve"> Caracteristici tehnice ale ofertei privind proiectarea de lucrari</w:t>
      </w:r>
    </w:p>
    <w:p w14:paraId="49D3EE41" w14:textId="77777777" w:rsidR="00DC00B6" w:rsidRPr="00D7633C" w:rsidRDefault="00DC00B6" w:rsidP="007F2FE3">
      <w:pPr>
        <w:pStyle w:val="Cuprins1"/>
        <w:tabs>
          <w:tab w:val="right" w:leader="dot" w:pos="9637"/>
        </w:tabs>
        <w:spacing w:before="0"/>
        <w:jc w:val="both"/>
        <w:rPr>
          <w:rFonts w:ascii="Arial Narrow" w:eastAsia="Times New Roman" w:hAnsi="Arial Narrow"/>
          <w:sz w:val="20"/>
          <w:szCs w:val="20"/>
          <w:lang w:eastAsia="ro-RO"/>
        </w:rPr>
      </w:pPr>
      <w:r w:rsidRPr="00D7633C">
        <w:rPr>
          <w:rFonts w:ascii="Arial Narrow" w:hAnsi="Arial Narrow"/>
          <w:bCs w:val="0"/>
          <w:i/>
          <w:iCs w:val="0"/>
          <w:sz w:val="20"/>
          <w:szCs w:val="20"/>
          <w:lang w:val="it-IT"/>
        </w:rPr>
        <w:t>Formular nr. 32</w:t>
      </w:r>
      <w:r w:rsidRPr="00D7633C">
        <w:rPr>
          <w:rFonts w:ascii="Arial Narrow" w:hAnsi="Arial Narrow"/>
          <w:bCs w:val="0"/>
          <w:iCs w:val="0"/>
          <w:sz w:val="20"/>
          <w:szCs w:val="20"/>
          <w:lang w:val="it-IT"/>
        </w:rPr>
        <w:t xml:space="preserve"> </w:t>
      </w:r>
      <w:r w:rsidRPr="00D7633C">
        <w:rPr>
          <w:rFonts w:ascii="Arial Narrow" w:hAnsi="Arial Narrow"/>
          <w:sz w:val="20"/>
          <w:szCs w:val="20"/>
          <w:lang w:val="it-IT"/>
        </w:rPr>
        <w:t xml:space="preserve">- </w:t>
      </w:r>
      <w:r w:rsidRPr="00D7633C">
        <w:rPr>
          <w:rFonts w:ascii="Arial Narrow" w:eastAsia="Times New Roman" w:hAnsi="Arial Narrow"/>
          <w:sz w:val="20"/>
          <w:szCs w:val="20"/>
          <w:lang w:eastAsia="ro-RO"/>
        </w:rPr>
        <w:t>Metodologia pentru realizarea serviciilor de proiectare</w:t>
      </w:r>
    </w:p>
    <w:p w14:paraId="6268153E" w14:textId="77777777" w:rsidR="00DC00B6" w:rsidRPr="00D7633C" w:rsidRDefault="00DC00B6" w:rsidP="007F2FE3">
      <w:pPr>
        <w:pStyle w:val="Cuprins1"/>
        <w:tabs>
          <w:tab w:val="right" w:leader="dot" w:pos="9637"/>
        </w:tabs>
        <w:spacing w:before="0"/>
        <w:jc w:val="both"/>
        <w:rPr>
          <w:rFonts w:ascii="Arial Narrow" w:hAnsi="Arial Narrow"/>
          <w:sz w:val="20"/>
          <w:szCs w:val="20"/>
          <w:lang w:val="it-IT"/>
        </w:rPr>
      </w:pPr>
      <w:r w:rsidRPr="00D7633C">
        <w:rPr>
          <w:rFonts w:ascii="Arial Narrow" w:hAnsi="Arial Narrow"/>
          <w:bCs w:val="0"/>
          <w:i/>
          <w:iCs w:val="0"/>
          <w:sz w:val="20"/>
          <w:szCs w:val="20"/>
          <w:lang w:val="it-IT"/>
        </w:rPr>
        <w:t xml:space="preserve">Formular nr. 33 - </w:t>
      </w:r>
      <w:r w:rsidRPr="00D7633C">
        <w:rPr>
          <w:rFonts w:ascii="Arial Narrow" w:hAnsi="Arial Narrow"/>
          <w:sz w:val="20"/>
          <w:szCs w:val="20"/>
          <w:lang w:val="it-IT"/>
        </w:rPr>
        <w:t xml:space="preserve"> Programul pentru realizarea serviciilor de proiectare</w:t>
      </w:r>
    </w:p>
    <w:p w14:paraId="4E03DF5D" w14:textId="77777777" w:rsidR="00DC00B6" w:rsidRPr="00D7633C" w:rsidRDefault="00DC00B6" w:rsidP="007F2FE3">
      <w:pPr>
        <w:rPr>
          <w:rFonts w:ascii="Arial Narrow" w:hAnsi="Arial Narrow"/>
          <w:b/>
          <w:sz w:val="20"/>
          <w:szCs w:val="20"/>
          <w:lang w:val="it-IT"/>
        </w:rPr>
      </w:pPr>
      <w:r w:rsidRPr="00D7633C">
        <w:rPr>
          <w:rFonts w:ascii="Arial Narrow" w:hAnsi="Arial Narrow"/>
          <w:b/>
          <w:bCs/>
          <w:i/>
          <w:iCs/>
          <w:sz w:val="20"/>
          <w:szCs w:val="20"/>
          <w:lang w:val="it-IT"/>
        </w:rPr>
        <w:t>Formular nr. 34 -</w:t>
      </w:r>
      <w:r w:rsidRPr="00D7633C">
        <w:rPr>
          <w:rFonts w:ascii="Arial Narrow" w:hAnsi="Arial Narrow"/>
          <w:b/>
          <w:sz w:val="20"/>
          <w:szCs w:val="20"/>
          <w:lang w:val="it-IT"/>
        </w:rPr>
        <w:t xml:space="preserve"> Resurse (personal si instalatii/echipamente) privind proiectarea</w:t>
      </w:r>
    </w:p>
    <w:p w14:paraId="6A54B3F4" w14:textId="77777777" w:rsidR="00DC00B6" w:rsidRPr="00D7633C" w:rsidRDefault="00DC00B6" w:rsidP="007F2FE3">
      <w:pPr>
        <w:rPr>
          <w:rFonts w:ascii="Arial Narrow" w:hAnsi="Arial Narrow"/>
          <w:b/>
          <w:sz w:val="20"/>
          <w:szCs w:val="20"/>
          <w:lang w:val="it-IT"/>
        </w:rPr>
      </w:pPr>
      <w:r w:rsidRPr="00D7633C">
        <w:rPr>
          <w:rFonts w:ascii="Arial Narrow" w:hAnsi="Arial Narrow"/>
          <w:b/>
          <w:bCs/>
          <w:i/>
          <w:iCs/>
          <w:sz w:val="20"/>
          <w:szCs w:val="20"/>
          <w:lang w:val="it-IT"/>
        </w:rPr>
        <w:t>Formular nr. 35 -</w:t>
      </w:r>
      <w:r w:rsidRPr="00D7633C">
        <w:rPr>
          <w:rFonts w:ascii="Arial Narrow" w:hAnsi="Arial Narrow"/>
          <w:b/>
          <w:sz w:val="20"/>
          <w:szCs w:val="20"/>
          <w:lang w:val="it-IT"/>
        </w:rPr>
        <w:t xml:space="preserve"> Declaraţie privind respectarea criteriilor generale si specifice ale proiectarii tehnice</w:t>
      </w:r>
    </w:p>
    <w:p w14:paraId="63F4C7AA" w14:textId="77777777" w:rsidR="00B31CDF" w:rsidRPr="00C36A7A" w:rsidRDefault="008516A2" w:rsidP="007F2FE3">
      <w:pPr>
        <w:rPr>
          <w:rFonts w:ascii="Arial Narrow" w:hAnsi="Arial Narrow"/>
          <w:b/>
          <w:spacing w:val="1"/>
          <w:w w:val="96"/>
          <w:sz w:val="20"/>
          <w:szCs w:val="20"/>
          <w:lang w:val="it-IT"/>
        </w:rPr>
      </w:pPr>
      <w:r w:rsidRPr="00C36A7A">
        <w:rPr>
          <w:rFonts w:ascii="Arial Narrow" w:hAnsi="Arial Narrow"/>
          <w:b/>
          <w:i/>
          <w:spacing w:val="1"/>
          <w:position w:val="-1"/>
          <w:sz w:val="20"/>
          <w:szCs w:val="20"/>
          <w:lang w:val="it-IT"/>
        </w:rPr>
        <w:t>Fo</w:t>
      </w:r>
      <w:r w:rsidRPr="00C36A7A">
        <w:rPr>
          <w:rFonts w:ascii="Arial Narrow" w:hAnsi="Arial Narrow"/>
          <w:b/>
          <w:i/>
          <w:spacing w:val="-1"/>
          <w:position w:val="-1"/>
          <w:sz w:val="20"/>
          <w:szCs w:val="20"/>
          <w:lang w:val="it-IT"/>
        </w:rPr>
        <w:t>r</w:t>
      </w:r>
      <w:r w:rsidRPr="00C36A7A">
        <w:rPr>
          <w:rFonts w:ascii="Arial Narrow" w:hAnsi="Arial Narrow"/>
          <w:b/>
          <w:i/>
          <w:spacing w:val="1"/>
          <w:position w:val="-1"/>
          <w:sz w:val="20"/>
          <w:szCs w:val="20"/>
          <w:lang w:val="it-IT"/>
        </w:rPr>
        <w:t>mu</w:t>
      </w:r>
      <w:r w:rsidRPr="00C36A7A">
        <w:rPr>
          <w:rFonts w:ascii="Arial Narrow" w:hAnsi="Arial Narrow"/>
          <w:b/>
          <w:i/>
          <w:position w:val="-1"/>
          <w:sz w:val="20"/>
          <w:szCs w:val="20"/>
          <w:lang w:val="it-IT"/>
        </w:rPr>
        <w:t>la</w:t>
      </w:r>
      <w:r w:rsidRPr="00C36A7A">
        <w:rPr>
          <w:rFonts w:ascii="Arial Narrow" w:hAnsi="Arial Narrow"/>
          <w:b/>
          <w:i/>
          <w:spacing w:val="-1"/>
          <w:position w:val="-1"/>
          <w:sz w:val="20"/>
          <w:szCs w:val="20"/>
          <w:lang w:val="it-IT"/>
        </w:rPr>
        <w:t>r</w:t>
      </w:r>
      <w:r w:rsidRPr="00C36A7A">
        <w:rPr>
          <w:rFonts w:ascii="Arial Narrow" w:hAnsi="Arial Narrow"/>
          <w:b/>
          <w:i/>
          <w:spacing w:val="-16"/>
          <w:position w:val="-1"/>
          <w:sz w:val="20"/>
          <w:szCs w:val="20"/>
          <w:lang w:val="it-IT"/>
        </w:rPr>
        <w:t xml:space="preserve"> </w:t>
      </w:r>
      <w:r w:rsidRPr="00C36A7A">
        <w:rPr>
          <w:rFonts w:ascii="Arial Narrow" w:hAnsi="Arial Narrow"/>
          <w:b/>
          <w:i/>
          <w:spacing w:val="3"/>
          <w:position w:val="-1"/>
          <w:sz w:val="20"/>
          <w:szCs w:val="20"/>
          <w:lang w:val="it-IT"/>
        </w:rPr>
        <w:t>n</w:t>
      </w:r>
      <w:r w:rsidRPr="00C36A7A">
        <w:rPr>
          <w:rFonts w:ascii="Arial Narrow" w:hAnsi="Arial Narrow"/>
          <w:b/>
          <w:i/>
          <w:spacing w:val="-13"/>
          <w:position w:val="-1"/>
          <w:sz w:val="20"/>
          <w:szCs w:val="20"/>
          <w:lang w:val="it-IT"/>
        </w:rPr>
        <w:t>r</w:t>
      </w:r>
      <w:r w:rsidRPr="00C36A7A">
        <w:rPr>
          <w:rFonts w:ascii="Arial Narrow" w:hAnsi="Arial Narrow"/>
          <w:b/>
          <w:i/>
          <w:position w:val="-1"/>
          <w:sz w:val="20"/>
          <w:szCs w:val="20"/>
          <w:lang w:val="it-IT"/>
        </w:rPr>
        <w:t>.</w:t>
      </w:r>
      <w:r w:rsidRPr="00C36A7A">
        <w:rPr>
          <w:rFonts w:ascii="Arial Narrow" w:hAnsi="Arial Narrow"/>
          <w:b/>
          <w:i/>
          <w:spacing w:val="-2"/>
          <w:position w:val="-1"/>
          <w:sz w:val="20"/>
          <w:szCs w:val="20"/>
          <w:lang w:val="it-IT"/>
        </w:rPr>
        <w:t xml:space="preserve"> </w:t>
      </w:r>
      <w:r w:rsidRPr="00C36A7A">
        <w:rPr>
          <w:rFonts w:ascii="Arial Narrow" w:hAnsi="Arial Narrow"/>
          <w:b/>
          <w:i/>
          <w:spacing w:val="1"/>
          <w:w w:val="96"/>
          <w:position w:val="-1"/>
          <w:sz w:val="20"/>
          <w:szCs w:val="20"/>
          <w:lang w:val="it-IT"/>
        </w:rPr>
        <w:t>36 –</w:t>
      </w:r>
      <w:r w:rsidRPr="00C36A7A">
        <w:rPr>
          <w:rFonts w:ascii="Arial Narrow" w:hAnsi="Arial Narrow"/>
          <w:b/>
          <w:spacing w:val="1"/>
          <w:w w:val="96"/>
          <w:position w:val="-1"/>
          <w:sz w:val="20"/>
          <w:szCs w:val="20"/>
          <w:lang w:val="it-IT"/>
        </w:rPr>
        <w:t xml:space="preserve"> </w:t>
      </w:r>
      <w:r w:rsidRPr="00C36A7A">
        <w:rPr>
          <w:rFonts w:ascii="Arial Narrow" w:hAnsi="Arial Narrow"/>
          <w:b/>
          <w:spacing w:val="1"/>
          <w:w w:val="96"/>
          <w:sz w:val="20"/>
          <w:szCs w:val="20"/>
          <w:lang w:val="it-IT"/>
        </w:rPr>
        <w:t>Propunerea tehnica</w:t>
      </w:r>
    </w:p>
    <w:p w14:paraId="54FE53EC" w14:textId="77777777" w:rsidR="006F6C77" w:rsidRPr="00C36A7A" w:rsidRDefault="006F6C77" w:rsidP="007F2FE3">
      <w:pPr>
        <w:pStyle w:val="Frspaiere"/>
        <w:rPr>
          <w:rFonts w:ascii="Arial Narrow" w:hAnsi="Arial Narrow"/>
          <w:b/>
          <w:w w:val="96"/>
          <w:sz w:val="20"/>
          <w:szCs w:val="20"/>
          <w:lang w:val="it-IT"/>
        </w:rPr>
      </w:pPr>
      <w:r w:rsidRPr="00C36A7A">
        <w:rPr>
          <w:rFonts w:ascii="Arial Narrow" w:hAnsi="Arial Narrow"/>
          <w:b/>
          <w:i/>
          <w:w w:val="96"/>
          <w:sz w:val="20"/>
          <w:szCs w:val="20"/>
          <w:lang w:val="it-IT"/>
        </w:rPr>
        <w:t>Formular nr. 37</w:t>
      </w:r>
      <w:r w:rsidR="001D7702" w:rsidRPr="00C36A7A">
        <w:rPr>
          <w:rFonts w:ascii="Arial Narrow" w:hAnsi="Arial Narrow"/>
          <w:b/>
          <w:i/>
          <w:w w:val="96"/>
          <w:sz w:val="20"/>
          <w:szCs w:val="20"/>
          <w:lang w:val="it-IT"/>
        </w:rPr>
        <w:t xml:space="preserve"> -</w:t>
      </w:r>
      <w:r w:rsidR="001D7702" w:rsidRPr="00C36A7A">
        <w:rPr>
          <w:rFonts w:ascii="Arial Narrow" w:hAnsi="Arial Narrow"/>
          <w:b/>
          <w:w w:val="96"/>
          <w:sz w:val="20"/>
          <w:szCs w:val="20"/>
          <w:lang w:val="it-IT"/>
        </w:rPr>
        <w:t xml:space="preserve"> D</w:t>
      </w:r>
      <w:r w:rsidRPr="00C36A7A">
        <w:rPr>
          <w:rFonts w:ascii="Arial Narrow" w:hAnsi="Arial Narrow"/>
          <w:b/>
          <w:w w:val="96"/>
          <w:sz w:val="20"/>
          <w:szCs w:val="20"/>
          <w:lang w:val="it-IT"/>
        </w:rPr>
        <w:t>eclaratie privind efectivul mediu anual al personalului angajat  si al cadrelor de conducere</w:t>
      </w:r>
    </w:p>
    <w:p w14:paraId="1330D7C3" w14:textId="77777777" w:rsidR="001D7702" w:rsidRPr="00C36A7A" w:rsidRDefault="001D7702" w:rsidP="007F2FE3">
      <w:pPr>
        <w:pStyle w:val="Frspaiere"/>
        <w:rPr>
          <w:rFonts w:ascii="Arial Narrow" w:hAnsi="Arial Narrow"/>
          <w:b/>
          <w:w w:val="96"/>
          <w:sz w:val="20"/>
          <w:szCs w:val="20"/>
          <w:lang w:val="it-IT"/>
        </w:rPr>
      </w:pPr>
      <w:r w:rsidRPr="00C36A7A">
        <w:rPr>
          <w:rFonts w:ascii="Arial Narrow" w:hAnsi="Arial Narrow"/>
          <w:b/>
          <w:i/>
          <w:w w:val="96"/>
          <w:sz w:val="20"/>
          <w:szCs w:val="20"/>
          <w:lang w:val="it-IT"/>
        </w:rPr>
        <w:t>Formular nr. 38 –</w:t>
      </w:r>
      <w:r w:rsidRPr="00C36A7A">
        <w:rPr>
          <w:rFonts w:ascii="Arial Narrow" w:hAnsi="Arial Narrow"/>
          <w:b/>
          <w:w w:val="96"/>
          <w:sz w:val="20"/>
          <w:szCs w:val="20"/>
          <w:lang w:val="it-IT"/>
        </w:rPr>
        <w:t xml:space="preserve"> </w:t>
      </w:r>
      <w:r w:rsidR="00BF1ED2" w:rsidRPr="00C36A7A">
        <w:rPr>
          <w:rFonts w:ascii="Arial Narrow" w:hAnsi="Arial Narrow"/>
          <w:b/>
          <w:w w:val="96"/>
          <w:sz w:val="20"/>
          <w:szCs w:val="20"/>
          <w:lang w:val="it-IT"/>
        </w:rPr>
        <w:t>D</w:t>
      </w:r>
      <w:r w:rsidRPr="00C36A7A">
        <w:rPr>
          <w:rFonts w:ascii="Arial Narrow" w:hAnsi="Arial Narrow"/>
          <w:b/>
          <w:w w:val="96"/>
          <w:sz w:val="20"/>
          <w:szCs w:val="20"/>
          <w:lang w:val="it-IT"/>
        </w:rPr>
        <w:t>eclaratie privind utilajele, instalatiile, echipamentele si mijloacele de transport</w:t>
      </w:r>
    </w:p>
    <w:p w14:paraId="3D582A1D" w14:textId="77777777" w:rsidR="00B26FA5" w:rsidRDefault="00B26FA5" w:rsidP="007F2FE3">
      <w:pPr>
        <w:pStyle w:val="Frspaiere"/>
        <w:rPr>
          <w:rFonts w:ascii="Arial Narrow" w:hAnsi="Arial Narrow"/>
          <w:b/>
          <w:sz w:val="20"/>
          <w:szCs w:val="20"/>
          <w:lang w:val="it-IT"/>
        </w:rPr>
      </w:pPr>
      <w:r w:rsidRPr="00D7633C">
        <w:rPr>
          <w:rFonts w:ascii="Arial Narrow" w:hAnsi="Arial Narrow"/>
          <w:b/>
          <w:bCs/>
          <w:i/>
          <w:iCs/>
          <w:sz w:val="20"/>
          <w:szCs w:val="20"/>
          <w:lang w:val="it-IT"/>
        </w:rPr>
        <w:t>Formular nr. 40 –</w:t>
      </w:r>
      <w:r w:rsidRPr="00D7633C">
        <w:rPr>
          <w:rFonts w:ascii="Arial Narrow" w:hAnsi="Arial Narrow"/>
          <w:b/>
          <w:sz w:val="20"/>
          <w:szCs w:val="20"/>
          <w:lang w:val="it-IT"/>
        </w:rPr>
        <w:t xml:space="preserve"> Declaratie de disponibilitate </w:t>
      </w:r>
    </w:p>
    <w:p w14:paraId="136EEAA8" w14:textId="77777777" w:rsidR="006953A0" w:rsidRDefault="006953A0" w:rsidP="007F2FE3">
      <w:pPr>
        <w:pStyle w:val="Frspaiere"/>
        <w:rPr>
          <w:rFonts w:ascii="Arial Narrow" w:hAnsi="Arial Narrow"/>
          <w:b/>
          <w:sz w:val="20"/>
          <w:szCs w:val="20"/>
          <w:lang w:val="it-IT"/>
        </w:rPr>
      </w:pPr>
      <w:bookmarkStart w:id="0" w:name="_Hlk137449810"/>
      <w:r w:rsidRPr="00D7633C">
        <w:rPr>
          <w:rFonts w:ascii="Arial Narrow" w:hAnsi="Arial Narrow"/>
          <w:b/>
          <w:bCs/>
          <w:i/>
          <w:iCs/>
          <w:sz w:val="20"/>
          <w:szCs w:val="20"/>
          <w:lang w:val="it-IT"/>
        </w:rPr>
        <w:t>Formular nr. 4</w:t>
      </w:r>
      <w:r>
        <w:rPr>
          <w:rFonts w:ascii="Arial Narrow" w:hAnsi="Arial Narrow"/>
          <w:b/>
          <w:bCs/>
          <w:i/>
          <w:iCs/>
          <w:sz w:val="20"/>
          <w:szCs w:val="20"/>
          <w:lang w:val="it-IT"/>
        </w:rPr>
        <w:t>1</w:t>
      </w:r>
      <w:r w:rsidRPr="00D7633C">
        <w:rPr>
          <w:rFonts w:ascii="Arial Narrow" w:hAnsi="Arial Narrow"/>
          <w:b/>
          <w:bCs/>
          <w:i/>
          <w:iCs/>
          <w:sz w:val="20"/>
          <w:szCs w:val="20"/>
          <w:lang w:val="it-IT"/>
        </w:rPr>
        <w:t xml:space="preserve"> –</w:t>
      </w:r>
      <w:r w:rsidRPr="00D7633C">
        <w:rPr>
          <w:rFonts w:ascii="Arial Narrow" w:hAnsi="Arial Narrow"/>
          <w:b/>
          <w:sz w:val="20"/>
          <w:szCs w:val="20"/>
          <w:lang w:val="it-IT"/>
        </w:rPr>
        <w:t xml:space="preserve"> </w:t>
      </w:r>
      <w:r w:rsidRPr="006953A0">
        <w:rPr>
          <w:rFonts w:ascii="Arial Narrow" w:hAnsi="Arial Narrow"/>
          <w:b/>
          <w:sz w:val="20"/>
          <w:szCs w:val="20"/>
        </w:rPr>
        <w:t>Acord cu privire la prelucrarea datelor cu caracter personal</w:t>
      </w:r>
    </w:p>
    <w:bookmarkEnd w:id="0"/>
    <w:p w14:paraId="212CE3B5" w14:textId="77777777" w:rsidR="00B26FA5" w:rsidRPr="00D7633C" w:rsidRDefault="00B26FA5" w:rsidP="00B31CDF">
      <w:pPr>
        <w:rPr>
          <w:sz w:val="20"/>
          <w:szCs w:val="20"/>
          <w:lang w:val="it-IT"/>
        </w:rPr>
      </w:pPr>
    </w:p>
    <w:p w14:paraId="522864D4" w14:textId="77777777" w:rsidR="002F171C" w:rsidRPr="00D6079C" w:rsidRDefault="002F171C" w:rsidP="00A4016B">
      <w:pPr>
        <w:pStyle w:val="Cuprins1"/>
        <w:pageBreakBefore/>
        <w:spacing w:before="480"/>
        <w:jc w:val="right"/>
        <w:rPr>
          <w:rFonts w:ascii="Arial Narrow" w:hAnsi="Arial Narrow"/>
          <w:sz w:val="20"/>
          <w:szCs w:val="20"/>
        </w:rPr>
      </w:pPr>
      <w:r w:rsidRPr="00D6079C">
        <w:rPr>
          <w:rFonts w:ascii="Arial Narrow" w:hAnsi="Arial Narrow"/>
          <w:sz w:val="20"/>
          <w:szCs w:val="20"/>
        </w:rPr>
        <w:lastRenderedPageBreak/>
        <w:t xml:space="preserve">Formular nr. </w:t>
      </w:r>
      <w:r w:rsidR="00D34095" w:rsidRPr="00D6079C">
        <w:rPr>
          <w:rFonts w:ascii="Arial Narrow" w:hAnsi="Arial Narrow"/>
          <w:sz w:val="20"/>
          <w:szCs w:val="20"/>
        </w:rPr>
        <w:t>1</w:t>
      </w:r>
    </w:p>
    <w:p w14:paraId="72B0FD31" w14:textId="77777777" w:rsidR="002F171C" w:rsidRPr="00D6079C" w:rsidRDefault="002F171C" w:rsidP="001827EF">
      <w:pPr>
        <w:autoSpaceDE w:val="0"/>
        <w:autoSpaceDN w:val="0"/>
        <w:adjustRightInd w:val="0"/>
        <w:rPr>
          <w:rFonts w:ascii="Arial Narrow" w:eastAsia="Arial" w:hAnsi="Arial Narrow" w:cs="Times New Roman"/>
          <w:sz w:val="20"/>
          <w:szCs w:val="20"/>
          <w:lang w:eastAsia="ar-SA"/>
        </w:rPr>
      </w:pPr>
    </w:p>
    <w:p w14:paraId="0AEE3B63" w14:textId="77777777" w:rsidR="002F171C" w:rsidRPr="00D6079C" w:rsidRDefault="002F171C" w:rsidP="001827EF">
      <w:pPr>
        <w:autoSpaceDE w:val="0"/>
        <w:autoSpaceDN w:val="0"/>
        <w:adjustRightInd w:val="0"/>
        <w:rPr>
          <w:rFonts w:ascii="Arial Narrow" w:eastAsia="Arial" w:hAnsi="Arial Narrow" w:cs="Times New Roman"/>
          <w:sz w:val="20"/>
          <w:szCs w:val="20"/>
          <w:lang w:eastAsia="ar-SA"/>
        </w:rPr>
      </w:pPr>
    </w:p>
    <w:p w14:paraId="7068FEBB"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BANCA / SOCIETATEA DE ASIGURARI </w:t>
      </w:r>
    </w:p>
    <w:p w14:paraId="07014DDD"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___________________ </w:t>
      </w:r>
    </w:p>
    <w:p w14:paraId="5814C990" w14:textId="77777777" w:rsidR="002F171C" w:rsidRPr="00D6079C" w:rsidRDefault="002F171C" w:rsidP="001827EF">
      <w:pPr>
        <w:pStyle w:val="WW-Default"/>
        <w:jc w:val="both"/>
        <w:rPr>
          <w:rFonts w:ascii="Arial Narrow" w:hAnsi="Arial Narrow"/>
          <w:i/>
          <w:iCs/>
          <w:color w:val="auto"/>
          <w:sz w:val="20"/>
          <w:szCs w:val="20"/>
          <w:lang w:val="ro-RO"/>
        </w:rPr>
      </w:pPr>
      <w:r w:rsidRPr="00D6079C">
        <w:rPr>
          <w:rFonts w:ascii="Arial Narrow" w:hAnsi="Arial Narrow"/>
          <w:i/>
          <w:iCs/>
          <w:color w:val="auto"/>
          <w:sz w:val="20"/>
          <w:szCs w:val="20"/>
          <w:lang w:val="ro-RO"/>
        </w:rPr>
        <w:t xml:space="preserve">(denumirea) </w:t>
      </w:r>
    </w:p>
    <w:p w14:paraId="30856E95" w14:textId="77777777" w:rsidR="002F171C" w:rsidRPr="00D6079C" w:rsidRDefault="002F171C" w:rsidP="001827EF">
      <w:pPr>
        <w:pStyle w:val="Titlu1"/>
        <w:widowControl/>
        <w:numPr>
          <w:ilvl w:val="0"/>
          <w:numId w:val="0"/>
        </w:numPr>
        <w:spacing w:before="0" w:after="0"/>
        <w:jc w:val="center"/>
        <w:rPr>
          <w:rFonts w:ascii="Arial Narrow" w:hAnsi="Arial Narrow" w:cs="Times New Roman"/>
          <w:sz w:val="20"/>
          <w:szCs w:val="20"/>
          <w:lang w:val="it-IT"/>
        </w:rPr>
      </w:pPr>
    </w:p>
    <w:p w14:paraId="09F018BB" w14:textId="77777777" w:rsidR="002F171C" w:rsidRPr="00D6079C" w:rsidRDefault="00A0096B" w:rsidP="001827EF">
      <w:pPr>
        <w:pStyle w:val="Titlu1"/>
        <w:widowControl/>
        <w:numPr>
          <w:ilvl w:val="0"/>
          <w:numId w:val="0"/>
        </w:numPr>
        <w:spacing w:before="0" w:after="0"/>
        <w:jc w:val="center"/>
        <w:rPr>
          <w:rFonts w:ascii="Arial Narrow" w:hAnsi="Arial Narrow" w:cs="Times New Roman"/>
          <w:sz w:val="20"/>
          <w:szCs w:val="20"/>
          <w:u w:val="single"/>
          <w:lang w:val="it-IT"/>
        </w:rPr>
      </w:pPr>
      <w:r w:rsidRPr="00D6079C">
        <w:rPr>
          <w:rFonts w:ascii="Arial Narrow" w:hAnsi="Arial Narrow" w:cs="Times New Roman"/>
          <w:sz w:val="20"/>
          <w:szCs w:val="20"/>
          <w:u w:val="single"/>
          <w:lang w:val="it-IT"/>
        </w:rPr>
        <w:t>GARANŢIE DE PARTICIPARE</w:t>
      </w:r>
      <w:r w:rsidRPr="00D6079C">
        <w:rPr>
          <w:rFonts w:ascii="Arial Narrow" w:hAnsi="Arial Narrow" w:cs="Times New Roman"/>
          <w:sz w:val="20"/>
          <w:szCs w:val="20"/>
          <w:u w:val="single"/>
          <w:lang w:val="it-IT"/>
        </w:rPr>
        <w:br/>
        <w:t>LA PROCEDURA DE ATRIBUIRE A CONTRACTULUI DE ACHIZIŢIE PUBLICA</w:t>
      </w:r>
    </w:p>
    <w:p w14:paraId="5AF1862A" w14:textId="77777777" w:rsidR="002C757B" w:rsidRPr="00D6079C" w:rsidRDefault="002C757B" w:rsidP="002C757B">
      <w:pPr>
        <w:pStyle w:val="Corptext"/>
        <w:rPr>
          <w:rFonts w:ascii="Arial Narrow" w:hAnsi="Arial Narrow" w:cs="Times New Roman"/>
          <w:sz w:val="20"/>
          <w:szCs w:val="20"/>
          <w:lang w:val="it-IT"/>
        </w:rPr>
      </w:pPr>
    </w:p>
    <w:p w14:paraId="7EB4D6FD" w14:textId="77777777" w:rsidR="00313519" w:rsidRPr="00C36A7A" w:rsidRDefault="00313519" w:rsidP="00313519">
      <w:pPr>
        <w:pStyle w:val="WW-Default"/>
        <w:rPr>
          <w:rFonts w:ascii="Arial Narrow" w:hAnsi="Arial Narrow"/>
          <w:color w:val="auto"/>
          <w:sz w:val="20"/>
          <w:szCs w:val="20"/>
          <w:lang w:val="fr-CA"/>
        </w:rPr>
      </w:pPr>
      <w:r w:rsidRPr="00D6079C">
        <w:rPr>
          <w:rFonts w:ascii="Arial Narrow" w:hAnsi="Arial Narrow"/>
          <w:color w:val="auto"/>
          <w:sz w:val="20"/>
          <w:szCs w:val="20"/>
          <w:lang w:val="ro-RO"/>
        </w:rPr>
        <w:t>Către: _________________</w:t>
      </w:r>
    </w:p>
    <w:p w14:paraId="7AA8B107" w14:textId="77777777" w:rsidR="00313519" w:rsidRPr="00D6079C" w:rsidRDefault="00313519" w:rsidP="00313519">
      <w:pPr>
        <w:pStyle w:val="WW-Default"/>
        <w:jc w:val="center"/>
        <w:rPr>
          <w:rFonts w:ascii="Arial Narrow" w:hAnsi="Arial Narrow"/>
          <w:color w:val="auto"/>
          <w:sz w:val="20"/>
          <w:szCs w:val="20"/>
          <w:lang w:val="ro-RO"/>
        </w:rPr>
      </w:pPr>
    </w:p>
    <w:p w14:paraId="349C42F8" w14:textId="77777777" w:rsidR="00313519" w:rsidRPr="00D6079C" w:rsidRDefault="00313519" w:rsidP="00313519">
      <w:pPr>
        <w:jc w:val="both"/>
        <w:rPr>
          <w:rFonts w:ascii="Arial Narrow" w:hAnsi="Arial Narrow"/>
          <w:sz w:val="20"/>
          <w:szCs w:val="20"/>
        </w:rPr>
      </w:pPr>
      <w:r w:rsidRPr="00D6079C">
        <w:rPr>
          <w:rFonts w:ascii="Arial Narrow" w:hAnsi="Arial Narrow" w:cs="Times New Roman"/>
          <w:sz w:val="20"/>
          <w:szCs w:val="20"/>
        </w:rPr>
        <w:t xml:space="preserve">Cu privire la procedura de atribuire a contractului _________________________________(denumirea contractului de </w:t>
      </w:r>
      <w:proofErr w:type="spellStart"/>
      <w:r w:rsidRPr="00D6079C">
        <w:rPr>
          <w:rFonts w:ascii="Arial Narrow" w:hAnsi="Arial Narrow" w:cs="Times New Roman"/>
          <w:sz w:val="20"/>
          <w:szCs w:val="20"/>
        </w:rPr>
        <w:t>achizitie</w:t>
      </w:r>
      <w:proofErr w:type="spellEnd"/>
      <w:r w:rsidRPr="00D6079C">
        <w:rPr>
          <w:rFonts w:ascii="Arial Narrow" w:hAnsi="Arial Narrow" w:cs="Times New Roman"/>
          <w:sz w:val="20"/>
          <w:szCs w:val="20"/>
        </w:rPr>
        <w:t xml:space="preserve"> publica), noi, __________________________(denumirea băncii/ </w:t>
      </w:r>
      <w:proofErr w:type="spellStart"/>
      <w:r w:rsidRPr="00D6079C">
        <w:rPr>
          <w:rFonts w:ascii="Arial Narrow" w:hAnsi="Arial Narrow" w:cs="Times New Roman"/>
          <w:sz w:val="20"/>
          <w:szCs w:val="20"/>
        </w:rPr>
        <w:t>societăţii</w:t>
      </w:r>
      <w:proofErr w:type="spellEnd"/>
      <w:r w:rsidRPr="00D6079C">
        <w:rPr>
          <w:rFonts w:ascii="Arial Narrow" w:hAnsi="Arial Narrow" w:cs="Times New Roman"/>
          <w:sz w:val="20"/>
          <w:szCs w:val="20"/>
        </w:rPr>
        <w:t xml:space="preserve"> de asigurări), având sediul înregistrat la _______________, (adresa băncii/</w:t>
      </w:r>
      <w:proofErr w:type="spellStart"/>
      <w:r w:rsidRPr="00D6079C">
        <w:rPr>
          <w:rFonts w:ascii="Arial Narrow" w:hAnsi="Arial Narrow" w:cs="Times New Roman"/>
          <w:sz w:val="20"/>
          <w:szCs w:val="20"/>
        </w:rPr>
        <w:t>societăţii</w:t>
      </w:r>
      <w:proofErr w:type="spellEnd"/>
      <w:r w:rsidRPr="00D6079C">
        <w:rPr>
          <w:rFonts w:ascii="Arial Narrow" w:hAnsi="Arial Narrow" w:cs="Times New Roman"/>
          <w:sz w:val="20"/>
          <w:szCs w:val="20"/>
        </w:rPr>
        <w:t xml:space="preserve"> de asigurări), </w:t>
      </w:r>
      <w:r w:rsidRPr="00D6079C">
        <w:rPr>
          <w:rFonts w:ascii="Arial Narrow" w:hAnsi="Arial Narrow"/>
          <w:sz w:val="20"/>
          <w:szCs w:val="20"/>
        </w:rPr>
        <w:t xml:space="preserve">ne obligam în mod </w:t>
      </w:r>
      <w:proofErr w:type="spellStart"/>
      <w:r w:rsidRPr="00D6079C">
        <w:rPr>
          <w:rFonts w:ascii="Arial Narrow" w:hAnsi="Arial Narrow"/>
          <w:i/>
          <w:iCs/>
          <w:sz w:val="20"/>
          <w:szCs w:val="20"/>
        </w:rPr>
        <w:t>neconditionat</w:t>
      </w:r>
      <w:proofErr w:type="spellEnd"/>
      <w:r w:rsidRPr="00D6079C">
        <w:rPr>
          <w:rFonts w:ascii="Arial Narrow" w:hAnsi="Arial Narrow"/>
          <w:i/>
          <w:iCs/>
          <w:sz w:val="20"/>
          <w:szCs w:val="20"/>
        </w:rPr>
        <w:t xml:space="preserve">, respectiv la prima cerere a beneficiarului pe baza </w:t>
      </w:r>
      <w:proofErr w:type="spellStart"/>
      <w:r w:rsidRPr="00D6079C">
        <w:rPr>
          <w:rFonts w:ascii="Arial Narrow" w:hAnsi="Arial Narrow"/>
          <w:i/>
          <w:iCs/>
          <w:sz w:val="20"/>
          <w:szCs w:val="20"/>
        </w:rPr>
        <w:t>declaratiei</w:t>
      </w:r>
      <w:proofErr w:type="spellEnd"/>
      <w:r w:rsidRPr="00D6079C">
        <w:rPr>
          <w:rFonts w:ascii="Arial Narrow" w:hAnsi="Arial Narrow"/>
          <w:i/>
          <w:iCs/>
          <w:sz w:val="20"/>
          <w:szCs w:val="20"/>
        </w:rPr>
        <w:t xml:space="preserve"> acestuia cu privire la culpa </w:t>
      </w:r>
      <w:r w:rsidR="00D13D78" w:rsidRPr="00D6079C">
        <w:rPr>
          <w:rFonts w:ascii="Arial Narrow" w:hAnsi="Arial Narrow"/>
          <w:i/>
          <w:iCs/>
          <w:sz w:val="20"/>
          <w:szCs w:val="20"/>
        </w:rPr>
        <w:t>persoanei garantate</w:t>
      </w:r>
      <w:r w:rsidRPr="00D6079C">
        <w:rPr>
          <w:rFonts w:ascii="Arial Narrow" w:hAnsi="Arial Narrow"/>
          <w:i/>
          <w:iCs/>
          <w:sz w:val="20"/>
          <w:szCs w:val="20"/>
        </w:rPr>
        <w:t xml:space="preserve"> ____________(denumirea/numele)garantat, </w:t>
      </w:r>
      <w:r w:rsidRPr="00D6079C">
        <w:rPr>
          <w:rFonts w:ascii="Arial Narrow" w:hAnsi="Arial Narrow"/>
          <w:sz w:val="20"/>
          <w:szCs w:val="20"/>
        </w:rPr>
        <w:t xml:space="preserve">fata de CNI sa plătim suma de __________________________, </w:t>
      </w:r>
      <w:r w:rsidRPr="00D6079C">
        <w:rPr>
          <w:rFonts w:ascii="Arial Narrow" w:hAnsi="Arial Narrow"/>
          <w:i/>
          <w:iCs/>
          <w:sz w:val="20"/>
          <w:szCs w:val="20"/>
        </w:rPr>
        <w:t xml:space="preserve">(în litere </w:t>
      </w:r>
      <w:proofErr w:type="spellStart"/>
      <w:r w:rsidRPr="00D6079C">
        <w:rPr>
          <w:rFonts w:ascii="Arial Narrow" w:hAnsi="Arial Narrow"/>
          <w:i/>
          <w:iCs/>
          <w:sz w:val="20"/>
          <w:szCs w:val="20"/>
        </w:rPr>
        <w:t>şi</w:t>
      </w:r>
      <w:proofErr w:type="spellEnd"/>
      <w:r w:rsidRPr="00D6079C">
        <w:rPr>
          <w:rFonts w:ascii="Arial Narrow" w:hAnsi="Arial Narrow"/>
          <w:i/>
          <w:iCs/>
          <w:sz w:val="20"/>
          <w:szCs w:val="20"/>
        </w:rPr>
        <w:t xml:space="preserve"> în cifre):</w:t>
      </w:r>
    </w:p>
    <w:p w14:paraId="69C1ED72" w14:textId="77777777" w:rsidR="002F171C" w:rsidRPr="00D6079C" w:rsidRDefault="002F171C" w:rsidP="001827EF">
      <w:pPr>
        <w:pStyle w:val="WW-Default"/>
        <w:jc w:val="both"/>
        <w:rPr>
          <w:rFonts w:ascii="Arial Narrow" w:hAnsi="Arial Narrow"/>
          <w:color w:val="auto"/>
          <w:sz w:val="20"/>
          <w:szCs w:val="20"/>
          <w:lang w:val="ro-RO"/>
        </w:rPr>
      </w:pPr>
    </w:p>
    <w:p w14:paraId="4FBF27F2"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În cererea sa autoritatea contractanta va preciza ca suma ceruta de ea </w:t>
      </w:r>
      <w:proofErr w:type="spellStart"/>
      <w:r w:rsidRPr="00D6079C">
        <w:rPr>
          <w:rFonts w:ascii="Arial Narrow" w:hAnsi="Arial Narrow"/>
          <w:color w:val="auto"/>
          <w:sz w:val="20"/>
          <w:szCs w:val="20"/>
          <w:lang w:val="ro-RO"/>
        </w:rPr>
        <w:t>şi</w:t>
      </w:r>
      <w:proofErr w:type="spellEnd"/>
      <w:r w:rsidRPr="00D6079C">
        <w:rPr>
          <w:rFonts w:ascii="Arial Narrow" w:hAnsi="Arial Narrow"/>
          <w:color w:val="auto"/>
          <w:sz w:val="20"/>
          <w:szCs w:val="20"/>
          <w:lang w:val="ro-RO"/>
        </w:rPr>
        <w:t xml:space="preserve"> datorata ei este din cauza existentei uneia sau mai multora dintre </w:t>
      </w:r>
      <w:proofErr w:type="spellStart"/>
      <w:r w:rsidRPr="00D6079C">
        <w:rPr>
          <w:rFonts w:ascii="Arial Narrow" w:hAnsi="Arial Narrow"/>
          <w:color w:val="auto"/>
          <w:sz w:val="20"/>
          <w:szCs w:val="20"/>
          <w:lang w:val="ro-RO"/>
        </w:rPr>
        <w:t>situaţiile</w:t>
      </w:r>
      <w:proofErr w:type="spellEnd"/>
      <w:r w:rsidRPr="00D6079C">
        <w:rPr>
          <w:rFonts w:ascii="Arial Narrow" w:hAnsi="Arial Narrow"/>
          <w:color w:val="auto"/>
          <w:sz w:val="20"/>
          <w:szCs w:val="20"/>
          <w:lang w:val="ro-RO"/>
        </w:rPr>
        <w:t xml:space="preserve"> următoare: </w:t>
      </w:r>
    </w:p>
    <w:p w14:paraId="736C6094" w14:textId="77777777" w:rsidR="002F171C" w:rsidRPr="00D6079C" w:rsidRDefault="002F171C" w:rsidP="001827EF">
      <w:pPr>
        <w:pStyle w:val="WW-Default"/>
        <w:jc w:val="both"/>
        <w:rPr>
          <w:rFonts w:ascii="Arial Narrow" w:hAnsi="Arial Narrow"/>
          <w:color w:val="auto"/>
          <w:sz w:val="20"/>
          <w:szCs w:val="20"/>
          <w:lang w:val="ro-RO"/>
        </w:rPr>
      </w:pPr>
    </w:p>
    <w:p w14:paraId="1FC1FCA9"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a) ofertantul __________________________ </w:t>
      </w:r>
      <w:proofErr w:type="spellStart"/>
      <w:r w:rsidRPr="00D6079C">
        <w:rPr>
          <w:rFonts w:ascii="Arial Narrow" w:hAnsi="Arial Narrow"/>
          <w:color w:val="auto"/>
          <w:sz w:val="20"/>
          <w:szCs w:val="20"/>
          <w:lang w:val="ro-RO"/>
        </w:rPr>
        <w:t>şi</w:t>
      </w:r>
      <w:proofErr w:type="spellEnd"/>
      <w:r w:rsidRPr="00D6079C">
        <w:rPr>
          <w:rFonts w:ascii="Arial Narrow" w:hAnsi="Arial Narrow"/>
          <w:color w:val="auto"/>
          <w:sz w:val="20"/>
          <w:szCs w:val="20"/>
          <w:lang w:val="ro-RO"/>
        </w:rPr>
        <w:t xml:space="preserve">-a retras oferta în perioada de valabilitate a acesteia; </w:t>
      </w:r>
    </w:p>
    <w:p w14:paraId="7006B2A3" w14:textId="77777777" w:rsidR="002F171C" w:rsidRPr="00D6079C" w:rsidRDefault="002F171C" w:rsidP="001827EF">
      <w:pPr>
        <w:pStyle w:val="WW-Default"/>
        <w:jc w:val="both"/>
        <w:rPr>
          <w:rFonts w:ascii="Arial Narrow" w:hAnsi="Arial Narrow"/>
          <w:i/>
          <w:iCs/>
          <w:color w:val="auto"/>
          <w:sz w:val="20"/>
          <w:szCs w:val="20"/>
          <w:lang w:val="ro-RO"/>
        </w:rPr>
      </w:pPr>
      <w:r w:rsidRPr="00D6079C">
        <w:rPr>
          <w:rFonts w:ascii="Arial Narrow" w:hAnsi="Arial Narrow"/>
          <w:i/>
          <w:iCs/>
          <w:color w:val="auto"/>
          <w:sz w:val="20"/>
          <w:szCs w:val="20"/>
          <w:lang w:val="ro-RO"/>
        </w:rPr>
        <w:t xml:space="preserve">(numele complet al Ofertantului, iar în cazul asocierii denumirea asocierii) </w:t>
      </w:r>
    </w:p>
    <w:p w14:paraId="4C000FD9" w14:textId="77777777" w:rsidR="002F171C" w:rsidRPr="00D6079C" w:rsidRDefault="002F171C" w:rsidP="001827EF">
      <w:pPr>
        <w:pStyle w:val="WW-Default"/>
        <w:jc w:val="both"/>
        <w:rPr>
          <w:rFonts w:ascii="Arial Narrow" w:hAnsi="Arial Narrow"/>
          <w:i/>
          <w:iCs/>
          <w:color w:val="auto"/>
          <w:sz w:val="20"/>
          <w:szCs w:val="20"/>
          <w:lang w:val="ro-RO"/>
        </w:rPr>
      </w:pPr>
    </w:p>
    <w:p w14:paraId="396CE2C1"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b) oferta sa fiind stabilita </w:t>
      </w:r>
      <w:proofErr w:type="spellStart"/>
      <w:r w:rsidRPr="00D6079C">
        <w:rPr>
          <w:rFonts w:ascii="Arial Narrow" w:hAnsi="Arial Narrow"/>
          <w:color w:val="auto"/>
          <w:sz w:val="20"/>
          <w:szCs w:val="20"/>
          <w:lang w:val="ro-RO"/>
        </w:rPr>
        <w:t>câştigătoare</w:t>
      </w:r>
      <w:proofErr w:type="spellEnd"/>
      <w:r w:rsidRPr="00D6079C">
        <w:rPr>
          <w:rFonts w:ascii="Arial Narrow" w:hAnsi="Arial Narrow"/>
          <w:color w:val="auto"/>
          <w:sz w:val="20"/>
          <w:szCs w:val="20"/>
          <w:lang w:val="ro-RO"/>
        </w:rPr>
        <w:t xml:space="preserve">, ofertantul ____________________________nu a constituit </w:t>
      </w:r>
      <w:proofErr w:type="spellStart"/>
      <w:r w:rsidR="00A0096B" w:rsidRPr="00D6079C">
        <w:rPr>
          <w:rFonts w:ascii="Arial Narrow" w:hAnsi="Arial Narrow"/>
          <w:color w:val="auto"/>
          <w:sz w:val="20"/>
          <w:szCs w:val="20"/>
          <w:lang w:val="ro-RO"/>
        </w:rPr>
        <w:t>garanţia</w:t>
      </w:r>
      <w:proofErr w:type="spellEnd"/>
      <w:r w:rsidR="00A0096B" w:rsidRPr="00D6079C">
        <w:rPr>
          <w:rFonts w:ascii="Arial Narrow" w:hAnsi="Arial Narrow"/>
          <w:color w:val="auto"/>
          <w:sz w:val="20"/>
          <w:szCs w:val="20"/>
          <w:lang w:val="ro-RO"/>
        </w:rPr>
        <w:t xml:space="preserve"> de buna execuţie</w:t>
      </w:r>
    </w:p>
    <w:p w14:paraId="2143E7AC" w14:textId="77777777" w:rsidR="002F171C" w:rsidRPr="00D6079C" w:rsidRDefault="002F171C" w:rsidP="001827EF">
      <w:pPr>
        <w:pStyle w:val="WW-Default"/>
        <w:jc w:val="both"/>
        <w:rPr>
          <w:rFonts w:ascii="Arial Narrow" w:hAnsi="Arial Narrow"/>
          <w:i/>
          <w:iCs/>
          <w:color w:val="auto"/>
          <w:sz w:val="20"/>
          <w:szCs w:val="20"/>
          <w:lang w:val="ro-RO"/>
        </w:rPr>
      </w:pPr>
      <w:r w:rsidRPr="00D6079C">
        <w:rPr>
          <w:rFonts w:ascii="Arial Narrow" w:hAnsi="Arial Narrow"/>
          <w:i/>
          <w:iCs/>
          <w:color w:val="auto"/>
          <w:sz w:val="20"/>
          <w:szCs w:val="20"/>
          <w:lang w:val="ro-RO"/>
        </w:rPr>
        <w:t xml:space="preserve">                                         (numele complet al Ofertantului, iar în cazul asocierii denumirea asocierii) </w:t>
      </w:r>
    </w:p>
    <w:p w14:paraId="451B77FE" w14:textId="77777777" w:rsidR="002F171C" w:rsidRPr="00D6079C" w:rsidRDefault="00723BA8"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in termen de 5 zile </w:t>
      </w:r>
      <w:proofErr w:type="spellStart"/>
      <w:r w:rsidRPr="00D6079C">
        <w:rPr>
          <w:rFonts w:ascii="Arial Narrow" w:hAnsi="Arial Narrow"/>
          <w:color w:val="auto"/>
          <w:sz w:val="20"/>
          <w:szCs w:val="20"/>
          <w:lang w:val="ro-RO"/>
        </w:rPr>
        <w:t>lucratoare</w:t>
      </w:r>
      <w:proofErr w:type="spellEnd"/>
      <w:r w:rsidRPr="00D6079C">
        <w:rPr>
          <w:rFonts w:ascii="Arial Narrow" w:hAnsi="Arial Narrow"/>
          <w:color w:val="auto"/>
          <w:sz w:val="20"/>
          <w:szCs w:val="20"/>
          <w:lang w:val="ro-RO"/>
        </w:rPr>
        <w:t xml:space="preserve"> de la data </w:t>
      </w:r>
      <w:proofErr w:type="spellStart"/>
      <w:r w:rsidRPr="00D6079C">
        <w:rPr>
          <w:rFonts w:ascii="Arial Narrow" w:hAnsi="Arial Narrow"/>
          <w:color w:val="auto"/>
          <w:sz w:val="20"/>
          <w:szCs w:val="20"/>
          <w:lang w:val="ro-RO"/>
        </w:rPr>
        <w:t>semnarii</w:t>
      </w:r>
      <w:proofErr w:type="spellEnd"/>
      <w:r w:rsidRPr="00D6079C">
        <w:rPr>
          <w:rFonts w:ascii="Arial Narrow" w:hAnsi="Arial Narrow"/>
          <w:color w:val="auto"/>
          <w:sz w:val="20"/>
          <w:szCs w:val="20"/>
          <w:lang w:val="ro-RO"/>
        </w:rPr>
        <w:t xml:space="preserve"> contractului de </w:t>
      </w:r>
      <w:proofErr w:type="spellStart"/>
      <w:r w:rsidRPr="00D6079C">
        <w:rPr>
          <w:rFonts w:ascii="Arial Narrow" w:hAnsi="Arial Narrow"/>
          <w:color w:val="auto"/>
          <w:sz w:val="20"/>
          <w:szCs w:val="20"/>
          <w:lang w:val="ro-RO"/>
        </w:rPr>
        <w:t>achizitie</w:t>
      </w:r>
      <w:proofErr w:type="spellEnd"/>
      <w:r w:rsidRPr="00D6079C">
        <w:rPr>
          <w:rFonts w:ascii="Arial Narrow" w:hAnsi="Arial Narrow"/>
          <w:color w:val="auto"/>
          <w:sz w:val="20"/>
          <w:szCs w:val="20"/>
          <w:lang w:val="ro-RO"/>
        </w:rPr>
        <w:t xml:space="preserve"> publica</w:t>
      </w:r>
      <w:r w:rsidR="002F171C" w:rsidRPr="00D6079C">
        <w:rPr>
          <w:rFonts w:ascii="Arial Narrow" w:hAnsi="Arial Narrow"/>
          <w:color w:val="auto"/>
          <w:sz w:val="20"/>
          <w:szCs w:val="20"/>
          <w:lang w:val="ro-RO"/>
        </w:rPr>
        <w:t xml:space="preserve">; </w:t>
      </w:r>
    </w:p>
    <w:p w14:paraId="49D72231" w14:textId="77777777" w:rsidR="002F171C" w:rsidRPr="00D6079C" w:rsidRDefault="002F171C" w:rsidP="001827EF">
      <w:pPr>
        <w:pStyle w:val="WW-Default"/>
        <w:jc w:val="both"/>
        <w:rPr>
          <w:rFonts w:ascii="Arial Narrow" w:hAnsi="Arial Narrow"/>
          <w:color w:val="auto"/>
          <w:sz w:val="20"/>
          <w:szCs w:val="20"/>
          <w:lang w:val="ro-RO"/>
        </w:rPr>
      </w:pPr>
    </w:p>
    <w:p w14:paraId="5D478040"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c) oferta sa fiind stabilita </w:t>
      </w:r>
      <w:proofErr w:type="spellStart"/>
      <w:r w:rsidRPr="00D6079C">
        <w:rPr>
          <w:rFonts w:ascii="Arial Narrow" w:hAnsi="Arial Narrow"/>
          <w:color w:val="auto"/>
          <w:sz w:val="20"/>
          <w:szCs w:val="20"/>
          <w:lang w:val="ro-RO"/>
        </w:rPr>
        <w:t>câştigătoare</w:t>
      </w:r>
      <w:proofErr w:type="spellEnd"/>
      <w:r w:rsidRPr="00D6079C">
        <w:rPr>
          <w:rFonts w:ascii="Arial Narrow" w:hAnsi="Arial Narrow"/>
          <w:color w:val="auto"/>
          <w:sz w:val="20"/>
          <w:szCs w:val="20"/>
          <w:lang w:val="ro-RO"/>
        </w:rPr>
        <w:t xml:space="preserve">, ofertantul _____________________________ a refuzat </w:t>
      </w:r>
      <w:r w:rsidR="00A0096B" w:rsidRPr="00D6079C">
        <w:rPr>
          <w:rFonts w:ascii="Arial Narrow" w:hAnsi="Arial Narrow"/>
          <w:color w:val="auto"/>
          <w:sz w:val="20"/>
          <w:szCs w:val="20"/>
          <w:lang w:val="ro-RO"/>
        </w:rPr>
        <w:t>sa semneze contractul de</w:t>
      </w:r>
    </w:p>
    <w:p w14:paraId="1B0FF7E9" w14:textId="77777777" w:rsidR="002F171C" w:rsidRPr="00D6079C" w:rsidRDefault="002F171C" w:rsidP="001827EF">
      <w:pPr>
        <w:pStyle w:val="WW-Default"/>
        <w:jc w:val="both"/>
        <w:rPr>
          <w:rFonts w:ascii="Arial Narrow" w:hAnsi="Arial Narrow"/>
          <w:i/>
          <w:iCs/>
          <w:color w:val="auto"/>
          <w:sz w:val="20"/>
          <w:szCs w:val="20"/>
          <w:lang w:val="ro-RO"/>
        </w:rPr>
      </w:pPr>
      <w:r w:rsidRPr="00D6079C">
        <w:rPr>
          <w:rFonts w:ascii="Arial Narrow" w:hAnsi="Arial Narrow"/>
          <w:i/>
          <w:iCs/>
          <w:color w:val="auto"/>
          <w:sz w:val="20"/>
          <w:szCs w:val="20"/>
          <w:lang w:val="ro-RO"/>
        </w:rPr>
        <w:t xml:space="preserve">                                           (numele complet al Ofertantului, iar în cazul asocierii denumirea asocierii) </w:t>
      </w:r>
    </w:p>
    <w:p w14:paraId="4EA66542" w14:textId="77777777" w:rsidR="002F171C" w:rsidRPr="00D6079C" w:rsidRDefault="002F171C" w:rsidP="001827EF">
      <w:pPr>
        <w:pStyle w:val="WW-Default"/>
        <w:jc w:val="both"/>
        <w:rPr>
          <w:rFonts w:ascii="Arial Narrow" w:hAnsi="Arial Narrow"/>
          <w:color w:val="auto"/>
          <w:sz w:val="20"/>
          <w:szCs w:val="20"/>
          <w:lang w:val="ro-RO"/>
        </w:rPr>
      </w:pPr>
      <w:proofErr w:type="spellStart"/>
      <w:r w:rsidRPr="00D6079C">
        <w:rPr>
          <w:rFonts w:ascii="Arial Narrow" w:hAnsi="Arial Narrow"/>
          <w:color w:val="auto"/>
          <w:sz w:val="20"/>
          <w:szCs w:val="20"/>
          <w:lang w:val="ro-RO"/>
        </w:rPr>
        <w:t>achiziţie</w:t>
      </w:r>
      <w:proofErr w:type="spellEnd"/>
      <w:r w:rsidRPr="00D6079C">
        <w:rPr>
          <w:rFonts w:ascii="Arial Narrow" w:hAnsi="Arial Narrow"/>
          <w:color w:val="auto"/>
          <w:sz w:val="20"/>
          <w:szCs w:val="20"/>
          <w:lang w:val="ro-RO"/>
        </w:rPr>
        <w:t xml:space="preserve"> publica în perioada de valabilitate a ofertei; </w:t>
      </w:r>
    </w:p>
    <w:p w14:paraId="608776FB" w14:textId="77777777" w:rsidR="002F171C" w:rsidRPr="00D6079C" w:rsidRDefault="002F171C" w:rsidP="001827EF">
      <w:pPr>
        <w:pStyle w:val="WW-Default"/>
        <w:jc w:val="both"/>
        <w:rPr>
          <w:rFonts w:ascii="Arial Narrow" w:hAnsi="Arial Narrow"/>
          <w:color w:val="auto"/>
          <w:sz w:val="20"/>
          <w:szCs w:val="20"/>
          <w:lang w:val="ro-RO"/>
        </w:rPr>
      </w:pPr>
    </w:p>
    <w:p w14:paraId="47EC6B80"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Prezenta </w:t>
      </w:r>
      <w:proofErr w:type="spellStart"/>
      <w:r w:rsidRPr="00D6079C">
        <w:rPr>
          <w:rFonts w:ascii="Arial Narrow" w:hAnsi="Arial Narrow"/>
          <w:color w:val="auto"/>
          <w:sz w:val="20"/>
          <w:szCs w:val="20"/>
          <w:lang w:val="ro-RO"/>
        </w:rPr>
        <w:t>garanţie</w:t>
      </w:r>
      <w:proofErr w:type="spellEnd"/>
      <w:r w:rsidRPr="00D6079C">
        <w:rPr>
          <w:rFonts w:ascii="Arial Narrow" w:hAnsi="Arial Narrow"/>
          <w:color w:val="auto"/>
          <w:sz w:val="20"/>
          <w:szCs w:val="20"/>
          <w:lang w:val="ro-RO"/>
        </w:rPr>
        <w:t xml:space="preserve"> este valabila pana la data de ______________________. </w:t>
      </w:r>
    </w:p>
    <w:p w14:paraId="53E4F20E" w14:textId="77777777" w:rsidR="002F171C" w:rsidRPr="00D6079C" w:rsidRDefault="002F171C" w:rsidP="001827EF">
      <w:pPr>
        <w:pStyle w:val="WW-Default"/>
        <w:jc w:val="both"/>
        <w:rPr>
          <w:rFonts w:ascii="Arial Narrow" w:hAnsi="Arial Narrow"/>
          <w:color w:val="auto"/>
          <w:sz w:val="20"/>
          <w:szCs w:val="20"/>
          <w:lang w:val="ro-RO"/>
        </w:rPr>
      </w:pPr>
    </w:p>
    <w:p w14:paraId="1126D3C9"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În cazul în care </w:t>
      </w:r>
      <w:proofErr w:type="spellStart"/>
      <w:r w:rsidRPr="00D6079C">
        <w:rPr>
          <w:rFonts w:ascii="Arial Narrow" w:hAnsi="Arial Narrow"/>
          <w:color w:val="auto"/>
          <w:sz w:val="20"/>
          <w:szCs w:val="20"/>
          <w:lang w:val="ro-RO"/>
        </w:rPr>
        <w:t>părţile</w:t>
      </w:r>
      <w:proofErr w:type="spellEnd"/>
      <w:r w:rsidRPr="00D6079C">
        <w:rPr>
          <w:rFonts w:ascii="Arial Narrow" w:hAnsi="Arial Narrow"/>
          <w:color w:val="auto"/>
          <w:sz w:val="20"/>
          <w:szCs w:val="20"/>
          <w:lang w:val="ro-RO"/>
        </w:rPr>
        <w:t xml:space="preserve"> contractante sunt de acord sa prelungească perioada de valabilitate a </w:t>
      </w:r>
      <w:proofErr w:type="spellStart"/>
      <w:r w:rsidRPr="00D6079C">
        <w:rPr>
          <w:rFonts w:ascii="Arial Narrow" w:hAnsi="Arial Narrow"/>
          <w:color w:val="auto"/>
          <w:sz w:val="20"/>
          <w:szCs w:val="20"/>
          <w:lang w:val="ro-RO"/>
        </w:rPr>
        <w:t>garanţiei</w:t>
      </w:r>
      <w:proofErr w:type="spellEnd"/>
      <w:r w:rsidRPr="00D6079C">
        <w:rPr>
          <w:rFonts w:ascii="Arial Narrow" w:hAnsi="Arial Narrow"/>
          <w:color w:val="auto"/>
          <w:sz w:val="20"/>
          <w:szCs w:val="20"/>
          <w:lang w:val="ro-RO"/>
        </w:rPr>
        <w:t xml:space="preserve"> sau sa modifice unele prevederi contractuale care au efecte asupra angajamentului băncii/</w:t>
      </w:r>
      <w:proofErr w:type="spellStart"/>
      <w:r w:rsidRPr="00D6079C">
        <w:rPr>
          <w:rFonts w:ascii="Arial Narrow" w:hAnsi="Arial Narrow"/>
          <w:color w:val="auto"/>
          <w:sz w:val="20"/>
          <w:szCs w:val="20"/>
          <w:lang w:val="ro-RO"/>
        </w:rPr>
        <w:t>societăţii</w:t>
      </w:r>
      <w:proofErr w:type="spellEnd"/>
      <w:r w:rsidRPr="00D6079C">
        <w:rPr>
          <w:rFonts w:ascii="Arial Narrow" w:hAnsi="Arial Narrow"/>
          <w:color w:val="auto"/>
          <w:sz w:val="20"/>
          <w:szCs w:val="20"/>
          <w:lang w:val="ro-RO"/>
        </w:rPr>
        <w:t xml:space="preserve"> de asigurări, se va </w:t>
      </w:r>
      <w:proofErr w:type="spellStart"/>
      <w:r w:rsidRPr="00D6079C">
        <w:rPr>
          <w:rFonts w:ascii="Arial Narrow" w:hAnsi="Arial Narrow"/>
          <w:color w:val="auto"/>
          <w:sz w:val="20"/>
          <w:szCs w:val="20"/>
          <w:lang w:val="ro-RO"/>
        </w:rPr>
        <w:t>obţine</w:t>
      </w:r>
      <w:proofErr w:type="spellEnd"/>
      <w:r w:rsidRPr="00D6079C">
        <w:rPr>
          <w:rFonts w:ascii="Arial Narrow" w:hAnsi="Arial Narrow"/>
          <w:color w:val="auto"/>
          <w:sz w:val="20"/>
          <w:szCs w:val="20"/>
          <w:lang w:val="ro-RO"/>
        </w:rPr>
        <w:t xml:space="preserve"> acordul nostru prealabil; în caz contrar prezenta </w:t>
      </w:r>
      <w:proofErr w:type="spellStart"/>
      <w:r w:rsidRPr="00D6079C">
        <w:rPr>
          <w:rFonts w:ascii="Arial Narrow" w:hAnsi="Arial Narrow"/>
          <w:color w:val="auto"/>
          <w:sz w:val="20"/>
          <w:szCs w:val="20"/>
          <w:lang w:val="ro-RO"/>
        </w:rPr>
        <w:t>garanţie</w:t>
      </w:r>
      <w:proofErr w:type="spellEnd"/>
      <w:r w:rsidRPr="00D6079C">
        <w:rPr>
          <w:rFonts w:ascii="Arial Narrow" w:hAnsi="Arial Narrow"/>
          <w:color w:val="auto"/>
          <w:sz w:val="20"/>
          <w:szCs w:val="20"/>
          <w:lang w:val="ro-RO"/>
        </w:rPr>
        <w:t xml:space="preserve"> de participare </w:t>
      </w:r>
      <w:proofErr w:type="spellStart"/>
      <w:r w:rsidRPr="00D6079C">
        <w:rPr>
          <w:rFonts w:ascii="Arial Narrow" w:hAnsi="Arial Narrow"/>
          <w:color w:val="auto"/>
          <w:sz w:val="20"/>
          <w:szCs w:val="20"/>
          <w:lang w:val="ro-RO"/>
        </w:rPr>
        <w:t>îşi</w:t>
      </w:r>
      <w:proofErr w:type="spellEnd"/>
      <w:r w:rsidRPr="00D6079C">
        <w:rPr>
          <w:rFonts w:ascii="Arial Narrow" w:hAnsi="Arial Narrow"/>
          <w:color w:val="auto"/>
          <w:sz w:val="20"/>
          <w:szCs w:val="20"/>
          <w:lang w:val="ro-RO"/>
        </w:rPr>
        <w:t xml:space="preserve"> pierde valabilitatea. </w:t>
      </w:r>
    </w:p>
    <w:p w14:paraId="1997918D" w14:textId="77777777" w:rsidR="00A92893" w:rsidRPr="00D6079C" w:rsidRDefault="00A92893" w:rsidP="001827EF">
      <w:pPr>
        <w:pStyle w:val="WW-Default"/>
        <w:jc w:val="both"/>
        <w:rPr>
          <w:rFonts w:ascii="Arial Narrow" w:hAnsi="Arial Narrow"/>
          <w:color w:val="auto"/>
          <w:sz w:val="20"/>
          <w:szCs w:val="20"/>
          <w:lang w:val="ro-RO"/>
        </w:rPr>
      </w:pPr>
    </w:p>
    <w:p w14:paraId="66B7854B"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Legea aplicabila prezentei </w:t>
      </w:r>
      <w:proofErr w:type="spellStart"/>
      <w:r w:rsidRPr="00D6079C">
        <w:rPr>
          <w:rFonts w:ascii="Arial Narrow" w:hAnsi="Arial Narrow"/>
          <w:color w:val="auto"/>
          <w:sz w:val="20"/>
          <w:szCs w:val="20"/>
          <w:lang w:val="ro-RO"/>
        </w:rPr>
        <w:t>garanţii</w:t>
      </w:r>
      <w:proofErr w:type="spellEnd"/>
      <w:r w:rsidRPr="00D6079C">
        <w:rPr>
          <w:rFonts w:ascii="Arial Narrow" w:hAnsi="Arial Narrow"/>
          <w:color w:val="auto"/>
          <w:sz w:val="20"/>
          <w:szCs w:val="20"/>
          <w:lang w:val="ro-RO"/>
        </w:rPr>
        <w:t xml:space="preserve"> de participare este legea romana. </w:t>
      </w:r>
    </w:p>
    <w:p w14:paraId="29817B7E" w14:textId="77777777" w:rsidR="00A92893" w:rsidRPr="00D6079C" w:rsidRDefault="00A92893" w:rsidP="001827EF">
      <w:pPr>
        <w:pStyle w:val="WW-Default"/>
        <w:jc w:val="both"/>
        <w:rPr>
          <w:rFonts w:ascii="Arial Narrow" w:hAnsi="Arial Narrow"/>
          <w:color w:val="auto"/>
          <w:sz w:val="20"/>
          <w:szCs w:val="20"/>
          <w:lang w:val="ro-RO"/>
        </w:rPr>
      </w:pPr>
    </w:p>
    <w:p w14:paraId="676B642B"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Competente sa </w:t>
      </w:r>
      <w:proofErr w:type="spellStart"/>
      <w:r w:rsidRPr="00D6079C">
        <w:rPr>
          <w:rFonts w:ascii="Arial Narrow" w:hAnsi="Arial Narrow"/>
          <w:color w:val="auto"/>
          <w:sz w:val="20"/>
          <w:szCs w:val="20"/>
          <w:lang w:val="ro-RO"/>
        </w:rPr>
        <w:t>soluţioneze</w:t>
      </w:r>
      <w:proofErr w:type="spellEnd"/>
      <w:r w:rsidRPr="00D6079C">
        <w:rPr>
          <w:rFonts w:ascii="Arial Narrow" w:hAnsi="Arial Narrow"/>
          <w:color w:val="auto"/>
          <w:sz w:val="20"/>
          <w:szCs w:val="20"/>
          <w:lang w:val="ro-RO"/>
        </w:rPr>
        <w:t xml:space="preserve"> orice disputa izvorâta în legătura cu prezenta </w:t>
      </w:r>
      <w:proofErr w:type="spellStart"/>
      <w:r w:rsidRPr="00D6079C">
        <w:rPr>
          <w:rFonts w:ascii="Arial Narrow" w:hAnsi="Arial Narrow"/>
          <w:color w:val="auto"/>
          <w:sz w:val="20"/>
          <w:szCs w:val="20"/>
          <w:lang w:val="ro-RO"/>
        </w:rPr>
        <w:t>garanţie</w:t>
      </w:r>
      <w:proofErr w:type="spellEnd"/>
      <w:r w:rsidRPr="00D6079C">
        <w:rPr>
          <w:rFonts w:ascii="Arial Narrow" w:hAnsi="Arial Narrow"/>
          <w:color w:val="auto"/>
          <w:sz w:val="20"/>
          <w:szCs w:val="20"/>
          <w:lang w:val="ro-RO"/>
        </w:rPr>
        <w:t xml:space="preserve"> de participare sunt </w:t>
      </w:r>
      <w:proofErr w:type="spellStart"/>
      <w:r w:rsidRPr="00D6079C">
        <w:rPr>
          <w:rFonts w:ascii="Arial Narrow" w:hAnsi="Arial Narrow"/>
          <w:color w:val="auto"/>
          <w:sz w:val="20"/>
          <w:szCs w:val="20"/>
          <w:lang w:val="ro-RO"/>
        </w:rPr>
        <w:t>instantele</w:t>
      </w:r>
      <w:proofErr w:type="spellEnd"/>
      <w:r w:rsidRPr="00D6079C">
        <w:rPr>
          <w:rFonts w:ascii="Arial Narrow" w:hAnsi="Arial Narrow"/>
          <w:color w:val="auto"/>
          <w:sz w:val="20"/>
          <w:szCs w:val="20"/>
          <w:lang w:val="ro-RO"/>
        </w:rPr>
        <w:t xml:space="preserve"> </w:t>
      </w:r>
      <w:proofErr w:type="spellStart"/>
      <w:r w:rsidRPr="00D6079C">
        <w:rPr>
          <w:rFonts w:ascii="Arial Narrow" w:hAnsi="Arial Narrow"/>
          <w:color w:val="auto"/>
          <w:sz w:val="20"/>
          <w:szCs w:val="20"/>
          <w:lang w:val="ro-RO"/>
        </w:rPr>
        <w:t>judecătoreşti</w:t>
      </w:r>
      <w:proofErr w:type="spellEnd"/>
      <w:r w:rsidRPr="00D6079C">
        <w:rPr>
          <w:rFonts w:ascii="Arial Narrow" w:hAnsi="Arial Narrow"/>
          <w:color w:val="auto"/>
          <w:sz w:val="20"/>
          <w:szCs w:val="20"/>
          <w:lang w:val="ro-RO"/>
        </w:rPr>
        <w:t xml:space="preserve"> romane. </w:t>
      </w:r>
    </w:p>
    <w:p w14:paraId="1DEEA5D5" w14:textId="77777777" w:rsidR="00A92893" w:rsidRPr="00D6079C" w:rsidRDefault="00A92893" w:rsidP="001827EF">
      <w:pPr>
        <w:pStyle w:val="WW-Default"/>
        <w:jc w:val="both"/>
        <w:rPr>
          <w:rFonts w:ascii="Arial Narrow" w:hAnsi="Arial Narrow"/>
          <w:color w:val="auto"/>
          <w:sz w:val="20"/>
          <w:szCs w:val="20"/>
          <w:lang w:val="ro-RO"/>
        </w:rPr>
      </w:pPr>
    </w:p>
    <w:p w14:paraId="675C988B" w14:textId="77777777" w:rsidR="002F171C" w:rsidRPr="00D6079C" w:rsidRDefault="002F171C" w:rsidP="001827EF">
      <w:pPr>
        <w:pStyle w:val="WW-Default"/>
        <w:jc w:val="both"/>
        <w:rPr>
          <w:rFonts w:ascii="Arial Narrow" w:hAnsi="Arial Narrow"/>
          <w:color w:val="auto"/>
          <w:sz w:val="20"/>
          <w:szCs w:val="20"/>
          <w:lang w:val="ro-RO"/>
        </w:rPr>
      </w:pPr>
      <w:r w:rsidRPr="00D6079C">
        <w:rPr>
          <w:rFonts w:ascii="Arial Narrow" w:hAnsi="Arial Narrow"/>
          <w:color w:val="auto"/>
          <w:sz w:val="20"/>
          <w:szCs w:val="20"/>
          <w:lang w:val="ro-RO"/>
        </w:rPr>
        <w:t xml:space="preserve">Parafata de Banca/Societate de Asigurări __________ în ziua _______ luna _______ anul __________ </w:t>
      </w:r>
    </w:p>
    <w:p w14:paraId="6655073A" w14:textId="77777777" w:rsidR="002F171C" w:rsidRPr="00D6079C" w:rsidRDefault="002F171C" w:rsidP="001827EF">
      <w:pPr>
        <w:tabs>
          <w:tab w:val="center" w:pos="7020"/>
        </w:tabs>
        <w:rPr>
          <w:rFonts w:ascii="Arial Narrow" w:hAnsi="Arial Narrow" w:cs="Times New Roman"/>
          <w:sz w:val="20"/>
          <w:szCs w:val="20"/>
        </w:rPr>
      </w:pPr>
      <w:r w:rsidRPr="00D6079C">
        <w:rPr>
          <w:rFonts w:ascii="Arial Narrow" w:hAnsi="Arial Narrow" w:cs="Times New Roman"/>
          <w:sz w:val="20"/>
          <w:szCs w:val="20"/>
        </w:rPr>
        <w:t xml:space="preserve">(semnătura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stampila organismului care eliberează aceasta </w:t>
      </w:r>
      <w:proofErr w:type="spellStart"/>
      <w:r w:rsidRPr="00D6079C">
        <w:rPr>
          <w:rFonts w:ascii="Arial Narrow" w:hAnsi="Arial Narrow" w:cs="Times New Roman"/>
          <w:sz w:val="20"/>
          <w:szCs w:val="20"/>
        </w:rPr>
        <w:t>garanţie</w:t>
      </w:r>
      <w:proofErr w:type="spellEnd"/>
      <w:r w:rsidRPr="00D6079C">
        <w:rPr>
          <w:rFonts w:ascii="Arial Narrow" w:hAnsi="Arial Narrow" w:cs="Times New Roman"/>
          <w:sz w:val="20"/>
          <w:szCs w:val="20"/>
        </w:rPr>
        <w:t xml:space="preserve"> de participare)</w:t>
      </w:r>
    </w:p>
    <w:p w14:paraId="67032A23" w14:textId="77777777" w:rsidR="002F171C" w:rsidRPr="00D6079C" w:rsidRDefault="002F171C" w:rsidP="001827EF">
      <w:pPr>
        <w:autoSpaceDE w:val="0"/>
        <w:autoSpaceDN w:val="0"/>
        <w:adjustRightInd w:val="0"/>
        <w:spacing w:line="240" w:lineRule="exact"/>
        <w:ind w:right="-20"/>
        <w:jc w:val="both"/>
        <w:rPr>
          <w:rFonts w:ascii="Arial Narrow" w:hAnsi="Arial Narrow" w:cs="Times New Roman"/>
          <w:sz w:val="20"/>
          <w:szCs w:val="20"/>
        </w:rPr>
      </w:pPr>
    </w:p>
    <w:p w14:paraId="7F747A65" w14:textId="77777777" w:rsidR="00857E98" w:rsidRPr="00D6079C" w:rsidRDefault="00857E98" w:rsidP="001827EF">
      <w:pPr>
        <w:ind w:left="3530" w:firstLine="706"/>
        <w:jc w:val="both"/>
        <w:rPr>
          <w:rFonts w:ascii="Arial Narrow" w:hAnsi="Arial Narrow" w:cs="Times New Roman"/>
          <w:sz w:val="20"/>
          <w:szCs w:val="20"/>
        </w:rPr>
      </w:pPr>
    </w:p>
    <w:p w14:paraId="3288744C" w14:textId="77777777" w:rsidR="004234F0" w:rsidRPr="00D6079C" w:rsidRDefault="004234F0" w:rsidP="001827EF">
      <w:pPr>
        <w:autoSpaceDE w:val="0"/>
        <w:autoSpaceDN w:val="0"/>
        <w:adjustRightInd w:val="0"/>
        <w:spacing w:line="240" w:lineRule="exact"/>
        <w:ind w:right="-20"/>
        <w:jc w:val="both"/>
        <w:rPr>
          <w:rFonts w:ascii="Arial Narrow" w:hAnsi="Arial Narrow" w:cs="Times New Roman"/>
          <w:sz w:val="20"/>
          <w:szCs w:val="20"/>
        </w:rPr>
      </w:pPr>
      <w:r w:rsidRPr="00D6079C">
        <w:rPr>
          <w:rFonts w:ascii="Arial Narrow" w:hAnsi="Arial Narrow" w:cs="Times New Roman"/>
          <w:sz w:val="20"/>
          <w:szCs w:val="20"/>
        </w:rPr>
        <w:tab/>
      </w:r>
      <w:r w:rsidRPr="00D6079C">
        <w:rPr>
          <w:rFonts w:ascii="Arial Narrow" w:hAnsi="Arial Narrow" w:cs="Times New Roman"/>
          <w:sz w:val="20"/>
          <w:szCs w:val="20"/>
        </w:rPr>
        <w:tab/>
      </w:r>
      <w:r w:rsidRPr="00D6079C">
        <w:rPr>
          <w:rFonts w:ascii="Arial Narrow" w:hAnsi="Arial Narrow" w:cs="Times New Roman"/>
          <w:sz w:val="20"/>
          <w:szCs w:val="20"/>
        </w:rPr>
        <w:tab/>
      </w:r>
      <w:r w:rsidRPr="00D6079C">
        <w:rPr>
          <w:rFonts w:ascii="Arial Narrow" w:hAnsi="Arial Narrow" w:cs="Times New Roman"/>
          <w:sz w:val="20"/>
          <w:szCs w:val="20"/>
        </w:rPr>
        <w:tab/>
      </w:r>
    </w:p>
    <w:p w14:paraId="37E247F9" w14:textId="77777777" w:rsidR="008B2E79" w:rsidRPr="00D6079C" w:rsidRDefault="008B2E79" w:rsidP="001827EF">
      <w:pPr>
        <w:ind w:left="3530" w:firstLine="706"/>
        <w:jc w:val="both"/>
        <w:rPr>
          <w:rFonts w:ascii="Arial Narrow" w:hAnsi="Arial Narrow" w:cs="Times New Roman"/>
          <w:sz w:val="20"/>
          <w:szCs w:val="20"/>
        </w:rPr>
      </w:pPr>
    </w:p>
    <w:p w14:paraId="7EEFF66B" w14:textId="77777777" w:rsidR="008B2E79" w:rsidRPr="00D6079C" w:rsidRDefault="008B2E79" w:rsidP="001827EF">
      <w:pPr>
        <w:ind w:left="3530" w:firstLine="706"/>
        <w:jc w:val="both"/>
        <w:rPr>
          <w:rFonts w:ascii="Arial Narrow" w:hAnsi="Arial Narrow" w:cs="Times New Roman"/>
          <w:sz w:val="20"/>
          <w:szCs w:val="20"/>
        </w:rPr>
      </w:pPr>
    </w:p>
    <w:p w14:paraId="56CD5457" w14:textId="77777777" w:rsidR="008B2E79" w:rsidRPr="00D6079C" w:rsidRDefault="008B2E79" w:rsidP="001827EF">
      <w:pPr>
        <w:ind w:left="3530" w:firstLine="706"/>
        <w:jc w:val="both"/>
        <w:rPr>
          <w:rFonts w:ascii="Arial Narrow" w:hAnsi="Arial Narrow" w:cs="Times New Roman"/>
          <w:sz w:val="20"/>
          <w:szCs w:val="20"/>
        </w:rPr>
      </w:pPr>
    </w:p>
    <w:p w14:paraId="1E2975FC" w14:textId="77777777" w:rsidR="008B2E79" w:rsidRPr="00D6079C" w:rsidRDefault="008B2E79" w:rsidP="001827EF">
      <w:pPr>
        <w:ind w:left="3530" w:firstLine="706"/>
        <w:jc w:val="both"/>
        <w:rPr>
          <w:rFonts w:ascii="Arial Narrow" w:hAnsi="Arial Narrow" w:cs="Times New Roman"/>
          <w:sz w:val="20"/>
          <w:szCs w:val="20"/>
        </w:rPr>
      </w:pPr>
    </w:p>
    <w:p w14:paraId="379FF8FF" w14:textId="77777777" w:rsidR="00A4016B" w:rsidRPr="00D6079C" w:rsidRDefault="00A4016B" w:rsidP="001827EF">
      <w:pPr>
        <w:ind w:left="3530" w:firstLine="706"/>
        <w:jc w:val="both"/>
        <w:rPr>
          <w:rFonts w:ascii="Arial Narrow" w:hAnsi="Arial Narrow" w:cs="Times New Roman"/>
          <w:sz w:val="20"/>
          <w:szCs w:val="20"/>
        </w:rPr>
      </w:pPr>
    </w:p>
    <w:p w14:paraId="0F202E2C" w14:textId="77777777" w:rsidR="00A4016B" w:rsidRPr="00D6079C" w:rsidRDefault="00A4016B" w:rsidP="001827EF">
      <w:pPr>
        <w:ind w:left="3530" w:firstLine="706"/>
        <w:jc w:val="both"/>
        <w:rPr>
          <w:rFonts w:ascii="Arial Narrow" w:hAnsi="Arial Narrow" w:cs="Times New Roman"/>
          <w:sz w:val="20"/>
          <w:szCs w:val="20"/>
        </w:rPr>
      </w:pPr>
    </w:p>
    <w:p w14:paraId="60981829" w14:textId="77777777" w:rsidR="00A4016B" w:rsidRPr="00D6079C" w:rsidRDefault="00A4016B" w:rsidP="001827EF">
      <w:pPr>
        <w:ind w:left="3530" w:firstLine="706"/>
        <w:jc w:val="both"/>
        <w:rPr>
          <w:rFonts w:ascii="Arial Narrow" w:hAnsi="Arial Narrow" w:cs="Times New Roman"/>
          <w:sz w:val="20"/>
          <w:szCs w:val="20"/>
        </w:rPr>
      </w:pPr>
    </w:p>
    <w:p w14:paraId="45E3D65A" w14:textId="77777777" w:rsidR="00A4016B" w:rsidRPr="00D6079C" w:rsidRDefault="00A4016B" w:rsidP="001827EF">
      <w:pPr>
        <w:ind w:left="3530" w:firstLine="706"/>
        <w:jc w:val="both"/>
        <w:rPr>
          <w:rFonts w:ascii="Arial Narrow" w:hAnsi="Arial Narrow" w:cs="Times New Roman"/>
          <w:sz w:val="20"/>
          <w:szCs w:val="20"/>
        </w:rPr>
      </w:pPr>
    </w:p>
    <w:p w14:paraId="50A32564" w14:textId="77777777" w:rsidR="008B190A" w:rsidRPr="00D6079C" w:rsidRDefault="00581484" w:rsidP="00581484">
      <w:pPr>
        <w:pStyle w:val="StyleFormularItalic"/>
        <w:pageBreakBefore/>
        <w:jc w:val="right"/>
        <w:rPr>
          <w:rFonts w:ascii="Arial Narrow" w:hAnsi="Arial Narrow" w:cs="Times New Roman"/>
          <w:sz w:val="20"/>
          <w:szCs w:val="20"/>
        </w:rPr>
      </w:pPr>
      <w:r w:rsidRPr="00D6079C">
        <w:rPr>
          <w:rFonts w:ascii="Arial Narrow" w:hAnsi="Arial Narrow" w:cs="Times New Roman"/>
          <w:sz w:val="20"/>
          <w:szCs w:val="20"/>
        </w:rPr>
        <w:lastRenderedPageBreak/>
        <w:t>Formular nr. 2</w:t>
      </w:r>
    </w:p>
    <w:p w14:paraId="1DDE6058" w14:textId="77777777" w:rsidR="008B190A" w:rsidRPr="00C36A7A" w:rsidRDefault="00E43462" w:rsidP="00937570">
      <w:pPr>
        <w:pStyle w:val="Titlu1"/>
        <w:widowControl/>
        <w:numPr>
          <w:ilvl w:val="0"/>
          <w:numId w:val="0"/>
        </w:numPr>
        <w:spacing w:before="0" w:after="0"/>
        <w:jc w:val="center"/>
        <w:rPr>
          <w:rFonts w:ascii="Arial Narrow" w:hAnsi="Arial Narrow" w:cs="Times New Roman"/>
          <w:sz w:val="20"/>
          <w:szCs w:val="20"/>
          <w:u w:val="single"/>
          <w:lang w:val="fr-CA"/>
        </w:rPr>
      </w:pPr>
      <w:bookmarkStart w:id="1" w:name="__RefHeading__53_424471158"/>
      <w:bookmarkEnd w:id="1"/>
      <w:r w:rsidRPr="00C36A7A">
        <w:rPr>
          <w:rFonts w:ascii="Arial Narrow" w:hAnsi="Arial Narrow" w:cs="Times New Roman"/>
          <w:sz w:val="20"/>
          <w:szCs w:val="20"/>
          <w:u w:val="single"/>
          <w:lang w:val="fr-CA"/>
        </w:rPr>
        <w:t xml:space="preserve">MODEL - </w:t>
      </w:r>
      <w:r w:rsidR="002330D1" w:rsidRPr="00C36A7A">
        <w:rPr>
          <w:rFonts w:ascii="Arial Narrow" w:hAnsi="Arial Narrow" w:cs="Times New Roman"/>
          <w:sz w:val="20"/>
          <w:szCs w:val="20"/>
          <w:u w:val="single"/>
          <w:lang w:val="fr-CA"/>
        </w:rPr>
        <w:t>ACORD DE ASOCIERE</w:t>
      </w:r>
    </w:p>
    <w:p w14:paraId="7722E2D6" w14:textId="77777777" w:rsidR="00A0096B" w:rsidRPr="00C36A7A" w:rsidRDefault="00A0096B" w:rsidP="00A0096B">
      <w:pPr>
        <w:pStyle w:val="Corptext"/>
        <w:rPr>
          <w:lang w:val="fr-CA"/>
        </w:rPr>
      </w:pPr>
    </w:p>
    <w:p w14:paraId="106527E7" w14:textId="77777777" w:rsidR="008B190A" w:rsidRPr="00D6079C" w:rsidRDefault="008B190A" w:rsidP="001827EF">
      <w:pPr>
        <w:jc w:val="center"/>
        <w:rPr>
          <w:rFonts w:ascii="Arial Narrow" w:hAnsi="Arial Narrow" w:cs="Times New Roman"/>
          <w:b/>
          <w:sz w:val="20"/>
          <w:szCs w:val="20"/>
        </w:rPr>
      </w:pPr>
      <w:r w:rsidRPr="00D6079C">
        <w:rPr>
          <w:rFonts w:ascii="Arial Narrow" w:hAnsi="Arial Narrow" w:cs="Times New Roman"/>
          <w:b/>
          <w:sz w:val="20"/>
          <w:szCs w:val="20"/>
        </w:rPr>
        <w:t>Nr.....................din..................................</w:t>
      </w:r>
    </w:p>
    <w:p w14:paraId="13B87BA6" w14:textId="77777777" w:rsidR="008B190A" w:rsidRPr="00D6079C" w:rsidRDefault="008B190A" w:rsidP="001827EF">
      <w:pPr>
        <w:rPr>
          <w:rFonts w:ascii="Arial Narrow" w:hAnsi="Arial Narrow" w:cs="Times New Roman"/>
          <w:sz w:val="20"/>
          <w:szCs w:val="20"/>
        </w:rPr>
      </w:pPr>
    </w:p>
    <w:p w14:paraId="276C41A9" w14:textId="77777777" w:rsidR="008B190A" w:rsidRPr="00D6079C" w:rsidRDefault="008B190A" w:rsidP="001827EF">
      <w:pPr>
        <w:spacing w:after="60"/>
        <w:rPr>
          <w:rFonts w:ascii="Arial Narrow" w:hAnsi="Arial Narrow" w:cs="Times New Roman"/>
          <w:b/>
          <w:sz w:val="20"/>
          <w:szCs w:val="20"/>
        </w:rPr>
      </w:pPr>
      <w:r w:rsidRPr="00D6079C">
        <w:rPr>
          <w:rFonts w:ascii="Arial Narrow" w:hAnsi="Arial Narrow" w:cs="Times New Roman"/>
          <w:b/>
          <w:sz w:val="20"/>
          <w:szCs w:val="20"/>
        </w:rPr>
        <w:t xml:space="preserve">CAPITOLUL I -PARTILE ACORDULUI </w:t>
      </w:r>
    </w:p>
    <w:p w14:paraId="7F1FA644" w14:textId="77777777" w:rsidR="008B190A" w:rsidRPr="00D6079C" w:rsidRDefault="008B190A" w:rsidP="00A0096B">
      <w:pPr>
        <w:spacing w:after="120"/>
        <w:ind w:firstLine="567"/>
        <w:rPr>
          <w:rFonts w:ascii="Arial Narrow" w:hAnsi="Arial Narrow" w:cs="Times New Roman"/>
          <w:sz w:val="20"/>
          <w:szCs w:val="20"/>
        </w:rPr>
      </w:pPr>
      <w:r w:rsidRPr="00D6079C">
        <w:rPr>
          <w:rFonts w:ascii="Arial Narrow" w:hAnsi="Arial Narrow" w:cs="Times New Roman"/>
          <w:b/>
          <w:sz w:val="20"/>
          <w:szCs w:val="20"/>
        </w:rPr>
        <w:t>Art. 1</w:t>
      </w:r>
      <w:r w:rsidRPr="00D6079C">
        <w:rPr>
          <w:rFonts w:ascii="Arial Narrow" w:hAnsi="Arial Narrow" w:cs="Times New Roman"/>
          <w:sz w:val="20"/>
          <w:szCs w:val="20"/>
        </w:rPr>
        <w:t xml:space="preserve"> Prezentul acord </w:t>
      </w:r>
      <w:r w:rsidR="00A0096B" w:rsidRPr="00D6079C">
        <w:rPr>
          <w:rFonts w:ascii="Arial Narrow" w:hAnsi="Arial Narrow" w:cs="Times New Roman"/>
          <w:sz w:val="20"/>
          <w:szCs w:val="20"/>
        </w:rPr>
        <w:t xml:space="preserve">de asociere </w:t>
      </w:r>
      <w:r w:rsidRPr="00D6079C">
        <w:rPr>
          <w:rFonts w:ascii="Arial Narrow" w:hAnsi="Arial Narrow" w:cs="Times New Roman"/>
          <w:sz w:val="20"/>
          <w:szCs w:val="20"/>
        </w:rPr>
        <w:t>se încheie între :</w:t>
      </w:r>
    </w:p>
    <w:p w14:paraId="7C3A6F8B" w14:textId="77777777" w:rsidR="008B190A" w:rsidRPr="00D6079C" w:rsidRDefault="008B190A" w:rsidP="00A0096B">
      <w:pPr>
        <w:ind w:firstLine="567"/>
        <w:jc w:val="both"/>
        <w:rPr>
          <w:rFonts w:ascii="Arial Narrow" w:hAnsi="Arial Narrow" w:cs="Times New Roman"/>
          <w:sz w:val="20"/>
          <w:szCs w:val="20"/>
        </w:rPr>
      </w:pPr>
      <w:r w:rsidRPr="00D6079C">
        <w:rPr>
          <w:rFonts w:ascii="Arial Narrow" w:hAnsi="Arial Narrow" w:cs="Times New Roman"/>
          <w:sz w:val="20"/>
          <w:szCs w:val="20"/>
        </w:rPr>
        <w:t xml:space="preserve">S.C..................................................., cu sediul în .....................................,str. ..................................... nr..................., telefon ..................... fax .........................,înmatriculata la Registrul </w:t>
      </w:r>
      <w:proofErr w:type="spellStart"/>
      <w:r w:rsidRPr="00D6079C">
        <w:rPr>
          <w:rFonts w:ascii="Arial Narrow" w:hAnsi="Arial Narrow" w:cs="Times New Roman"/>
          <w:sz w:val="20"/>
          <w:szCs w:val="20"/>
        </w:rPr>
        <w:t>Comerţului</w:t>
      </w:r>
      <w:proofErr w:type="spellEnd"/>
      <w:r w:rsidRPr="00D6079C">
        <w:rPr>
          <w:rFonts w:ascii="Arial Narrow" w:hAnsi="Arial Narrow" w:cs="Times New Roman"/>
          <w:sz w:val="20"/>
          <w:szCs w:val="20"/>
        </w:rPr>
        <w:t xml:space="preserve"> din ......................................... sub nr...........................,cod unic de înregistrare...................................., cont ............................................deschis la............................................................... reprezentata de ......................................................având </w:t>
      </w:r>
      <w:proofErr w:type="spellStart"/>
      <w:r w:rsidRPr="00D6079C">
        <w:rPr>
          <w:rFonts w:ascii="Arial Narrow" w:hAnsi="Arial Narrow" w:cs="Times New Roman"/>
          <w:sz w:val="20"/>
          <w:szCs w:val="20"/>
        </w:rPr>
        <w:t>funcţia</w:t>
      </w:r>
      <w:proofErr w:type="spellEnd"/>
      <w:r w:rsidRPr="00D6079C">
        <w:rPr>
          <w:rFonts w:ascii="Arial Narrow" w:hAnsi="Arial Narrow" w:cs="Times New Roman"/>
          <w:sz w:val="20"/>
          <w:szCs w:val="20"/>
        </w:rPr>
        <w:t xml:space="preserve"> de.......................................... . în calitate de </w:t>
      </w:r>
      <w:r w:rsidR="002330D1" w:rsidRPr="00D6079C">
        <w:rPr>
          <w:rFonts w:ascii="Arial Narrow" w:hAnsi="Arial Narrow" w:cs="Times New Roman"/>
          <w:b/>
          <w:sz w:val="20"/>
          <w:szCs w:val="20"/>
        </w:rPr>
        <w:t>ASOCIAT</w:t>
      </w:r>
      <w:r w:rsidRPr="00D6079C">
        <w:rPr>
          <w:rFonts w:ascii="Arial Narrow" w:hAnsi="Arial Narrow" w:cs="Times New Roman"/>
          <w:sz w:val="20"/>
          <w:szCs w:val="20"/>
        </w:rPr>
        <w:t xml:space="preserve"> -</w:t>
      </w:r>
      <w:r w:rsidR="002330D1" w:rsidRPr="00D6079C">
        <w:rPr>
          <w:rFonts w:ascii="Arial Narrow" w:hAnsi="Arial Narrow" w:cs="Times New Roman"/>
          <w:sz w:val="20"/>
          <w:szCs w:val="20"/>
        </w:rPr>
        <w:t xml:space="preserve"> </w:t>
      </w:r>
      <w:r w:rsidRPr="00D6079C">
        <w:rPr>
          <w:rFonts w:ascii="Arial Narrow" w:hAnsi="Arial Narrow" w:cs="Times New Roman"/>
          <w:b/>
          <w:sz w:val="20"/>
          <w:szCs w:val="20"/>
        </w:rPr>
        <w:t>LIDER DE ASOCIERE</w:t>
      </w:r>
    </w:p>
    <w:p w14:paraId="68D6169D" w14:textId="77777777" w:rsidR="008B190A" w:rsidRPr="00D6079C" w:rsidRDefault="008B190A" w:rsidP="001827EF">
      <w:pPr>
        <w:rPr>
          <w:rFonts w:ascii="Arial Narrow" w:hAnsi="Arial Narrow" w:cs="Times New Roman"/>
          <w:sz w:val="20"/>
          <w:szCs w:val="20"/>
        </w:rPr>
      </w:pP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w:t>
      </w:r>
    </w:p>
    <w:p w14:paraId="782E6D42" w14:textId="77777777" w:rsidR="008B190A" w:rsidRPr="00D6079C" w:rsidRDefault="008B190A" w:rsidP="00A0096B">
      <w:pPr>
        <w:ind w:firstLine="567"/>
        <w:jc w:val="both"/>
        <w:rPr>
          <w:rFonts w:ascii="Arial Narrow" w:hAnsi="Arial Narrow" w:cs="Times New Roman"/>
          <w:sz w:val="20"/>
          <w:szCs w:val="20"/>
        </w:rPr>
      </w:pPr>
      <w:r w:rsidRPr="00D6079C">
        <w:rPr>
          <w:rFonts w:ascii="Arial Narrow" w:hAnsi="Arial Narrow" w:cs="Times New Roman"/>
          <w:sz w:val="20"/>
          <w:szCs w:val="20"/>
        </w:rPr>
        <w:t xml:space="preserve">S.C................................................., cu sediul în ..................................,str. ................................ Nr..................., telefon ..................... fax ................................,înmatriculata la Registrul </w:t>
      </w:r>
      <w:proofErr w:type="spellStart"/>
      <w:r w:rsidRPr="00D6079C">
        <w:rPr>
          <w:rFonts w:ascii="Arial Narrow" w:hAnsi="Arial Narrow" w:cs="Times New Roman"/>
          <w:sz w:val="20"/>
          <w:szCs w:val="20"/>
        </w:rPr>
        <w:t>Comerţului</w:t>
      </w:r>
      <w:proofErr w:type="spellEnd"/>
      <w:r w:rsidRPr="00D6079C">
        <w:rPr>
          <w:rFonts w:ascii="Arial Narrow" w:hAnsi="Arial Narrow" w:cs="Times New Roman"/>
          <w:sz w:val="20"/>
          <w:szCs w:val="20"/>
        </w:rPr>
        <w:t xml:space="preserve"> din ........................................ sub nr............................,cod unic de înregistrare...................................., cont .............................................deschis la............................................ reprezentata de .................................................................având </w:t>
      </w:r>
      <w:proofErr w:type="spellStart"/>
      <w:r w:rsidRPr="00D6079C">
        <w:rPr>
          <w:rFonts w:ascii="Arial Narrow" w:hAnsi="Arial Narrow" w:cs="Times New Roman"/>
          <w:sz w:val="20"/>
          <w:szCs w:val="20"/>
        </w:rPr>
        <w:t>funcţia</w:t>
      </w:r>
      <w:proofErr w:type="spellEnd"/>
      <w:r w:rsidRPr="00D6079C">
        <w:rPr>
          <w:rFonts w:ascii="Arial Narrow" w:hAnsi="Arial Narrow" w:cs="Times New Roman"/>
          <w:sz w:val="20"/>
          <w:szCs w:val="20"/>
        </w:rPr>
        <w:t xml:space="preserve"> de.......................................... . în calitate de </w:t>
      </w:r>
      <w:r w:rsidRPr="00D6079C">
        <w:rPr>
          <w:rFonts w:ascii="Arial Narrow" w:hAnsi="Arial Narrow" w:cs="Times New Roman"/>
          <w:b/>
          <w:sz w:val="20"/>
          <w:szCs w:val="20"/>
        </w:rPr>
        <w:t>ASOCIAT</w:t>
      </w:r>
    </w:p>
    <w:p w14:paraId="28227038" w14:textId="77777777" w:rsidR="008B190A" w:rsidRPr="00D6079C" w:rsidRDefault="008B190A" w:rsidP="001827EF">
      <w:pPr>
        <w:spacing w:after="120"/>
        <w:rPr>
          <w:rFonts w:ascii="Arial Narrow" w:hAnsi="Arial Narrow" w:cs="Times New Roman"/>
          <w:sz w:val="20"/>
          <w:szCs w:val="20"/>
        </w:rPr>
      </w:pPr>
    </w:p>
    <w:p w14:paraId="4C37D5E8" w14:textId="77777777" w:rsidR="008B190A" w:rsidRPr="00D6079C" w:rsidRDefault="008B190A" w:rsidP="006A0058">
      <w:pPr>
        <w:rPr>
          <w:rFonts w:ascii="Arial Narrow" w:hAnsi="Arial Narrow" w:cs="Times New Roman"/>
          <w:b/>
          <w:sz w:val="20"/>
          <w:szCs w:val="20"/>
        </w:rPr>
      </w:pPr>
      <w:r w:rsidRPr="00D6079C">
        <w:rPr>
          <w:rFonts w:ascii="Arial Narrow" w:hAnsi="Arial Narrow" w:cs="Times New Roman"/>
          <w:b/>
          <w:sz w:val="20"/>
          <w:szCs w:val="20"/>
        </w:rPr>
        <w:t>CAPITOLUL II - OBIECTUL ACORDULUI</w:t>
      </w:r>
    </w:p>
    <w:p w14:paraId="1515FCA7" w14:textId="77777777" w:rsidR="007A7C81" w:rsidRDefault="007A7C81" w:rsidP="00A0096B">
      <w:pPr>
        <w:spacing w:before="100" w:beforeAutospacing="1" w:after="100" w:afterAutospacing="1"/>
        <w:ind w:firstLine="567"/>
        <w:jc w:val="both"/>
        <w:rPr>
          <w:rFonts w:ascii="Arial Narrow" w:hAnsi="Arial Narrow" w:cs="Times New Roman"/>
          <w:sz w:val="20"/>
          <w:szCs w:val="20"/>
        </w:rPr>
      </w:pPr>
      <w:r w:rsidRPr="00D6079C">
        <w:rPr>
          <w:rFonts w:ascii="Arial Narrow" w:hAnsi="Arial Narrow" w:cs="Times New Roman"/>
          <w:b/>
          <w:sz w:val="20"/>
          <w:szCs w:val="20"/>
        </w:rPr>
        <w:t>Art. 2.</w:t>
      </w:r>
      <w:r w:rsidRPr="00D6079C">
        <w:rPr>
          <w:rFonts w:ascii="Arial Narrow" w:hAnsi="Arial Narrow" w:cs="Times New Roman"/>
          <w:sz w:val="20"/>
          <w:szCs w:val="20"/>
        </w:rPr>
        <w:t xml:space="preserve"> Obiectul prezentului acord îl constituie asocierea în vederea </w:t>
      </w:r>
      <w:proofErr w:type="spellStart"/>
      <w:r w:rsidRPr="00D6079C">
        <w:rPr>
          <w:rFonts w:ascii="Arial Narrow" w:hAnsi="Arial Narrow" w:cs="Times New Roman"/>
          <w:sz w:val="20"/>
          <w:szCs w:val="20"/>
        </w:rPr>
        <w:t>participarii</w:t>
      </w:r>
      <w:proofErr w:type="spellEnd"/>
      <w:r w:rsidRPr="00D6079C">
        <w:rPr>
          <w:rFonts w:ascii="Arial Narrow" w:hAnsi="Arial Narrow" w:cs="Times New Roman"/>
          <w:sz w:val="20"/>
          <w:szCs w:val="20"/>
        </w:rPr>
        <w:t xml:space="preserve"> cu oferta comuna la procedura de atribuire a contractului de achiziție publica „</w:t>
      </w:r>
      <w:r w:rsidRPr="00D6079C">
        <w:rPr>
          <w:rFonts w:ascii="Arial Narrow" w:hAnsi="Arial Narrow" w:cs="Times New Roman"/>
          <w:b/>
          <w:sz w:val="20"/>
          <w:szCs w:val="20"/>
          <w:lang w:val="fr-FR"/>
        </w:rPr>
        <w:t>………………………………………………………………</w:t>
      </w:r>
      <w:r w:rsidRPr="00D6079C">
        <w:rPr>
          <w:rFonts w:ascii="Arial Narrow" w:hAnsi="Arial Narrow" w:cs="Times New Roman"/>
          <w:sz w:val="20"/>
          <w:szCs w:val="20"/>
        </w:rPr>
        <w:t xml:space="preserve">”, conform </w:t>
      </w:r>
      <w:proofErr w:type="spellStart"/>
      <w:r w:rsidRPr="00D6079C">
        <w:rPr>
          <w:rFonts w:ascii="Arial Narrow" w:hAnsi="Arial Narrow" w:cs="Times New Roman"/>
          <w:sz w:val="20"/>
          <w:szCs w:val="20"/>
        </w:rPr>
        <w:t>Documentaţiei</w:t>
      </w:r>
      <w:proofErr w:type="spellEnd"/>
      <w:r w:rsidRPr="00D6079C">
        <w:rPr>
          <w:rFonts w:ascii="Arial Narrow" w:hAnsi="Arial Narrow" w:cs="Times New Roman"/>
          <w:sz w:val="20"/>
          <w:szCs w:val="20"/>
        </w:rPr>
        <w:t xml:space="preserve"> de Atribuire puse la </w:t>
      </w:r>
      <w:proofErr w:type="spellStart"/>
      <w:r w:rsidRPr="00D6079C">
        <w:rPr>
          <w:rFonts w:ascii="Arial Narrow" w:hAnsi="Arial Narrow" w:cs="Times New Roman"/>
          <w:sz w:val="20"/>
          <w:szCs w:val="20"/>
        </w:rPr>
        <w:t>dispoziţie</w:t>
      </w:r>
      <w:proofErr w:type="spellEnd"/>
      <w:r w:rsidRPr="00D6079C">
        <w:rPr>
          <w:rFonts w:ascii="Arial Narrow" w:hAnsi="Arial Narrow" w:cs="Times New Roman"/>
          <w:sz w:val="20"/>
          <w:szCs w:val="20"/>
        </w:rPr>
        <w:t xml:space="preserve"> de către  </w:t>
      </w:r>
      <w:r w:rsidR="002330D1" w:rsidRPr="00D6079C">
        <w:rPr>
          <w:rFonts w:ascii="Arial Narrow" w:hAnsi="Arial Narrow" w:cs="Times New Roman"/>
          <w:sz w:val="20"/>
          <w:szCs w:val="20"/>
        </w:rPr>
        <w:t>Autoritatea contractanta ..........................;</w:t>
      </w:r>
    </w:p>
    <w:p w14:paraId="23A47789" w14:textId="0473090F" w:rsidR="00DF1300" w:rsidRDefault="00DF1300" w:rsidP="00A0096B">
      <w:pPr>
        <w:spacing w:before="100" w:beforeAutospacing="1" w:after="100" w:afterAutospacing="1"/>
        <w:ind w:firstLine="567"/>
        <w:jc w:val="both"/>
        <w:rPr>
          <w:rFonts w:ascii="Arial Narrow" w:hAnsi="Arial Narrow" w:cs="Times New Roman"/>
          <w:sz w:val="20"/>
          <w:szCs w:val="20"/>
        </w:rPr>
      </w:pPr>
      <w:proofErr w:type="spellStart"/>
      <w:r>
        <w:rPr>
          <w:rFonts w:ascii="Arial Narrow" w:hAnsi="Arial Narrow" w:cs="Times New Roman"/>
          <w:sz w:val="20"/>
          <w:szCs w:val="20"/>
        </w:rPr>
        <w:t>Activitati</w:t>
      </w:r>
      <w:proofErr w:type="spellEnd"/>
      <w:r>
        <w:rPr>
          <w:rFonts w:ascii="Arial Narrow" w:hAnsi="Arial Narrow" w:cs="Times New Roman"/>
          <w:sz w:val="20"/>
          <w:szCs w:val="20"/>
        </w:rPr>
        <w:t xml:space="preserve"> ce se vor realiza in comun:</w:t>
      </w:r>
    </w:p>
    <w:p w14:paraId="49399F83" w14:textId="6BB6B76B" w:rsidR="00DF1300" w:rsidRDefault="00DF1300" w:rsidP="00DF1300">
      <w:pPr>
        <w:numPr>
          <w:ilvl w:val="0"/>
          <w:numId w:val="12"/>
        </w:numPr>
        <w:spacing w:before="100" w:beforeAutospacing="1" w:after="100" w:afterAutospacing="1"/>
        <w:jc w:val="both"/>
        <w:rPr>
          <w:rFonts w:ascii="Arial Narrow" w:hAnsi="Arial Narrow" w:cs="Times New Roman"/>
          <w:sz w:val="20"/>
          <w:szCs w:val="20"/>
        </w:rPr>
      </w:pPr>
      <w:r>
        <w:rPr>
          <w:rFonts w:ascii="Arial Narrow" w:hAnsi="Arial Narrow" w:cs="Times New Roman"/>
          <w:sz w:val="20"/>
          <w:szCs w:val="20"/>
        </w:rPr>
        <w:t>…………………………………………..</w:t>
      </w:r>
      <w:r w:rsidR="006131DC">
        <w:rPr>
          <w:rFonts w:ascii="Arial Narrow" w:hAnsi="Arial Narrow" w:cs="Times New Roman"/>
          <w:sz w:val="20"/>
          <w:szCs w:val="20"/>
        </w:rPr>
        <w:t xml:space="preserve"> (se descrie cat mai exact </w:t>
      </w:r>
      <w:proofErr w:type="spellStart"/>
      <w:r w:rsidR="006131DC">
        <w:rPr>
          <w:rFonts w:ascii="Arial Narrow" w:hAnsi="Arial Narrow" w:cs="Times New Roman"/>
          <w:sz w:val="20"/>
          <w:szCs w:val="20"/>
        </w:rPr>
        <w:t>activitatile</w:t>
      </w:r>
      <w:proofErr w:type="spellEnd"/>
      <w:r w:rsidR="006131DC">
        <w:rPr>
          <w:rFonts w:ascii="Arial Narrow" w:hAnsi="Arial Narrow" w:cs="Times New Roman"/>
          <w:sz w:val="20"/>
          <w:szCs w:val="20"/>
        </w:rPr>
        <w:t xml:space="preserve"> din contract ce vor fi </w:t>
      </w:r>
      <w:proofErr w:type="spellStart"/>
      <w:r w:rsidR="006131DC">
        <w:rPr>
          <w:rFonts w:ascii="Arial Narrow" w:hAnsi="Arial Narrow" w:cs="Times New Roman"/>
          <w:sz w:val="20"/>
          <w:szCs w:val="20"/>
        </w:rPr>
        <w:t>indeplinite</w:t>
      </w:r>
      <w:proofErr w:type="spellEnd"/>
      <w:r w:rsidR="006131DC">
        <w:rPr>
          <w:rFonts w:ascii="Arial Narrow" w:hAnsi="Arial Narrow" w:cs="Times New Roman"/>
          <w:sz w:val="20"/>
          <w:szCs w:val="20"/>
        </w:rPr>
        <w:t xml:space="preserve"> de fiecare asociat)</w:t>
      </w:r>
    </w:p>
    <w:p w14:paraId="5D39218D" w14:textId="4B12E126" w:rsidR="00DF1300" w:rsidRPr="00DF1300" w:rsidRDefault="00DF1300" w:rsidP="00DF1300">
      <w:pPr>
        <w:numPr>
          <w:ilvl w:val="0"/>
          <w:numId w:val="12"/>
        </w:numPr>
        <w:spacing w:before="100" w:beforeAutospacing="1" w:after="100" w:afterAutospacing="1"/>
        <w:jc w:val="both"/>
        <w:rPr>
          <w:rFonts w:ascii="Arial Narrow" w:hAnsi="Arial Narrow" w:cs="Times New Roman"/>
          <w:sz w:val="20"/>
          <w:szCs w:val="20"/>
        </w:rPr>
      </w:pPr>
      <w:r>
        <w:rPr>
          <w:rFonts w:ascii="Arial Narrow" w:hAnsi="Arial Narrow" w:cs="Times New Roman"/>
          <w:sz w:val="20"/>
          <w:szCs w:val="20"/>
        </w:rPr>
        <w:t>…………………………………………..</w:t>
      </w:r>
    </w:p>
    <w:p w14:paraId="078A3E35" w14:textId="77777777" w:rsidR="008B190A" w:rsidRPr="00D6079C" w:rsidRDefault="008B190A" w:rsidP="002330D1">
      <w:pPr>
        <w:spacing w:after="120"/>
        <w:jc w:val="both"/>
        <w:rPr>
          <w:rFonts w:ascii="Arial Narrow" w:hAnsi="Arial Narrow" w:cs="Times New Roman"/>
          <w:b/>
          <w:sz w:val="20"/>
          <w:szCs w:val="20"/>
        </w:rPr>
      </w:pPr>
      <w:r w:rsidRPr="00D6079C">
        <w:rPr>
          <w:rFonts w:ascii="Arial Narrow" w:hAnsi="Arial Narrow" w:cs="Times New Roman"/>
          <w:b/>
          <w:sz w:val="20"/>
          <w:szCs w:val="20"/>
        </w:rPr>
        <w:t>CAPITOLUL III - TERMENUL ACORDULUI</w:t>
      </w:r>
    </w:p>
    <w:p w14:paraId="5D8118D2" w14:textId="77777777" w:rsidR="008B190A" w:rsidRPr="00D6079C" w:rsidRDefault="008B190A" w:rsidP="00A0096B">
      <w:pPr>
        <w:spacing w:after="120"/>
        <w:ind w:firstLine="567"/>
        <w:jc w:val="both"/>
        <w:rPr>
          <w:rFonts w:ascii="Arial Narrow" w:hAnsi="Arial Narrow" w:cs="Times New Roman"/>
          <w:sz w:val="20"/>
          <w:szCs w:val="20"/>
        </w:rPr>
      </w:pPr>
      <w:r w:rsidRPr="00D6079C">
        <w:rPr>
          <w:rFonts w:ascii="Arial Narrow" w:hAnsi="Arial Narrow" w:cs="Times New Roman"/>
          <w:b/>
          <w:sz w:val="20"/>
          <w:szCs w:val="20"/>
        </w:rPr>
        <w:t>Art. 3</w:t>
      </w:r>
      <w:r w:rsidRPr="00D6079C">
        <w:rPr>
          <w:rFonts w:ascii="Arial Narrow" w:hAnsi="Arial Narrow" w:cs="Times New Roman"/>
          <w:sz w:val="20"/>
          <w:szCs w:val="20"/>
        </w:rPr>
        <w:t>. Prezentul acord rămâne în vigoare până la expirarea duratei de valabilitate a contractului, respectiv până la stingerea tuturor datoriilor legate de acesta.</w:t>
      </w:r>
    </w:p>
    <w:p w14:paraId="3CA21884" w14:textId="77777777" w:rsidR="008B190A" w:rsidRPr="00D6079C" w:rsidRDefault="008B190A" w:rsidP="002330D1">
      <w:pPr>
        <w:spacing w:after="120"/>
        <w:jc w:val="both"/>
        <w:rPr>
          <w:rFonts w:ascii="Arial Narrow" w:hAnsi="Arial Narrow" w:cs="Times New Roman"/>
          <w:b/>
          <w:sz w:val="20"/>
          <w:szCs w:val="20"/>
        </w:rPr>
      </w:pPr>
      <w:r w:rsidRPr="00D6079C">
        <w:rPr>
          <w:rFonts w:ascii="Arial Narrow" w:hAnsi="Arial Narrow" w:cs="Times New Roman"/>
          <w:b/>
          <w:sz w:val="20"/>
          <w:szCs w:val="20"/>
        </w:rPr>
        <w:t>CAPITOLUL IV - ALTE CLAUZE</w:t>
      </w:r>
    </w:p>
    <w:p w14:paraId="31934CD5" w14:textId="77777777" w:rsidR="008B190A" w:rsidRPr="00D6079C" w:rsidRDefault="008B190A" w:rsidP="00A0096B">
      <w:pPr>
        <w:spacing w:after="120"/>
        <w:ind w:firstLine="567"/>
        <w:jc w:val="both"/>
        <w:rPr>
          <w:rFonts w:ascii="Arial Narrow" w:hAnsi="Arial Narrow" w:cs="Times New Roman"/>
          <w:sz w:val="20"/>
          <w:szCs w:val="20"/>
        </w:rPr>
      </w:pPr>
      <w:r w:rsidRPr="00D6079C">
        <w:rPr>
          <w:rFonts w:ascii="Arial Narrow" w:hAnsi="Arial Narrow" w:cs="Times New Roman"/>
          <w:b/>
          <w:sz w:val="20"/>
          <w:szCs w:val="20"/>
        </w:rPr>
        <w:t>Art. 4.</w:t>
      </w:r>
      <w:r w:rsidRPr="00D6079C">
        <w:rPr>
          <w:rFonts w:ascii="Arial Narrow" w:hAnsi="Arial Narrow" w:cs="Times New Roman"/>
          <w:sz w:val="20"/>
          <w:szCs w:val="20"/>
        </w:rPr>
        <w:t xml:space="preserve"> Partenerii convin ca </w:t>
      </w:r>
      <w:r w:rsidR="002330D1" w:rsidRPr="00D6079C">
        <w:rPr>
          <w:rFonts w:ascii="Arial Narrow" w:hAnsi="Arial Narrow" w:cs="Times New Roman"/>
          <w:sz w:val="20"/>
          <w:szCs w:val="20"/>
        </w:rPr>
        <w:t>L</w:t>
      </w:r>
      <w:r w:rsidRPr="00D6079C">
        <w:rPr>
          <w:rFonts w:ascii="Arial Narrow" w:hAnsi="Arial Narrow" w:cs="Times New Roman"/>
          <w:sz w:val="20"/>
          <w:szCs w:val="20"/>
        </w:rPr>
        <w:t>iderul de asociere sa fie..............</w:t>
      </w:r>
      <w:r w:rsidR="002330D1" w:rsidRPr="00D6079C">
        <w:rPr>
          <w:rFonts w:ascii="Arial Narrow" w:hAnsi="Arial Narrow" w:cs="Times New Roman"/>
          <w:sz w:val="20"/>
          <w:szCs w:val="20"/>
        </w:rPr>
        <w:t>........................</w:t>
      </w:r>
      <w:r w:rsidRPr="00D6079C">
        <w:rPr>
          <w:rFonts w:ascii="Arial Narrow" w:hAnsi="Arial Narrow" w:cs="Times New Roman"/>
          <w:sz w:val="20"/>
          <w:szCs w:val="20"/>
        </w:rPr>
        <w:t xml:space="preserve">. </w:t>
      </w:r>
      <w:r w:rsidR="002330D1" w:rsidRPr="00D6079C">
        <w:rPr>
          <w:rFonts w:ascii="Arial Narrow" w:hAnsi="Arial Narrow" w:cs="Times New Roman"/>
          <w:sz w:val="20"/>
          <w:szCs w:val="20"/>
        </w:rPr>
        <w:t>iar c</w:t>
      </w:r>
      <w:r w:rsidRPr="00D6079C">
        <w:rPr>
          <w:rFonts w:ascii="Arial Narrow" w:hAnsi="Arial Narrow" w:cs="Times New Roman"/>
          <w:sz w:val="20"/>
          <w:szCs w:val="20"/>
        </w:rPr>
        <w:t xml:space="preserve">ontractul de </w:t>
      </w:r>
      <w:proofErr w:type="spellStart"/>
      <w:r w:rsidRPr="00D6079C">
        <w:rPr>
          <w:rFonts w:ascii="Arial Narrow" w:hAnsi="Arial Narrow" w:cs="Times New Roman"/>
          <w:sz w:val="20"/>
          <w:szCs w:val="20"/>
        </w:rPr>
        <w:t>achiziţie</w:t>
      </w:r>
      <w:proofErr w:type="spellEnd"/>
      <w:r w:rsidRPr="00D6079C">
        <w:rPr>
          <w:rFonts w:ascii="Arial Narrow" w:hAnsi="Arial Narrow" w:cs="Times New Roman"/>
          <w:sz w:val="20"/>
          <w:szCs w:val="20"/>
        </w:rPr>
        <w:t xml:space="preserve"> cu achizitorul va fi semnat de către</w:t>
      </w:r>
      <w:r w:rsidR="00E72D30" w:rsidRPr="00D6079C">
        <w:rPr>
          <w:rFonts w:ascii="Arial Narrow" w:hAnsi="Arial Narrow" w:cs="Times New Roman"/>
          <w:sz w:val="20"/>
          <w:szCs w:val="20"/>
        </w:rPr>
        <w:t xml:space="preserve"> </w:t>
      </w:r>
      <w:r w:rsidR="002330D1" w:rsidRPr="00D6079C">
        <w:rPr>
          <w:rFonts w:ascii="Arial Narrow" w:hAnsi="Arial Narrow" w:cs="Times New Roman"/>
          <w:sz w:val="20"/>
          <w:szCs w:val="20"/>
        </w:rPr>
        <w:t>L</w:t>
      </w:r>
      <w:r w:rsidRPr="00D6079C">
        <w:rPr>
          <w:rFonts w:ascii="Arial Narrow" w:hAnsi="Arial Narrow" w:cs="Times New Roman"/>
          <w:sz w:val="20"/>
          <w:szCs w:val="20"/>
        </w:rPr>
        <w:t>iderul de asociere</w:t>
      </w:r>
      <w:r w:rsidR="002330D1" w:rsidRPr="00D6079C">
        <w:rPr>
          <w:rFonts w:ascii="Arial Narrow" w:hAnsi="Arial Narrow" w:cs="Times New Roman"/>
          <w:sz w:val="20"/>
          <w:szCs w:val="20"/>
        </w:rPr>
        <w:t xml:space="preserve"> </w:t>
      </w:r>
      <w:r w:rsidRPr="00D6079C">
        <w:rPr>
          <w:rFonts w:ascii="Arial Narrow" w:hAnsi="Arial Narrow" w:cs="Times New Roman"/>
          <w:sz w:val="20"/>
          <w:szCs w:val="20"/>
        </w:rPr>
        <w:t xml:space="preserve">……………………………………, </w:t>
      </w:r>
      <w:r w:rsidR="002330D1" w:rsidRPr="00D6079C">
        <w:rPr>
          <w:rFonts w:ascii="Arial Narrow" w:hAnsi="Arial Narrow" w:cs="Times New Roman"/>
          <w:sz w:val="20"/>
          <w:szCs w:val="20"/>
        </w:rPr>
        <w:t xml:space="preserve">acesta </w:t>
      </w:r>
      <w:r w:rsidR="00E72D30" w:rsidRPr="00D6079C">
        <w:rPr>
          <w:rFonts w:ascii="Arial Narrow" w:hAnsi="Arial Narrow" w:cs="Times New Roman"/>
          <w:sz w:val="20"/>
          <w:szCs w:val="20"/>
        </w:rPr>
        <w:t xml:space="preserve">fiind </w:t>
      </w:r>
      <w:r w:rsidRPr="00D6079C">
        <w:rPr>
          <w:rFonts w:ascii="Arial Narrow" w:hAnsi="Arial Narrow" w:cs="Times New Roman"/>
          <w:sz w:val="20"/>
          <w:szCs w:val="20"/>
        </w:rPr>
        <w:t xml:space="preserve">desemnat ca </w:t>
      </w:r>
      <w:r w:rsidR="00E72D30" w:rsidRPr="00D6079C">
        <w:rPr>
          <w:rFonts w:ascii="Arial Narrow" w:hAnsi="Arial Narrow" w:cs="Times New Roman"/>
          <w:sz w:val="20"/>
          <w:szCs w:val="20"/>
        </w:rPr>
        <w:t>reprezentant</w:t>
      </w:r>
      <w:r w:rsidRPr="00D6079C">
        <w:rPr>
          <w:rFonts w:ascii="Arial Narrow" w:hAnsi="Arial Narrow" w:cs="Times New Roman"/>
          <w:sz w:val="20"/>
          <w:szCs w:val="20"/>
        </w:rPr>
        <w:t xml:space="preserve"> autorizat sa primească</w:t>
      </w:r>
      <w:r w:rsidR="002330D1" w:rsidRPr="00D6079C">
        <w:rPr>
          <w:rFonts w:ascii="Arial Narrow" w:hAnsi="Arial Narrow" w:cs="Times New Roman"/>
          <w:sz w:val="20"/>
          <w:szCs w:val="20"/>
        </w:rPr>
        <w:t xml:space="preserve"> de la achizitor toate</w:t>
      </w:r>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instrucţiunile</w:t>
      </w:r>
      <w:proofErr w:type="spellEnd"/>
      <w:r w:rsidR="006B581F" w:rsidRPr="00D6079C">
        <w:rPr>
          <w:rFonts w:ascii="Arial Narrow" w:hAnsi="Arial Narrow" w:cs="Times New Roman"/>
          <w:sz w:val="20"/>
          <w:szCs w:val="20"/>
        </w:rPr>
        <w:t>,</w:t>
      </w:r>
      <w:r w:rsidRPr="00D6079C">
        <w:rPr>
          <w:rFonts w:ascii="Arial Narrow" w:hAnsi="Arial Narrow" w:cs="Times New Roman"/>
          <w:sz w:val="20"/>
          <w:szCs w:val="20"/>
        </w:rPr>
        <w:t xml:space="preserve"> </w:t>
      </w:r>
      <w:r w:rsidR="006B581F" w:rsidRPr="00D6079C">
        <w:rPr>
          <w:rFonts w:ascii="Arial Narrow" w:hAnsi="Arial Narrow" w:cs="Times New Roman"/>
          <w:sz w:val="20"/>
          <w:szCs w:val="20"/>
        </w:rPr>
        <w:t xml:space="preserve">precum si plata, </w:t>
      </w:r>
      <w:r w:rsidRPr="00D6079C">
        <w:rPr>
          <w:rFonts w:ascii="Arial Narrow" w:hAnsi="Arial Narrow" w:cs="Times New Roman"/>
          <w:sz w:val="20"/>
          <w:szCs w:val="20"/>
        </w:rPr>
        <w:t xml:space="preserve">pentru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în numele oricăruia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tuturor membrilor asocierii.</w:t>
      </w:r>
    </w:p>
    <w:p w14:paraId="7AF748CA" w14:textId="77777777" w:rsidR="008B190A" w:rsidRPr="00D6079C" w:rsidRDefault="008B190A" w:rsidP="00A0096B">
      <w:pPr>
        <w:spacing w:after="120"/>
        <w:ind w:firstLine="567"/>
        <w:jc w:val="both"/>
        <w:rPr>
          <w:rFonts w:ascii="Arial Narrow" w:hAnsi="Arial Narrow" w:cs="Times New Roman"/>
          <w:sz w:val="20"/>
          <w:szCs w:val="20"/>
        </w:rPr>
      </w:pPr>
      <w:r w:rsidRPr="00D6079C">
        <w:rPr>
          <w:rFonts w:ascii="Arial Narrow" w:hAnsi="Arial Narrow" w:cs="Times New Roman"/>
          <w:b/>
          <w:sz w:val="20"/>
          <w:szCs w:val="20"/>
        </w:rPr>
        <w:t>Art. 5.</w:t>
      </w:r>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Părţile</w:t>
      </w:r>
      <w:proofErr w:type="spellEnd"/>
      <w:r w:rsidRPr="00D6079C">
        <w:rPr>
          <w:rFonts w:ascii="Arial Narrow" w:hAnsi="Arial Narrow" w:cs="Times New Roman"/>
          <w:sz w:val="20"/>
          <w:szCs w:val="20"/>
        </w:rPr>
        <w:t xml:space="preserve"> vor răspunde solidar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w:t>
      </w:r>
      <w:r w:rsidR="000E18B7" w:rsidRPr="00D6079C">
        <w:rPr>
          <w:rFonts w:ascii="Arial Narrow" w:hAnsi="Arial Narrow" w:cs="Times New Roman"/>
          <w:sz w:val="20"/>
          <w:szCs w:val="20"/>
        </w:rPr>
        <w:t>nelimitat</w:t>
      </w:r>
      <w:r w:rsidRPr="00D6079C">
        <w:rPr>
          <w:rFonts w:ascii="Arial Narrow" w:hAnsi="Arial Narrow" w:cs="Times New Roman"/>
          <w:sz w:val="20"/>
          <w:szCs w:val="20"/>
        </w:rPr>
        <w:t xml:space="preserve"> în fata </w:t>
      </w:r>
      <w:r w:rsidR="002330D1" w:rsidRPr="00D6079C">
        <w:rPr>
          <w:rFonts w:ascii="Arial Narrow" w:hAnsi="Arial Narrow" w:cs="Times New Roman"/>
          <w:sz w:val="20"/>
          <w:szCs w:val="20"/>
        </w:rPr>
        <w:t>achizitorului</w:t>
      </w:r>
      <w:r w:rsidRPr="00D6079C">
        <w:rPr>
          <w:rFonts w:ascii="Arial Narrow" w:hAnsi="Arial Narrow" w:cs="Times New Roman"/>
          <w:sz w:val="20"/>
          <w:szCs w:val="20"/>
        </w:rPr>
        <w:t xml:space="preserve"> în ceea ce </w:t>
      </w:r>
      <w:proofErr w:type="spellStart"/>
      <w:r w:rsidRPr="00D6079C">
        <w:rPr>
          <w:rFonts w:ascii="Arial Narrow" w:hAnsi="Arial Narrow" w:cs="Times New Roman"/>
          <w:sz w:val="20"/>
          <w:szCs w:val="20"/>
        </w:rPr>
        <w:t>priveşte</w:t>
      </w:r>
      <w:proofErr w:type="spellEnd"/>
      <w:r w:rsidRPr="00D6079C">
        <w:rPr>
          <w:rFonts w:ascii="Arial Narrow" w:hAnsi="Arial Narrow" w:cs="Times New Roman"/>
          <w:sz w:val="20"/>
          <w:szCs w:val="20"/>
        </w:rPr>
        <w:t xml:space="preserve"> toate </w:t>
      </w:r>
      <w:proofErr w:type="spellStart"/>
      <w:r w:rsidRPr="00D6079C">
        <w:rPr>
          <w:rFonts w:ascii="Arial Narrow" w:hAnsi="Arial Narrow" w:cs="Times New Roman"/>
          <w:sz w:val="20"/>
          <w:szCs w:val="20"/>
        </w:rPr>
        <w:t>obligaţiile</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responsabilităţile</w:t>
      </w:r>
      <w:proofErr w:type="spellEnd"/>
      <w:r w:rsidRPr="00D6079C">
        <w:rPr>
          <w:rFonts w:ascii="Arial Narrow" w:hAnsi="Arial Narrow" w:cs="Times New Roman"/>
          <w:sz w:val="20"/>
          <w:szCs w:val="20"/>
        </w:rPr>
        <w:t xml:space="preserve"> decurgând din sau în legătura cu </w:t>
      </w:r>
      <w:r w:rsidR="002330D1" w:rsidRPr="00D6079C">
        <w:rPr>
          <w:rFonts w:ascii="Arial Narrow" w:hAnsi="Arial Narrow" w:cs="Times New Roman"/>
          <w:sz w:val="20"/>
          <w:szCs w:val="20"/>
        </w:rPr>
        <w:t>c</w:t>
      </w:r>
      <w:r w:rsidRPr="00D6079C">
        <w:rPr>
          <w:rFonts w:ascii="Arial Narrow" w:hAnsi="Arial Narrow" w:cs="Times New Roman"/>
          <w:sz w:val="20"/>
          <w:szCs w:val="20"/>
        </w:rPr>
        <w:t>ontractul</w:t>
      </w:r>
      <w:r w:rsidR="002330D1" w:rsidRPr="00D6079C">
        <w:rPr>
          <w:rFonts w:ascii="Arial Narrow" w:hAnsi="Arial Narrow" w:cs="Times New Roman"/>
          <w:sz w:val="20"/>
          <w:szCs w:val="20"/>
        </w:rPr>
        <w:t xml:space="preserve"> de „</w:t>
      </w:r>
      <w:r w:rsidR="002330D1" w:rsidRPr="00C36A7A">
        <w:rPr>
          <w:rFonts w:ascii="Arial Narrow" w:hAnsi="Arial Narrow" w:cs="Times New Roman"/>
          <w:b/>
          <w:sz w:val="20"/>
          <w:szCs w:val="20"/>
        </w:rPr>
        <w:t>………………………………………………………………</w:t>
      </w:r>
      <w:r w:rsidR="002330D1" w:rsidRPr="00D6079C">
        <w:rPr>
          <w:rFonts w:ascii="Arial Narrow" w:hAnsi="Arial Narrow" w:cs="Times New Roman"/>
          <w:sz w:val="20"/>
          <w:szCs w:val="20"/>
        </w:rPr>
        <w:t>”</w:t>
      </w:r>
      <w:r w:rsidRPr="00D6079C">
        <w:rPr>
          <w:rFonts w:ascii="Arial Narrow" w:hAnsi="Arial Narrow" w:cs="Times New Roman"/>
          <w:sz w:val="20"/>
          <w:szCs w:val="20"/>
        </w:rPr>
        <w:t>.</w:t>
      </w:r>
    </w:p>
    <w:p w14:paraId="7BB05D2C" w14:textId="77777777" w:rsidR="008B190A" w:rsidRPr="00D6079C" w:rsidRDefault="008B190A" w:rsidP="00A0096B">
      <w:pPr>
        <w:spacing w:after="120"/>
        <w:ind w:firstLine="567"/>
        <w:jc w:val="both"/>
        <w:rPr>
          <w:rFonts w:ascii="Arial Narrow" w:hAnsi="Arial Narrow" w:cs="Times New Roman"/>
          <w:sz w:val="20"/>
          <w:szCs w:val="20"/>
        </w:rPr>
      </w:pPr>
      <w:r w:rsidRPr="00D6079C">
        <w:rPr>
          <w:rFonts w:ascii="Arial Narrow" w:hAnsi="Arial Narrow" w:cs="Times New Roman"/>
          <w:b/>
          <w:sz w:val="20"/>
          <w:szCs w:val="20"/>
        </w:rPr>
        <w:t>Art. 6.</w:t>
      </w:r>
      <w:r w:rsidRPr="00D6079C">
        <w:rPr>
          <w:rFonts w:ascii="Arial Narrow" w:hAnsi="Arial Narrow" w:cs="Times New Roman"/>
          <w:sz w:val="20"/>
          <w:szCs w:val="20"/>
        </w:rPr>
        <w:t xml:space="preserve"> În caz de adjudecare, </w:t>
      </w:r>
      <w:proofErr w:type="spellStart"/>
      <w:r w:rsidRPr="00D6079C">
        <w:rPr>
          <w:rFonts w:ascii="Arial Narrow" w:hAnsi="Arial Narrow" w:cs="Times New Roman"/>
          <w:sz w:val="20"/>
          <w:szCs w:val="20"/>
        </w:rPr>
        <w:t>asociaţii</w:t>
      </w:r>
      <w:proofErr w:type="spellEnd"/>
      <w:r w:rsidRPr="00D6079C">
        <w:rPr>
          <w:rFonts w:ascii="Arial Narrow" w:hAnsi="Arial Narrow" w:cs="Times New Roman"/>
          <w:sz w:val="20"/>
          <w:szCs w:val="20"/>
        </w:rPr>
        <w:t xml:space="preserve"> au convenit ca cotele de participare</w:t>
      </w:r>
      <w:r w:rsidR="002330D1" w:rsidRPr="00D6079C">
        <w:rPr>
          <w:rFonts w:ascii="Arial Narrow" w:hAnsi="Arial Narrow" w:cs="Times New Roman"/>
          <w:sz w:val="20"/>
          <w:szCs w:val="20"/>
        </w:rPr>
        <w:t xml:space="preserve"> cat si cele de beneficii</w:t>
      </w:r>
      <w:r w:rsidRPr="00D6079C">
        <w:rPr>
          <w:rFonts w:ascii="Arial Narrow" w:hAnsi="Arial Narrow" w:cs="Times New Roman"/>
          <w:sz w:val="20"/>
          <w:szCs w:val="20"/>
        </w:rPr>
        <w:t xml:space="preserve"> în cadrul asocierii</w:t>
      </w:r>
      <w:r w:rsidR="002330D1" w:rsidRPr="00D6079C">
        <w:rPr>
          <w:rFonts w:ascii="Arial Narrow" w:hAnsi="Arial Narrow" w:cs="Times New Roman"/>
          <w:sz w:val="20"/>
          <w:szCs w:val="20"/>
        </w:rPr>
        <w:t>,</w:t>
      </w:r>
      <w:r w:rsidRPr="00D6079C">
        <w:rPr>
          <w:rFonts w:ascii="Arial Narrow" w:hAnsi="Arial Narrow" w:cs="Times New Roman"/>
          <w:sz w:val="20"/>
          <w:szCs w:val="20"/>
        </w:rPr>
        <w:t xml:space="preserve"> vor fi următoarele:</w:t>
      </w:r>
    </w:p>
    <w:p w14:paraId="37F3617D" w14:textId="77777777" w:rsidR="008B190A" w:rsidRPr="00D6079C" w:rsidRDefault="008B190A" w:rsidP="002330D1">
      <w:pPr>
        <w:spacing w:after="120"/>
        <w:jc w:val="both"/>
        <w:rPr>
          <w:rFonts w:ascii="Arial Narrow" w:hAnsi="Arial Narrow" w:cs="Times New Roman"/>
          <w:sz w:val="20"/>
          <w:szCs w:val="20"/>
        </w:rPr>
      </w:pPr>
      <w:r w:rsidRPr="00D6079C">
        <w:rPr>
          <w:rFonts w:ascii="Arial Narrow" w:hAnsi="Arial Narrow" w:cs="Times New Roman"/>
          <w:sz w:val="20"/>
          <w:szCs w:val="20"/>
        </w:rPr>
        <w:t>…............................................................................................. % (în</w:t>
      </w:r>
      <w:r w:rsidR="00D01EC0" w:rsidRPr="00D6079C">
        <w:rPr>
          <w:rFonts w:ascii="Arial Narrow" w:hAnsi="Arial Narrow" w:cs="Times New Roman"/>
          <w:sz w:val="20"/>
          <w:szCs w:val="20"/>
        </w:rPr>
        <w:t xml:space="preserve"> cifre si in</w:t>
      </w:r>
      <w:r w:rsidRPr="00D6079C">
        <w:rPr>
          <w:rFonts w:ascii="Arial Narrow" w:hAnsi="Arial Narrow" w:cs="Times New Roman"/>
          <w:i/>
          <w:sz w:val="20"/>
          <w:szCs w:val="20"/>
        </w:rPr>
        <w:t xml:space="preserve"> litere</w:t>
      </w:r>
      <w:r w:rsidRPr="00D6079C">
        <w:rPr>
          <w:rFonts w:ascii="Arial Narrow" w:hAnsi="Arial Narrow" w:cs="Times New Roman"/>
          <w:sz w:val="20"/>
          <w:szCs w:val="20"/>
        </w:rPr>
        <w:t>),</w:t>
      </w:r>
    </w:p>
    <w:p w14:paraId="0EEFBFAC" w14:textId="77777777" w:rsidR="008B190A" w:rsidRPr="00D6079C" w:rsidRDefault="008B190A" w:rsidP="002330D1">
      <w:pPr>
        <w:spacing w:after="120"/>
        <w:jc w:val="both"/>
        <w:rPr>
          <w:rFonts w:ascii="Arial Narrow" w:hAnsi="Arial Narrow" w:cs="Times New Roman"/>
          <w:sz w:val="20"/>
          <w:szCs w:val="20"/>
        </w:rPr>
      </w:pPr>
      <w:r w:rsidRPr="00D6079C">
        <w:rPr>
          <w:rFonts w:ascii="Arial Narrow" w:hAnsi="Arial Narrow" w:cs="Times New Roman"/>
          <w:sz w:val="20"/>
          <w:szCs w:val="20"/>
        </w:rPr>
        <w:t>…............................................................................................. % (în</w:t>
      </w:r>
      <w:r w:rsidR="00D01EC0" w:rsidRPr="00D6079C">
        <w:rPr>
          <w:rFonts w:ascii="Arial Narrow" w:hAnsi="Arial Narrow" w:cs="Times New Roman"/>
          <w:sz w:val="20"/>
          <w:szCs w:val="20"/>
        </w:rPr>
        <w:t xml:space="preserve"> cifre si in</w:t>
      </w:r>
      <w:r w:rsidRPr="00D6079C">
        <w:rPr>
          <w:rFonts w:ascii="Arial Narrow" w:hAnsi="Arial Narrow" w:cs="Times New Roman"/>
          <w:i/>
          <w:sz w:val="20"/>
          <w:szCs w:val="20"/>
        </w:rPr>
        <w:t xml:space="preserve"> litere</w:t>
      </w:r>
      <w:r w:rsidRPr="00D6079C">
        <w:rPr>
          <w:rFonts w:ascii="Arial Narrow" w:hAnsi="Arial Narrow" w:cs="Times New Roman"/>
          <w:sz w:val="20"/>
          <w:szCs w:val="20"/>
        </w:rPr>
        <w:t>)</w:t>
      </w:r>
    </w:p>
    <w:p w14:paraId="1E98D2FF" w14:textId="77777777" w:rsidR="008B190A" w:rsidRPr="00D6079C" w:rsidRDefault="008B190A" w:rsidP="00A0096B">
      <w:pPr>
        <w:spacing w:after="120"/>
        <w:ind w:firstLine="567"/>
        <w:jc w:val="both"/>
        <w:rPr>
          <w:rFonts w:ascii="Arial Narrow" w:hAnsi="Arial Narrow" w:cs="Times New Roman"/>
          <w:sz w:val="20"/>
          <w:szCs w:val="20"/>
        </w:rPr>
      </w:pPr>
      <w:r w:rsidRPr="00D6079C">
        <w:rPr>
          <w:rFonts w:ascii="Arial Narrow" w:hAnsi="Arial Narrow" w:cs="Times New Roman"/>
          <w:b/>
          <w:sz w:val="20"/>
          <w:szCs w:val="20"/>
        </w:rPr>
        <w:t>Art. 7</w:t>
      </w:r>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Asociaţii</w:t>
      </w:r>
      <w:proofErr w:type="spellEnd"/>
      <w:r w:rsidRPr="00D6079C">
        <w:rPr>
          <w:rFonts w:ascii="Arial Narrow" w:hAnsi="Arial Narrow" w:cs="Times New Roman"/>
          <w:sz w:val="20"/>
          <w:szCs w:val="20"/>
        </w:rPr>
        <w:t xml:space="preserve"> convin sa se </w:t>
      </w:r>
      <w:proofErr w:type="spellStart"/>
      <w:r w:rsidRPr="00D6079C">
        <w:rPr>
          <w:rFonts w:ascii="Arial Narrow" w:hAnsi="Arial Narrow" w:cs="Times New Roman"/>
          <w:sz w:val="20"/>
          <w:szCs w:val="20"/>
        </w:rPr>
        <w:t>susţină</w:t>
      </w:r>
      <w:proofErr w:type="spellEnd"/>
      <w:r w:rsidRPr="00D6079C">
        <w:rPr>
          <w:rFonts w:ascii="Arial Narrow" w:hAnsi="Arial Narrow" w:cs="Times New Roman"/>
          <w:sz w:val="20"/>
          <w:szCs w:val="20"/>
        </w:rPr>
        <w:t xml:space="preserve"> ori de câte ori va fi nevoie pe tot parcursul realizării contractului, </w:t>
      </w:r>
      <w:proofErr w:type="spellStart"/>
      <w:r w:rsidRPr="00D6079C">
        <w:rPr>
          <w:rFonts w:ascii="Arial Narrow" w:hAnsi="Arial Narrow" w:cs="Times New Roman"/>
          <w:sz w:val="20"/>
          <w:szCs w:val="20"/>
        </w:rPr>
        <w:t>acordându-şi</w:t>
      </w:r>
      <w:proofErr w:type="spellEnd"/>
      <w:r w:rsidRPr="00D6079C">
        <w:rPr>
          <w:rFonts w:ascii="Arial Narrow" w:hAnsi="Arial Narrow" w:cs="Times New Roman"/>
          <w:sz w:val="20"/>
          <w:szCs w:val="20"/>
        </w:rPr>
        <w:t xml:space="preserve"> sprijin de natura </w:t>
      </w:r>
      <w:r w:rsidR="002330D1" w:rsidRPr="00D6079C">
        <w:rPr>
          <w:rFonts w:ascii="Arial Narrow" w:hAnsi="Arial Narrow" w:cs="Times New Roman"/>
          <w:sz w:val="20"/>
          <w:szCs w:val="20"/>
        </w:rPr>
        <w:t xml:space="preserve">financiara, </w:t>
      </w:r>
      <w:r w:rsidRPr="00D6079C">
        <w:rPr>
          <w:rFonts w:ascii="Arial Narrow" w:hAnsi="Arial Narrow" w:cs="Times New Roman"/>
          <w:sz w:val="20"/>
          <w:szCs w:val="20"/>
        </w:rPr>
        <w:t>tehnica, manageriala sau/</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logistica ori de câte ori </w:t>
      </w:r>
      <w:proofErr w:type="spellStart"/>
      <w:r w:rsidRPr="00D6079C">
        <w:rPr>
          <w:rFonts w:ascii="Arial Narrow" w:hAnsi="Arial Narrow" w:cs="Times New Roman"/>
          <w:sz w:val="20"/>
          <w:szCs w:val="20"/>
        </w:rPr>
        <w:t>situaţia</w:t>
      </w:r>
      <w:proofErr w:type="spellEnd"/>
      <w:r w:rsidRPr="00D6079C">
        <w:rPr>
          <w:rFonts w:ascii="Arial Narrow" w:hAnsi="Arial Narrow" w:cs="Times New Roman"/>
          <w:sz w:val="20"/>
          <w:szCs w:val="20"/>
        </w:rPr>
        <w:t xml:space="preserve"> o cere.</w:t>
      </w:r>
    </w:p>
    <w:p w14:paraId="67E34C3D" w14:textId="77777777" w:rsidR="008B190A" w:rsidRPr="00D6079C" w:rsidRDefault="008B190A" w:rsidP="00A0096B">
      <w:pPr>
        <w:spacing w:after="120"/>
        <w:ind w:firstLine="567"/>
        <w:jc w:val="both"/>
        <w:rPr>
          <w:rFonts w:ascii="Arial Narrow" w:hAnsi="Arial Narrow" w:cs="Times New Roman"/>
          <w:sz w:val="20"/>
          <w:szCs w:val="20"/>
        </w:rPr>
      </w:pPr>
      <w:r w:rsidRPr="00D6079C">
        <w:rPr>
          <w:rFonts w:ascii="Arial Narrow" w:hAnsi="Arial Narrow" w:cs="Times New Roman"/>
          <w:b/>
          <w:sz w:val="20"/>
          <w:szCs w:val="20"/>
        </w:rPr>
        <w:t>Art. 8.</w:t>
      </w:r>
      <w:r w:rsidRPr="00D6079C">
        <w:rPr>
          <w:rFonts w:ascii="Arial Narrow" w:hAnsi="Arial Narrow" w:cs="Times New Roman"/>
          <w:sz w:val="20"/>
          <w:szCs w:val="20"/>
        </w:rPr>
        <w:t xml:space="preserve"> Nici una dintre </w:t>
      </w:r>
      <w:proofErr w:type="spellStart"/>
      <w:r w:rsidRPr="00D6079C">
        <w:rPr>
          <w:rFonts w:ascii="Arial Narrow" w:hAnsi="Arial Narrow" w:cs="Times New Roman"/>
          <w:sz w:val="20"/>
          <w:szCs w:val="20"/>
        </w:rPr>
        <w:t>Parţi</w:t>
      </w:r>
      <w:proofErr w:type="spellEnd"/>
      <w:r w:rsidRPr="00D6079C">
        <w:rPr>
          <w:rFonts w:ascii="Arial Narrow" w:hAnsi="Arial Narrow" w:cs="Times New Roman"/>
          <w:sz w:val="20"/>
          <w:szCs w:val="20"/>
        </w:rPr>
        <w:t xml:space="preserve"> nu va fi </w:t>
      </w:r>
      <w:proofErr w:type="spellStart"/>
      <w:r w:rsidRPr="00D6079C">
        <w:rPr>
          <w:rFonts w:ascii="Arial Narrow" w:hAnsi="Arial Narrow" w:cs="Times New Roman"/>
          <w:sz w:val="20"/>
          <w:szCs w:val="20"/>
        </w:rPr>
        <w:t>îndreptăţita</w:t>
      </w:r>
      <w:proofErr w:type="spellEnd"/>
      <w:r w:rsidRPr="00D6079C">
        <w:rPr>
          <w:rFonts w:ascii="Arial Narrow" w:hAnsi="Arial Narrow" w:cs="Times New Roman"/>
          <w:sz w:val="20"/>
          <w:szCs w:val="20"/>
        </w:rPr>
        <w:t xml:space="preserve"> sa vândă, cesioneze</w:t>
      </w:r>
      <w:r w:rsidR="002330D1" w:rsidRPr="00D6079C">
        <w:rPr>
          <w:rFonts w:ascii="Arial Narrow" w:hAnsi="Arial Narrow" w:cs="Times New Roman"/>
          <w:sz w:val="20"/>
          <w:szCs w:val="20"/>
        </w:rPr>
        <w:t xml:space="preserve"> </w:t>
      </w:r>
      <w:proofErr w:type="spellStart"/>
      <w:r w:rsidR="002330D1" w:rsidRPr="00D6079C">
        <w:rPr>
          <w:rFonts w:ascii="Arial Narrow" w:hAnsi="Arial Narrow" w:cs="Times New Roman"/>
          <w:sz w:val="20"/>
          <w:szCs w:val="20"/>
        </w:rPr>
        <w:t>obligatii</w:t>
      </w:r>
      <w:proofErr w:type="spellEnd"/>
      <w:r w:rsidR="002330D1" w:rsidRPr="00D6079C">
        <w:rPr>
          <w:rFonts w:ascii="Arial Narrow" w:hAnsi="Arial Narrow" w:cs="Times New Roman"/>
          <w:sz w:val="20"/>
          <w:szCs w:val="20"/>
        </w:rPr>
        <w:t xml:space="preserve"> si/sau </w:t>
      </w:r>
      <w:proofErr w:type="spellStart"/>
      <w:r w:rsidR="002330D1" w:rsidRPr="00D6079C">
        <w:rPr>
          <w:rFonts w:ascii="Arial Narrow" w:hAnsi="Arial Narrow" w:cs="Times New Roman"/>
          <w:sz w:val="20"/>
          <w:szCs w:val="20"/>
        </w:rPr>
        <w:t>creante</w:t>
      </w:r>
      <w:proofErr w:type="spellEnd"/>
      <w:r w:rsidRPr="00D6079C">
        <w:rPr>
          <w:rFonts w:ascii="Arial Narrow" w:hAnsi="Arial Narrow" w:cs="Times New Roman"/>
          <w:sz w:val="20"/>
          <w:szCs w:val="20"/>
        </w:rPr>
        <w:t xml:space="preserve"> sau în orice alta mo</w:t>
      </w:r>
      <w:r w:rsidR="00B82820" w:rsidRPr="00D6079C">
        <w:rPr>
          <w:rFonts w:ascii="Arial Narrow" w:hAnsi="Arial Narrow" w:cs="Times New Roman"/>
          <w:sz w:val="20"/>
          <w:szCs w:val="20"/>
        </w:rPr>
        <w:t>dali</w:t>
      </w:r>
      <w:r w:rsidRPr="00D6079C">
        <w:rPr>
          <w:rFonts w:ascii="Arial Narrow" w:hAnsi="Arial Narrow" w:cs="Times New Roman"/>
          <w:sz w:val="20"/>
          <w:szCs w:val="20"/>
        </w:rPr>
        <w:t xml:space="preserve">tate sa greveze sau sa transmită cota sa sau parte din aceasta altfel decât prin efectul legii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prin </w:t>
      </w:r>
      <w:proofErr w:type="spellStart"/>
      <w:r w:rsidRPr="00D6079C">
        <w:rPr>
          <w:rFonts w:ascii="Arial Narrow" w:hAnsi="Arial Narrow" w:cs="Times New Roman"/>
          <w:sz w:val="20"/>
          <w:szCs w:val="20"/>
        </w:rPr>
        <w:t>obţinerea</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consimţământului</w:t>
      </w:r>
      <w:proofErr w:type="spellEnd"/>
      <w:r w:rsidRPr="00D6079C">
        <w:rPr>
          <w:rFonts w:ascii="Arial Narrow" w:hAnsi="Arial Narrow" w:cs="Times New Roman"/>
          <w:sz w:val="20"/>
          <w:szCs w:val="20"/>
        </w:rPr>
        <w:t xml:space="preserve"> scris prealabil atât al celorlalte </w:t>
      </w:r>
      <w:proofErr w:type="spellStart"/>
      <w:r w:rsidRPr="00D6079C">
        <w:rPr>
          <w:rFonts w:ascii="Arial Narrow" w:hAnsi="Arial Narrow" w:cs="Times New Roman"/>
          <w:sz w:val="20"/>
          <w:szCs w:val="20"/>
        </w:rPr>
        <w:t>Parţi</w:t>
      </w:r>
      <w:proofErr w:type="spellEnd"/>
      <w:r w:rsidRPr="00D6079C">
        <w:rPr>
          <w:rFonts w:ascii="Arial Narrow" w:hAnsi="Arial Narrow" w:cs="Times New Roman"/>
          <w:sz w:val="20"/>
          <w:szCs w:val="20"/>
        </w:rPr>
        <w:t xml:space="preserve"> cat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a </w:t>
      </w:r>
      <w:r w:rsidR="002330D1" w:rsidRPr="00D6079C">
        <w:rPr>
          <w:rFonts w:ascii="Arial Narrow" w:hAnsi="Arial Narrow" w:cs="Times New Roman"/>
          <w:sz w:val="20"/>
          <w:szCs w:val="20"/>
        </w:rPr>
        <w:t>Achizitorului</w:t>
      </w:r>
      <w:r w:rsidRPr="00D6079C">
        <w:rPr>
          <w:rFonts w:ascii="Arial Narrow" w:hAnsi="Arial Narrow" w:cs="Times New Roman"/>
          <w:sz w:val="20"/>
          <w:szCs w:val="20"/>
        </w:rPr>
        <w:t>.</w:t>
      </w:r>
    </w:p>
    <w:p w14:paraId="15F0A491" w14:textId="77777777" w:rsidR="008B190A" w:rsidRPr="00D6079C" w:rsidRDefault="008B190A" w:rsidP="00A0096B">
      <w:pPr>
        <w:spacing w:after="120"/>
        <w:ind w:firstLine="567"/>
        <w:jc w:val="both"/>
        <w:rPr>
          <w:rFonts w:ascii="Arial Narrow" w:hAnsi="Arial Narrow" w:cs="Times New Roman"/>
          <w:sz w:val="20"/>
          <w:szCs w:val="20"/>
        </w:rPr>
      </w:pPr>
      <w:r w:rsidRPr="00D6079C">
        <w:rPr>
          <w:rFonts w:ascii="Arial Narrow" w:hAnsi="Arial Narrow" w:cs="Times New Roman"/>
          <w:b/>
          <w:sz w:val="20"/>
          <w:szCs w:val="20"/>
        </w:rPr>
        <w:t>Art. 9</w:t>
      </w:r>
      <w:r w:rsidRPr="00D6079C">
        <w:rPr>
          <w:rFonts w:ascii="Arial Narrow" w:hAnsi="Arial Narrow" w:cs="Times New Roman"/>
          <w:sz w:val="20"/>
          <w:szCs w:val="20"/>
        </w:rPr>
        <w:t xml:space="preserve">. Prezentul acord se completează în ceea ce </w:t>
      </w:r>
      <w:proofErr w:type="spellStart"/>
      <w:r w:rsidRPr="00D6079C">
        <w:rPr>
          <w:rFonts w:ascii="Arial Narrow" w:hAnsi="Arial Narrow" w:cs="Times New Roman"/>
          <w:sz w:val="20"/>
          <w:szCs w:val="20"/>
        </w:rPr>
        <w:t>priveşte</w:t>
      </w:r>
      <w:proofErr w:type="spellEnd"/>
      <w:r w:rsidRPr="00D6079C">
        <w:rPr>
          <w:rFonts w:ascii="Arial Narrow" w:hAnsi="Arial Narrow" w:cs="Times New Roman"/>
          <w:sz w:val="20"/>
          <w:szCs w:val="20"/>
        </w:rPr>
        <w:t xml:space="preserve"> termenele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condiţiile</w:t>
      </w:r>
      <w:proofErr w:type="spellEnd"/>
      <w:r w:rsidRPr="00D6079C">
        <w:rPr>
          <w:rFonts w:ascii="Arial Narrow" w:hAnsi="Arial Narrow" w:cs="Times New Roman"/>
          <w:sz w:val="20"/>
          <w:szCs w:val="20"/>
        </w:rPr>
        <w:t xml:space="preserve"> de prestare a lucrărilor, cu prevederile contractului ce se va încheia între …............................... (</w:t>
      </w:r>
      <w:r w:rsidR="002330D1" w:rsidRPr="00D6079C">
        <w:rPr>
          <w:rFonts w:ascii="Arial Narrow" w:hAnsi="Arial Narrow" w:cs="Times New Roman"/>
          <w:sz w:val="20"/>
          <w:szCs w:val="20"/>
        </w:rPr>
        <w:t xml:space="preserve">Liderul de </w:t>
      </w:r>
      <w:r w:rsidRPr="00D6079C">
        <w:rPr>
          <w:rFonts w:ascii="Arial Narrow" w:hAnsi="Arial Narrow" w:cs="Times New Roman"/>
          <w:sz w:val="20"/>
          <w:szCs w:val="20"/>
        </w:rPr>
        <w:t xml:space="preserve">asociere)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w:t>
      </w:r>
      <w:r w:rsidR="002330D1" w:rsidRPr="00D6079C">
        <w:rPr>
          <w:rFonts w:ascii="Arial Narrow" w:hAnsi="Arial Narrow" w:cs="Times New Roman"/>
          <w:sz w:val="20"/>
          <w:szCs w:val="20"/>
        </w:rPr>
        <w:t>Achizitor</w:t>
      </w:r>
      <w:r w:rsidRPr="00D6079C">
        <w:rPr>
          <w:rFonts w:ascii="Arial Narrow" w:hAnsi="Arial Narrow" w:cs="Times New Roman"/>
          <w:sz w:val="20"/>
          <w:szCs w:val="20"/>
        </w:rPr>
        <w:t>.</w:t>
      </w:r>
    </w:p>
    <w:p w14:paraId="4BE61170" w14:textId="77777777" w:rsidR="00BD1FB1" w:rsidRPr="00D6079C" w:rsidRDefault="00BD1FB1" w:rsidP="00A0096B">
      <w:pPr>
        <w:spacing w:after="120"/>
        <w:ind w:firstLine="567"/>
        <w:jc w:val="both"/>
        <w:rPr>
          <w:rFonts w:ascii="Arial Narrow" w:hAnsi="Arial Narrow" w:cs="Times New Roman"/>
          <w:sz w:val="20"/>
          <w:szCs w:val="20"/>
        </w:rPr>
      </w:pPr>
      <w:r w:rsidRPr="00D6079C">
        <w:rPr>
          <w:rFonts w:ascii="Arial Narrow" w:hAnsi="Arial Narrow" w:cs="Times New Roman"/>
          <w:b/>
          <w:sz w:val="20"/>
          <w:szCs w:val="20"/>
        </w:rPr>
        <w:t>Art. 10</w:t>
      </w:r>
      <w:r w:rsidRPr="00D6079C">
        <w:rPr>
          <w:rFonts w:ascii="Arial Narrow" w:hAnsi="Arial Narrow" w:cs="Times New Roman"/>
          <w:sz w:val="20"/>
          <w:szCs w:val="20"/>
        </w:rPr>
        <w:t xml:space="preserve"> Repartizarea fizica</w:t>
      </w:r>
      <w:r w:rsidR="00A0096B" w:rsidRPr="00D6079C">
        <w:rPr>
          <w:rFonts w:ascii="Arial Narrow" w:hAnsi="Arial Narrow" w:cs="Times New Roman"/>
          <w:sz w:val="20"/>
          <w:szCs w:val="20"/>
        </w:rPr>
        <w:t xml:space="preserve"> si</w:t>
      </w:r>
      <w:r w:rsidRPr="00D6079C">
        <w:rPr>
          <w:rFonts w:ascii="Arial Narrow" w:hAnsi="Arial Narrow" w:cs="Times New Roman"/>
          <w:sz w:val="20"/>
          <w:szCs w:val="20"/>
        </w:rPr>
        <w:t xml:space="preserve"> valorica a contractului de </w:t>
      </w:r>
      <w:proofErr w:type="spellStart"/>
      <w:r w:rsidRPr="00D6079C">
        <w:rPr>
          <w:rFonts w:ascii="Arial Narrow" w:hAnsi="Arial Narrow" w:cs="Times New Roman"/>
          <w:sz w:val="20"/>
          <w:szCs w:val="20"/>
        </w:rPr>
        <w:t>achizitie</w:t>
      </w:r>
      <w:proofErr w:type="spellEnd"/>
      <w:r w:rsidRPr="00D6079C">
        <w:rPr>
          <w:rFonts w:ascii="Arial Narrow" w:hAnsi="Arial Narrow" w:cs="Times New Roman"/>
          <w:sz w:val="20"/>
          <w:szCs w:val="20"/>
        </w:rPr>
        <w:t xml:space="preserve"> publica</w:t>
      </w:r>
      <w:r w:rsidR="00A0096B" w:rsidRPr="00D6079C">
        <w:rPr>
          <w:rFonts w:ascii="Arial Narrow" w:hAnsi="Arial Narrow" w:cs="Times New Roman"/>
          <w:sz w:val="20"/>
          <w:szCs w:val="20"/>
        </w:rPr>
        <w:t>,</w:t>
      </w:r>
      <w:r w:rsidRPr="00D6079C">
        <w:rPr>
          <w:rFonts w:ascii="Arial Narrow" w:hAnsi="Arial Narrow" w:cs="Times New Roman"/>
          <w:sz w:val="20"/>
          <w:szCs w:val="20"/>
        </w:rPr>
        <w:t xml:space="preserve"> </w:t>
      </w:r>
      <w:r w:rsidR="00A0096B" w:rsidRPr="00D6079C">
        <w:rPr>
          <w:rFonts w:ascii="Arial Narrow" w:hAnsi="Arial Narrow" w:cs="Times New Roman"/>
          <w:sz w:val="20"/>
          <w:szCs w:val="20"/>
        </w:rPr>
        <w:t>aferente</w:t>
      </w:r>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fiecar</w:t>
      </w:r>
      <w:r w:rsidR="00A0096B" w:rsidRPr="00D6079C">
        <w:rPr>
          <w:rFonts w:ascii="Arial Narrow" w:hAnsi="Arial Narrow" w:cs="Times New Roman"/>
          <w:sz w:val="20"/>
          <w:szCs w:val="20"/>
        </w:rPr>
        <w:t>ui</w:t>
      </w:r>
      <w:proofErr w:type="spellEnd"/>
      <w:r w:rsidRPr="00D6079C">
        <w:rPr>
          <w:rFonts w:ascii="Arial Narrow" w:hAnsi="Arial Narrow" w:cs="Times New Roman"/>
          <w:sz w:val="20"/>
          <w:szCs w:val="20"/>
        </w:rPr>
        <w:t xml:space="preserve"> asociat</w:t>
      </w:r>
      <w:r w:rsidR="00A0096B" w:rsidRPr="00D6079C">
        <w:rPr>
          <w:rFonts w:ascii="Arial Narrow" w:hAnsi="Arial Narrow" w:cs="Times New Roman"/>
          <w:sz w:val="20"/>
          <w:szCs w:val="20"/>
        </w:rPr>
        <w:t xml:space="preserve"> in parte,</w:t>
      </w:r>
      <w:r w:rsidRPr="00D6079C">
        <w:rPr>
          <w:rFonts w:ascii="Arial Narrow" w:hAnsi="Arial Narrow" w:cs="Times New Roman"/>
          <w:sz w:val="20"/>
          <w:szCs w:val="20"/>
        </w:rPr>
        <w:t xml:space="preserve"> pentru obiectivul supus </w:t>
      </w:r>
      <w:proofErr w:type="spellStart"/>
      <w:r w:rsidRPr="00D6079C">
        <w:rPr>
          <w:rFonts w:ascii="Arial Narrow" w:hAnsi="Arial Narrow" w:cs="Times New Roman"/>
          <w:sz w:val="20"/>
          <w:szCs w:val="20"/>
        </w:rPr>
        <w:t>licitatiei</w:t>
      </w:r>
      <w:proofErr w:type="spellEnd"/>
      <w:r w:rsidR="002330D1" w:rsidRPr="00D6079C">
        <w:rPr>
          <w:rFonts w:ascii="Arial Narrow" w:hAnsi="Arial Narrow" w:cs="Times New Roman"/>
          <w:sz w:val="20"/>
          <w:szCs w:val="20"/>
        </w:rPr>
        <w:t>, va fi in raport cu procentele declarate mai sus.</w:t>
      </w:r>
    </w:p>
    <w:p w14:paraId="5437C975" w14:textId="77777777" w:rsidR="008B190A" w:rsidRPr="00D6079C" w:rsidRDefault="008B190A" w:rsidP="00A0096B">
      <w:pPr>
        <w:spacing w:after="240"/>
        <w:ind w:firstLine="567"/>
        <w:jc w:val="both"/>
        <w:rPr>
          <w:rFonts w:ascii="Arial Narrow" w:hAnsi="Arial Narrow" w:cs="Times New Roman"/>
          <w:sz w:val="20"/>
          <w:szCs w:val="20"/>
        </w:rPr>
      </w:pPr>
      <w:r w:rsidRPr="00D6079C">
        <w:rPr>
          <w:rFonts w:ascii="Arial Narrow" w:hAnsi="Arial Narrow" w:cs="Times New Roman"/>
          <w:sz w:val="20"/>
          <w:szCs w:val="20"/>
        </w:rPr>
        <w:lastRenderedPageBreak/>
        <w:t xml:space="preserve">Prezentul </w:t>
      </w:r>
      <w:r w:rsidR="002330D1" w:rsidRPr="00D6079C">
        <w:rPr>
          <w:rFonts w:ascii="Arial Narrow" w:hAnsi="Arial Narrow" w:cs="Times New Roman"/>
          <w:sz w:val="20"/>
          <w:szCs w:val="20"/>
        </w:rPr>
        <w:t>A</w:t>
      </w:r>
      <w:r w:rsidRPr="00D6079C">
        <w:rPr>
          <w:rFonts w:ascii="Arial Narrow" w:hAnsi="Arial Narrow" w:cs="Times New Roman"/>
          <w:sz w:val="20"/>
          <w:szCs w:val="20"/>
        </w:rPr>
        <w:t>cord de asociere s-a încheiat astăzi ….................................. în …........ exemplare.</w:t>
      </w:r>
    </w:p>
    <w:p w14:paraId="7B386A30" w14:textId="77777777" w:rsidR="007D114D" w:rsidRPr="00D6079C" w:rsidRDefault="008B190A" w:rsidP="007D114D">
      <w:pPr>
        <w:spacing w:after="120"/>
        <w:jc w:val="both"/>
        <w:rPr>
          <w:rFonts w:ascii="Arial Narrow" w:hAnsi="Arial Narrow" w:cs="Times New Roman"/>
          <w:sz w:val="20"/>
          <w:szCs w:val="20"/>
        </w:rPr>
      </w:pPr>
      <w:r w:rsidRPr="00D6079C">
        <w:rPr>
          <w:rFonts w:ascii="Arial Narrow" w:hAnsi="Arial Narrow" w:cs="Times New Roman"/>
          <w:sz w:val="20"/>
          <w:szCs w:val="20"/>
        </w:rPr>
        <w:t>LIDER ASOCI</w:t>
      </w:r>
      <w:r w:rsidR="00001B55" w:rsidRPr="00D6079C">
        <w:rPr>
          <w:rFonts w:ascii="Arial Narrow" w:hAnsi="Arial Narrow" w:cs="Times New Roman"/>
          <w:sz w:val="20"/>
          <w:szCs w:val="20"/>
        </w:rPr>
        <w:t>ERE</w:t>
      </w:r>
      <w:r w:rsidR="00531810" w:rsidRPr="00D6079C">
        <w:rPr>
          <w:rFonts w:ascii="Arial Narrow" w:hAnsi="Arial Narrow" w:cs="Times New Roman"/>
          <w:sz w:val="20"/>
          <w:szCs w:val="20"/>
        </w:rPr>
        <w:t xml:space="preserve">  (denumire operator economic)</w:t>
      </w:r>
      <w:r w:rsidR="007D114D" w:rsidRPr="007D114D">
        <w:rPr>
          <w:rFonts w:ascii="Arial Narrow" w:hAnsi="Arial Narrow" w:cs="Times New Roman"/>
          <w:sz w:val="20"/>
          <w:szCs w:val="20"/>
        </w:rPr>
        <w:t xml:space="preserve"> </w:t>
      </w:r>
      <w:r w:rsidR="007D114D">
        <w:rPr>
          <w:rFonts w:ascii="Arial Narrow" w:hAnsi="Arial Narrow" w:cs="Times New Roman"/>
          <w:sz w:val="20"/>
          <w:szCs w:val="20"/>
        </w:rPr>
        <w:t xml:space="preserve">                                                   </w:t>
      </w:r>
      <w:r w:rsidR="007D114D" w:rsidRPr="00D6079C">
        <w:rPr>
          <w:rFonts w:ascii="Arial Narrow" w:hAnsi="Arial Narrow" w:cs="Times New Roman"/>
          <w:sz w:val="20"/>
          <w:szCs w:val="20"/>
        </w:rPr>
        <w:t>ASOCIAT 1. (denumire operator economic)</w:t>
      </w:r>
    </w:p>
    <w:p w14:paraId="3E4EA7BA" w14:textId="77777777" w:rsidR="007D114D" w:rsidRPr="00D6079C" w:rsidRDefault="00531810" w:rsidP="007D114D">
      <w:pPr>
        <w:spacing w:after="120"/>
        <w:jc w:val="both"/>
        <w:rPr>
          <w:rFonts w:ascii="Arial Narrow" w:hAnsi="Arial Narrow" w:cs="Times New Roman"/>
          <w:sz w:val="18"/>
          <w:szCs w:val="18"/>
        </w:rPr>
      </w:pPr>
      <w:r w:rsidRPr="00D6079C">
        <w:rPr>
          <w:rFonts w:ascii="Arial Narrow" w:hAnsi="Arial Narrow" w:cs="Times New Roman"/>
          <w:i/>
          <w:sz w:val="18"/>
          <w:szCs w:val="18"/>
        </w:rPr>
        <w:t xml:space="preserve">Nume, prenume reprezentant </w:t>
      </w:r>
      <w:proofErr w:type="spellStart"/>
      <w:r w:rsidRPr="00D6079C">
        <w:rPr>
          <w:rFonts w:ascii="Arial Narrow" w:hAnsi="Arial Narrow" w:cs="Times New Roman"/>
          <w:i/>
          <w:sz w:val="18"/>
          <w:szCs w:val="18"/>
        </w:rPr>
        <w:t>imputernicit</w:t>
      </w:r>
      <w:proofErr w:type="spellEnd"/>
      <w:r w:rsidR="008C5068" w:rsidRPr="00D6079C">
        <w:rPr>
          <w:rFonts w:ascii="Arial Narrow" w:hAnsi="Arial Narrow" w:cs="Times New Roman"/>
          <w:i/>
          <w:sz w:val="18"/>
          <w:szCs w:val="18"/>
        </w:rPr>
        <w:t>,</w:t>
      </w:r>
      <w:r w:rsidR="008B190A" w:rsidRPr="00D6079C">
        <w:rPr>
          <w:rFonts w:ascii="Arial Narrow" w:hAnsi="Arial Narrow" w:cs="Times New Roman"/>
          <w:sz w:val="18"/>
          <w:szCs w:val="18"/>
        </w:rPr>
        <w:tab/>
      </w:r>
      <w:r w:rsidR="008B190A" w:rsidRPr="00D6079C">
        <w:rPr>
          <w:rFonts w:ascii="Arial Narrow" w:hAnsi="Arial Narrow" w:cs="Times New Roman"/>
          <w:i/>
          <w:sz w:val="18"/>
          <w:szCs w:val="18"/>
        </w:rPr>
        <w:t>semnătura</w:t>
      </w:r>
      <w:r w:rsidR="007D114D" w:rsidRPr="007D114D">
        <w:rPr>
          <w:rFonts w:ascii="Arial Narrow" w:hAnsi="Arial Narrow" w:cs="Times New Roman"/>
          <w:i/>
          <w:sz w:val="18"/>
          <w:szCs w:val="18"/>
        </w:rPr>
        <w:t xml:space="preserve"> </w:t>
      </w:r>
      <w:r w:rsidR="007D114D">
        <w:rPr>
          <w:rFonts w:ascii="Arial Narrow" w:hAnsi="Arial Narrow" w:cs="Times New Roman"/>
          <w:i/>
          <w:sz w:val="18"/>
          <w:szCs w:val="18"/>
        </w:rPr>
        <w:t xml:space="preserve">                                                        </w:t>
      </w:r>
      <w:r w:rsidR="007D114D" w:rsidRPr="00D6079C">
        <w:rPr>
          <w:rFonts w:ascii="Arial Narrow" w:hAnsi="Arial Narrow" w:cs="Times New Roman"/>
          <w:i/>
          <w:sz w:val="18"/>
          <w:szCs w:val="18"/>
        </w:rPr>
        <w:t xml:space="preserve">Nume, prenume reprezentant </w:t>
      </w:r>
      <w:proofErr w:type="spellStart"/>
      <w:r w:rsidR="007D114D" w:rsidRPr="00D6079C">
        <w:rPr>
          <w:rFonts w:ascii="Arial Narrow" w:hAnsi="Arial Narrow" w:cs="Times New Roman"/>
          <w:i/>
          <w:sz w:val="18"/>
          <w:szCs w:val="18"/>
        </w:rPr>
        <w:t>imputernicit</w:t>
      </w:r>
      <w:proofErr w:type="spellEnd"/>
      <w:r w:rsidR="007D114D" w:rsidRPr="00D6079C">
        <w:rPr>
          <w:rFonts w:ascii="Arial Narrow" w:hAnsi="Arial Narrow" w:cs="Times New Roman"/>
          <w:sz w:val="18"/>
          <w:szCs w:val="18"/>
        </w:rPr>
        <w:t>,</w:t>
      </w:r>
      <w:r w:rsidR="007D114D" w:rsidRPr="00D6079C">
        <w:rPr>
          <w:rFonts w:ascii="Arial Narrow" w:hAnsi="Arial Narrow" w:cs="Times New Roman"/>
          <w:i/>
          <w:sz w:val="18"/>
          <w:szCs w:val="18"/>
        </w:rPr>
        <w:t xml:space="preserve"> semnătura </w:t>
      </w:r>
    </w:p>
    <w:p w14:paraId="6A8560CF" w14:textId="77777777" w:rsidR="008C3078" w:rsidRPr="00D6079C" w:rsidRDefault="00531810" w:rsidP="00581484">
      <w:pPr>
        <w:spacing w:after="120"/>
        <w:jc w:val="right"/>
        <w:rPr>
          <w:rFonts w:ascii="Arial Narrow" w:hAnsi="Arial Narrow" w:cs="Times New Roman"/>
          <w:b/>
          <w:iCs/>
          <w:sz w:val="20"/>
          <w:szCs w:val="20"/>
        </w:rPr>
      </w:pPr>
      <w:r w:rsidRPr="00D6079C">
        <w:rPr>
          <w:rFonts w:ascii="Arial Narrow" w:hAnsi="Arial Narrow" w:cs="Times New Roman"/>
          <w:sz w:val="20"/>
          <w:szCs w:val="20"/>
        </w:rPr>
        <w:br w:type="page"/>
      </w:r>
      <w:bookmarkStart w:id="2" w:name="_Toc217795955"/>
      <w:r w:rsidR="005514E8" w:rsidRPr="00D6079C">
        <w:rPr>
          <w:rFonts w:ascii="Arial Narrow" w:hAnsi="Arial Narrow" w:cs="Times New Roman"/>
          <w:b/>
          <w:iCs/>
          <w:sz w:val="20"/>
          <w:szCs w:val="20"/>
          <w:lang w:val="it-IT"/>
        </w:rPr>
        <w:lastRenderedPageBreak/>
        <w:tab/>
      </w:r>
      <w:r w:rsidR="005514E8" w:rsidRPr="00D6079C">
        <w:rPr>
          <w:rFonts w:ascii="Arial Narrow" w:hAnsi="Arial Narrow" w:cs="Times New Roman"/>
          <w:b/>
          <w:iCs/>
          <w:sz w:val="20"/>
          <w:szCs w:val="20"/>
          <w:lang w:val="it-IT"/>
        </w:rPr>
        <w:tab/>
      </w:r>
      <w:r w:rsidR="005514E8" w:rsidRPr="00D6079C">
        <w:rPr>
          <w:rFonts w:ascii="Arial Narrow" w:hAnsi="Arial Narrow" w:cs="Times New Roman"/>
          <w:b/>
          <w:iCs/>
          <w:sz w:val="20"/>
          <w:szCs w:val="20"/>
          <w:lang w:val="it-IT"/>
        </w:rPr>
        <w:tab/>
      </w:r>
      <w:r w:rsidR="005514E8" w:rsidRPr="00D6079C">
        <w:rPr>
          <w:rFonts w:ascii="Arial Narrow" w:hAnsi="Arial Narrow" w:cs="Times New Roman"/>
          <w:b/>
          <w:iCs/>
          <w:sz w:val="20"/>
          <w:szCs w:val="20"/>
          <w:lang w:val="it-IT"/>
        </w:rPr>
        <w:tab/>
      </w:r>
      <w:r w:rsidR="005514E8" w:rsidRPr="00D6079C">
        <w:rPr>
          <w:rFonts w:ascii="Arial Narrow" w:hAnsi="Arial Narrow" w:cs="Times New Roman"/>
          <w:b/>
          <w:iCs/>
          <w:sz w:val="20"/>
          <w:szCs w:val="20"/>
          <w:lang w:val="it-IT"/>
        </w:rPr>
        <w:tab/>
      </w:r>
      <w:bookmarkEnd w:id="2"/>
      <w:r w:rsidR="008C3078" w:rsidRPr="00D6079C">
        <w:rPr>
          <w:rFonts w:ascii="Arial Narrow" w:hAnsi="Arial Narrow" w:cs="Times New Roman"/>
          <w:b/>
          <w:iCs/>
          <w:sz w:val="20"/>
          <w:szCs w:val="20"/>
        </w:rPr>
        <w:t xml:space="preserve">Formular nr. </w:t>
      </w:r>
      <w:r w:rsidR="00581484" w:rsidRPr="00D6079C">
        <w:rPr>
          <w:rFonts w:ascii="Arial Narrow" w:hAnsi="Arial Narrow" w:cs="Times New Roman"/>
          <w:b/>
          <w:iCs/>
          <w:sz w:val="20"/>
          <w:szCs w:val="20"/>
        </w:rPr>
        <w:t>3</w:t>
      </w:r>
    </w:p>
    <w:p w14:paraId="19DFE807" w14:textId="77777777" w:rsidR="008C3078" w:rsidRPr="00D6079C" w:rsidRDefault="008C3078" w:rsidP="001827EF">
      <w:pPr>
        <w:autoSpaceDE w:val="0"/>
        <w:spacing w:after="60"/>
        <w:jc w:val="both"/>
        <w:rPr>
          <w:rFonts w:ascii="Arial Narrow" w:hAnsi="Arial Narrow" w:cs="Times New Roman"/>
          <w:sz w:val="20"/>
          <w:szCs w:val="20"/>
          <w:lang w:val="it-IT"/>
        </w:rPr>
      </w:pPr>
    </w:p>
    <w:p w14:paraId="3DD50D90" w14:textId="77777777" w:rsidR="00EB159B" w:rsidRPr="00D6079C" w:rsidRDefault="00EB159B" w:rsidP="001827EF">
      <w:pPr>
        <w:tabs>
          <w:tab w:val="left" w:pos="3525"/>
        </w:tabs>
        <w:autoSpaceDE w:val="0"/>
        <w:spacing w:after="60"/>
        <w:jc w:val="center"/>
        <w:rPr>
          <w:rFonts w:ascii="Arial Narrow" w:hAnsi="Arial Narrow" w:cs="Times New Roman"/>
          <w:b/>
          <w:sz w:val="20"/>
          <w:szCs w:val="20"/>
          <w:u w:val="single"/>
          <w:lang w:val="it-IT"/>
        </w:rPr>
      </w:pPr>
      <w:r w:rsidRPr="00D6079C">
        <w:rPr>
          <w:rFonts w:ascii="Arial Narrow" w:hAnsi="Arial Narrow" w:cs="Times New Roman"/>
          <w:b/>
          <w:sz w:val="20"/>
          <w:szCs w:val="20"/>
          <w:u w:val="single"/>
          <w:lang w:val="it-IT"/>
        </w:rPr>
        <w:t xml:space="preserve">ORGANIZAREA </w:t>
      </w:r>
      <w:r w:rsidR="002330D1" w:rsidRPr="00D6079C">
        <w:rPr>
          <w:rFonts w:ascii="Arial Narrow" w:hAnsi="Arial Narrow" w:cs="Times New Roman"/>
          <w:b/>
          <w:sz w:val="20"/>
          <w:szCs w:val="20"/>
          <w:u w:val="single"/>
          <w:lang w:val="it-IT"/>
        </w:rPr>
        <w:t xml:space="preserve">EXECUTIEI </w:t>
      </w:r>
      <w:r w:rsidRPr="00D6079C">
        <w:rPr>
          <w:rFonts w:ascii="Arial Narrow" w:hAnsi="Arial Narrow" w:cs="Times New Roman"/>
          <w:b/>
          <w:sz w:val="20"/>
          <w:szCs w:val="20"/>
          <w:u w:val="single"/>
          <w:lang w:val="it-IT"/>
        </w:rPr>
        <w:t>LUCRARILOR</w:t>
      </w:r>
    </w:p>
    <w:p w14:paraId="1E1925B6"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45C87AB4"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37181F16" w14:textId="0B7A0117" w:rsidR="00C37072" w:rsidRPr="00D6079C" w:rsidRDefault="00C37072" w:rsidP="00C37072">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w:t>
      </w:r>
      <w:proofErr w:type="spellStart"/>
      <w:r w:rsidR="00DF1300">
        <w:rPr>
          <w:rFonts w:ascii="Arial Narrow" w:eastAsia="Times New Roman" w:hAnsi="Arial Narrow" w:cs="Times New Roman"/>
          <w:i/>
          <w:kern w:val="0"/>
          <w:sz w:val="20"/>
          <w:szCs w:val="20"/>
          <w:lang w:eastAsia="en-US" w:bidi="ar-SA"/>
        </w:rPr>
        <w:t>A</w:t>
      </w:r>
      <w:r w:rsidRPr="00D6079C">
        <w:rPr>
          <w:rFonts w:ascii="Arial Narrow" w:eastAsia="Times New Roman" w:hAnsi="Arial Narrow" w:cs="Times New Roman"/>
          <w:i/>
          <w:kern w:val="0"/>
          <w:sz w:val="20"/>
          <w:szCs w:val="20"/>
          <w:lang w:eastAsia="en-US" w:bidi="ar-SA"/>
        </w:rPr>
        <w:t>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336D64B6" w14:textId="77777777" w:rsidR="00C37072" w:rsidRPr="00D6079C" w:rsidRDefault="00C37072" w:rsidP="00C37072">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06BD6C2B" w14:textId="77777777" w:rsidR="00C37072" w:rsidRPr="00D6079C" w:rsidRDefault="00C37072" w:rsidP="001827EF">
      <w:pPr>
        <w:autoSpaceDE w:val="0"/>
        <w:spacing w:after="60"/>
        <w:jc w:val="both"/>
        <w:rPr>
          <w:rFonts w:ascii="Arial Narrow" w:hAnsi="Arial Narrow" w:cs="Times New Roman"/>
          <w:sz w:val="20"/>
          <w:szCs w:val="20"/>
          <w:lang w:val="it-IT"/>
        </w:rPr>
      </w:pPr>
    </w:p>
    <w:p w14:paraId="2BEB5D21" w14:textId="77777777" w:rsidR="00EB159B" w:rsidRPr="00D6079C" w:rsidRDefault="00EB159B" w:rsidP="001827EF">
      <w:pPr>
        <w:autoSpaceDE w:val="0"/>
        <w:spacing w:after="60"/>
        <w:jc w:val="both"/>
        <w:rPr>
          <w:rFonts w:ascii="Arial Narrow" w:hAnsi="Arial Narrow" w:cs="Times New Roman"/>
          <w:sz w:val="20"/>
          <w:szCs w:val="20"/>
          <w:lang w:val="it-IT"/>
        </w:rPr>
      </w:pPr>
    </w:p>
    <w:p w14:paraId="7F60749B"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bookmarkStart w:id="3" w:name="_Hlk518168354"/>
      <w:r w:rsidRPr="00D6079C">
        <w:rPr>
          <w:rFonts w:ascii="Arial Narrow" w:eastAsia="Times New Roman" w:hAnsi="Arial Narrow" w:cs="Times New Roman"/>
          <w:bCs/>
          <w:iCs/>
          <w:kern w:val="0"/>
          <w:sz w:val="20"/>
          <w:szCs w:val="20"/>
          <w:lang w:eastAsia="en-US" w:bidi="ar-SA"/>
        </w:rPr>
        <w:t xml:space="preserve">In cadrul acestui capitol ofertantul va furniza cel </w:t>
      </w:r>
      <w:proofErr w:type="spellStart"/>
      <w:r w:rsidRPr="00D6079C">
        <w:rPr>
          <w:rFonts w:ascii="Arial Narrow" w:eastAsia="Times New Roman" w:hAnsi="Arial Narrow" w:cs="Times New Roman"/>
          <w:bCs/>
          <w:iCs/>
          <w:kern w:val="0"/>
          <w:sz w:val="20"/>
          <w:szCs w:val="20"/>
          <w:lang w:eastAsia="en-US" w:bidi="ar-SA"/>
        </w:rPr>
        <w:t>putin</w:t>
      </w:r>
      <w:proofErr w:type="spellEnd"/>
      <w:r w:rsidRPr="00D6079C">
        <w:rPr>
          <w:rFonts w:ascii="Arial Narrow" w:eastAsia="Times New Roman" w:hAnsi="Arial Narrow" w:cs="Times New Roman"/>
          <w:bCs/>
          <w:iCs/>
          <w:kern w:val="0"/>
          <w:sz w:val="20"/>
          <w:szCs w:val="20"/>
          <w:lang w:eastAsia="en-US" w:bidi="ar-SA"/>
        </w:rPr>
        <w:t xml:space="preserve"> </w:t>
      </w:r>
      <w:proofErr w:type="spellStart"/>
      <w:r w:rsidRPr="00D6079C">
        <w:rPr>
          <w:rFonts w:ascii="Arial Narrow" w:eastAsia="Times New Roman" w:hAnsi="Arial Narrow" w:cs="Times New Roman"/>
          <w:bCs/>
          <w:iCs/>
          <w:kern w:val="0"/>
          <w:sz w:val="20"/>
          <w:szCs w:val="20"/>
          <w:lang w:eastAsia="en-US" w:bidi="ar-SA"/>
        </w:rPr>
        <w:t>urmatoarele</w:t>
      </w:r>
      <w:proofErr w:type="spellEnd"/>
      <w:r w:rsidRPr="00D6079C">
        <w:rPr>
          <w:rFonts w:ascii="Arial Narrow" w:eastAsia="Times New Roman" w:hAnsi="Arial Narrow" w:cs="Times New Roman"/>
          <w:bCs/>
          <w:iCs/>
          <w:kern w:val="0"/>
          <w:sz w:val="20"/>
          <w:szCs w:val="20"/>
          <w:lang w:eastAsia="en-US" w:bidi="ar-SA"/>
        </w:rPr>
        <w:t xml:space="preserve"> </w:t>
      </w:r>
      <w:proofErr w:type="spellStart"/>
      <w:r w:rsidRPr="00D6079C">
        <w:rPr>
          <w:rFonts w:ascii="Arial Narrow" w:eastAsia="Times New Roman" w:hAnsi="Arial Narrow" w:cs="Times New Roman"/>
          <w:bCs/>
          <w:iCs/>
          <w:kern w:val="0"/>
          <w:sz w:val="20"/>
          <w:szCs w:val="20"/>
          <w:lang w:eastAsia="en-US" w:bidi="ar-SA"/>
        </w:rPr>
        <w:t>informatii</w:t>
      </w:r>
      <w:proofErr w:type="spellEnd"/>
      <w:r w:rsidRPr="00D6079C">
        <w:rPr>
          <w:rFonts w:ascii="Arial Narrow" w:eastAsia="Times New Roman" w:hAnsi="Arial Narrow" w:cs="Times New Roman"/>
          <w:bCs/>
          <w:iCs/>
          <w:kern w:val="0"/>
          <w:sz w:val="20"/>
          <w:szCs w:val="20"/>
          <w:lang w:eastAsia="en-US" w:bidi="ar-SA"/>
        </w:rPr>
        <w:t xml:space="preserve"> minime:</w:t>
      </w:r>
    </w:p>
    <w:p w14:paraId="3266524C"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r w:rsidRPr="00D6079C">
        <w:rPr>
          <w:rFonts w:ascii="Arial Narrow" w:eastAsia="Times New Roman" w:hAnsi="Arial Narrow" w:cs="Times New Roman"/>
          <w:bCs/>
          <w:iCs/>
          <w:kern w:val="0"/>
          <w:sz w:val="20"/>
          <w:szCs w:val="20"/>
          <w:lang w:eastAsia="en-US" w:bidi="ar-SA"/>
        </w:rPr>
        <w:t xml:space="preserve">a)   Adecvarea la </w:t>
      </w:r>
      <w:proofErr w:type="spellStart"/>
      <w:r w:rsidRPr="00D6079C">
        <w:rPr>
          <w:rFonts w:ascii="Arial Narrow" w:eastAsia="Times New Roman" w:hAnsi="Arial Narrow" w:cs="Times New Roman"/>
          <w:bCs/>
          <w:iCs/>
          <w:kern w:val="0"/>
          <w:sz w:val="20"/>
          <w:szCs w:val="20"/>
          <w:lang w:eastAsia="en-US" w:bidi="ar-SA"/>
        </w:rPr>
        <w:t>constrangerile</w:t>
      </w:r>
      <w:proofErr w:type="spellEnd"/>
      <w:r w:rsidRPr="00D6079C">
        <w:rPr>
          <w:rFonts w:ascii="Arial Narrow" w:eastAsia="Times New Roman" w:hAnsi="Arial Narrow" w:cs="Times New Roman"/>
          <w:bCs/>
          <w:iCs/>
          <w:kern w:val="0"/>
          <w:sz w:val="20"/>
          <w:szCs w:val="20"/>
          <w:lang w:eastAsia="en-US" w:bidi="ar-SA"/>
        </w:rPr>
        <w:t xml:space="preserve"> fizice impuse de amplasamentul in cauza: Ofertantul va demonstra ca oferta sa este adecvata </w:t>
      </w:r>
      <w:proofErr w:type="spellStart"/>
      <w:r w:rsidRPr="00D6079C">
        <w:rPr>
          <w:rFonts w:ascii="Arial Narrow" w:eastAsia="Times New Roman" w:hAnsi="Arial Narrow" w:cs="Times New Roman"/>
          <w:bCs/>
          <w:iCs/>
          <w:kern w:val="0"/>
          <w:sz w:val="20"/>
          <w:szCs w:val="20"/>
          <w:lang w:eastAsia="en-US" w:bidi="ar-SA"/>
        </w:rPr>
        <w:t>constrangerilor</w:t>
      </w:r>
      <w:proofErr w:type="spellEnd"/>
      <w:r w:rsidRPr="00D6079C">
        <w:rPr>
          <w:rFonts w:ascii="Arial Narrow" w:eastAsia="Times New Roman" w:hAnsi="Arial Narrow" w:cs="Times New Roman"/>
          <w:bCs/>
          <w:iCs/>
          <w:kern w:val="0"/>
          <w:sz w:val="20"/>
          <w:szCs w:val="20"/>
          <w:lang w:eastAsia="en-US" w:bidi="ar-SA"/>
        </w:rPr>
        <w:t xml:space="preserve"> fizice impuse de amplasamentul in cauza, prin elaborarea unor </w:t>
      </w:r>
      <w:proofErr w:type="spellStart"/>
      <w:r w:rsidRPr="00D6079C">
        <w:rPr>
          <w:rFonts w:ascii="Arial Narrow" w:eastAsia="Times New Roman" w:hAnsi="Arial Narrow" w:cs="Times New Roman"/>
          <w:bCs/>
          <w:iCs/>
          <w:kern w:val="0"/>
          <w:sz w:val="20"/>
          <w:szCs w:val="20"/>
          <w:lang w:eastAsia="en-US" w:bidi="ar-SA"/>
        </w:rPr>
        <w:t>planse</w:t>
      </w:r>
      <w:proofErr w:type="spellEnd"/>
      <w:r w:rsidRPr="00D6079C">
        <w:rPr>
          <w:rFonts w:ascii="Arial Narrow" w:eastAsia="Times New Roman" w:hAnsi="Arial Narrow" w:cs="Times New Roman"/>
          <w:bCs/>
          <w:iCs/>
          <w:kern w:val="0"/>
          <w:sz w:val="20"/>
          <w:szCs w:val="20"/>
          <w:lang w:eastAsia="en-US" w:bidi="ar-SA"/>
        </w:rPr>
        <w:t xml:space="preserve"> care sa prezinte, in </w:t>
      </w:r>
      <w:proofErr w:type="spellStart"/>
      <w:r w:rsidRPr="00D6079C">
        <w:rPr>
          <w:rFonts w:ascii="Arial Narrow" w:eastAsia="Times New Roman" w:hAnsi="Arial Narrow" w:cs="Times New Roman"/>
          <w:bCs/>
          <w:iCs/>
          <w:kern w:val="0"/>
          <w:sz w:val="20"/>
          <w:szCs w:val="20"/>
          <w:lang w:eastAsia="en-US" w:bidi="ar-SA"/>
        </w:rPr>
        <w:t>special,urmatoarele</w:t>
      </w:r>
      <w:proofErr w:type="spellEnd"/>
      <w:r w:rsidRPr="00D6079C">
        <w:rPr>
          <w:rFonts w:ascii="Arial Narrow" w:eastAsia="Times New Roman" w:hAnsi="Arial Narrow" w:cs="Times New Roman"/>
          <w:bCs/>
          <w:iCs/>
          <w:kern w:val="0"/>
          <w:sz w:val="20"/>
          <w:szCs w:val="20"/>
          <w:lang w:eastAsia="en-US" w:bidi="ar-SA"/>
        </w:rPr>
        <w:t>:</w:t>
      </w:r>
    </w:p>
    <w:p w14:paraId="1A700E58"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r w:rsidRPr="00D6079C">
        <w:rPr>
          <w:rFonts w:ascii="Arial Narrow" w:eastAsia="Times New Roman" w:hAnsi="Arial Narrow" w:cs="Times New Roman"/>
          <w:bCs/>
          <w:iCs/>
          <w:kern w:val="0"/>
          <w:sz w:val="20"/>
          <w:szCs w:val="20"/>
          <w:lang w:eastAsia="en-US" w:bidi="ar-SA"/>
        </w:rPr>
        <w:t>1.</w:t>
      </w:r>
      <w:r w:rsidRPr="00D6079C">
        <w:rPr>
          <w:rFonts w:ascii="Arial Narrow" w:eastAsia="Times New Roman" w:hAnsi="Arial Narrow" w:cs="Times New Roman"/>
          <w:bCs/>
          <w:iCs/>
          <w:kern w:val="0"/>
          <w:sz w:val="20"/>
          <w:szCs w:val="20"/>
          <w:lang w:eastAsia="en-US" w:bidi="ar-SA"/>
        </w:rPr>
        <w:tab/>
        <w:t xml:space="preserve">Limitele </w:t>
      </w:r>
      <w:proofErr w:type="spellStart"/>
      <w:r w:rsidRPr="00D6079C">
        <w:rPr>
          <w:rFonts w:ascii="Arial Narrow" w:eastAsia="Times New Roman" w:hAnsi="Arial Narrow" w:cs="Times New Roman"/>
          <w:bCs/>
          <w:iCs/>
          <w:kern w:val="0"/>
          <w:sz w:val="20"/>
          <w:szCs w:val="20"/>
          <w:lang w:eastAsia="en-US" w:bidi="ar-SA"/>
        </w:rPr>
        <w:t>instalatiilor</w:t>
      </w:r>
      <w:proofErr w:type="spellEnd"/>
      <w:r w:rsidRPr="00D6079C">
        <w:rPr>
          <w:rFonts w:ascii="Arial Narrow" w:eastAsia="Times New Roman" w:hAnsi="Arial Narrow" w:cs="Times New Roman"/>
          <w:bCs/>
          <w:iCs/>
          <w:kern w:val="0"/>
          <w:sz w:val="20"/>
          <w:szCs w:val="20"/>
          <w:lang w:eastAsia="en-US" w:bidi="ar-SA"/>
        </w:rPr>
        <w:t xml:space="preserve"> </w:t>
      </w:r>
    </w:p>
    <w:p w14:paraId="57E30C8D"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r w:rsidRPr="00D6079C">
        <w:rPr>
          <w:rFonts w:ascii="Arial Narrow" w:eastAsia="Times New Roman" w:hAnsi="Arial Narrow" w:cs="Times New Roman"/>
          <w:bCs/>
          <w:iCs/>
          <w:kern w:val="0"/>
          <w:sz w:val="20"/>
          <w:szCs w:val="20"/>
          <w:lang w:eastAsia="en-US" w:bidi="ar-SA"/>
        </w:rPr>
        <w:t>2.</w:t>
      </w:r>
      <w:r w:rsidRPr="00D6079C">
        <w:rPr>
          <w:rFonts w:ascii="Arial Narrow" w:eastAsia="Times New Roman" w:hAnsi="Arial Narrow" w:cs="Times New Roman"/>
          <w:bCs/>
          <w:iCs/>
          <w:kern w:val="0"/>
          <w:sz w:val="20"/>
          <w:szCs w:val="20"/>
          <w:lang w:eastAsia="en-US" w:bidi="ar-SA"/>
        </w:rPr>
        <w:tab/>
      </w:r>
      <w:proofErr w:type="spellStart"/>
      <w:r w:rsidRPr="00D6079C">
        <w:rPr>
          <w:rFonts w:ascii="Arial Narrow" w:eastAsia="Times New Roman" w:hAnsi="Arial Narrow" w:cs="Times New Roman"/>
          <w:bCs/>
          <w:iCs/>
          <w:kern w:val="0"/>
          <w:sz w:val="20"/>
          <w:szCs w:val="20"/>
          <w:lang w:eastAsia="en-US" w:bidi="ar-SA"/>
        </w:rPr>
        <w:t>Cladiri</w:t>
      </w:r>
      <w:proofErr w:type="spellEnd"/>
    </w:p>
    <w:p w14:paraId="3C655B1C"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r w:rsidRPr="00D6079C">
        <w:rPr>
          <w:rFonts w:ascii="Arial Narrow" w:eastAsia="Times New Roman" w:hAnsi="Arial Narrow" w:cs="Times New Roman"/>
          <w:bCs/>
          <w:iCs/>
          <w:kern w:val="0"/>
          <w:sz w:val="20"/>
          <w:szCs w:val="20"/>
          <w:lang w:eastAsia="en-US" w:bidi="ar-SA"/>
        </w:rPr>
        <w:t>3.</w:t>
      </w:r>
      <w:r w:rsidRPr="00D6079C">
        <w:rPr>
          <w:rFonts w:ascii="Arial Narrow" w:eastAsia="Times New Roman" w:hAnsi="Arial Narrow" w:cs="Times New Roman"/>
          <w:bCs/>
          <w:iCs/>
          <w:kern w:val="0"/>
          <w:sz w:val="20"/>
          <w:szCs w:val="20"/>
          <w:lang w:eastAsia="en-US" w:bidi="ar-SA"/>
        </w:rPr>
        <w:tab/>
        <w:t xml:space="preserve">Zone de depozitare </w:t>
      </w:r>
    </w:p>
    <w:p w14:paraId="17650B81"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r w:rsidRPr="00D6079C">
        <w:rPr>
          <w:rFonts w:ascii="Arial Narrow" w:eastAsia="Times New Roman" w:hAnsi="Arial Narrow" w:cs="Times New Roman"/>
          <w:bCs/>
          <w:iCs/>
          <w:kern w:val="0"/>
          <w:sz w:val="20"/>
          <w:szCs w:val="20"/>
          <w:lang w:eastAsia="en-US" w:bidi="ar-SA"/>
        </w:rPr>
        <w:t>4.</w:t>
      </w:r>
      <w:r w:rsidRPr="00D6079C">
        <w:rPr>
          <w:rFonts w:ascii="Arial Narrow" w:eastAsia="Times New Roman" w:hAnsi="Arial Narrow" w:cs="Times New Roman"/>
          <w:bCs/>
          <w:iCs/>
          <w:kern w:val="0"/>
          <w:sz w:val="20"/>
          <w:szCs w:val="20"/>
          <w:lang w:eastAsia="en-US" w:bidi="ar-SA"/>
        </w:rPr>
        <w:tab/>
        <w:t xml:space="preserve">Accese in </w:t>
      </w:r>
      <w:proofErr w:type="spellStart"/>
      <w:r w:rsidRPr="00D6079C">
        <w:rPr>
          <w:rFonts w:ascii="Arial Narrow" w:eastAsia="Times New Roman" w:hAnsi="Arial Narrow" w:cs="Times New Roman"/>
          <w:bCs/>
          <w:iCs/>
          <w:kern w:val="0"/>
          <w:sz w:val="20"/>
          <w:szCs w:val="20"/>
          <w:lang w:eastAsia="en-US" w:bidi="ar-SA"/>
        </w:rPr>
        <w:t>santier</w:t>
      </w:r>
      <w:proofErr w:type="spellEnd"/>
      <w:r w:rsidRPr="00D6079C">
        <w:rPr>
          <w:rFonts w:ascii="Arial Narrow" w:eastAsia="Times New Roman" w:hAnsi="Arial Narrow" w:cs="Times New Roman"/>
          <w:bCs/>
          <w:iCs/>
          <w:kern w:val="0"/>
          <w:sz w:val="20"/>
          <w:szCs w:val="20"/>
          <w:lang w:eastAsia="en-US" w:bidi="ar-SA"/>
        </w:rPr>
        <w:t xml:space="preserve"> </w:t>
      </w:r>
    </w:p>
    <w:p w14:paraId="1A770E89"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r w:rsidRPr="00D6079C">
        <w:rPr>
          <w:rFonts w:ascii="Arial Narrow" w:eastAsia="Times New Roman" w:hAnsi="Arial Narrow" w:cs="Times New Roman"/>
          <w:bCs/>
          <w:iCs/>
          <w:kern w:val="0"/>
          <w:sz w:val="20"/>
          <w:szCs w:val="20"/>
          <w:lang w:eastAsia="en-US" w:bidi="ar-SA"/>
        </w:rPr>
        <w:t>5.</w:t>
      </w:r>
      <w:r w:rsidRPr="00D6079C">
        <w:rPr>
          <w:rFonts w:ascii="Arial Narrow" w:eastAsia="Times New Roman" w:hAnsi="Arial Narrow" w:cs="Times New Roman"/>
          <w:bCs/>
          <w:iCs/>
          <w:kern w:val="0"/>
          <w:sz w:val="20"/>
          <w:szCs w:val="20"/>
          <w:lang w:eastAsia="en-US" w:bidi="ar-SA"/>
        </w:rPr>
        <w:tab/>
      </w:r>
      <w:proofErr w:type="spellStart"/>
      <w:r w:rsidRPr="00D6079C">
        <w:rPr>
          <w:rFonts w:ascii="Arial Narrow" w:eastAsia="Times New Roman" w:hAnsi="Arial Narrow" w:cs="Times New Roman"/>
          <w:bCs/>
          <w:iCs/>
          <w:kern w:val="0"/>
          <w:sz w:val="20"/>
          <w:szCs w:val="20"/>
          <w:lang w:eastAsia="en-US" w:bidi="ar-SA"/>
        </w:rPr>
        <w:t>Lucrari</w:t>
      </w:r>
      <w:proofErr w:type="spellEnd"/>
      <w:r w:rsidRPr="00D6079C">
        <w:rPr>
          <w:rFonts w:ascii="Arial Narrow" w:eastAsia="Times New Roman" w:hAnsi="Arial Narrow" w:cs="Times New Roman"/>
          <w:bCs/>
          <w:iCs/>
          <w:kern w:val="0"/>
          <w:sz w:val="20"/>
          <w:szCs w:val="20"/>
          <w:lang w:eastAsia="en-US" w:bidi="ar-SA"/>
        </w:rPr>
        <w:t xml:space="preserve"> temporare</w:t>
      </w:r>
    </w:p>
    <w:p w14:paraId="647559DC"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proofErr w:type="spellStart"/>
      <w:r w:rsidRPr="00D6079C">
        <w:rPr>
          <w:rFonts w:ascii="Arial Narrow" w:eastAsia="Times New Roman" w:hAnsi="Arial Narrow" w:cs="Times New Roman"/>
          <w:bCs/>
          <w:iCs/>
          <w:kern w:val="0"/>
          <w:sz w:val="20"/>
          <w:szCs w:val="20"/>
          <w:lang w:eastAsia="en-US" w:bidi="ar-SA"/>
        </w:rPr>
        <w:t>Plansele</w:t>
      </w:r>
      <w:proofErr w:type="spellEnd"/>
      <w:r w:rsidRPr="00D6079C">
        <w:rPr>
          <w:rFonts w:ascii="Arial Narrow" w:eastAsia="Times New Roman" w:hAnsi="Arial Narrow" w:cs="Times New Roman"/>
          <w:bCs/>
          <w:iCs/>
          <w:kern w:val="0"/>
          <w:sz w:val="20"/>
          <w:szCs w:val="20"/>
          <w:lang w:eastAsia="en-US" w:bidi="ar-SA"/>
        </w:rPr>
        <w:t xml:space="preserve"> vor include dimensiuni si etichete. </w:t>
      </w:r>
    </w:p>
    <w:p w14:paraId="050540B1"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proofErr w:type="spellStart"/>
      <w:r w:rsidRPr="00D6079C">
        <w:rPr>
          <w:rFonts w:ascii="Arial Narrow" w:eastAsia="Times New Roman" w:hAnsi="Arial Narrow" w:cs="Times New Roman"/>
          <w:bCs/>
          <w:iCs/>
          <w:kern w:val="0"/>
          <w:sz w:val="20"/>
          <w:szCs w:val="20"/>
          <w:lang w:eastAsia="en-US" w:bidi="ar-SA"/>
        </w:rPr>
        <w:t>Plansa</w:t>
      </w:r>
      <w:proofErr w:type="spellEnd"/>
      <w:r w:rsidRPr="00D6079C">
        <w:rPr>
          <w:rFonts w:ascii="Arial Narrow" w:eastAsia="Times New Roman" w:hAnsi="Arial Narrow" w:cs="Times New Roman"/>
          <w:bCs/>
          <w:iCs/>
          <w:kern w:val="0"/>
          <w:sz w:val="20"/>
          <w:szCs w:val="20"/>
          <w:lang w:eastAsia="en-US" w:bidi="ar-SA"/>
        </w:rPr>
        <w:t xml:space="preserve"> (</w:t>
      </w:r>
      <w:proofErr w:type="spellStart"/>
      <w:r w:rsidRPr="00D6079C">
        <w:rPr>
          <w:rFonts w:ascii="Arial Narrow" w:eastAsia="Times New Roman" w:hAnsi="Arial Narrow" w:cs="Times New Roman"/>
          <w:bCs/>
          <w:iCs/>
          <w:kern w:val="0"/>
          <w:sz w:val="20"/>
          <w:szCs w:val="20"/>
          <w:lang w:eastAsia="en-US" w:bidi="ar-SA"/>
        </w:rPr>
        <w:t>plansele</w:t>
      </w:r>
      <w:proofErr w:type="spellEnd"/>
      <w:r w:rsidRPr="00D6079C">
        <w:rPr>
          <w:rFonts w:ascii="Arial Narrow" w:eastAsia="Times New Roman" w:hAnsi="Arial Narrow" w:cs="Times New Roman"/>
          <w:bCs/>
          <w:iCs/>
          <w:kern w:val="0"/>
          <w:sz w:val="20"/>
          <w:szCs w:val="20"/>
          <w:lang w:eastAsia="en-US" w:bidi="ar-SA"/>
        </w:rPr>
        <w:t xml:space="preserve">) cu privire la organizarea </w:t>
      </w:r>
      <w:proofErr w:type="spellStart"/>
      <w:r w:rsidRPr="00D6079C">
        <w:rPr>
          <w:rFonts w:ascii="Arial Narrow" w:eastAsia="Times New Roman" w:hAnsi="Arial Narrow" w:cs="Times New Roman"/>
          <w:bCs/>
          <w:iCs/>
          <w:kern w:val="0"/>
          <w:sz w:val="20"/>
          <w:szCs w:val="20"/>
          <w:lang w:eastAsia="en-US" w:bidi="ar-SA"/>
        </w:rPr>
        <w:t>lucrarilor</w:t>
      </w:r>
      <w:proofErr w:type="spellEnd"/>
      <w:r w:rsidRPr="00D6079C">
        <w:rPr>
          <w:rFonts w:ascii="Arial Narrow" w:eastAsia="Times New Roman" w:hAnsi="Arial Narrow" w:cs="Times New Roman"/>
          <w:bCs/>
          <w:iCs/>
          <w:kern w:val="0"/>
          <w:sz w:val="20"/>
          <w:szCs w:val="20"/>
          <w:lang w:eastAsia="en-US" w:bidi="ar-SA"/>
        </w:rPr>
        <w:t xml:space="preserve"> se refera la </w:t>
      </w:r>
      <w:proofErr w:type="spellStart"/>
      <w:r w:rsidRPr="00D6079C">
        <w:rPr>
          <w:rFonts w:ascii="Arial Narrow" w:eastAsia="Times New Roman" w:hAnsi="Arial Narrow" w:cs="Times New Roman"/>
          <w:bCs/>
          <w:iCs/>
          <w:kern w:val="0"/>
          <w:sz w:val="20"/>
          <w:szCs w:val="20"/>
          <w:lang w:eastAsia="en-US" w:bidi="ar-SA"/>
        </w:rPr>
        <w:t>intreg</w:t>
      </w:r>
      <w:proofErr w:type="spellEnd"/>
      <w:r w:rsidRPr="00D6079C">
        <w:rPr>
          <w:rFonts w:ascii="Arial Narrow" w:eastAsia="Times New Roman" w:hAnsi="Arial Narrow" w:cs="Times New Roman"/>
          <w:bCs/>
          <w:iCs/>
          <w:kern w:val="0"/>
          <w:sz w:val="20"/>
          <w:szCs w:val="20"/>
          <w:lang w:eastAsia="en-US" w:bidi="ar-SA"/>
        </w:rPr>
        <w:t xml:space="preserve"> </w:t>
      </w:r>
      <w:proofErr w:type="spellStart"/>
      <w:r w:rsidRPr="00D6079C">
        <w:rPr>
          <w:rFonts w:ascii="Arial Narrow" w:eastAsia="Times New Roman" w:hAnsi="Arial Narrow" w:cs="Times New Roman"/>
          <w:bCs/>
          <w:iCs/>
          <w:kern w:val="0"/>
          <w:sz w:val="20"/>
          <w:szCs w:val="20"/>
          <w:lang w:eastAsia="en-US" w:bidi="ar-SA"/>
        </w:rPr>
        <w:t>santierul</w:t>
      </w:r>
      <w:proofErr w:type="spellEnd"/>
      <w:r w:rsidRPr="00D6079C">
        <w:rPr>
          <w:rFonts w:ascii="Arial Narrow" w:eastAsia="Times New Roman" w:hAnsi="Arial Narrow" w:cs="Times New Roman"/>
          <w:bCs/>
          <w:iCs/>
          <w:kern w:val="0"/>
          <w:sz w:val="20"/>
          <w:szCs w:val="20"/>
          <w:lang w:eastAsia="en-US" w:bidi="ar-SA"/>
        </w:rPr>
        <w:t xml:space="preserve"> cat si la </w:t>
      </w:r>
      <w:proofErr w:type="spellStart"/>
      <w:r w:rsidRPr="00D6079C">
        <w:rPr>
          <w:rFonts w:ascii="Arial Narrow" w:eastAsia="Times New Roman" w:hAnsi="Arial Narrow" w:cs="Times New Roman"/>
          <w:bCs/>
          <w:iCs/>
          <w:kern w:val="0"/>
          <w:sz w:val="20"/>
          <w:szCs w:val="20"/>
          <w:lang w:eastAsia="en-US" w:bidi="ar-SA"/>
        </w:rPr>
        <w:t>spatiul</w:t>
      </w:r>
      <w:proofErr w:type="spellEnd"/>
      <w:r w:rsidRPr="00D6079C">
        <w:rPr>
          <w:rFonts w:ascii="Arial Narrow" w:eastAsia="Times New Roman" w:hAnsi="Arial Narrow" w:cs="Times New Roman"/>
          <w:bCs/>
          <w:iCs/>
          <w:kern w:val="0"/>
          <w:sz w:val="20"/>
          <w:szCs w:val="20"/>
          <w:lang w:eastAsia="en-US" w:bidi="ar-SA"/>
        </w:rPr>
        <w:t xml:space="preserve"> (spatiile) </w:t>
      </w:r>
      <w:proofErr w:type="spellStart"/>
      <w:r w:rsidRPr="00D6079C">
        <w:rPr>
          <w:rFonts w:ascii="Arial Narrow" w:eastAsia="Times New Roman" w:hAnsi="Arial Narrow" w:cs="Times New Roman"/>
          <w:bCs/>
          <w:iCs/>
          <w:kern w:val="0"/>
          <w:sz w:val="20"/>
          <w:szCs w:val="20"/>
          <w:lang w:eastAsia="en-US" w:bidi="ar-SA"/>
        </w:rPr>
        <w:t>organizarii</w:t>
      </w:r>
      <w:proofErr w:type="spellEnd"/>
      <w:r w:rsidRPr="00D6079C">
        <w:rPr>
          <w:rFonts w:ascii="Arial Narrow" w:eastAsia="Times New Roman" w:hAnsi="Arial Narrow" w:cs="Times New Roman"/>
          <w:bCs/>
          <w:iCs/>
          <w:kern w:val="0"/>
          <w:sz w:val="20"/>
          <w:szCs w:val="20"/>
          <w:lang w:eastAsia="en-US" w:bidi="ar-SA"/>
        </w:rPr>
        <w:t xml:space="preserve"> de </w:t>
      </w:r>
      <w:proofErr w:type="spellStart"/>
      <w:r w:rsidRPr="00D6079C">
        <w:rPr>
          <w:rFonts w:ascii="Arial Narrow" w:eastAsia="Times New Roman" w:hAnsi="Arial Narrow" w:cs="Times New Roman"/>
          <w:bCs/>
          <w:iCs/>
          <w:kern w:val="0"/>
          <w:sz w:val="20"/>
          <w:szCs w:val="20"/>
          <w:lang w:eastAsia="en-US" w:bidi="ar-SA"/>
        </w:rPr>
        <w:t>santier</w:t>
      </w:r>
      <w:proofErr w:type="spellEnd"/>
      <w:r w:rsidRPr="00D6079C">
        <w:rPr>
          <w:rFonts w:ascii="Arial Narrow" w:eastAsia="Times New Roman" w:hAnsi="Arial Narrow" w:cs="Times New Roman"/>
          <w:bCs/>
          <w:iCs/>
          <w:kern w:val="0"/>
          <w:sz w:val="20"/>
          <w:szCs w:val="20"/>
          <w:lang w:eastAsia="en-US" w:bidi="ar-SA"/>
        </w:rPr>
        <w:t xml:space="preserve"> a constructorului, astfel </w:t>
      </w:r>
      <w:proofErr w:type="spellStart"/>
      <w:r w:rsidRPr="00D6079C">
        <w:rPr>
          <w:rFonts w:ascii="Arial Narrow" w:eastAsia="Times New Roman" w:hAnsi="Arial Narrow" w:cs="Times New Roman"/>
          <w:bCs/>
          <w:iCs/>
          <w:kern w:val="0"/>
          <w:sz w:val="20"/>
          <w:szCs w:val="20"/>
          <w:lang w:eastAsia="en-US" w:bidi="ar-SA"/>
        </w:rPr>
        <w:t>incat</w:t>
      </w:r>
      <w:proofErr w:type="spellEnd"/>
      <w:r w:rsidRPr="00D6079C">
        <w:rPr>
          <w:rFonts w:ascii="Arial Narrow" w:eastAsia="Times New Roman" w:hAnsi="Arial Narrow" w:cs="Times New Roman"/>
          <w:bCs/>
          <w:iCs/>
          <w:kern w:val="0"/>
          <w:sz w:val="20"/>
          <w:szCs w:val="20"/>
          <w:lang w:eastAsia="en-US" w:bidi="ar-SA"/>
        </w:rPr>
        <w:t xml:space="preserve"> sa demonstreze ca </w:t>
      </w:r>
      <w:proofErr w:type="spellStart"/>
      <w:r w:rsidRPr="00D6079C">
        <w:rPr>
          <w:rFonts w:ascii="Arial Narrow" w:eastAsia="Times New Roman" w:hAnsi="Arial Narrow" w:cs="Times New Roman"/>
          <w:bCs/>
          <w:iCs/>
          <w:kern w:val="0"/>
          <w:sz w:val="20"/>
          <w:szCs w:val="20"/>
          <w:lang w:eastAsia="en-US" w:bidi="ar-SA"/>
        </w:rPr>
        <w:t>activitatile</w:t>
      </w:r>
      <w:proofErr w:type="spellEnd"/>
      <w:r w:rsidRPr="00D6079C">
        <w:rPr>
          <w:rFonts w:ascii="Arial Narrow" w:eastAsia="Times New Roman" w:hAnsi="Arial Narrow" w:cs="Times New Roman"/>
          <w:bCs/>
          <w:iCs/>
          <w:kern w:val="0"/>
          <w:sz w:val="20"/>
          <w:szCs w:val="20"/>
          <w:lang w:eastAsia="en-US" w:bidi="ar-SA"/>
        </w:rPr>
        <w:t xml:space="preserve"> necesare pentru organizarea </w:t>
      </w:r>
      <w:proofErr w:type="spellStart"/>
      <w:r w:rsidRPr="00D6079C">
        <w:rPr>
          <w:rFonts w:ascii="Arial Narrow" w:eastAsia="Times New Roman" w:hAnsi="Arial Narrow" w:cs="Times New Roman"/>
          <w:bCs/>
          <w:iCs/>
          <w:kern w:val="0"/>
          <w:sz w:val="20"/>
          <w:szCs w:val="20"/>
          <w:lang w:eastAsia="en-US" w:bidi="ar-SA"/>
        </w:rPr>
        <w:t>lucrarilor</w:t>
      </w:r>
      <w:proofErr w:type="spellEnd"/>
      <w:r w:rsidRPr="00D6079C">
        <w:rPr>
          <w:rFonts w:ascii="Arial Narrow" w:eastAsia="Times New Roman" w:hAnsi="Arial Narrow" w:cs="Times New Roman"/>
          <w:bCs/>
          <w:iCs/>
          <w:kern w:val="0"/>
          <w:sz w:val="20"/>
          <w:szCs w:val="20"/>
          <w:lang w:eastAsia="en-US" w:bidi="ar-SA"/>
        </w:rPr>
        <w:t xml:space="preserve"> se pot </w:t>
      </w:r>
      <w:proofErr w:type="spellStart"/>
      <w:r w:rsidRPr="00D6079C">
        <w:rPr>
          <w:rFonts w:ascii="Arial Narrow" w:eastAsia="Times New Roman" w:hAnsi="Arial Narrow" w:cs="Times New Roman"/>
          <w:bCs/>
          <w:iCs/>
          <w:kern w:val="0"/>
          <w:sz w:val="20"/>
          <w:szCs w:val="20"/>
          <w:lang w:eastAsia="en-US" w:bidi="ar-SA"/>
        </w:rPr>
        <w:t>desfasura</w:t>
      </w:r>
      <w:proofErr w:type="spellEnd"/>
      <w:r w:rsidRPr="00D6079C">
        <w:rPr>
          <w:rFonts w:ascii="Arial Narrow" w:eastAsia="Times New Roman" w:hAnsi="Arial Narrow" w:cs="Times New Roman"/>
          <w:bCs/>
          <w:iCs/>
          <w:kern w:val="0"/>
          <w:sz w:val="20"/>
          <w:szCs w:val="20"/>
          <w:lang w:eastAsia="en-US" w:bidi="ar-SA"/>
        </w:rPr>
        <w:t xml:space="preserve"> in coexistenta cu posibilele </w:t>
      </w:r>
      <w:proofErr w:type="spellStart"/>
      <w:r w:rsidRPr="00D6079C">
        <w:rPr>
          <w:rFonts w:ascii="Arial Narrow" w:eastAsia="Times New Roman" w:hAnsi="Arial Narrow" w:cs="Times New Roman"/>
          <w:bCs/>
          <w:iCs/>
          <w:kern w:val="0"/>
          <w:sz w:val="20"/>
          <w:szCs w:val="20"/>
          <w:lang w:eastAsia="en-US" w:bidi="ar-SA"/>
        </w:rPr>
        <w:t>constrangeri</w:t>
      </w:r>
      <w:proofErr w:type="spellEnd"/>
      <w:r w:rsidRPr="00D6079C">
        <w:rPr>
          <w:rFonts w:ascii="Arial Narrow" w:eastAsia="Times New Roman" w:hAnsi="Arial Narrow" w:cs="Times New Roman"/>
          <w:bCs/>
          <w:iCs/>
          <w:kern w:val="0"/>
          <w:sz w:val="20"/>
          <w:szCs w:val="20"/>
          <w:lang w:eastAsia="en-US" w:bidi="ar-SA"/>
        </w:rPr>
        <w:t xml:space="preserve"> impuse de amplasamentul identificat de ofertant pentru aceasta.</w:t>
      </w:r>
    </w:p>
    <w:p w14:paraId="358F6BC4"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r w:rsidRPr="00D6079C">
        <w:rPr>
          <w:rFonts w:ascii="Arial Narrow" w:eastAsia="Times New Roman" w:hAnsi="Arial Narrow" w:cs="Times New Roman"/>
          <w:bCs/>
          <w:iCs/>
          <w:kern w:val="0"/>
          <w:sz w:val="20"/>
          <w:szCs w:val="20"/>
          <w:lang w:eastAsia="en-US" w:bidi="ar-SA"/>
        </w:rPr>
        <w:t>b)</w:t>
      </w:r>
      <w:r w:rsidRPr="00D6079C">
        <w:rPr>
          <w:rFonts w:ascii="Arial Narrow" w:eastAsia="Times New Roman" w:hAnsi="Arial Narrow" w:cs="Times New Roman"/>
          <w:bCs/>
          <w:iCs/>
          <w:kern w:val="0"/>
          <w:sz w:val="20"/>
          <w:szCs w:val="20"/>
          <w:lang w:eastAsia="en-US" w:bidi="ar-SA"/>
        </w:rPr>
        <w:tab/>
        <w:t xml:space="preserve">Aspecte de ordin </w:t>
      </w:r>
      <w:proofErr w:type="spellStart"/>
      <w:r w:rsidRPr="00D6079C">
        <w:rPr>
          <w:rFonts w:ascii="Arial Narrow" w:eastAsia="Times New Roman" w:hAnsi="Arial Narrow" w:cs="Times New Roman"/>
          <w:bCs/>
          <w:iCs/>
          <w:kern w:val="0"/>
          <w:sz w:val="20"/>
          <w:szCs w:val="20"/>
          <w:lang w:eastAsia="en-US" w:bidi="ar-SA"/>
        </w:rPr>
        <w:t>operational</w:t>
      </w:r>
      <w:proofErr w:type="spellEnd"/>
      <w:r w:rsidRPr="00D6079C">
        <w:rPr>
          <w:rFonts w:ascii="Arial Narrow" w:eastAsia="Times New Roman" w:hAnsi="Arial Narrow" w:cs="Times New Roman"/>
          <w:bCs/>
          <w:iCs/>
          <w:kern w:val="0"/>
          <w:sz w:val="20"/>
          <w:szCs w:val="20"/>
          <w:lang w:eastAsia="en-US" w:bidi="ar-SA"/>
        </w:rPr>
        <w:t xml:space="preserve"> ale </w:t>
      </w:r>
      <w:proofErr w:type="spellStart"/>
      <w:r w:rsidRPr="00D6079C">
        <w:rPr>
          <w:rFonts w:ascii="Arial Narrow" w:eastAsia="Times New Roman" w:hAnsi="Arial Narrow" w:cs="Times New Roman"/>
          <w:bCs/>
          <w:iCs/>
          <w:kern w:val="0"/>
          <w:sz w:val="20"/>
          <w:szCs w:val="20"/>
          <w:lang w:eastAsia="en-US" w:bidi="ar-SA"/>
        </w:rPr>
        <w:t>lucrarilor</w:t>
      </w:r>
      <w:proofErr w:type="spellEnd"/>
      <w:r w:rsidRPr="00D6079C">
        <w:rPr>
          <w:rFonts w:ascii="Arial Narrow" w:eastAsia="Times New Roman" w:hAnsi="Arial Narrow" w:cs="Times New Roman"/>
          <w:bCs/>
          <w:iCs/>
          <w:kern w:val="0"/>
          <w:sz w:val="20"/>
          <w:szCs w:val="20"/>
          <w:lang w:eastAsia="en-US" w:bidi="ar-SA"/>
        </w:rPr>
        <w:t xml:space="preserve"> existente ce trebuie </w:t>
      </w:r>
      <w:proofErr w:type="spellStart"/>
      <w:r w:rsidRPr="00D6079C">
        <w:rPr>
          <w:rFonts w:ascii="Arial Narrow" w:eastAsia="Times New Roman" w:hAnsi="Arial Narrow" w:cs="Times New Roman"/>
          <w:bCs/>
          <w:iCs/>
          <w:kern w:val="0"/>
          <w:sz w:val="20"/>
          <w:szCs w:val="20"/>
          <w:lang w:eastAsia="en-US" w:bidi="ar-SA"/>
        </w:rPr>
        <w:t>mentinute</w:t>
      </w:r>
      <w:proofErr w:type="spellEnd"/>
      <w:r w:rsidRPr="00D6079C">
        <w:rPr>
          <w:rFonts w:ascii="Arial Narrow" w:eastAsia="Times New Roman" w:hAnsi="Arial Narrow" w:cs="Times New Roman"/>
          <w:bCs/>
          <w:iCs/>
          <w:kern w:val="0"/>
          <w:sz w:val="20"/>
          <w:szCs w:val="20"/>
          <w:lang w:eastAsia="en-US" w:bidi="ar-SA"/>
        </w:rPr>
        <w:t xml:space="preserve">: Ofertantul va demonstra ca </w:t>
      </w:r>
      <w:proofErr w:type="spellStart"/>
      <w:r w:rsidRPr="00D6079C">
        <w:rPr>
          <w:rFonts w:ascii="Arial Narrow" w:eastAsia="Times New Roman" w:hAnsi="Arial Narrow" w:cs="Times New Roman"/>
          <w:bCs/>
          <w:iCs/>
          <w:kern w:val="0"/>
          <w:sz w:val="20"/>
          <w:szCs w:val="20"/>
          <w:lang w:eastAsia="en-US" w:bidi="ar-SA"/>
        </w:rPr>
        <w:t>facilitatile</w:t>
      </w:r>
      <w:proofErr w:type="spellEnd"/>
      <w:r w:rsidRPr="00D6079C">
        <w:rPr>
          <w:rFonts w:ascii="Arial Narrow" w:eastAsia="Times New Roman" w:hAnsi="Arial Narrow" w:cs="Times New Roman"/>
          <w:bCs/>
          <w:iCs/>
          <w:kern w:val="0"/>
          <w:sz w:val="20"/>
          <w:szCs w:val="20"/>
          <w:lang w:eastAsia="en-US" w:bidi="ar-SA"/>
        </w:rPr>
        <w:t xml:space="preserve"> ce trebuie </w:t>
      </w:r>
      <w:proofErr w:type="spellStart"/>
      <w:r w:rsidRPr="00D6079C">
        <w:rPr>
          <w:rFonts w:ascii="Arial Narrow" w:eastAsia="Times New Roman" w:hAnsi="Arial Narrow" w:cs="Times New Roman"/>
          <w:bCs/>
          <w:iCs/>
          <w:kern w:val="0"/>
          <w:sz w:val="20"/>
          <w:szCs w:val="20"/>
          <w:lang w:eastAsia="en-US" w:bidi="ar-SA"/>
        </w:rPr>
        <w:t>mentinute</w:t>
      </w:r>
      <w:proofErr w:type="spellEnd"/>
      <w:r w:rsidRPr="00D6079C">
        <w:rPr>
          <w:rFonts w:ascii="Arial Narrow" w:eastAsia="Times New Roman" w:hAnsi="Arial Narrow" w:cs="Times New Roman"/>
          <w:bCs/>
          <w:iCs/>
          <w:kern w:val="0"/>
          <w:sz w:val="20"/>
          <w:szCs w:val="20"/>
          <w:lang w:eastAsia="en-US" w:bidi="ar-SA"/>
        </w:rPr>
        <w:t xml:space="preserve"> vor </w:t>
      </w:r>
      <w:proofErr w:type="spellStart"/>
      <w:r w:rsidRPr="00D6079C">
        <w:rPr>
          <w:rFonts w:ascii="Arial Narrow" w:eastAsia="Times New Roman" w:hAnsi="Arial Narrow" w:cs="Times New Roman"/>
          <w:bCs/>
          <w:iCs/>
          <w:kern w:val="0"/>
          <w:sz w:val="20"/>
          <w:szCs w:val="20"/>
          <w:lang w:eastAsia="en-US" w:bidi="ar-SA"/>
        </w:rPr>
        <w:t>ramane</w:t>
      </w:r>
      <w:proofErr w:type="spellEnd"/>
      <w:r w:rsidRPr="00D6079C">
        <w:rPr>
          <w:rFonts w:ascii="Arial Narrow" w:eastAsia="Times New Roman" w:hAnsi="Arial Narrow" w:cs="Times New Roman"/>
          <w:bCs/>
          <w:iCs/>
          <w:kern w:val="0"/>
          <w:sz w:val="20"/>
          <w:szCs w:val="20"/>
          <w:lang w:eastAsia="en-US" w:bidi="ar-SA"/>
        </w:rPr>
        <w:t xml:space="preserve"> in operare in timp ce </w:t>
      </w:r>
      <w:proofErr w:type="spellStart"/>
      <w:r w:rsidRPr="00D6079C">
        <w:rPr>
          <w:rFonts w:ascii="Arial Narrow" w:eastAsia="Times New Roman" w:hAnsi="Arial Narrow" w:cs="Times New Roman"/>
          <w:bCs/>
          <w:iCs/>
          <w:kern w:val="0"/>
          <w:sz w:val="20"/>
          <w:szCs w:val="20"/>
          <w:lang w:eastAsia="en-US" w:bidi="ar-SA"/>
        </w:rPr>
        <w:t>Lucrarile</w:t>
      </w:r>
      <w:proofErr w:type="spellEnd"/>
      <w:r w:rsidRPr="00D6079C">
        <w:rPr>
          <w:rFonts w:ascii="Arial Narrow" w:eastAsia="Times New Roman" w:hAnsi="Arial Narrow" w:cs="Times New Roman"/>
          <w:bCs/>
          <w:iCs/>
          <w:kern w:val="0"/>
          <w:sz w:val="20"/>
          <w:szCs w:val="20"/>
          <w:lang w:eastAsia="en-US" w:bidi="ar-SA"/>
        </w:rPr>
        <w:t xml:space="preserve"> propuse se vor afla in </w:t>
      </w:r>
      <w:proofErr w:type="spellStart"/>
      <w:r w:rsidRPr="00D6079C">
        <w:rPr>
          <w:rFonts w:ascii="Arial Narrow" w:eastAsia="Times New Roman" w:hAnsi="Arial Narrow" w:cs="Times New Roman"/>
          <w:bCs/>
          <w:iCs/>
          <w:kern w:val="0"/>
          <w:sz w:val="20"/>
          <w:szCs w:val="20"/>
          <w:lang w:eastAsia="en-US" w:bidi="ar-SA"/>
        </w:rPr>
        <w:t>executie</w:t>
      </w:r>
      <w:proofErr w:type="spellEnd"/>
      <w:r w:rsidRPr="00D6079C">
        <w:rPr>
          <w:rFonts w:ascii="Arial Narrow" w:eastAsia="Times New Roman" w:hAnsi="Arial Narrow" w:cs="Times New Roman"/>
          <w:bCs/>
          <w:iCs/>
          <w:kern w:val="0"/>
          <w:sz w:val="20"/>
          <w:szCs w:val="20"/>
          <w:lang w:eastAsia="en-US" w:bidi="ar-SA"/>
        </w:rPr>
        <w:t xml:space="preserve">. Pentru demonstrare, se va utiliza text descriptiv, </w:t>
      </w:r>
      <w:proofErr w:type="spellStart"/>
      <w:r w:rsidRPr="00D6079C">
        <w:rPr>
          <w:rFonts w:ascii="Arial Narrow" w:eastAsia="Times New Roman" w:hAnsi="Arial Narrow" w:cs="Times New Roman"/>
          <w:bCs/>
          <w:iCs/>
          <w:kern w:val="0"/>
          <w:sz w:val="20"/>
          <w:szCs w:val="20"/>
          <w:lang w:eastAsia="en-US" w:bidi="ar-SA"/>
        </w:rPr>
        <w:t>insotit</w:t>
      </w:r>
      <w:proofErr w:type="spellEnd"/>
      <w:r w:rsidRPr="00D6079C">
        <w:rPr>
          <w:rFonts w:ascii="Arial Narrow" w:eastAsia="Times New Roman" w:hAnsi="Arial Narrow" w:cs="Times New Roman"/>
          <w:bCs/>
          <w:iCs/>
          <w:kern w:val="0"/>
          <w:sz w:val="20"/>
          <w:szCs w:val="20"/>
          <w:lang w:eastAsia="en-US" w:bidi="ar-SA"/>
        </w:rPr>
        <w:t xml:space="preserve"> de </w:t>
      </w:r>
      <w:proofErr w:type="spellStart"/>
      <w:r w:rsidRPr="00D6079C">
        <w:rPr>
          <w:rFonts w:ascii="Arial Narrow" w:eastAsia="Times New Roman" w:hAnsi="Arial Narrow" w:cs="Times New Roman"/>
          <w:bCs/>
          <w:iCs/>
          <w:kern w:val="0"/>
          <w:sz w:val="20"/>
          <w:szCs w:val="20"/>
          <w:lang w:eastAsia="en-US" w:bidi="ar-SA"/>
        </w:rPr>
        <w:t>planse</w:t>
      </w:r>
      <w:proofErr w:type="spellEnd"/>
      <w:r w:rsidRPr="00D6079C">
        <w:rPr>
          <w:rFonts w:ascii="Arial Narrow" w:eastAsia="Times New Roman" w:hAnsi="Arial Narrow" w:cs="Times New Roman"/>
          <w:bCs/>
          <w:iCs/>
          <w:kern w:val="0"/>
          <w:sz w:val="20"/>
          <w:szCs w:val="20"/>
          <w:lang w:eastAsia="en-US" w:bidi="ar-SA"/>
        </w:rPr>
        <w:t xml:space="preserve"> si/sau diagrame. Va fi prezentat si Planul pentru toate </w:t>
      </w:r>
      <w:proofErr w:type="spellStart"/>
      <w:r w:rsidRPr="00D6079C">
        <w:rPr>
          <w:rFonts w:ascii="Arial Narrow" w:eastAsia="Times New Roman" w:hAnsi="Arial Narrow" w:cs="Times New Roman"/>
          <w:bCs/>
          <w:iCs/>
          <w:kern w:val="0"/>
          <w:sz w:val="20"/>
          <w:szCs w:val="20"/>
          <w:lang w:eastAsia="en-US" w:bidi="ar-SA"/>
        </w:rPr>
        <w:t>Lucrarile</w:t>
      </w:r>
      <w:proofErr w:type="spellEnd"/>
      <w:r w:rsidRPr="00D6079C">
        <w:rPr>
          <w:rFonts w:ascii="Arial Narrow" w:eastAsia="Times New Roman" w:hAnsi="Arial Narrow" w:cs="Times New Roman"/>
          <w:bCs/>
          <w:iCs/>
          <w:kern w:val="0"/>
          <w:sz w:val="20"/>
          <w:szCs w:val="20"/>
          <w:lang w:eastAsia="en-US" w:bidi="ar-SA"/>
        </w:rPr>
        <w:t xml:space="preserve"> Temporare necesare pentru </w:t>
      </w:r>
      <w:proofErr w:type="spellStart"/>
      <w:r w:rsidRPr="00D6079C">
        <w:rPr>
          <w:rFonts w:ascii="Arial Narrow" w:eastAsia="Times New Roman" w:hAnsi="Arial Narrow" w:cs="Times New Roman"/>
          <w:bCs/>
          <w:iCs/>
          <w:kern w:val="0"/>
          <w:sz w:val="20"/>
          <w:szCs w:val="20"/>
          <w:lang w:eastAsia="en-US" w:bidi="ar-SA"/>
        </w:rPr>
        <w:t>pastrarea</w:t>
      </w:r>
      <w:proofErr w:type="spellEnd"/>
      <w:r w:rsidRPr="00D6079C">
        <w:rPr>
          <w:rFonts w:ascii="Arial Narrow" w:eastAsia="Times New Roman" w:hAnsi="Arial Narrow" w:cs="Times New Roman"/>
          <w:bCs/>
          <w:iCs/>
          <w:kern w:val="0"/>
          <w:sz w:val="20"/>
          <w:szCs w:val="20"/>
          <w:lang w:eastAsia="en-US" w:bidi="ar-SA"/>
        </w:rPr>
        <w:t xml:space="preserve"> </w:t>
      </w:r>
      <w:proofErr w:type="spellStart"/>
      <w:r w:rsidRPr="00D6079C">
        <w:rPr>
          <w:rFonts w:ascii="Arial Narrow" w:eastAsia="Times New Roman" w:hAnsi="Arial Narrow" w:cs="Times New Roman"/>
          <w:bCs/>
          <w:iCs/>
          <w:kern w:val="0"/>
          <w:sz w:val="20"/>
          <w:szCs w:val="20"/>
          <w:lang w:eastAsia="en-US" w:bidi="ar-SA"/>
        </w:rPr>
        <w:t>functiunilor</w:t>
      </w:r>
      <w:proofErr w:type="spellEnd"/>
      <w:r w:rsidRPr="00D6079C">
        <w:rPr>
          <w:rFonts w:ascii="Arial Narrow" w:eastAsia="Times New Roman" w:hAnsi="Arial Narrow" w:cs="Times New Roman"/>
          <w:bCs/>
          <w:iCs/>
          <w:kern w:val="0"/>
          <w:sz w:val="20"/>
          <w:szCs w:val="20"/>
          <w:lang w:eastAsia="en-US" w:bidi="ar-SA"/>
        </w:rPr>
        <w:t xml:space="preserve"> </w:t>
      </w:r>
      <w:proofErr w:type="spellStart"/>
      <w:r w:rsidRPr="00D6079C">
        <w:rPr>
          <w:rFonts w:ascii="Arial Narrow" w:eastAsia="Times New Roman" w:hAnsi="Arial Narrow" w:cs="Times New Roman"/>
          <w:bCs/>
          <w:iCs/>
          <w:kern w:val="0"/>
          <w:sz w:val="20"/>
          <w:szCs w:val="20"/>
          <w:lang w:eastAsia="en-US" w:bidi="ar-SA"/>
        </w:rPr>
        <w:t>activitatilor</w:t>
      </w:r>
      <w:proofErr w:type="spellEnd"/>
      <w:r w:rsidRPr="00D6079C">
        <w:rPr>
          <w:rFonts w:ascii="Arial Narrow" w:eastAsia="Times New Roman" w:hAnsi="Arial Narrow" w:cs="Times New Roman"/>
          <w:bCs/>
          <w:iCs/>
          <w:kern w:val="0"/>
          <w:sz w:val="20"/>
          <w:szCs w:val="20"/>
          <w:lang w:eastAsia="en-US" w:bidi="ar-SA"/>
        </w:rPr>
        <w:t xml:space="preserve"> beneficiarului cat si a </w:t>
      </w:r>
      <w:proofErr w:type="spellStart"/>
      <w:r w:rsidRPr="00D6079C">
        <w:rPr>
          <w:rFonts w:ascii="Arial Narrow" w:eastAsia="Times New Roman" w:hAnsi="Arial Narrow" w:cs="Times New Roman"/>
          <w:bCs/>
          <w:iCs/>
          <w:kern w:val="0"/>
          <w:sz w:val="20"/>
          <w:szCs w:val="20"/>
          <w:lang w:eastAsia="en-US" w:bidi="ar-SA"/>
        </w:rPr>
        <w:t>lucrarilor</w:t>
      </w:r>
      <w:proofErr w:type="spellEnd"/>
      <w:r w:rsidRPr="00D6079C">
        <w:rPr>
          <w:rFonts w:ascii="Arial Narrow" w:eastAsia="Times New Roman" w:hAnsi="Arial Narrow" w:cs="Times New Roman"/>
          <w:bCs/>
          <w:iCs/>
          <w:kern w:val="0"/>
          <w:sz w:val="20"/>
          <w:szCs w:val="20"/>
          <w:lang w:eastAsia="en-US" w:bidi="ar-SA"/>
        </w:rPr>
        <w:t xml:space="preserve"> existente. </w:t>
      </w:r>
    </w:p>
    <w:p w14:paraId="5A261126"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r w:rsidRPr="00D6079C">
        <w:rPr>
          <w:rFonts w:ascii="Arial Narrow" w:eastAsia="Times New Roman" w:hAnsi="Arial Narrow" w:cs="Times New Roman"/>
          <w:bCs/>
          <w:iCs/>
          <w:kern w:val="0"/>
          <w:sz w:val="20"/>
          <w:szCs w:val="20"/>
          <w:lang w:eastAsia="en-US" w:bidi="ar-SA"/>
        </w:rPr>
        <w:t xml:space="preserve">Bazat pe </w:t>
      </w:r>
      <w:proofErr w:type="spellStart"/>
      <w:r w:rsidRPr="00D6079C">
        <w:rPr>
          <w:rFonts w:ascii="Arial Narrow" w:eastAsia="Times New Roman" w:hAnsi="Arial Narrow" w:cs="Times New Roman"/>
          <w:bCs/>
          <w:iCs/>
          <w:kern w:val="0"/>
          <w:sz w:val="20"/>
          <w:szCs w:val="20"/>
          <w:lang w:eastAsia="en-US" w:bidi="ar-SA"/>
        </w:rPr>
        <w:t>expertienta</w:t>
      </w:r>
      <w:proofErr w:type="spellEnd"/>
      <w:r w:rsidRPr="00D6079C">
        <w:rPr>
          <w:rFonts w:ascii="Arial Narrow" w:eastAsia="Times New Roman" w:hAnsi="Arial Narrow" w:cs="Times New Roman"/>
          <w:bCs/>
          <w:iCs/>
          <w:kern w:val="0"/>
          <w:sz w:val="20"/>
          <w:szCs w:val="20"/>
          <w:lang w:eastAsia="en-US" w:bidi="ar-SA"/>
        </w:rPr>
        <w:t xml:space="preserve"> </w:t>
      </w:r>
      <w:proofErr w:type="spellStart"/>
      <w:r w:rsidRPr="00D6079C">
        <w:rPr>
          <w:rFonts w:ascii="Arial Narrow" w:eastAsia="Times New Roman" w:hAnsi="Arial Narrow" w:cs="Times New Roman"/>
          <w:bCs/>
          <w:iCs/>
          <w:kern w:val="0"/>
          <w:sz w:val="20"/>
          <w:szCs w:val="20"/>
          <w:lang w:eastAsia="en-US" w:bidi="ar-SA"/>
        </w:rPr>
        <w:t>ofertantilor</w:t>
      </w:r>
      <w:proofErr w:type="spellEnd"/>
      <w:r w:rsidRPr="00D6079C">
        <w:rPr>
          <w:rFonts w:ascii="Arial Narrow" w:eastAsia="Times New Roman" w:hAnsi="Arial Narrow" w:cs="Times New Roman"/>
          <w:bCs/>
          <w:iCs/>
          <w:kern w:val="0"/>
          <w:sz w:val="20"/>
          <w:szCs w:val="20"/>
          <w:lang w:eastAsia="en-US" w:bidi="ar-SA"/>
        </w:rPr>
        <w:t xml:space="preserve">, </w:t>
      </w:r>
      <w:proofErr w:type="spellStart"/>
      <w:r w:rsidRPr="00D6079C">
        <w:rPr>
          <w:rFonts w:ascii="Arial Narrow" w:eastAsia="Times New Roman" w:hAnsi="Arial Narrow" w:cs="Times New Roman"/>
          <w:bCs/>
          <w:iCs/>
          <w:kern w:val="0"/>
          <w:sz w:val="20"/>
          <w:szCs w:val="20"/>
          <w:lang w:eastAsia="en-US" w:bidi="ar-SA"/>
        </w:rPr>
        <w:t>acestia</w:t>
      </w:r>
      <w:proofErr w:type="spellEnd"/>
      <w:r w:rsidRPr="00D6079C">
        <w:rPr>
          <w:rFonts w:ascii="Arial Narrow" w:eastAsia="Times New Roman" w:hAnsi="Arial Narrow" w:cs="Times New Roman"/>
          <w:bCs/>
          <w:iCs/>
          <w:kern w:val="0"/>
          <w:sz w:val="20"/>
          <w:szCs w:val="20"/>
          <w:lang w:eastAsia="en-US" w:bidi="ar-SA"/>
        </w:rPr>
        <w:t xml:space="preserve"> vor depune si Proiectul de Organizare de </w:t>
      </w:r>
      <w:proofErr w:type="spellStart"/>
      <w:r w:rsidRPr="00D6079C">
        <w:rPr>
          <w:rFonts w:ascii="Arial Narrow" w:eastAsia="Times New Roman" w:hAnsi="Arial Narrow" w:cs="Times New Roman"/>
          <w:bCs/>
          <w:iCs/>
          <w:kern w:val="0"/>
          <w:sz w:val="20"/>
          <w:szCs w:val="20"/>
          <w:lang w:eastAsia="en-US" w:bidi="ar-SA"/>
        </w:rPr>
        <w:t>santier</w:t>
      </w:r>
      <w:proofErr w:type="spellEnd"/>
      <w:r w:rsidRPr="00D6079C">
        <w:rPr>
          <w:rFonts w:ascii="Arial Narrow" w:eastAsia="Times New Roman" w:hAnsi="Arial Narrow" w:cs="Times New Roman"/>
          <w:bCs/>
          <w:iCs/>
          <w:kern w:val="0"/>
          <w:sz w:val="20"/>
          <w:szCs w:val="20"/>
          <w:lang w:eastAsia="en-US" w:bidi="ar-SA"/>
        </w:rPr>
        <w:t xml:space="preserve"> unde vor descrie si argumenta prin descriere detaliata caracteristicile </w:t>
      </w:r>
      <w:proofErr w:type="spellStart"/>
      <w:r w:rsidRPr="00D6079C">
        <w:rPr>
          <w:rFonts w:ascii="Arial Narrow" w:eastAsia="Times New Roman" w:hAnsi="Arial Narrow" w:cs="Times New Roman"/>
          <w:bCs/>
          <w:iCs/>
          <w:kern w:val="0"/>
          <w:sz w:val="20"/>
          <w:szCs w:val="20"/>
          <w:lang w:eastAsia="en-US" w:bidi="ar-SA"/>
        </w:rPr>
        <w:t>organizarii</w:t>
      </w:r>
      <w:proofErr w:type="spellEnd"/>
      <w:r w:rsidRPr="00D6079C">
        <w:rPr>
          <w:rFonts w:ascii="Arial Narrow" w:eastAsia="Times New Roman" w:hAnsi="Arial Narrow" w:cs="Times New Roman"/>
          <w:bCs/>
          <w:iCs/>
          <w:kern w:val="0"/>
          <w:sz w:val="20"/>
          <w:szCs w:val="20"/>
          <w:lang w:eastAsia="en-US" w:bidi="ar-SA"/>
        </w:rPr>
        <w:t xml:space="preserve"> de </w:t>
      </w:r>
      <w:proofErr w:type="spellStart"/>
      <w:r w:rsidRPr="00D6079C">
        <w:rPr>
          <w:rFonts w:ascii="Arial Narrow" w:eastAsia="Times New Roman" w:hAnsi="Arial Narrow" w:cs="Times New Roman"/>
          <w:bCs/>
          <w:iCs/>
          <w:kern w:val="0"/>
          <w:sz w:val="20"/>
          <w:szCs w:val="20"/>
          <w:lang w:eastAsia="en-US" w:bidi="ar-SA"/>
        </w:rPr>
        <w:t>santier</w:t>
      </w:r>
      <w:proofErr w:type="spellEnd"/>
      <w:r w:rsidRPr="00D6079C">
        <w:rPr>
          <w:rFonts w:ascii="Arial Narrow" w:eastAsia="Times New Roman" w:hAnsi="Arial Narrow" w:cs="Times New Roman"/>
          <w:bCs/>
          <w:iCs/>
          <w:kern w:val="0"/>
          <w:sz w:val="20"/>
          <w:szCs w:val="20"/>
          <w:lang w:eastAsia="en-US" w:bidi="ar-SA"/>
        </w:rPr>
        <w:t xml:space="preserve"> si vor prezenta </w:t>
      </w:r>
      <w:proofErr w:type="spellStart"/>
      <w:r w:rsidRPr="00D6079C">
        <w:rPr>
          <w:rFonts w:ascii="Arial Narrow" w:eastAsia="Times New Roman" w:hAnsi="Arial Narrow" w:cs="Times New Roman"/>
          <w:bCs/>
          <w:iCs/>
          <w:kern w:val="0"/>
          <w:sz w:val="20"/>
          <w:szCs w:val="20"/>
          <w:lang w:eastAsia="en-US" w:bidi="ar-SA"/>
        </w:rPr>
        <w:t>alaturat</w:t>
      </w:r>
      <w:proofErr w:type="spellEnd"/>
      <w:r w:rsidRPr="00D6079C">
        <w:rPr>
          <w:rFonts w:ascii="Arial Narrow" w:eastAsia="Times New Roman" w:hAnsi="Arial Narrow" w:cs="Times New Roman"/>
          <w:bCs/>
          <w:iCs/>
          <w:kern w:val="0"/>
          <w:sz w:val="20"/>
          <w:szCs w:val="20"/>
          <w:lang w:eastAsia="en-US" w:bidi="ar-SA"/>
        </w:rPr>
        <w:t xml:space="preserve"> </w:t>
      </w:r>
      <w:proofErr w:type="spellStart"/>
      <w:r w:rsidRPr="00D6079C">
        <w:rPr>
          <w:rFonts w:ascii="Arial Narrow" w:eastAsia="Times New Roman" w:hAnsi="Arial Narrow" w:cs="Times New Roman"/>
          <w:bCs/>
          <w:iCs/>
          <w:kern w:val="0"/>
          <w:sz w:val="20"/>
          <w:szCs w:val="20"/>
          <w:lang w:eastAsia="en-US" w:bidi="ar-SA"/>
        </w:rPr>
        <w:t>planse</w:t>
      </w:r>
      <w:proofErr w:type="spellEnd"/>
      <w:r w:rsidRPr="00D6079C">
        <w:rPr>
          <w:rFonts w:ascii="Arial Narrow" w:eastAsia="Times New Roman" w:hAnsi="Arial Narrow" w:cs="Times New Roman"/>
          <w:bCs/>
          <w:iCs/>
          <w:kern w:val="0"/>
          <w:sz w:val="20"/>
          <w:szCs w:val="20"/>
          <w:lang w:eastAsia="en-US" w:bidi="ar-SA"/>
        </w:rPr>
        <w:t xml:space="preserve"> folosite in mod curent pentru </w:t>
      </w:r>
      <w:proofErr w:type="spellStart"/>
      <w:r w:rsidRPr="00D6079C">
        <w:rPr>
          <w:rFonts w:ascii="Arial Narrow" w:eastAsia="Times New Roman" w:hAnsi="Arial Narrow" w:cs="Times New Roman"/>
          <w:bCs/>
          <w:iCs/>
          <w:kern w:val="0"/>
          <w:sz w:val="20"/>
          <w:szCs w:val="20"/>
          <w:lang w:eastAsia="en-US" w:bidi="ar-SA"/>
        </w:rPr>
        <w:t>organizarile</w:t>
      </w:r>
      <w:proofErr w:type="spellEnd"/>
      <w:r w:rsidRPr="00D6079C">
        <w:rPr>
          <w:rFonts w:ascii="Arial Narrow" w:eastAsia="Times New Roman" w:hAnsi="Arial Narrow" w:cs="Times New Roman"/>
          <w:bCs/>
          <w:iCs/>
          <w:kern w:val="0"/>
          <w:sz w:val="20"/>
          <w:szCs w:val="20"/>
          <w:lang w:eastAsia="en-US" w:bidi="ar-SA"/>
        </w:rPr>
        <w:t xml:space="preserve"> de </w:t>
      </w:r>
      <w:proofErr w:type="spellStart"/>
      <w:r w:rsidRPr="00D6079C">
        <w:rPr>
          <w:rFonts w:ascii="Arial Narrow" w:eastAsia="Times New Roman" w:hAnsi="Arial Narrow" w:cs="Times New Roman"/>
          <w:bCs/>
          <w:iCs/>
          <w:kern w:val="0"/>
          <w:sz w:val="20"/>
          <w:szCs w:val="20"/>
          <w:lang w:eastAsia="en-US" w:bidi="ar-SA"/>
        </w:rPr>
        <w:t>santier</w:t>
      </w:r>
      <w:proofErr w:type="spellEnd"/>
      <w:r w:rsidRPr="00D6079C">
        <w:rPr>
          <w:rFonts w:ascii="Arial Narrow" w:eastAsia="Times New Roman" w:hAnsi="Arial Narrow" w:cs="Times New Roman"/>
          <w:bCs/>
          <w:iCs/>
          <w:kern w:val="0"/>
          <w:sz w:val="20"/>
          <w:szCs w:val="20"/>
          <w:lang w:eastAsia="en-US" w:bidi="ar-SA"/>
        </w:rPr>
        <w:t>.</w:t>
      </w:r>
    </w:p>
    <w:p w14:paraId="016CBB92" w14:textId="77777777" w:rsidR="00A77600" w:rsidRPr="00D6079C" w:rsidRDefault="00A77600" w:rsidP="00A77600">
      <w:pPr>
        <w:autoSpaceDE w:val="0"/>
        <w:spacing w:after="60"/>
        <w:jc w:val="both"/>
        <w:rPr>
          <w:rFonts w:ascii="Arial Narrow" w:eastAsia="Times New Roman" w:hAnsi="Arial Narrow" w:cs="Times New Roman"/>
          <w:bCs/>
          <w:iCs/>
          <w:kern w:val="0"/>
          <w:sz w:val="20"/>
          <w:szCs w:val="20"/>
          <w:lang w:eastAsia="en-US" w:bidi="ar-SA"/>
        </w:rPr>
      </w:pPr>
      <w:r w:rsidRPr="00D6079C">
        <w:rPr>
          <w:rFonts w:ascii="Arial Narrow" w:eastAsia="Times New Roman" w:hAnsi="Arial Narrow" w:cs="Times New Roman"/>
          <w:bCs/>
          <w:iCs/>
          <w:kern w:val="0"/>
          <w:sz w:val="20"/>
          <w:szCs w:val="20"/>
          <w:lang w:eastAsia="en-US" w:bidi="ar-SA"/>
        </w:rPr>
        <w:t xml:space="preserve">ATENTIE: </w:t>
      </w:r>
    </w:p>
    <w:p w14:paraId="43647E92" w14:textId="658797D1" w:rsidR="00A72BFB" w:rsidRPr="00D6079C" w:rsidRDefault="00A77600" w:rsidP="00A77600">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bCs/>
          <w:iCs/>
          <w:kern w:val="0"/>
          <w:sz w:val="20"/>
          <w:szCs w:val="20"/>
          <w:lang w:eastAsia="en-US" w:bidi="ar-SA"/>
        </w:rPr>
        <w:t xml:space="preserve">Durata de </w:t>
      </w:r>
      <w:proofErr w:type="spellStart"/>
      <w:r w:rsidRPr="00D6079C">
        <w:rPr>
          <w:rFonts w:ascii="Arial Narrow" w:eastAsia="Times New Roman" w:hAnsi="Arial Narrow" w:cs="Times New Roman"/>
          <w:bCs/>
          <w:iCs/>
          <w:kern w:val="0"/>
          <w:sz w:val="20"/>
          <w:szCs w:val="20"/>
          <w:lang w:eastAsia="en-US" w:bidi="ar-SA"/>
        </w:rPr>
        <w:t>executie</w:t>
      </w:r>
      <w:proofErr w:type="spellEnd"/>
      <w:r w:rsidRPr="00D6079C">
        <w:rPr>
          <w:rFonts w:ascii="Arial Narrow" w:eastAsia="Times New Roman" w:hAnsi="Arial Narrow" w:cs="Times New Roman"/>
          <w:bCs/>
          <w:iCs/>
          <w:kern w:val="0"/>
          <w:sz w:val="20"/>
          <w:szCs w:val="20"/>
          <w:lang w:eastAsia="en-US" w:bidi="ar-SA"/>
        </w:rPr>
        <w:t xml:space="preserve"> si finalizare a </w:t>
      </w:r>
      <w:proofErr w:type="spellStart"/>
      <w:r w:rsidRPr="00D6079C">
        <w:rPr>
          <w:rFonts w:ascii="Arial Narrow" w:eastAsia="Times New Roman" w:hAnsi="Arial Narrow" w:cs="Times New Roman"/>
          <w:bCs/>
          <w:iCs/>
          <w:kern w:val="0"/>
          <w:sz w:val="20"/>
          <w:szCs w:val="20"/>
          <w:lang w:eastAsia="en-US" w:bidi="ar-SA"/>
        </w:rPr>
        <w:t>lucrarilor</w:t>
      </w:r>
      <w:proofErr w:type="spellEnd"/>
      <w:r w:rsidRPr="00D6079C">
        <w:rPr>
          <w:rFonts w:ascii="Arial Narrow" w:eastAsia="Times New Roman" w:hAnsi="Arial Narrow" w:cs="Times New Roman"/>
          <w:bCs/>
          <w:iCs/>
          <w:kern w:val="0"/>
          <w:sz w:val="20"/>
          <w:szCs w:val="20"/>
          <w:lang w:eastAsia="en-US" w:bidi="ar-SA"/>
        </w:rPr>
        <w:t xml:space="preserve"> va fi încadrata </w:t>
      </w:r>
      <w:r w:rsidRPr="006131DC">
        <w:rPr>
          <w:rFonts w:ascii="Arial Narrow" w:eastAsia="Times New Roman" w:hAnsi="Arial Narrow" w:cs="Times New Roman"/>
          <w:bCs/>
          <w:iCs/>
          <w:kern w:val="0"/>
          <w:sz w:val="20"/>
          <w:szCs w:val="20"/>
          <w:lang w:eastAsia="en-US" w:bidi="ar-SA"/>
        </w:rPr>
        <w:t xml:space="preserve">obligatoriu între minim </w:t>
      </w:r>
      <w:r w:rsidR="008378FE" w:rsidRPr="006131DC">
        <w:rPr>
          <w:rFonts w:ascii="Arial Narrow" w:eastAsia="Times New Roman" w:hAnsi="Arial Narrow" w:cs="Times New Roman"/>
          <w:bCs/>
          <w:iCs/>
          <w:kern w:val="0"/>
          <w:sz w:val="20"/>
          <w:szCs w:val="20"/>
          <w:lang w:eastAsia="en-US" w:bidi="ar-SA"/>
        </w:rPr>
        <w:t>1</w:t>
      </w:r>
      <w:r w:rsidR="00D70060">
        <w:rPr>
          <w:rFonts w:ascii="Arial Narrow" w:eastAsia="Times New Roman" w:hAnsi="Arial Narrow" w:cs="Times New Roman"/>
          <w:bCs/>
          <w:iCs/>
          <w:kern w:val="0"/>
          <w:sz w:val="20"/>
          <w:szCs w:val="20"/>
          <w:lang w:eastAsia="en-US" w:bidi="ar-SA"/>
        </w:rPr>
        <w:t>2</w:t>
      </w:r>
      <w:r w:rsidRPr="006131DC">
        <w:rPr>
          <w:rFonts w:ascii="Arial Narrow" w:eastAsia="Times New Roman" w:hAnsi="Arial Narrow" w:cs="Times New Roman"/>
          <w:bCs/>
          <w:iCs/>
          <w:kern w:val="0"/>
          <w:sz w:val="20"/>
          <w:szCs w:val="20"/>
          <w:lang w:eastAsia="en-US" w:bidi="ar-SA"/>
        </w:rPr>
        <w:t xml:space="preserve"> luni calendaristice si maxim </w:t>
      </w:r>
      <w:r w:rsidR="00D70060">
        <w:rPr>
          <w:rFonts w:ascii="Arial Narrow" w:eastAsia="Times New Roman" w:hAnsi="Arial Narrow" w:cs="Times New Roman"/>
          <w:bCs/>
          <w:iCs/>
          <w:kern w:val="0"/>
          <w:sz w:val="20"/>
          <w:szCs w:val="20"/>
          <w:lang w:eastAsia="en-US" w:bidi="ar-SA"/>
        </w:rPr>
        <w:t>24</w:t>
      </w:r>
      <w:r w:rsidRPr="006131DC">
        <w:rPr>
          <w:rFonts w:ascii="Arial Narrow" w:eastAsia="Times New Roman" w:hAnsi="Arial Narrow" w:cs="Times New Roman"/>
          <w:bCs/>
          <w:iCs/>
          <w:kern w:val="0"/>
          <w:sz w:val="20"/>
          <w:szCs w:val="20"/>
          <w:lang w:eastAsia="en-US" w:bidi="ar-SA"/>
        </w:rPr>
        <w:t xml:space="preserve"> luni calendaristice.</w:t>
      </w:r>
    </w:p>
    <w:bookmarkEnd w:id="3"/>
    <w:p w14:paraId="0158792A" w14:textId="77777777" w:rsidR="00A72BFB" w:rsidRPr="00D6079C" w:rsidRDefault="00A72BFB" w:rsidP="001827EF">
      <w:pPr>
        <w:autoSpaceDE w:val="0"/>
        <w:spacing w:after="60"/>
        <w:jc w:val="both"/>
        <w:rPr>
          <w:rFonts w:ascii="Arial Narrow" w:eastAsia="Times New Roman" w:hAnsi="Arial Narrow" w:cs="Times New Roman"/>
          <w:kern w:val="0"/>
          <w:sz w:val="20"/>
          <w:szCs w:val="20"/>
          <w:lang w:eastAsia="en-US" w:bidi="ar-SA"/>
        </w:rPr>
      </w:pPr>
    </w:p>
    <w:p w14:paraId="3A2D0232" w14:textId="77777777" w:rsidR="00A72BFB" w:rsidRPr="00D6079C" w:rsidRDefault="00A72BFB" w:rsidP="001827EF">
      <w:pPr>
        <w:autoSpaceDE w:val="0"/>
        <w:spacing w:after="60"/>
        <w:jc w:val="both"/>
        <w:rPr>
          <w:rFonts w:ascii="Arial Narrow" w:eastAsia="Times New Roman" w:hAnsi="Arial Narrow" w:cs="Times New Roman"/>
          <w:kern w:val="0"/>
          <w:sz w:val="20"/>
          <w:szCs w:val="20"/>
          <w:lang w:eastAsia="en-US" w:bidi="ar-SA"/>
        </w:rPr>
      </w:pPr>
    </w:p>
    <w:p w14:paraId="6BBA0C02" w14:textId="77777777" w:rsidR="006B4D1E" w:rsidRPr="00D6079C" w:rsidRDefault="006B4D1E" w:rsidP="006B4D1E">
      <w:pPr>
        <w:pStyle w:val="Default"/>
        <w:jc w:val="center"/>
        <w:rPr>
          <w:rFonts w:ascii="Arial Narrow" w:hAnsi="Arial Narrow"/>
          <w:color w:val="auto"/>
          <w:sz w:val="20"/>
          <w:szCs w:val="20"/>
          <w:lang w:val="it-IT"/>
        </w:rPr>
      </w:pPr>
      <w:r w:rsidRPr="00D6079C">
        <w:rPr>
          <w:rFonts w:ascii="Arial Narrow" w:hAnsi="Arial Narrow"/>
          <w:b/>
          <w:bCs/>
          <w:color w:val="auto"/>
          <w:sz w:val="20"/>
          <w:szCs w:val="20"/>
          <w:lang w:val="it-IT"/>
        </w:rPr>
        <w:t>Ofertant/ Lider asociere,</w:t>
      </w:r>
    </w:p>
    <w:p w14:paraId="5B6B97D8" w14:textId="77777777" w:rsidR="006B4D1E" w:rsidRPr="00D6079C" w:rsidRDefault="006B4D1E" w:rsidP="006B4D1E">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 xml:space="preserve">........................ </w:t>
      </w:r>
    </w:p>
    <w:p w14:paraId="49AD21B2" w14:textId="77777777" w:rsidR="006B4D1E" w:rsidRPr="00D6079C" w:rsidRDefault="006B4D1E" w:rsidP="006B4D1E">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w:t>
      </w:r>
      <w:proofErr w:type="spellStart"/>
      <w:r w:rsidRPr="00D6079C">
        <w:rPr>
          <w:rFonts w:ascii="Arial Narrow" w:hAnsi="Arial Narrow" w:cs="Times New Roman"/>
          <w:sz w:val="20"/>
          <w:szCs w:val="20"/>
        </w:rPr>
        <w:t>semnatura</w:t>
      </w:r>
      <w:proofErr w:type="spellEnd"/>
      <w:r w:rsidRPr="00D6079C">
        <w:rPr>
          <w:rFonts w:ascii="Arial Narrow" w:hAnsi="Arial Narrow" w:cs="Times New Roman"/>
          <w:sz w:val="20"/>
          <w:szCs w:val="20"/>
        </w:rPr>
        <w:t xml:space="preserve"> autorizata)</w:t>
      </w:r>
    </w:p>
    <w:p w14:paraId="11F2768B" w14:textId="77777777" w:rsidR="006B4D1E" w:rsidRPr="00883356" w:rsidRDefault="006B4D1E" w:rsidP="001827EF">
      <w:pPr>
        <w:autoSpaceDE w:val="0"/>
        <w:spacing w:after="60"/>
        <w:jc w:val="both"/>
        <w:rPr>
          <w:rFonts w:ascii="Arial Narrow" w:eastAsia="Times New Roman" w:hAnsi="Arial Narrow" w:cs="Times New Roman"/>
          <w:kern w:val="0"/>
          <w:sz w:val="20"/>
          <w:szCs w:val="20"/>
          <w:lang w:eastAsia="en-US" w:bidi="ar-SA"/>
        </w:rPr>
      </w:pPr>
    </w:p>
    <w:p w14:paraId="1DBA73E9" w14:textId="77777777" w:rsidR="008C3078" w:rsidRPr="00883356" w:rsidRDefault="00C5165D" w:rsidP="00C5165D">
      <w:pPr>
        <w:pageBreakBefore/>
        <w:spacing w:after="120"/>
        <w:ind w:left="7371"/>
        <w:jc w:val="right"/>
        <w:rPr>
          <w:rFonts w:ascii="Arial Narrow" w:hAnsi="Arial Narrow" w:cs="Times New Roman"/>
          <w:b/>
          <w:iCs/>
          <w:sz w:val="20"/>
          <w:szCs w:val="20"/>
        </w:rPr>
      </w:pPr>
      <w:r w:rsidRPr="00883356">
        <w:rPr>
          <w:rFonts w:ascii="Arial Narrow" w:hAnsi="Arial Narrow" w:cs="Times New Roman"/>
          <w:b/>
          <w:iCs/>
          <w:sz w:val="20"/>
          <w:szCs w:val="20"/>
        </w:rPr>
        <w:lastRenderedPageBreak/>
        <w:t xml:space="preserve">    </w:t>
      </w:r>
      <w:r w:rsidR="008C3078" w:rsidRPr="00883356">
        <w:rPr>
          <w:rFonts w:ascii="Arial Narrow" w:hAnsi="Arial Narrow" w:cs="Times New Roman"/>
          <w:b/>
          <w:iCs/>
          <w:sz w:val="20"/>
          <w:szCs w:val="20"/>
        </w:rPr>
        <w:t xml:space="preserve">Formular nr. </w:t>
      </w:r>
      <w:r w:rsidR="00581484" w:rsidRPr="00883356">
        <w:rPr>
          <w:rFonts w:ascii="Arial Narrow" w:hAnsi="Arial Narrow" w:cs="Times New Roman"/>
          <w:b/>
          <w:iCs/>
          <w:sz w:val="20"/>
          <w:szCs w:val="20"/>
        </w:rPr>
        <w:t>4</w:t>
      </w:r>
    </w:p>
    <w:p w14:paraId="5B67620A" w14:textId="77777777" w:rsidR="00794D51" w:rsidRPr="00883356" w:rsidRDefault="00794D51" w:rsidP="00794D51">
      <w:pPr>
        <w:autoSpaceDE w:val="0"/>
        <w:spacing w:after="60"/>
        <w:jc w:val="center"/>
        <w:rPr>
          <w:rFonts w:ascii="Arial Narrow" w:eastAsia="Times New Roman" w:hAnsi="Arial Narrow" w:cs="Times New Roman"/>
          <w:b/>
          <w:kern w:val="0"/>
          <w:sz w:val="20"/>
          <w:szCs w:val="20"/>
          <w:u w:val="single"/>
          <w:lang w:eastAsia="en-US" w:bidi="ar-SA"/>
        </w:rPr>
      </w:pPr>
      <w:r w:rsidRPr="00883356">
        <w:rPr>
          <w:rFonts w:ascii="Arial Narrow" w:eastAsia="Times New Roman" w:hAnsi="Arial Narrow" w:cs="Times New Roman"/>
          <w:b/>
          <w:kern w:val="0"/>
          <w:sz w:val="20"/>
          <w:szCs w:val="20"/>
          <w:u w:val="single"/>
          <w:lang w:eastAsia="en-US" w:bidi="ar-SA"/>
        </w:rPr>
        <w:t>CARACTERISTICI TEHNICE ALE OFERTEI</w:t>
      </w:r>
      <w:r w:rsidR="002330D1" w:rsidRPr="00883356">
        <w:rPr>
          <w:rFonts w:ascii="Arial Narrow" w:eastAsia="Times New Roman" w:hAnsi="Arial Narrow" w:cs="Times New Roman"/>
          <w:b/>
          <w:kern w:val="0"/>
          <w:sz w:val="20"/>
          <w:szCs w:val="20"/>
          <w:u w:val="single"/>
          <w:lang w:eastAsia="en-US" w:bidi="ar-SA"/>
        </w:rPr>
        <w:t xml:space="preserve"> PRIVIND EXECUTIA DE LUCRARI</w:t>
      </w:r>
    </w:p>
    <w:p w14:paraId="4905389E" w14:textId="77777777" w:rsidR="00C37072" w:rsidRPr="00883356"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883356">
        <w:rPr>
          <w:rFonts w:ascii="Arial Narrow" w:eastAsia="Times New Roman" w:hAnsi="Arial Narrow" w:cs="Times New Roman"/>
          <w:i/>
          <w:kern w:val="0"/>
          <w:sz w:val="20"/>
          <w:szCs w:val="20"/>
          <w:lang w:eastAsia="en-US" w:bidi="ar-SA"/>
        </w:rPr>
        <w:t xml:space="preserve">          Către </w:t>
      </w:r>
      <w:r w:rsidRPr="00883356">
        <w:rPr>
          <w:rFonts w:ascii="Arial Narrow" w:eastAsia="Times New Roman" w:hAnsi="Arial Narrow" w:cs="Times New Roman"/>
          <w:kern w:val="0"/>
          <w:sz w:val="20"/>
          <w:szCs w:val="20"/>
          <w:lang w:eastAsia="en-US" w:bidi="ar-SA"/>
        </w:rPr>
        <w:t>......................................................</w:t>
      </w:r>
    </w:p>
    <w:p w14:paraId="6859D51F" w14:textId="77777777" w:rsidR="00C37072" w:rsidRPr="00883356"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883356">
        <w:rPr>
          <w:rFonts w:ascii="Arial Narrow" w:eastAsia="Times New Roman" w:hAnsi="Arial Narrow" w:cs="Times New Roman"/>
          <w:i/>
          <w:kern w:val="0"/>
          <w:sz w:val="20"/>
          <w:szCs w:val="20"/>
          <w:lang w:eastAsia="en-US" w:bidi="ar-SA"/>
        </w:rPr>
        <w:t xml:space="preserve">          Procedura de atribuire</w:t>
      </w:r>
      <w:r w:rsidRPr="00883356">
        <w:rPr>
          <w:rFonts w:ascii="Arial Narrow" w:eastAsia="Times New Roman" w:hAnsi="Arial Narrow" w:cs="Times New Roman"/>
          <w:kern w:val="0"/>
          <w:sz w:val="20"/>
          <w:szCs w:val="20"/>
          <w:lang w:eastAsia="en-US" w:bidi="ar-SA"/>
        </w:rPr>
        <w:t>: ........................................</w:t>
      </w:r>
    </w:p>
    <w:p w14:paraId="5951EA4A" w14:textId="77777777" w:rsidR="00C37072" w:rsidRPr="00883356" w:rsidRDefault="00C37072" w:rsidP="00C37072">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883356">
        <w:rPr>
          <w:rFonts w:ascii="Arial Narrow" w:eastAsia="Times New Roman" w:hAnsi="Arial Narrow" w:cs="Times New Roman"/>
          <w:i/>
          <w:kern w:val="0"/>
          <w:sz w:val="20"/>
          <w:szCs w:val="20"/>
          <w:lang w:eastAsia="en-US" w:bidi="ar-SA"/>
        </w:rPr>
        <w:t xml:space="preserve">          Nr. </w:t>
      </w:r>
      <w:proofErr w:type="spellStart"/>
      <w:r w:rsidRPr="00883356">
        <w:rPr>
          <w:rFonts w:ascii="Arial Narrow" w:eastAsia="Times New Roman" w:hAnsi="Arial Narrow" w:cs="Times New Roman"/>
          <w:i/>
          <w:kern w:val="0"/>
          <w:sz w:val="20"/>
          <w:szCs w:val="20"/>
          <w:lang w:eastAsia="en-US" w:bidi="ar-SA"/>
        </w:rPr>
        <w:t>invitaţie</w:t>
      </w:r>
      <w:proofErr w:type="spellEnd"/>
      <w:r w:rsidRPr="00883356">
        <w:rPr>
          <w:rFonts w:ascii="Arial Narrow" w:eastAsia="Times New Roman" w:hAnsi="Arial Narrow" w:cs="Times New Roman"/>
          <w:i/>
          <w:kern w:val="0"/>
          <w:sz w:val="20"/>
          <w:szCs w:val="20"/>
          <w:lang w:eastAsia="en-US" w:bidi="ar-SA"/>
        </w:rPr>
        <w:t xml:space="preserve"> / </w:t>
      </w:r>
      <w:proofErr w:type="spellStart"/>
      <w:r w:rsidRPr="00883356">
        <w:rPr>
          <w:rFonts w:ascii="Arial Narrow" w:eastAsia="Times New Roman" w:hAnsi="Arial Narrow" w:cs="Times New Roman"/>
          <w:i/>
          <w:kern w:val="0"/>
          <w:sz w:val="20"/>
          <w:szCs w:val="20"/>
          <w:lang w:eastAsia="en-US" w:bidi="ar-SA"/>
        </w:rPr>
        <w:t>anunţ</w:t>
      </w:r>
      <w:proofErr w:type="spellEnd"/>
      <w:r w:rsidRPr="00883356">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36960588" w14:textId="77777777" w:rsidR="00C37072" w:rsidRPr="00883356" w:rsidRDefault="00C37072" w:rsidP="00C37072">
      <w:pPr>
        <w:widowControl/>
        <w:suppressAutoHyphens w:val="0"/>
        <w:rPr>
          <w:rFonts w:ascii="Arial Narrow" w:eastAsia="Times New Roman" w:hAnsi="Arial Narrow" w:cs="Times New Roman"/>
          <w:kern w:val="0"/>
          <w:sz w:val="20"/>
          <w:szCs w:val="20"/>
          <w:u w:val="single"/>
          <w:lang w:val="it-IT" w:eastAsia="en-US" w:bidi="ar-SA"/>
        </w:rPr>
      </w:pPr>
      <w:r w:rsidRPr="00883356">
        <w:rPr>
          <w:rFonts w:ascii="Arial Narrow" w:eastAsia="Times New Roman" w:hAnsi="Arial Narrow" w:cs="Times New Roman"/>
          <w:i/>
          <w:kern w:val="0"/>
          <w:sz w:val="20"/>
          <w:szCs w:val="20"/>
          <w:lang w:eastAsia="en-US" w:bidi="ar-SA"/>
        </w:rPr>
        <w:t xml:space="preserve">         Data limită pentru depunerea ofertei ..............................................</w:t>
      </w:r>
    </w:p>
    <w:p w14:paraId="39D387AF" w14:textId="77777777" w:rsidR="00885821" w:rsidRPr="00883356" w:rsidRDefault="00885821" w:rsidP="00885821">
      <w:pPr>
        <w:pStyle w:val="Default"/>
        <w:jc w:val="both"/>
        <w:rPr>
          <w:rFonts w:ascii="Arial Narrow" w:eastAsia="Calibri" w:hAnsi="Arial Narrow"/>
          <w:color w:val="auto"/>
          <w:sz w:val="20"/>
          <w:szCs w:val="20"/>
          <w:lang w:val="ro-RO"/>
        </w:rPr>
      </w:pPr>
      <w:bookmarkStart w:id="4" w:name="_Hlk518168401"/>
      <w:r w:rsidRPr="00883356">
        <w:rPr>
          <w:rFonts w:ascii="Arial Narrow" w:eastAsia="Calibri" w:hAnsi="Arial Narrow"/>
          <w:color w:val="auto"/>
          <w:sz w:val="20"/>
          <w:szCs w:val="20"/>
          <w:lang w:val="ro-RO"/>
        </w:rPr>
        <w:t xml:space="preserve">In cadrul acestui capitol, ofertantul va prezenta in detaliu caracteristicile tehnice ale ofertei si va demonstra ca toate etapele propuse in oferta sa, sunt corelate cu Graficul </w:t>
      </w:r>
      <w:proofErr w:type="spellStart"/>
      <w:r w:rsidRPr="00883356">
        <w:rPr>
          <w:rFonts w:ascii="Arial Narrow" w:eastAsia="Calibri" w:hAnsi="Arial Narrow"/>
          <w:color w:val="auto"/>
          <w:sz w:val="20"/>
          <w:szCs w:val="20"/>
          <w:lang w:val="ro-RO"/>
        </w:rPr>
        <w:t>Gantt</w:t>
      </w:r>
      <w:proofErr w:type="spellEnd"/>
      <w:r w:rsidRPr="00883356">
        <w:rPr>
          <w:rFonts w:ascii="Arial Narrow" w:eastAsia="Calibri" w:hAnsi="Arial Narrow"/>
          <w:color w:val="auto"/>
          <w:sz w:val="20"/>
          <w:szCs w:val="20"/>
          <w:lang w:val="ro-RO"/>
        </w:rPr>
        <w:t xml:space="preserve"> si Drumul critic, propuse pentru </w:t>
      </w:r>
      <w:proofErr w:type="spellStart"/>
      <w:r w:rsidRPr="00883356">
        <w:rPr>
          <w:rFonts w:ascii="Arial Narrow" w:eastAsia="Calibri" w:hAnsi="Arial Narrow"/>
          <w:color w:val="auto"/>
          <w:sz w:val="20"/>
          <w:szCs w:val="20"/>
          <w:lang w:val="ro-RO"/>
        </w:rPr>
        <w:t>indeplinirea</w:t>
      </w:r>
      <w:proofErr w:type="spellEnd"/>
      <w:r w:rsidRPr="00883356">
        <w:rPr>
          <w:rFonts w:ascii="Arial Narrow" w:eastAsia="Calibri" w:hAnsi="Arial Narrow"/>
          <w:color w:val="auto"/>
          <w:sz w:val="20"/>
          <w:szCs w:val="20"/>
          <w:lang w:val="ro-RO"/>
        </w:rPr>
        <w:t xml:space="preserve"> contractului, cu respectarea </w:t>
      </w:r>
      <w:proofErr w:type="spellStart"/>
      <w:r w:rsidRPr="00883356">
        <w:rPr>
          <w:rFonts w:ascii="Arial Narrow" w:eastAsia="Calibri" w:hAnsi="Arial Narrow"/>
          <w:color w:val="auto"/>
          <w:sz w:val="20"/>
          <w:szCs w:val="20"/>
          <w:lang w:val="ro-RO"/>
        </w:rPr>
        <w:t>cerintelor</w:t>
      </w:r>
      <w:proofErr w:type="spellEnd"/>
      <w:r w:rsidRPr="00883356">
        <w:rPr>
          <w:rFonts w:ascii="Arial Narrow" w:eastAsia="Calibri" w:hAnsi="Arial Narrow"/>
          <w:color w:val="auto"/>
          <w:sz w:val="20"/>
          <w:szCs w:val="20"/>
          <w:lang w:val="ro-RO"/>
        </w:rPr>
        <w:t xml:space="preserve"> din Fisa de date a </w:t>
      </w:r>
      <w:proofErr w:type="spellStart"/>
      <w:r w:rsidRPr="00883356">
        <w:rPr>
          <w:rFonts w:ascii="Arial Narrow" w:eastAsia="Calibri" w:hAnsi="Arial Narrow"/>
          <w:color w:val="auto"/>
          <w:sz w:val="20"/>
          <w:szCs w:val="20"/>
          <w:lang w:val="ro-RO"/>
        </w:rPr>
        <w:t>achizitiei</w:t>
      </w:r>
      <w:proofErr w:type="spellEnd"/>
      <w:r w:rsidRPr="00883356">
        <w:rPr>
          <w:rFonts w:ascii="Arial Narrow" w:eastAsia="Calibri" w:hAnsi="Arial Narrow"/>
          <w:color w:val="auto"/>
          <w:sz w:val="20"/>
          <w:szCs w:val="20"/>
          <w:lang w:val="ro-RO"/>
        </w:rPr>
        <w:t xml:space="preserve">, Caietele de sarcini si </w:t>
      </w:r>
      <w:r w:rsidR="00B82820" w:rsidRPr="00883356">
        <w:rPr>
          <w:rFonts w:ascii="Arial Narrow" w:eastAsia="Calibri" w:hAnsi="Arial Narrow"/>
          <w:color w:val="auto"/>
          <w:sz w:val="20"/>
          <w:szCs w:val="20"/>
          <w:lang w:val="ro-RO"/>
        </w:rPr>
        <w:t>SF</w:t>
      </w:r>
      <w:r w:rsidRPr="00883356">
        <w:rPr>
          <w:rFonts w:ascii="Arial Narrow" w:eastAsia="Calibri" w:hAnsi="Arial Narrow"/>
          <w:color w:val="auto"/>
          <w:sz w:val="20"/>
          <w:szCs w:val="20"/>
          <w:lang w:val="ro-RO"/>
        </w:rPr>
        <w:t xml:space="preserve">, care va prezenta detaliat si in scris cel </w:t>
      </w:r>
      <w:proofErr w:type="spellStart"/>
      <w:r w:rsidRPr="00883356">
        <w:rPr>
          <w:rFonts w:ascii="Arial Narrow" w:eastAsia="Calibri" w:hAnsi="Arial Narrow"/>
          <w:color w:val="auto"/>
          <w:sz w:val="20"/>
          <w:szCs w:val="20"/>
          <w:lang w:val="ro-RO"/>
        </w:rPr>
        <w:t>putin</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urmatoarele</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informatii</w:t>
      </w:r>
      <w:proofErr w:type="spellEnd"/>
      <w:r w:rsidRPr="00883356">
        <w:rPr>
          <w:rFonts w:ascii="Arial Narrow" w:eastAsia="Calibri" w:hAnsi="Arial Narrow"/>
          <w:color w:val="auto"/>
          <w:sz w:val="20"/>
          <w:szCs w:val="20"/>
          <w:lang w:val="ro-RO"/>
        </w:rPr>
        <w:t xml:space="preserve"> minime: </w:t>
      </w:r>
    </w:p>
    <w:p w14:paraId="0309241D" w14:textId="7FDBF44F"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1. Fluxul tehnologic de </w:t>
      </w:r>
      <w:proofErr w:type="spellStart"/>
      <w:r w:rsidRPr="00883356">
        <w:rPr>
          <w:rFonts w:ascii="Arial Narrow" w:eastAsia="Calibri" w:hAnsi="Arial Narrow"/>
          <w:color w:val="auto"/>
          <w:sz w:val="20"/>
          <w:szCs w:val="20"/>
          <w:lang w:val="ro-RO"/>
        </w:rPr>
        <w:t>executie</w:t>
      </w:r>
      <w:proofErr w:type="spellEnd"/>
      <w:r w:rsidRPr="00883356">
        <w:rPr>
          <w:rFonts w:ascii="Arial Narrow" w:eastAsia="Calibri" w:hAnsi="Arial Narrow"/>
          <w:color w:val="auto"/>
          <w:sz w:val="20"/>
          <w:szCs w:val="20"/>
          <w:lang w:val="ro-RO"/>
        </w:rPr>
        <w:t xml:space="preserve"> pentru realizarea tuturor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 xml:space="preserve"> de </w:t>
      </w:r>
      <w:proofErr w:type="spellStart"/>
      <w:r w:rsidRPr="00883356">
        <w:rPr>
          <w:rFonts w:ascii="Arial Narrow" w:eastAsia="Calibri" w:hAnsi="Arial Narrow"/>
          <w:color w:val="auto"/>
          <w:sz w:val="20"/>
          <w:szCs w:val="20"/>
          <w:lang w:val="ro-RO"/>
        </w:rPr>
        <w:t>constructii</w:t>
      </w:r>
      <w:proofErr w:type="spellEnd"/>
      <w:r w:rsidRPr="00883356">
        <w:rPr>
          <w:rFonts w:ascii="Arial Narrow" w:eastAsia="Calibri" w:hAnsi="Arial Narrow"/>
          <w:color w:val="auto"/>
          <w:sz w:val="20"/>
          <w:szCs w:val="20"/>
          <w:lang w:val="ro-RO"/>
        </w:rPr>
        <w:t xml:space="preserve"> </w:t>
      </w:r>
      <w:r w:rsidR="00476FE0" w:rsidRPr="00883356">
        <w:rPr>
          <w:rFonts w:ascii="Arial Narrow" w:eastAsia="Calibri" w:hAnsi="Arial Narrow"/>
          <w:color w:val="auto"/>
          <w:sz w:val="20"/>
          <w:szCs w:val="20"/>
          <w:lang w:val="ro-RO"/>
        </w:rPr>
        <w:t xml:space="preserve">pentru </w:t>
      </w:r>
      <w:bookmarkStart w:id="5" w:name="_Hlk525482238"/>
      <w:r w:rsidR="006131DC">
        <w:rPr>
          <w:rFonts w:ascii="Arial Narrow" w:eastAsia="Calibri" w:hAnsi="Arial Narrow"/>
          <w:color w:val="auto"/>
          <w:sz w:val="20"/>
          <w:szCs w:val="20"/>
          <w:lang w:val="ro-RO"/>
        </w:rPr>
        <w:t>…………………………..</w:t>
      </w:r>
      <w:r w:rsidR="00194F41">
        <w:rPr>
          <w:rFonts w:ascii="Arial Narrow" w:eastAsia="Calibri" w:hAnsi="Arial Narrow"/>
          <w:color w:val="auto"/>
          <w:sz w:val="20"/>
          <w:szCs w:val="20"/>
          <w:lang w:val="ro-RO"/>
        </w:rPr>
        <w:t xml:space="preserve"> </w:t>
      </w:r>
      <w:bookmarkEnd w:id="5"/>
      <w:r w:rsidRPr="00883356">
        <w:rPr>
          <w:rFonts w:ascii="Arial Narrow" w:eastAsia="Calibri" w:hAnsi="Arial Narrow"/>
          <w:color w:val="auto"/>
          <w:sz w:val="20"/>
          <w:szCs w:val="20"/>
          <w:lang w:val="ro-RO"/>
        </w:rPr>
        <w:t xml:space="preserve">. Fluxul tehnologic va cuprinde date detaliate si explicite in corelare cu Graficul </w:t>
      </w:r>
      <w:proofErr w:type="spellStart"/>
      <w:r w:rsidRPr="00883356">
        <w:rPr>
          <w:rFonts w:ascii="Arial Narrow" w:eastAsia="Calibri" w:hAnsi="Arial Narrow"/>
          <w:color w:val="auto"/>
          <w:sz w:val="20"/>
          <w:szCs w:val="20"/>
          <w:lang w:val="ro-RO"/>
        </w:rPr>
        <w:t>Gantt</w:t>
      </w:r>
      <w:proofErr w:type="spellEnd"/>
      <w:r w:rsidRPr="00883356">
        <w:rPr>
          <w:rFonts w:ascii="Arial Narrow" w:eastAsia="Calibri" w:hAnsi="Arial Narrow"/>
          <w:color w:val="auto"/>
          <w:sz w:val="20"/>
          <w:szCs w:val="20"/>
          <w:lang w:val="ro-RO"/>
        </w:rPr>
        <w:t xml:space="preserve"> si Drumul critic. </w:t>
      </w:r>
    </w:p>
    <w:p w14:paraId="10BB105B" w14:textId="4C415CA8"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2. Diagramele separate pentru Graficul </w:t>
      </w:r>
      <w:proofErr w:type="spellStart"/>
      <w:r w:rsidRPr="00883356">
        <w:rPr>
          <w:rFonts w:ascii="Arial Narrow" w:eastAsia="Calibri" w:hAnsi="Arial Narrow"/>
          <w:color w:val="auto"/>
          <w:sz w:val="20"/>
          <w:szCs w:val="20"/>
          <w:lang w:val="ro-RO"/>
        </w:rPr>
        <w:t>Gantt</w:t>
      </w:r>
      <w:proofErr w:type="spellEnd"/>
      <w:r w:rsidRPr="00883356">
        <w:rPr>
          <w:rFonts w:ascii="Arial Narrow" w:eastAsia="Calibri" w:hAnsi="Arial Narrow"/>
          <w:color w:val="auto"/>
          <w:sz w:val="20"/>
          <w:szCs w:val="20"/>
          <w:lang w:val="ro-RO"/>
        </w:rPr>
        <w:t xml:space="preserve"> si Drumul critic (ambele cu si </w:t>
      </w:r>
      <w:proofErr w:type="spellStart"/>
      <w:r w:rsidRPr="00883356">
        <w:rPr>
          <w:rFonts w:ascii="Arial Narrow" w:eastAsia="Calibri" w:hAnsi="Arial Narrow"/>
          <w:color w:val="auto"/>
          <w:sz w:val="20"/>
          <w:szCs w:val="20"/>
          <w:lang w:val="ro-RO"/>
        </w:rPr>
        <w:t>fara</w:t>
      </w:r>
      <w:proofErr w:type="spellEnd"/>
      <w:r w:rsidRPr="00883356">
        <w:rPr>
          <w:rFonts w:ascii="Arial Narrow" w:eastAsia="Calibri" w:hAnsi="Arial Narrow"/>
          <w:color w:val="auto"/>
          <w:sz w:val="20"/>
          <w:szCs w:val="20"/>
          <w:lang w:val="ro-RO"/>
        </w:rPr>
        <w:t xml:space="preserve"> rezerva de timp), privind </w:t>
      </w:r>
      <w:proofErr w:type="spellStart"/>
      <w:r w:rsidRPr="00883356">
        <w:rPr>
          <w:rFonts w:ascii="Arial Narrow" w:eastAsia="Calibri" w:hAnsi="Arial Narrow"/>
          <w:color w:val="auto"/>
          <w:sz w:val="20"/>
          <w:szCs w:val="20"/>
          <w:lang w:val="ro-RO"/>
        </w:rPr>
        <w:t>executia</w:t>
      </w:r>
      <w:proofErr w:type="spellEnd"/>
      <w:r w:rsidRPr="00883356">
        <w:rPr>
          <w:rFonts w:ascii="Arial Narrow" w:eastAsia="Calibri" w:hAnsi="Arial Narrow"/>
          <w:color w:val="auto"/>
          <w:sz w:val="20"/>
          <w:szCs w:val="20"/>
          <w:lang w:val="ro-RO"/>
        </w:rPr>
        <w:t xml:space="preserve"> </w:t>
      </w:r>
      <w:r w:rsidR="00476FE0" w:rsidRPr="00883356">
        <w:rPr>
          <w:rFonts w:ascii="Arial Narrow" w:eastAsia="Calibri" w:hAnsi="Arial Narrow"/>
          <w:color w:val="auto"/>
          <w:sz w:val="20"/>
          <w:szCs w:val="20"/>
          <w:lang w:val="ro-RO"/>
        </w:rPr>
        <w:t xml:space="preserve">pentru </w:t>
      </w:r>
      <w:r w:rsidR="006131DC">
        <w:rPr>
          <w:rFonts w:ascii="Arial Narrow" w:eastAsia="Calibri" w:hAnsi="Arial Narrow"/>
          <w:color w:val="auto"/>
          <w:sz w:val="20"/>
          <w:szCs w:val="20"/>
          <w:lang w:val="ro-RO"/>
        </w:rPr>
        <w:t>…………………………</w:t>
      </w:r>
      <w:r w:rsidR="00194F41">
        <w:rPr>
          <w:rFonts w:ascii="Arial Narrow" w:eastAsia="Calibri" w:hAnsi="Arial Narrow"/>
          <w:color w:val="auto"/>
          <w:sz w:val="20"/>
          <w:szCs w:val="20"/>
          <w:lang w:val="ro-RO"/>
        </w:rPr>
        <w:t xml:space="preserve"> </w:t>
      </w:r>
      <w:r w:rsidRPr="00883356">
        <w:rPr>
          <w:rFonts w:ascii="Arial Narrow" w:eastAsia="Calibri" w:hAnsi="Arial Narrow"/>
          <w:color w:val="auto"/>
          <w:sz w:val="20"/>
          <w:szCs w:val="20"/>
          <w:lang w:val="ro-RO"/>
        </w:rPr>
        <w:t xml:space="preserve">; Graficele vor fi </w:t>
      </w:r>
      <w:proofErr w:type="spellStart"/>
      <w:r w:rsidRPr="00883356">
        <w:rPr>
          <w:rFonts w:ascii="Arial Narrow" w:eastAsia="Calibri" w:hAnsi="Arial Narrow"/>
          <w:color w:val="auto"/>
          <w:sz w:val="20"/>
          <w:szCs w:val="20"/>
          <w:lang w:val="ro-RO"/>
        </w:rPr>
        <w:t>intocmite</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utilizand</w:t>
      </w:r>
      <w:proofErr w:type="spellEnd"/>
      <w:r w:rsidRPr="00883356">
        <w:rPr>
          <w:rFonts w:ascii="Arial Narrow" w:eastAsia="Calibri" w:hAnsi="Arial Narrow"/>
          <w:color w:val="auto"/>
          <w:sz w:val="20"/>
          <w:szCs w:val="20"/>
          <w:lang w:val="ro-RO"/>
        </w:rPr>
        <w:t xml:space="preserve"> un program de calcul electronic specific,  de tip PRIMAVERA sau MICROSOFT PROJECT sau similar.</w:t>
      </w:r>
    </w:p>
    <w:p w14:paraId="736F1FCA" w14:textId="0B2E9721"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3. Graficul </w:t>
      </w:r>
      <w:proofErr w:type="spellStart"/>
      <w:r w:rsidRPr="00883356">
        <w:rPr>
          <w:rFonts w:ascii="Arial Narrow" w:eastAsia="Calibri" w:hAnsi="Arial Narrow"/>
          <w:color w:val="auto"/>
          <w:sz w:val="20"/>
          <w:szCs w:val="20"/>
          <w:lang w:val="ro-RO"/>
        </w:rPr>
        <w:t>Gantt</w:t>
      </w:r>
      <w:proofErr w:type="spellEnd"/>
      <w:r w:rsidRPr="00883356">
        <w:rPr>
          <w:rFonts w:ascii="Arial Narrow" w:eastAsia="Calibri" w:hAnsi="Arial Narrow"/>
          <w:color w:val="auto"/>
          <w:sz w:val="20"/>
          <w:szCs w:val="20"/>
          <w:lang w:val="ro-RO"/>
        </w:rPr>
        <w:t xml:space="preserve"> si Drumul critic (ambele cu si </w:t>
      </w:r>
      <w:proofErr w:type="spellStart"/>
      <w:r w:rsidRPr="00883356">
        <w:rPr>
          <w:rFonts w:ascii="Arial Narrow" w:eastAsia="Calibri" w:hAnsi="Arial Narrow"/>
          <w:color w:val="auto"/>
          <w:sz w:val="20"/>
          <w:szCs w:val="20"/>
          <w:lang w:val="ro-RO"/>
        </w:rPr>
        <w:t>fara</w:t>
      </w:r>
      <w:proofErr w:type="spellEnd"/>
      <w:r w:rsidRPr="00883356">
        <w:rPr>
          <w:rFonts w:ascii="Arial Narrow" w:eastAsia="Calibri" w:hAnsi="Arial Narrow"/>
          <w:color w:val="auto"/>
          <w:sz w:val="20"/>
          <w:szCs w:val="20"/>
          <w:lang w:val="ro-RO"/>
        </w:rPr>
        <w:t xml:space="preserve"> rezerva de timp) </w:t>
      </w:r>
      <w:r w:rsidR="00476FE0" w:rsidRPr="00883356">
        <w:rPr>
          <w:rFonts w:ascii="Arial Narrow" w:eastAsia="Calibri" w:hAnsi="Arial Narrow"/>
          <w:color w:val="auto"/>
          <w:sz w:val="20"/>
          <w:szCs w:val="20"/>
          <w:lang w:val="ro-RO"/>
        </w:rPr>
        <w:t xml:space="preserve">pentru </w:t>
      </w:r>
      <w:proofErr w:type="spellStart"/>
      <w:r w:rsidR="00476FE0" w:rsidRPr="00883356">
        <w:rPr>
          <w:rFonts w:ascii="Arial Narrow" w:eastAsia="Calibri" w:hAnsi="Arial Narrow"/>
          <w:color w:val="auto"/>
          <w:sz w:val="20"/>
          <w:szCs w:val="20"/>
          <w:lang w:val="ro-RO"/>
        </w:rPr>
        <w:t>constructia</w:t>
      </w:r>
      <w:proofErr w:type="spellEnd"/>
      <w:r w:rsidR="00476FE0" w:rsidRPr="00883356">
        <w:rPr>
          <w:rFonts w:ascii="Arial Narrow" w:eastAsia="Calibri" w:hAnsi="Arial Narrow"/>
          <w:color w:val="auto"/>
          <w:sz w:val="20"/>
          <w:szCs w:val="20"/>
          <w:lang w:val="ro-RO"/>
        </w:rPr>
        <w:t xml:space="preserve"> de </w:t>
      </w:r>
      <w:r w:rsidR="006131DC">
        <w:rPr>
          <w:rFonts w:ascii="Arial Narrow" w:eastAsia="Calibri" w:hAnsi="Arial Narrow"/>
          <w:color w:val="auto"/>
          <w:sz w:val="20"/>
          <w:szCs w:val="20"/>
          <w:lang w:val="ro-RO"/>
        </w:rPr>
        <w:t>…………………………………..</w:t>
      </w:r>
      <w:r w:rsidR="00194F41">
        <w:rPr>
          <w:rFonts w:ascii="Arial Narrow" w:eastAsia="Calibri" w:hAnsi="Arial Narrow"/>
          <w:color w:val="auto"/>
          <w:sz w:val="20"/>
          <w:szCs w:val="20"/>
          <w:lang w:val="ro-RO"/>
        </w:rPr>
        <w:t xml:space="preserve"> </w:t>
      </w:r>
      <w:r w:rsidRPr="00883356">
        <w:rPr>
          <w:rFonts w:ascii="Arial Narrow" w:eastAsia="Calibri" w:hAnsi="Arial Narrow"/>
          <w:color w:val="auto"/>
          <w:sz w:val="20"/>
          <w:szCs w:val="20"/>
          <w:lang w:val="ro-RO"/>
        </w:rPr>
        <w:t xml:space="preserve">, vor fi realizate pe luni calendaristice si categorii de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la nivel de </w:t>
      </w:r>
      <w:proofErr w:type="spellStart"/>
      <w:r w:rsidRPr="00883356">
        <w:rPr>
          <w:rFonts w:ascii="Arial Narrow" w:eastAsia="Calibri" w:hAnsi="Arial Narrow"/>
          <w:color w:val="auto"/>
          <w:sz w:val="20"/>
          <w:szCs w:val="20"/>
          <w:lang w:val="ro-RO"/>
        </w:rPr>
        <w:t>cantitati</w:t>
      </w:r>
      <w:proofErr w:type="spellEnd"/>
      <w:r w:rsidRPr="00883356">
        <w:rPr>
          <w:rFonts w:ascii="Arial Narrow" w:eastAsia="Calibri" w:hAnsi="Arial Narrow"/>
          <w:color w:val="auto"/>
          <w:sz w:val="20"/>
          <w:szCs w:val="20"/>
          <w:lang w:val="ro-RO"/>
        </w:rPr>
        <w:t xml:space="preserve"> de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iar la elaborarea graficelor se va tine cont obligatoriu de detalierea resurselor folosite la procesul de lucru (materiale, manopera, utilaje, transport), cu identificarea obligatorie a </w:t>
      </w:r>
      <w:proofErr w:type="spellStart"/>
      <w:r w:rsidRPr="00883356">
        <w:rPr>
          <w:rFonts w:ascii="Arial Narrow" w:eastAsia="Calibri" w:hAnsi="Arial Narrow"/>
          <w:color w:val="auto"/>
          <w:sz w:val="20"/>
          <w:szCs w:val="20"/>
          <w:lang w:val="ro-RO"/>
        </w:rPr>
        <w:t>numarului</w:t>
      </w:r>
      <w:proofErr w:type="spellEnd"/>
      <w:r w:rsidRPr="00883356">
        <w:rPr>
          <w:rFonts w:ascii="Arial Narrow" w:eastAsia="Calibri" w:hAnsi="Arial Narrow"/>
          <w:color w:val="auto"/>
          <w:sz w:val="20"/>
          <w:szCs w:val="20"/>
          <w:lang w:val="ro-RO"/>
        </w:rPr>
        <w:t xml:space="preserve"> de utilaje, mijloace de transport, echipamente si personal de </w:t>
      </w:r>
      <w:proofErr w:type="spellStart"/>
      <w:r w:rsidRPr="00883356">
        <w:rPr>
          <w:rFonts w:ascii="Arial Narrow" w:eastAsia="Calibri" w:hAnsi="Arial Narrow"/>
          <w:color w:val="auto"/>
          <w:sz w:val="20"/>
          <w:szCs w:val="20"/>
          <w:lang w:val="ro-RO"/>
        </w:rPr>
        <w:t>executie</w:t>
      </w:r>
      <w:proofErr w:type="spellEnd"/>
      <w:r w:rsidRPr="00883356">
        <w:rPr>
          <w:rFonts w:ascii="Arial Narrow" w:eastAsia="Calibri" w:hAnsi="Arial Narrow"/>
          <w:color w:val="auto"/>
          <w:sz w:val="20"/>
          <w:szCs w:val="20"/>
          <w:lang w:val="ro-RO"/>
        </w:rPr>
        <w:t xml:space="preserve"> si supraveghere/</w:t>
      </w:r>
      <w:proofErr w:type="spellStart"/>
      <w:r w:rsidRPr="00883356">
        <w:rPr>
          <w:rFonts w:ascii="Arial Narrow" w:eastAsia="Calibri" w:hAnsi="Arial Narrow"/>
          <w:color w:val="auto"/>
          <w:sz w:val="20"/>
          <w:szCs w:val="20"/>
          <w:lang w:val="ro-RO"/>
        </w:rPr>
        <w:t>indrumare</w:t>
      </w:r>
      <w:proofErr w:type="spellEnd"/>
      <w:r w:rsidRPr="00883356">
        <w:rPr>
          <w:rFonts w:ascii="Arial Narrow" w:eastAsia="Calibri" w:hAnsi="Arial Narrow"/>
          <w:color w:val="auto"/>
          <w:sz w:val="20"/>
          <w:szCs w:val="20"/>
          <w:lang w:val="ro-RO"/>
        </w:rPr>
        <w:t>.</w:t>
      </w:r>
    </w:p>
    <w:p w14:paraId="09238A16" w14:textId="77777777" w:rsidR="00885821"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4. </w:t>
      </w:r>
      <w:proofErr w:type="spellStart"/>
      <w:r w:rsidRPr="00883356">
        <w:rPr>
          <w:rFonts w:ascii="Arial Narrow" w:eastAsia="Calibri" w:hAnsi="Arial Narrow"/>
          <w:color w:val="auto"/>
          <w:sz w:val="20"/>
          <w:szCs w:val="20"/>
          <w:lang w:val="ro-RO"/>
        </w:rPr>
        <w:t>Numarul</w:t>
      </w:r>
      <w:proofErr w:type="spellEnd"/>
      <w:r w:rsidRPr="00883356">
        <w:rPr>
          <w:rFonts w:ascii="Arial Narrow" w:eastAsia="Calibri" w:hAnsi="Arial Narrow"/>
          <w:color w:val="auto"/>
          <w:sz w:val="20"/>
          <w:szCs w:val="20"/>
          <w:lang w:val="ro-RO"/>
        </w:rPr>
        <w:t xml:space="preserve"> de utilaje, mijloace de transport, echipamente si personal, identificate in cadrul Graficului </w:t>
      </w:r>
      <w:proofErr w:type="spellStart"/>
      <w:r w:rsidRPr="00883356">
        <w:rPr>
          <w:rFonts w:ascii="Arial Narrow" w:eastAsia="Calibri" w:hAnsi="Arial Narrow"/>
          <w:color w:val="auto"/>
          <w:sz w:val="20"/>
          <w:szCs w:val="20"/>
          <w:lang w:val="ro-RO"/>
        </w:rPr>
        <w:t>Gantt</w:t>
      </w:r>
      <w:proofErr w:type="spellEnd"/>
      <w:r w:rsidRPr="00883356">
        <w:rPr>
          <w:rFonts w:ascii="Arial Narrow" w:eastAsia="Calibri" w:hAnsi="Arial Narrow"/>
          <w:color w:val="auto"/>
          <w:sz w:val="20"/>
          <w:szCs w:val="20"/>
          <w:lang w:val="ro-RO"/>
        </w:rPr>
        <w:t xml:space="preserve"> si Drumului critic (ambele cu si </w:t>
      </w:r>
      <w:proofErr w:type="spellStart"/>
      <w:r w:rsidRPr="00883356">
        <w:rPr>
          <w:rFonts w:ascii="Arial Narrow" w:eastAsia="Calibri" w:hAnsi="Arial Narrow"/>
          <w:color w:val="auto"/>
          <w:sz w:val="20"/>
          <w:szCs w:val="20"/>
          <w:lang w:val="ro-RO"/>
        </w:rPr>
        <w:t>fara</w:t>
      </w:r>
      <w:proofErr w:type="spellEnd"/>
      <w:r w:rsidRPr="00883356">
        <w:rPr>
          <w:rFonts w:ascii="Arial Narrow" w:eastAsia="Calibri" w:hAnsi="Arial Narrow"/>
          <w:color w:val="auto"/>
          <w:sz w:val="20"/>
          <w:szCs w:val="20"/>
          <w:lang w:val="ro-RO"/>
        </w:rPr>
        <w:t xml:space="preserve"> rezerva de timp) privind </w:t>
      </w:r>
      <w:proofErr w:type="spellStart"/>
      <w:r w:rsidRPr="00883356">
        <w:rPr>
          <w:rFonts w:ascii="Arial Narrow" w:eastAsia="Calibri" w:hAnsi="Arial Narrow"/>
          <w:color w:val="auto"/>
          <w:sz w:val="20"/>
          <w:szCs w:val="20"/>
          <w:lang w:val="ro-RO"/>
        </w:rPr>
        <w:t>executia</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 xml:space="preserve">, vor fi obligatoriu corelate cu  resursele (utilaje, mijloace de transport, echipamente si personal), declarate de </w:t>
      </w:r>
      <w:proofErr w:type="spellStart"/>
      <w:r w:rsidRPr="00883356">
        <w:rPr>
          <w:rFonts w:ascii="Arial Narrow" w:eastAsia="Calibri" w:hAnsi="Arial Narrow"/>
          <w:color w:val="auto"/>
          <w:sz w:val="20"/>
          <w:szCs w:val="20"/>
          <w:lang w:val="ro-RO"/>
        </w:rPr>
        <w:t>catre</w:t>
      </w:r>
      <w:proofErr w:type="spellEnd"/>
      <w:r w:rsidRPr="00883356">
        <w:rPr>
          <w:rFonts w:ascii="Arial Narrow" w:eastAsia="Calibri" w:hAnsi="Arial Narrow"/>
          <w:color w:val="auto"/>
          <w:sz w:val="20"/>
          <w:szCs w:val="20"/>
          <w:lang w:val="ro-RO"/>
        </w:rPr>
        <w:t xml:space="preserve"> operatorul economic in cadrul Propunerii financiare.</w:t>
      </w:r>
    </w:p>
    <w:p w14:paraId="337531A7" w14:textId="77777777" w:rsidR="00675838" w:rsidRPr="00883356" w:rsidRDefault="00675838" w:rsidP="00885821">
      <w:pPr>
        <w:pStyle w:val="Default"/>
        <w:jc w:val="both"/>
        <w:rPr>
          <w:rFonts w:ascii="Arial Narrow" w:eastAsia="Calibri" w:hAnsi="Arial Narrow"/>
          <w:color w:val="auto"/>
          <w:sz w:val="20"/>
          <w:szCs w:val="20"/>
          <w:lang w:val="ro-RO"/>
        </w:rPr>
      </w:pPr>
      <w:r>
        <w:rPr>
          <w:rFonts w:ascii="Arial Narrow" w:eastAsia="Calibri" w:hAnsi="Arial Narrow"/>
          <w:color w:val="auto"/>
          <w:sz w:val="20"/>
          <w:szCs w:val="20"/>
          <w:lang w:val="ro-RO"/>
        </w:rPr>
        <w:t xml:space="preserve">5. </w:t>
      </w:r>
      <w:r w:rsidR="008D6EC9">
        <w:rPr>
          <w:rFonts w:ascii="Arial Narrow" w:eastAsia="Calibri" w:hAnsi="Arial Narrow"/>
          <w:color w:val="auto"/>
          <w:sz w:val="20"/>
          <w:szCs w:val="20"/>
          <w:lang w:val="ro-RO"/>
        </w:rPr>
        <w:t>In partea narativa a Propunerii tehnice, s</w:t>
      </w:r>
      <w:r>
        <w:rPr>
          <w:rFonts w:ascii="Arial Narrow" w:eastAsia="Calibri" w:hAnsi="Arial Narrow"/>
          <w:color w:val="auto"/>
          <w:sz w:val="20"/>
          <w:szCs w:val="20"/>
          <w:lang w:val="ro-RO"/>
        </w:rPr>
        <w:t xml:space="preserve">e vor prezenta </w:t>
      </w:r>
      <w:r w:rsidR="008D6EC9">
        <w:rPr>
          <w:rFonts w:ascii="Arial Narrow" w:eastAsia="Calibri" w:hAnsi="Arial Narrow"/>
          <w:color w:val="auto"/>
          <w:sz w:val="20"/>
          <w:szCs w:val="20"/>
          <w:lang w:val="ro-RO"/>
        </w:rPr>
        <w:t>toate</w:t>
      </w:r>
      <w:r>
        <w:rPr>
          <w:rFonts w:ascii="Arial Narrow" w:eastAsia="Calibri" w:hAnsi="Arial Narrow"/>
          <w:color w:val="auto"/>
          <w:sz w:val="20"/>
          <w:szCs w:val="20"/>
          <w:lang w:val="ro-RO"/>
        </w:rPr>
        <w:t xml:space="preserve"> </w:t>
      </w:r>
      <w:proofErr w:type="spellStart"/>
      <w:r>
        <w:rPr>
          <w:rFonts w:ascii="Arial Narrow" w:eastAsia="Calibri" w:hAnsi="Arial Narrow"/>
          <w:color w:val="auto"/>
          <w:sz w:val="20"/>
          <w:szCs w:val="20"/>
          <w:lang w:val="ro-RO"/>
        </w:rPr>
        <w:t>informatiile</w:t>
      </w:r>
      <w:proofErr w:type="spellEnd"/>
      <w:r>
        <w:rPr>
          <w:rFonts w:ascii="Arial Narrow" w:eastAsia="Calibri" w:hAnsi="Arial Narrow"/>
          <w:color w:val="auto"/>
          <w:sz w:val="20"/>
          <w:szCs w:val="20"/>
          <w:lang w:val="ro-RO"/>
        </w:rPr>
        <w:t xml:space="preserve"> care au stat la baza </w:t>
      </w:r>
      <w:proofErr w:type="spellStart"/>
      <w:r>
        <w:rPr>
          <w:rFonts w:ascii="Arial Narrow" w:eastAsia="Calibri" w:hAnsi="Arial Narrow"/>
          <w:color w:val="auto"/>
          <w:sz w:val="20"/>
          <w:szCs w:val="20"/>
          <w:lang w:val="ro-RO"/>
        </w:rPr>
        <w:t>elaborarii</w:t>
      </w:r>
      <w:proofErr w:type="spellEnd"/>
      <w:r>
        <w:rPr>
          <w:rFonts w:ascii="Arial Narrow" w:eastAsia="Calibri" w:hAnsi="Arial Narrow"/>
          <w:color w:val="auto"/>
          <w:sz w:val="20"/>
          <w:szCs w:val="20"/>
          <w:lang w:val="ro-RO"/>
        </w:rPr>
        <w:t xml:space="preserve"> Graficului </w:t>
      </w:r>
      <w:proofErr w:type="spellStart"/>
      <w:r>
        <w:rPr>
          <w:rFonts w:ascii="Arial Narrow" w:eastAsia="Calibri" w:hAnsi="Arial Narrow"/>
          <w:color w:val="auto"/>
          <w:sz w:val="20"/>
          <w:szCs w:val="20"/>
          <w:lang w:val="ro-RO"/>
        </w:rPr>
        <w:t>Gantt</w:t>
      </w:r>
      <w:proofErr w:type="spellEnd"/>
      <w:r>
        <w:rPr>
          <w:rFonts w:ascii="Arial Narrow" w:eastAsia="Calibri" w:hAnsi="Arial Narrow"/>
          <w:color w:val="auto"/>
          <w:sz w:val="20"/>
          <w:szCs w:val="20"/>
          <w:lang w:val="ro-RO"/>
        </w:rPr>
        <w:t xml:space="preserve">, </w:t>
      </w:r>
      <w:r w:rsidR="00131D9D">
        <w:rPr>
          <w:rFonts w:ascii="Arial Narrow" w:eastAsia="Calibri" w:hAnsi="Arial Narrow"/>
          <w:color w:val="auto"/>
          <w:sz w:val="20"/>
          <w:szCs w:val="20"/>
          <w:lang w:val="ro-RO"/>
        </w:rPr>
        <w:t xml:space="preserve">principalele etape de </w:t>
      </w:r>
      <w:proofErr w:type="spellStart"/>
      <w:r w:rsidR="00131D9D">
        <w:rPr>
          <w:rFonts w:ascii="Arial Narrow" w:eastAsia="Calibri" w:hAnsi="Arial Narrow"/>
          <w:color w:val="auto"/>
          <w:sz w:val="20"/>
          <w:szCs w:val="20"/>
          <w:lang w:val="ro-RO"/>
        </w:rPr>
        <w:t>executie</w:t>
      </w:r>
      <w:proofErr w:type="spellEnd"/>
      <w:r w:rsidR="00131D9D">
        <w:rPr>
          <w:rFonts w:ascii="Arial Narrow" w:eastAsia="Calibri" w:hAnsi="Arial Narrow"/>
          <w:color w:val="auto"/>
          <w:sz w:val="20"/>
          <w:szCs w:val="20"/>
          <w:lang w:val="ro-RO"/>
        </w:rPr>
        <w:t xml:space="preserve"> a </w:t>
      </w:r>
      <w:proofErr w:type="spellStart"/>
      <w:r w:rsidR="00131D9D">
        <w:rPr>
          <w:rFonts w:ascii="Arial Narrow" w:eastAsia="Calibri" w:hAnsi="Arial Narrow"/>
          <w:color w:val="auto"/>
          <w:sz w:val="20"/>
          <w:szCs w:val="20"/>
          <w:lang w:val="ro-RO"/>
        </w:rPr>
        <w:t>lucrarilor</w:t>
      </w:r>
      <w:proofErr w:type="spellEnd"/>
      <w:r w:rsidR="00131D9D">
        <w:rPr>
          <w:rFonts w:ascii="Arial Narrow" w:eastAsia="Calibri" w:hAnsi="Arial Narrow"/>
          <w:color w:val="auto"/>
          <w:sz w:val="20"/>
          <w:szCs w:val="20"/>
          <w:lang w:val="ro-RO"/>
        </w:rPr>
        <w:t xml:space="preserve">, </w:t>
      </w:r>
      <w:proofErr w:type="spellStart"/>
      <w:r w:rsidR="00131D9D">
        <w:rPr>
          <w:rFonts w:ascii="Arial Narrow" w:eastAsia="Calibri" w:hAnsi="Arial Narrow"/>
          <w:color w:val="auto"/>
          <w:sz w:val="20"/>
          <w:szCs w:val="20"/>
          <w:lang w:val="ro-RO"/>
        </w:rPr>
        <w:t>activitatile</w:t>
      </w:r>
      <w:proofErr w:type="spellEnd"/>
      <w:r w:rsidR="00131D9D">
        <w:rPr>
          <w:rFonts w:ascii="Arial Narrow" w:eastAsia="Calibri" w:hAnsi="Arial Narrow"/>
          <w:color w:val="auto"/>
          <w:sz w:val="20"/>
          <w:szCs w:val="20"/>
          <w:lang w:val="ro-RO"/>
        </w:rPr>
        <w:t xml:space="preserve"> </w:t>
      </w:r>
      <w:r w:rsidR="008D6EC9">
        <w:rPr>
          <w:rFonts w:ascii="Arial Narrow" w:eastAsia="Calibri" w:hAnsi="Arial Narrow"/>
          <w:color w:val="auto"/>
          <w:sz w:val="20"/>
          <w:szCs w:val="20"/>
          <w:lang w:val="ro-RO"/>
        </w:rPr>
        <w:t>principale cu succesiunea</w:t>
      </w:r>
      <w:r w:rsidR="00F02809">
        <w:rPr>
          <w:rFonts w:ascii="Arial Narrow" w:eastAsia="Calibri" w:hAnsi="Arial Narrow"/>
          <w:color w:val="auto"/>
          <w:sz w:val="20"/>
          <w:szCs w:val="20"/>
          <w:lang w:val="ro-RO"/>
        </w:rPr>
        <w:t xml:space="preserve"> si </w:t>
      </w:r>
      <w:proofErr w:type="spellStart"/>
      <w:r w:rsidR="00F02809">
        <w:rPr>
          <w:rFonts w:ascii="Arial Narrow" w:eastAsia="Calibri" w:hAnsi="Arial Narrow"/>
          <w:color w:val="auto"/>
          <w:sz w:val="20"/>
          <w:szCs w:val="20"/>
          <w:lang w:val="ro-RO"/>
        </w:rPr>
        <w:t>interrelationarea</w:t>
      </w:r>
      <w:proofErr w:type="spellEnd"/>
      <w:r w:rsidR="00F02809">
        <w:rPr>
          <w:rFonts w:ascii="Arial Narrow" w:eastAsia="Calibri" w:hAnsi="Arial Narrow"/>
          <w:color w:val="auto"/>
          <w:sz w:val="20"/>
          <w:szCs w:val="20"/>
          <w:lang w:val="ro-RO"/>
        </w:rPr>
        <w:t xml:space="preserve"> lor, corelarea cu metodologia de </w:t>
      </w:r>
      <w:proofErr w:type="spellStart"/>
      <w:r w:rsidR="00F02809">
        <w:rPr>
          <w:rFonts w:ascii="Arial Narrow" w:eastAsia="Calibri" w:hAnsi="Arial Narrow"/>
          <w:color w:val="auto"/>
          <w:sz w:val="20"/>
          <w:szCs w:val="20"/>
          <w:lang w:val="ro-RO"/>
        </w:rPr>
        <w:t>executie</w:t>
      </w:r>
      <w:proofErr w:type="spellEnd"/>
      <w:r w:rsidR="00F02809">
        <w:rPr>
          <w:rFonts w:ascii="Arial Narrow" w:eastAsia="Calibri" w:hAnsi="Arial Narrow"/>
          <w:color w:val="auto"/>
          <w:sz w:val="20"/>
          <w:szCs w:val="20"/>
          <w:lang w:val="ro-RO"/>
        </w:rPr>
        <w:t xml:space="preserve"> propusa, resursele necesare </w:t>
      </w:r>
      <w:proofErr w:type="spellStart"/>
      <w:r w:rsidR="00F02809">
        <w:rPr>
          <w:rFonts w:ascii="Arial Narrow" w:eastAsia="Calibri" w:hAnsi="Arial Narrow"/>
          <w:color w:val="auto"/>
          <w:sz w:val="20"/>
          <w:szCs w:val="20"/>
          <w:lang w:val="ro-RO"/>
        </w:rPr>
        <w:t>activitatilor</w:t>
      </w:r>
      <w:proofErr w:type="spellEnd"/>
      <w:r w:rsidR="00F02809">
        <w:rPr>
          <w:rFonts w:ascii="Arial Narrow" w:eastAsia="Calibri" w:hAnsi="Arial Narrow"/>
          <w:color w:val="auto"/>
          <w:sz w:val="20"/>
          <w:szCs w:val="20"/>
          <w:lang w:val="ro-RO"/>
        </w:rPr>
        <w:t xml:space="preserve"> (</w:t>
      </w:r>
      <w:r w:rsidR="00B004F6">
        <w:rPr>
          <w:rFonts w:ascii="Arial Narrow" w:eastAsia="Calibri" w:hAnsi="Arial Narrow"/>
          <w:color w:val="auto"/>
          <w:sz w:val="20"/>
          <w:szCs w:val="20"/>
          <w:lang w:val="ro-RO"/>
        </w:rPr>
        <w:t>personal, utilaje, mijloace de transport, etc.), punctele de reper relevante, analiza drumului critic</w:t>
      </w:r>
      <w:r w:rsidR="0010777F">
        <w:rPr>
          <w:rFonts w:ascii="Arial Narrow" w:eastAsia="Calibri" w:hAnsi="Arial Narrow"/>
          <w:color w:val="auto"/>
          <w:sz w:val="20"/>
          <w:szCs w:val="20"/>
          <w:lang w:val="ro-RO"/>
        </w:rPr>
        <w:t xml:space="preserve">, </w:t>
      </w:r>
      <w:proofErr w:type="spellStart"/>
      <w:r w:rsidR="0010777F">
        <w:rPr>
          <w:rFonts w:ascii="Arial Narrow" w:eastAsia="Calibri" w:hAnsi="Arial Narrow"/>
          <w:color w:val="auto"/>
          <w:sz w:val="20"/>
          <w:szCs w:val="20"/>
          <w:lang w:val="ro-RO"/>
        </w:rPr>
        <w:t>erc</w:t>
      </w:r>
      <w:proofErr w:type="spellEnd"/>
      <w:r w:rsidR="0010777F">
        <w:rPr>
          <w:rFonts w:ascii="Arial Narrow" w:eastAsia="Calibri" w:hAnsi="Arial Narrow"/>
          <w:color w:val="auto"/>
          <w:sz w:val="20"/>
          <w:szCs w:val="20"/>
          <w:lang w:val="ro-RO"/>
        </w:rPr>
        <w:t>;</w:t>
      </w:r>
    </w:p>
    <w:p w14:paraId="31FEAE55" w14:textId="77777777" w:rsidR="00885821" w:rsidRPr="00883356" w:rsidRDefault="0010777F" w:rsidP="00885821">
      <w:pPr>
        <w:pStyle w:val="Default"/>
        <w:jc w:val="both"/>
        <w:rPr>
          <w:rFonts w:ascii="Arial Narrow" w:eastAsia="Calibri" w:hAnsi="Arial Narrow"/>
          <w:color w:val="auto"/>
          <w:sz w:val="20"/>
          <w:szCs w:val="20"/>
          <w:lang w:val="ro-RO"/>
        </w:rPr>
      </w:pPr>
      <w:r>
        <w:rPr>
          <w:rFonts w:ascii="Arial Narrow" w:eastAsia="Calibri" w:hAnsi="Arial Narrow"/>
          <w:color w:val="auto"/>
          <w:sz w:val="20"/>
          <w:szCs w:val="20"/>
          <w:lang w:val="ro-RO"/>
        </w:rPr>
        <w:t>5</w:t>
      </w:r>
      <w:r w:rsidR="00885821" w:rsidRPr="00883356">
        <w:rPr>
          <w:rFonts w:ascii="Arial Narrow" w:eastAsia="Calibri" w:hAnsi="Arial Narrow"/>
          <w:color w:val="auto"/>
          <w:sz w:val="20"/>
          <w:szCs w:val="20"/>
          <w:lang w:val="ro-RO"/>
        </w:rPr>
        <w:t xml:space="preserve">. </w:t>
      </w:r>
      <w:proofErr w:type="spellStart"/>
      <w:r w:rsidR="00885821" w:rsidRPr="00883356">
        <w:rPr>
          <w:rFonts w:ascii="Arial Narrow" w:eastAsia="Calibri" w:hAnsi="Arial Narrow"/>
          <w:color w:val="auto"/>
          <w:sz w:val="20"/>
          <w:szCs w:val="20"/>
          <w:lang w:val="ro-RO"/>
        </w:rPr>
        <w:t>Atat</w:t>
      </w:r>
      <w:proofErr w:type="spellEnd"/>
      <w:r w:rsidR="00885821" w:rsidRPr="00883356">
        <w:rPr>
          <w:rFonts w:ascii="Arial Narrow" w:eastAsia="Calibri" w:hAnsi="Arial Narrow"/>
          <w:color w:val="auto"/>
          <w:sz w:val="20"/>
          <w:szCs w:val="20"/>
          <w:lang w:val="ro-RO"/>
        </w:rPr>
        <w:t xml:space="preserve"> Graficul </w:t>
      </w:r>
      <w:proofErr w:type="spellStart"/>
      <w:r w:rsidR="00885821" w:rsidRPr="00883356">
        <w:rPr>
          <w:rFonts w:ascii="Arial Narrow" w:eastAsia="Calibri" w:hAnsi="Arial Narrow"/>
          <w:color w:val="auto"/>
          <w:sz w:val="20"/>
          <w:szCs w:val="20"/>
          <w:lang w:val="ro-RO"/>
        </w:rPr>
        <w:t>Gantt</w:t>
      </w:r>
      <w:proofErr w:type="spellEnd"/>
      <w:r w:rsidR="00885821" w:rsidRPr="00883356">
        <w:rPr>
          <w:rFonts w:ascii="Arial Narrow" w:eastAsia="Calibri" w:hAnsi="Arial Narrow"/>
          <w:color w:val="auto"/>
          <w:sz w:val="20"/>
          <w:szCs w:val="20"/>
          <w:lang w:val="ro-RO"/>
        </w:rPr>
        <w:t xml:space="preserve"> cat si Drumul critic (ambele cu si </w:t>
      </w:r>
      <w:proofErr w:type="spellStart"/>
      <w:r w:rsidR="00885821" w:rsidRPr="00883356">
        <w:rPr>
          <w:rFonts w:ascii="Arial Narrow" w:eastAsia="Calibri" w:hAnsi="Arial Narrow"/>
          <w:color w:val="auto"/>
          <w:sz w:val="20"/>
          <w:szCs w:val="20"/>
          <w:lang w:val="ro-RO"/>
        </w:rPr>
        <w:t>fara</w:t>
      </w:r>
      <w:proofErr w:type="spellEnd"/>
      <w:r w:rsidR="00885821" w:rsidRPr="00883356">
        <w:rPr>
          <w:rFonts w:ascii="Arial Narrow" w:eastAsia="Calibri" w:hAnsi="Arial Narrow"/>
          <w:color w:val="auto"/>
          <w:sz w:val="20"/>
          <w:szCs w:val="20"/>
          <w:lang w:val="ro-RO"/>
        </w:rPr>
        <w:t xml:space="preserve"> rezerva de timp), vor </w:t>
      </w:r>
      <w:proofErr w:type="spellStart"/>
      <w:r w:rsidR="00885821" w:rsidRPr="00883356">
        <w:rPr>
          <w:rFonts w:ascii="Arial Narrow" w:eastAsia="Calibri" w:hAnsi="Arial Narrow"/>
          <w:color w:val="auto"/>
          <w:sz w:val="20"/>
          <w:szCs w:val="20"/>
          <w:lang w:val="ro-RO"/>
        </w:rPr>
        <w:t>contine</w:t>
      </w:r>
      <w:proofErr w:type="spellEnd"/>
      <w:r w:rsidR="00885821" w:rsidRPr="00883356">
        <w:rPr>
          <w:rFonts w:ascii="Arial Narrow" w:eastAsia="Calibri" w:hAnsi="Arial Narrow"/>
          <w:color w:val="auto"/>
          <w:sz w:val="20"/>
          <w:szCs w:val="20"/>
          <w:lang w:val="ro-RO"/>
        </w:rPr>
        <w:t xml:space="preserve"> cel </w:t>
      </w:r>
      <w:proofErr w:type="spellStart"/>
      <w:r w:rsidR="00885821" w:rsidRPr="00883356">
        <w:rPr>
          <w:rFonts w:ascii="Arial Narrow" w:eastAsia="Calibri" w:hAnsi="Arial Narrow"/>
          <w:color w:val="auto"/>
          <w:sz w:val="20"/>
          <w:szCs w:val="20"/>
          <w:lang w:val="ro-RO"/>
        </w:rPr>
        <w:t>putin</w:t>
      </w:r>
      <w:proofErr w:type="spellEnd"/>
      <w:r w:rsidR="00885821" w:rsidRPr="00883356">
        <w:rPr>
          <w:rFonts w:ascii="Arial Narrow" w:eastAsia="Calibri" w:hAnsi="Arial Narrow"/>
          <w:color w:val="auto"/>
          <w:sz w:val="20"/>
          <w:szCs w:val="20"/>
          <w:lang w:val="ro-RO"/>
        </w:rPr>
        <w:t xml:space="preserve"> </w:t>
      </w:r>
      <w:proofErr w:type="spellStart"/>
      <w:r w:rsidR="00885821" w:rsidRPr="00883356">
        <w:rPr>
          <w:rFonts w:ascii="Arial Narrow" w:eastAsia="Calibri" w:hAnsi="Arial Narrow"/>
          <w:color w:val="auto"/>
          <w:sz w:val="20"/>
          <w:szCs w:val="20"/>
          <w:lang w:val="ro-RO"/>
        </w:rPr>
        <w:t>urmatoarele</w:t>
      </w:r>
      <w:proofErr w:type="spellEnd"/>
      <w:r w:rsidR="00885821" w:rsidRPr="00883356">
        <w:rPr>
          <w:rFonts w:ascii="Arial Narrow" w:eastAsia="Calibri" w:hAnsi="Arial Narrow"/>
          <w:color w:val="auto"/>
          <w:sz w:val="20"/>
          <w:szCs w:val="20"/>
          <w:lang w:val="ro-RO"/>
        </w:rPr>
        <w:t xml:space="preserve"> </w:t>
      </w:r>
      <w:proofErr w:type="spellStart"/>
      <w:r w:rsidR="00885821" w:rsidRPr="00883356">
        <w:rPr>
          <w:rFonts w:ascii="Arial Narrow" w:eastAsia="Calibri" w:hAnsi="Arial Narrow"/>
          <w:color w:val="auto"/>
          <w:sz w:val="20"/>
          <w:szCs w:val="20"/>
          <w:lang w:val="ro-RO"/>
        </w:rPr>
        <w:t>informatii</w:t>
      </w:r>
      <w:proofErr w:type="spellEnd"/>
      <w:r w:rsidR="00885821" w:rsidRPr="00883356">
        <w:rPr>
          <w:rFonts w:ascii="Arial Narrow" w:eastAsia="Calibri" w:hAnsi="Arial Narrow"/>
          <w:color w:val="auto"/>
          <w:sz w:val="20"/>
          <w:szCs w:val="20"/>
          <w:lang w:val="ro-RO"/>
        </w:rPr>
        <w:t xml:space="preserve">: </w:t>
      </w:r>
    </w:p>
    <w:p w14:paraId="1272C47B"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a. Lista de </w:t>
      </w:r>
      <w:proofErr w:type="spellStart"/>
      <w:r w:rsidRPr="00883356">
        <w:rPr>
          <w:rFonts w:ascii="Arial Narrow" w:eastAsia="Calibri" w:hAnsi="Arial Narrow"/>
          <w:color w:val="auto"/>
          <w:sz w:val="20"/>
          <w:szCs w:val="20"/>
          <w:lang w:val="ro-RO"/>
        </w:rPr>
        <w:t>activitati</w:t>
      </w:r>
      <w:proofErr w:type="spellEnd"/>
      <w:r w:rsidRPr="00883356">
        <w:rPr>
          <w:rFonts w:ascii="Arial Narrow" w:eastAsia="Calibri" w:hAnsi="Arial Narrow"/>
          <w:color w:val="auto"/>
          <w:sz w:val="20"/>
          <w:szCs w:val="20"/>
          <w:lang w:val="ro-RO"/>
        </w:rPr>
        <w:t xml:space="preserve"> pe toate categoriile si subcategoriile de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w:t>
      </w:r>
    </w:p>
    <w:p w14:paraId="57E84EBE"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b. Durata de realizare (ore/</w:t>
      </w:r>
      <w:proofErr w:type="spellStart"/>
      <w:r w:rsidRPr="00883356">
        <w:rPr>
          <w:rFonts w:ascii="Arial Narrow" w:eastAsia="Calibri" w:hAnsi="Arial Narrow"/>
          <w:color w:val="auto"/>
          <w:sz w:val="20"/>
          <w:szCs w:val="20"/>
          <w:lang w:val="ro-RO"/>
        </w:rPr>
        <w:t>saptamani</w:t>
      </w:r>
      <w:proofErr w:type="spellEnd"/>
      <w:r w:rsidRPr="00883356">
        <w:rPr>
          <w:rFonts w:ascii="Arial Narrow" w:eastAsia="Calibri" w:hAnsi="Arial Narrow"/>
          <w:color w:val="auto"/>
          <w:sz w:val="20"/>
          <w:szCs w:val="20"/>
          <w:lang w:val="ro-RO"/>
        </w:rPr>
        <w:t xml:space="preserve">/luni) a </w:t>
      </w:r>
      <w:proofErr w:type="spellStart"/>
      <w:r w:rsidRPr="00883356">
        <w:rPr>
          <w:rFonts w:ascii="Arial Narrow" w:eastAsia="Calibri" w:hAnsi="Arial Narrow"/>
          <w:color w:val="auto"/>
          <w:sz w:val="20"/>
          <w:szCs w:val="20"/>
          <w:lang w:val="ro-RO"/>
        </w:rPr>
        <w:t>fiecarei</w:t>
      </w:r>
      <w:proofErr w:type="spellEnd"/>
      <w:r w:rsidRPr="00883356">
        <w:rPr>
          <w:rFonts w:ascii="Arial Narrow" w:eastAsia="Calibri" w:hAnsi="Arial Narrow"/>
          <w:color w:val="auto"/>
          <w:sz w:val="20"/>
          <w:szCs w:val="20"/>
          <w:lang w:val="ro-RO"/>
        </w:rPr>
        <w:t xml:space="preserve"> categorii si subcategorii de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in parte; </w:t>
      </w:r>
    </w:p>
    <w:p w14:paraId="0621A160"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c. Momente de </w:t>
      </w:r>
      <w:proofErr w:type="spellStart"/>
      <w:r w:rsidRPr="00883356">
        <w:rPr>
          <w:rFonts w:ascii="Arial Narrow" w:eastAsia="Calibri" w:hAnsi="Arial Narrow"/>
          <w:color w:val="auto"/>
          <w:sz w:val="20"/>
          <w:szCs w:val="20"/>
          <w:lang w:val="ro-RO"/>
        </w:rPr>
        <w:t>inceput</w:t>
      </w:r>
      <w:proofErr w:type="spellEnd"/>
      <w:r w:rsidRPr="00883356">
        <w:rPr>
          <w:rFonts w:ascii="Arial Narrow" w:eastAsia="Calibri" w:hAnsi="Arial Narrow"/>
          <w:color w:val="auto"/>
          <w:sz w:val="20"/>
          <w:szCs w:val="20"/>
          <w:lang w:val="ro-RO"/>
        </w:rPr>
        <w:t xml:space="preserve">/finalizare (ambele cu si </w:t>
      </w:r>
      <w:proofErr w:type="spellStart"/>
      <w:r w:rsidRPr="00883356">
        <w:rPr>
          <w:rFonts w:ascii="Arial Narrow" w:eastAsia="Calibri" w:hAnsi="Arial Narrow"/>
          <w:color w:val="auto"/>
          <w:sz w:val="20"/>
          <w:szCs w:val="20"/>
          <w:lang w:val="ro-RO"/>
        </w:rPr>
        <w:t>fara</w:t>
      </w:r>
      <w:proofErr w:type="spellEnd"/>
      <w:r w:rsidRPr="00883356">
        <w:rPr>
          <w:rFonts w:ascii="Arial Narrow" w:eastAsia="Calibri" w:hAnsi="Arial Narrow"/>
          <w:color w:val="auto"/>
          <w:sz w:val="20"/>
          <w:szCs w:val="20"/>
          <w:lang w:val="ro-RO"/>
        </w:rPr>
        <w:t xml:space="preserve"> rezerva de timp) a </w:t>
      </w:r>
      <w:proofErr w:type="spellStart"/>
      <w:r w:rsidRPr="00883356">
        <w:rPr>
          <w:rFonts w:ascii="Arial Narrow" w:eastAsia="Calibri" w:hAnsi="Arial Narrow"/>
          <w:color w:val="auto"/>
          <w:sz w:val="20"/>
          <w:szCs w:val="20"/>
          <w:lang w:val="ro-RO"/>
        </w:rPr>
        <w:t>fiecarei</w:t>
      </w:r>
      <w:proofErr w:type="spellEnd"/>
      <w:r w:rsidRPr="00883356">
        <w:rPr>
          <w:rFonts w:ascii="Arial Narrow" w:eastAsia="Calibri" w:hAnsi="Arial Narrow"/>
          <w:color w:val="auto"/>
          <w:sz w:val="20"/>
          <w:szCs w:val="20"/>
          <w:lang w:val="ro-RO"/>
        </w:rPr>
        <w:t xml:space="preserve"> categorii si subcategorii de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in parte; </w:t>
      </w:r>
    </w:p>
    <w:p w14:paraId="533884E4"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d. Echipamentele si resursele umane alocate </w:t>
      </w:r>
      <w:proofErr w:type="spellStart"/>
      <w:r w:rsidRPr="00883356">
        <w:rPr>
          <w:rFonts w:ascii="Arial Narrow" w:eastAsia="Calibri" w:hAnsi="Arial Narrow"/>
          <w:color w:val="auto"/>
          <w:sz w:val="20"/>
          <w:szCs w:val="20"/>
          <w:lang w:val="ro-RO"/>
        </w:rPr>
        <w:t>fiecarei</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activitati</w:t>
      </w:r>
      <w:proofErr w:type="spellEnd"/>
      <w:r w:rsidRPr="00883356">
        <w:rPr>
          <w:rFonts w:ascii="Arial Narrow" w:eastAsia="Calibri" w:hAnsi="Arial Narrow"/>
          <w:color w:val="auto"/>
          <w:sz w:val="20"/>
          <w:szCs w:val="20"/>
          <w:lang w:val="ro-RO"/>
        </w:rPr>
        <w:t xml:space="preserve"> in termenul de realizare propus.</w:t>
      </w:r>
    </w:p>
    <w:p w14:paraId="3A4EEE54" w14:textId="77777777" w:rsidR="00885821"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e. </w:t>
      </w:r>
      <w:proofErr w:type="spellStart"/>
      <w:r w:rsidRPr="00883356">
        <w:rPr>
          <w:rFonts w:ascii="Arial Narrow" w:eastAsia="Calibri" w:hAnsi="Arial Narrow"/>
          <w:color w:val="auto"/>
          <w:sz w:val="20"/>
          <w:szCs w:val="20"/>
          <w:lang w:val="ro-RO"/>
        </w:rPr>
        <w:t>Secventierea</w:t>
      </w:r>
      <w:proofErr w:type="spellEnd"/>
      <w:r w:rsidRPr="00883356">
        <w:rPr>
          <w:rFonts w:ascii="Arial Narrow" w:eastAsia="Calibri" w:hAnsi="Arial Narrow"/>
          <w:color w:val="auto"/>
          <w:sz w:val="20"/>
          <w:szCs w:val="20"/>
          <w:lang w:val="ro-RO"/>
        </w:rPr>
        <w:t xml:space="preserve">, derularea in timp, tipul si durata </w:t>
      </w:r>
      <w:proofErr w:type="spellStart"/>
      <w:r w:rsidRPr="00883356">
        <w:rPr>
          <w:rFonts w:ascii="Arial Narrow" w:eastAsia="Calibri" w:hAnsi="Arial Narrow"/>
          <w:color w:val="auto"/>
          <w:sz w:val="20"/>
          <w:szCs w:val="20"/>
          <w:lang w:val="ro-RO"/>
        </w:rPr>
        <w:t>incercarilor</w:t>
      </w:r>
      <w:proofErr w:type="spellEnd"/>
      <w:r w:rsidRPr="00883356">
        <w:rPr>
          <w:rFonts w:ascii="Arial Narrow" w:eastAsia="Calibri" w:hAnsi="Arial Narrow"/>
          <w:color w:val="auto"/>
          <w:sz w:val="20"/>
          <w:szCs w:val="20"/>
          <w:lang w:val="ro-RO"/>
        </w:rPr>
        <w:t xml:space="preserve">, probelor si testelor necesare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 xml:space="preserve"> </w:t>
      </w:r>
      <w:proofErr w:type="spellStart"/>
      <w:r w:rsidR="00391E3E" w:rsidRPr="00C36A7A">
        <w:rPr>
          <w:rFonts w:ascii="Arial Narrow" w:eastAsia="Calibri" w:hAnsi="Arial Narrow"/>
          <w:color w:val="auto"/>
          <w:sz w:val="20"/>
          <w:szCs w:val="20"/>
          <w:lang w:val="fr-CA"/>
        </w:rPr>
        <w:t>atat</w:t>
      </w:r>
      <w:proofErr w:type="spellEnd"/>
      <w:r w:rsidR="00391E3E" w:rsidRPr="00C36A7A">
        <w:rPr>
          <w:rFonts w:ascii="Arial Narrow" w:eastAsia="Calibri" w:hAnsi="Arial Narrow"/>
          <w:color w:val="auto"/>
          <w:sz w:val="20"/>
          <w:szCs w:val="20"/>
          <w:lang w:val="fr-CA"/>
        </w:rPr>
        <w:t xml:space="preserve"> </w:t>
      </w:r>
      <w:proofErr w:type="spellStart"/>
      <w:r w:rsidR="004A0C33" w:rsidRPr="00C36A7A">
        <w:rPr>
          <w:rFonts w:ascii="Arial Narrow" w:eastAsia="Calibri" w:hAnsi="Arial Narrow"/>
          <w:color w:val="auto"/>
          <w:sz w:val="20"/>
          <w:szCs w:val="20"/>
          <w:lang w:val="fr-CA"/>
        </w:rPr>
        <w:t>pentru</w:t>
      </w:r>
      <w:proofErr w:type="spellEnd"/>
      <w:r w:rsidR="004A0C33" w:rsidRPr="00C36A7A">
        <w:rPr>
          <w:rFonts w:ascii="Arial Narrow" w:eastAsia="Calibri" w:hAnsi="Arial Narrow"/>
          <w:color w:val="auto"/>
          <w:sz w:val="20"/>
          <w:szCs w:val="20"/>
          <w:lang w:val="fr-CA"/>
        </w:rPr>
        <w:t xml:space="preserve"> </w:t>
      </w:r>
      <w:proofErr w:type="spellStart"/>
      <w:r w:rsidR="004A0C33" w:rsidRPr="00C36A7A">
        <w:rPr>
          <w:rFonts w:ascii="Arial Narrow" w:eastAsia="Calibri" w:hAnsi="Arial Narrow"/>
          <w:color w:val="auto"/>
          <w:sz w:val="20"/>
          <w:szCs w:val="20"/>
          <w:lang w:val="fr-CA"/>
        </w:rPr>
        <w:t>constructia</w:t>
      </w:r>
      <w:proofErr w:type="spellEnd"/>
      <w:r w:rsidR="004A0C33" w:rsidRPr="00C36A7A">
        <w:rPr>
          <w:rFonts w:ascii="Arial Narrow" w:eastAsia="Calibri" w:hAnsi="Arial Narrow"/>
          <w:color w:val="auto"/>
          <w:sz w:val="20"/>
          <w:szCs w:val="20"/>
          <w:lang w:val="fr-CA"/>
        </w:rPr>
        <w:t xml:space="preserve"> de </w:t>
      </w:r>
      <w:proofErr w:type="spellStart"/>
      <w:r w:rsidR="0086672F" w:rsidRPr="00883356">
        <w:rPr>
          <w:rFonts w:ascii="Arial Narrow" w:eastAsia="Calibri" w:hAnsi="Arial Narrow"/>
          <w:color w:val="auto"/>
          <w:sz w:val="20"/>
          <w:szCs w:val="20"/>
          <w:lang w:val="ro-RO"/>
        </w:rPr>
        <w:t>retele</w:t>
      </w:r>
      <w:proofErr w:type="spellEnd"/>
      <w:r w:rsidR="0086672F" w:rsidRPr="00883356">
        <w:rPr>
          <w:rFonts w:ascii="Arial Narrow" w:eastAsia="Calibri" w:hAnsi="Arial Narrow"/>
          <w:color w:val="auto"/>
          <w:sz w:val="20"/>
          <w:szCs w:val="20"/>
          <w:lang w:val="ro-RO"/>
        </w:rPr>
        <w:t xml:space="preserve"> de </w:t>
      </w:r>
      <w:r w:rsidR="00D5448B">
        <w:rPr>
          <w:rFonts w:ascii="Arial Narrow" w:eastAsia="Calibri" w:hAnsi="Arial Narrow"/>
          <w:color w:val="auto"/>
          <w:sz w:val="20"/>
          <w:szCs w:val="20"/>
          <w:lang w:val="ro-RO"/>
        </w:rPr>
        <w:t xml:space="preserve">apa potabila si </w:t>
      </w:r>
      <w:proofErr w:type="spellStart"/>
      <w:r w:rsidR="00D5448B">
        <w:rPr>
          <w:rFonts w:ascii="Arial Narrow" w:eastAsia="Calibri" w:hAnsi="Arial Narrow"/>
          <w:color w:val="auto"/>
          <w:sz w:val="20"/>
          <w:szCs w:val="20"/>
          <w:lang w:val="ro-RO"/>
        </w:rPr>
        <w:t>bransamente</w:t>
      </w:r>
      <w:proofErr w:type="spellEnd"/>
      <w:r w:rsidR="0086672F" w:rsidRPr="00883356">
        <w:rPr>
          <w:rFonts w:ascii="Arial Narrow" w:eastAsia="Calibri" w:hAnsi="Arial Narrow"/>
          <w:color w:val="auto"/>
          <w:sz w:val="20"/>
          <w:szCs w:val="20"/>
          <w:lang w:val="ro-RO"/>
        </w:rPr>
        <w:t xml:space="preserve">, </w:t>
      </w:r>
      <w:proofErr w:type="spellStart"/>
      <w:r w:rsidR="0086672F" w:rsidRPr="00883356">
        <w:rPr>
          <w:rFonts w:ascii="Arial Narrow" w:eastAsia="Calibri" w:hAnsi="Arial Narrow"/>
          <w:color w:val="auto"/>
          <w:sz w:val="20"/>
          <w:szCs w:val="20"/>
          <w:lang w:val="ro-RO"/>
        </w:rPr>
        <w:t>statiile</w:t>
      </w:r>
      <w:proofErr w:type="spellEnd"/>
      <w:r w:rsidR="0086672F" w:rsidRPr="00883356">
        <w:rPr>
          <w:rFonts w:ascii="Arial Narrow" w:eastAsia="Calibri" w:hAnsi="Arial Narrow"/>
          <w:color w:val="auto"/>
          <w:sz w:val="20"/>
          <w:szCs w:val="20"/>
          <w:lang w:val="ro-RO"/>
        </w:rPr>
        <w:t xml:space="preserve"> de pompare </w:t>
      </w:r>
      <w:r w:rsidR="006D4D33">
        <w:rPr>
          <w:rFonts w:ascii="Arial Narrow" w:eastAsia="Calibri" w:hAnsi="Arial Narrow"/>
          <w:color w:val="auto"/>
          <w:sz w:val="20"/>
          <w:szCs w:val="20"/>
          <w:lang w:val="ro-RO"/>
        </w:rPr>
        <w:t>apa potabila.</w:t>
      </w:r>
    </w:p>
    <w:p w14:paraId="0119DBA5" w14:textId="77777777" w:rsidR="00885821" w:rsidRPr="00883356" w:rsidRDefault="0010777F" w:rsidP="00885821">
      <w:pPr>
        <w:pStyle w:val="Default"/>
        <w:jc w:val="both"/>
        <w:rPr>
          <w:rFonts w:ascii="Arial Narrow" w:eastAsia="Calibri" w:hAnsi="Arial Narrow"/>
          <w:color w:val="auto"/>
          <w:sz w:val="20"/>
          <w:szCs w:val="20"/>
          <w:lang w:val="ro-RO"/>
        </w:rPr>
      </w:pPr>
      <w:r>
        <w:rPr>
          <w:rFonts w:ascii="Arial Narrow" w:eastAsia="Calibri" w:hAnsi="Arial Narrow"/>
          <w:color w:val="auto"/>
          <w:sz w:val="20"/>
          <w:szCs w:val="20"/>
          <w:lang w:val="ro-RO"/>
        </w:rPr>
        <w:t>7</w:t>
      </w:r>
      <w:r w:rsidR="00885821" w:rsidRPr="00883356">
        <w:rPr>
          <w:rFonts w:ascii="Arial Narrow" w:eastAsia="Calibri" w:hAnsi="Arial Narrow"/>
          <w:color w:val="auto"/>
          <w:sz w:val="20"/>
          <w:szCs w:val="20"/>
          <w:lang w:val="ro-RO"/>
        </w:rPr>
        <w:t xml:space="preserve">. Graficul de </w:t>
      </w:r>
      <w:proofErr w:type="spellStart"/>
      <w:r w:rsidR="00885821" w:rsidRPr="00883356">
        <w:rPr>
          <w:rFonts w:ascii="Arial Narrow" w:eastAsia="Calibri" w:hAnsi="Arial Narrow"/>
          <w:color w:val="auto"/>
          <w:sz w:val="20"/>
          <w:szCs w:val="20"/>
          <w:lang w:val="ro-RO"/>
        </w:rPr>
        <w:t>retea</w:t>
      </w:r>
      <w:proofErr w:type="spellEnd"/>
      <w:r w:rsidR="00885821" w:rsidRPr="00883356">
        <w:rPr>
          <w:rFonts w:ascii="Arial Narrow" w:eastAsia="Calibri" w:hAnsi="Arial Narrow"/>
          <w:color w:val="auto"/>
          <w:sz w:val="20"/>
          <w:szCs w:val="20"/>
          <w:lang w:val="ro-RO"/>
        </w:rPr>
        <w:t xml:space="preserve"> pentru programarea si organizarea tuturor categoriilor si subcategoriilor de </w:t>
      </w:r>
      <w:proofErr w:type="spellStart"/>
      <w:r w:rsidR="00885821" w:rsidRPr="00883356">
        <w:rPr>
          <w:rFonts w:ascii="Arial Narrow" w:eastAsia="Calibri" w:hAnsi="Arial Narrow"/>
          <w:color w:val="auto"/>
          <w:sz w:val="20"/>
          <w:szCs w:val="20"/>
          <w:lang w:val="ro-RO"/>
        </w:rPr>
        <w:t>lucrari</w:t>
      </w:r>
      <w:proofErr w:type="spellEnd"/>
      <w:r w:rsidR="00885821" w:rsidRPr="00883356">
        <w:rPr>
          <w:rFonts w:ascii="Arial Narrow" w:eastAsia="Calibri" w:hAnsi="Arial Narrow"/>
          <w:color w:val="auto"/>
          <w:sz w:val="20"/>
          <w:szCs w:val="20"/>
          <w:lang w:val="ro-RO"/>
        </w:rPr>
        <w:t xml:space="preserve"> prin utilizarea metodei MPM (Metro </w:t>
      </w:r>
      <w:proofErr w:type="spellStart"/>
      <w:r w:rsidR="00885821" w:rsidRPr="00883356">
        <w:rPr>
          <w:rFonts w:ascii="Arial Narrow" w:eastAsia="Calibri" w:hAnsi="Arial Narrow"/>
          <w:color w:val="auto"/>
          <w:sz w:val="20"/>
          <w:szCs w:val="20"/>
          <w:lang w:val="ro-RO"/>
        </w:rPr>
        <w:t>Potential</w:t>
      </w:r>
      <w:proofErr w:type="spellEnd"/>
      <w:r w:rsidR="00885821" w:rsidRPr="00883356">
        <w:rPr>
          <w:rFonts w:ascii="Arial Narrow" w:eastAsia="Calibri" w:hAnsi="Arial Narrow"/>
          <w:color w:val="auto"/>
          <w:sz w:val="20"/>
          <w:szCs w:val="20"/>
          <w:lang w:val="ro-RO"/>
        </w:rPr>
        <w:t xml:space="preserve"> </w:t>
      </w:r>
      <w:proofErr w:type="spellStart"/>
      <w:r w:rsidR="00885821" w:rsidRPr="00883356">
        <w:rPr>
          <w:rFonts w:ascii="Arial Narrow" w:eastAsia="Calibri" w:hAnsi="Arial Narrow"/>
          <w:color w:val="auto"/>
          <w:sz w:val="20"/>
          <w:szCs w:val="20"/>
          <w:lang w:val="ro-RO"/>
        </w:rPr>
        <w:t>Method</w:t>
      </w:r>
      <w:proofErr w:type="spellEnd"/>
      <w:r w:rsidR="00885821" w:rsidRPr="00883356">
        <w:rPr>
          <w:rFonts w:ascii="Arial Narrow" w:eastAsia="Calibri" w:hAnsi="Arial Narrow"/>
          <w:color w:val="auto"/>
          <w:sz w:val="20"/>
          <w:szCs w:val="20"/>
          <w:lang w:val="ro-RO"/>
        </w:rPr>
        <w:t>);</w:t>
      </w:r>
    </w:p>
    <w:p w14:paraId="580BF539" w14:textId="77777777" w:rsidR="00885821" w:rsidRPr="00883356" w:rsidRDefault="0010777F" w:rsidP="00885821">
      <w:pPr>
        <w:pStyle w:val="Default"/>
        <w:jc w:val="both"/>
        <w:rPr>
          <w:rFonts w:ascii="Arial Narrow" w:eastAsia="Calibri" w:hAnsi="Arial Narrow"/>
          <w:color w:val="auto"/>
          <w:sz w:val="20"/>
          <w:szCs w:val="20"/>
          <w:lang w:val="ro-RO"/>
        </w:rPr>
      </w:pPr>
      <w:r>
        <w:rPr>
          <w:rFonts w:ascii="Arial Narrow" w:eastAsia="Calibri" w:hAnsi="Arial Narrow"/>
          <w:color w:val="auto"/>
          <w:sz w:val="20"/>
          <w:szCs w:val="20"/>
          <w:lang w:val="ro-RO"/>
        </w:rPr>
        <w:t>8</w:t>
      </w:r>
      <w:r w:rsidR="00885821" w:rsidRPr="00883356">
        <w:rPr>
          <w:rFonts w:ascii="Arial Narrow" w:eastAsia="Calibri" w:hAnsi="Arial Narrow"/>
          <w:color w:val="auto"/>
          <w:sz w:val="20"/>
          <w:szCs w:val="20"/>
          <w:lang w:val="ro-RO"/>
        </w:rPr>
        <w:t xml:space="preserve">. Diagrama PERT a proiectului, in baza Graficului </w:t>
      </w:r>
      <w:proofErr w:type="spellStart"/>
      <w:r w:rsidR="00885821" w:rsidRPr="00883356">
        <w:rPr>
          <w:rFonts w:ascii="Arial Narrow" w:eastAsia="Calibri" w:hAnsi="Arial Narrow"/>
          <w:color w:val="auto"/>
          <w:sz w:val="20"/>
          <w:szCs w:val="20"/>
          <w:lang w:val="ro-RO"/>
        </w:rPr>
        <w:t>Gantt</w:t>
      </w:r>
      <w:proofErr w:type="spellEnd"/>
      <w:r w:rsidR="00885821" w:rsidRPr="00883356">
        <w:rPr>
          <w:rFonts w:ascii="Arial Narrow" w:eastAsia="Calibri" w:hAnsi="Arial Narrow"/>
          <w:color w:val="auto"/>
          <w:sz w:val="20"/>
          <w:szCs w:val="20"/>
          <w:lang w:val="ro-RO"/>
        </w:rPr>
        <w:t xml:space="preserve">, la nivel de categorii si subcategorii de </w:t>
      </w:r>
      <w:proofErr w:type="spellStart"/>
      <w:r w:rsidR="00885821" w:rsidRPr="00883356">
        <w:rPr>
          <w:rFonts w:ascii="Arial Narrow" w:eastAsia="Calibri" w:hAnsi="Arial Narrow"/>
          <w:color w:val="auto"/>
          <w:sz w:val="20"/>
          <w:szCs w:val="20"/>
          <w:lang w:val="ro-RO"/>
        </w:rPr>
        <w:t>lucrari</w:t>
      </w:r>
      <w:proofErr w:type="spellEnd"/>
      <w:r w:rsidR="00885821" w:rsidRPr="00883356">
        <w:rPr>
          <w:rFonts w:ascii="Arial Narrow" w:eastAsia="Calibri" w:hAnsi="Arial Narrow"/>
          <w:color w:val="auto"/>
          <w:sz w:val="20"/>
          <w:szCs w:val="20"/>
          <w:lang w:val="ro-RO"/>
        </w:rPr>
        <w:t xml:space="preserve">. Diagrama PERT va trebui sa prezinte pentru fiecare activitate si </w:t>
      </w:r>
      <w:proofErr w:type="spellStart"/>
      <w:r w:rsidR="00885821" w:rsidRPr="00883356">
        <w:rPr>
          <w:rFonts w:ascii="Arial Narrow" w:eastAsia="Calibri" w:hAnsi="Arial Narrow"/>
          <w:color w:val="auto"/>
          <w:sz w:val="20"/>
          <w:szCs w:val="20"/>
          <w:lang w:val="ro-RO"/>
        </w:rPr>
        <w:t>subactivitate</w:t>
      </w:r>
      <w:proofErr w:type="spellEnd"/>
      <w:r w:rsidR="00885821" w:rsidRPr="00883356">
        <w:rPr>
          <w:rFonts w:ascii="Arial Narrow" w:eastAsia="Calibri" w:hAnsi="Arial Narrow"/>
          <w:color w:val="auto"/>
          <w:sz w:val="20"/>
          <w:szCs w:val="20"/>
          <w:lang w:val="ro-RO"/>
        </w:rPr>
        <w:t xml:space="preserve"> </w:t>
      </w:r>
      <w:proofErr w:type="spellStart"/>
      <w:r w:rsidR="00885821" w:rsidRPr="00883356">
        <w:rPr>
          <w:rFonts w:ascii="Arial Narrow" w:eastAsia="Calibri" w:hAnsi="Arial Narrow"/>
          <w:color w:val="auto"/>
          <w:sz w:val="20"/>
          <w:szCs w:val="20"/>
          <w:lang w:val="ro-RO"/>
        </w:rPr>
        <w:t>urmatoarele</w:t>
      </w:r>
      <w:proofErr w:type="spellEnd"/>
      <w:r w:rsidR="00885821" w:rsidRPr="00883356">
        <w:rPr>
          <w:rFonts w:ascii="Arial Narrow" w:eastAsia="Calibri" w:hAnsi="Arial Narrow"/>
          <w:color w:val="auto"/>
          <w:sz w:val="20"/>
          <w:szCs w:val="20"/>
          <w:lang w:val="ro-RO"/>
        </w:rPr>
        <w:t xml:space="preserve"> </w:t>
      </w:r>
      <w:proofErr w:type="spellStart"/>
      <w:r w:rsidR="00885821" w:rsidRPr="00883356">
        <w:rPr>
          <w:rFonts w:ascii="Arial Narrow" w:eastAsia="Calibri" w:hAnsi="Arial Narrow"/>
          <w:color w:val="auto"/>
          <w:sz w:val="20"/>
          <w:szCs w:val="20"/>
          <w:lang w:val="ro-RO"/>
        </w:rPr>
        <w:t>informatii</w:t>
      </w:r>
      <w:proofErr w:type="spellEnd"/>
      <w:r w:rsidR="00885821" w:rsidRPr="00883356">
        <w:rPr>
          <w:rFonts w:ascii="Arial Narrow" w:eastAsia="Calibri" w:hAnsi="Arial Narrow"/>
          <w:color w:val="auto"/>
          <w:sz w:val="20"/>
          <w:szCs w:val="20"/>
          <w:lang w:val="ro-RO"/>
        </w:rPr>
        <w:t xml:space="preserve">: cel mai devreme moment de start, cel mai </w:t>
      </w:r>
      <w:proofErr w:type="spellStart"/>
      <w:r w:rsidR="00885821" w:rsidRPr="00883356">
        <w:rPr>
          <w:rFonts w:ascii="Arial Narrow" w:eastAsia="Calibri" w:hAnsi="Arial Narrow"/>
          <w:color w:val="auto"/>
          <w:sz w:val="20"/>
          <w:szCs w:val="20"/>
          <w:lang w:val="ro-RO"/>
        </w:rPr>
        <w:t>tarziu</w:t>
      </w:r>
      <w:proofErr w:type="spellEnd"/>
      <w:r w:rsidR="00885821" w:rsidRPr="00883356">
        <w:rPr>
          <w:rFonts w:ascii="Arial Narrow" w:eastAsia="Calibri" w:hAnsi="Arial Narrow"/>
          <w:color w:val="auto"/>
          <w:sz w:val="20"/>
          <w:szCs w:val="20"/>
          <w:lang w:val="ro-RO"/>
        </w:rPr>
        <w:t xml:space="preserve"> moment de start, cel mai devreme moment de finalizare, cel mai </w:t>
      </w:r>
      <w:proofErr w:type="spellStart"/>
      <w:r w:rsidR="00885821" w:rsidRPr="00883356">
        <w:rPr>
          <w:rFonts w:ascii="Arial Narrow" w:eastAsia="Calibri" w:hAnsi="Arial Narrow"/>
          <w:color w:val="auto"/>
          <w:sz w:val="20"/>
          <w:szCs w:val="20"/>
          <w:lang w:val="ro-RO"/>
        </w:rPr>
        <w:t>tarziu</w:t>
      </w:r>
      <w:proofErr w:type="spellEnd"/>
      <w:r w:rsidR="00885821" w:rsidRPr="00883356">
        <w:rPr>
          <w:rFonts w:ascii="Arial Narrow" w:eastAsia="Calibri" w:hAnsi="Arial Narrow"/>
          <w:color w:val="auto"/>
          <w:sz w:val="20"/>
          <w:szCs w:val="20"/>
          <w:lang w:val="ro-RO"/>
        </w:rPr>
        <w:t xml:space="preserve"> moment de finalizare, durata </w:t>
      </w:r>
      <w:proofErr w:type="spellStart"/>
      <w:r w:rsidR="00885821" w:rsidRPr="00883356">
        <w:rPr>
          <w:rFonts w:ascii="Arial Narrow" w:eastAsia="Calibri" w:hAnsi="Arial Narrow"/>
          <w:color w:val="auto"/>
          <w:sz w:val="20"/>
          <w:szCs w:val="20"/>
          <w:lang w:val="ro-RO"/>
        </w:rPr>
        <w:t>activitatii</w:t>
      </w:r>
      <w:proofErr w:type="spellEnd"/>
      <w:r w:rsidR="00885821" w:rsidRPr="00883356">
        <w:rPr>
          <w:rFonts w:ascii="Arial Narrow" w:eastAsia="Calibri" w:hAnsi="Arial Narrow"/>
          <w:color w:val="auto"/>
          <w:sz w:val="20"/>
          <w:szCs w:val="20"/>
          <w:lang w:val="ro-RO"/>
        </w:rPr>
        <w:t xml:space="preserve"> si marja. </w:t>
      </w:r>
      <w:proofErr w:type="spellStart"/>
      <w:r w:rsidR="00885821" w:rsidRPr="00883356">
        <w:rPr>
          <w:rFonts w:ascii="Arial Narrow" w:eastAsia="Calibri" w:hAnsi="Arial Narrow"/>
          <w:color w:val="auto"/>
          <w:sz w:val="20"/>
          <w:szCs w:val="20"/>
          <w:lang w:val="ro-RO"/>
        </w:rPr>
        <w:t>Esalonarea</w:t>
      </w:r>
      <w:proofErr w:type="spellEnd"/>
      <w:r w:rsidR="00885821" w:rsidRPr="00883356">
        <w:rPr>
          <w:rFonts w:ascii="Arial Narrow" w:eastAsia="Calibri" w:hAnsi="Arial Narrow"/>
          <w:color w:val="auto"/>
          <w:sz w:val="20"/>
          <w:szCs w:val="20"/>
          <w:lang w:val="ro-RO"/>
        </w:rPr>
        <w:t xml:space="preserve"> diagramei PERT se va realiza la nivel de luni calendaristice ( luna 1=1, luna 2=2, luna 3=3....... luna n=n). De asemenea durata si marja se vor exprima obligatoriu, tot in luni calendaristice, </w:t>
      </w:r>
      <w:proofErr w:type="spellStart"/>
      <w:r w:rsidR="00885821" w:rsidRPr="00883356">
        <w:rPr>
          <w:rFonts w:ascii="Arial Narrow" w:eastAsia="Calibri" w:hAnsi="Arial Narrow"/>
          <w:color w:val="auto"/>
          <w:sz w:val="20"/>
          <w:szCs w:val="20"/>
          <w:lang w:val="ro-RO"/>
        </w:rPr>
        <w:t>avand</w:t>
      </w:r>
      <w:proofErr w:type="spellEnd"/>
      <w:r w:rsidR="00885821" w:rsidRPr="00883356">
        <w:rPr>
          <w:rFonts w:ascii="Arial Narrow" w:eastAsia="Calibri" w:hAnsi="Arial Narrow"/>
          <w:color w:val="auto"/>
          <w:sz w:val="20"/>
          <w:szCs w:val="20"/>
          <w:lang w:val="ro-RO"/>
        </w:rPr>
        <w:t xml:space="preserve"> in vedere ca durata de </w:t>
      </w:r>
      <w:proofErr w:type="spellStart"/>
      <w:r w:rsidR="00885821" w:rsidRPr="00883356">
        <w:rPr>
          <w:rFonts w:ascii="Arial Narrow" w:eastAsia="Calibri" w:hAnsi="Arial Narrow"/>
          <w:color w:val="auto"/>
          <w:sz w:val="20"/>
          <w:szCs w:val="20"/>
          <w:lang w:val="ro-RO"/>
        </w:rPr>
        <w:t>executie</w:t>
      </w:r>
      <w:proofErr w:type="spellEnd"/>
      <w:r w:rsidR="00885821" w:rsidRPr="00883356">
        <w:rPr>
          <w:rFonts w:ascii="Arial Narrow" w:eastAsia="Calibri" w:hAnsi="Arial Narrow"/>
          <w:color w:val="auto"/>
          <w:sz w:val="20"/>
          <w:szCs w:val="20"/>
          <w:lang w:val="ro-RO"/>
        </w:rPr>
        <w:t xml:space="preserve"> este ofertata in luni calendaristice). Obligatoriu diagrama va avea cat mai </w:t>
      </w:r>
      <w:proofErr w:type="spellStart"/>
      <w:r w:rsidR="00885821" w:rsidRPr="00883356">
        <w:rPr>
          <w:rFonts w:ascii="Arial Narrow" w:eastAsia="Calibri" w:hAnsi="Arial Narrow"/>
          <w:color w:val="auto"/>
          <w:sz w:val="20"/>
          <w:szCs w:val="20"/>
          <w:lang w:val="ro-RO"/>
        </w:rPr>
        <w:t>putine</w:t>
      </w:r>
      <w:proofErr w:type="spellEnd"/>
      <w:r w:rsidR="00885821" w:rsidRPr="00883356">
        <w:rPr>
          <w:rFonts w:ascii="Arial Narrow" w:eastAsia="Calibri" w:hAnsi="Arial Narrow"/>
          <w:color w:val="auto"/>
          <w:sz w:val="20"/>
          <w:szCs w:val="20"/>
          <w:lang w:val="ro-RO"/>
        </w:rPr>
        <w:t xml:space="preserve"> evenimente critice (cu marja zero) si nu va avea evenimente la care marja sa fie mai mica </w:t>
      </w:r>
      <w:proofErr w:type="spellStart"/>
      <w:r w:rsidR="00885821" w:rsidRPr="00883356">
        <w:rPr>
          <w:rFonts w:ascii="Arial Narrow" w:eastAsia="Calibri" w:hAnsi="Arial Narrow"/>
          <w:color w:val="auto"/>
          <w:sz w:val="20"/>
          <w:szCs w:val="20"/>
          <w:lang w:val="ro-RO"/>
        </w:rPr>
        <w:t>decat</w:t>
      </w:r>
      <w:proofErr w:type="spellEnd"/>
      <w:r w:rsidR="00885821" w:rsidRPr="00883356">
        <w:rPr>
          <w:rFonts w:ascii="Arial Narrow" w:eastAsia="Calibri" w:hAnsi="Arial Narrow"/>
          <w:color w:val="auto"/>
          <w:sz w:val="20"/>
          <w:szCs w:val="20"/>
          <w:lang w:val="ro-RO"/>
        </w:rPr>
        <w:t xml:space="preserve"> zero. Nu este permis ca toate marjele sa fie zero, deoarece riscul de </w:t>
      </w:r>
      <w:proofErr w:type="spellStart"/>
      <w:r w:rsidR="00885821" w:rsidRPr="00883356">
        <w:rPr>
          <w:rFonts w:ascii="Arial Narrow" w:eastAsia="Calibri" w:hAnsi="Arial Narrow"/>
          <w:color w:val="auto"/>
          <w:sz w:val="20"/>
          <w:szCs w:val="20"/>
          <w:lang w:val="ro-RO"/>
        </w:rPr>
        <w:t>intarzieri</w:t>
      </w:r>
      <w:proofErr w:type="spellEnd"/>
      <w:r w:rsidR="00885821" w:rsidRPr="00883356">
        <w:rPr>
          <w:rFonts w:ascii="Arial Narrow" w:eastAsia="Calibri" w:hAnsi="Arial Narrow"/>
          <w:color w:val="auto"/>
          <w:sz w:val="20"/>
          <w:szCs w:val="20"/>
          <w:lang w:val="ro-RO"/>
        </w:rPr>
        <w:t xml:space="preserve"> ar fi mult prea mare. </w:t>
      </w:r>
    </w:p>
    <w:p w14:paraId="5DCB72F5" w14:textId="77777777" w:rsidR="00885821" w:rsidRPr="00883356" w:rsidRDefault="0010777F" w:rsidP="00885821">
      <w:pPr>
        <w:pStyle w:val="Default"/>
        <w:jc w:val="both"/>
        <w:rPr>
          <w:rFonts w:ascii="Arial Narrow" w:eastAsia="Calibri" w:hAnsi="Arial Narrow"/>
          <w:color w:val="auto"/>
          <w:sz w:val="20"/>
          <w:szCs w:val="20"/>
          <w:lang w:val="ro-RO"/>
        </w:rPr>
      </w:pPr>
      <w:r>
        <w:rPr>
          <w:rFonts w:ascii="Arial Narrow" w:eastAsia="Calibri" w:hAnsi="Arial Narrow"/>
          <w:color w:val="auto"/>
          <w:sz w:val="20"/>
          <w:szCs w:val="20"/>
          <w:lang w:val="ro-RO"/>
        </w:rPr>
        <w:t>9</w:t>
      </w:r>
      <w:r w:rsidR="00885821" w:rsidRPr="00883356">
        <w:rPr>
          <w:rFonts w:ascii="Arial Narrow" w:eastAsia="Calibri" w:hAnsi="Arial Narrow"/>
          <w:color w:val="auto"/>
          <w:sz w:val="20"/>
          <w:szCs w:val="20"/>
          <w:lang w:val="ro-RO"/>
        </w:rPr>
        <w:t xml:space="preserve">. Toate graficele/diagramele solicitate, vor purta denumirile </w:t>
      </w:r>
      <w:proofErr w:type="spellStart"/>
      <w:r w:rsidR="00885821" w:rsidRPr="00883356">
        <w:rPr>
          <w:rFonts w:ascii="Arial Narrow" w:eastAsia="Calibri" w:hAnsi="Arial Narrow"/>
          <w:color w:val="auto"/>
          <w:sz w:val="20"/>
          <w:szCs w:val="20"/>
          <w:lang w:val="ro-RO"/>
        </w:rPr>
        <w:t>mentionate</w:t>
      </w:r>
      <w:proofErr w:type="spellEnd"/>
      <w:r w:rsidR="00885821" w:rsidRPr="00883356">
        <w:rPr>
          <w:rFonts w:ascii="Arial Narrow" w:eastAsia="Calibri" w:hAnsi="Arial Narrow"/>
          <w:color w:val="auto"/>
          <w:sz w:val="20"/>
          <w:szCs w:val="20"/>
          <w:lang w:val="ro-RO"/>
        </w:rPr>
        <w:t xml:space="preserve"> in descrierea acestora la punctele mai sus </w:t>
      </w:r>
      <w:proofErr w:type="spellStart"/>
      <w:r w:rsidR="00885821" w:rsidRPr="00883356">
        <w:rPr>
          <w:rFonts w:ascii="Arial Narrow" w:eastAsia="Calibri" w:hAnsi="Arial Narrow"/>
          <w:color w:val="auto"/>
          <w:sz w:val="20"/>
          <w:szCs w:val="20"/>
          <w:lang w:val="ro-RO"/>
        </w:rPr>
        <w:t>mentionate</w:t>
      </w:r>
      <w:proofErr w:type="spellEnd"/>
      <w:r w:rsidR="00885821" w:rsidRPr="00883356">
        <w:rPr>
          <w:rFonts w:ascii="Arial Narrow" w:eastAsia="Calibri" w:hAnsi="Arial Narrow"/>
          <w:color w:val="auto"/>
          <w:sz w:val="20"/>
          <w:szCs w:val="20"/>
          <w:lang w:val="ro-RO"/>
        </w:rPr>
        <w:t xml:space="preserve"> si o legenda a graficului/diagramei, iar in Opisul care v-a </w:t>
      </w:r>
      <w:proofErr w:type="spellStart"/>
      <w:r w:rsidR="00885821" w:rsidRPr="00883356">
        <w:rPr>
          <w:rFonts w:ascii="Arial Narrow" w:eastAsia="Calibri" w:hAnsi="Arial Narrow"/>
          <w:color w:val="auto"/>
          <w:sz w:val="20"/>
          <w:szCs w:val="20"/>
          <w:lang w:val="ro-RO"/>
        </w:rPr>
        <w:t>insoti</w:t>
      </w:r>
      <w:proofErr w:type="spellEnd"/>
      <w:r w:rsidR="00885821" w:rsidRPr="00883356">
        <w:rPr>
          <w:rFonts w:ascii="Arial Narrow" w:eastAsia="Calibri" w:hAnsi="Arial Narrow"/>
          <w:color w:val="auto"/>
          <w:sz w:val="20"/>
          <w:szCs w:val="20"/>
          <w:lang w:val="ro-RO"/>
        </w:rPr>
        <w:t xml:space="preserve"> obligatoriu Propunerea tehnica, se v-a </w:t>
      </w:r>
      <w:proofErr w:type="spellStart"/>
      <w:r w:rsidR="00885821" w:rsidRPr="00883356">
        <w:rPr>
          <w:rFonts w:ascii="Arial Narrow" w:eastAsia="Calibri" w:hAnsi="Arial Narrow"/>
          <w:color w:val="auto"/>
          <w:sz w:val="20"/>
          <w:szCs w:val="20"/>
          <w:lang w:val="ro-RO"/>
        </w:rPr>
        <w:t>mentiona</w:t>
      </w:r>
      <w:proofErr w:type="spellEnd"/>
      <w:r w:rsidR="00885821" w:rsidRPr="00883356">
        <w:rPr>
          <w:rFonts w:ascii="Arial Narrow" w:eastAsia="Calibri" w:hAnsi="Arial Narrow"/>
          <w:color w:val="auto"/>
          <w:sz w:val="20"/>
          <w:szCs w:val="20"/>
          <w:lang w:val="ro-RO"/>
        </w:rPr>
        <w:t xml:space="preserve"> in clar pagina/paginile la care se </w:t>
      </w:r>
      <w:proofErr w:type="spellStart"/>
      <w:r w:rsidR="00885821" w:rsidRPr="00883356">
        <w:rPr>
          <w:rFonts w:ascii="Arial Narrow" w:eastAsia="Calibri" w:hAnsi="Arial Narrow"/>
          <w:color w:val="auto"/>
          <w:sz w:val="20"/>
          <w:szCs w:val="20"/>
          <w:lang w:val="ro-RO"/>
        </w:rPr>
        <w:t>regaseste</w:t>
      </w:r>
      <w:proofErr w:type="spellEnd"/>
      <w:r w:rsidR="00885821" w:rsidRPr="00883356">
        <w:rPr>
          <w:rFonts w:ascii="Arial Narrow" w:eastAsia="Calibri" w:hAnsi="Arial Narrow"/>
          <w:color w:val="auto"/>
          <w:sz w:val="20"/>
          <w:szCs w:val="20"/>
          <w:lang w:val="ro-RO"/>
        </w:rPr>
        <w:t xml:space="preserve"> fiecare grafic/diagrama solicitata.</w:t>
      </w:r>
    </w:p>
    <w:p w14:paraId="610611D8"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Toate Grafice de </w:t>
      </w:r>
      <w:proofErr w:type="spellStart"/>
      <w:r w:rsidRPr="00883356">
        <w:rPr>
          <w:rFonts w:ascii="Arial Narrow" w:eastAsia="Calibri" w:hAnsi="Arial Narrow"/>
          <w:color w:val="auto"/>
          <w:sz w:val="20"/>
          <w:szCs w:val="20"/>
          <w:lang w:val="ro-RO"/>
        </w:rPr>
        <w:t>executie</w:t>
      </w:r>
      <w:proofErr w:type="spellEnd"/>
      <w:r w:rsidRPr="00883356">
        <w:rPr>
          <w:rFonts w:ascii="Arial Narrow" w:eastAsia="Calibri" w:hAnsi="Arial Narrow"/>
          <w:color w:val="auto"/>
          <w:sz w:val="20"/>
          <w:szCs w:val="20"/>
          <w:lang w:val="ro-RO"/>
        </w:rPr>
        <w:t xml:space="preserve"> si Diagramele de </w:t>
      </w:r>
      <w:proofErr w:type="spellStart"/>
      <w:r w:rsidRPr="00883356">
        <w:rPr>
          <w:rFonts w:ascii="Arial Narrow" w:eastAsia="Calibri" w:hAnsi="Arial Narrow"/>
          <w:color w:val="auto"/>
          <w:sz w:val="20"/>
          <w:szCs w:val="20"/>
          <w:lang w:val="ro-RO"/>
        </w:rPr>
        <w:t>executie</w:t>
      </w:r>
      <w:proofErr w:type="spellEnd"/>
      <w:r w:rsidRPr="00883356">
        <w:rPr>
          <w:rFonts w:ascii="Arial Narrow" w:eastAsia="Calibri" w:hAnsi="Arial Narrow"/>
          <w:color w:val="auto"/>
          <w:sz w:val="20"/>
          <w:szCs w:val="20"/>
          <w:lang w:val="ro-RO"/>
        </w:rPr>
        <w:t xml:space="preserve"> vor fi realizate obligatoriu in concordanta cu tehnologia de </w:t>
      </w:r>
      <w:proofErr w:type="spellStart"/>
      <w:r w:rsidRPr="00883356">
        <w:rPr>
          <w:rFonts w:ascii="Arial Narrow" w:eastAsia="Calibri" w:hAnsi="Arial Narrow"/>
          <w:color w:val="auto"/>
          <w:sz w:val="20"/>
          <w:szCs w:val="20"/>
          <w:lang w:val="ro-RO"/>
        </w:rPr>
        <w:t>executie</w:t>
      </w:r>
      <w:proofErr w:type="spellEnd"/>
      <w:r w:rsidRPr="00883356">
        <w:rPr>
          <w:rFonts w:ascii="Arial Narrow" w:eastAsia="Calibri" w:hAnsi="Arial Narrow"/>
          <w:color w:val="auto"/>
          <w:sz w:val="20"/>
          <w:szCs w:val="20"/>
          <w:lang w:val="ro-RO"/>
        </w:rPr>
        <w:t xml:space="preserve"> propusa de ofertant.</w:t>
      </w:r>
    </w:p>
    <w:p w14:paraId="40E77A70" w14:textId="77777777" w:rsidR="00885821" w:rsidRPr="00883356" w:rsidRDefault="0010777F" w:rsidP="00885821">
      <w:pPr>
        <w:pStyle w:val="Default"/>
        <w:jc w:val="both"/>
        <w:rPr>
          <w:rFonts w:ascii="Arial Narrow" w:eastAsia="Calibri" w:hAnsi="Arial Narrow"/>
          <w:color w:val="auto"/>
          <w:sz w:val="20"/>
          <w:szCs w:val="20"/>
          <w:lang w:val="ro-RO"/>
        </w:rPr>
      </w:pPr>
      <w:r>
        <w:rPr>
          <w:rFonts w:ascii="Arial Narrow" w:eastAsia="Calibri" w:hAnsi="Arial Narrow"/>
          <w:color w:val="auto"/>
          <w:sz w:val="20"/>
          <w:szCs w:val="20"/>
          <w:lang w:val="ro-RO"/>
        </w:rPr>
        <w:t>10</w:t>
      </w:r>
      <w:r w:rsidR="00885821" w:rsidRPr="00883356">
        <w:rPr>
          <w:rFonts w:ascii="Arial Narrow" w:eastAsia="Calibri" w:hAnsi="Arial Narrow"/>
          <w:color w:val="auto"/>
          <w:sz w:val="20"/>
          <w:szCs w:val="20"/>
          <w:lang w:val="ro-RO"/>
        </w:rPr>
        <w:t xml:space="preserve">. Caracteristicile generale ale </w:t>
      </w:r>
      <w:proofErr w:type="spellStart"/>
      <w:r w:rsidR="00885821" w:rsidRPr="00883356">
        <w:rPr>
          <w:rFonts w:ascii="Arial Narrow" w:eastAsia="Calibri" w:hAnsi="Arial Narrow"/>
          <w:color w:val="auto"/>
          <w:sz w:val="20"/>
          <w:szCs w:val="20"/>
          <w:lang w:val="ro-RO"/>
        </w:rPr>
        <w:t>constructiilor</w:t>
      </w:r>
      <w:proofErr w:type="spellEnd"/>
      <w:r w:rsidR="00885821" w:rsidRPr="00883356">
        <w:rPr>
          <w:rFonts w:ascii="Arial Narrow" w:eastAsia="Calibri" w:hAnsi="Arial Narrow"/>
          <w:color w:val="auto"/>
          <w:sz w:val="20"/>
          <w:szCs w:val="20"/>
          <w:lang w:val="ro-RO"/>
        </w:rPr>
        <w:t xml:space="preserve"> si </w:t>
      </w:r>
      <w:proofErr w:type="spellStart"/>
      <w:r w:rsidR="00885821" w:rsidRPr="00883356">
        <w:rPr>
          <w:rFonts w:ascii="Arial Narrow" w:eastAsia="Calibri" w:hAnsi="Arial Narrow"/>
          <w:color w:val="auto"/>
          <w:sz w:val="20"/>
          <w:szCs w:val="20"/>
          <w:lang w:val="ro-RO"/>
        </w:rPr>
        <w:t>instalatiilor</w:t>
      </w:r>
      <w:proofErr w:type="spellEnd"/>
      <w:r w:rsidR="00885821" w:rsidRPr="00883356">
        <w:rPr>
          <w:rFonts w:ascii="Arial Narrow" w:eastAsia="Calibri" w:hAnsi="Arial Narrow"/>
          <w:color w:val="auto"/>
          <w:sz w:val="20"/>
          <w:szCs w:val="20"/>
          <w:lang w:val="ro-RO"/>
        </w:rPr>
        <w:t xml:space="preserve"> propuse si va demonstra ca toate caracteristicile propuse, sunt adecvate pentru </w:t>
      </w:r>
      <w:proofErr w:type="spellStart"/>
      <w:r w:rsidR="00885821" w:rsidRPr="00883356">
        <w:rPr>
          <w:rFonts w:ascii="Arial Narrow" w:eastAsia="Calibri" w:hAnsi="Arial Narrow"/>
          <w:color w:val="auto"/>
          <w:sz w:val="20"/>
          <w:szCs w:val="20"/>
          <w:lang w:val="ro-RO"/>
        </w:rPr>
        <w:t>obtinerea</w:t>
      </w:r>
      <w:proofErr w:type="spellEnd"/>
      <w:r w:rsidR="00885821" w:rsidRPr="00883356">
        <w:rPr>
          <w:rFonts w:ascii="Arial Narrow" w:eastAsia="Calibri" w:hAnsi="Arial Narrow"/>
          <w:color w:val="auto"/>
          <w:sz w:val="20"/>
          <w:szCs w:val="20"/>
          <w:lang w:val="ro-RO"/>
        </w:rPr>
        <w:t xml:space="preserve"> nivelurilor minime </w:t>
      </w:r>
      <w:proofErr w:type="spellStart"/>
      <w:r w:rsidR="00885821" w:rsidRPr="00883356">
        <w:rPr>
          <w:rFonts w:ascii="Arial Narrow" w:eastAsia="Calibri" w:hAnsi="Arial Narrow"/>
          <w:color w:val="auto"/>
          <w:sz w:val="20"/>
          <w:szCs w:val="20"/>
          <w:lang w:val="ro-RO"/>
        </w:rPr>
        <w:t>functionale</w:t>
      </w:r>
      <w:proofErr w:type="spellEnd"/>
      <w:r w:rsidR="00885821" w:rsidRPr="00883356">
        <w:rPr>
          <w:rFonts w:ascii="Arial Narrow" w:eastAsia="Calibri" w:hAnsi="Arial Narrow"/>
          <w:color w:val="auto"/>
          <w:sz w:val="20"/>
          <w:szCs w:val="20"/>
          <w:lang w:val="ro-RO"/>
        </w:rPr>
        <w:t xml:space="preserve"> si parametrilor de calitate si volum, specificate in </w:t>
      </w:r>
      <w:proofErr w:type="spellStart"/>
      <w:r w:rsidR="00885821" w:rsidRPr="00883356">
        <w:rPr>
          <w:rFonts w:ascii="Arial Narrow" w:eastAsia="Calibri" w:hAnsi="Arial Narrow"/>
          <w:color w:val="auto"/>
          <w:sz w:val="20"/>
          <w:szCs w:val="20"/>
          <w:lang w:val="ro-RO"/>
        </w:rPr>
        <w:t>cerintele</w:t>
      </w:r>
      <w:proofErr w:type="spellEnd"/>
      <w:r w:rsidR="00885821" w:rsidRPr="00883356">
        <w:rPr>
          <w:rFonts w:ascii="Arial Narrow" w:eastAsia="Calibri" w:hAnsi="Arial Narrow"/>
          <w:color w:val="auto"/>
          <w:sz w:val="20"/>
          <w:szCs w:val="20"/>
          <w:lang w:val="ro-RO"/>
        </w:rPr>
        <w:t xml:space="preserve"> achizitorului (stabilite in cadrul Fisei de date a </w:t>
      </w:r>
      <w:proofErr w:type="spellStart"/>
      <w:r w:rsidR="00885821" w:rsidRPr="00883356">
        <w:rPr>
          <w:rFonts w:ascii="Arial Narrow" w:eastAsia="Calibri" w:hAnsi="Arial Narrow"/>
          <w:color w:val="auto"/>
          <w:sz w:val="20"/>
          <w:szCs w:val="20"/>
          <w:lang w:val="ro-RO"/>
        </w:rPr>
        <w:t>achizitiei</w:t>
      </w:r>
      <w:proofErr w:type="spellEnd"/>
      <w:r w:rsidR="00885821" w:rsidRPr="00883356">
        <w:rPr>
          <w:rFonts w:ascii="Arial Narrow" w:eastAsia="Calibri" w:hAnsi="Arial Narrow"/>
          <w:color w:val="auto"/>
          <w:sz w:val="20"/>
          <w:szCs w:val="20"/>
          <w:lang w:val="ro-RO"/>
        </w:rPr>
        <w:t xml:space="preserve">, Caietelor de sarcini si a </w:t>
      </w:r>
      <w:r w:rsidR="00B82820" w:rsidRPr="00883356">
        <w:rPr>
          <w:rFonts w:ascii="Arial Narrow" w:eastAsia="Calibri" w:hAnsi="Arial Narrow"/>
          <w:color w:val="auto"/>
          <w:sz w:val="20"/>
          <w:szCs w:val="20"/>
          <w:lang w:val="ro-RO"/>
        </w:rPr>
        <w:t>SF</w:t>
      </w:r>
      <w:r w:rsidR="00885821" w:rsidRPr="00883356">
        <w:rPr>
          <w:rFonts w:ascii="Arial Narrow" w:eastAsia="Calibri" w:hAnsi="Arial Narrow"/>
          <w:color w:val="auto"/>
          <w:sz w:val="20"/>
          <w:szCs w:val="20"/>
          <w:lang w:val="ro-RO"/>
        </w:rPr>
        <w:t xml:space="preserve">), prin prezentarea si detalierea prin text descriptiv a </w:t>
      </w:r>
      <w:proofErr w:type="spellStart"/>
      <w:r w:rsidR="00885821" w:rsidRPr="00883356">
        <w:rPr>
          <w:rFonts w:ascii="Arial Narrow" w:eastAsia="Calibri" w:hAnsi="Arial Narrow"/>
          <w:color w:val="auto"/>
          <w:sz w:val="20"/>
          <w:szCs w:val="20"/>
          <w:lang w:val="ro-RO"/>
        </w:rPr>
        <w:t>urmatoarelor</w:t>
      </w:r>
      <w:proofErr w:type="spellEnd"/>
      <w:r w:rsidR="00885821" w:rsidRPr="00883356">
        <w:rPr>
          <w:rFonts w:ascii="Arial Narrow" w:eastAsia="Calibri" w:hAnsi="Arial Narrow"/>
          <w:color w:val="auto"/>
          <w:sz w:val="20"/>
          <w:szCs w:val="20"/>
          <w:lang w:val="ro-RO"/>
        </w:rPr>
        <w:t xml:space="preserve"> </w:t>
      </w:r>
      <w:proofErr w:type="spellStart"/>
      <w:r w:rsidR="00885821" w:rsidRPr="00883356">
        <w:rPr>
          <w:rFonts w:ascii="Arial Narrow" w:eastAsia="Calibri" w:hAnsi="Arial Narrow"/>
          <w:color w:val="auto"/>
          <w:sz w:val="20"/>
          <w:szCs w:val="20"/>
          <w:lang w:val="ro-RO"/>
        </w:rPr>
        <w:t>cerinte</w:t>
      </w:r>
      <w:proofErr w:type="spellEnd"/>
      <w:r w:rsidR="00885821" w:rsidRPr="00883356">
        <w:rPr>
          <w:rFonts w:ascii="Arial Narrow" w:eastAsia="Calibri" w:hAnsi="Arial Narrow"/>
          <w:color w:val="auto"/>
          <w:sz w:val="20"/>
          <w:szCs w:val="20"/>
          <w:lang w:val="ro-RO"/>
        </w:rPr>
        <w:t>:</w:t>
      </w:r>
    </w:p>
    <w:p w14:paraId="0B50F4E8"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a)  O descriere generala pentru fiecare dintre categoriile si subcategoriile de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w:t>
      </w:r>
    </w:p>
    <w:p w14:paraId="3BD01012"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b) O descriere a procesului de </w:t>
      </w:r>
      <w:proofErr w:type="spellStart"/>
      <w:r w:rsidRPr="00883356">
        <w:rPr>
          <w:rFonts w:ascii="Arial Narrow" w:eastAsia="Calibri" w:hAnsi="Arial Narrow"/>
          <w:color w:val="auto"/>
          <w:sz w:val="20"/>
          <w:szCs w:val="20"/>
          <w:lang w:val="ro-RO"/>
        </w:rPr>
        <w:t>productie</w:t>
      </w:r>
      <w:proofErr w:type="spellEnd"/>
      <w:r w:rsidRPr="00883356">
        <w:rPr>
          <w:rFonts w:ascii="Arial Narrow" w:eastAsia="Calibri" w:hAnsi="Arial Narrow"/>
          <w:color w:val="auto"/>
          <w:sz w:val="20"/>
          <w:szCs w:val="20"/>
          <w:lang w:val="ro-RO"/>
        </w:rPr>
        <w:t xml:space="preserve"> de la predarea amplasamentului si pana la </w:t>
      </w:r>
      <w:proofErr w:type="spellStart"/>
      <w:r w:rsidRPr="00883356">
        <w:rPr>
          <w:rFonts w:ascii="Arial Narrow" w:eastAsia="Calibri" w:hAnsi="Arial Narrow"/>
          <w:color w:val="auto"/>
          <w:sz w:val="20"/>
          <w:szCs w:val="20"/>
          <w:lang w:val="ro-RO"/>
        </w:rPr>
        <w:t>receptia</w:t>
      </w:r>
      <w:proofErr w:type="spellEnd"/>
      <w:r w:rsidRPr="00883356">
        <w:rPr>
          <w:rFonts w:ascii="Arial Narrow" w:eastAsia="Calibri" w:hAnsi="Arial Narrow"/>
          <w:color w:val="auto"/>
          <w:sz w:val="20"/>
          <w:szCs w:val="20"/>
          <w:lang w:val="ro-RO"/>
        </w:rPr>
        <w:t xml:space="preserve"> la terminarea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w:t>
      </w:r>
    </w:p>
    <w:p w14:paraId="38054753"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c) Abordarea tuturor controalelor, testelor si </w:t>
      </w:r>
      <w:proofErr w:type="spellStart"/>
      <w:r w:rsidRPr="00883356">
        <w:rPr>
          <w:rFonts w:ascii="Arial Narrow" w:eastAsia="Calibri" w:hAnsi="Arial Narrow"/>
          <w:color w:val="auto"/>
          <w:sz w:val="20"/>
          <w:szCs w:val="20"/>
          <w:lang w:val="ro-RO"/>
        </w:rPr>
        <w:t>inspectiilor</w:t>
      </w:r>
      <w:proofErr w:type="spellEnd"/>
      <w:r w:rsidRPr="00883356">
        <w:rPr>
          <w:rFonts w:ascii="Arial Narrow" w:eastAsia="Calibri" w:hAnsi="Arial Narrow"/>
          <w:color w:val="auto"/>
          <w:sz w:val="20"/>
          <w:szCs w:val="20"/>
          <w:lang w:val="ro-RO"/>
        </w:rPr>
        <w:t xml:space="preserve"> de calitate pentru </w:t>
      </w:r>
      <w:proofErr w:type="spellStart"/>
      <w:r w:rsidRPr="00883356">
        <w:rPr>
          <w:rFonts w:ascii="Arial Narrow" w:eastAsia="Calibri" w:hAnsi="Arial Narrow"/>
          <w:color w:val="auto"/>
          <w:sz w:val="20"/>
          <w:szCs w:val="20"/>
          <w:lang w:val="ro-RO"/>
        </w:rPr>
        <w:t>intreg</w:t>
      </w:r>
      <w:proofErr w:type="spellEnd"/>
      <w:r w:rsidRPr="00883356">
        <w:rPr>
          <w:rFonts w:ascii="Arial Narrow" w:eastAsia="Calibri" w:hAnsi="Arial Narrow"/>
          <w:color w:val="auto"/>
          <w:sz w:val="20"/>
          <w:szCs w:val="20"/>
          <w:lang w:val="ro-RO"/>
        </w:rPr>
        <w:t xml:space="preserve"> procesul de </w:t>
      </w:r>
      <w:proofErr w:type="spellStart"/>
      <w:r w:rsidRPr="00883356">
        <w:rPr>
          <w:rFonts w:ascii="Arial Narrow" w:eastAsia="Calibri" w:hAnsi="Arial Narrow"/>
          <w:color w:val="auto"/>
          <w:sz w:val="20"/>
          <w:szCs w:val="20"/>
          <w:lang w:val="ro-RO"/>
        </w:rPr>
        <w:t>productie</w:t>
      </w:r>
      <w:proofErr w:type="spellEnd"/>
      <w:r w:rsidRPr="00883356">
        <w:rPr>
          <w:rFonts w:ascii="Arial Narrow" w:eastAsia="Calibri" w:hAnsi="Arial Narrow"/>
          <w:color w:val="auto"/>
          <w:sz w:val="20"/>
          <w:szCs w:val="20"/>
          <w:lang w:val="ro-RO"/>
        </w:rPr>
        <w:t xml:space="preserve"> propus (stabilite in cadrul Caietelor de sarcini si a </w:t>
      </w:r>
      <w:r w:rsidR="00B82820" w:rsidRPr="00883356">
        <w:rPr>
          <w:rFonts w:ascii="Arial Narrow" w:eastAsia="Calibri" w:hAnsi="Arial Narrow"/>
          <w:color w:val="auto"/>
          <w:sz w:val="20"/>
          <w:szCs w:val="20"/>
          <w:lang w:val="ro-RO"/>
        </w:rPr>
        <w:t>SF</w:t>
      </w:r>
      <w:r w:rsidRPr="00883356">
        <w:rPr>
          <w:rFonts w:ascii="Arial Narrow" w:eastAsia="Calibri" w:hAnsi="Arial Narrow"/>
          <w:color w:val="auto"/>
          <w:sz w:val="20"/>
          <w:szCs w:val="20"/>
          <w:lang w:val="ro-RO"/>
        </w:rPr>
        <w:t xml:space="preserve">).  </w:t>
      </w:r>
    </w:p>
    <w:p w14:paraId="3D8E0B40"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d) O descriere in detaliu asupra utilajelor si echipamentelor incluse in oferta si necesare </w:t>
      </w:r>
      <w:proofErr w:type="spellStart"/>
      <w:r w:rsidRPr="00883356">
        <w:rPr>
          <w:rFonts w:ascii="Arial Narrow" w:eastAsia="Calibri" w:hAnsi="Arial Narrow"/>
          <w:color w:val="auto"/>
          <w:sz w:val="20"/>
          <w:szCs w:val="20"/>
          <w:lang w:val="ro-RO"/>
        </w:rPr>
        <w:t>finalizarii</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investitiei</w:t>
      </w:r>
      <w:proofErr w:type="spellEnd"/>
      <w:r w:rsidRPr="00883356">
        <w:rPr>
          <w:rFonts w:ascii="Arial Narrow" w:eastAsia="Calibri" w:hAnsi="Arial Narrow"/>
          <w:color w:val="auto"/>
          <w:sz w:val="20"/>
          <w:szCs w:val="20"/>
          <w:lang w:val="ro-RO"/>
        </w:rPr>
        <w:t xml:space="preserve"> cat si cele necesare procesului de </w:t>
      </w:r>
      <w:proofErr w:type="spellStart"/>
      <w:r w:rsidRPr="00883356">
        <w:rPr>
          <w:rFonts w:ascii="Arial Narrow" w:eastAsia="Calibri" w:hAnsi="Arial Narrow"/>
          <w:color w:val="auto"/>
          <w:sz w:val="20"/>
          <w:szCs w:val="20"/>
          <w:lang w:val="ro-RO"/>
        </w:rPr>
        <w:t>productie</w:t>
      </w:r>
      <w:proofErr w:type="spellEnd"/>
      <w:r w:rsidRPr="00883356">
        <w:rPr>
          <w:rFonts w:ascii="Arial Narrow" w:eastAsia="Calibri" w:hAnsi="Arial Narrow"/>
          <w:color w:val="auto"/>
          <w:sz w:val="20"/>
          <w:szCs w:val="20"/>
          <w:lang w:val="ro-RO"/>
        </w:rPr>
        <w:t xml:space="preserve"> (stabilite in cadrul Fisei de date a </w:t>
      </w:r>
      <w:proofErr w:type="spellStart"/>
      <w:r w:rsidRPr="00883356">
        <w:rPr>
          <w:rFonts w:ascii="Arial Narrow" w:eastAsia="Calibri" w:hAnsi="Arial Narrow"/>
          <w:color w:val="auto"/>
          <w:sz w:val="20"/>
          <w:szCs w:val="20"/>
          <w:lang w:val="ro-RO"/>
        </w:rPr>
        <w:t>achizitiei</w:t>
      </w:r>
      <w:proofErr w:type="spellEnd"/>
      <w:r w:rsidRPr="00883356">
        <w:rPr>
          <w:rFonts w:ascii="Arial Narrow" w:eastAsia="Calibri" w:hAnsi="Arial Narrow"/>
          <w:color w:val="auto"/>
          <w:sz w:val="20"/>
          <w:szCs w:val="20"/>
          <w:lang w:val="ro-RO"/>
        </w:rPr>
        <w:t xml:space="preserve">, Caietelor de sarcini si a </w:t>
      </w:r>
      <w:r w:rsidR="00B82820" w:rsidRPr="00883356">
        <w:rPr>
          <w:rFonts w:ascii="Arial Narrow" w:eastAsia="Calibri" w:hAnsi="Arial Narrow"/>
          <w:color w:val="auto"/>
          <w:sz w:val="20"/>
          <w:szCs w:val="20"/>
          <w:lang w:val="ro-RO"/>
        </w:rPr>
        <w:t>SF</w:t>
      </w:r>
      <w:r w:rsidRPr="00883356">
        <w:rPr>
          <w:rFonts w:ascii="Arial Narrow" w:eastAsia="Calibri" w:hAnsi="Arial Narrow"/>
          <w:color w:val="auto"/>
          <w:sz w:val="20"/>
          <w:szCs w:val="20"/>
          <w:lang w:val="ro-RO"/>
        </w:rPr>
        <w:t>) .</w:t>
      </w:r>
    </w:p>
    <w:p w14:paraId="0D5276C3"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e) O descriere detaliata a utilajelor, echipamentelor si ale </w:t>
      </w:r>
      <w:proofErr w:type="spellStart"/>
      <w:r w:rsidRPr="00883356">
        <w:rPr>
          <w:rFonts w:ascii="Arial Narrow" w:eastAsia="Calibri" w:hAnsi="Arial Narrow"/>
          <w:color w:val="auto"/>
          <w:sz w:val="20"/>
          <w:szCs w:val="20"/>
          <w:lang w:val="ro-RO"/>
        </w:rPr>
        <w:t>dotarilor</w:t>
      </w:r>
      <w:proofErr w:type="spellEnd"/>
      <w:r w:rsidRPr="00883356">
        <w:rPr>
          <w:rFonts w:ascii="Arial Narrow" w:eastAsia="Calibri" w:hAnsi="Arial Narrow"/>
          <w:color w:val="auto"/>
          <w:sz w:val="20"/>
          <w:szCs w:val="20"/>
          <w:lang w:val="ro-RO"/>
        </w:rPr>
        <w:t xml:space="preserve"> solicitate in cadrul </w:t>
      </w:r>
      <w:proofErr w:type="spellStart"/>
      <w:r w:rsidRPr="00883356">
        <w:rPr>
          <w:rFonts w:ascii="Arial Narrow" w:eastAsia="Calibri" w:hAnsi="Arial Narrow"/>
          <w:color w:val="auto"/>
          <w:sz w:val="20"/>
          <w:szCs w:val="20"/>
          <w:lang w:val="ro-RO"/>
        </w:rPr>
        <w:t>investitiei</w:t>
      </w:r>
      <w:proofErr w:type="spellEnd"/>
      <w:r w:rsidRPr="00883356">
        <w:rPr>
          <w:rFonts w:ascii="Arial Narrow" w:eastAsia="Calibri" w:hAnsi="Arial Narrow"/>
          <w:color w:val="auto"/>
          <w:sz w:val="20"/>
          <w:szCs w:val="20"/>
          <w:lang w:val="ro-RO"/>
        </w:rPr>
        <w:t xml:space="preserve">.    </w:t>
      </w:r>
    </w:p>
    <w:p w14:paraId="2FA2C885" w14:textId="77777777" w:rsidR="00FE1D0F" w:rsidRPr="00883356" w:rsidRDefault="00FE1D0F" w:rsidP="00FE1D0F">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f) </w:t>
      </w:r>
      <w:r w:rsidR="00D42DD5" w:rsidRPr="00883356">
        <w:rPr>
          <w:rFonts w:ascii="Arial Narrow" w:eastAsia="Calibri" w:hAnsi="Arial Narrow"/>
          <w:color w:val="auto"/>
          <w:sz w:val="20"/>
          <w:szCs w:val="20"/>
          <w:lang w:val="ro-RO"/>
        </w:rPr>
        <w:t xml:space="preserve">Se va prezenta detaliat si se va depune in mod obligatoriu „Programul de </w:t>
      </w:r>
      <w:proofErr w:type="spellStart"/>
      <w:r w:rsidR="00D42DD5" w:rsidRPr="00883356">
        <w:rPr>
          <w:rFonts w:ascii="Arial Narrow" w:eastAsia="Calibri" w:hAnsi="Arial Narrow"/>
          <w:color w:val="auto"/>
          <w:sz w:val="20"/>
          <w:szCs w:val="20"/>
          <w:lang w:val="ro-RO"/>
        </w:rPr>
        <w:t>urmarire</w:t>
      </w:r>
      <w:proofErr w:type="spellEnd"/>
      <w:r w:rsidR="00D42DD5" w:rsidRPr="00883356">
        <w:rPr>
          <w:rFonts w:ascii="Arial Narrow" w:eastAsia="Calibri" w:hAnsi="Arial Narrow"/>
          <w:color w:val="auto"/>
          <w:sz w:val="20"/>
          <w:szCs w:val="20"/>
          <w:lang w:val="ro-RO"/>
        </w:rPr>
        <w:t xml:space="preserve"> si control al </w:t>
      </w:r>
      <w:proofErr w:type="spellStart"/>
      <w:r w:rsidR="00D42DD5" w:rsidRPr="00883356">
        <w:rPr>
          <w:rFonts w:ascii="Arial Narrow" w:eastAsia="Calibri" w:hAnsi="Arial Narrow"/>
          <w:color w:val="auto"/>
          <w:sz w:val="20"/>
          <w:szCs w:val="20"/>
          <w:lang w:val="ro-RO"/>
        </w:rPr>
        <w:t>calitatii</w:t>
      </w:r>
      <w:proofErr w:type="spellEnd"/>
      <w:r w:rsidR="00D42DD5" w:rsidRPr="00883356">
        <w:rPr>
          <w:rFonts w:ascii="Arial Narrow" w:eastAsia="Calibri" w:hAnsi="Arial Narrow"/>
          <w:color w:val="auto"/>
          <w:sz w:val="20"/>
          <w:szCs w:val="20"/>
          <w:lang w:val="ro-RO"/>
        </w:rPr>
        <w:t xml:space="preserve"> </w:t>
      </w:r>
      <w:proofErr w:type="spellStart"/>
      <w:r w:rsidR="00D42DD5" w:rsidRPr="00883356">
        <w:rPr>
          <w:rFonts w:ascii="Arial Narrow" w:eastAsia="Calibri" w:hAnsi="Arial Narrow"/>
          <w:color w:val="auto"/>
          <w:sz w:val="20"/>
          <w:szCs w:val="20"/>
          <w:lang w:val="ro-RO"/>
        </w:rPr>
        <w:t>lucrarilor</w:t>
      </w:r>
      <w:proofErr w:type="spellEnd"/>
      <w:r w:rsidR="00D42DD5" w:rsidRPr="00883356">
        <w:rPr>
          <w:rFonts w:ascii="Arial Narrow" w:eastAsia="Calibri" w:hAnsi="Arial Narrow"/>
          <w:color w:val="auto"/>
          <w:sz w:val="20"/>
          <w:szCs w:val="20"/>
          <w:lang w:val="ro-RO"/>
        </w:rPr>
        <w:t xml:space="preserve"> de </w:t>
      </w:r>
      <w:proofErr w:type="spellStart"/>
      <w:r w:rsidR="00D42DD5" w:rsidRPr="00883356">
        <w:rPr>
          <w:rFonts w:ascii="Arial Narrow" w:eastAsia="Calibri" w:hAnsi="Arial Narrow"/>
          <w:color w:val="auto"/>
          <w:sz w:val="20"/>
          <w:szCs w:val="20"/>
          <w:lang w:val="ro-RO"/>
        </w:rPr>
        <w:t>executie</w:t>
      </w:r>
      <w:proofErr w:type="spellEnd"/>
      <w:r w:rsidR="00D42DD5" w:rsidRPr="00883356">
        <w:rPr>
          <w:rFonts w:ascii="Arial Narrow" w:eastAsia="Calibri" w:hAnsi="Arial Narrow"/>
          <w:color w:val="auto"/>
          <w:sz w:val="20"/>
          <w:szCs w:val="20"/>
          <w:lang w:val="ro-RO"/>
        </w:rPr>
        <w:t xml:space="preserve">” (pentru </w:t>
      </w:r>
      <w:proofErr w:type="spellStart"/>
      <w:r w:rsidR="00D42DD5" w:rsidRPr="00883356">
        <w:rPr>
          <w:rFonts w:ascii="Arial Narrow" w:eastAsia="Calibri" w:hAnsi="Arial Narrow"/>
          <w:color w:val="auto"/>
          <w:sz w:val="20"/>
          <w:szCs w:val="20"/>
          <w:lang w:val="ro-RO"/>
        </w:rPr>
        <w:t>intreaga</w:t>
      </w:r>
      <w:proofErr w:type="spellEnd"/>
      <w:r w:rsidR="00D42DD5" w:rsidRPr="00883356">
        <w:rPr>
          <w:rFonts w:ascii="Arial Narrow" w:eastAsia="Calibri" w:hAnsi="Arial Narrow"/>
          <w:color w:val="auto"/>
          <w:sz w:val="20"/>
          <w:szCs w:val="20"/>
          <w:lang w:val="ro-RO"/>
        </w:rPr>
        <w:t xml:space="preserve"> perioada de </w:t>
      </w:r>
      <w:proofErr w:type="spellStart"/>
      <w:r w:rsidR="00D42DD5" w:rsidRPr="00883356">
        <w:rPr>
          <w:rFonts w:ascii="Arial Narrow" w:eastAsia="Calibri" w:hAnsi="Arial Narrow"/>
          <w:color w:val="auto"/>
          <w:sz w:val="20"/>
          <w:szCs w:val="20"/>
          <w:lang w:val="ro-RO"/>
        </w:rPr>
        <w:t>garantie</w:t>
      </w:r>
      <w:proofErr w:type="spellEnd"/>
      <w:r w:rsidR="00D42DD5" w:rsidRPr="00883356">
        <w:rPr>
          <w:rFonts w:ascii="Arial Narrow" w:eastAsia="Calibri" w:hAnsi="Arial Narrow"/>
          <w:color w:val="auto"/>
          <w:sz w:val="20"/>
          <w:szCs w:val="20"/>
          <w:lang w:val="ro-RO"/>
        </w:rPr>
        <w:t xml:space="preserve"> acordata </w:t>
      </w:r>
      <w:proofErr w:type="spellStart"/>
      <w:r w:rsidR="00D42DD5" w:rsidRPr="00883356">
        <w:rPr>
          <w:rFonts w:ascii="Arial Narrow" w:eastAsia="Calibri" w:hAnsi="Arial Narrow"/>
          <w:color w:val="auto"/>
          <w:sz w:val="20"/>
          <w:szCs w:val="20"/>
          <w:lang w:val="ro-RO"/>
        </w:rPr>
        <w:t>lucrarilor</w:t>
      </w:r>
      <w:proofErr w:type="spellEnd"/>
      <w:r w:rsidR="00D42DD5" w:rsidRPr="00883356">
        <w:rPr>
          <w:rFonts w:ascii="Arial Narrow" w:eastAsia="Calibri" w:hAnsi="Arial Narrow"/>
          <w:color w:val="auto"/>
          <w:sz w:val="20"/>
          <w:szCs w:val="20"/>
          <w:lang w:val="ro-RO"/>
        </w:rPr>
        <w:t>).</w:t>
      </w:r>
    </w:p>
    <w:p w14:paraId="12F35A34" w14:textId="00F64746"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1</w:t>
      </w:r>
      <w:r w:rsidR="0010777F">
        <w:rPr>
          <w:rFonts w:ascii="Arial Narrow" w:eastAsia="Calibri" w:hAnsi="Arial Narrow"/>
          <w:color w:val="auto"/>
          <w:sz w:val="20"/>
          <w:szCs w:val="20"/>
          <w:lang w:val="ro-RO"/>
        </w:rPr>
        <w:t>1</w:t>
      </w:r>
      <w:r w:rsidRPr="00883356">
        <w:rPr>
          <w:rFonts w:ascii="Arial Narrow" w:eastAsia="Calibri" w:hAnsi="Arial Narrow"/>
          <w:color w:val="auto"/>
          <w:sz w:val="20"/>
          <w:szCs w:val="20"/>
          <w:lang w:val="ro-RO"/>
        </w:rPr>
        <w:t xml:space="preserve">. Se va prezenta Planul </w:t>
      </w:r>
      <w:proofErr w:type="spellStart"/>
      <w:r w:rsidRPr="00883356">
        <w:rPr>
          <w:rFonts w:ascii="Arial Narrow" w:eastAsia="Calibri" w:hAnsi="Arial Narrow"/>
          <w:color w:val="auto"/>
          <w:sz w:val="20"/>
          <w:szCs w:val="20"/>
          <w:lang w:val="ro-RO"/>
        </w:rPr>
        <w:t>Calitatii</w:t>
      </w:r>
      <w:proofErr w:type="spellEnd"/>
      <w:r w:rsidRPr="00883356">
        <w:rPr>
          <w:rFonts w:ascii="Arial Narrow" w:eastAsia="Calibri" w:hAnsi="Arial Narrow"/>
          <w:color w:val="auto"/>
          <w:sz w:val="20"/>
          <w:szCs w:val="20"/>
          <w:lang w:val="ro-RO"/>
        </w:rPr>
        <w:t xml:space="preserve"> (PC), aferent </w:t>
      </w:r>
      <w:proofErr w:type="spellStart"/>
      <w:r w:rsidRPr="00883356">
        <w:rPr>
          <w:rFonts w:ascii="Arial Narrow" w:eastAsia="Calibri" w:hAnsi="Arial Narrow"/>
          <w:color w:val="auto"/>
          <w:sz w:val="20"/>
          <w:szCs w:val="20"/>
          <w:lang w:val="ro-RO"/>
        </w:rPr>
        <w:t>executiei</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 xml:space="preserve"> de </w:t>
      </w:r>
      <w:proofErr w:type="spellStart"/>
      <w:r w:rsidRPr="00883356">
        <w:rPr>
          <w:rFonts w:ascii="Arial Narrow" w:eastAsia="Calibri" w:hAnsi="Arial Narrow"/>
          <w:color w:val="auto"/>
          <w:sz w:val="20"/>
          <w:szCs w:val="20"/>
          <w:lang w:val="ro-RO"/>
        </w:rPr>
        <w:t>constructii</w:t>
      </w:r>
      <w:proofErr w:type="spellEnd"/>
      <w:r w:rsidRPr="00883356">
        <w:rPr>
          <w:rFonts w:ascii="Arial Narrow" w:eastAsia="Calibri" w:hAnsi="Arial Narrow"/>
          <w:color w:val="auto"/>
          <w:sz w:val="20"/>
          <w:szCs w:val="20"/>
          <w:lang w:val="ro-RO"/>
        </w:rPr>
        <w:t xml:space="preserve"> </w:t>
      </w:r>
      <w:proofErr w:type="spellStart"/>
      <w:r w:rsidR="00391E3E" w:rsidRPr="00C36A7A">
        <w:rPr>
          <w:rFonts w:ascii="Arial Narrow" w:eastAsia="Calibri" w:hAnsi="Arial Narrow"/>
          <w:color w:val="auto"/>
          <w:sz w:val="20"/>
          <w:szCs w:val="20"/>
          <w:lang w:val="fr-CA"/>
        </w:rPr>
        <w:t>atat</w:t>
      </w:r>
      <w:proofErr w:type="spellEnd"/>
      <w:r w:rsidR="00391E3E" w:rsidRPr="00C36A7A">
        <w:rPr>
          <w:rFonts w:ascii="Arial Narrow" w:eastAsia="Calibri" w:hAnsi="Arial Narrow"/>
          <w:color w:val="auto"/>
          <w:sz w:val="20"/>
          <w:szCs w:val="20"/>
          <w:lang w:val="fr-CA"/>
        </w:rPr>
        <w:t xml:space="preserve"> </w:t>
      </w:r>
      <w:proofErr w:type="spellStart"/>
      <w:r w:rsidR="004A0C33" w:rsidRPr="00C36A7A">
        <w:rPr>
          <w:rFonts w:ascii="Arial Narrow" w:eastAsia="Calibri" w:hAnsi="Arial Narrow"/>
          <w:color w:val="auto"/>
          <w:sz w:val="20"/>
          <w:szCs w:val="20"/>
          <w:lang w:val="fr-CA"/>
        </w:rPr>
        <w:t>pentru</w:t>
      </w:r>
      <w:proofErr w:type="spellEnd"/>
      <w:r w:rsidR="004A0C33" w:rsidRPr="00C36A7A">
        <w:rPr>
          <w:rFonts w:ascii="Arial Narrow" w:eastAsia="Calibri" w:hAnsi="Arial Narrow"/>
          <w:color w:val="auto"/>
          <w:sz w:val="20"/>
          <w:szCs w:val="20"/>
          <w:lang w:val="fr-CA"/>
        </w:rPr>
        <w:t xml:space="preserve"> </w:t>
      </w:r>
      <w:proofErr w:type="spellStart"/>
      <w:r w:rsidR="004A0C33" w:rsidRPr="00C36A7A">
        <w:rPr>
          <w:rFonts w:ascii="Arial Narrow" w:eastAsia="Calibri" w:hAnsi="Arial Narrow"/>
          <w:color w:val="auto"/>
          <w:sz w:val="20"/>
          <w:szCs w:val="20"/>
          <w:lang w:val="fr-CA"/>
        </w:rPr>
        <w:t>constructia</w:t>
      </w:r>
      <w:proofErr w:type="spellEnd"/>
      <w:r w:rsidR="004A0C33" w:rsidRPr="00C36A7A">
        <w:rPr>
          <w:rFonts w:ascii="Arial Narrow" w:eastAsia="Calibri" w:hAnsi="Arial Narrow"/>
          <w:color w:val="auto"/>
          <w:sz w:val="20"/>
          <w:szCs w:val="20"/>
          <w:lang w:val="fr-CA"/>
        </w:rPr>
        <w:t xml:space="preserve"> </w:t>
      </w:r>
      <w:r w:rsidR="006131DC">
        <w:rPr>
          <w:rFonts w:ascii="Arial Narrow" w:eastAsia="Calibri" w:hAnsi="Arial Narrow"/>
          <w:color w:val="auto"/>
          <w:sz w:val="20"/>
          <w:szCs w:val="20"/>
          <w:lang w:val="fr-CA"/>
        </w:rPr>
        <w:t>……………………..</w:t>
      </w:r>
      <w:r w:rsidR="00194F41">
        <w:rPr>
          <w:rFonts w:ascii="Arial Narrow" w:eastAsia="Calibri" w:hAnsi="Arial Narrow"/>
          <w:color w:val="auto"/>
          <w:sz w:val="20"/>
          <w:szCs w:val="20"/>
          <w:lang w:val="ro-RO"/>
        </w:rPr>
        <w:t xml:space="preserve"> </w:t>
      </w:r>
      <w:r w:rsidRPr="00883356">
        <w:rPr>
          <w:rFonts w:ascii="Arial Narrow" w:eastAsia="Calibri" w:hAnsi="Arial Narrow"/>
          <w:color w:val="auto"/>
          <w:sz w:val="20"/>
          <w:szCs w:val="20"/>
          <w:lang w:val="ro-RO"/>
        </w:rPr>
        <w:t>:</w:t>
      </w:r>
    </w:p>
    <w:p w14:paraId="1CD84619"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lastRenderedPageBreak/>
        <w:t xml:space="preserve">- Planul </w:t>
      </w:r>
      <w:proofErr w:type="spellStart"/>
      <w:r w:rsidRPr="00883356">
        <w:rPr>
          <w:rFonts w:ascii="Arial Narrow" w:eastAsia="Calibri" w:hAnsi="Arial Narrow"/>
          <w:color w:val="auto"/>
          <w:sz w:val="20"/>
          <w:szCs w:val="20"/>
          <w:lang w:val="ro-RO"/>
        </w:rPr>
        <w:t>Calitatii</w:t>
      </w:r>
      <w:proofErr w:type="spellEnd"/>
      <w:r w:rsidRPr="00883356">
        <w:rPr>
          <w:rFonts w:ascii="Arial Narrow" w:eastAsia="Calibri" w:hAnsi="Arial Narrow"/>
          <w:color w:val="auto"/>
          <w:sz w:val="20"/>
          <w:szCs w:val="20"/>
          <w:lang w:val="ro-RO"/>
        </w:rPr>
        <w:t xml:space="preserve"> propus pentru </w:t>
      </w:r>
      <w:proofErr w:type="spellStart"/>
      <w:r w:rsidRPr="00883356">
        <w:rPr>
          <w:rFonts w:ascii="Arial Narrow" w:eastAsia="Calibri" w:hAnsi="Arial Narrow"/>
          <w:color w:val="auto"/>
          <w:sz w:val="20"/>
          <w:szCs w:val="20"/>
          <w:lang w:val="ro-RO"/>
        </w:rPr>
        <w:t>executia</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 xml:space="preserve"> va </w:t>
      </w:r>
      <w:proofErr w:type="spellStart"/>
      <w:r w:rsidRPr="00883356">
        <w:rPr>
          <w:rFonts w:ascii="Arial Narrow" w:eastAsia="Calibri" w:hAnsi="Arial Narrow"/>
          <w:color w:val="auto"/>
          <w:sz w:val="20"/>
          <w:szCs w:val="20"/>
          <w:lang w:val="ro-RO"/>
        </w:rPr>
        <w:t>contine</w:t>
      </w:r>
      <w:proofErr w:type="spellEnd"/>
      <w:r w:rsidRPr="00883356">
        <w:rPr>
          <w:rFonts w:ascii="Arial Narrow" w:eastAsia="Calibri" w:hAnsi="Arial Narrow"/>
          <w:color w:val="auto"/>
          <w:sz w:val="20"/>
          <w:szCs w:val="20"/>
          <w:lang w:val="ro-RO"/>
        </w:rPr>
        <w:t xml:space="preserve"> inclusiv listele cuprinzând procedurile aferente sistemului </w:t>
      </w:r>
      <w:proofErr w:type="spellStart"/>
      <w:r w:rsidRPr="00883356">
        <w:rPr>
          <w:rFonts w:ascii="Arial Narrow" w:eastAsia="Calibri" w:hAnsi="Arial Narrow"/>
          <w:color w:val="auto"/>
          <w:sz w:val="20"/>
          <w:szCs w:val="20"/>
          <w:lang w:val="ro-RO"/>
        </w:rPr>
        <w:t>calitatii</w:t>
      </w:r>
      <w:proofErr w:type="spellEnd"/>
      <w:r w:rsidRPr="00883356">
        <w:rPr>
          <w:rFonts w:ascii="Arial Narrow" w:eastAsia="Calibri" w:hAnsi="Arial Narrow"/>
          <w:color w:val="auto"/>
          <w:sz w:val="20"/>
          <w:szCs w:val="20"/>
          <w:lang w:val="ro-RO"/>
        </w:rPr>
        <w:t xml:space="preserve">; </w:t>
      </w:r>
    </w:p>
    <w:p w14:paraId="3005F251"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 El va fi analizat de </w:t>
      </w:r>
      <w:proofErr w:type="spellStart"/>
      <w:r w:rsidRPr="00883356">
        <w:rPr>
          <w:rFonts w:ascii="Arial Narrow" w:eastAsia="Calibri" w:hAnsi="Arial Narrow"/>
          <w:color w:val="auto"/>
          <w:sz w:val="20"/>
          <w:szCs w:val="20"/>
          <w:lang w:val="ro-RO"/>
        </w:rPr>
        <w:t>catre</w:t>
      </w:r>
      <w:proofErr w:type="spellEnd"/>
      <w:r w:rsidRPr="00883356">
        <w:rPr>
          <w:rFonts w:ascii="Arial Narrow" w:eastAsia="Calibri" w:hAnsi="Arial Narrow"/>
          <w:color w:val="auto"/>
          <w:sz w:val="20"/>
          <w:szCs w:val="20"/>
          <w:lang w:val="ro-RO"/>
        </w:rPr>
        <w:t xml:space="preserve"> comisia de evaluare si </w:t>
      </w:r>
      <w:proofErr w:type="spellStart"/>
      <w:r w:rsidRPr="00883356">
        <w:rPr>
          <w:rFonts w:ascii="Arial Narrow" w:eastAsia="Calibri" w:hAnsi="Arial Narrow"/>
          <w:color w:val="auto"/>
          <w:sz w:val="20"/>
          <w:szCs w:val="20"/>
          <w:lang w:val="ro-RO"/>
        </w:rPr>
        <w:t>expertii</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cooptati</w:t>
      </w:r>
      <w:proofErr w:type="spellEnd"/>
      <w:r w:rsidRPr="00883356">
        <w:rPr>
          <w:rFonts w:ascii="Arial Narrow" w:eastAsia="Calibri" w:hAnsi="Arial Narrow"/>
          <w:color w:val="auto"/>
          <w:sz w:val="20"/>
          <w:szCs w:val="20"/>
          <w:lang w:val="ro-RO"/>
        </w:rPr>
        <w:t xml:space="preserve">, in special in ceea ce </w:t>
      </w:r>
      <w:proofErr w:type="spellStart"/>
      <w:r w:rsidRPr="00883356">
        <w:rPr>
          <w:rFonts w:ascii="Arial Narrow" w:eastAsia="Calibri" w:hAnsi="Arial Narrow"/>
          <w:color w:val="auto"/>
          <w:sz w:val="20"/>
          <w:szCs w:val="20"/>
          <w:lang w:val="ro-RO"/>
        </w:rPr>
        <w:t>priveste</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urmatoarele</w:t>
      </w:r>
      <w:proofErr w:type="spellEnd"/>
      <w:r w:rsidRPr="00883356">
        <w:rPr>
          <w:rFonts w:ascii="Arial Narrow" w:eastAsia="Calibri" w:hAnsi="Arial Narrow"/>
          <w:color w:val="auto"/>
          <w:sz w:val="20"/>
          <w:szCs w:val="20"/>
          <w:lang w:val="ro-RO"/>
        </w:rPr>
        <w:t xml:space="preserve"> aspecte:</w:t>
      </w:r>
    </w:p>
    <w:p w14:paraId="6F2DE0F8"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a) Modul  de  prezentare,  gradul  de  detaliere, complexitatea si rigurozitatea descrierii sistemului </w:t>
      </w:r>
      <w:proofErr w:type="spellStart"/>
      <w:r w:rsidRPr="00883356">
        <w:rPr>
          <w:rFonts w:ascii="Arial Narrow" w:eastAsia="Calibri" w:hAnsi="Arial Narrow"/>
          <w:color w:val="auto"/>
          <w:sz w:val="20"/>
          <w:szCs w:val="20"/>
          <w:lang w:val="ro-RO"/>
        </w:rPr>
        <w:t>calitatii</w:t>
      </w:r>
      <w:proofErr w:type="spellEnd"/>
      <w:r w:rsidRPr="00883356">
        <w:rPr>
          <w:rFonts w:ascii="Arial Narrow" w:eastAsia="Calibri" w:hAnsi="Arial Narrow"/>
          <w:color w:val="auto"/>
          <w:sz w:val="20"/>
          <w:szCs w:val="20"/>
          <w:lang w:val="ro-RO"/>
        </w:rPr>
        <w:t xml:space="preserve"> aplicat la principalele categorii de </w:t>
      </w:r>
      <w:r w:rsidR="000F593C" w:rsidRPr="00883356">
        <w:rPr>
          <w:rFonts w:ascii="Arial Narrow" w:eastAsia="Calibri" w:hAnsi="Arial Narrow"/>
          <w:color w:val="auto"/>
          <w:sz w:val="20"/>
          <w:szCs w:val="20"/>
          <w:lang w:val="ro-RO"/>
        </w:rPr>
        <w:t xml:space="preserve">servicii si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inclusiv listele cuprinzând procedurile de sistem ale </w:t>
      </w:r>
      <w:proofErr w:type="spellStart"/>
      <w:r w:rsidRPr="00883356">
        <w:rPr>
          <w:rFonts w:ascii="Arial Narrow" w:eastAsia="Calibri" w:hAnsi="Arial Narrow"/>
          <w:color w:val="auto"/>
          <w:sz w:val="20"/>
          <w:szCs w:val="20"/>
          <w:lang w:val="ro-RO"/>
        </w:rPr>
        <w:t>calitatii</w:t>
      </w:r>
      <w:proofErr w:type="spellEnd"/>
      <w:r w:rsidR="000F593C" w:rsidRPr="00883356">
        <w:rPr>
          <w:rFonts w:ascii="Arial Narrow" w:eastAsia="Calibri" w:hAnsi="Arial Narrow"/>
          <w:color w:val="auto"/>
          <w:sz w:val="20"/>
          <w:szCs w:val="20"/>
          <w:lang w:val="ro-RO"/>
        </w:rPr>
        <w:t>,</w:t>
      </w:r>
      <w:r w:rsidRPr="00883356">
        <w:rPr>
          <w:rFonts w:ascii="Arial Narrow" w:eastAsia="Calibri" w:hAnsi="Arial Narrow"/>
          <w:color w:val="auto"/>
          <w:sz w:val="20"/>
          <w:szCs w:val="20"/>
          <w:lang w:val="ro-RO"/>
        </w:rPr>
        <w:t xml:space="preserve"> in conformitate cu </w:t>
      </w:r>
      <w:proofErr w:type="spellStart"/>
      <w:r w:rsidRPr="00883356">
        <w:rPr>
          <w:rFonts w:ascii="Arial Narrow" w:eastAsia="Calibri" w:hAnsi="Arial Narrow"/>
          <w:color w:val="auto"/>
          <w:sz w:val="20"/>
          <w:szCs w:val="20"/>
          <w:lang w:val="ro-RO"/>
        </w:rPr>
        <w:t>cerintele</w:t>
      </w:r>
      <w:proofErr w:type="spellEnd"/>
      <w:r w:rsidRPr="00883356">
        <w:rPr>
          <w:rFonts w:ascii="Arial Narrow" w:eastAsia="Calibri" w:hAnsi="Arial Narrow"/>
          <w:color w:val="auto"/>
          <w:sz w:val="20"/>
          <w:szCs w:val="20"/>
          <w:lang w:val="ro-RO"/>
        </w:rPr>
        <w:t xml:space="preserve"> Caietelor de sarcini si a </w:t>
      </w:r>
      <w:r w:rsidR="00B82820" w:rsidRPr="00883356">
        <w:rPr>
          <w:rFonts w:ascii="Arial Narrow" w:eastAsia="Calibri" w:hAnsi="Arial Narrow"/>
          <w:color w:val="auto"/>
          <w:sz w:val="20"/>
          <w:szCs w:val="20"/>
          <w:lang w:val="ro-RO"/>
        </w:rPr>
        <w:t>SF</w:t>
      </w:r>
      <w:r w:rsidRPr="00883356">
        <w:rPr>
          <w:rFonts w:ascii="Arial Narrow" w:eastAsia="Calibri" w:hAnsi="Arial Narrow"/>
          <w:color w:val="auto"/>
          <w:sz w:val="20"/>
          <w:szCs w:val="20"/>
          <w:lang w:val="ro-RO"/>
        </w:rPr>
        <w:t>, ale Legii 10/1995, Standardului ISO 9001(sau echivalent) si Standardului ISO 10005;</w:t>
      </w:r>
    </w:p>
    <w:p w14:paraId="4E1C783D" w14:textId="652CCCA0"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b) Prezentarea succesiva si detaliata a Procedurilor Tehnice de </w:t>
      </w:r>
      <w:proofErr w:type="spellStart"/>
      <w:r w:rsidRPr="00883356">
        <w:rPr>
          <w:rFonts w:ascii="Arial Narrow" w:eastAsia="Calibri" w:hAnsi="Arial Narrow"/>
          <w:color w:val="auto"/>
          <w:sz w:val="20"/>
          <w:szCs w:val="20"/>
          <w:lang w:val="ro-RO"/>
        </w:rPr>
        <w:t>Executie</w:t>
      </w:r>
      <w:proofErr w:type="spellEnd"/>
      <w:r w:rsidRPr="00883356">
        <w:rPr>
          <w:rFonts w:ascii="Arial Narrow" w:eastAsia="Calibri" w:hAnsi="Arial Narrow"/>
          <w:color w:val="auto"/>
          <w:sz w:val="20"/>
          <w:szCs w:val="20"/>
          <w:lang w:val="ro-RO"/>
        </w:rPr>
        <w:t xml:space="preserve"> (PTE) specifice si necesare acoperirii </w:t>
      </w:r>
      <w:proofErr w:type="spellStart"/>
      <w:r w:rsidRPr="00883356">
        <w:rPr>
          <w:rFonts w:ascii="Arial Narrow" w:eastAsia="Calibri" w:hAnsi="Arial Narrow"/>
          <w:color w:val="auto"/>
          <w:sz w:val="20"/>
          <w:szCs w:val="20"/>
          <w:lang w:val="ro-RO"/>
        </w:rPr>
        <w:t>intregului</w:t>
      </w:r>
      <w:proofErr w:type="spellEnd"/>
      <w:r w:rsidRPr="00883356">
        <w:rPr>
          <w:rFonts w:ascii="Arial Narrow" w:eastAsia="Calibri" w:hAnsi="Arial Narrow"/>
          <w:color w:val="auto"/>
          <w:sz w:val="20"/>
          <w:szCs w:val="20"/>
          <w:lang w:val="ro-RO"/>
        </w:rPr>
        <w:t xml:space="preserve"> flux tehnologic, propuse pentru execuția lucrărilor </w:t>
      </w:r>
      <w:proofErr w:type="spellStart"/>
      <w:r w:rsidR="004A0C33" w:rsidRPr="00C36A7A">
        <w:rPr>
          <w:rFonts w:ascii="Arial Narrow" w:eastAsia="Calibri" w:hAnsi="Arial Narrow"/>
          <w:color w:val="auto"/>
          <w:sz w:val="20"/>
          <w:szCs w:val="20"/>
          <w:lang w:val="fr-CA"/>
        </w:rPr>
        <w:t>pentru</w:t>
      </w:r>
      <w:proofErr w:type="spellEnd"/>
      <w:r w:rsidR="004A0C33" w:rsidRPr="00C36A7A">
        <w:rPr>
          <w:rFonts w:ascii="Arial Narrow" w:eastAsia="Calibri" w:hAnsi="Arial Narrow"/>
          <w:color w:val="auto"/>
          <w:sz w:val="20"/>
          <w:szCs w:val="20"/>
          <w:lang w:val="fr-CA"/>
        </w:rPr>
        <w:t xml:space="preserve"> </w:t>
      </w:r>
      <w:proofErr w:type="spellStart"/>
      <w:r w:rsidR="004A0C33" w:rsidRPr="00C36A7A">
        <w:rPr>
          <w:rFonts w:ascii="Arial Narrow" w:eastAsia="Calibri" w:hAnsi="Arial Narrow"/>
          <w:color w:val="auto"/>
          <w:sz w:val="20"/>
          <w:szCs w:val="20"/>
          <w:lang w:val="fr-CA"/>
        </w:rPr>
        <w:t>constructia</w:t>
      </w:r>
      <w:proofErr w:type="spellEnd"/>
      <w:r w:rsidR="004A0C33" w:rsidRPr="00C36A7A">
        <w:rPr>
          <w:rFonts w:ascii="Arial Narrow" w:eastAsia="Calibri" w:hAnsi="Arial Narrow"/>
          <w:color w:val="auto"/>
          <w:sz w:val="20"/>
          <w:szCs w:val="20"/>
          <w:lang w:val="fr-CA"/>
        </w:rPr>
        <w:t xml:space="preserve"> </w:t>
      </w:r>
      <w:r w:rsidR="006131DC">
        <w:rPr>
          <w:rFonts w:ascii="Arial Narrow" w:eastAsia="Calibri" w:hAnsi="Arial Narrow"/>
          <w:color w:val="auto"/>
          <w:sz w:val="20"/>
          <w:szCs w:val="20"/>
          <w:lang w:val="fr-CA"/>
        </w:rPr>
        <w:t>de…………………………</w:t>
      </w:r>
      <w:r w:rsidR="00194F41">
        <w:rPr>
          <w:rFonts w:ascii="Arial Narrow" w:eastAsia="Calibri" w:hAnsi="Arial Narrow"/>
          <w:color w:val="auto"/>
          <w:sz w:val="20"/>
          <w:szCs w:val="20"/>
          <w:lang w:val="ro-RO"/>
        </w:rPr>
        <w:t xml:space="preserve"> </w:t>
      </w:r>
      <w:r w:rsidR="00391E3E" w:rsidRPr="00883356">
        <w:rPr>
          <w:rFonts w:ascii="Arial Narrow" w:eastAsia="Calibri" w:hAnsi="Arial Narrow"/>
          <w:color w:val="auto"/>
          <w:sz w:val="20"/>
          <w:szCs w:val="20"/>
          <w:lang w:val="ro-RO"/>
        </w:rPr>
        <w:t xml:space="preserve"> </w:t>
      </w:r>
      <w:r w:rsidRPr="00883356">
        <w:rPr>
          <w:rFonts w:ascii="Arial Narrow" w:eastAsia="Calibri" w:hAnsi="Arial Narrow"/>
          <w:color w:val="auto"/>
          <w:sz w:val="20"/>
          <w:szCs w:val="20"/>
          <w:lang w:val="ro-RO"/>
        </w:rPr>
        <w:t xml:space="preserve">in concordanta si corespondenta cu cronologia si </w:t>
      </w:r>
      <w:proofErr w:type="spellStart"/>
      <w:r w:rsidRPr="00883356">
        <w:rPr>
          <w:rFonts w:ascii="Arial Narrow" w:eastAsia="Calibri" w:hAnsi="Arial Narrow"/>
          <w:color w:val="auto"/>
          <w:sz w:val="20"/>
          <w:szCs w:val="20"/>
          <w:lang w:val="ro-RO"/>
        </w:rPr>
        <w:t>esalonarea</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 xml:space="preserve"> (de la </w:t>
      </w:r>
      <w:r w:rsidR="004202F8" w:rsidRPr="00883356">
        <w:rPr>
          <w:rFonts w:ascii="Arial Narrow" w:eastAsia="Calibri" w:hAnsi="Arial Narrow"/>
          <w:color w:val="auto"/>
          <w:sz w:val="20"/>
          <w:szCs w:val="20"/>
          <w:lang w:val="ro-RO"/>
        </w:rPr>
        <w:t>O</w:t>
      </w:r>
      <w:r w:rsidRPr="00883356">
        <w:rPr>
          <w:rFonts w:ascii="Arial Narrow" w:eastAsia="Calibri" w:hAnsi="Arial Narrow"/>
          <w:color w:val="auto"/>
          <w:sz w:val="20"/>
          <w:szCs w:val="20"/>
          <w:lang w:val="ro-RO"/>
        </w:rPr>
        <w:t xml:space="preserve">rdinul administrativ de </w:t>
      </w:r>
      <w:proofErr w:type="spellStart"/>
      <w:r w:rsidRPr="00883356">
        <w:rPr>
          <w:rFonts w:ascii="Arial Narrow" w:eastAsia="Calibri" w:hAnsi="Arial Narrow"/>
          <w:color w:val="auto"/>
          <w:sz w:val="20"/>
          <w:szCs w:val="20"/>
          <w:lang w:val="ro-RO"/>
        </w:rPr>
        <w:t>incepere</w:t>
      </w:r>
      <w:proofErr w:type="spellEnd"/>
      <w:r w:rsidRPr="00883356">
        <w:rPr>
          <w:rFonts w:ascii="Arial Narrow" w:eastAsia="Calibri" w:hAnsi="Arial Narrow"/>
          <w:color w:val="auto"/>
          <w:sz w:val="20"/>
          <w:szCs w:val="20"/>
          <w:lang w:val="ro-RO"/>
        </w:rPr>
        <w:t xml:space="preserve"> a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 xml:space="preserve"> si pana la predarea lor, </w:t>
      </w:r>
      <w:proofErr w:type="spellStart"/>
      <w:r w:rsidRPr="00883356">
        <w:rPr>
          <w:rFonts w:ascii="Arial Narrow" w:eastAsia="Calibri" w:hAnsi="Arial Narrow"/>
          <w:color w:val="auto"/>
          <w:sz w:val="20"/>
          <w:szCs w:val="20"/>
          <w:lang w:val="ro-RO"/>
        </w:rPr>
        <w:t>odata</w:t>
      </w:r>
      <w:proofErr w:type="spellEnd"/>
      <w:r w:rsidRPr="00883356">
        <w:rPr>
          <w:rFonts w:ascii="Arial Narrow" w:eastAsia="Calibri" w:hAnsi="Arial Narrow"/>
          <w:color w:val="auto"/>
          <w:sz w:val="20"/>
          <w:szCs w:val="20"/>
          <w:lang w:val="ro-RO"/>
        </w:rPr>
        <w:t xml:space="preserve"> cu semnarea </w:t>
      </w:r>
      <w:r w:rsidR="004202F8" w:rsidRPr="00883356">
        <w:rPr>
          <w:rFonts w:ascii="Arial Narrow" w:eastAsia="Calibri" w:hAnsi="Arial Narrow"/>
          <w:color w:val="auto"/>
          <w:sz w:val="20"/>
          <w:szCs w:val="20"/>
          <w:lang w:val="ro-RO"/>
        </w:rPr>
        <w:t>P</w:t>
      </w:r>
      <w:r w:rsidRPr="00883356">
        <w:rPr>
          <w:rFonts w:ascii="Arial Narrow" w:eastAsia="Calibri" w:hAnsi="Arial Narrow"/>
          <w:color w:val="auto"/>
          <w:sz w:val="20"/>
          <w:szCs w:val="20"/>
          <w:lang w:val="ro-RO"/>
        </w:rPr>
        <w:t xml:space="preserve">rocesului verbal de </w:t>
      </w:r>
      <w:proofErr w:type="spellStart"/>
      <w:r w:rsidRPr="00883356">
        <w:rPr>
          <w:rFonts w:ascii="Arial Narrow" w:eastAsia="Calibri" w:hAnsi="Arial Narrow"/>
          <w:color w:val="auto"/>
          <w:sz w:val="20"/>
          <w:szCs w:val="20"/>
          <w:lang w:val="ro-RO"/>
        </w:rPr>
        <w:t>receptie</w:t>
      </w:r>
      <w:proofErr w:type="spellEnd"/>
      <w:r w:rsidRPr="00883356">
        <w:rPr>
          <w:rFonts w:ascii="Arial Narrow" w:eastAsia="Calibri" w:hAnsi="Arial Narrow"/>
          <w:color w:val="auto"/>
          <w:sz w:val="20"/>
          <w:szCs w:val="20"/>
          <w:lang w:val="ro-RO"/>
        </w:rPr>
        <w:t xml:space="preserve"> la terminarea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 xml:space="preserve">), cu respectarea obligatorie a gradului de acoperire a </w:t>
      </w:r>
      <w:proofErr w:type="spellStart"/>
      <w:r w:rsidRPr="00883356">
        <w:rPr>
          <w:rFonts w:ascii="Arial Narrow" w:eastAsia="Calibri" w:hAnsi="Arial Narrow"/>
          <w:color w:val="auto"/>
          <w:sz w:val="20"/>
          <w:szCs w:val="20"/>
          <w:lang w:val="ro-RO"/>
        </w:rPr>
        <w:t>cerintelor</w:t>
      </w:r>
      <w:proofErr w:type="spellEnd"/>
      <w:r w:rsidRPr="00883356">
        <w:rPr>
          <w:rFonts w:ascii="Arial Narrow" w:eastAsia="Calibri" w:hAnsi="Arial Narrow"/>
          <w:color w:val="auto"/>
          <w:sz w:val="20"/>
          <w:szCs w:val="20"/>
          <w:lang w:val="ro-RO"/>
        </w:rPr>
        <w:t xml:space="preserve"> de calitate in conformitate cu </w:t>
      </w:r>
      <w:proofErr w:type="spellStart"/>
      <w:r w:rsidRPr="00883356">
        <w:rPr>
          <w:rFonts w:ascii="Arial Narrow" w:eastAsia="Calibri" w:hAnsi="Arial Narrow"/>
          <w:color w:val="auto"/>
          <w:sz w:val="20"/>
          <w:szCs w:val="20"/>
          <w:lang w:val="ro-RO"/>
        </w:rPr>
        <w:t>cerintele</w:t>
      </w:r>
      <w:proofErr w:type="spellEnd"/>
      <w:r w:rsidRPr="00883356">
        <w:rPr>
          <w:rFonts w:ascii="Arial Narrow" w:eastAsia="Calibri" w:hAnsi="Arial Narrow"/>
          <w:color w:val="auto"/>
          <w:sz w:val="20"/>
          <w:szCs w:val="20"/>
          <w:lang w:val="ro-RO"/>
        </w:rPr>
        <w:t xml:space="preserve"> Caietelor de sarcini, </w:t>
      </w:r>
      <w:r w:rsidR="00B82820" w:rsidRPr="00883356">
        <w:rPr>
          <w:rFonts w:ascii="Arial Narrow" w:eastAsia="Calibri" w:hAnsi="Arial Narrow"/>
          <w:color w:val="auto"/>
          <w:sz w:val="20"/>
          <w:szCs w:val="20"/>
          <w:lang w:val="ro-RO"/>
        </w:rPr>
        <w:t>SF</w:t>
      </w:r>
      <w:r w:rsidR="004202F8" w:rsidRPr="00883356">
        <w:rPr>
          <w:rFonts w:ascii="Arial Narrow" w:eastAsia="Calibri" w:hAnsi="Arial Narrow"/>
          <w:color w:val="auto"/>
          <w:sz w:val="20"/>
          <w:szCs w:val="20"/>
          <w:lang w:val="ro-RO"/>
        </w:rPr>
        <w:t>-ului</w:t>
      </w:r>
      <w:r w:rsidRPr="00883356">
        <w:rPr>
          <w:rFonts w:ascii="Arial Narrow" w:eastAsia="Calibri" w:hAnsi="Arial Narrow"/>
          <w:color w:val="auto"/>
          <w:sz w:val="20"/>
          <w:szCs w:val="20"/>
          <w:lang w:val="ro-RO"/>
        </w:rPr>
        <w:t xml:space="preserve"> si Fluxului tehnologic de </w:t>
      </w:r>
      <w:proofErr w:type="spellStart"/>
      <w:r w:rsidRPr="00883356">
        <w:rPr>
          <w:rFonts w:ascii="Arial Narrow" w:eastAsia="Calibri" w:hAnsi="Arial Narrow"/>
          <w:color w:val="auto"/>
          <w:sz w:val="20"/>
          <w:szCs w:val="20"/>
          <w:lang w:val="ro-RO"/>
        </w:rPr>
        <w:t>executie</w:t>
      </w:r>
      <w:proofErr w:type="spellEnd"/>
      <w:r w:rsidRPr="00883356">
        <w:rPr>
          <w:rFonts w:ascii="Arial Narrow" w:eastAsia="Calibri" w:hAnsi="Arial Narrow"/>
          <w:color w:val="auto"/>
          <w:sz w:val="20"/>
          <w:szCs w:val="20"/>
          <w:lang w:val="ro-RO"/>
        </w:rPr>
        <w:t>;</w:t>
      </w:r>
    </w:p>
    <w:p w14:paraId="353D9699" w14:textId="6F2E430F"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1</w:t>
      </w:r>
      <w:r w:rsidR="0010777F">
        <w:rPr>
          <w:rFonts w:ascii="Arial Narrow" w:eastAsia="Calibri" w:hAnsi="Arial Narrow"/>
          <w:color w:val="auto"/>
          <w:sz w:val="20"/>
          <w:szCs w:val="20"/>
          <w:lang w:val="ro-RO"/>
        </w:rPr>
        <w:t>2</w:t>
      </w:r>
      <w:r w:rsidRPr="00883356">
        <w:rPr>
          <w:rFonts w:ascii="Arial Narrow" w:eastAsia="Calibri" w:hAnsi="Arial Narrow"/>
          <w:color w:val="auto"/>
          <w:sz w:val="20"/>
          <w:szCs w:val="20"/>
          <w:lang w:val="ro-RO"/>
        </w:rPr>
        <w:t xml:space="preserve">. Se va prezenta Planul de Control al </w:t>
      </w:r>
      <w:proofErr w:type="spellStart"/>
      <w:r w:rsidRPr="00883356">
        <w:rPr>
          <w:rFonts w:ascii="Arial Narrow" w:eastAsia="Calibri" w:hAnsi="Arial Narrow"/>
          <w:color w:val="auto"/>
          <w:sz w:val="20"/>
          <w:szCs w:val="20"/>
          <w:lang w:val="ro-RO"/>
        </w:rPr>
        <w:t>Calitatii</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Verificarii</w:t>
      </w:r>
      <w:proofErr w:type="spellEnd"/>
      <w:r w:rsidRPr="00883356">
        <w:rPr>
          <w:rFonts w:ascii="Arial Narrow" w:eastAsia="Calibri" w:hAnsi="Arial Narrow"/>
          <w:color w:val="auto"/>
          <w:sz w:val="20"/>
          <w:szCs w:val="20"/>
          <w:lang w:val="ro-RO"/>
        </w:rPr>
        <w:t xml:space="preserve"> si </w:t>
      </w:r>
      <w:proofErr w:type="spellStart"/>
      <w:r w:rsidRPr="00883356">
        <w:rPr>
          <w:rFonts w:ascii="Arial Narrow" w:eastAsia="Calibri" w:hAnsi="Arial Narrow"/>
          <w:color w:val="auto"/>
          <w:sz w:val="20"/>
          <w:szCs w:val="20"/>
          <w:lang w:val="ro-RO"/>
        </w:rPr>
        <w:t>Incercarii</w:t>
      </w:r>
      <w:proofErr w:type="spellEnd"/>
      <w:r w:rsidRPr="00883356">
        <w:rPr>
          <w:rFonts w:ascii="Arial Narrow" w:eastAsia="Calibri" w:hAnsi="Arial Narrow"/>
          <w:color w:val="auto"/>
          <w:sz w:val="20"/>
          <w:szCs w:val="20"/>
          <w:lang w:val="ro-RO"/>
        </w:rPr>
        <w:t xml:space="preserve"> (PCCVI), pentru toate categoriile si subcategoriile si </w:t>
      </w:r>
      <w:proofErr w:type="spellStart"/>
      <w:r w:rsidRPr="00883356">
        <w:rPr>
          <w:rFonts w:ascii="Arial Narrow" w:eastAsia="Calibri" w:hAnsi="Arial Narrow"/>
          <w:color w:val="auto"/>
          <w:sz w:val="20"/>
          <w:szCs w:val="20"/>
          <w:lang w:val="ro-RO"/>
        </w:rPr>
        <w:t>lucrarile</w:t>
      </w:r>
      <w:proofErr w:type="spellEnd"/>
      <w:r w:rsidRPr="00883356">
        <w:rPr>
          <w:rFonts w:ascii="Arial Narrow" w:eastAsia="Calibri" w:hAnsi="Arial Narrow"/>
          <w:color w:val="auto"/>
          <w:sz w:val="20"/>
          <w:szCs w:val="20"/>
          <w:lang w:val="ro-RO"/>
        </w:rPr>
        <w:t xml:space="preserve"> de </w:t>
      </w:r>
      <w:proofErr w:type="spellStart"/>
      <w:r w:rsidRPr="00883356">
        <w:rPr>
          <w:rFonts w:ascii="Arial Narrow" w:eastAsia="Calibri" w:hAnsi="Arial Narrow"/>
          <w:color w:val="auto"/>
          <w:sz w:val="20"/>
          <w:szCs w:val="20"/>
          <w:lang w:val="ro-RO"/>
        </w:rPr>
        <w:t>constructii</w:t>
      </w:r>
      <w:proofErr w:type="spellEnd"/>
      <w:r w:rsidRPr="00883356">
        <w:rPr>
          <w:rFonts w:ascii="Arial Narrow" w:eastAsia="Calibri" w:hAnsi="Arial Narrow"/>
          <w:color w:val="auto"/>
          <w:sz w:val="20"/>
          <w:szCs w:val="20"/>
          <w:lang w:val="ro-RO"/>
        </w:rPr>
        <w:t xml:space="preserve"> </w:t>
      </w:r>
      <w:r w:rsidR="006131DC">
        <w:rPr>
          <w:rFonts w:ascii="Arial Narrow" w:eastAsia="Calibri" w:hAnsi="Arial Narrow"/>
          <w:color w:val="auto"/>
          <w:sz w:val="20"/>
          <w:szCs w:val="20"/>
          <w:lang w:val="fr-CA"/>
        </w:rPr>
        <w:t>……………………</w:t>
      </w:r>
      <w:r w:rsidR="00194F41" w:rsidRPr="00C36A7A">
        <w:rPr>
          <w:rFonts w:ascii="Arial Narrow" w:eastAsia="Calibri" w:hAnsi="Arial Narrow"/>
          <w:color w:val="auto"/>
          <w:sz w:val="20"/>
          <w:szCs w:val="20"/>
          <w:lang w:val="fr-CA"/>
        </w:rPr>
        <w:t xml:space="preserve"> </w:t>
      </w:r>
      <w:r w:rsidRPr="00883356">
        <w:rPr>
          <w:rFonts w:ascii="Arial Narrow" w:eastAsia="Calibri" w:hAnsi="Arial Narrow"/>
          <w:color w:val="auto"/>
          <w:sz w:val="20"/>
          <w:szCs w:val="20"/>
          <w:lang w:val="ro-RO"/>
        </w:rPr>
        <w:t xml:space="preserve">, întocmit pe tipuri de utilaje, echipamente, materiale de baza, pe faze de control care să includă </w:t>
      </w:r>
      <w:proofErr w:type="spellStart"/>
      <w:r w:rsidRPr="00883356">
        <w:rPr>
          <w:rFonts w:ascii="Arial Narrow" w:eastAsia="Calibri" w:hAnsi="Arial Narrow"/>
          <w:color w:val="auto"/>
          <w:sz w:val="20"/>
          <w:szCs w:val="20"/>
          <w:lang w:val="ro-RO"/>
        </w:rPr>
        <w:t>atat</w:t>
      </w:r>
      <w:proofErr w:type="spellEnd"/>
      <w:r w:rsidRPr="00883356">
        <w:rPr>
          <w:rFonts w:ascii="Arial Narrow" w:eastAsia="Calibri" w:hAnsi="Arial Narrow"/>
          <w:color w:val="auto"/>
          <w:sz w:val="20"/>
          <w:szCs w:val="20"/>
          <w:lang w:val="ro-RO"/>
        </w:rPr>
        <w:t xml:space="preserve"> tipul cat si </w:t>
      </w:r>
      <w:proofErr w:type="spellStart"/>
      <w:r w:rsidRPr="00883356">
        <w:rPr>
          <w:rFonts w:ascii="Arial Narrow" w:eastAsia="Calibri" w:hAnsi="Arial Narrow"/>
          <w:color w:val="auto"/>
          <w:sz w:val="20"/>
          <w:szCs w:val="20"/>
          <w:lang w:val="ro-RO"/>
        </w:rPr>
        <w:t>frecvenţa</w:t>
      </w:r>
      <w:proofErr w:type="spellEnd"/>
      <w:r w:rsidRPr="00883356">
        <w:rPr>
          <w:rFonts w:ascii="Arial Narrow" w:eastAsia="Calibri" w:hAnsi="Arial Narrow"/>
          <w:color w:val="auto"/>
          <w:sz w:val="20"/>
          <w:szCs w:val="20"/>
          <w:lang w:val="ro-RO"/>
        </w:rPr>
        <w:t xml:space="preserve"> de efectuare a încercărilor. </w:t>
      </w:r>
    </w:p>
    <w:p w14:paraId="16C74EA4" w14:textId="7E456BD9"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1</w:t>
      </w:r>
      <w:r w:rsidR="0010777F">
        <w:rPr>
          <w:rFonts w:ascii="Arial Narrow" w:eastAsia="Calibri" w:hAnsi="Arial Narrow"/>
          <w:color w:val="auto"/>
          <w:sz w:val="20"/>
          <w:szCs w:val="20"/>
          <w:lang w:val="ro-RO"/>
        </w:rPr>
        <w:t>3</w:t>
      </w:r>
      <w:r w:rsidRPr="00883356">
        <w:rPr>
          <w:rFonts w:ascii="Arial Narrow" w:eastAsia="Calibri" w:hAnsi="Arial Narrow"/>
          <w:color w:val="auto"/>
          <w:sz w:val="20"/>
          <w:szCs w:val="20"/>
          <w:lang w:val="ro-RO"/>
        </w:rPr>
        <w:t xml:space="preserve">.  Se va prezenta Planul de Management de Mediu (PMM), aferent </w:t>
      </w:r>
      <w:proofErr w:type="spellStart"/>
      <w:r w:rsidRPr="00883356">
        <w:rPr>
          <w:rFonts w:ascii="Arial Narrow" w:eastAsia="Calibri" w:hAnsi="Arial Narrow"/>
          <w:color w:val="auto"/>
          <w:sz w:val="20"/>
          <w:szCs w:val="20"/>
          <w:lang w:val="ro-RO"/>
        </w:rPr>
        <w:t>executiei</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lucrarilor</w:t>
      </w:r>
      <w:proofErr w:type="spellEnd"/>
      <w:r w:rsidRPr="00883356">
        <w:rPr>
          <w:rFonts w:ascii="Arial Narrow" w:eastAsia="Calibri" w:hAnsi="Arial Narrow"/>
          <w:color w:val="auto"/>
          <w:sz w:val="20"/>
          <w:szCs w:val="20"/>
          <w:lang w:val="ro-RO"/>
        </w:rPr>
        <w:t xml:space="preserve"> de </w:t>
      </w:r>
      <w:proofErr w:type="spellStart"/>
      <w:r w:rsidRPr="00883356">
        <w:rPr>
          <w:rFonts w:ascii="Arial Narrow" w:eastAsia="Calibri" w:hAnsi="Arial Narrow"/>
          <w:color w:val="auto"/>
          <w:sz w:val="20"/>
          <w:szCs w:val="20"/>
          <w:lang w:val="ro-RO"/>
        </w:rPr>
        <w:t>constructii</w:t>
      </w:r>
      <w:proofErr w:type="spellEnd"/>
      <w:r w:rsidRPr="00883356">
        <w:rPr>
          <w:rFonts w:ascii="Arial Narrow" w:eastAsia="Calibri" w:hAnsi="Arial Narrow"/>
          <w:color w:val="auto"/>
          <w:sz w:val="20"/>
          <w:szCs w:val="20"/>
          <w:lang w:val="ro-RO"/>
        </w:rPr>
        <w:t xml:space="preserve"> </w:t>
      </w:r>
      <w:r w:rsidR="006131DC">
        <w:rPr>
          <w:rFonts w:ascii="Arial Narrow" w:eastAsia="Calibri" w:hAnsi="Arial Narrow"/>
          <w:color w:val="auto"/>
          <w:sz w:val="20"/>
          <w:szCs w:val="20"/>
          <w:lang w:val="fr-CA"/>
        </w:rPr>
        <w:t>………………….</w:t>
      </w:r>
      <w:r w:rsidR="00194F41" w:rsidRPr="00C36A7A">
        <w:rPr>
          <w:rFonts w:ascii="Arial Narrow" w:eastAsia="Calibri" w:hAnsi="Arial Narrow"/>
          <w:color w:val="auto"/>
          <w:sz w:val="20"/>
          <w:szCs w:val="20"/>
          <w:lang w:val="fr-CA"/>
        </w:rPr>
        <w:t xml:space="preserve"> </w:t>
      </w:r>
      <w:r w:rsidRPr="00883356">
        <w:rPr>
          <w:rFonts w:ascii="Arial Narrow" w:eastAsia="Calibri" w:hAnsi="Arial Narrow"/>
          <w:color w:val="auto"/>
          <w:sz w:val="20"/>
          <w:szCs w:val="20"/>
          <w:lang w:val="ro-RO"/>
        </w:rPr>
        <w:t>.</w:t>
      </w:r>
    </w:p>
    <w:p w14:paraId="7720A1FF"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 In cadrul PMM, ofertantul va prezenta cel </w:t>
      </w:r>
      <w:proofErr w:type="spellStart"/>
      <w:r w:rsidRPr="00883356">
        <w:rPr>
          <w:rFonts w:ascii="Arial Narrow" w:eastAsia="Calibri" w:hAnsi="Arial Narrow"/>
          <w:color w:val="auto"/>
          <w:sz w:val="20"/>
          <w:szCs w:val="20"/>
          <w:lang w:val="ro-RO"/>
        </w:rPr>
        <w:t>putin</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urmatoarele</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informatii</w:t>
      </w:r>
      <w:proofErr w:type="spellEnd"/>
      <w:r w:rsidRPr="00883356">
        <w:rPr>
          <w:rFonts w:ascii="Arial Narrow" w:eastAsia="Calibri" w:hAnsi="Arial Narrow"/>
          <w:color w:val="auto"/>
          <w:sz w:val="20"/>
          <w:szCs w:val="20"/>
          <w:lang w:val="ro-RO"/>
        </w:rPr>
        <w:t xml:space="preserve"> (dar nu se va limita doar la acestea): </w:t>
      </w:r>
    </w:p>
    <w:p w14:paraId="39F3AB39"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a) Identificarea aspectelor de mediu si evaluarea impactului asupra mediului, al </w:t>
      </w:r>
      <w:proofErr w:type="spellStart"/>
      <w:r w:rsidRPr="00883356">
        <w:rPr>
          <w:rFonts w:ascii="Arial Narrow" w:eastAsia="Calibri" w:hAnsi="Arial Narrow"/>
          <w:color w:val="auto"/>
          <w:sz w:val="20"/>
          <w:szCs w:val="20"/>
          <w:lang w:val="ro-RO"/>
        </w:rPr>
        <w:t>potentialilor</w:t>
      </w:r>
      <w:proofErr w:type="spellEnd"/>
      <w:r w:rsidRPr="00883356">
        <w:rPr>
          <w:rFonts w:ascii="Arial Narrow" w:eastAsia="Calibri" w:hAnsi="Arial Narrow"/>
          <w:color w:val="auto"/>
          <w:sz w:val="20"/>
          <w:szCs w:val="20"/>
          <w:lang w:val="ro-RO"/>
        </w:rPr>
        <w:t xml:space="preserve"> poluatori si al </w:t>
      </w:r>
      <w:proofErr w:type="spellStart"/>
      <w:r w:rsidRPr="00883356">
        <w:rPr>
          <w:rFonts w:ascii="Arial Narrow" w:eastAsia="Calibri" w:hAnsi="Arial Narrow"/>
          <w:color w:val="auto"/>
          <w:sz w:val="20"/>
          <w:szCs w:val="20"/>
          <w:lang w:val="ro-RO"/>
        </w:rPr>
        <w:t>poluarilor</w:t>
      </w:r>
      <w:proofErr w:type="spellEnd"/>
      <w:r w:rsidRPr="00883356">
        <w:rPr>
          <w:rFonts w:ascii="Arial Narrow" w:eastAsia="Calibri" w:hAnsi="Arial Narrow"/>
          <w:color w:val="auto"/>
          <w:sz w:val="20"/>
          <w:szCs w:val="20"/>
          <w:lang w:val="ro-RO"/>
        </w:rPr>
        <w:t xml:space="preserve"> accidentale (care pot avea impact asupra factorilor de mediu, adaptate la specificul proiectului);</w:t>
      </w:r>
    </w:p>
    <w:p w14:paraId="53FC7FA6"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b)  </w:t>
      </w:r>
      <w:proofErr w:type="spellStart"/>
      <w:r w:rsidRPr="00883356">
        <w:rPr>
          <w:rFonts w:ascii="Arial Narrow" w:eastAsia="Calibri" w:hAnsi="Arial Narrow"/>
          <w:color w:val="auto"/>
          <w:sz w:val="20"/>
          <w:szCs w:val="20"/>
          <w:lang w:val="ro-RO"/>
        </w:rPr>
        <w:t>Neconformitati</w:t>
      </w:r>
      <w:proofErr w:type="spellEnd"/>
      <w:r w:rsidRPr="00883356">
        <w:rPr>
          <w:rFonts w:ascii="Arial Narrow" w:eastAsia="Calibri" w:hAnsi="Arial Narrow"/>
          <w:color w:val="auto"/>
          <w:sz w:val="20"/>
          <w:szCs w:val="20"/>
          <w:lang w:val="ro-RO"/>
        </w:rPr>
        <w:t xml:space="preserve"> de mediu identificate la specificul proiectului;</w:t>
      </w:r>
    </w:p>
    <w:p w14:paraId="18B9EA42"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c)  Monitorizarea si </w:t>
      </w:r>
      <w:proofErr w:type="spellStart"/>
      <w:r w:rsidRPr="00883356">
        <w:rPr>
          <w:rFonts w:ascii="Arial Narrow" w:eastAsia="Calibri" w:hAnsi="Arial Narrow"/>
          <w:color w:val="auto"/>
          <w:sz w:val="20"/>
          <w:szCs w:val="20"/>
          <w:lang w:val="ro-RO"/>
        </w:rPr>
        <w:t>masurarea</w:t>
      </w:r>
      <w:proofErr w:type="spellEnd"/>
      <w:r w:rsidRPr="00883356">
        <w:rPr>
          <w:rFonts w:ascii="Arial Narrow" w:eastAsia="Calibri" w:hAnsi="Arial Narrow"/>
          <w:color w:val="auto"/>
          <w:sz w:val="20"/>
          <w:szCs w:val="20"/>
          <w:lang w:val="ro-RO"/>
        </w:rPr>
        <w:t xml:space="preserve"> performantelor de mediu la specificul proiectului;</w:t>
      </w:r>
    </w:p>
    <w:p w14:paraId="2F5CAF7C"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d)  Aspecte legale si alte </w:t>
      </w:r>
      <w:proofErr w:type="spellStart"/>
      <w:r w:rsidRPr="00883356">
        <w:rPr>
          <w:rFonts w:ascii="Arial Narrow" w:eastAsia="Calibri" w:hAnsi="Arial Narrow"/>
          <w:color w:val="auto"/>
          <w:sz w:val="20"/>
          <w:szCs w:val="20"/>
          <w:lang w:val="ro-RO"/>
        </w:rPr>
        <w:t>cerinte</w:t>
      </w:r>
      <w:proofErr w:type="spellEnd"/>
      <w:r w:rsidRPr="00883356">
        <w:rPr>
          <w:rFonts w:ascii="Arial Narrow" w:eastAsia="Calibri" w:hAnsi="Arial Narrow"/>
          <w:color w:val="auto"/>
          <w:sz w:val="20"/>
          <w:szCs w:val="20"/>
          <w:lang w:val="ro-RO"/>
        </w:rPr>
        <w:t xml:space="preserve"> de mediu la specificul proiectului;</w:t>
      </w:r>
    </w:p>
    <w:p w14:paraId="11C4E2CB"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e) Masuri de prevenirea accidentelor de mediu si a </w:t>
      </w:r>
      <w:proofErr w:type="spellStart"/>
      <w:r w:rsidRPr="00883356">
        <w:rPr>
          <w:rFonts w:ascii="Arial Narrow" w:eastAsia="Calibri" w:hAnsi="Arial Narrow"/>
          <w:color w:val="auto"/>
          <w:sz w:val="20"/>
          <w:szCs w:val="20"/>
          <w:lang w:val="ro-RO"/>
        </w:rPr>
        <w:t>potentialelor</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situatii</w:t>
      </w:r>
      <w:proofErr w:type="spellEnd"/>
      <w:r w:rsidRPr="00883356">
        <w:rPr>
          <w:rFonts w:ascii="Arial Narrow" w:eastAsia="Calibri" w:hAnsi="Arial Narrow"/>
          <w:color w:val="auto"/>
          <w:sz w:val="20"/>
          <w:szCs w:val="20"/>
          <w:lang w:val="ro-RO"/>
        </w:rPr>
        <w:t xml:space="preserve"> de risc, prin planuri si proceduri de urgenta, adaptate la specificul si complexitatea proiectului;</w:t>
      </w:r>
    </w:p>
    <w:p w14:paraId="493D48CF"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f) Masurile propuse privind: Diminuarea influentei utilajelor grele la </w:t>
      </w:r>
      <w:proofErr w:type="spellStart"/>
      <w:r w:rsidRPr="00883356">
        <w:rPr>
          <w:rFonts w:ascii="Arial Narrow" w:eastAsia="Calibri" w:hAnsi="Arial Narrow"/>
          <w:color w:val="auto"/>
          <w:sz w:val="20"/>
          <w:szCs w:val="20"/>
          <w:lang w:val="ro-RO"/>
        </w:rPr>
        <w:t>sanatatea</w:t>
      </w:r>
      <w:proofErr w:type="spellEnd"/>
      <w:r w:rsidRPr="00883356">
        <w:rPr>
          <w:rFonts w:ascii="Arial Narrow" w:eastAsia="Calibri" w:hAnsi="Arial Narrow"/>
          <w:color w:val="auto"/>
          <w:sz w:val="20"/>
          <w:szCs w:val="20"/>
          <w:lang w:val="ro-RO"/>
        </w:rPr>
        <w:t xml:space="preserve"> umana si mediul general; Diminuarea </w:t>
      </w:r>
      <w:proofErr w:type="spellStart"/>
      <w:r w:rsidRPr="00883356">
        <w:rPr>
          <w:rFonts w:ascii="Arial Narrow" w:eastAsia="Calibri" w:hAnsi="Arial Narrow"/>
          <w:color w:val="auto"/>
          <w:sz w:val="20"/>
          <w:szCs w:val="20"/>
          <w:lang w:val="ro-RO"/>
        </w:rPr>
        <w:t>potentialelor</w:t>
      </w:r>
      <w:proofErr w:type="spellEnd"/>
      <w:r w:rsidRPr="00883356">
        <w:rPr>
          <w:rFonts w:ascii="Arial Narrow" w:eastAsia="Calibri" w:hAnsi="Arial Narrow"/>
          <w:color w:val="auto"/>
          <w:sz w:val="20"/>
          <w:szCs w:val="20"/>
          <w:lang w:val="ro-RO"/>
        </w:rPr>
        <w:t xml:space="preserve"> pagube asupra mediului si </w:t>
      </w:r>
      <w:proofErr w:type="spellStart"/>
      <w:r w:rsidRPr="00883356">
        <w:rPr>
          <w:rFonts w:ascii="Arial Narrow" w:eastAsia="Calibri" w:hAnsi="Arial Narrow"/>
          <w:color w:val="auto"/>
          <w:sz w:val="20"/>
          <w:szCs w:val="20"/>
          <w:lang w:val="ro-RO"/>
        </w:rPr>
        <w:t>vegetatiei</w:t>
      </w:r>
      <w:proofErr w:type="spellEnd"/>
      <w:r w:rsidRPr="00883356">
        <w:rPr>
          <w:rFonts w:ascii="Arial Narrow" w:eastAsia="Calibri" w:hAnsi="Arial Narrow"/>
          <w:color w:val="auto"/>
          <w:sz w:val="20"/>
          <w:szCs w:val="20"/>
          <w:lang w:val="ro-RO"/>
        </w:rPr>
        <w:t xml:space="preserve">, la emisiile de zgomote, praf si scurgerilor accidentale de combustibili, care pot duce la contaminarea apei potabile; Readucerea mediului la forma </w:t>
      </w:r>
      <w:proofErr w:type="spellStart"/>
      <w:r w:rsidRPr="00883356">
        <w:rPr>
          <w:rFonts w:ascii="Arial Narrow" w:eastAsia="Calibri" w:hAnsi="Arial Narrow"/>
          <w:color w:val="auto"/>
          <w:sz w:val="20"/>
          <w:szCs w:val="20"/>
          <w:lang w:val="ro-RO"/>
        </w:rPr>
        <w:t>initiala</w:t>
      </w:r>
      <w:proofErr w:type="spellEnd"/>
      <w:r w:rsidRPr="00883356">
        <w:rPr>
          <w:rFonts w:ascii="Arial Narrow" w:eastAsia="Calibri" w:hAnsi="Arial Narrow"/>
          <w:color w:val="auto"/>
          <w:sz w:val="20"/>
          <w:szCs w:val="20"/>
          <w:lang w:val="ro-RO"/>
        </w:rPr>
        <w:t>. Toate acestea adaptate la specificul si complexitatea proiectului;</w:t>
      </w:r>
    </w:p>
    <w:p w14:paraId="4F1EF67A"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g) Alte </w:t>
      </w:r>
      <w:proofErr w:type="spellStart"/>
      <w:r w:rsidRPr="00883356">
        <w:rPr>
          <w:rFonts w:ascii="Arial Narrow" w:eastAsia="Calibri" w:hAnsi="Arial Narrow"/>
          <w:color w:val="auto"/>
          <w:sz w:val="20"/>
          <w:szCs w:val="20"/>
          <w:lang w:val="ro-RO"/>
        </w:rPr>
        <w:t>informatii</w:t>
      </w:r>
      <w:proofErr w:type="spellEnd"/>
      <w:r w:rsidRPr="00883356">
        <w:rPr>
          <w:rFonts w:ascii="Arial Narrow" w:eastAsia="Calibri" w:hAnsi="Arial Narrow"/>
          <w:color w:val="auto"/>
          <w:sz w:val="20"/>
          <w:szCs w:val="20"/>
          <w:lang w:val="ro-RO"/>
        </w:rPr>
        <w:t xml:space="preserve"> considerate semnificative pentru evaluarea </w:t>
      </w:r>
      <w:proofErr w:type="spellStart"/>
      <w:r w:rsidRPr="00883356">
        <w:rPr>
          <w:rFonts w:ascii="Arial Narrow" w:eastAsia="Calibri" w:hAnsi="Arial Narrow"/>
          <w:color w:val="auto"/>
          <w:sz w:val="20"/>
          <w:szCs w:val="20"/>
          <w:lang w:val="ro-RO"/>
        </w:rPr>
        <w:t>corespunzatoare</w:t>
      </w:r>
      <w:proofErr w:type="spellEnd"/>
      <w:r w:rsidRPr="00883356">
        <w:rPr>
          <w:rFonts w:ascii="Arial Narrow" w:eastAsia="Calibri" w:hAnsi="Arial Narrow"/>
          <w:color w:val="auto"/>
          <w:sz w:val="20"/>
          <w:szCs w:val="20"/>
          <w:lang w:val="ro-RO"/>
        </w:rPr>
        <w:t xml:space="preserve"> a propunerii tehnice din punct de vedere a Managementului de Mediu, adaptate la specificul si complexitatea proiectului;</w:t>
      </w:r>
    </w:p>
    <w:p w14:paraId="71E298E2" w14:textId="77777777" w:rsidR="00186131" w:rsidRPr="00C36A7A" w:rsidRDefault="00186131" w:rsidP="00186131">
      <w:pPr>
        <w:widowControl/>
        <w:jc w:val="both"/>
        <w:rPr>
          <w:rFonts w:ascii="Arial Narrow" w:eastAsia="Times New Roman" w:hAnsi="Arial Narrow" w:cs="Calibri"/>
          <w:bCs/>
          <w:iCs/>
          <w:kern w:val="0"/>
          <w:sz w:val="20"/>
          <w:szCs w:val="20"/>
          <w:lang w:eastAsia="ar-SA" w:bidi="ar-SA"/>
        </w:rPr>
      </w:pPr>
      <w:r w:rsidRPr="00C36A7A">
        <w:rPr>
          <w:rFonts w:ascii="Arial Narrow" w:eastAsia="Times New Roman" w:hAnsi="Arial Narrow" w:cs="Calibri"/>
          <w:bCs/>
          <w:iCs/>
          <w:kern w:val="0"/>
          <w:sz w:val="20"/>
          <w:szCs w:val="20"/>
          <w:lang w:eastAsia="ar-SA" w:bidi="ar-SA"/>
        </w:rPr>
        <w:t xml:space="preserve">h) Se va descrie si modalitatea de respectare a principiilor ,,Do No </w:t>
      </w:r>
      <w:proofErr w:type="spellStart"/>
      <w:r w:rsidRPr="00C36A7A">
        <w:rPr>
          <w:rFonts w:ascii="Arial Narrow" w:eastAsia="Times New Roman" w:hAnsi="Arial Narrow" w:cs="Calibri"/>
          <w:bCs/>
          <w:iCs/>
          <w:kern w:val="0"/>
          <w:sz w:val="20"/>
          <w:szCs w:val="20"/>
          <w:lang w:eastAsia="ar-SA" w:bidi="ar-SA"/>
        </w:rPr>
        <w:t>Significant</w:t>
      </w:r>
      <w:proofErr w:type="spellEnd"/>
      <w:r w:rsidRPr="00C36A7A">
        <w:rPr>
          <w:rFonts w:ascii="Arial Narrow" w:eastAsia="Times New Roman" w:hAnsi="Arial Narrow" w:cs="Calibri"/>
          <w:bCs/>
          <w:iCs/>
          <w:kern w:val="0"/>
          <w:sz w:val="20"/>
          <w:szCs w:val="20"/>
          <w:lang w:eastAsia="ar-SA" w:bidi="ar-SA"/>
        </w:rPr>
        <w:t xml:space="preserve"> </w:t>
      </w:r>
      <w:proofErr w:type="spellStart"/>
      <w:r w:rsidRPr="00C36A7A">
        <w:rPr>
          <w:rFonts w:ascii="Arial Narrow" w:eastAsia="Times New Roman" w:hAnsi="Arial Narrow" w:cs="Calibri"/>
          <w:bCs/>
          <w:iCs/>
          <w:kern w:val="0"/>
          <w:sz w:val="20"/>
          <w:szCs w:val="20"/>
          <w:lang w:eastAsia="ar-SA" w:bidi="ar-SA"/>
        </w:rPr>
        <w:t>Harm</w:t>
      </w:r>
      <w:proofErr w:type="spellEnd"/>
      <w:r w:rsidRPr="00C36A7A">
        <w:rPr>
          <w:rFonts w:ascii="Arial Narrow" w:eastAsia="Times New Roman" w:hAnsi="Arial Narrow" w:cs="Calibri"/>
          <w:bCs/>
          <w:iCs/>
          <w:kern w:val="0"/>
          <w:sz w:val="20"/>
          <w:szCs w:val="20"/>
          <w:lang w:eastAsia="ar-SA" w:bidi="ar-SA"/>
        </w:rPr>
        <w:t xml:space="preserve">” (DNSH) pe perioada </w:t>
      </w:r>
      <w:proofErr w:type="spellStart"/>
      <w:r w:rsidRPr="00C36A7A">
        <w:rPr>
          <w:rFonts w:ascii="Arial Narrow" w:eastAsia="Times New Roman" w:hAnsi="Arial Narrow" w:cs="Calibri"/>
          <w:bCs/>
          <w:iCs/>
          <w:kern w:val="0"/>
          <w:sz w:val="20"/>
          <w:szCs w:val="20"/>
          <w:lang w:eastAsia="ar-SA" w:bidi="ar-SA"/>
        </w:rPr>
        <w:t>executiei</w:t>
      </w:r>
      <w:proofErr w:type="spellEnd"/>
      <w:r w:rsidRPr="00C36A7A">
        <w:rPr>
          <w:rFonts w:ascii="Arial Narrow" w:eastAsia="Times New Roman" w:hAnsi="Arial Narrow" w:cs="Calibri"/>
          <w:bCs/>
          <w:iCs/>
          <w:kern w:val="0"/>
          <w:sz w:val="20"/>
          <w:szCs w:val="20"/>
          <w:lang w:eastAsia="ar-SA" w:bidi="ar-SA"/>
        </w:rPr>
        <w:t xml:space="preserve"> </w:t>
      </w:r>
      <w:proofErr w:type="spellStart"/>
      <w:r w:rsidRPr="00C36A7A">
        <w:rPr>
          <w:rFonts w:ascii="Arial Narrow" w:eastAsia="Times New Roman" w:hAnsi="Arial Narrow" w:cs="Calibri"/>
          <w:bCs/>
          <w:iCs/>
          <w:kern w:val="0"/>
          <w:sz w:val="20"/>
          <w:szCs w:val="20"/>
          <w:lang w:eastAsia="ar-SA" w:bidi="ar-SA"/>
        </w:rPr>
        <w:t>lucrarilor</w:t>
      </w:r>
      <w:proofErr w:type="spellEnd"/>
      <w:r w:rsidRPr="00C36A7A">
        <w:rPr>
          <w:rFonts w:ascii="Arial Narrow" w:eastAsia="Times New Roman" w:hAnsi="Arial Narrow" w:cs="Calibri"/>
          <w:bCs/>
          <w:iCs/>
          <w:kern w:val="0"/>
          <w:sz w:val="20"/>
          <w:szCs w:val="20"/>
          <w:lang w:eastAsia="ar-SA" w:bidi="ar-SA"/>
        </w:rPr>
        <w:t xml:space="preserve">, </w:t>
      </w:r>
      <w:proofErr w:type="spellStart"/>
      <w:r w:rsidRPr="00C36A7A">
        <w:rPr>
          <w:rFonts w:ascii="Arial Narrow" w:eastAsia="Times New Roman" w:hAnsi="Arial Narrow" w:cs="Calibri"/>
          <w:bCs/>
          <w:iCs/>
          <w:kern w:val="0"/>
          <w:sz w:val="20"/>
          <w:szCs w:val="20"/>
          <w:lang w:eastAsia="ar-SA" w:bidi="ar-SA"/>
        </w:rPr>
        <w:t>prevazute</w:t>
      </w:r>
      <w:proofErr w:type="spellEnd"/>
      <w:r w:rsidRPr="00C36A7A">
        <w:rPr>
          <w:rFonts w:ascii="Arial Narrow" w:eastAsia="Times New Roman" w:hAnsi="Arial Narrow" w:cs="Calibri"/>
          <w:bCs/>
          <w:iCs/>
          <w:kern w:val="0"/>
          <w:sz w:val="20"/>
          <w:szCs w:val="20"/>
          <w:lang w:eastAsia="ar-SA" w:bidi="ar-SA"/>
        </w:rPr>
        <w:t xml:space="preserve"> in Comunicarea Comisiei - </w:t>
      </w:r>
      <w:proofErr w:type="spellStart"/>
      <w:r w:rsidRPr="00C36A7A">
        <w:rPr>
          <w:rFonts w:ascii="Arial Narrow" w:eastAsia="Times New Roman" w:hAnsi="Arial Narrow" w:cs="Calibri"/>
          <w:bCs/>
          <w:iCs/>
          <w:kern w:val="0"/>
          <w:sz w:val="20"/>
          <w:szCs w:val="20"/>
          <w:lang w:eastAsia="ar-SA" w:bidi="ar-SA"/>
        </w:rPr>
        <w:t>Orientari</w:t>
      </w:r>
      <w:proofErr w:type="spellEnd"/>
      <w:r w:rsidRPr="00C36A7A">
        <w:rPr>
          <w:rFonts w:ascii="Arial Narrow" w:eastAsia="Times New Roman" w:hAnsi="Arial Narrow" w:cs="Calibri"/>
          <w:bCs/>
          <w:iCs/>
          <w:kern w:val="0"/>
          <w:sz w:val="20"/>
          <w:szCs w:val="20"/>
          <w:lang w:eastAsia="ar-SA" w:bidi="ar-SA"/>
        </w:rPr>
        <w:t xml:space="preserve"> tehnice privind aplicarea principiului de ,,a nu aduce prejudicii semnificative" in temeiul Regulamentului privind Mecanismul de redresare si </w:t>
      </w:r>
      <w:proofErr w:type="spellStart"/>
      <w:r w:rsidRPr="00C36A7A">
        <w:rPr>
          <w:rFonts w:ascii="Arial Narrow" w:eastAsia="Times New Roman" w:hAnsi="Arial Narrow" w:cs="Calibri"/>
          <w:bCs/>
          <w:iCs/>
          <w:kern w:val="0"/>
          <w:sz w:val="20"/>
          <w:szCs w:val="20"/>
          <w:lang w:eastAsia="ar-SA" w:bidi="ar-SA"/>
        </w:rPr>
        <w:t>rezilienta</w:t>
      </w:r>
      <w:proofErr w:type="spellEnd"/>
      <w:r w:rsidRPr="00C36A7A">
        <w:rPr>
          <w:rFonts w:ascii="Arial Narrow" w:eastAsia="Times New Roman" w:hAnsi="Arial Narrow" w:cs="Calibri"/>
          <w:bCs/>
          <w:iCs/>
          <w:kern w:val="0"/>
          <w:sz w:val="20"/>
          <w:szCs w:val="20"/>
          <w:lang w:eastAsia="ar-SA" w:bidi="ar-SA"/>
        </w:rPr>
        <w:t xml:space="preserve"> (2021/C5B/01).</w:t>
      </w:r>
    </w:p>
    <w:p w14:paraId="1D100BE4" w14:textId="77777777" w:rsidR="00885821" w:rsidRPr="00883356" w:rsidRDefault="00A7609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k) </w:t>
      </w:r>
      <w:proofErr w:type="spellStart"/>
      <w:r w:rsidR="00885821" w:rsidRPr="00883356">
        <w:rPr>
          <w:rFonts w:ascii="Arial Narrow" w:eastAsia="Calibri" w:hAnsi="Arial Narrow"/>
          <w:color w:val="auto"/>
          <w:sz w:val="20"/>
          <w:szCs w:val="20"/>
          <w:lang w:val="ro-RO"/>
        </w:rPr>
        <w:t>Dupa</w:t>
      </w:r>
      <w:proofErr w:type="spellEnd"/>
      <w:r w:rsidR="00885821" w:rsidRPr="00883356">
        <w:rPr>
          <w:rFonts w:ascii="Arial Narrow" w:eastAsia="Calibri" w:hAnsi="Arial Narrow"/>
          <w:color w:val="auto"/>
          <w:sz w:val="20"/>
          <w:szCs w:val="20"/>
          <w:lang w:val="ro-RO"/>
        </w:rPr>
        <w:t xml:space="preserve"> ce ofertantul </w:t>
      </w:r>
      <w:proofErr w:type="spellStart"/>
      <w:r w:rsidR="00885821" w:rsidRPr="00883356">
        <w:rPr>
          <w:rFonts w:ascii="Arial Narrow" w:eastAsia="Calibri" w:hAnsi="Arial Narrow"/>
          <w:color w:val="auto"/>
          <w:sz w:val="20"/>
          <w:szCs w:val="20"/>
          <w:lang w:val="ro-RO"/>
        </w:rPr>
        <w:t>castigator</w:t>
      </w:r>
      <w:proofErr w:type="spellEnd"/>
      <w:r w:rsidR="00885821" w:rsidRPr="00883356">
        <w:rPr>
          <w:rFonts w:ascii="Arial Narrow" w:eastAsia="Calibri" w:hAnsi="Arial Narrow"/>
          <w:color w:val="auto"/>
          <w:sz w:val="20"/>
          <w:szCs w:val="20"/>
          <w:lang w:val="ro-RO"/>
        </w:rPr>
        <w:t xml:space="preserve"> va fi ales, in calitate de executant, el va respecta </w:t>
      </w:r>
      <w:proofErr w:type="spellStart"/>
      <w:r w:rsidR="00885821" w:rsidRPr="00883356">
        <w:rPr>
          <w:rFonts w:ascii="Arial Narrow" w:eastAsia="Calibri" w:hAnsi="Arial Narrow"/>
          <w:color w:val="auto"/>
          <w:sz w:val="20"/>
          <w:szCs w:val="20"/>
          <w:lang w:val="ro-RO"/>
        </w:rPr>
        <w:t>cerintele</w:t>
      </w:r>
      <w:proofErr w:type="spellEnd"/>
      <w:r w:rsidR="00885821" w:rsidRPr="00883356">
        <w:rPr>
          <w:rFonts w:ascii="Arial Narrow" w:eastAsia="Calibri" w:hAnsi="Arial Narrow"/>
          <w:color w:val="auto"/>
          <w:sz w:val="20"/>
          <w:szCs w:val="20"/>
          <w:lang w:val="ro-RO"/>
        </w:rPr>
        <w:t xml:space="preserve"> explicite ale </w:t>
      </w:r>
      <w:proofErr w:type="spellStart"/>
      <w:r w:rsidR="00885821" w:rsidRPr="00883356">
        <w:rPr>
          <w:rFonts w:ascii="Arial Narrow" w:eastAsia="Calibri" w:hAnsi="Arial Narrow"/>
          <w:color w:val="auto"/>
          <w:sz w:val="20"/>
          <w:szCs w:val="20"/>
          <w:lang w:val="ro-RO"/>
        </w:rPr>
        <w:t>autoritatilor</w:t>
      </w:r>
      <w:proofErr w:type="spellEnd"/>
      <w:r w:rsidR="00885821" w:rsidRPr="00883356">
        <w:rPr>
          <w:rFonts w:ascii="Arial Narrow" w:eastAsia="Calibri" w:hAnsi="Arial Narrow"/>
          <w:color w:val="auto"/>
          <w:sz w:val="20"/>
          <w:szCs w:val="20"/>
          <w:lang w:val="ro-RO"/>
        </w:rPr>
        <w:t xml:space="preserve"> de mediu si va </w:t>
      </w:r>
      <w:proofErr w:type="spellStart"/>
      <w:r w:rsidR="00885821" w:rsidRPr="00883356">
        <w:rPr>
          <w:rFonts w:ascii="Arial Narrow" w:eastAsia="Calibri" w:hAnsi="Arial Narrow"/>
          <w:color w:val="auto"/>
          <w:sz w:val="20"/>
          <w:szCs w:val="20"/>
          <w:lang w:val="ro-RO"/>
        </w:rPr>
        <w:t>obtine</w:t>
      </w:r>
      <w:proofErr w:type="spellEnd"/>
      <w:r w:rsidR="00885821" w:rsidRPr="00883356">
        <w:rPr>
          <w:rFonts w:ascii="Arial Narrow" w:eastAsia="Calibri" w:hAnsi="Arial Narrow"/>
          <w:color w:val="auto"/>
          <w:sz w:val="20"/>
          <w:szCs w:val="20"/>
          <w:lang w:val="ro-RO"/>
        </w:rPr>
        <w:t xml:space="preserve"> </w:t>
      </w:r>
      <w:r w:rsidR="00ED4DDE" w:rsidRPr="00883356">
        <w:rPr>
          <w:rFonts w:ascii="Arial Narrow" w:eastAsia="Calibri" w:hAnsi="Arial Narrow"/>
          <w:color w:val="auto"/>
          <w:sz w:val="20"/>
          <w:szCs w:val="20"/>
          <w:lang w:val="ro-RO"/>
        </w:rPr>
        <w:t xml:space="preserve">toate </w:t>
      </w:r>
      <w:proofErr w:type="spellStart"/>
      <w:r w:rsidR="00885821" w:rsidRPr="00883356">
        <w:rPr>
          <w:rFonts w:ascii="Arial Narrow" w:eastAsia="Calibri" w:hAnsi="Arial Narrow"/>
          <w:color w:val="auto"/>
          <w:sz w:val="20"/>
          <w:szCs w:val="20"/>
          <w:lang w:val="ro-RO"/>
        </w:rPr>
        <w:t>aprobarile</w:t>
      </w:r>
      <w:proofErr w:type="spellEnd"/>
      <w:r w:rsidR="00885821" w:rsidRPr="00883356">
        <w:rPr>
          <w:rFonts w:ascii="Arial Narrow" w:eastAsia="Calibri" w:hAnsi="Arial Narrow"/>
          <w:color w:val="auto"/>
          <w:sz w:val="20"/>
          <w:szCs w:val="20"/>
          <w:lang w:val="ro-RO"/>
        </w:rPr>
        <w:t xml:space="preserve"> necesare.</w:t>
      </w:r>
    </w:p>
    <w:p w14:paraId="0BA4F1FD" w14:textId="58B85BED"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1</w:t>
      </w:r>
      <w:r w:rsidR="0010777F">
        <w:rPr>
          <w:rFonts w:ascii="Arial Narrow" w:eastAsia="Calibri" w:hAnsi="Arial Narrow"/>
          <w:color w:val="auto"/>
          <w:sz w:val="20"/>
          <w:szCs w:val="20"/>
          <w:lang w:val="ro-RO"/>
        </w:rPr>
        <w:t>4</w:t>
      </w:r>
      <w:r w:rsidRPr="00883356">
        <w:rPr>
          <w:rFonts w:ascii="Arial Narrow" w:eastAsia="Calibri" w:hAnsi="Arial Narrow"/>
          <w:color w:val="auto"/>
          <w:sz w:val="20"/>
          <w:szCs w:val="20"/>
          <w:lang w:val="ro-RO"/>
        </w:rPr>
        <w:t xml:space="preserve">. Planul de Management al Traficului (PMT), adaptat la specificul si complexitatea proiectului si masuri propuse privind identificarea, evaluarea si corelarea </w:t>
      </w:r>
      <w:proofErr w:type="spellStart"/>
      <w:r w:rsidRPr="00883356">
        <w:rPr>
          <w:rFonts w:ascii="Arial Narrow" w:eastAsia="Calibri" w:hAnsi="Arial Narrow"/>
          <w:color w:val="auto"/>
          <w:sz w:val="20"/>
          <w:szCs w:val="20"/>
          <w:lang w:val="ro-RO"/>
        </w:rPr>
        <w:t>cerintelor</w:t>
      </w:r>
      <w:proofErr w:type="spellEnd"/>
      <w:r w:rsidRPr="00883356">
        <w:rPr>
          <w:rFonts w:ascii="Arial Narrow" w:eastAsia="Calibri" w:hAnsi="Arial Narrow"/>
          <w:color w:val="auto"/>
          <w:sz w:val="20"/>
          <w:szCs w:val="20"/>
          <w:lang w:val="ro-RO"/>
        </w:rPr>
        <w:t xml:space="preserve"> privind </w:t>
      </w:r>
      <w:proofErr w:type="spellStart"/>
      <w:r w:rsidRPr="00883356">
        <w:rPr>
          <w:rFonts w:ascii="Arial Narrow" w:eastAsia="Calibri" w:hAnsi="Arial Narrow"/>
          <w:color w:val="auto"/>
          <w:sz w:val="20"/>
          <w:szCs w:val="20"/>
          <w:lang w:val="ro-RO"/>
        </w:rPr>
        <w:t>mentinerea</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conditiilor</w:t>
      </w:r>
      <w:proofErr w:type="spellEnd"/>
      <w:r w:rsidRPr="00883356">
        <w:rPr>
          <w:rFonts w:ascii="Arial Narrow" w:eastAsia="Calibri" w:hAnsi="Arial Narrow"/>
          <w:color w:val="auto"/>
          <w:sz w:val="20"/>
          <w:szCs w:val="20"/>
          <w:lang w:val="ro-RO"/>
        </w:rPr>
        <w:t xml:space="preserve"> de trafic pe toata perioada de </w:t>
      </w:r>
      <w:proofErr w:type="spellStart"/>
      <w:r w:rsidRPr="00883356">
        <w:rPr>
          <w:rFonts w:ascii="Arial Narrow" w:eastAsia="Calibri" w:hAnsi="Arial Narrow"/>
          <w:color w:val="auto"/>
          <w:sz w:val="20"/>
          <w:szCs w:val="20"/>
          <w:lang w:val="ro-RO"/>
        </w:rPr>
        <w:t>executie</w:t>
      </w:r>
      <w:proofErr w:type="spellEnd"/>
      <w:r w:rsidRPr="00883356">
        <w:rPr>
          <w:rFonts w:ascii="Arial Narrow" w:eastAsia="Calibri" w:hAnsi="Arial Narrow"/>
          <w:color w:val="auto"/>
          <w:sz w:val="20"/>
          <w:szCs w:val="20"/>
          <w:lang w:val="ro-RO"/>
        </w:rPr>
        <w:t xml:space="preserve"> a contractului de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de </w:t>
      </w:r>
      <w:proofErr w:type="spellStart"/>
      <w:r w:rsidR="00391E3E" w:rsidRPr="00883356">
        <w:rPr>
          <w:rFonts w:ascii="Arial Narrow" w:eastAsia="Calibri" w:hAnsi="Arial Narrow"/>
          <w:color w:val="auto"/>
          <w:sz w:val="20"/>
          <w:szCs w:val="20"/>
          <w:lang w:val="ro-RO"/>
        </w:rPr>
        <w:t>constructii</w:t>
      </w:r>
      <w:proofErr w:type="spellEnd"/>
      <w:r w:rsidR="00391E3E" w:rsidRPr="00883356">
        <w:rPr>
          <w:rFonts w:ascii="Arial Narrow" w:eastAsia="Calibri" w:hAnsi="Arial Narrow"/>
          <w:color w:val="auto"/>
          <w:sz w:val="20"/>
          <w:szCs w:val="20"/>
          <w:lang w:val="ro-RO"/>
        </w:rPr>
        <w:t xml:space="preserve"> </w:t>
      </w:r>
      <w:r w:rsidR="006131DC">
        <w:rPr>
          <w:rFonts w:ascii="Arial Narrow" w:eastAsia="Calibri" w:hAnsi="Arial Narrow"/>
          <w:color w:val="auto"/>
          <w:sz w:val="20"/>
          <w:szCs w:val="20"/>
          <w:lang w:val="fr-CA"/>
        </w:rPr>
        <w:t>………………………..</w:t>
      </w:r>
      <w:r w:rsidR="00194F41">
        <w:rPr>
          <w:rFonts w:ascii="Arial Narrow" w:eastAsia="Calibri" w:hAnsi="Arial Narrow"/>
          <w:color w:val="auto"/>
          <w:sz w:val="20"/>
          <w:szCs w:val="20"/>
          <w:lang w:val="ro-RO"/>
        </w:rPr>
        <w:t xml:space="preserve"> </w:t>
      </w:r>
      <w:r w:rsidRPr="00883356">
        <w:rPr>
          <w:rFonts w:ascii="Arial Narrow" w:eastAsia="Calibri" w:hAnsi="Arial Narrow"/>
          <w:color w:val="auto"/>
          <w:sz w:val="20"/>
          <w:szCs w:val="20"/>
          <w:lang w:val="ro-RO"/>
        </w:rPr>
        <w:t xml:space="preserve">. </w:t>
      </w:r>
    </w:p>
    <w:p w14:paraId="51E42750" w14:textId="77777777" w:rsidR="00ED4DDE" w:rsidRPr="00C36A7A" w:rsidRDefault="00885821" w:rsidP="00ED4DDE">
      <w:pPr>
        <w:widowControl/>
        <w:jc w:val="both"/>
        <w:rPr>
          <w:rFonts w:ascii="Arial Narrow" w:eastAsia="Times New Roman" w:hAnsi="Arial Narrow" w:cs="Calibri"/>
          <w:bCs/>
          <w:iCs/>
          <w:kern w:val="0"/>
          <w:sz w:val="20"/>
          <w:szCs w:val="20"/>
          <w:lang w:val="fr-CA" w:eastAsia="ar-SA" w:bidi="ar-SA"/>
        </w:rPr>
      </w:pPr>
      <w:r w:rsidRPr="00883356">
        <w:rPr>
          <w:rFonts w:ascii="Arial Narrow" w:eastAsia="Calibri" w:hAnsi="Arial Narrow"/>
          <w:sz w:val="20"/>
          <w:szCs w:val="20"/>
        </w:rPr>
        <w:t>1</w:t>
      </w:r>
      <w:r w:rsidR="0010777F">
        <w:rPr>
          <w:rFonts w:ascii="Arial Narrow" w:eastAsia="Calibri" w:hAnsi="Arial Narrow"/>
          <w:sz w:val="20"/>
          <w:szCs w:val="20"/>
        </w:rPr>
        <w:t>5</w:t>
      </w:r>
      <w:r w:rsidRPr="00883356">
        <w:rPr>
          <w:rFonts w:ascii="Arial Narrow" w:eastAsia="Calibri" w:hAnsi="Arial Narrow"/>
          <w:sz w:val="20"/>
          <w:szCs w:val="20"/>
        </w:rPr>
        <w:t xml:space="preserve">. Planul de Management al </w:t>
      </w:r>
      <w:proofErr w:type="spellStart"/>
      <w:r w:rsidRPr="00883356">
        <w:rPr>
          <w:rFonts w:ascii="Arial Narrow" w:eastAsia="Calibri" w:hAnsi="Arial Narrow"/>
          <w:sz w:val="20"/>
          <w:szCs w:val="20"/>
        </w:rPr>
        <w:t>Deseurilor</w:t>
      </w:r>
      <w:proofErr w:type="spellEnd"/>
      <w:r w:rsidRPr="00883356">
        <w:rPr>
          <w:rFonts w:ascii="Arial Narrow" w:eastAsia="Calibri" w:hAnsi="Arial Narrow"/>
          <w:sz w:val="20"/>
          <w:szCs w:val="20"/>
        </w:rPr>
        <w:t xml:space="preserve"> (PMD), adaptat la specificul si complexitatea proiectului si masuri propuse privind identificarea, colectarea, administrarea si evacuarea </w:t>
      </w:r>
      <w:proofErr w:type="spellStart"/>
      <w:r w:rsidRPr="00883356">
        <w:rPr>
          <w:rFonts w:ascii="Arial Narrow" w:eastAsia="Calibri" w:hAnsi="Arial Narrow"/>
          <w:sz w:val="20"/>
          <w:szCs w:val="20"/>
        </w:rPr>
        <w:t>deseurilor</w:t>
      </w:r>
      <w:proofErr w:type="spellEnd"/>
      <w:r w:rsidRPr="00883356">
        <w:rPr>
          <w:rFonts w:ascii="Arial Narrow" w:eastAsia="Calibri" w:hAnsi="Arial Narrow"/>
          <w:sz w:val="20"/>
          <w:szCs w:val="20"/>
        </w:rPr>
        <w:t xml:space="preserve"> rezultate din realizarea </w:t>
      </w:r>
      <w:proofErr w:type="spellStart"/>
      <w:r w:rsidRPr="00883356">
        <w:rPr>
          <w:rFonts w:ascii="Arial Narrow" w:eastAsia="Calibri" w:hAnsi="Arial Narrow"/>
          <w:sz w:val="20"/>
          <w:szCs w:val="20"/>
        </w:rPr>
        <w:t>lucrarilor</w:t>
      </w:r>
      <w:proofErr w:type="spellEnd"/>
      <w:r w:rsidRPr="00883356">
        <w:rPr>
          <w:rFonts w:ascii="Arial Narrow" w:eastAsia="Calibri" w:hAnsi="Arial Narrow"/>
          <w:sz w:val="20"/>
          <w:szCs w:val="20"/>
        </w:rPr>
        <w:t xml:space="preserve"> de </w:t>
      </w:r>
      <w:proofErr w:type="spellStart"/>
      <w:r w:rsidRPr="00883356">
        <w:rPr>
          <w:rFonts w:ascii="Arial Narrow" w:eastAsia="Calibri" w:hAnsi="Arial Narrow"/>
          <w:sz w:val="20"/>
          <w:szCs w:val="20"/>
        </w:rPr>
        <w:t>constructii</w:t>
      </w:r>
      <w:proofErr w:type="spellEnd"/>
      <w:r w:rsidRPr="00883356">
        <w:rPr>
          <w:rFonts w:ascii="Arial Narrow" w:eastAsia="Calibri" w:hAnsi="Arial Narrow"/>
          <w:sz w:val="20"/>
          <w:szCs w:val="20"/>
        </w:rPr>
        <w:t xml:space="preserve"> si </w:t>
      </w:r>
      <w:proofErr w:type="spellStart"/>
      <w:r w:rsidRPr="00883356">
        <w:rPr>
          <w:rFonts w:ascii="Arial Narrow" w:eastAsia="Calibri" w:hAnsi="Arial Narrow"/>
          <w:sz w:val="20"/>
          <w:szCs w:val="20"/>
        </w:rPr>
        <w:t>instalatii</w:t>
      </w:r>
      <w:proofErr w:type="spellEnd"/>
      <w:r w:rsidRPr="00883356">
        <w:rPr>
          <w:rFonts w:ascii="Arial Narrow" w:eastAsia="Calibri" w:hAnsi="Arial Narrow"/>
          <w:sz w:val="20"/>
          <w:szCs w:val="20"/>
        </w:rPr>
        <w:t>.</w:t>
      </w:r>
      <w:r w:rsidR="00ED4DDE" w:rsidRPr="00C36A7A">
        <w:rPr>
          <w:rFonts w:ascii="Arial Narrow" w:eastAsia="Times New Roman" w:hAnsi="Arial Narrow" w:cs="Calibri"/>
          <w:bCs/>
          <w:iCs/>
          <w:kern w:val="0"/>
          <w:sz w:val="20"/>
          <w:szCs w:val="20"/>
          <w:lang w:val="fr-CA" w:eastAsia="ar-SA" w:bidi="ar-SA"/>
        </w:rPr>
        <w:t xml:space="preserve"> Se va </w:t>
      </w:r>
      <w:proofErr w:type="spellStart"/>
      <w:r w:rsidR="00ED4DDE" w:rsidRPr="00C36A7A">
        <w:rPr>
          <w:rFonts w:ascii="Arial Narrow" w:eastAsia="Times New Roman" w:hAnsi="Arial Narrow" w:cs="Calibri"/>
          <w:bCs/>
          <w:iCs/>
          <w:kern w:val="0"/>
          <w:sz w:val="20"/>
          <w:szCs w:val="20"/>
          <w:lang w:val="fr-CA" w:eastAsia="ar-SA" w:bidi="ar-SA"/>
        </w:rPr>
        <w:t>descrierie</w:t>
      </w:r>
      <w:proofErr w:type="spellEnd"/>
      <w:r w:rsidR="00ED4DDE" w:rsidRPr="00C36A7A">
        <w:rPr>
          <w:rFonts w:ascii="Arial Narrow" w:eastAsia="Times New Roman" w:hAnsi="Arial Narrow" w:cs="Calibri"/>
          <w:bCs/>
          <w:iCs/>
          <w:kern w:val="0"/>
          <w:sz w:val="20"/>
          <w:szCs w:val="20"/>
          <w:lang w:val="fr-CA" w:eastAsia="ar-SA" w:bidi="ar-SA"/>
        </w:rPr>
        <w:t xml:space="preserve"> in </w:t>
      </w:r>
      <w:proofErr w:type="spellStart"/>
      <w:r w:rsidR="00ED4DDE" w:rsidRPr="00C36A7A">
        <w:rPr>
          <w:rFonts w:ascii="Arial Narrow" w:eastAsia="Times New Roman" w:hAnsi="Arial Narrow" w:cs="Calibri"/>
          <w:bCs/>
          <w:iCs/>
          <w:kern w:val="0"/>
          <w:sz w:val="20"/>
          <w:szCs w:val="20"/>
          <w:lang w:val="fr-CA" w:eastAsia="ar-SA" w:bidi="ar-SA"/>
        </w:rPr>
        <w:t>detaliu</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gestionarea</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deseurilor</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inclusiv</w:t>
      </w:r>
      <w:proofErr w:type="spellEnd"/>
      <w:r w:rsidR="00ED4DDE" w:rsidRPr="00C36A7A">
        <w:rPr>
          <w:rFonts w:ascii="Arial Narrow" w:eastAsia="Times New Roman" w:hAnsi="Arial Narrow" w:cs="Calibri"/>
          <w:bCs/>
          <w:iCs/>
          <w:kern w:val="0"/>
          <w:sz w:val="20"/>
          <w:szCs w:val="20"/>
          <w:lang w:val="fr-CA" w:eastAsia="ar-SA" w:bidi="ar-SA"/>
        </w:rPr>
        <w:t xml:space="preserve"> a </w:t>
      </w:r>
      <w:proofErr w:type="spellStart"/>
      <w:r w:rsidR="00ED4DDE" w:rsidRPr="00C36A7A">
        <w:rPr>
          <w:rFonts w:ascii="Arial Narrow" w:eastAsia="Times New Roman" w:hAnsi="Arial Narrow" w:cs="Calibri"/>
          <w:bCs/>
          <w:iCs/>
          <w:kern w:val="0"/>
          <w:sz w:val="20"/>
          <w:szCs w:val="20"/>
          <w:lang w:val="fr-CA" w:eastAsia="ar-SA" w:bidi="ar-SA"/>
        </w:rPr>
        <w:t>categoriilor</w:t>
      </w:r>
      <w:proofErr w:type="spellEnd"/>
      <w:r w:rsidR="00ED4DDE" w:rsidRPr="00C36A7A">
        <w:rPr>
          <w:rFonts w:ascii="Arial Narrow" w:eastAsia="Times New Roman" w:hAnsi="Arial Narrow" w:cs="Calibri"/>
          <w:bCs/>
          <w:iCs/>
          <w:kern w:val="0"/>
          <w:sz w:val="20"/>
          <w:szCs w:val="20"/>
          <w:lang w:val="fr-CA" w:eastAsia="ar-SA" w:bidi="ar-SA"/>
        </w:rPr>
        <w:t xml:space="preserve"> care </w:t>
      </w:r>
      <w:proofErr w:type="spellStart"/>
      <w:r w:rsidR="00ED4DDE" w:rsidRPr="00C36A7A">
        <w:rPr>
          <w:rFonts w:ascii="Arial Narrow" w:eastAsia="Times New Roman" w:hAnsi="Arial Narrow" w:cs="Calibri"/>
          <w:bCs/>
          <w:iCs/>
          <w:kern w:val="0"/>
          <w:sz w:val="20"/>
          <w:szCs w:val="20"/>
          <w:lang w:val="fr-CA" w:eastAsia="ar-SA" w:bidi="ar-SA"/>
        </w:rPr>
        <w:t>necesita</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incinerare</w:t>
      </w:r>
      <w:proofErr w:type="spellEnd"/>
      <w:r w:rsidR="00ED4DDE" w:rsidRPr="00C36A7A">
        <w:rPr>
          <w:rFonts w:ascii="Arial Narrow" w:eastAsia="Times New Roman" w:hAnsi="Arial Narrow" w:cs="Calibri"/>
          <w:bCs/>
          <w:iCs/>
          <w:kern w:val="0"/>
          <w:sz w:val="20"/>
          <w:szCs w:val="20"/>
          <w:lang w:val="fr-CA" w:eastAsia="ar-SA" w:bidi="ar-SA"/>
        </w:rPr>
        <w:t xml:space="preserve"> - </w:t>
      </w:r>
      <w:proofErr w:type="spellStart"/>
      <w:r w:rsidR="00ED4DDE" w:rsidRPr="00C36A7A">
        <w:rPr>
          <w:rFonts w:ascii="Arial Narrow" w:eastAsia="Times New Roman" w:hAnsi="Arial Narrow" w:cs="Calibri"/>
          <w:bCs/>
          <w:iCs/>
          <w:kern w:val="0"/>
          <w:sz w:val="20"/>
          <w:szCs w:val="20"/>
          <w:lang w:val="fr-CA" w:eastAsia="ar-SA" w:bidi="ar-SA"/>
        </w:rPr>
        <w:t>deseuri</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din</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construclie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deseuri</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rezultate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din</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ambalaje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materiale</w:t>
      </w:r>
      <w:proofErr w:type="spellEnd"/>
      <w:r w:rsidR="00ED4DDE" w:rsidRPr="00C36A7A">
        <w:rPr>
          <w:rFonts w:ascii="Arial Narrow" w:eastAsia="Times New Roman" w:hAnsi="Arial Narrow" w:cs="Calibri"/>
          <w:bCs/>
          <w:iCs/>
          <w:kern w:val="0"/>
          <w:sz w:val="20"/>
          <w:szCs w:val="20"/>
          <w:lang w:val="fr-CA" w:eastAsia="ar-SA" w:bidi="ar-SA"/>
        </w:rPr>
        <w:t xml:space="preserve">, etc. </w:t>
      </w:r>
      <w:proofErr w:type="spellStart"/>
      <w:r w:rsidR="00ED4DDE" w:rsidRPr="00C36A7A">
        <w:rPr>
          <w:rFonts w:ascii="Arial Narrow" w:eastAsia="Times New Roman" w:hAnsi="Arial Narrow" w:cs="Calibri"/>
          <w:bCs/>
          <w:iCs/>
          <w:kern w:val="0"/>
          <w:sz w:val="20"/>
          <w:szCs w:val="20"/>
          <w:lang w:val="fr-CA" w:eastAsia="ar-SA" w:bidi="ar-SA"/>
        </w:rPr>
        <w:t>Determinarea</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procentului</w:t>
      </w:r>
      <w:proofErr w:type="spellEnd"/>
      <w:r w:rsidR="00ED4DDE" w:rsidRPr="00C36A7A">
        <w:rPr>
          <w:rFonts w:ascii="Arial Narrow" w:eastAsia="Times New Roman" w:hAnsi="Arial Narrow" w:cs="Calibri"/>
          <w:bCs/>
          <w:iCs/>
          <w:kern w:val="0"/>
          <w:sz w:val="20"/>
          <w:szCs w:val="20"/>
          <w:lang w:val="fr-CA" w:eastAsia="ar-SA" w:bidi="ar-SA"/>
        </w:rPr>
        <w:t xml:space="preserve"> (in </w:t>
      </w:r>
      <w:proofErr w:type="spellStart"/>
      <w:r w:rsidR="00ED4DDE" w:rsidRPr="00C36A7A">
        <w:rPr>
          <w:rFonts w:ascii="Arial Narrow" w:eastAsia="Times New Roman" w:hAnsi="Arial Narrow" w:cs="Calibri"/>
          <w:bCs/>
          <w:iCs/>
          <w:kern w:val="0"/>
          <w:sz w:val="20"/>
          <w:szCs w:val="20"/>
          <w:lang w:val="fr-CA" w:eastAsia="ar-SA" w:bidi="ar-SA"/>
        </w:rPr>
        <w:t>greutate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din</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deseurile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nepericuloase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rezultate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din</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constructii</w:t>
      </w:r>
      <w:proofErr w:type="spellEnd"/>
      <w:r w:rsidR="00ED4DDE" w:rsidRPr="00C36A7A">
        <w:rPr>
          <w:rFonts w:ascii="Arial Narrow" w:eastAsia="Times New Roman" w:hAnsi="Arial Narrow" w:cs="Calibri"/>
          <w:bCs/>
          <w:iCs/>
          <w:kern w:val="0"/>
          <w:sz w:val="20"/>
          <w:szCs w:val="20"/>
          <w:lang w:val="fr-CA" w:eastAsia="ar-SA" w:bidi="ar-SA"/>
        </w:rPr>
        <w:t xml:space="preserve"> si </w:t>
      </w:r>
      <w:proofErr w:type="spellStart"/>
      <w:r w:rsidR="00ED4DDE" w:rsidRPr="00C36A7A">
        <w:rPr>
          <w:rFonts w:ascii="Arial Narrow" w:eastAsia="Times New Roman" w:hAnsi="Arial Narrow" w:cs="Calibri"/>
          <w:bCs/>
          <w:iCs/>
          <w:kern w:val="0"/>
          <w:sz w:val="20"/>
          <w:szCs w:val="20"/>
          <w:lang w:val="fr-CA" w:eastAsia="ar-SA" w:bidi="ar-SA"/>
        </w:rPr>
        <w:t>demolari</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cu</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exceptia</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materialelor</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naturale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definite</w:t>
      </w:r>
      <w:proofErr w:type="spellEnd"/>
      <w:r w:rsidR="00ED4DDE" w:rsidRPr="00C36A7A">
        <w:rPr>
          <w:rFonts w:ascii="Arial Narrow" w:eastAsia="Times New Roman" w:hAnsi="Arial Narrow" w:cs="Calibri"/>
          <w:bCs/>
          <w:iCs/>
          <w:kern w:val="0"/>
          <w:sz w:val="20"/>
          <w:szCs w:val="20"/>
          <w:lang w:val="fr-CA" w:eastAsia="ar-SA" w:bidi="ar-SA"/>
        </w:rPr>
        <w:t xml:space="preserve"> in </w:t>
      </w:r>
      <w:proofErr w:type="spellStart"/>
      <w:r w:rsidR="00ED4DDE" w:rsidRPr="00C36A7A">
        <w:rPr>
          <w:rFonts w:ascii="Arial Narrow" w:eastAsia="Times New Roman" w:hAnsi="Arial Narrow" w:cs="Calibri"/>
          <w:bCs/>
          <w:iCs/>
          <w:kern w:val="0"/>
          <w:sz w:val="20"/>
          <w:szCs w:val="20"/>
          <w:lang w:val="fr-CA" w:eastAsia="ar-SA" w:bidi="ar-SA"/>
        </w:rPr>
        <w:t>categoria</w:t>
      </w:r>
      <w:proofErr w:type="spellEnd"/>
      <w:r w:rsidR="00ED4DDE" w:rsidRPr="00C36A7A">
        <w:rPr>
          <w:rFonts w:ascii="Arial Narrow" w:eastAsia="Times New Roman" w:hAnsi="Arial Narrow" w:cs="Calibri"/>
          <w:bCs/>
          <w:iCs/>
          <w:kern w:val="0"/>
          <w:sz w:val="20"/>
          <w:szCs w:val="20"/>
          <w:lang w:val="fr-CA" w:eastAsia="ar-SA" w:bidi="ar-SA"/>
        </w:rPr>
        <w:t xml:space="preserve"> 17 05 04 - </w:t>
      </w:r>
      <w:proofErr w:type="spellStart"/>
      <w:r w:rsidR="00ED4DDE" w:rsidRPr="00C36A7A">
        <w:rPr>
          <w:rFonts w:ascii="Arial Narrow" w:eastAsia="Times New Roman" w:hAnsi="Arial Narrow" w:cs="Calibri"/>
          <w:bCs/>
          <w:iCs/>
          <w:kern w:val="0"/>
          <w:sz w:val="20"/>
          <w:szCs w:val="20"/>
          <w:lang w:val="fr-CA" w:eastAsia="ar-SA" w:bidi="ar-SA"/>
        </w:rPr>
        <w:t>pamant</w:t>
      </w:r>
      <w:proofErr w:type="spellEnd"/>
      <w:r w:rsidR="00ED4DDE" w:rsidRPr="00C36A7A">
        <w:rPr>
          <w:rFonts w:ascii="Arial Narrow" w:eastAsia="Times New Roman" w:hAnsi="Arial Narrow" w:cs="Calibri"/>
          <w:bCs/>
          <w:iCs/>
          <w:kern w:val="0"/>
          <w:sz w:val="20"/>
          <w:szCs w:val="20"/>
          <w:lang w:val="fr-CA" w:eastAsia="ar-SA" w:bidi="ar-SA"/>
        </w:rPr>
        <w:t xml:space="preserve"> si </w:t>
      </w:r>
      <w:proofErr w:type="spellStart"/>
      <w:r w:rsidR="00ED4DDE" w:rsidRPr="00C36A7A">
        <w:rPr>
          <w:rFonts w:ascii="Arial Narrow" w:eastAsia="Times New Roman" w:hAnsi="Arial Narrow" w:cs="Calibri"/>
          <w:bCs/>
          <w:iCs/>
          <w:kern w:val="0"/>
          <w:sz w:val="20"/>
          <w:szCs w:val="20"/>
          <w:lang w:val="fr-CA" w:eastAsia="ar-SA" w:bidi="ar-SA"/>
        </w:rPr>
        <w:t>pietris</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altele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decat</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cele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vizate</w:t>
      </w:r>
      <w:proofErr w:type="spellEnd"/>
      <w:r w:rsidR="00ED4DDE" w:rsidRPr="00C36A7A">
        <w:rPr>
          <w:rFonts w:ascii="Arial Narrow" w:eastAsia="Times New Roman" w:hAnsi="Arial Narrow" w:cs="Calibri"/>
          <w:bCs/>
          <w:iCs/>
          <w:kern w:val="0"/>
          <w:sz w:val="20"/>
          <w:szCs w:val="20"/>
          <w:lang w:val="fr-CA" w:eastAsia="ar-SA" w:bidi="ar-SA"/>
        </w:rPr>
        <w:t xml:space="preserve"> la </w:t>
      </w:r>
      <w:proofErr w:type="spellStart"/>
      <w:r w:rsidR="00ED4DDE" w:rsidRPr="00C36A7A">
        <w:rPr>
          <w:rFonts w:ascii="Arial Narrow" w:eastAsia="Times New Roman" w:hAnsi="Arial Narrow" w:cs="Calibri"/>
          <w:bCs/>
          <w:iCs/>
          <w:kern w:val="0"/>
          <w:sz w:val="20"/>
          <w:szCs w:val="20"/>
          <w:lang w:val="fr-CA" w:eastAsia="ar-SA" w:bidi="ar-SA"/>
        </w:rPr>
        <w:t>rubrica</w:t>
      </w:r>
      <w:proofErr w:type="spellEnd"/>
      <w:r w:rsidR="00ED4DDE" w:rsidRPr="00C36A7A">
        <w:rPr>
          <w:rFonts w:ascii="Arial Narrow" w:eastAsia="Times New Roman" w:hAnsi="Arial Narrow" w:cs="Calibri"/>
          <w:bCs/>
          <w:iCs/>
          <w:kern w:val="0"/>
          <w:sz w:val="20"/>
          <w:szCs w:val="20"/>
          <w:lang w:val="fr-CA" w:eastAsia="ar-SA" w:bidi="ar-SA"/>
        </w:rPr>
        <w:t xml:space="preserve"> 17 05 03 </w:t>
      </w:r>
      <w:proofErr w:type="spellStart"/>
      <w:r w:rsidR="00ED4DDE" w:rsidRPr="00C36A7A">
        <w:rPr>
          <w:rFonts w:ascii="Arial Narrow" w:eastAsia="Times New Roman" w:hAnsi="Arial Narrow" w:cs="Calibri"/>
          <w:bCs/>
          <w:iCs/>
          <w:kern w:val="0"/>
          <w:sz w:val="20"/>
          <w:szCs w:val="20"/>
          <w:lang w:val="fr-CA" w:eastAsia="ar-SA" w:bidi="ar-SA"/>
        </w:rPr>
        <w:t>din</w:t>
      </w:r>
      <w:proofErr w:type="spellEnd"/>
      <w:r w:rsidR="00ED4DDE" w:rsidRPr="00C36A7A">
        <w:rPr>
          <w:rFonts w:ascii="Arial Narrow" w:eastAsia="Times New Roman" w:hAnsi="Arial Narrow" w:cs="Calibri"/>
          <w:bCs/>
          <w:iCs/>
          <w:kern w:val="0"/>
          <w:sz w:val="20"/>
          <w:szCs w:val="20"/>
          <w:lang w:val="fr-CA" w:eastAsia="ar-SA" w:bidi="ar-SA"/>
        </w:rPr>
        <w:t xml:space="preserve"> lista </w:t>
      </w:r>
      <w:proofErr w:type="spellStart"/>
      <w:r w:rsidR="00ED4DDE" w:rsidRPr="00C36A7A">
        <w:rPr>
          <w:rFonts w:ascii="Arial Narrow" w:eastAsia="Times New Roman" w:hAnsi="Arial Narrow" w:cs="Calibri"/>
          <w:bCs/>
          <w:iCs/>
          <w:kern w:val="0"/>
          <w:sz w:val="20"/>
          <w:szCs w:val="20"/>
          <w:lang w:val="fr-CA" w:eastAsia="ar-SA" w:bidi="ar-SA"/>
        </w:rPr>
        <w:t>europeana</w:t>
      </w:r>
      <w:proofErr w:type="spellEnd"/>
      <w:r w:rsidR="00ED4DDE" w:rsidRPr="00C36A7A">
        <w:rPr>
          <w:rFonts w:ascii="Arial Narrow" w:eastAsia="Times New Roman" w:hAnsi="Arial Narrow" w:cs="Calibri"/>
          <w:bCs/>
          <w:iCs/>
          <w:kern w:val="0"/>
          <w:sz w:val="20"/>
          <w:szCs w:val="20"/>
          <w:lang w:val="fr-CA" w:eastAsia="ar-SA" w:bidi="ar-SA"/>
        </w:rPr>
        <w:t xml:space="preserve"> a </w:t>
      </w:r>
      <w:proofErr w:type="spellStart"/>
      <w:r w:rsidR="00ED4DDE" w:rsidRPr="00C36A7A">
        <w:rPr>
          <w:rFonts w:ascii="Arial Narrow" w:eastAsia="Times New Roman" w:hAnsi="Arial Narrow" w:cs="Calibri"/>
          <w:bCs/>
          <w:iCs/>
          <w:kern w:val="0"/>
          <w:sz w:val="20"/>
          <w:szCs w:val="20"/>
          <w:lang w:val="fr-CA" w:eastAsia="ar-SA" w:bidi="ar-SA"/>
        </w:rPr>
        <w:t>deseurilor</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stabiliti</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prin</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Decizia</w:t>
      </w:r>
      <w:proofErr w:type="spellEnd"/>
      <w:r w:rsidR="00ED4DDE" w:rsidRPr="00C36A7A">
        <w:rPr>
          <w:rFonts w:ascii="Arial Narrow" w:eastAsia="Times New Roman" w:hAnsi="Arial Narrow" w:cs="Calibri"/>
          <w:bCs/>
          <w:iCs/>
          <w:kern w:val="0"/>
          <w:sz w:val="20"/>
          <w:szCs w:val="20"/>
          <w:lang w:val="fr-CA" w:eastAsia="ar-SA" w:bidi="ar-SA"/>
        </w:rPr>
        <w:t xml:space="preserve"> 200015321CE a </w:t>
      </w:r>
      <w:proofErr w:type="spellStart"/>
      <w:r w:rsidR="00ED4DDE" w:rsidRPr="00C36A7A">
        <w:rPr>
          <w:rFonts w:ascii="Arial Narrow" w:eastAsia="Times New Roman" w:hAnsi="Arial Narrow" w:cs="Calibri"/>
          <w:bCs/>
          <w:iCs/>
          <w:kern w:val="0"/>
          <w:sz w:val="20"/>
          <w:szCs w:val="20"/>
          <w:lang w:val="fr-CA" w:eastAsia="ar-SA" w:bidi="ar-SA"/>
        </w:rPr>
        <w:t>Comisiei</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preluata</w:t>
      </w:r>
      <w:proofErr w:type="spellEnd"/>
      <w:r w:rsidR="00ED4DDE" w:rsidRPr="00C36A7A">
        <w:rPr>
          <w:rFonts w:ascii="Arial Narrow" w:eastAsia="Times New Roman" w:hAnsi="Arial Narrow" w:cs="Calibri"/>
          <w:bCs/>
          <w:iCs/>
          <w:kern w:val="0"/>
          <w:sz w:val="20"/>
          <w:szCs w:val="20"/>
          <w:lang w:val="fr-CA" w:eastAsia="ar-SA" w:bidi="ar-SA"/>
        </w:rPr>
        <w:t xml:space="preserve"> in HG nr. 856/2O02, </w:t>
      </w:r>
      <w:proofErr w:type="spellStart"/>
      <w:r w:rsidR="00ED4DDE" w:rsidRPr="00C36A7A">
        <w:rPr>
          <w:rFonts w:ascii="Arial Narrow" w:eastAsia="Times New Roman" w:hAnsi="Arial Narrow" w:cs="Calibri"/>
          <w:bCs/>
          <w:iCs/>
          <w:kern w:val="0"/>
          <w:sz w:val="20"/>
          <w:szCs w:val="20"/>
          <w:lang w:val="fr-CA" w:eastAsia="ar-SA" w:bidi="ar-SA"/>
        </w:rPr>
        <w:t>cu</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modificarile</w:t>
      </w:r>
      <w:proofErr w:type="spellEnd"/>
      <w:r w:rsidR="00ED4DDE" w:rsidRPr="00C36A7A">
        <w:rPr>
          <w:rFonts w:ascii="Arial Narrow" w:eastAsia="Times New Roman" w:hAnsi="Arial Narrow" w:cs="Calibri"/>
          <w:bCs/>
          <w:iCs/>
          <w:kern w:val="0"/>
          <w:sz w:val="20"/>
          <w:szCs w:val="20"/>
          <w:lang w:val="fr-CA" w:eastAsia="ar-SA" w:bidi="ar-SA"/>
        </w:rPr>
        <w:t xml:space="preserve"> si </w:t>
      </w:r>
      <w:proofErr w:type="spellStart"/>
      <w:r w:rsidR="00ED4DDE" w:rsidRPr="00C36A7A">
        <w:rPr>
          <w:rFonts w:ascii="Arial Narrow" w:eastAsia="Times New Roman" w:hAnsi="Arial Narrow" w:cs="Calibri"/>
          <w:bCs/>
          <w:iCs/>
          <w:kern w:val="0"/>
          <w:sz w:val="20"/>
          <w:szCs w:val="20"/>
          <w:lang w:val="fr-CA" w:eastAsia="ar-SA" w:bidi="ar-SA"/>
        </w:rPr>
        <w:t>completarile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ulterioare</w:t>
      </w:r>
      <w:proofErr w:type="spellEnd"/>
      <w:r w:rsidR="00ED4DDE" w:rsidRPr="00C36A7A">
        <w:rPr>
          <w:rFonts w:ascii="Arial Narrow" w:eastAsia="Times New Roman" w:hAnsi="Arial Narrow" w:cs="Calibri"/>
          <w:bCs/>
          <w:iCs/>
          <w:kern w:val="0"/>
          <w:sz w:val="20"/>
          <w:szCs w:val="20"/>
          <w:lang w:val="fr-CA" w:eastAsia="ar-SA" w:bidi="ar-SA"/>
        </w:rPr>
        <w:t xml:space="preserve">) si </w:t>
      </w:r>
      <w:proofErr w:type="spellStart"/>
      <w:r w:rsidR="00ED4DDE" w:rsidRPr="00C36A7A">
        <w:rPr>
          <w:rFonts w:ascii="Arial Narrow" w:eastAsia="Times New Roman" w:hAnsi="Arial Narrow" w:cs="Calibri"/>
          <w:bCs/>
          <w:iCs/>
          <w:kern w:val="0"/>
          <w:sz w:val="20"/>
          <w:szCs w:val="20"/>
          <w:lang w:val="fr-CA" w:eastAsia="ar-SA" w:bidi="ar-SA"/>
        </w:rPr>
        <w:t>generate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pe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santier</w:t>
      </w:r>
      <w:proofErr w:type="spellEnd"/>
      <w:r w:rsidR="00ED4DDE" w:rsidRPr="00C36A7A">
        <w:rPr>
          <w:rFonts w:ascii="Arial Narrow" w:eastAsia="Times New Roman" w:hAnsi="Arial Narrow" w:cs="Calibri"/>
          <w:bCs/>
          <w:iCs/>
          <w:kern w:val="0"/>
          <w:sz w:val="20"/>
          <w:szCs w:val="20"/>
          <w:lang w:val="fr-CA" w:eastAsia="ar-SA" w:bidi="ar-SA"/>
        </w:rPr>
        <w:t xml:space="preserve"> ce vor fi </w:t>
      </w:r>
      <w:proofErr w:type="spellStart"/>
      <w:r w:rsidR="00ED4DDE" w:rsidRPr="00C36A7A">
        <w:rPr>
          <w:rFonts w:ascii="Arial Narrow" w:eastAsia="Times New Roman" w:hAnsi="Arial Narrow" w:cs="Calibri"/>
          <w:bCs/>
          <w:iCs/>
          <w:kern w:val="0"/>
          <w:sz w:val="20"/>
          <w:szCs w:val="20"/>
          <w:lang w:val="fr-CA" w:eastAsia="ar-SA" w:bidi="ar-SA"/>
        </w:rPr>
        <w:t>pregatite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respectiv</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sortate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pentru</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reutilizare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reciclare</w:t>
      </w:r>
      <w:proofErr w:type="spellEnd"/>
      <w:r w:rsidR="00ED4DDE" w:rsidRPr="00C36A7A">
        <w:rPr>
          <w:rFonts w:ascii="Arial Narrow" w:eastAsia="Times New Roman" w:hAnsi="Arial Narrow" w:cs="Calibri"/>
          <w:bCs/>
          <w:iCs/>
          <w:kern w:val="0"/>
          <w:sz w:val="20"/>
          <w:szCs w:val="20"/>
          <w:lang w:val="fr-CA" w:eastAsia="ar-SA" w:bidi="ar-SA"/>
        </w:rPr>
        <w:t xml:space="preserve"> si </w:t>
      </w:r>
      <w:proofErr w:type="spellStart"/>
      <w:r w:rsidR="00ED4DDE" w:rsidRPr="00C36A7A">
        <w:rPr>
          <w:rFonts w:ascii="Arial Narrow" w:eastAsia="Times New Roman" w:hAnsi="Arial Narrow" w:cs="Calibri"/>
          <w:bCs/>
          <w:iCs/>
          <w:kern w:val="0"/>
          <w:sz w:val="20"/>
          <w:szCs w:val="20"/>
          <w:lang w:val="fr-CA" w:eastAsia="ar-SA" w:bidi="ar-SA"/>
        </w:rPr>
        <w:t>alte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operatiuni</w:t>
      </w:r>
      <w:proofErr w:type="spellEnd"/>
      <w:r w:rsidR="00ED4DDE" w:rsidRPr="00C36A7A">
        <w:rPr>
          <w:rFonts w:ascii="Arial Narrow" w:eastAsia="Times New Roman" w:hAnsi="Arial Narrow" w:cs="Calibri"/>
          <w:bCs/>
          <w:iCs/>
          <w:kern w:val="0"/>
          <w:sz w:val="20"/>
          <w:szCs w:val="20"/>
          <w:lang w:val="fr-CA" w:eastAsia="ar-SA" w:bidi="ar-SA"/>
        </w:rPr>
        <w:t xml:space="preserve"> de </w:t>
      </w:r>
      <w:proofErr w:type="spellStart"/>
      <w:r w:rsidR="00ED4DDE" w:rsidRPr="00C36A7A">
        <w:rPr>
          <w:rFonts w:ascii="Arial Narrow" w:eastAsia="Times New Roman" w:hAnsi="Arial Narrow" w:cs="Calibri"/>
          <w:bCs/>
          <w:iCs/>
          <w:kern w:val="0"/>
          <w:sz w:val="20"/>
          <w:szCs w:val="20"/>
          <w:lang w:val="fr-CA" w:eastAsia="ar-SA" w:bidi="ar-SA"/>
        </w:rPr>
        <w:t>valorificare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material</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inclusiv</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operatiuni</w:t>
      </w:r>
      <w:proofErr w:type="spellEnd"/>
      <w:r w:rsidR="00ED4DDE" w:rsidRPr="00C36A7A">
        <w:rPr>
          <w:rFonts w:ascii="Arial Narrow" w:eastAsia="Times New Roman" w:hAnsi="Arial Narrow" w:cs="Calibri"/>
          <w:bCs/>
          <w:iCs/>
          <w:kern w:val="0"/>
          <w:sz w:val="20"/>
          <w:szCs w:val="20"/>
          <w:lang w:val="fr-CA" w:eastAsia="ar-SA" w:bidi="ar-SA"/>
        </w:rPr>
        <w:t xml:space="preserve"> de </w:t>
      </w:r>
      <w:proofErr w:type="spellStart"/>
      <w:r w:rsidR="00ED4DDE" w:rsidRPr="00C36A7A">
        <w:rPr>
          <w:rFonts w:ascii="Arial Narrow" w:eastAsia="Times New Roman" w:hAnsi="Arial Narrow" w:cs="Calibri"/>
          <w:bCs/>
          <w:iCs/>
          <w:kern w:val="0"/>
          <w:sz w:val="20"/>
          <w:szCs w:val="20"/>
          <w:lang w:val="fr-CA" w:eastAsia="ar-SA" w:bidi="ar-SA"/>
        </w:rPr>
        <w:t>umplere</w:t>
      </w:r>
      <w:proofErr w:type="spellEnd"/>
      <w:r w:rsidR="00ED4DDE" w:rsidRPr="00C36A7A">
        <w:rPr>
          <w:rFonts w:ascii="Arial Narrow" w:eastAsia="Times New Roman" w:hAnsi="Arial Narrow" w:cs="Calibri"/>
          <w:bCs/>
          <w:iCs/>
          <w:kern w:val="0"/>
          <w:sz w:val="20"/>
          <w:szCs w:val="20"/>
          <w:lang w:val="fr-CA" w:eastAsia="ar-SA" w:bidi="ar-SA"/>
        </w:rPr>
        <w:t xml:space="preserve"> care </w:t>
      </w:r>
      <w:proofErr w:type="spellStart"/>
      <w:r w:rsidR="00ED4DDE" w:rsidRPr="00C36A7A">
        <w:rPr>
          <w:rFonts w:ascii="Arial Narrow" w:eastAsia="Times New Roman" w:hAnsi="Arial Narrow" w:cs="Calibri"/>
          <w:bCs/>
          <w:iCs/>
          <w:kern w:val="0"/>
          <w:sz w:val="20"/>
          <w:szCs w:val="20"/>
          <w:lang w:val="fr-CA" w:eastAsia="ar-SA" w:bidi="ar-SA"/>
        </w:rPr>
        <w:t>utilizeaza</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deseuri</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pentru</w:t>
      </w:r>
      <w:proofErr w:type="spellEnd"/>
      <w:r w:rsidR="00ED4DDE" w:rsidRPr="00C36A7A">
        <w:rPr>
          <w:rFonts w:ascii="Arial Narrow" w:eastAsia="Times New Roman" w:hAnsi="Arial Narrow" w:cs="Calibri"/>
          <w:bCs/>
          <w:iCs/>
          <w:kern w:val="0"/>
          <w:sz w:val="20"/>
          <w:szCs w:val="20"/>
          <w:lang w:val="fr-CA" w:eastAsia="ar-SA" w:bidi="ar-SA"/>
        </w:rPr>
        <w:t xml:space="preserve"> a </w:t>
      </w:r>
      <w:proofErr w:type="spellStart"/>
      <w:r w:rsidR="00ED4DDE" w:rsidRPr="00C36A7A">
        <w:rPr>
          <w:rFonts w:ascii="Arial Narrow" w:eastAsia="Times New Roman" w:hAnsi="Arial Narrow" w:cs="Calibri"/>
          <w:bCs/>
          <w:iCs/>
          <w:kern w:val="0"/>
          <w:sz w:val="20"/>
          <w:szCs w:val="20"/>
          <w:lang w:val="fr-CA" w:eastAsia="ar-SA" w:bidi="ar-SA"/>
        </w:rPr>
        <w:t>inlocui</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alte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materiate</w:t>
      </w:r>
      <w:proofErr w:type="spellEnd"/>
      <w:r w:rsidR="00ED4DDE" w:rsidRPr="00C36A7A">
        <w:rPr>
          <w:rFonts w:ascii="Arial Narrow" w:eastAsia="Times New Roman" w:hAnsi="Arial Narrow" w:cs="Calibri"/>
          <w:bCs/>
          <w:iCs/>
          <w:kern w:val="0"/>
          <w:sz w:val="20"/>
          <w:szCs w:val="20"/>
          <w:lang w:val="fr-CA" w:eastAsia="ar-SA" w:bidi="ar-SA"/>
        </w:rPr>
        <w:t xml:space="preserve">, in </w:t>
      </w:r>
      <w:proofErr w:type="spellStart"/>
      <w:r w:rsidR="00ED4DDE" w:rsidRPr="00C36A7A">
        <w:rPr>
          <w:rFonts w:ascii="Arial Narrow" w:eastAsia="Times New Roman" w:hAnsi="Arial Narrow" w:cs="Calibri"/>
          <w:bCs/>
          <w:iCs/>
          <w:kern w:val="0"/>
          <w:sz w:val="20"/>
          <w:szCs w:val="20"/>
          <w:lang w:val="fr-CA" w:eastAsia="ar-SA" w:bidi="ar-SA"/>
        </w:rPr>
        <w:t>conformitate</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cu</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ierarhia</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deseurilor</w:t>
      </w:r>
      <w:proofErr w:type="spellEnd"/>
      <w:r w:rsidR="00ED4DDE" w:rsidRPr="00C36A7A">
        <w:rPr>
          <w:rFonts w:ascii="Arial Narrow" w:eastAsia="Times New Roman" w:hAnsi="Arial Narrow" w:cs="Calibri"/>
          <w:bCs/>
          <w:iCs/>
          <w:kern w:val="0"/>
          <w:sz w:val="20"/>
          <w:szCs w:val="20"/>
          <w:lang w:val="fr-CA" w:eastAsia="ar-SA" w:bidi="ar-SA"/>
        </w:rPr>
        <w:t xml:space="preserve"> si </w:t>
      </w:r>
      <w:proofErr w:type="spellStart"/>
      <w:r w:rsidR="00ED4DDE" w:rsidRPr="00C36A7A">
        <w:rPr>
          <w:rFonts w:ascii="Arial Narrow" w:eastAsia="Times New Roman" w:hAnsi="Arial Narrow" w:cs="Calibri"/>
          <w:bCs/>
          <w:iCs/>
          <w:kern w:val="0"/>
          <w:sz w:val="20"/>
          <w:szCs w:val="20"/>
          <w:lang w:val="fr-CA" w:eastAsia="ar-SA" w:bidi="ar-SA"/>
        </w:rPr>
        <w:t>cu</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Protocolul</w:t>
      </w:r>
      <w:proofErr w:type="spellEnd"/>
      <w:r w:rsidR="00ED4DDE" w:rsidRPr="00C36A7A">
        <w:rPr>
          <w:rFonts w:ascii="Arial Narrow" w:eastAsia="Times New Roman" w:hAnsi="Arial Narrow" w:cs="Calibri"/>
          <w:bCs/>
          <w:iCs/>
          <w:kern w:val="0"/>
          <w:sz w:val="20"/>
          <w:szCs w:val="20"/>
          <w:lang w:val="fr-CA" w:eastAsia="ar-SA" w:bidi="ar-SA"/>
        </w:rPr>
        <w:t xml:space="preserve"> UE de </w:t>
      </w:r>
      <w:proofErr w:type="spellStart"/>
      <w:r w:rsidR="00ED4DDE" w:rsidRPr="00C36A7A">
        <w:rPr>
          <w:rFonts w:ascii="Arial Narrow" w:eastAsia="Times New Roman" w:hAnsi="Arial Narrow" w:cs="Calibri"/>
          <w:bCs/>
          <w:iCs/>
          <w:kern w:val="0"/>
          <w:sz w:val="20"/>
          <w:szCs w:val="20"/>
          <w:lang w:val="fr-CA" w:eastAsia="ar-SA" w:bidi="ar-SA"/>
        </w:rPr>
        <w:t>gestionare</w:t>
      </w:r>
      <w:proofErr w:type="spellEnd"/>
      <w:r w:rsidR="00ED4DDE" w:rsidRPr="00C36A7A">
        <w:rPr>
          <w:rFonts w:ascii="Arial Narrow" w:eastAsia="Times New Roman" w:hAnsi="Arial Narrow" w:cs="Calibri"/>
          <w:bCs/>
          <w:iCs/>
          <w:kern w:val="0"/>
          <w:sz w:val="20"/>
          <w:szCs w:val="20"/>
          <w:lang w:val="fr-CA" w:eastAsia="ar-SA" w:bidi="ar-SA"/>
        </w:rPr>
        <w:t xml:space="preserve"> a </w:t>
      </w:r>
      <w:proofErr w:type="spellStart"/>
      <w:r w:rsidR="00ED4DDE" w:rsidRPr="00C36A7A">
        <w:rPr>
          <w:rFonts w:ascii="Arial Narrow" w:eastAsia="Times New Roman" w:hAnsi="Arial Narrow" w:cs="Calibri"/>
          <w:bCs/>
          <w:iCs/>
          <w:kern w:val="0"/>
          <w:sz w:val="20"/>
          <w:szCs w:val="20"/>
          <w:lang w:val="fr-CA" w:eastAsia="ar-SA" w:bidi="ar-SA"/>
        </w:rPr>
        <w:t>deseurilor</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din</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constructii</w:t>
      </w:r>
      <w:proofErr w:type="spellEnd"/>
      <w:r w:rsidR="00ED4DDE" w:rsidRPr="00C36A7A">
        <w:rPr>
          <w:rFonts w:ascii="Arial Narrow" w:eastAsia="Times New Roman" w:hAnsi="Arial Narrow" w:cs="Calibri"/>
          <w:bCs/>
          <w:iCs/>
          <w:kern w:val="0"/>
          <w:sz w:val="20"/>
          <w:szCs w:val="20"/>
          <w:lang w:val="fr-CA" w:eastAsia="ar-SA" w:bidi="ar-SA"/>
        </w:rPr>
        <w:t xml:space="preserve"> si </w:t>
      </w:r>
      <w:proofErr w:type="spellStart"/>
      <w:r w:rsidR="00ED4DDE" w:rsidRPr="00C36A7A">
        <w:rPr>
          <w:rFonts w:ascii="Arial Narrow" w:eastAsia="Times New Roman" w:hAnsi="Arial Narrow" w:cs="Calibri"/>
          <w:bCs/>
          <w:iCs/>
          <w:kern w:val="0"/>
          <w:sz w:val="20"/>
          <w:szCs w:val="20"/>
          <w:lang w:val="fr-CA" w:eastAsia="ar-SA" w:bidi="ar-SA"/>
        </w:rPr>
        <w:t>demolari</w:t>
      </w:r>
      <w:proofErr w:type="spellEnd"/>
      <w:r w:rsidR="00ED4DDE" w:rsidRPr="00C36A7A">
        <w:rPr>
          <w:rFonts w:ascii="Arial Narrow" w:eastAsia="Times New Roman" w:hAnsi="Arial Narrow" w:cs="Calibri"/>
          <w:bCs/>
          <w:iCs/>
          <w:kern w:val="0"/>
          <w:sz w:val="20"/>
          <w:szCs w:val="20"/>
          <w:lang w:val="fr-CA" w:eastAsia="ar-SA" w:bidi="ar-SA"/>
        </w:rPr>
        <w:t xml:space="preserve">. In </w:t>
      </w:r>
      <w:proofErr w:type="spellStart"/>
      <w:r w:rsidR="00ED4DDE" w:rsidRPr="00C36A7A">
        <w:rPr>
          <w:rFonts w:ascii="Arial Narrow" w:eastAsia="Times New Roman" w:hAnsi="Arial Narrow" w:cs="Calibri"/>
          <w:bCs/>
          <w:iCs/>
          <w:kern w:val="0"/>
          <w:sz w:val="20"/>
          <w:szCs w:val="20"/>
          <w:lang w:val="fr-CA" w:eastAsia="ar-SA" w:bidi="ar-SA"/>
        </w:rPr>
        <w:t>cazul</w:t>
      </w:r>
      <w:proofErr w:type="spellEnd"/>
      <w:r w:rsidR="00ED4DDE" w:rsidRPr="00C36A7A">
        <w:rPr>
          <w:rFonts w:ascii="Arial Narrow" w:eastAsia="Times New Roman" w:hAnsi="Arial Narrow" w:cs="Calibri"/>
          <w:bCs/>
          <w:iCs/>
          <w:kern w:val="0"/>
          <w:sz w:val="20"/>
          <w:szCs w:val="20"/>
          <w:lang w:val="fr-CA" w:eastAsia="ar-SA" w:bidi="ar-SA"/>
        </w:rPr>
        <w:t xml:space="preserve"> in care </w:t>
      </w:r>
      <w:proofErr w:type="spellStart"/>
      <w:r w:rsidR="00ED4DDE" w:rsidRPr="00C36A7A">
        <w:rPr>
          <w:rFonts w:ascii="Arial Narrow" w:eastAsia="Times New Roman" w:hAnsi="Arial Narrow" w:cs="Calibri"/>
          <w:bCs/>
          <w:iCs/>
          <w:kern w:val="0"/>
          <w:sz w:val="20"/>
          <w:szCs w:val="20"/>
          <w:lang w:val="fr-CA" w:eastAsia="ar-SA" w:bidi="ar-SA"/>
        </w:rPr>
        <w:t>procentul</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determinat</w:t>
      </w:r>
      <w:proofErr w:type="spellEnd"/>
      <w:r w:rsidR="00ED4DDE" w:rsidRPr="00C36A7A">
        <w:rPr>
          <w:rFonts w:ascii="Arial Narrow" w:eastAsia="Times New Roman" w:hAnsi="Arial Narrow" w:cs="Calibri"/>
          <w:bCs/>
          <w:iCs/>
          <w:kern w:val="0"/>
          <w:sz w:val="20"/>
          <w:szCs w:val="20"/>
          <w:lang w:val="fr-CA" w:eastAsia="ar-SA" w:bidi="ar-SA"/>
        </w:rPr>
        <w:t xml:space="preserve"> este &lt;70% </w:t>
      </w:r>
      <w:proofErr w:type="spellStart"/>
      <w:r w:rsidR="00ED4DDE" w:rsidRPr="00C36A7A">
        <w:rPr>
          <w:rFonts w:ascii="Arial Narrow" w:eastAsia="Times New Roman" w:hAnsi="Arial Narrow" w:cs="Calibri"/>
          <w:bCs/>
          <w:iCs/>
          <w:kern w:val="0"/>
          <w:sz w:val="20"/>
          <w:szCs w:val="20"/>
          <w:lang w:val="fr-CA" w:eastAsia="ar-SA" w:bidi="ar-SA"/>
        </w:rPr>
        <w:t>oferta</w:t>
      </w:r>
      <w:proofErr w:type="spellEnd"/>
      <w:r w:rsidR="00ED4DDE" w:rsidRPr="00C36A7A">
        <w:rPr>
          <w:rFonts w:ascii="Arial Narrow" w:eastAsia="Times New Roman" w:hAnsi="Arial Narrow" w:cs="Calibri"/>
          <w:bCs/>
          <w:iCs/>
          <w:kern w:val="0"/>
          <w:sz w:val="20"/>
          <w:szCs w:val="20"/>
          <w:lang w:val="fr-CA" w:eastAsia="ar-SA" w:bidi="ar-SA"/>
        </w:rPr>
        <w:t xml:space="preserve"> va fi </w:t>
      </w:r>
      <w:proofErr w:type="spellStart"/>
      <w:r w:rsidR="00ED4DDE" w:rsidRPr="00C36A7A">
        <w:rPr>
          <w:rFonts w:ascii="Arial Narrow" w:eastAsia="Times New Roman" w:hAnsi="Arial Narrow" w:cs="Calibri"/>
          <w:bCs/>
          <w:iCs/>
          <w:kern w:val="0"/>
          <w:sz w:val="20"/>
          <w:szCs w:val="20"/>
          <w:lang w:val="fr-CA" w:eastAsia="ar-SA" w:bidi="ar-SA"/>
        </w:rPr>
        <w:t>respinsa</w:t>
      </w:r>
      <w:proofErr w:type="spellEnd"/>
      <w:r w:rsidR="00ED4DDE" w:rsidRPr="00C36A7A">
        <w:rPr>
          <w:rFonts w:ascii="Arial Narrow" w:eastAsia="Times New Roman" w:hAnsi="Arial Narrow" w:cs="Calibri"/>
          <w:bCs/>
          <w:iCs/>
          <w:kern w:val="0"/>
          <w:sz w:val="20"/>
          <w:szCs w:val="20"/>
          <w:lang w:val="fr-CA" w:eastAsia="ar-SA" w:bidi="ar-SA"/>
        </w:rPr>
        <w:t xml:space="preserve"> ca </w:t>
      </w:r>
      <w:proofErr w:type="spellStart"/>
      <w:r w:rsidR="00ED4DDE" w:rsidRPr="00C36A7A">
        <w:rPr>
          <w:rFonts w:ascii="Arial Narrow" w:eastAsia="Times New Roman" w:hAnsi="Arial Narrow" w:cs="Calibri"/>
          <w:bCs/>
          <w:iCs/>
          <w:kern w:val="0"/>
          <w:sz w:val="20"/>
          <w:szCs w:val="20"/>
          <w:lang w:val="fr-CA" w:eastAsia="ar-SA" w:bidi="ar-SA"/>
        </w:rPr>
        <w:t>neconforma</w:t>
      </w:r>
      <w:proofErr w:type="spellEnd"/>
      <w:r w:rsidR="00ED4DDE" w:rsidRPr="00C36A7A">
        <w:rPr>
          <w:rFonts w:ascii="Arial Narrow" w:eastAsia="Times New Roman" w:hAnsi="Arial Narrow" w:cs="Calibri"/>
          <w:bCs/>
          <w:iCs/>
          <w:kern w:val="0"/>
          <w:sz w:val="20"/>
          <w:szCs w:val="20"/>
          <w:lang w:val="fr-CA" w:eastAsia="ar-SA" w:bidi="ar-SA"/>
        </w:rPr>
        <w:t xml:space="preserve">. Se va </w:t>
      </w:r>
      <w:proofErr w:type="spellStart"/>
      <w:r w:rsidR="00ED4DDE" w:rsidRPr="00C36A7A">
        <w:rPr>
          <w:rFonts w:ascii="Arial Narrow" w:eastAsia="Times New Roman" w:hAnsi="Arial Narrow" w:cs="Calibri"/>
          <w:bCs/>
          <w:iCs/>
          <w:kern w:val="0"/>
          <w:sz w:val="20"/>
          <w:szCs w:val="20"/>
          <w:lang w:val="fr-CA" w:eastAsia="ar-SA" w:bidi="ar-SA"/>
        </w:rPr>
        <w:t>descrie</w:t>
      </w:r>
      <w:proofErr w:type="spellEnd"/>
      <w:r w:rsidR="00ED4DDE" w:rsidRPr="00C36A7A">
        <w:rPr>
          <w:rFonts w:ascii="Arial Narrow" w:eastAsia="Times New Roman" w:hAnsi="Arial Narrow" w:cs="Calibri"/>
          <w:bCs/>
          <w:iCs/>
          <w:kern w:val="0"/>
          <w:sz w:val="20"/>
          <w:szCs w:val="20"/>
          <w:lang w:val="fr-CA" w:eastAsia="ar-SA" w:bidi="ar-SA"/>
        </w:rPr>
        <w:t xml:space="preserve"> in </w:t>
      </w:r>
      <w:proofErr w:type="spellStart"/>
      <w:r w:rsidR="00ED4DDE" w:rsidRPr="00C36A7A">
        <w:rPr>
          <w:rFonts w:ascii="Arial Narrow" w:eastAsia="Times New Roman" w:hAnsi="Arial Narrow" w:cs="Calibri"/>
          <w:bCs/>
          <w:iCs/>
          <w:kern w:val="0"/>
          <w:sz w:val="20"/>
          <w:szCs w:val="20"/>
          <w:lang w:val="fr-CA" w:eastAsia="ar-SA" w:bidi="ar-SA"/>
        </w:rPr>
        <w:t>detaliu</w:t>
      </w:r>
      <w:proofErr w:type="spellEnd"/>
      <w:r w:rsidR="00ED4DDE" w:rsidRPr="00C36A7A">
        <w:rPr>
          <w:rFonts w:ascii="Arial Narrow" w:eastAsia="Times New Roman" w:hAnsi="Arial Narrow" w:cs="Calibri"/>
          <w:bCs/>
          <w:iCs/>
          <w:kern w:val="0"/>
          <w:sz w:val="20"/>
          <w:szCs w:val="20"/>
          <w:lang w:val="fr-CA" w:eastAsia="ar-SA" w:bidi="ar-SA"/>
        </w:rPr>
        <w:t xml:space="preserve"> si </w:t>
      </w:r>
      <w:proofErr w:type="spellStart"/>
      <w:r w:rsidR="00ED4DDE" w:rsidRPr="00C36A7A">
        <w:rPr>
          <w:rFonts w:ascii="Arial Narrow" w:eastAsia="Times New Roman" w:hAnsi="Arial Narrow" w:cs="Calibri"/>
          <w:bCs/>
          <w:iCs/>
          <w:kern w:val="0"/>
          <w:sz w:val="20"/>
          <w:szCs w:val="20"/>
          <w:lang w:val="fr-CA" w:eastAsia="ar-SA" w:bidi="ar-SA"/>
        </w:rPr>
        <w:t>modalitatea</w:t>
      </w:r>
      <w:proofErr w:type="spellEnd"/>
      <w:r w:rsidR="00ED4DDE" w:rsidRPr="00C36A7A">
        <w:rPr>
          <w:rFonts w:ascii="Arial Narrow" w:eastAsia="Times New Roman" w:hAnsi="Arial Narrow" w:cs="Calibri"/>
          <w:bCs/>
          <w:iCs/>
          <w:kern w:val="0"/>
          <w:sz w:val="20"/>
          <w:szCs w:val="20"/>
          <w:lang w:val="fr-CA" w:eastAsia="ar-SA" w:bidi="ar-SA"/>
        </w:rPr>
        <w:t xml:space="preserve"> de </w:t>
      </w:r>
      <w:proofErr w:type="spellStart"/>
      <w:r w:rsidR="00ED4DDE" w:rsidRPr="00C36A7A">
        <w:rPr>
          <w:rFonts w:ascii="Arial Narrow" w:eastAsia="Times New Roman" w:hAnsi="Arial Narrow" w:cs="Calibri"/>
          <w:bCs/>
          <w:iCs/>
          <w:kern w:val="0"/>
          <w:sz w:val="20"/>
          <w:szCs w:val="20"/>
          <w:lang w:val="fr-CA" w:eastAsia="ar-SA" w:bidi="ar-SA"/>
        </w:rPr>
        <w:t>reutilizare</w:t>
      </w:r>
      <w:proofErr w:type="spellEnd"/>
      <w:r w:rsidR="00ED4DDE" w:rsidRPr="00C36A7A">
        <w:rPr>
          <w:rFonts w:ascii="Arial Narrow" w:eastAsia="Times New Roman" w:hAnsi="Arial Narrow" w:cs="Calibri"/>
          <w:bCs/>
          <w:iCs/>
          <w:kern w:val="0"/>
          <w:sz w:val="20"/>
          <w:szCs w:val="20"/>
          <w:lang w:val="fr-CA" w:eastAsia="ar-SA" w:bidi="ar-SA"/>
        </w:rPr>
        <w:t xml:space="preserve"> a </w:t>
      </w:r>
      <w:proofErr w:type="spellStart"/>
      <w:r w:rsidR="00ED4DDE" w:rsidRPr="00C36A7A">
        <w:rPr>
          <w:rFonts w:ascii="Arial Narrow" w:eastAsia="Times New Roman" w:hAnsi="Arial Narrow" w:cs="Calibri"/>
          <w:bCs/>
          <w:iCs/>
          <w:kern w:val="0"/>
          <w:sz w:val="20"/>
          <w:szCs w:val="20"/>
          <w:lang w:val="fr-CA" w:eastAsia="ar-SA" w:bidi="ar-SA"/>
        </w:rPr>
        <w:t>materialelor</w:t>
      </w:r>
      <w:proofErr w:type="spellEnd"/>
      <w:r w:rsidR="00ED4DDE" w:rsidRPr="00C36A7A">
        <w:rPr>
          <w:rFonts w:ascii="Arial Narrow" w:eastAsia="Times New Roman" w:hAnsi="Arial Narrow" w:cs="Calibri"/>
          <w:bCs/>
          <w:iCs/>
          <w:kern w:val="0"/>
          <w:sz w:val="20"/>
          <w:szCs w:val="20"/>
          <w:lang w:val="fr-CA" w:eastAsia="ar-SA" w:bidi="ar-SA"/>
        </w:rPr>
        <w:t xml:space="preserve"> </w:t>
      </w:r>
      <w:proofErr w:type="spellStart"/>
      <w:r w:rsidR="00ED4DDE" w:rsidRPr="00C36A7A">
        <w:rPr>
          <w:rFonts w:ascii="Arial Narrow" w:eastAsia="Times New Roman" w:hAnsi="Arial Narrow" w:cs="Calibri"/>
          <w:bCs/>
          <w:iCs/>
          <w:kern w:val="0"/>
          <w:sz w:val="20"/>
          <w:szCs w:val="20"/>
          <w:lang w:val="fr-CA" w:eastAsia="ar-SA" w:bidi="ar-SA"/>
        </w:rPr>
        <w:t>desfiintate</w:t>
      </w:r>
      <w:proofErr w:type="spellEnd"/>
      <w:r w:rsidR="00ED4DDE" w:rsidRPr="00C36A7A">
        <w:rPr>
          <w:rFonts w:ascii="Arial Narrow" w:eastAsia="Times New Roman" w:hAnsi="Arial Narrow" w:cs="Calibri"/>
          <w:bCs/>
          <w:iCs/>
          <w:kern w:val="0"/>
          <w:sz w:val="20"/>
          <w:szCs w:val="20"/>
          <w:lang w:val="fr-CA" w:eastAsia="ar-SA" w:bidi="ar-SA"/>
        </w:rPr>
        <w:t>.</w:t>
      </w:r>
    </w:p>
    <w:p w14:paraId="38C50EF1" w14:textId="77777777" w:rsidR="001063F1" w:rsidRDefault="001063F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1</w:t>
      </w:r>
      <w:r w:rsidR="0010777F">
        <w:rPr>
          <w:rFonts w:ascii="Arial Narrow" w:eastAsia="Calibri" w:hAnsi="Arial Narrow"/>
          <w:color w:val="auto"/>
          <w:sz w:val="20"/>
          <w:szCs w:val="20"/>
          <w:lang w:val="ro-RO"/>
        </w:rPr>
        <w:t>6</w:t>
      </w:r>
      <w:r w:rsidRPr="00883356">
        <w:rPr>
          <w:rFonts w:ascii="Arial Narrow" w:eastAsia="Calibri" w:hAnsi="Arial Narrow"/>
          <w:color w:val="auto"/>
          <w:sz w:val="20"/>
          <w:szCs w:val="20"/>
          <w:lang w:val="ro-RO"/>
        </w:rPr>
        <w:t xml:space="preserve">. Listele de </w:t>
      </w:r>
      <w:proofErr w:type="spellStart"/>
      <w:r w:rsidRPr="00883356">
        <w:rPr>
          <w:rFonts w:ascii="Arial Narrow" w:eastAsia="Calibri" w:hAnsi="Arial Narrow"/>
          <w:color w:val="auto"/>
          <w:sz w:val="20"/>
          <w:szCs w:val="20"/>
          <w:lang w:val="ro-RO"/>
        </w:rPr>
        <w:t>cantitati</w:t>
      </w:r>
      <w:proofErr w:type="spellEnd"/>
      <w:r w:rsidRPr="00883356">
        <w:rPr>
          <w:rFonts w:ascii="Arial Narrow" w:eastAsia="Calibri" w:hAnsi="Arial Narrow"/>
          <w:color w:val="auto"/>
          <w:sz w:val="20"/>
          <w:szCs w:val="20"/>
          <w:lang w:val="ro-RO"/>
        </w:rPr>
        <w:t xml:space="preserve"> de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incadrate</w:t>
      </w:r>
      <w:proofErr w:type="spellEnd"/>
      <w:r w:rsidRPr="00883356">
        <w:rPr>
          <w:rFonts w:ascii="Arial Narrow" w:eastAsia="Calibri" w:hAnsi="Arial Narrow"/>
          <w:color w:val="auto"/>
          <w:sz w:val="20"/>
          <w:szCs w:val="20"/>
          <w:lang w:val="ro-RO"/>
        </w:rPr>
        <w:t xml:space="preserve"> in norme de consum </w:t>
      </w:r>
      <w:proofErr w:type="spellStart"/>
      <w:r w:rsidRPr="00883356">
        <w:rPr>
          <w:rFonts w:ascii="Arial Narrow" w:eastAsia="Calibri" w:hAnsi="Arial Narrow"/>
          <w:color w:val="auto"/>
          <w:sz w:val="20"/>
          <w:szCs w:val="20"/>
          <w:lang w:val="ro-RO"/>
        </w:rPr>
        <w:t>fara</w:t>
      </w:r>
      <w:proofErr w:type="spellEnd"/>
      <w:r w:rsidRPr="00883356">
        <w:rPr>
          <w:rFonts w:ascii="Arial Narrow" w:eastAsia="Calibri" w:hAnsi="Arial Narrow"/>
          <w:color w:val="auto"/>
          <w:sz w:val="20"/>
          <w:szCs w:val="20"/>
          <w:lang w:val="ro-RO"/>
        </w:rPr>
        <w:t xml:space="preserve"> preturi - articole din indicatoarele de norme de deviz), prezentate </w:t>
      </w:r>
      <w:r w:rsidR="00ED4031" w:rsidRPr="00883356">
        <w:rPr>
          <w:rFonts w:ascii="Arial Narrow" w:eastAsia="Calibri" w:hAnsi="Arial Narrow"/>
          <w:color w:val="auto"/>
          <w:sz w:val="20"/>
          <w:szCs w:val="20"/>
          <w:lang w:val="ro-RO"/>
        </w:rPr>
        <w:t xml:space="preserve">defalcate (descompuse) </w:t>
      </w:r>
      <w:r w:rsidRPr="00883356">
        <w:rPr>
          <w:rFonts w:ascii="Arial Narrow" w:eastAsia="Calibri" w:hAnsi="Arial Narrow"/>
          <w:color w:val="auto"/>
          <w:sz w:val="20"/>
          <w:szCs w:val="20"/>
          <w:lang w:val="ro-RO"/>
        </w:rPr>
        <w:t>la nivel de norma de deviz in format WBS (</w:t>
      </w:r>
      <w:proofErr w:type="spellStart"/>
      <w:r w:rsidRPr="00883356">
        <w:rPr>
          <w:rFonts w:ascii="Arial Narrow" w:eastAsia="Calibri" w:hAnsi="Arial Narrow"/>
          <w:color w:val="auto"/>
          <w:sz w:val="20"/>
          <w:szCs w:val="20"/>
          <w:lang w:val="ro-RO"/>
        </w:rPr>
        <w:t>Work</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Breakdown</w:t>
      </w:r>
      <w:proofErr w:type="spellEnd"/>
      <w:r w:rsidRPr="00883356">
        <w:rPr>
          <w:rFonts w:ascii="Arial Narrow" w:eastAsia="Calibri" w:hAnsi="Arial Narrow"/>
          <w:color w:val="auto"/>
          <w:sz w:val="20"/>
          <w:szCs w:val="20"/>
          <w:lang w:val="ro-RO"/>
        </w:rPr>
        <w:t xml:space="preserve"> </w:t>
      </w:r>
      <w:proofErr w:type="spellStart"/>
      <w:r w:rsidRPr="00883356">
        <w:rPr>
          <w:rFonts w:ascii="Arial Narrow" w:eastAsia="Calibri" w:hAnsi="Arial Narrow"/>
          <w:color w:val="auto"/>
          <w:sz w:val="20"/>
          <w:szCs w:val="20"/>
          <w:lang w:val="ro-RO"/>
        </w:rPr>
        <w:t>System</w:t>
      </w:r>
      <w:proofErr w:type="spellEnd"/>
      <w:r w:rsidRPr="00883356">
        <w:rPr>
          <w:rFonts w:ascii="Arial Narrow" w:eastAsia="Calibri" w:hAnsi="Arial Narrow"/>
          <w:color w:val="auto"/>
          <w:sz w:val="20"/>
          <w:szCs w:val="20"/>
          <w:lang w:val="ro-RO"/>
        </w:rPr>
        <w:t xml:space="preserve">) cu privire la </w:t>
      </w:r>
      <w:proofErr w:type="spellStart"/>
      <w:r w:rsidRPr="00883356">
        <w:rPr>
          <w:rFonts w:ascii="Arial Narrow" w:eastAsia="Calibri" w:hAnsi="Arial Narrow"/>
          <w:color w:val="auto"/>
          <w:sz w:val="20"/>
          <w:szCs w:val="20"/>
          <w:lang w:val="ro-RO"/>
        </w:rPr>
        <w:t>executia</w:t>
      </w:r>
      <w:proofErr w:type="spellEnd"/>
      <w:r w:rsidRPr="00883356">
        <w:rPr>
          <w:rFonts w:ascii="Arial Narrow" w:eastAsia="Calibri" w:hAnsi="Arial Narrow"/>
          <w:color w:val="auto"/>
          <w:sz w:val="20"/>
          <w:szCs w:val="20"/>
          <w:lang w:val="ro-RO"/>
        </w:rPr>
        <w:t xml:space="preserve"> de </w:t>
      </w:r>
      <w:proofErr w:type="spellStart"/>
      <w:r w:rsidRPr="00883356">
        <w:rPr>
          <w:rFonts w:ascii="Arial Narrow" w:eastAsia="Calibri" w:hAnsi="Arial Narrow"/>
          <w:color w:val="auto"/>
          <w:sz w:val="20"/>
          <w:szCs w:val="20"/>
          <w:lang w:val="ro-RO"/>
        </w:rPr>
        <w:t>lucrari</w:t>
      </w:r>
      <w:proofErr w:type="spellEnd"/>
      <w:r w:rsidRPr="00883356">
        <w:rPr>
          <w:rFonts w:ascii="Arial Narrow" w:eastAsia="Calibri" w:hAnsi="Arial Narrow"/>
          <w:color w:val="auto"/>
          <w:sz w:val="20"/>
          <w:szCs w:val="20"/>
          <w:lang w:val="ro-RO"/>
        </w:rPr>
        <w:t xml:space="preserve"> si in care vor fi </w:t>
      </w:r>
      <w:proofErr w:type="spellStart"/>
      <w:r w:rsidRPr="00883356">
        <w:rPr>
          <w:rFonts w:ascii="Arial Narrow" w:eastAsia="Calibri" w:hAnsi="Arial Narrow"/>
          <w:color w:val="auto"/>
          <w:sz w:val="20"/>
          <w:szCs w:val="20"/>
          <w:lang w:val="ro-RO"/>
        </w:rPr>
        <w:t>mentionate</w:t>
      </w:r>
      <w:proofErr w:type="spellEnd"/>
      <w:r w:rsidRPr="00883356">
        <w:rPr>
          <w:rFonts w:ascii="Arial Narrow" w:eastAsia="Calibri" w:hAnsi="Arial Narrow"/>
          <w:color w:val="auto"/>
          <w:sz w:val="20"/>
          <w:szCs w:val="20"/>
          <w:lang w:val="ro-RO"/>
        </w:rPr>
        <w:t xml:space="preserve"> toate etapele si </w:t>
      </w:r>
      <w:proofErr w:type="spellStart"/>
      <w:r w:rsidRPr="00883356">
        <w:rPr>
          <w:rFonts w:ascii="Arial Narrow" w:eastAsia="Calibri" w:hAnsi="Arial Narrow"/>
          <w:color w:val="auto"/>
          <w:sz w:val="20"/>
          <w:szCs w:val="20"/>
          <w:lang w:val="ro-RO"/>
        </w:rPr>
        <w:t>subetapele</w:t>
      </w:r>
      <w:proofErr w:type="spellEnd"/>
      <w:r w:rsidRPr="00883356">
        <w:rPr>
          <w:rFonts w:ascii="Arial Narrow" w:eastAsia="Calibri" w:hAnsi="Arial Narrow"/>
          <w:color w:val="auto"/>
          <w:sz w:val="20"/>
          <w:szCs w:val="20"/>
          <w:lang w:val="ro-RO"/>
        </w:rPr>
        <w:t xml:space="preserve"> cu duratele </w:t>
      </w:r>
      <w:proofErr w:type="spellStart"/>
      <w:r w:rsidRPr="00883356">
        <w:rPr>
          <w:rFonts w:ascii="Arial Narrow" w:eastAsia="Calibri" w:hAnsi="Arial Narrow"/>
          <w:color w:val="auto"/>
          <w:sz w:val="20"/>
          <w:szCs w:val="20"/>
          <w:lang w:val="ro-RO"/>
        </w:rPr>
        <w:t>prevazute</w:t>
      </w:r>
      <w:proofErr w:type="spellEnd"/>
      <w:r w:rsidRPr="00883356">
        <w:rPr>
          <w:rFonts w:ascii="Arial Narrow" w:eastAsia="Calibri" w:hAnsi="Arial Narrow"/>
          <w:color w:val="auto"/>
          <w:sz w:val="20"/>
          <w:szCs w:val="20"/>
          <w:lang w:val="ro-RO"/>
        </w:rPr>
        <w:t xml:space="preserve"> pentru fiecare norma in parte.</w:t>
      </w:r>
    </w:p>
    <w:p w14:paraId="7ADAF615" w14:textId="77777777" w:rsidR="001820D3" w:rsidRPr="00883356" w:rsidRDefault="001820D3" w:rsidP="00885821">
      <w:pPr>
        <w:pStyle w:val="Default"/>
        <w:jc w:val="both"/>
        <w:rPr>
          <w:rFonts w:ascii="Arial Narrow" w:eastAsia="Calibri" w:hAnsi="Arial Narrow"/>
          <w:color w:val="auto"/>
          <w:sz w:val="20"/>
          <w:szCs w:val="20"/>
          <w:lang w:val="ro-RO"/>
        </w:rPr>
      </w:pPr>
    </w:p>
    <w:p w14:paraId="3D1F8F39" w14:textId="77777777" w:rsidR="00885821" w:rsidRPr="00883356" w:rsidRDefault="00885821" w:rsidP="00885821">
      <w:pPr>
        <w:pStyle w:val="Default"/>
        <w:jc w:val="both"/>
        <w:rPr>
          <w:rFonts w:ascii="Arial Narrow" w:eastAsia="Calibri" w:hAnsi="Arial Narrow"/>
          <w:color w:val="auto"/>
          <w:sz w:val="20"/>
          <w:szCs w:val="20"/>
          <w:lang w:val="ro-RO"/>
        </w:rPr>
      </w:pPr>
      <w:r w:rsidRPr="00883356">
        <w:rPr>
          <w:rFonts w:ascii="Arial Narrow" w:eastAsia="Calibri" w:hAnsi="Arial Narrow"/>
          <w:color w:val="auto"/>
          <w:sz w:val="20"/>
          <w:szCs w:val="20"/>
          <w:lang w:val="ro-RO"/>
        </w:rPr>
        <w:t xml:space="preserve">ATENTIE: </w:t>
      </w:r>
    </w:p>
    <w:p w14:paraId="7EC64077" w14:textId="327B99A3" w:rsidR="00D33568" w:rsidRPr="00883356" w:rsidRDefault="00D33568" w:rsidP="00D33568">
      <w:pPr>
        <w:autoSpaceDE w:val="0"/>
        <w:spacing w:after="60"/>
        <w:jc w:val="both"/>
        <w:rPr>
          <w:rFonts w:ascii="Arial Narrow" w:eastAsia="Times New Roman" w:hAnsi="Arial Narrow" w:cs="Times New Roman"/>
          <w:kern w:val="0"/>
          <w:sz w:val="20"/>
          <w:szCs w:val="20"/>
          <w:lang w:eastAsia="en-US" w:bidi="ar-SA"/>
        </w:rPr>
      </w:pPr>
      <w:r w:rsidRPr="00883356">
        <w:rPr>
          <w:rFonts w:ascii="Arial Narrow" w:eastAsia="Times New Roman" w:hAnsi="Arial Narrow" w:cs="Times New Roman"/>
          <w:bCs/>
          <w:iCs/>
          <w:kern w:val="0"/>
          <w:sz w:val="20"/>
          <w:szCs w:val="20"/>
          <w:lang w:eastAsia="en-US" w:bidi="ar-SA"/>
        </w:rPr>
        <w:t xml:space="preserve">Durata de </w:t>
      </w:r>
      <w:proofErr w:type="spellStart"/>
      <w:r w:rsidRPr="00883356">
        <w:rPr>
          <w:rFonts w:ascii="Arial Narrow" w:eastAsia="Times New Roman" w:hAnsi="Arial Narrow" w:cs="Times New Roman"/>
          <w:bCs/>
          <w:iCs/>
          <w:kern w:val="0"/>
          <w:sz w:val="20"/>
          <w:szCs w:val="20"/>
          <w:lang w:eastAsia="en-US" w:bidi="ar-SA"/>
        </w:rPr>
        <w:t>executie</w:t>
      </w:r>
      <w:proofErr w:type="spellEnd"/>
      <w:r w:rsidRPr="00883356">
        <w:rPr>
          <w:rFonts w:ascii="Arial Narrow" w:eastAsia="Times New Roman" w:hAnsi="Arial Narrow" w:cs="Times New Roman"/>
          <w:bCs/>
          <w:iCs/>
          <w:kern w:val="0"/>
          <w:sz w:val="20"/>
          <w:szCs w:val="20"/>
          <w:lang w:eastAsia="en-US" w:bidi="ar-SA"/>
        </w:rPr>
        <w:t xml:space="preserve"> si finalizare a </w:t>
      </w:r>
      <w:proofErr w:type="spellStart"/>
      <w:r w:rsidRPr="00883356">
        <w:rPr>
          <w:rFonts w:ascii="Arial Narrow" w:eastAsia="Times New Roman" w:hAnsi="Arial Narrow" w:cs="Times New Roman"/>
          <w:bCs/>
          <w:iCs/>
          <w:kern w:val="0"/>
          <w:sz w:val="20"/>
          <w:szCs w:val="20"/>
          <w:lang w:eastAsia="en-US" w:bidi="ar-SA"/>
        </w:rPr>
        <w:t>lucrarilor</w:t>
      </w:r>
      <w:proofErr w:type="spellEnd"/>
      <w:r w:rsidRPr="00883356">
        <w:rPr>
          <w:rFonts w:ascii="Arial Narrow" w:eastAsia="Times New Roman" w:hAnsi="Arial Narrow" w:cs="Times New Roman"/>
          <w:bCs/>
          <w:iCs/>
          <w:kern w:val="0"/>
          <w:sz w:val="20"/>
          <w:szCs w:val="20"/>
          <w:lang w:eastAsia="en-US" w:bidi="ar-SA"/>
        </w:rPr>
        <w:t xml:space="preserve"> va fi încadrata </w:t>
      </w:r>
      <w:r w:rsidRPr="006131DC">
        <w:rPr>
          <w:rFonts w:ascii="Arial Narrow" w:eastAsia="Times New Roman" w:hAnsi="Arial Narrow" w:cs="Times New Roman"/>
          <w:bCs/>
          <w:iCs/>
          <w:kern w:val="0"/>
          <w:sz w:val="20"/>
          <w:szCs w:val="20"/>
          <w:lang w:eastAsia="en-US" w:bidi="ar-SA"/>
        </w:rPr>
        <w:t xml:space="preserve">obligatoriu între </w:t>
      </w:r>
      <w:r w:rsidR="00F62A8F" w:rsidRPr="006131DC">
        <w:rPr>
          <w:rFonts w:ascii="Arial Narrow" w:eastAsia="Times New Roman" w:hAnsi="Arial Narrow" w:cs="Times New Roman"/>
          <w:bCs/>
          <w:iCs/>
          <w:kern w:val="0"/>
          <w:sz w:val="20"/>
          <w:szCs w:val="20"/>
          <w:lang w:eastAsia="en-US" w:bidi="ar-SA"/>
        </w:rPr>
        <w:t xml:space="preserve">minim </w:t>
      </w:r>
      <w:r w:rsidR="006131DC" w:rsidRPr="006131DC">
        <w:rPr>
          <w:rFonts w:ascii="Arial Narrow" w:eastAsia="Times New Roman" w:hAnsi="Arial Narrow" w:cs="Times New Roman"/>
          <w:bCs/>
          <w:iCs/>
          <w:kern w:val="0"/>
          <w:sz w:val="20"/>
          <w:szCs w:val="20"/>
          <w:lang w:eastAsia="en-US" w:bidi="ar-SA"/>
        </w:rPr>
        <w:t>1</w:t>
      </w:r>
      <w:r w:rsidR="00D70060">
        <w:rPr>
          <w:rFonts w:ascii="Arial Narrow" w:eastAsia="Times New Roman" w:hAnsi="Arial Narrow" w:cs="Times New Roman"/>
          <w:bCs/>
          <w:iCs/>
          <w:kern w:val="0"/>
          <w:sz w:val="20"/>
          <w:szCs w:val="20"/>
          <w:lang w:eastAsia="en-US" w:bidi="ar-SA"/>
        </w:rPr>
        <w:t>2</w:t>
      </w:r>
      <w:r w:rsidR="00F62A8F" w:rsidRPr="006131DC">
        <w:rPr>
          <w:rFonts w:ascii="Arial Narrow" w:eastAsia="Times New Roman" w:hAnsi="Arial Narrow" w:cs="Times New Roman"/>
          <w:bCs/>
          <w:iCs/>
          <w:kern w:val="0"/>
          <w:sz w:val="20"/>
          <w:szCs w:val="20"/>
          <w:lang w:eastAsia="en-US" w:bidi="ar-SA"/>
        </w:rPr>
        <w:t xml:space="preserve"> luni calendaristice si maxim </w:t>
      </w:r>
      <w:r w:rsidR="00D70060">
        <w:rPr>
          <w:rFonts w:ascii="Arial Narrow" w:eastAsia="Times New Roman" w:hAnsi="Arial Narrow" w:cs="Times New Roman"/>
          <w:bCs/>
          <w:iCs/>
          <w:kern w:val="0"/>
          <w:sz w:val="20"/>
          <w:szCs w:val="20"/>
          <w:lang w:eastAsia="en-US" w:bidi="ar-SA"/>
        </w:rPr>
        <w:t>24</w:t>
      </w:r>
      <w:r w:rsidR="00F62A8F" w:rsidRPr="006131DC">
        <w:rPr>
          <w:rFonts w:ascii="Arial Narrow" w:eastAsia="Times New Roman" w:hAnsi="Arial Narrow" w:cs="Times New Roman"/>
          <w:bCs/>
          <w:iCs/>
          <w:kern w:val="0"/>
          <w:sz w:val="20"/>
          <w:szCs w:val="20"/>
          <w:lang w:eastAsia="en-US" w:bidi="ar-SA"/>
        </w:rPr>
        <w:t xml:space="preserve"> luni calendaristice</w:t>
      </w:r>
      <w:r w:rsidRPr="006131DC">
        <w:rPr>
          <w:rFonts w:ascii="Arial Narrow" w:eastAsia="Times New Roman" w:hAnsi="Arial Narrow" w:cs="Times New Roman"/>
          <w:bCs/>
          <w:iCs/>
          <w:kern w:val="0"/>
          <w:sz w:val="20"/>
          <w:szCs w:val="20"/>
          <w:lang w:eastAsia="en-US" w:bidi="ar-SA"/>
        </w:rPr>
        <w:t>.</w:t>
      </w:r>
      <w:bookmarkEnd w:id="4"/>
    </w:p>
    <w:p w14:paraId="16A40F5E" w14:textId="77777777" w:rsidR="00A72BFB" w:rsidRPr="00883356" w:rsidRDefault="00A72BFB" w:rsidP="00794D51">
      <w:pPr>
        <w:pStyle w:val="Default"/>
        <w:jc w:val="center"/>
        <w:rPr>
          <w:rFonts w:ascii="Arial Narrow" w:hAnsi="Arial Narrow"/>
          <w:b/>
          <w:bCs/>
          <w:color w:val="auto"/>
          <w:sz w:val="20"/>
          <w:szCs w:val="20"/>
          <w:lang w:val="it-IT"/>
        </w:rPr>
      </w:pPr>
    </w:p>
    <w:p w14:paraId="2EEE3F9F" w14:textId="77777777" w:rsidR="00794D51" w:rsidRPr="00883356" w:rsidRDefault="00794D51" w:rsidP="00794D51">
      <w:pPr>
        <w:pStyle w:val="Default"/>
        <w:jc w:val="center"/>
        <w:rPr>
          <w:rFonts w:ascii="Arial Narrow" w:hAnsi="Arial Narrow"/>
          <w:color w:val="auto"/>
          <w:sz w:val="20"/>
          <w:szCs w:val="20"/>
          <w:lang w:val="it-IT"/>
        </w:rPr>
      </w:pPr>
      <w:r w:rsidRPr="00883356">
        <w:rPr>
          <w:rFonts w:ascii="Arial Narrow" w:hAnsi="Arial Narrow"/>
          <w:b/>
          <w:bCs/>
          <w:color w:val="auto"/>
          <w:sz w:val="20"/>
          <w:szCs w:val="20"/>
          <w:lang w:val="it-IT"/>
        </w:rPr>
        <w:t>Ofertant/ Lider asociere,</w:t>
      </w:r>
    </w:p>
    <w:p w14:paraId="050B92A1" w14:textId="77777777" w:rsidR="00794D51" w:rsidRPr="00883356" w:rsidRDefault="00794D51" w:rsidP="00794D51">
      <w:pPr>
        <w:autoSpaceDE w:val="0"/>
        <w:autoSpaceDN w:val="0"/>
        <w:adjustRightInd w:val="0"/>
        <w:spacing w:line="240" w:lineRule="exact"/>
        <w:ind w:right="-20"/>
        <w:jc w:val="center"/>
        <w:rPr>
          <w:rFonts w:ascii="Arial Narrow" w:hAnsi="Arial Narrow" w:cs="Times New Roman"/>
          <w:sz w:val="20"/>
          <w:szCs w:val="20"/>
        </w:rPr>
      </w:pPr>
      <w:r w:rsidRPr="00883356">
        <w:rPr>
          <w:rFonts w:ascii="Arial Narrow" w:hAnsi="Arial Narrow" w:cs="Times New Roman"/>
          <w:sz w:val="20"/>
          <w:szCs w:val="20"/>
        </w:rPr>
        <w:t xml:space="preserve">........................ </w:t>
      </w:r>
    </w:p>
    <w:p w14:paraId="2804D221" w14:textId="77777777" w:rsidR="00794D51" w:rsidRPr="00883356" w:rsidRDefault="00794D51" w:rsidP="00794D51">
      <w:pPr>
        <w:autoSpaceDE w:val="0"/>
        <w:autoSpaceDN w:val="0"/>
        <w:adjustRightInd w:val="0"/>
        <w:spacing w:line="240" w:lineRule="exact"/>
        <w:ind w:right="-20"/>
        <w:jc w:val="center"/>
        <w:rPr>
          <w:rFonts w:ascii="Arial Narrow" w:hAnsi="Arial Narrow" w:cs="Times New Roman"/>
          <w:sz w:val="20"/>
          <w:szCs w:val="20"/>
        </w:rPr>
      </w:pPr>
      <w:r w:rsidRPr="00883356">
        <w:rPr>
          <w:rFonts w:ascii="Arial Narrow" w:hAnsi="Arial Narrow" w:cs="Times New Roman"/>
          <w:sz w:val="20"/>
          <w:szCs w:val="20"/>
        </w:rPr>
        <w:t>(</w:t>
      </w:r>
      <w:proofErr w:type="spellStart"/>
      <w:r w:rsidRPr="00883356">
        <w:rPr>
          <w:rFonts w:ascii="Arial Narrow" w:hAnsi="Arial Narrow" w:cs="Times New Roman"/>
          <w:sz w:val="20"/>
          <w:szCs w:val="20"/>
        </w:rPr>
        <w:t>semnatura</w:t>
      </w:r>
      <w:proofErr w:type="spellEnd"/>
      <w:r w:rsidRPr="00883356">
        <w:rPr>
          <w:rFonts w:ascii="Arial Narrow" w:hAnsi="Arial Narrow" w:cs="Times New Roman"/>
          <w:sz w:val="20"/>
          <w:szCs w:val="20"/>
        </w:rPr>
        <w:t xml:space="preserve"> autorizata)</w:t>
      </w:r>
    </w:p>
    <w:p w14:paraId="3859D415" w14:textId="3308799E" w:rsidR="009E1D06" w:rsidRPr="00D6079C" w:rsidRDefault="00EC79FF" w:rsidP="00EC79FF">
      <w:pPr>
        <w:autoSpaceDE w:val="0"/>
        <w:spacing w:after="60"/>
        <w:jc w:val="right"/>
        <w:rPr>
          <w:rFonts w:ascii="Arial Narrow" w:hAnsi="Arial Narrow" w:cs="Times New Roman"/>
          <w:b/>
          <w:iCs/>
          <w:sz w:val="20"/>
          <w:szCs w:val="20"/>
        </w:rPr>
      </w:pPr>
      <w:r>
        <w:rPr>
          <w:rFonts w:ascii="Arial Narrow" w:eastAsia="Times New Roman" w:hAnsi="Arial Narrow" w:cs="Times New Roman"/>
          <w:kern w:val="0"/>
          <w:sz w:val="20"/>
          <w:szCs w:val="20"/>
          <w:lang w:eastAsia="en-US" w:bidi="ar-SA"/>
        </w:rPr>
        <w:br w:type="page"/>
      </w:r>
      <w:r w:rsidR="009E1D06" w:rsidRPr="00D6079C">
        <w:rPr>
          <w:rFonts w:ascii="Arial Narrow" w:hAnsi="Arial Narrow" w:cs="Times New Roman"/>
          <w:b/>
          <w:iCs/>
          <w:sz w:val="20"/>
          <w:szCs w:val="20"/>
        </w:rPr>
        <w:lastRenderedPageBreak/>
        <w:t xml:space="preserve">Formular nr. </w:t>
      </w:r>
      <w:r w:rsidR="00581484" w:rsidRPr="00D6079C">
        <w:rPr>
          <w:rFonts w:ascii="Arial Narrow" w:hAnsi="Arial Narrow" w:cs="Times New Roman"/>
          <w:b/>
          <w:iCs/>
          <w:sz w:val="20"/>
          <w:szCs w:val="20"/>
        </w:rPr>
        <w:t>5</w:t>
      </w:r>
    </w:p>
    <w:p w14:paraId="692A0963"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62A38B74" w14:textId="77777777" w:rsidR="00EB159B" w:rsidRPr="00D6079C" w:rsidRDefault="00FD1373" w:rsidP="00FD1373">
      <w:pPr>
        <w:autoSpaceDE w:val="0"/>
        <w:spacing w:after="60"/>
        <w:jc w:val="center"/>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b/>
          <w:sz w:val="20"/>
          <w:szCs w:val="20"/>
          <w:u w:val="single"/>
          <w:lang w:eastAsia="ro-RO"/>
        </w:rPr>
        <w:t xml:space="preserve">METODOLOGIA PENTRU REALIZAREA </w:t>
      </w:r>
      <w:r w:rsidR="002330D1" w:rsidRPr="00D6079C">
        <w:rPr>
          <w:rFonts w:ascii="Arial Narrow" w:eastAsia="Times New Roman" w:hAnsi="Arial Narrow" w:cs="Times New Roman"/>
          <w:b/>
          <w:sz w:val="20"/>
          <w:szCs w:val="20"/>
          <w:u w:val="single"/>
          <w:lang w:eastAsia="ro-RO"/>
        </w:rPr>
        <w:t xml:space="preserve">EXECUTIEI </w:t>
      </w:r>
      <w:r w:rsidRPr="00D6079C">
        <w:rPr>
          <w:rFonts w:ascii="Arial Narrow" w:eastAsia="Times New Roman" w:hAnsi="Arial Narrow" w:cs="Times New Roman"/>
          <w:b/>
          <w:sz w:val="20"/>
          <w:szCs w:val="20"/>
          <w:u w:val="single"/>
          <w:lang w:eastAsia="ro-RO"/>
        </w:rPr>
        <w:t>LUCRARI</w:t>
      </w:r>
      <w:r w:rsidR="002330D1" w:rsidRPr="00D6079C">
        <w:rPr>
          <w:rFonts w:ascii="Arial Narrow" w:eastAsia="Times New Roman" w:hAnsi="Arial Narrow" w:cs="Times New Roman"/>
          <w:b/>
          <w:sz w:val="20"/>
          <w:szCs w:val="20"/>
          <w:u w:val="single"/>
          <w:lang w:eastAsia="ro-RO"/>
        </w:rPr>
        <w:t>LOR</w:t>
      </w:r>
    </w:p>
    <w:p w14:paraId="3729CCF7"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59A8E1D1"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3EEBF0B5"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7C7E2B2A" w14:textId="77777777" w:rsidR="00C37072" w:rsidRPr="00D6079C" w:rsidRDefault="00C37072" w:rsidP="00C37072">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it-IT" w:eastAsia="en-US" w:bidi="ar-SA"/>
        </w:rPr>
        <w:t>………………………………</w:t>
      </w:r>
    </w:p>
    <w:p w14:paraId="0F4ADB2E" w14:textId="77777777" w:rsidR="00C37072" w:rsidRPr="00D6079C" w:rsidRDefault="00C37072" w:rsidP="00C37072">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45C71CFF" w14:textId="77777777" w:rsidR="00C37072" w:rsidRPr="00D6079C" w:rsidRDefault="00C37072" w:rsidP="001827EF">
      <w:pPr>
        <w:autoSpaceDE w:val="0"/>
        <w:spacing w:after="60"/>
        <w:jc w:val="both"/>
        <w:rPr>
          <w:rFonts w:ascii="Arial Narrow" w:eastAsia="Times New Roman" w:hAnsi="Arial Narrow" w:cs="Times New Roman"/>
          <w:kern w:val="0"/>
          <w:sz w:val="20"/>
          <w:szCs w:val="20"/>
          <w:lang w:eastAsia="en-US" w:bidi="ar-SA"/>
        </w:rPr>
      </w:pPr>
    </w:p>
    <w:p w14:paraId="02B03FB4" w14:textId="77777777" w:rsidR="00885821" w:rsidRPr="00D6079C"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bookmarkStart w:id="6" w:name="_Hlk518168536"/>
      <w:r w:rsidRPr="00D6079C">
        <w:rPr>
          <w:rFonts w:ascii="Arial Narrow" w:eastAsia="Times New Roman" w:hAnsi="Arial Narrow" w:cs="Calibri"/>
          <w:bCs/>
          <w:iCs/>
          <w:kern w:val="0"/>
          <w:sz w:val="20"/>
          <w:szCs w:val="20"/>
          <w:lang w:eastAsia="ar-SA" w:bidi="ar-SA"/>
        </w:rPr>
        <w:t xml:space="preserve">In cadrul acestui capitol ofertantul va descrie abordarea generală și Metodologia pentru realizarea  </w:t>
      </w:r>
      <w:proofErr w:type="spellStart"/>
      <w:r w:rsidRPr="00D6079C">
        <w:rPr>
          <w:rFonts w:ascii="Arial Narrow" w:eastAsia="Times New Roman" w:hAnsi="Arial Narrow" w:cs="Calibri"/>
          <w:bCs/>
          <w:iCs/>
          <w:kern w:val="0"/>
          <w:sz w:val="20"/>
          <w:szCs w:val="20"/>
          <w:lang w:eastAsia="ar-SA" w:bidi="ar-SA"/>
        </w:rPr>
        <w:t>executiei</w:t>
      </w:r>
      <w:proofErr w:type="spellEnd"/>
      <w:r w:rsidRPr="00D6079C">
        <w:rPr>
          <w:rFonts w:ascii="Arial Narrow" w:eastAsia="Times New Roman" w:hAnsi="Arial Narrow" w:cs="Calibri"/>
          <w:bCs/>
          <w:iCs/>
          <w:kern w:val="0"/>
          <w:sz w:val="20"/>
          <w:szCs w:val="20"/>
          <w:lang w:eastAsia="ar-SA" w:bidi="ar-SA"/>
        </w:rPr>
        <w:t xml:space="preserve"> lucrărilor, inclusiv toate descrierile detaliate pentru metodele de lucru aferente componentelor majore ale lucrărilor si care va </w:t>
      </w:r>
      <w:proofErr w:type="spellStart"/>
      <w:r w:rsidRPr="00D6079C">
        <w:rPr>
          <w:rFonts w:ascii="Arial Narrow" w:eastAsia="Times New Roman" w:hAnsi="Arial Narrow" w:cs="Calibri"/>
          <w:bCs/>
          <w:iCs/>
          <w:kern w:val="0"/>
          <w:sz w:val="20"/>
          <w:szCs w:val="20"/>
          <w:lang w:eastAsia="ar-SA" w:bidi="ar-SA"/>
        </w:rPr>
        <w:t>contine</w:t>
      </w:r>
      <w:proofErr w:type="spellEnd"/>
      <w:r w:rsidRPr="00D6079C">
        <w:rPr>
          <w:rFonts w:ascii="Arial Narrow" w:eastAsia="Times New Roman" w:hAnsi="Arial Narrow" w:cs="Calibri"/>
          <w:bCs/>
          <w:iCs/>
          <w:kern w:val="0"/>
          <w:sz w:val="20"/>
          <w:szCs w:val="20"/>
          <w:lang w:eastAsia="ar-SA" w:bidi="ar-SA"/>
        </w:rPr>
        <w:t xml:space="preserve"> obligatoriu </w:t>
      </w:r>
      <w:proofErr w:type="spellStart"/>
      <w:r w:rsidRPr="00D6079C">
        <w:rPr>
          <w:rFonts w:ascii="Arial Narrow" w:eastAsia="Times New Roman" w:hAnsi="Arial Narrow" w:cs="Calibri"/>
          <w:bCs/>
          <w:iCs/>
          <w:kern w:val="0"/>
          <w:sz w:val="20"/>
          <w:szCs w:val="20"/>
          <w:lang w:eastAsia="ar-SA" w:bidi="ar-SA"/>
        </w:rPr>
        <w:t>urmatoarele</w:t>
      </w:r>
      <w:proofErr w:type="spellEnd"/>
      <w:r w:rsidRPr="00D6079C">
        <w:rPr>
          <w:rFonts w:ascii="Arial Narrow" w:eastAsia="Times New Roman" w:hAnsi="Arial Narrow" w:cs="Calibri"/>
          <w:bCs/>
          <w:iCs/>
          <w:kern w:val="0"/>
          <w:sz w:val="20"/>
          <w:szCs w:val="20"/>
          <w:lang w:eastAsia="ar-SA" w:bidi="ar-SA"/>
        </w:rPr>
        <w:t xml:space="preserve"> documente:</w:t>
      </w:r>
    </w:p>
    <w:p w14:paraId="3E88806E" w14:textId="77777777" w:rsidR="00885821" w:rsidRPr="00D6079C"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r w:rsidRPr="00D6079C">
        <w:rPr>
          <w:rFonts w:ascii="Arial Narrow" w:eastAsia="Times New Roman" w:hAnsi="Arial Narrow" w:cs="Calibri"/>
          <w:bCs/>
          <w:iCs/>
          <w:kern w:val="0"/>
          <w:sz w:val="20"/>
          <w:szCs w:val="20"/>
          <w:lang w:eastAsia="ar-SA" w:bidi="ar-SA"/>
        </w:rPr>
        <w:t xml:space="preserve">1. Memoriu tehnic, în care se vor descrie detaliat metodele de lucru propuse, in care se va preciza modul în care sunt considerate condițiile existente și soluțiile propuse pentru menținerea celorlalte servicii existente (pe timpul execuției lucrărilor ce fac obiectul prezentei </w:t>
      </w:r>
      <w:proofErr w:type="spellStart"/>
      <w:r w:rsidRPr="00D6079C">
        <w:rPr>
          <w:rFonts w:ascii="Arial Narrow" w:eastAsia="Times New Roman" w:hAnsi="Arial Narrow" w:cs="Calibri"/>
          <w:bCs/>
          <w:iCs/>
          <w:kern w:val="0"/>
          <w:sz w:val="20"/>
          <w:szCs w:val="20"/>
          <w:lang w:eastAsia="ar-SA" w:bidi="ar-SA"/>
        </w:rPr>
        <w:t>documentatii</w:t>
      </w:r>
      <w:proofErr w:type="spellEnd"/>
      <w:r w:rsidRPr="00D6079C">
        <w:rPr>
          <w:rFonts w:ascii="Arial Narrow" w:eastAsia="Times New Roman" w:hAnsi="Arial Narrow" w:cs="Calibri"/>
          <w:bCs/>
          <w:iCs/>
          <w:kern w:val="0"/>
          <w:sz w:val="20"/>
          <w:szCs w:val="20"/>
          <w:lang w:eastAsia="ar-SA" w:bidi="ar-SA"/>
        </w:rPr>
        <w:t xml:space="preserve"> de atribuire). Se va include de asemenea conceptul ofertantului privind testele, </w:t>
      </w:r>
      <w:proofErr w:type="spellStart"/>
      <w:r w:rsidRPr="00D6079C">
        <w:rPr>
          <w:rFonts w:ascii="Arial Narrow" w:eastAsia="Times New Roman" w:hAnsi="Arial Narrow" w:cs="Calibri"/>
          <w:bCs/>
          <w:iCs/>
          <w:kern w:val="0"/>
          <w:sz w:val="20"/>
          <w:szCs w:val="20"/>
          <w:lang w:eastAsia="ar-SA" w:bidi="ar-SA"/>
        </w:rPr>
        <w:t>verificarile</w:t>
      </w:r>
      <w:proofErr w:type="spellEnd"/>
      <w:r w:rsidRPr="00D6079C">
        <w:rPr>
          <w:rFonts w:ascii="Arial Narrow" w:eastAsia="Times New Roman" w:hAnsi="Arial Narrow" w:cs="Calibri"/>
          <w:bCs/>
          <w:iCs/>
          <w:kern w:val="0"/>
          <w:sz w:val="20"/>
          <w:szCs w:val="20"/>
          <w:lang w:eastAsia="ar-SA" w:bidi="ar-SA"/>
        </w:rPr>
        <w:t xml:space="preserve">, </w:t>
      </w:r>
      <w:proofErr w:type="spellStart"/>
      <w:r w:rsidRPr="00D6079C">
        <w:rPr>
          <w:rFonts w:ascii="Arial Narrow" w:eastAsia="Times New Roman" w:hAnsi="Arial Narrow" w:cs="Calibri"/>
          <w:bCs/>
          <w:iCs/>
          <w:kern w:val="0"/>
          <w:sz w:val="20"/>
          <w:szCs w:val="20"/>
          <w:lang w:eastAsia="ar-SA" w:bidi="ar-SA"/>
        </w:rPr>
        <w:t>incercarile</w:t>
      </w:r>
      <w:proofErr w:type="spellEnd"/>
      <w:r w:rsidRPr="00D6079C">
        <w:rPr>
          <w:rFonts w:ascii="Arial Narrow" w:eastAsia="Times New Roman" w:hAnsi="Arial Narrow" w:cs="Calibri"/>
          <w:bCs/>
          <w:iCs/>
          <w:kern w:val="0"/>
          <w:sz w:val="20"/>
          <w:szCs w:val="20"/>
          <w:lang w:eastAsia="ar-SA" w:bidi="ar-SA"/>
        </w:rPr>
        <w:t xml:space="preserve"> si probele aferente lucrărilor executate precum și asigurarea si identificarea laboratoarelor pentru teste si </w:t>
      </w:r>
      <w:proofErr w:type="spellStart"/>
      <w:r w:rsidRPr="00D6079C">
        <w:rPr>
          <w:rFonts w:ascii="Arial Narrow" w:eastAsia="Times New Roman" w:hAnsi="Arial Narrow" w:cs="Calibri"/>
          <w:bCs/>
          <w:iCs/>
          <w:kern w:val="0"/>
          <w:sz w:val="20"/>
          <w:szCs w:val="20"/>
          <w:lang w:eastAsia="ar-SA" w:bidi="ar-SA"/>
        </w:rPr>
        <w:t>incercari</w:t>
      </w:r>
      <w:proofErr w:type="spellEnd"/>
      <w:r w:rsidRPr="00D6079C">
        <w:rPr>
          <w:rFonts w:ascii="Arial Narrow" w:eastAsia="Times New Roman" w:hAnsi="Arial Narrow" w:cs="Calibri"/>
          <w:bCs/>
          <w:iCs/>
          <w:kern w:val="0"/>
          <w:sz w:val="20"/>
          <w:szCs w:val="20"/>
          <w:lang w:eastAsia="ar-SA" w:bidi="ar-SA"/>
        </w:rPr>
        <w:t xml:space="preserve">. </w:t>
      </w:r>
    </w:p>
    <w:p w14:paraId="15B3E3F7" w14:textId="77777777" w:rsidR="00885821" w:rsidRPr="00D6079C"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r w:rsidRPr="00D6079C">
        <w:rPr>
          <w:rFonts w:ascii="Arial Narrow" w:eastAsia="Times New Roman" w:hAnsi="Arial Narrow" w:cs="Calibri"/>
          <w:bCs/>
          <w:iCs/>
          <w:kern w:val="0"/>
          <w:sz w:val="20"/>
          <w:szCs w:val="20"/>
          <w:lang w:eastAsia="ar-SA" w:bidi="ar-SA"/>
        </w:rPr>
        <w:t xml:space="preserve">2. Declarațiile de procedură care vor urmări </w:t>
      </w:r>
      <w:r w:rsidR="00ED4031">
        <w:rPr>
          <w:rFonts w:ascii="Arial Narrow" w:eastAsia="Times New Roman" w:hAnsi="Arial Narrow" w:cs="Calibri"/>
          <w:bCs/>
          <w:iCs/>
          <w:kern w:val="0"/>
          <w:sz w:val="20"/>
          <w:szCs w:val="20"/>
          <w:lang w:eastAsia="ar-SA" w:bidi="ar-SA"/>
        </w:rPr>
        <w:t xml:space="preserve">in special </w:t>
      </w:r>
      <w:r w:rsidRPr="00D6079C">
        <w:rPr>
          <w:rFonts w:ascii="Arial Narrow" w:eastAsia="Times New Roman" w:hAnsi="Arial Narrow" w:cs="Calibri"/>
          <w:bCs/>
          <w:iCs/>
          <w:kern w:val="0"/>
          <w:sz w:val="20"/>
          <w:szCs w:val="20"/>
          <w:lang w:eastAsia="ar-SA" w:bidi="ar-SA"/>
        </w:rPr>
        <w:t>modul de îndeplinire a contractului prin referire la:</w:t>
      </w:r>
    </w:p>
    <w:p w14:paraId="313D49B5" w14:textId="77777777" w:rsidR="00885821" w:rsidRPr="00D6079C"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r w:rsidRPr="00D6079C">
        <w:rPr>
          <w:rFonts w:ascii="Arial Narrow" w:eastAsia="Times New Roman" w:hAnsi="Arial Narrow" w:cs="Calibri"/>
          <w:bCs/>
          <w:iCs/>
          <w:kern w:val="0"/>
          <w:sz w:val="20"/>
          <w:szCs w:val="20"/>
          <w:lang w:eastAsia="ar-SA" w:bidi="ar-SA"/>
        </w:rPr>
        <w:t xml:space="preserve">• Numărul și categoriile de personal tehnic, de supervizare și respectiv personal muncitor calificat și necalificat care va fi angajat în </w:t>
      </w:r>
      <w:proofErr w:type="spellStart"/>
      <w:r w:rsidRPr="00D6079C">
        <w:rPr>
          <w:rFonts w:ascii="Arial Narrow" w:eastAsia="Times New Roman" w:hAnsi="Arial Narrow" w:cs="Calibri"/>
          <w:bCs/>
          <w:iCs/>
          <w:kern w:val="0"/>
          <w:sz w:val="20"/>
          <w:szCs w:val="20"/>
          <w:lang w:eastAsia="ar-SA" w:bidi="ar-SA"/>
        </w:rPr>
        <w:t>executia</w:t>
      </w:r>
      <w:proofErr w:type="spellEnd"/>
      <w:r w:rsidRPr="00D6079C">
        <w:rPr>
          <w:rFonts w:ascii="Arial Narrow" w:eastAsia="Times New Roman" w:hAnsi="Arial Narrow" w:cs="Calibri"/>
          <w:bCs/>
          <w:iCs/>
          <w:kern w:val="0"/>
          <w:sz w:val="20"/>
          <w:szCs w:val="20"/>
          <w:lang w:eastAsia="ar-SA" w:bidi="ar-SA"/>
        </w:rPr>
        <w:t xml:space="preserve"> </w:t>
      </w:r>
      <w:proofErr w:type="spellStart"/>
      <w:r w:rsidRPr="00D6079C">
        <w:rPr>
          <w:rFonts w:ascii="Arial Narrow" w:eastAsia="Times New Roman" w:hAnsi="Arial Narrow" w:cs="Calibri"/>
          <w:bCs/>
          <w:iCs/>
          <w:kern w:val="0"/>
          <w:sz w:val="20"/>
          <w:szCs w:val="20"/>
          <w:lang w:eastAsia="ar-SA" w:bidi="ar-SA"/>
        </w:rPr>
        <w:t>lucrarilor</w:t>
      </w:r>
      <w:proofErr w:type="spellEnd"/>
      <w:r w:rsidRPr="00D6079C">
        <w:rPr>
          <w:rFonts w:ascii="Arial Narrow" w:eastAsia="Times New Roman" w:hAnsi="Arial Narrow" w:cs="Calibri"/>
          <w:bCs/>
          <w:iCs/>
          <w:kern w:val="0"/>
          <w:sz w:val="20"/>
          <w:szCs w:val="20"/>
          <w:lang w:eastAsia="ar-SA" w:bidi="ar-SA"/>
        </w:rPr>
        <w:t>;</w:t>
      </w:r>
    </w:p>
    <w:p w14:paraId="17416977" w14:textId="77777777" w:rsidR="00885821" w:rsidRPr="00D6079C"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r w:rsidRPr="00D6079C">
        <w:rPr>
          <w:rFonts w:ascii="Arial Narrow" w:eastAsia="Times New Roman" w:hAnsi="Arial Narrow" w:cs="Calibri"/>
          <w:bCs/>
          <w:iCs/>
          <w:kern w:val="0"/>
          <w:sz w:val="20"/>
          <w:szCs w:val="20"/>
          <w:lang w:eastAsia="ar-SA" w:bidi="ar-SA"/>
        </w:rPr>
        <w:t>• Detalii asupra metodelor de lucru ale contractantului pentru toate operațiunile din cadrul contractului;</w:t>
      </w:r>
    </w:p>
    <w:p w14:paraId="4377C35C" w14:textId="77777777" w:rsidR="00885821" w:rsidRPr="00D6079C"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r w:rsidRPr="00D6079C">
        <w:rPr>
          <w:rFonts w:ascii="Arial Narrow" w:eastAsia="Times New Roman" w:hAnsi="Arial Narrow" w:cs="Calibri"/>
          <w:bCs/>
          <w:iCs/>
          <w:kern w:val="0"/>
          <w:sz w:val="20"/>
          <w:szCs w:val="20"/>
          <w:lang w:eastAsia="ar-SA" w:bidi="ar-SA"/>
        </w:rPr>
        <w:t>• Amplasamentele și dimensiunile pentru punctul de lucru al contractantului</w:t>
      </w:r>
      <w:r w:rsidR="000751BD">
        <w:rPr>
          <w:rFonts w:ascii="Arial Narrow" w:eastAsia="Times New Roman" w:hAnsi="Arial Narrow" w:cs="Calibri"/>
          <w:bCs/>
          <w:iCs/>
          <w:kern w:val="0"/>
          <w:sz w:val="20"/>
          <w:szCs w:val="20"/>
          <w:lang w:eastAsia="ar-SA" w:bidi="ar-SA"/>
        </w:rPr>
        <w:t xml:space="preserve"> din organizarea de </w:t>
      </w:r>
      <w:proofErr w:type="spellStart"/>
      <w:r w:rsidR="000751BD">
        <w:rPr>
          <w:rFonts w:ascii="Arial Narrow" w:eastAsia="Times New Roman" w:hAnsi="Arial Narrow" w:cs="Calibri"/>
          <w:bCs/>
          <w:iCs/>
          <w:kern w:val="0"/>
          <w:sz w:val="20"/>
          <w:szCs w:val="20"/>
          <w:lang w:eastAsia="ar-SA" w:bidi="ar-SA"/>
        </w:rPr>
        <w:t>santier</w:t>
      </w:r>
      <w:proofErr w:type="spellEnd"/>
      <w:r w:rsidR="000751BD">
        <w:rPr>
          <w:rFonts w:ascii="Arial Narrow" w:eastAsia="Times New Roman" w:hAnsi="Arial Narrow" w:cs="Calibri"/>
          <w:bCs/>
          <w:iCs/>
          <w:kern w:val="0"/>
          <w:sz w:val="20"/>
          <w:szCs w:val="20"/>
          <w:lang w:eastAsia="ar-SA" w:bidi="ar-SA"/>
        </w:rPr>
        <w:t xml:space="preserve"> (</w:t>
      </w:r>
      <w:r w:rsidRPr="00D6079C">
        <w:rPr>
          <w:rFonts w:ascii="Arial Narrow" w:eastAsia="Times New Roman" w:hAnsi="Arial Narrow" w:cs="Calibri"/>
          <w:bCs/>
          <w:iCs/>
          <w:kern w:val="0"/>
          <w:sz w:val="20"/>
          <w:szCs w:val="20"/>
          <w:lang w:eastAsia="ar-SA" w:bidi="ar-SA"/>
        </w:rPr>
        <w:t>birourile, atelierele</w:t>
      </w:r>
      <w:r w:rsidR="000751BD">
        <w:rPr>
          <w:rFonts w:ascii="Arial Narrow" w:eastAsia="Times New Roman" w:hAnsi="Arial Narrow" w:cs="Calibri"/>
          <w:bCs/>
          <w:iCs/>
          <w:kern w:val="0"/>
          <w:sz w:val="20"/>
          <w:szCs w:val="20"/>
          <w:lang w:eastAsia="ar-SA" w:bidi="ar-SA"/>
        </w:rPr>
        <w:t xml:space="preserve">, </w:t>
      </w:r>
      <w:proofErr w:type="spellStart"/>
      <w:r w:rsidR="000751BD">
        <w:rPr>
          <w:rFonts w:ascii="Arial Narrow" w:eastAsia="Times New Roman" w:hAnsi="Arial Narrow" w:cs="Calibri"/>
          <w:bCs/>
          <w:iCs/>
          <w:kern w:val="0"/>
          <w:sz w:val="20"/>
          <w:szCs w:val="20"/>
          <w:lang w:eastAsia="ar-SA" w:bidi="ar-SA"/>
        </w:rPr>
        <w:t>parcarile</w:t>
      </w:r>
      <w:proofErr w:type="spellEnd"/>
      <w:r w:rsidRPr="00D6079C">
        <w:rPr>
          <w:rFonts w:ascii="Arial Narrow" w:eastAsia="Times New Roman" w:hAnsi="Arial Narrow" w:cs="Calibri"/>
          <w:bCs/>
          <w:iCs/>
          <w:kern w:val="0"/>
          <w:sz w:val="20"/>
          <w:szCs w:val="20"/>
          <w:lang w:eastAsia="ar-SA" w:bidi="ar-SA"/>
        </w:rPr>
        <w:t xml:space="preserve"> și depozitele sale.</w:t>
      </w:r>
    </w:p>
    <w:p w14:paraId="648E850C" w14:textId="77777777" w:rsidR="00885821" w:rsidRPr="00D6079C"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r w:rsidRPr="00D6079C">
        <w:rPr>
          <w:rFonts w:ascii="Arial Narrow" w:eastAsia="Times New Roman" w:hAnsi="Arial Narrow" w:cs="Calibri"/>
          <w:bCs/>
          <w:iCs/>
          <w:kern w:val="0"/>
          <w:sz w:val="20"/>
          <w:szCs w:val="20"/>
          <w:lang w:eastAsia="ar-SA" w:bidi="ar-SA"/>
        </w:rPr>
        <w:t>• Orice alte proceduri care garantează o bună realizare a execuției lucrărilor.</w:t>
      </w:r>
    </w:p>
    <w:p w14:paraId="4A931B63" w14:textId="77777777" w:rsidR="00885821" w:rsidRPr="00D6079C"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r w:rsidRPr="00D6079C">
        <w:rPr>
          <w:rFonts w:ascii="Arial Narrow" w:eastAsia="Times New Roman" w:hAnsi="Arial Narrow" w:cs="Calibri"/>
          <w:bCs/>
          <w:iCs/>
          <w:kern w:val="0"/>
          <w:sz w:val="20"/>
          <w:szCs w:val="20"/>
          <w:lang w:eastAsia="ar-SA" w:bidi="ar-SA"/>
        </w:rPr>
        <w:t>• Detalii ale componentelor majore ale utilajelor si echipamentelor pe care contractantul intenționează să le utilizeze la executarea lucrărilor;</w:t>
      </w:r>
    </w:p>
    <w:p w14:paraId="088E92BD" w14:textId="77777777" w:rsidR="00885821"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r w:rsidRPr="00D6079C">
        <w:rPr>
          <w:rFonts w:ascii="Arial Narrow" w:eastAsia="Times New Roman" w:hAnsi="Arial Narrow" w:cs="Calibri"/>
          <w:bCs/>
          <w:iCs/>
          <w:kern w:val="0"/>
          <w:sz w:val="20"/>
          <w:szCs w:val="20"/>
          <w:lang w:eastAsia="ar-SA" w:bidi="ar-SA"/>
        </w:rPr>
        <w:t xml:space="preserve">• Detalii </w:t>
      </w:r>
      <w:r w:rsidR="004B6E75">
        <w:rPr>
          <w:rFonts w:ascii="Arial Narrow" w:eastAsia="Times New Roman" w:hAnsi="Arial Narrow" w:cs="Calibri"/>
          <w:bCs/>
          <w:iCs/>
          <w:kern w:val="0"/>
          <w:sz w:val="20"/>
          <w:szCs w:val="20"/>
          <w:lang w:eastAsia="ar-SA" w:bidi="ar-SA"/>
        </w:rPr>
        <w:t xml:space="preserve">si documente justificative </w:t>
      </w:r>
      <w:r w:rsidRPr="00D6079C">
        <w:rPr>
          <w:rFonts w:ascii="Arial Narrow" w:eastAsia="Times New Roman" w:hAnsi="Arial Narrow" w:cs="Calibri"/>
          <w:bCs/>
          <w:iCs/>
          <w:kern w:val="0"/>
          <w:sz w:val="20"/>
          <w:szCs w:val="20"/>
          <w:lang w:eastAsia="ar-SA" w:bidi="ar-SA"/>
        </w:rPr>
        <w:t xml:space="preserve">ale </w:t>
      </w:r>
      <w:proofErr w:type="spellStart"/>
      <w:r w:rsidRPr="00D6079C">
        <w:rPr>
          <w:rFonts w:ascii="Arial Narrow" w:eastAsia="Times New Roman" w:hAnsi="Arial Narrow" w:cs="Calibri"/>
          <w:bCs/>
          <w:iCs/>
          <w:kern w:val="0"/>
          <w:sz w:val="20"/>
          <w:szCs w:val="20"/>
          <w:lang w:eastAsia="ar-SA" w:bidi="ar-SA"/>
        </w:rPr>
        <w:t>statiilor</w:t>
      </w:r>
      <w:proofErr w:type="spellEnd"/>
      <w:r w:rsidRPr="00D6079C">
        <w:rPr>
          <w:rFonts w:ascii="Arial Narrow" w:eastAsia="Times New Roman" w:hAnsi="Arial Narrow" w:cs="Calibri"/>
          <w:bCs/>
          <w:iCs/>
          <w:kern w:val="0"/>
          <w:sz w:val="20"/>
          <w:szCs w:val="20"/>
          <w:lang w:eastAsia="ar-SA" w:bidi="ar-SA"/>
        </w:rPr>
        <w:t xml:space="preserve"> de asfalt</w:t>
      </w:r>
      <w:r w:rsidR="00391E3E" w:rsidRPr="00D6079C">
        <w:rPr>
          <w:rFonts w:ascii="Arial Narrow" w:eastAsia="Times New Roman" w:hAnsi="Arial Narrow" w:cs="Calibri"/>
          <w:bCs/>
          <w:iCs/>
          <w:kern w:val="0"/>
          <w:sz w:val="20"/>
          <w:szCs w:val="20"/>
          <w:lang w:eastAsia="ar-SA" w:bidi="ar-SA"/>
        </w:rPr>
        <w:t xml:space="preserve">, </w:t>
      </w:r>
      <w:proofErr w:type="spellStart"/>
      <w:r w:rsidRPr="00D6079C">
        <w:rPr>
          <w:rFonts w:ascii="Arial Narrow" w:eastAsia="Times New Roman" w:hAnsi="Arial Narrow" w:cs="Calibri"/>
          <w:bCs/>
          <w:iCs/>
          <w:kern w:val="0"/>
          <w:sz w:val="20"/>
          <w:szCs w:val="20"/>
          <w:lang w:eastAsia="ar-SA" w:bidi="ar-SA"/>
        </w:rPr>
        <w:t>statiilor</w:t>
      </w:r>
      <w:proofErr w:type="spellEnd"/>
      <w:r w:rsidRPr="00D6079C">
        <w:rPr>
          <w:rFonts w:ascii="Arial Narrow" w:eastAsia="Times New Roman" w:hAnsi="Arial Narrow" w:cs="Calibri"/>
          <w:bCs/>
          <w:iCs/>
          <w:kern w:val="0"/>
          <w:sz w:val="20"/>
          <w:szCs w:val="20"/>
          <w:lang w:eastAsia="ar-SA" w:bidi="ar-SA"/>
        </w:rPr>
        <w:t xml:space="preserve"> de beton</w:t>
      </w:r>
      <w:r w:rsidR="00391E3E" w:rsidRPr="00D6079C">
        <w:rPr>
          <w:rFonts w:ascii="Arial Narrow" w:eastAsia="Times New Roman" w:hAnsi="Arial Narrow" w:cs="Calibri"/>
          <w:bCs/>
          <w:iCs/>
          <w:kern w:val="0"/>
          <w:sz w:val="20"/>
          <w:szCs w:val="20"/>
          <w:lang w:eastAsia="ar-SA" w:bidi="ar-SA"/>
        </w:rPr>
        <w:t xml:space="preserve"> si laboratoarelor </w:t>
      </w:r>
      <w:proofErr w:type="spellStart"/>
      <w:r w:rsidR="00391E3E" w:rsidRPr="00D6079C">
        <w:rPr>
          <w:rFonts w:ascii="Arial Narrow" w:eastAsia="Times New Roman" w:hAnsi="Arial Narrow" w:cs="Calibri"/>
          <w:bCs/>
          <w:iCs/>
          <w:kern w:val="0"/>
          <w:sz w:val="20"/>
          <w:szCs w:val="20"/>
          <w:lang w:eastAsia="ar-SA" w:bidi="ar-SA"/>
        </w:rPr>
        <w:t>utorizate</w:t>
      </w:r>
      <w:proofErr w:type="spellEnd"/>
      <w:r w:rsidRPr="00D6079C">
        <w:rPr>
          <w:rFonts w:ascii="Arial Narrow" w:eastAsia="Times New Roman" w:hAnsi="Arial Narrow" w:cs="Calibri"/>
          <w:bCs/>
          <w:iCs/>
          <w:kern w:val="0"/>
          <w:sz w:val="20"/>
          <w:szCs w:val="20"/>
          <w:lang w:eastAsia="ar-SA" w:bidi="ar-SA"/>
        </w:rPr>
        <w:t xml:space="preserve"> (cu </w:t>
      </w:r>
      <w:proofErr w:type="spellStart"/>
      <w:r w:rsidRPr="00D6079C">
        <w:rPr>
          <w:rFonts w:ascii="Arial Narrow" w:eastAsia="Times New Roman" w:hAnsi="Arial Narrow" w:cs="Calibri"/>
          <w:bCs/>
          <w:iCs/>
          <w:kern w:val="0"/>
          <w:sz w:val="20"/>
          <w:szCs w:val="20"/>
          <w:lang w:eastAsia="ar-SA" w:bidi="ar-SA"/>
        </w:rPr>
        <w:t>agremenetari</w:t>
      </w:r>
      <w:proofErr w:type="spellEnd"/>
      <w:r w:rsidRPr="00D6079C">
        <w:rPr>
          <w:rFonts w:ascii="Arial Narrow" w:eastAsia="Times New Roman" w:hAnsi="Arial Narrow" w:cs="Calibri"/>
          <w:bCs/>
          <w:iCs/>
          <w:kern w:val="0"/>
          <w:sz w:val="20"/>
          <w:szCs w:val="20"/>
          <w:lang w:eastAsia="ar-SA" w:bidi="ar-SA"/>
        </w:rPr>
        <w:t xml:space="preserve"> si </w:t>
      </w:r>
      <w:proofErr w:type="spellStart"/>
      <w:r w:rsidRPr="00D6079C">
        <w:rPr>
          <w:rFonts w:ascii="Arial Narrow" w:eastAsia="Times New Roman" w:hAnsi="Arial Narrow" w:cs="Calibri"/>
          <w:bCs/>
          <w:iCs/>
          <w:kern w:val="0"/>
          <w:sz w:val="20"/>
          <w:szCs w:val="20"/>
          <w:lang w:eastAsia="ar-SA" w:bidi="ar-SA"/>
        </w:rPr>
        <w:t>autorizari</w:t>
      </w:r>
      <w:proofErr w:type="spellEnd"/>
      <w:r w:rsidRPr="00D6079C">
        <w:rPr>
          <w:rFonts w:ascii="Arial Narrow" w:eastAsia="Times New Roman" w:hAnsi="Arial Narrow" w:cs="Calibri"/>
          <w:bCs/>
          <w:iCs/>
          <w:kern w:val="0"/>
          <w:sz w:val="20"/>
          <w:szCs w:val="20"/>
          <w:lang w:eastAsia="ar-SA" w:bidi="ar-SA"/>
        </w:rPr>
        <w:t xml:space="preserve"> in vigoare) pe care contractantul intenționează să le utilizeze la executarea lucrărilor;</w:t>
      </w:r>
    </w:p>
    <w:p w14:paraId="60A0141B" w14:textId="77777777" w:rsidR="001820D3" w:rsidRPr="00D6079C" w:rsidRDefault="001820D3" w:rsidP="00885821">
      <w:pPr>
        <w:autoSpaceDE w:val="0"/>
        <w:spacing w:after="60"/>
        <w:ind w:firstLine="426"/>
        <w:jc w:val="both"/>
        <w:rPr>
          <w:rFonts w:ascii="Arial Narrow" w:eastAsia="Times New Roman" w:hAnsi="Arial Narrow" w:cs="Calibri"/>
          <w:bCs/>
          <w:iCs/>
          <w:kern w:val="0"/>
          <w:sz w:val="20"/>
          <w:szCs w:val="20"/>
          <w:lang w:eastAsia="ar-SA" w:bidi="ar-SA"/>
        </w:rPr>
      </w:pPr>
    </w:p>
    <w:p w14:paraId="78303988" w14:textId="77777777" w:rsidR="00885821" w:rsidRPr="00D6079C" w:rsidRDefault="00885821" w:rsidP="00885821">
      <w:pPr>
        <w:autoSpaceDE w:val="0"/>
        <w:spacing w:after="60"/>
        <w:ind w:firstLine="426"/>
        <w:jc w:val="both"/>
        <w:rPr>
          <w:rFonts w:ascii="Arial Narrow" w:eastAsia="Times New Roman" w:hAnsi="Arial Narrow" w:cs="Calibri"/>
          <w:bCs/>
          <w:iCs/>
          <w:kern w:val="0"/>
          <w:sz w:val="20"/>
          <w:szCs w:val="20"/>
          <w:lang w:eastAsia="ar-SA" w:bidi="ar-SA"/>
        </w:rPr>
      </w:pPr>
      <w:r w:rsidRPr="00D6079C">
        <w:rPr>
          <w:rFonts w:ascii="Arial Narrow" w:eastAsia="Times New Roman" w:hAnsi="Arial Narrow" w:cs="Calibri"/>
          <w:bCs/>
          <w:iCs/>
          <w:kern w:val="0"/>
          <w:sz w:val="20"/>
          <w:szCs w:val="20"/>
          <w:lang w:eastAsia="ar-SA" w:bidi="ar-SA"/>
        </w:rPr>
        <w:t xml:space="preserve">ATENTIE: </w:t>
      </w:r>
    </w:p>
    <w:p w14:paraId="6D1BFB8F" w14:textId="3AF0B3FE" w:rsidR="00D33568" w:rsidRPr="00D6079C" w:rsidRDefault="00D33568" w:rsidP="00D33568">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bCs/>
          <w:iCs/>
          <w:kern w:val="0"/>
          <w:sz w:val="20"/>
          <w:szCs w:val="20"/>
          <w:lang w:eastAsia="en-US" w:bidi="ar-SA"/>
        </w:rPr>
        <w:t xml:space="preserve">Durata de </w:t>
      </w:r>
      <w:proofErr w:type="spellStart"/>
      <w:r w:rsidRPr="00D6079C">
        <w:rPr>
          <w:rFonts w:ascii="Arial Narrow" w:eastAsia="Times New Roman" w:hAnsi="Arial Narrow" w:cs="Times New Roman"/>
          <w:bCs/>
          <w:iCs/>
          <w:kern w:val="0"/>
          <w:sz w:val="20"/>
          <w:szCs w:val="20"/>
          <w:lang w:eastAsia="en-US" w:bidi="ar-SA"/>
        </w:rPr>
        <w:t>executie</w:t>
      </w:r>
      <w:proofErr w:type="spellEnd"/>
      <w:r w:rsidRPr="00D6079C">
        <w:rPr>
          <w:rFonts w:ascii="Arial Narrow" w:eastAsia="Times New Roman" w:hAnsi="Arial Narrow" w:cs="Times New Roman"/>
          <w:bCs/>
          <w:iCs/>
          <w:kern w:val="0"/>
          <w:sz w:val="20"/>
          <w:szCs w:val="20"/>
          <w:lang w:eastAsia="en-US" w:bidi="ar-SA"/>
        </w:rPr>
        <w:t xml:space="preserve"> si finalizare a </w:t>
      </w:r>
      <w:proofErr w:type="spellStart"/>
      <w:r w:rsidRPr="00D6079C">
        <w:rPr>
          <w:rFonts w:ascii="Arial Narrow" w:eastAsia="Times New Roman" w:hAnsi="Arial Narrow" w:cs="Times New Roman"/>
          <w:bCs/>
          <w:iCs/>
          <w:kern w:val="0"/>
          <w:sz w:val="20"/>
          <w:szCs w:val="20"/>
          <w:lang w:eastAsia="en-US" w:bidi="ar-SA"/>
        </w:rPr>
        <w:t>lucrarilor</w:t>
      </w:r>
      <w:proofErr w:type="spellEnd"/>
      <w:r w:rsidRPr="00D6079C">
        <w:rPr>
          <w:rFonts w:ascii="Arial Narrow" w:eastAsia="Times New Roman" w:hAnsi="Arial Narrow" w:cs="Times New Roman"/>
          <w:bCs/>
          <w:iCs/>
          <w:kern w:val="0"/>
          <w:sz w:val="20"/>
          <w:szCs w:val="20"/>
          <w:lang w:eastAsia="en-US" w:bidi="ar-SA"/>
        </w:rPr>
        <w:t xml:space="preserve"> va fi încadrata obligatoriu </w:t>
      </w:r>
      <w:r w:rsidRPr="006131DC">
        <w:rPr>
          <w:rFonts w:ascii="Arial Narrow" w:eastAsia="Times New Roman" w:hAnsi="Arial Narrow" w:cs="Times New Roman"/>
          <w:bCs/>
          <w:iCs/>
          <w:kern w:val="0"/>
          <w:sz w:val="20"/>
          <w:szCs w:val="20"/>
          <w:lang w:eastAsia="en-US" w:bidi="ar-SA"/>
        </w:rPr>
        <w:t xml:space="preserve">între </w:t>
      </w:r>
      <w:r w:rsidR="00F62A8F" w:rsidRPr="006131DC">
        <w:rPr>
          <w:rFonts w:ascii="Arial Narrow" w:eastAsia="Times New Roman" w:hAnsi="Arial Narrow" w:cs="Times New Roman"/>
          <w:bCs/>
          <w:iCs/>
          <w:kern w:val="0"/>
          <w:sz w:val="20"/>
          <w:szCs w:val="20"/>
          <w:lang w:eastAsia="en-US" w:bidi="ar-SA"/>
        </w:rPr>
        <w:t xml:space="preserve">minim </w:t>
      </w:r>
      <w:r w:rsidR="006131DC" w:rsidRPr="006131DC">
        <w:rPr>
          <w:rFonts w:ascii="Arial Narrow" w:eastAsia="Times New Roman" w:hAnsi="Arial Narrow" w:cs="Times New Roman"/>
          <w:bCs/>
          <w:iCs/>
          <w:kern w:val="0"/>
          <w:sz w:val="20"/>
          <w:szCs w:val="20"/>
          <w:lang w:eastAsia="en-US" w:bidi="ar-SA"/>
        </w:rPr>
        <w:t>1</w:t>
      </w:r>
      <w:r w:rsidR="00D70060">
        <w:rPr>
          <w:rFonts w:ascii="Arial Narrow" w:eastAsia="Times New Roman" w:hAnsi="Arial Narrow" w:cs="Times New Roman"/>
          <w:bCs/>
          <w:iCs/>
          <w:kern w:val="0"/>
          <w:sz w:val="20"/>
          <w:szCs w:val="20"/>
          <w:lang w:eastAsia="en-US" w:bidi="ar-SA"/>
        </w:rPr>
        <w:t>2</w:t>
      </w:r>
      <w:r w:rsidR="00F62A8F" w:rsidRPr="006131DC">
        <w:rPr>
          <w:rFonts w:ascii="Arial Narrow" w:eastAsia="Times New Roman" w:hAnsi="Arial Narrow" w:cs="Times New Roman"/>
          <w:bCs/>
          <w:iCs/>
          <w:kern w:val="0"/>
          <w:sz w:val="20"/>
          <w:szCs w:val="20"/>
          <w:lang w:eastAsia="en-US" w:bidi="ar-SA"/>
        </w:rPr>
        <w:t xml:space="preserve"> luni calendaristice si maxim </w:t>
      </w:r>
      <w:r w:rsidR="00D70060">
        <w:rPr>
          <w:rFonts w:ascii="Arial Narrow" w:eastAsia="Times New Roman" w:hAnsi="Arial Narrow" w:cs="Times New Roman"/>
          <w:bCs/>
          <w:iCs/>
          <w:kern w:val="0"/>
          <w:sz w:val="20"/>
          <w:szCs w:val="20"/>
          <w:lang w:eastAsia="en-US" w:bidi="ar-SA"/>
        </w:rPr>
        <w:t>24</w:t>
      </w:r>
      <w:r w:rsidR="00F62A8F" w:rsidRPr="006131DC">
        <w:rPr>
          <w:rFonts w:ascii="Arial Narrow" w:eastAsia="Times New Roman" w:hAnsi="Arial Narrow" w:cs="Times New Roman"/>
          <w:bCs/>
          <w:iCs/>
          <w:kern w:val="0"/>
          <w:sz w:val="20"/>
          <w:szCs w:val="20"/>
          <w:lang w:eastAsia="en-US" w:bidi="ar-SA"/>
        </w:rPr>
        <w:t xml:space="preserve"> luni calendaristice</w:t>
      </w:r>
      <w:r w:rsidRPr="006131DC">
        <w:rPr>
          <w:rFonts w:ascii="Arial Narrow" w:eastAsia="Times New Roman" w:hAnsi="Arial Narrow" w:cs="Times New Roman"/>
          <w:bCs/>
          <w:iCs/>
          <w:kern w:val="0"/>
          <w:sz w:val="20"/>
          <w:szCs w:val="20"/>
          <w:lang w:eastAsia="en-US" w:bidi="ar-SA"/>
        </w:rPr>
        <w:t>.</w:t>
      </w:r>
    </w:p>
    <w:bookmarkEnd w:id="6"/>
    <w:p w14:paraId="658E7F2E" w14:textId="77777777" w:rsidR="00A72BFB" w:rsidRPr="00D6079C" w:rsidRDefault="00A72BFB" w:rsidP="00584FA8">
      <w:pPr>
        <w:autoSpaceDE w:val="0"/>
        <w:spacing w:after="60"/>
        <w:ind w:firstLine="426"/>
        <w:jc w:val="both"/>
        <w:rPr>
          <w:rFonts w:ascii="Arial Narrow" w:eastAsia="Times New Roman" w:hAnsi="Arial Narrow" w:cs="Times New Roman"/>
          <w:kern w:val="0"/>
          <w:sz w:val="20"/>
          <w:szCs w:val="20"/>
          <w:lang w:eastAsia="en-US" w:bidi="ar-SA"/>
        </w:rPr>
      </w:pPr>
    </w:p>
    <w:p w14:paraId="26B1E6A6" w14:textId="77777777" w:rsidR="00A72BFB" w:rsidRPr="00D6079C" w:rsidRDefault="00A72BFB" w:rsidP="00584FA8">
      <w:pPr>
        <w:autoSpaceDE w:val="0"/>
        <w:spacing w:after="60"/>
        <w:ind w:firstLine="426"/>
        <w:jc w:val="both"/>
        <w:rPr>
          <w:rFonts w:ascii="Arial Narrow" w:eastAsia="Times New Roman" w:hAnsi="Arial Narrow" w:cs="Times New Roman"/>
          <w:kern w:val="0"/>
          <w:sz w:val="20"/>
          <w:szCs w:val="20"/>
          <w:lang w:eastAsia="en-US" w:bidi="ar-SA"/>
        </w:rPr>
      </w:pPr>
    </w:p>
    <w:p w14:paraId="11EA271A"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5EEADE25" w14:textId="77777777" w:rsidR="006B4D1E" w:rsidRPr="00D6079C" w:rsidRDefault="006B4D1E" w:rsidP="006B4D1E">
      <w:pPr>
        <w:pStyle w:val="Default"/>
        <w:jc w:val="center"/>
        <w:rPr>
          <w:rFonts w:ascii="Arial Narrow" w:hAnsi="Arial Narrow"/>
          <w:color w:val="auto"/>
          <w:sz w:val="20"/>
          <w:szCs w:val="20"/>
          <w:lang w:val="it-IT"/>
        </w:rPr>
      </w:pPr>
      <w:r w:rsidRPr="00D6079C">
        <w:rPr>
          <w:rFonts w:ascii="Arial Narrow" w:hAnsi="Arial Narrow"/>
          <w:b/>
          <w:bCs/>
          <w:color w:val="auto"/>
          <w:sz w:val="20"/>
          <w:szCs w:val="20"/>
          <w:lang w:val="it-IT"/>
        </w:rPr>
        <w:t>Ofertant/ Lider asociere ,</w:t>
      </w:r>
    </w:p>
    <w:p w14:paraId="73591924" w14:textId="77777777" w:rsidR="006B4D1E" w:rsidRPr="00D6079C" w:rsidRDefault="006B4D1E" w:rsidP="006B4D1E">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 xml:space="preserve">........................ </w:t>
      </w:r>
    </w:p>
    <w:p w14:paraId="3C2662E7" w14:textId="77777777" w:rsidR="006B4D1E" w:rsidRPr="00D6079C" w:rsidRDefault="006B4D1E" w:rsidP="006B4D1E">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w:t>
      </w:r>
      <w:proofErr w:type="spellStart"/>
      <w:r w:rsidRPr="00D6079C">
        <w:rPr>
          <w:rFonts w:ascii="Arial Narrow" w:hAnsi="Arial Narrow" w:cs="Times New Roman"/>
          <w:sz w:val="20"/>
          <w:szCs w:val="20"/>
        </w:rPr>
        <w:t>semnatura</w:t>
      </w:r>
      <w:proofErr w:type="spellEnd"/>
      <w:r w:rsidRPr="00D6079C">
        <w:rPr>
          <w:rFonts w:ascii="Arial Narrow" w:hAnsi="Arial Narrow" w:cs="Times New Roman"/>
          <w:sz w:val="20"/>
          <w:szCs w:val="20"/>
        </w:rPr>
        <w:t xml:space="preserve"> autorizata)</w:t>
      </w:r>
    </w:p>
    <w:p w14:paraId="27AD1641" w14:textId="77777777" w:rsidR="006B4D1E" w:rsidRPr="00D6079C" w:rsidRDefault="006B4D1E" w:rsidP="006B4D1E">
      <w:pPr>
        <w:autoSpaceDE w:val="0"/>
        <w:autoSpaceDN w:val="0"/>
        <w:adjustRightInd w:val="0"/>
        <w:spacing w:line="240" w:lineRule="exact"/>
        <w:ind w:right="-20"/>
        <w:jc w:val="center"/>
        <w:rPr>
          <w:rFonts w:ascii="Arial Narrow" w:hAnsi="Arial Narrow" w:cs="Times New Roman"/>
          <w:sz w:val="20"/>
          <w:szCs w:val="20"/>
        </w:rPr>
      </w:pPr>
    </w:p>
    <w:p w14:paraId="363B8964"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251289A3"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5336F08E"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7DB75638"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7D738BFD"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54CE6D9B"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0E4FC787"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73642738" w14:textId="7AFF9D3F" w:rsidR="000B245F" w:rsidRPr="00D6079C" w:rsidRDefault="00EC79FF" w:rsidP="00EC79FF">
      <w:pPr>
        <w:autoSpaceDE w:val="0"/>
        <w:spacing w:after="60"/>
        <w:jc w:val="right"/>
        <w:rPr>
          <w:rFonts w:ascii="Arial Narrow" w:hAnsi="Arial Narrow" w:cs="Times New Roman"/>
          <w:b/>
          <w:iCs/>
          <w:sz w:val="20"/>
          <w:szCs w:val="20"/>
        </w:rPr>
      </w:pPr>
      <w:r>
        <w:rPr>
          <w:rFonts w:ascii="Arial Narrow" w:eastAsia="Times New Roman" w:hAnsi="Arial Narrow" w:cs="Times New Roman"/>
          <w:kern w:val="0"/>
          <w:sz w:val="20"/>
          <w:szCs w:val="20"/>
          <w:lang w:eastAsia="en-US" w:bidi="ar-SA"/>
        </w:rPr>
        <w:br w:type="page"/>
      </w:r>
      <w:r w:rsidR="000B245F" w:rsidRPr="00D6079C">
        <w:rPr>
          <w:rFonts w:ascii="Arial Narrow" w:hAnsi="Arial Narrow" w:cs="Times New Roman"/>
          <w:b/>
          <w:iCs/>
          <w:sz w:val="20"/>
          <w:szCs w:val="20"/>
        </w:rPr>
        <w:lastRenderedPageBreak/>
        <w:t xml:space="preserve">Formular nr. </w:t>
      </w:r>
      <w:r w:rsidR="00581484" w:rsidRPr="00D6079C">
        <w:rPr>
          <w:rFonts w:ascii="Arial Narrow" w:hAnsi="Arial Narrow" w:cs="Times New Roman"/>
          <w:b/>
          <w:iCs/>
          <w:sz w:val="20"/>
          <w:szCs w:val="20"/>
        </w:rPr>
        <w:t>6</w:t>
      </w:r>
    </w:p>
    <w:p w14:paraId="644194B7"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02B72841" w14:textId="77777777" w:rsidR="00EB159B" w:rsidRPr="00D6079C" w:rsidRDefault="00EB159B" w:rsidP="001827EF">
      <w:pPr>
        <w:autoSpaceDE w:val="0"/>
        <w:spacing w:after="60"/>
        <w:jc w:val="center"/>
        <w:rPr>
          <w:rFonts w:ascii="Arial Narrow" w:eastAsia="Times New Roman" w:hAnsi="Arial Narrow" w:cs="Times New Roman"/>
          <w:b/>
          <w:kern w:val="0"/>
          <w:sz w:val="20"/>
          <w:szCs w:val="20"/>
          <w:u w:val="single"/>
          <w:lang w:eastAsia="en-US" w:bidi="ar-SA"/>
        </w:rPr>
      </w:pPr>
      <w:r w:rsidRPr="00D6079C">
        <w:rPr>
          <w:rFonts w:ascii="Arial Narrow" w:eastAsia="Times New Roman" w:hAnsi="Arial Narrow" w:cs="Times New Roman"/>
          <w:b/>
          <w:kern w:val="0"/>
          <w:sz w:val="20"/>
          <w:szCs w:val="20"/>
          <w:u w:val="single"/>
          <w:lang w:eastAsia="en-US" w:bidi="ar-SA"/>
        </w:rPr>
        <w:t>PROGRAM</w:t>
      </w:r>
      <w:r w:rsidR="009C5C7F" w:rsidRPr="00D6079C">
        <w:rPr>
          <w:rFonts w:ascii="Arial Narrow" w:eastAsia="Times New Roman" w:hAnsi="Arial Narrow" w:cs="Times New Roman"/>
          <w:b/>
          <w:kern w:val="0"/>
          <w:sz w:val="20"/>
          <w:szCs w:val="20"/>
          <w:u w:val="single"/>
          <w:lang w:eastAsia="en-US" w:bidi="ar-SA"/>
        </w:rPr>
        <w:t xml:space="preserve"> DE EXECUTIE A LUCRARILOR</w:t>
      </w:r>
    </w:p>
    <w:p w14:paraId="47900753" w14:textId="77777777" w:rsidR="00C37072" w:rsidRPr="00D6079C" w:rsidRDefault="00C37072" w:rsidP="001827EF">
      <w:pPr>
        <w:autoSpaceDE w:val="0"/>
        <w:spacing w:after="60"/>
        <w:jc w:val="center"/>
        <w:rPr>
          <w:rFonts w:ascii="Arial Narrow" w:eastAsia="Times New Roman" w:hAnsi="Arial Narrow" w:cs="Times New Roman"/>
          <w:b/>
          <w:kern w:val="0"/>
          <w:sz w:val="20"/>
          <w:szCs w:val="20"/>
          <w:u w:val="single"/>
          <w:lang w:eastAsia="en-US" w:bidi="ar-SA"/>
        </w:rPr>
      </w:pPr>
    </w:p>
    <w:p w14:paraId="7B75E074"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7430C929"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0EA21006" w14:textId="77777777" w:rsidR="00C37072" w:rsidRPr="00D6079C" w:rsidRDefault="00C37072" w:rsidP="00C37072">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7A4D7FD5" w14:textId="77777777" w:rsidR="00C37072" w:rsidRPr="00D6079C" w:rsidRDefault="00C37072" w:rsidP="00C37072">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0A2DFD6D" w14:textId="77777777" w:rsidR="00EB159B" w:rsidRPr="00D6079C" w:rsidRDefault="00EB159B" w:rsidP="001827EF">
      <w:pPr>
        <w:autoSpaceDE w:val="0"/>
        <w:spacing w:after="60"/>
        <w:jc w:val="both"/>
        <w:rPr>
          <w:rFonts w:ascii="Arial Narrow" w:eastAsia="Times New Roman" w:hAnsi="Arial Narrow" w:cs="Times New Roman"/>
          <w:kern w:val="0"/>
          <w:sz w:val="20"/>
          <w:szCs w:val="20"/>
          <w:lang w:eastAsia="en-US" w:bidi="ar-SA"/>
        </w:rPr>
      </w:pPr>
    </w:p>
    <w:p w14:paraId="215FF992" w14:textId="77777777" w:rsidR="00C37072" w:rsidRPr="00D6079C" w:rsidRDefault="00C37072" w:rsidP="001827EF">
      <w:pPr>
        <w:autoSpaceDE w:val="0"/>
        <w:spacing w:after="60"/>
        <w:jc w:val="both"/>
        <w:rPr>
          <w:rFonts w:ascii="Arial Narrow" w:eastAsia="Times New Roman" w:hAnsi="Arial Narrow" w:cs="Times New Roman"/>
          <w:kern w:val="0"/>
          <w:sz w:val="20"/>
          <w:szCs w:val="20"/>
          <w:lang w:eastAsia="en-US" w:bidi="ar-SA"/>
        </w:rPr>
      </w:pPr>
    </w:p>
    <w:p w14:paraId="79F607A3" w14:textId="77777777" w:rsidR="00885821" w:rsidRPr="00D6079C" w:rsidRDefault="00885821" w:rsidP="00885821">
      <w:pPr>
        <w:autoSpaceDE w:val="0"/>
        <w:spacing w:after="60"/>
        <w:jc w:val="both"/>
        <w:rPr>
          <w:rFonts w:ascii="Arial Narrow" w:eastAsia="Times New Roman" w:hAnsi="Arial Narrow" w:cs="Times New Roman"/>
          <w:bCs/>
          <w:iCs/>
          <w:kern w:val="0"/>
          <w:sz w:val="20"/>
          <w:szCs w:val="20"/>
          <w:lang w:val="pt-BR" w:eastAsia="en-US" w:bidi="ar-SA"/>
        </w:rPr>
      </w:pPr>
      <w:bookmarkStart w:id="7" w:name="_Hlk518168575"/>
      <w:r w:rsidRPr="00D6079C">
        <w:rPr>
          <w:rFonts w:ascii="Arial Narrow" w:eastAsia="Times New Roman" w:hAnsi="Arial Narrow" w:cs="Times New Roman"/>
          <w:bCs/>
          <w:iCs/>
          <w:kern w:val="0"/>
          <w:sz w:val="20"/>
          <w:szCs w:val="20"/>
          <w:lang w:val="pt-BR" w:eastAsia="en-US" w:bidi="ar-SA"/>
        </w:rPr>
        <w:t xml:space="preserve">In cadrul acestui capitol ofertantul va prezenta un program pentru execuție care să ilustreze ordinea și derularea în timp a activităților pe care ofertantul propune să le îndeplinească pentru executia lucrărilor; </w:t>
      </w:r>
    </w:p>
    <w:p w14:paraId="6E9001DB" w14:textId="77777777" w:rsidR="00885821" w:rsidRPr="00D6079C" w:rsidRDefault="00885821"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Nivelul de detaliere al programului trebuie să fie cel puțin la nivelul fiecarei subcategorii de lucrari (deviz)</w:t>
      </w:r>
    </w:p>
    <w:p w14:paraId="25A42253" w14:textId="77777777" w:rsidR="00885821" w:rsidRPr="00D6079C" w:rsidRDefault="00885821"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Acest program va contine detalierea esalonata in executie, a fiecarei subcategorii de lucrari  prin utilizarea de text descriptiv (care sa ilustreze succesiunea tehnologica si derularea in timp a activitatilor si subactivitatilor aferente pe care ofertantul propune sa le indeplineasca pentru realizarea executiei lucrarilor cu activitatile relevante - datele, alocarile de resurse, materiale si umane), cu evidentierea punctelor cheie (jaloanele) in executia contractului in special: lucrarile permanente si temporare ce urmeaza sa fie executate; activitatile de interfatare cu lucrarile existence si operarea acestora, dupa caz (daca este inclusa asemenea soficitare in caietul de sercini); secventierea, desfasurarea in timp si durata testelor, cu evidentierea clara a activitatilor incluse in procesele de asigurare, respectiv de control al calitatii, conform legislatiei specifice corespunzatoare obiectului contractului; </w:t>
      </w:r>
    </w:p>
    <w:p w14:paraId="24C5960F" w14:textId="77777777" w:rsidR="00885821" w:rsidRPr="00D6079C" w:rsidRDefault="00885821"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Acestea vor fi corelate si sustinute de etapele fizice stabilite in cadrul Graficului Gantt depus (pentru executia tuturor categoriilor si subcategoriilor de lucrari), cu toate intrarile planificate (ale executantului/partenerilor asocierii si subantreprenorilor declarati) si evidentiate de asemenea in termeni de activitati realizate: cantitati, timp, responsabilitati;</w:t>
      </w:r>
    </w:p>
    <w:p w14:paraId="4B1A7100" w14:textId="77777777" w:rsidR="00885821" w:rsidRPr="00D6079C" w:rsidRDefault="00885821"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Programul va prezenta, in mod special, urmatoarele informatii minime pentru executia de lucrari</w:t>
      </w:r>
      <w:r w:rsidR="006735FF" w:rsidRPr="00D6079C">
        <w:rPr>
          <w:rFonts w:ascii="Arial Narrow" w:eastAsia="Times New Roman" w:hAnsi="Arial Narrow" w:cs="Times New Roman"/>
          <w:bCs/>
          <w:iCs/>
          <w:kern w:val="0"/>
          <w:sz w:val="20"/>
          <w:szCs w:val="20"/>
          <w:lang w:val="pt-BR" w:eastAsia="en-US" w:bidi="ar-SA"/>
        </w:rPr>
        <w:t xml:space="preserve">lor </w:t>
      </w:r>
      <w:proofErr w:type="spellStart"/>
      <w:r w:rsidR="00391E3E" w:rsidRPr="00D6079C">
        <w:rPr>
          <w:rFonts w:ascii="Arial Narrow" w:eastAsia="Calibri" w:hAnsi="Arial Narrow" w:cs="Times New Roman"/>
          <w:kern w:val="0"/>
          <w:sz w:val="20"/>
          <w:szCs w:val="20"/>
          <w:lang w:eastAsia="en-US" w:bidi="ar-SA"/>
        </w:rPr>
        <w:t>atat</w:t>
      </w:r>
      <w:proofErr w:type="spellEnd"/>
      <w:r w:rsidR="00391E3E" w:rsidRPr="00D6079C">
        <w:rPr>
          <w:rFonts w:ascii="Arial Narrow" w:eastAsia="Calibri" w:hAnsi="Arial Narrow" w:cs="Times New Roman"/>
          <w:kern w:val="0"/>
          <w:sz w:val="20"/>
          <w:szCs w:val="20"/>
          <w:lang w:eastAsia="en-US" w:bidi="ar-SA"/>
        </w:rPr>
        <w:t xml:space="preserve"> </w:t>
      </w:r>
      <w:r w:rsidR="004A0C33" w:rsidRPr="004A0C33">
        <w:rPr>
          <w:rFonts w:ascii="Arial Narrow" w:eastAsia="Calibri" w:hAnsi="Arial Narrow" w:cs="Times New Roman"/>
          <w:kern w:val="0"/>
          <w:sz w:val="20"/>
          <w:szCs w:val="20"/>
          <w:lang w:eastAsia="en-US" w:bidi="ar-SA"/>
        </w:rPr>
        <w:t xml:space="preserve">pentru </w:t>
      </w:r>
      <w:proofErr w:type="spellStart"/>
      <w:r w:rsidR="004A0C33" w:rsidRPr="004A0C33">
        <w:rPr>
          <w:rFonts w:ascii="Arial Narrow" w:eastAsia="Calibri" w:hAnsi="Arial Narrow" w:cs="Times New Roman"/>
          <w:kern w:val="0"/>
          <w:sz w:val="20"/>
          <w:szCs w:val="20"/>
          <w:lang w:eastAsia="en-US" w:bidi="ar-SA"/>
        </w:rPr>
        <w:t>constructia</w:t>
      </w:r>
      <w:proofErr w:type="spellEnd"/>
      <w:r w:rsidR="004A0C33" w:rsidRPr="004A0C33">
        <w:rPr>
          <w:rFonts w:ascii="Arial Narrow" w:eastAsia="Calibri" w:hAnsi="Arial Narrow" w:cs="Times New Roman"/>
          <w:kern w:val="0"/>
          <w:sz w:val="20"/>
          <w:szCs w:val="20"/>
          <w:lang w:eastAsia="en-US" w:bidi="ar-SA"/>
        </w:rPr>
        <w:t xml:space="preserve"> de </w:t>
      </w:r>
      <w:proofErr w:type="spellStart"/>
      <w:r w:rsidR="0086672F" w:rsidRPr="00476FE0">
        <w:rPr>
          <w:rFonts w:ascii="Arial Narrow" w:eastAsia="Calibri" w:hAnsi="Arial Narrow"/>
          <w:sz w:val="20"/>
          <w:szCs w:val="20"/>
        </w:rPr>
        <w:t>retele</w:t>
      </w:r>
      <w:proofErr w:type="spellEnd"/>
      <w:r w:rsidR="0086672F" w:rsidRPr="00476FE0">
        <w:rPr>
          <w:rFonts w:ascii="Arial Narrow" w:eastAsia="Calibri" w:hAnsi="Arial Narrow"/>
          <w:sz w:val="20"/>
          <w:szCs w:val="20"/>
        </w:rPr>
        <w:t xml:space="preserve"> de </w:t>
      </w:r>
      <w:r w:rsidR="00D5448B">
        <w:rPr>
          <w:rFonts w:ascii="Arial Narrow" w:eastAsia="Calibri" w:hAnsi="Arial Narrow"/>
          <w:sz w:val="20"/>
          <w:szCs w:val="20"/>
        </w:rPr>
        <w:t xml:space="preserve">apa potabila si </w:t>
      </w:r>
      <w:proofErr w:type="spellStart"/>
      <w:r w:rsidR="00D5448B">
        <w:rPr>
          <w:rFonts w:ascii="Arial Narrow" w:eastAsia="Calibri" w:hAnsi="Arial Narrow"/>
          <w:sz w:val="20"/>
          <w:szCs w:val="20"/>
        </w:rPr>
        <w:t>bransamente</w:t>
      </w:r>
      <w:proofErr w:type="spellEnd"/>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statiile</w:t>
      </w:r>
      <w:proofErr w:type="spellEnd"/>
      <w:r w:rsidR="0086672F">
        <w:rPr>
          <w:rFonts w:ascii="Arial Narrow" w:eastAsia="Calibri" w:hAnsi="Arial Narrow"/>
          <w:sz w:val="20"/>
          <w:szCs w:val="20"/>
        </w:rPr>
        <w:t xml:space="preserve"> de pompare </w:t>
      </w:r>
      <w:r w:rsidR="00194F41">
        <w:rPr>
          <w:rFonts w:ascii="Arial Narrow" w:eastAsia="Calibri" w:hAnsi="Arial Narrow"/>
          <w:sz w:val="20"/>
          <w:szCs w:val="20"/>
        </w:rPr>
        <w:t xml:space="preserve">apa potabila </w:t>
      </w:r>
      <w:r w:rsidRPr="00D6079C">
        <w:rPr>
          <w:rFonts w:ascii="Arial Narrow" w:eastAsia="Times New Roman" w:hAnsi="Arial Narrow" w:cs="Times New Roman"/>
          <w:bCs/>
          <w:iCs/>
          <w:kern w:val="0"/>
          <w:sz w:val="20"/>
          <w:szCs w:val="20"/>
          <w:lang w:val="pt-BR" w:eastAsia="en-US" w:bidi="ar-SA"/>
        </w:rPr>
        <w:t>:</w:t>
      </w:r>
    </w:p>
    <w:p w14:paraId="506DE5A4" w14:textId="77777777" w:rsidR="006735FF"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1. Etapele de executie/construire.</w:t>
      </w:r>
    </w:p>
    <w:p w14:paraId="230F99D9" w14:textId="77777777" w:rsidR="00885821"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2</w:t>
      </w:r>
      <w:r w:rsidR="00885821" w:rsidRPr="00D6079C">
        <w:rPr>
          <w:rFonts w:ascii="Arial Narrow" w:eastAsia="Times New Roman" w:hAnsi="Arial Narrow" w:cs="Times New Roman"/>
          <w:bCs/>
          <w:iCs/>
          <w:kern w:val="0"/>
          <w:sz w:val="20"/>
          <w:szCs w:val="20"/>
          <w:lang w:val="pt-BR" w:eastAsia="en-US" w:bidi="ar-SA"/>
        </w:rPr>
        <w:t>. Lucrarile permanente si temporare ce urmeaza a fi executate si justificarea necesitatii realizarii lor</w:t>
      </w:r>
      <w:r w:rsidRPr="00D6079C">
        <w:rPr>
          <w:rFonts w:ascii="Arial Narrow" w:eastAsia="Times New Roman" w:hAnsi="Arial Narrow" w:cs="Times New Roman"/>
          <w:bCs/>
          <w:iCs/>
          <w:kern w:val="0"/>
          <w:sz w:val="20"/>
          <w:szCs w:val="20"/>
          <w:lang w:val="pt-BR" w:eastAsia="en-US" w:bidi="ar-SA"/>
        </w:rPr>
        <w:t>.</w:t>
      </w:r>
    </w:p>
    <w:p w14:paraId="288DE86F" w14:textId="77777777" w:rsidR="00885821"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3</w:t>
      </w:r>
      <w:r w:rsidR="00885821" w:rsidRPr="00D6079C">
        <w:rPr>
          <w:rFonts w:ascii="Arial Narrow" w:eastAsia="Times New Roman" w:hAnsi="Arial Narrow" w:cs="Times New Roman"/>
          <w:bCs/>
          <w:iCs/>
          <w:kern w:val="0"/>
          <w:sz w:val="20"/>
          <w:szCs w:val="20"/>
          <w:lang w:val="pt-BR" w:eastAsia="en-US" w:bidi="ar-SA"/>
        </w:rPr>
        <w:t>. Activitatile de interfatare cu lucrarile existente si operarea acestora in perioada de executie</w:t>
      </w:r>
      <w:r w:rsidRPr="00D6079C">
        <w:rPr>
          <w:rFonts w:ascii="Arial Narrow" w:eastAsia="Times New Roman" w:hAnsi="Arial Narrow" w:cs="Times New Roman"/>
          <w:bCs/>
          <w:iCs/>
          <w:kern w:val="0"/>
          <w:sz w:val="20"/>
          <w:szCs w:val="20"/>
          <w:lang w:val="pt-BR" w:eastAsia="en-US" w:bidi="ar-SA"/>
        </w:rPr>
        <w:t>.</w:t>
      </w:r>
    </w:p>
    <w:p w14:paraId="671AB28E" w14:textId="77777777" w:rsidR="00885821"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4</w:t>
      </w:r>
      <w:r w:rsidR="00885821" w:rsidRPr="00D6079C">
        <w:rPr>
          <w:rFonts w:ascii="Arial Narrow" w:eastAsia="Times New Roman" w:hAnsi="Arial Narrow" w:cs="Times New Roman"/>
          <w:bCs/>
          <w:iCs/>
          <w:kern w:val="0"/>
          <w:sz w:val="20"/>
          <w:szCs w:val="20"/>
          <w:lang w:val="pt-BR" w:eastAsia="en-US" w:bidi="ar-SA"/>
        </w:rPr>
        <w:t>. Perioadele pentru examinarea documentelor de catre Dirigentia de santier.</w:t>
      </w:r>
    </w:p>
    <w:p w14:paraId="0640CF53" w14:textId="77777777" w:rsidR="00885821"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5</w:t>
      </w:r>
      <w:r w:rsidR="00885821" w:rsidRPr="00D6079C">
        <w:rPr>
          <w:rFonts w:ascii="Arial Narrow" w:eastAsia="Times New Roman" w:hAnsi="Arial Narrow" w:cs="Times New Roman"/>
          <w:bCs/>
          <w:iCs/>
          <w:kern w:val="0"/>
          <w:sz w:val="20"/>
          <w:szCs w:val="20"/>
          <w:lang w:val="pt-BR" w:eastAsia="en-US" w:bidi="ar-SA"/>
        </w:rPr>
        <w:t xml:space="preserve">. Secventierea, derularea in timp, tipul si durata incercarilor, probelor si testelor necesare lucrarilor </w:t>
      </w:r>
      <w:proofErr w:type="spellStart"/>
      <w:r w:rsidR="00391E3E" w:rsidRPr="00D6079C">
        <w:rPr>
          <w:rFonts w:ascii="Arial Narrow" w:eastAsia="Calibri" w:hAnsi="Arial Narrow" w:cs="Times New Roman"/>
          <w:kern w:val="0"/>
          <w:sz w:val="20"/>
          <w:szCs w:val="20"/>
          <w:lang w:eastAsia="en-US" w:bidi="ar-SA"/>
        </w:rPr>
        <w:t>atat</w:t>
      </w:r>
      <w:proofErr w:type="spellEnd"/>
      <w:r w:rsidR="00391E3E" w:rsidRPr="00D6079C">
        <w:rPr>
          <w:rFonts w:ascii="Arial Narrow" w:eastAsia="Calibri" w:hAnsi="Arial Narrow" w:cs="Times New Roman"/>
          <w:kern w:val="0"/>
          <w:sz w:val="20"/>
          <w:szCs w:val="20"/>
          <w:lang w:eastAsia="en-US" w:bidi="ar-SA"/>
        </w:rPr>
        <w:t xml:space="preserve"> </w:t>
      </w:r>
      <w:r w:rsidR="004A0C33" w:rsidRPr="004A0C33">
        <w:rPr>
          <w:rFonts w:ascii="Arial Narrow" w:eastAsia="Calibri" w:hAnsi="Arial Narrow" w:cs="Times New Roman"/>
          <w:kern w:val="0"/>
          <w:sz w:val="20"/>
          <w:szCs w:val="20"/>
          <w:lang w:eastAsia="en-US" w:bidi="ar-SA"/>
        </w:rPr>
        <w:t xml:space="preserve">pentru </w:t>
      </w:r>
      <w:proofErr w:type="spellStart"/>
      <w:r w:rsidR="004A0C33" w:rsidRPr="004A0C33">
        <w:rPr>
          <w:rFonts w:ascii="Arial Narrow" w:eastAsia="Calibri" w:hAnsi="Arial Narrow" w:cs="Times New Roman"/>
          <w:kern w:val="0"/>
          <w:sz w:val="20"/>
          <w:szCs w:val="20"/>
          <w:lang w:eastAsia="en-US" w:bidi="ar-SA"/>
        </w:rPr>
        <w:t>constructia</w:t>
      </w:r>
      <w:proofErr w:type="spellEnd"/>
      <w:r w:rsidR="004A0C33" w:rsidRPr="004A0C33">
        <w:rPr>
          <w:rFonts w:ascii="Arial Narrow" w:eastAsia="Calibri" w:hAnsi="Arial Narrow" w:cs="Times New Roman"/>
          <w:kern w:val="0"/>
          <w:sz w:val="20"/>
          <w:szCs w:val="20"/>
          <w:lang w:eastAsia="en-US" w:bidi="ar-SA"/>
        </w:rPr>
        <w:t xml:space="preserve"> de </w:t>
      </w:r>
      <w:proofErr w:type="spellStart"/>
      <w:r w:rsidR="0086672F" w:rsidRPr="00476FE0">
        <w:rPr>
          <w:rFonts w:ascii="Arial Narrow" w:eastAsia="Calibri" w:hAnsi="Arial Narrow"/>
          <w:sz w:val="20"/>
          <w:szCs w:val="20"/>
        </w:rPr>
        <w:t>retele</w:t>
      </w:r>
      <w:proofErr w:type="spellEnd"/>
      <w:r w:rsidR="0086672F" w:rsidRPr="00476FE0">
        <w:rPr>
          <w:rFonts w:ascii="Arial Narrow" w:eastAsia="Calibri" w:hAnsi="Arial Narrow"/>
          <w:sz w:val="20"/>
          <w:szCs w:val="20"/>
        </w:rPr>
        <w:t xml:space="preserve"> de </w:t>
      </w:r>
      <w:r w:rsidR="00D5448B">
        <w:rPr>
          <w:rFonts w:ascii="Arial Narrow" w:eastAsia="Calibri" w:hAnsi="Arial Narrow"/>
          <w:sz w:val="20"/>
          <w:szCs w:val="20"/>
        </w:rPr>
        <w:t xml:space="preserve">apa potabila si </w:t>
      </w:r>
      <w:proofErr w:type="spellStart"/>
      <w:r w:rsidR="00D5448B">
        <w:rPr>
          <w:rFonts w:ascii="Arial Narrow" w:eastAsia="Calibri" w:hAnsi="Arial Narrow"/>
          <w:sz w:val="20"/>
          <w:szCs w:val="20"/>
        </w:rPr>
        <w:t>bransamente</w:t>
      </w:r>
      <w:proofErr w:type="spellEnd"/>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statiile</w:t>
      </w:r>
      <w:proofErr w:type="spellEnd"/>
      <w:r w:rsidR="0086672F">
        <w:rPr>
          <w:rFonts w:ascii="Arial Narrow" w:eastAsia="Calibri" w:hAnsi="Arial Narrow"/>
          <w:sz w:val="20"/>
          <w:szCs w:val="20"/>
        </w:rPr>
        <w:t xml:space="preserve"> de pompare </w:t>
      </w:r>
      <w:r w:rsidR="00194F41">
        <w:rPr>
          <w:rFonts w:ascii="Arial Narrow" w:eastAsia="Calibri" w:hAnsi="Arial Narrow"/>
          <w:sz w:val="20"/>
          <w:szCs w:val="20"/>
        </w:rPr>
        <w:t xml:space="preserve">apa potabila </w:t>
      </w:r>
      <w:r w:rsidR="00885821" w:rsidRPr="00D6079C">
        <w:rPr>
          <w:rFonts w:ascii="Arial Narrow" w:eastAsia="Times New Roman" w:hAnsi="Arial Narrow" w:cs="Times New Roman"/>
          <w:bCs/>
          <w:iCs/>
          <w:kern w:val="0"/>
          <w:sz w:val="20"/>
          <w:szCs w:val="20"/>
          <w:lang w:val="pt-BR" w:eastAsia="en-US" w:bidi="ar-SA"/>
        </w:rPr>
        <w:t xml:space="preserve">, in corelare cu cerintele Caietelor de sarcini, </w:t>
      </w:r>
      <w:r w:rsidR="00B82820" w:rsidRPr="00D6079C">
        <w:rPr>
          <w:rFonts w:ascii="Arial Narrow" w:eastAsia="Times New Roman" w:hAnsi="Arial Narrow" w:cs="Times New Roman"/>
          <w:bCs/>
          <w:iCs/>
          <w:kern w:val="0"/>
          <w:sz w:val="20"/>
          <w:szCs w:val="20"/>
          <w:lang w:val="pt-BR" w:eastAsia="en-US" w:bidi="ar-SA"/>
        </w:rPr>
        <w:t>S</w:t>
      </w:r>
      <w:r w:rsidRPr="00D6079C">
        <w:rPr>
          <w:rFonts w:ascii="Arial Narrow" w:eastAsia="Times New Roman" w:hAnsi="Arial Narrow" w:cs="Times New Roman"/>
          <w:bCs/>
          <w:iCs/>
          <w:kern w:val="0"/>
          <w:sz w:val="20"/>
          <w:szCs w:val="20"/>
          <w:lang w:val="pt-BR" w:eastAsia="en-US" w:bidi="ar-SA"/>
        </w:rPr>
        <w:t xml:space="preserve">tudiului de </w:t>
      </w:r>
      <w:r w:rsidR="00B82820" w:rsidRPr="00D6079C">
        <w:rPr>
          <w:rFonts w:ascii="Arial Narrow" w:eastAsia="Times New Roman" w:hAnsi="Arial Narrow" w:cs="Times New Roman"/>
          <w:bCs/>
          <w:iCs/>
          <w:kern w:val="0"/>
          <w:sz w:val="20"/>
          <w:szCs w:val="20"/>
          <w:lang w:val="pt-BR" w:eastAsia="en-US" w:bidi="ar-SA"/>
        </w:rPr>
        <w:t>F</w:t>
      </w:r>
      <w:r w:rsidRPr="00D6079C">
        <w:rPr>
          <w:rFonts w:ascii="Arial Narrow" w:eastAsia="Times New Roman" w:hAnsi="Arial Narrow" w:cs="Times New Roman"/>
          <w:bCs/>
          <w:iCs/>
          <w:kern w:val="0"/>
          <w:sz w:val="20"/>
          <w:szCs w:val="20"/>
          <w:lang w:val="pt-BR" w:eastAsia="en-US" w:bidi="ar-SA"/>
        </w:rPr>
        <w:t>ezabilitate</w:t>
      </w:r>
      <w:r w:rsidR="00885821" w:rsidRPr="00D6079C">
        <w:rPr>
          <w:rFonts w:ascii="Arial Narrow" w:eastAsia="Times New Roman" w:hAnsi="Arial Narrow" w:cs="Times New Roman"/>
          <w:bCs/>
          <w:iCs/>
          <w:kern w:val="0"/>
          <w:sz w:val="20"/>
          <w:szCs w:val="20"/>
          <w:lang w:val="pt-BR" w:eastAsia="en-US" w:bidi="ar-SA"/>
        </w:rPr>
        <w:t xml:space="preserve"> si Reglementarilor tehnice in vigoare.</w:t>
      </w:r>
    </w:p>
    <w:p w14:paraId="7F5E5F8A" w14:textId="77777777" w:rsidR="00885821"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6</w:t>
      </w:r>
      <w:r w:rsidR="00885821" w:rsidRPr="00D6079C">
        <w:rPr>
          <w:rFonts w:ascii="Arial Narrow" w:eastAsia="Times New Roman" w:hAnsi="Arial Narrow" w:cs="Times New Roman"/>
          <w:bCs/>
          <w:iCs/>
          <w:kern w:val="0"/>
          <w:sz w:val="20"/>
          <w:szCs w:val="20"/>
          <w:lang w:val="pt-BR" w:eastAsia="en-US" w:bidi="ar-SA"/>
        </w:rPr>
        <w:t>. Perioadele necesare elaborarii de documentatii pentru aprobarea tuturor permiselor si acordurilor necesare cat si pentru obtinerea acestora.</w:t>
      </w:r>
    </w:p>
    <w:p w14:paraId="628440C5" w14:textId="77777777" w:rsidR="00885821"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7</w:t>
      </w:r>
      <w:r w:rsidR="00885821" w:rsidRPr="00D6079C">
        <w:rPr>
          <w:rFonts w:ascii="Arial Narrow" w:eastAsia="Times New Roman" w:hAnsi="Arial Narrow" w:cs="Times New Roman"/>
          <w:bCs/>
          <w:iCs/>
          <w:kern w:val="0"/>
          <w:sz w:val="20"/>
          <w:szCs w:val="20"/>
          <w:lang w:val="pt-BR" w:eastAsia="en-US" w:bidi="ar-SA"/>
        </w:rPr>
        <w:t xml:space="preserve">. Perioadele pentru obtinerea avizelor/autorizatiilor/fazelor determinante, pe perioada executiei lucrarilor; </w:t>
      </w:r>
    </w:p>
    <w:p w14:paraId="06B5A75A" w14:textId="77777777" w:rsidR="00885821"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8</w:t>
      </w:r>
      <w:r w:rsidR="00885821" w:rsidRPr="00D6079C">
        <w:rPr>
          <w:rFonts w:ascii="Arial Narrow" w:eastAsia="Times New Roman" w:hAnsi="Arial Narrow" w:cs="Times New Roman"/>
          <w:bCs/>
          <w:iCs/>
          <w:kern w:val="0"/>
          <w:sz w:val="20"/>
          <w:szCs w:val="20"/>
          <w:lang w:val="pt-BR" w:eastAsia="en-US" w:bidi="ar-SA"/>
        </w:rPr>
        <w:t>.  Etape esentiale in realizarea investitiei, prezentate in succesiunea de executie a lor.</w:t>
      </w:r>
    </w:p>
    <w:p w14:paraId="01E1DCC0" w14:textId="77777777" w:rsidR="00885821"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9</w:t>
      </w:r>
      <w:r w:rsidR="00885821" w:rsidRPr="00D6079C">
        <w:rPr>
          <w:rFonts w:ascii="Arial Narrow" w:eastAsia="Times New Roman" w:hAnsi="Arial Narrow" w:cs="Times New Roman"/>
          <w:bCs/>
          <w:iCs/>
          <w:kern w:val="0"/>
          <w:sz w:val="20"/>
          <w:szCs w:val="20"/>
          <w:lang w:val="pt-BR" w:eastAsia="en-US" w:bidi="ar-SA"/>
        </w:rPr>
        <w:t xml:space="preserve">. Perioadele </w:t>
      </w:r>
      <w:r w:rsidR="00365790">
        <w:rPr>
          <w:rFonts w:ascii="Arial Narrow" w:eastAsia="Times New Roman" w:hAnsi="Arial Narrow" w:cs="Times New Roman"/>
          <w:bCs/>
          <w:iCs/>
          <w:kern w:val="0"/>
          <w:sz w:val="20"/>
          <w:szCs w:val="20"/>
          <w:lang w:val="pt-BR" w:eastAsia="en-US" w:bidi="ar-SA"/>
        </w:rPr>
        <w:t xml:space="preserve">detaliate explicit, </w:t>
      </w:r>
      <w:r w:rsidR="00885821" w:rsidRPr="00D6079C">
        <w:rPr>
          <w:rFonts w:ascii="Arial Narrow" w:eastAsia="Times New Roman" w:hAnsi="Arial Narrow" w:cs="Times New Roman"/>
          <w:bCs/>
          <w:iCs/>
          <w:kern w:val="0"/>
          <w:sz w:val="20"/>
          <w:szCs w:val="20"/>
          <w:lang w:val="pt-BR" w:eastAsia="en-US" w:bidi="ar-SA"/>
        </w:rPr>
        <w:t xml:space="preserve">necesare procurarilor de materiale, echipamente si utilaje necesare executiei contractului, corelate cu termenele stabilite in Graficul Gantt depus (pentru toate categoriile de lucrari de constructii </w:t>
      </w:r>
      <w:proofErr w:type="spellStart"/>
      <w:r w:rsidR="00391E3E" w:rsidRPr="00D6079C">
        <w:rPr>
          <w:rFonts w:ascii="Arial Narrow" w:eastAsia="Calibri" w:hAnsi="Arial Narrow" w:cs="Times New Roman"/>
          <w:kern w:val="0"/>
          <w:sz w:val="20"/>
          <w:szCs w:val="20"/>
          <w:lang w:eastAsia="en-US" w:bidi="ar-SA"/>
        </w:rPr>
        <w:t>atat</w:t>
      </w:r>
      <w:proofErr w:type="spellEnd"/>
      <w:r w:rsidR="00391E3E" w:rsidRPr="00D6079C">
        <w:rPr>
          <w:rFonts w:ascii="Arial Narrow" w:eastAsia="Calibri" w:hAnsi="Arial Narrow" w:cs="Times New Roman"/>
          <w:kern w:val="0"/>
          <w:sz w:val="20"/>
          <w:szCs w:val="20"/>
          <w:lang w:eastAsia="en-US" w:bidi="ar-SA"/>
        </w:rPr>
        <w:t xml:space="preserve"> </w:t>
      </w:r>
      <w:r w:rsidR="004A0C33" w:rsidRPr="004A0C33">
        <w:rPr>
          <w:rFonts w:ascii="Arial Narrow" w:eastAsia="Calibri" w:hAnsi="Arial Narrow" w:cs="Times New Roman"/>
          <w:kern w:val="0"/>
          <w:sz w:val="20"/>
          <w:szCs w:val="20"/>
          <w:lang w:eastAsia="en-US" w:bidi="ar-SA"/>
        </w:rPr>
        <w:t xml:space="preserve">pentru </w:t>
      </w:r>
      <w:proofErr w:type="spellStart"/>
      <w:r w:rsidR="004A0C33" w:rsidRPr="004A0C33">
        <w:rPr>
          <w:rFonts w:ascii="Arial Narrow" w:eastAsia="Calibri" w:hAnsi="Arial Narrow" w:cs="Times New Roman"/>
          <w:kern w:val="0"/>
          <w:sz w:val="20"/>
          <w:szCs w:val="20"/>
          <w:lang w:eastAsia="en-US" w:bidi="ar-SA"/>
        </w:rPr>
        <w:t>constructia</w:t>
      </w:r>
      <w:proofErr w:type="spellEnd"/>
      <w:r w:rsidR="004A0C33" w:rsidRPr="004A0C33">
        <w:rPr>
          <w:rFonts w:ascii="Arial Narrow" w:eastAsia="Calibri" w:hAnsi="Arial Narrow" w:cs="Times New Roman"/>
          <w:kern w:val="0"/>
          <w:sz w:val="20"/>
          <w:szCs w:val="20"/>
          <w:lang w:eastAsia="en-US" w:bidi="ar-SA"/>
        </w:rPr>
        <w:t xml:space="preserve"> de </w:t>
      </w:r>
      <w:proofErr w:type="spellStart"/>
      <w:r w:rsidR="0086672F" w:rsidRPr="00476FE0">
        <w:rPr>
          <w:rFonts w:ascii="Arial Narrow" w:eastAsia="Calibri" w:hAnsi="Arial Narrow"/>
          <w:sz w:val="20"/>
          <w:szCs w:val="20"/>
        </w:rPr>
        <w:t>retele</w:t>
      </w:r>
      <w:proofErr w:type="spellEnd"/>
      <w:r w:rsidR="0086672F" w:rsidRPr="00476FE0">
        <w:rPr>
          <w:rFonts w:ascii="Arial Narrow" w:eastAsia="Calibri" w:hAnsi="Arial Narrow"/>
          <w:sz w:val="20"/>
          <w:szCs w:val="20"/>
        </w:rPr>
        <w:t xml:space="preserve"> de </w:t>
      </w:r>
      <w:r w:rsidR="00D5448B">
        <w:rPr>
          <w:rFonts w:ascii="Arial Narrow" w:eastAsia="Calibri" w:hAnsi="Arial Narrow"/>
          <w:sz w:val="20"/>
          <w:szCs w:val="20"/>
        </w:rPr>
        <w:t xml:space="preserve">apa potabila si </w:t>
      </w:r>
      <w:proofErr w:type="spellStart"/>
      <w:r w:rsidR="00D5448B">
        <w:rPr>
          <w:rFonts w:ascii="Arial Narrow" w:eastAsia="Calibri" w:hAnsi="Arial Narrow"/>
          <w:sz w:val="20"/>
          <w:szCs w:val="20"/>
        </w:rPr>
        <w:t>bransamente</w:t>
      </w:r>
      <w:proofErr w:type="spellEnd"/>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statiile</w:t>
      </w:r>
      <w:proofErr w:type="spellEnd"/>
      <w:r w:rsidR="0086672F">
        <w:rPr>
          <w:rFonts w:ascii="Arial Narrow" w:eastAsia="Calibri" w:hAnsi="Arial Narrow"/>
          <w:sz w:val="20"/>
          <w:szCs w:val="20"/>
        </w:rPr>
        <w:t xml:space="preserve"> de pompare </w:t>
      </w:r>
      <w:r w:rsidR="00194F41">
        <w:rPr>
          <w:rFonts w:ascii="Arial Narrow" w:eastAsia="Calibri" w:hAnsi="Arial Narrow"/>
          <w:sz w:val="20"/>
          <w:szCs w:val="20"/>
        </w:rPr>
        <w:t xml:space="preserve">apa potabila </w:t>
      </w:r>
      <w:r w:rsidR="00885821" w:rsidRPr="00D6079C">
        <w:rPr>
          <w:rFonts w:ascii="Arial Narrow" w:eastAsia="Times New Roman" w:hAnsi="Arial Narrow" w:cs="Times New Roman"/>
          <w:bCs/>
          <w:iCs/>
          <w:kern w:val="0"/>
          <w:sz w:val="20"/>
          <w:szCs w:val="20"/>
          <w:lang w:val="pt-BR" w:eastAsia="en-US" w:bidi="ar-SA"/>
        </w:rPr>
        <w:t>).</w:t>
      </w:r>
    </w:p>
    <w:p w14:paraId="50DE55F1" w14:textId="77777777" w:rsidR="00885821" w:rsidRPr="00D6079C" w:rsidRDefault="006735FF"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10</w:t>
      </w:r>
      <w:r w:rsidR="00885821" w:rsidRPr="00D6079C">
        <w:rPr>
          <w:rFonts w:ascii="Arial Narrow" w:eastAsia="Times New Roman" w:hAnsi="Arial Narrow" w:cs="Times New Roman"/>
          <w:bCs/>
          <w:iCs/>
          <w:kern w:val="0"/>
          <w:sz w:val="20"/>
          <w:szCs w:val="20"/>
          <w:lang w:val="pt-BR" w:eastAsia="en-US" w:bidi="ar-SA"/>
        </w:rPr>
        <w:t xml:space="preserve">. Se vor depune Listele cu </w:t>
      </w:r>
      <w:r w:rsidR="00494841">
        <w:rPr>
          <w:rFonts w:ascii="Arial Narrow" w:eastAsia="Times New Roman" w:hAnsi="Arial Narrow" w:cs="Times New Roman"/>
          <w:bCs/>
          <w:iCs/>
          <w:kern w:val="0"/>
          <w:sz w:val="20"/>
          <w:szCs w:val="20"/>
          <w:lang w:val="pt-BR" w:eastAsia="en-US" w:bidi="ar-SA"/>
        </w:rPr>
        <w:t xml:space="preserve">categoriile si </w:t>
      </w:r>
      <w:r w:rsidR="00885821" w:rsidRPr="00D6079C">
        <w:rPr>
          <w:rFonts w:ascii="Arial Narrow" w:eastAsia="Times New Roman" w:hAnsi="Arial Narrow" w:cs="Times New Roman"/>
          <w:bCs/>
          <w:iCs/>
          <w:kern w:val="0"/>
          <w:sz w:val="20"/>
          <w:szCs w:val="20"/>
          <w:lang w:val="pt-BR" w:eastAsia="en-US" w:bidi="ar-SA"/>
        </w:rPr>
        <w:t>cantitatile de lucrari (fara valori) F1 – F3 si formularele completate conform Caietului de sarcini, inclusiv pentru Organizarea de santier (F3)</w:t>
      </w:r>
      <w:r w:rsidRPr="00D6079C">
        <w:rPr>
          <w:rFonts w:ascii="Arial Narrow" w:eastAsia="Times New Roman" w:hAnsi="Arial Narrow" w:cs="Times New Roman"/>
          <w:bCs/>
          <w:iCs/>
          <w:kern w:val="0"/>
          <w:sz w:val="20"/>
          <w:szCs w:val="20"/>
          <w:lang w:val="pt-BR" w:eastAsia="en-US" w:bidi="ar-SA"/>
        </w:rPr>
        <w:t xml:space="preserve">, </w:t>
      </w:r>
      <w:proofErr w:type="spellStart"/>
      <w:r w:rsidR="00391E3E" w:rsidRPr="00D6079C">
        <w:rPr>
          <w:rFonts w:ascii="Arial Narrow" w:eastAsia="Calibri" w:hAnsi="Arial Narrow" w:cs="Times New Roman"/>
          <w:kern w:val="0"/>
          <w:sz w:val="20"/>
          <w:szCs w:val="20"/>
          <w:lang w:eastAsia="en-US" w:bidi="ar-SA"/>
        </w:rPr>
        <w:t>atat</w:t>
      </w:r>
      <w:proofErr w:type="spellEnd"/>
      <w:r w:rsidR="00391E3E" w:rsidRPr="00D6079C">
        <w:rPr>
          <w:rFonts w:ascii="Arial Narrow" w:eastAsia="Calibri" w:hAnsi="Arial Narrow" w:cs="Times New Roman"/>
          <w:kern w:val="0"/>
          <w:sz w:val="20"/>
          <w:szCs w:val="20"/>
          <w:lang w:eastAsia="en-US" w:bidi="ar-SA"/>
        </w:rPr>
        <w:t xml:space="preserve"> </w:t>
      </w:r>
      <w:r w:rsidR="004A0C33" w:rsidRPr="004A0C33">
        <w:rPr>
          <w:rFonts w:ascii="Arial Narrow" w:eastAsia="Calibri" w:hAnsi="Arial Narrow" w:cs="Times New Roman"/>
          <w:kern w:val="0"/>
          <w:sz w:val="20"/>
          <w:szCs w:val="20"/>
          <w:lang w:eastAsia="en-US" w:bidi="ar-SA"/>
        </w:rPr>
        <w:t xml:space="preserve">pentru </w:t>
      </w:r>
      <w:proofErr w:type="spellStart"/>
      <w:r w:rsidR="004A0C33" w:rsidRPr="004A0C33">
        <w:rPr>
          <w:rFonts w:ascii="Arial Narrow" w:eastAsia="Calibri" w:hAnsi="Arial Narrow" w:cs="Times New Roman"/>
          <w:kern w:val="0"/>
          <w:sz w:val="20"/>
          <w:szCs w:val="20"/>
          <w:lang w:eastAsia="en-US" w:bidi="ar-SA"/>
        </w:rPr>
        <w:t>constructia</w:t>
      </w:r>
      <w:proofErr w:type="spellEnd"/>
      <w:r w:rsidR="004A0C33" w:rsidRPr="004A0C33">
        <w:rPr>
          <w:rFonts w:ascii="Arial Narrow" w:eastAsia="Calibri" w:hAnsi="Arial Narrow" w:cs="Times New Roman"/>
          <w:kern w:val="0"/>
          <w:sz w:val="20"/>
          <w:szCs w:val="20"/>
          <w:lang w:eastAsia="en-US" w:bidi="ar-SA"/>
        </w:rPr>
        <w:t xml:space="preserve"> de </w:t>
      </w:r>
      <w:proofErr w:type="spellStart"/>
      <w:r w:rsidR="0086672F" w:rsidRPr="00476FE0">
        <w:rPr>
          <w:rFonts w:ascii="Arial Narrow" w:eastAsia="Calibri" w:hAnsi="Arial Narrow"/>
          <w:sz w:val="20"/>
          <w:szCs w:val="20"/>
        </w:rPr>
        <w:t>retele</w:t>
      </w:r>
      <w:proofErr w:type="spellEnd"/>
      <w:r w:rsidR="0086672F" w:rsidRPr="00476FE0">
        <w:rPr>
          <w:rFonts w:ascii="Arial Narrow" w:eastAsia="Calibri" w:hAnsi="Arial Narrow"/>
          <w:sz w:val="20"/>
          <w:szCs w:val="20"/>
        </w:rPr>
        <w:t xml:space="preserve"> de </w:t>
      </w:r>
      <w:r w:rsidR="00D5448B">
        <w:rPr>
          <w:rFonts w:ascii="Arial Narrow" w:eastAsia="Calibri" w:hAnsi="Arial Narrow"/>
          <w:sz w:val="20"/>
          <w:szCs w:val="20"/>
        </w:rPr>
        <w:t xml:space="preserve">apa potabila si </w:t>
      </w:r>
      <w:proofErr w:type="spellStart"/>
      <w:r w:rsidR="00D5448B">
        <w:rPr>
          <w:rFonts w:ascii="Arial Narrow" w:eastAsia="Calibri" w:hAnsi="Arial Narrow"/>
          <w:sz w:val="20"/>
          <w:szCs w:val="20"/>
        </w:rPr>
        <w:t>bransamente</w:t>
      </w:r>
      <w:proofErr w:type="spellEnd"/>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statiile</w:t>
      </w:r>
      <w:proofErr w:type="spellEnd"/>
      <w:r w:rsidR="0086672F">
        <w:rPr>
          <w:rFonts w:ascii="Arial Narrow" w:eastAsia="Calibri" w:hAnsi="Arial Narrow"/>
          <w:sz w:val="20"/>
          <w:szCs w:val="20"/>
        </w:rPr>
        <w:t xml:space="preserve"> de pompare </w:t>
      </w:r>
      <w:r w:rsidR="00194F41">
        <w:rPr>
          <w:rFonts w:ascii="Arial Narrow" w:eastAsia="Calibri" w:hAnsi="Arial Narrow"/>
          <w:sz w:val="20"/>
          <w:szCs w:val="20"/>
        </w:rPr>
        <w:t xml:space="preserve">apa potabila </w:t>
      </w:r>
      <w:r w:rsidRPr="00D6079C">
        <w:rPr>
          <w:rFonts w:ascii="Arial Narrow" w:eastAsia="Calibri" w:hAnsi="Arial Narrow"/>
          <w:sz w:val="20"/>
          <w:szCs w:val="20"/>
        </w:rPr>
        <w:t>.</w:t>
      </w:r>
      <w:r w:rsidR="00494841">
        <w:rPr>
          <w:rFonts w:ascii="Arial Narrow" w:eastAsia="Calibri" w:hAnsi="Arial Narrow"/>
          <w:sz w:val="20"/>
          <w:szCs w:val="20"/>
        </w:rPr>
        <w:t xml:space="preserve"> Listele cu categorii si </w:t>
      </w:r>
      <w:proofErr w:type="spellStart"/>
      <w:r w:rsidR="00494841">
        <w:rPr>
          <w:rFonts w:ascii="Arial Narrow" w:eastAsia="Calibri" w:hAnsi="Arial Narrow"/>
          <w:sz w:val="20"/>
          <w:szCs w:val="20"/>
        </w:rPr>
        <w:t>cantitati</w:t>
      </w:r>
      <w:proofErr w:type="spellEnd"/>
      <w:r w:rsidR="00494841">
        <w:rPr>
          <w:rFonts w:ascii="Arial Narrow" w:eastAsia="Calibri" w:hAnsi="Arial Narrow"/>
          <w:sz w:val="20"/>
          <w:szCs w:val="20"/>
        </w:rPr>
        <w:t xml:space="preserve"> de </w:t>
      </w:r>
      <w:proofErr w:type="spellStart"/>
      <w:r w:rsidR="00494841">
        <w:rPr>
          <w:rFonts w:ascii="Arial Narrow" w:eastAsia="Calibri" w:hAnsi="Arial Narrow"/>
          <w:sz w:val="20"/>
          <w:szCs w:val="20"/>
        </w:rPr>
        <w:t>lucrari</w:t>
      </w:r>
      <w:proofErr w:type="spellEnd"/>
      <w:r w:rsidR="00494841">
        <w:rPr>
          <w:rFonts w:ascii="Arial Narrow" w:eastAsia="Calibri" w:hAnsi="Arial Narrow"/>
          <w:sz w:val="20"/>
          <w:szCs w:val="20"/>
        </w:rPr>
        <w:t xml:space="preserve">, </w:t>
      </w:r>
      <w:r w:rsidR="00F31792">
        <w:rPr>
          <w:rFonts w:ascii="Arial Narrow" w:eastAsia="Calibri" w:hAnsi="Arial Narrow"/>
          <w:sz w:val="20"/>
          <w:szCs w:val="20"/>
        </w:rPr>
        <w:t xml:space="preserve">se vor depune si </w:t>
      </w:r>
      <w:r w:rsidR="00494841" w:rsidRPr="00D6079C">
        <w:rPr>
          <w:rFonts w:ascii="Arial Narrow" w:hAnsi="Arial Narrow" w:cs="Times New Roman"/>
          <w:sz w:val="20"/>
          <w:szCs w:val="20"/>
        </w:rPr>
        <w:t>in format WBS (</w:t>
      </w:r>
      <w:proofErr w:type="spellStart"/>
      <w:r w:rsidR="00494841" w:rsidRPr="00D6079C">
        <w:rPr>
          <w:rFonts w:ascii="Arial Narrow" w:hAnsi="Arial Narrow" w:cs="Times New Roman"/>
          <w:sz w:val="20"/>
          <w:szCs w:val="20"/>
        </w:rPr>
        <w:t>Work</w:t>
      </w:r>
      <w:proofErr w:type="spellEnd"/>
      <w:r w:rsidR="00494841" w:rsidRPr="00D6079C">
        <w:rPr>
          <w:rFonts w:ascii="Arial Narrow" w:hAnsi="Arial Narrow" w:cs="Times New Roman"/>
          <w:sz w:val="20"/>
          <w:szCs w:val="20"/>
        </w:rPr>
        <w:t xml:space="preserve"> </w:t>
      </w:r>
      <w:proofErr w:type="spellStart"/>
      <w:r w:rsidR="00494841" w:rsidRPr="00D6079C">
        <w:rPr>
          <w:rFonts w:ascii="Arial Narrow" w:hAnsi="Arial Narrow" w:cs="Times New Roman"/>
          <w:sz w:val="20"/>
          <w:szCs w:val="20"/>
        </w:rPr>
        <w:t>Breakdown</w:t>
      </w:r>
      <w:proofErr w:type="spellEnd"/>
      <w:r w:rsidR="00494841" w:rsidRPr="00D6079C">
        <w:rPr>
          <w:rFonts w:ascii="Arial Narrow" w:hAnsi="Arial Narrow" w:cs="Times New Roman"/>
          <w:sz w:val="20"/>
          <w:szCs w:val="20"/>
        </w:rPr>
        <w:t xml:space="preserve"> </w:t>
      </w:r>
      <w:proofErr w:type="spellStart"/>
      <w:r w:rsidR="00494841" w:rsidRPr="00D6079C">
        <w:rPr>
          <w:rFonts w:ascii="Arial Narrow" w:hAnsi="Arial Narrow" w:cs="Times New Roman"/>
          <w:sz w:val="20"/>
          <w:szCs w:val="20"/>
        </w:rPr>
        <w:t>System</w:t>
      </w:r>
      <w:proofErr w:type="spellEnd"/>
      <w:r w:rsidR="00494841" w:rsidRPr="00D6079C">
        <w:rPr>
          <w:rFonts w:ascii="Arial Narrow" w:hAnsi="Arial Narrow" w:cs="Times New Roman"/>
          <w:sz w:val="20"/>
          <w:szCs w:val="20"/>
        </w:rPr>
        <w:t>)</w:t>
      </w:r>
      <w:r w:rsidR="00F31792">
        <w:rPr>
          <w:rFonts w:ascii="Arial Narrow" w:hAnsi="Arial Narrow" w:cs="Times New Roman"/>
          <w:sz w:val="20"/>
          <w:szCs w:val="20"/>
        </w:rPr>
        <w:t>.</w:t>
      </w:r>
    </w:p>
    <w:p w14:paraId="7C93CE20" w14:textId="77777777" w:rsidR="00885821" w:rsidRDefault="00885821" w:rsidP="00885821">
      <w:pPr>
        <w:autoSpaceDE w:val="0"/>
        <w:spacing w:after="60"/>
        <w:jc w:val="both"/>
        <w:rPr>
          <w:rFonts w:ascii="Arial Narrow" w:eastAsia="Calibri" w:hAnsi="Arial Narrow"/>
          <w:sz w:val="20"/>
          <w:szCs w:val="20"/>
        </w:rPr>
      </w:pPr>
      <w:r w:rsidRPr="00D6079C">
        <w:rPr>
          <w:rFonts w:ascii="Arial Narrow" w:eastAsia="Times New Roman" w:hAnsi="Arial Narrow" w:cs="Times New Roman"/>
          <w:bCs/>
          <w:iCs/>
          <w:kern w:val="0"/>
          <w:sz w:val="20"/>
          <w:szCs w:val="20"/>
          <w:lang w:val="pt-BR" w:eastAsia="en-US" w:bidi="ar-SA"/>
        </w:rPr>
        <w:t>1</w:t>
      </w:r>
      <w:r w:rsidR="006735FF" w:rsidRPr="00D6079C">
        <w:rPr>
          <w:rFonts w:ascii="Arial Narrow" w:eastAsia="Times New Roman" w:hAnsi="Arial Narrow" w:cs="Times New Roman"/>
          <w:bCs/>
          <w:iCs/>
          <w:kern w:val="0"/>
          <w:sz w:val="20"/>
          <w:szCs w:val="20"/>
          <w:lang w:val="pt-BR" w:eastAsia="en-US" w:bidi="ar-SA"/>
        </w:rPr>
        <w:t>1</w:t>
      </w:r>
      <w:r w:rsidRPr="00D6079C">
        <w:rPr>
          <w:rFonts w:ascii="Arial Narrow" w:eastAsia="Times New Roman" w:hAnsi="Arial Narrow" w:cs="Times New Roman"/>
          <w:bCs/>
          <w:iCs/>
          <w:kern w:val="0"/>
          <w:sz w:val="20"/>
          <w:szCs w:val="20"/>
          <w:lang w:val="pt-BR" w:eastAsia="en-US" w:bidi="ar-SA"/>
        </w:rPr>
        <w:t>. Se vor depune Extrasele de resurse (fara valori) pentru: materiale (C6), manopera (C7), utilaj (C8) si transport (C9)</w:t>
      </w:r>
      <w:r w:rsidR="006735FF" w:rsidRPr="00D6079C">
        <w:rPr>
          <w:rFonts w:ascii="Arial Narrow" w:eastAsia="Times New Roman" w:hAnsi="Arial Narrow" w:cs="Times New Roman"/>
          <w:bCs/>
          <w:iCs/>
          <w:kern w:val="0"/>
          <w:sz w:val="20"/>
          <w:szCs w:val="20"/>
          <w:lang w:val="pt-BR" w:eastAsia="en-US" w:bidi="ar-SA"/>
        </w:rPr>
        <w:t xml:space="preserve">, </w:t>
      </w:r>
      <w:proofErr w:type="spellStart"/>
      <w:r w:rsidR="00391E3E" w:rsidRPr="00D6079C">
        <w:rPr>
          <w:rFonts w:ascii="Arial Narrow" w:eastAsia="Calibri" w:hAnsi="Arial Narrow" w:cs="Times New Roman"/>
          <w:kern w:val="0"/>
          <w:sz w:val="20"/>
          <w:szCs w:val="20"/>
          <w:lang w:eastAsia="en-US" w:bidi="ar-SA"/>
        </w:rPr>
        <w:t>atat</w:t>
      </w:r>
      <w:proofErr w:type="spellEnd"/>
      <w:r w:rsidR="00391E3E" w:rsidRPr="00D6079C">
        <w:rPr>
          <w:rFonts w:ascii="Arial Narrow" w:eastAsia="Calibri" w:hAnsi="Arial Narrow" w:cs="Times New Roman"/>
          <w:kern w:val="0"/>
          <w:sz w:val="20"/>
          <w:szCs w:val="20"/>
          <w:lang w:eastAsia="en-US" w:bidi="ar-SA"/>
        </w:rPr>
        <w:t xml:space="preserve"> </w:t>
      </w:r>
      <w:r w:rsidR="004A0C33" w:rsidRPr="004A0C33">
        <w:rPr>
          <w:rFonts w:ascii="Arial Narrow" w:eastAsia="Calibri" w:hAnsi="Arial Narrow" w:cs="Times New Roman"/>
          <w:kern w:val="0"/>
          <w:sz w:val="20"/>
          <w:szCs w:val="20"/>
          <w:lang w:eastAsia="en-US" w:bidi="ar-SA"/>
        </w:rPr>
        <w:t xml:space="preserve">pentru </w:t>
      </w:r>
      <w:proofErr w:type="spellStart"/>
      <w:r w:rsidR="004A0C33" w:rsidRPr="004A0C33">
        <w:rPr>
          <w:rFonts w:ascii="Arial Narrow" w:eastAsia="Calibri" w:hAnsi="Arial Narrow" w:cs="Times New Roman"/>
          <w:kern w:val="0"/>
          <w:sz w:val="20"/>
          <w:szCs w:val="20"/>
          <w:lang w:eastAsia="en-US" w:bidi="ar-SA"/>
        </w:rPr>
        <w:t>constructia</w:t>
      </w:r>
      <w:proofErr w:type="spellEnd"/>
      <w:r w:rsidR="004A0C33" w:rsidRPr="004A0C33">
        <w:rPr>
          <w:rFonts w:ascii="Arial Narrow" w:eastAsia="Calibri" w:hAnsi="Arial Narrow" w:cs="Times New Roman"/>
          <w:kern w:val="0"/>
          <w:sz w:val="20"/>
          <w:szCs w:val="20"/>
          <w:lang w:eastAsia="en-US" w:bidi="ar-SA"/>
        </w:rPr>
        <w:t xml:space="preserve"> de </w:t>
      </w:r>
      <w:proofErr w:type="spellStart"/>
      <w:r w:rsidR="0086672F" w:rsidRPr="00476FE0">
        <w:rPr>
          <w:rFonts w:ascii="Arial Narrow" w:eastAsia="Calibri" w:hAnsi="Arial Narrow"/>
          <w:sz w:val="20"/>
          <w:szCs w:val="20"/>
        </w:rPr>
        <w:t>retele</w:t>
      </w:r>
      <w:proofErr w:type="spellEnd"/>
      <w:r w:rsidR="0086672F" w:rsidRPr="00476FE0">
        <w:rPr>
          <w:rFonts w:ascii="Arial Narrow" w:eastAsia="Calibri" w:hAnsi="Arial Narrow"/>
          <w:sz w:val="20"/>
          <w:szCs w:val="20"/>
        </w:rPr>
        <w:t xml:space="preserve"> de </w:t>
      </w:r>
      <w:r w:rsidR="00D5448B">
        <w:rPr>
          <w:rFonts w:ascii="Arial Narrow" w:eastAsia="Calibri" w:hAnsi="Arial Narrow"/>
          <w:sz w:val="20"/>
          <w:szCs w:val="20"/>
        </w:rPr>
        <w:t xml:space="preserve">apa potabila si </w:t>
      </w:r>
      <w:proofErr w:type="spellStart"/>
      <w:r w:rsidR="00D5448B">
        <w:rPr>
          <w:rFonts w:ascii="Arial Narrow" w:eastAsia="Calibri" w:hAnsi="Arial Narrow"/>
          <w:sz w:val="20"/>
          <w:szCs w:val="20"/>
        </w:rPr>
        <w:t>bransamente</w:t>
      </w:r>
      <w:proofErr w:type="spellEnd"/>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statiile</w:t>
      </w:r>
      <w:proofErr w:type="spellEnd"/>
      <w:r w:rsidR="0086672F">
        <w:rPr>
          <w:rFonts w:ascii="Arial Narrow" w:eastAsia="Calibri" w:hAnsi="Arial Narrow"/>
          <w:sz w:val="20"/>
          <w:szCs w:val="20"/>
        </w:rPr>
        <w:t xml:space="preserve"> de pompare </w:t>
      </w:r>
      <w:r w:rsidR="00194F41">
        <w:rPr>
          <w:rFonts w:ascii="Arial Narrow" w:eastAsia="Calibri" w:hAnsi="Arial Narrow"/>
          <w:sz w:val="20"/>
          <w:szCs w:val="20"/>
        </w:rPr>
        <w:t xml:space="preserve">apa potabila </w:t>
      </w:r>
      <w:r w:rsidR="006735FF" w:rsidRPr="00D6079C">
        <w:rPr>
          <w:rFonts w:ascii="Arial Narrow" w:eastAsia="Calibri" w:hAnsi="Arial Narrow"/>
          <w:sz w:val="20"/>
          <w:szCs w:val="20"/>
        </w:rPr>
        <w:t>.</w:t>
      </w:r>
    </w:p>
    <w:p w14:paraId="4D578EB8" w14:textId="77777777" w:rsidR="001820D3" w:rsidRPr="00D6079C" w:rsidRDefault="001820D3" w:rsidP="00885821">
      <w:pPr>
        <w:autoSpaceDE w:val="0"/>
        <w:spacing w:after="60"/>
        <w:jc w:val="both"/>
        <w:rPr>
          <w:rFonts w:ascii="Arial Narrow" w:eastAsia="Times New Roman" w:hAnsi="Arial Narrow" w:cs="Times New Roman"/>
          <w:bCs/>
          <w:iCs/>
          <w:kern w:val="0"/>
          <w:sz w:val="20"/>
          <w:szCs w:val="20"/>
          <w:lang w:val="pt-BR" w:eastAsia="en-US" w:bidi="ar-SA"/>
        </w:rPr>
      </w:pPr>
    </w:p>
    <w:p w14:paraId="330B14AB" w14:textId="77777777" w:rsidR="00885821" w:rsidRPr="00D6079C" w:rsidRDefault="00885821" w:rsidP="00885821">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ATENTIE: </w:t>
      </w:r>
    </w:p>
    <w:p w14:paraId="4B24A635" w14:textId="1B4A6A62" w:rsidR="00D33568" w:rsidRPr="006131DC" w:rsidRDefault="00D33568" w:rsidP="00D33568">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bCs/>
          <w:iCs/>
          <w:kern w:val="0"/>
          <w:sz w:val="20"/>
          <w:szCs w:val="20"/>
          <w:lang w:eastAsia="en-US" w:bidi="ar-SA"/>
        </w:rPr>
        <w:t xml:space="preserve">Durata de </w:t>
      </w:r>
      <w:proofErr w:type="spellStart"/>
      <w:r w:rsidRPr="00D6079C">
        <w:rPr>
          <w:rFonts w:ascii="Arial Narrow" w:eastAsia="Times New Roman" w:hAnsi="Arial Narrow" w:cs="Times New Roman"/>
          <w:bCs/>
          <w:iCs/>
          <w:kern w:val="0"/>
          <w:sz w:val="20"/>
          <w:szCs w:val="20"/>
          <w:lang w:eastAsia="en-US" w:bidi="ar-SA"/>
        </w:rPr>
        <w:t>executie</w:t>
      </w:r>
      <w:proofErr w:type="spellEnd"/>
      <w:r w:rsidRPr="00D6079C">
        <w:rPr>
          <w:rFonts w:ascii="Arial Narrow" w:eastAsia="Times New Roman" w:hAnsi="Arial Narrow" w:cs="Times New Roman"/>
          <w:bCs/>
          <w:iCs/>
          <w:kern w:val="0"/>
          <w:sz w:val="20"/>
          <w:szCs w:val="20"/>
          <w:lang w:eastAsia="en-US" w:bidi="ar-SA"/>
        </w:rPr>
        <w:t xml:space="preserve"> si finalizare a </w:t>
      </w:r>
      <w:proofErr w:type="spellStart"/>
      <w:r w:rsidRPr="00D6079C">
        <w:rPr>
          <w:rFonts w:ascii="Arial Narrow" w:eastAsia="Times New Roman" w:hAnsi="Arial Narrow" w:cs="Times New Roman"/>
          <w:bCs/>
          <w:iCs/>
          <w:kern w:val="0"/>
          <w:sz w:val="20"/>
          <w:szCs w:val="20"/>
          <w:lang w:eastAsia="en-US" w:bidi="ar-SA"/>
        </w:rPr>
        <w:t>lucrarilor</w:t>
      </w:r>
      <w:proofErr w:type="spellEnd"/>
      <w:r w:rsidRPr="00D6079C">
        <w:rPr>
          <w:rFonts w:ascii="Arial Narrow" w:eastAsia="Times New Roman" w:hAnsi="Arial Narrow" w:cs="Times New Roman"/>
          <w:bCs/>
          <w:iCs/>
          <w:kern w:val="0"/>
          <w:sz w:val="20"/>
          <w:szCs w:val="20"/>
          <w:lang w:eastAsia="en-US" w:bidi="ar-SA"/>
        </w:rPr>
        <w:t xml:space="preserve"> va fi încadrata obligatoriu între </w:t>
      </w:r>
      <w:bookmarkEnd w:id="7"/>
      <w:r w:rsidR="00F62A8F" w:rsidRPr="006131DC">
        <w:rPr>
          <w:rFonts w:ascii="Arial Narrow" w:eastAsia="Times New Roman" w:hAnsi="Arial Narrow" w:cs="Times New Roman"/>
          <w:bCs/>
          <w:iCs/>
          <w:kern w:val="0"/>
          <w:sz w:val="20"/>
          <w:szCs w:val="20"/>
          <w:lang w:eastAsia="en-US" w:bidi="ar-SA"/>
        </w:rPr>
        <w:t xml:space="preserve">minim </w:t>
      </w:r>
      <w:r w:rsidR="006131DC" w:rsidRPr="006131DC">
        <w:rPr>
          <w:rFonts w:ascii="Arial Narrow" w:eastAsia="Times New Roman" w:hAnsi="Arial Narrow" w:cs="Times New Roman"/>
          <w:bCs/>
          <w:iCs/>
          <w:kern w:val="0"/>
          <w:sz w:val="20"/>
          <w:szCs w:val="20"/>
          <w:lang w:eastAsia="en-US" w:bidi="ar-SA"/>
        </w:rPr>
        <w:t>1</w:t>
      </w:r>
      <w:r w:rsidR="00D70060">
        <w:rPr>
          <w:rFonts w:ascii="Arial Narrow" w:eastAsia="Times New Roman" w:hAnsi="Arial Narrow" w:cs="Times New Roman"/>
          <w:bCs/>
          <w:iCs/>
          <w:kern w:val="0"/>
          <w:sz w:val="20"/>
          <w:szCs w:val="20"/>
          <w:lang w:eastAsia="en-US" w:bidi="ar-SA"/>
        </w:rPr>
        <w:t>2</w:t>
      </w:r>
      <w:r w:rsidR="00F62A8F" w:rsidRPr="006131DC">
        <w:rPr>
          <w:rFonts w:ascii="Arial Narrow" w:eastAsia="Times New Roman" w:hAnsi="Arial Narrow" w:cs="Times New Roman"/>
          <w:bCs/>
          <w:iCs/>
          <w:kern w:val="0"/>
          <w:sz w:val="20"/>
          <w:szCs w:val="20"/>
          <w:lang w:eastAsia="en-US" w:bidi="ar-SA"/>
        </w:rPr>
        <w:t xml:space="preserve"> luni calendaristice si maxim </w:t>
      </w:r>
      <w:r w:rsidR="00D70060">
        <w:rPr>
          <w:rFonts w:ascii="Arial Narrow" w:eastAsia="Times New Roman" w:hAnsi="Arial Narrow" w:cs="Times New Roman"/>
          <w:bCs/>
          <w:iCs/>
          <w:kern w:val="0"/>
          <w:sz w:val="20"/>
          <w:szCs w:val="20"/>
          <w:lang w:eastAsia="en-US" w:bidi="ar-SA"/>
        </w:rPr>
        <w:t>24</w:t>
      </w:r>
      <w:r w:rsidR="00F62A8F" w:rsidRPr="006131DC">
        <w:rPr>
          <w:rFonts w:ascii="Arial Narrow" w:eastAsia="Times New Roman" w:hAnsi="Arial Narrow" w:cs="Times New Roman"/>
          <w:bCs/>
          <w:iCs/>
          <w:kern w:val="0"/>
          <w:sz w:val="20"/>
          <w:szCs w:val="20"/>
          <w:lang w:eastAsia="en-US" w:bidi="ar-SA"/>
        </w:rPr>
        <w:t xml:space="preserve"> luni calendaristice</w:t>
      </w:r>
    </w:p>
    <w:p w14:paraId="58092109" w14:textId="77777777" w:rsidR="006B0184" w:rsidRPr="006131DC" w:rsidRDefault="006B0184" w:rsidP="006B4D1E">
      <w:pPr>
        <w:pStyle w:val="Default"/>
        <w:jc w:val="center"/>
        <w:rPr>
          <w:rFonts w:ascii="Arial Narrow" w:hAnsi="Arial Narrow"/>
          <w:b/>
          <w:bCs/>
          <w:color w:val="auto"/>
          <w:sz w:val="20"/>
          <w:szCs w:val="20"/>
          <w:lang w:val="it-IT"/>
        </w:rPr>
      </w:pPr>
    </w:p>
    <w:p w14:paraId="714531AE" w14:textId="77777777" w:rsidR="006B4D1E" w:rsidRPr="00D6079C" w:rsidRDefault="006B4D1E" w:rsidP="006B4D1E">
      <w:pPr>
        <w:pStyle w:val="Default"/>
        <w:jc w:val="center"/>
        <w:rPr>
          <w:rFonts w:ascii="Arial Narrow" w:hAnsi="Arial Narrow"/>
          <w:color w:val="auto"/>
          <w:sz w:val="20"/>
          <w:szCs w:val="20"/>
          <w:lang w:val="it-IT"/>
        </w:rPr>
      </w:pPr>
      <w:r w:rsidRPr="006131DC">
        <w:rPr>
          <w:rFonts w:ascii="Arial Narrow" w:hAnsi="Arial Narrow"/>
          <w:b/>
          <w:bCs/>
          <w:color w:val="auto"/>
          <w:sz w:val="20"/>
          <w:szCs w:val="20"/>
          <w:lang w:val="it-IT"/>
        </w:rPr>
        <w:t>Ofertant/ Lider asociere,</w:t>
      </w:r>
    </w:p>
    <w:p w14:paraId="068FD122" w14:textId="77777777" w:rsidR="006B4D1E" w:rsidRPr="00D6079C" w:rsidRDefault="006B4D1E" w:rsidP="006B4D1E">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 xml:space="preserve">........................ </w:t>
      </w:r>
    </w:p>
    <w:p w14:paraId="5656AEA3" w14:textId="7234CD24" w:rsidR="00EC79FF" w:rsidRDefault="006B4D1E" w:rsidP="006B4D1E">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w:t>
      </w:r>
      <w:proofErr w:type="spellStart"/>
      <w:r w:rsidRPr="00D6079C">
        <w:rPr>
          <w:rFonts w:ascii="Arial Narrow" w:hAnsi="Arial Narrow" w:cs="Times New Roman"/>
          <w:sz w:val="20"/>
          <w:szCs w:val="20"/>
        </w:rPr>
        <w:t>semnatura</w:t>
      </w:r>
      <w:proofErr w:type="spellEnd"/>
      <w:r w:rsidRPr="00D6079C">
        <w:rPr>
          <w:rFonts w:ascii="Arial Narrow" w:hAnsi="Arial Narrow" w:cs="Times New Roman"/>
          <w:sz w:val="20"/>
          <w:szCs w:val="20"/>
        </w:rPr>
        <w:t xml:space="preserve"> autorizata)</w:t>
      </w:r>
    </w:p>
    <w:p w14:paraId="56768046" w14:textId="6EAEC733" w:rsidR="00D5231A" w:rsidRPr="00883356" w:rsidRDefault="00EC79FF" w:rsidP="005F4FF8">
      <w:pPr>
        <w:jc w:val="right"/>
        <w:rPr>
          <w:rFonts w:ascii="Arial Narrow" w:hAnsi="Arial Narrow" w:cs="Times New Roman"/>
          <w:b/>
          <w:iCs/>
          <w:sz w:val="20"/>
          <w:szCs w:val="20"/>
        </w:rPr>
      </w:pPr>
      <w:r>
        <w:br w:type="page"/>
      </w:r>
      <w:r w:rsidR="00D5231A" w:rsidRPr="00883356">
        <w:rPr>
          <w:rFonts w:ascii="Arial Narrow" w:hAnsi="Arial Narrow" w:cs="Times New Roman"/>
          <w:b/>
          <w:iCs/>
          <w:sz w:val="20"/>
          <w:szCs w:val="20"/>
        </w:rPr>
        <w:lastRenderedPageBreak/>
        <w:t xml:space="preserve">Formular nr. </w:t>
      </w:r>
      <w:r w:rsidR="00581484" w:rsidRPr="00883356">
        <w:rPr>
          <w:rFonts w:ascii="Arial Narrow" w:hAnsi="Arial Narrow" w:cs="Times New Roman"/>
          <w:b/>
          <w:iCs/>
          <w:sz w:val="20"/>
          <w:szCs w:val="20"/>
        </w:rPr>
        <w:t>7</w:t>
      </w:r>
    </w:p>
    <w:p w14:paraId="1B23EE33" w14:textId="77777777" w:rsidR="00D5231A" w:rsidRPr="00883356" w:rsidRDefault="00D5231A" w:rsidP="001827EF">
      <w:pPr>
        <w:autoSpaceDE w:val="0"/>
        <w:spacing w:after="60"/>
        <w:jc w:val="both"/>
        <w:rPr>
          <w:rFonts w:ascii="Arial Narrow" w:eastAsia="Times New Roman" w:hAnsi="Arial Narrow" w:cs="Times New Roman"/>
          <w:kern w:val="0"/>
          <w:sz w:val="20"/>
          <w:szCs w:val="20"/>
          <w:lang w:eastAsia="en-US" w:bidi="ar-SA"/>
        </w:rPr>
      </w:pPr>
    </w:p>
    <w:p w14:paraId="4C75DC2A" w14:textId="77777777" w:rsidR="00D5231A" w:rsidRPr="00883356" w:rsidRDefault="00D5231A" w:rsidP="001827EF">
      <w:pPr>
        <w:autoSpaceDE w:val="0"/>
        <w:spacing w:after="60"/>
        <w:jc w:val="center"/>
        <w:rPr>
          <w:rFonts w:ascii="Arial Narrow" w:eastAsia="Times New Roman" w:hAnsi="Arial Narrow" w:cs="Times New Roman"/>
          <w:b/>
          <w:kern w:val="0"/>
          <w:sz w:val="20"/>
          <w:szCs w:val="20"/>
          <w:u w:val="single"/>
          <w:lang w:eastAsia="en-US" w:bidi="ar-SA"/>
        </w:rPr>
      </w:pPr>
      <w:r w:rsidRPr="00883356">
        <w:rPr>
          <w:rFonts w:ascii="Arial Narrow" w:eastAsia="Times New Roman" w:hAnsi="Arial Narrow" w:cs="Times New Roman"/>
          <w:b/>
          <w:kern w:val="0"/>
          <w:sz w:val="20"/>
          <w:szCs w:val="20"/>
          <w:u w:val="single"/>
          <w:lang w:eastAsia="en-US" w:bidi="ar-SA"/>
        </w:rPr>
        <w:t>RESURSE</w:t>
      </w:r>
      <w:r w:rsidR="0088140E" w:rsidRPr="00883356">
        <w:rPr>
          <w:rFonts w:ascii="Arial Narrow" w:eastAsia="Times New Roman" w:hAnsi="Arial Narrow" w:cs="Times New Roman"/>
          <w:b/>
          <w:kern w:val="0"/>
          <w:sz w:val="20"/>
          <w:szCs w:val="20"/>
          <w:u w:val="single"/>
          <w:lang w:eastAsia="en-US" w:bidi="ar-SA"/>
        </w:rPr>
        <w:t xml:space="preserve"> (</w:t>
      </w:r>
      <w:r w:rsidR="002330D1" w:rsidRPr="00883356">
        <w:rPr>
          <w:rFonts w:ascii="Arial Narrow" w:eastAsia="Times New Roman" w:hAnsi="Arial Narrow" w:cs="Times New Roman"/>
          <w:b/>
          <w:kern w:val="0"/>
          <w:sz w:val="20"/>
          <w:szCs w:val="20"/>
          <w:u w:val="single"/>
          <w:lang w:eastAsia="en-US" w:bidi="ar-SA"/>
        </w:rPr>
        <w:t>PERSONAL SI INSTALATII/ECHIPAMENTE</w:t>
      </w:r>
      <w:r w:rsidR="0088140E" w:rsidRPr="00883356">
        <w:rPr>
          <w:rFonts w:ascii="Arial Narrow" w:eastAsia="Times New Roman" w:hAnsi="Arial Narrow" w:cs="Times New Roman"/>
          <w:b/>
          <w:kern w:val="0"/>
          <w:sz w:val="20"/>
          <w:szCs w:val="20"/>
          <w:u w:val="single"/>
          <w:lang w:eastAsia="en-US" w:bidi="ar-SA"/>
        </w:rPr>
        <w:t>)</w:t>
      </w:r>
      <w:r w:rsidR="002330D1" w:rsidRPr="00883356">
        <w:rPr>
          <w:rFonts w:ascii="Arial Narrow" w:eastAsia="Times New Roman" w:hAnsi="Arial Narrow" w:cs="Times New Roman"/>
          <w:b/>
          <w:kern w:val="0"/>
          <w:sz w:val="20"/>
          <w:szCs w:val="20"/>
          <w:u w:val="single"/>
          <w:lang w:eastAsia="en-US" w:bidi="ar-SA"/>
        </w:rPr>
        <w:t xml:space="preserve"> PENTRU EXECUTIA DE LUCRARI</w:t>
      </w:r>
    </w:p>
    <w:p w14:paraId="792535FE" w14:textId="77777777" w:rsidR="00D5231A" w:rsidRPr="00883356" w:rsidRDefault="00D5231A" w:rsidP="001827EF">
      <w:pPr>
        <w:autoSpaceDE w:val="0"/>
        <w:spacing w:after="60"/>
        <w:jc w:val="center"/>
        <w:rPr>
          <w:rFonts w:ascii="Arial Narrow" w:eastAsia="Times New Roman" w:hAnsi="Arial Narrow" w:cs="Times New Roman"/>
          <w:b/>
          <w:kern w:val="0"/>
          <w:sz w:val="20"/>
          <w:szCs w:val="20"/>
          <w:lang w:eastAsia="en-US" w:bidi="ar-SA"/>
        </w:rPr>
      </w:pPr>
    </w:p>
    <w:p w14:paraId="23953FF2" w14:textId="77777777" w:rsidR="00C37072" w:rsidRPr="00883356"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883356">
        <w:rPr>
          <w:rFonts w:ascii="Arial Narrow" w:eastAsia="Times New Roman" w:hAnsi="Arial Narrow" w:cs="Times New Roman"/>
          <w:i/>
          <w:kern w:val="0"/>
          <w:sz w:val="20"/>
          <w:szCs w:val="20"/>
          <w:lang w:eastAsia="en-US" w:bidi="ar-SA"/>
        </w:rPr>
        <w:t xml:space="preserve">          Către </w:t>
      </w:r>
      <w:r w:rsidRPr="00883356">
        <w:rPr>
          <w:rFonts w:ascii="Arial Narrow" w:eastAsia="Times New Roman" w:hAnsi="Arial Narrow" w:cs="Times New Roman"/>
          <w:kern w:val="0"/>
          <w:sz w:val="20"/>
          <w:szCs w:val="20"/>
          <w:lang w:eastAsia="en-US" w:bidi="ar-SA"/>
        </w:rPr>
        <w:t>......................................................</w:t>
      </w:r>
    </w:p>
    <w:p w14:paraId="2FC2E555" w14:textId="77777777" w:rsidR="00C37072" w:rsidRPr="00883356"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883356">
        <w:rPr>
          <w:rFonts w:ascii="Arial Narrow" w:eastAsia="Times New Roman" w:hAnsi="Arial Narrow" w:cs="Times New Roman"/>
          <w:i/>
          <w:kern w:val="0"/>
          <w:sz w:val="20"/>
          <w:szCs w:val="20"/>
          <w:lang w:eastAsia="en-US" w:bidi="ar-SA"/>
        </w:rPr>
        <w:t xml:space="preserve">          Procedura de atribuire</w:t>
      </w:r>
      <w:r w:rsidRPr="00883356">
        <w:rPr>
          <w:rFonts w:ascii="Arial Narrow" w:eastAsia="Times New Roman" w:hAnsi="Arial Narrow" w:cs="Times New Roman"/>
          <w:kern w:val="0"/>
          <w:sz w:val="20"/>
          <w:szCs w:val="20"/>
          <w:lang w:eastAsia="en-US" w:bidi="ar-SA"/>
        </w:rPr>
        <w:t>: ........................................</w:t>
      </w:r>
    </w:p>
    <w:p w14:paraId="62E4AD1E" w14:textId="77777777" w:rsidR="00C37072" w:rsidRPr="00883356" w:rsidRDefault="00C37072" w:rsidP="00C37072">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883356">
        <w:rPr>
          <w:rFonts w:ascii="Arial Narrow" w:eastAsia="Times New Roman" w:hAnsi="Arial Narrow" w:cs="Times New Roman"/>
          <w:i/>
          <w:kern w:val="0"/>
          <w:sz w:val="20"/>
          <w:szCs w:val="20"/>
          <w:lang w:eastAsia="en-US" w:bidi="ar-SA"/>
        </w:rPr>
        <w:t xml:space="preserve">          Nr. </w:t>
      </w:r>
      <w:proofErr w:type="spellStart"/>
      <w:r w:rsidRPr="00883356">
        <w:rPr>
          <w:rFonts w:ascii="Arial Narrow" w:eastAsia="Times New Roman" w:hAnsi="Arial Narrow" w:cs="Times New Roman"/>
          <w:i/>
          <w:kern w:val="0"/>
          <w:sz w:val="20"/>
          <w:szCs w:val="20"/>
          <w:lang w:eastAsia="en-US" w:bidi="ar-SA"/>
        </w:rPr>
        <w:t>invitaţie</w:t>
      </w:r>
      <w:proofErr w:type="spellEnd"/>
      <w:r w:rsidRPr="00883356">
        <w:rPr>
          <w:rFonts w:ascii="Arial Narrow" w:eastAsia="Times New Roman" w:hAnsi="Arial Narrow" w:cs="Times New Roman"/>
          <w:i/>
          <w:kern w:val="0"/>
          <w:sz w:val="20"/>
          <w:szCs w:val="20"/>
          <w:lang w:eastAsia="en-US" w:bidi="ar-SA"/>
        </w:rPr>
        <w:t xml:space="preserve"> / </w:t>
      </w:r>
      <w:proofErr w:type="spellStart"/>
      <w:r w:rsidRPr="00883356">
        <w:rPr>
          <w:rFonts w:ascii="Arial Narrow" w:eastAsia="Times New Roman" w:hAnsi="Arial Narrow" w:cs="Times New Roman"/>
          <w:i/>
          <w:kern w:val="0"/>
          <w:sz w:val="20"/>
          <w:szCs w:val="20"/>
          <w:lang w:eastAsia="en-US" w:bidi="ar-SA"/>
        </w:rPr>
        <w:t>anunţ</w:t>
      </w:r>
      <w:proofErr w:type="spellEnd"/>
      <w:r w:rsidRPr="00883356">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79D23D6C" w14:textId="77777777" w:rsidR="00C37072" w:rsidRPr="00883356" w:rsidRDefault="00C37072" w:rsidP="00C37072">
      <w:pPr>
        <w:widowControl/>
        <w:suppressAutoHyphens w:val="0"/>
        <w:rPr>
          <w:rFonts w:ascii="Arial Narrow" w:eastAsia="Times New Roman" w:hAnsi="Arial Narrow" w:cs="Times New Roman"/>
          <w:kern w:val="0"/>
          <w:sz w:val="20"/>
          <w:szCs w:val="20"/>
          <w:u w:val="single"/>
          <w:lang w:val="it-IT" w:eastAsia="en-US" w:bidi="ar-SA"/>
        </w:rPr>
      </w:pPr>
      <w:r w:rsidRPr="00883356">
        <w:rPr>
          <w:rFonts w:ascii="Arial Narrow" w:eastAsia="Times New Roman" w:hAnsi="Arial Narrow" w:cs="Times New Roman"/>
          <w:i/>
          <w:kern w:val="0"/>
          <w:sz w:val="20"/>
          <w:szCs w:val="20"/>
          <w:lang w:eastAsia="en-US" w:bidi="ar-SA"/>
        </w:rPr>
        <w:t xml:space="preserve">         Data limită pentru depunerea ofertei ..............................................</w:t>
      </w:r>
    </w:p>
    <w:p w14:paraId="118B5D29" w14:textId="77777777" w:rsidR="00D5231A" w:rsidRPr="00883356" w:rsidRDefault="00D5231A" w:rsidP="00C37072">
      <w:pPr>
        <w:autoSpaceDE w:val="0"/>
        <w:spacing w:after="60"/>
        <w:rPr>
          <w:rFonts w:ascii="Arial Narrow" w:eastAsia="Times New Roman" w:hAnsi="Arial Narrow" w:cs="Times New Roman"/>
          <w:b/>
          <w:kern w:val="0"/>
          <w:sz w:val="20"/>
          <w:szCs w:val="20"/>
          <w:lang w:eastAsia="en-US" w:bidi="ar-SA"/>
        </w:rPr>
      </w:pPr>
    </w:p>
    <w:p w14:paraId="2A81AA5D" w14:textId="77777777" w:rsidR="00885821" w:rsidRPr="00883356" w:rsidRDefault="00885821" w:rsidP="00885821">
      <w:pPr>
        <w:autoSpaceDE w:val="0"/>
        <w:spacing w:after="60"/>
        <w:jc w:val="both"/>
        <w:rPr>
          <w:rFonts w:ascii="Arial Narrow" w:hAnsi="Arial Narrow" w:cs="Times New Roman"/>
          <w:sz w:val="20"/>
          <w:szCs w:val="20"/>
        </w:rPr>
      </w:pPr>
      <w:bookmarkStart w:id="8" w:name="_Hlk518168607"/>
      <w:r w:rsidRPr="00883356">
        <w:rPr>
          <w:rFonts w:ascii="Arial Narrow" w:hAnsi="Arial Narrow" w:cs="Times New Roman"/>
          <w:sz w:val="20"/>
          <w:szCs w:val="20"/>
        </w:rPr>
        <w:t xml:space="preserve">Ofertantul va prezenta in scris </w:t>
      </w:r>
      <w:proofErr w:type="spellStart"/>
      <w:r w:rsidRPr="00883356">
        <w:rPr>
          <w:rFonts w:ascii="Arial Narrow" w:hAnsi="Arial Narrow" w:cs="Times New Roman"/>
          <w:sz w:val="20"/>
          <w:szCs w:val="20"/>
        </w:rPr>
        <w:t>mo</w:t>
      </w:r>
      <w:r w:rsidR="00B82820" w:rsidRPr="00883356">
        <w:rPr>
          <w:rFonts w:ascii="Arial Narrow" w:hAnsi="Arial Narrow" w:cs="Times New Roman"/>
          <w:sz w:val="20"/>
          <w:szCs w:val="20"/>
        </w:rPr>
        <w:t>dali</w:t>
      </w:r>
      <w:r w:rsidRPr="00883356">
        <w:rPr>
          <w:rFonts w:ascii="Arial Narrow" w:hAnsi="Arial Narrow" w:cs="Times New Roman"/>
          <w:sz w:val="20"/>
          <w:szCs w:val="20"/>
        </w:rPr>
        <w:t>tatile</w:t>
      </w:r>
      <w:proofErr w:type="spellEnd"/>
      <w:r w:rsidRPr="00883356">
        <w:rPr>
          <w:rFonts w:ascii="Arial Narrow" w:hAnsi="Arial Narrow" w:cs="Times New Roman"/>
          <w:sz w:val="20"/>
          <w:szCs w:val="20"/>
        </w:rPr>
        <w:t xml:space="preserve"> de asigurare a accesului la </w:t>
      </w:r>
      <w:proofErr w:type="spellStart"/>
      <w:r w:rsidRPr="00883356">
        <w:rPr>
          <w:rFonts w:ascii="Arial Narrow" w:hAnsi="Arial Narrow" w:cs="Times New Roman"/>
          <w:sz w:val="20"/>
          <w:szCs w:val="20"/>
        </w:rPr>
        <w:t>specialistii</w:t>
      </w:r>
      <w:proofErr w:type="spellEnd"/>
      <w:r w:rsidRPr="00883356">
        <w:rPr>
          <w:rFonts w:ascii="Arial Narrow" w:hAnsi="Arial Narrow" w:cs="Times New Roman"/>
          <w:sz w:val="20"/>
          <w:szCs w:val="20"/>
        </w:rPr>
        <w:t xml:space="preserve"> necesari si obligatorii în vederea </w:t>
      </w:r>
      <w:proofErr w:type="spellStart"/>
      <w:r w:rsidRPr="00883356">
        <w:rPr>
          <w:rFonts w:ascii="Arial Narrow" w:hAnsi="Arial Narrow" w:cs="Times New Roman"/>
          <w:sz w:val="20"/>
          <w:szCs w:val="20"/>
        </w:rPr>
        <w:t>verificarii</w:t>
      </w:r>
      <w:proofErr w:type="spellEnd"/>
      <w:r w:rsidRPr="00883356">
        <w:rPr>
          <w:rFonts w:ascii="Arial Narrow" w:hAnsi="Arial Narrow" w:cs="Times New Roman"/>
          <w:sz w:val="20"/>
          <w:szCs w:val="20"/>
        </w:rPr>
        <w:t xml:space="preserve"> nivelului de calitate </w:t>
      </w:r>
      <w:proofErr w:type="spellStart"/>
      <w:r w:rsidRPr="00883356">
        <w:rPr>
          <w:rFonts w:ascii="Arial Narrow" w:hAnsi="Arial Narrow" w:cs="Times New Roman"/>
          <w:sz w:val="20"/>
          <w:szCs w:val="20"/>
        </w:rPr>
        <w:t>corespunzator</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cerintelor</w:t>
      </w:r>
      <w:proofErr w:type="spellEnd"/>
      <w:r w:rsidRPr="00883356">
        <w:rPr>
          <w:rFonts w:ascii="Arial Narrow" w:hAnsi="Arial Narrow" w:cs="Times New Roman"/>
          <w:sz w:val="20"/>
          <w:szCs w:val="20"/>
        </w:rPr>
        <w:t xml:space="preserve"> fundamentale aplicabile </w:t>
      </w:r>
      <w:proofErr w:type="spellStart"/>
      <w:r w:rsidRPr="00883356">
        <w:rPr>
          <w:rFonts w:ascii="Arial Narrow" w:hAnsi="Arial Narrow" w:cs="Times New Roman"/>
          <w:sz w:val="20"/>
          <w:szCs w:val="20"/>
        </w:rPr>
        <w:t>lucrarilor</w:t>
      </w:r>
      <w:proofErr w:type="spellEnd"/>
      <w:r w:rsidRPr="00883356">
        <w:rPr>
          <w:rFonts w:ascii="Arial Narrow" w:hAnsi="Arial Narrow" w:cs="Times New Roman"/>
          <w:sz w:val="20"/>
          <w:szCs w:val="20"/>
        </w:rPr>
        <w:t xml:space="preserve"> cuprinse în obiectul contractului, în conformitate cu prevederile Legii 10/1995 si a altor legi incidente:</w:t>
      </w:r>
    </w:p>
    <w:p w14:paraId="4B717BAA" w14:textId="77777777" w:rsidR="00885821" w:rsidRPr="00883356" w:rsidRDefault="00885821" w:rsidP="00885821">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1. Va prezenta o organigrama </w:t>
      </w:r>
      <w:proofErr w:type="spellStart"/>
      <w:r w:rsidRPr="00883356">
        <w:rPr>
          <w:rFonts w:ascii="Arial Narrow" w:hAnsi="Arial Narrow" w:cs="Times New Roman"/>
          <w:sz w:val="20"/>
          <w:szCs w:val="20"/>
        </w:rPr>
        <w:t>cuprinzatoare</w:t>
      </w:r>
      <w:proofErr w:type="spellEnd"/>
      <w:r w:rsidRPr="00883356">
        <w:rPr>
          <w:rFonts w:ascii="Arial Narrow" w:hAnsi="Arial Narrow" w:cs="Times New Roman"/>
          <w:sz w:val="20"/>
          <w:szCs w:val="20"/>
        </w:rPr>
        <w:t xml:space="preserve"> care sa identifice in mod clar </w:t>
      </w:r>
      <w:proofErr w:type="spellStart"/>
      <w:r w:rsidRPr="00883356">
        <w:rPr>
          <w:rFonts w:ascii="Arial Narrow" w:hAnsi="Arial Narrow" w:cs="Times New Roman"/>
          <w:sz w:val="20"/>
          <w:szCs w:val="20"/>
        </w:rPr>
        <w:t>atat</w:t>
      </w:r>
      <w:proofErr w:type="spellEnd"/>
      <w:r w:rsidRPr="00883356">
        <w:rPr>
          <w:rFonts w:ascii="Arial Narrow" w:hAnsi="Arial Narrow" w:cs="Times New Roman"/>
          <w:sz w:val="20"/>
          <w:szCs w:val="20"/>
        </w:rPr>
        <w:t xml:space="preserve"> personalul de specialitate cat si cel de </w:t>
      </w:r>
      <w:proofErr w:type="spellStart"/>
      <w:r w:rsidRPr="00883356">
        <w:rPr>
          <w:rFonts w:ascii="Arial Narrow" w:hAnsi="Arial Narrow" w:cs="Times New Roman"/>
          <w:sz w:val="20"/>
          <w:szCs w:val="20"/>
        </w:rPr>
        <w:t>executie</w:t>
      </w:r>
      <w:proofErr w:type="spellEnd"/>
      <w:r w:rsidRPr="00883356">
        <w:rPr>
          <w:rFonts w:ascii="Arial Narrow" w:hAnsi="Arial Narrow" w:cs="Times New Roman"/>
          <w:sz w:val="20"/>
          <w:szCs w:val="20"/>
        </w:rPr>
        <w:t xml:space="preserve">, pe care ofertantul </w:t>
      </w:r>
      <w:proofErr w:type="spellStart"/>
      <w:r w:rsidRPr="00883356">
        <w:rPr>
          <w:rFonts w:ascii="Arial Narrow" w:hAnsi="Arial Narrow" w:cs="Times New Roman"/>
          <w:sz w:val="20"/>
          <w:szCs w:val="20"/>
        </w:rPr>
        <w:t>intentioneaza</w:t>
      </w:r>
      <w:proofErr w:type="spellEnd"/>
      <w:r w:rsidRPr="00883356">
        <w:rPr>
          <w:rFonts w:ascii="Arial Narrow" w:hAnsi="Arial Narrow" w:cs="Times New Roman"/>
          <w:sz w:val="20"/>
          <w:szCs w:val="20"/>
        </w:rPr>
        <w:t xml:space="preserve"> sa le utilizeze la </w:t>
      </w:r>
      <w:proofErr w:type="spellStart"/>
      <w:r w:rsidRPr="00883356">
        <w:rPr>
          <w:rFonts w:ascii="Arial Narrow" w:hAnsi="Arial Narrow" w:cs="Times New Roman"/>
          <w:sz w:val="20"/>
          <w:szCs w:val="20"/>
        </w:rPr>
        <w:t>executia</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lucrarilor</w:t>
      </w:r>
      <w:proofErr w:type="spellEnd"/>
      <w:r w:rsidRPr="00883356">
        <w:rPr>
          <w:rFonts w:ascii="Arial Narrow" w:hAnsi="Arial Narrow" w:cs="Times New Roman"/>
          <w:sz w:val="20"/>
          <w:szCs w:val="20"/>
        </w:rPr>
        <w:t>.</w:t>
      </w:r>
    </w:p>
    <w:p w14:paraId="5BA20658" w14:textId="77777777" w:rsidR="00885821" w:rsidRPr="00883356" w:rsidRDefault="00885821" w:rsidP="00885821">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 Organigrama va fi prezentata </w:t>
      </w:r>
      <w:proofErr w:type="spellStart"/>
      <w:r w:rsidRPr="00883356">
        <w:rPr>
          <w:rFonts w:ascii="Arial Narrow" w:hAnsi="Arial Narrow" w:cs="Times New Roman"/>
          <w:sz w:val="20"/>
          <w:szCs w:val="20"/>
        </w:rPr>
        <w:t>decompus</w:t>
      </w:r>
      <w:proofErr w:type="spellEnd"/>
      <w:r w:rsidRPr="00883356">
        <w:rPr>
          <w:rFonts w:ascii="Arial Narrow" w:hAnsi="Arial Narrow" w:cs="Times New Roman"/>
          <w:sz w:val="20"/>
          <w:szCs w:val="20"/>
        </w:rPr>
        <w:t xml:space="preserve"> in format WBS (</w:t>
      </w:r>
      <w:proofErr w:type="spellStart"/>
      <w:r w:rsidRPr="00883356">
        <w:rPr>
          <w:rFonts w:ascii="Arial Narrow" w:hAnsi="Arial Narrow" w:cs="Times New Roman"/>
          <w:sz w:val="20"/>
          <w:szCs w:val="20"/>
        </w:rPr>
        <w:t>Work</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Breakdown</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System</w:t>
      </w:r>
      <w:proofErr w:type="spellEnd"/>
      <w:r w:rsidRPr="00883356">
        <w:rPr>
          <w:rFonts w:ascii="Arial Narrow" w:hAnsi="Arial Narrow" w:cs="Times New Roman"/>
          <w:sz w:val="20"/>
          <w:szCs w:val="20"/>
        </w:rPr>
        <w:t xml:space="preserve">) si va prezenta alocarea de sarcini a personalului de specialitate, rolurile si ierarhia </w:t>
      </w:r>
      <w:proofErr w:type="spellStart"/>
      <w:r w:rsidRPr="00883356">
        <w:rPr>
          <w:rFonts w:ascii="Arial Narrow" w:hAnsi="Arial Narrow" w:cs="Times New Roman"/>
          <w:sz w:val="20"/>
          <w:szCs w:val="20"/>
        </w:rPr>
        <w:t>organizationala</w:t>
      </w:r>
      <w:proofErr w:type="spellEnd"/>
      <w:r w:rsidRPr="00883356">
        <w:rPr>
          <w:rFonts w:ascii="Arial Narrow" w:hAnsi="Arial Narrow" w:cs="Times New Roman"/>
          <w:sz w:val="20"/>
          <w:szCs w:val="20"/>
        </w:rPr>
        <w:t xml:space="preserve"> a proiectului cat si liniile de comunicare dintre membrii echipei de specialitate</w:t>
      </w:r>
      <w:r w:rsidR="007B0E88" w:rsidRPr="00883356">
        <w:rPr>
          <w:rFonts w:ascii="Arial Narrow" w:hAnsi="Arial Narrow" w:cs="Times New Roman"/>
          <w:sz w:val="20"/>
          <w:szCs w:val="20"/>
        </w:rPr>
        <w:t xml:space="preserve"> (cu repartizarea lor in concordanta cu Graficul </w:t>
      </w:r>
      <w:proofErr w:type="spellStart"/>
      <w:r w:rsidR="007B0E88" w:rsidRPr="00883356">
        <w:rPr>
          <w:rFonts w:ascii="Arial Narrow" w:hAnsi="Arial Narrow" w:cs="Times New Roman"/>
          <w:sz w:val="20"/>
          <w:szCs w:val="20"/>
        </w:rPr>
        <w:t>Gantt</w:t>
      </w:r>
      <w:proofErr w:type="spellEnd"/>
      <w:r w:rsidR="007B0E88" w:rsidRPr="00883356">
        <w:rPr>
          <w:rFonts w:ascii="Arial Narrow" w:hAnsi="Arial Narrow" w:cs="Times New Roman"/>
          <w:sz w:val="20"/>
          <w:szCs w:val="20"/>
        </w:rPr>
        <w:t xml:space="preserve"> de </w:t>
      </w:r>
      <w:proofErr w:type="spellStart"/>
      <w:r w:rsidR="007B0E88" w:rsidRPr="00883356">
        <w:rPr>
          <w:rFonts w:ascii="Arial Narrow" w:hAnsi="Arial Narrow" w:cs="Times New Roman"/>
          <w:sz w:val="20"/>
          <w:szCs w:val="20"/>
        </w:rPr>
        <w:t>executie</w:t>
      </w:r>
      <w:proofErr w:type="spellEnd"/>
      <w:r w:rsidR="007B0E88" w:rsidRPr="00883356">
        <w:rPr>
          <w:rFonts w:ascii="Arial Narrow" w:hAnsi="Arial Narrow" w:cs="Times New Roman"/>
          <w:sz w:val="20"/>
          <w:szCs w:val="20"/>
        </w:rPr>
        <w:t>)</w:t>
      </w:r>
    </w:p>
    <w:p w14:paraId="71DA32C9" w14:textId="77777777" w:rsidR="00885821" w:rsidRPr="00883356" w:rsidRDefault="00885821" w:rsidP="00885821">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 Se va prezenta si o descriere detaliata cu </w:t>
      </w:r>
      <w:proofErr w:type="spellStart"/>
      <w:r w:rsidRPr="00883356">
        <w:rPr>
          <w:rFonts w:ascii="Arial Narrow" w:hAnsi="Arial Narrow" w:cs="Times New Roman"/>
          <w:sz w:val="20"/>
          <w:szCs w:val="20"/>
        </w:rPr>
        <w:t>numarul</w:t>
      </w:r>
      <w:proofErr w:type="spellEnd"/>
      <w:r w:rsidRPr="00883356">
        <w:rPr>
          <w:rFonts w:ascii="Arial Narrow" w:hAnsi="Arial Narrow" w:cs="Times New Roman"/>
          <w:sz w:val="20"/>
          <w:szCs w:val="20"/>
        </w:rPr>
        <w:t xml:space="preserve">, rolurile si </w:t>
      </w:r>
      <w:proofErr w:type="spellStart"/>
      <w:r w:rsidRPr="00883356">
        <w:rPr>
          <w:rFonts w:ascii="Arial Narrow" w:hAnsi="Arial Narrow" w:cs="Times New Roman"/>
          <w:sz w:val="20"/>
          <w:szCs w:val="20"/>
        </w:rPr>
        <w:t>responsabilitatilor</w:t>
      </w:r>
      <w:proofErr w:type="spellEnd"/>
      <w:r w:rsidRPr="00883356">
        <w:rPr>
          <w:rFonts w:ascii="Arial Narrow" w:hAnsi="Arial Narrow" w:cs="Times New Roman"/>
          <w:sz w:val="20"/>
          <w:szCs w:val="20"/>
        </w:rPr>
        <w:t xml:space="preserve"> personalului de specialitate pe categoriile </w:t>
      </w:r>
      <w:r w:rsidR="007B0E88" w:rsidRPr="00883356">
        <w:rPr>
          <w:rFonts w:ascii="Arial Narrow" w:hAnsi="Arial Narrow" w:cs="Times New Roman"/>
          <w:sz w:val="20"/>
          <w:szCs w:val="20"/>
        </w:rPr>
        <w:t xml:space="preserve">de specialitate si pe care ofertantul </w:t>
      </w:r>
      <w:proofErr w:type="spellStart"/>
      <w:r w:rsidR="007B0E88" w:rsidRPr="00883356">
        <w:rPr>
          <w:rFonts w:ascii="Arial Narrow" w:hAnsi="Arial Narrow" w:cs="Times New Roman"/>
          <w:sz w:val="20"/>
          <w:szCs w:val="20"/>
        </w:rPr>
        <w:t>intentioneaza</w:t>
      </w:r>
      <w:proofErr w:type="spellEnd"/>
      <w:r w:rsidR="007B0E88" w:rsidRPr="00883356">
        <w:rPr>
          <w:rFonts w:ascii="Arial Narrow" w:hAnsi="Arial Narrow" w:cs="Times New Roman"/>
          <w:sz w:val="20"/>
          <w:szCs w:val="20"/>
        </w:rPr>
        <w:t xml:space="preserve"> sa le utilizeze la </w:t>
      </w:r>
      <w:proofErr w:type="spellStart"/>
      <w:r w:rsidR="007B0E88" w:rsidRPr="00883356">
        <w:rPr>
          <w:rFonts w:ascii="Arial Narrow" w:hAnsi="Arial Narrow" w:cs="Times New Roman"/>
          <w:sz w:val="20"/>
          <w:szCs w:val="20"/>
        </w:rPr>
        <w:t>executia</w:t>
      </w:r>
      <w:proofErr w:type="spellEnd"/>
      <w:r w:rsidR="007B0E88" w:rsidRPr="00883356">
        <w:rPr>
          <w:rFonts w:ascii="Arial Narrow" w:hAnsi="Arial Narrow" w:cs="Times New Roman"/>
          <w:sz w:val="20"/>
          <w:szCs w:val="20"/>
        </w:rPr>
        <w:t xml:space="preserve"> </w:t>
      </w:r>
      <w:proofErr w:type="spellStart"/>
      <w:r w:rsidR="007B0E88" w:rsidRPr="00883356">
        <w:rPr>
          <w:rFonts w:ascii="Arial Narrow" w:hAnsi="Arial Narrow" w:cs="Times New Roman"/>
          <w:sz w:val="20"/>
          <w:szCs w:val="20"/>
        </w:rPr>
        <w:t>lucrarilor</w:t>
      </w:r>
      <w:proofErr w:type="spellEnd"/>
      <w:r w:rsidRPr="00883356">
        <w:rPr>
          <w:rFonts w:ascii="Arial Narrow" w:hAnsi="Arial Narrow" w:cs="Times New Roman"/>
          <w:sz w:val="20"/>
          <w:szCs w:val="20"/>
        </w:rPr>
        <w:t>;</w:t>
      </w:r>
    </w:p>
    <w:p w14:paraId="5ADB3A89" w14:textId="77777777" w:rsidR="00885821" w:rsidRPr="00883356" w:rsidRDefault="00885821" w:rsidP="00885821">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 Se va prezenta si o descriere detaliata a rolurilor, </w:t>
      </w:r>
      <w:proofErr w:type="spellStart"/>
      <w:r w:rsidRPr="00883356">
        <w:rPr>
          <w:rFonts w:ascii="Arial Narrow" w:hAnsi="Arial Narrow" w:cs="Times New Roman"/>
          <w:sz w:val="20"/>
          <w:szCs w:val="20"/>
        </w:rPr>
        <w:t>responsabilitatilor</w:t>
      </w:r>
      <w:proofErr w:type="spellEnd"/>
      <w:r w:rsidRPr="00883356">
        <w:rPr>
          <w:rFonts w:ascii="Arial Narrow" w:hAnsi="Arial Narrow" w:cs="Times New Roman"/>
          <w:sz w:val="20"/>
          <w:szCs w:val="20"/>
        </w:rPr>
        <w:t xml:space="preserve"> si </w:t>
      </w:r>
      <w:proofErr w:type="spellStart"/>
      <w:r w:rsidRPr="00883356">
        <w:rPr>
          <w:rFonts w:ascii="Arial Narrow" w:hAnsi="Arial Narrow" w:cs="Times New Roman"/>
          <w:sz w:val="20"/>
          <w:szCs w:val="20"/>
        </w:rPr>
        <w:t>numarul</w:t>
      </w:r>
      <w:proofErr w:type="spellEnd"/>
      <w:r w:rsidRPr="00883356">
        <w:rPr>
          <w:rFonts w:ascii="Arial Narrow" w:hAnsi="Arial Narrow" w:cs="Times New Roman"/>
          <w:sz w:val="20"/>
          <w:szCs w:val="20"/>
        </w:rPr>
        <w:t xml:space="preserve"> personalului de </w:t>
      </w:r>
      <w:proofErr w:type="spellStart"/>
      <w:r w:rsidRPr="00883356">
        <w:rPr>
          <w:rFonts w:ascii="Arial Narrow" w:hAnsi="Arial Narrow" w:cs="Times New Roman"/>
          <w:sz w:val="20"/>
          <w:szCs w:val="20"/>
        </w:rPr>
        <w:t>executie</w:t>
      </w:r>
      <w:proofErr w:type="spellEnd"/>
      <w:r w:rsidRPr="00883356">
        <w:rPr>
          <w:rFonts w:ascii="Arial Narrow" w:hAnsi="Arial Narrow" w:cs="Times New Roman"/>
          <w:sz w:val="20"/>
          <w:szCs w:val="20"/>
        </w:rPr>
        <w:t xml:space="preserve"> pe meseriile stabilite/declarate in cadrul Formularului nr. 22 (Lista </w:t>
      </w:r>
      <w:proofErr w:type="spellStart"/>
      <w:r w:rsidRPr="00883356">
        <w:rPr>
          <w:rFonts w:ascii="Arial Narrow" w:hAnsi="Arial Narrow" w:cs="Times New Roman"/>
          <w:sz w:val="20"/>
          <w:szCs w:val="20"/>
        </w:rPr>
        <w:t>cuprinzand</w:t>
      </w:r>
      <w:proofErr w:type="spellEnd"/>
      <w:r w:rsidRPr="00883356">
        <w:rPr>
          <w:rFonts w:ascii="Arial Narrow" w:hAnsi="Arial Narrow" w:cs="Times New Roman"/>
          <w:sz w:val="20"/>
          <w:szCs w:val="20"/>
        </w:rPr>
        <w:t xml:space="preserve"> cheltuielile cu </w:t>
      </w:r>
      <w:proofErr w:type="spellStart"/>
      <w:r w:rsidRPr="00883356">
        <w:rPr>
          <w:rFonts w:ascii="Arial Narrow" w:hAnsi="Arial Narrow" w:cs="Times New Roman"/>
          <w:sz w:val="20"/>
          <w:szCs w:val="20"/>
        </w:rPr>
        <w:t>forta</w:t>
      </w:r>
      <w:proofErr w:type="spellEnd"/>
      <w:r w:rsidRPr="00883356">
        <w:rPr>
          <w:rFonts w:ascii="Arial Narrow" w:hAnsi="Arial Narrow" w:cs="Times New Roman"/>
          <w:sz w:val="20"/>
          <w:szCs w:val="20"/>
        </w:rPr>
        <w:t xml:space="preserve"> de munca – C7);</w:t>
      </w:r>
    </w:p>
    <w:bookmarkEnd w:id="8"/>
    <w:p w14:paraId="27617ACE" w14:textId="77777777" w:rsidR="00DA586F" w:rsidRPr="00883356" w:rsidRDefault="005E5E3B"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2</w:t>
      </w:r>
      <w:r w:rsidR="00DA586F" w:rsidRPr="00883356">
        <w:rPr>
          <w:rFonts w:ascii="Arial Narrow" w:hAnsi="Arial Narrow" w:cs="Times New Roman"/>
          <w:sz w:val="20"/>
          <w:szCs w:val="20"/>
        </w:rPr>
        <w:t xml:space="preserve">. Personalul propus si managementul contractului pentru </w:t>
      </w:r>
      <w:proofErr w:type="spellStart"/>
      <w:r w:rsidR="00DA586F" w:rsidRPr="00883356">
        <w:rPr>
          <w:rFonts w:ascii="Arial Narrow" w:hAnsi="Arial Narrow" w:cs="Times New Roman"/>
          <w:sz w:val="20"/>
          <w:szCs w:val="20"/>
        </w:rPr>
        <w:t>executia</w:t>
      </w:r>
      <w:proofErr w:type="spellEnd"/>
      <w:r w:rsidR="00DA586F" w:rsidRPr="00883356">
        <w:rPr>
          <w:rFonts w:ascii="Arial Narrow" w:hAnsi="Arial Narrow" w:cs="Times New Roman"/>
          <w:sz w:val="20"/>
          <w:szCs w:val="20"/>
        </w:rPr>
        <w:t xml:space="preserve"> </w:t>
      </w:r>
      <w:proofErr w:type="spellStart"/>
      <w:r w:rsidR="00DA586F" w:rsidRPr="00883356">
        <w:rPr>
          <w:rFonts w:ascii="Arial Narrow" w:hAnsi="Arial Narrow" w:cs="Times New Roman"/>
          <w:sz w:val="20"/>
          <w:szCs w:val="20"/>
        </w:rPr>
        <w:t>lucrarilor</w:t>
      </w:r>
      <w:proofErr w:type="spellEnd"/>
      <w:r w:rsidR="00DA586F" w:rsidRPr="00883356">
        <w:rPr>
          <w:rFonts w:ascii="Arial Narrow" w:hAnsi="Arial Narrow" w:cs="Times New Roman"/>
          <w:sz w:val="20"/>
          <w:szCs w:val="20"/>
        </w:rPr>
        <w:t>:</w:t>
      </w:r>
    </w:p>
    <w:p w14:paraId="61B0ECED"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 În acest capitol Ofertantul trebuie să prezinte componența echipei care gestionează lucrarea și modul în care este organizată activitatea membrilor acestei echipei cu referire la contextul organizației operatorului economic din care face parte echipa propusă. </w:t>
      </w:r>
    </w:p>
    <w:p w14:paraId="5B7E33DC"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In acest capitol se vor prezenta, cel </w:t>
      </w:r>
      <w:proofErr w:type="spellStart"/>
      <w:r w:rsidRPr="00883356">
        <w:rPr>
          <w:rFonts w:ascii="Arial Narrow" w:hAnsi="Arial Narrow" w:cs="Times New Roman"/>
          <w:sz w:val="20"/>
          <w:szCs w:val="20"/>
        </w:rPr>
        <w:t>putin</w:t>
      </w:r>
      <w:proofErr w:type="spellEnd"/>
      <w:r w:rsidRPr="00883356">
        <w:rPr>
          <w:rFonts w:ascii="Arial Narrow" w:hAnsi="Arial Narrow" w:cs="Times New Roman"/>
          <w:sz w:val="20"/>
          <w:szCs w:val="20"/>
        </w:rPr>
        <w:t>, următoarele informații:</w:t>
      </w:r>
    </w:p>
    <w:p w14:paraId="1398711E"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a. Structura echipei (</w:t>
      </w:r>
      <w:r w:rsidR="00C74D9F" w:rsidRPr="00883356">
        <w:rPr>
          <w:rFonts w:ascii="Arial Narrow" w:hAnsi="Arial Narrow" w:cs="Times New Roman"/>
          <w:sz w:val="20"/>
          <w:szCs w:val="20"/>
        </w:rPr>
        <w:t xml:space="preserve">cu </w:t>
      </w:r>
      <w:r w:rsidRPr="00883356">
        <w:rPr>
          <w:rFonts w:ascii="Arial Narrow" w:hAnsi="Arial Narrow" w:cs="Times New Roman"/>
          <w:sz w:val="20"/>
          <w:szCs w:val="20"/>
        </w:rPr>
        <w:t>nominal</w:t>
      </w:r>
      <w:r w:rsidR="00C74D9F" w:rsidRPr="00883356">
        <w:rPr>
          <w:rFonts w:ascii="Arial Narrow" w:hAnsi="Arial Narrow" w:cs="Times New Roman"/>
          <w:sz w:val="20"/>
          <w:szCs w:val="20"/>
        </w:rPr>
        <w:t>izarea</w:t>
      </w:r>
      <w:r w:rsidRPr="00883356">
        <w:rPr>
          <w:rFonts w:ascii="Arial Narrow" w:hAnsi="Arial Narrow" w:cs="Times New Roman"/>
          <w:sz w:val="20"/>
          <w:szCs w:val="20"/>
        </w:rPr>
        <w:t xml:space="preserve"> </w:t>
      </w:r>
      <w:r w:rsidR="00C74D9F" w:rsidRPr="00883356">
        <w:rPr>
          <w:rFonts w:ascii="Arial Narrow" w:hAnsi="Arial Narrow" w:cs="Times New Roman"/>
          <w:sz w:val="20"/>
          <w:szCs w:val="20"/>
        </w:rPr>
        <w:t xml:space="preserve">personalului solicitat: </w:t>
      </w:r>
      <w:proofErr w:type="spellStart"/>
      <w:r w:rsidRPr="00883356">
        <w:rPr>
          <w:rFonts w:ascii="Arial Narrow" w:hAnsi="Arial Narrow" w:cs="Times New Roman"/>
          <w:sz w:val="20"/>
          <w:szCs w:val="20"/>
        </w:rPr>
        <w:t>sef</w:t>
      </w:r>
      <w:proofErr w:type="spellEnd"/>
      <w:r w:rsidRPr="00883356">
        <w:rPr>
          <w:rFonts w:ascii="Arial Narrow" w:hAnsi="Arial Narrow" w:cs="Times New Roman"/>
          <w:sz w:val="20"/>
          <w:szCs w:val="20"/>
        </w:rPr>
        <w:t xml:space="preserve"> de </w:t>
      </w:r>
      <w:proofErr w:type="spellStart"/>
      <w:r w:rsidRPr="00883356">
        <w:rPr>
          <w:rFonts w:ascii="Arial Narrow" w:hAnsi="Arial Narrow" w:cs="Times New Roman"/>
          <w:sz w:val="20"/>
          <w:szCs w:val="20"/>
        </w:rPr>
        <w:t>santier</w:t>
      </w:r>
      <w:proofErr w:type="spellEnd"/>
      <w:r w:rsidRPr="00883356">
        <w:rPr>
          <w:rFonts w:ascii="Arial Narrow" w:hAnsi="Arial Narrow" w:cs="Times New Roman"/>
          <w:sz w:val="20"/>
          <w:szCs w:val="20"/>
        </w:rPr>
        <w:t>, manager de contract, RTE, CQ</w:t>
      </w:r>
      <w:r w:rsidR="00C74D9F" w:rsidRPr="00883356">
        <w:rPr>
          <w:rFonts w:ascii="Arial Narrow" w:hAnsi="Arial Narrow" w:cs="Times New Roman"/>
          <w:sz w:val="20"/>
          <w:szCs w:val="20"/>
        </w:rPr>
        <w:t>, etc</w:t>
      </w:r>
      <w:r w:rsidRPr="00883356">
        <w:rPr>
          <w:rFonts w:ascii="Arial Narrow" w:hAnsi="Arial Narrow" w:cs="Times New Roman"/>
          <w:sz w:val="20"/>
          <w:szCs w:val="20"/>
        </w:rPr>
        <w:t>) propuse pentru managementul contractului, cu</w:t>
      </w:r>
      <w:r w:rsidR="00C74D9F" w:rsidRPr="00883356">
        <w:rPr>
          <w:rFonts w:ascii="Arial Narrow" w:hAnsi="Arial Narrow" w:cs="Times New Roman"/>
          <w:sz w:val="20"/>
          <w:szCs w:val="20"/>
        </w:rPr>
        <w:t xml:space="preserve"> </w:t>
      </w:r>
      <w:r w:rsidRPr="00883356">
        <w:rPr>
          <w:rFonts w:ascii="Arial Narrow" w:hAnsi="Arial Narrow" w:cs="Times New Roman"/>
          <w:sz w:val="20"/>
          <w:szCs w:val="20"/>
        </w:rPr>
        <w:t>prezentarea organigramei echipei și a informațiilor relevante pentru personalul propus și documente suport pentru demonstrarea</w:t>
      </w:r>
      <w:r w:rsidR="00C74D9F" w:rsidRPr="00883356">
        <w:rPr>
          <w:rFonts w:ascii="Arial Narrow" w:hAnsi="Arial Narrow" w:cs="Times New Roman"/>
          <w:sz w:val="20"/>
          <w:szCs w:val="20"/>
        </w:rPr>
        <w:t xml:space="preserve"> </w:t>
      </w:r>
      <w:r w:rsidRPr="00883356">
        <w:rPr>
          <w:rFonts w:ascii="Arial Narrow" w:hAnsi="Arial Narrow" w:cs="Times New Roman"/>
          <w:sz w:val="20"/>
          <w:szCs w:val="20"/>
        </w:rPr>
        <w:t>calificărilor educaționale și profesionale, a abilităților, a experienței solicitate</w:t>
      </w:r>
    </w:p>
    <w:p w14:paraId="5A38387B"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b. Structura echipei propuse pentru </w:t>
      </w:r>
      <w:proofErr w:type="spellStart"/>
      <w:r w:rsidRPr="00883356">
        <w:rPr>
          <w:rFonts w:ascii="Arial Narrow" w:hAnsi="Arial Narrow" w:cs="Times New Roman"/>
          <w:sz w:val="20"/>
          <w:szCs w:val="20"/>
        </w:rPr>
        <w:t>executia</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lucrarilor</w:t>
      </w:r>
      <w:proofErr w:type="spellEnd"/>
      <w:r w:rsidRPr="00883356">
        <w:rPr>
          <w:rFonts w:ascii="Arial Narrow" w:hAnsi="Arial Narrow" w:cs="Times New Roman"/>
          <w:sz w:val="20"/>
          <w:szCs w:val="20"/>
        </w:rPr>
        <w:t>. Aici se vor prezenta doar categoriile de personal utilizat pe tipuri de calificare</w:t>
      </w:r>
      <w:r w:rsidR="00AF2EB2" w:rsidRPr="00883356">
        <w:rPr>
          <w:rFonts w:ascii="Arial Narrow" w:hAnsi="Arial Narrow" w:cs="Times New Roman"/>
          <w:sz w:val="20"/>
          <w:szCs w:val="20"/>
        </w:rPr>
        <w:t xml:space="preserve"> </w:t>
      </w:r>
      <w:r w:rsidRPr="00883356">
        <w:rPr>
          <w:rFonts w:ascii="Arial Narrow" w:hAnsi="Arial Narrow" w:cs="Times New Roman"/>
          <w:sz w:val="20"/>
          <w:szCs w:val="20"/>
        </w:rPr>
        <w:t xml:space="preserve">(inclusiv muncitorii de </w:t>
      </w:r>
      <w:proofErr w:type="spellStart"/>
      <w:r w:rsidRPr="00883356">
        <w:rPr>
          <w:rFonts w:ascii="Arial Narrow" w:hAnsi="Arial Narrow" w:cs="Times New Roman"/>
          <w:sz w:val="20"/>
          <w:szCs w:val="20"/>
        </w:rPr>
        <w:t>necalificati</w:t>
      </w:r>
      <w:proofErr w:type="spellEnd"/>
      <w:r w:rsidRPr="00883356">
        <w:rPr>
          <w:rFonts w:ascii="Arial Narrow" w:hAnsi="Arial Narrow" w:cs="Times New Roman"/>
          <w:sz w:val="20"/>
          <w:szCs w:val="20"/>
        </w:rPr>
        <w:t xml:space="preserve">) si </w:t>
      </w:r>
      <w:proofErr w:type="spellStart"/>
      <w:r w:rsidRPr="00883356">
        <w:rPr>
          <w:rFonts w:ascii="Arial Narrow" w:hAnsi="Arial Narrow" w:cs="Times New Roman"/>
          <w:sz w:val="20"/>
          <w:szCs w:val="20"/>
        </w:rPr>
        <w:t>numarul</w:t>
      </w:r>
      <w:proofErr w:type="spellEnd"/>
      <w:r w:rsidRPr="00883356">
        <w:rPr>
          <w:rFonts w:ascii="Arial Narrow" w:hAnsi="Arial Narrow" w:cs="Times New Roman"/>
          <w:sz w:val="20"/>
          <w:szCs w:val="20"/>
        </w:rPr>
        <w:t xml:space="preserve"> persoanelor implicate din cadrul </w:t>
      </w:r>
      <w:proofErr w:type="spellStart"/>
      <w:r w:rsidRPr="00883356">
        <w:rPr>
          <w:rFonts w:ascii="Arial Narrow" w:hAnsi="Arial Narrow" w:cs="Times New Roman"/>
          <w:sz w:val="20"/>
          <w:szCs w:val="20"/>
        </w:rPr>
        <w:t>fiecarei</w:t>
      </w:r>
      <w:proofErr w:type="spellEnd"/>
      <w:r w:rsidRPr="00883356">
        <w:rPr>
          <w:rFonts w:ascii="Arial Narrow" w:hAnsi="Arial Narrow" w:cs="Times New Roman"/>
          <w:sz w:val="20"/>
          <w:szCs w:val="20"/>
        </w:rPr>
        <w:t xml:space="preserve"> categorii.</w:t>
      </w:r>
    </w:p>
    <w:p w14:paraId="39DBA372"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c. Ofertantul are obligația să descrie momentul în care </w:t>
      </w:r>
      <w:proofErr w:type="spellStart"/>
      <w:r w:rsidRPr="00883356">
        <w:rPr>
          <w:rFonts w:ascii="Arial Narrow" w:hAnsi="Arial Narrow" w:cs="Times New Roman"/>
          <w:sz w:val="20"/>
          <w:szCs w:val="20"/>
        </w:rPr>
        <w:t>specialistii</w:t>
      </w:r>
      <w:proofErr w:type="spellEnd"/>
      <w:r w:rsidRPr="00883356">
        <w:rPr>
          <w:rFonts w:ascii="Arial Narrow" w:hAnsi="Arial Narrow" w:cs="Times New Roman"/>
          <w:sz w:val="20"/>
          <w:szCs w:val="20"/>
        </w:rPr>
        <w:t xml:space="preserve"> de la punctul a vor interveni in implementarea viitorului contract,</w:t>
      </w:r>
      <w:r w:rsidR="00AF2EB2" w:rsidRPr="00883356">
        <w:rPr>
          <w:rFonts w:ascii="Arial Narrow" w:hAnsi="Arial Narrow" w:cs="Times New Roman"/>
          <w:sz w:val="20"/>
          <w:szCs w:val="20"/>
        </w:rPr>
        <w:t xml:space="preserve"> </w:t>
      </w:r>
      <w:r w:rsidRPr="00883356">
        <w:rPr>
          <w:rFonts w:ascii="Arial Narrow" w:hAnsi="Arial Narrow" w:cs="Times New Roman"/>
          <w:sz w:val="20"/>
          <w:szCs w:val="20"/>
        </w:rPr>
        <w:t>precum și modul în care ofertantul și-a asigurat accesul la serviciile acestora (fie prin resurse proprii, caz in care vor fi prezentate</w:t>
      </w:r>
      <w:r w:rsidR="00AF2EB2" w:rsidRPr="00883356">
        <w:rPr>
          <w:rFonts w:ascii="Arial Narrow" w:hAnsi="Arial Narrow" w:cs="Times New Roman"/>
          <w:sz w:val="20"/>
          <w:szCs w:val="20"/>
        </w:rPr>
        <w:t xml:space="preserve"> </w:t>
      </w:r>
      <w:r w:rsidRPr="00883356">
        <w:rPr>
          <w:rFonts w:ascii="Arial Narrow" w:hAnsi="Arial Narrow" w:cs="Times New Roman"/>
          <w:sz w:val="20"/>
          <w:szCs w:val="20"/>
        </w:rPr>
        <w:t>persoanele in cauză, fie prin externalizare, situația în care se vor descrie aranjamentele contractuale realizate în vederea obținerii</w:t>
      </w:r>
      <w:r w:rsidR="00AF2EB2" w:rsidRPr="00883356">
        <w:rPr>
          <w:rFonts w:ascii="Arial Narrow" w:hAnsi="Arial Narrow" w:cs="Times New Roman"/>
          <w:sz w:val="20"/>
          <w:szCs w:val="20"/>
        </w:rPr>
        <w:t xml:space="preserve"> </w:t>
      </w:r>
      <w:r w:rsidRPr="00883356">
        <w:rPr>
          <w:rFonts w:ascii="Arial Narrow" w:hAnsi="Arial Narrow" w:cs="Times New Roman"/>
          <w:sz w:val="20"/>
          <w:szCs w:val="20"/>
        </w:rPr>
        <w:t>serviciilor acestora).</w:t>
      </w:r>
    </w:p>
    <w:p w14:paraId="3A1A214F"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d. Ofertantul are </w:t>
      </w:r>
      <w:proofErr w:type="spellStart"/>
      <w:r w:rsidRPr="00883356">
        <w:rPr>
          <w:rFonts w:ascii="Arial Narrow" w:hAnsi="Arial Narrow" w:cs="Times New Roman"/>
          <w:sz w:val="20"/>
          <w:szCs w:val="20"/>
        </w:rPr>
        <w:t>obligatia</w:t>
      </w:r>
      <w:proofErr w:type="spellEnd"/>
      <w:r w:rsidRPr="00883356">
        <w:rPr>
          <w:rFonts w:ascii="Arial Narrow" w:hAnsi="Arial Narrow" w:cs="Times New Roman"/>
          <w:sz w:val="20"/>
          <w:szCs w:val="20"/>
        </w:rPr>
        <w:t xml:space="preserve"> sa detalieze pe </w:t>
      </w:r>
      <w:proofErr w:type="spellStart"/>
      <w:r w:rsidRPr="00883356">
        <w:rPr>
          <w:rFonts w:ascii="Arial Narrow" w:hAnsi="Arial Narrow" w:cs="Times New Roman"/>
          <w:sz w:val="20"/>
          <w:szCs w:val="20"/>
        </w:rPr>
        <w:t>activitati</w:t>
      </w:r>
      <w:proofErr w:type="spellEnd"/>
      <w:r w:rsidRPr="00883356">
        <w:rPr>
          <w:rFonts w:ascii="Arial Narrow" w:hAnsi="Arial Narrow" w:cs="Times New Roman"/>
          <w:sz w:val="20"/>
          <w:szCs w:val="20"/>
        </w:rPr>
        <w:t xml:space="preserve"> si </w:t>
      </w:r>
      <w:proofErr w:type="spellStart"/>
      <w:r w:rsidRPr="00883356">
        <w:rPr>
          <w:rFonts w:ascii="Arial Narrow" w:hAnsi="Arial Narrow" w:cs="Times New Roman"/>
          <w:sz w:val="20"/>
          <w:szCs w:val="20"/>
        </w:rPr>
        <w:t>subactivitati</w:t>
      </w:r>
      <w:proofErr w:type="spellEnd"/>
      <w:r w:rsidRPr="00883356">
        <w:rPr>
          <w:rFonts w:ascii="Arial Narrow" w:hAnsi="Arial Narrow" w:cs="Times New Roman"/>
          <w:sz w:val="20"/>
          <w:szCs w:val="20"/>
        </w:rPr>
        <w:t xml:space="preserve"> echipele care vor lucra la implementarea contractului</w:t>
      </w:r>
      <w:r w:rsidR="00AF2EB2" w:rsidRPr="00883356">
        <w:rPr>
          <w:rFonts w:ascii="Arial Narrow" w:hAnsi="Arial Narrow" w:cs="Times New Roman"/>
          <w:sz w:val="20"/>
          <w:szCs w:val="20"/>
        </w:rPr>
        <w:t xml:space="preserve"> </w:t>
      </w:r>
      <w:r w:rsidRPr="00883356">
        <w:rPr>
          <w:rFonts w:ascii="Arial Narrow" w:hAnsi="Arial Narrow" w:cs="Times New Roman"/>
          <w:sz w:val="20"/>
          <w:szCs w:val="20"/>
        </w:rPr>
        <w:t>(</w:t>
      </w:r>
      <w:proofErr w:type="spellStart"/>
      <w:r w:rsidRPr="00883356">
        <w:rPr>
          <w:rFonts w:ascii="Arial Narrow" w:hAnsi="Arial Narrow" w:cs="Times New Roman"/>
          <w:sz w:val="20"/>
          <w:szCs w:val="20"/>
        </w:rPr>
        <w:t>calificati</w:t>
      </w:r>
      <w:proofErr w:type="spellEnd"/>
      <w:r w:rsidRPr="00883356">
        <w:rPr>
          <w:rFonts w:ascii="Arial Narrow" w:hAnsi="Arial Narrow" w:cs="Times New Roman"/>
          <w:sz w:val="20"/>
          <w:szCs w:val="20"/>
        </w:rPr>
        <w:t>/</w:t>
      </w:r>
      <w:proofErr w:type="spellStart"/>
      <w:r w:rsidRPr="00883356">
        <w:rPr>
          <w:rFonts w:ascii="Arial Narrow" w:hAnsi="Arial Narrow" w:cs="Times New Roman"/>
          <w:sz w:val="20"/>
          <w:szCs w:val="20"/>
        </w:rPr>
        <w:t>necalificati</w:t>
      </w:r>
      <w:proofErr w:type="spellEnd"/>
      <w:r w:rsidRPr="00883356">
        <w:rPr>
          <w:rFonts w:ascii="Arial Narrow" w:hAnsi="Arial Narrow" w:cs="Times New Roman"/>
          <w:sz w:val="20"/>
          <w:szCs w:val="20"/>
        </w:rPr>
        <w:t xml:space="preserve">, specializare, </w:t>
      </w:r>
      <w:proofErr w:type="spellStart"/>
      <w:r w:rsidRPr="00883356">
        <w:rPr>
          <w:rFonts w:ascii="Arial Narrow" w:hAnsi="Arial Narrow" w:cs="Times New Roman"/>
          <w:sz w:val="20"/>
          <w:szCs w:val="20"/>
        </w:rPr>
        <w:t>numar</w:t>
      </w:r>
      <w:proofErr w:type="spellEnd"/>
      <w:r w:rsidRPr="00883356">
        <w:rPr>
          <w:rFonts w:ascii="Arial Narrow" w:hAnsi="Arial Narrow" w:cs="Times New Roman"/>
          <w:sz w:val="20"/>
          <w:szCs w:val="20"/>
        </w:rPr>
        <w:t xml:space="preserve"> de persoane).</w:t>
      </w:r>
    </w:p>
    <w:p w14:paraId="177CA5D3"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e. Abordarea pentru organizarea și gestionarea activităților în cadrul Contractului, în cazul unei asocierii (dacă Ofertantul este o</w:t>
      </w:r>
      <w:r w:rsidR="00AF2EB2" w:rsidRPr="00883356">
        <w:rPr>
          <w:rFonts w:ascii="Arial Narrow" w:hAnsi="Arial Narrow" w:cs="Times New Roman"/>
          <w:sz w:val="20"/>
          <w:szCs w:val="20"/>
        </w:rPr>
        <w:t xml:space="preserve"> </w:t>
      </w:r>
      <w:r w:rsidRPr="00883356">
        <w:rPr>
          <w:rFonts w:ascii="Arial Narrow" w:hAnsi="Arial Narrow" w:cs="Times New Roman"/>
          <w:sz w:val="20"/>
          <w:szCs w:val="20"/>
        </w:rPr>
        <w:t>asociere)</w:t>
      </w:r>
    </w:p>
    <w:p w14:paraId="23F24621"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f. Abordarea pentru managementul activității subcontractanților în cadrul activităților din Contract și următoarele informații (în cazul</w:t>
      </w:r>
      <w:r w:rsidR="00AF2EB2" w:rsidRPr="00883356">
        <w:rPr>
          <w:rFonts w:ascii="Arial Narrow" w:hAnsi="Arial Narrow" w:cs="Times New Roman"/>
          <w:sz w:val="20"/>
          <w:szCs w:val="20"/>
        </w:rPr>
        <w:t xml:space="preserve"> </w:t>
      </w:r>
      <w:r w:rsidRPr="00883356">
        <w:rPr>
          <w:rFonts w:ascii="Arial Narrow" w:hAnsi="Arial Narrow" w:cs="Times New Roman"/>
          <w:sz w:val="20"/>
          <w:szCs w:val="20"/>
        </w:rPr>
        <w:t>în care Ofertantul va utiliza subcontractanți pentru anumite activități din Contract):</w:t>
      </w:r>
    </w:p>
    <w:p w14:paraId="2079157D"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i. identificarea lucrărilor realizate de subcontractanți</w:t>
      </w:r>
    </w:p>
    <w:p w14:paraId="603A2A69"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ii. modalitatea în care se va asigura coordonarea activităților subcontractorilor</w:t>
      </w:r>
    </w:p>
    <w:p w14:paraId="3279DB5B"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iii. modalitatea de efectuare a plăților către subcontractanți în cadrul Contractului.</w:t>
      </w:r>
    </w:p>
    <w:p w14:paraId="07E10A67"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iv. informații referitoare la opțiunea de plată directă în raport cu prevederile art. 218 și următoarele din Legea 98/2016</w:t>
      </w:r>
    </w:p>
    <w:p w14:paraId="5F58CAD0"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g. Abordarea și metodologia propusă pentru gestionarea relației cu Autoritatea Contractantă, prin raportare la informațiile furnizate</w:t>
      </w:r>
      <w:r w:rsidR="00C37130" w:rsidRPr="00883356">
        <w:rPr>
          <w:rFonts w:ascii="Arial Narrow" w:hAnsi="Arial Narrow" w:cs="Times New Roman"/>
          <w:sz w:val="20"/>
          <w:szCs w:val="20"/>
        </w:rPr>
        <w:t xml:space="preserve"> </w:t>
      </w:r>
      <w:r w:rsidRPr="00883356">
        <w:rPr>
          <w:rFonts w:ascii="Arial Narrow" w:hAnsi="Arial Narrow" w:cs="Times New Roman"/>
          <w:sz w:val="20"/>
          <w:szCs w:val="20"/>
        </w:rPr>
        <w:t>și cerințele cuprinse în Caietul de Sarcini la Secțiunea Cerințe specifice de managementul Contractului, respectiv:</w:t>
      </w:r>
    </w:p>
    <w:p w14:paraId="6C696CA5"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i. Prezentarea metodelor și a planurilor de management utilizate pentru planificarea și monitorizarea derulării activităților din</w:t>
      </w:r>
      <w:r w:rsidR="00C37130" w:rsidRPr="00883356">
        <w:rPr>
          <w:rFonts w:ascii="Arial Narrow" w:hAnsi="Arial Narrow" w:cs="Times New Roman"/>
          <w:sz w:val="20"/>
          <w:szCs w:val="20"/>
        </w:rPr>
        <w:t xml:space="preserve"> </w:t>
      </w:r>
      <w:r w:rsidRPr="00883356">
        <w:rPr>
          <w:rFonts w:ascii="Arial Narrow" w:hAnsi="Arial Narrow" w:cs="Times New Roman"/>
          <w:sz w:val="20"/>
          <w:szCs w:val="20"/>
        </w:rPr>
        <w:t>Contract, pentru planificarea și monitorizarea costurilor în cadrul Contractului, pentru planificarea și monitorizarea relațiilor cu</w:t>
      </w:r>
      <w:r w:rsidR="00C37130" w:rsidRPr="00883356">
        <w:rPr>
          <w:rFonts w:ascii="Arial Narrow" w:hAnsi="Arial Narrow" w:cs="Times New Roman"/>
          <w:sz w:val="20"/>
          <w:szCs w:val="20"/>
        </w:rPr>
        <w:t xml:space="preserve"> </w:t>
      </w:r>
      <w:r w:rsidRPr="00883356">
        <w:rPr>
          <w:rFonts w:ascii="Arial Narrow" w:hAnsi="Arial Narrow" w:cs="Times New Roman"/>
          <w:sz w:val="20"/>
          <w:szCs w:val="20"/>
        </w:rPr>
        <w:t>factorii interesați identificați ca fiind relevanți în cadrul Caietului de Sarcini;</w:t>
      </w:r>
    </w:p>
    <w:p w14:paraId="2379E30A" w14:textId="77777777" w:rsidR="00DA586F"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ii. Descrierea modului de realizare a comunicării cu Autoritatea Contractantă pe durata derulării Contractului.</w:t>
      </w:r>
    </w:p>
    <w:p w14:paraId="1607BC18" w14:textId="77777777" w:rsidR="00A77600" w:rsidRPr="00883356" w:rsidRDefault="00DA586F" w:rsidP="00DA586F">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 modul de abordare a </w:t>
      </w:r>
      <w:proofErr w:type="spellStart"/>
      <w:r w:rsidRPr="00883356">
        <w:rPr>
          <w:rFonts w:ascii="Arial Narrow" w:hAnsi="Arial Narrow" w:cs="Times New Roman"/>
          <w:sz w:val="20"/>
          <w:szCs w:val="20"/>
        </w:rPr>
        <w:t>activităţii</w:t>
      </w:r>
      <w:proofErr w:type="spellEnd"/>
      <w:r w:rsidRPr="00883356">
        <w:rPr>
          <w:rFonts w:ascii="Arial Narrow" w:hAnsi="Arial Narrow" w:cs="Times New Roman"/>
          <w:sz w:val="20"/>
          <w:szCs w:val="20"/>
        </w:rPr>
        <w:t xml:space="preserve"> de raportare cu privire la progresul lucrărilor, inclusiv documentele finale în raport cu prevederile</w:t>
      </w:r>
      <w:r w:rsidR="00C37130" w:rsidRPr="00883356">
        <w:rPr>
          <w:rFonts w:ascii="Arial Narrow" w:hAnsi="Arial Narrow" w:cs="Times New Roman"/>
          <w:sz w:val="20"/>
          <w:szCs w:val="20"/>
        </w:rPr>
        <w:t xml:space="preserve"> </w:t>
      </w:r>
      <w:r w:rsidRPr="00883356">
        <w:rPr>
          <w:rFonts w:ascii="Arial Narrow" w:hAnsi="Arial Narrow" w:cs="Times New Roman"/>
          <w:sz w:val="20"/>
          <w:szCs w:val="20"/>
        </w:rPr>
        <w:t>caietului de sarcini;</w:t>
      </w:r>
    </w:p>
    <w:p w14:paraId="41C7A6CE" w14:textId="77777777" w:rsidR="005E5E3B" w:rsidRPr="00883356"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3. Va prezenta o organigrama </w:t>
      </w:r>
      <w:proofErr w:type="spellStart"/>
      <w:r w:rsidRPr="00883356">
        <w:rPr>
          <w:rFonts w:ascii="Arial Narrow" w:hAnsi="Arial Narrow" w:cs="Times New Roman"/>
          <w:sz w:val="20"/>
          <w:szCs w:val="20"/>
        </w:rPr>
        <w:t>cuprinzatoare</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decompusa</w:t>
      </w:r>
      <w:proofErr w:type="spellEnd"/>
      <w:r w:rsidRPr="00883356">
        <w:rPr>
          <w:rFonts w:ascii="Arial Narrow" w:hAnsi="Arial Narrow" w:cs="Times New Roman"/>
          <w:sz w:val="20"/>
          <w:szCs w:val="20"/>
        </w:rPr>
        <w:t xml:space="preserve"> in format WBS (</w:t>
      </w:r>
      <w:proofErr w:type="spellStart"/>
      <w:r w:rsidRPr="00883356">
        <w:rPr>
          <w:rFonts w:ascii="Arial Narrow" w:hAnsi="Arial Narrow" w:cs="Times New Roman"/>
          <w:sz w:val="20"/>
          <w:szCs w:val="20"/>
        </w:rPr>
        <w:t>Work</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Breakdown</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System</w:t>
      </w:r>
      <w:proofErr w:type="spellEnd"/>
      <w:r w:rsidRPr="00883356">
        <w:rPr>
          <w:rFonts w:ascii="Arial Narrow" w:hAnsi="Arial Narrow" w:cs="Times New Roman"/>
          <w:sz w:val="20"/>
          <w:szCs w:val="20"/>
        </w:rPr>
        <w:t xml:space="preserve">) care sa identifice in mod clar </w:t>
      </w:r>
      <w:r w:rsidRPr="00883356">
        <w:rPr>
          <w:rFonts w:ascii="Arial Narrow" w:hAnsi="Arial Narrow" w:cs="Times New Roman"/>
          <w:sz w:val="20"/>
          <w:szCs w:val="20"/>
        </w:rPr>
        <w:lastRenderedPageBreak/>
        <w:t xml:space="preserve">toate echipamentele, utilajele si mijloacele de transport, pe care ofertantul </w:t>
      </w:r>
      <w:proofErr w:type="spellStart"/>
      <w:r w:rsidRPr="00883356">
        <w:rPr>
          <w:rFonts w:ascii="Arial Narrow" w:hAnsi="Arial Narrow" w:cs="Times New Roman"/>
          <w:sz w:val="20"/>
          <w:szCs w:val="20"/>
        </w:rPr>
        <w:t>intentioneaza</w:t>
      </w:r>
      <w:proofErr w:type="spellEnd"/>
      <w:r w:rsidRPr="00883356">
        <w:rPr>
          <w:rFonts w:ascii="Arial Narrow" w:hAnsi="Arial Narrow" w:cs="Times New Roman"/>
          <w:sz w:val="20"/>
          <w:szCs w:val="20"/>
        </w:rPr>
        <w:t xml:space="preserve"> sa le utilizeze la </w:t>
      </w:r>
      <w:proofErr w:type="spellStart"/>
      <w:r w:rsidRPr="00883356">
        <w:rPr>
          <w:rFonts w:ascii="Arial Narrow" w:hAnsi="Arial Narrow" w:cs="Times New Roman"/>
          <w:sz w:val="20"/>
          <w:szCs w:val="20"/>
        </w:rPr>
        <w:t>executia</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lucrarilor</w:t>
      </w:r>
      <w:proofErr w:type="spellEnd"/>
      <w:r w:rsidRPr="00883356">
        <w:rPr>
          <w:rFonts w:ascii="Arial Narrow" w:hAnsi="Arial Narrow" w:cs="Times New Roman"/>
          <w:sz w:val="20"/>
          <w:szCs w:val="20"/>
        </w:rPr>
        <w:t xml:space="preserve"> (cu repartizarea lor in concordanta cu Graficul </w:t>
      </w:r>
      <w:proofErr w:type="spellStart"/>
      <w:r w:rsidRPr="00883356">
        <w:rPr>
          <w:rFonts w:ascii="Arial Narrow" w:hAnsi="Arial Narrow" w:cs="Times New Roman"/>
          <w:sz w:val="20"/>
          <w:szCs w:val="20"/>
        </w:rPr>
        <w:t>Gantt</w:t>
      </w:r>
      <w:proofErr w:type="spellEnd"/>
      <w:r w:rsidRPr="00883356">
        <w:rPr>
          <w:rFonts w:ascii="Arial Narrow" w:hAnsi="Arial Narrow" w:cs="Times New Roman"/>
          <w:sz w:val="20"/>
          <w:szCs w:val="20"/>
        </w:rPr>
        <w:t xml:space="preserve"> de </w:t>
      </w:r>
      <w:proofErr w:type="spellStart"/>
      <w:r w:rsidRPr="00883356">
        <w:rPr>
          <w:rFonts w:ascii="Arial Narrow" w:hAnsi="Arial Narrow" w:cs="Times New Roman"/>
          <w:sz w:val="20"/>
          <w:szCs w:val="20"/>
        </w:rPr>
        <w:t>executie</w:t>
      </w:r>
      <w:proofErr w:type="spellEnd"/>
      <w:r w:rsidRPr="00883356">
        <w:rPr>
          <w:rFonts w:ascii="Arial Narrow" w:hAnsi="Arial Narrow" w:cs="Times New Roman"/>
          <w:sz w:val="20"/>
          <w:szCs w:val="20"/>
        </w:rPr>
        <w:t xml:space="preserve">), in conformitate cu cele stabilite in cadrul </w:t>
      </w:r>
      <w:r w:rsidRPr="00883356">
        <w:rPr>
          <w:rFonts w:ascii="Arial Narrow" w:hAnsi="Arial Narrow" w:cs="Times New Roman"/>
          <w:i/>
          <w:sz w:val="20"/>
          <w:szCs w:val="20"/>
        </w:rPr>
        <w:t xml:space="preserve">Formularelor nr. 23 si 24 - Lista consumurilor ore de </w:t>
      </w:r>
      <w:proofErr w:type="spellStart"/>
      <w:r w:rsidRPr="00883356">
        <w:rPr>
          <w:rFonts w:ascii="Arial Narrow" w:hAnsi="Arial Narrow" w:cs="Times New Roman"/>
          <w:i/>
          <w:sz w:val="20"/>
          <w:szCs w:val="20"/>
        </w:rPr>
        <w:t>functionare</w:t>
      </w:r>
      <w:proofErr w:type="spellEnd"/>
      <w:r w:rsidRPr="00883356">
        <w:rPr>
          <w:rFonts w:ascii="Arial Narrow" w:hAnsi="Arial Narrow" w:cs="Times New Roman"/>
          <w:i/>
          <w:sz w:val="20"/>
          <w:szCs w:val="20"/>
        </w:rPr>
        <w:t xml:space="preserve"> a utilajelor de </w:t>
      </w:r>
      <w:proofErr w:type="spellStart"/>
      <w:r w:rsidRPr="00883356">
        <w:rPr>
          <w:rFonts w:ascii="Arial Narrow" w:hAnsi="Arial Narrow" w:cs="Times New Roman"/>
          <w:i/>
          <w:sz w:val="20"/>
          <w:szCs w:val="20"/>
        </w:rPr>
        <w:t>constructii</w:t>
      </w:r>
      <w:proofErr w:type="spellEnd"/>
      <w:r w:rsidRPr="00883356">
        <w:rPr>
          <w:rFonts w:ascii="Arial Narrow" w:hAnsi="Arial Narrow" w:cs="Times New Roman"/>
          <w:i/>
          <w:sz w:val="20"/>
          <w:szCs w:val="20"/>
        </w:rPr>
        <w:t xml:space="preserve"> – C8 si Lista </w:t>
      </w:r>
      <w:proofErr w:type="spellStart"/>
      <w:r w:rsidRPr="00883356">
        <w:rPr>
          <w:rFonts w:ascii="Arial Narrow" w:hAnsi="Arial Narrow" w:cs="Times New Roman"/>
          <w:i/>
          <w:sz w:val="20"/>
          <w:szCs w:val="20"/>
        </w:rPr>
        <w:t>cuprinzand</w:t>
      </w:r>
      <w:proofErr w:type="spellEnd"/>
      <w:r w:rsidRPr="00883356">
        <w:rPr>
          <w:rFonts w:ascii="Arial Narrow" w:hAnsi="Arial Narrow" w:cs="Times New Roman"/>
          <w:i/>
          <w:sz w:val="20"/>
          <w:szCs w:val="20"/>
        </w:rPr>
        <w:t xml:space="preserve"> consumurile privind transporturile – C9).</w:t>
      </w:r>
      <w:r w:rsidRPr="00883356">
        <w:rPr>
          <w:rFonts w:ascii="Arial Narrow" w:hAnsi="Arial Narrow" w:cs="Times New Roman"/>
          <w:sz w:val="20"/>
          <w:szCs w:val="20"/>
        </w:rPr>
        <w:t xml:space="preserve">  </w:t>
      </w:r>
    </w:p>
    <w:p w14:paraId="23570E9F" w14:textId="77777777" w:rsidR="005E5E3B" w:rsidRPr="00883356"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Această infrastructură trebuie să fie corespunzătoare scopului contractului </w:t>
      </w:r>
      <w:proofErr w:type="spellStart"/>
      <w:r w:rsidRPr="00883356">
        <w:rPr>
          <w:rFonts w:ascii="Arial Narrow" w:hAnsi="Arial Narrow" w:cs="Times New Roman"/>
          <w:sz w:val="20"/>
          <w:szCs w:val="20"/>
        </w:rPr>
        <w:t>şi</w:t>
      </w:r>
      <w:proofErr w:type="spellEnd"/>
      <w:r w:rsidRPr="00883356">
        <w:rPr>
          <w:rFonts w:ascii="Arial Narrow" w:hAnsi="Arial Narrow" w:cs="Times New Roman"/>
          <w:sz w:val="20"/>
          <w:szCs w:val="20"/>
        </w:rPr>
        <w:t xml:space="preserve"> să îndeplinească toate </w:t>
      </w:r>
      <w:proofErr w:type="spellStart"/>
      <w:r w:rsidRPr="00883356">
        <w:rPr>
          <w:rFonts w:ascii="Arial Narrow" w:hAnsi="Arial Narrow" w:cs="Times New Roman"/>
          <w:sz w:val="20"/>
          <w:szCs w:val="20"/>
        </w:rPr>
        <w:t>cerinţele</w:t>
      </w:r>
      <w:proofErr w:type="spellEnd"/>
      <w:r w:rsidRPr="00883356">
        <w:rPr>
          <w:rFonts w:ascii="Arial Narrow" w:hAnsi="Arial Narrow" w:cs="Times New Roman"/>
          <w:sz w:val="20"/>
          <w:szCs w:val="20"/>
        </w:rPr>
        <w:t xml:space="preserve"> solicitate de </w:t>
      </w:r>
      <w:proofErr w:type="spellStart"/>
      <w:r w:rsidRPr="00883356">
        <w:rPr>
          <w:rFonts w:ascii="Arial Narrow" w:hAnsi="Arial Narrow" w:cs="Times New Roman"/>
          <w:sz w:val="20"/>
          <w:szCs w:val="20"/>
        </w:rPr>
        <w:t>legislaţia</w:t>
      </w:r>
      <w:proofErr w:type="spellEnd"/>
      <w:r w:rsidR="00B3220F" w:rsidRPr="00883356">
        <w:rPr>
          <w:rFonts w:ascii="Arial Narrow" w:hAnsi="Arial Narrow" w:cs="Times New Roman"/>
          <w:sz w:val="20"/>
          <w:szCs w:val="20"/>
        </w:rPr>
        <w:t xml:space="preserve"> </w:t>
      </w:r>
      <w:r w:rsidRPr="00883356">
        <w:rPr>
          <w:rFonts w:ascii="Arial Narrow" w:hAnsi="Arial Narrow" w:cs="Times New Roman"/>
          <w:sz w:val="20"/>
          <w:szCs w:val="20"/>
        </w:rPr>
        <w:t>în vigoare. Ofertantul trebuie sa prezinte următoarele informații:</w:t>
      </w:r>
    </w:p>
    <w:p w14:paraId="5DD89ECF" w14:textId="77777777" w:rsidR="005E5E3B" w:rsidRPr="00883356"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Denumirea utilajului, vehiculului, instalației, echipamentului utilizat;</w:t>
      </w:r>
    </w:p>
    <w:p w14:paraId="5A515C1D" w14:textId="77777777" w:rsidR="005E5E3B" w:rsidRPr="00883356"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Caracteristici tehnice.</w:t>
      </w:r>
    </w:p>
    <w:p w14:paraId="7E47BA78" w14:textId="77777777" w:rsidR="005E5E3B" w:rsidRPr="00883356"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Numar</w:t>
      </w:r>
      <w:proofErr w:type="spellEnd"/>
      <w:r w:rsidRPr="00883356">
        <w:rPr>
          <w:rFonts w:ascii="Arial Narrow" w:hAnsi="Arial Narrow" w:cs="Times New Roman"/>
          <w:sz w:val="20"/>
          <w:szCs w:val="20"/>
        </w:rPr>
        <w:t xml:space="preserve"> de unități </w:t>
      </w:r>
      <w:proofErr w:type="spellStart"/>
      <w:r w:rsidRPr="00883356">
        <w:rPr>
          <w:rFonts w:ascii="Arial Narrow" w:hAnsi="Arial Narrow" w:cs="Times New Roman"/>
          <w:sz w:val="20"/>
          <w:szCs w:val="20"/>
        </w:rPr>
        <w:t>utilzate</w:t>
      </w:r>
      <w:proofErr w:type="spellEnd"/>
      <w:r w:rsidRPr="00883356">
        <w:rPr>
          <w:rFonts w:ascii="Arial Narrow" w:hAnsi="Arial Narrow" w:cs="Times New Roman"/>
          <w:sz w:val="20"/>
          <w:szCs w:val="20"/>
        </w:rPr>
        <w:t xml:space="preserve"> in </w:t>
      </w:r>
      <w:proofErr w:type="spellStart"/>
      <w:r w:rsidRPr="00883356">
        <w:rPr>
          <w:rFonts w:ascii="Arial Narrow" w:hAnsi="Arial Narrow" w:cs="Times New Roman"/>
          <w:sz w:val="20"/>
          <w:szCs w:val="20"/>
        </w:rPr>
        <w:t>activitatile</w:t>
      </w:r>
      <w:proofErr w:type="spellEnd"/>
      <w:r w:rsidRPr="00883356">
        <w:rPr>
          <w:rFonts w:ascii="Arial Narrow" w:hAnsi="Arial Narrow" w:cs="Times New Roman"/>
          <w:sz w:val="20"/>
          <w:szCs w:val="20"/>
        </w:rPr>
        <w:t xml:space="preserve"> contractului;</w:t>
      </w:r>
    </w:p>
    <w:p w14:paraId="20C98A0D" w14:textId="77777777" w:rsidR="005E5E3B" w:rsidRPr="00883356"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 Momentul si durata </w:t>
      </w:r>
      <w:proofErr w:type="spellStart"/>
      <w:r w:rsidRPr="00883356">
        <w:rPr>
          <w:rFonts w:ascii="Arial Narrow" w:hAnsi="Arial Narrow" w:cs="Times New Roman"/>
          <w:sz w:val="20"/>
          <w:szCs w:val="20"/>
        </w:rPr>
        <w:t>utilizarii</w:t>
      </w:r>
      <w:proofErr w:type="spellEnd"/>
      <w:r w:rsidRPr="00883356">
        <w:rPr>
          <w:rFonts w:ascii="Arial Narrow" w:hAnsi="Arial Narrow" w:cs="Times New Roman"/>
          <w:sz w:val="20"/>
          <w:szCs w:val="20"/>
        </w:rPr>
        <w:t xml:space="preserve"> pe perioada </w:t>
      </w:r>
      <w:proofErr w:type="spellStart"/>
      <w:r w:rsidRPr="00883356">
        <w:rPr>
          <w:rFonts w:ascii="Arial Narrow" w:hAnsi="Arial Narrow" w:cs="Times New Roman"/>
          <w:sz w:val="20"/>
          <w:szCs w:val="20"/>
        </w:rPr>
        <w:t>derularii</w:t>
      </w:r>
      <w:proofErr w:type="spellEnd"/>
      <w:r w:rsidRPr="00883356">
        <w:rPr>
          <w:rFonts w:ascii="Arial Narrow" w:hAnsi="Arial Narrow" w:cs="Times New Roman"/>
          <w:sz w:val="20"/>
          <w:szCs w:val="20"/>
        </w:rPr>
        <w:t xml:space="preserve"> contractului;</w:t>
      </w:r>
    </w:p>
    <w:p w14:paraId="6EC1E352" w14:textId="77777777" w:rsidR="005E5E3B" w:rsidRPr="00883356"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 </w:t>
      </w:r>
      <w:r w:rsidR="00B3220F" w:rsidRPr="00883356">
        <w:rPr>
          <w:rFonts w:ascii="Arial Narrow" w:hAnsi="Arial Narrow" w:cs="Times New Roman"/>
          <w:sz w:val="20"/>
          <w:szCs w:val="20"/>
        </w:rPr>
        <w:t>O</w:t>
      </w:r>
      <w:r w:rsidRPr="00883356">
        <w:rPr>
          <w:rFonts w:ascii="Arial Narrow" w:hAnsi="Arial Narrow" w:cs="Times New Roman"/>
          <w:sz w:val="20"/>
          <w:szCs w:val="20"/>
        </w:rPr>
        <w:t xml:space="preserve">peratorul care pune la </w:t>
      </w:r>
      <w:proofErr w:type="spellStart"/>
      <w:r w:rsidRPr="00883356">
        <w:rPr>
          <w:rFonts w:ascii="Arial Narrow" w:hAnsi="Arial Narrow" w:cs="Times New Roman"/>
          <w:sz w:val="20"/>
          <w:szCs w:val="20"/>
        </w:rPr>
        <w:t>dispozitie</w:t>
      </w:r>
      <w:proofErr w:type="spellEnd"/>
      <w:r w:rsidRPr="00883356">
        <w:rPr>
          <w:rFonts w:ascii="Arial Narrow" w:hAnsi="Arial Narrow" w:cs="Times New Roman"/>
          <w:sz w:val="20"/>
          <w:szCs w:val="20"/>
        </w:rPr>
        <w:t xml:space="preserve"> echipamentul (subcontractant, asociat, ofertantul sau o </w:t>
      </w:r>
      <w:proofErr w:type="spellStart"/>
      <w:r w:rsidRPr="00883356">
        <w:rPr>
          <w:rFonts w:ascii="Arial Narrow" w:hAnsi="Arial Narrow" w:cs="Times New Roman"/>
          <w:sz w:val="20"/>
          <w:szCs w:val="20"/>
        </w:rPr>
        <w:t>terta</w:t>
      </w:r>
      <w:proofErr w:type="spellEnd"/>
      <w:r w:rsidRPr="00883356">
        <w:rPr>
          <w:rFonts w:ascii="Arial Narrow" w:hAnsi="Arial Narrow" w:cs="Times New Roman"/>
          <w:sz w:val="20"/>
          <w:szCs w:val="20"/>
        </w:rPr>
        <w:t xml:space="preserve"> parte)</w:t>
      </w:r>
    </w:p>
    <w:p w14:paraId="1F3AAF63" w14:textId="77777777" w:rsidR="005E5E3B" w:rsidRPr="00883356"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xml:space="preserve">- Măsuri aplicabile de ofertant pe perioada contractului pentru asigurarea </w:t>
      </w:r>
      <w:proofErr w:type="spellStart"/>
      <w:r w:rsidRPr="00883356">
        <w:rPr>
          <w:rFonts w:ascii="Arial Narrow" w:hAnsi="Arial Narrow" w:cs="Times New Roman"/>
          <w:sz w:val="20"/>
          <w:szCs w:val="20"/>
        </w:rPr>
        <w:t>indeplinirii</w:t>
      </w:r>
      <w:proofErr w:type="spellEnd"/>
      <w:r w:rsidRPr="00883356">
        <w:rPr>
          <w:rFonts w:ascii="Arial Narrow" w:hAnsi="Arial Narrow" w:cs="Times New Roman"/>
          <w:sz w:val="20"/>
          <w:szCs w:val="20"/>
        </w:rPr>
        <w:t xml:space="preserve"> </w:t>
      </w:r>
      <w:proofErr w:type="spellStart"/>
      <w:r w:rsidRPr="00883356">
        <w:rPr>
          <w:rFonts w:ascii="Arial Narrow" w:hAnsi="Arial Narrow" w:cs="Times New Roman"/>
          <w:sz w:val="20"/>
          <w:szCs w:val="20"/>
        </w:rPr>
        <w:t>obligatiilor</w:t>
      </w:r>
      <w:proofErr w:type="spellEnd"/>
      <w:r w:rsidRPr="00883356">
        <w:rPr>
          <w:rFonts w:ascii="Arial Narrow" w:hAnsi="Arial Narrow" w:cs="Times New Roman"/>
          <w:sz w:val="20"/>
          <w:szCs w:val="20"/>
        </w:rPr>
        <w:t xml:space="preserve"> din domeniul mediului ce derivă</w:t>
      </w:r>
      <w:r w:rsidR="00B3220F" w:rsidRPr="00883356">
        <w:rPr>
          <w:rFonts w:ascii="Arial Narrow" w:hAnsi="Arial Narrow" w:cs="Times New Roman"/>
          <w:sz w:val="20"/>
          <w:szCs w:val="20"/>
        </w:rPr>
        <w:t xml:space="preserve"> </w:t>
      </w:r>
      <w:r w:rsidRPr="00883356">
        <w:rPr>
          <w:rFonts w:ascii="Arial Narrow" w:hAnsi="Arial Narrow" w:cs="Times New Roman"/>
          <w:sz w:val="20"/>
          <w:szCs w:val="20"/>
        </w:rPr>
        <w:t xml:space="preserve">din </w:t>
      </w:r>
      <w:proofErr w:type="spellStart"/>
      <w:r w:rsidRPr="00883356">
        <w:rPr>
          <w:rFonts w:ascii="Arial Narrow" w:hAnsi="Arial Narrow" w:cs="Times New Roman"/>
          <w:sz w:val="20"/>
          <w:szCs w:val="20"/>
        </w:rPr>
        <w:t>indeplinirea</w:t>
      </w:r>
      <w:proofErr w:type="spellEnd"/>
      <w:r w:rsidRPr="00883356">
        <w:rPr>
          <w:rFonts w:ascii="Arial Narrow" w:hAnsi="Arial Narrow" w:cs="Times New Roman"/>
          <w:sz w:val="20"/>
          <w:szCs w:val="20"/>
        </w:rPr>
        <w:t xml:space="preserve"> obiectului Contractului.</w:t>
      </w:r>
    </w:p>
    <w:p w14:paraId="29672057" w14:textId="77777777" w:rsidR="005E5E3B" w:rsidRPr="00883356"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Măsuri aplicabile de Ofertant pe perioada Contractului pentru asigurarea îndeplinirii obligațiilor din domeniul social și al relațiilor</w:t>
      </w:r>
      <w:r w:rsidR="00B3220F" w:rsidRPr="00883356">
        <w:rPr>
          <w:rFonts w:ascii="Arial Narrow" w:hAnsi="Arial Narrow" w:cs="Times New Roman"/>
          <w:sz w:val="20"/>
          <w:szCs w:val="20"/>
        </w:rPr>
        <w:t xml:space="preserve"> </w:t>
      </w:r>
      <w:r w:rsidRPr="00883356">
        <w:rPr>
          <w:rFonts w:ascii="Arial Narrow" w:hAnsi="Arial Narrow" w:cs="Times New Roman"/>
          <w:sz w:val="20"/>
          <w:szCs w:val="20"/>
        </w:rPr>
        <w:t>de muncă ce derivă din îndeplinirea obiectului Contractului</w:t>
      </w:r>
    </w:p>
    <w:p w14:paraId="745065FF" w14:textId="77777777" w:rsidR="005E5E3B" w:rsidRDefault="005E5E3B" w:rsidP="005E5E3B">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 Masuri aplicate de Ofertant pentru supravegherea lucrărilor în perioada de garanție acordată</w:t>
      </w:r>
    </w:p>
    <w:p w14:paraId="4B65D0E9" w14:textId="77777777" w:rsidR="001820D3" w:rsidRPr="00883356" w:rsidRDefault="001820D3" w:rsidP="005E5E3B">
      <w:pPr>
        <w:autoSpaceDE w:val="0"/>
        <w:spacing w:after="60"/>
        <w:jc w:val="both"/>
        <w:rPr>
          <w:rFonts w:ascii="Arial Narrow" w:hAnsi="Arial Narrow" w:cs="Times New Roman"/>
          <w:sz w:val="20"/>
          <w:szCs w:val="20"/>
        </w:rPr>
      </w:pPr>
    </w:p>
    <w:p w14:paraId="1C0C5C6E" w14:textId="77777777" w:rsidR="00AE1530" w:rsidRPr="00D6079C" w:rsidRDefault="00AE1530" w:rsidP="00AE1530">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ATENTIE: </w:t>
      </w:r>
    </w:p>
    <w:p w14:paraId="21429D03" w14:textId="2CE88FEC" w:rsidR="00AE1530" w:rsidRPr="00D6079C" w:rsidRDefault="00AE1530" w:rsidP="00AE1530">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bCs/>
          <w:iCs/>
          <w:kern w:val="0"/>
          <w:sz w:val="20"/>
          <w:szCs w:val="20"/>
          <w:lang w:eastAsia="en-US" w:bidi="ar-SA"/>
        </w:rPr>
        <w:t xml:space="preserve">Durata de </w:t>
      </w:r>
      <w:proofErr w:type="spellStart"/>
      <w:r w:rsidRPr="00D6079C">
        <w:rPr>
          <w:rFonts w:ascii="Arial Narrow" w:eastAsia="Times New Roman" w:hAnsi="Arial Narrow" w:cs="Times New Roman"/>
          <w:bCs/>
          <w:iCs/>
          <w:kern w:val="0"/>
          <w:sz w:val="20"/>
          <w:szCs w:val="20"/>
          <w:lang w:eastAsia="en-US" w:bidi="ar-SA"/>
        </w:rPr>
        <w:t>executie</w:t>
      </w:r>
      <w:proofErr w:type="spellEnd"/>
      <w:r w:rsidRPr="00D6079C">
        <w:rPr>
          <w:rFonts w:ascii="Arial Narrow" w:eastAsia="Times New Roman" w:hAnsi="Arial Narrow" w:cs="Times New Roman"/>
          <w:bCs/>
          <w:iCs/>
          <w:kern w:val="0"/>
          <w:sz w:val="20"/>
          <w:szCs w:val="20"/>
          <w:lang w:eastAsia="en-US" w:bidi="ar-SA"/>
        </w:rPr>
        <w:t xml:space="preserve"> si finalizare a </w:t>
      </w:r>
      <w:proofErr w:type="spellStart"/>
      <w:r w:rsidRPr="00D6079C">
        <w:rPr>
          <w:rFonts w:ascii="Arial Narrow" w:eastAsia="Times New Roman" w:hAnsi="Arial Narrow" w:cs="Times New Roman"/>
          <w:bCs/>
          <w:iCs/>
          <w:kern w:val="0"/>
          <w:sz w:val="20"/>
          <w:szCs w:val="20"/>
          <w:lang w:eastAsia="en-US" w:bidi="ar-SA"/>
        </w:rPr>
        <w:t>lucrarilor</w:t>
      </w:r>
      <w:proofErr w:type="spellEnd"/>
      <w:r w:rsidRPr="00D6079C">
        <w:rPr>
          <w:rFonts w:ascii="Arial Narrow" w:eastAsia="Times New Roman" w:hAnsi="Arial Narrow" w:cs="Times New Roman"/>
          <w:bCs/>
          <w:iCs/>
          <w:kern w:val="0"/>
          <w:sz w:val="20"/>
          <w:szCs w:val="20"/>
          <w:lang w:eastAsia="en-US" w:bidi="ar-SA"/>
        </w:rPr>
        <w:t xml:space="preserve"> va fi încadrata </w:t>
      </w:r>
      <w:r w:rsidRPr="006131DC">
        <w:rPr>
          <w:rFonts w:ascii="Arial Narrow" w:eastAsia="Times New Roman" w:hAnsi="Arial Narrow" w:cs="Times New Roman"/>
          <w:bCs/>
          <w:iCs/>
          <w:kern w:val="0"/>
          <w:sz w:val="20"/>
          <w:szCs w:val="20"/>
          <w:lang w:eastAsia="en-US" w:bidi="ar-SA"/>
        </w:rPr>
        <w:t xml:space="preserve">obligatoriu între minim </w:t>
      </w:r>
      <w:r w:rsidR="006131DC" w:rsidRPr="006131DC">
        <w:rPr>
          <w:rFonts w:ascii="Arial Narrow" w:eastAsia="Times New Roman" w:hAnsi="Arial Narrow" w:cs="Times New Roman"/>
          <w:bCs/>
          <w:iCs/>
          <w:kern w:val="0"/>
          <w:sz w:val="20"/>
          <w:szCs w:val="20"/>
          <w:lang w:eastAsia="en-US" w:bidi="ar-SA"/>
        </w:rPr>
        <w:t>1</w:t>
      </w:r>
      <w:r w:rsidR="00D70060">
        <w:rPr>
          <w:rFonts w:ascii="Arial Narrow" w:eastAsia="Times New Roman" w:hAnsi="Arial Narrow" w:cs="Times New Roman"/>
          <w:bCs/>
          <w:iCs/>
          <w:kern w:val="0"/>
          <w:sz w:val="20"/>
          <w:szCs w:val="20"/>
          <w:lang w:eastAsia="en-US" w:bidi="ar-SA"/>
        </w:rPr>
        <w:t>2</w:t>
      </w:r>
      <w:r w:rsidRPr="006131DC">
        <w:rPr>
          <w:rFonts w:ascii="Arial Narrow" w:eastAsia="Times New Roman" w:hAnsi="Arial Narrow" w:cs="Times New Roman"/>
          <w:bCs/>
          <w:iCs/>
          <w:kern w:val="0"/>
          <w:sz w:val="20"/>
          <w:szCs w:val="20"/>
          <w:lang w:eastAsia="en-US" w:bidi="ar-SA"/>
        </w:rPr>
        <w:t xml:space="preserve"> luni calendaristice si maxim </w:t>
      </w:r>
      <w:r w:rsidR="00D70060">
        <w:rPr>
          <w:rFonts w:ascii="Arial Narrow" w:eastAsia="Times New Roman" w:hAnsi="Arial Narrow" w:cs="Times New Roman"/>
          <w:bCs/>
          <w:iCs/>
          <w:kern w:val="0"/>
          <w:sz w:val="20"/>
          <w:szCs w:val="20"/>
          <w:lang w:eastAsia="en-US" w:bidi="ar-SA"/>
        </w:rPr>
        <w:t>24</w:t>
      </w:r>
      <w:r w:rsidRPr="006131DC">
        <w:rPr>
          <w:rFonts w:ascii="Arial Narrow" w:eastAsia="Times New Roman" w:hAnsi="Arial Narrow" w:cs="Times New Roman"/>
          <w:bCs/>
          <w:iCs/>
          <w:kern w:val="0"/>
          <w:sz w:val="20"/>
          <w:szCs w:val="20"/>
          <w:lang w:eastAsia="en-US" w:bidi="ar-SA"/>
        </w:rPr>
        <w:t xml:space="preserve"> luni calendaristice</w:t>
      </w:r>
    </w:p>
    <w:p w14:paraId="138E46A6" w14:textId="77777777" w:rsidR="00A77600" w:rsidRDefault="00A77600" w:rsidP="00A77600">
      <w:pPr>
        <w:autoSpaceDE w:val="0"/>
        <w:spacing w:after="60"/>
        <w:jc w:val="both"/>
        <w:rPr>
          <w:rFonts w:ascii="Arial Narrow" w:hAnsi="Arial Narrow" w:cs="Times New Roman"/>
          <w:sz w:val="20"/>
          <w:szCs w:val="20"/>
        </w:rPr>
      </w:pPr>
    </w:p>
    <w:p w14:paraId="5438F784" w14:textId="77777777" w:rsidR="00AE1530" w:rsidRDefault="00AE1530" w:rsidP="00A77600">
      <w:pPr>
        <w:autoSpaceDE w:val="0"/>
        <w:spacing w:after="60"/>
        <w:jc w:val="both"/>
        <w:rPr>
          <w:rFonts w:ascii="Arial Narrow" w:hAnsi="Arial Narrow" w:cs="Times New Roman"/>
          <w:sz w:val="20"/>
          <w:szCs w:val="20"/>
        </w:rPr>
      </w:pPr>
    </w:p>
    <w:p w14:paraId="287C590C" w14:textId="77777777" w:rsidR="00AE1530" w:rsidRPr="00883356" w:rsidRDefault="00AE1530" w:rsidP="00A77600">
      <w:pPr>
        <w:autoSpaceDE w:val="0"/>
        <w:spacing w:after="60"/>
        <w:jc w:val="both"/>
        <w:rPr>
          <w:rFonts w:ascii="Arial Narrow" w:hAnsi="Arial Narrow" w:cs="Times New Roman"/>
          <w:sz w:val="20"/>
          <w:szCs w:val="20"/>
        </w:rPr>
      </w:pPr>
    </w:p>
    <w:p w14:paraId="4570EFE2" w14:textId="77777777" w:rsidR="00A77600" w:rsidRPr="00883356" w:rsidRDefault="00A77600" w:rsidP="00A77600">
      <w:pPr>
        <w:autoSpaceDE w:val="0"/>
        <w:spacing w:after="60"/>
        <w:jc w:val="both"/>
        <w:rPr>
          <w:rFonts w:ascii="Arial Narrow" w:hAnsi="Arial Narrow" w:cs="Times New Roman"/>
          <w:sz w:val="20"/>
          <w:szCs w:val="20"/>
        </w:rPr>
      </w:pPr>
      <w:r w:rsidRPr="00883356">
        <w:rPr>
          <w:rFonts w:ascii="Arial Narrow" w:hAnsi="Arial Narrow" w:cs="Times New Roman"/>
          <w:sz w:val="20"/>
          <w:szCs w:val="20"/>
        </w:rPr>
        <w:t>NOTA:</w:t>
      </w:r>
    </w:p>
    <w:p w14:paraId="18AF98BB" w14:textId="77777777" w:rsidR="00A77600" w:rsidRPr="00883356" w:rsidRDefault="00A77600" w:rsidP="00A77600">
      <w:pPr>
        <w:autoSpaceDE w:val="0"/>
        <w:spacing w:after="60"/>
        <w:jc w:val="both"/>
        <w:rPr>
          <w:rFonts w:ascii="Arial Narrow" w:hAnsi="Arial Narrow" w:cs="Times New Roman"/>
          <w:i/>
          <w:sz w:val="18"/>
          <w:szCs w:val="18"/>
        </w:rPr>
      </w:pPr>
      <w:r w:rsidRPr="00883356">
        <w:rPr>
          <w:rFonts w:ascii="Arial Narrow" w:hAnsi="Arial Narrow" w:cs="Times New Roman"/>
          <w:sz w:val="20"/>
          <w:szCs w:val="20"/>
        </w:rPr>
        <w:t>-</w:t>
      </w:r>
      <w:r w:rsidRPr="00883356">
        <w:rPr>
          <w:rFonts w:ascii="Arial Narrow" w:hAnsi="Arial Narrow" w:cs="Times New Roman"/>
          <w:sz w:val="20"/>
          <w:szCs w:val="20"/>
        </w:rPr>
        <w:tab/>
      </w:r>
      <w:r w:rsidRPr="00883356">
        <w:rPr>
          <w:rFonts w:ascii="Arial Narrow" w:hAnsi="Arial Narrow" w:cs="Times New Roman"/>
          <w:i/>
          <w:sz w:val="18"/>
          <w:szCs w:val="18"/>
        </w:rPr>
        <w:t xml:space="preserve">În cazul în care ofertantul este o asociere, va fi prezentată abordarea pentru organizarea activității de </w:t>
      </w:r>
      <w:proofErr w:type="spellStart"/>
      <w:r w:rsidRPr="00883356">
        <w:rPr>
          <w:rFonts w:ascii="Arial Narrow" w:hAnsi="Arial Narrow" w:cs="Times New Roman"/>
          <w:i/>
          <w:sz w:val="18"/>
          <w:szCs w:val="18"/>
        </w:rPr>
        <w:t>executie</w:t>
      </w:r>
      <w:proofErr w:type="spellEnd"/>
      <w:r w:rsidRPr="00883356">
        <w:rPr>
          <w:rFonts w:ascii="Arial Narrow" w:hAnsi="Arial Narrow" w:cs="Times New Roman"/>
          <w:i/>
          <w:sz w:val="18"/>
          <w:szCs w:val="18"/>
        </w:rPr>
        <w:t xml:space="preserve"> de </w:t>
      </w:r>
      <w:proofErr w:type="spellStart"/>
      <w:r w:rsidRPr="00883356">
        <w:rPr>
          <w:rFonts w:ascii="Arial Narrow" w:hAnsi="Arial Narrow" w:cs="Times New Roman"/>
          <w:i/>
          <w:sz w:val="18"/>
          <w:szCs w:val="18"/>
        </w:rPr>
        <w:t>lucrari</w:t>
      </w:r>
      <w:proofErr w:type="spellEnd"/>
      <w:r w:rsidRPr="00883356">
        <w:rPr>
          <w:rFonts w:ascii="Arial Narrow" w:hAnsi="Arial Narrow" w:cs="Times New Roman"/>
          <w:i/>
          <w:sz w:val="18"/>
          <w:szCs w:val="18"/>
        </w:rPr>
        <w:t xml:space="preserve"> în cadrul asocierii, in </w:t>
      </w:r>
      <w:proofErr w:type="spellStart"/>
      <w:r w:rsidRPr="00883356">
        <w:rPr>
          <w:rFonts w:ascii="Arial Narrow" w:hAnsi="Arial Narrow" w:cs="Times New Roman"/>
          <w:i/>
          <w:sz w:val="18"/>
          <w:szCs w:val="18"/>
        </w:rPr>
        <w:t>asa</w:t>
      </w:r>
      <w:proofErr w:type="spellEnd"/>
      <w:r w:rsidRPr="00883356">
        <w:rPr>
          <w:rFonts w:ascii="Arial Narrow" w:hAnsi="Arial Narrow" w:cs="Times New Roman"/>
          <w:i/>
          <w:sz w:val="18"/>
          <w:szCs w:val="18"/>
        </w:rPr>
        <w:t xml:space="preserve"> mod </w:t>
      </w:r>
      <w:proofErr w:type="spellStart"/>
      <w:r w:rsidRPr="00883356">
        <w:rPr>
          <w:rFonts w:ascii="Arial Narrow" w:hAnsi="Arial Narrow" w:cs="Times New Roman"/>
          <w:i/>
          <w:sz w:val="18"/>
          <w:szCs w:val="18"/>
        </w:rPr>
        <w:t>incat</w:t>
      </w:r>
      <w:proofErr w:type="spellEnd"/>
      <w:r w:rsidRPr="00883356">
        <w:rPr>
          <w:rFonts w:ascii="Arial Narrow" w:hAnsi="Arial Narrow" w:cs="Times New Roman"/>
          <w:i/>
          <w:sz w:val="18"/>
          <w:szCs w:val="18"/>
        </w:rPr>
        <w:t xml:space="preserve"> să demonstreze responsabilitățile obligatorii ale persoanelor și organizațiilor în cadrul asocierii, astfel cum acestea sunt solicitate în </w:t>
      </w:r>
      <w:r w:rsidR="00C37130" w:rsidRPr="00883356">
        <w:rPr>
          <w:rFonts w:ascii="Arial Narrow" w:hAnsi="Arial Narrow" w:cs="Times New Roman"/>
          <w:i/>
          <w:sz w:val="18"/>
          <w:szCs w:val="18"/>
        </w:rPr>
        <w:t xml:space="preserve">Fisa de date a </w:t>
      </w:r>
      <w:proofErr w:type="spellStart"/>
      <w:r w:rsidR="00C37130" w:rsidRPr="00883356">
        <w:rPr>
          <w:rFonts w:ascii="Arial Narrow" w:hAnsi="Arial Narrow" w:cs="Times New Roman"/>
          <w:i/>
          <w:sz w:val="18"/>
          <w:szCs w:val="18"/>
        </w:rPr>
        <w:t>achizitiei</w:t>
      </w:r>
      <w:proofErr w:type="spellEnd"/>
      <w:r w:rsidR="00C37130" w:rsidRPr="00883356">
        <w:rPr>
          <w:rFonts w:ascii="Arial Narrow" w:hAnsi="Arial Narrow" w:cs="Times New Roman"/>
          <w:i/>
          <w:sz w:val="18"/>
          <w:szCs w:val="18"/>
        </w:rPr>
        <w:t>, Caietele de sarcini si prezentului formular nr. 7.</w:t>
      </w:r>
      <w:r w:rsidRPr="00883356">
        <w:rPr>
          <w:rFonts w:ascii="Arial Narrow" w:hAnsi="Arial Narrow" w:cs="Times New Roman"/>
          <w:i/>
          <w:sz w:val="18"/>
          <w:szCs w:val="18"/>
        </w:rPr>
        <w:t>.</w:t>
      </w:r>
    </w:p>
    <w:p w14:paraId="2382F96E" w14:textId="77777777" w:rsidR="00A92893" w:rsidRPr="00883356" w:rsidRDefault="00A77600" w:rsidP="00A77600">
      <w:pPr>
        <w:autoSpaceDE w:val="0"/>
        <w:spacing w:after="60"/>
        <w:jc w:val="both"/>
        <w:rPr>
          <w:rFonts w:ascii="Arial Narrow" w:eastAsia="Times New Roman" w:hAnsi="Arial Narrow" w:cs="Times New Roman"/>
          <w:i/>
          <w:kern w:val="0"/>
          <w:sz w:val="18"/>
          <w:szCs w:val="18"/>
          <w:lang w:eastAsia="en-US" w:bidi="ar-SA"/>
        </w:rPr>
      </w:pPr>
      <w:r w:rsidRPr="00883356">
        <w:rPr>
          <w:rFonts w:ascii="Arial Narrow" w:hAnsi="Arial Narrow" w:cs="Times New Roman"/>
          <w:i/>
          <w:sz w:val="18"/>
          <w:szCs w:val="18"/>
        </w:rPr>
        <w:t>-</w:t>
      </w:r>
      <w:r w:rsidRPr="00883356">
        <w:rPr>
          <w:rFonts w:ascii="Arial Narrow" w:hAnsi="Arial Narrow" w:cs="Times New Roman"/>
          <w:i/>
          <w:sz w:val="18"/>
          <w:szCs w:val="18"/>
        </w:rPr>
        <w:tab/>
        <w:t xml:space="preserve">În cazul în care ofertantul utilizează subcontractanți privind </w:t>
      </w:r>
      <w:proofErr w:type="spellStart"/>
      <w:r w:rsidRPr="00883356">
        <w:rPr>
          <w:rFonts w:ascii="Arial Narrow" w:hAnsi="Arial Narrow" w:cs="Times New Roman"/>
          <w:i/>
          <w:sz w:val="18"/>
          <w:szCs w:val="18"/>
        </w:rPr>
        <w:t>executia</w:t>
      </w:r>
      <w:proofErr w:type="spellEnd"/>
      <w:r w:rsidRPr="00883356">
        <w:rPr>
          <w:rFonts w:ascii="Arial Narrow" w:hAnsi="Arial Narrow" w:cs="Times New Roman"/>
          <w:i/>
          <w:sz w:val="18"/>
          <w:szCs w:val="18"/>
        </w:rPr>
        <w:t xml:space="preserve"> de </w:t>
      </w:r>
      <w:proofErr w:type="spellStart"/>
      <w:r w:rsidRPr="00883356">
        <w:rPr>
          <w:rFonts w:ascii="Arial Narrow" w:hAnsi="Arial Narrow" w:cs="Times New Roman"/>
          <w:i/>
          <w:sz w:val="18"/>
          <w:szCs w:val="18"/>
        </w:rPr>
        <w:t>lucrari</w:t>
      </w:r>
      <w:proofErr w:type="spellEnd"/>
      <w:r w:rsidRPr="00883356">
        <w:rPr>
          <w:rFonts w:ascii="Arial Narrow" w:hAnsi="Arial Narrow" w:cs="Times New Roman"/>
          <w:i/>
          <w:sz w:val="18"/>
          <w:szCs w:val="18"/>
        </w:rPr>
        <w:t xml:space="preserve">, se va depune obligatoriu (pentru fiecare dintre ei) și abordarea pentru organizarea managementului subcontractanților, ținând cont obligatoriu de cerințele minime solicitate în Fisa de date a </w:t>
      </w:r>
      <w:proofErr w:type="spellStart"/>
      <w:r w:rsidRPr="00883356">
        <w:rPr>
          <w:rFonts w:ascii="Arial Narrow" w:hAnsi="Arial Narrow" w:cs="Times New Roman"/>
          <w:i/>
          <w:sz w:val="18"/>
          <w:szCs w:val="18"/>
        </w:rPr>
        <w:t>achizitiei</w:t>
      </w:r>
      <w:proofErr w:type="spellEnd"/>
      <w:r w:rsidR="00B419AF" w:rsidRPr="00883356">
        <w:rPr>
          <w:rFonts w:ascii="Arial Narrow" w:hAnsi="Arial Narrow" w:cs="Times New Roman"/>
          <w:i/>
          <w:sz w:val="18"/>
          <w:szCs w:val="18"/>
        </w:rPr>
        <w:t>,</w:t>
      </w:r>
      <w:r w:rsidRPr="00883356">
        <w:rPr>
          <w:rFonts w:ascii="Arial Narrow" w:hAnsi="Arial Narrow" w:cs="Times New Roman"/>
          <w:i/>
          <w:sz w:val="18"/>
          <w:szCs w:val="18"/>
        </w:rPr>
        <w:t xml:space="preserve"> </w:t>
      </w:r>
      <w:r w:rsidR="00B419AF" w:rsidRPr="00883356">
        <w:rPr>
          <w:rFonts w:ascii="Arial Narrow" w:hAnsi="Arial Narrow" w:cs="Times New Roman"/>
          <w:i/>
          <w:sz w:val="18"/>
          <w:szCs w:val="18"/>
        </w:rPr>
        <w:t xml:space="preserve">Caietele de sarcini si prezentului formular </w:t>
      </w:r>
      <w:r w:rsidR="00C37130" w:rsidRPr="00883356">
        <w:rPr>
          <w:rFonts w:ascii="Arial Narrow" w:hAnsi="Arial Narrow" w:cs="Times New Roman"/>
          <w:i/>
          <w:sz w:val="18"/>
          <w:szCs w:val="18"/>
        </w:rPr>
        <w:t>nr. 7.</w:t>
      </w:r>
    </w:p>
    <w:p w14:paraId="72A7ACFA" w14:textId="77777777" w:rsidR="00A92893" w:rsidRPr="00883356" w:rsidRDefault="00A92893" w:rsidP="001827EF">
      <w:pPr>
        <w:autoSpaceDE w:val="0"/>
        <w:spacing w:after="60"/>
        <w:jc w:val="both"/>
        <w:rPr>
          <w:rFonts w:ascii="Arial Narrow" w:eastAsia="Times New Roman" w:hAnsi="Arial Narrow" w:cs="Times New Roman"/>
          <w:kern w:val="0"/>
          <w:sz w:val="20"/>
          <w:szCs w:val="20"/>
          <w:lang w:eastAsia="en-US" w:bidi="ar-SA"/>
        </w:rPr>
      </w:pPr>
    </w:p>
    <w:p w14:paraId="25A3DF9E" w14:textId="77777777" w:rsidR="00A92893" w:rsidRPr="00883356" w:rsidRDefault="00A92893" w:rsidP="001827EF">
      <w:pPr>
        <w:autoSpaceDE w:val="0"/>
        <w:spacing w:after="60"/>
        <w:jc w:val="both"/>
        <w:rPr>
          <w:rFonts w:ascii="Arial Narrow" w:eastAsia="Times New Roman" w:hAnsi="Arial Narrow" w:cs="Times New Roman"/>
          <w:kern w:val="0"/>
          <w:sz w:val="20"/>
          <w:szCs w:val="20"/>
          <w:lang w:eastAsia="en-US" w:bidi="ar-SA"/>
        </w:rPr>
      </w:pPr>
    </w:p>
    <w:p w14:paraId="1AC68059" w14:textId="77777777" w:rsidR="00A92893" w:rsidRPr="00883356" w:rsidRDefault="00A92893" w:rsidP="001827EF">
      <w:pPr>
        <w:autoSpaceDE w:val="0"/>
        <w:spacing w:after="60"/>
        <w:jc w:val="both"/>
        <w:rPr>
          <w:rFonts w:ascii="Arial Narrow" w:eastAsia="Times New Roman" w:hAnsi="Arial Narrow" w:cs="Times New Roman"/>
          <w:kern w:val="0"/>
          <w:sz w:val="20"/>
          <w:szCs w:val="20"/>
          <w:lang w:eastAsia="en-US" w:bidi="ar-SA"/>
        </w:rPr>
      </w:pPr>
    </w:p>
    <w:p w14:paraId="4C36A8E7" w14:textId="77777777" w:rsidR="006B4D1E" w:rsidRPr="00883356" w:rsidRDefault="006B4D1E" w:rsidP="006B4D1E">
      <w:pPr>
        <w:pStyle w:val="Default"/>
        <w:jc w:val="center"/>
        <w:rPr>
          <w:rFonts w:ascii="Arial Narrow" w:hAnsi="Arial Narrow"/>
          <w:color w:val="auto"/>
          <w:sz w:val="20"/>
          <w:szCs w:val="20"/>
          <w:lang w:val="it-IT"/>
        </w:rPr>
      </w:pPr>
      <w:r w:rsidRPr="00883356">
        <w:rPr>
          <w:rFonts w:ascii="Arial Narrow" w:hAnsi="Arial Narrow"/>
          <w:b/>
          <w:bCs/>
          <w:color w:val="auto"/>
          <w:sz w:val="20"/>
          <w:szCs w:val="20"/>
          <w:lang w:val="it-IT"/>
        </w:rPr>
        <w:t>Ofertant/ Lider asociere,</w:t>
      </w:r>
    </w:p>
    <w:p w14:paraId="67FA8633" w14:textId="77777777" w:rsidR="006B4D1E" w:rsidRPr="00883356" w:rsidRDefault="006B4D1E" w:rsidP="006B4D1E">
      <w:pPr>
        <w:autoSpaceDE w:val="0"/>
        <w:autoSpaceDN w:val="0"/>
        <w:adjustRightInd w:val="0"/>
        <w:spacing w:line="240" w:lineRule="exact"/>
        <w:ind w:right="-20"/>
        <w:jc w:val="center"/>
        <w:rPr>
          <w:rFonts w:ascii="Arial Narrow" w:hAnsi="Arial Narrow" w:cs="Times New Roman"/>
          <w:sz w:val="20"/>
          <w:szCs w:val="20"/>
        </w:rPr>
      </w:pPr>
      <w:r w:rsidRPr="00883356">
        <w:rPr>
          <w:rFonts w:ascii="Arial Narrow" w:hAnsi="Arial Narrow" w:cs="Times New Roman"/>
          <w:sz w:val="20"/>
          <w:szCs w:val="20"/>
        </w:rPr>
        <w:t xml:space="preserve">........................ </w:t>
      </w:r>
    </w:p>
    <w:p w14:paraId="10FB3C08" w14:textId="77777777" w:rsidR="006B4D1E" w:rsidRPr="00883356" w:rsidRDefault="006B4D1E" w:rsidP="006B4D1E">
      <w:pPr>
        <w:autoSpaceDE w:val="0"/>
        <w:autoSpaceDN w:val="0"/>
        <w:adjustRightInd w:val="0"/>
        <w:spacing w:line="240" w:lineRule="exact"/>
        <w:ind w:right="-20"/>
        <w:jc w:val="center"/>
        <w:rPr>
          <w:rFonts w:ascii="Arial Narrow" w:hAnsi="Arial Narrow" w:cs="Times New Roman"/>
          <w:sz w:val="20"/>
          <w:szCs w:val="20"/>
        </w:rPr>
      </w:pPr>
      <w:r w:rsidRPr="00883356">
        <w:rPr>
          <w:rFonts w:ascii="Arial Narrow" w:hAnsi="Arial Narrow" w:cs="Times New Roman"/>
          <w:sz w:val="20"/>
          <w:szCs w:val="20"/>
        </w:rPr>
        <w:t>(</w:t>
      </w:r>
      <w:proofErr w:type="spellStart"/>
      <w:r w:rsidRPr="00883356">
        <w:rPr>
          <w:rFonts w:ascii="Arial Narrow" w:hAnsi="Arial Narrow" w:cs="Times New Roman"/>
          <w:sz w:val="20"/>
          <w:szCs w:val="20"/>
        </w:rPr>
        <w:t>semnatura</w:t>
      </w:r>
      <w:proofErr w:type="spellEnd"/>
      <w:r w:rsidRPr="00883356">
        <w:rPr>
          <w:rFonts w:ascii="Arial Narrow" w:hAnsi="Arial Narrow" w:cs="Times New Roman"/>
          <w:sz w:val="20"/>
          <w:szCs w:val="20"/>
        </w:rPr>
        <w:t xml:space="preserve"> autorizata)</w:t>
      </w:r>
    </w:p>
    <w:p w14:paraId="113AA8CB" w14:textId="77777777" w:rsidR="006B4D1E" w:rsidRPr="00D6079C" w:rsidRDefault="006B4D1E" w:rsidP="006B4D1E">
      <w:pPr>
        <w:autoSpaceDE w:val="0"/>
        <w:autoSpaceDN w:val="0"/>
        <w:adjustRightInd w:val="0"/>
        <w:spacing w:line="240" w:lineRule="exact"/>
        <w:ind w:right="-20"/>
        <w:jc w:val="center"/>
        <w:rPr>
          <w:rFonts w:ascii="Arial Narrow" w:hAnsi="Arial Narrow" w:cs="Times New Roman"/>
          <w:sz w:val="20"/>
          <w:szCs w:val="20"/>
        </w:rPr>
      </w:pPr>
    </w:p>
    <w:p w14:paraId="126A3BD5" w14:textId="77777777" w:rsidR="00D5231A" w:rsidRPr="00D6079C" w:rsidRDefault="00D5231A" w:rsidP="001827EF">
      <w:pPr>
        <w:autoSpaceDE w:val="0"/>
        <w:spacing w:after="60"/>
        <w:jc w:val="both"/>
        <w:rPr>
          <w:rFonts w:ascii="Arial Narrow" w:eastAsia="Times New Roman" w:hAnsi="Arial Narrow" w:cs="Times New Roman"/>
          <w:kern w:val="0"/>
          <w:sz w:val="20"/>
          <w:szCs w:val="20"/>
          <w:lang w:eastAsia="en-US" w:bidi="ar-SA"/>
        </w:rPr>
      </w:pPr>
    </w:p>
    <w:p w14:paraId="108603D1" w14:textId="77777777" w:rsidR="00D5231A" w:rsidRPr="00D6079C" w:rsidRDefault="00D5231A" w:rsidP="001827EF">
      <w:pPr>
        <w:autoSpaceDE w:val="0"/>
        <w:spacing w:after="60"/>
        <w:jc w:val="both"/>
        <w:rPr>
          <w:rFonts w:ascii="Arial Narrow" w:eastAsia="Times New Roman" w:hAnsi="Arial Narrow" w:cs="Times New Roman"/>
          <w:kern w:val="0"/>
          <w:sz w:val="20"/>
          <w:szCs w:val="20"/>
          <w:lang w:eastAsia="en-US" w:bidi="ar-SA"/>
        </w:rPr>
      </w:pPr>
    </w:p>
    <w:p w14:paraId="004D2D90" w14:textId="77777777" w:rsidR="00D5231A" w:rsidRPr="00D6079C" w:rsidRDefault="00D5231A" w:rsidP="001827EF">
      <w:pPr>
        <w:autoSpaceDE w:val="0"/>
        <w:spacing w:after="60"/>
        <w:jc w:val="both"/>
        <w:rPr>
          <w:rFonts w:ascii="Arial Narrow" w:eastAsia="Times New Roman" w:hAnsi="Arial Narrow" w:cs="Times New Roman"/>
          <w:kern w:val="0"/>
          <w:sz w:val="20"/>
          <w:szCs w:val="20"/>
          <w:lang w:eastAsia="en-US" w:bidi="ar-SA"/>
        </w:rPr>
      </w:pPr>
    </w:p>
    <w:p w14:paraId="2BD9AF7A" w14:textId="77777777" w:rsidR="00D5231A" w:rsidRPr="00D6079C" w:rsidRDefault="00D5231A" w:rsidP="001827EF">
      <w:pPr>
        <w:autoSpaceDE w:val="0"/>
        <w:spacing w:after="60"/>
        <w:jc w:val="both"/>
        <w:rPr>
          <w:rFonts w:ascii="Arial Narrow" w:eastAsia="Times New Roman" w:hAnsi="Arial Narrow" w:cs="Times New Roman"/>
          <w:kern w:val="0"/>
          <w:sz w:val="20"/>
          <w:szCs w:val="20"/>
          <w:lang w:eastAsia="en-US" w:bidi="ar-SA"/>
        </w:rPr>
      </w:pPr>
    </w:p>
    <w:p w14:paraId="592D9DB5" w14:textId="77777777" w:rsidR="00D5231A" w:rsidRPr="00D6079C" w:rsidRDefault="00D5231A" w:rsidP="001827EF">
      <w:pPr>
        <w:autoSpaceDE w:val="0"/>
        <w:spacing w:after="60"/>
        <w:jc w:val="both"/>
        <w:rPr>
          <w:rFonts w:ascii="Arial Narrow" w:eastAsia="Times New Roman" w:hAnsi="Arial Narrow" w:cs="Times New Roman"/>
          <w:kern w:val="0"/>
          <w:sz w:val="20"/>
          <w:szCs w:val="20"/>
          <w:lang w:eastAsia="en-US" w:bidi="ar-SA"/>
        </w:rPr>
      </w:pPr>
    </w:p>
    <w:p w14:paraId="46080E6E" w14:textId="77777777" w:rsidR="00C44F9C" w:rsidRDefault="00C44F9C" w:rsidP="001827EF">
      <w:pPr>
        <w:autoSpaceDE w:val="0"/>
        <w:autoSpaceDN w:val="0"/>
        <w:adjustRightInd w:val="0"/>
        <w:spacing w:line="240" w:lineRule="exact"/>
        <w:ind w:right="-20"/>
        <w:jc w:val="right"/>
        <w:rPr>
          <w:rFonts w:ascii="Arial Narrow" w:hAnsi="Arial Narrow" w:cs="Times New Roman"/>
          <w:b/>
          <w:sz w:val="20"/>
          <w:szCs w:val="20"/>
          <w:lang w:val="pt-BR"/>
        </w:rPr>
      </w:pPr>
    </w:p>
    <w:p w14:paraId="3E1E7E75" w14:textId="77777777" w:rsidR="00C37130" w:rsidRDefault="00C37130" w:rsidP="001827EF">
      <w:pPr>
        <w:autoSpaceDE w:val="0"/>
        <w:autoSpaceDN w:val="0"/>
        <w:adjustRightInd w:val="0"/>
        <w:spacing w:line="240" w:lineRule="exact"/>
        <w:ind w:right="-20"/>
        <w:jc w:val="right"/>
        <w:rPr>
          <w:rFonts w:ascii="Arial Narrow" w:hAnsi="Arial Narrow" w:cs="Times New Roman"/>
          <w:b/>
          <w:sz w:val="20"/>
          <w:szCs w:val="20"/>
          <w:lang w:val="pt-BR"/>
        </w:rPr>
      </w:pPr>
    </w:p>
    <w:p w14:paraId="32E628F2" w14:textId="77777777" w:rsidR="00C37130" w:rsidRDefault="00C37130" w:rsidP="001827EF">
      <w:pPr>
        <w:autoSpaceDE w:val="0"/>
        <w:autoSpaceDN w:val="0"/>
        <w:adjustRightInd w:val="0"/>
        <w:spacing w:line="240" w:lineRule="exact"/>
        <w:ind w:right="-20"/>
        <w:jc w:val="right"/>
        <w:rPr>
          <w:rFonts w:ascii="Arial Narrow" w:hAnsi="Arial Narrow" w:cs="Times New Roman"/>
          <w:b/>
          <w:sz w:val="20"/>
          <w:szCs w:val="20"/>
          <w:lang w:val="pt-BR"/>
        </w:rPr>
      </w:pPr>
    </w:p>
    <w:p w14:paraId="42BD889B" w14:textId="77777777" w:rsidR="00C37130" w:rsidRDefault="00C37130" w:rsidP="001827EF">
      <w:pPr>
        <w:autoSpaceDE w:val="0"/>
        <w:autoSpaceDN w:val="0"/>
        <w:adjustRightInd w:val="0"/>
        <w:spacing w:line="240" w:lineRule="exact"/>
        <w:ind w:right="-20"/>
        <w:jc w:val="right"/>
        <w:rPr>
          <w:rFonts w:ascii="Arial Narrow" w:hAnsi="Arial Narrow" w:cs="Times New Roman"/>
          <w:b/>
          <w:sz w:val="20"/>
          <w:szCs w:val="20"/>
          <w:lang w:val="pt-BR"/>
        </w:rPr>
      </w:pPr>
    </w:p>
    <w:p w14:paraId="7C2E8117" w14:textId="77777777" w:rsidR="00C37130" w:rsidRDefault="00C37130" w:rsidP="001827EF">
      <w:pPr>
        <w:autoSpaceDE w:val="0"/>
        <w:autoSpaceDN w:val="0"/>
        <w:adjustRightInd w:val="0"/>
        <w:spacing w:line="240" w:lineRule="exact"/>
        <w:ind w:right="-20"/>
        <w:jc w:val="right"/>
        <w:rPr>
          <w:rFonts w:ascii="Arial Narrow" w:hAnsi="Arial Narrow" w:cs="Times New Roman"/>
          <w:b/>
          <w:sz w:val="20"/>
          <w:szCs w:val="20"/>
          <w:lang w:val="pt-BR"/>
        </w:rPr>
      </w:pPr>
    </w:p>
    <w:p w14:paraId="1F1B46F1" w14:textId="77777777" w:rsidR="00C37130" w:rsidRDefault="00C37130" w:rsidP="001827EF">
      <w:pPr>
        <w:autoSpaceDE w:val="0"/>
        <w:autoSpaceDN w:val="0"/>
        <w:adjustRightInd w:val="0"/>
        <w:spacing w:line="240" w:lineRule="exact"/>
        <w:ind w:right="-20"/>
        <w:jc w:val="right"/>
        <w:rPr>
          <w:rFonts w:ascii="Arial Narrow" w:hAnsi="Arial Narrow" w:cs="Times New Roman"/>
          <w:b/>
          <w:sz w:val="20"/>
          <w:szCs w:val="20"/>
          <w:lang w:val="pt-BR"/>
        </w:rPr>
      </w:pPr>
    </w:p>
    <w:p w14:paraId="747D617E" w14:textId="77777777" w:rsidR="00C37130" w:rsidRDefault="00C37130" w:rsidP="001827EF">
      <w:pPr>
        <w:autoSpaceDE w:val="0"/>
        <w:autoSpaceDN w:val="0"/>
        <w:adjustRightInd w:val="0"/>
        <w:spacing w:line="240" w:lineRule="exact"/>
        <w:ind w:right="-20"/>
        <w:jc w:val="right"/>
        <w:rPr>
          <w:rFonts w:ascii="Arial Narrow" w:hAnsi="Arial Narrow" w:cs="Times New Roman"/>
          <w:b/>
          <w:sz w:val="20"/>
          <w:szCs w:val="20"/>
          <w:lang w:val="pt-BR"/>
        </w:rPr>
      </w:pPr>
    </w:p>
    <w:p w14:paraId="70E065EE" w14:textId="7D965BEB" w:rsidR="003461EA" w:rsidRPr="00D6079C" w:rsidRDefault="00EC79FF" w:rsidP="00EC79FF">
      <w:pPr>
        <w:autoSpaceDE w:val="0"/>
        <w:autoSpaceDN w:val="0"/>
        <w:adjustRightInd w:val="0"/>
        <w:spacing w:line="240" w:lineRule="exact"/>
        <w:ind w:right="-20"/>
        <w:jc w:val="right"/>
        <w:rPr>
          <w:rFonts w:ascii="Arial Narrow" w:hAnsi="Arial Narrow" w:cs="Times New Roman"/>
          <w:b/>
          <w:sz w:val="20"/>
          <w:szCs w:val="20"/>
          <w:lang w:val="it-IT"/>
        </w:rPr>
      </w:pPr>
      <w:r>
        <w:rPr>
          <w:rFonts w:ascii="Arial Narrow" w:hAnsi="Arial Narrow" w:cs="Times New Roman"/>
          <w:b/>
          <w:sz w:val="20"/>
          <w:szCs w:val="20"/>
          <w:lang w:val="pt-BR"/>
        </w:rPr>
        <w:br w:type="page"/>
      </w:r>
      <w:r w:rsidR="00006776" w:rsidRPr="00D6079C">
        <w:rPr>
          <w:rFonts w:ascii="Arial Narrow" w:hAnsi="Arial Narrow" w:cs="Times New Roman"/>
          <w:b/>
          <w:sz w:val="20"/>
          <w:szCs w:val="20"/>
          <w:lang w:val="it-IT"/>
        </w:rPr>
        <w:lastRenderedPageBreak/>
        <w:t>Formular</w:t>
      </w:r>
      <w:r w:rsidR="005D0E34" w:rsidRPr="00D6079C">
        <w:rPr>
          <w:rFonts w:ascii="Arial Narrow" w:hAnsi="Arial Narrow" w:cs="Times New Roman"/>
          <w:b/>
          <w:sz w:val="20"/>
          <w:szCs w:val="20"/>
          <w:lang w:val="it-IT"/>
        </w:rPr>
        <w:t xml:space="preserve"> nr.</w:t>
      </w:r>
      <w:r w:rsidR="00006776" w:rsidRPr="00D6079C">
        <w:rPr>
          <w:rFonts w:ascii="Arial Narrow" w:hAnsi="Arial Narrow" w:cs="Times New Roman"/>
          <w:b/>
          <w:sz w:val="20"/>
          <w:szCs w:val="20"/>
          <w:lang w:val="it-IT"/>
        </w:rPr>
        <w:t xml:space="preserve"> </w:t>
      </w:r>
      <w:r w:rsidR="00581484" w:rsidRPr="00D6079C">
        <w:rPr>
          <w:rFonts w:ascii="Arial Narrow" w:hAnsi="Arial Narrow" w:cs="Times New Roman"/>
          <w:b/>
          <w:sz w:val="20"/>
          <w:szCs w:val="20"/>
          <w:lang w:val="it-IT"/>
        </w:rPr>
        <w:t>8</w:t>
      </w:r>
    </w:p>
    <w:p w14:paraId="6BB34BDA" w14:textId="77777777" w:rsidR="003461EA" w:rsidRDefault="003461EA" w:rsidP="001827EF">
      <w:pPr>
        <w:autoSpaceDE w:val="0"/>
        <w:autoSpaceDN w:val="0"/>
        <w:adjustRightInd w:val="0"/>
        <w:rPr>
          <w:rFonts w:ascii="Arial Narrow" w:hAnsi="Arial Narrow" w:cs="Times New Roman"/>
          <w:b/>
          <w:bCs/>
          <w:sz w:val="20"/>
          <w:szCs w:val="20"/>
          <w:lang w:val="pt-BR"/>
        </w:rPr>
      </w:pPr>
    </w:p>
    <w:p w14:paraId="5871D5B7" w14:textId="77777777" w:rsidR="00350535" w:rsidRPr="00D6079C" w:rsidRDefault="00350535" w:rsidP="001827EF">
      <w:pPr>
        <w:autoSpaceDE w:val="0"/>
        <w:autoSpaceDN w:val="0"/>
        <w:adjustRightInd w:val="0"/>
        <w:rPr>
          <w:rFonts w:ascii="Arial Narrow" w:hAnsi="Arial Narrow" w:cs="Times New Roman"/>
          <w:b/>
          <w:bCs/>
          <w:sz w:val="20"/>
          <w:szCs w:val="20"/>
          <w:lang w:val="pt-BR"/>
        </w:rPr>
      </w:pPr>
    </w:p>
    <w:p w14:paraId="2220C07F" w14:textId="77777777" w:rsidR="003461EA" w:rsidRPr="00D6079C" w:rsidRDefault="003461EA" w:rsidP="00581484">
      <w:pPr>
        <w:autoSpaceDE w:val="0"/>
        <w:autoSpaceDN w:val="0"/>
        <w:adjustRightInd w:val="0"/>
        <w:jc w:val="center"/>
        <w:rPr>
          <w:rFonts w:ascii="Arial Narrow" w:hAnsi="Arial Narrow" w:cs="Times New Roman"/>
          <w:b/>
          <w:bCs/>
          <w:sz w:val="20"/>
          <w:szCs w:val="20"/>
          <w:lang w:val="pt-BR"/>
        </w:rPr>
      </w:pPr>
    </w:p>
    <w:p w14:paraId="5D859B02" w14:textId="77777777" w:rsidR="003461EA" w:rsidRPr="00D6079C" w:rsidRDefault="002330D1" w:rsidP="005D0E34">
      <w:pPr>
        <w:autoSpaceDE w:val="0"/>
        <w:autoSpaceDN w:val="0"/>
        <w:adjustRightInd w:val="0"/>
        <w:jc w:val="center"/>
        <w:rPr>
          <w:rFonts w:ascii="Arial Narrow" w:hAnsi="Arial Narrow" w:cs="Times New Roman"/>
          <w:b/>
          <w:bCs/>
          <w:sz w:val="20"/>
          <w:szCs w:val="20"/>
          <w:u w:val="single"/>
          <w:lang w:val="pt-BR"/>
        </w:rPr>
      </w:pPr>
      <w:r w:rsidRPr="00D6079C">
        <w:rPr>
          <w:rFonts w:ascii="Arial Narrow" w:eastAsia="Times New Roman" w:hAnsi="Arial Narrow"/>
          <w:b/>
          <w:sz w:val="20"/>
          <w:szCs w:val="20"/>
          <w:u w:val="single"/>
          <w:lang w:eastAsia="ro-RO"/>
        </w:rPr>
        <w:t xml:space="preserve">DECLARATIE PRIVIND RESPECTAREA CONDIȚIILOR DE MEDIU, SOCIALE ȘI CU PRIVIRE LA RELAȚIILE DE MUNCĂ PE TOATĂ DURATA DE ÎNDEPLINIRE A CONTRACTULUI </w:t>
      </w:r>
    </w:p>
    <w:p w14:paraId="69987184" w14:textId="77777777" w:rsidR="003461EA" w:rsidRPr="00D6079C" w:rsidRDefault="003461EA" w:rsidP="001827EF">
      <w:pPr>
        <w:autoSpaceDE w:val="0"/>
        <w:autoSpaceDN w:val="0"/>
        <w:adjustRightInd w:val="0"/>
        <w:rPr>
          <w:rFonts w:ascii="Arial Narrow" w:hAnsi="Arial Narrow" w:cs="Times New Roman"/>
          <w:sz w:val="20"/>
          <w:szCs w:val="20"/>
          <w:lang w:val="it-IT"/>
        </w:rPr>
      </w:pPr>
    </w:p>
    <w:p w14:paraId="1847D455" w14:textId="77777777" w:rsidR="003461EA" w:rsidRPr="00D6079C" w:rsidRDefault="003461EA" w:rsidP="001827EF">
      <w:pPr>
        <w:autoSpaceDE w:val="0"/>
        <w:autoSpaceDN w:val="0"/>
        <w:adjustRightInd w:val="0"/>
        <w:rPr>
          <w:rFonts w:ascii="Arial Narrow" w:hAnsi="Arial Narrow" w:cs="Times New Roman"/>
          <w:sz w:val="20"/>
          <w:szCs w:val="20"/>
          <w:lang w:val="it-IT"/>
        </w:rPr>
      </w:pPr>
    </w:p>
    <w:p w14:paraId="16A992A1"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026AE47D"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59CC3326" w14:textId="77777777" w:rsidR="00C37072" w:rsidRPr="00D6079C" w:rsidRDefault="00C37072" w:rsidP="00C37072">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09D32B4D" w14:textId="77777777" w:rsidR="00C37072" w:rsidRPr="00D6079C" w:rsidRDefault="00C37072" w:rsidP="00C37072">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0530E212" w14:textId="77777777" w:rsidR="003461EA" w:rsidRPr="00D6079C" w:rsidRDefault="003461EA" w:rsidP="001827EF">
      <w:pPr>
        <w:autoSpaceDE w:val="0"/>
        <w:autoSpaceDN w:val="0"/>
        <w:adjustRightInd w:val="0"/>
        <w:rPr>
          <w:rFonts w:ascii="Arial Narrow" w:hAnsi="Arial Narrow" w:cs="Times New Roman"/>
          <w:sz w:val="20"/>
          <w:szCs w:val="20"/>
          <w:lang w:val="it-IT"/>
        </w:rPr>
      </w:pPr>
    </w:p>
    <w:p w14:paraId="3F5D8FC0" w14:textId="77777777" w:rsidR="003461EA" w:rsidRPr="00D6079C" w:rsidRDefault="003461EA" w:rsidP="001827EF">
      <w:pPr>
        <w:autoSpaceDE w:val="0"/>
        <w:autoSpaceDN w:val="0"/>
        <w:adjustRightInd w:val="0"/>
        <w:rPr>
          <w:rFonts w:ascii="Arial Narrow" w:hAnsi="Arial Narrow" w:cs="Times New Roman"/>
          <w:sz w:val="20"/>
          <w:szCs w:val="20"/>
          <w:lang w:val="it-IT"/>
        </w:rPr>
      </w:pPr>
    </w:p>
    <w:p w14:paraId="03608FF8" w14:textId="77777777" w:rsidR="003461EA" w:rsidRPr="00D6079C" w:rsidRDefault="003461EA" w:rsidP="001827EF">
      <w:pPr>
        <w:autoSpaceDE w:val="0"/>
        <w:autoSpaceDN w:val="0"/>
        <w:adjustRightInd w:val="0"/>
        <w:rPr>
          <w:rFonts w:ascii="Arial Narrow" w:hAnsi="Arial Narrow" w:cs="Times New Roman"/>
          <w:sz w:val="20"/>
          <w:szCs w:val="20"/>
          <w:lang w:val="it-IT"/>
        </w:rPr>
      </w:pPr>
    </w:p>
    <w:p w14:paraId="2A7FE10E" w14:textId="77777777" w:rsidR="003461EA" w:rsidRPr="00D6079C" w:rsidRDefault="003461EA" w:rsidP="00A4512F">
      <w:pPr>
        <w:autoSpaceDE w:val="0"/>
        <w:autoSpaceDN w:val="0"/>
        <w:adjustRightInd w:val="0"/>
        <w:ind w:firstLine="567"/>
        <w:jc w:val="both"/>
        <w:rPr>
          <w:rFonts w:ascii="Arial Narrow" w:hAnsi="Arial Narrow" w:cs="Times New Roman"/>
          <w:sz w:val="20"/>
          <w:szCs w:val="20"/>
          <w:lang w:val="it-IT"/>
        </w:rPr>
      </w:pPr>
      <w:r w:rsidRPr="00D6079C">
        <w:rPr>
          <w:rFonts w:ascii="Arial Narrow" w:hAnsi="Arial Narrow" w:cs="Times New Roman"/>
          <w:sz w:val="20"/>
          <w:szCs w:val="20"/>
          <w:lang w:val="it-IT"/>
        </w:rPr>
        <w:t xml:space="preserve">Subsemnatul …………………….. (numele </w:t>
      </w:r>
      <w:r w:rsidRPr="00D6079C">
        <w:rPr>
          <w:rFonts w:ascii="Arial Narrow" w:eastAsia="TimesNewRoman" w:hAnsi="Arial Narrow" w:cs="Times New Roman"/>
          <w:sz w:val="20"/>
          <w:szCs w:val="20"/>
          <w:lang w:val="it-IT"/>
        </w:rPr>
        <w:t>s</w:t>
      </w:r>
      <w:r w:rsidRPr="00D6079C">
        <w:rPr>
          <w:rFonts w:ascii="Arial Narrow" w:hAnsi="Arial Narrow" w:cs="Times New Roman"/>
          <w:sz w:val="20"/>
          <w:szCs w:val="20"/>
          <w:lang w:val="it-IT"/>
        </w:rPr>
        <w:t>i prenumele in clar ale persoanei autorizate), reprezentant al ……………………….. (denumirea ofertantului</w:t>
      </w:r>
      <w:r w:rsidR="006B4D1E" w:rsidRPr="00D6079C">
        <w:rPr>
          <w:rFonts w:ascii="Arial Narrow" w:hAnsi="Arial Narrow" w:cs="Times New Roman"/>
          <w:sz w:val="20"/>
          <w:szCs w:val="20"/>
          <w:lang w:val="it-IT"/>
        </w:rPr>
        <w:t>/membrului asocierii</w:t>
      </w:r>
      <w:r w:rsidR="00A92893" w:rsidRPr="00D6079C">
        <w:rPr>
          <w:rFonts w:ascii="Arial Narrow" w:hAnsi="Arial Narrow" w:cs="Times New Roman"/>
          <w:sz w:val="20"/>
          <w:szCs w:val="20"/>
          <w:lang w:val="it-IT"/>
        </w:rPr>
        <w:t>/subcontractantului</w:t>
      </w:r>
      <w:r w:rsidR="006B4D1E" w:rsidRPr="00D6079C">
        <w:rPr>
          <w:rFonts w:ascii="Arial Narrow" w:hAnsi="Arial Narrow" w:cs="Times New Roman"/>
          <w:sz w:val="20"/>
          <w:szCs w:val="20"/>
          <w:lang w:val="it-IT"/>
        </w:rPr>
        <w:t>.....</w:t>
      </w:r>
      <w:r w:rsidRPr="00D6079C">
        <w:rPr>
          <w:rFonts w:ascii="Arial Narrow" w:hAnsi="Arial Narrow" w:cs="Times New Roman"/>
          <w:sz w:val="20"/>
          <w:szCs w:val="20"/>
          <w:lang w:val="it-IT"/>
        </w:rPr>
        <w:t xml:space="preserve">) declar pe propria raspundere ca ma angajez sa prestez serviciile </w:t>
      </w:r>
      <w:r w:rsidR="001B3E42" w:rsidRPr="00D6079C">
        <w:rPr>
          <w:rFonts w:ascii="Arial Narrow" w:hAnsi="Arial Narrow" w:cs="Times New Roman"/>
          <w:sz w:val="20"/>
          <w:szCs w:val="20"/>
          <w:lang w:val="it-IT"/>
        </w:rPr>
        <w:t>si</w:t>
      </w:r>
      <w:r w:rsidR="008C3F6A" w:rsidRPr="00D6079C">
        <w:rPr>
          <w:rFonts w:ascii="Arial Narrow" w:hAnsi="Arial Narrow" w:cs="Times New Roman"/>
          <w:sz w:val="20"/>
          <w:szCs w:val="20"/>
          <w:lang w:val="it-IT"/>
        </w:rPr>
        <w:t>/sau</w:t>
      </w:r>
      <w:r w:rsidR="001B3E42" w:rsidRPr="00D6079C">
        <w:rPr>
          <w:rFonts w:ascii="Arial Narrow" w:hAnsi="Arial Narrow" w:cs="Times New Roman"/>
          <w:sz w:val="20"/>
          <w:szCs w:val="20"/>
          <w:lang w:val="it-IT"/>
        </w:rPr>
        <w:t xml:space="preserve"> sa execut lucrarile </w:t>
      </w:r>
      <w:r w:rsidRPr="00D6079C">
        <w:rPr>
          <w:rFonts w:ascii="Arial Narrow" w:hAnsi="Arial Narrow" w:cs="Times New Roman"/>
          <w:sz w:val="20"/>
          <w:szCs w:val="20"/>
          <w:lang w:val="it-IT"/>
        </w:rPr>
        <w:t>pe parcursul indeplinirii contractului</w:t>
      </w:r>
      <w:r w:rsidR="00114A00" w:rsidRPr="00D6079C">
        <w:rPr>
          <w:rFonts w:ascii="Arial Narrow" w:hAnsi="Arial Narrow" w:cs="Times New Roman"/>
          <w:sz w:val="20"/>
          <w:szCs w:val="20"/>
          <w:lang w:val="it-IT"/>
        </w:rPr>
        <w:t xml:space="preserve"> </w:t>
      </w:r>
      <w:r w:rsidR="00114A00" w:rsidRPr="00D6079C">
        <w:rPr>
          <w:rFonts w:ascii="Arial Narrow" w:hAnsi="Arial Narrow" w:cs="Times New Roman"/>
          <w:sz w:val="20"/>
          <w:szCs w:val="20"/>
        </w:rPr>
        <w:t>„</w:t>
      </w:r>
      <w:r w:rsidR="000969E7" w:rsidRPr="00D6079C">
        <w:rPr>
          <w:rFonts w:ascii="Arial Narrow" w:hAnsi="Arial Narrow" w:cs="Times New Roman"/>
          <w:sz w:val="20"/>
          <w:szCs w:val="20"/>
        </w:rPr>
        <w:t>.......................................................................</w:t>
      </w:r>
      <w:r w:rsidR="00114A00" w:rsidRPr="00D6079C">
        <w:rPr>
          <w:rFonts w:ascii="Arial Narrow" w:hAnsi="Arial Narrow" w:cs="Times New Roman"/>
          <w:b/>
          <w:sz w:val="20"/>
          <w:szCs w:val="20"/>
          <w:lang w:val="it-IT"/>
        </w:rPr>
        <w:t>”</w:t>
      </w:r>
      <w:r w:rsidRPr="00D6079C">
        <w:rPr>
          <w:rFonts w:ascii="Arial Narrow" w:hAnsi="Arial Narrow" w:cs="Times New Roman"/>
          <w:sz w:val="20"/>
          <w:szCs w:val="20"/>
          <w:lang w:val="it-IT"/>
        </w:rPr>
        <w:t xml:space="preserve">, in conformitate cu regulile obligatorii referitoare la conditiile </w:t>
      </w:r>
      <w:r w:rsidR="00581484" w:rsidRPr="00D6079C">
        <w:rPr>
          <w:rFonts w:ascii="Arial Narrow" w:hAnsi="Arial Narrow" w:cs="Times New Roman"/>
          <w:sz w:val="20"/>
          <w:szCs w:val="20"/>
          <w:lang w:val="it-IT"/>
        </w:rPr>
        <w:t xml:space="preserve">privind </w:t>
      </w:r>
      <w:r w:rsidR="00581484" w:rsidRPr="00D6079C">
        <w:rPr>
          <w:rFonts w:ascii="Arial Narrow" w:eastAsia="Times New Roman" w:hAnsi="Arial Narrow"/>
          <w:sz w:val="20"/>
          <w:szCs w:val="20"/>
          <w:lang w:eastAsia="ro-RO"/>
        </w:rPr>
        <w:t>respectarea condițiilor de mediu, sociale și cu privire la relațiile de muncă pe toată durata de îndeplinire a contractului de lucrări</w:t>
      </w:r>
      <w:r w:rsidRPr="00D6079C">
        <w:rPr>
          <w:rFonts w:ascii="Arial Narrow" w:hAnsi="Arial Narrow" w:cs="Times New Roman"/>
          <w:sz w:val="20"/>
          <w:szCs w:val="20"/>
          <w:lang w:val="it-IT"/>
        </w:rPr>
        <w:t>, care sunt in vigoare in România.</w:t>
      </w:r>
    </w:p>
    <w:p w14:paraId="06E9A643" w14:textId="77777777" w:rsidR="00A4512F" w:rsidRPr="00D6079C" w:rsidRDefault="00A4512F" w:rsidP="00A4512F">
      <w:pPr>
        <w:autoSpaceDE w:val="0"/>
        <w:autoSpaceDN w:val="0"/>
        <w:adjustRightInd w:val="0"/>
        <w:ind w:firstLine="567"/>
        <w:jc w:val="both"/>
        <w:rPr>
          <w:rFonts w:ascii="Arial Narrow" w:hAnsi="Arial Narrow" w:cs="Times New Roman"/>
          <w:sz w:val="20"/>
          <w:szCs w:val="20"/>
          <w:lang w:val="it-IT"/>
        </w:rPr>
      </w:pPr>
    </w:p>
    <w:p w14:paraId="4C9C1974" w14:textId="77777777" w:rsidR="003461EA" w:rsidRPr="00D6079C" w:rsidRDefault="003461EA" w:rsidP="00A4512F">
      <w:pPr>
        <w:autoSpaceDE w:val="0"/>
        <w:autoSpaceDN w:val="0"/>
        <w:adjustRightInd w:val="0"/>
        <w:ind w:firstLine="567"/>
        <w:jc w:val="both"/>
        <w:rPr>
          <w:rFonts w:ascii="Arial Narrow" w:hAnsi="Arial Narrow" w:cs="Times New Roman"/>
          <w:sz w:val="20"/>
          <w:szCs w:val="20"/>
          <w:lang w:val="it-IT"/>
        </w:rPr>
      </w:pPr>
      <w:r w:rsidRPr="00D6079C">
        <w:rPr>
          <w:rFonts w:ascii="Arial Narrow" w:hAnsi="Arial Narrow" w:cs="Times New Roman"/>
          <w:sz w:val="20"/>
          <w:szCs w:val="20"/>
          <w:lang w:val="it-IT"/>
        </w:rPr>
        <w:t xml:space="preserve">De asemenea, declar pe propria raspundere ca la elaborarea ofertei am tinut cont de obligatiile referitoare la </w:t>
      </w:r>
      <w:r w:rsidR="00581484" w:rsidRPr="00D6079C">
        <w:rPr>
          <w:rFonts w:ascii="Arial Narrow" w:eastAsia="Times New Roman" w:hAnsi="Arial Narrow"/>
          <w:sz w:val="20"/>
          <w:szCs w:val="20"/>
          <w:lang w:eastAsia="ro-RO"/>
        </w:rPr>
        <w:t>respectarea condițiilor de mediu, sociale și cu privire la relațiile de muncă pe toată durata de îndeplinire a contractului de lucrări</w:t>
      </w:r>
      <w:r w:rsidRPr="00D6079C">
        <w:rPr>
          <w:rFonts w:ascii="Arial Narrow" w:hAnsi="Arial Narrow" w:cs="Times New Roman"/>
          <w:sz w:val="20"/>
          <w:szCs w:val="20"/>
          <w:lang w:val="it-IT"/>
        </w:rPr>
        <w:t xml:space="preserve"> si am inclus costul pentru indeplinirea acestor obligatii.</w:t>
      </w:r>
    </w:p>
    <w:p w14:paraId="1B894B10" w14:textId="77777777" w:rsidR="00885821" w:rsidRPr="00D6079C" w:rsidRDefault="00885821" w:rsidP="00A4512F">
      <w:pPr>
        <w:autoSpaceDE w:val="0"/>
        <w:autoSpaceDN w:val="0"/>
        <w:adjustRightInd w:val="0"/>
        <w:ind w:firstLine="567"/>
        <w:jc w:val="both"/>
        <w:rPr>
          <w:rFonts w:ascii="Arial Narrow" w:hAnsi="Arial Narrow" w:cs="Times New Roman"/>
          <w:sz w:val="20"/>
          <w:szCs w:val="20"/>
          <w:lang w:val="it-IT"/>
        </w:rPr>
      </w:pPr>
    </w:p>
    <w:p w14:paraId="7D116912" w14:textId="77777777" w:rsidR="00885821" w:rsidRPr="00D6079C" w:rsidRDefault="00885821" w:rsidP="00885821">
      <w:pPr>
        <w:autoSpaceDE w:val="0"/>
        <w:autoSpaceDN w:val="0"/>
        <w:adjustRightInd w:val="0"/>
        <w:ind w:firstLine="567"/>
        <w:jc w:val="both"/>
        <w:rPr>
          <w:rFonts w:ascii="Arial Narrow" w:hAnsi="Arial Narrow" w:cs="Times New Roman"/>
          <w:sz w:val="20"/>
          <w:szCs w:val="20"/>
          <w:lang w:val="it-IT"/>
        </w:rPr>
      </w:pPr>
      <w:r w:rsidRPr="00D6079C">
        <w:rPr>
          <w:rFonts w:ascii="Arial Narrow" w:hAnsi="Arial Narrow" w:cs="Times New Roman"/>
          <w:sz w:val="20"/>
          <w:szCs w:val="20"/>
          <w:lang w:val="it-IT"/>
        </w:rPr>
        <w:t xml:space="preserve">Se vor respecta conditiile de mediu, social si cu privire la relatiile de munca pe toata durata de îndeplinire a contractului de lucrari. </w:t>
      </w:r>
    </w:p>
    <w:p w14:paraId="1FF8C397" w14:textId="77777777" w:rsidR="00885821" w:rsidRPr="00D6079C" w:rsidRDefault="00885821" w:rsidP="00885821">
      <w:pPr>
        <w:autoSpaceDE w:val="0"/>
        <w:autoSpaceDN w:val="0"/>
        <w:adjustRightInd w:val="0"/>
        <w:ind w:firstLine="567"/>
        <w:jc w:val="both"/>
        <w:rPr>
          <w:rFonts w:ascii="Arial Narrow" w:hAnsi="Arial Narrow" w:cs="Times New Roman"/>
          <w:sz w:val="20"/>
          <w:szCs w:val="20"/>
          <w:lang w:val="it-IT"/>
        </w:rPr>
      </w:pPr>
      <w:r w:rsidRPr="00D6079C">
        <w:rPr>
          <w:rFonts w:ascii="Arial Narrow" w:hAnsi="Arial Narrow" w:cs="Times New Roman"/>
          <w:sz w:val="20"/>
          <w:szCs w:val="20"/>
          <w:lang w:val="it-IT"/>
        </w:rPr>
        <w:t>Informatii detaliate privind reglementarile care sunt în vigoare la nivel national si se refera la conditiile de munca si protectia muncii, securitatii si sanatatii în munca, se pot obtine de la Inspectia Muncii sau de pe site-ul: http://www.inspectmun.ro/legislatie/legislatie.html. Informatii privind reglementarile care sunt în vigoare la nivel national si se refera la conditiile de mediu, se pot obtine de la Agentia Nationala pentru Protectia Mediului sau de pe site-ul: http://www.anpm.ro/web/guest/legislatie.</w:t>
      </w:r>
    </w:p>
    <w:p w14:paraId="257428A3"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p>
    <w:p w14:paraId="7447B234"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p>
    <w:p w14:paraId="7D8C6F8B"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p>
    <w:p w14:paraId="0FA0350A"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p>
    <w:p w14:paraId="101F78C2"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p>
    <w:p w14:paraId="22685FD4"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p>
    <w:p w14:paraId="19310815"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r w:rsidRPr="00D6079C">
        <w:rPr>
          <w:rFonts w:ascii="Arial Narrow" w:hAnsi="Arial Narrow" w:cs="Times New Roman"/>
          <w:sz w:val="20"/>
          <w:szCs w:val="20"/>
          <w:lang w:val="it-IT"/>
        </w:rPr>
        <w:t>Data :[ZZ.LL.AAAA]</w:t>
      </w:r>
    </w:p>
    <w:p w14:paraId="090FCCB9"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p>
    <w:p w14:paraId="3E2D866F"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r w:rsidRPr="00D6079C">
        <w:rPr>
          <w:rFonts w:ascii="Arial Narrow" w:hAnsi="Arial Narrow" w:cs="Times New Roman"/>
          <w:sz w:val="20"/>
          <w:szCs w:val="20"/>
          <w:lang w:val="it-IT"/>
        </w:rPr>
        <w:t xml:space="preserve">(numele </w:t>
      </w:r>
      <w:r w:rsidRPr="00D6079C">
        <w:rPr>
          <w:rFonts w:ascii="Arial Narrow" w:eastAsia="TimesNewRoman" w:hAnsi="Arial Narrow" w:cs="Times New Roman"/>
          <w:sz w:val="20"/>
          <w:szCs w:val="20"/>
          <w:lang w:val="it-IT"/>
        </w:rPr>
        <w:t>s</w:t>
      </w:r>
      <w:r w:rsidRPr="00D6079C">
        <w:rPr>
          <w:rFonts w:ascii="Arial Narrow" w:hAnsi="Arial Narrow" w:cs="Times New Roman"/>
          <w:sz w:val="20"/>
          <w:szCs w:val="20"/>
          <w:lang w:val="it-IT"/>
        </w:rPr>
        <w:t xml:space="preserve">i prenume)____________________, </w:t>
      </w:r>
      <w:r w:rsidRPr="00D6079C">
        <w:rPr>
          <w:rFonts w:ascii="Arial Narrow" w:hAnsi="Arial Narrow" w:cs="Times New Roman"/>
          <w:i/>
          <w:iCs/>
          <w:sz w:val="20"/>
          <w:szCs w:val="20"/>
          <w:lang w:val="it-IT"/>
        </w:rPr>
        <w:t>(semnatura si stampliă)</w:t>
      </w:r>
      <w:r w:rsidRPr="00D6079C">
        <w:rPr>
          <w:rFonts w:ascii="Arial Narrow" w:hAnsi="Arial Narrow" w:cs="Times New Roman"/>
          <w:sz w:val="20"/>
          <w:szCs w:val="20"/>
          <w:lang w:val="it-IT"/>
        </w:rPr>
        <w:t>, in calitate de</w:t>
      </w:r>
    </w:p>
    <w:p w14:paraId="738B371F"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r w:rsidRPr="00D6079C">
        <w:rPr>
          <w:rFonts w:ascii="Arial Narrow" w:hAnsi="Arial Narrow" w:cs="Times New Roman"/>
          <w:sz w:val="20"/>
          <w:szCs w:val="20"/>
          <w:lang w:val="it-IT"/>
        </w:rPr>
        <w:t>__________________, legal autorizat sa semnez oferta pentru si in numele</w:t>
      </w:r>
    </w:p>
    <w:p w14:paraId="3ECEA88F" w14:textId="77777777" w:rsidR="003461EA" w:rsidRPr="00D6079C" w:rsidRDefault="003461EA" w:rsidP="001827EF">
      <w:pPr>
        <w:autoSpaceDE w:val="0"/>
        <w:autoSpaceDN w:val="0"/>
        <w:adjustRightInd w:val="0"/>
        <w:jc w:val="both"/>
        <w:rPr>
          <w:rFonts w:ascii="Arial Narrow" w:hAnsi="Arial Narrow" w:cs="Times New Roman"/>
          <w:sz w:val="20"/>
          <w:szCs w:val="20"/>
          <w:lang w:val="it-IT"/>
        </w:rPr>
      </w:pPr>
      <w:r w:rsidRPr="00D6079C">
        <w:rPr>
          <w:rFonts w:ascii="Arial Narrow" w:hAnsi="Arial Narrow" w:cs="Times New Roman"/>
          <w:sz w:val="20"/>
          <w:szCs w:val="20"/>
          <w:lang w:val="it-IT"/>
        </w:rPr>
        <w:t>____________________________________</w:t>
      </w:r>
    </w:p>
    <w:p w14:paraId="19253903" w14:textId="77777777" w:rsidR="003461EA" w:rsidRPr="00D6079C" w:rsidRDefault="003461EA" w:rsidP="001827EF">
      <w:pPr>
        <w:autoSpaceDE w:val="0"/>
        <w:autoSpaceDN w:val="0"/>
        <w:adjustRightInd w:val="0"/>
        <w:ind w:left="2160" w:firstLine="720"/>
        <w:jc w:val="both"/>
        <w:rPr>
          <w:rFonts w:ascii="Arial Narrow" w:hAnsi="Arial Narrow" w:cs="Times New Roman"/>
          <w:i/>
          <w:iCs/>
          <w:sz w:val="20"/>
          <w:szCs w:val="20"/>
          <w:lang w:val="it-IT"/>
        </w:rPr>
      </w:pPr>
      <w:r w:rsidRPr="00D6079C">
        <w:rPr>
          <w:rFonts w:ascii="Arial Narrow" w:hAnsi="Arial Narrow" w:cs="Times New Roman"/>
          <w:i/>
          <w:iCs/>
          <w:sz w:val="20"/>
          <w:szCs w:val="20"/>
          <w:lang w:val="it-IT"/>
        </w:rPr>
        <w:t>(denumire/nume operator economic)</w:t>
      </w:r>
    </w:p>
    <w:p w14:paraId="4408F15F" w14:textId="77777777" w:rsidR="003461EA" w:rsidRPr="00D6079C" w:rsidRDefault="003461EA" w:rsidP="001827EF">
      <w:pPr>
        <w:ind w:firstLine="720"/>
        <w:jc w:val="both"/>
        <w:rPr>
          <w:rFonts w:ascii="Arial Narrow" w:eastAsia="Arial Bold" w:hAnsi="Arial Narrow" w:cs="Times New Roman"/>
          <w:sz w:val="20"/>
          <w:szCs w:val="20"/>
          <w:lang w:val="it-IT"/>
        </w:rPr>
      </w:pPr>
    </w:p>
    <w:p w14:paraId="262095B7" w14:textId="77777777" w:rsidR="003461EA" w:rsidRPr="00D6079C" w:rsidRDefault="003461EA" w:rsidP="001827EF">
      <w:pPr>
        <w:ind w:firstLine="720"/>
        <w:jc w:val="both"/>
        <w:rPr>
          <w:rFonts w:ascii="Arial Narrow" w:eastAsia="Arial Bold" w:hAnsi="Arial Narrow" w:cs="Times New Roman"/>
          <w:sz w:val="20"/>
          <w:szCs w:val="20"/>
          <w:lang w:val="it-IT"/>
        </w:rPr>
      </w:pPr>
    </w:p>
    <w:p w14:paraId="4B1C5CE7" w14:textId="77777777" w:rsidR="003461EA" w:rsidRPr="00D6079C" w:rsidRDefault="003461EA" w:rsidP="001827EF">
      <w:pPr>
        <w:ind w:firstLine="720"/>
        <w:jc w:val="both"/>
        <w:rPr>
          <w:rFonts w:ascii="Arial Narrow" w:eastAsia="Arial Bold" w:hAnsi="Arial Narrow" w:cs="Times New Roman"/>
          <w:sz w:val="20"/>
          <w:szCs w:val="20"/>
          <w:lang w:val="it-IT"/>
        </w:rPr>
      </w:pPr>
    </w:p>
    <w:p w14:paraId="1A24F871" w14:textId="77777777" w:rsidR="00581484" w:rsidRPr="00D6079C" w:rsidRDefault="00581484" w:rsidP="00D34095">
      <w:pPr>
        <w:ind w:left="720" w:right="282"/>
        <w:jc w:val="right"/>
        <w:rPr>
          <w:rFonts w:ascii="Arial Narrow" w:hAnsi="Arial Narrow" w:cs="Arial"/>
          <w:b/>
          <w:i/>
          <w:szCs w:val="22"/>
        </w:rPr>
      </w:pPr>
    </w:p>
    <w:p w14:paraId="175BB775" w14:textId="77777777" w:rsidR="00581484" w:rsidRPr="00D6079C" w:rsidRDefault="00581484" w:rsidP="00D34095">
      <w:pPr>
        <w:ind w:left="720" w:right="282"/>
        <w:jc w:val="right"/>
        <w:rPr>
          <w:rFonts w:ascii="Arial Narrow" w:hAnsi="Arial Narrow" w:cs="Arial"/>
          <w:b/>
          <w:i/>
          <w:szCs w:val="22"/>
        </w:rPr>
      </w:pPr>
    </w:p>
    <w:p w14:paraId="3499C405" w14:textId="77777777" w:rsidR="0008552D" w:rsidRPr="00D6079C" w:rsidRDefault="0008552D" w:rsidP="00D34095">
      <w:pPr>
        <w:ind w:left="720" w:right="282"/>
        <w:jc w:val="right"/>
        <w:rPr>
          <w:rFonts w:ascii="Arial Narrow" w:hAnsi="Arial Narrow" w:cs="Arial"/>
          <w:b/>
          <w:i/>
          <w:szCs w:val="22"/>
        </w:rPr>
      </w:pPr>
    </w:p>
    <w:p w14:paraId="0A01B65B" w14:textId="77777777" w:rsidR="0008552D" w:rsidRPr="00D6079C" w:rsidRDefault="0008552D" w:rsidP="00D34095">
      <w:pPr>
        <w:ind w:left="720" w:right="282"/>
        <w:jc w:val="right"/>
        <w:rPr>
          <w:rFonts w:ascii="Arial Narrow" w:hAnsi="Arial Narrow" w:cs="Arial"/>
          <w:b/>
          <w:i/>
          <w:szCs w:val="22"/>
        </w:rPr>
      </w:pPr>
    </w:p>
    <w:p w14:paraId="7EBD7FEC" w14:textId="77777777" w:rsidR="0008552D" w:rsidRPr="00D6079C" w:rsidRDefault="0008552D" w:rsidP="00D34095">
      <w:pPr>
        <w:ind w:left="720" w:right="282"/>
        <w:jc w:val="right"/>
        <w:rPr>
          <w:rFonts w:ascii="Arial Narrow" w:hAnsi="Arial Narrow" w:cs="Arial"/>
          <w:b/>
          <w:i/>
          <w:szCs w:val="22"/>
        </w:rPr>
      </w:pPr>
    </w:p>
    <w:p w14:paraId="46E169C9" w14:textId="77777777" w:rsidR="007252C4" w:rsidRDefault="007252C4" w:rsidP="001827EF">
      <w:pPr>
        <w:pStyle w:val="StyletextTimesNewRoman14pt"/>
        <w:spacing w:before="0" w:line="240" w:lineRule="auto"/>
        <w:rPr>
          <w:rFonts w:ascii="Arial Narrow" w:hAnsi="Arial Narrow"/>
          <w:sz w:val="20"/>
          <w:szCs w:val="20"/>
          <w:lang w:val="it-IT"/>
        </w:rPr>
      </w:pPr>
    </w:p>
    <w:p w14:paraId="50A410F8" w14:textId="77777777" w:rsidR="00350535" w:rsidRDefault="00350535" w:rsidP="001827EF">
      <w:pPr>
        <w:pStyle w:val="StyletextTimesNewRoman14pt"/>
        <w:spacing w:before="0" w:line="240" w:lineRule="auto"/>
        <w:rPr>
          <w:rFonts w:ascii="Arial Narrow" w:hAnsi="Arial Narrow"/>
          <w:sz w:val="20"/>
          <w:szCs w:val="20"/>
          <w:lang w:val="it-IT"/>
        </w:rPr>
      </w:pPr>
    </w:p>
    <w:p w14:paraId="0E0C35C6" w14:textId="178E2E21" w:rsidR="00AF0C3E" w:rsidRPr="00D6079C" w:rsidRDefault="00EC79FF" w:rsidP="00DF1300">
      <w:pPr>
        <w:pStyle w:val="StyletextTimesNewRoman14pt"/>
        <w:spacing w:before="0" w:line="240" w:lineRule="auto"/>
        <w:ind w:left="7938" w:firstLine="567"/>
        <w:rPr>
          <w:rFonts w:ascii="Arial Narrow" w:hAnsi="Arial Narrow"/>
          <w:b/>
          <w:iCs/>
          <w:sz w:val="20"/>
          <w:szCs w:val="20"/>
        </w:rPr>
      </w:pPr>
      <w:r>
        <w:rPr>
          <w:rFonts w:ascii="Arial Narrow" w:hAnsi="Arial Narrow"/>
          <w:sz w:val="20"/>
          <w:szCs w:val="20"/>
          <w:lang w:val="it-IT"/>
        </w:rPr>
        <w:br w:type="page"/>
      </w:r>
      <w:r w:rsidR="00AF0C3E" w:rsidRPr="00D6079C">
        <w:rPr>
          <w:rFonts w:ascii="Arial Narrow" w:hAnsi="Arial Narrow"/>
          <w:b/>
          <w:iCs/>
          <w:sz w:val="20"/>
          <w:szCs w:val="20"/>
        </w:rPr>
        <w:lastRenderedPageBreak/>
        <w:t xml:space="preserve">Formular nr. </w:t>
      </w:r>
      <w:r w:rsidR="006C7046" w:rsidRPr="00D6079C">
        <w:rPr>
          <w:rFonts w:ascii="Arial Narrow" w:hAnsi="Arial Narrow"/>
          <w:b/>
          <w:iCs/>
          <w:sz w:val="20"/>
          <w:szCs w:val="20"/>
        </w:rPr>
        <w:t>9</w:t>
      </w:r>
    </w:p>
    <w:p w14:paraId="0577982B" w14:textId="77777777" w:rsidR="00AF0C3E" w:rsidRPr="00D6079C" w:rsidRDefault="00AF0C3E" w:rsidP="005D0E34">
      <w:pPr>
        <w:widowControl/>
        <w:suppressAutoHyphens w:val="0"/>
        <w:jc w:val="both"/>
        <w:rPr>
          <w:rFonts w:ascii="Arial Narrow" w:eastAsia="Times New Roman" w:hAnsi="Arial Narrow" w:cs="Times New Roman"/>
          <w:b/>
          <w:kern w:val="0"/>
          <w:sz w:val="20"/>
          <w:szCs w:val="20"/>
          <w:lang w:eastAsia="en-US" w:bidi="ar-SA"/>
        </w:rPr>
      </w:pPr>
    </w:p>
    <w:p w14:paraId="581555AE" w14:textId="77777777" w:rsidR="00AF0C3E" w:rsidRPr="00D6079C" w:rsidRDefault="00AF0C3E" w:rsidP="00AF0C3E">
      <w:pPr>
        <w:widowControl/>
        <w:suppressAutoHyphens w:val="0"/>
        <w:jc w:val="center"/>
        <w:rPr>
          <w:rFonts w:ascii="Arial Narrow" w:eastAsia="Times New Roman" w:hAnsi="Arial Narrow" w:cs="Times New Roman"/>
          <w:b/>
          <w:kern w:val="0"/>
          <w:sz w:val="20"/>
          <w:szCs w:val="20"/>
          <w:u w:val="single"/>
          <w:lang w:eastAsia="en-US" w:bidi="ar-SA"/>
        </w:rPr>
      </w:pPr>
      <w:r w:rsidRPr="00D6079C">
        <w:rPr>
          <w:rFonts w:ascii="Arial Narrow" w:eastAsia="Times New Roman" w:hAnsi="Arial Narrow" w:cs="Times New Roman"/>
          <w:b/>
          <w:kern w:val="0"/>
          <w:sz w:val="20"/>
          <w:szCs w:val="20"/>
          <w:u w:val="single"/>
          <w:lang w:eastAsia="en-US" w:bidi="ar-SA"/>
        </w:rPr>
        <w:t>FORMULARUL DE OFERTĂ</w:t>
      </w:r>
    </w:p>
    <w:p w14:paraId="4584C68F"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p>
    <w:p w14:paraId="11C22755"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606B9103"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19A71594" w14:textId="77777777" w:rsidR="00C37072" w:rsidRPr="00D6079C" w:rsidRDefault="00C37072" w:rsidP="00C37072">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39F3A16A" w14:textId="77777777" w:rsidR="00C37072" w:rsidRPr="00D6079C" w:rsidRDefault="00C37072" w:rsidP="00C37072">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52842065" w14:textId="77777777" w:rsidR="00AF0C3E" w:rsidRPr="00D6079C" w:rsidRDefault="00AF0C3E" w:rsidP="00AF0C3E">
      <w:pPr>
        <w:widowControl/>
        <w:suppressAutoHyphens w:val="0"/>
        <w:jc w:val="both"/>
        <w:rPr>
          <w:rFonts w:ascii="Arial Narrow" w:eastAsia="Times New Roman" w:hAnsi="Arial Narrow" w:cs="Times New Roman"/>
          <w:kern w:val="0"/>
          <w:sz w:val="20"/>
          <w:szCs w:val="20"/>
          <w:lang w:eastAsia="en-US" w:bidi="ar-SA"/>
        </w:rPr>
      </w:pPr>
    </w:p>
    <w:p w14:paraId="31DBA812" w14:textId="77777777" w:rsidR="00AF0C3E" w:rsidRPr="00D6079C" w:rsidRDefault="00AF0C3E" w:rsidP="00AF0C3E">
      <w:pPr>
        <w:widowControl/>
        <w:suppressAutoHyphens w:val="0"/>
        <w:ind w:firstLine="720"/>
        <w:jc w:val="both"/>
        <w:rPr>
          <w:rFonts w:ascii="Arial Narrow" w:eastAsia="Times New Roman" w:hAnsi="Arial Narrow" w:cs="Times New Roman"/>
          <w:kern w:val="0"/>
          <w:sz w:val="20"/>
          <w:szCs w:val="20"/>
          <w:lang w:eastAsia="en-US" w:bidi="ar-SA"/>
        </w:rPr>
      </w:pPr>
    </w:p>
    <w:p w14:paraId="52CB8B29" w14:textId="77777777" w:rsidR="00AF0C3E" w:rsidRPr="00D6079C" w:rsidRDefault="00AF0C3E" w:rsidP="00AF0C3E">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1. Examinând </w:t>
      </w:r>
      <w:proofErr w:type="spellStart"/>
      <w:r w:rsidRPr="00D6079C">
        <w:rPr>
          <w:rFonts w:ascii="Arial Narrow" w:eastAsia="Times New Roman" w:hAnsi="Arial Narrow" w:cs="Times New Roman"/>
          <w:kern w:val="0"/>
          <w:sz w:val="20"/>
          <w:szCs w:val="20"/>
          <w:lang w:eastAsia="en-US" w:bidi="ar-SA"/>
        </w:rPr>
        <w:t>documentaţia</w:t>
      </w:r>
      <w:proofErr w:type="spellEnd"/>
      <w:r w:rsidRPr="00D6079C">
        <w:rPr>
          <w:rFonts w:ascii="Arial Narrow" w:eastAsia="Times New Roman" w:hAnsi="Arial Narrow" w:cs="Times New Roman"/>
          <w:kern w:val="0"/>
          <w:sz w:val="20"/>
          <w:szCs w:val="20"/>
          <w:lang w:eastAsia="en-US" w:bidi="ar-SA"/>
        </w:rPr>
        <w:t xml:space="preserve"> de atribuire, subsemna</w:t>
      </w:r>
      <w:r w:rsidR="00CE36F6" w:rsidRPr="00D6079C">
        <w:rPr>
          <w:rFonts w:ascii="Arial Narrow" w:eastAsia="Times New Roman" w:hAnsi="Arial Narrow" w:cs="Times New Roman"/>
          <w:kern w:val="0"/>
          <w:sz w:val="20"/>
          <w:szCs w:val="20"/>
          <w:lang w:eastAsia="en-US" w:bidi="ar-SA"/>
        </w:rPr>
        <w:t>tul</w:t>
      </w:r>
      <w:r w:rsidR="00A4512F" w:rsidRPr="00D6079C">
        <w:rPr>
          <w:rFonts w:ascii="Arial Narrow" w:eastAsia="Times New Roman" w:hAnsi="Arial Narrow" w:cs="Times New Roman"/>
          <w:kern w:val="0"/>
          <w:sz w:val="20"/>
          <w:szCs w:val="20"/>
          <w:lang w:eastAsia="en-US" w:bidi="ar-SA"/>
        </w:rPr>
        <w:t xml:space="preserve"> .................................</w:t>
      </w:r>
      <w:r w:rsidRPr="00D6079C">
        <w:rPr>
          <w:rFonts w:ascii="Arial Narrow" w:eastAsia="Times New Roman" w:hAnsi="Arial Narrow" w:cs="Times New Roman"/>
          <w:kern w:val="0"/>
          <w:sz w:val="20"/>
          <w:szCs w:val="20"/>
          <w:lang w:eastAsia="en-US" w:bidi="ar-SA"/>
        </w:rPr>
        <w:t xml:space="preserve"> reprezentan</w:t>
      </w:r>
      <w:r w:rsidR="00CE36F6" w:rsidRPr="00D6079C">
        <w:rPr>
          <w:rFonts w:ascii="Arial Narrow" w:eastAsia="Times New Roman" w:hAnsi="Arial Narrow" w:cs="Times New Roman"/>
          <w:kern w:val="0"/>
          <w:sz w:val="20"/>
          <w:szCs w:val="20"/>
          <w:lang w:eastAsia="en-US" w:bidi="ar-SA"/>
        </w:rPr>
        <w:t>t autorizat</w:t>
      </w:r>
      <w:r w:rsidRPr="00D6079C">
        <w:rPr>
          <w:rFonts w:ascii="Arial Narrow" w:eastAsia="Times New Roman" w:hAnsi="Arial Narrow" w:cs="Times New Roman"/>
          <w:kern w:val="0"/>
          <w:sz w:val="20"/>
          <w:szCs w:val="20"/>
          <w:lang w:eastAsia="en-US" w:bidi="ar-SA"/>
        </w:rPr>
        <w:t xml:space="preserve"> a</w:t>
      </w:r>
      <w:r w:rsidR="00CE36F6" w:rsidRPr="00D6079C">
        <w:rPr>
          <w:rFonts w:ascii="Arial Narrow" w:eastAsia="Times New Roman" w:hAnsi="Arial Narrow" w:cs="Times New Roman"/>
          <w:kern w:val="0"/>
          <w:sz w:val="20"/>
          <w:szCs w:val="20"/>
          <w:lang w:eastAsia="en-US" w:bidi="ar-SA"/>
        </w:rPr>
        <w:t>l</w:t>
      </w:r>
      <w:r w:rsidRPr="00D6079C">
        <w:rPr>
          <w:rFonts w:ascii="Arial Narrow" w:eastAsia="Times New Roman" w:hAnsi="Arial Narrow" w:cs="Times New Roman"/>
          <w:kern w:val="0"/>
          <w:sz w:val="20"/>
          <w:szCs w:val="20"/>
          <w:lang w:eastAsia="en-US" w:bidi="ar-SA"/>
        </w:rPr>
        <w:t xml:space="preserve"> ofertantului  .......................................... (denumirea/numele ofertantului</w:t>
      </w:r>
      <w:r w:rsidR="00CE36F6" w:rsidRPr="00D6079C">
        <w:rPr>
          <w:rFonts w:ascii="Arial Narrow" w:eastAsia="Times New Roman" w:hAnsi="Arial Narrow" w:cs="Times New Roman"/>
          <w:kern w:val="0"/>
          <w:sz w:val="20"/>
          <w:szCs w:val="20"/>
          <w:lang w:eastAsia="en-US" w:bidi="ar-SA"/>
        </w:rPr>
        <w:t>/asocierii</w:t>
      </w:r>
      <w:r w:rsidRPr="00D6079C">
        <w:rPr>
          <w:rFonts w:ascii="Arial Narrow" w:eastAsia="Times New Roman" w:hAnsi="Arial Narrow" w:cs="Times New Roman"/>
          <w:kern w:val="0"/>
          <w:sz w:val="20"/>
          <w:szCs w:val="20"/>
          <w:lang w:eastAsia="en-US" w:bidi="ar-SA"/>
        </w:rPr>
        <w:t>)</w:t>
      </w:r>
      <w:r w:rsidR="00CE36F6" w:rsidRPr="00D6079C">
        <w:rPr>
          <w:rFonts w:ascii="Arial Narrow" w:eastAsia="Times New Roman" w:hAnsi="Arial Narrow" w:cs="Times New Roman"/>
          <w:kern w:val="0"/>
          <w:sz w:val="20"/>
          <w:szCs w:val="20"/>
          <w:lang w:eastAsia="en-US" w:bidi="ar-SA"/>
        </w:rPr>
        <w:t>,</w:t>
      </w:r>
      <w:r w:rsidRPr="00D6079C">
        <w:rPr>
          <w:rFonts w:ascii="Arial Narrow" w:eastAsia="Times New Roman" w:hAnsi="Arial Narrow" w:cs="Times New Roman"/>
          <w:kern w:val="0"/>
          <w:sz w:val="20"/>
          <w:szCs w:val="20"/>
          <w:lang w:eastAsia="en-US" w:bidi="ar-SA"/>
        </w:rPr>
        <w:t xml:space="preserve"> ne oferim ca în conformitate cu prevederile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w:t>
      </w:r>
      <w:proofErr w:type="spellStart"/>
      <w:r w:rsidRPr="00D6079C">
        <w:rPr>
          <w:rFonts w:ascii="Arial Narrow" w:eastAsia="Times New Roman" w:hAnsi="Arial Narrow" w:cs="Times New Roman"/>
          <w:kern w:val="0"/>
          <w:sz w:val="20"/>
          <w:szCs w:val="20"/>
          <w:lang w:eastAsia="en-US" w:bidi="ar-SA"/>
        </w:rPr>
        <w:t>cerinţele</w:t>
      </w:r>
      <w:proofErr w:type="spellEnd"/>
      <w:r w:rsidRPr="00D6079C">
        <w:rPr>
          <w:rFonts w:ascii="Arial Narrow" w:eastAsia="Times New Roman" w:hAnsi="Arial Narrow" w:cs="Times New Roman"/>
          <w:kern w:val="0"/>
          <w:sz w:val="20"/>
          <w:szCs w:val="20"/>
          <w:lang w:eastAsia="en-US" w:bidi="ar-SA"/>
        </w:rPr>
        <w:t xml:space="preserve"> cuprinse în </w:t>
      </w:r>
      <w:proofErr w:type="spellStart"/>
      <w:r w:rsidRPr="00D6079C">
        <w:rPr>
          <w:rFonts w:ascii="Arial Narrow" w:eastAsia="Times New Roman" w:hAnsi="Arial Narrow" w:cs="Times New Roman"/>
          <w:kern w:val="0"/>
          <w:sz w:val="20"/>
          <w:szCs w:val="20"/>
          <w:lang w:eastAsia="en-US" w:bidi="ar-SA"/>
        </w:rPr>
        <w:t>documentaţia</w:t>
      </w:r>
      <w:proofErr w:type="spellEnd"/>
      <w:r w:rsidRPr="00D6079C">
        <w:rPr>
          <w:rFonts w:ascii="Arial Narrow" w:eastAsia="Times New Roman" w:hAnsi="Arial Narrow" w:cs="Times New Roman"/>
          <w:kern w:val="0"/>
          <w:sz w:val="20"/>
          <w:szCs w:val="20"/>
          <w:lang w:eastAsia="en-US" w:bidi="ar-SA"/>
        </w:rPr>
        <w:t xml:space="preserve"> mai sus </w:t>
      </w:r>
      <w:proofErr w:type="spellStart"/>
      <w:r w:rsidRPr="00D6079C">
        <w:rPr>
          <w:rFonts w:ascii="Arial Narrow" w:eastAsia="Times New Roman" w:hAnsi="Arial Narrow" w:cs="Times New Roman"/>
          <w:kern w:val="0"/>
          <w:sz w:val="20"/>
          <w:szCs w:val="20"/>
          <w:lang w:eastAsia="en-US" w:bidi="ar-SA"/>
        </w:rPr>
        <w:t>menţionată</w:t>
      </w:r>
      <w:proofErr w:type="spellEnd"/>
      <w:r w:rsidRPr="00D6079C">
        <w:rPr>
          <w:rFonts w:ascii="Arial Narrow" w:eastAsia="Times New Roman" w:hAnsi="Arial Narrow" w:cs="Times New Roman"/>
          <w:kern w:val="0"/>
          <w:sz w:val="20"/>
          <w:szCs w:val="20"/>
          <w:lang w:eastAsia="en-US" w:bidi="ar-SA"/>
        </w:rPr>
        <w:t xml:space="preserve">, să </w:t>
      </w:r>
      <w:r w:rsidR="00CE36F6" w:rsidRPr="00D6079C">
        <w:rPr>
          <w:rFonts w:ascii="Arial Narrow" w:eastAsia="Times New Roman" w:hAnsi="Arial Narrow" w:cs="Times New Roman"/>
          <w:kern w:val="0"/>
          <w:sz w:val="20"/>
          <w:szCs w:val="20"/>
          <w:lang w:eastAsia="en-US" w:bidi="ar-SA"/>
        </w:rPr>
        <w:t xml:space="preserve">proiectam si sa </w:t>
      </w:r>
      <w:r w:rsidRPr="00D6079C">
        <w:rPr>
          <w:rFonts w:ascii="Arial Narrow" w:eastAsia="Times New Roman" w:hAnsi="Arial Narrow" w:cs="Times New Roman"/>
          <w:kern w:val="0"/>
          <w:sz w:val="20"/>
          <w:szCs w:val="20"/>
          <w:lang w:eastAsia="en-US" w:bidi="ar-SA"/>
        </w:rPr>
        <w:t xml:space="preserve">executăm </w:t>
      </w:r>
      <w:r w:rsidRPr="00D6079C">
        <w:rPr>
          <w:rFonts w:ascii="Arial Narrow" w:hAnsi="Arial Narrow" w:cs="Times New Roman"/>
          <w:sz w:val="20"/>
          <w:szCs w:val="20"/>
        </w:rPr>
        <w:t>„</w:t>
      </w:r>
      <w:r w:rsidRPr="00D6079C">
        <w:rPr>
          <w:rFonts w:ascii="Arial Narrow" w:hAnsi="Arial Narrow" w:cs="Times New Roman"/>
          <w:b/>
          <w:sz w:val="20"/>
          <w:szCs w:val="20"/>
          <w:lang w:val="it-IT"/>
        </w:rPr>
        <w:t>......................................................”</w:t>
      </w:r>
      <w:r w:rsidRPr="00D6079C">
        <w:rPr>
          <w:rFonts w:ascii="Arial Narrow" w:eastAsia="Times New Roman" w:hAnsi="Arial Narrow" w:cs="Times New Roman"/>
          <w:i/>
          <w:kern w:val="0"/>
          <w:sz w:val="20"/>
          <w:szCs w:val="20"/>
          <w:lang w:eastAsia="en-US" w:bidi="ar-SA"/>
        </w:rPr>
        <w:t xml:space="preserve"> </w:t>
      </w:r>
      <w:r w:rsidRPr="00D6079C">
        <w:rPr>
          <w:rFonts w:ascii="Arial Narrow" w:eastAsia="Times New Roman" w:hAnsi="Arial Narrow" w:cs="Times New Roman"/>
          <w:kern w:val="0"/>
          <w:sz w:val="20"/>
          <w:szCs w:val="20"/>
          <w:lang w:eastAsia="en-US" w:bidi="ar-SA"/>
        </w:rPr>
        <w:t xml:space="preserve">(denumirea lucrării) pentru suma </w:t>
      </w:r>
      <w:r w:rsidR="009C5C7F" w:rsidRPr="00D6079C">
        <w:rPr>
          <w:rFonts w:ascii="Arial Narrow" w:eastAsia="Times New Roman" w:hAnsi="Arial Narrow" w:cs="Times New Roman"/>
          <w:kern w:val="0"/>
          <w:sz w:val="20"/>
          <w:szCs w:val="20"/>
          <w:lang w:eastAsia="en-US" w:bidi="ar-SA"/>
        </w:rPr>
        <w:t xml:space="preserve">totala </w:t>
      </w:r>
      <w:r w:rsidRPr="00D6079C">
        <w:rPr>
          <w:rFonts w:ascii="Arial Narrow" w:eastAsia="Times New Roman" w:hAnsi="Arial Narrow" w:cs="Times New Roman"/>
          <w:kern w:val="0"/>
          <w:sz w:val="20"/>
          <w:szCs w:val="20"/>
          <w:lang w:eastAsia="en-US" w:bidi="ar-SA"/>
        </w:rPr>
        <w:t xml:space="preserve">de ...........................lei, (suma în litere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în cifre), </w:t>
      </w:r>
      <w:r w:rsidR="009C5C7F" w:rsidRPr="00D6079C">
        <w:rPr>
          <w:rFonts w:ascii="Arial Narrow" w:eastAsia="Times New Roman" w:hAnsi="Arial Narrow" w:cs="Times New Roman"/>
          <w:kern w:val="0"/>
          <w:sz w:val="20"/>
          <w:szCs w:val="20"/>
          <w:lang w:eastAsia="en-US" w:bidi="ar-SA"/>
        </w:rPr>
        <w:t xml:space="preserve">la care se </w:t>
      </w:r>
      <w:proofErr w:type="spellStart"/>
      <w:r w:rsidR="009C5C7F" w:rsidRPr="00D6079C">
        <w:rPr>
          <w:rFonts w:ascii="Arial Narrow" w:eastAsia="Times New Roman" w:hAnsi="Arial Narrow" w:cs="Times New Roman"/>
          <w:kern w:val="0"/>
          <w:sz w:val="20"/>
          <w:szCs w:val="20"/>
          <w:lang w:eastAsia="en-US" w:bidi="ar-SA"/>
        </w:rPr>
        <w:t>adauga</w:t>
      </w:r>
      <w:proofErr w:type="spellEnd"/>
      <w:r w:rsidR="009C5C7F" w:rsidRPr="00D6079C">
        <w:rPr>
          <w:rFonts w:ascii="Arial Narrow" w:eastAsia="Times New Roman" w:hAnsi="Arial Narrow" w:cs="Times New Roman"/>
          <w:kern w:val="0"/>
          <w:sz w:val="20"/>
          <w:szCs w:val="20"/>
          <w:lang w:eastAsia="en-US" w:bidi="ar-SA"/>
        </w:rPr>
        <w:t xml:space="preserve"> </w:t>
      </w:r>
      <w:r w:rsidRPr="00D6079C">
        <w:rPr>
          <w:rFonts w:ascii="Arial Narrow" w:eastAsia="Times New Roman" w:hAnsi="Arial Narrow" w:cs="Times New Roman"/>
          <w:kern w:val="0"/>
          <w:sz w:val="20"/>
          <w:szCs w:val="20"/>
          <w:lang w:eastAsia="en-US" w:bidi="ar-SA"/>
        </w:rPr>
        <w:t xml:space="preserve"> TVA</w:t>
      </w:r>
      <w:r w:rsidR="009C5C7F" w:rsidRPr="00D6079C">
        <w:rPr>
          <w:rFonts w:ascii="Arial Narrow" w:eastAsia="Times New Roman" w:hAnsi="Arial Narrow" w:cs="Times New Roman"/>
          <w:kern w:val="0"/>
          <w:sz w:val="20"/>
          <w:szCs w:val="20"/>
          <w:lang w:eastAsia="en-US" w:bidi="ar-SA"/>
        </w:rPr>
        <w:t xml:space="preserve"> (19%) in suma de ...........................</w:t>
      </w:r>
      <w:r w:rsidR="00A4512F" w:rsidRPr="00D6079C">
        <w:rPr>
          <w:rFonts w:ascii="Arial Narrow" w:eastAsia="Times New Roman" w:hAnsi="Arial Narrow" w:cs="Times New Roman"/>
          <w:kern w:val="0"/>
          <w:sz w:val="20"/>
          <w:szCs w:val="20"/>
          <w:lang w:eastAsia="en-US" w:bidi="ar-SA"/>
        </w:rPr>
        <w:t xml:space="preserve"> </w:t>
      </w:r>
      <w:r w:rsidR="009C5C7F" w:rsidRPr="00D6079C">
        <w:rPr>
          <w:rFonts w:ascii="Arial Narrow" w:eastAsia="Times New Roman" w:hAnsi="Arial Narrow" w:cs="Times New Roman"/>
          <w:kern w:val="0"/>
          <w:sz w:val="20"/>
          <w:szCs w:val="20"/>
          <w:lang w:eastAsia="en-US" w:bidi="ar-SA"/>
        </w:rPr>
        <w:t xml:space="preserve">lei, (suma în litere </w:t>
      </w:r>
      <w:proofErr w:type="spellStart"/>
      <w:r w:rsidR="009C5C7F" w:rsidRPr="00D6079C">
        <w:rPr>
          <w:rFonts w:ascii="Arial Narrow" w:eastAsia="Times New Roman" w:hAnsi="Arial Narrow" w:cs="Times New Roman"/>
          <w:kern w:val="0"/>
          <w:sz w:val="20"/>
          <w:szCs w:val="20"/>
          <w:lang w:eastAsia="en-US" w:bidi="ar-SA"/>
        </w:rPr>
        <w:t>şi</w:t>
      </w:r>
      <w:proofErr w:type="spellEnd"/>
      <w:r w:rsidR="009C5C7F" w:rsidRPr="00D6079C">
        <w:rPr>
          <w:rFonts w:ascii="Arial Narrow" w:eastAsia="Times New Roman" w:hAnsi="Arial Narrow" w:cs="Times New Roman"/>
          <w:kern w:val="0"/>
          <w:sz w:val="20"/>
          <w:szCs w:val="20"/>
          <w:lang w:eastAsia="en-US" w:bidi="ar-SA"/>
        </w:rPr>
        <w:t xml:space="preserve"> în cifre), din care:</w:t>
      </w:r>
    </w:p>
    <w:p w14:paraId="65A68ED1" w14:textId="77777777" w:rsidR="009C5C7F" w:rsidRPr="00D6079C" w:rsidRDefault="009C5C7F" w:rsidP="00AF0C3E">
      <w:pPr>
        <w:widowControl/>
        <w:suppressAutoHyphens w:val="0"/>
        <w:jc w:val="both"/>
        <w:rPr>
          <w:rFonts w:ascii="Arial Narrow" w:eastAsia="Times New Roman" w:hAnsi="Arial Narrow" w:cs="Times New Roman"/>
          <w:kern w:val="0"/>
          <w:sz w:val="20"/>
          <w:szCs w:val="20"/>
          <w:lang w:eastAsia="en-US" w:bidi="ar-SA"/>
        </w:rPr>
      </w:pPr>
    </w:p>
    <w:p w14:paraId="41C1C97C" w14:textId="77777777" w:rsidR="009C5C7F" w:rsidRPr="00D6079C" w:rsidRDefault="009C5C7F" w:rsidP="00AF0C3E">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a) Pentru proiectare, in suma de ...........................lei, (suma în litere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în cifre), la care se </w:t>
      </w:r>
      <w:proofErr w:type="spellStart"/>
      <w:r w:rsidRPr="00D6079C">
        <w:rPr>
          <w:rFonts w:ascii="Arial Narrow" w:eastAsia="Times New Roman" w:hAnsi="Arial Narrow" w:cs="Times New Roman"/>
          <w:kern w:val="0"/>
          <w:sz w:val="20"/>
          <w:szCs w:val="20"/>
          <w:lang w:eastAsia="en-US" w:bidi="ar-SA"/>
        </w:rPr>
        <w:t>adauga</w:t>
      </w:r>
      <w:proofErr w:type="spellEnd"/>
      <w:r w:rsidRPr="00D6079C">
        <w:rPr>
          <w:rFonts w:ascii="Arial Narrow" w:eastAsia="Times New Roman" w:hAnsi="Arial Narrow" w:cs="Times New Roman"/>
          <w:kern w:val="0"/>
          <w:sz w:val="20"/>
          <w:szCs w:val="20"/>
          <w:lang w:eastAsia="en-US" w:bidi="ar-SA"/>
        </w:rPr>
        <w:t xml:space="preserve">  TVA (19%) in suma de ...........................lei, (suma în litere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în cifre)</w:t>
      </w:r>
    </w:p>
    <w:p w14:paraId="425B608E" w14:textId="77777777" w:rsidR="009C5C7F" w:rsidRPr="00D6079C" w:rsidRDefault="009C5C7F" w:rsidP="009C5C7F">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b) Pentru </w:t>
      </w:r>
      <w:proofErr w:type="spellStart"/>
      <w:r w:rsidRPr="00D6079C">
        <w:rPr>
          <w:rFonts w:ascii="Arial Narrow" w:eastAsia="Times New Roman" w:hAnsi="Arial Narrow" w:cs="Times New Roman"/>
          <w:kern w:val="0"/>
          <w:sz w:val="20"/>
          <w:szCs w:val="20"/>
          <w:lang w:eastAsia="en-US" w:bidi="ar-SA"/>
        </w:rPr>
        <w:t>executie</w:t>
      </w:r>
      <w:proofErr w:type="spellEnd"/>
      <w:r w:rsidRPr="00D6079C">
        <w:rPr>
          <w:rFonts w:ascii="Arial Narrow" w:eastAsia="Times New Roman" w:hAnsi="Arial Narrow" w:cs="Times New Roman"/>
          <w:kern w:val="0"/>
          <w:sz w:val="20"/>
          <w:szCs w:val="20"/>
          <w:lang w:eastAsia="en-US" w:bidi="ar-SA"/>
        </w:rPr>
        <w:t xml:space="preserve">, in suma de ...........................lei, (suma în litere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în cifre), la care se </w:t>
      </w:r>
      <w:proofErr w:type="spellStart"/>
      <w:r w:rsidRPr="00D6079C">
        <w:rPr>
          <w:rFonts w:ascii="Arial Narrow" w:eastAsia="Times New Roman" w:hAnsi="Arial Narrow" w:cs="Times New Roman"/>
          <w:kern w:val="0"/>
          <w:sz w:val="20"/>
          <w:szCs w:val="20"/>
          <w:lang w:eastAsia="en-US" w:bidi="ar-SA"/>
        </w:rPr>
        <w:t>adauga</w:t>
      </w:r>
      <w:proofErr w:type="spellEnd"/>
      <w:r w:rsidRPr="00D6079C">
        <w:rPr>
          <w:rFonts w:ascii="Arial Narrow" w:eastAsia="Times New Roman" w:hAnsi="Arial Narrow" w:cs="Times New Roman"/>
          <w:kern w:val="0"/>
          <w:sz w:val="20"/>
          <w:szCs w:val="20"/>
          <w:lang w:eastAsia="en-US" w:bidi="ar-SA"/>
        </w:rPr>
        <w:t xml:space="preserve">  TVA (19%) in suma de ...........................lei, (suma în litere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în cifre)</w:t>
      </w:r>
    </w:p>
    <w:p w14:paraId="4693FE81" w14:textId="77777777" w:rsidR="009C5C7F" w:rsidRPr="00D6079C" w:rsidRDefault="009C5C7F" w:rsidP="00AF0C3E">
      <w:pPr>
        <w:widowControl/>
        <w:suppressAutoHyphens w:val="0"/>
        <w:jc w:val="both"/>
        <w:rPr>
          <w:rFonts w:ascii="Arial Narrow" w:eastAsia="Times New Roman" w:hAnsi="Arial Narrow" w:cs="Times New Roman"/>
          <w:kern w:val="0"/>
          <w:sz w:val="20"/>
          <w:szCs w:val="20"/>
          <w:lang w:eastAsia="en-US" w:bidi="ar-SA"/>
        </w:rPr>
      </w:pPr>
    </w:p>
    <w:p w14:paraId="36976950" w14:textId="77777777" w:rsidR="00A4512F" w:rsidRPr="00D6079C" w:rsidRDefault="00AF0C3E" w:rsidP="00AF0C3E">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2. Ne angajăm ca, în cazul în care oferta noastră este stabilită </w:t>
      </w:r>
      <w:proofErr w:type="spellStart"/>
      <w:r w:rsidRPr="00D6079C">
        <w:rPr>
          <w:rFonts w:ascii="Arial Narrow" w:eastAsia="Times New Roman" w:hAnsi="Arial Narrow" w:cs="Times New Roman"/>
          <w:kern w:val="0"/>
          <w:sz w:val="20"/>
          <w:szCs w:val="20"/>
          <w:lang w:eastAsia="en-US" w:bidi="ar-SA"/>
        </w:rPr>
        <w:t>câştigătoare</w:t>
      </w:r>
      <w:proofErr w:type="spellEnd"/>
      <w:r w:rsidRPr="00D6079C">
        <w:rPr>
          <w:rFonts w:ascii="Arial Narrow" w:eastAsia="Times New Roman" w:hAnsi="Arial Narrow" w:cs="Times New Roman"/>
          <w:kern w:val="0"/>
          <w:sz w:val="20"/>
          <w:szCs w:val="20"/>
          <w:lang w:eastAsia="en-US" w:bidi="ar-SA"/>
        </w:rPr>
        <w:t xml:space="preserve">, să </w:t>
      </w:r>
      <w:r w:rsidR="00273207" w:rsidRPr="00D6079C">
        <w:rPr>
          <w:rFonts w:ascii="Arial Narrow" w:eastAsia="Times New Roman" w:hAnsi="Arial Narrow" w:cs="Times New Roman"/>
          <w:kern w:val="0"/>
          <w:sz w:val="20"/>
          <w:szCs w:val="20"/>
          <w:lang w:eastAsia="en-US" w:bidi="ar-SA"/>
        </w:rPr>
        <w:t xml:space="preserve">realizam serviciul de proiectare si </w:t>
      </w:r>
      <w:proofErr w:type="spellStart"/>
      <w:r w:rsidR="00273207" w:rsidRPr="00D6079C">
        <w:rPr>
          <w:rFonts w:ascii="Arial Narrow" w:eastAsia="Times New Roman" w:hAnsi="Arial Narrow" w:cs="Times New Roman"/>
          <w:kern w:val="0"/>
          <w:sz w:val="20"/>
          <w:szCs w:val="20"/>
          <w:lang w:eastAsia="en-US" w:bidi="ar-SA"/>
        </w:rPr>
        <w:t>executia</w:t>
      </w:r>
      <w:proofErr w:type="spellEnd"/>
      <w:r w:rsidR="00273207" w:rsidRPr="00D6079C">
        <w:rPr>
          <w:rFonts w:ascii="Arial Narrow" w:eastAsia="Times New Roman" w:hAnsi="Arial Narrow" w:cs="Times New Roman"/>
          <w:kern w:val="0"/>
          <w:sz w:val="20"/>
          <w:szCs w:val="20"/>
          <w:lang w:eastAsia="en-US" w:bidi="ar-SA"/>
        </w:rPr>
        <w:t xml:space="preserve"> </w:t>
      </w:r>
      <w:proofErr w:type="spellStart"/>
      <w:r w:rsidR="00273207" w:rsidRPr="00D6079C">
        <w:rPr>
          <w:rFonts w:ascii="Arial Narrow" w:eastAsia="Times New Roman" w:hAnsi="Arial Narrow" w:cs="Times New Roman"/>
          <w:kern w:val="0"/>
          <w:sz w:val="20"/>
          <w:szCs w:val="20"/>
          <w:lang w:eastAsia="en-US" w:bidi="ar-SA"/>
        </w:rPr>
        <w:t>lucrarilor</w:t>
      </w:r>
      <w:proofErr w:type="spellEnd"/>
      <w:r w:rsidRPr="00D6079C">
        <w:rPr>
          <w:rFonts w:ascii="Arial Narrow" w:eastAsia="Times New Roman" w:hAnsi="Arial Narrow" w:cs="Times New Roman"/>
          <w:kern w:val="0"/>
          <w:sz w:val="20"/>
          <w:szCs w:val="20"/>
          <w:lang w:eastAsia="en-US" w:bidi="ar-SA"/>
        </w:rPr>
        <w:t xml:space="preserve"> cât mai curând posibil după primirea ordinului de începere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să terminăm </w:t>
      </w:r>
      <w:r w:rsidR="00A4512F" w:rsidRPr="00D6079C">
        <w:rPr>
          <w:rFonts w:ascii="Arial Narrow" w:eastAsia="Times New Roman" w:hAnsi="Arial Narrow" w:cs="Times New Roman"/>
          <w:kern w:val="0"/>
          <w:sz w:val="20"/>
          <w:szCs w:val="20"/>
          <w:lang w:eastAsia="en-US" w:bidi="ar-SA"/>
        </w:rPr>
        <w:t xml:space="preserve">serviciile de </w:t>
      </w:r>
      <w:r w:rsidR="00273207" w:rsidRPr="00D6079C">
        <w:rPr>
          <w:rFonts w:ascii="Arial Narrow" w:eastAsia="Times New Roman" w:hAnsi="Arial Narrow" w:cs="Times New Roman"/>
          <w:kern w:val="0"/>
          <w:sz w:val="20"/>
          <w:szCs w:val="20"/>
          <w:lang w:eastAsia="en-US" w:bidi="ar-SA"/>
        </w:rPr>
        <w:t xml:space="preserve">proiectarea si </w:t>
      </w:r>
      <w:proofErr w:type="spellStart"/>
      <w:r w:rsidR="00A4512F" w:rsidRPr="00D6079C">
        <w:rPr>
          <w:rFonts w:ascii="Arial Narrow" w:eastAsia="Times New Roman" w:hAnsi="Arial Narrow" w:cs="Times New Roman"/>
          <w:kern w:val="0"/>
          <w:sz w:val="20"/>
          <w:szCs w:val="20"/>
          <w:lang w:eastAsia="en-US" w:bidi="ar-SA"/>
        </w:rPr>
        <w:t>executie</w:t>
      </w:r>
      <w:proofErr w:type="spellEnd"/>
      <w:r w:rsidR="00A4512F" w:rsidRPr="00D6079C">
        <w:rPr>
          <w:rFonts w:ascii="Arial Narrow" w:eastAsia="Times New Roman" w:hAnsi="Arial Narrow" w:cs="Times New Roman"/>
          <w:kern w:val="0"/>
          <w:sz w:val="20"/>
          <w:szCs w:val="20"/>
          <w:lang w:eastAsia="en-US" w:bidi="ar-SA"/>
        </w:rPr>
        <w:t xml:space="preserve"> a </w:t>
      </w:r>
      <w:proofErr w:type="spellStart"/>
      <w:r w:rsidR="00273207" w:rsidRPr="00D6079C">
        <w:rPr>
          <w:rFonts w:ascii="Arial Narrow" w:eastAsia="Times New Roman" w:hAnsi="Arial Narrow" w:cs="Times New Roman"/>
          <w:kern w:val="0"/>
          <w:sz w:val="20"/>
          <w:szCs w:val="20"/>
          <w:lang w:eastAsia="en-US" w:bidi="ar-SA"/>
        </w:rPr>
        <w:t>lucraril</w:t>
      </w:r>
      <w:r w:rsidR="00A4512F" w:rsidRPr="00D6079C">
        <w:rPr>
          <w:rFonts w:ascii="Arial Narrow" w:eastAsia="Times New Roman" w:hAnsi="Arial Narrow" w:cs="Times New Roman"/>
          <w:kern w:val="0"/>
          <w:sz w:val="20"/>
          <w:szCs w:val="20"/>
          <w:lang w:eastAsia="en-US" w:bidi="ar-SA"/>
        </w:rPr>
        <w:t>or</w:t>
      </w:r>
      <w:proofErr w:type="spellEnd"/>
      <w:r w:rsidR="00A4512F" w:rsidRPr="00D6079C">
        <w:rPr>
          <w:rFonts w:ascii="Arial Narrow" w:eastAsia="Times New Roman" w:hAnsi="Arial Narrow" w:cs="Times New Roman"/>
          <w:kern w:val="0"/>
          <w:sz w:val="20"/>
          <w:szCs w:val="20"/>
          <w:lang w:eastAsia="en-US" w:bidi="ar-SA"/>
        </w:rPr>
        <w:t>,</w:t>
      </w:r>
      <w:r w:rsidRPr="00D6079C">
        <w:rPr>
          <w:rFonts w:ascii="Arial Narrow" w:eastAsia="Times New Roman" w:hAnsi="Arial Narrow" w:cs="Times New Roman"/>
          <w:kern w:val="0"/>
          <w:sz w:val="20"/>
          <w:szCs w:val="20"/>
          <w:lang w:eastAsia="en-US" w:bidi="ar-SA"/>
        </w:rPr>
        <w:t xml:space="preserve"> în conformitate cu graficul de </w:t>
      </w:r>
      <w:proofErr w:type="spellStart"/>
      <w:r w:rsidRPr="00D6079C">
        <w:rPr>
          <w:rFonts w:ascii="Arial Narrow" w:eastAsia="Times New Roman" w:hAnsi="Arial Narrow" w:cs="Times New Roman"/>
          <w:kern w:val="0"/>
          <w:sz w:val="20"/>
          <w:szCs w:val="20"/>
          <w:lang w:eastAsia="en-US" w:bidi="ar-SA"/>
        </w:rPr>
        <w:t>execuţie</w:t>
      </w:r>
      <w:proofErr w:type="spellEnd"/>
      <w:r w:rsidRPr="00D6079C">
        <w:rPr>
          <w:rFonts w:ascii="Arial Narrow" w:eastAsia="Times New Roman" w:hAnsi="Arial Narrow" w:cs="Times New Roman"/>
          <w:kern w:val="0"/>
          <w:sz w:val="20"/>
          <w:szCs w:val="20"/>
          <w:lang w:eastAsia="en-US" w:bidi="ar-SA"/>
        </w:rPr>
        <w:t xml:space="preserve"> anexat,</w:t>
      </w:r>
      <w:r w:rsidR="00273207" w:rsidRPr="00D6079C">
        <w:rPr>
          <w:rFonts w:ascii="Arial Narrow" w:eastAsia="Times New Roman" w:hAnsi="Arial Narrow" w:cs="Times New Roman"/>
          <w:kern w:val="0"/>
          <w:sz w:val="20"/>
          <w:szCs w:val="20"/>
          <w:lang w:eastAsia="en-US" w:bidi="ar-SA"/>
        </w:rPr>
        <w:t xml:space="preserve"> in</w:t>
      </w:r>
      <w:r w:rsidRPr="00D6079C">
        <w:rPr>
          <w:rFonts w:ascii="Arial Narrow" w:eastAsia="Times New Roman" w:hAnsi="Arial Narrow" w:cs="Times New Roman"/>
          <w:kern w:val="0"/>
          <w:sz w:val="20"/>
          <w:szCs w:val="20"/>
          <w:lang w:eastAsia="en-US" w:bidi="ar-SA"/>
        </w:rPr>
        <w:t xml:space="preserve"> ...................................luni calendaristice </w:t>
      </w:r>
      <w:bookmarkStart w:id="9" w:name="_Hlk491389700"/>
      <w:r w:rsidRPr="00D6079C">
        <w:rPr>
          <w:rFonts w:ascii="Arial Narrow" w:eastAsia="Times New Roman" w:hAnsi="Arial Narrow" w:cs="Times New Roman"/>
          <w:kern w:val="0"/>
          <w:sz w:val="20"/>
          <w:szCs w:val="20"/>
          <w:lang w:eastAsia="en-US" w:bidi="ar-SA"/>
        </w:rPr>
        <w:t>(</w:t>
      </w:r>
      <w:r w:rsidR="00CE36F6" w:rsidRPr="00D6079C">
        <w:rPr>
          <w:rFonts w:ascii="Arial Narrow" w:eastAsia="Times New Roman" w:hAnsi="Arial Narrow" w:cs="Times New Roman"/>
          <w:kern w:val="0"/>
          <w:sz w:val="20"/>
          <w:szCs w:val="20"/>
          <w:lang w:eastAsia="en-US" w:bidi="ar-SA"/>
        </w:rPr>
        <w:t>durata</w:t>
      </w:r>
      <w:r w:rsidRPr="00D6079C">
        <w:rPr>
          <w:rFonts w:ascii="Arial Narrow" w:eastAsia="Times New Roman" w:hAnsi="Arial Narrow" w:cs="Times New Roman"/>
          <w:kern w:val="0"/>
          <w:sz w:val="20"/>
          <w:szCs w:val="20"/>
          <w:lang w:eastAsia="en-US" w:bidi="ar-SA"/>
        </w:rPr>
        <w:t xml:space="preserve"> în litere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în cifre)</w:t>
      </w:r>
      <w:bookmarkEnd w:id="9"/>
      <w:r w:rsidR="00273207" w:rsidRPr="00D6079C">
        <w:rPr>
          <w:rFonts w:ascii="Arial Narrow" w:eastAsia="Times New Roman" w:hAnsi="Arial Narrow" w:cs="Times New Roman"/>
          <w:kern w:val="0"/>
          <w:sz w:val="20"/>
          <w:szCs w:val="20"/>
          <w:lang w:eastAsia="en-US" w:bidi="ar-SA"/>
        </w:rPr>
        <w:t>, din care</w:t>
      </w:r>
      <w:r w:rsidR="00A4512F" w:rsidRPr="00D6079C">
        <w:rPr>
          <w:rFonts w:ascii="Arial Narrow" w:eastAsia="Times New Roman" w:hAnsi="Arial Narrow" w:cs="Times New Roman"/>
          <w:kern w:val="0"/>
          <w:sz w:val="20"/>
          <w:szCs w:val="20"/>
          <w:lang w:eastAsia="en-US" w:bidi="ar-SA"/>
        </w:rPr>
        <w:t>:</w:t>
      </w:r>
    </w:p>
    <w:p w14:paraId="69B002B8" w14:textId="77777777" w:rsidR="00A4512F" w:rsidRPr="00D6079C" w:rsidRDefault="00A4512F" w:rsidP="00AF0C3E">
      <w:pPr>
        <w:widowControl/>
        <w:suppressAutoHyphens w:val="0"/>
        <w:jc w:val="both"/>
        <w:rPr>
          <w:rFonts w:ascii="Arial Narrow" w:eastAsia="Times New Roman" w:hAnsi="Arial Narrow" w:cs="Times New Roman"/>
          <w:kern w:val="0"/>
          <w:sz w:val="20"/>
          <w:szCs w:val="20"/>
          <w:lang w:eastAsia="en-US" w:bidi="ar-SA"/>
        </w:rPr>
      </w:pPr>
    </w:p>
    <w:p w14:paraId="206532D3" w14:textId="77777777" w:rsidR="00A4512F" w:rsidRPr="00D6079C" w:rsidRDefault="00A4512F" w:rsidP="00A4512F">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a) Proiectarea </w:t>
      </w:r>
      <w:proofErr w:type="spellStart"/>
      <w:r w:rsidRPr="00D6079C">
        <w:rPr>
          <w:rFonts w:ascii="Arial Narrow" w:eastAsia="Times New Roman" w:hAnsi="Arial Narrow" w:cs="Times New Roman"/>
          <w:kern w:val="0"/>
          <w:sz w:val="20"/>
          <w:szCs w:val="20"/>
          <w:lang w:eastAsia="en-US" w:bidi="ar-SA"/>
        </w:rPr>
        <w:t>lucrarilor</w:t>
      </w:r>
      <w:proofErr w:type="spellEnd"/>
      <w:r w:rsidRPr="00D6079C">
        <w:rPr>
          <w:rFonts w:ascii="Arial Narrow" w:eastAsia="Times New Roman" w:hAnsi="Arial Narrow" w:cs="Times New Roman"/>
          <w:kern w:val="0"/>
          <w:sz w:val="20"/>
          <w:szCs w:val="20"/>
          <w:lang w:eastAsia="en-US" w:bidi="ar-SA"/>
        </w:rPr>
        <w:t xml:space="preserve">, in .......... zile calendaristice (durata în litere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în cifre)</w:t>
      </w:r>
    </w:p>
    <w:p w14:paraId="655B844B" w14:textId="77777777" w:rsidR="00A4512F" w:rsidRPr="00D6079C" w:rsidRDefault="00A4512F" w:rsidP="00AF0C3E">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b) </w:t>
      </w:r>
      <w:proofErr w:type="spellStart"/>
      <w:r w:rsidRPr="00D6079C">
        <w:rPr>
          <w:rFonts w:ascii="Arial Narrow" w:eastAsia="Times New Roman" w:hAnsi="Arial Narrow" w:cs="Times New Roman"/>
          <w:kern w:val="0"/>
          <w:sz w:val="20"/>
          <w:szCs w:val="20"/>
          <w:lang w:eastAsia="en-US" w:bidi="ar-SA"/>
        </w:rPr>
        <w:t>Executia</w:t>
      </w:r>
      <w:proofErr w:type="spellEnd"/>
      <w:r w:rsidRPr="00D6079C">
        <w:rPr>
          <w:rFonts w:ascii="Arial Narrow" w:eastAsia="Times New Roman" w:hAnsi="Arial Narrow" w:cs="Times New Roman"/>
          <w:kern w:val="0"/>
          <w:sz w:val="20"/>
          <w:szCs w:val="20"/>
          <w:lang w:eastAsia="en-US" w:bidi="ar-SA"/>
        </w:rPr>
        <w:t xml:space="preserve"> </w:t>
      </w:r>
      <w:proofErr w:type="spellStart"/>
      <w:r w:rsidRPr="00D6079C">
        <w:rPr>
          <w:rFonts w:ascii="Arial Narrow" w:eastAsia="Times New Roman" w:hAnsi="Arial Narrow" w:cs="Times New Roman"/>
          <w:kern w:val="0"/>
          <w:sz w:val="20"/>
          <w:szCs w:val="20"/>
          <w:lang w:eastAsia="en-US" w:bidi="ar-SA"/>
        </w:rPr>
        <w:t>lucrarilor</w:t>
      </w:r>
      <w:proofErr w:type="spellEnd"/>
      <w:r w:rsidRPr="00D6079C">
        <w:rPr>
          <w:rFonts w:ascii="Arial Narrow" w:eastAsia="Times New Roman" w:hAnsi="Arial Narrow" w:cs="Times New Roman"/>
          <w:kern w:val="0"/>
          <w:sz w:val="20"/>
          <w:szCs w:val="20"/>
          <w:lang w:eastAsia="en-US" w:bidi="ar-SA"/>
        </w:rPr>
        <w:t xml:space="preserve">, in ....... luni calendaristice (durata în litere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în cifre)</w:t>
      </w:r>
    </w:p>
    <w:p w14:paraId="02EF2191" w14:textId="77777777" w:rsidR="00A4512F" w:rsidRPr="00D6079C" w:rsidRDefault="00A4512F" w:rsidP="00AF0C3E">
      <w:pPr>
        <w:widowControl/>
        <w:suppressAutoHyphens w:val="0"/>
        <w:jc w:val="both"/>
        <w:rPr>
          <w:rFonts w:ascii="Arial Narrow" w:eastAsia="Times New Roman" w:hAnsi="Arial Narrow" w:cs="Times New Roman"/>
          <w:kern w:val="0"/>
          <w:sz w:val="20"/>
          <w:szCs w:val="20"/>
          <w:lang w:eastAsia="en-US" w:bidi="ar-SA"/>
        </w:rPr>
      </w:pPr>
    </w:p>
    <w:p w14:paraId="2AE775DE" w14:textId="77777777" w:rsidR="00273207" w:rsidRPr="00D6079C" w:rsidRDefault="00273207" w:rsidP="00273207">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3. Ne angajăm sa acordam o </w:t>
      </w:r>
      <w:proofErr w:type="spellStart"/>
      <w:r w:rsidRPr="00D6079C">
        <w:rPr>
          <w:rFonts w:ascii="Arial Narrow" w:eastAsia="Times New Roman" w:hAnsi="Arial Narrow" w:cs="Times New Roman"/>
          <w:kern w:val="0"/>
          <w:sz w:val="20"/>
          <w:szCs w:val="20"/>
          <w:lang w:eastAsia="en-US" w:bidi="ar-SA"/>
        </w:rPr>
        <w:t>garantie</w:t>
      </w:r>
      <w:proofErr w:type="spellEnd"/>
      <w:r w:rsidRPr="00D6079C">
        <w:rPr>
          <w:rFonts w:ascii="Arial Narrow" w:eastAsia="Times New Roman" w:hAnsi="Arial Narrow" w:cs="Times New Roman"/>
          <w:kern w:val="0"/>
          <w:sz w:val="20"/>
          <w:szCs w:val="20"/>
          <w:lang w:eastAsia="en-US" w:bidi="ar-SA"/>
        </w:rPr>
        <w:t xml:space="preserve"> de buna </w:t>
      </w:r>
      <w:proofErr w:type="spellStart"/>
      <w:r w:rsidRPr="00D6079C">
        <w:rPr>
          <w:rFonts w:ascii="Arial Narrow" w:eastAsia="Times New Roman" w:hAnsi="Arial Narrow" w:cs="Times New Roman"/>
          <w:kern w:val="0"/>
          <w:sz w:val="20"/>
          <w:szCs w:val="20"/>
          <w:lang w:eastAsia="en-US" w:bidi="ar-SA"/>
        </w:rPr>
        <w:t>executie</w:t>
      </w:r>
      <w:proofErr w:type="spellEnd"/>
      <w:r w:rsidRPr="00D6079C">
        <w:rPr>
          <w:rFonts w:ascii="Arial Narrow" w:eastAsia="Times New Roman" w:hAnsi="Arial Narrow" w:cs="Times New Roman"/>
          <w:kern w:val="0"/>
          <w:sz w:val="20"/>
          <w:szCs w:val="20"/>
          <w:lang w:eastAsia="en-US" w:bidi="ar-SA"/>
        </w:rPr>
        <w:t xml:space="preserve"> pentru </w:t>
      </w:r>
      <w:proofErr w:type="spellStart"/>
      <w:r w:rsidRPr="00D6079C">
        <w:rPr>
          <w:rFonts w:ascii="Arial Narrow" w:eastAsia="Times New Roman" w:hAnsi="Arial Narrow" w:cs="Times New Roman"/>
          <w:kern w:val="0"/>
          <w:sz w:val="20"/>
          <w:szCs w:val="20"/>
          <w:lang w:eastAsia="en-US" w:bidi="ar-SA"/>
        </w:rPr>
        <w:t>lucrarile</w:t>
      </w:r>
      <w:proofErr w:type="spellEnd"/>
      <w:r w:rsidRPr="00D6079C">
        <w:rPr>
          <w:rFonts w:ascii="Arial Narrow" w:eastAsia="Times New Roman" w:hAnsi="Arial Narrow" w:cs="Times New Roman"/>
          <w:kern w:val="0"/>
          <w:sz w:val="20"/>
          <w:szCs w:val="20"/>
          <w:lang w:eastAsia="en-US" w:bidi="ar-SA"/>
        </w:rPr>
        <w:t xml:space="preserve"> executate, pentru o durată de  ..</w:t>
      </w:r>
      <w:r w:rsidR="00CE36F6" w:rsidRPr="00D6079C">
        <w:rPr>
          <w:rFonts w:ascii="Arial Narrow" w:eastAsia="Times New Roman" w:hAnsi="Arial Narrow" w:cs="Times New Roman"/>
          <w:kern w:val="0"/>
          <w:sz w:val="20"/>
          <w:szCs w:val="20"/>
          <w:lang w:eastAsia="en-US" w:bidi="ar-SA"/>
        </w:rPr>
        <w:t>.......</w:t>
      </w:r>
      <w:r w:rsidRPr="00D6079C">
        <w:rPr>
          <w:rFonts w:ascii="Arial Narrow" w:eastAsia="Times New Roman" w:hAnsi="Arial Narrow" w:cs="Times New Roman"/>
          <w:kern w:val="0"/>
          <w:sz w:val="20"/>
          <w:szCs w:val="20"/>
          <w:lang w:eastAsia="en-US" w:bidi="ar-SA"/>
        </w:rPr>
        <w:t xml:space="preserve">. luni calendaristice, (durata în litere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cifre)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ea va rămâne obligatorie pentru noi.</w:t>
      </w:r>
    </w:p>
    <w:p w14:paraId="0CA1965A" w14:textId="77777777" w:rsidR="00273207" w:rsidRPr="00D6079C" w:rsidRDefault="00273207" w:rsidP="00AF0C3E">
      <w:pPr>
        <w:widowControl/>
        <w:suppressAutoHyphens w:val="0"/>
        <w:jc w:val="both"/>
        <w:rPr>
          <w:rFonts w:ascii="Arial Narrow" w:eastAsia="Times New Roman" w:hAnsi="Arial Narrow" w:cs="Times New Roman"/>
          <w:kern w:val="0"/>
          <w:sz w:val="20"/>
          <w:szCs w:val="20"/>
          <w:lang w:eastAsia="en-US" w:bidi="ar-SA"/>
        </w:rPr>
      </w:pPr>
    </w:p>
    <w:p w14:paraId="2E11B6DD" w14:textId="77777777" w:rsidR="00AF0C3E" w:rsidRPr="00D6079C" w:rsidRDefault="00273207" w:rsidP="00AF0C3E">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4</w:t>
      </w:r>
      <w:r w:rsidR="00AF0C3E" w:rsidRPr="00D6079C">
        <w:rPr>
          <w:rFonts w:ascii="Arial Narrow" w:eastAsia="Times New Roman" w:hAnsi="Arial Narrow" w:cs="Times New Roman"/>
          <w:kern w:val="0"/>
          <w:sz w:val="20"/>
          <w:szCs w:val="20"/>
          <w:lang w:eastAsia="en-US" w:bidi="ar-SA"/>
        </w:rPr>
        <w:t xml:space="preserve">. Ne angajăm să </w:t>
      </w:r>
      <w:proofErr w:type="spellStart"/>
      <w:r w:rsidR="00AF0C3E" w:rsidRPr="00D6079C">
        <w:rPr>
          <w:rFonts w:ascii="Arial Narrow" w:eastAsia="Times New Roman" w:hAnsi="Arial Narrow" w:cs="Times New Roman"/>
          <w:kern w:val="0"/>
          <w:sz w:val="20"/>
          <w:szCs w:val="20"/>
          <w:lang w:eastAsia="en-US" w:bidi="ar-SA"/>
        </w:rPr>
        <w:t>menţinem</w:t>
      </w:r>
      <w:proofErr w:type="spellEnd"/>
      <w:r w:rsidR="00AF0C3E" w:rsidRPr="00D6079C">
        <w:rPr>
          <w:rFonts w:ascii="Arial Narrow" w:eastAsia="Times New Roman" w:hAnsi="Arial Narrow" w:cs="Times New Roman"/>
          <w:kern w:val="0"/>
          <w:sz w:val="20"/>
          <w:szCs w:val="20"/>
          <w:lang w:eastAsia="en-US" w:bidi="ar-SA"/>
        </w:rPr>
        <w:t xml:space="preserve"> această ofertă valabilă pentru o durată de  ........... zile, (durata în litere </w:t>
      </w:r>
      <w:proofErr w:type="spellStart"/>
      <w:r w:rsidR="00AF0C3E" w:rsidRPr="00D6079C">
        <w:rPr>
          <w:rFonts w:ascii="Arial Narrow" w:eastAsia="Times New Roman" w:hAnsi="Arial Narrow" w:cs="Times New Roman"/>
          <w:kern w:val="0"/>
          <w:sz w:val="20"/>
          <w:szCs w:val="20"/>
          <w:lang w:eastAsia="en-US" w:bidi="ar-SA"/>
        </w:rPr>
        <w:t>şi</w:t>
      </w:r>
      <w:proofErr w:type="spellEnd"/>
      <w:r w:rsidR="00AF0C3E" w:rsidRPr="00D6079C">
        <w:rPr>
          <w:rFonts w:ascii="Arial Narrow" w:eastAsia="Times New Roman" w:hAnsi="Arial Narrow" w:cs="Times New Roman"/>
          <w:kern w:val="0"/>
          <w:sz w:val="20"/>
          <w:szCs w:val="20"/>
          <w:lang w:eastAsia="en-US" w:bidi="ar-SA"/>
        </w:rPr>
        <w:t xml:space="preserve"> cifre) respectiv până la data de ................. (ziua/luna/anul) </w:t>
      </w:r>
      <w:proofErr w:type="spellStart"/>
      <w:r w:rsidR="00AF0C3E" w:rsidRPr="00D6079C">
        <w:rPr>
          <w:rFonts w:ascii="Arial Narrow" w:eastAsia="Times New Roman" w:hAnsi="Arial Narrow" w:cs="Times New Roman"/>
          <w:kern w:val="0"/>
          <w:sz w:val="20"/>
          <w:szCs w:val="20"/>
          <w:lang w:eastAsia="en-US" w:bidi="ar-SA"/>
        </w:rPr>
        <w:t>şi</w:t>
      </w:r>
      <w:proofErr w:type="spellEnd"/>
      <w:r w:rsidR="00AF0C3E" w:rsidRPr="00D6079C">
        <w:rPr>
          <w:rFonts w:ascii="Arial Narrow" w:eastAsia="Times New Roman" w:hAnsi="Arial Narrow" w:cs="Times New Roman"/>
          <w:kern w:val="0"/>
          <w:sz w:val="20"/>
          <w:szCs w:val="20"/>
          <w:lang w:eastAsia="en-US" w:bidi="ar-SA"/>
        </w:rPr>
        <w:t xml:space="preserve"> ea va rămâne obligatorie pentru noi </w:t>
      </w:r>
      <w:proofErr w:type="spellStart"/>
      <w:r w:rsidR="00AF0C3E" w:rsidRPr="00D6079C">
        <w:rPr>
          <w:rFonts w:ascii="Arial Narrow" w:eastAsia="Times New Roman" w:hAnsi="Arial Narrow" w:cs="Times New Roman"/>
          <w:kern w:val="0"/>
          <w:sz w:val="20"/>
          <w:szCs w:val="20"/>
          <w:lang w:eastAsia="en-US" w:bidi="ar-SA"/>
        </w:rPr>
        <w:t>şi</w:t>
      </w:r>
      <w:proofErr w:type="spellEnd"/>
      <w:r w:rsidR="00AF0C3E" w:rsidRPr="00D6079C">
        <w:rPr>
          <w:rFonts w:ascii="Arial Narrow" w:eastAsia="Times New Roman" w:hAnsi="Arial Narrow" w:cs="Times New Roman"/>
          <w:kern w:val="0"/>
          <w:sz w:val="20"/>
          <w:szCs w:val="20"/>
          <w:lang w:eastAsia="en-US" w:bidi="ar-SA"/>
        </w:rPr>
        <w:t xml:space="preserve"> poate fi acceptată oricând înainte de expirarea perioadei de valabilitate.</w:t>
      </w:r>
    </w:p>
    <w:p w14:paraId="78A110A7" w14:textId="77777777" w:rsidR="006071D3" w:rsidRPr="00D6079C" w:rsidRDefault="006071D3" w:rsidP="00AF0C3E">
      <w:pPr>
        <w:widowControl/>
        <w:suppressAutoHyphens w:val="0"/>
        <w:jc w:val="both"/>
        <w:rPr>
          <w:rFonts w:ascii="Arial Narrow" w:eastAsia="Times New Roman" w:hAnsi="Arial Narrow" w:cs="Times New Roman"/>
          <w:kern w:val="0"/>
          <w:sz w:val="20"/>
          <w:szCs w:val="20"/>
          <w:lang w:eastAsia="en-US" w:bidi="ar-SA"/>
        </w:rPr>
      </w:pPr>
    </w:p>
    <w:p w14:paraId="5608C4BD" w14:textId="77777777" w:rsidR="00AF0C3E" w:rsidRPr="00D6079C" w:rsidRDefault="00A304E0" w:rsidP="00AF0C3E">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5</w:t>
      </w:r>
      <w:r w:rsidR="00AF0C3E" w:rsidRPr="00D6079C">
        <w:rPr>
          <w:rFonts w:ascii="Arial Narrow" w:eastAsia="Times New Roman" w:hAnsi="Arial Narrow" w:cs="Times New Roman"/>
          <w:kern w:val="0"/>
          <w:sz w:val="20"/>
          <w:szCs w:val="20"/>
          <w:lang w:eastAsia="en-US" w:bidi="ar-SA"/>
        </w:rPr>
        <w:t>.</w:t>
      </w:r>
      <w:r w:rsidR="00CE36F6" w:rsidRPr="00D6079C">
        <w:rPr>
          <w:rFonts w:ascii="Arial Narrow" w:eastAsia="Times New Roman" w:hAnsi="Arial Narrow" w:cs="Times New Roman"/>
          <w:kern w:val="0"/>
          <w:sz w:val="20"/>
          <w:szCs w:val="20"/>
          <w:lang w:eastAsia="en-US" w:bidi="ar-SA"/>
        </w:rPr>
        <w:t xml:space="preserve"> </w:t>
      </w:r>
      <w:r w:rsidR="00AF0C3E" w:rsidRPr="00D6079C">
        <w:rPr>
          <w:rFonts w:ascii="Arial Narrow" w:eastAsia="Times New Roman" w:hAnsi="Arial Narrow" w:cs="Times New Roman"/>
          <w:kern w:val="0"/>
          <w:sz w:val="20"/>
          <w:szCs w:val="20"/>
          <w:lang w:eastAsia="en-US" w:bidi="ar-SA"/>
        </w:rPr>
        <w:t xml:space="preserve">Am </w:t>
      </w:r>
      <w:proofErr w:type="spellStart"/>
      <w:r w:rsidR="00AF0C3E" w:rsidRPr="00D6079C">
        <w:rPr>
          <w:rFonts w:ascii="Arial Narrow" w:eastAsia="Times New Roman" w:hAnsi="Arial Narrow" w:cs="Times New Roman"/>
          <w:kern w:val="0"/>
          <w:sz w:val="20"/>
          <w:szCs w:val="20"/>
          <w:lang w:eastAsia="en-US" w:bidi="ar-SA"/>
        </w:rPr>
        <w:t>înţeles</w:t>
      </w:r>
      <w:proofErr w:type="spellEnd"/>
      <w:r w:rsidR="00AF0C3E" w:rsidRPr="00D6079C">
        <w:rPr>
          <w:rFonts w:ascii="Arial Narrow" w:eastAsia="Times New Roman" w:hAnsi="Arial Narrow" w:cs="Times New Roman"/>
          <w:kern w:val="0"/>
          <w:sz w:val="20"/>
          <w:szCs w:val="20"/>
          <w:lang w:eastAsia="en-US" w:bidi="ar-SA"/>
        </w:rPr>
        <w:t xml:space="preserve"> </w:t>
      </w:r>
      <w:proofErr w:type="spellStart"/>
      <w:r w:rsidR="00AF0C3E" w:rsidRPr="00D6079C">
        <w:rPr>
          <w:rFonts w:ascii="Arial Narrow" w:eastAsia="Times New Roman" w:hAnsi="Arial Narrow" w:cs="Times New Roman"/>
          <w:kern w:val="0"/>
          <w:sz w:val="20"/>
          <w:szCs w:val="20"/>
          <w:lang w:eastAsia="en-US" w:bidi="ar-SA"/>
        </w:rPr>
        <w:t>şi</w:t>
      </w:r>
      <w:proofErr w:type="spellEnd"/>
      <w:r w:rsidR="00AF0C3E" w:rsidRPr="00D6079C">
        <w:rPr>
          <w:rFonts w:ascii="Arial Narrow" w:eastAsia="Times New Roman" w:hAnsi="Arial Narrow" w:cs="Times New Roman"/>
          <w:kern w:val="0"/>
          <w:sz w:val="20"/>
          <w:szCs w:val="20"/>
          <w:lang w:eastAsia="en-US" w:bidi="ar-SA"/>
        </w:rPr>
        <w:t xml:space="preserve"> </w:t>
      </w:r>
      <w:proofErr w:type="spellStart"/>
      <w:r w:rsidR="00AF0C3E" w:rsidRPr="00D6079C">
        <w:rPr>
          <w:rFonts w:ascii="Arial Narrow" w:eastAsia="Times New Roman" w:hAnsi="Arial Narrow" w:cs="Times New Roman"/>
          <w:kern w:val="0"/>
          <w:sz w:val="20"/>
          <w:szCs w:val="20"/>
          <w:lang w:eastAsia="en-US" w:bidi="ar-SA"/>
        </w:rPr>
        <w:t>consimţim</w:t>
      </w:r>
      <w:proofErr w:type="spellEnd"/>
      <w:r w:rsidR="00AF0C3E" w:rsidRPr="00D6079C">
        <w:rPr>
          <w:rFonts w:ascii="Arial Narrow" w:eastAsia="Times New Roman" w:hAnsi="Arial Narrow" w:cs="Times New Roman"/>
          <w:kern w:val="0"/>
          <w:sz w:val="20"/>
          <w:szCs w:val="20"/>
          <w:lang w:eastAsia="en-US" w:bidi="ar-SA"/>
        </w:rPr>
        <w:t xml:space="preserve"> că, în cazul în care oferta noastră este stabilită ca fiind </w:t>
      </w:r>
      <w:proofErr w:type="spellStart"/>
      <w:r w:rsidR="00AF0C3E" w:rsidRPr="00D6079C">
        <w:rPr>
          <w:rFonts w:ascii="Arial Narrow" w:eastAsia="Times New Roman" w:hAnsi="Arial Narrow" w:cs="Times New Roman"/>
          <w:kern w:val="0"/>
          <w:sz w:val="20"/>
          <w:szCs w:val="20"/>
          <w:lang w:eastAsia="en-US" w:bidi="ar-SA"/>
        </w:rPr>
        <w:t>câştigătoare</w:t>
      </w:r>
      <w:proofErr w:type="spellEnd"/>
      <w:r w:rsidR="00AF0C3E" w:rsidRPr="00D6079C">
        <w:rPr>
          <w:rFonts w:ascii="Arial Narrow" w:eastAsia="Times New Roman" w:hAnsi="Arial Narrow" w:cs="Times New Roman"/>
          <w:kern w:val="0"/>
          <w:sz w:val="20"/>
          <w:szCs w:val="20"/>
          <w:lang w:eastAsia="en-US" w:bidi="ar-SA"/>
        </w:rPr>
        <w:t xml:space="preserve">, să constituim </w:t>
      </w:r>
      <w:proofErr w:type="spellStart"/>
      <w:r w:rsidR="00AF0C3E" w:rsidRPr="00D6079C">
        <w:rPr>
          <w:rFonts w:ascii="Arial Narrow" w:eastAsia="Times New Roman" w:hAnsi="Arial Narrow" w:cs="Times New Roman"/>
          <w:kern w:val="0"/>
          <w:sz w:val="20"/>
          <w:szCs w:val="20"/>
          <w:lang w:eastAsia="en-US" w:bidi="ar-SA"/>
        </w:rPr>
        <w:t>garanţia</w:t>
      </w:r>
      <w:proofErr w:type="spellEnd"/>
      <w:r w:rsidR="00AF0C3E" w:rsidRPr="00D6079C">
        <w:rPr>
          <w:rFonts w:ascii="Arial Narrow" w:eastAsia="Times New Roman" w:hAnsi="Arial Narrow" w:cs="Times New Roman"/>
          <w:kern w:val="0"/>
          <w:sz w:val="20"/>
          <w:szCs w:val="20"/>
          <w:lang w:eastAsia="en-US" w:bidi="ar-SA"/>
        </w:rPr>
        <w:t xml:space="preserve"> de bună </w:t>
      </w:r>
      <w:proofErr w:type="spellStart"/>
      <w:r w:rsidR="00AF0C3E" w:rsidRPr="00D6079C">
        <w:rPr>
          <w:rFonts w:ascii="Arial Narrow" w:eastAsia="Times New Roman" w:hAnsi="Arial Narrow" w:cs="Times New Roman"/>
          <w:kern w:val="0"/>
          <w:sz w:val="20"/>
          <w:szCs w:val="20"/>
          <w:lang w:eastAsia="en-US" w:bidi="ar-SA"/>
        </w:rPr>
        <w:t>execuţie</w:t>
      </w:r>
      <w:proofErr w:type="spellEnd"/>
      <w:r w:rsidR="00AF0C3E" w:rsidRPr="00D6079C">
        <w:rPr>
          <w:rFonts w:ascii="Arial Narrow" w:eastAsia="Times New Roman" w:hAnsi="Arial Narrow" w:cs="Times New Roman"/>
          <w:kern w:val="0"/>
          <w:sz w:val="20"/>
          <w:szCs w:val="20"/>
          <w:lang w:eastAsia="en-US" w:bidi="ar-SA"/>
        </w:rPr>
        <w:t xml:space="preserve"> în conformitate cu prevederile din </w:t>
      </w:r>
      <w:proofErr w:type="spellStart"/>
      <w:r w:rsidR="00AF0C3E" w:rsidRPr="00D6079C">
        <w:rPr>
          <w:rFonts w:ascii="Arial Narrow" w:eastAsia="Times New Roman" w:hAnsi="Arial Narrow" w:cs="Times New Roman"/>
          <w:kern w:val="0"/>
          <w:sz w:val="20"/>
          <w:szCs w:val="20"/>
          <w:lang w:eastAsia="en-US" w:bidi="ar-SA"/>
        </w:rPr>
        <w:t>documentaţia</w:t>
      </w:r>
      <w:proofErr w:type="spellEnd"/>
      <w:r w:rsidR="00AF0C3E" w:rsidRPr="00D6079C">
        <w:rPr>
          <w:rFonts w:ascii="Arial Narrow" w:eastAsia="Times New Roman" w:hAnsi="Arial Narrow" w:cs="Times New Roman"/>
          <w:kern w:val="0"/>
          <w:sz w:val="20"/>
          <w:szCs w:val="20"/>
          <w:lang w:eastAsia="en-US" w:bidi="ar-SA"/>
        </w:rPr>
        <w:t xml:space="preserve"> de atribuire.</w:t>
      </w:r>
    </w:p>
    <w:p w14:paraId="29705A0F" w14:textId="77777777" w:rsidR="006071D3" w:rsidRPr="00D6079C" w:rsidRDefault="006071D3" w:rsidP="00AF0C3E">
      <w:pPr>
        <w:widowControl/>
        <w:suppressAutoHyphens w:val="0"/>
        <w:jc w:val="both"/>
        <w:rPr>
          <w:rFonts w:ascii="Arial Narrow" w:eastAsia="Times New Roman" w:hAnsi="Arial Narrow" w:cs="Times New Roman"/>
          <w:kern w:val="0"/>
          <w:sz w:val="20"/>
          <w:szCs w:val="20"/>
          <w:lang w:eastAsia="en-US" w:bidi="ar-SA"/>
        </w:rPr>
      </w:pPr>
    </w:p>
    <w:p w14:paraId="563BAB4B" w14:textId="77777777" w:rsidR="00AF0C3E" w:rsidRPr="00D6079C" w:rsidRDefault="00A304E0" w:rsidP="00AF0C3E">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6</w:t>
      </w:r>
      <w:r w:rsidR="00AF0C3E" w:rsidRPr="00D6079C">
        <w:rPr>
          <w:rFonts w:ascii="Arial Narrow" w:eastAsia="Times New Roman" w:hAnsi="Arial Narrow" w:cs="Times New Roman"/>
          <w:kern w:val="0"/>
          <w:sz w:val="20"/>
          <w:szCs w:val="20"/>
          <w:lang w:eastAsia="en-US" w:bidi="ar-SA"/>
        </w:rPr>
        <w:t>. Precizăm că:</w:t>
      </w:r>
    </w:p>
    <w:p w14:paraId="4A273EC7" w14:textId="77777777" w:rsidR="00AF0C3E" w:rsidRPr="00D6079C" w:rsidRDefault="00AF0C3E" w:rsidP="00AF0C3E">
      <w:pPr>
        <w:widowControl/>
        <w:suppressAutoHyphens w:val="0"/>
        <w:jc w:val="both"/>
        <w:rPr>
          <w:rFonts w:ascii="Arial Narrow" w:eastAsia="Times New Roman" w:hAnsi="Arial Narrow" w:cs="Times New Roman"/>
          <w:kern w:val="0"/>
          <w:sz w:val="20"/>
          <w:szCs w:val="20"/>
          <w:lang w:eastAsia="en-US" w:bidi="ar-SA"/>
        </w:rPr>
      </w:pPr>
    </w:p>
    <w:p w14:paraId="5EA02CA9" w14:textId="77777777" w:rsidR="00AF0C3E" w:rsidRPr="00D6079C" w:rsidRDefault="00AF0C3E" w:rsidP="00DF7D60">
      <w:pPr>
        <w:widowControl/>
        <w:numPr>
          <w:ilvl w:val="0"/>
          <w:numId w:val="3"/>
        </w:numPr>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depunem oferta alternativă, ale cărei detalii sunt prezentate într-un formular de ofertă separat, marcat în mod clar „alternativa”</w:t>
      </w:r>
    </w:p>
    <w:p w14:paraId="41DE3D77" w14:textId="77777777" w:rsidR="00AF0C3E" w:rsidRPr="00D6079C" w:rsidRDefault="00AF0C3E" w:rsidP="00DF7D60">
      <w:pPr>
        <w:widowControl/>
        <w:numPr>
          <w:ilvl w:val="0"/>
          <w:numId w:val="3"/>
        </w:numPr>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nu depunem oferta alternativă</w:t>
      </w:r>
    </w:p>
    <w:p w14:paraId="05E8D18E" w14:textId="77777777" w:rsidR="00AF0C3E" w:rsidRPr="00D6079C" w:rsidRDefault="00AF0C3E" w:rsidP="00AF0C3E">
      <w:pPr>
        <w:widowControl/>
        <w:suppressAutoHyphens w:val="0"/>
        <w:ind w:left="1134"/>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(se bifează </w:t>
      </w:r>
      <w:proofErr w:type="spellStart"/>
      <w:r w:rsidRPr="00D6079C">
        <w:rPr>
          <w:rFonts w:ascii="Arial Narrow" w:eastAsia="Times New Roman" w:hAnsi="Arial Narrow" w:cs="Times New Roman"/>
          <w:kern w:val="0"/>
          <w:sz w:val="20"/>
          <w:szCs w:val="20"/>
          <w:lang w:eastAsia="en-US" w:bidi="ar-SA"/>
        </w:rPr>
        <w:t>opţiunea</w:t>
      </w:r>
      <w:proofErr w:type="spellEnd"/>
      <w:r w:rsidRPr="00D6079C">
        <w:rPr>
          <w:rFonts w:ascii="Arial Narrow" w:eastAsia="Times New Roman" w:hAnsi="Arial Narrow" w:cs="Times New Roman"/>
          <w:kern w:val="0"/>
          <w:sz w:val="20"/>
          <w:szCs w:val="20"/>
          <w:lang w:eastAsia="en-US" w:bidi="ar-SA"/>
        </w:rPr>
        <w:t xml:space="preserve"> corespunzătoare)</w:t>
      </w:r>
    </w:p>
    <w:p w14:paraId="4FBBE776" w14:textId="77777777" w:rsidR="006071D3" w:rsidRPr="00D6079C" w:rsidRDefault="006071D3" w:rsidP="00AF0C3E">
      <w:pPr>
        <w:widowControl/>
        <w:suppressAutoHyphens w:val="0"/>
        <w:jc w:val="both"/>
        <w:rPr>
          <w:rFonts w:ascii="Arial Narrow" w:eastAsia="Times New Roman" w:hAnsi="Arial Narrow" w:cs="Times New Roman"/>
          <w:kern w:val="0"/>
          <w:sz w:val="20"/>
          <w:szCs w:val="20"/>
          <w:lang w:eastAsia="en-US" w:bidi="ar-SA"/>
        </w:rPr>
      </w:pPr>
    </w:p>
    <w:p w14:paraId="76AB8084" w14:textId="77777777" w:rsidR="00AF0C3E" w:rsidRPr="00D6079C" w:rsidRDefault="00A4512F" w:rsidP="00AF0C3E">
      <w:pPr>
        <w:widowControl/>
        <w:suppressAutoHyphens w:val="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7</w:t>
      </w:r>
      <w:r w:rsidR="00AF0C3E" w:rsidRPr="00D6079C">
        <w:rPr>
          <w:rFonts w:ascii="Arial Narrow" w:eastAsia="Times New Roman" w:hAnsi="Arial Narrow" w:cs="Times New Roman"/>
          <w:kern w:val="0"/>
          <w:sz w:val="20"/>
          <w:szCs w:val="20"/>
          <w:lang w:eastAsia="en-US" w:bidi="ar-SA"/>
        </w:rPr>
        <w:t xml:space="preserve">. </w:t>
      </w:r>
      <w:proofErr w:type="spellStart"/>
      <w:r w:rsidR="00AF0C3E" w:rsidRPr="00D6079C">
        <w:rPr>
          <w:rFonts w:ascii="Arial Narrow" w:eastAsia="Times New Roman" w:hAnsi="Arial Narrow" w:cs="Times New Roman"/>
          <w:kern w:val="0"/>
          <w:sz w:val="20"/>
          <w:szCs w:val="20"/>
          <w:lang w:eastAsia="en-US" w:bidi="ar-SA"/>
        </w:rPr>
        <w:t>Înţelegem</w:t>
      </w:r>
      <w:proofErr w:type="spellEnd"/>
      <w:r w:rsidR="00AF0C3E" w:rsidRPr="00D6079C">
        <w:rPr>
          <w:rFonts w:ascii="Arial Narrow" w:eastAsia="Times New Roman" w:hAnsi="Arial Narrow" w:cs="Times New Roman"/>
          <w:kern w:val="0"/>
          <w:sz w:val="20"/>
          <w:szCs w:val="20"/>
          <w:lang w:eastAsia="en-US" w:bidi="ar-SA"/>
        </w:rPr>
        <w:t xml:space="preserve"> că nu </w:t>
      </w:r>
      <w:proofErr w:type="spellStart"/>
      <w:r w:rsidR="00AF0C3E" w:rsidRPr="00D6079C">
        <w:rPr>
          <w:rFonts w:ascii="Arial Narrow" w:eastAsia="Times New Roman" w:hAnsi="Arial Narrow" w:cs="Times New Roman"/>
          <w:kern w:val="0"/>
          <w:sz w:val="20"/>
          <w:szCs w:val="20"/>
          <w:lang w:eastAsia="en-US" w:bidi="ar-SA"/>
        </w:rPr>
        <w:t>sunteţi</w:t>
      </w:r>
      <w:proofErr w:type="spellEnd"/>
      <w:r w:rsidR="00AF0C3E" w:rsidRPr="00D6079C">
        <w:rPr>
          <w:rFonts w:ascii="Arial Narrow" w:eastAsia="Times New Roman" w:hAnsi="Arial Narrow" w:cs="Times New Roman"/>
          <w:kern w:val="0"/>
          <w:sz w:val="20"/>
          <w:szCs w:val="20"/>
          <w:lang w:eastAsia="en-US" w:bidi="ar-SA"/>
        </w:rPr>
        <w:t xml:space="preserve"> </w:t>
      </w:r>
      <w:proofErr w:type="spellStart"/>
      <w:r w:rsidR="00AF0C3E" w:rsidRPr="00D6079C">
        <w:rPr>
          <w:rFonts w:ascii="Arial Narrow" w:eastAsia="Times New Roman" w:hAnsi="Arial Narrow" w:cs="Times New Roman"/>
          <w:kern w:val="0"/>
          <w:sz w:val="20"/>
          <w:szCs w:val="20"/>
          <w:lang w:eastAsia="en-US" w:bidi="ar-SA"/>
        </w:rPr>
        <w:t>obligaţi</w:t>
      </w:r>
      <w:proofErr w:type="spellEnd"/>
      <w:r w:rsidR="00AF0C3E" w:rsidRPr="00D6079C">
        <w:rPr>
          <w:rFonts w:ascii="Arial Narrow" w:eastAsia="Times New Roman" w:hAnsi="Arial Narrow" w:cs="Times New Roman"/>
          <w:kern w:val="0"/>
          <w:sz w:val="20"/>
          <w:szCs w:val="20"/>
          <w:lang w:eastAsia="en-US" w:bidi="ar-SA"/>
        </w:rPr>
        <w:t xml:space="preserve"> să </w:t>
      </w:r>
      <w:proofErr w:type="spellStart"/>
      <w:r w:rsidR="00AF0C3E" w:rsidRPr="00D6079C">
        <w:rPr>
          <w:rFonts w:ascii="Arial Narrow" w:eastAsia="Times New Roman" w:hAnsi="Arial Narrow" w:cs="Times New Roman"/>
          <w:kern w:val="0"/>
          <w:sz w:val="20"/>
          <w:szCs w:val="20"/>
          <w:lang w:eastAsia="en-US" w:bidi="ar-SA"/>
        </w:rPr>
        <w:t>acceptaţi</w:t>
      </w:r>
      <w:proofErr w:type="spellEnd"/>
      <w:r w:rsidR="00AF0C3E" w:rsidRPr="00D6079C">
        <w:rPr>
          <w:rFonts w:ascii="Arial Narrow" w:eastAsia="Times New Roman" w:hAnsi="Arial Narrow" w:cs="Times New Roman"/>
          <w:kern w:val="0"/>
          <w:sz w:val="20"/>
          <w:szCs w:val="20"/>
          <w:lang w:eastAsia="en-US" w:bidi="ar-SA"/>
        </w:rPr>
        <w:t xml:space="preserve"> oferta cu cel mai scăzut </w:t>
      </w:r>
      <w:proofErr w:type="spellStart"/>
      <w:r w:rsidR="00AF0C3E" w:rsidRPr="00D6079C">
        <w:rPr>
          <w:rFonts w:ascii="Arial Narrow" w:eastAsia="Times New Roman" w:hAnsi="Arial Narrow" w:cs="Times New Roman"/>
          <w:kern w:val="0"/>
          <w:sz w:val="20"/>
          <w:szCs w:val="20"/>
          <w:lang w:eastAsia="en-US" w:bidi="ar-SA"/>
        </w:rPr>
        <w:t>preţ</w:t>
      </w:r>
      <w:proofErr w:type="spellEnd"/>
      <w:r w:rsidR="00AF0C3E" w:rsidRPr="00D6079C">
        <w:rPr>
          <w:rFonts w:ascii="Arial Narrow" w:eastAsia="Times New Roman" w:hAnsi="Arial Narrow" w:cs="Times New Roman"/>
          <w:kern w:val="0"/>
          <w:sz w:val="20"/>
          <w:szCs w:val="20"/>
          <w:lang w:eastAsia="en-US" w:bidi="ar-SA"/>
        </w:rPr>
        <w:t xml:space="preserve"> sau orice altă ofertă primită.</w:t>
      </w:r>
    </w:p>
    <w:p w14:paraId="2C6E4250" w14:textId="77777777" w:rsidR="00AF0C3E" w:rsidRPr="00D6079C" w:rsidRDefault="00AF0C3E" w:rsidP="00AF0C3E">
      <w:pPr>
        <w:widowControl/>
        <w:suppressAutoHyphens w:val="0"/>
        <w:jc w:val="both"/>
        <w:rPr>
          <w:rFonts w:ascii="Arial Narrow" w:eastAsia="Times New Roman" w:hAnsi="Arial Narrow" w:cs="Times New Roman"/>
          <w:kern w:val="0"/>
          <w:sz w:val="20"/>
          <w:szCs w:val="20"/>
          <w:lang w:eastAsia="en-US" w:bidi="ar-SA"/>
        </w:rPr>
      </w:pPr>
    </w:p>
    <w:p w14:paraId="1CF2C25E" w14:textId="77777777" w:rsidR="00AF0C3E" w:rsidRPr="00D6079C" w:rsidRDefault="00AF0C3E" w:rsidP="00AF0C3E">
      <w:pPr>
        <w:widowControl/>
        <w:suppressAutoHyphens w:val="0"/>
        <w:ind w:firstLine="72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Data _____/_____/_____</w:t>
      </w:r>
    </w:p>
    <w:p w14:paraId="281758AE" w14:textId="77777777" w:rsidR="00AF0C3E" w:rsidRPr="00D6079C" w:rsidRDefault="00AF0C3E" w:rsidP="00AF0C3E">
      <w:pPr>
        <w:widowControl/>
        <w:suppressAutoHyphens w:val="0"/>
        <w:jc w:val="center"/>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 </w:t>
      </w:r>
    </w:p>
    <w:p w14:paraId="22B1DE75" w14:textId="77777777" w:rsidR="00AF0C3E" w:rsidRPr="00D6079C" w:rsidRDefault="00AF0C3E" w:rsidP="00AF0C3E">
      <w:pPr>
        <w:widowControl/>
        <w:suppressAutoHyphens w:val="0"/>
        <w:jc w:val="center"/>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(nume, prenume </w:t>
      </w:r>
      <w:proofErr w:type="spellStart"/>
      <w:r w:rsidRPr="00D6079C">
        <w:rPr>
          <w:rFonts w:ascii="Arial Narrow" w:eastAsia="Times New Roman" w:hAnsi="Arial Narrow" w:cs="Times New Roman"/>
          <w:i/>
          <w:kern w:val="0"/>
          <w:sz w:val="20"/>
          <w:szCs w:val="20"/>
          <w:lang w:eastAsia="en-US" w:bidi="ar-SA"/>
        </w:rPr>
        <w:t>şi</w:t>
      </w:r>
      <w:proofErr w:type="spellEnd"/>
      <w:r w:rsidRPr="00D6079C">
        <w:rPr>
          <w:rFonts w:ascii="Arial Narrow" w:eastAsia="Times New Roman" w:hAnsi="Arial Narrow" w:cs="Times New Roman"/>
          <w:i/>
          <w:kern w:val="0"/>
          <w:sz w:val="20"/>
          <w:szCs w:val="20"/>
          <w:lang w:eastAsia="en-US" w:bidi="ar-SA"/>
        </w:rPr>
        <w:t xml:space="preserve"> semnătură), </w:t>
      </w:r>
    </w:p>
    <w:p w14:paraId="1CB000C7" w14:textId="77777777" w:rsidR="00AF0C3E" w:rsidRPr="00D6079C" w:rsidRDefault="00AF0C3E" w:rsidP="00AF0C3E">
      <w:pPr>
        <w:widowControl/>
        <w:suppressAutoHyphens w:val="0"/>
        <w:jc w:val="center"/>
        <w:rPr>
          <w:rFonts w:ascii="Arial Narrow" w:eastAsia="Times New Roman" w:hAnsi="Arial Narrow" w:cs="Times New Roman"/>
          <w:i/>
          <w:kern w:val="0"/>
          <w:sz w:val="20"/>
          <w:szCs w:val="20"/>
          <w:lang w:eastAsia="en-US" w:bidi="ar-SA"/>
        </w:rPr>
      </w:pPr>
    </w:p>
    <w:p w14:paraId="271A96B4" w14:textId="77777777" w:rsidR="00AF0C3E" w:rsidRPr="00D6079C" w:rsidRDefault="00AF0C3E" w:rsidP="00AF0C3E">
      <w:pPr>
        <w:widowControl/>
        <w:suppressAutoHyphens w:val="0"/>
        <w:jc w:val="center"/>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L.S.</w:t>
      </w:r>
    </w:p>
    <w:p w14:paraId="42144B03" w14:textId="77777777" w:rsidR="00AF0C3E" w:rsidRPr="00D6079C" w:rsidRDefault="00AF0C3E" w:rsidP="00AF0C3E">
      <w:pPr>
        <w:widowControl/>
        <w:suppressAutoHyphens w:val="0"/>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în calitate de ............................................ legal autorizat să semnez oferta pentru </w:t>
      </w:r>
      <w:proofErr w:type="spellStart"/>
      <w:r w:rsidRPr="00D6079C">
        <w:rPr>
          <w:rFonts w:ascii="Arial Narrow" w:eastAsia="Times New Roman" w:hAnsi="Arial Narrow" w:cs="Times New Roman"/>
          <w:kern w:val="0"/>
          <w:sz w:val="20"/>
          <w:szCs w:val="20"/>
          <w:lang w:eastAsia="en-US" w:bidi="ar-SA"/>
        </w:rPr>
        <w:t>şi</w:t>
      </w:r>
      <w:proofErr w:type="spellEnd"/>
      <w:r w:rsidRPr="00D6079C">
        <w:rPr>
          <w:rFonts w:ascii="Arial Narrow" w:eastAsia="Times New Roman" w:hAnsi="Arial Narrow" w:cs="Times New Roman"/>
          <w:kern w:val="0"/>
          <w:sz w:val="20"/>
          <w:szCs w:val="20"/>
          <w:lang w:eastAsia="en-US" w:bidi="ar-SA"/>
        </w:rPr>
        <w:t xml:space="preserve"> în numele ...................................................... (denumirea/numele operatorului economic/Asocierii)</w:t>
      </w:r>
    </w:p>
    <w:p w14:paraId="1F8E80D7" w14:textId="77777777" w:rsidR="00AF0C3E" w:rsidRPr="00D6079C" w:rsidRDefault="00AF0C3E" w:rsidP="00AF0C3E">
      <w:pPr>
        <w:rPr>
          <w:rFonts w:ascii="Arial Narrow" w:hAnsi="Arial Narrow" w:cs="Times New Roman"/>
          <w:b/>
          <w:sz w:val="20"/>
          <w:szCs w:val="20"/>
        </w:rPr>
      </w:pPr>
    </w:p>
    <w:p w14:paraId="38F18E46" w14:textId="77777777" w:rsidR="00521DC6" w:rsidRPr="00D6079C" w:rsidRDefault="00AF0C3E" w:rsidP="00AF0C3E">
      <w:pPr>
        <w:jc w:val="center"/>
        <w:rPr>
          <w:rFonts w:ascii="Arial Narrow" w:hAnsi="Arial Narrow" w:cs="Times New Roman"/>
          <w:b/>
          <w:sz w:val="20"/>
          <w:szCs w:val="20"/>
        </w:rPr>
      </w:pPr>
      <w:r w:rsidRPr="00D6079C">
        <w:rPr>
          <w:rFonts w:ascii="Arial Narrow" w:hAnsi="Arial Narrow" w:cs="Times New Roman"/>
          <w:b/>
          <w:sz w:val="20"/>
          <w:szCs w:val="20"/>
        </w:rPr>
        <w:t xml:space="preserve">                                                   </w:t>
      </w:r>
    </w:p>
    <w:p w14:paraId="25EBE8ED" w14:textId="77777777" w:rsidR="001820D3" w:rsidRDefault="00AF0C3E" w:rsidP="00350535">
      <w:pPr>
        <w:jc w:val="center"/>
        <w:rPr>
          <w:rFonts w:ascii="Arial Narrow" w:hAnsi="Arial Narrow" w:cs="Times New Roman"/>
          <w:b/>
          <w:sz w:val="20"/>
          <w:szCs w:val="20"/>
        </w:rPr>
      </w:pPr>
      <w:r w:rsidRPr="00D6079C">
        <w:rPr>
          <w:rFonts w:ascii="Arial Narrow" w:hAnsi="Arial Narrow" w:cs="Times New Roman"/>
          <w:b/>
          <w:sz w:val="20"/>
          <w:szCs w:val="20"/>
        </w:rPr>
        <w:t xml:space="preserve">                                                  </w:t>
      </w:r>
    </w:p>
    <w:p w14:paraId="6653893D" w14:textId="77777777" w:rsidR="001820D3" w:rsidRDefault="001820D3" w:rsidP="00350535">
      <w:pPr>
        <w:jc w:val="center"/>
        <w:rPr>
          <w:rFonts w:ascii="Arial Narrow" w:hAnsi="Arial Narrow" w:cs="Times New Roman"/>
          <w:b/>
          <w:sz w:val="20"/>
          <w:szCs w:val="20"/>
        </w:rPr>
      </w:pPr>
    </w:p>
    <w:p w14:paraId="2DC4CB65" w14:textId="38749A01" w:rsidR="00EC79FF" w:rsidRDefault="00AF0C3E" w:rsidP="00350535">
      <w:pPr>
        <w:jc w:val="center"/>
        <w:rPr>
          <w:rFonts w:ascii="Arial Narrow" w:hAnsi="Arial Narrow" w:cs="Times New Roman"/>
          <w:b/>
          <w:sz w:val="20"/>
          <w:szCs w:val="20"/>
        </w:rPr>
      </w:pPr>
      <w:r w:rsidRPr="00D6079C">
        <w:rPr>
          <w:rFonts w:ascii="Arial Narrow" w:hAnsi="Arial Narrow" w:cs="Times New Roman"/>
          <w:b/>
          <w:sz w:val="20"/>
          <w:szCs w:val="20"/>
        </w:rPr>
        <w:t xml:space="preserve">  </w:t>
      </w:r>
      <w:bookmarkStart w:id="10" w:name="_Hlk481623818"/>
    </w:p>
    <w:p w14:paraId="71BB9A2F" w14:textId="6C44E649" w:rsidR="00AF0C3E" w:rsidRPr="00D6079C" w:rsidRDefault="00EC79FF" w:rsidP="00A966AA">
      <w:pPr>
        <w:ind w:left="6804" w:firstLine="567"/>
        <w:rPr>
          <w:rFonts w:ascii="Arial Narrow" w:hAnsi="Arial Narrow" w:cs="Times New Roman"/>
          <w:b/>
          <w:sz w:val="20"/>
          <w:szCs w:val="20"/>
        </w:rPr>
      </w:pPr>
      <w:r>
        <w:br w:type="page"/>
      </w:r>
      <w:r w:rsidR="00AF0C3E" w:rsidRPr="00D6079C">
        <w:rPr>
          <w:rFonts w:ascii="Arial Narrow" w:hAnsi="Arial Narrow" w:cs="Times New Roman"/>
          <w:b/>
          <w:sz w:val="20"/>
          <w:szCs w:val="20"/>
        </w:rPr>
        <w:lastRenderedPageBreak/>
        <w:t>Anexa</w:t>
      </w:r>
      <w:r w:rsidR="006071D3" w:rsidRPr="00D6079C">
        <w:rPr>
          <w:rFonts w:ascii="Arial Narrow" w:hAnsi="Arial Narrow" w:cs="Times New Roman"/>
          <w:b/>
          <w:sz w:val="20"/>
          <w:szCs w:val="20"/>
        </w:rPr>
        <w:t xml:space="preserve"> nr. 1</w:t>
      </w:r>
      <w:r w:rsidR="00AF0C3E" w:rsidRPr="00D6079C">
        <w:rPr>
          <w:rFonts w:ascii="Arial Narrow" w:hAnsi="Arial Narrow" w:cs="Times New Roman"/>
          <w:b/>
          <w:sz w:val="20"/>
          <w:szCs w:val="20"/>
        </w:rPr>
        <w:t xml:space="preserve"> </w:t>
      </w:r>
      <w:r w:rsidR="005A7F87" w:rsidRPr="00D6079C">
        <w:rPr>
          <w:rFonts w:ascii="Arial Narrow" w:hAnsi="Arial Narrow" w:cs="Times New Roman"/>
          <w:b/>
          <w:sz w:val="20"/>
          <w:szCs w:val="20"/>
        </w:rPr>
        <w:t xml:space="preserve">la </w:t>
      </w:r>
      <w:r w:rsidR="00AF0C3E" w:rsidRPr="00D6079C">
        <w:rPr>
          <w:rFonts w:ascii="Arial Narrow" w:hAnsi="Arial Narrow" w:cs="Times New Roman"/>
          <w:b/>
          <w:iCs/>
          <w:sz w:val="20"/>
          <w:szCs w:val="20"/>
        </w:rPr>
        <w:t xml:space="preserve">Formular nr. </w:t>
      </w:r>
      <w:r w:rsidR="006C7046" w:rsidRPr="00D6079C">
        <w:rPr>
          <w:rFonts w:ascii="Arial Narrow" w:hAnsi="Arial Narrow" w:cs="Times New Roman"/>
          <w:b/>
          <w:iCs/>
          <w:sz w:val="20"/>
          <w:szCs w:val="20"/>
        </w:rPr>
        <w:t>9</w:t>
      </w:r>
    </w:p>
    <w:p w14:paraId="4516FBA1" w14:textId="77777777" w:rsidR="00AF0C3E" w:rsidRPr="00D6079C" w:rsidRDefault="00AF0C3E" w:rsidP="00AF0C3E">
      <w:pPr>
        <w:jc w:val="center"/>
        <w:rPr>
          <w:rFonts w:ascii="Arial Narrow" w:hAnsi="Arial Narrow" w:cs="Times New Roman"/>
          <w:b/>
          <w:sz w:val="20"/>
          <w:szCs w:val="20"/>
        </w:rPr>
      </w:pPr>
    </w:p>
    <w:p w14:paraId="1DC02163" w14:textId="77777777" w:rsidR="00AF0C3E" w:rsidRPr="00D6079C" w:rsidRDefault="00AF0C3E" w:rsidP="00AF0C3E">
      <w:pPr>
        <w:jc w:val="center"/>
        <w:rPr>
          <w:rFonts w:ascii="Arial Narrow" w:hAnsi="Arial Narrow" w:cs="Times New Roman"/>
          <w:b/>
          <w:sz w:val="20"/>
          <w:szCs w:val="20"/>
          <w:u w:val="single"/>
        </w:rPr>
      </w:pPr>
      <w:r w:rsidRPr="00D6079C">
        <w:rPr>
          <w:rFonts w:ascii="Arial Narrow" w:hAnsi="Arial Narrow" w:cs="Times New Roman"/>
          <w:b/>
          <w:sz w:val="20"/>
          <w:szCs w:val="20"/>
          <w:u w:val="single"/>
        </w:rPr>
        <w:t>ANEXA</w:t>
      </w:r>
      <w:r w:rsidR="006071D3" w:rsidRPr="00D6079C">
        <w:rPr>
          <w:rFonts w:ascii="Arial Narrow" w:hAnsi="Arial Narrow" w:cs="Times New Roman"/>
          <w:b/>
          <w:sz w:val="20"/>
          <w:szCs w:val="20"/>
          <w:u w:val="single"/>
        </w:rPr>
        <w:t xml:space="preserve"> NR. 1</w:t>
      </w:r>
      <w:r w:rsidRPr="00D6079C">
        <w:rPr>
          <w:rFonts w:ascii="Arial Narrow" w:hAnsi="Arial Narrow" w:cs="Times New Roman"/>
          <w:b/>
          <w:sz w:val="20"/>
          <w:szCs w:val="20"/>
          <w:u w:val="single"/>
        </w:rPr>
        <w:t xml:space="preserve"> LA FORMULARUL DE OFERTA</w:t>
      </w:r>
    </w:p>
    <w:bookmarkEnd w:id="10"/>
    <w:p w14:paraId="6ECD9AE5" w14:textId="77777777" w:rsidR="00AF0C3E" w:rsidRPr="00D6079C" w:rsidRDefault="00AF0C3E" w:rsidP="00AF0C3E">
      <w:pPr>
        <w:rPr>
          <w:rFonts w:ascii="Arial Narrow" w:hAnsi="Arial Narrow" w:cs="Times New Roman"/>
          <w:sz w:val="20"/>
          <w:szCs w:val="20"/>
        </w:rPr>
      </w:pPr>
    </w:p>
    <w:p w14:paraId="60BC2B6A" w14:textId="77777777" w:rsidR="0048508F" w:rsidRPr="00D6079C" w:rsidRDefault="00AF0C3E" w:rsidP="00AF0C3E">
      <w:pPr>
        <w:jc w:val="both"/>
        <w:rPr>
          <w:rFonts w:ascii="Arial Narrow" w:hAnsi="Arial Narrow" w:cs="Times New Roman"/>
          <w:sz w:val="20"/>
          <w:szCs w:val="20"/>
        </w:rPr>
      </w:pPr>
      <w:r w:rsidRPr="00D6079C">
        <w:rPr>
          <w:rFonts w:ascii="Arial Narrow" w:hAnsi="Arial Narrow" w:cs="Times New Roman"/>
          <w:sz w:val="20"/>
          <w:szCs w:val="20"/>
        </w:rPr>
        <w:t xml:space="preserve"> </w:t>
      </w:r>
    </w:p>
    <w:tbl>
      <w:tblPr>
        <w:tblW w:w="9748" w:type="dxa"/>
        <w:tblInd w:w="-10" w:type="dxa"/>
        <w:tblLayout w:type="fixed"/>
        <w:tblLook w:val="0000" w:firstRow="0" w:lastRow="0" w:firstColumn="0" w:lastColumn="0" w:noHBand="0" w:noVBand="0"/>
      </w:tblPr>
      <w:tblGrid>
        <w:gridCol w:w="568"/>
        <w:gridCol w:w="3960"/>
        <w:gridCol w:w="5220"/>
      </w:tblGrid>
      <w:tr w:rsidR="0048508F" w:rsidRPr="00C36A7A" w14:paraId="2A841148" w14:textId="77777777" w:rsidTr="00070FF7">
        <w:tc>
          <w:tcPr>
            <w:tcW w:w="568" w:type="dxa"/>
            <w:tcBorders>
              <w:top w:val="single" w:sz="4" w:space="0" w:color="000000"/>
              <w:left w:val="single" w:sz="4" w:space="0" w:color="000000"/>
              <w:bottom w:val="single" w:sz="4" w:space="0" w:color="000000"/>
            </w:tcBorders>
            <w:vAlign w:val="center"/>
          </w:tcPr>
          <w:p w14:paraId="2DDA74D3" w14:textId="77777777" w:rsidR="0048508F" w:rsidRPr="00D6079C" w:rsidRDefault="0048508F" w:rsidP="00070FF7">
            <w:pPr>
              <w:tabs>
                <w:tab w:val="left" w:pos="0"/>
              </w:tabs>
              <w:suppressAutoHyphens w:val="0"/>
              <w:autoSpaceDE w:val="0"/>
              <w:snapToGrid w:val="0"/>
              <w:spacing w:before="60"/>
              <w:jc w:val="center"/>
              <w:rPr>
                <w:rFonts w:ascii="Arial Narrow" w:eastAsia="Times New Roman" w:hAnsi="Arial Narrow" w:cs="Arial"/>
                <w:b/>
                <w:bCs/>
                <w:i/>
                <w:kern w:val="0"/>
                <w:sz w:val="20"/>
                <w:szCs w:val="20"/>
                <w:lang w:eastAsia="en-US" w:bidi="ar-SA"/>
              </w:rPr>
            </w:pPr>
            <w:r w:rsidRPr="00D6079C">
              <w:rPr>
                <w:rFonts w:ascii="Arial Narrow" w:eastAsia="Times New Roman" w:hAnsi="Arial Narrow" w:cs="Arial"/>
                <w:b/>
                <w:bCs/>
                <w:i/>
                <w:kern w:val="0"/>
                <w:sz w:val="20"/>
                <w:szCs w:val="20"/>
                <w:lang w:eastAsia="en-US" w:bidi="ar-SA"/>
              </w:rPr>
              <w:t>Nr. crt.</w:t>
            </w:r>
          </w:p>
        </w:tc>
        <w:tc>
          <w:tcPr>
            <w:tcW w:w="3960" w:type="dxa"/>
            <w:tcBorders>
              <w:top w:val="single" w:sz="4" w:space="0" w:color="000000"/>
              <w:left w:val="single" w:sz="4" w:space="0" w:color="000000"/>
              <w:bottom w:val="single" w:sz="4" w:space="0" w:color="000000"/>
            </w:tcBorders>
            <w:vAlign w:val="center"/>
          </w:tcPr>
          <w:p w14:paraId="30C08B09" w14:textId="77777777" w:rsidR="0048508F" w:rsidRPr="00D6079C" w:rsidRDefault="0048508F" w:rsidP="00070FF7">
            <w:pPr>
              <w:tabs>
                <w:tab w:val="left" w:pos="0"/>
              </w:tabs>
              <w:suppressAutoHyphens w:val="0"/>
              <w:autoSpaceDE w:val="0"/>
              <w:snapToGrid w:val="0"/>
              <w:spacing w:before="60"/>
              <w:jc w:val="center"/>
              <w:rPr>
                <w:rFonts w:ascii="Arial Narrow" w:eastAsia="Times New Roman" w:hAnsi="Arial Narrow" w:cs="Arial"/>
                <w:b/>
                <w:bCs/>
                <w:i/>
                <w:kern w:val="0"/>
                <w:sz w:val="20"/>
                <w:szCs w:val="20"/>
                <w:lang w:eastAsia="en-US" w:bidi="ar-SA"/>
              </w:rPr>
            </w:pPr>
            <w:r w:rsidRPr="00D6079C">
              <w:rPr>
                <w:rFonts w:ascii="Arial Narrow" w:eastAsia="Times New Roman" w:hAnsi="Arial Narrow" w:cs="Arial"/>
                <w:b/>
                <w:bCs/>
                <w:i/>
                <w:kern w:val="0"/>
                <w:sz w:val="20"/>
                <w:szCs w:val="20"/>
                <w:lang w:eastAsia="en-US" w:bidi="ar-SA"/>
              </w:rPr>
              <w:t>Denumire</w:t>
            </w:r>
          </w:p>
        </w:tc>
        <w:tc>
          <w:tcPr>
            <w:tcW w:w="5220" w:type="dxa"/>
            <w:tcBorders>
              <w:top w:val="single" w:sz="4" w:space="0" w:color="000000"/>
              <w:left w:val="single" w:sz="4" w:space="0" w:color="000000"/>
              <w:bottom w:val="single" w:sz="4" w:space="0" w:color="000000"/>
              <w:right w:val="single" w:sz="4" w:space="0" w:color="000000"/>
            </w:tcBorders>
            <w:vAlign w:val="center"/>
          </w:tcPr>
          <w:p w14:paraId="65A29D94" w14:textId="77777777" w:rsidR="0048508F" w:rsidRPr="00D6079C" w:rsidRDefault="0048508F" w:rsidP="00070FF7">
            <w:pPr>
              <w:tabs>
                <w:tab w:val="left" w:pos="0"/>
              </w:tabs>
              <w:suppressAutoHyphens w:val="0"/>
              <w:autoSpaceDE w:val="0"/>
              <w:snapToGrid w:val="0"/>
              <w:spacing w:before="60"/>
              <w:jc w:val="center"/>
              <w:rPr>
                <w:rFonts w:ascii="Arial Narrow" w:eastAsia="Times New Roman" w:hAnsi="Arial Narrow" w:cs="Arial"/>
                <w:b/>
                <w:bCs/>
                <w:i/>
                <w:kern w:val="0"/>
                <w:sz w:val="20"/>
                <w:szCs w:val="20"/>
                <w:lang w:eastAsia="en-US" w:bidi="ar-SA"/>
              </w:rPr>
            </w:pPr>
            <w:proofErr w:type="spellStart"/>
            <w:r w:rsidRPr="00D6079C">
              <w:rPr>
                <w:rFonts w:ascii="Arial Narrow" w:eastAsia="Times New Roman" w:hAnsi="Arial Narrow" w:cs="Arial"/>
                <w:b/>
                <w:bCs/>
                <w:i/>
                <w:kern w:val="0"/>
                <w:sz w:val="20"/>
                <w:szCs w:val="20"/>
                <w:lang w:eastAsia="en-US" w:bidi="ar-SA"/>
              </w:rPr>
              <w:t>Explicaţii</w:t>
            </w:r>
            <w:proofErr w:type="spellEnd"/>
            <w:r w:rsidRPr="00D6079C">
              <w:rPr>
                <w:rFonts w:ascii="Arial Narrow" w:eastAsia="Times New Roman" w:hAnsi="Arial Narrow" w:cs="Arial"/>
                <w:b/>
                <w:bCs/>
                <w:i/>
                <w:kern w:val="0"/>
                <w:sz w:val="20"/>
                <w:szCs w:val="20"/>
                <w:lang w:eastAsia="en-US" w:bidi="ar-SA"/>
              </w:rPr>
              <w:t>: Se va completa de către ofertant</w:t>
            </w:r>
          </w:p>
        </w:tc>
      </w:tr>
      <w:tr w:rsidR="0048508F" w:rsidRPr="00C36A7A" w14:paraId="1D5BCC91" w14:textId="77777777" w:rsidTr="00070FF7">
        <w:trPr>
          <w:trHeight w:val="593"/>
        </w:trPr>
        <w:tc>
          <w:tcPr>
            <w:tcW w:w="568" w:type="dxa"/>
            <w:tcBorders>
              <w:top w:val="single" w:sz="4" w:space="0" w:color="000000"/>
              <w:left w:val="single" w:sz="4" w:space="0" w:color="000000"/>
              <w:bottom w:val="single" w:sz="4" w:space="0" w:color="000000"/>
            </w:tcBorders>
            <w:vAlign w:val="center"/>
          </w:tcPr>
          <w:p w14:paraId="2797BAD1" w14:textId="77777777" w:rsidR="0048508F" w:rsidRPr="00D6079C" w:rsidRDefault="00460A4A"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1</w:t>
            </w:r>
            <w:r w:rsidR="0048508F" w:rsidRPr="00D6079C">
              <w:rPr>
                <w:rFonts w:ascii="Arial Narrow" w:eastAsia="Times New Roman" w:hAnsi="Arial Narrow" w:cs="Arial"/>
                <w:b/>
                <w:bCs/>
                <w:kern w:val="0"/>
                <w:sz w:val="20"/>
                <w:szCs w:val="20"/>
                <w:lang w:eastAsia="en-US" w:bidi="ar-SA"/>
              </w:rPr>
              <w:t>.</w:t>
            </w:r>
          </w:p>
        </w:tc>
        <w:tc>
          <w:tcPr>
            <w:tcW w:w="3960" w:type="dxa"/>
            <w:tcBorders>
              <w:top w:val="single" w:sz="4" w:space="0" w:color="000000"/>
              <w:left w:val="single" w:sz="4" w:space="0" w:color="000000"/>
              <w:bottom w:val="single" w:sz="4" w:space="0" w:color="000000"/>
            </w:tcBorders>
            <w:vAlign w:val="center"/>
          </w:tcPr>
          <w:p w14:paraId="02E6BE98" w14:textId="77777777" w:rsidR="0048508F" w:rsidRPr="00D6079C" w:rsidRDefault="0048508F" w:rsidP="00070FF7">
            <w:pPr>
              <w:tabs>
                <w:tab w:val="left" w:pos="0"/>
              </w:tabs>
              <w:suppressAutoHyphens w:val="0"/>
              <w:autoSpaceDE w:val="0"/>
              <w:snapToGrid w:val="0"/>
              <w:spacing w:before="60"/>
              <w:rPr>
                <w:rFonts w:ascii="Arial Narrow" w:eastAsia="Times New Roman" w:hAnsi="Arial Narrow" w:cs="Arial"/>
                <w:bCs/>
                <w:kern w:val="0"/>
                <w:sz w:val="20"/>
                <w:szCs w:val="20"/>
                <w:lang w:eastAsia="en-US" w:bidi="ar-SA"/>
              </w:rPr>
            </w:pPr>
            <w:r w:rsidRPr="00D6079C">
              <w:rPr>
                <w:rFonts w:ascii="Arial Narrow" w:eastAsia="Times New Roman" w:hAnsi="Arial Narrow" w:cs="Arial"/>
                <w:bCs/>
                <w:kern w:val="0"/>
                <w:sz w:val="20"/>
                <w:szCs w:val="20"/>
                <w:lang w:eastAsia="en-US" w:bidi="ar-SA"/>
              </w:rPr>
              <w:t xml:space="preserve">Termenul de realizare a </w:t>
            </w:r>
            <w:proofErr w:type="spellStart"/>
            <w:r w:rsidRPr="00D6079C">
              <w:rPr>
                <w:rFonts w:ascii="Arial Narrow" w:eastAsia="Times New Roman" w:hAnsi="Arial Narrow" w:cs="Arial"/>
                <w:bCs/>
                <w:kern w:val="0"/>
                <w:sz w:val="20"/>
                <w:szCs w:val="20"/>
                <w:lang w:eastAsia="en-US" w:bidi="ar-SA"/>
              </w:rPr>
              <w:t>proiectarii</w:t>
            </w:r>
            <w:proofErr w:type="spellEnd"/>
          </w:p>
        </w:tc>
        <w:tc>
          <w:tcPr>
            <w:tcW w:w="5220" w:type="dxa"/>
            <w:tcBorders>
              <w:top w:val="single" w:sz="4" w:space="0" w:color="000000"/>
              <w:left w:val="single" w:sz="4" w:space="0" w:color="000000"/>
              <w:bottom w:val="single" w:sz="4" w:space="0" w:color="000000"/>
              <w:right w:val="single" w:sz="4" w:space="0" w:color="000000"/>
            </w:tcBorders>
            <w:vAlign w:val="center"/>
          </w:tcPr>
          <w:p w14:paraId="692A7873" w14:textId="77777777" w:rsidR="0048508F" w:rsidRPr="00D6079C" w:rsidRDefault="0048508F" w:rsidP="00901969">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sidRPr="00D6079C">
              <w:rPr>
                <w:rFonts w:ascii="Arial Narrow" w:eastAsia="Times New Roman" w:hAnsi="Arial Narrow" w:cs="Arial"/>
                <w:bCs/>
                <w:i/>
                <w:kern w:val="0"/>
                <w:sz w:val="20"/>
                <w:szCs w:val="20"/>
                <w:lang w:eastAsia="en-US" w:bidi="ar-SA"/>
              </w:rPr>
              <w:t xml:space="preserve">Se va indica termenul, care nu va fi mai lung de maxim </w:t>
            </w:r>
            <w:r w:rsidR="00901969">
              <w:rPr>
                <w:rFonts w:ascii="Arial Narrow" w:eastAsia="Times New Roman" w:hAnsi="Arial Narrow" w:cs="Arial"/>
                <w:bCs/>
                <w:i/>
                <w:kern w:val="0"/>
                <w:sz w:val="20"/>
                <w:szCs w:val="20"/>
                <w:lang w:eastAsia="en-US" w:bidi="ar-SA"/>
              </w:rPr>
              <w:t>3</w:t>
            </w:r>
            <w:r w:rsidRPr="00D6079C">
              <w:rPr>
                <w:rFonts w:ascii="Arial Narrow" w:eastAsia="Times New Roman" w:hAnsi="Arial Narrow" w:cs="Arial"/>
                <w:bCs/>
                <w:i/>
                <w:kern w:val="0"/>
                <w:sz w:val="20"/>
                <w:szCs w:val="20"/>
                <w:lang w:eastAsia="en-US" w:bidi="ar-SA"/>
              </w:rPr>
              <w:t xml:space="preserve"> lun</w:t>
            </w:r>
            <w:r w:rsidR="00315233">
              <w:rPr>
                <w:rFonts w:ascii="Arial Narrow" w:eastAsia="Times New Roman" w:hAnsi="Arial Narrow" w:cs="Arial"/>
                <w:bCs/>
                <w:i/>
                <w:kern w:val="0"/>
                <w:sz w:val="20"/>
                <w:szCs w:val="20"/>
                <w:lang w:eastAsia="en-US" w:bidi="ar-SA"/>
              </w:rPr>
              <w:t>i</w:t>
            </w:r>
            <w:r w:rsidRPr="00D6079C">
              <w:rPr>
                <w:rFonts w:ascii="Arial Narrow" w:eastAsia="Times New Roman" w:hAnsi="Arial Narrow" w:cs="Arial"/>
                <w:bCs/>
                <w:i/>
                <w:kern w:val="0"/>
                <w:sz w:val="20"/>
                <w:szCs w:val="20"/>
                <w:lang w:eastAsia="en-US" w:bidi="ar-SA"/>
              </w:rPr>
              <w:t xml:space="preserve">  calendaristic</w:t>
            </w:r>
            <w:r w:rsidR="00315233">
              <w:rPr>
                <w:rFonts w:ascii="Arial Narrow" w:eastAsia="Times New Roman" w:hAnsi="Arial Narrow" w:cs="Arial"/>
                <w:bCs/>
                <w:i/>
                <w:kern w:val="0"/>
                <w:sz w:val="20"/>
                <w:szCs w:val="20"/>
                <w:lang w:eastAsia="en-US" w:bidi="ar-SA"/>
              </w:rPr>
              <w:t>e</w:t>
            </w:r>
            <w:r w:rsidRPr="00D6079C">
              <w:rPr>
                <w:rFonts w:ascii="Arial Narrow" w:eastAsia="Times New Roman" w:hAnsi="Arial Narrow" w:cs="Arial"/>
                <w:bCs/>
                <w:i/>
                <w:kern w:val="0"/>
                <w:sz w:val="20"/>
                <w:szCs w:val="20"/>
                <w:lang w:eastAsia="en-US" w:bidi="ar-SA"/>
              </w:rPr>
              <w:t>.</w:t>
            </w:r>
          </w:p>
        </w:tc>
      </w:tr>
      <w:tr w:rsidR="0048508F" w:rsidRPr="00C36A7A" w14:paraId="73C74055" w14:textId="77777777" w:rsidTr="00070FF7">
        <w:trPr>
          <w:trHeight w:val="593"/>
        </w:trPr>
        <w:tc>
          <w:tcPr>
            <w:tcW w:w="568" w:type="dxa"/>
            <w:tcBorders>
              <w:top w:val="single" w:sz="4" w:space="0" w:color="000000"/>
              <w:left w:val="single" w:sz="4" w:space="0" w:color="000000"/>
              <w:bottom w:val="single" w:sz="4" w:space="0" w:color="000000"/>
            </w:tcBorders>
            <w:vAlign w:val="center"/>
          </w:tcPr>
          <w:p w14:paraId="65C399A9" w14:textId="77777777" w:rsidR="0048508F" w:rsidRPr="00D6079C" w:rsidRDefault="00460A4A"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2</w:t>
            </w:r>
            <w:r w:rsidR="0048508F" w:rsidRPr="00D6079C">
              <w:rPr>
                <w:rFonts w:ascii="Arial Narrow" w:eastAsia="Times New Roman" w:hAnsi="Arial Narrow" w:cs="Arial"/>
                <w:b/>
                <w:bCs/>
                <w:kern w:val="0"/>
                <w:sz w:val="20"/>
                <w:szCs w:val="20"/>
                <w:lang w:eastAsia="en-US" w:bidi="ar-SA"/>
              </w:rPr>
              <w:t>.</w:t>
            </w:r>
          </w:p>
        </w:tc>
        <w:tc>
          <w:tcPr>
            <w:tcW w:w="3960" w:type="dxa"/>
            <w:tcBorders>
              <w:top w:val="single" w:sz="4" w:space="0" w:color="000000"/>
              <w:left w:val="single" w:sz="4" w:space="0" w:color="000000"/>
              <w:bottom w:val="single" w:sz="4" w:space="0" w:color="000000"/>
            </w:tcBorders>
            <w:vAlign w:val="center"/>
          </w:tcPr>
          <w:p w14:paraId="1BEAD112" w14:textId="77777777" w:rsidR="0048508F" w:rsidRPr="00D6079C" w:rsidRDefault="0048508F" w:rsidP="00070FF7">
            <w:pPr>
              <w:tabs>
                <w:tab w:val="left" w:pos="0"/>
              </w:tabs>
              <w:suppressAutoHyphens w:val="0"/>
              <w:autoSpaceDE w:val="0"/>
              <w:snapToGrid w:val="0"/>
              <w:spacing w:before="60"/>
              <w:rPr>
                <w:rFonts w:ascii="Arial Narrow" w:eastAsia="Times New Roman" w:hAnsi="Arial Narrow" w:cs="Arial"/>
                <w:bCs/>
                <w:kern w:val="0"/>
                <w:sz w:val="20"/>
                <w:szCs w:val="20"/>
                <w:lang w:eastAsia="en-US" w:bidi="ar-SA"/>
              </w:rPr>
            </w:pPr>
            <w:r w:rsidRPr="00D6079C">
              <w:rPr>
                <w:rFonts w:ascii="Arial Narrow" w:eastAsia="Times New Roman" w:hAnsi="Arial Narrow" w:cs="Arial"/>
                <w:bCs/>
                <w:kern w:val="0"/>
                <w:sz w:val="20"/>
                <w:szCs w:val="20"/>
                <w:lang w:eastAsia="en-US" w:bidi="ar-SA"/>
              </w:rPr>
              <w:t xml:space="preserve">Termenul de </w:t>
            </w:r>
            <w:proofErr w:type="spellStart"/>
            <w:r w:rsidRPr="00D6079C">
              <w:rPr>
                <w:rFonts w:ascii="Arial Narrow" w:eastAsia="Times New Roman" w:hAnsi="Arial Narrow" w:cs="Arial"/>
                <w:bCs/>
                <w:kern w:val="0"/>
                <w:sz w:val="20"/>
                <w:szCs w:val="20"/>
                <w:lang w:eastAsia="en-US" w:bidi="ar-SA"/>
              </w:rPr>
              <w:t>execuţie</w:t>
            </w:r>
            <w:proofErr w:type="spellEnd"/>
            <w:r w:rsidRPr="00D6079C">
              <w:rPr>
                <w:rFonts w:ascii="Arial Narrow" w:eastAsia="Times New Roman" w:hAnsi="Arial Narrow" w:cs="Arial"/>
                <w:bCs/>
                <w:kern w:val="0"/>
                <w:sz w:val="20"/>
                <w:szCs w:val="20"/>
                <w:lang w:eastAsia="en-US" w:bidi="ar-SA"/>
              </w:rPr>
              <w:t xml:space="preserve"> al lucrărilor</w:t>
            </w:r>
          </w:p>
        </w:tc>
        <w:tc>
          <w:tcPr>
            <w:tcW w:w="5220" w:type="dxa"/>
            <w:tcBorders>
              <w:top w:val="single" w:sz="4" w:space="0" w:color="000000"/>
              <w:left w:val="single" w:sz="4" w:space="0" w:color="000000"/>
              <w:bottom w:val="single" w:sz="4" w:space="0" w:color="000000"/>
              <w:right w:val="single" w:sz="4" w:space="0" w:color="000000"/>
            </w:tcBorders>
            <w:vAlign w:val="center"/>
          </w:tcPr>
          <w:p w14:paraId="1A636FDD" w14:textId="2DD6C0ED" w:rsidR="0048508F" w:rsidRPr="00D6079C" w:rsidRDefault="0048508F" w:rsidP="00901969">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sidRPr="00D6079C">
              <w:rPr>
                <w:rFonts w:ascii="Arial Narrow" w:eastAsia="Times New Roman" w:hAnsi="Arial Narrow" w:cs="Arial"/>
                <w:bCs/>
                <w:i/>
                <w:kern w:val="0"/>
                <w:sz w:val="20"/>
                <w:szCs w:val="20"/>
                <w:lang w:eastAsia="en-US" w:bidi="ar-SA"/>
              </w:rPr>
              <w:t xml:space="preserve">Se va indica termenul, care va fi exprimat in luni calendaristice (minim </w:t>
            </w:r>
            <w:r w:rsidR="00156044">
              <w:rPr>
                <w:rFonts w:ascii="Arial Narrow" w:eastAsia="Times New Roman" w:hAnsi="Arial Narrow" w:cs="Arial"/>
                <w:bCs/>
                <w:i/>
                <w:kern w:val="0"/>
                <w:sz w:val="20"/>
                <w:szCs w:val="20"/>
                <w:lang w:eastAsia="en-US" w:bidi="ar-SA"/>
              </w:rPr>
              <w:t>10</w:t>
            </w:r>
            <w:r w:rsidRPr="00D6079C">
              <w:rPr>
                <w:rFonts w:ascii="Arial Narrow" w:eastAsia="Times New Roman" w:hAnsi="Arial Narrow" w:cs="Arial"/>
                <w:bCs/>
                <w:i/>
                <w:kern w:val="0"/>
                <w:sz w:val="20"/>
                <w:szCs w:val="20"/>
                <w:lang w:eastAsia="en-US" w:bidi="ar-SA"/>
              </w:rPr>
              <w:t xml:space="preserve"> luni calendaristice si maxim </w:t>
            </w:r>
            <w:r w:rsidR="00901969">
              <w:rPr>
                <w:rFonts w:ascii="Arial Narrow" w:eastAsia="Times New Roman" w:hAnsi="Arial Narrow" w:cs="Arial"/>
                <w:bCs/>
                <w:i/>
                <w:kern w:val="0"/>
                <w:sz w:val="20"/>
                <w:szCs w:val="20"/>
                <w:lang w:eastAsia="en-US" w:bidi="ar-SA"/>
              </w:rPr>
              <w:t>1</w:t>
            </w:r>
            <w:r w:rsidR="00156044">
              <w:rPr>
                <w:rFonts w:ascii="Arial Narrow" w:eastAsia="Times New Roman" w:hAnsi="Arial Narrow" w:cs="Arial"/>
                <w:bCs/>
                <w:i/>
                <w:kern w:val="0"/>
                <w:sz w:val="20"/>
                <w:szCs w:val="20"/>
                <w:lang w:eastAsia="en-US" w:bidi="ar-SA"/>
              </w:rPr>
              <w:t>6</w:t>
            </w:r>
            <w:r w:rsidRPr="00D6079C">
              <w:rPr>
                <w:rFonts w:ascii="Arial Narrow" w:eastAsia="Times New Roman" w:hAnsi="Arial Narrow" w:cs="Arial"/>
                <w:bCs/>
                <w:i/>
                <w:kern w:val="0"/>
                <w:sz w:val="20"/>
                <w:szCs w:val="20"/>
                <w:lang w:eastAsia="en-US" w:bidi="ar-SA"/>
              </w:rPr>
              <w:t xml:space="preserve"> luni calendaristice).</w:t>
            </w:r>
          </w:p>
        </w:tc>
      </w:tr>
      <w:tr w:rsidR="0048508F" w:rsidRPr="00C36A7A" w14:paraId="6B563277" w14:textId="77777777" w:rsidTr="00070FF7">
        <w:trPr>
          <w:trHeight w:val="575"/>
        </w:trPr>
        <w:tc>
          <w:tcPr>
            <w:tcW w:w="568" w:type="dxa"/>
            <w:tcBorders>
              <w:top w:val="single" w:sz="4" w:space="0" w:color="000000"/>
              <w:left w:val="single" w:sz="4" w:space="0" w:color="000000"/>
              <w:bottom w:val="single" w:sz="4" w:space="0" w:color="000000"/>
            </w:tcBorders>
            <w:vAlign w:val="center"/>
          </w:tcPr>
          <w:p w14:paraId="3DFBEEEC" w14:textId="77777777" w:rsidR="0048508F" w:rsidRPr="00D6079C" w:rsidRDefault="00460A4A"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3</w:t>
            </w:r>
            <w:r w:rsidR="0048508F" w:rsidRPr="00D6079C">
              <w:rPr>
                <w:rFonts w:ascii="Arial Narrow" w:eastAsia="Times New Roman" w:hAnsi="Arial Narrow" w:cs="Arial"/>
                <w:b/>
                <w:bCs/>
                <w:kern w:val="0"/>
                <w:sz w:val="20"/>
                <w:szCs w:val="20"/>
                <w:lang w:eastAsia="en-US" w:bidi="ar-SA"/>
              </w:rPr>
              <w:t xml:space="preserve">. </w:t>
            </w:r>
          </w:p>
        </w:tc>
        <w:tc>
          <w:tcPr>
            <w:tcW w:w="3960" w:type="dxa"/>
            <w:tcBorders>
              <w:top w:val="single" w:sz="4" w:space="0" w:color="000000"/>
              <w:left w:val="single" w:sz="4" w:space="0" w:color="000000"/>
              <w:bottom w:val="single" w:sz="4" w:space="0" w:color="000000"/>
            </w:tcBorders>
            <w:vAlign w:val="center"/>
          </w:tcPr>
          <w:p w14:paraId="050998E6" w14:textId="77777777" w:rsidR="0048508F" w:rsidRPr="00C36A7A" w:rsidRDefault="0048508F" w:rsidP="00070FF7">
            <w:pPr>
              <w:tabs>
                <w:tab w:val="left" w:pos="0"/>
              </w:tabs>
              <w:suppressAutoHyphens w:val="0"/>
              <w:autoSpaceDE w:val="0"/>
              <w:snapToGrid w:val="0"/>
              <w:spacing w:before="60"/>
              <w:rPr>
                <w:rFonts w:ascii="Arial Narrow" w:eastAsia="Times New Roman" w:hAnsi="Arial Narrow" w:cs="Times New Roman"/>
                <w:kern w:val="0"/>
                <w:sz w:val="20"/>
                <w:szCs w:val="20"/>
                <w:lang w:val="fr-CA" w:eastAsia="en-US" w:bidi="ar-SA"/>
              </w:rPr>
            </w:pPr>
            <w:proofErr w:type="spellStart"/>
            <w:r w:rsidRPr="00C36A7A">
              <w:rPr>
                <w:rFonts w:ascii="Arial Narrow" w:eastAsia="Times New Roman" w:hAnsi="Arial Narrow" w:cs="Times New Roman"/>
                <w:kern w:val="0"/>
                <w:sz w:val="20"/>
                <w:szCs w:val="20"/>
                <w:lang w:val="fr-CA" w:eastAsia="en-US" w:bidi="ar-SA"/>
              </w:rPr>
              <w:t>Perioada</w:t>
            </w:r>
            <w:proofErr w:type="spellEnd"/>
            <w:r w:rsidRPr="00C36A7A">
              <w:rPr>
                <w:rFonts w:ascii="Arial Narrow" w:eastAsia="Times New Roman" w:hAnsi="Arial Narrow" w:cs="Times New Roman"/>
                <w:kern w:val="0"/>
                <w:sz w:val="20"/>
                <w:szCs w:val="20"/>
                <w:lang w:val="fr-CA" w:eastAsia="en-US" w:bidi="ar-SA"/>
              </w:rPr>
              <w:t xml:space="preserve"> de garantie </w:t>
            </w:r>
            <w:proofErr w:type="spellStart"/>
            <w:r w:rsidRPr="00C36A7A">
              <w:rPr>
                <w:rFonts w:ascii="Arial Narrow" w:eastAsia="Times New Roman" w:hAnsi="Arial Narrow" w:cs="Times New Roman"/>
                <w:kern w:val="0"/>
                <w:sz w:val="20"/>
                <w:szCs w:val="20"/>
                <w:lang w:val="fr-CA" w:eastAsia="en-US" w:bidi="ar-SA"/>
              </w:rPr>
              <w:t>acordata</w:t>
            </w:r>
            <w:proofErr w:type="spellEnd"/>
            <w:r w:rsidRPr="00C36A7A">
              <w:rPr>
                <w:rFonts w:ascii="Arial Narrow" w:eastAsia="Times New Roman" w:hAnsi="Arial Narrow" w:cs="Times New Roman"/>
                <w:kern w:val="0"/>
                <w:sz w:val="20"/>
                <w:szCs w:val="20"/>
                <w:lang w:val="fr-CA" w:eastAsia="en-US" w:bidi="ar-SA"/>
              </w:rPr>
              <w:t xml:space="preserve"> </w:t>
            </w:r>
            <w:proofErr w:type="spellStart"/>
            <w:r w:rsidRPr="00C36A7A">
              <w:rPr>
                <w:rFonts w:ascii="Arial Narrow" w:eastAsia="Times New Roman" w:hAnsi="Arial Narrow" w:cs="Times New Roman"/>
                <w:kern w:val="0"/>
                <w:sz w:val="20"/>
                <w:szCs w:val="20"/>
                <w:lang w:val="fr-CA" w:eastAsia="en-US" w:bidi="ar-SA"/>
              </w:rPr>
              <w:t>lucrarilor</w:t>
            </w:r>
            <w:proofErr w:type="spellEnd"/>
          </w:p>
        </w:tc>
        <w:tc>
          <w:tcPr>
            <w:tcW w:w="5220" w:type="dxa"/>
            <w:tcBorders>
              <w:top w:val="single" w:sz="4" w:space="0" w:color="000000"/>
              <w:left w:val="single" w:sz="4" w:space="0" w:color="000000"/>
              <w:bottom w:val="single" w:sz="4" w:space="0" w:color="000000"/>
              <w:right w:val="single" w:sz="4" w:space="0" w:color="000000"/>
            </w:tcBorders>
            <w:vAlign w:val="center"/>
          </w:tcPr>
          <w:p w14:paraId="5C3B55C4" w14:textId="3CE96CDF" w:rsidR="0048508F" w:rsidRPr="00D6079C" w:rsidRDefault="0048508F" w:rsidP="00460A4A">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sidRPr="00D6079C">
              <w:rPr>
                <w:rFonts w:ascii="Arial Narrow" w:eastAsia="Times New Roman" w:hAnsi="Arial Narrow" w:cs="Arial"/>
                <w:bCs/>
                <w:i/>
                <w:kern w:val="0"/>
                <w:sz w:val="20"/>
                <w:szCs w:val="20"/>
                <w:lang w:eastAsia="en-US" w:bidi="ar-SA"/>
              </w:rPr>
              <w:t>Se va indica termenul, care va fi exprimat in luni calendaristice</w:t>
            </w:r>
            <w:r w:rsidR="00156044">
              <w:rPr>
                <w:rFonts w:ascii="Arial Narrow" w:eastAsia="Times New Roman" w:hAnsi="Arial Narrow" w:cs="Arial"/>
                <w:bCs/>
                <w:i/>
                <w:kern w:val="0"/>
                <w:sz w:val="20"/>
                <w:szCs w:val="20"/>
                <w:lang w:eastAsia="en-US" w:bidi="ar-SA"/>
              </w:rPr>
              <w:t>.</w:t>
            </w:r>
          </w:p>
        </w:tc>
      </w:tr>
      <w:tr w:rsidR="0048508F" w:rsidRPr="00D6079C" w14:paraId="25CC40F9" w14:textId="77777777" w:rsidTr="00070FF7">
        <w:trPr>
          <w:trHeight w:val="575"/>
        </w:trPr>
        <w:tc>
          <w:tcPr>
            <w:tcW w:w="568" w:type="dxa"/>
            <w:tcBorders>
              <w:top w:val="single" w:sz="4" w:space="0" w:color="000000"/>
              <w:left w:val="single" w:sz="4" w:space="0" w:color="000000"/>
              <w:bottom w:val="single" w:sz="4" w:space="0" w:color="000000"/>
            </w:tcBorders>
            <w:vAlign w:val="center"/>
          </w:tcPr>
          <w:p w14:paraId="64DAFF81" w14:textId="77777777" w:rsidR="0048508F" w:rsidRPr="00D6079C" w:rsidRDefault="00460A4A"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4</w:t>
            </w:r>
            <w:r w:rsidR="0048508F" w:rsidRPr="00D6079C">
              <w:rPr>
                <w:rFonts w:ascii="Arial Narrow" w:eastAsia="Times New Roman" w:hAnsi="Arial Narrow" w:cs="Arial"/>
                <w:b/>
                <w:bCs/>
                <w:kern w:val="0"/>
                <w:sz w:val="20"/>
                <w:szCs w:val="20"/>
                <w:lang w:eastAsia="en-US" w:bidi="ar-SA"/>
              </w:rPr>
              <w:t>.</w:t>
            </w:r>
          </w:p>
        </w:tc>
        <w:tc>
          <w:tcPr>
            <w:tcW w:w="3960" w:type="dxa"/>
            <w:tcBorders>
              <w:top w:val="single" w:sz="4" w:space="0" w:color="000000"/>
              <w:left w:val="single" w:sz="4" w:space="0" w:color="000000"/>
              <w:bottom w:val="single" w:sz="4" w:space="0" w:color="000000"/>
            </w:tcBorders>
            <w:vAlign w:val="center"/>
          </w:tcPr>
          <w:p w14:paraId="4088F6DE" w14:textId="77777777" w:rsidR="0048508F" w:rsidRPr="00D6079C" w:rsidRDefault="0048508F" w:rsidP="00070FF7">
            <w:pPr>
              <w:tabs>
                <w:tab w:val="left" w:pos="0"/>
              </w:tabs>
              <w:suppressAutoHyphens w:val="0"/>
              <w:autoSpaceDE w:val="0"/>
              <w:spacing w:before="60"/>
              <w:jc w:val="both"/>
              <w:rPr>
                <w:rFonts w:ascii="Arial Narrow" w:eastAsia="Times New Roman" w:hAnsi="Arial Narrow" w:cs="Arial"/>
                <w:bCs/>
                <w:kern w:val="0"/>
                <w:sz w:val="20"/>
                <w:szCs w:val="20"/>
                <w:lang w:eastAsia="en-US" w:bidi="ar-SA"/>
              </w:rPr>
            </w:pPr>
            <w:r w:rsidRPr="00D6079C">
              <w:rPr>
                <w:rFonts w:ascii="Arial Narrow" w:eastAsia="Times New Roman" w:hAnsi="Arial Narrow" w:cs="Arial"/>
                <w:bCs/>
                <w:kern w:val="0"/>
                <w:sz w:val="20"/>
                <w:szCs w:val="20"/>
                <w:lang w:eastAsia="en-US" w:bidi="ar-SA"/>
              </w:rPr>
              <w:t>Procentul si valoarea serviciilor/ lucrărilor realizate de fiecare asociat (daca este cazul).</w:t>
            </w:r>
          </w:p>
        </w:tc>
        <w:tc>
          <w:tcPr>
            <w:tcW w:w="5220" w:type="dxa"/>
            <w:tcBorders>
              <w:top w:val="single" w:sz="4" w:space="0" w:color="000000"/>
              <w:left w:val="single" w:sz="4" w:space="0" w:color="000000"/>
              <w:bottom w:val="single" w:sz="4" w:space="0" w:color="000000"/>
              <w:right w:val="single" w:sz="4" w:space="0" w:color="000000"/>
            </w:tcBorders>
            <w:vAlign w:val="center"/>
          </w:tcPr>
          <w:p w14:paraId="617377EA" w14:textId="77777777" w:rsidR="0048508F" w:rsidRPr="00D6079C" w:rsidRDefault="0048508F" w:rsidP="00460A4A">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sidRPr="00D6079C">
              <w:rPr>
                <w:rFonts w:ascii="Arial Narrow" w:eastAsia="Times New Roman" w:hAnsi="Arial Narrow" w:cs="Arial"/>
                <w:bCs/>
                <w:i/>
                <w:kern w:val="0"/>
                <w:sz w:val="20"/>
                <w:szCs w:val="20"/>
                <w:lang w:eastAsia="en-US" w:bidi="ar-SA"/>
              </w:rPr>
              <w:t>Se va indica procentul (%)  si valoarea serviciilor/lucrărilor realizate de fiecare asociat (dacă este cazul).</w:t>
            </w:r>
          </w:p>
        </w:tc>
      </w:tr>
      <w:tr w:rsidR="0048508F" w:rsidRPr="00D6079C" w14:paraId="7E4A0F6E" w14:textId="77777777" w:rsidTr="00070FF7">
        <w:trPr>
          <w:trHeight w:val="697"/>
        </w:trPr>
        <w:tc>
          <w:tcPr>
            <w:tcW w:w="568" w:type="dxa"/>
            <w:tcBorders>
              <w:top w:val="single" w:sz="4" w:space="0" w:color="000000"/>
              <w:left w:val="single" w:sz="4" w:space="0" w:color="000000"/>
              <w:bottom w:val="single" w:sz="4" w:space="0" w:color="000000"/>
            </w:tcBorders>
            <w:vAlign w:val="center"/>
          </w:tcPr>
          <w:p w14:paraId="27E558B1" w14:textId="77777777" w:rsidR="0048508F" w:rsidRPr="00D6079C" w:rsidRDefault="00460A4A"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5</w:t>
            </w:r>
            <w:r w:rsidR="0048508F" w:rsidRPr="00D6079C">
              <w:rPr>
                <w:rFonts w:ascii="Arial Narrow" w:eastAsia="Times New Roman" w:hAnsi="Arial Narrow" w:cs="Arial"/>
                <w:b/>
                <w:bCs/>
                <w:kern w:val="0"/>
                <w:sz w:val="20"/>
                <w:szCs w:val="20"/>
                <w:lang w:eastAsia="en-US" w:bidi="ar-SA"/>
              </w:rPr>
              <w:t>.</w:t>
            </w:r>
          </w:p>
        </w:tc>
        <w:tc>
          <w:tcPr>
            <w:tcW w:w="3960" w:type="dxa"/>
            <w:tcBorders>
              <w:top w:val="single" w:sz="4" w:space="0" w:color="000000"/>
              <w:left w:val="single" w:sz="4" w:space="0" w:color="000000"/>
              <w:bottom w:val="single" w:sz="4" w:space="0" w:color="000000"/>
            </w:tcBorders>
            <w:vAlign w:val="center"/>
          </w:tcPr>
          <w:p w14:paraId="248835AD" w14:textId="77777777" w:rsidR="0048508F" w:rsidRPr="00D6079C" w:rsidRDefault="0048508F" w:rsidP="00070FF7">
            <w:pPr>
              <w:tabs>
                <w:tab w:val="left" w:pos="0"/>
              </w:tabs>
              <w:suppressAutoHyphens w:val="0"/>
              <w:autoSpaceDE w:val="0"/>
              <w:spacing w:before="60"/>
              <w:jc w:val="both"/>
              <w:rPr>
                <w:rFonts w:ascii="Arial Narrow" w:eastAsia="Times New Roman" w:hAnsi="Arial Narrow" w:cs="Arial"/>
                <w:bCs/>
                <w:kern w:val="0"/>
                <w:sz w:val="20"/>
                <w:szCs w:val="20"/>
                <w:lang w:eastAsia="en-US" w:bidi="ar-SA"/>
              </w:rPr>
            </w:pPr>
            <w:r w:rsidRPr="00D6079C">
              <w:rPr>
                <w:rFonts w:ascii="Arial Narrow" w:eastAsia="Times New Roman" w:hAnsi="Arial Narrow" w:cs="Arial"/>
                <w:bCs/>
                <w:kern w:val="0"/>
                <w:sz w:val="20"/>
                <w:szCs w:val="20"/>
                <w:lang w:eastAsia="en-US" w:bidi="ar-SA"/>
              </w:rPr>
              <w:t xml:space="preserve">Procentul si valoarea serviciilor/ lucrărilor realizate de </w:t>
            </w:r>
            <w:proofErr w:type="spellStart"/>
            <w:r w:rsidRPr="00D6079C">
              <w:rPr>
                <w:rFonts w:ascii="Arial Narrow" w:eastAsia="Times New Roman" w:hAnsi="Arial Narrow" w:cs="Arial"/>
                <w:bCs/>
                <w:kern w:val="0"/>
                <w:sz w:val="20"/>
                <w:szCs w:val="20"/>
                <w:lang w:eastAsia="en-US" w:bidi="ar-SA"/>
              </w:rPr>
              <w:t>subcontractanţi</w:t>
            </w:r>
            <w:proofErr w:type="spellEnd"/>
            <w:r w:rsidRPr="00D6079C">
              <w:rPr>
                <w:rFonts w:ascii="Arial Narrow" w:eastAsia="Times New Roman" w:hAnsi="Arial Narrow" w:cs="Arial"/>
                <w:bCs/>
                <w:kern w:val="0"/>
                <w:sz w:val="20"/>
                <w:szCs w:val="20"/>
                <w:lang w:eastAsia="en-US" w:bidi="ar-SA"/>
              </w:rPr>
              <w:t xml:space="preserve"> (daca este cazul).</w:t>
            </w:r>
          </w:p>
        </w:tc>
        <w:tc>
          <w:tcPr>
            <w:tcW w:w="5220" w:type="dxa"/>
            <w:tcBorders>
              <w:top w:val="single" w:sz="4" w:space="0" w:color="000000"/>
              <w:left w:val="single" w:sz="4" w:space="0" w:color="000000"/>
              <w:bottom w:val="single" w:sz="4" w:space="0" w:color="000000"/>
              <w:right w:val="single" w:sz="4" w:space="0" w:color="000000"/>
            </w:tcBorders>
            <w:vAlign w:val="center"/>
          </w:tcPr>
          <w:p w14:paraId="187FEA3E" w14:textId="77777777" w:rsidR="0048508F" w:rsidRPr="00D6079C" w:rsidRDefault="0048508F" w:rsidP="00460A4A">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sidRPr="00D6079C">
              <w:rPr>
                <w:rFonts w:ascii="Arial Narrow" w:eastAsia="Times New Roman" w:hAnsi="Arial Narrow" w:cs="Arial"/>
                <w:bCs/>
                <w:i/>
                <w:kern w:val="0"/>
                <w:sz w:val="20"/>
                <w:szCs w:val="20"/>
                <w:lang w:eastAsia="en-US" w:bidi="ar-SA"/>
              </w:rPr>
              <w:t xml:space="preserve">Se va indica procentul (%)  si valoarea serviciilor/lucrărilor realizate de fiecare </w:t>
            </w:r>
            <w:proofErr w:type="spellStart"/>
            <w:r w:rsidRPr="00D6079C">
              <w:rPr>
                <w:rFonts w:ascii="Arial Narrow" w:eastAsia="Times New Roman" w:hAnsi="Arial Narrow" w:cs="Arial"/>
                <w:bCs/>
                <w:i/>
                <w:kern w:val="0"/>
                <w:sz w:val="20"/>
                <w:szCs w:val="20"/>
                <w:lang w:eastAsia="en-US" w:bidi="ar-SA"/>
              </w:rPr>
              <w:t>subcontractanţ</w:t>
            </w:r>
            <w:proofErr w:type="spellEnd"/>
            <w:r w:rsidRPr="00D6079C">
              <w:rPr>
                <w:rFonts w:ascii="Arial Narrow" w:eastAsia="Times New Roman" w:hAnsi="Arial Narrow" w:cs="Arial"/>
                <w:bCs/>
                <w:i/>
                <w:kern w:val="0"/>
                <w:sz w:val="20"/>
                <w:szCs w:val="20"/>
                <w:lang w:eastAsia="en-US" w:bidi="ar-SA"/>
              </w:rPr>
              <w:t xml:space="preserve"> (dacă este cazul).</w:t>
            </w:r>
          </w:p>
        </w:tc>
      </w:tr>
      <w:tr w:rsidR="0048508F" w:rsidRPr="00C36A7A" w14:paraId="562E7C95" w14:textId="77777777" w:rsidTr="00070FF7">
        <w:tc>
          <w:tcPr>
            <w:tcW w:w="568" w:type="dxa"/>
            <w:tcBorders>
              <w:top w:val="single" w:sz="4" w:space="0" w:color="000000"/>
              <w:left w:val="single" w:sz="4" w:space="0" w:color="000000"/>
              <w:bottom w:val="single" w:sz="4" w:space="0" w:color="000000"/>
            </w:tcBorders>
            <w:vAlign w:val="center"/>
          </w:tcPr>
          <w:p w14:paraId="7A3EF707" w14:textId="77777777" w:rsidR="0048508F" w:rsidRPr="00D6079C" w:rsidRDefault="00460A4A"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6</w:t>
            </w:r>
            <w:r w:rsidR="0048508F" w:rsidRPr="00D6079C">
              <w:rPr>
                <w:rFonts w:ascii="Arial Narrow" w:eastAsia="Times New Roman" w:hAnsi="Arial Narrow" w:cs="Arial"/>
                <w:b/>
                <w:bCs/>
                <w:kern w:val="0"/>
                <w:sz w:val="20"/>
                <w:szCs w:val="20"/>
                <w:lang w:eastAsia="en-US" w:bidi="ar-SA"/>
              </w:rPr>
              <w:t>.</w:t>
            </w:r>
          </w:p>
        </w:tc>
        <w:tc>
          <w:tcPr>
            <w:tcW w:w="3960" w:type="dxa"/>
            <w:tcBorders>
              <w:top w:val="single" w:sz="4" w:space="0" w:color="000000"/>
              <w:left w:val="single" w:sz="4" w:space="0" w:color="000000"/>
              <w:bottom w:val="single" w:sz="4" w:space="0" w:color="000000"/>
            </w:tcBorders>
            <w:vAlign w:val="center"/>
          </w:tcPr>
          <w:p w14:paraId="5C97C259" w14:textId="77777777" w:rsidR="0048508F" w:rsidRPr="00D6079C" w:rsidRDefault="0048508F" w:rsidP="00070FF7">
            <w:pPr>
              <w:tabs>
                <w:tab w:val="left" w:pos="0"/>
              </w:tabs>
              <w:suppressAutoHyphens w:val="0"/>
              <w:autoSpaceDE w:val="0"/>
              <w:snapToGrid w:val="0"/>
              <w:spacing w:before="60"/>
              <w:jc w:val="both"/>
              <w:rPr>
                <w:rFonts w:ascii="Arial Narrow" w:eastAsia="Times New Roman" w:hAnsi="Arial Narrow" w:cs="Arial"/>
                <w:bCs/>
                <w:kern w:val="0"/>
                <w:sz w:val="20"/>
                <w:szCs w:val="20"/>
                <w:lang w:eastAsia="en-US" w:bidi="ar-SA"/>
              </w:rPr>
            </w:pPr>
            <w:proofErr w:type="spellStart"/>
            <w:r w:rsidRPr="00D6079C">
              <w:rPr>
                <w:rFonts w:ascii="Arial Narrow" w:eastAsia="Times New Roman" w:hAnsi="Arial Narrow" w:cs="Arial"/>
                <w:bCs/>
                <w:kern w:val="0"/>
                <w:sz w:val="20"/>
                <w:szCs w:val="20"/>
                <w:lang w:eastAsia="en-US" w:bidi="ar-SA"/>
              </w:rPr>
              <w:t>Garanţia</w:t>
            </w:r>
            <w:proofErr w:type="spellEnd"/>
            <w:r w:rsidRPr="00D6079C">
              <w:rPr>
                <w:rFonts w:ascii="Arial Narrow" w:eastAsia="Times New Roman" w:hAnsi="Arial Narrow" w:cs="Arial"/>
                <w:bCs/>
                <w:kern w:val="0"/>
                <w:sz w:val="20"/>
                <w:szCs w:val="20"/>
                <w:lang w:eastAsia="en-US" w:bidi="ar-SA"/>
              </w:rPr>
              <w:t xml:space="preserve"> de bună </w:t>
            </w:r>
            <w:proofErr w:type="spellStart"/>
            <w:r w:rsidRPr="00D6079C">
              <w:rPr>
                <w:rFonts w:ascii="Arial Narrow" w:eastAsia="Times New Roman" w:hAnsi="Arial Narrow" w:cs="Arial"/>
                <w:bCs/>
                <w:kern w:val="0"/>
                <w:sz w:val="20"/>
                <w:szCs w:val="20"/>
                <w:lang w:eastAsia="en-US" w:bidi="ar-SA"/>
              </w:rPr>
              <w:t>execuţie</w:t>
            </w:r>
            <w:proofErr w:type="spellEnd"/>
          </w:p>
        </w:tc>
        <w:tc>
          <w:tcPr>
            <w:tcW w:w="5220" w:type="dxa"/>
            <w:tcBorders>
              <w:top w:val="single" w:sz="4" w:space="0" w:color="000000"/>
              <w:left w:val="single" w:sz="4" w:space="0" w:color="000000"/>
              <w:bottom w:val="single" w:sz="4" w:space="0" w:color="000000"/>
              <w:right w:val="single" w:sz="4" w:space="0" w:color="000000"/>
            </w:tcBorders>
            <w:vAlign w:val="center"/>
          </w:tcPr>
          <w:p w14:paraId="4507C572" w14:textId="3C8CF372" w:rsidR="0048508F" w:rsidRPr="00D6079C" w:rsidRDefault="0048508F" w:rsidP="00460A4A">
            <w:pPr>
              <w:widowControl/>
              <w:suppressAutoHyphens w:val="0"/>
              <w:snapToGrid w:val="0"/>
              <w:jc w:val="both"/>
              <w:rPr>
                <w:rFonts w:ascii="Arial Narrow" w:eastAsia="Times New Roman" w:hAnsi="Arial Narrow" w:cs="Arial"/>
                <w:i/>
                <w:kern w:val="0"/>
                <w:sz w:val="20"/>
                <w:szCs w:val="20"/>
                <w:lang w:eastAsia="en-US" w:bidi="ar-SA"/>
              </w:rPr>
            </w:pPr>
            <w:r w:rsidRPr="00D6079C">
              <w:rPr>
                <w:rFonts w:ascii="Arial Narrow" w:eastAsia="Times New Roman" w:hAnsi="Arial Narrow" w:cs="Arial"/>
                <w:i/>
                <w:kern w:val="0"/>
                <w:sz w:val="20"/>
                <w:szCs w:val="20"/>
                <w:lang w:eastAsia="en-US" w:bidi="ar-SA"/>
              </w:rPr>
              <w:t xml:space="preserve">Se va indica cuantumul de ......... (%) din </w:t>
            </w:r>
            <w:proofErr w:type="spellStart"/>
            <w:r w:rsidRPr="00D6079C">
              <w:rPr>
                <w:rFonts w:ascii="Arial Narrow" w:eastAsia="Times New Roman" w:hAnsi="Arial Narrow" w:cs="Arial"/>
                <w:i/>
                <w:kern w:val="0"/>
                <w:sz w:val="20"/>
                <w:szCs w:val="20"/>
                <w:lang w:eastAsia="en-US" w:bidi="ar-SA"/>
              </w:rPr>
              <w:t>preţul</w:t>
            </w:r>
            <w:proofErr w:type="spellEnd"/>
            <w:r w:rsidRPr="00D6079C">
              <w:rPr>
                <w:rFonts w:ascii="Arial Narrow" w:eastAsia="Times New Roman" w:hAnsi="Arial Narrow" w:cs="Arial"/>
                <w:i/>
                <w:kern w:val="0"/>
                <w:sz w:val="20"/>
                <w:szCs w:val="20"/>
                <w:lang w:eastAsia="en-US" w:bidi="ar-SA"/>
              </w:rPr>
              <w:t xml:space="preserve"> contractului, fără TVA. Se constituie prin: </w:t>
            </w:r>
            <w:proofErr w:type="spellStart"/>
            <w:r w:rsidRPr="00D6079C">
              <w:rPr>
                <w:rFonts w:ascii="Arial Narrow" w:eastAsia="Times New Roman" w:hAnsi="Arial Narrow" w:cs="Arial"/>
                <w:i/>
                <w:kern w:val="0"/>
                <w:sz w:val="20"/>
                <w:szCs w:val="20"/>
                <w:lang w:eastAsia="en-US" w:bidi="ar-SA"/>
              </w:rPr>
              <w:t>reţineri</w:t>
            </w:r>
            <w:proofErr w:type="spellEnd"/>
            <w:r w:rsidRPr="00D6079C">
              <w:rPr>
                <w:rFonts w:ascii="Arial Narrow" w:eastAsia="Times New Roman" w:hAnsi="Arial Narrow" w:cs="Arial"/>
                <w:i/>
                <w:kern w:val="0"/>
                <w:sz w:val="20"/>
                <w:szCs w:val="20"/>
                <w:lang w:eastAsia="en-US" w:bidi="ar-SA"/>
              </w:rPr>
              <w:t xml:space="preserve"> succesive/instrument de garantare</w:t>
            </w:r>
            <w:r w:rsidR="00DF1300">
              <w:rPr>
                <w:rFonts w:ascii="Arial Narrow" w:eastAsia="Times New Roman" w:hAnsi="Arial Narrow" w:cs="Arial"/>
                <w:i/>
                <w:kern w:val="0"/>
                <w:sz w:val="20"/>
                <w:szCs w:val="20"/>
                <w:lang w:eastAsia="en-US" w:bidi="ar-SA"/>
              </w:rPr>
              <w:t>/etc</w:t>
            </w:r>
          </w:p>
        </w:tc>
      </w:tr>
      <w:tr w:rsidR="0048508F" w:rsidRPr="00C36A7A" w14:paraId="2DBBF1AF" w14:textId="77777777" w:rsidTr="00070FF7">
        <w:trPr>
          <w:trHeight w:val="602"/>
        </w:trPr>
        <w:tc>
          <w:tcPr>
            <w:tcW w:w="568" w:type="dxa"/>
            <w:tcBorders>
              <w:top w:val="single" w:sz="4" w:space="0" w:color="000000"/>
              <w:left w:val="single" w:sz="4" w:space="0" w:color="000000"/>
              <w:bottom w:val="single" w:sz="4" w:space="0" w:color="000000"/>
            </w:tcBorders>
            <w:vAlign w:val="center"/>
          </w:tcPr>
          <w:p w14:paraId="506E359F" w14:textId="77777777" w:rsidR="0048508F" w:rsidRPr="00D6079C" w:rsidRDefault="00460A4A"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7</w:t>
            </w:r>
            <w:r w:rsidR="0048508F" w:rsidRPr="00D6079C">
              <w:rPr>
                <w:rFonts w:ascii="Arial Narrow" w:eastAsia="Times New Roman" w:hAnsi="Arial Narrow" w:cs="Arial"/>
                <w:b/>
                <w:bCs/>
                <w:kern w:val="0"/>
                <w:sz w:val="20"/>
                <w:szCs w:val="20"/>
                <w:lang w:eastAsia="en-US" w:bidi="ar-SA"/>
              </w:rPr>
              <w:t>.</w:t>
            </w:r>
          </w:p>
        </w:tc>
        <w:tc>
          <w:tcPr>
            <w:tcW w:w="3960" w:type="dxa"/>
            <w:tcBorders>
              <w:top w:val="single" w:sz="4" w:space="0" w:color="000000"/>
              <w:left w:val="single" w:sz="4" w:space="0" w:color="000000"/>
              <w:bottom w:val="single" w:sz="4" w:space="0" w:color="000000"/>
            </w:tcBorders>
            <w:vAlign w:val="center"/>
          </w:tcPr>
          <w:p w14:paraId="2F0BF845" w14:textId="77777777" w:rsidR="0048508F" w:rsidRPr="00D6079C" w:rsidRDefault="0048508F" w:rsidP="00070FF7">
            <w:pPr>
              <w:tabs>
                <w:tab w:val="left" w:pos="0"/>
              </w:tabs>
              <w:suppressAutoHyphens w:val="0"/>
              <w:autoSpaceDE w:val="0"/>
              <w:snapToGrid w:val="0"/>
              <w:spacing w:before="60"/>
              <w:jc w:val="both"/>
              <w:rPr>
                <w:rFonts w:ascii="Arial Narrow" w:eastAsia="Times New Roman" w:hAnsi="Arial Narrow" w:cs="Arial"/>
                <w:bCs/>
                <w:kern w:val="0"/>
                <w:sz w:val="20"/>
                <w:szCs w:val="20"/>
                <w:lang w:eastAsia="en-US" w:bidi="ar-SA"/>
              </w:rPr>
            </w:pPr>
            <w:r w:rsidRPr="00D6079C">
              <w:rPr>
                <w:rFonts w:ascii="Arial Narrow" w:eastAsia="Times New Roman" w:hAnsi="Arial Narrow" w:cs="Arial"/>
                <w:bCs/>
                <w:kern w:val="0"/>
                <w:sz w:val="20"/>
                <w:szCs w:val="20"/>
                <w:lang w:eastAsia="en-US" w:bidi="ar-SA"/>
              </w:rPr>
              <w:t xml:space="preserve">Perioada de mobilizare </w:t>
            </w:r>
          </w:p>
        </w:tc>
        <w:tc>
          <w:tcPr>
            <w:tcW w:w="5220" w:type="dxa"/>
            <w:tcBorders>
              <w:top w:val="single" w:sz="4" w:space="0" w:color="000000"/>
              <w:left w:val="single" w:sz="4" w:space="0" w:color="000000"/>
              <w:bottom w:val="single" w:sz="4" w:space="0" w:color="000000"/>
              <w:right w:val="single" w:sz="4" w:space="0" w:color="000000"/>
            </w:tcBorders>
            <w:vAlign w:val="center"/>
          </w:tcPr>
          <w:p w14:paraId="79402AEE" w14:textId="77777777" w:rsidR="0048508F" w:rsidRPr="00D6079C" w:rsidRDefault="0048508F" w:rsidP="00460A4A">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sidRPr="00D6079C">
              <w:rPr>
                <w:rFonts w:ascii="Arial Narrow" w:eastAsia="Times New Roman" w:hAnsi="Arial Narrow" w:cs="Arial"/>
                <w:bCs/>
                <w:i/>
                <w:kern w:val="0"/>
                <w:sz w:val="20"/>
                <w:szCs w:val="20"/>
                <w:lang w:eastAsia="en-US" w:bidi="ar-SA"/>
              </w:rPr>
              <w:t xml:space="preserve">Se va indica perioada (va fi de cel mult </w:t>
            </w:r>
            <w:r w:rsidR="00460A4A">
              <w:rPr>
                <w:rFonts w:ascii="Arial Narrow" w:eastAsia="Times New Roman" w:hAnsi="Arial Narrow" w:cs="Arial"/>
                <w:bCs/>
                <w:i/>
                <w:kern w:val="0"/>
                <w:sz w:val="20"/>
                <w:szCs w:val="20"/>
                <w:lang w:eastAsia="en-US" w:bidi="ar-SA"/>
              </w:rPr>
              <w:t>5</w:t>
            </w:r>
            <w:r w:rsidRPr="00D6079C">
              <w:rPr>
                <w:rFonts w:ascii="Arial Narrow" w:eastAsia="Times New Roman" w:hAnsi="Arial Narrow" w:cs="Arial"/>
                <w:bCs/>
                <w:i/>
                <w:kern w:val="0"/>
                <w:sz w:val="20"/>
                <w:szCs w:val="20"/>
                <w:lang w:eastAsia="en-US" w:bidi="ar-SA"/>
              </w:rPr>
              <w:t xml:space="preserve"> zile calendaristice).</w:t>
            </w:r>
          </w:p>
        </w:tc>
      </w:tr>
      <w:tr w:rsidR="0048508F" w:rsidRPr="00C36A7A" w14:paraId="2FE9E99E" w14:textId="77777777" w:rsidTr="00070FF7">
        <w:trPr>
          <w:trHeight w:val="715"/>
        </w:trPr>
        <w:tc>
          <w:tcPr>
            <w:tcW w:w="568" w:type="dxa"/>
            <w:tcBorders>
              <w:top w:val="single" w:sz="4" w:space="0" w:color="000000"/>
              <w:left w:val="single" w:sz="4" w:space="0" w:color="000000"/>
              <w:bottom w:val="single" w:sz="4" w:space="0" w:color="000000"/>
            </w:tcBorders>
            <w:vAlign w:val="center"/>
          </w:tcPr>
          <w:p w14:paraId="1E339EEB" w14:textId="77777777" w:rsidR="0048508F" w:rsidRPr="00D6079C" w:rsidRDefault="00460A4A"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8</w:t>
            </w:r>
            <w:r w:rsidR="0048508F" w:rsidRPr="00D6079C">
              <w:rPr>
                <w:rFonts w:ascii="Arial Narrow" w:eastAsia="Times New Roman" w:hAnsi="Arial Narrow" w:cs="Arial"/>
                <w:b/>
                <w:bCs/>
                <w:kern w:val="0"/>
                <w:sz w:val="20"/>
                <w:szCs w:val="20"/>
                <w:lang w:eastAsia="en-US" w:bidi="ar-SA"/>
              </w:rPr>
              <w:t>.</w:t>
            </w:r>
          </w:p>
        </w:tc>
        <w:tc>
          <w:tcPr>
            <w:tcW w:w="3960" w:type="dxa"/>
            <w:tcBorders>
              <w:top w:val="single" w:sz="4" w:space="0" w:color="000000"/>
              <w:left w:val="single" w:sz="4" w:space="0" w:color="000000"/>
              <w:bottom w:val="single" w:sz="4" w:space="0" w:color="000000"/>
            </w:tcBorders>
            <w:vAlign w:val="center"/>
          </w:tcPr>
          <w:p w14:paraId="3D6456C4" w14:textId="77777777" w:rsidR="0048508F" w:rsidRPr="00D6079C" w:rsidRDefault="0048508F" w:rsidP="00070FF7">
            <w:pPr>
              <w:tabs>
                <w:tab w:val="left" w:pos="0"/>
              </w:tabs>
              <w:suppressAutoHyphens w:val="0"/>
              <w:autoSpaceDE w:val="0"/>
              <w:snapToGrid w:val="0"/>
              <w:spacing w:before="60"/>
              <w:jc w:val="both"/>
              <w:rPr>
                <w:rFonts w:ascii="Arial Narrow" w:eastAsia="Times New Roman" w:hAnsi="Arial Narrow" w:cs="Arial"/>
                <w:bCs/>
                <w:kern w:val="0"/>
                <w:sz w:val="20"/>
                <w:szCs w:val="20"/>
                <w:lang w:eastAsia="en-US" w:bidi="ar-SA"/>
              </w:rPr>
            </w:pPr>
            <w:proofErr w:type="spellStart"/>
            <w:r w:rsidRPr="00D6079C">
              <w:rPr>
                <w:rFonts w:ascii="Arial Narrow" w:eastAsia="Times New Roman" w:hAnsi="Arial Narrow" w:cs="Arial"/>
                <w:bCs/>
                <w:kern w:val="0"/>
                <w:sz w:val="20"/>
                <w:szCs w:val="20"/>
                <w:lang w:eastAsia="en-US" w:bidi="ar-SA"/>
              </w:rPr>
              <w:t>Soluţionarea</w:t>
            </w:r>
            <w:proofErr w:type="spellEnd"/>
            <w:r w:rsidRPr="00D6079C">
              <w:rPr>
                <w:rFonts w:ascii="Arial Narrow" w:eastAsia="Times New Roman" w:hAnsi="Arial Narrow" w:cs="Arial"/>
                <w:bCs/>
                <w:kern w:val="0"/>
                <w:sz w:val="20"/>
                <w:szCs w:val="20"/>
                <w:lang w:eastAsia="en-US" w:bidi="ar-SA"/>
              </w:rPr>
              <w:t xml:space="preserve"> problemelor apărute în cadrul executării lucrării               </w:t>
            </w:r>
          </w:p>
        </w:tc>
        <w:tc>
          <w:tcPr>
            <w:tcW w:w="5220" w:type="dxa"/>
            <w:tcBorders>
              <w:top w:val="single" w:sz="4" w:space="0" w:color="000000"/>
              <w:left w:val="single" w:sz="4" w:space="0" w:color="000000"/>
              <w:bottom w:val="single" w:sz="4" w:space="0" w:color="000000"/>
              <w:right w:val="single" w:sz="4" w:space="0" w:color="000000"/>
            </w:tcBorders>
            <w:vAlign w:val="center"/>
          </w:tcPr>
          <w:p w14:paraId="4D617C49" w14:textId="77777777" w:rsidR="0048508F" w:rsidRPr="00D6079C" w:rsidRDefault="0048508F" w:rsidP="009F3211">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sidRPr="00D6079C">
              <w:rPr>
                <w:rFonts w:ascii="Arial Narrow" w:eastAsia="Times New Roman" w:hAnsi="Arial Narrow" w:cs="Arial"/>
                <w:bCs/>
                <w:i/>
                <w:kern w:val="0"/>
                <w:sz w:val="20"/>
                <w:szCs w:val="20"/>
                <w:lang w:eastAsia="en-US" w:bidi="ar-SA"/>
              </w:rPr>
              <w:t xml:space="preserve">Se va indica perioada (va fi de cel mult </w:t>
            </w:r>
            <w:r w:rsidR="009F3211">
              <w:rPr>
                <w:rFonts w:ascii="Arial Narrow" w:eastAsia="Times New Roman" w:hAnsi="Arial Narrow" w:cs="Arial"/>
                <w:bCs/>
                <w:i/>
                <w:kern w:val="0"/>
                <w:sz w:val="20"/>
                <w:szCs w:val="20"/>
                <w:lang w:eastAsia="en-US" w:bidi="ar-SA"/>
              </w:rPr>
              <w:t>10</w:t>
            </w:r>
            <w:r w:rsidRPr="00D6079C">
              <w:rPr>
                <w:rFonts w:ascii="Arial Narrow" w:eastAsia="Times New Roman" w:hAnsi="Arial Narrow" w:cs="Arial"/>
                <w:bCs/>
                <w:i/>
                <w:kern w:val="0"/>
                <w:sz w:val="20"/>
                <w:szCs w:val="20"/>
                <w:lang w:eastAsia="en-US" w:bidi="ar-SA"/>
              </w:rPr>
              <w:t xml:space="preserve"> zile calendaristice).</w:t>
            </w:r>
          </w:p>
        </w:tc>
      </w:tr>
      <w:tr w:rsidR="00D234BF" w:rsidRPr="00C36A7A" w14:paraId="147389A4" w14:textId="77777777" w:rsidTr="00070FF7">
        <w:trPr>
          <w:trHeight w:val="715"/>
        </w:trPr>
        <w:tc>
          <w:tcPr>
            <w:tcW w:w="568" w:type="dxa"/>
            <w:tcBorders>
              <w:top w:val="single" w:sz="4" w:space="0" w:color="000000"/>
              <w:left w:val="single" w:sz="4" w:space="0" w:color="000000"/>
              <w:bottom w:val="single" w:sz="4" w:space="0" w:color="000000"/>
            </w:tcBorders>
            <w:vAlign w:val="center"/>
          </w:tcPr>
          <w:p w14:paraId="3BB417DC" w14:textId="77777777" w:rsidR="00D234BF" w:rsidRDefault="00D234BF"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9.</w:t>
            </w:r>
          </w:p>
        </w:tc>
        <w:tc>
          <w:tcPr>
            <w:tcW w:w="3960" w:type="dxa"/>
            <w:tcBorders>
              <w:top w:val="single" w:sz="4" w:space="0" w:color="000000"/>
              <w:left w:val="single" w:sz="4" w:space="0" w:color="000000"/>
              <w:bottom w:val="single" w:sz="4" w:space="0" w:color="000000"/>
            </w:tcBorders>
            <w:vAlign w:val="center"/>
          </w:tcPr>
          <w:p w14:paraId="07041503" w14:textId="77777777" w:rsidR="00D234BF" w:rsidRPr="00D6079C" w:rsidRDefault="00353ACD" w:rsidP="00901969">
            <w:pPr>
              <w:tabs>
                <w:tab w:val="left" w:pos="0"/>
              </w:tabs>
              <w:suppressAutoHyphens w:val="0"/>
              <w:autoSpaceDE w:val="0"/>
              <w:snapToGrid w:val="0"/>
              <w:spacing w:before="60"/>
              <w:jc w:val="both"/>
              <w:rPr>
                <w:rFonts w:ascii="Arial Narrow" w:eastAsia="Times New Roman" w:hAnsi="Arial Narrow" w:cs="Arial"/>
                <w:bCs/>
                <w:kern w:val="0"/>
                <w:sz w:val="20"/>
                <w:szCs w:val="20"/>
                <w:lang w:eastAsia="en-US" w:bidi="ar-SA"/>
              </w:rPr>
            </w:pPr>
            <w:r w:rsidRPr="00353ACD">
              <w:rPr>
                <w:rFonts w:ascii="Arial Narrow" w:hAnsi="Arial Narrow" w:cs="Times New Roman"/>
                <w:sz w:val="20"/>
                <w:szCs w:val="20"/>
              </w:rPr>
              <w:t xml:space="preserve">Inginer proiectant </w:t>
            </w:r>
            <w:proofErr w:type="spellStart"/>
            <w:r w:rsidR="00901969">
              <w:rPr>
                <w:rFonts w:ascii="Arial Narrow" w:hAnsi="Arial Narrow" w:cs="Times New Roman"/>
                <w:sz w:val="20"/>
                <w:szCs w:val="20"/>
              </w:rPr>
              <w:t>instalatii</w:t>
            </w:r>
            <w:proofErr w:type="spellEnd"/>
            <w:r w:rsidR="00901969">
              <w:rPr>
                <w:rFonts w:ascii="Arial Narrow" w:hAnsi="Arial Narrow" w:cs="Times New Roman"/>
                <w:sz w:val="20"/>
                <w:szCs w:val="20"/>
              </w:rPr>
              <w:t xml:space="preserve"> edilitare</w:t>
            </w:r>
            <w:r w:rsidRPr="00353ACD">
              <w:rPr>
                <w:rFonts w:ascii="Arial Narrow" w:hAnsi="Arial Narrow" w:cs="Times New Roman"/>
                <w:sz w:val="20"/>
                <w:szCs w:val="20"/>
              </w:rPr>
              <w:t xml:space="preserve"> (</w:t>
            </w:r>
            <w:proofErr w:type="spellStart"/>
            <w:r w:rsidRPr="00353ACD">
              <w:rPr>
                <w:rFonts w:ascii="Arial Narrow" w:hAnsi="Arial Narrow" w:cs="Times New Roman"/>
                <w:sz w:val="20"/>
                <w:szCs w:val="20"/>
              </w:rPr>
              <w:t>Sef</w:t>
            </w:r>
            <w:proofErr w:type="spellEnd"/>
            <w:r w:rsidRPr="00353ACD">
              <w:rPr>
                <w:rFonts w:ascii="Arial Narrow" w:hAnsi="Arial Narrow" w:cs="Times New Roman"/>
                <w:sz w:val="20"/>
                <w:szCs w:val="20"/>
              </w:rPr>
              <w:t xml:space="preserve"> de proiect);</w:t>
            </w:r>
          </w:p>
        </w:tc>
        <w:tc>
          <w:tcPr>
            <w:tcW w:w="5220" w:type="dxa"/>
            <w:tcBorders>
              <w:top w:val="single" w:sz="4" w:space="0" w:color="000000"/>
              <w:left w:val="single" w:sz="4" w:space="0" w:color="000000"/>
              <w:bottom w:val="single" w:sz="4" w:space="0" w:color="000000"/>
              <w:right w:val="single" w:sz="4" w:space="0" w:color="000000"/>
            </w:tcBorders>
            <w:vAlign w:val="center"/>
          </w:tcPr>
          <w:p w14:paraId="42A6CF82" w14:textId="77777777" w:rsidR="00D234BF" w:rsidRPr="00D6079C" w:rsidRDefault="0093730A" w:rsidP="006B3666">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Pr>
                <w:rFonts w:ascii="Arial Narrow" w:eastAsia="Times New Roman" w:hAnsi="Arial Narrow" w:cs="Arial"/>
                <w:bCs/>
                <w:i/>
                <w:kern w:val="0"/>
                <w:sz w:val="20"/>
                <w:szCs w:val="20"/>
                <w:lang w:eastAsia="en-US" w:bidi="ar-SA"/>
              </w:rPr>
              <w:t xml:space="preserve">Se vor indica nr. de contracte </w:t>
            </w:r>
            <w:r w:rsidR="006B3666">
              <w:rPr>
                <w:rFonts w:ascii="Arial Narrow" w:eastAsia="Times New Roman" w:hAnsi="Arial Narrow" w:cs="Arial"/>
                <w:bCs/>
                <w:i/>
                <w:kern w:val="0"/>
                <w:sz w:val="20"/>
                <w:szCs w:val="20"/>
                <w:lang w:eastAsia="en-US" w:bidi="ar-SA"/>
              </w:rPr>
              <w:t>propuse</w:t>
            </w:r>
            <w:r>
              <w:rPr>
                <w:rFonts w:ascii="Arial Narrow" w:eastAsia="Times New Roman" w:hAnsi="Arial Narrow" w:cs="Arial"/>
                <w:bCs/>
                <w:i/>
                <w:kern w:val="0"/>
                <w:sz w:val="20"/>
                <w:szCs w:val="20"/>
                <w:lang w:eastAsia="en-US" w:bidi="ar-SA"/>
              </w:rPr>
              <w:t xml:space="preserve"> pentru stabilirea </w:t>
            </w:r>
            <w:proofErr w:type="spellStart"/>
            <w:r>
              <w:rPr>
                <w:rFonts w:ascii="Arial Narrow" w:eastAsia="Times New Roman" w:hAnsi="Arial Narrow" w:cs="Arial"/>
                <w:bCs/>
                <w:i/>
                <w:kern w:val="0"/>
                <w:sz w:val="20"/>
                <w:szCs w:val="20"/>
                <w:lang w:eastAsia="en-US" w:bidi="ar-SA"/>
              </w:rPr>
              <w:t>experientei</w:t>
            </w:r>
            <w:proofErr w:type="spellEnd"/>
            <w:r w:rsidR="006B3666">
              <w:rPr>
                <w:rFonts w:ascii="Arial Narrow" w:eastAsia="Times New Roman" w:hAnsi="Arial Narrow" w:cs="Arial"/>
                <w:bCs/>
                <w:i/>
                <w:kern w:val="0"/>
                <w:sz w:val="20"/>
                <w:szCs w:val="20"/>
                <w:lang w:eastAsia="en-US" w:bidi="ar-SA"/>
              </w:rPr>
              <w:t xml:space="preserve"> similare (profesionala specifica).</w:t>
            </w:r>
          </w:p>
        </w:tc>
      </w:tr>
      <w:tr w:rsidR="00D234BF" w:rsidRPr="00C36A7A" w14:paraId="7C36E653" w14:textId="77777777" w:rsidTr="00070FF7">
        <w:trPr>
          <w:trHeight w:val="715"/>
        </w:trPr>
        <w:tc>
          <w:tcPr>
            <w:tcW w:w="568" w:type="dxa"/>
            <w:tcBorders>
              <w:top w:val="single" w:sz="4" w:space="0" w:color="000000"/>
              <w:left w:val="single" w:sz="4" w:space="0" w:color="000000"/>
              <w:bottom w:val="single" w:sz="4" w:space="0" w:color="000000"/>
            </w:tcBorders>
            <w:vAlign w:val="center"/>
          </w:tcPr>
          <w:p w14:paraId="2F742322" w14:textId="77777777" w:rsidR="00D234BF" w:rsidRDefault="00353ACD"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10.</w:t>
            </w:r>
          </w:p>
        </w:tc>
        <w:tc>
          <w:tcPr>
            <w:tcW w:w="3960" w:type="dxa"/>
            <w:tcBorders>
              <w:top w:val="single" w:sz="4" w:space="0" w:color="000000"/>
              <w:left w:val="single" w:sz="4" w:space="0" w:color="000000"/>
              <w:bottom w:val="single" w:sz="4" w:space="0" w:color="000000"/>
            </w:tcBorders>
            <w:vAlign w:val="center"/>
          </w:tcPr>
          <w:p w14:paraId="15749EEE" w14:textId="77777777" w:rsidR="00D234BF" w:rsidRPr="00D6079C" w:rsidRDefault="00353ACD" w:rsidP="00070FF7">
            <w:pPr>
              <w:tabs>
                <w:tab w:val="left" w:pos="0"/>
              </w:tabs>
              <w:suppressAutoHyphens w:val="0"/>
              <w:autoSpaceDE w:val="0"/>
              <w:snapToGrid w:val="0"/>
              <w:spacing w:before="60"/>
              <w:jc w:val="both"/>
              <w:rPr>
                <w:rFonts w:ascii="Arial Narrow" w:eastAsia="Times New Roman" w:hAnsi="Arial Narrow" w:cs="Arial"/>
                <w:bCs/>
                <w:kern w:val="0"/>
                <w:sz w:val="20"/>
                <w:szCs w:val="20"/>
                <w:lang w:eastAsia="en-US" w:bidi="ar-SA"/>
              </w:rPr>
            </w:pPr>
            <w:r w:rsidRPr="00353ACD">
              <w:rPr>
                <w:rFonts w:ascii="Arial Narrow" w:hAnsi="Arial Narrow" w:cs="Times New Roman"/>
                <w:sz w:val="20"/>
                <w:szCs w:val="20"/>
              </w:rPr>
              <w:t xml:space="preserve">Inginer proiectant </w:t>
            </w:r>
            <w:proofErr w:type="spellStart"/>
            <w:r w:rsidRPr="00353ACD">
              <w:rPr>
                <w:rFonts w:ascii="Arial Narrow" w:hAnsi="Arial Narrow" w:cs="Times New Roman"/>
                <w:sz w:val="20"/>
                <w:szCs w:val="20"/>
              </w:rPr>
              <w:t>instalatii</w:t>
            </w:r>
            <w:proofErr w:type="spellEnd"/>
            <w:r w:rsidRPr="00353ACD">
              <w:rPr>
                <w:rFonts w:ascii="Arial Narrow" w:hAnsi="Arial Narrow" w:cs="Times New Roman"/>
                <w:sz w:val="20"/>
                <w:szCs w:val="20"/>
              </w:rPr>
              <w:t xml:space="preserve"> edilitare;</w:t>
            </w:r>
          </w:p>
        </w:tc>
        <w:tc>
          <w:tcPr>
            <w:tcW w:w="5220" w:type="dxa"/>
            <w:tcBorders>
              <w:top w:val="single" w:sz="4" w:space="0" w:color="000000"/>
              <w:left w:val="single" w:sz="4" w:space="0" w:color="000000"/>
              <w:bottom w:val="single" w:sz="4" w:space="0" w:color="000000"/>
              <w:right w:val="single" w:sz="4" w:space="0" w:color="000000"/>
            </w:tcBorders>
            <w:vAlign w:val="center"/>
          </w:tcPr>
          <w:p w14:paraId="3601C031" w14:textId="77777777" w:rsidR="00D234BF" w:rsidRPr="00D6079C" w:rsidRDefault="006B3666" w:rsidP="009F3211">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Pr>
                <w:rFonts w:ascii="Arial Narrow" w:eastAsia="Times New Roman" w:hAnsi="Arial Narrow" w:cs="Arial"/>
                <w:bCs/>
                <w:i/>
                <w:kern w:val="0"/>
                <w:sz w:val="20"/>
                <w:szCs w:val="20"/>
                <w:lang w:eastAsia="en-US" w:bidi="ar-SA"/>
              </w:rPr>
              <w:t xml:space="preserve">Se vor indica nr. de contracte propuse pentru stabilirea </w:t>
            </w:r>
            <w:proofErr w:type="spellStart"/>
            <w:r>
              <w:rPr>
                <w:rFonts w:ascii="Arial Narrow" w:eastAsia="Times New Roman" w:hAnsi="Arial Narrow" w:cs="Arial"/>
                <w:bCs/>
                <w:i/>
                <w:kern w:val="0"/>
                <w:sz w:val="20"/>
                <w:szCs w:val="20"/>
                <w:lang w:eastAsia="en-US" w:bidi="ar-SA"/>
              </w:rPr>
              <w:t>experientei</w:t>
            </w:r>
            <w:proofErr w:type="spellEnd"/>
            <w:r>
              <w:rPr>
                <w:rFonts w:ascii="Arial Narrow" w:eastAsia="Times New Roman" w:hAnsi="Arial Narrow" w:cs="Arial"/>
                <w:bCs/>
                <w:i/>
                <w:kern w:val="0"/>
                <w:sz w:val="20"/>
                <w:szCs w:val="20"/>
                <w:lang w:eastAsia="en-US" w:bidi="ar-SA"/>
              </w:rPr>
              <w:t xml:space="preserve"> similare (profesionala specifica).</w:t>
            </w:r>
          </w:p>
        </w:tc>
      </w:tr>
      <w:tr w:rsidR="00D234BF" w:rsidRPr="00C36A7A" w14:paraId="104FF2C4" w14:textId="77777777" w:rsidTr="00070FF7">
        <w:trPr>
          <w:trHeight w:val="715"/>
        </w:trPr>
        <w:tc>
          <w:tcPr>
            <w:tcW w:w="568" w:type="dxa"/>
            <w:tcBorders>
              <w:top w:val="single" w:sz="4" w:space="0" w:color="000000"/>
              <w:left w:val="single" w:sz="4" w:space="0" w:color="000000"/>
              <w:bottom w:val="single" w:sz="4" w:space="0" w:color="000000"/>
            </w:tcBorders>
            <w:vAlign w:val="center"/>
          </w:tcPr>
          <w:p w14:paraId="612EE5C7" w14:textId="77777777" w:rsidR="00D234BF" w:rsidRDefault="00353ACD"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11.</w:t>
            </w:r>
          </w:p>
        </w:tc>
        <w:tc>
          <w:tcPr>
            <w:tcW w:w="3960" w:type="dxa"/>
            <w:tcBorders>
              <w:top w:val="single" w:sz="4" w:space="0" w:color="000000"/>
              <w:left w:val="single" w:sz="4" w:space="0" w:color="000000"/>
              <w:bottom w:val="single" w:sz="4" w:space="0" w:color="000000"/>
            </w:tcBorders>
            <w:vAlign w:val="center"/>
          </w:tcPr>
          <w:p w14:paraId="5F31E539" w14:textId="77777777" w:rsidR="00D234BF" w:rsidRPr="00D6079C" w:rsidRDefault="00353ACD" w:rsidP="00070FF7">
            <w:pPr>
              <w:tabs>
                <w:tab w:val="left" w:pos="0"/>
              </w:tabs>
              <w:suppressAutoHyphens w:val="0"/>
              <w:autoSpaceDE w:val="0"/>
              <w:snapToGrid w:val="0"/>
              <w:spacing w:before="60"/>
              <w:jc w:val="both"/>
              <w:rPr>
                <w:rFonts w:ascii="Arial Narrow" w:eastAsia="Times New Roman" w:hAnsi="Arial Narrow" w:cs="Arial"/>
                <w:bCs/>
                <w:kern w:val="0"/>
                <w:sz w:val="20"/>
                <w:szCs w:val="20"/>
                <w:lang w:eastAsia="en-US" w:bidi="ar-SA"/>
              </w:rPr>
            </w:pPr>
            <w:r w:rsidRPr="00353ACD">
              <w:rPr>
                <w:rFonts w:ascii="Arial Narrow" w:hAnsi="Arial Narrow" w:cs="Times New Roman"/>
                <w:sz w:val="20"/>
                <w:szCs w:val="20"/>
              </w:rPr>
              <w:t xml:space="preserve">Inginer proiectant </w:t>
            </w:r>
            <w:proofErr w:type="spellStart"/>
            <w:r w:rsidRPr="00353ACD">
              <w:rPr>
                <w:rFonts w:ascii="Arial Narrow" w:hAnsi="Arial Narrow" w:cs="Times New Roman"/>
                <w:sz w:val="20"/>
                <w:szCs w:val="20"/>
              </w:rPr>
              <w:t>constructii</w:t>
            </w:r>
            <w:proofErr w:type="spellEnd"/>
            <w:r w:rsidRPr="00353ACD">
              <w:rPr>
                <w:rFonts w:ascii="Arial Narrow" w:hAnsi="Arial Narrow" w:cs="Times New Roman"/>
                <w:sz w:val="20"/>
                <w:szCs w:val="20"/>
              </w:rPr>
              <w:t>;</w:t>
            </w:r>
          </w:p>
        </w:tc>
        <w:tc>
          <w:tcPr>
            <w:tcW w:w="5220" w:type="dxa"/>
            <w:tcBorders>
              <w:top w:val="single" w:sz="4" w:space="0" w:color="000000"/>
              <w:left w:val="single" w:sz="4" w:space="0" w:color="000000"/>
              <w:bottom w:val="single" w:sz="4" w:space="0" w:color="000000"/>
              <w:right w:val="single" w:sz="4" w:space="0" w:color="000000"/>
            </w:tcBorders>
            <w:vAlign w:val="center"/>
          </w:tcPr>
          <w:p w14:paraId="1833A50F" w14:textId="77777777" w:rsidR="00D234BF" w:rsidRPr="00D6079C" w:rsidRDefault="006B3666" w:rsidP="009F3211">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Pr>
                <w:rFonts w:ascii="Arial Narrow" w:eastAsia="Times New Roman" w:hAnsi="Arial Narrow" w:cs="Arial"/>
                <w:bCs/>
                <w:i/>
                <w:kern w:val="0"/>
                <w:sz w:val="20"/>
                <w:szCs w:val="20"/>
                <w:lang w:eastAsia="en-US" w:bidi="ar-SA"/>
              </w:rPr>
              <w:t xml:space="preserve">Se vor indica nr. de contracte propuse pentru stabilirea </w:t>
            </w:r>
            <w:proofErr w:type="spellStart"/>
            <w:r>
              <w:rPr>
                <w:rFonts w:ascii="Arial Narrow" w:eastAsia="Times New Roman" w:hAnsi="Arial Narrow" w:cs="Arial"/>
                <w:bCs/>
                <w:i/>
                <w:kern w:val="0"/>
                <w:sz w:val="20"/>
                <w:szCs w:val="20"/>
                <w:lang w:eastAsia="en-US" w:bidi="ar-SA"/>
              </w:rPr>
              <w:t>experientei</w:t>
            </w:r>
            <w:proofErr w:type="spellEnd"/>
            <w:r>
              <w:rPr>
                <w:rFonts w:ascii="Arial Narrow" w:eastAsia="Times New Roman" w:hAnsi="Arial Narrow" w:cs="Arial"/>
                <w:bCs/>
                <w:i/>
                <w:kern w:val="0"/>
                <w:sz w:val="20"/>
                <w:szCs w:val="20"/>
                <w:lang w:eastAsia="en-US" w:bidi="ar-SA"/>
              </w:rPr>
              <w:t xml:space="preserve"> similare (profesionala specifica).</w:t>
            </w:r>
          </w:p>
        </w:tc>
      </w:tr>
      <w:tr w:rsidR="00D234BF" w:rsidRPr="00C36A7A" w14:paraId="62C8513F" w14:textId="77777777" w:rsidTr="00070FF7">
        <w:trPr>
          <w:trHeight w:val="715"/>
        </w:trPr>
        <w:tc>
          <w:tcPr>
            <w:tcW w:w="568" w:type="dxa"/>
            <w:tcBorders>
              <w:top w:val="single" w:sz="4" w:space="0" w:color="000000"/>
              <w:left w:val="single" w:sz="4" w:space="0" w:color="000000"/>
              <w:bottom w:val="single" w:sz="4" w:space="0" w:color="000000"/>
            </w:tcBorders>
            <w:vAlign w:val="center"/>
          </w:tcPr>
          <w:p w14:paraId="6620F329" w14:textId="77777777" w:rsidR="00D234BF" w:rsidRDefault="00353ACD"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12.</w:t>
            </w:r>
          </w:p>
        </w:tc>
        <w:tc>
          <w:tcPr>
            <w:tcW w:w="3960" w:type="dxa"/>
            <w:tcBorders>
              <w:top w:val="single" w:sz="4" w:space="0" w:color="000000"/>
              <w:left w:val="single" w:sz="4" w:space="0" w:color="000000"/>
              <w:bottom w:val="single" w:sz="4" w:space="0" w:color="000000"/>
            </w:tcBorders>
            <w:vAlign w:val="center"/>
          </w:tcPr>
          <w:p w14:paraId="191D614F" w14:textId="77777777" w:rsidR="00D234BF" w:rsidRPr="00D6079C" w:rsidRDefault="00353ACD" w:rsidP="00070FF7">
            <w:pPr>
              <w:tabs>
                <w:tab w:val="left" w:pos="0"/>
              </w:tabs>
              <w:suppressAutoHyphens w:val="0"/>
              <w:autoSpaceDE w:val="0"/>
              <w:snapToGrid w:val="0"/>
              <w:spacing w:before="60"/>
              <w:jc w:val="both"/>
              <w:rPr>
                <w:rFonts w:ascii="Arial Narrow" w:eastAsia="Times New Roman" w:hAnsi="Arial Narrow" w:cs="Arial"/>
                <w:bCs/>
                <w:kern w:val="0"/>
                <w:sz w:val="20"/>
                <w:szCs w:val="20"/>
                <w:lang w:eastAsia="en-US" w:bidi="ar-SA"/>
              </w:rPr>
            </w:pPr>
            <w:r w:rsidRPr="00353ACD">
              <w:rPr>
                <w:rFonts w:ascii="Arial Narrow" w:hAnsi="Arial Narrow" w:cs="Times New Roman"/>
                <w:sz w:val="20"/>
                <w:szCs w:val="20"/>
              </w:rPr>
              <w:t xml:space="preserve">Inginer proiectant </w:t>
            </w:r>
            <w:proofErr w:type="spellStart"/>
            <w:r w:rsidRPr="00353ACD">
              <w:rPr>
                <w:rFonts w:ascii="Arial Narrow" w:hAnsi="Arial Narrow" w:cs="Times New Roman"/>
                <w:sz w:val="20"/>
                <w:szCs w:val="20"/>
              </w:rPr>
              <w:t>instalatii</w:t>
            </w:r>
            <w:proofErr w:type="spellEnd"/>
            <w:r w:rsidRPr="00353ACD">
              <w:rPr>
                <w:rFonts w:ascii="Arial Narrow" w:hAnsi="Arial Narrow" w:cs="Times New Roman"/>
                <w:sz w:val="20"/>
                <w:szCs w:val="20"/>
              </w:rPr>
              <w:t xml:space="preserve"> electrice;</w:t>
            </w:r>
          </w:p>
        </w:tc>
        <w:tc>
          <w:tcPr>
            <w:tcW w:w="5220" w:type="dxa"/>
            <w:tcBorders>
              <w:top w:val="single" w:sz="4" w:space="0" w:color="000000"/>
              <w:left w:val="single" w:sz="4" w:space="0" w:color="000000"/>
              <w:bottom w:val="single" w:sz="4" w:space="0" w:color="000000"/>
              <w:right w:val="single" w:sz="4" w:space="0" w:color="000000"/>
            </w:tcBorders>
            <w:vAlign w:val="center"/>
          </w:tcPr>
          <w:p w14:paraId="172ADF61" w14:textId="77777777" w:rsidR="00D234BF" w:rsidRPr="00D6079C" w:rsidRDefault="006B3666" w:rsidP="009F3211">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Pr>
                <w:rFonts w:ascii="Arial Narrow" w:eastAsia="Times New Roman" w:hAnsi="Arial Narrow" w:cs="Arial"/>
                <w:bCs/>
                <w:i/>
                <w:kern w:val="0"/>
                <w:sz w:val="20"/>
                <w:szCs w:val="20"/>
                <w:lang w:eastAsia="en-US" w:bidi="ar-SA"/>
              </w:rPr>
              <w:t xml:space="preserve">Se vor indica nr. de contracte propuse pentru stabilirea </w:t>
            </w:r>
            <w:proofErr w:type="spellStart"/>
            <w:r>
              <w:rPr>
                <w:rFonts w:ascii="Arial Narrow" w:eastAsia="Times New Roman" w:hAnsi="Arial Narrow" w:cs="Arial"/>
                <w:bCs/>
                <w:i/>
                <w:kern w:val="0"/>
                <w:sz w:val="20"/>
                <w:szCs w:val="20"/>
                <w:lang w:eastAsia="en-US" w:bidi="ar-SA"/>
              </w:rPr>
              <w:t>experientei</w:t>
            </w:r>
            <w:proofErr w:type="spellEnd"/>
            <w:r>
              <w:rPr>
                <w:rFonts w:ascii="Arial Narrow" w:eastAsia="Times New Roman" w:hAnsi="Arial Narrow" w:cs="Arial"/>
                <w:bCs/>
                <w:i/>
                <w:kern w:val="0"/>
                <w:sz w:val="20"/>
                <w:szCs w:val="20"/>
                <w:lang w:eastAsia="en-US" w:bidi="ar-SA"/>
              </w:rPr>
              <w:t xml:space="preserve"> similare (profesionala specifica).</w:t>
            </w:r>
          </w:p>
        </w:tc>
      </w:tr>
      <w:tr w:rsidR="00D234BF" w:rsidRPr="00C36A7A" w14:paraId="60D7D072" w14:textId="77777777" w:rsidTr="00070FF7">
        <w:trPr>
          <w:trHeight w:val="715"/>
        </w:trPr>
        <w:tc>
          <w:tcPr>
            <w:tcW w:w="568" w:type="dxa"/>
            <w:tcBorders>
              <w:top w:val="single" w:sz="4" w:space="0" w:color="000000"/>
              <w:left w:val="single" w:sz="4" w:space="0" w:color="000000"/>
              <w:bottom w:val="single" w:sz="4" w:space="0" w:color="000000"/>
            </w:tcBorders>
            <w:vAlign w:val="center"/>
          </w:tcPr>
          <w:p w14:paraId="39E1C2E4" w14:textId="77777777" w:rsidR="00D234BF" w:rsidRDefault="00353ACD" w:rsidP="00070FF7">
            <w:pPr>
              <w:tabs>
                <w:tab w:val="left" w:pos="0"/>
              </w:tabs>
              <w:suppressAutoHyphens w:val="0"/>
              <w:autoSpaceDE w:val="0"/>
              <w:snapToGrid w:val="0"/>
              <w:spacing w:before="60"/>
              <w:jc w:val="center"/>
              <w:rPr>
                <w:rFonts w:ascii="Arial Narrow" w:eastAsia="Times New Roman" w:hAnsi="Arial Narrow" w:cs="Arial"/>
                <w:b/>
                <w:bCs/>
                <w:kern w:val="0"/>
                <w:sz w:val="20"/>
                <w:szCs w:val="20"/>
                <w:lang w:eastAsia="en-US" w:bidi="ar-SA"/>
              </w:rPr>
            </w:pPr>
            <w:r>
              <w:rPr>
                <w:rFonts w:ascii="Arial Narrow" w:eastAsia="Times New Roman" w:hAnsi="Arial Narrow" w:cs="Arial"/>
                <w:b/>
                <w:bCs/>
                <w:kern w:val="0"/>
                <w:sz w:val="20"/>
                <w:szCs w:val="20"/>
                <w:lang w:eastAsia="en-US" w:bidi="ar-SA"/>
              </w:rPr>
              <w:t>13.</w:t>
            </w:r>
          </w:p>
        </w:tc>
        <w:tc>
          <w:tcPr>
            <w:tcW w:w="3960" w:type="dxa"/>
            <w:tcBorders>
              <w:top w:val="single" w:sz="4" w:space="0" w:color="000000"/>
              <w:left w:val="single" w:sz="4" w:space="0" w:color="000000"/>
              <w:bottom w:val="single" w:sz="4" w:space="0" w:color="000000"/>
            </w:tcBorders>
            <w:vAlign w:val="center"/>
          </w:tcPr>
          <w:p w14:paraId="24FE78F9" w14:textId="77777777" w:rsidR="00D234BF" w:rsidRPr="00D6079C" w:rsidRDefault="00353ACD" w:rsidP="00070FF7">
            <w:pPr>
              <w:tabs>
                <w:tab w:val="left" w:pos="0"/>
              </w:tabs>
              <w:suppressAutoHyphens w:val="0"/>
              <w:autoSpaceDE w:val="0"/>
              <w:snapToGrid w:val="0"/>
              <w:spacing w:before="60"/>
              <w:jc w:val="both"/>
              <w:rPr>
                <w:rFonts w:ascii="Arial Narrow" w:eastAsia="Times New Roman" w:hAnsi="Arial Narrow" w:cs="Arial"/>
                <w:bCs/>
                <w:kern w:val="0"/>
                <w:sz w:val="20"/>
                <w:szCs w:val="20"/>
                <w:lang w:eastAsia="en-US" w:bidi="ar-SA"/>
              </w:rPr>
            </w:pPr>
            <w:r w:rsidRPr="00353ACD">
              <w:rPr>
                <w:rFonts w:ascii="Arial Narrow" w:hAnsi="Arial Narrow" w:cs="Times New Roman"/>
                <w:sz w:val="20"/>
                <w:szCs w:val="20"/>
              </w:rPr>
              <w:t>Inginer topometrist</w:t>
            </w:r>
          </w:p>
        </w:tc>
        <w:tc>
          <w:tcPr>
            <w:tcW w:w="5220" w:type="dxa"/>
            <w:tcBorders>
              <w:top w:val="single" w:sz="4" w:space="0" w:color="000000"/>
              <w:left w:val="single" w:sz="4" w:space="0" w:color="000000"/>
              <w:bottom w:val="single" w:sz="4" w:space="0" w:color="000000"/>
              <w:right w:val="single" w:sz="4" w:space="0" w:color="000000"/>
            </w:tcBorders>
            <w:vAlign w:val="center"/>
          </w:tcPr>
          <w:p w14:paraId="5173C19F" w14:textId="77777777" w:rsidR="00D234BF" w:rsidRPr="00D6079C" w:rsidRDefault="006B3666" w:rsidP="009F3211">
            <w:pPr>
              <w:tabs>
                <w:tab w:val="left" w:pos="0"/>
              </w:tabs>
              <w:suppressAutoHyphens w:val="0"/>
              <w:autoSpaceDE w:val="0"/>
              <w:snapToGrid w:val="0"/>
              <w:spacing w:before="60"/>
              <w:jc w:val="both"/>
              <w:rPr>
                <w:rFonts w:ascii="Arial Narrow" w:eastAsia="Times New Roman" w:hAnsi="Arial Narrow" w:cs="Arial"/>
                <w:bCs/>
                <w:i/>
                <w:kern w:val="0"/>
                <w:sz w:val="20"/>
                <w:szCs w:val="20"/>
                <w:lang w:eastAsia="en-US" w:bidi="ar-SA"/>
              </w:rPr>
            </w:pPr>
            <w:r>
              <w:rPr>
                <w:rFonts w:ascii="Arial Narrow" w:eastAsia="Times New Roman" w:hAnsi="Arial Narrow" w:cs="Arial"/>
                <w:bCs/>
                <w:i/>
                <w:kern w:val="0"/>
                <w:sz w:val="20"/>
                <w:szCs w:val="20"/>
                <w:lang w:eastAsia="en-US" w:bidi="ar-SA"/>
              </w:rPr>
              <w:t xml:space="preserve">Se vor indica nr. de contracte propuse pentru stabilirea </w:t>
            </w:r>
            <w:proofErr w:type="spellStart"/>
            <w:r>
              <w:rPr>
                <w:rFonts w:ascii="Arial Narrow" w:eastAsia="Times New Roman" w:hAnsi="Arial Narrow" w:cs="Arial"/>
                <w:bCs/>
                <w:i/>
                <w:kern w:val="0"/>
                <w:sz w:val="20"/>
                <w:szCs w:val="20"/>
                <w:lang w:eastAsia="en-US" w:bidi="ar-SA"/>
              </w:rPr>
              <w:t>experientei</w:t>
            </w:r>
            <w:proofErr w:type="spellEnd"/>
            <w:r>
              <w:rPr>
                <w:rFonts w:ascii="Arial Narrow" w:eastAsia="Times New Roman" w:hAnsi="Arial Narrow" w:cs="Arial"/>
                <w:bCs/>
                <w:i/>
                <w:kern w:val="0"/>
                <w:sz w:val="20"/>
                <w:szCs w:val="20"/>
                <w:lang w:eastAsia="en-US" w:bidi="ar-SA"/>
              </w:rPr>
              <w:t xml:space="preserve"> similare (profesionala specifica).</w:t>
            </w:r>
          </w:p>
        </w:tc>
      </w:tr>
    </w:tbl>
    <w:p w14:paraId="52647D87" w14:textId="77777777" w:rsidR="00AF0C3E" w:rsidRDefault="00AF0C3E" w:rsidP="00AF0C3E">
      <w:pPr>
        <w:jc w:val="both"/>
        <w:rPr>
          <w:rFonts w:ascii="Arial Narrow" w:hAnsi="Arial Narrow" w:cs="Times New Roman"/>
          <w:sz w:val="20"/>
          <w:szCs w:val="20"/>
        </w:rPr>
      </w:pPr>
    </w:p>
    <w:p w14:paraId="74309542" w14:textId="77777777" w:rsidR="00353ACD" w:rsidRDefault="00353ACD" w:rsidP="00AF0C3E">
      <w:pPr>
        <w:jc w:val="both"/>
        <w:rPr>
          <w:rFonts w:ascii="Arial Narrow" w:hAnsi="Arial Narrow" w:cs="Times New Roman"/>
          <w:sz w:val="20"/>
          <w:szCs w:val="20"/>
        </w:rPr>
      </w:pPr>
    </w:p>
    <w:p w14:paraId="06DAF06D" w14:textId="77777777" w:rsidR="00353ACD" w:rsidRPr="00D6079C" w:rsidRDefault="00353ACD" w:rsidP="00AF0C3E">
      <w:pPr>
        <w:jc w:val="both"/>
        <w:rPr>
          <w:rFonts w:ascii="Arial Narrow" w:hAnsi="Arial Narrow" w:cs="Times New Roman"/>
          <w:sz w:val="20"/>
          <w:szCs w:val="20"/>
        </w:rPr>
      </w:pPr>
    </w:p>
    <w:p w14:paraId="18464B5C" w14:textId="77777777" w:rsidR="00AF0C3E" w:rsidRPr="00D6079C" w:rsidRDefault="00AF0C3E" w:rsidP="00AF0C3E">
      <w:pPr>
        <w:jc w:val="both"/>
        <w:rPr>
          <w:rFonts w:ascii="Arial Narrow" w:hAnsi="Arial Narrow" w:cs="Times New Roman"/>
          <w:sz w:val="20"/>
          <w:szCs w:val="20"/>
        </w:rPr>
      </w:pPr>
      <w:r w:rsidRPr="00D6079C">
        <w:rPr>
          <w:rFonts w:ascii="Arial Narrow" w:hAnsi="Arial Narrow" w:cs="Times New Roman"/>
          <w:sz w:val="20"/>
          <w:szCs w:val="20"/>
        </w:rPr>
        <w:t xml:space="preserve">   </w:t>
      </w:r>
      <w:bookmarkStart w:id="11" w:name="_Hlk481625837"/>
      <w:bookmarkStart w:id="12" w:name="_Toc297560521"/>
      <w:r w:rsidRPr="00D6079C">
        <w:rPr>
          <w:rFonts w:ascii="Arial Narrow" w:hAnsi="Arial Narrow" w:cs="Times New Roman"/>
          <w:sz w:val="20"/>
          <w:szCs w:val="20"/>
        </w:rPr>
        <w:t>Data _____/_____/_____</w:t>
      </w:r>
    </w:p>
    <w:p w14:paraId="5BC5C004" w14:textId="77777777" w:rsidR="00AF0C3E" w:rsidRPr="00D6079C" w:rsidRDefault="00AF0C3E" w:rsidP="00AF0C3E">
      <w:pPr>
        <w:jc w:val="both"/>
        <w:rPr>
          <w:rFonts w:ascii="Arial Narrow" w:hAnsi="Arial Narrow" w:cs="Times New Roman"/>
          <w:sz w:val="20"/>
          <w:szCs w:val="20"/>
        </w:rPr>
      </w:pPr>
    </w:p>
    <w:p w14:paraId="4C64511D" w14:textId="77777777" w:rsidR="00AF0C3E" w:rsidRPr="00D6079C" w:rsidRDefault="00AF0C3E" w:rsidP="00AF0C3E">
      <w:pPr>
        <w:ind w:firstLine="720"/>
        <w:jc w:val="both"/>
        <w:rPr>
          <w:rFonts w:ascii="Arial Narrow" w:hAnsi="Arial Narrow" w:cs="Times New Roman"/>
          <w:sz w:val="20"/>
          <w:szCs w:val="20"/>
        </w:rPr>
      </w:pPr>
    </w:p>
    <w:p w14:paraId="3F88A272" w14:textId="77777777" w:rsidR="00AF0C3E" w:rsidRPr="00D6079C" w:rsidRDefault="00AF0C3E" w:rsidP="00A304E0">
      <w:pPr>
        <w:jc w:val="center"/>
        <w:rPr>
          <w:rFonts w:ascii="Arial Narrow" w:hAnsi="Arial Narrow" w:cs="Times New Roman"/>
          <w:sz w:val="20"/>
          <w:szCs w:val="20"/>
        </w:rPr>
      </w:pPr>
      <w:r w:rsidRPr="00D6079C">
        <w:rPr>
          <w:rFonts w:ascii="Arial Narrow" w:hAnsi="Arial Narrow" w:cs="Times New Roman"/>
          <w:sz w:val="20"/>
          <w:szCs w:val="20"/>
        </w:rPr>
        <w:t>_____________</w:t>
      </w:r>
      <w:r w:rsidRPr="00D6079C">
        <w:rPr>
          <w:rFonts w:ascii="Arial Narrow" w:hAnsi="Arial Narrow" w:cs="Times New Roman"/>
          <w:i/>
          <w:sz w:val="20"/>
          <w:szCs w:val="20"/>
        </w:rPr>
        <w:t xml:space="preserve"> (semnătura)</w:t>
      </w:r>
      <w:r w:rsidRPr="00D6079C">
        <w:rPr>
          <w:rFonts w:ascii="Arial Narrow" w:hAnsi="Arial Narrow" w:cs="Times New Roman"/>
          <w:sz w:val="20"/>
          <w:szCs w:val="20"/>
        </w:rPr>
        <w:t>, in calitate de ______________, legal autorizat să semnez</w:t>
      </w:r>
    </w:p>
    <w:p w14:paraId="77CCD23E" w14:textId="77777777" w:rsidR="00AF0C3E" w:rsidRPr="00D6079C" w:rsidRDefault="00AF0C3E" w:rsidP="00A304E0">
      <w:pPr>
        <w:jc w:val="center"/>
        <w:rPr>
          <w:rFonts w:ascii="Arial Narrow" w:hAnsi="Arial Narrow" w:cs="Times New Roman"/>
          <w:sz w:val="20"/>
          <w:szCs w:val="20"/>
        </w:rPr>
      </w:pPr>
      <w:r w:rsidRPr="00D6079C">
        <w:rPr>
          <w:rFonts w:ascii="Arial Narrow" w:hAnsi="Arial Narrow" w:cs="Times New Roman"/>
          <w:sz w:val="20"/>
          <w:szCs w:val="20"/>
        </w:rPr>
        <w:t>oferta pentru si in numele ____________________________________.</w:t>
      </w:r>
    </w:p>
    <w:p w14:paraId="07AA84C5" w14:textId="77777777" w:rsidR="00AF0C3E" w:rsidRPr="00D6079C" w:rsidRDefault="00AF0C3E" w:rsidP="00A304E0">
      <w:pPr>
        <w:jc w:val="center"/>
        <w:rPr>
          <w:rFonts w:ascii="Arial Narrow" w:hAnsi="Arial Narrow" w:cs="Times New Roman"/>
          <w:i/>
          <w:sz w:val="20"/>
          <w:szCs w:val="20"/>
        </w:rPr>
      </w:pPr>
      <w:r w:rsidRPr="00D6079C">
        <w:rPr>
          <w:rFonts w:ascii="Arial Narrow" w:hAnsi="Arial Narrow" w:cs="Times New Roman"/>
          <w:i/>
          <w:sz w:val="20"/>
          <w:szCs w:val="20"/>
        </w:rPr>
        <w:t>(denumirea/numele ofertantului)</w:t>
      </w:r>
    </w:p>
    <w:bookmarkEnd w:id="11"/>
    <w:bookmarkEnd w:id="12"/>
    <w:p w14:paraId="33B430F1" w14:textId="77777777" w:rsidR="00AF0C3E" w:rsidRPr="00D6079C" w:rsidRDefault="00AF0C3E" w:rsidP="00AF0C3E">
      <w:pPr>
        <w:widowControl/>
        <w:suppressAutoHyphens w:val="0"/>
        <w:rPr>
          <w:rFonts w:ascii="Arial Narrow" w:eastAsia="Times New Roman" w:hAnsi="Arial Narrow" w:cs="Times New Roman"/>
          <w:kern w:val="0"/>
          <w:sz w:val="20"/>
          <w:szCs w:val="20"/>
          <w:lang w:eastAsia="en-US" w:bidi="ar-SA"/>
        </w:rPr>
      </w:pPr>
    </w:p>
    <w:p w14:paraId="22C649F2" w14:textId="77777777" w:rsidR="00AF0C3E" w:rsidRPr="00D6079C" w:rsidRDefault="00AF0C3E" w:rsidP="00AF0C3E">
      <w:pPr>
        <w:widowControl/>
        <w:suppressAutoHyphens w:val="0"/>
        <w:rPr>
          <w:rFonts w:ascii="Arial Narrow" w:eastAsia="Times New Roman" w:hAnsi="Arial Narrow" w:cs="Times New Roman"/>
          <w:kern w:val="0"/>
          <w:sz w:val="20"/>
          <w:szCs w:val="20"/>
          <w:lang w:eastAsia="en-US" w:bidi="ar-SA"/>
        </w:rPr>
      </w:pPr>
    </w:p>
    <w:p w14:paraId="2C0F8BD4" w14:textId="77777777" w:rsidR="00AF0C3E" w:rsidRPr="00D6079C" w:rsidRDefault="00AF0C3E" w:rsidP="00AF0C3E">
      <w:pPr>
        <w:widowControl/>
        <w:suppressAutoHyphens w:val="0"/>
        <w:rPr>
          <w:rFonts w:ascii="Arial Narrow" w:eastAsia="Times New Roman" w:hAnsi="Arial Narrow" w:cs="Times New Roman"/>
          <w:kern w:val="0"/>
          <w:sz w:val="20"/>
          <w:szCs w:val="20"/>
          <w:lang w:eastAsia="en-US" w:bidi="ar-SA"/>
        </w:rPr>
      </w:pPr>
    </w:p>
    <w:p w14:paraId="47F54639" w14:textId="52F19D85" w:rsidR="006071D3" w:rsidRPr="00D6079C" w:rsidRDefault="00EC79FF" w:rsidP="00A966AA">
      <w:pPr>
        <w:widowControl/>
        <w:suppressAutoHyphens w:val="0"/>
        <w:ind w:left="6804" w:firstLine="567"/>
        <w:rPr>
          <w:rFonts w:ascii="Arial Narrow" w:hAnsi="Arial Narrow" w:cs="Times New Roman"/>
          <w:b/>
          <w:sz w:val="20"/>
          <w:szCs w:val="20"/>
        </w:rPr>
      </w:pPr>
      <w:r>
        <w:rPr>
          <w:rFonts w:ascii="Arial Narrow" w:eastAsia="Times New Roman" w:hAnsi="Arial Narrow" w:cs="Times New Roman"/>
          <w:kern w:val="0"/>
          <w:sz w:val="20"/>
          <w:szCs w:val="20"/>
          <w:lang w:eastAsia="en-US" w:bidi="ar-SA"/>
        </w:rPr>
        <w:br w:type="page"/>
      </w:r>
      <w:r w:rsidR="006071D3" w:rsidRPr="00D6079C">
        <w:rPr>
          <w:rFonts w:ascii="Arial Narrow" w:hAnsi="Arial Narrow" w:cs="Times New Roman"/>
          <w:b/>
          <w:sz w:val="20"/>
          <w:szCs w:val="20"/>
        </w:rPr>
        <w:lastRenderedPageBreak/>
        <w:t xml:space="preserve">Anexa nr. 2 la </w:t>
      </w:r>
      <w:r w:rsidR="006071D3" w:rsidRPr="00D6079C">
        <w:rPr>
          <w:rFonts w:ascii="Arial Narrow" w:hAnsi="Arial Narrow" w:cs="Times New Roman"/>
          <w:b/>
          <w:iCs/>
          <w:sz w:val="20"/>
          <w:szCs w:val="20"/>
        </w:rPr>
        <w:t>Formular nr. 9</w:t>
      </w:r>
    </w:p>
    <w:p w14:paraId="2793CE34" w14:textId="77777777" w:rsidR="006071D3" w:rsidRPr="00D6079C" w:rsidRDefault="006071D3" w:rsidP="006071D3">
      <w:pPr>
        <w:jc w:val="center"/>
        <w:rPr>
          <w:rFonts w:ascii="Arial Narrow" w:hAnsi="Arial Narrow" w:cs="Times New Roman"/>
          <w:b/>
          <w:sz w:val="20"/>
          <w:szCs w:val="20"/>
        </w:rPr>
      </w:pPr>
    </w:p>
    <w:p w14:paraId="6C5A5E08" w14:textId="77777777" w:rsidR="006071D3" w:rsidRPr="00D6079C" w:rsidRDefault="006071D3" w:rsidP="006071D3">
      <w:pPr>
        <w:jc w:val="center"/>
        <w:rPr>
          <w:rFonts w:ascii="Arial Narrow" w:hAnsi="Arial Narrow" w:cs="Times New Roman"/>
          <w:b/>
          <w:sz w:val="20"/>
          <w:szCs w:val="20"/>
        </w:rPr>
      </w:pPr>
    </w:p>
    <w:p w14:paraId="61D63B23" w14:textId="77777777" w:rsidR="006071D3" w:rsidRPr="00D6079C" w:rsidRDefault="006071D3" w:rsidP="006071D3">
      <w:pPr>
        <w:jc w:val="center"/>
        <w:rPr>
          <w:rFonts w:ascii="Arial Narrow" w:hAnsi="Arial Narrow" w:cs="Times New Roman"/>
          <w:b/>
          <w:sz w:val="20"/>
          <w:szCs w:val="20"/>
          <w:u w:val="single"/>
        </w:rPr>
      </w:pPr>
      <w:r w:rsidRPr="00D6079C">
        <w:rPr>
          <w:rFonts w:ascii="Arial Narrow" w:hAnsi="Arial Narrow" w:cs="Times New Roman"/>
          <w:b/>
          <w:sz w:val="20"/>
          <w:szCs w:val="20"/>
          <w:u w:val="single"/>
        </w:rPr>
        <w:t>ANEXA NR. 2 LA FORMULARUL DE OFERTA</w:t>
      </w:r>
    </w:p>
    <w:p w14:paraId="72A78CA5"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20CB9B77" w14:textId="77777777" w:rsidR="0073149C" w:rsidRPr="00D6079C" w:rsidRDefault="0073149C" w:rsidP="0073149C">
      <w:pPr>
        <w:widowControl/>
        <w:suppressAutoHyphens w:val="0"/>
        <w:jc w:val="center"/>
        <w:rPr>
          <w:rFonts w:ascii="Arial Narrow" w:eastAsia="Times New Roman" w:hAnsi="Arial Narrow" w:cs="Arial"/>
          <w:b/>
          <w:bCs/>
          <w:kern w:val="0"/>
          <w:sz w:val="20"/>
          <w:szCs w:val="20"/>
          <w:u w:val="single"/>
          <w:lang w:eastAsia="en-US" w:bidi="ar-SA"/>
        </w:rPr>
      </w:pPr>
      <w:r w:rsidRPr="00D6079C">
        <w:rPr>
          <w:rFonts w:ascii="Arial Narrow" w:eastAsia="Times New Roman" w:hAnsi="Arial Narrow" w:cs="Arial"/>
          <w:b/>
          <w:bCs/>
          <w:kern w:val="0"/>
          <w:sz w:val="20"/>
          <w:szCs w:val="20"/>
          <w:u w:val="single"/>
          <w:lang w:eastAsia="en-US" w:bidi="ar-SA"/>
        </w:rPr>
        <w:t xml:space="preserve">CENTRALIZATOR CU </w:t>
      </w:r>
      <w:r w:rsidR="00A02513" w:rsidRPr="00D6079C">
        <w:rPr>
          <w:rFonts w:ascii="Arial Narrow" w:eastAsia="Times New Roman" w:hAnsi="Arial Narrow" w:cs="Arial"/>
          <w:b/>
          <w:bCs/>
          <w:kern w:val="0"/>
          <w:sz w:val="20"/>
          <w:szCs w:val="20"/>
          <w:u w:val="single"/>
          <w:lang w:eastAsia="en-US" w:bidi="ar-SA"/>
        </w:rPr>
        <w:t xml:space="preserve">SERVICIILE / </w:t>
      </w:r>
      <w:r w:rsidRPr="00D6079C">
        <w:rPr>
          <w:rFonts w:ascii="Arial Narrow" w:eastAsia="Times New Roman" w:hAnsi="Arial Narrow" w:cs="Arial"/>
          <w:b/>
          <w:bCs/>
          <w:kern w:val="0"/>
          <w:sz w:val="20"/>
          <w:szCs w:val="20"/>
          <w:u w:val="single"/>
          <w:lang w:eastAsia="en-US" w:bidi="ar-SA"/>
        </w:rPr>
        <w:t xml:space="preserve">LUCRĂRILE CE SUNT EXECUTATE </w:t>
      </w:r>
    </w:p>
    <w:p w14:paraId="3E17F215" w14:textId="77777777" w:rsidR="0073149C" w:rsidRPr="00D6079C" w:rsidRDefault="0073149C" w:rsidP="0073149C">
      <w:pPr>
        <w:widowControl/>
        <w:suppressAutoHyphens w:val="0"/>
        <w:jc w:val="center"/>
        <w:rPr>
          <w:rFonts w:eastAsia="Times New Roman" w:cs="Arial"/>
          <w:bCs/>
          <w:kern w:val="0"/>
          <w:sz w:val="20"/>
          <w:szCs w:val="20"/>
          <w:u w:val="single"/>
          <w:lang w:eastAsia="en-US" w:bidi="ar-SA"/>
        </w:rPr>
      </w:pPr>
      <w:r w:rsidRPr="00D6079C">
        <w:rPr>
          <w:rFonts w:ascii="Arial Narrow" w:eastAsia="Times New Roman" w:hAnsi="Arial Narrow" w:cs="Arial"/>
          <w:b/>
          <w:bCs/>
          <w:kern w:val="0"/>
          <w:sz w:val="20"/>
          <w:szCs w:val="20"/>
          <w:u w:val="single"/>
          <w:lang w:eastAsia="en-US" w:bidi="ar-SA"/>
        </w:rPr>
        <w:t>DE ASOCIAŢI ŞI SUBCONTRACTANŢI</w:t>
      </w:r>
    </w:p>
    <w:p w14:paraId="37AEDEE7" w14:textId="77777777" w:rsidR="0073149C" w:rsidRPr="00D6079C" w:rsidRDefault="0073149C" w:rsidP="0073149C">
      <w:pPr>
        <w:widowControl/>
        <w:suppressAutoHyphens w:val="0"/>
        <w:jc w:val="center"/>
        <w:rPr>
          <w:rFonts w:eastAsia="Times New Roman" w:cs="Arial"/>
          <w:bCs/>
          <w:kern w:val="0"/>
          <w:sz w:val="20"/>
          <w:szCs w:val="20"/>
          <w:lang w:eastAsia="en-US" w:bidi="ar-SA"/>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2522"/>
        <w:gridCol w:w="480"/>
        <w:gridCol w:w="1530"/>
        <w:gridCol w:w="1440"/>
        <w:gridCol w:w="1890"/>
        <w:gridCol w:w="1740"/>
      </w:tblGrid>
      <w:tr w:rsidR="0073149C" w:rsidRPr="00D6079C" w14:paraId="481DC268" w14:textId="77777777" w:rsidTr="00B65CA7">
        <w:trPr>
          <w:cantSplit/>
          <w:trHeight w:val="782"/>
        </w:trPr>
        <w:tc>
          <w:tcPr>
            <w:tcW w:w="706" w:type="dxa"/>
            <w:vMerge w:val="restart"/>
          </w:tcPr>
          <w:p w14:paraId="4AAA2480"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7C472181"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Nr.</w:t>
            </w:r>
          </w:p>
          <w:p w14:paraId="4FDD5E5A"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crt.</w:t>
            </w:r>
          </w:p>
          <w:p w14:paraId="7A7992B6"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p>
          <w:p w14:paraId="24FE3F2A"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p>
          <w:p w14:paraId="48C9E93A"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05052E0A"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32C3F28D"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3002" w:type="dxa"/>
            <w:gridSpan w:val="2"/>
            <w:vMerge w:val="restart"/>
          </w:tcPr>
          <w:p w14:paraId="223CD88D"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p>
          <w:p w14:paraId="134C5E16"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Valoarea (exclusiv fără TVA)</w:t>
            </w:r>
          </w:p>
          <w:p w14:paraId="73C222B1"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LEI</w:t>
            </w:r>
          </w:p>
        </w:tc>
        <w:tc>
          <w:tcPr>
            <w:tcW w:w="1530" w:type="dxa"/>
            <w:vAlign w:val="center"/>
          </w:tcPr>
          <w:p w14:paraId="79B9E30C"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Asociatul</w:t>
            </w:r>
          </w:p>
          <w:p w14:paraId="6B484236"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1</w:t>
            </w:r>
          </w:p>
        </w:tc>
        <w:tc>
          <w:tcPr>
            <w:tcW w:w="1440" w:type="dxa"/>
            <w:vAlign w:val="center"/>
          </w:tcPr>
          <w:p w14:paraId="4E20FF63"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Asociatul</w:t>
            </w:r>
          </w:p>
          <w:p w14:paraId="62F256D9"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w:t>
            </w:r>
          </w:p>
        </w:tc>
        <w:tc>
          <w:tcPr>
            <w:tcW w:w="1890" w:type="dxa"/>
            <w:vAlign w:val="center"/>
          </w:tcPr>
          <w:p w14:paraId="05FAB387"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Subcontractantul</w:t>
            </w:r>
          </w:p>
          <w:p w14:paraId="7DC5FCB5"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1</w:t>
            </w:r>
          </w:p>
        </w:tc>
        <w:tc>
          <w:tcPr>
            <w:tcW w:w="1740" w:type="dxa"/>
            <w:vAlign w:val="center"/>
          </w:tcPr>
          <w:p w14:paraId="2F7CB493"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Subcontractantul</w:t>
            </w:r>
          </w:p>
          <w:p w14:paraId="5E2838F4"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w:t>
            </w:r>
          </w:p>
        </w:tc>
      </w:tr>
      <w:tr w:rsidR="0073149C" w:rsidRPr="00D6079C" w14:paraId="13F0292B" w14:textId="77777777" w:rsidTr="00B65CA7">
        <w:trPr>
          <w:cantSplit/>
          <w:trHeight w:val="890"/>
        </w:trPr>
        <w:tc>
          <w:tcPr>
            <w:tcW w:w="706" w:type="dxa"/>
            <w:vMerge/>
            <w:tcBorders>
              <w:bottom w:val="single" w:sz="4" w:space="0" w:color="auto"/>
            </w:tcBorders>
          </w:tcPr>
          <w:p w14:paraId="38B7DA7C"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3002" w:type="dxa"/>
            <w:gridSpan w:val="2"/>
            <w:vMerge/>
            <w:tcBorders>
              <w:bottom w:val="single" w:sz="4" w:space="0" w:color="auto"/>
            </w:tcBorders>
          </w:tcPr>
          <w:p w14:paraId="0045A490"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p>
        </w:tc>
        <w:tc>
          <w:tcPr>
            <w:tcW w:w="1530" w:type="dxa"/>
            <w:tcBorders>
              <w:bottom w:val="single" w:sz="4" w:space="0" w:color="auto"/>
            </w:tcBorders>
          </w:tcPr>
          <w:p w14:paraId="0AC6CFCE"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w:t>
            </w:r>
          </w:p>
          <w:p w14:paraId="081EBAC1"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w:t>
            </w:r>
            <w:r w:rsidR="00000000">
              <w:rPr>
                <w:rFonts w:ascii="Arial Narrow" w:eastAsia="Times New Roman" w:hAnsi="Arial Narrow" w:cs="Arial"/>
                <w:noProof/>
                <w:kern w:val="0"/>
                <w:position w:val="-24"/>
                <w:sz w:val="20"/>
                <w:szCs w:val="20"/>
                <w:lang w:val="en-US" w:eastAsia="en-US" w:bidi="ar-SA"/>
              </w:rPr>
              <w:pict w14:anchorId="521EA83E">
                <v:shape id="Picture 4" o:spid="_x0000_i1026" type="#_x0000_t75" style="width:30.9pt;height:30.9pt;visibility:visible">
                  <v:imagedata r:id="rId7" o:title=""/>
                </v:shape>
              </w:pict>
            </w:r>
          </w:p>
        </w:tc>
        <w:tc>
          <w:tcPr>
            <w:tcW w:w="1440" w:type="dxa"/>
            <w:tcBorders>
              <w:bottom w:val="single" w:sz="4" w:space="0" w:color="auto"/>
            </w:tcBorders>
          </w:tcPr>
          <w:p w14:paraId="1DEF2059"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p>
          <w:p w14:paraId="79B8C149"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w:t>
            </w:r>
            <w:r w:rsidR="00000000">
              <w:rPr>
                <w:rFonts w:ascii="Arial Narrow" w:eastAsia="Times New Roman" w:hAnsi="Arial Narrow" w:cs="Arial"/>
                <w:noProof/>
                <w:kern w:val="0"/>
                <w:position w:val="-24"/>
                <w:sz w:val="20"/>
                <w:szCs w:val="20"/>
                <w:lang w:val="en-US" w:eastAsia="en-US" w:bidi="ar-SA"/>
              </w:rPr>
              <w:pict w14:anchorId="7D29235E">
                <v:shape id="Picture 3" o:spid="_x0000_i1027" type="#_x0000_t75" style="width:30.9pt;height:30.9pt;visibility:visible">
                  <v:imagedata r:id="rId8" o:title=""/>
                </v:shape>
              </w:pict>
            </w:r>
          </w:p>
          <w:p w14:paraId="3FDC075A"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w:t>
            </w:r>
          </w:p>
        </w:tc>
        <w:tc>
          <w:tcPr>
            <w:tcW w:w="1890" w:type="dxa"/>
            <w:tcBorders>
              <w:bottom w:val="single" w:sz="4" w:space="0" w:color="auto"/>
            </w:tcBorders>
          </w:tcPr>
          <w:p w14:paraId="7712EF05"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p>
          <w:p w14:paraId="2C687F2A"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w:t>
            </w:r>
            <w:r w:rsidR="00000000">
              <w:rPr>
                <w:rFonts w:ascii="Arial Narrow" w:eastAsia="Times New Roman" w:hAnsi="Arial Narrow" w:cs="Arial"/>
                <w:noProof/>
                <w:kern w:val="0"/>
                <w:position w:val="-24"/>
                <w:sz w:val="20"/>
                <w:szCs w:val="20"/>
                <w:lang w:val="en-US" w:eastAsia="en-US" w:bidi="ar-SA"/>
              </w:rPr>
              <w:pict w14:anchorId="2E3ECCFA">
                <v:shape id="Picture 2" o:spid="_x0000_i1028" type="#_x0000_t75" style="width:30.9pt;height:30.9pt;visibility:visible">
                  <v:imagedata r:id="rId9" o:title=""/>
                </v:shape>
              </w:pict>
            </w:r>
          </w:p>
          <w:p w14:paraId="3FE33AE9"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p>
        </w:tc>
        <w:tc>
          <w:tcPr>
            <w:tcW w:w="1740" w:type="dxa"/>
            <w:tcBorders>
              <w:bottom w:val="single" w:sz="4" w:space="0" w:color="auto"/>
            </w:tcBorders>
          </w:tcPr>
          <w:p w14:paraId="0B57CF85" w14:textId="77777777" w:rsidR="0073149C" w:rsidRPr="00D6079C" w:rsidRDefault="0073149C" w:rsidP="0073149C">
            <w:pPr>
              <w:widowControl/>
              <w:suppressAutoHyphens w:val="0"/>
              <w:jc w:val="center"/>
              <w:rPr>
                <w:rFonts w:ascii="Arial Narrow" w:eastAsia="Times New Roman" w:hAnsi="Arial Narrow" w:cs="Arial"/>
                <w:kern w:val="0"/>
                <w:sz w:val="20"/>
                <w:szCs w:val="20"/>
                <w:lang w:eastAsia="en-US" w:bidi="ar-SA"/>
              </w:rPr>
            </w:pPr>
          </w:p>
          <w:p w14:paraId="42C0D0BF"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w:t>
            </w:r>
            <w:r w:rsidR="00000000">
              <w:rPr>
                <w:rFonts w:ascii="Arial Narrow" w:eastAsia="Times New Roman" w:hAnsi="Arial Narrow" w:cs="Arial"/>
                <w:noProof/>
                <w:kern w:val="0"/>
                <w:position w:val="-24"/>
                <w:sz w:val="20"/>
                <w:szCs w:val="20"/>
                <w:lang w:val="en-US" w:eastAsia="en-US" w:bidi="ar-SA"/>
              </w:rPr>
              <w:pict w14:anchorId="3A4A682A">
                <v:shape id="Picture 1" o:spid="_x0000_i1029" type="#_x0000_t75" style="width:30.9pt;height:30.9pt;visibility:visible">
                  <v:imagedata r:id="rId10" o:title=""/>
                </v:shape>
              </w:pict>
            </w:r>
            <w:r w:rsidRPr="00D6079C">
              <w:rPr>
                <w:rFonts w:ascii="Arial Narrow" w:eastAsia="Times New Roman" w:hAnsi="Arial Narrow" w:cs="Arial"/>
                <w:kern w:val="0"/>
                <w:sz w:val="20"/>
                <w:szCs w:val="20"/>
                <w:lang w:eastAsia="en-US" w:bidi="ar-SA"/>
              </w:rPr>
              <w:t xml:space="preserve">  </w:t>
            </w:r>
          </w:p>
          <w:p w14:paraId="7A150866"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w:t>
            </w:r>
          </w:p>
        </w:tc>
      </w:tr>
      <w:tr w:rsidR="0073149C" w:rsidRPr="00D6079C" w14:paraId="7EB56ACC" w14:textId="77777777" w:rsidTr="00B65CA7">
        <w:trPr>
          <w:trHeight w:val="3454"/>
        </w:trPr>
        <w:tc>
          <w:tcPr>
            <w:tcW w:w="706" w:type="dxa"/>
          </w:tcPr>
          <w:p w14:paraId="7F6810B0"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5655275F"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1BD45609"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3BF547AC"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4BCB785C"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57D54A52"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2C911105"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5446AF80"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36C7B4AA"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266ABE91"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681D8E39"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50E620D5"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27867C73"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3002" w:type="dxa"/>
            <w:gridSpan w:val="2"/>
          </w:tcPr>
          <w:p w14:paraId="6D60FEEC"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1530" w:type="dxa"/>
            <w:tcBorders>
              <w:top w:val="single" w:sz="4" w:space="0" w:color="auto"/>
            </w:tcBorders>
          </w:tcPr>
          <w:p w14:paraId="3D2097F3"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1440" w:type="dxa"/>
          </w:tcPr>
          <w:p w14:paraId="267214A1"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1890" w:type="dxa"/>
          </w:tcPr>
          <w:p w14:paraId="018E25AE"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1740" w:type="dxa"/>
          </w:tcPr>
          <w:p w14:paraId="454838BC"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r>
      <w:tr w:rsidR="0073149C" w:rsidRPr="00C36A7A" w14:paraId="1692543D" w14:textId="77777777" w:rsidTr="00B65CA7">
        <w:trPr>
          <w:trHeight w:val="881"/>
        </w:trPr>
        <w:tc>
          <w:tcPr>
            <w:tcW w:w="3228" w:type="dxa"/>
            <w:gridSpan w:val="2"/>
          </w:tcPr>
          <w:p w14:paraId="10CF0BFF"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Total valoare (exclusiv TVA) LEI</w:t>
            </w:r>
          </w:p>
        </w:tc>
        <w:tc>
          <w:tcPr>
            <w:tcW w:w="480" w:type="dxa"/>
          </w:tcPr>
          <w:p w14:paraId="720C0116"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5192A5D2"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p w14:paraId="01F05ACF"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6600" w:type="dxa"/>
            <w:gridSpan w:val="4"/>
          </w:tcPr>
          <w:p w14:paraId="7CD871CA"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r>
      <w:tr w:rsidR="0073149C" w:rsidRPr="00D6079C" w14:paraId="211AC587" w14:textId="77777777" w:rsidTr="00B65CA7">
        <w:trPr>
          <w:trHeight w:val="197"/>
        </w:trPr>
        <w:tc>
          <w:tcPr>
            <w:tcW w:w="3228" w:type="dxa"/>
            <w:gridSpan w:val="2"/>
          </w:tcPr>
          <w:p w14:paraId="06B66A53"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w:t>
            </w:r>
          </w:p>
        </w:tc>
        <w:tc>
          <w:tcPr>
            <w:tcW w:w="480" w:type="dxa"/>
          </w:tcPr>
          <w:p w14:paraId="1F19B48B"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6600" w:type="dxa"/>
            <w:gridSpan w:val="4"/>
          </w:tcPr>
          <w:p w14:paraId="382FE96D"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r>
      <w:tr w:rsidR="0073149C" w:rsidRPr="00D6079C" w14:paraId="11AD63B5" w14:textId="77777777" w:rsidTr="00B65CA7">
        <w:trPr>
          <w:trHeight w:val="305"/>
        </w:trPr>
        <w:tc>
          <w:tcPr>
            <w:tcW w:w="3228" w:type="dxa"/>
            <w:gridSpan w:val="2"/>
          </w:tcPr>
          <w:p w14:paraId="1B189819"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euro</w:t>
            </w:r>
          </w:p>
        </w:tc>
        <w:tc>
          <w:tcPr>
            <w:tcW w:w="480" w:type="dxa"/>
          </w:tcPr>
          <w:p w14:paraId="198FB892"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6600" w:type="dxa"/>
            <w:gridSpan w:val="4"/>
          </w:tcPr>
          <w:p w14:paraId="39A88970"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r>
      <w:tr w:rsidR="0073149C" w:rsidRPr="00D6079C" w14:paraId="5DE23D18" w14:textId="77777777" w:rsidTr="00B65CA7">
        <w:trPr>
          <w:trHeight w:val="269"/>
        </w:trPr>
        <w:tc>
          <w:tcPr>
            <w:tcW w:w="3228" w:type="dxa"/>
            <w:gridSpan w:val="2"/>
            <w:tcBorders>
              <w:bottom w:val="single" w:sz="4" w:space="0" w:color="auto"/>
            </w:tcBorders>
          </w:tcPr>
          <w:p w14:paraId="43D6DE4F"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w:t>
            </w:r>
          </w:p>
        </w:tc>
        <w:tc>
          <w:tcPr>
            <w:tcW w:w="480" w:type="dxa"/>
            <w:tcBorders>
              <w:bottom w:val="single" w:sz="4" w:space="0" w:color="auto"/>
            </w:tcBorders>
          </w:tcPr>
          <w:p w14:paraId="251B6873"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c>
          <w:tcPr>
            <w:tcW w:w="6600" w:type="dxa"/>
            <w:gridSpan w:val="4"/>
          </w:tcPr>
          <w:p w14:paraId="2782BEE6" w14:textId="77777777" w:rsidR="0073149C" w:rsidRPr="00D6079C" w:rsidRDefault="0073149C" w:rsidP="0073149C">
            <w:pPr>
              <w:widowControl/>
              <w:suppressAutoHyphens w:val="0"/>
              <w:rPr>
                <w:rFonts w:ascii="Arial Narrow" w:eastAsia="Times New Roman" w:hAnsi="Arial Narrow" w:cs="Arial"/>
                <w:kern w:val="0"/>
                <w:sz w:val="20"/>
                <w:szCs w:val="20"/>
                <w:lang w:eastAsia="en-US" w:bidi="ar-SA"/>
              </w:rPr>
            </w:pPr>
          </w:p>
        </w:tc>
      </w:tr>
    </w:tbl>
    <w:p w14:paraId="4B4E9CC2"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21E08C8E" w14:textId="77777777" w:rsidR="006071D3" w:rsidRPr="00D6079C" w:rsidRDefault="006071D3" w:rsidP="001827EF">
      <w:pPr>
        <w:autoSpaceDE w:val="0"/>
        <w:autoSpaceDN w:val="0"/>
        <w:adjustRightInd w:val="0"/>
        <w:spacing w:line="240" w:lineRule="exact"/>
        <w:ind w:right="-20"/>
        <w:jc w:val="both"/>
        <w:rPr>
          <w:rFonts w:ascii="Arial Narrow" w:hAnsi="Arial Narrow" w:cs="Times New Roman"/>
          <w:sz w:val="20"/>
          <w:szCs w:val="20"/>
        </w:rPr>
      </w:pPr>
    </w:p>
    <w:p w14:paraId="3E7CE167" w14:textId="77777777" w:rsidR="006071D3" w:rsidRPr="00D6079C" w:rsidRDefault="006071D3" w:rsidP="001827EF">
      <w:pPr>
        <w:autoSpaceDE w:val="0"/>
        <w:autoSpaceDN w:val="0"/>
        <w:adjustRightInd w:val="0"/>
        <w:spacing w:line="240" w:lineRule="exact"/>
        <w:ind w:right="-20"/>
        <w:jc w:val="both"/>
        <w:rPr>
          <w:rFonts w:ascii="Arial Narrow" w:hAnsi="Arial Narrow" w:cs="Times New Roman"/>
          <w:sz w:val="20"/>
          <w:szCs w:val="20"/>
        </w:rPr>
      </w:pPr>
    </w:p>
    <w:p w14:paraId="57E000A3" w14:textId="77777777" w:rsidR="006071D3" w:rsidRPr="00D6079C" w:rsidRDefault="006071D3" w:rsidP="001827EF">
      <w:pPr>
        <w:autoSpaceDE w:val="0"/>
        <w:autoSpaceDN w:val="0"/>
        <w:adjustRightInd w:val="0"/>
        <w:spacing w:line="240" w:lineRule="exact"/>
        <w:ind w:right="-20"/>
        <w:jc w:val="both"/>
        <w:rPr>
          <w:rFonts w:ascii="Arial Narrow" w:hAnsi="Arial Narrow" w:cs="Times New Roman"/>
          <w:sz w:val="20"/>
          <w:szCs w:val="20"/>
        </w:rPr>
      </w:pPr>
    </w:p>
    <w:p w14:paraId="47854D59" w14:textId="77777777" w:rsidR="0073149C" w:rsidRPr="00D6079C" w:rsidRDefault="0073149C" w:rsidP="0073149C">
      <w:pPr>
        <w:jc w:val="both"/>
        <w:rPr>
          <w:rFonts w:ascii="Arial Narrow" w:hAnsi="Arial Narrow" w:cs="Times New Roman"/>
          <w:sz w:val="20"/>
          <w:szCs w:val="20"/>
        </w:rPr>
      </w:pPr>
    </w:p>
    <w:p w14:paraId="5FF52AE5" w14:textId="77777777" w:rsidR="0073149C" w:rsidRPr="00D6079C" w:rsidRDefault="0073149C" w:rsidP="0073149C">
      <w:pPr>
        <w:jc w:val="both"/>
        <w:rPr>
          <w:rFonts w:ascii="Arial Narrow" w:hAnsi="Arial Narrow" w:cs="Times New Roman"/>
          <w:sz w:val="20"/>
          <w:szCs w:val="20"/>
        </w:rPr>
      </w:pPr>
      <w:r w:rsidRPr="00D6079C">
        <w:rPr>
          <w:rFonts w:ascii="Arial Narrow" w:hAnsi="Arial Narrow" w:cs="Times New Roman"/>
          <w:sz w:val="20"/>
          <w:szCs w:val="20"/>
        </w:rPr>
        <w:t>Data _____/_____/_____</w:t>
      </w:r>
    </w:p>
    <w:p w14:paraId="5B7B6BAE" w14:textId="77777777" w:rsidR="0073149C" w:rsidRPr="00D6079C" w:rsidRDefault="0073149C" w:rsidP="0073149C">
      <w:pPr>
        <w:jc w:val="both"/>
        <w:rPr>
          <w:rFonts w:ascii="Arial Narrow" w:hAnsi="Arial Narrow" w:cs="Times New Roman"/>
          <w:sz w:val="20"/>
          <w:szCs w:val="20"/>
        </w:rPr>
      </w:pPr>
    </w:p>
    <w:p w14:paraId="28DEDFE8" w14:textId="77777777" w:rsidR="0073149C" w:rsidRPr="00D6079C" w:rsidRDefault="0073149C" w:rsidP="0073149C">
      <w:pPr>
        <w:ind w:firstLine="720"/>
        <w:jc w:val="both"/>
        <w:rPr>
          <w:rFonts w:ascii="Arial Narrow" w:hAnsi="Arial Narrow" w:cs="Times New Roman"/>
          <w:sz w:val="20"/>
          <w:szCs w:val="20"/>
        </w:rPr>
      </w:pPr>
    </w:p>
    <w:p w14:paraId="09409E20" w14:textId="77777777" w:rsidR="0073149C" w:rsidRPr="00D6079C" w:rsidRDefault="0073149C" w:rsidP="0073149C">
      <w:pPr>
        <w:ind w:firstLine="720"/>
        <w:jc w:val="both"/>
        <w:rPr>
          <w:rFonts w:ascii="Arial Narrow" w:hAnsi="Arial Narrow" w:cs="Times New Roman"/>
          <w:sz w:val="20"/>
          <w:szCs w:val="20"/>
        </w:rPr>
      </w:pPr>
    </w:p>
    <w:p w14:paraId="0EFEF91C" w14:textId="77777777" w:rsidR="0073149C" w:rsidRPr="00D6079C" w:rsidRDefault="0073149C" w:rsidP="0073149C">
      <w:pPr>
        <w:jc w:val="center"/>
        <w:rPr>
          <w:rFonts w:ascii="Arial Narrow" w:hAnsi="Arial Narrow" w:cs="Times New Roman"/>
          <w:sz w:val="20"/>
          <w:szCs w:val="20"/>
        </w:rPr>
      </w:pPr>
      <w:r w:rsidRPr="00D6079C">
        <w:rPr>
          <w:rFonts w:ascii="Arial Narrow" w:hAnsi="Arial Narrow" w:cs="Times New Roman"/>
          <w:sz w:val="20"/>
          <w:szCs w:val="20"/>
        </w:rPr>
        <w:t>_____________</w:t>
      </w:r>
      <w:r w:rsidRPr="00D6079C">
        <w:rPr>
          <w:rFonts w:ascii="Arial Narrow" w:hAnsi="Arial Narrow" w:cs="Times New Roman"/>
          <w:i/>
          <w:sz w:val="20"/>
          <w:szCs w:val="20"/>
        </w:rPr>
        <w:t xml:space="preserve"> (semnătura)</w:t>
      </w:r>
      <w:r w:rsidRPr="00D6079C">
        <w:rPr>
          <w:rFonts w:ascii="Arial Narrow" w:hAnsi="Arial Narrow" w:cs="Times New Roman"/>
          <w:sz w:val="20"/>
          <w:szCs w:val="20"/>
        </w:rPr>
        <w:t>, in calitate de ______________, legal autorizat să semnez</w:t>
      </w:r>
    </w:p>
    <w:p w14:paraId="66A76596" w14:textId="77777777" w:rsidR="0073149C" w:rsidRPr="00D6079C" w:rsidRDefault="0073149C" w:rsidP="0073149C">
      <w:pPr>
        <w:jc w:val="center"/>
        <w:rPr>
          <w:rFonts w:ascii="Arial Narrow" w:hAnsi="Arial Narrow" w:cs="Times New Roman"/>
          <w:sz w:val="20"/>
          <w:szCs w:val="20"/>
        </w:rPr>
      </w:pPr>
      <w:r w:rsidRPr="00D6079C">
        <w:rPr>
          <w:rFonts w:ascii="Arial Narrow" w:hAnsi="Arial Narrow" w:cs="Times New Roman"/>
          <w:sz w:val="20"/>
          <w:szCs w:val="20"/>
        </w:rPr>
        <w:t>oferta pentru si in numele ____________________________________.</w:t>
      </w:r>
    </w:p>
    <w:p w14:paraId="3EF11118" w14:textId="77777777" w:rsidR="0073149C" w:rsidRPr="00D6079C" w:rsidRDefault="0073149C" w:rsidP="0073149C">
      <w:pPr>
        <w:jc w:val="center"/>
        <w:rPr>
          <w:rFonts w:ascii="Arial Narrow" w:hAnsi="Arial Narrow" w:cs="Times New Roman"/>
          <w:i/>
          <w:sz w:val="20"/>
          <w:szCs w:val="20"/>
        </w:rPr>
      </w:pPr>
      <w:r w:rsidRPr="00D6079C">
        <w:rPr>
          <w:rFonts w:ascii="Arial Narrow" w:hAnsi="Arial Narrow" w:cs="Times New Roman"/>
          <w:i/>
          <w:sz w:val="20"/>
          <w:szCs w:val="20"/>
        </w:rPr>
        <w:t>(denumirea/numele ofertantului)</w:t>
      </w:r>
    </w:p>
    <w:p w14:paraId="4129AB3F" w14:textId="77777777" w:rsidR="006071D3" w:rsidRPr="00D6079C" w:rsidRDefault="006071D3" w:rsidP="001827EF">
      <w:pPr>
        <w:autoSpaceDE w:val="0"/>
        <w:autoSpaceDN w:val="0"/>
        <w:adjustRightInd w:val="0"/>
        <w:spacing w:line="240" w:lineRule="exact"/>
        <w:ind w:right="-20"/>
        <w:jc w:val="both"/>
        <w:rPr>
          <w:rFonts w:ascii="Arial Narrow" w:hAnsi="Arial Narrow" w:cs="Times New Roman"/>
          <w:sz w:val="20"/>
          <w:szCs w:val="20"/>
        </w:rPr>
      </w:pPr>
    </w:p>
    <w:p w14:paraId="769B6E71" w14:textId="77777777" w:rsidR="006071D3" w:rsidRPr="00D6079C" w:rsidRDefault="006071D3" w:rsidP="001827EF">
      <w:pPr>
        <w:autoSpaceDE w:val="0"/>
        <w:autoSpaceDN w:val="0"/>
        <w:adjustRightInd w:val="0"/>
        <w:spacing w:line="240" w:lineRule="exact"/>
        <w:ind w:right="-20"/>
        <w:jc w:val="both"/>
        <w:rPr>
          <w:rFonts w:ascii="Arial Narrow" w:hAnsi="Arial Narrow" w:cs="Times New Roman"/>
          <w:sz w:val="20"/>
          <w:szCs w:val="20"/>
        </w:rPr>
      </w:pPr>
    </w:p>
    <w:p w14:paraId="43E8EE18" w14:textId="77777777" w:rsidR="006071D3" w:rsidRPr="00D6079C" w:rsidRDefault="006071D3" w:rsidP="001827EF">
      <w:pPr>
        <w:autoSpaceDE w:val="0"/>
        <w:autoSpaceDN w:val="0"/>
        <w:adjustRightInd w:val="0"/>
        <w:spacing w:line="240" w:lineRule="exact"/>
        <w:ind w:right="-20"/>
        <w:jc w:val="both"/>
        <w:rPr>
          <w:rFonts w:ascii="Arial Narrow" w:hAnsi="Arial Narrow" w:cs="Times New Roman"/>
          <w:sz w:val="20"/>
          <w:szCs w:val="20"/>
        </w:rPr>
      </w:pPr>
    </w:p>
    <w:p w14:paraId="5A02F119" w14:textId="77777777" w:rsidR="0073149C" w:rsidRPr="00D6079C" w:rsidRDefault="0073149C" w:rsidP="001827EF">
      <w:pPr>
        <w:autoSpaceDE w:val="0"/>
        <w:autoSpaceDN w:val="0"/>
        <w:adjustRightInd w:val="0"/>
        <w:spacing w:line="240" w:lineRule="exact"/>
        <w:ind w:right="-20"/>
        <w:jc w:val="both"/>
        <w:rPr>
          <w:rFonts w:ascii="Arial Narrow" w:hAnsi="Arial Narrow" w:cs="Times New Roman"/>
          <w:sz w:val="20"/>
          <w:szCs w:val="20"/>
        </w:rPr>
      </w:pPr>
    </w:p>
    <w:p w14:paraId="3DE838E1" w14:textId="77777777" w:rsidR="001820D3" w:rsidRDefault="001820D3" w:rsidP="00CE36F6">
      <w:pPr>
        <w:jc w:val="right"/>
        <w:rPr>
          <w:rFonts w:ascii="Arial Narrow" w:hAnsi="Arial Narrow" w:cs="Times New Roman"/>
          <w:b/>
          <w:sz w:val="20"/>
          <w:szCs w:val="20"/>
        </w:rPr>
      </w:pPr>
    </w:p>
    <w:p w14:paraId="10DADFB1" w14:textId="77777777" w:rsidR="001820D3" w:rsidRDefault="001820D3" w:rsidP="00CE36F6">
      <w:pPr>
        <w:jc w:val="right"/>
        <w:rPr>
          <w:rFonts w:ascii="Arial Narrow" w:hAnsi="Arial Narrow" w:cs="Times New Roman"/>
          <w:b/>
          <w:sz w:val="20"/>
          <w:szCs w:val="20"/>
        </w:rPr>
      </w:pPr>
    </w:p>
    <w:p w14:paraId="729210B9" w14:textId="20989436" w:rsidR="00CE36F6" w:rsidRPr="00D6079C" w:rsidRDefault="00EC79FF" w:rsidP="00CE36F6">
      <w:pPr>
        <w:jc w:val="right"/>
        <w:rPr>
          <w:rFonts w:ascii="Arial Narrow" w:hAnsi="Arial Narrow" w:cs="Times New Roman"/>
          <w:b/>
          <w:sz w:val="20"/>
          <w:szCs w:val="20"/>
        </w:rPr>
      </w:pPr>
      <w:r>
        <w:rPr>
          <w:rFonts w:ascii="Arial Narrow" w:hAnsi="Arial Narrow" w:cs="Times New Roman"/>
          <w:b/>
          <w:sz w:val="20"/>
          <w:szCs w:val="20"/>
        </w:rPr>
        <w:br w:type="page"/>
      </w:r>
      <w:r w:rsidR="00CE36F6" w:rsidRPr="00D6079C">
        <w:rPr>
          <w:rFonts w:ascii="Arial Narrow" w:hAnsi="Arial Narrow" w:cs="Times New Roman"/>
          <w:b/>
          <w:sz w:val="20"/>
          <w:szCs w:val="20"/>
        </w:rPr>
        <w:lastRenderedPageBreak/>
        <w:t xml:space="preserve">Anexa nr. 3 la </w:t>
      </w:r>
      <w:r w:rsidR="00CE36F6" w:rsidRPr="00D6079C">
        <w:rPr>
          <w:rFonts w:ascii="Arial Narrow" w:hAnsi="Arial Narrow" w:cs="Times New Roman"/>
          <w:b/>
          <w:iCs/>
          <w:sz w:val="20"/>
          <w:szCs w:val="20"/>
        </w:rPr>
        <w:t>Formular nr. 9</w:t>
      </w:r>
    </w:p>
    <w:p w14:paraId="68987FD1" w14:textId="77777777" w:rsidR="00CE36F6" w:rsidRPr="00D6079C" w:rsidRDefault="00CE36F6" w:rsidP="00CE36F6">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ab/>
      </w:r>
      <w:r w:rsidRPr="00D6079C">
        <w:rPr>
          <w:rFonts w:ascii="Arial Narrow" w:eastAsia="Times New Roman" w:hAnsi="Arial Narrow" w:cs="Times New Roman"/>
          <w:kern w:val="0"/>
          <w:sz w:val="20"/>
          <w:szCs w:val="20"/>
          <w:lang w:eastAsia="en-US" w:bidi="ar-SA"/>
        </w:rPr>
        <w:tab/>
      </w:r>
      <w:r w:rsidRPr="00D6079C">
        <w:rPr>
          <w:rFonts w:ascii="Arial Narrow" w:eastAsia="Times New Roman" w:hAnsi="Arial Narrow" w:cs="Times New Roman"/>
          <w:kern w:val="0"/>
          <w:sz w:val="20"/>
          <w:szCs w:val="20"/>
          <w:lang w:eastAsia="en-US" w:bidi="ar-SA"/>
        </w:rPr>
        <w:tab/>
      </w:r>
    </w:p>
    <w:p w14:paraId="3D6C6372" w14:textId="77777777" w:rsidR="00CE36F6" w:rsidRPr="00D6079C" w:rsidRDefault="00CE36F6" w:rsidP="00CE36F6">
      <w:pPr>
        <w:jc w:val="center"/>
        <w:rPr>
          <w:rFonts w:ascii="Arial Narrow" w:hAnsi="Arial Narrow" w:cs="Times New Roman"/>
          <w:b/>
          <w:sz w:val="20"/>
          <w:szCs w:val="20"/>
          <w:u w:val="single"/>
        </w:rPr>
      </w:pPr>
      <w:r w:rsidRPr="00D6079C">
        <w:rPr>
          <w:rFonts w:ascii="Arial Narrow" w:hAnsi="Arial Narrow" w:cs="Times New Roman"/>
          <w:b/>
          <w:sz w:val="20"/>
          <w:szCs w:val="20"/>
          <w:u w:val="single"/>
        </w:rPr>
        <w:t xml:space="preserve">ANEXA NR. 3 LA FORMULARUL DE OFERTA </w:t>
      </w:r>
    </w:p>
    <w:p w14:paraId="022FE32F" w14:textId="77777777" w:rsidR="00CE36F6" w:rsidRPr="00D6079C" w:rsidRDefault="00CE36F6" w:rsidP="00CE36F6">
      <w:pPr>
        <w:autoSpaceDE w:val="0"/>
        <w:autoSpaceDN w:val="0"/>
        <w:adjustRightInd w:val="0"/>
        <w:spacing w:line="240" w:lineRule="exact"/>
        <w:ind w:right="-20"/>
        <w:jc w:val="both"/>
        <w:rPr>
          <w:rFonts w:ascii="Arial Narrow" w:hAnsi="Arial Narrow" w:cs="Times New Roman"/>
          <w:sz w:val="20"/>
          <w:szCs w:val="20"/>
        </w:rPr>
      </w:pPr>
    </w:p>
    <w:p w14:paraId="022B4297" w14:textId="77777777" w:rsidR="00CE36F6" w:rsidRPr="00D6079C" w:rsidRDefault="00CE36F6" w:rsidP="00CE36F6">
      <w:pPr>
        <w:widowControl/>
        <w:suppressAutoHyphens w:val="0"/>
        <w:jc w:val="center"/>
        <w:rPr>
          <w:rFonts w:ascii="Arial Narrow" w:eastAsia="Times New Roman" w:hAnsi="Arial Narrow" w:cs="Arial"/>
          <w:b/>
          <w:bCs/>
          <w:kern w:val="0"/>
          <w:sz w:val="20"/>
          <w:szCs w:val="20"/>
          <w:u w:val="single"/>
          <w:lang w:eastAsia="en-US" w:bidi="ar-SA"/>
        </w:rPr>
      </w:pPr>
      <w:r w:rsidRPr="00D6079C">
        <w:rPr>
          <w:rFonts w:ascii="Arial Narrow" w:eastAsia="Times New Roman" w:hAnsi="Arial Narrow" w:cs="Arial"/>
          <w:b/>
          <w:bCs/>
          <w:kern w:val="0"/>
          <w:sz w:val="20"/>
          <w:szCs w:val="20"/>
          <w:u w:val="single"/>
          <w:lang w:eastAsia="en-US" w:bidi="ar-SA"/>
        </w:rPr>
        <w:t xml:space="preserve">MODEL DEFALCATOR </w:t>
      </w:r>
      <w:r w:rsidR="00961358" w:rsidRPr="00D6079C">
        <w:rPr>
          <w:rFonts w:ascii="Arial Narrow" w:eastAsia="Times New Roman" w:hAnsi="Arial Narrow" w:cs="Arial"/>
          <w:b/>
          <w:bCs/>
          <w:kern w:val="0"/>
          <w:sz w:val="20"/>
          <w:szCs w:val="20"/>
          <w:u w:val="single"/>
          <w:lang w:eastAsia="en-US" w:bidi="ar-SA"/>
        </w:rPr>
        <w:t xml:space="preserve">- </w:t>
      </w:r>
      <w:r w:rsidRPr="00D6079C">
        <w:rPr>
          <w:rFonts w:ascii="Arial Narrow" w:eastAsia="Times New Roman" w:hAnsi="Arial Narrow" w:cs="Arial"/>
          <w:b/>
          <w:bCs/>
          <w:kern w:val="0"/>
          <w:sz w:val="20"/>
          <w:szCs w:val="20"/>
          <w:u w:val="single"/>
          <w:lang w:eastAsia="en-US" w:bidi="ar-SA"/>
        </w:rPr>
        <w:t xml:space="preserve">COSTURI </w:t>
      </w:r>
      <w:r w:rsidR="00961358" w:rsidRPr="00D6079C">
        <w:rPr>
          <w:rFonts w:ascii="Arial Narrow" w:eastAsia="Times New Roman" w:hAnsi="Arial Narrow" w:cs="Arial"/>
          <w:b/>
          <w:bCs/>
          <w:kern w:val="0"/>
          <w:sz w:val="20"/>
          <w:szCs w:val="20"/>
          <w:u w:val="single"/>
          <w:lang w:eastAsia="en-US" w:bidi="ar-SA"/>
        </w:rPr>
        <w:t>PRIVIND</w:t>
      </w:r>
      <w:r w:rsidRPr="00D6079C">
        <w:rPr>
          <w:rFonts w:ascii="Arial Narrow" w:eastAsia="Times New Roman" w:hAnsi="Arial Narrow" w:cs="Arial"/>
          <w:b/>
          <w:bCs/>
          <w:kern w:val="0"/>
          <w:sz w:val="20"/>
          <w:szCs w:val="20"/>
          <w:u w:val="single"/>
          <w:lang w:eastAsia="en-US" w:bidi="ar-SA"/>
        </w:rPr>
        <w:t xml:space="preserve"> PROIECTARE</w:t>
      </w:r>
      <w:r w:rsidR="00961358" w:rsidRPr="00D6079C">
        <w:rPr>
          <w:rFonts w:ascii="Arial Narrow" w:eastAsia="Times New Roman" w:hAnsi="Arial Narrow" w:cs="Arial"/>
          <w:b/>
          <w:bCs/>
          <w:kern w:val="0"/>
          <w:sz w:val="20"/>
          <w:szCs w:val="20"/>
          <w:u w:val="single"/>
          <w:lang w:eastAsia="en-US" w:bidi="ar-SA"/>
        </w:rPr>
        <w:t>A</w:t>
      </w:r>
      <w:r w:rsidR="00C524F2" w:rsidRPr="00D6079C">
        <w:rPr>
          <w:rFonts w:ascii="Arial Narrow" w:eastAsia="Times New Roman" w:hAnsi="Arial Narrow" w:cs="Arial"/>
          <w:b/>
          <w:bCs/>
          <w:kern w:val="0"/>
          <w:sz w:val="20"/>
          <w:szCs w:val="20"/>
          <w:u w:val="single"/>
          <w:lang w:eastAsia="en-US" w:bidi="ar-SA"/>
        </w:rPr>
        <w:t>,</w:t>
      </w:r>
      <w:r w:rsidR="00C524F2" w:rsidRPr="00D6079C">
        <w:rPr>
          <w:rFonts w:ascii="Arial Narrow" w:eastAsia="Times New Roman" w:hAnsi="Arial Narrow" w:cs="Times New Roman"/>
          <w:b/>
          <w:bCs/>
          <w:iCs/>
          <w:sz w:val="20"/>
          <w:szCs w:val="20"/>
          <w:u w:val="single"/>
        </w:rPr>
        <w:t xml:space="preserve"> VERIFICAREA SI ASISTENTA TEHNICA A PROIECTANTULUI</w:t>
      </w:r>
      <w:r w:rsidRPr="00D6079C">
        <w:rPr>
          <w:rFonts w:ascii="Arial Narrow" w:eastAsia="Times New Roman" w:hAnsi="Arial Narrow" w:cs="Arial"/>
          <w:b/>
          <w:bCs/>
          <w:kern w:val="0"/>
          <w:sz w:val="20"/>
          <w:szCs w:val="20"/>
          <w:u w:val="single"/>
          <w:lang w:eastAsia="en-US" w:bidi="ar-SA"/>
        </w:rPr>
        <w:t xml:space="preserve"> </w:t>
      </w:r>
    </w:p>
    <w:p w14:paraId="50A65D65" w14:textId="77777777" w:rsidR="00CE36F6" w:rsidRPr="00D6079C" w:rsidRDefault="00CE36F6" w:rsidP="00CE36F6">
      <w:pPr>
        <w:autoSpaceDE w:val="0"/>
        <w:autoSpaceDN w:val="0"/>
        <w:adjustRightInd w:val="0"/>
        <w:spacing w:line="240" w:lineRule="exact"/>
        <w:ind w:right="-20"/>
        <w:jc w:val="both"/>
        <w:rPr>
          <w:rFonts w:ascii="Arial Narrow" w:hAnsi="Arial Narrow" w:cs="Times New Roman"/>
          <w:sz w:val="20"/>
          <w:szCs w:val="20"/>
        </w:rPr>
      </w:pPr>
    </w:p>
    <w:tbl>
      <w:tblPr>
        <w:tblW w:w="9715" w:type="dxa"/>
        <w:tblInd w:w="93" w:type="dxa"/>
        <w:tblLook w:val="04A0" w:firstRow="1" w:lastRow="0" w:firstColumn="1" w:lastColumn="0" w:noHBand="0" w:noVBand="1"/>
      </w:tblPr>
      <w:tblGrid>
        <w:gridCol w:w="6461"/>
        <w:gridCol w:w="895"/>
        <w:gridCol w:w="984"/>
        <w:gridCol w:w="1375"/>
      </w:tblGrid>
      <w:tr w:rsidR="00CE36F6" w:rsidRPr="00D6079C" w14:paraId="2A074D4F" w14:textId="77777777" w:rsidTr="00C524F2">
        <w:trPr>
          <w:trHeight w:val="233"/>
        </w:trPr>
        <w:tc>
          <w:tcPr>
            <w:tcW w:w="646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59C18F" w14:textId="77777777" w:rsidR="00CE36F6" w:rsidRPr="00D6079C" w:rsidRDefault="00C524F2" w:rsidP="00456FA3">
            <w:pPr>
              <w:rPr>
                <w:rFonts w:ascii="Arial Narrow" w:eastAsia="Times New Roman" w:hAnsi="Arial Narrow" w:cs="Times New Roman"/>
                <w:b/>
                <w:bCs/>
                <w:iCs/>
                <w:sz w:val="18"/>
                <w:szCs w:val="18"/>
                <w:u w:val="single"/>
              </w:rPr>
            </w:pPr>
            <w:r w:rsidRPr="00D6079C">
              <w:rPr>
                <w:rFonts w:ascii="Arial Narrow" w:eastAsia="Times New Roman" w:hAnsi="Arial Narrow" w:cs="Times New Roman"/>
                <w:b/>
                <w:bCs/>
                <w:iCs/>
                <w:sz w:val="18"/>
                <w:szCs w:val="18"/>
                <w:u w:val="single"/>
              </w:rPr>
              <w:t>COSTURI PRIVIND PROIECTAREA, VERIFICAREA SI ASISTENTA TEHNICA:</w:t>
            </w:r>
          </w:p>
        </w:tc>
        <w:tc>
          <w:tcPr>
            <w:tcW w:w="895" w:type="dxa"/>
            <w:tcBorders>
              <w:top w:val="single" w:sz="8" w:space="0" w:color="000000"/>
              <w:left w:val="nil"/>
              <w:bottom w:val="single" w:sz="8" w:space="0" w:color="000000"/>
              <w:right w:val="single" w:sz="8" w:space="0" w:color="000000"/>
            </w:tcBorders>
            <w:shd w:val="clear" w:color="auto" w:fill="auto"/>
            <w:hideMark/>
          </w:tcPr>
          <w:p w14:paraId="23633CEE" w14:textId="77777777" w:rsidR="00CE36F6" w:rsidRPr="00D6079C" w:rsidRDefault="00CE36F6" w:rsidP="00456FA3">
            <w:pPr>
              <w:jc w:val="center"/>
              <w:rPr>
                <w:rFonts w:ascii="Arial Narrow" w:eastAsia="Times New Roman" w:hAnsi="Arial Narrow" w:cs="Times New Roman"/>
                <w:b/>
                <w:bCs/>
                <w:sz w:val="18"/>
                <w:szCs w:val="18"/>
              </w:rPr>
            </w:pPr>
            <w:r w:rsidRPr="00D6079C">
              <w:rPr>
                <w:rFonts w:ascii="Arial Narrow" w:eastAsia="Times New Roman" w:hAnsi="Arial Narrow" w:cs="Times New Roman"/>
                <w:b/>
                <w:bCs/>
                <w:sz w:val="18"/>
                <w:szCs w:val="18"/>
              </w:rPr>
              <w:t>Tarif/Ora</w:t>
            </w:r>
          </w:p>
        </w:tc>
        <w:tc>
          <w:tcPr>
            <w:tcW w:w="984" w:type="dxa"/>
            <w:tcBorders>
              <w:top w:val="single" w:sz="8" w:space="0" w:color="000000"/>
              <w:left w:val="nil"/>
              <w:bottom w:val="single" w:sz="8" w:space="0" w:color="000000"/>
              <w:right w:val="single" w:sz="8" w:space="0" w:color="000000"/>
            </w:tcBorders>
            <w:shd w:val="clear" w:color="auto" w:fill="auto"/>
            <w:hideMark/>
          </w:tcPr>
          <w:p w14:paraId="31252FDB" w14:textId="77777777" w:rsidR="00CE36F6" w:rsidRPr="00D6079C" w:rsidRDefault="00CE36F6" w:rsidP="00456FA3">
            <w:pPr>
              <w:jc w:val="center"/>
              <w:rPr>
                <w:rFonts w:ascii="Arial Narrow" w:eastAsia="Times New Roman" w:hAnsi="Arial Narrow" w:cs="Times New Roman"/>
                <w:b/>
                <w:bCs/>
                <w:sz w:val="18"/>
                <w:szCs w:val="18"/>
              </w:rPr>
            </w:pPr>
            <w:r w:rsidRPr="00D6079C">
              <w:rPr>
                <w:rFonts w:ascii="Arial Narrow" w:eastAsia="Times New Roman" w:hAnsi="Arial Narrow" w:cs="Times New Roman"/>
                <w:b/>
                <w:bCs/>
                <w:sz w:val="18"/>
                <w:szCs w:val="18"/>
              </w:rPr>
              <w:t>Nr. de ore</w:t>
            </w:r>
          </w:p>
        </w:tc>
        <w:tc>
          <w:tcPr>
            <w:tcW w:w="1375" w:type="dxa"/>
            <w:tcBorders>
              <w:top w:val="single" w:sz="8" w:space="0" w:color="000000"/>
              <w:left w:val="nil"/>
              <w:bottom w:val="single" w:sz="8" w:space="0" w:color="000000"/>
              <w:right w:val="single" w:sz="8" w:space="0" w:color="000000"/>
            </w:tcBorders>
            <w:shd w:val="clear" w:color="auto" w:fill="auto"/>
            <w:hideMark/>
          </w:tcPr>
          <w:p w14:paraId="7AA9C3A4" w14:textId="77777777" w:rsidR="00CE36F6" w:rsidRPr="00D6079C" w:rsidRDefault="00CE36F6" w:rsidP="00456FA3">
            <w:pPr>
              <w:jc w:val="center"/>
              <w:rPr>
                <w:rFonts w:ascii="Arial Narrow" w:eastAsia="Times New Roman" w:hAnsi="Arial Narrow" w:cs="Times New Roman"/>
                <w:b/>
                <w:bCs/>
                <w:sz w:val="18"/>
                <w:szCs w:val="18"/>
              </w:rPr>
            </w:pPr>
            <w:r w:rsidRPr="00D6079C">
              <w:rPr>
                <w:rFonts w:ascii="Arial Narrow" w:eastAsia="Times New Roman" w:hAnsi="Arial Narrow" w:cs="Times New Roman"/>
                <w:b/>
                <w:bCs/>
                <w:sz w:val="18"/>
                <w:szCs w:val="18"/>
              </w:rPr>
              <w:t>TOTAL</w:t>
            </w:r>
          </w:p>
          <w:p w14:paraId="5DC357AC" w14:textId="77777777" w:rsidR="00CE36F6" w:rsidRPr="00D6079C" w:rsidRDefault="00CE36F6" w:rsidP="00456FA3">
            <w:pPr>
              <w:jc w:val="center"/>
              <w:rPr>
                <w:rFonts w:ascii="Arial Narrow" w:eastAsia="Times New Roman" w:hAnsi="Arial Narrow" w:cs="Times New Roman"/>
                <w:b/>
                <w:bCs/>
                <w:sz w:val="18"/>
                <w:szCs w:val="18"/>
              </w:rPr>
            </w:pPr>
            <w:r w:rsidRPr="00D6079C">
              <w:rPr>
                <w:rFonts w:ascii="Arial Narrow" w:eastAsia="Times New Roman" w:hAnsi="Arial Narrow" w:cs="Times New Roman"/>
                <w:b/>
                <w:bCs/>
                <w:sz w:val="18"/>
                <w:szCs w:val="18"/>
              </w:rPr>
              <w:t>(</w:t>
            </w:r>
            <w:proofErr w:type="spellStart"/>
            <w:r w:rsidRPr="00D6079C">
              <w:rPr>
                <w:rFonts w:ascii="Arial Narrow" w:eastAsia="Times New Roman" w:hAnsi="Arial Narrow" w:cs="Times New Roman"/>
                <w:b/>
                <w:bCs/>
                <w:sz w:val="18"/>
                <w:szCs w:val="18"/>
              </w:rPr>
              <w:t>fara</w:t>
            </w:r>
            <w:proofErr w:type="spellEnd"/>
            <w:r w:rsidRPr="00D6079C">
              <w:rPr>
                <w:rFonts w:ascii="Arial Narrow" w:eastAsia="Times New Roman" w:hAnsi="Arial Narrow" w:cs="Times New Roman"/>
                <w:b/>
                <w:bCs/>
                <w:sz w:val="18"/>
                <w:szCs w:val="18"/>
              </w:rPr>
              <w:t xml:space="preserve"> TVA)</w:t>
            </w:r>
          </w:p>
        </w:tc>
      </w:tr>
      <w:tr w:rsidR="00CE36F6" w:rsidRPr="00D6079C" w14:paraId="4930D827"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752D91C8" w14:textId="77777777" w:rsidR="00CE36F6" w:rsidRPr="00D6079C" w:rsidRDefault="00CE36F6" w:rsidP="00456FA3">
            <w:pPr>
              <w:widowControl/>
              <w:suppressAutoHyphens w:val="0"/>
              <w:rPr>
                <w:rFonts w:ascii="Arial Narrow" w:hAnsi="Arial Narrow" w:cs="Arial"/>
                <w:b/>
                <w:i/>
                <w:iCs/>
                <w:sz w:val="18"/>
                <w:szCs w:val="18"/>
              </w:rPr>
            </w:pPr>
            <w:r w:rsidRPr="00D6079C">
              <w:rPr>
                <w:rFonts w:ascii="Arial Narrow" w:hAnsi="Arial Narrow" w:cs="Arial"/>
                <w:b/>
                <w:i/>
                <w:iCs/>
                <w:sz w:val="18"/>
                <w:szCs w:val="18"/>
              </w:rPr>
              <w:t>Proiect tehnic (PT)</w:t>
            </w:r>
          </w:p>
        </w:tc>
        <w:tc>
          <w:tcPr>
            <w:tcW w:w="895" w:type="dxa"/>
            <w:tcBorders>
              <w:top w:val="nil"/>
              <w:left w:val="nil"/>
              <w:bottom w:val="single" w:sz="8" w:space="0" w:color="000000"/>
              <w:right w:val="single" w:sz="8" w:space="0" w:color="000000"/>
            </w:tcBorders>
            <w:shd w:val="clear" w:color="auto" w:fill="auto"/>
          </w:tcPr>
          <w:p w14:paraId="703EADCC"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2F9E6CF6"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6BC6EAF6"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68071B36"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71E12283" w14:textId="77777777" w:rsidR="00CE36F6" w:rsidRPr="00D6079C" w:rsidRDefault="00CE36F6" w:rsidP="00456FA3">
            <w:pPr>
              <w:widowControl/>
              <w:suppressAutoHyphens w:val="0"/>
              <w:rPr>
                <w:rFonts w:ascii="Arial Narrow" w:hAnsi="Arial Narrow" w:cs="Arial"/>
                <w:b/>
                <w:i/>
                <w:iCs/>
                <w:sz w:val="18"/>
                <w:szCs w:val="18"/>
              </w:rPr>
            </w:pPr>
            <w:r w:rsidRPr="00D6079C">
              <w:rPr>
                <w:rFonts w:ascii="Arial Narrow" w:hAnsi="Arial Narrow" w:cs="Arial"/>
                <w:b/>
                <w:i/>
                <w:iCs/>
                <w:sz w:val="18"/>
                <w:szCs w:val="18"/>
              </w:rPr>
              <w:t xml:space="preserve">Detalii de </w:t>
            </w:r>
            <w:proofErr w:type="spellStart"/>
            <w:r w:rsidRPr="00D6079C">
              <w:rPr>
                <w:rFonts w:ascii="Arial Narrow" w:hAnsi="Arial Narrow" w:cs="Arial"/>
                <w:b/>
                <w:i/>
                <w:iCs/>
                <w:sz w:val="18"/>
                <w:szCs w:val="18"/>
              </w:rPr>
              <w:t>execuţie</w:t>
            </w:r>
            <w:proofErr w:type="spellEnd"/>
            <w:r w:rsidRPr="00D6079C">
              <w:rPr>
                <w:rFonts w:ascii="Arial Narrow" w:hAnsi="Arial Narrow" w:cs="Arial"/>
                <w:b/>
                <w:i/>
                <w:iCs/>
                <w:sz w:val="18"/>
                <w:szCs w:val="18"/>
              </w:rPr>
              <w:t xml:space="preserve"> (DDE)</w:t>
            </w:r>
          </w:p>
        </w:tc>
        <w:tc>
          <w:tcPr>
            <w:tcW w:w="895" w:type="dxa"/>
            <w:tcBorders>
              <w:top w:val="nil"/>
              <w:left w:val="nil"/>
              <w:bottom w:val="single" w:sz="8" w:space="0" w:color="000000"/>
              <w:right w:val="single" w:sz="8" w:space="0" w:color="000000"/>
            </w:tcBorders>
            <w:shd w:val="clear" w:color="auto" w:fill="auto"/>
          </w:tcPr>
          <w:p w14:paraId="64F5ED54"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499EA587"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6641091A"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3E20EBD9"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73ABCE9D" w14:textId="77777777" w:rsidR="00CE36F6" w:rsidRPr="00D6079C" w:rsidRDefault="00CE36F6" w:rsidP="00456FA3">
            <w:pPr>
              <w:widowControl/>
              <w:suppressAutoHyphens w:val="0"/>
              <w:rPr>
                <w:rFonts w:ascii="Arial Narrow" w:hAnsi="Arial Narrow" w:cs="Arial"/>
                <w:b/>
                <w:i/>
                <w:iCs/>
                <w:sz w:val="18"/>
                <w:szCs w:val="18"/>
              </w:rPr>
            </w:pPr>
            <w:proofErr w:type="spellStart"/>
            <w:r w:rsidRPr="00D6079C">
              <w:rPr>
                <w:rFonts w:ascii="Arial Narrow" w:hAnsi="Arial Narrow" w:cs="Arial"/>
                <w:b/>
                <w:i/>
                <w:iCs/>
                <w:sz w:val="18"/>
                <w:szCs w:val="18"/>
              </w:rPr>
              <w:t>Documentaţii</w:t>
            </w:r>
            <w:proofErr w:type="spellEnd"/>
            <w:r w:rsidRPr="00D6079C">
              <w:rPr>
                <w:rFonts w:ascii="Arial Narrow" w:hAnsi="Arial Narrow" w:cs="Arial"/>
                <w:b/>
                <w:i/>
                <w:iCs/>
                <w:sz w:val="18"/>
                <w:szCs w:val="18"/>
              </w:rPr>
              <w:t xml:space="preserve"> tehnice pentru </w:t>
            </w:r>
            <w:proofErr w:type="spellStart"/>
            <w:r w:rsidRPr="00D6079C">
              <w:rPr>
                <w:rFonts w:ascii="Arial Narrow" w:hAnsi="Arial Narrow" w:cs="Arial"/>
                <w:b/>
                <w:i/>
                <w:iCs/>
                <w:sz w:val="18"/>
                <w:szCs w:val="18"/>
              </w:rPr>
              <w:t>obţin</w:t>
            </w:r>
            <w:r w:rsidR="00C04BBD">
              <w:rPr>
                <w:rFonts w:ascii="Arial Narrow" w:hAnsi="Arial Narrow" w:cs="Arial"/>
                <w:b/>
                <w:i/>
                <w:iCs/>
                <w:sz w:val="18"/>
                <w:szCs w:val="18"/>
              </w:rPr>
              <w:t>ere</w:t>
            </w:r>
            <w:proofErr w:type="spellEnd"/>
            <w:r w:rsidR="00C04BBD">
              <w:rPr>
                <w:rFonts w:ascii="Arial Narrow" w:hAnsi="Arial Narrow" w:cs="Arial"/>
                <w:b/>
                <w:i/>
                <w:iCs/>
                <w:sz w:val="18"/>
                <w:szCs w:val="18"/>
              </w:rPr>
              <w:t xml:space="preserve"> avize/acorduri/ </w:t>
            </w:r>
            <w:proofErr w:type="spellStart"/>
            <w:r w:rsidR="00C04BBD">
              <w:rPr>
                <w:rFonts w:ascii="Arial Narrow" w:hAnsi="Arial Narrow" w:cs="Arial"/>
                <w:b/>
                <w:i/>
                <w:iCs/>
                <w:sz w:val="18"/>
                <w:szCs w:val="18"/>
              </w:rPr>
              <w:t>autorizaţii</w:t>
            </w:r>
            <w:proofErr w:type="spellEnd"/>
            <w:r w:rsidR="00C04BBD">
              <w:rPr>
                <w:rFonts w:ascii="Arial Narrow" w:hAnsi="Arial Narrow" w:cs="Arial"/>
                <w:b/>
                <w:i/>
                <w:iCs/>
                <w:sz w:val="18"/>
                <w:szCs w:val="18"/>
              </w:rPr>
              <w:t xml:space="preserve"> (</w:t>
            </w:r>
            <w:r w:rsidRPr="00D6079C">
              <w:rPr>
                <w:rFonts w:ascii="Arial Narrow" w:hAnsi="Arial Narrow" w:cs="Arial"/>
                <w:b/>
                <w:i/>
                <w:iCs/>
                <w:sz w:val="18"/>
                <w:szCs w:val="18"/>
              </w:rPr>
              <w:t>DTAC</w:t>
            </w:r>
            <w:r w:rsidR="00C04BBD">
              <w:rPr>
                <w:rFonts w:ascii="Arial Narrow" w:hAnsi="Arial Narrow" w:cs="Arial"/>
                <w:b/>
                <w:i/>
                <w:iCs/>
                <w:sz w:val="18"/>
                <w:szCs w:val="18"/>
              </w:rPr>
              <w:t>)</w:t>
            </w:r>
          </w:p>
        </w:tc>
        <w:tc>
          <w:tcPr>
            <w:tcW w:w="895" w:type="dxa"/>
            <w:tcBorders>
              <w:top w:val="nil"/>
              <w:left w:val="nil"/>
              <w:bottom w:val="single" w:sz="8" w:space="0" w:color="000000"/>
              <w:right w:val="single" w:sz="8" w:space="0" w:color="000000"/>
            </w:tcBorders>
            <w:shd w:val="clear" w:color="auto" w:fill="auto"/>
          </w:tcPr>
          <w:p w14:paraId="212261BC"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3F0C3726"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52AC7C14"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115D6896"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1004C2D8" w14:textId="77777777" w:rsidR="00CE36F6" w:rsidRPr="00D6079C" w:rsidRDefault="00CE36F6" w:rsidP="00456FA3">
            <w:pPr>
              <w:rPr>
                <w:rFonts w:ascii="Arial Narrow" w:hAnsi="Arial Narrow" w:cs="Arial"/>
                <w:b/>
                <w:iCs/>
                <w:sz w:val="18"/>
                <w:szCs w:val="18"/>
                <w:u w:val="single"/>
              </w:rPr>
            </w:pPr>
            <w:r w:rsidRPr="00D6079C">
              <w:rPr>
                <w:rFonts w:ascii="Arial Narrow" w:hAnsi="Arial Narrow" w:cs="Arial"/>
                <w:b/>
                <w:iCs/>
                <w:sz w:val="18"/>
                <w:szCs w:val="18"/>
                <w:u w:val="single"/>
              </w:rPr>
              <w:t>TOTAL COSTURI PROIECTARE</w:t>
            </w:r>
          </w:p>
        </w:tc>
        <w:tc>
          <w:tcPr>
            <w:tcW w:w="895" w:type="dxa"/>
            <w:tcBorders>
              <w:top w:val="nil"/>
              <w:left w:val="nil"/>
              <w:bottom w:val="single" w:sz="8" w:space="0" w:color="000000"/>
              <w:right w:val="single" w:sz="8" w:space="0" w:color="000000"/>
            </w:tcBorders>
            <w:shd w:val="clear" w:color="auto" w:fill="auto"/>
          </w:tcPr>
          <w:p w14:paraId="21B3983C"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01E3FF61"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22C8EDF4" w14:textId="77777777" w:rsidR="00CE36F6" w:rsidRPr="00D6079C" w:rsidRDefault="00CE36F6" w:rsidP="00456FA3">
            <w:pPr>
              <w:jc w:val="right"/>
              <w:rPr>
                <w:rFonts w:ascii="Arial Narrow" w:eastAsia="Times New Roman" w:hAnsi="Arial Narrow" w:cs="Times New Roman"/>
                <w:bCs/>
                <w:sz w:val="18"/>
                <w:szCs w:val="18"/>
              </w:rPr>
            </w:pPr>
          </w:p>
        </w:tc>
      </w:tr>
      <w:tr w:rsidR="004F67EB" w:rsidRPr="00D6079C" w14:paraId="219174D3"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4781FCC9" w14:textId="77777777" w:rsidR="004F67EB" w:rsidRPr="00D6079C" w:rsidRDefault="004F67EB" w:rsidP="00456FA3">
            <w:pPr>
              <w:rPr>
                <w:rFonts w:ascii="Arial Narrow" w:hAnsi="Arial Narrow" w:cs="Arial"/>
                <w:b/>
                <w:iCs/>
                <w:sz w:val="18"/>
                <w:szCs w:val="18"/>
                <w:u w:val="single"/>
              </w:rPr>
            </w:pPr>
          </w:p>
        </w:tc>
        <w:tc>
          <w:tcPr>
            <w:tcW w:w="895" w:type="dxa"/>
            <w:tcBorders>
              <w:top w:val="nil"/>
              <w:left w:val="nil"/>
              <w:bottom w:val="single" w:sz="8" w:space="0" w:color="000000"/>
              <w:right w:val="single" w:sz="8" w:space="0" w:color="000000"/>
            </w:tcBorders>
            <w:shd w:val="clear" w:color="auto" w:fill="auto"/>
          </w:tcPr>
          <w:p w14:paraId="60CB90FF" w14:textId="77777777" w:rsidR="004F67EB" w:rsidRPr="00D6079C" w:rsidRDefault="004F67EB"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7C8668A4" w14:textId="77777777" w:rsidR="004F67EB" w:rsidRPr="00D6079C" w:rsidRDefault="004F67EB"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4B694BE5" w14:textId="77777777" w:rsidR="004F67EB" w:rsidRPr="00D6079C" w:rsidRDefault="004F67EB" w:rsidP="00456FA3">
            <w:pPr>
              <w:jc w:val="right"/>
              <w:rPr>
                <w:rFonts w:ascii="Arial Narrow" w:eastAsia="Times New Roman" w:hAnsi="Arial Narrow" w:cs="Times New Roman"/>
                <w:bCs/>
                <w:sz w:val="18"/>
                <w:szCs w:val="18"/>
              </w:rPr>
            </w:pPr>
          </w:p>
        </w:tc>
      </w:tr>
      <w:tr w:rsidR="00961358" w:rsidRPr="00D6079C" w14:paraId="0DCEA0F1"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643B73F4" w14:textId="77777777" w:rsidR="00961358" w:rsidRPr="00D6079C" w:rsidRDefault="00961358" w:rsidP="00456FA3">
            <w:pPr>
              <w:rPr>
                <w:rFonts w:ascii="Arial Narrow" w:hAnsi="Arial Narrow" w:cs="Arial"/>
                <w:b/>
                <w:i/>
                <w:iCs/>
                <w:sz w:val="18"/>
                <w:szCs w:val="18"/>
              </w:rPr>
            </w:pPr>
            <w:r w:rsidRPr="00D6079C">
              <w:rPr>
                <w:rFonts w:ascii="Arial Narrow" w:hAnsi="Arial Narrow" w:cs="Arial"/>
                <w:b/>
                <w:i/>
                <w:iCs/>
                <w:sz w:val="18"/>
                <w:szCs w:val="18"/>
              </w:rPr>
              <w:t xml:space="preserve">Verificarea tehnica de calitate a </w:t>
            </w:r>
            <w:proofErr w:type="spellStart"/>
            <w:r w:rsidRPr="00D6079C">
              <w:rPr>
                <w:rFonts w:ascii="Arial Narrow" w:hAnsi="Arial Narrow" w:cs="Arial"/>
                <w:b/>
                <w:i/>
                <w:iCs/>
                <w:sz w:val="18"/>
                <w:szCs w:val="18"/>
              </w:rPr>
              <w:t>proiectarii</w:t>
            </w:r>
            <w:proofErr w:type="spellEnd"/>
          </w:p>
        </w:tc>
        <w:tc>
          <w:tcPr>
            <w:tcW w:w="895" w:type="dxa"/>
            <w:tcBorders>
              <w:top w:val="nil"/>
              <w:left w:val="nil"/>
              <w:bottom w:val="single" w:sz="8" w:space="0" w:color="000000"/>
              <w:right w:val="single" w:sz="8" w:space="0" w:color="000000"/>
            </w:tcBorders>
            <w:shd w:val="clear" w:color="auto" w:fill="auto"/>
          </w:tcPr>
          <w:p w14:paraId="57DC4569"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385FAAF5"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492E3C5D" w14:textId="77777777" w:rsidR="00961358" w:rsidRPr="00D6079C" w:rsidRDefault="00961358" w:rsidP="00456FA3">
            <w:pPr>
              <w:jc w:val="right"/>
              <w:rPr>
                <w:rFonts w:ascii="Arial Narrow" w:eastAsia="Times New Roman" w:hAnsi="Arial Narrow" w:cs="Times New Roman"/>
                <w:bCs/>
                <w:sz w:val="18"/>
                <w:szCs w:val="18"/>
              </w:rPr>
            </w:pPr>
          </w:p>
        </w:tc>
      </w:tr>
      <w:tr w:rsidR="00961358" w:rsidRPr="00D6079C" w14:paraId="629250DF"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4B00F945" w14:textId="77777777" w:rsidR="00961358" w:rsidRPr="00D6079C" w:rsidRDefault="00961358" w:rsidP="00456FA3">
            <w:pPr>
              <w:rPr>
                <w:rFonts w:ascii="Arial Narrow" w:hAnsi="Arial Narrow" w:cs="Arial"/>
                <w:b/>
                <w:iCs/>
                <w:sz w:val="18"/>
                <w:szCs w:val="18"/>
                <w:u w:val="single"/>
              </w:rPr>
            </w:pPr>
            <w:r w:rsidRPr="00D6079C">
              <w:rPr>
                <w:rFonts w:ascii="Arial Narrow" w:hAnsi="Arial Narrow" w:cs="Arial"/>
                <w:b/>
                <w:iCs/>
                <w:sz w:val="18"/>
                <w:szCs w:val="18"/>
                <w:u w:val="single"/>
              </w:rPr>
              <w:t>TOTAL  VERIFICARE TEHNICA  DE CALITATE A PROIECTULUI</w:t>
            </w:r>
          </w:p>
        </w:tc>
        <w:tc>
          <w:tcPr>
            <w:tcW w:w="895" w:type="dxa"/>
            <w:tcBorders>
              <w:top w:val="nil"/>
              <w:left w:val="nil"/>
              <w:bottom w:val="single" w:sz="8" w:space="0" w:color="000000"/>
              <w:right w:val="single" w:sz="8" w:space="0" w:color="000000"/>
            </w:tcBorders>
            <w:shd w:val="clear" w:color="auto" w:fill="auto"/>
          </w:tcPr>
          <w:p w14:paraId="7F679CFC"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44FE7658"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710EDF1D" w14:textId="77777777" w:rsidR="00961358" w:rsidRPr="00D6079C" w:rsidRDefault="00961358" w:rsidP="00456FA3">
            <w:pPr>
              <w:jc w:val="right"/>
              <w:rPr>
                <w:rFonts w:ascii="Arial Narrow" w:eastAsia="Times New Roman" w:hAnsi="Arial Narrow" w:cs="Times New Roman"/>
                <w:bCs/>
                <w:sz w:val="18"/>
                <w:szCs w:val="18"/>
              </w:rPr>
            </w:pPr>
          </w:p>
        </w:tc>
      </w:tr>
      <w:tr w:rsidR="004F67EB" w:rsidRPr="00D6079C" w14:paraId="7D085826"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2235663C" w14:textId="77777777" w:rsidR="004F67EB" w:rsidRPr="00D6079C" w:rsidRDefault="004F67EB" w:rsidP="00456FA3">
            <w:pPr>
              <w:rPr>
                <w:rFonts w:ascii="Arial Narrow" w:hAnsi="Arial Narrow" w:cs="Arial"/>
                <w:b/>
                <w:iCs/>
                <w:sz w:val="18"/>
                <w:szCs w:val="18"/>
                <w:u w:val="single"/>
              </w:rPr>
            </w:pPr>
          </w:p>
        </w:tc>
        <w:tc>
          <w:tcPr>
            <w:tcW w:w="895" w:type="dxa"/>
            <w:tcBorders>
              <w:top w:val="nil"/>
              <w:left w:val="nil"/>
              <w:bottom w:val="single" w:sz="8" w:space="0" w:color="000000"/>
              <w:right w:val="single" w:sz="8" w:space="0" w:color="000000"/>
            </w:tcBorders>
            <w:shd w:val="clear" w:color="auto" w:fill="auto"/>
          </w:tcPr>
          <w:p w14:paraId="759FE2DC" w14:textId="77777777" w:rsidR="004F67EB" w:rsidRPr="00D6079C" w:rsidRDefault="004F67EB"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11CF14AD" w14:textId="77777777" w:rsidR="004F67EB" w:rsidRPr="00D6079C" w:rsidRDefault="004F67EB"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5058E2F9" w14:textId="77777777" w:rsidR="004F67EB" w:rsidRPr="00D6079C" w:rsidRDefault="004F67EB" w:rsidP="00456FA3">
            <w:pPr>
              <w:jc w:val="right"/>
              <w:rPr>
                <w:rFonts w:ascii="Arial Narrow" w:eastAsia="Times New Roman" w:hAnsi="Arial Narrow" w:cs="Times New Roman"/>
                <w:bCs/>
                <w:sz w:val="18"/>
                <w:szCs w:val="18"/>
              </w:rPr>
            </w:pPr>
          </w:p>
        </w:tc>
      </w:tr>
      <w:tr w:rsidR="00CE36F6" w:rsidRPr="00D6079C" w14:paraId="5CFA91C6"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442AA703" w14:textId="77777777" w:rsidR="00CE36F6" w:rsidRPr="00C36A7A" w:rsidRDefault="00CE36F6" w:rsidP="00456FA3">
            <w:pPr>
              <w:widowControl/>
              <w:suppressAutoHyphens w:val="0"/>
              <w:rPr>
                <w:rFonts w:ascii="Arial Narrow" w:eastAsia="Times New Roman" w:hAnsi="Arial Narrow" w:cs="Arial"/>
                <w:b/>
                <w:i/>
                <w:iCs/>
                <w:kern w:val="0"/>
                <w:sz w:val="18"/>
                <w:szCs w:val="18"/>
                <w:lang w:val="fr-CA" w:eastAsia="en-US" w:bidi="ar-SA"/>
              </w:rPr>
            </w:pPr>
            <w:proofErr w:type="spellStart"/>
            <w:r w:rsidRPr="00C36A7A">
              <w:rPr>
                <w:rFonts w:ascii="Arial Narrow" w:eastAsia="Times New Roman" w:hAnsi="Arial Narrow" w:cs="Arial"/>
                <w:b/>
                <w:i/>
                <w:iCs/>
                <w:kern w:val="0"/>
                <w:sz w:val="18"/>
                <w:szCs w:val="18"/>
                <w:lang w:val="fr-CA" w:eastAsia="en-US" w:bidi="ar-SA"/>
              </w:rPr>
              <w:t>Asistenta</w:t>
            </w:r>
            <w:proofErr w:type="spellEnd"/>
            <w:r w:rsidRPr="00C36A7A">
              <w:rPr>
                <w:rFonts w:ascii="Arial Narrow" w:eastAsia="Times New Roman" w:hAnsi="Arial Narrow" w:cs="Arial"/>
                <w:b/>
                <w:i/>
                <w:iCs/>
                <w:kern w:val="0"/>
                <w:sz w:val="18"/>
                <w:szCs w:val="18"/>
                <w:lang w:val="fr-CA" w:eastAsia="en-US" w:bidi="ar-SA"/>
              </w:rPr>
              <w:t xml:space="preserve"> </w:t>
            </w:r>
            <w:proofErr w:type="spellStart"/>
            <w:r w:rsidRPr="00C36A7A">
              <w:rPr>
                <w:rFonts w:ascii="Arial Narrow" w:eastAsia="Times New Roman" w:hAnsi="Arial Narrow" w:cs="Arial"/>
                <w:b/>
                <w:i/>
                <w:iCs/>
                <w:kern w:val="0"/>
                <w:sz w:val="18"/>
                <w:szCs w:val="18"/>
                <w:lang w:val="fr-CA" w:eastAsia="en-US" w:bidi="ar-SA"/>
              </w:rPr>
              <w:t>tehnica</w:t>
            </w:r>
            <w:proofErr w:type="spellEnd"/>
            <w:r w:rsidRPr="00C36A7A">
              <w:rPr>
                <w:rFonts w:ascii="Arial Narrow" w:eastAsia="Times New Roman" w:hAnsi="Arial Narrow" w:cs="Arial"/>
                <w:b/>
                <w:i/>
                <w:iCs/>
                <w:kern w:val="0"/>
                <w:sz w:val="18"/>
                <w:szCs w:val="18"/>
                <w:lang w:val="fr-CA" w:eastAsia="en-US" w:bidi="ar-SA"/>
              </w:rPr>
              <w:t xml:space="preserve"> a </w:t>
            </w:r>
            <w:proofErr w:type="spellStart"/>
            <w:r w:rsidRPr="00C36A7A">
              <w:rPr>
                <w:rFonts w:ascii="Arial Narrow" w:eastAsia="Times New Roman" w:hAnsi="Arial Narrow" w:cs="Arial"/>
                <w:b/>
                <w:i/>
                <w:iCs/>
                <w:kern w:val="0"/>
                <w:sz w:val="18"/>
                <w:szCs w:val="18"/>
                <w:lang w:val="fr-CA" w:eastAsia="en-US" w:bidi="ar-SA"/>
              </w:rPr>
              <w:t>proiectantului</w:t>
            </w:r>
            <w:proofErr w:type="spellEnd"/>
            <w:r w:rsidRPr="00C36A7A">
              <w:rPr>
                <w:rFonts w:ascii="Arial Narrow" w:eastAsia="Times New Roman" w:hAnsi="Arial Narrow" w:cs="Arial"/>
                <w:b/>
                <w:i/>
                <w:iCs/>
                <w:kern w:val="0"/>
                <w:sz w:val="18"/>
                <w:szCs w:val="18"/>
                <w:lang w:val="fr-CA" w:eastAsia="en-US" w:bidi="ar-SA"/>
              </w:rPr>
              <w:t xml:space="preserve"> </w:t>
            </w:r>
            <w:proofErr w:type="spellStart"/>
            <w:r w:rsidRPr="00C36A7A">
              <w:rPr>
                <w:rFonts w:ascii="Arial Narrow" w:eastAsia="Times New Roman" w:hAnsi="Arial Narrow" w:cs="Arial"/>
                <w:b/>
                <w:i/>
                <w:iCs/>
                <w:kern w:val="0"/>
                <w:sz w:val="18"/>
                <w:szCs w:val="18"/>
                <w:lang w:val="fr-CA" w:eastAsia="en-US" w:bidi="ar-SA"/>
              </w:rPr>
              <w:t>pe</w:t>
            </w:r>
            <w:proofErr w:type="spellEnd"/>
            <w:r w:rsidRPr="00C36A7A">
              <w:rPr>
                <w:rFonts w:ascii="Arial Narrow" w:eastAsia="Times New Roman" w:hAnsi="Arial Narrow" w:cs="Arial"/>
                <w:b/>
                <w:i/>
                <w:iCs/>
                <w:kern w:val="0"/>
                <w:sz w:val="18"/>
                <w:szCs w:val="18"/>
                <w:lang w:val="fr-CA" w:eastAsia="en-US" w:bidi="ar-SA"/>
              </w:rPr>
              <w:t xml:space="preserve"> </w:t>
            </w:r>
            <w:proofErr w:type="spellStart"/>
            <w:r w:rsidRPr="00C36A7A">
              <w:rPr>
                <w:rFonts w:ascii="Arial Narrow" w:eastAsia="Times New Roman" w:hAnsi="Arial Narrow" w:cs="Arial"/>
                <w:b/>
                <w:i/>
                <w:iCs/>
                <w:kern w:val="0"/>
                <w:sz w:val="18"/>
                <w:szCs w:val="18"/>
                <w:lang w:val="fr-CA" w:eastAsia="en-US" w:bidi="ar-SA"/>
              </w:rPr>
              <w:t>parcursul</w:t>
            </w:r>
            <w:proofErr w:type="spellEnd"/>
            <w:r w:rsidRPr="00C36A7A">
              <w:rPr>
                <w:rFonts w:ascii="Arial Narrow" w:eastAsia="Times New Roman" w:hAnsi="Arial Narrow" w:cs="Arial"/>
                <w:b/>
                <w:i/>
                <w:iCs/>
                <w:kern w:val="0"/>
                <w:sz w:val="18"/>
                <w:szCs w:val="18"/>
                <w:lang w:val="fr-CA" w:eastAsia="en-US" w:bidi="ar-SA"/>
              </w:rPr>
              <w:t xml:space="preserve"> </w:t>
            </w:r>
            <w:proofErr w:type="spellStart"/>
            <w:r w:rsidRPr="00C36A7A">
              <w:rPr>
                <w:rFonts w:ascii="Arial Narrow" w:eastAsia="Times New Roman" w:hAnsi="Arial Narrow" w:cs="Arial"/>
                <w:b/>
                <w:i/>
                <w:iCs/>
                <w:kern w:val="0"/>
                <w:sz w:val="18"/>
                <w:szCs w:val="18"/>
                <w:lang w:val="fr-CA" w:eastAsia="en-US" w:bidi="ar-SA"/>
              </w:rPr>
              <w:t>executiei</w:t>
            </w:r>
            <w:proofErr w:type="spellEnd"/>
            <w:r w:rsidRPr="00C36A7A">
              <w:rPr>
                <w:rFonts w:ascii="Arial Narrow" w:eastAsia="Times New Roman" w:hAnsi="Arial Narrow" w:cs="Arial"/>
                <w:b/>
                <w:i/>
                <w:iCs/>
                <w:kern w:val="0"/>
                <w:sz w:val="18"/>
                <w:szCs w:val="18"/>
                <w:lang w:val="fr-CA" w:eastAsia="en-US" w:bidi="ar-SA"/>
              </w:rPr>
              <w:t xml:space="preserve"> de </w:t>
            </w:r>
            <w:proofErr w:type="spellStart"/>
            <w:r w:rsidRPr="00C36A7A">
              <w:rPr>
                <w:rFonts w:ascii="Arial Narrow" w:eastAsia="Times New Roman" w:hAnsi="Arial Narrow" w:cs="Arial"/>
                <w:b/>
                <w:i/>
                <w:iCs/>
                <w:kern w:val="0"/>
                <w:sz w:val="18"/>
                <w:szCs w:val="18"/>
                <w:lang w:val="fr-CA" w:eastAsia="en-US" w:bidi="ar-SA"/>
              </w:rPr>
              <w:t>lucrari</w:t>
            </w:r>
            <w:proofErr w:type="spellEnd"/>
          </w:p>
        </w:tc>
        <w:tc>
          <w:tcPr>
            <w:tcW w:w="895" w:type="dxa"/>
            <w:tcBorders>
              <w:top w:val="nil"/>
              <w:left w:val="nil"/>
              <w:bottom w:val="single" w:sz="8" w:space="0" w:color="000000"/>
              <w:right w:val="single" w:sz="8" w:space="0" w:color="000000"/>
            </w:tcBorders>
            <w:shd w:val="clear" w:color="auto" w:fill="auto"/>
          </w:tcPr>
          <w:p w14:paraId="3355E5A6"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0157D6B1"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21D3FF6C"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4699A58C"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13B73F79" w14:textId="77777777" w:rsidR="00CE36F6" w:rsidRPr="00D6079C" w:rsidRDefault="00CE36F6" w:rsidP="00456FA3">
            <w:pPr>
              <w:rPr>
                <w:rFonts w:ascii="Arial Narrow" w:hAnsi="Arial Narrow" w:cs="Arial"/>
                <w:b/>
                <w:iCs/>
                <w:sz w:val="18"/>
                <w:szCs w:val="18"/>
                <w:u w:val="single"/>
              </w:rPr>
            </w:pPr>
            <w:r w:rsidRPr="00D6079C">
              <w:rPr>
                <w:rFonts w:ascii="Arial Narrow" w:hAnsi="Arial Narrow" w:cs="Arial"/>
                <w:b/>
                <w:iCs/>
                <w:sz w:val="18"/>
                <w:szCs w:val="18"/>
                <w:u w:val="single"/>
              </w:rPr>
              <w:t>TOTAL  ASISTENTA TEHNICA A PROIECTANTULUI</w:t>
            </w:r>
          </w:p>
        </w:tc>
        <w:tc>
          <w:tcPr>
            <w:tcW w:w="895" w:type="dxa"/>
            <w:tcBorders>
              <w:top w:val="nil"/>
              <w:left w:val="nil"/>
              <w:bottom w:val="single" w:sz="8" w:space="0" w:color="000000"/>
              <w:right w:val="single" w:sz="8" w:space="0" w:color="000000"/>
            </w:tcBorders>
            <w:shd w:val="clear" w:color="auto" w:fill="auto"/>
          </w:tcPr>
          <w:p w14:paraId="780ABB5A"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4EC266F4"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12F470D7" w14:textId="77777777" w:rsidR="00CE36F6" w:rsidRPr="00D6079C" w:rsidRDefault="00CE36F6" w:rsidP="00456FA3">
            <w:pPr>
              <w:jc w:val="right"/>
              <w:rPr>
                <w:rFonts w:ascii="Arial Narrow" w:eastAsia="Times New Roman" w:hAnsi="Arial Narrow" w:cs="Times New Roman"/>
                <w:bCs/>
                <w:sz w:val="18"/>
                <w:szCs w:val="18"/>
              </w:rPr>
            </w:pPr>
          </w:p>
        </w:tc>
      </w:tr>
      <w:tr w:rsidR="0097589F" w:rsidRPr="00D6079C" w14:paraId="393C0C60" w14:textId="77777777" w:rsidTr="00C524F2">
        <w:trPr>
          <w:trHeight w:val="233"/>
        </w:trPr>
        <w:tc>
          <w:tcPr>
            <w:tcW w:w="6461" w:type="dxa"/>
            <w:tcBorders>
              <w:top w:val="single" w:sz="4" w:space="0" w:color="auto"/>
              <w:left w:val="single" w:sz="4" w:space="0" w:color="auto"/>
              <w:bottom w:val="single" w:sz="4" w:space="0" w:color="auto"/>
              <w:right w:val="single" w:sz="4" w:space="0" w:color="auto"/>
            </w:tcBorders>
            <w:vAlign w:val="center"/>
          </w:tcPr>
          <w:p w14:paraId="0F70C39B" w14:textId="77777777" w:rsidR="0097589F" w:rsidRPr="00D6079C" w:rsidRDefault="0097589F" w:rsidP="00456FA3">
            <w:pPr>
              <w:rPr>
                <w:rFonts w:ascii="Arial Narrow" w:hAnsi="Arial Narrow" w:cs="Arial"/>
                <w:b/>
                <w:iCs/>
                <w:sz w:val="18"/>
                <w:szCs w:val="18"/>
                <w:u w:val="single"/>
              </w:rPr>
            </w:pPr>
          </w:p>
        </w:tc>
        <w:tc>
          <w:tcPr>
            <w:tcW w:w="895" w:type="dxa"/>
            <w:tcBorders>
              <w:top w:val="nil"/>
              <w:left w:val="nil"/>
              <w:bottom w:val="single" w:sz="8" w:space="0" w:color="000000"/>
              <w:right w:val="single" w:sz="8" w:space="0" w:color="000000"/>
            </w:tcBorders>
            <w:shd w:val="clear" w:color="auto" w:fill="auto"/>
          </w:tcPr>
          <w:p w14:paraId="740CB951" w14:textId="77777777" w:rsidR="0097589F" w:rsidRPr="00D6079C" w:rsidRDefault="0097589F"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272E587B" w14:textId="77777777" w:rsidR="0097589F" w:rsidRPr="00D6079C" w:rsidRDefault="0097589F"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38052A7F" w14:textId="77777777" w:rsidR="0097589F" w:rsidRPr="00D6079C" w:rsidRDefault="0097589F" w:rsidP="00456FA3">
            <w:pPr>
              <w:jc w:val="right"/>
              <w:rPr>
                <w:rFonts w:ascii="Arial Narrow" w:eastAsia="Times New Roman" w:hAnsi="Arial Narrow" w:cs="Times New Roman"/>
                <w:bCs/>
                <w:sz w:val="18"/>
                <w:szCs w:val="18"/>
              </w:rPr>
            </w:pPr>
          </w:p>
        </w:tc>
      </w:tr>
      <w:tr w:rsidR="00CE36F6" w:rsidRPr="00D6079C" w14:paraId="5C8C87EB"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4FB3883B" w14:textId="77777777" w:rsidR="00CE36F6" w:rsidRPr="00D6079C" w:rsidRDefault="00CE36F6" w:rsidP="00456FA3">
            <w:pPr>
              <w:rPr>
                <w:rFonts w:ascii="Arial Narrow" w:eastAsia="Times New Roman" w:hAnsi="Arial Narrow" w:cs="Times New Roman"/>
                <w:b/>
                <w:bCs/>
                <w:iCs/>
                <w:sz w:val="18"/>
                <w:szCs w:val="18"/>
                <w:u w:val="single"/>
              </w:rPr>
            </w:pPr>
            <w:r w:rsidRPr="00D6079C">
              <w:rPr>
                <w:rFonts w:ascii="Arial Narrow" w:eastAsia="Times New Roman" w:hAnsi="Arial Narrow" w:cs="Times New Roman"/>
                <w:b/>
                <w:bCs/>
                <w:iCs/>
                <w:sz w:val="18"/>
                <w:szCs w:val="18"/>
                <w:u w:val="single"/>
              </w:rPr>
              <w:t>TOTAL OFERTA CONTRACT DE PROIECTARE S</w:t>
            </w:r>
            <w:r w:rsidR="00FF4388" w:rsidRPr="00D6079C">
              <w:rPr>
                <w:rFonts w:ascii="Arial Narrow" w:eastAsia="Times New Roman" w:hAnsi="Arial Narrow" w:cs="Times New Roman"/>
                <w:b/>
                <w:bCs/>
                <w:iCs/>
                <w:sz w:val="18"/>
                <w:szCs w:val="18"/>
                <w:u w:val="single"/>
              </w:rPr>
              <w:t>I</w:t>
            </w:r>
            <w:r w:rsidRPr="00D6079C">
              <w:rPr>
                <w:rFonts w:ascii="Arial Narrow" w:eastAsia="Times New Roman" w:hAnsi="Arial Narrow" w:cs="Times New Roman"/>
                <w:b/>
                <w:bCs/>
                <w:iCs/>
                <w:sz w:val="18"/>
                <w:szCs w:val="18"/>
                <w:u w:val="single"/>
              </w:rPr>
              <w:t xml:space="preserve"> ASISTENTA TEHNICA</w:t>
            </w:r>
            <w:r w:rsidR="0097589F">
              <w:rPr>
                <w:rFonts w:ascii="Arial Narrow" w:eastAsia="Times New Roman" w:hAnsi="Arial Narrow" w:cs="Times New Roman"/>
                <w:b/>
                <w:bCs/>
                <w:iCs/>
                <w:sz w:val="18"/>
                <w:szCs w:val="18"/>
                <w:u w:val="single"/>
              </w:rPr>
              <w:t xml:space="preserve"> din care</w:t>
            </w:r>
          </w:p>
        </w:tc>
        <w:tc>
          <w:tcPr>
            <w:tcW w:w="895" w:type="dxa"/>
            <w:tcBorders>
              <w:top w:val="nil"/>
              <w:left w:val="nil"/>
              <w:bottom w:val="single" w:sz="8" w:space="0" w:color="000000"/>
              <w:right w:val="single" w:sz="8" w:space="0" w:color="000000"/>
            </w:tcBorders>
            <w:shd w:val="clear" w:color="auto" w:fill="auto"/>
          </w:tcPr>
          <w:p w14:paraId="357E129B"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409C8F9D"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513E4291" w14:textId="77777777" w:rsidR="00CE36F6" w:rsidRPr="00D6079C" w:rsidRDefault="00CE36F6" w:rsidP="00456FA3">
            <w:pPr>
              <w:jc w:val="right"/>
              <w:rPr>
                <w:rFonts w:ascii="Arial Narrow" w:eastAsia="Times New Roman" w:hAnsi="Arial Narrow" w:cs="Times New Roman"/>
                <w:bCs/>
                <w:sz w:val="18"/>
                <w:szCs w:val="18"/>
              </w:rPr>
            </w:pPr>
          </w:p>
        </w:tc>
      </w:tr>
      <w:tr w:rsidR="0097589F" w:rsidRPr="00D6079C" w14:paraId="42B5D584"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16473B02" w14:textId="77777777" w:rsidR="0097589F" w:rsidRPr="00D6079C" w:rsidRDefault="0097589F" w:rsidP="00456FA3">
            <w:pPr>
              <w:rPr>
                <w:rFonts w:ascii="Arial Narrow" w:eastAsia="Times New Roman" w:hAnsi="Arial Narrow" w:cs="Times New Roman"/>
                <w:b/>
                <w:bCs/>
                <w:iCs/>
                <w:sz w:val="18"/>
                <w:szCs w:val="18"/>
                <w:u w:val="single"/>
              </w:rPr>
            </w:pPr>
          </w:p>
        </w:tc>
        <w:tc>
          <w:tcPr>
            <w:tcW w:w="895" w:type="dxa"/>
            <w:tcBorders>
              <w:top w:val="nil"/>
              <w:left w:val="nil"/>
              <w:bottom w:val="single" w:sz="8" w:space="0" w:color="000000"/>
              <w:right w:val="single" w:sz="8" w:space="0" w:color="000000"/>
            </w:tcBorders>
            <w:shd w:val="clear" w:color="auto" w:fill="auto"/>
          </w:tcPr>
          <w:p w14:paraId="45AF8023" w14:textId="77777777" w:rsidR="0097589F" w:rsidRPr="00D6079C" w:rsidRDefault="0097589F"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78D39255" w14:textId="77777777" w:rsidR="0097589F" w:rsidRPr="00D6079C" w:rsidRDefault="0097589F"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67A1BBFD" w14:textId="77777777" w:rsidR="0097589F" w:rsidRPr="00D6079C" w:rsidRDefault="0097589F" w:rsidP="00456FA3">
            <w:pPr>
              <w:jc w:val="right"/>
              <w:rPr>
                <w:rFonts w:ascii="Arial Narrow" w:eastAsia="Times New Roman" w:hAnsi="Arial Narrow" w:cs="Times New Roman"/>
                <w:bCs/>
                <w:sz w:val="18"/>
                <w:szCs w:val="18"/>
              </w:rPr>
            </w:pPr>
          </w:p>
        </w:tc>
      </w:tr>
      <w:tr w:rsidR="00CE36F6" w:rsidRPr="00D6079C" w14:paraId="06B0B559"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54CD056A" w14:textId="77777777" w:rsidR="00CE36F6" w:rsidRPr="00D6079C" w:rsidRDefault="00C524F2" w:rsidP="00456FA3">
            <w:pPr>
              <w:rPr>
                <w:rFonts w:ascii="Arial Narrow" w:eastAsia="Times New Roman" w:hAnsi="Arial Narrow" w:cs="Times New Roman"/>
                <w:b/>
                <w:bCs/>
                <w:iCs/>
                <w:sz w:val="18"/>
                <w:szCs w:val="18"/>
                <w:u w:val="single"/>
              </w:rPr>
            </w:pPr>
            <w:r w:rsidRPr="00D6079C">
              <w:rPr>
                <w:rFonts w:ascii="Arial Narrow" w:eastAsia="Times New Roman" w:hAnsi="Arial Narrow" w:cs="Times New Roman"/>
                <w:b/>
                <w:bCs/>
                <w:iCs/>
                <w:sz w:val="18"/>
                <w:szCs w:val="18"/>
                <w:u w:val="single"/>
              </w:rPr>
              <w:t xml:space="preserve">CATEGORIE DE CHELTUIELI: </w:t>
            </w:r>
            <w:r w:rsidR="00CE36F6" w:rsidRPr="00D6079C">
              <w:rPr>
                <w:rFonts w:ascii="Arial Narrow" w:eastAsia="Times New Roman" w:hAnsi="Arial Narrow" w:cs="Times New Roman"/>
                <w:b/>
                <w:bCs/>
                <w:iCs/>
                <w:sz w:val="18"/>
                <w:szCs w:val="18"/>
                <w:u w:val="single"/>
              </w:rPr>
              <w:t>Costuri cu personalul de proiectare</w:t>
            </w:r>
            <w:r w:rsidR="00961358" w:rsidRPr="00D6079C">
              <w:rPr>
                <w:rFonts w:ascii="Arial Narrow" w:eastAsia="Times New Roman" w:hAnsi="Arial Narrow" w:cs="Times New Roman"/>
                <w:b/>
                <w:bCs/>
                <w:iCs/>
                <w:sz w:val="18"/>
                <w:szCs w:val="18"/>
                <w:u w:val="single"/>
              </w:rPr>
              <w:t>:</w:t>
            </w:r>
          </w:p>
        </w:tc>
        <w:tc>
          <w:tcPr>
            <w:tcW w:w="895" w:type="dxa"/>
            <w:tcBorders>
              <w:top w:val="nil"/>
              <w:left w:val="nil"/>
              <w:bottom w:val="single" w:sz="8" w:space="0" w:color="000000"/>
              <w:right w:val="single" w:sz="8" w:space="0" w:color="000000"/>
            </w:tcBorders>
            <w:shd w:val="clear" w:color="auto" w:fill="auto"/>
          </w:tcPr>
          <w:p w14:paraId="585592E4"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65F1176F"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6D1CD8A9"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2E28DD2D"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hideMark/>
          </w:tcPr>
          <w:p w14:paraId="4429C4D0" w14:textId="3F8D70DC" w:rsidR="00CE36F6" w:rsidRPr="00D6079C" w:rsidRDefault="00CE36F6" w:rsidP="00456FA3">
            <w:pPr>
              <w:rPr>
                <w:rFonts w:ascii="Arial Narrow" w:eastAsia="Times New Roman" w:hAnsi="Arial Narrow" w:cs="Times New Roman"/>
                <w:b/>
                <w:bCs/>
                <w:i/>
                <w:sz w:val="18"/>
                <w:szCs w:val="18"/>
              </w:rPr>
            </w:pPr>
            <w:proofErr w:type="spellStart"/>
            <w:r w:rsidRPr="00D6079C">
              <w:rPr>
                <w:rFonts w:ascii="Arial Narrow" w:eastAsia="Times New Roman" w:hAnsi="Arial Narrow" w:cs="Times New Roman"/>
                <w:b/>
                <w:bCs/>
                <w:i/>
                <w:sz w:val="18"/>
                <w:szCs w:val="18"/>
              </w:rPr>
              <w:t>Sef</w:t>
            </w:r>
            <w:proofErr w:type="spellEnd"/>
            <w:r w:rsidRPr="00D6079C">
              <w:rPr>
                <w:rFonts w:ascii="Arial Narrow" w:eastAsia="Times New Roman" w:hAnsi="Arial Narrow" w:cs="Times New Roman"/>
                <w:b/>
                <w:bCs/>
                <w:i/>
                <w:sz w:val="18"/>
                <w:szCs w:val="18"/>
              </w:rPr>
              <w:t xml:space="preserve"> de proiect </w:t>
            </w:r>
            <w:r w:rsidR="00FF4388" w:rsidRPr="00D6079C">
              <w:rPr>
                <w:rFonts w:ascii="Arial Narrow" w:eastAsia="Times New Roman" w:hAnsi="Arial Narrow" w:cs="Times New Roman"/>
                <w:b/>
                <w:bCs/>
                <w:i/>
                <w:sz w:val="18"/>
                <w:szCs w:val="18"/>
              </w:rPr>
              <w:t xml:space="preserve">– </w:t>
            </w:r>
            <w:r w:rsidR="00E87D34">
              <w:rPr>
                <w:rFonts w:ascii="Arial Narrow" w:eastAsia="Times New Roman" w:hAnsi="Arial Narrow" w:cs="Times New Roman"/>
                <w:b/>
                <w:bCs/>
                <w:i/>
                <w:sz w:val="18"/>
                <w:szCs w:val="18"/>
              </w:rPr>
              <w:t>arhitect</w:t>
            </w:r>
            <w:r w:rsidR="00A966AA">
              <w:rPr>
                <w:rFonts w:ascii="Arial Narrow" w:eastAsia="Times New Roman" w:hAnsi="Arial Narrow" w:cs="Times New Roman"/>
                <w:b/>
                <w:bCs/>
                <w:i/>
                <w:sz w:val="18"/>
                <w:szCs w:val="18"/>
              </w:rPr>
              <w:t xml:space="preserve">/inginer </w:t>
            </w:r>
            <w:proofErr w:type="spellStart"/>
            <w:r w:rsidR="00A966AA">
              <w:rPr>
                <w:rFonts w:ascii="Arial Narrow" w:eastAsia="Times New Roman" w:hAnsi="Arial Narrow" w:cs="Times New Roman"/>
                <w:b/>
                <w:bCs/>
                <w:i/>
                <w:sz w:val="18"/>
                <w:szCs w:val="18"/>
              </w:rPr>
              <w:t>instalatii</w:t>
            </w:r>
            <w:proofErr w:type="spellEnd"/>
            <w:r w:rsidR="00E87D34">
              <w:rPr>
                <w:rFonts w:ascii="Arial Narrow" w:eastAsia="Times New Roman" w:hAnsi="Arial Narrow" w:cs="Times New Roman"/>
                <w:b/>
                <w:bCs/>
                <w:i/>
                <w:sz w:val="18"/>
                <w:szCs w:val="18"/>
              </w:rPr>
              <w:t xml:space="preserve"> </w:t>
            </w:r>
            <w:r w:rsidRPr="00D6079C">
              <w:rPr>
                <w:rFonts w:ascii="Arial Narrow" w:eastAsia="Times New Roman" w:hAnsi="Arial Narrow" w:cs="Times New Roman"/>
                <w:b/>
                <w:bCs/>
                <w:i/>
                <w:sz w:val="18"/>
                <w:szCs w:val="18"/>
              </w:rPr>
              <w:t>(Coordonator echipa de proiectare)</w:t>
            </w:r>
          </w:p>
        </w:tc>
        <w:tc>
          <w:tcPr>
            <w:tcW w:w="895" w:type="dxa"/>
            <w:tcBorders>
              <w:top w:val="nil"/>
              <w:left w:val="nil"/>
              <w:bottom w:val="single" w:sz="8" w:space="0" w:color="000000"/>
              <w:right w:val="single" w:sz="8" w:space="0" w:color="000000"/>
            </w:tcBorders>
            <w:shd w:val="clear" w:color="auto" w:fill="auto"/>
          </w:tcPr>
          <w:p w14:paraId="11704338"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1ACF8527"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2633D96C" w14:textId="77777777" w:rsidR="00CE36F6" w:rsidRPr="00D6079C" w:rsidRDefault="00CE36F6" w:rsidP="00456FA3">
            <w:pPr>
              <w:jc w:val="right"/>
              <w:rPr>
                <w:rFonts w:ascii="Arial Narrow" w:eastAsia="Times New Roman" w:hAnsi="Arial Narrow" w:cs="Times New Roman"/>
                <w:bCs/>
                <w:sz w:val="18"/>
                <w:szCs w:val="18"/>
              </w:rPr>
            </w:pPr>
          </w:p>
        </w:tc>
      </w:tr>
      <w:tr w:rsidR="00D01EC0" w:rsidRPr="00D6079C" w14:paraId="69ACC79B"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70B9D220" w14:textId="77777777" w:rsidR="00D01EC0" w:rsidRPr="00D6079C" w:rsidRDefault="00D01EC0"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proiectant </w:t>
            </w:r>
            <w:proofErr w:type="spellStart"/>
            <w:r w:rsidR="004A0C33">
              <w:rPr>
                <w:rFonts w:ascii="Arial Narrow" w:eastAsia="Times New Roman" w:hAnsi="Arial Narrow" w:cs="Times New Roman"/>
                <w:b/>
                <w:bCs/>
                <w:i/>
                <w:sz w:val="18"/>
                <w:szCs w:val="18"/>
              </w:rPr>
              <w:t>instalatii</w:t>
            </w:r>
            <w:proofErr w:type="spellEnd"/>
            <w:r w:rsidR="004A0C33">
              <w:rPr>
                <w:rFonts w:ascii="Arial Narrow" w:eastAsia="Times New Roman" w:hAnsi="Arial Narrow" w:cs="Times New Roman"/>
                <w:b/>
                <w:bCs/>
                <w:i/>
                <w:sz w:val="18"/>
                <w:szCs w:val="18"/>
              </w:rPr>
              <w:t xml:space="preserve"> edilitare</w:t>
            </w:r>
          </w:p>
        </w:tc>
        <w:tc>
          <w:tcPr>
            <w:tcW w:w="895" w:type="dxa"/>
            <w:tcBorders>
              <w:top w:val="nil"/>
              <w:left w:val="nil"/>
              <w:bottom w:val="single" w:sz="8" w:space="0" w:color="000000"/>
              <w:right w:val="single" w:sz="8" w:space="0" w:color="000000"/>
            </w:tcBorders>
            <w:shd w:val="clear" w:color="auto" w:fill="auto"/>
          </w:tcPr>
          <w:p w14:paraId="23BEFA1B" w14:textId="77777777" w:rsidR="00D01EC0" w:rsidRPr="00D6079C" w:rsidRDefault="00D01EC0"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708DA79C" w14:textId="77777777" w:rsidR="00D01EC0" w:rsidRPr="00D6079C" w:rsidRDefault="00D01EC0"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056408A8" w14:textId="77777777" w:rsidR="00D01EC0" w:rsidRPr="00D6079C" w:rsidRDefault="00D01EC0" w:rsidP="00456FA3">
            <w:pPr>
              <w:jc w:val="right"/>
              <w:rPr>
                <w:rFonts w:ascii="Arial Narrow" w:eastAsia="Times New Roman" w:hAnsi="Arial Narrow" w:cs="Times New Roman"/>
                <w:bCs/>
                <w:sz w:val="18"/>
                <w:szCs w:val="18"/>
              </w:rPr>
            </w:pPr>
          </w:p>
        </w:tc>
      </w:tr>
      <w:tr w:rsidR="00D01EC0" w:rsidRPr="00D6079C" w14:paraId="7B21EA7A"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24727674" w14:textId="77777777" w:rsidR="00D01EC0" w:rsidRPr="00D6079C" w:rsidRDefault="00D01EC0"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proiectant </w:t>
            </w:r>
            <w:proofErr w:type="spellStart"/>
            <w:r w:rsidR="004A0C33">
              <w:rPr>
                <w:rFonts w:ascii="Arial Narrow" w:eastAsia="Times New Roman" w:hAnsi="Arial Narrow" w:cs="Times New Roman"/>
                <w:b/>
                <w:bCs/>
                <w:i/>
                <w:sz w:val="18"/>
                <w:szCs w:val="18"/>
              </w:rPr>
              <w:t>instalatii</w:t>
            </w:r>
            <w:proofErr w:type="spellEnd"/>
            <w:r w:rsidR="004A0C33">
              <w:rPr>
                <w:rFonts w:ascii="Arial Narrow" w:eastAsia="Times New Roman" w:hAnsi="Arial Narrow" w:cs="Times New Roman"/>
                <w:b/>
                <w:bCs/>
                <w:i/>
                <w:sz w:val="18"/>
                <w:szCs w:val="18"/>
              </w:rPr>
              <w:t xml:space="preserve"> edilitare</w:t>
            </w:r>
            <w:r w:rsidR="007B0E88" w:rsidRPr="00D6079C">
              <w:rPr>
                <w:rFonts w:ascii="Arial Narrow" w:eastAsia="Times New Roman" w:hAnsi="Arial Narrow" w:cs="Times New Roman"/>
                <w:b/>
                <w:bCs/>
                <w:i/>
                <w:sz w:val="18"/>
                <w:szCs w:val="18"/>
              </w:rPr>
              <w:t>.........</w:t>
            </w:r>
          </w:p>
        </w:tc>
        <w:tc>
          <w:tcPr>
            <w:tcW w:w="895" w:type="dxa"/>
            <w:tcBorders>
              <w:top w:val="nil"/>
              <w:left w:val="nil"/>
              <w:bottom w:val="single" w:sz="8" w:space="0" w:color="000000"/>
              <w:right w:val="single" w:sz="8" w:space="0" w:color="000000"/>
            </w:tcBorders>
            <w:shd w:val="clear" w:color="auto" w:fill="auto"/>
          </w:tcPr>
          <w:p w14:paraId="5636FE41" w14:textId="77777777" w:rsidR="00D01EC0" w:rsidRPr="00D6079C" w:rsidRDefault="00D01EC0"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16C4F3B5" w14:textId="77777777" w:rsidR="00D01EC0" w:rsidRPr="00D6079C" w:rsidRDefault="00D01EC0"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1CC63668" w14:textId="77777777" w:rsidR="00D01EC0" w:rsidRPr="00D6079C" w:rsidRDefault="00D01EC0" w:rsidP="00456FA3">
            <w:pPr>
              <w:jc w:val="right"/>
              <w:rPr>
                <w:rFonts w:ascii="Arial Narrow" w:eastAsia="Times New Roman" w:hAnsi="Arial Narrow" w:cs="Times New Roman"/>
                <w:bCs/>
                <w:sz w:val="18"/>
                <w:szCs w:val="18"/>
              </w:rPr>
            </w:pPr>
          </w:p>
        </w:tc>
      </w:tr>
      <w:tr w:rsidR="00CE36F6" w:rsidRPr="00D6079C" w14:paraId="5EE9125C"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5F2D3B16" w14:textId="77777777" w:rsidR="00CE36F6" w:rsidRPr="00D6079C" w:rsidRDefault="00CE36F6"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proiectant </w:t>
            </w:r>
            <w:proofErr w:type="spellStart"/>
            <w:r w:rsidR="004A0C33">
              <w:rPr>
                <w:rFonts w:ascii="Arial Narrow" w:eastAsia="Times New Roman" w:hAnsi="Arial Narrow" w:cs="Times New Roman"/>
                <w:b/>
                <w:bCs/>
                <w:i/>
                <w:sz w:val="18"/>
                <w:szCs w:val="18"/>
              </w:rPr>
              <w:t>constructii</w:t>
            </w:r>
            <w:proofErr w:type="spellEnd"/>
          </w:p>
        </w:tc>
        <w:tc>
          <w:tcPr>
            <w:tcW w:w="895" w:type="dxa"/>
            <w:tcBorders>
              <w:top w:val="nil"/>
              <w:left w:val="nil"/>
              <w:bottom w:val="single" w:sz="8" w:space="0" w:color="000000"/>
              <w:right w:val="single" w:sz="8" w:space="0" w:color="000000"/>
            </w:tcBorders>
            <w:shd w:val="clear" w:color="auto" w:fill="auto"/>
          </w:tcPr>
          <w:p w14:paraId="6540A311"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7BBCA87A"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0F984057"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7FA1E6F2"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2E723B93" w14:textId="77777777" w:rsidR="00CE36F6" w:rsidRPr="00D6079C" w:rsidRDefault="00CE36F6"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proiectant </w:t>
            </w:r>
            <w:proofErr w:type="spellStart"/>
            <w:r w:rsidR="004A0C33">
              <w:rPr>
                <w:rFonts w:ascii="Arial Narrow" w:eastAsia="Times New Roman" w:hAnsi="Arial Narrow" w:cs="Times New Roman"/>
                <w:b/>
                <w:bCs/>
                <w:i/>
                <w:sz w:val="18"/>
                <w:szCs w:val="18"/>
              </w:rPr>
              <w:t>constructii</w:t>
            </w:r>
            <w:proofErr w:type="spellEnd"/>
            <w:r w:rsidR="007B0E88" w:rsidRPr="00D6079C">
              <w:rPr>
                <w:rFonts w:ascii="Arial Narrow" w:eastAsia="Times New Roman" w:hAnsi="Arial Narrow" w:cs="Times New Roman"/>
                <w:b/>
                <w:bCs/>
                <w:i/>
                <w:sz w:val="18"/>
                <w:szCs w:val="18"/>
              </w:rPr>
              <w:t>.........</w:t>
            </w:r>
          </w:p>
        </w:tc>
        <w:tc>
          <w:tcPr>
            <w:tcW w:w="895" w:type="dxa"/>
            <w:tcBorders>
              <w:top w:val="nil"/>
              <w:left w:val="nil"/>
              <w:bottom w:val="single" w:sz="8" w:space="0" w:color="000000"/>
              <w:right w:val="single" w:sz="8" w:space="0" w:color="000000"/>
            </w:tcBorders>
            <w:shd w:val="clear" w:color="auto" w:fill="auto"/>
          </w:tcPr>
          <w:p w14:paraId="6F643C4F"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736A8E98"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59ED4CA3"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0794E4B2"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0125DB09" w14:textId="77777777" w:rsidR="00CE36F6" w:rsidRPr="00D6079C" w:rsidRDefault="00CE36F6"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proiectant </w:t>
            </w:r>
            <w:r w:rsidR="00905109" w:rsidRPr="00D6079C">
              <w:rPr>
                <w:rFonts w:ascii="Arial Narrow" w:eastAsia="Times New Roman" w:hAnsi="Arial Narrow" w:cs="Times New Roman"/>
                <w:b/>
                <w:bCs/>
                <w:i/>
                <w:sz w:val="18"/>
                <w:szCs w:val="18"/>
              </w:rPr>
              <w:t>de rezistenta</w:t>
            </w:r>
          </w:p>
        </w:tc>
        <w:tc>
          <w:tcPr>
            <w:tcW w:w="895" w:type="dxa"/>
            <w:tcBorders>
              <w:top w:val="nil"/>
              <w:left w:val="nil"/>
              <w:bottom w:val="single" w:sz="8" w:space="0" w:color="000000"/>
              <w:right w:val="single" w:sz="8" w:space="0" w:color="000000"/>
            </w:tcBorders>
            <w:shd w:val="clear" w:color="auto" w:fill="auto"/>
          </w:tcPr>
          <w:p w14:paraId="2450AB55"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45C9A529"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63D1ED99"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27B8C270"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76163988" w14:textId="77777777" w:rsidR="00CE36F6" w:rsidRPr="00D6079C" w:rsidRDefault="00CE36F6"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Inginer proiectant</w:t>
            </w:r>
            <w:r w:rsidR="00905109" w:rsidRPr="00D6079C">
              <w:rPr>
                <w:rFonts w:ascii="Arial Narrow" w:eastAsia="Times New Roman" w:hAnsi="Arial Narrow" w:cs="Times New Roman"/>
                <w:b/>
                <w:bCs/>
                <w:i/>
                <w:sz w:val="18"/>
                <w:szCs w:val="18"/>
              </w:rPr>
              <w:t xml:space="preserve"> de</w:t>
            </w:r>
            <w:r w:rsidRPr="00D6079C">
              <w:rPr>
                <w:rFonts w:ascii="Arial Narrow" w:eastAsia="Times New Roman" w:hAnsi="Arial Narrow" w:cs="Times New Roman"/>
                <w:b/>
                <w:bCs/>
                <w:i/>
                <w:sz w:val="18"/>
                <w:szCs w:val="18"/>
              </w:rPr>
              <w:t xml:space="preserve"> </w:t>
            </w:r>
            <w:r w:rsidR="00905109" w:rsidRPr="00D6079C">
              <w:rPr>
                <w:rFonts w:ascii="Arial Narrow" w:eastAsia="Times New Roman" w:hAnsi="Arial Narrow" w:cs="Times New Roman"/>
                <w:b/>
                <w:bCs/>
                <w:i/>
                <w:sz w:val="18"/>
                <w:szCs w:val="18"/>
              </w:rPr>
              <w:t>rezistenta</w:t>
            </w:r>
            <w:r w:rsidR="009A7E2C" w:rsidRPr="00D6079C">
              <w:rPr>
                <w:rFonts w:ascii="Arial Narrow" w:eastAsia="Times New Roman" w:hAnsi="Arial Narrow" w:cs="Times New Roman"/>
                <w:b/>
                <w:bCs/>
                <w:i/>
                <w:sz w:val="18"/>
                <w:szCs w:val="18"/>
              </w:rPr>
              <w:t>.......</w:t>
            </w:r>
          </w:p>
        </w:tc>
        <w:tc>
          <w:tcPr>
            <w:tcW w:w="895" w:type="dxa"/>
            <w:tcBorders>
              <w:top w:val="nil"/>
              <w:left w:val="nil"/>
              <w:bottom w:val="single" w:sz="8" w:space="0" w:color="000000"/>
              <w:right w:val="single" w:sz="8" w:space="0" w:color="000000"/>
            </w:tcBorders>
            <w:shd w:val="clear" w:color="auto" w:fill="auto"/>
          </w:tcPr>
          <w:p w14:paraId="4DAA1170"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106BD96C"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1480AEA6" w14:textId="77777777" w:rsidR="00CE36F6" w:rsidRPr="00D6079C" w:rsidRDefault="00CE36F6" w:rsidP="00456FA3">
            <w:pPr>
              <w:jc w:val="right"/>
              <w:rPr>
                <w:rFonts w:ascii="Arial Narrow" w:eastAsia="Times New Roman" w:hAnsi="Arial Narrow" w:cs="Times New Roman"/>
                <w:bCs/>
                <w:sz w:val="18"/>
                <w:szCs w:val="18"/>
              </w:rPr>
            </w:pPr>
          </w:p>
        </w:tc>
      </w:tr>
      <w:tr w:rsidR="007B0E88" w:rsidRPr="00D6079C" w14:paraId="7CAE7038"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76081C00" w14:textId="77777777" w:rsidR="007B0E88" w:rsidRPr="00D6079C" w:rsidRDefault="007B0E88"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proiectant de </w:t>
            </w:r>
            <w:proofErr w:type="spellStart"/>
            <w:r w:rsidRPr="00D6079C">
              <w:rPr>
                <w:rFonts w:ascii="Arial Narrow" w:eastAsia="Times New Roman" w:hAnsi="Arial Narrow" w:cs="Times New Roman"/>
                <w:b/>
                <w:bCs/>
                <w:i/>
                <w:sz w:val="18"/>
                <w:szCs w:val="18"/>
              </w:rPr>
              <w:t>instalatii</w:t>
            </w:r>
            <w:proofErr w:type="spellEnd"/>
            <w:r w:rsidRPr="00D6079C">
              <w:rPr>
                <w:rFonts w:ascii="Arial Narrow" w:eastAsia="Times New Roman" w:hAnsi="Arial Narrow" w:cs="Times New Roman"/>
                <w:b/>
                <w:bCs/>
                <w:i/>
                <w:sz w:val="18"/>
                <w:szCs w:val="18"/>
              </w:rPr>
              <w:t xml:space="preserve"> electrice</w:t>
            </w:r>
          </w:p>
        </w:tc>
        <w:tc>
          <w:tcPr>
            <w:tcW w:w="895" w:type="dxa"/>
            <w:tcBorders>
              <w:top w:val="nil"/>
              <w:left w:val="nil"/>
              <w:bottom w:val="single" w:sz="8" w:space="0" w:color="000000"/>
              <w:right w:val="single" w:sz="8" w:space="0" w:color="000000"/>
            </w:tcBorders>
            <w:shd w:val="clear" w:color="auto" w:fill="auto"/>
          </w:tcPr>
          <w:p w14:paraId="3027199F" w14:textId="77777777" w:rsidR="007B0E88" w:rsidRPr="00D6079C" w:rsidRDefault="007B0E8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670EB8B5" w14:textId="77777777" w:rsidR="007B0E88" w:rsidRPr="00D6079C" w:rsidRDefault="007B0E8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3AD0F0B0" w14:textId="77777777" w:rsidR="007B0E88" w:rsidRPr="00D6079C" w:rsidRDefault="007B0E88" w:rsidP="00456FA3">
            <w:pPr>
              <w:jc w:val="right"/>
              <w:rPr>
                <w:rFonts w:ascii="Arial Narrow" w:eastAsia="Times New Roman" w:hAnsi="Arial Narrow" w:cs="Times New Roman"/>
                <w:bCs/>
                <w:sz w:val="18"/>
                <w:szCs w:val="18"/>
              </w:rPr>
            </w:pPr>
          </w:p>
        </w:tc>
      </w:tr>
      <w:tr w:rsidR="007B0E88" w:rsidRPr="00D6079C" w14:paraId="1F1E8031"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4B13FDD8" w14:textId="77777777" w:rsidR="007B0E88" w:rsidRPr="00D6079C" w:rsidRDefault="007B0E88"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proiectant de </w:t>
            </w:r>
            <w:proofErr w:type="spellStart"/>
            <w:r w:rsidRPr="00D6079C">
              <w:rPr>
                <w:rFonts w:ascii="Arial Narrow" w:eastAsia="Times New Roman" w:hAnsi="Arial Narrow" w:cs="Times New Roman"/>
                <w:b/>
                <w:bCs/>
                <w:i/>
                <w:sz w:val="18"/>
                <w:szCs w:val="18"/>
              </w:rPr>
              <w:t>instalatii</w:t>
            </w:r>
            <w:proofErr w:type="spellEnd"/>
            <w:r w:rsidRPr="00D6079C">
              <w:rPr>
                <w:rFonts w:ascii="Arial Narrow" w:eastAsia="Times New Roman" w:hAnsi="Arial Narrow" w:cs="Times New Roman"/>
                <w:b/>
                <w:bCs/>
                <w:i/>
                <w:sz w:val="18"/>
                <w:szCs w:val="18"/>
              </w:rPr>
              <w:t xml:space="preserve"> electrice..........</w:t>
            </w:r>
          </w:p>
        </w:tc>
        <w:tc>
          <w:tcPr>
            <w:tcW w:w="895" w:type="dxa"/>
            <w:tcBorders>
              <w:top w:val="nil"/>
              <w:left w:val="nil"/>
              <w:bottom w:val="single" w:sz="8" w:space="0" w:color="000000"/>
              <w:right w:val="single" w:sz="8" w:space="0" w:color="000000"/>
            </w:tcBorders>
            <w:shd w:val="clear" w:color="auto" w:fill="auto"/>
          </w:tcPr>
          <w:p w14:paraId="58FE17B7" w14:textId="77777777" w:rsidR="007B0E88" w:rsidRPr="00D6079C" w:rsidRDefault="007B0E8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26E0B5ED" w14:textId="77777777" w:rsidR="007B0E88" w:rsidRPr="00D6079C" w:rsidRDefault="007B0E8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15B014E6" w14:textId="77777777" w:rsidR="007B0E88" w:rsidRPr="00D6079C" w:rsidRDefault="007B0E88" w:rsidP="00456FA3">
            <w:pPr>
              <w:jc w:val="right"/>
              <w:rPr>
                <w:rFonts w:ascii="Arial Narrow" w:eastAsia="Times New Roman" w:hAnsi="Arial Narrow" w:cs="Times New Roman"/>
                <w:bCs/>
                <w:sz w:val="18"/>
                <w:szCs w:val="18"/>
              </w:rPr>
            </w:pPr>
          </w:p>
        </w:tc>
      </w:tr>
      <w:tr w:rsidR="00CE36F6" w:rsidRPr="00D6079C" w14:paraId="25894CC5"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702899F6" w14:textId="77777777" w:rsidR="00CE36F6" w:rsidRPr="00D6079C" w:rsidRDefault="00CE36F6"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w:t>
            </w:r>
            <w:r w:rsidR="00905109" w:rsidRPr="00D6079C">
              <w:rPr>
                <w:rFonts w:ascii="Arial Narrow" w:eastAsia="Times New Roman" w:hAnsi="Arial Narrow" w:cs="Times New Roman"/>
                <w:b/>
                <w:bCs/>
                <w:i/>
                <w:sz w:val="18"/>
                <w:szCs w:val="18"/>
              </w:rPr>
              <w:t>topometrist</w:t>
            </w:r>
            <w:r w:rsidRPr="00D6079C">
              <w:rPr>
                <w:rFonts w:ascii="Arial Narrow" w:eastAsia="Times New Roman" w:hAnsi="Arial Narrow" w:cs="Times New Roman"/>
                <w:b/>
                <w:bCs/>
                <w:i/>
                <w:sz w:val="18"/>
                <w:szCs w:val="18"/>
              </w:rPr>
              <w:t xml:space="preserve"> </w:t>
            </w:r>
          </w:p>
        </w:tc>
        <w:tc>
          <w:tcPr>
            <w:tcW w:w="895" w:type="dxa"/>
            <w:tcBorders>
              <w:top w:val="nil"/>
              <w:left w:val="nil"/>
              <w:bottom w:val="single" w:sz="8" w:space="0" w:color="000000"/>
              <w:right w:val="single" w:sz="8" w:space="0" w:color="000000"/>
            </w:tcBorders>
            <w:shd w:val="clear" w:color="auto" w:fill="auto"/>
          </w:tcPr>
          <w:p w14:paraId="60A75B1E"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0F5F6558"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59BF9378"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4F51655F"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1F52E3CE" w14:textId="77777777" w:rsidR="00CE36F6" w:rsidRPr="00D6079C" w:rsidRDefault="00CE36F6"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w:t>
            </w:r>
            <w:r w:rsidR="00905109" w:rsidRPr="00D6079C">
              <w:rPr>
                <w:rFonts w:ascii="Arial Narrow" w:eastAsia="Times New Roman" w:hAnsi="Arial Narrow" w:cs="Times New Roman"/>
                <w:b/>
                <w:bCs/>
                <w:i/>
                <w:sz w:val="18"/>
                <w:szCs w:val="18"/>
              </w:rPr>
              <w:t>topometrist</w:t>
            </w:r>
            <w:r w:rsidR="009A7E2C" w:rsidRPr="00D6079C">
              <w:rPr>
                <w:rFonts w:ascii="Arial Narrow" w:eastAsia="Times New Roman" w:hAnsi="Arial Narrow" w:cs="Times New Roman"/>
                <w:b/>
                <w:bCs/>
                <w:i/>
                <w:sz w:val="18"/>
                <w:szCs w:val="18"/>
              </w:rPr>
              <w:t>.......</w:t>
            </w:r>
          </w:p>
        </w:tc>
        <w:tc>
          <w:tcPr>
            <w:tcW w:w="895" w:type="dxa"/>
            <w:tcBorders>
              <w:top w:val="nil"/>
              <w:left w:val="nil"/>
              <w:bottom w:val="single" w:sz="8" w:space="0" w:color="000000"/>
              <w:right w:val="single" w:sz="8" w:space="0" w:color="000000"/>
            </w:tcBorders>
            <w:shd w:val="clear" w:color="auto" w:fill="auto"/>
          </w:tcPr>
          <w:p w14:paraId="49FA1F31"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1B8B6DF9"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4F06B4C2" w14:textId="77777777" w:rsidR="00CE36F6" w:rsidRPr="00D6079C" w:rsidRDefault="00CE36F6" w:rsidP="00456FA3">
            <w:pPr>
              <w:jc w:val="right"/>
              <w:rPr>
                <w:rFonts w:ascii="Arial Narrow" w:eastAsia="Times New Roman" w:hAnsi="Arial Narrow" w:cs="Times New Roman"/>
                <w:bCs/>
                <w:sz w:val="18"/>
                <w:szCs w:val="18"/>
              </w:rPr>
            </w:pPr>
          </w:p>
        </w:tc>
      </w:tr>
      <w:tr w:rsidR="00033E11" w:rsidRPr="00D6079C" w14:paraId="24A578DA"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00AAC0C3" w14:textId="77777777" w:rsidR="00033E11" w:rsidRPr="00D6079C" w:rsidRDefault="00033E11" w:rsidP="00033E11">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w:t>
            </w:r>
            <w:r w:rsidR="00905109" w:rsidRPr="00D6079C">
              <w:rPr>
                <w:rFonts w:ascii="Arial Narrow" w:eastAsia="Times New Roman" w:hAnsi="Arial Narrow" w:cs="Times New Roman"/>
                <w:b/>
                <w:bCs/>
                <w:i/>
                <w:sz w:val="18"/>
                <w:szCs w:val="18"/>
              </w:rPr>
              <w:t xml:space="preserve">(tehnician) </w:t>
            </w:r>
            <w:proofErr w:type="spellStart"/>
            <w:r w:rsidR="00905109" w:rsidRPr="00D6079C">
              <w:rPr>
                <w:rFonts w:ascii="Arial Narrow" w:eastAsia="Times New Roman" w:hAnsi="Arial Narrow" w:cs="Times New Roman"/>
                <w:b/>
                <w:bCs/>
                <w:i/>
                <w:sz w:val="18"/>
                <w:szCs w:val="18"/>
              </w:rPr>
              <w:t>devizier</w:t>
            </w:r>
            <w:proofErr w:type="spellEnd"/>
          </w:p>
        </w:tc>
        <w:tc>
          <w:tcPr>
            <w:tcW w:w="895" w:type="dxa"/>
            <w:tcBorders>
              <w:top w:val="nil"/>
              <w:left w:val="nil"/>
              <w:bottom w:val="single" w:sz="8" w:space="0" w:color="000000"/>
              <w:right w:val="single" w:sz="8" w:space="0" w:color="000000"/>
            </w:tcBorders>
            <w:shd w:val="clear" w:color="auto" w:fill="auto"/>
          </w:tcPr>
          <w:p w14:paraId="31B1A4C0" w14:textId="77777777" w:rsidR="00033E11" w:rsidRPr="00D6079C" w:rsidRDefault="00033E11" w:rsidP="00033E11">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070A1E2A" w14:textId="77777777" w:rsidR="00033E11" w:rsidRPr="00D6079C" w:rsidRDefault="00033E11" w:rsidP="00033E11">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2A33EA05" w14:textId="77777777" w:rsidR="00033E11" w:rsidRPr="00D6079C" w:rsidRDefault="00033E11" w:rsidP="00033E11">
            <w:pPr>
              <w:jc w:val="right"/>
              <w:rPr>
                <w:rFonts w:ascii="Arial Narrow" w:eastAsia="Times New Roman" w:hAnsi="Arial Narrow" w:cs="Times New Roman"/>
                <w:bCs/>
                <w:sz w:val="18"/>
                <w:szCs w:val="18"/>
              </w:rPr>
            </w:pPr>
          </w:p>
        </w:tc>
      </w:tr>
      <w:tr w:rsidR="00033E11" w:rsidRPr="00D6079C" w14:paraId="2509A855"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7B1A19C6" w14:textId="2CA56FDD" w:rsidR="00033E11" w:rsidRPr="00D6079C" w:rsidRDefault="00033E11" w:rsidP="00033E11">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Inginer (tehnician) </w:t>
            </w:r>
            <w:proofErr w:type="spellStart"/>
            <w:r w:rsidRPr="00D6079C">
              <w:rPr>
                <w:rFonts w:ascii="Arial Narrow" w:eastAsia="Times New Roman" w:hAnsi="Arial Narrow" w:cs="Times New Roman"/>
                <w:b/>
                <w:bCs/>
                <w:i/>
                <w:sz w:val="18"/>
                <w:szCs w:val="18"/>
              </w:rPr>
              <w:t>devizier</w:t>
            </w:r>
            <w:proofErr w:type="spellEnd"/>
            <w:r w:rsidR="009A7E2C" w:rsidRPr="00D6079C">
              <w:rPr>
                <w:rFonts w:ascii="Arial Narrow" w:eastAsia="Times New Roman" w:hAnsi="Arial Narrow" w:cs="Times New Roman"/>
                <w:b/>
                <w:bCs/>
                <w:i/>
                <w:sz w:val="18"/>
                <w:szCs w:val="18"/>
              </w:rPr>
              <w:t>.........</w:t>
            </w:r>
            <w:r w:rsidRPr="00D6079C">
              <w:rPr>
                <w:rFonts w:ascii="Arial Narrow" w:eastAsia="Times New Roman" w:hAnsi="Arial Narrow" w:cs="Times New Roman"/>
                <w:b/>
                <w:bCs/>
                <w:i/>
                <w:sz w:val="18"/>
                <w:szCs w:val="18"/>
              </w:rPr>
              <w:t xml:space="preserve"> </w:t>
            </w:r>
            <w:r w:rsidR="00E87D34">
              <w:rPr>
                <w:rFonts w:ascii="Arial Narrow" w:eastAsia="Times New Roman" w:hAnsi="Arial Narrow" w:cs="Times New Roman"/>
                <w:b/>
                <w:bCs/>
                <w:i/>
                <w:sz w:val="18"/>
                <w:szCs w:val="18"/>
              </w:rPr>
              <w:t>ETC</w:t>
            </w:r>
          </w:p>
        </w:tc>
        <w:tc>
          <w:tcPr>
            <w:tcW w:w="895" w:type="dxa"/>
            <w:tcBorders>
              <w:top w:val="nil"/>
              <w:left w:val="nil"/>
              <w:bottom w:val="single" w:sz="8" w:space="0" w:color="000000"/>
              <w:right w:val="single" w:sz="8" w:space="0" w:color="000000"/>
            </w:tcBorders>
            <w:shd w:val="clear" w:color="auto" w:fill="auto"/>
          </w:tcPr>
          <w:p w14:paraId="335BA991" w14:textId="77777777" w:rsidR="00033E11" w:rsidRPr="00D6079C" w:rsidRDefault="00033E11" w:rsidP="00033E11">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5E84FFCF" w14:textId="77777777" w:rsidR="00033E11" w:rsidRPr="00D6079C" w:rsidRDefault="00033E11" w:rsidP="00033E11">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2F5683C3" w14:textId="77777777" w:rsidR="00033E11" w:rsidRPr="00D6079C" w:rsidRDefault="00033E11" w:rsidP="00033E11">
            <w:pPr>
              <w:jc w:val="right"/>
              <w:rPr>
                <w:rFonts w:ascii="Arial Narrow" w:eastAsia="Times New Roman" w:hAnsi="Arial Narrow" w:cs="Times New Roman"/>
                <w:bCs/>
                <w:sz w:val="18"/>
                <w:szCs w:val="18"/>
              </w:rPr>
            </w:pPr>
          </w:p>
        </w:tc>
      </w:tr>
      <w:tr w:rsidR="00CE36F6" w:rsidRPr="00D6079C" w14:paraId="194388AB"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7E8B8C35" w14:textId="77777777" w:rsidR="00CE36F6" w:rsidRPr="00D6079C" w:rsidRDefault="00CE36F6" w:rsidP="00456FA3">
            <w:pPr>
              <w:rPr>
                <w:rFonts w:ascii="Arial Narrow" w:eastAsia="Times New Roman" w:hAnsi="Arial Narrow" w:cs="Times New Roman"/>
                <w:bCs/>
                <w:sz w:val="18"/>
                <w:szCs w:val="18"/>
              </w:rPr>
            </w:pPr>
            <w:r w:rsidRPr="00D6079C">
              <w:rPr>
                <w:rFonts w:ascii="Arial Narrow" w:eastAsia="Times New Roman" w:hAnsi="Arial Narrow" w:cs="Times New Roman"/>
                <w:b/>
                <w:bCs/>
                <w:iCs/>
                <w:sz w:val="18"/>
                <w:szCs w:val="18"/>
                <w:u w:val="single"/>
              </w:rPr>
              <w:t xml:space="preserve">TOTAL COSTURI CU PERSONALUL DE PROIECTARE </w:t>
            </w:r>
          </w:p>
        </w:tc>
        <w:tc>
          <w:tcPr>
            <w:tcW w:w="895" w:type="dxa"/>
            <w:tcBorders>
              <w:top w:val="nil"/>
              <w:left w:val="nil"/>
              <w:bottom w:val="single" w:sz="8" w:space="0" w:color="000000"/>
              <w:right w:val="single" w:sz="8" w:space="0" w:color="000000"/>
            </w:tcBorders>
            <w:shd w:val="clear" w:color="auto" w:fill="auto"/>
          </w:tcPr>
          <w:p w14:paraId="4A8ECA75"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62F9D86C"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25F092FC" w14:textId="77777777" w:rsidR="00CE36F6" w:rsidRPr="00D6079C" w:rsidRDefault="00CE36F6" w:rsidP="00456FA3">
            <w:pPr>
              <w:jc w:val="right"/>
              <w:rPr>
                <w:rFonts w:ascii="Arial Narrow" w:eastAsia="Times New Roman" w:hAnsi="Arial Narrow" w:cs="Times New Roman"/>
                <w:bCs/>
                <w:sz w:val="18"/>
                <w:szCs w:val="18"/>
              </w:rPr>
            </w:pPr>
          </w:p>
        </w:tc>
      </w:tr>
      <w:tr w:rsidR="00961358" w:rsidRPr="00D6079C" w14:paraId="646D7804"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4EDEC7A9" w14:textId="77777777" w:rsidR="00961358" w:rsidRPr="00D6079C" w:rsidRDefault="00961358" w:rsidP="00456FA3">
            <w:pPr>
              <w:rPr>
                <w:rFonts w:ascii="Arial Narrow" w:eastAsia="Times New Roman" w:hAnsi="Arial Narrow" w:cs="Times New Roman"/>
                <w:b/>
                <w:bCs/>
                <w:iCs/>
                <w:sz w:val="18"/>
                <w:szCs w:val="18"/>
                <w:u w:val="single"/>
              </w:rPr>
            </w:pPr>
          </w:p>
        </w:tc>
        <w:tc>
          <w:tcPr>
            <w:tcW w:w="895" w:type="dxa"/>
            <w:tcBorders>
              <w:top w:val="nil"/>
              <w:left w:val="nil"/>
              <w:bottom w:val="single" w:sz="8" w:space="0" w:color="000000"/>
              <w:right w:val="single" w:sz="8" w:space="0" w:color="000000"/>
            </w:tcBorders>
            <w:shd w:val="clear" w:color="auto" w:fill="auto"/>
          </w:tcPr>
          <w:p w14:paraId="539E796E"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01A56567"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412FDE3C" w14:textId="77777777" w:rsidR="00961358" w:rsidRPr="00D6079C" w:rsidRDefault="00961358" w:rsidP="00456FA3">
            <w:pPr>
              <w:jc w:val="right"/>
              <w:rPr>
                <w:rFonts w:ascii="Arial Narrow" w:eastAsia="Times New Roman" w:hAnsi="Arial Narrow" w:cs="Times New Roman"/>
                <w:bCs/>
                <w:sz w:val="18"/>
                <w:szCs w:val="18"/>
              </w:rPr>
            </w:pPr>
          </w:p>
        </w:tc>
      </w:tr>
      <w:tr w:rsidR="00961358" w:rsidRPr="00D6079C" w14:paraId="46F21675"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56A21D0D" w14:textId="77777777" w:rsidR="00961358" w:rsidRPr="00D6079C" w:rsidRDefault="00C524F2" w:rsidP="00456FA3">
            <w:pPr>
              <w:rPr>
                <w:rFonts w:ascii="Arial Narrow" w:eastAsia="Times New Roman" w:hAnsi="Arial Narrow" w:cs="Times New Roman"/>
                <w:bCs/>
                <w:sz w:val="18"/>
                <w:szCs w:val="18"/>
              </w:rPr>
            </w:pPr>
            <w:r w:rsidRPr="00D6079C">
              <w:rPr>
                <w:rFonts w:ascii="Arial Narrow" w:eastAsia="Times New Roman" w:hAnsi="Arial Narrow" w:cs="Times New Roman"/>
                <w:b/>
                <w:bCs/>
                <w:iCs/>
                <w:sz w:val="18"/>
                <w:szCs w:val="18"/>
                <w:u w:val="single"/>
              </w:rPr>
              <w:t>CATEGORIE DE CHELTUIELI:</w:t>
            </w:r>
            <w:r w:rsidR="00961358" w:rsidRPr="00D6079C">
              <w:rPr>
                <w:rFonts w:ascii="Arial Narrow" w:eastAsia="Times New Roman" w:hAnsi="Arial Narrow" w:cs="Times New Roman"/>
                <w:b/>
                <w:bCs/>
                <w:iCs/>
                <w:sz w:val="18"/>
                <w:szCs w:val="18"/>
                <w:u w:val="single"/>
              </w:rPr>
              <w:t xml:space="preserve"> Costuri cu verificarea tehnica de calitate:</w:t>
            </w:r>
          </w:p>
        </w:tc>
        <w:tc>
          <w:tcPr>
            <w:tcW w:w="895" w:type="dxa"/>
            <w:tcBorders>
              <w:top w:val="nil"/>
              <w:left w:val="nil"/>
              <w:bottom w:val="single" w:sz="8" w:space="0" w:color="000000"/>
              <w:right w:val="single" w:sz="8" w:space="0" w:color="000000"/>
            </w:tcBorders>
            <w:shd w:val="clear" w:color="auto" w:fill="auto"/>
          </w:tcPr>
          <w:p w14:paraId="24414F45"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788AD1D8"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00A14C20" w14:textId="77777777" w:rsidR="00961358" w:rsidRPr="00D6079C" w:rsidRDefault="00961358" w:rsidP="00456FA3">
            <w:pPr>
              <w:jc w:val="right"/>
              <w:rPr>
                <w:rFonts w:ascii="Arial Narrow" w:eastAsia="Times New Roman" w:hAnsi="Arial Narrow" w:cs="Times New Roman"/>
                <w:bCs/>
                <w:sz w:val="18"/>
                <w:szCs w:val="18"/>
              </w:rPr>
            </w:pPr>
          </w:p>
        </w:tc>
      </w:tr>
      <w:tr w:rsidR="00961358" w:rsidRPr="00D6079C" w14:paraId="4CE9DEE6"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50544E23" w14:textId="77777777" w:rsidR="00961358" w:rsidRPr="00D6079C" w:rsidRDefault="00961358" w:rsidP="00456FA3">
            <w:pPr>
              <w:rPr>
                <w:rFonts w:ascii="Arial Narrow" w:eastAsia="Times New Roman" w:hAnsi="Arial Narrow" w:cs="Times New Roman"/>
                <w:b/>
                <w:bCs/>
                <w:i/>
                <w:sz w:val="18"/>
                <w:szCs w:val="18"/>
              </w:rPr>
            </w:pPr>
            <w:r w:rsidRPr="00D6079C">
              <w:rPr>
                <w:rFonts w:ascii="Arial Narrow" w:eastAsia="Times New Roman" w:hAnsi="Arial Narrow" w:cs="Times New Roman"/>
                <w:b/>
                <w:bCs/>
                <w:i/>
                <w:sz w:val="18"/>
                <w:szCs w:val="18"/>
              </w:rPr>
              <w:t xml:space="preserve">Verificator </w:t>
            </w:r>
            <w:r w:rsidR="00905109" w:rsidRPr="00D6079C">
              <w:rPr>
                <w:rFonts w:ascii="Arial Narrow" w:eastAsia="Times New Roman" w:hAnsi="Arial Narrow" w:cs="Times New Roman"/>
                <w:b/>
                <w:bCs/>
                <w:i/>
                <w:sz w:val="18"/>
                <w:szCs w:val="18"/>
              </w:rPr>
              <w:t xml:space="preserve">de calitate a </w:t>
            </w:r>
            <w:proofErr w:type="spellStart"/>
            <w:r w:rsidR="00905109" w:rsidRPr="00D6079C">
              <w:rPr>
                <w:rFonts w:ascii="Arial Narrow" w:eastAsia="Times New Roman" w:hAnsi="Arial Narrow" w:cs="Times New Roman"/>
                <w:b/>
                <w:bCs/>
                <w:i/>
                <w:sz w:val="18"/>
                <w:szCs w:val="18"/>
              </w:rPr>
              <w:t>proiectarii</w:t>
            </w:r>
            <w:proofErr w:type="spellEnd"/>
          </w:p>
        </w:tc>
        <w:tc>
          <w:tcPr>
            <w:tcW w:w="895" w:type="dxa"/>
            <w:tcBorders>
              <w:top w:val="nil"/>
              <w:left w:val="nil"/>
              <w:bottom w:val="single" w:sz="8" w:space="0" w:color="000000"/>
              <w:right w:val="single" w:sz="8" w:space="0" w:color="000000"/>
            </w:tcBorders>
            <w:shd w:val="clear" w:color="auto" w:fill="auto"/>
          </w:tcPr>
          <w:p w14:paraId="4D466C88"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21BE72C0"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22450552" w14:textId="77777777" w:rsidR="00961358" w:rsidRPr="00D6079C" w:rsidRDefault="00961358" w:rsidP="00456FA3">
            <w:pPr>
              <w:jc w:val="right"/>
              <w:rPr>
                <w:rFonts w:ascii="Arial Narrow" w:eastAsia="Times New Roman" w:hAnsi="Arial Narrow" w:cs="Times New Roman"/>
                <w:bCs/>
                <w:sz w:val="18"/>
                <w:szCs w:val="18"/>
              </w:rPr>
            </w:pPr>
          </w:p>
        </w:tc>
      </w:tr>
      <w:tr w:rsidR="00961358" w:rsidRPr="00D6079C" w14:paraId="042FDF31"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tcPr>
          <w:p w14:paraId="4318FBAA" w14:textId="77777777" w:rsidR="00961358" w:rsidRPr="00D6079C" w:rsidRDefault="00961358" w:rsidP="00961358">
            <w:pPr>
              <w:rPr>
                <w:b/>
                <w:i/>
                <w:sz w:val="18"/>
                <w:szCs w:val="18"/>
              </w:rPr>
            </w:pPr>
            <w:r w:rsidRPr="00D6079C">
              <w:rPr>
                <w:rFonts w:ascii="Arial Narrow" w:eastAsia="Times New Roman" w:hAnsi="Arial Narrow" w:cs="Times New Roman"/>
                <w:b/>
                <w:bCs/>
                <w:i/>
                <w:sz w:val="18"/>
                <w:szCs w:val="18"/>
              </w:rPr>
              <w:t xml:space="preserve">Verificator </w:t>
            </w:r>
            <w:r w:rsidR="00905109" w:rsidRPr="00D6079C">
              <w:rPr>
                <w:rFonts w:ascii="Arial Narrow" w:eastAsia="Times New Roman" w:hAnsi="Arial Narrow" w:cs="Times New Roman"/>
                <w:b/>
                <w:bCs/>
                <w:i/>
                <w:sz w:val="18"/>
                <w:szCs w:val="18"/>
              </w:rPr>
              <w:t xml:space="preserve">de calitate a </w:t>
            </w:r>
            <w:proofErr w:type="spellStart"/>
            <w:r w:rsidR="00905109" w:rsidRPr="00D6079C">
              <w:rPr>
                <w:rFonts w:ascii="Arial Narrow" w:eastAsia="Times New Roman" w:hAnsi="Arial Narrow" w:cs="Times New Roman"/>
                <w:b/>
                <w:bCs/>
                <w:i/>
                <w:sz w:val="18"/>
                <w:szCs w:val="18"/>
              </w:rPr>
              <w:t>proiectarii</w:t>
            </w:r>
            <w:proofErr w:type="spellEnd"/>
            <w:r w:rsidR="009A7E2C" w:rsidRPr="00D6079C">
              <w:rPr>
                <w:rFonts w:ascii="Arial Narrow" w:eastAsia="Times New Roman" w:hAnsi="Arial Narrow" w:cs="Times New Roman"/>
                <w:b/>
                <w:bCs/>
                <w:i/>
                <w:sz w:val="18"/>
                <w:szCs w:val="18"/>
              </w:rPr>
              <w:t>......</w:t>
            </w:r>
          </w:p>
        </w:tc>
        <w:tc>
          <w:tcPr>
            <w:tcW w:w="895" w:type="dxa"/>
            <w:tcBorders>
              <w:top w:val="nil"/>
              <w:left w:val="nil"/>
              <w:bottom w:val="single" w:sz="8" w:space="0" w:color="000000"/>
              <w:right w:val="single" w:sz="8" w:space="0" w:color="000000"/>
            </w:tcBorders>
            <w:shd w:val="clear" w:color="auto" w:fill="auto"/>
          </w:tcPr>
          <w:p w14:paraId="307B87FE" w14:textId="77777777" w:rsidR="00961358" w:rsidRPr="00D6079C" w:rsidRDefault="00961358" w:rsidP="00961358">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0E1CEFF2" w14:textId="77777777" w:rsidR="00961358" w:rsidRPr="00D6079C" w:rsidRDefault="00961358" w:rsidP="00961358">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072DD422" w14:textId="77777777" w:rsidR="00961358" w:rsidRPr="00D6079C" w:rsidRDefault="00961358" w:rsidP="00961358">
            <w:pPr>
              <w:jc w:val="right"/>
              <w:rPr>
                <w:rFonts w:ascii="Arial Narrow" w:eastAsia="Times New Roman" w:hAnsi="Arial Narrow" w:cs="Times New Roman"/>
                <w:bCs/>
                <w:sz w:val="18"/>
                <w:szCs w:val="18"/>
              </w:rPr>
            </w:pPr>
          </w:p>
        </w:tc>
      </w:tr>
      <w:tr w:rsidR="00961358" w:rsidRPr="00D6079C" w14:paraId="6A3D7FF6"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3B920F2D" w14:textId="77777777" w:rsidR="00961358" w:rsidRPr="00D6079C" w:rsidRDefault="00961358" w:rsidP="00456FA3">
            <w:pPr>
              <w:rPr>
                <w:rFonts w:ascii="Arial Narrow" w:eastAsia="Times New Roman" w:hAnsi="Arial Narrow" w:cs="Times New Roman"/>
                <w:bCs/>
                <w:sz w:val="18"/>
                <w:szCs w:val="18"/>
              </w:rPr>
            </w:pPr>
            <w:r w:rsidRPr="00D6079C">
              <w:rPr>
                <w:rFonts w:ascii="Arial Narrow" w:eastAsia="Times New Roman" w:hAnsi="Arial Narrow" w:cs="Times New Roman"/>
                <w:b/>
                <w:bCs/>
                <w:iCs/>
                <w:sz w:val="18"/>
                <w:szCs w:val="18"/>
                <w:u w:val="single"/>
              </w:rPr>
              <w:t>TOTAL COSTURI CU VERIFICAREA TEHNICA DE CALITATE</w:t>
            </w:r>
          </w:p>
        </w:tc>
        <w:tc>
          <w:tcPr>
            <w:tcW w:w="895" w:type="dxa"/>
            <w:tcBorders>
              <w:top w:val="nil"/>
              <w:left w:val="nil"/>
              <w:bottom w:val="single" w:sz="8" w:space="0" w:color="000000"/>
              <w:right w:val="single" w:sz="8" w:space="0" w:color="000000"/>
            </w:tcBorders>
            <w:shd w:val="clear" w:color="auto" w:fill="auto"/>
          </w:tcPr>
          <w:p w14:paraId="6D5D09E9"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2552244F"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5B47BD7E" w14:textId="77777777" w:rsidR="00961358" w:rsidRPr="00D6079C" w:rsidRDefault="00961358" w:rsidP="00456FA3">
            <w:pPr>
              <w:jc w:val="right"/>
              <w:rPr>
                <w:rFonts w:ascii="Arial Narrow" w:eastAsia="Times New Roman" w:hAnsi="Arial Narrow" w:cs="Times New Roman"/>
                <w:bCs/>
                <w:sz w:val="18"/>
                <w:szCs w:val="18"/>
              </w:rPr>
            </w:pPr>
          </w:p>
        </w:tc>
      </w:tr>
      <w:tr w:rsidR="00961358" w:rsidRPr="00D6079C" w14:paraId="479BAB13"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5462DD81" w14:textId="77777777" w:rsidR="00961358" w:rsidRPr="00D6079C" w:rsidRDefault="00961358" w:rsidP="00456FA3">
            <w:pPr>
              <w:rPr>
                <w:rFonts w:ascii="Arial Narrow" w:eastAsia="Times New Roman" w:hAnsi="Arial Narrow" w:cs="Times New Roman"/>
                <w:b/>
                <w:bCs/>
                <w:iCs/>
                <w:sz w:val="18"/>
                <w:szCs w:val="18"/>
                <w:u w:val="single"/>
              </w:rPr>
            </w:pPr>
          </w:p>
        </w:tc>
        <w:tc>
          <w:tcPr>
            <w:tcW w:w="895" w:type="dxa"/>
            <w:tcBorders>
              <w:top w:val="nil"/>
              <w:left w:val="nil"/>
              <w:bottom w:val="single" w:sz="8" w:space="0" w:color="000000"/>
              <w:right w:val="single" w:sz="8" w:space="0" w:color="000000"/>
            </w:tcBorders>
            <w:shd w:val="clear" w:color="auto" w:fill="auto"/>
          </w:tcPr>
          <w:p w14:paraId="6FD86F3C"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5D3034AD"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1D61AFA2" w14:textId="77777777" w:rsidR="00961358" w:rsidRPr="00D6079C" w:rsidRDefault="00961358" w:rsidP="00456FA3">
            <w:pPr>
              <w:jc w:val="right"/>
              <w:rPr>
                <w:rFonts w:ascii="Arial Narrow" w:eastAsia="Times New Roman" w:hAnsi="Arial Narrow" w:cs="Times New Roman"/>
                <w:bCs/>
                <w:sz w:val="18"/>
                <w:szCs w:val="18"/>
              </w:rPr>
            </w:pPr>
          </w:p>
        </w:tc>
      </w:tr>
      <w:tr w:rsidR="00961358" w:rsidRPr="00D6079C" w14:paraId="0DD81D80"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39FECDD9" w14:textId="77777777" w:rsidR="00961358" w:rsidRPr="00D6079C" w:rsidRDefault="00C524F2" w:rsidP="00456FA3">
            <w:pPr>
              <w:rPr>
                <w:rFonts w:ascii="Arial Narrow" w:eastAsia="Times New Roman" w:hAnsi="Arial Narrow" w:cs="Times New Roman"/>
                <w:b/>
                <w:bCs/>
                <w:iCs/>
                <w:sz w:val="18"/>
                <w:szCs w:val="18"/>
                <w:u w:val="single"/>
              </w:rPr>
            </w:pPr>
            <w:r w:rsidRPr="00D6079C">
              <w:rPr>
                <w:rFonts w:ascii="Arial Narrow" w:eastAsia="Times New Roman" w:hAnsi="Arial Narrow" w:cs="Times New Roman"/>
                <w:b/>
                <w:bCs/>
                <w:iCs/>
                <w:sz w:val="18"/>
                <w:szCs w:val="18"/>
                <w:u w:val="single"/>
              </w:rPr>
              <w:t>CATEGORIE DE CHELTUIELI</w:t>
            </w:r>
            <w:r w:rsidR="00961358" w:rsidRPr="00D6079C">
              <w:rPr>
                <w:rFonts w:ascii="Arial Narrow" w:eastAsia="Times New Roman" w:hAnsi="Arial Narrow" w:cs="Times New Roman"/>
                <w:b/>
                <w:bCs/>
                <w:iCs/>
                <w:sz w:val="18"/>
                <w:szCs w:val="18"/>
                <w:u w:val="single"/>
              </w:rPr>
              <w:t>: Costuri cu asistenta tehnica a proiectantului:</w:t>
            </w:r>
          </w:p>
        </w:tc>
        <w:tc>
          <w:tcPr>
            <w:tcW w:w="895" w:type="dxa"/>
            <w:tcBorders>
              <w:top w:val="nil"/>
              <w:left w:val="nil"/>
              <w:bottom w:val="single" w:sz="8" w:space="0" w:color="000000"/>
              <w:right w:val="single" w:sz="8" w:space="0" w:color="000000"/>
            </w:tcBorders>
            <w:shd w:val="clear" w:color="auto" w:fill="auto"/>
          </w:tcPr>
          <w:p w14:paraId="7F2BBE6B"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4C34FEBD"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281D79D8" w14:textId="77777777" w:rsidR="00961358" w:rsidRPr="00D6079C" w:rsidRDefault="00961358" w:rsidP="00456FA3">
            <w:pPr>
              <w:jc w:val="right"/>
              <w:rPr>
                <w:rFonts w:ascii="Arial Narrow" w:eastAsia="Times New Roman" w:hAnsi="Arial Narrow" w:cs="Times New Roman"/>
                <w:bCs/>
                <w:sz w:val="18"/>
                <w:szCs w:val="18"/>
              </w:rPr>
            </w:pPr>
          </w:p>
        </w:tc>
      </w:tr>
      <w:tr w:rsidR="00961358" w:rsidRPr="00D6079C" w14:paraId="1E2CC5E2"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36F07CA9" w14:textId="77777777" w:rsidR="00961358" w:rsidRPr="00D6079C" w:rsidRDefault="00961358" w:rsidP="00456FA3">
            <w:pPr>
              <w:rPr>
                <w:rFonts w:ascii="Arial Narrow" w:eastAsia="Times New Roman" w:hAnsi="Arial Narrow" w:cs="Times New Roman"/>
                <w:b/>
                <w:bCs/>
                <w:i/>
                <w:iCs/>
                <w:sz w:val="18"/>
                <w:szCs w:val="18"/>
              </w:rPr>
            </w:pPr>
            <w:r w:rsidRPr="00D6079C">
              <w:rPr>
                <w:rFonts w:ascii="Arial Narrow" w:eastAsia="Times New Roman" w:hAnsi="Arial Narrow" w:cs="Times New Roman"/>
                <w:b/>
                <w:bCs/>
                <w:i/>
                <w:iCs/>
                <w:sz w:val="18"/>
                <w:szCs w:val="18"/>
              </w:rPr>
              <w:t>Costuri cu asistenta tehnica a proiectantului</w:t>
            </w:r>
          </w:p>
        </w:tc>
        <w:tc>
          <w:tcPr>
            <w:tcW w:w="895" w:type="dxa"/>
            <w:tcBorders>
              <w:top w:val="nil"/>
              <w:left w:val="nil"/>
              <w:bottom w:val="single" w:sz="8" w:space="0" w:color="000000"/>
              <w:right w:val="single" w:sz="8" w:space="0" w:color="000000"/>
            </w:tcBorders>
            <w:shd w:val="clear" w:color="auto" w:fill="auto"/>
          </w:tcPr>
          <w:p w14:paraId="42EB2BF9"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5302BB5C"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2ADA9256" w14:textId="77777777" w:rsidR="00961358" w:rsidRPr="00D6079C" w:rsidRDefault="00961358" w:rsidP="00456FA3">
            <w:pPr>
              <w:jc w:val="right"/>
              <w:rPr>
                <w:rFonts w:ascii="Arial Narrow" w:eastAsia="Times New Roman" w:hAnsi="Arial Narrow" w:cs="Times New Roman"/>
                <w:bCs/>
                <w:sz w:val="18"/>
                <w:szCs w:val="18"/>
              </w:rPr>
            </w:pPr>
          </w:p>
        </w:tc>
      </w:tr>
      <w:tr w:rsidR="00961358" w:rsidRPr="00D6079C" w14:paraId="4DE580F1"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36B0445F" w14:textId="77777777" w:rsidR="00961358" w:rsidRPr="00D6079C" w:rsidRDefault="00961358" w:rsidP="00456FA3">
            <w:pPr>
              <w:rPr>
                <w:rFonts w:ascii="Arial Narrow" w:eastAsia="Times New Roman" w:hAnsi="Arial Narrow" w:cs="Times New Roman"/>
                <w:b/>
                <w:bCs/>
                <w:iCs/>
                <w:sz w:val="18"/>
                <w:szCs w:val="18"/>
                <w:u w:val="single"/>
              </w:rPr>
            </w:pPr>
            <w:r w:rsidRPr="00D6079C">
              <w:rPr>
                <w:rFonts w:ascii="Arial Narrow" w:eastAsia="Times New Roman" w:hAnsi="Arial Narrow" w:cs="Times New Roman"/>
                <w:b/>
                <w:bCs/>
                <w:iCs/>
                <w:sz w:val="18"/>
                <w:szCs w:val="18"/>
                <w:u w:val="single"/>
              </w:rPr>
              <w:t>TOTAL COSTURI CU ASISTENTA TEHNICA A PROIECTANTULUI</w:t>
            </w:r>
          </w:p>
        </w:tc>
        <w:tc>
          <w:tcPr>
            <w:tcW w:w="895" w:type="dxa"/>
            <w:tcBorders>
              <w:top w:val="nil"/>
              <w:left w:val="nil"/>
              <w:bottom w:val="single" w:sz="8" w:space="0" w:color="000000"/>
              <w:right w:val="single" w:sz="8" w:space="0" w:color="000000"/>
            </w:tcBorders>
            <w:shd w:val="clear" w:color="auto" w:fill="auto"/>
          </w:tcPr>
          <w:p w14:paraId="233BBF1D"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461F83C4"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420ED3F0" w14:textId="77777777" w:rsidR="00961358" w:rsidRPr="00D6079C" w:rsidRDefault="00961358" w:rsidP="00456FA3">
            <w:pPr>
              <w:jc w:val="right"/>
              <w:rPr>
                <w:rFonts w:ascii="Arial Narrow" w:eastAsia="Times New Roman" w:hAnsi="Arial Narrow" w:cs="Times New Roman"/>
                <w:bCs/>
                <w:sz w:val="18"/>
                <w:szCs w:val="18"/>
              </w:rPr>
            </w:pPr>
          </w:p>
        </w:tc>
      </w:tr>
      <w:tr w:rsidR="00961358" w:rsidRPr="00D6079C" w14:paraId="023C5181"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789086D2" w14:textId="77777777" w:rsidR="00961358" w:rsidRPr="00D6079C" w:rsidRDefault="00961358" w:rsidP="00456FA3">
            <w:pPr>
              <w:rPr>
                <w:rFonts w:ascii="Arial Narrow" w:eastAsia="Times New Roman" w:hAnsi="Arial Narrow" w:cs="Times New Roman"/>
                <w:b/>
                <w:bCs/>
                <w:iCs/>
                <w:sz w:val="18"/>
                <w:szCs w:val="18"/>
                <w:u w:val="single"/>
              </w:rPr>
            </w:pPr>
          </w:p>
        </w:tc>
        <w:tc>
          <w:tcPr>
            <w:tcW w:w="895" w:type="dxa"/>
            <w:tcBorders>
              <w:top w:val="nil"/>
              <w:left w:val="nil"/>
              <w:bottom w:val="single" w:sz="8" w:space="0" w:color="000000"/>
              <w:right w:val="single" w:sz="8" w:space="0" w:color="000000"/>
            </w:tcBorders>
            <w:shd w:val="clear" w:color="auto" w:fill="auto"/>
          </w:tcPr>
          <w:p w14:paraId="5B912E5C" w14:textId="77777777" w:rsidR="00961358" w:rsidRPr="00D6079C" w:rsidRDefault="00961358"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6BAC53DD" w14:textId="77777777" w:rsidR="00961358" w:rsidRPr="00D6079C" w:rsidRDefault="00961358"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4D1A3A53" w14:textId="77777777" w:rsidR="00961358" w:rsidRPr="00D6079C" w:rsidRDefault="00961358" w:rsidP="00456FA3">
            <w:pPr>
              <w:jc w:val="right"/>
              <w:rPr>
                <w:rFonts w:ascii="Arial Narrow" w:eastAsia="Times New Roman" w:hAnsi="Arial Narrow" w:cs="Times New Roman"/>
                <w:bCs/>
                <w:sz w:val="18"/>
                <w:szCs w:val="18"/>
              </w:rPr>
            </w:pPr>
          </w:p>
        </w:tc>
      </w:tr>
      <w:tr w:rsidR="00C524F2" w:rsidRPr="00D6079C" w14:paraId="6DF6ECA1"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5F0F830D" w14:textId="77777777" w:rsidR="00C524F2" w:rsidRPr="00D6079C" w:rsidRDefault="00C524F2" w:rsidP="00456FA3">
            <w:pPr>
              <w:rPr>
                <w:rFonts w:ascii="Arial Narrow" w:eastAsia="Times New Roman" w:hAnsi="Arial Narrow" w:cs="Times New Roman"/>
                <w:b/>
                <w:bCs/>
                <w:iCs/>
                <w:sz w:val="18"/>
                <w:szCs w:val="18"/>
                <w:u w:val="single"/>
              </w:rPr>
            </w:pPr>
            <w:r w:rsidRPr="00D6079C">
              <w:rPr>
                <w:rFonts w:ascii="Arial Narrow" w:eastAsia="Times New Roman" w:hAnsi="Arial Narrow" w:cs="Times New Roman"/>
                <w:b/>
                <w:bCs/>
                <w:iCs/>
                <w:sz w:val="18"/>
                <w:szCs w:val="18"/>
                <w:u w:val="single"/>
              </w:rPr>
              <w:t>CATEGORIE DE CHELTUIELI: Cheltuieli de regie:</w:t>
            </w:r>
          </w:p>
        </w:tc>
        <w:tc>
          <w:tcPr>
            <w:tcW w:w="895" w:type="dxa"/>
            <w:tcBorders>
              <w:top w:val="nil"/>
              <w:left w:val="nil"/>
              <w:bottom w:val="single" w:sz="8" w:space="0" w:color="000000"/>
              <w:right w:val="single" w:sz="8" w:space="0" w:color="000000"/>
            </w:tcBorders>
            <w:shd w:val="clear" w:color="auto" w:fill="auto"/>
          </w:tcPr>
          <w:p w14:paraId="7123649C" w14:textId="77777777" w:rsidR="00C524F2" w:rsidRPr="00D6079C" w:rsidRDefault="00C524F2"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75D7B22C" w14:textId="77777777" w:rsidR="00C524F2" w:rsidRPr="00D6079C" w:rsidRDefault="00C524F2"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6EDB4BC6" w14:textId="77777777" w:rsidR="00C524F2" w:rsidRPr="00D6079C" w:rsidRDefault="00C524F2" w:rsidP="00456FA3">
            <w:pPr>
              <w:jc w:val="right"/>
              <w:rPr>
                <w:rFonts w:ascii="Arial Narrow" w:eastAsia="Times New Roman" w:hAnsi="Arial Narrow" w:cs="Times New Roman"/>
                <w:bCs/>
                <w:sz w:val="18"/>
                <w:szCs w:val="18"/>
              </w:rPr>
            </w:pPr>
          </w:p>
        </w:tc>
      </w:tr>
      <w:tr w:rsidR="00CE36F6" w:rsidRPr="00D6079C" w14:paraId="24A6FD42" w14:textId="77777777" w:rsidTr="00C524F2">
        <w:trPr>
          <w:trHeight w:val="233"/>
        </w:trPr>
        <w:tc>
          <w:tcPr>
            <w:tcW w:w="6461" w:type="dxa"/>
            <w:tcBorders>
              <w:top w:val="nil"/>
              <w:left w:val="single" w:sz="8" w:space="0" w:color="000000"/>
              <w:bottom w:val="single" w:sz="8" w:space="0" w:color="000000"/>
              <w:right w:val="single" w:sz="8" w:space="0" w:color="000000"/>
            </w:tcBorders>
            <w:shd w:val="clear" w:color="auto" w:fill="auto"/>
            <w:vAlign w:val="center"/>
          </w:tcPr>
          <w:p w14:paraId="34E0C683" w14:textId="77777777" w:rsidR="00CE36F6" w:rsidRPr="00D6079C" w:rsidRDefault="00961358" w:rsidP="00456FA3">
            <w:pPr>
              <w:rPr>
                <w:rFonts w:ascii="Arial Narrow" w:eastAsia="Times New Roman" w:hAnsi="Arial Narrow" w:cs="Times New Roman"/>
                <w:bCs/>
                <w:i/>
                <w:sz w:val="18"/>
                <w:szCs w:val="18"/>
              </w:rPr>
            </w:pPr>
            <w:r w:rsidRPr="00D6079C">
              <w:rPr>
                <w:rFonts w:ascii="Arial Narrow" w:eastAsia="Times New Roman" w:hAnsi="Arial Narrow" w:cs="Times New Roman"/>
                <w:b/>
                <w:bCs/>
                <w:i/>
                <w:sz w:val="18"/>
                <w:szCs w:val="18"/>
              </w:rPr>
              <w:t>C</w:t>
            </w:r>
            <w:r w:rsidR="00CE36F6" w:rsidRPr="00D6079C">
              <w:rPr>
                <w:rFonts w:ascii="Arial Narrow" w:eastAsia="Times New Roman" w:hAnsi="Arial Narrow" w:cs="Times New Roman"/>
                <w:b/>
                <w:bCs/>
                <w:i/>
                <w:sz w:val="18"/>
                <w:szCs w:val="18"/>
              </w:rPr>
              <w:t>heltuieli de regie aferente serviciilor de proiectare (energie, consumabile, transport,</w:t>
            </w:r>
            <w:r w:rsidR="009A7E2C" w:rsidRPr="00D6079C">
              <w:rPr>
                <w:rFonts w:ascii="Arial Narrow" w:eastAsia="Times New Roman" w:hAnsi="Arial Narrow" w:cs="Times New Roman"/>
                <w:b/>
                <w:bCs/>
                <w:i/>
                <w:sz w:val="18"/>
                <w:szCs w:val="18"/>
              </w:rPr>
              <w:t xml:space="preserve"> cazare, </w:t>
            </w:r>
            <w:r w:rsidR="00CE36F6" w:rsidRPr="00D6079C">
              <w:rPr>
                <w:rFonts w:ascii="Arial Narrow" w:eastAsia="Times New Roman" w:hAnsi="Arial Narrow" w:cs="Times New Roman"/>
                <w:b/>
                <w:bCs/>
                <w:i/>
                <w:sz w:val="18"/>
                <w:szCs w:val="18"/>
              </w:rPr>
              <w:t xml:space="preserve"> </w:t>
            </w:r>
            <w:proofErr w:type="spellStart"/>
            <w:r w:rsidR="00CE36F6" w:rsidRPr="00D6079C">
              <w:rPr>
                <w:rFonts w:ascii="Arial Narrow" w:eastAsia="Times New Roman" w:hAnsi="Arial Narrow" w:cs="Times New Roman"/>
                <w:b/>
                <w:bCs/>
                <w:i/>
                <w:sz w:val="18"/>
                <w:szCs w:val="18"/>
              </w:rPr>
              <w:t>amortizari</w:t>
            </w:r>
            <w:proofErr w:type="spellEnd"/>
            <w:r w:rsidR="00CE36F6" w:rsidRPr="00D6079C">
              <w:rPr>
                <w:rFonts w:ascii="Arial Narrow" w:eastAsia="Times New Roman" w:hAnsi="Arial Narrow" w:cs="Times New Roman"/>
                <w:b/>
                <w:bCs/>
                <w:i/>
                <w:sz w:val="18"/>
                <w:szCs w:val="18"/>
              </w:rPr>
              <w:t xml:space="preserve">, </w:t>
            </w:r>
            <w:proofErr w:type="spellStart"/>
            <w:r w:rsidR="00CE36F6" w:rsidRPr="00D6079C">
              <w:rPr>
                <w:rFonts w:ascii="Arial Narrow" w:eastAsia="Times New Roman" w:hAnsi="Arial Narrow" w:cs="Times New Roman"/>
                <w:b/>
                <w:bCs/>
                <w:i/>
                <w:sz w:val="18"/>
                <w:szCs w:val="18"/>
              </w:rPr>
              <w:t>asigurari</w:t>
            </w:r>
            <w:proofErr w:type="spellEnd"/>
            <w:r w:rsidR="00CE36F6" w:rsidRPr="00D6079C">
              <w:rPr>
                <w:rFonts w:ascii="Arial Narrow" w:eastAsia="Times New Roman" w:hAnsi="Arial Narrow" w:cs="Times New Roman"/>
                <w:b/>
                <w:bCs/>
                <w:i/>
                <w:sz w:val="18"/>
                <w:szCs w:val="18"/>
              </w:rPr>
              <w:t>, etc, )</w:t>
            </w:r>
          </w:p>
        </w:tc>
        <w:tc>
          <w:tcPr>
            <w:tcW w:w="895" w:type="dxa"/>
            <w:tcBorders>
              <w:top w:val="nil"/>
              <w:left w:val="nil"/>
              <w:bottom w:val="single" w:sz="8" w:space="0" w:color="000000"/>
              <w:right w:val="single" w:sz="8" w:space="0" w:color="000000"/>
            </w:tcBorders>
            <w:shd w:val="clear" w:color="auto" w:fill="auto"/>
          </w:tcPr>
          <w:p w14:paraId="2E2C6A54"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78F7F114"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5AE880ED" w14:textId="77777777" w:rsidR="00CE36F6" w:rsidRPr="00D6079C" w:rsidRDefault="00CE36F6" w:rsidP="00456FA3">
            <w:pPr>
              <w:jc w:val="right"/>
              <w:rPr>
                <w:rFonts w:ascii="Arial Narrow" w:eastAsia="Times New Roman" w:hAnsi="Arial Narrow" w:cs="Times New Roman"/>
                <w:bCs/>
                <w:sz w:val="18"/>
                <w:szCs w:val="18"/>
              </w:rPr>
            </w:pPr>
          </w:p>
        </w:tc>
      </w:tr>
      <w:tr w:rsidR="00CE36F6" w:rsidRPr="00D6079C" w14:paraId="56ECEB29" w14:textId="77777777" w:rsidTr="00C524F2">
        <w:trPr>
          <w:trHeight w:val="265"/>
        </w:trPr>
        <w:tc>
          <w:tcPr>
            <w:tcW w:w="6461" w:type="dxa"/>
            <w:tcBorders>
              <w:top w:val="nil"/>
              <w:left w:val="single" w:sz="8" w:space="0" w:color="000000"/>
              <w:bottom w:val="single" w:sz="8" w:space="0" w:color="000000"/>
              <w:right w:val="single" w:sz="8" w:space="0" w:color="000000"/>
            </w:tcBorders>
            <w:shd w:val="clear" w:color="auto" w:fill="auto"/>
            <w:vAlign w:val="center"/>
            <w:hideMark/>
          </w:tcPr>
          <w:p w14:paraId="354E9BCD" w14:textId="77777777" w:rsidR="00CE36F6" w:rsidRPr="00D6079C" w:rsidRDefault="00CE36F6" w:rsidP="00456FA3">
            <w:pPr>
              <w:rPr>
                <w:rFonts w:ascii="Arial Narrow" w:eastAsia="Times New Roman" w:hAnsi="Arial Narrow" w:cs="Times New Roman"/>
                <w:b/>
                <w:bCs/>
                <w:i/>
                <w:sz w:val="18"/>
                <w:szCs w:val="18"/>
                <w:u w:val="single"/>
              </w:rPr>
            </w:pPr>
            <w:r w:rsidRPr="00D6079C">
              <w:rPr>
                <w:rFonts w:ascii="Arial Narrow" w:eastAsia="Times New Roman" w:hAnsi="Arial Narrow" w:cs="Times New Roman"/>
                <w:b/>
                <w:bCs/>
                <w:iCs/>
                <w:sz w:val="18"/>
                <w:szCs w:val="18"/>
                <w:u w:val="single"/>
              </w:rPr>
              <w:t>TOTAL CHELTUIELI DE REGIE</w:t>
            </w:r>
          </w:p>
        </w:tc>
        <w:tc>
          <w:tcPr>
            <w:tcW w:w="895" w:type="dxa"/>
            <w:tcBorders>
              <w:top w:val="nil"/>
              <w:left w:val="nil"/>
              <w:bottom w:val="single" w:sz="8" w:space="0" w:color="000000"/>
              <w:right w:val="single" w:sz="8" w:space="0" w:color="000000"/>
            </w:tcBorders>
            <w:shd w:val="clear" w:color="auto" w:fill="auto"/>
          </w:tcPr>
          <w:p w14:paraId="23BBE49C" w14:textId="77777777" w:rsidR="00CE36F6" w:rsidRPr="00D6079C" w:rsidRDefault="00CE36F6" w:rsidP="00456FA3">
            <w:pPr>
              <w:jc w:val="right"/>
              <w:rPr>
                <w:rFonts w:ascii="Arial Narrow" w:eastAsia="Times New Roman" w:hAnsi="Arial Narrow" w:cs="Times New Roman"/>
                <w:bCs/>
                <w:sz w:val="18"/>
                <w:szCs w:val="18"/>
              </w:rPr>
            </w:pPr>
          </w:p>
        </w:tc>
        <w:tc>
          <w:tcPr>
            <w:tcW w:w="984" w:type="dxa"/>
            <w:tcBorders>
              <w:top w:val="nil"/>
              <w:left w:val="nil"/>
              <w:bottom w:val="single" w:sz="8" w:space="0" w:color="000000"/>
              <w:right w:val="single" w:sz="8" w:space="0" w:color="000000"/>
            </w:tcBorders>
            <w:shd w:val="clear" w:color="auto" w:fill="auto"/>
          </w:tcPr>
          <w:p w14:paraId="7A3E060A" w14:textId="77777777" w:rsidR="00CE36F6" w:rsidRPr="00D6079C" w:rsidRDefault="00CE36F6" w:rsidP="00456FA3">
            <w:pPr>
              <w:jc w:val="right"/>
              <w:rPr>
                <w:rFonts w:ascii="Arial Narrow" w:eastAsia="Times New Roman" w:hAnsi="Arial Narrow" w:cs="Times New Roman"/>
                <w:bCs/>
                <w:sz w:val="18"/>
                <w:szCs w:val="18"/>
              </w:rPr>
            </w:pPr>
          </w:p>
        </w:tc>
        <w:tc>
          <w:tcPr>
            <w:tcW w:w="1375" w:type="dxa"/>
            <w:tcBorders>
              <w:top w:val="nil"/>
              <w:left w:val="nil"/>
              <w:bottom w:val="single" w:sz="8" w:space="0" w:color="000000"/>
              <w:right w:val="single" w:sz="8" w:space="0" w:color="000000"/>
            </w:tcBorders>
            <w:shd w:val="clear" w:color="auto" w:fill="auto"/>
          </w:tcPr>
          <w:p w14:paraId="387AB7E0" w14:textId="77777777" w:rsidR="00CE36F6" w:rsidRPr="00D6079C" w:rsidRDefault="00CE36F6" w:rsidP="00456FA3">
            <w:pPr>
              <w:jc w:val="right"/>
              <w:rPr>
                <w:rFonts w:ascii="Arial Narrow" w:eastAsia="Times New Roman" w:hAnsi="Arial Narrow" w:cs="Times New Roman"/>
                <w:bCs/>
                <w:sz w:val="18"/>
                <w:szCs w:val="18"/>
              </w:rPr>
            </w:pPr>
          </w:p>
        </w:tc>
      </w:tr>
    </w:tbl>
    <w:p w14:paraId="5A06551E" w14:textId="77777777" w:rsidR="00CE36F6" w:rsidRPr="00D6079C" w:rsidRDefault="00CE36F6" w:rsidP="00CE36F6">
      <w:pPr>
        <w:autoSpaceDE w:val="0"/>
        <w:autoSpaceDN w:val="0"/>
        <w:adjustRightInd w:val="0"/>
        <w:spacing w:line="240" w:lineRule="exact"/>
        <w:ind w:right="-20"/>
        <w:jc w:val="both"/>
        <w:rPr>
          <w:rFonts w:ascii="Arial Narrow" w:hAnsi="Arial Narrow" w:cs="Times New Roman"/>
          <w:sz w:val="18"/>
          <w:szCs w:val="18"/>
        </w:rPr>
      </w:pPr>
    </w:p>
    <w:p w14:paraId="3FFC35D7" w14:textId="77777777" w:rsidR="00CE36F6" w:rsidRPr="00D6079C" w:rsidRDefault="00CE36F6" w:rsidP="00CE36F6">
      <w:pPr>
        <w:jc w:val="both"/>
        <w:rPr>
          <w:rFonts w:ascii="Arial Narrow" w:hAnsi="Arial Narrow" w:cs="Times New Roman"/>
          <w:sz w:val="20"/>
          <w:szCs w:val="20"/>
        </w:rPr>
      </w:pPr>
      <w:r w:rsidRPr="00D6079C">
        <w:rPr>
          <w:rFonts w:ascii="Arial Narrow" w:hAnsi="Arial Narrow" w:cs="Times New Roman"/>
          <w:sz w:val="20"/>
          <w:szCs w:val="20"/>
        </w:rPr>
        <w:t>Data _____/_____/_____</w:t>
      </w:r>
    </w:p>
    <w:p w14:paraId="49AA600F" w14:textId="77777777" w:rsidR="00CE36F6" w:rsidRPr="00D6079C" w:rsidRDefault="00CE36F6" w:rsidP="00CE36F6">
      <w:pPr>
        <w:jc w:val="center"/>
        <w:rPr>
          <w:rFonts w:ascii="Arial Narrow" w:hAnsi="Arial Narrow" w:cs="Times New Roman"/>
          <w:sz w:val="20"/>
          <w:szCs w:val="20"/>
        </w:rPr>
      </w:pPr>
      <w:r w:rsidRPr="00D6079C">
        <w:rPr>
          <w:rFonts w:ascii="Arial Narrow" w:hAnsi="Arial Narrow" w:cs="Times New Roman"/>
          <w:sz w:val="20"/>
          <w:szCs w:val="20"/>
        </w:rPr>
        <w:t>_____________</w:t>
      </w:r>
      <w:r w:rsidRPr="00D6079C">
        <w:rPr>
          <w:rFonts w:ascii="Arial Narrow" w:hAnsi="Arial Narrow" w:cs="Times New Roman"/>
          <w:i/>
          <w:sz w:val="20"/>
          <w:szCs w:val="20"/>
        </w:rPr>
        <w:t xml:space="preserve"> (semnătura)</w:t>
      </w:r>
      <w:r w:rsidRPr="00D6079C">
        <w:rPr>
          <w:rFonts w:ascii="Arial Narrow" w:hAnsi="Arial Narrow" w:cs="Times New Roman"/>
          <w:sz w:val="20"/>
          <w:szCs w:val="20"/>
        </w:rPr>
        <w:t>, in calitate de ______________, legal autorizat să semnez</w:t>
      </w:r>
    </w:p>
    <w:p w14:paraId="2833E8F5" w14:textId="67541C4B" w:rsidR="00EC79FF" w:rsidRDefault="00CE36F6" w:rsidP="00CE36F6">
      <w:pPr>
        <w:jc w:val="center"/>
        <w:rPr>
          <w:rFonts w:ascii="Arial Narrow" w:hAnsi="Arial Narrow" w:cs="Times New Roman"/>
          <w:sz w:val="20"/>
          <w:szCs w:val="20"/>
        </w:rPr>
      </w:pPr>
      <w:r w:rsidRPr="00D6079C">
        <w:rPr>
          <w:rFonts w:ascii="Arial Narrow" w:hAnsi="Arial Narrow" w:cs="Times New Roman"/>
          <w:sz w:val="20"/>
          <w:szCs w:val="20"/>
        </w:rPr>
        <w:t>oferta pentru si in numele ____________________________________.</w:t>
      </w:r>
    </w:p>
    <w:p w14:paraId="6A7CB9BF" w14:textId="20CE55BF" w:rsidR="009A7F7E" w:rsidRPr="00D6079C" w:rsidRDefault="00EC79FF" w:rsidP="005F4FF8">
      <w:pPr>
        <w:ind w:left="7938"/>
        <w:jc w:val="right"/>
        <w:rPr>
          <w:rFonts w:ascii="Arial Narrow" w:eastAsia="Times New Roman" w:hAnsi="Arial Narrow" w:cs="Times New Roman"/>
          <w:b/>
          <w:kern w:val="0"/>
          <w:sz w:val="20"/>
          <w:szCs w:val="20"/>
          <w:lang w:val="it-IT" w:eastAsia="en-US" w:bidi="ar-SA"/>
        </w:rPr>
      </w:pPr>
      <w:r>
        <w:br w:type="page"/>
      </w:r>
      <w:r w:rsidR="009A7F7E" w:rsidRPr="00D6079C">
        <w:rPr>
          <w:rFonts w:ascii="Arial Narrow" w:eastAsia="Times New Roman" w:hAnsi="Arial Narrow" w:cs="Times New Roman"/>
          <w:b/>
          <w:kern w:val="0"/>
          <w:sz w:val="20"/>
          <w:szCs w:val="20"/>
          <w:lang w:val="it-IT" w:eastAsia="en-US" w:bidi="ar-SA"/>
        </w:rPr>
        <w:lastRenderedPageBreak/>
        <w:t>Formular nr. 10</w:t>
      </w:r>
    </w:p>
    <w:p w14:paraId="4DEEBDCF" w14:textId="77777777" w:rsidR="009A7F7E" w:rsidRPr="00D6079C" w:rsidRDefault="009A7F7E" w:rsidP="009A7F7E">
      <w:pPr>
        <w:widowControl/>
        <w:suppressAutoHyphens w:val="0"/>
        <w:jc w:val="center"/>
        <w:rPr>
          <w:rFonts w:ascii="Arial Narrow" w:eastAsia="Times New Roman" w:hAnsi="Arial Narrow" w:cs="Arial"/>
          <w:b/>
          <w:bCs/>
          <w:kern w:val="0"/>
          <w:sz w:val="20"/>
          <w:szCs w:val="20"/>
          <w:u w:val="single"/>
          <w:lang w:eastAsia="en-US" w:bidi="ar-SA"/>
        </w:rPr>
      </w:pPr>
    </w:p>
    <w:p w14:paraId="5AF49DD7" w14:textId="77777777" w:rsidR="009A7F7E" w:rsidRPr="00D6079C" w:rsidRDefault="009A7F7E" w:rsidP="009A7F7E">
      <w:pPr>
        <w:widowControl/>
        <w:suppressAutoHyphens w:val="0"/>
        <w:jc w:val="center"/>
        <w:rPr>
          <w:rFonts w:ascii="Arial Narrow" w:eastAsia="Times New Roman" w:hAnsi="Arial Narrow" w:cs="Arial"/>
          <w:b/>
          <w:bCs/>
          <w:kern w:val="0"/>
          <w:sz w:val="20"/>
          <w:szCs w:val="20"/>
          <w:u w:val="single"/>
          <w:lang w:eastAsia="en-US" w:bidi="ar-SA"/>
        </w:rPr>
      </w:pPr>
    </w:p>
    <w:p w14:paraId="755833AB" w14:textId="77777777" w:rsidR="009A7F7E" w:rsidRPr="00D6079C" w:rsidRDefault="009A7F7E" w:rsidP="009A7F7E">
      <w:pPr>
        <w:widowControl/>
        <w:suppressAutoHyphens w:val="0"/>
        <w:jc w:val="center"/>
        <w:rPr>
          <w:rFonts w:ascii="Arial Narrow" w:eastAsia="Times New Roman" w:hAnsi="Arial Narrow" w:cs="Arial"/>
          <w:b/>
          <w:bCs/>
          <w:kern w:val="0"/>
          <w:sz w:val="20"/>
          <w:szCs w:val="20"/>
          <w:u w:val="single"/>
          <w:lang w:eastAsia="en-US" w:bidi="ar-SA"/>
        </w:rPr>
      </w:pPr>
    </w:p>
    <w:p w14:paraId="53C31CE8" w14:textId="77777777" w:rsidR="00C524F2" w:rsidRPr="00D6079C" w:rsidRDefault="00C524F2" w:rsidP="00C524F2">
      <w:pPr>
        <w:widowControl/>
        <w:suppressAutoHyphens w:val="0"/>
        <w:jc w:val="center"/>
        <w:rPr>
          <w:rFonts w:ascii="Arial Narrow" w:eastAsia="Times New Roman" w:hAnsi="Arial Narrow" w:cs="Arial"/>
          <w:b/>
          <w:kern w:val="0"/>
          <w:sz w:val="20"/>
          <w:szCs w:val="20"/>
          <w:u w:val="single"/>
          <w:lang w:eastAsia="en-US" w:bidi="ar-SA"/>
        </w:rPr>
      </w:pPr>
      <w:r w:rsidRPr="00D6079C">
        <w:rPr>
          <w:rFonts w:ascii="Arial Narrow" w:eastAsia="Times New Roman" w:hAnsi="Arial Narrow" w:cs="Arial"/>
          <w:b/>
          <w:bCs/>
          <w:kern w:val="0"/>
          <w:sz w:val="20"/>
          <w:szCs w:val="20"/>
          <w:u w:val="single"/>
          <w:lang w:eastAsia="en-US" w:bidi="ar-SA"/>
        </w:rPr>
        <w:t xml:space="preserve">DECLARATIE PRIVIND </w:t>
      </w:r>
      <w:r w:rsidR="00395610" w:rsidRPr="00D6079C">
        <w:rPr>
          <w:rFonts w:ascii="Arial Narrow" w:eastAsia="Times New Roman" w:hAnsi="Arial Narrow" w:cs="Arial"/>
          <w:b/>
          <w:bCs/>
          <w:kern w:val="0"/>
          <w:sz w:val="20"/>
          <w:szCs w:val="20"/>
          <w:u w:val="single"/>
          <w:lang w:eastAsia="en-US" w:bidi="ar-SA"/>
        </w:rPr>
        <w:t xml:space="preserve">ASIGURAREA </w:t>
      </w:r>
      <w:r w:rsidRPr="00D6079C">
        <w:rPr>
          <w:rFonts w:ascii="Arial Narrow" w:eastAsia="Times New Roman" w:hAnsi="Arial Narrow" w:cs="Arial"/>
          <w:b/>
          <w:bCs/>
          <w:kern w:val="0"/>
          <w:sz w:val="20"/>
          <w:szCs w:val="20"/>
          <w:u w:val="single"/>
          <w:lang w:eastAsia="en-US" w:bidi="ar-SA"/>
        </w:rPr>
        <w:t>PERIOAD</w:t>
      </w:r>
      <w:r w:rsidR="00395610" w:rsidRPr="00D6079C">
        <w:rPr>
          <w:rFonts w:ascii="Arial Narrow" w:eastAsia="Times New Roman" w:hAnsi="Arial Narrow" w:cs="Arial"/>
          <w:b/>
          <w:bCs/>
          <w:kern w:val="0"/>
          <w:sz w:val="20"/>
          <w:szCs w:val="20"/>
          <w:u w:val="single"/>
          <w:lang w:eastAsia="en-US" w:bidi="ar-SA"/>
        </w:rPr>
        <w:t>EI</w:t>
      </w:r>
      <w:r w:rsidRPr="00D6079C">
        <w:rPr>
          <w:rFonts w:ascii="Arial Narrow" w:eastAsia="Times New Roman" w:hAnsi="Arial Narrow" w:cs="Arial"/>
          <w:b/>
          <w:bCs/>
          <w:kern w:val="0"/>
          <w:sz w:val="20"/>
          <w:szCs w:val="20"/>
          <w:u w:val="single"/>
          <w:lang w:eastAsia="en-US" w:bidi="ar-SA"/>
        </w:rPr>
        <w:t xml:space="preserve"> DE GARANTIE ACORDATA LUCRARILOR</w:t>
      </w:r>
    </w:p>
    <w:p w14:paraId="7F38DECC" w14:textId="77777777" w:rsidR="009A7F7E" w:rsidRPr="00D6079C" w:rsidRDefault="009A7F7E" w:rsidP="009A7F7E">
      <w:pPr>
        <w:widowControl/>
        <w:suppressAutoHyphens w:val="0"/>
        <w:jc w:val="center"/>
        <w:rPr>
          <w:rFonts w:ascii="Arial Narrow" w:eastAsia="Times New Roman" w:hAnsi="Arial Narrow" w:cs="Arial"/>
          <w:b/>
          <w:bCs/>
          <w:kern w:val="0"/>
          <w:sz w:val="20"/>
          <w:szCs w:val="20"/>
          <w:u w:val="single"/>
          <w:lang w:eastAsia="en-US" w:bidi="ar-SA"/>
        </w:rPr>
      </w:pPr>
    </w:p>
    <w:p w14:paraId="43C8353D" w14:textId="77777777" w:rsidR="00C37072" w:rsidRPr="00D6079C" w:rsidRDefault="00C37072" w:rsidP="009A7F7E">
      <w:pPr>
        <w:widowControl/>
        <w:suppressAutoHyphens w:val="0"/>
        <w:jc w:val="center"/>
        <w:rPr>
          <w:rFonts w:ascii="Arial Narrow" w:eastAsia="Times New Roman" w:hAnsi="Arial Narrow" w:cs="Arial"/>
          <w:b/>
          <w:bCs/>
          <w:kern w:val="0"/>
          <w:sz w:val="20"/>
          <w:szCs w:val="20"/>
          <w:u w:val="single"/>
          <w:lang w:eastAsia="en-US" w:bidi="ar-SA"/>
        </w:rPr>
      </w:pPr>
    </w:p>
    <w:p w14:paraId="72AF4C2F"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4A0A9DE9" w14:textId="77777777" w:rsidR="00C37072" w:rsidRPr="00D6079C" w:rsidRDefault="00C37072" w:rsidP="00C37072">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1458D0C9" w14:textId="77777777" w:rsidR="00C37072" w:rsidRPr="00D6079C" w:rsidRDefault="00C37072" w:rsidP="00C37072">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eastAsia="en-US" w:bidi="ar-SA"/>
        </w:rPr>
        <w:t>………………………………</w:t>
      </w:r>
    </w:p>
    <w:p w14:paraId="2E4E5A08" w14:textId="77777777" w:rsidR="00C37072" w:rsidRPr="00D6079C" w:rsidRDefault="00C37072" w:rsidP="00C37072">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0EE0A26D" w14:textId="77777777" w:rsidR="009A7F7E" w:rsidRPr="00D6079C" w:rsidRDefault="009A7F7E" w:rsidP="00C37072">
      <w:pPr>
        <w:widowControl/>
        <w:suppressAutoHyphens w:val="0"/>
        <w:rPr>
          <w:rFonts w:ascii="Arial Narrow" w:eastAsia="Times New Roman" w:hAnsi="Arial Narrow" w:cs="Arial"/>
          <w:bCs/>
          <w:kern w:val="0"/>
          <w:sz w:val="20"/>
          <w:szCs w:val="20"/>
          <w:lang w:eastAsia="en-US" w:bidi="ar-SA"/>
        </w:rPr>
      </w:pPr>
    </w:p>
    <w:p w14:paraId="5AC3E7F1" w14:textId="77777777" w:rsidR="009A7F7E" w:rsidRPr="00D6079C" w:rsidRDefault="009A7F7E" w:rsidP="009A7F7E">
      <w:pPr>
        <w:widowControl/>
        <w:suppressAutoHyphens w:val="0"/>
        <w:rPr>
          <w:rFonts w:ascii="Arial Narrow" w:eastAsia="Times New Roman" w:hAnsi="Arial Narrow" w:cs="Arial"/>
          <w:kern w:val="0"/>
          <w:sz w:val="20"/>
          <w:szCs w:val="20"/>
          <w:lang w:eastAsia="en-US" w:bidi="ar-SA"/>
        </w:rPr>
      </w:pPr>
    </w:p>
    <w:p w14:paraId="28A5F92B" w14:textId="77777777" w:rsidR="009A7F7E" w:rsidRPr="00D6079C" w:rsidRDefault="009A7F7E" w:rsidP="009A7F7E">
      <w:pPr>
        <w:widowControl/>
        <w:suppressAutoHyphens w:val="0"/>
        <w:rPr>
          <w:rFonts w:ascii="Arial Narrow" w:eastAsia="Times New Roman" w:hAnsi="Arial Narrow" w:cs="Arial"/>
          <w:kern w:val="0"/>
          <w:sz w:val="20"/>
          <w:szCs w:val="20"/>
          <w:lang w:eastAsia="en-US" w:bidi="ar-SA"/>
        </w:rPr>
      </w:pPr>
    </w:p>
    <w:p w14:paraId="0254C0B0" w14:textId="77777777" w:rsidR="009A7F7E" w:rsidRPr="00D6079C" w:rsidRDefault="009A7F7E" w:rsidP="009A7F7E">
      <w:pPr>
        <w:widowControl/>
        <w:suppressAutoHyphens w:val="0"/>
        <w:jc w:val="both"/>
        <w:rPr>
          <w:rFonts w:ascii="Arial Narrow" w:eastAsia="Times New Roman" w:hAnsi="Arial Narrow" w:cs="Arial"/>
          <w:kern w:val="0"/>
          <w:sz w:val="20"/>
          <w:szCs w:val="20"/>
          <w:lang w:val="it-IT" w:eastAsia="en-US" w:bidi="ar-SA"/>
        </w:rPr>
      </w:pPr>
      <w:r w:rsidRPr="00D6079C">
        <w:rPr>
          <w:rFonts w:ascii="Arial Narrow" w:eastAsia="Times New Roman" w:hAnsi="Arial Narrow" w:cs="Arial"/>
          <w:kern w:val="0"/>
          <w:sz w:val="20"/>
          <w:szCs w:val="20"/>
          <w:lang w:eastAsia="en-US" w:bidi="ar-SA"/>
        </w:rPr>
        <w:t xml:space="preserve">            Subsemnatul .......................... in calitate de ...................................... al </w:t>
      </w:r>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în</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calitate</w:t>
      </w:r>
      <w:proofErr w:type="spellEnd"/>
      <w:r w:rsidRPr="00D6079C">
        <w:rPr>
          <w:rFonts w:ascii="Arial Narrow" w:eastAsia="Times New Roman" w:hAnsi="Arial Narrow" w:cs="Arial"/>
          <w:kern w:val="0"/>
          <w:sz w:val="20"/>
          <w:szCs w:val="20"/>
          <w:lang w:val="fr-FR" w:eastAsia="en-US" w:bidi="ar-SA"/>
        </w:rPr>
        <w:t xml:space="preserve"> de …………………. la </w:t>
      </w:r>
      <w:proofErr w:type="spellStart"/>
      <w:r w:rsidRPr="00D6079C">
        <w:rPr>
          <w:rFonts w:ascii="Arial Narrow" w:eastAsia="Times New Roman" w:hAnsi="Arial Narrow" w:cs="Arial"/>
          <w:kern w:val="0"/>
          <w:sz w:val="20"/>
          <w:szCs w:val="20"/>
          <w:lang w:val="fr-FR" w:eastAsia="en-US" w:bidi="ar-SA"/>
        </w:rPr>
        <w:t>procedura</w:t>
      </w:r>
      <w:proofErr w:type="spellEnd"/>
      <w:r w:rsidRPr="00D6079C">
        <w:rPr>
          <w:rFonts w:ascii="Arial Narrow" w:eastAsia="Times New Roman" w:hAnsi="Arial Narrow" w:cs="Arial"/>
          <w:kern w:val="0"/>
          <w:sz w:val="20"/>
          <w:szCs w:val="20"/>
          <w:lang w:val="fr-FR" w:eastAsia="en-US" w:bidi="ar-SA"/>
        </w:rPr>
        <w:t xml:space="preserve"> </w:t>
      </w:r>
      <w:proofErr w:type="spellStart"/>
      <w:r w:rsidRPr="00D6079C">
        <w:rPr>
          <w:rFonts w:ascii="Arial Narrow" w:eastAsia="Times New Roman" w:hAnsi="Arial Narrow" w:cs="Arial"/>
          <w:kern w:val="0"/>
          <w:sz w:val="20"/>
          <w:szCs w:val="20"/>
          <w:lang w:val="fr-FR" w:eastAsia="en-US" w:bidi="ar-SA"/>
        </w:rPr>
        <w:t>simplificata</w:t>
      </w:r>
      <w:proofErr w:type="spellEnd"/>
      <w:r w:rsidRPr="00D6079C">
        <w:rPr>
          <w:rFonts w:ascii="Arial Narrow" w:eastAsia="Times New Roman" w:hAnsi="Arial Narrow" w:cs="Arial"/>
          <w:kern w:val="0"/>
          <w:sz w:val="20"/>
          <w:szCs w:val="20"/>
          <w:lang w:val="fr-FR" w:eastAsia="en-US" w:bidi="ar-SA"/>
        </w:rPr>
        <w:t xml:space="preserve"> </w:t>
      </w:r>
      <w:proofErr w:type="spellStart"/>
      <w:r w:rsidRPr="00D6079C">
        <w:rPr>
          <w:rFonts w:ascii="Arial Narrow" w:eastAsia="Times New Roman" w:hAnsi="Arial Narrow" w:cs="Arial"/>
          <w:kern w:val="0"/>
          <w:sz w:val="20"/>
          <w:szCs w:val="20"/>
          <w:lang w:val="fr-FR" w:eastAsia="en-US" w:bidi="ar-SA"/>
        </w:rPr>
        <w:t>pentru</w:t>
      </w:r>
      <w:proofErr w:type="spellEnd"/>
      <w:r w:rsidRPr="00D6079C">
        <w:rPr>
          <w:rFonts w:ascii="Arial Narrow" w:eastAsia="Times New Roman" w:hAnsi="Arial Narrow" w:cs="Arial"/>
          <w:kern w:val="0"/>
          <w:sz w:val="20"/>
          <w:szCs w:val="20"/>
          <w:lang w:val="fr-FR" w:eastAsia="en-US" w:bidi="ar-SA"/>
        </w:rPr>
        <w:t xml:space="preserve"> </w:t>
      </w:r>
      <w:proofErr w:type="spellStart"/>
      <w:r w:rsidRPr="00D6079C">
        <w:rPr>
          <w:rFonts w:ascii="Arial Narrow" w:eastAsia="Times New Roman" w:hAnsi="Arial Narrow" w:cs="Arial"/>
          <w:bCs/>
          <w:iCs/>
          <w:kern w:val="0"/>
          <w:sz w:val="20"/>
          <w:szCs w:val="20"/>
          <w:lang w:eastAsia="en-US" w:bidi="ar-SA"/>
        </w:rPr>
        <w:t>achiziţia</w:t>
      </w:r>
      <w:proofErr w:type="spellEnd"/>
      <w:r w:rsidRPr="00D6079C">
        <w:rPr>
          <w:rFonts w:ascii="Arial Narrow" w:eastAsia="Times New Roman" w:hAnsi="Arial Narrow" w:cs="Arial"/>
          <w:bCs/>
          <w:iCs/>
          <w:kern w:val="0"/>
          <w:sz w:val="20"/>
          <w:szCs w:val="20"/>
          <w:lang w:eastAsia="en-US" w:bidi="ar-SA"/>
        </w:rPr>
        <w:t xml:space="preserve"> publică</w:t>
      </w:r>
      <w:r w:rsidRPr="00D6079C">
        <w:rPr>
          <w:rFonts w:ascii="Arial Narrow" w:eastAsia="Times New Roman" w:hAnsi="Arial Narrow" w:cs="Arial"/>
          <w:kern w:val="0"/>
          <w:sz w:val="20"/>
          <w:szCs w:val="20"/>
          <w:lang w:val="fr-FR" w:eastAsia="en-US" w:bidi="ar-SA"/>
        </w:rPr>
        <w:t xml:space="preserve"> </w:t>
      </w:r>
      <w:r w:rsidRPr="00D6079C">
        <w:rPr>
          <w:rFonts w:ascii="Arial Narrow" w:eastAsia="Times New Roman" w:hAnsi="Arial Narrow" w:cs="Arial"/>
          <w:bCs/>
          <w:iCs/>
          <w:kern w:val="0"/>
          <w:sz w:val="20"/>
          <w:szCs w:val="20"/>
          <w:lang w:eastAsia="en-US" w:bidi="ar-SA"/>
        </w:rPr>
        <w:t xml:space="preserve">de </w:t>
      </w:r>
      <w:r w:rsidRPr="00C36A7A">
        <w:rPr>
          <w:rFonts w:ascii="Arial Narrow" w:eastAsia="Arial Unicode MS" w:hAnsi="Arial Narrow" w:cs="Arial"/>
          <w:sz w:val="20"/>
          <w:szCs w:val="20"/>
          <w:lang w:val="fr-CA" w:bidi="ar-SA"/>
        </w:rPr>
        <w:t xml:space="preserve">………………………………………., </w:t>
      </w:r>
      <w:proofErr w:type="spellStart"/>
      <w:r w:rsidRPr="00C36A7A">
        <w:rPr>
          <w:rFonts w:ascii="Arial Narrow" w:eastAsia="Arial Unicode MS" w:hAnsi="Arial Narrow" w:cs="Arial"/>
          <w:sz w:val="20"/>
          <w:szCs w:val="20"/>
          <w:lang w:val="fr-CA" w:bidi="ar-SA"/>
        </w:rPr>
        <w:t>organizata</w:t>
      </w:r>
      <w:proofErr w:type="spellEnd"/>
      <w:r w:rsidRPr="00C36A7A">
        <w:rPr>
          <w:rFonts w:ascii="Arial Narrow" w:eastAsia="Arial Unicode MS" w:hAnsi="Arial Narrow" w:cs="Arial"/>
          <w:sz w:val="20"/>
          <w:szCs w:val="20"/>
          <w:lang w:val="fr-CA" w:bidi="ar-SA"/>
        </w:rPr>
        <w:t xml:space="preserve"> de ………………………………….., </w:t>
      </w:r>
      <w:r w:rsidRPr="00D6079C">
        <w:rPr>
          <w:rFonts w:ascii="Arial Narrow" w:eastAsia="Times New Roman" w:hAnsi="Arial Narrow" w:cs="Arial"/>
          <w:kern w:val="0"/>
          <w:sz w:val="20"/>
          <w:szCs w:val="20"/>
          <w:lang w:val="es-ES" w:eastAsia="en-US" w:bidi="ar-SA"/>
        </w:rPr>
        <w:t>declar pe proprie răspundere</w:t>
      </w:r>
      <w:r w:rsidRPr="00D6079C">
        <w:rPr>
          <w:rFonts w:ascii="Arial Narrow" w:eastAsia="Times New Roman" w:hAnsi="Arial Narrow" w:cs="Arial"/>
          <w:kern w:val="0"/>
          <w:sz w:val="20"/>
          <w:szCs w:val="20"/>
          <w:lang w:val="it-IT" w:eastAsia="en-US" w:bidi="ar-SA"/>
        </w:rPr>
        <w:t xml:space="preserve"> sub sancţiunea excluderii din procedură şi a sancţiunilor aplicate faptei de fals în acte publice, că in cadrul executiei contractului de lucrari, vom asigura o Perioada de garantie acordata lucrarilor, de ............ luni calendaristice.</w:t>
      </w:r>
    </w:p>
    <w:p w14:paraId="0870E028" w14:textId="77777777" w:rsidR="009A7F7E" w:rsidRPr="00D6079C" w:rsidRDefault="009A7F7E" w:rsidP="009A7F7E">
      <w:pPr>
        <w:suppressAutoHyphens w:val="0"/>
        <w:autoSpaceDE w:val="0"/>
        <w:autoSpaceDN w:val="0"/>
        <w:adjustRightInd w:val="0"/>
        <w:ind w:firstLine="720"/>
        <w:jc w:val="both"/>
        <w:rPr>
          <w:rFonts w:ascii="Arial Narrow" w:eastAsia="Calibri" w:hAnsi="Arial Narrow" w:cs="Arial"/>
          <w:kern w:val="0"/>
          <w:sz w:val="20"/>
          <w:szCs w:val="20"/>
          <w:lang w:eastAsia="ar-SA" w:bidi="ar-SA"/>
        </w:rPr>
      </w:pPr>
      <w:r w:rsidRPr="00D6079C">
        <w:rPr>
          <w:rFonts w:ascii="Arial Narrow" w:eastAsia="Times New Roman" w:hAnsi="Arial Narrow" w:cs="Arial"/>
          <w:kern w:val="0"/>
          <w:sz w:val="20"/>
          <w:szCs w:val="20"/>
          <w:lang w:val="it-IT" w:eastAsia="en-US" w:bidi="ar-SA"/>
        </w:rPr>
        <w:t xml:space="preserve">De asemenea declar pe proprie raspundere ca </w:t>
      </w:r>
      <w:r w:rsidRPr="00D6079C">
        <w:rPr>
          <w:rFonts w:ascii="Arial Narrow" w:eastAsia="Calibri" w:hAnsi="Arial Narrow" w:cs="Arial"/>
          <w:kern w:val="0"/>
          <w:sz w:val="20"/>
          <w:szCs w:val="20"/>
          <w:lang w:eastAsia="ar-SA" w:bidi="ar-SA"/>
        </w:rPr>
        <w:t xml:space="preserve">perioada de </w:t>
      </w:r>
      <w:proofErr w:type="spellStart"/>
      <w:r w:rsidRPr="00D6079C">
        <w:rPr>
          <w:rFonts w:ascii="Arial Narrow" w:eastAsia="Calibri" w:hAnsi="Arial Narrow" w:cs="Arial"/>
          <w:kern w:val="0"/>
          <w:sz w:val="20"/>
          <w:szCs w:val="20"/>
          <w:lang w:eastAsia="ar-SA" w:bidi="ar-SA"/>
        </w:rPr>
        <w:t>garantie</w:t>
      </w:r>
      <w:proofErr w:type="spellEnd"/>
      <w:r w:rsidRPr="00D6079C">
        <w:rPr>
          <w:rFonts w:ascii="Arial Narrow" w:eastAsia="Calibri" w:hAnsi="Arial Narrow" w:cs="Arial"/>
          <w:kern w:val="0"/>
          <w:sz w:val="20"/>
          <w:szCs w:val="20"/>
          <w:lang w:eastAsia="ar-SA" w:bidi="ar-SA"/>
        </w:rPr>
        <w:t xml:space="preserve"> de buna </w:t>
      </w:r>
      <w:proofErr w:type="spellStart"/>
      <w:r w:rsidRPr="00D6079C">
        <w:rPr>
          <w:rFonts w:ascii="Arial Narrow" w:eastAsia="Calibri" w:hAnsi="Arial Narrow" w:cs="Arial"/>
          <w:kern w:val="0"/>
          <w:sz w:val="20"/>
          <w:szCs w:val="20"/>
          <w:lang w:eastAsia="ar-SA" w:bidi="ar-SA"/>
        </w:rPr>
        <w:t>executie</w:t>
      </w:r>
      <w:proofErr w:type="spellEnd"/>
      <w:r w:rsidR="005A7F87" w:rsidRPr="00D6079C">
        <w:rPr>
          <w:rFonts w:ascii="Arial Narrow" w:eastAsia="Calibri" w:hAnsi="Arial Narrow" w:cs="Arial"/>
          <w:kern w:val="0"/>
          <w:sz w:val="20"/>
          <w:szCs w:val="20"/>
          <w:lang w:eastAsia="ar-SA" w:bidi="ar-SA"/>
        </w:rPr>
        <w:t xml:space="preserve"> acordata </w:t>
      </w:r>
      <w:proofErr w:type="spellStart"/>
      <w:r w:rsidR="005A7F87" w:rsidRPr="00D6079C">
        <w:rPr>
          <w:rFonts w:ascii="Arial Narrow" w:eastAsia="Calibri" w:hAnsi="Arial Narrow" w:cs="Arial"/>
          <w:kern w:val="0"/>
          <w:sz w:val="20"/>
          <w:szCs w:val="20"/>
          <w:lang w:eastAsia="ar-SA" w:bidi="ar-SA"/>
        </w:rPr>
        <w:t>lucrarilor</w:t>
      </w:r>
      <w:proofErr w:type="spellEnd"/>
      <w:r w:rsidRPr="00D6079C">
        <w:rPr>
          <w:rFonts w:ascii="Arial Narrow" w:eastAsia="Calibri" w:hAnsi="Arial Narrow" w:cs="Arial"/>
          <w:kern w:val="0"/>
          <w:sz w:val="20"/>
          <w:szCs w:val="20"/>
          <w:lang w:eastAsia="ar-SA" w:bidi="ar-SA"/>
        </w:rPr>
        <w:t xml:space="preserve"> va fi </w:t>
      </w:r>
      <w:r w:rsidR="005A7F87" w:rsidRPr="00D6079C">
        <w:rPr>
          <w:rFonts w:ascii="Arial Narrow" w:eastAsia="Calibri" w:hAnsi="Arial Narrow" w:cs="Arial"/>
          <w:kern w:val="0"/>
          <w:sz w:val="20"/>
          <w:szCs w:val="20"/>
          <w:lang w:eastAsia="ar-SA" w:bidi="ar-SA"/>
        </w:rPr>
        <w:t xml:space="preserve">cel </w:t>
      </w:r>
      <w:proofErr w:type="spellStart"/>
      <w:r w:rsidR="00905109" w:rsidRPr="00D6079C">
        <w:rPr>
          <w:rFonts w:ascii="Arial Narrow" w:eastAsia="Calibri" w:hAnsi="Arial Narrow" w:cs="Arial"/>
          <w:kern w:val="0"/>
          <w:sz w:val="20"/>
          <w:szCs w:val="20"/>
          <w:lang w:eastAsia="ar-SA" w:bidi="ar-SA"/>
        </w:rPr>
        <w:t>putin</w:t>
      </w:r>
      <w:proofErr w:type="spellEnd"/>
      <w:r w:rsidR="005A7F87" w:rsidRPr="00D6079C">
        <w:rPr>
          <w:rFonts w:ascii="Arial Narrow" w:eastAsia="Calibri" w:hAnsi="Arial Narrow" w:cs="Arial"/>
          <w:kern w:val="0"/>
          <w:sz w:val="20"/>
          <w:szCs w:val="20"/>
          <w:lang w:eastAsia="ar-SA" w:bidi="ar-SA"/>
        </w:rPr>
        <w:t xml:space="preserve"> </w:t>
      </w:r>
      <w:r w:rsidRPr="00D6079C">
        <w:rPr>
          <w:rFonts w:ascii="Arial Narrow" w:eastAsia="Calibri" w:hAnsi="Arial Narrow" w:cs="Arial"/>
          <w:kern w:val="0"/>
          <w:sz w:val="20"/>
          <w:szCs w:val="20"/>
          <w:lang w:eastAsia="ar-SA" w:bidi="ar-SA"/>
        </w:rPr>
        <w:t xml:space="preserve">egala cu perioada de </w:t>
      </w:r>
      <w:proofErr w:type="spellStart"/>
      <w:r w:rsidRPr="00D6079C">
        <w:rPr>
          <w:rFonts w:ascii="Arial Narrow" w:eastAsia="Calibri" w:hAnsi="Arial Narrow" w:cs="Arial"/>
          <w:kern w:val="0"/>
          <w:sz w:val="20"/>
          <w:szCs w:val="20"/>
          <w:lang w:eastAsia="ar-SA" w:bidi="ar-SA"/>
        </w:rPr>
        <w:t>garantie</w:t>
      </w:r>
      <w:proofErr w:type="spellEnd"/>
      <w:r w:rsidRPr="00D6079C">
        <w:rPr>
          <w:rFonts w:ascii="Arial Narrow" w:eastAsia="Calibri" w:hAnsi="Arial Narrow" w:cs="Arial"/>
          <w:kern w:val="0"/>
          <w:sz w:val="20"/>
          <w:szCs w:val="20"/>
          <w:lang w:eastAsia="ar-SA" w:bidi="ar-SA"/>
        </w:rPr>
        <w:t xml:space="preserve"> </w:t>
      </w:r>
      <w:r w:rsidR="00905109" w:rsidRPr="00D6079C">
        <w:rPr>
          <w:rFonts w:ascii="Arial Narrow" w:eastAsia="Calibri" w:hAnsi="Arial Narrow" w:cs="Arial"/>
          <w:kern w:val="0"/>
          <w:sz w:val="20"/>
          <w:szCs w:val="20"/>
          <w:lang w:eastAsia="ar-SA" w:bidi="ar-SA"/>
        </w:rPr>
        <w:t xml:space="preserve">stabilita prin Legea nr.10/1995 privind calitatea în </w:t>
      </w:r>
      <w:proofErr w:type="spellStart"/>
      <w:r w:rsidR="00905109" w:rsidRPr="00D6079C">
        <w:rPr>
          <w:rFonts w:ascii="Arial Narrow" w:eastAsia="Calibri" w:hAnsi="Arial Narrow" w:cs="Arial"/>
          <w:kern w:val="0"/>
          <w:sz w:val="20"/>
          <w:szCs w:val="20"/>
          <w:lang w:eastAsia="ar-SA" w:bidi="ar-SA"/>
        </w:rPr>
        <w:t>construcţii</w:t>
      </w:r>
      <w:proofErr w:type="spellEnd"/>
      <w:r w:rsidR="00905109" w:rsidRPr="00D6079C">
        <w:rPr>
          <w:rFonts w:ascii="Arial Narrow" w:eastAsia="Calibri" w:hAnsi="Arial Narrow" w:cs="Arial"/>
          <w:kern w:val="0"/>
          <w:sz w:val="20"/>
          <w:szCs w:val="20"/>
          <w:lang w:eastAsia="ar-SA" w:bidi="ar-SA"/>
        </w:rPr>
        <w:t xml:space="preserve"> modificata prin Legea nr. 177/2015</w:t>
      </w:r>
      <w:r w:rsidR="005A7F87" w:rsidRPr="00D6079C">
        <w:rPr>
          <w:rFonts w:ascii="Arial Narrow" w:eastAsia="Calibri" w:hAnsi="Arial Narrow" w:cs="Arial"/>
          <w:kern w:val="0"/>
          <w:sz w:val="20"/>
          <w:szCs w:val="20"/>
          <w:lang w:eastAsia="ar-SA" w:bidi="ar-SA"/>
        </w:rPr>
        <w:t xml:space="preserve">, </w:t>
      </w:r>
      <w:proofErr w:type="spellStart"/>
      <w:r w:rsidRPr="00D6079C">
        <w:rPr>
          <w:rFonts w:ascii="Arial Narrow" w:eastAsia="Calibri" w:hAnsi="Arial Narrow" w:cs="Arial"/>
          <w:kern w:val="0"/>
          <w:sz w:val="20"/>
          <w:szCs w:val="20"/>
          <w:lang w:eastAsia="ar-SA" w:bidi="ar-SA"/>
        </w:rPr>
        <w:t>adica</w:t>
      </w:r>
      <w:proofErr w:type="spellEnd"/>
      <w:r w:rsidRPr="00D6079C">
        <w:rPr>
          <w:rFonts w:ascii="Arial Narrow" w:eastAsia="Calibri" w:hAnsi="Arial Narrow" w:cs="Arial"/>
          <w:kern w:val="0"/>
          <w:sz w:val="20"/>
          <w:szCs w:val="20"/>
          <w:lang w:eastAsia="ar-SA" w:bidi="ar-SA"/>
        </w:rPr>
        <w:t xml:space="preserve"> ........ luni calendaristice.</w:t>
      </w:r>
    </w:p>
    <w:p w14:paraId="6D540532" w14:textId="77777777" w:rsidR="009A7F7E" w:rsidRPr="00D6079C" w:rsidRDefault="009A7F7E" w:rsidP="009A7F7E">
      <w:pPr>
        <w:suppressAutoHyphens w:val="0"/>
        <w:autoSpaceDE w:val="0"/>
        <w:autoSpaceDN w:val="0"/>
        <w:adjustRightInd w:val="0"/>
        <w:jc w:val="both"/>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          Subsemnatul declar că </w:t>
      </w:r>
      <w:proofErr w:type="spellStart"/>
      <w:r w:rsidRPr="00D6079C">
        <w:rPr>
          <w:rFonts w:ascii="Arial Narrow" w:eastAsia="Times New Roman" w:hAnsi="Arial Narrow" w:cs="Arial"/>
          <w:kern w:val="0"/>
          <w:sz w:val="20"/>
          <w:szCs w:val="20"/>
          <w:lang w:eastAsia="en-US" w:bidi="ar-SA"/>
        </w:rPr>
        <w:t>informaţiile</w:t>
      </w:r>
      <w:proofErr w:type="spellEnd"/>
      <w:r w:rsidRPr="00D6079C">
        <w:rPr>
          <w:rFonts w:ascii="Arial Narrow" w:eastAsia="Times New Roman" w:hAnsi="Arial Narrow" w:cs="Arial"/>
          <w:kern w:val="0"/>
          <w:sz w:val="20"/>
          <w:szCs w:val="20"/>
          <w:lang w:eastAsia="en-US" w:bidi="ar-SA"/>
        </w:rPr>
        <w:t xml:space="preserve"> furnizate sunt complete </w:t>
      </w:r>
      <w:proofErr w:type="spellStart"/>
      <w:r w:rsidRPr="00D6079C">
        <w:rPr>
          <w:rFonts w:ascii="Arial Narrow" w:eastAsia="Times New Roman" w:hAnsi="Arial Narrow" w:cs="Arial"/>
          <w:kern w:val="0"/>
          <w:sz w:val="20"/>
          <w:szCs w:val="20"/>
          <w:lang w:eastAsia="en-US" w:bidi="ar-SA"/>
        </w:rPr>
        <w:t>şi</w:t>
      </w:r>
      <w:proofErr w:type="spellEnd"/>
      <w:r w:rsidRPr="00D6079C">
        <w:rPr>
          <w:rFonts w:ascii="Arial Narrow" w:eastAsia="Times New Roman" w:hAnsi="Arial Narrow" w:cs="Arial"/>
          <w:kern w:val="0"/>
          <w:sz w:val="20"/>
          <w:szCs w:val="20"/>
          <w:lang w:eastAsia="en-US" w:bidi="ar-SA"/>
        </w:rPr>
        <w:t xml:space="preserve"> corecte în fiecare detaliu </w:t>
      </w:r>
      <w:proofErr w:type="spellStart"/>
      <w:r w:rsidRPr="00D6079C">
        <w:rPr>
          <w:rFonts w:ascii="Arial Narrow" w:eastAsia="Times New Roman" w:hAnsi="Arial Narrow" w:cs="Arial"/>
          <w:kern w:val="0"/>
          <w:sz w:val="20"/>
          <w:szCs w:val="20"/>
          <w:lang w:eastAsia="en-US" w:bidi="ar-SA"/>
        </w:rPr>
        <w:t>şi</w:t>
      </w:r>
      <w:proofErr w:type="spellEnd"/>
      <w:r w:rsidRPr="00D6079C">
        <w:rPr>
          <w:rFonts w:ascii="Arial Narrow" w:eastAsia="Times New Roman" w:hAnsi="Arial Narrow" w:cs="Arial"/>
          <w:kern w:val="0"/>
          <w:sz w:val="20"/>
          <w:szCs w:val="20"/>
          <w:lang w:eastAsia="en-US" w:bidi="ar-SA"/>
        </w:rPr>
        <w:t xml:space="preserve"> </w:t>
      </w:r>
      <w:proofErr w:type="spellStart"/>
      <w:r w:rsidRPr="00D6079C">
        <w:rPr>
          <w:rFonts w:ascii="Arial Narrow" w:eastAsia="Times New Roman" w:hAnsi="Arial Narrow" w:cs="Arial"/>
          <w:kern w:val="0"/>
          <w:sz w:val="20"/>
          <w:szCs w:val="20"/>
          <w:lang w:eastAsia="en-US" w:bidi="ar-SA"/>
        </w:rPr>
        <w:t>înţeleg</w:t>
      </w:r>
      <w:proofErr w:type="spellEnd"/>
      <w:r w:rsidRPr="00D6079C">
        <w:rPr>
          <w:rFonts w:ascii="Arial Narrow" w:eastAsia="Times New Roman" w:hAnsi="Arial Narrow" w:cs="Arial"/>
          <w:kern w:val="0"/>
          <w:sz w:val="20"/>
          <w:szCs w:val="20"/>
          <w:lang w:eastAsia="en-US" w:bidi="ar-SA"/>
        </w:rPr>
        <w:t xml:space="preserve"> că autoritatea contractantă, </w:t>
      </w:r>
      <w:r w:rsidRPr="00C36A7A">
        <w:rPr>
          <w:rFonts w:ascii="Arial Narrow" w:eastAsia="Arial Unicode MS" w:hAnsi="Arial Narrow" w:cs="Arial"/>
          <w:sz w:val="20"/>
          <w:szCs w:val="20"/>
          <w:lang w:bidi="ar-SA"/>
        </w:rPr>
        <w:t>……………………………</w:t>
      </w:r>
      <w:r w:rsidRPr="00D6079C">
        <w:rPr>
          <w:rFonts w:ascii="Arial Narrow" w:eastAsia="Times New Roman" w:hAnsi="Arial Narrow" w:cs="Arial"/>
          <w:kern w:val="0"/>
          <w:sz w:val="20"/>
          <w:szCs w:val="20"/>
          <w:lang w:eastAsia="en-US" w:bidi="ar-SA"/>
        </w:rPr>
        <w:t xml:space="preserve"> are dreptul de a solicita, în scopul verificării </w:t>
      </w:r>
      <w:proofErr w:type="spellStart"/>
      <w:r w:rsidRPr="00D6079C">
        <w:rPr>
          <w:rFonts w:ascii="Arial Narrow" w:eastAsia="Times New Roman" w:hAnsi="Arial Narrow" w:cs="Arial"/>
          <w:kern w:val="0"/>
          <w:sz w:val="20"/>
          <w:szCs w:val="20"/>
          <w:lang w:eastAsia="en-US" w:bidi="ar-SA"/>
        </w:rPr>
        <w:t>şi</w:t>
      </w:r>
      <w:proofErr w:type="spellEnd"/>
      <w:r w:rsidRPr="00D6079C">
        <w:rPr>
          <w:rFonts w:ascii="Arial Narrow" w:eastAsia="Times New Roman" w:hAnsi="Arial Narrow" w:cs="Arial"/>
          <w:kern w:val="0"/>
          <w:sz w:val="20"/>
          <w:szCs w:val="20"/>
          <w:lang w:eastAsia="en-US" w:bidi="ar-SA"/>
        </w:rPr>
        <w:t xml:space="preserve"> confirmării </w:t>
      </w:r>
      <w:proofErr w:type="spellStart"/>
      <w:r w:rsidRPr="00D6079C">
        <w:rPr>
          <w:rFonts w:ascii="Arial Narrow" w:eastAsia="Times New Roman" w:hAnsi="Arial Narrow" w:cs="Arial"/>
          <w:kern w:val="0"/>
          <w:sz w:val="20"/>
          <w:szCs w:val="20"/>
          <w:lang w:eastAsia="en-US" w:bidi="ar-SA"/>
        </w:rPr>
        <w:t>declaraţiilor</w:t>
      </w:r>
      <w:proofErr w:type="spellEnd"/>
      <w:r w:rsidRPr="00D6079C">
        <w:rPr>
          <w:rFonts w:ascii="Arial Narrow" w:eastAsia="Times New Roman" w:hAnsi="Arial Narrow" w:cs="Arial"/>
          <w:kern w:val="0"/>
          <w:sz w:val="20"/>
          <w:szCs w:val="20"/>
          <w:lang w:eastAsia="en-US" w:bidi="ar-SA"/>
        </w:rPr>
        <w:t xml:space="preserve"> orice documente doveditoare de care dispunem.</w:t>
      </w:r>
    </w:p>
    <w:p w14:paraId="4B583582" w14:textId="77777777" w:rsidR="009A7F7E" w:rsidRPr="00D6079C" w:rsidRDefault="009A7F7E" w:rsidP="009A7F7E">
      <w:pPr>
        <w:widowControl/>
        <w:suppressAutoHyphens w:val="0"/>
        <w:ind w:firstLine="720"/>
        <w:jc w:val="both"/>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Subsemnatul autorizez prin prezenta orice </w:t>
      </w:r>
      <w:proofErr w:type="spellStart"/>
      <w:r w:rsidRPr="00D6079C">
        <w:rPr>
          <w:rFonts w:ascii="Arial Narrow" w:eastAsia="Times New Roman" w:hAnsi="Arial Narrow" w:cs="Arial"/>
          <w:kern w:val="0"/>
          <w:sz w:val="20"/>
          <w:szCs w:val="20"/>
          <w:lang w:eastAsia="en-US" w:bidi="ar-SA"/>
        </w:rPr>
        <w:t>institutie</w:t>
      </w:r>
      <w:proofErr w:type="spellEnd"/>
      <w:r w:rsidRPr="00D6079C">
        <w:rPr>
          <w:rFonts w:ascii="Arial Narrow" w:eastAsia="Times New Roman" w:hAnsi="Arial Narrow" w:cs="Arial"/>
          <w:kern w:val="0"/>
          <w:sz w:val="20"/>
          <w:szCs w:val="20"/>
          <w:lang w:eastAsia="en-US" w:bidi="ar-SA"/>
        </w:rPr>
        <w:t xml:space="preserve">, societate comerciala, banca, alte persoane juridice sa furnizeze </w:t>
      </w:r>
      <w:proofErr w:type="spellStart"/>
      <w:r w:rsidRPr="00D6079C">
        <w:rPr>
          <w:rFonts w:ascii="Arial Narrow" w:eastAsia="Times New Roman" w:hAnsi="Arial Narrow" w:cs="Arial"/>
          <w:kern w:val="0"/>
          <w:sz w:val="20"/>
          <w:szCs w:val="20"/>
          <w:lang w:eastAsia="en-US" w:bidi="ar-SA"/>
        </w:rPr>
        <w:t>informatii</w:t>
      </w:r>
      <w:proofErr w:type="spellEnd"/>
      <w:r w:rsidRPr="00D6079C">
        <w:rPr>
          <w:rFonts w:ascii="Arial Narrow" w:eastAsia="Times New Roman" w:hAnsi="Arial Narrow" w:cs="Arial"/>
          <w:kern w:val="0"/>
          <w:sz w:val="20"/>
          <w:szCs w:val="20"/>
          <w:lang w:eastAsia="en-US" w:bidi="ar-SA"/>
        </w:rPr>
        <w:t xml:space="preserve"> </w:t>
      </w:r>
      <w:proofErr w:type="spellStart"/>
      <w:r w:rsidRPr="00D6079C">
        <w:rPr>
          <w:rFonts w:ascii="Arial Narrow" w:eastAsia="Times New Roman" w:hAnsi="Arial Narrow" w:cs="Arial"/>
          <w:kern w:val="0"/>
          <w:sz w:val="20"/>
          <w:szCs w:val="20"/>
          <w:lang w:eastAsia="en-US" w:bidi="ar-SA"/>
        </w:rPr>
        <w:t>reprezentatilor</w:t>
      </w:r>
      <w:proofErr w:type="spellEnd"/>
      <w:r w:rsidRPr="00D6079C">
        <w:rPr>
          <w:rFonts w:ascii="Arial Narrow" w:eastAsia="Times New Roman" w:hAnsi="Arial Narrow" w:cs="Arial"/>
          <w:kern w:val="0"/>
          <w:sz w:val="20"/>
          <w:szCs w:val="20"/>
          <w:lang w:eastAsia="en-US" w:bidi="ar-SA"/>
        </w:rPr>
        <w:t xml:space="preserve"> </w:t>
      </w:r>
      <w:proofErr w:type="spellStart"/>
      <w:r w:rsidRPr="00D6079C">
        <w:rPr>
          <w:rFonts w:ascii="Arial Narrow" w:eastAsia="Times New Roman" w:hAnsi="Arial Narrow" w:cs="Arial"/>
          <w:kern w:val="0"/>
          <w:sz w:val="20"/>
          <w:szCs w:val="20"/>
          <w:lang w:eastAsia="en-US" w:bidi="ar-SA"/>
        </w:rPr>
        <w:t>autorizati</w:t>
      </w:r>
      <w:proofErr w:type="spellEnd"/>
      <w:r w:rsidRPr="00D6079C">
        <w:rPr>
          <w:rFonts w:ascii="Arial Narrow" w:eastAsia="Times New Roman" w:hAnsi="Arial Narrow" w:cs="Arial"/>
          <w:kern w:val="0"/>
          <w:sz w:val="20"/>
          <w:szCs w:val="20"/>
          <w:lang w:eastAsia="en-US" w:bidi="ar-SA"/>
        </w:rPr>
        <w:t xml:space="preserve"> ai </w:t>
      </w:r>
      <w:proofErr w:type="spellStart"/>
      <w:r w:rsidRPr="00D6079C">
        <w:rPr>
          <w:rFonts w:ascii="Arial Narrow" w:eastAsia="Times New Roman" w:hAnsi="Arial Narrow" w:cs="Arial"/>
          <w:kern w:val="0"/>
          <w:sz w:val="20"/>
          <w:szCs w:val="20"/>
          <w:lang w:eastAsia="en-US" w:bidi="ar-SA"/>
        </w:rPr>
        <w:t>autoritatii</w:t>
      </w:r>
      <w:proofErr w:type="spellEnd"/>
      <w:r w:rsidRPr="00D6079C">
        <w:rPr>
          <w:rFonts w:ascii="Arial Narrow" w:eastAsia="Times New Roman" w:hAnsi="Arial Narrow" w:cs="Arial"/>
          <w:kern w:val="0"/>
          <w:sz w:val="20"/>
          <w:szCs w:val="20"/>
          <w:lang w:eastAsia="en-US" w:bidi="ar-SA"/>
        </w:rPr>
        <w:t xml:space="preserve"> contractante cu privire la orice aspect tehnic si financiar in </w:t>
      </w:r>
      <w:proofErr w:type="spellStart"/>
      <w:r w:rsidRPr="00D6079C">
        <w:rPr>
          <w:rFonts w:ascii="Arial Narrow" w:eastAsia="Times New Roman" w:hAnsi="Arial Narrow" w:cs="Arial"/>
          <w:kern w:val="0"/>
          <w:sz w:val="20"/>
          <w:szCs w:val="20"/>
          <w:lang w:eastAsia="en-US" w:bidi="ar-SA"/>
        </w:rPr>
        <w:t>legatura</w:t>
      </w:r>
      <w:proofErr w:type="spellEnd"/>
      <w:r w:rsidRPr="00D6079C">
        <w:rPr>
          <w:rFonts w:ascii="Arial Narrow" w:eastAsia="Times New Roman" w:hAnsi="Arial Narrow" w:cs="Arial"/>
          <w:kern w:val="0"/>
          <w:sz w:val="20"/>
          <w:szCs w:val="20"/>
          <w:lang w:eastAsia="en-US" w:bidi="ar-SA"/>
        </w:rPr>
        <w:t xml:space="preserve"> cu activitatea </w:t>
      </w:r>
      <w:proofErr w:type="spellStart"/>
      <w:r w:rsidRPr="00D6079C">
        <w:rPr>
          <w:rFonts w:ascii="Arial Narrow" w:eastAsia="Times New Roman" w:hAnsi="Arial Narrow" w:cs="Arial"/>
          <w:kern w:val="0"/>
          <w:sz w:val="20"/>
          <w:szCs w:val="20"/>
          <w:lang w:eastAsia="en-US" w:bidi="ar-SA"/>
        </w:rPr>
        <w:t>noastra</w:t>
      </w:r>
      <w:proofErr w:type="spellEnd"/>
    </w:p>
    <w:p w14:paraId="12098B94" w14:textId="77777777" w:rsidR="009A7F7E" w:rsidRPr="00D6079C" w:rsidRDefault="009A7F7E" w:rsidP="009A7F7E">
      <w:pPr>
        <w:widowControl/>
        <w:suppressAutoHyphens w:val="0"/>
        <w:rPr>
          <w:rFonts w:ascii="Arial Narrow" w:eastAsia="Times New Roman" w:hAnsi="Arial Narrow" w:cs="Arial"/>
          <w:kern w:val="0"/>
          <w:sz w:val="20"/>
          <w:szCs w:val="20"/>
          <w:lang w:eastAsia="en-US" w:bidi="ar-SA"/>
        </w:rPr>
      </w:pPr>
    </w:p>
    <w:p w14:paraId="133C6DF5" w14:textId="77777777" w:rsidR="009A7F7E" w:rsidRPr="00D6079C" w:rsidRDefault="009A7F7E" w:rsidP="009A7F7E">
      <w:pPr>
        <w:widowControl/>
        <w:suppressAutoHyphens w:val="0"/>
        <w:ind w:firstLine="72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Prezenta </w:t>
      </w:r>
      <w:proofErr w:type="spellStart"/>
      <w:r w:rsidRPr="00D6079C">
        <w:rPr>
          <w:rFonts w:ascii="Arial Narrow" w:eastAsia="Times New Roman" w:hAnsi="Arial Narrow" w:cs="Arial"/>
          <w:kern w:val="0"/>
          <w:sz w:val="20"/>
          <w:szCs w:val="20"/>
          <w:lang w:eastAsia="en-US" w:bidi="ar-SA"/>
        </w:rPr>
        <w:t>declaraţie</w:t>
      </w:r>
      <w:proofErr w:type="spellEnd"/>
      <w:r w:rsidRPr="00D6079C">
        <w:rPr>
          <w:rFonts w:ascii="Arial Narrow" w:eastAsia="Times New Roman" w:hAnsi="Arial Narrow" w:cs="Arial"/>
          <w:kern w:val="0"/>
          <w:sz w:val="20"/>
          <w:szCs w:val="20"/>
          <w:lang w:eastAsia="en-US" w:bidi="ar-SA"/>
        </w:rPr>
        <w:t xml:space="preserve"> este valabilă până la ..............................</w:t>
      </w:r>
    </w:p>
    <w:p w14:paraId="10530488" w14:textId="77777777" w:rsidR="009A7F7E" w:rsidRPr="00D6079C" w:rsidRDefault="009A7F7E" w:rsidP="009A7F7E">
      <w:pPr>
        <w:widowControl/>
        <w:shd w:val="clear" w:color="auto" w:fill="FFFFFF"/>
        <w:suppressAutoHyphens w:val="0"/>
        <w:spacing w:before="274" w:line="269" w:lineRule="exact"/>
        <w:ind w:left="5"/>
        <w:rPr>
          <w:rFonts w:ascii="Arial Narrow" w:eastAsia="Times New Roman" w:hAnsi="Arial Narrow" w:cs="Arial"/>
          <w:kern w:val="0"/>
          <w:sz w:val="20"/>
          <w:szCs w:val="20"/>
          <w:lang w:val="it-IT" w:eastAsia="en-US" w:bidi="ar-SA"/>
        </w:rPr>
      </w:pPr>
    </w:p>
    <w:p w14:paraId="5BE1958B" w14:textId="77777777" w:rsidR="005D0E34" w:rsidRPr="00D6079C" w:rsidRDefault="005D0E34" w:rsidP="005D0E34">
      <w:pPr>
        <w:jc w:val="both"/>
        <w:rPr>
          <w:rFonts w:ascii="Arial Narrow" w:hAnsi="Arial Narrow" w:cs="Times New Roman"/>
          <w:sz w:val="20"/>
          <w:szCs w:val="20"/>
        </w:rPr>
      </w:pPr>
      <w:r w:rsidRPr="00D6079C">
        <w:rPr>
          <w:rFonts w:ascii="Arial Narrow" w:hAnsi="Arial Narrow" w:cs="Times New Roman"/>
          <w:sz w:val="20"/>
          <w:szCs w:val="20"/>
        </w:rPr>
        <w:t>Data _____/_____/_____</w:t>
      </w:r>
    </w:p>
    <w:p w14:paraId="7832E1EA" w14:textId="77777777" w:rsidR="005D0E34" w:rsidRPr="00D6079C" w:rsidRDefault="005D0E34" w:rsidP="005D0E34">
      <w:pPr>
        <w:jc w:val="both"/>
        <w:rPr>
          <w:rFonts w:ascii="Arial Narrow" w:hAnsi="Arial Narrow" w:cs="Times New Roman"/>
          <w:sz w:val="20"/>
          <w:szCs w:val="20"/>
        </w:rPr>
      </w:pPr>
    </w:p>
    <w:p w14:paraId="5311C7D7" w14:textId="77777777" w:rsidR="005D0E34" w:rsidRPr="00D6079C" w:rsidRDefault="005D0E34" w:rsidP="005D0E34">
      <w:pPr>
        <w:ind w:firstLine="720"/>
        <w:jc w:val="both"/>
        <w:rPr>
          <w:rFonts w:ascii="Arial Narrow" w:hAnsi="Arial Narrow" w:cs="Times New Roman"/>
          <w:sz w:val="20"/>
          <w:szCs w:val="20"/>
        </w:rPr>
      </w:pPr>
    </w:p>
    <w:p w14:paraId="6C2C6A6E" w14:textId="77777777" w:rsidR="005D0E34" w:rsidRPr="00D6079C" w:rsidRDefault="005D0E34" w:rsidP="001820D3">
      <w:pPr>
        <w:ind w:firstLine="720"/>
        <w:jc w:val="center"/>
        <w:rPr>
          <w:rFonts w:ascii="Arial Narrow" w:hAnsi="Arial Narrow" w:cs="Times New Roman"/>
          <w:sz w:val="20"/>
          <w:szCs w:val="20"/>
        </w:rPr>
      </w:pPr>
    </w:p>
    <w:p w14:paraId="7EFBEA4E" w14:textId="77777777" w:rsidR="005D0E34" w:rsidRPr="00D6079C" w:rsidRDefault="005D0E34" w:rsidP="001820D3">
      <w:pPr>
        <w:jc w:val="center"/>
        <w:rPr>
          <w:rFonts w:ascii="Arial Narrow" w:hAnsi="Arial Narrow" w:cs="Times New Roman"/>
          <w:sz w:val="20"/>
          <w:szCs w:val="20"/>
        </w:rPr>
      </w:pPr>
      <w:r w:rsidRPr="00D6079C">
        <w:rPr>
          <w:rFonts w:ascii="Arial Narrow" w:hAnsi="Arial Narrow" w:cs="Times New Roman"/>
          <w:sz w:val="20"/>
          <w:szCs w:val="20"/>
        </w:rPr>
        <w:t>_____________</w:t>
      </w:r>
      <w:r w:rsidRPr="00D6079C">
        <w:rPr>
          <w:rFonts w:ascii="Arial Narrow" w:hAnsi="Arial Narrow" w:cs="Times New Roman"/>
          <w:i/>
          <w:sz w:val="20"/>
          <w:szCs w:val="20"/>
        </w:rPr>
        <w:t xml:space="preserve"> (semnătura)</w:t>
      </w:r>
      <w:r w:rsidRPr="00D6079C">
        <w:rPr>
          <w:rFonts w:ascii="Arial Narrow" w:hAnsi="Arial Narrow" w:cs="Times New Roman"/>
          <w:sz w:val="20"/>
          <w:szCs w:val="20"/>
        </w:rPr>
        <w:t>, in calitate de ______________, legal autorizat să semnez</w:t>
      </w:r>
    </w:p>
    <w:p w14:paraId="2158A55A" w14:textId="77777777" w:rsidR="005D0E34" w:rsidRPr="00D6079C" w:rsidRDefault="005D0E34" w:rsidP="001820D3">
      <w:pPr>
        <w:jc w:val="center"/>
        <w:rPr>
          <w:rFonts w:ascii="Arial Narrow" w:hAnsi="Arial Narrow" w:cs="Times New Roman"/>
          <w:sz w:val="20"/>
          <w:szCs w:val="20"/>
        </w:rPr>
      </w:pPr>
      <w:r w:rsidRPr="00D6079C">
        <w:rPr>
          <w:rFonts w:ascii="Arial Narrow" w:hAnsi="Arial Narrow" w:cs="Times New Roman"/>
          <w:sz w:val="20"/>
          <w:szCs w:val="20"/>
        </w:rPr>
        <w:t>oferta pentru si in numele ____________________________________.</w:t>
      </w:r>
    </w:p>
    <w:p w14:paraId="60CC40A4" w14:textId="77777777" w:rsidR="005D0E34" w:rsidRPr="00D6079C" w:rsidRDefault="005D0E34" w:rsidP="001820D3">
      <w:pPr>
        <w:jc w:val="center"/>
        <w:rPr>
          <w:rFonts w:ascii="Arial Narrow" w:hAnsi="Arial Narrow" w:cs="Times New Roman"/>
          <w:i/>
          <w:sz w:val="20"/>
          <w:szCs w:val="20"/>
        </w:rPr>
      </w:pPr>
      <w:r w:rsidRPr="00D6079C">
        <w:rPr>
          <w:rFonts w:ascii="Arial Narrow" w:hAnsi="Arial Narrow" w:cs="Times New Roman"/>
          <w:i/>
          <w:sz w:val="20"/>
          <w:szCs w:val="20"/>
        </w:rPr>
        <w:t>(denumirea/numele ofertantului)</w:t>
      </w:r>
    </w:p>
    <w:p w14:paraId="16D8B058" w14:textId="77777777" w:rsidR="009A7F7E" w:rsidRPr="00D6079C" w:rsidRDefault="009A7F7E" w:rsidP="001820D3">
      <w:pPr>
        <w:autoSpaceDE w:val="0"/>
        <w:autoSpaceDN w:val="0"/>
        <w:adjustRightInd w:val="0"/>
        <w:spacing w:line="240" w:lineRule="exact"/>
        <w:ind w:right="-20"/>
        <w:jc w:val="center"/>
        <w:rPr>
          <w:rFonts w:ascii="Arial Narrow" w:hAnsi="Arial Narrow" w:cs="Times New Roman"/>
          <w:sz w:val="20"/>
          <w:szCs w:val="20"/>
        </w:rPr>
      </w:pPr>
    </w:p>
    <w:p w14:paraId="11F1CE81" w14:textId="77777777" w:rsidR="009A7F7E" w:rsidRPr="00D6079C" w:rsidRDefault="009A7F7E" w:rsidP="001820D3">
      <w:pPr>
        <w:autoSpaceDE w:val="0"/>
        <w:autoSpaceDN w:val="0"/>
        <w:adjustRightInd w:val="0"/>
        <w:spacing w:line="240" w:lineRule="exact"/>
        <w:ind w:right="-20"/>
        <w:jc w:val="center"/>
        <w:rPr>
          <w:rFonts w:ascii="Arial Narrow" w:hAnsi="Arial Narrow" w:cs="Times New Roman"/>
          <w:sz w:val="20"/>
          <w:szCs w:val="20"/>
        </w:rPr>
      </w:pPr>
    </w:p>
    <w:p w14:paraId="048BD6A0"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03B56E9A"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6260BF71"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349D466A"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10A32DB9"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5F1DC42F"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13FC1ED6"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4A37B076"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55798BF6"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32FB4831"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6D0D41E3"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30A5833F"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58A8E35F"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6227AB65"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26E73382" w14:textId="77777777" w:rsidR="009A7F7E" w:rsidRPr="00D6079C" w:rsidRDefault="009A7F7E" w:rsidP="001827EF">
      <w:pPr>
        <w:autoSpaceDE w:val="0"/>
        <w:autoSpaceDN w:val="0"/>
        <w:adjustRightInd w:val="0"/>
        <w:spacing w:line="240" w:lineRule="exact"/>
        <w:ind w:right="-20"/>
        <w:jc w:val="both"/>
        <w:rPr>
          <w:rFonts w:ascii="Arial Narrow" w:hAnsi="Arial Narrow" w:cs="Times New Roman"/>
          <w:sz w:val="20"/>
          <w:szCs w:val="20"/>
        </w:rPr>
      </w:pPr>
    </w:p>
    <w:p w14:paraId="56AF4624" w14:textId="26F9BD85" w:rsidR="009A7F7E" w:rsidRPr="00D6079C" w:rsidRDefault="00EC79FF" w:rsidP="005F4FF8">
      <w:pPr>
        <w:autoSpaceDE w:val="0"/>
        <w:autoSpaceDN w:val="0"/>
        <w:adjustRightInd w:val="0"/>
        <w:spacing w:line="240" w:lineRule="exact"/>
        <w:ind w:left="7938" w:right="-20"/>
        <w:jc w:val="right"/>
        <w:rPr>
          <w:rFonts w:ascii="Arial Narrow" w:eastAsia="Times New Roman" w:hAnsi="Arial Narrow" w:cs="Times New Roman"/>
          <w:b/>
          <w:kern w:val="0"/>
          <w:sz w:val="20"/>
          <w:szCs w:val="20"/>
          <w:lang w:val="it-IT" w:eastAsia="en-US" w:bidi="ar-SA"/>
        </w:rPr>
      </w:pPr>
      <w:r>
        <w:rPr>
          <w:rFonts w:ascii="Arial Narrow" w:hAnsi="Arial Narrow" w:cs="Times New Roman"/>
          <w:sz w:val="20"/>
          <w:szCs w:val="20"/>
        </w:rPr>
        <w:br w:type="page"/>
      </w:r>
      <w:r w:rsidR="009A7F7E" w:rsidRPr="00D6079C">
        <w:rPr>
          <w:rFonts w:ascii="Arial Narrow" w:eastAsia="Times New Roman" w:hAnsi="Arial Narrow" w:cs="Times New Roman"/>
          <w:b/>
          <w:kern w:val="0"/>
          <w:sz w:val="20"/>
          <w:szCs w:val="20"/>
          <w:lang w:val="it-IT" w:eastAsia="en-US" w:bidi="ar-SA"/>
        </w:rPr>
        <w:lastRenderedPageBreak/>
        <w:t>Formular nr. 11</w:t>
      </w:r>
    </w:p>
    <w:p w14:paraId="1D22B6CF" w14:textId="77777777" w:rsidR="009A7F7E" w:rsidRPr="00D6079C" w:rsidRDefault="009A7F7E" w:rsidP="009A7F7E">
      <w:pPr>
        <w:widowControl/>
        <w:suppressAutoHyphens w:val="0"/>
        <w:jc w:val="center"/>
        <w:rPr>
          <w:rFonts w:ascii="Arial Narrow" w:eastAsia="Times New Roman" w:hAnsi="Arial Narrow" w:cs="Times New Roman"/>
          <w:b/>
          <w:kern w:val="0"/>
          <w:sz w:val="20"/>
          <w:szCs w:val="20"/>
          <w:u w:val="single"/>
          <w:lang w:val="it-IT" w:eastAsia="en-US" w:bidi="ar-SA"/>
        </w:rPr>
      </w:pPr>
    </w:p>
    <w:p w14:paraId="57CBF3F9" w14:textId="77777777" w:rsidR="005D0E34" w:rsidRPr="00D6079C" w:rsidRDefault="005D0E34" w:rsidP="009A7F7E">
      <w:pPr>
        <w:widowControl/>
        <w:suppressAutoHyphens w:val="0"/>
        <w:jc w:val="center"/>
        <w:rPr>
          <w:rFonts w:ascii="Arial Narrow" w:eastAsia="Times New Roman" w:hAnsi="Arial Narrow" w:cs="Times New Roman"/>
          <w:b/>
          <w:kern w:val="0"/>
          <w:sz w:val="20"/>
          <w:szCs w:val="20"/>
          <w:u w:val="single"/>
          <w:lang w:val="it-IT" w:eastAsia="en-US" w:bidi="ar-SA"/>
        </w:rPr>
      </w:pPr>
    </w:p>
    <w:p w14:paraId="465B69F4" w14:textId="77777777" w:rsidR="009A7F7E" w:rsidRPr="00D6079C" w:rsidRDefault="00C524F2" w:rsidP="009A7F7E">
      <w:pPr>
        <w:widowControl/>
        <w:suppressAutoHyphens w:val="0"/>
        <w:jc w:val="center"/>
        <w:rPr>
          <w:rFonts w:ascii="Arial Narrow" w:eastAsia="Times New Roman" w:hAnsi="Arial Narrow" w:cs="Times New Roman"/>
          <w:b/>
          <w:kern w:val="0"/>
          <w:sz w:val="20"/>
          <w:szCs w:val="20"/>
          <w:u w:val="single"/>
          <w:lang w:val="it-IT" w:eastAsia="en-US" w:bidi="ar-SA"/>
        </w:rPr>
      </w:pPr>
      <w:r w:rsidRPr="00D6079C">
        <w:rPr>
          <w:rFonts w:ascii="Arial Narrow" w:eastAsia="Times New Roman" w:hAnsi="Arial Narrow" w:cs="Times New Roman"/>
          <w:b/>
          <w:kern w:val="0"/>
          <w:sz w:val="20"/>
          <w:szCs w:val="20"/>
          <w:u w:val="single"/>
          <w:lang w:val="it-IT" w:eastAsia="en-US" w:bidi="ar-SA"/>
        </w:rPr>
        <w:t>DECLARAŢIE PE PROPRIA RĂSPUNDERE PRIVIND NEÎNCADRAREA ÎN PREVEDERILE ART. 59 (EVITAREA CONFLICTULUI DE INTERESE) DIN LEGEA NR. 98/2016</w:t>
      </w:r>
    </w:p>
    <w:p w14:paraId="3BFC8EF5" w14:textId="77777777" w:rsidR="00C37072" w:rsidRPr="00D6079C" w:rsidRDefault="00C37072" w:rsidP="009A7F7E">
      <w:pPr>
        <w:widowControl/>
        <w:suppressAutoHyphens w:val="0"/>
        <w:jc w:val="center"/>
        <w:rPr>
          <w:rFonts w:ascii="Arial Narrow" w:eastAsia="Times New Roman" w:hAnsi="Arial Narrow" w:cs="Times New Roman"/>
          <w:b/>
          <w:kern w:val="0"/>
          <w:sz w:val="20"/>
          <w:szCs w:val="20"/>
          <w:u w:val="single"/>
          <w:lang w:val="it-IT" w:eastAsia="en-US" w:bidi="ar-SA"/>
        </w:rPr>
      </w:pPr>
    </w:p>
    <w:p w14:paraId="63051442" w14:textId="77777777" w:rsidR="009A7F7E" w:rsidRPr="00D6079C" w:rsidRDefault="009A7F7E" w:rsidP="009A7F7E">
      <w:pPr>
        <w:widowControl/>
        <w:suppressAutoHyphens w:val="0"/>
        <w:rPr>
          <w:rFonts w:ascii="Arial Narrow" w:eastAsia="Times New Roman" w:hAnsi="Arial Narrow" w:cs="Times New Roman"/>
          <w:kern w:val="0"/>
          <w:sz w:val="20"/>
          <w:szCs w:val="20"/>
          <w:lang w:val="it-IT" w:eastAsia="en-US" w:bidi="ar-SA"/>
        </w:rPr>
      </w:pPr>
    </w:p>
    <w:p w14:paraId="54E71E36" w14:textId="77777777" w:rsidR="009A7F7E" w:rsidRPr="00D6079C" w:rsidRDefault="009A7F7E" w:rsidP="009A7F7E">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005D0E34" w:rsidRPr="00D6079C">
        <w:rPr>
          <w:rFonts w:ascii="Arial Narrow" w:eastAsia="Times New Roman" w:hAnsi="Arial Narrow" w:cs="Times New Roman"/>
          <w:kern w:val="0"/>
          <w:sz w:val="20"/>
          <w:szCs w:val="20"/>
          <w:lang w:eastAsia="en-US" w:bidi="ar-SA"/>
        </w:rPr>
        <w:t>......................................................</w:t>
      </w:r>
    </w:p>
    <w:p w14:paraId="417EEF95" w14:textId="77777777" w:rsidR="009A7F7E" w:rsidRPr="00D6079C" w:rsidRDefault="009A7F7E" w:rsidP="009A7F7E">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xml:space="preserve">: </w:t>
      </w:r>
      <w:r w:rsidR="005D0E34" w:rsidRPr="00D6079C">
        <w:rPr>
          <w:rFonts w:ascii="Arial Narrow" w:eastAsia="Times New Roman" w:hAnsi="Arial Narrow" w:cs="Times New Roman"/>
          <w:kern w:val="0"/>
          <w:sz w:val="20"/>
          <w:szCs w:val="20"/>
          <w:lang w:eastAsia="en-US" w:bidi="ar-SA"/>
        </w:rPr>
        <w:t>........................................</w:t>
      </w:r>
    </w:p>
    <w:p w14:paraId="3DBA0B89" w14:textId="77777777" w:rsidR="009A7F7E" w:rsidRPr="00D6079C" w:rsidRDefault="009A7F7E" w:rsidP="009A7F7E">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005D0E34" w:rsidRPr="00C36A7A">
        <w:rPr>
          <w:rFonts w:ascii="Arial Narrow" w:eastAsia="Times New Roman" w:hAnsi="Arial Narrow" w:cs="Times New Roman"/>
          <w:kern w:val="0"/>
          <w:sz w:val="20"/>
          <w:szCs w:val="20"/>
          <w:lang w:val="fr-CA" w:eastAsia="en-US" w:bidi="ar-SA"/>
        </w:rPr>
        <w:t>………………………………</w:t>
      </w:r>
    </w:p>
    <w:p w14:paraId="25594988" w14:textId="77777777" w:rsidR="009A7F7E" w:rsidRPr="00D6079C" w:rsidRDefault="009A7F7E" w:rsidP="009A7F7E">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w:t>
      </w:r>
      <w:r w:rsidR="005D0E34" w:rsidRPr="00D6079C">
        <w:rPr>
          <w:rFonts w:ascii="Arial Narrow" w:eastAsia="Times New Roman" w:hAnsi="Arial Narrow" w:cs="Times New Roman"/>
          <w:i/>
          <w:kern w:val="0"/>
          <w:sz w:val="20"/>
          <w:szCs w:val="20"/>
          <w:lang w:eastAsia="en-US" w:bidi="ar-SA"/>
        </w:rPr>
        <w:t xml:space="preserve"> ..............................................</w:t>
      </w:r>
    </w:p>
    <w:p w14:paraId="6D66BA2C" w14:textId="77777777" w:rsidR="009A7F7E" w:rsidRPr="00D6079C" w:rsidRDefault="009A7F7E" w:rsidP="009A7F7E">
      <w:pPr>
        <w:widowControl/>
        <w:suppressAutoHyphens w:val="0"/>
        <w:rPr>
          <w:rFonts w:ascii="Arial Narrow" w:eastAsia="Times New Roman" w:hAnsi="Arial Narrow" w:cs="Times New Roman"/>
          <w:kern w:val="0"/>
          <w:sz w:val="20"/>
          <w:szCs w:val="20"/>
          <w:lang w:val="it-IT" w:eastAsia="en-US" w:bidi="ar-SA"/>
        </w:rPr>
      </w:pPr>
    </w:p>
    <w:p w14:paraId="19012D09" w14:textId="77777777" w:rsidR="00C37072" w:rsidRPr="00D6079C" w:rsidRDefault="00C37072" w:rsidP="009A7F7E">
      <w:pPr>
        <w:widowControl/>
        <w:suppressAutoHyphens w:val="0"/>
        <w:rPr>
          <w:rFonts w:ascii="Arial Narrow" w:eastAsia="Times New Roman" w:hAnsi="Arial Narrow" w:cs="Times New Roman"/>
          <w:kern w:val="0"/>
          <w:sz w:val="20"/>
          <w:szCs w:val="20"/>
          <w:lang w:val="it-IT" w:eastAsia="en-US" w:bidi="ar-SA"/>
        </w:rPr>
      </w:pPr>
    </w:p>
    <w:p w14:paraId="5D298045" w14:textId="77777777" w:rsidR="009A7F7E" w:rsidRPr="00D6079C" w:rsidRDefault="009A7F7E" w:rsidP="009A7F7E">
      <w:pPr>
        <w:widowControl/>
        <w:suppressAutoHyphens w:val="0"/>
        <w:ind w:firstLine="72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eastAsia="ro-RO" w:bidi="ar-SA"/>
        </w:rPr>
        <w:t xml:space="preserve">Subsemnatul </w:t>
      </w:r>
      <w:r w:rsidR="005D0E34" w:rsidRPr="00D6079C">
        <w:rPr>
          <w:rFonts w:ascii="Arial Narrow" w:eastAsia="Times New Roman" w:hAnsi="Arial Narrow" w:cs="Times New Roman"/>
          <w:kern w:val="0"/>
          <w:sz w:val="20"/>
          <w:szCs w:val="20"/>
          <w:lang w:eastAsia="ro-RO" w:bidi="ar-SA"/>
        </w:rPr>
        <w:t>......................</w:t>
      </w:r>
      <w:r w:rsidRPr="00D6079C">
        <w:rPr>
          <w:rFonts w:ascii="Arial Narrow" w:eastAsia="Times New Roman" w:hAnsi="Arial Narrow" w:cs="Times New Roman"/>
          <w:kern w:val="0"/>
          <w:sz w:val="20"/>
          <w:szCs w:val="20"/>
          <w:lang w:eastAsia="ro-RO" w:bidi="ar-SA"/>
        </w:rPr>
        <w:t xml:space="preserve">, reprezentant împuternicit al </w:t>
      </w:r>
      <w:r w:rsidR="005D0E34" w:rsidRPr="00D6079C">
        <w:rPr>
          <w:rFonts w:ascii="Arial Narrow" w:eastAsia="Times New Roman" w:hAnsi="Arial Narrow" w:cs="Times New Roman"/>
          <w:spacing w:val="1"/>
          <w:kern w:val="0"/>
          <w:sz w:val="20"/>
          <w:szCs w:val="20"/>
          <w:lang w:eastAsia="ro-RO" w:bidi="ar-SA"/>
        </w:rPr>
        <w:t>...............................</w:t>
      </w:r>
      <w:r w:rsidRPr="00C36A7A">
        <w:rPr>
          <w:rFonts w:ascii="Arial Narrow" w:eastAsia="Times New Roman" w:hAnsi="Arial Narrow" w:cs="Times New Roman"/>
          <w:spacing w:val="1"/>
          <w:kern w:val="0"/>
          <w:sz w:val="20"/>
          <w:szCs w:val="20"/>
          <w:lang w:eastAsia="ro-RO" w:bidi="ar-SA"/>
        </w:rPr>
        <w:t xml:space="preserve"> </w:t>
      </w:r>
      <w:r w:rsidRPr="00D6079C">
        <w:rPr>
          <w:rFonts w:ascii="Arial Narrow" w:eastAsia="Times New Roman" w:hAnsi="Arial Narrow" w:cs="Times New Roman"/>
          <w:spacing w:val="1"/>
          <w:kern w:val="0"/>
          <w:sz w:val="20"/>
          <w:szCs w:val="20"/>
          <w:lang w:eastAsia="ro-RO" w:bidi="ar-SA"/>
        </w:rPr>
        <w:t xml:space="preserve">cu sediul in </w:t>
      </w:r>
      <w:r w:rsidR="005D0E34" w:rsidRPr="00D6079C">
        <w:rPr>
          <w:rFonts w:ascii="Arial Narrow" w:eastAsia="Times New Roman" w:hAnsi="Arial Narrow" w:cs="Times New Roman"/>
          <w:spacing w:val="1"/>
          <w:kern w:val="0"/>
          <w:sz w:val="20"/>
          <w:szCs w:val="20"/>
          <w:lang w:eastAsia="ro-RO" w:bidi="ar-SA"/>
        </w:rPr>
        <w:t>......................</w:t>
      </w:r>
      <w:r w:rsidRPr="00D6079C">
        <w:rPr>
          <w:rFonts w:ascii="Arial Narrow" w:eastAsia="Times New Roman" w:hAnsi="Arial Narrow" w:cs="Times New Roman"/>
          <w:spacing w:val="1"/>
          <w:kern w:val="0"/>
          <w:sz w:val="20"/>
          <w:szCs w:val="20"/>
          <w:lang w:eastAsia="ro-RO" w:bidi="ar-SA"/>
        </w:rPr>
        <w:t xml:space="preserve"> Tel/Fax: </w:t>
      </w:r>
      <w:r w:rsidR="005D0E34" w:rsidRPr="00D6079C">
        <w:rPr>
          <w:rFonts w:ascii="Arial Narrow" w:eastAsia="Times New Roman" w:hAnsi="Arial Narrow" w:cs="Times New Roman"/>
          <w:spacing w:val="1"/>
          <w:kern w:val="0"/>
          <w:sz w:val="20"/>
          <w:szCs w:val="20"/>
          <w:lang w:eastAsia="ro-RO" w:bidi="ar-SA"/>
        </w:rPr>
        <w:t>.............................</w:t>
      </w:r>
      <w:r w:rsidRPr="00D6079C">
        <w:rPr>
          <w:rFonts w:ascii="Arial Narrow" w:eastAsia="Times New Roman" w:hAnsi="Arial Narrow" w:cs="Times New Roman"/>
          <w:spacing w:val="1"/>
          <w:kern w:val="0"/>
          <w:sz w:val="20"/>
          <w:szCs w:val="20"/>
          <w:lang w:val="it-IT" w:eastAsia="ro-RO" w:bidi="ar-SA"/>
        </w:rPr>
        <w:t xml:space="preserve">, înmatriculată la Registrul Comerţului sub nr. </w:t>
      </w:r>
      <w:r w:rsidRPr="00D6079C">
        <w:rPr>
          <w:rFonts w:ascii="Arial Narrow" w:eastAsia="Times New Roman" w:hAnsi="Arial Narrow" w:cs="Times New Roman"/>
          <w:spacing w:val="1"/>
          <w:kern w:val="0"/>
          <w:sz w:val="20"/>
          <w:szCs w:val="20"/>
          <w:lang w:eastAsia="ro-RO" w:bidi="ar-SA"/>
        </w:rPr>
        <w:t xml:space="preserve">ORC: </w:t>
      </w:r>
      <w:r w:rsidR="005D0E34" w:rsidRPr="00D6079C">
        <w:rPr>
          <w:rFonts w:ascii="Arial Narrow" w:eastAsia="Times New Roman" w:hAnsi="Arial Narrow" w:cs="Times New Roman"/>
          <w:spacing w:val="1"/>
          <w:kern w:val="0"/>
          <w:sz w:val="20"/>
          <w:szCs w:val="20"/>
          <w:lang w:eastAsia="ro-RO" w:bidi="ar-SA"/>
        </w:rPr>
        <w:t>..................,</w:t>
      </w:r>
      <w:r w:rsidRPr="00D6079C">
        <w:rPr>
          <w:rFonts w:ascii="Arial Narrow" w:eastAsia="Times New Roman" w:hAnsi="Arial Narrow" w:cs="Times New Roman"/>
          <w:spacing w:val="1"/>
          <w:kern w:val="0"/>
          <w:sz w:val="20"/>
          <w:szCs w:val="20"/>
          <w:lang w:eastAsia="ro-RO" w:bidi="ar-SA"/>
        </w:rPr>
        <w:t xml:space="preserve"> CUI  </w:t>
      </w:r>
      <w:r w:rsidR="005D0E34" w:rsidRPr="00D6079C">
        <w:rPr>
          <w:rFonts w:ascii="Arial Narrow" w:eastAsia="Times New Roman" w:hAnsi="Arial Narrow" w:cs="Times New Roman"/>
          <w:spacing w:val="1"/>
          <w:kern w:val="0"/>
          <w:sz w:val="20"/>
          <w:szCs w:val="20"/>
          <w:lang w:eastAsia="ro-RO" w:bidi="ar-SA"/>
        </w:rPr>
        <w:t>...........................</w:t>
      </w:r>
      <w:r w:rsidRPr="00D6079C">
        <w:rPr>
          <w:rFonts w:ascii="Arial Narrow" w:eastAsia="Times New Roman" w:hAnsi="Arial Narrow" w:cs="Times New Roman"/>
          <w:kern w:val="0"/>
          <w:sz w:val="20"/>
          <w:szCs w:val="20"/>
          <w:lang w:eastAsia="ro-RO" w:bidi="ar-SA"/>
        </w:rPr>
        <w:t>,</w:t>
      </w:r>
      <w:r w:rsidRPr="00D6079C">
        <w:rPr>
          <w:rFonts w:ascii="Arial Narrow" w:eastAsia="Times New Roman" w:hAnsi="Arial Narrow" w:cs="Times New Roman"/>
          <w:kern w:val="0"/>
          <w:sz w:val="20"/>
          <w:szCs w:val="20"/>
          <w:lang w:val="pt-BR" w:eastAsia="ro-RO" w:bidi="ar-SA"/>
        </w:rPr>
        <w:t xml:space="preserve"> în calitatea de </w:t>
      </w:r>
      <w:r w:rsidR="005D0E34" w:rsidRPr="00D6079C">
        <w:rPr>
          <w:rFonts w:ascii="Arial Narrow" w:eastAsia="Times New Roman" w:hAnsi="Arial Narrow" w:cs="Times New Roman"/>
          <w:kern w:val="0"/>
          <w:sz w:val="20"/>
          <w:szCs w:val="20"/>
          <w:lang w:val="pt-BR" w:eastAsia="ro-RO" w:bidi="ar-SA"/>
        </w:rPr>
        <w:t>.................</w:t>
      </w:r>
      <w:r w:rsidRPr="00D6079C">
        <w:rPr>
          <w:rFonts w:ascii="Arial Narrow" w:eastAsia="Times New Roman" w:hAnsi="Arial Narrow" w:cs="Times New Roman"/>
          <w:kern w:val="0"/>
          <w:sz w:val="20"/>
          <w:szCs w:val="20"/>
          <w:lang w:val="pt-BR" w:eastAsia="ro-RO" w:bidi="ar-SA"/>
        </w:rPr>
        <w:t xml:space="preserve"> la procedura iniţiată pentru atribuirea contractului de achiziţie publică, având ca obiect </w:t>
      </w:r>
      <w:r w:rsidRPr="00D6079C">
        <w:rPr>
          <w:rFonts w:ascii="Arial Narrow" w:eastAsia="Times New Roman" w:hAnsi="Arial Narrow" w:cs="Times New Roman"/>
          <w:kern w:val="0"/>
          <w:sz w:val="20"/>
          <w:szCs w:val="20"/>
          <w:lang w:eastAsia="ro-RO" w:bidi="ar-SA"/>
        </w:rPr>
        <w:t>,,</w:t>
      </w:r>
      <w:r w:rsidR="005D0E34" w:rsidRPr="00D6079C">
        <w:rPr>
          <w:rFonts w:ascii="Arial Narrow" w:eastAsia="Times New Roman" w:hAnsi="Arial Narrow" w:cs="Times New Roman"/>
          <w:kern w:val="0"/>
          <w:sz w:val="20"/>
          <w:szCs w:val="20"/>
          <w:lang w:eastAsia="ro-RO" w:bidi="ar-SA"/>
        </w:rPr>
        <w:t>........................................</w:t>
      </w:r>
      <w:r w:rsidRPr="00D6079C">
        <w:rPr>
          <w:rFonts w:ascii="Arial Narrow" w:eastAsia="Times New Roman" w:hAnsi="Arial Narrow" w:cs="Times New Roman"/>
          <w:kern w:val="0"/>
          <w:sz w:val="20"/>
          <w:szCs w:val="20"/>
          <w:lang w:eastAsia="ro-RO" w:bidi="ar-SA"/>
        </w:rPr>
        <w:t xml:space="preserve">” </w:t>
      </w:r>
      <w:r w:rsidRPr="00D6079C">
        <w:rPr>
          <w:rFonts w:ascii="Arial Narrow" w:eastAsia="Times New Roman" w:hAnsi="Arial Narrow" w:cs="Times New Roman"/>
          <w:kern w:val="0"/>
          <w:sz w:val="20"/>
          <w:szCs w:val="20"/>
          <w:lang w:val="es-ES" w:eastAsia="ro-RO" w:bidi="ar-SA"/>
        </w:rPr>
        <w:t xml:space="preserve">organizata de </w:t>
      </w:r>
      <w:r w:rsidR="005D0E34" w:rsidRPr="00D6079C">
        <w:rPr>
          <w:rFonts w:ascii="Arial Narrow" w:eastAsia="Times New Roman" w:hAnsi="Arial Narrow" w:cs="Times New Roman"/>
          <w:kern w:val="0"/>
          <w:sz w:val="20"/>
          <w:szCs w:val="20"/>
          <w:lang w:eastAsia="ro-RO" w:bidi="ar-SA"/>
        </w:rPr>
        <w:t>....................................................</w:t>
      </w:r>
      <w:r w:rsidRPr="00D6079C">
        <w:rPr>
          <w:rFonts w:ascii="Arial Narrow" w:eastAsia="Times New Roman" w:hAnsi="Arial Narrow" w:cs="Times New Roman"/>
          <w:kern w:val="0"/>
          <w:sz w:val="20"/>
          <w:szCs w:val="20"/>
          <w:lang w:val="es-ES" w:eastAsia="ro-RO" w:bidi="ar-SA"/>
        </w:rPr>
        <w:t xml:space="preserve"> la data de </w:t>
      </w:r>
      <w:r w:rsidR="005D0E34" w:rsidRPr="00D6079C">
        <w:rPr>
          <w:rFonts w:ascii="Arial Narrow" w:eastAsia="Times New Roman" w:hAnsi="Arial Narrow" w:cs="Times New Roman"/>
          <w:kern w:val="0"/>
          <w:sz w:val="20"/>
          <w:szCs w:val="20"/>
          <w:lang w:val="es-ES" w:eastAsia="ro-RO" w:bidi="ar-SA"/>
        </w:rPr>
        <w:t>…………..</w:t>
      </w:r>
      <w:r w:rsidRPr="00D6079C">
        <w:rPr>
          <w:rFonts w:ascii="Arial Narrow" w:eastAsia="Times New Roman" w:hAnsi="Arial Narrow" w:cs="Times New Roman"/>
          <w:spacing w:val="-2"/>
          <w:kern w:val="0"/>
          <w:sz w:val="20"/>
          <w:szCs w:val="20"/>
          <w:lang w:eastAsia="ro-RO" w:bidi="ar-SA"/>
        </w:rPr>
        <w:t>,</w:t>
      </w:r>
      <w:r w:rsidRPr="00D6079C">
        <w:rPr>
          <w:rFonts w:ascii="Arial Narrow" w:eastAsia="Times New Roman" w:hAnsi="Arial Narrow" w:cs="Times New Roman"/>
          <w:kern w:val="0"/>
          <w:sz w:val="20"/>
          <w:szCs w:val="20"/>
          <w:lang w:val="es-ES" w:eastAsia="ro-RO" w:bidi="ar-SA"/>
        </w:rPr>
        <w:t xml:space="preserve"> </w:t>
      </w:r>
      <w:r w:rsidRPr="00D6079C">
        <w:rPr>
          <w:rFonts w:ascii="Arial Narrow" w:eastAsia="Times New Roman" w:hAnsi="Arial Narrow" w:cs="Times New Roman"/>
          <w:kern w:val="0"/>
          <w:sz w:val="20"/>
          <w:szCs w:val="20"/>
          <w:lang w:val="it-IT" w:eastAsia="ro-RO" w:bidi="ar-SA"/>
        </w:rPr>
        <w:t>declar pe propria răspundere, sub sancţiunea excluderii din procedură şi a sancţiunilor aplicate faptei de fals în acte publice, că nu ne aflăm in situaţia prevazută la art. Art. 59 din Legea 98/2016 privind achiziţiile publice, respectiv:</w:t>
      </w:r>
    </w:p>
    <w:p w14:paraId="1C2AB448" w14:textId="77777777" w:rsidR="009A7F7E" w:rsidRPr="00D6079C" w:rsidRDefault="009A7F7E" w:rsidP="009A7F7E">
      <w:pPr>
        <w:widowControl/>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 xml:space="preserve">     ”</w:t>
      </w:r>
      <w:r w:rsidR="005D0E34" w:rsidRPr="00D6079C">
        <w:rPr>
          <w:rFonts w:ascii="Arial Narrow" w:eastAsia="Times New Roman" w:hAnsi="Arial Narrow" w:cs="Times New Roman"/>
          <w:kern w:val="0"/>
          <w:sz w:val="20"/>
          <w:szCs w:val="20"/>
          <w:lang w:val="it-IT" w:eastAsia="ro-RO" w:bidi="ar-SA"/>
        </w:rPr>
        <w:t>Ofertantul/</w:t>
      </w:r>
      <w:r w:rsidR="00B83723" w:rsidRPr="00D6079C">
        <w:rPr>
          <w:rFonts w:ascii="Arial Narrow" w:eastAsia="Times New Roman" w:hAnsi="Arial Narrow" w:cs="Times New Roman"/>
          <w:kern w:val="0"/>
          <w:sz w:val="20"/>
          <w:szCs w:val="20"/>
          <w:lang w:val="it-IT" w:eastAsia="ro-RO" w:bidi="ar-SA"/>
        </w:rPr>
        <w:t>A</w:t>
      </w:r>
      <w:r w:rsidR="005D0E34" w:rsidRPr="00D6079C">
        <w:rPr>
          <w:rFonts w:ascii="Arial Narrow" w:eastAsia="Times New Roman" w:hAnsi="Arial Narrow" w:cs="Times New Roman"/>
          <w:kern w:val="0"/>
          <w:sz w:val="20"/>
          <w:szCs w:val="20"/>
          <w:lang w:val="it-IT" w:eastAsia="ro-RO" w:bidi="ar-SA"/>
        </w:rPr>
        <w:t>sociat</w:t>
      </w:r>
      <w:r w:rsidR="00B83723" w:rsidRPr="00D6079C">
        <w:rPr>
          <w:rFonts w:ascii="Arial Narrow" w:eastAsia="Times New Roman" w:hAnsi="Arial Narrow" w:cs="Times New Roman"/>
          <w:kern w:val="0"/>
          <w:sz w:val="20"/>
          <w:szCs w:val="20"/>
          <w:lang w:val="it-IT" w:eastAsia="ro-RO" w:bidi="ar-SA"/>
        </w:rPr>
        <w:t>ul</w:t>
      </w:r>
      <w:r w:rsidR="005D0E34" w:rsidRPr="00D6079C">
        <w:rPr>
          <w:rFonts w:ascii="Arial Narrow" w:eastAsia="Times New Roman" w:hAnsi="Arial Narrow" w:cs="Times New Roman"/>
          <w:kern w:val="0"/>
          <w:sz w:val="20"/>
          <w:szCs w:val="20"/>
          <w:lang w:val="it-IT" w:eastAsia="ro-RO" w:bidi="ar-SA"/>
        </w:rPr>
        <w:t>/</w:t>
      </w:r>
      <w:r w:rsidRPr="00D6079C">
        <w:rPr>
          <w:rFonts w:ascii="Arial Narrow" w:eastAsia="Times New Roman" w:hAnsi="Arial Narrow" w:cs="Times New Roman"/>
          <w:kern w:val="0"/>
          <w:sz w:val="20"/>
          <w:szCs w:val="20"/>
          <w:lang w:val="it-IT" w:eastAsia="ro-RO" w:bidi="ar-SA"/>
        </w:rPr>
        <w:t>Subcontractantul</w:t>
      </w:r>
      <w:r w:rsidR="00B83723" w:rsidRPr="00D6079C">
        <w:rPr>
          <w:rFonts w:ascii="Arial Narrow" w:eastAsia="Times New Roman" w:hAnsi="Arial Narrow" w:cs="Times New Roman"/>
          <w:kern w:val="0"/>
          <w:sz w:val="20"/>
          <w:szCs w:val="20"/>
          <w:lang w:val="it-IT" w:eastAsia="ro-RO" w:bidi="ar-SA"/>
        </w:rPr>
        <w:t>/Tertul sustinator</w:t>
      </w:r>
      <w:r w:rsidRPr="00D6079C">
        <w:rPr>
          <w:rFonts w:ascii="Arial Narrow" w:eastAsia="Times New Roman" w:hAnsi="Arial Narrow" w:cs="Times New Roman"/>
          <w:kern w:val="0"/>
          <w:sz w:val="20"/>
          <w:szCs w:val="20"/>
          <w:lang w:val="it-IT" w:eastAsia="ro-RO" w:bidi="ar-SA"/>
        </w:rPr>
        <w:t xml:space="preserve"> </w:t>
      </w:r>
      <w:r w:rsidR="00B83723" w:rsidRPr="00D6079C">
        <w:rPr>
          <w:rFonts w:ascii="Arial Narrow" w:eastAsia="Times New Roman" w:hAnsi="Arial Narrow" w:cs="Times New Roman"/>
          <w:kern w:val="0"/>
          <w:sz w:val="20"/>
          <w:szCs w:val="20"/>
          <w:lang w:val="it-IT" w:eastAsia="ro-RO" w:bidi="ar-SA"/>
        </w:rPr>
        <w:t>NU</w:t>
      </w:r>
      <w:r w:rsidRPr="00D6079C">
        <w:rPr>
          <w:rFonts w:ascii="Arial Narrow" w:eastAsia="Times New Roman" w:hAnsi="Arial Narrow" w:cs="Times New Roman"/>
          <w:kern w:val="0"/>
          <w:sz w:val="20"/>
          <w:szCs w:val="20"/>
          <w:lang w:val="it-IT" w:eastAsia="ro-RO" w:bidi="ar-SA"/>
        </w:rPr>
        <w:t xml:space="preserve"> are drept membri în cadrul consiliului de administraţie / organ de conducere sau de supervizare şi/sau are acţionari ori asociaţi persoane care sunt soţ/soţie, rudă sau afin până la gradul al patrulea inclusiv sau care se află în relaţii comerciale, astfel cum sunt acestea prevăzute la Art. 59, cu persoane ce deţin funcţii de decizie în cadrul autorităţii contractante este exclus din procedura de atribuire.”</w:t>
      </w:r>
    </w:p>
    <w:p w14:paraId="2D52E023" w14:textId="77777777" w:rsidR="00A92893" w:rsidRPr="00D6079C" w:rsidRDefault="009A7F7E" w:rsidP="00A92893">
      <w:pPr>
        <w:widowControl/>
        <w:tabs>
          <w:tab w:val="left" w:pos="10992"/>
          <w:tab w:val="left" w:pos="11908"/>
          <w:tab w:val="left" w:pos="12824"/>
          <w:tab w:val="left" w:pos="13740"/>
          <w:tab w:val="left" w:pos="14656"/>
        </w:tabs>
        <w:suppressAutoHyphens w:val="0"/>
        <w:ind w:right="-1"/>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val="it-IT" w:eastAsia="en-US" w:bidi="ar-SA"/>
        </w:rPr>
        <w:t xml:space="preserve">      Persoanele cu functie de decizie in cadrul </w:t>
      </w:r>
      <w:r w:rsidR="00B83723" w:rsidRPr="00D6079C">
        <w:rPr>
          <w:rFonts w:ascii="Arial Narrow" w:eastAsia="Times New Roman" w:hAnsi="Arial Narrow" w:cs="Times New Roman"/>
          <w:kern w:val="0"/>
          <w:sz w:val="20"/>
          <w:szCs w:val="20"/>
          <w:lang w:val="it-IT" w:eastAsia="en-US" w:bidi="ar-SA"/>
        </w:rPr>
        <w:t>a</w:t>
      </w:r>
      <w:r w:rsidRPr="00D6079C">
        <w:rPr>
          <w:rFonts w:ascii="Arial Narrow" w:eastAsia="Times New Roman" w:hAnsi="Arial Narrow" w:cs="Times New Roman"/>
          <w:kern w:val="0"/>
          <w:sz w:val="20"/>
          <w:szCs w:val="20"/>
          <w:lang w:val="it-IT" w:eastAsia="en-US" w:bidi="ar-SA"/>
        </w:rPr>
        <w:t>utoritatii contractante</w:t>
      </w:r>
      <w:r w:rsidR="00905109" w:rsidRPr="00D6079C">
        <w:rPr>
          <w:rFonts w:ascii="Arial Narrow" w:eastAsia="Times New Roman" w:hAnsi="Arial Narrow" w:cs="Times New Roman"/>
          <w:kern w:val="0"/>
          <w:sz w:val="20"/>
          <w:szCs w:val="20"/>
          <w:lang w:val="it-IT" w:eastAsia="en-US" w:bidi="ar-SA"/>
        </w:rPr>
        <w:t xml:space="preserve"> (conform Fisei de date a achizitiei)</w:t>
      </w:r>
      <w:r w:rsidR="00B83723" w:rsidRPr="00D6079C">
        <w:rPr>
          <w:rFonts w:ascii="Arial Narrow" w:eastAsia="Times New Roman" w:hAnsi="Arial Narrow" w:cs="Times New Roman"/>
          <w:kern w:val="0"/>
          <w:sz w:val="20"/>
          <w:szCs w:val="20"/>
          <w:lang w:val="it-IT" w:eastAsia="en-US" w:bidi="ar-SA"/>
        </w:rPr>
        <w:t>, sunt</w:t>
      </w:r>
      <w:r w:rsidRPr="00D6079C">
        <w:rPr>
          <w:rFonts w:ascii="Arial Narrow" w:eastAsia="Times New Roman" w:hAnsi="Arial Narrow" w:cs="Times New Roman"/>
          <w:kern w:val="0"/>
          <w:sz w:val="20"/>
          <w:szCs w:val="20"/>
          <w:lang w:val="it-IT" w:eastAsia="en-US" w:bidi="ar-SA"/>
        </w:rPr>
        <w:t>:</w:t>
      </w:r>
      <w:r w:rsidRPr="00D6079C">
        <w:rPr>
          <w:rFonts w:ascii="Arial Narrow" w:eastAsia="Times New Roman" w:hAnsi="Arial Narrow" w:cs="Times New Roman"/>
          <w:kern w:val="0"/>
          <w:sz w:val="20"/>
          <w:szCs w:val="20"/>
          <w:lang w:eastAsia="en-US" w:bidi="ar-SA"/>
        </w:rPr>
        <w:t xml:space="preserve"> </w:t>
      </w:r>
      <w:r w:rsidR="008172DA" w:rsidRPr="00D6079C">
        <w:rPr>
          <w:rFonts w:ascii="Arial Narrow" w:eastAsia="Times New Roman" w:hAnsi="Arial Narrow" w:cs="Times New Roman"/>
          <w:kern w:val="0"/>
          <w:sz w:val="20"/>
          <w:szCs w:val="20"/>
          <w:lang w:eastAsia="en-US" w:bidi="ar-SA"/>
        </w:rPr>
        <w:t>......................................................................................................................................................................................................</w:t>
      </w:r>
    </w:p>
    <w:p w14:paraId="5F6D581C" w14:textId="77777777" w:rsidR="009A7F7E" w:rsidRPr="00D6079C" w:rsidRDefault="009A7F7E" w:rsidP="00A92893">
      <w:pPr>
        <w:widowControl/>
        <w:tabs>
          <w:tab w:val="left" w:pos="10992"/>
          <w:tab w:val="left" w:pos="11908"/>
          <w:tab w:val="left" w:pos="12824"/>
          <w:tab w:val="left" w:pos="13740"/>
          <w:tab w:val="left" w:pos="14656"/>
        </w:tabs>
        <w:suppressAutoHyphens w:val="0"/>
        <w:ind w:right="-1"/>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0DA0943" w14:textId="77777777" w:rsidR="009A7F7E" w:rsidRPr="00D6079C" w:rsidRDefault="009A7F7E" w:rsidP="009A7F7E">
      <w:pPr>
        <w:widowControl/>
        <w:suppressAutoHyphens w:val="0"/>
        <w:rPr>
          <w:rFonts w:ascii="Arial Narrow" w:eastAsia="Times New Roman" w:hAnsi="Arial Narrow" w:cs="Times New Roman"/>
          <w:kern w:val="0"/>
          <w:sz w:val="20"/>
          <w:szCs w:val="20"/>
          <w:lang w:val="it-IT" w:eastAsia="ro-RO" w:bidi="ar-SA"/>
        </w:rPr>
      </w:pPr>
    </w:p>
    <w:p w14:paraId="5DFC6EDC" w14:textId="258F1C0E" w:rsidR="00A966AA" w:rsidRPr="00A966AA" w:rsidRDefault="00A966AA" w:rsidP="00A966AA">
      <w:pPr>
        <w:jc w:val="both"/>
        <w:rPr>
          <w:rFonts w:ascii="Arial Narrow" w:eastAsia="Times New Roman" w:hAnsi="Arial Narrow" w:cs="Arial"/>
          <w:kern w:val="0"/>
          <w:sz w:val="20"/>
          <w:szCs w:val="20"/>
          <w:lang w:eastAsia="en-US" w:bidi="ar-SA"/>
        </w:rPr>
      </w:pPr>
      <w:r>
        <w:rPr>
          <w:rFonts w:ascii="Arial Narrow" w:eastAsia="Times New Roman" w:hAnsi="Arial Narrow" w:cs="Arial"/>
          <w:kern w:val="0"/>
          <w:sz w:val="20"/>
          <w:szCs w:val="20"/>
          <w:lang w:eastAsia="en-US" w:bidi="ar-SA"/>
        </w:rPr>
        <w:t xml:space="preserve">     </w:t>
      </w:r>
      <w:r w:rsidRPr="00A966AA">
        <w:rPr>
          <w:rFonts w:ascii="Arial Narrow" w:eastAsia="Times New Roman" w:hAnsi="Arial Narrow" w:cs="Arial"/>
          <w:kern w:val="0"/>
          <w:sz w:val="20"/>
          <w:szCs w:val="20"/>
          <w:lang w:eastAsia="en-US" w:bidi="ar-SA"/>
        </w:rPr>
        <w:t xml:space="preserve">Societatea................................. este organizata ca societate pe </w:t>
      </w:r>
      <w:proofErr w:type="spellStart"/>
      <w:r w:rsidRPr="00A966AA">
        <w:rPr>
          <w:rFonts w:ascii="Arial Narrow" w:eastAsia="Times New Roman" w:hAnsi="Arial Narrow" w:cs="Arial"/>
          <w:kern w:val="0"/>
          <w:sz w:val="20"/>
          <w:szCs w:val="20"/>
          <w:lang w:eastAsia="en-US" w:bidi="ar-SA"/>
        </w:rPr>
        <w:t>actiuni</w:t>
      </w:r>
      <w:proofErr w:type="spellEnd"/>
      <w:r w:rsidRPr="00A966AA">
        <w:rPr>
          <w:rFonts w:ascii="Arial Narrow" w:eastAsia="Times New Roman" w:hAnsi="Arial Narrow" w:cs="Arial"/>
          <w:kern w:val="0"/>
          <w:sz w:val="20"/>
          <w:szCs w:val="20"/>
          <w:lang w:eastAsia="en-US" w:bidi="ar-SA"/>
        </w:rPr>
        <w:t xml:space="preserve"> cu capital social reprezentat prin </w:t>
      </w:r>
      <w:proofErr w:type="spellStart"/>
      <w:r w:rsidRPr="00A966AA">
        <w:rPr>
          <w:rFonts w:ascii="Arial Narrow" w:eastAsia="Times New Roman" w:hAnsi="Arial Narrow" w:cs="Arial"/>
          <w:kern w:val="0"/>
          <w:sz w:val="20"/>
          <w:szCs w:val="20"/>
          <w:lang w:eastAsia="en-US" w:bidi="ar-SA"/>
        </w:rPr>
        <w:t>actiuni</w:t>
      </w:r>
      <w:proofErr w:type="spellEnd"/>
      <w:r w:rsidRPr="00A966AA">
        <w:rPr>
          <w:rFonts w:ascii="Arial Narrow" w:eastAsia="Times New Roman" w:hAnsi="Arial Narrow" w:cs="Arial"/>
          <w:kern w:val="0"/>
          <w:sz w:val="20"/>
          <w:szCs w:val="20"/>
          <w:lang w:eastAsia="en-US" w:bidi="ar-SA"/>
        </w:rPr>
        <w:t xml:space="preserve"> la </w:t>
      </w:r>
      <w:proofErr w:type="spellStart"/>
      <w:r w:rsidRPr="00A966AA">
        <w:rPr>
          <w:rFonts w:ascii="Arial Narrow" w:eastAsia="Times New Roman" w:hAnsi="Arial Narrow" w:cs="Arial"/>
          <w:kern w:val="0"/>
          <w:sz w:val="20"/>
          <w:szCs w:val="20"/>
          <w:lang w:eastAsia="en-US" w:bidi="ar-SA"/>
        </w:rPr>
        <w:t>purtator</w:t>
      </w:r>
      <w:proofErr w:type="spellEnd"/>
      <w:r w:rsidRPr="00A966AA">
        <w:rPr>
          <w:rFonts w:ascii="Arial Narrow" w:eastAsia="Times New Roman" w:hAnsi="Arial Narrow" w:cs="Arial"/>
          <w:kern w:val="0"/>
          <w:sz w:val="20"/>
          <w:szCs w:val="20"/>
          <w:lang w:eastAsia="en-US" w:bidi="ar-SA"/>
        </w:rPr>
        <w:t>:</w:t>
      </w:r>
    </w:p>
    <w:p w14:paraId="3835E85B" w14:textId="77777777" w:rsidR="00A966AA" w:rsidRPr="00A966AA" w:rsidRDefault="00A966AA" w:rsidP="00A966AA">
      <w:pPr>
        <w:jc w:val="both"/>
        <w:rPr>
          <w:rFonts w:ascii="Arial Narrow" w:eastAsia="Times New Roman" w:hAnsi="Arial Narrow" w:cs="Arial"/>
          <w:kern w:val="0"/>
          <w:sz w:val="20"/>
          <w:szCs w:val="20"/>
          <w:lang w:eastAsia="en-US" w:bidi="ar-SA"/>
        </w:rPr>
      </w:pPr>
    </w:p>
    <w:p w14:paraId="071FBD42" w14:textId="77777777" w:rsidR="00A966AA" w:rsidRPr="00A966AA" w:rsidRDefault="00A966AA" w:rsidP="00A966AA">
      <w:pPr>
        <w:jc w:val="both"/>
        <w:rPr>
          <w:rFonts w:ascii="Arial Narrow" w:eastAsia="Times New Roman" w:hAnsi="Arial Narrow" w:cs="Arial"/>
          <w:kern w:val="0"/>
          <w:sz w:val="20"/>
          <w:szCs w:val="20"/>
          <w:lang w:eastAsia="en-US" w:bidi="ar-SA"/>
        </w:rPr>
      </w:pPr>
      <w:r w:rsidRPr="00A966AA">
        <w:rPr>
          <w:rFonts w:ascii="Arial Narrow" w:eastAsia="Times New Roman" w:hAnsi="Arial Narrow" w:cs="Arial"/>
          <w:kern w:val="0"/>
          <w:sz w:val="20"/>
          <w:szCs w:val="20"/>
          <w:lang w:eastAsia="en-US" w:bidi="ar-SA"/>
        </w:rPr>
        <w:t>□</w:t>
      </w:r>
      <w:r w:rsidRPr="00A966AA">
        <w:rPr>
          <w:rFonts w:ascii="Arial Narrow" w:eastAsia="Times New Roman" w:hAnsi="Arial Narrow" w:cs="Arial"/>
          <w:kern w:val="0"/>
          <w:sz w:val="20"/>
          <w:szCs w:val="20"/>
          <w:lang w:eastAsia="en-US" w:bidi="ar-SA"/>
        </w:rPr>
        <w:tab/>
        <w:t>DA. Ne angajam sa respectam prevederile art. 53, alin (2) si (3) din Legea 98/2016.</w:t>
      </w:r>
    </w:p>
    <w:p w14:paraId="2BF37D7B" w14:textId="77777777" w:rsidR="00A966AA" w:rsidRDefault="00A966AA" w:rsidP="00A966AA">
      <w:pPr>
        <w:jc w:val="both"/>
        <w:rPr>
          <w:rFonts w:ascii="Arial Narrow" w:eastAsia="Times New Roman" w:hAnsi="Arial Narrow" w:cs="Arial"/>
          <w:kern w:val="0"/>
          <w:sz w:val="20"/>
          <w:szCs w:val="20"/>
          <w:lang w:eastAsia="en-US" w:bidi="ar-SA"/>
        </w:rPr>
      </w:pPr>
      <w:r w:rsidRPr="00A966AA">
        <w:rPr>
          <w:rFonts w:ascii="Arial Narrow" w:eastAsia="Times New Roman" w:hAnsi="Arial Narrow" w:cs="Arial"/>
          <w:kern w:val="0"/>
          <w:sz w:val="20"/>
          <w:szCs w:val="20"/>
          <w:lang w:eastAsia="en-US" w:bidi="ar-SA"/>
        </w:rPr>
        <w:t>□</w:t>
      </w:r>
      <w:r w:rsidRPr="00A966AA">
        <w:rPr>
          <w:rFonts w:ascii="Arial Narrow" w:eastAsia="Times New Roman" w:hAnsi="Arial Narrow" w:cs="Arial"/>
          <w:kern w:val="0"/>
          <w:sz w:val="20"/>
          <w:szCs w:val="20"/>
          <w:lang w:eastAsia="en-US" w:bidi="ar-SA"/>
        </w:rPr>
        <w:tab/>
        <w:t>NU</w:t>
      </w:r>
    </w:p>
    <w:p w14:paraId="1E0F681E" w14:textId="77777777" w:rsidR="00A966AA" w:rsidRDefault="00A966AA" w:rsidP="00A966AA">
      <w:pPr>
        <w:jc w:val="both"/>
        <w:rPr>
          <w:rFonts w:ascii="Arial Narrow" w:eastAsia="Times New Roman" w:hAnsi="Arial Narrow" w:cs="Arial"/>
          <w:kern w:val="0"/>
          <w:sz w:val="20"/>
          <w:szCs w:val="20"/>
          <w:lang w:eastAsia="en-US" w:bidi="ar-SA"/>
        </w:rPr>
      </w:pPr>
    </w:p>
    <w:p w14:paraId="1458907E" w14:textId="77777777" w:rsidR="00A966AA" w:rsidRDefault="00A966AA" w:rsidP="00A966AA">
      <w:pPr>
        <w:jc w:val="both"/>
        <w:rPr>
          <w:rFonts w:ascii="Arial Narrow" w:eastAsia="Times New Roman" w:hAnsi="Arial Narrow" w:cs="Arial"/>
          <w:kern w:val="0"/>
          <w:sz w:val="20"/>
          <w:szCs w:val="20"/>
          <w:lang w:eastAsia="en-US" w:bidi="ar-SA"/>
        </w:rPr>
      </w:pPr>
    </w:p>
    <w:p w14:paraId="06E8A152" w14:textId="501A19B2" w:rsidR="00B83723" w:rsidRPr="00D6079C" w:rsidRDefault="00B83723" w:rsidP="00A966AA">
      <w:pPr>
        <w:jc w:val="both"/>
        <w:rPr>
          <w:rFonts w:ascii="Arial Narrow" w:hAnsi="Arial Narrow" w:cs="Times New Roman"/>
          <w:sz w:val="20"/>
          <w:szCs w:val="20"/>
        </w:rPr>
      </w:pPr>
      <w:r w:rsidRPr="00D6079C">
        <w:rPr>
          <w:rFonts w:ascii="Arial Narrow" w:hAnsi="Arial Narrow" w:cs="Times New Roman"/>
          <w:sz w:val="20"/>
          <w:szCs w:val="20"/>
        </w:rPr>
        <w:t>Data _____/_____/_____</w:t>
      </w:r>
    </w:p>
    <w:p w14:paraId="25817A31" w14:textId="77777777" w:rsidR="00B83723" w:rsidRPr="00D6079C" w:rsidRDefault="00B83723" w:rsidP="00B83723">
      <w:pPr>
        <w:jc w:val="both"/>
        <w:rPr>
          <w:rFonts w:ascii="Arial Narrow" w:hAnsi="Arial Narrow" w:cs="Times New Roman"/>
          <w:sz w:val="20"/>
          <w:szCs w:val="20"/>
        </w:rPr>
      </w:pPr>
    </w:p>
    <w:p w14:paraId="73397480" w14:textId="77777777" w:rsidR="00B83723" w:rsidRPr="00D6079C" w:rsidRDefault="00B83723" w:rsidP="00B83723">
      <w:pPr>
        <w:ind w:firstLine="720"/>
        <w:jc w:val="both"/>
        <w:rPr>
          <w:rFonts w:ascii="Arial Narrow" w:hAnsi="Arial Narrow" w:cs="Times New Roman"/>
          <w:sz w:val="20"/>
          <w:szCs w:val="20"/>
        </w:rPr>
      </w:pPr>
    </w:p>
    <w:p w14:paraId="7E37565F" w14:textId="77777777" w:rsidR="00B83723" w:rsidRPr="00D6079C" w:rsidRDefault="00B83723" w:rsidP="00B83723">
      <w:pPr>
        <w:ind w:firstLine="720"/>
        <w:jc w:val="both"/>
        <w:rPr>
          <w:rFonts w:ascii="Arial Narrow" w:hAnsi="Arial Narrow" w:cs="Times New Roman"/>
          <w:sz w:val="20"/>
          <w:szCs w:val="20"/>
        </w:rPr>
      </w:pPr>
    </w:p>
    <w:p w14:paraId="2BF96EBA" w14:textId="77777777" w:rsidR="00B83723" w:rsidRPr="00D6079C" w:rsidRDefault="00B83723" w:rsidP="001820D3">
      <w:pPr>
        <w:jc w:val="center"/>
        <w:rPr>
          <w:rFonts w:ascii="Arial Narrow" w:hAnsi="Arial Narrow" w:cs="Times New Roman"/>
          <w:sz w:val="20"/>
          <w:szCs w:val="20"/>
        </w:rPr>
      </w:pPr>
      <w:r w:rsidRPr="00D6079C">
        <w:rPr>
          <w:rFonts w:ascii="Arial Narrow" w:hAnsi="Arial Narrow" w:cs="Times New Roman"/>
          <w:sz w:val="20"/>
          <w:szCs w:val="20"/>
        </w:rPr>
        <w:t>_____________</w:t>
      </w:r>
      <w:r w:rsidRPr="00D6079C">
        <w:rPr>
          <w:rFonts w:ascii="Arial Narrow" w:hAnsi="Arial Narrow" w:cs="Times New Roman"/>
          <w:i/>
          <w:sz w:val="20"/>
          <w:szCs w:val="20"/>
        </w:rPr>
        <w:t xml:space="preserve"> (semnătura)</w:t>
      </w:r>
      <w:r w:rsidRPr="00D6079C">
        <w:rPr>
          <w:rFonts w:ascii="Arial Narrow" w:hAnsi="Arial Narrow" w:cs="Times New Roman"/>
          <w:sz w:val="20"/>
          <w:szCs w:val="20"/>
        </w:rPr>
        <w:t>, in calitate de ______________, legal autorizat să semnez</w:t>
      </w:r>
    </w:p>
    <w:p w14:paraId="1B19A4EC" w14:textId="77777777" w:rsidR="00B83723" w:rsidRPr="00D6079C" w:rsidRDefault="00B83723" w:rsidP="001820D3">
      <w:pPr>
        <w:jc w:val="center"/>
        <w:rPr>
          <w:rFonts w:ascii="Arial Narrow" w:hAnsi="Arial Narrow" w:cs="Times New Roman"/>
          <w:sz w:val="20"/>
          <w:szCs w:val="20"/>
        </w:rPr>
      </w:pPr>
      <w:r w:rsidRPr="00D6079C">
        <w:rPr>
          <w:rFonts w:ascii="Arial Narrow" w:hAnsi="Arial Narrow" w:cs="Times New Roman"/>
          <w:sz w:val="20"/>
          <w:szCs w:val="20"/>
        </w:rPr>
        <w:t>oferta pentru si in numele ____________________________________.</w:t>
      </w:r>
    </w:p>
    <w:p w14:paraId="41D8B2EC" w14:textId="77777777" w:rsidR="00B83723" w:rsidRPr="00D6079C" w:rsidRDefault="00B83723" w:rsidP="001820D3">
      <w:pPr>
        <w:jc w:val="center"/>
        <w:rPr>
          <w:rFonts w:ascii="Arial Narrow" w:hAnsi="Arial Narrow" w:cs="Times New Roman"/>
          <w:i/>
          <w:sz w:val="20"/>
          <w:szCs w:val="20"/>
        </w:rPr>
      </w:pPr>
      <w:r w:rsidRPr="00D6079C">
        <w:rPr>
          <w:rFonts w:ascii="Arial Narrow" w:hAnsi="Arial Narrow" w:cs="Times New Roman"/>
          <w:i/>
          <w:sz w:val="20"/>
          <w:szCs w:val="20"/>
        </w:rPr>
        <w:t>(denumirea/numele ofertantului)</w:t>
      </w:r>
    </w:p>
    <w:p w14:paraId="3154E2A0" w14:textId="77777777" w:rsidR="00B83723" w:rsidRPr="00D6079C" w:rsidRDefault="00B83723" w:rsidP="00B83723">
      <w:pPr>
        <w:autoSpaceDE w:val="0"/>
        <w:autoSpaceDN w:val="0"/>
        <w:adjustRightInd w:val="0"/>
        <w:spacing w:line="240" w:lineRule="exact"/>
        <w:ind w:right="-20"/>
        <w:jc w:val="both"/>
        <w:rPr>
          <w:rFonts w:ascii="Arial Narrow" w:hAnsi="Arial Narrow" w:cs="Times New Roman"/>
          <w:sz w:val="20"/>
          <w:szCs w:val="20"/>
        </w:rPr>
      </w:pPr>
    </w:p>
    <w:p w14:paraId="2086D444" w14:textId="77777777" w:rsidR="00B83723" w:rsidRPr="00D6079C" w:rsidRDefault="00B83723" w:rsidP="00B83723">
      <w:pPr>
        <w:autoSpaceDE w:val="0"/>
        <w:autoSpaceDN w:val="0"/>
        <w:adjustRightInd w:val="0"/>
        <w:spacing w:line="240" w:lineRule="exact"/>
        <w:ind w:right="-20"/>
        <w:jc w:val="both"/>
        <w:rPr>
          <w:rFonts w:ascii="Arial Narrow" w:hAnsi="Arial Narrow" w:cs="Times New Roman"/>
          <w:sz w:val="20"/>
          <w:szCs w:val="20"/>
        </w:rPr>
      </w:pPr>
    </w:p>
    <w:p w14:paraId="6F89FAC2" w14:textId="77777777" w:rsidR="00033E11" w:rsidRPr="00D6079C" w:rsidRDefault="00033E11" w:rsidP="0008552D">
      <w:pPr>
        <w:jc w:val="right"/>
        <w:rPr>
          <w:rFonts w:ascii="Arial Narrow" w:hAnsi="Arial Narrow" w:cs="Times New Roman"/>
          <w:sz w:val="20"/>
          <w:szCs w:val="20"/>
        </w:rPr>
      </w:pPr>
    </w:p>
    <w:p w14:paraId="1B65DE50" w14:textId="77777777" w:rsidR="00033E11" w:rsidRPr="00D6079C" w:rsidRDefault="00033E11" w:rsidP="0008552D">
      <w:pPr>
        <w:jc w:val="right"/>
        <w:rPr>
          <w:rFonts w:ascii="Arial Narrow" w:hAnsi="Arial Narrow" w:cs="Times New Roman"/>
          <w:sz w:val="20"/>
          <w:szCs w:val="20"/>
        </w:rPr>
      </w:pPr>
    </w:p>
    <w:p w14:paraId="2E0E6407" w14:textId="77777777" w:rsidR="005139C6" w:rsidRPr="00D6079C" w:rsidRDefault="00CE570C" w:rsidP="0008552D">
      <w:pPr>
        <w:jc w:val="right"/>
        <w:rPr>
          <w:rFonts w:ascii="Arial Narrow" w:eastAsia="Times New Roman" w:hAnsi="Arial Narrow" w:cs="Times New Roman"/>
          <w:kern w:val="0"/>
          <w:sz w:val="20"/>
          <w:szCs w:val="20"/>
          <w:lang w:eastAsia="en-US" w:bidi="ar-SA"/>
        </w:rPr>
      </w:pPr>
      <w:r w:rsidRPr="00D6079C">
        <w:rPr>
          <w:rFonts w:ascii="Arial Narrow" w:hAnsi="Arial Narrow" w:cs="Times New Roman"/>
          <w:sz w:val="20"/>
          <w:szCs w:val="20"/>
        </w:rPr>
        <w:t xml:space="preserve">                                                                                                                                                                                                                                                                                 </w:t>
      </w:r>
      <w:r w:rsidR="0008552D" w:rsidRPr="00D6079C">
        <w:rPr>
          <w:rFonts w:ascii="Arial Narrow" w:hAnsi="Arial Narrow" w:cs="Times New Roman"/>
          <w:b/>
          <w:bCs/>
          <w:sz w:val="20"/>
          <w:szCs w:val="20"/>
          <w:lang w:val="it-IT"/>
        </w:rPr>
        <w:tab/>
      </w:r>
      <w:r w:rsidR="0008552D" w:rsidRPr="00D6079C">
        <w:rPr>
          <w:rFonts w:ascii="Arial Narrow" w:hAnsi="Arial Narrow" w:cs="Times New Roman"/>
          <w:b/>
          <w:bCs/>
          <w:sz w:val="20"/>
          <w:szCs w:val="20"/>
          <w:lang w:val="it-IT"/>
        </w:rPr>
        <w:tab/>
      </w:r>
    </w:p>
    <w:p w14:paraId="79202686" w14:textId="77777777" w:rsidR="005139C6" w:rsidRPr="00D6079C" w:rsidRDefault="005139C6" w:rsidP="001827EF">
      <w:pPr>
        <w:widowControl/>
        <w:suppressAutoHyphens w:val="0"/>
        <w:rPr>
          <w:rFonts w:ascii="Arial Narrow" w:eastAsia="Times New Roman" w:hAnsi="Arial Narrow" w:cs="Times New Roman"/>
          <w:kern w:val="0"/>
          <w:sz w:val="20"/>
          <w:szCs w:val="20"/>
          <w:lang w:eastAsia="en-US" w:bidi="ar-SA"/>
        </w:rPr>
      </w:pPr>
    </w:p>
    <w:p w14:paraId="6172D58B" w14:textId="77777777" w:rsidR="005139C6" w:rsidRPr="00D6079C" w:rsidRDefault="005139C6" w:rsidP="00773B3F">
      <w:pPr>
        <w:rPr>
          <w:rFonts w:ascii="Arial Narrow" w:hAnsi="Arial Narrow" w:cs="Times New Roman"/>
          <w:b/>
          <w:sz w:val="20"/>
          <w:szCs w:val="20"/>
        </w:rPr>
      </w:pPr>
    </w:p>
    <w:p w14:paraId="0D7720DF" w14:textId="77777777" w:rsidR="00B83723" w:rsidRPr="00D6079C" w:rsidRDefault="00B83723" w:rsidP="00773B3F">
      <w:pPr>
        <w:rPr>
          <w:rFonts w:ascii="Arial Narrow" w:hAnsi="Arial Narrow" w:cs="Times New Roman"/>
          <w:b/>
          <w:sz w:val="20"/>
          <w:szCs w:val="20"/>
        </w:rPr>
      </w:pPr>
    </w:p>
    <w:p w14:paraId="2E34C9A7" w14:textId="77777777" w:rsidR="00B83723" w:rsidRPr="00D6079C" w:rsidRDefault="00B83723" w:rsidP="00773B3F">
      <w:pPr>
        <w:rPr>
          <w:rFonts w:ascii="Arial Narrow" w:hAnsi="Arial Narrow" w:cs="Times New Roman"/>
          <w:b/>
          <w:sz w:val="20"/>
          <w:szCs w:val="20"/>
        </w:rPr>
      </w:pPr>
    </w:p>
    <w:p w14:paraId="3A28DFD0" w14:textId="77777777" w:rsidR="00B83723" w:rsidRPr="00D6079C" w:rsidRDefault="00B83723" w:rsidP="00773B3F">
      <w:pPr>
        <w:rPr>
          <w:rFonts w:ascii="Arial Narrow" w:hAnsi="Arial Narrow" w:cs="Times New Roman"/>
          <w:b/>
          <w:sz w:val="20"/>
          <w:szCs w:val="20"/>
        </w:rPr>
      </w:pPr>
    </w:p>
    <w:p w14:paraId="4D1F07BA" w14:textId="77777777" w:rsidR="00B83723" w:rsidRPr="00D6079C" w:rsidRDefault="00B83723" w:rsidP="00773B3F">
      <w:pPr>
        <w:rPr>
          <w:rFonts w:ascii="Arial Narrow" w:hAnsi="Arial Narrow" w:cs="Times New Roman"/>
          <w:b/>
          <w:sz w:val="20"/>
          <w:szCs w:val="20"/>
        </w:rPr>
      </w:pPr>
    </w:p>
    <w:p w14:paraId="3A784A41" w14:textId="77777777" w:rsidR="00B83723" w:rsidRPr="00D6079C" w:rsidRDefault="00B83723" w:rsidP="00773B3F">
      <w:pPr>
        <w:rPr>
          <w:rFonts w:ascii="Arial Narrow" w:hAnsi="Arial Narrow" w:cs="Times New Roman"/>
          <w:b/>
          <w:sz w:val="20"/>
          <w:szCs w:val="20"/>
        </w:rPr>
      </w:pPr>
    </w:p>
    <w:p w14:paraId="33C577BB" w14:textId="77777777" w:rsidR="00905109" w:rsidRPr="00D6079C" w:rsidRDefault="00905109" w:rsidP="00773B3F">
      <w:pPr>
        <w:rPr>
          <w:rFonts w:ascii="Arial Narrow" w:hAnsi="Arial Narrow" w:cs="Times New Roman"/>
          <w:b/>
          <w:sz w:val="20"/>
          <w:szCs w:val="20"/>
        </w:rPr>
      </w:pPr>
    </w:p>
    <w:p w14:paraId="398F0BCA" w14:textId="77777777" w:rsidR="00905109" w:rsidRPr="00D6079C" w:rsidRDefault="00905109" w:rsidP="00773B3F">
      <w:pPr>
        <w:rPr>
          <w:rFonts w:ascii="Arial Narrow" w:hAnsi="Arial Narrow" w:cs="Times New Roman"/>
          <w:b/>
          <w:sz w:val="20"/>
          <w:szCs w:val="20"/>
        </w:rPr>
      </w:pPr>
    </w:p>
    <w:p w14:paraId="3FC40978" w14:textId="77777777" w:rsidR="00B83723" w:rsidRPr="00D6079C" w:rsidRDefault="00B83723" w:rsidP="00773B3F">
      <w:pPr>
        <w:rPr>
          <w:rFonts w:ascii="Arial Narrow" w:hAnsi="Arial Narrow" w:cs="Times New Roman"/>
          <w:b/>
          <w:sz w:val="20"/>
          <w:szCs w:val="20"/>
        </w:rPr>
      </w:pPr>
    </w:p>
    <w:p w14:paraId="5EAC0633" w14:textId="77777777" w:rsidR="00B83723" w:rsidRPr="00D6079C" w:rsidRDefault="00B83723" w:rsidP="00773B3F">
      <w:pPr>
        <w:rPr>
          <w:rFonts w:ascii="Arial Narrow" w:hAnsi="Arial Narrow" w:cs="Times New Roman"/>
          <w:b/>
          <w:sz w:val="20"/>
          <w:szCs w:val="20"/>
        </w:rPr>
      </w:pPr>
    </w:p>
    <w:p w14:paraId="0876C8EB" w14:textId="77777777" w:rsidR="00B83723" w:rsidRDefault="00B83723" w:rsidP="00773B3F">
      <w:pPr>
        <w:rPr>
          <w:rFonts w:ascii="Arial Narrow" w:hAnsi="Arial Narrow" w:cs="Times New Roman"/>
          <w:b/>
          <w:sz w:val="20"/>
          <w:szCs w:val="20"/>
        </w:rPr>
      </w:pPr>
    </w:p>
    <w:p w14:paraId="5006928C" w14:textId="77777777" w:rsidR="001820D3" w:rsidRPr="00D6079C" w:rsidRDefault="001820D3" w:rsidP="00773B3F">
      <w:pPr>
        <w:rPr>
          <w:rFonts w:ascii="Arial Narrow" w:hAnsi="Arial Narrow" w:cs="Times New Roman"/>
          <w:b/>
          <w:sz w:val="20"/>
          <w:szCs w:val="20"/>
        </w:rPr>
      </w:pPr>
    </w:p>
    <w:p w14:paraId="193566B1" w14:textId="4FFF4C13" w:rsidR="00B83723" w:rsidRPr="005F4FF8" w:rsidRDefault="00EC79FF" w:rsidP="005F4FF8">
      <w:pPr>
        <w:jc w:val="right"/>
        <w:rPr>
          <w:rFonts w:ascii="Arial Narrow" w:hAnsi="Arial Narrow"/>
          <w:b/>
          <w:bCs/>
          <w:sz w:val="20"/>
          <w:szCs w:val="20"/>
          <w:lang w:val="it-IT"/>
        </w:rPr>
      </w:pPr>
      <w:r>
        <w:rPr>
          <w:rFonts w:ascii="Arial Narrow" w:hAnsi="Arial Narrow" w:cs="Times New Roman"/>
          <w:b/>
          <w:sz w:val="20"/>
          <w:szCs w:val="20"/>
        </w:rPr>
        <w:br w:type="page"/>
      </w:r>
      <w:r w:rsidR="00B83723" w:rsidRPr="005F4FF8">
        <w:rPr>
          <w:rFonts w:ascii="Arial Narrow" w:hAnsi="Arial Narrow"/>
          <w:b/>
          <w:bCs/>
          <w:sz w:val="20"/>
          <w:szCs w:val="20"/>
          <w:lang w:val="it-IT"/>
        </w:rPr>
        <w:lastRenderedPageBreak/>
        <w:t xml:space="preserve">Formular nr. 12 </w:t>
      </w:r>
    </w:p>
    <w:p w14:paraId="1681650E"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r w:rsidRPr="00D00CDD">
        <w:rPr>
          <w:rFonts w:ascii="Arial Narrow" w:eastAsia="Calibri" w:hAnsi="Arial Narrow" w:cs="Times New Roman"/>
          <w:b/>
          <w:kern w:val="0"/>
          <w:sz w:val="20"/>
          <w:szCs w:val="20"/>
          <w:lang w:val="en-US" w:eastAsia="en-US" w:bidi="ar-SA"/>
        </w:rPr>
        <w:t>ANGAJAMENT FERM</w:t>
      </w:r>
    </w:p>
    <w:p w14:paraId="7D0E7970"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privind</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susținerea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acordată</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ofertantului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pentru</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îndeplinirea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criteriului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referitor</w:t>
      </w:r>
      <w:proofErr w:type="spellEnd"/>
      <w:r w:rsidRPr="00D00CDD">
        <w:rPr>
          <w:rFonts w:ascii="Arial Narrow" w:eastAsia="Calibri" w:hAnsi="Arial Narrow" w:cs="Times New Roman"/>
          <w:b/>
          <w:kern w:val="0"/>
          <w:sz w:val="20"/>
          <w:szCs w:val="20"/>
          <w:lang w:val="en-US" w:eastAsia="en-US" w:bidi="ar-SA"/>
        </w:rPr>
        <w:t xml:space="preserve"> la</w:t>
      </w:r>
    </w:p>
    <w:p w14:paraId="2F55B619"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situația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economică</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și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financiară</w:t>
      </w:r>
      <w:proofErr w:type="spellEnd"/>
      <w:r w:rsidRPr="00D00CDD">
        <w:rPr>
          <w:rFonts w:ascii="Arial Narrow" w:eastAsia="Calibri" w:hAnsi="Arial Narrow" w:cs="Times New Roman"/>
          <w:b/>
          <w:kern w:val="0"/>
          <w:sz w:val="20"/>
          <w:szCs w:val="20"/>
          <w:lang w:val="en-US" w:eastAsia="en-US" w:bidi="ar-SA"/>
        </w:rPr>
        <w:t xml:space="preserve"> (art. 175 </w:t>
      </w:r>
      <w:proofErr w:type="spellStart"/>
      <w:r w:rsidRPr="00D00CDD">
        <w:rPr>
          <w:rFonts w:ascii="Arial Narrow" w:eastAsia="Calibri" w:hAnsi="Arial Narrow" w:cs="Times New Roman"/>
          <w:b/>
          <w:kern w:val="0"/>
          <w:sz w:val="20"/>
          <w:szCs w:val="20"/>
          <w:lang w:val="en-US" w:eastAsia="en-US" w:bidi="ar-SA"/>
        </w:rPr>
        <w:t>alin</w:t>
      </w:r>
      <w:proofErr w:type="spellEnd"/>
      <w:r w:rsidRPr="00D00CDD">
        <w:rPr>
          <w:rFonts w:ascii="Arial Narrow" w:eastAsia="Calibri" w:hAnsi="Arial Narrow" w:cs="Times New Roman"/>
          <w:b/>
          <w:kern w:val="0"/>
          <w:sz w:val="20"/>
          <w:szCs w:val="20"/>
          <w:lang w:val="en-US" w:eastAsia="en-US" w:bidi="ar-SA"/>
        </w:rPr>
        <w:t xml:space="preserve">. (2), lit. a) </w:t>
      </w:r>
      <w:proofErr w:type="spellStart"/>
      <w:r w:rsidRPr="00D00CDD">
        <w:rPr>
          <w:rFonts w:ascii="Arial Narrow" w:eastAsia="Calibri" w:hAnsi="Arial Narrow" w:cs="Times New Roman"/>
          <w:b/>
          <w:kern w:val="0"/>
          <w:sz w:val="20"/>
          <w:szCs w:val="20"/>
          <w:lang w:val="en-US" w:eastAsia="en-US" w:bidi="ar-SA"/>
        </w:rPr>
        <w:t>si</w:t>
      </w:r>
      <w:proofErr w:type="spellEnd"/>
      <w:r w:rsidRPr="00D00CDD">
        <w:rPr>
          <w:rFonts w:ascii="Arial Narrow" w:eastAsia="Calibri" w:hAnsi="Arial Narrow" w:cs="Times New Roman"/>
          <w:b/>
          <w:kern w:val="0"/>
          <w:sz w:val="20"/>
          <w:szCs w:val="20"/>
          <w:lang w:val="en-US" w:eastAsia="en-US" w:bidi="ar-SA"/>
        </w:rPr>
        <w:t xml:space="preserve"> b) din </w:t>
      </w:r>
      <w:proofErr w:type="spellStart"/>
      <w:r w:rsidRPr="00D00CDD">
        <w:rPr>
          <w:rFonts w:ascii="Arial Narrow" w:eastAsia="Calibri" w:hAnsi="Arial Narrow" w:cs="Times New Roman"/>
          <w:b/>
          <w:kern w:val="0"/>
          <w:sz w:val="20"/>
          <w:szCs w:val="20"/>
          <w:lang w:val="en-US" w:eastAsia="en-US" w:bidi="ar-SA"/>
        </w:rPr>
        <w:t>Legea</w:t>
      </w:r>
      <w:proofErr w:type="spellEnd"/>
      <w:r w:rsidRPr="00D00CDD">
        <w:rPr>
          <w:rFonts w:ascii="Arial Narrow" w:eastAsia="Calibri" w:hAnsi="Arial Narrow" w:cs="Times New Roman"/>
          <w:b/>
          <w:kern w:val="0"/>
          <w:sz w:val="20"/>
          <w:szCs w:val="20"/>
          <w:lang w:val="en-US" w:eastAsia="en-US" w:bidi="ar-SA"/>
        </w:rPr>
        <w:t xml:space="preserve"> nr. 98/2016</w:t>
      </w:r>
    </w:p>
    <w:p w14:paraId="0637B307"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Cs/>
          <w:kern w:val="0"/>
          <w:sz w:val="20"/>
          <w:szCs w:val="20"/>
          <w:lang w:val="en-US" w:eastAsia="en-US" w:bidi="ar-SA"/>
        </w:rPr>
      </w:pPr>
    </w:p>
    <w:p w14:paraId="21DBD42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w:t>
      </w:r>
    </w:p>
    <w:p w14:paraId="0965E5D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procedura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atribuire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organizată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calitate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atribuirea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a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Anunțul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xml:space="preserve"> nr..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nr. </w:t>
      </w:r>
      <w:proofErr w:type="spellStart"/>
      <w:r w:rsidRPr="00D00CDD">
        <w:rPr>
          <w:rFonts w:ascii="Arial Narrow" w:eastAsia="Calibri" w:hAnsi="Arial Narrow" w:cs="Times New Roman"/>
          <w:bCs/>
          <w:kern w:val="0"/>
          <w:sz w:val="20"/>
          <w:szCs w:val="20"/>
          <w:lang w:val="en-US" w:eastAsia="en-US" w:bidi="ar-SA"/>
        </w:rPr>
        <w:t>Anunțului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data].</w:t>
      </w:r>
    </w:p>
    <w:p w14:paraId="252FE3AB"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având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sediul</w:t>
      </w:r>
      <w:proofErr w:type="spellEnd"/>
      <w:r w:rsidRPr="00D00CDD">
        <w:rPr>
          <w:rFonts w:ascii="Arial Narrow" w:eastAsia="Calibri" w:hAnsi="Arial Narrow" w:cs="Times New Roman"/>
          <w:bCs/>
          <w:kern w:val="0"/>
          <w:sz w:val="20"/>
          <w:szCs w:val="20"/>
          <w:lang w:val="en-US" w:eastAsia="en-US" w:bidi="ar-SA"/>
        </w:rPr>
        <w:t xml:space="preserve"> social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adresa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telefonul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faxul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emailul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Cod </w:t>
      </w:r>
      <w:proofErr w:type="spellStart"/>
      <w:r w:rsidRPr="00D00CDD">
        <w:rPr>
          <w:rFonts w:ascii="Arial Narrow" w:eastAsia="Calibri" w:hAnsi="Arial Narrow" w:cs="Times New Roman"/>
          <w:bCs/>
          <w:kern w:val="0"/>
          <w:sz w:val="20"/>
          <w:szCs w:val="20"/>
          <w:lang w:val="en-US" w:eastAsia="en-US" w:bidi="ar-SA"/>
        </w:rPr>
        <w:t>Unic</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(cod fiscal):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numărul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Registrul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echivalent</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reprezentat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semneze</w:t>
      </w:r>
      <w:proofErr w:type="spellEnd"/>
      <w:r w:rsidRPr="00D00CDD">
        <w:rPr>
          <w:rFonts w:ascii="Arial Narrow" w:eastAsia="Calibri" w:hAnsi="Arial Narrow" w:cs="Times New Roman"/>
          <w:bCs/>
          <w:kern w:val="0"/>
          <w:sz w:val="20"/>
          <w:szCs w:val="20"/>
          <w:lang w:val="en-US" w:eastAsia="en-US" w:bidi="ar-SA"/>
        </w:rPr>
        <w:t xml:space="preserve"> in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căruia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suportul</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denumit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continuare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jos</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timp</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corectă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depusă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Punerea</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funcție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necesitățile</w:t>
      </w:r>
      <w:proofErr w:type="spellEnd"/>
      <w:r w:rsidRPr="00D00CDD">
        <w:rPr>
          <w:rFonts w:ascii="Arial Narrow" w:eastAsia="Calibri" w:hAnsi="Arial Narrow" w:cs="Times New Roman"/>
          <w:bCs/>
          <w:kern w:val="0"/>
          <w:sz w:val="20"/>
          <w:szCs w:val="20"/>
          <w:lang w:val="en-US" w:eastAsia="en-US" w:bidi="ar-SA"/>
        </w:rPr>
        <w:t xml:space="preserve"> care apar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timpul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executării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w:t>
      </w:r>
    </w:p>
    <w:p w14:paraId="393DDA2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răspunde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solidar</w:t>
      </w:r>
      <w:proofErr w:type="spellEnd"/>
      <w:r w:rsidRPr="00D00CDD">
        <w:rPr>
          <w:rFonts w:ascii="Arial Narrow" w:eastAsia="Calibri" w:hAnsi="Arial Narrow" w:cs="Times New Roman"/>
          <w:bCs/>
          <w:kern w:val="0"/>
          <w:sz w:val="20"/>
          <w:szCs w:val="20"/>
          <w:lang w:val="en-US" w:eastAsia="en-US" w:bidi="ar-SA"/>
        </w:rPr>
        <w:t xml:space="preserve"> cu ______________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executarea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w:t>
      </w:r>
    </w:p>
    <w:p w14:paraId="14E8065B"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Răspunderea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noastră</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w:t>
      </w:r>
      <w:proofErr w:type="spellEnd"/>
      <w:r w:rsidRPr="00D00CDD">
        <w:rPr>
          <w:rFonts w:ascii="Arial Narrow" w:eastAsia="Calibri" w:hAnsi="Arial Narrow" w:cs="Times New Roman"/>
          <w:bCs/>
          <w:kern w:val="0"/>
          <w:sz w:val="20"/>
          <w:szCs w:val="20"/>
          <w:lang w:val="en-US" w:eastAsia="en-US" w:bidi="ar-SA"/>
        </w:rPr>
        <w:t xml:space="preserve"> sub </w:t>
      </w:r>
      <w:proofErr w:type="spellStart"/>
      <w:r w:rsidRPr="00D00CDD">
        <w:rPr>
          <w:rFonts w:ascii="Arial Narrow" w:eastAsia="Calibri" w:hAnsi="Arial Narrow" w:cs="Times New Roman"/>
          <w:bCs/>
          <w:kern w:val="0"/>
          <w:sz w:val="20"/>
          <w:szCs w:val="20"/>
          <w:lang w:val="en-US" w:eastAsia="en-US" w:bidi="ar-SA"/>
        </w:rPr>
        <w:t>condiția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24489D4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Contractantul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întâmpină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dificultăți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derularea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/sectorial,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suma</w:t>
      </w:r>
      <w:proofErr w:type="spellEnd"/>
      <w:r w:rsidRPr="00D00CDD">
        <w:rPr>
          <w:rFonts w:ascii="Arial Narrow" w:eastAsia="Calibri" w:hAnsi="Arial Narrow" w:cs="Times New Roman"/>
          <w:bCs/>
          <w:kern w:val="0"/>
          <w:sz w:val="20"/>
          <w:szCs w:val="20"/>
          <w:lang w:val="en-US" w:eastAsia="en-US" w:bidi="ar-SA"/>
        </w:rPr>
        <w:t xml:space="preserve"> de ____________________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suma</w:t>
      </w:r>
      <w:proofErr w:type="spellEnd"/>
      <w:r w:rsidRPr="00D00CDD">
        <w:rPr>
          <w:rFonts w:ascii="Arial Narrow" w:eastAsia="Calibri" w:hAnsi="Arial Narrow" w:cs="Times New Roman"/>
          <w:bCs/>
          <w:kern w:val="0"/>
          <w:sz w:val="20"/>
          <w:szCs w:val="20"/>
          <w:lang w:val="en-US" w:eastAsia="en-US" w:bidi="ar-SA"/>
        </w:rPr>
        <w:t xml:space="preserve">] lei, </w:t>
      </w:r>
      <w:proofErr w:type="spellStart"/>
      <w:r w:rsidRPr="00D00CDD">
        <w:rPr>
          <w:rFonts w:ascii="Arial Narrow" w:eastAsia="Calibri" w:hAnsi="Arial Narrow" w:cs="Times New Roman"/>
          <w:bCs/>
          <w:kern w:val="0"/>
          <w:sz w:val="20"/>
          <w:szCs w:val="20"/>
          <w:lang w:val="en-US" w:eastAsia="en-US" w:bidi="ar-SA"/>
        </w:rPr>
        <w:t>necesară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finalizarea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timp</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regulamentară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corectă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a fi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acestuia.</w:t>
      </w:r>
    </w:p>
    <w:p w14:paraId="10C5E2C4"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w:t>
      </w:r>
      <w:proofErr w:type="spellEnd"/>
      <w:r w:rsidRPr="00D00CDD">
        <w:rPr>
          <w:rFonts w:ascii="Arial Narrow" w:eastAsia="Calibri" w:hAnsi="Arial Narrow" w:cs="Times New Roman"/>
          <w:bCs/>
          <w:kern w:val="0"/>
          <w:sz w:val="20"/>
          <w:szCs w:val="20"/>
          <w:lang w:val="en-US" w:eastAsia="en-US" w:bidi="ar-SA"/>
        </w:rPr>
        <w:t>-un termen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zile</w:t>
      </w:r>
      <w:proofErr w:type="spellEnd"/>
      <w:r w:rsidRPr="00D00CDD">
        <w:rPr>
          <w:rFonts w:ascii="Arial Narrow" w:eastAsia="Calibri" w:hAnsi="Arial Narrow" w:cs="Times New Roman"/>
          <w:bCs/>
          <w:kern w:val="0"/>
          <w:sz w:val="20"/>
          <w:szCs w:val="20"/>
          <w:lang w:val="en-US" w:eastAsia="en-US" w:bidi="ar-SA"/>
        </w:rPr>
        <w:t xml:space="preserve"> de la </w:t>
      </w:r>
      <w:proofErr w:type="spellStart"/>
      <w:r w:rsidRPr="00D00CDD">
        <w:rPr>
          <w:rFonts w:ascii="Arial Narrow" w:eastAsia="Calibri" w:hAnsi="Arial Narrow" w:cs="Times New Roman"/>
          <w:bCs/>
          <w:kern w:val="0"/>
          <w:sz w:val="20"/>
          <w:szCs w:val="20"/>
          <w:lang w:val="en-US" w:eastAsia="en-US" w:bidi="ar-SA"/>
        </w:rPr>
        <w:t>solicitarea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după</w:t>
      </w:r>
      <w:proofErr w:type="spellEnd"/>
      <w:r w:rsidRPr="00D00CDD">
        <w:rPr>
          <w:rFonts w:ascii="Arial Narrow" w:eastAsia="Calibri" w:hAnsi="Arial Narrow" w:cs="Times New Roman"/>
          <w:bCs/>
          <w:kern w:val="0"/>
          <w:sz w:val="20"/>
          <w:szCs w:val="20"/>
          <w:lang w:val="en-US" w:eastAsia="en-US" w:bidi="ar-SA"/>
        </w:rPr>
        <w:t xml:space="preserve"> cum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transfera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suma</w:t>
      </w:r>
      <w:proofErr w:type="spellEnd"/>
      <w:r w:rsidRPr="00D00CDD">
        <w:rPr>
          <w:rFonts w:ascii="Arial Narrow" w:eastAsia="Calibri" w:hAnsi="Arial Narrow" w:cs="Times New Roman"/>
          <w:bCs/>
          <w:kern w:val="0"/>
          <w:sz w:val="20"/>
          <w:szCs w:val="20"/>
          <w:lang w:val="en-US" w:eastAsia="en-US" w:bidi="ar-SA"/>
        </w:rPr>
        <w:t xml:space="preserve"> de bani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Contractant].</w:t>
      </w:r>
    </w:p>
    <w:p w14:paraId="1299415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
    <w:p w14:paraId="1C6D3D3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a)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ținuti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răspunzători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față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neexecutarea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oricăror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toate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sale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w:t>
      </w:r>
    </w:p>
    <w:p w14:paraId="25D1415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b)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despăgubim</w:t>
      </w:r>
      <w:proofErr w:type="spellEnd"/>
      <w:r w:rsidRPr="00D00CDD">
        <w:rPr>
          <w:rFonts w:ascii="Arial Narrow" w:eastAsia="Calibri" w:hAnsi="Arial Narrow" w:cs="Times New Roman"/>
          <w:bCs/>
          <w:kern w:val="0"/>
          <w:sz w:val="20"/>
          <w:szCs w:val="20"/>
          <w:lang w:val="en-US" w:eastAsia="en-US" w:bidi="ar-SA"/>
        </w:rPr>
        <w:t xml:space="preserve"> direct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prejudiciu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cauzat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67C382F6"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cunoștință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cesionarea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creanțe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Contractantul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aibă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noastră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5283FC9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sunt </w:t>
      </w:r>
      <w:proofErr w:type="spellStart"/>
      <w:r w:rsidRPr="00D00CDD">
        <w:rPr>
          <w:rFonts w:ascii="Arial Narrow" w:eastAsia="Calibri" w:hAnsi="Arial Narrow" w:cs="Times New Roman"/>
          <w:bCs/>
          <w:kern w:val="0"/>
          <w:sz w:val="20"/>
          <w:szCs w:val="20"/>
          <w:lang w:val="en-US" w:eastAsia="en-US" w:bidi="ar-SA"/>
        </w:rPr>
        <w:t>valabile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rămân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vigoare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până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integrală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corespunzătoare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w:t>
      </w:r>
    </w:p>
    <w:p w14:paraId="2C7E3C45"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lastRenderedPageBreak/>
        <w:t xml:space="preserve">e) </w:t>
      </w:r>
      <w:proofErr w:type="spellStart"/>
      <w:r w:rsidRPr="00D00CDD">
        <w:rPr>
          <w:rFonts w:ascii="Arial Narrow" w:eastAsia="Calibri" w:hAnsi="Arial Narrow" w:cs="Times New Roman"/>
          <w:bCs/>
          <w:kern w:val="0"/>
          <w:sz w:val="20"/>
          <w:szCs w:val="20"/>
          <w:lang w:val="en-US" w:eastAsia="en-US" w:bidi="ar-SA"/>
        </w:rPr>
        <w:t>Cuantumul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daunelor-interese</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datora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nu ne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suma</w:t>
      </w:r>
      <w:proofErr w:type="spellEnd"/>
      <w:r w:rsidRPr="00D00CDD">
        <w:rPr>
          <w:rFonts w:ascii="Arial Narrow" w:eastAsia="Calibri" w:hAnsi="Arial Narrow" w:cs="Times New Roman"/>
          <w:bCs/>
          <w:kern w:val="0"/>
          <w:sz w:val="20"/>
          <w:szCs w:val="20"/>
          <w:lang w:val="en-US" w:eastAsia="en-US" w:bidi="ar-SA"/>
        </w:rPr>
        <w:t>] lei;</w:t>
      </w:r>
    </w:p>
    <w:p w14:paraId="01DAEFD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f)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invocarea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excepții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neexecutare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invocă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terți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calificare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aceștia</w:t>
      </w:r>
      <w:proofErr w:type="spellEnd"/>
      <w:r w:rsidRPr="00D00CDD">
        <w:rPr>
          <w:rFonts w:ascii="Arial Narrow" w:eastAsia="Calibri" w:hAnsi="Arial Narrow" w:cs="Times New Roman"/>
          <w:bCs/>
          <w:kern w:val="0"/>
          <w:sz w:val="20"/>
          <w:szCs w:val="20"/>
          <w:lang w:val="en-US" w:eastAsia="en-US" w:bidi="ar-SA"/>
        </w:rPr>
        <w:t>.</w:t>
      </w:r>
    </w:p>
    <w:p w14:paraId="4730F875"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ca, la </w:t>
      </w:r>
      <w:proofErr w:type="spellStart"/>
      <w:r w:rsidRPr="00D00CDD">
        <w:rPr>
          <w:rFonts w:ascii="Arial Narrow" w:eastAsia="Calibri" w:hAnsi="Arial Narrow" w:cs="Times New Roman"/>
          <w:bCs/>
          <w:kern w:val="0"/>
          <w:sz w:val="20"/>
          <w:szCs w:val="20"/>
          <w:lang w:val="en-US" w:eastAsia="en-US" w:bidi="ar-SA"/>
        </w:rPr>
        <w:t>semnarea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/sectorial,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încheiem</w:t>
      </w:r>
      <w:proofErr w:type="spellEnd"/>
      <w:r w:rsidRPr="00D00CDD">
        <w:rPr>
          <w:rFonts w:ascii="Arial Narrow" w:eastAsia="Calibri" w:hAnsi="Arial Narrow" w:cs="Times New Roman"/>
          <w:bCs/>
          <w:kern w:val="0"/>
          <w:sz w:val="20"/>
          <w:szCs w:val="20"/>
          <w:lang w:val="en-US" w:eastAsia="en-US" w:bidi="ar-SA"/>
        </w:rPr>
        <w:t xml:space="preserve"> un act juridic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conțină</w:t>
      </w:r>
      <w:proofErr w:type="spellEnd"/>
      <w:r w:rsidRPr="00D00CDD">
        <w:rPr>
          <w:rFonts w:ascii="Arial Narrow" w:eastAsia="Calibri" w:hAnsi="Arial Narrow" w:cs="Times New Roman"/>
          <w:bCs/>
          <w:kern w:val="0"/>
          <w:sz w:val="20"/>
          <w:szCs w:val="20"/>
          <w:lang w:val="en-US" w:eastAsia="en-US" w:bidi="ar-SA"/>
        </w:rPr>
        <w:t xml:space="preserve"> cel </w:t>
      </w:r>
      <w:proofErr w:type="spellStart"/>
      <w:r w:rsidRPr="00D00CDD">
        <w:rPr>
          <w:rFonts w:ascii="Arial Narrow" w:eastAsia="Calibri" w:hAnsi="Arial Narrow" w:cs="Times New Roman"/>
          <w:bCs/>
          <w:kern w:val="0"/>
          <w:sz w:val="20"/>
          <w:szCs w:val="20"/>
          <w:lang w:val="en-US" w:eastAsia="en-US" w:bidi="ar-SA"/>
        </w:rPr>
        <w:t>puțin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financiare</w:t>
      </w:r>
      <w:proofErr w:type="spellEnd"/>
      <w:r w:rsidRPr="00D00CDD">
        <w:rPr>
          <w:rFonts w:ascii="Arial Narrow" w:eastAsia="Calibri" w:hAnsi="Arial Narrow" w:cs="Times New Roman"/>
          <w:bCs/>
          <w:kern w:val="0"/>
          <w:sz w:val="20"/>
          <w:szCs w:val="20"/>
          <w:lang w:val="en-US" w:eastAsia="en-US" w:bidi="ar-SA"/>
        </w:rPr>
        <w:t xml:space="preserve"> pe care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puse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dispoziție</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la pct. a)-f) de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w:t>
      </w:r>
    </w:p>
    <w:p w14:paraId="3CB86E0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declarăm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invocam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acordata</w:t>
      </w:r>
      <w:proofErr w:type="spellEnd"/>
      <w:r w:rsidRPr="00D00CDD">
        <w:rPr>
          <w:rFonts w:ascii="Arial Narrow" w:eastAsia="Calibri" w:hAnsi="Arial Narrow" w:cs="Times New Roman"/>
          <w:bCs/>
          <w:kern w:val="0"/>
          <w:sz w:val="20"/>
          <w:szCs w:val="20"/>
          <w:lang w:val="en-US" w:eastAsia="en-US" w:bidi="ar-SA"/>
        </w:rPr>
        <w:t xml:space="preserve"> de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așa</w:t>
      </w:r>
      <w:proofErr w:type="spellEnd"/>
      <w:r w:rsidRPr="00D00CDD">
        <w:rPr>
          <w:rFonts w:ascii="Arial Narrow" w:eastAsia="Calibri" w:hAnsi="Arial Narrow" w:cs="Times New Roman"/>
          <w:bCs/>
          <w:kern w:val="0"/>
          <w:sz w:val="20"/>
          <w:szCs w:val="20"/>
          <w:lang w:val="en-US" w:eastAsia="en-US" w:bidi="ar-SA"/>
        </w:rPr>
        <w:t xml:space="preserve"> cum </w:t>
      </w:r>
      <w:proofErr w:type="spellStart"/>
      <w:r w:rsidRPr="00D00CDD">
        <w:rPr>
          <w:rFonts w:ascii="Arial Narrow" w:eastAsia="Calibri" w:hAnsi="Arial Narrow" w:cs="Times New Roman"/>
          <w:bCs/>
          <w:kern w:val="0"/>
          <w:sz w:val="20"/>
          <w:szCs w:val="20"/>
          <w:lang w:val="en-US" w:eastAsia="en-US" w:bidi="ar-SA"/>
        </w:rPr>
        <w:t>rezulta</w:t>
      </w:r>
      <w:proofErr w:type="spellEnd"/>
      <w:r w:rsidRPr="00D00CDD">
        <w:rPr>
          <w:rFonts w:ascii="Arial Narrow" w:eastAsia="Calibri" w:hAnsi="Arial Narrow" w:cs="Times New Roman"/>
          <w:bCs/>
          <w:kern w:val="0"/>
          <w:sz w:val="20"/>
          <w:szCs w:val="20"/>
          <w:lang w:val="en-US" w:eastAsia="en-US" w:bidi="ar-SA"/>
        </w:rPr>
        <w:t xml:space="preserve">̆ din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întâmpina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dificultăți</w:t>
      </w:r>
      <w:proofErr w:type="spellEnd"/>
      <w:r w:rsidRPr="00D00CDD">
        <w:rPr>
          <w:rFonts w:ascii="Arial Narrow" w:eastAsia="Calibri" w:hAnsi="Arial Narrow" w:cs="Times New Roman"/>
          <w:bCs/>
          <w:kern w:val="0"/>
          <w:sz w:val="20"/>
          <w:szCs w:val="20"/>
          <w:lang w:val="en-US" w:eastAsia="en-US" w:bidi="ar-SA"/>
        </w:rPr>
        <w:t xml:space="preserve"> pe </w:t>
      </w:r>
      <w:proofErr w:type="spellStart"/>
      <w:r w:rsidRPr="00D00CDD">
        <w:rPr>
          <w:rFonts w:ascii="Arial Narrow" w:eastAsia="Calibri" w:hAnsi="Arial Narrow" w:cs="Times New Roman"/>
          <w:bCs/>
          <w:kern w:val="0"/>
          <w:sz w:val="20"/>
          <w:szCs w:val="20"/>
          <w:lang w:val="en-US" w:eastAsia="en-US" w:bidi="ar-SA"/>
        </w:rPr>
        <w:t>parcursul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derulării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garantăm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materializarea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aspectelor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fac </w:t>
      </w:r>
      <w:proofErr w:type="spellStart"/>
      <w:r w:rsidRPr="00D00CDD">
        <w:rPr>
          <w:rFonts w:ascii="Arial Narrow" w:eastAsia="Calibri" w:hAnsi="Arial Narrow" w:cs="Times New Roman"/>
          <w:bCs/>
          <w:kern w:val="0"/>
          <w:sz w:val="20"/>
          <w:szCs w:val="20"/>
          <w:lang w:val="en-US" w:eastAsia="en-US" w:bidi="ar-SA"/>
        </w:rPr>
        <w:t>obiectul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angajament ferm.</w:t>
      </w:r>
    </w:p>
    <w:p w14:paraId="0A62FFDB"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candidatului</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răspunde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solidar</w:t>
      </w:r>
      <w:proofErr w:type="spellEnd"/>
      <w:r w:rsidRPr="00D00CDD">
        <w:rPr>
          <w:rFonts w:ascii="Arial Narrow" w:eastAsia="Calibri" w:hAnsi="Arial Narrow" w:cs="Times New Roman"/>
          <w:bCs/>
          <w:kern w:val="0"/>
          <w:sz w:val="20"/>
          <w:szCs w:val="20"/>
          <w:lang w:val="en-US" w:eastAsia="en-US" w:bidi="ar-SA"/>
        </w:rPr>
        <w:t xml:space="preserve"> cu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executarea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nu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duce la </w:t>
      </w:r>
      <w:proofErr w:type="spellStart"/>
      <w:r w:rsidRPr="00D00CDD">
        <w:rPr>
          <w:rFonts w:ascii="Arial Narrow" w:eastAsia="Calibri" w:hAnsi="Arial Narrow" w:cs="Times New Roman"/>
          <w:bCs/>
          <w:kern w:val="0"/>
          <w:sz w:val="20"/>
          <w:szCs w:val="20"/>
          <w:lang w:val="en-US" w:eastAsia="en-US" w:bidi="ar-SA"/>
        </w:rPr>
        <w:t>îndeplinire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prin prezentul angajament.</w:t>
      </w:r>
    </w:p>
    <w:p w14:paraId="12FE363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urmări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pretenție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am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3D71FA8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economică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financiară</w:t>
      </w:r>
      <w:proofErr w:type="spellEnd"/>
      <w:r w:rsidRPr="00D00CDD">
        <w:rPr>
          <w:rFonts w:ascii="Arial Narrow" w:eastAsia="Calibri" w:hAnsi="Arial Narrow" w:cs="Times New Roman"/>
          <w:bCs/>
          <w:kern w:val="0"/>
          <w:sz w:val="20"/>
          <w:szCs w:val="20"/>
          <w:lang w:val="en-US" w:eastAsia="en-US" w:bidi="ar-SA"/>
        </w:rPr>
        <w:t xml:space="preserve"> nu </w:t>
      </w:r>
      <w:proofErr w:type="spellStart"/>
      <w:r w:rsidRPr="00D00CDD">
        <w:rPr>
          <w:rFonts w:ascii="Arial Narrow" w:eastAsia="Calibri" w:hAnsi="Arial Narrow" w:cs="Times New Roman"/>
          <w:bCs/>
          <w:kern w:val="0"/>
          <w:sz w:val="20"/>
          <w:szCs w:val="20"/>
          <w:lang w:val="en-US" w:eastAsia="en-US" w:bidi="ar-SA"/>
        </w:rPr>
        <w:t>implică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costuri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achizitor</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excepția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celor</w:t>
      </w:r>
      <w:proofErr w:type="spellEnd"/>
      <w:r w:rsidRPr="00D00CDD">
        <w:rPr>
          <w:rFonts w:ascii="Arial Narrow" w:eastAsia="Calibri" w:hAnsi="Arial Narrow" w:cs="Times New Roman"/>
          <w:bCs/>
          <w:kern w:val="0"/>
          <w:sz w:val="20"/>
          <w:szCs w:val="20"/>
          <w:lang w:val="en-US" w:eastAsia="en-US" w:bidi="ar-SA"/>
        </w:rPr>
        <w:t xml:space="preserve"> care au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incluse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propunerea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financiară</w:t>
      </w:r>
      <w:proofErr w:type="spellEnd"/>
      <w:r w:rsidRPr="00D00CDD">
        <w:rPr>
          <w:rFonts w:ascii="Arial Narrow" w:eastAsia="Calibri" w:hAnsi="Arial Narrow" w:cs="Times New Roman"/>
          <w:bCs/>
          <w:kern w:val="0"/>
          <w:sz w:val="20"/>
          <w:szCs w:val="20"/>
          <w:lang w:val="en-US" w:eastAsia="en-US" w:bidi="ar-SA"/>
        </w:rPr>
        <w:t>.</w:t>
      </w:r>
    </w:p>
    <w:p w14:paraId="58A3CE46"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document </w:t>
      </w:r>
      <w:proofErr w:type="spellStart"/>
      <w:r w:rsidRPr="00D00CDD">
        <w:rPr>
          <w:rFonts w:ascii="Arial Narrow" w:eastAsia="Calibri" w:hAnsi="Arial Narrow" w:cs="Times New Roman"/>
          <w:bCs/>
          <w:kern w:val="0"/>
          <w:sz w:val="20"/>
          <w:szCs w:val="20"/>
          <w:lang w:val="en-US" w:eastAsia="en-US" w:bidi="ar-SA"/>
        </w:rPr>
        <w:t>reprezintă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nostru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Legii</w:t>
      </w:r>
      <w:proofErr w:type="spellEnd"/>
      <w:r w:rsidRPr="00D00CDD">
        <w:rPr>
          <w:rFonts w:ascii="Arial Narrow" w:eastAsia="Calibri" w:hAnsi="Arial Narrow" w:cs="Times New Roman"/>
          <w:bCs/>
          <w:kern w:val="0"/>
          <w:sz w:val="20"/>
          <w:szCs w:val="20"/>
          <w:lang w:val="en-US" w:eastAsia="en-US" w:bidi="ar-SA"/>
        </w:rPr>
        <w:t xml:space="preserve"> nr. 98/2016, care </w:t>
      </w:r>
      <w:proofErr w:type="spellStart"/>
      <w:r w:rsidRPr="00D00CDD">
        <w:rPr>
          <w:rFonts w:ascii="Arial Narrow" w:eastAsia="Calibri" w:hAnsi="Arial Narrow" w:cs="Times New Roman"/>
          <w:bCs/>
          <w:kern w:val="0"/>
          <w:sz w:val="20"/>
          <w:szCs w:val="20"/>
          <w:lang w:val="en-US" w:eastAsia="en-US" w:bidi="ar-SA"/>
        </w:rPr>
        <w:t>dă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dreptul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a </w:t>
      </w:r>
      <w:proofErr w:type="spellStart"/>
      <w:r w:rsidRPr="00D00CDD">
        <w:rPr>
          <w:rFonts w:ascii="Arial Narrow" w:eastAsia="Calibri" w:hAnsi="Arial Narrow" w:cs="Times New Roman"/>
          <w:bCs/>
          <w:kern w:val="0"/>
          <w:sz w:val="20"/>
          <w:szCs w:val="20"/>
          <w:lang w:val="en-US" w:eastAsia="en-US" w:bidi="ar-SA"/>
        </w:rPr>
        <w:t>solicita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legitim,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economică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financiară</w:t>
      </w:r>
      <w:proofErr w:type="spellEnd"/>
      <w:r w:rsidRPr="00D00CDD">
        <w:rPr>
          <w:rFonts w:ascii="Arial Narrow" w:eastAsia="Calibri" w:hAnsi="Arial Narrow" w:cs="Times New Roman"/>
          <w:bCs/>
          <w:kern w:val="0"/>
          <w:sz w:val="20"/>
          <w:szCs w:val="20"/>
          <w:lang w:val="en-US" w:eastAsia="en-US" w:bidi="ar-SA"/>
        </w:rPr>
        <w:t xml:space="preserve"> acordată............................................................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w:t>
      </w:r>
    </w:p>
    <w:p w14:paraId="1F2D421A"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Data </w:t>
      </w:r>
      <w:proofErr w:type="spellStart"/>
      <w:r w:rsidRPr="00D00CDD">
        <w:rPr>
          <w:rFonts w:ascii="Arial Narrow" w:eastAsia="Calibri" w:hAnsi="Arial Narrow" w:cs="Times New Roman"/>
          <w:bCs/>
          <w:kern w:val="0"/>
          <w:sz w:val="20"/>
          <w:szCs w:val="20"/>
          <w:lang w:val="en-US" w:eastAsia="en-US" w:bidi="ar-SA"/>
        </w:rPr>
        <w:t>completării</w:t>
      </w:r>
      <w:proofErr w:type="spellEnd"/>
      <w:r w:rsidRPr="00D00CDD">
        <w:rPr>
          <w:rFonts w:ascii="Arial Narrow" w:eastAsia="Calibri" w:hAnsi="Arial Narrow" w:cs="Times New Roman"/>
          <w:bCs/>
          <w:kern w:val="0"/>
          <w:sz w:val="20"/>
          <w:szCs w:val="20"/>
          <w:lang w:val="en-US" w:eastAsia="en-US" w:bidi="ar-SA"/>
        </w:rPr>
        <w:t>,</w:t>
      </w:r>
    </w:p>
    <w:p w14:paraId="264D9DCA"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w:t>
      </w:r>
    </w:p>
    <w:p w14:paraId="0AAB06A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in</w:t>
      </w:r>
      <w:r w:rsidRPr="00D00CDD">
        <w:rPr>
          <w:rFonts w:ascii="Arial Narrow" w:eastAsia="Calibri" w:hAnsi="Arial Narrow" w:cs="Arial Narrow"/>
          <w:bCs/>
          <w:kern w:val="0"/>
          <w:sz w:val="20"/>
          <w:szCs w:val="20"/>
          <w:lang w:val="en-US" w:eastAsia="en-US" w:bidi="ar-SA"/>
        </w:rPr>
        <w:t>ă</w:t>
      </w:r>
      <w:r w:rsidRPr="00D00CDD">
        <w:rPr>
          <w:rFonts w:ascii="Arial Narrow" w:eastAsia="Calibri" w:hAnsi="Arial Narrow" w:cs="Times New Roman"/>
          <w:bCs/>
          <w:kern w:val="0"/>
          <w:sz w:val="20"/>
          <w:szCs w:val="20"/>
          <w:lang w:val="en-US" w:eastAsia="en-US" w:bidi="ar-SA"/>
        </w:rPr>
        <w:t>tor</w:t>
      </w:r>
      <w:proofErr w:type="spellEnd"/>
    </w:p>
    <w:p w14:paraId="5E2B1E5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semnătura</w:t>
      </w:r>
      <w:proofErr w:type="spellEnd"/>
      <w:r w:rsidRPr="00D00CDD">
        <w:rPr>
          <w:rFonts w:ascii="Arial Narrow" w:eastAsia="Calibri" w:hAnsi="Arial Narrow" w:cs="Times New Roman"/>
          <w:bCs/>
          <w:kern w:val="0"/>
          <w:sz w:val="20"/>
          <w:szCs w:val="20"/>
          <w:lang w:val="en-US" w:eastAsia="en-US" w:bidi="ar-SA"/>
        </w:rPr>
        <w:t>̆ autorizată )</w:t>
      </w:r>
    </w:p>
    <w:p w14:paraId="3736E79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Ofertant</w:t>
      </w:r>
      <w:proofErr w:type="spellEnd"/>
    </w:p>
    <w:p w14:paraId="506031E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semnătura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autorizata</w:t>
      </w:r>
      <w:proofErr w:type="spellEnd"/>
      <w:r w:rsidRPr="00D00CDD">
        <w:rPr>
          <w:rFonts w:ascii="Arial Narrow" w:eastAsia="Calibri" w:hAnsi="Arial Narrow" w:cs="Times New Roman"/>
          <w:bCs/>
          <w:kern w:val="0"/>
          <w:sz w:val="20"/>
          <w:szCs w:val="20"/>
          <w:lang w:val="en-US" w:eastAsia="en-US" w:bidi="ar-SA"/>
        </w:rPr>
        <w:t>̆ )</w:t>
      </w:r>
    </w:p>
    <w:p w14:paraId="15662EE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1: </w:t>
      </w:r>
      <w:proofErr w:type="spellStart"/>
      <w:r w:rsidRPr="00D00CDD">
        <w:rPr>
          <w:rFonts w:ascii="Arial Narrow" w:eastAsia="Calibri" w:hAnsi="Arial Narrow" w:cs="Times New Roman"/>
          <w:bCs/>
          <w:kern w:val="0"/>
          <w:sz w:val="20"/>
          <w:szCs w:val="20"/>
          <w:lang w:val="en-US" w:eastAsia="en-US" w:bidi="ar-SA"/>
        </w:rPr>
        <w:t>Împreună</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anexate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transmise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din care </w:t>
      </w:r>
      <w:proofErr w:type="spellStart"/>
      <w:r w:rsidRPr="00D00CDD">
        <w:rPr>
          <w:rFonts w:ascii="Arial Narrow" w:eastAsia="Calibri" w:hAnsi="Arial Narrow" w:cs="Times New Roman"/>
          <w:bCs/>
          <w:kern w:val="0"/>
          <w:sz w:val="20"/>
          <w:szCs w:val="20"/>
          <w:lang w:val="en-US" w:eastAsia="en-US" w:bidi="ar-SA"/>
        </w:rPr>
        <w:t>rezultă</w:t>
      </w:r>
      <w:proofErr w:type="spellEnd"/>
      <w:r w:rsidRPr="00D00CDD">
        <w:rPr>
          <w:rFonts w:ascii="Arial Narrow" w:eastAsia="Calibri" w:hAnsi="Arial Narrow" w:cs="Times New Roman"/>
          <w:bCs/>
          <w:kern w:val="0"/>
          <w:sz w:val="20"/>
          <w:szCs w:val="20"/>
          <w:lang w:val="en-US" w:eastAsia="en-US" w:bidi="ar-SA"/>
        </w:rPr>
        <w:t>:</w:t>
      </w:r>
    </w:p>
    <w:p w14:paraId="0C22F7B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dispune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își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mobiliza</w:t>
      </w:r>
      <w:proofErr w:type="spellEnd"/>
    </w:p>
    <w:p w14:paraId="3485009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propriului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p>
    <w:p w14:paraId="6D75738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Din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reiasă</w:t>
      </w:r>
      <w:proofErr w:type="spellEnd"/>
      <w:r w:rsidRPr="00D00CDD">
        <w:rPr>
          <w:rFonts w:ascii="Arial Narrow" w:eastAsia="Calibri" w:hAnsi="Arial Narrow" w:cs="Times New Roman"/>
          <w:bCs/>
          <w:kern w:val="0"/>
          <w:sz w:val="20"/>
          <w:szCs w:val="20"/>
          <w:lang w:val="en-US" w:eastAsia="en-US" w:bidi="ar-SA"/>
        </w:rPr>
        <w:t xml:space="preserve"> cum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inclusiv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puse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respectiv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rezulte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cu </w:t>
      </w:r>
      <w:proofErr w:type="spellStart"/>
      <w:r w:rsidRPr="00D00CDD">
        <w:rPr>
          <w:rFonts w:ascii="Arial Narrow" w:eastAsia="Calibri" w:hAnsi="Arial Narrow" w:cs="Times New Roman"/>
          <w:bCs/>
          <w:kern w:val="0"/>
          <w:sz w:val="20"/>
          <w:szCs w:val="20"/>
          <w:lang w:val="en-US" w:eastAsia="en-US" w:bidi="ar-SA"/>
        </w:rPr>
        <w:t>respectarea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legale</w:t>
      </w:r>
      <w:proofErr w:type="spellEnd"/>
      <w:r w:rsidRPr="00D00CDD">
        <w:rPr>
          <w:rFonts w:ascii="Arial Narrow" w:eastAsia="Calibri" w:hAnsi="Arial Narrow" w:cs="Times New Roman"/>
          <w:bCs/>
          <w:kern w:val="0"/>
          <w:sz w:val="20"/>
          <w:szCs w:val="20"/>
          <w:lang w:val="en-US" w:eastAsia="en-US" w:bidi="ar-SA"/>
        </w:rPr>
        <w:t xml:space="preserve"> din </w:t>
      </w:r>
      <w:proofErr w:type="spellStart"/>
      <w:r w:rsidRPr="00D00CDD">
        <w:rPr>
          <w:rFonts w:ascii="Arial Narrow" w:eastAsia="Calibri" w:hAnsi="Arial Narrow" w:cs="Times New Roman"/>
          <w:bCs/>
          <w:kern w:val="0"/>
          <w:sz w:val="20"/>
          <w:szCs w:val="20"/>
          <w:lang w:val="en-US" w:eastAsia="en-US" w:bidi="ar-SA"/>
        </w:rPr>
        <w:t>domeniul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financiar-bancar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financiare</w:t>
      </w:r>
      <w:proofErr w:type="spellEnd"/>
      <w:r w:rsidRPr="00D00CDD">
        <w:rPr>
          <w:rFonts w:ascii="Arial Narrow" w:eastAsia="Calibri" w:hAnsi="Arial Narrow" w:cs="Times New Roman"/>
          <w:bCs/>
          <w:kern w:val="0"/>
          <w:sz w:val="20"/>
          <w:szCs w:val="20"/>
          <w:lang w:val="en-US" w:eastAsia="en-US" w:bidi="ar-SA"/>
        </w:rPr>
        <w:t xml:space="preserve"> invocate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posibil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moment </w:t>
      </w:r>
      <w:proofErr w:type="spellStart"/>
      <w:r w:rsidRPr="00D00CDD">
        <w:rPr>
          <w:rFonts w:ascii="Arial Narrow" w:eastAsia="Calibri" w:hAnsi="Arial Narrow" w:cs="Times New Roman"/>
          <w:bCs/>
          <w:kern w:val="0"/>
          <w:sz w:val="20"/>
          <w:szCs w:val="20"/>
          <w:lang w:val="en-US" w:eastAsia="en-US" w:bidi="ar-SA"/>
        </w:rPr>
        <w:t>începând</w:t>
      </w:r>
      <w:proofErr w:type="spellEnd"/>
      <w:r w:rsidRPr="00D00CDD">
        <w:rPr>
          <w:rFonts w:ascii="Arial Narrow" w:eastAsia="Calibri" w:hAnsi="Arial Narrow" w:cs="Times New Roman"/>
          <w:bCs/>
          <w:kern w:val="0"/>
          <w:sz w:val="20"/>
          <w:szCs w:val="20"/>
          <w:lang w:val="en-US" w:eastAsia="en-US" w:bidi="ar-SA"/>
        </w:rPr>
        <w:t xml:space="preserve"> cu data </w:t>
      </w:r>
      <w:proofErr w:type="spellStart"/>
      <w:r w:rsidRPr="00D00CDD">
        <w:rPr>
          <w:rFonts w:ascii="Arial Narrow" w:eastAsia="Calibri" w:hAnsi="Arial Narrow" w:cs="Times New Roman"/>
          <w:bCs/>
          <w:kern w:val="0"/>
          <w:sz w:val="20"/>
          <w:szCs w:val="20"/>
          <w:lang w:val="en-US" w:eastAsia="en-US" w:bidi="ar-SA"/>
        </w:rPr>
        <w:t>semnării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w:t>
      </w:r>
    </w:p>
    <w:p w14:paraId="4DDE02D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Acestea</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constitui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anexe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591FFB9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lastRenderedPageBreak/>
        <w:t xml:space="preserve">Nota 2: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formular </w:t>
      </w:r>
      <w:proofErr w:type="spellStart"/>
      <w:r w:rsidRPr="00D00CDD">
        <w:rPr>
          <w:rFonts w:ascii="Arial Narrow" w:eastAsia="Calibri" w:hAnsi="Arial Narrow" w:cs="Times New Roman"/>
          <w:bCs/>
          <w:kern w:val="0"/>
          <w:sz w:val="20"/>
          <w:szCs w:val="20"/>
          <w:lang w:val="en-US" w:eastAsia="en-US" w:bidi="ar-SA"/>
        </w:rPr>
        <w:t>reprezintă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conținutul</w:t>
      </w:r>
      <w:proofErr w:type="spellEnd"/>
      <w:r w:rsidRPr="00D00CDD">
        <w:rPr>
          <w:rFonts w:ascii="Arial Narrow" w:eastAsia="Calibri" w:hAnsi="Arial Narrow" w:cs="Times New Roman"/>
          <w:bCs/>
          <w:kern w:val="0"/>
          <w:sz w:val="20"/>
          <w:szCs w:val="20"/>
          <w:lang w:val="en-US" w:eastAsia="en-US" w:bidi="ar-SA"/>
        </w:rPr>
        <w:t xml:space="preserve"> minim al </w:t>
      </w:r>
      <w:proofErr w:type="spellStart"/>
      <w:r w:rsidRPr="00D00CDD">
        <w:rPr>
          <w:rFonts w:ascii="Arial Narrow" w:eastAsia="Calibri" w:hAnsi="Arial Narrow" w:cs="Times New Roman"/>
          <w:bCs/>
          <w:kern w:val="0"/>
          <w:sz w:val="20"/>
          <w:szCs w:val="20"/>
          <w:lang w:val="en-US" w:eastAsia="en-US" w:bidi="ar-SA"/>
        </w:rPr>
        <w:t>înțelegerii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părțile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doresc</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stabilească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drepturi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redacta</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înțelegere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scrisă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separată</w:t>
      </w:r>
      <w:proofErr w:type="spellEnd"/>
      <w:r w:rsidRPr="00D00CDD">
        <w:rPr>
          <w:rFonts w:ascii="Arial Narrow" w:eastAsia="Calibri" w:hAnsi="Arial Narrow" w:cs="Times New Roman"/>
          <w:bCs/>
          <w:kern w:val="0"/>
          <w:sz w:val="20"/>
          <w:szCs w:val="20"/>
          <w:lang w:val="en-US" w:eastAsia="en-US" w:bidi="ar-SA"/>
        </w:rPr>
        <w:t xml:space="preserve"> pe care o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anexa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condiția</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aceasta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nu </w:t>
      </w:r>
      <w:proofErr w:type="spellStart"/>
      <w:r w:rsidRPr="00D00CDD">
        <w:rPr>
          <w:rFonts w:ascii="Arial Narrow" w:eastAsia="Calibri" w:hAnsi="Arial Narrow" w:cs="Times New Roman"/>
          <w:bCs/>
          <w:kern w:val="0"/>
          <w:sz w:val="20"/>
          <w:szCs w:val="20"/>
          <w:lang w:val="en-US" w:eastAsia="en-US" w:bidi="ar-SA"/>
        </w:rPr>
        <w:t>contravină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3B040256"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3: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Asociere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semnat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reprezentanții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legali</w:t>
      </w:r>
      <w:proofErr w:type="spellEnd"/>
      <w:r w:rsidRPr="00D00CDD">
        <w:rPr>
          <w:rFonts w:ascii="Arial Narrow" w:eastAsia="Calibri" w:hAnsi="Arial Narrow" w:cs="Times New Roman"/>
          <w:bCs/>
          <w:kern w:val="0"/>
          <w:sz w:val="20"/>
          <w:szCs w:val="20"/>
          <w:lang w:val="en-US" w:eastAsia="en-US" w:bidi="ar-SA"/>
        </w:rPr>
        <w:t xml:space="preserve"> ai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membrilor </w:t>
      </w:r>
      <w:proofErr w:type="spellStart"/>
      <w:r w:rsidRPr="00D00CDD">
        <w:rPr>
          <w:rFonts w:ascii="Arial Narrow" w:eastAsia="Calibri" w:hAnsi="Arial Narrow" w:cs="Times New Roman"/>
          <w:bCs/>
          <w:kern w:val="0"/>
          <w:sz w:val="20"/>
          <w:szCs w:val="20"/>
          <w:lang w:val="en-US" w:eastAsia="en-US" w:bidi="ar-SA"/>
        </w:rPr>
        <w:t>Asocierii</w:t>
      </w:r>
      <w:proofErr w:type="spellEnd"/>
      <w:r w:rsidRPr="00D00CDD">
        <w:rPr>
          <w:rFonts w:ascii="Arial Narrow" w:eastAsia="Calibri" w:hAnsi="Arial Narrow" w:cs="Times New Roman"/>
          <w:bCs/>
          <w:kern w:val="0"/>
          <w:sz w:val="20"/>
          <w:szCs w:val="20"/>
          <w:lang w:val="en-US" w:eastAsia="en-US" w:bidi="ar-SA"/>
        </w:rPr>
        <w:t>.</w:t>
      </w:r>
    </w:p>
    <w:p w14:paraId="23DA6A58" w14:textId="77777777" w:rsidR="00D00CDD" w:rsidRPr="00D00CDD" w:rsidRDefault="00D00CDD" w:rsidP="00D00CDD">
      <w:pPr>
        <w:widowControl/>
        <w:suppressAutoHyphens w:val="0"/>
        <w:autoSpaceDE w:val="0"/>
        <w:autoSpaceDN w:val="0"/>
        <w:adjustRightInd w:val="0"/>
        <w:spacing w:after="200" w:line="276" w:lineRule="auto"/>
        <w:rPr>
          <w:rFonts w:ascii="Arial Narrow" w:eastAsia="Calibri" w:hAnsi="Arial Narrow" w:cs="Times New Roman"/>
          <w:bCs/>
          <w:kern w:val="0"/>
          <w:szCs w:val="22"/>
          <w:lang w:val="en-US" w:eastAsia="en-US" w:bidi="ar-SA"/>
        </w:rPr>
      </w:pPr>
    </w:p>
    <w:p w14:paraId="0D2E884A" w14:textId="77777777" w:rsidR="00D00CDD" w:rsidRPr="00D00CDD" w:rsidRDefault="00D00CDD" w:rsidP="00D00CDD">
      <w:pPr>
        <w:widowControl/>
        <w:suppressAutoHyphens w:val="0"/>
        <w:autoSpaceDE w:val="0"/>
        <w:autoSpaceDN w:val="0"/>
        <w:adjustRightInd w:val="0"/>
        <w:spacing w:after="200" w:line="276" w:lineRule="auto"/>
        <w:rPr>
          <w:rFonts w:ascii="Arial Narrow" w:eastAsia="Calibri" w:hAnsi="Arial Narrow" w:cs="Times New Roman"/>
          <w:bCs/>
          <w:kern w:val="0"/>
          <w:szCs w:val="22"/>
          <w:lang w:val="en-US" w:eastAsia="en-US" w:bidi="ar-SA"/>
        </w:rPr>
      </w:pPr>
    </w:p>
    <w:p w14:paraId="4D2F3BF3" w14:textId="77777777" w:rsidR="00D00CDD" w:rsidRPr="00D00CDD" w:rsidRDefault="00D00CDD"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281BB48B" w14:textId="77777777" w:rsidR="00D00CDD" w:rsidRPr="00D00CDD" w:rsidRDefault="00D00CDD"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49E9F51D" w14:textId="77777777" w:rsidR="00D00CDD" w:rsidRPr="00D00CDD" w:rsidRDefault="00D00CDD"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2F6D315A" w14:textId="77777777" w:rsidR="00D00CDD" w:rsidRPr="00D00CDD" w:rsidRDefault="00D00CDD"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0B0B1F0B" w14:textId="77777777" w:rsidR="00D00CDD" w:rsidRPr="00D00CDD" w:rsidRDefault="00D00CDD"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44B29833" w14:textId="77777777" w:rsidR="00D00CDD" w:rsidRDefault="00D00CDD"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54C4E2AB"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352F5A70"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367FA883"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280A74AC"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63C0E39B"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69460171"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7727E4B4"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037366EC"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1D84A89D"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500C4B1E"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692995B0"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3CD1D296"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0B433F29"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3A280AA2"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2A21875F" w14:textId="77777777" w:rsidR="00683F6C"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027C01B0" w14:textId="77777777" w:rsidR="00683F6C" w:rsidRPr="00D00CDD" w:rsidRDefault="00683F6C"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1285C701" w14:textId="77777777" w:rsidR="00D00CDD" w:rsidRPr="00D00CDD" w:rsidRDefault="00D00CDD" w:rsidP="00D00CDD">
      <w:pPr>
        <w:widowControl/>
        <w:suppressAutoHyphens w:val="0"/>
        <w:autoSpaceDE w:val="0"/>
        <w:autoSpaceDN w:val="0"/>
        <w:adjustRightInd w:val="0"/>
        <w:spacing w:after="200" w:line="276" w:lineRule="auto"/>
        <w:rPr>
          <w:rFonts w:ascii="Times New Roman" w:eastAsia="Calibri" w:hAnsi="Times New Roman" w:cs="Times New Roman"/>
          <w:bCs/>
          <w:kern w:val="0"/>
          <w:szCs w:val="22"/>
          <w:lang w:val="en-US" w:eastAsia="en-US" w:bidi="ar-SA"/>
        </w:rPr>
      </w:pPr>
    </w:p>
    <w:p w14:paraId="3130291C"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r w:rsidRPr="00D00CDD">
        <w:rPr>
          <w:rFonts w:ascii="Arial Narrow" w:eastAsia="Calibri" w:hAnsi="Arial Narrow" w:cs="Times New Roman"/>
          <w:b/>
          <w:kern w:val="0"/>
          <w:sz w:val="20"/>
          <w:szCs w:val="20"/>
          <w:lang w:val="en-US" w:eastAsia="en-US" w:bidi="ar-SA"/>
        </w:rPr>
        <w:lastRenderedPageBreak/>
        <w:t>ANGAJAMENT FERM</w:t>
      </w:r>
    </w:p>
    <w:p w14:paraId="1FA5F668"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privind</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susținerea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acordată</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ofertantului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pentru</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îndeplinirea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criteriului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referitor</w:t>
      </w:r>
      <w:proofErr w:type="spellEnd"/>
      <w:r w:rsidRPr="00D00CDD">
        <w:rPr>
          <w:rFonts w:ascii="Arial Narrow" w:eastAsia="Calibri" w:hAnsi="Arial Narrow" w:cs="Times New Roman"/>
          <w:b/>
          <w:kern w:val="0"/>
          <w:sz w:val="20"/>
          <w:szCs w:val="20"/>
          <w:lang w:val="en-US" w:eastAsia="en-US" w:bidi="ar-SA"/>
        </w:rPr>
        <w:t xml:space="preserve"> la</w:t>
      </w:r>
    </w:p>
    <w:p w14:paraId="3CEAC873"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capacitatea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tehnică</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și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profesională</w:t>
      </w:r>
      <w:proofErr w:type="spellEnd"/>
      <w:r w:rsidRPr="00D00CDD">
        <w:rPr>
          <w:rFonts w:ascii="Arial Narrow" w:eastAsia="Calibri" w:hAnsi="Arial Narrow" w:cs="Times New Roman"/>
          <w:b/>
          <w:kern w:val="0"/>
          <w:sz w:val="20"/>
          <w:szCs w:val="20"/>
          <w:lang w:val="en-US" w:eastAsia="en-US" w:bidi="ar-SA"/>
        </w:rPr>
        <w:t xml:space="preserve"> (art. 179 lit. a), b) din </w:t>
      </w:r>
      <w:proofErr w:type="spellStart"/>
      <w:r w:rsidRPr="00D00CDD">
        <w:rPr>
          <w:rFonts w:ascii="Arial Narrow" w:eastAsia="Calibri" w:hAnsi="Arial Narrow" w:cs="Times New Roman"/>
          <w:b/>
          <w:kern w:val="0"/>
          <w:sz w:val="20"/>
          <w:szCs w:val="20"/>
          <w:lang w:val="en-US" w:eastAsia="en-US" w:bidi="ar-SA"/>
        </w:rPr>
        <w:t>Legea</w:t>
      </w:r>
      <w:proofErr w:type="spellEnd"/>
      <w:r w:rsidRPr="00D00CDD">
        <w:rPr>
          <w:rFonts w:ascii="Arial Narrow" w:eastAsia="Calibri" w:hAnsi="Arial Narrow" w:cs="Times New Roman"/>
          <w:b/>
          <w:kern w:val="0"/>
          <w:sz w:val="20"/>
          <w:szCs w:val="20"/>
          <w:lang w:val="en-US" w:eastAsia="en-US" w:bidi="ar-SA"/>
        </w:rPr>
        <w:t xml:space="preserve"> nr. 98/2016)</w:t>
      </w:r>
    </w:p>
    <w:p w14:paraId="1618C75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
    <w:p w14:paraId="4FA4D74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procedura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atribuire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organizată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calitate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atribuirea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a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Anunțul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xml:space="preserve"> nr..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nr. </w:t>
      </w:r>
      <w:proofErr w:type="spellStart"/>
      <w:r w:rsidRPr="00D00CDD">
        <w:rPr>
          <w:rFonts w:ascii="Arial Narrow" w:eastAsia="Calibri" w:hAnsi="Arial Narrow" w:cs="Times New Roman"/>
          <w:bCs/>
          <w:kern w:val="0"/>
          <w:sz w:val="20"/>
          <w:szCs w:val="20"/>
          <w:lang w:val="en-US" w:eastAsia="en-US" w:bidi="ar-SA"/>
        </w:rPr>
        <w:t>Anunțului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data].</w:t>
      </w:r>
    </w:p>
    <w:p w14:paraId="01E2D9B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având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sediul</w:t>
      </w:r>
      <w:proofErr w:type="spellEnd"/>
      <w:r w:rsidRPr="00D00CDD">
        <w:rPr>
          <w:rFonts w:ascii="Arial Narrow" w:eastAsia="Calibri" w:hAnsi="Arial Narrow" w:cs="Times New Roman"/>
          <w:bCs/>
          <w:kern w:val="0"/>
          <w:sz w:val="20"/>
          <w:szCs w:val="20"/>
          <w:lang w:val="en-US" w:eastAsia="en-US" w:bidi="ar-SA"/>
        </w:rPr>
        <w:t xml:space="preserve"> social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adresa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telefonul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faxul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emailul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Cod </w:t>
      </w:r>
      <w:proofErr w:type="spellStart"/>
      <w:r w:rsidRPr="00D00CDD">
        <w:rPr>
          <w:rFonts w:ascii="Arial Narrow" w:eastAsia="Calibri" w:hAnsi="Arial Narrow" w:cs="Times New Roman"/>
          <w:bCs/>
          <w:kern w:val="0"/>
          <w:sz w:val="20"/>
          <w:szCs w:val="20"/>
          <w:lang w:val="en-US" w:eastAsia="en-US" w:bidi="ar-SA"/>
        </w:rPr>
        <w:t>Unic</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(cod fiscal):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numărul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Registrul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echivalent</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reprezentat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semneze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căruia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suportul</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denumit</w:t>
      </w:r>
      <w:proofErr w:type="spellEnd"/>
      <w:r w:rsidRPr="00D00CDD">
        <w:rPr>
          <w:rFonts w:ascii="Arial Narrow" w:eastAsia="Calibri" w:hAnsi="Arial Narrow" w:cs="Times New Roman"/>
          <w:bCs/>
          <w:kern w:val="0"/>
          <w:sz w:val="20"/>
          <w:szCs w:val="20"/>
          <w:lang w:val="en-US" w:eastAsia="en-US" w:bidi="ar-SA"/>
        </w:rPr>
        <w:t xml:space="preserve"> in </w:t>
      </w:r>
      <w:proofErr w:type="spellStart"/>
      <w:r w:rsidRPr="00D00CDD">
        <w:rPr>
          <w:rFonts w:ascii="Arial Narrow" w:eastAsia="Calibri" w:hAnsi="Arial Narrow" w:cs="Times New Roman"/>
          <w:bCs/>
          <w:kern w:val="0"/>
          <w:sz w:val="20"/>
          <w:szCs w:val="20"/>
          <w:lang w:val="en-US" w:eastAsia="en-US" w:bidi="ar-SA"/>
        </w:rPr>
        <w:t>continuare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jos</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deținem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timp</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corectă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depusă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Punerea</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funcție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necesitățile</w:t>
      </w:r>
      <w:proofErr w:type="spellEnd"/>
      <w:r w:rsidRPr="00D00CDD">
        <w:rPr>
          <w:rFonts w:ascii="Arial Narrow" w:eastAsia="Calibri" w:hAnsi="Arial Narrow" w:cs="Times New Roman"/>
          <w:bCs/>
          <w:kern w:val="0"/>
          <w:sz w:val="20"/>
          <w:szCs w:val="20"/>
          <w:lang w:val="en-US" w:eastAsia="en-US" w:bidi="ar-SA"/>
        </w:rPr>
        <w:t xml:space="preserve"> care apar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timpul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executării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w:t>
      </w:r>
    </w:p>
    <w:p w14:paraId="76C71A0B"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ducem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îndeplinire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integrală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reglementară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la termen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____________________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a fi </w:t>
      </w:r>
      <w:proofErr w:type="spellStart"/>
      <w:r w:rsidRPr="00D00CDD">
        <w:rPr>
          <w:rFonts w:ascii="Arial Narrow" w:eastAsia="Calibri" w:hAnsi="Arial Narrow" w:cs="Arial Narrow"/>
          <w:bCs/>
          <w:kern w:val="0"/>
          <w:sz w:val="20"/>
          <w:szCs w:val="20"/>
          <w:lang w:val="en-US" w:eastAsia="en-US" w:bidi="ar-SA"/>
        </w:rPr>
        <w:t>î</w:t>
      </w:r>
      <w:r w:rsidRPr="00D00CDD">
        <w:rPr>
          <w:rFonts w:ascii="Arial Narrow" w:eastAsia="Calibri" w:hAnsi="Arial Narrow" w:cs="Times New Roman"/>
          <w:bCs/>
          <w:kern w:val="0"/>
          <w:sz w:val="20"/>
          <w:szCs w:val="20"/>
          <w:lang w:val="en-US" w:eastAsia="en-US" w:bidi="ar-SA"/>
        </w:rPr>
        <w:t>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contractanta</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partea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w:t>
      </w:r>
      <w:r w:rsidRPr="00D00CDD">
        <w:rPr>
          <w:rFonts w:ascii="Arial Narrow" w:eastAsia="Calibri" w:hAnsi="Arial Narrow" w:cs="Arial Narrow"/>
          <w:bCs/>
          <w:kern w:val="0"/>
          <w:sz w:val="20"/>
          <w:szCs w:val="20"/>
          <w:lang w:val="en-US" w:eastAsia="en-US" w:bidi="ar-SA"/>
        </w:rPr>
        <w: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4F3F0CA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sens</w:t>
      </w:r>
      <w:proofErr w:type="spellEnd"/>
      <w:r w:rsidRPr="00D00CDD">
        <w:rPr>
          <w:rFonts w:ascii="Arial Narrow" w:eastAsia="Calibri" w:hAnsi="Arial Narrow" w:cs="Times New Roman"/>
          <w:bCs/>
          <w:kern w:val="0"/>
          <w:sz w:val="20"/>
          <w:szCs w:val="20"/>
          <w:lang w:val="en-US" w:eastAsia="en-US" w:bidi="ar-SA"/>
        </w:rPr>
        <w:t>:</w:t>
      </w:r>
    </w:p>
    <w:p w14:paraId="40D5991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i</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deținem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care sunt </w:t>
      </w:r>
      <w:proofErr w:type="spellStart"/>
      <w:r w:rsidRPr="00D00CDD">
        <w:rPr>
          <w:rFonts w:ascii="Arial Narrow" w:eastAsia="Calibri" w:hAnsi="Arial Narrow" w:cs="Times New Roman"/>
          <w:bCs/>
          <w:kern w:val="0"/>
          <w:sz w:val="20"/>
          <w:szCs w:val="20"/>
          <w:lang w:val="en-US" w:eastAsia="en-US" w:bidi="ar-SA"/>
        </w:rPr>
        <w:t>necesare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finalizarea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timp</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regulamentară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corectă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a fi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acestuia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anume</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deține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w:t>
      </w:r>
    </w:p>
    <w:p w14:paraId="5D5FF90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ii.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implicate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derularea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implicate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execuția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prestarea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lucrărilor</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serviciilor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acordă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w:t>
      </w:r>
    </w:p>
    <w:p w14:paraId="45E249C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implicăm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derularea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w:t>
      </w:r>
      <w:proofErr w:type="spellEnd"/>
      <w:r w:rsidRPr="00D00CDD">
        <w:rPr>
          <w:rFonts w:ascii="Arial Narrow" w:eastAsia="Calibri" w:hAnsi="Arial Narrow" w:cs="Times New Roman"/>
          <w:bCs/>
          <w:kern w:val="0"/>
          <w:sz w:val="20"/>
          <w:szCs w:val="20"/>
          <w:lang w:val="en-US" w:eastAsia="en-US" w:bidi="ar-SA"/>
        </w:rPr>
        <w:t>-un termen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zile</w:t>
      </w:r>
      <w:proofErr w:type="spellEnd"/>
      <w:r w:rsidRPr="00D00CDD">
        <w:rPr>
          <w:rFonts w:ascii="Arial Narrow" w:eastAsia="Calibri" w:hAnsi="Arial Narrow" w:cs="Times New Roman"/>
          <w:bCs/>
          <w:kern w:val="0"/>
          <w:sz w:val="20"/>
          <w:szCs w:val="20"/>
          <w:lang w:val="en-US" w:eastAsia="en-US" w:bidi="ar-SA"/>
        </w:rPr>
        <w:t xml:space="preserve"> de la </w:t>
      </w:r>
      <w:proofErr w:type="spellStart"/>
      <w:r w:rsidRPr="00D00CDD">
        <w:rPr>
          <w:rFonts w:ascii="Arial Narrow" w:eastAsia="Calibri" w:hAnsi="Arial Narrow" w:cs="Times New Roman"/>
          <w:bCs/>
          <w:kern w:val="0"/>
          <w:sz w:val="20"/>
          <w:szCs w:val="20"/>
          <w:lang w:val="en-US" w:eastAsia="en-US" w:bidi="ar-SA"/>
        </w:rPr>
        <w:t>solicitarea</w:t>
      </w:r>
      <w:proofErr w:type="spellEnd"/>
      <w:r w:rsidRPr="00D00CDD">
        <w:rPr>
          <w:rFonts w:ascii="Arial Narrow" w:eastAsia="Calibri" w:hAnsi="Arial Narrow" w:cs="Times New Roman"/>
          <w:bCs/>
          <w:kern w:val="0"/>
          <w:sz w:val="20"/>
          <w:szCs w:val="20"/>
          <w:lang w:val="en-US" w:eastAsia="en-US" w:bidi="ar-SA"/>
        </w:rPr>
        <w:t xml:space="preserve"> Contractantului.</w:t>
      </w:r>
    </w:p>
    <w:p w14:paraId="153634C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
    <w:p w14:paraId="5B92D6E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a)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ținuti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răspunzători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față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neexecutarea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oricăror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toate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Entității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sale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w:t>
      </w:r>
    </w:p>
    <w:p w14:paraId="2B4B79B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b)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despăgubim</w:t>
      </w:r>
      <w:proofErr w:type="spellEnd"/>
      <w:r w:rsidRPr="00D00CDD">
        <w:rPr>
          <w:rFonts w:ascii="Arial Narrow" w:eastAsia="Calibri" w:hAnsi="Arial Narrow" w:cs="Times New Roman"/>
          <w:bCs/>
          <w:kern w:val="0"/>
          <w:sz w:val="20"/>
          <w:szCs w:val="20"/>
          <w:lang w:val="en-US" w:eastAsia="en-US" w:bidi="ar-SA"/>
        </w:rPr>
        <w:t xml:space="preserve"> direct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prejudiciu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cauzat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09894FDA"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cunoștință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cesionarea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creanțe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Contractantul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aibă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noastră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73C92706"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lastRenderedPageBreak/>
        <w:t xml:space="preserve">d)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sunt </w:t>
      </w:r>
      <w:proofErr w:type="spellStart"/>
      <w:r w:rsidRPr="00D00CDD">
        <w:rPr>
          <w:rFonts w:ascii="Arial Narrow" w:eastAsia="Calibri" w:hAnsi="Arial Narrow" w:cs="Times New Roman"/>
          <w:bCs/>
          <w:kern w:val="0"/>
          <w:sz w:val="20"/>
          <w:szCs w:val="20"/>
          <w:lang w:val="en-US" w:eastAsia="en-US" w:bidi="ar-SA"/>
        </w:rPr>
        <w:t>valabile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rămân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vigoare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până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integrală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corespunzătoare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entitatea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w:t>
      </w:r>
    </w:p>
    <w:p w14:paraId="06EB004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e) </w:t>
      </w:r>
      <w:proofErr w:type="spellStart"/>
      <w:r w:rsidRPr="00D00CDD">
        <w:rPr>
          <w:rFonts w:ascii="Arial Narrow" w:eastAsia="Calibri" w:hAnsi="Arial Narrow" w:cs="Times New Roman"/>
          <w:bCs/>
          <w:kern w:val="0"/>
          <w:sz w:val="20"/>
          <w:szCs w:val="20"/>
          <w:lang w:val="en-US" w:eastAsia="en-US" w:bidi="ar-SA"/>
        </w:rPr>
        <w:t>Cuantumul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daunelor-interese</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datora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nu ne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suma</w:t>
      </w:r>
      <w:proofErr w:type="spellEnd"/>
      <w:r w:rsidRPr="00D00CDD">
        <w:rPr>
          <w:rFonts w:ascii="Arial Narrow" w:eastAsia="Calibri" w:hAnsi="Arial Narrow" w:cs="Times New Roman"/>
          <w:bCs/>
          <w:kern w:val="0"/>
          <w:sz w:val="20"/>
          <w:szCs w:val="20"/>
          <w:lang w:val="en-US" w:eastAsia="en-US" w:bidi="ar-SA"/>
        </w:rPr>
        <w:t>] lei;</w:t>
      </w:r>
    </w:p>
    <w:p w14:paraId="00774BD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f)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invocarea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excepții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neexecutare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invocă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terți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calificare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aceștia</w:t>
      </w:r>
      <w:proofErr w:type="spellEnd"/>
      <w:r w:rsidRPr="00D00CDD">
        <w:rPr>
          <w:rFonts w:ascii="Arial Narrow" w:eastAsia="Calibri" w:hAnsi="Arial Narrow" w:cs="Times New Roman"/>
          <w:bCs/>
          <w:kern w:val="0"/>
          <w:sz w:val="20"/>
          <w:szCs w:val="20"/>
          <w:lang w:val="en-US" w:eastAsia="en-US" w:bidi="ar-SA"/>
        </w:rPr>
        <w:t>.</w:t>
      </w:r>
    </w:p>
    <w:p w14:paraId="7BA51D9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ca, la </w:t>
      </w:r>
      <w:proofErr w:type="spellStart"/>
      <w:r w:rsidRPr="00D00CDD">
        <w:rPr>
          <w:rFonts w:ascii="Arial Narrow" w:eastAsia="Calibri" w:hAnsi="Arial Narrow" w:cs="Times New Roman"/>
          <w:bCs/>
          <w:kern w:val="0"/>
          <w:sz w:val="20"/>
          <w:szCs w:val="20"/>
          <w:lang w:val="en-US" w:eastAsia="en-US" w:bidi="ar-SA"/>
        </w:rPr>
        <w:t>semnarea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/sectorial,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încheiem</w:t>
      </w:r>
      <w:proofErr w:type="spellEnd"/>
      <w:r w:rsidRPr="00D00CDD">
        <w:rPr>
          <w:rFonts w:ascii="Arial Narrow" w:eastAsia="Calibri" w:hAnsi="Arial Narrow" w:cs="Times New Roman"/>
          <w:bCs/>
          <w:kern w:val="0"/>
          <w:sz w:val="20"/>
          <w:szCs w:val="20"/>
          <w:lang w:val="en-US" w:eastAsia="en-US" w:bidi="ar-SA"/>
        </w:rPr>
        <w:t xml:space="preserve"> un act juridic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conțină</w:t>
      </w:r>
      <w:proofErr w:type="spellEnd"/>
      <w:r w:rsidRPr="00D00CDD">
        <w:rPr>
          <w:rFonts w:ascii="Arial Narrow" w:eastAsia="Calibri" w:hAnsi="Arial Narrow" w:cs="Times New Roman"/>
          <w:bCs/>
          <w:kern w:val="0"/>
          <w:sz w:val="20"/>
          <w:szCs w:val="20"/>
          <w:lang w:val="en-US" w:eastAsia="en-US" w:bidi="ar-SA"/>
        </w:rPr>
        <w:t xml:space="preserve"> cel </w:t>
      </w:r>
      <w:proofErr w:type="spellStart"/>
      <w:r w:rsidRPr="00D00CDD">
        <w:rPr>
          <w:rFonts w:ascii="Arial Narrow" w:eastAsia="Calibri" w:hAnsi="Arial Narrow" w:cs="Times New Roman"/>
          <w:bCs/>
          <w:kern w:val="0"/>
          <w:sz w:val="20"/>
          <w:szCs w:val="20"/>
          <w:lang w:val="en-US" w:eastAsia="en-US" w:bidi="ar-SA"/>
        </w:rPr>
        <w:t>puțin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pe care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transferare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acestor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lucrările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serviciile</w:t>
      </w:r>
      <w:proofErr w:type="spellEnd"/>
      <w:r w:rsidRPr="00D00CDD">
        <w:rPr>
          <w:rFonts w:ascii="Arial Narrow" w:eastAsia="Calibri" w:hAnsi="Arial Narrow" w:cs="Times New Roman"/>
          <w:bCs/>
          <w:kern w:val="0"/>
          <w:sz w:val="20"/>
          <w:szCs w:val="20"/>
          <w:lang w:val="en-US" w:eastAsia="en-US" w:bidi="ar-SA"/>
        </w:rPr>
        <w:t xml:space="preserve"> din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executate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prestate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ajutorul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puse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la pct. a)-f) de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w:t>
      </w:r>
    </w:p>
    <w:p w14:paraId="086E1E2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declarăm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invoca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acordata</w:t>
      </w:r>
      <w:proofErr w:type="spellEnd"/>
      <w:r w:rsidRPr="00D00CDD">
        <w:rPr>
          <w:rFonts w:ascii="Arial Narrow" w:eastAsia="Calibri" w:hAnsi="Arial Narrow" w:cs="Times New Roman"/>
          <w:bCs/>
          <w:kern w:val="0"/>
          <w:sz w:val="20"/>
          <w:szCs w:val="20"/>
          <w:lang w:val="en-US" w:eastAsia="en-US" w:bidi="ar-SA"/>
        </w:rPr>
        <w:t xml:space="preserve"> de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așa</w:t>
      </w:r>
      <w:proofErr w:type="spellEnd"/>
      <w:r w:rsidRPr="00D00CDD">
        <w:rPr>
          <w:rFonts w:ascii="Arial Narrow" w:eastAsia="Calibri" w:hAnsi="Arial Narrow" w:cs="Times New Roman"/>
          <w:bCs/>
          <w:kern w:val="0"/>
          <w:sz w:val="20"/>
          <w:szCs w:val="20"/>
          <w:lang w:val="en-US" w:eastAsia="en-US" w:bidi="ar-SA"/>
        </w:rPr>
        <w:t xml:space="preserve"> cum </w:t>
      </w:r>
      <w:proofErr w:type="spellStart"/>
      <w:r w:rsidRPr="00D00CDD">
        <w:rPr>
          <w:rFonts w:ascii="Arial Narrow" w:eastAsia="Calibri" w:hAnsi="Arial Narrow" w:cs="Times New Roman"/>
          <w:bCs/>
          <w:kern w:val="0"/>
          <w:sz w:val="20"/>
          <w:szCs w:val="20"/>
          <w:lang w:val="en-US" w:eastAsia="en-US" w:bidi="ar-SA"/>
        </w:rPr>
        <w:t>rezulta</w:t>
      </w:r>
      <w:proofErr w:type="spellEnd"/>
      <w:r w:rsidRPr="00D00CDD">
        <w:rPr>
          <w:rFonts w:ascii="Arial Narrow" w:eastAsia="Calibri" w:hAnsi="Arial Narrow" w:cs="Times New Roman"/>
          <w:bCs/>
          <w:kern w:val="0"/>
          <w:sz w:val="20"/>
          <w:szCs w:val="20"/>
          <w:lang w:val="en-US" w:eastAsia="en-US" w:bidi="ar-SA"/>
        </w:rPr>
        <w:t xml:space="preserve">̆ din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Angajament.</w:t>
      </w:r>
    </w:p>
    <w:p w14:paraId="03887965"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urmări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pretenție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am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25A5D16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referitor</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capacitatea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profesională</w:t>
      </w:r>
      <w:proofErr w:type="spellEnd"/>
      <w:r w:rsidRPr="00D00CDD">
        <w:rPr>
          <w:rFonts w:ascii="Arial Narrow" w:eastAsia="Calibri" w:hAnsi="Arial Narrow" w:cs="Times New Roman"/>
          <w:bCs/>
          <w:kern w:val="0"/>
          <w:sz w:val="20"/>
          <w:szCs w:val="20"/>
          <w:lang w:val="en-US" w:eastAsia="en-US" w:bidi="ar-SA"/>
        </w:rPr>
        <w:t xml:space="preserve"> (art. 179 lit. a), b) din </w:t>
      </w:r>
      <w:proofErr w:type="spellStart"/>
      <w:r w:rsidRPr="00D00CDD">
        <w:rPr>
          <w:rFonts w:ascii="Arial Narrow" w:eastAsia="Calibri" w:hAnsi="Arial Narrow" w:cs="Times New Roman"/>
          <w:bCs/>
          <w:kern w:val="0"/>
          <w:sz w:val="20"/>
          <w:szCs w:val="20"/>
          <w:lang w:val="en-US" w:eastAsia="en-US" w:bidi="ar-SA"/>
        </w:rPr>
        <w:t>Legea</w:t>
      </w:r>
      <w:proofErr w:type="spellEnd"/>
      <w:r w:rsidRPr="00D00CDD">
        <w:rPr>
          <w:rFonts w:ascii="Arial Narrow" w:eastAsia="Calibri" w:hAnsi="Arial Narrow" w:cs="Times New Roman"/>
          <w:bCs/>
          <w:kern w:val="0"/>
          <w:sz w:val="20"/>
          <w:szCs w:val="20"/>
          <w:lang w:val="en-US" w:eastAsia="en-US" w:bidi="ar-SA"/>
        </w:rPr>
        <w:t xml:space="preserve"> nr. 98/2016) nu </w:t>
      </w:r>
      <w:proofErr w:type="spellStart"/>
      <w:r w:rsidRPr="00D00CDD">
        <w:rPr>
          <w:rFonts w:ascii="Arial Narrow" w:eastAsia="Calibri" w:hAnsi="Arial Narrow" w:cs="Times New Roman"/>
          <w:bCs/>
          <w:kern w:val="0"/>
          <w:sz w:val="20"/>
          <w:szCs w:val="20"/>
          <w:lang w:val="en-US" w:eastAsia="en-US" w:bidi="ar-SA"/>
        </w:rPr>
        <w:t>implica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costuri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achizitor</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excepția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celor</w:t>
      </w:r>
      <w:proofErr w:type="spellEnd"/>
      <w:r w:rsidRPr="00D00CDD">
        <w:rPr>
          <w:rFonts w:ascii="Arial Narrow" w:eastAsia="Calibri" w:hAnsi="Arial Narrow" w:cs="Times New Roman"/>
          <w:bCs/>
          <w:kern w:val="0"/>
          <w:sz w:val="20"/>
          <w:szCs w:val="20"/>
          <w:lang w:val="en-US" w:eastAsia="en-US" w:bidi="ar-SA"/>
        </w:rPr>
        <w:t xml:space="preserve"> care au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incluse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propunerea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financiară</w:t>
      </w:r>
      <w:proofErr w:type="spellEnd"/>
      <w:r w:rsidRPr="00D00CDD">
        <w:rPr>
          <w:rFonts w:ascii="Arial Narrow" w:eastAsia="Calibri" w:hAnsi="Arial Narrow" w:cs="Times New Roman"/>
          <w:bCs/>
          <w:kern w:val="0"/>
          <w:sz w:val="20"/>
          <w:szCs w:val="20"/>
          <w:lang w:val="en-US" w:eastAsia="en-US" w:bidi="ar-SA"/>
        </w:rPr>
        <w:t>.</w:t>
      </w:r>
    </w:p>
    <w:p w14:paraId="655E978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document </w:t>
      </w:r>
      <w:proofErr w:type="spellStart"/>
      <w:r w:rsidRPr="00D00CDD">
        <w:rPr>
          <w:rFonts w:ascii="Arial Narrow" w:eastAsia="Calibri" w:hAnsi="Arial Narrow" w:cs="Times New Roman"/>
          <w:bCs/>
          <w:kern w:val="0"/>
          <w:sz w:val="20"/>
          <w:szCs w:val="20"/>
          <w:lang w:val="en-US" w:eastAsia="en-US" w:bidi="ar-SA"/>
        </w:rPr>
        <w:t>reprezintă</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nostru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Arial Narrow"/>
          <w:bCs/>
          <w:kern w:val="0"/>
          <w:sz w:val="20"/>
          <w:szCs w:val="20"/>
          <w:lang w:val="en-US" w:eastAsia="en-US" w:bidi="ar-SA"/>
        </w:rPr>
        <w:t>î</w:t>
      </w:r>
      <w:r w:rsidRPr="00D00CDD">
        <w:rPr>
          <w:rFonts w:ascii="Arial Narrow" w:eastAsia="Calibri" w:hAnsi="Arial Narrow" w:cs="Times New Roman"/>
          <w:bCs/>
          <w:kern w:val="0"/>
          <w:sz w:val="20"/>
          <w:szCs w:val="20"/>
          <w:lang w:val="en-US" w:eastAsia="en-US" w:bidi="ar-SA"/>
        </w:rPr>
        <w:t>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Legii</w:t>
      </w:r>
      <w:proofErr w:type="spellEnd"/>
      <w:r w:rsidRPr="00D00CDD">
        <w:rPr>
          <w:rFonts w:ascii="Arial Narrow" w:eastAsia="Calibri" w:hAnsi="Arial Narrow" w:cs="Times New Roman"/>
          <w:bCs/>
          <w:kern w:val="0"/>
          <w:sz w:val="20"/>
          <w:szCs w:val="20"/>
          <w:lang w:val="en-US" w:eastAsia="en-US" w:bidi="ar-SA"/>
        </w:rPr>
        <w:t xml:space="preserve"> nr. 98/2016, care da</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dreptul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w:t>
      </w:r>
      <w:r w:rsidRPr="00D00CDD">
        <w:rPr>
          <w:rFonts w:ascii="Arial Narrow" w:eastAsia="Calibri" w:hAnsi="Arial Narrow" w:cs="Arial Narrow"/>
          <w:bCs/>
          <w:kern w:val="0"/>
          <w:sz w:val="20"/>
          <w:szCs w:val="20"/>
          <w:lang w:val="en-US" w:eastAsia="en-US" w:bidi="ar-SA"/>
        </w:rPr>
        <w:t>ăț</w:t>
      </w:r>
      <w:r w:rsidRPr="00D00CDD">
        <w:rPr>
          <w:rFonts w:ascii="Arial Narrow" w:eastAsia="Calibri" w:hAnsi="Arial Narrow" w:cs="Times New Roman"/>
          <w:bCs/>
          <w:kern w:val="0"/>
          <w:sz w:val="20"/>
          <w:szCs w:val="20"/>
          <w:lang w:val="en-US" w:eastAsia="en-US" w:bidi="ar-SA"/>
        </w:rPr>
        <w:t>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a </w:t>
      </w:r>
      <w:proofErr w:type="spellStart"/>
      <w:r w:rsidRPr="00D00CDD">
        <w:rPr>
          <w:rFonts w:ascii="Arial Narrow" w:eastAsia="Calibri" w:hAnsi="Arial Narrow" w:cs="Times New Roman"/>
          <w:bCs/>
          <w:kern w:val="0"/>
          <w:sz w:val="20"/>
          <w:szCs w:val="20"/>
          <w:lang w:val="en-US" w:eastAsia="en-US" w:bidi="ar-SA"/>
        </w:rPr>
        <w:t>solicita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n</w:t>
      </w:r>
      <w:proofErr w:type="spellEnd"/>
      <w:r w:rsidRPr="00D00CDD">
        <w:rPr>
          <w:rFonts w:ascii="Arial Narrow" w:eastAsia="Calibri" w:hAnsi="Arial Narrow" w:cs="Times New Roman"/>
          <w:bCs/>
          <w:kern w:val="0"/>
          <w:sz w:val="20"/>
          <w:szCs w:val="20"/>
          <w:lang w:val="en-US" w:eastAsia="en-US" w:bidi="ar-SA"/>
        </w:rPr>
        <w:t xml:space="preserve"> mod legitim, </w:t>
      </w:r>
      <w:proofErr w:type="spellStart"/>
      <w:r w:rsidRPr="00D00CDD">
        <w:rPr>
          <w:rFonts w:ascii="Arial Narrow" w:eastAsia="Calibri" w:hAnsi="Arial Narrow" w:cs="Arial Narrow"/>
          <w:bCs/>
          <w:kern w:val="0"/>
          <w:sz w:val="20"/>
          <w:szCs w:val="20"/>
          <w:lang w:val="en-US" w:eastAsia="en-US" w:bidi="ar-SA"/>
        </w:rPr>
        <w:t>î</w:t>
      </w:r>
      <w:r w:rsidRPr="00D00CDD">
        <w:rPr>
          <w:rFonts w:ascii="Arial Narrow" w:eastAsia="Calibri" w:hAnsi="Arial Narrow" w:cs="Times New Roman"/>
          <w:bCs/>
          <w:kern w:val="0"/>
          <w:sz w:val="20"/>
          <w:szCs w:val="20"/>
          <w:lang w:val="en-US" w:eastAsia="en-US" w:bidi="ar-SA"/>
        </w:rPr>
        <w:t>ndeplinirea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w:t>
      </w:r>
      <w:r w:rsidRPr="00D00CDD">
        <w:rPr>
          <w:rFonts w:ascii="Arial Narrow" w:eastAsia="Calibri" w:hAnsi="Arial Narrow" w:cs="Arial Narrow"/>
          <w:bCs/>
          <w:kern w:val="0"/>
          <w:sz w:val="20"/>
          <w:szCs w:val="20"/>
          <w:lang w:val="en-US" w:eastAsia="en-US" w:bidi="ar-SA"/>
        </w:rPr>
        <w:t>ă</w:t>
      </w:r>
      <w:r w:rsidRPr="00D00CDD">
        <w:rPr>
          <w:rFonts w:ascii="Arial Narrow" w:eastAsia="Calibri" w:hAnsi="Arial Narrow" w:cs="Times New Roman"/>
          <w:bCs/>
          <w:kern w:val="0"/>
          <w:sz w:val="20"/>
          <w:szCs w:val="20"/>
          <w:lang w:val="en-US" w:eastAsia="en-US" w:bidi="ar-SA"/>
        </w:rPr>
        <w:t>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sust</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inere</w:t>
      </w:r>
      <w:proofErr w:type="spellEnd"/>
      <w:r w:rsidRPr="00D00CDD">
        <w:rPr>
          <w:rFonts w:ascii="Arial Narrow" w:eastAsia="Calibri" w:hAnsi="Arial Narrow" w:cs="Times New Roman"/>
          <w:bCs/>
          <w:kern w:val="0"/>
          <w:sz w:val="20"/>
          <w:szCs w:val="20"/>
          <w:lang w:val="en-US" w:eastAsia="en-US" w:bidi="ar-SA"/>
        </w:rPr>
        <w:t xml:space="preserve"> a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w:t>
      </w:r>
    </w:p>
    <w:p w14:paraId="78E9258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Data </w:t>
      </w:r>
      <w:proofErr w:type="spellStart"/>
      <w:r w:rsidRPr="00D00CDD">
        <w:rPr>
          <w:rFonts w:ascii="Arial Narrow" w:eastAsia="Calibri" w:hAnsi="Arial Narrow" w:cs="Times New Roman"/>
          <w:bCs/>
          <w:kern w:val="0"/>
          <w:sz w:val="20"/>
          <w:szCs w:val="20"/>
          <w:lang w:val="en-US" w:eastAsia="en-US" w:bidi="ar-SA"/>
        </w:rPr>
        <w:t>completării</w:t>
      </w:r>
      <w:proofErr w:type="spellEnd"/>
      <w:r w:rsidRPr="00D00CDD">
        <w:rPr>
          <w:rFonts w:ascii="Arial Narrow" w:eastAsia="Calibri" w:hAnsi="Arial Narrow" w:cs="Times New Roman"/>
          <w:bCs/>
          <w:kern w:val="0"/>
          <w:sz w:val="20"/>
          <w:szCs w:val="20"/>
          <w:lang w:val="en-US" w:eastAsia="en-US" w:bidi="ar-SA"/>
        </w:rPr>
        <w:t>,</w:t>
      </w:r>
    </w:p>
    <w:p w14:paraId="2352CC46"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w:t>
      </w:r>
    </w:p>
    <w:p w14:paraId="3A734D8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in</w:t>
      </w:r>
      <w:r w:rsidRPr="00D00CDD">
        <w:rPr>
          <w:rFonts w:ascii="Arial Narrow" w:eastAsia="Calibri" w:hAnsi="Arial Narrow" w:cs="Arial Narrow"/>
          <w:bCs/>
          <w:kern w:val="0"/>
          <w:sz w:val="20"/>
          <w:szCs w:val="20"/>
          <w:lang w:val="en-US" w:eastAsia="en-US" w:bidi="ar-SA"/>
        </w:rPr>
        <w:t>ă</w:t>
      </w:r>
      <w:r w:rsidRPr="00D00CDD">
        <w:rPr>
          <w:rFonts w:ascii="Arial Narrow" w:eastAsia="Calibri" w:hAnsi="Arial Narrow" w:cs="Times New Roman"/>
          <w:bCs/>
          <w:kern w:val="0"/>
          <w:sz w:val="20"/>
          <w:szCs w:val="20"/>
          <w:lang w:val="en-US" w:eastAsia="en-US" w:bidi="ar-SA"/>
        </w:rPr>
        <w:t>tor</w:t>
      </w:r>
      <w:proofErr w:type="spellEnd"/>
    </w:p>
    <w:p w14:paraId="747130EA"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semnătură</w:t>
      </w:r>
      <w:proofErr w:type="spellEnd"/>
      <w:r w:rsidRPr="00D00CDD">
        <w:rPr>
          <w:rFonts w:ascii="Arial Narrow" w:eastAsia="Calibri" w:hAnsi="Arial Narrow" w:cs="Times New Roman"/>
          <w:bCs/>
          <w:kern w:val="0"/>
          <w:sz w:val="20"/>
          <w:szCs w:val="20"/>
          <w:lang w:val="en-US" w:eastAsia="en-US" w:bidi="ar-SA"/>
        </w:rPr>
        <w:t xml:space="preserve"> autorizată)</w:t>
      </w:r>
    </w:p>
    <w:p w14:paraId="356E862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Ofertant</w:t>
      </w:r>
      <w:proofErr w:type="spellEnd"/>
    </w:p>
    <w:p w14:paraId="6C1D7DD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semnătură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autorizată</w:t>
      </w:r>
      <w:proofErr w:type="spellEnd"/>
      <w:r w:rsidRPr="00D00CDD">
        <w:rPr>
          <w:rFonts w:ascii="Arial Narrow" w:eastAsia="Calibri" w:hAnsi="Arial Narrow" w:cs="Times New Roman"/>
          <w:bCs/>
          <w:kern w:val="0"/>
          <w:sz w:val="20"/>
          <w:szCs w:val="20"/>
          <w:lang w:val="en-US" w:eastAsia="en-US" w:bidi="ar-SA"/>
        </w:rPr>
        <w:t>)</w:t>
      </w:r>
    </w:p>
    <w:p w14:paraId="42710AE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1: </w:t>
      </w:r>
      <w:proofErr w:type="spellStart"/>
      <w:r w:rsidRPr="00D00CDD">
        <w:rPr>
          <w:rFonts w:ascii="Arial Narrow" w:eastAsia="Calibri" w:hAnsi="Arial Narrow" w:cs="Times New Roman"/>
          <w:bCs/>
          <w:kern w:val="0"/>
          <w:sz w:val="20"/>
          <w:szCs w:val="20"/>
          <w:lang w:val="en-US" w:eastAsia="en-US" w:bidi="ar-SA"/>
        </w:rPr>
        <w:t>Împreună</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anexate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transmise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candidatului</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din care </w:t>
      </w:r>
      <w:proofErr w:type="spellStart"/>
      <w:r w:rsidRPr="00D00CDD">
        <w:rPr>
          <w:rFonts w:ascii="Arial Narrow" w:eastAsia="Calibri" w:hAnsi="Arial Narrow" w:cs="Times New Roman"/>
          <w:bCs/>
          <w:kern w:val="0"/>
          <w:sz w:val="20"/>
          <w:szCs w:val="20"/>
          <w:lang w:val="en-US" w:eastAsia="en-US" w:bidi="ar-SA"/>
        </w:rPr>
        <w:t>rezultă</w:t>
      </w:r>
      <w:proofErr w:type="spellEnd"/>
      <w:r w:rsidRPr="00D00CDD">
        <w:rPr>
          <w:rFonts w:ascii="Arial Narrow" w:eastAsia="Calibri" w:hAnsi="Arial Narrow" w:cs="Times New Roman"/>
          <w:bCs/>
          <w:kern w:val="0"/>
          <w:sz w:val="20"/>
          <w:szCs w:val="20"/>
          <w:lang w:val="en-US" w:eastAsia="en-US" w:bidi="ar-SA"/>
        </w:rPr>
        <w:t>:</w:t>
      </w:r>
    </w:p>
    <w:p w14:paraId="05BD08E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dispune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își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mobiliza</w:t>
      </w:r>
      <w:proofErr w:type="spellEnd"/>
      <w:r w:rsidRPr="00D00CDD">
        <w:rPr>
          <w:rFonts w:ascii="Arial Narrow" w:eastAsia="Calibri" w:hAnsi="Arial Narrow" w:cs="Times New Roman"/>
          <w:bCs/>
          <w:kern w:val="0"/>
          <w:sz w:val="20"/>
          <w:szCs w:val="20"/>
          <w:lang w:val="en-US" w:eastAsia="en-US" w:bidi="ar-SA"/>
        </w:rPr>
        <w:t>;</w:t>
      </w:r>
    </w:p>
    <w:p w14:paraId="400C5C5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Modul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propriului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respectiv</w:t>
      </w:r>
      <w:proofErr w:type="spellEnd"/>
      <w:r w:rsidRPr="00D00CDD">
        <w:rPr>
          <w:rFonts w:ascii="Arial Narrow" w:eastAsia="Calibri" w:hAnsi="Arial Narrow" w:cs="Times New Roman"/>
          <w:bCs/>
          <w:kern w:val="0"/>
          <w:sz w:val="20"/>
          <w:szCs w:val="20"/>
          <w:lang w:val="en-US" w:eastAsia="en-US" w:bidi="ar-SA"/>
        </w:rPr>
        <w:t xml:space="preserve"> cum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implicate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desfășurarea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lucrărilor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serviciilor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legătură</w:t>
      </w:r>
      <w:proofErr w:type="spellEnd"/>
      <w:r w:rsidRPr="00D00CDD">
        <w:rPr>
          <w:rFonts w:ascii="Arial Narrow" w:eastAsia="Calibri" w:hAnsi="Arial Narrow" w:cs="Times New Roman"/>
          <w:bCs/>
          <w:kern w:val="0"/>
          <w:sz w:val="20"/>
          <w:szCs w:val="20"/>
          <w:lang w:val="en-US" w:eastAsia="en-US" w:bidi="ar-SA"/>
        </w:rPr>
        <w:t xml:space="preserve"> cu care </w:t>
      </w:r>
      <w:proofErr w:type="spellStart"/>
      <w:r w:rsidRPr="00D00CDD">
        <w:rPr>
          <w:rFonts w:ascii="Arial Narrow" w:eastAsia="Calibri" w:hAnsi="Arial Narrow" w:cs="Times New Roman"/>
          <w:bCs/>
          <w:kern w:val="0"/>
          <w:sz w:val="20"/>
          <w:szCs w:val="20"/>
          <w:lang w:val="en-US" w:eastAsia="en-US" w:bidi="ar-SA"/>
        </w:rPr>
        <w:t>acordă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w:t>
      </w:r>
    </w:p>
    <w:p w14:paraId="353F533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Din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reiasă</w:t>
      </w:r>
      <w:proofErr w:type="spellEnd"/>
      <w:r w:rsidRPr="00D00CDD">
        <w:rPr>
          <w:rFonts w:ascii="Arial Narrow" w:eastAsia="Calibri" w:hAnsi="Arial Narrow" w:cs="Times New Roman"/>
          <w:bCs/>
          <w:kern w:val="0"/>
          <w:sz w:val="20"/>
          <w:szCs w:val="20"/>
          <w:lang w:val="en-US" w:eastAsia="en-US" w:bidi="ar-SA"/>
        </w:rPr>
        <w:t xml:space="preserve"> cum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inclusiv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puse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astfel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disponibile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momentul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implicate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derularea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executarea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/sectorial.</w:t>
      </w:r>
    </w:p>
    <w:p w14:paraId="5967539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lastRenderedPageBreak/>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invocate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posibil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moment </w:t>
      </w:r>
      <w:proofErr w:type="spellStart"/>
      <w:r w:rsidRPr="00D00CDD">
        <w:rPr>
          <w:rFonts w:ascii="Arial Narrow" w:eastAsia="Calibri" w:hAnsi="Arial Narrow" w:cs="Times New Roman"/>
          <w:bCs/>
          <w:kern w:val="0"/>
          <w:sz w:val="20"/>
          <w:szCs w:val="20"/>
          <w:lang w:val="en-US" w:eastAsia="en-US" w:bidi="ar-SA"/>
        </w:rPr>
        <w:t>începând</w:t>
      </w:r>
      <w:proofErr w:type="spellEnd"/>
      <w:r w:rsidRPr="00D00CDD">
        <w:rPr>
          <w:rFonts w:ascii="Arial Narrow" w:eastAsia="Calibri" w:hAnsi="Arial Narrow" w:cs="Times New Roman"/>
          <w:bCs/>
          <w:kern w:val="0"/>
          <w:sz w:val="20"/>
          <w:szCs w:val="20"/>
          <w:lang w:val="en-US" w:eastAsia="en-US" w:bidi="ar-SA"/>
        </w:rPr>
        <w:t xml:space="preserve"> cu data </w:t>
      </w:r>
      <w:proofErr w:type="spellStart"/>
      <w:r w:rsidRPr="00D00CDD">
        <w:rPr>
          <w:rFonts w:ascii="Arial Narrow" w:eastAsia="Calibri" w:hAnsi="Arial Narrow" w:cs="Times New Roman"/>
          <w:bCs/>
          <w:kern w:val="0"/>
          <w:sz w:val="20"/>
          <w:szCs w:val="20"/>
          <w:lang w:val="en-US" w:eastAsia="en-US" w:bidi="ar-SA"/>
        </w:rPr>
        <w:t>semnării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/sectorial.</w:t>
      </w:r>
    </w:p>
    <w:p w14:paraId="6BFFC5EA"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Acestea</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constitui</w:t>
      </w:r>
      <w:proofErr w:type="spellEnd"/>
      <w:r w:rsidRPr="00D00CDD">
        <w:rPr>
          <w:rFonts w:ascii="Arial Narrow" w:eastAsia="Calibri" w:hAnsi="Arial Narrow" w:cs="Times New Roman"/>
          <w:bCs/>
          <w:kern w:val="0"/>
          <w:sz w:val="20"/>
          <w:szCs w:val="20"/>
          <w:lang w:val="en-US" w:eastAsia="en-US" w:bidi="ar-SA"/>
        </w:rPr>
        <w:t xml:space="preserve"> in </w:t>
      </w:r>
      <w:proofErr w:type="spellStart"/>
      <w:r w:rsidRPr="00D00CDD">
        <w:rPr>
          <w:rFonts w:ascii="Arial Narrow" w:eastAsia="Calibri" w:hAnsi="Arial Narrow" w:cs="Times New Roman"/>
          <w:bCs/>
          <w:kern w:val="0"/>
          <w:sz w:val="20"/>
          <w:szCs w:val="20"/>
          <w:lang w:val="en-US" w:eastAsia="en-US" w:bidi="ar-SA"/>
        </w:rPr>
        <w:t>anexe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4E5882F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2: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formular </w:t>
      </w:r>
      <w:proofErr w:type="spellStart"/>
      <w:r w:rsidRPr="00D00CDD">
        <w:rPr>
          <w:rFonts w:ascii="Arial Narrow" w:eastAsia="Calibri" w:hAnsi="Arial Narrow" w:cs="Times New Roman"/>
          <w:bCs/>
          <w:kern w:val="0"/>
          <w:sz w:val="20"/>
          <w:szCs w:val="20"/>
          <w:lang w:val="en-US" w:eastAsia="en-US" w:bidi="ar-SA"/>
        </w:rPr>
        <w:t>reprezintă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conținutul</w:t>
      </w:r>
      <w:proofErr w:type="spellEnd"/>
      <w:r w:rsidRPr="00D00CDD">
        <w:rPr>
          <w:rFonts w:ascii="Arial Narrow" w:eastAsia="Calibri" w:hAnsi="Arial Narrow" w:cs="Times New Roman"/>
          <w:bCs/>
          <w:kern w:val="0"/>
          <w:sz w:val="20"/>
          <w:szCs w:val="20"/>
          <w:lang w:val="en-US" w:eastAsia="en-US" w:bidi="ar-SA"/>
        </w:rPr>
        <w:t xml:space="preserve"> minim al </w:t>
      </w:r>
      <w:proofErr w:type="spellStart"/>
      <w:r w:rsidRPr="00D00CDD">
        <w:rPr>
          <w:rFonts w:ascii="Arial Narrow" w:eastAsia="Calibri" w:hAnsi="Arial Narrow" w:cs="Times New Roman"/>
          <w:bCs/>
          <w:kern w:val="0"/>
          <w:sz w:val="20"/>
          <w:szCs w:val="20"/>
          <w:lang w:val="en-US" w:eastAsia="en-US" w:bidi="ar-SA"/>
        </w:rPr>
        <w:t>înțelegerii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părțile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doresc</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stabilească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drepturi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redacta</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înțelegere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scrisă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separată</w:t>
      </w:r>
      <w:proofErr w:type="spellEnd"/>
      <w:r w:rsidRPr="00D00CDD">
        <w:rPr>
          <w:rFonts w:ascii="Arial Narrow" w:eastAsia="Calibri" w:hAnsi="Arial Narrow" w:cs="Times New Roman"/>
          <w:bCs/>
          <w:kern w:val="0"/>
          <w:sz w:val="20"/>
          <w:szCs w:val="20"/>
          <w:lang w:val="en-US" w:eastAsia="en-US" w:bidi="ar-SA"/>
        </w:rPr>
        <w:t xml:space="preserve"> pe care o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anexa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condiția</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aceasta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nu </w:t>
      </w:r>
      <w:proofErr w:type="spellStart"/>
      <w:r w:rsidRPr="00D00CDD">
        <w:rPr>
          <w:rFonts w:ascii="Arial Narrow" w:eastAsia="Calibri" w:hAnsi="Arial Narrow" w:cs="Times New Roman"/>
          <w:bCs/>
          <w:kern w:val="0"/>
          <w:sz w:val="20"/>
          <w:szCs w:val="20"/>
          <w:lang w:val="en-US" w:eastAsia="en-US" w:bidi="ar-SA"/>
        </w:rPr>
        <w:t>contravină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34A5195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3: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Asociere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semnat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reprezentanții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legali</w:t>
      </w:r>
      <w:proofErr w:type="spellEnd"/>
      <w:r w:rsidRPr="00D00CDD">
        <w:rPr>
          <w:rFonts w:ascii="Arial Narrow" w:eastAsia="Calibri" w:hAnsi="Arial Narrow" w:cs="Times New Roman"/>
          <w:bCs/>
          <w:kern w:val="0"/>
          <w:sz w:val="20"/>
          <w:szCs w:val="20"/>
          <w:lang w:val="en-US" w:eastAsia="en-US" w:bidi="ar-SA"/>
        </w:rPr>
        <w:t xml:space="preserve"> ai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membrilor </w:t>
      </w:r>
      <w:proofErr w:type="spellStart"/>
      <w:r w:rsidRPr="00D00CDD">
        <w:rPr>
          <w:rFonts w:ascii="Arial Narrow" w:eastAsia="Calibri" w:hAnsi="Arial Narrow" w:cs="Times New Roman"/>
          <w:bCs/>
          <w:kern w:val="0"/>
          <w:sz w:val="20"/>
          <w:szCs w:val="20"/>
          <w:lang w:val="en-US" w:eastAsia="en-US" w:bidi="ar-SA"/>
        </w:rPr>
        <w:t>Asocierii</w:t>
      </w:r>
      <w:proofErr w:type="spellEnd"/>
      <w:r w:rsidRPr="00D00CDD">
        <w:rPr>
          <w:rFonts w:ascii="Arial Narrow" w:eastAsia="Calibri" w:hAnsi="Arial Narrow" w:cs="Times New Roman"/>
          <w:bCs/>
          <w:kern w:val="0"/>
          <w:sz w:val="20"/>
          <w:szCs w:val="20"/>
          <w:lang w:val="en-US" w:eastAsia="en-US" w:bidi="ar-SA"/>
        </w:rPr>
        <w:t>.</w:t>
      </w:r>
    </w:p>
    <w:p w14:paraId="3CCB0A9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
    <w:p w14:paraId="5462C5E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
    <w:p w14:paraId="6C4E4651"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11EC7BC1"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38544500"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13E7D916"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07FCA6E" w14:textId="77777777" w:rsid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2643CBFD"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0D0B71F5"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49E742B"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8D69671"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66DF1686"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1747B11"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616907FC"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198CB2B"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1058B6B8"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0FADC047"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3F6286D8"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29A11315"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1655E622"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23162AEA" w14:textId="77777777" w:rsidR="00683F6C" w:rsidRPr="00D00CDD"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0185A299"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EBB89BD"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BA026C5"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r w:rsidRPr="00D00CDD">
        <w:rPr>
          <w:rFonts w:ascii="Arial Narrow" w:eastAsia="Calibri" w:hAnsi="Arial Narrow" w:cs="Times New Roman"/>
          <w:b/>
          <w:kern w:val="0"/>
          <w:sz w:val="20"/>
          <w:szCs w:val="20"/>
          <w:lang w:val="en-US" w:eastAsia="en-US" w:bidi="ar-SA"/>
        </w:rPr>
        <w:lastRenderedPageBreak/>
        <w:t>ANGAJAMENT FERM</w:t>
      </w:r>
    </w:p>
    <w:p w14:paraId="49FC5CC3"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privind</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susținerea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acordată</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ofertantului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pentru</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îndeplinirea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criteriului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referitor</w:t>
      </w:r>
      <w:proofErr w:type="spellEnd"/>
      <w:r w:rsidRPr="00D00CDD">
        <w:rPr>
          <w:rFonts w:ascii="Arial Narrow" w:eastAsia="Calibri" w:hAnsi="Arial Narrow" w:cs="Times New Roman"/>
          <w:b/>
          <w:kern w:val="0"/>
          <w:sz w:val="20"/>
          <w:szCs w:val="20"/>
          <w:lang w:val="en-US" w:eastAsia="en-US" w:bidi="ar-SA"/>
        </w:rPr>
        <w:t xml:space="preserve"> la</w:t>
      </w:r>
    </w:p>
    <w:p w14:paraId="717F6ECB"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capacitatea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tehnică</w:t>
      </w:r>
      <w:proofErr w:type="spellEnd"/>
      <w:r w:rsidRPr="00D00CDD">
        <w:rPr>
          <w:rFonts w:ascii="Arial Narrow" w:eastAsia="Calibri" w:hAnsi="Arial Narrow" w:cs="Times New Roman"/>
          <w:b/>
          <w:kern w:val="0"/>
          <w:sz w:val="20"/>
          <w:szCs w:val="20"/>
          <w:lang w:val="en-US" w:eastAsia="en-US" w:bidi="ar-SA"/>
        </w:rPr>
        <w:t xml:space="preserve"> (art. 179 lit. b) din </w:t>
      </w:r>
      <w:proofErr w:type="spellStart"/>
      <w:r w:rsidRPr="00D00CDD">
        <w:rPr>
          <w:rFonts w:ascii="Arial Narrow" w:eastAsia="Calibri" w:hAnsi="Arial Narrow" w:cs="Times New Roman"/>
          <w:b/>
          <w:kern w:val="0"/>
          <w:sz w:val="20"/>
          <w:szCs w:val="20"/>
          <w:lang w:val="en-US" w:eastAsia="en-US" w:bidi="ar-SA"/>
        </w:rPr>
        <w:t>Legea</w:t>
      </w:r>
      <w:proofErr w:type="spellEnd"/>
      <w:r w:rsidRPr="00D00CDD">
        <w:rPr>
          <w:rFonts w:ascii="Arial Narrow" w:eastAsia="Calibri" w:hAnsi="Arial Narrow" w:cs="Times New Roman"/>
          <w:b/>
          <w:kern w:val="0"/>
          <w:sz w:val="20"/>
          <w:szCs w:val="20"/>
          <w:lang w:val="en-US" w:eastAsia="en-US" w:bidi="ar-SA"/>
        </w:rPr>
        <w:t xml:space="preserve"> nr. 98/2016)</w:t>
      </w:r>
    </w:p>
    <w:p w14:paraId="40CA464D" w14:textId="2E53040D"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i/>
          <w:iCs/>
          <w:kern w:val="0"/>
          <w:sz w:val="20"/>
          <w:szCs w:val="20"/>
          <w:lang w:val="en-US" w:eastAsia="en-US" w:bidi="ar-SA"/>
        </w:rPr>
      </w:pPr>
      <w:proofErr w:type="spellStart"/>
      <w:r w:rsidRPr="00D00CDD">
        <w:rPr>
          <w:rFonts w:ascii="Arial Narrow" w:eastAsia="Calibri" w:hAnsi="Arial Narrow" w:cs="Times New Roman"/>
          <w:bCs/>
          <w:i/>
          <w:iCs/>
          <w:kern w:val="0"/>
          <w:sz w:val="20"/>
          <w:szCs w:val="20"/>
          <w:lang w:val="en-US" w:eastAsia="en-US" w:bidi="ar-SA"/>
        </w:rPr>
        <w:t>Notă</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acest</w:t>
      </w:r>
      <w:proofErr w:type="spellEnd"/>
      <w:r w:rsidRPr="00D00CDD">
        <w:rPr>
          <w:rFonts w:ascii="Arial Narrow" w:eastAsia="Calibri" w:hAnsi="Arial Narrow" w:cs="Times New Roman"/>
          <w:bCs/>
          <w:i/>
          <w:iCs/>
          <w:kern w:val="0"/>
          <w:sz w:val="20"/>
          <w:szCs w:val="20"/>
          <w:lang w:val="en-US" w:eastAsia="en-US" w:bidi="ar-SA"/>
        </w:rPr>
        <w:t xml:space="preserve"> formular </w:t>
      </w:r>
      <w:proofErr w:type="spellStart"/>
      <w:r w:rsidRPr="00D00CDD">
        <w:rPr>
          <w:rFonts w:ascii="Arial Narrow" w:eastAsia="Calibri" w:hAnsi="Arial Narrow" w:cs="Times New Roman"/>
          <w:bCs/>
          <w:i/>
          <w:iCs/>
          <w:kern w:val="0"/>
          <w:sz w:val="20"/>
          <w:szCs w:val="20"/>
          <w:lang w:val="en-US" w:eastAsia="en-US" w:bidi="ar-SA"/>
        </w:rPr>
        <w:t>va</w:t>
      </w:r>
      <w:proofErr w:type="spellEnd"/>
      <w:r w:rsidRPr="00D00CDD">
        <w:rPr>
          <w:rFonts w:ascii="Arial Narrow" w:eastAsia="Calibri" w:hAnsi="Arial Narrow" w:cs="Times New Roman"/>
          <w:bCs/>
          <w:i/>
          <w:iCs/>
          <w:kern w:val="0"/>
          <w:sz w:val="20"/>
          <w:szCs w:val="20"/>
          <w:lang w:val="en-US" w:eastAsia="en-US" w:bidi="ar-SA"/>
        </w:rPr>
        <w:t xml:space="preserve"> fi </w:t>
      </w:r>
      <w:proofErr w:type="spellStart"/>
      <w:r w:rsidRPr="00D00CDD">
        <w:rPr>
          <w:rFonts w:ascii="Arial Narrow" w:eastAsia="Calibri" w:hAnsi="Arial Narrow" w:cs="Times New Roman"/>
          <w:bCs/>
          <w:i/>
          <w:iCs/>
          <w:kern w:val="0"/>
          <w:sz w:val="20"/>
          <w:szCs w:val="20"/>
          <w:lang w:val="en-US" w:eastAsia="en-US" w:bidi="ar-SA"/>
        </w:rPr>
        <w:t>completat</w:t>
      </w:r>
      <w:proofErr w:type="spellEnd"/>
      <w:r w:rsidRPr="00D00CDD">
        <w:rPr>
          <w:rFonts w:ascii="Arial Narrow" w:eastAsia="Calibri" w:hAnsi="Arial Narrow" w:cs="Times New Roman"/>
          <w:bCs/>
          <w:i/>
          <w:iCs/>
          <w:kern w:val="0"/>
          <w:sz w:val="20"/>
          <w:szCs w:val="20"/>
          <w:lang w:val="en-US" w:eastAsia="en-US" w:bidi="ar-SA"/>
        </w:rPr>
        <w:t xml:space="preserve"> de </w:t>
      </w:r>
      <w:proofErr w:type="spellStart"/>
      <w:r w:rsidRPr="00D00CDD">
        <w:rPr>
          <w:rFonts w:ascii="Arial Narrow" w:eastAsia="Calibri" w:hAnsi="Arial Narrow" w:cs="Times New Roman"/>
          <w:bCs/>
          <w:i/>
          <w:iCs/>
          <w:kern w:val="0"/>
          <w:sz w:val="20"/>
          <w:szCs w:val="20"/>
          <w:lang w:val="en-US" w:eastAsia="en-US" w:bidi="ar-SA"/>
        </w:rPr>
        <w:t>terțul</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susținător</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doar</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în</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cazul</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în</w:t>
      </w:r>
      <w:proofErr w:type="spellEnd"/>
      <w:r w:rsidRPr="00D00CDD">
        <w:rPr>
          <w:rFonts w:ascii="Arial Narrow" w:eastAsia="Calibri" w:hAnsi="Arial Narrow" w:cs="Times New Roman"/>
          <w:bCs/>
          <w:i/>
          <w:iCs/>
          <w:kern w:val="0"/>
          <w:sz w:val="20"/>
          <w:szCs w:val="20"/>
          <w:lang w:val="en-US" w:eastAsia="en-US" w:bidi="ar-SA"/>
        </w:rPr>
        <w:t xml:space="preserve"> care </w:t>
      </w:r>
      <w:proofErr w:type="spellStart"/>
      <w:r w:rsidRPr="00D00CDD">
        <w:rPr>
          <w:rFonts w:ascii="Arial Narrow" w:eastAsia="Calibri" w:hAnsi="Arial Narrow" w:cs="Times New Roman"/>
          <w:bCs/>
          <w:i/>
          <w:iCs/>
          <w:kern w:val="0"/>
          <w:sz w:val="20"/>
          <w:szCs w:val="20"/>
          <w:lang w:val="en-US" w:eastAsia="en-US" w:bidi="ar-SA"/>
        </w:rPr>
        <w:t>obiectul</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susținerii</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îl</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constituie</w:t>
      </w:r>
      <w:proofErr w:type="spellEnd"/>
      <w:r w:rsidRPr="00D00CDD">
        <w:rPr>
          <w:rFonts w:ascii="Arial Narrow" w:eastAsia="Calibri" w:hAnsi="Arial Narrow" w:cs="Times New Roman"/>
          <w:bCs/>
          <w:i/>
          <w:iCs/>
          <w:kern w:val="0"/>
          <w:sz w:val="20"/>
          <w:szCs w:val="20"/>
          <w:lang w:val="en-US" w:eastAsia="en-US" w:bidi="ar-SA"/>
        </w:rPr>
        <w:t xml:space="preserve"> </w:t>
      </w:r>
      <w:proofErr w:type="spellStart"/>
      <w:r w:rsidRPr="00D00CDD">
        <w:rPr>
          <w:rFonts w:ascii="Arial Narrow" w:eastAsia="Calibri" w:hAnsi="Arial Narrow" w:cs="Times New Roman"/>
          <w:bCs/>
          <w:i/>
          <w:iCs/>
          <w:kern w:val="0"/>
          <w:sz w:val="20"/>
          <w:szCs w:val="20"/>
          <w:lang w:val="en-US" w:eastAsia="en-US" w:bidi="ar-SA"/>
        </w:rPr>
        <w:t>experiența</w:t>
      </w:r>
      <w:proofErr w:type="spellEnd"/>
      <w:r w:rsidRPr="00D00CDD">
        <w:rPr>
          <w:rFonts w:ascii="Arial Narrow" w:eastAsia="Calibri" w:hAnsi="Arial Narrow" w:cs="Times New Roman"/>
          <w:bCs/>
          <w:i/>
          <w:iCs/>
          <w:kern w:val="0"/>
          <w:sz w:val="20"/>
          <w:szCs w:val="20"/>
          <w:lang w:val="en-US" w:eastAsia="en-US" w:bidi="ar-SA"/>
        </w:rPr>
        <w:t xml:space="preserve"> </w:t>
      </w:r>
      <w:r w:rsidR="00683F6C" w:rsidRPr="00683F6C">
        <w:rPr>
          <w:rFonts w:ascii="Arial Narrow" w:eastAsia="Calibri" w:hAnsi="Arial Narrow" w:cs="Times New Roman"/>
          <w:bCs/>
          <w:i/>
          <w:iCs/>
          <w:kern w:val="0"/>
          <w:sz w:val="20"/>
          <w:szCs w:val="20"/>
          <w:lang w:val="en-US" w:eastAsia="en-US" w:bidi="ar-SA"/>
        </w:rPr>
        <w:t xml:space="preserve">similar </w:t>
      </w:r>
      <w:proofErr w:type="spellStart"/>
      <w:r w:rsidR="00683F6C" w:rsidRPr="00683F6C">
        <w:rPr>
          <w:rFonts w:ascii="Arial Narrow" w:eastAsia="Calibri" w:hAnsi="Arial Narrow" w:cs="Times New Roman"/>
          <w:bCs/>
          <w:i/>
          <w:iCs/>
          <w:kern w:val="0"/>
          <w:sz w:val="20"/>
          <w:szCs w:val="20"/>
          <w:lang w:val="en-US" w:eastAsia="en-US" w:bidi="ar-SA"/>
        </w:rPr>
        <w:t>privind</w:t>
      </w:r>
      <w:proofErr w:type="spellEnd"/>
      <w:r w:rsidR="00683F6C" w:rsidRPr="00683F6C">
        <w:rPr>
          <w:rFonts w:ascii="Arial Narrow" w:eastAsia="Calibri" w:hAnsi="Arial Narrow" w:cs="Times New Roman"/>
          <w:bCs/>
          <w:i/>
          <w:iCs/>
          <w:kern w:val="0"/>
          <w:sz w:val="20"/>
          <w:szCs w:val="20"/>
          <w:lang w:val="en-US" w:eastAsia="en-US" w:bidi="ar-SA"/>
        </w:rPr>
        <w:t xml:space="preserve"> </w:t>
      </w:r>
      <w:proofErr w:type="spellStart"/>
      <w:r w:rsidR="00683F6C" w:rsidRPr="00683F6C">
        <w:rPr>
          <w:rFonts w:ascii="Arial Narrow" w:eastAsia="Calibri" w:hAnsi="Arial Narrow" w:cs="Times New Roman"/>
          <w:bCs/>
          <w:i/>
          <w:iCs/>
          <w:kern w:val="0"/>
          <w:sz w:val="20"/>
          <w:szCs w:val="20"/>
          <w:lang w:val="en-US" w:eastAsia="en-US" w:bidi="ar-SA"/>
        </w:rPr>
        <w:t>livrarea</w:t>
      </w:r>
      <w:proofErr w:type="spellEnd"/>
      <w:r w:rsidR="00683F6C" w:rsidRPr="00683F6C">
        <w:rPr>
          <w:rFonts w:ascii="Arial Narrow" w:eastAsia="Calibri" w:hAnsi="Arial Narrow" w:cs="Times New Roman"/>
          <w:bCs/>
          <w:i/>
          <w:iCs/>
          <w:kern w:val="0"/>
          <w:sz w:val="20"/>
          <w:szCs w:val="20"/>
          <w:lang w:val="en-US" w:eastAsia="en-US" w:bidi="ar-SA"/>
        </w:rPr>
        <w:t xml:space="preserve"> de </w:t>
      </w:r>
      <w:proofErr w:type="spellStart"/>
      <w:r w:rsidR="00683F6C" w:rsidRPr="00683F6C">
        <w:rPr>
          <w:rFonts w:ascii="Arial Narrow" w:eastAsia="Calibri" w:hAnsi="Arial Narrow" w:cs="Times New Roman"/>
          <w:bCs/>
          <w:i/>
          <w:iCs/>
          <w:kern w:val="0"/>
          <w:sz w:val="20"/>
          <w:szCs w:val="20"/>
          <w:lang w:val="en-US" w:eastAsia="en-US" w:bidi="ar-SA"/>
        </w:rPr>
        <w:t>produse</w:t>
      </w:r>
      <w:proofErr w:type="spellEnd"/>
      <w:r w:rsidRPr="00D00CDD">
        <w:rPr>
          <w:rFonts w:ascii="Arial Narrow" w:eastAsia="Calibri" w:hAnsi="Arial Narrow" w:cs="Times New Roman"/>
          <w:bCs/>
          <w:i/>
          <w:iCs/>
          <w:kern w:val="0"/>
          <w:sz w:val="20"/>
          <w:szCs w:val="20"/>
          <w:lang w:val="en-US" w:eastAsia="en-US" w:bidi="ar-SA"/>
        </w:rPr>
        <w:t>.</w:t>
      </w:r>
    </w:p>
    <w:p w14:paraId="2AF7C8D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
          <w:kern w:val="0"/>
          <w:sz w:val="20"/>
          <w:szCs w:val="20"/>
          <w:lang w:val="en-US" w:eastAsia="en-US" w:bidi="ar-SA"/>
        </w:rPr>
      </w:pPr>
    </w:p>
    <w:p w14:paraId="7EDFF9C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procedura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atribuire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organizată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calitate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atribuirea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a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Anunțul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xml:space="preserve"> nr..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nr. </w:t>
      </w:r>
      <w:proofErr w:type="spellStart"/>
      <w:r w:rsidRPr="00D00CDD">
        <w:rPr>
          <w:rFonts w:ascii="Arial Narrow" w:eastAsia="Calibri" w:hAnsi="Arial Narrow" w:cs="Times New Roman"/>
          <w:bCs/>
          <w:kern w:val="0"/>
          <w:sz w:val="20"/>
          <w:szCs w:val="20"/>
          <w:lang w:val="en-US" w:eastAsia="en-US" w:bidi="ar-SA"/>
        </w:rPr>
        <w:t>Anunțului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data].</w:t>
      </w:r>
    </w:p>
    <w:p w14:paraId="717D364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având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sediul</w:t>
      </w:r>
      <w:proofErr w:type="spellEnd"/>
      <w:r w:rsidRPr="00D00CDD">
        <w:rPr>
          <w:rFonts w:ascii="Arial Narrow" w:eastAsia="Calibri" w:hAnsi="Arial Narrow" w:cs="Times New Roman"/>
          <w:bCs/>
          <w:kern w:val="0"/>
          <w:sz w:val="20"/>
          <w:szCs w:val="20"/>
          <w:lang w:val="en-US" w:eastAsia="en-US" w:bidi="ar-SA"/>
        </w:rPr>
        <w:t xml:space="preserve"> social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adresa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telefonul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faxul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emailul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Cod </w:t>
      </w:r>
      <w:proofErr w:type="spellStart"/>
      <w:r w:rsidRPr="00D00CDD">
        <w:rPr>
          <w:rFonts w:ascii="Arial Narrow" w:eastAsia="Calibri" w:hAnsi="Arial Narrow" w:cs="Times New Roman"/>
          <w:bCs/>
          <w:kern w:val="0"/>
          <w:sz w:val="20"/>
          <w:szCs w:val="20"/>
          <w:lang w:val="en-US" w:eastAsia="en-US" w:bidi="ar-SA"/>
        </w:rPr>
        <w:t>Unic</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(cod fiscal):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numărul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Registrul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echivalent</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reprezentat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semneze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căruia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suportul</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denumit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continuare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jos</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timp</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corectă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depusă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Punerea</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produselor</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funcție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necesitățile</w:t>
      </w:r>
      <w:proofErr w:type="spellEnd"/>
      <w:r w:rsidRPr="00D00CDD">
        <w:rPr>
          <w:rFonts w:ascii="Arial Narrow" w:eastAsia="Calibri" w:hAnsi="Arial Narrow" w:cs="Times New Roman"/>
          <w:bCs/>
          <w:kern w:val="0"/>
          <w:sz w:val="20"/>
          <w:szCs w:val="20"/>
          <w:lang w:val="en-US" w:eastAsia="en-US" w:bidi="ar-SA"/>
        </w:rPr>
        <w:t xml:space="preserve"> care apar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timpul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executării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w:t>
      </w:r>
    </w:p>
    <w:p w14:paraId="6B993C6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ducem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îndeplinire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integrală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reglementară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la termen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____________________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a fi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contractanta</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partea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70AF352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sens</w:t>
      </w:r>
      <w:proofErr w:type="spellEnd"/>
      <w:r w:rsidRPr="00D00CDD">
        <w:rPr>
          <w:rFonts w:ascii="Arial Narrow" w:eastAsia="Calibri" w:hAnsi="Arial Narrow" w:cs="Times New Roman"/>
          <w:bCs/>
          <w:kern w:val="0"/>
          <w:sz w:val="20"/>
          <w:szCs w:val="20"/>
          <w:lang w:val="en-US" w:eastAsia="en-US" w:bidi="ar-SA"/>
        </w:rPr>
        <w:t>:</w:t>
      </w:r>
    </w:p>
    <w:p w14:paraId="0C97DFA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i</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care sunt </w:t>
      </w:r>
      <w:proofErr w:type="spellStart"/>
      <w:r w:rsidRPr="00D00CDD">
        <w:rPr>
          <w:rFonts w:ascii="Arial Narrow" w:eastAsia="Calibri" w:hAnsi="Arial Narrow" w:cs="Times New Roman"/>
          <w:bCs/>
          <w:kern w:val="0"/>
          <w:sz w:val="20"/>
          <w:szCs w:val="20"/>
          <w:lang w:val="en-US" w:eastAsia="en-US" w:bidi="ar-SA"/>
        </w:rPr>
        <w:t>necesare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finalizarea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timp</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regulamentară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corectă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a fi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acestuia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anume</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w:t>
      </w:r>
    </w:p>
    <w:p w14:paraId="396B0D1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ii.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furnizate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transfera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fac </w:t>
      </w:r>
      <w:proofErr w:type="spellStart"/>
      <w:r w:rsidRPr="00D00CDD">
        <w:rPr>
          <w:rFonts w:ascii="Arial Narrow" w:eastAsia="Calibri" w:hAnsi="Arial Narrow" w:cs="Times New Roman"/>
          <w:bCs/>
          <w:kern w:val="0"/>
          <w:sz w:val="20"/>
          <w:szCs w:val="20"/>
          <w:lang w:val="en-US" w:eastAsia="en-US" w:bidi="ar-SA"/>
        </w:rPr>
        <w:t>obiectul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care sunt </w:t>
      </w:r>
      <w:proofErr w:type="spellStart"/>
      <w:r w:rsidRPr="00D00CDD">
        <w:rPr>
          <w:rFonts w:ascii="Arial Narrow" w:eastAsia="Calibri" w:hAnsi="Arial Narrow" w:cs="Times New Roman"/>
          <w:bCs/>
          <w:kern w:val="0"/>
          <w:sz w:val="20"/>
          <w:szCs w:val="20"/>
          <w:lang w:val="en-US" w:eastAsia="en-US" w:bidi="ar-SA"/>
        </w:rPr>
        <w:t>aferente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w:t>
      </w:r>
    </w:p>
    <w:p w14:paraId="5AE0F60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furnizăm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w:t>
      </w:r>
      <w:proofErr w:type="spellEnd"/>
      <w:r w:rsidRPr="00D00CDD">
        <w:rPr>
          <w:rFonts w:ascii="Arial Narrow" w:eastAsia="Calibri" w:hAnsi="Arial Narrow" w:cs="Times New Roman"/>
          <w:bCs/>
          <w:kern w:val="0"/>
          <w:sz w:val="20"/>
          <w:szCs w:val="20"/>
          <w:lang w:val="en-US" w:eastAsia="en-US" w:bidi="ar-SA"/>
        </w:rPr>
        <w:t>-un termen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zile</w:t>
      </w:r>
      <w:proofErr w:type="spellEnd"/>
      <w:r w:rsidRPr="00D00CDD">
        <w:rPr>
          <w:rFonts w:ascii="Arial Narrow" w:eastAsia="Calibri" w:hAnsi="Arial Narrow" w:cs="Times New Roman"/>
          <w:bCs/>
          <w:kern w:val="0"/>
          <w:sz w:val="20"/>
          <w:szCs w:val="20"/>
          <w:lang w:val="en-US" w:eastAsia="en-US" w:bidi="ar-SA"/>
        </w:rPr>
        <w:t xml:space="preserve"> de la </w:t>
      </w:r>
      <w:proofErr w:type="spellStart"/>
      <w:r w:rsidRPr="00D00CDD">
        <w:rPr>
          <w:rFonts w:ascii="Arial Narrow" w:eastAsia="Calibri" w:hAnsi="Arial Narrow" w:cs="Times New Roman"/>
          <w:bCs/>
          <w:kern w:val="0"/>
          <w:sz w:val="20"/>
          <w:szCs w:val="20"/>
          <w:lang w:val="en-US" w:eastAsia="en-US" w:bidi="ar-SA"/>
        </w:rPr>
        <w:t>solicitarea</w:t>
      </w:r>
      <w:proofErr w:type="spellEnd"/>
      <w:r w:rsidRPr="00D00CDD">
        <w:rPr>
          <w:rFonts w:ascii="Arial Narrow" w:eastAsia="Calibri" w:hAnsi="Arial Narrow" w:cs="Times New Roman"/>
          <w:bCs/>
          <w:kern w:val="0"/>
          <w:sz w:val="20"/>
          <w:szCs w:val="20"/>
          <w:lang w:val="en-US" w:eastAsia="en-US" w:bidi="ar-SA"/>
        </w:rPr>
        <w:t>.</w:t>
      </w:r>
    </w:p>
    <w:p w14:paraId="034B54D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
    <w:p w14:paraId="7C0398D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a)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ținut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răspunzător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față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toate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sale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w:t>
      </w:r>
    </w:p>
    <w:p w14:paraId="310A97C5"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b)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despăgubim</w:t>
      </w:r>
      <w:proofErr w:type="spellEnd"/>
      <w:r w:rsidRPr="00D00CDD">
        <w:rPr>
          <w:rFonts w:ascii="Arial Narrow" w:eastAsia="Calibri" w:hAnsi="Arial Narrow" w:cs="Times New Roman"/>
          <w:bCs/>
          <w:kern w:val="0"/>
          <w:sz w:val="20"/>
          <w:szCs w:val="20"/>
          <w:lang w:val="en-US" w:eastAsia="en-US" w:bidi="ar-SA"/>
        </w:rPr>
        <w:t xml:space="preserve"> direct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prejudiciu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cauzat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7E6D251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cunoștință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cesionarea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creanțe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Contractantul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aibă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noastră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3C361E2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sunt </w:t>
      </w:r>
      <w:proofErr w:type="spellStart"/>
      <w:r w:rsidRPr="00D00CDD">
        <w:rPr>
          <w:rFonts w:ascii="Arial Narrow" w:eastAsia="Calibri" w:hAnsi="Arial Narrow" w:cs="Times New Roman"/>
          <w:bCs/>
          <w:kern w:val="0"/>
          <w:sz w:val="20"/>
          <w:szCs w:val="20"/>
          <w:lang w:val="en-US" w:eastAsia="en-US" w:bidi="ar-SA"/>
        </w:rPr>
        <w:t>valabile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rămân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vigoare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până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integrală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corespunzătoare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/sectorial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w:t>
      </w:r>
    </w:p>
    <w:p w14:paraId="0330B7B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lastRenderedPageBreak/>
        <w:t xml:space="preserve">e) </w:t>
      </w:r>
      <w:proofErr w:type="spellStart"/>
      <w:r w:rsidRPr="00D00CDD">
        <w:rPr>
          <w:rFonts w:ascii="Arial Narrow" w:eastAsia="Calibri" w:hAnsi="Arial Narrow" w:cs="Times New Roman"/>
          <w:bCs/>
          <w:kern w:val="0"/>
          <w:sz w:val="20"/>
          <w:szCs w:val="20"/>
          <w:lang w:val="en-US" w:eastAsia="en-US" w:bidi="ar-SA"/>
        </w:rPr>
        <w:t>Cuantumul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daunelor-interese</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datora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nu ne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suma</w:t>
      </w:r>
      <w:proofErr w:type="spellEnd"/>
      <w:r w:rsidRPr="00D00CDD">
        <w:rPr>
          <w:rFonts w:ascii="Arial Narrow" w:eastAsia="Calibri" w:hAnsi="Arial Narrow" w:cs="Times New Roman"/>
          <w:bCs/>
          <w:kern w:val="0"/>
          <w:sz w:val="20"/>
          <w:szCs w:val="20"/>
          <w:lang w:val="en-US" w:eastAsia="en-US" w:bidi="ar-SA"/>
        </w:rPr>
        <w:t>] lei;</w:t>
      </w:r>
    </w:p>
    <w:p w14:paraId="7F0565C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f)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invocarea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excepții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neexecutare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invocă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terți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calificare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aceștia</w:t>
      </w:r>
      <w:proofErr w:type="spellEnd"/>
      <w:r w:rsidRPr="00D00CDD">
        <w:rPr>
          <w:rFonts w:ascii="Arial Narrow" w:eastAsia="Calibri" w:hAnsi="Arial Narrow" w:cs="Times New Roman"/>
          <w:bCs/>
          <w:kern w:val="0"/>
          <w:sz w:val="20"/>
          <w:szCs w:val="20"/>
          <w:lang w:val="en-US" w:eastAsia="en-US" w:bidi="ar-SA"/>
        </w:rPr>
        <w:t>.</w:t>
      </w:r>
    </w:p>
    <w:p w14:paraId="0D1EBC9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ca, la </w:t>
      </w:r>
      <w:proofErr w:type="spellStart"/>
      <w:r w:rsidRPr="00D00CDD">
        <w:rPr>
          <w:rFonts w:ascii="Arial Narrow" w:eastAsia="Calibri" w:hAnsi="Arial Narrow" w:cs="Times New Roman"/>
          <w:bCs/>
          <w:kern w:val="0"/>
          <w:sz w:val="20"/>
          <w:szCs w:val="20"/>
          <w:lang w:val="en-US" w:eastAsia="en-US" w:bidi="ar-SA"/>
        </w:rPr>
        <w:t>semnarea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/sectorial,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încheiem</w:t>
      </w:r>
      <w:proofErr w:type="spellEnd"/>
      <w:r w:rsidRPr="00D00CDD">
        <w:rPr>
          <w:rFonts w:ascii="Arial Narrow" w:eastAsia="Calibri" w:hAnsi="Arial Narrow" w:cs="Times New Roman"/>
          <w:bCs/>
          <w:kern w:val="0"/>
          <w:sz w:val="20"/>
          <w:szCs w:val="20"/>
          <w:lang w:val="en-US" w:eastAsia="en-US" w:bidi="ar-SA"/>
        </w:rPr>
        <w:t xml:space="preserve"> un act juridic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conțină</w:t>
      </w:r>
      <w:proofErr w:type="spellEnd"/>
      <w:r w:rsidRPr="00D00CDD">
        <w:rPr>
          <w:rFonts w:ascii="Arial Narrow" w:eastAsia="Calibri" w:hAnsi="Arial Narrow" w:cs="Times New Roman"/>
          <w:bCs/>
          <w:kern w:val="0"/>
          <w:sz w:val="20"/>
          <w:szCs w:val="20"/>
          <w:lang w:val="en-US" w:eastAsia="en-US" w:bidi="ar-SA"/>
        </w:rPr>
        <w:t xml:space="preserve"> cel </w:t>
      </w:r>
      <w:proofErr w:type="spellStart"/>
      <w:r w:rsidRPr="00D00CDD">
        <w:rPr>
          <w:rFonts w:ascii="Arial Narrow" w:eastAsia="Calibri" w:hAnsi="Arial Narrow" w:cs="Times New Roman"/>
          <w:bCs/>
          <w:kern w:val="0"/>
          <w:sz w:val="20"/>
          <w:szCs w:val="20"/>
          <w:lang w:val="en-US" w:eastAsia="en-US" w:bidi="ar-SA"/>
        </w:rPr>
        <w:t>puțin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pe care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furnizăm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transferare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produse</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la pct. a)-f) de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w:t>
      </w:r>
    </w:p>
    <w:p w14:paraId="6F35E54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declarăm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invoca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acordată</w:t>
      </w:r>
      <w:proofErr w:type="spellEnd"/>
      <w:r w:rsidRPr="00D00CDD">
        <w:rPr>
          <w:rFonts w:ascii="Arial Narrow" w:eastAsia="Calibri" w:hAnsi="Arial Narrow" w:cs="Times New Roman"/>
          <w:bCs/>
          <w:kern w:val="0"/>
          <w:sz w:val="20"/>
          <w:szCs w:val="20"/>
          <w:lang w:val="en-US" w:eastAsia="en-US" w:bidi="ar-SA"/>
        </w:rPr>
        <w:t xml:space="preserve"> de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așa</w:t>
      </w:r>
      <w:proofErr w:type="spellEnd"/>
      <w:r w:rsidRPr="00D00CDD">
        <w:rPr>
          <w:rFonts w:ascii="Arial Narrow" w:eastAsia="Calibri" w:hAnsi="Arial Narrow" w:cs="Times New Roman"/>
          <w:bCs/>
          <w:kern w:val="0"/>
          <w:sz w:val="20"/>
          <w:szCs w:val="20"/>
          <w:lang w:val="en-US" w:eastAsia="en-US" w:bidi="ar-SA"/>
        </w:rPr>
        <w:t xml:space="preserve"> cum </w:t>
      </w:r>
      <w:proofErr w:type="spellStart"/>
      <w:r w:rsidRPr="00D00CDD">
        <w:rPr>
          <w:rFonts w:ascii="Arial Narrow" w:eastAsia="Calibri" w:hAnsi="Arial Narrow" w:cs="Times New Roman"/>
          <w:bCs/>
          <w:kern w:val="0"/>
          <w:sz w:val="20"/>
          <w:szCs w:val="20"/>
          <w:lang w:val="en-US" w:eastAsia="en-US" w:bidi="ar-SA"/>
        </w:rPr>
        <w:t>rezultă</w:t>
      </w:r>
      <w:proofErr w:type="spellEnd"/>
      <w:r w:rsidRPr="00D00CDD">
        <w:rPr>
          <w:rFonts w:ascii="Arial Narrow" w:eastAsia="Calibri" w:hAnsi="Arial Narrow" w:cs="Times New Roman"/>
          <w:bCs/>
          <w:kern w:val="0"/>
          <w:sz w:val="20"/>
          <w:szCs w:val="20"/>
          <w:lang w:val="en-US" w:eastAsia="en-US" w:bidi="ar-SA"/>
        </w:rPr>
        <w:t xml:space="preserve"> din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Angajament.</w:t>
      </w:r>
    </w:p>
    <w:p w14:paraId="01A9379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urmări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pretenție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am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53C5BC2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referitor</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capacitatea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tehnică</w:t>
      </w:r>
      <w:proofErr w:type="spellEnd"/>
      <w:r w:rsidRPr="00D00CDD">
        <w:rPr>
          <w:rFonts w:ascii="Arial Narrow" w:eastAsia="Calibri" w:hAnsi="Arial Narrow" w:cs="Times New Roman"/>
          <w:bCs/>
          <w:kern w:val="0"/>
          <w:sz w:val="20"/>
          <w:szCs w:val="20"/>
          <w:lang w:val="en-US" w:eastAsia="en-US" w:bidi="ar-SA"/>
        </w:rPr>
        <w:t xml:space="preserve"> (art. 179 lit. b) din </w:t>
      </w:r>
      <w:proofErr w:type="spellStart"/>
      <w:r w:rsidRPr="00D00CDD">
        <w:rPr>
          <w:rFonts w:ascii="Arial Narrow" w:eastAsia="Calibri" w:hAnsi="Arial Narrow" w:cs="Times New Roman"/>
          <w:bCs/>
          <w:kern w:val="0"/>
          <w:sz w:val="20"/>
          <w:szCs w:val="20"/>
          <w:lang w:val="en-US" w:eastAsia="en-US" w:bidi="ar-SA"/>
        </w:rPr>
        <w:t>Legea</w:t>
      </w:r>
      <w:proofErr w:type="spellEnd"/>
      <w:r w:rsidRPr="00D00CDD">
        <w:rPr>
          <w:rFonts w:ascii="Arial Narrow" w:eastAsia="Calibri" w:hAnsi="Arial Narrow" w:cs="Times New Roman"/>
          <w:bCs/>
          <w:kern w:val="0"/>
          <w:sz w:val="20"/>
          <w:szCs w:val="20"/>
          <w:lang w:val="en-US" w:eastAsia="en-US" w:bidi="ar-SA"/>
        </w:rPr>
        <w:t xml:space="preserve"> nr. 98/2016) nu </w:t>
      </w:r>
      <w:proofErr w:type="spellStart"/>
      <w:r w:rsidRPr="00D00CDD">
        <w:rPr>
          <w:rFonts w:ascii="Arial Narrow" w:eastAsia="Calibri" w:hAnsi="Arial Narrow" w:cs="Times New Roman"/>
          <w:bCs/>
          <w:kern w:val="0"/>
          <w:sz w:val="20"/>
          <w:szCs w:val="20"/>
          <w:lang w:val="en-US" w:eastAsia="en-US" w:bidi="ar-SA"/>
        </w:rPr>
        <w:t>implica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costuri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achizitor</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excepția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celor</w:t>
      </w:r>
      <w:proofErr w:type="spellEnd"/>
      <w:r w:rsidRPr="00D00CDD">
        <w:rPr>
          <w:rFonts w:ascii="Arial Narrow" w:eastAsia="Calibri" w:hAnsi="Arial Narrow" w:cs="Times New Roman"/>
          <w:bCs/>
          <w:kern w:val="0"/>
          <w:sz w:val="20"/>
          <w:szCs w:val="20"/>
          <w:lang w:val="en-US" w:eastAsia="en-US" w:bidi="ar-SA"/>
        </w:rPr>
        <w:t xml:space="preserve"> care au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incluse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propunerea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financiară</w:t>
      </w:r>
      <w:proofErr w:type="spellEnd"/>
      <w:r w:rsidRPr="00D00CDD">
        <w:rPr>
          <w:rFonts w:ascii="Arial Narrow" w:eastAsia="Calibri" w:hAnsi="Arial Narrow" w:cs="Times New Roman"/>
          <w:bCs/>
          <w:kern w:val="0"/>
          <w:sz w:val="20"/>
          <w:szCs w:val="20"/>
          <w:lang w:val="en-US" w:eastAsia="en-US" w:bidi="ar-SA"/>
        </w:rPr>
        <w:t>.</w:t>
      </w:r>
    </w:p>
    <w:p w14:paraId="63D0BF8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document </w:t>
      </w:r>
      <w:proofErr w:type="spellStart"/>
      <w:r w:rsidRPr="00D00CDD">
        <w:rPr>
          <w:rFonts w:ascii="Arial Narrow" w:eastAsia="Calibri" w:hAnsi="Arial Narrow" w:cs="Times New Roman"/>
          <w:bCs/>
          <w:kern w:val="0"/>
          <w:sz w:val="20"/>
          <w:szCs w:val="20"/>
          <w:lang w:val="en-US" w:eastAsia="en-US" w:bidi="ar-SA"/>
        </w:rPr>
        <w:t>reprezintă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nostru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Legii</w:t>
      </w:r>
      <w:proofErr w:type="spellEnd"/>
      <w:r w:rsidRPr="00D00CDD">
        <w:rPr>
          <w:rFonts w:ascii="Arial Narrow" w:eastAsia="Calibri" w:hAnsi="Arial Narrow" w:cs="Times New Roman"/>
          <w:bCs/>
          <w:kern w:val="0"/>
          <w:sz w:val="20"/>
          <w:szCs w:val="20"/>
          <w:lang w:val="en-US" w:eastAsia="en-US" w:bidi="ar-SA"/>
        </w:rPr>
        <w:t xml:space="preserve"> nr. 98/2016, care dă </w:t>
      </w:r>
      <w:proofErr w:type="spellStart"/>
      <w:r w:rsidRPr="00D00CDD">
        <w:rPr>
          <w:rFonts w:ascii="Arial Narrow" w:eastAsia="Calibri" w:hAnsi="Arial Narrow" w:cs="Times New Roman"/>
          <w:bCs/>
          <w:kern w:val="0"/>
          <w:sz w:val="20"/>
          <w:szCs w:val="20"/>
          <w:lang w:val="en-US" w:eastAsia="en-US" w:bidi="ar-SA"/>
        </w:rPr>
        <w:t>dreptul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a </w:t>
      </w:r>
      <w:proofErr w:type="spellStart"/>
      <w:r w:rsidRPr="00D00CDD">
        <w:rPr>
          <w:rFonts w:ascii="Arial Narrow" w:eastAsia="Calibri" w:hAnsi="Arial Narrow" w:cs="Times New Roman"/>
          <w:bCs/>
          <w:kern w:val="0"/>
          <w:sz w:val="20"/>
          <w:szCs w:val="20"/>
          <w:lang w:val="en-US" w:eastAsia="en-US" w:bidi="ar-SA"/>
        </w:rPr>
        <w:t>solicita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legitim,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susținere</w:t>
      </w:r>
      <w:proofErr w:type="spellEnd"/>
      <w:r w:rsidRPr="00D00CDD">
        <w:rPr>
          <w:rFonts w:ascii="Arial Narrow" w:eastAsia="Calibri" w:hAnsi="Arial Narrow" w:cs="Times New Roman"/>
          <w:bCs/>
          <w:kern w:val="0"/>
          <w:sz w:val="20"/>
          <w:szCs w:val="20"/>
          <w:lang w:val="en-US" w:eastAsia="en-US" w:bidi="ar-SA"/>
        </w:rPr>
        <w:t xml:space="preserve"> a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w:t>
      </w:r>
    </w:p>
    <w:p w14:paraId="5A5141D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Data </w:t>
      </w:r>
      <w:proofErr w:type="spellStart"/>
      <w:r w:rsidRPr="00D00CDD">
        <w:rPr>
          <w:rFonts w:ascii="Arial Narrow" w:eastAsia="Calibri" w:hAnsi="Arial Narrow" w:cs="Times New Roman"/>
          <w:bCs/>
          <w:kern w:val="0"/>
          <w:sz w:val="20"/>
          <w:szCs w:val="20"/>
          <w:lang w:val="en-US" w:eastAsia="en-US" w:bidi="ar-SA"/>
        </w:rPr>
        <w:t>completării</w:t>
      </w:r>
      <w:proofErr w:type="spellEnd"/>
      <w:r w:rsidRPr="00D00CDD">
        <w:rPr>
          <w:rFonts w:ascii="Arial Narrow" w:eastAsia="Calibri" w:hAnsi="Arial Narrow" w:cs="Times New Roman"/>
          <w:bCs/>
          <w:kern w:val="0"/>
          <w:sz w:val="20"/>
          <w:szCs w:val="20"/>
          <w:lang w:val="en-US" w:eastAsia="en-US" w:bidi="ar-SA"/>
        </w:rPr>
        <w:t>,</w:t>
      </w:r>
    </w:p>
    <w:p w14:paraId="7A56AE3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w:t>
      </w:r>
    </w:p>
    <w:p w14:paraId="6A6746A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Tert</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in</w:t>
      </w:r>
      <w:r w:rsidRPr="00D00CDD">
        <w:rPr>
          <w:rFonts w:ascii="Arial Narrow" w:eastAsia="Calibri" w:hAnsi="Arial Narrow" w:cs="Arial Narrow"/>
          <w:bCs/>
          <w:kern w:val="0"/>
          <w:sz w:val="20"/>
          <w:szCs w:val="20"/>
          <w:lang w:val="en-US" w:eastAsia="en-US" w:bidi="ar-SA"/>
        </w:rPr>
        <w:t>ă</w:t>
      </w:r>
      <w:r w:rsidRPr="00D00CDD">
        <w:rPr>
          <w:rFonts w:ascii="Arial Narrow" w:eastAsia="Calibri" w:hAnsi="Arial Narrow" w:cs="Times New Roman"/>
          <w:bCs/>
          <w:kern w:val="0"/>
          <w:sz w:val="20"/>
          <w:szCs w:val="20"/>
          <w:lang w:val="en-US" w:eastAsia="en-US" w:bidi="ar-SA"/>
        </w:rPr>
        <w:t>tor</w:t>
      </w:r>
      <w:proofErr w:type="spellEnd"/>
    </w:p>
    <w:p w14:paraId="170E757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semnătură</w:t>
      </w:r>
      <w:proofErr w:type="spellEnd"/>
      <w:r w:rsidRPr="00D00CDD">
        <w:rPr>
          <w:rFonts w:ascii="Arial Narrow" w:eastAsia="Calibri" w:hAnsi="Arial Narrow" w:cs="Times New Roman"/>
          <w:bCs/>
          <w:kern w:val="0"/>
          <w:sz w:val="20"/>
          <w:szCs w:val="20"/>
          <w:lang w:val="en-US" w:eastAsia="en-US" w:bidi="ar-SA"/>
        </w:rPr>
        <w:t xml:space="preserve"> autorizată)</w:t>
      </w:r>
    </w:p>
    <w:p w14:paraId="20BD5FA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Ofertant</w:t>
      </w:r>
      <w:proofErr w:type="spellEnd"/>
    </w:p>
    <w:p w14:paraId="1C0B421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semnătură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autorizată</w:t>
      </w:r>
      <w:proofErr w:type="spellEnd"/>
      <w:r w:rsidRPr="00D00CDD">
        <w:rPr>
          <w:rFonts w:ascii="Arial Narrow" w:eastAsia="Calibri" w:hAnsi="Arial Narrow" w:cs="Times New Roman"/>
          <w:bCs/>
          <w:kern w:val="0"/>
          <w:sz w:val="20"/>
          <w:szCs w:val="20"/>
          <w:lang w:val="en-US" w:eastAsia="en-US" w:bidi="ar-SA"/>
        </w:rPr>
        <w:t>)</w:t>
      </w:r>
    </w:p>
    <w:p w14:paraId="76F33D9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1: </w:t>
      </w:r>
      <w:proofErr w:type="spellStart"/>
      <w:r w:rsidRPr="00D00CDD">
        <w:rPr>
          <w:rFonts w:ascii="Arial Narrow" w:eastAsia="Calibri" w:hAnsi="Arial Narrow" w:cs="Times New Roman"/>
          <w:bCs/>
          <w:kern w:val="0"/>
          <w:sz w:val="20"/>
          <w:szCs w:val="20"/>
          <w:lang w:val="en-US" w:eastAsia="en-US" w:bidi="ar-SA"/>
        </w:rPr>
        <w:t>Împreună</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anexate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transmise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candidatului</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din care </w:t>
      </w:r>
      <w:proofErr w:type="spellStart"/>
      <w:r w:rsidRPr="00D00CDD">
        <w:rPr>
          <w:rFonts w:ascii="Arial Narrow" w:eastAsia="Calibri" w:hAnsi="Arial Narrow" w:cs="Times New Roman"/>
          <w:bCs/>
          <w:kern w:val="0"/>
          <w:sz w:val="20"/>
          <w:szCs w:val="20"/>
          <w:lang w:val="en-US" w:eastAsia="en-US" w:bidi="ar-SA"/>
        </w:rPr>
        <w:t>rezultă</w:t>
      </w:r>
      <w:proofErr w:type="spellEnd"/>
      <w:r w:rsidRPr="00D00CDD">
        <w:rPr>
          <w:rFonts w:ascii="Arial Narrow" w:eastAsia="Calibri" w:hAnsi="Arial Narrow" w:cs="Times New Roman"/>
          <w:bCs/>
          <w:kern w:val="0"/>
          <w:sz w:val="20"/>
          <w:szCs w:val="20"/>
          <w:lang w:val="en-US" w:eastAsia="en-US" w:bidi="ar-SA"/>
        </w:rPr>
        <w:t>:</w:t>
      </w:r>
    </w:p>
    <w:p w14:paraId="6C8E2CB5"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dispune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își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furniza</w:t>
      </w:r>
      <w:proofErr w:type="spellEnd"/>
      <w:r w:rsidRPr="00D00CDD">
        <w:rPr>
          <w:rFonts w:ascii="Arial Narrow" w:eastAsia="Calibri" w:hAnsi="Arial Narrow" w:cs="Times New Roman"/>
          <w:bCs/>
          <w:kern w:val="0"/>
          <w:sz w:val="20"/>
          <w:szCs w:val="20"/>
          <w:lang w:val="en-US" w:eastAsia="en-US" w:bidi="ar-SA"/>
        </w:rPr>
        <w:t>;</w:t>
      </w:r>
    </w:p>
    <w:p w14:paraId="255602C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Modul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propriului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respectiv</w:t>
      </w:r>
      <w:proofErr w:type="spellEnd"/>
      <w:r w:rsidRPr="00D00CDD">
        <w:rPr>
          <w:rFonts w:ascii="Arial Narrow" w:eastAsia="Calibri" w:hAnsi="Arial Narrow" w:cs="Times New Roman"/>
          <w:bCs/>
          <w:kern w:val="0"/>
          <w:sz w:val="20"/>
          <w:szCs w:val="20"/>
          <w:lang w:val="en-US" w:eastAsia="en-US" w:bidi="ar-SA"/>
        </w:rPr>
        <w:t xml:space="preserve"> cum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furnizate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w:t>
      </w:r>
    </w:p>
    <w:p w14:paraId="6FB58334"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Din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reiasă</w:t>
      </w:r>
      <w:proofErr w:type="spellEnd"/>
      <w:r w:rsidRPr="00D00CDD">
        <w:rPr>
          <w:rFonts w:ascii="Arial Narrow" w:eastAsia="Calibri" w:hAnsi="Arial Narrow" w:cs="Times New Roman"/>
          <w:bCs/>
          <w:kern w:val="0"/>
          <w:sz w:val="20"/>
          <w:szCs w:val="20"/>
          <w:lang w:val="en-US" w:eastAsia="en-US" w:bidi="ar-SA"/>
        </w:rPr>
        <w:t xml:space="preserve"> cum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transfera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produsele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fac </w:t>
      </w:r>
      <w:proofErr w:type="spellStart"/>
      <w:r w:rsidRPr="00D00CDD">
        <w:rPr>
          <w:rFonts w:ascii="Arial Narrow" w:eastAsia="Calibri" w:hAnsi="Arial Narrow" w:cs="Times New Roman"/>
          <w:bCs/>
          <w:kern w:val="0"/>
          <w:sz w:val="20"/>
          <w:szCs w:val="20"/>
          <w:lang w:val="en-US" w:eastAsia="en-US" w:bidi="ar-SA"/>
        </w:rPr>
        <w:t>obiectul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care sunt </w:t>
      </w:r>
      <w:proofErr w:type="spellStart"/>
      <w:r w:rsidRPr="00D00CDD">
        <w:rPr>
          <w:rFonts w:ascii="Arial Narrow" w:eastAsia="Calibri" w:hAnsi="Arial Narrow" w:cs="Times New Roman"/>
          <w:bCs/>
          <w:kern w:val="0"/>
          <w:sz w:val="20"/>
          <w:szCs w:val="20"/>
          <w:lang w:val="en-US" w:eastAsia="en-US" w:bidi="ar-SA"/>
        </w:rPr>
        <w:t>aferente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/sectorial. </w:t>
      </w: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invocate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posibil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moment </w:t>
      </w:r>
      <w:proofErr w:type="spellStart"/>
      <w:r w:rsidRPr="00D00CDD">
        <w:rPr>
          <w:rFonts w:ascii="Arial Narrow" w:eastAsia="Calibri" w:hAnsi="Arial Narrow" w:cs="Times New Roman"/>
          <w:bCs/>
          <w:kern w:val="0"/>
          <w:sz w:val="20"/>
          <w:szCs w:val="20"/>
          <w:lang w:val="en-US" w:eastAsia="en-US" w:bidi="ar-SA"/>
        </w:rPr>
        <w:t>începând</w:t>
      </w:r>
      <w:proofErr w:type="spellEnd"/>
      <w:r w:rsidRPr="00D00CDD">
        <w:rPr>
          <w:rFonts w:ascii="Arial Narrow" w:eastAsia="Calibri" w:hAnsi="Arial Narrow" w:cs="Times New Roman"/>
          <w:bCs/>
          <w:kern w:val="0"/>
          <w:sz w:val="20"/>
          <w:szCs w:val="20"/>
          <w:lang w:val="en-US" w:eastAsia="en-US" w:bidi="ar-SA"/>
        </w:rPr>
        <w:t xml:space="preserve"> cu data </w:t>
      </w:r>
      <w:proofErr w:type="spellStart"/>
      <w:r w:rsidRPr="00D00CDD">
        <w:rPr>
          <w:rFonts w:ascii="Arial Narrow" w:eastAsia="Calibri" w:hAnsi="Arial Narrow" w:cs="Times New Roman"/>
          <w:bCs/>
          <w:kern w:val="0"/>
          <w:sz w:val="20"/>
          <w:szCs w:val="20"/>
          <w:lang w:val="en-US" w:eastAsia="en-US" w:bidi="ar-SA"/>
        </w:rPr>
        <w:t>semnării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w:t>
      </w:r>
    </w:p>
    <w:p w14:paraId="217745D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Acestea</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constitui</w:t>
      </w:r>
      <w:proofErr w:type="spellEnd"/>
      <w:r w:rsidRPr="00D00CDD">
        <w:rPr>
          <w:rFonts w:ascii="Arial Narrow" w:eastAsia="Calibri" w:hAnsi="Arial Narrow" w:cs="Times New Roman"/>
          <w:bCs/>
          <w:kern w:val="0"/>
          <w:sz w:val="20"/>
          <w:szCs w:val="20"/>
          <w:lang w:val="en-US" w:eastAsia="en-US" w:bidi="ar-SA"/>
        </w:rPr>
        <w:t xml:space="preserve"> in </w:t>
      </w:r>
      <w:proofErr w:type="spellStart"/>
      <w:r w:rsidRPr="00D00CDD">
        <w:rPr>
          <w:rFonts w:ascii="Arial Narrow" w:eastAsia="Calibri" w:hAnsi="Arial Narrow" w:cs="Times New Roman"/>
          <w:bCs/>
          <w:kern w:val="0"/>
          <w:sz w:val="20"/>
          <w:szCs w:val="20"/>
          <w:lang w:val="en-US" w:eastAsia="en-US" w:bidi="ar-SA"/>
        </w:rPr>
        <w:t>anexe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77BF554B"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2: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formular </w:t>
      </w:r>
      <w:proofErr w:type="spellStart"/>
      <w:r w:rsidRPr="00D00CDD">
        <w:rPr>
          <w:rFonts w:ascii="Arial Narrow" w:eastAsia="Calibri" w:hAnsi="Arial Narrow" w:cs="Times New Roman"/>
          <w:bCs/>
          <w:kern w:val="0"/>
          <w:sz w:val="20"/>
          <w:szCs w:val="20"/>
          <w:lang w:val="en-US" w:eastAsia="en-US" w:bidi="ar-SA"/>
        </w:rPr>
        <w:t>reprezintă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conținutul</w:t>
      </w:r>
      <w:proofErr w:type="spellEnd"/>
      <w:r w:rsidRPr="00D00CDD">
        <w:rPr>
          <w:rFonts w:ascii="Arial Narrow" w:eastAsia="Calibri" w:hAnsi="Arial Narrow" w:cs="Times New Roman"/>
          <w:bCs/>
          <w:kern w:val="0"/>
          <w:sz w:val="20"/>
          <w:szCs w:val="20"/>
          <w:lang w:val="en-US" w:eastAsia="en-US" w:bidi="ar-SA"/>
        </w:rPr>
        <w:t xml:space="preserve"> minim al </w:t>
      </w:r>
      <w:proofErr w:type="spellStart"/>
      <w:r w:rsidRPr="00D00CDD">
        <w:rPr>
          <w:rFonts w:ascii="Arial Narrow" w:eastAsia="Calibri" w:hAnsi="Arial Narrow" w:cs="Times New Roman"/>
          <w:bCs/>
          <w:kern w:val="0"/>
          <w:sz w:val="20"/>
          <w:szCs w:val="20"/>
          <w:lang w:val="en-US" w:eastAsia="en-US" w:bidi="ar-SA"/>
        </w:rPr>
        <w:t>înțelegerii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părțile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doresc</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stabilească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drepturi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redacta</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înțelegere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scrisă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separată</w:t>
      </w:r>
      <w:proofErr w:type="spellEnd"/>
      <w:r w:rsidRPr="00D00CDD">
        <w:rPr>
          <w:rFonts w:ascii="Arial Narrow" w:eastAsia="Calibri" w:hAnsi="Arial Narrow" w:cs="Times New Roman"/>
          <w:bCs/>
          <w:kern w:val="0"/>
          <w:sz w:val="20"/>
          <w:szCs w:val="20"/>
          <w:lang w:val="en-US" w:eastAsia="en-US" w:bidi="ar-SA"/>
        </w:rPr>
        <w:t xml:space="preserve"> pe care o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anexa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condiția</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aceasta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nu </w:t>
      </w:r>
      <w:proofErr w:type="spellStart"/>
      <w:r w:rsidRPr="00D00CDD">
        <w:rPr>
          <w:rFonts w:ascii="Arial Narrow" w:eastAsia="Calibri" w:hAnsi="Arial Narrow" w:cs="Times New Roman"/>
          <w:bCs/>
          <w:kern w:val="0"/>
          <w:sz w:val="20"/>
          <w:szCs w:val="20"/>
          <w:lang w:val="en-US" w:eastAsia="en-US" w:bidi="ar-SA"/>
        </w:rPr>
        <w:t>contravină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023818A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lastRenderedPageBreak/>
        <w:t xml:space="preserve">Nota 3: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Asociere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semnat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reprezentanții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legali</w:t>
      </w:r>
      <w:proofErr w:type="spellEnd"/>
      <w:r w:rsidRPr="00D00CDD">
        <w:rPr>
          <w:rFonts w:ascii="Arial Narrow" w:eastAsia="Calibri" w:hAnsi="Arial Narrow" w:cs="Times New Roman"/>
          <w:bCs/>
          <w:kern w:val="0"/>
          <w:sz w:val="20"/>
          <w:szCs w:val="20"/>
          <w:lang w:val="en-US" w:eastAsia="en-US" w:bidi="ar-SA"/>
        </w:rPr>
        <w:t xml:space="preserve"> ai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membrilor Asocierii.</w:t>
      </w:r>
    </w:p>
    <w:p w14:paraId="3D179D8F"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E044254"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14717705"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FEFC0DF"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0BC724D9"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1DD59A4"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3C4ED5A"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4D26A70"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74A353C" w14:textId="77777777" w:rsid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0DD23868"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AEA060B"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ECCF38C"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0A99CCE8"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18165AAC"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3D6E160F"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16F1DAD6"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94A1B8C"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2EDD15A"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1DC15665"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BF34820"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15C3B94F"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37A93144"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09B8E468"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63D5141D" w14:textId="77777777" w:rsidR="00683F6C" w:rsidRPr="00D00CDD"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4E923E0"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0F12237E"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5E84774"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B0A0D32"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r w:rsidRPr="00D00CDD">
        <w:rPr>
          <w:rFonts w:ascii="Arial Narrow" w:eastAsia="Calibri" w:hAnsi="Arial Narrow" w:cs="Times New Roman"/>
          <w:b/>
          <w:kern w:val="0"/>
          <w:sz w:val="20"/>
          <w:szCs w:val="20"/>
          <w:lang w:val="en-US" w:eastAsia="en-US" w:bidi="ar-SA"/>
        </w:rPr>
        <w:lastRenderedPageBreak/>
        <w:t>ANGAJAMENT FERM</w:t>
      </w:r>
    </w:p>
    <w:p w14:paraId="4BA9321F"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privind</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susținerea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acordată</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ofertantului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pentru</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îndeplinirea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criteriului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referitor</w:t>
      </w:r>
      <w:proofErr w:type="spellEnd"/>
      <w:r w:rsidRPr="00D00CDD">
        <w:rPr>
          <w:rFonts w:ascii="Arial Narrow" w:eastAsia="Calibri" w:hAnsi="Arial Narrow" w:cs="Times New Roman"/>
          <w:b/>
          <w:kern w:val="0"/>
          <w:sz w:val="20"/>
          <w:szCs w:val="20"/>
          <w:lang w:val="en-US" w:eastAsia="en-US" w:bidi="ar-SA"/>
        </w:rPr>
        <w:t xml:space="preserve"> la</w:t>
      </w:r>
    </w:p>
    <w:p w14:paraId="34F4ABF3"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capacitatea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tehnică</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și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profesională</w:t>
      </w:r>
      <w:proofErr w:type="spellEnd"/>
      <w:r w:rsidRPr="00D00CDD">
        <w:rPr>
          <w:rFonts w:ascii="Arial Narrow" w:eastAsia="Calibri" w:hAnsi="Arial Narrow" w:cs="Times New Roman"/>
          <w:b/>
          <w:kern w:val="0"/>
          <w:sz w:val="20"/>
          <w:szCs w:val="20"/>
          <w:lang w:val="en-US" w:eastAsia="en-US" w:bidi="ar-SA"/>
        </w:rPr>
        <w:t xml:space="preserve"> (art. 179 lit. g) din </w:t>
      </w:r>
      <w:proofErr w:type="spellStart"/>
      <w:r w:rsidRPr="00D00CDD">
        <w:rPr>
          <w:rFonts w:ascii="Arial Narrow" w:eastAsia="Calibri" w:hAnsi="Arial Narrow" w:cs="Times New Roman"/>
          <w:b/>
          <w:kern w:val="0"/>
          <w:sz w:val="20"/>
          <w:szCs w:val="20"/>
          <w:lang w:val="en-US" w:eastAsia="en-US" w:bidi="ar-SA"/>
        </w:rPr>
        <w:t>Legea</w:t>
      </w:r>
      <w:proofErr w:type="spellEnd"/>
      <w:r w:rsidRPr="00D00CDD">
        <w:rPr>
          <w:rFonts w:ascii="Arial Narrow" w:eastAsia="Calibri" w:hAnsi="Arial Narrow" w:cs="Times New Roman"/>
          <w:b/>
          <w:kern w:val="0"/>
          <w:sz w:val="20"/>
          <w:szCs w:val="20"/>
          <w:lang w:val="en-US" w:eastAsia="en-US" w:bidi="ar-SA"/>
        </w:rPr>
        <w:t xml:space="preserve"> nr. 98/2016)</w:t>
      </w:r>
    </w:p>
    <w:p w14:paraId="29755734"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Cs/>
          <w:kern w:val="0"/>
          <w:sz w:val="20"/>
          <w:szCs w:val="20"/>
          <w:lang w:val="en-US" w:eastAsia="en-US" w:bidi="ar-SA"/>
        </w:rPr>
      </w:pPr>
    </w:p>
    <w:p w14:paraId="159F3C2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procedura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atribuire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organizată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calitate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atribuirea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a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Anunțul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xml:space="preserve"> nr..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nr. </w:t>
      </w:r>
      <w:proofErr w:type="spellStart"/>
      <w:r w:rsidRPr="00D00CDD">
        <w:rPr>
          <w:rFonts w:ascii="Arial Narrow" w:eastAsia="Calibri" w:hAnsi="Arial Narrow" w:cs="Times New Roman"/>
          <w:bCs/>
          <w:kern w:val="0"/>
          <w:sz w:val="20"/>
          <w:szCs w:val="20"/>
          <w:lang w:val="en-US" w:eastAsia="en-US" w:bidi="ar-SA"/>
        </w:rPr>
        <w:t>Anunțului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data].</w:t>
      </w:r>
    </w:p>
    <w:p w14:paraId="18D2C0D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având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sediul</w:t>
      </w:r>
      <w:proofErr w:type="spellEnd"/>
      <w:r w:rsidRPr="00D00CDD">
        <w:rPr>
          <w:rFonts w:ascii="Arial Narrow" w:eastAsia="Calibri" w:hAnsi="Arial Narrow" w:cs="Times New Roman"/>
          <w:bCs/>
          <w:kern w:val="0"/>
          <w:sz w:val="20"/>
          <w:szCs w:val="20"/>
          <w:lang w:val="en-US" w:eastAsia="en-US" w:bidi="ar-SA"/>
        </w:rPr>
        <w:t xml:space="preserve"> social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adresa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telefonul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faxul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emailul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Cod </w:t>
      </w:r>
      <w:proofErr w:type="spellStart"/>
      <w:r w:rsidRPr="00D00CDD">
        <w:rPr>
          <w:rFonts w:ascii="Arial Narrow" w:eastAsia="Calibri" w:hAnsi="Arial Narrow" w:cs="Times New Roman"/>
          <w:bCs/>
          <w:kern w:val="0"/>
          <w:sz w:val="20"/>
          <w:szCs w:val="20"/>
          <w:lang w:val="en-US" w:eastAsia="en-US" w:bidi="ar-SA"/>
        </w:rPr>
        <w:t>Unic</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(cod fiscal):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numărul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Registrul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echivalent</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reprezentat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semneze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căruia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suportul</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denumit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continuare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jos</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deținem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timp</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corectă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depusă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Punerea</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funcție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necesitățile</w:t>
      </w:r>
      <w:proofErr w:type="spellEnd"/>
      <w:r w:rsidRPr="00D00CDD">
        <w:rPr>
          <w:rFonts w:ascii="Arial Narrow" w:eastAsia="Calibri" w:hAnsi="Arial Narrow" w:cs="Times New Roman"/>
          <w:bCs/>
          <w:kern w:val="0"/>
          <w:sz w:val="20"/>
          <w:szCs w:val="20"/>
          <w:lang w:val="en-US" w:eastAsia="en-US" w:bidi="ar-SA"/>
        </w:rPr>
        <w:t xml:space="preserve"> care apar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timpul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executării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w:t>
      </w:r>
    </w:p>
    <w:p w14:paraId="683BCAF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ducem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integrală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reglementară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la termen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____________________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a fi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Contractanta</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partea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58E58885"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sens</w:t>
      </w:r>
      <w:proofErr w:type="spellEnd"/>
      <w:r w:rsidRPr="00D00CDD">
        <w:rPr>
          <w:rFonts w:ascii="Arial Narrow" w:eastAsia="Calibri" w:hAnsi="Arial Narrow" w:cs="Times New Roman"/>
          <w:bCs/>
          <w:kern w:val="0"/>
          <w:sz w:val="20"/>
          <w:szCs w:val="20"/>
          <w:lang w:val="en-US" w:eastAsia="en-US" w:bidi="ar-SA"/>
        </w:rPr>
        <w:t>:</w:t>
      </w:r>
    </w:p>
    <w:p w14:paraId="78B331A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i</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deținem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anume</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deține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w:t>
      </w:r>
    </w:p>
    <w:p w14:paraId="0D84BD9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ii.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implicate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derularea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implicate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execuția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prestarea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lucrărilor</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serviciilor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acordă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w:t>
      </w:r>
    </w:p>
    <w:p w14:paraId="386B2A3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implicăm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derularea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w:t>
      </w:r>
      <w:proofErr w:type="spellEnd"/>
      <w:r w:rsidRPr="00D00CDD">
        <w:rPr>
          <w:rFonts w:ascii="Arial Narrow" w:eastAsia="Calibri" w:hAnsi="Arial Narrow" w:cs="Times New Roman"/>
          <w:bCs/>
          <w:kern w:val="0"/>
          <w:sz w:val="20"/>
          <w:szCs w:val="20"/>
          <w:lang w:val="en-US" w:eastAsia="en-US" w:bidi="ar-SA"/>
        </w:rPr>
        <w:t>-un termen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zile</w:t>
      </w:r>
      <w:proofErr w:type="spellEnd"/>
      <w:r w:rsidRPr="00D00CDD">
        <w:rPr>
          <w:rFonts w:ascii="Arial Narrow" w:eastAsia="Calibri" w:hAnsi="Arial Narrow" w:cs="Times New Roman"/>
          <w:bCs/>
          <w:kern w:val="0"/>
          <w:sz w:val="20"/>
          <w:szCs w:val="20"/>
          <w:lang w:val="en-US" w:eastAsia="en-US" w:bidi="ar-SA"/>
        </w:rPr>
        <w:t xml:space="preserve"> de la </w:t>
      </w:r>
      <w:proofErr w:type="spellStart"/>
      <w:r w:rsidRPr="00D00CDD">
        <w:rPr>
          <w:rFonts w:ascii="Arial Narrow" w:eastAsia="Calibri" w:hAnsi="Arial Narrow" w:cs="Times New Roman"/>
          <w:bCs/>
          <w:kern w:val="0"/>
          <w:sz w:val="20"/>
          <w:szCs w:val="20"/>
          <w:lang w:val="en-US" w:eastAsia="en-US" w:bidi="ar-SA"/>
        </w:rPr>
        <w:t>solicitarea</w:t>
      </w:r>
      <w:proofErr w:type="spellEnd"/>
      <w:r w:rsidRPr="00D00CDD">
        <w:rPr>
          <w:rFonts w:ascii="Arial Narrow" w:eastAsia="Calibri" w:hAnsi="Arial Narrow" w:cs="Times New Roman"/>
          <w:bCs/>
          <w:kern w:val="0"/>
          <w:sz w:val="20"/>
          <w:szCs w:val="20"/>
          <w:lang w:val="en-US" w:eastAsia="en-US" w:bidi="ar-SA"/>
        </w:rPr>
        <w:t xml:space="preserve"> Contractantului.</w:t>
      </w:r>
    </w:p>
    <w:p w14:paraId="0240702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
    <w:p w14:paraId="7D1C5E8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a)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ținut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răspunzător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față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neexecutarea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oricăror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toate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sale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w:t>
      </w:r>
    </w:p>
    <w:p w14:paraId="4462C49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b)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despăgubim</w:t>
      </w:r>
      <w:proofErr w:type="spellEnd"/>
      <w:r w:rsidRPr="00D00CDD">
        <w:rPr>
          <w:rFonts w:ascii="Arial Narrow" w:eastAsia="Calibri" w:hAnsi="Arial Narrow" w:cs="Times New Roman"/>
          <w:bCs/>
          <w:kern w:val="0"/>
          <w:sz w:val="20"/>
          <w:szCs w:val="20"/>
          <w:lang w:val="en-US" w:eastAsia="en-US" w:bidi="ar-SA"/>
        </w:rPr>
        <w:t xml:space="preserve"> direct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prejudiciu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cauzat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1C1C050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cunoștință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cesionarea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creanțe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Contractantul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aibă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noastră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79FAD92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sunt </w:t>
      </w:r>
      <w:proofErr w:type="spellStart"/>
      <w:r w:rsidRPr="00D00CDD">
        <w:rPr>
          <w:rFonts w:ascii="Arial Narrow" w:eastAsia="Calibri" w:hAnsi="Arial Narrow" w:cs="Times New Roman"/>
          <w:bCs/>
          <w:kern w:val="0"/>
          <w:sz w:val="20"/>
          <w:szCs w:val="20"/>
          <w:lang w:val="en-US" w:eastAsia="en-US" w:bidi="ar-SA"/>
        </w:rPr>
        <w:t>valabile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rămân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vigoare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până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integrală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corespunzătoare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entitatea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w:t>
      </w:r>
    </w:p>
    <w:p w14:paraId="2768A82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lastRenderedPageBreak/>
        <w:t xml:space="preserve">e) </w:t>
      </w:r>
      <w:proofErr w:type="spellStart"/>
      <w:r w:rsidRPr="00D00CDD">
        <w:rPr>
          <w:rFonts w:ascii="Arial Narrow" w:eastAsia="Calibri" w:hAnsi="Arial Narrow" w:cs="Times New Roman"/>
          <w:bCs/>
          <w:kern w:val="0"/>
          <w:sz w:val="20"/>
          <w:szCs w:val="20"/>
          <w:lang w:val="en-US" w:eastAsia="en-US" w:bidi="ar-SA"/>
        </w:rPr>
        <w:t>Cuantumul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daunelor-interese</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datora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nu ne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suma</w:t>
      </w:r>
      <w:proofErr w:type="spellEnd"/>
      <w:r w:rsidRPr="00D00CDD">
        <w:rPr>
          <w:rFonts w:ascii="Arial Narrow" w:eastAsia="Calibri" w:hAnsi="Arial Narrow" w:cs="Times New Roman"/>
          <w:bCs/>
          <w:kern w:val="0"/>
          <w:sz w:val="20"/>
          <w:szCs w:val="20"/>
          <w:lang w:val="en-US" w:eastAsia="en-US" w:bidi="ar-SA"/>
        </w:rPr>
        <w:t>] lei;</w:t>
      </w:r>
    </w:p>
    <w:p w14:paraId="75086A16"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f)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invocarea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excepții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neexecutare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invocă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terți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calificare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aceștia</w:t>
      </w:r>
      <w:proofErr w:type="spellEnd"/>
      <w:r w:rsidRPr="00D00CDD">
        <w:rPr>
          <w:rFonts w:ascii="Arial Narrow" w:eastAsia="Calibri" w:hAnsi="Arial Narrow" w:cs="Times New Roman"/>
          <w:bCs/>
          <w:kern w:val="0"/>
          <w:sz w:val="20"/>
          <w:szCs w:val="20"/>
          <w:lang w:val="en-US" w:eastAsia="en-US" w:bidi="ar-SA"/>
        </w:rPr>
        <w:t>.</w:t>
      </w:r>
    </w:p>
    <w:p w14:paraId="5EDAC07B"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ca, la </w:t>
      </w:r>
      <w:proofErr w:type="spellStart"/>
      <w:r w:rsidRPr="00D00CDD">
        <w:rPr>
          <w:rFonts w:ascii="Arial Narrow" w:eastAsia="Calibri" w:hAnsi="Arial Narrow" w:cs="Times New Roman"/>
          <w:bCs/>
          <w:kern w:val="0"/>
          <w:sz w:val="20"/>
          <w:szCs w:val="20"/>
          <w:lang w:val="en-US" w:eastAsia="en-US" w:bidi="ar-SA"/>
        </w:rPr>
        <w:t>semnarea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încheiem</w:t>
      </w:r>
      <w:proofErr w:type="spellEnd"/>
      <w:r w:rsidRPr="00D00CDD">
        <w:rPr>
          <w:rFonts w:ascii="Arial Narrow" w:eastAsia="Calibri" w:hAnsi="Arial Narrow" w:cs="Times New Roman"/>
          <w:bCs/>
          <w:kern w:val="0"/>
          <w:sz w:val="20"/>
          <w:szCs w:val="20"/>
          <w:lang w:val="en-US" w:eastAsia="en-US" w:bidi="ar-SA"/>
        </w:rPr>
        <w:t xml:space="preserve"> un act juridic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conțină</w:t>
      </w:r>
      <w:proofErr w:type="spellEnd"/>
      <w:r w:rsidRPr="00D00CDD">
        <w:rPr>
          <w:rFonts w:ascii="Arial Narrow" w:eastAsia="Calibri" w:hAnsi="Arial Narrow" w:cs="Times New Roman"/>
          <w:bCs/>
          <w:kern w:val="0"/>
          <w:sz w:val="20"/>
          <w:szCs w:val="20"/>
          <w:lang w:val="en-US" w:eastAsia="en-US" w:bidi="ar-SA"/>
        </w:rPr>
        <w:t xml:space="preserve"> cel </w:t>
      </w:r>
      <w:proofErr w:type="spellStart"/>
      <w:r w:rsidRPr="00D00CDD">
        <w:rPr>
          <w:rFonts w:ascii="Arial Narrow" w:eastAsia="Calibri" w:hAnsi="Arial Narrow" w:cs="Times New Roman"/>
          <w:bCs/>
          <w:kern w:val="0"/>
          <w:sz w:val="20"/>
          <w:szCs w:val="20"/>
          <w:lang w:val="en-US" w:eastAsia="en-US" w:bidi="ar-SA"/>
        </w:rPr>
        <w:t>puțin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pe care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transferare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acestor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lucrările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serviciile</w:t>
      </w:r>
      <w:proofErr w:type="spellEnd"/>
      <w:r w:rsidRPr="00D00CDD">
        <w:rPr>
          <w:rFonts w:ascii="Arial Narrow" w:eastAsia="Calibri" w:hAnsi="Arial Narrow" w:cs="Times New Roman"/>
          <w:bCs/>
          <w:kern w:val="0"/>
          <w:sz w:val="20"/>
          <w:szCs w:val="20"/>
          <w:lang w:val="en-US" w:eastAsia="en-US" w:bidi="ar-SA"/>
        </w:rPr>
        <w:t xml:space="preserve"> din contractual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executate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prestate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puse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la pct. a)-f) de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w:t>
      </w:r>
    </w:p>
    <w:p w14:paraId="09171D8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declara</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m</w:t>
      </w:r>
      <w:proofErr w:type="spellEnd"/>
      <w:r w:rsidRPr="00D00CDD">
        <w:rPr>
          <w:rFonts w:ascii="Arial Narrow" w:eastAsia="Calibri" w:hAnsi="Arial Narrow" w:cs="Times New Roman"/>
          <w:bCs/>
          <w:kern w:val="0"/>
          <w:sz w:val="20"/>
          <w:szCs w:val="20"/>
          <w:lang w:val="en-US" w:eastAsia="en-US" w:bidi="ar-SA"/>
        </w:rPr>
        <w:t xml:space="preserve"> ca</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invoca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acordat</w:t>
      </w:r>
      <w:r w:rsidRPr="00D00CDD">
        <w:rPr>
          <w:rFonts w:ascii="Arial Narrow" w:eastAsia="Calibri" w:hAnsi="Arial Narrow" w:cs="Arial Narrow"/>
          <w:bCs/>
          <w:kern w:val="0"/>
          <w:sz w:val="20"/>
          <w:szCs w:val="20"/>
          <w:lang w:val="en-US" w:eastAsia="en-US" w:bidi="ar-SA"/>
        </w:rPr>
        <w:t>ă</w:t>
      </w:r>
      <w:proofErr w:type="spellEnd"/>
      <w:r w:rsidRPr="00D00CDD">
        <w:rPr>
          <w:rFonts w:ascii="Arial Narrow" w:eastAsia="Calibri" w:hAnsi="Arial Narrow" w:cs="Times New Roman"/>
          <w:bCs/>
          <w:kern w:val="0"/>
          <w:sz w:val="20"/>
          <w:szCs w:val="20"/>
          <w:lang w:val="en-US" w:eastAsia="en-US" w:bidi="ar-SA"/>
        </w:rPr>
        <w:t xml:space="preserve"> de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in</w:t>
      </w:r>
      <w:r w:rsidRPr="00D00CDD">
        <w:rPr>
          <w:rFonts w:ascii="Arial Narrow" w:eastAsia="Calibri" w:hAnsi="Arial Narrow" w:cs="Arial Narrow"/>
          <w:bCs/>
          <w:kern w:val="0"/>
          <w:sz w:val="20"/>
          <w:szCs w:val="20"/>
          <w:lang w:val="en-US" w:eastAsia="en-US" w:bidi="ar-SA"/>
        </w:rPr>
        <w:t>ă</w:t>
      </w:r>
      <w:r w:rsidRPr="00D00CDD">
        <w:rPr>
          <w:rFonts w:ascii="Arial Narrow" w:eastAsia="Calibri" w:hAnsi="Arial Narrow" w:cs="Times New Roman"/>
          <w:bCs/>
          <w:kern w:val="0"/>
          <w:sz w:val="20"/>
          <w:szCs w:val="20"/>
          <w:lang w:val="en-US" w:eastAsia="en-US" w:bidi="ar-SA"/>
        </w:rPr>
        <w:t>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Arial Narrow"/>
          <w:bCs/>
          <w:kern w:val="0"/>
          <w:sz w:val="20"/>
          <w:szCs w:val="20"/>
          <w:lang w:val="en-US" w:eastAsia="en-US" w:bidi="ar-SA"/>
        </w:rPr>
        <w:t>î</w:t>
      </w:r>
      <w:r w:rsidRPr="00D00CDD">
        <w:rPr>
          <w:rFonts w:ascii="Arial Narrow" w:eastAsia="Calibri" w:hAnsi="Arial Narrow" w:cs="Times New Roman"/>
          <w:bCs/>
          <w:kern w:val="0"/>
          <w:sz w:val="20"/>
          <w:szCs w:val="20"/>
          <w:lang w:val="en-US" w:eastAsia="en-US" w:bidi="ar-SA"/>
        </w:rPr>
        <w:t>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a</w:t>
      </w:r>
      <w:r w:rsidRPr="00D00CDD">
        <w:rPr>
          <w:rFonts w:ascii="Arial Narrow" w:eastAsia="Calibri" w:hAnsi="Arial Narrow" w:cs="Arial Narrow"/>
          <w:bCs/>
          <w:kern w:val="0"/>
          <w:sz w:val="20"/>
          <w:szCs w:val="20"/>
          <w:lang w:val="en-US" w:eastAsia="en-US" w:bidi="ar-SA"/>
        </w:rPr>
        <w:t>ș</w:t>
      </w:r>
      <w:r w:rsidRPr="00D00CDD">
        <w:rPr>
          <w:rFonts w:ascii="Arial Narrow" w:eastAsia="Calibri" w:hAnsi="Arial Narrow" w:cs="Times New Roman"/>
          <w:bCs/>
          <w:kern w:val="0"/>
          <w:sz w:val="20"/>
          <w:szCs w:val="20"/>
          <w:lang w:val="en-US" w:eastAsia="en-US" w:bidi="ar-SA"/>
        </w:rPr>
        <w:t>a</w:t>
      </w:r>
      <w:proofErr w:type="spellEnd"/>
      <w:r w:rsidRPr="00D00CDD">
        <w:rPr>
          <w:rFonts w:ascii="Arial Narrow" w:eastAsia="Calibri" w:hAnsi="Arial Narrow" w:cs="Times New Roman"/>
          <w:bCs/>
          <w:kern w:val="0"/>
          <w:sz w:val="20"/>
          <w:szCs w:val="20"/>
          <w:lang w:val="en-US" w:eastAsia="en-US" w:bidi="ar-SA"/>
        </w:rPr>
        <w:t xml:space="preserve"> cum </w:t>
      </w:r>
      <w:proofErr w:type="spellStart"/>
      <w:r w:rsidRPr="00D00CDD">
        <w:rPr>
          <w:rFonts w:ascii="Arial Narrow" w:eastAsia="Calibri" w:hAnsi="Arial Narrow" w:cs="Times New Roman"/>
          <w:bCs/>
          <w:kern w:val="0"/>
          <w:sz w:val="20"/>
          <w:szCs w:val="20"/>
          <w:lang w:val="en-US" w:eastAsia="en-US" w:bidi="ar-SA"/>
        </w:rPr>
        <w:t>rezulta</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din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Angajament.</w:t>
      </w:r>
    </w:p>
    <w:p w14:paraId="56D3AA24"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urmări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pretenție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am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1132FD7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referitor</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capacitatea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profesională</w:t>
      </w:r>
      <w:proofErr w:type="spellEnd"/>
      <w:r w:rsidRPr="00D00CDD">
        <w:rPr>
          <w:rFonts w:ascii="Arial Narrow" w:eastAsia="Calibri" w:hAnsi="Arial Narrow" w:cs="Times New Roman"/>
          <w:bCs/>
          <w:kern w:val="0"/>
          <w:sz w:val="20"/>
          <w:szCs w:val="20"/>
          <w:lang w:val="en-US" w:eastAsia="en-US" w:bidi="ar-SA"/>
        </w:rPr>
        <w:t xml:space="preserve"> (art. 179 lit. g) din </w:t>
      </w:r>
      <w:proofErr w:type="spellStart"/>
      <w:r w:rsidRPr="00D00CDD">
        <w:rPr>
          <w:rFonts w:ascii="Arial Narrow" w:eastAsia="Calibri" w:hAnsi="Arial Narrow" w:cs="Times New Roman"/>
          <w:bCs/>
          <w:kern w:val="0"/>
          <w:sz w:val="20"/>
          <w:szCs w:val="20"/>
          <w:lang w:val="en-US" w:eastAsia="en-US" w:bidi="ar-SA"/>
        </w:rPr>
        <w:t>Legea</w:t>
      </w:r>
      <w:proofErr w:type="spellEnd"/>
      <w:r w:rsidRPr="00D00CDD">
        <w:rPr>
          <w:rFonts w:ascii="Arial Narrow" w:eastAsia="Calibri" w:hAnsi="Arial Narrow" w:cs="Times New Roman"/>
          <w:bCs/>
          <w:kern w:val="0"/>
          <w:sz w:val="20"/>
          <w:szCs w:val="20"/>
          <w:lang w:val="en-US" w:eastAsia="en-US" w:bidi="ar-SA"/>
        </w:rPr>
        <w:t xml:space="preserve"> nr. 98/2016) nu </w:t>
      </w:r>
      <w:proofErr w:type="spellStart"/>
      <w:r w:rsidRPr="00D00CDD">
        <w:rPr>
          <w:rFonts w:ascii="Arial Narrow" w:eastAsia="Calibri" w:hAnsi="Arial Narrow" w:cs="Times New Roman"/>
          <w:bCs/>
          <w:kern w:val="0"/>
          <w:sz w:val="20"/>
          <w:szCs w:val="20"/>
          <w:lang w:val="en-US" w:eastAsia="en-US" w:bidi="ar-SA"/>
        </w:rPr>
        <w:t>implica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costuri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achizitor</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excepția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celor</w:t>
      </w:r>
      <w:proofErr w:type="spellEnd"/>
      <w:r w:rsidRPr="00D00CDD">
        <w:rPr>
          <w:rFonts w:ascii="Arial Narrow" w:eastAsia="Calibri" w:hAnsi="Arial Narrow" w:cs="Times New Roman"/>
          <w:bCs/>
          <w:kern w:val="0"/>
          <w:sz w:val="20"/>
          <w:szCs w:val="20"/>
          <w:lang w:val="en-US" w:eastAsia="en-US" w:bidi="ar-SA"/>
        </w:rPr>
        <w:t xml:space="preserve"> care au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incluse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propunerea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financiară</w:t>
      </w:r>
      <w:proofErr w:type="spellEnd"/>
      <w:r w:rsidRPr="00D00CDD">
        <w:rPr>
          <w:rFonts w:ascii="Arial Narrow" w:eastAsia="Calibri" w:hAnsi="Arial Narrow" w:cs="Times New Roman"/>
          <w:bCs/>
          <w:kern w:val="0"/>
          <w:sz w:val="20"/>
          <w:szCs w:val="20"/>
          <w:lang w:val="en-US" w:eastAsia="en-US" w:bidi="ar-SA"/>
        </w:rPr>
        <w:t>.</w:t>
      </w:r>
    </w:p>
    <w:p w14:paraId="6C32CEF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document </w:t>
      </w:r>
      <w:proofErr w:type="spellStart"/>
      <w:r w:rsidRPr="00D00CDD">
        <w:rPr>
          <w:rFonts w:ascii="Arial Narrow" w:eastAsia="Calibri" w:hAnsi="Arial Narrow" w:cs="Times New Roman"/>
          <w:bCs/>
          <w:kern w:val="0"/>
          <w:sz w:val="20"/>
          <w:szCs w:val="20"/>
          <w:lang w:val="en-US" w:eastAsia="en-US" w:bidi="ar-SA"/>
        </w:rPr>
        <w:t>reprezinta</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nostru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Arial Narrow"/>
          <w:bCs/>
          <w:kern w:val="0"/>
          <w:sz w:val="20"/>
          <w:szCs w:val="20"/>
          <w:lang w:val="en-US" w:eastAsia="en-US" w:bidi="ar-SA"/>
        </w:rPr>
        <w:t>î</w:t>
      </w:r>
      <w:r w:rsidRPr="00D00CDD">
        <w:rPr>
          <w:rFonts w:ascii="Arial Narrow" w:eastAsia="Calibri" w:hAnsi="Arial Narrow" w:cs="Times New Roman"/>
          <w:bCs/>
          <w:kern w:val="0"/>
          <w:sz w:val="20"/>
          <w:szCs w:val="20"/>
          <w:lang w:val="en-US" w:eastAsia="en-US" w:bidi="ar-SA"/>
        </w:rPr>
        <w:t>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Legii</w:t>
      </w:r>
      <w:proofErr w:type="spellEnd"/>
      <w:r w:rsidRPr="00D00CDD">
        <w:rPr>
          <w:rFonts w:ascii="Arial Narrow" w:eastAsia="Calibri" w:hAnsi="Arial Narrow" w:cs="Times New Roman"/>
          <w:bCs/>
          <w:kern w:val="0"/>
          <w:sz w:val="20"/>
          <w:szCs w:val="20"/>
          <w:lang w:val="en-US" w:eastAsia="en-US" w:bidi="ar-SA"/>
        </w:rPr>
        <w:t xml:space="preserve"> nr. 98/2016, care da</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dreptul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w:t>
      </w:r>
      <w:r w:rsidRPr="00D00CDD">
        <w:rPr>
          <w:rFonts w:ascii="Arial Narrow" w:eastAsia="Calibri" w:hAnsi="Arial Narrow" w:cs="Arial Narrow"/>
          <w:bCs/>
          <w:kern w:val="0"/>
          <w:sz w:val="20"/>
          <w:szCs w:val="20"/>
          <w:lang w:val="en-US" w:eastAsia="en-US" w:bidi="ar-SA"/>
        </w:rPr>
        <w:t>ăț</w:t>
      </w:r>
      <w:r w:rsidRPr="00D00CDD">
        <w:rPr>
          <w:rFonts w:ascii="Arial Narrow" w:eastAsia="Calibri" w:hAnsi="Arial Narrow" w:cs="Times New Roman"/>
          <w:bCs/>
          <w:kern w:val="0"/>
          <w:sz w:val="20"/>
          <w:szCs w:val="20"/>
          <w:lang w:val="en-US" w:eastAsia="en-US" w:bidi="ar-SA"/>
        </w:rPr>
        <w:t>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a </w:t>
      </w:r>
      <w:proofErr w:type="spellStart"/>
      <w:r w:rsidRPr="00D00CDD">
        <w:rPr>
          <w:rFonts w:ascii="Arial Narrow" w:eastAsia="Calibri" w:hAnsi="Arial Narrow" w:cs="Times New Roman"/>
          <w:bCs/>
          <w:kern w:val="0"/>
          <w:sz w:val="20"/>
          <w:szCs w:val="20"/>
          <w:lang w:val="en-US" w:eastAsia="en-US" w:bidi="ar-SA"/>
        </w:rPr>
        <w:t>solicita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n</w:t>
      </w:r>
      <w:proofErr w:type="spellEnd"/>
      <w:r w:rsidRPr="00D00CDD">
        <w:rPr>
          <w:rFonts w:ascii="Arial Narrow" w:eastAsia="Calibri" w:hAnsi="Arial Narrow" w:cs="Times New Roman"/>
          <w:bCs/>
          <w:kern w:val="0"/>
          <w:sz w:val="20"/>
          <w:szCs w:val="20"/>
          <w:lang w:val="en-US" w:eastAsia="en-US" w:bidi="ar-SA"/>
        </w:rPr>
        <w:t xml:space="preserve"> mod legitim, </w:t>
      </w:r>
      <w:proofErr w:type="spellStart"/>
      <w:r w:rsidRPr="00D00CDD">
        <w:rPr>
          <w:rFonts w:ascii="Arial Narrow" w:eastAsia="Calibri" w:hAnsi="Arial Narrow" w:cs="Arial Narrow"/>
          <w:bCs/>
          <w:kern w:val="0"/>
          <w:sz w:val="20"/>
          <w:szCs w:val="20"/>
          <w:lang w:val="en-US" w:eastAsia="en-US" w:bidi="ar-SA"/>
        </w:rPr>
        <w:t>î</w:t>
      </w:r>
      <w:r w:rsidRPr="00D00CDD">
        <w:rPr>
          <w:rFonts w:ascii="Arial Narrow" w:eastAsia="Calibri" w:hAnsi="Arial Narrow" w:cs="Times New Roman"/>
          <w:bCs/>
          <w:kern w:val="0"/>
          <w:sz w:val="20"/>
          <w:szCs w:val="20"/>
          <w:lang w:val="en-US" w:eastAsia="en-US" w:bidi="ar-SA"/>
        </w:rPr>
        <w:t>ndeplinirea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w:t>
      </w:r>
      <w:r w:rsidRPr="00D00CDD">
        <w:rPr>
          <w:rFonts w:ascii="Arial Narrow" w:eastAsia="Calibri" w:hAnsi="Arial Narrow" w:cs="Arial Narrow"/>
          <w:bCs/>
          <w:kern w:val="0"/>
          <w:sz w:val="20"/>
          <w:szCs w:val="20"/>
          <w:lang w:val="en-US" w:eastAsia="en-US" w:bidi="ar-SA"/>
        </w:rPr>
        <w:t>ă</w:t>
      </w:r>
      <w:r w:rsidRPr="00D00CDD">
        <w:rPr>
          <w:rFonts w:ascii="Arial Narrow" w:eastAsia="Calibri" w:hAnsi="Arial Narrow" w:cs="Times New Roman"/>
          <w:bCs/>
          <w:kern w:val="0"/>
          <w:sz w:val="20"/>
          <w:szCs w:val="20"/>
          <w:lang w:val="en-US" w:eastAsia="en-US" w:bidi="ar-SA"/>
        </w:rPr>
        <w:t>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inere</w:t>
      </w:r>
      <w:proofErr w:type="spellEnd"/>
      <w:r w:rsidRPr="00D00CDD">
        <w:rPr>
          <w:rFonts w:ascii="Arial Narrow" w:eastAsia="Calibri" w:hAnsi="Arial Narrow" w:cs="Times New Roman"/>
          <w:bCs/>
          <w:kern w:val="0"/>
          <w:sz w:val="20"/>
          <w:szCs w:val="20"/>
          <w:lang w:val="en-US" w:eastAsia="en-US" w:bidi="ar-SA"/>
        </w:rPr>
        <w:t xml:space="preserve"> privind............................................................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candidatului</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w:t>
      </w:r>
    </w:p>
    <w:p w14:paraId="743BBD6A"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Data </w:t>
      </w:r>
      <w:proofErr w:type="spellStart"/>
      <w:r w:rsidRPr="00D00CDD">
        <w:rPr>
          <w:rFonts w:ascii="Arial Narrow" w:eastAsia="Calibri" w:hAnsi="Arial Narrow" w:cs="Times New Roman"/>
          <w:bCs/>
          <w:kern w:val="0"/>
          <w:sz w:val="20"/>
          <w:szCs w:val="20"/>
          <w:lang w:val="en-US" w:eastAsia="en-US" w:bidi="ar-SA"/>
        </w:rPr>
        <w:t>completării</w:t>
      </w:r>
      <w:proofErr w:type="spellEnd"/>
      <w:r w:rsidRPr="00D00CDD">
        <w:rPr>
          <w:rFonts w:ascii="Arial Narrow" w:eastAsia="Calibri" w:hAnsi="Arial Narrow" w:cs="Times New Roman"/>
          <w:bCs/>
          <w:kern w:val="0"/>
          <w:sz w:val="20"/>
          <w:szCs w:val="20"/>
          <w:lang w:val="en-US" w:eastAsia="en-US" w:bidi="ar-SA"/>
        </w:rPr>
        <w:t>,</w:t>
      </w:r>
    </w:p>
    <w:p w14:paraId="32DE6EF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w:t>
      </w:r>
    </w:p>
    <w:p w14:paraId="1A52C88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Tert</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in</w:t>
      </w:r>
      <w:r w:rsidRPr="00D00CDD">
        <w:rPr>
          <w:rFonts w:ascii="Arial Narrow" w:eastAsia="Calibri" w:hAnsi="Arial Narrow" w:cs="Arial Narrow"/>
          <w:bCs/>
          <w:kern w:val="0"/>
          <w:sz w:val="20"/>
          <w:szCs w:val="20"/>
          <w:lang w:val="en-US" w:eastAsia="en-US" w:bidi="ar-SA"/>
        </w:rPr>
        <w:t>ă</w:t>
      </w:r>
      <w:r w:rsidRPr="00D00CDD">
        <w:rPr>
          <w:rFonts w:ascii="Arial Narrow" w:eastAsia="Calibri" w:hAnsi="Arial Narrow" w:cs="Times New Roman"/>
          <w:bCs/>
          <w:kern w:val="0"/>
          <w:sz w:val="20"/>
          <w:szCs w:val="20"/>
          <w:lang w:val="en-US" w:eastAsia="en-US" w:bidi="ar-SA"/>
        </w:rPr>
        <w:t>tor</w:t>
      </w:r>
      <w:proofErr w:type="spellEnd"/>
    </w:p>
    <w:p w14:paraId="74E3A6A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semna</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tura</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autorizata</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
    <w:p w14:paraId="5C7C422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Ofertant</w:t>
      </w:r>
      <w:proofErr w:type="spellEnd"/>
    </w:p>
    <w:p w14:paraId="2603DAD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semnătură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autorizată</w:t>
      </w:r>
      <w:proofErr w:type="spellEnd"/>
      <w:r w:rsidRPr="00D00CDD">
        <w:rPr>
          <w:rFonts w:ascii="Arial Narrow" w:eastAsia="Calibri" w:hAnsi="Arial Narrow" w:cs="Times New Roman"/>
          <w:bCs/>
          <w:kern w:val="0"/>
          <w:sz w:val="20"/>
          <w:szCs w:val="20"/>
          <w:lang w:val="en-US" w:eastAsia="en-US" w:bidi="ar-SA"/>
        </w:rPr>
        <w:t>)</w:t>
      </w:r>
    </w:p>
    <w:p w14:paraId="7CF04FA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1: </w:t>
      </w:r>
      <w:proofErr w:type="spellStart"/>
      <w:r w:rsidRPr="00D00CDD">
        <w:rPr>
          <w:rFonts w:ascii="Arial Narrow" w:eastAsia="Calibri" w:hAnsi="Arial Narrow" w:cs="Times New Roman"/>
          <w:bCs/>
          <w:kern w:val="0"/>
          <w:sz w:val="20"/>
          <w:szCs w:val="20"/>
          <w:lang w:val="en-US" w:eastAsia="en-US" w:bidi="ar-SA"/>
        </w:rPr>
        <w:t>Împreuna</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anexate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transmise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din care </w:t>
      </w:r>
      <w:proofErr w:type="spellStart"/>
      <w:r w:rsidRPr="00D00CDD">
        <w:rPr>
          <w:rFonts w:ascii="Arial Narrow" w:eastAsia="Calibri" w:hAnsi="Arial Narrow" w:cs="Times New Roman"/>
          <w:bCs/>
          <w:kern w:val="0"/>
          <w:sz w:val="20"/>
          <w:szCs w:val="20"/>
          <w:lang w:val="en-US" w:eastAsia="en-US" w:bidi="ar-SA"/>
        </w:rPr>
        <w:t>rezultă</w:t>
      </w:r>
      <w:proofErr w:type="spellEnd"/>
      <w:r w:rsidRPr="00D00CDD">
        <w:rPr>
          <w:rFonts w:ascii="Arial Narrow" w:eastAsia="Calibri" w:hAnsi="Arial Narrow" w:cs="Times New Roman"/>
          <w:bCs/>
          <w:kern w:val="0"/>
          <w:sz w:val="20"/>
          <w:szCs w:val="20"/>
          <w:lang w:val="en-US" w:eastAsia="en-US" w:bidi="ar-SA"/>
        </w:rPr>
        <w:t>:</w:t>
      </w:r>
    </w:p>
    <w:p w14:paraId="2A2CFE8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dispune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își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mobiliza</w:t>
      </w:r>
      <w:proofErr w:type="spellEnd"/>
      <w:r w:rsidRPr="00D00CDD">
        <w:rPr>
          <w:rFonts w:ascii="Arial Narrow" w:eastAsia="Calibri" w:hAnsi="Arial Narrow" w:cs="Times New Roman"/>
          <w:bCs/>
          <w:kern w:val="0"/>
          <w:sz w:val="20"/>
          <w:szCs w:val="20"/>
          <w:lang w:val="en-US" w:eastAsia="en-US" w:bidi="ar-SA"/>
        </w:rPr>
        <w:t>;</w:t>
      </w:r>
    </w:p>
    <w:p w14:paraId="1B2C7B4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Modul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propriului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respectiv</w:t>
      </w:r>
      <w:proofErr w:type="spellEnd"/>
      <w:r w:rsidRPr="00D00CDD">
        <w:rPr>
          <w:rFonts w:ascii="Arial Narrow" w:eastAsia="Calibri" w:hAnsi="Arial Narrow" w:cs="Times New Roman"/>
          <w:bCs/>
          <w:kern w:val="0"/>
          <w:sz w:val="20"/>
          <w:szCs w:val="20"/>
          <w:lang w:val="en-US" w:eastAsia="en-US" w:bidi="ar-SA"/>
        </w:rPr>
        <w:t xml:space="preserve"> cum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umane</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desfășura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lucrările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serviciile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legătură</w:t>
      </w:r>
      <w:proofErr w:type="spellEnd"/>
      <w:r w:rsidRPr="00D00CDD">
        <w:rPr>
          <w:rFonts w:ascii="Arial Narrow" w:eastAsia="Calibri" w:hAnsi="Arial Narrow" w:cs="Times New Roman"/>
          <w:bCs/>
          <w:kern w:val="0"/>
          <w:sz w:val="20"/>
          <w:szCs w:val="20"/>
          <w:lang w:val="en-US" w:eastAsia="en-US" w:bidi="ar-SA"/>
        </w:rPr>
        <w:t xml:space="preserve"> cu care </w:t>
      </w:r>
      <w:proofErr w:type="spellStart"/>
      <w:r w:rsidRPr="00D00CDD">
        <w:rPr>
          <w:rFonts w:ascii="Arial Narrow" w:eastAsia="Calibri" w:hAnsi="Arial Narrow" w:cs="Times New Roman"/>
          <w:bCs/>
          <w:kern w:val="0"/>
          <w:sz w:val="20"/>
          <w:szCs w:val="20"/>
          <w:lang w:val="en-US" w:eastAsia="en-US" w:bidi="ar-SA"/>
        </w:rPr>
        <w:t>acordă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w:t>
      </w:r>
    </w:p>
    <w:p w14:paraId="1482E3A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Din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reiasă</w:t>
      </w:r>
      <w:proofErr w:type="spellEnd"/>
      <w:r w:rsidRPr="00D00CDD">
        <w:rPr>
          <w:rFonts w:ascii="Arial Narrow" w:eastAsia="Calibri" w:hAnsi="Arial Narrow" w:cs="Times New Roman"/>
          <w:bCs/>
          <w:kern w:val="0"/>
          <w:sz w:val="20"/>
          <w:szCs w:val="20"/>
          <w:lang w:val="en-US" w:eastAsia="en-US" w:bidi="ar-SA"/>
        </w:rPr>
        <w:t xml:space="preserve"> cum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inclusiv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puse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astfel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disponibile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momentul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implicate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derularea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executarea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w:t>
      </w:r>
    </w:p>
    <w:p w14:paraId="7C657894"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invocate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posibil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moment </w:t>
      </w:r>
      <w:proofErr w:type="spellStart"/>
      <w:r w:rsidRPr="00D00CDD">
        <w:rPr>
          <w:rFonts w:ascii="Arial Narrow" w:eastAsia="Calibri" w:hAnsi="Arial Narrow" w:cs="Times New Roman"/>
          <w:bCs/>
          <w:kern w:val="0"/>
          <w:sz w:val="20"/>
          <w:szCs w:val="20"/>
          <w:lang w:val="en-US" w:eastAsia="en-US" w:bidi="ar-SA"/>
        </w:rPr>
        <w:t>începând</w:t>
      </w:r>
      <w:proofErr w:type="spellEnd"/>
      <w:r w:rsidRPr="00D00CDD">
        <w:rPr>
          <w:rFonts w:ascii="Arial Narrow" w:eastAsia="Calibri" w:hAnsi="Arial Narrow" w:cs="Times New Roman"/>
          <w:bCs/>
          <w:kern w:val="0"/>
          <w:sz w:val="20"/>
          <w:szCs w:val="20"/>
          <w:lang w:val="en-US" w:eastAsia="en-US" w:bidi="ar-SA"/>
        </w:rPr>
        <w:t xml:space="preserve"> cu data </w:t>
      </w:r>
      <w:proofErr w:type="spellStart"/>
      <w:r w:rsidRPr="00D00CDD">
        <w:rPr>
          <w:rFonts w:ascii="Arial Narrow" w:eastAsia="Calibri" w:hAnsi="Arial Narrow" w:cs="Times New Roman"/>
          <w:bCs/>
          <w:kern w:val="0"/>
          <w:sz w:val="20"/>
          <w:szCs w:val="20"/>
          <w:lang w:val="en-US" w:eastAsia="en-US" w:bidi="ar-SA"/>
        </w:rPr>
        <w:t>semnării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w:t>
      </w:r>
    </w:p>
    <w:p w14:paraId="5BCFB4F5"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Acestea</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constitui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anexe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4A5E0A1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lastRenderedPageBreak/>
        <w:t xml:space="preserve">Nota 2: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formular </w:t>
      </w:r>
      <w:proofErr w:type="spellStart"/>
      <w:r w:rsidRPr="00D00CDD">
        <w:rPr>
          <w:rFonts w:ascii="Arial Narrow" w:eastAsia="Calibri" w:hAnsi="Arial Narrow" w:cs="Times New Roman"/>
          <w:bCs/>
          <w:kern w:val="0"/>
          <w:sz w:val="20"/>
          <w:szCs w:val="20"/>
          <w:lang w:val="en-US" w:eastAsia="en-US" w:bidi="ar-SA"/>
        </w:rPr>
        <w:t>reprezintă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conținutul</w:t>
      </w:r>
      <w:proofErr w:type="spellEnd"/>
      <w:r w:rsidRPr="00D00CDD">
        <w:rPr>
          <w:rFonts w:ascii="Arial Narrow" w:eastAsia="Calibri" w:hAnsi="Arial Narrow" w:cs="Times New Roman"/>
          <w:bCs/>
          <w:kern w:val="0"/>
          <w:sz w:val="20"/>
          <w:szCs w:val="20"/>
          <w:lang w:val="en-US" w:eastAsia="en-US" w:bidi="ar-SA"/>
        </w:rPr>
        <w:t xml:space="preserve"> minim al </w:t>
      </w:r>
      <w:proofErr w:type="spellStart"/>
      <w:r w:rsidRPr="00D00CDD">
        <w:rPr>
          <w:rFonts w:ascii="Arial Narrow" w:eastAsia="Calibri" w:hAnsi="Arial Narrow" w:cs="Times New Roman"/>
          <w:bCs/>
          <w:kern w:val="0"/>
          <w:sz w:val="20"/>
          <w:szCs w:val="20"/>
          <w:lang w:val="en-US" w:eastAsia="en-US" w:bidi="ar-SA"/>
        </w:rPr>
        <w:t>înțelegerii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părțile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doresc</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stabilească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drepturi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redacta</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înțelegere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scrisă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separată</w:t>
      </w:r>
      <w:proofErr w:type="spellEnd"/>
      <w:r w:rsidRPr="00D00CDD">
        <w:rPr>
          <w:rFonts w:ascii="Arial Narrow" w:eastAsia="Calibri" w:hAnsi="Arial Narrow" w:cs="Times New Roman"/>
          <w:bCs/>
          <w:kern w:val="0"/>
          <w:sz w:val="20"/>
          <w:szCs w:val="20"/>
          <w:lang w:val="en-US" w:eastAsia="en-US" w:bidi="ar-SA"/>
        </w:rPr>
        <w:t xml:space="preserve"> pe care o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anexa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condiția</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aceasta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nu </w:t>
      </w:r>
      <w:proofErr w:type="spellStart"/>
      <w:r w:rsidRPr="00D00CDD">
        <w:rPr>
          <w:rFonts w:ascii="Arial Narrow" w:eastAsia="Calibri" w:hAnsi="Arial Narrow" w:cs="Times New Roman"/>
          <w:bCs/>
          <w:kern w:val="0"/>
          <w:sz w:val="20"/>
          <w:szCs w:val="20"/>
          <w:lang w:val="en-US" w:eastAsia="en-US" w:bidi="ar-SA"/>
        </w:rPr>
        <w:t>contravină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14B72F6A"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3: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Asociere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semnat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reprezentanții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legali</w:t>
      </w:r>
      <w:proofErr w:type="spellEnd"/>
      <w:r w:rsidRPr="00D00CDD">
        <w:rPr>
          <w:rFonts w:ascii="Arial Narrow" w:eastAsia="Calibri" w:hAnsi="Arial Narrow" w:cs="Times New Roman"/>
          <w:bCs/>
          <w:kern w:val="0"/>
          <w:sz w:val="20"/>
          <w:szCs w:val="20"/>
          <w:lang w:val="en-US" w:eastAsia="en-US" w:bidi="ar-SA"/>
        </w:rPr>
        <w:t xml:space="preserve"> ai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membrilor </w:t>
      </w:r>
      <w:proofErr w:type="spellStart"/>
      <w:r w:rsidRPr="00D00CDD">
        <w:rPr>
          <w:rFonts w:ascii="Arial Narrow" w:eastAsia="Calibri" w:hAnsi="Arial Narrow" w:cs="Times New Roman"/>
          <w:bCs/>
          <w:kern w:val="0"/>
          <w:sz w:val="20"/>
          <w:szCs w:val="20"/>
          <w:lang w:val="en-US" w:eastAsia="en-US" w:bidi="ar-SA"/>
        </w:rPr>
        <w:t>Asocierii</w:t>
      </w:r>
      <w:proofErr w:type="spellEnd"/>
      <w:r w:rsidRPr="00D00CDD">
        <w:rPr>
          <w:rFonts w:ascii="Arial Narrow" w:eastAsia="Calibri" w:hAnsi="Arial Narrow" w:cs="Times New Roman"/>
          <w:bCs/>
          <w:kern w:val="0"/>
          <w:sz w:val="20"/>
          <w:szCs w:val="20"/>
          <w:lang w:val="en-US" w:eastAsia="en-US" w:bidi="ar-SA"/>
        </w:rPr>
        <w:t>.</w:t>
      </w:r>
    </w:p>
    <w:p w14:paraId="52A2BB6A"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7FCBD68"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5FB07D6" w14:textId="77777777" w:rsid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89D6D21"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25DE7EEC"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20015632"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39E6C5C2"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00DB36AC"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D676FA8"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33378EE"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7B3C5C6"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ECAF1DB"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838CF3C"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D25B391"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331462C"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308B9163"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634125C3"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B0DEACF" w14:textId="77777777" w:rsidR="00683F6C"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3B97C149" w14:textId="77777777" w:rsid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67224BD" w14:textId="77777777" w:rsidR="00683F6C" w:rsidRPr="00D00CDD" w:rsidRDefault="00683F6C"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7DEEEDA"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E7DF929"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51CC7D2C"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2CEAF4AD"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4CB955B5" w14:textId="77777777" w:rsidR="00D00CDD" w:rsidRPr="00D00CDD" w:rsidRDefault="00D00CDD" w:rsidP="00D00CDD">
      <w:pPr>
        <w:widowControl/>
        <w:suppressAutoHyphens w:val="0"/>
        <w:autoSpaceDE w:val="0"/>
        <w:autoSpaceDN w:val="0"/>
        <w:adjustRightInd w:val="0"/>
        <w:spacing w:after="200" w:line="276" w:lineRule="auto"/>
        <w:jc w:val="both"/>
        <w:rPr>
          <w:rFonts w:ascii="Times New Roman" w:eastAsia="Calibri" w:hAnsi="Times New Roman" w:cs="Times New Roman"/>
          <w:bCs/>
          <w:kern w:val="0"/>
          <w:szCs w:val="22"/>
          <w:lang w:val="en-US" w:eastAsia="en-US" w:bidi="ar-SA"/>
        </w:rPr>
      </w:pPr>
    </w:p>
    <w:p w14:paraId="7D19D7D1"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r w:rsidRPr="00D00CDD">
        <w:rPr>
          <w:rFonts w:ascii="Arial Narrow" w:eastAsia="Calibri" w:hAnsi="Arial Narrow" w:cs="Times New Roman"/>
          <w:b/>
          <w:kern w:val="0"/>
          <w:sz w:val="20"/>
          <w:szCs w:val="20"/>
          <w:lang w:val="en-US" w:eastAsia="en-US" w:bidi="ar-SA"/>
        </w:rPr>
        <w:lastRenderedPageBreak/>
        <w:t>ANGAJAMENT FERM</w:t>
      </w:r>
    </w:p>
    <w:p w14:paraId="63796FAC"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privind</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susținerea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acordată</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ofertantului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pentru</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îndeplinirea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criteriului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referitor</w:t>
      </w:r>
      <w:proofErr w:type="spellEnd"/>
      <w:r w:rsidRPr="00D00CDD">
        <w:rPr>
          <w:rFonts w:ascii="Arial Narrow" w:eastAsia="Calibri" w:hAnsi="Arial Narrow" w:cs="Times New Roman"/>
          <w:b/>
          <w:kern w:val="0"/>
          <w:sz w:val="20"/>
          <w:szCs w:val="20"/>
          <w:lang w:val="en-US" w:eastAsia="en-US" w:bidi="ar-SA"/>
        </w:rPr>
        <w:t xml:space="preserve"> la</w:t>
      </w:r>
    </w:p>
    <w:p w14:paraId="44BE1857"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
          <w:kern w:val="0"/>
          <w:sz w:val="20"/>
          <w:szCs w:val="20"/>
          <w:lang w:val="en-US" w:eastAsia="en-US" w:bidi="ar-SA"/>
        </w:rPr>
      </w:pPr>
      <w:proofErr w:type="spellStart"/>
      <w:r w:rsidRPr="00D00CDD">
        <w:rPr>
          <w:rFonts w:ascii="Arial Narrow" w:eastAsia="Calibri" w:hAnsi="Arial Narrow" w:cs="Times New Roman"/>
          <w:b/>
          <w:kern w:val="0"/>
          <w:sz w:val="20"/>
          <w:szCs w:val="20"/>
          <w:lang w:val="en-US" w:eastAsia="en-US" w:bidi="ar-SA"/>
        </w:rPr>
        <w:t>capacitatea</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tehnică</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și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profesională</w:t>
      </w:r>
      <w:proofErr w:type="spellEnd"/>
      <w:r w:rsidRPr="00D00CDD">
        <w:rPr>
          <w:rFonts w:ascii="Arial Narrow" w:eastAsia="Calibri" w:hAnsi="Arial Narrow" w:cs="Times New Roman"/>
          <w:b/>
          <w:kern w:val="0"/>
          <w:sz w:val="20"/>
          <w:szCs w:val="20"/>
          <w:lang w:val="en-US" w:eastAsia="en-US" w:bidi="ar-SA"/>
        </w:rPr>
        <w:t xml:space="preserve"> (art. 179 lit. c), d), e), </w:t>
      </w:r>
      <w:proofErr w:type="spellStart"/>
      <w:r w:rsidRPr="00D00CDD">
        <w:rPr>
          <w:rFonts w:ascii="Arial Narrow" w:eastAsia="Calibri" w:hAnsi="Arial Narrow" w:cs="Times New Roman"/>
          <w:b/>
          <w:kern w:val="0"/>
          <w:sz w:val="20"/>
          <w:szCs w:val="20"/>
          <w:lang w:val="en-US" w:eastAsia="en-US" w:bidi="ar-SA"/>
        </w:rPr>
        <w:t>i</w:t>
      </w:r>
      <w:proofErr w:type="spellEnd"/>
      <w:r w:rsidRPr="00D00CDD">
        <w:rPr>
          <w:rFonts w:ascii="Arial Narrow" w:eastAsia="Calibri" w:hAnsi="Arial Narrow" w:cs="Times New Roman"/>
          <w:b/>
          <w:kern w:val="0"/>
          <w:sz w:val="20"/>
          <w:szCs w:val="20"/>
          <w:lang w:val="en-US" w:eastAsia="en-US" w:bidi="ar-SA"/>
        </w:rPr>
        <w:t xml:space="preserve">) </w:t>
      </w:r>
      <w:proofErr w:type="spellStart"/>
      <w:r w:rsidRPr="00D00CDD">
        <w:rPr>
          <w:rFonts w:ascii="Arial Narrow" w:eastAsia="Calibri" w:hAnsi="Arial Narrow" w:cs="Times New Roman"/>
          <w:b/>
          <w:kern w:val="0"/>
          <w:sz w:val="20"/>
          <w:szCs w:val="20"/>
          <w:lang w:val="en-US" w:eastAsia="en-US" w:bidi="ar-SA"/>
        </w:rPr>
        <w:t>și</w:t>
      </w:r>
      <w:proofErr w:type="spellEnd"/>
      <w:r w:rsidRPr="00D00CDD">
        <w:rPr>
          <w:rFonts w:ascii="Arial Narrow" w:eastAsia="Calibri" w:hAnsi="Arial Narrow" w:cs="Times New Roman"/>
          <w:b/>
          <w:kern w:val="0"/>
          <w:sz w:val="20"/>
          <w:szCs w:val="20"/>
          <w:lang w:val="en-US" w:eastAsia="en-US" w:bidi="ar-SA"/>
        </w:rPr>
        <w:t xml:space="preserve"> j) din </w:t>
      </w:r>
      <w:proofErr w:type="spellStart"/>
      <w:r w:rsidRPr="00D00CDD">
        <w:rPr>
          <w:rFonts w:ascii="Arial Narrow" w:eastAsia="Calibri" w:hAnsi="Arial Narrow" w:cs="Times New Roman"/>
          <w:b/>
          <w:kern w:val="0"/>
          <w:sz w:val="20"/>
          <w:szCs w:val="20"/>
          <w:lang w:val="en-US" w:eastAsia="en-US" w:bidi="ar-SA"/>
        </w:rPr>
        <w:t>Legea</w:t>
      </w:r>
      <w:proofErr w:type="spellEnd"/>
      <w:r w:rsidRPr="00D00CDD">
        <w:rPr>
          <w:rFonts w:ascii="Arial Narrow" w:eastAsia="Calibri" w:hAnsi="Arial Narrow" w:cs="Times New Roman"/>
          <w:b/>
          <w:kern w:val="0"/>
          <w:sz w:val="20"/>
          <w:szCs w:val="20"/>
          <w:lang w:val="en-US" w:eastAsia="en-US" w:bidi="ar-SA"/>
        </w:rPr>
        <w:t xml:space="preserve"> nr. 98/2016)</w:t>
      </w:r>
    </w:p>
    <w:p w14:paraId="4BB888F0" w14:textId="77777777" w:rsidR="00D00CDD" w:rsidRPr="00D00CDD" w:rsidRDefault="00D00CDD" w:rsidP="00D00CDD">
      <w:pPr>
        <w:widowControl/>
        <w:suppressAutoHyphens w:val="0"/>
        <w:autoSpaceDE w:val="0"/>
        <w:autoSpaceDN w:val="0"/>
        <w:adjustRightInd w:val="0"/>
        <w:spacing w:after="200" w:line="276" w:lineRule="auto"/>
        <w:jc w:val="center"/>
        <w:rPr>
          <w:rFonts w:ascii="Arial Narrow" w:eastAsia="Calibri" w:hAnsi="Arial Narrow" w:cs="Times New Roman"/>
          <w:bCs/>
          <w:kern w:val="0"/>
          <w:sz w:val="20"/>
          <w:szCs w:val="20"/>
          <w:lang w:val="en-US" w:eastAsia="en-US" w:bidi="ar-SA"/>
        </w:rPr>
      </w:pPr>
    </w:p>
    <w:p w14:paraId="016A360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procedura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atribuire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organizată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calitate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atribuirea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a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Anunțul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xml:space="preserve"> nr..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nr. </w:t>
      </w:r>
      <w:proofErr w:type="spellStart"/>
      <w:r w:rsidRPr="00D00CDD">
        <w:rPr>
          <w:rFonts w:ascii="Arial Narrow" w:eastAsia="Calibri" w:hAnsi="Arial Narrow" w:cs="Times New Roman"/>
          <w:bCs/>
          <w:kern w:val="0"/>
          <w:sz w:val="20"/>
          <w:szCs w:val="20"/>
          <w:lang w:val="en-US" w:eastAsia="en-US" w:bidi="ar-SA"/>
        </w:rPr>
        <w:t>Anunțului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participare</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data].</w:t>
      </w:r>
    </w:p>
    <w:p w14:paraId="62A7986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având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sediul</w:t>
      </w:r>
      <w:proofErr w:type="spellEnd"/>
      <w:r w:rsidRPr="00D00CDD">
        <w:rPr>
          <w:rFonts w:ascii="Arial Narrow" w:eastAsia="Calibri" w:hAnsi="Arial Narrow" w:cs="Times New Roman"/>
          <w:bCs/>
          <w:kern w:val="0"/>
          <w:sz w:val="20"/>
          <w:szCs w:val="20"/>
          <w:lang w:val="en-US" w:eastAsia="en-US" w:bidi="ar-SA"/>
        </w:rPr>
        <w:t xml:space="preserve"> social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adresa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telefonul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faxul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emailul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Cod </w:t>
      </w:r>
      <w:proofErr w:type="spellStart"/>
      <w:r w:rsidRPr="00D00CDD">
        <w:rPr>
          <w:rFonts w:ascii="Arial Narrow" w:eastAsia="Calibri" w:hAnsi="Arial Narrow" w:cs="Times New Roman"/>
          <w:bCs/>
          <w:kern w:val="0"/>
          <w:sz w:val="20"/>
          <w:szCs w:val="20"/>
          <w:lang w:val="en-US" w:eastAsia="en-US" w:bidi="ar-SA"/>
        </w:rPr>
        <w:t>Unic</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(cod fiscal):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numărul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înregistrare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Registrul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echivalent</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reprezentat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sau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persoanelor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semneze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numele</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căruia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suportul</w:t>
      </w:r>
      <w:proofErr w:type="spellEnd"/>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denumit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continuare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jos</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deținem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timp</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corectă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depusă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Punerea</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funcție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necesitățile</w:t>
      </w:r>
      <w:proofErr w:type="spellEnd"/>
      <w:r w:rsidRPr="00D00CDD">
        <w:rPr>
          <w:rFonts w:ascii="Arial Narrow" w:eastAsia="Calibri" w:hAnsi="Arial Narrow" w:cs="Times New Roman"/>
          <w:bCs/>
          <w:kern w:val="0"/>
          <w:sz w:val="20"/>
          <w:szCs w:val="20"/>
          <w:lang w:val="en-US" w:eastAsia="en-US" w:bidi="ar-SA"/>
        </w:rPr>
        <w:t xml:space="preserve"> care apar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timpul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executării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w:t>
      </w:r>
    </w:p>
    <w:p w14:paraId="528DF2B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ducem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îndeplinire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integrală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reglementară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la termen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____________________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a fi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contractanta</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partea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2AA6541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sens</w:t>
      </w:r>
      <w:proofErr w:type="spellEnd"/>
      <w:r w:rsidRPr="00D00CDD">
        <w:rPr>
          <w:rFonts w:ascii="Arial Narrow" w:eastAsia="Calibri" w:hAnsi="Arial Narrow" w:cs="Times New Roman"/>
          <w:bCs/>
          <w:kern w:val="0"/>
          <w:sz w:val="20"/>
          <w:szCs w:val="20"/>
          <w:lang w:val="en-US" w:eastAsia="en-US" w:bidi="ar-SA"/>
        </w:rPr>
        <w:t>:</w:t>
      </w:r>
    </w:p>
    <w:p w14:paraId="49F4D3DE"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i</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mod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necondiționat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deținem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care sunt </w:t>
      </w:r>
      <w:proofErr w:type="spellStart"/>
      <w:r w:rsidRPr="00D00CDD">
        <w:rPr>
          <w:rFonts w:ascii="Arial Narrow" w:eastAsia="Calibri" w:hAnsi="Arial Narrow" w:cs="Times New Roman"/>
          <w:bCs/>
          <w:kern w:val="0"/>
          <w:sz w:val="20"/>
          <w:szCs w:val="20"/>
          <w:lang w:val="en-US" w:eastAsia="en-US" w:bidi="ar-SA"/>
        </w:rPr>
        <w:t>necesare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finalizarea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completă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timp</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regulamentară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corectă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urmează</w:t>
      </w:r>
      <w:proofErr w:type="spellEnd"/>
      <w:r w:rsidRPr="00D00CDD">
        <w:rPr>
          <w:rFonts w:ascii="Arial Narrow" w:eastAsia="Calibri" w:hAnsi="Arial Narrow" w:cs="Times New Roman"/>
          <w:bCs/>
          <w:kern w:val="0"/>
          <w:sz w:val="20"/>
          <w:szCs w:val="20"/>
          <w:lang w:val="en-US" w:eastAsia="en-US" w:bidi="ar-SA"/>
        </w:rPr>
        <w:t xml:space="preserve"> a fi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acestuia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anume</w:t>
      </w:r>
      <w:proofErr w:type="spellEnd"/>
      <w:r w:rsidRPr="00D00CDD">
        <w:rPr>
          <w:rFonts w:ascii="Arial Narrow" w:eastAsia="Calibri" w:hAnsi="Arial Narrow" w:cs="Times New Roman"/>
          <w:bCs/>
          <w:kern w:val="0"/>
          <w:sz w:val="20"/>
          <w:szCs w:val="20"/>
          <w:lang w:val="en-US" w:eastAsia="en-US" w:bidi="ar-SA"/>
        </w:rPr>
        <w:t>: ........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deține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necesare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verificării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calificare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w:t>
      </w:r>
    </w:p>
    <w:p w14:paraId="5070B98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ii.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puse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transfera</w:t>
      </w:r>
      <w:proofErr w:type="spellEnd"/>
      <w:r w:rsidRPr="00D00CDD">
        <w:rPr>
          <w:rFonts w:ascii="Arial Narrow" w:eastAsia="Calibri" w:hAnsi="Arial Narrow" w:cs="Times New Roman"/>
          <w:bCs/>
          <w:kern w:val="0"/>
          <w:sz w:val="20"/>
          <w:szCs w:val="20"/>
          <w:lang w:val="en-US" w:eastAsia="en-US" w:bidi="ar-SA"/>
        </w:rPr>
        <w:t xml:space="preserve"> resursele către Contractant]</w:t>
      </w:r>
    </w:p>
    <w:p w14:paraId="0F8932C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într</w:t>
      </w:r>
      <w:proofErr w:type="spellEnd"/>
      <w:r w:rsidRPr="00D00CDD">
        <w:rPr>
          <w:rFonts w:ascii="Arial Narrow" w:eastAsia="Calibri" w:hAnsi="Arial Narrow" w:cs="Times New Roman"/>
          <w:bCs/>
          <w:kern w:val="0"/>
          <w:sz w:val="20"/>
          <w:szCs w:val="20"/>
          <w:lang w:val="en-US" w:eastAsia="en-US" w:bidi="ar-SA"/>
        </w:rPr>
        <w:t>-un termen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zile</w:t>
      </w:r>
      <w:proofErr w:type="spellEnd"/>
      <w:r w:rsidRPr="00D00CDD">
        <w:rPr>
          <w:rFonts w:ascii="Arial Narrow" w:eastAsia="Calibri" w:hAnsi="Arial Narrow" w:cs="Times New Roman"/>
          <w:bCs/>
          <w:kern w:val="0"/>
          <w:sz w:val="20"/>
          <w:szCs w:val="20"/>
          <w:lang w:val="en-US" w:eastAsia="en-US" w:bidi="ar-SA"/>
        </w:rPr>
        <w:t xml:space="preserve"> de la </w:t>
      </w:r>
      <w:proofErr w:type="spellStart"/>
      <w:r w:rsidRPr="00D00CDD">
        <w:rPr>
          <w:rFonts w:ascii="Arial Narrow" w:eastAsia="Calibri" w:hAnsi="Arial Narrow" w:cs="Times New Roman"/>
          <w:bCs/>
          <w:kern w:val="0"/>
          <w:sz w:val="20"/>
          <w:szCs w:val="20"/>
          <w:lang w:val="en-US" w:eastAsia="en-US" w:bidi="ar-SA"/>
        </w:rPr>
        <w:t>solicitarea</w:t>
      </w:r>
      <w:proofErr w:type="spellEnd"/>
      <w:r w:rsidRPr="00D00CDD">
        <w:rPr>
          <w:rFonts w:ascii="Arial Narrow" w:eastAsia="Calibri" w:hAnsi="Arial Narrow" w:cs="Times New Roman"/>
          <w:bCs/>
          <w:kern w:val="0"/>
          <w:sz w:val="20"/>
          <w:szCs w:val="20"/>
          <w:lang w:val="en-US" w:eastAsia="en-US" w:bidi="ar-SA"/>
        </w:rPr>
        <w:t xml:space="preserve"> Contractantului.</w:t>
      </w:r>
    </w:p>
    <w:p w14:paraId="1D6DB684"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
    <w:p w14:paraId="14FF9E9A"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a)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ținut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răspunzător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față</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neexecutarea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oricăror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contractuale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toate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aduse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Autorității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sale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w:t>
      </w:r>
    </w:p>
    <w:p w14:paraId="2D7439B6"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b)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despăgubim</w:t>
      </w:r>
      <w:proofErr w:type="spellEnd"/>
      <w:r w:rsidRPr="00D00CDD">
        <w:rPr>
          <w:rFonts w:ascii="Arial Narrow" w:eastAsia="Calibri" w:hAnsi="Arial Narrow" w:cs="Times New Roman"/>
          <w:bCs/>
          <w:kern w:val="0"/>
          <w:sz w:val="20"/>
          <w:szCs w:val="20"/>
          <w:lang w:val="en-US" w:eastAsia="en-US" w:bidi="ar-SA"/>
        </w:rPr>
        <w:t xml:space="preserve"> direct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prejudiciu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cauzat</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urmare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neîndeplinirii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5ED6C4B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c)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cunoștință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cesionarea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creanțe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Contractantul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aibă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noastră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w:t>
      </w:r>
    </w:p>
    <w:p w14:paraId="7044C8B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suntem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acord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sunt </w:t>
      </w:r>
      <w:proofErr w:type="spellStart"/>
      <w:r w:rsidRPr="00D00CDD">
        <w:rPr>
          <w:rFonts w:ascii="Arial Narrow" w:eastAsia="Calibri" w:hAnsi="Arial Narrow" w:cs="Times New Roman"/>
          <w:bCs/>
          <w:kern w:val="0"/>
          <w:sz w:val="20"/>
          <w:szCs w:val="20"/>
          <w:lang w:val="en-US" w:eastAsia="en-US" w:bidi="ar-SA"/>
        </w:rPr>
        <w:t>valabile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rămân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vigoare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până</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integrală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corespunzătoare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/sectorial </w:t>
      </w:r>
      <w:proofErr w:type="spellStart"/>
      <w:r w:rsidRPr="00D00CDD">
        <w:rPr>
          <w:rFonts w:ascii="Arial Narrow" w:eastAsia="Calibri" w:hAnsi="Arial Narrow" w:cs="Times New Roman"/>
          <w:bCs/>
          <w:kern w:val="0"/>
          <w:sz w:val="20"/>
          <w:szCs w:val="20"/>
          <w:lang w:val="en-US" w:eastAsia="en-US" w:bidi="ar-SA"/>
        </w:rPr>
        <w:t>încheiat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entitatea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w:t>
      </w:r>
    </w:p>
    <w:p w14:paraId="19D5DFF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lastRenderedPageBreak/>
        <w:t xml:space="preserve">e) </w:t>
      </w:r>
      <w:proofErr w:type="spellStart"/>
      <w:r w:rsidRPr="00D00CDD">
        <w:rPr>
          <w:rFonts w:ascii="Arial Narrow" w:eastAsia="Calibri" w:hAnsi="Arial Narrow" w:cs="Times New Roman"/>
          <w:bCs/>
          <w:kern w:val="0"/>
          <w:sz w:val="20"/>
          <w:szCs w:val="20"/>
          <w:lang w:val="en-US" w:eastAsia="en-US" w:bidi="ar-SA"/>
        </w:rPr>
        <w:t>Cuantumul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daunelor-interese</w:t>
      </w:r>
      <w:proofErr w:type="spellEnd"/>
      <w:r w:rsidRPr="00D00CDD">
        <w:rPr>
          <w:rFonts w:ascii="Arial Narrow" w:eastAsia="Calibri" w:hAnsi="Arial Narrow" w:cs="Times New Roman"/>
          <w:bCs/>
          <w:kern w:val="0"/>
          <w:sz w:val="20"/>
          <w:szCs w:val="20"/>
          <w:lang w:val="en-US" w:eastAsia="en-US" w:bidi="ar-SA"/>
        </w:rPr>
        <w:t xml:space="preserve"> pe care le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datora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nu ne </w:t>
      </w:r>
      <w:proofErr w:type="spellStart"/>
      <w:r w:rsidRPr="00D00CDD">
        <w:rPr>
          <w:rFonts w:ascii="Arial Narrow" w:eastAsia="Calibri" w:hAnsi="Arial Narrow" w:cs="Times New Roman"/>
          <w:bCs/>
          <w:kern w:val="0"/>
          <w:sz w:val="20"/>
          <w:szCs w:val="20"/>
          <w:lang w:val="en-US" w:eastAsia="en-US" w:bidi="ar-SA"/>
        </w:rPr>
        <w:t>vom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prevăzute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de ..... [</w:t>
      </w:r>
      <w:proofErr w:type="spellStart"/>
      <w:r w:rsidRPr="00D00CDD">
        <w:rPr>
          <w:rFonts w:ascii="Arial Narrow" w:eastAsia="Calibri" w:hAnsi="Arial Narrow" w:cs="Times New Roman"/>
          <w:bCs/>
          <w:kern w:val="0"/>
          <w:sz w:val="20"/>
          <w:szCs w:val="20"/>
          <w:lang w:val="en-US" w:eastAsia="en-US" w:bidi="ar-SA"/>
        </w:rPr>
        <w:t>introduceți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suma</w:t>
      </w:r>
      <w:proofErr w:type="spellEnd"/>
      <w:r w:rsidRPr="00D00CDD">
        <w:rPr>
          <w:rFonts w:ascii="Arial Narrow" w:eastAsia="Calibri" w:hAnsi="Arial Narrow" w:cs="Times New Roman"/>
          <w:bCs/>
          <w:kern w:val="0"/>
          <w:sz w:val="20"/>
          <w:szCs w:val="20"/>
          <w:lang w:val="en-US" w:eastAsia="en-US" w:bidi="ar-SA"/>
        </w:rPr>
        <w:t>] lei;</w:t>
      </w:r>
    </w:p>
    <w:p w14:paraId="3CFDD063"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f)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invocarea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oricărei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excepții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neexecutare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atât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invocă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terți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calificare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acordăm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renunțăm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irevocabil</w:t>
      </w:r>
      <w:proofErr w:type="spellEnd"/>
      <w:r w:rsidRPr="00D00CDD">
        <w:rPr>
          <w:rFonts w:ascii="Arial Narrow" w:eastAsia="Calibri" w:hAnsi="Arial Narrow" w:cs="Times New Roman"/>
          <w:bCs/>
          <w:kern w:val="0"/>
          <w:sz w:val="20"/>
          <w:szCs w:val="20"/>
          <w:lang w:val="en-US" w:eastAsia="en-US" w:bidi="ar-SA"/>
        </w:rPr>
        <w:t xml:space="preserve"> la</w:t>
      </w:r>
    </w:p>
    <w:p w14:paraId="70302EA5"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beneficiu</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diviziune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discuțiune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raport</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aceștia</w:t>
      </w:r>
      <w:proofErr w:type="spellEnd"/>
      <w:r w:rsidRPr="00D00CDD">
        <w:rPr>
          <w:rFonts w:ascii="Arial Narrow" w:eastAsia="Calibri" w:hAnsi="Arial Narrow" w:cs="Times New Roman"/>
          <w:bCs/>
          <w:kern w:val="0"/>
          <w:sz w:val="20"/>
          <w:szCs w:val="20"/>
          <w:lang w:val="en-US" w:eastAsia="en-US" w:bidi="ar-SA"/>
        </w:rPr>
        <w:t>.</w:t>
      </w:r>
    </w:p>
    <w:p w14:paraId="037A512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ne </w:t>
      </w:r>
      <w:proofErr w:type="spellStart"/>
      <w:r w:rsidRPr="00D00CDD">
        <w:rPr>
          <w:rFonts w:ascii="Arial Narrow" w:eastAsia="Calibri" w:hAnsi="Arial Narrow" w:cs="Times New Roman"/>
          <w:bCs/>
          <w:kern w:val="0"/>
          <w:sz w:val="20"/>
          <w:szCs w:val="20"/>
          <w:lang w:val="en-US" w:eastAsia="en-US" w:bidi="ar-SA"/>
        </w:rPr>
        <w:t>obligăm</w:t>
      </w:r>
      <w:proofErr w:type="spellEnd"/>
      <w:r w:rsidRPr="00D00CDD">
        <w:rPr>
          <w:rFonts w:ascii="Arial Narrow" w:eastAsia="Calibri" w:hAnsi="Arial Narrow" w:cs="Times New Roman"/>
          <w:bCs/>
          <w:kern w:val="0"/>
          <w:sz w:val="20"/>
          <w:szCs w:val="20"/>
          <w:lang w:val="en-US" w:eastAsia="en-US" w:bidi="ar-SA"/>
        </w:rPr>
        <w:t xml:space="preserve"> ca, la </w:t>
      </w:r>
      <w:proofErr w:type="spellStart"/>
      <w:r w:rsidRPr="00D00CDD">
        <w:rPr>
          <w:rFonts w:ascii="Arial Narrow" w:eastAsia="Calibri" w:hAnsi="Arial Narrow" w:cs="Times New Roman"/>
          <w:bCs/>
          <w:kern w:val="0"/>
          <w:sz w:val="20"/>
          <w:szCs w:val="20"/>
          <w:lang w:val="en-US" w:eastAsia="en-US" w:bidi="ar-SA"/>
        </w:rPr>
        <w:t>semnarea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încheiem</w:t>
      </w:r>
      <w:proofErr w:type="spellEnd"/>
      <w:r w:rsidRPr="00D00CDD">
        <w:rPr>
          <w:rFonts w:ascii="Arial Narrow" w:eastAsia="Calibri" w:hAnsi="Arial Narrow" w:cs="Times New Roman"/>
          <w:bCs/>
          <w:kern w:val="0"/>
          <w:sz w:val="20"/>
          <w:szCs w:val="20"/>
          <w:lang w:val="en-US" w:eastAsia="en-US" w:bidi="ar-SA"/>
        </w:rPr>
        <w:t xml:space="preserve"> un act juridic cu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conține</w:t>
      </w:r>
      <w:proofErr w:type="spellEnd"/>
      <w:r w:rsidRPr="00D00CDD">
        <w:rPr>
          <w:rFonts w:ascii="Arial Narrow" w:eastAsia="Calibri" w:hAnsi="Arial Narrow" w:cs="Times New Roman"/>
          <w:bCs/>
          <w:kern w:val="0"/>
          <w:sz w:val="20"/>
          <w:szCs w:val="20"/>
          <w:lang w:val="en-US" w:eastAsia="en-US" w:bidi="ar-SA"/>
        </w:rPr>
        <w:t xml:space="preserve"> cel </w:t>
      </w:r>
      <w:proofErr w:type="spellStart"/>
      <w:r w:rsidRPr="00D00CDD">
        <w:rPr>
          <w:rFonts w:ascii="Arial Narrow" w:eastAsia="Calibri" w:hAnsi="Arial Narrow" w:cs="Times New Roman"/>
          <w:bCs/>
          <w:kern w:val="0"/>
          <w:sz w:val="20"/>
          <w:szCs w:val="20"/>
          <w:lang w:val="en-US" w:eastAsia="en-US" w:bidi="ar-SA"/>
        </w:rPr>
        <w:t>puțin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pe care ne </w:t>
      </w:r>
      <w:proofErr w:type="spellStart"/>
      <w:r w:rsidRPr="00D00CDD">
        <w:rPr>
          <w:rFonts w:ascii="Arial Narrow" w:eastAsia="Calibri" w:hAnsi="Arial Narrow" w:cs="Times New Roman"/>
          <w:bCs/>
          <w:kern w:val="0"/>
          <w:sz w:val="20"/>
          <w:szCs w:val="20"/>
          <w:lang w:val="en-US" w:eastAsia="en-US" w:bidi="ar-SA"/>
        </w:rPr>
        <w:t>angajăm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punem</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devenit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modalitatea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transferare</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acestor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precum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clauzele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menționate</w:t>
      </w:r>
      <w:proofErr w:type="spellEnd"/>
      <w:r w:rsidRPr="00D00CDD">
        <w:rPr>
          <w:rFonts w:ascii="Arial Narrow" w:eastAsia="Calibri" w:hAnsi="Arial Narrow" w:cs="Times New Roman"/>
          <w:bCs/>
          <w:kern w:val="0"/>
          <w:sz w:val="20"/>
          <w:szCs w:val="20"/>
          <w:lang w:val="en-US" w:eastAsia="en-US" w:bidi="ar-SA"/>
        </w:rPr>
        <w:t xml:space="preserve"> la pct. a)-f) de </w:t>
      </w:r>
      <w:proofErr w:type="spellStart"/>
      <w:r w:rsidRPr="00D00CDD">
        <w:rPr>
          <w:rFonts w:ascii="Arial Narrow" w:eastAsia="Calibri" w:hAnsi="Arial Narrow" w:cs="Times New Roman"/>
          <w:bCs/>
          <w:kern w:val="0"/>
          <w:sz w:val="20"/>
          <w:szCs w:val="20"/>
          <w:lang w:val="en-US" w:eastAsia="en-US" w:bidi="ar-SA"/>
        </w:rPr>
        <w:t>mai</w:t>
      </w:r>
      <w:proofErr w:type="spellEnd"/>
      <w:r w:rsidRPr="00D00CDD">
        <w:rPr>
          <w:rFonts w:ascii="Arial Narrow" w:eastAsia="Calibri" w:hAnsi="Arial Narrow" w:cs="Times New Roman"/>
          <w:bCs/>
          <w:kern w:val="0"/>
          <w:sz w:val="20"/>
          <w:szCs w:val="20"/>
          <w:lang w:val="en-US" w:eastAsia="en-US" w:bidi="ar-SA"/>
        </w:rPr>
        <w:t xml:space="preserve"> sus.</w:t>
      </w:r>
    </w:p>
    <w:p w14:paraId="068702BC"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Noi,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înțelegem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urmări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pretenție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daune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am </w:t>
      </w:r>
      <w:proofErr w:type="spellStart"/>
      <w:r w:rsidRPr="00D00CDD">
        <w:rPr>
          <w:rFonts w:ascii="Arial Narrow" w:eastAsia="Calibri" w:hAnsi="Arial Narrow" w:cs="Times New Roman"/>
          <w:bCs/>
          <w:kern w:val="0"/>
          <w:sz w:val="20"/>
          <w:szCs w:val="20"/>
          <w:lang w:val="en-US" w:eastAsia="en-US" w:bidi="ar-SA"/>
        </w:rPr>
        <w:t>putea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avem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împotriva</w:t>
      </w:r>
      <w:proofErr w:type="spellEnd"/>
      <w:r w:rsidRPr="00D00CDD">
        <w:rPr>
          <w:rFonts w:ascii="Arial Narrow" w:eastAsia="Calibri" w:hAnsi="Arial Narrow" w:cs="Times New Roman"/>
          <w:bCs/>
          <w:kern w:val="0"/>
          <w:sz w:val="20"/>
          <w:szCs w:val="20"/>
          <w:lang w:val="en-US" w:eastAsia="en-US" w:bidi="ar-SA"/>
        </w:rPr>
        <w:t xml:space="preserve"> ______________[</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nerespectarea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acesta</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obligațiilor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04808C1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privind</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criteriului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referitor</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capacitatea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profesională</w:t>
      </w:r>
      <w:proofErr w:type="spellEnd"/>
      <w:r w:rsidRPr="00D00CDD">
        <w:rPr>
          <w:rFonts w:ascii="Arial Narrow" w:eastAsia="Calibri" w:hAnsi="Arial Narrow" w:cs="Times New Roman"/>
          <w:bCs/>
          <w:kern w:val="0"/>
          <w:sz w:val="20"/>
          <w:szCs w:val="20"/>
          <w:lang w:val="en-US" w:eastAsia="en-US" w:bidi="ar-SA"/>
        </w:rPr>
        <w:t xml:space="preserve"> (art. 179 lit. c),d),e),</w:t>
      </w:r>
      <w:proofErr w:type="spellStart"/>
      <w:r w:rsidRPr="00D00CDD">
        <w:rPr>
          <w:rFonts w:ascii="Arial Narrow" w:eastAsia="Calibri" w:hAnsi="Arial Narrow" w:cs="Times New Roman"/>
          <w:bCs/>
          <w:kern w:val="0"/>
          <w:sz w:val="20"/>
          <w:szCs w:val="20"/>
          <w:lang w:val="en-US" w:eastAsia="en-US" w:bidi="ar-SA"/>
        </w:rPr>
        <w:t>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j) din </w:t>
      </w:r>
      <w:proofErr w:type="spellStart"/>
      <w:r w:rsidRPr="00D00CDD">
        <w:rPr>
          <w:rFonts w:ascii="Arial Narrow" w:eastAsia="Calibri" w:hAnsi="Arial Narrow" w:cs="Times New Roman"/>
          <w:bCs/>
          <w:kern w:val="0"/>
          <w:sz w:val="20"/>
          <w:szCs w:val="20"/>
          <w:lang w:val="en-US" w:eastAsia="en-US" w:bidi="ar-SA"/>
        </w:rPr>
        <w:t>Legea</w:t>
      </w:r>
      <w:proofErr w:type="spellEnd"/>
      <w:r w:rsidRPr="00D00CDD">
        <w:rPr>
          <w:rFonts w:ascii="Arial Narrow" w:eastAsia="Calibri" w:hAnsi="Arial Narrow" w:cs="Times New Roman"/>
          <w:bCs/>
          <w:kern w:val="0"/>
          <w:sz w:val="20"/>
          <w:szCs w:val="20"/>
          <w:lang w:val="en-US" w:eastAsia="en-US" w:bidi="ar-SA"/>
        </w:rPr>
        <w:t xml:space="preserve"> nr. 98/2016) nu </w:t>
      </w:r>
      <w:proofErr w:type="spellStart"/>
      <w:r w:rsidRPr="00D00CDD">
        <w:rPr>
          <w:rFonts w:ascii="Arial Narrow" w:eastAsia="Calibri" w:hAnsi="Arial Narrow" w:cs="Times New Roman"/>
          <w:bCs/>
          <w:kern w:val="0"/>
          <w:sz w:val="20"/>
          <w:szCs w:val="20"/>
          <w:lang w:val="en-US" w:eastAsia="en-US" w:bidi="ar-SA"/>
        </w:rPr>
        <w:t>implica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costuri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pentru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achizitor</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excepția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celor</w:t>
      </w:r>
      <w:proofErr w:type="spellEnd"/>
      <w:r w:rsidRPr="00D00CDD">
        <w:rPr>
          <w:rFonts w:ascii="Arial Narrow" w:eastAsia="Calibri" w:hAnsi="Arial Narrow" w:cs="Times New Roman"/>
          <w:bCs/>
          <w:kern w:val="0"/>
          <w:sz w:val="20"/>
          <w:szCs w:val="20"/>
          <w:lang w:val="en-US" w:eastAsia="en-US" w:bidi="ar-SA"/>
        </w:rPr>
        <w:t xml:space="preserve"> care au </w:t>
      </w:r>
      <w:proofErr w:type="spellStart"/>
      <w:r w:rsidRPr="00D00CDD">
        <w:rPr>
          <w:rFonts w:ascii="Arial Narrow" w:eastAsia="Calibri" w:hAnsi="Arial Narrow" w:cs="Times New Roman"/>
          <w:bCs/>
          <w:kern w:val="0"/>
          <w:sz w:val="20"/>
          <w:szCs w:val="20"/>
          <w:lang w:val="en-US" w:eastAsia="en-US" w:bidi="ar-SA"/>
        </w:rPr>
        <w:t>fost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incluse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w:t>
      </w:r>
      <w:proofErr w:type="spellEnd"/>
      <w:r w:rsidRPr="00D00CDD">
        <w:rPr>
          <w:rFonts w:ascii="Arial Narrow" w:eastAsia="Calibri" w:hAnsi="Arial Narrow" w:cs="Times New Roman"/>
          <w:bCs/>
          <w:kern w:val="0"/>
          <w:sz w:val="20"/>
          <w:szCs w:val="20"/>
          <w:lang w:val="en-US" w:eastAsia="en-US" w:bidi="ar-SA"/>
        </w:rPr>
        <w:t xml:space="preserve">̂ n </w:t>
      </w:r>
      <w:proofErr w:type="spellStart"/>
      <w:r w:rsidRPr="00D00CDD">
        <w:rPr>
          <w:rFonts w:ascii="Arial Narrow" w:eastAsia="Calibri" w:hAnsi="Arial Narrow" w:cs="Times New Roman"/>
          <w:bCs/>
          <w:kern w:val="0"/>
          <w:sz w:val="20"/>
          <w:szCs w:val="20"/>
          <w:lang w:val="en-US" w:eastAsia="en-US" w:bidi="ar-SA"/>
        </w:rPr>
        <w:t>propunerea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financiară</w:t>
      </w:r>
      <w:proofErr w:type="spellEnd"/>
      <w:r w:rsidRPr="00D00CDD">
        <w:rPr>
          <w:rFonts w:ascii="Arial Narrow" w:eastAsia="Calibri" w:hAnsi="Arial Narrow" w:cs="Times New Roman"/>
          <w:bCs/>
          <w:kern w:val="0"/>
          <w:sz w:val="20"/>
          <w:szCs w:val="20"/>
          <w:lang w:val="en-US" w:eastAsia="en-US" w:bidi="ar-SA"/>
        </w:rPr>
        <w:t>.</w:t>
      </w:r>
    </w:p>
    <w:p w14:paraId="528A0A44"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document </w:t>
      </w:r>
      <w:proofErr w:type="spellStart"/>
      <w:r w:rsidRPr="00D00CDD">
        <w:rPr>
          <w:rFonts w:ascii="Arial Narrow" w:eastAsia="Calibri" w:hAnsi="Arial Narrow" w:cs="Times New Roman"/>
          <w:bCs/>
          <w:kern w:val="0"/>
          <w:sz w:val="20"/>
          <w:szCs w:val="20"/>
          <w:lang w:val="en-US" w:eastAsia="en-US" w:bidi="ar-SA"/>
        </w:rPr>
        <w:t>reprezinta</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nostru</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Arial Narrow"/>
          <w:bCs/>
          <w:kern w:val="0"/>
          <w:sz w:val="20"/>
          <w:szCs w:val="20"/>
          <w:lang w:val="en-US" w:eastAsia="en-US" w:bidi="ar-SA"/>
        </w:rPr>
        <w:t>î</w:t>
      </w:r>
      <w:r w:rsidRPr="00D00CDD">
        <w:rPr>
          <w:rFonts w:ascii="Arial Narrow" w:eastAsia="Calibri" w:hAnsi="Arial Narrow" w:cs="Times New Roman"/>
          <w:bCs/>
          <w:kern w:val="0"/>
          <w:sz w:val="20"/>
          <w:szCs w:val="20"/>
          <w:lang w:val="en-US" w:eastAsia="en-US" w:bidi="ar-SA"/>
        </w:rPr>
        <w:t>ncheiat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conformitate</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Legii</w:t>
      </w:r>
      <w:proofErr w:type="spellEnd"/>
      <w:r w:rsidRPr="00D00CDD">
        <w:rPr>
          <w:rFonts w:ascii="Arial Narrow" w:eastAsia="Calibri" w:hAnsi="Arial Narrow" w:cs="Times New Roman"/>
          <w:bCs/>
          <w:kern w:val="0"/>
          <w:sz w:val="20"/>
          <w:szCs w:val="20"/>
          <w:lang w:val="en-US" w:eastAsia="en-US" w:bidi="ar-SA"/>
        </w:rPr>
        <w:t xml:space="preserve"> nr. 98/2016, care da</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dreptul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Autorit</w:t>
      </w:r>
      <w:r w:rsidRPr="00D00CDD">
        <w:rPr>
          <w:rFonts w:ascii="Arial Narrow" w:eastAsia="Calibri" w:hAnsi="Arial Narrow" w:cs="Arial Narrow"/>
          <w:bCs/>
          <w:kern w:val="0"/>
          <w:sz w:val="20"/>
          <w:szCs w:val="20"/>
          <w:lang w:val="en-US" w:eastAsia="en-US" w:bidi="ar-SA"/>
        </w:rPr>
        <w:t>ăț</w:t>
      </w:r>
      <w:r w:rsidRPr="00D00CDD">
        <w:rPr>
          <w:rFonts w:ascii="Arial Narrow" w:eastAsia="Calibri" w:hAnsi="Arial Narrow" w:cs="Times New Roman"/>
          <w:bCs/>
          <w:kern w:val="0"/>
          <w:sz w:val="20"/>
          <w:szCs w:val="20"/>
          <w:lang w:val="en-US" w:eastAsia="en-US" w:bidi="ar-SA"/>
        </w:rPr>
        <w:t>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Contractante</w:t>
      </w:r>
      <w:proofErr w:type="spellEnd"/>
      <w:r w:rsidRPr="00D00CDD">
        <w:rPr>
          <w:rFonts w:ascii="Arial Narrow" w:eastAsia="Calibri" w:hAnsi="Arial Narrow" w:cs="Times New Roman"/>
          <w:bCs/>
          <w:kern w:val="0"/>
          <w:sz w:val="20"/>
          <w:szCs w:val="20"/>
          <w:lang w:val="en-US" w:eastAsia="en-US" w:bidi="ar-SA"/>
        </w:rPr>
        <w:t xml:space="preserve"> de a </w:t>
      </w:r>
      <w:proofErr w:type="spellStart"/>
      <w:r w:rsidRPr="00D00CDD">
        <w:rPr>
          <w:rFonts w:ascii="Arial Narrow" w:eastAsia="Calibri" w:hAnsi="Arial Narrow" w:cs="Times New Roman"/>
          <w:bCs/>
          <w:kern w:val="0"/>
          <w:sz w:val="20"/>
          <w:szCs w:val="20"/>
          <w:lang w:val="en-US" w:eastAsia="en-US" w:bidi="ar-SA"/>
        </w:rPr>
        <w:t>solicita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n</w:t>
      </w:r>
      <w:proofErr w:type="spellEnd"/>
      <w:r w:rsidRPr="00D00CDD">
        <w:rPr>
          <w:rFonts w:ascii="Arial Narrow" w:eastAsia="Calibri" w:hAnsi="Arial Narrow" w:cs="Times New Roman"/>
          <w:bCs/>
          <w:kern w:val="0"/>
          <w:sz w:val="20"/>
          <w:szCs w:val="20"/>
          <w:lang w:val="en-US" w:eastAsia="en-US" w:bidi="ar-SA"/>
        </w:rPr>
        <w:t xml:space="preserve"> mod legitim, </w:t>
      </w:r>
      <w:proofErr w:type="spellStart"/>
      <w:r w:rsidRPr="00D00CDD">
        <w:rPr>
          <w:rFonts w:ascii="Arial Narrow" w:eastAsia="Calibri" w:hAnsi="Arial Narrow" w:cs="Arial Narrow"/>
          <w:bCs/>
          <w:kern w:val="0"/>
          <w:sz w:val="20"/>
          <w:szCs w:val="20"/>
          <w:lang w:val="en-US" w:eastAsia="en-US" w:bidi="ar-SA"/>
        </w:rPr>
        <w:t>î</w:t>
      </w:r>
      <w:r w:rsidRPr="00D00CDD">
        <w:rPr>
          <w:rFonts w:ascii="Arial Narrow" w:eastAsia="Calibri" w:hAnsi="Arial Narrow" w:cs="Times New Roman"/>
          <w:bCs/>
          <w:kern w:val="0"/>
          <w:sz w:val="20"/>
          <w:szCs w:val="20"/>
          <w:lang w:val="en-US" w:eastAsia="en-US" w:bidi="ar-SA"/>
        </w:rPr>
        <w:t>ndeplinirea</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w:t>
      </w:r>
      <w:r w:rsidRPr="00D00CDD">
        <w:rPr>
          <w:rFonts w:ascii="Arial Narrow" w:eastAsia="Calibri" w:hAnsi="Arial Narrow" w:cs="Arial Narrow"/>
          <w:bCs/>
          <w:kern w:val="0"/>
          <w:sz w:val="20"/>
          <w:szCs w:val="20"/>
          <w:lang w:val="en-US" w:eastAsia="en-US" w:bidi="ar-SA"/>
        </w:rPr>
        <w:t>ă</w:t>
      </w:r>
      <w:r w:rsidRPr="00D00CDD">
        <w:rPr>
          <w:rFonts w:ascii="Arial Narrow" w:eastAsia="Calibri" w:hAnsi="Arial Narrow" w:cs="Times New Roman"/>
          <w:bCs/>
          <w:kern w:val="0"/>
          <w:sz w:val="20"/>
          <w:szCs w:val="20"/>
          <w:lang w:val="en-US" w:eastAsia="en-US" w:bidi="ar-SA"/>
        </w:rPr>
        <w:t>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noi</w:t>
      </w:r>
      <w:proofErr w:type="spellEnd"/>
      <w:r w:rsidRPr="00D00CDD">
        <w:rPr>
          <w:rFonts w:ascii="Arial Narrow" w:eastAsia="Calibri" w:hAnsi="Arial Narrow" w:cs="Times New Roman"/>
          <w:bCs/>
          <w:kern w:val="0"/>
          <w:sz w:val="20"/>
          <w:szCs w:val="20"/>
          <w:lang w:val="en-US" w:eastAsia="en-US" w:bidi="ar-SA"/>
        </w:rPr>
        <w:t xml:space="preserve"> a </w:t>
      </w:r>
      <w:proofErr w:type="spellStart"/>
      <w:r w:rsidRPr="00D00CDD">
        <w:rPr>
          <w:rFonts w:ascii="Arial Narrow" w:eastAsia="Calibri" w:hAnsi="Arial Narrow" w:cs="Times New Roman"/>
          <w:bCs/>
          <w:kern w:val="0"/>
          <w:sz w:val="20"/>
          <w:szCs w:val="20"/>
          <w:lang w:val="en-US" w:eastAsia="en-US" w:bidi="ar-SA"/>
        </w:rPr>
        <w:t>obliga</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sust</w:t>
      </w:r>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inere</w:t>
      </w:r>
      <w:proofErr w:type="spellEnd"/>
      <w:r w:rsidRPr="00D00CDD">
        <w:rPr>
          <w:rFonts w:ascii="Arial Narrow" w:eastAsia="Calibri" w:hAnsi="Arial Narrow" w:cs="Times New Roman"/>
          <w:bCs/>
          <w:kern w:val="0"/>
          <w:sz w:val="20"/>
          <w:szCs w:val="20"/>
          <w:lang w:val="en-US" w:eastAsia="en-US" w:bidi="ar-SA"/>
        </w:rPr>
        <w:t xml:space="preserve"> a ............................................................ [</w:t>
      </w:r>
      <w:proofErr w:type="spellStart"/>
      <w:r w:rsidRPr="00D00CDD">
        <w:rPr>
          <w:rFonts w:ascii="Arial Narrow" w:eastAsia="Calibri" w:hAnsi="Arial Narrow" w:cs="Times New Roman"/>
          <w:bCs/>
          <w:kern w:val="0"/>
          <w:sz w:val="20"/>
          <w:szCs w:val="20"/>
          <w:lang w:val="en-US" w:eastAsia="en-US" w:bidi="ar-SA"/>
        </w:rPr>
        <w:t>denumirea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w:t>
      </w:r>
    </w:p>
    <w:p w14:paraId="14B8C55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Data </w:t>
      </w:r>
      <w:proofErr w:type="spellStart"/>
      <w:r w:rsidRPr="00D00CDD">
        <w:rPr>
          <w:rFonts w:ascii="Arial Narrow" w:eastAsia="Calibri" w:hAnsi="Arial Narrow" w:cs="Times New Roman"/>
          <w:bCs/>
          <w:kern w:val="0"/>
          <w:sz w:val="20"/>
          <w:szCs w:val="20"/>
          <w:lang w:val="en-US" w:eastAsia="en-US" w:bidi="ar-SA"/>
        </w:rPr>
        <w:t>completării</w:t>
      </w:r>
      <w:proofErr w:type="spellEnd"/>
      <w:r w:rsidRPr="00D00CDD">
        <w:rPr>
          <w:rFonts w:ascii="Arial Narrow" w:eastAsia="Calibri" w:hAnsi="Arial Narrow" w:cs="Times New Roman"/>
          <w:bCs/>
          <w:kern w:val="0"/>
          <w:sz w:val="20"/>
          <w:szCs w:val="20"/>
          <w:lang w:val="en-US" w:eastAsia="en-US" w:bidi="ar-SA"/>
        </w:rPr>
        <w:t>,</w:t>
      </w:r>
    </w:p>
    <w:p w14:paraId="0F77975D"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w:t>
      </w:r>
    </w:p>
    <w:p w14:paraId="79F68ED1"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Tert</w:t>
      </w:r>
      <w:proofErr w:type="spellEnd"/>
      <w:r w:rsidRPr="00D00CDD">
        <w:rPr>
          <w:rFonts w:eastAsia="Calibri" w:cs="Arial"/>
          <w:bCs/>
          <w:kern w:val="0"/>
          <w:sz w:val="20"/>
          <w:szCs w:val="20"/>
          <w:lang w:val="en-US" w:eastAsia="en-US" w:bidi="ar-SA"/>
        </w:rPr>
        <w:t>̧</w:t>
      </w: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w:t>
      </w:r>
      <w:r w:rsidRPr="00D00CDD">
        <w:rPr>
          <w:rFonts w:ascii="Arial Narrow" w:eastAsia="Calibri" w:hAnsi="Arial Narrow" w:cs="Arial Narrow"/>
          <w:bCs/>
          <w:kern w:val="0"/>
          <w:sz w:val="20"/>
          <w:szCs w:val="20"/>
          <w:lang w:val="en-US" w:eastAsia="en-US" w:bidi="ar-SA"/>
        </w:rPr>
        <w:t>ț</w:t>
      </w:r>
      <w:r w:rsidRPr="00D00CDD">
        <w:rPr>
          <w:rFonts w:ascii="Arial Narrow" w:eastAsia="Calibri" w:hAnsi="Arial Narrow" w:cs="Times New Roman"/>
          <w:bCs/>
          <w:kern w:val="0"/>
          <w:sz w:val="20"/>
          <w:szCs w:val="20"/>
          <w:lang w:val="en-US" w:eastAsia="en-US" w:bidi="ar-SA"/>
        </w:rPr>
        <w:t>in</w:t>
      </w:r>
      <w:r w:rsidRPr="00D00CDD">
        <w:rPr>
          <w:rFonts w:ascii="Arial Narrow" w:eastAsia="Calibri" w:hAnsi="Arial Narrow" w:cs="Arial Narrow"/>
          <w:bCs/>
          <w:kern w:val="0"/>
          <w:sz w:val="20"/>
          <w:szCs w:val="20"/>
          <w:lang w:val="en-US" w:eastAsia="en-US" w:bidi="ar-SA"/>
        </w:rPr>
        <w:t>ă</w:t>
      </w:r>
      <w:r w:rsidRPr="00D00CDD">
        <w:rPr>
          <w:rFonts w:ascii="Arial Narrow" w:eastAsia="Calibri" w:hAnsi="Arial Narrow" w:cs="Times New Roman"/>
          <w:bCs/>
          <w:kern w:val="0"/>
          <w:sz w:val="20"/>
          <w:szCs w:val="20"/>
          <w:lang w:val="en-US" w:eastAsia="en-US" w:bidi="ar-SA"/>
        </w:rPr>
        <w:t>tor</w:t>
      </w:r>
      <w:proofErr w:type="spellEnd"/>
    </w:p>
    <w:p w14:paraId="02D1E56F"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semnătură</w:t>
      </w:r>
      <w:proofErr w:type="spellEnd"/>
      <w:r w:rsidRPr="00D00CDD">
        <w:rPr>
          <w:rFonts w:ascii="Arial Narrow" w:eastAsia="Calibri" w:hAnsi="Arial Narrow" w:cs="Times New Roman"/>
          <w:bCs/>
          <w:kern w:val="0"/>
          <w:sz w:val="20"/>
          <w:szCs w:val="20"/>
          <w:lang w:val="en-US" w:eastAsia="en-US" w:bidi="ar-SA"/>
        </w:rPr>
        <w:t xml:space="preserve"> autorizată)</w:t>
      </w:r>
    </w:p>
    <w:p w14:paraId="495B9064"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Ofertant</w:t>
      </w:r>
      <w:proofErr w:type="spellEnd"/>
    </w:p>
    <w:p w14:paraId="58BF279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w:t>
      </w:r>
      <w:proofErr w:type="spellStart"/>
      <w:r w:rsidRPr="00D00CDD">
        <w:rPr>
          <w:rFonts w:ascii="Arial Narrow" w:eastAsia="Calibri" w:hAnsi="Arial Narrow" w:cs="Times New Roman"/>
          <w:bCs/>
          <w:kern w:val="0"/>
          <w:sz w:val="20"/>
          <w:szCs w:val="20"/>
          <w:lang w:val="en-US" w:eastAsia="en-US" w:bidi="ar-SA"/>
        </w:rPr>
        <w:t>semnătură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autorizată</w:t>
      </w:r>
      <w:proofErr w:type="spellEnd"/>
      <w:r w:rsidRPr="00D00CDD">
        <w:rPr>
          <w:rFonts w:ascii="Arial Narrow" w:eastAsia="Calibri" w:hAnsi="Arial Narrow" w:cs="Times New Roman"/>
          <w:bCs/>
          <w:kern w:val="0"/>
          <w:sz w:val="20"/>
          <w:szCs w:val="20"/>
          <w:lang w:val="en-US" w:eastAsia="en-US" w:bidi="ar-SA"/>
        </w:rPr>
        <w:t>)</w:t>
      </w:r>
    </w:p>
    <w:p w14:paraId="385EC5D7"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1: </w:t>
      </w:r>
      <w:proofErr w:type="spellStart"/>
      <w:r w:rsidRPr="00D00CDD">
        <w:rPr>
          <w:rFonts w:ascii="Arial Narrow" w:eastAsia="Calibri" w:hAnsi="Arial Narrow" w:cs="Times New Roman"/>
          <w:bCs/>
          <w:kern w:val="0"/>
          <w:sz w:val="20"/>
          <w:szCs w:val="20"/>
          <w:lang w:val="en-US" w:eastAsia="en-US" w:bidi="ar-SA"/>
        </w:rPr>
        <w:t>Împreună</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anexate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transmise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din care </w:t>
      </w:r>
      <w:proofErr w:type="spellStart"/>
      <w:r w:rsidRPr="00D00CDD">
        <w:rPr>
          <w:rFonts w:ascii="Arial Narrow" w:eastAsia="Calibri" w:hAnsi="Arial Narrow" w:cs="Times New Roman"/>
          <w:bCs/>
          <w:kern w:val="0"/>
          <w:sz w:val="20"/>
          <w:szCs w:val="20"/>
          <w:lang w:val="en-US" w:eastAsia="en-US" w:bidi="ar-SA"/>
        </w:rPr>
        <w:t>rezultă</w:t>
      </w:r>
      <w:proofErr w:type="spellEnd"/>
      <w:r w:rsidRPr="00D00CDD">
        <w:rPr>
          <w:rFonts w:ascii="Arial Narrow" w:eastAsia="Calibri" w:hAnsi="Arial Narrow" w:cs="Times New Roman"/>
          <w:bCs/>
          <w:kern w:val="0"/>
          <w:sz w:val="20"/>
          <w:szCs w:val="20"/>
          <w:lang w:val="en-US" w:eastAsia="en-US" w:bidi="ar-SA"/>
        </w:rPr>
        <w:t>:</w:t>
      </w:r>
    </w:p>
    <w:p w14:paraId="26D897DB"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Faptul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dispune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tehnice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profesionale</w:t>
      </w:r>
      <w:proofErr w:type="spellEnd"/>
      <w:r w:rsidRPr="00D00CDD">
        <w:rPr>
          <w:rFonts w:ascii="Arial Narrow" w:eastAsia="Calibri" w:hAnsi="Arial Narrow" w:cs="Times New Roman"/>
          <w:bCs/>
          <w:kern w:val="0"/>
          <w:sz w:val="20"/>
          <w:szCs w:val="20"/>
          <w:lang w:val="en-US" w:eastAsia="en-US" w:bidi="ar-SA"/>
        </w:rPr>
        <w:t xml:space="preserve"> pe care </w:t>
      </w:r>
      <w:proofErr w:type="spellStart"/>
      <w:r w:rsidRPr="00D00CDD">
        <w:rPr>
          <w:rFonts w:ascii="Arial Narrow" w:eastAsia="Calibri" w:hAnsi="Arial Narrow" w:cs="Times New Roman"/>
          <w:bCs/>
          <w:kern w:val="0"/>
          <w:sz w:val="20"/>
          <w:szCs w:val="20"/>
          <w:lang w:val="en-US" w:eastAsia="en-US" w:bidi="ar-SA"/>
        </w:rPr>
        <w:t>își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asumă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w:t>
      </w:r>
      <w:proofErr w:type="spellEnd"/>
      <w:r w:rsidRPr="00D00CDD">
        <w:rPr>
          <w:rFonts w:ascii="Arial Narrow" w:eastAsia="Calibri" w:hAnsi="Arial Narrow" w:cs="Times New Roman"/>
          <w:bCs/>
          <w:kern w:val="0"/>
          <w:sz w:val="20"/>
          <w:szCs w:val="20"/>
          <w:lang w:val="en-US" w:eastAsia="en-US" w:bidi="ar-SA"/>
        </w:rPr>
        <w:t xml:space="preserve"> le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mobiliza</w:t>
      </w:r>
      <w:proofErr w:type="spellEnd"/>
      <w:r w:rsidRPr="00D00CDD">
        <w:rPr>
          <w:rFonts w:ascii="Arial Narrow" w:eastAsia="Calibri" w:hAnsi="Arial Narrow" w:cs="Times New Roman"/>
          <w:bCs/>
          <w:kern w:val="0"/>
          <w:sz w:val="20"/>
          <w:szCs w:val="20"/>
          <w:lang w:val="en-US" w:eastAsia="en-US" w:bidi="ar-SA"/>
        </w:rPr>
        <w:t>;</w:t>
      </w:r>
    </w:p>
    <w:p w14:paraId="5E4682B9"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 Modul </w:t>
      </w:r>
      <w:proofErr w:type="spellStart"/>
      <w:r w:rsidRPr="00D00CDD">
        <w:rPr>
          <w:rFonts w:ascii="Arial Narrow" w:eastAsia="Calibri" w:hAnsi="Arial Narrow" w:cs="Times New Roman"/>
          <w:bCs/>
          <w:kern w:val="0"/>
          <w:sz w:val="20"/>
          <w:szCs w:val="20"/>
          <w:lang w:val="en-US" w:eastAsia="en-US" w:bidi="ar-SA"/>
        </w:rPr>
        <w:t>efectiv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prin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terțul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susținător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asigura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îndeplinirea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propriului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susținere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respectiv</w:t>
      </w:r>
      <w:proofErr w:type="spellEnd"/>
      <w:r w:rsidRPr="00D00CDD">
        <w:rPr>
          <w:rFonts w:ascii="Arial Narrow" w:eastAsia="Calibri" w:hAnsi="Arial Narrow" w:cs="Times New Roman"/>
          <w:bCs/>
          <w:kern w:val="0"/>
          <w:sz w:val="20"/>
          <w:szCs w:val="20"/>
          <w:lang w:val="en-US" w:eastAsia="en-US" w:bidi="ar-SA"/>
        </w:rPr>
        <w:t xml:space="preserve"> cum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w:t>
      </w:r>
    </w:p>
    <w:p w14:paraId="5211EF10"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Din </w:t>
      </w:r>
      <w:proofErr w:type="spellStart"/>
      <w:r w:rsidRPr="00D00CDD">
        <w:rPr>
          <w:rFonts w:ascii="Arial Narrow" w:eastAsia="Calibri" w:hAnsi="Arial Narrow" w:cs="Times New Roman"/>
          <w:bCs/>
          <w:kern w:val="0"/>
          <w:sz w:val="20"/>
          <w:szCs w:val="20"/>
          <w:lang w:val="en-US" w:eastAsia="en-US" w:bidi="ar-SA"/>
        </w:rPr>
        <w:t>documentele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prezentate</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reiasă</w:t>
      </w:r>
      <w:proofErr w:type="spellEnd"/>
      <w:r w:rsidRPr="00D00CDD">
        <w:rPr>
          <w:rFonts w:ascii="Arial Narrow" w:eastAsia="Calibri" w:hAnsi="Arial Narrow" w:cs="Times New Roman"/>
          <w:bCs/>
          <w:kern w:val="0"/>
          <w:sz w:val="20"/>
          <w:szCs w:val="20"/>
          <w:lang w:val="en-US" w:eastAsia="en-US" w:bidi="ar-SA"/>
        </w:rPr>
        <w:t xml:space="preserve"> cum se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face </w:t>
      </w: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către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inclusiv</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termenele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resursele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puse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dispoziția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astfel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încât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acestea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disponibile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contractantului</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momentul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implicate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derularea</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executarea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w:t>
      </w:r>
    </w:p>
    <w:p w14:paraId="150D1C52"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Transferul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resurselor</w:t>
      </w:r>
      <w:proofErr w:type="spellEnd"/>
      <w:r w:rsidRPr="00D00CDD">
        <w:rPr>
          <w:rFonts w:ascii="Arial Narrow" w:eastAsia="Calibri" w:hAnsi="Arial Narrow" w:cs="Times New Roman"/>
          <w:bCs/>
          <w:kern w:val="0"/>
          <w:sz w:val="20"/>
          <w:szCs w:val="20"/>
          <w:lang w:val="en-US" w:eastAsia="en-US" w:bidi="ar-SA"/>
        </w:rPr>
        <w:t xml:space="preserve"> invocate </w:t>
      </w:r>
      <w:proofErr w:type="spellStart"/>
      <w:r w:rsidRPr="00D00CDD">
        <w:rPr>
          <w:rFonts w:ascii="Arial Narrow" w:eastAsia="Calibri" w:hAnsi="Arial Narrow" w:cs="Times New Roman"/>
          <w:bCs/>
          <w:kern w:val="0"/>
          <w:sz w:val="20"/>
          <w:szCs w:val="20"/>
          <w:lang w:val="en-US" w:eastAsia="en-US" w:bidi="ar-SA"/>
        </w:rPr>
        <w:t>trebuie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fie </w:t>
      </w:r>
      <w:proofErr w:type="spellStart"/>
      <w:r w:rsidRPr="00D00CDD">
        <w:rPr>
          <w:rFonts w:ascii="Arial Narrow" w:eastAsia="Calibri" w:hAnsi="Arial Narrow" w:cs="Times New Roman"/>
          <w:bCs/>
          <w:kern w:val="0"/>
          <w:sz w:val="20"/>
          <w:szCs w:val="20"/>
          <w:lang w:val="en-US" w:eastAsia="en-US" w:bidi="ar-SA"/>
        </w:rPr>
        <w:t>posibil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orice</w:t>
      </w:r>
      <w:proofErr w:type="spellEnd"/>
      <w:r w:rsidRPr="00D00CDD">
        <w:rPr>
          <w:rFonts w:ascii="Arial Narrow" w:eastAsia="Calibri" w:hAnsi="Arial Narrow" w:cs="Times New Roman"/>
          <w:bCs/>
          <w:kern w:val="0"/>
          <w:sz w:val="20"/>
          <w:szCs w:val="20"/>
          <w:lang w:val="en-US" w:eastAsia="en-US" w:bidi="ar-SA"/>
        </w:rPr>
        <w:t xml:space="preserve"> moment </w:t>
      </w:r>
      <w:proofErr w:type="spellStart"/>
      <w:r w:rsidRPr="00D00CDD">
        <w:rPr>
          <w:rFonts w:ascii="Arial Narrow" w:eastAsia="Calibri" w:hAnsi="Arial Narrow" w:cs="Times New Roman"/>
          <w:bCs/>
          <w:kern w:val="0"/>
          <w:sz w:val="20"/>
          <w:szCs w:val="20"/>
          <w:lang w:val="en-US" w:eastAsia="en-US" w:bidi="ar-SA"/>
        </w:rPr>
        <w:t>începând</w:t>
      </w:r>
      <w:proofErr w:type="spellEnd"/>
      <w:r w:rsidRPr="00D00CDD">
        <w:rPr>
          <w:rFonts w:ascii="Arial Narrow" w:eastAsia="Calibri" w:hAnsi="Arial Narrow" w:cs="Times New Roman"/>
          <w:bCs/>
          <w:kern w:val="0"/>
          <w:sz w:val="20"/>
          <w:szCs w:val="20"/>
          <w:lang w:val="en-US" w:eastAsia="en-US" w:bidi="ar-SA"/>
        </w:rPr>
        <w:t xml:space="preserve"> cu data </w:t>
      </w:r>
      <w:proofErr w:type="spellStart"/>
      <w:r w:rsidRPr="00D00CDD">
        <w:rPr>
          <w:rFonts w:ascii="Arial Narrow" w:eastAsia="Calibri" w:hAnsi="Arial Narrow" w:cs="Times New Roman"/>
          <w:bCs/>
          <w:kern w:val="0"/>
          <w:sz w:val="20"/>
          <w:szCs w:val="20"/>
          <w:lang w:val="en-US" w:eastAsia="en-US" w:bidi="ar-SA"/>
        </w:rPr>
        <w:t>semnării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contractului</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achiziție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publică</w:t>
      </w:r>
      <w:proofErr w:type="spellEnd"/>
      <w:r w:rsidRPr="00D00CDD">
        <w:rPr>
          <w:rFonts w:ascii="Arial Narrow" w:eastAsia="Calibri" w:hAnsi="Arial Narrow" w:cs="Times New Roman"/>
          <w:bCs/>
          <w:kern w:val="0"/>
          <w:sz w:val="20"/>
          <w:szCs w:val="20"/>
          <w:lang w:val="en-US" w:eastAsia="en-US" w:bidi="ar-SA"/>
        </w:rPr>
        <w:t>.</w:t>
      </w:r>
    </w:p>
    <w:p w14:paraId="330431A8"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proofErr w:type="spellStart"/>
      <w:r w:rsidRPr="00D00CDD">
        <w:rPr>
          <w:rFonts w:ascii="Arial Narrow" w:eastAsia="Calibri" w:hAnsi="Arial Narrow" w:cs="Times New Roman"/>
          <w:bCs/>
          <w:kern w:val="0"/>
          <w:sz w:val="20"/>
          <w:szCs w:val="20"/>
          <w:lang w:val="en-US" w:eastAsia="en-US" w:bidi="ar-SA"/>
        </w:rPr>
        <w:t>Acestea</w:t>
      </w:r>
      <w:proofErr w:type="spellEnd"/>
      <w:r w:rsidRPr="00D00CDD">
        <w:rPr>
          <w:rFonts w:ascii="Arial Narrow" w:eastAsia="Calibri" w:hAnsi="Arial Narrow" w:cs="Times New Roman"/>
          <w:bCs/>
          <w:kern w:val="0"/>
          <w:sz w:val="20"/>
          <w:szCs w:val="20"/>
          <w:lang w:val="en-US" w:eastAsia="en-US" w:bidi="ar-SA"/>
        </w:rPr>
        <w:t xml:space="preserve"> se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constitui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anexe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prezentul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w:t>
      </w:r>
    </w:p>
    <w:p w14:paraId="42F1D8E4"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t xml:space="preserve">Nota 2: </w:t>
      </w:r>
      <w:proofErr w:type="spellStart"/>
      <w:r w:rsidRPr="00D00CDD">
        <w:rPr>
          <w:rFonts w:ascii="Arial Narrow" w:eastAsia="Calibri" w:hAnsi="Arial Narrow" w:cs="Times New Roman"/>
          <w:bCs/>
          <w:kern w:val="0"/>
          <w:sz w:val="20"/>
          <w:szCs w:val="20"/>
          <w:lang w:val="en-US" w:eastAsia="en-US" w:bidi="ar-SA"/>
        </w:rPr>
        <w:t>Prevederile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formular </w:t>
      </w:r>
      <w:proofErr w:type="spellStart"/>
      <w:r w:rsidRPr="00D00CDD">
        <w:rPr>
          <w:rFonts w:ascii="Arial Narrow" w:eastAsia="Calibri" w:hAnsi="Arial Narrow" w:cs="Times New Roman"/>
          <w:bCs/>
          <w:kern w:val="0"/>
          <w:sz w:val="20"/>
          <w:szCs w:val="20"/>
          <w:lang w:val="en-US" w:eastAsia="en-US" w:bidi="ar-SA"/>
        </w:rPr>
        <w:t>reprezintă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conținutul</w:t>
      </w:r>
      <w:proofErr w:type="spellEnd"/>
      <w:r w:rsidRPr="00D00CDD">
        <w:rPr>
          <w:rFonts w:ascii="Arial Narrow" w:eastAsia="Calibri" w:hAnsi="Arial Narrow" w:cs="Times New Roman"/>
          <w:bCs/>
          <w:kern w:val="0"/>
          <w:sz w:val="20"/>
          <w:szCs w:val="20"/>
          <w:lang w:val="en-US" w:eastAsia="en-US" w:bidi="ar-SA"/>
        </w:rPr>
        <w:t xml:space="preserve"> minim al </w:t>
      </w:r>
      <w:proofErr w:type="spellStart"/>
      <w:r w:rsidRPr="00D00CDD">
        <w:rPr>
          <w:rFonts w:ascii="Arial Narrow" w:eastAsia="Calibri" w:hAnsi="Arial Narrow" w:cs="Times New Roman"/>
          <w:bCs/>
          <w:kern w:val="0"/>
          <w:sz w:val="20"/>
          <w:szCs w:val="20"/>
          <w:lang w:val="en-US" w:eastAsia="en-US" w:bidi="ar-SA"/>
        </w:rPr>
        <w:t>înțelegerii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dintre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ofertant</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terț</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privire</w:t>
      </w:r>
      <w:proofErr w:type="spellEnd"/>
      <w:r w:rsidRPr="00D00CDD">
        <w:rPr>
          <w:rFonts w:ascii="Arial Narrow" w:eastAsia="Calibri" w:hAnsi="Arial Narrow" w:cs="Times New Roman"/>
          <w:bCs/>
          <w:kern w:val="0"/>
          <w:sz w:val="20"/>
          <w:szCs w:val="20"/>
          <w:lang w:val="en-US" w:eastAsia="en-US" w:bidi="ar-SA"/>
        </w:rPr>
        <w:t xml:space="preserve"> la </w:t>
      </w:r>
      <w:proofErr w:type="spellStart"/>
      <w:r w:rsidRPr="00D00CDD">
        <w:rPr>
          <w:rFonts w:ascii="Arial Narrow" w:eastAsia="Calibri" w:hAnsi="Arial Narrow" w:cs="Times New Roman"/>
          <w:bCs/>
          <w:kern w:val="0"/>
          <w:sz w:val="20"/>
          <w:szCs w:val="20"/>
          <w:lang w:val="en-US" w:eastAsia="en-US" w:bidi="ar-SA"/>
        </w:rPr>
        <w:t>acordarea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susținerii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cazul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părțile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doresc</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stabilească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și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alte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w:t>
      </w:r>
      <w:proofErr w:type="spellEnd"/>
      <w:r w:rsidRPr="00D00CDD">
        <w:rPr>
          <w:rFonts w:ascii="Arial Narrow" w:eastAsia="Calibri" w:hAnsi="Arial Narrow" w:cs="Times New Roman"/>
          <w:bCs/>
          <w:kern w:val="0"/>
          <w:sz w:val="20"/>
          <w:szCs w:val="20"/>
          <w:lang w:val="en-US" w:eastAsia="en-US" w:bidi="ar-SA"/>
        </w:rPr>
        <w:t>/</w:t>
      </w:r>
      <w:proofErr w:type="spellStart"/>
      <w:r w:rsidRPr="00D00CDD">
        <w:rPr>
          <w:rFonts w:ascii="Arial Narrow" w:eastAsia="Calibri" w:hAnsi="Arial Narrow" w:cs="Times New Roman"/>
          <w:bCs/>
          <w:kern w:val="0"/>
          <w:sz w:val="20"/>
          <w:szCs w:val="20"/>
          <w:lang w:val="en-US" w:eastAsia="en-US" w:bidi="ar-SA"/>
        </w:rPr>
        <w:t>drepturi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obligații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redacta</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înțelegere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scrisă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separată</w:t>
      </w:r>
      <w:proofErr w:type="spellEnd"/>
      <w:r w:rsidRPr="00D00CDD">
        <w:rPr>
          <w:rFonts w:ascii="Arial Narrow" w:eastAsia="Calibri" w:hAnsi="Arial Narrow" w:cs="Times New Roman"/>
          <w:bCs/>
          <w:kern w:val="0"/>
          <w:sz w:val="20"/>
          <w:szCs w:val="20"/>
          <w:lang w:val="en-US" w:eastAsia="en-US" w:bidi="ar-SA"/>
        </w:rPr>
        <w:t xml:space="preserve"> pe care o </w:t>
      </w:r>
      <w:proofErr w:type="spellStart"/>
      <w:r w:rsidRPr="00D00CDD">
        <w:rPr>
          <w:rFonts w:ascii="Arial Narrow" w:eastAsia="Calibri" w:hAnsi="Arial Narrow" w:cs="Times New Roman"/>
          <w:bCs/>
          <w:kern w:val="0"/>
          <w:sz w:val="20"/>
          <w:szCs w:val="20"/>
          <w:lang w:val="en-US" w:eastAsia="en-US" w:bidi="ar-SA"/>
        </w:rPr>
        <w:t>vor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anexa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cu </w:t>
      </w:r>
      <w:proofErr w:type="spellStart"/>
      <w:r w:rsidRPr="00D00CDD">
        <w:rPr>
          <w:rFonts w:ascii="Arial Narrow" w:eastAsia="Calibri" w:hAnsi="Arial Narrow" w:cs="Times New Roman"/>
          <w:bCs/>
          <w:kern w:val="0"/>
          <w:sz w:val="20"/>
          <w:szCs w:val="20"/>
          <w:lang w:val="en-US" w:eastAsia="en-US" w:bidi="ar-SA"/>
        </w:rPr>
        <w:t>condiția</w:t>
      </w:r>
      <w:proofErr w:type="spellEnd"/>
      <w:r w:rsidRPr="00D00CDD">
        <w:rPr>
          <w:rFonts w:ascii="Arial Narrow" w:eastAsia="Calibri" w:hAnsi="Arial Narrow" w:cs="Times New Roman"/>
          <w:bCs/>
          <w:kern w:val="0"/>
          <w:sz w:val="20"/>
          <w:szCs w:val="20"/>
          <w:lang w:val="en-US" w:eastAsia="en-US" w:bidi="ar-SA"/>
        </w:rPr>
        <w:t xml:space="preserve"> ca </w:t>
      </w:r>
      <w:proofErr w:type="spellStart"/>
      <w:r w:rsidRPr="00D00CDD">
        <w:rPr>
          <w:rFonts w:ascii="Arial Narrow" w:eastAsia="Calibri" w:hAnsi="Arial Narrow" w:cs="Times New Roman"/>
          <w:bCs/>
          <w:kern w:val="0"/>
          <w:sz w:val="20"/>
          <w:szCs w:val="20"/>
          <w:lang w:val="en-US" w:eastAsia="en-US" w:bidi="ar-SA"/>
        </w:rPr>
        <w:t>aceasta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să</w:t>
      </w:r>
      <w:proofErr w:type="spellEnd"/>
      <w:r w:rsidRPr="00D00CDD">
        <w:rPr>
          <w:rFonts w:ascii="Arial Narrow" w:eastAsia="Calibri" w:hAnsi="Arial Narrow" w:cs="Times New Roman"/>
          <w:bCs/>
          <w:kern w:val="0"/>
          <w:sz w:val="20"/>
          <w:szCs w:val="20"/>
          <w:lang w:val="en-US" w:eastAsia="en-US" w:bidi="ar-SA"/>
        </w:rPr>
        <w:t xml:space="preserve"> nu </w:t>
      </w:r>
      <w:proofErr w:type="spellStart"/>
      <w:r w:rsidRPr="00D00CDD">
        <w:rPr>
          <w:rFonts w:ascii="Arial Narrow" w:eastAsia="Calibri" w:hAnsi="Arial Narrow" w:cs="Times New Roman"/>
          <w:bCs/>
          <w:kern w:val="0"/>
          <w:sz w:val="20"/>
          <w:szCs w:val="20"/>
          <w:lang w:val="en-US" w:eastAsia="en-US" w:bidi="ar-SA"/>
        </w:rPr>
        <w:t>contravină</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prevederilor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prezentului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w:t>
      </w:r>
      <w:proofErr w:type="spellEnd"/>
      <w:r w:rsidRPr="00D00CDD">
        <w:rPr>
          <w:rFonts w:ascii="Arial Narrow" w:eastAsia="Calibri" w:hAnsi="Arial Narrow" w:cs="Times New Roman"/>
          <w:bCs/>
          <w:kern w:val="0"/>
          <w:sz w:val="20"/>
          <w:szCs w:val="20"/>
          <w:lang w:val="en-US" w:eastAsia="en-US" w:bidi="ar-SA"/>
        </w:rPr>
        <w:t>.</w:t>
      </w:r>
    </w:p>
    <w:p w14:paraId="531A7B05" w14:textId="77777777" w:rsidR="00D00CDD" w:rsidRPr="00D00CDD" w:rsidRDefault="00D00CDD" w:rsidP="00D00CDD">
      <w:pPr>
        <w:widowControl/>
        <w:suppressAutoHyphens w:val="0"/>
        <w:autoSpaceDE w:val="0"/>
        <w:autoSpaceDN w:val="0"/>
        <w:adjustRightInd w:val="0"/>
        <w:spacing w:after="200" w:line="276" w:lineRule="auto"/>
        <w:jc w:val="both"/>
        <w:rPr>
          <w:rFonts w:ascii="Arial Narrow" w:eastAsia="Calibri" w:hAnsi="Arial Narrow" w:cs="Times New Roman"/>
          <w:bCs/>
          <w:kern w:val="0"/>
          <w:sz w:val="20"/>
          <w:szCs w:val="20"/>
          <w:lang w:val="en-US" w:eastAsia="en-US" w:bidi="ar-SA"/>
        </w:rPr>
      </w:pPr>
      <w:r w:rsidRPr="00D00CDD">
        <w:rPr>
          <w:rFonts w:ascii="Arial Narrow" w:eastAsia="Calibri" w:hAnsi="Arial Narrow" w:cs="Times New Roman"/>
          <w:bCs/>
          <w:kern w:val="0"/>
          <w:sz w:val="20"/>
          <w:szCs w:val="20"/>
          <w:lang w:val="en-US" w:eastAsia="en-US" w:bidi="ar-SA"/>
        </w:rPr>
        <w:lastRenderedPageBreak/>
        <w:t xml:space="preserve">Nota 3: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situația</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în</w:t>
      </w:r>
      <w:proofErr w:type="spellEnd"/>
      <w:r w:rsidRPr="00D00CDD">
        <w:rPr>
          <w:rFonts w:ascii="Arial Narrow" w:eastAsia="Calibri" w:hAnsi="Arial Narrow" w:cs="Times New Roman"/>
          <w:bCs/>
          <w:kern w:val="0"/>
          <w:sz w:val="20"/>
          <w:szCs w:val="20"/>
          <w:lang w:val="en-US" w:eastAsia="en-US" w:bidi="ar-SA"/>
        </w:rPr>
        <w:t xml:space="preserve"> care </w:t>
      </w:r>
      <w:proofErr w:type="spellStart"/>
      <w:r w:rsidRPr="00D00CDD">
        <w:rPr>
          <w:rFonts w:ascii="Arial Narrow" w:eastAsia="Calibri" w:hAnsi="Arial Narrow" w:cs="Times New Roman"/>
          <w:bCs/>
          <w:kern w:val="0"/>
          <w:sz w:val="20"/>
          <w:szCs w:val="20"/>
          <w:lang w:val="en-US" w:eastAsia="en-US" w:bidi="ar-SA"/>
        </w:rPr>
        <w:t>ofertantul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este</w:t>
      </w:r>
      <w:proofErr w:type="spellEnd"/>
      <w:r w:rsidRPr="00D00CDD">
        <w:rPr>
          <w:rFonts w:ascii="Arial Narrow" w:eastAsia="Calibri" w:hAnsi="Arial Narrow" w:cs="Times New Roman"/>
          <w:bCs/>
          <w:kern w:val="0"/>
          <w:sz w:val="20"/>
          <w:szCs w:val="20"/>
          <w:lang w:val="en-US" w:eastAsia="en-US" w:bidi="ar-SA"/>
        </w:rPr>
        <w:t xml:space="preserve"> o </w:t>
      </w:r>
      <w:proofErr w:type="spellStart"/>
      <w:r w:rsidRPr="00D00CDD">
        <w:rPr>
          <w:rFonts w:ascii="Arial Narrow" w:eastAsia="Calibri" w:hAnsi="Arial Narrow" w:cs="Times New Roman"/>
          <w:bCs/>
          <w:kern w:val="0"/>
          <w:sz w:val="20"/>
          <w:szCs w:val="20"/>
          <w:lang w:val="en-US" w:eastAsia="en-US" w:bidi="ar-SA"/>
        </w:rPr>
        <w:t>Asociere</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Angajamentul</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ferm</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va</w:t>
      </w:r>
      <w:proofErr w:type="spellEnd"/>
      <w:r w:rsidRPr="00D00CDD">
        <w:rPr>
          <w:rFonts w:ascii="Arial Narrow" w:eastAsia="Calibri" w:hAnsi="Arial Narrow" w:cs="Times New Roman"/>
          <w:bCs/>
          <w:kern w:val="0"/>
          <w:sz w:val="20"/>
          <w:szCs w:val="20"/>
          <w:lang w:val="en-US" w:eastAsia="en-US" w:bidi="ar-SA"/>
        </w:rPr>
        <w:t xml:space="preserve"> fi </w:t>
      </w:r>
      <w:proofErr w:type="spellStart"/>
      <w:r w:rsidRPr="00D00CDD">
        <w:rPr>
          <w:rFonts w:ascii="Arial Narrow" w:eastAsia="Calibri" w:hAnsi="Arial Narrow" w:cs="Times New Roman"/>
          <w:bCs/>
          <w:kern w:val="0"/>
          <w:sz w:val="20"/>
          <w:szCs w:val="20"/>
          <w:lang w:val="en-US" w:eastAsia="en-US" w:bidi="ar-SA"/>
        </w:rPr>
        <w:t>semnat</w:t>
      </w:r>
      <w:proofErr w:type="spellEnd"/>
      <w:r w:rsidRPr="00D00CDD">
        <w:rPr>
          <w:rFonts w:ascii="Arial Narrow" w:eastAsia="Calibri" w:hAnsi="Arial Narrow" w:cs="Times New Roman"/>
          <w:bCs/>
          <w:kern w:val="0"/>
          <w:sz w:val="20"/>
          <w:szCs w:val="20"/>
          <w:lang w:val="en-US" w:eastAsia="en-US" w:bidi="ar-SA"/>
        </w:rPr>
        <w:t xml:space="preserve"> de </w:t>
      </w:r>
      <w:proofErr w:type="spellStart"/>
      <w:r w:rsidRPr="00D00CDD">
        <w:rPr>
          <w:rFonts w:ascii="Arial Narrow" w:eastAsia="Calibri" w:hAnsi="Arial Narrow" w:cs="Times New Roman"/>
          <w:bCs/>
          <w:kern w:val="0"/>
          <w:sz w:val="20"/>
          <w:szCs w:val="20"/>
          <w:lang w:val="en-US" w:eastAsia="en-US" w:bidi="ar-SA"/>
        </w:rPr>
        <w:t>reprezentanții</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legali</w:t>
      </w:r>
      <w:proofErr w:type="spellEnd"/>
      <w:r w:rsidRPr="00D00CDD">
        <w:rPr>
          <w:rFonts w:ascii="Arial Narrow" w:eastAsia="Calibri" w:hAnsi="Arial Narrow" w:cs="Times New Roman"/>
          <w:bCs/>
          <w:kern w:val="0"/>
          <w:sz w:val="20"/>
          <w:szCs w:val="20"/>
          <w:lang w:val="en-US" w:eastAsia="en-US" w:bidi="ar-SA"/>
        </w:rPr>
        <w:t xml:space="preserve"> ai </w:t>
      </w:r>
      <w:proofErr w:type="spellStart"/>
      <w:r w:rsidRPr="00D00CDD">
        <w:rPr>
          <w:rFonts w:ascii="Arial Narrow" w:eastAsia="Calibri" w:hAnsi="Arial Narrow" w:cs="Times New Roman"/>
          <w:bCs/>
          <w:kern w:val="0"/>
          <w:sz w:val="20"/>
          <w:szCs w:val="20"/>
          <w:lang w:val="en-US" w:eastAsia="en-US" w:bidi="ar-SA"/>
        </w:rPr>
        <w:t>tuturor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membrilor</w:t>
      </w:r>
      <w:proofErr w:type="spellEnd"/>
      <w:r w:rsidRPr="00D00CDD">
        <w:rPr>
          <w:rFonts w:ascii="Arial Narrow" w:eastAsia="Calibri" w:hAnsi="Arial Narrow" w:cs="Times New Roman"/>
          <w:bCs/>
          <w:kern w:val="0"/>
          <w:sz w:val="20"/>
          <w:szCs w:val="20"/>
          <w:lang w:val="en-US" w:eastAsia="en-US" w:bidi="ar-SA"/>
        </w:rPr>
        <w:t xml:space="preserve"> </w:t>
      </w:r>
      <w:proofErr w:type="spellStart"/>
      <w:r w:rsidRPr="00D00CDD">
        <w:rPr>
          <w:rFonts w:ascii="Arial Narrow" w:eastAsia="Calibri" w:hAnsi="Arial Narrow" w:cs="Times New Roman"/>
          <w:bCs/>
          <w:kern w:val="0"/>
          <w:sz w:val="20"/>
          <w:szCs w:val="20"/>
          <w:lang w:val="en-US" w:eastAsia="en-US" w:bidi="ar-SA"/>
        </w:rPr>
        <w:t>Asocierii</w:t>
      </w:r>
      <w:proofErr w:type="spellEnd"/>
      <w:r w:rsidRPr="00D00CDD">
        <w:rPr>
          <w:rFonts w:ascii="Arial Narrow" w:eastAsia="Calibri" w:hAnsi="Arial Narrow" w:cs="Times New Roman"/>
          <w:bCs/>
          <w:kern w:val="0"/>
          <w:sz w:val="20"/>
          <w:szCs w:val="20"/>
          <w:lang w:val="en-US" w:eastAsia="en-US" w:bidi="ar-SA"/>
        </w:rPr>
        <w:t>.</w:t>
      </w:r>
    </w:p>
    <w:p w14:paraId="39EE40A4" w14:textId="77777777" w:rsidR="00D00CDD" w:rsidRPr="00D00CDD" w:rsidRDefault="00D00CDD" w:rsidP="00D00CDD">
      <w:pPr>
        <w:widowControl/>
        <w:shd w:val="clear" w:color="auto" w:fill="FFFFFF"/>
        <w:suppressAutoHyphens w:val="0"/>
        <w:spacing w:line="216" w:lineRule="auto"/>
        <w:rPr>
          <w:rFonts w:ascii="Arial Narrow" w:eastAsia="Times New Roman" w:hAnsi="Arial Narrow" w:cs="Times New Roman"/>
          <w:b/>
          <w:bCs/>
          <w:spacing w:val="-2"/>
          <w:kern w:val="0"/>
          <w:sz w:val="20"/>
          <w:szCs w:val="20"/>
          <w:lang w:val="en-US" w:eastAsia="en-US" w:bidi="ar-SA"/>
        </w:rPr>
      </w:pPr>
    </w:p>
    <w:p w14:paraId="0432948C" w14:textId="77777777" w:rsidR="00D00CDD" w:rsidRPr="00D00CDD" w:rsidRDefault="00D00CDD" w:rsidP="00D00CDD">
      <w:pPr>
        <w:widowControl/>
        <w:shd w:val="clear" w:color="auto" w:fill="FFFFFF"/>
        <w:suppressAutoHyphens w:val="0"/>
        <w:spacing w:line="216" w:lineRule="auto"/>
        <w:rPr>
          <w:rFonts w:ascii="Arial Narrow" w:eastAsia="Times New Roman" w:hAnsi="Arial Narrow" w:cs="Times New Roman"/>
          <w:b/>
          <w:bCs/>
          <w:spacing w:val="-2"/>
          <w:kern w:val="0"/>
          <w:sz w:val="20"/>
          <w:szCs w:val="20"/>
          <w:lang w:val="en-US" w:eastAsia="en-US" w:bidi="ar-SA"/>
        </w:rPr>
      </w:pPr>
    </w:p>
    <w:p w14:paraId="23795E7B" w14:textId="77777777" w:rsidR="00D00CDD" w:rsidRPr="00D00CDD" w:rsidRDefault="00D00CDD" w:rsidP="00D00CDD">
      <w:pPr>
        <w:widowControl/>
        <w:shd w:val="clear" w:color="auto" w:fill="FFFFFF"/>
        <w:suppressAutoHyphens w:val="0"/>
        <w:spacing w:line="216" w:lineRule="auto"/>
        <w:rPr>
          <w:rFonts w:ascii="Arial Narrow" w:eastAsia="Times New Roman" w:hAnsi="Arial Narrow" w:cs="Times New Roman"/>
          <w:b/>
          <w:bCs/>
          <w:spacing w:val="-2"/>
          <w:kern w:val="0"/>
          <w:sz w:val="20"/>
          <w:szCs w:val="20"/>
          <w:lang w:val="en-US" w:eastAsia="en-US" w:bidi="ar-SA"/>
        </w:rPr>
      </w:pPr>
    </w:p>
    <w:p w14:paraId="387200F7" w14:textId="77777777" w:rsidR="00081057" w:rsidRPr="00683F6C" w:rsidRDefault="00081057" w:rsidP="00757DC7">
      <w:pPr>
        <w:jc w:val="both"/>
        <w:rPr>
          <w:rFonts w:ascii="Arial Narrow" w:hAnsi="Arial Narrow" w:cs="Times New Roman"/>
          <w:sz w:val="20"/>
          <w:szCs w:val="20"/>
        </w:rPr>
      </w:pPr>
    </w:p>
    <w:p w14:paraId="089BE451" w14:textId="77777777" w:rsidR="00081057" w:rsidRPr="00683F6C" w:rsidRDefault="00081057" w:rsidP="00757DC7">
      <w:pPr>
        <w:jc w:val="both"/>
        <w:rPr>
          <w:rFonts w:ascii="Arial Narrow" w:hAnsi="Arial Narrow" w:cs="Times New Roman"/>
          <w:sz w:val="20"/>
          <w:szCs w:val="20"/>
        </w:rPr>
      </w:pPr>
    </w:p>
    <w:p w14:paraId="5F92B012" w14:textId="77777777" w:rsidR="00081057" w:rsidRPr="00683F6C" w:rsidRDefault="00081057" w:rsidP="00757DC7">
      <w:pPr>
        <w:jc w:val="both"/>
        <w:rPr>
          <w:rFonts w:ascii="Arial Narrow" w:hAnsi="Arial Narrow" w:cs="Times New Roman"/>
          <w:sz w:val="20"/>
          <w:szCs w:val="20"/>
        </w:rPr>
      </w:pPr>
    </w:p>
    <w:p w14:paraId="197988AB" w14:textId="77777777" w:rsidR="00081057" w:rsidRPr="00683F6C" w:rsidRDefault="00081057" w:rsidP="00757DC7">
      <w:pPr>
        <w:jc w:val="both"/>
        <w:rPr>
          <w:rFonts w:ascii="Arial Narrow" w:hAnsi="Arial Narrow" w:cs="Times New Roman"/>
          <w:sz w:val="20"/>
          <w:szCs w:val="20"/>
        </w:rPr>
      </w:pPr>
    </w:p>
    <w:p w14:paraId="667CD1B3" w14:textId="77777777" w:rsidR="00081057" w:rsidRPr="00683F6C" w:rsidRDefault="00081057" w:rsidP="00757DC7">
      <w:pPr>
        <w:jc w:val="both"/>
        <w:rPr>
          <w:rFonts w:ascii="Arial Narrow" w:hAnsi="Arial Narrow" w:cs="Times New Roman"/>
          <w:sz w:val="20"/>
          <w:szCs w:val="20"/>
        </w:rPr>
      </w:pPr>
    </w:p>
    <w:p w14:paraId="5D85A81A" w14:textId="77777777" w:rsidR="00081057" w:rsidRDefault="00081057" w:rsidP="00757DC7">
      <w:pPr>
        <w:jc w:val="both"/>
        <w:rPr>
          <w:rFonts w:ascii="Arial Narrow" w:hAnsi="Arial Narrow" w:cs="Times New Roman"/>
          <w:sz w:val="20"/>
          <w:szCs w:val="20"/>
        </w:rPr>
      </w:pPr>
    </w:p>
    <w:p w14:paraId="6B8ED2BF" w14:textId="77777777" w:rsidR="00081057" w:rsidRDefault="00081057" w:rsidP="00757DC7">
      <w:pPr>
        <w:jc w:val="both"/>
        <w:rPr>
          <w:rFonts w:ascii="Arial Narrow" w:hAnsi="Arial Narrow" w:cs="Times New Roman"/>
          <w:sz w:val="20"/>
          <w:szCs w:val="20"/>
        </w:rPr>
      </w:pPr>
    </w:p>
    <w:p w14:paraId="0FEC5C7A" w14:textId="09AE5EA6" w:rsidR="00936204" w:rsidRPr="00D6079C" w:rsidRDefault="00EC79FF" w:rsidP="00EC79FF">
      <w:pPr>
        <w:jc w:val="right"/>
        <w:rPr>
          <w:rFonts w:ascii="Arial Narrow" w:eastAsia="Times New Roman" w:hAnsi="Arial Narrow" w:cs="Times New Roman"/>
          <w:b/>
          <w:kern w:val="0"/>
          <w:sz w:val="20"/>
          <w:szCs w:val="20"/>
          <w:lang w:val="it-IT" w:eastAsia="en-US" w:bidi="ar-SA"/>
        </w:rPr>
      </w:pPr>
      <w:r>
        <w:rPr>
          <w:rFonts w:ascii="Arial Narrow" w:hAnsi="Arial Narrow" w:cs="Times New Roman"/>
          <w:sz w:val="20"/>
          <w:szCs w:val="20"/>
        </w:rPr>
        <w:br w:type="page"/>
      </w:r>
      <w:r w:rsidR="00784FE3">
        <w:rPr>
          <w:rFonts w:ascii="Arial Narrow" w:eastAsia="Times New Roman" w:hAnsi="Arial Narrow" w:cs="Times New Roman"/>
          <w:b/>
          <w:kern w:val="0"/>
          <w:sz w:val="20"/>
          <w:szCs w:val="20"/>
          <w:lang w:val="it-IT" w:eastAsia="en-US" w:bidi="ar-SA"/>
        </w:rPr>
        <w:lastRenderedPageBreak/>
        <w:t>F</w:t>
      </w:r>
      <w:r w:rsidR="00936204" w:rsidRPr="00D6079C">
        <w:rPr>
          <w:rFonts w:ascii="Arial Narrow" w:eastAsia="Times New Roman" w:hAnsi="Arial Narrow" w:cs="Times New Roman"/>
          <w:b/>
          <w:kern w:val="0"/>
          <w:sz w:val="20"/>
          <w:szCs w:val="20"/>
          <w:lang w:val="it-IT" w:eastAsia="en-US" w:bidi="ar-SA"/>
        </w:rPr>
        <w:t>ormular nr. 13</w:t>
      </w:r>
    </w:p>
    <w:p w14:paraId="79A47D5F" w14:textId="77777777" w:rsidR="00936204" w:rsidRPr="00D6079C" w:rsidRDefault="00936204" w:rsidP="00003D53">
      <w:pPr>
        <w:widowControl/>
        <w:suppressAutoHyphens w:val="0"/>
        <w:jc w:val="both"/>
        <w:rPr>
          <w:rFonts w:ascii="Arial Narrow" w:eastAsia="Times New Roman" w:hAnsi="Arial Narrow" w:cs="Times New Roman"/>
          <w:b/>
          <w:kern w:val="0"/>
          <w:sz w:val="20"/>
          <w:szCs w:val="20"/>
          <w:u w:val="single"/>
          <w:lang w:val="it-IT" w:eastAsia="en-US" w:bidi="ar-SA"/>
        </w:rPr>
      </w:pPr>
    </w:p>
    <w:p w14:paraId="366AA989" w14:textId="77777777" w:rsidR="00936204" w:rsidRPr="00D6079C" w:rsidRDefault="00936204" w:rsidP="00003D53">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Operator economic </w:t>
      </w:r>
      <w:r w:rsidRPr="00D6079C">
        <w:rPr>
          <w:rFonts w:ascii="Arial Narrow" w:eastAsia="Times New Roman" w:hAnsi="Arial Narrow" w:cs="Times New Roman"/>
          <w:kern w:val="0"/>
          <w:sz w:val="20"/>
          <w:szCs w:val="20"/>
          <w:lang w:eastAsia="en-US" w:bidi="ar-SA"/>
        </w:rPr>
        <w:tab/>
      </w:r>
      <w:r w:rsidRPr="00D6079C">
        <w:rPr>
          <w:rFonts w:ascii="Arial Narrow" w:eastAsia="Times New Roman" w:hAnsi="Arial Narrow" w:cs="Times New Roman"/>
          <w:kern w:val="0"/>
          <w:sz w:val="20"/>
          <w:szCs w:val="20"/>
          <w:lang w:eastAsia="en-US" w:bidi="ar-SA"/>
        </w:rPr>
        <w:tab/>
      </w:r>
      <w:r w:rsidRPr="00D6079C">
        <w:rPr>
          <w:rFonts w:ascii="Arial Narrow" w:eastAsia="Times New Roman" w:hAnsi="Arial Narrow" w:cs="Times New Roman"/>
          <w:kern w:val="0"/>
          <w:sz w:val="20"/>
          <w:szCs w:val="20"/>
          <w:lang w:eastAsia="en-US" w:bidi="ar-SA"/>
        </w:rPr>
        <w:tab/>
      </w:r>
    </w:p>
    <w:p w14:paraId="34F6C8B5" w14:textId="77777777" w:rsidR="00936204" w:rsidRPr="00D6079C" w:rsidRDefault="00936204" w:rsidP="00003D53">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 ................................ </w:t>
      </w:r>
    </w:p>
    <w:p w14:paraId="7A7E9CB8" w14:textId="77777777" w:rsidR="00936204" w:rsidRPr="00D6079C" w:rsidRDefault="00936204" w:rsidP="00003D53">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(denumirea/numele)</w:t>
      </w:r>
    </w:p>
    <w:p w14:paraId="664F3E4B" w14:textId="77777777" w:rsidR="00936204" w:rsidRPr="00D6079C" w:rsidRDefault="00936204" w:rsidP="00003D53">
      <w:pPr>
        <w:jc w:val="both"/>
        <w:rPr>
          <w:rFonts w:ascii="Arial Narrow" w:hAnsi="Arial Narrow" w:cs="Times New Roman"/>
          <w:i/>
          <w:sz w:val="18"/>
          <w:szCs w:val="18"/>
        </w:rPr>
      </w:pPr>
    </w:p>
    <w:p w14:paraId="0915C267" w14:textId="77777777" w:rsidR="00F64382" w:rsidRPr="007F2FE3" w:rsidRDefault="00F64382" w:rsidP="00E43462">
      <w:pPr>
        <w:widowControl/>
        <w:suppressAutoHyphens w:val="0"/>
        <w:jc w:val="center"/>
        <w:rPr>
          <w:rFonts w:ascii="Arial Narrow" w:eastAsia="Times New Roman" w:hAnsi="Arial Narrow" w:cs="Arial"/>
          <w:b/>
          <w:kern w:val="0"/>
          <w:sz w:val="20"/>
          <w:u w:val="single"/>
          <w:lang w:val="pt-PT" w:eastAsia="en-US" w:bidi="ar-SA"/>
        </w:rPr>
      </w:pPr>
      <w:r w:rsidRPr="007F2FE3">
        <w:rPr>
          <w:rFonts w:ascii="Arial Narrow" w:eastAsia="Times New Roman" w:hAnsi="Arial Narrow" w:cs="Arial"/>
          <w:b/>
          <w:kern w:val="0"/>
          <w:sz w:val="20"/>
          <w:u w:val="single"/>
          <w:lang w:val="pt-PT" w:eastAsia="en-US" w:bidi="ar-SA"/>
        </w:rPr>
        <w:t xml:space="preserve">MODEL </w:t>
      </w:r>
      <w:r w:rsidR="00DC00B6" w:rsidRPr="007F2FE3">
        <w:rPr>
          <w:rFonts w:ascii="Arial Narrow" w:eastAsia="Times New Roman" w:hAnsi="Arial Narrow" w:cs="Arial"/>
          <w:b/>
          <w:kern w:val="0"/>
          <w:sz w:val="20"/>
          <w:u w:val="single"/>
          <w:lang w:val="pt-PT" w:eastAsia="en-US" w:bidi="ar-SA"/>
        </w:rPr>
        <w:t xml:space="preserve">- </w:t>
      </w:r>
      <w:r w:rsidRPr="007F2FE3">
        <w:rPr>
          <w:rFonts w:ascii="Arial Narrow" w:eastAsia="Times New Roman" w:hAnsi="Arial Narrow" w:cs="Arial"/>
          <w:b/>
          <w:kern w:val="0"/>
          <w:sz w:val="20"/>
          <w:u w:val="single"/>
          <w:lang w:val="pt-PT" w:eastAsia="en-US" w:bidi="ar-SA"/>
        </w:rPr>
        <w:t>ACORD DE SUBCONTRACTARE</w:t>
      </w:r>
    </w:p>
    <w:p w14:paraId="22CFA643" w14:textId="77777777" w:rsidR="00F64382" w:rsidRPr="007F2FE3" w:rsidRDefault="00F64382" w:rsidP="00E43462">
      <w:pPr>
        <w:widowControl/>
        <w:suppressAutoHyphens w:val="0"/>
        <w:jc w:val="center"/>
        <w:rPr>
          <w:rFonts w:ascii="Arial Narrow" w:eastAsia="Times New Roman" w:hAnsi="Arial Narrow" w:cs="Arial"/>
          <w:kern w:val="0"/>
          <w:sz w:val="20"/>
          <w:lang w:val="pt-PT" w:eastAsia="en-US" w:bidi="ar-SA"/>
        </w:rPr>
      </w:pPr>
      <w:r w:rsidRPr="007F2FE3">
        <w:rPr>
          <w:rFonts w:ascii="Arial Narrow" w:eastAsia="Times New Roman" w:hAnsi="Arial Narrow" w:cs="Arial"/>
          <w:kern w:val="0"/>
          <w:sz w:val="20"/>
          <w:lang w:val="pt-PT" w:eastAsia="en-US" w:bidi="ar-SA"/>
        </w:rPr>
        <w:t>nr………./…………</w:t>
      </w:r>
    </w:p>
    <w:p w14:paraId="132A1EB3" w14:textId="77777777" w:rsidR="00F64382" w:rsidRPr="007F2FE3" w:rsidRDefault="00F64382" w:rsidP="00003D53">
      <w:pPr>
        <w:widowControl/>
        <w:suppressAutoHyphens w:val="0"/>
        <w:jc w:val="both"/>
        <w:rPr>
          <w:rFonts w:eastAsia="Times New Roman" w:cs="Arial"/>
          <w:kern w:val="0"/>
          <w:lang w:val="pt-PT" w:eastAsia="en-US" w:bidi="ar-SA"/>
        </w:rPr>
      </w:pPr>
    </w:p>
    <w:p w14:paraId="51E88202" w14:textId="77777777" w:rsidR="00F64382" w:rsidRPr="007F2FE3" w:rsidRDefault="00F64382" w:rsidP="00003D53">
      <w:pPr>
        <w:widowControl/>
        <w:suppressAutoHyphens w:val="0"/>
        <w:jc w:val="both"/>
        <w:rPr>
          <w:rFonts w:eastAsia="Times New Roman" w:cs="Arial"/>
          <w:b/>
          <w:kern w:val="0"/>
          <w:sz w:val="20"/>
          <w:szCs w:val="20"/>
          <w:lang w:val="pt-PT" w:eastAsia="en-US" w:bidi="ar-SA"/>
        </w:rPr>
      </w:pPr>
    </w:p>
    <w:p w14:paraId="2AF6DD2D" w14:textId="74EE75CD" w:rsidR="00F64382" w:rsidRPr="00C36A7A" w:rsidRDefault="00F64382" w:rsidP="00003D53">
      <w:pPr>
        <w:widowControl/>
        <w:suppressAutoHyphens w:val="0"/>
        <w:jc w:val="both"/>
        <w:rPr>
          <w:rFonts w:ascii="Arial Narrow" w:eastAsia="Times New Roman" w:hAnsi="Arial Narrow" w:cs="Arial"/>
          <w:i/>
          <w:kern w:val="0"/>
          <w:sz w:val="20"/>
          <w:szCs w:val="20"/>
          <w:lang w:val="fr-CA" w:eastAsia="en-US" w:bidi="ar-SA"/>
        </w:rPr>
      </w:pPr>
      <w:r w:rsidRPr="00C36A7A">
        <w:rPr>
          <w:rFonts w:ascii="Arial Narrow" w:eastAsia="Times New Roman" w:hAnsi="Arial Narrow" w:cs="Arial"/>
          <w:i/>
          <w:kern w:val="0"/>
          <w:sz w:val="20"/>
          <w:szCs w:val="20"/>
          <w:lang w:val="fr-CA" w:eastAsia="en-US" w:bidi="ar-SA"/>
        </w:rPr>
        <w:t xml:space="preserve">                           </w:t>
      </w:r>
    </w:p>
    <w:p w14:paraId="5B8FBFEB" w14:textId="77777777" w:rsidR="00F64382" w:rsidRPr="00C36A7A" w:rsidRDefault="00F64382" w:rsidP="00003D53">
      <w:pPr>
        <w:widowControl/>
        <w:suppressAutoHyphens w:val="0"/>
        <w:jc w:val="both"/>
        <w:rPr>
          <w:rFonts w:ascii="Arial Narrow" w:eastAsia="Times New Roman" w:hAnsi="Arial Narrow" w:cs="Arial"/>
          <w:b/>
          <w:i/>
          <w:kern w:val="0"/>
          <w:sz w:val="20"/>
          <w:szCs w:val="20"/>
          <w:u w:val="single"/>
          <w:lang w:val="fr-CA" w:eastAsia="en-US" w:bidi="ar-SA"/>
        </w:rPr>
      </w:pPr>
      <w:r w:rsidRPr="00C36A7A">
        <w:rPr>
          <w:rFonts w:ascii="Arial Narrow" w:eastAsia="Times New Roman" w:hAnsi="Arial Narrow" w:cs="Arial"/>
          <w:b/>
          <w:i/>
          <w:kern w:val="0"/>
          <w:sz w:val="20"/>
          <w:szCs w:val="20"/>
          <w:u w:val="single"/>
          <w:lang w:val="fr-CA" w:eastAsia="en-US" w:bidi="ar-SA"/>
        </w:rPr>
        <w:t>1. Parti contractante:</w:t>
      </w:r>
    </w:p>
    <w:p w14:paraId="34C27988"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
    <w:p w14:paraId="23BD241C" w14:textId="77777777" w:rsidR="00003D53"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roofErr w:type="spellStart"/>
      <w:r w:rsidRPr="00C36A7A">
        <w:rPr>
          <w:rFonts w:ascii="Arial Narrow" w:eastAsia="Times New Roman" w:hAnsi="Arial Narrow" w:cs="Arial"/>
          <w:kern w:val="0"/>
          <w:sz w:val="20"/>
          <w:szCs w:val="20"/>
          <w:lang w:val="fr-CA" w:eastAsia="en-US" w:bidi="ar-SA"/>
        </w:rPr>
        <w:t>Acest</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contract</w:t>
      </w:r>
      <w:proofErr w:type="spellEnd"/>
      <w:r w:rsidRPr="00C36A7A">
        <w:rPr>
          <w:rFonts w:ascii="Arial Narrow" w:eastAsia="Times New Roman" w:hAnsi="Arial Narrow" w:cs="Arial"/>
          <w:kern w:val="0"/>
          <w:sz w:val="20"/>
          <w:szCs w:val="20"/>
          <w:lang w:val="fr-CA" w:eastAsia="en-US" w:bidi="ar-SA"/>
        </w:rPr>
        <w:t xml:space="preserve"> este </w:t>
      </w:r>
      <w:proofErr w:type="spellStart"/>
      <w:r w:rsidRPr="00C36A7A">
        <w:rPr>
          <w:rFonts w:ascii="Arial Narrow" w:eastAsia="Times New Roman" w:hAnsi="Arial Narrow" w:cs="Arial"/>
          <w:kern w:val="0"/>
          <w:sz w:val="20"/>
          <w:szCs w:val="20"/>
          <w:lang w:val="fr-CA" w:eastAsia="en-US" w:bidi="ar-SA"/>
        </w:rPr>
        <w:t>incheiat</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intre</w:t>
      </w:r>
      <w:proofErr w:type="spellEnd"/>
      <w:r w:rsidR="00003D53" w:rsidRPr="00C36A7A">
        <w:rPr>
          <w:rFonts w:ascii="Arial Narrow" w:eastAsia="Times New Roman" w:hAnsi="Arial Narrow" w:cs="Arial"/>
          <w:kern w:val="0"/>
          <w:sz w:val="20"/>
          <w:szCs w:val="20"/>
          <w:lang w:val="fr-CA" w:eastAsia="en-US" w:bidi="ar-SA"/>
        </w:rPr>
        <w:t>:</w:t>
      </w:r>
    </w:p>
    <w:p w14:paraId="2A1F0783" w14:textId="77777777" w:rsidR="00003D53" w:rsidRPr="00C36A7A" w:rsidRDefault="00003D53" w:rsidP="00003D53">
      <w:pPr>
        <w:widowControl/>
        <w:suppressAutoHyphens w:val="0"/>
        <w:jc w:val="both"/>
        <w:rPr>
          <w:rFonts w:ascii="Arial Narrow" w:eastAsia="Times New Roman" w:hAnsi="Arial Narrow" w:cs="Arial"/>
          <w:kern w:val="0"/>
          <w:sz w:val="20"/>
          <w:szCs w:val="20"/>
          <w:lang w:val="fr-CA" w:eastAsia="en-US" w:bidi="ar-SA"/>
        </w:rPr>
      </w:pPr>
    </w:p>
    <w:p w14:paraId="036FEF0E" w14:textId="77777777" w:rsidR="007D290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kern w:val="0"/>
          <w:sz w:val="20"/>
          <w:szCs w:val="20"/>
          <w:lang w:val="fr-CA" w:eastAsia="en-US" w:bidi="ar-SA"/>
        </w:rPr>
        <w:t xml:space="preserve"> S.C. ___________ </w:t>
      </w:r>
      <w:proofErr w:type="spellStart"/>
      <w:r w:rsidRPr="00C36A7A">
        <w:rPr>
          <w:rFonts w:ascii="Arial Narrow" w:eastAsia="Times New Roman" w:hAnsi="Arial Narrow" w:cs="Arial"/>
          <w:kern w:val="0"/>
          <w:sz w:val="20"/>
          <w:szCs w:val="20"/>
          <w:lang w:val="fr-CA" w:eastAsia="en-US" w:bidi="ar-SA"/>
        </w:rPr>
        <w:t>cu</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sediul</w:t>
      </w:r>
      <w:proofErr w:type="spellEnd"/>
      <w:r w:rsidRPr="00C36A7A">
        <w:rPr>
          <w:rFonts w:ascii="Arial Narrow" w:eastAsia="Times New Roman" w:hAnsi="Arial Narrow" w:cs="Arial"/>
          <w:kern w:val="0"/>
          <w:sz w:val="20"/>
          <w:szCs w:val="20"/>
          <w:lang w:val="fr-CA" w:eastAsia="en-US" w:bidi="ar-SA"/>
        </w:rPr>
        <w:t xml:space="preserve"> in _______________, </w:t>
      </w:r>
      <w:proofErr w:type="spellStart"/>
      <w:r w:rsidRPr="00C36A7A">
        <w:rPr>
          <w:rFonts w:ascii="Arial Narrow" w:eastAsia="Times New Roman" w:hAnsi="Arial Narrow" w:cs="Arial"/>
          <w:kern w:val="0"/>
          <w:sz w:val="20"/>
          <w:szCs w:val="20"/>
          <w:lang w:val="fr-CA" w:eastAsia="en-US" w:bidi="ar-SA"/>
        </w:rPr>
        <w:t>reprezentata</w:t>
      </w:r>
      <w:proofErr w:type="spellEnd"/>
      <w:r w:rsidRPr="00C36A7A">
        <w:rPr>
          <w:rFonts w:ascii="Arial Narrow" w:eastAsia="Times New Roman" w:hAnsi="Arial Narrow" w:cs="Arial"/>
          <w:kern w:val="0"/>
          <w:sz w:val="20"/>
          <w:szCs w:val="20"/>
          <w:lang w:val="fr-CA" w:eastAsia="en-US" w:bidi="ar-SA"/>
        </w:rPr>
        <w:t xml:space="preserve"> </w:t>
      </w:r>
      <w:proofErr w:type="spellStart"/>
      <w:r w:rsidR="00003D53" w:rsidRPr="00C36A7A">
        <w:rPr>
          <w:rFonts w:ascii="Arial Narrow" w:eastAsia="Times New Roman" w:hAnsi="Arial Narrow" w:cs="Arial"/>
          <w:kern w:val="0"/>
          <w:sz w:val="20"/>
          <w:szCs w:val="20"/>
          <w:lang w:val="fr-CA" w:eastAsia="en-US" w:bidi="ar-SA"/>
        </w:rPr>
        <w:t>prin</w:t>
      </w:r>
      <w:proofErr w:type="spellEnd"/>
      <w:r w:rsidR="00003D53" w:rsidRPr="00C36A7A">
        <w:rPr>
          <w:rFonts w:ascii="Arial Narrow" w:eastAsia="Times New Roman" w:hAnsi="Arial Narrow" w:cs="Arial"/>
          <w:kern w:val="0"/>
          <w:sz w:val="20"/>
          <w:szCs w:val="20"/>
          <w:lang w:val="fr-CA" w:eastAsia="en-US" w:bidi="ar-SA"/>
        </w:rPr>
        <w:t xml:space="preserve"> ______________ in </w:t>
      </w:r>
      <w:proofErr w:type="spellStart"/>
      <w:r w:rsidR="00003D53" w:rsidRPr="00C36A7A">
        <w:rPr>
          <w:rFonts w:ascii="Arial Narrow" w:eastAsia="Times New Roman" w:hAnsi="Arial Narrow" w:cs="Arial"/>
          <w:kern w:val="0"/>
          <w:sz w:val="20"/>
          <w:szCs w:val="20"/>
          <w:lang w:val="fr-CA" w:eastAsia="en-US" w:bidi="ar-SA"/>
        </w:rPr>
        <w:t>calitate</w:t>
      </w:r>
      <w:proofErr w:type="spellEnd"/>
      <w:r w:rsidR="00003D53" w:rsidRPr="00C36A7A">
        <w:rPr>
          <w:rFonts w:ascii="Arial Narrow" w:eastAsia="Times New Roman" w:hAnsi="Arial Narrow" w:cs="Arial"/>
          <w:kern w:val="0"/>
          <w:sz w:val="20"/>
          <w:szCs w:val="20"/>
          <w:lang w:val="fr-CA" w:eastAsia="en-US" w:bidi="ar-SA"/>
        </w:rPr>
        <w:t xml:space="preserve"> de Contractant </w:t>
      </w:r>
      <w:proofErr w:type="spellStart"/>
      <w:r w:rsidR="00003D53" w:rsidRPr="00C36A7A">
        <w:rPr>
          <w:rFonts w:ascii="Arial Narrow" w:eastAsia="Times New Roman" w:hAnsi="Arial Narrow" w:cs="Arial"/>
          <w:kern w:val="0"/>
          <w:sz w:val="20"/>
          <w:szCs w:val="20"/>
          <w:lang w:val="fr-CA" w:eastAsia="en-US" w:bidi="ar-SA"/>
        </w:rPr>
        <w:t>general</w:t>
      </w:r>
      <w:proofErr w:type="spellEnd"/>
    </w:p>
    <w:p w14:paraId="7832A3FB" w14:textId="77777777" w:rsidR="007D2902" w:rsidRPr="00C36A7A" w:rsidRDefault="007D2902" w:rsidP="00003D53">
      <w:pPr>
        <w:widowControl/>
        <w:suppressAutoHyphens w:val="0"/>
        <w:jc w:val="both"/>
        <w:rPr>
          <w:rFonts w:ascii="Arial Narrow" w:eastAsia="Times New Roman" w:hAnsi="Arial Narrow" w:cs="Arial"/>
          <w:kern w:val="0"/>
          <w:sz w:val="18"/>
          <w:szCs w:val="18"/>
          <w:lang w:val="fr-CA" w:eastAsia="en-US" w:bidi="ar-SA"/>
        </w:rPr>
      </w:pPr>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adresa,tel.,fax</w:t>
      </w:r>
      <w:proofErr w:type="spellEnd"/>
      <w:r w:rsidRPr="00C36A7A">
        <w:rPr>
          <w:rFonts w:ascii="Arial Narrow" w:eastAsia="Times New Roman" w:hAnsi="Arial Narrow" w:cs="Arial"/>
          <w:i/>
          <w:kern w:val="0"/>
          <w:sz w:val="18"/>
          <w:szCs w:val="18"/>
          <w:lang w:val="fr-CA" w:eastAsia="en-US" w:bidi="ar-SA"/>
        </w:rPr>
        <w:t>)</w:t>
      </w:r>
    </w:p>
    <w:p w14:paraId="49C9C15B"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kern w:val="0"/>
          <w:sz w:val="20"/>
          <w:szCs w:val="20"/>
          <w:lang w:val="fr-CA" w:eastAsia="en-US" w:bidi="ar-SA"/>
        </w:rPr>
        <w:t>si</w:t>
      </w:r>
    </w:p>
    <w:p w14:paraId="5C0B8C8F"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
    <w:p w14:paraId="421C353F" w14:textId="77777777" w:rsidR="00003D53"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kern w:val="0"/>
          <w:sz w:val="20"/>
          <w:szCs w:val="20"/>
          <w:lang w:val="fr-CA" w:eastAsia="en-US" w:bidi="ar-SA"/>
        </w:rPr>
        <w:t>S.C. ____________</w:t>
      </w:r>
      <w:proofErr w:type="spellStart"/>
      <w:r w:rsidRPr="00C36A7A">
        <w:rPr>
          <w:rFonts w:ascii="Arial Narrow" w:eastAsia="Times New Roman" w:hAnsi="Arial Narrow" w:cs="Arial"/>
          <w:kern w:val="0"/>
          <w:sz w:val="20"/>
          <w:szCs w:val="20"/>
          <w:lang w:val="fr-CA" w:eastAsia="en-US" w:bidi="ar-SA"/>
        </w:rPr>
        <w:t>cu</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sediul</w:t>
      </w:r>
      <w:proofErr w:type="spellEnd"/>
      <w:r w:rsidRPr="00C36A7A">
        <w:rPr>
          <w:rFonts w:ascii="Arial Narrow" w:eastAsia="Times New Roman" w:hAnsi="Arial Narrow" w:cs="Arial"/>
          <w:kern w:val="0"/>
          <w:sz w:val="20"/>
          <w:szCs w:val="20"/>
          <w:lang w:val="fr-CA" w:eastAsia="en-US" w:bidi="ar-SA"/>
        </w:rPr>
        <w:t xml:space="preserve"> in _______________,</w:t>
      </w:r>
      <w:r w:rsidR="007D2902" w:rsidRPr="00C36A7A">
        <w:rPr>
          <w:rFonts w:ascii="Arial Narrow" w:eastAsia="Times New Roman" w:hAnsi="Arial Narrow" w:cs="Arial"/>
          <w:kern w:val="0"/>
          <w:sz w:val="20"/>
          <w:szCs w:val="20"/>
          <w:lang w:val="fr-CA" w:eastAsia="en-US" w:bidi="ar-SA"/>
        </w:rPr>
        <w:t xml:space="preserve"> </w:t>
      </w:r>
      <w:proofErr w:type="spellStart"/>
      <w:r w:rsidR="007D2902" w:rsidRPr="00C36A7A">
        <w:rPr>
          <w:rFonts w:ascii="Arial Narrow" w:eastAsia="Times New Roman" w:hAnsi="Arial Narrow" w:cs="Arial"/>
          <w:kern w:val="0"/>
          <w:sz w:val="20"/>
          <w:szCs w:val="20"/>
          <w:lang w:val="fr-CA" w:eastAsia="en-US" w:bidi="ar-SA"/>
        </w:rPr>
        <w:t>reprezentata</w:t>
      </w:r>
      <w:proofErr w:type="spellEnd"/>
      <w:r w:rsidR="007D2902" w:rsidRPr="00C36A7A">
        <w:rPr>
          <w:rFonts w:ascii="Arial Narrow" w:eastAsia="Times New Roman" w:hAnsi="Arial Narrow" w:cs="Arial"/>
          <w:kern w:val="0"/>
          <w:sz w:val="20"/>
          <w:szCs w:val="20"/>
          <w:lang w:val="fr-CA" w:eastAsia="en-US" w:bidi="ar-SA"/>
        </w:rPr>
        <w:t xml:space="preserve"> </w:t>
      </w:r>
      <w:proofErr w:type="spellStart"/>
      <w:r w:rsidR="007D2902" w:rsidRPr="00C36A7A">
        <w:rPr>
          <w:rFonts w:ascii="Arial Narrow" w:eastAsia="Times New Roman" w:hAnsi="Arial Narrow" w:cs="Arial"/>
          <w:kern w:val="0"/>
          <w:sz w:val="20"/>
          <w:szCs w:val="20"/>
          <w:lang w:val="fr-CA" w:eastAsia="en-US" w:bidi="ar-SA"/>
        </w:rPr>
        <w:t>prin</w:t>
      </w:r>
      <w:proofErr w:type="spellEnd"/>
      <w:r w:rsidR="007D2902" w:rsidRPr="00C36A7A">
        <w:rPr>
          <w:rFonts w:ascii="Arial Narrow" w:eastAsia="Times New Roman" w:hAnsi="Arial Narrow" w:cs="Arial"/>
          <w:kern w:val="0"/>
          <w:sz w:val="20"/>
          <w:szCs w:val="20"/>
          <w:lang w:val="fr-CA" w:eastAsia="en-US" w:bidi="ar-SA"/>
        </w:rPr>
        <w:t xml:space="preserve"> __________________  in </w:t>
      </w:r>
      <w:r w:rsidR="00003D53" w:rsidRPr="00C36A7A">
        <w:rPr>
          <w:rFonts w:ascii="Arial Narrow" w:eastAsia="Times New Roman" w:hAnsi="Arial Narrow" w:cs="Arial"/>
          <w:kern w:val="0"/>
          <w:sz w:val="20"/>
          <w:szCs w:val="20"/>
          <w:lang w:val="fr-CA" w:eastAsia="en-US" w:bidi="ar-SA"/>
        </w:rPr>
        <w:t xml:space="preserve"> </w:t>
      </w:r>
      <w:proofErr w:type="spellStart"/>
      <w:r w:rsidR="00003D53" w:rsidRPr="00C36A7A">
        <w:rPr>
          <w:rFonts w:ascii="Arial Narrow" w:eastAsia="Times New Roman" w:hAnsi="Arial Narrow" w:cs="Arial"/>
          <w:kern w:val="0"/>
          <w:sz w:val="20"/>
          <w:szCs w:val="20"/>
          <w:lang w:val="fr-CA" w:eastAsia="en-US" w:bidi="ar-SA"/>
        </w:rPr>
        <w:t>calitate</w:t>
      </w:r>
      <w:proofErr w:type="spellEnd"/>
      <w:r w:rsidR="00003D53" w:rsidRPr="00C36A7A">
        <w:rPr>
          <w:rFonts w:ascii="Arial Narrow" w:eastAsia="Times New Roman" w:hAnsi="Arial Narrow" w:cs="Arial"/>
          <w:kern w:val="0"/>
          <w:sz w:val="20"/>
          <w:szCs w:val="20"/>
          <w:lang w:val="fr-CA" w:eastAsia="en-US" w:bidi="ar-SA"/>
        </w:rPr>
        <w:t xml:space="preserve"> de </w:t>
      </w:r>
      <w:proofErr w:type="spellStart"/>
      <w:r w:rsidR="00003D53" w:rsidRPr="00C36A7A">
        <w:rPr>
          <w:rFonts w:ascii="Arial Narrow" w:eastAsia="Times New Roman" w:hAnsi="Arial Narrow" w:cs="Arial"/>
          <w:kern w:val="0"/>
          <w:sz w:val="20"/>
          <w:szCs w:val="20"/>
          <w:lang w:val="fr-CA" w:eastAsia="en-US" w:bidi="ar-SA"/>
        </w:rPr>
        <w:t>Subcontractant</w:t>
      </w:r>
      <w:proofErr w:type="spellEnd"/>
    </w:p>
    <w:p w14:paraId="4F338FEC" w14:textId="77777777" w:rsidR="007D2902" w:rsidRPr="00C36A7A" w:rsidRDefault="007D2902" w:rsidP="00003D53">
      <w:pPr>
        <w:widowControl/>
        <w:suppressAutoHyphens w:val="0"/>
        <w:jc w:val="both"/>
        <w:rPr>
          <w:rFonts w:ascii="Arial Narrow" w:eastAsia="Times New Roman" w:hAnsi="Arial Narrow" w:cs="Arial"/>
          <w:kern w:val="0"/>
          <w:sz w:val="18"/>
          <w:szCs w:val="18"/>
          <w:lang w:val="fr-CA" w:eastAsia="en-US" w:bidi="ar-SA"/>
        </w:rPr>
      </w:pPr>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adresa,tel.,fax</w:t>
      </w:r>
      <w:proofErr w:type="spellEnd"/>
      <w:r w:rsidRPr="00C36A7A">
        <w:rPr>
          <w:rFonts w:ascii="Arial Narrow" w:eastAsia="Times New Roman" w:hAnsi="Arial Narrow" w:cs="Arial"/>
          <w:i/>
          <w:kern w:val="0"/>
          <w:sz w:val="18"/>
          <w:szCs w:val="18"/>
          <w:lang w:val="fr-CA" w:eastAsia="en-US" w:bidi="ar-SA"/>
        </w:rPr>
        <w:t>)</w:t>
      </w:r>
    </w:p>
    <w:p w14:paraId="08252901"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
    <w:p w14:paraId="14A2BDCB" w14:textId="77777777" w:rsidR="00F64382" w:rsidRPr="00C36A7A" w:rsidRDefault="00F64382" w:rsidP="00003D53">
      <w:pPr>
        <w:widowControl/>
        <w:suppressAutoHyphens w:val="0"/>
        <w:jc w:val="both"/>
        <w:rPr>
          <w:rFonts w:ascii="Arial Narrow" w:eastAsia="Times New Roman" w:hAnsi="Arial Narrow" w:cs="Arial"/>
          <w:i/>
          <w:kern w:val="0"/>
          <w:sz w:val="20"/>
          <w:szCs w:val="20"/>
          <w:lang w:val="fr-CA" w:eastAsia="en-US" w:bidi="ar-SA"/>
        </w:rPr>
      </w:pPr>
      <w:r w:rsidRPr="00C36A7A">
        <w:rPr>
          <w:rFonts w:ascii="Arial Narrow" w:eastAsia="Times New Roman" w:hAnsi="Arial Narrow" w:cs="Arial"/>
          <w:i/>
          <w:kern w:val="0"/>
          <w:sz w:val="20"/>
          <w:szCs w:val="20"/>
          <w:lang w:val="fr-CA" w:eastAsia="en-US" w:bidi="ar-SA"/>
        </w:rPr>
        <w:t xml:space="preserve">                                                                                                                                   </w:t>
      </w:r>
    </w:p>
    <w:p w14:paraId="4257D197" w14:textId="77777777" w:rsidR="00F64382" w:rsidRPr="00C36A7A" w:rsidRDefault="00F64382" w:rsidP="00003D53">
      <w:pPr>
        <w:widowControl/>
        <w:suppressAutoHyphens w:val="0"/>
        <w:jc w:val="both"/>
        <w:rPr>
          <w:rFonts w:ascii="Arial Narrow" w:eastAsia="Times New Roman" w:hAnsi="Arial Narrow" w:cs="Arial"/>
          <w:b/>
          <w:i/>
          <w:kern w:val="0"/>
          <w:sz w:val="20"/>
          <w:szCs w:val="20"/>
          <w:u w:val="single"/>
          <w:lang w:val="fr-CA" w:eastAsia="en-US" w:bidi="ar-SA"/>
        </w:rPr>
      </w:pPr>
      <w:r w:rsidRPr="00C36A7A">
        <w:rPr>
          <w:rFonts w:ascii="Arial Narrow" w:eastAsia="Times New Roman" w:hAnsi="Arial Narrow" w:cs="Arial"/>
          <w:b/>
          <w:i/>
          <w:kern w:val="0"/>
          <w:sz w:val="20"/>
          <w:szCs w:val="20"/>
          <w:u w:val="single"/>
          <w:lang w:val="fr-CA" w:eastAsia="en-US" w:bidi="ar-SA"/>
        </w:rPr>
        <w:t xml:space="preserve">2. </w:t>
      </w:r>
      <w:proofErr w:type="spellStart"/>
      <w:r w:rsidRPr="00C36A7A">
        <w:rPr>
          <w:rFonts w:ascii="Arial Narrow" w:eastAsia="Times New Roman" w:hAnsi="Arial Narrow" w:cs="Arial"/>
          <w:b/>
          <w:i/>
          <w:kern w:val="0"/>
          <w:sz w:val="20"/>
          <w:szCs w:val="20"/>
          <w:u w:val="single"/>
          <w:lang w:val="fr-CA" w:eastAsia="en-US" w:bidi="ar-SA"/>
        </w:rPr>
        <w:t>Obiectul</w:t>
      </w:r>
      <w:proofErr w:type="spellEnd"/>
      <w:r w:rsidRPr="00C36A7A">
        <w:rPr>
          <w:rFonts w:ascii="Arial Narrow" w:eastAsia="Times New Roman" w:hAnsi="Arial Narrow" w:cs="Arial"/>
          <w:b/>
          <w:i/>
          <w:kern w:val="0"/>
          <w:sz w:val="20"/>
          <w:szCs w:val="20"/>
          <w:u w:val="single"/>
          <w:lang w:val="fr-CA" w:eastAsia="en-US" w:bidi="ar-SA"/>
        </w:rPr>
        <w:t xml:space="preserve"> </w:t>
      </w:r>
      <w:proofErr w:type="spellStart"/>
      <w:r w:rsidRPr="00C36A7A">
        <w:rPr>
          <w:rFonts w:ascii="Arial Narrow" w:eastAsia="Times New Roman" w:hAnsi="Arial Narrow" w:cs="Arial"/>
          <w:b/>
          <w:i/>
          <w:kern w:val="0"/>
          <w:sz w:val="20"/>
          <w:szCs w:val="20"/>
          <w:u w:val="single"/>
          <w:lang w:val="fr-CA" w:eastAsia="en-US" w:bidi="ar-SA"/>
        </w:rPr>
        <w:t>contractului</w:t>
      </w:r>
      <w:proofErr w:type="spellEnd"/>
      <w:r w:rsidRPr="00C36A7A">
        <w:rPr>
          <w:rFonts w:ascii="Arial Narrow" w:eastAsia="Times New Roman" w:hAnsi="Arial Narrow" w:cs="Arial"/>
          <w:b/>
          <w:i/>
          <w:kern w:val="0"/>
          <w:sz w:val="20"/>
          <w:szCs w:val="20"/>
          <w:u w:val="single"/>
          <w:lang w:val="fr-CA" w:eastAsia="en-US" w:bidi="ar-SA"/>
        </w:rPr>
        <w:t>:</w:t>
      </w:r>
    </w:p>
    <w:p w14:paraId="3E105437"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
    <w:p w14:paraId="7067CFE4" w14:textId="18BA9875" w:rsidR="00683F6C" w:rsidRDefault="00F64382" w:rsidP="00683F6C">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b/>
          <w:kern w:val="0"/>
          <w:sz w:val="20"/>
          <w:szCs w:val="20"/>
          <w:lang w:val="fr-CA" w:eastAsia="en-US" w:bidi="ar-SA"/>
        </w:rPr>
        <w:t>Art.1.</w:t>
      </w:r>
      <w:r w:rsidRPr="00C36A7A">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Părțile</w:t>
      </w:r>
      <w:proofErr w:type="spellEnd"/>
      <w:r w:rsidR="00683F6C" w:rsidRPr="00683F6C">
        <w:rPr>
          <w:rFonts w:ascii="Arial Narrow" w:eastAsia="Times New Roman" w:hAnsi="Arial Narrow" w:cs="Arial"/>
          <w:kern w:val="0"/>
          <w:sz w:val="20"/>
          <w:szCs w:val="20"/>
          <w:lang w:val="fr-CA" w:eastAsia="en-US" w:bidi="ar-SA"/>
        </w:rPr>
        <w:t xml:space="preserve"> au </w:t>
      </w:r>
      <w:proofErr w:type="spellStart"/>
      <w:r w:rsidR="00683F6C" w:rsidRPr="00683F6C">
        <w:rPr>
          <w:rFonts w:ascii="Arial Narrow" w:eastAsia="Times New Roman" w:hAnsi="Arial Narrow" w:cs="Arial"/>
          <w:kern w:val="0"/>
          <w:sz w:val="20"/>
          <w:szCs w:val="20"/>
          <w:lang w:val="fr-CA" w:eastAsia="en-US" w:bidi="ar-SA"/>
        </w:rPr>
        <w:t>convenit</w:t>
      </w:r>
      <w:proofErr w:type="spellEnd"/>
      <w:r w:rsidR="00683F6C" w:rsidRPr="00683F6C">
        <w:rPr>
          <w:rFonts w:ascii="Arial Narrow" w:eastAsia="Times New Roman" w:hAnsi="Arial Narrow" w:cs="Arial"/>
          <w:kern w:val="0"/>
          <w:sz w:val="20"/>
          <w:szCs w:val="20"/>
          <w:lang w:val="fr-CA" w:eastAsia="en-US" w:bidi="ar-SA"/>
        </w:rPr>
        <w:t xml:space="preserve"> ca </w:t>
      </w:r>
      <w:proofErr w:type="spellStart"/>
      <w:r w:rsidR="00683F6C" w:rsidRPr="00683F6C">
        <w:rPr>
          <w:rFonts w:ascii="Arial Narrow" w:eastAsia="Times New Roman" w:hAnsi="Arial Narrow" w:cs="Arial"/>
          <w:kern w:val="0"/>
          <w:sz w:val="20"/>
          <w:szCs w:val="20"/>
          <w:lang w:val="fr-CA" w:eastAsia="en-US" w:bidi="ar-SA"/>
        </w:rPr>
        <w:t>în</w:t>
      </w:r>
      <w:proofErr w:type="spellEnd"/>
      <w:r w:rsidR="00683F6C" w:rsidRPr="00683F6C">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cazul</w:t>
      </w:r>
      <w:proofErr w:type="spellEnd"/>
      <w:r w:rsidR="00683F6C" w:rsidRPr="00683F6C">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desemnării</w:t>
      </w:r>
      <w:proofErr w:type="spellEnd"/>
      <w:r w:rsidR="00683F6C" w:rsidRPr="00683F6C">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ofertei</w:t>
      </w:r>
      <w:proofErr w:type="spellEnd"/>
      <w:r w:rsidR="00683F6C" w:rsidRPr="00683F6C">
        <w:rPr>
          <w:rFonts w:ascii="Arial Narrow" w:eastAsia="Times New Roman" w:hAnsi="Arial Narrow" w:cs="Arial"/>
          <w:kern w:val="0"/>
          <w:sz w:val="20"/>
          <w:szCs w:val="20"/>
          <w:lang w:val="fr-CA" w:eastAsia="en-US" w:bidi="ar-SA"/>
        </w:rPr>
        <w:t xml:space="preserve"> ca </w:t>
      </w:r>
      <w:proofErr w:type="spellStart"/>
      <w:r w:rsidR="00683F6C" w:rsidRPr="00683F6C">
        <w:rPr>
          <w:rFonts w:ascii="Arial Narrow" w:eastAsia="Times New Roman" w:hAnsi="Arial Narrow" w:cs="Arial"/>
          <w:kern w:val="0"/>
          <w:sz w:val="20"/>
          <w:szCs w:val="20"/>
          <w:lang w:val="fr-CA" w:eastAsia="en-US" w:bidi="ar-SA"/>
        </w:rPr>
        <w:t>fiind</w:t>
      </w:r>
      <w:proofErr w:type="spellEnd"/>
      <w:r w:rsidR="00683F6C" w:rsidRPr="00683F6C">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câştigătoare</w:t>
      </w:r>
      <w:proofErr w:type="spellEnd"/>
      <w:r w:rsidR="00683F6C" w:rsidRPr="00683F6C">
        <w:rPr>
          <w:rFonts w:ascii="Arial Narrow" w:eastAsia="Times New Roman" w:hAnsi="Arial Narrow" w:cs="Arial"/>
          <w:kern w:val="0"/>
          <w:sz w:val="20"/>
          <w:szCs w:val="20"/>
          <w:lang w:val="fr-CA" w:eastAsia="en-US" w:bidi="ar-SA"/>
        </w:rPr>
        <w:t xml:space="preserve"> la </w:t>
      </w:r>
      <w:proofErr w:type="spellStart"/>
      <w:r w:rsidR="00683F6C" w:rsidRPr="00683F6C">
        <w:rPr>
          <w:rFonts w:ascii="Arial Narrow" w:eastAsia="Times New Roman" w:hAnsi="Arial Narrow" w:cs="Arial"/>
          <w:kern w:val="0"/>
          <w:sz w:val="20"/>
          <w:szCs w:val="20"/>
          <w:lang w:val="fr-CA" w:eastAsia="en-US" w:bidi="ar-SA"/>
        </w:rPr>
        <w:t>procedura</w:t>
      </w:r>
      <w:proofErr w:type="spellEnd"/>
      <w:r w:rsidR="00683F6C" w:rsidRPr="00683F6C">
        <w:rPr>
          <w:rFonts w:ascii="Arial Narrow" w:eastAsia="Times New Roman" w:hAnsi="Arial Narrow" w:cs="Arial"/>
          <w:kern w:val="0"/>
          <w:sz w:val="20"/>
          <w:szCs w:val="20"/>
          <w:lang w:val="fr-CA" w:eastAsia="en-US" w:bidi="ar-SA"/>
        </w:rPr>
        <w:t xml:space="preserve"> de </w:t>
      </w:r>
      <w:proofErr w:type="spellStart"/>
      <w:r w:rsidR="00683F6C" w:rsidRPr="00683F6C">
        <w:rPr>
          <w:rFonts w:ascii="Arial Narrow" w:eastAsia="Times New Roman" w:hAnsi="Arial Narrow" w:cs="Arial"/>
          <w:kern w:val="0"/>
          <w:sz w:val="20"/>
          <w:szCs w:val="20"/>
          <w:lang w:val="fr-CA" w:eastAsia="en-US" w:bidi="ar-SA"/>
        </w:rPr>
        <w:t>achiziţie</w:t>
      </w:r>
      <w:proofErr w:type="spellEnd"/>
      <w:r w:rsidR="00683F6C" w:rsidRPr="00683F6C">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publică</w:t>
      </w:r>
      <w:proofErr w:type="spellEnd"/>
      <w:r w:rsidR="005333EA">
        <w:rPr>
          <w:rFonts w:ascii="Arial Narrow" w:eastAsia="Times New Roman" w:hAnsi="Arial Narrow" w:cs="Arial"/>
          <w:kern w:val="0"/>
          <w:sz w:val="20"/>
          <w:szCs w:val="20"/>
          <w:lang w:val="fr-CA" w:eastAsia="en-US" w:bidi="ar-SA"/>
        </w:rPr>
        <w:t>______________________________________,</w:t>
      </w:r>
      <w:r w:rsidR="00683F6C" w:rsidRPr="00683F6C">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organizată</w:t>
      </w:r>
      <w:proofErr w:type="spellEnd"/>
      <w:r w:rsidR="00683F6C" w:rsidRPr="00683F6C">
        <w:rPr>
          <w:rFonts w:ascii="Arial Narrow" w:eastAsia="Times New Roman" w:hAnsi="Arial Narrow" w:cs="Arial"/>
          <w:kern w:val="0"/>
          <w:sz w:val="20"/>
          <w:szCs w:val="20"/>
          <w:lang w:val="fr-CA" w:eastAsia="en-US" w:bidi="ar-SA"/>
        </w:rPr>
        <w:t xml:space="preserve"> de ___________________________________</w:t>
      </w:r>
      <w:r w:rsidR="005333EA">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să</w:t>
      </w:r>
      <w:proofErr w:type="spellEnd"/>
      <w:r w:rsidR="00683F6C" w:rsidRPr="00683F6C">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desfăşoare</w:t>
      </w:r>
      <w:proofErr w:type="spellEnd"/>
      <w:r w:rsidR="00683F6C" w:rsidRPr="00683F6C">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următoarele</w:t>
      </w:r>
      <w:proofErr w:type="spellEnd"/>
      <w:r w:rsidR="00683F6C" w:rsidRPr="00683F6C">
        <w:rPr>
          <w:rFonts w:ascii="Arial Narrow" w:eastAsia="Times New Roman" w:hAnsi="Arial Narrow" w:cs="Arial"/>
          <w:kern w:val="0"/>
          <w:sz w:val="20"/>
          <w:szCs w:val="20"/>
          <w:lang w:val="fr-CA" w:eastAsia="en-US" w:bidi="ar-SA"/>
        </w:rPr>
        <w:t xml:space="preserve"> </w:t>
      </w:r>
      <w:proofErr w:type="spellStart"/>
      <w:r w:rsidR="00683F6C" w:rsidRPr="00683F6C">
        <w:rPr>
          <w:rFonts w:ascii="Arial Narrow" w:eastAsia="Times New Roman" w:hAnsi="Arial Narrow" w:cs="Arial"/>
          <w:kern w:val="0"/>
          <w:sz w:val="20"/>
          <w:szCs w:val="20"/>
          <w:lang w:val="fr-CA" w:eastAsia="en-US" w:bidi="ar-SA"/>
        </w:rPr>
        <w:t>activitaţi</w:t>
      </w:r>
      <w:proofErr w:type="spellEnd"/>
      <w:r w:rsidR="00683F6C" w:rsidRPr="00683F6C">
        <w:rPr>
          <w:rFonts w:ascii="Arial Narrow" w:eastAsia="Times New Roman" w:hAnsi="Arial Narrow" w:cs="Arial"/>
          <w:kern w:val="0"/>
          <w:sz w:val="20"/>
          <w:szCs w:val="20"/>
          <w:lang w:val="fr-CA" w:eastAsia="en-US" w:bidi="ar-SA"/>
        </w:rPr>
        <w:t xml:space="preserve"> ce se vor subcontracta______________________________________________________________. </w:t>
      </w:r>
    </w:p>
    <w:p w14:paraId="4EDF0D92" w14:textId="77777777" w:rsidR="00683F6C" w:rsidRDefault="00683F6C" w:rsidP="00683F6C">
      <w:pPr>
        <w:widowControl/>
        <w:suppressAutoHyphens w:val="0"/>
        <w:jc w:val="both"/>
        <w:rPr>
          <w:rFonts w:ascii="Arial Narrow" w:eastAsia="Times New Roman" w:hAnsi="Arial Narrow" w:cs="Arial"/>
          <w:kern w:val="0"/>
          <w:sz w:val="20"/>
          <w:szCs w:val="20"/>
          <w:lang w:val="fr-CA" w:eastAsia="en-US" w:bidi="ar-SA"/>
        </w:rPr>
      </w:pPr>
    </w:p>
    <w:p w14:paraId="4CFCC9BF" w14:textId="4C4419D5" w:rsidR="00F64382" w:rsidRDefault="00F64382" w:rsidP="005333EA">
      <w:pPr>
        <w:widowControl/>
        <w:suppressAutoHyphens w:val="0"/>
        <w:jc w:val="both"/>
        <w:rPr>
          <w:rFonts w:ascii="Arial Narrow" w:eastAsia="Times New Roman" w:hAnsi="Arial Narrow" w:cs="Arial"/>
          <w:kern w:val="0"/>
          <w:sz w:val="20"/>
          <w:szCs w:val="20"/>
          <w:lang w:val="pt-PT" w:eastAsia="en-US" w:bidi="ar-SA"/>
        </w:rPr>
      </w:pPr>
      <w:r w:rsidRPr="007F2FE3">
        <w:rPr>
          <w:rFonts w:ascii="Arial Narrow" w:eastAsia="Times New Roman" w:hAnsi="Arial Narrow" w:cs="Arial"/>
          <w:b/>
          <w:kern w:val="0"/>
          <w:sz w:val="20"/>
          <w:szCs w:val="20"/>
          <w:lang w:val="pt-PT" w:eastAsia="en-US" w:bidi="ar-SA"/>
        </w:rPr>
        <w:t>Art.2.</w:t>
      </w:r>
      <w:r w:rsidRPr="007F2FE3">
        <w:rPr>
          <w:rFonts w:ascii="Arial Narrow" w:eastAsia="Times New Roman" w:hAnsi="Arial Narrow" w:cs="Arial"/>
          <w:kern w:val="0"/>
          <w:sz w:val="20"/>
          <w:szCs w:val="20"/>
          <w:lang w:val="pt-PT" w:eastAsia="en-US" w:bidi="ar-SA"/>
        </w:rPr>
        <w:t xml:space="preserve"> </w:t>
      </w:r>
      <w:r w:rsidR="005333EA" w:rsidRPr="005333EA">
        <w:rPr>
          <w:rFonts w:ascii="Arial Narrow" w:eastAsia="Times New Roman" w:hAnsi="Arial Narrow" w:cs="Arial"/>
          <w:kern w:val="0"/>
          <w:sz w:val="20"/>
          <w:szCs w:val="20"/>
          <w:lang w:val="pt-PT" w:eastAsia="en-US" w:bidi="ar-SA"/>
        </w:rPr>
        <w:t>Lucrarile ce se vor executa de subcontractantul _____________________ reprezinta _____% din valoarea totală a lucrarilor ofertate.</w:t>
      </w:r>
    </w:p>
    <w:p w14:paraId="71E1C137" w14:textId="77777777" w:rsidR="005333EA" w:rsidRPr="005333EA" w:rsidRDefault="005333EA" w:rsidP="005333EA">
      <w:pPr>
        <w:widowControl/>
        <w:suppressAutoHyphens w:val="0"/>
        <w:jc w:val="both"/>
        <w:rPr>
          <w:rFonts w:ascii="Arial Narrow" w:eastAsia="Times New Roman" w:hAnsi="Arial Narrow" w:cs="Arial"/>
          <w:kern w:val="0"/>
          <w:sz w:val="20"/>
          <w:szCs w:val="20"/>
          <w:lang w:val="pt-PT" w:eastAsia="en-US" w:bidi="ar-SA"/>
        </w:rPr>
      </w:pPr>
    </w:p>
    <w:p w14:paraId="47366AF3" w14:textId="77777777" w:rsidR="005333EA" w:rsidRDefault="00F64382" w:rsidP="005333EA">
      <w:pPr>
        <w:widowControl/>
        <w:suppressAutoHyphens w:val="0"/>
        <w:jc w:val="both"/>
        <w:rPr>
          <w:rFonts w:ascii="Arial Narrow" w:eastAsia="Times New Roman" w:hAnsi="Arial Narrow" w:cs="Arial"/>
          <w:i/>
          <w:kern w:val="0"/>
          <w:sz w:val="18"/>
          <w:szCs w:val="18"/>
          <w:lang w:val="fr-CA" w:eastAsia="en-US" w:bidi="ar-SA"/>
        </w:rPr>
      </w:pPr>
      <w:r w:rsidRPr="007F2FE3">
        <w:rPr>
          <w:rFonts w:ascii="Arial Narrow" w:eastAsia="Times New Roman" w:hAnsi="Arial Narrow" w:cs="Arial"/>
          <w:b/>
          <w:kern w:val="0"/>
          <w:sz w:val="20"/>
          <w:szCs w:val="20"/>
          <w:lang w:val="pt-PT" w:eastAsia="en-US" w:bidi="ar-SA"/>
        </w:rPr>
        <w:t>Art.</w:t>
      </w:r>
      <w:r w:rsidR="005333EA">
        <w:rPr>
          <w:rFonts w:ascii="Arial Narrow" w:eastAsia="Times New Roman" w:hAnsi="Arial Narrow" w:cs="Arial"/>
          <w:b/>
          <w:kern w:val="0"/>
          <w:sz w:val="20"/>
          <w:szCs w:val="20"/>
          <w:lang w:val="pt-PT" w:eastAsia="en-US" w:bidi="ar-SA"/>
        </w:rPr>
        <w:t>3</w:t>
      </w:r>
      <w:r w:rsidRPr="007F2FE3">
        <w:rPr>
          <w:rFonts w:ascii="Arial Narrow" w:eastAsia="Times New Roman" w:hAnsi="Arial Narrow" w:cs="Arial"/>
          <w:b/>
          <w:kern w:val="0"/>
          <w:sz w:val="20"/>
          <w:szCs w:val="20"/>
          <w:lang w:val="pt-PT" w:eastAsia="en-US" w:bidi="ar-SA"/>
        </w:rPr>
        <w:t xml:space="preserve">. </w:t>
      </w:r>
      <w:proofErr w:type="spellStart"/>
      <w:r w:rsidRPr="00C36A7A">
        <w:rPr>
          <w:rFonts w:ascii="Arial Narrow" w:eastAsia="Times New Roman" w:hAnsi="Arial Narrow" w:cs="Arial"/>
          <w:kern w:val="0"/>
          <w:sz w:val="20"/>
          <w:szCs w:val="20"/>
          <w:lang w:val="fr-CA" w:eastAsia="en-US" w:bidi="ar-SA"/>
        </w:rPr>
        <w:t>Durata</w:t>
      </w:r>
      <w:proofErr w:type="spellEnd"/>
      <w:r w:rsidRPr="00C36A7A">
        <w:rPr>
          <w:rFonts w:ascii="Arial Narrow" w:eastAsia="Times New Roman" w:hAnsi="Arial Narrow" w:cs="Arial"/>
          <w:kern w:val="0"/>
          <w:sz w:val="20"/>
          <w:szCs w:val="20"/>
          <w:lang w:val="fr-CA" w:eastAsia="en-US" w:bidi="ar-SA"/>
        </w:rPr>
        <w:t xml:space="preserve"> de </w:t>
      </w:r>
      <w:proofErr w:type="spellStart"/>
      <w:r w:rsidR="00503BFC" w:rsidRPr="00C36A7A">
        <w:rPr>
          <w:rFonts w:ascii="Arial Narrow" w:eastAsia="Times New Roman" w:hAnsi="Arial Narrow" w:cs="Arial"/>
          <w:kern w:val="0"/>
          <w:sz w:val="20"/>
          <w:szCs w:val="20"/>
          <w:lang w:val="fr-CA" w:eastAsia="en-US" w:bidi="ar-SA"/>
        </w:rPr>
        <w:t>realizare</w:t>
      </w:r>
      <w:proofErr w:type="spellEnd"/>
      <w:r w:rsidR="00503BFC" w:rsidRPr="00C36A7A">
        <w:rPr>
          <w:rFonts w:ascii="Arial Narrow" w:eastAsia="Times New Roman" w:hAnsi="Arial Narrow" w:cs="Arial"/>
          <w:kern w:val="0"/>
          <w:sz w:val="20"/>
          <w:szCs w:val="20"/>
          <w:lang w:val="fr-CA" w:eastAsia="en-US" w:bidi="ar-SA"/>
        </w:rPr>
        <w:t>/</w:t>
      </w:r>
      <w:proofErr w:type="spellStart"/>
      <w:r w:rsidRPr="00C36A7A">
        <w:rPr>
          <w:rFonts w:ascii="Arial Narrow" w:eastAsia="Times New Roman" w:hAnsi="Arial Narrow" w:cs="Arial"/>
          <w:kern w:val="0"/>
          <w:sz w:val="20"/>
          <w:szCs w:val="20"/>
          <w:lang w:val="fr-CA" w:eastAsia="en-US" w:bidi="ar-SA"/>
        </w:rPr>
        <w:t>executie</w:t>
      </w:r>
      <w:proofErr w:type="spellEnd"/>
      <w:r w:rsidRPr="00C36A7A">
        <w:rPr>
          <w:rFonts w:ascii="Arial Narrow" w:eastAsia="Times New Roman" w:hAnsi="Arial Narrow" w:cs="Arial"/>
          <w:kern w:val="0"/>
          <w:sz w:val="20"/>
          <w:szCs w:val="20"/>
          <w:lang w:val="fr-CA" w:eastAsia="en-US" w:bidi="ar-SA"/>
        </w:rPr>
        <w:t xml:space="preserve"> a _________________ este in </w:t>
      </w:r>
      <w:proofErr w:type="spellStart"/>
      <w:r w:rsidRPr="00C36A7A">
        <w:rPr>
          <w:rFonts w:ascii="Arial Narrow" w:eastAsia="Times New Roman" w:hAnsi="Arial Narrow" w:cs="Arial"/>
          <w:kern w:val="0"/>
          <w:sz w:val="20"/>
          <w:szCs w:val="20"/>
          <w:lang w:val="fr-CA" w:eastAsia="en-US" w:bidi="ar-SA"/>
        </w:rPr>
        <w:t>conformitate</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cu</w:t>
      </w:r>
      <w:proofErr w:type="spellEnd"/>
      <w:r w:rsidRPr="00C36A7A">
        <w:rPr>
          <w:rFonts w:ascii="Arial Narrow" w:eastAsia="Times New Roman" w:hAnsi="Arial Narrow" w:cs="Arial"/>
          <w:kern w:val="0"/>
          <w:sz w:val="20"/>
          <w:szCs w:val="20"/>
          <w:lang w:val="fr-CA" w:eastAsia="en-US" w:bidi="ar-SA"/>
        </w:rPr>
        <w:t xml:space="preserve"> </w:t>
      </w:r>
      <w:proofErr w:type="spellStart"/>
      <w:r w:rsidR="006E042B" w:rsidRPr="00C36A7A">
        <w:rPr>
          <w:rFonts w:ascii="Arial Narrow" w:eastAsia="Times New Roman" w:hAnsi="Arial Narrow" w:cs="Arial"/>
          <w:kern w:val="0"/>
          <w:sz w:val="20"/>
          <w:szCs w:val="20"/>
          <w:lang w:val="fr-CA" w:eastAsia="en-US" w:bidi="ar-SA"/>
        </w:rPr>
        <w:t>contractul</w:t>
      </w:r>
      <w:proofErr w:type="spellEnd"/>
      <w:r w:rsidR="006E042B" w:rsidRPr="00C36A7A">
        <w:rPr>
          <w:rFonts w:ascii="Arial Narrow" w:eastAsia="Times New Roman" w:hAnsi="Arial Narrow" w:cs="Arial"/>
          <w:kern w:val="0"/>
          <w:sz w:val="20"/>
          <w:szCs w:val="20"/>
          <w:lang w:val="fr-CA" w:eastAsia="en-US" w:bidi="ar-SA"/>
        </w:rPr>
        <w:t xml:space="preserve">, </w:t>
      </w:r>
      <w:proofErr w:type="spellStart"/>
      <w:r w:rsidR="006E042B" w:rsidRPr="00C36A7A">
        <w:rPr>
          <w:rFonts w:ascii="Arial Narrow" w:eastAsia="Times New Roman" w:hAnsi="Arial Narrow" w:cs="Arial"/>
          <w:kern w:val="0"/>
          <w:sz w:val="20"/>
          <w:szCs w:val="20"/>
          <w:lang w:val="fr-CA" w:eastAsia="en-US" w:bidi="ar-SA"/>
        </w:rPr>
        <w:t>esalonata</w:t>
      </w:r>
      <w:proofErr w:type="spellEnd"/>
      <w:r w:rsidR="006E042B" w:rsidRPr="00C36A7A">
        <w:rPr>
          <w:rFonts w:ascii="Arial Narrow" w:eastAsia="Times New Roman" w:hAnsi="Arial Narrow" w:cs="Arial"/>
          <w:kern w:val="0"/>
          <w:sz w:val="20"/>
          <w:szCs w:val="20"/>
          <w:lang w:val="fr-CA" w:eastAsia="en-US" w:bidi="ar-SA"/>
        </w:rPr>
        <w:t xml:space="preserve"> </w:t>
      </w:r>
      <w:proofErr w:type="spellStart"/>
      <w:r w:rsidR="006E042B" w:rsidRPr="00C36A7A">
        <w:rPr>
          <w:rFonts w:ascii="Arial Narrow" w:eastAsia="Times New Roman" w:hAnsi="Arial Narrow" w:cs="Arial"/>
          <w:kern w:val="0"/>
          <w:sz w:val="20"/>
          <w:szCs w:val="20"/>
          <w:lang w:val="fr-CA" w:eastAsia="en-US" w:bidi="ar-SA"/>
        </w:rPr>
        <w:t>conform</w:t>
      </w:r>
      <w:proofErr w:type="spellEnd"/>
      <w:r w:rsidR="006E042B" w:rsidRPr="00C36A7A">
        <w:rPr>
          <w:rFonts w:ascii="Arial Narrow" w:eastAsia="Times New Roman" w:hAnsi="Arial Narrow" w:cs="Arial"/>
          <w:kern w:val="0"/>
          <w:sz w:val="20"/>
          <w:szCs w:val="20"/>
          <w:lang w:val="fr-CA" w:eastAsia="en-US" w:bidi="ar-SA"/>
        </w:rPr>
        <w:t xml:space="preserve"> </w:t>
      </w:r>
      <w:proofErr w:type="spellStart"/>
      <w:r w:rsidR="00003D53" w:rsidRPr="00C36A7A">
        <w:rPr>
          <w:rFonts w:ascii="Arial Narrow" w:eastAsia="Times New Roman" w:hAnsi="Arial Narrow" w:cs="Arial"/>
          <w:kern w:val="0"/>
          <w:sz w:val="20"/>
          <w:szCs w:val="20"/>
          <w:lang w:val="fr-CA" w:eastAsia="en-US" w:bidi="ar-SA"/>
        </w:rPr>
        <w:t>graficului</w:t>
      </w:r>
      <w:proofErr w:type="spellEnd"/>
      <w:r w:rsidR="00003D53" w:rsidRPr="00C36A7A">
        <w:rPr>
          <w:rFonts w:ascii="Arial Narrow" w:eastAsia="Times New Roman" w:hAnsi="Arial Narrow" w:cs="Arial"/>
          <w:kern w:val="0"/>
          <w:sz w:val="20"/>
          <w:szCs w:val="20"/>
          <w:lang w:val="fr-CA" w:eastAsia="en-US" w:bidi="ar-SA"/>
        </w:rPr>
        <w:t xml:space="preserve"> </w:t>
      </w:r>
      <w:r w:rsidR="006E042B" w:rsidRPr="00C36A7A">
        <w:rPr>
          <w:rFonts w:ascii="Arial Narrow" w:eastAsia="Times New Roman" w:hAnsi="Arial Narrow" w:cs="Arial"/>
          <w:i/>
          <w:kern w:val="0"/>
          <w:sz w:val="18"/>
          <w:szCs w:val="18"/>
          <w:lang w:val="fr-CA" w:eastAsia="en-US" w:bidi="ar-SA"/>
        </w:rPr>
        <w:t xml:space="preserve">                                           </w:t>
      </w:r>
      <w:r w:rsidR="00003D53" w:rsidRPr="00C36A7A">
        <w:rPr>
          <w:rFonts w:ascii="Arial Narrow" w:eastAsia="Times New Roman" w:hAnsi="Arial Narrow" w:cs="Arial"/>
          <w:i/>
          <w:kern w:val="0"/>
          <w:sz w:val="18"/>
          <w:szCs w:val="18"/>
          <w:lang w:val="fr-CA" w:eastAsia="en-US" w:bidi="ar-SA"/>
        </w:rPr>
        <w:t xml:space="preserve">   </w:t>
      </w:r>
      <w:r w:rsidR="00503BFC" w:rsidRPr="00C36A7A">
        <w:rPr>
          <w:rFonts w:ascii="Arial Narrow" w:eastAsia="Times New Roman" w:hAnsi="Arial Narrow" w:cs="Arial"/>
          <w:i/>
          <w:kern w:val="0"/>
          <w:sz w:val="18"/>
          <w:szCs w:val="18"/>
          <w:lang w:val="fr-CA" w:eastAsia="en-US" w:bidi="ar-SA"/>
        </w:rPr>
        <w:t xml:space="preserve">                  </w:t>
      </w:r>
      <w:r w:rsidR="00003D53" w:rsidRPr="00C36A7A">
        <w:rPr>
          <w:rFonts w:ascii="Arial Narrow" w:eastAsia="Times New Roman" w:hAnsi="Arial Narrow" w:cs="Arial"/>
          <w:i/>
          <w:kern w:val="0"/>
          <w:sz w:val="18"/>
          <w:szCs w:val="18"/>
          <w:lang w:val="fr-CA" w:eastAsia="en-US" w:bidi="ar-SA"/>
        </w:rPr>
        <w:t xml:space="preserve"> </w:t>
      </w:r>
      <w:r w:rsidR="006E042B" w:rsidRPr="00C36A7A">
        <w:rPr>
          <w:rFonts w:ascii="Arial Narrow" w:eastAsia="Times New Roman" w:hAnsi="Arial Narrow" w:cs="Arial"/>
          <w:i/>
          <w:kern w:val="0"/>
          <w:sz w:val="18"/>
          <w:szCs w:val="18"/>
          <w:lang w:val="fr-CA" w:eastAsia="en-US" w:bidi="ar-SA"/>
        </w:rPr>
        <w:t xml:space="preserve">  </w:t>
      </w:r>
      <w:r w:rsidR="005333EA">
        <w:rPr>
          <w:rFonts w:ascii="Arial Narrow" w:eastAsia="Times New Roman" w:hAnsi="Arial Narrow" w:cs="Arial"/>
          <w:i/>
          <w:kern w:val="0"/>
          <w:sz w:val="18"/>
          <w:szCs w:val="18"/>
          <w:lang w:val="fr-CA" w:eastAsia="en-US" w:bidi="ar-SA"/>
        </w:rPr>
        <w:t xml:space="preserve">                </w:t>
      </w:r>
    </w:p>
    <w:p w14:paraId="28F8BFE5" w14:textId="75867A08" w:rsidR="006E042B" w:rsidRPr="00C36A7A" w:rsidRDefault="005333EA" w:rsidP="005333EA">
      <w:pPr>
        <w:widowControl/>
        <w:suppressAutoHyphens w:val="0"/>
        <w:jc w:val="both"/>
        <w:rPr>
          <w:rFonts w:ascii="Arial Narrow" w:eastAsia="Times New Roman" w:hAnsi="Arial Narrow" w:cs="Arial"/>
          <w:kern w:val="0"/>
          <w:sz w:val="18"/>
          <w:szCs w:val="18"/>
          <w:lang w:val="fr-CA" w:eastAsia="en-US" w:bidi="ar-SA"/>
        </w:rPr>
      </w:pPr>
      <w:r>
        <w:rPr>
          <w:rFonts w:ascii="Arial Narrow" w:eastAsia="Times New Roman" w:hAnsi="Arial Narrow" w:cs="Arial"/>
          <w:i/>
          <w:kern w:val="0"/>
          <w:sz w:val="18"/>
          <w:szCs w:val="18"/>
          <w:lang w:val="fr-CA" w:eastAsia="en-US" w:bidi="ar-SA"/>
        </w:rPr>
        <w:t xml:space="preserve">                                                                   </w:t>
      </w:r>
      <w:r w:rsidR="006E042B" w:rsidRPr="00C36A7A">
        <w:rPr>
          <w:rFonts w:ascii="Arial Narrow" w:eastAsia="Times New Roman" w:hAnsi="Arial Narrow" w:cs="Arial"/>
          <w:i/>
          <w:kern w:val="0"/>
          <w:sz w:val="18"/>
          <w:szCs w:val="18"/>
          <w:lang w:val="fr-CA" w:eastAsia="en-US" w:bidi="ar-SA"/>
        </w:rPr>
        <w:t>(</w:t>
      </w:r>
      <w:proofErr w:type="spellStart"/>
      <w:r w:rsidR="006E042B" w:rsidRPr="00C36A7A">
        <w:rPr>
          <w:rFonts w:ascii="Arial Narrow" w:eastAsia="Times New Roman" w:hAnsi="Arial Narrow" w:cs="Arial"/>
          <w:i/>
          <w:kern w:val="0"/>
          <w:sz w:val="18"/>
          <w:szCs w:val="18"/>
          <w:lang w:val="fr-CA" w:eastAsia="en-US" w:bidi="ar-SA"/>
        </w:rPr>
        <w:t>lucrarilor</w:t>
      </w:r>
      <w:proofErr w:type="spellEnd"/>
      <w:r w:rsidR="00003D53" w:rsidRPr="00C36A7A">
        <w:rPr>
          <w:rFonts w:ascii="Arial Narrow" w:eastAsia="Times New Roman" w:hAnsi="Arial Narrow" w:cs="Arial"/>
          <w:i/>
          <w:kern w:val="0"/>
          <w:sz w:val="18"/>
          <w:szCs w:val="18"/>
          <w:lang w:val="fr-CA" w:eastAsia="en-US" w:bidi="ar-SA"/>
        </w:rPr>
        <w:t xml:space="preserve">, </w:t>
      </w:r>
      <w:proofErr w:type="spellStart"/>
      <w:r w:rsidR="006E042B" w:rsidRPr="00C36A7A">
        <w:rPr>
          <w:rFonts w:ascii="Arial Narrow" w:eastAsia="Times New Roman" w:hAnsi="Arial Narrow" w:cs="Arial"/>
          <w:i/>
          <w:kern w:val="0"/>
          <w:sz w:val="18"/>
          <w:szCs w:val="18"/>
          <w:lang w:val="fr-CA" w:eastAsia="en-US" w:bidi="ar-SA"/>
        </w:rPr>
        <w:t>serviciilor</w:t>
      </w:r>
      <w:proofErr w:type="spellEnd"/>
      <w:r w:rsidR="006E042B" w:rsidRPr="00C36A7A">
        <w:rPr>
          <w:rFonts w:ascii="Arial Narrow" w:eastAsia="Times New Roman" w:hAnsi="Arial Narrow" w:cs="Arial"/>
          <w:i/>
          <w:kern w:val="0"/>
          <w:sz w:val="18"/>
          <w:szCs w:val="18"/>
          <w:lang w:val="fr-CA" w:eastAsia="en-US" w:bidi="ar-SA"/>
        </w:rPr>
        <w:t>)</w:t>
      </w:r>
    </w:p>
    <w:p w14:paraId="69E66FFB" w14:textId="77777777" w:rsidR="00F64382" w:rsidRPr="00C36A7A" w:rsidRDefault="00503BFC" w:rsidP="005333EA">
      <w:pPr>
        <w:widowControl/>
        <w:suppressAutoHyphens w:val="0"/>
        <w:jc w:val="both"/>
        <w:rPr>
          <w:rFonts w:ascii="Arial Narrow" w:eastAsia="Times New Roman" w:hAnsi="Arial Narrow" w:cs="Arial"/>
          <w:kern w:val="0"/>
          <w:sz w:val="20"/>
          <w:szCs w:val="20"/>
          <w:lang w:val="fr-CA" w:eastAsia="en-US" w:bidi="ar-SA"/>
        </w:rPr>
      </w:pPr>
      <w:proofErr w:type="spellStart"/>
      <w:r w:rsidRPr="00C36A7A">
        <w:rPr>
          <w:rFonts w:ascii="Arial Narrow" w:eastAsia="Times New Roman" w:hAnsi="Arial Narrow" w:cs="Arial"/>
          <w:kern w:val="0"/>
          <w:sz w:val="20"/>
          <w:szCs w:val="20"/>
          <w:lang w:val="fr-CA" w:eastAsia="en-US" w:bidi="ar-SA"/>
        </w:rPr>
        <w:t>anexa</w:t>
      </w:r>
      <w:proofErr w:type="spellEnd"/>
      <w:r w:rsidRPr="00C36A7A">
        <w:rPr>
          <w:rFonts w:ascii="Arial Narrow" w:eastAsia="Times New Roman" w:hAnsi="Arial Narrow" w:cs="Arial"/>
          <w:kern w:val="0"/>
          <w:sz w:val="20"/>
          <w:szCs w:val="20"/>
          <w:lang w:val="fr-CA" w:eastAsia="en-US" w:bidi="ar-SA"/>
        </w:rPr>
        <w:t xml:space="preserve"> </w:t>
      </w:r>
      <w:r w:rsidR="006E042B" w:rsidRPr="00C36A7A">
        <w:rPr>
          <w:rFonts w:ascii="Arial Narrow" w:eastAsia="Times New Roman" w:hAnsi="Arial Narrow" w:cs="Arial"/>
          <w:kern w:val="0"/>
          <w:sz w:val="20"/>
          <w:szCs w:val="20"/>
          <w:lang w:val="fr-CA" w:eastAsia="en-US" w:bidi="ar-SA"/>
        </w:rPr>
        <w:t xml:space="preserve">la </w:t>
      </w:r>
      <w:proofErr w:type="spellStart"/>
      <w:r w:rsidR="006E042B" w:rsidRPr="00C36A7A">
        <w:rPr>
          <w:rFonts w:ascii="Arial Narrow" w:eastAsia="Times New Roman" w:hAnsi="Arial Narrow" w:cs="Arial"/>
          <w:kern w:val="0"/>
          <w:sz w:val="20"/>
          <w:szCs w:val="20"/>
          <w:lang w:val="fr-CA" w:eastAsia="en-US" w:bidi="ar-SA"/>
        </w:rPr>
        <w:t>contract</w:t>
      </w:r>
      <w:proofErr w:type="spellEnd"/>
      <w:r w:rsidR="006E042B" w:rsidRPr="00C36A7A">
        <w:rPr>
          <w:rFonts w:ascii="Arial Narrow" w:eastAsia="Times New Roman" w:hAnsi="Arial Narrow" w:cs="Arial"/>
          <w:kern w:val="0"/>
          <w:sz w:val="20"/>
          <w:szCs w:val="20"/>
          <w:lang w:val="fr-CA" w:eastAsia="en-US" w:bidi="ar-SA"/>
        </w:rPr>
        <w:t>.</w:t>
      </w:r>
    </w:p>
    <w:p w14:paraId="4862EE70" w14:textId="77777777" w:rsidR="00F64382" w:rsidRPr="00C36A7A" w:rsidRDefault="00F64382" w:rsidP="005333EA">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i/>
          <w:kern w:val="0"/>
          <w:sz w:val="20"/>
          <w:szCs w:val="20"/>
          <w:lang w:val="fr-CA" w:eastAsia="en-US" w:bidi="ar-SA"/>
        </w:rPr>
        <w:t xml:space="preserve">                                             </w:t>
      </w:r>
    </w:p>
    <w:p w14:paraId="16621B01" w14:textId="4704BAF5"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b/>
          <w:kern w:val="0"/>
          <w:sz w:val="20"/>
          <w:szCs w:val="20"/>
          <w:lang w:val="fr-CA" w:eastAsia="en-US" w:bidi="ar-SA"/>
        </w:rPr>
        <w:t>Art.</w:t>
      </w:r>
      <w:r w:rsidR="005333EA">
        <w:rPr>
          <w:rFonts w:ascii="Arial Narrow" w:eastAsia="Times New Roman" w:hAnsi="Arial Narrow" w:cs="Arial"/>
          <w:b/>
          <w:kern w:val="0"/>
          <w:sz w:val="20"/>
          <w:szCs w:val="20"/>
          <w:lang w:val="fr-CA" w:eastAsia="en-US" w:bidi="ar-SA"/>
        </w:rPr>
        <w:t>4</w:t>
      </w:r>
      <w:r w:rsidRPr="00C36A7A">
        <w:rPr>
          <w:rFonts w:ascii="Arial Narrow" w:eastAsia="Times New Roman" w:hAnsi="Arial Narrow" w:cs="Arial"/>
          <w:b/>
          <w:kern w:val="0"/>
          <w:sz w:val="20"/>
          <w:szCs w:val="20"/>
          <w:lang w:val="fr-CA" w:eastAsia="en-US" w:bidi="ar-SA"/>
        </w:rPr>
        <w:t>.</w:t>
      </w:r>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Durata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garantiei</w:t>
      </w:r>
      <w:proofErr w:type="spellEnd"/>
      <w:r w:rsidRPr="00C36A7A">
        <w:rPr>
          <w:rFonts w:ascii="Arial Narrow" w:eastAsia="Times New Roman" w:hAnsi="Arial Narrow" w:cs="Arial"/>
          <w:kern w:val="0"/>
          <w:sz w:val="20"/>
          <w:szCs w:val="20"/>
          <w:lang w:val="fr-CA" w:eastAsia="en-US" w:bidi="ar-SA"/>
        </w:rPr>
        <w:t xml:space="preserve"> de buna </w:t>
      </w:r>
      <w:proofErr w:type="spellStart"/>
      <w:r w:rsidRPr="00C36A7A">
        <w:rPr>
          <w:rFonts w:ascii="Arial Narrow" w:eastAsia="Times New Roman" w:hAnsi="Arial Narrow" w:cs="Arial"/>
          <w:kern w:val="0"/>
          <w:sz w:val="20"/>
          <w:szCs w:val="20"/>
          <w:lang w:val="fr-CA" w:eastAsia="en-US" w:bidi="ar-SA"/>
        </w:rPr>
        <w:t>executie</w:t>
      </w:r>
      <w:proofErr w:type="spellEnd"/>
      <w:r w:rsidRPr="00C36A7A">
        <w:rPr>
          <w:rFonts w:ascii="Arial Narrow" w:eastAsia="Times New Roman" w:hAnsi="Arial Narrow" w:cs="Arial"/>
          <w:kern w:val="0"/>
          <w:sz w:val="20"/>
          <w:szCs w:val="20"/>
          <w:lang w:val="fr-CA" w:eastAsia="en-US" w:bidi="ar-SA"/>
        </w:rPr>
        <w:t xml:space="preserve"> este de ____ </w:t>
      </w:r>
      <w:proofErr w:type="spellStart"/>
      <w:r w:rsidRPr="00C36A7A">
        <w:rPr>
          <w:rFonts w:ascii="Arial Narrow" w:eastAsia="Times New Roman" w:hAnsi="Arial Narrow" w:cs="Arial"/>
          <w:kern w:val="0"/>
          <w:sz w:val="20"/>
          <w:szCs w:val="20"/>
          <w:lang w:val="fr-CA" w:eastAsia="en-US" w:bidi="ar-SA"/>
        </w:rPr>
        <w:t>luni</w:t>
      </w:r>
      <w:proofErr w:type="spellEnd"/>
      <w:r w:rsidRPr="00C36A7A">
        <w:rPr>
          <w:rFonts w:ascii="Arial Narrow" w:eastAsia="Times New Roman" w:hAnsi="Arial Narrow" w:cs="Arial"/>
          <w:kern w:val="0"/>
          <w:sz w:val="20"/>
          <w:szCs w:val="20"/>
          <w:lang w:val="fr-CA" w:eastAsia="en-US" w:bidi="ar-SA"/>
        </w:rPr>
        <w:t xml:space="preserve"> si </w:t>
      </w:r>
      <w:proofErr w:type="spellStart"/>
      <w:r w:rsidRPr="00C36A7A">
        <w:rPr>
          <w:rFonts w:ascii="Arial Narrow" w:eastAsia="Times New Roman" w:hAnsi="Arial Narrow" w:cs="Arial"/>
          <w:kern w:val="0"/>
          <w:sz w:val="20"/>
          <w:szCs w:val="20"/>
          <w:lang w:val="fr-CA" w:eastAsia="en-US" w:bidi="ar-SA"/>
        </w:rPr>
        <w:t>incepe</w:t>
      </w:r>
      <w:proofErr w:type="spellEnd"/>
      <w:r w:rsidRPr="00C36A7A">
        <w:rPr>
          <w:rFonts w:ascii="Arial Narrow" w:eastAsia="Times New Roman" w:hAnsi="Arial Narrow" w:cs="Arial"/>
          <w:kern w:val="0"/>
          <w:sz w:val="20"/>
          <w:szCs w:val="20"/>
          <w:lang w:val="fr-CA" w:eastAsia="en-US" w:bidi="ar-SA"/>
        </w:rPr>
        <w:t xml:space="preserve"> de la data </w:t>
      </w:r>
      <w:proofErr w:type="spellStart"/>
      <w:r w:rsidRPr="00C36A7A">
        <w:rPr>
          <w:rFonts w:ascii="Arial Narrow" w:eastAsia="Times New Roman" w:hAnsi="Arial Narrow" w:cs="Arial"/>
          <w:kern w:val="0"/>
          <w:sz w:val="20"/>
          <w:szCs w:val="20"/>
          <w:lang w:val="fr-CA" w:eastAsia="en-US" w:bidi="ar-SA"/>
        </w:rPr>
        <w:t>semnarii</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procesului</w:t>
      </w:r>
      <w:proofErr w:type="spellEnd"/>
      <w:r w:rsidRPr="00C36A7A">
        <w:rPr>
          <w:rFonts w:ascii="Arial Narrow" w:eastAsia="Times New Roman" w:hAnsi="Arial Narrow" w:cs="Arial"/>
          <w:kern w:val="0"/>
          <w:sz w:val="20"/>
          <w:szCs w:val="20"/>
          <w:lang w:val="fr-CA" w:eastAsia="en-US" w:bidi="ar-SA"/>
        </w:rPr>
        <w:t xml:space="preserve"> verbal </w:t>
      </w:r>
      <w:proofErr w:type="spellStart"/>
      <w:r w:rsidRPr="00C36A7A">
        <w:rPr>
          <w:rFonts w:ascii="Arial Narrow" w:eastAsia="Times New Roman" w:hAnsi="Arial Narrow" w:cs="Arial"/>
          <w:kern w:val="0"/>
          <w:sz w:val="20"/>
          <w:szCs w:val="20"/>
          <w:lang w:val="fr-CA" w:eastAsia="en-US" w:bidi="ar-SA"/>
        </w:rPr>
        <w:t>incheiat</w:t>
      </w:r>
      <w:proofErr w:type="spellEnd"/>
      <w:r w:rsidRPr="00C36A7A">
        <w:rPr>
          <w:rFonts w:ascii="Arial Narrow" w:eastAsia="Times New Roman" w:hAnsi="Arial Narrow" w:cs="Arial"/>
          <w:kern w:val="0"/>
          <w:sz w:val="20"/>
          <w:szCs w:val="20"/>
          <w:lang w:val="fr-CA" w:eastAsia="en-US" w:bidi="ar-SA"/>
        </w:rPr>
        <w:t xml:space="preserve"> la </w:t>
      </w:r>
      <w:proofErr w:type="spellStart"/>
      <w:r w:rsidRPr="00C36A7A">
        <w:rPr>
          <w:rFonts w:ascii="Arial Narrow" w:eastAsia="Times New Roman" w:hAnsi="Arial Narrow" w:cs="Arial"/>
          <w:kern w:val="0"/>
          <w:sz w:val="20"/>
          <w:szCs w:val="20"/>
          <w:lang w:val="fr-CA" w:eastAsia="en-US" w:bidi="ar-SA"/>
        </w:rPr>
        <w:t>terminarea</w:t>
      </w:r>
      <w:proofErr w:type="spellEnd"/>
      <w:r w:rsidRPr="00C36A7A">
        <w:rPr>
          <w:rFonts w:ascii="Arial Narrow" w:eastAsia="Times New Roman" w:hAnsi="Arial Narrow" w:cs="Arial"/>
          <w:kern w:val="0"/>
          <w:sz w:val="20"/>
          <w:szCs w:val="20"/>
          <w:lang w:val="fr-CA" w:eastAsia="en-US" w:bidi="ar-SA"/>
        </w:rPr>
        <w:t xml:space="preserve"> ________________________.</w:t>
      </w:r>
    </w:p>
    <w:p w14:paraId="4CB2A072" w14:textId="2A1137C6" w:rsidR="00F64382" w:rsidRPr="00C36A7A" w:rsidRDefault="00F64382" w:rsidP="00003D53">
      <w:pPr>
        <w:widowControl/>
        <w:suppressAutoHyphens w:val="0"/>
        <w:jc w:val="both"/>
        <w:rPr>
          <w:rFonts w:ascii="Arial Narrow" w:eastAsia="Times New Roman" w:hAnsi="Arial Narrow" w:cs="Arial"/>
          <w:kern w:val="0"/>
          <w:sz w:val="18"/>
          <w:szCs w:val="18"/>
          <w:lang w:val="fr-CA" w:eastAsia="en-US" w:bidi="ar-SA"/>
        </w:rPr>
      </w:pPr>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lucrarilor</w:t>
      </w:r>
      <w:proofErr w:type="spellEnd"/>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serviciilor</w:t>
      </w:r>
      <w:proofErr w:type="spellEnd"/>
      <w:r w:rsidRPr="00C36A7A">
        <w:rPr>
          <w:rFonts w:ascii="Arial Narrow" w:eastAsia="Times New Roman" w:hAnsi="Arial Narrow" w:cs="Arial"/>
          <w:i/>
          <w:kern w:val="0"/>
          <w:sz w:val="18"/>
          <w:szCs w:val="18"/>
          <w:lang w:val="fr-CA" w:eastAsia="en-US" w:bidi="ar-SA"/>
        </w:rPr>
        <w:t>)</w:t>
      </w:r>
    </w:p>
    <w:p w14:paraId="7BC22042"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
    <w:p w14:paraId="615C84ED" w14:textId="5B3DC52B"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b/>
          <w:kern w:val="0"/>
          <w:sz w:val="20"/>
          <w:szCs w:val="20"/>
          <w:lang w:val="fr-CA" w:eastAsia="en-US" w:bidi="ar-SA"/>
        </w:rPr>
        <w:t>Art.</w:t>
      </w:r>
      <w:r w:rsidR="005333EA">
        <w:rPr>
          <w:rFonts w:ascii="Arial Narrow" w:eastAsia="Times New Roman" w:hAnsi="Arial Narrow" w:cs="Arial"/>
          <w:b/>
          <w:kern w:val="0"/>
          <w:sz w:val="20"/>
          <w:szCs w:val="20"/>
          <w:lang w:val="fr-CA" w:eastAsia="en-US" w:bidi="ar-SA"/>
        </w:rPr>
        <w:t>5</w:t>
      </w:r>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Contractantul</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general</w:t>
      </w:r>
      <w:proofErr w:type="spellEnd"/>
      <w:r w:rsidRPr="00C36A7A">
        <w:rPr>
          <w:rFonts w:ascii="Arial Narrow" w:eastAsia="Times New Roman" w:hAnsi="Arial Narrow" w:cs="Arial"/>
          <w:kern w:val="0"/>
          <w:sz w:val="20"/>
          <w:szCs w:val="20"/>
          <w:lang w:val="fr-CA" w:eastAsia="en-US" w:bidi="ar-SA"/>
        </w:rPr>
        <w:t xml:space="preserve"> va </w:t>
      </w:r>
      <w:proofErr w:type="spellStart"/>
      <w:r w:rsidRPr="00C36A7A">
        <w:rPr>
          <w:rFonts w:ascii="Arial Narrow" w:eastAsia="Times New Roman" w:hAnsi="Arial Narrow" w:cs="Arial"/>
          <w:kern w:val="0"/>
          <w:sz w:val="20"/>
          <w:szCs w:val="20"/>
          <w:lang w:val="fr-CA" w:eastAsia="en-US" w:bidi="ar-SA"/>
        </w:rPr>
        <w:t>preda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subantreprenorului</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documentatia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completa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verificata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cu</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dispozitiile</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legale</w:t>
      </w:r>
      <w:proofErr w:type="spellEnd"/>
      <w:r w:rsidRPr="00C36A7A">
        <w:rPr>
          <w:rFonts w:ascii="Arial Narrow" w:eastAsia="Times New Roman" w:hAnsi="Arial Narrow" w:cs="Arial"/>
          <w:kern w:val="0"/>
          <w:sz w:val="20"/>
          <w:szCs w:val="20"/>
          <w:lang w:val="fr-CA" w:eastAsia="en-US" w:bidi="ar-SA"/>
        </w:rPr>
        <w:t>.</w:t>
      </w:r>
    </w:p>
    <w:p w14:paraId="3564692A"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
    <w:p w14:paraId="68234DC4" w14:textId="77777777" w:rsidR="00F64382" w:rsidRPr="00C36A7A" w:rsidRDefault="00F64382" w:rsidP="00003D53">
      <w:pPr>
        <w:widowControl/>
        <w:suppressAutoHyphens w:val="0"/>
        <w:jc w:val="both"/>
        <w:rPr>
          <w:rFonts w:ascii="Arial Narrow" w:eastAsia="Times New Roman" w:hAnsi="Arial Narrow" w:cs="Arial"/>
          <w:b/>
          <w:i/>
          <w:kern w:val="0"/>
          <w:sz w:val="20"/>
          <w:szCs w:val="20"/>
          <w:u w:val="single"/>
          <w:lang w:val="fr-CA" w:eastAsia="en-US" w:bidi="ar-SA"/>
        </w:rPr>
      </w:pPr>
      <w:r w:rsidRPr="00C36A7A">
        <w:rPr>
          <w:rFonts w:ascii="Arial Narrow" w:eastAsia="Times New Roman" w:hAnsi="Arial Narrow" w:cs="Arial"/>
          <w:b/>
          <w:i/>
          <w:kern w:val="0"/>
          <w:sz w:val="20"/>
          <w:szCs w:val="20"/>
          <w:u w:val="single"/>
          <w:lang w:val="fr-CA" w:eastAsia="en-US" w:bidi="ar-SA"/>
        </w:rPr>
        <w:t xml:space="preserve">3. Alte </w:t>
      </w:r>
      <w:proofErr w:type="spellStart"/>
      <w:r w:rsidRPr="00C36A7A">
        <w:rPr>
          <w:rFonts w:ascii="Arial Narrow" w:eastAsia="Times New Roman" w:hAnsi="Arial Narrow" w:cs="Arial"/>
          <w:b/>
          <w:i/>
          <w:kern w:val="0"/>
          <w:sz w:val="20"/>
          <w:szCs w:val="20"/>
          <w:u w:val="single"/>
          <w:lang w:val="fr-CA" w:eastAsia="en-US" w:bidi="ar-SA"/>
        </w:rPr>
        <w:t>dispozitii</w:t>
      </w:r>
      <w:proofErr w:type="spellEnd"/>
      <w:r w:rsidRPr="00C36A7A">
        <w:rPr>
          <w:rFonts w:ascii="Arial Narrow" w:eastAsia="Times New Roman" w:hAnsi="Arial Narrow" w:cs="Arial"/>
          <w:b/>
          <w:i/>
          <w:kern w:val="0"/>
          <w:sz w:val="20"/>
          <w:szCs w:val="20"/>
          <w:u w:val="single"/>
          <w:lang w:val="fr-CA" w:eastAsia="en-US" w:bidi="ar-SA"/>
        </w:rPr>
        <w:t>:</w:t>
      </w:r>
    </w:p>
    <w:p w14:paraId="2D6B4C6B" w14:textId="77777777" w:rsidR="00F64382" w:rsidRPr="00C36A7A" w:rsidRDefault="00F64382" w:rsidP="00003D53">
      <w:pPr>
        <w:widowControl/>
        <w:suppressAutoHyphens w:val="0"/>
        <w:jc w:val="both"/>
        <w:rPr>
          <w:rFonts w:ascii="Arial Narrow" w:eastAsia="Times New Roman" w:hAnsi="Arial Narrow" w:cs="Arial"/>
          <w:b/>
          <w:i/>
          <w:kern w:val="0"/>
          <w:sz w:val="20"/>
          <w:szCs w:val="20"/>
          <w:u w:val="single"/>
          <w:lang w:val="fr-CA" w:eastAsia="en-US" w:bidi="ar-SA"/>
        </w:rPr>
      </w:pPr>
    </w:p>
    <w:p w14:paraId="085F7426" w14:textId="09BA2F72"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b/>
          <w:kern w:val="0"/>
          <w:sz w:val="20"/>
          <w:szCs w:val="20"/>
          <w:lang w:val="fr-CA" w:eastAsia="en-US" w:bidi="ar-SA"/>
        </w:rPr>
        <w:t>Art.</w:t>
      </w:r>
      <w:r w:rsidR="005333EA">
        <w:rPr>
          <w:rFonts w:ascii="Arial Narrow" w:eastAsia="Times New Roman" w:hAnsi="Arial Narrow" w:cs="Arial"/>
          <w:b/>
          <w:kern w:val="0"/>
          <w:sz w:val="20"/>
          <w:szCs w:val="20"/>
          <w:lang w:val="fr-CA" w:eastAsia="en-US" w:bidi="ar-SA"/>
        </w:rPr>
        <w:t>6</w:t>
      </w:r>
      <w:r w:rsidRPr="00C36A7A">
        <w:rPr>
          <w:rFonts w:ascii="Arial Narrow" w:eastAsia="Times New Roman" w:hAnsi="Arial Narrow" w:cs="Arial"/>
          <w:b/>
          <w:kern w:val="0"/>
          <w:sz w:val="20"/>
          <w:szCs w:val="20"/>
          <w:lang w:val="fr-CA" w:eastAsia="en-US" w:bidi="ar-SA"/>
        </w:rPr>
        <w:t>.</w:t>
      </w:r>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Pentru</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nerespectarea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termenului</w:t>
      </w:r>
      <w:proofErr w:type="spellEnd"/>
      <w:r w:rsidRPr="00C36A7A">
        <w:rPr>
          <w:rFonts w:ascii="Arial Narrow" w:eastAsia="Times New Roman" w:hAnsi="Arial Narrow" w:cs="Arial"/>
          <w:kern w:val="0"/>
          <w:sz w:val="20"/>
          <w:szCs w:val="20"/>
          <w:lang w:val="fr-CA" w:eastAsia="en-US" w:bidi="ar-SA"/>
        </w:rPr>
        <w:t xml:space="preserve"> de </w:t>
      </w:r>
      <w:proofErr w:type="spellStart"/>
      <w:r w:rsidRPr="00C36A7A">
        <w:rPr>
          <w:rFonts w:ascii="Arial Narrow" w:eastAsia="Times New Roman" w:hAnsi="Arial Narrow" w:cs="Arial"/>
          <w:kern w:val="0"/>
          <w:sz w:val="20"/>
          <w:szCs w:val="20"/>
          <w:lang w:val="fr-CA" w:eastAsia="en-US" w:bidi="ar-SA"/>
        </w:rPr>
        <w:t>finalizare</w:t>
      </w:r>
      <w:proofErr w:type="spellEnd"/>
      <w:r w:rsidRPr="00C36A7A">
        <w:rPr>
          <w:rFonts w:ascii="Arial Narrow" w:eastAsia="Times New Roman" w:hAnsi="Arial Narrow" w:cs="Arial"/>
          <w:kern w:val="0"/>
          <w:sz w:val="20"/>
          <w:szCs w:val="20"/>
          <w:lang w:val="fr-CA" w:eastAsia="en-US" w:bidi="ar-SA"/>
        </w:rPr>
        <w:t xml:space="preserve"> a ________________</w:t>
      </w:r>
      <w:r w:rsidR="006E042B" w:rsidRPr="00C36A7A">
        <w:rPr>
          <w:rFonts w:ascii="Arial Narrow" w:eastAsia="Times New Roman" w:hAnsi="Arial Narrow" w:cs="Arial"/>
          <w:kern w:val="0"/>
          <w:sz w:val="20"/>
          <w:szCs w:val="20"/>
          <w:lang w:val="fr-CA" w:eastAsia="en-US" w:bidi="ar-SA"/>
        </w:rPr>
        <w:t xml:space="preserve"> si </w:t>
      </w:r>
      <w:proofErr w:type="spellStart"/>
      <w:r w:rsidR="006E042B" w:rsidRPr="00C36A7A">
        <w:rPr>
          <w:rFonts w:ascii="Arial Narrow" w:eastAsia="Times New Roman" w:hAnsi="Arial Narrow" w:cs="Arial"/>
          <w:kern w:val="0"/>
          <w:sz w:val="20"/>
          <w:szCs w:val="20"/>
          <w:lang w:val="fr-CA" w:eastAsia="en-US" w:bidi="ar-SA"/>
        </w:rPr>
        <w:t>neincadrarea</w:t>
      </w:r>
      <w:proofErr w:type="spellEnd"/>
      <w:r w:rsidR="006E042B" w:rsidRPr="00C36A7A">
        <w:rPr>
          <w:rFonts w:ascii="Arial Narrow" w:eastAsia="Times New Roman" w:hAnsi="Arial Narrow" w:cs="Arial"/>
          <w:kern w:val="0"/>
          <w:sz w:val="20"/>
          <w:szCs w:val="20"/>
          <w:lang w:val="fr-CA" w:eastAsia="en-US" w:bidi="ar-SA"/>
        </w:rPr>
        <w:t xml:space="preserve"> </w:t>
      </w:r>
      <w:proofErr w:type="spellStart"/>
      <w:r w:rsidR="006E042B" w:rsidRPr="00C36A7A">
        <w:rPr>
          <w:rFonts w:ascii="Arial Narrow" w:eastAsia="Times New Roman" w:hAnsi="Arial Narrow" w:cs="Arial"/>
          <w:kern w:val="0"/>
          <w:sz w:val="20"/>
          <w:szCs w:val="20"/>
          <w:lang w:val="fr-CA" w:eastAsia="en-US" w:bidi="ar-SA"/>
        </w:rPr>
        <w:t>din</w:t>
      </w:r>
      <w:proofErr w:type="spellEnd"/>
      <w:r w:rsidR="006E042B" w:rsidRPr="00C36A7A">
        <w:rPr>
          <w:rFonts w:ascii="Arial Narrow" w:eastAsia="Times New Roman" w:hAnsi="Arial Narrow" w:cs="Arial"/>
          <w:kern w:val="0"/>
          <w:sz w:val="20"/>
          <w:szCs w:val="20"/>
          <w:lang w:val="fr-CA" w:eastAsia="en-US" w:bidi="ar-SA"/>
        </w:rPr>
        <w:t xml:space="preserve"> vina</w:t>
      </w:r>
      <w:r w:rsidR="00003D53" w:rsidRPr="00C36A7A">
        <w:rPr>
          <w:rFonts w:ascii="Arial Narrow" w:eastAsia="Times New Roman" w:hAnsi="Arial Narrow" w:cs="Arial"/>
          <w:kern w:val="0"/>
          <w:sz w:val="20"/>
          <w:szCs w:val="20"/>
          <w:lang w:val="fr-CA" w:eastAsia="en-US" w:bidi="ar-SA"/>
        </w:rPr>
        <w:t xml:space="preserve"> </w:t>
      </w:r>
      <w:proofErr w:type="spellStart"/>
      <w:r w:rsidR="00003D53" w:rsidRPr="00C36A7A">
        <w:rPr>
          <w:rFonts w:ascii="Arial Narrow" w:eastAsia="Times New Roman" w:hAnsi="Arial Narrow" w:cs="Arial"/>
          <w:kern w:val="0"/>
          <w:sz w:val="20"/>
          <w:szCs w:val="20"/>
          <w:lang w:val="fr-CA" w:eastAsia="en-US" w:bidi="ar-SA"/>
        </w:rPr>
        <w:t>subcontractantului</w:t>
      </w:r>
      <w:proofErr w:type="spellEnd"/>
      <w:r w:rsidR="00003D53" w:rsidRPr="00C36A7A">
        <w:rPr>
          <w:rFonts w:ascii="Arial Narrow" w:eastAsia="Times New Roman" w:hAnsi="Arial Narrow" w:cs="Arial"/>
          <w:kern w:val="0"/>
          <w:sz w:val="20"/>
          <w:szCs w:val="20"/>
          <w:lang w:val="fr-CA" w:eastAsia="en-US" w:bidi="ar-SA"/>
        </w:rPr>
        <w:t>,  in</w:t>
      </w:r>
    </w:p>
    <w:p w14:paraId="50F79006" w14:textId="77777777" w:rsidR="00F64382" w:rsidRPr="00C36A7A" w:rsidRDefault="00F64382" w:rsidP="00003D53">
      <w:pPr>
        <w:widowControl/>
        <w:suppressAutoHyphens w:val="0"/>
        <w:jc w:val="both"/>
        <w:rPr>
          <w:rFonts w:ascii="Arial Narrow" w:eastAsia="Times New Roman" w:hAnsi="Arial Narrow" w:cs="Arial"/>
          <w:kern w:val="0"/>
          <w:sz w:val="18"/>
          <w:szCs w:val="18"/>
          <w:lang w:val="fr-CA" w:eastAsia="en-US" w:bidi="ar-SA"/>
        </w:rPr>
      </w:pPr>
      <w:r w:rsidRPr="00C36A7A">
        <w:rPr>
          <w:rFonts w:ascii="Arial Narrow" w:eastAsia="Times New Roman" w:hAnsi="Arial Narrow" w:cs="Arial"/>
          <w:i/>
          <w:kern w:val="0"/>
          <w:sz w:val="18"/>
          <w:szCs w:val="18"/>
          <w:lang w:val="fr-CA" w:eastAsia="en-US" w:bidi="ar-SA"/>
        </w:rPr>
        <w:t xml:space="preserve">                                                                           </w:t>
      </w:r>
      <w:r w:rsidR="00003D53" w:rsidRPr="00C36A7A">
        <w:rPr>
          <w:rFonts w:ascii="Arial Narrow" w:eastAsia="Times New Roman" w:hAnsi="Arial Narrow" w:cs="Arial"/>
          <w:i/>
          <w:kern w:val="0"/>
          <w:sz w:val="18"/>
          <w:szCs w:val="18"/>
          <w:lang w:val="fr-CA" w:eastAsia="en-US" w:bidi="ar-SA"/>
        </w:rPr>
        <w:t xml:space="preserve">               </w:t>
      </w:r>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lucrarilor</w:t>
      </w:r>
      <w:proofErr w:type="spellEnd"/>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serviciilor</w:t>
      </w:r>
      <w:proofErr w:type="spellEnd"/>
      <w:r w:rsidRPr="00C36A7A">
        <w:rPr>
          <w:rFonts w:ascii="Arial Narrow" w:eastAsia="Times New Roman" w:hAnsi="Arial Narrow" w:cs="Arial"/>
          <w:i/>
          <w:kern w:val="0"/>
          <w:sz w:val="18"/>
          <w:szCs w:val="18"/>
          <w:lang w:val="fr-CA" w:eastAsia="en-US" w:bidi="ar-SA"/>
        </w:rPr>
        <w:t>)</w:t>
      </w:r>
    </w:p>
    <w:p w14:paraId="445D1530"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roofErr w:type="spellStart"/>
      <w:r w:rsidRPr="00C36A7A">
        <w:rPr>
          <w:rFonts w:ascii="Arial Narrow" w:eastAsia="Times New Roman" w:hAnsi="Arial Narrow" w:cs="Arial"/>
          <w:kern w:val="0"/>
          <w:sz w:val="20"/>
          <w:szCs w:val="20"/>
          <w:lang w:val="fr-CA" w:eastAsia="en-US" w:bidi="ar-SA"/>
        </w:rPr>
        <w:t>durata</w:t>
      </w:r>
      <w:proofErr w:type="spellEnd"/>
      <w:r w:rsidRPr="00C36A7A">
        <w:rPr>
          <w:rFonts w:ascii="Arial Narrow" w:eastAsia="Times New Roman" w:hAnsi="Arial Narrow" w:cs="Arial"/>
          <w:kern w:val="0"/>
          <w:sz w:val="20"/>
          <w:szCs w:val="20"/>
          <w:lang w:val="fr-CA" w:eastAsia="en-US" w:bidi="ar-SA"/>
        </w:rPr>
        <w:t xml:space="preserve"> de </w:t>
      </w:r>
      <w:proofErr w:type="spellStart"/>
      <w:r w:rsidRPr="00C36A7A">
        <w:rPr>
          <w:rFonts w:ascii="Arial Narrow" w:eastAsia="Times New Roman" w:hAnsi="Arial Narrow" w:cs="Arial"/>
          <w:kern w:val="0"/>
          <w:sz w:val="20"/>
          <w:szCs w:val="20"/>
          <w:lang w:val="fr-CA" w:eastAsia="en-US" w:bidi="ar-SA"/>
        </w:rPr>
        <w:t>executie</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angajata</w:t>
      </w:r>
      <w:proofErr w:type="spellEnd"/>
      <w:r w:rsidRPr="00C36A7A">
        <w:rPr>
          <w:rFonts w:ascii="Arial Narrow" w:eastAsia="Times New Roman" w:hAnsi="Arial Narrow" w:cs="Arial"/>
          <w:kern w:val="0"/>
          <w:sz w:val="20"/>
          <w:szCs w:val="20"/>
          <w:lang w:val="fr-CA" w:eastAsia="en-US" w:bidi="ar-SA"/>
        </w:rPr>
        <w:t xml:space="preserve"> de </w:t>
      </w:r>
      <w:proofErr w:type="spellStart"/>
      <w:r w:rsidRPr="00C36A7A">
        <w:rPr>
          <w:rFonts w:ascii="Arial Narrow" w:eastAsia="Times New Roman" w:hAnsi="Arial Narrow" w:cs="Arial"/>
          <w:kern w:val="0"/>
          <w:sz w:val="20"/>
          <w:szCs w:val="20"/>
          <w:lang w:val="fr-CA" w:eastAsia="en-US" w:bidi="ar-SA"/>
        </w:rPr>
        <w:t>contractantul</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general</w:t>
      </w:r>
      <w:proofErr w:type="spellEnd"/>
      <w:r w:rsidRPr="00C36A7A">
        <w:rPr>
          <w:rFonts w:ascii="Arial Narrow" w:eastAsia="Times New Roman" w:hAnsi="Arial Narrow" w:cs="Arial"/>
          <w:kern w:val="0"/>
          <w:sz w:val="20"/>
          <w:szCs w:val="20"/>
          <w:lang w:val="fr-CA" w:eastAsia="en-US" w:bidi="ar-SA"/>
        </w:rPr>
        <w:t xml:space="preserve"> in </w:t>
      </w:r>
      <w:proofErr w:type="spellStart"/>
      <w:r w:rsidRPr="00C36A7A">
        <w:rPr>
          <w:rFonts w:ascii="Arial Narrow" w:eastAsia="Times New Roman" w:hAnsi="Arial Narrow" w:cs="Arial"/>
          <w:kern w:val="0"/>
          <w:sz w:val="20"/>
          <w:szCs w:val="20"/>
          <w:lang w:val="fr-CA" w:eastAsia="en-US" w:bidi="ar-SA"/>
        </w:rPr>
        <w:t>fata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beneficiarului</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subcontractantul</w:t>
      </w:r>
      <w:proofErr w:type="spellEnd"/>
      <w:r w:rsidRPr="00C36A7A">
        <w:rPr>
          <w:rFonts w:ascii="Arial Narrow" w:eastAsia="Times New Roman" w:hAnsi="Arial Narrow" w:cs="Arial"/>
          <w:kern w:val="0"/>
          <w:sz w:val="20"/>
          <w:szCs w:val="20"/>
          <w:lang w:val="fr-CA" w:eastAsia="en-US" w:bidi="ar-SA"/>
        </w:rPr>
        <w:t xml:space="preserve"> va </w:t>
      </w:r>
      <w:proofErr w:type="spellStart"/>
      <w:r w:rsidRPr="00C36A7A">
        <w:rPr>
          <w:rFonts w:ascii="Arial Narrow" w:eastAsia="Times New Roman" w:hAnsi="Arial Narrow" w:cs="Arial"/>
          <w:kern w:val="0"/>
          <w:sz w:val="20"/>
          <w:szCs w:val="20"/>
          <w:lang w:val="fr-CA" w:eastAsia="en-US" w:bidi="ar-SA"/>
        </w:rPr>
        <w:t>platii</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penalitati</w:t>
      </w:r>
      <w:proofErr w:type="spellEnd"/>
      <w:r w:rsidRPr="00C36A7A">
        <w:rPr>
          <w:rFonts w:ascii="Arial Narrow" w:eastAsia="Times New Roman" w:hAnsi="Arial Narrow" w:cs="Arial"/>
          <w:kern w:val="0"/>
          <w:sz w:val="20"/>
          <w:szCs w:val="20"/>
          <w:lang w:val="fr-CA" w:eastAsia="en-US" w:bidi="ar-SA"/>
        </w:rPr>
        <w:t xml:space="preserve"> de ______% </w:t>
      </w:r>
      <w:proofErr w:type="spellStart"/>
      <w:r w:rsidRPr="00C36A7A">
        <w:rPr>
          <w:rFonts w:ascii="Arial Narrow" w:eastAsia="Times New Roman" w:hAnsi="Arial Narrow" w:cs="Arial"/>
          <w:kern w:val="0"/>
          <w:sz w:val="20"/>
          <w:szCs w:val="20"/>
          <w:lang w:val="fr-CA" w:eastAsia="en-US" w:bidi="ar-SA"/>
        </w:rPr>
        <w:t>pe</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zi</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intarziere</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din</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valoarea</w:t>
      </w:r>
      <w:proofErr w:type="spellEnd"/>
      <w:r w:rsidRPr="00C36A7A">
        <w:rPr>
          <w:rFonts w:ascii="Arial Narrow" w:eastAsia="Times New Roman" w:hAnsi="Arial Narrow" w:cs="Arial"/>
          <w:kern w:val="0"/>
          <w:sz w:val="20"/>
          <w:szCs w:val="20"/>
          <w:lang w:val="fr-CA" w:eastAsia="en-US" w:bidi="ar-SA"/>
        </w:rPr>
        <w:t xml:space="preserve"> ____________________ </w:t>
      </w:r>
      <w:proofErr w:type="spellStart"/>
      <w:r w:rsidRPr="00C36A7A">
        <w:rPr>
          <w:rFonts w:ascii="Arial Narrow" w:eastAsia="Times New Roman" w:hAnsi="Arial Narrow" w:cs="Arial"/>
          <w:kern w:val="0"/>
          <w:sz w:val="20"/>
          <w:szCs w:val="20"/>
          <w:lang w:val="fr-CA" w:eastAsia="en-US" w:bidi="ar-SA"/>
        </w:rPr>
        <w:t>nerealizata</w:t>
      </w:r>
      <w:proofErr w:type="spellEnd"/>
      <w:r w:rsidRPr="00C36A7A">
        <w:rPr>
          <w:rFonts w:ascii="Arial Narrow" w:eastAsia="Times New Roman" w:hAnsi="Arial Narrow" w:cs="Arial"/>
          <w:kern w:val="0"/>
          <w:sz w:val="20"/>
          <w:szCs w:val="20"/>
          <w:lang w:val="fr-CA" w:eastAsia="en-US" w:bidi="ar-SA"/>
        </w:rPr>
        <w:t xml:space="preserve"> la termen.</w:t>
      </w:r>
    </w:p>
    <w:p w14:paraId="4202B891" w14:textId="660CEBC3" w:rsidR="00F64382" w:rsidRPr="00C36A7A" w:rsidRDefault="00F64382" w:rsidP="00003D53">
      <w:pPr>
        <w:widowControl/>
        <w:suppressAutoHyphens w:val="0"/>
        <w:jc w:val="both"/>
        <w:rPr>
          <w:rFonts w:ascii="Arial Narrow" w:eastAsia="Times New Roman" w:hAnsi="Arial Narrow" w:cs="Arial"/>
          <w:kern w:val="0"/>
          <w:sz w:val="18"/>
          <w:szCs w:val="18"/>
          <w:lang w:val="fr-CA" w:eastAsia="en-US" w:bidi="ar-SA"/>
        </w:rPr>
      </w:pPr>
      <w:r w:rsidRPr="00C36A7A">
        <w:rPr>
          <w:rFonts w:ascii="Arial Narrow" w:eastAsia="Times New Roman" w:hAnsi="Arial Narrow" w:cs="Arial"/>
          <w:i/>
          <w:kern w:val="0"/>
          <w:sz w:val="18"/>
          <w:szCs w:val="18"/>
          <w:lang w:val="fr-CA" w:eastAsia="en-US" w:bidi="ar-SA"/>
        </w:rPr>
        <w:t xml:space="preserve">                                            </w:t>
      </w:r>
      <w:r w:rsidR="00003D53" w:rsidRPr="00C36A7A">
        <w:rPr>
          <w:rFonts w:ascii="Arial Narrow" w:eastAsia="Times New Roman" w:hAnsi="Arial Narrow" w:cs="Arial"/>
          <w:i/>
          <w:kern w:val="0"/>
          <w:sz w:val="18"/>
          <w:szCs w:val="18"/>
          <w:lang w:val="fr-CA" w:eastAsia="en-US" w:bidi="ar-SA"/>
        </w:rPr>
        <w:t xml:space="preserve">    </w:t>
      </w:r>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lucrarilor</w:t>
      </w:r>
      <w:proofErr w:type="spellEnd"/>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serviciilor</w:t>
      </w:r>
      <w:proofErr w:type="spellEnd"/>
      <w:r w:rsidRPr="00C36A7A">
        <w:rPr>
          <w:rFonts w:ascii="Arial Narrow" w:eastAsia="Times New Roman" w:hAnsi="Arial Narrow" w:cs="Arial"/>
          <w:i/>
          <w:kern w:val="0"/>
          <w:sz w:val="18"/>
          <w:szCs w:val="18"/>
          <w:lang w:val="fr-CA" w:eastAsia="en-US" w:bidi="ar-SA"/>
        </w:rPr>
        <w:t>)</w:t>
      </w:r>
    </w:p>
    <w:p w14:paraId="7D6F5C40" w14:textId="3BC6B7F2" w:rsidR="00F64382" w:rsidRPr="00C36A7A" w:rsidRDefault="006E042B"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b/>
          <w:kern w:val="0"/>
          <w:sz w:val="20"/>
          <w:szCs w:val="20"/>
          <w:lang w:val="fr-CA" w:eastAsia="en-US" w:bidi="ar-SA"/>
        </w:rPr>
        <w:t>Art.</w:t>
      </w:r>
      <w:r w:rsidR="005333EA">
        <w:rPr>
          <w:rFonts w:ascii="Arial Narrow" w:eastAsia="Times New Roman" w:hAnsi="Arial Narrow" w:cs="Arial"/>
          <w:b/>
          <w:kern w:val="0"/>
          <w:sz w:val="20"/>
          <w:szCs w:val="20"/>
          <w:lang w:val="fr-CA" w:eastAsia="en-US" w:bidi="ar-SA"/>
        </w:rPr>
        <w:t>7</w:t>
      </w:r>
      <w:r w:rsidRPr="00C36A7A">
        <w:rPr>
          <w:rFonts w:ascii="Arial Narrow" w:eastAsia="Times New Roman" w:hAnsi="Arial Narrow" w:cs="Arial"/>
          <w:b/>
          <w:kern w:val="0"/>
          <w:sz w:val="20"/>
          <w:szCs w:val="20"/>
          <w:lang w:val="fr-CA" w:eastAsia="en-US" w:bidi="ar-SA"/>
        </w:rPr>
        <w:t>.</w:t>
      </w:r>
      <w:r w:rsidRPr="00C36A7A">
        <w:rPr>
          <w:rFonts w:ascii="Arial Narrow" w:eastAsia="Times New Roman" w:hAnsi="Arial Narrow" w:cs="Arial"/>
          <w:kern w:val="0"/>
          <w:sz w:val="20"/>
          <w:szCs w:val="20"/>
          <w:lang w:val="fr-CA" w:eastAsia="en-US" w:bidi="ar-SA"/>
        </w:rPr>
        <w:t xml:space="preserve"> </w:t>
      </w:r>
      <w:proofErr w:type="spellStart"/>
      <w:r w:rsidR="00F64382" w:rsidRPr="00C36A7A">
        <w:rPr>
          <w:rFonts w:ascii="Arial Narrow" w:eastAsia="Times New Roman" w:hAnsi="Arial Narrow" w:cs="Arial"/>
          <w:kern w:val="0"/>
          <w:sz w:val="20"/>
          <w:szCs w:val="20"/>
          <w:lang w:val="fr-CA" w:eastAsia="en-US" w:bidi="ar-SA"/>
        </w:rPr>
        <w:t>Pentru</w:t>
      </w:r>
      <w:proofErr w:type="spellEnd"/>
      <w:r w:rsidR="00F64382" w:rsidRPr="00C36A7A">
        <w:rPr>
          <w:rFonts w:ascii="Arial Narrow" w:eastAsia="Times New Roman" w:hAnsi="Arial Narrow" w:cs="Arial"/>
          <w:kern w:val="0"/>
          <w:sz w:val="20"/>
          <w:szCs w:val="20"/>
          <w:lang w:val="fr-CA" w:eastAsia="en-US" w:bidi="ar-SA"/>
        </w:rPr>
        <w:t xml:space="preserve"> </w:t>
      </w:r>
      <w:proofErr w:type="spellStart"/>
      <w:r w:rsidR="00F64382" w:rsidRPr="00C36A7A">
        <w:rPr>
          <w:rFonts w:ascii="Arial Narrow" w:eastAsia="Times New Roman" w:hAnsi="Arial Narrow" w:cs="Arial"/>
          <w:kern w:val="0"/>
          <w:sz w:val="20"/>
          <w:szCs w:val="20"/>
          <w:lang w:val="fr-CA" w:eastAsia="en-US" w:bidi="ar-SA"/>
        </w:rPr>
        <w:t>nerespectarea</w:t>
      </w:r>
      <w:proofErr w:type="spellEnd"/>
      <w:r w:rsidR="00F64382" w:rsidRPr="00C36A7A">
        <w:rPr>
          <w:rFonts w:ascii="Arial Narrow" w:eastAsia="Times New Roman" w:hAnsi="Arial Narrow" w:cs="Arial"/>
          <w:kern w:val="0"/>
          <w:sz w:val="20"/>
          <w:szCs w:val="20"/>
          <w:lang w:val="fr-CA" w:eastAsia="en-US" w:bidi="ar-SA"/>
        </w:rPr>
        <w:t xml:space="preserve"> </w:t>
      </w:r>
      <w:proofErr w:type="spellStart"/>
      <w:r w:rsidR="00F64382" w:rsidRPr="00C36A7A">
        <w:rPr>
          <w:rFonts w:ascii="Arial Narrow" w:eastAsia="Times New Roman" w:hAnsi="Arial Narrow" w:cs="Arial"/>
          <w:kern w:val="0"/>
          <w:sz w:val="20"/>
          <w:szCs w:val="20"/>
          <w:lang w:val="fr-CA" w:eastAsia="en-US" w:bidi="ar-SA"/>
        </w:rPr>
        <w:t>termenelor</w:t>
      </w:r>
      <w:proofErr w:type="spellEnd"/>
      <w:r w:rsidR="00F64382" w:rsidRPr="00C36A7A">
        <w:rPr>
          <w:rFonts w:ascii="Arial Narrow" w:eastAsia="Times New Roman" w:hAnsi="Arial Narrow" w:cs="Arial"/>
          <w:kern w:val="0"/>
          <w:sz w:val="20"/>
          <w:szCs w:val="20"/>
          <w:lang w:val="fr-CA" w:eastAsia="en-US" w:bidi="ar-SA"/>
        </w:rPr>
        <w:t xml:space="preserve"> de </w:t>
      </w:r>
      <w:proofErr w:type="spellStart"/>
      <w:r w:rsidR="00F64382" w:rsidRPr="00C36A7A">
        <w:rPr>
          <w:rFonts w:ascii="Arial Narrow" w:eastAsia="Times New Roman" w:hAnsi="Arial Narrow" w:cs="Arial"/>
          <w:kern w:val="0"/>
          <w:sz w:val="20"/>
          <w:szCs w:val="20"/>
          <w:lang w:val="fr-CA" w:eastAsia="en-US" w:bidi="ar-SA"/>
        </w:rPr>
        <w:t>plata</w:t>
      </w:r>
      <w:proofErr w:type="spellEnd"/>
      <w:r w:rsidR="00F64382" w:rsidRPr="00C36A7A">
        <w:rPr>
          <w:rFonts w:ascii="Arial Narrow" w:eastAsia="Times New Roman" w:hAnsi="Arial Narrow" w:cs="Arial"/>
          <w:kern w:val="0"/>
          <w:sz w:val="20"/>
          <w:szCs w:val="20"/>
          <w:lang w:val="fr-CA" w:eastAsia="en-US" w:bidi="ar-SA"/>
        </w:rPr>
        <w:t xml:space="preserve"> </w:t>
      </w:r>
      <w:proofErr w:type="spellStart"/>
      <w:r w:rsidR="00F64382" w:rsidRPr="00C36A7A">
        <w:rPr>
          <w:rFonts w:ascii="Arial Narrow" w:eastAsia="Times New Roman" w:hAnsi="Arial Narrow" w:cs="Arial"/>
          <w:kern w:val="0"/>
          <w:sz w:val="20"/>
          <w:szCs w:val="20"/>
          <w:lang w:val="fr-CA" w:eastAsia="en-US" w:bidi="ar-SA"/>
        </w:rPr>
        <w:t>prevazute</w:t>
      </w:r>
      <w:proofErr w:type="spellEnd"/>
      <w:r w:rsidR="00F64382" w:rsidRPr="00C36A7A">
        <w:rPr>
          <w:rFonts w:ascii="Arial Narrow" w:eastAsia="Times New Roman" w:hAnsi="Arial Narrow" w:cs="Arial"/>
          <w:kern w:val="0"/>
          <w:sz w:val="20"/>
          <w:szCs w:val="20"/>
          <w:lang w:val="fr-CA" w:eastAsia="en-US" w:bidi="ar-SA"/>
        </w:rPr>
        <w:t xml:space="preserve"> la art.</w:t>
      </w:r>
      <w:r w:rsidR="005333EA">
        <w:rPr>
          <w:rFonts w:ascii="Arial Narrow" w:eastAsia="Times New Roman" w:hAnsi="Arial Narrow" w:cs="Arial"/>
          <w:kern w:val="0"/>
          <w:sz w:val="20"/>
          <w:szCs w:val="20"/>
          <w:lang w:val="fr-CA" w:eastAsia="en-US" w:bidi="ar-SA"/>
        </w:rPr>
        <w:t xml:space="preserve"> </w:t>
      </w:r>
      <w:r w:rsidR="00F64382" w:rsidRPr="00C36A7A">
        <w:rPr>
          <w:rFonts w:ascii="Arial Narrow" w:eastAsia="Times New Roman" w:hAnsi="Arial Narrow" w:cs="Arial"/>
          <w:kern w:val="0"/>
          <w:sz w:val="20"/>
          <w:szCs w:val="20"/>
          <w:lang w:val="fr-CA" w:eastAsia="en-US" w:bidi="ar-SA"/>
        </w:rPr>
        <w:t xml:space="preserve">3, </w:t>
      </w:r>
      <w:proofErr w:type="spellStart"/>
      <w:r w:rsidR="00F64382" w:rsidRPr="00C36A7A">
        <w:rPr>
          <w:rFonts w:ascii="Arial Narrow" w:eastAsia="Times New Roman" w:hAnsi="Arial Narrow" w:cs="Arial"/>
          <w:kern w:val="0"/>
          <w:sz w:val="20"/>
          <w:szCs w:val="20"/>
          <w:lang w:val="fr-CA" w:eastAsia="en-US" w:bidi="ar-SA"/>
        </w:rPr>
        <w:t>contractantul</w:t>
      </w:r>
      <w:proofErr w:type="spellEnd"/>
      <w:r w:rsidR="00F64382" w:rsidRPr="00C36A7A">
        <w:rPr>
          <w:rFonts w:ascii="Arial Narrow" w:eastAsia="Times New Roman" w:hAnsi="Arial Narrow" w:cs="Arial"/>
          <w:kern w:val="0"/>
          <w:sz w:val="20"/>
          <w:szCs w:val="20"/>
          <w:lang w:val="fr-CA" w:eastAsia="en-US" w:bidi="ar-SA"/>
        </w:rPr>
        <w:t xml:space="preserve"> </w:t>
      </w:r>
      <w:proofErr w:type="spellStart"/>
      <w:r w:rsidR="00F64382" w:rsidRPr="00C36A7A">
        <w:rPr>
          <w:rFonts w:ascii="Arial Narrow" w:eastAsia="Times New Roman" w:hAnsi="Arial Narrow" w:cs="Arial"/>
          <w:kern w:val="0"/>
          <w:sz w:val="20"/>
          <w:szCs w:val="20"/>
          <w:lang w:val="fr-CA" w:eastAsia="en-US" w:bidi="ar-SA"/>
        </w:rPr>
        <w:t>general</w:t>
      </w:r>
      <w:proofErr w:type="spellEnd"/>
      <w:r w:rsidR="00F64382" w:rsidRPr="00C36A7A">
        <w:rPr>
          <w:rFonts w:ascii="Arial Narrow" w:eastAsia="Times New Roman" w:hAnsi="Arial Narrow" w:cs="Arial"/>
          <w:kern w:val="0"/>
          <w:sz w:val="20"/>
          <w:szCs w:val="20"/>
          <w:lang w:val="fr-CA" w:eastAsia="en-US" w:bidi="ar-SA"/>
        </w:rPr>
        <w:t xml:space="preserve"> va </w:t>
      </w:r>
      <w:proofErr w:type="spellStart"/>
      <w:r w:rsidR="00F64382" w:rsidRPr="00C36A7A">
        <w:rPr>
          <w:rFonts w:ascii="Arial Narrow" w:eastAsia="Times New Roman" w:hAnsi="Arial Narrow" w:cs="Arial"/>
          <w:kern w:val="0"/>
          <w:sz w:val="20"/>
          <w:szCs w:val="20"/>
          <w:lang w:val="fr-CA" w:eastAsia="en-US" w:bidi="ar-SA"/>
        </w:rPr>
        <w:t>platii</w:t>
      </w:r>
      <w:proofErr w:type="spellEnd"/>
      <w:r w:rsidR="00F64382" w:rsidRPr="00C36A7A">
        <w:rPr>
          <w:rFonts w:ascii="Arial Narrow" w:eastAsia="Times New Roman" w:hAnsi="Arial Narrow" w:cs="Arial"/>
          <w:kern w:val="0"/>
          <w:sz w:val="20"/>
          <w:szCs w:val="20"/>
          <w:lang w:val="fr-CA" w:eastAsia="en-US" w:bidi="ar-SA"/>
        </w:rPr>
        <w:t xml:space="preserve"> </w:t>
      </w:r>
      <w:proofErr w:type="spellStart"/>
      <w:r w:rsidR="00F64382" w:rsidRPr="00C36A7A">
        <w:rPr>
          <w:rFonts w:ascii="Arial Narrow" w:eastAsia="Times New Roman" w:hAnsi="Arial Narrow" w:cs="Arial"/>
          <w:kern w:val="0"/>
          <w:sz w:val="20"/>
          <w:szCs w:val="20"/>
          <w:lang w:val="fr-CA" w:eastAsia="en-US" w:bidi="ar-SA"/>
        </w:rPr>
        <w:t>penalitati</w:t>
      </w:r>
      <w:proofErr w:type="spellEnd"/>
      <w:r w:rsidR="00F64382" w:rsidRPr="00C36A7A">
        <w:rPr>
          <w:rFonts w:ascii="Arial Narrow" w:eastAsia="Times New Roman" w:hAnsi="Arial Narrow" w:cs="Arial"/>
          <w:kern w:val="0"/>
          <w:sz w:val="20"/>
          <w:szCs w:val="20"/>
          <w:lang w:val="fr-CA" w:eastAsia="en-US" w:bidi="ar-SA"/>
        </w:rPr>
        <w:t xml:space="preserve"> de _____ % </w:t>
      </w:r>
      <w:proofErr w:type="spellStart"/>
      <w:r w:rsidR="00F64382" w:rsidRPr="00C36A7A">
        <w:rPr>
          <w:rFonts w:ascii="Arial Narrow" w:eastAsia="Times New Roman" w:hAnsi="Arial Narrow" w:cs="Arial"/>
          <w:kern w:val="0"/>
          <w:sz w:val="20"/>
          <w:szCs w:val="20"/>
          <w:lang w:val="fr-CA" w:eastAsia="en-US" w:bidi="ar-SA"/>
        </w:rPr>
        <w:t>pe</w:t>
      </w:r>
      <w:proofErr w:type="spellEnd"/>
      <w:r w:rsidR="00F64382" w:rsidRPr="00C36A7A">
        <w:rPr>
          <w:rFonts w:ascii="Arial Narrow" w:eastAsia="Times New Roman" w:hAnsi="Arial Narrow" w:cs="Arial"/>
          <w:kern w:val="0"/>
          <w:sz w:val="20"/>
          <w:szCs w:val="20"/>
          <w:lang w:val="fr-CA" w:eastAsia="en-US" w:bidi="ar-SA"/>
        </w:rPr>
        <w:t xml:space="preserve"> </w:t>
      </w:r>
      <w:proofErr w:type="spellStart"/>
      <w:r w:rsidR="00F64382" w:rsidRPr="00C36A7A">
        <w:rPr>
          <w:rFonts w:ascii="Arial Narrow" w:eastAsia="Times New Roman" w:hAnsi="Arial Narrow" w:cs="Arial"/>
          <w:kern w:val="0"/>
          <w:sz w:val="20"/>
          <w:szCs w:val="20"/>
          <w:lang w:val="fr-CA" w:eastAsia="en-US" w:bidi="ar-SA"/>
        </w:rPr>
        <w:t>zi</w:t>
      </w:r>
      <w:proofErr w:type="spellEnd"/>
      <w:r w:rsidR="00F64382" w:rsidRPr="00C36A7A">
        <w:rPr>
          <w:rFonts w:ascii="Arial Narrow" w:eastAsia="Times New Roman" w:hAnsi="Arial Narrow" w:cs="Arial"/>
          <w:kern w:val="0"/>
          <w:sz w:val="20"/>
          <w:szCs w:val="20"/>
          <w:lang w:val="fr-CA" w:eastAsia="en-US" w:bidi="ar-SA"/>
        </w:rPr>
        <w:t xml:space="preserve"> </w:t>
      </w:r>
      <w:proofErr w:type="spellStart"/>
      <w:r w:rsidR="00F64382" w:rsidRPr="00C36A7A">
        <w:rPr>
          <w:rFonts w:ascii="Arial Narrow" w:eastAsia="Times New Roman" w:hAnsi="Arial Narrow" w:cs="Arial"/>
          <w:kern w:val="0"/>
          <w:sz w:val="20"/>
          <w:szCs w:val="20"/>
          <w:lang w:val="fr-CA" w:eastAsia="en-US" w:bidi="ar-SA"/>
        </w:rPr>
        <w:t>intarziere</w:t>
      </w:r>
      <w:proofErr w:type="spellEnd"/>
      <w:r w:rsidR="00F64382" w:rsidRPr="00C36A7A">
        <w:rPr>
          <w:rFonts w:ascii="Arial Narrow" w:eastAsia="Times New Roman" w:hAnsi="Arial Narrow" w:cs="Arial"/>
          <w:kern w:val="0"/>
          <w:sz w:val="20"/>
          <w:szCs w:val="20"/>
          <w:lang w:val="fr-CA" w:eastAsia="en-US" w:bidi="ar-SA"/>
        </w:rPr>
        <w:t xml:space="preserve"> la </w:t>
      </w:r>
      <w:proofErr w:type="spellStart"/>
      <w:r w:rsidR="00F64382" w:rsidRPr="00C36A7A">
        <w:rPr>
          <w:rFonts w:ascii="Arial Narrow" w:eastAsia="Times New Roman" w:hAnsi="Arial Narrow" w:cs="Arial"/>
          <w:kern w:val="0"/>
          <w:sz w:val="20"/>
          <w:szCs w:val="20"/>
          <w:lang w:val="fr-CA" w:eastAsia="en-US" w:bidi="ar-SA"/>
        </w:rPr>
        <w:t>suma</w:t>
      </w:r>
      <w:proofErr w:type="spellEnd"/>
      <w:r w:rsidR="00F64382" w:rsidRPr="00C36A7A">
        <w:rPr>
          <w:rFonts w:ascii="Arial Narrow" w:eastAsia="Times New Roman" w:hAnsi="Arial Narrow" w:cs="Arial"/>
          <w:kern w:val="0"/>
          <w:sz w:val="20"/>
          <w:szCs w:val="20"/>
          <w:lang w:val="fr-CA" w:eastAsia="en-US" w:bidi="ar-SA"/>
        </w:rPr>
        <w:t xml:space="preserve"> </w:t>
      </w:r>
      <w:proofErr w:type="spellStart"/>
      <w:r w:rsidR="00F64382" w:rsidRPr="00C36A7A">
        <w:rPr>
          <w:rFonts w:ascii="Arial Narrow" w:eastAsia="Times New Roman" w:hAnsi="Arial Narrow" w:cs="Arial"/>
          <w:kern w:val="0"/>
          <w:sz w:val="20"/>
          <w:szCs w:val="20"/>
          <w:lang w:val="fr-CA" w:eastAsia="en-US" w:bidi="ar-SA"/>
        </w:rPr>
        <w:t>datorata</w:t>
      </w:r>
      <w:proofErr w:type="spellEnd"/>
      <w:r w:rsidR="00F64382" w:rsidRPr="00C36A7A">
        <w:rPr>
          <w:rFonts w:ascii="Arial Narrow" w:eastAsia="Times New Roman" w:hAnsi="Arial Narrow" w:cs="Arial"/>
          <w:kern w:val="0"/>
          <w:sz w:val="20"/>
          <w:szCs w:val="20"/>
          <w:lang w:val="fr-CA" w:eastAsia="en-US" w:bidi="ar-SA"/>
        </w:rPr>
        <w:t>.</w:t>
      </w:r>
    </w:p>
    <w:p w14:paraId="343311B1"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
    <w:p w14:paraId="263A7251" w14:textId="72A6BED6"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b/>
          <w:kern w:val="0"/>
          <w:sz w:val="20"/>
          <w:szCs w:val="20"/>
          <w:lang w:val="fr-CA" w:eastAsia="en-US" w:bidi="ar-SA"/>
        </w:rPr>
        <w:t>Art.</w:t>
      </w:r>
      <w:r w:rsidR="005333EA">
        <w:rPr>
          <w:rFonts w:ascii="Arial Narrow" w:eastAsia="Times New Roman" w:hAnsi="Arial Narrow" w:cs="Arial"/>
          <w:b/>
          <w:kern w:val="0"/>
          <w:sz w:val="20"/>
          <w:szCs w:val="20"/>
          <w:lang w:val="fr-CA" w:eastAsia="en-US" w:bidi="ar-SA"/>
        </w:rPr>
        <w:t>8</w:t>
      </w:r>
      <w:r w:rsidRPr="00C36A7A">
        <w:rPr>
          <w:rFonts w:ascii="Arial Narrow" w:eastAsia="Times New Roman" w:hAnsi="Arial Narrow" w:cs="Arial"/>
          <w:b/>
          <w:kern w:val="0"/>
          <w:sz w:val="20"/>
          <w:szCs w:val="20"/>
          <w:lang w:val="fr-CA" w:eastAsia="en-US" w:bidi="ar-SA"/>
        </w:rPr>
        <w:t>.</w:t>
      </w:r>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Subcontractantul</w:t>
      </w:r>
      <w:proofErr w:type="spellEnd"/>
      <w:r w:rsidRPr="00C36A7A">
        <w:rPr>
          <w:rFonts w:ascii="Arial Narrow" w:eastAsia="Times New Roman" w:hAnsi="Arial Narrow" w:cs="Arial"/>
          <w:kern w:val="0"/>
          <w:sz w:val="20"/>
          <w:szCs w:val="20"/>
          <w:lang w:val="fr-CA" w:eastAsia="en-US" w:bidi="ar-SA"/>
        </w:rPr>
        <w:t xml:space="preserve"> se </w:t>
      </w:r>
      <w:proofErr w:type="spellStart"/>
      <w:r w:rsidRPr="00C36A7A">
        <w:rPr>
          <w:rFonts w:ascii="Arial Narrow" w:eastAsia="Times New Roman" w:hAnsi="Arial Narrow" w:cs="Arial"/>
          <w:kern w:val="0"/>
          <w:sz w:val="20"/>
          <w:szCs w:val="20"/>
          <w:lang w:val="fr-CA" w:eastAsia="en-US" w:bidi="ar-SA"/>
        </w:rPr>
        <w:t>angajeaza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fata</w:t>
      </w:r>
      <w:proofErr w:type="spellEnd"/>
      <w:r w:rsidRPr="00C36A7A">
        <w:rPr>
          <w:rFonts w:ascii="Arial Narrow" w:eastAsia="Times New Roman" w:hAnsi="Arial Narrow" w:cs="Arial"/>
          <w:kern w:val="0"/>
          <w:sz w:val="20"/>
          <w:szCs w:val="20"/>
          <w:lang w:val="fr-CA" w:eastAsia="en-US" w:bidi="ar-SA"/>
        </w:rPr>
        <w:t xml:space="preserve"> de contractant </w:t>
      </w:r>
      <w:proofErr w:type="spellStart"/>
      <w:r w:rsidRPr="00C36A7A">
        <w:rPr>
          <w:rFonts w:ascii="Arial Narrow" w:eastAsia="Times New Roman" w:hAnsi="Arial Narrow" w:cs="Arial"/>
          <w:kern w:val="0"/>
          <w:sz w:val="20"/>
          <w:szCs w:val="20"/>
          <w:lang w:val="fr-CA" w:eastAsia="en-US" w:bidi="ar-SA"/>
        </w:rPr>
        <w:t>cu</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aceleasi</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obligatii</w:t>
      </w:r>
      <w:proofErr w:type="spellEnd"/>
      <w:r w:rsidRPr="00C36A7A">
        <w:rPr>
          <w:rFonts w:ascii="Arial Narrow" w:eastAsia="Times New Roman" w:hAnsi="Arial Narrow" w:cs="Arial"/>
          <w:kern w:val="0"/>
          <w:sz w:val="20"/>
          <w:szCs w:val="20"/>
          <w:lang w:val="fr-CA" w:eastAsia="en-US" w:bidi="ar-SA"/>
        </w:rPr>
        <w:t xml:space="preserve"> si </w:t>
      </w:r>
      <w:proofErr w:type="spellStart"/>
      <w:r w:rsidRPr="00C36A7A">
        <w:rPr>
          <w:rFonts w:ascii="Arial Narrow" w:eastAsia="Times New Roman" w:hAnsi="Arial Narrow" w:cs="Arial"/>
          <w:kern w:val="0"/>
          <w:sz w:val="20"/>
          <w:szCs w:val="20"/>
          <w:lang w:val="fr-CA" w:eastAsia="en-US" w:bidi="ar-SA"/>
        </w:rPr>
        <w:t>responsabilitati</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pe</w:t>
      </w:r>
      <w:proofErr w:type="spellEnd"/>
      <w:r w:rsidRPr="00C36A7A">
        <w:rPr>
          <w:rFonts w:ascii="Arial Narrow" w:eastAsia="Times New Roman" w:hAnsi="Arial Narrow" w:cs="Arial"/>
          <w:kern w:val="0"/>
          <w:sz w:val="20"/>
          <w:szCs w:val="20"/>
          <w:lang w:val="fr-CA" w:eastAsia="en-US" w:bidi="ar-SA"/>
        </w:rPr>
        <w:t xml:space="preserve"> care </w:t>
      </w:r>
      <w:proofErr w:type="spellStart"/>
      <w:r w:rsidRPr="00C36A7A">
        <w:rPr>
          <w:rFonts w:ascii="Arial Narrow" w:eastAsia="Times New Roman" w:hAnsi="Arial Narrow" w:cs="Arial"/>
          <w:kern w:val="0"/>
          <w:sz w:val="20"/>
          <w:szCs w:val="20"/>
          <w:lang w:val="fr-CA" w:eastAsia="en-US" w:bidi="ar-SA"/>
        </w:rPr>
        <w:t>contractantul</w:t>
      </w:r>
      <w:proofErr w:type="spellEnd"/>
      <w:r w:rsidRPr="00C36A7A">
        <w:rPr>
          <w:rFonts w:ascii="Arial Narrow" w:eastAsia="Times New Roman" w:hAnsi="Arial Narrow" w:cs="Arial"/>
          <w:kern w:val="0"/>
          <w:sz w:val="20"/>
          <w:szCs w:val="20"/>
          <w:lang w:val="fr-CA" w:eastAsia="en-US" w:bidi="ar-SA"/>
        </w:rPr>
        <w:t xml:space="preserve"> le are </w:t>
      </w:r>
      <w:proofErr w:type="spellStart"/>
      <w:r w:rsidRPr="00C36A7A">
        <w:rPr>
          <w:rFonts w:ascii="Arial Narrow" w:eastAsia="Times New Roman" w:hAnsi="Arial Narrow" w:cs="Arial"/>
          <w:kern w:val="0"/>
          <w:sz w:val="20"/>
          <w:szCs w:val="20"/>
          <w:lang w:val="fr-CA" w:eastAsia="en-US" w:bidi="ar-SA"/>
        </w:rPr>
        <w:t>fata</w:t>
      </w:r>
      <w:proofErr w:type="spellEnd"/>
      <w:r w:rsidRPr="00C36A7A">
        <w:rPr>
          <w:rFonts w:ascii="Arial Narrow" w:eastAsia="Times New Roman" w:hAnsi="Arial Narrow" w:cs="Arial"/>
          <w:kern w:val="0"/>
          <w:sz w:val="20"/>
          <w:szCs w:val="20"/>
          <w:lang w:val="fr-CA" w:eastAsia="en-US" w:bidi="ar-SA"/>
        </w:rPr>
        <w:t xml:space="preserve"> de </w:t>
      </w:r>
      <w:proofErr w:type="spellStart"/>
      <w:r w:rsidRPr="00C36A7A">
        <w:rPr>
          <w:rFonts w:ascii="Arial Narrow" w:eastAsia="Times New Roman" w:hAnsi="Arial Narrow" w:cs="Arial"/>
          <w:kern w:val="0"/>
          <w:sz w:val="20"/>
          <w:szCs w:val="20"/>
          <w:lang w:val="fr-CA" w:eastAsia="en-US" w:bidi="ar-SA"/>
        </w:rPr>
        <w:t>investitor</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conform</w:t>
      </w:r>
      <w:proofErr w:type="spellEnd"/>
      <w:r w:rsidRPr="00C36A7A">
        <w:rPr>
          <w:rFonts w:ascii="Arial Narrow" w:eastAsia="Times New Roman" w:hAnsi="Arial Narrow" w:cs="Arial"/>
          <w:kern w:val="0"/>
          <w:sz w:val="20"/>
          <w:szCs w:val="20"/>
          <w:lang w:val="fr-CA" w:eastAsia="en-US" w:bidi="ar-SA"/>
        </w:rPr>
        <w:t xml:space="preserve"> contractului___</w:t>
      </w:r>
      <w:r w:rsidRPr="00C36A7A">
        <w:rPr>
          <w:rFonts w:ascii="Arial Narrow" w:eastAsia="Times New Roman" w:hAnsi="Arial Narrow" w:cs="Arial"/>
          <w:kern w:val="0"/>
          <w:sz w:val="20"/>
          <w:szCs w:val="20"/>
          <w:lang w:val="fr-CA" w:eastAsia="en-US" w:bidi="ar-SA"/>
        </w:rPr>
        <w:softHyphen/>
      </w:r>
      <w:r w:rsidRPr="00C36A7A">
        <w:rPr>
          <w:rFonts w:ascii="Arial Narrow" w:eastAsia="Times New Roman" w:hAnsi="Arial Narrow" w:cs="Arial"/>
          <w:kern w:val="0"/>
          <w:sz w:val="20"/>
          <w:szCs w:val="20"/>
          <w:lang w:val="fr-CA" w:eastAsia="en-US" w:bidi="ar-SA"/>
        </w:rPr>
        <w:softHyphen/>
      </w:r>
      <w:r w:rsidRPr="00C36A7A">
        <w:rPr>
          <w:rFonts w:ascii="Arial Narrow" w:eastAsia="Times New Roman" w:hAnsi="Arial Narrow" w:cs="Arial"/>
          <w:kern w:val="0"/>
          <w:sz w:val="20"/>
          <w:szCs w:val="20"/>
          <w:lang w:val="fr-CA" w:eastAsia="en-US" w:bidi="ar-SA"/>
        </w:rPr>
        <w:softHyphen/>
      </w:r>
      <w:r w:rsidRPr="00C36A7A">
        <w:rPr>
          <w:rFonts w:ascii="Arial Narrow" w:eastAsia="Times New Roman" w:hAnsi="Arial Narrow" w:cs="Arial"/>
          <w:kern w:val="0"/>
          <w:sz w:val="20"/>
          <w:szCs w:val="20"/>
          <w:lang w:val="fr-CA" w:eastAsia="en-US" w:bidi="ar-SA"/>
        </w:rPr>
        <w:softHyphen/>
      </w:r>
      <w:r w:rsidRPr="00C36A7A">
        <w:rPr>
          <w:rFonts w:ascii="Arial Narrow" w:eastAsia="Times New Roman" w:hAnsi="Arial Narrow" w:cs="Arial"/>
          <w:kern w:val="0"/>
          <w:sz w:val="20"/>
          <w:szCs w:val="20"/>
          <w:lang w:val="fr-CA" w:eastAsia="en-US" w:bidi="ar-SA"/>
        </w:rPr>
        <w:softHyphen/>
      </w:r>
      <w:r w:rsidRPr="00C36A7A">
        <w:rPr>
          <w:rFonts w:ascii="Arial Narrow" w:eastAsia="Times New Roman" w:hAnsi="Arial Narrow" w:cs="Arial"/>
          <w:kern w:val="0"/>
          <w:sz w:val="20"/>
          <w:szCs w:val="20"/>
          <w:lang w:val="fr-CA" w:eastAsia="en-US" w:bidi="ar-SA"/>
        </w:rPr>
        <w:softHyphen/>
        <w:t>____________________________________________.</w:t>
      </w:r>
    </w:p>
    <w:p w14:paraId="2B405E0D" w14:textId="77777777" w:rsidR="00F64382" w:rsidRPr="00C36A7A" w:rsidRDefault="00F64382" w:rsidP="00003D53">
      <w:pPr>
        <w:widowControl/>
        <w:suppressAutoHyphens w:val="0"/>
        <w:jc w:val="both"/>
        <w:rPr>
          <w:rFonts w:ascii="Arial Narrow" w:eastAsia="Times New Roman" w:hAnsi="Arial Narrow" w:cs="Arial"/>
          <w:i/>
          <w:kern w:val="0"/>
          <w:sz w:val="18"/>
          <w:szCs w:val="18"/>
          <w:lang w:val="fr-CA" w:eastAsia="en-US" w:bidi="ar-SA"/>
        </w:rPr>
      </w:pPr>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denumire</w:t>
      </w:r>
      <w:proofErr w:type="spellEnd"/>
      <w:r w:rsidRPr="00C36A7A">
        <w:rPr>
          <w:rFonts w:ascii="Arial Narrow" w:eastAsia="Times New Roman" w:hAnsi="Arial Narrow" w:cs="Arial"/>
          <w:i/>
          <w:kern w:val="0"/>
          <w:sz w:val="18"/>
          <w:szCs w:val="18"/>
          <w:lang w:val="fr-CA" w:eastAsia="en-US" w:bidi="ar-SA"/>
        </w:rPr>
        <w:t xml:space="preserve"> </w:t>
      </w:r>
      <w:proofErr w:type="spellStart"/>
      <w:r w:rsidRPr="00C36A7A">
        <w:rPr>
          <w:rFonts w:ascii="Arial Narrow" w:eastAsia="Times New Roman" w:hAnsi="Arial Narrow" w:cs="Arial"/>
          <w:i/>
          <w:kern w:val="0"/>
          <w:sz w:val="18"/>
          <w:szCs w:val="18"/>
          <w:lang w:val="fr-CA" w:eastAsia="en-US" w:bidi="ar-SA"/>
        </w:rPr>
        <w:t>contract</w:t>
      </w:r>
      <w:proofErr w:type="spellEnd"/>
      <w:r w:rsidRPr="00C36A7A">
        <w:rPr>
          <w:rFonts w:ascii="Arial Narrow" w:eastAsia="Times New Roman" w:hAnsi="Arial Narrow" w:cs="Arial"/>
          <w:i/>
          <w:kern w:val="0"/>
          <w:sz w:val="18"/>
          <w:szCs w:val="18"/>
          <w:lang w:val="fr-CA" w:eastAsia="en-US" w:bidi="ar-SA"/>
        </w:rPr>
        <w:t>)</w:t>
      </w:r>
    </w:p>
    <w:p w14:paraId="5F64DD48" w14:textId="1E69A74F" w:rsidR="006C209A" w:rsidRPr="00D6079C" w:rsidRDefault="006C209A" w:rsidP="00003D53">
      <w:pPr>
        <w:widowControl/>
        <w:suppressAutoHyphens w:val="0"/>
        <w:jc w:val="both"/>
        <w:rPr>
          <w:rFonts w:ascii="Arial Narrow" w:hAnsi="Arial Narrow" w:cs="Times New Roman"/>
          <w:sz w:val="20"/>
          <w:szCs w:val="20"/>
          <w:lang w:eastAsia="x-none"/>
        </w:rPr>
      </w:pPr>
      <w:r w:rsidRPr="00C36A7A">
        <w:rPr>
          <w:rFonts w:ascii="Arial Narrow" w:eastAsia="Times New Roman" w:hAnsi="Arial Narrow" w:cs="Arial"/>
          <w:b/>
          <w:kern w:val="0"/>
          <w:sz w:val="20"/>
          <w:szCs w:val="20"/>
          <w:lang w:val="fr-CA" w:eastAsia="en-US" w:bidi="ar-SA"/>
        </w:rPr>
        <w:t>Art.</w:t>
      </w:r>
      <w:r w:rsidR="005333EA">
        <w:rPr>
          <w:rFonts w:ascii="Arial Narrow" w:eastAsia="Times New Roman" w:hAnsi="Arial Narrow" w:cs="Arial"/>
          <w:b/>
          <w:kern w:val="0"/>
          <w:sz w:val="20"/>
          <w:szCs w:val="20"/>
          <w:lang w:val="fr-CA" w:eastAsia="en-US" w:bidi="ar-SA"/>
        </w:rPr>
        <w:t>9</w:t>
      </w:r>
      <w:r w:rsidRPr="00C36A7A">
        <w:rPr>
          <w:rFonts w:ascii="Arial Narrow" w:eastAsia="Times New Roman" w:hAnsi="Arial Narrow" w:cs="Arial"/>
          <w:b/>
          <w:kern w:val="0"/>
          <w:sz w:val="20"/>
          <w:szCs w:val="20"/>
          <w:lang w:val="fr-CA" w:eastAsia="en-US" w:bidi="ar-SA"/>
        </w:rPr>
        <w:t>.</w:t>
      </w:r>
      <w:r w:rsidRPr="00C36A7A">
        <w:rPr>
          <w:rFonts w:ascii="Arial Narrow" w:eastAsia="Times New Roman" w:hAnsi="Arial Narrow" w:cs="Arial"/>
          <w:kern w:val="0"/>
          <w:sz w:val="20"/>
          <w:szCs w:val="20"/>
          <w:lang w:val="fr-CA" w:eastAsia="en-US" w:bidi="ar-SA"/>
        </w:rPr>
        <w:t xml:space="preserve"> </w:t>
      </w:r>
      <w:r w:rsidRPr="00D6079C">
        <w:rPr>
          <w:rFonts w:ascii="Arial Narrow" w:hAnsi="Arial Narrow" w:cs="Times New Roman"/>
          <w:sz w:val="20"/>
          <w:szCs w:val="20"/>
          <w:lang w:eastAsia="x-none"/>
        </w:rPr>
        <w:t xml:space="preserve">In vederea </w:t>
      </w:r>
      <w:proofErr w:type="spellStart"/>
      <w:r w:rsidRPr="00D6079C">
        <w:rPr>
          <w:rFonts w:ascii="Arial Narrow" w:hAnsi="Arial Narrow" w:cs="Times New Roman"/>
          <w:sz w:val="20"/>
          <w:szCs w:val="20"/>
          <w:lang w:eastAsia="x-none"/>
        </w:rPr>
        <w:t>finalizarii</w:t>
      </w:r>
      <w:proofErr w:type="spellEnd"/>
      <w:r w:rsidRPr="00D6079C">
        <w:rPr>
          <w:rFonts w:ascii="Arial Narrow" w:hAnsi="Arial Narrow" w:cs="Times New Roman"/>
          <w:sz w:val="20"/>
          <w:szCs w:val="20"/>
          <w:lang w:eastAsia="x-none"/>
        </w:rPr>
        <w:t xml:space="preserve"> Contractului, Achizitorul poate solicita, iar Antreprenorul se obliga sa cesioneze in favoarea Achizitorului contractele </w:t>
      </w:r>
      <w:proofErr w:type="spellStart"/>
      <w:r w:rsidRPr="00D6079C">
        <w:rPr>
          <w:rFonts w:ascii="Arial Narrow" w:hAnsi="Arial Narrow" w:cs="Times New Roman"/>
          <w:sz w:val="20"/>
          <w:szCs w:val="20"/>
          <w:lang w:eastAsia="x-none"/>
        </w:rPr>
        <w:t>incheiate</w:t>
      </w:r>
      <w:proofErr w:type="spellEnd"/>
      <w:r w:rsidRPr="00D6079C">
        <w:rPr>
          <w:rFonts w:ascii="Arial Narrow" w:hAnsi="Arial Narrow" w:cs="Times New Roman"/>
          <w:sz w:val="20"/>
          <w:szCs w:val="20"/>
          <w:lang w:eastAsia="x-none"/>
        </w:rPr>
        <w:t xml:space="preserve"> cu </w:t>
      </w:r>
      <w:proofErr w:type="spellStart"/>
      <w:r w:rsidRPr="00D6079C">
        <w:rPr>
          <w:rFonts w:ascii="Arial Narrow" w:hAnsi="Arial Narrow" w:cs="Times New Roman"/>
          <w:sz w:val="20"/>
          <w:szCs w:val="20"/>
          <w:lang w:eastAsia="x-none"/>
        </w:rPr>
        <w:t>subcontractantii</w:t>
      </w:r>
      <w:proofErr w:type="spellEnd"/>
      <w:r w:rsidRPr="00D6079C">
        <w:rPr>
          <w:rFonts w:ascii="Arial Narrow" w:hAnsi="Arial Narrow" w:cs="Times New Roman"/>
          <w:sz w:val="20"/>
          <w:szCs w:val="20"/>
          <w:lang w:eastAsia="x-none"/>
        </w:rPr>
        <w:t xml:space="preserve"> acestuia. </w:t>
      </w:r>
    </w:p>
    <w:p w14:paraId="3B89F4B7" w14:textId="77777777" w:rsidR="006C209A" w:rsidRPr="00D6079C" w:rsidRDefault="006C209A" w:rsidP="00003D53">
      <w:pPr>
        <w:widowControl/>
        <w:suppressAutoHyphens w:val="0"/>
        <w:jc w:val="both"/>
        <w:rPr>
          <w:rFonts w:ascii="Arial Narrow" w:hAnsi="Arial Narrow" w:cs="Times New Roman"/>
          <w:sz w:val="20"/>
          <w:szCs w:val="20"/>
          <w:lang w:eastAsia="x-none"/>
        </w:rPr>
      </w:pPr>
    </w:p>
    <w:p w14:paraId="367DD6FD" w14:textId="15E8A4CF" w:rsidR="006C209A" w:rsidRPr="00C36A7A" w:rsidRDefault="006C209A" w:rsidP="00003D53">
      <w:pPr>
        <w:widowControl/>
        <w:suppressAutoHyphens w:val="0"/>
        <w:jc w:val="both"/>
        <w:rPr>
          <w:rFonts w:ascii="Arial Narrow" w:eastAsia="Times New Roman" w:hAnsi="Arial Narrow" w:cs="Arial"/>
          <w:b/>
          <w:kern w:val="0"/>
          <w:sz w:val="20"/>
          <w:szCs w:val="20"/>
          <w:lang w:val="fr-CA" w:eastAsia="en-US" w:bidi="ar-SA"/>
        </w:rPr>
      </w:pPr>
      <w:bookmarkStart w:id="13" w:name="_Hlk488157502"/>
      <w:r w:rsidRPr="00D6079C">
        <w:rPr>
          <w:rFonts w:ascii="Arial Narrow" w:hAnsi="Arial Narrow" w:cs="Times New Roman"/>
          <w:b/>
          <w:sz w:val="20"/>
          <w:szCs w:val="20"/>
          <w:lang w:eastAsia="x-none"/>
        </w:rPr>
        <w:lastRenderedPageBreak/>
        <w:t>Art.1</w:t>
      </w:r>
      <w:r w:rsidR="005333EA">
        <w:rPr>
          <w:rFonts w:ascii="Arial Narrow" w:hAnsi="Arial Narrow" w:cs="Times New Roman"/>
          <w:b/>
          <w:sz w:val="20"/>
          <w:szCs w:val="20"/>
          <w:lang w:eastAsia="x-none"/>
        </w:rPr>
        <w:t>0</w:t>
      </w:r>
      <w:r w:rsidRPr="00D6079C">
        <w:rPr>
          <w:rFonts w:ascii="Arial Narrow" w:hAnsi="Arial Narrow" w:cs="Times New Roman"/>
          <w:b/>
          <w:sz w:val="20"/>
          <w:szCs w:val="20"/>
          <w:lang w:eastAsia="x-none"/>
        </w:rPr>
        <w:t>.</w:t>
      </w:r>
      <w:bookmarkEnd w:id="13"/>
      <w:r w:rsidRPr="00D6079C">
        <w:rPr>
          <w:rFonts w:ascii="Arial Narrow" w:hAnsi="Arial Narrow" w:cs="Times New Roman"/>
          <w:sz w:val="20"/>
          <w:szCs w:val="20"/>
          <w:lang w:eastAsia="x-none"/>
        </w:rPr>
        <w:t xml:space="preserve"> </w:t>
      </w:r>
      <w:proofErr w:type="spellStart"/>
      <w:r w:rsidRPr="00D6079C">
        <w:rPr>
          <w:rFonts w:ascii="Arial Narrow" w:hAnsi="Arial Narrow" w:cs="Times New Roman"/>
          <w:sz w:val="20"/>
          <w:szCs w:val="20"/>
          <w:lang w:eastAsia="x-none"/>
        </w:rPr>
        <w:t>Intr</w:t>
      </w:r>
      <w:proofErr w:type="spellEnd"/>
      <w:r w:rsidRPr="00D6079C">
        <w:rPr>
          <w:rFonts w:ascii="Arial Narrow" w:hAnsi="Arial Narrow" w:cs="Times New Roman"/>
          <w:sz w:val="20"/>
          <w:szCs w:val="20"/>
          <w:lang w:eastAsia="x-none"/>
        </w:rPr>
        <w:t xml:space="preserve">-o asemenea </w:t>
      </w:r>
      <w:proofErr w:type="spellStart"/>
      <w:r w:rsidRPr="00D6079C">
        <w:rPr>
          <w:rFonts w:ascii="Arial Narrow" w:hAnsi="Arial Narrow" w:cs="Times New Roman"/>
          <w:sz w:val="20"/>
          <w:szCs w:val="20"/>
          <w:lang w:eastAsia="x-none"/>
        </w:rPr>
        <w:t>situatie</w:t>
      </w:r>
      <w:proofErr w:type="spellEnd"/>
      <w:r w:rsidRPr="00D6079C">
        <w:rPr>
          <w:rFonts w:ascii="Arial Narrow" w:hAnsi="Arial Narrow" w:cs="Times New Roman"/>
          <w:sz w:val="20"/>
          <w:szCs w:val="20"/>
          <w:lang w:eastAsia="x-none"/>
        </w:rPr>
        <w:t xml:space="preserve"> Contractul va fi continuat de subcontractori. </w:t>
      </w:r>
      <w:proofErr w:type="spellStart"/>
      <w:r w:rsidRPr="00D6079C">
        <w:rPr>
          <w:rFonts w:ascii="Arial Narrow" w:hAnsi="Arial Narrow" w:cs="Times New Roman"/>
          <w:sz w:val="20"/>
          <w:szCs w:val="20"/>
          <w:shd w:val="clear" w:color="auto" w:fill="FFFFFF"/>
          <w:lang w:eastAsia="x-none"/>
        </w:rPr>
        <w:t>Dispozitiile</w:t>
      </w:r>
      <w:proofErr w:type="spellEnd"/>
      <w:r w:rsidRPr="00D6079C">
        <w:rPr>
          <w:rFonts w:ascii="Arial Narrow" w:hAnsi="Arial Narrow" w:cs="Times New Roman"/>
          <w:sz w:val="20"/>
          <w:szCs w:val="20"/>
          <w:shd w:val="clear" w:color="auto" w:fill="FFFFFF"/>
          <w:lang w:eastAsia="x-none"/>
        </w:rPr>
        <w:t xml:space="preserve"> privind cesiunea contractului de subcontractare nu </w:t>
      </w:r>
      <w:proofErr w:type="spellStart"/>
      <w:r w:rsidRPr="00D6079C">
        <w:rPr>
          <w:rFonts w:ascii="Arial Narrow" w:hAnsi="Arial Narrow" w:cs="Times New Roman"/>
          <w:sz w:val="20"/>
          <w:szCs w:val="20"/>
          <w:shd w:val="clear" w:color="auto" w:fill="FFFFFF"/>
          <w:lang w:eastAsia="x-none"/>
        </w:rPr>
        <w:t>diminueaza</w:t>
      </w:r>
      <w:proofErr w:type="spellEnd"/>
      <w:r w:rsidRPr="00D6079C">
        <w:rPr>
          <w:rFonts w:ascii="Arial Narrow" w:hAnsi="Arial Narrow" w:cs="Times New Roman"/>
          <w:sz w:val="20"/>
          <w:szCs w:val="20"/>
          <w:shd w:val="clear" w:color="auto" w:fill="FFFFFF"/>
          <w:lang w:eastAsia="x-none"/>
        </w:rPr>
        <w:t xml:space="preserve"> in nici o </w:t>
      </w:r>
      <w:proofErr w:type="spellStart"/>
      <w:r w:rsidRPr="00D6079C">
        <w:rPr>
          <w:rFonts w:ascii="Arial Narrow" w:hAnsi="Arial Narrow" w:cs="Times New Roman"/>
          <w:sz w:val="20"/>
          <w:szCs w:val="20"/>
          <w:shd w:val="clear" w:color="auto" w:fill="FFFFFF"/>
          <w:lang w:eastAsia="x-none"/>
        </w:rPr>
        <w:t>situatie</w:t>
      </w:r>
      <w:proofErr w:type="spellEnd"/>
      <w:r w:rsidRPr="00D6079C">
        <w:rPr>
          <w:rFonts w:ascii="Arial Narrow" w:hAnsi="Arial Narrow" w:cs="Times New Roman"/>
          <w:sz w:val="20"/>
          <w:szCs w:val="20"/>
          <w:shd w:val="clear" w:color="auto" w:fill="FFFFFF"/>
          <w:lang w:eastAsia="x-none"/>
        </w:rPr>
        <w:t xml:space="preserve"> </w:t>
      </w:r>
      <w:proofErr w:type="spellStart"/>
      <w:r w:rsidRPr="00D6079C">
        <w:rPr>
          <w:rFonts w:ascii="Arial Narrow" w:hAnsi="Arial Narrow" w:cs="Times New Roman"/>
          <w:sz w:val="20"/>
          <w:szCs w:val="20"/>
          <w:shd w:val="clear" w:color="auto" w:fill="FFFFFF"/>
          <w:lang w:eastAsia="x-none"/>
        </w:rPr>
        <w:t>raspunderea</w:t>
      </w:r>
      <w:proofErr w:type="spellEnd"/>
      <w:r w:rsidRPr="00D6079C">
        <w:rPr>
          <w:rFonts w:ascii="Arial Narrow" w:hAnsi="Arial Narrow" w:cs="Times New Roman"/>
          <w:sz w:val="20"/>
          <w:szCs w:val="20"/>
          <w:shd w:val="clear" w:color="auto" w:fill="FFFFFF"/>
          <w:lang w:eastAsia="x-none"/>
        </w:rPr>
        <w:t xml:space="preserve"> Antreprenorului fata de Achizitor in ceea ce </w:t>
      </w:r>
      <w:proofErr w:type="spellStart"/>
      <w:r w:rsidRPr="00D6079C">
        <w:rPr>
          <w:rFonts w:ascii="Arial Narrow" w:hAnsi="Arial Narrow" w:cs="Times New Roman"/>
          <w:sz w:val="20"/>
          <w:szCs w:val="20"/>
          <w:shd w:val="clear" w:color="auto" w:fill="FFFFFF"/>
          <w:lang w:eastAsia="x-none"/>
        </w:rPr>
        <w:t>priveste</w:t>
      </w:r>
      <w:proofErr w:type="spellEnd"/>
      <w:r w:rsidRPr="00D6079C">
        <w:rPr>
          <w:rFonts w:ascii="Arial Narrow" w:hAnsi="Arial Narrow" w:cs="Times New Roman"/>
          <w:sz w:val="20"/>
          <w:szCs w:val="20"/>
          <w:shd w:val="clear" w:color="auto" w:fill="FFFFFF"/>
          <w:lang w:eastAsia="x-none"/>
        </w:rPr>
        <w:t xml:space="preserve"> modul de </w:t>
      </w:r>
      <w:proofErr w:type="spellStart"/>
      <w:r w:rsidRPr="00D6079C">
        <w:rPr>
          <w:rFonts w:ascii="Arial Narrow" w:hAnsi="Arial Narrow" w:cs="Times New Roman"/>
          <w:sz w:val="20"/>
          <w:szCs w:val="20"/>
          <w:shd w:val="clear" w:color="auto" w:fill="FFFFFF"/>
          <w:lang w:eastAsia="x-none"/>
        </w:rPr>
        <w:t>indeplinire</w:t>
      </w:r>
      <w:proofErr w:type="spellEnd"/>
      <w:r w:rsidRPr="00D6079C">
        <w:rPr>
          <w:rFonts w:ascii="Arial Narrow" w:hAnsi="Arial Narrow" w:cs="Times New Roman"/>
          <w:sz w:val="20"/>
          <w:szCs w:val="20"/>
          <w:shd w:val="clear" w:color="auto" w:fill="FFFFFF"/>
          <w:lang w:eastAsia="x-none"/>
        </w:rPr>
        <w:t xml:space="preserve"> a Contractului.</w:t>
      </w:r>
    </w:p>
    <w:p w14:paraId="14AD7ED4" w14:textId="77777777" w:rsidR="006C209A" w:rsidRPr="00C36A7A" w:rsidRDefault="006C209A" w:rsidP="00003D53">
      <w:pPr>
        <w:widowControl/>
        <w:suppressAutoHyphens w:val="0"/>
        <w:jc w:val="both"/>
        <w:rPr>
          <w:rFonts w:ascii="Arial Narrow" w:eastAsia="Times New Roman" w:hAnsi="Arial Narrow" w:cs="Arial"/>
          <w:b/>
          <w:kern w:val="0"/>
          <w:sz w:val="20"/>
          <w:szCs w:val="20"/>
          <w:lang w:val="fr-CA" w:eastAsia="en-US" w:bidi="ar-SA"/>
        </w:rPr>
      </w:pPr>
    </w:p>
    <w:p w14:paraId="5EE75977" w14:textId="4AB31C63" w:rsidR="009068BD" w:rsidRPr="00D6079C" w:rsidRDefault="009068BD" w:rsidP="00003D53">
      <w:pPr>
        <w:widowControl/>
        <w:suppressAutoHyphens w:val="0"/>
        <w:jc w:val="both"/>
        <w:rPr>
          <w:rFonts w:ascii="Arial Narrow" w:eastAsia="Times New Roman" w:hAnsi="Arial Narrow" w:cs="Times New Roman"/>
          <w:kern w:val="0"/>
          <w:sz w:val="20"/>
          <w:szCs w:val="20"/>
          <w:lang w:eastAsia="x-none" w:bidi="ar-SA"/>
        </w:rPr>
      </w:pPr>
      <w:r w:rsidRPr="00D6079C">
        <w:rPr>
          <w:rFonts w:ascii="Arial Narrow" w:hAnsi="Arial Narrow" w:cs="Times New Roman"/>
          <w:b/>
          <w:sz w:val="20"/>
          <w:szCs w:val="20"/>
          <w:lang w:eastAsia="x-none"/>
        </w:rPr>
        <w:t>Art.1</w:t>
      </w:r>
      <w:r w:rsidR="005333EA">
        <w:rPr>
          <w:rFonts w:ascii="Arial Narrow" w:hAnsi="Arial Narrow" w:cs="Times New Roman"/>
          <w:b/>
          <w:sz w:val="20"/>
          <w:szCs w:val="20"/>
          <w:lang w:eastAsia="x-none"/>
        </w:rPr>
        <w:t>1</w:t>
      </w:r>
      <w:r w:rsidRPr="00D6079C">
        <w:rPr>
          <w:rFonts w:ascii="Arial Narrow" w:hAnsi="Arial Narrow" w:cs="Times New Roman"/>
          <w:b/>
          <w:sz w:val="20"/>
          <w:szCs w:val="20"/>
          <w:lang w:eastAsia="x-none"/>
        </w:rPr>
        <w:t xml:space="preserve">. </w:t>
      </w:r>
      <w:r w:rsidRPr="00D6079C">
        <w:rPr>
          <w:rFonts w:ascii="Arial Narrow" w:eastAsia="Times New Roman" w:hAnsi="Arial Narrow" w:cs="Times New Roman"/>
          <w:kern w:val="0"/>
          <w:sz w:val="20"/>
          <w:szCs w:val="20"/>
          <w:lang w:eastAsia="x-none" w:bidi="ar-SA"/>
        </w:rPr>
        <w:t xml:space="preserve">Achizitorul poate efectua </w:t>
      </w:r>
      <w:proofErr w:type="spellStart"/>
      <w:r w:rsidRPr="00D6079C">
        <w:rPr>
          <w:rFonts w:ascii="Arial Narrow" w:eastAsia="Times New Roman" w:hAnsi="Arial Narrow" w:cs="Times New Roman"/>
          <w:kern w:val="0"/>
          <w:sz w:val="20"/>
          <w:szCs w:val="20"/>
          <w:lang w:eastAsia="x-none" w:bidi="ar-SA"/>
        </w:rPr>
        <w:t>plati</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corespunzatoare</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partii</w:t>
      </w:r>
      <w:proofErr w:type="spellEnd"/>
      <w:r w:rsidRPr="00D6079C">
        <w:rPr>
          <w:rFonts w:ascii="Arial Narrow" w:eastAsia="Times New Roman" w:hAnsi="Arial Narrow" w:cs="Times New Roman"/>
          <w:kern w:val="0"/>
          <w:sz w:val="20"/>
          <w:szCs w:val="20"/>
          <w:lang w:eastAsia="x-none" w:bidi="ar-SA"/>
        </w:rPr>
        <w:t>/</w:t>
      </w:r>
      <w:proofErr w:type="spellStart"/>
      <w:r w:rsidRPr="00D6079C">
        <w:rPr>
          <w:rFonts w:ascii="Arial Narrow" w:eastAsia="Times New Roman" w:hAnsi="Arial Narrow" w:cs="Times New Roman"/>
          <w:kern w:val="0"/>
          <w:sz w:val="20"/>
          <w:szCs w:val="20"/>
          <w:lang w:eastAsia="x-none" w:bidi="ar-SA"/>
        </w:rPr>
        <w:t>partilor</w:t>
      </w:r>
      <w:proofErr w:type="spellEnd"/>
      <w:r w:rsidRPr="00D6079C">
        <w:rPr>
          <w:rFonts w:ascii="Arial Narrow" w:eastAsia="Times New Roman" w:hAnsi="Arial Narrow" w:cs="Times New Roman"/>
          <w:kern w:val="0"/>
          <w:sz w:val="20"/>
          <w:szCs w:val="20"/>
          <w:lang w:eastAsia="x-none" w:bidi="ar-SA"/>
        </w:rPr>
        <w:t xml:space="preserve"> din Contract </w:t>
      </w:r>
      <w:proofErr w:type="spellStart"/>
      <w:r w:rsidRPr="00D6079C">
        <w:rPr>
          <w:rFonts w:ascii="Arial Narrow" w:eastAsia="Times New Roman" w:hAnsi="Arial Narrow" w:cs="Times New Roman"/>
          <w:kern w:val="0"/>
          <w:sz w:val="20"/>
          <w:szCs w:val="20"/>
          <w:lang w:eastAsia="x-none" w:bidi="ar-SA"/>
        </w:rPr>
        <w:t>indeplinite</w:t>
      </w:r>
      <w:proofErr w:type="spellEnd"/>
      <w:r w:rsidRPr="00D6079C">
        <w:rPr>
          <w:rFonts w:ascii="Arial Narrow" w:eastAsia="Times New Roman" w:hAnsi="Arial Narrow" w:cs="Times New Roman"/>
          <w:kern w:val="0"/>
          <w:sz w:val="20"/>
          <w:szCs w:val="20"/>
          <w:lang w:eastAsia="x-none" w:bidi="ar-SA"/>
        </w:rPr>
        <w:t xml:space="preserve"> de </w:t>
      </w:r>
      <w:proofErr w:type="spellStart"/>
      <w:r w:rsidRPr="00D6079C">
        <w:rPr>
          <w:rFonts w:ascii="Arial Narrow" w:eastAsia="Times New Roman" w:hAnsi="Arial Narrow" w:cs="Times New Roman"/>
          <w:kern w:val="0"/>
          <w:sz w:val="20"/>
          <w:szCs w:val="20"/>
          <w:lang w:eastAsia="x-none" w:bidi="ar-SA"/>
        </w:rPr>
        <w:t>catre</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subcontractantii</w:t>
      </w:r>
      <w:proofErr w:type="spellEnd"/>
      <w:r w:rsidRPr="00D6079C">
        <w:rPr>
          <w:rFonts w:ascii="Arial Narrow" w:eastAsia="Times New Roman" w:hAnsi="Arial Narrow" w:cs="Times New Roman"/>
          <w:kern w:val="0"/>
          <w:sz w:val="20"/>
          <w:szCs w:val="20"/>
          <w:lang w:eastAsia="x-none" w:bidi="ar-SA"/>
        </w:rPr>
        <w:t xml:space="preserve"> daca </w:t>
      </w:r>
      <w:proofErr w:type="spellStart"/>
      <w:r w:rsidRPr="00D6079C">
        <w:rPr>
          <w:rFonts w:ascii="Arial Narrow" w:eastAsia="Times New Roman" w:hAnsi="Arial Narrow" w:cs="Times New Roman"/>
          <w:kern w:val="0"/>
          <w:sz w:val="20"/>
          <w:szCs w:val="20"/>
          <w:lang w:eastAsia="x-none" w:bidi="ar-SA"/>
        </w:rPr>
        <w:t>acestia</w:t>
      </w:r>
      <w:proofErr w:type="spellEnd"/>
      <w:r w:rsidRPr="00D6079C">
        <w:rPr>
          <w:rFonts w:ascii="Arial Narrow" w:eastAsia="Times New Roman" w:hAnsi="Arial Narrow" w:cs="Times New Roman"/>
          <w:kern w:val="0"/>
          <w:sz w:val="20"/>
          <w:szCs w:val="20"/>
          <w:lang w:eastAsia="x-none" w:bidi="ar-SA"/>
        </w:rPr>
        <w:t xml:space="preserve"> si-au exprimat in mod expres aceasta </w:t>
      </w:r>
      <w:proofErr w:type="spellStart"/>
      <w:r w:rsidRPr="00D6079C">
        <w:rPr>
          <w:rFonts w:ascii="Arial Narrow" w:eastAsia="Times New Roman" w:hAnsi="Arial Narrow" w:cs="Times New Roman"/>
          <w:kern w:val="0"/>
          <w:sz w:val="20"/>
          <w:szCs w:val="20"/>
          <w:lang w:eastAsia="x-none" w:bidi="ar-SA"/>
        </w:rPr>
        <w:t>optiune</w:t>
      </w:r>
      <w:proofErr w:type="spellEnd"/>
      <w:r w:rsidRPr="00D6079C">
        <w:rPr>
          <w:rFonts w:ascii="Arial Narrow" w:eastAsia="Times New Roman" w:hAnsi="Arial Narrow" w:cs="Times New Roman"/>
          <w:kern w:val="0"/>
          <w:sz w:val="20"/>
          <w:szCs w:val="20"/>
          <w:lang w:eastAsia="x-none" w:bidi="ar-SA"/>
        </w:rPr>
        <w:t xml:space="preserve"> in acordul sau contractul de subcontractare, conform </w:t>
      </w:r>
      <w:proofErr w:type="spellStart"/>
      <w:r w:rsidRPr="00D6079C">
        <w:rPr>
          <w:rFonts w:ascii="Arial Narrow" w:eastAsia="Times New Roman" w:hAnsi="Arial Narrow" w:cs="Times New Roman"/>
          <w:kern w:val="0"/>
          <w:sz w:val="20"/>
          <w:szCs w:val="20"/>
          <w:lang w:eastAsia="x-none" w:bidi="ar-SA"/>
        </w:rPr>
        <w:t>dispozitiior</w:t>
      </w:r>
      <w:proofErr w:type="spellEnd"/>
      <w:r w:rsidRPr="00D6079C">
        <w:rPr>
          <w:rFonts w:ascii="Arial Narrow" w:eastAsia="Times New Roman" w:hAnsi="Arial Narrow" w:cs="Times New Roman"/>
          <w:kern w:val="0"/>
          <w:sz w:val="20"/>
          <w:szCs w:val="20"/>
          <w:lang w:eastAsia="x-none" w:bidi="ar-SA"/>
        </w:rPr>
        <w:t xml:space="preserve"> legale aplicabile privind </w:t>
      </w:r>
      <w:proofErr w:type="spellStart"/>
      <w:r w:rsidRPr="00D6079C">
        <w:rPr>
          <w:rFonts w:ascii="Arial Narrow" w:eastAsia="Times New Roman" w:hAnsi="Arial Narrow" w:cs="Times New Roman"/>
          <w:kern w:val="0"/>
          <w:sz w:val="20"/>
          <w:szCs w:val="20"/>
          <w:lang w:eastAsia="x-none" w:bidi="ar-SA"/>
        </w:rPr>
        <w:t>achizitiile</w:t>
      </w:r>
      <w:proofErr w:type="spellEnd"/>
      <w:r w:rsidRPr="00D6079C">
        <w:rPr>
          <w:rFonts w:ascii="Arial Narrow" w:eastAsia="Times New Roman" w:hAnsi="Arial Narrow" w:cs="Times New Roman"/>
          <w:kern w:val="0"/>
          <w:sz w:val="20"/>
          <w:szCs w:val="20"/>
          <w:lang w:eastAsia="x-none" w:bidi="ar-SA"/>
        </w:rPr>
        <w:t xml:space="preserve"> publice.</w:t>
      </w:r>
    </w:p>
    <w:p w14:paraId="6C600AE3" w14:textId="77777777" w:rsidR="009068BD" w:rsidRPr="00D6079C" w:rsidRDefault="009068BD" w:rsidP="00003D53">
      <w:pPr>
        <w:widowControl/>
        <w:suppressAutoHyphens w:val="0"/>
        <w:jc w:val="both"/>
        <w:rPr>
          <w:rFonts w:ascii="Arial Narrow" w:eastAsia="Times New Roman" w:hAnsi="Arial Narrow" w:cs="Times New Roman"/>
          <w:kern w:val="0"/>
          <w:sz w:val="20"/>
          <w:szCs w:val="20"/>
          <w:lang w:eastAsia="x-none" w:bidi="ar-SA"/>
        </w:rPr>
      </w:pPr>
    </w:p>
    <w:p w14:paraId="3B8E8C71" w14:textId="4399F921" w:rsidR="009068BD" w:rsidRPr="00D6079C" w:rsidRDefault="009068BD" w:rsidP="00003D53">
      <w:pPr>
        <w:widowControl/>
        <w:suppressAutoHyphens w:val="0"/>
        <w:jc w:val="both"/>
        <w:rPr>
          <w:rFonts w:ascii="Arial Narrow" w:eastAsia="Times New Roman" w:hAnsi="Arial Narrow" w:cs="Times New Roman"/>
          <w:kern w:val="0"/>
          <w:sz w:val="20"/>
          <w:szCs w:val="20"/>
          <w:lang w:eastAsia="x-none" w:bidi="ar-SA"/>
        </w:rPr>
      </w:pPr>
      <w:r w:rsidRPr="00D6079C">
        <w:rPr>
          <w:rFonts w:ascii="Arial Narrow" w:hAnsi="Arial Narrow" w:cs="Times New Roman"/>
          <w:b/>
          <w:sz w:val="20"/>
          <w:szCs w:val="20"/>
          <w:lang w:eastAsia="x-none"/>
        </w:rPr>
        <w:t>Art.1</w:t>
      </w:r>
      <w:r w:rsidR="005333EA">
        <w:rPr>
          <w:rFonts w:ascii="Arial Narrow" w:hAnsi="Arial Narrow" w:cs="Times New Roman"/>
          <w:b/>
          <w:sz w:val="20"/>
          <w:szCs w:val="20"/>
          <w:lang w:eastAsia="x-none"/>
        </w:rPr>
        <w:t>2</w:t>
      </w:r>
      <w:r w:rsidRPr="00D6079C">
        <w:rPr>
          <w:rFonts w:ascii="Arial Narrow" w:hAnsi="Arial Narrow" w:cs="Times New Roman"/>
          <w:b/>
          <w:sz w:val="20"/>
          <w:szCs w:val="20"/>
          <w:lang w:eastAsia="x-none"/>
        </w:rPr>
        <w:t xml:space="preserve">. </w:t>
      </w:r>
      <w:r w:rsidRPr="00D6079C">
        <w:rPr>
          <w:rFonts w:ascii="Arial Narrow" w:eastAsia="Times New Roman" w:hAnsi="Arial Narrow" w:cs="Times New Roman"/>
          <w:kern w:val="0"/>
          <w:sz w:val="20"/>
          <w:szCs w:val="20"/>
          <w:lang w:eastAsia="x-none" w:bidi="ar-SA"/>
        </w:rPr>
        <w:t xml:space="preserve">Achizitorul </w:t>
      </w:r>
      <w:proofErr w:type="spellStart"/>
      <w:r w:rsidRPr="00D6079C">
        <w:rPr>
          <w:rFonts w:ascii="Arial Narrow" w:eastAsia="Times New Roman" w:hAnsi="Arial Narrow" w:cs="Times New Roman"/>
          <w:kern w:val="0"/>
          <w:sz w:val="20"/>
          <w:szCs w:val="20"/>
          <w:lang w:eastAsia="x-none" w:bidi="ar-SA"/>
        </w:rPr>
        <w:t>efectueaza</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platile</w:t>
      </w:r>
      <w:proofErr w:type="spellEnd"/>
      <w:r w:rsidRPr="00D6079C">
        <w:rPr>
          <w:rFonts w:ascii="Arial Narrow" w:eastAsia="Times New Roman" w:hAnsi="Arial Narrow" w:cs="Times New Roman"/>
          <w:kern w:val="0"/>
          <w:sz w:val="20"/>
          <w:szCs w:val="20"/>
          <w:lang w:eastAsia="x-none" w:bidi="ar-SA"/>
        </w:rPr>
        <w:t xml:space="preserve"> directe </w:t>
      </w:r>
      <w:proofErr w:type="spellStart"/>
      <w:r w:rsidRPr="00D6079C">
        <w:rPr>
          <w:rFonts w:ascii="Arial Narrow" w:eastAsia="Times New Roman" w:hAnsi="Arial Narrow" w:cs="Times New Roman"/>
          <w:kern w:val="0"/>
          <w:sz w:val="20"/>
          <w:szCs w:val="20"/>
          <w:lang w:eastAsia="x-none" w:bidi="ar-SA"/>
        </w:rPr>
        <w:t>catre</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subcontractantii</w:t>
      </w:r>
      <w:proofErr w:type="spellEnd"/>
      <w:r w:rsidRPr="00D6079C">
        <w:rPr>
          <w:rFonts w:ascii="Arial Narrow" w:eastAsia="Times New Roman" w:hAnsi="Arial Narrow" w:cs="Times New Roman"/>
          <w:kern w:val="0"/>
          <w:sz w:val="20"/>
          <w:szCs w:val="20"/>
          <w:lang w:eastAsia="x-none" w:bidi="ar-SA"/>
        </w:rPr>
        <w:t xml:space="preserve"> </w:t>
      </w:r>
      <w:proofErr w:type="spellStart"/>
      <w:r w:rsidR="00003D53" w:rsidRPr="00D6079C">
        <w:rPr>
          <w:rFonts w:ascii="Arial Narrow" w:eastAsia="Times New Roman" w:hAnsi="Arial Narrow" w:cs="Times New Roman"/>
          <w:kern w:val="0"/>
          <w:sz w:val="20"/>
          <w:szCs w:val="20"/>
          <w:lang w:eastAsia="x-none" w:bidi="ar-SA"/>
        </w:rPr>
        <w:t>declarati</w:t>
      </w:r>
      <w:proofErr w:type="spellEnd"/>
      <w:r w:rsidR="005333EA">
        <w:rPr>
          <w:rFonts w:ascii="Arial Narrow" w:eastAsia="Times New Roman" w:hAnsi="Arial Narrow" w:cs="Times New Roman"/>
          <w:kern w:val="0"/>
          <w:sz w:val="20"/>
          <w:szCs w:val="20"/>
          <w:lang w:eastAsia="x-none" w:bidi="ar-SA"/>
        </w:rPr>
        <w:t>,</w:t>
      </w:r>
      <w:r w:rsidRPr="00D6079C">
        <w:rPr>
          <w:rFonts w:ascii="Arial Narrow" w:eastAsia="Times New Roman" w:hAnsi="Arial Narrow" w:cs="Times New Roman"/>
          <w:kern w:val="0"/>
          <w:sz w:val="20"/>
          <w:szCs w:val="20"/>
          <w:lang w:eastAsia="x-none" w:bidi="ar-SA"/>
        </w:rPr>
        <w:t xml:space="preserve"> doar atunci </w:t>
      </w:r>
      <w:proofErr w:type="spellStart"/>
      <w:r w:rsidRPr="00D6079C">
        <w:rPr>
          <w:rFonts w:ascii="Arial Narrow" w:eastAsia="Times New Roman" w:hAnsi="Arial Narrow" w:cs="Times New Roman"/>
          <w:kern w:val="0"/>
          <w:sz w:val="20"/>
          <w:szCs w:val="20"/>
          <w:lang w:eastAsia="x-none" w:bidi="ar-SA"/>
        </w:rPr>
        <w:t>cand</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prestatia</w:t>
      </w:r>
      <w:proofErr w:type="spellEnd"/>
      <w:r w:rsidRPr="00D6079C">
        <w:rPr>
          <w:rFonts w:ascii="Arial Narrow" w:eastAsia="Times New Roman" w:hAnsi="Arial Narrow" w:cs="Times New Roman"/>
          <w:kern w:val="0"/>
          <w:sz w:val="20"/>
          <w:szCs w:val="20"/>
          <w:lang w:eastAsia="x-none" w:bidi="ar-SA"/>
        </w:rPr>
        <w:t xml:space="preserve"> acestora este confirmata prin documente agreate de toate cele 3 </w:t>
      </w:r>
      <w:proofErr w:type="spellStart"/>
      <w:r w:rsidRPr="00D6079C">
        <w:rPr>
          <w:rFonts w:ascii="Arial Narrow" w:eastAsia="Times New Roman" w:hAnsi="Arial Narrow" w:cs="Times New Roman"/>
          <w:kern w:val="0"/>
          <w:sz w:val="20"/>
          <w:szCs w:val="20"/>
          <w:lang w:eastAsia="x-none" w:bidi="ar-SA"/>
        </w:rPr>
        <w:t>parti</w:t>
      </w:r>
      <w:proofErr w:type="spellEnd"/>
      <w:r w:rsidRPr="00D6079C">
        <w:rPr>
          <w:rFonts w:ascii="Arial Narrow" w:eastAsia="Times New Roman" w:hAnsi="Arial Narrow" w:cs="Times New Roman"/>
          <w:kern w:val="0"/>
          <w:sz w:val="20"/>
          <w:szCs w:val="20"/>
          <w:lang w:eastAsia="x-none" w:bidi="ar-SA"/>
        </w:rPr>
        <w:t>, respectiv Achizitor, Antreprenor si Subcontractant sau</w:t>
      </w:r>
      <w:r w:rsidR="005333EA">
        <w:rPr>
          <w:rFonts w:ascii="Arial Narrow" w:eastAsia="Times New Roman" w:hAnsi="Arial Narrow" w:cs="Times New Roman"/>
          <w:kern w:val="0"/>
          <w:sz w:val="20"/>
          <w:szCs w:val="20"/>
          <w:lang w:eastAsia="x-none" w:bidi="ar-SA"/>
        </w:rPr>
        <w:t>,</w:t>
      </w:r>
      <w:r w:rsidRPr="00D6079C">
        <w:rPr>
          <w:rFonts w:ascii="Arial Narrow" w:eastAsia="Times New Roman" w:hAnsi="Arial Narrow" w:cs="Times New Roman"/>
          <w:kern w:val="0"/>
          <w:sz w:val="20"/>
          <w:szCs w:val="20"/>
          <w:lang w:eastAsia="x-none" w:bidi="ar-SA"/>
        </w:rPr>
        <w:t xml:space="preserve"> in mod </w:t>
      </w:r>
      <w:proofErr w:type="spellStart"/>
      <w:r w:rsidRPr="00D6079C">
        <w:rPr>
          <w:rFonts w:ascii="Arial Narrow" w:eastAsia="Times New Roman" w:hAnsi="Arial Narrow" w:cs="Times New Roman"/>
          <w:kern w:val="0"/>
          <w:sz w:val="20"/>
          <w:szCs w:val="20"/>
          <w:lang w:eastAsia="x-none" w:bidi="ar-SA"/>
        </w:rPr>
        <w:t>exceptional</w:t>
      </w:r>
      <w:proofErr w:type="spellEnd"/>
      <w:r w:rsidR="005333EA">
        <w:rPr>
          <w:rFonts w:ascii="Arial Narrow" w:eastAsia="Times New Roman" w:hAnsi="Arial Narrow" w:cs="Times New Roman"/>
          <w:kern w:val="0"/>
          <w:sz w:val="20"/>
          <w:szCs w:val="20"/>
          <w:lang w:eastAsia="x-none" w:bidi="ar-SA"/>
        </w:rPr>
        <w:t>,</w:t>
      </w:r>
      <w:r w:rsidRPr="00D6079C">
        <w:rPr>
          <w:rFonts w:ascii="Arial Narrow" w:eastAsia="Times New Roman" w:hAnsi="Arial Narrow" w:cs="Times New Roman"/>
          <w:kern w:val="0"/>
          <w:sz w:val="20"/>
          <w:szCs w:val="20"/>
          <w:lang w:eastAsia="x-none" w:bidi="ar-SA"/>
        </w:rPr>
        <w:t xml:space="preserve"> de Achizitor si Subcontractant, atunci </w:t>
      </w:r>
      <w:proofErr w:type="spellStart"/>
      <w:r w:rsidRPr="00D6079C">
        <w:rPr>
          <w:rFonts w:ascii="Arial Narrow" w:eastAsia="Times New Roman" w:hAnsi="Arial Narrow" w:cs="Times New Roman"/>
          <w:kern w:val="0"/>
          <w:sz w:val="20"/>
          <w:szCs w:val="20"/>
          <w:lang w:eastAsia="x-none" w:bidi="ar-SA"/>
        </w:rPr>
        <w:t>cand</w:t>
      </w:r>
      <w:proofErr w:type="spellEnd"/>
      <w:r w:rsidRPr="00D6079C">
        <w:rPr>
          <w:rFonts w:ascii="Arial Narrow" w:eastAsia="Times New Roman" w:hAnsi="Arial Narrow" w:cs="Times New Roman"/>
          <w:kern w:val="0"/>
          <w:sz w:val="20"/>
          <w:szCs w:val="20"/>
          <w:lang w:eastAsia="x-none" w:bidi="ar-SA"/>
        </w:rPr>
        <w:t xml:space="preserve">, in mod nejustificat, Antreprenorul </w:t>
      </w:r>
      <w:proofErr w:type="spellStart"/>
      <w:r w:rsidRPr="00D6079C">
        <w:rPr>
          <w:rFonts w:ascii="Arial Narrow" w:eastAsia="Times New Roman" w:hAnsi="Arial Narrow" w:cs="Times New Roman"/>
          <w:kern w:val="0"/>
          <w:sz w:val="20"/>
          <w:szCs w:val="20"/>
          <w:lang w:eastAsia="x-none" w:bidi="ar-SA"/>
        </w:rPr>
        <w:t>blocheaza</w:t>
      </w:r>
      <w:proofErr w:type="spellEnd"/>
      <w:r w:rsidRPr="00D6079C">
        <w:rPr>
          <w:rFonts w:ascii="Arial Narrow" w:eastAsia="Times New Roman" w:hAnsi="Arial Narrow" w:cs="Times New Roman"/>
          <w:kern w:val="0"/>
          <w:sz w:val="20"/>
          <w:szCs w:val="20"/>
          <w:lang w:eastAsia="x-none" w:bidi="ar-SA"/>
        </w:rPr>
        <w:t xml:space="preserve"> confirmarea </w:t>
      </w:r>
      <w:proofErr w:type="spellStart"/>
      <w:r w:rsidRPr="00D6079C">
        <w:rPr>
          <w:rFonts w:ascii="Arial Narrow" w:eastAsia="Times New Roman" w:hAnsi="Arial Narrow" w:cs="Times New Roman"/>
          <w:kern w:val="0"/>
          <w:sz w:val="20"/>
          <w:szCs w:val="20"/>
          <w:lang w:eastAsia="x-none" w:bidi="ar-SA"/>
        </w:rPr>
        <w:t>executarii</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obligatiilor</w:t>
      </w:r>
      <w:proofErr w:type="spellEnd"/>
      <w:r w:rsidRPr="00D6079C">
        <w:rPr>
          <w:rFonts w:ascii="Arial Narrow" w:eastAsia="Times New Roman" w:hAnsi="Arial Narrow" w:cs="Times New Roman"/>
          <w:kern w:val="0"/>
          <w:sz w:val="20"/>
          <w:szCs w:val="20"/>
          <w:lang w:eastAsia="x-none" w:bidi="ar-SA"/>
        </w:rPr>
        <w:t xml:space="preserve"> asumate de subcontractant.</w:t>
      </w:r>
    </w:p>
    <w:p w14:paraId="66AEAD21" w14:textId="77777777" w:rsidR="009068BD" w:rsidRPr="00D6079C" w:rsidRDefault="009068BD" w:rsidP="00003D53">
      <w:pPr>
        <w:widowControl/>
        <w:suppressAutoHyphens w:val="0"/>
        <w:jc w:val="both"/>
        <w:rPr>
          <w:rFonts w:ascii="Arial Narrow" w:eastAsia="Times New Roman" w:hAnsi="Arial Narrow" w:cs="Times New Roman"/>
          <w:kern w:val="0"/>
          <w:sz w:val="20"/>
          <w:szCs w:val="20"/>
          <w:lang w:eastAsia="x-none" w:bidi="ar-SA"/>
        </w:rPr>
      </w:pPr>
    </w:p>
    <w:p w14:paraId="5634C246" w14:textId="6DDDF739" w:rsidR="009068BD" w:rsidRPr="00D6079C" w:rsidRDefault="009068BD" w:rsidP="00003D53">
      <w:pPr>
        <w:widowControl/>
        <w:suppressAutoHyphens w:val="0"/>
        <w:jc w:val="both"/>
        <w:rPr>
          <w:rFonts w:ascii="Arial Narrow" w:eastAsia="Times New Roman" w:hAnsi="Arial Narrow" w:cs="Times New Roman"/>
          <w:kern w:val="0"/>
          <w:sz w:val="20"/>
          <w:szCs w:val="20"/>
          <w:lang w:eastAsia="x-none" w:bidi="ar-SA"/>
        </w:rPr>
      </w:pPr>
      <w:r w:rsidRPr="00D6079C">
        <w:rPr>
          <w:rFonts w:ascii="Arial Narrow" w:hAnsi="Arial Narrow" w:cs="Times New Roman"/>
          <w:b/>
          <w:sz w:val="20"/>
          <w:szCs w:val="20"/>
          <w:lang w:eastAsia="x-none"/>
        </w:rPr>
        <w:t>Art.1</w:t>
      </w:r>
      <w:r w:rsidR="005333EA">
        <w:rPr>
          <w:rFonts w:ascii="Arial Narrow" w:hAnsi="Arial Narrow" w:cs="Times New Roman"/>
          <w:b/>
          <w:sz w:val="20"/>
          <w:szCs w:val="20"/>
          <w:lang w:eastAsia="x-none"/>
        </w:rPr>
        <w:t>3</w:t>
      </w:r>
      <w:r w:rsidRPr="00D6079C">
        <w:rPr>
          <w:rFonts w:ascii="Arial Narrow" w:hAnsi="Arial Narrow" w:cs="Times New Roman"/>
          <w:b/>
          <w:sz w:val="20"/>
          <w:szCs w:val="20"/>
          <w:lang w:eastAsia="x-none"/>
        </w:rPr>
        <w:t xml:space="preserve">. </w:t>
      </w:r>
      <w:r w:rsidRPr="00D6079C">
        <w:rPr>
          <w:rFonts w:ascii="Arial Narrow" w:eastAsia="Times New Roman" w:hAnsi="Arial Narrow" w:cs="Times New Roman"/>
          <w:kern w:val="0"/>
          <w:sz w:val="20"/>
          <w:szCs w:val="20"/>
          <w:lang w:eastAsia="x-none" w:bidi="ar-SA"/>
        </w:rPr>
        <w:t>In aplicarea prevederilor Art.1</w:t>
      </w:r>
      <w:r w:rsidR="005333EA">
        <w:rPr>
          <w:rFonts w:ascii="Arial Narrow" w:eastAsia="Times New Roman" w:hAnsi="Arial Narrow" w:cs="Times New Roman"/>
          <w:kern w:val="0"/>
          <w:sz w:val="20"/>
          <w:szCs w:val="20"/>
          <w:lang w:eastAsia="x-none" w:bidi="ar-SA"/>
        </w:rPr>
        <w:t>2</w:t>
      </w:r>
      <w:r w:rsidRPr="00D6079C">
        <w:rPr>
          <w:rFonts w:ascii="Arial Narrow" w:eastAsia="Times New Roman" w:hAnsi="Arial Narrow" w:cs="Times New Roman"/>
          <w:kern w:val="0"/>
          <w:sz w:val="20"/>
          <w:szCs w:val="20"/>
          <w:lang w:eastAsia="x-none" w:bidi="ar-SA"/>
        </w:rPr>
        <w:t xml:space="preserve">, Acordul </w:t>
      </w:r>
      <w:proofErr w:type="spellStart"/>
      <w:r w:rsidRPr="00D6079C">
        <w:rPr>
          <w:rFonts w:ascii="Arial Narrow" w:eastAsia="Times New Roman" w:hAnsi="Arial Narrow" w:cs="Times New Roman"/>
          <w:kern w:val="0"/>
          <w:sz w:val="20"/>
          <w:szCs w:val="20"/>
          <w:lang w:eastAsia="x-none" w:bidi="ar-SA"/>
        </w:rPr>
        <w:t>partilor</w:t>
      </w:r>
      <w:proofErr w:type="spellEnd"/>
      <w:r w:rsidRPr="00D6079C">
        <w:rPr>
          <w:rFonts w:ascii="Arial Narrow" w:eastAsia="Times New Roman" w:hAnsi="Arial Narrow" w:cs="Times New Roman"/>
          <w:kern w:val="0"/>
          <w:sz w:val="20"/>
          <w:szCs w:val="20"/>
          <w:lang w:eastAsia="x-none" w:bidi="ar-SA"/>
        </w:rPr>
        <w:t xml:space="preserve"> se poate materializa:</w:t>
      </w:r>
    </w:p>
    <w:p w14:paraId="410DD7DD" w14:textId="77777777" w:rsidR="009068BD" w:rsidRPr="00D6079C" w:rsidRDefault="009068BD" w:rsidP="00003D53">
      <w:pPr>
        <w:widowControl/>
        <w:suppressAutoHyphens w:val="0"/>
        <w:jc w:val="both"/>
        <w:rPr>
          <w:rFonts w:ascii="Arial Narrow" w:eastAsia="Times New Roman" w:hAnsi="Arial Narrow" w:cs="Times New Roman"/>
          <w:kern w:val="0"/>
          <w:sz w:val="20"/>
          <w:szCs w:val="20"/>
          <w:lang w:eastAsia="x-none" w:bidi="ar-SA"/>
        </w:rPr>
      </w:pPr>
      <w:r w:rsidRPr="00D6079C">
        <w:rPr>
          <w:rFonts w:ascii="Arial Narrow" w:eastAsia="Times New Roman" w:hAnsi="Arial Narrow" w:cs="Times New Roman"/>
          <w:kern w:val="0"/>
          <w:sz w:val="20"/>
          <w:szCs w:val="20"/>
          <w:lang w:eastAsia="x-none" w:bidi="ar-SA"/>
        </w:rPr>
        <w:t xml:space="preserve">a) prin </w:t>
      </w:r>
      <w:proofErr w:type="spellStart"/>
      <w:r w:rsidRPr="00D6079C">
        <w:rPr>
          <w:rFonts w:ascii="Arial Narrow" w:eastAsia="Times New Roman" w:hAnsi="Arial Narrow" w:cs="Times New Roman"/>
          <w:kern w:val="0"/>
          <w:sz w:val="20"/>
          <w:szCs w:val="20"/>
          <w:lang w:eastAsia="x-none" w:bidi="ar-SA"/>
        </w:rPr>
        <w:t>incheierea</w:t>
      </w:r>
      <w:proofErr w:type="spellEnd"/>
      <w:r w:rsidRPr="00D6079C">
        <w:rPr>
          <w:rFonts w:ascii="Arial Narrow" w:eastAsia="Times New Roman" w:hAnsi="Arial Narrow" w:cs="Times New Roman"/>
          <w:kern w:val="0"/>
          <w:sz w:val="20"/>
          <w:szCs w:val="20"/>
          <w:lang w:eastAsia="x-none" w:bidi="ar-SA"/>
        </w:rPr>
        <w:t xml:space="preserve"> unui contract de cesiune de </w:t>
      </w:r>
      <w:proofErr w:type="spellStart"/>
      <w:r w:rsidRPr="00D6079C">
        <w:rPr>
          <w:rFonts w:ascii="Arial Narrow" w:eastAsia="Times New Roman" w:hAnsi="Arial Narrow" w:cs="Times New Roman"/>
          <w:kern w:val="0"/>
          <w:sz w:val="20"/>
          <w:szCs w:val="20"/>
          <w:lang w:eastAsia="x-none" w:bidi="ar-SA"/>
        </w:rPr>
        <w:t>creanta</w:t>
      </w:r>
      <w:proofErr w:type="spellEnd"/>
      <w:r w:rsidRPr="00D6079C">
        <w:rPr>
          <w:rFonts w:ascii="Arial Narrow" w:eastAsia="Times New Roman" w:hAnsi="Arial Narrow" w:cs="Times New Roman"/>
          <w:kern w:val="0"/>
          <w:sz w:val="20"/>
          <w:szCs w:val="20"/>
          <w:lang w:eastAsia="x-none" w:bidi="ar-SA"/>
        </w:rPr>
        <w:t xml:space="preserve">, cesiune ce se va semna intre cele trei </w:t>
      </w:r>
      <w:proofErr w:type="spellStart"/>
      <w:r w:rsidRPr="00D6079C">
        <w:rPr>
          <w:rFonts w:ascii="Arial Narrow" w:eastAsia="Times New Roman" w:hAnsi="Arial Narrow" w:cs="Times New Roman"/>
          <w:kern w:val="0"/>
          <w:sz w:val="20"/>
          <w:szCs w:val="20"/>
          <w:lang w:eastAsia="x-none" w:bidi="ar-SA"/>
        </w:rPr>
        <w:t>parti</w:t>
      </w:r>
      <w:proofErr w:type="spellEnd"/>
      <w:r w:rsidRPr="00D6079C">
        <w:rPr>
          <w:rFonts w:ascii="Arial Narrow" w:eastAsia="Times New Roman" w:hAnsi="Arial Narrow" w:cs="Times New Roman"/>
          <w:kern w:val="0"/>
          <w:sz w:val="20"/>
          <w:szCs w:val="20"/>
          <w:lang w:eastAsia="x-none" w:bidi="ar-SA"/>
        </w:rPr>
        <w:t xml:space="preserve"> respectiv Achizitor, Antreprenor si Subcontractant, in </w:t>
      </w:r>
      <w:proofErr w:type="spellStart"/>
      <w:r w:rsidRPr="00D6079C">
        <w:rPr>
          <w:rFonts w:ascii="Arial Narrow" w:eastAsia="Times New Roman" w:hAnsi="Arial Narrow" w:cs="Times New Roman"/>
          <w:kern w:val="0"/>
          <w:sz w:val="20"/>
          <w:szCs w:val="20"/>
          <w:lang w:eastAsia="x-none" w:bidi="ar-SA"/>
        </w:rPr>
        <w:t>situatia</w:t>
      </w:r>
      <w:proofErr w:type="spellEnd"/>
      <w:r w:rsidRPr="00D6079C">
        <w:rPr>
          <w:rFonts w:ascii="Arial Narrow" w:eastAsia="Times New Roman" w:hAnsi="Arial Narrow" w:cs="Times New Roman"/>
          <w:kern w:val="0"/>
          <w:sz w:val="20"/>
          <w:szCs w:val="20"/>
          <w:lang w:eastAsia="x-none" w:bidi="ar-SA"/>
        </w:rPr>
        <w:t xml:space="preserve"> in care contractul de subantrepriza nu este cesionat Achizitorului; </w:t>
      </w:r>
    </w:p>
    <w:p w14:paraId="4B1F0A5B" w14:textId="77777777" w:rsidR="009068BD" w:rsidRPr="00D6079C" w:rsidRDefault="009068BD" w:rsidP="00003D53">
      <w:pPr>
        <w:widowControl/>
        <w:suppressAutoHyphens w:val="0"/>
        <w:jc w:val="both"/>
        <w:rPr>
          <w:rFonts w:ascii="Arial Narrow" w:eastAsia="Times New Roman" w:hAnsi="Arial Narrow" w:cs="Times New Roman"/>
          <w:kern w:val="0"/>
          <w:sz w:val="20"/>
          <w:szCs w:val="20"/>
          <w:lang w:eastAsia="x-none" w:bidi="ar-SA"/>
        </w:rPr>
      </w:pPr>
      <w:r w:rsidRPr="00D6079C">
        <w:rPr>
          <w:rFonts w:ascii="Arial Narrow" w:eastAsia="Times New Roman" w:hAnsi="Arial Narrow" w:cs="Times New Roman"/>
          <w:kern w:val="0"/>
          <w:sz w:val="20"/>
          <w:szCs w:val="20"/>
          <w:lang w:eastAsia="x-none" w:bidi="ar-SA"/>
        </w:rPr>
        <w:t xml:space="preserve">b) prin </w:t>
      </w:r>
      <w:proofErr w:type="spellStart"/>
      <w:r w:rsidRPr="00D6079C">
        <w:rPr>
          <w:rFonts w:ascii="Arial Narrow" w:eastAsia="Times New Roman" w:hAnsi="Arial Narrow" w:cs="Times New Roman"/>
          <w:kern w:val="0"/>
          <w:sz w:val="20"/>
          <w:szCs w:val="20"/>
          <w:lang w:eastAsia="x-none" w:bidi="ar-SA"/>
        </w:rPr>
        <w:t>íncheierea</w:t>
      </w:r>
      <w:proofErr w:type="spellEnd"/>
      <w:r w:rsidRPr="00D6079C">
        <w:rPr>
          <w:rFonts w:ascii="Arial Narrow" w:eastAsia="Times New Roman" w:hAnsi="Arial Narrow" w:cs="Times New Roman"/>
          <w:kern w:val="0"/>
          <w:sz w:val="20"/>
          <w:szCs w:val="20"/>
          <w:lang w:eastAsia="x-none" w:bidi="ar-SA"/>
        </w:rPr>
        <w:t xml:space="preserve"> unui act </w:t>
      </w:r>
      <w:proofErr w:type="spellStart"/>
      <w:r w:rsidRPr="00D6079C">
        <w:rPr>
          <w:rFonts w:ascii="Arial Narrow" w:eastAsia="Times New Roman" w:hAnsi="Arial Narrow" w:cs="Times New Roman"/>
          <w:kern w:val="0"/>
          <w:sz w:val="20"/>
          <w:szCs w:val="20"/>
          <w:lang w:eastAsia="x-none" w:bidi="ar-SA"/>
        </w:rPr>
        <w:t>aditional</w:t>
      </w:r>
      <w:proofErr w:type="spellEnd"/>
      <w:r w:rsidRPr="00D6079C">
        <w:rPr>
          <w:rFonts w:ascii="Arial Narrow" w:eastAsia="Times New Roman" w:hAnsi="Arial Narrow" w:cs="Times New Roman"/>
          <w:kern w:val="0"/>
          <w:sz w:val="20"/>
          <w:szCs w:val="20"/>
          <w:lang w:eastAsia="x-none" w:bidi="ar-SA"/>
        </w:rPr>
        <w:t xml:space="preserve"> la contract intre Achizitor, Antreprenor si Subcontractant atunci </w:t>
      </w:r>
      <w:proofErr w:type="spellStart"/>
      <w:r w:rsidRPr="00D6079C">
        <w:rPr>
          <w:rFonts w:ascii="Arial Narrow" w:eastAsia="Times New Roman" w:hAnsi="Arial Narrow" w:cs="Times New Roman"/>
          <w:kern w:val="0"/>
          <w:sz w:val="20"/>
          <w:szCs w:val="20"/>
          <w:lang w:eastAsia="x-none" w:bidi="ar-SA"/>
        </w:rPr>
        <w:t>cand</w:t>
      </w:r>
      <w:proofErr w:type="spellEnd"/>
      <w:r w:rsidRPr="00D6079C">
        <w:rPr>
          <w:rFonts w:ascii="Arial Narrow" w:eastAsia="Times New Roman" w:hAnsi="Arial Narrow" w:cs="Times New Roman"/>
          <w:kern w:val="0"/>
          <w:sz w:val="20"/>
          <w:szCs w:val="20"/>
          <w:lang w:eastAsia="x-none" w:bidi="ar-SA"/>
        </w:rPr>
        <w:t xml:space="preserve"> contractul de subantrepriza este cesionat Achizitorului;</w:t>
      </w:r>
    </w:p>
    <w:p w14:paraId="00DD336F" w14:textId="77777777" w:rsidR="009068BD" w:rsidRPr="00C36A7A" w:rsidRDefault="009068BD" w:rsidP="00003D53">
      <w:pPr>
        <w:widowControl/>
        <w:suppressAutoHyphens w:val="0"/>
        <w:jc w:val="both"/>
        <w:rPr>
          <w:rFonts w:ascii="Arial Narrow" w:eastAsia="Times New Roman" w:hAnsi="Arial Narrow" w:cs="Arial"/>
          <w:b/>
          <w:kern w:val="0"/>
          <w:sz w:val="20"/>
          <w:szCs w:val="20"/>
          <w:lang w:val="fr-CA" w:eastAsia="en-US" w:bidi="ar-SA"/>
        </w:rPr>
      </w:pPr>
    </w:p>
    <w:p w14:paraId="410ACBCB" w14:textId="0D2FAF47" w:rsidR="009068BD" w:rsidRPr="00C36A7A" w:rsidRDefault="009068BD" w:rsidP="00003D53">
      <w:pPr>
        <w:widowControl/>
        <w:suppressAutoHyphens w:val="0"/>
        <w:jc w:val="both"/>
        <w:rPr>
          <w:rFonts w:ascii="Arial Narrow" w:eastAsia="Times New Roman" w:hAnsi="Arial Narrow" w:cs="Arial"/>
          <w:b/>
          <w:kern w:val="0"/>
          <w:sz w:val="20"/>
          <w:szCs w:val="20"/>
          <w:lang w:val="fr-CA" w:eastAsia="en-US" w:bidi="ar-SA"/>
        </w:rPr>
      </w:pPr>
      <w:r w:rsidRPr="00C36A7A">
        <w:rPr>
          <w:rFonts w:ascii="Arial Narrow" w:eastAsia="Times New Roman" w:hAnsi="Arial Narrow" w:cs="Arial"/>
          <w:b/>
          <w:kern w:val="0"/>
          <w:sz w:val="20"/>
          <w:szCs w:val="20"/>
          <w:lang w:val="fr-CA" w:eastAsia="en-US" w:bidi="ar-SA"/>
        </w:rPr>
        <w:t>Art.1</w:t>
      </w:r>
      <w:r w:rsidR="005333EA">
        <w:rPr>
          <w:rFonts w:ascii="Arial Narrow" w:eastAsia="Times New Roman" w:hAnsi="Arial Narrow" w:cs="Arial"/>
          <w:b/>
          <w:kern w:val="0"/>
          <w:sz w:val="20"/>
          <w:szCs w:val="20"/>
          <w:lang w:val="fr-CA" w:eastAsia="en-US" w:bidi="ar-SA"/>
        </w:rPr>
        <w:t>4</w:t>
      </w:r>
      <w:r w:rsidRPr="00C36A7A">
        <w:rPr>
          <w:rFonts w:ascii="Arial Narrow" w:eastAsia="Times New Roman" w:hAnsi="Arial Narrow" w:cs="Arial"/>
          <w:b/>
          <w:kern w:val="0"/>
          <w:sz w:val="20"/>
          <w:szCs w:val="20"/>
          <w:lang w:val="fr-CA" w:eastAsia="en-US" w:bidi="ar-SA"/>
        </w:rPr>
        <w:t xml:space="preserve">. </w:t>
      </w:r>
      <w:r w:rsidRPr="00C36A7A">
        <w:rPr>
          <w:rFonts w:ascii="Arial Narrow" w:eastAsia="Times New Roman" w:hAnsi="Arial Narrow" w:cs="Arial"/>
          <w:kern w:val="0"/>
          <w:sz w:val="20"/>
          <w:szCs w:val="20"/>
          <w:lang w:val="fr-CA" w:eastAsia="en-US" w:bidi="ar-SA"/>
        </w:rPr>
        <w:t xml:space="preserve">Ambi </w:t>
      </w:r>
      <w:proofErr w:type="spellStart"/>
      <w:r w:rsidRPr="00C36A7A">
        <w:rPr>
          <w:rFonts w:ascii="Arial Narrow" w:eastAsia="Times New Roman" w:hAnsi="Arial Narrow" w:cs="Arial"/>
          <w:kern w:val="0"/>
          <w:sz w:val="20"/>
          <w:szCs w:val="20"/>
          <w:lang w:val="fr-CA" w:eastAsia="en-US" w:bidi="ar-SA"/>
        </w:rPr>
        <w:t>semnatari</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suntem</w:t>
      </w:r>
      <w:proofErr w:type="spellEnd"/>
      <w:r w:rsidRPr="00C36A7A">
        <w:rPr>
          <w:rFonts w:ascii="Arial Narrow" w:eastAsia="Times New Roman" w:hAnsi="Arial Narrow" w:cs="Arial"/>
          <w:kern w:val="0"/>
          <w:sz w:val="20"/>
          <w:szCs w:val="20"/>
          <w:lang w:val="fr-CA" w:eastAsia="en-US" w:bidi="ar-SA"/>
        </w:rPr>
        <w:t xml:space="preserve"> de </w:t>
      </w:r>
      <w:proofErr w:type="spellStart"/>
      <w:r w:rsidRPr="00C36A7A">
        <w:rPr>
          <w:rFonts w:ascii="Arial Narrow" w:eastAsia="Times New Roman" w:hAnsi="Arial Narrow" w:cs="Arial"/>
          <w:kern w:val="0"/>
          <w:sz w:val="20"/>
          <w:szCs w:val="20"/>
          <w:lang w:val="fr-CA" w:eastAsia="en-US" w:bidi="ar-SA"/>
        </w:rPr>
        <w:t>acord</w:t>
      </w:r>
      <w:proofErr w:type="spellEnd"/>
      <w:r w:rsidRPr="00C36A7A">
        <w:rPr>
          <w:rFonts w:ascii="Arial Narrow" w:eastAsia="Times New Roman" w:hAnsi="Arial Narrow" w:cs="Arial"/>
          <w:kern w:val="0"/>
          <w:sz w:val="20"/>
          <w:szCs w:val="20"/>
          <w:lang w:val="fr-CA" w:eastAsia="en-US" w:bidi="ar-SA"/>
        </w:rPr>
        <w:t xml:space="preserve"> ca</w:t>
      </w:r>
      <w:r w:rsidRPr="00C36A7A">
        <w:rPr>
          <w:rFonts w:ascii="Arial Narrow" w:eastAsia="Times New Roman" w:hAnsi="Arial Narrow" w:cs="Arial"/>
          <w:b/>
          <w:kern w:val="0"/>
          <w:sz w:val="20"/>
          <w:szCs w:val="20"/>
          <w:lang w:val="fr-CA" w:eastAsia="en-US" w:bidi="ar-SA"/>
        </w:rPr>
        <w:t xml:space="preserve"> </w:t>
      </w:r>
      <w:r w:rsidRPr="00D6079C">
        <w:rPr>
          <w:rFonts w:ascii="Arial Narrow" w:eastAsia="Times New Roman" w:hAnsi="Arial Narrow" w:cs="Times New Roman"/>
          <w:kern w:val="0"/>
          <w:sz w:val="20"/>
          <w:szCs w:val="20"/>
          <w:lang w:eastAsia="x-none" w:bidi="ar-SA"/>
        </w:rPr>
        <w:t xml:space="preserve">Achizitorul sa efectueze </w:t>
      </w:r>
      <w:proofErr w:type="spellStart"/>
      <w:r w:rsidRPr="00D6079C">
        <w:rPr>
          <w:rFonts w:ascii="Arial Narrow" w:eastAsia="Times New Roman" w:hAnsi="Arial Narrow" w:cs="Times New Roman"/>
          <w:kern w:val="0"/>
          <w:sz w:val="20"/>
          <w:szCs w:val="20"/>
          <w:lang w:eastAsia="x-none" w:bidi="ar-SA"/>
        </w:rPr>
        <w:t>plati</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corespunzatoare</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partii</w:t>
      </w:r>
      <w:proofErr w:type="spellEnd"/>
      <w:r w:rsidRPr="00D6079C">
        <w:rPr>
          <w:rFonts w:ascii="Arial Narrow" w:eastAsia="Times New Roman" w:hAnsi="Arial Narrow" w:cs="Times New Roman"/>
          <w:kern w:val="0"/>
          <w:sz w:val="20"/>
          <w:szCs w:val="20"/>
          <w:lang w:eastAsia="x-none" w:bidi="ar-SA"/>
        </w:rPr>
        <w:t>/</w:t>
      </w:r>
      <w:proofErr w:type="spellStart"/>
      <w:r w:rsidRPr="00D6079C">
        <w:rPr>
          <w:rFonts w:ascii="Arial Narrow" w:eastAsia="Times New Roman" w:hAnsi="Arial Narrow" w:cs="Times New Roman"/>
          <w:kern w:val="0"/>
          <w:sz w:val="20"/>
          <w:szCs w:val="20"/>
          <w:lang w:eastAsia="x-none" w:bidi="ar-SA"/>
        </w:rPr>
        <w:t>partilor</w:t>
      </w:r>
      <w:proofErr w:type="spellEnd"/>
      <w:r w:rsidRPr="00D6079C">
        <w:rPr>
          <w:rFonts w:ascii="Arial Narrow" w:eastAsia="Times New Roman" w:hAnsi="Arial Narrow" w:cs="Times New Roman"/>
          <w:kern w:val="0"/>
          <w:sz w:val="20"/>
          <w:szCs w:val="20"/>
          <w:lang w:eastAsia="x-none" w:bidi="ar-SA"/>
        </w:rPr>
        <w:t xml:space="preserve"> din Contract </w:t>
      </w:r>
      <w:proofErr w:type="spellStart"/>
      <w:r w:rsidRPr="00D6079C">
        <w:rPr>
          <w:rFonts w:ascii="Arial Narrow" w:eastAsia="Times New Roman" w:hAnsi="Arial Narrow" w:cs="Times New Roman"/>
          <w:kern w:val="0"/>
          <w:sz w:val="20"/>
          <w:szCs w:val="20"/>
          <w:lang w:eastAsia="x-none" w:bidi="ar-SA"/>
        </w:rPr>
        <w:t>indeplinite</w:t>
      </w:r>
      <w:proofErr w:type="spellEnd"/>
      <w:r w:rsidRPr="00D6079C">
        <w:rPr>
          <w:rFonts w:ascii="Arial Narrow" w:eastAsia="Times New Roman" w:hAnsi="Arial Narrow" w:cs="Times New Roman"/>
          <w:kern w:val="0"/>
          <w:sz w:val="20"/>
          <w:szCs w:val="20"/>
          <w:lang w:eastAsia="x-none" w:bidi="ar-SA"/>
        </w:rPr>
        <w:t xml:space="preserve"> de </w:t>
      </w:r>
      <w:proofErr w:type="spellStart"/>
      <w:r w:rsidRPr="00D6079C">
        <w:rPr>
          <w:rFonts w:ascii="Arial Narrow" w:eastAsia="Times New Roman" w:hAnsi="Arial Narrow" w:cs="Times New Roman"/>
          <w:kern w:val="0"/>
          <w:sz w:val="20"/>
          <w:szCs w:val="20"/>
          <w:lang w:eastAsia="x-none" w:bidi="ar-SA"/>
        </w:rPr>
        <w:t>catre</w:t>
      </w:r>
      <w:proofErr w:type="spellEnd"/>
      <w:r w:rsidRPr="00D6079C">
        <w:rPr>
          <w:rFonts w:ascii="Arial Narrow" w:eastAsia="Times New Roman" w:hAnsi="Arial Narrow" w:cs="Times New Roman"/>
          <w:kern w:val="0"/>
          <w:sz w:val="20"/>
          <w:szCs w:val="20"/>
          <w:lang w:eastAsia="x-none" w:bidi="ar-SA"/>
        </w:rPr>
        <w:t xml:space="preserve"> </w:t>
      </w:r>
      <w:proofErr w:type="spellStart"/>
      <w:r w:rsidRPr="00D6079C">
        <w:rPr>
          <w:rFonts w:ascii="Arial Narrow" w:eastAsia="Times New Roman" w:hAnsi="Arial Narrow" w:cs="Times New Roman"/>
          <w:kern w:val="0"/>
          <w:sz w:val="20"/>
          <w:szCs w:val="20"/>
          <w:lang w:eastAsia="x-none" w:bidi="ar-SA"/>
        </w:rPr>
        <w:t>Subcontractantii</w:t>
      </w:r>
      <w:proofErr w:type="spellEnd"/>
      <w:r w:rsidR="008172DA" w:rsidRPr="00D6079C">
        <w:rPr>
          <w:rFonts w:ascii="Arial Narrow" w:eastAsia="Times New Roman" w:hAnsi="Arial Narrow" w:cs="Times New Roman"/>
          <w:kern w:val="0"/>
          <w:sz w:val="20"/>
          <w:szCs w:val="20"/>
          <w:lang w:eastAsia="x-none" w:bidi="ar-SA"/>
        </w:rPr>
        <w:t xml:space="preserve"> </w:t>
      </w:r>
      <w:proofErr w:type="spellStart"/>
      <w:r w:rsidR="008172DA" w:rsidRPr="00D6079C">
        <w:rPr>
          <w:rFonts w:ascii="Arial Narrow" w:eastAsia="Times New Roman" w:hAnsi="Arial Narrow" w:cs="Times New Roman"/>
          <w:kern w:val="0"/>
          <w:sz w:val="20"/>
          <w:szCs w:val="20"/>
          <w:lang w:eastAsia="x-none" w:bidi="ar-SA"/>
        </w:rPr>
        <w:t>declarati</w:t>
      </w:r>
      <w:proofErr w:type="spellEnd"/>
      <w:r w:rsidR="008172DA" w:rsidRPr="00D6079C">
        <w:rPr>
          <w:rFonts w:ascii="Arial Narrow" w:eastAsia="Times New Roman" w:hAnsi="Arial Narrow" w:cs="Times New Roman"/>
          <w:kern w:val="0"/>
          <w:sz w:val="20"/>
          <w:szCs w:val="20"/>
          <w:lang w:eastAsia="x-none" w:bidi="ar-SA"/>
        </w:rPr>
        <w:t>.</w:t>
      </w:r>
    </w:p>
    <w:p w14:paraId="5638F380" w14:textId="77777777" w:rsidR="009068BD" w:rsidRPr="00C36A7A" w:rsidRDefault="009068BD" w:rsidP="00003D53">
      <w:pPr>
        <w:widowControl/>
        <w:suppressAutoHyphens w:val="0"/>
        <w:jc w:val="both"/>
        <w:rPr>
          <w:rFonts w:ascii="Arial Narrow" w:eastAsia="Times New Roman" w:hAnsi="Arial Narrow" w:cs="Arial"/>
          <w:b/>
          <w:kern w:val="0"/>
          <w:sz w:val="20"/>
          <w:szCs w:val="20"/>
          <w:lang w:val="fr-CA" w:eastAsia="en-US" w:bidi="ar-SA"/>
        </w:rPr>
      </w:pPr>
    </w:p>
    <w:p w14:paraId="61E2691D" w14:textId="0AF0D5CB"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b/>
          <w:kern w:val="0"/>
          <w:sz w:val="20"/>
          <w:szCs w:val="20"/>
          <w:lang w:val="fr-CA" w:eastAsia="en-US" w:bidi="ar-SA"/>
        </w:rPr>
        <w:t>Art.</w:t>
      </w:r>
      <w:r w:rsidR="006E042B" w:rsidRPr="00C36A7A">
        <w:rPr>
          <w:rFonts w:ascii="Arial Narrow" w:eastAsia="Times New Roman" w:hAnsi="Arial Narrow" w:cs="Arial"/>
          <w:b/>
          <w:kern w:val="0"/>
          <w:sz w:val="20"/>
          <w:szCs w:val="20"/>
          <w:lang w:val="fr-CA" w:eastAsia="en-US" w:bidi="ar-SA"/>
        </w:rPr>
        <w:t>1</w:t>
      </w:r>
      <w:r w:rsidR="005333EA">
        <w:rPr>
          <w:rFonts w:ascii="Arial Narrow" w:eastAsia="Times New Roman" w:hAnsi="Arial Narrow" w:cs="Arial"/>
          <w:b/>
          <w:kern w:val="0"/>
          <w:sz w:val="20"/>
          <w:szCs w:val="20"/>
          <w:lang w:val="fr-CA" w:eastAsia="en-US" w:bidi="ar-SA"/>
        </w:rPr>
        <w:t>5</w:t>
      </w:r>
      <w:r w:rsidRPr="00C36A7A">
        <w:rPr>
          <w:rFonts w:ascii="Arial Narrow" w:eastAsia="Times New Roman" w:hAnsi="Arial Narrow" w:cs="Arial"/>
          <w:b/>
          <w:kern w:val="0"/>
          <w:sz w:val="20"/>
          <w:szCs w:val="20"/>
          <w:lang w:val="fr-CA" w:eastAsia="en-US" w:bidi="ar-SA"/>
        </w:rPr>
        <w:t>.</w:t>
      </w:r>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Neintelegerile</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dintre</w:t>
      </w:r>
      <w:proofErr w:type="spellEnd"/>
      <w:r w:rsidRPr="00C36A7A">
        <w:rPr>
          <w:rFonts w:ascii="Arial Narrow" w:eastAsia="Times New Roman" w:hAnsi="Arial Narrow" w:cs="Arial"/>
          <w:kern w:val="0"/>
          <w:sz w:val="20"/>
          <w:szCs w:val="20"/>
          <w:lang w:val="fr-CA" w:eastAsia="en-US" w:bidi="ar-SA"/>
        </w:rPr>
        <w:t xml:space="preserve"> parti se vor </w:t>
      </w:r>
      <w:proofErr w:type="spellStart"/>
      <w:r w:rsidRPr="00C36A7A">
        <w:rPr>
          <w:rFonts w:ascii="Arial Narrow" w:eastAsia="Times New Roman" w:hAnsi="Arial Narrow" w:cs="Arial"/>
          <w:kern w:val="0"/>
          <w:sz w:val="20"/>
          <w:szCs w:val="20"/>
          <w:lang w:val="fr-CA" w:eastAsia="en-US" w:bidi="ar-SA"/>
        </w:rPr>
        <w:t>rezolva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pe</w:t>
      </w:r>
      <w:proofErr w:type="spellEnd"/>
      <w:r w:rsidRPr="00C36A7A">
        <w:rPr>
          <w:rFonts w:ascii="Arial Narrow" w:eastAsia="Times New Roman" w:hAnsi="Arial Narrow" w:cs="Arial"/>
          <w:kern w:val="0"/>
          <w:sz w:val="20"/>
          <w:szCs w:val="20"/>
          <w:lang w:val="fr-CA" w:eastAsia="en-US" w:bidi="ar-SA"/>
        </w:rPr>
        <w:t xml:space="preserve"> cale </w:t>
      </w:r>
      <w:proofErr w:type="spellStart"/>
      <w:r w:rsidRPr="00C36A7A">
        <w:rPr>
          <w:rFonts w:ascii="Arial Narrow" w:eastAsia="Times New Roman" w:hAnsi="Arial Narrow" w:cs="Arial"/>
          <w:kern w:val="0"/>
          <w:sz w:val="20"/>
          <w:szCs w:val="20"/>
          <w:lang w:val="fr-CA" w:eastAsia="en-US" w:bidi="ar-SA"/>
        </w:rPr>
        <w:t>amiabila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Daca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acest</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lucru</w:t>
      </w:r>
      <w:proofErr w:type="spellEnd"/>
      <w:r w:rsidRPr="00C36A7A">
        <w:rPr>
          <w:rFonts w:ascii="Arial Narrow" w:eastAsia="Times New Roman" w:hAnsi="Arial Narrow" w:cs="Arial"/>
          <w:kern w:val="0"/>
          <w:sz w:val="20"/>
          <w:szCs w:val="20"/>
          <w:lang w:val="fr-CA" w:eastAsia="en-US" w:bidi="ar-SA"/>
        </w:rPr>
        <w:t xml:space="preserve"> nu este </w:t>
      </w:r>
      <w:proofErr w:type="spellStart"/>
      <w:r w:rsidRPr="00C36A7A">
        <w:rPr>
          <w:rFonts w:ascii="Arial Narrow" w:eastAsia="Times New Roman" w:hAnsi="Arial Narrow" w:cs="Arial"/>
          <w:kern w:val="0"/>
          <w:sz w:val="20"/>
          <w:szCs w:val="20"/>
          <w:lang w:val="fr-CA" w:eastAsia="en-US" w:bidi="ar-SA"/>
        </w:rPr>
        <w:t>posibil</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litigiile</w:t>
      </w:r>
      <w:proofErr w:type="spellEnd"/>
      <w:r w:rsidRPr="00C36A7A">
        <w:rPr>
          <w:rFonts w:ascii="Arial Narrow" w:eastAsia="Times New Roman" w:hAnsi="Arial Narrow" w:cs="Arial"/>
          <w:kern w:val="0"/>
          <w:sz w:val="20"/>
          <w:szCs w:val="20"/>
          <w:lang w:val="fr-CA" w:eastAsia="en-US" w:bidi="ar-SA"/>
        </w:rPr>
        <w:t xml:space="preserve"> se vor </w:t>
      </w:r>
      <w:proofErr w:type="spellStart"/>
      <w:r w:rsidRPr="00C36A7A">
        <w:rPr>
          <w:rFonts w:ascii="Arial Narrow" w:eastAsia="Times New Roman" w:hAnsi="Arial Narrow" w:cs="Arial"/>
          <w:kern w:val="0"/>
          <w:sz w:val="20"/>
          <w:szCs w:val="20"/>
          <w:lang w:val="fr-CA" w:eastAsia="en-US" w:bidi="ar-SA"/>
        </w:rPr>
        <w:t>solutiona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pe</w:t>
      </w:r>
      <w:proofErr w:type="spellEnd"/>
      <w:r w:rsidRPr="00C36A7A">
        <w:rPr>
          <w:rFonts w:ascii="Arial Narrow" w:eastAsia="Times New Roman" w:hAnsi="Arial Narrow" w:cs="Arial"/>
          <w:kern w:val="0"/>
          <w:sz w:val="20"/>
          <w:szCs w:val="20"/>
          <w:lang w:val="fr-CA" w:eastAsia="en-US" w:bidi="ar-SA"/>
        </w:rPr>
        <w:t xml:space="preserve"> cale </w:t>
      </w:r>
      <w:proofErr w:type="spellStart"/>
      <w:r w:rsidRPr="00C36A7A">
        <w:rPr>
          <w:rFonts w:ascii="Arial Narrow" w:eastAsia="Times New Roman" w:hAnsi="Arial Narrow" w:cs="Arial"/>
          <w:kern w:val="0"/>
          <w:sz w:val="20"/>
          <w:szCs w:val="20"/>
          <w:lang w:val="fr-CA" w:eastAsia="en-US" w:bidi="ar-SA"/>
        </w:rPr>
        <w:t>legala</w:t>
      </w:r>
      <w:proofErr w:type="spellEnd"/>
      <w:r w:rsidRPr="00C36A7A">
        <w:rPr>
          <w:rFonts w:ascii="Arial Narrow" w:eastAsia="Times New Roman" w:hAnsi="Arial Narrow" w:cs="Arial"/>
          <w:kern w:val="0"/>
          <w:sz w:val="20"/>
          <w:szCs w:val="20"/>
          <w:lang w:val="fr-CA" w:eastAsia="en-US" w:bidi="ar-SA"/>
        </w:rPr>
        <w:t>.</w:t>
      </w:r>
    </w:p>
    <w:p w14:paraId="45E761CA"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p>
    <w:p w14:paraId="589F5D92"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kern w:val="0"/>
          <w:sz w:val="20"/>
          <w:szCs w:val="20"/>
          <w:lang w:val="fr-CA" w:eastAsia="en-US" w:bidi="ar-SA"/>
        </w:rPr>
        <w:tab/>
      </w:r>
      <w:proofErr w:type="spellStart"/>
      <w:r w:rsidRPr="00C36A7A">
        <w:rPr>
          <w:rFonts w:ascii="Arial Narrow" w:eastAsia="Times New Roman" w:hAnsi="Arial Narrow" w:cs="Arial"/>
          <w:kern w:val="0"/>
          <w:sz w:val="20"/>
          <w:szCs w:val="20"/>
          <w:lang w:val="fr-CA" w:eastAsia="en-US" w:bidi="ar-SA"/>
        </w:rPr>
        <w:t>Prezentul</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contract</w:t>
      </w:r>
      <w:proofErr w:type="spellEnd"/>
      <w:r w:rsidRPr="00C36A7A">
        <w:rPr>
          <w:rFonts w:ascii="Arial Narrow" w:eastAsia="Times New Roman" w:hAnsi="Arial Narrow" w:cs="Arial"/>
          <w:kern w:val="0"/>
          <w:sz w:val="20"/>
          <w:szCs w:val="20"/>
          <w:lang w:val="fr-CA" w:eastAsia="en-US" w:bidi="ar-SA"/>
        </w:rPr>
        <w:t xml:space="preserve"> s-a </w:t>
      </w:r>
      <w:proofErr w:type="spellStart"/>
      <w:r w:rsidRPr="00C36A7A">
        <w:rPr>
          <w:rFonts w:ascii="Arial Narrow" w:eastAsia="Times New Roman" w:hAnsi="Arial Narrow" w:cs="Arial"/>
          <w:kern w:val="0"/>
          <w:sz w:val="20"/>
          <w:szCs w:val="20"/>
          <w:lang w:val="fr-CA" w:eastAsia="en-US" w:bidi="ar-SA"/>
        </w:rPr>
        <w:t>incheiat</w:t>
      </w:r>
      <w:proofErr w:type="spellEnd"/>
      <w:r w:rsidRPr="00C36A7A">
        <w:rPr>
          <w:rFonts w:ascii="Arial Narrow" w:eastAsia="Times New Roman" w:hAnsi="Arial Narrow" w:cs="Arial"/>
          <w:kern w:val="0"/>
          <w:sz w:val="20"/>
          <w:szCs w:val="20"/>
          <w:lang w:val="fr-CA" w:eastAsia="en-US" w:bidi="ar-SA"/>
        </w:rPr>
        <w:t xml:space="preserve"> in </w:t>
      </w:r>
      <w:proofErr w:type="spellStart"/>
      <w:r w:rsidRPr="00C36A7A">
        <w:rPr>
          <w:rFonts w:ascii="Arial Narrow" w:eastAsia="Times New Roman" w:hAnsi="Arial Narrow" w:cs="Arial"/>
          <w:kern w:val="0"/>
          <w:sz w:val="20"/>
          <w:szCs w:val="20"/>
          <w:lang w:val="fr-CA" w:eastAsia="en-US" w:bidi="ar-SA"/>
        </w:rPr>
        <w:t>doua</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exemplare</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cate</w:t>
      </w:r>
      <w:proofErr w:type="spellEnd"/>
      <w:r w:rsidRPr="00C36A7A">
        <w:rPr>
          <w:rFonts w:ascii="Arial Narrow" w:eastAsia="Times New Roman" w:hAnsi="Arial Narrow" w:cs="Arial"/>
          <w:kern w:val="0"/>
          <w:sz w:val="20"/>
          <w:szCs w:val="20"/>
          <w:lang w:val="fr-CA" w:eastAsia="en-US" w:bidi="ar-SA"/>
        </w:rPr>
        <w:t xml:space="preserve"> un </w:t>
      </w:r>
      <w:proofErr w:type="spellStart"/>
      <w:r w:rsidRPr="00C36A7A">
        <w:rPr>
          <w:rFonts w:ascii="Arial Narrow" w:eastAsia="Times New Roman" w:hAnsi="Arial Narrow" w:cs="Arial"/>
          <w:kern w:val="0"/>
          <w:sz w:val="20"/>
          <w:szCs w:val="20"/>
          <w:lang w:val="fr-CA" w:eastAsia="en-US" w:bidi="ar-SA"/>
        </w:rPr>
        <w:t>exemplar</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pentru</w:t>
      </w:r>
      <w:proofErr w:type="spellEnd"/>
      <w:r w:rsidRPr="00C36A7A">
        <w:rPr>
          <w:rFonts w:ascii="Arial Narrow" w:eastAsia="Times New Roman" w:hAnsi="Arial Narrow" w:cs="Arial"/>
          <w:kern w:val="0"/>
          <w:sz w:val="20"/>
          <w:szCs w:val="20"/>
          <w:lang w:val="fr-CA" w:eastAsia="en-US" w:bidi="ar-SA"/>
        </w:rPr>
        <w:t xml:space="preserve"> </w:t>
      </w:r>
      <w:proofErr w:type="spellStart"/>
      <w:r w:rsidRPr="00C36A7A">
        <w:rPr>
          <w:rFonts w:ascii="Arial Narrow" w:eastAsia="Times New Roman" w:hAnsi="Arial Narrow" w:cs="Arial"/>
          <w:kern w:val="0"/>
          <w:sz w:val="20"/>
          <w:szCs w:val="20"/>
          <w:lang w:val="fr-CA" w:eastAsia="en-US" w:bidi="ar-SA"/>
        </w:rPr>
        <w:t>fiecare</w:t>
      </w:r>
      <w:proofErr w:type="spellEnd"/>
      <w:r w:rsidRPr="00C36A7A">
        <w:rPr>
          <w:rFonts w:ascii="Arial Narrow" w:eastAsia="Times New Roman" w:hAnsi="Arial Narrow" w:cs="Arial"/>
          <w:kern w:val="0"/>
          <w:sz w:val="20"/>
          <w:szCs w:val="20"/>
          <w:lang w:val="fr-CA" w:eastAsia="en-US" w:bidi="ar-SA"/>
        </w:rPr>
        <w:t xml:space="preserve"> parte.</w:t>
      </w:r>
    </w:p>
    <w:p w14:paraId="74D5860C" w14:textId="77777777" w:rsidR="006E042B" w:rsidRPr="00C36A7A" w:rsidRDefault="006E042B" w:rsidP="00003D53">
      <w:pPr>
        <w:widowControl/>
        <w:suppressAutoHyphens w:val="0"/>
        <w:jc w:val="both"/>
        <w:rPr>
          <w:rFonts w:ascii="Arial Narrow" w:eastAsia="Times New Roman" w:hAnsi="Arial Narrow" w:cs="Arial"/>
          <w:kern w:val="0"/>
          <w:sz w:val="20"/>
          <w:szCs w:val="20"/>
          <w:lang w:val="fr-CA" w:eastAsia="en-US" w:bidi="ar-SA"/>
        </w:rPr>
      </w:pPr>
    </w:p>
    <w:p w14:paraId="3E847CA9" w14:textId="77777777" w:rsidR="006E042B" w:rsidRPr="00C36A7A" w:rsidRDefault="006E042B" w:rsidP="00003D53">
      <w:pPr>
        <w:widowControl/>
        <w:suppressAutoHyphens w:val="0"/>
        <w:jc w:val="both"/>
        <w:rPr>
          <w:rFonts w:ascii="Arial Narrow" w:eastAsia="Times New Roman" w:hAnsi="Arial Narrow" w:cs="Arial"/>
          <w:kern w:val="0"/>
          <w:sz w:val="20"/>
          <w:szCs w:val="20"/>
          <w:lang w:val="fr-CA" w:eastAsia="en-US" w:bidi="ar-SA"/>
        </w:rPr>
      </w:pPr>
    </w:p>
    <w:p w14:paraId="7BAF346F" w14:textId="77777777" w:rsidR="006E042B" w:rsidRPr="00C36A7A" w:rsidRDefault="006E042B"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kern w:val="0"/>
          <w:sz w:val="20"/>
          <w:szCs w:val="20"/>
          <w:lang w:val="fr-CA" w:eastAsia="en-US" w:bidi="ar-SA"/>
        </w:rPr>
        <w:t>Data: ……………………..</w:t>
      </w:r>
    </w:p>
    <w:p w14:paraId="0B7B8CC0" w14:textId="77777777" w:rsidR="006E042B" w:rsidRPr="00C36A7A" w:rsidRDefault="006E042B" w:rsidP="00003D53">
      <w:pPr>
        <w:widowControl/>
        <w:suppressAutoHyphens w:val="0"/>
        <w:jc w:val="both"/>
        <w:rPr>
          <w:rFonts w:ascii="Arial Narrow" w:eastAsia="Times New Roman" w:hAnsi="Arial Narrow" w:cs="Arial"/>
          <w:kern w:val="0"/>
          <w:sz w:val="20"/>
          <w:szCs w:val="20"/>
          <w:lang w:val="fr-CA" w:eastAsia="en-US" w:bidi="ar-SA"/>
        </w:rPr>
      </w:pPr>
    </w:p>
    <w:p w14:paraId="1DD35022" w14:textId="77777777" w:rsidR="006E042B" w:rsidRPr="00C36A7A" w:rsidRDefault="006E042B" w:rsidP="00003D53">
      <w:pPr>
        <w:widowControl/>
        <w:suppressAutoHyphens w:val="0"/>
        <w:jc w:val="both"/>
        <w:rPr>
          <w:rFonts w:ascii="Arial Narrow" w:eastAsia="Times New Roman" w:hAnsi="Arial Narrow" w:cs="Arial"/>
          <w:kern w:val="0"/>
          <w:sz w:val="20"/>
          <w:szCs w:val="20"/>
          <w:lang w:val="fr-CA" w:eastAsia="en-US" w:bidi="ar-SA"/>
        </w:rPr>
      </w:pPr>
    </w:p>
    <w:p w14:paraId="4EB5EC89" w14:textId="77777777" w:rsidR="006E042B" w:rsidRPr="00C36A7A" w:rsidRDefault="006E042B" w:rsidP="00003D53">
      <w:pPr>
        <w:widowControl/>
        <w:suppressAutoHyphens w:val="0"/>
        <w:jc w:val="both"/>
        <w:rPr>
          <w:rFonts w:ascii="Arial Narrow" w:eastAsia="Times New Roman" w:hAnsi="Arial Narrow" w:cs="Arial"/>
          <w:kern w:val="0"/>
          <w:sz w:val="20"/>
          <w:szCs w:val="20"/>
          <w:lang w:val="fr-CA" w:eastAsia="en-US" w:bidi="ar-SA"/>
        </w:rPr>
      </w:pPr>
    </w:p>
    <w:p w14:paraId="344028D9"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kern w:val="0"/>
          <w:sz w:val="20"/>
          <w:szCs w:val="20"/>
          <w:lang w:val="fr-CA" w:eastAsia="en-US" w:bidi="ar-SA"/>
        </w:rPr>
        <w:t>______________________</w:t>
      </w:r>
      <w:r w:rsidRPr="00C36A7A">
        <w:rPr>
          <w:rFonts w:ascii="Arial Narrow" w:eastAsia="Times New Roman" w:hAnsi="Arial Narrow" w:cs="Arial"/>
          <w:kern w:val="0"/>
          <w:sz w:val="20"/>
          <w:szCs w:val="20"/>
          <w:lang w:val="fr-CA" w:eastAsia="en-US" w:bidi="ar-SA"/>
        </w:rPr>
        <w:tab/>
      </w:r>
      <w:r w:rsidRPr="00C36A7A">
        <w:rPr>
          <w:rFonts w:ascii="Arial Narrow" w:eastAsia="Times New Roman" w:hAnsi="Arial Narrow" w:cs="Arial"/>
          <w:kern w:val="0"/>
          <w:sz w:val="20"/>
          <w:szCs w:val="20"/>
          <w:lang w:val="fr-CA" w:eastAsia="en-US" w:bidi="ar-SA"/>
        </w:rPr>
        <w:tab/>
      </w:r>
      <w:r w:rsidRPr="00C36A7A">
        <w:rPr>
          <w:rFonts w:ascii="Arial Narrow" w:eastAsia="Times New Roman" w:hAnsi="Arial Narrow" w:cs="Arial"/>
          <w:kern w:val="0"/>
          <w:sz w:val="20"/>
          <w:szCs w:val="20"/>
          <w:lang w:val="fr-CA" w:eastAsia="en-US" w:bidi="ar-SA"/>
        </w:rPr>
        <w:tab/>
      </w:r>
      <w:r w:rsidR="006E042B" w:rsidRPr="00C36A7A">
        <w:rPr>
          <w:rFonts w:ascii="Arial Narrow" w:eastAsia="Times New Roman" w:hAnsi="Arial Narrow" w:cs="Arial"/>
          <w:kern w:val="0"/>
          <w:sz w:val="20"/>
          <w:szCs w:val="20"/>
          <w:lang w:val="fr-CA" w:eastAsia="en-US" w:bidi="ar-SA"/>
        </w:rPr>
        <w:t xml:space="preserve">                                                </w:t>
      </w:r>
      <w:r w:rsidRPr="00C36A7A">
        <w:rPr>
          <w:rFonts w:ascii="Arial Narrow" w:eastAsia="Times New Roman" w:hAnsi="Arial Narrow" w:cs="Arial"/>
          <w:kern w:val="0"/>
          <w:sz w:val="20"/>
          <w:szCs w:val="20"/>
          <w:lang w:val="fr-CA" w:eastAsia="en-US" w:bidi="ar-SA"/>
        </w:rPr>
        <w:tab/>
        <w:t>_________________________</w:t>
      </w:r>
    </w:p>
    <w:p w14:paraId="1C6BE7F3" w14:textId="77777777" w:rsidR="00F64382" w:rsidRPr="00C36A7A" w:rsidRDefault="00F64382" w:rsidP="00003D53">
      <w:pPr>
        <w:widowControl/>
        <w:suppressAutoHyphens w:val="0"/>
        <w:jc w:val="both"/>
        <w:rPr>
          <w:rFonts w:ascii="Arial Narrow" w:eastAsia="Times New Roman" w:hAnsi="Arial Narrow" w:cs="Arial"/>
          <w:kern w:val="0"/>
          <w:sz w:val="20"/>
          <w:szCs w:val="20"/>
          <w:lang w:val="fr-CA" w:eastAsia="en-US" w:bidi="ar-SA"/>
        </w:rPr>
      </w:pPr>
      <w:r w:rsidRPr="00C36A7A">
        <w:rPr>
          <w:rFonts w:ascii="Arial Narrow" w:eastAsia="Times New Roman" w:hAnsi="Arial Narrow" w:cs="Arial"/>
          <w:i/>
          <w:kern w:val="0"/>
          <w:sz w:val="20"/>
          <w:szCs w:val="20"/>
          <w:lang w:val="fr-CA" w:eastAsia="en-US" w:bidi="ar-SA"/>
        </w:rPr>
        <w:t xml:space="preserve">              (contractant)     </w:t>
      </w:r>
      <w:r w:rsidRPr="00C36A7A">
        <w:rPr>
          <w:rFonts w:ascii="Arial Narrow" w:eastAsia="Times New Roman" w:hAnsi="Arial Narrow" w:cs="Arial"/>
          <w:i/>
          <w:kern w:val="0"/>
          <w:sz w:val="20"/>
          <w:szCs w:val="20"/>
          <w:lang w:val="fr-CA" w:eastAsia="en-US" w:bidi="ar-SA"/>
        </w:rPr>
        <w:tab/>
      </w:r>
      <w:r w:rsidRPr="00C36A7A">
        <w:rPr>
          <w:rFonts w:ascii="Arial Narrow" w:eastAsia="Times New Roman" w:hAnsi="Arial Narrow" w:cs="Arial"/>
          <w:i/>
          <w:kern w:val="0"/>
          <w:sz w:val="20"/>
          <w:szCs w:val="20"/>
          <w:lang w:val="fr-CA" w:eastAsia="en-US" w:bidi="ar-SA"/>
        </w:rPr>
        <w:tab/>
      </w:r>
      <w:r w:rsidRPr="00C36A7A">
        <w:rPr>
          <w:rFonts w:ascii="Arial Narrow" w:eastAsia="Times New Roman" w:hAnsi="Arial Narrow" w:cs="Arial"/>
          <w:i/>
          <w:kern w:val="0"/>
          <w:sz w:val="20"/>
          <w:szCs w:val="20"/>
          <w:lang w:val="fr-CA" w:eastAsia="en-US" w:bidi="ar-SA"/>
        </w:rPr>
        <w:tab/>
      </w:r>
      <w:r w:rsidRPr="00C36A7A">
        <w:rPr>
          <w:rFonts w:ascii="Arial Narrow" w:eastAsia="Times New Roman" w:hAnsi="Arial Narrow" w:cs="Arial"/>
          <w:i/>
          <w:kern w:val="0"/>
          <w:sz w:val="20"/>
          <w:szCs w:val="20"/>
          <w:lang w:val="fr-CA" w:eastAsia="en-US" w:bidi="ar-SA"/>
        </w:rPr>
        <w:tab/>
        <w:t xml:space="preserve">                                                   (</w:t>
      </w:r>
      <w:proofErr w:type="spellStart"/>
      <w:r w:rsidRPr="00C36A7A">
        <w:rPr>
          <w:rFonts w:ascii="Arial Narrow" w:eastAsia="Times New Roman" w:hAnsi="Arial Narrow" w:cs="Arial"/>
          <w:i/>
          <w:kern w:val="0"/>
          <w:sz w:val="20"/>
          <w:szCs w:val="20"/>
          <w:lang w:val="fr-CA" w:eastAsia="en-US" w:bidi="ar-SA"/>
        </w:rPr>
        <w:t>subcontractant</w:t>
      </w:r>
      <w:proofErr w:type="spellEnd"/>
      <w:r w:rsidRPr="00C36A7A">
        <w:rPr>
          <w:rFonts w:ascii="Arial Narrow" w:eastAsia="Times New Roman" w:hAnsi="Arial Narrow" w:cs="Arial"/>
          <w:i/>
          <w:kern w:val="0"/>
          <w:sz w:val="20"/>
          <w:szCs w:val="20"/>
          <w:lang w:val="fr-CA" w:eastAsia="en-US" w:bidi="ar-SA"/>
        </w:rPr>
        <w:t xml:space="preserve">)  </w:t>
      </w:r>
    </w:p>
    <w:p w14:paraId="72AE03F4" w14:textId="77777777" w:rsidR="00F64382" w:rsidRPr="00D6079C" w:rsidRDefault="00F64382" w:rsidP="00003D53">
      <w:pPr>
        <w:jc w:val="both"/>
        <w:rPr>
          <w:rFonts w:ascii="Arial Narrow" w:hAnsi="Arial Narrow" w:cs="Times New Roman"/>
          <w:i/>
          <w:sz w:val="20"/>
          <w:szCs w:val="20"/>
        </w:rPr>
      </w:pPr>
    </w:p>
    <w:p w14:paraId="18DAAE11" w14:textId="77777777" w:rsidR="008C68CD" w:rsidRPr="00D6079C" w:rsidRDefault="008C68CD" w:rsidP="00F64382">
      <w:pPr>
        <w:jc w:val="both"/>
        <w:rPr>
          <w:rFonts w:ascii="Arial Narrow" w:hAnsi="Arial Narrow" w:cs="Times New Roman"/>
          <w:i/>
          <w:sz w:val="20"/>
          <w:szCs w:val="20"/>
        </w:rPr>
      </w:pPr>
    </w:p>
    <w:p w14:paraId="1854708F" w14:textId="77777777" w:rsidR="008C68CD" w:rsidRPr="00D6079C" w:rsidRDefault="008C68CD" w:rsidP="00F64382">
      <w:pPr>
        <w:jc w:val="both"/>
        <w:rPr>
          <w:rFonts w:ascii="Arial Narrow" w:hAnsi="Arial Narrow" w:cs="Times New Roman"/>
          <w:i/>
          <w:sz w:val="20"/>
          <w:szCs w:val="20"/>
        </w:rPr>
      </w:pPr>
    </w:p>
    <w:p w14:paraId="7A6EE221" w14:textId="77777777" w:rsidR="008C68CD" w:rsidRPr="00D6079C" w:rsidRDefault="008C68CD" w:rsidP="00F64382">
      <w:pPr>
        <w:jc w:val="both"/>
        <w:rPr>
          <w:rFonts w:ascii="Arial Narrow" w:hAnsi="Arial Narrow" w:cs="Times New Roman"/>
          <w:i/>
          <w:sz w:val="20"/>
          <w:szCs w:val="20"/>
        </w:rPr>
      </w:pPr>
    </w:p>
    <w:p w14:paraId="0AE6176F" w14:textId="77777777" w:rsidR="008C68CD" w:rsidRPr="00D6079C" w:rsidRDefault="008C68CD" w:rsidP="00F64382">
      <w:pPr>
        <w:jc w:val="both"/>
        <w:rPr>
          <w:rFonts w:ascii="Arial Narrow" w:hAnsi="Arial Narrow" w:cs="Times New Roman"/>
          <w:i/>
          <w:sz w:val="20"/>
          <w:szCs w:val="20"/>
        </w:rPr>
      </w:pPr>
    </w:p>
    <w:p w14:paraId="381DB226" w14:textId="77777777" w:rsidR="008C68CD" w:rsidRPr="00D6079C" w:rsidRDefault="008C68CD" w:rsidP="00F64382">
      <w:pPr>
        <w:jc w:val="both"/>
        <w:rPr>
          <w:rFonts w:ascii="Arial Narrow" w:hAnsi="Arial Narrow" w:cs="Times New Roman"/>
          <w:i/>
          <w:sz w:val="20"/>
          <w:szCs w:val="20"/>
        </w:rPr>
      </w:pPr>
    </w:p>
    <w:p w14:paraId="664837D1" w14:textId="77777777" w:rsidR="008C68CD" w:rsidRPr="00D6079C" w:rsidRDefault="008C68CD" w:rsidP="00F64382">
      <w:pPr>
        <w:jc w:val="both"/>
        <w:rPr>
          <w:rFonts w:ascii="Arial Narrow" w:hAnsi="Arial Narrow" w:cs="Times New Roman"/>
          <w:i/>
          <w:sz w:val="20"/>
          <w:szCs w:val="20"/>
        </w:rPr>
      </w:pPr>
    </w:p>
    <w:p w14:paraId="7B9228DC" w14:textId="77777777" w:rsidR="008C68CD" w:rsidRPr="00D6079C" w:rsidRDefault="008C68CD" w:rsidP="00F64382">
      <w:pPr>
        <w:jc w:val="both"/>
        <w:rPr>
          <w:rFonts w:ascii="Arial Narrow" w:hAnsi="Arial Narrow" w:cs="Times New Roman"/>
          <w:i/>
          <w:sz w:val="20"/>
          <w:szCs w:val="20"/>
        </w:rPr>
      </w:pPr>
    </w:p>
    <w:p w14:paraId="31367B41" w14:textId="77777777" w:rsidR="008C68CD" w:rsidRPr="00D6079C" w:rsidRDefault="008C68CD" w:rsidP="00F64382">
      <w:pPr>
        <w:jc w:val="both"/>
        <w:rPr>
          <w:rFonts w:ascii="Arial Narrow" w:hAnsi="Arial Narrow" w:cs="Times New Roman"/>
          <w:i/>
          <w:sz w:val="20"/>
          <w:szCs w:val="20"/>
        </w:rPr>
      </w:pPr>
    </w:p>
    <w:p w14:paraId="122345DB" w14:textId="77777777" w:rsidR="008C68CD" w:rsidRPr="00D6079C" w:rsidRDefault="008C68CD" w:rsidP="00F64382">
      <w:pPr>
        <w:jc w:val="both"/>
        <w:rPr>
          <w:rFonts w:ascii="Arial Narrow" w:hAnsi="Arial Narrow" w:cs="Times New Roman"/>
          <w:i/>
          <w:sz w:val="20"/>
          <w:szCs w:val="20"/>
        </w:rPr>
      </w:pPr>
    </w:p>
    <w:p w14:paraId="6E3BA2D8" w14:textId="77777777" w:rsidR="008C68CD" w:rsidRPr="00D6079C" w:rsidRDefault="008C68CD" w:rsidP="00F64382">
      <w:pPr>
        <w:jc w:val="both"/>
        <w:rPr>
          <w:rFonts w:ascii="Arial Narrow" w:hAnsi="Arial Narrow" w:cs="Times New Roman"/>
          <w:i/>
          <w:sz w:val="20"/>
          <w:szCs w:val="20"/>
        </w:rPr>
      </w:pPr>
    </w:p>
    <w:p w14:paraId="11ADBC8A" w14:textId="4D4D20C2" w:rsidR="001124A0" w:rsidRPr="005F4FF8" w:rsidRDefault="00EC79FF" w:rsidP="005F4FF8">
      <w:pPr>
        <w:ind w:left="4536" w:firstLine="567"/>
        <w:jc w:val="right"/>
        <w:rPr>
          <w:rFonts w:ascii="Arial Narrow" w:eastAsia="Arial Narrow" w:hAnsi="Arial Narrow" w:cs="Times New Roman"/>
          <w:kern w:val="0"/>
          <w:sz w:val="20"/>
          <w:szCs w:val="20"/>
          <w:lang w:val="fr-CA" w:eastAsia="ar-SA" w:bidi="ar-SA"/>
        </w:rPr>
      </w:pPr>
      <w:r>
        <w:rPr>
          <w:rFonts w:ascii="Arial Narrow" w:hAnsi="Arial Narrow" w:cs="Times New Roman"/>
          <w:i/>
          <w:sz w:val="20"/>
          <w:szCs w:val="20"/>
        </w:rPr>
        <w:br w:type="page"/>
      </w:r>
      <w:proofErr w:type="spellStart"/>
      <w:r w:rsidR="001124A0" w:rsidRPr="005F4FF8">
        <w:rPr>
          <w:rFonts w:ascii="Arial Narrow" w:eastAsia="Arial Narrow" w:hAnsi="Arial Narrow" w:cs="Times New Roman"/>
          <w:b/>
          <w:spacing w:val="1"/>
          <w:kern w:val="0"/>
          <w:position w:val="-1"/>
          <w:sz w:val="20"/>
          <w:szCs w:val="20"/>
          <w:lang w:val="fr-CA" w:eastAsia="ar-SA" w:bidi="ar-SA"/>
        </w:rPr>
        <w:lastRenderedPageBreak/>
        <w:t>Fo</w:t>
      </w:r>
      <w:r w:rsidR="001124A0" w:rsidRPr="005F4FF8">
        <w:rPr>
          <w:rFonts w:ascii="Arial Narrow" w:eastAsia="Arial Narrow" w:hAnsi="Arial Narrow" w:cs="Times New Roman"/>
          <w:b/>
          <w:spacing w:val="-1"/>
          <w:kern w:val="0"/>
          <w:position w:val="-1"/>
          <w:sz w:val="20"/>
          <w:szCs w:val="20"/>
          <w:lang w:val="fr-CA" w:eastAsia="ar-SA" w:bidi="ar-SA"/>
        </w:rPr>
        <w:t>r</w:t>
      </w:r>
      <w:r w:rsidR="001124A0" w:rsidRPr="005F4FF8">
        <w:rPr>
          <w:rFonts w:ascii="Arial Narrow" w:eastAsia="Arial Narrow" w:hAnsi="Arial Narrow" w:cs="Times New Roman"/>
          <w:b/>
          <w:spacing w:val="1"/>
          <w:kern w:val="0"/>
          <w:position w:val="-1"/>
          <w:sz w:val="20"/>
          <w:szCs w:val="20"/>
          <w:lang w:val="fr-CA" w:eastAsia="ar-SA" w:bidi="ar-SA"/>
        </w:rPr>
        <w:t>mu</w:t>
      </w:r>
      <w:r w:rsidR="001124A0" w:rsidRPr="005F4FF8">
        <w:rPr>
          <w:rFonts w:ascii="Arial Narrow" w:eastAsia="Arial Narrow" w:hAnsi="Arial Narrow" w:cs="Times New Roman"/>
          <w:b/>
          <w:kern w:val="0"/>
          <w:position w:val="-1"/>
          <w:sz w:val="20"/>
          <w:szCs w:val="20"/>
          <w:lang w:val="fr-CA" w:eastAsia="ar-SA" w:bidi="ar-SA"/>
        </w:rPr>
        <w:t>lar</w:t>
      </w:r>
      <w:proofErr w:type="spellEnd"/>
      <w:r w:rsidR="001124A0" w:rsidRPr="005F4FF8">
        <w:rPr>
          <w:rFonts w:ascii="Arial Narrow" w:eastAsia="Arial Narrow" w:hAnsi="Arial Narrow" w:cs="Times New Roman"/>
          <w:b/>
          <w:spacing w:val="31"/>
          <w:kern w:val="0"/>
          <w:position w:val="-1"/>
          <w:sz w:val="20"/>
          <w:szCs w:val="20"/>
          <w:lang w:val="fr-CA" w:eastAsia="ar-SA" w:bidi="ar-SA"/>
        </w:rPr>
        <w:t xml:space="preserve"> </w:t>
      </w:r>
      <w:r w:rsidR="001124A0" w:rsidRPr="005F4FF8">
        <w:rPr>
          <w:rFonts w:ascii="Arial Narrow" w:eastAsia="Arial Narrow" w:hAnsi="Arial Narrow" w:cs="Times New Roman"/>
          <w:b/>
          <w:spacing w:val="3"/>
          <w:kern w:val="0"/>
          <w:position w:val="-1"/>
          <w:sz w:val="20"/>
          <w:szCs w:val="20"/>
          <w:lang w:val="fr-CA" w:eastAsia="ar-SA" w:bidi="ar-SA"/>
        </w:rPr>
        <w:t>n</w:t>
      </w:r>
      <w:r w:rsidR="001124A0" w:rsidRPr="005F4FF8">
        <w:rPr>
          <w:rFonts w:ascii="Arial Narrow" w:eastAsia="Arial Narrow" w:hAnsi="Arial Narrow" w:cs="Times New Roman"/>
          <w:b/>
          <w:spacing w:val="-13"/>
          <w:kern w:val="0"/>
          <w:position w:val="-1"/>
          <w:sz w:val="20"/>
          <w:szCs w:val="20"/>
          <w:lang w:val="fr-CA" w:eastAsia="ar-SA" w:bidi="ar-SA"/>
        </w:rPr>
        <w:t>r</w:t>
      </w:r>
      <w:r w:rsidR="001124A0" w:rsidRPr="005F4FF8">
        <w:rPr>
          <w:rFonts w:ascii="Arial Narrow" w:eastAsia="Arial Narrow" w:hAnsi="Arial Narrow" w:cs="Times New Roman"/>
          <w:b/>
          <w:kern w:val="0"/>
          <w:position w:val="-1"/>
          <w:sz w:val="20"/>
          <w:szCs w:val="20"/>
          <w:lang w:val="fr-CA" w:eastAsia="ar-SA" w:bidi="ar-SA"/>
        </w:rPr>
        <w:t>.</w:t>
      </w:r>
      <w:r w:rsidR="001124A0" w:rsidRPr="005F4FF8">
        <w:rPr>
          <w:rFonts w:ascii="Arial Narrow" w:eastAsia="Arial Narrow" w:hAnsi="Arial Narrow" w:cs="Times New Roman"/>
          <w:b/>
          <w:spacing w:val="1"/>
          <w:kern w:val="0"/>
          <w:position w:val="-1"/>
          <w:sz w:val="20"/>
          <w:szCs w:val="20"/>
          <w:lang w:val="fr-CA" w:eastAsia="ar-SA" w:bidi="ar-SA"/>
        </w:rPr>
        <w:t xml:space="preserve"> </w:t>
      </w:r>
      <w:r w:rsidR="001124A0" w:rsidRPr="005F4FF8">
        <w:rPr>
          <w:rFonts w:ascii="Arial Narrow" w:eastAsia="Arial Narrow" w:hAnsi="Arial Narrow" w:cs="Times New Roman"/>
          <w:b/>
          <w:spacing w:val="1"/>
          <w:w w:val="96"/>
          <w:kern w:val="0"/>
          <w:position w:val="-1"/>
          <w:sz w:val="20"/>
          <w:szCs w:val="20"/>
          <w:lang w:val="fr-CA" w:eastAsia="ar-SA" w:bidi="ar-SA"/>
        </w:rPr>
        <w:t>1</w:t>
      </w:r>
      <w:r w:rsidR="001124A0" w:rsidRPr="005F4FF8">
        <w:rPr>
          <w:rFonts w:ascii="Arial Narrow" w:eastAsia="Arial Narrow" w:hAnsi="Arial Narrow" w:cs="Times New Roman"/>
          <w:b/>
          <w:w w:val="96"/>
          <w:kern w:val="0"/>
          <w:position w:val="-1"/>
          <w:sz w:val="20"/>
          <w:szCs w:val="20"/>
          <w:lang w:val="fr-CA" w:eastAsia="ar-SA" w:bidi="ar-SA"/>
        </w:rPr>
        <w:t>5</w:t>
      </w:r>
    </w:p>
    <w:p w14:paraId="5126B4BA" w14:textId="77777777" w:rsidR="001124A0" w:rsidRPr="005F4FF8" w:rsidRDefault="001124A0" w:rsidP="001124A0">
      <w:pPr>
        <w:widowControl/>
        <w:spacing w:line="200" w:lineRule="exact"/>
        <w:rPr>
          <w:rFonts w:ascii="Arial Narrow" w:eastAsia="Times New Roman" w:hAnsi="Arial Narrow" w:cs="Times New Roman"/>
          <w:kern w:val="0"/>
          <w:sz w:val="20"/>
          <w:szCs w:val="20"/>
          <w:lang w:val="fr-CA" w:eastAsia="ar-SA" w:bidi="ar-SA"/>
        </w:rPr>
      </w:pPr>
    </w:p>
    <w:p w14:paraId="54F01F0F" w14:textId="77777777" w:rsidR="001124A0" w:rsidRPr="005F4FF8" w:rsidRDefault="001124A0" w:rsidP="001124A0">
      <w:pPr>
        <w:widowControl/>
        <w:spacing w:before="5" w:line="220" w:lineRule="exact"/>
        <w:rPr>
          <w:rFonts w:ascii="Arial Narrow" w:eastAsia="Times New Roman" w:hAnsi="Arial Narrow" w:cs="Times New Roman"/>
          <w:kern w:val="0"/>
          <w:sz w:val="20"/>
          <w:szCs w:val="20"/>
          <w:lang w:val="fr-CA" w:eastAsia="ar-SA" w:bidi="ar-SA"/>
        </w:rPr>
      </w:pPr>
    </w:p>
    <w:p w14:paraId="1AE453F9" w14:textId="77777777" w:rsidR="001124A0" w:rsidRPr="005F4FF8" w:rsidRDefault="001124A0" w:rsidP="005F4FF8">
      <w:pPr>
        <w:widowControl/>
        <w:spacing w:before="35"/>
        <w:jc w:val="center"/>
        <w:rPr>
          <w:rFonts w:ascii="Arial Narrow" w:eastAsia="Arial Narrow" w:hAnsi="Arial Narrow" w:cs="Times New Roman"/>
          <w:kern w:val="0"/>
          <w:sz w:val="20"/>
          <w:szCs w:val="20"/>
          <w:lang w:val="fr-CA" w:eastAsia="ar-SA" w:bidi="ar-SA"/>
        </w:rPr>
      </w:pPr>
      <w:r w:rsidRPr="005F4FF8">
        <w:rPr>
          <w:rFonts w:ascii="Arial Narrow" w:eastAsia="Arial Narrow" w:hAnsi="Arial Narrow" w:cs="Times New Roman"/>
          <w:b/>
          <w:i/>
          <w:spacing w:val="1"/>
          <w:kern w:val="0"/>
          <w:sz w:val="20"/>
          <w:szCs w:val="20"/>
          <w:u w:val="thick" w:color="000000"/>
          <w:lang w:val="fr-CA" w:eastAsia="ar-SA" w:bidi="ar-SA"/>
        </w:rPr>
        <w:t>M</w:t>
      </w:r>
      <w:r w:rsidRPr="005F4FF8">
        <w:rPr>
          <w:rFonts w:ascii="Arial Narrow" w:eastAsia="Arial Narrow" w:hAnsi="Arial Narrow" w:cs="Times New Roman"/>
          <w:b/>
          <w:i/>
          <w:kern w:val="0"/>
          <w:sz w:val="20"/>
          <w:szCs w:val="20"/>
          <w:u w:val="thick" w:color="000000"/>
          <w:lang w:val="fr-CA" w:eastAsia="ar-SA" w:bidi="ar-SA"/>
        </w:rPr>
        <w:t>OD</w:t>
      </w:r>
      <w:r w:rsidRPr="005F4FF8">
        <w:rPr>
          <w:rFonts w:ascii="Arial Narrow" w:eastAsia="Arial Narrow" w:hAnsi="Arial Narrow" w:cs="Times New Roman"/>
          <w:b/>
          <w:i/>
          <w:spacing w:val="-1"/>
          <w:kern w:val="0"/>
          <w:sz w:val="20"/>
          <w:szCs w:val="20"/>
          <w:u w:val="thick" w:color="000000"/>
          <w:lang w:val="fr-CA" w:eastAsia="ar-SA" w:bidi="ar-SA"/>
        </w:rPr>
        <w:t>E</w:t>
      </w:r>
      <w:r w:rsidRPr="005F4FF8">
        <w:rPr>
          <w:rFonts w:ascii="Arial Narrow" w:eastAsia="Arial Narrow" w:hAnsi="Arial Narrow" w:cs="Times New Roman"/>
          <w:b/>
          <w:i/>
          <w:kern w:val="0"/>
          <w:sz w:val="20"/>
          <w:szCs w:val="20"/>
          <w:u w:val="thick" w:color="000000"/>
          <w:lang w:val="fr-CA" w:eastAsia="ar-SA" w:bidi="ar-SA"/>
        </w:rPr>
        <w:t>L</w:t>
      </w:r>
      <w:r w:rsidRPr="005F4FF8">
        <w:rPr>
          <w:rFonts w:ascii="Arial Narrow" w:eastAsia="Arial Narrow" w:hAnsi="Arial Narrow" w:cs="Times New Roman"/>
          <w:b/>
          <w:i/>
          <w:spacing w:val="-12"/>
          <w:kern w:val="0"/>
          <w:sz w:val="20"/>
          <w:szCs w:val="20"/>
          <w:u w:val="thick" w:color="000000"/>
          <w:lang w:val="fr-CA" w:eastAsia="ar-SA" w:bidi="ar-SA"/>
        </w:rPr>
        <w:t xml:space="preserve"> </w:t>
      </w:r>
      <w:r w:rsidRPr="005F4FF8">
        <w:rPr>
          <w:rFonts w:ascii="Arial Narrow" w:eastAsia="Arial Narrow" w:hAnsi="Arial Narrow" w:cs="Times New Roman"/>
          <w:b/>
          <w:i/>
          <w:spacing w:val="2"/>
          <w:kern w:val="0"/>
          <w:sz w:val="20"/>
          <w:szCs w:val="20"/>
          <w:u w:val="thick" w:color="000000"/>
          <w:lang w:val="fr-CA" w:eastAsia="ar-SA" w:bidi="ar-SA"/>
        </w:rPr>
        <w:t>DE</w:t>
      </w:r>
      <w:r w:rsidRPr="005F4FF8">
        <w:rPr>
          <w:rFonts w:ascii="Arial Narrow" w:eastAsia="Arial Narrow" w:hAnsi="Arial Narrow" w:cs="Times New Roman"/>
          <w:b/>
          <w:i/>
          <w:spacing w:val="-11"/>
          <w:kern w:val="0"/>
          <w:sz w:val="20"/>
          <w:szCs w:val="20"/>
          <w:u w:val="thick" w:color="000000"/>
          <w:lang w:val="fr-CA" w:eastAsia="ar-SA" w:bidi="ar-SA"/>
        </w:rPr>
        <w:t xml:space="preserve"> </w:t>
      </w:r>
      <w:r w:rsidRPr="005F4FF8">
        <w:rPr>
          <w:rFonts w:ascii="Arial Narrow" w:eastAsia="Arial Narrow" w:hAnsi="Arial Narrow" w:cs="Times New Roman"/>
          <w:b/>
          <w:i/>
          <w:spacing w:val="4"/>
          <w:kern w:val="0"/>
          <w:sz w:val="20"/>
          <w:szCs w:val="20"/>
          <w:u w:val="thick" w:color="000000"/>
          <w:lang w:val="fr-CA" w:eastAsia="ar-SA" w:bidi="ar-SA"/>
        </w:rPr>
        <w:t>C</w:t>
      </w:r>
      <w:r w:rsidRPr="005F4FF8">
        <w:rPr>
          <w:rFonts w:ascii="Arial Narrow" w:eastAsia="Arial Narrow" w:hAnsi="Arial Narrow" w:cs="Times New Roman"/>
          <w:b/>
          <w:i/>
          <w:kern w:val="0"/>
          <w:sz w:val="20"/>
          <w:szCs w:val="20"/>
          <w:u w:val="thick" w:color="000000"/>
          <w:lang w:val="fr-CA" w:eastAsia="ar-SA" w:bidi="ar-SA"/>
        </w:rPr>
        <w:t>V</w:t>
      </w:r>
      <w:r w:rsidRPr="005F4FF8">
        <w:rPr>
          <w:rFonts w:ascii="Arial Narrow" w:eastAsia="Arial Narrow" w:hAnsi="Arial Narrow" w:cs="Times New Roman"/>
          <w:b/>
          <w:i/>
          <w:spacing w:val="-6"/>
          <w:kern w:val="0"/>
          <w:sz w:val="20"/>
          <w:szCs w:val="20"/>
          <w:u w:val="thick" w:color="000000"/>
          <w:lang w:val="fr-CA" w:eastAsia="ar-SA" w:bidi="ar-SA"/>
        </w:rPr>
        <w:t xml:space="preserve"> </w:t>
      </w:r>
      <w:r w:rsidRPr="005F4FF8">
        <w:rPr>
          <w:rFonts w:ascii="Arial Narrow" w:eastAsia="Arial Narrow" w:hAnsi="Arial Narrow" w:cs="Times New Roman"/>
          <w:b/>
          <w:i/>
          <w:kern w:val="0"/>
          <w:sz w:val="20"/>
          <w:szCs w:val="20"/>
          <w:u w:val="thick" w:color="000000"/>
          <w:lang w:val="fr-CA" w:eastAsia="ar-SA" w:bidi="ar-SA"/>
        </w:rPr>
        <w:t xml:space="preserve">- </w:t>
      </w:r>
      <w:r w:rsidRPr="005F4FF8">
        <w:rPr>
          <w:rFonts w:ascii="Arial Narrow" w:eastAsia="Arial Narrow" w:hAnsi="Arial Narrow" w:cs="Times New Roman"/>
          <w:b/>
          <w:i/>
          <w:spacing w:val="1"/>
          <w:kern w:val="0"/>
          <w:sz w:val="20"/>
          <w:szCs w:val="20"/>
          <w:u w:val="thick" w:color="000000"/>
          <w:lang w:val="fr-CA" w:eastAsia="ar-SA" w:bidi="ar-SA"/>
        </w:rPr>
        <w:t>E</w:t>
      </w:r>
      <w:r w:rsidRPr="005F4FF8">
        <w:rPr>
          <w:rFonts w:ascii="Arial Narrow" w:eastAsia="Arial Narrow" w:hAnsi="Arial Narrow" w:cs="Times New Roman"/>
          <w:b/>
          <w:i/>
          <w:kern w:val="0"/>
          <w:sz w:val="20"/>
          <w:szCs w:val="20"/>
          <w:u w:val="thick" w:color="000000"/>
          <w:lang w:val="fr-CA" w:eastAsia="ar-SA" w:bidi="ar-SA"/>
        </w:rPr>
        <w:t>UR</w:t>
      </w:r>
      <w:r w:rsidRPr="005F4FF8">
        <w:rPr>
          <w:rFonts w:ascii="Arial Narrow" w:eastAsia="Arial Narrow" w:hAnsi="Arial Narrow" w:cs="Times New Roman"/>
          <w:b/>
          <w:i/>
          <w:spacing w:val="2"/>
          <w:kern w:val="0"/>
          <w:sz w:val="20"/>
          <w:szCs w:val="20"/>
          <w:u w:val="thick" w:color="000000"/>
          <w:lang w:val="fr-CA" w:eastAsia="ar-SA" w:bidi="ar-SA"/>
        </w:rPr>
        <w:t>O</w:t>
      </w:r>
      <w:r w:rsidRPr="005F4FF8">
        <w:rPr>
          <w:rFonts w:ascii="Arial Narrow" w:eastAsia="Arial Narrow" w:hAnsi="Arial Narrow" w:cs="Times New Roman"/>
          <w:b/>
          <w:i/>
          <w:spacing w:val="-15"/>
          <w:kern w:val="0"/>
          <w:sz w:val="20"/>
          <w:szCs w:val="20"/>
          <w:u w:val="thick" w:color="000000"/>
          <w:lang w:val="fr-CA" w:eastAsia="ar-SA" w:bidi="ar-SA"/>
        </w:rPr>
        <w:t>P</w:t>
      </w:r>
      <w:r w:rsidRPr="005F4FF8">
        <w:rPr>
          <w:rFonts w:ascii="Arial Narrow" w:eastAsia="Arial Narrow" w:hAnsi="Arial Narrow" w:cs="Times New Roman"/>
          <w:b/>
          <w:i/>
          <w:spacing w:val="2"/>
          <w:kern w:val="0"/>
          <w:sz w:val="20"/>
          <w:szCs w:val="20"/>
          <w:u w:val="thick" w:color="000000"/>
          <w:lang w:val="fr-CA" w:eastAsia="ar-SA" w:bidi="ar-SA"/>
        </w:rPr>
        <w:t>A</w:t>
      </w:r>
      <w:r w:rsidRPr="005F4FF8">
        <w:rPr>
          <w:rFonts w:ascii="Arial Narrow" w:eastAsia="Arial Narrow" w:hAnsi="Arial Narrow" w:cs="Times New Roman"/>
          <w:b/>
          <w:i/>
          <w:spacing w:val="1"/>
          <w:kern w:val="0"/>
          <w:sz w:val="20"/>
          <w:szCs w:val="20"/>
          <w:u w:val="thick" w:color="000000"/>
          <w:lang w:val="fr-CA" w:eastAsia="ar-SA" w:bidi="ar-SA"/>
        </w:rPr>
        <w:t>S</w:t>
      </w:r>
      <w:r w:rsidRPr="005F4FF8">
        <w:rPr>
          <w:rFonts w:ascii="Arial Narrow" w:eastAsia="Arial Narrow" w:hAnsi="Arial Narrow" w:cs="Times New Roman"/>
          <w:b/>
          <w:i/>
          <w:kern w:val="0"/>
          <w:sz w:val="20"/>
          <w:szCs w:val="20"/>
          <w:u w:val="thick" w:color="000000"/>
          <w:lang w:val="fr-CA" w:eastAsia="ar-SA" w:bidi="ar-SA"/>
        </w:rPr>
        <w:t>S</w:t>
      </w:r>
    </w:p>
    <w:p w14:paraId="447642E9" w14:textId="77777777" w:rsidR="001124A0" w:rsidRPr="00C36A7A" w:rsidRDefault="001124A0" w:rsidP="001124A0">
      <w:pPr>
        <w:widowControl/>
        <w:spacing w:line="200" w:lineRule="exact"/>
        <w:rPr>
          <w:rFonts w:ascii="Times New Roman" w:eastAsia="Times New Roman" w:hAnsi="Times New Roman" w:cs="Times New Roman"/>
          <w:kern w:val="0"/>
          <w:sz w:val="24"/>
          <w:lang w:val="fr-CA" w:eastAsia="ar-SA" w:bidi="ar-SA"/>
        </w:rPr>
      </w:pPr>
    </w:p>
    <w:p w14:paraId="07F1BB1E" w14:textId="77777777" w:rsidR="001124A0" w:rsidRPr="00C36A7A" w:rsidRDefault="001124A0" w:rsidP="001124A0">
      <w:pPr>
        <w:widowControl/>
        <w:spacing w:before="10" w:line="240" w:lineRule="exact"/>
        <w:rPr>
          <w:rFonts w:ascii="Times New Roman" w:eastAsia="Times New Roman" w:hAnsi="Times New Roman" w:cs="Times New Roman"/>
          <w:kern w:val="0"/>
          <w:sz w:val="24"/>
          <w:lang w:val="fr-CA" w:eastAsia="ar-SA" w:bidi="ar-SA"/>
        </w:rPr>
      </w:pPr>
    </w:p>
    <w:tbl>
      <w:tblPr>
        <w:tblW w:w="0" w:type="auto"/>
        <w:tblInd w:w="227" w:type="dxa"/>
        <w:tblLayout w:type="fixed"/>
        <w:tblCellMar>
          <w:left w:w="0" w:type="dxa"/>
          <w:right w:w="0" w:type="dxa"/>
        </w:tblCellMar>
        <w:tblLook w:val="01E0" w:firstRow="1" w:lastRow="1" w:firstColumn="1" w:lastColumn="1" w:noHBand="0" w:noVBand="0"/>
      </w:tblPr>
      <w:tblGrid>
        <w:gridCol w:w="3114"/>
        <w:gridCol w:w="6517"/>
      </w:tblGrid>
      <w:tr w:rsidR="001124A0" w:rsidRPr="001124A0" w14:paraId="00F99B69" w14:textId="77777777" w:rsidTr="00784FE3">
        <w:trPr>
          <w:trHeight w:hRule="exact" w:val="1326"/>
        </w:trPr>
        <w:tc>
          <w:tcPr>
            <w:tcW w:w="3114" w:type="dxa"/>
            <w:tcBorders>
              <w:top w:val="single" w:sz="6" w:space="0" w:color="000000"/>
              <w:left w:val="single" w:sz="6" w:space="0" w:color="000000"/>
              <w:bottom w:val="single" w:sz="6" w:space="0" w:color="000000"/>
              <w:right w:val="single" w:sz="6" w:space="0" w:color="000000"/>
            </w:tcBorders>
          </w:tcPr>
          <w:p w14:paraId="5FA41289" w14:textId="77777777" w:rsidR="001124A0" w:rsidRPr="00C36A7A" w:rsidRDefault="001124A0" w:rsidP="001124A0">
            <w:pPr>
              <w:widowControl/>
              <w:spacing w:before="4" w:line="100" w:lineRule="exact"/>
              <w:rPr>
                <w:rFonts w:ascii="Times New Roman" w:eastAsia="Times New Roman" w:hAnsi="Times New Roman" w:cs="Times New Roman"/>
                <w:kern w:val="0"/>
                <w:sz w:val="10"/>
                <w:szCs w:val="10"/>
                <w:lang w:val="fr-CA" w:eastAsia="ar-SA" w:bidi="ar-SA"/>
              </w:rPr>
            </w:pPr>
          </w:p>
          <w:p w14:paraId="34680B28" w14:textId="77777777" w:rsidR="001124A0" w:rsidRPr="00C36A7A" w:rsidRDefault="001124A0" w:rsidP="001124A0">
            <w:pPr>
              <w:widowControl/>
              <w:spacing w:line="200" w:lineRule="exact"/>
              <w:rPr>
                <w:rFonts w:ascii="Times New Roman" w:eastAsia="Times New Roman" w:hAnsi="Times New Roman" w:cs="Times New Roman"/>
                <w:kern w:val="0"/>
                <w:sz w:val="24"/>
                <w:lang w:val="fr-CA" w:eastAsia="ar-SA" w:bidi="ar-SA"/>
              </w:rPr>
            </w:pPr>
          </w:p>
          <w:p w14:paraId="1680BAE6" w14:textId="77777777" w:rsidR="001124A0" w:rsidRPr="001124A0" w:rsidRDefault="00D70060" w:rsidP="001124A0">
            <w:pPr>
              <w:widowControl/>
              <w:rPr>
                <w:rFonts w:ascii="Times New Roman" w:eastAsia="Times New Roman" w:hAnsi="Times New Roman" w:cs="Times New Roman"/>
                <w:kern w:val="0"/>
                <w:sz w:val="24"/>
                <w:lang w:val="en-US" w:eastAsia="ar-SA" w:bidi="ar-SA"/>
              </w:rPr>
            </w:pPr>
            <w:r>
              <w:rPr>
                <w:rFonts w:ascii="Times New Roman" w:eastAsia="Times New Roman" w:hAnsi="Times New Roman" w:cs="Times New Roman"/>
                <w:kern w:val="0"/>
                <w:sz w:val="24"/>
                <w:lang w:val="en-US" w:eastAsia="ar-SA" w:bidi="ar-SA"/>
              </w:rPr>
              <w:pict w14:anchorId="5FA9AFFF">
                <v:shape id="_x0000_i1030" type="#_x0000_t75" style="width:82pt;height:46pt">
                  <v:imagedata r:id="rId11" o:title=""/>
                </v:shape>
              </w:pict>
            </w:r>
          </w:p>
          <w:p w14:paraId="638EDA53" w14:textId="77777777" w:rsidR="001124A0" w:rsidRPr="001124A0" w:rsidRDefault="001124A0" w:rsidP="001124A0">
            <w:pPr>
              <w:widowControl/>
              <w:spacing w:before="9" w:line="260" w:lineRule="exact"/>
              <w:rPr>
                <w:rFonts w:ascii="Times New Roman" w:eastAsia="Times New Roman" w:hAnsi="Times New Roman" w:cs="Times New Roman"/>
                <w:kern w:val="0"/>
                <w:sz w:val="26"/>
                <w:szCs w:val="26"/>
                <w:lang w:val="en-US" w:eastAsia="ar-SA" w:bidi="ar-SA"/>
              </w:rPr>
            </w:pPr>
          </w:p>
        </w:tc>
        <w:tc>
          <w:tcPr>
            <w:tcW w:w="6517" w:type="dxa"/>
            <w:vMerge w:val="restart"/>
            <w:tcBorders>
              <w:top w:val="single" w:sz="6" w:space="0" w:color="000000"/>
              <w:left w:val="single" w:sz="6" w:space="0" w:color="000000"/>
              <w:right w:val="single" w:sz="6" w:space="0" w:color="000000"/>
            </w:tcBorders>
          </w:tcPr>
          <w:p w14:paraId="7A5A9B02"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71EC9F9A" w14:textId="77777777" w:rsidTr="001124A0">
        <w:trPr>
          <w:trHeight w:hRule="exact" w:val="707"/>
        </w:trPr>
        <w:tc>
          <w:tcPr>
            <w:tcW w:w="3114" w:type="dxa"/>
            <w:tcBorders>
              <w:top w:val="single" w:sz="6" w:space="0" w:color="000000"/>
              <w:left w:val="single" w:sz="6" w:space="0" w:color="000000"/>
              <w:bottom w:val="single" w:sz="6" w:space="0" w:color="000000"/>
              <w:right w:val="single" w:sz="6" w:space="0" w:color="000000"/>
            </w:tcBorders>
          </w:tcPr>
          <w:p w14:paraId="02CBAC0B"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b/>
                <w:i/>
                <w:kern w:val="0"/>
                <w:sz w:val="24"/>
                <w:lang w:val="en-US" w:eastAsia="ar-SA" w:bidi="ar-SA"/>
              </w:rPr>
              <w:t>C</w:t>
            </w:r>
            <w:r w:rsidRPr="001124A0">
              <w:rPr>
                <w:rFonts w:ascii="Times New Roman" w:eastAsia="Arial Narrow" w:hAnsi="Times New Roman" w:cs="Times New Roman"/>
                <w:b/>
                <w:i/>
                <w:spacing w:val="1"/>
                <w:kern w:val="0"/>
                <w:sz w:val="24"/>
                <w:lang w:val="en-US" w:eastAsia="ar-SA" w:bidi="ar-SA"/>
              </w:rPr>
              <w:t>u</w:t>
            </w:r>
            <w:r w:rsidRPr="001124A0">
              <w:rPr>
                <w:rFonts w:ascii="Times New Roman" w:eastAsia="Arial Narrow" w:hAnsi="Times New Roman" w:cs="Times New Roman"/>
                <w:b/>
                <w:i/>
                <w:spacing w:val="-1"/>
                <w:kern w:val="0"/>
                <w:sz w:val="24"/>
                <w:lang w:val="en-US" w:eastAsia="ar-SA" w:bidi="ar-SA"/>
              </w:rPr>
              <w:t>rr</w:t>
            </w:r>
            <w:r w:rsidRPr="001124A0">
              <w:rPr>
                <w:rFonts w:ascii="Times New Roman" w:eastAsia="Arial Narrow" w:hAnsi="Times New Roman" w:cs="Times New Roman"/>
                <w:b/>
                <w:i/>
                <w:kern w:val="0"/>
                <w:sz w:val="24"/>
                <w:lang w:val="en-US" w:eastAsia="ar-SA" w:bidi="ar-SA"/>
              </w:rPr>
              <w:t>ic</w:t>
            </w:r>
            <w:r w:rsidRPr="001124A0">
              <w:rPr>
                <w:rFonts w:ascii="Times New Roman" w:eastAsia="Arial Narrow" w:hAnsi="Times New Roman" w:cs="Times New Roman"/>
                <w:b/>
                <w:i/>
                <w:spacing w:val="1"/>
                <w:kern w:val="0"/>
                <w:sz w:val="24"/>
                <w:lang w:val="en-US" w:eastAsia="ar-SA" w:bidi="ar-SA"/>
              </w:rPr>
              <w:t>u</w:t>
            </w:r>
            <w:r w:rsidRPr="001124A0">
              <w:rPr>
                <w:rFonts w:ascii="Times New Roman" w:eastAsia="Arial Narrow" w:hAnsi="Times New Roman" w:cs="Times New Roman"/>
                <w:b/>
                <w:i/>
                <w:kern w:val="0"/>
                <w:sz w:val="24"/>
                <w:lang w:val="en-US" w:eastAsia="ar-SA" w:bidi="ar-SA"/>
              </w:rPr>
              <w:t>l</w:t>
            </w:r>
            <w:r w:rsidRPr="001124A0">
              <w:rPr>
                <w:rFonts w:ascii="Times New Roman" w:eastAsia="Arial Narrow" w:hAnsi="Times New Roman" w:cs="Times New Roman"/>
                <w:b/>
                <w:i/>
                <w:spacing w:val="1"/>
                <w:kern w:val="0"/>
                <w:sz w:val="24"/>
                <w:lang w:val="en-US" w:eastAsia="ar-SA" w:bidi="ar-SA"/>
              </w:rPr>
              <w:t>u</w:t>
            </w:r>
            <w:r w:rsidRPr="001124A0">
              <w:rPr>
                <w:rFonts w:ascii="Times New Roman" w:eastAsia="Arial Narrow" w:hAnsi="Times New Roman" w:cs="Times New Roman"/>
                <w:b/>
                <w:i/>
                <w:kern w:val="0"/>
                <w:sz w:val="24"/>
                <w:lang w:val="en-US" w:eastAsia="ar-SA" w:bidi="ar-SA"/>
              </w:rPr>
              <w:t>m</w:t>
            </w:r>
            <w:r w:rsidRPr="001124A0">
              <w:rPr>
                <w:rFonts w:ascii="Times New Roman" w:eastAsia="Arial Narrow" w:hAnsi="Times New Roman" w:cs="Times New Roman"/>
                <w:b/>
                <w:i/>
                <w:spacing w:val="-15"/>
                <w:kern w:val="0"/>
                <w:sz w:val="24"/>
                <w:lang w:val="en-US" w:eastAsia="ar-SA" w:bidi="ar-SA"/>
              </w:rPr>
              <w:t xml:space="preserve"> </w:t>
            </w:r>
            <w:r w:rsidRPr="001124A0">
              <w:rPr>
                <w:rFonts w:ascii="Times New Roman" w:eastAsia="Arial Narrow" w:hAnsi="Times New Roman" w:cs="Times New Roman"/>
                <w:b/>
                <w:i/>
                <w:kern w:val="0"/>
                <w:sz w:val="24"/>
                <w:lang w:val="en-US" w:eastAsia="ar-SA" w:bidi="ar-SA"/>
              </w:rPr>
              <w:t>vi</w:t>
            </w:r>
            <w:r w:rsidRPr="001124A0">
              <w:rPr>
                <w:rFonts w:ascii="Times New Roman" w:eastAsia="Arial Narrow" w:hAnsi="Times New Roman" w:cs="Times New Roman"/>
                <w:b/>
                <w:i/>
                <w:spacing w:val="1"/>
                <w:kern w:val="0"/>
                <w:sz w:val="24"/>
                <w:lang w:val="en-US" w:eastAsia="ar-SA" w:bidi="ar-SA"/>
              </w:rPr>
              <w:t>t</w:t>
            </w:r>
            <w:r w:rsidRPr="001124A0">
              <w:rPr>
                <w:rFonts w:ascii="Times New Roman" w:eastAsia="Arial Narrow" w:hAnsi="Times New Roman" w:cs="Times New Roman"/>
                <w:b/>
                <w:i/>
                <w:kern w:val="0"/>
                <w:sz w:val="24"/>
                <w:lang w:val="en-US" w:eastAsia="ar-SA" w:bidi="ar-SA"/>
              </w:rPr>
              <w:t>ae</w:t>
            </w:r>
          </w:p>
          <w:p w14:paraId="5A93CB82" w14:textId="77777777" w:rsidR="001124A0" w:rsidRPr="001124A0" w:rsidRDefault="001124A0" w:rsidP="001124A0">
            <w:pPr>
              <w:widowControl/>
              <w:spacing w:before="1"/>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spacing w:val="-1"/>
                <w:kern w:val="0"/>
                <w:sz w:val="24"/>
                <w:lang w:val="en-US" w:eastAsia="ar-SA" w:bidi="ar-SA"/>
              </w:rPr>
              <w:t>E</w:t>
            </w:r>
            <w:r w:rsidRPr="001124A0">
              <w:rPr>
                <w:rFonts w:ascii="Times New Roman" w:eastAsia="Arial Narrow" w:hAnsi="Times New Roman" w:cs="Times New Roman"/>
                <w:b/>
                <w:i/>
                <w:spacing w:val="1"/>
                <w:kern w:val="0"/>
                <w:sz w:val="24"/>
                <w:lang w:val="en-US" w:eastAsia="ar-SA" w:bidi="ar-SA"/>
              </w:rPr>
              <w:t>u</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spacing w:val="1"/>
                <w:kern w:val="0"/>
                <w:sz w:val="24"/>
                <w:lang w:val="en-US" w:eastAsia="ar-SA" w:bidi="ar-SA"/>
              </w:rPr>
              <w:t>op</w:t>
            </w:r>
            <w:r w:rsidRPr="001124A0">
              <w:rPr>
                <w:rFonts w:ascii="Times New Roman" w:eastAsia="Arial Narrow" w:hAnsi="Times New Roman" w:cs="Times New Roman"/>
                <w:b/>
                <w:i/>
                <w:kern w:val="0"/>
                <w:sz w:val="24"/>
                <w:lang w:val="en-US" w:eastAsia="ar-SA" w:bidi="ar-SA"/>
              </w:rPr>
              <w:t>ass</w:t>
            </w:r>
            <w:proofErr w:type="spellEnd"/>
          </w:p>
        </w:tc>
        <w:tc>
          <w:tcPr>
            <w:tcW w:w="6517" w:type="dxa"/>
            <w:vMerge/>
            <w:tcBorders>
              <w:left w:val="single" w:sz="6" w:space="0" w:color="000000"/>
              <w:right w:val="single" w:sz="6" w:space="0" w:color="000000"/>
            </w:tcBorders>
          </w:tcPr>
          <w:p w14:paraId="72F31153"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31F71639" w14:textId="77777777" w:rsidTr="00AD676D">
        <w:trPr>
          <w:trHeight w:hRule="exact" w:val="279"/>
        </w:trPr>
        <w:tc>
          <w:tcPr>
            <w:tcW w:w="3114" w:type="dxa"/>
            <w:tcBorders>
              <w:top w:val="single" w:sz="6" w:space="0" w:color="000000"/>
              <w:left w:val="single" w:sz="6" w:space="0" w:color="000000"/>
              <w:bottom w:val="single" w:sz="6" w:space="0" w:color="000000"/>
              <w:right w:val="single" w:sz="6" w:space="0" w:color="000000"/>
            </w:tcBorders>
          </w:tcPr>
          <w:p w14:paraId="1DB3B9EE"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vMerge/>
            <w:tcBorders>
              <w:left w:val="single" w:sz="6" w:space="0" w:color="000000"/>
              <w:right w:val="single" w:sz="6" w:space="0" w:color="000000"/>
            </w:tcBorders>
          </w:tcPr>
          <w:p w14:paraId="12F090FE"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0B84F532"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6F1C5A27"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kern w:val="0"/>
                <w:sz w:val="24"/>
                <w:lang w:val="en-US" w:eastAsia="ar-SA" w:bidi="ar-SA"/>
              </w:rPr>
              <w:t>I</w:t>
            </w:r>
            <w:r w:rsidRPr="001124A0">
              <w:rPr>
                <w:rFonts w:ascii="Times New Roman" w:eastAsia="Arial Narrow" w:hAnsi="Times New Roman" w:cs="Times New Roman"/>
                <w:b/>
                <w:i/>
                <w:spacing w:val="1"/>
                <w:kern w:val="0"/>
                <w:sz w:val="24"/>
                <w:lang w:val="en-US" w:eastAsia="ar-SA" w:bidi="ar-SA"/>
              </w:rPr>
              <w:t>nfo</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spacing w:val="1"/>
                <w:kern w:val="0"/>
                <w:sz w:val="24"/>
                <w:lang w:val="en-US" w:eastAsia="ar-SA" w:bidi="ar-SA"/>
              </w:rPr>
              <w:t>m</w:t>
            </w:r>
            <w:r w:rsidRPr="001124A0">
              <w:rPr>
                <w:rFonts w:ascii="Times New Roman" w:eastAsia="Arial Narrow" w:hAnsi="Times New Roman" w:cs="Times New Roman"/>
                <w:b/>
                <w:i/>
                <w:kern w:val="0"/>
                <w:sz w:val="24"/>
                <w:lang w:val="en-US" w:eastAsia="ar-SA" w:bidi="ar-SA"/>
              </w:rPr>
              <w:t>a</w:t>
            </w:r>
            <w:r w:rsidRPr="001124A0">
              <w:rPr>
                <w:rFonts w:ascii="Times New Roman" w:eastAsia="Arial Narrow" w:hAnsi="Times New Roman" w:cs="Times New Roman"/>
                <w:b/>
                <w:i/>
                <w:spacing w:val="1"/>
                <w:kern w:val="0"/>
                <w:sz w:val="24"/>
                <w:lang w:val="en-US" w:eastAsia="ar-SA" w:bidi="ar-SA"/>
              </w:rPr>
              <w:t>ţ</w:t>
            </w:r>
            <w:r w:rsidRPr="001124A0">
              <w:rPr>
                <w:rFonts w:ascii="Times New Roman" w:eastAsia="Arial Narrow" w:hAnsi="Times New Roman" w:cs="Times New Roman"/>
                <w:b/>
                <w:i/>
                <w:kern w:val="0"/>
                <w:sz w:val="24"/>
                <w:lang w:val="en-US" w:eastAsia="ar-SA" w:bidi="ar-SA"/>
              </w:rPr>
              <w:t>ii</w:t>
            </w:r>
            <w:proofErr w:type="spellEnd"/>
            <w:r w:rsidRPr="001124A0">
              <w:rPr>
                <w:rFonts w:ascii="Times New Roman" w:eastAsia="Arial Narrow" w:hAnsi="Times New Roman" w:cs="Times New Roman"/>
                <w:b/>
                <w:i/>
                <w:spacing w:val="-14"/>
                <w:kern w:val="0"/>
                <w:sz w:val="24"/>
                <w:lang w:val="en-US" w:eastAsia="ar-SA" w:bidi="ar-SA"/>
              </w:rPr>
              <w:t xml:space="preserve"> </w:t>
            </w:r>
            <w:proofErr w:type="spellStart"/>
            <w:r w:rsidRPr="001124A0">
              <w:rPr>
                <w:rFonts w:ascii="Times New Roman" w:eastAsia="Arial Narrow" w:hAnsi="Times New Roman" w:cs="Times New Roman"/>
                <w:b/>
                <w:i/>
                <w:spacing w:val="1"/>
                <w:kern w:val="0"/>
                <w:sz w:val="24"/>
                <w:lang w:val="en-US" w:eastAsia="ar-SA" w:bidi="ar-SA"/>
              </w:rPr>
              <w:t>p</w:t>
            </w:r>
            <w:r w:rsidRPr="001124A0">
              <w:rPr>
                <w:rFonts w:ascii="Times New Roman" w:eastAsia="Arial Narrow" w:hAnsi="Times New Roman" w:cs="Times New Roman"/>
                <w:b/>
                <w:i/>
                <w:kern w:val="0"/>
                <w:sz w:val="24"/>
                <w:lang w:val="en-US" w:eastAsia="ar-SA" w:bidi="ar-SA"/>
              </w:rPr>
              <w:t>e</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spacing w:val="3"/>
                <w:kern w:val="0"/>
                <w:sz w:val="24"/>
                <w:lang w:val="en-US" w:eastAsia="ar-SA" w:bidi="ar-SA"/>
              </w:rPr>
              <w:t>s</w:t>
            </w:r>
            <w:r w:rsidRPr="001124A0">
              <w:rPr>
                <w:rFonts w:ascii="Times New Roman" w:eastAsia="Arial Narrow" w:hAnsi="Times New Roman" w:cs="Times New Roman"/>
                <w:b/>
                <w:i/>
                <w:spacing w:val="1"/>
                <w:kern w:val="0"/>
                <w:sz w:val="24"/>
                <w:lang w:val="en-US" w:eastAsia="ar-SA" w:bidi="ar-SA"/>
              </w:rPr>
              <w:t>on</w:t>
            </w:r>
            <w:r w:rsidRPr="001124A0">
              <w:rPr>
                <w:rFonts w:ascii="Times New Roman" w:eastAsia="Arial Narrow" w:hAnsi="Times New Roman" w:cs="Times New Roman"/>
                <w:b/>
                <w:i/>
                <w:kern w:val="0"/>
                <w:sz w:val="24"/>
                <w:lang w:val="en-US" w:eastAsia="ar-SA" w:bidi="ar-SA"/>
              </w:rPr>
              <w:t>ale</w:t>
            </w:r>
            <w:proofErr w:type="spellEnd"/>
          </w:p>
        </w:tc>
        <w:tc>
          <w:tcPr>
            <w:tcW w:w="6517" w:type="dxa"/>
            <w:vMerge/>
            <w:tcBorders>
              <w:left w:val="single" w:sz="6" w:space="0" w:color="000000"/>
              <w:bottom w:val="single" w:sz="6" w:space="0" w:color="000000"/>
              <w:right w:val="single" w:sz="6" w:space="0" w:color="000000"/>
            </w:tcBorders>
          </w:tcPr>
          <w:p w14:paraId="2DBB7504"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74055B7F"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06BF315F"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Nu</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e</w:t>
            </w:r>
            <w:proofErr w:type="spellEnd"/>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 xml:space="preserve">/ </w:t>
            </w:r>
            <w:proofErr w:type="spellStart"/>
            <w:r w:rsidRPr="001124A0">
              <w:rPr>
                <w:rFonts w:ascii="Times New Roman" w:eastAsia="Arial Narrow" w:hAnsi="Times New Roman" w:cs="Times New Roman"/>
                <w:i/>
                <w:spacing w:val="-1"/>
                <w:kern w:val="0"/>
                <w:sz w:val="24"/>
                <w:lang w:val="en-US" w:eastAsia="ar-SA" w:bidi="ar-SA"/>
              </w:rPr>
              <w:t>P</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en</w:t>
            </w:r>
            <w:r w:rsidRPr="001124A0">
              <w:rPr>
                <w:rFonts w:ascii="Times New Roman" w:eastAsia="Arial Narrow" w:hAnsi="Times New Roman" w:cs="Times New Roman"/>
                <w:i/>
                <w:spacing w:val="3"/>
                <w:kern w:val="0"/>
                <w:sz w:val="24"/>
                <w:lang w:val="en-US" w:eastAsia="ar-SA" w:bidi="ar-SA"/>
              </w:rPr>
              <w:t>u</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e</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6FD5B172"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463EB54B" w14:textId="77777777" w:rsidTr="001124A0">
        <w:trPr>
          <w:trHeight w:hRule="exact" w:val="320"/>
        </w:trPr>
        <w:tc>
          <w:tcPr>
            <w:tcW w:w="3114" w:type="dxa"/>
            <w:tcBorders>
              <w:top w:val="single" w:sz="6" w:space="0" w:color="000000"/>
              <w:left w:val="single" w:sz="6" w:space="0" w:color="000000"/>
              <w:bottom w:val="single" w:sz="6" w:space="0" w:color="000000"/>
              <w:right w:val="single" w:sz="6" w:space="0" w:color="000000"/>
            </w:tcBorders>
          </w:tcPr>
          <w:p w14:paraId="0C94055C"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kern w:val="0"/>
                <w:sz w:val="24"/>
                <w:lang w:val="en-US" w:eastAsia="ar-SA" w:bidi="ar-SA"/>
              </w:rPr>
              <w:t>d</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es</w:t>
            </w:r>
            <w:r w:rsidRPr="001124A0">
              <w:rPr>
                <w:rFonts w:ascii="Times New Roman" w:eastAsia="Arial Narrow" w:hAnsi="Times New Roman" w:cs="Times New Roman"/>
                <w:i/>
                <w:spacing w:val="1"/>
                <w:kern w:val="0"/>
                <w:sz w:val="24"/>
                <w:lang w:val="en-US" w:eastAsia="ar-SA" w:bidi="ar-SA"/>
              </w:rPr>
              <w:t>ă</w:t>
            </w:r>
            <w:proofErr w:type="spellEnd"/>
            <w:r w:rsidRPr="001124A0">
              <w:rPr>
                <w:rFonts w:ascii="Times New Roman" w:eastAsia="Arial Narrow" w:hAnsi="Times New Roman" w:cs="Times New Roman"/>
                <w:i/>
                <w:spacing w:val="1"/>
                <w:kern w:val="0"/>
                <w:sz w:val="24"/>
                <w:lang w:val="en-US" w:eastAsia="ar-SA" w:bidi="ar-SA"/>
              </w:rPr>
              <w:t>(</w:t>
            </w:r>
            <w:r w:rsidRPr="001124A0">
              <w:rPr>
                <w:rFonts w:ascii="Times New Roman" w:eastAsia="Arial Narrow" w:hAnsi="Times New Roman" w:cs="Times New Roman"/>
                <w:i/>
                <w:kern w:val="0"/>
                <w:sz w:val="24"/>
                <w:lang w:val="en-US" w:eastAsia="ar-SA" w:bidi="ar-SA"/>
              </w:rPr>
              <w:t>e)</w:t>
            </w:r>
          </w:p>
        </w:tc>
        <w:tc>
          <w:tcPr>
            <w:tcW w:w="6517" w:type="dxa"/>
            <w:tcBorders>
              <w:top w:val="single" w:sz="6" w:space="0" w:color="000000"/>
              <w:left w:val="single" w:sz="6" w:space="0" w:color="000000"/>
              <w:bottom w:val="single" w:sz="6" w:space="0" w:color="000000"/>
              <w:right w:val="single" w:sz="6" w:space="0" w:color="000000"/>
            </w:tcBorders>
          </w:tcPr>
          <w:p w14:paraId="259E5564"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5E7D925F"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6EBDE186"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21"/>
                <w:kern w:val="0"/>
                <w:sz w:val="24"/>
                <w:lang w:val="en-US" w:eastAsia="ar-SA" w:bidi="ar-SA"/>
              </w:rPr>
              <w:t>T</w:t>
            </w:r>
            <w:r w:rsidRPr="001124A0">
              <w:rPr>
                <w:rFonts w:ascii="Times New Roman" w:eastAsia="Arial Narrow" w:hAnsi="Times New Roman" w:cs="Times New Roman"/>
                <w:i/>
                <w:kern w:val="0"/>
                <w:sz w:val="24"/>
                <w:lang w:val="en-US" w:eastAsia="ar-SA" w:bidi="ar-SA"/>
              </w:rPr>
              <w:t>elef</w:t>
            </w:r>
            <w:r w:rsidRPr="001124A0">
              <w:rPr>
                <w:rFonts w:ascii="Times New Roman" w:eastAsia="Arial Narrow" w:hAnsi="Times New Roman" w:cs="Times New Roman"/>
                <w:i/>
                <w:spacing w:val="1"/>
                <w:kern w:val="0"/>
                <w:sz w:val="24"/>
                <w:lang w:val="en-US" w:eastAsia="ar-SA" w:bidi="ar-SA"/>
              </w:rPr>
              <w:t>o</w:t>
            </w:r>
            <w:r w:rsidRPr="001124A0">
              <w:rPr>
                <w:rFonts w:ascii="Times New Roman" w:eastAsia="Arial Narrow" w:hAnsi="Times New Roman" w:cs="Times New Roman"/>
                <w:i/>
                <w:kern w:val="0"/>
                <w:sz w:val="24"/>
                <w:lang w:val="en-US" w:eastAsia="ar-SA" w:bidi="ar-SA"/>
              </w:rPr>
              <w:t>n</w:t>
            </w:r>
            <w:proofErr w:type="spellEnd"/>
            <w:r w:rsidRPr="001124A0">
              <w:rPr>
                <w:rFonts w:ascii="Times New Roman" w:eastAsia="Arial Narrow" w:hAnsi="Times New Roman" w:cs="Times New Roman"/>
                <w:i/>
                <w:spacing w:val="1"/>
                <w:kern w:val="0"/>
                <w:sz w:val="24"/>
                <w:lang w:val="en-US" w:eastAsia="ar-SA" w:bidi="ar-SA"/>
              </w:rPr>
              <w:t>(</w:t>
            </w:r>
            <w:proofErr w:type="spellStart"/>
            <w:r w:rsidRPr="001124A0">
              <w:rPr>
                <w:rFonts w:ascii="Times New Roman" w:eastAsia="Arial Narrow" w:hAnsi="Times New Roman" w:cs="Times New Roman"/>
                <w:i/>
                <w:kern w:val="0"/>
                <w:sz w:val="24"/>
                <w:lang w:val="en-US" w:eastAsia="ar-SA" w:bidi="ar-SA"/>
              </w:rPr>
              <w:t>oa</w:t>
            </w:r>
            <w:r w:rsidRPr="001124A0">
              <w:rPr>
                <w:rFonts w:ascii="Times New Roman" w:eastAsia="Arial Narrow" w:hAnsi="Times New Roman" w:cs="Times New Roman"/>
                <w:i/>
                <w:spacing w:val="3"/>
                <w:kern w:val="0"/>
                <w:sz w:val="24"/>
                <w:lang w:val="en-US" w:eastAsia="ar-SA" w:bidi="ar-SA"/>
              </w:rPr>
              <w:t>n</w:t>
            </w:r>
            <w:r w:rsidRPr="001124A0">
              <w:rPr>
                <w:rFonts w:ascii="Times New Roman" w:eastAsia="Arial Narrow" w:hAnsi="Times New Roman" w:cs="Times New Roman"/>
                <w:i/>
                <w:kern w:val="0"/>
                <w:sz w:val="24"/>
                <w:lang w:val="en-US" w:eastAsia="ar-SA" w:bidi="ar-SA"/>
              </w:rPr>
              <w:t>e</w:t>
            </w:r>
            <w:proofErr w:type="spellEnd"/>
            <w:r w:rsidRPr="001124A0">
              <w:rPr>
                <w:rFonts w:ascii="Times New Roman" w:eastAsia="Arial Narrow" w:hAnsi="Times New Roman" w:cs="Times New Roman"/>
                <w:i/>
                <w:kern w:val="0"/>
                <w:sz w:val="24"/>
                <w:lang w:val="en-US" w:eastAsia="ar-SA" w:bidi="ar-SA"/>
              </w:rPr>
              <w:t>)</w:t>
            </w:r>
          </w:p>
        </w:tc>
        <w:tc>
          <w:tcPr>
            <w:tcW w:w="6517" w:type="dxa"/>
            <w:tcBorders>
              <w:top w:val="single" w:sz="6" w:space="0" w:color="000000"/>
              <w:left w:val="single" w:sz="6" w:space="0" w:color="000000"/>
              <w:bottom w:val="single" w:sz="6" w:space="0" w:color="000000"/>
              <w:right w:val="single" w:sz="6" w:space="0" w:color="000000"/>
            </w:tcBorders>
          </w:tcPr>
          <w:p w14:paraId="0581C55F"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65161795"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12651D95"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spacing w:val="-1"/>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ail(</w:t>
            </w:r>
            <w:proofErr w:type="spellStart"/>
            <w:r w:rsidRPr="001124A0">
              <w:rPr>
                <w:rFonts w:ascii="Times New Roman" w:eastAsia="Arial Narrow" w:hAnsi="Times New Roman" w:cs="Times New Roman"/>
                <w:i/>
                <w:spacing w:val="1"/>
                <w:kern w:val="0"/>
                <w:sz w:val="24"/>
                <w:lang w:val="en-US" w:eastAsia="ar-SA" w:bidi="ar-SA"/>
              </w:rPr>
              <w:t>ur</w:t>
            </w:r>
            <w:r w:rsidRPr="001124A0">
              <w:rPr>
                <w:rFonts w:ascii="Times New Roman" w:eastAsia="Arial Narrow" w:hAnsi="Times New Roman" w:cs="Times New Roman"/>
                <w:i/>
                <w:kern w:val="0"/>
                <w:sz w:val="24"/>
                <w:lang w:val="en-US" w:eastAsia="ar-SA" w:bidi="ar-SA"/>
              </w:rPr>
              <w:t>i</w:t>
            </w:r>
            <w:proofErr w:type="spellEnd"/>
            <w:r w:rsidRPr="001124A0">
              <w:rPr>
                <w:rFonts w:ascii="Times New Roman" w:eastAsia="Arial Narrow" w:hAnsi="Times New Roman" w:cs="Times New Roman"/>
                <w:i/>
                <w:kern w:val="0"/>
                <w:sz w:val="24"/>
                <w:lang w:val="en-US" w:eastAsia="ar-SA" w:bidi="ar-SA"/>
              </w:rPr>
              <w:t>)</w:t>
            </w:r>
          </w:p>
        </w:tc>
        <w:tc>
          <w:tcPr>
            <w:tcW w:w="6517" w:type="dxa"/>
            <w:tcBorders>
              <w:top w:val="single" w:sz="6" w:space="0" w:color="000000"/>
              <w:left w:val="single" w:sz="6" w:space="0" w:color="000000"/>
              <w:bottom w:val="single" w:sz="6" w:space="0" w:color="000000"/>
              <w:right w:val="single" w:sz="6" w:space="0" w:color="000000"/>
            </w:tcBorders>
          </w:tcPr>
          <w:p w14:paraId="4C2C9327"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092154CA"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1B9395DC"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07E8CD86"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72CCD681" w14:textId="77777777" w:rsidTr="001124A0">
        <w:trPr>
          <w:trHeight w:hRule="exact" w:val="322"/>
        </w:trPr>
        <w:tc>
          <w:tcPr>
            <w:tcW w:w="3114" w:type="dxa"/>
            <w:tcBorders>
              <w:top w:val="single" w:sz="6" w:space="0" w:color="000000"/>
              <w:left w:val="single" w:sz="6" w:space="0" w:color="000000"/>
              <w:bottom w:val="single" w:sz="6" w:space="0" w:color="000000"/>
              <w:right w:val="single" w:sz="6" w:space="0" w:color="000000"/>
            </w:tcBorders>
          </w:tcPr>
          <w:p w14:paraId="5EBE8B51"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Naţionalita</w:t>
            </w:r>
            <w:r w:rsidRPr="001124A0">
              <w:rPr>
                <w:rFonts w:ascii="Times New Roman" w:eastAsia="Arial Narrow" w:hAnsi="Times New Roman" w:cs="Times New Roman"/>
                <w:i/>
                <w:spacing w:val="1"/>
                <w:kern w:val="0"/>
                <w:sz w:val="24"/>
                <w:lang w:val="en-US" w:eastAsia="ar-SA" w:bidi="ar-SA"/>
              </w:rPr>
              <w:t>t</w:t>
            </w:r>
            <w:r w:rsidRPr="001124A0">
              <w:rPr>
                <w:rFonts w:ascii="Times New Roman" w:eastAsia="Arial Narrow" w:hAnsi="Times New Roman" w:cs="Times New Roman"/>
                <w:i/>
                <w:kern w:val="0"/>
                <w:sz w:val="24"/>
                <w:lang w:val="en-US" w:eastAsia="ar-SA" w:bidi="ar-SA"/>
              </w:rPr>
              <w:t>e</w:t>
            </w:r>
            <w:proofErr w:type="spellEnd"/>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spacing w:val="1"/>
                <w:kern w:val="0"/>
                <w:sz w:val="24"/>
                <w:lang w:val="en-US" w:eastAsia="ar-SA" w:bidi="ar-SA"/>
              </w:rPr>
              <w:t>-</w:t>
            </w:r>
            <w:proofErr w:type="spellStart"/>
            <w:r w:rsidRPr="001124A0">
              <w:rPr>
                <w:rFonts w:ascii="Times New Roman" w:eastAsia="Arial Narrow" w:hAnsi="Times New Roman" w:cs="Times New Roman"/>
                <w:i/>
                <w:kern w:val="0"/>
                <w:sz w:val="24"/>
                <w:lang w:val="en-US" w:eastAsia="ar-SA" w:bidi="ar-SA"/>
              </w:rPr>
              <w:t>tăţi</w:t>
            </w:r>
            <w:proofErr w:type="spellEnd"/>
            <w:r w:rsidRPr="001124A0">
              <w:rPr>
                <w:rFonts w:ascii="Times New Roman" w:eastAsia="Arial Narrow" w:hAnsi="Times New Roman" w:cs="Times New Roman"/>
                <w:i/>
                <w:kern w:val="0"/>
                <w:sz w:val="24"/>
                <w:lang w:val="en-US" w:eastAsia="ar-SA" w:bidi="ar-SA"/>
              </w:rPr>
              <w:t>)</w:t>
            </w:r>
          </w:p>
        </w:tc>
        <w:tc>
          <w:tcPr>
            <w:tcW w:w="6517" w:type="dxa"/>
            <w:tcBorders>
              <w:top w:val="single" w:sz="6" w:space="0" w:color="000000"/>
              <w:left w:val="single" w:sz="6" w:space="0" w:color="000000"/>
              <w:bottom w:val="single" w:sz="6" w:space="0" w:color="000000"/>
              <w:right w:val="single" w:sz="6" w:space="0" w:color="000000"/>
            </w:tcBorders>
          </w:tcPr>
          <w:p w14:paraId="4EF39CA2"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460A6D7D"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374E0308"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46D72099"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2E570123"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1917416F"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Data</w:t>
            </w:r>
            <w:r w:rsidRPr="001124A0">
              <w:rPr>
                <w:rFonts w:ascii="Times New Roman" w:eastAsia="Arial Narrow" w:hAnsi="Times New Roman" w:cs="Times New Roman"/>
                <w:i/>
                <w:spacing w:val="-5"/>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naşte</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ii</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2C35FDD1"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338BAE4E" w14:textId="77777777" w:rsidTr="001124A0">
        <w:trPr>
          <w:trHeight w:hRule="exact" w:val="317"/>
        </w:trPr>
        <w:tc>
          <w:tcPr>
            <w:tcW w:w="3114" w:type="dxa"/>
            <w:tcBorders>
              <w:top w:val="single" w:sz="6" w:space="0" w:color="000000"/>
              <w:left w:val="single" w:sz="6" w:space="0" w:color="000000"/>
              <w:bottom w:val="single" w:sz="6" w:space="0" w:color="000000"/>
              <w:right w:val="single" w:sz="6" w:space="0" w:color="000000"/>
            </w:tcBorders>
          </w:tcPr>
          <w:p w14:paraId="5AD356C2"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78B42F68"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52577AB3" w14:textId="77777777" w:rsidTr="001124A0">
        <w:trPr>
          <w:trHeight w:hRule="exact" w:val="322"/>
        </w:trPr>
        <w:tc>
          <w:tcPr>
            <w:tcW w:w="3114" w:type="dxa"/>
            <w:tcBorders>
              <w:top w:val="single" w:sz="6" w:space="0" w:color="000000"/>
              <w:left w:val="single" w:sz="6" w:space="0" w:color="000000"/>
              <w:bottom w:val="single" w:sz="6" w:space="0" w:color="000000"/>
              <w:right w:val="single" w:sz="6" w:space="0" w:color="000000"/>
            </w:tcBorders>
          </w:tcPr>
          <w:p w14:paraId="10AAB431"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spacing w:val="-1"/>
                <w:kern w:val="0"/>
                <w:sz w:val="24"/>
                <w:lang w:val="en-US" w:eastAsia="ar-SA" w:bidi="ar-SA"/>
              </w:rPr>
              <w:t>S</w:t>
            </w:r>
            <w:r w:rsidRPr="001124A0">
              <w:rPr>
                <w:rFonts w:ascii="Times New Roman" w:eastAsia="Arial Narrow" w:hAnsi="Times New Roman" w:cs="Times New Roman"/>
                <w:i/>
                <w:kern w:val="0"/>
                <w:sz w:val="24"/>
                <w:lang w:val="en-US" w:eastAsia="ar-SA" w:bidi="ar-SA"/>
              </w:rPr>
              <w:t>ex</w:t>
            </w:r>
          </w:p>
        </w:tc>
        <w:tc>
          <w:tcPr>
            <w:tcW w:w="6517" w:type="dxa"/>
            <w:tcBorders>
              <w:top w:val="single" w:sz="6" w:space="0" w:color="000000"/>
              <w:left w:val="single" w:sz="6" w:space="0" w:color="000000"/>
              <w:bottom w:val="single" w:sz="6" w:space="0" w:color="000000"/>
              <w:right w:val="single" w:sz="6" w:space="0" w:color="000000"/>
            </w:tcBorders>
          </w:tcPr>
          <w:p w14:paraId="7FCF64B5"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6A838386"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010B041E"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1EA99345"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6BC64A42" w14:textId="77777777" w:rsidTr="00AD676D">
        <w:trPr>
          <w:trHeight w:hRule="exact" w:val="422"/>
        </w:trPr>
        <w:tc>
          <w:tcPr>
            <w:tcW w:w="3114" w:type="dxa"/>
            <w:tcBorders>
              <w:top w:val="single" w:sz="6" w:space="0" w:color="000000"/>
              <w:left w:val="single" w:sz="6" w:space="0" w:color="000000"/>
              <w:bottom w:val="single" w:sz="6" w:space="0" w:color="000000"/>
              <w:right w:val="single" w:sz="6" w:space="0" w:color="000000"/>
            </w:tcBorders>
          </w:tcPr>
          <w:p w14:paraId="52599FA1" w14:textId="77777777" w:rsidR="001124A0" w:rsidRPr="001124A0" w:rsidRDefault="001124A0" w:rsidP="001124A0">
            <w:pPr>
              <w:widowControl/>
              <w:spacing w:before="38"/>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spacing w:val="-1"/>
                <w:kern w:val="0"/>
                <w:sz w:val="24"/>
                <w:lang w:val="en-US" w:eastAsia="ar-SA" w:bidi="ar-SA"/>
              </w:rPr>
              <w:t>E</w:t>
            </w:r>
            <w:r w:rsidRPr="001124A0">
              <w:rPr>
                <w:rFonts w:ascii="Times New Roman" w:eastAsia="Arial Narrow" w:hAnsi="Times New Roman" w:cs="Times New Roman"/>
                <w:b/>
                <w:i/>
                <w:kern w:val="0"/>
                <w:sz w:val="24"/>
                <w:lang w:val="en-US" w:eastAsia="ar-SA" w:bidi="ar-SA"/>
              </w:rPr>
              <w:t>x</w:t>
            </w:r>
            <w:r w:rsidRPr="001124A0">
              <w:rPr>
                <w:rFonts w:ascii="Times New Roman" w:eastAsia="Arial Narrow" w:hAnsi="Times New Roman" w:cs="Times New Roman"/>
                <w:b/>
                <w:i/>
                <w:spacing w:val="1"/>
                <w:kern w:val="0"/>
                <w:sz w:val="24"/>
                <w:lang w:val="en-US" w:eastAsia="ar-SA" w:bidi="ar-SA"/>
              </w:rPr>
              <w:t>p</w:t>
            </w:r>
            <w:r w:rsidRPr="001124A0">
              <w:rPr>
                <w:rFonts w:ascii="Times New Roman" w:eastAsia="Arial Narrow" w:hAnsi="Times New Roman" w:cs="Times New Roman"/>
                <w:b/>
                <w:i/>
                <w:kern w:val="0"/>
                <w:sz w:val="24"/>
                <w:lang w:val="en-US" w:eastAsia="ar-SA" w:bidi="ar-SA"/>
              </w:rPr>
              <w:t>e</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ie</w:t>
            </w:r>
            <w:r w:rsidRPr="001124A0">
              <w:rPr>
                <w:rFonts w:ascii="Times New Roman" w:eastAsia="Arial Narrow" w:hAnsi="Times New Roman" w:cs="Times New Roman"/>
                <w:b/>
                <w:i/>
                <w:spacing w:val="1"/>
                <w:kern w:val="0"/>
                <w:sz w:val="24"/>
                <w:lang w:val="en-US" w:eastAsia="ar-SA" w:bidi="ar-SA"/>
              </w:rPr>
              <w:t>nț</w:t>
            </w:r>
            <w:r w:rsidRPr="001124A0">
              <w:rPr>
                <w:rFonts w:ascii="Times New Roman" w:eastAsia="Arial Narrow" w:hAnsi="Times New Roman" w:cs="Times New Roman"/>
                <w:b/>
                <w:i/>
                <w:kern w:val="0"/>
                <w:sz w:val="24"/>
                <w:lang w:val="en-US" w:eastAsia="ar-SA" w:bidi="ar-SA"/>
              </w:rPr>
              <w:t>ă</w:t>
            </w:r>
            <w:proofErr w:type="spellEnd"/>
            <w:r w:rsidRPr="001124A0">
              <w:rPr>
                <w:rFonts w:ascii="Times New Roman" w:eastAsia="Arial Narrow" w:hAnsi="Times New Roman" w:cs="Times New Roman"/>
                <w:b/>
                <w:i/>
                <w:spacing w:val="-15"/>
                <w:kern w:val="0"/>
                <w:sz w:val="24"/>
                <w:lang w:val="en-US" w:eastAsia="ar-SA" w:bidi="ar-SA"/>
              </w:rPr>
              <w:t xml:space="preserve"> </w:t>
            </w:r>
            <w:proofErr w:type="spellStart"/>
            <w:r w:rsidRPr="001124A0">
              <w:rPr>
                <w:rFonts w:ascii="Times New Roman" w:eastAsia="Arial Narrow" w:hAnsi="Times New Roman" w:cs="Times New Roman"/>
                <w:b/>
                <w:i/>
                <w:spacing w:val="1"/>
                <w:kern w:val="0"/>
                <w:sz w:val="24"/>
                <w:lang w:val="en-US" w:eastAsia="ar-SA" w:bidi="ar-SA"/>
              </w:rPr>
              <w:t>p</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spacing w:val="1"/>
                <w:kern w:val="0"/>
                <w:sz w:val="24"/>
                <w:lang w:val="en-US" w:eastAsia="ar-SA" w:bidi="ar-SA"/>
              </w:rPr>
              <w:t>of</w:t>
            </w:r>
            <w:r w:rsidRPr="001124A0">
              <w:rPr>
                <w:rFonts w:ascii="Times New Roman" w:eastAsia="Arial Narrow" w:hAnsi="Times New Roman" w:cs="Times New Roman"/>
                <w:b/>
                <w:i/>
                <w:spacing w:val="3"/>
                <w:kern w:val="0"/>
                <w:sz w:val="24"/>
                <w:lang w:val="en-US" w:eastAsia="ar-SA" w:bidi="ar-SA"/>
              </w:rPr>
              <w:t>e</w:t>
            </w:r>
            <w:r w:rsidRPr="001124A0">
              <w:rPr>
                <w:rFonts w:ascii="Times New Roman" w:eastAsia="Arial Narrow" w:hAnsi="Times New Roman" w:cs="Times New Roman"/>
                <w:b/>
                <w:i/>
                <w:kern w:val="0"/>
                <w:sz w:val="24"/>
                <w:lang w:val="en-US" w:eastAsia="ar-SA" w:bidi="ar-SA"/>
              </w:rPr>
              <w:t>si</w:t>
            </w:r>
            <w:r w:rsidRPr="001124A0">
              <w:rPr>
                <w:rFonts w:ascii="Times New Roman" w:eastAsia="Arial Narrow" w:hAnsi="Times New Roman" w:cs="Times New Roman"/>
                <w:b/>
                <w:i/>
                <w:spacing w:val="1"/>
                <w:kern w:val="0"/>
                <w:sz w:val="24"/>
                <w:lang w:val="en-US" w:eastAsia="ar-SA" w:bidi="ar-SA"/>
              </w:rPr>
              <w:t>on</w:t>
            </w:r>
            <w:r w:rsidRPr="001124A0">
              <w:rPr>
                <w:rFonts w:ascii="Times New Roman" w:eastAsia="Arial Narrow" w:hAnsi="Times New Roman" w:cs="Times New Roman"/>
                <w:b/>
                <w:i/>
                <w:kern w:val="0"/>
                <w:sz w:val="24"/>
                <w:lang w:val="en-US" w:eastAsia="ar-SA" w:bidi="ar-SA"/>
              </w:rPr>
              <w:t>ală</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534DD3E1"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699BA615"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311BB8EB"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0F91DB6D"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196DA1E4"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133F6A65"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P</w:t>
            </w:r>
            <w:r w:rsidRPr="001124A0">
              <w:rPr>
                <w:rFonts w:ascii="Times New Roman" w:eastAsia="Arial Narrow" w:hAnsi="Times New Roman" w:cs="Times New Roman"/>
                <w:i/>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ioada</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02E1545A"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kern w:val="0"/>
                <w:sz w:val="24"/>
                <w:lang w:val="en-US" w:eastAsia="ar-SA" w:bidi="ar-SA"/>
              </w:rPr>
              <w:t>nul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1"/>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6"/>
                <w:kern w:val="0"/>
                <w:sz w:val="24"/>
                <w:lang w:val="en-US" w:eastAsia="ar-SA" w:bidi="ar-SA"/>
              </w:rPr>
              <w:t xml:space="preserve"> </w:t>
            </w: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spacing w:val="3"/>
                <w:kern w:val="0"/>
                <w:sz w:val="24"/>
                <w:lang w:val="en-US" w:eastAsia="ar-SA" w:bidi="ar-SA"/>
              </w:rPr>
              <w:t>n</w:t>
            </w:r>
            <w:r w:rsidRPr="001124A0">
              <w:rPr>
                <w:rFonts w:ascii="Times New Roman" w:eastAsia="Arial Narrow" w:hAnsi="Times New Roman" w:cs="Times New Roman"/>
                <w:i/>
                <w:kern w:val="0"/>
                <w:sz w:val="24"/>
                <w:lang w:val="en-US" w:eastAsia="ar-SA" w:bidi="ar-SA"/>
              </w:rPr>
              <w:t>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p>
        </w:tc>
      </w:tr>
      <w:tr w:rsidR="001124A0" w:rsidRPr="001124A0" w14:paraId="790E2747"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1DE86D37"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F</w:t>
            </w:r>
            <w:r w:rsidRPr="001124A0">
              <w:rPr>
                <w:rFonts w:ascii="Times New Roman" w:eastAsia="Arial Narrow" w:hAnsi="Times New Roman" w:cs="Times New Roman"/>
                <w:i/>
                <w:kern w:val="0"/>
                <w:sz w:val="24"/>
                <w:lang w:val="en-US" w:eastAsia="ar-SA" w:bidi="ar-SA"/>
              </w:rPr>
              <w:t>uncția</w:t>
            </w:r>
            <w:proofErr w:type="spellEnd"/>
            <w:r w:rsidRPr="001124A0">
              <w:rPr>
                <w:rFonts w:ascii="Times New Roman" w:eastAsia="Arial Narrow" w:hAnsi="Times New Roman" w:cs="Times New Roman"/>
                <w:i/>
                <w:spacing w:val="-10"/>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sau</w:t>
            </w:r>
            <w:proofErr w:type="spellEnd"/>
            <w:r w:rsidRPr="001124A0">
              <w:rPr>
                <w:rFonts w:ascii="Times New Roman" w:eastAsia="Arial Narrow" w:hAnsi="Times New Roman" w:cs="Times New Roman"/>
                <w:i/>
                <w:spacing w:val="-5"/>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pos</w:t>
            </w:r>
            <w:r w:rsidRPr="001124A0">
              <w:rPr>
                <w:rFonts w:ascii="Times New Roman" w:eastAsia="Arial Narrow" w:hAnsi="Times New Roman" w:cs="Times New Roman"/>
                <w:i/>
                <w:spacing w:val="3"/>
                <w:kern w:val="0"/>
                <w:sz w:val="24"/>
                <w:lang w:val="en-US" w:eastAsia="ar-SA" w:bidi="ar-SA"/>
              </w:rPr>
              <w:t>t</w:t>
            </w:r>
            <w:r w:rsidRPr="001124A0">
              <w:rPr>
                <w:rFonts w:ascii="Times New Roman" w:eastAsia="Arial Narrow" w:hAnsi="Times New Roman" w:cs="Times New Roman"/>
                <w:i/>
                <w:kern w:val="0"/>
                <w:sz w:val="24"/>
                <w:lang w:val="en-US" w:eastAsia="ar-SA" w:bidi="ar-SA"/>
              </w:rPr>
              <w:t>ul</w:t>
            </w:r>
            <w:proofErr w:type="spellEnd"/>
            <w:r w:rsidRPr="001124A0">
              <w:rPr>
                <w:rFonts w:ascii="Times New Roman" w:eastAsia="Arial Narrow" w:hAnsi="Times New Roman" w:cs="Times New Roman"/>
                <w:i/>
                <w:spacing w:val="-9"/>
                <w:kern w:val="0"/>
                <w:sz w:val="24"/>
                <w:lang w:val="en-US" w:eastAsia="ar-SA" w:bidi="ar-SA"/>
              </w:rPr>
              <w:t xml:space="preserve"> </w:t>
            </w:r>
            <w:proofErr w:type="spellStart"/>
            <w:r w:rsidRPr="001124A0">
              <w:rPr>
                <w:rFonts w:ascii="Times New Roman" w:eastAsia="Arial Narrow" w:hAnsi="Times New Roman" w:cs="Times New Roman"/>
                <w:i/>
                <w:spacing w:val="3"/>
                <w:kern w:val="0"/>
                <w:sz w:val="24"/>
                <w:lang w:val="en-US" w:eastAsia="ar-SA" w:bidi="ar-SA"/>
              </w:rPr>
              <w:t>o</w:t>
            </w:r>
            <w:r w:rsidRPr="001124A0">
              <w:rPr>
                <w:rFonts w:ascii="Times New Roman" w:eastAsia="Arial Narrow" w:hAnsi="Times New Roman" w:cs="Times New Roman"/>
                <w:i/>
                <w:kern w:val="0"/>
                <w:sz w:val="24"/>
                <w:lang w:val="en-US" w:eastAsia="ar-SA" w:bidi="ar-SA"/>
              </w:rPr>
              <w:t>cupat</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78B2A919"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062DCAE7"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2F05D118"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Nu</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ele</w:t>
            </w:r>
            <w:proofErr w:type="spellEnd"/>
            <w:r w:rsidRPr="001124A0">
              <w:rPr>
                <w:rFonts w:ascii="Times New Roman" w:eastAsia="Arial Narrow" w:hAnsi="Times New Roman" w:cs="Times New Roman"/>
                <w:i/>
                <w:spacing w:val="-10"/>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și</w:t>
            </w:r>
            <w:proofErr w:type="spellEnd"/>
            <w:r w:rsidRPr="001124A0">
              <w:rPr>
                <w:rFonts w:ascii="Times New Roman" w:eastAsia="Arial Narrow" w:hAnsi="Times New Roman" w:cs="Times New Roman"/>
                <w:i/>
                <w:spacing w:val="-1"/>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ad</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esa</w:t>
            </w:r>
            <w:proofErr w:type="spellEnd"/>
            <w:r w:rsidRPr="001124A0">
              <w:rPr>
                <w:rFonts w:ascii="Times New Roman" w:eastAsia="Arial Narrow" w:hAnsi="Times New Roman" w:cs="Times New Roman"/>
                <w:i/>
                <w:spacing w:val="-9"/>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ang</w:t>
            </w:r>
            <w:r w:rsidRPr="001124A0">
              <w:rPr>
                <w:rFonts w:ascii="Times New Roman" w:eastAsia="Arial Narrow" w:hAnsi="Times New Roman" w:cs="Times New Roman"/>
                <w:i/>
                <w:spacing w:val="3"/>
                <w:kern w:val="0"/>
                <w:sz w:val="24"/>
                <w:lang w:val="en-US" w:eastAsia="ar-SA" w:bidi="ar-SA"/>
              </w:rPr>
              <w:t>a</w:t>
            </w:r>
            <w:r w:rsidRPr="001124A0">
              <w:rPr>
                <w:rFonts w:ascii="Times New Roman" w:eastAsia="Arial Narrow" w:hAnsi="Times New Roman" w:cs="Times New Roman"/>
                <w:i/>
                <w:kern w:val="0"/>
                <w:sz w:val="24"/>
                <w:lang w:val="en-US" w:eastAsia="ar-SA" w:bidi="ar-SA"/>
              </w:rPr>
              <w:t>jat</w:t>
            </w:r>
            <w:r w:rsidRPr="001124A0">
              <w:rPr>
                <w:rFonts w:ascii="Times New Roman" w:eastAsia="Arial Narrow" w:hAnsi="Times New Roman" w:cs="Times New Roman"/>
                <w:i/>
                <w:spacing w:val="1"/>
                <w:kern w:val="0"/>
                <w:sz w:val="24"/>
                <w:lang w:val="en-US" w:eastAsia="ar-SA" w:bidi="ar-SA"/>
              </w:rPr>
              <w:t>or</w:t>
            </w:r>
            <w:r w:rsidRPr="001124A0">
              <w:rPr>
                <w:rFonts w:ascii="Times New Roman" w:eastAsia="Arial Narrow" w:hAnsi="Times New Roman" w:cs="Times New Roman"/>
                <w:i/>
                <w:kern w:val="0"/>
                <w:sz w:val="24"/>
                <w:lang w:val="en-US" w:eastAsia="ar-SA" w:bidi="ar-SA"/>
              </w:rPr>
              <w:t>ului</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0D335AC4"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0BE203D5" w14:textId="77777777" w:rsidTr="001124A0">
        <w:trPr>
          <w:trHeight w:hRule="exact" w:val="550"/>
        </w:trPr>
        <w:tc>
          <w:tcPr>
            <w:tcW w:w="3114" w:type="dxa"/>
            <w:tcBorders>
              <w:top w:val="single" w:sz="6" w:space="0" w:color="000000"/>
              <w:left w:val="single" w:sz="6" w:space="0" w:color="000000"/>
              <w:bottom w:val="single" w:sz="6" w:space="0" w:color="000000"/>
              <w:right w:val="single" w:sz="6" w:space="0" w:color="000000"/>
            </w:tcBorders>
          </w:tcPr>
          <w:p w14:paraId="25CDAE27" w14:textId="77777777" w:rsidR="001124A0" w:rsidRPr="00C36A7A" w:rsidRDefault="001124A0" w:rsidP="001124A0">
            <w:pPr>
              <w:widowControl/>
              <w:spacing w:before="34"/>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spacing w:val="-6"/>
                <w:kern w:val="0"/>
                <w:sz w:val="24"/>
                <w:lang w:val="fr-CA" w:eastAsia="ar-SA" w:bidi="ar-SA"/>
              </w:rPr>
              <w:t>T</w:t>
            </w:r>
            <w:r w:rsidRPr="00C36A7A">
              <w:rPr>
                <w:rFonts w:ascii="Times New Roman" w:eastAsia="Arial Narrow" w:hAnsi="Times New Roman" w:cs="Times New Roman"/>
                <w:i/>
                <w:kern w:val="0"/>
                <w:sz w:val="24"/>
                <w:lang w:val="fr-CA" w:eastAsia="ar-SA" w:bidi="ar-SA"/>
              </w:rPr>
              <w:t>ipul</w:t>
            </w:r>
            <w:proofErr w:type="spellEnd"/>
            <w:r w:rsidRPr="00C36A7A">
              <w:rPr>
                <w:rFonts w:ascii="Times New Roman" w:eastAsia="Arial Narrow" w:hAnsi="Times New Roman" w:cs="Times New Roman"/>
                <w:i/>
                <w:spacing w:val="-9"/>
                <w:kern w:val="0"/>
                <w:sz w:val="24"/>
                <w:lang w:val="fr-CA" w:eastAsia="ar-SA" w:bidi="ar-SA"/>
              </w:rPr>
              <w:t xml:space="preserve"> </w:t>
            </w:r>
            <w:proofErr w:type="spellStart"/>
            <w:r w:rsidRPr="00C36A7A">
              <w:rPr>
                <w:rFonts w:ascii="Times New Roman" w:eastAsia="Arial Narrow" w:hAnsi="Times New Roman" w:cs="Times New Roman"/>
                <w:i/>
                <w:spacing w:val="3"/>
                <w:w w:val="99"/>
                <w:kern w:val="0"/>
                <w:sz w:val="24"/>
                <w:lang w:val="fr-CA" w:eastAsia="ar-SA" w:bidi="ar-SA"/>
              </w:rPr>
              <w:t>a</w:t>
            </w:r>
            <w:r w:rsidRPr="00C36A7A">
              <w:rPr>
                <w:rFonts w:ascii="Times New Roman" w:eastAsia="Arial Narrow" w:hAnsi="Times New Roman" w:cs="Times New Roman"/>
                <w:i/>
                <w:w w:val="99"/>
                <w:kern w:val="0"/>
                <w:sz w:val="24"/>
                <w:lang w:val="fr-CA" w:eastAsia="ar-SA" w:bidi="ar-SA"/>
              </w:rPr>
              <w:t>ctivității</w:t>
            </w:r>
            <w:proofErr w:type="spellEnd"/>
            <w:r w:rsidRPr="00C36A7A">
              <w:rPr>
                <w:rFonts w:ascii="Times New Roman" w:eastAsia="Arial Narrow" w:hAnsi="Times New Roman" w:cs="Times New Roman"/>
                <w:i/>
                <w:spacing w:val="2"/>
                <w:w w:val="99"/>
                <w:kern w:val="0"/>
                <w:sz w:val="24"/>
                <w:lang w:val="fr-CA" w:eastAsia="ar-SA" w:bidi="ar-SA"/>
              </w:rPr>
              <w:t>/</w:t>
            </w:r>
            <w:proofErr w:type="spellStart"/>
            <w:r w:rsidRPr="00C36A7A">
              <w:rPr>
                <w:rFonts w:ascii="Times New Roman" w:eastAsia="Arial Narrow" w:hAnsi="Times New Roman" w:cs="Times New Roman"/>
                <w:i/>
                <w:w w:val="99"/>
                <w:kern w:val="0"/>
                <w:sz w:val="24"/>
                <w:lang w:val="fr-CA" w:eastAsia="ar-SA" w:bidi="ar-SA"/>
              </w:rPr>
              <w:t>s</w:t>
            </w:r>
            <w:r w:rsidRPr="00C36A7A">
              <w:rPr>
                <w:rFonts w:ascii="Times New Roman" w:eastAsia="Arial Narrow" w:hAnsi="Times New Roman" w:cs="Times New Roman"/>
                <w:i/>
                <w:spacing w:val="3"/>
                <w:w w:val="99"/>
                <w:kern w:val="0"/>
                <w:sz w:val="24"/>
                <w:lang w:val="fr-CA" w:eastAsia="ar-SA" w:bidi="ar-SA"/>
              </w:rPr>
              <w:t>e</w:t>
            </w:r>
            <w:r w:rsidRPr="00C36A7A">
              <w:rPr>
                <w:rFonts w:ascii="Times New Roman" w:eastAsia="Arial Narrow" w:hAnsi="Times New Roman" w:cs="Times New Roman"/>
                <w:i/>
                <w:w w:val="99"/>
                <w:kern w:val="0"/>
                <w:sz w:val="24"/>
                <w:lang w:val="fr-CA" w:eastAsia="ar-SA" w:bidi="ar-SA"/>
              </w:rPr>
              <w:t>cto</w:t>
            </w:r>
            <w:r w:rsidRPr="00C36A7A">
              <w:rPr>
                <w:rFonts w:ascii="Times New Roman" w:eastAsia="Arial Narrow" w:hAnsi="Times New Roman" w:cs="Times New Roman"/>
                <w:i/>
                <w:spacing w:val="1"/>
                <w:w w:val="99"/>
                <w:kern w:val="0"/>
                <w:sz w:val="24"/>
                <w:lang w:val="fr-CA" w:eastAsia="ar-SA" w:bidi="ar-SA"/>
              </w:rPr>
              <w:t>r</w:t>
            </w:r>
            <w:r w:rsidRPr="00C36A7A">
              <w:rPr>
                <w:rFonts w:ascii="Times New Roman" w:eastAsia="Arial Narrow" w:hAnsi="Times New Roman" w:cs="Times New Roman"/>
                <w:i/>
                <w:w w:val="99"/>
                <w:kern w:val="0"/>
                <w:sz w:val="24"/>
                <w:lang w:val="fr-CA" w:eastAsia="ar-SA" w:bidi="ar-SA"/>
              </w:rPr>
              <w:t>ul</w:t>
            </w:r>
            <w:proofErr w:type="spellEnd"/>
            <w:r w:rsidRPr="00C36A7A">
              <w:rPr>
                <w:rFonts w:ascii="Times New Roman" w:eastAsia="Arial Narrow" w:hAnsi="Times New Roman" w:cs="Times New Roman"/>
                <w:i/>
                <w:spacing w:val="-11"/>
                <w:w w:val="99"/>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de</w:t>
            </w:r>
            <w:r w:rsidRPr="00C36A7A">
              <w:rPr>
                <w:rFonts w:ascii="Times New Roman" w:eastAsia="Arial Narrow" w:hAnsi="Times New Roman" w:cs="Times New Roman"/>
                <w:i/>
                <w:spacing w:val="-2"/>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activit</w:t>
            </w:r>
            <w:r w:rsidRPr="00C36A7A">
              <w:rPr>
                <w:rFonts w:ascii="Times New Roman" w:eastAsia="Arial Narrow" w:hAnsi="Times New Roman" w:cs="Times New Roman"/>
                <w:i/>
                <w:spacing w:val="5"/>
                <w:kern w:val="0"/>
                <w:sz w:val="24"/>
                <w:lang w:val="fr-CA" w:eastAsia="ar-SA" w:bidi="ar-SA"/>
              </w:rPr>
              <w:t>a</w:t>
            </w:r>
            <w:r w:rsidRPr="00C36A7A">
              <w:rPr>
                <w:rFonts w:ascii="Times New Roman" w:eastAsia="Arial Narrow" w:hAnsi="Times New Roman" w:cs="Times New Roman"/>
                <w:i/>
                <w:kern w:val="0"/>
                <w:sz w:val="24"/>
                <w:lang w:val="fr-CA" w:eastAsia="ar-SA" w:bidi="ar-SA"/>
              </w:rPr>
              <w:t>te</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5E9EC46A"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3438EA22"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78B9B660"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07968354"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36C8494D"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067AF22C"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P</w:t>
            </w:r>
            <w:r w:rsidRPr="001124A0">
              <w:rPr>
                <w:rFonts w:ascii="Times New Roman" w:eastAsia="Arial Narrow" w:hAnsi="Times New Roman" w:cs="Times New Roman"/>
                <w:i/>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ioada</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35A930F7"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kern w:val="0"/>
                <w:sz w:val="24"/>
                <w:lang w:val="en-US" w:eastAsia="ar-SA" w:bidi="ar-SA"/>
              </w:rPr>
              <w:t>nul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1"/>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6"/>
                <w:kern w:val="0"/>
                <w:sz w:val="24"/>
                <w:lang w:val="en-US" w:eastAsia="ar-SA" w:bidi="ar-SA"/>
              </w:rPr>
              <w:t xml:space="preserve"> </w:t>
            </w: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spacing w:val="3"/>
                <w:kern w:val="0"/>
                <w:sz w:val="24"/>
                <w:lang w:val="en-US" w:eastAsia="ar-SA" w:bidi="ar-SA"/>
              </w:rPr>
              <w:t>n</w:t>
            </w:r>
            <w:r w:rsidRPr="001124A0">
              <w:rPr>
                <w:rFonts w:ascii="Times New Roman" w:eastAsia="Arial Narrow" w:hAnsi="Times New Roman" w:cs="Times New Roman"/>
                <w:i/>
                <w:kern w:val="0"/>
                <w:sz w:val="24"/>
                <w:lang w:val="en-US" w:eastAsia="ar-SA" w:bidi="ar-SA"/>
              </w:rPr>
              <w:t>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p>
        </w:tc>
      </w:tr>
      <w:tr w:rsidR="001124A0" w:rsidRPr="001124A0" w14:paraId="7008F3E4" w14:textId="77777777" w:rsidTr="001124A0">
        <w:trPr>
          <w:trHeight w:hRule="exact" w:val="322"/>
        </w:trPr>
        <w:tc>
          <w:tcPr>
            <w:tcW w:w="3114" w:type="dxa"/>
            <w:tcBorders>
              <w:top w:val="single" w:sz="6" w:space="0" w:color="000000"/>
              <w:left w:val="single" w:sz="6" w:space="0" w:color="000000"/>
              <w:bottom w:val="single" w:sz="6" w:space="0" w:color="000000"/>
              <w:right w:val="single" w:sz="6" w:space="0" w:color="000000"/>
            </w:tcBorders>
          </w:tcPr>
          <w:p w14:paraId="3CB0D315"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F</w:t>
            </w:r>
            <w:r w:rsidRPr="001124A0">
              <w:rPr>
                <w:rFonts w:ascii="Times New Roman" w:eastAsia="Arial Narrow" w:hAnsi="Times New Roman" w:cs="Times New Roman"/>
                <w:i/>
                <w:kern w:val="0"/>
                <w:sz w:val="24"/>
                <w:lang w:val="en-US" w:eastAsia="ar-SA" w:bidi="ar-SA"/>
              </w:rPr>
              <w:t>uncția</w:t>
            </w:r>
            <w:proofErr w:type="spellEnd"/>
            <w:r w:rsidRPr="001124A0">
              <w:rPr>
                <w:rFonts w:ascii="Times New Roman" w:eastAsia="Arial Narrow" w:hAnsi="Times New Roman" w:cs="Times New Roman"/>
                <w:i/>
                <w:spacing w:val="-10"/>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sau</w:t>
            </w:r>
            <w:proofErr w:type="spellEnd"/>
            <w:r w:rsidRPr="001124A0">
              <w:rPr>
                <w:rFonts w:ascii="Times New Roman" w:eastAsia="Arial Narrow" w:hAnsi="Times New Roman" w:cs="Times New Roman"/>
                <w:i/>
                <w:spacing w:val="-5"/>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pos</w:t>
            </w:r>
            <w:r w:rsidRPr="001124A0">
              <w:rPr>
                <w:rFonts w:ascii="Times New Roman" w:eastAsia="Arial Narrow" w:hAnsi="Times New Roman" w:cs="Times New Roman"/>
                <w:i/>
                <w:spacing w:val="3"/>
                <w:kern w:val="0"/>
                <w:sz w:val="24"/>
                <w:lang w:val="en-US" w:eastAsia="ar-SA" w:bidi="ar-SA"/>
              </w:rPr>
              <w:t>t</w:t>
            </w:r>
            <w:r w:rsidRPr="001124A0">
              <w:rPr>
                <w:rFonts w:ascii="Times New Roman" w:eastAsia="Arial Narrow" w:hAnsi="Times New Roman" w:cs="Times New Roman"/>
                <w:i/>
                <w:kern w:val="0"/>
                <w:sz w:val="24"/>
                <w:lang w:val="en-US" w:eastAsia="ar-SA" w:bidi="ar-SA"/>
              </w:rPr>
              <w:t>ul</w:t>
            </w:r>
            <w:proofErr w:type="spellEnd"/>
            <w:r w:rsidRPr="001124A0">
              <w:rPr>
                <w:rFonts w:ascii="Times New Roman" w:eastAsia="Arial Narrow" w:hAnsi="Times New Roman" w:cs="Times New Roman"/>
                <w:i/>
                <w:spacing w:val="-9"/>
                <w:kern w:val="0"/>
                <w:sz w:val="24"/>
                <w:lang w:val="en-US" w:eastAsia="ar-SA" w:bidi="ar-SA"/>
              </w:rPr>
              <w:t xml:space="preserve"> </w:t>
            </w:r>
            <w:proofErr w:type="spellStart"/>
            <w:r w:rsidRPr="001124A0">
              <w:rPr>
                <w:rFonts w:ascii="Times New Roman" w:eastAsia="Arial Narrow" w:hAnsi="Times New Roman" w:cs="Times New Roman"/>
                <w:i/>
                <w:spacing w:val="3"/>
                <w:kern w:val="0"/>
                <w:sz w:val="24"/>
                <w:lang w:val="en-US" w:eastAsia="ar-SA" w:bidi="ar-SA"/>
              </w:rPr>
              <w:t>o</w:t>
            </w:r>
            <w:r w:rsidRPr="001124A0">
              <w:rPr>
                <w:rFonts w:ascii="Times New Roman" w:eastAsia="Arial Narrow" w:hAnsi="Times New Roman" w:cs="Times New Roman"/>
                <w:i/>
                <w:kern w:val="0"/>
                <w:sz w:val="24"/>
                <w:lang w:val="en-US" w:eastAsia="ar-SA" w:bidi="ar-SA"/>
              </w:rPr>
              <w:t>cupat</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669EAABD"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01AA3272" w14:textId="77777777" w:rsidTr="001124A0">
        <w:trPr>
          <w:trHeight w:hRule="exact" w:val="320"/>
        </w:trPr>
        <w:tc>
          <w:tcPr>
            <w:tcW w:w="3114" w:type="dxa"/>
            <w:tcBorders>
              <w:top w:val="single" w:sz="6" w:space="0" w:color="000000"/>
              <w:left w:val="single" w:sz="6" w:space="0" w:color="000000"/>
              <w:bottom w:val="single" w:sz="6" w:space="0" w:color="000000"/>
              <w:right w:val="single" w:sz="6" w:space="0" w:color="000000"/>
            </w:tcBorders>
          </w:tcPr>
          <w:p w14:paraId="22816CDD"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Nu</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ele</w:t>
            </w:r>
            <w:proofErr w:type="spellEnd"/>
            <w:r w:rsidRPr="001124A0">
              <w:rPr>
                <w:rFonts w:ascii="Times New Roman" w:eastAsia="Arial Narrow" w:hAnsi="Times New Roman" w:cs="Times New Roman"/>
                <w:i/>
                <w:spacing w:val="-10"/>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și</w:t>
            </w:r>
            <w:proofErr w:type="spellEnd"/>
            <w:r w:rsidRPr="001124A0">
              <w:rPr>
                <w:rFonts w:ascii="Times New Roman" w:eastAsia="Arial Narrow" w:hAnsi="Times New Roman" w:cs="Times New Roman"/>
                <w:i/>
                <w:spacing w:val="-1"/>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ad</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esa</w:t>
            </w:r>
            <w:proofErr w:type="spellEnd"/>
            <w:r w:rsidRPr="001124A0">
              <w:rPr>
                <w:rFonts w:ascii="Times New Roman" w:eastAsia="Arial Narrow" w:hAnsi="Times New Roman" w:cs="Times New Roman"/>
                <w:i/>
                <w:spacing w:val="-9"/>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ang</w:t>
            </w:r>
            <w:r w:rsidRPr="001124A0">
              <w:rPr>
                <w:rFonts w:ascii="Times New Roman" w:eastAsia="Arial Narrow" w:hAnsi="Times New Roman" w:cs="Times New Roman"/>
                <w:i/>
                <w:spacing w:val="3"/>
                <w:kern w:val="0"/>
                <w:sz w:val="24"/>
                <w:lang w:val="en-US" w:eastAsia="ar-SA" w:bidi="ar-SA"/>
              </w:rPr>
              <w:t>a</w:t>
            </w:r>
            <w:r w:rsidRPr="001124A0">
              <w:rPr>
                <w:rFonts w:ascii="Times New Roman" w:eastAsia="Arial Narrow" w:hAnsi="Times New Roman" w:cs="Times New Roman"/>
                <w:i/>
                <w:kern w:val="0"/>
                <w:sz w:val="24"/>
                <w:lang w:val="en-US" w:eastAsia="ar-SA" w:bidi="ar-SA"/>
              </w:rPr>
              <w:t>jat</w:t>
            </w:r>
            <w:r w:rsidRPr="001124A0">
              <w:rPr>
                <w:rFonts w:ascii="Times New Roman" w:eastAsia="Arial Narrow" w:hAnsi="Times New Roman" w:cs="Times New Roman"/>
                <w:i/>
                <w:spacing w:val="1"/>
                <w:kern w:val="0"/>
                <w:sz w:val="24"/>
                <w:lang w:val="en-US" w:eastAsia="ar-SA" w:bidi="ar-SA"/>
              </w:rPr>
              <w:t>or</w:t>
            </w:r>
            <w:r w:rsidRPr="001124A0">
              <w:rPr>
                <w:rFonts w:ascii="Times New Roman" w:eastAsia="Arial Narrow" w:hAnsi="Times New Roman" w:cs="Times New Roman"/>
                <w:i/>
                <w:kern w:val="0"/>
                <w:sz w:val="24"/>
                <w:lang w:val="en-US" w:eastAsia="ar-SA" w:bidi="ar-SA"/>
              </w:rPr>
              <w:t>ului</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5A3A17A6"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72121824" w14:textId="77777777" w:rsidTr="001124A0">
        <w:trPr>
          <w:trHeight w:hRule="exact" w:val="550"/>
        </w:trPr>
        <w:tc>
          <w:tcPr>
            <w:tcW w:w="3114" w:type="dxa"/>
            <w:tcBorders>
              <w:top w:val="single" w:sz="6" w:space="0" w:color="000000"/>
              <w:left w:val="single" w:sz="6" w:space="0" w:color="000000"/>
              <w:bottom w:val="single" w:sz="6" w:space="0" w:color="000000"/>
              <w:right w:val="single" w:sz="6" w:space="0" w:color="000000"/>
            </w:tcBorders>
          </w:tcPr>
          <w:p w14:paraId="795DEB8B" w14:textId="77777777" w:rsidR="001124A0" w:rsidRPr="00C36A7A" w:rsidRDefault="001124A0" w:rsidP="001124A0">
            <w:pPr>
              <w:widowControl/>
              <w:spacing w:before="34"/>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spacing w:val="-6"/>
                <w:kern w:val="0"/>
                <w:sz w:val="24"/>
                <w:lang w:val="fr-CA" w:eastAsia="ar-SA" w:bidi="ar-SA"/>
              </w:rPr>
              <w:t>T</w:t>
            </w:r>
            <w:r w:rsidRPr="00C36A7A">
              <w:rPr>
                <w:rFonts w:ascii="Times New Roman" w:eastAsia="Arial Narrow" w:hAnsi="Times New Roman" w:cs="Times New Roman"/>
                <w:i/>
                <w:kern w:val="0"/>
                <w:sz w:val="24"/>
                <w:lang w:val="fr-CA" w:eastAsia="ar-SA" w:bidi="ar-SA"/>
              </w:rPr>
              <w:t>ipul</w:t>
            </w:r>
            <w:proofErr w:type="spellEnd"/>
            <w:r w:rsidRPr="00C36A7A">
              <w:rPr>
                <w:rFonts w:ascii="Times New Roman" w:eastAsia="Arial Narrow" w:hAnsi="Times New Roman" w:cs="Times New Roman"/>
                <w:i/>
                <w:spacing w:val="-9"/>
                <w:kern w:val="0"/>
                <w:sz w:val="24"/>
                <w:lang w:val="fr-CA" w:eastAsia="ar-SA" w:bidi="ar-SA"/>
              </w:rPr>
              <w:t xml:space="preserve"> </w:t>
            </w:r>
            <w:proofErr w:type="spellStart"/>
            <w:r w:rsidRPr="00C36A7A">
              <w:rPr>
                <w:rFonts w:ascii="Times New Roman" w:eastAsia="Arial Narrow" w:hAnsi="Times New Roman" w:cs="Times New Roman"/>
                <w:i/>
                <w:spacing w:val="3"/>
                <w:w w:val="99"/>
                <w:kern w:val="0"/>
                <w:sz w:val="24"/>
                <w:lang w:val="fr-CA" w:eastAsia="ar-SA" w:bidi="ar-SA"/>
              </w:rPr>
              <w:t>a</w:t>
            </w:r>
            <w:r w:rsidRPr="00C36A7A">
              <w:rPr>
                <w:rFonts w:ascii="Times New Roman" w:eastAsia="Arial Narrow" w:hAnsi="Times New Roman" w:cs="Times New Roman"/>
                <w:i/>
                <w:w w:val="99"/>
                <w:kern w:val="0"/>
                <w:sz w:val="24"/>
                <w:lang w:val="fr-CA" w:eastAsia="ar-SA" w:bidi="ar-SA"/>
              </w:rPr>
              <w:t>ctivității</w:t>
            </w:r>
            <w:proofErr w:type="spellEnd"/>
            <w:r w:rsidRPr="00C36A7A">
              <w:rPr>
                <w:rFonts w:ascii="Times New Roman" w:eastAsia="Arial Narrow" w:hAnsi="Times New Roman" w:cs="Times New Roman"/>
                <w:i/>
                <w:spacing w:val="2"/>
                <w:w w:val="99"/>
                <w:kern w:val="0"/>
                <w:sz w:val="24"/>
                <w:lang w:val="fr-CA" w:eastAsia="ar-SA" w:bidi="ar-SA"/>
              </w:rPr>
              <w:t>/</w:t>
            </w:r>
            <w:proofErr w:type="spellStart"/>
            <w:r w:rsidRPr="00C36A7A">
              <w:rPr>
                <w:rFonts w:ascii="Times New Roman" w:eastAsia="Arial Narrow" w:hAnsi="Times New Roman" w:cs="Times New Roman"/>
                <w:i/>
                <w:w w:val="99"/>
                <w:kern w:val="0"/>
                <w:sz w:val="24"/>
                <w:lang w:val="fr-CA" w:eastAsia="ar-SA" w:bidi="ar-SA"/>
              </w:rPr>
              <w:t>s</w:t>
            </w:r>
            <w:r w:rsidRPr="00C36A7A">
              <w:rPr>
                <w:rFonts w:ascii="Times New Roman" w:eastAsia="Arial Narrow" w:hAnsi="Times New Roman" w:cs="Times New Roman"/>
                <w:i/>
                <w:spacing w:val="3"/>
                <w:w w:val="99"/>
                <w:kern w:val="0"/>
                <w:sz w:val="24"/>
                <w:lang w:val="fr-CA" w:eastAsia="ar-SA" w:bidi="ar-SA"/>
              </w:rPr>
              <w:t>e</w:t>
            </w:r>
            <w:r w:rsidRPr="00C36A7A">
              <w:rPr>
                <w:rFonts w:ascii="Times New Roman" w:eastAsia="Arial Narrow" w:hAnsi="Times New Roman" w:cs="Times New Roman"/>
                <w:i/>
                <w:w w:val="99"/>
                <w:kern w:val="0"/>
                <w:sz w:val="24"/>
                <w:lang w:val="fr-CA" w:eastAsia="ar-SA" w:bidi="ar-SA"/>
              </w:rPr>
              <w:t>cto</w:t>
            </w:r>
            <w:r w:rsidRPr="00C36A7A">
              <w:rPr>
                <w:rFonts w:ascii="Times New Roman" w:eastAsia="Arial Narrow" w:hAnsi="Times New Roman" w:cs="Times New Roman"/>
                <w:i/>
                <w:spacing w:val="1"/>
                <w:w w:val="99"/>
                <w:kern w:val="0"/>
                <w:sz w:val="24"/>
                <w:lang w:val="fr-CA" w:eastAsia="ar-SA" w:bidi="ar-SA"/>
              </w:rPr>
              <w:t>r</w:t>
            </w:r>
            <w:r w:rsidRPr="00C36A7A">
              <w:rPr>
                <w:rFonts w:ascii="Times New Roman" w:eastAsia="Arial Narrow" w:hAnsi="Times New Roman" w:cs="Times New Roman"/>
                <w:i/>
                <w:w w:val="99"/>
                <w:kern w:val="0"/>
                <w:sz w:val="24"/>
                <w:lang w:val="fr-CA" w:eastAsia="ar-SA" w:bidi="ar-SA"/>
              </w:rPr>
              <w:t>ul</w:t>
            </w:r>
            <w:proofErr w:type="spellEnd"/>
            <w:r w:rsidRPr="00C36A7A">
              <w:rPr>
                <w:rFonts w:ascii="Times New Roman" w:eastAsia="Arial Narrow" w:hAnsi="Times New Roman" w:cs="Times New Roman"/>
                <w:i/>
                <w:spacing w:val="-11"/>
                <w:w w:val="99"/>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de</w:t>
            </w:r>
            <w:r w:rsidRPr="00C36A7A">
              <w:rPr>
                <w:rFonts w:ascii="Times New Roman" w:eastAsia="Arial Narrow" w:hAnsi="Times New Roman" w:cs="Times New Roman"/>
                <w:i/>
                <w:spacing w:val="-2"/>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activit</w:t>
            </w:r>
            <w:r w:rsidRPr="00C36A7A">
              <w:rPr>
                <w:rFonts w:ascii="Times New Roman" w:eastAsia="Arial Narrow" w:hAnsi="Times New Roman" w:cs="Times New Roman"/>
                <w:i/>
                <w:spacing w:val="5"/>
                <w:kern w:val="0"/>
                <w:sz w:val="24"/>
                <w:lang w:val="fr-CA" w:eastAsia="ar-SA" w:bidi="ar-SA"/>
              </w:rPr>
              <w:t>a</w:t>
            </w:r>
            <w:r w:rsidRPr="00C36A7A">
              <w:rPr>
                <w:rFonts w:ascii="Times New Roman" w:eastAsia="Arial Narrow" w:hAnsi="Times New Roman" w:cs="Times New Roman"/>
                <w:i/>
                <w:kern w:val="0"/>
                <w:sz w:val="24"/>
                <w:lang w:val="fr-CA" w:eastAsia="ar-SA" w:bidi="ar-SA"/>
              </w:rPr>
              <w:t>te</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2322332D"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bl>
    <w:p w14:paraId="3B351244" w14:textId="77777777" w:rsidR="001124A0" w:rsidRPr="001124A0" w:rsidRDefault="001124A0" w:rsidP="001124A0">
      <w:pPr>
        <w:widowControl/>
        <w:rPr>
          <w:rFonts w:ascii="Times New Roman" w:eastAsia="Times New Roman" w:hAnsi="Times New Roman" w:cs="Times New Roman"/>
          <w:kern w:val="0"/>
          <w:sz w:val="24"/>
          <w:lang w:val="en-US" w:eastAsia="ar-SA" w:bidi="ar-SA"/>
        </w:rPr>
        <w:sectPr w:rsidR="001124A0" w:rsidRPr="001124A0" w:rsidSect="00EC79FF">
          <w:pgSz w:w="11909" w:h="16834" w:code="9"/>
          <w:pgMar w:top="1987" w:right="965" w:bottom="850" w:left="1267" w:header="288" w:footer="130" w:gutter="0"/>
          <w:cols w:space="720"/>
        </w:sectPr>
      </w:pPr>
    </w:p>
    <w:p w14:paraId="7E0A97D6" w14:textId="77777777" w:rsidR="001124A0" w:rsidRPr="001124A0" w:rsidRDefault="001124A0" w:rsidP="001124A0">
      <w:pPr>
        <w:widowControl/>
        <w:spacing w:before="9" w:line="120" w:lineRule="exact"/>
        <w:rPr>
          <w:rFonts w:ascii="Times New Roman" w:eastAsia="Times New Roman" w:hAnsi="Times New Roman" w:cs="Times New Roman"/>
          <w:kern w:val="0"/>
          <w:sz w:val="12"/>
          <w:szCs w:val="12"/>
          <w:lang w:val="en-US" w:eastAsia="ar-SA" w:bidi="ar-SA"/>
        </w:rPr>
      </w:pPr>
    </w:p>
    <w:p w14:paraId="776FE479" w14:textId="77777777" w:rsidR="001124A0" w:rsidRPr="001124A0" w:rsidRDefault="001124A0" w:rsidP="001124A0">
      <w:pPr>
        <w:widowControl/>
        <w:spacing w:line="200" w:lineRule="exact"/>
        <w:rPr>
          <w:rFonts w:ascii="Times New Roman" w:eastAsia="Times New Roman" w:hAnsi="Times New Roman" w:cs="Times New Roman"/>
          <w:kern w:val="0"/>
          <w:sz w:val="24"/>
          <w:lang w:val="en-US" w:eastAsia="ar-SA" w:bidi="ar-SA"/>
        </w:rPr>
      </w:pPr>
    </w:p>
    <w:tbl>
      <w:tblPr>
        <w:tblW w:w="9634" w:type="dxa"/>
        <w:tblInd w:w="247" w:type="dxa"/>
        <w:tblLayout w:type="fixed"/>
        <w:tblCellMar>
          <w:left w:w="0" w:type="dxa"/>
          <w:right w:w="0" w:type="dxa"/>
        </w:tblCellMar>
        <w:tblLook w:val="01E0" w:firstRow="1" w:lastRow="1" w:firstColumn="1" w:lastColumn="1" w:noHBand="0" w:noVBand="0"/>
      </w:tblPr>
      <w:tblGrid>
        <w:gridCol w:w="3114"/>
        <w:gridCol w:w="142"/>
        <w:gridCol w:w="1154"/>
        <w:gridCol w:w="738"/>
        <w:gridCol w:w="1877"/>
        <w:gridCol w:w="1260"/>
        <w:gridCol w:w="1349"/>
      </w:tblGrid>
      <w:tr w:rsidR="001124A0" w:rsidRPr="001124A0" w14:paraId="27D03911" w14:textId="77777777" w:rsidTr="00AD676D">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1A9D005A"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P</w:t>
            </w:r>
            <w:r w:rsidRPr="001124A0">
              <w:rPr>
                <w:rFonts w:ascii="Times New Roman" w:eastAsia="Arial Narrow" w:hAnsi="Times New Roman" w:cs="Times New Roman"/>
                <w:i/>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ioada</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1423430E"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7B44579A" w14:textId="77777777" w:rsidTr="00AD676D">
        <w:trPr>
          <w:trHeight w:hRule="exact" w:val="547"/>
        </w:trPr>
        <w:tc>
          <w:tcPr>
            <w:tcW w:w="3114" w:type="dxa"/>
            <w:tcBorders>
              <w:top w:val="single" w:sz="6" w:space="0" w:color="000000"/>
              <w:left w:val="single" w:sz="6" w:space="0" w:color="000000"/>
              <w:bottom w:val="single" w:sz="6" w:space="0" w:color="000000"/>
              <w:right w:val="single" w:sz="6" w:space="0" w:color="000000"/>
            </w:tcBorders>
          </w:tcPr>
          <w:p w14:paraId="7A2A17DD"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spacing w:val="-1"/>
                <w:kern w:val="0"/>
                <w:sz w:val="24"/>
                <w:lang w:val="en-US" w:eastAsia="ar-SA" w:bidi="ar-SA"/>
              </w:rPr>
              <w:t>E</w:t>
            </w:r>
            <w:r w:rsidRPr="001124A0">
              <w:rPr>
                <w:rFonts w:ascii="Times New Roman" w:eastAsia="Arial Narrow" w:hAnsi="Times New Roman" w:cs="Times New Roman"/>
                <w:b/>
                <w:i/>
                <w:spacing w:val="1"/>
                <w:kern w:val="0"/>
                <w:sz w:val="24"/>
                <w:lang w:val="en-US" w:eastAsia="ar-SA" w:bidi="ar-SA"/>
              </w:rPr>
              <w:t>du</w:t>
            </w:r>
            <w:r w:rsidRPr="001124A0">
              <w:rPr>
                <w:rFonts w:ascii="Times New Roman" w:eastAsia="Arial Narrow" w:hAnsi="Times New Roman" w:cs="Times New Roman"/>
                <w:b/>
                <w:i/>
                <w:kern w:val="0"/>
                <w:sz w:val="24"/>
                <w:lang w:val="en-US" w:eastAsia="ar-SA" w:bidi="ar-SA"/>
              </w:rPr>
              <w:t>ca</w:t>
            </w:r>
            <w:r w:rsidRPr="001124A0">
              <w:rPr>
                <w:rFonts w:ascii="Times New Roman" w:eastAsia="Arial Narrow" w:hAnsi="Times New Roman" w:cs="Times New Roman"/>
                <w:b/>
                <w:i/>
                <w:spacing w:val="1"/>
                <w:kern w:val="0"/>
                <w:sz w:val="24"/>
                <w:lang w:val="en-US" w:eastAsia="ar-SA" w:bidi="ar-SA"/>
              </w:rPr>
              <w:t>ţ</w:t>
            </w:r>
            <w:r w:rsidRPr="001124A0">
              <w:rPr>
                <w:rFonts w:ascii="Times New Roman" w:eastAsia="Arial Narrow" w:hAnsi="Times New Roman" w:cs="Times New Roman"/>
                <w:b/>
                <w:i/>
                <w:kern w:val="0"/>
                <w:sz w:val="24"/>
                <w:lang w:val="en-US" w:eastAsia="ar-SA" w:bidi="ar-SA"/>
              </w:rPr>
              <w:t>ie</w:t>
            </w:r>
            <w:proofErr w:type="spellEnd"/>
            <w:r w:rsidRPr="001124A0">
              <w:rPr>
                <w:rFonts w:ascii="Times New Roman" w:eastAsia="Arial Narrow" w:hAnsi="Times New Roman" w:cs="Times New Roman"/>
                <w:b/>
                <w:i/>
                <w:spacing w:val="-14"/>
                <w:kern w:val="0"/>
                <w:sz w:val="24"/>
                <w:lang w:val="en-US" w:eastAsia="ar-SA" w:bidi="ar-SA"/>
              </w:rPr>
              <w:t xml:space="preserve"> </w:t>
            </w:r>
            <w:proofErr w:type="spellStart"/>
            <w:r w:rsidRPr="001124A0">
              <w:rPr>
                <w:rFonts w:ascii="Times New Roman" w:eastAsia="Arial Narrow" w:hAnsi="Times New Roman" w:cs="Times New Roman"/>
                <w:b/>
                <w:i/>
                <w:kern w:val="0"/>
                <w:sz w:val="24"/>
                <w:lang w:val="en-US" w:eastAsia="ar-SA" w:bidi="ar-SA"/>
              </w:rPr>
              <w:t>şi</w:t>
            </w:r>
            <w:proofErr w:type="spellEnd"/>
            <w:r w:rsidRPr="001124A0">
              <w:rPr>
                <w:rFonts w:ascii="Times New Roman" w:eastAsia="Arial Narrow" w:hAnsi="Times New Roman" w:cs="Times New Roman"/>
                <w:b/>
                <w:i/>
                <w:spacing w:val="-1"/>
                <w:kern w:val="0"/>
                <w:sz w:val="24"/>
                <w:lang w:val="en-US" w:eastAsia="ar-SA" w:bidi="ar-SA"/>
              </w:rPr>
              <w:t xml:space="preserve"> </w:t>
            </w:r>
            <w:proofErr w:type="spellStart"/>
            <w:r w:rsidRPr="001124A0">
              <w:rPr>
                <w:rFonts w:ascii="Times New Roman" w:eastAsia="Arial Narrow" w:hAnsi="Times New Roman" w:cs="Times New Roman"/>
                <w:b/>
                <w:i/>
                <w:spacing w:val="1"/>
                <w:kern w:val="0"/>
                <w:sz w:val="24"/>
                <w:lang w:val="en-US" w:eastAsia="ar-SA" w:bidi="ar-SA"/>
              </w:rPr>
              <w:t>fo</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spacing w:val="1"/>
                <w:kern w:val="0"/>
                <w:sz w:val="24"/>
                <w:lang w:val="en-US" w:eastAsia="ar-SA" w:bidi="ar-SA"/>
              </w:rPr>
              <w:t>m</w:t>
            </w:r>
            <w:r w:rsidRPr="001124A0">
              <w:rPr>
                <w:rFonts w:ascii="Times New Roman" w:eastAsia="Arial Narrow" w:hAnsi="Times New Roman" w:cs="Times New Roman"/>
                <w:b/>
                <w:i/>
                <w:spacing w:val="3"/>
                <w:kern w:val="0"/>
                <w:sz w:val="24"/>
                <w:lang w:val="en-US" w:eastAsia="ar-SA" w:bidi="ar-SA"/>
              </w:rPr>
              <w:t>a</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e</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3BE27F8F"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6224AD60" w14:textId="77777777" w:rsidTr="00AD676D">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07E1BA2A"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20" w:type="dxa"/>
            <w:gridSpan w:val="6"/>
            <w:tcBorders>
              <w:top w:val="single" w:sz="6" w:space="0" w:color="000000"/>
              <w:left w:val="single" w:sz="6" w:space="0" w:color="000000"/>
              <w:bottom w:val="single" w:sz="6" w:space="0" w:color="000000"/>
              <w:right w:val="single" w:sz="6" w:space="0" w:color="000000"/>
            </w:tcBorders>
          </w:tcPr>
          <w:p w14:paraId="79AFA39D"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1445F0F4" w14:textId="77777777" w:rsidTr="00AD676D">
        <w:trPr>
          <w:trHeight w:hRule="exact" w:val="446"/>
        </w:trPr>
        <w:tc>
          <w:tcPr>
            <w:tcW w:w="3114" w:type="dxa"/>
            <w:tcBorders>
              <w:top w:val="single" w:sz="6" w:space="0" w:color="000000"/>
              <w:left w:val="single" w:sz="6" w:space="0" w:color="000000"/>
              <w:bottom w:val="single" w:sz="6" w:space="0" w:color="000000"/>
              <w:right w:val="single" w:sz="6" w:space="0" w:color="000000"/>
            </w:tcBorders>
          </w:tcPr>
          <w:p w14:paraId="341C3915"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P</w:t>
            </w:r>
            <w:r w:rsidRPr="001124A0">
              <w:rPr>
                <w:rFonts w:ascii="Times New Roman" w:eastAsia="Arial Narrow" w:hAnsi="Times New Roman" w:cs="Times New Roman"/>
                <w:i/>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ioada</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39C6A21C"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kern w:val="0"/>
                <w:sz w:val="24"/>
                <w:lang w:val="en-US" w:eastAsia="ar-SA" w:bidi="ar-SA"/>
              </w:rPr>
              <w:t>nul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1"/>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6"/>
                <w:kern w:val="0"/>
                <w:sz w:val="24"/>
                <w:lang w:val="en-US" w:eastAsia="ar-SA" w:bidi="ar-SA"/>
              </w:rPr>
              <w:t xml:space="preserve"> </w:t>
            </w: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spacing w:val="3"/>
                <w:kern w:val="0"/>
                <w:sz w:val="24"/>
                <w:lang w:val="en-US" w:eastAsia="ar-SA" w:bidi="ar-SA"/>
              </w:rPr>
              <w:t>n</w:t>
            </w:r>
            <w:r w:rsidRPr="001124A0">
              <w:rPr>
                <w:rFonts w:ascii="Times New Roman" w:eastAsia="Arial Narrow" w:hAnsi="Times New Roman" w:cs="Times New Roman"/>
                <w:i/>
                <w:kern w:val="0"/>
                <w:sz w:val="24"/>
                <w:lang w:val="en-US" w:eastAsia="ar-SA" w:bidi="ar-SA"/>
              </w:rPr>
              <w:t>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p>
        </w:tc>
      </w:tr>
      <w:tr w:rsidR="001124A0" w:rsidRPr="001124A0" w14:paraId="637D38BD" w14:textId="77777777" w:rsidTr="00AD676D">
        <w:trPr>
          <w:trHeight w:hRule="exact" w:val="1121"/>
        </w:trPr>
        <w:tc>
          <w:tcPr>
            <w:tcW w:w="3114" w:type="dxa"/>
            <w:tcBorders>
              <w:top w:val="single" w:sz="6" w:space="0" w:color="000000"/>
              <w:left w:val="single" w:sz="6" w:space="0" w:color="000000"/>
              <w:bottom w:val="single" w:sz="6" w:space="0" w:color="000000"/>
              <w:right w:val="single" w:sz="6" w:space="0" w:color="000000"/>
            </w:tcBorders>
          </w:tcPr>
          <w:p w14:paraId="5A397FE1" w14:textId="77777777" w:rsidR="001124A0" w:rsidRPr="00C36A7A" w:rsidRDefault="001124A0" w:rsidP="001124A0">
            <w:pPr>
              <w:widowControl/>
              <w:spacing w:before="34"/>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kern w:val="0"/>
                <w:sz w:val="24"/>
                <w:lang w:val="fr-CA" w:eastAsia="ar-SA" w:bidi="ar-SA"/>
              </w:rPr>
              <w:t>Disciplin</w:t>
            </w:r>
            <w:r w:rsidRPr="00C36A7A">
              <w:rPr>
                <w:rFonts w:ascii="Times New Roman" w:eastAsia="Arial Narrow" w:hAnsi="Times New Roman" w:cs="Times New Roman"/>
                <w:i/>
                <w:spacing w:val="3"/>
                <w:kern w:val="0"/>
                <w:sz w:val="24"/>
                <w:lang w:val="fr-CA" w:eastAsia="ar-SA" w:bidi="ar-SA"/>
              </w:rPr>
              <w:t>e</w:t>
            </w:r>
            <w:r w:rsidRPr="00C36A7A">
              <w:rPr>
                <w:rFonts w:ascii="Times New Roman" w:eastAsia="Arial Narrow" w:hAnsi="Times New Roman" w:cs="Times New Roman"/>
                <w:i/>
                <w:kern w:val="0"/>
                <w:sz w:val="24"/>
                <w:lang w:val="fr-CA" w:eastAsia="ar-SA" w:bidi="ar-SA"/>
              </w:rPr>
              <w:t>le</w:t>
            </w:r>
            <w:proofErr w:type="spellEnd"/>
            <w:r w:rsidRPr="00C36A7A">
              <w:rPr>
                <w:rFonts w:ascii="Times New Roman" w:eastAsia="Arial Narrow" w:hAnsi="Times New Roman" w:cs="Times New Roman"/>
                <w:i/>
                <w:kern w:val="0"/>
                <w:sz w:val="24"/>
                <w:lang w:val="fr-CA" w:eastAsia="ar-SA" w:bidi="ar-SA"/>
              </w:rPr>
              <w:t xml:space="preserve">     </w:t>
            </w:r>
            <w:r w:rsidRPr="00C36A7A">
              <w:rPr>
                <w:rFonts w:ascii="Times New Roman" w:eastAsia="Arial Narrow" w:hAnsi="Times New Roman" w:cs="Times New Roman"/>
                <w:i/>
                <w:spacing w:val="25"/>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p</w:t>
            </w:r>
            <w:r w:rsidRPr="00C36A7A">
              <w:rPr>
                <w:rFonts w:ascii="Times New Roman" w:eastAsia="Arial Narrow" w:hAnsi="Times New Roman" w:cs="Times New Roman"/>
                <w:i/>
                <w:spacing w:val="3"/>
                <w:kern w:val="0"/>
                <w:sz w:val="24"/>
                <w:lang w:val="fr-CA" w:eastAsia="ar-SA" w:bidi="ar-SA"/>
              </w:rPr>
              <w:t>r</w:t>
            </w:r>
            <w:r w:rsidRPr="00C36A7A">
              <w:rPr>
                <w:rFonts w:ascii="Times New Roman" w:eastAsia="Arial Narrow" w:hAnsi="Times New Roman" w:cs="Times New Roman"/>
                <w:i/>
                <w:kern w:val="0"/>
                <w:sz w:val="24"/>
                <w:lang w:val="fr-CA" w:eastAsia="ar-SA" w:bidi="ar-SA"/>
              </w:rPr>
              <w:t xml:space="preserve">incipale     </w:t>
            </w:r>
            <w:r w:rsidRPr="00C36A7A">
              <w:rPr>
                <w:rFonts w:ascii="Times New Roman" w:eastAsia="Arial Narrow" w:hAnsi="Times New Roman" w:cs="Times New Roman"/>
                <w:i/>
                <w:spacing w:val="35"/>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st</w:t>
            </w:r>
            <w:r w:rsidRPr="00C36A7A">
              <w:rPr>
                <w:rFonts w:ascii="Times New Roman" w:eastAsia="Arial Narrow" w:hAnsi="Times New Roman" w:cs="Times New Roman"/>
                <w:i/>
                <w:spacing w:val="6"/>
                <w:kern w:val="0"/>
                <w:sz w:val="24"/>
                <w:lang w:val="fr-CA" w:eastAsia="ar-SA" w:bidi="ar-SA"/>
              </w:rPr>
              <w:t>u</w:t>
            </w:r>
            <w:r w:rsidRPr="00C36A7A">
              <w:rPr>
                <w:rFonts w:ascii="Times New Roman" w:eastAsia="Arial Narrow" w:hAnsi="Times New Roman" w:cs="Times New Roman"/>
                <w:i/>
                <w:kern w:val="0"/>
                <w:sz w:val="24"/>
                <w:lang w:val="fr-CA" w:eastAsia="ar-SA" w:bidi="ar-SA"/>
              </w:rPr>
              <w:t>diate</w:t>
            </w:r>
            <w:proofErr w:type="spellEnd"/>
            <w:r w:rsidRPr="00C36A7A">
              <w:rPr>
                <w:rFonts w:ascii="Times New Roman" w:eastAsia="Arial Narrow" w:hAnsi="Times New Roman" w:cs="Times New Roman"/>
                <w:i/>
                <w:kern w:val="0"/>
                <w:sz w:val="24"/>
                <w:lang w:val="fr-CA" w:eastAsia="ar-SA" w:bidi="ar-SA"/>
              </w:rPr>
              <w:t xml:space="preserve">     </w:t>
            </w:r>
            <w:r w:rsidRPr="00C36A7A">
              <w:rPr>
                <w:rFonts w:ascii="Times New Roman" w:eastAsia="Arial Narrow" w:hAnsi="Times New Roman" w:cs="Times New Roman"/>
                <w:i/>
                <w:spacing w:val="33"/>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w:t>
            </w:r>
          </w:p>
          <w:p w14:paraId="6AEBC044" w14:textId="77777777" w:rsidR="001124A0" w:rsidRPr="00C36A7A" w:rsidRDefault="001124A0" w:rsidP="001124A0">
            <w:pPr>
              <w:widowControl/>
              <w:spacing w:before="1"/>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kern w:val="0"/>
                <w:sz w:val="24"/>
                <w:lang w:val="fr-CA" w:eastAsia="ar-SA" w:bidi="ar-SA"/>
              </w:rPr>
              <w:t>co</w:t>
            </w:r>
            <w:r w:rsidRPr="00C36A7A">
              <w:rPr>
                <w:rFonts w:ascii="Times New Roman" w:eastAsia="Arial Narrow" w:hAnsi="Times New Roman" w:cs="Times New Roman"/>
                <w:i/>
                <w:spacing w:val="1"/>
                <w:kern w:val="0"/>
                <w:sz w:val="24"/>
                <w:lang w:val="fr-CA" w:eastAsia="ar-SA" w:bidi="ar-SA"/>
              </w:rPr>
              <w:t>m</w:t>
            </w:r>
            <w:r w:rsidRPr="00C36A7A">
              <w:rPr>
                <w:rFonts w:ascii="Times New Roman" w:eastAsia="Arial Narrow" w:hAnsi="Times New Roman" w:cs="Times New Roman"/>
                <w:i/>
                <w:kern w:val="0"/>
                <w:sz w:val="24"/>
                <w:lang w:val="fr-CA" w:eastAsia="ar-SA" w:bidi="ar-SA"/>
              </w:rPr>
              <w:t>petenţe</w:t>
            </w:r>
            <w:proofErr w:type="spellEnd"/>
            <w:r w:rsidRPr="00C36A7A">
              <w:rPr>
                <w:rFonts w:ascii="Times New Roman" w:eastAsia="Arial Narrow" w:hAnsi="Times New Roman" w:cs="Times New Roman"/>
                <w:i/>
                <w:spacing w:val="-16"/>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p</w:t>
            </w:r>
            <w:r w:rsidRPr="00C36A7A">
              <w:rPr>
                <w:rFonts w:ascii="Times New Roman" w:eastAsia="Arial Narrow" w:hAnsi="Times New Roman" w:cs="Times New Roman"/>
                <w:i/>
                <w:spacing w:val="1"/>
                <w:kern w:val="0"/>
                <w:sz w:val="24"/>
                <w:lang w:val="fr-CA" w:eastAsia="ar-SA" w:bidi="ar-SA"/>
              </w:rPr>
              <w:t>r</w:t>
            </w:r>
            <w:r w:rsidRPr="00C36A7A">
              <w:rPr>
                <w:rFonts w:ascii="Times New Roman" w:eastAsia="Arial Narrow" w:hAnsi="Times New Roman" w:cs="Times New Roman"/>
                <w:i/>
                <w:kern w:val="0"/>
                <w:sz w:val="24"/>
                <w:lang w:val="fr-CA" w:eastAsia="ar-SA" w:bidi="ar-SA"/>
              </w:rPr>
              <w:t>ofe</w:t>
            </w:r>
            <w:r w:rsidRPr="00C36A7A">
              <w:rPr>
                <w:rFonts w:ascii="Times New Roman" w:eastAsia="Arial Narrow" w:hAnsi="Times New Roman" w:cs="Times New Roman"/>
                <w:i/>
                <w:spacing w:val="2"/>
                <w:kern w:val="0"/>
                <w:sz w:val="24"/>
                <w:lang w:val="fr-CA" w:eastAsia="ar-SA" w:bidi="ar-SA"/>
              </w:rPr>
              <w:t>s</w:t>
            </w:r>
            <w:r w:rsidRPr="00C36A7A">
              <w:rPr>
                <w:rFonts w:ascii="Times New Roman" w:eastAsia="Arial Narrow" w:hAnsi="Times New Roman" w:cs="Times New Roman"/>
                <w:i/>
                <w:kern w:val="0"/>
                <w:sz w:val="24"/>
                <w:lang w:val="fr-CA" w:eastAsia="ar-SA" w:bidi="ar-SA"/>
              </w:rPr>
              <w:t>io</w:t>
            </w:r>
            <w:r w:rsidRPr="00C36A7A">
              <w:rPr>
                <w:rFonts w:ascii="Times New Roman" w:eastAsia="Arial Narrow" w:hAnsi="Times New Roman" w:cs="Times New Roman"/>
                <w:i/>
                <w:spacing w:val="1"/>
                <w:kern w:val="0"/>
                <w:sz w:val="24"/>
                <w:lang w:val="fr-CA" w:eastAsia="ar-SA" w:bidi="ar-SA"/>
              </w:rPr>
              <w:t>n</w:t>
            </w:r>
            <w:r w:rsidRPr="00C36A7A">
              <w:rPr>
                <w:rFonts w:ascii="Times New Roman" w:eastAsia="Arial Narrow" w:hAnsi="Times New Roman" w:cs="Times New Roman"/>
                <w:i/>
                <w:kern w:val="0"/>
                <w:sz w:val="24"/>
                <w:lang w:val="fr-CA" w:eastAsia="ar-SA" w:bidi="ar-SA"/>
              </w:rPr>
              <w:t>ale</w:t>
            </w:r>
            <w:proofErr w:type="spellEnd"/>
            <w:r w:rsidRPr="00C36A7A">
              <w:rPr>
                <w:rFonts w:ascii="Times New Roman" w:eastAsia="Arial Narrow" w:hAnsi="Times New Roman" w:cs="Times New Roman"/>
                <w:i/>
                <w:spacing w:val="-16"/>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dobân</w:t>
            </w:r>
            <w:r w:rsidRPr="00C36A7A">
              <w:rPr>
                <w:rFonts w:ascii="Times New Roman" w:eastAsia="Arial Narrow" w:hAnsi="Times New Roman" w:cs="Times New Roman"/>
                <w:i/>
                <w:spacing w:val="1"/>
                <w:kern w:val="0"/>
                <w:sz w:val="24"/>
                <w:lang w:val="fr-CA" w:eastAsia="ar-SA" w:bidi="ar-SA"/>
              </w:rPr>
              <w:t>d</w:t>
            </w:r>
            <w:r w:rsidRPr="00C36A7A">
              <w:rPr>
                <w:rFonts w:ascii="Times New Roman" w:eastAsia="Arial Narrow" w:hAnsi="Times New Roman" w:cs="Times New Roman"/>
                <w:i/>
                <w:spacing w:val="5"/>
                <w:kern w:val="0"/>
                <w:sz w:val="24"/>
                <w:lang w:val="fr-CA" w:eastAsia="ar-SA" w:bidi="ar-SA"/>
              </w:rPr>
              <w:t>i</w:t>
            </w:r>
            <w:r w:rsidRPr="00C36A7A">
              <w:rPr>
                <w:rFonts w:ascii="Times New Roman" w:eastAsia="Arial Narrow" w:hAnsi="Times New Roman" w:cs="Times New Roman"/>
                <w:i/>
                <w:kern w:val="0"/>
                <w:sz w:val="24"/>
                <w:lang w:val="fr-CA" w:eastAsia="ar-SA" w:bidi="ar-SA"/>
              </w:rPr>
              <w:t>te</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713BCF43" w14:textId="77777777" w:rsidR="001124A0" w:rsidRPr="001124A0" w:rsidRDefault="001124A0" w:rsidP="001124A0">
            <w:pPr>
              <w:widowControl/>
              <w:spacing w:before="49"/>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1E8B202C" w14:textId="77777777" w:rsidR="001124A0" w:rsidRPr="001124A0" w:rsidRDefault="001124A0" w:rsidP="001124A0">
            <w:pPr>
              <w:widowControl/>
              <w:spacing w:before="14"/>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5A5E01F0" w14:textId="77777777" w:rsidR="001124A0" w:rsidRPr="001124A0" w:rsidRDefault="001124A0" w:rsidP="001124A0">
            <w:pPr>
              <w:widowControl/>
              <w:spacing w:before="11"/>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tc>
      </w:tr>
      <w:tr w:rsidR="001124A0" w:rsidRPr="001124A0" w14:paraId="57440141" w14:textId="77777777" w:rsidTr="00AD676D">
        <w:trPr>
          <w:trHeight w:hRule="exact" w:val="553"/>
        </w:trPr>
        <w:tc>
          <w:tcPr>
            <w:tcW w:w="3114" w:type="dxa"/>
            <w:tcBorders>
              <w:top w:val="single" w:sz="6" w:space="0" w:color="000000"/>
              <w:left w:val="single" w:sz="6" w:space="0" w:color="000000"/>
              <w:bottom w:val="single" w:sz="6" w:space="0" w:color="000000"/>
              <w:right w:val="single" w:sz="6" w:space="0" w:color="000000"/>
            </w:tcBorders>
          </w:tcPr>
          <w:p w14:paraId="55F6A1B8" w14:textId="77777777" w:rsidR="001124A0" w:rsidRPr="00C36A7A" w:rsidRDefault="001124A0" w:rsidP="001124A0">
            <w:pPr>
              <w:widowControl/>
              <w:spacing w:before="37"/>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kern w:val="0"/>
                <w:sz w:val="24"/>
                <w:lang w:val="fr-CA" w:eastAsia="ar-SA" w:bidi="ar-SA"/>
              </w:rPr>
              <w:t>Nu</w:t>
            </w:r>
            <w:r w:rsidRPr="00C36A7A">
              <w:rPr>
                <w:rFonts w:ascii="Times New Roman" w:eastAsia="Arial Narrow" w:hAnsi="Times New Roman" w:cs="Times New Roman"/>
                <w:i/>
                <w:spacing w:val="1"/>
                <w:kern w:val="0"/>
                <w:sz w:val="24"/>
                <w:lang w:val="fr-CA" w:eastAsia="ar-SA" w:bidi="ar-SA"/>
              </w:rPr>
              <w:t>m</w:t>
            </w:r>
            <w:r w:rsidRPr="00C36A7A">
              <w:rPr>
                <w:rFonts w:ascii="Times New Roman" w:eastAsia="Arial Narrow" w:hAnsi="Times New Roman" w:cs="Times New Roman"/>
                <w:i/>
                <w:kern w:val="0"/>
                <w:sz w:val="24"/>
                <w:lang w:val="fr-CA" w:eastAsia="ar-SA" w:bidi="ar-SA"/>
              </w:rPr>
              <w:t>ele</w:t>
            </w:r>
            <w:proofErr w:type="spellEnd"/>
            <w:r w:rsidRPr="00C36A7A">
              <w:rPr>
                <w:rFonts w:ascii="Times New Roman" w:eastAsia="Arial Narrow" w:hAnsi="Times New Roman" w:cs="Times New Roman"/>
                <w:i/>
                <w:spacing w:val="19"/>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şi</w:t>
            </w:r>
            <w:proofErr w:type="spellEnd"/>
            <w:r w:rsidRPr="00C36A7A">
              <w:rPr>
                <w:rFonts w:ascii="Times New Roman" w:eastAsia="Arial Narrow" w:hAnsi="Times New Roman" w:cs="Times New Roman"/>
                <w:i/>
                <w:spacing w:val="25"/>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tipul</w:t>
            </w:r>
            <w:proofErr w:type="spellEnd"/>
            <w:r w:rsidRPr="00C36A7A">
              <w:rPr>
                <w:rFonts w:ascii="Times New Roman" w:eastAsia="Arial Narrow" w:hAnsi="Times New Roman" w:cs="Times New Roman"/>
                <w:i/>
                <w:spacing w:val="24"/>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i</w:t>
            </w:r>
            <w:r w:rsidRPr="00C36A7A">
              <w:rPr>
                <w:rFonts w:ascii="Times New Roman" w:eastAsia="Arial Narrow" w:hAnsi="Times New Roman" w:cs="Times New Roman"/>
                <w:i/>
                <w:spacing w:val="2"/>
                <w:kern w:val="0"/>
                <w:sz w:val="24"/>
                <w:lang w:val="fr-CA" w:eastAsia="ar-SA" w:bidi="ar-SA"/>
              </w:rPr>
              <w:t>n</w:t>
            </w:r>
            <w:r w:rsidRPr="00C36A7A">
              <w:rPr>
                <w:rFonts w:ascii="Times New Roman" w:eastAsia="Arial Narrow" w:hAnsi="Times New Roman" w:cs="Times New Roman"/>
                <w:i/>
                <w:kern w:val="0"/>
                <w:sz w:val="24"/>
                <w:lang w:val="fr-CA" w:eastAsia="ar-SA" w:bidi="ar-SA"/>
              </w:rPr>
              <w:t>stituţiei</w:t>
            </w:r>
            <w:proofErr w:type="spellEnd"/>
            <w:r w:rsidRPr="00C36A7A">
              <w:rPr>
                <w:rFonts w:ascii="Times New Roman" w:eastAsia="Arial Narrow" w:hAnsi="Times New Roman" w:cs="Times New Roman"/>
                <w:i/>
                <w:spacing w:val="16"/>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de</w:t>
            </w:r>
            <w:r w:rsidRPr="00C36A7A">
              <w:rPr>
                <w:rFonts w:ascii="Times New Roman" w:eastAsia="Arial Narrow" w:hAnsi="Times New Roman" w:cs="Times New Roman"/>
                <w:i/>
                <w:spacing w:val="28"/>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î</w:t>
            </w:r>
            <w:r w:rsidRPr="00C36A7A">
              <w:rPr>
                <w:rFonts w:ascii="Times New Roman" w:eastAsia="Arial Narrow" w:hAnsi="Times New Roman" w:cs="Times New Roman"/>
                <w:i/>
                <w:spacing w:val="1"/>
                <w:kern w:val="0"/>
                <w:sz w:val="24"/>
                <w:lang w:val="fr-CA" w:eastAsia="ar-SA" w:bidi="ar-SA"/>
              </w:rPr>
              <w:t>n</w:t>
            </w:r>
            <w:r w:rsidRPr="00C36A7A">
              <w:rPr>
                <w:rFonts w:ascii="Times New Roman" w:eastAsia="Arial Narrow" w:hAnsi="Times New Roman" w:cs="Times New Roman"/>
                <w:i/>
                <w:spacing w:val="5"/>
                <w:kern w:val="0"/>
                <w:sz w:val="24"/>
                <w:lang w:val="fr-CA" w:eastAsia="ar-SA" w:bidi="ar-SA"/>
              </w:rPr>
              <w:t>v</w:t>
            </w:r>
            <w:r w:rsidRPr="00C36A7A">
              <w:rPr>
                <w:rFonts w:ascii="Times New Roman" w:eastAsia="Arial Narrow" w:hAnsi="Times New Roman" w:cs="Times New Roman"/>
                <w:i/>
                <w:kern w:val="0"/>
                <w:sz w:val="24"/>
                <w:lang w:val="fr-CA" w:eastAsia="ar-SA" w:bidi="ar-SA"/>
              </w:rPr>
              <w:t>ăţă</w:t>
            </w:r>
            <w:r w:rsidRPr="00C36A7A">
              <w:rPr>
                <w:rFonts w:ascii="Times New Roman" w:eastAsia="Arial Narrow" w:hAnsi="Times New Roman" w:cs="Times New Roman"/>
                <w:i/>
                <w:spacing w:val="1"/>
                <w:kern w:val="0"/>
                <w:sz w:val="24"/>
                <w:lang w:val="fr-CA" w:eastAsia="ar-SA" w:bidi="ar-SA"/>
              </w:rPr>
              <w:t>m</w:t>
            </w:r>
            <w:r w:rsidRPr="00C36A7A">
              <w:rPr>
                <w:rFonts w:ascii="Times New Roman" w:eastAsia="Arial Narrow" w:hAnsi="Times New Roman" w:cs="Times New Roman"/>
                <w:i/>
                <w:kern w:val="0"/>
                <w:sz w:val="24"/>
                <w:lang w:val="fr-CA" w:eastAsia="ar-SA" w:bidi="ar-SA"/>
              </w:rPr>
              <w:t>ânt</w:t>
            </w:r>
            <w:proofErr w:type="spellEnd"/>
            <w:r w:rsidRPr="00C36A7A">
              <w:rPr>
                <w:rFonts w:ascii="Times New Roman" w:eastAsia="Arial Narrow" w:hAnsi="Times New Roman" w:cs="Times New Roman"/>
                <w:i/>
                <w:spacing w:val="14"/>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w:t>
            </w:r>
          </w:p>
          <w:p w14:paraId="71A701BB" w14:textId="77777777" w:rsidR="001124A0" w:rsidRPr="001124A0" w:rsidRDefault="001124A0" w:rsidP="001124A0">
            <w:pPr>
              <w:widowControl/>
              <w:spacing w:line="220" w:lineRule="exact"/>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fu</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nizo</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ului</w:t>
            </w:r>
            <w:proofErr w:type="spellEnd"/>
            <w:r w:rsidRPr="001124A0">
              <w:rPr>
                <w:rFonts w:ascii="Times New Roman" w:eastAsia="Arial Narrow" w:hAnsi="Times New Roman" w:cs="Times New Roman"/>
                <w:i/>
                <w:spacing w:val="-1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de</w:t>
            </w:r>
            <w:r w:rsidRPr="001124A0">
              <w:rPr>
                <w:rFonts w:ascii="Times New Roman" w:eastAsia="Arial Narrow" w:hAnsi="Times New Roman" w:cs="Times New Roman"/>
                <w:i/>
                <w:spacing w:val="-2"/>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fo</w:t>
            </w:r>
            <w:r w:rsidRPr="001124A0">
              <w:rPr>
                <w:rFonts w:ascii="Times New Roman" w:eastAsia="Arial Narrow" w:hAnsi="Times New Roman" w:cs="Times New Roman"/>
                <w:i/>
                <w:spacing w:val="1"/>
                <w:kern w:val="0"/>
                <w:sz w:val="24"/>
                <w:lang w:val="en-US" w:eastAsia="ar-SA" w:bidi="ar-SA"/>
              </w:rPr>
              <w:t>rm</w:t>
            </w:r>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2EFA66BC"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37F70530" w14:textId="77777777" w:rsidTr="00AD676D">
        <w:trPr>
          <w:trHeight w:hRule="exact" w:val="317"/>
        </w:trPr>
        <w:tc>
          <w:tcPr>
            <w:tcW w:w="3114" w:type="dxa"/>
            <w:tcBorders>
              <w:top w:val="single" w:sz="6" w:space="0" w:color="000000"/>
              <w:left w:val="single" w:sz="6" w:space="0" w:color="000000"/>
              <w:bottom w:val="single" w:sz="6" w:space="0" w:color="000000"/>
              <w:right w:val="single" w:sz="6" w:space="0" w:color="000000"/>
            </w:tcBorders>
          </w:tcPr>
          <w:p w14:paraId="66F0F4FA"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20" w:type="dxa"/>
            <w:gridSpan w:val="6"/>
            <w:tcBorders>
              <w:top w:val="single" w:sz="6" w:space="0" w:color="000000"/>
              <w:left w:val="single" w:sz="6" w:space="0" w:color="000000"/>
              <w:bottom w:val="single" w:sz="6" w:space="0" w:color="000000"/>
              <w:right w:val="single" w:sz="6" w:space="0" w:color="000000"/>
            </w:tcBorders>
          </w:tcPr>
          <w:p w14:paraId="44F2F6E8"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339748BE" w14:textId="77777777" w:rsidTr="00087D22">
        <w:trPr>
          <w:trHeight w:hRule="exact" w:val="313"/>
        </w:trPr>
        <w:tc>
          <w:tcPr>
            <w:tcW w:w="3114" w:type="dxa"/>
            <w:tcBorders>
              <w:top w:val="single" w:sz="6" w:space="0" w:color="000000"/>
              <w:left w:val="single" w:sz="6" w:space="0" w:color="000000"/>
              <w:bottom w:val="single" w:sz="6" w:space="0" w:color="000000"/>
              <w:right w:val="single" w:sz="6" w:space="0" w:color="000000"/>
            </w:tcBorders>
          </w:tcPr>
          <w:p w14:paraId="1A8ED34A"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P</w:t>
            </w:r>
            <w:r w:rsidRPr="001124A0">
              <w:rPr>
                <w:rFonts w:ascii="Times New Roman" w:eastAsia="Arial Narrow" w:hAnsi="Times New Roman" w:cs="Times New Roman"/>
                <w:i/>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ioada</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744C70FB"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kern w:val="0"/>
                <w:sz w:val="24"/>
                <w:lang w:val="en-US" w:eastAsia="ar-SA" w:bidi="ar-SA"/>
              </w:rPr>
              <w:t>nul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1"/>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6"/>
                <w:kern w:val="0"/>
                <w:sz w:val="24"/>
                <w:lang w:val="en-US" w:eastAsia="ar-SA" w:bidi="ar-SA"/>
              </w:rPr>
              <w:t xml:space="preserve"> </w:t>
            </w: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spacing w:val="3"/>
                <w:kern w:val="0"/>
                <w:sz w:val="24"/>
                <w:lang w:val="en-US" w:eastAsia="ar-SA" w:bidi="ar-SA"/>
              </w:rPr>
              <w:t>n</w:t>
            </w:r>
            <w:r w:rsidRPr="001124A0">
              <w:rPr>
                <w:rFonts w:ascii="Times New Roman" w:eastAsia="Arial Narrow" w:hAnsi="Times New Roman" w:cs="Times New Roman"/>
                <w:i/>
                <w:kern w:val="0"/>
                <w:sz w:val="24"/>
                <w:lang w:val="en-US" w:eastAsia="ar-SA" w:bidi="ar-SA"/>
              </w:rPr>
              <w:t>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p>
        </w:tc>
      </w:tr>
      <w:tr w:rsidR="001124A0" w:rsidRPr="001124A0" w14:paraId="1AFB13DB" w14:textId="77777777" w:rsidTr="00AD676D">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4DCE68BB"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Calif</w:t>
            </w:r>
            <w:r w:rsidRPr="001124A0">
              <w:rPr>
                <w:rFonts w:ascii="Times New Roman" w:eastAsia="Arial Narrow" w:hAnsi="Times New Roman" w:cs="Times New Roman"/>
                <w:i/>
                <w:spacing w:val="-1"/>
                <w:kern w:val="0"/>
                <w:sz w:val="24"/>
                <w:lang w:val="en-US" w:eastAsia="ar-SA" w:bidi="ar-SA"/>
              </w:rPr>
              <w:t>i</w:t>
            </w:r>
            <w:r w:rsidRPr="001124A0">
              <w:rPr>
                <w:rFonts w:ascii="Times New Roman" w:eastAsia="Arial Narrow" w:hAnsi="Times New Roman" w:cs="Times New Roman"/>
                <w:i/>
                <w:kern w:val="0"/>
                <w:sz w:val="24"/>
                <w:lang w:val="en-US" w:eastAsia="ar-SA" w:bidi="ar-SA"/>
              </w:rPr>
              <w:t>ca</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ea</w:t>
            </w:r>
            <w:proofErr w:type="spellEnd"/>
            <w:r w:rsidRPr="001124A0">
              <w:rPr>
                <w:rFonts w:ascii="Times New Roman" w:eastAsia="Arial Narrow" w:hAnsi="Times New Roman" w:cs="Times New Roman"/>
                <w:i/>
                <w:spacing w:val="-1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 dipl</w:t>
            </w:r>
            <w:r w:rsidRPr="001124A0">
              <w:rPr>
                <w:rFonts w:ascii="Times New Roman" w:eastAsia="Arial Narrow" w:hAnsi="Times New Roman" w:cs="Times New Roman"/>
                <w:i/>
                <w:spacing w:val="3"/>
                <w:kern w:val="0"/>
                <w:sz w:val="24"/>
                <w:lang w:val="en-US" w:eastAsia="ar-SA" w:bidi="ar-SA"/>
              </w:rPr>
              <w:t>o</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10"/>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obţinută</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0294A142"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5749CC04" w14:textId="77777777" w:rsidTr="00AD676D">
        <w:trPr>
          <w:trHeight w:hRule="exact" w:val="1076"/>
        </w:trPr>
        <w:tc>
          <w:tcPr>
            <w:tcW w:w="3114" w:type="dxa"/>
            <w:tcBorders>
              <w:top w:val="single" w:sz="6" w:space="0" w:color="000000"/>
              <w:left w:val="single" w:sz="6" w:space="0" w:color="000000"/>
              <w:bottom w:val="single" w:sz="6" w:space="0" w:color="000000"/>
              <w:right w:val="single" w:sz="6" w:space="0" w:color="000000"/>
            </w:tcBorders>
          </w:tcPr>
          <w:p w14:paraId="2D3578DA" w14:textId="77777777" w:rsidR="001124A0" w:rsidRPr="00C36A7A" w:rsidRDefault="001124A0" w:rsidP="001124A0">
            <w:pPr>
              <w:widowControl/>
              <w:spacing w:before="37"/>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kern w:val="0"/>
                <w:sz w:val="24"/>
                <w:lang w:val="fr-CA" w:eastAsia="ar-SA" w:bidi="ar-SA"/>
              </w:rPr>
              <w:t>Disciplin</w:t>
            </w:r>
            <w:r w:rsidRPr="00C36A7A">
              <w:rPr>
                <w:rFonts w:ascii="Times New Roman" w:eastAsia="Arial Narrow" w:hAnsi="Times New Roman" w:cs="Times New Roman"/>
                <w:i/>
                <w:spacing w:val="3"/>
                <w:kern w:val="0"/>
                <w:sz w:val="24"/>
                <w:lang w:val="fr-CA" w:eastAsia="ar-SA" w:bidi="ar-SA"/>
              </w:rPr>
              <w:t>e</w:t>
            </w:r>
            <w:r w:rsidRPr="00C36A7A">
              <w:rPr>
                <w:rFonts w:ascii="Times New Roman" w:eastAsia="Arial Narrow" w:hAnsi="Times New Roman" w:cs="Times New Roman"/>
                <w:i/>
                <w:kern w:val="0"/>
                <w:sz w:val="24"/>
                <w:lang w:val="fr-CA" w:eastAsia="ar-SA" w:bidi="ar-SA"/>
              </w:rPr>
              <w:t>le</w:t>
            </w:r>
            <w:proofErr w:type="spellEnd"/>
            <w:r w:rsidRPr="00C36A7A">
              <w:rPr>
                <w:rFonts w:ascii="Times New Roman" w:eastAsia="Arial Narrow" w:hAnsi="Times New Roman" w:cs="Times New Roman"/>
                <w:i/>
                <w:kern w:val="0"/>
                <w:sz w:val="24"/>
                <w:lang w:val="fr-CA" w:eastAsia="ar-SA" w:bidi="ar-SA"/>
              </w:rPr>
              <w:t xml:space="preserve">     </w:t>
            </w:r>
            <w:r w:rsidRPr="00C36A7A">
              <w:rPr>
                <w:rFonts w:ascii="Times New Roman" w:eastAsia="Arial Narrow" w:hAnsi="Times New Roman" w:cs="Times New Roman"/>
                <w:i/>
                <w:spacing w:val="25"/>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p</w:t>
            </w:r>
            <w:r w:rsidRPr="00C36A7A">
              <w:rPr>
                <w:rFonts w:ascii="Times New Roman" w:eastAsia="Arial Narrow" w:hAnsi="Times New Roman" w:cs="Times New Roman"/>
                <w:i/>
                <w:spacing w:val="3"/>
                <w:kern w:val="0"/>
                <w:sz w:val="24"/>
                <w:lang w:val="fr-CA" w:eastAsia="ar-SA" w:bidi="ar-SA"/>
              </w:rPr>
              <w:t>r</w:t>
            </w:r>
            <w:r w:rsidRPr="00C36A7A">
              <w:rPr>
                <w:rFonts w:ascii="Times New Roman" w:eastAsia="Arial Narrow" w:hAnsi="Times New Roman" w:cs="Times New Roman"/>
                <w:i/>
                <w:kern w:val="0"/>
                <w:sz w:val="24"/>
                <w:lang w:val="fr-CA" w:eastAsia="ar-SA" w:bidi="ar-SA"/>
              </w:rPr>
              <w:t xml:space="preserve">incipale     </w:t>
            </w:r>
            <w:r w:rsidRPr="00C36A7A">
              <w:rPr>
                <w:rFonts w:ascii="Times New Roman" w:eastAsia="Arial Narrow" w:hAnsi="Times New Roman" w:cs="Times New Roman"/>
                <w:i/>
                <w:spacing w:val="35"/>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st</w:t>
            </w:r>
            <w:r w:rsidRPr="00C36A7A">
              <w:rPr>
                <w:rFonts w:ascii="Times New Roman" w:eastAsia="Arial Narrow" w:hAnsi="Times New Roman" w:cs="Times New Roman"/>
                <w:i/>
                <w:spacing w:val="6"/>
                <w:kern w:val="0"/>
                <w:sz w:val="24"/>
                <w:lang w:val="fr-CA" w:eastAsia="ar-SA" w:bidi="ar-SA"/>
              </w:rPr>
              <w:t>u</w:t>
            </w:r>
            <w:r w:rsidRPr="00C36A7A">
              <w:rPr>
                <w:rFonts w:ascii="Times New Roman" w:eastAsia="Arial Narrow" w:hAnsi="Times New Roman" w:cs="Times New Roman"/>
                <w:i/>
                <w:kern w:val="0"/>
                <w:sz w:val="24"/>
                <w:lang w:val="fr-CA" w:eastAsia="ar-SA" w:bidi="ar-SA"/>
              </w:rPr>
              <w:t>diate</w:t>
            </w:r>
            <w:proofErr w:type="spellEnd"/>
            <w:r w:rsidRPr="00C36A7A">
              <w:rPr>
                <w:rFonts w:ascii="Times New Roman" w:eastAsia="Arial Narrow" w:hAnsi="Times New Roman" w:cs="Times New Roman"/>
                <w:i/>
                <w:kern w:val="0"/>
                <w:sz w:val="24"/>
                <w:lang w:val="fr-CA" w:eastAsia="ar-SA" w:bidi="ar-SA"/>
              </w:rPr>
              <w:t xml:space="preserve">     </w:t>
            </w:r>
            <w:r w:rsidRPr="00C36A7A">
              <w:rPr>
                <w:rFonts w:ascii="Times New Roman" w:eastAsia="Arial Narrow" w:hAnsi="Times New Roman" w:cs="Times New Roman"/>
                <w:i/>
                <w:spacing w:val="33"/>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w:t>
            </w:r>
          </w:p>
          <w:p w14:paraId="776A07D4" w14:textId="77777777" w:rsidR="001124A0" w:rsidRPr="00C36A7A" w:rsidRDefault="001124A0" w:rsidP="001124A0">
            <w:pPr>
              <w:widowControl/>
              <w:spacing w:line="220" w:lineRule="exact"/>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kern w:val="0"/>
                <w:sz w:val="24"/>
                <w:lang w:val="fr-CA" w:eastAsia="ar-SA" w:bidi="ar-SA"/>
              </w:rPr>
              <w:t>co</w:t>
            </w:r>
            <w:r w:rsidRPr="00C36A7A">
              <w:rPr>
                <w:rFonts w:ascii="Times New Roman" w:eastAsia="Arial Narrow" w:hAnsi="Times New Roman" w:cs="Times New Roman"/>
                <w:i/>
                <w:spacing w:val="1"/>
                <w:kern w:val="0"/>
                <w:sz w:val="24"/>
                <w:lang w:val="fr-CA" w:eastAsia="ar-SA" w:bidi="ar-SA"/>
              </w:rPr>
              <w:t>m</w:t>
            </w:r>
            <w:r w:rsidRPr="00C36A7A">
              <w:rPr>
                <w:rFonts w:ascii="Times New Roman" w:eastAsia="Arial Narrow" w:hAnsi="Times New Roman" w:cs="Times New Roman"/>
                <w:i/>
                <w:kern w:val="0"/>
                <w:sz w:val="24"/>
                <w:lang w:val="fr-CA" w:eastAsia="ar-SA" w:bidi="ar-SA"/>
              </w:rPr>
              <w:t>petenţe</w:t>
            </w:r>
            <w:proofErr w:type="spellEnd"/>
            <w:r w:rsidRPr="00C36A7A">
              <w:rPr>
                <w:rFonts w:ascii="Times New Roman" w:eastAsia="Arial Narrow" w:hAnsi="Times New Roman" w:cs="Times New Roman"/>
                <w:i/>
                <w:spacing w:val="-16"/>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p</w:t>
            </w:r>
            <w:r w:rsidRPr="00C36A7A">
              <w:rPr>
                <w:rFonts w:ascii="Times New Roman" w:eastAsia="Arial Narrow" w:hAnsi="Times New Roman" w:cs="Times New Roman"/>
                <w:i/>
                <w:spacing w:val="1"/>
                <w:kern w:val="0"/>
                <w:sz w:val="24"/>
                <w:lang w:val="fr-CA" w:eastAsia="ar-SA" w:bidi="ar-SA"/>
              </w:rPr>
              <w:t>r</w:t>
            </w:r>
            <w:r w:rsidRPr="00C36A7A">
              <w:rPr>
                <w:rFonts w:ascii="Times New Roman" w:eastAsia="Arial Narrow" w:hAnsi="Times New Roman" w:cs="Times New Roman"/>
                <w:i/>
                <w:kern w:val="0"/>
                <w:sz w:val="24"/>
                <w:lang w:val="fr-CA" w:eastAsia="ar-SA" w:bidi="ar-SA"/>
              </w:rPr>
              <w:t>ofe</w:t>
            </w:r>
            <w:r w:rsidRPr="00C36A7A">
              <w:rPr>
                <w:rFonts w:ascii="Times New Roman" w:eastAsia="Arial Narrow" w:hAnsi="Times New Roman" w:cs="Times New Roman"/>
                <w:i/>
                <w:spacing w:val="2"/>
                <w:kern w:val="0"/>
                <w:sz w:val="24"/>
                <w:lang w:val="fr-CA" w:eastAsia="ar-SA" w:bidi="ar-SA"/>
              </w:rPr>
              <w:t>s</w:t>
            </w:r>
            <w:r w:rsidRPr="00C36A7A">
              <w:rPr>
                <w:rFonts w:ascii="Times New Roman" w:eastAsia="Arial Narrow" w:hAnsi="Times New Roman" w:cs="Times New Roman"/>
                <w:i/>
                <w:kern w:val="0"/>
                <w:sz w:val="24"/>
                <w:lang w:val="fr-CA" w:eastAsia="ar-SA" w:bidi="ar-SA"/>
              </w:rPr>
              <w:t>io</w:t>
            </w:r>
            <w:r w:rsidRPr="00C36A7A">
              <w:rPr>
                <w:rFonts w:ascii="Times New Roman" w:eastAsia="Arial Narrow" w:hAnsi="Times New Roman" w:cs="Times New Roman"/>
                <w:i/>
                <w:spacing w:val="1"/>
                <w:kern w:val="0"/>
                <w:sz w:val="24"/>
                <w:lang w:val="fr-CA" w:eastAsia="ar-SA" w:bidi="ar-SA"/>
              </w:rPr>
              <w:t>n</w:t>
            </w:r>
            <w:r w:rsidRPr="00C36A7A">
              <w:rPr>
                <w:rFonts w:ascii="Times New Roman" w:eastAsia="Arial Narrow" w:hAnsi="Times New Roman" w:cs="Times New Roman"/>
                <w:i/>
                <w:kern w:val="0"/>
                <w:sz w:val="24"/>
                <w:lang w:val="fr-CA" w:eastAsia="ar-SA" w:bidi="ar-SA"/>
              </w:rPr>
              <w:t>ale</w:t>
            </w:r>
            <w:proofErr w:type="spellEnd"/>
            <w:r w:rsidRPr="00C36A7A">
              <w:rPr>
                <w:rFonts w:ascii="Times New Roman" w:eastAsia="Arial Narrow" w:hAnsi="Times New Roman" w:cs="Times New Roman"/>
                <w:i/>
                <w:spacing w:val="-16"/>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dobân</w:t>
            </w:r>
            <w:r w:rsidRPr="00C36A7A">
              <w:rPr>
                <w:rFonts w:ascii="Times New Roman" w:eastAsia="Arial Narrow" w:hAnsi="Times New Roman" w:cs="Times New Roman"/>
                <w:i/>
                <w:spacing w:val="3"/>
                <w:kern w:val="0"/>
                <w:sz w:val="24"/>
                <w:lang w:val="fr-CA" w:eastAsia="ar-SA" w:bidi="ar-SA"/>
              </w:rPr>
              <w:t>d</w:t>
            </w:r>
            <w:r w:rsidRPr="00C36A7A">
              <w:rPr>
                <w:rFonts w:ascii="Times New Roman" w:eastAsia="Arial Narrow" w:hAnsi="Times New Roman" w:cs="Times New Roman"/>
                <w:i/>
                <w:spacing w:val="7"/>
                <w:kern w:val="0"/>
                <w:sz w:val="24"/>
                <w:lang w:val="fr-CA" w:eastAsia="ar-SA" w:bidi="ar-SA"/>
              </w:rPr>
              <w:t>i</w:t>
            </w:r>
            <w:r w:rsidRPr="00C36A7A">
              <w:rPr>
                <w:rFonts w:ascii="Times New Roman" w:eastAsia="Arial Narrow" w:hAnsi="Times New Roman" w:cs="Times New Roman"/>
                <w:i/>
                <w:kern w:val="0"/>
                <w:sz w:val="24"/>
                <w:lang w:val="fr-CA" w:eastAsia="ar-SA" w:bidi="ar-SA"/>
              </w:rPr>
              <w:t>te</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39BB388B" w14:textId="77777777" w:rsidR="001124A0" w:rsidRPr="001124A0" w:rsidRDefault="001124A0" w:rsidP="001124A0">
            <w:pPr>
              <w:widowControl/>
              <w:spacing w:before="54" w:line="220" w:lineRule="exact"/>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5E74EEF5" w14:textId="77777777" w:rsidR="001124A0" w:rsidRPr="001124A0" w:rsidRDefault="001124A0" w:rsidP="001124A0">
            <w:pPr>
              <w:widowControl/>
              <w:spacing w:before="15"/>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47000B43" w14:textId="77777777" w:rsidR="001124A0" w:rsidRPr="001124A0" w:rsidRDefault="001124A0" w:rsidP="001124A0">
            <w:pPr>
              <w:widowControl/>
              <w:spacing w:before="11"/>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67BCF682" w14:textId="77777777" w:rsidR="001124A0" w:rsidRPr="001124A0" w:rsidRDefault="001124A0" w:rsidP="001124A0">
            <w:pPr>
              <w:widowControl/>
              <w:spacing w:before="9"/>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tc>
      </w:tr>
      <w:tr w:rsidR="001124A0" w:rsidRPr="001124A0" w14:paraId="2C637C74" w14:textId="77777777" w:rsidTr="00AD676D">
        <w:trPr>
          <w:trHeight w:hRule="exact" w:val="550"/>
        </w:trPr>
        <w:tc>
          <w:tcPr>
            <w:tcW w:w="3114" w:type="dxa"/>
            <w:tcBorders>
              <w:top w:val="single" w:sz="6" w:space="0" w:color="000000"/>
              <w:left w:val="single" w:sz="6" w:space="0" w:color="000000"/>
              <w:bottom w:val="single" w:sz="6" w:space="0" w:color="000000"/>
              <w:right w:val="single" w:sz="6" w:space="0" w:color="000000"/>
            </w:tcBorders>
          </w:tcPr>
          <w:p w14:paraId="452499C8" w14:textId="77777777" w:rsidR="001124A0" w:rsidRPr="00C36A7A" w:rsidRDefault="001124A0" w:rsidP="001124A0">
            <w:pPr>
              <w:widowControl/>
              <w:spacing w:before="37"/>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kern w:val="0"/>
                <w:sz w:val="24"/>
                <w:lang w:val="fr-CA" w:eastAsia="ar-SA" w:bidi="ar-SA"/>
              </w:rPr>
              <w:t>Nu</w:t>
            </w:r>
            <w:r w:rsidRPr="00C36A7A">
              <w:rPr>
                <w:rFonts w:ascii="Times New Roman" w:eastAsia="Arial Narrow" w:hAnsi="Times New Roman" w:cs="Times New Roman"/>
                <w:i/>
                <w:spacing w:val="1"/>
                <w:kern w:val="0"/>
                <w:sz w:val="24"/>
                <w:lang w:val="fr-CA" w:eastAsia="ar-SA" w:bidi="ar-SA"/>
              </w:rPr>
              <w:t>m</w:t>
            </w:r>
            <w:r w:rsidRPr="00C36A7A">
              <w:rPr>
                <w:rFonts w:ascii="Times New Roman" w:eastAsia="Arial Narrow" w:hAnsi="Times New Roman" w:cs="Times New Roman"/>
                <w:i/>
                <w:kern w:val="0"/>
                <w:sz w:val="24"/>
                <w:lang w:val="fr-CA" w:eastAsia="ar-SA" w:bidi="ar-SA"/>
              </w:rPr>
              <w:t>ele</w:t>
            </w:r>
            <w:proofErr w:type="spellEnd"/>
            <w:r w:rsidRPr="00C36A7A">
              <w:rPr>
                <w:rFonts w:ascii="Times New Roman" w:eastAsia="Arial Narrow" w:hAnsi="Times New Roman" w:cs="Times New Roman"/>
                <w:i/>
                <w:spacing w:val="19"/>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şi</w:t>
            </w:r>
            <w:proofErr w:type="spellEnd"/>
            <w:r w:rsidRPr="00C36A7A">
              <w:rPr>
                <w:rFonts w:ascii="Times New Roman" w:eastAsia="Arial Narrow" w:hAnsi="Times New Roman" w:cs="Times New Roman"/>
                <w:i/>
                <w:spacing w:val="25"/>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tipul</w:t>
            </w:r>
            <w:proofErr w:type="spellEnd"/>
            <w:r w:rsidRPr="00C36A7A">
              <w:rPr>
                <w:rFonts w:ascii="Times New Roman" w:eastAsia="Arial Narrow" w:hAnsi="Times New Roman" w:cs="Times New Roman"/>
                <w:i/>
                <w:spacing w:val="24"/>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i</w:t>
            </w:r>
            <w:r w:rsidRPr="00C36A7A">
              <w:rPr>
                <w:rFonts w:ascii="Times New Roman" w:eastAsia="Arial Narrow" w:hAnsi="Times New Roman" w:cs="Times New Roman"/>
                <w:i/>
                <w:spacing w:val="2"/>
                <w:kern w:val="0"/>
                <w:sz w:val="24"/>
                <w:lang w:val="fr-CA" w:eastAsia="ar-SA" w:bidi="ar-SA"/>
              </w:rPr>
              <w:t>n</w:t>
            </w:r>
            <w:r w:rsidRPr="00C36A7A">
              <w:rPr>
                <w:rFonts w:ascii="Times New Roman" w:eastAsia="Arial Narrow" w:hAnsi="Times New Roman" w:cs="Times New Roman"/>
                <w:i/>
                <w:kern w:val="0"/>
                <w:sz w:val="24"/>
                <w:lang w:val="fr-CA" w:eastAsia="ar-SA" w:bidi="ar-SA"/>
              </w:rPr>
              <w:t>stitu</w:t>
            </w:r>
            <w:r w:rsidRPr="00C36A7A">
              <w:rPr>
                <w:rFonts w:ascii="Times New Roman" w:eastAsia="Arial Narrow" w:hAnsi="Times New Roman" w:cs="Times New Roman"/>
                <w:i/>
                <w:spacing w:val="3"/>
                <w:kern w:val="0"/>
                <w:sz w:val="24"/>
                <w:lang w:val="fr-CA" w:eastAsia="ar-SA" w:bidi="ar-SA"/>
              </w:rPr>
              <w:t>ţ</w:t>
            </w:r>
            <w:r w:rsidRPr="00C36A7A">
              <w:rPr>
                <w:rFonts w:ascii="Times New Roman" w:eastAsia="Arial Narrow" w:hAnsi="Times New Roman" w:cs="Times New Roman"/>
                <w:i/>
                <w:kern w:val="0"/>
                <w:sz w:val="24"/>
                <w:lang w:val="fr-CA" w:eastAsia="ar-SA" w:bidi="ar-SA"/>
              </w:rPr>
              <w:t>iei</w:t>
            </w:r>
            <w:proofErr w:type="spellEnd"/>
            <w:r w:rsidRPr="00C36A7A">
              <w:rPr>
                <w:rFonts w:ascii="Times New Roman" w:eastAsia="Arial Narrow" w:hAnsi="Times New Roman" w:cs="Times New Roman"/>
                <w:i/>
                <w:spacing w:val="15"/>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de</w:t>
            </w:r>
            <w:r w:rsidRPr="00C36A7A">
              <w:rPr>
                <w:rFonts w:ascii="Times New Roman" w:eastAsia="Arial Narrow" w:hAnsi="Times New Roman" w:cs="Times New Roman"/>
                <w:i/>
                <w:spacing w:val="25"/>
                <w:kern w:val="0"/>
                <w:sz w:val="24"/>
                <w:lang w:val="fr-CA" w:eastAsia="ar-SA" w:bidi="ar-SA"/>
              </w:rPr>
              <w:t xml:space="preserve"> </w:t>
            </w:r>
            <w:proofErr w:type="spellStart"/>
            <w:r w:rsidRPr="00C36A7A">
              <w:rPr>
                <w:rFonts w:ascii="Times New Roman" w:eastAsia="Arial Narrow" w:hAnsi="Times New Roman" w:cs="Times New Roman"/>
                <w:i/>
                <w:spacing w:val="3"/>
                <w:kern w:val="0"/>
                <w:sz w:val="24"/>
                <w:lang w:val="fr-CA" w:eastAsia="ar-SA" w:bidi="ar-SA"/>
              </w:rPr>
              <w:t>î</w:t>
            </w:r>
            <w:r w:rsidRPr="00C36A7A">
              <w:rPr>
                <w:rFonts w:ascii="Times New Roman" w:eastAsia="Arial Narrow" w:hAnsi="Times New Roman" w:cs="Times New Roman"/>
                <w:i/>
                <w:spacing w:val="1"/>
                <w:kern w:val="0"/>
                <w:sz w:val="24"/>
                <w:lang w:val="fr-CA" w:eastAsia="ar-SA" w:bidi="ar-SA"/>
              </w:rPr>
              <w:t>n</w:t>
            </w:r>
            <w:r w:rsidRPr="00C36A7A">
              <w:rPr>
                <w:rFonts w:ascii="Times New Roman" w:eastAsia="Arial Narrow" w:hAnsi="Times New Roman" w:cs="Times New Roman"/>
                <w:i/>
                <w:spacing w:val="5"/>
                <w:kern w:val="0"/>
                <w:sz w:val="24"/>
                <w:lang w:val="fr-CA" w:eastAsia="ar-SA" w:bidi="ar-SA"/>
              </w:rPr>
              <w:t>v</w:t>
            </w:r>
            <w:r w:rsidRPr="00C36A7A">
              <w:rPr>
                <w:rFonts w:ascii="Times New Roman" w:eastAsia="Arial Narrow" w:hAnsi="Times New Roman" w:cs="Times New Roman"/>
                <w:i/>
                <w:kern w:val="0"/>
                <w:sz w:val="24"/>
                <w:lang w:val="fr-CA" w:eastAsia="ar-SA" w:bidi="ar-SA"/>
              </w:rPr>
              <w:t>ăţă</w:t>
            </w:r>
            <w:r w:rsidRPr="00C36A7A">
              <w:rPr>
                <w:rFonts w:ascii="Times New Roman" w:eastAsia="Arial Narrow" w:hAnsi="Times New Roman" w:cs="Times New Roman"/>
                <w:i/>
                <w:spacing w:val="1"/>
                <w:kern w:val="0"/>
                <w:sz w:val="24"/>
                <w:lang w:val="fr-CA" w:eastAsia="ar-SA" w:bidi="ar-SA"/>
              </w:rPr>
              <w:t>m</w:t>
            </w:r>
            <w:r w:rsidRPr="00C36A7A">
              <w:rPr>
                <w:rFonts w:ascii="Times New Roman" w:eastAsia="Arial Narrow" w:hAnsi="Times New Roman" w:cs="Times New Roman"/>
                <w:i/>
                <w:kern w:val="0"/>
                <w:sz w:val="24"/>
                <w:lang w:val="fr-CA" w:eastAsia="ar-SA" w:bidi="ar-SA"/>
              </w:rPr>
              <w:t>ânt</w:t>
            </w:r>
            <w:proofErr w:type="spellEnd"/>
            <w:r w:rsidRPr="00C36A7A">
              <w:rPr>
                <w:rFonts w:ascii="Times New Roman" w:eastAsia="Arial Narrow" w:hAnsi="Times New Roman" w:cs="Times New Roman"/>
                <w:i/>
                <w:spacing w:val="14"/>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w:t>
            </w:r>
          </w:p>
          <w:p w14:paraId="282C6FD0" w14:textId="77777777" w:rsidR="001124A0" w:rsidRPr="001124A0" w:rsidRDefault="001124A0" w:rsidP="001124A0">
            <w:pPr>
              <w:widowControl/>
              <w:spacing w:line="220" w:lineRule="exact"/>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fu</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nizo</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ului</w:t>
            </w:r>
            <w:proofErr w:type="spellEnd"/>
            <w:r w:rsidRPr="001124A0">
              <w:rPr>
                <w:rFonts w:ascii="Times New Roman" w:eastAsia="Arial Narrow" w:hAnsi="Times New Roman" w:cs="Times New Roman"/>
                <w:i/>
                <w:spacing w:val="-1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de</w:t>
            </w:r>
            <w:r w:rsidRPr="001124A0">
              <w:rPr>
                <w:rFonts w:ascii="Times New Roman" w:eastAsia="Arial Narrow" w:hAnsi="Times New Roman" w:cs="Times New Roman"/>
                <w:i/>
                <w:spacing w:val="-2"/>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fo</w:t>
            </w:r>
            <w:r w:rsidRPr="001124A0">
              <w:rPr>
                <w:rFonts w:ascii="Times New Roman" w:eastAsia="Arial Narrow" w:hAnsi="Times New Roman" w:cs="Times New Roman"/>
                <w:i/>
                <w:spacing w:val="1"/>
                <w:kern w:val="0"/>
                <w:sz w:val="24"/>
                <w:lang w:val="en-US" w:eastAsia="ar-SA" w:bidi="ar-SA"/>
              </w:rPr>
              <w:t>rm</w:t>
            </w:r>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4BCA5674"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26220C58" w14:textId="77777777" w:rsidTr="00AD676D">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7FAA3F96"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20" w:type="dxa"/>
            <w:gridSpan w:val="6"/>
            <w:tcBorders>
              <w:top w:val="single" w:sz="6" w:space="0" w:color="000000"/>
              <w:left w:val="single" w:sz="6" w:space="0" w:color="000000"/>
              <w:bottom w:val="single" w:sz="6" w:space="0" w:color="000000"/>
              <w:right w:val="single" w:sz="6" w:space="0" w:color="000000"/>
            </w:tcBorders>
          </w:tcPr>
          <w:p w14:paraId="41564857"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1C524744" w14:textId="77777777" w:rsidTr="00087D22">
        <w:trPr>
          <w:trHeight w:hRule="exact" w:val="293"/>
        </w:trPr>
        <w:tc>
          <w:tcPr>
            <w:tcW w:w="3114" w:type="dxa"/>
            <w:tcBorders>
              <w:top w:val="single" w:sz="6" w:space="0" w:color="000000"/>
              <w:left w:val="single" w:sz="6" w:space="0" w:color="000000"/>
              <w:bottom w:val="single" w:sz="6" w:space="0" w:color="000000"/>
              <w:right w:val="single" w:sz="6" w:space="0" w:color="000000"/>
            </w:tcBorders>
          </w:tcPr>
          <w:p w14:paraId="0340648A"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P</w:t>
            </w:r>
            <w:r w:rsidRPr="001124A0">
              <w:rPr>
                <w:rFonts w:ascii="Times New Roman" w:eastAsia="Arial Narrow" w:hAnsi="Times New Roman" w:cs="Times New Roman"/>
                <w:i/>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ioada</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585DAA12"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kern w:val="0"/>
                <w:sz w:val="24"/>
                <w:lang w:val="en-US" w:eastAsia="ar-SA" w:bidi="ar-SA"/>
              </w:rPr>
              <w:t>nul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1"/>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8"/>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6"/>
                <w:kern w:val="0"/>
                <w:sz w:val="24"/>
                <w:lang w:val="en-US" w:eastAsia="ar-SA" w:bidi="ar-SA"/>
              </w:rPr>
              <w:t xml:space="preserve"> </w:t>
            </w:r>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spacing w:val="3"/>
                <w:kern w:val="0"/>
                <w:sz w:val="24"/>
                <w:lang w:val="en-US" w:eastAsia="ar-SA" w:bidi="ar-SA"/>
              </w:rPr>
              <w:t>n</w:t>
            </w:r>
            <w:r w:rsidRPr="001124A0">
              <w:rPr>
                <w:rFonts w:ascii="Times New Roman" w:eastAsia="Arial Narrow" w:hAnsi="Times New Roman" w:cs="Times New Roman"/>
                <w:i/>
                <w:kern w:val="0"/>
                <w:sz w:val="24"/>
                <w:lang w:val="en-US" w:eastAsia="ar-SA" w:bidi="ar-SA"/>
              </w:rPr>
              <w:t>ul</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Luna</w:t>
            </w:r>
            <w:r w:rsidRPr="001124A0">
              <w:rPr>
                <w:rFonts w:ascii="Times New Roman" w:eastAsia="Arial Narrow" w:hAnsi="Times New Roman" w:cs="Times New Roman"/>
                <w:i/>
                <w:spacing w:val="-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p>
        </w:tc>
      </w:tr>
      <w:tr w:rsidR="001124A0" w:rsidRPr="001124A0" w14:paraId="5C16C4AA" w14:textId="77777777" w:rsidTr="00087D22">
        <w:trPr>
          <w:trHeight w:hRule="exact" w:val="283"/>
        </w:trPr>
        <w:tc>
          <w:tcPr>
            <w:tcW w:w="3114" w:type="dxa"/>
            <w:tcBorders>
              <w:top w:val="single" w:sz="6" w:space="0" w:color="000000"/>
              <w:left w:val="single" w:sz="6" w:space="0" w:color="000000"/>
              <w:bottom w:val="single" w:sz="6" w:space="0" w:color="000000"/>
              <w:right w:val="single" w:sz="6" w:space="0" w:color="000000"/>
            </w:tcBorders>
          </w:tcPr>
          <w:p w14:paraId="1B84B434"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Calif</w:t>
            </w:r>
            <w:r w:rsidRPr="001124A0">
              <w:rPr>
                <w:rFonts w:ascii="Times New Roman" w:eastAsia="Arial Narrow" w:hAnsi="Times New Roman" w:cs="Times New Roman"/>
                <w:i/>
                <w:spacing w:val="-1"/>
                <w:kern w:val="0"/>
                <w:sz w:val="24"/>
                <w:lang w:val="en-US" w:eastAsia="ar-SA" w:bidi="ar-SA"/>
              </w:rPr>
              <w:t>i</w:t>
            </w:r>
            <w:r w:rsidRPr="001124A0">
              <w:rPr>
                <w:rFonts w:ascii="Times New Roman" w:eastAsia="Arial Narrow" w:hAnsi="Times New Roman" w:cs="Times New Roman"/>
                <w:i/>
                <w:kern w:val="0"/>
                <w:sz w:val="24"/>
                <w:lang w:val="en-US" w:eastAsia="ar-SA" w:bidi="ar-SA"/>
              </w:rPr>
              <w:t>ca</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ea</w:t>
            </w:r>
            <w:proofErr w:type="spellEnd"/>
            <w:r w:rsidRPr="001124A0">
              <w:rPr>
                <w:rFonts w:ascii="Times New Roman" w:eastAsia="Arial Narrow" w:hAnsi="Times New Roman" w:cs="Times New Roman"/>
                <w:i/>
                <w:spacing w:val="-1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 dipl</w:t>
            </w:r>
            <w:r w:rsidRPr="001124A0">
              <w:rPr>
                <w:rFonts w:ascii="Times New Roman" w:eastAsia="Arial Narrow" w:hAnsi="Times New Roman" w:cs="Times New Roman"/>
                <w:i/>
                <w:spacing w:val="3"/>
                <w:kern w:val="0"/>
                <w:sz w:val="24"/>
                <w:lang w:val="en-US" w:eastAsia="ar-SA" w:bidi="ar-SA"/>
              </w:rPr>
              <w:t>o</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10"/>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obţinută</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4D01E0B8"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29E4C70E" w14:textId="77777777" w:rsidTr="00AD676D">
        <w:trPr>
          <w:trHeight w:hRule="exact" w:val="1282"/>
        </w:trPr>
        <w:tc>
          <w:tcPr>
            <w:tcW w:w="3114" w:type="dxa"/>
            <w:tcBorders>
              <w:top w:val="single" w:sz="6" w:space="0" w:color="000000"/>
              <w:left w:val="single" w:sz="6" w:space="0" w:color="000000"/>
              <w:bottom w:val="single" w:sz="6" w:space="0" w:color="000000"/>
              <w:right w:val="single" w:sz="6" w:space="0" w:color="000000"/>
            </w:tcBorders>
          </w:tcPr>
          <w:p w14:paraId="70839515" w14:textId="77777777" w:rsidR="001124A0" w:rsidRPr="00C36A7A" w:rsidRDefault="001124A0" w:rsidP="001124A0">
            <w:pPr>
              <w:widowControl/>
              <w:spacing w:before="34"/>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kern w:val="0"/>
                <w:sz w:val="24"/>
                <w:lang w:val="fr-CA" w:eastAsia="ar-SA" w:bidi="ar-SA"/>
              </w:rPr>
              <w:t>Disciplin</w:t>
            </w:r>
            <w:r w:rsidRPr="00C36A7A">
              <w:rPr>
                <w:rFonts w:ascii="Times New Roman" w:eastAsia="Arial Narrow" w:hAnsi="Times New Roman" w:cs="Times New Roman"/>
                <w:i/>
                <w:spacing w:val="3"/>
                <w:kern w:val="0"/>
                <w:sz w:val="24"/>
                <w:lang w:val="fr-CA" w:eastAsia="ar-SA" w:bidi="ar-SA"/>
              </w:rPr>
              <w:t>e</w:t>
            </w:r>
            <w:r w:rsidRPr="00C36A7A">
              <w:rPr>
                <w:rFonts w:ascii="Times New Roman" w:eastAsia="Arial Narrow" w:hAnsi="Times New Roman" w:cs="Times New Roman"/>
                <w:i/>
                <w:kern w:val="0"/>
                <w:sz w:val="24"/>
                <w:lang w:val="fr-CA" w:eastAsia="ar-SA" w:bidi="ar-SA"/>
              </w:rPr>
              <w:t>le</w:t>
            </w:r>
            <w:proofErr w:type="spellEnd"/>
            <w:r w:rsidRPr="00C36A7A">
              <w:rPr>
                <w:rFonts w:ascii="Times New Roman" w:eastAsia="Arial Narrow" w:hAnsi="Times New Roman" w:cs="Times New Roman"/>
                <w:i/>
                <w:kern w:val="0"/>
                <w:sz w:val="24"/>
                <w:lang w:val="fr-CA" w:eastAsia="ar-SA" w:bidi="ar-SA"/>
              </w:rPr>
              <w:t xml:space="preserve">     </w:t>
            </w:r>
            <w:r w:rsidRPr="00C36A7A">
              <w:rPr>
                <w:rFonts w:ascii="Times New Roman" w:eastAsia="Arial Narrow" w:hAnsi="Times New Roman" w:cs="Times New Roman"/>
                <w:i/>
                <w:spacing w:val="25"/>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p</w:t>
            </w:r>
            <w:r w:rsidRPr="00C36A7A">
              <w:rPr>
                <w:rFonts w:ascii="Times New Roman" w:eastAsia="Arial Narrow" w:hAnsi="Times New Roman" w:cs="Times New Roman"/>
                <w:i/>
                <w:spacing w:val="3"/>
                <w:kern w:val="0"/>
                <w:sz w:val="24"/>
                <w:lang w:val="fr-CA" w:eastAsia="ar-SA" w:bidi="ar-SA"/>
              </w:rPr>
              <w:t>r</w:t>
            </w:r>
            <w:r w:rsidRPr="00C36A7A">
              <w:rPr>
                <w:rFonts w:ascii="Times New Roman" w:eastAsia="Arial Narrow" w:hAnsi="Times New Roman" w:cs="Times New Roman"/>
                <w:i/>
                <w:kern w:val="0"/>
                <w:sz w:val="24"/>
                <w:lang w:val="fr-CA" w:eastAsia="ar-SA" w:bidi="ar-SA"/>
              </w:rPr>
              <w:t xml:space="preserve">incipale     </w:t>
            </w:r>
            <w:r w:rsidRPr="00C36A7A">
              <w:rPr>
                <w:rFonts w:ascii="Times New Roman" w:eastAsia="Arial Narrow" w:hAnsi="Times New Roman" w:cs="Times New Roman"/>
                <w:i/>
                <w:spacing w:val="35"/>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st</w:t>
            </w:r>
            <w:r w:rsidRPr="00C36A7A">
              <w:rPr>
                <w:rFonts w:ascii="Times New Roman" w:eastAsia="Arial Narrow" w:hAnsi="Times New Roman" w:cs="Times New Roman"/>
                <w:i/>
                <w:spacing w:val="6"/>
                <w:kern w:val="0"/>
                <w:sz w:val="24"/>
                <w:lang w:val="fr-CA" w:eastAsia="ar-SA" w:bidi="ar-SA"/>
              </w:rPr>
              <w:t>u</w:t>
            </w:r>
            <w:r w:rsidRPr="00C36A7A">
              <w:rPr>
                <w:rFonts w:ascii="Times New Roman" w:eastAsia="Arial Narrow" w:hAnsi="Times New Roman" w:cs="Times New Roman"/>
                <w:i/>
                <w:kern w:val="0"/>
                <w:sz w:val="24"/>
                <w:lang w:val="fr-CA" w:eastAsia="ar-SA" w:bidi="ar-SA"/>
              </w:rPr>
              <w:t>diate</w:t>
            </w:r>
            <w:proofErr w:type="spellEnd"/>
            <w:r w:rsidRPr="00C36A7A">
              <w:rPr>
                <w:rFonts w:ascii="Times New Roman" w:eastAsia="Arial Narrow" w:hAnsi="Times New Roman" w:cs="Times New Roman"/>
                <w:i/>
                <w:kern w:val="0"/>
                <w:sz w:val="24"/>
                <w:lang w:val="fr-CA" w:eastAsia="ar-SA" w:bidi="ar-SA"/>
              </w:rPr>
              <w:t xml:space="preserve">     </w:t>
            </w:r>
            <w:r w:rsidRPr="00C36A7A">
              <w:rPr>
                <w:rFonts w:ascii="Times New Roman" w:eastAsia="Arial Narrow" w:hAnsi="Times New Roman" w:cs="Times New Roman"/>
                <w:i/>
                <w:spacing w:val="33"/>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w:t>
            </w:r>
          </w:p>
          <w:p w14:paraId="02FB32FB" w14:textId="77777777" w:rsidR="001124A0" w:rsidRPr="00C36A7A" w:rsidRDefault="001124A0" w:rsidP="001124A0">
            <w:pPr>
              <w:widowControl/>
              <w:spacing w:before="1"/>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kern w:val="0"/>
                <w:sz w:val="24"/>
                <w:lang w:val="fr-CA" w:eastAsia="ar-SA" w:bidi="ar-SA"/>
              </w:rPr>
              <w:t>co</w:t>
            </w:r>
            <w:r w:rsidRPr="00C36A7A">
              <w:rPr>
                <w:rFonts w:ascii="Times New Roman" w:eastAsia="Arial Narrow" w:hAnsi="Times New Roman" w:cs="Times New Roman"/>
                <w:i/>
                <w:spacing w:val="1"/>
                <w:kern w:val="0"/>
                <w:sz w:val="24"/>
                <w:lang w:val="fr-CA" w:eastAsia="ar-SA" w:bidi="ar-SA"/>
              </w:rPr>
              <w:t>m</w:t>
            </w:r>
            <w:r w:rsidRPr="00C36A7A">
              <w:rPr>
                <w:rFonts w:ascii="Times New Roman" w:eastAsia="Arial Narrow" w:hAnsi="Times New Roman" w:cs="Times New Roman"/>
                <w:i/>
                <w:kern w:val="0"/>
                <w:sz w:val="24"/>
                <w:lang w:val="fr-CA" w:eastAsia="ar-SA" w:bidi="ar-SA"/>
              </w:rPr>
              <w:t>petenţe</w:t>
            </w:r>
            <w:proofErr w:type="spellEnd"/>
            <w:r w:rsidRPr="00C36A7A">
              <w:rPr>
                <w:rFonts w:ascii="Times New Roman" w:eastAsia="Arial Narrow" w:hAnsi="Times New Roman" w:cs="Times New Roman"/>
                <w:i/>
                <w:spacing w:val="-16"/>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p</w:t>
            </w:r>
            <w:r w:rsidRPr="00C36A7A">
              <w:rPr>
                <w:rFonts w:ascii="Times New Roman" w:eastAsia="Arial Narrow" w:hAnsi="Times New Roman" w:cs="Times New Roman"/>
                <w:i/>
                <w:spacing w:val="1"/>
                <w:kern w:val="0"/>
                <w:sz w:val="24"/>
                <w:lang w:val="fr-CA" w:eastAsia="ar-SA" w:bidi="ar-SA"/>
              </w:rPr>
              <w:t>r</w:t>
            </w:r>
            <w:r w:rsidRPr="00C36A7A">
              <w:rPr>
                <w:rFonts w:ascii="Times New Roman" w:eastAsia="Arial Narrow" w:hAnsi="Times New Roman" w:cs="Times New Roman"/>
                <w:i/>
                <w:kern w:val="0"/>
                <w:sz w:val="24"/>
                <w:lang w:val="fr-CA" w:eastAsia="ar-SA" w:bidi="ar-SA"/>
              </w:rPr>
              <w:t>ofe</w:t>
            </w:r>
            <w:r w:rsidRPr="00C36A7A">
              <w:rPr>
                <w:rFonts w:ascii="Times New Roman" w:eastAsia="Arial Narrow" w:hAnsi="Times New Roman" w:cs="Times New Roman"/>
                <w:i/>
                <w:spacing w:val="2"/>
                <w:kern w:val="0"/>
                <w:sz w:val="24"/>
                <w:lang w:val="fr-CA" w:eastAsia="ar-SA" w:bidi="ar-SA"/>
              </w:rPr>
              <w:t>s</w:t>
            </w:r>
            <w:r w:rsidRPr="00C36A7A">
              <w:rPr>
                <w:rFonts w:ascii="Times New Roman" w:eastAsia="Arial Narrow" w:hAnsi="Times New Roman" w:cs="Times New Roman"/>
                <w:i/>
                <w:kern w:val="0"/>
                <w:sz w:val="24"/>
                <w:lang w:val="fr-CA" w:eastAsia="ar-SA" w:bidi="ar-SA"/>
              </w:rPr>
              <w:t>io</w:t>
            </w:r>
            <w:r w:rsidRPr="00C36A7A">
              <w:rPr>
                <w:rFonts w:ascii="Times New Roman" w:eastAsia="Arial Narrow" w:hAnsi="Times New Roman" w:cs="Times New Roman"/>
                <w:i/>
                <w:spacing w:val="1"/>
                <w:kern w:val="0"/>
                <w:sz w:val="24"/>
                <w:lang w:val="fr-CA" w:eastAsia="ar-SA" w:bidi="ar-SA"/>
              </w:rPr>
              <w:t>n</w:t>
            </w:r>
            <w:r w:rsidRPr="00C36A7A">
              <w:rPr>
                <w:rFonts w:ascii="Times New Roman" w:eastAsia="Arial Narrow" w:hAnsi="Times New Roman" w:cs="Times New Roman"/>
                <w:i/>
                <w:kern w:val="0"/>
                <w:sz w:val="24"/>
                <w:lang w:val="fr-CA" w:eastAsia="ar-SA" w:bidi="ar-SA"/>
              </w:rPr>
              <w:t>ale</w:t>
            </w:r>
            <w:proofErr w:type="spellEnd"/>
            <w:r w:rsidRPr="00C36A7A">
              <w:rPr>
                <w:rFonts w:ascii="Times New Roman" w:eastAsia="Arial Narrow" w:hAnsi="Times New Roman" w:cs="Times New Roman"/>
                <w:i/>
                <w:spacing w:val="-16"/>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dobân</w:t>
            </w:r>
            <w:r w:rsidRPr="00C36A7A">
              <w:rPr>
                <w:rFonts w:ascii="Times New Roman" w:eastAsia="Arial Narrow" w:hAnsi="Times New Roman" w:cs="Times New Roman"/>
                <w:i/>
                <w:spacing w:val="1"/>
                <w:kern w:val="0"/>
                <w:sz w:val="24"/>
                <w:lang w:val="fr-CA" w:eastAsia="ar-SA" w:bidi="ar-SA"/>
              </w:rPr>
              <w:t>d</w:t>
            </w:r>
            <w:r w:rsidRPr="00C36A7A">
              <w:rPr>
                <w:rFonts w:ascii="Times New Roman" w:eastAsia="Arial Narrow" w:hAnsi="Times New Roman" w:cs="Times New Roman"/>
                <w:i/>
                <w:spacing w:val="5"/>
                <w:kern w:val="0"/>
                <w:sz w:val="24"/>
                <w:lang w:val="fr-CA" w:eastAsia="ar-SA" w:bidi="ar-SA"/>
              </w:rPr>
              <w:t>i</w:t>
            </w:r>
            <w:r w:rsidRPr="00C36A7A">
              <w:rPr>
                <w:rFonts w:ascii="Times New Roman" w:eastAsia="Arial Narrow" w:hAnsi="Times New Roman" w:cs="Times New Roman"/>
                <w:i/>
                <w:kern w:val="0"/>
                <w:sz w:val="24"/>
                <w:lang w:val="fr-CA" w:eastAsia="ar-SA" w:bidi="ar-SA"/>
              </w:rPr>
              <w:t>te</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79DF6D78" w14:textId="77777777" w:rsidR="001124A0" w:rsidRPr="001124A0" w:rsidRDefault="001124A0" w:rsidP="001124A0">
            <w:pPr>
              <w:widowControl/>
              <w:spacing w:before="49"/>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0B778DD5" w14:textId="77777777" w:rsidR="001124A0" w:rsidRPr="001124A0" w:rsidRDefault="001124A0" w:rsidP="001124A0">
            <w:pPr>
              <w:widowControl/>
              <w:spacing w:before="14"/>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0488EAE4" w14:textId="77777777" w:rsidR="001124A0" w:rsidRPr="001124A0" w:rsidRDefault="001124A0" w:rsidP="001124A0">
            <w:pPr>
              <w:widowControl/>
              <w:spacing w:before="11"/>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13A7DD62" w14:textId="77777777" w:rsidR="001124A0" w:rsidRPr="001124A0" w:rsidRDefault="001124A0" w:rsidP="001124A0">
            <w:pPr>
              <w:widowControl/>
              <w:spacing w:before="11"/>
              <w:rPr>
                <w:rFonts w:ascii="Times New Roman" w:eastAsia="Arial Narrow" w:hAnsi="Times New Roman" w:cs="Times New Roman"/>
                <w:kern w:val="0"/>
                <w:sz w:val="24"/>
                <w:lang w:val="en-US" w:eastAsia="ar-SA" w:bidi="ar-SA"/>
              </w:rPr>
            </w:pPr>
            <w:r w:rsidRPr="001124A0">
              <w:rPr>
                <w:rFonts w:ascii="Times New Roman" w:eastAsia="Times New Roman" w:hAnsi="Times New Roman" w:cs="Times New Roman"/>
                <w:w w:val="126"/>
                <w:kern w:val="0"/>
                <w:sz w:val="24"/>
                <w:lang w:val="en-US" w:eastAsia="ar-SA" w:bidi="ar-SA"/>
              </w:rPr>
              <w:t xml:space="preserve">• </w:t>
            </w:r>
            <w:r w:rsidRPr="001124A0">
              <w:rPr>
                <w:rFonts w:ascii="Times New Roman" w:eastAsia="Times New Roman" w:hAnsi="Times New Roman" w:cs="Times New Roman"/>
                <w:spacing w:val="18"/>
                <w:w w:val="126"/>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tc>
      </w:tr>
      <w:tr w:rsidR="001124A0" w:rsidRPr="001124A0" w14:paraId="13EFB3DE" w14:textId="77777777" w:rsidTr="00AD676D">
        <w:trPr>
          <w:trHeight w:hRule="exact" w:val="550"/>
        </w:trPr>
        <w:tc>
          <w:tcPr>
            <w:tcW w:w="3114" w:type="dxa"/>
            <w:tcBorders>
              <w:top w:val="single" w:sz="6" w:space="0" w:color="000000"/>
              <w:left w:val="single" w:sz="6" w:space="0" w:color="000000"/>
              <w:bottom w:val="single" w:sz="6" w:space="0" w:color="000000"/>
              <w:right w:val="single" w:sz="6" w:space="0" w:color="000000"/>
            </w:tcBorders>
          </w:tcPr>
          <w:p w14:paraId="48B51E61" w14:textId="77777777" w:rsidR="001124A0" w:rsidRPr="00C36A7A" w:rsidRDefault="001124A0" w:rsidP="001124A0">
            <w:pPr>
              <w:widowControl/>
              <w:spacing w:before="37"/>
              <w:rPr>
                <w:rFonts w:ascii="Times New Roman" w:eastAsia="Arial Narrow" w:hAnsi="Times New Roman" w:cs="Times New Roman"/>
                <w:kern w:val="0"/>
                <w:sz w:val="24"/>
                <w:lang w:val="fr-CA" w:eastAsia="ar-SA" w:bidi="ar-SA"/>
              </w:rPr>
            </w:pPr>
            <w:proofErr w:type="spellStart"/>
            <w:r w:rsidRPr="00C36A7A">
              <w:rPr>
                <w:rFonts w:ascii="Times New Roman" w:eastAsia="Arial Narrow" w:hAnsi="Times New Roman" w:cs="Times New Roman"/>
                <w:i/>
                <w:kern w:val="0"/>
                <w:sz w:val="24"/>
                <w:lang w:val="fr-CA" w:eastAsia="ar-SA" w:bidi="ar-SA"/>
              </w:rPr>
              <w:t>Nu</w:t>
            </w:r>
            <w:r w:rsidRPr="00C36A7A">
              <w:rPr>
                <w:rFonts w:ascii="Times New Roman" w:eastAsia="Arial Narrow" w:hAnsi="Times New Roman" w:cs="Times New Roman"/>
                <w:i/>
                <w:spacing w:val="1"/>
                <w:kern w:val="0"/>
                <w:sz w:val="24"/>
                <w:lang w:val="fr-CA" w:eastAsia="ar-SA" w:bidi="ar-SA"/>
              </w:rPr>
              <w:t>m</w:t>
            </w:r>
            <w:r w:rsidRPr="00C36A7A">
              <w:rPr>
                <w:rFonts w:ascii="Times New Roman" w:eastAsia="Arial Narrow" w:hAnsi="Times New Roman" w:cs="Times New Roman"/>
                <w:i/>
                <w:kern w:val="0"/>
                <w:sz w:val="24"/>
                <w:lang w:val="fr-CA" w:eastAsia="ar-SA" w:bidi="ar-SA"/>
              </w:rPr>
              <w:t>ele</w:t>
            </w:r>
            <w:proofErr w:type="spellEnd"/>
            <w:r w:rsidRPr="00C36A7A">
              <w:rPr>
                <w:rFonts w:ascii="Times New Roman" w:eastAsia="Arial Narrow" w:hAnsi="Times New Roman" w:cs="Times New Roman"/>
                <w:i/>
                <w:spacing w:val="19"/>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şi</w:t>
            </w:r>
            <w:proofErr w:type="spellEnd"/>
            <w:r w:rsidRPr="00C36A7A">
              <w:rPr>
                <w:rFonts w:ascii="Times New Roman" w:eastAsia="Arial Narrow" w:hAnsi="Times New Roman" w:cs="Times New Roman"/>
                <w:i/>
                <w:spacing w:val="25"/>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tipul</w:t>
            </w:r>
            <w:proofErr w:type="spellEnd"/>
            <w:r w:rsidRPr="00C36A7A">
              <w:rPr>
                <w:rFonts w:ascii="Times New Roman" w:eastAsia="Arial Narrow" w:hAnsi="Times New Roman" w:cs="Times New Roman"/>
                <w:i/>
                <w:spacing w:val="24"/>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i</w:t>
            </w:r>
            <w:r w:rsidRPr="00C36A7A">
              <w:rPr>
                <w:rFonts w:ascii="Times New Roman" w:eastAsia="Arial Narrow" w:hAnsi="Times New Roman" w:cs="Times New Roman"/>
                <w:i/>
                <w:spacing w:val="2"/>
                <w:kern w:val="0"/>
                <w:sz w:val="24"/>
                <w:lang w:val="fr-CA" w:eastAsia="ar-SA" w:bidi="ar-SA"/>
              </w:rPr>
              <w:t>n</w:t>
            </w:r>
            <w:r w:rsidRPr="00C36A7A">
              <w:rPr>
                <w:rFonts w:ascii="Times New Roman" w:eastAsia="Arial Narrow" w:hAnsi="Times New Roman" w:cs="Times New Roman"/>
                <w:i/>
                <w:kern w:val="0"/>
                <w:sz w:val="24"/>
                <w:lang w:val="fr-CA" w:eastAsia="ar-SA" w:bidi="ar-SA"/>
              </w:rPr>
              <w:t>stituţiei</w:t>
            </w:r>
            <w:proofErr w:type="spellEnd"/>
            <w:r w:rsidRPr="00C36A7A">
              <w:rPr>
                <w:rFonts w:ascii="Times New Roman" w:eastAsia="Arial Narrow" w:hAnsi="Times New Roman" w:cs="Times New Roman"/>
                <w:i/>
                <w:spacing w:val="16"/>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de</w:t>
            </w:r>
            <w:r w:rsidRPr="00C36A7A">
              <w:rPr>
                <w:rFonts w:ascii="Times New Roman" w:eastAsia="Arial Narrow" w:hAnsi="Times New Roman" w:cs="Times New Roman"/>
                <w:i/>
                <w:spacing w:val="28"/>
                <w:kern w:val="0"/>
                <w:sz w:val="24"/>
                <w:lang w:val="fr-CA" w:eastAsia="ar-SA" w:bidi="ar-SA"/>
              </w:rPr>
              <w:t xml:space="preserve"> </w:t>
            </w:r>
            <w:proofErr w:type="spellStart"/>
            <w:r w:rsidRPr="00C36A7A">
              <w:rPr>
                <w:rFonts w:ascii="Times New Roman" w:eastAsia="Arial Narrow" w:hAnsi="Times New Roman" w:cs="Times New Roman"/>
                <w:i/>
                <w:kern w:val="0"/>
                <w:sz w:val="24"/>
                <w:lang w:val="fr-CA" w:eastAsia="ar-SA" w:bidi="ar-SA"/>
              </w:rPr>
              <w:t>î</w:t>
            </w:r>
            <w:r w:rsidRPr="00C36A7A">
              <w:rPr>
                <w:rFonts w:ascii="Times New Roman" w:eastAsia="Arial Narrow" w:hAnsi="Times New Roman" w:cs="Times New Roman"/>
                <w:i/>
                <w:spacing w:val="1"/>
                <w:kern w:val="0"/>
                <w:sz w:val="24"/>
                <w:lang w:val="fr-CA" w:eastAsia="ar-SA" w:bidi="ar-SA"/>
              </w:rPr>
              <w:t>n</w:t>
            </w:r>
            <w:r w:rsidRPr="00C36A7A">
              <w:rPr>
                <w:rFonts w:ascii="Times New Roman" w:eastAsia="Arial Narrow" w:hAnsi="Times New Roman" w:cs="Times New Roman"/>
                <w:i/>
                <w:spacing w:val="5"/>
                <w:kern w:val="0"/>
                <w:sz w:val="24"/>
                <w:lang w:val="fr-CA" w:eastAsia="ar-SA" w:bidi="ar-SA"/>
              </w:rPr>
              <w:t>v</w:t>
            </w:r>
            <w:r w:rsidRPr="00C36A7A">
              <w:rPr>
                <w:rFonts w:ascii="Times New Roman" w:eastAsia="Arial Narrow" w:hAnsi="Times New Roman" w:cs="Times New Roman"/>
                <w:i/>
                <w:kern w:val="0"/>
                <w:sz w:val="24"/>
                <w:lang w:val="fr-CA" w:eastAsia="ar-SA" w:bidi="ar-SA"/>
              </w:rPr>
              <w:t>ăţă</w:t>
            </w:r>
            <w:r w:rsidRPr="00C36A7A">
              <w:rPr>
                <w:rFonts w:ascii="Times New Roman" w:eastAsia="Arial Narrow" w:hAnsi="Times New Roman" w:cs="Times New Roman"/>
                <w:i/>
                <w:spacing w:val="1"/>
                <w:kern w:val="0"/>
                <w:sz w:val="24"/>
                <w:lang w:val="fr-CA" w:eastAsia="ar-SA" w:bidi="ar-SA"/>
              </w:rPr>
              <w:t>m</w:t>
            </w:r>
            <w:r w:rsidRPr="00C36A7A">
              <w:rPr>
                <w:rFonts w:ascii="Times New Roman" w:eastAsia="Arial Narrow" w:hAnsi="Times New Roman" w:cs="Times New Roman"/>
                <w:i/>
                <w:kern w:val="0"/>
                <w:sz w:val="24"/>
                <w:lang w:val="fr-CA" w:eastAsia="ar-SA" w:bidi="ar-SA"/>
              </w:rPr>
              <w:t>ânt</w:t>
            </w:r>
            <w:proofErr w:type="spellEnd"/>
            <w:r w:rsidRPr="00C36A7A">
              <w:rPr>
                <w:rFonts w:ascii="Times New Roman" w:eastAsia="Arial Narrow" w:hAnsi="Times New Roman" w:cs="Times New Roman"/>
                <w:i/>
                <w:spacing w:val="14"/>
                <w:kern w:val="0"/>
                <w:sz w:val="24"/>
                <w:lang w:val="fr-CA" w:eastAsia="ar-SA" w:bidi="ar-SA"/>
              </w:rPr>
              <w:t xml:space="preserve"> </w:t>
            </w:r>
            <w:r w:rsidRPr="00C36A7A">
              <w:rPr>
                <w:rFonts w:ascii="Times New Roman" w:eastAsia="Arial Narrow" w:hAnsi="Times New Roman" w:cs="Times New Roman"/>
                <w:i/>
                <w:kern w:val="0"/>
                <w:sz w:val="24"/>
                <w:lang w:val="fr-CA" w:eastAsia="ar-SA" w:bidi="ar-SA"/>
              </w:rPr>
              <w:t>/</w:t>
            </w:r>
          </w:p>
          <w:p w14:paraId="675B5537" w14:textId="77777777" w:rsidR="001124A0" w:rsidRPr="001124A0" w:rsidRDefault="001124A0" w:rsidP="001124A0">
            <w:pPr>
              <w:widowControl/>
              <w:spacing w:line="220" w:lineRule="exact"/>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fu</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nizo</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ului</w:t>
            </w:r>
            <w:proofErr w:type="spellEnd"/>
            <w:r w:rsidRPr="001124A0">
              <w:rPr>
                <w:rFonts w:ascii="Times New Roman" w:eastAsia="Arial Narrow" w:hAnsi="Times New Roman" w:cs="Times New Roman"/>
                <w:i/>
                <w:spacing w:val="-1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de</w:t>
            </w:r>
            <w:r w:rsidRPr="001124A0">
              <w:rPr>
                <w:rFonts w:ascii="Times New Roman" w:eastAsia="Arial Narrow" w:hAnsi="Times New Roman" w:cs="Times New Roman"/>
                <w:i/>
                <w:spacing w:val="-2"/>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fo</w:t>
            </w:r>
            <w:r w:rsidRPr="001124A0">
              <w:rPr>
                <w:rFonts w:ascii="Times New Roman" w:eastAsia="Arial Narrow" w:hAnsi="Times New Roman" w:cs="Times New Roman"/>
                <w:i/>
                <w:spacing w:val="1"/>
                <w:kern w:val="0"/>
                <w:sz w:val="24"/>
                <w:lang w:val="en-US" w:eastAsia="ar-SA" w:bidi="ar-SA"/>
              </w:rPr>
              <w:t>rm</w:t>
            </w:r>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35E100FD"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26D7A371" w14:textId="77777777" w:rsidTr="00AD676D">
        <w:trPr>
          <w:trHeight w:hRule="exact" w:val="322"/>
        </w:trPr>
        <w:tc>
          <w:tcPr>
            <w:tcW w:w="3114" w:type="dxa"/>
            <w:tcBorders>
              <w:top w:val="single" w:sz="6" w:space="0" w:color="000000"/>
              <w:left w:val="single" w:sz="6" w:space="0" w:color="000000"/>
              <w:bottom w:val="single" w:sz="6" w:space="0" w:color="000000"/>
              <w:right w:val="single" w:sz="6" w:space="0" w:color="000000"/>
            </w:tcBorders>
          </w:tcPr>
          <w:p w14:paraId="6DD409D6"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20" w:type="dxa"/>
            <w:gridSpan w:val="6"/>
            <w:tcBorders>
              <w:top w:val="single" w:sz="6" w:space="0" w:color="000000"/>
              <w:left w:val="single" w:sz="6" w:space="0" w:color="000000"/>
              <w:bottom w:val="single" w:sz="6" w:space="0" w:color="000000"/>
              <w:right w:val="single" w:sz="6" w:space="0" w:color="000000"/>
            </w:tcBorders>
          </w:tcPr>
          <w:p w14:paraId="7A8A4DCD"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246CBF59" w14:textId="77777777" w:rsidTr="00AD676D">
        <w:trPr>
          <w:trHeight w:hRule="exact" w:val="550"/>
        </w:trPr>
        <w:tc>
          <w:tcPr>
            <w:tcW w:w="3114" w:type="dxa"/>
            <w:tcBorders>
              <w:top w:val="single" w:sz="6" w:space="0" w:color="000000"/>
              <w:left w:val="single" w:sz="6" w:space="0" w:color="000000"/>
              <w:bottom w:val="single" w:sz="6" w:space="0" w:color="000000"/>
              <w:right w:val="single" w:sz="6" w:space="0" w:color="000000"/>
            </w:tcBorders>
          </w:tcPr>
          <w:p w14:paraId="39A5E42B"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kern w:val="0"/>
                <w:sz w:val="24"/>
                <w:lang w:val="en-US" w:eastAsia="ar-SA" w:bidi="ar-SA"/>
              </w:rPr>
              <w:t>A</w:t>
            </w:r>
            <w:r w:rsidRPr="001124A0">
              <w:rPr>
                <w:rFonts w:ascii="Times New Roman" w:eastAsia="Arial Narrow" w:hAnsi="Times New Roman" w:cs="Times New Roman"/>
                <w:b/>
                <w:i/>
                <w:spacing w:val="1"/>
                <w:kern w:val="0"/>
                <w:sz w:val="24"/>
                <w:lang w:val="en-US" w:eastAsia="ar-SA" w:bidi="ar-SA"/>
              </w:rPr>
              <w:t>pt</w:t>
            </w:r>
            <w:r w:rsidRPr="001124A0">
              <w:rPr>
                <w:rFonts w:ascii="Times New Roman" w:eastAsia="Arial Narrow" w:hAnsi="Times New Roman" w:cs="Times New Roman"/>
                <w:b/>
                <w:i/>
                <w:kern w:val="0"/>
                <w:sz w:val="24"/>
                <w:lang w:val="en-US" w:eastAsia="ar-SA" w:bidi="ar-SA"/>
              </w:rPr>
              <w:t>i</w:t>
            </w:r>
            <w:r w:rsidRPr="001124A0">
              <w:rPr>
                <w:rFonts w:ascii="Times New Roman" w:eastAsia="Arial Narrow" w:hAnsi="Times New Roman" w:cs="Times New Roman"/>
                <w:b/>
                <w:i/>
                <w:spacing w:val="1"/>
                <w:kern w:val="0"/>
                <w:sz w:val="24"/>
                <w:lang w:val="en-US" w:eastAsia="ar-SA" w:bidi="ar-SA"/>
              </w:rPr>
              <w:t>tud</w:t>
            </w:r>
            <w:r w:rsidRPr="001124A0">
              <w:rPr>
                <w:rFonts w:ascii="Times New Roman" w:eastAsia="Arial Narrow" w:hAnsi="Times New Roman" w:cs="Times New Roman"/>
                <w:b/>
                <w:i/>
                <w:kern w:val="0"/>
                <w:sz w:val="24"/>
                <w:lang w:val="en-US" w:eastAsia="ar-SA" w:bidi="ar-SA"/>
              </w:rPr>
              <w:t>i</w:t>
            </w:r>
            <w:r w:rsidRPr="001124A0">
              <w:rPr>
                <w:rFonts w:ascii="Times New Roman" w:eastAsia="Arial Narrow" w:hAnsi="Times New Roman" w:cs="Times New Roman"/>
                <w:b/>
                <w:i/>
                <w:spacing w:val="1"/>
                <w:kern w:val="0"/>
                <w:sz w:val="24"/>
                <w:lang w:val="en-US" w:eastAsia="ar-SA" w:bidi="ar-SA"/>
              </w:rPr>
              <w:t>n</w:t>
            </w:r>
            <w:r w:rsidRPr="001124A0">
              <w:rPr>
                <w:rFonts w:ascii="Times New Roman" w:eastAsia="Arial Narrow" w:hAnsi="Times New Roman" w:cs="Times New Roman"/>
                <w:b/>
                <w:i/>
                <w:kern w:val="0"/>
                <w:sz w:val="24"/>
                <w:lang w:val="en-US" w:eastAsia="ar-SA" w:bidi="ar-SA"/>
              </w:rPr>
              <w:t>i</w:t>
            </w:r>
            <w:proofErr w:type="spellEnd"/>
            <w:r w:rsidRPr="001124A0">
              <w:rPr>
                <w:rFonts w:ascii="Times New Roman" w:eastAsia="Arial Narrow" w:hAnsi="Times New Roman" w:cs="Times New Roman"/>
                <w:b/>
                <w:i/>
                <w:spacing w:val="-15"/>
                <w:kern w:val="0"/>
                <w:sz w:val="24"/>
                <w:lang w:val="en-US" w:eastAsia="ar-SA" w:bidi="ar-SA"/>
              </w:rPr>
              <w:t xml:space="preserve"> </w:t>
            </w:r>
            <w:proofErr w:type="spellStart"/>
            <w:r w:rsidRPr="001124A0">
              <w:rPr>
                <w:rFonts w:ascii="Times New Roman" w:eastAsia="Arial Narrow" w:hAnsi="Times New Roman" w:cs="Times New Roman"/>
                <w:b/>
                <w:i/>
                <w:kern w:val="0"/>
                <w:sz w:val="24"/>
                <w:lang w:val="en-US" w:eastAsia="ar-SA" w:bidi="ar-SA"/>
              </w:rPr>
              <w:t>şi</w:t>
            </w:r>
            <w:proofErr w:type="spellEnd"/>
            <w:r w:rsidRPr="001124A0">
              <w:rPr>
                <w:rFonts w:ascii="Times New Roman" w:eastAsia="Arial Narrow" w:hAnsi="Times New Roman" w:cs="Times New Roman"/>
                <w:b/>
                <w:i/>
                <w:spacing w:val="-1"/>
                <w:kern w:val="0"/>
                <w:sz w:val="24"/>
                <w:lang w:val="en-US" w:eastAsia="ar-SA" w:bidi="ar-SA"/>
              </w:rPr>
              <w:t xml:space="preserve"> </w:t>
            </w:r>
            <w:proofErr w:type="spellStart"/>
            <w:r w:rsidRPr="001124A0">
              <w:rPr>
                <w:rFonts w:ascii="Times New Roman" w:eastAsia="Arial Narrow" w:hAnsi="Times New Roman" w:cs="Times New Roman"/>
                <w:b/>
                <w:i/>
                <w:kern w:val="0"/>
                <w:sz w:val="24"/>
                <w:lang w:val="en-US" w:eastAsia="ar-SA" w:bidi="ar-SA"/>
              </w:rPr>
              <w:t>c</w:t>
            </w:r>
            <w:r w:rsidRPr="001124A0">
              <w:rPr>
                <w:rFonts w:ascii="Times New Roman" w:eastAsia="Arial Narrow" w:hAnsi="Times New Roman" w:cs="Times New Roman"/>
                <w:b/>
                <w:i/>
                <w:spacing w:val="1"/>
                <w:kern w:val="0"/>
                <w:sz w:val="24"/>
                <w:lang w:val="en-US" w:eastAsia="ar-SA" w:bidi="ar-SA"/>
              </w:rPr>
              <w:t>omp</w:t>
            </w:r>
            <w:r w:rsidRPr="001124A0">
              <w:rPr>
                <w:rFonts w:ascii="Times New Roman" w:eastAsia="Arial Narrow" w:hAnsi="Times New Roman" w:cs="Times New Roman"/>
                <w:b/>
                <w:i/>
                <w:kern w:val="0"/>
                <w:sz w:val="24"/>
                <w:lang w:val="en-US" w:eastAsia="ar-SA" w:bidi="ar-SA"/>
              </w:rPr>
              <w:t>e</w:t>
            </w:r>
            <w:r w:rsidRPr="001124A0">
              <w:rPr>
                <w:rFonts w:ascii="Times New Roman" w:eastAsia="Arial Narrow" w:hAnsi="Times New Roman" w:cs="Times New Roman"/>
                <w:b/>
                <w:i/>
                <w:spacing w:val="1"/>
                <w:kern w:val="0"/>
                <w:sz w:val="24"/>
                <w:lang w:val="en-US" w:eastAsia="ar-SA" w:bidi="ar-SA"/>
              </w:rPr>
              <w:t>t</w:t>
            </w:r>
            <w:r w:rsidRPr="001124A0">
              <w:rPr>
                <w:rFonts w:ascii="Times New Roman" w:eastAsia="Arial Narrow" w:hAnsi="Times New Roman" w:cs="Times New Roman"/>
                <w:b/>
                <w:i/>
                <w:kern w:val="0"/>
                <w:sz w:val="24"/>
                <w:lang w:val="en-US" w:eastAsia="ar-SA" w:bidi="ar-SA"/>
              </w:rPr>
              <w:t>e</w:t>
            </w:r>
            <w:r w:rsidRPr="001124A0">
              <w:rPr>
                <w:rFonts w:ascii="Times New Roman" w:eastAsia="Arial Narrow" w:hAnsi="Times New Roman" w:cs="Times New Roman"/>
                <w:b/>
                <w:i/>
                <w:spacing w:val="1"/>
                <w:kern w:val="0"/>
                <w:sz w:val="24"/>
                <w:lang w:val="en-US" w:eastAsia="ar-SA" w:bidi="ar-SA"/>
              </w:rPr>
              <w:t>nţ</w:t>
            </w:r>
            <w:r w:rsidRPr="001124A0">
              <w:rPr>
                <w:rFonts w:ascii="Times New Roman" w:eastAsia="Arial Narrow" w:hAnsi="Times New Roman" w:cs="Times New Roman"/>
                <w:b/>
                <w:i/>
                <w:kern w:val="0"/>
                <w:sz w:val="24"/>
                <w:lang w:val="en-US" w:eastAsia="ar-SA" w:bidi="ar-SA"/>
              </w:rPr>
              <w:t>e</w:t>
            </w:r>
            <w:proofErr w:type="spellEnd"/>
            <w:r w:rsidRPr="001124A0">
              <w:rPr>
                <w:rFonts w:ascii="Times New Roman" w:eastAsia="Arial Narrow" w:hAnsi="Times New Roman" w:cs="Times New Roman"/>
                <w:b/>
                <w:i/>
                <w:spacing w:val="-18"/>
                <w:kern w:val="0"/>
                <w:sz w:val="24"/>
                <w:lang w:val="en-US" w:eastAsia="ar-SA" w:bidi="ar-SA"/>
              </w:rPr>
              <w:t xml:space="preserve"> </w:t>
            </w:r>
            <w:proofErr w:type="spellStart"/>
            <w:r w:rsidRPr="001124A0">
              <w:rPr>
                <w:rFonts w:ascii="Times New Roman" w:eastAsia="Arial Narrow" w:hAnsi="Times New Roman" w:cs="Times New Roman"/>
                <w:b/>
                <w:i/>
                <w:spacing w:val="1"/>
                <w:kern w:val="0"/>
                <w:sz w:val="24"/>
                <w:lang w:val="en-US" w:eastAsia="ar-SA" w:bidi="ar-SA"/>
              </w:rPr>
              <w:t>p</w:t>
            </w:r>
            <w:r w:rsidRPr="001124A0">
              <w:rPr>
                <w:rFonts w:ascii="Times New Roman" w:eastAsia="Arial Narrow" w:hAnsi="Times New Roman" w:cs="Times New Roman"/>
                <w:b/>
                <w:i/>
                <w:kern w:val="0"/>
                <w:sz w:val="24"/>
                <w:lang w:val="en-US" w:eastAsia="ar-SA" w:bidi="ar-SA"/>
              </w:rPr>
              <w:t>e</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spacing w:val="1"/>
                <w:kern w:val="0"/>
                <w:sz w:val="24"/>
                <w:lang w:val="en-US" w:eastAsia="ar-SA" w:bidi="ar-SA"/>
              </w:rPr>
              <w:t>son</w:t>
            </w:r>
            <w:r w:rsidRPr="001124A0">
              <w:rPr>
                <w:rFonts w:ascii="Times New Roman" w:eastAsia="Arial Narrow" w:hAnsi="Times New Roman" w:cs="Times New Roman"/>
                <w:b/>
                <w:i/>
                <w:kern w:val="0"/>
                <w:sz w:val="24"/>
                <w:lang w:val="en-US" w:eastAsia="ar-SA" w:bidi="ar-SA"/>
              </w:rPr>
              <w:t>ale</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2C2F0F5A"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512097C6" w14:textId="77777777" w:rsidTr="00AD676D">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7AF57007"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20" w:type="dxa"/>
            <w:gridSpan w:val="6"/>
            <w:tcBorders>
              <w:top w:val="single" w:sz="6" w:space="0" w:color="000000"/>
              <w:left w:val="single" w:sz="6" w:space="0" w:color="000000"/>
              <w:bottom w:val="single" w:sz="6" w:space="0" w:color="000000"/>
              <w:right w:val="single" w:sz="6" w:space="0" w:color="000000"/>
            </w:tcBorders>
          </w:tcPr>
          <w:p w14:paraId="34D7AD50"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1EA541D3" w14:textId="77777777" w:rsidTr="00AD676D">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6A6B6C3B"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Li</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ba</w:t>
            </w:r>
            <w:r w:rsidRPr="001124A0">
              <w:rPr>
                <w:rFonts w:ascii="Times New Roman" w:eastAsia="Arial Narrow" w:hAnsi="Times New Roman" w:cs="Times New Roman"/>
                <w:i/>
                <w:spacing w:val="-8"/>
                <w:kern w:val="0"/>
                <w:sz w:val="24"/>
                <w:lang w:val="en-US" w:eastAsia="ar-SA" w:bidi="ar-SA"/>
              </w:rPr>
              <w:t xml:space="preserve"> </w:t>
            </w:r>
            <w:proofErr w:type="spellStart"/>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3"/>
                <w:kern w:val="0"/>
                <w:sz w:val="24"/>
                <w:lang w:val="en-US" w:eastAsia="ar-SA" w:bidi="ar-SA"/>
              </w:rPr>
              <w:t>t</w:t>
            </w:r>
            <w:r w:rsidRPr="001124A0">
              <w:rPr>
                <w:rFonts w:ascii="Times New Roman" w:eastAsia="Arial Narrow" w:hAnsi="Times New Roman" w:cs="Times New Roman"/>
                <w:i/>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nă</w:t>
            </w:r>
            <w:proofErr w:type="spellEnd"/>
          </w:p>
        </w:tc>
        <w:tc>
          <w:tcPr>
            <w:tcW w:w="6520" w:type="dxa"/>
            <w:gridSpan w:val="6"/>
            <w:tcBorders>
              <w:top w:val="single" w:sz="6" w:space="0" w:color="000000"/>
              <w:left w:val="single" w:sz="6" w:space="0" w:color="000000"/>
              <w:bottom w:val="single" w:sz="6" w:space="0" w:color="000000"/>
              <w:right w:val="single" w:sz="6" w:space="0" w:color="000000"/>
            </w:tcBorders>
          </w:tcPr>
          <w:p w14:paraId="36240374"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4DD93412" w14:textId="77777777" w:rsidTr="00AD676D">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44DAF679"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20" w:type="dxa"/>
            <w:gridSpan w:val="6"/>
            <w:tcBorders>
              <w:top w:val="single" w:sz="6" w:space="0" w:color="000000"/>
              <w:left w:val="single" w:sz="6" w:space="0" w:color="000000"/>
              <w:bottom w:val="single" w:sz="6" w:space="0" w:color="000000"/>
              <w:right w:val="single" w:sz="6" w:space="0" w:color="000000"/>
            </w:tcBorders>
          </w:tcPr>
          <w:p w14:paraId="1F2E49FD"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6D95C19A" w14:textId="77777777" w:rsidTr="00AD676D">
        <w:trPr>
          <w:trHeight w:hRule="exact" w:val="480"/>
        </w:trPr>
        <w:tc>
          <w:tcPr>
            <w:tcW w:w="3114" w:type="dxa"/>
            <w:tcBorders>
              <w:top w:val="single" w:sz="6" w:space="0" w:color="000000"/>
              <w:left w:val="single" w:sz="6" w:space="0" w:color="000000"/>
              <w:bottom w:val="single" w:sz="6" w:space="0" w:color="000000"/>
              <w:right w:val="single" w:sz="6" w:space="0" w:color="000000"/>
            </w:tcBorders>
          </w:tcPr>
          <w:p w14:paraId="20AF631E" w14:textId="77777777" w:rsidR="001124A0" w:rsidRPr="001124A0" w:rsidRDefault="001124A0" w:rsidP="001124A0">
            <w:pPr>
              <w:widowControl/>
              <w:spacing w:before="7" w:line="100" w:lineRule="exact"/>
              <w:rPr>
                <w:rFonts w:ascii="Times New Roman" w:eastAsia="Times New Roman" w:hAnsi="Times New Roman" w:cs="Times New Roman"/>
                <w:kern w:val="0"/>
                <w:sz w:val="10"/>
                <w:szCs w:val="10"/>
                <w:lang w:val="en-US" w:eastAsia="ar-SA" w:bidi="ar-SA"/>
              </w:rPr>
            </w:pPr>
          </w:p>
          <w:p w14:paraId="037A41CE" w14:textId="77777777" w:rsidR="001124A0" w:rsidRPr="001124A0" w:rsidRDefault="001124A0" w:rsidP="001124A0">
            <w:pPr>
              <w:widowControl/>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Li</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bi</w:t>
            </w:r>
            <w:r w:rsidRPr="001124A0">
              <w:rPr>
                <w:rFonts w:ascii="Times New Roman" w:eastAsia="Arial Narrow" w:hAnsi="Times New Roman" w:cs="Times New Roman"/>
                <w:i/>
                <w:spacing w:val="-9"/>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st</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spacing w:val="3"/>
                <w:kern w:val="0"/>
                <w:sz w:val="24"/>
                <w:lang w:val="en-US" w:eastAsia="ar-SA" w:bidi="ar-SA"/>
              </w:rPr>
              <w:t>ă</w:t>
            </w:r>
            <w:r w:rsidRPr="001124A0">
              <w:rPr>
                <w:rFonts w:ascii="Times New Roman" w:eastAsia="Arial Narrow" w:hAnsi="Times New Roman" w:cs="Times New Roman"/>
                <w:i/>
                <w:kern w:val="0"/>
                <w:sz w:val="24"/>
                <w:lang w:val="en-US" w:eastAsia="ar-SA" w:bidi="ar-SA"/>
              </w:rPr>
              <w:t>ine</w:t>
            </w:r>
            <w:proofErr w:type="spellEnd"/>
            <w:r w:rsidRPr="001124A0">
              <w:rPr>
                <w:rFonts w:ascii="Times New Roman" w:eastAsia="Arial Narrow" w:hAnsi="Times New Roman" w:cs="Times New Roman"/>
                <w:i/>
                <w:spacing w:val="-9"/>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cuno</w:t>
            </w:r>
            <w:r w:rsidRPr="001124A0">
              <w:rPr>
                <w:rFonts w:ascii="Times New Roman" w:eastAsia="Arial Narrow" w:hAnsi="Times New Roman" w:cs="Times New Roman"/>
                <w:i/>
                <w:spacing w:val="3"/>
                <w:kern w:val="0"/>
                <w:sz w:val="24"/>
                <w:lang w:val="en-US" w:eastAsia="ar-SA" w:bidi="ar-SA"/>
              </w:rPr>
              <w:t>s</w:t>
            </w:r>
            <w:r w:rsidRPr="001124A0">
              <w:rPr>
                <w:rFonts w:ascii="Times New Roman" w:eastAsia="Arial Narrow" w:hAnsi="Times New Roman" w:cs="Times New Roman"/>
                <w:i/>
                <w:kern w:val="0"/>
                <w:sz w:val="24"/>
                <w:lang w:val="en-US" w:eastAsia="ar-SA" w:bidi="ar-SA"/>
              </w:rPr>
              <w:t>cute</w:t>
            </w:r>
            <w:proofErr w:type="spellEnd"/>
          </w:p>
        </w:tc>
        <w:tc>
          <w:tcPr>
            <w:tcW w:w="6520" w:type="dxa"/>
            <w:gridSpan w:val="6"/>
            <w:tcBorders>
              <w:top w:val="single" w:sz="6" w:space="0" w:color="000000"/>
              <w:left w:val="single" w:sz="6" w:space="0" w:color="000000"/>
              <w:bottom w:val="nil"/>
              <w:right w:val="single" w:sz="6" w:space="0" w:color="000000"/>
            </w:tcBorders>
          </w:tcPr>
          <w:p w14:paraId="043B2F64"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46B8FA80" w14:textId="77777777" w:rsidTr="00AD676D">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25312C94"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kern w:val="0"/>
                <w:sz w:val="24"/>
                <w:lang w:val="en-US" w:eastAsia="ar-SA" w:bidi="ar-SA"/>
              </w:rPr>
              <w:t>utoevalu</w:t>
            </w:r>
            <w:r w:rsidRPr="001124A0">
              <w:rPr>
                <w:rFonts w:ascii="Times New Roman" w:eastAsia="Arial Narrow" w:hAnsi="Times New Roman" w:cs="Times New Roman"/>
                <w:i/>
                <w:spacing w:val="1"/>
                <w:kern w:val="0"/>
                <w:sz w:val="24"/>
                <w:lang w:val="en-US" w:eastAsia="ar-SA" w:bidi="ar-SA"/>
              </w:rPr>
              <w:t>ar</w:t>
            </w:r>
            <w:r w:rsidRPr="001124A0">
              <w:rPr>
                <w:rFonts w:ascii="Times New Roman" w:eastAsia="Arial Narrow" w:hAnsi="Times New Roman" w:cs="Times New Roman"/>
                <w:i/>
                <w:kern w:val="0"/>
                <w:sz w:val="24"/>
                <w:lang w:val="en-US" w:eastAsia="ar-SA" w:bidi="ar-SA"/>
              </w:rPr>
              <w:t>e</w:t>
            </w:r>
            <w:proofErr w:type="spellEnd"/>
          </w:p>
        </w:tc>
        <w:tc>
          <w:tcPr>
            <w:tcW w:w="142" w:type="dxa"/>
            <w:tcBorders>
              <w:top w:val="single" w:sz="6" w:space="0" w:color="000000"/>
              <w:left w:val="single" w:sz="6" w:space="0" w:color="000000"/>
              <w:bottom w:val="single" w:sz="6" w:space="0" w:color="000000"/>
              <w:right w:val="single" w:sz="6" w:space="0" w:color="000000"/>
            </w:tcBorders>
          </w:tcPr>
          <w:p w14:paraId="6A87F883"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892" w:type="dxa"/>
            <w:gridSpan w:val="2"/>
            <w:tcBorders>
              <w:top w:val="single" w:sz="6" w:space="0" w:color="000000"/>
              <w:left w:val="single" w:sz="6" w:space="0" w:color="000000"/>
              <w:bottom w:val="nil"/>
              <w:right w:val="single" w:sz="6" w:space="0" w:color="000000"/>
            </w:tcBorders>
          </w:tcPr>
          <w:p w14:paraId="7D55B61E"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kern w:val="0"/>
                <w:sz w:val="24"/>
                <w:lang w:val="en-US" w:eastAsia="ar-SA" w:bidi="ar-SA"/>
              </w:rPr>
              <w:t>Î</w:t>
            </w:r>
            <w:r w:rsidRPr="001124A0">
              <w:rPr>
                <w:rFonts w:ascii="Times New Roman" w:eastAsia="Arial Narrow" w:hAnsi="Times New Roman" w:cs="Times New Roman"/>
                <w:b/>
                <w:i/>
                <w:spacing w:val="1"/>
                <w:kern w:val="0"/>
                <w:sz w:val="24"/>
                <w:lang w:val="en-US" w:eastAsia="ar-SA" w:bidi="ar-SA"/>
              </w:rPr>
              <w:t>nţ</w:t>
            </w:r>
            <w:r w:rsidRPr="001124A0">
              <w:rPr>
                <w:rFonts w:ascii="Times New Roman" w:eastAsia="Arial Narrow" w:hAnsi="Times New Roman" w:cs="Times New Roman"/>
                <w:b/>
                <w:i/>
                <w:kern w:val="0"/>
                <w:sz w:val="24"/>
                <w:lang w:val="en-US" w:eastAsia="ar-SA" w:bidi="ar-SA"/>
              </w:rPr>
              <w:t>ele</w:t>
            </w:r>
            <w:r w:rsidRPr="001124A0">
              <w:rPr>
                <w:rFonts w:ascii="Times New Roman" w:eastAsia="Arial Narrow" w:hAnsi="Times New Roman" w:cs="Times New Roman"/>
                <w:b/>
                <w:i/>
                <w:spacing w:val="1"/>
                <w:kern w:val="0"/>
                <w:sz w:val="24"/>
                <w:lang w:val="en-US" w:eastAsia="ar-SA" w:bidi="ar-SA"/>
              </w:rPr>
              <w:t>g</w:t>
            </w:r>
            <w:r w:rsidRPr="001124A0">
              <w:rPr>
                <w:rFonts w:ascii="Times New Roman" w:eastAsia="Arial Narrow" w:hAnsi="Times New Roman" w:cs="Times New Roman"/>
                <w:b/>
                <w:i/>
                <w:kern w:val="0"/>
                <w:sz w:val="24"/>
                <w:lang w:val="en-US" w:eastAsia="ar-SA" w:bidi="ar-SA"/>
              </w:rPr>
              <w:t>e</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e</w:t>
            </w:r>
            <w:proofErr w:type="spellEnd"/>
          </w:p>
        </w:tc>
        <w:tc>
          <w:tcPr>
            <w:tcW w:w="3137" w:type="dxa"/>
            <w:gridSpan w:val="2"/>
            <w:tcBorders>
              <w:top w:val="single" w:sz="6" w:space="0" w:color="000000"/>
              <w:left w:val="single" w:sz="6" w:space="0" w:color="000000"/>
              <w:bottom w:val="nil"/>
              <w:right w:val="single" w:sz="6" w:space="0" w:color="000000"/>
            </w:tcBorders>
          </w:tcPr>
          <w:p w14:paraId="5C3898C1"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spacing w:val="-15"/>
                <w:kern w:val="0"/>
                <w:sz w:val="24"/>
                <w:lang w:val="en-US" w:eastAsia="ar-SA" w:bidi="ar-SA"/>
              </w:rPr>
              <w:t>V</w:t>
            </w:r>
            <w:r w:rsidRPr="001124A0">
              <w:rPr>
                <w:rFonts w:ascii="Times New Roman" w:eastAsia="Arial Narrow" w:hAnsi="Times New Roman" w:cs="Times New Roman"/>
                <w:b/>
                <w:i/>
                <w:spacing w:val="1"/>
                <w:kern w:val="0"/>
                <w:sz w:val="24"/>
                <w:lang w:val="en-US" w:eastAsia="ar-SA" w:bidi="ar-SA"/>
              </w:rPr>
              <w:t>o</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spacing w:val="1"/>
                <w:kern w:val="0"/>
                <w:sz w:val="24"/>
                <w:lang w:val="en-US" w:eastAsia="ar-SA" w:bidi="ar-SA"/>
              </w:rPr>
              <w:t>b</w:t>
            </w:r>
            <w:r w:rsidRPr="001124A0">
              <w:rPr>
                <w:rFonts w:ascii="Times New Roman" w:eastAsia="Arial Narrow" w:hAnsi="Times New Roman" w:cs="Times New Roman"/>
                <w:b/>
                <w:i/>
                <w:kern w:val="0"/>
                <w:sz w:val="24"/>
                <w:lang w:val="en-US" w:eastAsia="ar-SA" w:bidi="ar-SA"/>
              </w:rPr>
              <w:t>i</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e</w:t>
            </w:r>
            <w:proofErr w:type="spellEnd"/>
          </w:p>
        </w:tc>
        <w:tc>
          <w:tcPr>
            <w:tcW w:w="1349" w:type="dxa"/>
            <w:tcBorders>
              <w:top w:val="single" w:sz="6" w:space="0" w:color="000000"/>
              <w:left w:val="single" w:sz="6" w:space="0" w:color="000000"/>
              <w:bottom w:val="single" w:sz="6" w:space="0" w:color="000000"/>
              <w:right w:val="single" w:sz="6" w:space="0" w:color="000000"/>
            </w:tcBorders>
          </w:tcPr>
          <w:p w14:paraId="024907B2"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spacing w:val="-1"/>
                <w:kern w:val="0"/>
                <w:sz w:val="24"/>
                <w:lang w:val="en-US" w:eastAsia="ar-SA" w:bidi="ar-SA"/>
              </w:rPr>
              <w:t>S</w:t>
            </w:r>
            <w:r w:rsidRPr="001124A0">
              <w:rPr>
                <w:rFonts w:ascii="Times New Roman" w:eastAsia="Arial Narrow" w:hAnsi="Times New Roman" w:cs="Times New Roman"/>
                <w:b/>
                <w:i/>
                <w:kern w:val="0"/>
                <w:sz w:val="24"/>
                <w:lang w:val="en-US" w:eastAsia="ar-SA" w:bidi="ar-SA"/>
              </w:rPr>
              <w:t>c</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i</w:t>
            </w:r>
            <w:r w:rsidRPr="001124A0">
              <w:rPr>
                <w:rFonts w:ascii="Times New Roman" w:eastAsia="Arial Narrow" w:hAnsi="Times New Roman" w:cs="Times New Roman"/>
                <w:b/>
                <w:i/>
                <w:spacing w:val="3"/>
                <w:kern w:val="0"/>
                <w:sz w:val="24"/>
                <w:lang w:val="en-US" w:eastAsia="ar-SA" w:bidi="ar-SA"/>
              </w:rPr>
              <w:t>e</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e</w:t>
            </w:r>
            <w:proofErr w:type="spellEnd"/>
          </w:p>
        </w:tc>
      </w:tr>
      <w:tr w:rsidR="001124A0" w:rsidRPr="001124A0" w14:paraId="1BD043D3" w14:textId="77777777" w:rsidTr="00AD676D">
        <w:trPr>
          <w:trHeight w:hRule="exact" w:val="681"/>
        </w:trPr>
        <w:tc>
          <w:tcPr>
            <w:tcW w:w="3114" w:type="dxa"/>
            <w:tcBorders>
              <w:top w:val="single" w:sz="6" w:space="0" w:color="000000"/>
              <w:left w:val="single" w:sz="6" w:space="0" w:color="000000"/>
              <w:bottom w:val="single" w:sz="6" w:space="0" w:color="000000"/>
              <w:right w:val="single" w:sz="6" w:space="0" w:color="000000"/>
            </w:tcBorders>
          </w:tcPr>
          <w:p w14:paraId="416EDB3E"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42" w:type="dxa"/>
            <w:tcBorders>
              <w:top w:val="single" w:sz="6" w:space="0" w:color="000000"/>
              <w:left w:val="single" w:sz="6" w:space="0" w:color="000000"/>
              <w:bottom w:val="single" w:sz="6" w:space="0" w:color="000000"/>
              <w:right w:val="single" w:sz="6" w:space="0" w:color="000000"/>
            </w:tcBorders>
          </w:tcPr>
          <w:p w14:paraId="54DDA2BA"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154" w:type="dxa"/>
            <w:tcBorders>
              <w:top w:val="single" w:sz="6" w:space="0" w:color="000000"/>
              <w:left w:val="single" w:sz="6" w:space="0" w:color="000000"/>
              <w:bottom w:val="single" w:sz="6" w:space="0" w:color="000000"/>
              <w:right w:val="single" w:sz="6" w:space="0" w:color="000000"/>
            </w:tcBorders>
          </w:tcPr>
          <w:p w14:paraId="55B8A52B" w14:textId="77777777" w:rsidR="001124A0" w:rsidRPr="001124A0" w:rsidRDefault="001124A0" w:rsidP="001124A0">
            <w:pPr>
              <w:widowControl/>
              <w:spacing w:before="3" w:line="140" w:lineRule="exact"/>
              <w:rPr>
                <w:rFonts w:ascii="Times New Roman" w:eastAsia="Times New Roman" w:hAnsi="Times New Roman" w:cs="Times New Roman"/>
                <w:kern w:val="0"/>
                <w:sz w:val="14"/>
                <w:szCs w:val="14"/>
                <w:lang w:val="en-US" w:eastAsia="ar-SA" w:bidi="ar-SA"/>
              </w:rPr>
            </w:pPr>
          </w:p>
          <w:p w14:paraId="27A5362B" w14:textId="77777777" w:rsidR="001124A0" w:rsidRPr="001124A0" w:rsidRDefault="001124A0" w:rsidP="001124A0">
            <w:pPr>
              <w:widowControl/>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kern w:val="0"/>
                <w:sz w:val="24"/>
                <w:lang w:val="en-US" w:eastAsia="ar-SA" w:bidi="ar-SA"/>
              </w:rPr>
              <w:t>Asc</w:t>
            </w:r>
            <w:r w:rsidRPr="001124A0">
              <w:rPr>
                <w:rFonts w:ascii="Times New Roman" w:eastAsia="Arial Narrow" w:hAnsi="Times New Roman" w:cs="Times New Roman"/>
                <w:b/>
                <w:i/>
                <w:spacing w:val="1"/>
                <w:kern w:val="0"/>
                <w:sz w:val="24"/>
                <w:lang w:val="en-US" w:eastAsia="ar-SA" w:bidi="ar-SA"/>
              </w:rPr>
              <w:t>u</w:t>
            </w:r>
            <w:r w:rsidRPr="001124A0">
              <w:rPr>
                <w:rFonts w:ascii="Times New Roman" w:eastAsia="Arial Narrow" w:hAnsi="Times New Roman" w:cs="Times New Roman"/>
                <w:b/>
                <w:i/>
                <w:kern w:val="0"/>
                <w:sz w:val="24"/>
                <w:lang w:val="en-US" w:eastAsia="ar-SA" w:bidi="ar-SA"/>
              </w:rPr>
              <w:t>l</w:t>
            </w:r>
            <w:r w:rsidRPr="001124A0">
              <w:rPr>
                <w:rFonts w:ascii="Times New Roman" w:eastAsia="Arial Narrow" w:hAnsi="Times New Roman" w:cs="Times New Roman"/>
                <w:b/>
                <w:i/>
                <w:spacing w:val="1"/>
                <w:kern w:val="0"/>
                <w:sz w:val="24"/>
                <w:lang w:val="en-US" w:eastAsia="ar-SA" w:bidi="ar-SA"/>
              </w:rPr>
              <w:t>t</w:t>
            </w:r>
            <w:r w:rsidRPr="001124A0">
              <w:rPr>
                <w:rFonts w:ascii="Times New Roman" w:eastAsia="Arial Narrow" w:hAnsi="Times New Roman" w:cs="Times New Roman"/>
                <w:b/>
                <w:i/>
                <w:kern w:val="0"/>
                <w:sz w:val="24"/>
                <w:lang w:val="en-US" w:eastAsia="ar-SA" w:bidi="ar-SA"/>
              </w:rPr>
              <w:t>a</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e</w:t>
            </w:r>
            <w:proofErr w:type="spellEnd"/>
          </w:p>
        </w:tc>
        <w:tc>
          <w:tcPr>
            <w:tcW w:w="738" w:type="dxa"/>
            <w:tcBorders>
              <w:top w:val="single" w:sz="6" w:space="0" w:color="000000"/>
              <w:left w:val="single" w:sz="6" w:space="0" w:color="000000"/>
              <w:bottom w:val="single" w:sz="6" w:space="0" w:color="000000"/>
              <w:right w:val="single" w:sz="6" w:space="0" w:color="000000"/>
            </w:tcBorders>
          </w:tcPr>
          <w:p w14:paraId="081BD768" w14:textId="77777777" w:rsidR="001124A0" w:rsidRPr="001124A0" w:rsidRDefault="001124A0" w:rsidP="001124A0">
            <w:pPr>
              <w:widowControl/>
              <w:spacing w:before="3" w:line="140" w:lineRule="exact"/>
              <w:rPr>
                <w:rFonts w:ascii="Times New Roman" w:eastAsia="Times New Roman" w:hAnsi="Times New Roman" w:cs="Times New Roman"/>
                <w:kern w:val="0"/>
                <w:sz w:val="14"/>
                <w:szCs w:val="14"/>
                <w:lang w:val="en-US" w:eastAsia="ar-SA" w:bidi="ar-SA"/>
              </w:rPr>
            </w:pPr>
          </w:p>
          <w:p w14:paraId="2F2364B5" w14:textId="77777777" w:rsidR="001124A0" w:rsidRPr="001124A0" w:rsidRDefault="001124A0" w:rsidP="001124A0">
            <w:pPr>
              <w:widowControl/>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kern w:val="0"/>
                <w:sz w:val="24"/>
                <w:lang w:val="en-US" w:eastAsia="ar-SA" w:bidi="ar-SA"/>
              </w:rPr>
              <w:t>Cit</w:t>
            </w:r>
            <w:r w:rsidRPr="001124A0">
              <w:rPr>
                <w:rFonts w:ascii="Times New Roman" w:eastAsia="Arial Narrow" w:hAnsi="Times New Roman" w:cs="Times New Roman"/>
                <w:b/>
                <w:i/>
                <w:spacing w:val="1"/>
                <w:kern w:val="0"/>
                <w:sz w:val="24"/>
                <w:lang w:val="en-US" w:eastAsia="ar-SA" w:bidi="ar-SA"/>
              </w:rPr>
              <w:t>i</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e</w:t>
            </w:r>
            <w:proofErr w:type="spellEnd"/>
          </w:p>
        </w:tc>
        <w:tc>
          <w:tcPr>
            <w:tcW w:w="1877" w:type="dxa"/>
            <w:tcBorders>
              <w:top w:val="single" w:sz="6" w:space="0" w:color="000000"/>
              <w:left w:val="single" w:sz="6" w:space="0" w:color="000000"/>
              <w:bottom w:val="single" w:sz="6" w:space="0" w:color="000000"/>
              <w:right w:val="single" w:sz="6" w:space="0" w:color="000000"/>
            </w:tcBorders>
          </w:tcPr>
          <w:p w14:paraId="7BDB48DE"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spacing w:val="-1"/>
                <w:kern w:val="0"/>
                <w:sz w:val="24"/>
                <w:lang w:val="en-US" w:eastAsia="ar-SA" w:bidi="ar-SA"/>
              </w:rPr>
              <w:t>P</w:t>
            </w:r>
            <w:r w:rsidRPr="001124A0">
              <w:rPr>
                <w:rFonts w:ascii="Times New Roman" w:eastAsia="Arial Narrow" w:hAnsi="Times New Roman" w:cs="Times New Roman"/>
                <w:b/>
                <w:i/>
                <w:kern w:val="0"/>
                <w:sz w:val="24"/>
                <w:lang w:val="en-US" w:eastAsia="ar-SA" w:bidi="ar-SA"/>
              </w:rPr>
              <w:t>a</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spacing w:val="1"/>
                <w:kern w:val="0"/>
                <w:sz w:val="24"/>
                <w:lang w:val="en-US" w:eastAsia="ar-SA" w:bidi="ar-SA"/>
              </w:rPr>
              <w:t>t</w:t>
            </w:r>
            <w:r w:rsidRPr="001124A0">
              <w:rPr>
                <w:rFonts w:ascii="Times New Roman" w:eastAsia="Arial Narrow" w:hAnsi="Times New Roman" w:cs="Times New Roman"/>
                <w:b/>
                <w:i/>
                <w:kern w:val="0"/>
                <w:sz w:val="24"/>
                <w:lang w:val="en-US" w:eastAsia="ar-SA" w:bidi="ar-SA"/>
              </w:rPr>
              <w:t>ici</w:t>
            </w:r>
            <w:r w:rsidRPr="001124A0">
              <w:rPr>
                <w:rFonts w:ascii="Times New Roman" w:eastAsia="Arial Narrow" w:hAnsi="Times New Roman" w:cs="Times New Roman"/>
                <w:b/>
                <w:i/>
                <w:spacing w:val="1"/>
                <w:kern w:val="0"/>
                <w:sz w:val="24"/>
                <w:lang w:val="en-US" w:eastAsia="ar-SA" w:bidi="ar-SA"/>
              </w:rPr>
              <w:t>p</w:t>
            </w:r>
            <w:r w:rsidRPr="001124A0">
              <w:rPr>
                <w:rFonts w:ascii="Times New Roman" w:eastAsia="Arial Narrow" w:hAnsi="Times New Roman" w:cs="Times New Roman"/>
                <w:b/>
                <w:i/>
                <w:kern w:val="0"/>
                <w:sz w:val="24"/>
                <w:lang w:val="en-US" w:eastAsia="ar-SA" w:bidi="ar-SA"/>
              </w:rPr>
              <w:t>a</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e</w:t>
            </w:r>
            <w:proofErr w:type="spellEnd"/>
            <w:r w:rsidRPr="001124A0">
              <w:rPr>
                <w:rFonts w:ascii="Times New Roman" w:eastAsia="Arial Narrow" w:hAnsi="Times New Roman" w:cs="Times New Roman"/>
                <w:b/>
                <w:i/>
                <w:kern w:val="0"/>
                <w:sz w:val="24"/>
                <w:lang w:val="en-US" w:eastAsia="ar-SA" w:bidi="ar-SA"/>
              </w:rPr>
              <w:t xml:space="preserve">      </w:t>
            </w:r>
            <w:r w:rsidRPr="001124A0">
              <w:rPr>
                <w:rFonts w:ascii="Times New Roman" w:eastAsia="Arial Narrow" w:hAnsi="Times New Roman" w:cs="Times New Roman"/>
                <w:b/>
                <w:i/>
                <w:spacing w:val="21"/>
                <w:kern w:val="0"/>
                <w:sz w:val="24"/>
                <w:lang w:val="en-US" w:eastAsia="ar-SA" w:bidi="ar-SA"/>
              </w:rPr>
              <w:t xml:space="preserve"> </w:t>
            </w:r>
            <w:r w:rsidRPr="001124A0">
              <w:rPr>
                <w:rFonts w:ascii="Times New Roman" w:eastAsia="Arial Narrow" w:hAnsi="Times New Roman" w:cs="Times New Roman"/>
                <w:b/>
                <w:i/>
                <w:kern w:val="0"/>
                <w:sz w:val="24"/>
                <w:lang w:val="en-US" w:eastAsia="ar-SA" w:bidi="ar-SA"/>
              </w:rPr>
              <w:t xml:space="preserve">la </w:t>
            </w:r>
            <w:proofErr w:type="spellStart"/>
            <w:r w:rsidRPr="001124A0">
              <w:rPr>
                <w:rFonts w:ascii="Times New Roman" w:eastAsia="Arial Narrow" w:hAnsi="Times New Roman" w:cs="Times New Roman"/>
                <w:b/>
                <w:i/>
                <w:kern w:val="0"/>
                <w:sz w:val="24"/>
                <w:lang w:val="en-US" w:eastAsia="ar-SA" w:bidi="ar-SA"/>
              </w:rPr>
              <w:t>c</w:t>
            </w:r>
            <w:r w:rsidRPr="001124A0">
              <w:rPr>
                <w:rFonts w:ascii="Times New Roman" w:eastAsia="Arial Narrow" w:hAnsi="Times New Roman" w:cs="Times New Roman"/>
                <w:b/>
                <w:i/>
                <w:spacing w:val="1"/>
                <w:kern w:val="0"/>
                <w:sz w:val="24"/>
                <w:lang w:val="en-US" w:eastAsia="ar-SA" w:bidi="ar-SA"/>
              </w:rPr>
              <w:t>on</w:t>
            </w:r>
            <w:r w:rsidRPr="001124A0">
              <w:rPr>
                <w:rFonts w:ascii="Times New Roman" w:eastAsia="Arial Narrow" w:hAnsi="Times New Roman" w:cs="Times New Roman"/>
                <w:b/>
                <w:i/>
                <w:kern w:val="0"/>
                <w:sz w:val="24"/>
                <w:lang w:val="en-US" w:eastAsia="ar-SA" w:bidi="ar-SA"/>
              </w:rPr>
              <w:t>ve</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s</w:t>
            </w:r>
            <w:r w:rsidRPr="001124A0">
              <w:rPr>
                <w:rFonts w:ascii="Times New Roman" w:eastAsia="Arial Narrow" w:hAnsi="Times New Roman" w:cs="Times New Roman"/>
                <w:b/>
                <w:i/>
                <w:spacing w:val="3"/>
                <w:kern w:val="0"/>
                <w:sz w:val="24"/>
                <w:lang w:val="en-US" w:eastAsia="ar-SA" w:bidi="ar-SA"/>
              </w:rPr>
              <w:t>a</w:t>
            </w:r>
            <w:r w:rsidRPr="001124A0">
              <w:rPr>
                <w:rFonts w:ascii="Times New Roman" w:eastAsia="Arial Narrow" w:hAnsi="Times New Roman" w:cs="Times New Roman"/>
                <w:b/>
                <w:i/>
                <w:spacing w:val="1"/>
                <w:kern w:val="0"/>
                <w:sz w:val="24"/>
                <w:lang w:val="en-US" w:eastAsia="ar-SA" w:bidi="ar-SA"/>
              </w:rPr>
              <w:t>ţ</w:t>
            </w:r>
            <w:r w:rsidRPr="001124A0">
              <w:rPr>
                <w:rFonts w:ascii="Times New Roman" w:eastAsia="Arial Narrow" w:hAnsi="Times New Roman" w:cs="Times New Roman"/>
                <w:b/>
                <w:i/>
                <w:kern w:val="0"/>
                <w:sz w:val="24"/>
                <w:lang w:val="en-US" w:eastAsia="ar-SA" w:bidi="ar-SA"/>
              </w:rPr>
              <w:t>ie</w:t>
            </w:r>
            <w:proofErr w:type="spellEnd"/>
          </w:p>
        </w:tc>
        <w:tc>
          <w:tcPr>
            <w:tcW w:w="1260" w:type="dxa"/>
            <w:tcBorders>
              <w:top w:val="single" w:sz="6" w:space="0" w:color="000000"/>
              <w:left w:val="single" w:sz="6" w:space="0" w:color="000000"/>
              <w:bottom w:val="single" w:sz="6" w:space="0" w:color="000000"/>
              <w:right w:val="single" w:sz="6" w:space="0" w:color="000000"/>
            </w:tcBorders>
          </w:tcPr>
          <w:p w14:paraId="26877A0A" w14:textId="77777777" w:rsidR="001124A0" w:rsidRPr="001124A0" w:rsidRDefault="001124A0" w:rsidP="001124A0">
            <w:pPr>
              <w:widowControl/>
              <w:spacing w:before="3" w:line="140" w:lineRule="exact"/>
              <w:rPr>
                <w:rFonts w:ascii="Times New Roman" w:eastAsia="Times New Roman" w:hAnsi="Times New Roman" w:cs="Times New Roman"/>
                <w:kern w:val="0"/>
                <w:sz w:val="14"/>
                <w:szCs w:val="14"/>
                <w:lang w:val="en-US" w:eastAsia="ar-SA" w:bidi="ar-SA"/>
              </w:rPr>
            </w:pPr>
          </w:p>
          <w:p w14:paraId="3661A22E" w14:textId="77777777" w:rsidR="001124A0" w:rsidRPr="001124A0" w:rsidRDefault="001124A0" w:rsidP="001124A0">
            <w:pPr>
              <w:widowControl/>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kern w:val="0"/>
                <w:sz w:val="24"/>
                <w:lang w:val="en-US" w:eastAsia="ar-SA" w:bidi="ar-SA"/>
              </w:rPr>
              <w:t>Dis</w:t>
            </w:r>
            <w:r w:rsidRPr="001124A0">
              <w:rPr>
                <w:rFonts w:ascii="Times New Roman" w:eastAsia="Arial Narrow" w:hAnsi="Times New Roman" w:cs="Times New Roman"/>
                <w:b/>
                <w:i/>
                <w:spacing w:val="1"/>
                <w:kern w:val="0"/>
                <w:sz w:val="24"/>
                <w:lang w:val="en-US" w:eastAsia="ar-SA" w:bidi="ar-SA"/>
              </w:rPr>
              <w:t>cu</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s</w:t>
            </w:r>
            <w:proofErr w:type="spellEnd"/>
            <w:r w:rsidRPr="001124A0">
              <w:rPr>
                <w:rFonts w:ascii="Times New Roman" w:eastAsia="Arial Narrow" w:hAnsi="Times New Roman" w:cs="Times New Roman"/>
                <w:b/>
                <w:i/>
                <w:spacing w:val="-13"/>
                <w:kern w:val="0"/>
                <w:sz w:val="24"/>
                <w:lang w:val="en-US" w:eastAsia="ar-SA" w:bidi="ar-SA"/>
              </w:rPr>
              <w:t xml:space="preserve"> </w:t>
            </w:r>
            <w:r w:rsidRPr="001124A0">
              <w:rPr>
                <w:rFonts w:ascii="Times New Roman" w:eastAsia="Arial Narrow" w:hAnsi="Times New Roman" w:cs="Times New Roman"/>
                <w:b/>
                <w:i/>
                <w:spacing w:val="1"/>
                <w:kern w:val="0"/>
                <w:sz w:val="24"/>
                <w:lang w:val="en-US" w:eastAsia="ar-SA" w:bidi="ar-SA"/>
              </w:rPr>
              <w:t>or</w:t>
            </w:r>
            <w:r w:rsidRPr="001124A0">
              <w:rPr>
                <w:rFonts w:ascii="Times New Roman" w:eastAsia="Arial Narrow" w:hAnsi="Times New Roman" w:cs="Times New Roman"/>
                <w:b/>
                <w:i/>
                <w:kern w:val="0"/>
                <w:sz w:val="24"/>
                <w:lang w:val="en-US" w:eastAsia="ar-SA" w:bidi="ar-SA"/>
              </w:rPr>
              <w:t>al</w:t>
            </w:r>
          </w:p>
        </w:tc>
        <w:tc>
          <w:tcPr>
            <w:tcW w:w="1349" w:type="dxa"/>
            <w:tcBorders>
              <w:top w:val="single" w:sz="6" w:space="0" w:color="000000"/>
              <w:left w:val="single" w:sz="6" w:space="0" w:color="000000"/>
              <w:bottom w:val="single" w:sz="6" w:space="0" w:color="000000"/>
              <w:right w:val="single" w:sz="6" w:space="0" w:color="000000"/>
            </w:tcBorders>
          </w:tcPr>
          <w:p w14:paraId="5A97A2AA" w14:textId="77777777" w:rsidR="001124A0" w:rsidRPr="001124A0" w:rsidRDefault="001124A0" w:rsidP="001124A0">
            <w:pPr>
              <w:widowControl/>
              <w:spacing w:before="3" w:line="140" w:lineRule="exact"/>
              <w:rPr>
                <w:rFonts w:ascii="Times New Roman" w:eastAsia="Times New Roman" w:hAnsi="Times New Roman" w:cs="Times New Roman"/>
                <w:kern w:val="0"/>
                <w:sz w:val="14"/>
                <w:szCs w:val="14"/>
                <w:lang w:val="en-US" w:eastAsia="ar-SA" w:bidi="ar-SA"/>
              </w:rPr>
            </w:pPr>
          </w:p>
          <w:p w14:paraId="06483970" w14:textId="77777777" w:rsidR="001124A0" w:rsidRPr="001124A0" w:rsidRDefault="001124A0" w:rsidP="001124A0">
            <w:pPr>
              <w:widowControl/>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b/>
                <w:i/>
                <w:spacing w:val="-1"/>
                <w:kern w:val="0"/>
                <w:sz w:val="24"/>
                <w:lang w:val="en-US" w:eastAsia="ar-SA" w:bidi="ar-SA"/>
              </w:rPr>
              <w:t>E</w:t>
            </w:r>
            <w:r w:rsidRPr="001124A0">
              <w:rPr>
                <w:rFonts w:ascii="Times New Roman" w:eastAsia="Arial Narrow" w:hAnsi="Times New Roman" w:cs="Times New Roman"/>
                <w:b/>
                <w:i/>
                <w:kern w:val="0"/>
                <w:sz w:val="24"/>
                <w:lang w:val="en-US" w:eastAsia="ar-SA" w:bidi="ar-SA"/>
              </w:rPr>
              <w:t>x</w:t>
            </w:r>
            <w:r w:rsidRPr="001124A0">
              <w:rPr>
                <w:rFonts w:ascii="Times New Roman" w:eastAsia="Arial Narrow" w:hAnsi="Times New Roman" w:cs="Times New Roman"/>
                <w:b/>
                <w:i/>
                <w:spacing w:val="1"/>
                <w:kern w:val="0"/>
                <w:sz w:val="24"/>
                <w:lang w:val="en-US" w:eastAsia="ar-SA" w:bidi="ar-SA"/>
              </w:rPr>
              <w:t>p</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i</w:t>
            </w:r>
            <w:r w:rsidRPr="001124A0">
              <w:rPr>
                <w:rFonts w:ascii="Times New Roman" w:eastAsia="Arial Narrow" w:hAnsi="Times New Roman" w:cs="Times New Roman"/>
                <w:b/>
                <w:i/>
                <w:spacing w:val="1"/>
                <w:kern w:val="0"/>
                <w:sz w:val="24"/>
                <w:lang w:val="en-US" w:eastAsia="ar-SA" w:bidi="ar-SA"/>
              </w:rPr>
              <w:t>m</w:t>
            </w:r>
            <w:r w:rsidRPr="001124A0">
              <w:rPr>
                <w:rFonts w:ascii="Times New Roman" w:eastAsia="Arial Narrow" w:hAnsi="Times New Roman" w:cs="Times New Roman"/>
                <w:b/>
                <w:i/>
                <w:kern w:val="0"/>
                <w:sz w:val="24"/>
                <w:lang w:val="en-US" w:eastAsia="ar-SA" w:bidi="ar-SA"/>
              </w:rPr>
              <w:t>a</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e</w:t>
            </w:r>
            <w:proofErr w:type="spellEnd"/>
            <w:r w:rsidRPr="001124A0">
              <w:rPr>
                <w:rFonts w:ascii="Times New Roman" w:eastAsia="Arial Narrow" w:hAnsi="Times New Roman" w:cs="Times New Roman"/>
                <w:b/>
                <w:i/>
                <w:spacing w:val="-15"/>
                <w:kern w:val="0"/>
                <w:sz w:val="24"/>
                <w:lang w:val="en-US" w:eastAsia="ar-SA" w:bidi="ar-SA"/>
              </w:rPr>
              <w:t xml:space="preserve"> </w:t>
            </w:r>
            <w:proofErr w:type="spellStart"/>
            <w:r w:rsidRPr="001124A0">
              <w:rPr>
                <w:rFonts w:ascii="Times New Roman" w:eastAsia="Arial Narrow" w:hAnsi="Times New Roman" w:cs="Times New Roman"/>
                <w:b/>
                <w:i/>
                <w:spacing w:val="1"/>
                <w:kern w:val="0"/>
                <w:sz w:val="24"/>
                <w:lang w:val="en-US" w:eastAsia="ar-SA" w:bidi="ar-SA"/>
              </w:rPr>
              <w:t>s</w:t>
            </w:r>
            <w:r w:rsidRPr="001124A0">
              <w:rPr>
                <w:rFonts w:ascii="Times New Roman" w:eastAsia="Arial Narrow" w:hAnsi="Times New Roman" w:cs="Times New Roman"/>
                <w:b/>
                <w:i/>
                <w:spacing w:val="3"/>
                <w:kern w:val="0"/>
                <w:sz w:val="24"/>
                <w:lang w:val="en-US" w:eastAsia="ar-SA" w:bidi="ar-SA"/>
              </w:rPr>
              <w:t>c</w:t>
            </w:r>
            <w:r w:rsidRPr="001124A0">
              <w:rPr>
                <w:rFonts w:ascii="Times New Roman" w:eastAsia="Arial Narrow" w:hAnsi="Times New Roman" w:cs="Times New Roman"/>
                <w:b/>
                <w:i/>
                <w:spacing w:val="-1"/>
                <w:kern w:val="0"/>
                <w:sz w:val="24"/>
                <w:lang w:val="en-US" w:eastAsia="ar-SA" w:bidi="ar-SA"/>
              </w:rPr>
              <w:t>r</w:t>
            </w:r>
            <w:r w:rsidRPr="001124A0">
              <w:rPr>
                <w:rFonts w:ascii="Times New Roman" w:eastAsia="Arial Narrow" w:hAnsi="Times New Roman" w:cs="Times New Roman"/>
                <w:b/>
                <w:i/>
                <w:kern w:val="0"/>
                <w:sz w:val="24"/>
                <w:lang w:val="en-US" w:eastAsia="ar-SA" w:bidi="ar-SA"/>
              </w:rPr>
              <w:t>isă</w:t>
            </w:r>
            <w:proofErr w:type="spellEnd"/>
          </w:p>
        </w:tc>
      </w:tr>
      <w:tr w:rsidR="001124A0" w:rsidRPr="001124A0" w14:paraId="18C6F4C7" w14:textId="77777777" w:rsidTr="00AD676D">
        <w:trPr>
          <w:trHeight w:hRule="exact" w:val="473"/>
        </w:trPr>
        <w:tc>
          <w:tcPr>
            <w:tcW w:w="3114" w:type="dxa"/>
            <w:tcBorders>
              <w:top w:val="single" w:sz="6" w:space="0" w:color="000000"/>
              <w:left w:val="single" w:sz="6" w:space="0" w:color="000000"/>
              <w:bottom w:val="single" w:sz="6" w:space="0" w:color="000000"/>
              <w:right w:val="single" w:sz="6" w:space="0" w:color="000000"/>
            </w:tcBorders>
          </w:tcPr>
          <w:p w14:paraId="1FC6A9BB" w14:textId="77777777" w:rsidR="001124A0" w:rsidRPr="001124A0" w:rsidRDefault="001124A0" w:rsidP="001124A0">
            <w:pPr>
              <w:widowControl/>
              <w:spacing w:before="2" w:line="100" w:lineRule="exact"/>
              <w:rPr>
                <w:rFonts w:ascii="Times New Roman" w:eastAsia="Times New Roman" w:hAnsi="Times New Roman" w:cs="Times New Roman"/>
                <w:kern w:val="0"/>
                <w:sz w:val="10"/>
                <w:szCs w:val="10"/>
                <w:lang w:val="en-US" w:eastAsia="ar-SA" w:bidi="ar-SA"/>
              </w:rPr>
            </w:pPr>
          </w:p>
          <w:p w14:paraId="236A27A1" w14:textId="77777777" w:rsidR="001124A0" w:rsidRPr="001124A0" w:rsidRDefault="001124A0" w:rsidP="001124A0">
            <w:pPr>
              <w:widowControl/>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Li</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ba</w:t>
            </w:r>
            <w:r w:rsidRPr="001124A0">
              <w:rPr>
                <w:rFonts w:ascii="Times New Roman" w:eastAsia="Arial Narrow" w:hAnsi="Times New Roman" w:cs="Times New Roman"/>
                <w:i/>
                <w:spacing w:val="37"/>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en</w:t>
            </w:r>
            <w:r w:rsidRPr="001124A0">
              <w:rPr>
                <w:rFonts w:ascii="Times New Roman" w:eastAsia="Arial Narrow" w:hAnsi="Times New Roman" w:cs="Times New Roman"/>
                <w:i/>
                <w:spacing w:val="3"/>
                <w:kern w:val="0"/>
                <w:sz w:val="24"/>
                <w:lang w:val="en-US" w:eastAsia="ar-SA" w:bidi="ar-SA"/>
              </w:rPr>
              <w:t>g</w:t>
            </w:r>
            <w:r w:rsidRPr="001124A0">
              <w:rPr>
                <w:rFonts w:ascii="Times New Roman" w:eastAsia="Arial Narrow" w:hAnsi="Times New Roman" w:cs="Times New Roman"/>
                <w:i/>
                <w:kern w:val="0"/>
                <w:sz w:val="24"/>
                <w:lang w:val="en-US" w:eastAsia="ar-SA" w:bidi="ar-SA"/>
              </w:rPr>
              <w:t>leză</w:t>
            </w:r>
            <w:proofErr w:type="spellEnd"/>
          </w:p>
        </w:tc>
        <w:tc>
          <w:tcPr>
            <w:tcW w:w="142" w:type="dxa"/>
            <w:tcBorders>
              <w:top w:val="single" w:sz="6" w:space="0" w:color="000000"/>
              <w:left w:val="single" w:sz="6" w:space="0" w:color="000000"/>
              <w:bottom w:val="single" w:sz="6" w:space="0" w:color="000000"/>
              <w:right w:val="single" w:sz="6" w:space="0" w:color="000000"/>
            </w:tcBorders>
          </w:tcPr>
          <w:p w14:paraId="3A7F03E9"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154" w:type="dxa"/>
            <w:tcBorders>
              <w:top w:val="single" w:sz="6" w:space="0" w:color="000000"/>
              <w:left w:val="single" w:sz="6" w:space="0" w:color="000000"/>
              <w:bottom w:val="single" w:sz="6" w:space="0" w:color="000000"/>
              <w:right w:val="single" w:sz="6" w:space="0" w:color="000000"/>
            </w:tcBorders>
          </w:tcPr>
          <w:p w14:paraId="35C5D2DE"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738" w:type="dxa"/>
            <w:tcBorders>
              <w:top w:val="single" w:sz="6" w:space="0" w:color="000000"/>
              <w:left w:val="single" w:sz="6" w:space="0" w:color="000000"/>
              <w:bottom w:val="single" w:sz="6" w:space="0" w:color="000000"/>
              <w:right w:val="single" w:sz="6" w:space="0" w:color="000000"/>
            </w:tcBorders>
          </w:tcPr>
          <w:p w14:paraId="01376498"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877" w:type="dxa"/>
            <w:tcBorders>
              <w:top w:val="single" w:sz="6" w:space="0" w:color="000000"/>
              <w:left w:val="single" w:sz="6" w:space="0" w:color="000000"/>
              <w:bottom w:val="single" w:sz="6" w:space="0" w:color="000000"/>
              <w:right w:val="single" w:sz="6" w:space="0" w:color="000000"/>
            </w:tcBorders>
          </w:tcPr>
          <w:p w14:paraId="451ADBCF"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260" w:type="dxa"/>
            <w:tcBorders>
              <w:top w:val="single" w:sz="6" w:space="0" w:color="000000"/>
              <w:left w:val="single" w:sz="6" w:space="0" w:color="000000"/>
              <w:bottom w:val="single" w:sz="6" w:space="0" w:color="000000"/>
              <w:right w:val="single" w:sz="6" w:space="0" w:color="000000"/>
            </w:tcBorders>
          </w:tcPr>
          <w:p w14:paraId="326F5DB5"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349" w:type="dxa"/>
            <w:tcBorders>
              <w:top w:val="single" w:sz="6" w:space="0" w:color="000000"/>
              <w:left w:val="single" w:sz="6" w:space="0" w:color="000000"/>
              <w:bottom w:val="single" w:sz="6" w:space="0" w:color="000000"/>
              <w:right w:val="single" w:sz="6" w:space="0" w:color="000000"/>
            </w:tcBorders>
          </w:tcPr>
          <w:p w14:paraId="756AAEF5"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6FD64B92" w14:textId="77777777" w:rsidTr="00AD676D">
        <w:trPr>
          <w:trHeight w:hRule="exact" w:val="480"/>
        </w:trPr>
        <w:tc>
          <w:tcPr>
            <w:tcW w:w="3114" w:type="dxa"/>
            <w:tcBorders>
              <w:top w:val="single" w:sz="6" w:space="0" w:color="000000"/>
              <w:left w:val="single" w:sz="6" w:space="0" w:color="000000"/>
              <w:bottom w:val="single" w:sz="6" w:space="0" w:color="000000"/>
              <w:right w:val="single" w:sz="6" w:space="0" w:color="000000"/>
            </w:tcBorders>
          </w:tcPr>
          <w:p w14:paraId="23A92EDE" w14:textId="77777777" w:rsidR="001124A0" w:rsidRPr="001124A0" w:rsidRDefault="001124A0" w:rsidP="001124A0">
            <w:pPr>
              <w:widowControl/>
              <w:spacing w:before="9" w:line="100" w:lineRule="exact"/>
              <w:rPr>
                <w:rFonts w:ascii="Times New Roman" w:eastAsia="Times New Roman" w:hAnsi="Times New Roman" w:cs="Times New Roman"/>
                <w:kern w:val="0"/>
                <w:sz w:val="10"/>
                <w:szCs w:val="10"/>
                <w:lang w:val="en-US" w:eastAsia="ar-SA" w:bidi="ar-SA"/>
              </w:rPr>
            </w:pPr>
          </w:p>
          <w:p w14:paraId="2C77B372" w14:textId="77777777" w:rsidR="001124A0" w:rsidRPr="001124A0" w:rsidRDefault="001124A0" w:rsidP="001124A0">
            <w:pPr>
              <w:widowControl/>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Li</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ba</w:t>
            </w:r>
            <w:r w:rsidRPr="001124A0">
              <w:rPr>
                <w:rFonts w:ascii="Times New Roman" w:eastAsia="Arial Narrow" w:hAnsi="Times New Roman" w:cs="Times New Roman"/>
                <w:i/>
                <w:spacing w:val="-8"/>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f</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3"/>
                <w:kern w:val="0"/>
                <w:sz w:val="24"/>
                <w:lang w:val="en-US" w:eastAsia="ar-SA" w:bidi="ar-SA"/>
              </w:rPr>
              <w:t>n</w:t>
            </w:r>
            <w:r w:rsidRPr="001124A0">
              <w:rPr>
                <w:rFonts w:ascii="Times New Roman" w:eastAsia="Arial Narrow" w:hAnsi="Times New Roman" w:cs="Times New Roman"/>
                <w:i/>
                <w:kern w:val="0"/>
                <w:sz w:val="24"/>
                <w:lang w:val="en-US" w:eastAsia="ar-SA" w:bidi="ar-SA"/>
              </w:rPr>
              <w:t>ceză</w:t>
            </w:r>
            <w:proofErr w:type="spellEnd"/>
          </w:p>
        </w:tc>
        <w:tc>
          <w:tcPr>
            <w:tcW w:w="142" w:type="dxa"/>
            <w:tcBorders>
              <w:top w:val="single" w:sz="6" w:space="0" w:color="000000"/>
              <w:left w:val="single" w:sz="6" w:space="0" w:color="000000"/>
              <w:bottom w:val="single" w:sz="6" w:space="0" w:color="000000"/>
              <w:right w:val="single" w:sz="6" w:space="0" w:color="000000"/>
            </w:tcBorders>
          </w:tcPr>
          <w:p w14:paraId="072BEA1E"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154" w:type="dxa"/>
            <w:tcBorders>
              <w:top w:val="single" w:sz="6" w:space="0" w:color="000000"/>
              <w:left w:val="single" w:sz="6" w:space="0" w:color="000000"/>
              <w:bottom w:val="single" w:sz="6" w:space="0" w:color="000000"/>
              <w:right w:val="single" w:sz="6" w:space="0" w:color="000000"/>
            </w:tcBorders>
          </w:tcPr>
          <w:p w14:paraId="3AC1423D"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738" w:type="dxa"/>
            <w:tcBorders>
              <w:top w:val="single" w:sz="6" w:space="0" w:color="000000"/>
              <w:left w:val="single" w:sz="6" w:space="0" w:color="000000"/>
              <w:bottom w:val="single" w:sz="6" w:space="0" w:color="000000"/>
              <w:right w:val="single" w:sz="6" w:space="0" w:color="000000"/>
            </w:tcBorders>
          </w:tcPr>
          <w:p w14:paraId="2316E0A0"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877" w:type="dxa"/>
            <w:tcBorders>
              <w:top w:val="single" w:sz="6" w:space="0" w:color="000000"/>
              <w:left w:val="single" w:sz="6" w:space="0" w:color="000000"/>
              <w:bottom w:val="single" w:sz="6" w:space="0" w:color="000000"/>
              <w:right w:val="single" w:sz="6" w:space="0" w:color="000000"/>
            </w:tcBorders>
          </w:tcPr>
          <w:p w14:paraId="3FB41206"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260" w:type="dxa"/>
            <w:tcBorders>
              <w:top w:val="single" w:sz="6" w:space="0" w:color="000000"/>
              <w:left w:val="single" w:sz="6" w:space="0" w:color="000000"/>
              <w:bottom w:val="single" w:sz="6" w:space="0" w:color="000000"/>
              <w:right w:val="single" w:sz="6" w:space="0" w:color="000000"/>
            </w:tcBorders>
          </w:tcPr>
          <w:p w14:paraId="7A2436FC"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1349" w:type="dxa"/>
            <w:tcBorders>
              <w:top w:val="single" w:sz="6" w:space="0" w:color="000000"/>
              <w:left w:val="single" w:sz="6" w:space="0" w:color="000000"/>
              <w:bottom w:val="single" w:sz="6" w:space="0" w:color="000000"/>
              <w:right w:val="single" w:sz="6" w:space="0" w:color="000000"/>
            </w:tcBorders>
          </w:tcPr>
          <w:p w14:paraId="5A5E5456"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56458523" w14:textId="77777777" w:rsidTr="00617592">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0B1E0233"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Co</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pet</w:t>
            </w:r>
            <w:r w:rsidRPr="001124A0">
              <w:rPr>
                <w:rFonts w:ascii="Times New Roman" w:eastAsia="Arial Narrow" w:hAnsi="Times New Roman" w:cs="Times New Roman"/>
                <w:i/>
                <w:spacing w:val="3"/>
                <w:kern w:val="0"/>
                <w:sz w:val="24"/>
                <w:lang w:val="en-US" w:eastAsia="ar-SA" w:bidi="ar-SA"/>
              </w:rPr>
              <w:t>e</w:t>
            </w:r>
            <w:r w:rsidRPr="001124A0">
              <w:rPr>
                <w:rFonts w:ascii="Times New Roman" w:eastAsia="Arial Narrow" w:hAnsi="Times New Roman" w:cs="Times New Roman"/>
                <w:i/>
                <w:kern w:val="0"/>
                <w:sz w:val="24"/>
                <w:lang w:val="en-US" w:eastAsia="ar-SA" w:bidi="ar-SA"/>
              </w:rPr>
              <w:t>nţe</w:t>
            </w:r>
            <w:proofErr w:type="spellEnd"/>
            <w:r w:rsidRPr="001124A0">
              <w:rPr>
                <w:rFonts w:ascii="Times New Roman" w:eastAsia="Arial Narrow" w:hAnsi="Times New Roman" w:cs="Times New Roman"/>
                <w:i/>
                <w:spacing w:val="-18"/>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şi</w:t>
            </w:r>
            <w:proofErr w:type="spellEnd"/>
            <w:r w:rsidRPr="001124A0">
              <w:rPr>
                <w:rFonts w:ascii="Times New Roman" w:eastAsia="Arial Narrow" w:hAnsi="Times New Roman" w:cs="Times New Roman"/>
                <w:i/>
                <w:spacing w:val="-1"/>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1"/>
                <w:kern w:val="0"/>
                <w:sz w:val="24"/>
                <w:lang w:val="en-US" w:eastAsia="ar-SA" w:bidi="ar-SA"/>
              </w:rPr>
              <w:t>b</w:t>
            </w:r>
            <w:r w:rsidRPr="001124A0">
              <w:rPr>
                <w:rFonts w:ascii="Times New Roman" w:eastAsia="Arial Narrow" w:hAnsi="Times New Roman" w:cs="Times New Roman"/>
                <w:i/>
                <w:kern w:val="0"/>
                <w:sz w:val="24"/>
                <w:lang w:val="en-US" w:eastAsia="ar-SA" w:bidi="ar-SA"/>
              </w:rPr>
              <w:t>il</w:t>
            </w:r>
            <w:r w:rsidRPr="001124A0">
              <w:rPr>
                <w:rFonts w:ascii="Times New Roman" w:eastAsia="Arial Narrow" w:hAnsi="Times New Roman" w:cs="Times New Roman"/>
                <w:i/>
                <w:spacing w:val="-1"/>
                <w:kern w:val="0"/>
                <w:sz w:val="24"/>
                <w:lang w:val="en-US" w:eastAsia="ar-SA" w:bidi="ar-SA"/>
              </w:rPr>
              <w:t>i</w:t>
            </w:r>
            <w:r w:rsidRPr="001124A0">
              <w:rPr>
                <w:rFonts w:ascii="Times New Roman" w:eastAsia="Arial Narrow" w:hAnsi="Times New Roman" w:cs="Times New Roman"/>
                <w:i/>
                <w:kern w:val="0"/>
                <w:sz w:val="24"/>
                <w:lang w:val="en-US" w:eastAsia="ar-SA" w:bidi="ar-SA"/>
              </w:rPr>
              <w:t>tă</w:t>
            </w:r>
            <w:r w:rsidRPr="001124A0">
              <w:rPr>
                <w:rFonts w:ascii="Times New Roman" w:eastAsia="Arial Narrow" w:hAnsi="Times New Roman" w:cs="Times New Roman"/>
                <w:i/>
                <w:spacing w:val="3"/>
                <w:kern w:val="0"/>
                <w:sz w:val="24"/>
                <w:lang w:val="en-US" w:eastAsia="ar-SA" w:bidi="ar-SA"/>
              </w:rPr>
              <w:t>ţ</w:t>
            </w:r>
            <w:r w:rsidRPr="001124A0">
              <w:rPr>
                <w:rFonts w:ascii="Times New Roman" w:eastAsia="Arial Narrow" w:hAnsi="Times New Roman" w:cs="Times New Roman"/>
                <w:i/>
                <w:kern w:val="0"/>
                <w:sz w:val="24"/>
                <w:lang w:val="en-US" w:eastAsia="ar-SA" w:bidi="ar-SA"/>
              </w:rPr>
              <w:t>i</w:t>
            </w:r>
            <w:proofErr w:type="spellEnd"/>
            <w:r w:rsidRPr="001124A0">
              <w:rPr>
                <w:rFonts w:ascii="Times New Roman" w:eastAsia="Arial Narrow" w:hAnsi="Times New Roman" w:cs="Times New Roman"/>
                <w:i/>
                <w:spacing w:val="-7"/>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sociale</w:t>
            </w:r>
            <w:proofErr w:type="spellEnd"/>
          </w:p>
        </w:tc>
        <w:tc>
          <w:tcPr>
            <w:tcW w:w="6520" w:type="dxa"/>
            <w:gridSpan w:val="6"/>
            <w:tcBorders>
              <w:top w:val="nil"/>
              <w:left w:val="single" w:sz="6" w:space="0" w:color="000000"/>
              <w:bottom w:val="nil"/>
              <w:right w:val="single" w:sz="6" w:space="0" w:color="000000"/>
            </w:tcBorders>
          </w:tcPr>
          <w:p w14:paraId="19471035" w14:textId="77777777" w:rsidR="001124A0" w:rsidRPr="001124A0" w:rsidRDefault="001124A0" w:rsidP="001124A0">
            <w:pPr>
              <w:widowControl/>
              <w:spacing w:before="49"/>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617592" w:rsidRPr="001124A0" w14:paraId="152437A9" w14:textId="77777777" w:rsidTr="00A27E8E">
        <w:trPr>
          <w:trHeight w:hRule="exact" w:val="110"/>
        </w:trPr>
        <w:tc>
          <w:tcPr>
            <w:tcW w:w="3114" w:type="dxa"/>
            <w:tcBorders>
              <w:top w:val="single" w:sz="6" w:space="0" w:color="000000"/>
              <w:left w:val="single" w:sz="6" w:space="0" w:color="000000"/>
              <w:bottom w:val="single" w:sz="6" w:space="0" w:color="000000"/>
              <w:right w:val="single" w:sz="6" w:space="0" w:color="000000"/>
            </w:tcBorders>
          </w:tcPr>
          <w:p w14:paraId="44117F48" w14:textId="77777777" w:rsidR="00617592" w:rsidRPr="001124A0" w:rsidRDefault="00617592" w:rsidP="001124A0">
            <w:pPr>
              <w:widowControl/>
              <w:spacing w:before="37"/>
              <w:rPr>
                <w:rFonts w:ascii="Times New Roman" w:eastAsia="Arial Narrow" w:hAnsi="Times New Roman" w:cs="Times New Roman"/>
                <w:i/>
                <w:kern w:val="0"/>
                <w:sz w:val="24"/>
                <w:lang w:val="en-US" w:eastAsia="ar-SA" w:bidi="ar-SA"/>
              </w:rPr>
            </w:pPr>
          </w:p>
        </w:tc>
        <w:tc>
          <w:tcPr>
            <w:tcW w:w="6520" w:type="dxa"/>
            <w:gridSpan w:val="6"/>
            <w:tcBorders>
              <w:top w:val="nil"/>
              <w:left w:val="single" w:sz="6" w:space="0" w:color="000000"/>
              <w:bottom w:val="single" w:sz="6" w:space="0" w:color="000000"/>
              <w:right w:val="single" w:sz="6" w:space="0" w:color="000000"/>
            </w:tcBorders>
          </w:tcPr>
          <w:p w14:paraId="6E4CD8C0" w14:textId="77777777" w:rsidR="00617592" w:rsidRPr="001124A0" w:rsidRDefault="00617592" w:rsidP="001124A0">
            <w:pPr>
              <w:widowControl/>
              <w:spacing w:before="49"/>
              <w:rPr>
                <w:rFonts w:ascii="Times New Roman" w:eastAsia="Arial Narrow" w:hAnsi="Times New Roman" w:cs="Times New Roman"/>
                <w:i/>
                <w:kern w:val="0"/>
                <w:sz w:val="24"/>
                <w:lang w:val="en-US" w:eastAsia="ar-SA" w:bidi="ar-SA"/>
              </w:rPr>
            </w:pPr>
          </w:p>
        </w:tc>
      </w:tr>
    </w:tbl>
    <w:p w14:paraId="29781641" w14:textId="77777777" w:rsidR="001124A0" w:rsidRPr="001124A0" w:rsidRDefault="001124A0" w:rsidP="001124A0">
      <w:pPr>
        <w:widowControl/>
        <w:rPr>
          <w:rFonts w:ascii="Times New Roman" w:eastAsia="Times New Roman" w:hAnsi="Times New Roman" w:cs="Times New Roman"/>
          <w:kern w:val="0"/>
          <w:sz w:val="24"/>
          <w:lang w:val="en-US" w:eastAsia="ar-SA" w:bidi="ar-SA"/>
        </w:rPr>
        <w:sectPr w:rsidR="001124A0" w:rsidRPr="001124A0" w:rsidSect="00A27E8E">
          <w:footerReference w:type="default" r:id="rId12"/>
          <w:pgSz w:w="11940" w:h="16860"/>
          <w:pgMar w:top="1900" w:right="960" w:bottom="0" w:left="1260" w:header="391" w:footer="787" w:gutter="0"/>
          <w:pgNumType w:start="22"/>
          <w:cols w:space="720"/>
        </w:sectPr>
      </w:pPr>
    </w:p>
    <w:p w14:paraId="7EFA7681" w14:textId="77777777" w:rsidR="001124A0" w:rsidRPr="001124A0" w:rsidRDefault="001124A0" w:rsidP="001124A0">
      <w:pPr>
        <w:widowControl/>
        <w:spacing w:before="9" w:line="120" w:lineRule="exact"/>
        <w:rPr>
          <w:rFonts w:ascii="Times New Roman" w:eastAsia="Times New Roman" w:hAnsi="Times New Roman" w:cs="Times New Roman"/>
          <w:kern w:val="0"/>
          <w:sz w:val="12"/>
          <w:szCs w:val="12"/>
          <w:lang w:val="en-US" w:eastAsia="ar-SA" w:bidi="ar-SA"/>
        </w:rPr>
      </w:pPr>
    </w:p>
    <w:p w14:paraId="69A12A39" w14:textId="77777777" w:rsidR="001124A0" w:rsidRPr="001124A0" w:rsidRDefault="001124A0" w:rsidP="001124A0">
      <w:pPr>
        <w:widowControl/>
        <w:spacing w:line="200" w:lineRule="exact"/>
        <w:rPr>
          <w:rFonts w:ascii="Times New Roman" w:eastAsia="Times New Roman" w:hAnsi="Times New Roman" w:cs="Times New Roman"/>
          <w:kern w:val="0"/>
          <w:sz w:val="24"/>
          <w:lang w:val="en-US" w:eastAsia="ar-SA" w:bidi="ar-SA"/>
        </w:rPr>
      </w:pPr>
    </w:p>
    <w:tbl>
      <w:tblPr>
        <w:tblW w:w="0" w:type="auto"/>
        <w:tblInd w:w="247" w:type="dxa"/>
        <w:tblLayout w:type="fixed"/>
        <w:tblCellMar>
          <w:left w:w="0" w:type="dxa"/>
          <w:right w:w="0" w:type="dxa"/>
        </w:tblCellMar>
        <w:tblLook w:val="01E0" w:firstRow="1" w:lastRow="1" w:firstColumn="1" w:lastColumn="1" w:noHBand="0" w:noVBand="0"/>
      </w:tblPr>
      <w:tblGrid>
        <w:gridCol w:w="3114"/>
        <w:gridCol w:w="6517"/>
      </w:tblGrid>
      <w:tr w:rsidR="001124A0" w:rsidRPr="001124A0" w14:paraId="2254F4E6"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66DDB42E"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625642FE"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16B98597" w14:textId="77777777" w:rsidTr="001124A0">
        <w:trPr>
          <w:trHeight w:hRule="exact" w:val="912"/>
        </w:trPr>
        <w:tc>
          <w:tcPr>
            <w:tcW w:w="3114" w:type="dxa"/>
            <w:tcBorders>
              <w:top w:val="single" w:sz="6" w:space="0" w:color="000000"/>
              <w:left w:val="single" w:sz="6" w:space="0" w:color="000000"/>
              <w:bottom w:val="single" w:sz="6" w:space="0" w:color="000000"/>
              <w:right w:val="single" w:sz="6" w:space="0" w:color="000000"/>
            </w:tcBorders>
          </w:tcPr>
          <w:p w14:paraId="3043E13D"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Co</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pet</w:t>
            </w:r>
            <w:r w:rsidRPr="001124A0">
              <w:rPr>
                <w:rFonts w:ascii="Times New Roman" w:eastAsia="Arial Narrow" w:hAnsi="Times New Roman" w:cs="Times New Roman"/>
                <w:i/>
                <w:spacing w:val="3"/>
                <w:kern w:val="0"/>
                <w:sz w:val="24"/>
                <w:lang w:val="en-US" w:eastAsia="ar-SA" w:bidi="ar-SA"/>
              </w:rPr>
              <w:t>e</w:t>
            </w:r>
            <w:r w:rsidRPr="001124A0">
              <w:rPr>
                <w:rFonts w:ascii="Times New Roman" w:eastAsia="Arial Narrow" w:hAnsi="Times New Roman" w:cs="Times New Roman"/>
                <w:i/>
                <w:kern w:val="0"/>
                <w:sz w:val="24"/>
                <w:lang w:val="en-US" w:eastAsia="ar-SA" w:bidi="ar-SA"/>
              </w:rPr>
              <w:t>nţe</w:t>
            </w:r>
            <w:proofErr w:type="spellEnd"/>
            <w:r w:rsidRPr="001124A0">
              <w:rPr>
                <w:rFonts w:ascii="Times New Roman" w:eastAsia="Arial Narrow" w:hAnsi="Times New Roman" w:cs="Times New Roman"/>
                <w:i/>
                <w:spacing w:val="-18"/>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şi</w:t>
            </w:r>
            <w:proofErr w:type="spellEnd"/>
            <w:r w:rsidRPr="001124A0">
              <w:rPr>
                <w:rFonts w:ascii="Times New Roman" w:eastAsia="Arial Narrow" w:hAnsi="Times New Roman" w:cs="Times New Roman"/>
                <w:i/>
                <w:spacing w:val="-1"/>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aptitu</w:t>
            </w:r>
            <w:r w:rsidRPr="001124A0">
              <w:rPr>
                <w:rFonts w:ascii="Times New Roman" w:eastAsia="Arial Narrow" w:hAnsi="Times New Roman" w:cs="Times New Roman"/>
                <w:i/>
                <w:spacing w:val="3"/>
                <w:kern w:val="0"/>
                <w:sz w:val="24"/>
                <w:lang w:val="en-US" w:eastAsia="ar-SA" w:bidi="ar-SA"/>
              </w:rPr>
              <w:t>d</w:t>
            </w:r>
            <w:r w:rsidRPr="001124A0">
              <w:rPr>
                <w:rFonts w:ascii="Times New Roman" w:eastAsia="Arial Narrow" w:hAnsi="Times New Roman" w:cs="Times New Roman"/>
                <w:i/>
                <w:kern w:val="0"/>
                <w:sz w:val="24"/>
                <w:lang w:val="en-US" w:eastAsia="ar-SA" w:bidi="ar-SA"/>
              </w:rPr>
              <w:t>ini</w:t>
            </w:r>
            <w:proofErr w:type="spellEnd"/>
            <w:r w:rsidRPr="001124A0">
              <w:rPr>
                <w:rFonts w:ascii="Times New Roman" w:eastAsia="Arial Narrow" w:hAnsi="Times New Roman" w:cs="Times New Roman"/>
                <w:i/>
                <w:spacing w:val="-14"/>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o</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ga</w:t>
            </w:r>
            <w:r w:rsidRPr="001124A0">
              <w:rPr>
                <w:rFonts w:ascii="Times New Roman" w:eastAsia="Arial Narrow" w:hAnsi="Times New Roman" w:cs="Times New Roman"/>
                <w:i/>
                <w:spacing w:val="3"/>
                <w:kern w:val="0"/>
                <w:sz w:val="24"/>
                <w:lang w:val="en-US" w:eastAsia="ar-SA" w:bidi="ar-SA"/>
              </w:rPr>
              <w:t>n</w:t>
            </w:r>
            <w:r w:rsidRPr="001124A0">
              <w:rPr>
                <w:rFonts w:ascii="Times New Roman" w:eastAsia="Arial Narrow" w:hAnsi="Times New Roman" w:cs="Times New Roman"/>
                <w:i/>
                <w:kern w:val="0"/>
                <w:sz w:val="24"/>
                <w:lang w:val="en-US" w:eastAsia="ar-SA" w:bidi="ar-SA"/>
              </w:rPr>
              <w:t>iz</w:t>
            </w:r>
            <w:r w:rsidRPr="001124A0">
              <w:rPr>
                <w:rFonts w:ascii="Times New Roman" w:eastAsia="Arial Narrow" w:hAnsi="Times New Roman" w:cs="Times New Roman"/>
                <w:i/>
                <w:spacing w:val="5"/>
                <w:kern w:val="0"/>
                <w:sz w:val="24"/>
                <w:lang w:val="en-US" w:eastAsia="ar-SA" w:bidi="ar-SA"/>
              </w:rPr>
              <w:t>a</w:t>
            </w:r>
            <w:r w:rsidRPr="001124A0">
              <w:rPr>
                <w:rFonts w:ascii="Times New Roman" w:eastAsia="Arial Narrow" w:hAnsi="Times New Roman" w:cs="Times New Roman"/>
                <w:i/>
                <w:spacing w:val="3"/>
                <w:kern w:val="0"/>
                <w:sz w:val="24"/>
                <w:lang w:val="en-US" w:eastAsia="ar-SA" w:bidi="ar-SA"/>
              </w:rPr>
              <w:t>t</w:t>
            </w:r>
            <w:r w:rsidRPr="001124A0">
              <w:rPr>
                <w:rFonts w:ascii="Times New Roman" w:eastAsia="Arial Narrow" w:hAnsi="Times New Roman" w:cs="Times New Roman"/>
                <w:i/>
                <w:kern w:val="0"/>
                <w:sz w:val="24"/>
                <w:lang w:val="en-US" w:eastAsia="ar-SA" w:bidi="ar-SA"/>
              </w:rPr>
              <w:t>o</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ice</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3724B827"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p>
        </w:tc>
      </w:tr>
      <w:tr w:rsidR="001124A0" w:rsidRPr="001124A0" w14:paraId="50AE01AD"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6646A807"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3FA8FAE5"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1154D955" w14:textId="77777777" w:rsidTr="001124A0">
        <w:trPr>
          <w:trHeight w:hRule="exact" w:val="941"/>
        </w:trPr>
        <w:tc>
          <w:tcPr>
            <w:tcW w:w="3114" w:type="dxa"/>
            <w:tcBorders>
              <w:top w:val="single" w:sz="6" w:space="0" w:color="000000"/>
              <w:left w:val="single" w:sz="6" w:space="0" w:color="000000"/>
              <w:bottom w:val="single" w:sz="6" w:space="0" w:color="000000"/>
              <w:right w:val="single" w:sz="6" w:space="0" w:color="000000"/>
            </w:tcBorders>
          </w:tcPr>
          <w:p w14:paraId="3E83258F"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Co</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pet</w:t>
            </w:r>
            <w:r w:rsidRPr="001124A0">
              <w:rPr>
                <w:rFonts w:ascii="Times New Roman" w:eastAsia="Arial Narrow" w:hAnsi="Times New Roman" w:cs="Times New Roman"/>
                <w:i/>
                <w:spacing w:val="3"/>
                <w:kern w:val="0"/>
                <w:sz w:val="24"/>
                <w:lang w:val="en-US" w:eastAsia="ar-SA" w:bidi="ar-SA"/>
              </w:rPr>
              <w:t>e</w:t>
            </w:r>
            <w:r w:rsidRPr="001124A0">
              <w:rPr>
                <w:rFonts w:ascii="Times New Roman" w:eastAsia="Arial Narrow" w:hAnsi="Times New Roman" w:cs="Times New Roman"/>
                <w:i/>
                <w:kern w:val="0"/>
                <w:sz w:val="24"/>
                <w:lang w:val="en-US" w:eastAsia="ar-SA" w:bidi="ar-SA"/>
              </w:rPr>
              <w:t>nţe</w:t>
            </w:r>
            <w:proofErr w:type="spellEnd"/>
            <w:r w:rsidRPr="001124A0">
              <w:rPr>
                <w:rFonts w:ascii="Times New Roman" w:eastAsia="Arial Narrow" w:hAnsi="Times New Roman" w:cs="Times New Roman"/>
                <w:i/>
                <w:spacing w:val="-18"/>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şi</w:t>
            </w:r>
            <w:proofErr w:type="spellEnd"/>
            <w:r w:rsidRPr="001124A0">
              <w:rPr>
                <w:rFonts w:ascii="Times New Roman" w:eastAsia="Arial Narrow" w:hAnsi="Times New Roman" w:cs="Times New Roman"/>
                <w:i/>
                <w:spacing w:val="-1"/>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aptitu</w:t>
            </w:r>
            <w:r w:rsidRPr="001124A0">
              <w:rPr>
                <w:rFonts w:ascii="Times New Roman" w:eastAsia="Arial Narrow" w:hAnsi="Times New Roman" w:cs="Times New Roman"/>
                <w:i/>
                <w:spacing w:val="3"/>
                <w:kern w:val="0"/>
                <w:sz w:val="24"/>
                <w:lang w:val="en-US" w:eastAsia="ar-SA" w:bidi="ar-SA"/>
              </w:rPr>
              <w:t>d</w:t>
            </w:r>
            <w:r w:rsidRPr="001124A0">
              <w:rPr>
                <w:rFonts w:ascii="Times New Roman" w:eastAsia="Arial Narrow" w:hAnsi="Times New Roman" w:cs="Times New Roman"/>
                <w:i/>
                <w:kern w:val="0"/>
                <w:sz w:val="24"/>
                <w:lang w:val="en-US" w:eastAsia="ar-SA" w:bidi="ar-SA"/>
              </w:rPr>
              <w:t>ini</w:t>
            </w:r>
            <w:proofErr w:type="spellEnd"/>
            <w:r w:rsidRPr="001124A0">
              <w:rPr>
                <w:rFonts w:ascii="Times New Roman" w:eastAsia="Arial Narrow" w:hAnsi="Times New Roman" w:cs="Times New Roman"/>
                <w:i/>
                <w:spacing w:val="-14"/>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tehn</w:t>
            </w:r>
            <w:r w:rsidRPr="001124A0">
              <w:rPr>
                <w:rFonts w:ascii="Times New Roman" w:eastAsia="Arial Narrow" w:hAnsi="Times New Roman" w:cs="Times New Roman"/>
                <w:i/>
                <w:spacing w:val="2"/>
                <w:kern w:val="0"/>
                <w:sz w:val="24"/>
                <w:lang w:val="en-US" w:eastAsia="ar-SA" w:bidi="ar-SA"/>
              </w:rPr>
              <w:t>i</w:t>
            </w:r>
            <w:r w:rsidRPr="001124A0">
              <w:rPr>
                <w:rFonts w:ascii="Times New Roman" w:eastAsia="Arial Narrow" w:hAnsi="Times New Roman" w:cs="Times New Roman"/>
                <w:i/>
                <w:kern w:val="0"/>
                <w:sz w:val="24"/>
                <w:lang w:val="en-US" w:eastAsia="ar-SA" w:bidi="ar-SA"/>
              </w:rPr>
              <w:t>ce</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4844C560"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tc>
      </w:tr>
      <w:tr w:rsidR="001124A0" w:rsidRPr="001124A0" w14:paraId="0E95C79B" w14:textId="77777777" w:rsidTr="001124A0">
        <w:trPr>
          <w:trHeight w:hRule="exact" w:val="320"/>
        </w:trPr>
        <w:tc>
          <w:tcPr>
            <w:tcW w:w="3114" w:type="dxa"/>
            <w:tcBorders>
              <w:top w:val="single" w:sz="6" w:space="0" w:color="000000"/>
              <w:left w:val="single" w:sz="6" w:space="0" w:color="000000"/>
              <w:bottom w:val="single" w:sz="6" w:space="0" w:color="000000"/>
              <w:right w:val="single" w:sz="6" w:space="0" w:color="000000"/>
            </w:tcBorders>
          </w:tcPr>
          <w:p w14:paraId="7F22431A"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6075499C"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7DE3270E" w14:textId="77777777" w:rsidTr="001124A0">
        <w:trPr>
          <w:trHeight w:hRule="exact" w:val="1030"/>
        </w:trPr>
        <w:tc>
          <w:tcPr>
            <w:tcW w:w="3114" w:type="dxa"/>
            <w:tcBorders>
              <w:top w:val="single" w:sz="6" w:space="0" w:color="000000"/>
              <w:left w:val="single" w:sz="6" w:space="0" w:color="000000"/>
              <w:bottom w:val="single" w:sz="6" w:space="0" w:color="000000"/>
              <w:right w:val="single" w:sz="6" w:space="0" w:color="000000"/>
            </w:tcBorders>
          </w:tcPr>
          <w:p w14:paraId="2317484C" w14:textId="77777777" w:rsidR="001124A0" w:rsidRPr="007F2FE3" w:rsidRDefault="001124A0" w:rsidP="001124A0">
            <w:pPr>
              <w:widowControl/>
              <w:spacing w:before="34"/>
              <w:rPr>
                <w:rFonts w:ascii="Times New Roman" w:eastAsia="Arial Narrow" w:hAnsi="Times New Roman" w:cs="Times New Roman"/>
                <w:kern w:val="0"/>
                <w:sz w:val="24"/>
                <w:lang w:val="pt-PT" w:eastAsia="ar-SA" w:bidi="ar-SA"/>
              </w:rPr>
            </w:pPr>
            <w:r w:rsidRPr="007F2FE3">
              <w:rPr>
                <w:rFonts w:ascii="Times New Roman" w:eastAsia="Arial Narrow" w:hAnsi="Times New Roman" w:cs="Times New Roman"/>
                <w:i/>
                <w:kern w:val="0"/>
                <w:sz w:val="24"/>
                <w:lang w:val="pt-PT" w:eastAsia="ar-SA" w:bidi="ar-SA"/>
              </w:rPr>
              <w:t>Co</w:t>
            </w:r>
            <w:r w:rsidRPr="007F2FE3">
              <w:rPr>
                <w:rFonts w:ascii="Times New Roman" w:eastAsia="Arial Narrow" w:hAnsi="Times New Roman" w:cs="Times New Roman"/>
                <w:i/>
                <w:spacing w:val="1"/>
                <w:kern w:val="0"/>
                <w:sz w:val="24"/>
                <w:lang w:val="pt-PT" w:eastAsia="ar-SA" w:bidi="ar-SA"/>
              </w:rPr>
              <w:t>m</w:t>
            </w:r>
            <w:r w:rsidRPr="007F2FE3">
              <w:rPr>
                <w:rFonts w:ascii="Times New Roman" w:eastAsia="Arial Narrow" w:hAnsi="Times New Roman" w:cs="Times New Roman"/>
                <w:i/>
                <w:kern w:val="0"/>
                <w:sz w:val="24"/>
                <w:lang w:val="pt-PT" w:eastAsia="ar-SA" w:bidi="ar-SA"/>
              </w:rPr>
              <w:t>pet</w:t>
            </w:r>
            <w:r w:rsidRPr="007F2FE3">
              <w:rPr>
                <w:rFonts w:ascii="Times New Roman" w:eastAsia="Arial Narrow" w:hAnsi="Times New Roman" w:cs="Times New Roman"/>
                <w:i/>
                <w:spacing w:val="3"/>
                <w:kern w:val="0"/>
                <w:sz w:val="24"/>
                <w:lang w:val="pt-PT" w:eastAsia="ar-SA" w:bidi="ar-SA"/>
              </w:rPr>
              <w:t>e</w:t>
            </w:r>
            <w:r w:rsidRPr="007F2FE3">
              <w:rPr>
                <w:rFonts w:ascii="Times New Roman" w:eastAsia="Arial Narrow" w:hAnsi="Times New Roman" w:cs="Times New Roman"/>
                <w:i/>
                <w:kern w:val="0"/>
                <w:sz w:val="24"/>
                <w:lang w:val="pt-PT" w:eastAsia="ar-SA" w:bidi="ar-SA"/>
              </w:rPr>
              <w:t xml:space="preserve">nţe </w:t>
            </w:r>
            <w:r w:rsidRPr="007F2FE3">
              <w:rPr>
                <w:rFonts w:ascii="Times New Roman" w:eastAsia="Arial Narrow" w:hAnsi="Times New Roman" w:cs="Times New Roman"/>
                <w:i/>
                <w:spacing w:val="13"/>
                <w:kern w:val="0"/>
                <w:sz w:val="24"/>
                <w:lang w:val="pt-PT" w:eastAsia="ar-SA" w:bidi="ar-SA"/>
              </w:rPr>
              <w:t xml:space="preserve"> </w:t>
            </w:r>
            <w:r w:rsidRPr="007F2FE3">
              <w:rPr>
                <w:rFonts w:ascii="Times New Roman" w:eastAsia="Arial Narrow" w:hAnsi="Times New Roman" w:cs="Times New Roman"/>
                <w:i/>
                <w:kern w:val="0"/>
                <w:sz w:val="24"/>
                <w:lang w:val="pt-PT" w:eastAsia="ar-SA" w:bidi="ar-SA"/>
              </w:rPr>
              <w:t xml:space="preserve">şi </w:t>
            </w:r>
            <w:r w:rsidRPr="007F2FE3">
              <w:rPr>
                <w:rFonts w:ascii="Times New Roman" w:eastAsia="Arial Narrow" w:hAnsi="Times New Roman" w:cs="Times New Roman"/>
                <w:i/>
                <w:spacing w:val="25"/>
                <w:kern w:val="0"/>
                <w:sz w:val="24"/>
                <w:lang w:val="pt-PT" w:eastAsia="ar-SA" w:bidi="ar-SA"/>
              </w:rPr>
              <w:t xml:space="preserve"> </w:t>
            </w:r>
            <w:r w:rsidRPr="007F2FE3">
              <w:rPr>
                <w:rFonts w:ascii="Times New Roman" w:eastAsia="Arial Narrow" w:hAnsi="Times New Roman" w:cs="Times New Roman"/>
                <w:i/>
                <w:kern w:val="0"/>
                <w:sz w:val="24"/>
                <w:lang w:val="pt-PT" w:eastAsia="ar-SA" w:bidi="ar-SA"/>
              </w:rPr>
              <w:t>ap</w:t>
            </w:r>
            <w:r w:rsidRPr="007F2FE3">
              <w:rPr>
                <w:rFonts w:ascii="Times New Roman" w:eastAsia="Arial Narrow" w:hAnsi="Times New Roman" w:cs="Times New Roman"/>
                <w:i/>
                <w:spacing w:val="2"/>
                <w:kern w:val="0"/>
                <w:sz w:val="24"/>
                <w:lang w:val="pt-PT" w:eastAsia="ar-SA" w:bidi="ar-SA"/>
              </w:rPr>
              <w:t>t</w:t>
            </w:r>
            <w:r w:rsidRPr="007F2FE3">
              <w:rPr>
                <w:rFonts w:ascii="Times New Roman" w:eastAsia="Arial Narrow" w:hAnsi="Times New Roman" w:cs="Times New Roman"/>
                <w:i/>
                <w:kern w:val="0"/>
                <w:sz w:val="24"/>
                <w:lang w:val="pt-PT" w:eastAsia="ar-SA" w:bidi="ar-SA"/>
              </w:rPr>
              <w:t xml:space="preserve">itudini </w:t>
            </w:r>
            <w:r w:rsidRPr="007F2FE3">
              <w:rPr>
                <w:rFonts w:ascii="Times New Roman" w:eastAsia="Arial Narrow" w:hAnsi="Times New Roman" w:cs="Times New Roman"/>
                <w:i/>
                <w:spacing w:val="17"/>
                <w:kern w:val="0"/>
                <w:sz w:val="24"/>
                <w:lang w:val="pt-PT" w:eastAsia="ar-SA" w:bidi="ar-SA"/>
              </w:rPr>
              <w:t xml:space="preserve"> </w:t>
            </w:r>
            <w:r w:rsidRPr="007F2FE3">
              <w:rPr>
                <w:rFonts w:ascii="Times New Roman" w:eastAsia="Arial Narrow" w:hAnsi="Times New Roman" w:cs="Times New Roman"/>
                <w:i/>
                <w:kern w:val="0"/>
                <w:sz w:val="24"/>
                <w:lang w:val="pt-PT" w:eastAsia="ar-SA" w:bidi="ar-SA"/>
              </w:rPr>
              <w:t xml:space="preserve">de </w:t>
            </w:r>
            <w:r w:rsidRPr="007F2FE3">
              <w:rPr>
                <w:rFonts w:ascii="Times New Roman" w:eastAsia="Arial Narrow" w:hAnsi="Times New Roman" w:cs="Times New Roman"/>
                <w:i/>
                <w:spacing w:val="28"/>
                <w:kern w:val="0"/>
                <w:sz w:val="24"/>
                <w:lang w:val="pt-PT" w:eastAsia="ar-SA" w:bidi="ar-SA"/>
              </w:rPr>
              <w:t xml:space="preserve"> </w:t>
            </w:r>
            <w:r w:rsidRPr="007F2FE3">
              <w:rPr>
                <w:rFonts w:ascii="Times New Roman" w:eastAsia="Arial Narrow" w:hAnsi="Times New Roman" w:cs="Times New Roman"/>
                <w:i/>
                <w:kern w:val="0"/>
                <w:sz w:val="24"/>
                <w:lang w:val="pt-PT" w:eastAsia="ar-SA" w:bidi="ar-SA"/>
              </w:rPr>
              <w:t>utiliza</w:t>
            </w:r>
            <w:r w:rsidRPr="007F2FE3">
              <w:rPr>
                <w:rFonts w:ascii="Times New Roman" w:eastAsia="Arial Narrow" w:hAnsi="Times New Roman" w:cs="Times New Roman"/>
                <w:i/>
                <w:spacing w:val="1"/>
                <w:kern w:val="0"/>
                <w:sz w:val="24"/>
                <w:lang w:val="pt-PT" w:eastAsia="ar-SA" w:bidi="ar-SA"/>
              </w:rPr>
              <w:t>r</w:t>
            </w:r>
            <w:r w:rsidRPr="007F2FE3">
              <w:rPr>
                <w:rFonts w:ascii="Times New Roman" w:eastAsia="Arial Narrow" w:hAnsi="Times New Roman" w:cs="Times New Roman"/>
                <w:i/>
                <w:kern w:val="0"/>
                <w:sz w:val="24"/>
                <w:lang w:val="pt-PT" w:eastAsia="ar-SA" w:bidi="ar-SA"/>
              </w:rPr>
              <w:t xml:space="preserve">e </w:t>
            </w:r>
            <w:r w:rsidRPr="007F2FE3">
              <w:rPr>
                <w:rFonts w:ascii="Times New Roman" w:eastAsia="Arial Narrow" w:hAnsi="Times New Roman" w:cs="Times New Roman"/>
                <w:i/>
                <w:spacing w:val="19"/>
                <w:kern w:val="0"/>
                <w:sz w:val="24"/>
                <w:lang w:val="pt-PT" w:eastAsia="ar-SA" w:bidi="ar-SA"/>
              </w:rPr>
              <w:t xml:space="preserve"> </w:t>
            </w:r>
            <w:r w:rsidRPr="007F2FE3">
              <w:rPr>
                <w:rFonts w:ascii="Times New Roman" w:eastAsia="Arial Narrow" w:hAnsi="Times New Roman" w:cs="Times New Roman"/>
                <w:i/>
                <w:kern w:val="0"/>
                <w:sz w:val="24"/>
                <w:lang w:val="pt-PT" w:eastAsia="ar-SA" w:bidi="ar-SA"/>
              </w:rPr>
              <w:t>a calculat</w:t>
            </w:r>
            <w:r w:rsidRPr="007F2FE3">
              <w:rPr>
                <w:rFonts w:ascii="Times New Roman" w:eastAsia="Arial Narrow" w:hAnsi="Times New Roman" w:cs="Times New Roman"/>
                <w:i/>
                <w:spacing w:val="1"/>
                <w:kern w:val="0"/>
                <w:sz w:val="24"/>
                <w:lang w:val="pt-PT" w:eastAsia="ar-SA" w:bidi="ar-SA"/>
              </w:rPr>
              <w:t>or</w:t>
            </w:r>
            <w:r w:rsidRPr="007F2FE3">
              <w:rPr>
                <w:rFonts w:ascii="Times New Roman" w:eastAsia="Arial Narrow" w:hAnsi="Times New Roman" w:cs="Times New Roman"/>
                <w:i/>
                <w:kern w:val="0"/>
                <w:sz w:val="24"/>
                <w:lang w:val="pt-PT" w:eastAsia="ar-SA" w:bidi="ar-SA"/>
              </w:rPr>
              <w:t>ului</w:t>
            </w:r>
          </w:p>
        </w:tc>
        <w:tc>
          <w:tcPr>
            <w:tcW w:w="6517" w:type="dxa"/>
            <w:tcBorders>
              <w:top w:val="single" w:sz="6" w:space="0" w:color="000000"/>
              <w:left w:val="single" w:sz="6" w:space="0" w:color="000000"/>
              <w:bottom w:val="single" w:sz="6" w:space="0" w:color="000000"/>
              <w:right w:val="single" w:sz="6" w:space="0" w:color="000000"/>
            </w:tcBorders>
          </w:tcPr>
          <w:p w14:paraId="4F3D4DEC"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13E01C98"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0E5E3980"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4FD0AF40"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662EBA5A"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17B5ADBE"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kern w:val="0"/>
                <w:sz w:val="24"/>
                <w:lang w:val="en-US" w:eastAsia="ar-SA" w:bidi="ar-SA"/>
              </w:rPr>
              <w:t>ptitudini</w:t>
            </w:r>
            <w:proofErr w:type="spellEnd"/>
            <w:r w:rsidRPr="001124A0">
              <w:rPr>
                <w:rFonts w:ascii="Times New Roman" w:eastAsia="Arial Narrow" w:hAnsi="Times New Roman" w:cs="Times New Roman"/>
                <w:i/>
                <w:spacing w:val="-12"/>
                <w:kern w:val="0"/>
                <w:sz w:val="24"/>
                <w:lang w:val="en-US" w:eastAsia="ar-SA" w:bidi="ar-SA"/>
              </w:rPr>
              <w:t xml:space="preserve"> </w:t>
            </w:r>
            <w:proofErr w:type="spellStart"/>
            <w:r w:rsidRPr="001124A0">
              <w:rPr>
                <w:rFonts w:ascii="Times New Roman" w:eastAsia="Arial Narrow" w:hAnsi="Times New Roman" w:cs="Times New Roman"/>
                <w:i/>
                <w:spacing w:val="2"/>
                <w:kern w:val="0"/>
                <w:sz w:val="24"/>
                <w:lang w:val="en-US" w:eastAsia="ar-SA" w:bidi="ar-SA"/>
              </w:rPr>
              <w:t>ş</w:t>
            </w:r>
            <w:r w:rsidRPr="001124A0">
              <w:rPr>
                <w:rFonts w:ascii="Times New Roman" w:eastAsia="Arial Narrow" w:hAnsi="Times New Roman" w:cs="Times New Roman"/>
                <w:i/>
                <w:kern w:val="0"/>
                <w:sz w:val="24"/>
                <w:lang w:val="en-US" w:eastAsia="ar-SA" w:bidi="ar-SA"/>
              </w:rPr>
              <w:t>i</w:t>
            </w:r>
            <w:proofErr w:type="spellEnd"/>
            <w:r w:rsidRPr="001124A0">
              <w:rPr>
                <w:rFonts w:ascii="Times New Roman" w:eastAsia="Arial Narrow" w:hAnsi="Times New Roman" w:cs="Times New Roman"/>
                <w:i/>
                <w:spacing w:val="-1"/>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co</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pet</w:t>
            </w:r>
            <w:r w:rsidRPr="001124A0">
              <w:rPr>
                <w:rFonts w:ascii="Times New Roman" w:eastAsia="Arial Narrow" w:hAnsi="Times New Roman" w:cs="Times New Roman"/>
                <w:i/>
                <w:spacing w:val="3"/>
                <w:kern w:val="0"/>
                <w:sz w:val="24"/>
                <w:lang w:val="en-US" w:eastAsia="ar-SA" w:bidi="ar-SA"/>
              </w:rPr>
              <w:t>e</w:t>
            </w:r>
            <w:r w:rsidRPr="001124A0">
              <w:rPr>
                <w:rFonts w:ascii="Times New Roman" w:eastAsia="Arial Narrow" w:hAnsi="Times New Roman" w:cs="Times New Roman"/>
                <w:i/>
                <w:kern w:val="0"/>
                <w:sz w:val="24"/>
                <w:lang w:val="en-US" w:eastAsia="ar-SA" w:bidi="ar-SA"/>
              </w:rPr>
              <w:t>nţe</w:t>
            </w:r>
            <w:proofErr w:type="spellEnd"/>
            <w:r w:rsidRPr="001124A0">
              <w:rPr>
                <w:rFonts w:ascii="Times New Roman" w:eastAsia="Arial Narrow" w:hAnsi="Times New Roman" w:cs="Times New Roman"/>
                <w:i/>
                <w:spacing w:val="-18"/>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t</w:t>
            </w:r>
            <w:r w:rsidRPr="001124A0">
              <w:rPr>
                <w:rFonts w:ascii="Times New Roman" w:eastAsia="Arial Narrow" w:hAnsi="Times New Roman" w:cs="Times New Roman"/>
                <w:i/>
                <w:spacing w:val="2"/>
                <w:kern w:val="0"/>
                <w:sz w:val="24"/>
                <w:lang w:val="en-US" w:eastAsia="ar-SA" w:bidi="ar-SA"/>
              </w:rPr>
              <w:t>i</w:t>
            </w:r>
            <w:r w:rsidRPr="001124A0">
              <w:rPr>
                <w:rFonts w:ascii="Times New Roman" w:eastAsia="Arial Narrow" w:hAnsi="Times New Roman" w:cs="Times New Roman"/>
                <w:i/>
                <w:kern w:val="0"/>
                <w:sz w:val="24"/>
                <w:lang w:val="en-US" w:eastAsia="ar-SA" w:bidi="ar-SA"/>
              </w:rPr>
              <w:t>stice</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2FD7002E" w14:textId="77777777" w:rsidR="001124A0" w:rsidRPr="001124A0" w:rsidRDefault="001124A0" w:rsidP="001124A0">
            <w:pPr>
              <w:widowControl/>
              <w:spacing w:before="37"/>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4B7A9100"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29B00023"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600218B4"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0FED2B5E" w14:textId="77777777" w:rsidTr="001124A0">
        <w:trPr>
          <w:trHeight w:hRule="exact" w:val="322"/>
        </w:trPr>
        <w:tc>
          <w:tcPr>
            <w:tcW w:w="3114" w:type="dxa"/>
            <w:tcBorders>
              <w:top w:val="single" w:sz="6" w:space="0" w:color="000000"/>
              <w:left w:val="single" w:sz="6" w:space="0" w:color="000000"/>
              <w:bottom w:val="single" w:sz="6" w:space="0" w:color="000000"/>
              <w:right w:val="single" w:sz="6" w:space="0" w:color="000000"/>
            </w:tcBorders>
          </w:tcPr>
          <w:p w14:paraId="38197E26"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450946C7"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7ACF5CE6" w14:textId="77777777" w:rsidTr="001124A0">
        <w:trPr>
          <w:trHeight w:hRule="exact" w:val="968"/>
        </w:trPr>
        <w:tc>
          <w:tcPr>
            <w:tcW w:w="3114" w:type="dxa"/>
            <w:tcBorders>
              <w:top w:val="single" w:sz="6" w:space="0" w:color="000000"/>
              <w:left w:val="single" w:sz="6" w:space="0" w:color="000000"/>
              <w:bottom w:val="single" w:sz="6" w:space="0" w:color="000000"/>
              <w:right w:val="single" w:sz="6" w:space="0" w:color="000000"/>
            </w:tcBorders>
          </w:tcPr>
          <w:p w14:paraId="18A57E48"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A</w:t>
            </w:r>
            <w:r w:rsidRPr="001124A0">
              <w:rPr>
                <w:rFonts w:ascii="Times New Roman" w:eastAsia="Arial Narrow" w:hAnsi="Times New Roman" w:cs="Times New Roman"/>
                <w:i/>
                <w:kern w:val="0"/>
                <w:sz w:val="24"/>
                <w:lang w:val="en-US" w:eastAsia="ar-SA" w:bidi="ar-SA"/>
              </w:rPr>
              <w:t>ctivităţi</w:t>
            </w:r>
            <w:proofErr w:type="spellEnd"/>
            <w:r w:rsidRPr="001124A0">
              <w:rPr>
                <w:rFonts w:ascii="Times New Roman" w:eastAsia="Arial Narrow" w:hAnsi="Times New Roman" w:cs="Times New Roman"/>
                <w:i/>
                <w:spacing w:val="-11"/>
                <w:kern w:val="0"/>
                <w:sz w:val="24"/>
                <w:lang w:val="en-US" w:eastAsia="ar-SA" w:bidi="ar-SA"/>
              </w:rPr>
              <w:t xml:space="preserve"> </w:t>
            </w:r>
            <w:proofErr w:type="spellStart"/>
            <w:r w:rsidRPr="001124A0">
              <w:rPr>
                <w:rFonts w:ascii="Times New Roman" w:eastAsia="Arial Narrow" w:hAnsi="Times New Roman" w:cs="Times New Roman"/>
                <w:i/>
                <w:spacing w:val="3"/>
                <w:kern w:val="0"/>
                <w:sz w:val="24"/>
                <w:lang w:val="en-US" w:eastAsia="ar-SA" w:bidi="ar-SA"/>
              </w:rPr>
              <w:t>e</w:t>
            </w:r>
            <w:r w:rsidRPr="001124A0">
              <w:rPr>
                <w:rFonts w:ascii="Times New Roman" w:eastAsia="Arial Narrow" w:hAnsi="Times New Roman" w:cs="Times New Roman"/>
                <w:i/>
                <w:kern w:val="0"/>
                <w:sz w:val="24"/>
                <w:lang w:val="en-US" w:eastAsia="ar-SA" w:bidi="ar-SA"/>
              </w:rPr>
              <w:t>xt</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ac</w:t>
            </w:r>
            <w:r w:rsidRPr="001124A0">
              <w:rPr>
                <w:rFonts w:ascii="Times New Roman" w:eastAsia="Arial Narrow" w:hAnsi="Times New Roman" w:cs="Times New Roman"/>
                <w:i/>
                <w:spacing w:val="1"/>
                <w:kern w:val="0"/>
                <w:sz w:val="24"/>
                <w:lang w:val="en-US" w:eastAsia="ar-SA" w:bidi="ar-SA"/>
              </w:rPr>
              <w:t>urr</w:t>
            </w:r>
            <w:r w:rsidRPr="001124A0">
              <w:rPr>
                <w:rFonts w:ascii="Times New Roman" w:eastAsia="Arial Narrow" w:hAnsi="Times New Roman" w:cs="Times New Roman"/>
                <w:i/>
                <w:spacing w:val="2"/>
                <w:kern w:val="0"/>
                <w:sz w:val="24"/>
                <w:lang w:val="en-US" w:eastAsia="ar-SA" w:bidi="ar-SA"/>
              </w:rPr>
              <w:t>i</w:t>
            </w:r>
            <w:r w:rsidRPr="001124A0">
              <w:rPr>
                <w:rFonts w:ascii="Times New Roman" w:eastAsia="Arial Narrow" w:hAnsi="Times New Roman" w:cs="Times New Roman"/>
                <w:i/>
                <w:kern w:val="0"/>
                <w:sz w:val="24"/>
                <w:lang w:val="en-US" w:eastAsia="ar-SA" w:bidi="ar-SA"/>
              </w:rPr>
              <w:t>cula</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1FEA4E6D"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1F87B8F7"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002BD154"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2C0A3B0A"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7A483EFF" w14:textId="77777777" w:rsidTr="001124A0">
        <w:trPr>
          <w:trHeight w:hRule="exact" w:val="924"/>
        </w:trPr>
        <w:tc>
          <w:tcPr>
            <w:tcW w:w="3114" w:type="dxa"/>
            <w:tcBorders>
              <w:top w:val="single" w:sz="6" w:space="0" w:color="000000"/>
              <w:left w:val="single" w:sz="6" w:space="0" w:color="000000"/>
              <w:bottom w:val="single" w:sz="6" w:space="0" w:color="000000"/>
              <w:right w:val="single" w:sz="6" w:space="0" w:color="000000"/>
            </w:tcBorders>
          </w:tcPr>
          <w:p w14:paraId="34CFA4C9"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spacing w:val="-1"/>
                <w:kern w:val="0"/>
                <w:sz w:val="24"/>
                <w:lang w:val="en-US" w:eastAsia="ar-SA" w:bidi="ar-SA"/>
              </w:rPr>
              <w:t>P</w:t>
            </w:r>
            <w:r w:rsidRPr="001124A0">
              <w:rPr>
                <w:rFonts w:ascii="Times New Roman" w:eastAsia="Arial Narrow" w:hAnsi="Times New Roman" w:cs="Times New Roman"/>
                <w:i/>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rm</w:t>
            </w:r>
            <w:r w:rsidRPr="001124A0">
              <w:rPr>
                <w:rFonts w:ascii="Times New Roman" w:eastAsia="Arial Narrow" w:hAnsi="Times New Roman" w:cs="Times New Roman"/>
                <w:i/>
                <w:kern w:val="0"/>
                <w:sz w:val="24"/>
                <w:lang w:val="en-US" w:eastAsia="ar-SA" w:bidi="ar-SA"/>
              </w:rPr>
              <w:t>is</w:t>
            </w:r>
            <w:proofErr w:type="spellEnd"/>
            <w:r w:rsidRPr="001124A0">
              <w:rPr>
                <w:rFonts w:ascii="Times New Roman" w:eastAsia="Arial Narrow" w:hAnsi="Times New Roman" w:cs="Times New Roman"/>
                <w:i/>
                <w:spacing w:val="-10"/>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de</w:t>
            </w:r>
            <w:r w:rsidRPr="001124A0">
              <w:rPr>
                <w:rFonts w:ascii="Times New Roman" w:eastAsia="Arial Narrow" w:hAnsi="Times New Roman" w:cs="Times New Roman"/>
                <w:i/>
                <w:spacing w:val="-4"/>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con</w:t>
            </w:r>
            <w:r w:rsidRPr="001124A0">
              <w:rPr>
                <w:rFonts w:ascii="Times New Roman" w:eastAsia="Arial Narrow" w:hAnsi="Times New Roman" w:cs="Times New Roman"/>
                <w:i/>
                <w:spacing w:val="3"/>
                <w:kern w:val="0"/>
                <w:sz w:val="24"/>
                <w:lang w:val="en-US" w:eastAsia="ar-SA" w:bidi="ar-SA"/>
              </w:rPr>
              <w:t>d</w:t>
            </w:r>
            <w:r w:rsidRPr="001124A0">
              <w:rPr>
                <w:rFonts w:ascii="Times New Roman" w:eastAsia="Arial Narrow" w:hAnsi="Times New Roman" w:cs="Times New Roman"/>
                <w:i/>
                <w:kern w:val="0"/>
                <w:sz w:val="24"/>
                <w:lang w:val="en-US" w:eastAsia="ar-SA" w:bidi="ar-SA"/>
              </w:rPr>
              <w:t>uce</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1CF190AF"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6CBFBA20" w14:textId="77777777" w:rsidTr="001124A0">
        <w:trPr>
          <w:trHeight w:hRule="exact" w:val="317"/>
        </w:trPr>
        <w:tc>
          <w:tcPr>
            <w:tcW w:w="3114" w:type="dxa"/>
            <w:tcBorders>
              <w:top w:val="single" w:sz="6" w:space="0" w:color="000000"/>
              <w:left w:val="single" w:sz="6" w:space="0" w:color="000000"/>
              <w:bottom w:val="single" w:sz="6" w:space="0" w:color="000000"/>
              <w:right w:val="single" w:sz="6" w:space="0" w:color="000000"/>
            </w:tcBorders>
          </w:tcPr>
          <w:p w14:paraId="40A5AA08"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2E78D63D"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625AF266" w14:textId="77777777" w:rsidTr="001124A0">
        <w:trPr>
          <w:trHeight w:hRule="exact" w:val="960"/>
        </w:trPr>
        <w:tc>
          <w:tcPr>
            <w:tcW w:w="3114" w:type="dxa"/>
            <w:tcBorders>
              <w:top w:val="single" w:sz="6" w:space="0" w:color="000000"/>
              <w:left w:val="single" w:sz="6" w:space="0" w:color="000000"/>
              <w:bottom w:val="single" w:sz="6" w:space="0" w:color="000000"/>
              <w:right w:val="single" w:sz="6" w:space="0" w:color="000000"/>
            </w:tcBorders>
          </w:tcPr>
          <w:p w14:paraId="125440E8"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Info</w:t>
            </w:r>
            <w:r w:rsidRPr="001124A0">
              <w:rPr>
                <w:rFonts w:ascii="Times New Roman" w:eastAsia="Arial Narrow" w:hAnsi="Times New Roman" w:cs="Times New Roman"/>
                <w:i/>
                <w:spacing w:val="1"/>
                <w:kern w:val="0"/>
                <w:sz w:val="24"/>
                <w:lang w:val="en-US" w:eastAsia="ar-SA" w:bidi="ar-SA"/>
              </w:rPr>
              <w:t>rm</w:t>
            </w:r>
            <w:r w:rsidRPr="001124A0">
              <w:rPr>
                <w:rFonts w:ascii="Times New Roman" w:eastAsia="Arial Narrow" w:hAnsi="Times New Roman" w:cs="Times New Roman"/>
                <w:i/>
                <w:kern w:val="0"/>
                <w:sz w:val="24"/>
                <w:lang w:val="en-US" w:eastAsia="ar-SA" w:bidi="ar-SA"/>
              </w:rPr>
              <w:t>aţii</w:t>
            </w:r>
            <w:proofErr w:type="spellEnd"/>
            <w:r w:rsidRPr="001124A0">
              <w:rPr>
                <w:rFonts w:ascii="Times New Roman" w:eastAsia="Arial Narrow" w:hAnsi="Times New Roman" w:cs="Times New Roman"/>
                <w:i/>
                <w:spacing w:val="-12"/>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suplimen</w:t>
            </w:r>
            <w:r w:rsidRPr="001124A0">
              <w:rPr>
                <w:rFonts w:ascii="Times New Roman" w:eastAsia="Arial Narrow" w:hAnsi="Times New Roman" w:cs="Times New Roman"/>
                <w:i/>
                <w:spacing w:val="3"/>
                <w:kern w:val="0"/>
                <w:sz w:val="24"/>
                <w:lang w:val="en-US" w:eastAsia="ar-SA" w:bidi="ar-SA"/>
              </w:rPr>
              <w:t>t</w:t>
            </w:r>
            <w:r w:rsidRPr="001124A0">
              <w:rPr>
                <w:rFonts w:ascii="Times New Roman" w:eastAsia="Arial Narrow" w:hAnsi="Times New Roman" w:cs="Times New Roman"/>
                <w:i/>
                <w:kern w:val="0"/>
                <w:sz w:val="24"/>
                <w:lang w:val="en-US" w:eastAsia="ar-SA" w:bidi="ar-SA"/>
              </w:rPr>
              <w:t>a</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w:t>
            </w:r>
            <w:proofErr w:type="spellEnd"/>
          </w:p>
        </w:tc>
        <w:tc>
          <w:tcPr>
            <w:tcW w:w="6517" w:type="dxa"/>
            <w:tcBorders>
              <w:top w:val="single" w:sz="6" w:space="0" w:color="000000"/>
              <w:left w:val="single" w:sz="6" w:space="0" w:color="000000"/>
              <w:bottom w:val="single" w:sz="6" w:space="0" w:color="000000"/>
              <w:right w:val="single" w:sz="6" w:space="0" w:color="000000"/>
            </w:tcBorders>
          </w:tcPr>
          <w:p w14:paraId="454AD1AF" w14:textId="77777777" w:rsidR="001124A0" w:rsidRPr="001124A0" w:rsidRDefault="001124A0" w:rsidP="001124A0">
            <w:pPr>
              <w:widowControl/>
              <w:spacing w:before="34"/>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p>
        </w:tc>
      </w:tr>
      <w:tr w:rsidR="001124A0" w:rsidRPr="001124A0" w14:paraId="40E677C1" w14:textId="77777777" w:rsidTr="001124A0">
        <w:trPr>
          <w:trHeight w:hRule="exact" w:val="319"/>
        </w:trPr>
        <w:tc>
          <w:tcPr>
            <w:tcW w:w="3114" w:type="dxa"/>
            <w:tcBorders>
              <w:top w:val="single" w:sz="6" w:space="0" w:color="000000"/>
              <w:left w:val="single" w:sz="6" w:space="0" w:color="000000"/>
              <w:bottom w:val="single" w:sz="6" w:space="0" w:color="000000"/>
              <w:right w:val="single" w:sz="6" w:space="0" w:color="000000"/>
            </w:tcBorders>
          </w:tcPr>
          <w:p w14:paraId="56122C5D"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123CC88D"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r w:rsidR="001124A0" w:rsidRPr="001124A0" w14:paraId="7DF5D5B6" w14:textId="77777777" w:rsidTr="001124A0">
        <w:trPr>
          <w:trHeight w:hRule="exact" w:val="550"/>
        </w:trPr>
        <w:tc>
          <w:tcPr>
            <w:tcW w:w="3114" w:type="dxa"/>
            <w:tcBorders>
              <w:top w:val="single" w:sz="6" w:space="0" w:color="000000"/>
              <w:left w:val="single" w:sz="6" w:space="0" w:color="000000"/>
              <w:bottom w:val="single" w:sz="6" w:space="0" w:color="000000"/>
              <w:right w:val="single" w:sz="6" w:space="0" w:color="000000"/>
            </w:tcBorders>
          </w:tcPr>
          <w:p w14:paraId="648CF93C"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c>
          <w:tcPr>
            <w:tcW w:w="6517" w:type="dxa"/>
            <w:tcBorders>
              <w:top w:val="single" w:sz="6" w:space="0" w:color="000000"/>
              <w:left w:val="single" w:sz="6" w:space="0" w:color="000000"/>
              <w:bottom w:val="single" w:sz="6" w:space="0" w:color="000000"/>
              <w:right w:val="single" w:sz="6" w:space="0" w:color="000000"/>
            </w:tcBorders>
          </w:tcPr>
          <w:p w14:paraId="0F424FA3" w14:textId="77777777" w:rsidR="001124A0" w:rsidRPr="001124A0" w:rsidRDefault="001124A0" w:rsidP="001124A0">
            <w:pPr>
              <w:widowControl/>
              <w:rPr>
                <w:rFonts w:ascii="Times New Roman" w:eastAsia="Times New Roman" w:hAnsi="Times New Roman" w:cs="Times New Roman"/>
                <w:kern w:val="0"/>
                <w:sz w:val="24"/>
                <w:lang w:val="en-US" w:eastAsia="ar-SA" w:bidi="ar-SA"/>
              </w:rPr>
            </w:pPr>
          </w:p>
        </w:tc>
      </w:tr>
    </w:tbl>
    <w:p w14:paraId="5B149B7B" w14:textId="77777777" w:rsidR="001124A0" w:rsidRPr="001124A0" w:rsidRDefault="001124A0" w:rsidP="001124A0">
      <w:pPr>
        <w:widowControl/>
        <w:spacing w:before="8" w:line="160" w:lineRule="exact"/>
        <w:rPr>
          <w:rFonts w:ascii="Times New Roman" w:eastAsia="Times New Roman" w:hAnsi="Times New Roman" w:cs="Times New Roman"/>
          <w:kern w:val="0"/>
          <w:sz w:val="17"/>
          <w:szCs w:val="17"/>
          <w:lang w:val="en-US" w:eastAsia="ar-SA" w:bidi="ar-SA"/>
        </w:rPr>
      </w:pPr>
    </w:p>
    <w:p w14:paraId="409D9AF8" w14:textId="77777777" w:rsidR="00686A6D" w:rsidRDefault="00686A6D" w:rsidP="001124A0">
      <w:pPr>
        <w:widowControl/>
        <w:spacing w:before="35"/>
        <w:rPr>
          <w:rFonts w:ascii="Times New Roman" w:eastAsia="Arial Narrow" w:hAnsi="Times New Roman" w:cs="Times New Roman"/>
          <w:i/>
          <w:kern w:val="0"/>
          <w:sz w:val="24"/>
          <w:lang w:val="en-US" w:eastAsia="ar-SA" w:bidi="ar-SA"/>
        </w:rPr>
      </w:pPr>
    </w:p>
    <w:p w14:paraId="794EFB66" w14:textId="77777777" w:rsidR="001124A0" w:rsidRPr="001124A0" w:rsidRDefault="001124A0" w:rsidP="001124A0">
      <w:pPr>
        <w:widowControl/>
        <w:spacing w:before="35"/>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Data</w:t>
      </w:r>
      <w:r w:rsidRPr="001124A0">
        <w:rPr>
          <w:rFonts w:ascii="Times New Roman" w:eastAsia="Arial Narrow" w:hAnsi="Times New Roman" w:cs="Times New Roman"/>
          <w:i/>
          <w:spacing w:val="-5"/>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co</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plet</w:t>
      </w:r>
      <w:r w:rsidRPr="001124A0">
        <w:rPr>
          <w:rFonts w:ascii="Times New Roman" w:eastAsia="Arial Narrow" w:hAnsi="Times New Roman" w:cs="Times New Roman"/>
          <w:i/>
          <w:spacing w:val="1"/>
          <w:kern w:val="0"/>
          <w:sz w:val="24"/>
          <w:lang w:val="en-US" w:eastAsia="ar-SA" w:bidi="ar-SA"/>
        </w:rPr>
        <w:t>ăr</w:t>
      </w:r>
      <w:r w:rsidRPr="001124A0">
        <w:rPr>
          <w:rFonts w:ascii="Times New Roman" w:eastAsia="Arial Narrow" w:hAnsi="Times New Roman" w:cs="Times New Roman"/>
          <w:i/>
          <w:kern w:val="0"/>
          <w:sz w:val="24"/>
          <w:lang w:val="en-US" w:eastAsia="ar-SA" w:bidi="ar-SA"/>
        </w:rPr>
        <w:t>ii</w:t>
      </w:r>
      <w:proofErr w:type="spellEnd"/>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15"/>
          <w:kern w:val="0"/>
          <w:sz w:val="24"/>
          <w:lang w:val="en-US" w:eastAsia="ar-SA" w:bidi="ar-SA"/>
        </w:rPr>
        <w:t xml:space="preserve"> </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3"/>
          <w:kern w:val="0"/>
          <w:sz w:val="24"/>
          <w:lang w:val="en-US" w:eastAsia="ar-SA" w:bidi="ar-SA"/>
        </w:rPr>
        <w:t>.</w:t>
      </w: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1"/>
          <w:kern w:val="0"/>
          <w:sz w:val="24"/>
          <w:lang w:val="en-US" w:eastAsia="ar-SA" w:bidi="ar-SA"/>
        </w:rPr>
        <w:t>.</w:t>
      </w:r>
      <w:r w:rsidRPr="001124A0">
        <w:rPr>
          <w:rFonts w:ascii="Times New Roman" w:eastAsia="Arial Narrow" w:hAnsi="Times New Roman" w:cs="Times New Roman"/>
          <w:i/>
          <w:spacing w:val="5"/>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660F7A0E" w14:textId="77777777" w:rsidR="001124A0" w:rsidRPr="001124A0" w:rsidRDefault="001124A0" w:rsidP="001124A0">
      <w:pPr>
        <w:widowControl/>
        <w:spacing w:before="11" w:line="220" w:lineRule="exact"/>
        <w:rPr>
          <w:rFonts w:ascii="Times New Roman" w:eastAsia="Times New Roman" w:hAnsi="Times New Roman" w:cs="Times New Roman"/>
          <w:kern w:val="0"/>
          <w:szCs w:val="22"/>
          <w:lang w:val="en-US" w:eastAsia="ar-SA" w:bidi="ar-SA"/>
        </w:rPr>
      </w:pPr>
    </w:p>
    <w:p w14:paraId="7ACA4A9E" w14:textId="77777777" w:rsidR="001124A0" w:rsidRPr="001124A0" w:rsidRDefault="001124A0" w:rsidP="001124A0">
      <w:pPr>
        <w:widowControl/>
        <w:rPr>
          <w:rFonts w:ascii="Times New Roman" w:eastAsia="Arial Narrow" w:hAnsi="Times New Roman" w:cs="Times New Roman"/>
          <w:kern w:val="0"/>
          <w:sz w:val="24"/>
          <w:lang w:val="en-US" w:eastAsia="ar-SA" w:bidi="ar-SA"/>
        </w:rPr>
      </w:pPr>
      <w:proofErr w:type="spellStart"/>
      <w:r w:rsidRPr="001124A0">
        <w:rPr>
          <w:rFonts w:ascii="Times New Roman" w:eastAsia="Arial Narrow" w:hAnsi="Times New Roman" w:cs="Times New Roman"/>
          <w:i/>
          <w:kern w:val="0"/>
          <w:sz w:val="24"/>
          <w:lang w:val="en-US" w:eastAsia="ar-SA" w:bidi="ar-SA"/>
        </w:rPr>
        <w:t>Nu</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e</w:t>
      </w:r>
      <w:proofErr w:type="spellEnd"/>
      <w:r w:rsidRPr="001124A0">
        <w:rPr>
          <w:rFonts w:ascii="Times New Roman" w:eastAsia="Arial Narrow" w:hAnsi="Times New Roman" w:cs="Times New Roman"/>
          <w:i/>
          <w:spacing w:val="-8"/>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si</w:t>
      </w:r>
      <w:proofErr w:type="spellEnd"/>
      <w:r w:rsidRPr="001124A0">
        <w:rPr>
          <w:rFonts w:ascii="Times New Roman" w:eastAsia="Arial Narrow" w:hAnsi="Times New Roman" w:cs="Times New Roman"/>
          <w:i/>
          <w:spacing w:val="1"/>
          <w:kern w:val="0"/>
          <w:sz w:val="24"/>
          <w:lang w:val="en-US" w:eastAsia="ar-SA" w:bidi="ar-SA"/>
        </w:rPr>
        <w:t xml:space="preserve"> </w:t>
      </w:r>
      <w:proofErr w:type="spellStart"/>
      <w:r w:rsidRPr="001124A0">
        <w:rPr>
          <w:rFonts w:ascii="Times New Roman" w:eastAsia="Arial Narrow" w:hAnsi="Times New Roman" w:cs="Times New Roman"/>
          <w:i/>
          <w:spacing w:val="-1"/>
          <w:kern w:val="0"/>
          <w:sz w:val="24"/>
          <w:lang w:val="en-US" w:eastAsia="ar-SA" w:bidi="ar-SA"/>
        </w:rPr>
        <w:t>P</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e</w:t>
      </w:r>
      <w:r w:rsidRPr="001124A0">
        <w:rPr>
          <w:rFonts w:ascii="Times New Roman" w:eastAsia="Arial Narrow" w:hAnsi="Times New Roman" w:cs="Times New Roman"/>
          <w:i/>
          <w:spacing w:val="1"/>
          <w:kern w:val="0"/>
          <w:sz w:val="24"/>
          <w:lang w:val="en-US" w:eastAsia="ar-SA" w:bidi="ar-SA"/>
        </w:rPr>
        <w:t>n</w:t>
      </w:r>
      <w:r w:rsidRPr="001124A0">
        <w:rPr>
          <w:rFonts w:ascii="Times New Roman" w:eastAsia="Arial Narrow" w:hAnsi="Times New Roman" w:cs="Times New Roman"/>
          <w:i/>
          <w:kern w:val="0"/>
          <w:sz w:val="24"/>
          <w:lang w:val="en-US" w:eastAsia="ar-SA" w:bidi="ar-SA"/>
        </w:rPr>
        <w:t>u</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e</w:t>
      </w:r>
      <w:proofErr w:type="spellEnd"/>
      <w:r w:rsidRPr="001124A0">
        <w:rPr>
          <w:rFonts w:ascii="Times New Roman" w:eastAsia="Arial Narrow" w:hAnsi="Times New Roman" w:cs="Times New Roman"/>
          <w:i/>
          <w:kern w:val="0"/>
          <w:sz w:val="24"/>
          <w:lang w:val="en-US" w:eastAsia="ar-SA" w:bidi="ar-SA"/>
        </w:rPr>
        <w:t>,</w:t>
      </w:r>
    </w:p>
    <w:p w14:paraId="3D9D7FF1" w14:textId="77777777" w:rsidR="001124A0" w:rsidRPr="001124A0" w:rsidRDefault="001124A0" w:rsidP="001124A0">
      <w:pPr>
        <w:widowControl/>
        <w:spacing w:line="200" w:lineRule="exact"/>
        <w:rPr>
          <w:rFonts w:ascii="Times New Roman" w:eastAsia="Arial Narrow" w:hAnsi="Times New Roman" w:cs="Times New Roman"/>
          <w:kern w:val="0"/>
          <w:sz w:val="24"/>
          <w:lang w:val="en-US" w:eastAsia="ar-SA" w:bidi="ar-SA"/>
        </w:rPr>
      </w:pPr>
      <w:r w:rsidRPr="001124A0">
        <w:rPr>
          <w:rFonts w:ascii="Times New Roman" w:eastAsia="Arial Narrow" w:hAnsi="Times New Roman" w:cs="Times New Roman"/>
          <w:i/>
          <w:kern w:val="0"/>
          <w:sz w:val="24"/>
          <w:lang w:val="en-US" w:eastAsia="ar-SA" w:bidi="ar-SA"/>
        </w:rPr>
        <w:t>………</w:t>
      </w:r>
      <w:r w:rsidRPr="001124A0">
        <w:rPr>
          <w:rFonts w:ascii="Times New Roman" w:eastAsia="Arial Narrow" w:hAnsi="Times New Roman" w:cs="Times New Roman"/>
          <w:i/>
          <w:spacing w:val="2"/>
          <w:kern w:val="0"/>
          <w:sz w:val="24"/>
          <w:lang w:val="en-US" w:eastAsia="ar-SA" w:bidi="ar-SA"/>
        </w:rPr>
        <w:t>……</w:t>
      </w:r>
      <w:r w:rsidRPr="001124A0">
        <w:rPr>
          <w:rFonts w:ascii="Times New Roman" w:eastAsia="Arial Narrow" w:hAnsi="Times New Roman" w:cs="Times New Roman"/>
          <w:i/>
          <w:kern w:val="0"/>
          <w:sz w:val="24"/>
          <w:lang w:val="en-US" w:eastAsia="ar-SA" w:bidi="ar-SA"/>
        </w:rPr>
        <w:t>….</w:t>
      </w:r>
    </w:p>
    <w:p w14:paraId="5E4213CB" w14:textId="77777777" w:rsidR="009068BD" w:rsidRPr="00D6079C" w:rsidRDefault="001124A0" w:rsidP="001124A0">
      <w:pPr>
        <w:jc w:val="right"/>
        <w:rPr>
          <w:rFonts w:ascii="Arial Narrow" w:hAnsi="Arial Narrow" w:cs="Times New Roman"/>
          <w:b/>
          <w:bCs/>
          <w:sz w:val="20"/>
          <w:szCs w:val="20"/>
          <w:lang w:val="en-GB"/>
        </w:rPr>
      </w:pPr>
      <w:r w:rsidRPr="001124A0">
        <w:rPr>
          <w:rFonts w:ascii="Times New Roman" w:eastAsia="Arial Narrow" w:hAnsi="Times New Roman" w:cs="Times New Roman"/>
          <w:i/>
          <w:spacing w:val="1"/>
          <w:kern w:val="0"/>
          <w:sz w:val="24"/>
          <w:lang w:val="en-US" w:eastAsia="ar-SA" w:bidi="ar-SA"/>
        </w:rPr>
        <w:t>(</w:t>
      </w:r>
      <w:proofErr w:type="spellStart"/>
      <w:r w:rsidRPr="001124A0">
        <w:rPr>
          <w:rFonts w:ascii="Times New Roman" w:eastAsia="Arial Narrow" w:hAnsi="Times New Roman" w:cs="Times New Roman"/>
          <w:i/>
          <w:kern w:val="0"/>
          <w:sz w:val="24"/>
          <w:lang w:val="en-US" w:eastAsia="ar-SA" w:bidi="ar-SA"/>
        </w:rPr>
        <w:t>se</w:t>
      </w:r>
      <w:r w:rsidRPr="001124A0">
        <w:rPr>
          <w:rFonts w:ascii="Times New Roman" w:eastAsia="Arial Narrow" w:hAnsi="Times New Roman" w:cs="Times New Roman"/>
          <w:i/>
          <w:spacing w:val="1"/>
          <w:kern w:val="0"/>
          <w:sz w:val="24"/>
          <w:lang w:val="en-US" w:eastAsia="ar-SA" w:bidi="ar-SA"/>
        </w:rPr>
        <w:t>m</w:t>
      </w:r>
      <w:r w:rsidRPr="001124A0">
        <w:rPr>
          <w:rFonts w:ascii="Times New Roman" w:eastAsia="Arial Narrow" w:hAnsi="Times New Roman" w:cs="Times New Roman"/>
          <w:i/>
          <w:kern w:val="0"/>
          <w:sz w:val="24"/>
          <w:lang w:val="en-US" w:eastAsia="ar-SA" w:bidi="ar-SA"/>
        </w:rPr>
        <w:t>nătu</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ă</w:t>
      </w:r>
      <w:proofErr w:type="spellEnd"/>
      <w:r w:rsidRPr="001124A0">
        <w:rPr>
          <w:rFonts w:ascii="Times New Roman" w:eastAsia="Arial Narrow" w:hAnsi="Times New Roman" w:cs="Times New Roman"/>
          <w:i/>
          <w:spacing w:val="-15"/>
          <w:kern w:val="0"/>
          <w:sz w:val="24"/>
          <w:lang w:val="en-US" w:eastAsia="ar-SA" w:bidi="ar-SA"/>
        </w:rPr>
        <w:t xml:space="preserve"> </w:t>
      </w:r>
      <w:proofErr w:type="spellStart"/>
      <w:r w:rsidRPr="001124A0">
        <w:rPr>
          <w:rFonts w:ascii="Times New Roman" w:eastAsia="Arial Narrow" w:hAnsi="Times New Roman" w:cs="Times New Roman"/>
          <w:i/>
          <w:kern w:val="0"/>
          <w:sz w:val="24"/>
          <w:lang w:val="en-US" w:eastAsia="ar-SA" w:bidi="ar-SA"/>
        </w:rPr>
        <w:t>au</w:t>
      </w:r>
      <w:r w:rsidRPr="001124A0">
        <w:rPr>
          <w:rFonts w:ascii="Times New Roman" w:eastAsia="Arial Narrow" w:hAnsi="Times New Roman" w:cs="Times New Roman"/>
          <w:i/>
          <w:spacing w:val="3"/>
          <w:kern w:val="0"/>
          <w:sz w:val="24"/>
          <w:lang w:val="en-US" w:eastAsia="ar-SA" w:bidi="ar-SA"/>
        </w:rPr>
        <w:t>t</w:t>
      </w:r>
      <w:r w:rsidRPr="001124A0">
        <w:rPr>
          <w:rFonts w:ascii="Times New Roman" w:eastAsia="Arial Narrow" w:hAnsi="Times New Roman" w:cs="Times New Roman"/>
          <w:i/>
          <w:kern w:val="0"/>
          <w:sz w:val="24"/>
          <w:lang w:val="en-US" w:eastAsia="ar-SA" w:bidi="ar-SA"/>
        </w:rPr>
        <w:t>o</w:t>
      </w:r>
      <w:r w:rsidRPr="001124A0">
        <w:rPr>
          <w:rFonts w:ascii="Times New Roman" w:eastAsia="Arial Narrow" w:hAnsi="Times New Roman" w:cs="Times New Roman"/>
          <w:i/>
          <w:spacing w:val="1"/>
          <w:kern w:val="0"/>
          <w:sz w:val="24"/>
          <w:lang w:val="en-US" w:eastAsia="ar-SA" w:bidi="ar-SA"/>
        </w:rPr>
        <w:t>r</w:t>
      </w:r>
      <w:r w:rsidRPr="001124A0">
        <w:rPr>
          <w:rFonts w:ascii="Times New Roman" w:eastAsia="Arial Narrow" w:hAnsi="Times New Roman" w:cs="Times New Roman"/>
          <w:i/>
          <w:kern w:val="0"/>
          <w:sz w:val="24"/>
          <w:lang w:val="en-US" w:eastAsia="ar-SA" w:bidi="ar-SA"/>
        </w:rPr>
        <w:t>izată</w:t>
      </w:r>
      <w:proofErr w:type="spellEnd"/>
      <w:r w:rsidRPr="001124A0">
        <w:rPr>
          <w:rFonts w:ascii="Times New Roman" w:eastAsia="Arial Narrow" w:hAnsi="Times New Roman" w:cs="Times New Roman"/>
          <w:i/>
          <w:kern w:val="0"/>
          <w:sz w:val="24"/>
          <w:lang w:val="en-US" w:eastAsia="ar-SA" w:bidi="ar-SA"/>
        </w:rPr>
        <w:t>)</w:t>
      </w:r>
    </w:p>
    <w:p w14:paraId="27FE4B62" w14:textId="77777777" w:rsidR="00087D22" w:rsidRDefault="00087D22" w:rsidP="00277B2F">
      <w:pPr>
        <w:jc w:val="right"/>
        <w:rPr>
          <w:rFonts w:ascii="Arial Narrow" w:hAnsi="Arial Narrow" w:cs="Times New Roman"/>
          <w:b/>
          <w:bCs/>
          <w:sz w:val="20"/>
          <w:szCs w:val="20"/>
          <w:lang w:val="en-GB"/>
        </w:rPr>
      </w:pPr>
    </w:p>
    <w:p w14:paraId="619EB302" w14:textId="77777777" w:rsidR="00087D22" w:rsidRDefault="00087D22" w:rsidP="00277B2F">
      <w:pPr>
        <w:jc w:val="right"/>
        <w:rPr>
          <w:rFonts w:ascii="Arial Narrow" w:hAnsi="Arial Narrow" w:cs="Times New Roman"/>
          <w:b/>
          <w:bCs/>
          <w:sz w:val="20"/>
          <w:szCs w:val="20"/>
          <w:lang w:val="en-GB"/>
        </w:rPr>
      </w:pPr>
    </w:p>
    <w:p w14:paraId="20464DB6" w14:textId="77777777" w:rsidR="00087D22" w:rsidRDefault="00087D22" w:rsidP="00277B2F">
      <w:pPr>
        <w:jc w:val="right"/>
        <w:rPr>
          <w:rFonts w:ascii="Arial Narrow" w:hAnsi="Arial Narrow" w:cs="Times New Roman"/>
          <w:b/>
          <w:bCs/>
          <w:sz w:val="20"/>
          <w:szCs w:val="20"/>
          <w:lang w:val="en-GB"/>
        </w:rPr>
      </w:pPr>
    </w:p>
    <w:p w14:paraId="44200DDE" w14:textId="77777777" w:rsidR="00087D22" w:rsidRDefault="00087D22" w:rsidP="00277B2F">
      <w:pPr>
        <w:jc w:val="right"/>
        <w:rPr>
          <w:rFonts w:ascii="Arial Narrow" w:hAnsi="Arial Narrow" w:cs="Times New Roman"/>
          <w:b/>
          <w:bCs/>
          <w:sz w:val="20"/>
          <w:szCs w:val="20"/>
          <w:lang w:val="en-GB"/>
        </w:rPr>
      </w:pPr>
    </w:p>
    <w:p w14:paraId="7286714F" w14:textId="258EDC9D" w:rsidR="00277B2F" w:rsidRPr="00D6079C" w:rsidRDefault="00EC79FF" w:rsidP="00277B2F">
      <w:pPr>
        <w:jc w:val="right"/>
        <w:rPr>
          <w:rFonts w:ascii="Arial Narrow" w:hAnsi="Arial Narrow" w:cs="Times New Roman"/>
          <w:sz w:val="20"/>
          <w:szCs w:val="20"/>
          <w:lang w:val="en-GB"/>
        </w:rPr>
      </w:pPr>
      <w:r>
        <w:rPr>
          <w:rFonts w:ascii="Arial Narrow" w:hAnsi="Arial Narrow" w:cs="Times New Roman"/>
          <w:b/>
          <w:bCs/>
          <w:sz w:val="20"/>
          <w:szCs w:val="20"/>
          <w:lang w:val="en-GB"/>
        </w:rPr>
        <w:br w:type="page"/>
      </w:r>
      <w:proofErr w:type="spellStart"/>
      <w:r w:rsidR="00277B2F" w:rsidRPr="00D6079C">
        <w:rPr>
          <w:rFonts w:ascii="Arial Narrow" w:hAnsi="Arial Narrow" w:cs="Times New Roman"/>
          <w:b/>
          <w:bCs/>
          <w:sz w:val="20"/>
          <w:szCs w:val="20"/>
          <w:lang w:val="en-GB"/>
        </w:rPr>
        <w:lastRenderedPageBreak/>
        <w:t>Formularul</w:t>
      </w:r>
      <w:proofErr w:type="spellEnd"/>
      <w:r w:rsidR="00277B2F" w:rsidRPr="00D6079C">
        <w:rPr>
          <w:rFonts w:ascii="Arial Narrow" w:hAnsi="Arial Narrow" w:cs="Times New Roman"/>
          <w:b/>
          <w:bCs/>
          <w:sz w:val="20"/>
          <w:szCs w:val="20"/>
          <w:lang w:val="en-GB"/>
        </w:rPr>
        <w:t xml:space="preserve"> nr. 16                                                                                                           </w:t>
      </w:r>
    </w:p>
    <w:p w14:paraId="2AB5DBE3" w14:textId="77777777" w:rsidR="00277B2F" w:rsidRPr="00D6079C" w:rsidRDefault="00277B2F" w:rsidP="00277B2F">
      <w:pPr>
        <w:jc w:val="both"/>
        <w:rPr>
          <w:rFonts w:ascii="Arial Narrow" w:hAnsi="Arial Narrow" w:cs="Times New Roman"/>
          <w:i/>
          <w:sz w:val="20"/>
          <w:szCs w:val="20"/>
          <w:lang w:val="en-GB"/>
        </w:rPr>
      </w:pPr>
    </w:p>
    <w:p w14:paraId="1DC1546E" w14:textId="77777777" w:rsidR="00277B2F" w:rsidRPr="00D6079C" w:rsidRDefault="00277B2F" w:rsidP="00277B2F">
      <w:pPr>
        <w:jc w:val="both"/>
        <w:rPr>
          <w:rFonts w:ascii="Arial Narrow" w:hAnsi="Arial Narrow" w:cs="Times New Roman"/>
          <w:i/>
          <w:sz w:val="20"/>
          <w:szCs w:val="20"/>
          <w:lang w:val="en-GB"/>
        </w:rPr>
      </w:pPr>
    </w:p>
    <w:p w14:paraId="1CD0C5F2" w14:textId="77777777" w:rsidR="00277B2F" w:rsidRPr="00D6079C" w:rsidRDefault="00277B2F" w:rsidP="00277B2F">
      <w:pPr>
        <w:jc w:val="center"/>
        <w:rPr>
          <w:rFonts w:ascii="Arial Narrow" w:hAnsi="Arial Narrow" w:cs="Times New Roman"/>
          <w:sz w:val="20"/>
          <w:szCs w:val="20"/>
          <w:lang w:val="en-GB"/>
        </w:rPr>
      </w:pPr>
      <w:r w:rsidRPr="00D6079C">
        <w:rPr>
          <w:rFonts w:ascii="Arial Narrow" w:hAnsi="Arial Narrow" w:cs="Times New Roman"/>
          <w:b/>
          <w:bCs/>
          <w:sz w:val="20"/>
          <w:szCs w:val="20"/>
          <w:u w:val="single"/>
          <w:lang w:val="en-GB"/>
        </w:rPr>
        <w:t>CENTRALIZATORUL FINANCIAR AL INVESTITIEI – F1</w:t>
      </w:r>
    </w:p>
    <w:p w14:paraId="1046A16B" w14:textId="77777777" w:rsidR="00277B2F" w:rsidRPr="00D6079C" w:rsidRDefault="00277B2F" w:rsidP="00277B2F">
      <w:pPr>
        <w:jc w:val="both"/>
        <w:rPr>
          <w:rFonts w:ascii="Arial Narrow" w:hAnsi="Arial Narrow" w:cs="Times New Roman"/>
          <w:i/>
          <w:sz w:val="20"/>
          <w:szCs w:val="20"/>
          <w:lang w:val="en-GB"/>
        </w:rPr>
      </w:pPr>
    </w:p>
    <w:p w14:paraId="00AB4ACF" w14:textId="77777777" w:rsidR="00277B2F" w:rsidRPr="00D6079C" w:rsidRDefault="00277B2F" w:rsidP="00277B2F">
      <w:pPr>
        <w:jc w:val="both"/>
        <w:rPr>
          <w:rFonts w:ascii="Arial Narrow" w:hAnsi="Arial Narrow" w:cs="Times New Roman"/>
          <w:i/>
          <w:sz w:val="20"/>
          <w:szCs w:val="20"/>
          <w:lang w:val="en-GB"/>
        </w:rPr>
      </w:pPr>
    </w:p>
    <w:tbl>
      <w:tblPr>
        <w:tblW w:w="9356" w:type="dxa"/>
        <w:tblInd w:w="99" w:type="dxa"/>
        <w:tblLayout w:type="fixed"/>
        <w:tblCellMar>
          <w:left w:w="0" w:type="dxa"/>
          <w:right w:w="0" w:type="dxa"/>
        </w:tblCellMar>
        <w:tblLook w:val="0000" w:firstRow="0" w:lastRow="0" w:firstColumn="0" w:lastColumn="0" w:noHBand="0" w:noVBand="0"/>
      </w:tblPr>
      <w:tblGrid>
        <w:gridCol w:w="446"/>
        <w:gridCol w:w="1620"/>
        <w:gridCol w:w="90"/>
        <w:gridCol w:w="900"/>
        <w:gridCol w:w="720"/>
        <w:gridCol w:w="630"/>
        <w:gridCol w:w="630"/>
        <w:gridCol w:w="630"/>
        <w:gridCol w:w="540"/>
        <w:gridCol w:w="630"/>
        <w:gridCol w:w="630"/>
        <w:gridCol w:w="630"/>
        <w:gridCol w:w="630"/>
        <w:gridCol w:w="630"/>
      </w:tblGrid>
      <w:tr w:rsidR="00277B2F" w:rsidRPr="00D6079C" w14:paraId="28CD1F9D" w14:textId="77777777" w:rsidTr="00A92893">
        <w:trPr>
          <w:trHeight w:hRule="exact" w:val="406"/>
        </w:trPr>
        <w:tc>
          <w:tcPr>
            <w:tcW w:w="446" w:type="dxa"/>
            <w:vMerge w:val="restart"/>
            <w:tcBorders>
              <w:top w:val="single" w:sz="4" w:space="0" w:color="000000"/>
              <w:left w:val="single" w:sz="4" w:space="0" w:color="000000"/>
              <w:bottom w:val="single" w:sz="4" w:space="0" w:color="000000"/>
              <w:right w:val="single" w:sz="4" w:space="0" w:color="000000"/>
            </w:tcBorders>
            <w:vAlign w:val="center"/>
          </w:tcPr>
          <w:p w14:paraId="46619EDF" w14:textId="77777777" w:rsidR="00277B2F" w:rsidRPr="00D6079C" w:rsidRDefault="00277B2F" w:rsidP="00456FA3">
            <w:pPr>
              <w:jc w:val="center"/>
              <w:rPr>
                <w:rFonts w:ascii="Arial Narrow" w:hAnsi="Arial Narrow" w:cs="Times New Roman"/>
                <w:i/>
                <w:sz w:val="20"/>
                <w:szCs w:val="20"/>
                <w:lang w:val="en-GB"/>
              </w:rPr>
            </w:pPr>
          </w:p>
          <w:p w14:paraId="2A18A948" w14:textId="77777777" w:rsidR="00277B2F" w:rsidRPr="00D6079C" w:rsidRDefault="00277B2F" w:rsidP="00456FA3">
            <w:pPr>
              <w:jc w:val="center"/>
              <w:rPr>
                <w:rFonts w:ascii="Arial Narrow" w:hAnsi="Arial Narrow" w:cs="Times New Roman"/>
                <w:i/>
                <w:sz w:val="20"/>
                <w:szCs w:val="20"/>
                <w:lang w:val="en-GB"/>
              </w:rPr>
            </w:pPr>
          </w:p>
          <w:p w14:paraId="0F22ED0D" w14:textId="77777777" w:rsidR="00277B2F" w:rsidRPr="00D6079C" w:rsidRDefault="00277B2F" w:rsidP="00456FA3">
            <w:pPr>
              <w:jc w:val="center"/>
              <w:rPr>
                <w:rFonts w:ascii="Arial Narrow" w:hAnsi="Arial Narrow" w:cs="Times New Roman"/>
                <w:b/>
                <w:bCs/>
                <w:i/>
                <w:sz w:val="20"/>
                <w:szCs w:val="20"/>
                <w:lang w:val="en-GB"/>
              </w:rPr>
            </w:pPr>
          </w:p>
          <w:p w14:paraId="49ECC08C"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 xml:space="preserve">Nr. </w:t>
            </w:r>
            <w:proofErr w:type="spellStart"/>
            <w:r w:rsidRPr="00D6079C">
              <w:rPr>
                <w:rFonts w:ascii="Arial Narrow" w:hAnsi="Arial Narrow" w:cs="Times New Roman"/>
                <w:b/>
                <w:bCs/>
                <w:i/>
                <w:sz w:val="20"/>
                <w:szCs w:val="20"/>
                <w:lang w:val="en-GB"/>
              </w:rPr>
              <w:t>crt</w:t>
            </w:r>
            <w:proofErr w:type="spellEnd"/>
            <w:r w:rsidRPr="00D6079C">
              <w:rPr>
                <w:rFonts w:ascii="Arial Narrow" w:hAnsi="Arial Narrow" w:cs="Times New Roman"/>
                <w:b/>
                <w:bCs/>
                <w:i/>
                <w:sz w:val="20"/>
                <w:szCs w:val="20"/>
                <w:lang w:val="en-GB"/>
              </w:rPr>
              <w:t>.</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1AA396E0"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Categoria</w:t>
            </w:r>
            <w:proofErr w:type="spellEnd"/>
            <w:r w:rsidRPr="00D6079C">
              <w:rPr>
                <w:rFonts w:ascii="Arial Narrow" w:hAnsi="Arial Narrow" w:cs="Times New Roman"/>
                <w:b/>
                <w:bCs/>
                <w:i/>
                <w:sz w:val="20"/>
                <w:szCs w:val="20"/>
                <w:lang w:val="en-GB"/>
              </w:rPr>
              <w:t xml:space="preserve"> de </w:t>
            </w:r>
            <w:proofErr w:type="spellStart"/>
            <w:r w:rsidRPr="00D6079C">
              <w:rPr>
                <w:rFonts w:ascii="Arial Narrow" w:hAnsi="Arial Narrow" w:cs="Times New Roman"/>
                <w:b/>
                <w:bCs/>
                <w:i/>
                <w:sz w:val="20"/>
                <w:szCs w:val="20"/>
                <w:lang w:val="en-GB"/>
              </w:rPr>
              <w:t>Lucrari</w:t>
            </w:r>
            <w:proofErr w:type="spellEnd"/>
          </w:p>
        </w:tc>
        <w:tc>
          <w:tcPr>
            <w:tcW w:w="99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0DFC4F4"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Valoarea</w:t>
            </w:r>
            <w:proofErr w:type="spellEnd"/>
          </w:p>
          <w:p w14:paraId="7393733E"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w:t>
            </w:r>
            <w:proofErr w:type="spellStart"/>
            <w:r w:rsidRPr="00D6079C">
              <w:rPr>
                <w:rFonts w:ascii="Arial Narrow" w:hAnsi="Arial Narrow" w:cs="Times New Roman"/>
                <w:b/>
                <w:bCs/>
                <w:i/>
                <w:sz w:val="20"/>
                <w:szCs w:val="20"/>
                <w:lang w:val="en-GB"/>
              </w:rPr>
              <w:t>fărăTVA</w:t>
            </w:r>
            <w:proofErr w:type="spellEnd"/>
            <w:r w:rsidRPr="00D6079C">
              <w:rPr>
                <w:rFonts w:ascii="Arial Narrow" w:hAnsi="Arial Narrow" w:cs="Times New Roman"/>
                <w:b/>
                <w:bCs/>
                <w:i/>
                <w:sz w:val="20"/>
                <w:szCs w:val="20"/>
                <w:lang w:val="en-GB"/>
              </w:rPr>
              <w:t>)</w:t>
            </w:r>
          </w:p>
        </w:tc>
        <w:tc>
          <w:tcPr>
            <w:tcW w:w="6300" w:type="dxa"/>
            <w:gridSpan w:val="10"/>
            <w:tcBorders>
              <w:top w:val="single" w:sz="4" w:space="0" w:color="000000"/>
              <w:left w:val="single" w:sz="4" w:space="0" w:color="000000"/>
              <w:bottom w:val="nil"/>
              <w:right w:val="single" w:sz="4" w:space="0" w:color="000000"/>
            </w:tcBorders>
            <w:vAlign w:val="center"/>
          </w:tcPr>
          <w:p w14:paraId="7AB910F9"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Din care (</w:t>
            </w:r>
            <w:proofErr w:type="spellStart"/>
            <w:r w:rsidRPr="00D6079C">
              <w:rPr>
                <w:rFonts w:ascii="Arial Narrow" w:hAnsi="Arial Narrow" w:cs="Times New Roman"/>
                <w:b/>
                <w:bCs/>
                <w:i/>
                <w:sz w:val="20"/>
                <w:szCs w:val="20"/>
                <w:lang w:val="en-GB"/>
              </w:rPr>
              <w:t>dupa</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caz</w:t>
            </w:r>
            <w:proofErr w:type="spellEnd"/>
            <w:r w:rsidRPr="00D6079C">
              <w:rPr>
                <w:rFonts w:ascii="Arial Narrow" w:hAnsi="Arial Narrow" w:cs="Times New Roman"/>
                <w:b/>
                <w:bCs/>
                <w:i/>
                <w:sz w:val="20"/>
                <w:szCs w:val="20"/>
                <w:lang w:val="en-GB"/>
              </w:rPr>
              <w:t>)</w:t>
            </w:r>
          </w:p>
        </w:tc>
      </w:tr>
      <w:tr w:rsidR="00277B2F" w:rsidRPr="00D6079C" w14:paraId="3419C9F2" w14:textId="77777777" w:rsidTr="00A92893">
        <w:trPr>
          <w:trHeight w:hRule="exact" w:val="937"/>
        </w:trPr>
        <w:tc>
          <w:tcPr>
            <w:tcW w:w="446" w:type="dxa"/>
            <w:vMerge/>
            <w:tcBorders>
              <w:top w:val="single" w:sz="4" w:space="0" w:color="000000"/>
              <w:left w:val="single" w:sz="4" w:space="0" w:color="000000"/>
              <w:bottom w:val="single" w:sz="4" w:space="0" w:color="000000"/>
              <w:right w:val="single" w:sz="4" w:space="0" w:color="000000"/>
            </w:tcBorders>
            <w:vAlign w:val="center"/>
          </w:tcPr>
          <w:p w14:paraId="604286F3" w14:textId="77777777" w:rsidR="00277B2F" w:rsidRPr="00D6079C" w:rsidRDefault="00277B2F" w:rsidP="00456FA3">
            <w:pPr>
              <w:jc w:val="center"/>
              <w:rPr>
                <w:rFonts w:ascii="Arial Narrow" w:hAnsi="Arial Narrow" w:cs="Times New Roman"/>
                <w:i/>
                <w:sz w:val="20"/>
                <w:szCs w:val="20"/>
                <w:lang w:val="en-GB"/>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73400BF7" w14:textId="77777777" w:rsidR="00277B2F" w:rsidRPr="00D6079C" w:rsidRDefault="00277B2F" w:rsidP="00456FA3">
            <w:pPr>
              <w:jc w:val="center"/>
              <w:rPr>
                <w:rFonts w:ascii="Arial Narrow" w:hAnsi="Arial Narrow" w:cs="Times New Roman"/>
                <w:i/>
                <w:sz w:val="20"/>
                <w:szCs w:val="20"/>
                <w:lang w:val="en-GB"/>
              </w:rPr>
            </w:pPr>
          </w:p>
        </w:tc>
        <w:tc>
          <w:tcPr>
            <w:tcW w:w="990" w:type="dxa"/>
            <w:gridSpan w:val="2"/>
            <w:vMerge/>
            <w:tcBorders>
              <w:top w:val="single" w:sz="4" w:space="0" w:color="000000"/>
              <w:left w:val="single" w:sz="4" w:space="0" w:color="000000"/>
              <w:bottom w:val="single" w:sz="4" w:space="0" w:color="000000"/>
              <w:right w:val="single" w:sz="4" w:space="0" w:color="000000"/>
            </w:tcBorders>
            <w:vAlign w:val="center"/>
          </w:tcPr>
          <w:p w14:paraId="7B17EDF3" w14:textId="77777777" w:rsidR="00277B2F" w:rsidRPr="00D6079C" w:rsidRDefault="00277B2F" w:rsidP="00456FA3">
            <w:pPr>
              <w:jc w:val="center"/>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nil"/>
              <w:right w:val="single" w:sz="4" w:space="0" w:color="000000"/>
            </w:tcBorders>
            <w:vAlign w:val="center"/>
          </w:tcPr>
          <w:p w14:paraId="601080C8"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Contractant</w:t>
            </w:r>
            <w:proofErr w:type="spellEnd"/>
          </w:p>
          <w:p w14:paraId="74295C15"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w:t>
            </w:r>
            <w:proofErr w:type="spellStart"/>
            <w:r w:rsidRPr="00D6079C">
              <w:rPr>
                <w:rFonts w:ascii="Arial Narrow" w:hAnsi="Arial Narrow" w:cs="Times New Roman"/>
                <w:b/>
                <w:bCs/>
                <w:i/>
                <w:sz w:val="20"/>
                <w:szCs w:val="20"/>
                <w:lang w:val="en-GB"/>
              </w:rPr>
              <w:t>liderul</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asociatiei</w:t>
            </w:r>
            <w:proofErr w:type="spellEnd"/>
            <w:r w:rsidRPr="00D6079C">
              <w:rPr>
                <w:rFonts w:ascii="Arial Narrow" w:hAnsi="Arial Narrow" w:cs="Times New Roman"/>
                <w:b/>
                <w:bCs/>
                <w:i/>
                <w:sz w:val="20"/>
                <w:szCs w:val="20"/>
                <w:lang w:val="en-GB"/>
              </w:rPr>
              <w:t>)</w:t>
            </w:r>
          </w:p>
        </w:tc>
        <w:tc>
          <w:tcPr>
            <w:tcW w:w="1260" w:type="dxa"/>
            <w:gridSpan w:val="2"/>
            <w:tcBorders>
              <w:top w:val="single" w:sz="4" w:space="0" w:color="000000"/>
              <w:left w:val="single" w:sz="4" w:space="0" w:color="000000"/>
              <w:bottom w:val="nil"/>
              <w:right w:val="single" w:sz="4" w:space="0" w:color="000000"/>
            </w:tcBorders>
            <w:vAlign w:val="center"/>
          </w:tcPr>
          <w:p w14:paraId="71BE9341"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Asociatul</w:t>
            </w:r>
            <w:proofErr w:type="spellEnd"/>
            <w:r w:rsidRPr="00D6079C">
              <w:rPr>
                <w:rFonts w:ascii="Arial Narrow" w:hAnsi="Arial Narrow" w:cs="Times New Roman"/>
                <w:b/>
                <w:bCs/>
                <w:i/>
                <w:sz w:val="20"/>
                <w:szCs w:val="20"/>
                <w:lang w:val="en-GB"/>
              </w:rPr>
              <w:t xml:space="preserve"> 1</w:t>
            </w:r>
          </w:p>
        </w:tc>
        <w:tc>
          <w:tcPr>
            <w:tcW w:w="1170" w:type="dxa"/>
            <w:gridSpan w:val="2"/>
            <w:tcBorders>
              <w:top w:val="single" w:sz="4" w:space="0" w:color="000000"/>
              <w:left w:val="single" w:sz="4" w:space="0" w:color="000000"/>
              <w:bottom w:val="nil"/>
              <w:right w:val="single" w:sz="4" w:space="0" w:color="000000"/>
            </w:tcBorders>
            <w:vAlign w:val="center"/>
          </w:tcPr>
          <w:p w14:paraId="372407BF"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Asociatul</w:t>
            </w:r>
            <w:proofErr w:type="spellEnd"/>
            <w:r w:rsidRPr="00D6079C">
              <w:rPr>
                <w:rFonts w:ascii="Arial Narrow" w:hAnsi="Arial Narrow" w:cs="Times New Roman"/>
                <w:b/>
                <w:bCs/>
                <w:i/>
                <w:sz w:val="20"/>
                <w:szCs w:val="20"/>
                <w:lang w:val="en-GB"/>
              </w:rPr>
              <w:t xml:space="preserve"> …</w:t>
            </w:r>
          </w:p>
        </w:tc>
        <w:tc>
          <w:tcPr>
            <w:tcW w:w="1260" w:type="dxa"/>
            <w:gridSpan w:val="2"/>
            <w:tcBorders>
              <w:top w:val="single" w:sz="4" w:space="0" w:color="000000"/>
              <w:left w:val="single" w:sz="4" w:space="0" w:color="000000"/>
              <w:bottom w:val="nil"/>
              <w:right w:val="single" w:sz="4" w:space="0" w:color="000000"/>
            </w:tcBorders>
            <w:vAlign w:val="center"/>
          </w:tcPr>
          <w:p w14:paraId="7C49E9D9"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Subcontractantul</w:t>
            </w:r>
            <w:proofErr w:type="spellEnd"/>
          </w:p>
          <w:p w14:paraId="3A9D2444"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1</w:t>
            </w:r>
          </w:p>
        </w:tc>
        <w:tc>
          <w:tcPr>
            <w:tcW w:w="1260" w:type="dxa"/>
            <w:gridSpan w:val="2"/>
            <w:tcBorders>
              <w:top w:val="single" w:sz="4" w:space="0" w:color="000000"/>
              <w:left w:val="single" w:sz="4" w:space="0" w:color="000000"/>
              <w:bottom w:val="nil"/>
              <w:right w:val="single" w:sz="4" w:space="0" w:color="000000"/>
            </w:tcBorders>
            <w:vAlign w:val="center"/>
          </w:tcPr>
          <w:p w14:paraId="3985170D"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Subcontractantul</w:t>
            </w:r>
            <w:proofErr w:type="spellEnd"/>
          </w:p>
          <w:p w14:paraId="41D2191A"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w:t>
            </w:r>
          </w:p>
        </w:tc>
      </w:tr>
      <w:tr w:rsidR="00277B2F" w:rsidRPr="00D6079C" w14:paraId="72AA12AC" w14:textId="77777777" w:rsidTr="00A92893">
        <w:trPr>
          <w:trHeight w:hRule="exact" w:val="460"/>
        </w:trPr>
        <w:tc>
          <w:tcPr>
            <w:tcW w:w="446" w:type="dxa"/>
            <w:vMerge/>
            <w:tcBorders>
              <w:top w:val="single" w:sz="4" w:space="0" w:color="000000"/>
              <w:left w:val="single" w:sz="4" w:space="0" w:color="000000"/>
              <w:bottom w:val="single" w:sz="4" w:space="0" w:color="000000"/>
              <w:right w:val="single" w:sz="4" w:space="0" w:color="000000"/>
            </w:tcBorders>
            <w:vAlign w:val="center"/>
          </w:tcPr>
          <w:p w14:paraId="5C651809" w14:textId="77777777" w:rsidR="00277B2F" w:rsidRPr="00D6079C" w:rsidRDefault="00277B2F" w:rsidP="00277B2F">
            <w:pPr>
              <w:jc w:val="both"/>
              <w:rPr>
                <w:rFonts w:ascii="Arial Narrow" w:hAnsi="Arial Narrow" w:cs="Times New Roman"/>
                <w:i/>
                <w:sz w:val="20"/>
                <w:szCs w:val="20"/>
                <w:lang w:val="en-GB"/>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2D580A48" w14:textId="77777777" w:rsidR="00277B2F" w:rsidRPr="00D6079C" w:rsidRDefault="00277B2F" w:rsidP="00277B2F">
            <w:pPr>
              <w:jc w:val="both"/>
              <w:rPr>
                <w:rFonts w:ascii="Arial Narrow" w:hAnsi="Arial Narrow" w:cs="Times New Roman"/>
                <w:i/>
                <w:sz w:val="20"/>
                <w:szCs w:val="20"/>
                <w:lang w:val="en-GB"/>
              </w:rPr>
            </w:pPr>
          </w:p>
        </w:tc>
        <w:tc>
          <w:tcPr>
            <w:tcW w:w="990" w:type="dxa"/>
            <w:gridSpan w:val="2"/>
            <w:vMerge/>
            <w:tcBorders>
              <w:top w:val="single" w:sz="4" w:space="0" w:color="000000"/>
              <w:left w:val="single" w:sz="4" w:space="0" w:color="000000"/>
              <w:bottom w:val="single" w:sz="4" w:space="0" w:color="000000"/>
              <w:right w:val="single" w:sz="4" w:space="0" w:color="000000"/>
            </w:tcBorders>
            <w:vAlign w:val="center"/>
          </w:tcPr>
          <w:p w14:paraId="258F2D0C" w14:textId="77777777" w:rsidR="00277B2F" w:rsidRPr="00D6079C" w:rsidRDefault="00277B2F" w:rsidP="00277B2F">
            <w:pPr>
              <w:jc w:val="both"/>
              <w:rPr>
                <w:rFonts w:ascii="Arial Narrow" w:hAnsi="Arial Narrow" w:cs="Times New Roman"/>
                <w:i/>
                <w:sz w:val="20"/>
                <w:szCs w:val="20"/>
                <w:lang w:val="en-GB"/>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0BFE461"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5CA9077F"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c>
          <w:tcPr>
            <w:tcW w:w="630" w:type="dxa"/>
            <w:tcBorders>
              <w:top w:val="single" w:sz="4" w:space="0" w:color="000000"/>
              <w:left w:val="single" w:sz="4" w:space="0" w:color="000000"/>
              <w:bottom w:val="single" w:sz="4" w:space="0" w:color="000000"/>
              <w:right w:val="single" w:sz="4" w:space="0" w:color="000000"/>
            </w:tcBorders>
            <w:vAlign w:val="center"/>
          </w:tcPr>
          <w:p w14:paraId="5B917E0F"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779DF278"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c>
          <w:tcPr>
            <w:tcW w:w="540" w:type="dxa"/>
            <w:tcBorders>
              <w:top w:val="single" w:sz="4" w:space="0" w:color="000000"/>
              <w:left w:val="single" w:sz="4" w:space="0" w:color="000000"/>
              <w:bottom w:val="single" w:sz="4" w:space="0" w:color="000000"/>
              <w:right w:val="single" w:sz="4" w:space="0" w:color="000000"/>
            </w:tcBorders>
            <w:vAlign w:val="center"/>
          </w:tcPr>
          <w:p w14:paraId="016BCA74"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1F426423"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c>
          <w:tcPr>
            <w:tcW w:w="630" w:type="dxa"/>
            <w:tcBorders>
              <w:top w:val="single" w:sz="4" w:space="0" w:color="000000"/>
              <w:left w:val="single" w:sz="4" w:space="0" w:color="000000"/>
              <w:bottom w:val="single" w:sz="4" w:space="0" w:color="000000"/>
              <w:right w:val="single" w:sz="4" w:space="0" w:color="000000"/>
            </w:tcBorders>
            <w:vAlign w:val="center"/>
          </w:tcPr>
          <w:p w14:paraId="51085BB2"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48B29DDB"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c>
          <w:tcPr>
            <w:tcW w:w="630" w:type="dxa"/>
            <w:tcBorders>
              <w:top w:val="single" w:sz="4" w:space="0" w:color="000000"/>
              <w:left w:val="single" w:sz="4" w:space="0" w:color="000000"/>
              <w:bottom w:val="single" w:sz="4" w:space="0" w:color="000000"/>
              <w:right w:val="single" w:sz="4" w:space="0" w:color="000000"/>
            </w:tcBorders>
            <w:vAlign w:val="center"/>
          </w:tcPr>
          <w:p w14:paraId="075EC928"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5A57BAE7"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r>
      <w:tr w:rsidR="00277B2F" w:rsidRPr="00D6079C" w14:paraId="3CB2B8AE" w14:textId="77777777" w:rsidTr="00A92893">
        <w:trPr>
          <w:trHeight w:hRule="exact" w:val="262"/>
        </w:trPr>
        <w:tc>
          <w:tcPr>
            <w:tcW w:w="446" w:type="dxa"/>
            <w:tcBorders>
              <w:top w:val="single" w:sz="4" w:space="0" w:color="000000"/>
              <w:left w:val="single" w:sz="4" w:space="0" w:color="000000"/>
              <w:bottom w:val="single" w:sz="4" w:space="0" w:color="000000"/>
              <w:right w:val="single" w:sz="4" w:space="0" w:color="000000"/>
            </w:tcBorders>
            <w:vAlign w:val="center"/>
          </w:tcPr>
          <w:p w14:paraId="019B39C3"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0</w:t>
            </w:r>
          </w:p>
        </w:tc>
        <w:tc>
          <w:tcPr>
            <w:tcW w:w="1620" w:type="dxa"/>
            <w:tcBorders>
              <w:top w:val="single" w:sz="4" w:space="0" w:color="000000"/>
              <w:left w:val="single" w:sz="4" w:space="0" w:color="000000"/>
              <w:bottom w:val="single" w:sz="4" w:space="0" w:color="000000"/>
              <w:right w:val="single" w:sz="4" w:space="0" w:color="000000"/>
            </w:tcBorders>
            <w:vAlign w:val="center"/>
          </w:tcPr>
          <w:p w14:paraId="3B03A942"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1</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14:paraId="16812465"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2</w:t>
            </w:r>
          </w:p>
        </w:tc>
        <w:tc>
          <w:tcPr>
            <w:tcW w:w="1350" w:type="dxa"/>
            <w:gridSpan w:val="2"/>
            <w:tcBorders>
              <w:top w:val="nil"/>
              <w:left w:val="single" w:sz="4" w:space="0" w:color="000000"/>
              <w:bottom w:val="single" w:sz="4" w:space="0" w:color="000000"/>
              <w:right w:val="single" w:sz="4" w:space="0" w:color="000000"/>
            </w:tcBorders>
            <w:vAlign w:val="center"/>
          </w:tcPr>
          <w:p w14:paraId="735DE658"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3</w:t>
            </w:r>
          </w:p>
        </w:tc>
        <w:tc>
          <w:tcPr>
            <w:tcW w:w="1260" w:type="dxa"/>
            <w:gridSpan w:val="2"/>
            <w:tcBorders>
              <w:top w:val="nil"/>
              <w:left w:val="single" w:sz="4" w:space="0" w:color="000000"/>
              <w:bottom w:val="single" w:sz="4" w:space="0" w:color="000000"/>
              <w:right w:val="single" w:sz="4" w:space="0" w:color="000000"/>
            </w:tcBorders>
            <w:vAlign w:val="center"/>
          </w:tcPr>
          <w:p w14:paraId="745AABE3"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4</w:t>
            </w:r>
          </w:p>
        </w:tc>
        <w:tc>
          <w:tcPr>
            <w:tcW w:w="1170" w:type="dxa"/>
            <w:gridSpan w:val="2"/>
            <w:tcBorders>
              <w:top w:val="nil"/>
              <w:left w:val="single" w:sz="4" w:space="0" w:color="000000"/>
              <w:bottom w:val="single" w:sz="4" w:space="0" w:color="000000"/>
              <w:right w:val="single" w:sz="4" w:space="0" w:color="000000"/>
            </w:tcBorders>
            <w:vAlign w:val="center"/>
          </w:tcPr>
          <w:p w14:paraId="55810F49"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5</w:t>
            </w:r>
          </w:p>
        </w:tc>
        <w:tc>
          <w:tcPr>
            <w:tcW w:w="1260" w:type="dxa"/>
            <w:gridSpan w:val="2"/>
            <w:tcBorders>
              <w:top w:val="nil"/>
              <w:left w:val="single" w:sz="4" w:space="0" w:color="000000"/>
              <w:bottom w:val="single" w:sz="4" w:space="0" w:color="000000"/>
              <w:right w:val="single" w:sz="4" w:space="0" w:color="000000"/>
            </w:tcBorders>
            <w:vAlign w:val="center"/>
          </w:tcPr>
          <w:p w14:paraId="53344C0B"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6</w:t>
            </w:r>
          </w:p>
        </w:tc>
        <w:tc>
          <w:tcPr>
            <w:tcW w:w="1260" w:type="dxa"/>
            <w:gridSpan w:val="2"/>
            <w:tcBorders>
              <w:top w:val="nil"/>
              <w:left w:val="single" w:sz="4" w:space="0" w:color="000000"/>
              <w:bottom w:val="single" w:sz="4" w:space="0" w:color="000000"/>
              <w:right w:val="single" w:sz="4" w:space="0" w:color="000000"/>
            </w:tcBorders>
            <w:vAlign w:val="center"/>
          </w:tcPr>
          <w:p w14:paraId="18562AC0"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7</w:t>
            </w:r>
          </w:p>
        </w:tc>
      </w:tr>
      <w:tr w:rsidR="00003D53" w:rsidRPr="00D6079C" w14:paraId="0E60C7A7" w14:textId="77777777" w:rsidTr="00A92893">
        <w:trPr>
          <w:trHeight w:hRule="exact" w:val="262"/>
        </w:trPr>
        <w:tc>
          <w:tcPr>
            <w:tcW w:w="446" w:type="dxa"/>
            <w:tcBorders>
              <w:top w:val="single" w:sz="4" w:space="0" w:color="000000"/>
              <w:left w:val="single" w:sz="4" w:space="0" w:color="000000"/>
              <w:bottom w:val="single" w:sz="4" w:space="0" w:color="000000"/>
              <w:right w:val="single" w:sz="4" w:space="0" w:color="000000"/>
            </w:tcBorders>
            <w:vAlign w:val="center"/>
          </w:tcPr>
          <w:p w14:paraId="2F63B624" w14:textId="77777777" w:rsidR="00003D53" w:rsidRPr="00D6079C" w:rsidRDefault="00003D53" w:rsidP="00456FA3">
            <w:pPr>
              <w:jc w:val="center"/>
              <w:rPr>
                <w:rFonts w:ascii="Arial Narrow" w:hAnsi="Arial Narrow" w:cs="Times New Roman"/>
                <w:b/>
                <w:bCs/>
                <w:i/>
                <w:sz w:val="20"/>
                <w:szCs w:val="20"/>
                <w:lang w:val="en-GB"/>
              </w:rPr>
            </w:pPr>
            <w:r w:rsidRPr="00D6079C">
              <w:rPr>
                <w:rFonts w:ascii="Arial Narrow" w:hAnsi="Arial Narrow" w:cs="Times New Roman"/>
                <w:b/>
                <w:bCs/>
                <w:i/>
                <w:sz w:val="20"/>
                <w:szCs w:val="20"/>
                <w:lang w:val="en-GB"/>
              </w:rPr>
              <w:t>I</w:t>
            </w:r>
          </w:p>
        </w:tc>
        <w:tc>
          <w:tcPr>
            <w:tcW w:w="1620" w:type="dxa"/>
            <w:tcBorders>
              <w:top w:val="single" w:sz="4" w:space="0" w:color="000000"/>
              <w:left w:val="single" w:sz="4" w:space="0" w:color="000000"/>
              <w:bottom w:val="single" w:sz="4" w:space="0" w:color="000000"/>
              <w:right w:val="single" w:sz="4" w:space="0" w:color="000000"/>
            </w:tcBorders>
            <w:vAlign w:val="center"/>
          </w:tcPr>
          <w:p w14:paraId="1F4F4F22" w14:textId="77777777" w:rsidR="00003D53" w:rsidRPr="00D6079C" w:rsidRDefault="00003D53" w:rsidP="00277B2F">
            <w:pPr>
              <w:jc w:val="both"/>
              <w:rPr>
                <w:rFonts w:ascii="Arial Narrow" w:hAnsi="Arial Narrow" w:cs="Times New Roman"/>
                <w:bCs/>
                <w:i/>
                <w:sz w:val="20"/>
                <w:szCs w:val="20"/>
                <w:lang w:val="en-GB"/>
              </w:rPr>
            </w:pPr>
            <w:proofErr w:type="spellStart"/>
            <w:r w:rsidRPr="00D6079C">
              <w:rPr>
                <w:rFonts w:ascii="Arial Narrow" w:hAnsi="Arial Narrow" w:cs="Times New Roman"/>
                <w:bCs/>
                <w:i/>
                <w:sz w:val="20"/>
                <w:szCs w:val="20"/>
                <w:lang w:val="en-GB"/>
              </w:rPr>
              <w:t>Proiectare</w:t>
            </w:r>
            <w:proofErr w:type="spellEnd"/>
          </w:p>
        </w:tc>
        <w:tc>
          <w:tcPr>
            <w:tcW w:w="990" w:type="dxa"/>
            <w:gridSpan w:val="2"/>
            <w:tcBorders>
              <w:top w:val="single" w:sz="4" w:space="0" w:color="000000"/>
              <w:left w:val="single" w:sz="4" w:space="0" w:color="000000"/>
              <w:bottom w:val="single" w:sz="4" w:space="0" w:color="000000"/>
              <w:right w:val="single" w:sz="4" w:space="0" w:color="000000"/>
            </w:tcBorders>
            <w:vAlign w:val="center"/>
          </w:tcPr>
          <w:p w14:paraId="409B8CD7" w14:textId="77777777" w:rsidR="00003D53" w:rsidRPr="00D6079C" w:rsidRDefault="00003D53" w:rsidP="00277B2F">
            <w:pPr>
              <w:jc w:val="both"/>
              <w:rPr>
                <w:rFonts w:ascii="Arial Narrow" w:hAnsi="Arial Narrow" w:cs="Times New Roman"/>
                <w:b/>
                <w:bCs/>
                <w:i/>
                <w:sz w:val="20"/>
                <w:szCs w:val="20"/>
                <w:lang w:val="en-GB"/>
              </w:rPr>
            </w:pPr>
          </w:p>
        </w:tc>
        <w:tc>
          <w:tcPr>
            <w:tcW w:w="1350" w:type="dxa"/>
            <w:gridSpan w:val="2"/>
            <w:tcBorders>
              <w:top w:val="nil"/>
              <w:left w:val="single" w:sz="4" w:space="0" w:color="000000"/>
              <w:bottom w:val="single" w:sz="4" w:space="0" w:color="000000"/>
              <w:right w:val="single" w:sz="4" w:space="0" w:color="000000"/>
            </w:tcBorders>
            <w:vAlign w:val="center"/>
          </w:tcPr>
          <w:p w14:paraId="2A76E481" w14:textId="77777777" w:rsidR="00003D53" w:rsidRPr="00D6079C" w:rsidRDefault="00003D53" w:rsidP="00277B2F">
            <w:pPr>
              <w:jc w:val="both"/>
              <w:rPr>
                <w:rFonts w:ascii="Arial Narrow" w:hAnsi="Arial Narrow" w:cs="Times New Roman"/>
                <w:b/>
                <w:bCs/>
                <w:i/>
                <w:sz w:val="20"/>
                <w:szCs w:val="20"/>
                <w:lang w:val="en-GB"/>
              </w:rPr>
            </w:pPr>
          </w:p>
        </w:tc>
        <w:tc>
          <w:tcPr>
            <w:tcW w:w="1260" w:type="dxa"/>
            <w:gridSpan w:val="2"/>
            <w:tcBorders>
              <w:top w:val="nil"/>
              <w:left w:val="single" w:sz="4" w:space="0" w:color="000000"/>
              <w:bottom w:val="single" w:sz="4" w:space="0" w:color="000000"/>
              <w:right w:val="single" w:sz="4" w:space="0" w:color="000000"/>
            </w:tcBorders>
            <w:vAlign w:val="center"/>
          </w:tcPr>
          <w:p w14:paraId="2E28FEE2" w14:textId="77777777" w:rsidR="00003D53" w:rsidRPr="00D6079C" w:rsidRDefault="00003D53" w:rsidP="00277B2F">
            <w:pPr>
              <w:jc w:val="both"/>
              <w:rPr>
                <w:rFonts w:ascii="Arial Narrow" w:hAnsi="Arial Narrow" w:cs="Times New Roman"/>
                <w:b/>
                <w:bCs/>
                <w:i/>
                <w:sz w:val="20"/>
                <w:szCs w:val="20"/>
                <w:lang w:val="en-GB"/>
              </w:rPr>
            </w:pPr>
          </w:p>
        </w:tc>
        <w:tc>
          <w:tcPr>
            <w:tcW w:w="1170" w:type="dxa"/>
            <w:gridSpan w:val="2"/>
            <w:tcBorders>
              <w:top w:val="nil"/>
              <w:left w:val="single" w:sz="4" w:space="0" w:color="000000"/>
              <w:bottom w:val="single" w:sz="4" w:space="0" w:color="000000"/>
              <w:right w:val="single" w:sz="4" w:space="0" w:color="000000"/>
            </w:tcBorders>
            <w:vAlign w:val="center"/>
          </w:tcPr>
          <w:p w14:paraId="75C6EBA8" w14:textId="77777777" w:rsidR="00003D53" w:rsidRPr="00D6079C" w:rsidRDefault="00003D53" w:rsidP="00277B2F">
            <w:pPr>
              <w:jc w:val="both"/>
              <w:rPr>
                <w:rFonts w:ascii="Arial Narrow" w:hAnsi="Arial Narrow" w:cs="Times New Roman"/>
                <w:b/>
                <w:bCs/>
                <w:i/>
                <w:sz w:val="20"/>
                <w:szCs w:val="20"/>
                <w:lang w:val="en-GB"/>
              </w:rPr>
            </w:pPr>
          </w:p>
        </w:tc>
        <w:tc>
          <w:tcPr>
            <w:tcW w:w="1260" w:type="dxa"/>
            <w:gridSpan w:val="2"/>
            <w:tcBorders>
              <w:top w:val="nil"/>
              <w:left w:val="single" w:sz="4" w:space="0" w:color="000000"/>
              <w:bottom w:val="single" w:sz="4" w:space="0" w:color="000000"/>
              <w:right w:val="single" w:sz="4" w:space="0" w:color="000000"/>
            </w:tcBorders>
            <w:vAlign w:val="center"/>
          </w:tcPr>
          <w:p w14:paraId="6B4B77C7" w14:textId="77777777" w:rsidR="00003D53" w:rsidRPr="00D6079C" w:rsidRDefault="00003D53" w:rsidP="00277B2F">
            <w:pPr>
              <w:jc w:val="both"/>
              <w:rPr>
                <w:rFonts w:ascii="Arial Narrow" w:hAnsi="Arial Narrow" w:cs="Times New Roman"/>
                <w:b/>
                <w:bCs/>
                <w:i/>
                <w:sz w:val="20"/>
                <w:szCs w:val="20"/>
                <w:lang w:val="en-GB"/>
              </w:rPr>
            </w:pPr>
          </w:p>
        </w:tc>
        <w:tc>
          <w:tcPr>
            <w:tcW w:w="1260" w:type="dxa"/>
            <w:gridSpan w:val="2"/>
            <w:tcBorders>
              <w:top w:val="nil"/>
              <w:left w:val="single" w:sz="4" w:space="0" w:color="000000"/>
              <w:bottom w:val="single" w:sz="4" w:space="0" w:color="000000"/>
              <w:right w:val="single" w:sz="4" w:space="0" w:color="000000"/>
            </w:tcBorders>
            <w:vAlign w:val="center"/>
          </w:tcPr>
          <w:p w14:paraId="493EEEED" w14:textId="77777777" w:rsidR="00003D53" w:rsidRPr="00D6079C" w:rsidRDefault="00003D53" w:rsidP="00277B2F">
            <w:pPr>
              <w:jc w:val="both"/>
              <w:rPr>
                <w:rFonts w:ascii="Arial Narrow" w:hAnsi="Arial Narrow" w:cs="Times New Roman"/>
                <w:b/>
                <w:bCs/>
                <w:i/>
                <w:sz w:val="20"/>
                <w:szCs w:val="20"/>
                <w:lang w:val="en-GB"/>
              </w:rPr>
            </w:pPr>
          </w:p>
        </w:tc>
      </w:tr>
      <w:tr w:rsidR="00277B2F" w:rsidRPr="00D6079C" w14:paraId="37BD52E6" w14:textId="77777777" w:rsidTr="00A92893">
        <w:trPr>
          <w:trHeight w:hRule="exact" w:val="523"/>
        </w:trPr>
        <w:tc>
          <w:tcPr>
            <w:tcW w:w="446" w:type="dxa"/>
            <w:tcBorders>
              <w:top w:val="single" w:sz="4" w:space="0" w:color="000000"/>
              <w:left w:val="single" w:sz="4" w:space="0" w:color="000000"/>
              <w:bottom w:val="single" w:sz="4" w:space="0" w:color="000000"/>
              <w:right w:val="single" w:sz="4" w:space="0" w:color="000000"/>
            </w:tcBorders>
          </w:tcPr>
          <w:p w14:paraId="31D80512"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I</w:t>
            </w:r>
            <w:r w:rsidR="00003D53" w:rsidRPr="00D6079C">
              <w:rPr>
                <w:rFonts w:ascii="Arial Narrow" w:hAnsi="Arial Narrow" w:cs="Times New Roman"/>
                <w:b/>
                <w:bCs/>
                <w:i/>
                <w:sz w:val="20"/>
                <w:szCs w:val="20"/>
                <w:lang w:val="en-GB"/>
              </w:rPr>
              <w:t>I</w:t>
            </w:r>
          </w:p>
        </w:tc>
        <w:tc>
          <w:tcPr>
            <w:tcW w:w="1620" w:type="dxa"/>
            <w:tcBorders>
              <w:top w:val="single" w:sz="4" w:space="0" w:color="000000"/>
              <w:left w:val="single" w:sz="4" w:space="0" w:color="000000"/>
              <w:bottom w:val="single" w:sz="4" w:space="0" w:color="000000"/>
              <w:right w:val="single" w:sz="4" w:space="0" w:color="000000"/>
            </w:tcBorders>
          </w:tcPr>
          <w:p w14:paraId="47474E3E" w14:textId="77777777" w:rsidR="00277B2F" w:rsidRPr="00D6079C" w:rsidRDefault="00E70CE5"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Obiectul</w:t>
            </w:r>
            <w:proofErr w:type="spellEnd"/>
            <w:r w:rsidRPr="00D6079C">
              <w:rPr>
                <w:rFonts w:ascii="Arial Narrow" w:hAnsi="Arial Narrow" w:cs="Times New Roman"/>
                <w:i/>
                <w:sz w:val="20"/>
                <w:szCs w:val="20"/>
                <w:lang w:val="en-GB"/>
              </w:rPr>
              <w:t xml:space="preserve"> nr. 1</w:t>
            </w:r>
          </w:p>
        </w:tc>
        <w:tc>
          <w:tcPr>
            <w:tcW w:w="990" w:type="dxa"/>
            <w:gridSpan w:val="2"/>
            <w:tcBorders>
              <w:top w:val="single" w:sz="4" w:space="0" w:color="000000"/>
              <w:left w:val="single" w:sz="4" w:space="0" w:color="000000"/>
              <w:bottom w:val="single" w:sz="4" w:space="0" w:color="000000"/>
              <w:right w:val="single" w:sz="4" w:space="0" w:color="000000"/>
            </w:tcBorders>
          </w:tcPr>
          <w:p w14:paraId="15917E09" w14:textId="77777777" w:rsidR="00277B2F" w:rsidRPr="00D6079C" w:rsidRDefault="00277B2F" w:rsidP="00277B2F">
            <w:pPr>
              <w:jc w:val="both"/>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099CED20"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64418D89"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41DFA15A"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3B3DD8B4"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4EAF5784"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7F2B7C3E" w14:textId="77777777" w:rsidTr="00A92893">
        <w:trPr>
          <w:trHeight w:hRule="exact" w:val="528"/>
        </w:trPr>
        <w:tc>
          <w:tcPr>
            <w:tcW w:w="446" w:type="dxa"/>
            <w:tcBorders>
              <w:top w:val="single" w:sz="4" w:space="0" w:color="000000"/>
              <w:left w:val="single" w:sz="4" w:space="0" w:color="000000"/>
              <w:bottom w:val="single" w:sz="4" w:space="0" w:color="000000"/>
              <w:right w:val="single" w:sz="4" w:space="0" w:color="000000"/>
            </w:tcBorders>
          </w:tcPr>
          <w:p w14:paraId="75220344"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1</w:t>
            </w:r>
          </w:p>
        </w:tc>
        <w:tc>
          <w:tcPr>
            <w:tcW w:w="1620" w:type="dxa"/>
            <w:tcBorders>
              <w:top w:val="single" w:sz="4" w:space="0" w:color="000000"/>
              <w:left w:val="single" w:sz="4" w:space="0" w:color="000000"/>
              <w:bottom w:val="single" w:sz="4" w:space="0" w:color="000000"/>
              <w:right w:val="single" w:sz="4" w:space="0" w:color="000000"/>
            </w:tcBorders>
          </w:tcPr>
          <w:p w14:paraId="34E42D02" w14:textId="77777777" w:rsidR="00277B2F" w:rsidRPr="00D6079C" w:rsidRDefault="00E70CE5"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Obiectul</w:t>
            </w:r>
            <w:proofErr w:type="spellEnd"/>
            <w:r w:rsidRPr="00D6079C">
              <w:rPr>
                <w:rFonts w:ascii="Arial Narrow" w:hAnsi="Arial Narrow" w:cs="Times New Roman"/>
                <w:i/>
                <w:sz w:val="20"/>
                <w:szCs w:val="20"/>
                <w:lang w:val="en-GB"/>
              </w:rPr>
              <w:t xml:space="preserve"> nr. 2</w:t>
            </w:r>
          </w:p>
        </w:tc>
        <w:tc>
          <w:tcPr>
            <w:tcW w:w="990" w:type="dxa"/>
            <w:gridSpan w:val="2"/>
            <w:tcBorders>
              <w:top w:val="single" w:sz="4" w:space="0" w:color="000000"/>
              <w:left w:val="single" w:sz="4" w:space="0" w:color="000000"/>
              <w:bottom w:val="single" w:sz="4" w:space="0" w:color="000000"/>
              <w:right w:val="single" w:sz="4" w:space="0" w:color="000000"/>
            </w:tcBorders>
          </w:tcPr>
          <w:p w14:paraId="309F6F62" w14:textId="77777777" w:rsidR="00277B2F" w:rsidRPr="00D6079C" w:rsidRDefault="00277B2F" w:rsidP="00277B2F">
            <w:pPr>
              <w:jc w:val="both"/>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6F80CB48"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3B036A57"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0D1355B7"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39CBF33F"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603F8057"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6F00A1B2" w14:textId="77777777" w:rsidTr="00A92893">
        <w:trPr>
          <w:trHeight w:hRule="exact" w:val="529"/>
        </w:trPr>
        <w:tc>
          <w:tcPr>
            <w:tcW w:w="446" w:type="dxa"/>
            <w:tcBorders>
              <w:top w:val="single" w:sz="4" w:space="0" w:color="000000"/>
              <w:left w:val="single" w:sz="4" w:space="0" w:color="000000"/>
              <w:bottom w:val="single" w:sz="4" w:space="0" w:color="000000"/>
              <w:right w:val="single" w:sz="4" w:space="0" w:color="000000"/>
            </w:tcBorders>
          </w:tcPr>
          <w:p w14:paraId="424A5347"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II</w:t>
            </w:r>
            <w:r w:rsidR="00003D53" w:rsidRPr="00D6079C">
              <w:rPr>
                <w:rFonts w:ascii="Arial Narrow" w:hAnsi="Arial Narrow" w:cs="Times New Roman"/>
                <w:b/>
                <w:i/>
                <w:sz w:val="20"/>
                <w:szCs w:val="20"/>
                <w:lang w:val="en-GB"/>
              </w:rPr>
              <w:t>I</w:t>
            </w:r>
          </w:p>
        </w:tc>
        <w:tc>
          <w:tcPr>
            <w:tcW w:w="1620" w:type="dxa"/>
            <w:tcBorders>
              <w:top w:val="single" w:sz="4" w:space="0" w:color="000000"/>
              <w:left w:val="single" w:sz="4" w:space="0" w:color="000000"/>
              <w:bottom w:val="single" w:sz="4" w:space="0" w:color="000000"/>
              <w:right w:val="single" w:sz="4" w:space="0" w:color="000000"/>
            </w:tcBorders>
          </w:tcPr>
          <w:p w14:paraId="3869B544" w14:textId="77777777" w:rsidR="00277B2F" w:rsidRPr="00D6079C" w:rsidRDefault="00E70CE5"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Obiectul</w:t>
            </w:r>
            <w:proofErr w:type="spellEnd"/>
            <w:r w:rsidRPr="00D6079C">
              <w:rPr>
                <w:rFonts w:ascii="Arial Narrow" w:hAnsi="Arial Narrow" w:cs="Times New Roman"/>
                <w:i/>
                <w:sz w:val="20"/>
                <w:szCs w:val="20"/>
                <w:lang w:val="en-GB"/>
              </w:rPr>
              <w:t xml:space="preserve"> nr. 3</w:t>
            </w:r>
          </w:p>
        </w:tc>
        <w:tc>
          <w:tcPr>
            <w:tcW w:w="990" w:type="dxa"/>
            <w:gridSpan w:val="2"/>
            <w:tcBorders>
              <w:top w:val="single" w:sz="4" w:space="0" w:color="000000"/>
              <w:left w:val="single" w:sz="4" w:space="0" w:color="000000"/>
              <w:bottom w:val="single" w:sz="4" w:space="0" w:color="000000"/>
              <w:right w:val="single" w:sz="4" w:space="0" w:color="000000"/>
            </w:tcBorders>
          </w:tcPr>
          <w:p w14:paraId="4A5BCFD0" w14:textId="77777777" w:rsidR="00277B2F" w:rsidRPr="00D6079C" w:rsidRDefault="00277B2F" w:rsidP="00277B2F">
            <w:pPr>
              <w:jc w:val="both"/>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3F403DCC"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E8F8FC8"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048BA8E0"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7CDA5C35"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60105E5B"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7CEB0137" w14:textId="77777777" w:rsidTr="00A92893">
        <w:trPr>
          <w:trHeight w:hRule="exact" w:val="526"/>
        </w:trPr>
        <w:tc>
          <w:tcPr>
            <w:tcW w:w="446" w:type="dxa"/>
            <w:tcBorders>
              <w:top w:val="single" w:sz="4" w:space="0" w:color="000000"/>
              <w:left w:val="single" w:sz="4" w:space="0" w:color="000000"/>
              <w:bottom w:val="single" w:sz="4" w:space="0" w:color="000000"/>
              <w:right w:val="single" w:sz="4" w:space="0" w:color="000000"/>
            </w:tcBorders>
          </w:tcPr>
          <w:p w14:paraId="0648254D"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1</w:t>
            </w:r>
          </w:p>
        </w:tc>
        <w:tc>
          <w:tcPr>
            <w:tcW w:w="1620" w:type="dxa"/>
            <w:tcBorders>
              <w:top w:val="single" w:sz="4" w:space="0" w:color="000000"/>
              <w:left w:val="single" w:sz="4" w:space="0" w:color="000000"/>
              <w:bottom w:val="single" w:sz="4" w:space="0" w:color="000000"/>
              <w:right w:val="single" w:sz="4" w:space="0" w:color="000000"/>
            </w:tcBorders>
          </w:tcPr>
          <w:p w14:paraId="18CBA35D"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w:t>
            </w:r>
          </w:p>
        </w:tc>
        <w:tc>
          <w:tcPr>
            <w:tcW w:w="990" w:type="dxa"/>
            <w:gridSpan w:val="2"/>
            <w:tcBorders>
              <w:top w:val="single" w:sz="4" w:space="0" w:color="000000"/>
              <w:left w:val="single" w:sz="4" w:space="0" w:color="000000"/>
              <w:bottom w:val="single" w:sz="4" w:space="0" w:color="000000"/>
              <w:right w:val="single" w:sz="4" w:space="0" w:color="000000"/>
            </w:tcBorders>
          </w:tcPr>
          <w:p w14:paraId="5746D697" w14:textId="77777777" w:rsidR="00277B2F" w:rsidRPr="00D6079C" w:rsidRDefault="00277B2F" w:rsidP="00277B2F">
            <w:pPr>
              <w:jc w:val="both"/>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53A33459"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371C1DD6"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4CB17CF9"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50143B51"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33346A9E"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085BA2B3" w14:textId="77777777" w:rsidTr="00A92893">
        <w:trPr>
          <w:trHeight w:hRule="exact" w:val="528"/>
        </w:trPr>
        <w:tc>
          <w:tcPr>
            <w:tcW w:w="446" w:type="dxa"/>
            <w:tcBorders>
              <w:top w:val="single" w:sz="4" w:space="0" w:color="000000"/>
              <w:left w:val="single" w:sz="4" w:space="0" w:color="000000"/>
              <w:bottom w:val="single" w:sz="4" w:space="0" w:color="000000"/>
              <w:right w:val="single" w:sz="4" w:space="0" w:color="000000"/>
            </w:tcBorders>
          </w:tcPr>
          <w:p w14:paraId="5E9AA8AB" w14:textId="77777777" w:rsidR="00277B2F" w:rsidRPr="00D6079C" w:rsidRDefault="00277B2F" w:rsidP="00456FA3">
            <w:pPr>
              <w:jc w:val="center"/>
              <w:rPr>
                <w:rFonts w:ascii="Arial Narrow" w:hAnsi="Arial Narrow" w:cs="Times New Roman"/>
                <w:i/>
                <w:sz w:val="20"/>
                <w:szCs w:val="20"/>
                <w:lang w:val="en-GB"/>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E45948A"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TOTAL II</w:t>
            </w:r>
          </w:p>
        </w:tc>
        <w:tc>
          <w:tcPr>
            <w:tcW w:w="990" w:type="dxa"/>
            <w:gridSpan w:val="2"/>
            <w:tcBorders>
              <w:top w:val="single" w:sz="4" w:space="0" w:color="000000"/>
              <w:left w:val="single" w:sz="4" w:space="0" w:color="000000"/>
              <w:bottom w:val="single" w:sz="4" w:space="0" w:color="000000"/>
              <w:right w:val="single" w:sz="4" w:space="0" w:color="000000"/>
            </w:tcBorders>
          </w:tcPr>
          <w:p w14:paraId="7E606BF6" w14:textId="77777777" w:rsidR="00277B2F" w:rsidRPr="00D6079C" w:rsidRDefault="00277B2F" w:rsidP="00277B2F">
            <w:pPr>
              <w:jc w:val="both"/>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541ACA0E"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22C66782"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307DB9B3"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6249C8D7"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43AABE84" w14:textId="77777777" w:rsidR="00277B2F" w:rsidRPr="00D6079C" w:rsidRDefault="00277B2F" w:rsidP="00277B2F">
            <w:pPr>
              <w:jc w:val="both"/>
              <w:rPr>
                <w:rFonts w:ascii="Arial Narrow" w:hAnsi="Arial Narrow" w:cs="Times New Roman"/>
                <w:i/>
                <w:sz w:val="20"/>
                <w:szCs w:val="20"/>
                <w:lang w:val="en-GB"/>
              </w:rPr>
            </w:pPr>
          </w:p>
        </w:tc>
      </w:tr>
      <w:tr w:rsidR="00277B2F" w:rsidRPr="00C36A7A" w14:paraId="2BA6D86C" w14:textId="77777777" w:rsidTr="00277B2F">
        <w:trPr>
          <w:trHeight w:hRule="exact" w:val="1387"/>
        </w:trPr>
        <w:tc>
          <w:tcPr>
            <w:tcW w:w="446" w:type="dxa"/>
            <w:tcBorders>
              <w:top w:val="single" w:sz="4" w:space="0" w:color="000000"/>
              <w:left w:val="single" w:sz="4" w:space="0" w:color="000000"/>
              <w:bottom w:val="single" w:sz="4" w:space="0" w:color="000000"/>
              <w:right w:val="single" w:sz="4" w:space="0" w:color="000000"/>
            </w:tcBorders>
          </w:tcPr>
          <w:p w14:paraId="3E7D7136" w14:textId="77777777" w:rsidR="00277B2F" w:rsidRPr="00D6079C" w:rsidRDefault="00003D53"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IV</w:t>
            </w:r>
          </w:p>
        </w:tc>
        <w:tc>
          <w:tcPr>
            <w:tcW w:w="2610" w:type="dxa"/>
            <w:gridSpan w:val="3"/>
            <w:tcBorders>
              <w:top w:val="single" w:sz="4" w:space="0" w:color="000000"/>
              <w:left w:val="single" w:sz="4" w:space="0" w:color="000000"/>
              <w:bottom w:val="single" w:sz="4" w:space="0" w:color="000000"/>
              <w:right w:val="single" w:sz="4" w:space="0" w:color="000000"/>
            </w:tcBorders>
          </w:tcPr>
          <w:p w14:paraId="6D6D09B1" w14:textId="77777777" w:rsidR="00277B2F" w:rsidRPr="00C36A7A" w:rsidRDefault="00277B2F" w:rsidP="00277B2F">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Procurare</w:t>
            </w:r>
            <w:proofErr w:type="spellEnd"/>
          </w:p>
          <w:p w14:paraId="0B19CCC8" w14:textId="77777777" w:rsidR="00277B2F" w:rsidRPr="00C36A7A" w:rsidRDefault="00277B2F" w:rsidP="00277B2F">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Utilaje</w:t>
            </w:r>
            <w:proofErr w:type="spellEnd"/>
            <w:r w:rsidRPr="00C36A7A">
              <w:rPr>
                <w:rFonts w:ascii="Arial Narrow" w:hAnsi="Arial Narrow" w:cs="Times New Roman"/>
                <w:i/>
                <w:sz w:val="20"/>
                <w:szCs w:val="20"/>
                <w:lang w:val="fr-CA"/>
              </w:rPr>
              <w:t xml:space="preserve"> si </w:t>
            </w:r>
            <w:proofErr w:type="spellStart"/>
            <w:r w:rsidRPr="00C36A7A">
              <w:rPr>
                <w:rFonts w:ascii="Arial Narrow" w:hAnsi="Arial Narrow" w:cs="Times New Roman"/>
                <w:i/>
                <w:sz w:val="20"/>
                <w:szCs w:val="20"/>
                <w:lang w:val="fr-CA"/>
              </w:rPr>
              <w:t>echipamente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tehnologice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cu</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montaj</w:t>
            </w:r>
            <w:proofErr w:type="spellEnd"/>
          </w:p>
          <w:p w14:paraId="77D1C355" w14:textId="77777777" w:rsidR="00277B2F" w:rsidRPr="00C36A7A" w:rsidRDefault="00277B2F" w:rsidP="00277B2F">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Dotari</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inclusiv</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utilaje</w:t>
            </w:r>
            <w:proofErr w:type="spellEnd"/>
            <w:r w:rsidRPr="00C36A7A">
              <w:rPr>
                <w:rFonts w:ascii="Arial Narrow" w:hAnsi="Arial Narrow" w:cs="Times New Roman"/>
                <w:i/>
                <w:sz w:val="20"/>
                <w:szCs w:val="20"/>
                <w:lang w:val="fr-CA"/>
              </w:rPr>
              <w:t xml:space="preserve"> si </w:t>
            </w:r>
            <w:proofErr w:type="spellStart"/>
            <w:r w:rsidRPr="00C36A7A">
              <w:rPr>
                <w:rFonts w:ascii="Arial Narrow" w:hAnsi="Arial Narrow" w:cs="Times New Roman"/>
                <w:i/>
                <w:sz w:val="20"/>
                <w:szCs w:val="20"/>
                <w:lang w:val="fr-CA"/>
              </w:rPr>
              <w:t>echipamenbte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tehnologice</w:t>
            </w:r>
            <w:proofErr w:type="spellEnd"/>
          </w:p>
        </w:tc>
        <w:tc>
          <w:tcPr>
            <w:tcW w:w="1350" w:type="dxa"/>
            <w:gridSpan w:val="2"/>
            <w:tcBorders>
              <w:top w:val="single" w:sz="4" w:space="0" w:color="000000"/>
              <w:left w:val="single" w:sz="4" w:space="0" w:color="000000"/>
              <w:bottom w:val="single" w:sz="4" w:space="0" w:color="000000"/>
              <w:right w:val="single" w:sz="4" w:space="0" w:color="000000"/>
            </w:tcBorders>
          </w:tcPr>
          <w:p w14:paraId="453F9A4D" w14:textId="77777777" w:rsidR="00277B2F" w:rsidRPr="00C36A7A" w:rsidRDefault="00277B2F" w:rsidP="00277B2F">
            <w:pPr>
              <w:jc w:val="both"/>
              <w:rPr>
                <w:rFonts w:ascii="Arial Narrow" w:hAnsi="Arial Narrow" w:cs="Times New Roman"/>
                <w:i/>
                <w:sz w:val="20"/>
                <w:szCs w:val="20"/>
                <w:lang w:val="fr-CA"/>
              </w:rPr>
            </w:pPr>
          </w:p>
        </w:tc>
        <w:tc>
          <w:tcPr>
            <w:tcW w:w="1260" w:type="dxa"/>
            <w:gridSpan w:val="2"/>
            <w:tcBorders>
              <w:top w:val="single" w:sz="4" w:space="0" w:color="000000"/>
              <w:left w:val="single" w:sz="4" w:space="0" w:color="000000"/>
              <w:bottom w:val="single" w:sz="4" w:space="0" w:color="000000"/>
              <w:right w:val="single" w:sz="4" w:space="0" w:color="000000"/>
            </w:tcBorders>
          </w:tcPr>
          <w:p w14:paraId="340F50B8" w14:textId="77777777" w:rsidR="00277B2F" w:rsidRPr="00C36A7A" w:rsidRDefault="00277B2F" w:rsidP="00277B2F">
            <w:pPr>
              <w:jc w:val="both"/>
              <w:rPr>
                <w:rFonts w:ascii="Arial Narrow" w:hAnsi="Arial Narrow" w:cs="Times New Roman"/>
                <w:i/>
                <w:sz w:val="20"/>
                <w:szCs w:val="20"/>
                <w:lang w:val="fr-CA"/>
              </w:rPr>
            </w:pPr>
          </w:p>
        </w:tc>
        <w:tc>
          <w:tcPr>
            <w:tcW w:w="1170" w:type="dxa"/>
            <w:gridSpan w:val="2"/>
            <w:tcBorders>
              <w:top w:val="single" w:sz="4" w:space="0" w:color="000000"/>
              <w:left w:val="single" w:sz="4" w:space="0" w:color="000000"/>
              <w:bottom w:val="single" w:sz="4" w:space="0" w:color="000000"/>
              <w:right w:val="single" w:sz="4" w:space="0" w:color="000000"/>
            </w:tcBorders>
          </w:tcPr>
          <w:p w14:paraId="4A986707" w14:textId="77777777" w:rsidR="00277B2F" w:rsidRPr="00C36A7A" w:rsidRDefault="00277B2F" w:rsidP="00277B2F">
            <w:pPr>
              <w:jc w:val="both"/>
              <w:rPr>
                <w:rFonts w:ascii="Arial Narrow" w:hAnsi="Arial Narrow" w:cs="Times New Roman"/>
                <w:i/>
                <w:sz w:val="20"/>
                <w:szCs w:val="20"/>
                <w:lang w:val="fr-CA"/>
              </w:rPr>
            </w:pPr>
          </w:p>
        </w:tc>
        <w:tc>
          <w:tcPr>
            <w:tcW w:w="1260" w:type="dxa"/>
            <w:gridSpan w:val="2"/>
            <w:tcBorders>
              <w:top w:val="single" w:sz="4" w:space="0" w:color="000000"/>
              <w:left w:val="single" w:sz="4" w:space="0" w:color="000000"/>
              <w:bottom w:val="single" w:sz="4" w:space="0" w:color="000000"/>
              <w:right w:val="single" w:sz="4" w:space="0" w:color="000000"/>
            </w:tcBorders>
          </w:tcPr>
          <w:p w14:paraId="53B55C9F" w14:textId="77777777" w:rsidR="00277B2F" w:rsidRPr="00C36A7A" w:rsidRDefault="00277B2F" w:rsidP="00277B2F">
            <w:pPr>
              <w:jc w:val="both"/>
              <w:rPr>
                <w:rFonts w:ascii="Arial Narrow" w:hAnsi="Arial Narrow" w:cs="Times New Roman"/>
                <w:i/>
                <w:sz w:val="20"/>
                <w:szCs w:val="20"/>
                <w:lang w:val="fr-CA"/>
              </w:rPr>
            </w:pPr>
          </w:p>
        </w:tc>
        <w:tc>
          <w:tcPr>
            <w:tcW w:w="1260" w:type="dxa"/>
            <w:gridSpan w:val="2"/>
            <w:tcBorders>
              <w:top w:val="single" w:sz="4" w:space="0" w:color="000000"/>
              <w:left w:val="single" w:sz="4" w:space="0" w:color="000000"/>
              <w:bottom w:val="single" w:sz="4" w:space="0" w:color="000000"/>
              <w:right w:val="single" w:sz="4" w:space="0" w:color="000000"/>
            </w:tcBorders>
          </w:tcPr>
          <w:p w14:paraId="6FAF1ADF" w14:textId="77777777" w:rsidR="00277B2F" w:rsidRPr="00C36A7A" w:rsidRDefault="00277B2F" w:rsidP="00277B2F">
            <w:pPr>
              <w:jc w:val="both"/>
              <w:rPr>
                <w:rFonts w:ascii="Arial Narrow" w:hAnsi="Arial Narrow" w:cs="Times New Roman"/>
                <w:i/>
                <w:sz w:val="20"/>
                <w:szCs w:val="20"/>
                <w:lang w:val="fr-CA"/>
              </w:rPr>
            </w:pPr>
          </w:p>
        </w:tc>
      </w:tr>
      <w:tr w:rsidR="00277B2F" w:rsidRPr="00D6079C" w14:paraId="0E8DD0FF" w14:textId="77777777" w:rsidTr="00277B2F">
        <w:trPr>
          <w:trHeight w:hRule="exact" w:val="370"/>
        </w:trPr>
        <w:tc>
          <w:tcPr>
            <w:tcW w:w="3056" w:type="dxa"/>
            <w:gridSpan w:val="4"/>
            <w:tcBorders>
              <w:top w:val="single" w:sz="4" w:space="0" w:color="000000"/>
              <w:left w:val="single" w:sz="4" w:space="0" w:color="000000"/>
              <w:bottom w:val="nil"/>
              <w:right w:val="single" w:sz="4" w:space="0" w:color="000000"/>
            </w:tcBorders>
            <w:vAlign w:val="center"/>
          </w:tcPr>
          <w:p w14:paraId="3AC96101"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TOTAL II</w:t>
            </w:r>
          </w:p>
        </w:tc>
        <w:tc>
          <w:tcPr>
            <w:tcW w:w="1350" w:type="dxa"/>
            <w:gridSpan w:val="2"/>
            <w:tcBorders>
              <w:top w:val="single" w:sz="4" w:space="0" w:color="000000"/>
              <w:left w:val="single" w:sz="4" w:space="0" w:color="000000"/>
              <w:bottom w:val="single" w:sz="4" w:space="0" w:color="000000"/>
              <w:right w:val="single" w:sz="4" w:space="0" w:color="000000"/>
            </w:tcBorders>
          </w:tcPr>
          <w:p w14:paraId="5A9B3EED"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0C9E297"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2C068230"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0BD4248"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47A48BA3"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13C60748" w14:textId="77777777" w:rsidTr="00277B2F">
        <w:trPr>
          <w:trHeight w:hRule="exact" w:val="352"/>
        </w:trPr>
        <w:tc>
          <w:tcPr>
            <w:tcW w:w="215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19785E0"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Total </w:t>
            </w:r>
            <w:proofErr w:type="spellStart"/>
            <w:r w:rsidRPr="00D6079C">
              <w:rPr>
                <w:rFonts w:ascii="Arial Narrow" w:hAnsi="Arial Narrow" w:cs="Times New Roman"/>
                <w:i/>
                <w:sz w:val="20"/>
                <w:szCs w:val="20"/>
                <w:lang w:val="en-GB"/>
              </w:rPr>
              <w:t>valoare</w:t>
            </w:r>
            <w:proofErr w:type="spellEnd"/>
            <w:r w:rsidRPr="00D6079C">
              <w:rPr>
                <w:rFonts w:ascii="Arial Narrow" w:hAnsi="Arial Narrow" w:cs="Times New Roman"/>
                <w:i/>
                <w:sz w:val="20"/>
                <w:szCs w:val="20"/>
                <w:lang w:val="en-GB"/>
              </w:rPr>
              <w:t xml:space="preserve"> fără</w:t>
            </w:r>
          </w:p>
          <w:p w14:paraId="5CF7C7E7"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TVA</w:t>
            </w:r>
          </w:p>
        </w:tc>
        <w:tc>
          <w:tcPr>
            <w:tcW w:w="900" w:type="dxa"/>
            <w:tcBorders>
              <w:top w:val="single" w:sz="4" w:space="0" w:color="000000"/>
              <w:left w:val="single" w:sz="4" w:space="0" w:color="000000"/>
              <w:bottom w:val="single" w:sz="4" w:space="0" w:color="000000"/>
              <w:right w:val="single" w:sz="4" w:space="0" w:color="000000"/>
            </w:tcBorders>
            <w:vAlign w:val="center"/>
          </w:tcPr>
          <w:p w14:paraId="28BCC78E"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Lei</w:t>
            </w:r>
          </w:p>
        </w:tc>
        <w:tc>
          <w:tcPr>
            <w:tcW w:w="1350" w:type="dxa"/>
            <w:gridSpan w:val="2"/>
            <w:tcBorders>
              <w:top w:val="single" w:sz="4" w:space="0" w:color="000000"/>
              <w:left w:val="single" w:sz="4" w:space="0" w:color="000000"/>
              <w:bottom w:val="single" w:sz="4" w:space="0" w:color="000000"/>
              <w:right w:val="single" w:sz="4" w:space="0" w:color="000000"/>
            </w:tcBorders>
          </w:tcPr>
          <w:p w14:paraId="6D4055DE"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582B2A32"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0AFEA672"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66441491"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5CD5DE82"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44735329" w14:textId="77777777" w:rsidTr="00277B2F">
        <w:trPr>
          <w:trHeight w:hRule="exact" w:val="280"/>
        </w:trPr>
        <w:tc>
          <w:tcPr>
            <w:tcW w:w="2156" w:type="dxa"/>
            <w:gridSpan w:val="3"/>
            <w:vMerge/>
            <w:tcBorders>
              <w:top w:val="single" w:sz="4" w:space="0" w:color="000000"/>
              <w:left w:val="single" w:sz="4" w:space="0" w:color="000000"/>
              <w:bottom w:val="single" w:sz="4" w:space="0" w:color="000000"/>
              <w:right w:val="single" w:sz="4" w:space="0" w:color="000000"/>
            </w:tcBorders>
            <w:vAlign w:val="center"/>
          </w:tcPr>
          <w:p w14:paraId="2F1217C5" w14:textId="77777777" w:rsidR="00277B2F" w:rsidRPr="00D6079C" w:rsidRDefault="00277B2F" w:rsidP="00277B2F">
            <w:pPr>
              <w:jc w:val="both"/>
              <w:rPr>
                <w:rFonts w:ascii="Arial Narrow" w:hAnsi="Arial Narrow" w:cs="Times New Roman"/>
                <w: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426A666" w14:textId="77777777" w:rsidR="00277B2F" w:rsidRPr="00D6079C" w:rsidRDefault="00277B2F"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Valută</w:t>
            </w:r>
            <w:proofErr w:type="spellEnd"/>
            <w:r w:rsidRPr="00D6079C">
              <w:rPr>
                <w:rFonts w:ascii="Arial Narrow" w:hAnsi="Arial Narrow" w:cs="Times New Roman"/>
                <w:i/>
                <w:sz w:val="20"/>
                <w:szCs w:val="20"/>
                <w:lang w:val="en-GB"/>
              </w:rPr>
              <w:t>*</w:t>
            </w:r>
          </w:p>
        </w:tc>
        <w:tc>
          <w:tcPr>
            <w:tcW w:w="1350" w:type="dxa"/>
            <w:gridSpan w:val="2"/>
            <w:tcBorders>
              <w:top w:val="single" w:sz="4" w:space="0" w:color="000000"/>
              <w:left w:val="single" w:sz="4" w:space="0" w:color="000000"/>
              <w:bottom w:val="single" w:sz="4" w:space="0" w:color="000000"/>
              <w:right w:val="single" w:sz="4" w:space="0" w:color="000000"/>
            </w:tcBorders>
          </w:tcPr>
          <w:p w14:paraId="39CA7BFC"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28033FBA"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1FB0797F"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5031B615"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E231F45"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318623AE" w14:textId="77777777" w:rsidTr="00277B2F">
        <w:trPr>
          <w:trHeight w:hRule="exact" w:val="622"/>
        </w:trPr>
        <w:tc>
          <w:tcPr>
            <w:tcW w:w="3056" w:type="dxa"/>
            <w:gridSpan w:val="4"/>
            <w:tcBorders>
              <w:top w:val="nil"/>
              <w:left w:val="single" w:sz="4" w:space="0" w:color="000000"/>
              <w:bottom w:val="single" w:sz="4" w:space="0" w:color="000000"/>
              <w:right w:val="single" w:sz="4" w:space="0" w:color="000000"/>
            </w:tcBorders>
            <w:vAlign w:val="center"/>
          </w:tcPr>
          <w:p w14:paraId="174A3579"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Taxa pe valoarea adăugata</w:t>
            </w:r>
          </w:p>
          <w:p w14:paraId="14F213D0"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(TVA) Lei</w:t>
            </w:r>
          </w:p>
        </w:tc>
        <w:tc>
          <w:tcPr>
            <w:tcW w:w="1350" w:type="dxa"/>
            <w:gridSpan w:val="2"/>
            <w:tcBorders>
              <w:top w:val="single" w:sz="4" w:space="0" w:color="000000"/>
              <w:left w:val="single" w:sz="4" w:space="0" w:color="000000"/>
              <w:bottom w:val="single" w:sz="4" w:space="0" w:color="000000"/>
              <w:right w:val="single" w:sz="4" w:space="0" w:color="000000"/>
            </w:tcBorders>
          </w:tcPr>
          <w:p w14:paraId="25EED686"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56A8A2DA" w14:textId="77777777" w:rsidR="00277B2F" w:rsidRPr="007F2FE3" w:rsidRDefault="00277B2F" w:rsidP="00277B2F">
            <w:pPr>
              <w:jc w:val="both"/>
              <w:rPr>
                <w:rFonts w:ascii="Arial Narrow" w:hAnsi="Arial Narrow" w:cs="Times New Roman"/>
                <w:i/>
                <w:sz w:val="20"/>
                <w:szCs w:val="20"/>
                <w:lang w:val="pt-PT"/>
              </w:rPr>
            </w:pPr>
          </w:p>
        </w:tc>
        <w:tc>
          <w:tcPr>
            <w:tcW w:w="1170" w:type="dxa"/>
            <w:gridSpan w:val="2"/>
            <w:tcBorders>
              <w:top w:val="single" w:sz="4" w:space="0" w:color="000000"/>
              <w:left w:val="single" w:sz="4" w:space="0" w:color="000000"/>
              <w:bottom w:val="single" w:sz="4" w:space="0" w:color="000000"/>
              <w:right w:val="single" w:sz="4" w:space="0" w:color="000000"/>
            </w:tcBorders>
          </w:tcPr>
          <w:p w14:paraId="1E7C6CAC"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2661D668"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26B180B" w14:textId="77777777" w:rsidR="00277B2F" w:rsidRPr="007F2FE3" w:rsidRDefault="00277B2F" w:rsidP="00277B2F">
            <w:pPr>
              <w:jc w:val="both"/>
              <w:rPr>
                <w:rFonts w:ascii="Arial Narrow" w:hAnsi="Arial Narrow" w:cs="Times New Roman"/>
                <w:i/>
                <w:sz w:val="20"/>
                <w:szCs w:val="20"/>
                <w:lang w:val="pt-PT"/>
              </w:rPr>
            </w:pPr>
          </w:p>
        </w:tc>
      </w:tr>
      <w:tr w:rsidR="00277B2F" w:rsidRPr="00D6079C" w14:paraId="7F3B4C2C" w14:textId="77777777" w:rsidTr="00277B2F">
        <w:trPr>
          <w:trHeight w:hRule="exact" w:val="640"/>
        </w:trPr>
        <w:tc>
          <w:tcPr>
            <w:tcW w:w="3056" w:type="dxa"/>
            <w:gridSpan w:val="4"/>
            <w:tcBorders>
              <w:top w:val="single" w:sz="4" w:space="0" w:color="000000"/>
              <w:left w:val="single" w:sz="4" w:space="0" w:color="000000"/>
              <w:bottom w:val="single" w:sz="4" w:space="0" w:color="000000"/>
              <w:right w:val="single" w:sz="4" w:space="0" w:color="000000"/>
            </w:tcBorders>
            <w:vAlign w:val="center"/>
          </w:tcPr>
          <w:p w14:paraId="0213A135" w14:textId="77777777" w:rsidR="00277B2F" w:rsidRPr="007F2FE3" w:rsidRDefault="00277B2F" w:rsidP="00277B2F">
            <w:pPr>
              <w:jc w:val="both"/>
              <w:rPr>
                <w:rFonts w:ascii="Arial Narrow" w:hAnsi="Arial Narrow" w:cs="Times New Roman"/>
                <w:b/>
                <w:bCs/>
                <w:i/>
                <w:sz w:val="20"/>
                <w:szCs w:val="20"/>
                <w:lang w:val="pt-PT"/>
              </w:rPr>
            </w:pPr>
            <w:r w:rsidRPr="007F2FE3">
              <w:rPr>
                <w:rFonts w:ascii="Arial Narrow" w:hAnsi="Arial Narrow" w:cs="Times New Roman"/>
                <w:b/>
                <w:bCs/>
                <w:i/>
                <w:sz w:val="20"/>
                <w:szCs w:val="20"/>
                <w:lang w:val="pt-PT"/>
              </w:rPr>
              <w:t xml:space="preserve">TOTAL VALOARE </w:t>
            </w:r>
          </w:p>
          <w:p w14:paraId="461C1D4F"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 xml:space="preserve">(CU TVA INCLUSĂ) </w:t>
            </w:r>
          </w:p>
        </w:tc>
        <w:tc>
          <w:tcPr>
            <w:tcW w:w="1350" w:type="dxa"/>
            <w:gridSpan w:val="2"/>
            <w:tcBorders>
              <w:top w:val="single" w:sz="4" w:space="0" w:color="000000"/>
              <w:left w:val="single" w:sz="4" w:space="0" w:color="000000"/>
              <w:bottom w:val="single" w:sz="4" w:space="0" w:color="000000"/>
              <w:right w:val="single" w:sz="4" w:space="0" w:color="000000"/>
            </w:tcBorders>
          </w:tcPr>
          <w:p w14:paraId="3F9D3C3D"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0E1CC728" w14:textId="77777777" w:rsidR="00277B2F" w:rsidRPr="007F2FE3" w:rsidRDefault="00277B2F" w:rsidP="00277B2F">
            <w:pPr>
              <w:jc w:val="both"/>
              <w:rPr>
                <w:rFonts w:ascii="Arial Narrow" w:hAnsi="Arial Narrow" w:cs="Times New Roman"/>
                <w:i/>
                <w:sz w:val="20"/>
                <w:szCs w:val="20"/>
                <w:lang w:val="pt-PT"/>
              </w:rPr>
            </w:pPr>
          </w:p>
        </w:tc>
        <w:tc>
          <w:tcPr>
            <w:tcW w:w="1170" w:type="dxa"/>
            <w:gridSpan w:val="2"/>
            <w:tcBorders>
              <w:top w:val="single" w:sz="4" w:space="0" w:color="000000"/>
              <w:left w:val="single" w:sz="4" w:space="0" w:color="000000"/>
              <w:bottom w:val="single" w:sz="4" w:space="0" w:color="000000"/>
              <w:right w:val="single" w:sz="4" w:space="0" w:color="000000"/>
            </w:tcBorders>
          </w:tcPr>
          <w:p w14:paraId="0110F897"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031D6F08"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B3945E6" w14:textId="77777777" w:rsidR="00277B2F" w:rsidRPr="007F2FE3" w:rsidRDefault="00277B2F" w:rsidP="00277B2F">
            <w:pPr>
              <w:jc w:val="both"/>
              <w:rPr>
                <w:rFonts w:ascii="Arial Narrow" w:hAnsi="Arial Narrow" w:cs="Times New Roman"/>
                <w:i/>
                <w:sz w:val="20"/>
                <w:szCs w:val="20"/>
                <w:lang w:val="pt-PT"/>
              </w:rPr>
            </w:pPr>
          </w:p>
        </w:tc>
      </w:tr>
    </w:tbl>
    <w:p w14:paraId="20E62DB5" w14:textId="77777777" w:rsidR="00277B2F" w:rsidRPr="007F2FE3" w:rsidRDefault="00277B2F" w:rsidP="00277B2F">
      <w:pPr>
        <w:jc w:val="both"/>
        <w:rPr>
          <w:rFonts w:ascii="Arial Narrow" w:hAnsi="Arial Narrow" w:cs="Times New Roman"/>
          <w:i/>
          <w:sz w:val="20"/>
          <w:szCs w:val="20"/>
          <w:lang w:val="pt-PT"/>
        </w:rPr>
      </w:pPr>
    </w:p>
    <w:p w14:paraId="39744269"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Data completarii</w:t>
      </w:r>
    </w:p>
    <w:p w14:paraId="3C247ED3"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w:t>
      </w:r>
    </w:p>
    <w:p w14:paraId="5F2245D5" w14:textId="77777777" w:rsidR="00277B2F" w:rsidRPr="007F2FE3" w:rsidRDefault="00277B2F" w:rsidP="00686A6D">
      <w:pPr>
        <w:jc w:val="center"/>
        <w:rPr>
          <w:rFonts w:ascii="Arial Narrow" w:hAnsi="Arial Narrow" w:cs="Times New Roman"/>
          <w:i/>
          <w:sz w:val="20"/>
          <w:szCs w:val="20"/>
          <w:lang w:val="pt-PT"/>
        </w:rPr>
      </w:pPr>
      <w:r w:rsidRPr="007F2FE3">
        <w:rPr>
          <w:rFonts w:ascii="Arial Narrow" w:hAnsi="Arial Narrow" w:cs="Times New Roman"/>
          <w:i/>
          <w:sz w:val="20"/>
          <w:szCs w:val="20"/>
          <w:lang w:val="pt-PT"/>
        </w:rPr>
        <w:t>Operator economic,</w:t>
      </w:r>
    </w:p>
    <w:p w14:paraId="40DDECC6" w14:textId="77777777" w:rsidR="00277B2F" w:rsidRPr="007F2FE3" w:rsidRDefault="00277B2F" w:rsidP="00686A6D">
      <w:pPr>
        <w:jc w:val="center"/>
        <w:rPr>
          <w:rFonts w:ascii="Arial Narrow" w:hAnsi="Arial Narrow" w:cs="Times New Roman"/>
          <w:i/>
          <w:sz w:val="20"/>
          <w:szCs w:val="20"/>
          <w:lang w:val="pt-PT"/>
        </w:rPr>
      </w:pPr>
      <w:r w:rsidRPr="007F2FE3">
        <w:rPr>
          <w:rFonts w:ascii="Arial Narrow" w:hAnsi="Arial Narrow" w:cs="Times New Roman"/>
          <w:i/>
          <w:sz w:val="20"/>
          <w:szCs w:val="20"/>
          <w:lang w:val="pt-PT"/>
        </w:rPr>
        <w:t>...............................</w:t>
      </w:r>
    </w:p>
    <w:p w14:paraId="1CD12D17" w14:textId="77777777" w:rsidR="00277B2F" w:rsidRPr="007F2FE3" w:rsidRDefault="00277B2F" w:rsidP="00686A6D">
      <w:pPr>
        <w:jc w:val="center"/>
        <w:rPr>
          <w:rFonts w:ascii="Arial Narrow" w:hAnsi="Arial Narrow" w:cs="Times New Roman"/>
          <w:i/>
          <w:iCs/>
          <w:sz w:val="20"/>
          <w:szCs w:val="20"/>
          <w:lang w:val="pt-PT"/>
        </w:rPr>
      </w:pPr>
      <w:r w:rsidRPr="007F2FE3">
        <w:rPr>
          <w:rFonts w:ascii="Arial Narrow" w:hAnsi="Arial Narrow" w:cs="Times New Roman"/>
          <w:i/>
          <w:iCs/>
          <w:sz w:val="20"/>
          <w:szCs w:val="20"/>
          <w:lang w:val="pt-PT"/>
        </w:rPr>
        <w:t>(semnătură autorizată si stampilă)</w:t>
      </w:r>
    </w:p>
    <w:p w14:paraId="1FBB97EF" w14:textId="77777777" w:rsidR="00277B2F" w:rsidRPr="007F2FE3" w:rsidRDefault="00277B2F" w:rsidP="00277B2F">
      <w:pPr>
        <w:jc w:val="both"/>
        <w:rPr>
          <w:rFonts w:ascii="Arial Narrow" w:hAnsi="Arial Narrow" w:cs="Times New Roman"/>
          <w:i/>
          <w:sz w:val="20"/>
          <w:szCs w:val="20"/>
          <w:lang w:val="pt-PT"/>
        </w:rPr>
      </w:pPr>
    </w:p>
    <w:p w14:paraId="7AC077B9" w14:textId="77777777" w:rsidR="00277B2F" w:rsidRPr="007F2FE3" w:rsidRDefault="00277B2F" w:rsidP="00277B2F">
      <w:pPr>
        <w:jc w:val="both"/>
        <w:rPr>
          <w:rFonts w:ascii="Arial Narrow" w:hAnsi="Arial Narrow" w:cs="Times New Roman"/>
          <w:i/>
          <w:sz w:val="20"/>
          <w:szCs w:val="20"/>
          <w:lang w:val="pt-PT"/>
        </w:rPr>
      </w:pPr>
    </w:p>
    <w:p w14:paraId="44BDF47C" w14:textId="77777777" w:rsidR="00277B2F" w:rsidRPr="00C36A7A" w:rsidRDefault="00277B2F" w:rsidP="00277B2F">
      <w:pPr>
        <w:jc w:val="both"/>
        <w:rPr>
          <w:rFonts w:ascii="Arial Narrow" w:hAnsi="Arial Narrow" w:cs="Times New Roman"/>
          <w:i/>
          <w:sz w:val="20"/>
          <w:szCs w:val="20"/>
          <w:lang w:val="fr-CA"/>
        </w:rPr>
      </w:pPr>
      <w:r w:rsidRPr="00C36A7A">
        <w:rPr>
          <w:rFonts w:ascii="Arial Narrow" w:hAnsi="Arial Narrow" w:cs="Times New Roman"/>
          <w:b/>
          <w:bCs/>
          <w:i/>
          <w:sz w:val="20"/>
          <w:szCs w:val="20"/>
          <w:lang w:val="fr-CA"/>
        </w:rPr>
        <w:t xml:space="preserve">NOTĂ: </w:t>
      </w:r>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Echivalenţa</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în</w:t>
      </w:r>
      <w:proofErr w:type="spellEnd"/>
      <w:r w:rsidRPr="00C36A7A">
        <w:rPr>
          <w:rFonts w:ascii="Arial Narrow" w:hAnsi="Arial Narrow" w:cs="Times New Roman"/>
          <w:i/>
          <w:sz w:val="20"/>
          <w:szCs w:val="20"/>
          <w:lang w:val="fr-CA"/>
        </w:rPr>
        <w:t xml:space="preserve"> Euro </w:t>
      </w:r>
      <w:proofErr w:type="spellStart"/>
      <w:r w:rsidRPr="00C36A7A">
        <w:rPr>
          <w:rFonts w:ascii="Arial Narrow" w:hAnsi="Arial Narrow" w:cs="Times New Roman"/>
          <w:i/>
          <w:sz w:val="20"/>
          <w:szCs w:val="20"/>
          <w:lang w:val="fr-CA"/>
        </w:rPr>
        <w:t>sau</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într</w:t>
      </w:r>
      <w:proofErr w:type="spellEnd"/>
      <w:r w:rsidRPr="00C36A7A">
        <w:rPr>
          <w:rFonts w:ascii="Arial Narrow" w:hAnsi="Arial Narrow" w:cs="Times New Roman"/>
          <w:i/>
          <w:sz w:val="20"/>
          <w:szCs w:val="20"/>
          <w:lang w:val="fr-CA"/>
        </w:rPr>
        <w:t xml:space="preserve">-o </w:t>
      </w:r>
      <w:proofErr w:type="spellStart"/>
      <w:r w:rsidRPr="00C36A7A">
        <w:rPr>
          <w:rFonts w:ascii="Arial Narrow" w:hAnsi="Arial Narrow" w:cs="Times New Roman"/>
          <w:i/>
          <w:sz w:val="20"/>
          <w:szCs w:val="20"/>
          <w:lang w:val="fr-CA"/>
        </w:rPr>
        <w:t>altă</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valută</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convertibilă</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prin</w:t>
      </w:r>
      <w:proofErr w:type="spellEnd"/>
      <w:r w:rsidRPr="00C36A7A">
        <w:rPr>
          <w:rFonts w:ascii="Arial Narrow" w:hAnsi="Arial Narrow" w:cs="Times New Roman"/>
          <w:i/>
          <w:sz w:val="20"/>
          <w:szCs w:val="20"/>
          <w:lang w:val="fr-CA"/>
        </w:rPr>
        <w:t xml:space="preserve"> BNR, a </w:t>
      </w:r>
      <w:proofErr w:type="spellStart"/>
      <w:r w:rsidRPr="00C36A7A">
        <w:rPr>
          <w:rFonts w:ascii="Arial Narrow" w:hAnsi="Arial Narrow" w:cs="Times New Roman"/>
          <w:i/>
          <w:sz w:val="20"/>
          <w:szCs w:val="20"/>
          <w:lang w:val="fr-CA"/>
        </w:rPr>
        <w:t>valorii</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determinate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în</w:t>
      </w:r>
      <w:proofErr w:type="spellEnd"/>
      <w:r w:rsidRPr="00C36A7A">
        <w:rPr>
          <w:rFonts w:ascii="Arial Narrow" w:hAnsi="Arial Narrow" w:cs="Times New Roman"/>
          <w:i/>
          <w:sz w:val="20"/>
          <w:szCs w:val="20"/>
          <w:lang w:val="fr-CA"/>
        </w:rPr>
        <w:t xml:space="preserve"> Lei se va </w:t>
      </w:r>
      <w:proofErr w:type="spellStart"/>
      <w:r w:rsidRPr="00C36A7A">
        <w:rPr>
          <w:rFonts w:ascii="Arial Narrow" w:hAnsi="Arial Narrow" w:cs="Times New Roman"/>
          <w:i/>
          <w:sz w:val="20"/>
          <w:szCs w:val="20"/>
          <w:lang w:val="fr-CA"/>
        </w:rPr>
        <w:t>efectua</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pe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baza</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cursului</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oficial</w:t>
      </w:r>
      <w:proofErr w:type="spellEnd"/>
      <w:r w:rsidRPr="00C36A7A">
        <w:rPr>
          <w:rFonts w:ascii="Arial Narrow" w:hAnsi="Arial Narrow" w:cs="Times New Roman"/>
          <w:i/>
          <w:sz w:val="20"/>
          <w:szCs w:val="20"/>
          <w:lang w:val="fr-CA"/>
        </w:rPr>
        <w:t xml:space="preserve"> de </w:t>
      </w:r>
      <w:proofErr w:type="spellStart"/>
      <w:r w:rsidRPr="00C36A7A">
        <w:rPr>
          <w:rFonts w:ascii="Arial Narrow" w:hAnsi="Arial Narrow" w:cs="Times New Roman"/>
          <w:i/>
          <w:sz w:val="20"/>
          <w:szCs w:val="20"/>
          <w:lang w:val="fr-CA"/>
        </w:rPr>
        <w:t>schimb</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publicat</w:t>
      </w:r>
      <w:proofErr w:type="spellEnd"/>
      <w:r w:rsidRPr="00C36A7A">
        <w:rPr>
          <w:rFonts w:ascii="Arial Narrow" w:hAnsi="Arial Narrow" w:cs="Times New Roman"/>
          <w:i/>
          <w:sz w:val="20"/>
          <w:szCs w:val="20"/>
          <w:lang w:val="fr-CA"/>
        </w:rPr>
        <w:t xml:space="preserve"> de BNR, </w:t>
      </w:r>
      <w:proofErr w:type="spellStart"/>
      <w:r w:rsidRPr="00C36A7A">
        <w:rPr>
          <w:rFonts w:ascii="Arial Narrow" w:hAnsi="Arial Narrow" w:cs="Times New Roman"/>
          <w:i/>
          <w:sz w:val="20"/>
          <w:szCs w:val="20"/>
          <w:lang w:val="fr-CA"/>
        </w:rPr>
        <w:t>valabil</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pentru</w:t>
      </w:r>
      <w:proofErr w:type="spellEnd"/>
      <w:r w:rsidRPr="00C36A7A">
        <w:rPr>
          <w:rFonts w:ascii="Arial Narrow" w:hAnsi="Arial Narrow" w:cs="Times New Roman"/>
          <w:i/>
          <w:sz w:val="20"/>
          <w:szCs w:val="20"/>
          <w:lang w:val="fr-CA"/>
        </w:rPr>
        <w:t xml:space="preserve"> dat</w:t>
      </w:r>
      <w:r w:rsidR="00523D07" w:rsidRPr="00C36A7A">
        <w:rPr>
          <w:rFonts w:ascii="Arial Narrow" w:hAnsi="Arial Narrow" w:cs="Times New Roman"/>
          <w:i/>
          <w:sz w:val="20"/>
          <w:szCs w:val="20"/>
          <w:lang w:val="fr-CA"/>
        </w:rPr>
        <w:t>a</w:t>
      </w:r>
      <w:r w:rsidRPr="00C36A7A">
        <w:rPr>
          <w:rFonts w:ascii="Arial Narrow" w:hAnsi="Arial Narrow" w:cs="Times New Roman"/>
          <w:i/>
          <w:sz w:val="20"/>
          <w:szCs w:val="20"/>
          <w:lang w:val="fr-CA"/>
        </w:rPr>
        <w:t xml:space="preserve"> </w:t>
      </w:r>
      <w:proofErr w:type="spellStart"/>
      <w:r w:rsidR="00523D07" w:rsidRPr="00C36A7A">
        <w:rPr>
          <w:rFonts w:ascii="Arial Narrow" w:hAnsi="Arial Narrow" w:cs="Times New Roman"/>
          <w:i/>
          <w:sz w:val="20"/>
          <w:szCs w:val="20"/>
          <w:lang w:val="fr-CA"/>
        </w:rPr>
        <w:t>publicarii</w:t>
      </w:r>
      <w:proofErr w:type="spellEnd"/>
      <w:r w:rsidR="00523D07" w:rsidRPr="00C36A7A">
        <w:rPr>
          <w:rFonts w:ascii="Arial Narrow" w:hAnsi="Arial Narrow" w:cs="Times New Roman"/>
          <w:i/>
          <w:sz w:val="20"/>
          <w:szCs w:val="20"/>
          <w:lang w:val="fr-CA"/>
        </w:rPr>
        <w:t xml:space="preserve"> </w:t>
      </w:r>
      <w:proofErr w:type="spellStart"/>
      <w:r w:rsidR="00523D07" w:rsidRPr="00C36A7A">
        <w:rPr>
          <w:rFonts w:ascii="Arial Narrow" w:hAnsi="Arial Narrow" w:cs="Times New Roman"/>
          <w:i/>
          <w:sz w:val="20"/>
          <w:szCs w:val="20"/>
          <w:lang w:val="fr-CA"/>
        </w:rPr>
        <w:t>invitatiei</w:t>
      </w:r>
      <w:proofErr w:type="spellEnd"/>
      <w:r w:rsidR="00523D07" w:rsidRPr="00C36A7A">
        <w:rPr>
          <w:rFonts w:ascii="Arial Narrow" w:hAnsi="Arial Narrow" w:cs="Times New Roman"/>
          <w:i/>
          <w:sz w:val="20"/>
          <w:szCs w:val="20"/>
          <w:lang w:val="fr-CA"/>
        </w:rPr>
        <w:t xml:space="preserve"> de </w:t>
      </w:r>
      <w:proofErr w:type="spellStart"/>
      <w:r w:rsidR="00523D07" w:rsidRPr="00C36A7A">
        <w:rPr>
          <w:rFonts w:ascii="Arial Narrow" w:hAnsi="Arial Narrow" w:cs="Times New Roman"/>
          <w:i/>
          <w:sz w:val="20"/>
          <w:szCs w:val="20"/>
          <w:lang w:val="fr-CA"/>
        </w:rPr>
        <w:t>participare</w:t>
      </w:r>
      <w:proofErr w:type="spellEnd"/>
      <w:r w:rsidR="00523D07" w:rsidRPr="00C36A7A">
        <w:rPr>
          <w:rFonts w:ascii="Arial Narrow" w:hAnsi="Arial Narrow" w:cs="Times New Roman"/>
          <w:i/>
          <w:sz w:val="20"/>
          <w:szCs w:val="20"/>
          <w:lang w:val="fr-CA"/>
        </w:rPr>
        <w:t xml:space="preserve"> in </w:t>
      </w:r>
      <w:r w:rsidR="00594378" w:rsidRPr="00C36A7A">
        <w:rPr>
          <w:rFonts w:ascii="Arial Narrow" w:hAnsi="Arial Narrow" w:cs="Times New Roman"/>
          <w:i/>
          <w:sz w:val="20"/>
          <w:szCs w:val="20"/>
          <w:lang w:val="fr-CA"/>
        </w:rPr>
        <w:t>SICAP</w:t>
      </w:r>
      <w:r w:rsidR="00523D07" w:rsidRPr="00C36A7A">
        <w:rPr>
          <w:rFonts w:ascii="Arial Narrow" w:hAnsi="Arial Narrow" w:cs="Times New Roman"/>
          <w:i/>
          <w:sz w:val="20"/>
          <w:szCs w:val="20"/>
          <w:lang w:val="fr-CA"/>
        </w:rPr>
        <w:t>.</w:t>
      </w:r>
    </w:p>
    <w:p w14:paraId="465911B0" w14:textId="77777777" w:rsidR="00277B2F" w:rsidRPr="00C36A7A" w:rsidRDefault="00277B2F" w:rsidP="00277B2F">
      <w:pPr>
        <w:jc w:val="both"/>
        <w:rPr>
          <w:rFonts w:ascii="Arial Narrow" w:hAnsi="Arial Narrow" w:cs="Times New Roman"/>
          <w:i/>
          <w:sz w:val="20"/>
          <w:szCs w:val="20"/>
          <w:lang w:val="fr-CA"/>
        </w:rPr>
      </w:pPr>
    </w:p>
    <w:p w14:paraId="62086234" w14:textId="77777777" w:rsidR="00277B2F" w:rsidRPr="00C36A7A" w:rsidRDefault="00277B2F" w:rsidP="00277B2F">
      <w:pPr>
        <w:jc w:val="both"/>
        <w:rPr>
          <w:rFonts w:ascii="Arial Narrow" w:hAnsi="Arial Narrow" w:cs="Times New Roman"/>
          <w:i/>
          <w:sz w:val="20"/>
          <w:szCs w:val="20"/>
          <w:lang w:val="fr-CA"/>
        </w:rPr>
      </w:pPr>
    </w:p>
    <w:p w14:paraId="6C814DF1" w14:textId="1872BBF3" w:rsidR="00277B2F" w:rsidRPr="007F2FE3" w:rsidRDefault="00EC79FF" w:rsidP="005F4FF8">
      <w:pPr>
        <w:jc w:val="right"/>
        <w:rPr>
          <w:rFonts w:ascii="Arial Narrow" w:hAnsi="Arial Narrow" w:cs="Times New Roman"/>
          <w:b/>
          <w:bCs/>
          <w:sz w:val="20"/>
          <w:szCs w:val="20"/>
          <w:lang w:val="pt-PT"/>
        </w:rPr>
      </w:pPr>
      <w:r>
        <w:rPr>
          <w:rFonts w:ascii="Arial Narrow" w:hAnsi="Arial Narrow" w:cs="Times New Roman"/>
          <w:i/>
          <w:sz w:val="20"/>
          <w:szCs w:val="20"/>
          <w:lang w:val="fr-CA"/>
        </w:rPr>
        <w:br w:type="page"/>
      </w:r>
      <w:r w:rsidR="00277B2F" w:rsidRPr="007F2FE3">
        <w:rPr>
          <w:rFonts w:ascii="Arial Narrow" w:hAnsi="Arial Narrow" w:cs="Times New Roman"/>
          <w:b/>
          <w:bCs/>
          <w:sz w:val="20"/>
          <w:szCs w:val="20"/>
          <w:lang w:val="pt-PT"/>
        </w:rPr>
        <w:lastRenderedPageBreak/>
        <w:t xml:space="preserve">Formularul nr. </w:t>
      </w:r>
      <w:r w:rsidR="00523D07" w:rsidRPr="007F2FE3">
        <w:rPr>
          <w:rFonts w:ascii="Arial Narrow" w:hAnsi="Arial Narrow" w:cs="Times New Roman"/>
          <w:b/>
          <w:bCs/>
          <w:sz w:val="20"/>
          <w:szCs w:val="20"/>
          <w:lang w:val="pt-PT"/>
        </w:rPr>
        <w:t>17</w:t>
      </w:r>
      <w:r w:rsidR="00277B2F" w:rsidRPr="007F2FE3">
        <w:rPr>
          <w:rFonts w:ascii="Arial Narrow" w:hAnsi="Arial Narrow" w:cs="Times New Roman"/>
          <w:b/>
          <w:bCs/>
          <w:sz w:val="20"/>
          <w:szCs w:val="20"/>
          <w:lang w:val="pt-PT"/>
        </w:rPr>
        <w:t xml:space="preserve">                                                                                                           </w:t>
      </w:r>
    </w:p>
    <w:p w14:paraId="3797F842" w14:textId="77777777" w:rsidR="00523D07" w:rsidRPr="007F2FE3" w:rsidRDefault="00523D07" w:rsidP="005F4FF8">
      <w:pPr>
        <w:jc w:val="right"/>
        <w:rPr>
          <w:rFonts w:ascii="Arial Narrow" w:hAnsi="Arial Narrow" w:cs="Times New Roman"/>
          <w:i/>
          <w:sz w:val="20"/>
          <w:szCs w:val="20"/>
          <w:lang w:val="pt-PT"/>
        </w:rPr>
      </w:pPr>
    </w:p>
    <w:p w14:paraId="5C1BD06B" w14:textId="77777777" w:rsidR="00277B2F" w:rsidRPr="007F2FE3" w:rsidRDefault="00277B2F" w:rsidP="00277B2F">
      <w:pPr>
        <w:jc w:val="both"/>
        <w:rPr>
          <w:rFonts w:ascii="Arial Narrow" w:hAnsi="Arial Narrow" w:cs="Times New Roman"/>
          <w:i/>
          <w:sz w:val="20"/>
          <w:szCs w:val="20"/>
          <w:lang w:val="pt-PT"/>
        </w:rPr>
      </w:pPr>
    </w:p>
    <w:p w14:paraId="32178DE9" w14:textId="77777777" w:rsidR="00277B2F" w:rsidRPr="007F2FE3" w:rsidRDefault="00277B2F" w:rsidP="00277B2F">
      <w:pPr>
        <w:jc w:val="both"/>
        <w:rPr>
          <w:rFonts w:ascii="Arial Narrow" w:hAnsi="Arial Narrow" w:cs="Times New Roman"/>
          <w:i/>
          <w:sz w:val="20"/>
          <w:szCs w:val="20"/>
          <w:lang w:val="pt-PT"/>
        </w:rPr>
      </w:pPr>
    </w:p>
    <w:p w14:paraId="4CABF2D8" w14:textId="77777777" w:rsidR="00277B2F" w:rsidRPr="007F2FE3" w:rsidRDefault="00277B2F" w:rsidP="00523D07">
      <w:pPr>
        <w:jc w:val="center"/>
        <w:rPr>
          <w:rFonts w:ascii="Arial Narrow" w:hAnsi="Arial Narrow" w:cs="Times New Roman"/>
          <w:sz w:val="20"/>
          <w:szCs w:val="20"/>
          <w:u w:val="single"/>
          <w:lang w:val="pt-PT"/>
        </w:rPr>
      </w:pPr>
      <w:r w:rsidRPr="007F2FE3">
        <w:rPr>
          <w:rFonts w:ascii="Arial Narrow" w:hAnsi="Arial Narrow" w:cs="Times New Roman"/>
          <w:b/>
          <w:bCs/>
          <w:sz w:val="20"/>
          <w:szCs w:val="20"/>
          <w:u w:val="single"/>
          <w:lang w:val="pt-PT"/>
        </w:rPr>
        <w:t>CENTRALIZATORUL CHELTUIELILOR PE CATEGORII  DE LUCRARI, PE OBIECTE – F2</w:t>
      </w:r>
    </w:p>
    <w:p w14:paraId="7B902214" w14:textId="77777777" w:rsidR="00277B2F" w:rsidRPr="007F2FE3" w:rsidRDefault="00277B2F" w:rsidP="00277B2F">
      <w:pPr>
        <w:jc w:val="both"/>
        <w:rPr>
          <w:rFonts w:ascii="Arial Narrow" w:hAnsi="Arial Narrow" w:cs="Times New Roman"/>
          <w:i/>
          <w:sz w:val="20"/>
          <w:szCs w:val="20"/>
          <w:lang w:val="pt-PT"/>
        </w:rPr>
      </w:pPr>
    </w:p>
    <w:p w14:paraId="637862C2" w14:textId="77777777" w:rsidR="00277B2F" w:rsidRPr="007F2FE3" w:rsidRDefault="00277B2F" w:rsidP="00277B2F">
      <w:pPr>
        <w:jc w:val="both"/>
        <w:rPr>
          <w:rFonts w:ascii="Arial Narrow" w:hAnsi="Arial Narrow" w:cs="Times New Roman"/>
          <w:i/>
          <w:sz w:val="20"/>
          <w:szCs w:val="20"/>
          <w:lang w:val="pt-PT"/>
        </w:rPr>
      </w:pPr>
    </w:p>
    <w:tbl>
      <w:tblPr>
        <w:tblW w:w="9356" w:type="dxa"/>
        <w:tblInd w:w="99" w:type="dxa"/>
        <w:tblLayout w:type="fixed"/>
        <w:tblCellMar>
          <w:left w:w="0" w:type="dxa"/>
          <w:right w:w="0" w:type="dxa"/>
        </w:tblCellMar>
        <w:tblLook w:val="0000" w:firstRow="0" w:lastRow="0" w:firstColumn="0" w:lastColumn="0" w:noHBand="0" w:noVBand="0"/>
      </w:tblPr>
      <w:tblGrid>
        <w:gridCol w:w="446"/>
        <w:gridCol w:w="1530"/>
        <w:gridCol w:w="180"/>
        <w:gridCol w:w="900"/>
        <w:gridCol w:w="720"/>
        <w:gridCol w:w="630"/>
        <w:gridCol w:w="630"/>
        <w:gridCol w:w="630"/>
        <w:gridCol w:w="540"/>
        <w:gridCol w:w="630"/>
        <w:gridCol w:w="630"/>
        <w:gridCol w:w="630"/>
        <w:gridCol w:w="630"/>
        <w:gridCol w:w="630"/>
      </w:tblGrid>
      <w:tr w:rsidR="00277B2F" w:rsidRPr="00D6079C" w14:paraId="2D109B06" w14:textId="77777777" w:rsidTr="00277B2F">
        <w:trPr>
          <w:trHeight w:hRule="exact" w:val="406"/>
        </w:trPr>
        <w:tc>
          <w:tcPr>
            <w:tcW w:w="446" w:type="dxa"/>
            <w:vMerge w:val="restart"/>
            <w:tcBorders>
              <w:top w:val="single" w:sz="4" w:space="0" w:color="000000"/>
              <w:left w:val="single" w:sz="4" w:space="0" w:color="000000"/>
              <w:bottom w:val="single" w:sz="4" w:space="0" w:color="000000"/>
              <w:right w:val="single" w:sz="4" w:space="0" w:color="000000"/>
            </w:tcBorders>
            <w:vAlign w:val="center"/>
          </w:tcPr>
          <w:p w14:paraId="1C71924E"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 xml:space="preserve">Nr. </w:t>
            </w:r>
            <w:proofErr w:type="spellStart"/>
            <w:r w:rsidRPr="00D6079C">
              <w:rPr>
                <w:rFonts w:ascii="Arial Narrow" w:hAnsi="Arial Narrow" w:cs="Times New Roman"/>
                <w:b/>
                <w:bCs/>
                <w:i/>
                <w:sz w:val="20"/>
                <w:szCs w:val="20"/>
                <w:lang w:val="en-GB"/>
              </w:rPr>
              <w:t>crt</w:t>
            </w:r>
            <w:proofErr w:type="spellEnd"/>
            <w:r w:rsidRPr="00D6079C">
              <w:rPr>
                <w:rFonts w:ascii="Arial Narrow" w:hAnsi="Arial Narrow" w:cs="Times New Roman"/>
                <w:b/>
                <w:bCs/>
                <w:i/>
                <w:sz w:val="20"/>
                <w:szCs w:val="20"/>
                <w:lang w:val="en-GB"/>
              </w:rPr>
              <w:t>.</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14:paraId="4C068E68"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Categoria</w:t>
            </w:r>
            <w:proofErr w:type="spellEnd"/>
            <w:r w:rsidRPr="00D6079C">
              <w:rPr>
                <w:rFonts w:ascii="Arial Narrow" w:hAnsi="Arial Narrow" w:cs="Times New Roman"/>
                <w:b/>
                <w:bCs/>
                <w:i/>
                <w:sz w:val="20"/>
                <w:szCs w:val="20"/>
                <w:lang w:val="en-GB"/>
              </w:rPr>
              <w:t xml:space="preserve"> de </w:t>
            </w:r>
            <w:proofErr w:type="spellStart"/>
            <w:r w:rsidRPr="00D6079C">
              <w:rPr>
                <w:rFonts w:ascii="Arial Narrow" w:hAnsi="Arial Narrow" w:cs="Times New Roman"/>
                <w:b/>
                <w:bCs/>
                <w:i/>
                <w:sz w:val="20"/>
                <w:szCs w:val="20"/>
                <w:lang w:val="en-GB"/>
              </w:rPr>
              <w:t>Lucrari</w:t>
            </w:r>
            <w:proofErr w:type="spellEnd"/>
          </w:p>
        </w:tc>
        <w:tc>
          <w:tcPr>
            <w:tcW w:w="10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291FDFB"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Valoarea</w:t>
            </w:r>
            <w:proofErr w:type="spellEnd"/>
          </w:p>
          <w:p w14:paraId="25C943A0"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w:t>
            </w:r>
            <w:proofErr w:type="spellStart"/>
            <w:r w:rsidRPr="00D6079C">
              <w:rPr>
                <w:rFonts w:ascii="Arial Narrow" w:hAnsi="Arial Narrow" w:cs="Times New Roman"/>
                <w:b/>
                <w:bCs/>
                <w:i/>
                <w:sz w:val="20"/>
                <w:szCs w:val="20"/>
                <w:lang w:val="en-GB"/>
              </w:rPr>
              <w:t>fărăTVA</w:t>
            </w:r>
            <w:proofErr w:type="spellEnd"/>
            <w:r w:rsidRPr="00D6079C">
              <w:rPr>
                <w:rFonts w:ascii="Arial Narrow" w:hAnsi="Arial Narrow" w:cs="Times New Roman"/>
                <w:b/>
                <w:bCs/>
                <w:i/>
                <w:sz w:val="20"/>
                <w:szCs w:val="20"/>
                <w:lang w:val="en-GB"/>
              </w:rPr>
              <w:t>)</w:t>
            </w:r>
          </w:p>
        </w:tc>
        <w:tc>
          <w:tcPr>
            <w:tcW w:w="6300" w:type="dxa"/>
            <w:gridSpan w:val="10"/>
            <w:tcBorders>
              <w:top w:val="single" w:sz="4" w:space="0" w:color="000000"/>
              <w:left w:val="single" w:sz="4" w:space="0" w:color="000000"/>
              <w:bottom w:val="nil"/>
              <w:right w:val="single" w:sz="4" w:space="0" w:color="000000"/>
            </w:tcBorders>
            <w:vAlign w:val="center"/>
          </w:tcPr>
          <w:p w14:paraId="353428DE"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Din care (</w:t>
            </w:r>
            <w:proofErr w:type="spellStart"/>
            <w:r w:rsidRPr="00D6079C">
              <w:rPr>
                <w:rFonts w:ascii="Arial Narrow" w:hAnsi="Arial Narrow" w:cs="Times New Roman"/>
                <w:b/>
                <w:bCs/>
                <w:i/>
                <w:sz w:val="20"/>
                <w:szCs w:val="20"/>
                <w:lang w:val="en-GB"/>
              </w:rPr>
              <w:t>dupa</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caz</w:t>
            </w:r>
            <w:proofErr w:type="spellEnd"/>
            <w:r w:rsidRPr="00D6079C">
              <w:rPr>
                <w:rFonts w:ascii="Arial Narrow" w:hAnsi="Arial Narrow" w:cs="Times New Roman"/>
                <w:b/>
                <w:bCs/>
                <w:i/>
                <w:sz w:val="20"/>
                <w:szCs w:val="20"/>
                <w:lang w:val="en-GB"/>
              </w:rPr>
              <w:t>)</w:t>
            </w:r>
          </w:p>
        </w:tc>
      </w:tr>
      <w:tr w:rsidR="00277B2F" w:rsidRPr="00D6079C" w14:paraId="1961AE52" w14:textId="77777777" w:rsidTr="00277B2F">
        <w:trPr>
          <w:trHeight w:hRule="exact" w:val="838"/>
        </w:trPr>
        <w:tc>
          <w:tcPr>
            <w:tcW w:w="446" w:type="dxa"/>
            <w:vMerge/>
            <w:tcBorders>
              <w:top w:val="single" w:sz="4" w:space="0" w:color="000000"/>
              <w:left w:val="single" w:sz="4" w:space="0" w:color="000000"/>
              <w:bottom w:val="single" w:sz="4" w:space="0" w:color="000000"/>
              <w:right w:val="single" w:sz="4" w:space="0" w:color="000000"/>
            </w:tcBorders>
            <w:vAlign w:val="center"/>
          </w:tcPr>
          <w:p w14:paraId="71180EDE" w14:textId="77777777" w:rsidR="00277B2F" w:rsidRPr="00D6079C" w:rsidRDefault="00277B2F" w:rsidP="00456FA3">
            <w:pPr>
              <w:jc w:val="center"/>
              <w:rPr>
                <w:rFonts w:ascii="Arial Narrow" w:hAnsi="Arial Narrow" w:cs="Times New Roman"/>
                <w:i/>
                <w:sz w:val="20"/>
                <w:szCs w:val="20"/>
                <w:lang w:val="en-GB"/>
              </w:rPr>
            </w:pPr>
          </w:p>
        </w:tc>
        <w:tc>
          <w:tcPr>
            <w:tcW w:w="1530" w:type="dxa"/>
            <w:vMerge/>
            <w:tcBorders>
              <w:top w:val="single" w:sz="4" w:space="0" w:color="000000"/>
              <w:left w:val="single" w:sz="4" w:space="0" w:color="000000"/>
              <w:bottom w:val="single" w:sz="4" w:space="0" w:color="000000"/>
              <w:right w:val="single" w:sz="4" w:space="0" w:color="000000"/>
            </w:tcBorders>
            <w:vAlign w:val="center"/>
          </w:tcPr>
          <w:p w14:paraId="42FF44BF" w14:textId="77777777" w:rsidR="00277B2F" w:rsidRPr="00D6079C" w:rsidRDefault="00277B2F" w:rsidP="00456FA3">
            <w:pPr>
              <w:jc w:val="center"/>
              <w:rPr>
                <w:rFonts w:ascii="Arial Narrow" w:hAnsi="Arial Narrow" w:cs="Times New Roman"/>
                <w:i/>
                <w:sz w:val="20"/>
                <w:szCs w:val="20"/>
                <w:lang w:val="en-GB"/>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tcPr>
          <w:p w14:paraId="55FD3504" w14:textId="77777777" w:rsidR="00277B2F" w:rsidRPr="00D6079C" w:rsidRDefault="00277B2F" w:rsidP="00456FA3">
            <w:pPr>
              <w:jc w:val="center"/>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nil"/>
              <w:right w:val="single" w:sz="4" w:space="0" w:color="000000"/>
            </w:tcBorders>
            <w:vAlign w:val="center"/>
          </w:tcPr>
          <w:p w14:paraId="6DE7CE4A"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Contractant</w:t>
            </w:r>
            <w:proofErr w:type="spellEnd"/>
          </w:p>
          <w:p w14:paraId="70E1E60A"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w:t>
            </w:r>
            <w:proofErr w:type="spellStart"/>
            <w:r w:rsidRPr="00D6079C">
              <w:rPr>
                <w:rFonts w:ascii="Arial Narrow" w:hAnsi="Arial Narrow" w:cs="Times New Roman"/>
                <w:b/>
                <w:bCs/>
                <w:i/>
                <w:sz w:val="20"/>
                <w:szCs w:val="20"/>
                <w:lang w:val="en-GB"/>
              </w:rPr>
              <w:t>liderul</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asociatiei</w:t>
            </w:r>
            <w:proofErr w:type="spellEnd"/>
            <w:r w:rsidRPr="00D6079C">
              <w:rPr>
                <w:rFonts w:ascii="Arial Narrow" w:hAnsi="Arial Narrow" w:cs="Times New Roman"/>
                <w:b/>
                <w:bCs/>
                <w:i/>
                <w:sz w:val="20"/>
                <w:szCs w:val="20"/>
                <w:lang w:val="en-GB"/>
              </w:rPr>
              <w:t>)</w:t>
            </w:r>
          </w:p>
        </w:tc>
        <w:tc>
          <w:tcPr>
            <w:tcW w:w="1260" w:type="dxa"/>
            <w:gridSpan w:val="2"/>
            <w:tcBorders>
              <w:top w:val="single" w:sz="4" w:space="0" w:color="000000"/>
              <w:left w:val="single" w:sz="4" w:space="0" w:color="000000"/>
              <w:bottom w:val="nil"/>
              <w:right w:val="single" w:sz="4" w:space="0" w:color="000000"/>
            </w:tcBorders>
            <w:vAlign w:val="center"/>
          </w:tcPr>
          <w:p w14:paraId="254302E6"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Associatul</w:t>
            </w:r>
            <w:proofErr w:type="spellEnd"/>
            <w:r w:rsidRPr="00D6079C">
              <w:rPr>
                <w:rFonts w:ascii="Arial Narrow" w:hAnsi="Arial Narrow" w:cs="Times New Roman"/>
                <w:b/>
                <w:bCs/>
                <w:i/>
                <w:sz w:val="20"/>
                <w:szCs w:val="20"/>
                <w:lang w:val="en-GB"/>
              </w:rPr>
              <w:t xml:space="preserve"> 1</w:t>
            </w:r>
          </w:p>
        </w:tc>
        <w:tc>
          <w:tcPr>
            <w:tcW w:w="1170" w:type="dxa"/>
            <w:gridSpan w:val="2"/>
            <w:tcBorders>
              <w:top w:val="single" w:sz="4" w:space="0" w:color="000000"/>
              <w:left w:val="single" w:sz="4" w:space="0" w:color="000000"/>
              <w:bottom w:val="nil"/>
              <w:right w:val="single" w:sz="4" w:space="0" w:color="000000"/>
            </w:tcBorders>
            <w:vAlign w:val="center"/>
          </w:tcPr>
          <w:p w14:paraId="16D2EF60"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Associatul</w:t>
            </w:r>
            <w:proofErr w:type="spellEnd"/>
            <w:r w:rsidRPr="00D6079C">
              <w:rPr>
                <w:rFonts w:ascii="Arial Narrow" w:hAnsi="Arial Narrow" w:cs="Times New Roman"/>
                <w:b/>
                <w:bCs/>
                <w:i/>
                <w:sz w:val="20"/>
                <w:szCs w:val="20"/>
                <w:lang w:val="en-GB"/>
              </w:rPr>
              <w:t xml:space="preserve"> …</w:t>
            </w:r>
          </w:p>
        </w:tc>
        <w:tc>
          <w:tcPr>
            <w:tcW w:w="1260" w:type="dxa"/>
            <w:gridSpan w:val="2"/>
            <w:tcBorders>
              <w:top w:val="single" w:sz="4" w:space="0" w:color="000000"/>
              <w:left w:val="single" w:sz="4" w:space="0" w:color="000000"/>
              <w:bottom w:val="nil"/>
              <w:right w:val="single" w:sz="4" w:space="0" w:color="000000"/>
            </w:tcBorders>
            <w:vAlign w:val="center"/>
          </w:tcPr>
          <w:p w14:paraId="3535E3BB"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Subcontractantul</w:t>
            </w:r>
            <w:proofErr w:type="spellEnd"/>
          </w:p>
          <w:p w14:paraId="6F6E5D10"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1</w:t>
            </w:r>
          </w:p>
        </w:tc>
        <w:tc>
          <w:tcPr>
            <w:tcW w:w="1260" w:type="dxa"/>
            <w:gridSpan w:val="2"/>
            <w:tcBorders>
              <w:top w:val="single" w:sz="4" w:space="0" w:color="000000"/>
              <w:left w:val="single" w:sz="4" w:space="0" w:color="000000"/>
              <w:bottom w:val="nil"/>
              <w:right w:val="single" w:sz="4" w:space="0" w:color="000000"/>
            </w:tcBorders>
            <w:vAlign w:val="center"/>
          </w:tcPr>
          <w:p w14:paraId="77F530BC"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Subcontractantul</w:t>
            </w:r>
            <w:proofErr w:type="spellEnd"/>
          </w:p>
          <w:p w14:paraId="145B9B4E"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w:t>
            </w:r>
          </w:p>
        </w:tc>
      </w:tr>
      <w:tr w:rsidR="00277B2F" w:rsidRPr="00D6079C" w14:paraId="6568961C" w14:textId="77777777" w:rsidTr="00277B2F">
        <w:trPr>
          <w:trHeight w:hRule="exact" w:val="352"/>
        </w:trPr>
        <w:tc>
          <w:tcPr>
            <w:tcW w:w="446" w:type="dxa"/>
            <w:vMerge/>
            <w:tcBorders>
              <w:top w:val="single" w:sz="4" w:space="0" w:color="000000"/>
              <w:left w:val="single" w:sz="4" w:space="0" w:color="000000"/>
              <w:bottom w:val="single" w:sz="4" w:space="0" w:color="000000"/>
              <w:right w:val="single" w:sz="4" w:space="0" w:color="000000"/>
            </w:tcBorders>
            <w:vAlign w:val="center"/>
          </w:tcPr>
          <w:p w14:paraId="53692EFE" w14:textId="77777777" w:rsidR="00277B2F" w:rsidRPr="00D6079C" w:rsidRDefault="00277B2F" w:rsidP="00277B2F">
            <w:pPr>
              <w:jc w:val="both"/>
              <w:rPr>
                <w:rFonts w:ascii="Arial Narrow" w:hAnsi="Arial Narrow" w:cs="Times New Roman"/>
                <w:i/>
                <w:sz w:val="20"/>
                <w:szCs w:val="20"/>
                <w:lang w:val="en-GB"/>
              </w:rPr>
            </w:pPr>
          </w:p>
        </w:tc>
        <w:tc>
          <w:tcPr>
            <w:tcW w:w="1530" w:type="dxa"/>
            <w:vMerge/>
            <w:tcBorders>
              <w:top w:val="single" w:sz="4" w:space="0" w:color="000000"/>
              <w:left w:val="single" w:sz="4" w:space="0" w:color="000000"/>
              <w:bottom w:val="single" w:sz="4" w:space="0" w:color="000000"/>
              <w:right w:val="single" w:sz="4" w:space="0" w:color="000000"/>
            </w:tcBorders>
            <w:vAlign w:val="center"/>
          </w:tcPr>
          <w:p w14:paraId="053CB0C0" w14:textId="77777777" w:rsidR="00277B2F" w:rsidRPr="00D6079C" w:rsidRDefault="00277B2F" w:rsidP="00277B2F">
            <w:pPr>
              <w:jc w:val="both"/>
              <w:rPr>
                <w:rFonts w:ascii="Arial Narrow" w:hAnsi="Arial Narrow" w:cs="Times New Roman"/>
                <w:i/>
                <w:sz w:val="20"/>
                <w:szCs w:val="20"/>
                <w:lang w:val="en-GB"/>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tcPr>
          <w:p w14:paraId="04556D80" w14:textId="77777777" w:rsidR="00277B2F" w:rsidRPr="00D6079C" w:rsidRDefault="00277B2F" w:rsidP="00277B2F">
            <w:pPr>
              <w:jc w:val="both"/>
              <w:rPr>
                <w:rFonts w:ascii="Arial Narrow" w:hAnsi="Arial Narrow" w:cs="Times New Roman"/>
                <w:i/>
                <w:sz w:val="20"/>
                <w:szCs w:val="20"/>
                <w:lang w:val="en-GB"/>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C56805F"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7D87912D"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c>
          <w:tcPr>
            <w:tcW w:w="630" w:type="dxa"/>
            <w:tcBorders>
              <w:top w:val="single" w:sz="4" w:space="0" w:color="000000"/>
              <w:left w:val="single" w:sz="4" w:space="0" w:color="000000"/>
              <w:bottom w:val="single" w:sz="4" w:space="0" w:color="000000"/>
              <w:right w:val="single" w:sz="4" w:space="0" w:color="000000"/>
            </w:tcBorders>
            <w:vAlign w:val="center"/>
          </w:tcPr>
          <w:p w14:paraId="54D9754A"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35758128"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c>
          <w:tcPr>
            <w:tcW w:w="540" w:type="dxa"/>
            <w:tcBorders>
              <w:top w:val="single" w:sz="4" w:space="0" w:color="000000"/>
              <w:left w:val="single" w:sz="4" w:space="0" w:color="000000"/>
              <w:bottom w:val="single" w:sz="4" w:space="0" w:color="000000"/>
              <w:right w:val="single" w:sz="4" w:space="0" w:color="000000"/>
            </w:tcBorders>
            <w:vAlign w:val="center"/>
          </w:tcPr>
          <w:p w14:paraId="77E8BD3C"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36B0A19B"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c>
          <w:tcPr>
            <w:tcW w:w="630" w:type="dxa"/>
            <w:tcBorders>
              <w:top w:val="single" w:sz="4" w:space="0" w:color="000000"/>
              <w:left w:val="single" w:sz="4" w:space="0" w:color="000000"/>
              <w:bottom w:val="single" w:sz="4" w:space="0" w:color="000000"/>
              <w:right w:val="single" w:sz="4" w:space="0" w:color="000000"/>
            </w:tcBorders>
            <w:vAlign w:val="center"/>
          </w:tcPr>
          <w:p w14:paraId="3134860F"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4707C39E"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c>
          <w:tcPr>
            <w:tcW w:w="630" w:type="dxa"/>
            <w:tcBorders>
              <w:top w:val="single" w:sz="4" w:space="0" w:color="000000"/>
              <w:left w:val="single" w:sz="4" w:space="0" w:color="000000"/>
              <w:bottom w:val="single" w:sz="4" w:space="0" w:color="000000"/>
              <w:right w:val="single" w:sz="4" w:space="0" w:color="000000"/>
            </w:tcBorders>
            <w:vAlign w:val="center"/>
          </w:tcPr>
          <w:p w14:paraId="0FE859E5"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630" w:type="dxa"/>
            <w:tcBorders>
              <w:top w:val="single" w:sz="4" w:space="0" w:color="000000"/>
              <w:left w:val="single" w:sz="4" w:space="0" w:color="000000"/>
              <w:bottom w:val="single" w:sz="4" w:space="0" w:color="000000"/>
              <w:right w:val="single" w:sz="4" w:space="0" w:color="000000"/>
            </w:tcBorders>
            <w:vAlign w:val="center"/>
          </w:tcPr>
          <w:p w14:paraId="5FCD6355"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C+M</w:t>
            </w:r>
          </w:p>
        </w:tc>
      </w:tr>
      <w:tr w:rsidR="00277B2F" w:rsidRPr="00D6079C" w14:paraId="4A76FCEB" w14:textId="77777777" w:rsidTr="00277B2F">
        <w:trPr>
          <w:trHeight w:hRule="exact" w:val="262"/>
        </w:trPr>
        <w:tc>
          <w:tcPr>
            <w:tcW w:w="446" w:type="dxa"/>
            <w:tcBorders>
              <w:top w:val="single" w:sz="4" w:space="0" w:color="000000"/>
              <w:left w:val="single" w:sz="4" w:space="0" w:color="000000"/>
              <w:bottom w:val="single" w:sz="4" w:space="0" w:color="000000"/>
              <w:right w:val="single" w:sz="4" w:space="0" w:color="000000"/>
            </w:tcBorders>
            <w:vAlign w:val="center"/>
          </w:tcPr>
          <w:p w14:paraId="78538F07"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0</w:t>
            </w:r>
          </w:p>
        </w:tc>
        <w:tc>
          <w:tcPr>
            <w:tcW w:w="1530" w:type="dxa"/>
            <w:tcBorders>
              <w:top w:val="single" w:sz="4" w:space="0" w:color="000000"/>
              <w:left w:val="single" w:sz="4" w:space="0" w:color="000000"/>
              <w:bottom w:val="single" w:sz="4" w:space="0" w:color="000000"/>
              <w:right w:val="single" w:sz="4" w:space="0" w:color="000000"/>
            </w:tcBorders>
            <w:vAlign w:val="center"/>
          </w:tcPr>
          <w:p w14:paraId="38A2FE19"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1</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5FFAD6FA"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2</w:t>
            </w:r>
          </w:p>
        </w:tc>
        <w:tc>
          <w:tcPr>
            <w:tcW w:w="1350" w:type="dxa"/>
            <w:gridSpan w:val="2"/>
            <w:tcBorders>
              <w:top w:val="nil"/>
              <w:left w:val="single" w:sz="4" w:space="0" w:color="000000"/>
              <w:bottom w:val="single" w:sz="4" w:space="0" w:color="000000"/>
              <w:right w:val="single" w:sz="4" w:space="0" w:color="000000"/>
            </w:tcBorders>
            <w:vAlign w:val="center"/>
          </w:tcPr>
          <w:p w14:paraId="3516231E"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3</w:t>
            </w:r>
          </w:p>
        </w:tc>
        <w:tc>
          <w:tcPr>
            <w:tcW w:w="1260" w:type="dxa"/>
            <w:gridSpan w:val="2"/>
            <w:tcBorders>
              <w:top w:val="nil"/>
              <w:left w:val="single" w:sz="4" w:space="0" w:color="000000"/>
              <w:bottom w:val="single" w:sz="4" w:space="0" w:color="000000"/>
              <w:right w:val="single" w:sz="4" w:space="0" w:color="000000"/>
            </w:tcBorders>
            <w:vAlign w:val="center"/>
          </w:tcPr>
          <w:p w14:paraId="2D4DF7C3"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4</w:t>
            </w:r>
          </w:p>
        </w:tc>
        <w:tc>
          <w:tcPr>
            <w:tcW w:w="1170" w:type="dxa"/>
            <w:gridSpan w:val="2"/>
            <w:tcBorders>
              <w:top w:val="nil"/>
              <w:left w:val="single" w:sz="4" w:space="0" w:color="000000"/>
              <w:bottom w:val="single" w:sz="4" w:space="0" w:color="000000"/>
              <w:right w:val="single" w:sz="4" w:space="0" w:color="000000"/>
            </w:tcBorders>
            <w:vAlign w:val="center"/>
          </w:tcPr>
          <w:p w14:paraId="2326C0B8"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5</w:t>
            </w:r>
          </w:p>
        </w:tc>
        <w:tc>
          <w:tcPr>
            <w:tcW w:w="1260" w:type="dxa"/>
            <w:gridSpan w:val="2"/>
            <w:tcBorders>
              <w:top w:val="nil"/>
              <w:left w:val="single" w:sz="4" w:space="0" w:color="000000"/>
              <w:bottom w:val="single" w:sz="4" w:space="0" w:color="000000"/>
              <w:right w:val="single" w:sz="4" w:space="0" w:color="000000"/>
            </w:tcBorders>
            <w:vAlign w:val="center"/>
          </w:tcPr>
          <w:p w14:paraId="20BC1442"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6</w:t>
            </w:r>
          </w:p>
        </w:tc>
        <w:tc>
          <w:tcPr>
            <w:tcW w:w="1260" w:type="dxa"/>
            <w:gridSpan w:val="2"/>
            <w:tcBorders>
              <w:top w:val="nil"/>
              <w:left w:val="single" w:sz="4" w:space="0" w:color="000000"/>
              <w:bottom w:val="single" w:sz="4" w:space="0" w:color="000000"/>
              <w:right w:val="single" w:sz="4" w:space="0" w:color="000000"/>
            </w:tcBorders>
            <w:vAlign w:val="center"/>
          </w:tcPr>
          <w:p w14:paraId="6A61F167"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7</w:t>
            </w:r>
          </w:p>
        </w:tc>
      </w:tr>
      <w:tr w:rsidR="00456FA3" w:rsidRPr="00D6079C" w14:paraId="7F5DFF73" w14:textId="77777777" w:rsidTr="00456FA3">
        <w:trPr>
          <w:trHeight w:hRule="exact" w:val="433"/>
        </w:trPr>
        <w:tc>
          <w:tcPr>
            <w:tcW w:w="446" w:type="dxa"/>
            <w:tcBorders>
              <w:top w:val="single" w:sz="4" w:space="0" w:color="000000"/>
              <w:left w:val="single" w:sz="4" w:space="0" w:color="000000"/>
              <w:bottom w:val="single" w:sz="4" w:space="0" w:color="000000"/>
              <w:right w:val="single" w:sz="4" w:space="0" w:color="000000"/>
            </w:tcBorders>
            <w:vAlign w:val="center"/>
          </w:tcPr>
          <w:p w14:paraId="51D1B0EA" w14:textId="77777777" w:rsidR="00456FA3" w:rsidRPr="00D6079C" w:rsidRDefault="00456FA3" w:rsidP="00456FA3">
            <w:pPr>
              <w:jc w:val="center"/>
              <w:rPr>
                <w:rFonts w:ascii="Arial Narrow" w:hAnsi="Arial Narrow" w:cs="Times New Roman"/>
                <w:b/>
                <w:bCs/>
                <w:i/>
                <w:sz w:val="20"/>
                <w:szCs w:val="20"/>
                <w:lang w:val="en-GB"/>
              </w:rPr>
            </w:pPr>
            <w:r w:rsidRPr="00D6079C">
              <w:rPr>
                <w:rFonts w:ascii="Arial Narrow" w:hAnsi="Arial Narrow" w:cs="Times New Roman"/>
                <w:b/>
                <w:bCs/>
                <w:i/>
                <w:sz w:val="20"/>
                <w:szCs w:val="20"/>
                <w:lang w:val="en-GB"/>
              </w:rPr>
              <w:t>I</w:t>
            </w:r>
          </w:p>
        </w:tc>
        <w:tc>
          <w:tcPr>
            <w:tcW w:w="1530" w:type="dxa"/>
            <w:tcBorders>
              <w:top w:val="single" w:sz="4" w:space="0" w:color="000000"/>
              <w:left w:val="single" w:sz="4" w:space="0" w:color="000000"/>
              <w:bottom w:val="single" w:sz="4" w:space="0" w:color="000000"/>
              <w:right w:val="single" w:sz="4" w:space="0" w:color="000000"/>
            </w:tcBorders>
            <w:vAlign w:val="center"/>
          </w:tcPr>
          <w:p w14:paraId="747CF046" w14:textId="77777777" w:rsidR="00456FA3" w:rsidRPr="00D6079C" w:rsidRDefault="00456FA3" w:rsidP="00456FA3">
            <w:pPr>
              <w:rPr>
                <w:rFonts w:ascii="Arial Narrow" w:hAnsi="Arial Narrow" w:cs="Times New Roman"/>
                <w:bCs/>
                <w:i/>
                <w:sz w:val="20"/>
                <w:szCs w:val="20"/>
                <w:lang w:val="en-GB"/>
              </w:rPr>
            </w:pPr>
            <w:proofErr w:type="spellStart"/>
            <w:r w:rsidRPr="00D6079C">
              <w:rPr>
                <w:rFonts w:ascii="Arial Narrow" w:hAnsi="Arial Narrow" w:cs="Times New Roman"/>
                <w:bCs/>
                <w:i/>
                <w:sz w:val="20"/>
                <w:szCs w:val="20"/>
                <w:lang w:val="en-GB"/>
              </w:rPr>
              <w:t>Proiectare</w:t>
            </w:r>
            <w:proofErr w:type="spellEnd"/>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81AA383" w14:textId="77777777" w:rsidR="00456FA3" w:rsidRPr="00D6079C" w:rsidRDefault="00456FA3" w:rsidP="00456FA3">
            <w:pPr>
              <w:jc w:val="center"/>
              <w:rPr>
                <w:rFonts w:ascii="Arial Narrow" w:hAnsi="Arial Narrow" w:cs="Times New Roman"/>
                <w:b/>
                <w:bCs/>
                <w:i/>
                <w:sz w:val="20"/>
                <w:szCs w:val="20"/>
                <w:lang w:val="en-GB"/>
              </w:rPr>
            </w:pPr>
          </w:p>
        </w:tc>
        <w:tc>
          <w:tcPr>
            <w:tcW w:w="1350" w:type="dxa"/>
            <w:gridSpan w:val="2"/>
            <w:tcBorders>
              <w:top w:val="nil"/>
              <w:left w:val="single" w:sz="4" w:space="0" w:color="000000"/>
              <w:bottom w:val="single" w:sz="4" w:space="0" w:color="000000"/>
              <w:right w:val="single" w:sz="4" w:space="0" w:color="000000"/>
            </w:tcBorders>
            <w:vAlign w:val="center"/>
          </w:tcPr>
          <w:p w14:paraId="30FFE2FC" w14:textId="77777777" w:rsidR="00456FA3" w:rsidRPr="00D6079C" w:rsidRDefault="00456FA3" w:rsidP="00456FA3">
            <w:pPr>
              <w:jc w:val="center"/>
              <w:rPr>
                <w:rFonts w:ascii="Arial Narrow" w:hAnsi="Arial Narrow" w:cs="Times New Roman"/>
                <w:b/>
                <w:bCs/>
                <w:i/>
                <w:sz w:val="20"/>
                <w:szCs w:val="20"/>
                <w:lang w:val="en-GB"/>
              </w:rPr>
            </w:pPr>
          </w:p>
        </w:tc>
        <w:tc>
          <w:tcPr>
            <w:tcW w:w="1260" w:type="dxa"/>
            <w:gridSpan w:val="2"/>
            <w:tcBorders>
              <w:top w:val="nil"/>
              <w:left w:val="single" w:sz="4" w:space="0" w:color="000000"/>
              <w:bottom w:val="single" w:sz="4" w:space="0" w:color="000000"/>
              <w:right w:val="single" w:sz="4" w:space="0" w:color="000000"/>
            </w:tcBorders>
            <w:vAlign w:val="center"/>
          </w:tcPr>
          <w:p w14:paraId="63B3A3E7" w14:textId="77777777" w:rsidR="00456FA3" w:rsidRPr="00D6079C" w:rsidRDefault="00456FA3" w:rsidP="00456FA3">
            <w:pPr>
              <w:jc w:val="center"/>
              <w:rPr>
                <w:rFonts w:ascii="Arial Narrow" w:hAnsi="Arial Narrow" w:cs="Times New Roman"/>
                <w:b/>
                <w:bCs/>
                <w:i/>
                <w:sz w:val="20"/>
                <w:szCs w:val="20"/>
                <w:lang w:val="en-GB"/>
              </w:rPr>
            </w:pPr>
          </w:p>
        </w:tc>
        <w:tc>
          <w:tcPr>
            <w:tcW w:w="1170" w:type="dxa"/>
            <w:gridSpan w:val="2"/>
            <w:tcBorders>
              <w:top w:val="nil"/>
              <w:left w:val="single" w:sz="4" w:space="0" w:color="000000"/>
              <w:bottom w:val="single" w:sz="4" w:space="0" w:color="000000"/>
              <w:right w:val="single" w:sz="4" w:space="0" w:color="000000"/>
            </w:tcBorders>
            <w:vAlign w:val="center"/>
          </w:tcPr>
          <w:p w14:paraId="7DA3C442" w14:textId="77777777" w:rsidR="00456FA3" w:rsidRPr="00D6079C" w:rsidRDefault="00456FA3" w:rsidP="00456FA3">
            <w:pPr>
              <w:jc w:val="center"/>
              <w:rPr>
                <w:rFonts w:ascii="Arial Narrow" w:hAnsi="Arial Narrow" w:cs="Times New Roman"/>
                <w:b/>
                <w:bCs/>
                <w:i/>
                <w:sz w:val="20"/>
                <w:szCs w:val="20"/>
                <w:lang w:val="en-GB"/>
              </w:rPr>
            </w:pPr>
          </w:p>
        </w:tc>
        <w:tc>
          <w:tcPr>
            <w:tcW w:w="1260" w:type="dxa"/>
            <w:gridSpan w:val="2"/>
            <w:tcBorders>
              <w:top w:val="nil"/>
              <w:left w:val="single" w:sz="4" w:space="0" w:color="000000"/>
              <w:bottom w:val="single" w:sz="4" w:space="0" w:color="000000"/>
              <w:right w:val="single" w:sz="4" w:space="0" w:color="000000"/>
            </w:tcBorders>
            <w:vAlign w:val="center"/>
          </w:tcPr>
          <w:p w14:paraId="0EAD1509" w14:textId="77777777" w:rsidR="00456FA3" w:rsidRPr="00D6079C" w:rsidRDefault="00456FA3" w:rsidP="00456FA3">
            <w:pPr>
              <w:jc w:val="center"/>
              <w:rPr>
                <w:rFonts w:ascii="Arial Narrow" w:hAnsi="Arial Narrow" w:cs="Times New Roman"/>
                <w:b/>
                <w:bCs/>
                <w:i/>
                <w:sz w:val="20"/>
                <w:szCs w:val="20"/>
                <w:lang w:val="en-GB"/>
              </w:rPr>
            </w:pPr>
          </w:p>
        </w:tc>
        <w:tc>
          <w:tcPr>
            <w:tcW w:w="1260" w:type="dxa"/>
            <w:gridSpan w:val="2"/>
            <w:tcBorders>
              <w:top w:val="nil"/>
              <w:left w:val="single" w:sz="4" w:space="0" w:color="000000"/>
              <w:bottom w:val="single" w:sz="4" w:space="0" w:color="000000"/>
              <w:right w:val="single" w:sz="4" w:space="0" w:color="000000"/>
            </w:tcBorders>
            <w:vAlign w:val="center"/>
          </w:tcPr>
          <w:p w14:paraId="210CB3E4" w14:textId="77777777" w:rsidR="00456FA3" w:rsidRPr="00D6079C" w:rsidRDefault="00456FA3" w:rsidP="00456FA3">
            <w:pPr>
              <w:jc w:val="center"/>
              <w:rPr>
                <w:rFonts w:ascii="Arial Narrow" w:hAnsi="Arial Narrow" w:cs="Times New Roman"/>
                <w:b/>
                <w:bCs/>
                <w:i/>
                <w:sz w:val="20"/>
                <w:szCs w:val="20"/>
                <w:lang w:val="en-GB"/>
              </w:rPr>
            </w:pPr>
          </w:p>
        </w:tc>
      </w:tr>
      <w:tr w:rsidR="00A92893" w:rsidRPr="00D6079C" w14:paraId="7FAD2198" w14:textId="77777777" w:rsidTr="00277B2F">
        <w:trPr>
          <w:trHeight w:hRule="exact" w:val="640"/>
        </w:trPr>
        <w:tc>
          <w:tcPr>
            <w:tcW w:w="446" w:type="dxa"/>
            <w:tcBorders>
              <w:top w:val="single" w:sz="4" w:space="0" w:color="000000"/>
              <w:left w:val="single" w:sz="4" w:space="0" w:color="000000"/>
              <w:bottom w:val="single" w:sz="4" w:space="0" w:color="000000"/>
              <w:right w:val="single" w:sz="4" w:space="0" w:color="000000"/>
            </w:tcBorders>
          </w:tcPr>
          <w:p w14:paraId="541DE5DF" w14:textId="77777777" w:rsidR="00A92893" w:rsidRPr="00D6079C" w:rsidRDefault="00456FA3" w:rsidP="00456FA3">
            <w:pPr>
              <w:jc w:val="center"/>
              <w:rPr>
                <w:rFonts w:ascii="Arial Narrow" w:hAnsi="Arial Narrow" w:cs="Times New Roman"/>
                <w:b/>
                <w:i/>
                <w:sz w:val="20"/>
                <w:szCs w:val="20"/>
                <w:lang w:val="en-GB"/>
              </w:rPr>
            </w:pPr>
            <w:r w:rsidRPr="00D6079C">
              <w:rPr>
                <w:rFonts w:ascii="Arial Narrow" w:hAnsi="Arial Narrow" w:cs="Times New Roman"/>
                <w:b/>
                <w:bCs/>
                <w:i/>
                <w:sz w:val="20"/>
                <w:szCs w:val="20"/>
                <w:lang w:val="en-GB"/>
              </w:rPr>
              <w:t>II</w:t>
            </w:r>
          </w:p>
        </w:tc>
        <w:tc>
          <w:tcPr>
            <w:tcW w:w="1530" w:type="dxa"/>
            <w:tcBorders>
              <w:top w:val="single" w:sz="4" w:space="0" w:color="000000"/>
              <w:left w:val="single" w:sz="4" w:space="0" w:color="000000"/>
              <w:bottom w:val="single" w:sz="4" w:space="0" w:color="000000"/>
              <w:right w:val="single" w:sz="4" w:space="0" w:color="000000"/>
            </w:tcBorders>
          </w:tcPr>
          <w:p w14:paraId="1A088909" w14:textId="77777777" w:rsidR="00A92893" w:rsidRPr="00D6079C" w:rsidRDefault="00E70CE5" w:rsidP="00A92893">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Obiectul</w:t>
            </w:r>
            <w:proofErr w:type="spellEnd"/>
            <w:r w:rsidRPr="00D6079C">
              <w:rPr>
                <w:rFonts w:ascii="Arial Narrow" w:hAnsi="Arial Narrow" w:cs="Times New Roman"/>
                <w:i/>
                <w:sz w:val="20"/>
                <w:szCs w:val="20"/>
                <w:lang w:val="en-GB"/>
              </w:rPr>
              <w:t xml:space="preserve"> nr. 1</w:t>
            </w:r>
          </w:p>
        </w:tc>
        <w:tc>
          <w:tcPr>
            <w:tcW w:w="1080" w:type="dxa"/>
            <w:gridSpan w:val="2"/>
            <w:tcBorders>
              <w:top w:val="single" w:sz="4" w:space="0" w:color="000000"/>
              <w:left w:val="single" w:sz="4" w:space="0" w:color="000000"/>
              <w:bottom w:val="single" w:sz="4" w:space="0" w:color="000000"/>
              <w:right w:val="single" w:sz="4" w:space="0" w:color="000000"/>
            </w:tcBorders>
          </w:tcPr>
          <w:p w14:paraId="547DDCC2" w14:textId="77777777" w:rsidR="00A92893" w:rsidRPr="00D6079C" w:rsidRDefault="00A92893" w:rsidP="00A92893">
            <w:pPr>
              <w:jc w:val="both"/>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7B8AEB0B" w14:textId="77777777" w:rsidR="00A92893" w:rsidRPr="00D6079C" w:rsidRDefault="00A92893" w:rsidP="00A92893">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B680CC5" w14:textId="77777777" w:rsidR="00A92893" w:rsidRPr="00D6079C" w:rsidRDefault="00A92893" w:rsidP="00A92893">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01BE9A24" w14:textId="77777777" w:rsidR="00A92893" w:rsidRPr="00D6079C" w:rsidRDefault="00A92893" w:rsidP="00A92893">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082C0FE1" w14:textId="77777777" w:rsidR="00A92893" w:rsidRPr="00D6079C" w:rsidRDefault="00A92893" w:rsidP="00A92893">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D69D215" w14:textId="77777777" w:rsidR="00A92893" w:rsidRPr="00D6079C" w:rsidRDefault="00A92893" w:rsidP="00A92893">
            <w:pPr>
              <w:jc w:val="both"/>
              <w:rPr>
                <w:rFonts w:ascii="Arial Narrow" w:hAnsi="Arial Narrow" w:cs="Times New Roman"/>
                <w:i/>
                <w:sz w:val="20"/>
                <w:szCs w:val="20"/>
                <w:lang w:val="en-GB"/>
              </w:rPr>
            </w:pPr>
          </w:p>
        </w:tc>
      </w:tr>
      <w:tr w:rsidR="00A92893" w:rsidRPr="00D6079C" w14:paraId="3DE52DE7" w14:textId="77777777" w:rsidTr="00A92893">
        <w:trPr>
          <w:trHeight w:hRule="exact" w:val="640"/>
        </w:trPr>
        <w:tc>
          <w:tcPr>
            <w:tcW w:w="446" w:type="dxa"/>
            <w:tcBorders>
              <w:top w:val="single" w:sz="4" w:space="0" w:color="000000"/>
              <w:left w:val="single" w:sz="4" w:space="0" w:color="000000"/>
              <w:bottom w:val="single" w:sz="4" w:space="0" w:color="000000"/>
              <w:right w:val="single" w:sz="4" w:space="0" w:color="000000"/>
            </w:tcBorders>
          </w:tcPr>
          <w:p w14:paraId="2FEEBB18" w14:textId="77777777" w:rsidR="00A92893" w:rsidRPr="00D6079C" w:rsidRDefault="00456FA3"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III</w:t>
            </w:r>
          </w:p>
        </w:tc>
        <w:tc>
          <w:tcPr>
            <w:tcW w:w="1530" w:type="dxa"/>
            <w:tcBorders>
              <w:top w:val="single" w:sz="4" w:space="0" w:color="000000"/>
              <w:left w:val="single" w:sz="4" w:space="0" w:color="000000"/>
              <w:bottom w:val="single" w:sz="4" w:space="0" w:color="000000"/>
              <w:right w:val="single" w:sz="4" w:space="0" w:color="000000"/>
            </w:tcBorders>
          </w:tcPr>
          <w:p w14:paraId="748C551E" w14:textId="77777777" w:rsidR="00A92893" w:rsidRPr="00D6079C" w:rsidRDefault="00E70CE5" w:rsidP="00A92893">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Obiectul</w:t>
            </w:r>
            <w:proofErr w:type="spellEnd"/>
            <w:r w:rsidRPr="00D6079C">
              <w:rPr>
                <w:rFonts w:ascii="Arial Narrow" w:hAnsi="Arial Narrow" w:cs="Times New Roman"/>
                <w:i/>
                <w:sz w:val="20"/>
                <w:szCs w:val="20"/>
                <w:lang w:val="en-GB"/>
              </w:rPr>
              <w:t xml:space="preserve"> nr. 2</w:t>
            </w:r>
          </w:p>
        </w:tc>
        <w:tc>
          <w:tcPr>
            <w:tcW w:w="1080" w:type="dxa"/>
            <w:gridSpan w:val="2"/>
            <w:tcBorders>
              <w:top w:val="single" w:sz="4" w:space="0" w:color="000000"/>
              <w:left w:val="single" w:sz="4" w:space="0" w:color="000000"/>
              <w:bottom w:val="single" w:sz="4" w:space="0" w:color="000000"/>
              <w:right w:val="single" w:sz="4" w:space="0" w:color="000000"/>
            </w:tcBorders>
          </w:tcPr>
          <w:p w14:paraId="46AA5217" w14:textId="77777777" w:rsidR="00A92893" w:rsidRPr="00D6079C" w:rsidRDefault="00A92893" w:rsidP="00A92893">
            <w:pPr>
              <w:jc w:val="both"/>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0F1C0F4E" w14:textId="77777777" w:rsidR="00A92893" w:rsidRPr="00D6079C" w:rsidRDefault="00A92893" w:rsidP="00A92893">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4283D9BC" w14:textId="77777777" w:rsidR="00A92893" w:rsidRPr="00D6079C" w:rsidRDefault="00A92893" w:rsidP="00A92893">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5744D631" w14:textId="77777777" w:rsidR="00A92893" w:rsidRPr="00D6079C" w:rsidRDefault="00A92893" w:rsidP="00A92893">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06D9E7ED" w14:textId="77777777" w:rsidR="00A92893" w:rsidRPr="00D6079C" w:rsidRDefault="00A92893" w:rsidP="00A92893">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70A32591" w14:textId="77777777" w:rsidR="00A92893" w:rsidRPr="00D6079C" w:rsidRDefault="00A92893" w:rsidP="00A92893">
            <w:pPr>
              <w:jc w:val="both"/>
              <w:rPr>
                <w:rFonts w:ascii="Arial Narrow" w:hAnsi="Arial Narrow" w:cs="Times New Roman"/>
                <w:i/>
                <w:sz w:val="20"/>
                <w:szCs w:val="20"/>
                <w:lang w:val="en-GB"/>
              </w:rPr>
            </w:pPr>
          </w:p>
        </w:tc>
      </w:tr>
      <w:tr w:rsidR="00277B2F" w:rsidRPr="00D6079C" w14:paraId="4AE9E438" w14:textId="77777777" w:rsidTr="00277B2F">
        <w:trPr>
          <w:trHeight w:hRule="exact" w:val="370"/>
        </w:trPr>
        <w:tc>
          <w:tcPr>
            <w:tcW w:w="446" w:type="dxa"/>
            <w:tcBorders>
              <w:top w:val="single" w:sz="4" w:space="0" w:color="000000"/>
              <w:left w:val="single" w:sz="4" w:space="0" w:color="000000"/>
              <w:bottom w:val="single" w:sz="4" w:space="0" w:color="000000"/>
              <w:right w:val="single" w:sz="4" w:space="0" w:color="000000"/>
            </w:tcBorders>
          </w:tcPr>
          <w:p w14:paraId="1C1EC512" w14:textId="77777777" w:rsidR="00277B2F" w:rsidRPr="00D6079C" w:rsidRDefault="00456FA3"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IV</w:t>
            </w:r>
          </w:p>
        </w:tc>
        <w:tc>
          <w:tcPr>
            <w:tcW w:w="1530" w:type="dxa"/>
            <w:tcBorders>
              <w:top w:val="single" w:sz="4" w:space="0" w:color="000000"/>
              <w:left w:val="single" w:sz="4" w:space="0" w:color="000000"/>
              <w:bottom w:val="single" w:sz="4" w:space="0" w:color="000000"/>
              <w:right w:val="single" w:sz="4" w:space="0" w:color="000000"/>
            </w:tcBorders>
          </w:tcPr>
          <w:p w14:paraId="637B0852"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w:t>
            </w:r>
          </w:p>
        </w:tc>
        <w:tc>
          <w:tcPr>
            <w:tcW w:w="1080" w:type="dxa"/>
            <w:gridSpan w:val="2"/>
            <w:tcBorders>
              <w:top w:val="single" w:sz="4" w:space="0" w:color="000000"/>
              <w:left w:val="single" w:sz="4" w:space="0" w:color="000000"/>
              <w:bottom w:val="single" w:sz="4" w:space="0" w:color="000000"/>
              <w:right w:val="single" w:sz="4" w:space="0" w:color="000000"/>
            </w:tcBorders>
          </w:tcPr>
          <w:p w14:paraId="01FB2841" w14:textId="77777777" w:rsidR="00277B2F" w:rsidRPr="00D6079C" w:rsidRDefault="00277B2F" w:rsidP="00277B2F">
            <w:pPr>
              <w:jc w:val="both"/>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1B43FFC3"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AB78D86"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0EBD0235"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040A6B66"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EC6C7C0"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65ADF432" w14:textId="77777777" w:rsidTr="00277B2F">
        <w:trPr>
          <w:trHeight w:hRule="exact" w:val="397"/>
        </w:trPr>
        <w:tc>
          <w:tcPr>
            <w:tcW w:w="446" w:type="dxa"/>
            <w:tcBorders>
              <w:top w:val="single" w:sz="4" w:space="0" w:color="000000"/>
              <w:left w:val="single" w:sz="4" w:space="0" w:color="000000"/>
              <w:bottom w:val="single" w:sz="4" w:space="0" w:color="000000"/>
              <w:right w:val="single" w:sz="4" w:space="0" w:color="000000"/>
            </w:tcBorders>
          </w:tcPr>
          <w:p w14:paraId="09E51F86" w14:textId="77777777" w:rsidR="00277B2F" w:rsidRPr="00D6079C" w:rsidRDefault="00277B2F" w:rsidP="00456FA3">
            <w:pPr>
              <w:jc w:val="center"/>
              <w:rPr>
                <w:rFonts w:ascii="Arial Narrow" w:hAnsi="Arial Narrow" w:cs="Times New Roman"/>
                <w: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5F70FBA"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TOTAL I</w:t>
            </w:r>
          </w:p>
        </w:tc>
        <w:tc>
          <w:tcPr>
            <w:tcW w:w="1080" w:type="dxa"/>
            <w:gridSpan w:val="2"/>
            <w:tcBorders>
              <w:top w:val="single" w:sz="4" w:space="0" w:color="000000"/>
              <w:left w:val="single" w:sz="4" w:space="0" w:color="000000"/>
              <w:bottom w:val="single" w:sz="4" w:space="0" w:color="000000"/>
              <w:right w:val="single" w:sz="4" w:space="0" w:color="000000"/>
            </w:tcBorders>
          </w:tcPr>
          <w:p w14:paraId="62232750" w14:textId="77777777" w:rsidR="00277B2F" w:rsidRPr="00D6079C" w:rsidRDefault="00277B2F" w:rsidP="00277B2F">
            <w:pPr>
              <w:jc w:val="both"/>
              <w:rPr>
                <w:rFonts w:ascii="Arial Narrow" w:hAnsi="Arial Narrow" w:cs="Times New Roman"/>
                <w:i/>
                <w:sz w:val="20"/>
                <w:szCs w:val="20"/>
                <w:lang w:val="en-G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79A8129B"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3FDECFC0"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61D4D3F0"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3CD37A33"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803D278"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6F5759B5" w14:textId="77777777" w:rsidTr="00277B2F">
        <w:trPr>
          <w:trHeight w:hRule="exact" w:val="1090"/>
        </w:trPr>
        <w:tc>
          <w:tcPr>
            <w:tcW w:w="446" w:type="dxa"/>
            <w:tcBorders>
              <w:top w:val="single" w:sz="4" w:space="0" w:color="000000"/>
              <w:left w:val="single" w:sz="4" w:space="0" w:color="000000"/>
              <w:bottom w:val="single" w:sz="4" w:space="0" w:color="000000"/>
              <w:right w:val="single" w:sz="4" w:space="0" w:color="000000"/>
            </w:tcBorders>
          </w:tcPr>
          <w:p w14:paraId="5D7E219E" w14:textId="77777777" w:rsidR="00277B2F" w:rsidRPr="00D6079C" w:rsidRDefault="00456FA3"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V</w:t>
            </w:r>
          </w:p>
        </w:tc>
        <w:tc>
          <w:tcPr>
            <w:tcW w:w="2610" w:type="dxa"/>
            <w:gridSpan w:val="3"/>
            <w:tcBorders>
              <w:top w:val="single" w:sz="4" w:space="0" w:color="000000"/>
              <w:left w:val="single" w:sz="4" w:space="0" w:color="000000"/>
              <w:bottom w:val="single" w:sz="4" w:space="0" w:color="000000"/>
              <w:right w:val="single" w:sz="4" w:space="0" w:color="000000"/>
            </w:tcBorders>
          </w:tcPr>
          <w:p w14:paraId="4ADC831D" w14:textId="77777777" w:rsidR="00277B2F" w:rsidRPr="00C36A7A" w:rsidRDefault="00277B2F" w:rsidP="00277B2F">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Procurare</w:t>
            </w:r>
            <w:proofErr w:type="spellEnd"/>
          </w:p>
          <w:p w14:paraId="089ECBC7" w14:textId="77777777" w:rsidR="00277B2F" w:rsidRPr="00C36A7A" w:rsidRDefault="00277B2F" w:rsidP="00277B2F">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Utilaje</w:t>
            </w:r>
            <w:proofErr w:type="spellEnd"/>
            <w:r w:rsidRPr="00C36A7A">
              <w:rPr>
                <w:rFonts w:ascii="Arial Narrow" w:hAnsi="Arial Narrow" w:cs="Times New Roman"/>
                <w:i/>
                <w:sz w:val="20"/>
                <w:szCs w:val="20"/>
                <w:lang w:val="fr-CA"/>
              </w:rPr>
              <w:t xml:space="preserve"> si </w:t>
            </w:r>
            <w:proofErr w:type="spellStart"/>
            <w:r w:rsidRPr="00C36A7A">
              <w:rPr>
                <w:rFonts w:ascii="Arial Narrow" w:hAnsi="Arial Narrow" w:cs="Times New Roman"/>
                <w:i/>
                <w:sz w:val="20"/>
                <w:szCs w:val="20"/>
                <w:lang w:val="fr-CA"/>
              </w:rPr>
              <w:t>echipamente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tehnologice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cu</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montaj</w:t>
            </w:r>
            <w:proofErr w:type="spellEnd"/>
          </w:p>
          <w:p w14:paraId="4EFC3568" w14:textId="77777777" w:rsidR="00277B2F" w:rsidRPr="00D6079C" w:rsidRDefault="00277B2F"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Dotari</w:t>
            </w:r>
            <w:proofErr w:type="spellEnd"/>
            <w:r w:rsidRPr="00D6079C">
              <w:rPr>
                <w:rFonts w:ascii="Arial Narrow" w:hAnsi="Arial Narrow" w:cs="Times New Roman"/>
                <w:i/>
                <w:sz w:val="20"/>
                <w:szCs w:val="20"/>
                <w:lang w:val="en-GB"/>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tcPr>
          <w:p w14:paraId="3C99C5C0"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724430F6"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3D1741E2"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40473FF6"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086D9770"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255E8B00" w14:textId="77777777" w:rsidTr="00277B2F">
        <w:trPr>
          <w:trHeight w:hRule="exact" w:val="352"/>
        </w:trPr>
        <w:tc>
          <w:tcPr>
            <w:tcW w:w="3056" w:type="dxa"/>
            <w:gridSpan w:val="4"/>
            <w:tcBorders>
              <w:top w:val="single" w:sz="4" w:space="0" w:color="000000"/>
              <w:left w:val="single" w:sz="4" w:space="0" w:color="000000"/>
              <w:bottom w:val="nil"/>
              <w:right w:val="single" w:sz="4" w:space="0" w:color="000000"/>
            </w:tcBorders>
            <w:vAlign w:val="center"/>
          </w:tcPr>
          <w:p w14:paraId="05197389"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TOTAL II</w:t>
            </w:r>
          </w:p>
        </w:tc>
        <w:tc>
          <w:tcPr>
            <w:tcW w:w="1350" w:type="dxa"/>
            <w:gridSpan w:val="2"/>
            <w:tcBorders>
              <w:top w:val="single" w:sz="4" w:space="0" w:color="000000"/>
              <w:left w:val="single" w:sz="4" w:space="0" w:color="000000"/>
              <w:bottom w:val="single" w:sz="4" w:space="0" w:color="000000"/>
              <w:right w:val="single" w:sz="4" w:space="0" w:color="000000"/>
            </w:tcBorders>
          </w:tcPr>
          <w:p w14:paraId="3C720F22"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7EBB6650"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7650F888"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B5B61C9"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BC3108C"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08911104" w14:textId="77777777" w:rsidTr="00277B2F">
        <w:trPr>
          <w:trHeight w:hRule="exact" w:val="352"/>
        </w:trPr>
        <w:tc>
          <w:tcPr>
            <w:tcW w:w="215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707450F"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Total </w:t>
            </w:r>
            <w:proofErr w:type="spellStart"/>
            <w:r w:rsidRPr="00D6079C">
              <w:rPr>
                <w:rFonts w:ascii="Arial Narrow" w:hAnsi="Arial Narrow" w:cs="Times New Roman"/>
                <w:i/>
                <w:sz w:val="20"/>
                <w:szCs w:val="20"/>
                <w:lang w:val="en-GB"/>
              </w:rPr>
              <w:t>valoare</w:t>
            </w:r>
            <w:proofErr w:type="spellEnd"/>
            <w:r w:rsidRPr="00D6079C">
              <w:rPr>
                <w:rFonts w:ascii="Arial Narrow" w:hAnsi="Arial Narrow" w:cs="Times New Roman"/>
                <w:i/>
                <w:sz w:val="20"/>
                <w:szCs w:val="20"/>
                <w:lang w:val="en-GB"/>
              </w:rPr>
              <w:t xml:space="preserve"> fără</w:t>
            </w:r>
          </w:p>
          <w:p w14:paraId="2CF123EC"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TVA</w:t>
            </w:r>
          </w:p>
        </w:tc>
        <w:tc>
          <w:tcPr>
            <w:tcW w:w="900" w:type="dxa"/>
            <w:tcBorders>
              <w:top w:val="single" w:sz="4" w:space="0" w:color="000000"/>
              <w:left w:val="single" w:sz="4" w:space="0" w:color="000000"/>
              <w:bottom w:val="single" w:sz="4" w:space="0" w:color="000000"/>
              <w:right w:val="single" w:sz="4" w:space="0" w:color="000000"/>
            </w:tcBorders>
            <w:vAlign w:val="center"/>
          </w:tcPr>
          <w:p w14:paraId="39FBD58C"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Lei</w:t>
            </w:r>
          </w:p>
        </w:tc>
        <w:tc>
          <w:tcPr>
            <w:tcW w:w="1350" w:type="dxa"/>
            <w:gridSpan w:val="2"/>
            <w:tcBorders>
              <w:top w:val="single" w:sz="4" w:space="0" w:color="000000"/>
              <w:left w:val="single" w:sz="4" w:space="0" w:color="000000"/>
              <w:bottom w:val="single" w:sz="4" w:space="0" w:color="000000"/>
              <w:right w:val="single" w:sz="4" w:space="0" w:color="000000"/>
            </w:tcBorders>
          </w:tcPr>
          <w:p w14:paraId="0D3C3A46"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5A943DCF"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041418C0"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2063C78"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44A7C59"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4A6DB08C" w14:textId="77777777" w:rsidTr="00277B2F">
        <w:trPr>
          <w:trHeight w:hRule="exact" w:val="370"/>
        </w:trPr>
        <w:tc>
          <w:tcPr>
            <w:tcW w:w="2156" w:type="dxa"/>
            <w:gridSpan w:val="3"/>
            <w:vMerge/>
            <w:tcBorders>
              <w:top w:val="single" w:sz="4" w:space="0" w:color="000000"/>
              <w:left w:val="single" w:sz="4" w:space="0" w:color="000000"/>
              <w:bottom w:val="single" w:sz="4" w:space="0" w:color="000000"/>
              <w:right w:val="single" w:sz="4" w:space="0" w:color="000000"/>
            </w:tcBorders>
            <w:vAlign w:val="center"/>
          </w:tcPr>
          <w:p w14:paraId="40468026" w14:textId="77777777" w:rsidR="00277B2F" w:rsidRPr="00D6079C" w:rsidRDefault="00277B2F" w:rsidP="00277B2F">
            <w:pPr>
              <w:jc w:val="both"/>
              <w:rPr>
                <w:rFonts w:ascii="Arial Narrow" w:hAnsi="Arial Narrow" w:cs="Times New Roman"/>
                <w: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BAF0665" w14:textId="77777777" w:rsidR="00277B2F" w:rsidRPr="00D6079C" w:rsidRDefault="00277B2F"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Valută</w:t>
            </w:r>
            <w:proofErr w:type="spellEnd"/>
            <w:r w:rsidRPr="00D6079C">
              <w:rPr>
                <w:rFonts w:ascii="Arial Narrow" w:hAnsi="Arial Narrow" w:cs="Times New Roman"/>
                <w:i/>
                <w:sz w:val="20"/>
                <w:szCs w:val="20"/>
                <w:lang w:val="en-GB"/>
              </w:rPr>
              <w:t>*</w:t>
            </w:r>
          </w:p>
        </w:tc>
        <w:tc>
          <w:tcPr>
            <w:tcW w:w="1350" w:type="dxa"/>
            <w:gridSpan w:val="2"/>
            <w:tcBorders>
              <w:top w:val="single" w:sz="4" w:space="0" w:color="000000"/>
              <w:left w:val="single" w:sz="4" w:space="0" w:color="000000"/>
              <w:bottom w:val="single" w:sz="4" w:space="0" w:color="000000"/>
              <w:right w:val="single" w:sz="4" w:space="0" w:color="000000"/>
            </w:tcBorders>
          </w:tcPr>
          <w:p w14:paraId="349553AB"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5FB78E14" w14:textId="77777777" w:rsidR="00277B2F" w:rsidRPr="00D6079C" w:rsidRDefault="00277B2F" w:rsidP="00277B2F">
            <w:pPr>
              <w:jc w:val="both"/>
              <w:rPr>
                <w:rFonts w:ascii="Arial Narrow" w:hAnsi="Arial Narrow" w:cs="Times New Roman"/>
                <w:i/>
                <w:sz w:val="20"/>
                <w:szCs w:val="20"/>
                <w:lang w:val="en-GB"/>
              </w:rPr>
            </w:pPr>
          </w:p>
        </w:tc>
        <w:tc>
          <w:tcPr>
            <w:tcW w:w="1170" w:type="dxa"/>
            <w:gridSpan w:val="2"/>
            <w:tcBorders>
              <w:top w:val="single" w:sz="4" w:space="0" w:color="000000"/>
              <w:left w:val="single" w:sz="4" w:space="0" w:color="000000"/>
              <w:bottom w:val="single" w:sz="4" w:space="0" w:color="000000"/>
              <w:right w:val="single" w:sz="4" w:space="0" w:color="000000"/>
            </w:tcBorders>
          </w:tcPr>
          <w:p w14:paraId="1FD26FA2"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67114F93" w14:textId="77777777" w:rsidR="00277B2F" w:rsidRPr="00D6079C" w:rsidRDefault="00277B2F" w:rsidP="00277B2F">
            <w:pPr>
              <w:jc w:val="both"/>
              <w:rPr>
                <w:rFonts w:ascii="Arial Narrow" w:hAnsi="Arial Narrow" w:cs="Times New Roman"/>
                <w:i/>
                <w:sz w:val="20"/>
                <w:szCs w:val="20"/>
                <w:lang w:val="en-GB"/>
              </w:rPr>
            </w:pPr>
          </w:p>
        </w:tc>
        <w:tc>
          <w:tcPr>
            <w:tcW w:w="1260" w:type="dxa"/>
            <w:gridSpan w:val="2"/>
            <w:tcBorders>
              <w:top w:val="single" w:sz="4" w:space="0" w:color="000000"/>
              <w:left w:val="single" w:sz="4" w:space="0" w:color="000000"/>
              <w:bottom w:val="single" w:sz="4" w:space="0" w:color="000000"/>
              <w:right w:val="single" w:sz="4" w:space="0" w:color="000000"/>
            </w:tcBorders>
          </w:tcPr>
          <w:p w14:paraId="1E269D4F"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65732F1F" w14:textId="77777777" w:rsidTr="00277B2F">
        <w:trPr>
          <w:trHeight w:hRule="exact" w:val="613"/>
        </w:trPr>
        <w:tc>
          <w:tcPr>
            <w:tcW w:w="3056" w:type="dxa"/>
            <w:gridSpan w:val="4"/>
            <w:tcBorders>
              <w:top w:val="nil"/>
              <w:left w:val="single" w:sz="4" w:space="0" w:color="000000"/>
              <w:bottom w:val="single" w:sz="4" w:space="0" w:color="000000"/>
              <w:right w:val="single" w:sz="4" w:space="0" w:color="000000"/>
            </w:tcBorders>
            <w:vAlign w:val="center"/>
          </w:tcPr>
          <w:p w14:paraId="6D1AC452"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Taxa pe valoarea adăugata</w:t>
            </w:r>
          </w:p>
          <w:p w14:paraId="36EA7959"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(TVA) Lei</w:t>
            </w:r>
          </w:p>
        </w:tc>
        <w:tc>
          <w:tcPr>
            <w:tcW w:w="1350" w:type="dxa"/>
            <w:gridSpan w:val="2"/>
            <w:tcBorders>
              <w:top w:val="single" w:sz="4" w:space="0" w:color="000000"/>
              <w:left w:val="single" w:sz="4" w:space="0" w:color="000000"/>
              <w:bottom w:val="single" w:sz="4" w:space="0" w:color="000000"/>
              <w:right w:val="single" w:sz="4" w:space="0" w:color="000000"/>
            </w:tcBorders>
          </w:tcPr>
          <w:p w14:paraId="5C3E1309"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546D39F4" w14:textId="77777777" w:rsidR="00277B2F" w:rsidRPr="007F2FE3" w:rsidRDefault="00277B2F" w:rsidP="00277B2F">
            <w:pPr>
              <w:jc w:val="both"/>
              <w:rPr>
                <w:rFonts w:ascii="Arial Narrow" w:hAnsi="Arial Narrow" w:cs="Times New Roman"/>
                <w:i/>
                <w:sz w:val="20"/>
                <w:szCs w:val="20"/>
                <w:lang w:val="pt-PT"/>
              </w:rPr>
            </w:pPr>
          </w:p>
        </w:tc>
        <w:tc>
          <w:tcPr>
            <w:tcW w:w="1170" w:type="dxa"/>
            <w:gridSpan w:val="2"/>
            <w:tcBorders>
              <w:top w:val="single" w:sz="4" w:space="0" w:color="000000"/>
              <w:left w:val="single" w:sz="4" w:space="0" w:color="000000"/>
              <w:bottom w:val="single" w:sz="4" w:space="0" w:color="000000"/>
              <w:right w:val="single" w:sz="4" w:space="0" w:color="000000"/>
            </w:tcBorders>
          </w:tcPr>
          <w:p w14:paraId="7D551EE0"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458E8464"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0779C47A" w14:textId="77777777" w:rsidR="00277B2F" w:rsidRPr="007F2FE3" w:rsidRDefault="00277B2F" w:rsidP="00277B2F">
            <w:pPr>
              <w:jc w:val="both"/>
              <w:rPr>
                <w:rFonts w:ascii="Arial Narrow" w:hAnsi="Arial Narrow" w:cs="Times New Roman"/>
                <w:i/>
                <w:sz w:val="20"/>
                <w:szCs w:val="20"/>
                <w:lang w:val="pt-PT"/>
              </w:rPr>
            </w:pPr>
          </w:p>
        </w:tc>
      </w:tr>
      <w:tr w:rsidR="00277B2F" w:rsidRPr="00D6079C" w14:paraId="6277DF8A" w14:textId="77777777" w:rsidTr="00277B2F">
        <w:trPr>
          <w:trHeight w:hRule="exact" w:val="721"/>
        </w:trPr>
        <w:tc>
          <w:tcPr>
            <w:tcW w:w="3056" w:type="dxa"/>
            <w:gridSpan w:val="4"/>
            <w:tcBorders>
              <w:top w:val="single" w:sz="4" w:space="0" w:color="000000"/>
              <w:left w:val="single" w:sz="4" w:space="0" w:color="000000"/>
              <w:bottom w:val="single" w:sz="4" w:space="0" w:color="000000"/>
              <w:right w:val="single" w:sz="4" w:space="0" w:color="000000"/>
            </w:tcBorders>
            <w:vAlign w:val="center"/>
          </w:tcPr>
          <w:p w14:paraId="0EE397F3"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TOTAL VALOARE CU TVA</w:t>
            </w:r>
          </w:p>
          <w:p w14:paraId="4C48F708"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 xml:space="preserve">INCLUSĂ </w:t>
            </w:r>
          </w:p>
        </w:tc>
        <w:tc>
          <w:tcPr>
            <w:tcW w:w="1350" w:type="dxa"/>
            <w:gridSpan w:val="2"/>
            <w:tcBorders>
              <w:top w:val="single" w:sz="4" w:space="0" w:color="000000"/>
              <w:left w:val="single" w:sz="4" w:space="0" w:color="000000"/>
              <w:bottom w:val="single" w:sz="4" w:space="0" w:color="000000"/>
              <w:right w:val="single" w:sz="4" w:space="0" w:color="000000"/>
            </w:tcBorders>
          </w:tcPr>
          <w:p w14:paraId="2639B8C3"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0F71D5ED" w14:textId="77777777" w:rsidR="00277B2F" w:rsidRPr="007F2FE3" w:rsidRDefault="00277B2F" w:rsidP="00277B2F">
            <w:pPr>
              <w:jc w:val="both"/>
              <w:rPr>
                <w:rFonts w:ascii="Arial Narrow" w:hAnsi="Arial Narrow" w:cs="Times New Roman"/>
                <w:i/>
                <w:sz w:val="20"/>
                <w:szCs w:val="20"/>
                <w:lang w:val="pt-PT"/>
              </w:rPr>
            </w:pPr>
          </w:p>
        </w:tc>
        <w:tc>
          <w:tcPr>
            <w:tcW w:w="1170" w:type="dxa"/>
            <w:gridSpan w:val="2"/>
            <w:tcBorders>
              <w:top w:val="single" w:sz="4" w:space="0" w:color="000000"/>
              <w:left w:val="single" w:sz="4" w:space="0" w:color="000000"/>
              <w:bottom w:val="single" w:sz="4" w:space="0" w:color="000000"/>
              <w:right w:val="single" w:sz="4" w:space="0" w:color="000000"/>
            </w:tcBorders>
          </w:tcPr>
          <w:p w14:paraId="1D28AAB5"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3C29B1C7" w14:textId="77777777" w:rsidR="00277B2F" w:rsidRPr="007F2FE3" w:rsidRDefault="00277B2F" w:rsidP="00277B2F">
            <w:pPr>
              <w:jc w:val="both"/>
              <w:rPr>
                <w:rFonts w:ascii="Arial Narrow" w:hAnsi="Arial Narrow" w:cs="Times New Roman"/>
                <w:i/>
                <w:sz w:val="20"/>
                <w:szCs w:val="20"/>
                <w:lang w:val="pt-PT"/>
              </w:rPr>
            </w:pPr>
          </w:p>
        </w:tc>
        <w:tc>
          <w:tcPr>
            <w:tcW w:w="1260" w:type="dxa"/>
            <w:gridSpan w:val="2"/>
            <w:tcBorders>
              <w:top w:val="single" w:sz="4" w:space="0" w:color="000000"/>
              <w:left w:val="single" w:sz="4" w:space="0" w:color="000000"/>
              <w:bottom w:val="single" w:sz="4" w:space="0" w:color="000000"/>
              <w:right w:val="single" w:sz="4" w:space="0" w:color="000000"/>
            </w:tcBorders>
          </w:tcPr>
          <w:p w14:paraId="2695F8D6" w14:textId="77777777" w:rsidR="00277B2F" w:rsidRPr="007F2FE3" w:rsidRDefault="00277B2F" w:rsidP="00277B2F">
            <w:pPr>
              <w:jc w:val="both"/>
              <w:rPr>
                <w:rFonts w:ascii="Arial Narrow" w:hAnsi="Arial Narrow" w:cs="Times New Roman"/>
                <w:i/>
                <w:sz w:val="20"/>
                <w:szCs w:val="20"/>
                <w:lang w:val="pt-PT"/>
              </w:rPr>
            </w:pPr>
          </w:p>
        </w:tc>
      </w:tr>
    </w:tbl>
    <w:p w14:paraId="2BC79B02" w14:textId="77777777" w:rsidR="00277B2F" w:rsidRPr="007F2FE3" w:rsidRDefault="00277B2F" w:rsidP="00277B2F">
      <w:pPr>
        <w:jc w:val="both"/>
        <w:rPr>
          <w:rFonts w:ascii="Arial Narrow" w:hAnsi="Arial Narrow" w:cs="Times New Roman"/>
          <w:i/>
          <w:sz w:val="20"/>
          <w:szCs w:val="20"/>
          <w:lang w:val="pt-PT"/>
        </w:rPr>
      </w:pPr>
    </w:p>
    <w:p w14:paraId="23926875"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Data completarii</w:t>
      </w:r>
    </w:p>
    <w:p w14:paraId="42BE03FB"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w:t>
      </w:r>
    </w:p>
    <w:p w14:paraId="0EAB85DC" w14:textId="77777777" w:rsidR="00277B2F" w:rsidRPr="007F2FE3" w:rsidRDefault="00277B2F" w:rsidP="00277B2F">
      <w:pPr>
        <w:jc w:val="both"/>
        <w:rPr>
          <w:rFonts w:ascii="Arial Narrow" w:hAnsi="Arial Narrow" w:cs="Times New Roman"/>
          <w:i/>
          <w:sz w:val="20"/>
          <w:szCs w:val="20"/>
          <w:lang w:val="pt-PT"/>
        </w:rPr>
      </w:pPr>
    </w:p>
    <w:p w14:paraId="653AFBF2" w14:textId="77777777" w:rsidR="00277B2F" w:rsidRPr="007F2FE3" w:rsidRDefault="00277B2F" w:rsidP="00277B2F">
      <w:pPr>
        <w:jc w:val="both"/>
        <w:rPr>
          <w:rFonts w:ascii="Arial Narrow" w:hAnsi="Arial Narrow" w:cs="Times New Roman"/>
          <w:i/>
          <w:sz w:val="20"/>
          <w:szCs w:val="20"/>
          <w:lang w:val="pt-PT"/>
        </w:rPr>
      </w:pPr>
    </w:p>
    <w:p w14:paraId="22E06781" w14:textId="77777777" w:rsidR="00277B2F" w:rsidRPr="007F2FE3" w:rsidRDefault="00277B2F" w:rsidP="00686A6D">
      <w:pPr>
        <w:jc w:val="center"/>
        <w:rPr>
          <w:rFonts w:ascii="Arial Narrow" w:hAnsi="Arial Narrow" w:cs="Times New Roman"/>
          <w:i/>
          <w:sz w:val="20"/>
          <w:szCs w:val="20"/>
          <w:lang w:val="pt-PT"/>
        </w:rPr>
      </w:pPr>
      <w:r w:rsidRPr="007F2FE3">
        <w:rPr>
          <w:rFonts w:ascii="Arial Narrow" w:hAnsi="Arial Narrow" w:cs="Times New Roman"/>
          <w:i/>
          <w:sz w:val="20"/>
          <w:szCs w:val="20"/>
          <w:lang w:val="pt-PT"/>
        </w:rPr>
        <w:t>Operator economic,</w:t>
      </w:r>
    </w:p>
    <w:p w14:paraId="15EF8B9E" w14:textId="77777777" w:rsidR="00277B2F" w:rsidRPr="007F2FE3" w:rsidRDefault="00456FA3" w:rsidP="00686A6D">
      <w:pPr>
        <w:jc w:val="center"/>
        <w:rPr>
          <w:rFonts w:ascii="Arial Narrow" w:hAnsi="Arial Narrow" w:cs="Times New Roman"/>
          <w:i/>
          <w:sz w:val="20"/>
          <w:szCs w:val="20"/>
          <w:lang w:val="pt-PT"/>
        </w:rPr>
      </w:pPr>
      <w:r w:rsidRPr="007F2FE3">
        <w:rPr>
          <w:rFonts w:ascii="Arial Narrow" w:hAnsi="Arial Narrow" w:cs="Times New Roman"/>
          <w:i/>
          <w:sz w:val="20"/>
          <w:szCs w:val="20"/>
          <w:lang w:val="pt-PT"/>
        </w:rPr>
        <w:t>…</w:t>
      </w:r>
      <w:r w:rsidR="00277B2F" w:rsidRPr="007F2FE3">
        <w:rPr>
          <w:rFonts w:ascii="Arial Narrow" w:hAnsi="Arial Narrow" w:cs="Times New Roman"/>
          <w:i/>
          <w:sz w:val="20"/>
          <w:szCs w:val="20"/>
          <w:lang w:val="pt-PT"/>
        </w:rPr>
        <w:t>............................</w:t>
      </w:r>
    </w:p>
    <w:p w14:paraId="21CBF861" w14:textId="77777777" w:rsidR="00277B2F" w:rsidRPr="007F2FE3" w:rsidRDefault="00277B2F" w:rsidP="00686A6D">
      <w:pPr>
        <w:jc w:val="center"/>
        <w:rPr>
          <w:rFonts w:ascii="Arial Narrow" w:hAnsi="Arial Narrow" w:cs="Times New Roman"/>
          <w:i/>
          <w:iCs/>
          <w:sz w:val="20"/>
          <w:szCs w:val="20"/>
          <w:lang w:val="pt-PT"/>
        </w:rPr>
      </w:pPr>
      <w:r w:rsidRPr="007F2FE3">
        <w:rPr>
          <w:rFonts w:ascii="Arial Narrow" w:hAnsi="Arial Narrow" w:cs="Times New Roman"/>
          <w:i/>
          <w:iCs/>
          <w:sz w:val="20"/>
          <w:szCs w:val="20"/>
          <w:lang w:val="pt-PT"/>
        </w:rPr>
        <w:t>(semnătură autorizată si stampilă)</w:t>
      </w:r>
    </w:p>
    <w:p w14:paraId="29045BC2" w14:textId="77777777" w:rsidR="00277B2F" w:rsidRPr="007F2FE3" w:rsidRDefault="00277B2F" w:rsidP="00686A6D">
      <w:pPr>
        <w:jc w:val="center"/>
        <w:rPr>
          <w:rFonts w:ascii="Arial Narrow" w:hAnsi="Arial Narrow" w:cs="Times New Roman"/>
          <w:i/>
          <w:sz w:val="20"/>
          <w:szCs w:val="20"/>
          <w:lang w:val="pt-PT"/>
        </w:rPr>
      </w:pPr>
    </w:p>
    <w:p w14:paraId="2740F5FF" w14:textId="77777777" w:rsidR="00277B2F" w:rsidRPr="007F2FE3" w:rsidRDefault="00277B2F" w:rsidP="00277B2F">
      <w:pPr>
        <w:jc w:val="both"/>
        <w:rPr>
          <w:rFonts w:ascii="Arial Narrow" w:hAnsi="Arial Narrow" w:cs="Times New Roman"/>
          <w:i/>
          <w:sz w:val="20"/>
          <w:szCs w:val="20"/>
          <w:lang w:val="pt-PT"/>
        </w:rPr>
      </w:pPr>
    </w:p>
    <w:p w14:paraId="022A0D49" w14:textId="77777777" w:rsidR="00277B2F" w:rsidRPr="007F2FE3" w:rsidRDefault="00277B2F" w:rsidP="00277B2F">
      <w:pPr>
        <w:jc w:val="both"/>
        <w:rPr>
          <w:rFonts w:ascii="Arial Narrow" w:hAnsi="Arial Narrow" w:cs="Times New Roman"/>
          <w:i/>
          <w:sz w:val="20"/>
          <w:szCs w:val="20"/>
          <w:lang w:val="pt-PT"/>
        </w:rPr>
      </w:pPr>
    </w:p>
    <w:p w14:paraId="224C4E3D" w14:textId="77777777" w:rsidR="00523D07" w:rsidRPr="00C36A7A" w:rsidRDefault="00523D07" w:rsidP="00523D07">
      <w:pPr>
        <w:jc w:val="both"/>
        <w:rPr>
          <w:rFonts w:ascii="Arial Narrow" w:hAnsi="Arial Narrow" w:cs="Times New Roman"/>
          <w:bCs/>
          <w:i/>
          <w:sz w:val="20"/>
          <w:szCs w:val="20"/>
          <w:lang w:val="fr-CA"/>
        </w:rPr>
      </w:pPr>
      <w:r w:rsidRPr="00C36A7A">
        <w:rPr>
          <w:rFonts w:ascii="Arial Narrow" w:hAnsi="Arial Narrow" w:cs="Times New Roman"/>
          <w:bCs/>
          <w:i/>
          <w:sz w:val="20"/>
          <w:szCs w:val="20"/>
          <w:lang w:val="fr-CA"/>
        </w:rPr>
        <w:t xml:space="preserve">NOTĂ: *) </w:t>
      </w:r>
      <w:proofErr w:type="spellStart"/>
      <w:r w:rsidRPr="00C36A7A">
        <w:rPr>
          <w:rFonts w:ascii="Arial Narrow" w:hAnsi="Arial Narrow" w:cs="Times New Roman"/>
          <w:bCs/>
          <w:i/>
          <w:sz w:val="20"/>
          <w:szCs w:val="20"/>
          <w:lang w:val="fr-CA"/>
        </w:rPr>
        <w:t>Echivalenţa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w:t>
      </w:r>
      <w:proofErr w:type="spellEnd"/>
      <w:r w:rsidRPr="00C36A7A">
        <w:rPr>
          <w:rFonts w:ascii="Arial Narrow" w:hAnsi="Arial Narrow" w:cs="Times New Roman"/>
          <w:bCs/>
          <w:i/>
          <w:sz w:val="20"/>
          <w:szCs w:val="20"/>
          <w:lang w:val="fr-CA"/>
        </w:rPr>
        <w:t xml:space="preserve"> Euro </w:t>
      </w:r>
      <w:proofErr w:type="spellStart"/>
      <w:r w:rsidRPr="00C36A7A">
        <w:rPr>
          <w:rFonts w:ascii="Arial Narrow" w:hAnsi="Arial Narrow" w:cs="Times New Roman"/>
          <w:bCs/>
          <w:i/>
          <w:sz w:val="20"/>
          <w:szCs w:val="20"/>
          <w:lang w:val="fr-CA"/>
        </w:rPr>
        <w:t>sau</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într</w:t>
      </w:r>
      <w:proofErr w:type="spellEnd"/>
      <w:r w:rsidRPr="00C36A7A">
        <w:rPr>
          <w:rFonts w:ascii="Arial Narrow" w:hAnsi="Arial Narrow" w:cs="Times New Roman"/>
          <w:bCs/>
          <w:i/>
          <w:sz w:val="20"/>
          <w:szCs w:val="20"/>
          <w:lang w:val="fr-CA"/>
        </w:rPr>
        <w:t xml:space="preserve">-o </w:t>
      </w:r>
      <w:proofErr w:type="spellStart"/>
      <w:r w:rsidRPr="00C36A7A">
        <w:rPr>
          <w:rFonts w:ascii="Arial Narrow" w:hAnsi="Arial Narrow" w:cs="Times New Roman"/>
          <w:bCs/>
          <w:i/>
          <w:sz w:val="20"/>
          <w:szCs w:val="20"/>
          <w:lang w:val="fr-CA"/>
        </w:rPr>
        <w:t>altă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valută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convertibilă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prin</w:t>
      </w:r>
      <w:proofErr w:type="spellEnd"/>
      <w:r w:rsidRPr="00C36A7A">
        <w:rPr>
          <w:rFonts w:ascii="Arial Narrow" w:hAnsi="Arial Narrow" w:cs="Times New Roman"/>
          <w:bCs/>
          <w:i/>
          <w:sz w:val="20"/>
          <w:szCs w:val="20"/>
          <w:lang w:val="fr-CA"/>
        </w:rPr>
        <w:t xml:space="preserve"> BNR, a </w:t>
      </w:r>
      <w:proofErr w:type="spellStart"/>
      <w:r w:rsidRPr="00C36A7A">
        <w:rPr>
          <w:rFonts w:ascii="Arial Narrow" w:hAnsi="Arial Narrow" w:cs="Times New Roman"/>
          <w:bCs/>
          <w:i/>
          <w:sz w:val="20"/>
          <w:szCs w:val="20"/>
          <w:lang w:val="fr-CA"/>
        </w:rPr>
        <w:t>valorii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determinate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w:t>
      </w:r>
      <w:proofErr w:type="spellEnd"/>
      <w:r w:rsidRPr="00C36A7A">
        <w:rPr>
          <w:rFonts w:ascii="Arial Narrow" w:hAnsi="Arial Narrow" w:cs="Times New Roman"/>
          <w:bCs/>
          <w:i/>
          <w:sz w:val="20"/>
          <w:szCs w:val="20"/>
          <w:lang w:val="fr-CA"/>
        </w:rPr>
        <w:t xml:space="preserve"> Lei se va </w:t>
      </w:r>
      <w:proofErr w:type="spellStart"/>
      <w:r w:rsidRPr="00C36A7A">
        <w:rPr>
          <w:rFonts w:ascii="Arial Narrow" w:hAnsi="Arial Narrow" w:cs="Times New Roman"/>
          <w:bCs/>
          <w:i/>
          <w:sz w:val="20"/>
          <w:szCs w:val="20"/>
          <w:lang w:val="fr-CA"/>
        </w:rPr>
        <w:t>efectua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baza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cursului</w:t>
      </w:r>
      <w:proofErr w:type="spellEnd"/>
      <w:r w:rsidRPr="00C36A7A">
        <w:rPr>
          <w:rFonts w:ascii="Arial Narrow" w:hAnsi="Arial Narrow" w:cs="Times New Roman"/>
          <w:bCs/>
          <w:i/>
          <w:sz w:val="20"/>
          <w:szCs w:val="20"/>
          <w:lang w:val="fr-CA"/>
        </w:rPr>
        <w:t xml:space="preserve"> </w:t>
      </w:r>
      <w:r w:rsidR="00456FA3" w:rsidRPr="00C36A7A">
        <w:rPr>
          <w:rFonts w:ascii="Arial Narrow" w:hAnsi="Arial Narrow" w:cs="Times New Roman"/>
          <w:bCs/>
          <w:i/>
          <w:sz w:val="20"/>
          <w:szCs w:val="20"/>
          <w:lang w:val="fr-CA"/>
        </w:rPr>
        <w:pgNum/>
      </w:r>
      <w:proofErr w:type="spellStart"/>
      <w:r w:rsidR="00456FA3" w:rsidRPr="00C36A7A">
        <w:rPr>
          <w:rFonts w:ascii="Arial Narrow" w:hAnsi="Arial Narrow" w:cs="Times New Roman"/>
          <w:bCs/>
          <w:i/>
          <w:sz w:val="20"/>
          <w:szCs w:val="20"/>
          <w:lang w:val="fr-CA"/>
        </w:rPr>
        <w:t>fficial</w:t>
      </w:r>
      <w:proofErr w:type="spellEnd"/>
      <w:r w:rsidRPr="00C36A7A">
        <w:rPr>
          <w:rFonts w:ascii="Arial Narrow" w:hAnsi="Arial Narrow" w:cs="Times New Roman"/>
          <w:bCs/>
          <w:i/>
          <w:sz w:val="20"/>
          <w:szCs w:val="20"/>
          <w:lang w:val="fr-CA"/>
        </w:rPr>
        <w:t xml:space="preserve"> de </w:t>
      </w:r>
      <w:proofErr w:type="spellStart"/>
      <w:r w:rsidRPr="00C36A7A">
        <w:rPr>
          <w:rFonts w:ascii="Arial Narrow" w:hAnsi="Arial Narrow" w:cs="Times New Roman"/>
          <w:bCs/>
          <w:i/>
          <w:sz w:val="20"/>
          <w:szCs w:val="20"/>
          <w:lang w:val="fr-CA"/>
        </w:rPr>
        <w:t>schimb</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publicat</w:t>
      </w:r>
      <w:proofErr w:type="spellEnd"/>
      <w:r w:rsidRPr="00C36A7A">
        <w:rPr>
          <w:rFonts w:ascii="Arial Narrow" w:hAnsi="Arial Narrow" w:cs="Times New Roman"/>
          <w:bCs/>
          <w:i/>
          <w:sz w:val="20"/>
          <w:szCs w:val="20"/>
          <w:lang w:val="fr-CA"/>
        </w:rPr>
        <w:t xml:space="preserve"> de BNR, </w:t>
      </w:r>
      <w:proofErr w:type="spellStart"/>
      <w:r w:rsidRPr="00C36A7A">
        <w:rPr>
          <w:rFonts w:ascii="Arial Narrow" w:hAnsi="Arial Narrow" w:cs="Times New Roman"/>
          <w:bCs/>
          <w:i/>
          <w:sz w:val="20"/>
          <w:szCs w:val="20"/>
          <w:lang w:val="fr-CA"/>
        </w:rPr>
        <w:t>valabil</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pentru</w:t>
      </w:r>
      <w:proofErr w:type="spellEnd"/>
      <w:r w:rsidRPr="00C36A7A">
        <w:rPr>
          <w:rFonts w:ascii="Arial Narrow" w:hAnsi="Arial Narrow" w:cs="Times New Roman"/>
          <w:bCs/>
          <w:i/>
          <w:sz w:val="20"/>
          <w:szCs w:val="20"/>
          <w:lang w:val="fr-CA"/>
        </w:rPr>
        <w:t xml:space="preserve"> data </w:t>
      </w:r>
      <w:proofErr w:type="spellStart"/>
      <w:r w:rsidRPr="00C36A7A">
        <w:rPr>
          <w:rFonts w:ascii="Arial Narrow" w:hAnsi="Arial Narrow" w:cs="Times New Roman"/>
          <w:bCs/>
          <w:i/>
          <w:sz w:val="20"/>
          <w:szCs w:val="20"/>
          <w:lang w:val="fr-CA"/>
        </w:rPr>
        <w:t>publicarii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invitatiei</w:t>
      </w:r>
      <w:proofErr w:type="spellEnd"/>
      <w:r w:rsidRPr="00C36A7A">
        <w:rPr>
          <w:rFonts w:ascii="Arial Narrow" w:hAnsi="Arial Narrow" w:cs="Times New Roman"/>
          <w:bCs/>
          <w:i/>
          <w:sz w:val="20"/>
          <w:szCs w:val="20"/>
          <w:lang w:val="fr-CA"/>
        </w:rPr>
        <w:t xml:space="preserve"> de </w:t>
      </w:r>
      <w:proofErr w:type="spellStart"/>
      <w:r w:rsidRPr="00C36A7A">
        <w:rPr>
          <w:rFonts w:ascii="Arial Narrow" w:hAnsi="Arial Narrow" w:cs="Times New Roman"/>
          <w:bCs/>
          <w:i/>
          <w:sz w:val="20"/>
          <w:szCs w:val="20"/>
          <w:lang w:val="fr-CA"/>
        </w:rPr>
        <w:t>participare</w:t>
      </w:r>
      <w:proofErr w:type="spellEnd"/>
      <w:r w:rsidRPr="00C36A7A">
        <w:rPr>
          <w:rFonts w:ascii="Arial Narrow" w:hAnsi="Arial Narrow" w:cs="Times New Roman"/>
          <w:bCs/>
          <w:i/>
          <w:sz w:val="20"/>
          <w:szCs w:val="20"/>
          <w:lang w:val="fr-CA"/>
        </w:rPr>
        <w:t xml:space="preserve"> in </w:t>
      </w:r>
      <w:r w:rsidR="00594378" w:rsidRPr="00C36A7A">
        <w:rPr>
          <w:rFonts w:ascii="Arial Narrow" w:hAnsi="Arial Narrow" w:cs="Times New Roman"/>
          <w:bCs/>
          <w:i/>
          <w:sz w:val="20"/>
          <w:szCs w:val="20"/>
          <w:lang w:val="fr-CA"/>
        </w:rPr>
        <w:t>SICAP</w:t>
      </w:r>
      <w:r w:rsidRPr="00C36A7A">
        <w:rPr>
          <w:rFonts w:ascii="Arial Narrow" w:hAnsi="Arial Narrow" w:cs="Times New Roman"/>
          <w:bCs/>
          <w:i/>
          <w:sz w:val="20"/>
          <w:szCs w:val="20"/>
          <w:lang w:val="fr-CA"/>
        </w:rPr>
        <w:t>.</w:t>
      </w:r>
    </w:p>
    <w:p w14:paraId="64622DC9" w14:textId="77777777" w:rsidR="00277B2F" w:rsidRPr="00C36A7A" w:rsidRDefault="00277B2F" w:rsidP="00277B2F">
      <w:pPr>
        <w:jc w:val="both"/>
        <w:rPr>
          <w:rFonts w:ascii="Arial Narrow" w:hAnsi="Arial Narrow" w:cs="Times New Roman"/>
          <w:i/>
          <w:sz w:val="20"/>
          <w:szCs w:val="20"/>
          <w:lang w:val="fr-CA"/>
        </w:rPr>
      </w:pPr>
    </w:p>
    <w:p w14:paraId="25836EA2" w14:textId="77777777" w:rsidR="00277B2F" w:rsidRPr="00C36A7A" w:rsidRDefault="00277B2F" w:rsidP="00277B2F">
      <w:pPr>
        <w:jc w:val="both"/>
        <w:rPr>
          <w:rFonts w:ascii="Arial Narrow" w:hAnsi="Arial Narrow" w:cs="Times New Roman"/>
          <w:i/>
          <w:sz w:val="20"/>
          <w:szCs w:val="20"/>
          <w:lang w:val="fr-CA"/>
        </w:rPr>
      </w:pPr>
    </w:p>
    <w:p w14:paraId="3E3804EF" w14:textId="77777777" w:rsidR="00277B2F" w:rsidRPr="00C36A7A" w:rsidRDefault="00277B2F" w:rsidP="00277B2F">
      <w:pPr>
        <w:jc w:val="both"/>
        <w:rPr>
          <w:rFonts w:ascii="Arial Narrow" w:hAnsi="Arial Narrow" w:cs="Times New Roman"/>
          <w:i/>
          <w:sz w:val="20"/>
          <w:szCs w:val="20"/>
          <w:lang w:val="fr-CA"/>
        </w:rPr>
      </w:pPr>
    </w:p>
    <w:p w14:paraId="20F8A9C1" w14:textId="6612ACB2" w:rsidR="00277B2F" w:rsidRPr="00C36A7A" w:rsidRDefault="00EC79FF" w:rsidP="005F4FF8">
      <w:pPr>
        <w:jc w:val="right"/>
        <w:rPr>
          <w:rFonts w:ascii="Arial Narrow" w:hAnsi="Arial Narrow" w:cs="Times New Roman"/>
          <w:i/>
          <w:sz w:val="20"/>
          <w:szCs w:val="20"/>
          <w:lang w:val="fr-CA"/>
        </w:rPr>
      </w:pPr>
      <w:r>
        <w:rPr>
          <w:rFonts w:ascii="Arial Narrow" w:hAnsi="Arial Narrow" w:cs="Times New Roman"/>
          <w:i/>
          <w:sz w:val="20"/>
          <w:szCs w:val="20"/>
          <w:lang w:val="fr-CA"/>
        </w:rPr>
        <w:br w:type="page"/>
      </w:r>
      <w:proofErr w:type="spellStart"/>
      <w:r w:rsidR="00277B2F" w:rsidRPr="00C36A7A">
        <w:rPr>
          <w:rFonts w:ascii="Arial Narrow" w:hAnsi="Arial Narrow" w:cs="Times New Roman"/>
          <w:b/>
          <w:bCs/>
          <w:sz w:val="20"/>
          <w:szCs w:val="20"/>
          <w:lang w:val="fr-CA"/>
        </w:rPr>
        <w:lastRenderedPageBreak/>
        <w:t>Formularul</w:t>
      </w:r>
      <w:proofErr w:type="spellEnd"/>
      <w:r w:rsidR="00277B2F" w:rsidRPr="00C36A7A">
        <w:rPr>
          <w:rFonts w:ascii="Arial Narrow" w:hAnsi="Arial Narrow" w:cs="Times New Roman"/>
          <w:b/>
          <w:bCs/>
          <w:sz w:val="20"/>
          <w:szCs w:val="20"/>
          <w:lang w:val="fr-CA"/>
        </w:rPr>
        <w:t xml:space="preserve"> nr. </w:t>
      </w:r>
      <w:r w:rsidR="00523D07" w:rsidRPr="00C36A7A">
        <w:rPr>
          <w:rFonts w:ascii="Arial Narrow" w:hAnsi="Arial Narrow" w:cs="Times New Roman"/>
          <w:b/>
          <w:bCs/>
          <w:sz w:val="20"/>
          <w:szCs w:val="20"/>
          <w:lang w:val="fr-CA"/>
        </w:rPr>
        <w:t>18</w:t>
      </w:r>
    </w:p>
    <w:p w14:paraId="7E95020A" w14:textId="77777777" w:rsidR="00277B2F" w:rsidRPr="00C36A7A" w:rsidRDefault="00277B2F" w:rsidP="00277B2F">
      <w:pPr>
        <w:jc w:val="both"/>
        <w:rPr>
          <w:rFonts w:ascii="Arial Narrow" w:hAnsi="Arial Narrow" w:cs="Times New Roman"/>
          <w:i/>
          <w:sz w:val="20"/>
          <w:szCs w:val="20"/>
          <w:lang w:val="fr-CA"/>
        </w:rPr>
      </w:pPr>
    </w:p>
    <w:p w14:paraId="357C2AED" w14:textId="77777777" w:rsidR="00277B2F" w:rsidRPr="00C36A7A" w:rsidRDefault="00277B2F" w:rsidP="00523D07">
      <w:pPr>
        <w:jc w:val="center"/>
        <w:rPr>
          <w:rFonts w:ascii="Arial Narrow" w:hAnsi="Arial Narrow" w:cs="Times New Roman"/>
          <w:sz w:val="20"/>
          <w:szCs w:val="20"/>
          <w:u w:val="single"/>
          <w:lang w:val="fr-CA"/>
        </w:rPr>
      </w:pPr>
      <w:r w:rsidRPr="00C36A7A">
        <w:rPr>
          <w:rFonts w:ascii="Arial Narrow" w:hAnsi="Arial Narrow" w:cs="Times New Roman"/>
          <w:b/>
          <w:bCs/>
          <w:sz w:val="20"/>
          <w:szCs w:val="20"/>
          <w:u w:val="single"/>
          <w:lang w:val="fr-CA"/>
        </w:rPr>
        <w:t>LISTA CU CANTITATI DE LUCRARI PE CATEGORII DE LUCRARI – F3</w:t>
      </w:r>
    </w:p>
    <w:p w14:paraId="77879226" w14:textId="77777777" w:rsidR="00277B2F" w:rsidRPr="00C36A7A" w:rsidRDefault="00456FA3" w:rsidP="00456FA3">
      <w:pPr>
        <w:jc w:val="center"/>
        <w:rPr>
          <w:rFonts w:ascii="Arial Narrow" w:hAnsi="Arial Narrow" w:cs="Times New Roman"/>
          <w:b/>
          <w:i/>
          <w:sz w:val="20"/>
          <w:szCs w:val="20"/>
          <w:u w:val="single"/>
          <w:lang w:val="fr-CA"/>
        </w:rPr>
      </w:pPr>
      <w:r w:rsidRPr="00C36A7A">
        <w:rPr>
          <w:rFonts w:ascii="Arial Narrow" w:hAnsi="Arial Narrow" w:cs="Times New Roman"/>
          <w:b/>
          <w:i/>
          <w:sz w:val="20"/>
          <w:szCs w:val="20"/>
          <w:u w:val="single"/>
          <w:lang w:val="fr-CA"/>
        </w:rPr>
        <w:t xml:space="preserve">Se va </w:t>
      </w:r>
      <w:proofErr w:type="spellStart"/>
      <w:r w:rsidRPr="00C36A7A">
        <w:rPr>
          <w:rFonts w:ascii="Arial Narrow" w:hAnsi="Arial Narrow" w:cs="Times New Roman"/>
          <w:b/>
          <w:i/>
          <w:sz w:val="20"/>
          <w:szCs w:val="20"/>
          <w:u w:val="single"/>
          <w:lang w:val="fr-CA"/>
        </w:rPr>
        <w:t>utiliza</w:t>
      </w:r>
      <w:proofErr w:type="spellEnd"/>
      <w:r w:rsidRPr="00C36A7A">
        <w:rPr>
          <w:rFonts w:ascii="Arial Narrow" w:hAnsi="Arial Narrow" w:cs="Times New Roman"/>
          <w:b/>
          <w:i/>
          <w:sz w:val="20"/>
          <w:szCs w:val="20"/>
          <w:u w:val="single"/>
          <w:lang w:val="fr-CA"/>
        </w:rPr>
        <w:t xml:space="preserve"> </w:t>
      </w:r>
      <w:proofErr w:type="spellStart"/>
      <w:r w:rsidRPr="00C36A7A">
        <w:rPr>
          <w:rFonts w:ascii="Arial Narrow" w:hAnsi="Arial Narrow" w:cs="Times New Roman"/>
          <w:b/>
          <w:i/>
          <w:sz w:val="20"/>
          <w:szCs w:val="20"/>
          <w:u w:val="single"/>
          <w:lang w:val="fr-CA"/>
        </w:rPr>
        <w:t>inclusiv</w:t>
      </w:r>
      <w:proofErr w:type="spellEnd"/>
      <w:r w:rsidRPr="00C36A7A">
        <w:rPr>
          <w:rFonts w:ascii="Arial Narrow" w:hAnsi="Arial Narrow" w:cs="Times New Roman"/>
          <w:b/>
          <w:i/>
          <w:sz w:val="20"/>
          <w:szCs w:val="20"/>
          <w:u w:val="single"/>
          <w:lang w:val="fr-CA"/>
        </w:rPr>
        <w:t xml:space="preserve"> </w:t>
      </w:r>
      <w:proofErr w:type="spellStart"/>
      <w:r w:rsidRPr="00C36A7A">
        <w:rPr>
          <w:rFonts w:ascii="Arial Narrow" w:hAnsi="Arial Narrow" w:cs="Times New Roman"/>
          <w:b/>
          <w:i/>
          <w:sz w:val="20"/>
          <w:szCs w:val="20"/>
          <w:u w:val="single"/>
          <w:lang w:val="fr-CA"/>
        </w:rPr>
        <w:t>pentru</w:t>
      </w:r>
      <w:proofErr w:type="spellEnd"/>
      <w:r w:rsidRPr="00C36A7A">
        <w:rPr>
          <w:rFonts w:ascii="Arial Narrow" w:hAnsi="Arial Narrow" w:cs="Times New Roman"/>
          <w:b/>
          <w:i/>
          <w:sz w:val="20"/>
          <w:szCs w:val="20"/>
          <w:u w:val="single"/>
          <w:lang w:val="fr-CA"/>
        </w:rPr>
        <w:t xml:space="preserve"> </w:t>
      </w:r>
      <w:proofErr w:type="spellStart"/>
      <w:r w:rsidRPr="00C36A7A">
        <w:rPr>
          <w:rFonts w:ascii="Arial Narrow" w:hAnsi="Arial Narrow" w:cs="Times New Roman"/>
          <w:b/>
          <w:i/>
          <w:sz w:val="20"/>
          <w:szCs w:val="20"/>
          <w:u w:val="single"/>
          <w:lang w:val="fr-CA"/>
        </w:rPr>
        <w:t>Organizarea</w:t>
      </w:r>
      <w:proofErr w:type="spellEnd"/>
      <w:r w:rsidRPr="00C36A7A">
        <w:rPr>
          <w:rFonts w:ascii="Arial Narrow" w:hAnsi="Arial Narrow" w:cs="Times New Roman"/>
          <w:b/>
          <w:i/>
          <w:sz w:val="20"/>
          <w:szCs w:val="20"/>
          <w:u w:val="single"/>
          <w:lang w:val="fr-CA"/>
        </w:rPr>
        <w:t xml:space="preserve"> de </w:t>
      </w:r>
      <w:proofErr w:type="spellStart"/>
      <w:r w:rsidRPr="00C36A7A">
        <w:rPr>
          <w:rFonts w:ascii="Arial Narrow" w:hAnsi="Arial Narrow" w:cs="Times New Roman"/>
          <w:b/>
          <w:i/>
          <w:sz w:val="20"/>
          <w:szCs w:val="20"/>
          <w:u w:val="single"/>
          <w:lang w:val="fr-CA"/>
        </w:rPr>
        <w:t>santier</w:t>
      </w:r>
      <w:proofErr w:type="spellEnd"/>
    </w:p>
    <w:p w14:paraId="26FEA3A8" w14:textId="77777777" w:rsidR="00277B2F" w:rsidRPr="00C36A7A" w:rsidRDefault="00277B2F" w:rsidP="00277B2F">
      <w:pPr>
        <w:jc w:val="both"/>
        <w:rPr>
          <w:rFonts w:ascii="Arial Narrow" w:hAnsi="Arial Narrow" w:cs="Times New Roman"/>
          <w:i/>
          <w:sz w:val="20"/>
          <w:szCs w:val="20"/>
          <w:lang w:val="fr-CA"/>
        </w:rPr>
      </w:pPr>
    </w:p>
    <w:tbl>
      <w:tblPr>
        <w:tblW w:w="10076" w:type="dxa"/>
        <w:tblInd w:w="99" w:type="dxa"/>
        <w:tblLayout w:type="fixed"/>
        <w:tblCellMar>
          <w:left w:w="0" w:type="dxa"/>
          <w:right w:w="0" w:type="dxa"/>
        </w:tblCellMar>
        <w:tblLook w:val="0000" w:firstRow="0" w:lastRow="0" w:firstColumn="0" w:lastColumn="0" w:noHBand="0" w:noVBand="0"/>
      </w:tblPr>
      <w:tblGrid>
        <w:gridCol w:w="356"/>
        <w:gridCol w:w="986"/>
        <w:gridCol w:w="717"/>
        <w:gridCol w:w="1166"/>
        <w:gridCol w:w="1255"/>
        <w:gridCol w:w="1166"/>
        <w:gridCol w:w="1112"/>
        <w:gridCol w:w="1076"/>
        <w:gridCol w:w="1076"/>
        <w:gridCol w:w="1166"/>
      </w:tblGrid>
      <w:tr w:rsidR="00277B2F" w:rsidRPr="00D6079C" w14:paraId="31565A88" w14:textId="77777777" w:rsidTr="00456FA3">
        <w:trPr>
          <w:trHeight w:hRule="exact" w:val="1333"/>
        </w:trPr>
        <w:tc>
          <w:tcPr>
            <w:tcW w:w="356" w:type="dxa"/>
            <w:vMerge w:val="restart"/>
            <w:tcBorders>
              <w:top w:val="single" w:sz="4" w:space="0" w:color="000000"/>
              <w:left w:val="single" w:sz="4" w:space="0" w:color="000000"/>
              <w:bottom w:val="single" w:sz="4" w:space="0" w:color="000000"/>
              <w:right w:val="single" w:sz="4" w:space="0" w:color="000000"/>
            </w:tcBorders>
          </w:tcPr>
          <w:p w14:paraId="11D93495"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Nr.</w:t>
            </w:r>
          </w:p>
          <w:p w14:paraId="54C2F5B8"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crt</w:t>
            </w:r>
            <w:proofErr w:type="spellEnd"/>
            <w:r w:rsidRPr="00D6079C">
              <w:rPr>
                <w:rFonts w:ascii="Arial Narrow" w:hAnsi="Arial Narrow" w:cs="Times New Roman"/>
                <w:b/>
                <w:bCs/>
                <w:i/>
                <w:sz w:val="20"/>
                <w:szCs w:val="20"/>
                <w:lang w:val="en-GB"/>
              </w:rPr>
              <w:t>.</w:t>
            </w:r>
          </w:p>
        </w:tc>
        <w:tc>
          <w:tcPr>
            <w:tcW w:w="990" w:type="dxa"/>
            <w:vMerge w:val="restart"/>
            <w:tcBorders>
              <w:top w:val="single" w:sz="4" w:space="0" w:color="000000"/>
              <w:left w:val="single" w:sz="4" w:space="0" w:color="000000"/>
              <w:bottom w:val="single" w:sz="4" w:space="0" w:color="000000"/>
              <w:right w:val="single" w:sz="4" w:space="0" w:color="000000"/>
            </w:tcBorders>
          </w:tcPr>
          <w:p w14:paraId="56597985"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Capitolul</w:t>
            </w:r>
            <w:proofErr w:type="spellEnd"/>
            <w:r w:rsidRPr="00D6079C">
              <w:rPr>
                <w:rFonts w:ascii="Arial Narrow" w:hAnsi="Arial Narrow" w:cs="Times New Roman"/>
                <w:b/>
                <w:bCs/>
                <w:i/>
                <w:sz w:val="20"/>
                <w:szCs w:val="20"/>
                <w:lang w:val="en-GB"/>
              </w:rPr>
              <w:t xml:space="preserve"> de</w:t>
            </w:r>
          </w:p>
          <w:p w14:paraId="4197CFD0"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lucrari</w:t>
            </w:r>
            <w:proofErr w:type="spellEnd"/>
          </w:p>
        </w:tc>
        <w:tc>
          <w:tcPr>
            <w:tcW w:w="720" w:type="dxa"/>
            <w:vMerge w:val="restart"/>
            <w:tcBorders>
              <w:top w:val="single" w:sz="4" w:space="0" w:color="000000"/>
              <w:left w:val="single" w:sz="4" w:space="0" w:color="000000"/>
              <w:bottom w:val="single" w:sz="4" w:space="0" w:color="000000"/>
              <w:right w:val="single" w:sz="4" w:space="0" w:color="000000"/>
            </w:tcBorders>
          </w:tcPr>
          <w:p w14:paraId="780C38FF"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UM</w:t>
            </w:r>
          </w:p>
        </w:tc>
        <w:tc>
          <w:tcPr>
            <w:tcW w:w="1170" w:type="dxa"/>
            <w:vMerge w:val="restart"/>
            <w:tcBorders>
              <w:top w:val="single" w:sz="4" w:space="0" w:color="000000"/>
              <w:left w:val="single" w:sz="4" w:space="0" w:color="000000"/>
              <w:bottom w:val="single" w:sz="4" w:space="0" w:color="000000"/>
              <w:right w:val="single" w:sz="4" w:space="0" w:color="000000"/>
            </w:tcBorders>
          </w:tcPr>
          <w:p w14:paraId="07F3980F"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Cantitatea</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71D3006" w14:textId="77777777" w:rsidR="00277B2F" w:rsidRPr="007F2FE3" w:rsidRDefault="00277B2F" w:rsidP="00456FA3">
            <w:pPr>
              <w:jc w:val="center"/>
              <w:rPr>
                <w:rFonts w:ascii="Arial Narrow" w:hAnsi="Arial Narrow" w:cs="Times New Roman"/>
                <w:b/>
                <w:i/>
                <w:sz w:val="20"/>
                <w:szCs w:val="20"/>
                <w:lang w:val="pt-PT"/>
              </w:rPr>
            </w:pPr>
            <w:r w:rsidRPr="007F2FE3">
              <w:rPr>
                <w:rFonts w:ascii="Arial Narrow" w:hAnsi="Arial Narrow" w:cs="Times New Roman"/>
                <w:b/>
                <w:i/>
                <w:sz w:val="20"/>
                <w:szCs w:val="20"/>
                <w:lang w:val="pt-PT"/>
              </w:rPr>
              <w:t>Pretul unitar</w:t>
            </w:r>
          </w:p>
          <w:p w14:paraId="25C80EFA" w14:textId="77777777" w:rsidR="00277B2F" w:rsidRPr="007F2FE3" w:rsidRDefault="00277B2F" w:rsidP="00456FA3">
            <w:pPr>
              <w:jc w:val="center"/>
              <w:rPr>
                <w:rFonts w:ascii="Arial Narrow" w:hAnsi="Arial Narrow" w:cs="Times New Roman"/>
                <w:b/>
                <w:i/>
                <w:sz w:val="20"/>
                <w:szCs w:val="20"/>
                <w:lang w:val="pt-PT"/>
              </w:rPr>
            </w:pPr>
            <w:r w:rsidRPr="007F2FE3">
              <w:rPr>
                <w:rFonts w:ascii="Arial Narrow" w:hAnsi="Arial Narrow" w:cs="Times New Roman"/>
                <w:b/>
                <w:i/>
                <w:sz w:val="20"/>
                <w:szCs w:val="20"/>
                <w:lang w:val="pt-PT"/>
              </w:rPr>
              <w:t>a) materiale b) manopera  c) utilaj</w:t>
            </w:r>
          </w:p>
          <w:p w14:paraId="06F35A86" w14:textId="77777777" w:rsidR="00277B2F" w:rsidRPr="00D6079C" w:rsidRDefault="00277B2F" w:rsidP="00456FA3">
            <w:pPr>
              <w:jc w:val="center"/>
              <w:rPr>
                <w:rFonts w:ascii="Arial Narrow" w:hAnsi="Arial Narrow" w:cs="Times New Roman"/>
                <w:i/>
                <w:sz w:val="20"/>
                <w:szCs w:val="20"/>
                <w:lang w:val="en-US"/>
              </w:rPr>
            </w:pPr>
            <w:r w:rsidRPr="00D6079C">
              <w:rPr>
                <w:rFonts w:ascii="Arial Narrow" w:hAnsi="Arial Narrow" w:cs="Times New Roman"/>
                <w:b/>
                <w:i/>
                <w:sz w:val="20"/>
                <w:szCs w:val="20"/>
                <w:lang w:val="en-US"/>
              </w:rPr>
              <w:t>d) transport</w:t>
            </w:r>
          </w:p>
        </w:tc>
        <w:tc>
          <w:tcPr>
            <w:tcW w:w="1134" w:type="dxa"/>
            <w:vMerge w:val="restart"/>
            <w:tcBorders>
              <w:top w:val="single" w:sz="4" w:space="0" w:color="000000"/>
              <w:left w:val="single" w:sz="4" w:space="0" w:color="000000"/>
              <w:bottom w:val="single" w:sz="4" w:space="0" w:color="000000"/>
              <w:right w:val="single" w:sz="4" w:space="0" w:color="000000"/>
            </w:tcBorders>
          </w:tcPr>
          <w:p w14:paraId="40E48804"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Material</w:t>
            </w:r>
          </w:p>
          <w:p w14:paraId="1A42EA48"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[3x4a)]</w:t>
            </w:r>
          </w:p>
        </w:tc>
        <w:tc>
          <w:tcPr>
            <w:tcW w:w="1116" w:type="dxa"/>
            <w:vMerge w:val="restart"/>
            <w:tcBorders>
              <w:top w:val="single" w:sz="4" w:space="0" w:color="000000"/>
              <w:left w:val="single" w:sz="4" w:space="0" w:color="000000"/>
              <w:bottom w:val="single" w:sz="4" w:space="0" w:color="000000"/>
              <w:right w:val="single" w:sz="4" w:space="0" w:color="000000"/>
            </w:tcBorders>
          </w:tcPr>
          <w:p w14:paraId="1422840E"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Manopera</w:t>
            </w:r>
            <w:proofErr w:type="spellEnd"/>
          </w:p>
          <w:p w14:paraId="0B30D3E6"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[3x4b)]</w:t>
            </w:r>
          </w:p>
        </w:tc>
        <w:tc>
          <w:tcPr>
            <w:tcW w:w="1080" w:type="dxa"/>
            <w:vMerge w:val="restart"/>
            <w:tcBorders>
              <w:top w:val="single" w:sz="4" w:space="0" w:color="000000"/>
              <w:left w:val="single" w:sz="4" w:space="0" w:color="000000"/>
              <w:bottom w:val="single" w:sz="4" w:space="0" w:color="000000"/>
              <w:right w:val="single" w:sz="4" w:space="0" w:color="000000"/>
            </w:tcBorders>
          </w:tcPr>
          <w:p w14:paraId="6B3DC49E"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Utilaj</w:t>
            </w:r>
            <w:proofErr w:type="spellEnd"/>
          </w:p>
          <w:p w14:paraId="3BACC5BA"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[3x4c)]</w:t>
            </w:r>
          </w:p>
        </w:tc>
        <w:tc>
          <w:tcPr>
            <w:tcW w:w="1080" w:type="dxa"/>
            <w:vMerge w:val="restart"/>
            <w:tcBorders>
              <w:top w:val="single" w:sz="4" w:space="0" w:color="000000"/>
              <w:left w:val="single" w:sz="4" w:space="0" w:color="000000"/>
              <w:bottom w:val="single" w:sz="4" w:space="0" w:color="000000"/>
              <w:right w:val="single" w:sz="4" w:space="0" w:color="000000"/>
            </w:tcBorders>
          </w:tcPr>
          <w:p w14:paraId="6E2A52CC"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Transport</w:t>
            </w:r>
          </w:p>
          <w:p w14:paraId="68B76154"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[3x4d)]</w:t>
            </w:r>
          </w:p>
        </w:tc>
        <w:tc>
          <w:tcPr>
            <w:tcW w:w="1170" w:type="dxa"/>
            <w:vMerge w:val="restart"/>
            <w:tcBorders>
              <w:top w:val="single" w:sz="4" w:space="0" w:color="000000"/>
              <w:left w:val="single" w:sz="4" w:space="0" w:color="000000"/>
              <w:bottom w:val="single" w:sz="4" w:space="0" w:color="000000"/>
              <w:right w:val="single" w:sz="4" w:space="0" w:color="000000"/>
            </w:tcBorders>
          </w:tcPr>
          <w:p w14:paraId="5E1DD238" w14:textId="77777777" w:rsidR="00277B2F" w:rsidRPr="00D6079C" w:rsidRDefault="00277B2F" w:rsidP="00456FA3">
            <w:pPr>
              <w:jc w:val="center"/>
              <w:rPr>
                <w:rFonts w:ascii="Arial Narrow" w:hAnsi="Arial Narrow" w:cs="Times New Roman"/>
                <w:b/>
                <w:i/>
                <w:sz w:val="20"/>
                <w:szCs w:val="20"/>
                <w:lang w:val="en-US"/>
              </w:rPr>
            </w:pPr>
            <w:r w:rsidRPr="00D6079C">
              <w:rPr>
                <w:rFonts w:ascii="Arial Narrow" w:hAnsi="Arial Narrow" w:cs="Times New Roman"/>
                <w:b/>
                <w:i/>
                <w:sz w:val="20"/>
                <w:szCs w:val="20"/>
                <w:lang w:val="en-US"/>
              </w:rPr>
              <w:t>Total</w:t>
            </w:r>
          </w:p>
          <w:p w14:paraId="39168E1A" w14:textId="77777777" w:rsidR="00277B2F" w:rsidRPr="00D6079C" w:rsidRDefault="00277B2F" w:rsidP="00456FA3">
            <w:pPr>
              <w:jc w:val="center"/>
              <w:rPr>
                <w:rFonts w:ascii="Arial Narrow" w:hAnsi="Arial Narrow" w:cs="Times New Roman"/>
                <w:i/>
                <w:sz w:val="20"/>
                <w:szCs w:val="20"/>
                <w:lang w:val="en-US"/>
              </w:rPr>
            </w:pPr>
            <w:r w:rsidRPr="00D6079C">
              <w:rPr>
                <w:rFonts w:ascii="Arial Narrow" w:hAnsi="Arial Narrow" w:cs="Times New Roman"/>
                <w:b/>
                <w:i/>
                <w:sz w:val="20"/>
                <w:szCs w:val="20"/>
                <w:lang w:val="en-US"/>
              </w:rPr>
              <w:t xml:space="preserve">(3x4) </w:t>
            </w:r>
            <w:proofErr w:type="spellStart"/>
            <w:r w:rsidRPr="00D6079C">
              <w:rPr>
                <w:rFonts w:ascii="Arial Narrow" w:hAnsi="Arial Narrow" w:cs="Times New Roman"/>
                <w:b/>
                <w:i/>
                <w:sz w:val="20"/>
                <w:szCs w:val="20"/>
                <w:lang w:val="en-US"/>
              </w:rPr>
              <w:t>sau</w:t>
            </w:r>
            <w:proofErr w:type="spellEnd"/>
            <w:r w:rsidRPr="00D6079C">
              <w:rPr>
                <w:rFonts w:ascii="Arial Narrow" w:hAnsi="Arial Narrow" w:cs="Times New Roman"/>
                <w:b/>
                <w:i/>
                <w:sz w:val="20"/>
                <w:szCs w:val="20"/>
                <w:lang w:val="en-US"/>
              </w:rPr>
              <w:t xml:space="preserve"> (5+6+7+8)</w:t>
            </w:r>
          </w:p>
        </w:tc>
      </w:tr>
      <w:tr w:rsidR="00277B2F" w:rsidRPr="00D6079C" w14:paraId="7A261A8D" w14:textId="77777777" w:rsidTr="00456FA3">
        <w:trPr>
          <w:trHeight w:hRule="exact" w:val="631"/>
        </w:trPr>
        <w:tc>
          <w:tcPr>
            <w:tcW w:w="356" w:type="dxa"/>
            <w:vMerge/>
            <w:tcBorders>
              <w:top w:val="single" w:sz="4" w:space="0" w:color="000000"/>
              <w:left w:val="single" w:sz="4" w:space="0" w:color="000000"/>
              <w:bottom w:val="single" w:sz="4" w:space="0" w:color="000000"/>
              <w:right w:val="single" w:sz="4" w:space="0" w:color="000000"/>
            </w:tcBorders>
          </w:tcPr>
          <w:p w14:paraId="58DBDA23" w14:textId="77777777" w:rsidR="00277B2F" w:rsidRPr="00D6079C" w:rsidRDefault="00277B2F" w:rsidP="00277B2F">
            <w:pPr>
              <w:jc w:val="both"/>
              <w:rPr>
                <w:rFonts w:ascii="Arial Narrow" w:hAnsi="Arial Narrow" w:cs="Times New Roman"/>
                <w:i/>
                <w:sz w:val="20"/>
                <w:szCs w:val="20"/>
                <w:lang w:val="en-GB"/>
              </w:rPr>
            </w:pPr>
          </w:p>
        </w:tc>
        <w:tc>
          <w:tcPr>
            <w:tcW w:w="990" w:type="dxa"/>
            <w:vMerge/>
            <w:tcBorders>
              <w:top w:val="single" w:sz="4" w:space="0" w:color="000000"/>
              <w:left w:val="single" w:sz="4" w:space="0" w:color="000000"/>
              <w:bottom w:val="single" w:sz="4" w:space="0" w:color="000000"/>
              <w:right w:val="single" w:sz="4" w:space="0" w:color="000000"/>
            </w:tcBorders>
          </w:tcPr>
          <w:p w14:paraId="054C5C8A" w14:textId="77777777" w:rsidR="00277B2F" w:rsidRPr="00D6079C" w:rsidRDefault="00277B2F" w:rsidP="00277B2F">
            <w:pPr>
              <w:jc w:val="both"/>
              <w:rPr>
                <w:rFonts w:ascii="Arial Narrow" w:hAnsi="Arial Narrow" w:cs="Times New Roman"/>
                <w:i/>
                <w:sz w:val="20"/>
                <w:szCs w:val="20"/>
                <w:lang w:val="en-GB"/>
              </w:rPr>
            </w:pPr>
          </w:p>
        </w:tc>
        <w:tc>
          <w:tcPr>
            <w:tcW w:w="720" w:type="dxa"/>
            <w:vMerge/>
            <w:tcBorders>
              <w:top w:val="single" w:sz="4" w:space="0" w:color="000000"/>
              <w:left w:val="single" w:sz="4" w:space="0" w:color="000000"/>
              <w:bottom w:val="single" w:sz="4" w:space="0" w:color="000000"/>
              <w:right w:val="single" w:sz="4" w:space="0" w:color="000000"/>
            </w:tcBorders>
          </w:tcPr>
          <w:p w14:paraId="5D86DC38" w14:textId="77777777" w:rsidR="00277B2F" w:rsidRPr="00D6079C" w:rsidRDefault="00277B2F" w:rsidP="00277B2F">
            <w:pPr>
              <w:jc w:val="both"/>
              <w:rPr>
                <w:rFonts w:ascii="Arial Narrow" w:hAnsi="Arial Narrow" w:cs="Times New Roman"/>
                <w:i/>
                <w:sz w:val="20"/>
                <w:szCs w:val="20"/>
                <w:lang w:val="en-GB"/>
              </w:rPr>
            </w:pPr>
          </w:p>
        </w:tc>
        <w:tc>
          <w:tcPr>
            <w:tcW w:w="1170" w:type="dxa"/>
            <w:vMerge/>
            <w:tcBorders>
              <w:top w:val="single" w:sz="4" w:space="0" w:color="000000"/>
              <w:left w:val="single" w:sz="4" w:space="0" w:color="000000"/>
              <w:bottom w:val="single" w:sz="4" w:space="0" w:color="000000"/>
              <w:right w:val="single" w:sz="4" w:space="0" w:color="000000"/>
            </w:tcBorders>
          </w:tcPr>
          <w:p w14:paraId="19BB3221"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3D7ED10A"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p w14:paraId="45263730"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a)+b)+c)+d)</w:t>
            </w:r>
          </w:p>
        </w:tc>
        <w:tc>
          <w:tcPr>
            <w:tcW w:w="1134" w:type="dxa"/>
            <w:vMerge/>
            <w:tcBorders>
              <w:top w:val="single" w:sz="4" w:space="0" w:color="000000"/>
              <w:left w:val="single" w:sz="4" w:space="0" w:color="000000"/>
              <w:bottom w:val="single" w:sz="4" w:space="0" w:color="000000"/>
              <w:right w:val="single" w:sz="4" w:space="0" w:color="000000"/>
            </w:tcBorders>
          </w:tcPr>
          <w:p w14:paraId="661FFC02" w14:textId="77777777" w:rsidR="00277B2F" w:rsidRPr="00D6079C" w:rsidRDefault="00277B2F" w:rsidP="00277B2F">
            <w:pPr>
              <w:jc w:val="both"/>
              <w:rPr>
                <w:rFonts w:ascii="Arial Narrow" w:hAnsi="Arial Narrow" w:cs="Times New Roman"/>
                <w:i/>
                <w:sz w:val="20"/>
                <w:szCs w:val="20"/>
                <w:lang w:val="en-GB"/>
              </w:rPr>
            </w:pPr>
          </w:p>
        </w:tc>
        <w:tc>
          <w:tcPr>
            <w:tcW w:w="1116" w:type="dxa"/>
            <w:vMerge/>
            <w:tcBorders>
              <w:top w:val="single" w:sz="4" w:space="0" w:color="000000"/>
              <w:left w:val="single" w:sz="4" w:space="0" w:color="000000"/>
              <w:bottom w:val="single" w:sz="4" w:space="0" w:color="000000"/>
              <w:right w:val="single" w:sz="4" w:space="0" w:color="000000"/>
            </w:tcBorders>
          </w:tcPr>
          <w:p w14:paraId="7413D52E" w14:textId="77777777" w:rsidR="00277B2F" w:rsidRPr="00D6079C" w:rsidRDefault="00277B2F" w:rsidP="00277B2F">
            <w:pPr>
              <w:jc w:val="both"/>
              <w:rPr>
                <w:rFonts w:ascii="Arial Narrow" w:hAnsi="Arial Narrow" w:cs="Times New Roman"/>
                <w:i/>
                <w:sz w:val="20"/>
                <w:szCs w:val="20"/>
                <w:lang w:val="en-GB"/>
              </w:rPr>
            </w:pPr>
          </w:p>
        </w:tc>
        <w:tc>
          <w:tcPr>
            <w:tcW w:w="1080" w:type="dxa"/>
            <w:vMerge/>
            <w:tcBorders>
              <w:top w:val="single" w:sz="4" w:space="0" w:color="000000"/>
              <w:left w:val="single" w:sz="4" w:space="0" w:color="000000"/>
              <w:bottom w:val="single" w:sz="4" w:space="0" w:color="000000"/>
              <w:right w:val="single" w:sz="4" w:space="0" w:color="000000"/>
            </w:tcBorders>
          </w:tcPr>
          <w:p w14:paraId="37E63A9A" w14:textId="77777777" w:rsidR="00277B2F" w:rsidRPr="00D6079C" w:rsidRDefault="00277B2F" w:rsidP="00277B2F">
            <w:pPr>
              <w:jc w:val="both"/>
              <w:rPr>
                <w:rFonts w:ascii="Arial Narrow" w:hAnsi="Arial Narrow" w:cs="Times New Roman"/>
                <w:i/>
                <w:sz w:val="20"/>
                <w:szCs w:val="20"/>
                <w:lang w:val="en-GB"/>
              </w:rPr>
            </w:pPr>
          </w:p>
        </w:tc>
        <w:tc>
          <w:tcPr>
            <w:tcW w:w="1080" w:type="dxa"/>
            <w:vMerge/>
            <w:tcBorders>
              <w:top w:val="single" w:sz="4" w:space="0" w:color="000000"/>
              <w:left w:val="single" w:sz="4" w:space="0" w:color="000000"/>
              <w:bottom w:val="single" w:sz="4" w:space="0" w:color="000000"/>
              <w:right w:val="single" w:sz="4" w:space="0" w:color="000000"/>
            </w:tcBorders>
          </w:tcPr>
          <w:p w14:paraId="1662E736" w14:textId="77777777" w:rsidR="00277B2F" w:rsidRPr="00D6079C" w:rsidRDefault="00277B2F" w:rsidP="00277B2F">
            <w:pPr>
              <w:jc w:val="both"/>
              <w:rPr>
                <w:rFonts w:ascii="Arial Narrow" w:hAnsi="Arial Narrow" w:cs="Times New Roman"/>
                <w:i/>
                <w:sz w:val="20"/>
                <w:szCs w:val="20"/>
                <w:lang w:val="en-GB"/>
              </w:rPr>
            </w:pPr>
          </w:p>
        </w:tc>
        <w:tc>
          <w:tcPr>
            <w:tcW w:w="1170" w:type="dxa"/>
            <w:vMerge/>
            <w:tcBorders>
              <w:top w:val="single" w:sz="4" w:space="0" w:color="000000"/>
              <w:left w:val="single" w:sz="4" w:space="0" w:color="000000"/>
              <w:bottom w:val="single" w:sz="4" w:space="0" w:color="000000"/>
              <w:right w:val="single" w:sz="4" w:space="0" w:color="000000"/>
            </w:tcBorders>
          </w:tcPr>
          <w:p w14:paraId="6B4CBE1C"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4B9498F2" w14:textId="77777777" w:rsidTr="00456FA3">
        <w:trPr>
          <w:trHeight w:hRule="exact" w:val="631"/>
        </w:trPr>
        <w:tc>
          <w:tcPr>
            <w:tcW w:w="356" w:type="dxa"/>
            <w:tcBorders>
              <w:top w:val="single" w:sz="4" w:space="0" w:color="000000"/>
              <w:left w:val="single" w:sz="4" w:space="0" w:color="000000"/>
              <w:bottom w:val="single" w:sz="4" w:space="0" w:color="000000"/>
              <w:right w:val="single" w:sz="4" w:space="0" w:color="000000"/>
            </w:tcBorders>
          </w:tcPr>
          <w:p w14:paraId="22D58018" w14:textId="77777777" w:rsidR="00277B2F" w:rsidRPr="00D6079C" w:rsidRDefault="00277B2F" w:rsidP="00277B2F">
            <w:pPr>
              <w:jc w:val="both"/>
              <w:rPr>
                <w:rFonts w:ascii="Arial Narrow" w:hAnsi="Arial Narrow" w:cs="Times New Roman"/>
                <w:i/>
                <w:sz w:val="20"/>
                <w:szCs w:val="20"/>
                <w:lang w:val="en-GB"/>
              </w:rPr>
            </w:pPr>
          </w:p>
        </w:tc>
        <w:tc>
          <w:tcPr>
            <w:tcW w:w="1710" w:type="dxa"/>
            <w:gridSpan w:val="2"/>
            <w:tcBorders>
              <w:top w:val="single" w:sz="4" w:space="0" w:color="000000"/>
              <w:left w:val="single" w:sz="4" w:space="0" w:color="000000"/>
              <w:bottom w:val="single" w:sz="4" w:space="0" w:color="000000"/>
              <w:right w:val="single" w:sz="4" w:space="0" w:color="000000"/>
            </w:tcBorders>
          </w:tcPr>
          <w:p w14:paraId="739FEFB5"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SECTIUNEA</w:t>
            </w:r>
          </w:p>
          <w:p w14:paraId="59BBEE89"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TEHNICA</w:t>
            </w:r>
          </w:p>
        </w:tc>
        <w:tc>
          <w:tcPr>
            <w:tcW w:w="1170" w:type="dxa"/>
            <w:tcBorders>
              <w:top w:val="single" w:sz="4" w:space="0" w:color="000000"/>
              <w:left w:val="single" w:sz="4" w:space="0" w:color="000000"/>
              <w:bottom w:val="single" w:sz="4" w:space="0" w:color="000000"/>
              <w:right w:val="single" w:sz="4" w:space="0" w:color="000000"/>
            </w:tcBorders>
          </w:tcPr>
          <w:p w14:paraId="19BADA4F" w14:textId="77777777" w:rsidR="00277B2F" w:rsidRPr="00D6079C" w:rsidRDefault="00277B2F" w:rsidP="00277B2F">
            <w:pPr>
              <w:jc w:val="both"/>
              <w:rPr>
                <w:rFonts w:ascii="Arial Narrow" w:hAnsi="Arial Narrow" w:cs="Times New Roman"/>
                <w:i/>
                <w:sz w:val="20"/>
                <w:szCs w:val="20"/>
                <w:lang w:val="en-GB"/>
              </w:rPr>
            </w:pPr>
          </w:p>
        </w:tc>
        <w:tc>
          <w:tcPr>
            <w:tcW w:w="6840" w:type="dxa"/>
            <w:gridSpan w:val="6"/>
            <w:tcBorders>
              <w:top w:val="nil"/>
              <w:left w:val="single" w:sz="4" w:space="0" w:color="000000"/>
              <w:bottom w:val="nil"/>
              <w:right w:val="single" w:sz="4" w:space="0" w:color="000000"/>
            </w:tcBorders>
          </w:tcPr>
          <w:p w14:paraId="3055C8B0" w14:textId="77777777" w:rsidR="00277B2F" w:rsidRPr="00D6079C" w:rsidRDefault="00277B2F" w:rsidP="00277B2F">
            <w:pPr>
              <w:jc w:val="both"/>
              <w:rPr>
                <w:rFonts w:ascii="Arial Narrow" w:hAnsi="Arial Narrow" w:cs="Times New Roman"/>
                <w:i/>
                <w:sz w:val="20"/>
                <w:szCs w:val="20"/>
                <w:lang w:val="en-GB"/>
              </w:rPr>
            </w:pPr>
          </w:p>
          <w:p w14:paraId="6600E66C"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SECTIUNEA FINANCIARA</w:t>
            </w:r>
          </w:p>
        </w:tc>
      </w:tr>
      <w:tr w:rsidR="00277B2F" w:rsidRPr="00D6079C" w14:paraId="2797B615" w14:textId="77777777" w:rsidTr="00456FA3">
        <w:trPr>
          <w:trHeight w:hRule="exact" w:val="397"/>
        </w:trPr>
        <w:tc>
          <w:tcPr>
            <w:tcW w:w="356" w:type="dxa"/>
            <w:tcBorders>
              <w:top w:val="single" w:sz="4" w:space="0" w:color="000000"/>
              <w:left w:val="single" w:sz="4" w:space="0" w:color="000000"/>
              <w:bottom w:val="single" w:sz="4" w:space="0" w:color="000000"/>
              <w:right w:val="single" w:sz="4" w:space="0" w:color="000000"/>
            </w:tcBorders>
            <w:vAlign w:val="center"/>
          </w:tcPr>
          <w:p w14:paraId="1EBC6258"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0</w:t>
            </w:r>
          </w:p>
        </w:tc>
        <w:tc>
          <w:tcPr>
            <w:tcW w:w="990" w:type="dxa"/>
            <w:tcBorders>
              <w:top w:val="single" w:sz="4" w:space="0" w:color="000000"/>
              <w:left w:val="single" w:sz="4" w:space="0" w:color="000000"/>
              <w:bottom w:val="single" w:sz="4" w:space="0" w:color="000000"/>
              <w:right w:val="single" w:sz="4" w:space="0" w:color="000000"/>
            </w:tcBorders>
            <w:vAlign w:val="center"/>
          </w:tcPr>
          <w:p w14:paraId="3C15890F"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137DC0B"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7701526E"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3</w:t>
            </w:r>
          </w:p>
        </w:tc>
        <w:tc>
          <w:tcPr>
            <w:tcW w:w="1260" w:type="dxa"/>
            <w:tcBorders>
              <w:top w:val="single" w:sz="4" w:space="0" w:color="000000"/>
              <w:left w:val="single" w:sz="4" w:space="0" w:color="000000"/>
              <w:bottom w:val="single" w:sz="4" w:space="0" w:color="000000"/>
              <w:right w:val="single" w:sz="4" w:space="0" w:color="000000"/>
            </w:tcBorders>
            <w:vAlign w:val="center"/>
          </w:tcPr>
          <w:p w14:paraId="08C44E42"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DFAFD09"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5</w:t>
            </w:r>
          </w:p>
        </w:tc>
        <w:tc>
          <w:tcPr>
            <w:tcW w:w="1116" w:type="dxa"/>
            <w:tcBorders>
              <w:top w:val="single" w:sz="4" w:space="0" w:color="000000"/>
              <w:left w:val="single" w:sz="4" w:space="0" w:color="000000"/>
              <w:bottom w:val="single" w:sz="4" w:space="0" w:color="000000"/>
              <w:right w:val="single" w:sz="4" w:space="0" w:color="000000"/>
            </w:tcBorders>
            <w:vAlign w:val="center"/>
          </w:tcPr>
          <w:p w14:paraId="50CA31E9"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6</w:t>
            </w:r>
          </w:p>
        </w:tc>
        <w:tc>
          <w:tcPr>
            <w:tcW w:w="1080" w:type="dxa"/>
            <w:tcBorders>
              <w:top w:val="single" w:sz="4" w:space="0" w:color="000000"/>
              <w:left w:val="single" w:sz="4" w:space="0" w:color="000000"/>
              <w:bottom w:val="single" w:sz="4" w:space="0" w:color="000000"/>
              <w:right w:val="single" w:sz="4" w:space="0" w:color="000000"/>
            </w:tcBorders>
            <w:vAlign w:val="center"/>
          </w:tcPr>
          <w:p w14:paraId="77E9AA5B"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7</w:t>
            </w:r>
          </w:p>
        </w:tc>
        <w:tc>
          <w:tcPr>
            <w:tcW w:w="1080" w:type="dxa"/>
            <w:tcBorders>
              <w:top w:val="single" w:sz="4" w:space="0" w:color="000000"/>
              <w:left w:val="single" w:sz="4" w:space="0" w:color="000000"/>
              <w:bottom w:val="single" w:sz="4" w:space="0" w:color="000000"/>
              <w:right w:val="single" w:sz="4" w:space="0" w:color="000000"/>
            </w:tcBorders>
            <w:vAlign w:val="center"/>
          </w:tcPr>
          <w:p w14:paraId="5A3968C8"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8</w:t>
            </w:r>
          </w:p>
        </w:tc>
        <w:tc>
          <w:tcPr>
            <w:tcW w:w="1170" w:type="dxa"/>
            <w:tcBorders>
              <w:top w:val="single" w:sz="4" w:space="0" w:color="000000"/>
              <w:left w:val="single" w:sz="4" w:space="0" w:color="000000"/>
              <w:bottom w:val="single" w:sz="4" w:space="0" w:color="000000"/>
              <w:right w:val="single" w:sz="4" w:space="0" w:color="000000"/>
            </w:tcBorders>
            <w:vAlign w:val="center"/>
          </w:tcPr>
          <w:p w14:paraId="6775A715"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9</w:t>
            </w:r>
          </w:p>
        </w:tc>
      </w:tr>
      <w:tr w:rsidR="00277B2F" w:rsidRPr="00D6079C" w14:paraId="14C93A57" w14:textId="77777777" w:rsidTr="00456FA3">
        <w:trPr>
          <w:trHeight w:hRule="exact" w:val="528"/>
        </w:trPr>
        <w:tc>
          <w:tcPr>
            <w:tcW w:w="356" w:type="dxa"/>
            <w:tcBorders>
              <w:top w:val="single" w:sz="4" w:space="0" w:color="000000"/>
              <w:left w:val="single" w:sz="4" w:space="0" w:color="000000"/>
              <w:bottom w:val="single" w:sz="4" w:space="0" w:color="000000"/>
              <w:right w:val="single" w:sz="4" w:space="0" w:color="000000"/>
            </w:tcBorders>
          </w:tcPr>
          <w:p w14:paraId="02311B39"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1</w:t>
            </w:r>
          </w:p>
        </w:tc>
        <w:tc>
          <w:tcPr>
            <w:tcW w:w="990" w:type="dxa"/>
            <w:tcBorders>
              <w:top w:val="single" w:sz="4" w:space="0" w:color="000000"/>
              <w:left w:val="single" w:sz="4" w:space="0" w:color="000000"/>
              <w:bottom w:val="single" w:sz="4" w:space="0" w:color="000000"/>
              <w:right w:val="single" w:sz="4" w:space="0" w:color="000000"/>
            </w:tcBorders>
          </w:tcPr>
          <w:p w14:paraId="30EE1A26"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Capitol de </w:t>
            </w:r>
            <w:proofErr w:type="spellStart"/>
            <w:r w:rsidRPr="00D6079C">
              <w:rPr>
                <w:rFonts w:ascii="Arial Narrow" w:hAnsi="Arial Narrow" w:cs="Times New Roman"/>
                <w:i/>
                <w:sz w:val="20"/>
                <w:szCs w:val="20"/>
                <w:lang w:val="en-GB"/>
              </w:rPr>
              <w:t>lucrare</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396DDF60"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471F3FDD"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14E1E0E6" w14:textId="77777777" w:rsidR="00277B2F" w:rsidRPr="00D6079C" w:rsidRDefault="00277B2F" w:rsidP="00277B2F">
            <w:pPr>
              <w:jc w:val="both"/>
              <w:rPr>
                <w:rFonts w:ascii="Arial Narrow" w:hAnsi="Arial Narrow" w:cs="Times New Roman"/>
                <w:i/>
                <w:sz w:val="20"/>
                <w:szCs w:val="20"/>
                <w:lang w:val="en-GB"/>
              </w:rPr>
            </w:pPr>
          </w:p>
        </w:tc>
        <w:tc>
          <w:tcPr>
            <w:tcW w:w="1134" w:type="dxa"/>
            <w:tcBorders>
              <w:top w:val="single" w:sz="4" w:space="0" w:color="000000"/>
              <w:left w:val="single" w:sz="4" w:space="0" w:color="000000"/>
              <w:bottom w:val="single" w:sz="4" w:space="0" w:color="000000"/>
              <w:right w:val="single" w:sz="4" w:space="0" w:color="000000"/>
            </w:tcBorders>
          </w:tcPr>
          <w:p w14:paraId="387D8257" w14:textId="77777777" w:rsidR="00277B2F" w:rsidRPr="00D6079C" w:rsidRDefault="00277B2F" w:rsidP="00456FA3">
            <w:pPr>
              <w:jc w:val="center"/>
              <w:rPr>
                <w:rFonts w:ascii="Arial Narrow" w:hAnsi="Arial Narrow" w:cs="Times New Roman"/>
                <w:i/>
                <w:sz w:val="20"/>
                <w:szCs w:val="20"/>
                <w:lang w:val="en-GB"/>
              </w:rPr>
            </w:pPr>
          </w:p>
        </w:tc>
        <w:tc>
          <w:tcPr>
            <w:tcW w:w="1116" w:type="dxa"/>
            <w:tcBorders>
              <w:top w:val="single" w:sz="4" w:space="0" w:color="000000"/>
              <w:left w:val="single" w:sz="4" w:space="0" w:color="000000"/>
              <w:bottom w:val="single" w:sz="4" w:space="0" w:color="000000"/>
              <w:right w:val="single" w:sz="4" w:space="0" w:color="000000"/>
            </w:tcBorders>
          </w:tcPr>
          <w:p w14:paraId="41FE1295"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4B1BA2D6"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7E42DB3B" w14:textId="77777777" w:rsidR="00277B2F" w:rsidRPr="00D6079C" w:rsidRDefault="00277B2F" w:rsidP="00456FA3">
            <w:pPr>
              <w:jc w:val="center"/>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65E1716C" w14:textId="77777777" w:rsidR="00277B2F" w:rsidRPr="00D6079C" w:rsidRDefault="00277B2F" w:rsidP="00456FA3">
            <w:pPr>
              <w:jc w:val="center"/>
              <w:rPr>
                <w:rFonts w:ascii="Arial Narrow" w:hAnsi="Arial Narrow" w:cs="Times New Roman"/>
                <w:i/>
                <w:sz w:val="20"/>
                <w:szCs w:val="20"/>
                <w:lang w:val="en-GB"/>
              </w:rPr>
            </w:pPr>
          </w:p>
        </w:tc>
      </w:tr>
      <w:tr w:rsidR="00277B2F" w:rsidRPr="00D6079C" w14:paraId="608AD206" w14:textId="77777777" w:rsidTr="00456FA3">
        <w:trPr>
          <w:trHeight w:hRule="exact" w:val="370"/>
        </w:trPr>
        <w:tc>
          <w:tcPr>
            <w:tcW w:w="356" w:type="dxa"/>
            <w:tcBorders>
              <w:top w:val="single" w:sz="4" w:space="0" w:color="000000"/>
              <w:left w:val="single" w:sz="4" w:space="0" w:color="000000"/>
              <w:bottom w:val="single" w:sz="4" w:space="0" w:color="000000"/>
              <w:right w:val="single" w:sz="4" w:space="0" w:color="000000"/>
            </w:tcBorders>
          </w:tcPr>
          <w:p w14:paraId="06CFE9FC"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1.1</w:t>
            </w:r>
          </w:p>
        </w:tc>
        <w:tc>
          <w:tcPr>
            <w:tcW w:w="990" w:type="dxa"/>
            <w:tcBorders>
              <w:top w:val="single" w:sz="4" w:space="0" w:color="000000"/>
              <w:left w:val="single" w:sz="4" w:space="0" w:color="000000"/>
              <w:bottom w:val="single" w:sz="4" w:space="0" w:color="000000"/>
              <w:right w:val="single" w:sz="4" w:space="0" w:color="000000"/>
            </w:tcBorders>
          </w:tcPr>
          <w:p w14:paraId="71501BDF" w14:textId="77777777" w:rsidR="00277B2F" w:rsidRPr="00D6079C" w:rsidRDefault="00277B2F"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Subcapitol</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294A241D"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1C5827CE"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7CFBD74F"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647FEADB"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1A61C8D3"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34620465"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2F4F63F2" w14:textId="77777777" w:rsidR="00277B2F" w:rsidRPr="00D6079C" w:rsidRDefault="00277B2F" w:rsidP="00456FA3">
            <w:pPr>
              <w:jc w:val="center"/>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13B9F8CF" w14:textId="77777777" w:rsidR="00277B2F" w:rsidRPr="00D6079C" w:rsidRDefault="00277B2F" w:rsidP="00456FA3">
            <w:pPr>
              <w:jc w:val="center"/>
              <w:rPr>
                <w:rFonts w:ascii="Arial Narrow" w:hAnsi="Arial Narrow" w:cs="Times New Roman"/>
                <w:i/>
                <w:sz w:val="20"/>
                <w:szCs w:val="20"/>
                <w:lang w:val="en-GB"/>
              </w:rPr>
            </w:pPr>
          </w:p>
        </w:tc>
      </w:tr>
      <w:tr w:rsidR="00277B2F" w:rsidRPr="00D6079C" w14:paraId="6729A4F8" w14:textId="77777777" w:rsidTr="00456FA3">
        <w:trPr>
          <w:trHeight w:hRule="exact" w:val="352"/>
        </w:trPr>
        <w:tc>
          <w:tcPr>
            <w:tcW w:w="356" w:type="dxa"/>
            <w:tcBorders>
              <w:top w:val="single" w:sz="4" w:space="0" w:color="000000"/>
              <w:left w:val="single" w:sz="4" w:space="0" w:color="000000"/>
              <w:bottom w:val="single" w:sz="4" w:space="0" w:color="000000"/>
              <w:right w:val="single" w:sz="4" w:space="0" w:color="000000"/>
            </w:tcBorders>
          </w:tcPr>
          <w:p w14:paraId="48A80C31"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1.2</w:t>
            </w:r>
          </w:p>
        </w:tc>
        <w:tc>
          <w:tcPr>
            <w:tcW w:w="990" w:type="dxa"/>
            <w:tcBorders>
              <w:top w:val="single" w:sz="4" w:space="0" w:color="000000"/>
              <w:left w:val="single" w:sz="4" w:space="0" w:color="000000"/>
              <w:bottom w:val="single" w:sz="4" w:space="0" w:color="000000"/>
              <w:right w:val="single" w:sz="4" w:space="0" w:color="000000"/>
            </w:tcBorders>
          </w:tcPr>
          <w:p w14:paraId="71E88FBC" w14:textId="77777777" w:rsidR="00277B2F" w:rsidRPr="00D6079C" w:rsidRDefault="00277B2F"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Subcapitol</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01DF1AA2"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670D6BBA"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08EAA53A"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2CD166B5"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785DEFEA"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46C9CCC2"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46C105EB" w14:textId="77777777" w:rsidR="00277B2F" w:rsidRPr="00D6079C" w:rsidRDefault="00277B2F" w:rsidP="00456FA3">
            <w:pPr>
              <w:jc w:val="center"/>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760CE13C" w14:textId="77777777" w:rsidR="00277B2F" w:rsidRPr="00D6079C" w:rsidRDefault="00277B2F" w:rsidP="00456FA3">
            <w:pPr>
              <w:jc w:val="center"/>
              <w:rPr>
                <w:rFonts w:ascii="Arial Narrow" w:hAnsi="Arial Narrow" w:cs="Times New Roman"/>
                <w:i/>
                <w:sz w:val="20"/>
                <w:szCs w:val="20"/>
                <w:lang w:val="en-GB"/>
              </w:rPr>
            </w:pPr>
          </w:p>
        </w:tc>
      </w:tr>
      <w:tr w:rsidR="00277B2F" w:rsidRPr="00D6079C" w14:paraId="7F0F9B31" w14:textId="77777777" w:rsidTr="00456FA3">
        <w:trPr>
          <w:trHeight w:hRule="exact" w:val="622"/>
        </w:trPr>
        <w:tc>
          <w:tcPr>
            <w:tcW w:w="356" w:type="dxa"/>
            <w:tcBorders>
              <w:top w:val="single" w:sz="4" w:space="0" w:color="000000"/>
              <w:left w:val="single" w:sz="4" w:space="0" w:color="000000"/>
              <w:bottom w:val="single" w:sz="4" w:space="0" w:color="000000"/>
              <w:right w:val="single" w:sz="4" w:space="0" w:color="000000"/>
            </w:tcBorders>
          </w:tcPr>
          <w:p w14:paraId="43AAA6C5"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2</w:t>
            </w:r>
          </w:p>
        </w:tc>
        <w:tc>
          <w:tcPr>
            <w:tcW w:w="990" w:type="dxa"/>
            <w:tcBorders>
              <w:top w:val="single" w:sz="4" w:space="0" w:color="000000"/>
              <w:left w:val="single" w:sz="4" w:space="0" w:color="000000"/>
              <w:bottom w:val="single" w:sz="4" w:space="0" w:color="000000"/>
              <w:right w:val="single" w:sz="4" w:space="0" w:color="000000"/>
            </w:tcBorders>
          </w:tcPr>
          <w:p w14:paraId="04CCA3E5"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Capitol de</w:t>
            </w:r>
          </w:p>
          <w:p w14:paraId="39B830E1" w14:textId="77777777" w:rsidR="00277B2F" w:rsidRPr="00D6079C" w:rsidRDefault="00277B2F"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lucrare</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6A37F36A"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7F8214E0"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3C67E0BE"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7825AD2A"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587123C9"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0776B5DB"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702B523F" w14:textId="77777777" w:rsidR="00277B2F" w:rsidRPr="00D6079C" w:rsidRDefault="00277B2F" w:rsidP="00456FA3">
            <w:pPr>
              <w:jc w:val="center"/>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48FF23DC" w14:textId="77777777" w:rsidR="00277B2F" w:rsidRPr="00D6079C" w:rsidRDefault="00277B2F" w:rsidP="00456FA3">
            <w:pPr>
              <w:jc w:val="center"/>
              <w:rPr>
                <w:rFonts w:ascii="Arial Narrow" w:hAnsi="Arial Narrow" w:cs="Times New Roman"/>
                <w:i/>
                <w:sz w:val="20"/>
                <w:szCs w:val="20"/>
                <w:lang w:val="en-GB"/>
              </w:rPr>
            </w:pPr>
          </w:p>
        </w:tc>
      </w:tr>
      <w:tr w:rsidR="00277B2F" w:rsidRPr="00D6079C" w14:paraId="0CE844BD" w14:textId="77777777" w:rsidTr="00456FA3">
        <w:trPr>
          <w:trHeight w:hRule="exact" w:val="370"/>
        </w:trPr>
        <w:tc>
          <w:tcPr>
            <w:tcW w:w="356" w:type="dxa"/>
            <w:tcBorders>
              <w:top w:val="single" w:sz="4" w:space="0" w:color="000000"/>
              <w:left w:val="single" w:sz="4" w:space="0" w:color="000000"/>
              <w:bottom w:val="single" w:sz="4" w:space="0" w:color="000000"/>
              <w:right w:val="single" w:sz="4" w:space="0" w:color="000000"/>
            </w:tcBorders>
          </w:tcPr>
          <w:p w14:paraId="14C192B3"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2.1</w:t>
            </w:r>
          </w:p>
        </w:tc>
        <w:tc>
          <w:tcPr>
            <w:tcW w:w="990" w:type="dxa"/>
            <w:tcBorders>
              <w:top w:val="single" w:sz="4" w:space="0" w:color="000000"/>
              <w:left w:val="single" w:sz="4" w:space="0" w:color="000000"/>
              <w:bottom w:val="single" w:sz="4" w:space="0" w:color="000000"/>
              <w:right w:val="single" w:sz="4" w:space="0" w:color="000000"/>
            </w:tcBorders>
          </w:tcPr>
          <w:p w14:paraId="6125A615" w14:textId="77777777" w:rsidR="00277B2F" w:rsidRPr="00D6079C" w:rsidRDefault="00277B2F"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Subcapitol</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7C615149"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3C785FAC"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70FB1097"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6AB85927"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3D412760"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07907189"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4B603836" w14:textId="77777777" w:rsidR="00277B2F" w:rsidRPr="00D6079C" w:rsidRDefault="00277B2F" w:rsidP="00456FA3">
            <w:pPr>
              <w:jc w:val="center"/>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4559463C" w14:textId="77777777" w:rsidR="00277B2F" w:rsidRPr="00D6079C" w:rsidRDefault="00277B2F" w:rsidP="00456FA3">
            <w:pPr>
              <w:jc w:val="center"/>
              <w:rPr>
                <w:rFonts w:ascii="Arial Narrow" w:hAnsi="Arial Narrow" w:cs="Times New Roman"/>
                <w:i/>
                <w:sz w:val="20"/>
                <w:szCs w:val="20"/>
                <w:lang w:val="en-GB"/>
              </w:rPr>
            </w:pPr>
          </w:p>
        </w:tc>
      </w:tr>
      <w:tr w:rsidR="00277B2F" w:rsidRPr="00D6079C" w14:paraId="0578775B" w14:textId="77777777" w:rsidTr="00456FA3">
        <w:trPr>
          <w:trHeight w:hRule="exact" w:val="352"/>
        </w:trPr>
        <w:tc>
          <w:tcPr>
            <w:tcW w:w="356" w:type="dxa"/>
            <w:tcBorders>
              <w:top w:val="single" w:sz="4" w:space="0" w:color="000000"/>
              <w:left w:val="single" w:sz="4" w:space="0" w:color="000000"/>
              <w:bottom w:val="single" w:sz="4" w:space="0" w:color="000000"/>
              <w:right w:val="single" w:sz="4" w:space="0" w:color="000000"/>
            </w:tcBorders>
          </w:tcPr>
          <w:p w14:paraId="45A1D170"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2.2</w:t>
            </w:r>
          </w:p>
        </w:tc>
        <w:tc>
          <w:tcPr>
            <w:tcW w:w="990" w:type="dxa"/>
            <w:tcBorders>
              <w:top w:val="single" w:sz="4" w:space="0" w:color="000000"/>
              <w:left w:val="single" w:sz="4" w:space="0" w:color="000000"/>
              <w:bottom w:val="single" w:sz="4" w:space="0" w:color="000000"/>
              <w:right w:val="single" w:sz="4" w:space="0" w:color="000000"/>
            </w:tcBorders>
          </w:tcPr>
          <w:p w14:paraId="6BEC9A2A" w14:textId="77777777" w:rsidR="00277B2F" w:rsidRPr="00D6079C" w:rsidRDefault="00277B2F" w:rsidP="00277B2F">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Subcapitol</w:t>
            </w:r>
            <w:proofErr w:type="spellEnd"/>
          </w:p>
        </w:tc>
        <w:tc>
          <w:tcPr>
            <w:tcW w:w="720" w:type="dxa"/>
            <w:tcBorders>
              <w:top w:val="single" w:sz="4" w:space="0" w:color="000000"/>
              <w:left w:val="single" w:sz="4" w:space="0" w:color="000000"/>
              <w:bottom w:val="single" w:sz="4" w:space="0" w:color="000000"/>
              <w:right w:val="single" w:sz="4" w:space="0" w:color="000000"/>
            </w:tcBorders>
          </w:tcPr>
          <w:p w14:paraId="6EE32D59"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1C4FA559"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3686FE1B"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73CF232E"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6C857F97"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587CA2A3"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40783EE0" w14:textId="77777777" w:rsidR="00277B2F" w:rsidRPr="00D6079C" w:rsidRDefault="00277B2F" w:rsidP="00456FA3">
            <w:pPr>
              <w:jc w:val="center"/>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6010F449" w14:textId="77777777" w:rsidR="00277B2F" w:rsidRPr="00D6079C" w:rsidRDefault="00277B2F" w:rsidP="00456FA3">
            <w:pPr>
              <w:jc w:val="center"/>
              <w:rPr>
                <w:rFonts w:ascii="Arial Narrow" w:hAnsi="Arial Narrow" w:cs="Times New Roman"/>
                <w:i/>
                <w:sz w:val="20"/>
                <w:szCs w:val="20"/>
                <w:lang w:val="en-GB"/>
              </w:rPr>
            </w:pPr>
          </w:p>
        </w:tc>
      </w:tr>
      <w:tr w:rsidR="00277B2F" w:rsidRPr="00D6079C" w14:paraId="31D3C6EE" w14:textId="77777777" w:rsidTr="00277B2F">
        <w:trPr>
          <w:trHeight w:hRule="exact" w:val="343"/>
        </w:trPr>
        <w:tc>
          <w:tcPr>
            <w:tcW w:w="4496" w:type="dxa"/>
            <w:gridSpan w:val="5"/>
            <w:tcBorders>
              <w:top w:val="single" w:sz="4" w:space="0" w:color="000000"/>
              <w:left w:val="single" w:sz="4" w:space="0" w:color="000000"/>
              <w:bottom w:val="single" w:sz="4" w:space="0" w:color="000000"/>
              <w:right w:val="single" w:sz="4" w:space="0" w:color="000000"/>
            </w:tcBorders>
          </w:tcPr>
          <w:p w14:paraId="79878192"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CHELTUIELI DIRECTE:</w:t>
            </w:r>
          </w:p>
        </w:tc>
        <w:tc>
          <w:tcPr>
            <w:tcW w:w="1170" w:type="dxa"/>
            <w:tcBorders>
              <w:top w:val="single" w:sz="4" w:space="0" w:color="000000"/>
              <w:left w:val="single" w:sz="4" w:space="0" w:color="000000"/>
              <w:bottom w:val="single" w:sz="4" w:space="0" w:color="000000"/>
              <w:right w:val="single" w:sz="4" w:space="0" w:color="000000"/>
            </w:tcBorders>
          </w:tcPr>
          <w:p w14:paraId="5E82C1FC"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M</w:t>
            </w:r>
          </w:p>
        </w:tc>
        <w:tc>
          <w:tcPr>
            <w:tcW w:w="1080" w:type="dxa"/>
            <w:tcBorders>
              <w:top w:val="single" w:sz="4" w:space="0" w:color="000000"/>
              <w:left w:val="single" w:sz="4" w:space="0" w:color="000000"/>
              <w:bottom w:val="single" w:sz="4" w:space="0" w:color="000000"/>
              <w:right w:val="single" w:sz="4" w:space="0" w:color="000000"/>
            </w:tcBorders>
          </w:tcPr>
          <w:p w14:paraId="5958DBCD"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m</w:t>
            </w:r>
          </w:p>
        </w:tc>
        <w:tc>
          <w:tcPr>
            <w:tcW w:w="1080" w:type="dxa"/>
            <w:tcBorders>
              <w:top w:val="single" w:sz="4" w:space="0" w:color="000000"/>
              <w:left w:val="single" w:sz="4" w:space="0" w:color="000000"/>
              <w:bottom w:val="single" w:sz="4" w:space="0" w:color="000000"/>
              <w:right w:val="single" w:sz="4" w:space="0" w:color="000000"/>
            </w:tcBorders>
          </w:tcPr>
          <w:p w14:paraId="40F53FF5"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U</w:t>
            </w:r>
          </w:p>
          <w:p w14:paraId="1BA376D8"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6912F1F7"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t</w:t>
            </w:r>
          </w:p>
        </w:tc>
        <w:tc>
          <w:tcPr>
            <w:tcW w:w="1170" w:type="dxa"/>
            <w:tcBorders>
              <w:top w:val="single" w:sz="4" w:space="0" w:color="000000"/>
              <w:left w:val="single" w:sz="4" w:space="0" w:color="000000"/>
              <w:bottom w:val="single" w:sz="4" w:space="0" w:color="000000"/>
              <w:right w:val="single" w:sz="4" w:space="0" w:color="000000"/>
            </w:tcBorders>
          </w:tcPr>
          <w:p w14:paraId="16D98519"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T</w:t>
            </w:r>
          </w:p>
        </w:tc>
      </w:tr>
      <w:tr w:rsidR="00277B2F" w:rsidRPr="00D6079C" w14:paraId="47D86AF2" w14:textId="77777777" w:rsidTr="00277B2F">
        <w:trPr>
          <w:trHeight w:hRule="exact" w:val="1477"/>
        </w:trPr>
        <w:tc>
          <w:tcPr>
            <w:tcW w:w="4496" w:type="dxa"/>
            <w:gridSpan w:val="5"/>
            <w:tcBorders>
              <w:top w:val="single" w:sz="4" w:space="0" w:color="000000"/>
              <w:left w:val="single" w:sz="4" w:space="0" w:color="000000"/>
              <w:bottom w:val="single" w:sz="4" w:space="0" w:color="000000"/>
              <w:right w:val="single" w:sz="4" w:space="0" w:color="000000"/>
            </w:tcBorders>
          </w:tcPr>
          <w:p w14:paraId="248370CE" w14:textId="77777777" w:rsidR="00277B2F" w:rsidRPr="00C36A7A" w:rsidRDefault="00277B2F" w:rsidP="00277B2F">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ALTE CHELTUIELI DIRECTE:</w:t>
            </w:r>
          </w:p>
          <w:p w14:paraId="618B483B" w14:textId="77777777" w:rsidR="00277B2F" w:rsidRPr="00C36A7A" w:rsidRDefault="00277B2F" w:rsidP="00277B2F">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-CAS</w:t>
            </w:r>
          </w:p>
          <w:p w14:paraId="375EDE85" w14:textId="77777777" w:rsidR="00277B2F" w:rsidRPr="00C36A7A" w:rsidRDefault="00277B2F" w:rsidP="00277B2F">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w:t>
            </w:r>
            <w:proofErr w:type="spellStart"/>
            <w:r w:rsidRPr="00C36A7A">
              <w:rPr>
                <w:rFonts w:ascii="Arial Narrow" w:hAnsi="Arial Narrow" w:cs="Times New Roman"/>
                <w:i/>
                <w:sz w:val="20"/>
                <w:szCs w:val="20"/>
                <w:lang w:val="fr-CA"/>
              </w:rPr>
              <w:t>somaj</w:t>
            </w:r>
            <w:proofErr w:type="spellEnd"/>
          </w:p>
          <w:p w14:paraId="4D8B5B0C" w14:textId="77777777" w:rsidR="00277B2F" w:rsidRPr="00C36A7A" w:rsidRDefault="00277B2F" w:rsidP="00277B2F">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w:t>
            </w:r>
            <w:proofErr w:type="spellStart"/>
            <w:r w:rsidRPr="00C36A7A">
              <w:rPr>
                <w:rFonts w:ascii="Arial Narrow" w:hAnsi="Arial Narrow" w:cs="Times New Roman"/>
                <w:i/>
                <w:sz w:val="20"/>
                <w:szCs w:val="20"/>
                <w:lang w:val="fr-CA"/>
              </w:rPr>
              <w:t>sanatate</w:t>
            </w:r>
            <w:proofErr w:type="spellEnd"/>
          </w:p>
          <w:p w14:paraId="7630C72E"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-fond </w:t>
            </w:r>
            <w:proofErr w:type="spellStart"/>
            <w:r w:rsidRPr="00D6079C">
              <w:rPr>
                <w:rFonts w:ascii="Arial Narrow" w:hAnsi="Arial Narrow" w:cs="Times New Roman"/>
                <w:i/>
                <w:sz w:val="20"/>
                <w:szCs w:val="20"/>
                <w:lang w:val="en-GB"/>
              </w:rPr>
              <w:t>risc</w:t>
            </w:r>
            <w:proofErr w:type="spellEnd"/>
          </w:p>
          <w:p w14:paraId="48561829"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w:t>
            </w:r>
            <w:proofErr w:type="spellStart"/>
            <w:r w:rsidRPr="00D6079C">
              <w:rPr>
                <w:rFonts w:ascii="Arial Narrow" w:hAnsi="Arial Narrow" w:cs="Times New Roman"/>
                <w:i/>
                <w:sz w:val="20"/>
                <w:szCs w:val="20"/>
                <w:lang w:val="en-GB"/>
              </w:rPr>
              <w:t>alte</w:t>
            </w:r>
            <w:proofErr w:type="spellEnd"/>
            <w:r w:rsidRPr="00D6079C">
              <w:rPr>
                <w:rFonts w:ascii="Arial Narrow" w:hAnsi="Arial Narrow" w:cs="Times New Roman"/>
                <w:i/>
                <w:sz w:val="20"/>
                <w:szCs w:val="20"/>
                <w:lang w:val="en-GB"/>
              </w:rPr>
              <w:t xml:space="preserve"> </w:t>
            </w:r>
            <w:proofErr w:type="spellStart"/>
            <w:r w:rsidRPr="00D6079C">
              <w:rPr>
                <w:rFonts w:ascii="Arial Narrow" w:hAnsi="Arial Narrow" w:cs="Times New Roman"/>
                <w:i/>
                <w:sz w:val="20"/>
                <w:szCs w:val="20"/>
                <w:lang w:val="en-GB"/>
              </w:rPr>
              <w:t>cheltuieli</w:t>
            </w:r>
            <w:proofErr w:type="spellEnd"/>
            <w:r w:rsidRPr="00D6079C">
              <w:rPr>
                <w:rFonts w:ascii="Arial Narrow" w:hAnsi="Arial Narrow" w:cs="Times New Roman"/>
                <w:i/>
                <w:sz w:val="20"/>
                <w:szCs w:val="20"/>
                <w:lang w:val="en-GB"/>
              </w:rPr>
              <w:t xml:space="preserve"> conform </w:t>
            </w:r>
            <w:proofErr w:type="spellStart"/>
            <w:r w:rsidRPr="00D6079C">
              <w:rPr>
                <w:rFonts w:ascii="Arial Narrow" w:hAnsi="Arial Narrow" w:cs="Times New Roman"/>
                <w:i/>
                <w:sz w:val="20"/>
                <w:szCs w:val="20"/>
                <w:lang w:val="en-GB"/>
              </w:rPr>
              <w:t>prevederilor</w:t>
            </w:r>
            <w:proofErr w:type="spellEnd"/>
            <w:r w:rsidRPr="00D6079C">
              <w:rPr>
                <w:rFonts w:ascii="Arial Narrow" w:hAnsi="Arial Narrow" w:cs="Times New Roman"/>
                <w:i/>
                <w:sz w:val="20"/>
                <w:szCs w:val="20"/>
                <w:lang w:val="en-GB"/>
              </w:rPr>
              <w:t xml:space="preserve"> </w:t>
            </w:r>
            <w:proofErr w:type="spellStart"/>
            <w:r w:rsidRPr="00D6079C">
              <w:rPr>
                <w:rFonts w:ascii="Arial Narrow" w:hAnsi="Arial Narrow" w:cs="Times New Roman"/>
                <w:i/>
                <w:sz w:val="20"/>
                <w:szCs w:val="20"/>
                <w:lang w:val="en-GB"/>
              </w:rPr>
              <w:t>legale</w:t>
            </w:r>
            <w:proofErr w:type="spellEnd"/>
            <w:r w:rsidRPr="00D6079C">
              <w:rPr>
                <w:rFonts w:ascii="Arial Narrow" w:hAnsi="Arial Narrow" w:cs="Times New Roman"/>
                <w:i/>
                <w:sz w:val="20"/>
                <w:szCs w:val="20"/>
                <w:lang w:val="en-GB"/>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29E9BED4"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074A8E01"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52367EAD" w14:textId="77777777" w:rsidR="00277B2F" w:rsidRPr="00D6079C" w:rsidRDefault="00277B2F" w:rsidP="00456FA3">
            <w:pPr>
              <w:jc w:val="center"/>
              <w:rPr>
                <w:rFonts w:ascii="Arial Narrow" w:hAnsi="Arial Narrow" w:cs="Times New Roman"/>
                <w:i/>
                <w:sz w:val="20"/>
                <w:szCs w:val="20"/>
                <w:lang w:val="en-GB"/>
              </w:rPr>
            </w:pPr>
          </w:p>
        </w:tc>
        <w:tc>
          <w:tcPr>
            <w:tcW w:w="1080" w:type="dxa"/>
            <w:tcBorders>
              <w:top w:val="single" w:sz="4" w:space="0" w:color="000000"/>
              <w:left w:val="single" w:sz="4" w:space="0" w:color="000000"/>
              <w:bottom w:val="single" w:sz="4" w:space="0" w:color="000000"/>
              <w:right w:val="single" w:sz="4" w:space="0" w:color="000000"/>
            </w:tcBorders>
          </w:tcPr>
          <w:p w14:paraId="0FA6832D" w14:textId="77777777" w:rsidR="00277B2F" w:rsidRPr="00D6079C" w:rsidRDefault="00277B2F" w:rsidP="00456FA3">
            <w:pPr>
              <w:jc w:val="center"/>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0202FE0A" w14:textId="77777777" w:rsidR="00277B2F" w:rsidRPr="00D6079C" w:rsidRDefault="00277B2F" w:rsidP="00456FA3">
            <w:pPr>
              <w:jc w:val="center"/>
              <w:rPr>
                <w:rFonts w:ascii="Arial Narrow" w:hAnsi="Arial Narrow" w:cs="Times New Roman"/>
                <w:i/>
                <w:sz w:val="20"/>
                <w:szCs w:val="20"/>
                <w:lang w:val="en-GB"/>
              </w:rPr>
            </w:pPr>
          </w:p>
        </w:tc>
      </w:tr>
      <w:tr w:rsidR="00277B2F" w:rsidRPr="00D6079C" w14:paraId="7E215283" w14:textId="77777777" w:rsidTr="00277B2F">
        <w:trPr>
          <w:trHeight w:hRule="exact" w:val="388"/>
        </w:trPr>
        <w:tc>
          <w:tcPr>
            <w:tcW w:w="4496" w:type="dxa"/>
            <w:gridSpan w:val="5"/>
            <w:tcBorders>
              <w:top w:val="single" w:sz="4" w:space="0" w:color="000000"/>
              <w:left w:val="single" w:sz="4" w:space="0" w:color="000000"/>
              <w:bottom w:val="single" w:sz="4" w:space="0" w:color="000000"/>
              <w:right w:val="single" w:sz="4" w:space="0" w:color="000000"/>
            </w:tcBorders>
          </w:tcPr>
          <w:p w14:paraId="548BB14A"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TOTAL CHELTUIELI DIRECTE:</w:t>
            </w:r>
          </w:p>
        </w:tc>
        <w:tc>
          <w:tcPr>
            <w:tcW w:w="1170" w:type="dxa"/>
            <w:tcBorders>
              <w:top w:val="single" w:sz="4" w:space="0" w:color="000000"/>
              <w:left w:val="single" w:sz="4" w:space="0" w:color="000000"/>
              <w:bottom w:val="single" w:sz="4" w:space="0" w:color="000000"/>
              <w:right w:val="single" w:sz="4" w:space="0" w:color="000000"/>
            </w:tcBorders>
          </w:tcPr>
          <w:p w14:paraId="0E1D3987"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M(o)</w:t>
            </w:r>
          </w:p>
        </w:tc>
        <w:tc>
          <w:tcPr>
            <w:tcW w:w="1080" w:type="dxa"/>
            <w:tcBorders>
              <w:top w:val="single" w:sz="4" w:space="0" w:color="000000"/>
              <w:left w:val="single" w:sz="4" w:space="0" w:color="000000"/>
              <w:bottom w:val="single" w:sz="4" w:space="0" w:color="000000"/>
              <w:right w:val="single" w:sz="4" w:space="0" w:color="000000"/>
            </w:tcBorders>
          </w:tcPr>
          <w:p w14:paraId="1234BB20"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m(o)</w:t>
            </w:r>
          </w:p>
        </w:tc>
        <w:tc>
          <w:tcPr>
            <w:tcW w:w="1080" w:type="dxa"/>
            <w:tcBorders>
              <w:top w:val="single" w:sz="4" w:space="0" w:color="000000"/>
              <w:left w:val="single" w:sz="4" w:space="0" w:color="000000"/>
              <w:bottom w:val="single" w:sz="4" w:space="0" w:color="000000"/>
              <w:right w:val="single" w:sz="4" w:space="0" w:color="000000"/>
            </w:tcBorders>
          </w:tcPr>
          <w:p w14:paraId="0BFB6E41"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U(o)</w:t>
            </w:r>
          </w:p>
        </w:tc>
        <w:tc>
          <w:tcPr>
            <w:tcW w:w="1080" w:type="dxa"/>
            <w:tcBorders>
              <w:top w:val="single" w:sz="4" w:space="0" w:color="000000"/>
              <w:left w:val="single" w:sz="4" w:space="0" w:color="000000"/>
              <w:bottom w:val="single" w:sz="4" w:space="0" w:color="000000"/>
              <w:right w:val="single" w:sz="4" w:space="0" w:color="000000"/>
            </w:tcBorders>
          </w:tcPr>
          <w:p w14:paraId="47C16CDC"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t(o)</w:t>
            </w:r>
          </w:p>
        </w:tc>
        <w:tc>
          <w:tcPr>
            <w:tcW w:w="1170" w:type="dxa"/>
            <w:tcBorders>
              <w:top w:val="single" w:sz="4" w:space="0" w:color="000000"/>
              <w:left w:val="single" w:sz="4" w:space="0" w:color="000000"/>
              <w:bottom w:val="single" w:sz="4" w:space="0" w:color="000000"/>
              <w:right w:val="single" w:sz="4" w:space="0" w:color="000000"/>
            </w:tcBorders>
          </w:tcPr>
          <w:p w14:paraId="627A0511"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T(o)</w:t>
            </w:r>
          </w:p>
        </w:tc>
      </w:tr>
      <w:tr w:rsidR="00277B2F" w:rsidRPr="00D6079C" w14:paraId="3D210E94" w14:textId="77777777" w:rsidTr="00277B2F">
        <w:trPr>
          <w:trHeight w:hRule="exact" w:val="613"/>
        </w:trPr>
        <w:tc>
          <w:tcPr>
            <w:tcW w:w="8906" w:type="dxa"/>
            <w:gridSpan w:val="9"/>
            <w:tcBorders>
              <w:top w:val="nil"/>
              <w:left w:val="single" w:sz="4" w:space="0" w:color="000000"/>
              <w:bottom w:val="single" w:sz="4" w:space="0" w:color="000000"/>
              <w:right w:val="single" w:sz="4" w:space="0" w:color="000000"/>
            </w:tcBorders>
          </w:tcPr>
          <w:p w14:paraId="5F6756A9" w14:textId="77777777" w:rsidR="00277B2F" w:rsidRPr="00C36A7A" w:rsidRDefault="00277B2F" w:rsidP="00277B2F">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CHELTUIELI INDIRECTE = T(o) x %</w:t>
            </w:r>
          </w:p>
          <w:p w14:paraId="1A7480F7"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Profit = (T(o) + I(o)) x %</w:t>
            </w:r>
          </w:p>
        </w:tc>
        <w:tc>
          <w:tcPr>
            <w:tcW w:w="1170" w:type="dxa"/>
            <w:tcBorders>
              <w:top w:val="single" w:sz="4" w:space="0" w:color="000000"/>
              <w:left w:val="single" w:sz="4" w:space="0" w:color="000000"/>
              <w:bottom w:val="single" w:sz="4" w:space="0" w:color="000000"/>
              <w:right w:val="single" w:sz="4" w:space="0" w:color="000000"/>
            </w:tcBorders>
          </w:tcPr>
          <w:p w14:paraId="028448F8"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I(o)</w:t>
            </w:r>
          </w:p>
          <w:p w14:paraId="27EFFF47"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P(o)</w:t>
            </w:r>
          </w:p>
        </w:tc>
      </w:tr>
      <w:tr w:rsidR="00277B2F" w:rsidRPr="00D6079C" w14:paraId="63BD2C8D" w14:textId="77777777" w:rsidTr="00277B2F">
        <w:trPr>
          <w:trHeight w:hRule="exact" w:val="845"/>
        </w:trPr>
        <w:tc>
          <w:tcPr>
            <w:tcW w:w="8906" w:type="dxa"/>
            <w:gridSpan w:val="9"/>
            <w:tcBorders>
              <w:top w:val="single" w:sz="4" w:space="0" w:color="000000"/>
              <w:left w:val="single" w:sz="4" w:space="0" w:color="000000"/>
              <w:bottom w:val="single" w:sz="4" w:space="0" w:color="000000"/>
              <w:right w:val="single" w:sz="4" w:space="0" w:color="000000"/>
            </w:tcBorders>
          </w:tcPr>
          <w:p w14:paraId="38390EB2" w14:textId="77777777" w:rsidR="00277B2F" w:rsidRPr="00D6079C" w:rsidRDefault="00277B2F" w:rsidP="00277B2F">
            <w:pPr>
              <w:jc w:val="both"/>
              <w:rPr>
                <w:rFonts w:ascii="Arial Narrow" w:hAnsi="Arial Narrow" w:cs="Times New Roman"/>
                <w:i/>
                <w:sz w:val="20"/>
                <w:szCs w:val="20"/>
                <w:lang w:val="en-GB"/>
              </w:rPr>
            </w:pPr>
          </w:p>
          <w:p w14:paraId="7FF58EB6"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TOTAL GENERAL</w:t>
            </w:r>
          </w:p>
        </w:tc>
        <w:tc>
          <w:tcPr>
            <w:tcW w:w="1170" w:type="dxa"/>
            <w:tcBorders>
              <w:top w:val="single" w:sz="4" w:space="0" w:color="000000"/>
              <w:left w:val="single" w:sz="4" w:space="0" w:color="000000"/>
              <w:bottom w:val="single" w:sz="4" w:space="0" w:color="000000"/>
              <w:right w:val="single" w:sz="4" w:space="0" w:color="000000"/>
            </w:tcBorders>
          </w:tcPr>
          <w:p w14:paraId="0A70EA56"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V(o) = T(o)+I(o)+P</w:t>
            </w:r>
          </w:p>
          <w:p w14:paraId="28DA8F6E"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(o)</w:t>
            </w:r>
          </w:p>
        </w:tc>
      </w:tr>
    </w:tbl>
    <w:p w14:paraId="6B6302E6" w14:textId="77777777" w:rsidR="00277B2F" w:rsidRPr="00D6079C" w:rsidRDefault="00277B2F" w:rsidP="00277B2F">
      <w:pPr>
        <w:jc w:val="both"/>
        <w:rPr>
          <w:rFonts w:ascii="Arial Narrow" w:hAnsi="Arial Narrow" w:cs="Times New Roman"/>
          <w:i/>
          <w:sz w:val="20"/>
          <w:szCs w:val="20"/>
          <w:lang w:val="en-GB"/>
        </w:rPr>
      </w:pPr>
    </w:p>
    <w:p w14:paraId="50731E0D"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Data </w:t>
      </w:r>
      <w:proofErr w:type="spellStart"/>
      <w:r w:rsidRPr="00D6079C">
        <w:rPr>
          <w:rFonts w:ascii="Arial Narrow" w:hAnsi="Arial Narrow" w:cs="Times New Roman"/>
          <w:i/>
          <w:sz w:val="20"/>
          <w:szCs w:val="20"/>
          <w:lang w:val="en-GB"/>
        </w:rPr>
        <w:t>completarii</w:t>
      </w:r>
      <w:proofErr w:type="spellEnd"/>
    </w:p>
    <w:p w14:paraId="6B54B329" w14:textId="77777777" w:rsidR="00277B2F" w:rsidRPr="00D6079C" w:rsidRDefault="00277B2F"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Operator economic,</w:t>
      </w:r>
    </w:p>
    <w:p w14:paraId="2B6A0EF4" w14:textId="77777777" w:rsidR="00277B2F" w:rsidRPr="00D6079C" w:rsidRDefault="00277B2F"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1ECC5F37" w14:textId="77777777" w:rsidR="00277B2F" w:rsidRDefault="00277B2F" w:rsidP="00686A6D">
      <w:pPr>
        <w:jc w:val="center"/>
        <w:rPr>
          <w:rFonts w:ascii="Arial Narrow" w:hAnsi="Arial Narrow" w:cs="Times New Roman"/>
          <w:i/>
          <w:iCs/>
          <w:sz w:val="20"/>
          <w:szCs w:val="20"/>
          <w:lang w:val="en-GB"/>
        </w:rPr>
      </w:pPr>
      <w:r w:rsidRPr="00D6079C">
        <w:rPr>
          <w:rFonts w:ascii="Arial Narrow" w:hAnsi="Arial Narrow" w:cs="Times New Roman"/>
          <w:i/>
          <w:iCs/>
          <w:sz w:val="20"/>
          <w:szCs w:val="20"/>
          <w:lang w:val="en-GB"/>
        </w:rPr>
        <w:t>(</w:t>
      </w:r>
      <w:proofErr w:type="spellStart"/>
      <w:r w:rsidRPr="00D6079C">
        <w:rPr>
          <w:rFonts w:ascii="Arial Narrow" w:hAnsi="Arial Narrow" w:cs="Times New Roman"/>
          <w:i/>
          <w:iCs/>
          <w:sz w:val="20"/>
          <w:szCs w:val="20"/>
          <w:lang w:val="en-GB"/>
        </w:rPr>
        <w:t>semnătură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autorizată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si</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stampilă</w:t>
      </w:r>
      <w:proofErr w:type="spellEnd"/>
      <w:r w:rsidRPr="00D6079C">
        <w:rPr>
          <w:rFonts w:ascii="Arial Narrow" w:hAnsi="Arial Narrow" w:cs="Times New Roman"/>
          <w:i/>
          <w:iCs/>
          <w:sz w:val="20"/>
          <w:szCs w:val="20"/>
          <w:lang w:val="en-GB"/>
        </w:rPr>
        <w:t>)</w:t>
      </w:r>
    </w:p>
    <w:p w14:paraId="216D79C7" w14:textId="77777777" w:rsidR="00686A6D" w:rsidRPr="00D6079C" w:rsidRDefault="00686A6D" w:rsidP="00686A6D">
      <w:pPr>
        <w:jc w:val="center"/>
        <w:rPr>
          <w:rFonts w:ascii="Arial Narrow" w:hAnsi="Arial Narrow" w:cs="Times New Roman"/>
          <w:i/>
          <w:iCs/>
          <w:sz w:val="20"/>
          <w:szCs w:val="20"/>
          <w:lang w:val="en-GB"/>
        </w:rPr>
      </w:pPr>
    </w:p>
    <w:p w14:paraId="7FE594FD" w14:textId="77777777" w:rsidR="00277B2F" w:rsidRPr="00D6079C" w:rsidRDefault="00277B2F" w:rsidP="00277B2F">
      <w:pPr>
        <w:jc w:val="both"/>
        <w:rPr>
          <w:rFonts w:ascii="Arial Narrow" w:hAnsi="Arial Narrow" w:cs="Times New Roman"/>
          <w:i/>
          <w:sz w:val="20"/>
          <w:szCs w:val="20"/>
          <w:lang w:val="en-GB"/>
        </w:rPr>
      </w:pPr>
    </w:p>
    <w:p w14:paraId="2591BBFA" w14:textId="77777777" w:rsidR="00523D07" w:rsidRPr="00C36A7A" w:rsidRDefault="00523D07" w:rsidP="00523D07">
      <w:pPr>
        <w:jc w:val="both"/>
        <w:rPr>
          <w:rFonts w:ascii="Arial Narrow" w:hAnsi="Arial Narrow" w:cs="Times New Roman"/>
          <w:bCs/>
          <w:i/>
          <w:sz w:val="20"/>
          <w:szCs w:val="20"/>
          <w:lang w:val="fr-CA"/>
        </w:rPr>
      </w:pPr>
      <w:r w:rsidRPr="00C36A7A">
        <w:rPr>
          <w:rFonts w:ascii="Arial Narrow" w:hAnsi="Arial Narrow" w:cs="Times New Roman"/>
          <w:bCs/>
          <w:i/>
          <w:sz w:val="20"/>
          <w:szCs w:val="20"/>
          <w:lang w:val="fr-CA"/>
        </w:rPr>
        <w:t xml:space="preserve">NOTĂ: *) </w:t>
      </w:r>
      <w:proofErr w:type="spellStart"/>
      <w:r w:rsidRPr="00C36A7A">
        <w:rPr>
          <w:rFonts w:ascii="Arial Narrow" w:hAnsi="Arial Narrow" w:cs="Times New Roman"/>
          <w:bCs/>
          <w:i/>
          <w:sz w:val="20"/>
          <w:szCs w:val="20"/>
          <w:lang w:val="fr-CA"/>
        </w:rPr>
        <w:t>Echivalenţa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w:t>
      </w:r>
      <w:proofErr w:type="spellEnd"/>
      <w:r w:rsidRPr="00C36A7A">
        <w:rPr>
          <w:rFonts w:ascii="Arial Narrow" w:hAnsi="Arial Narrow" w:cs="Times New Roman"/>
          <w:bCs/>
          <w:i/>
          <w:sz w:val="20"/>
          <w:szCs w:val="20"/>
          <w:lang w:val="fr-CA"/>
        </w:rPr>
        <w:t xml:space="preserve"> Euro </w:t>
      </w:r>
      <w:proofErr w:type="spellStart"/>
      <w:r w:rsidRPr="00C36A7A">
        <w:rPr>
          <w:rFonts w:ascii="Arial Narrow" w:hAnsi="Arial Narrow" w:cs="Times New Roman"/>
          <w:bCs/>
          <w:i/>
          <w:sz w:val="20"/>
          <w:szCs w:val="20"/>
          <w:lang w:val="fr-CA"/>
        </w:rPr>
        <w:t>sau</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într</w:t>
      </w:r>
      <w:proofErr w:type="spellEnd"/>
      <w:r w:rsidRPr="00C36A7A">
        <w:rPr>
          <w:rFonts w:ascii="Arial Narrow" w:hAnsi="Arial Narrow" w:cs="Times New Roman"/>
          <w:bCs/>
          <w:i/>
          <w:sz w:val="20"/>
          <w:szCs w:val="20"/>
          <w:lang w:val="fr-CA"/>
        </w:rPr>
        <w:t xml:space="preserve">-o </w:t>
      </w:r>
      <w:proofErr w:type="spellStart"/>
      <w:r w:rsidRPr="00C36A7A">
        <w:rPr>
          <w:rFonts w:ascii="Arial Narrow" w:hAnsi="Arial Narrow" w:cs="Times New Roman"/>
          <w:bCs/>
          <w:i/>
          <w:sz w:val="20"/>
          <w:szCs w:val="20"/>
          <w:lang w:val="fr-CA"/>
        </w:rPr>
        <w:t>altă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valută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convertibilă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prin</w:t>
      </w:r>
      <w:proofErr w:type="spellEnd"/>
      <w:r w:rsidRPr="00C36A7A">
        <w:rPr>
          <w:rFonts w:ascii="Arial Narrow" w:hAnsi="Arial Narrow" w:cs="Times New Roman"/>
          <w:bCs/>
          <w:i/>
          <w:sz w:val="20"/>
          <w:szCs w:val="20"/>
          <w:lang w:val="fr-CA"/>
        </w:rPr>
        <w:t xml:space="preserve"> BNR, a </w:t>
      </w:r>
      <w:proofErr w:type="spellStart"/>
      <w:r w:rsidRPr="00C36A7A">
        <w:rPr>
          <w:rFonts w:ascii="Arial Narrow" w:hAnsi="Arial Narrow" w:cs="Times New Roman"/>
          <w:bCs/>
          <w:i/>
          <w:sz w:val="20"/>
          <w:szCs w:val="20"/>
          <w:lang w:val="fr-CA"/>
        </w:rPr>
        <w:t>valorii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determinate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w:t>
      </w:r>
      <w:proofErr w:type="spellEnd"/>
      <w:r w:rsidRPr="00C36A7A">
        <w:rPr>
          <w:rFonts w:ascii="Arial Narrow" w:hAnsi="Arial Narrow" w:cs="Times New Roman"/>
          <w:bCs/>
          <w:i/>
          <w:sz w:val="20"/>
          <w:szCs w:val="20"/>
          <w:lang w:val="fr-CA"/>
        </w:rPr>
        <w:t xml:space="preserve"> Lei se va </w:t>
      </w:r>
      <w:proofErr w:type="spellStart"/>
      <w:r w:rsidRPr="00C36A7A">
        <w:rPr>
          <w:rFonts w:ascii="Arial Narrow" w:hAnsi="Arial Narrow" w:cs="Times New Roman"/>
          <w:bCs/>
          <w:i/>
          <w:sz w:val="20"/>
          <w:szCs w:val="20"/>
          <w:lang w:val="fr-CA"/>
        </w:rPr>
        <w:t>efectua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baza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cursului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oficial</w:t>
      </w:r>
      <w:proofErr w:type="spellEnd"/>
      <w:r w:rsidRPr="00C36A7A">
        <w:rPr>
          <w:rFonts w:ascii="Arial Narrow" w:hAnsi="Arial Narrow" w:cs="Times New Roman"/>
          <w:bCs/>
          <w:i/>
          <w:sz w:val="20"/>
          <w:szCs w:val="20"/>
          <w:lang w:val="fr-CA"/>
        </w:rPr>
        <w:t xml:space="preserve"> de </w:t>
      </w:r>
      <w:proofErr w:type="spellStart"/>
      <w:r w:rsidRPr="00C36A7A">
        <w:rPr>
          <w:rFonts w:ascii="Arial Narrow" w:hAnsi="Arial Narrow" w:cs="Times New Roman"/>
          <w:bCs/>
          <w:i/>
          <w:sz w:val="20"/>
          <w:szCs w:val="20"/>
          <w:lang w:val="fr-CA"/>
        </w:rPr>
        <w:t>schimb</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publicat</w:t>
      </w:r>
      <w:proofErr w:type="spellEnd"/>
      <w:r w:rsidRPr="00C36A7A">
        <w:rPr>
          <w:rFonts w:ascii="Arial Narrow" w:hAnsi="Arial Narrow" w:cs="Times New Roman"/>
          <w:bCs/>
          <w:i/>
          <w:sz w:val="20"/>
          <w:szCs w:val="20"/>
          <w:lang w:val="fr-CA"/>
        </w:rPr>
        <w:t xml:space="preserve"> de BNR, </w:t>
      </w:r>
      <w:proofErr w:type="spellStart"/>
      <w:r w:rsidRPr="00C36A7A">
        <w:rPr>
          <w:rFonts w:ascii="Arial Narrow" w:hAnsi="Arial Narrow" w:cs="Times New Roman"/>
          <w:bCs/>
          <w:i/>
          <w:sz w:val="20"/>
          <w:szCs w:val="20"/>
          <w:lang w:val="fr-CA"/>
        </w:rPr>
        <w:t>valabil</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pentru</w:t>
      </w:r>
      <w:proofErr w:type="spellEnd"/>
      <w:r w:rsidRPr="00C36A7A">
        <w:rPr>
          <w:rFonts w:ascii="Arial Narrow" w:hAnsi="Arial Narrow" w:cs="Times New Roman"/>
          <w:bCs/>
          <w:i/>
          <w:sz w:val="20"/>
          <w:szCs w:val="20"/>
          <w:lang w:val="fr-CA"/>
        </w:rPr>
        <w:t xml:space="preserve"> data </w:t>
      </w:r>
      <w:proofErr w:type="spellStart"/>
      <w:r w:rsidRPr="00C36A7A">
        <w:rPr>
          <w:rFonts w:ascii="Arial Narrow" w:hAnsi="Arial Narrow" w:cs="Times New Roman"/>
          <w:bCs/>
          <w:i/>
          <w:sz w:val="20"/>
          <w:szCs w:val="20"/>
          <w:lang w:val="fr-CA"/>
        </w:rPr>
        <w:t>publicarii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invitatiei</w:t>
      </w:r>
      <w:proofErr w:type="spellEnd"/>
      <w:r w:rsidRPr="00C36A7A">
        <w:rPr>
          <w:rFonts w:ascii="Arial Narrow" w:hAnsi="Arial Narrow" w:cs="Times New Roman"/>
          <w:bCs/>
          <w:i/>
          <w:sz w:val="20"/>
          <w:szCs w:val="20"/>
          <w:lang w:val="fr-CA"/>
        </w:rPr>
        <w:t xml:space="preserve"> de </w:t>
      </w:r>
      <w:proofErr w:type="spellStart"/>
      <w:r w:rsidRPr="00C36A7A">
        <w:rPr>
          <w:rFonts w:ascii="Arial Narrow" w:hAnsi="Arial Narrow" w:cs="Times New Roman"/>
          <w:bCs/>
          <w:i/>
          <w:sz w:val="20"/>
          <w:szCs w:val="20"/>
          <w:lang w:val="fr-CA"/>
        </w:rPr>
        <w:t>participare</w:t>
      </w:r>
      <w:proofErr w:type="spellEnd"/>
      <w:r w:rsidRPr="00C36A7A">
        <w:rPr>
          <w:rFonts w:ascii="Arial Narrow" w:hAnsi="Arial Narrow" w:cs="Times New Roman"/>
          <w:bCs/>
          <w:i/>
          <w:sz w:val="20"/>
          <w:szCs w:val="20"/>
          <w:lang w:val="fr-CA"/>
        </w:rPr>
        <w:t xml:space="preserve"> in </w:t>
      </w:r>
      <w:r w:rsidR="00594378" w:rsidRPr="00C36A7A">
        <w:rPr>
          <w:rFonts w:ascii="Arial Narrow" w:hAnsi="Arial Narrow" w:cs="Times New Roman"/>
          <w:bCs/>
          <w:i/>
          <w:sz w:val="20"/>
          <w:szCs w:val="20"/>
          <w:lang w:val="fr-CA"/>
        </w:rPr>
        <w:t>SICAP</w:t>
      </w:r>
      <w:r w:rsidRPr="00C36A7A">
        <w:rPr>
          <w:rFonts w:ascii="Arial Narrow" w:hAnsi="Arial Narrow" w:cs="Times New Roman"/>
          <w:bCs/>
          <w:i/>
          <w:sz w:val="20"/>
          <w:szCs w:val="20"/>
          <w:lang w:val="fr-CA"/>
        </w:rPr>
        <w:t>.</w:t>
      </w:r>
    </w:p>
    <w:p w14:paraId="62E52848" w14:textId="77777777" w:rsidR="00277B2F" w:rsidRPr="00C36A7A" w:rsidRDefault="00277B2F" w:rsidP="00277B2F">
      <w:pPr>
        <w:jc w:val="both"/>
        <w:rPr>
          <w:rFonts w:ascii="Arial Narrow" w:hAnsi="Arial Narrow" w:cs="Times New Roman"/>
          <w:i/>
          <w:sz w:val="20"/>
          <w:szCs w:val="20"/>
          <w:lang w:val="fr-CA"/>
        </w:rPr>
      </w:pPr>
    </w:p>
    <w:p w14:paraId="0C47306B" w14:textId="77777777" w:rsidR="00277B2F" w:rsidRPr="00C36A7A" w:rsidRDefault="00277B2F" w:rsidP="00277B2F">
      <w:pPr>
        <w:jc w:val="both"/>
        <w:rPr>
          <w:rFonts w:ascii="Arial Narrow" w:hAnsi="Arial Narrow" w:cs="Times New Roman"/>
          <w:i/>
          <w:sz w:val="20"/>
          <w:szCs w:val="20"/>
          <w:lang w:val="fr-CA"/>
        </w:rPr>
      </w:pPr>
    </w:p>
    <w:p w14:paraId="22193FAE" w14:textId="77777777" w:rsidR="00523D07" w:rsidRPr="00C36A7A" w:rsidRDefault="00523D07" w:rsidP="00277B2F">
      <w:pPr>
        <w:jc w:val="both"/>
        <w:rPr>
          <w:rFonts w:ascii="Arial Narrow" w:hAnsi="Arial Narrow" w:cs="Times New Roman"/>
          <w:i/>
          <w:sz w:val="20"/>
          <w:szCs w:val="20"/>
          <w:lang w:val="fr-CA"/>
        </w:rPr>
      </w:pPr>
    </w:p>
    <w:p w14:paraId="3DACC2A3" w14:textId="77777777" w:rsidR="00523D07" w:rsidRPr="00C36A7A" w:rsidRDefault="00523D07" w:rsidP="00277B2F">
      <w:pPr>
        <w:jc w:val="both"/>
        <w:rPr>
          <w:rFonts w:ascii="Arial Narrow" w:hAnsi="Arial Narrow" w:cs="Times New Roman"/>
          <w:i/>
          <w:sz w:val="20"/>
          <w:szCs w:val="20"/>
          <w:lang w:val="fr-CA"/>
        </w:rPr>
      </w:pPr>
    </w:p>
    <w:p w14:paraId="379475A7" w14:textId="1A66451F" w:rsidR="002C6F12" w:rsidRPr="00C36A7A" w:rsidRDefault="00EC79FF" w:rsidP="005F4FF8">
      <w:pPr>
        <w:jc w:val="right"/>
        <w:rPr>
          <w:rFonts w:ascii="Arial Narrow" w:hAnsi="Arial Narrow" w:cs="Times New Roman"/>
          <w:sz w:val="20"/>
          <w:szCs w:val="20"/>
          <w:lang w:val="fr-CA"/>
        </w:rPr>
      </w:pPr>
      <w:r>
        <w:rPr>
          <w:rFonts w:ascii="Arial Narrow" w:hAnsi="Arial Narrow" w:cs="Times New Roman"/>
          <w:i/>
          <w:sz w:val="20"/>
          <w:szCs w:val="20"/>
          <w:lang w:val="fr-CA"/>
        </w:rPr>
        <w:br w:type="page"/>
      </w:r>
      <w:proofErr w:type="spellStart"/>
      <w:r w:rsidR="002C6F12" w:rsidRPr="00C36A7A">
        <w:rPr>
          <w:rFonts w:ascii="Arial Narrow" w:hAnsi="Arial Narrow" w:cs="Times New Roman"/>
          <w:b/>
          <w:bCs/>
          <w:sz w:val="20"/>
          <w:szCs w:val="20"/>
          <w:lang w:val="fr-CA"/>
        </w:rPr>
        <w:lastRenderedPageBreak/>
        <w:t>Formularul</w:t>
      </w:r>
      <w:proofErr w:type="spellEnd"/>
      <w:r w:rsidR="002C6F12" w:rsidRPr="00C36A7A">
        <w:rPr>
          <w:rFonts w:ascii="Arial Narrow" w:hAnsi="Arial Narrow" w:cs="Times New Roman"/>
          <w:b/>
          <w:bCs/>
          <w:sz w:val="20"/>
          <w:szCs w:val="20"/>
          <w:lang w:val="fr-CA"/>
        </w:rPr>
        <w:t xml:space="preserve"> nr. 19                                                                                                                     </w:t>
      </w:r>
    </w:p>
    <w:p w14:paraId="55725F8F" w14:textId="77777777" w:rsidR="002C6F12" w:rsidRPr="00C36A7A" w:rsidRDefault="002C6F12" w:rsidP="002C6F12">
      <w:pPr>
        <w:jc w:val="both"/>
        <w:rPr>
          <w:rFonts w:ascii="Arial Narrow" w:hAnsi="Arial Narrow" w:cs="Times New Roman"/>
          <w:i/>
          <w:sz w:val="20"/>
          <w:szCs w:val="20"/>
          <w:lang w:val="fr-CA"/>
        </w:rPr>
      </w:pPr>
    </w:p>
    <w:p w14:paraId="1FC8CD43" w14:textId="77777777" w:rsidR="002C6F12" w:rsidRPr="00C36A7A" w:rsidRDefault="002C6F12" w:rsidP="002C6F12">
      <w:pPr>
        <w:jc w:val="center"/>
        <w:rPr>
          <w:rFonts w:ascii="Arial Narrow" w:hAnsi="Arial Narrow" w:cs="Times New Roman"/>
          <w:sz w:val="20"/>
          <w:szCs w:val="20"/>
          <w:u w:val="single"/>
          <w:lang w:val="fr-CA"/>
        </w:rPr>
      </w:pPr>
      <w:r w:rsidRPr="00C36A7A">
        <w:rPr>
          <w:rFonts w:ascii="Arial Narrow" w:hAnsi="Arial Narrow" w:cs="Times New Roman"/>
          <w:b/>
          <w:bCs/>
          <w:sz w:val="20"/>
          <w:szCs w:val="20"/>
          <w:u w:val="single"/>
          <w:lang w:val="fr-CA"/>
        </w:rPr>
        <w:t>LISTA</w:t>
      </w:r>
    </w:p>
    <w:p w14:paraId="757754C9" w14:textId="77777777" w:rsidR="002C6F12" w:rsidRPr="00C36A7A" w:rsidRDefault="002C6F12" w:rsidP="002C6F12">
      <w:pPr>
        <w:jc w:val="center"/>
        <w:rPr>
          <w:rFonts w:ascii="Arial Narrow" w:hAnsi="Arial Narrow" w:cs="Times New Roman"/>
          <w:sz w:val="20"/>
          <w:szCs w:val="20"/>
          <w:u w:val="single"/>
          <w:lang w:val="fr-CA"/>
        </w:rPr>
      </w:pPr>
    </w:p>
    <w:p w14:paraId="7DFC8DDD" w14:textId="77777777" w:rsidR="002C6F12" w:rsidRPr="00C36A7A" w:rsidRDefault="002C6F12" w:rsidP="002C6F12">
      <w:pPr>
        <w:jc w:val="center"/>
        <w:rPr>
          <w:rFonts w:ascii="Arial Narrow" w:hAnsi="Arial Narrow" w:cs="Times New Roman"/>
          <w:sz w:val="20"/>
          <w:szCs w:val="20"/>
          <w:u w:val="single"/>
          <w:lang w:val="fr-CA"/>
        </w:rPr>
      </w:pPr>
      <w:r w:rsidRPr="00C36A7A">
        <w:rPr>
          <w:rFonts w:ascii="Arial Narrow" w:hAnsi="Arial Narrow" w:cs="Times New Roman"/>
          <w:b/>
          <w:bCs/>
          <w:sz w:val="20"/>
          <w:szCs w:val="20"/>
          <w:u w:val="single"/>
          <w:lang w:val="fr-CA"/>
        </w:rPr>
        <w:t>CU CANTITATILE DE UTILAJE SI ECHIPAMENTE TEHNOLOGICE, INCLUSIV DOTARILE – F4</w:t>
      </w:r>
    </w:p>
    <w:p w14:paraId="5CDB5863" w14:textId="77777777" w:rsidR="002C6F12" w:rsidRPr="00C36A7A" w:rsidRDefault="002C6F12" w:rsidP="002C6F12">
      <w:pPr>
        <w:jc w:val="both"/>
        <w:rPr>
          <w:rFonts w:ascii="Arial Narrow" w:hAnsi="Arial Narrow" w:cs="Times New Roman"/>
          <w:i/>
          <w:sz w:val="20"/>
          <w:szCs w:val="20"/>
          <w:lang w:val="fr-CA"/>
        </w:rPr>
      </w:pPr>
    </w:p>
    <w:p w14:paraId="65DAA69A" w14:textId="77777777" w:rsidR="002C6F12" w:rsidRPr="00C36A7A" w:rsidRDefault="002C6F12" w:rsidP="002C6F12">
      <w:pPr>
        <w:jc w:val="both"/>
        <w:rPr>
          <w:rFonts w:ascii="Arial Narrow" w:hAnsi="Arial Narrow" w:cs="Times New Roman"/>
          <w:i/>
          <w:sz w:val="20"/>
          <w:szCs w:val="20"/>
          <w:lang w:val="fr-CA"/>
        </w:rPr>
      </w:pPr>
    </w:p>
    <w:tbl>
      <w:tblPr>
        <w:tblW w:w="9614" w:type="dxa"/>
        <w:tblInd w:w="111" w:type="dxa"/>
        <w:tblLayout w:type="fixed"/>
        <w:tblCellMar>
          <w:left w:w="0" w:type="dxa"/>
          <w:right w:w="0" w:type="dxa"/>
        </w:tblCellMar>
        <w:tblLook w:val="0000" w:firstRow="0" w:lastRow="0" w:firstColumn="0" w:lastColumn="0" w:noHBand="0" w:noVBand="0"/>
      </w:tblPr>
      <w:tblGrid>
        <w:gridCol w:w="344"/>
        <w:gridCol w:w="2070"/>
        <w:gridCol w:w="540"/>
        <w:gridCol w:w="1170"/>
        <w:gridCol w:w="1440"/>
        <w:gridCol w:w="1440"/>
        <w:gridCol w:w="1440"/>
        <w:gridCol w:w="1170"/>
      </w:tblGrid>
      <w:tr w:rsidR="002C6F12" w:rsidRPr="00D6079C" w14:paraId="422B0109" w14:textId="77777777" w:rsidTr="004055C3">
        <w:trPr>
          <w:trHeight w:hRule="exact" w:val="1162"/>
        </w:trPr>
        <w:tc>
          <w:tcPr>
            <w:tcW w:w="344" w:type="dxa"/>
            <w:tcBorders>
              <w:top w:val="single" w:sz="4" w:space="0" w:color="000000"/>
              <w:left w:val="single" w:sz="4" w:space="0" w:color="000000"/>
              <w:bottom w:val="single" w:sz="4" w:space="0" w:color="000000"/>
              <w:right w:val="single" w:sz="4" w:space="0" w:color="000000"/>
            </w:tcBorders>
            <w:vAlign w:val="center"/>
          </w:tcPr>
          <w:p w14:paraId="10365D95" w14:textId="77777777" w:rsidR="002C6F12" w:rsidRPr="00C36A7A" w:rsidRDefault="002C6F12" w:rsidP="004055C3">
            <w:pPr>
              <w:jc w:val="both"/>
              <w:rPr>
                <w:rFonts w:ascii="Arial Narrow" w:hAnsi="Arial Narrow" w:cs="Times New Roman"/>
                <w:i/>
                <w:sz w:val="20"/>
                <w:szCs w:val="20"/>
                <w:lang w:val="fr-CA"/>
              </w:rPr>
            </w:pPr>
          </w:p>
          <w:p w14:paraId="10B0C55E" w14:textId="77777777" w:rsidR="002C6F12" w:rsidRPr="00C36A7A" w:rsidRDefault="002C6F12" w:rsidP="004055C3">
            <w:pPr>
              <w:jc w:val="both"/>
              <w:rPr>
                <w:rFonts w:ascii="Arial Narrow" w:hAnsi="Arial Narrow" w:cs="Times New Roman"/>
                <w:i/>
                <w:sz w:val="20"/>
                <w:szCs w:val="20"/>
                <w:lang w:val="fr-CA"/>
              </w:rPr>
            </w:pPr>
          </w:p>
          <w:p w14:paraId="68906F61"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Nr.crt</w:t>
            </w:r>
          </w:p>
        </w:tc>
        <w:tc>
          <w:tcPr>
            <w:tcW w:w="2070" w:type="dxa"/>
            <w:tcBorders>
              <w:top w:val="single" w:sz="4" w:space="0" w:color="000000"/>
              <w:left w:val="single" w:sz="4" w:space="0" w:color="000000"/>
              <w:bottom w:val="single" w:sz="4" w:space="0" w:color="000000"/>
              <w:right w:val="single" w:sz="4" w:space="0" w:color="000000"/>
            </w:tcBorders>
            <w:vAlign w:val="center"/>
          </w:tcPr>
          <w:p w14:paraId="080DB9FA" w14:textId="77777777" w:rsidR="002C6F12" w:rsidRPr="00D6079C" w:rsidRDefault="002C6F12" w:rsidP="004055C3">
            <w:pPr>
              <w:jc w:val="both"/>
              <w:rPr>
                <w:rFonts w:ascii="Arial Narrow" w:hAnsi="Arial Narrow" w:cs="Times New Roman"/>
                <w:i/>
                <w:sz w:val="20"/>
                <w:szCs w:val="20"/>
                <w:lang w:val="en-GB"/>
              </w:rPr>
            </w:pPr>
          </w:p>
          <w:p w14:paraId="11A46837" w14:textId="77777777" w:rsidR="002C6F12" w:rsidRPr="00D6079C" w:rsidRDefault="002C6F12" w:rsidP="004055C3">
            <w:pPr>
              <w:jc w:val="both"/>
              <w:rPr>
                <w:rFonts w:ascii="Arial Narrow" w:hAnsi="Arial Narrow" w:cs="Times New Roman"/>
                <w:i/>
                <w:sz w:val="20"/>
                <w:szCs w:val="20"/>
                <w:lang w:val="en-GB"/>
              </w:rPr>
            </w:pPr>
          </w:p>
          <w:p w14:paraId="6B3EC8E4"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Denumirea</w:t>
            </w:r>
            <w:proofErr w:type="spellEnd"/>
          </w:p>
        </w:tc>
        <w:tc>
          <w:tcPr>
            <w:tcW w:w="540" w:type="dxa"/>
            <w:tcBorders>
              <w:top w:val="single" w:sz="4" w:space="0" w:color="000000"/>
              <w:left w:val="single" w:sz="4" w:space="0" w:color="000000"/>
              <w:bottom w:val="single" w:sz="4" w:space="0" w:color="000000"/>
              <w:right w:val="single" w:sz="4" w:space="0" w:color="000000"/>
            </w:tcBorders>
            <w:vAlign w:val="center"/>
          </w:tcPr>
          <w:p w14:paraId="62ADB488" w14:textId="77777777" w:rsidR="002C6F12" w:rsidRPr="00D6079C" w:rsidRDefault="002C6F12" w:rsidP="004055C3">
            <w:pPr>
              <w:jc w:val="both"/>
              <w:rPr>
                <w:rFonts w:ascii="Arial Narrow" w:hAnsi="Arial Narrow" w:cs="Times New Roman"/>
                <w:i/>
                <w:sz w:val="20"/>
                <w:szCs w:val="20"/>
                <w:lang w:val="en-GB"/>
              </w:rPr>
            </w:pPr>
          </w:p>
          <w:p w14:paraId="3CF3C037" w14:textId="77777777" w:rsidR="002C6F12" w:rsidRPr="00D6079C" w:rsidRDefault="002C6F12" w:rsidP="004055C3">
            <w:pPr>
              <w:jc w:val="both"/>
              <w:rPr>
                <w:rFonts w:ascii="Arial Narrow" w:hAnsi="Arial Narrow" w:cs="Times New Roman"/>
                <w:i/>
                <w:sz w:val="20"/>
                <w:szCs w:val="20"/>
                <w:lang w:val="en-GB"/>
              </w:rPr>
            </w:pPr>
          </w:p>
          <w:p w14:paraId="6E21CCA7"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U.M</w:t>
            </w:r>
          </w:p>
        </w:tc>
        <w:tc>
          <w:tcPr>
            <w:tcW w:w="1170" w:type="dxa"/>
            <w:tcBorders>
              <w:top w:val="single" w:sz="4" w:space="0" w:color="000000"/>
              <w:left w:val="single" w:sz="4" w:space="0" w:color="000000"/>
              <w:bottom w:val="single" w:sz="4" w:space="0" w:color="000000"/>
              <w:right w:val="single" w:sz="4" w:space="0" w:color="000000"/>
            </w:tcBorders>
            <w:vAlign w:val="center"/>
          </w:tcPr>
          <w:p w14:paraId="21B5183C" w14:textId="77777777" w:rsidR="002C6F12" w:rsidRPr="00D6079C" w:rsidRDefault="002C6F12" w:rsidP="004055C3">
            <w:pPr>
              <w:jc w:val="both"/>
              <w:rPr>
                <w:rFonts w:ascii="Arial Narrow" w:hAnsi="Arial Narrow" w:cs="Times New Roman"/>
                <w:i/>
                <w:sz w:val="20"/>
                <w:szCs w:val="20"/>
                <w:lang w:val="en-GB"/>
              </w:rPr>
            </w:pPr>
          </w:p>
          <w:p w14:paraId="3B6F6920" w14:textId="77777777" w:rsidR="002C6F12" w:rsidRPr="00D6079C" w:rsidRDefault="002C6F12" w:rsidP="004055C3">
            <w:pPr>
              <w:jc w:val="both"/>
              <w:rPr>
                <w:rFonts w:ascii="Arial Narrow" w:hAnsi="Arial Narrow" w:cs="Times New Roman"/>
                <w:i/>
                <w:sz w:val="20"/>
                <w:szCs w:val="20"/>
                <w:lang w:val="en-GB"/>
              </w:rPr>
            </w:pPr>
          </w:p>
          <w:p w14:paraId="3C20B45C"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Cantitatea</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4DB40F0E" w14:textId="77777777" w:rsidR="002C6F12" w:rsidRPr="007F2FE3" w:rsidRDefault="002C6F12" w:rsidP="004055C3">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Pretul Unitar</w:t>
            </w:r>
          </w:p>
          <w:p w14:paraId="0FB25991" w14:textId="77777777" w:rsidR="002C6F12" w:rsidRPr="007F2FE3" w:rsidRDefault="002C6F12" w:rsidP="004055C3">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Lei /U.M</w:t>
            </w:r>
          </w:p>
        </w:tc>
        <w:tc>
          <w:tcPr>
            <w:tcW w:w="1440" w:type="dxa"/>
            <w:tcBorders>
              <w:top w:val="single" w:sz="4" w:space="0" w:color="000000"/>
              <w:left w:val="single" w:sz="4" w:space="0" w:color="000000"/>
              <w:bottom w:val="single" w:sz="4" w:space="0" w:color="000000"/>
              <w:right w:val="single" w:sz="4" w:space="0" w:color="000000"/>
            </w:tcBorders>
            <w:vAlign w:val="center"/>
          </w:tcPr>
          <w:p w14:paraId="4822BC1C" w14:textId="77777777" w:rsidR="002C6F12" w:rsidRPr="007F2FE3" w:rsidRDefault="002C6F12" w:rsidP="004055C3">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Valoarea - Lei</w:t>
            </w:r>
          </w:p>
          <w:p w14:paraId="77974CFE" w14:textId="77777777" w:rsidR="002C6F12" w:rsidRPr="007F2FE3" w:rsidRDefault="002C6F12" w:rsidP="004055C3">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(col.3 x col.4)</w:t>
            </w:r>
          </w:p>
        </w:tc>
        <w:tc>
          <w:tcPr>
            <w:tcW w:w="1440" w:type="dxa"/>
            <w:tcBorders>
              <w:top w:val="single" w:sz="4" w:space="0" w:color="000000"/>
              <w:left w:val="single" w:sz="4" w:space="0" w:color="000000"/>
              <w:bottom w:val="single" w:sz="4" w:space="0" w:color="000000"/>
              <w:right w:val="single" w:sz="4" w:space="0" w:color="000000"/>
            </w:tcBorders>
            <w:vAlign w:val="center"/>
          </w:tcPr>
          <w:p w14:paraId="0271AFC7" w14:textId="77777777" w:rsidR="002C6F12" w:rsidRPr="007F2FE3" w:rsidRDefault="002C6F12" w:rsidP="004055C3">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Furnizor</w:t>
            </w:r>
          </w:p>
          <w:p w14:paraId="5E711060" w14:textId="77777777" w:rsidR="002C6F12" w:rsidRPr="007F2FE3" w:rsidRDefault="002C6F12" w:rsidP="004055C3">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(Nume, adresa, (tel. fax)</w:t>
            </w:r>
          </w:p>
        </w:tc>
        <w:tc>
          <w:tcPr>
            <w:tcW w:w="1170" w:type="dxa"/>
            <w:tcBorders>
              <w:top w:val="single" w:sz="4" w:space="0" w:color="000000"/>
              <w:left w:val="single" w:sz="4" w:space="0" w:color="000000"/>
              <w:bottom w:val="single" w:sz="4" w:space="0" w:color="000000"/>
              <w:right w:val="single" w:sz="4" w:space="0" w:color="000000"/>
            </w:tcBorders>
            <w:vAlign w:val="center"/>
          </w:tcPr>
          <w:p w14:paraId="328E1DBA" w14:textId="77777777" w:rsidR="002C6F12" w:rsidRPr="007F2FE3" w:rsidRDefault="002C6F12" w:rsidP="004055C3">
            <w:pPr>
              <w:jc w:val="both"/>
              <w:rPr>
                <w:rFonts w:ascii="Arial Narrow" w:hAnsi="Arial Narrow" w:cs="Times New Roman"/>
                <w:i/>
                <w:sz w:val="20"/>
                <w:szCs w:val="20"/>
                <w:lang w:val="pt-PT"/>
              </w:rPr>
            </w:pPr>
          </w:p>
          <w:p w14:paraId="111733CD"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Fisa</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Tehnica</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atasata</w:t>
            </w:r>
            <w:proofErr w:type="spellEnd"/>
          </w:p>
        </w:tc>
      </w:tr>
      <w:tr w:rsidR="002C6F12" w:rsidRPr="00D6079C" w14:paraId="1B0B071D" w14:textId="77777777" w:rsidTr="004055C3">
        <w:trPr>
          <w:trHeight w:hRule="exact" w:val="361"/>
        </w:trPr>
        <w:tc>
          <w:tcPr>
            <w:tcW w:w="344" w:type="dxa"/>
            <w:tcBorders>
              <w:top w:val="single" w:sz="4" w:space="0" w:color="000000"/>
              <w:left w:val="single" w:sz="4" w:space="0" w:color="000000"/>
              <w:bottom w:val="single" w:sz="4" w:space="0" w:color="000000"/>
              <w:right w:val="single" w:sz="4" w:space="0" w:color="000000"/>
            </w:tcBorders>
            <w:vAlign w:val="center"/>
          </w:tcPr>
          <w:p w14:paraId="06D38DA4"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0</w:t>
            </w:r>
          </w:p>
        </w:tc>
        <w:tc>
          <w:tcPr>
            <w:tcW w:w="2070" w:type="dxa"/>
            <w:tcBorders>
              <w:top w:val="single" w:sz="4" w:space="0" w:color="000000"/>
              <w:left w:val="single" w:sz="4" w:space="0" w:color="000000"/>
              <w:bottom w:val="single" w:sz="4" w:space="0" w:color="000000"/>
              <w:right w:val="single" w:sz="4" w:space="0" w:color="000000"/>
            </w:tcBorders>
            <w:vAlign w:val="center"/>
          </w:tcPr>
          <w:p w14:paraId="7CED781C"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3D25B878"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6B229574"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3</w:t>
            </w:r>
          </w:p>
        </w:tc>
        <w:tc>
          <w:tcPr>
            <w:tcW w:w="1440" w:type="dxa"/>
            <w:tcBorders>
              <w:top w:val="single" w:sz="4" w:space="0" w:color="000000"/>
              <w:left w:val="single" w:sz="4" w:space="0" w:color="000000"/>
              <w:bottom w:val="single" w:sz="4" w:space="0" w:color="000000"/>
              <w:right w:val="single" w:sz="4" w:space="0" w:color="000000"/>
            </w:tcBorders>
            <w:vAlign w:val="center"/>
          </w:tcPr>
          <w:p w14:paraId="28CC7662"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4</w:t>
            </w:r>
          </w:p>
        </w:tc>
        <w:tc>
          <w:tcPr>
            <w:tcW w:w="1440" w:type="dxa"/>
            <w:tcBorders>
              <w:top w:val="single" w:sz="4" w:space="0" w:color="000000"/>
              <w:left w:val="single" w:sz="4" w:space="0" w:color="000000"/>
              <w:bottom w:val="single" w:sz="4" w:space="0" w:color="000000"/>
              <w:right w:val="single" w:sz="4" w:space="0" w:color="000000"/>
            </w:tcBorders>
            <w:vAlign w:val="center"/>
          </w:tcPr>
          <w:p w14:paraId="46E64F2A"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5</w:t>
            </w:r>
          </w:p>
        </w:tc>
        <w:tc>
          <w:tcPr>
            <w:tcW w:w="1440" w:type="dxa"/>
            <w:tcBorders>
              <w:top w:val="single" w:sz="4" w:space="0" w:color="000000"/>
              <w:left w:val="single" w:sz="4" w:space="0" w:color="000000"/>
              <w:bottom w:val="single" w:sz="4" w:space="0" w:color="000000"/>
              <w:right w:val="single" w:sz="4" w:space="0" w:color="000000"/>
            </w:tcBorders>
            <w:vAlign w:val="center"/>
          </w:tcPr>
          <w:p w14:paraId="0C77D5A1"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6</w:t>
            </w:r>
          </w:p>
        </w:tc>
        <w:tc>
          <w:tcPr>
            <w:tcW w:w="1170" w:type="dxa"/>
            <w:tcBorders>
              <w:top w:val="single" w:sz="4" w:space="0" w:color="000000"/>
              <w:left w:val="single" w:sz="4" w:space="0" w:color="000000"/>
              <w:bottom w:val="single" w:sz="4" w:space="0" w:color="000000"/>
              <w:right w:val="single" w:sz="4" w:space="0" w:color="000000"/>
            </w:tcBorders>
            <w:vAlign w:val="center"/>
          </w:tcPr>
          <w:p w14:paraId="6C4B2D05"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7</w:t>
            </w:r>
          </w:p>
        </w:tc>
      </w:tr>
      <w:tr w:rsidR="002C6F12" w:rsidRPr="00D6079C" w14:paraId="21D9B4E6" w14:textId="77777777" w:rsidTr="004055C3">
        <w:trPr>
          <w:trHeight w:hRule="exact" w:val="1009"/>
        </w:trPr>
        <w:tc>
          <w:tcPr>
            <w:tcW w:w="344" w:type="dxa"/>
            <w:tcBorders>
              <w:top w:val="single" w:sz="4" w:space="0" w:color="000000"/>
              <w:left w:val="single" w:sz="4" w:space="0" w:color="000000"/>
              <w:bottom w:val="single" w:sz="4" w:space="0" w:color="000000"/>
              <w:right w:val="single" w:sz="4" w:space="0" w:color="000000"/>
            </w:tcBorders>
            <w:vAlign w:val="center"/>
          </w:tcPr>
          <w:p w14:paraId="111CA566" w14:textId="77777777" w:rsidR="002C6F12" w:rsidRPr="00D6079C" w:rsidRDefault="002C6F12" w:rsidP="004055C3">
            <w:pPr>
              <w:jc w:val="both"/>
              <w:rPr>
                <w:rFonts w:ascii="Arial Narrow" w:hAnsi="Arial Narrow" w:cs="Times New Roman"/>
                <w:i/>
                <w:sz w:val="20"/>
                <w:szCs w:val="20"/>
                <w:lang w:val="en-GB"/>
              </w:rPr>
            </w:pPr>
          </w:p>
          <w:p w14:paraId="130206EF" w14:textId="77777777" w:rsidR="002C6F12" w:rsidRPr="00D6079C" w:rsidRDefault="002C6F12" w:rsidP="004055C3">
            <w:pPr>
              <w:jc w:val="both"/>
              <w:rPr>
                <w:rFonts w:ascii="Arial Narrow" w:hAnsi="Arial Narrow" w:cs="Times New Roman"/>
                <w:i/>
                <w:sz w:val="20"/>
                <w:szCs w:val="20"/>
                <w:lang w:val="en-GB"/>
              </w:rPr>
            </w:pPr>
          </w:p>
          <w:p w14:paraId="4FD0C03C"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1</w:t>
            </w:r>
          </w:p>
        </w:tc>
        <w:tc>
          <w:tcPr>
            <w:tcW w:w="2070" w:type="dxa"/>
            <w:tcBorders>
              <w:top w:val="single" w:sz="4" w:space="0" w:color="000000"/>
              <w:left w:val="single" w:sz="4" w:space="0" w:color="000000"/>
              <w:bottom w:val="single" w:sz="4" w:space="0" w:color="000000"/>
              <w:right w:val="single" w:sz="4" w:space="0" w:color="000000"/>
            </w:tcBorders>
          </w:tcPr>
          <w:p w14:paraId="166BAD98"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Obiect</w:t>
            </w:r>
            <w:proofErr w:type="spellEnd"/>
            <w:r w:rsidRPr="00D6079C">
              <w:rPr>
                <w:rFonts w:ascii="Arial Narrow" w:hAnsi="Arial Narrow" w:cs="Times New Roman"/>
                <w:b/>
                <w:bCs/>
                <w:i/>
                <w:sz w:val="20"/>
                <w:szCs w:val="20"/>
                <w:lang w:val="en-GB"/>
              </w:rPr>
              <w:t xml:space="preserve"> 01</w:t>
            </w:r>
          </w:p>
          <w:p w14:paraId="3BEF53FF"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a)</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r>
          </w:p>
          <w:p w14:paraId="677624D1"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b)</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r>
          </w:p>
        </w:tc>
        <w:tc>
          <w:tcPr>
            <w:tcW w:w="540" w:type="dxa"/>
            <w:tcBorders>
              <w:top w:val="single" w:sz="4" w:space="0" w:color="000000"/>
              <w:left w:val="single" w:sz="4" w:space="0" w:color="000000"/>
              <w:bottom w:val="single" w:sz="4" w:space="0" w:color="000000"/>
              <w:right w:val="single" w:sz="4" w:space="0" w:color="000000"/>
            </w:tcBorders>
          </w:tcPr>
          <w:p w14:paraId="3A6F5532" w14:textId="77777777" w:rsidR="002C6F12" w:rsidRPr="00D6079C" w:rsidRDefault="002C6F12" w:rsidP="004055C3">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5C242EE3"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73279E7E"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51F8346B"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39FFD566" w14:textId="77777777" w:rsidR="002C6F12" w:rsidRPr="00D6079C" w:rsidRDefault="002C6F12" w:rsidP="004055C3">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6AA6C71" w14:textId="77777777" w:rsidR="002C6F12" w:rsidRPr="00D6079C" w:rsidRDefault="002C6F12" w:rsidP="004055C3">
            <w:pPr>
              <w:jc w:val="both"/>
              <w:rPr>
                <w:rFonts w:ascii="Arial Narrow" w:hAnsi="Arial Narrow" w:cs="Times New Roman"/>
                <w:i/>
                <w:sz w:val="20"/>
                <w:szCs w:val="20"/>
                <w:lang w:val="en-GB"/>
              </w:rPr>
            </w:pPr>
          </w:p>
          <w:p w14:paraId="730F0257"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Fisa</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Tehnica</w:t>
            </w:r>
            <w:proofErr w:type="spellEnd"/>
            <w:r w:rsidRPr="00D6079C">
              <w:rPr>
                <w:rFonts w:ascii="Arial Narrow" w:hAnsi="Arial Narrow" w:cs="Times New Roman"/>
                <w:b/>
                <w:bCs/>
                <w:i/>
                <w:sz w:val="20"/>
                <w:szCs w:val="20"/>
                <w:lang w:val="en-GB"/>
              </w:rPr>
              <w:t xml:space="preserve"> Nr. …</w:t>
            </w:r>
          </w:p>
        </w:tc>
      </w:tr>
      <w:tr w:rsidR="002C6F12" w:rsidRPr="00D6079C" w14:paraId="1633DBDE" w14:textId="77777777" w:rsidTr="004055C3">
        <w:trPr>
          <w:trHeight w:hRule="exact" w:val="892"/>
        </w:trPr>
        <w:tc>
          <w:tcPr>
            <w:tcW w:w="344" w:type="dxa"/>
            <w:tcBorders>
              <w:top w:val="single" w:sz="4" w:space="0" w:color="000000"/>
              <w:left w:val="single" w:sz="4" w:space="0" w:color="000000"/>
              <w:bottom w:val="single" w:sz="4" w:space="0" w:color="000000"/>
              <w:right w:val="single" w:sz="4" w:space="0" w:color="000000"/>
            </w:tcBorders>
            <w:vAlign w:val="center"/>
          </w:tcPr>
          <w:p w14:paraId="37FDA79C" w14:textId="77777777" w:rsidR="002C6F12" w:rsidRPr="00D6079C" w:rsidRDefault="002C6F12" w:rsidP="004055C3">
            <w:pPr>
              <w:jc w:val="both"/>
              <w:rPr>
                <w:rFonts w:ascii="Arial Narrow" w:hAnsi="Arial Narrow" w:cs="Times New Roman"/>
                <w:i/>
                <w:sz w:val="20"/>
                <w:szCs w:val="20"/>
                <w:lang w:val="en-GB"/>
              </w:rPr>
            </w:pPr>
          </w:p>
          <w:p w14:paraId="1913CD29" w14:textId="77777777" w:rsidR="002C6F12" w:rsidRPr="00D6079C" w:rsidRDefault="002C6F12" w:rsidP="004055C3">
            <w:pPr>
              <w:jc w:val="both"/>
              <w:rPr>
                <w:rFonts w:ascii="Arial Narrow" w:hAnsi="Arial Narrow" w:cs="Times New Roman"/>
                <w:i/>
                <w:sz w:val="20"/>
                <w:szCs w:val="20"/>
                <w:lang w:val="en-GB"/>
              </w:rPr>
            </w:pPr>
          </w:p>
          <w:p w14:paraId="27B26E4B"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2</w:t>
            </w:r>
          </w:p>
        </w:tc>
        <w:tc>
          <w:tcPr>
            <w:tcW w:w="2070" w:type="dxa"/>
            <w:tcBorders>
              <w:top w:val="single" w:sz="4" w:space="0" w:color="000000"/>
              <w:left w:val="single" w:sz="4" w:space="0" w:color="000000"/>
              <w:bottom w:val="single" w:sz="4" w:space="0" w:color="000000"/>
              <w:right w:val="single" w:sz="4" w:space="0" w:color="000000"/>
            </w:tcBorders>
          </w:tcPr>
          <w:p w14:paraId="033E0945"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Obiect</w:t>
            </w:r>
            <w:proofErr w:type="spellEnd"/>
            <w:r w:rsidRPr="00D6079C">
              <w:rPr>
                <w:rFonts w:ascii="Arial Narrow" w:hAnsi="Arial Narrow" w:cs="Times New Roman"/>
                <w:b/>
                <w:bCs/>
                <w:i/>
                <w:sz w:val="20"/>
                <w:szCs w:val="20"/>
                <w:lang w:val="en-GB"/>
              </w:rPr>
              <w:t xml:space="preserve"> 02</w:t>
            </w:r>
          </w:p>
          <w:p w14:paraId="7DF63D42"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a)</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r>
          </w:p>
          <w:p w14:paraId="6A98F8B9"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b)</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r>
          </w:p>
        </w:tc>
        <w:tc>
          <w:tcPr>
            <w:tcW w:w="540" w:type="dxa"/>
            <w:tcBorders>
              <w:top w:val="single" w:sz="4" w:space="0" w:color="000000"/>
              <w:left w:val="single" w:sz="4" w:space="0" w:color="000000"/>
              <w:bottom w:val="single" w:sz="4" w:space="0" w:color="000000"/>
              <w:right w:val="single" w:sz="4" w:space="0" w:color="000000"/>
            </w:tcBorders>
          </w:tcPr>
          <w:p w14:paraId="098AC9C5" w14:textId="77777777" w:rsidR="002C6F12" w:rsidRPr="00D6079C" w:rsidRDefault="002C6F12" w:rsidP="004055C3">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2C6B4802"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2AB64C78"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2EA065F8"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5A74B4C8" w14:textId="77777777" w:rsidR="002C6F12" w:rsidRPr="00D6079C" w:rsidRDefault="002C6F12" w:rsidP="004055C3">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A4846C1" w14:textId="77777777" w:rsidR="002C6F12" w:rsidRPr="00D6079C" w:rsidRDefault="002C6F12" w:rsidP="004055C3">
            <w:pPr>
              <w:jc w:val="both"/>
              <w:rPr>
                <w:rFonts w:ascii="Arial Narrow" w:hAnsi="Arial Narrow" w:cs="Times New Roman"/>
                <w:i/>
                <w:sz w:val="20"/>
                <w:szCs w:val="20"/>
                <w:lang w:val="en-GB"/>
              </w:rPr>
            </w:pPr>
          </w:p>
          <w:p w14:paraId="51CF3BBE"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Fisa</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Tehnica</w:t>
            </w:r>
            <w:proofErr w:type="spellEnd"/>
            <w:r w:rsidRPr="00D6079C">
              <w:rPr>
                <w:rFonts w:ascii="Arial Narrow" w:hAnsi="Arial Narrow" w:cs="Times New Roman"/>
                <w:b/>
                <w:bCs/>
                <w:i/>
                <w:sz w:val="20"/>
                <w:szCs w:val="20"/>
                <w:lang w:val="en-GB"/>
              </w:rPr>
              <w:t xml:space="preserve"> Nr. …</w:t>
            </w:r>
          </w:p>
        </w:tc>
      </w:tr>
      <w:tr w:rsidR="002C6F12" w:rsidRPr="00D6079C" w14:paraId="1AE16237" w14:textId="77777777" w:rsidTr="004055C3">
        <w:trPr>
          <w:trHeight w:hRule="exact" w:val="1099"/>
        </w:trPr>
        <w:tc>
          <w:tcPr>
            <w:tcW w:w="344" w:type="dxa"/>
            <w:tcBorders>
              <w:top w:val="single" w:sz="4" w:space="0" w:color="000000"/>
              <w:left w:val="single" w:sz="4" w:space="0" w:color="000000"/>
              <w:bottom w:val="single" w:sz="4" w:space="0" w:color="000000"/>
              <w:right w:val="single" w:sz="4" w:space="0" w:color="000000"/>
            </w:tcBorders>
            <w:vAlign w:val="center"/>
          </w:tcPr>
          <w:p w14:paraId="5E868014"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n</w:t>
            </w:r>
          </w:p>
        </w:tc>
        <w:tc>
          <w:tcPr>
            <w:tcW w:w="2070" w:type="dxa"/>
            <w:tcBorders>
              <w:top w:val="single" w:sz="4" w:space="0" w:color="000000"/>
              <w:left w:val="single" w:sz="4" w:space="0" w:color="000000"/>
              <w:bottom w:val="single" w:sz="4" w:space="0" w:color="000000"/>
              <w:right w:val="single" w:sz="4" w:space="0" w:color="000000"/>
            </w:tcBorders>
          </w:tcPr>
          <w:p w14:paraId="68EC7474" w14:textId="77777777" w:rsidR="002C6F12" w:rsidRPr="00D6079C" w:rsidRDefault="002C6F12" w:rsidP="004055C3">
            <w:pPr>
              <w:jc w:val="both"/>
              <w:rPr>
                <w:rFonts w:ascii="Arial Narrow" w:hAnsi="Arial Narrow" w:cs="Times New Roman"/>
                <w:b/>
                <w:bCs/>
                <w:i/>
                <w:sz w:val="20"/>
                <w:szCs w:val="20"/>
                <w:lang w:val="en-GB"/>
              </w:rPr>
            </w:pPr>
            <w:proofErr w:type="spellStart"/>
            <w:r w:rsidRPr="00D6079C">
              <w:rPr>
                <w:rFonts w:ascii="Arial Narrow" w:hAnsi="Arial Narrow" w:cs="Times New Roman"/>
                <w:b/>
                <w:bCs/>
                <w:i/>
                <w:sz w:val="20"/>
                <w:szCs w:val="20"/>
                <w:lang w:val="en-GB"/>
              </w:rPr>
              <w:t>Obiect</w:t>
            </w:r>
            <w:proofErr w:type="spellEnd"/>
            <w:r w:rsidRPr="00D6079C">
              <w:rPr>
                <w:rFonts w:ascii="Arial Narrow" w:hAnsi="Arial Narrow" w:cs="Times New Roman"/>
                <w:b/>
                <w:bCs/>
                <w:i/>
                <w:sz w:val="20"/>
                <w:szCs w:val="20"/>
                <w:lang w:val="en-GB"/>
              </w:rPr>
              <w:t xml:space="preserve"> n </w:t>
            </w:r>
          </w:p>
          <w:p w14:paraId="523C6347"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a)</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r>
          </w:p>
          <w:p w14:paraId="71B96C2A"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b)</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r>
          </w:p>
        </w:tc>
        <w:tc>
          <w:tcPr>
            <w:tcW w:w="540" w:type="dxa"/>
            <w:tcBorders>
              <w:top w:val="single" w:sz="4" w:space="0" w:color="000000"/>
              <w:left w:val="single" w:sz="4" w:space="0" w:color="000000"/>
              <w:bottom w:val="single" w:sz="4" w:space="0" w:color="000000"/>
              <w:right w:val="single" w:sz="4" w:space="0" w:color="000000"/>
            </w:tcBorders>
          </w:tcPr>
          <w:p w14:paraId="71776B22" w14:textId="77777777" w:rsidR="002C6F12" w:rsidRPr="00D6079C" w:rsidRDefault="002C6F12" w:rsidP="004055C3">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0D55FC81"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36C48BCC"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2D33EE06"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3C3F18A6" w14:textId="77777777" w:rsidR="002C6F12" w:rsidRPr="00D6079C" w:rsidRDefault="002C6F12" w:rsidP="004055C3">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BA1622F" w14:textId="77777777" w:rsidR="002C6F12" w:rsidRPr="00D6079C" w:rsidRDefault="002C6F12" w:rsidP="004055C3">
            <w:pPr>
              <w:jc w:val="both"/>
              <w:rPr>
                <w:rFonts w:ascii="Arial Narrow" w:hAnsi="Arial Narrow" w:cs="Times New Roman"/>
                <w:b/>
                <w:bCs/>
                <w:i/>
                <w:sz w:val="20"/>
                <w:szCs w:val="20"/>
                <w:lang w:val="en-GB"/>
              </w:rPr>
            </w:pPr>
          </w:p>
          <w:p w14:paraId="594082A9"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Fisa</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Tehnica</w:t>
            </w:r>
            <w:proofErr w:type="spellEnd"/>
            <w:r w:rsidRPr="00D6079C">
              <w:rPr>
                <w:rFonts w:ascii="Arial Narrow" w:hAnsi="Arial Narrow" w:cs="Times New Roman"/>
                <w:b/>
                <w:bCs/>
                <w:i/>
                <w:sz w:val="20"/>
                <w:szCs w:val="20"/>
                <w:lang w:val="en-GB"/>
              </w:rPr>
              <w:t xml:space="preserve"> Nr. …</w:t>
            </w:r>
          </w:p>
        </w:tc>
      </w:tr>
      <w:tr w:rsidR="002C6F12" w:rsidRPr="00D6079C" w14:paraId="322EE77B" w14:textId="77777777" w:rsidTr="004055C3">
        <w:trPr>
          <w:trHeight w:hRule="exact" w:val="424"/>
        </w:trPr>
        <w:tc>
          <w:tcPr>
            <w:tcW w:w="24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381A322" w14:textId="77777777" w:rsidR="002C6F12" w:rsidRPr="00D6079C" w:rsidRDefault="002C6F12" w:rsidP="004055C3">
            <w:pPr>
              <w:jc w:val="both"/>
              <w:rPr>
                <w:rFonts w:ascii="Arial Narrow" w:hAnsi="Arial Narrow" w:cs="Times New Roman"/>
                <w:i/>
                <w:sz w:val="20"/>
                <w:szCs w:val="20"/>
                <w:lang w:val="en-GB"/>
              </w:rPr>
            </w:pPr>
          </w:p>
          <w:p w14:paraId="2F5C304F"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TOTAL</w:t>
            </w:r>
          </w:p>
        </w:tc>
        <w:tc>
          <w:tcPr>
            <w:tcW w:w="3150" w:type="dxa"/>
            <w:gridSpan w:val="3"/>
            <w:tcBorders>
              <w:top w:val="nil"/>
              <w:left w:val="single" w:sz="4" w:space="0" w:color="000000"/>
              <w:bottom w:val="single" w:sz="4" w:space="0" w:color="000000"/>
              <w:right w:val="single" w:sz="4" w:space="0" w:color="000000"/>
            </w:tcBorders>
            <w:vAlign w:val="center"/>
          </w:tcPr>
          <w:p w14:paraId="7EB6222F"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Lei:</w:t>
            </w:r>
          </w:p>
        </w:tc>
        <w:tc>
          <w:tcPr>
            <w:tcW w:w="1440" w:type="dxa"/>
            <w:tcBorders>
              <w:top w:val="single" w:sz="4" w:space="0" w:color="000000"/>
              <w:left w:val="single" w:sz="4" w:space="0" w:color="000000"/>
              <w:bottom w:val="single" w:sz="4" w:space="0" w:color="000000"/>
              <w:right w:val="single" w:sz="4" w:space="0" w:color="000000"/>
            </w:tcBorders>
            <w:vAlign w:val="center"/>
          </w:tcPr>
          <w:p w14:paraId="2C4A5CF6"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BDD14D2" w14:textId="77777777" w:rsidR="002C6F12" w:rsidRPr="00D6079C" w:rsidRDefault="002C6F12" w:rsidP="004055C3">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B7492C2" w14:textId="77777777" w:rsidR="002C6F12" w:rsidRPr="00D6079C" w:rsidRDefault="002C6F12" w:rsidP="004055C3">
            <w:pPr>
              <w:jc w:val="both"/>
              <w:rPr>
                <w:rFonts w:ascii="Arial Narrow" w:hAnsi="Arial Narrow" w:cs="Times New Roman"/>
                <w:i/>
                <w:sz w:val="20"/>
                <w:szCs w:val="20"/>
                <w:lang w:val="en-GB"/>
              </w:rPr>
            </w:pPr>
          </w:p>
        </w:tc>
      </w:tr>
      <w:tr w:rsidR="002C6F12" w:rsidRPr="00D6079C" w14:paraId="69201B5A" w14:textId="77777777" w:rsidTr="004055C3">
        <w:trPr>
          <w:trHeight w:hRule="exact" w:val="352"/>
        </w:trPr>
        <w:tc>
          <w:tcPr>
            <w:tcW w:w="2414" w:type="dxa"/>
            <w:gridSpan w:val="2"/>
            <w:vMerge/>
            <w:tcBorders>
              <w:top w:val="single" w:sz="4" w:space="0" w:color="000000"/>
              <w:left w:val="single" w:sz="4" w:space="0" w:color="000000"/>
              <w:bottom w:val="single" w:sz="4" w:space="0" w:color="000000"/>
              <w:right w:val="single" w:sz="4" w:space="0" w:color="000000"/>
            </w:tcBorders>
            <w:vAlign w:val="center"/>
          </w:tcPr>
          <w:p w14:paraId="4C732CB4" w14:textId="77777777" w:rsidR="002C6F12" w:rsidRPr="00D6079C" w:rsidRDefault="002C6F12" w:rsidP="004055C3">
            <w:pPr>
              <w:jc w:val="both"/>
              <w:rPr>
                <w:rFonts w:ascii="Arial Narrow" w:hAnsi="Arial Narrow" w:cs="Times New Roman"/>
                <w:i/>
                <w:sz w:val="20"/>
                <w:szCs w:val="20"/>
                <w:lang w:val="en-GB"/>
              </w:rPr>
            </w:pPr>
          </w:p>
        </w:tc>
        <w:tc>
          <w:tcPr>
            <w:tcW w:w="3150" w:type="dxa"/>
            <w:gridSpan w:val="3"/>
            <w:tcBorders>
              <w:top w:val="single" w:sz="4" w:space="0" w:color="000000"/>
              <w:left w:val="single" w:sz="4" w:space="0" w:color="000000"/>
              <w:bottom w:val="single" w:sz="4" w:space="0" w:color="000000"/>
              <w:right w:val="single" w:sz="4" w:space="0" w:color="000000"/>
            </w:tcBorders>
            <w:vAlign w:val="center"/>
          </w:tcPr>
          <w:p w14:paraId="7986D91E"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Valută</w:t>
            </w:r>
            <w:proofErr w:type="spellEnd"/>
            <w:r w:rsidRPr="00D6079C">
              <w:rPr>
                <w:rFonts w:ascii="Arial Narrow" w:hAnsi="Arial Narrow" w:cs="Times New Roman"/>
                <w:i/>
                <w:sz w:val="20"/>
                <w:szCs w:val="20"/>
                <w:lang w:val="en-GB"/>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45444B09" w14:textId="77777777" w:rsidR="002C6F12" w:rsidRPr="00D6079C" w:rsidRDefault="002C6F12" w:rsidP="004055C3">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7FF6AEA" w14:textId="77777777" w:rsidR="002C6F12" w:rsidRPr="00D6079C" w:rsidRDefault="002C6F12" w:rsidP="004055C3">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CB57A42" w14:textId="77777777" w:rsidR="002C6F12" w:rsidRPr="00D6079C" w:rsidRDefault="002C6F12" w:rsidP="004055C3">
            <w:pPr>
              <w:jc w:val="both"/>
              <w:rPr>
                <w:rFonts w:ascii="Arial Narrow" w:hAnsi="Arial Narrow" w:cs="Times New Roman"/>
                <w:i/>
                <w:sz w:val="20"/>
                <w:szCs w:val="20"/>
                <w:lang w:val="en-GB"/>
              </w:rPr>
            </w:pPr>
          </w:p>
        </w:tc>
      </w:tr>
    </w:tbl>
    <w:p w14:paraId="0FC642AF" w14:textId="77777777" w:rsidR="002C6F12" w:rsidRPr="00D6079C" w:rsidRDefault="002C6F12" w:rsidP="002C6F12">
      <w:pPr>
        <w:jc w:val="both"/>
        <w:rPr>
          <w:rFonts w:ascii="Arial Narrow" w:hAnsi="Arial Narrow" w:cs="Times New Roman"/>
          <w:i/>
          <w:sz w:val="20"/>
          <w:szCs w:val="20"/>
          <w:lang w:val="en-GB"/>
        </w:rPr>
      </w:pPr>
    </w:p>
    <w:p w14:paraId="43F8F822" w14:textId="77777777" w:rsidR="002C6F12" w:rsidRPr="00D6079C" w:rsidRDefault="002C6F12" w:rsidP="002C6F12">
      <w:pPr>
        <w:jc w:val="both"/>
        <w:rPr>
          <w:rFonts w:ascii="Arial Narrow" w:hAnsi="Arial Narrow" w:cs="Times New Roman"/>
          <w:i/>
          <w:sz w:val="20"/>
          <w:szCs w:val="20"/>
          <w:lang w:val="en-GB"/>
        </w:rPr>
      </w:pPr>
    </w:p>
    <w:p w14:paraId="415411E9" w14:textId="77777777" w:rsidR="002C6F12" w:rsidRPr="00D6079C" w:rsidRDefault="002C6F12" w:rsidP="002C6F12">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Data </w:t>
      </w:r>
      <w:proofErr w:type="spellStart"/>
      <w:r w:rsidRPr="00D6079C">
        <w:rPr>
          <w:rFonts w:ascii="Arial Narrow" w:hAnsi="Arial Narrow" w:cs="Times New Roman"/>
          <w:i/>
          <w:sz w:val="20"/>
          <w:szCs w:val="20"/>
          <w:lang w:val="en-GB"/>
        </w:rPr>
        <w:t>completarii</w:t>
      </w:r>
      <w:proofErr w:type="spellEnd"/>
    </w:p>
    <w:p w14:paraId="513FDE27" w14:textId="77777777" w:rsidR="002C6F12" w:rsidRPr="00D6079C" w:rsidRDefault="002C6F12" w:rsidP="002C6F12">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1A3A5516" w14:textId="77777777" w:rsidR="002C6F12" w:rsidRPr="00D6079C" w:rsidRDefault="002C6F12" w:rsidP="002C6F12">
      <w:pPr>
        <w:jc w:val="both"/>
        <w:rPr>
          <w:rFonts w:ascii="Arial Narrow" w:hAnsi="Arial Narrow" w:cs="Times New Roman"/>
          <w:i/>
          <w:sz w:val="20"/>
          <w:szCs w:val="20"/>
          <w:lang w:val="en-GB"/>
        </w:rPr>
      </w:pPr>
    </w:p>
    <w:p w14:paraId="4ADEFB71" w14:textId="77777777" w:rsidR="002C6F12" w:rsidRPr="00D6079C" w:rsidRDefault="002C6F12" w:rsidP="002C6F12">
      <w:pPr>
        <w:jc w:val="both"/>
        <w:rPr>
          <w:rFonts w:ascii="Arial Narrow" w:hAnsi="Arial Narrow" w:cs="Times New Roman"/>
          <w:i/>
          <w:sz w:val="20"/>
          <w:szCs w:val="20"/>
          <w:lang w:val="en-GB"/>
        </w:rPr>
      </w:pPr>
    </w:p>
    <w:p w14:paraId="6760FEB5" w14:textId="77777777" w:rsidR="002C6F12" w:rsidRPr="00D6079C" w:rsidRDefault="002C6F12" w:rsidP="002C6F12">
      <w:pPr>
        <w:jc w:val="both"/>
        <w:rPr>
          <w:rFonts w:ascii="Arial Narrow" w:hAnsi="Arial Narrow" w:cs="Times New Roman"/>
          <w:i/>
          <w:sz w:val="20"/>
          <w:szCs w:val="20"/>
          <w:lang w:val="en-GB"/>
        </w:rPr>
      </w:pPr>
    </w:p>
    <w:p w14:paraId="0F184BBC" w14:textId="77777777" w:rsidR="002C6F12" w:rsidRPr="00D6079C" w:rsidRDefault="002C6F12" w:rsidP="002C6F12">
      <w:pPr>
        <w:jc w:val="both"/>
        <w:rPr>
          <w:rFonts w:ascii="Arial Narrow" w:hAnsi="Arial Narrow" w:cs="Times New Roman"/>
          <w:i/>
          <w:sz w:val="20"/>
          <w:szCs w:val="20"/>
          <w:lang w:val="en-GB"/>
        </w:rPr>
      </w:pPr>
    </w:p>
    <w:p w14:paraId="321E26F1" w14:textId="77777777" w:rsidR="002C6F12" w:rsidRPr="00D6079C" w:rsidRDefault="002C6F12" w:rsidP="002C6F12">
      <w:pPr>
        <w:jc w:val="both"/>
        <w:rPr>
          <w:rFonts w:ascii="Arial Narrow" w:hAnsi="Arial Narrow" w:cs="Times New Roman"/>
          <w:i/>
          <w:sz w:val="20"/>
          <w:szCs w:val="20"/>
          <w:lang w:val="en-GB"/>
        </w:rPr>
      </w:pPr>
    </w:p>
    <w:p w14:paraId="49C8B581" w14:textId="77777777" w:rsidR="002C6F12" w:rsidRPr="00D6079C" w:rsidRDefault="002C6F12"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Operator economic,</w:t>
      </w:r>
    </w:p>
    <w:p w14:paraId="33E7FA6B" w14:textId="77777777" w:rsidR="002C6F12" w:rsidRPr="00D6079C" w:rsidRDefault="002C6F12" w:rsidP="00686A6D">
      <w:pPr>
        <w:jc w:val="center"/>
        <w:rPr>
          <w:rFonts w:ascii="Arial Narrow" w:hAnsi="Arial Narrow" w:cs="Times New Roman"/>
          <w:i/>
          <w:sz w:val="20"/>
          <w:szCs w:val="20"/>
          <w:lang w:val="en-GB"/>
        </w:rPr>
      </w:pPr>
    </w:p>
    <w:p w14:paraId="657EAB91" w14:textId="77777777" w:rsidR="002C6F12" w:rsidRPr="00D6079C" w:rsidRDefault="002C6F12"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4788CB91" w14:textId="77777777" w:rsidR="002C6F12" w:rsidRPr="00D6079C" w:rsidRDefault="002C6F12" w:rsidP="00686A6D">
      <w:pPr>
        <w:jc w:val="center"/>
        <w:rPr>
          <w:rFonts w:ascii="Arial Narrow" w:hAnsi="Arial Narrow" w:cs="Times New Roman"/>
          <w:i/>
          <w:iCs/>
          <w:sz w:val="20"/>
          <w:szCs w:val="20"/>
          <w:lang w:val="en-GB"/>
        </w:rPr>
      </w:pPr>
      <w:r w:rsidRPr="00D6079C">
        <w:rPr>
          <w:rFonts w:ascii="Arial Narrow" w:hAnsi="Arial Narrow" w:cs="Times New Roman"/>
          <w:i/>
          <w:iCs/>
          <w:sz w:val="20"/>
          <w:szCs w:val="20"/>
          <w:lang w:val="en-GB"/>
        </w:rPr>
        <w:t>(</w:t>
      </w:r>
      <w:proofErr w:type="spellStart"/>
      <w:r w:rsidRPr="00D6079C">
        <w:rPr>
          <w:rFonts w:ascii="Arial Narrow" w:hAnsi="Arial Narrow" w:cs="Times New Roman"/>
          <w:i/>
          <w:iCs/>
          <w:sz w:val="20"/>
          <w:szCs w:val="20"/>
          <w:lang w:val="en-GB"/>
        </w:rPr>
        <w:t>semnătură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autorizată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si</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stampilă</w:t>
      </w:r>
      <w:proofErr w:type="spellEnd"/>
      <w:r w:rsidRPr="00D6079C">
        <w:rPr>
          <w:rFonts w:ascii="Arial Narrow" w:hAnsi="Arial Narrow" w:cs="Times New Roman"/>
          <w:i/>
          <w:iCs/>
          <w:sz w:val="20"/>
          <w:szCs w:val="20"/>
          <w:lang w:val="en-GB"/>
        </w:rPr>
        <w:t>)</w:t>
      </w:r>
    </w:p>
    <w:p w14:paraId="65F6571C" w14:textId="77777777" w:rsidR="002C6F12" w:rsidRPr="00D6079C" w:rsidRDefault="002C6F12" w:rsidP="00686A6D">
      <w:pPr>
        <w:jc w:val="center"/>
        <w:rPr>
          <w:rFonts w:ascii="Arial Narrow" w:hAnsi="Arial Narrow" w:cs="Times New Roman"/>
          <w:i/>
          <w:sz w:val="20"/>
          <w:szCs w:val="20"/>
          <w:lang w:val="en-GB"/>
        </w:rPr>
      </w:pPr>
    </w:p>
    <w:p w14:paraId="3678BA6B" w14:textId="77777777" w:rsidR="002C6F12" w:rsidRPr="00D6079C" w:rsidRDefault="002C6F12" w:rsidP="002C6F12">
      <w:pPr>
        <w:jc w:val="both"/>
        <w:rPr>
          <w:rFonts w:ascii="Arial Narrow" w:hAnsi="Arial Narrow" w:cs="Times New Roman"/>
          <w:i/>
          <w:sz w:val="20"/>
          <w:szCs w:val="20"/>
          <w:lang w:val="en-GB"/>
        </w:rPr>
      </w:pPr>
    </w:p>
    <w:p w14:paraId="50946E44" w14:textId="77777777" w:rsidR="002C6F12" w:rsidRPr="00D6079C" w:rsidRDefault="002C6F12" w:rsidP="002C6F12">
      <w:pPr>
        <w:jc w:val="both"/>
        <w:rPr>
          <w:rFonts w:ascii="Arial Narrow" w:hAnsi="Arial Narrow" w:cs="Times New Roman"/>
          <w:i/>
          <w:sz w:val="20"/>
          <w:szCs w:val="20"/>
          <w:lang w:val="en-GB"/>
        </w:rPr>
      </w:pPr>
    </w:p>
    <w:p w14:paraId="695706E9" w14:textId="77777777" w:rsidR="002C6F12" w:rsidRPr="00D6079C" w:rsidRDefault="002C6F12" w:rsidP="002C6F12">
      <w:pPr>
        <w:jc w:val="both"/>
        <w:rPr>
          <w:rFonts w:ascii="Arial Narrow" w:hAnsi="Arial Narrow" w:cs="Times New Roman"/>
          <w:i/>
          <w:sz w:val="20"/>
          <w:szCs w:val="20"/>
          <w:lang w:val="en-GB"/>
        </w:rPr>
      </w:pPr>
    </w:p>
    <w:p w14:paraId="4AB0FB2D" w14:textId="77777777" w:rsidR="002C6F12" w:rsidRPr="00D6079C" w:rsidRDefault="002C6F12" w:rsidP="002C6F12">
      <w:pPr>
        <w:jc w:val="both"/>
        <w:rPr>
          <w:rFonts w:ascii="Arial Narrow" w:hAnsi="Arial Narrow" w:cs="Times New Roman"/>
          <w:i/>
          <w:sz w:val="20"/>
          <w:szCs w:val="20"/>
          <w:lang w:val="en-GB"/>
        </w:rPr>
      </w:pPr>
    </w:p>
    <w:p w14:paraId="02A0C1B9" w14:textId="77777777" w:rsidR="002C6F12" w:rsidRPr="00C36A7A" w:rsidRDefault="002C6F12" w:rsidP="002C6F12">
      <w:pPr>
        <w:jc w:val="both"/>
        <w:rPr>
          <w:rFonts w:ascii="Arial Narrow" w:hAnsi="Arial Narrow" w:cs="Times New Roman"/>
          <w:i/>
          <w:sz w:val="20"/>
          <w:szCs w:val="20"/>
          <w:lang w:val="fr-CA"/>
        </w:rPr>
      </w:pPr>
      <w:r w:rsidRPr="00C36A7A">
        <w:rPr>
          <w:rFonts w:ascii="Arial Narrow" w:hAnsi="Arial Narrow" w:cs="Times New Roman"/>
          <w:b/>
          <w:bCs/>
          <w:i/>
          <w:sz w:val="20"/>
          <w:szCs w:val="20"/>
          <w:lang w:val="fr-CA"/>
        </w:rPr>
        <w:t xml:space="preserve">NOTĂ: </w:t>
      </w:r>
      <w:r w:rsidRPr="00C36A7A">
        <w:rPr>
          <w:rFonts w:ascii="Arial Narrow" w:hAnsi="Arial Narrow" w:cs="Times New Roman"/>
          <w:b/>
          <w:i/>
          <w:sz w:val="20"/>
          <w:szCs w:val="20"/>
          <w:lang w:val="fr-CA"/>
        </w:rPr>
        <w:t>1</w:t>
      </w:r>
      <w:r w:rsidRPr="00C36A7A">
        <w:rPr>
          <w:rFonts w:ascii="Arial Narrow" w:hAnsi="Arial Narrow" w:cs="Times New Roman"/>
          <w:i/>
          <w:sz w:val="20"/>
          <w:szCs w:val="20"/>
          <w:lang w:val="fr-CA"/>
        </w:rPr>
        <w:t xml:space="preserve"> - *) Lista </w:t>
      </w:r>
      <w:proofErr w:type="spellStart"/>
      <w:r w:rsidRPr="00C36A7A">
        <w:rPr>
          <w:rFonts w:ascii="Arial Narrow" w:hAnsi="Arial Narrow" w:cs="Times New Roman"/>
          <w:i/>
          <w:sz w:val="20"/>
          <w:szCs w:val="20"/>
          <w:lang w:val="fr-CA"/>
        </w:rPr>
        <w:t>cu</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utilajele</w:t>
      </w:r>
      <w:proofErr w:type="spellEnd"/>
      <w:r w:rsidRPr="00C36A7A">
        <w:rPr>
          <w:rFonts w:ascii="Arial Narrow" w:hAnsi="Arial Narrow" w:cs="Times New Roman"/>
          <w:i/>
          <w:sz w:val="20"/>
          <w:szCs w:val="20"/>
          <w:lang w:val="fr-CA"/>
        </w:rPr>
        <w:t xml:space="preserve"> si </w:t>
      </w:r>
      <w:proofErr w:type="spellStart"/>
      <w:r w:rsidRPr="00C36A7A">
        <w:rPr>
          <w:rFonts w:ascii="Arial Narrow" w:hAnsi="Arial Narrow" w:cs="Times New Roman"/>
          <w:i/>
          <w:sz w:val="20"/>
          <w:szCs w:val="20"/>
          <w:lang w:val="fr-CA"/>
        </w:rPr>
        <w:t>echipamentele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tehnice</w:t>
      </w:r>
      <w:proofErr w:type="spellEnd"/>
      <w:r w:rsidRPr="00C36A7A">
        <w:rPr>
          <w:rFonts w:ascii="Arial Narrow" w:hAnsi="Arial Narrow" w:cs="Times New Roman"/>
          <w:i/>
          <w:sz w:val="20"/>
          <w:szCs w:val="20"/>
          <w:lang w:val="fr-CA"/>
        </w:rPr>
        <w:t xml:space="preserve"> se </w:t>
      </w:r>
      <w:proofErr w:type="spellStart"/>
      <w:r w:rsidRPr="00C36A7A">
        <w:rPr>
          <w:rFonts w:ascii="Arial Narrow" w:hAnsi="Arial Narrow" w:cs="Times New Roman"/>
          <w:i/>
          <w:sz w:val="20"/>
          <w:szCs w:val="20"/>
          <w:lang w:val="fr-CA"/>
        </w:rPr>
        <w:t>intocmeste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pentru</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toate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utilajele</w:t>
      </w:r>
      <w:proofErr w:type="spellEnd"/>
      <w:r w:rsidRPr="00C36A7A">
        <w:rPr>
          <w:rFonts w:ascii="Arial Narrow" w:hAnsi="Arial Narrow" w:cs="Times New Roman"/>
          <w:i/>
          <w:sz w:val="20"/>
          <w:szCs w:val="20"/>
          <w:lang w:val="fr-CA"/>
        </w:rPr>
        <w:t xml:space="preserve"> si </w:t>
      </w:r>
      <w:proofErr w:type="spellStart"/>
      <w:r w:rsidRPr="00C36A7A">
        <w:rPr>
          <w:rFonts w:ascii="Arial Narrow" w:hAnsi="Arial Narrow" w:cs="Times New Roman"/>
          <w:i/>
          <w:sz w:val="20"/>
          <w:szCs w:val="20"/>
          <w:lang w:val="fr-CA"/>
        </w:rPr>
        <w:t>echipamentele</w:t>
      </w:r>
      <w:proofErr w:type="spellEnd"/>
      <w:r w:rsidRPr="00C36A7A">
        <w:rPr>
          <w:rFonts w:ascii="Arial Narrow" w:hAnsi="Arial Narrow" w:cs="Times New Roman"/>
          <w:i/>
          <w:sz w:val="20"/>
          <w:szCs w:val="20"/>
          <w:lang w:val="fr-CA"/>
        </w:rPr>
        <w:t xml:space="preserve"> in </w:t>
      </w:r>
      <w:proofErr w:type="spellStart"/>
      <w:r w:rsidRPr="00C36A7A">
        <w:rPr>
          <w:rFonts w:ascii="Arial Narrow" w:hAnsi="Arial Narrow" w:cs="Times New Roman"/>
          <w:i/>
          <w:sz w:val="20"/>
          <w:szCs w:val="20"/>
          <w:lang w:val="fr-CA"/>
        </w:rPr>
        <w:t>conformitate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cu</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fisele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tehnice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necesare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pentru</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indeplinirea</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intregului</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contract</w:t>
      </w:r>
      <w:proofErr w:type="spellEnd"/>
      <w:r w:rsidRPr="00C36A7A">
        <w:rPr>
          <w:rFonts w:ascii="Arial Narrow" w:hAnsi="Arial Narrow" w:cs="Times New Roman"/>
          <w:i/>
          <w:sz w:val="20"/>
          <w:szCs w:val="20"/>
          <w:lang w:val="fr-CA"/>
        </w:rPr>
        <w:t xml:space="preserve"> de </w:t>
      </w:r>
      <w:proofErr w:type="spellStart"/>
      <w:r w:rsidRPr="00C36A7A">
        <w:rPr>
          <w:rFonts w:ascii="Arial Narrow" w:hAnsi="Arial Narrow" w:cs="Times New Roman"/>
          <w:i/>
          <w:sz w:val="20"/>
          <w:szCs w:val="20"/>
          <w:lang w:val="fr-CA"/>
        </w:rPr>
        <w:t>lucrari</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bCs/>
          <w:i/>
          <w:sz w:val="20"/>
          <w:szCs w:val="20"/>
          <w:lang w:val="fr-CA"/>
        </w:rPr>
        <w:t>ofertantul</w:t>
      </w:r>
      <w:proofErr w:type="spellEnd"/>
      <w:r w:rsidRPr="00C36A7A">
        <w:rPr>
          <w:rFonts w:ascii="Arial Narrow" w:hAnsi="Arial Narrow" w:cs="Times New Roman"/>
          <w:bCs/>
          <w:i/>
          <w:sz w:val="20"/>
          <w:szCs w:val="20"/>
          <w:lang w:val="fr-CA"/>
        </w:rPr>
        <w:t xml:space="preserve"> are </w:t>
      </w:r>
      <w:proofErr w:type="spellStart"/>
      <w:r w:rsidRPr="00C36A7A">
        <w:rPr>
          <w:rFonts w:ascii="Arial Narrow" w:hAnsi="Arial Narrow" w:cs="Times New Roman"/>
          <w:bCs/>
          <w:i/>
          <w:sz w:val="20"/>
          <w:szCs w:val="20"/>
          <w:lang w:val="fr-CA"/>
        </w:rPr>
        <w:t>obligatia</w:t>
      </w:r>
      <w:proofErr w:type="spellEnd"/>
      <w:r w:rsidRPr="00C36A7A">
        <w:rPr>
          <w:rFonts w:ascii="Arial Narrow" w:hAnsi="Arial Narrow" w:cs="Times New Roman"/>
          <w:bCs/>
          <w:i/>
          <w:sz w:val="20"/>
          <w:szCs w:val="20"/>
          <w:lang w:val="fr-CA"/>
        </w:rPr>
        <w:t xml:space="preserve"> de a </w:t>
      </w:r>
      <w:proofErr w:type="spellStart"/>
      <w:r w:rsidRPr="00C36A7A">
        <w:rPr>
          <w:rFonts w:ascii="Arial Narrow" w:hAnsi="Arial Narrow" w:cs="Times New Roman"/>
          <w:bCs/>
          <w:i/>
          <w:sz w:val="20"/>
          <w:szCs w:val="20"/>
          <w:lang w:val="fr-CA"/>
        </w:rPr>
        <w:t>prezenta</w:t>
      </w:r>
      <w:proofErr w:type="spellEnd"/>
      <w:r w:rsidRPr="00C36A7A">
        <w:rPr>
          <w:rFonts w:ascii="Arial Narrow" w:hAnsi="Arial Narrow" w:cs="Times New Roman"/>
          <w:bCs/>
          <w:i/>
          <w:sz w:val="20"/>
          <w:szCs w:val="20"/>
          <w:lang w:val="fr-CA"/>
        </w:rPr>
        <w:t xml:space="preserve"> lista </w:t>
      </w:r>
      <w:proofErr w:type="spellStart"/>
      <w:r w:rsidRPr="00C36A7A">
        <w:rPr>
          <w:rFonts w:ascii="Arial Narrow" w:hAnsi="Arial Narrow" w:cs="Times New Roman"/>
          <w:bCs/>
          <w:i/>
          <w:sz w:val="20"/>
          <w:szCs w:val="20"/>
          <w:lang w:val="fr-CA"/>
        </w:rPr>
        <w:t>cuprinzand</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utilajele</w:t>
      </w:r>
      <w:proofErr w:type="spellEnd"/>
      <w:r w:rsidRPr="00C36A7A">
        <w:rPr>
          <w:rFonts w:ascii="Arial Narrow" w:hAnsi="Arial Narrow" w:cs="Times New Roman"/>
          <w:bCs/>
          <w:i/>
          <w:sz w:val="20"/>
          <w:szCs w:val="20"/>
          <w:lang w:val="fr-CA"/>
        </w:rPr>
        <w:t xml:space="preserve"> si </w:t>
      </w:r>
      <w:proofErr w:type="spellStart"/>
      <w:r w:rsidRPr="00C36A7A">
        <w:rPr>
          <w:rFonts w:ascii="Arial Narrow" w:hAnsi="Arial Narrow" w:cs="Times New Roman"/>
          <w:bCs/>
          <w:i/>
          <w:sz w:val="20"/>
          <w:szCs w:val="20"/>
          <w:lang w:val="fr-CA"/>
        </w:rPr>
        <w:t>echipamentele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cu</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sau</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fara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montaj</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grupate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categorii</w:t>
      </w:r>
      <w:proofErr w:type="spellEnd"/>
      <w:r w:rsidRPr="00C36A7A">
        <w:rPr>
          <w:rFonts w:ascii="Arial Narrow" w:hAnsi="Arial Narrow" w:cs="Times New Roman"/>
          <w:bCs/>
          <w:i/>
          <w:sz w:val="20"/>
          <w:szCs w:val="20"/>
          <w:lang w:val="fr-CA"/>
        </w:rPr>
        <w:t xml:space="preserve"> de </w:t>
      </w:r>
      <w:proofErr w:type="spellStart"/>
      <w:r w:rsidRPr="00C36A7A">
        <w:rPr>
          <w:rFonts w:ascii="Arial Narrow" w:hAnsi="Arial Narrow" w:cs="Times New Roman"/>
          <w:bCs/>
          <w:i/>
          <w:sz w:val="20"/>
          <w:szCs w:val="20"/>
          <w:lang w:val="fr-CA"/>
        </w:rPr>
        <w:t>lucrări</w:t>
      </w:r>
      <w:proofErr w:type="spellEnd"/>
      <w:r w:rsidRPr="00C36A7A">
        <w:rPr>
          <w:rFonts w:ascii="Arial Narrow" w:hAnsi="Arial Narrow" w:cs="Times New Roman"/>
          <w:bCs/>
          <w:i/>
          <w:sz w:val="20"/>
          <w:szCs w:val="20"/>
          <w:lang w:val="fr-CA"/>
        </w:rPr>
        <w:t>.</w:t>
      </w:r>
    </w:p>
    <w:p w14:paraId="6C34778C" w14:textId="77777777" w:rsidR="002C6F12" w:rsidRPr="00C36A7A" w:rsidRDefault="002C6F12" w:rsidP="002C6F12">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 xml:space="preserve">2 - **) </w:t>
      </w:r>
      <w:proofErr w:type="spellStart"/>
      <w:r w:rsidRPr="00C36A7A">
        <w:rPr>
          <w:rFonts w:ascii="Arial Narrow" w:hAnsi="Arial Narrow" w:cs="Times New Roman"/>
          <w:bCs/>
          <w:i/>
          <w:sz w:val="20"/>
          <w:szCs w:val="20"/>
          <w:lang w:val="fr-CA"/>
        </w:rPr>
        <w:t>Echivalenţa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w:t>
      </w:r>
      <w:proofErr w:type="spellEnd"/>
      <w:r w:rsidRPr="00C36A7A">
        <w:rPr>
          <w:rFonts w:ascii="Arial Narrow" w:hAnsi="Arial Narrow" w:cs="Times New Roman"/>
          <w:bCs/>
          <w:i/>
          <w:sz w:val="20"/>
          <w:szCs w:val="20"/>
          <w:lang w:val="fr-CA"/>
        </w:rPr>
        <w:t xml:space="preserve"> Euro </w:t>
      </w:r>
      <w:proofErr w:type="spellStart"/>
      <w:r w:rsidRPr="00C36A7A">
        <w:rPr>
          <w:rFonts w:ascii="Arial Narrow" w:hAnsi="Arial Narrow" w:cs="Times New Roman"/>
          <w:bCs/>
          <w:i/>
          <w:sz w:val="20"/>
          <w:szCs w:val="20"/>
          <w:lang w:val="fr-CA"/>
        </w:rPr>
        <w:t>sau</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într</w:t>
      </w:r>
      <w:proofErr w:type="spellEnd"/>
      <w:r w:rsidRPr="00C36A7A">
        <w:rPr>
          <w:rFonts w:ascii="Arial Narrow" w:hAnsi="Arial Narrow" w:cs="Times New Roman"/>
          <w:bCs/>
          <w:i/>
          <w:sz w:val="20"/>
          <w:szCs w:val="20"/>
          <w:lang w:val="fr-CA"/>
        </w:rPr>
        <w:t xml:space="preserve">-o </w:t>
      </w:r>
      <w:proofErr w:type="spellStart"/>
      <w:r w:rsidRPr="00C36A7A">
        <w:rPr>
          <w:rFonts w:ascii="Arial Narrow" w:hAnsi="Arial Narrow" w:cs="Times New Roman"/>
          <w:bCs/>
          <w:i/>
          <w:sz w:val="20"/>
          <w:szCs w:val="20"/>
          <w:lang w:val="fr-CA"/>
        </w:rPr>
        <w:t>altă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valută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convertibilă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prin</w:t>
      </w:r>
      <w:proofErr w:type="spellEnd"/>
      <w:r w:rsidRPr="00C36A7A">
        <w:rPr>
          <w:rFonts w:ascii="Arial Narrow" w:hAnsi="Arial Narrow" w:cs="Times New Roman"/>
          <w:bCs/>
          <w:i/>
          <w:sz w:val="20"/>
          <w:szCs w:val="20"/>
          <w:lang w:val="fr-CA"/>
        </w:rPr>
        <w:t xml:space="preserve"> BNR, a </w:t>
      </w:r>
      <w:proofErr w:type="spellStart"/>
      <w:r w:rsidRPr="00C36A7A">
        <w:rPr>
          <w:rFonts w:ascii="Arial Narrow" w:hAnsi="Arial Narrow" w:cs="Times New Roman"/>
          <w:bCs/>
          <w:i/>
          <w:sz w:val="20"/>
          <w:szCs w:val="20"/>
          <w:lang w:val="fr-CA"/>
        </w:rPr>
        <w:t>valorii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determinate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w:t>
      </w:r>
      <w:proofErr w:type="spellEnd"/>
      <w:r w:rsidRPr="00C36A7A">
        <w:rPr>
          <w:rFonts w:ascii="Arial Narrow" w:hAnsi="Arial Narrow" w:cs="Times New Roman"/>
          <w:bCs/>
          <w:i/>
          <w:sz w:val="20"/>
          <w:szCs w:val="20"/>
          <w:lang w:val="fr-CA"/>
        </w:rPr>
        <w:t xml:space="preserve"> Lei se va </w:t>
      </w:r>
      <w:proofErr w:type="spellStart"/>
      <w:r w:rsidRPr="00C36A7A">
        <w:rPr>
          <w:rFonts w:ascii="Arial Narrow" w:hAnsi="Arial Narrow" w:cs="Times New Roman"/>
          <w:bCs/>
          <w:i/>
          <w:sz w:val="20"/>
          <w:szCs w:val="20"/>
          <w:lang w:val="fr-CA"/>
        </w:rPr>
        <w:t>efectua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baza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cursului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oficial</w:t>
      </w:r>
      <w:proofErr w:type="spellEnd"/>
      <w:r w:rsidRPr="00C36A7A">
        <w:rPr>
          <w:rFonts w:ascii="Arial Narrow" w:hAnsi="Arial Narrow" w:cs="Times New Roman"/>
          <w:bCs/>
          <w:i/>
          <w:sz w:val="20"/>
          <w:szCs w:val="20"/>
          <w:lang w:val="fr-CA"/>
        </w:rPr>
        <w:t xml:space="preserve"> de </w:t>
      </w:r>
      <w:proofErr w:type="spellStart"/>
      <w:r w:rsidRPr="00C36A7A">
        <w:rPr>
          <w:rFonts w:ascii="Arial Narrow" w:hAnsi="Arial Narrow" w:cs="Times New Roman"/>
          <w:bCs/>
          <w:i/>
          <w:sz w:val="20"/>
          <w:szCs w:val="20"/>
          <w:lang w:val="fr-CA"/>
        </w:rPr>
        <w:t>schimb</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publicat</w:t>
      </w:r>
      <w:proofErr w:type="spellEnd"/>
      <w:r w:rsidRPr="00C36A7A">
        <w:rPr>
          <w:rFonts w:ascii="Arial Narrow" w:hAnsi="Arial Narrow" w:cs="Times New Roman"/>
          <w:bCs/>
          <w:i/>
          <w:sz w:val="20"/>
          <w:szCs w:val="20"/>
          <w:lang w:val="fr-CA"/>
        </w:rPr>
        <w:t xml:space="preserve"> de BNR, </w:t>
      </w:r>
      <w:proofErr w:type="spellStart"/>
      <w:r w:rsidRPr="00C36A7A">
        <w:rPr>
          <w:rFonts w:ascii="Arial Narrow" w:hAnsi="Arial Narrow" w:cs="Times New Roman"/>
          <w:bCs/>
          <w:i/>
          <w:sz w:val="20"/>
          <w:szCs w:val="20"/>
          <w:lang w:val="fr-CA"/>
        </w:rPr>
        <w:t>valabil</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pentru</w:t>
      </w:r>
      <w:proofErr w:type="spellEnd"/>
      <w:r w:rsidRPr="00C36A7A">
        <w:rPr>
          <w:rFonts w:ascii="Arial Narrow" w:hAnsi="Arial Narrow" w:cs="Times New Roman"/>
          <w:bCs/>
          <w:i/>
          <w:sz w:val="20"/>
          <w:szCs w:val="20"/>
          <w:lang w:val="fr-CA"/>
        </w:rPr>
        <w:t xml:space="preserve"> data </w:t>
      </w:r>
      <w:proofErr w:type="spellStart"/>
      <w:r w:rsidRPr="00C36A7A">
        <w:rPr>
          <w:rFonts w:ascii="Arial Narrow" w:hAnsi="Arial Narrow" w:cs="Times New Roman"/>
          <w:bCs/>
          <w:i/>
          <w:sz w:val="20"/>
          <w:szCs w:val="20"/>
          <w:lang w:val="fr-CA"/>
        </w:rPr>
        <w:t>publicarii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invitatiei</w:t>
      </w:r>
      <w:proofErr w:type="spellEnd"/>
      <w:r w:rsidRPr="00C36A7A">
        <w:rPr>
          <w:rFonts w:ascii="Arial Narrow" w:hAnsi="Arial Narrow" w:cs="Times New Roman"/>
          <w:bCs/>
          <w:i/>
          <w:sz w:val="20"/>
          <w:szCs w:val="20"/>
          <w:lang w:val="fr-CA"/>
        </w:rPr>
        <w:t xml:space="preserve"> de </w:t>
      </w:r>
      <w:proofErr w:type="spellStart"/>
      <w:r w:rsidRPr="00C36A7A">
        <w:rPr>
          <w:rFonts w:ascii="Arial Narrow" w:hAnsi="Arial Narrow" w:cs="Times New Roman"/>
          <w:bCs/>
          <w:i/>
          <w:sz w:val="20"/>
          <w:szCs w:val="20"/>
          <w:lang w:val="fr-CA"/>
        </w:rPr>
        <w:t>participare</w:t>
      </w:r>
      <w:proofErr w:type="spellEnd"/>
      <w:r w:rsidRPr="00C36A7A">
        <w:rPr>
          <w:rFonts w:ascii="Arial Narrow" w:hAnsi="Arial Narrow" w:cs="Times New Roman"/>
          <w:bCs/>
          <w:i/>
          <w:sz w:val="20"/>
          <w:szCs w:val="20"/>
          <w:lang w:val="fr-CA"/>
        </w:rPr>
        <w:t xml:space="preserve"> in </w:t>
      </w:r>
      <w:r w:rsidR="00594378" w:rsidRPr="00C36A7A">
        <w:rPr>
          <w:rFonts w:ascii="Arial Narrow" w:hAnsi="Arial Narrow" w:cs="Times New Roman"/>
          <w:bCs/>
          <w:i/>
          <w:sz w:val="20"/>
          <w:szCs w:val="20"/>
          <w:lang w:val="fr-CA"/>
        </w:rPr>
        <w:t>SICAP</w:t>
      </w:r>
      <w:r w:rsidRPr="00C36A7A">
        <w:rPr>
          <w:rFonts w:ascii="Arial Narrow" w:hAnsi="Arial Narrow" w:cs="Times New Roman"/>
          <w:bCs/>
          <w:i/>
          <w:sz w:val="20"/>
          <w:szCs w:val="20"/>
          <w:lang w:val="fr-CA"/>
        </w:rPr>
        <w:t>.</w:t>
      </w:r>
    </w:p>
    <w:p w14:paraId="33DB2F8C" w14:textId="77777777" w:rsidR="002C6F12" w:rsidRPr="00C36A7A" w:rsidRDefault="002C6F12" w:rsidP="002C6F12">
      <w:pPr>
        <w:jc w:val="both"/>
        <w:rPr>
          <w:rFonts w:ascii="Arial Narrow" w:hAnsi="Arial Narrow" w:cs="Times New Roman"/>
          <w:i/>
          <w:sz w:val="20"/>
          <w:szCs w:val="20"/>
          <w:lang w:val="fr-CA"/>
        </w:rPr>
      </w:pPr>
    </w:p>
    <w:p w14:paraId="7ABBD7CF" w14:textId="77777777" w:rsidR="002C6F12" w:rsidRPr="00C36A7A" w:rsidRDefault="002C6F12" w:rsidP="002C6F12">
      <w:pPr>
        <w:jc w:val="both"/>
        <w:rPr>
          <w:rFonts w:ascii="Arial Narrow" w:hAnsi="Arial Narrow" w:cs="Times New Roman"/>
          <w:i/>
          <w:sz w:val="20"/>
          <w:szCs w:val="20"/>
          <w:lang w:val="fr-CA"/>
        </w:rPr>
      </w:pPr>
    </w:p>
    <w:p w14:paraId="13532B1F" w14:textId="77777777" w:rsidR="002C6F12" w:rsidRPr="00C36A7A" w:rsidRDefault="002C6F12" w:rsidP="002C6F12">
      <w:pPr>
        <w:jc w:val="both"/>
        <w:rPr>
          <w:rFonts w:ascii="Arial Narrow" w:hAnsi="Arial Narrow" w:cs="Times New Roman"/>
          <w:i/>
          <w:sz w:val="20"/>
          <w:szCs w:val="20"/>
          <w:lang w:val="fr-CA"/>
        </w:rPr>
      </w:pPr>
    </w:p>
    <w:p w14:paraId="550C7A80" w14:textId="3A09E654" w:rsidR="002C6F12" w:rsidRPr="00C36A7A" w:rsidRDefault="00EC79FF" w:rsidP="005F4FF8">
      <w:pPr>
        <w:jc w:val="right"/>
        <w:rPr>
          <w:rFonts w:ascii="Arial Narrow" w:hAnsi="Arial Narrow" w:cs="Times New Roman"/>
          <w:sz w:val="20"/>
          <w:szCs w:val="20"/>
          <w:lang w:val="fr-CA"/>
        </w:rPr>
      </w:pPr>
      <w:r>
        <w:rPr>
          <w:rFonts w:ascii="Arial Narrow" w:hAnsi="Arial Narrow" w:cs="Times New Roman"/>
          <w:i/>
          <w:sz w:val="20"/>
          <w:szCs w:val="20"/>
          <w:lang w:val="fr-CA"/>
        </w:rPr>
        <w:br w:type="page"/>
      </w:r>
      <w:proofErr w:type="spellStart"/>
      <w:r w:rsidR="002C6F12" w:rsidRPr="00C36A7A">
        <w:rPr>
          <w:rFonts w:ascii="Arial Narrow" w:hAnsi="Arial Narrow" w:cs="Times New Roman"/>
          <w:b/>
          <w:bCs/>
          <w:sz w:val="20"/>
          <w:szCs w:val="20"/>
          <w:lang w:val="fr-CA"/>
        </w:rPr>
        <w:lastRenderedPageBreak/>
        <w:t>Formularul</w:t>
      </w:r>
      <w:proofErr w:type="spellEnd"/>
      <w:r w:rsidR="002C6F12" w:rsidRPr="00C36A7A">
        <w:rPr>
          <w:rFonts w:ascii="Arial Narrow" w:hAnsi="Arial Narrow" w:cs="Times New Roman"/>
          <w:b/>
          <w:bCs/>
          <w:sz w:val="20"/>
          <w:szCs w:val="20"/>
          <w:lang w:val="fr-CA"/>
        </w:rPr>
        <w:t xml:space="preserve"> nr. 20                                                                                                                     </w:t>
      </w:r>
    </w:p>
    <w:p w14:paraId="5AC45EAF" w14:textId="77777777" w:rsidR="002C6F12" w:rsidRPr="00C36A7A" w:rsidRDefault="002C6F12" w:rsidP="002C6F12">
      <w:pPr>
        <w:jc w:val="both"/>
        <w:rPr>
          <w:rFonts w:ascii="Arial Narrow" w:hAnsi="Arial Narrow" w:cs="Times New Roman"/>
          <w:i/>
          <w:sz w:val="20"/>
          <w:szCs w:val="20"/>
          <w:lang w:val="fr-CA"/>
        </w:rPr>
      </w:pPr>
    </w:p>
    <w:p w14:paraId="3A7145C7" w14:textId="77777777" w:rsidR="002C6F12" w:rsidRPr="00C36A7A" w:rsidRDefault="002C6F12" w:rsidP="002C6F12">
      <w:pPr>
        <w:jc w:val="center"/>
        <w:rPr>
          <w:rFonts w:ascii="Arial Narrow" w:hAnsi="Arial Narrow" w:cs="Times New Roman"/>
          <w:sz w:val="20"/>
          <w:szCs w:val="20"/>
          <w:u w:val="single"/>
          <w:lang w:val="fr-CA"/>
        </w:rPr>
      </w:pPr>
      <w:r w:rsidRPr="00C36A7A">
        <w:rPr>
          <w:rFonts w:ascii="Arial Narrow" w:hAnsi="Arial Narrow" w:cs="Times New Roman"/>
          <w:b/>
          <w:bCs/>
          <w:sz w:val="20"/>
          <w:szCs w:val="20"/>
          <w:u w:val="single"/>
          <w:lang w:val="fr-CA"/>
        </w:rPr>
        <w:t>FIŞA TEHNICĂ A UTILAJULUI / ECHIPAMENTULUI TEHNOLOGIC – F5</w:t>
      </w:r>
    </w:p>
    <w:p w14:paraId="268EB3D8" w14:textId="77777777" w:rsidR="002C6F12" w:rsidRPr="00C36A7A" w:rsidRDefault="002C6F12" w:rsidP="002C6F12">
      <w:pPr>
        <w:jc w:val="center"/>
        <w:rPr>
          <w:rFonts w:ascii="Arial Narrow" w:hAnsi="Arial Narrow" w:cs="Times New Roman"/>
          <w:i/>
          <w:sz w:val="20"/>
          <w:szCs w:val="20"/>
          <w:lang w:val="fr-CA"/>
        </w:rPr>
      </w:pPr>
    </w:p>
    <w:p w14:paraId="4B96230F" w14:textId="77777777" w:rsidR="002C6F12" w:rsidRPr="00C36A7A" w:rsidRDefault="002C6F12" w:rsidP="002C6F12">
      <w:pPr>
        <w:jc w:val="both"/>
        <w:rPr>
          <w:rFonts w:ascii="Arial Narrow" w:hAnsi="Arial Narrow" w:cs="Times New Roman"/>
          <w:i/>
          <w:sz w:val="20"/>
          <w:szCs w:val="20"/>
          <w:lang w:val="fr-CA"/>
        </w:rPr>
      </w:pPr>
    </w:p>
    <w:p w14:paraId="59CBDC20" w14:textId="77777777" w:rsidR="002C6F12" w:rsidRPr="00C36A7A" w:rsidRDefault="002C6F12" w:rsidP="002C6F12">
      <w:pPr>
        <w:jc w:val="both"/>
        <w:rPr>
          <w:rFonts w:ascii="Arial Narrow" w:hAnsi="Arial Narrow" w:cs="Times New Roman"/>
          <w:i/>
          <w:sz w:val="20"/>
          <w:szCs w:val="20"/>
          <w:lang w:val="fr-CA"/>
        </w:rPr>
      </w:pPr>
      <w:proofErr w:type="spellStart"/>
      <w:r w:rsidRPr="00C36A7A">
        <w:rPr>
          <w:rFonts w:ascii="Arial Narrow" w:hAnsi="Arial Narrow" w:cs="Times New Roman"/>
          <w:b/>
          <w:bCs/>
          <w:i/>
          <w:sz w:val="20"/>
          <w:szCs w:val="20"/>
          <w:lang w:val="fr-CA"/>
        </w:rPr>
        <w:t>Fişa</w:t>
      </w:r>
      <w:proofErr w:type="spellEnd"/>
      <w:r w:rsidRPr="00C36A7A">
        <w:rPr>
          <w:rFonts w:ascii="Arial Narrow" w:hAnsi="Arial Narrow" w:cs="Times New Roman"/>
          <w:b/>
          <w:bCs/>
          <w:i/>
          <w:sz w:val="20"/>
          <w:szCs w:val="20"/>
          <w:lang w:val="fr-CA"/>
        </w:rPr>
        <w:t xml:space="preserve"> </w:t>
      </w:r>
      <w:proofErr w:type="spellStart"/>
      <w:r w:rsidRPr="00C36A7A">
        <w:rPr>
          <w:rFonts w:ascii="Arial Narrow" w:hAnsi="Arial Narrow" w:cs="Times New Roman"/>
          <w:b/>
          <w:bCs/>
          <w:i/>
          <w:sz w:val="20"/>
          <w:szCs w:val="20"/>
          <w:lang w:val="fr-CA"/>
        </w:rPr>
        <w:t>Tehnică</w:t>
      </w:r>
      <w:proofErr w:type="spellEnd"/>
      <w:r w:rsidRPr="00C36A7A">
        <w:rPr>
          <w:rFonts w:ascii="Arial Narrow" w:hAnsi="Arial Narrow" w:cs="Times New Roman"/>
          <w:b/>
          <w:bCs/>
          <w:i/>
          <w:sz w:val="20"/>
          <w:szCs w:val="20"/>
          <w:lang w:val="fr-CA"/>
        </w:rPr>
        <w:t xml:space="preserve"> Nr . ….</w:t>
      </w:r>
    </w:p>
    <w:p w14:paraId="7CC8A41E" w14:textId="77777777" w:rsidR="002C6F12" w:rsidRPr="00C36A7A" w:rsidRDefault="002C6F12" w:rsidP="002C6F12">
      <w:pPr>
        <w:jc w:val="both"/>
        <w:rPr>
          <w:rFonts w:ascii="Arial Narrow" w:hAnsi="Arial Narrow" w:cs="Times New Roman"/>
          <w:i/>
          <w:sz w:val="20"/>
          <w:szCs w:val="20"/>
          <w:lang w:val="fr-CA"/>
        </w:rPr>
      </w:pPr>
      <w:r w:rsidRPr="00C36A7A">
        <w:rPr>
          <w:rFonts w:ascii="Arial Narrow" w:hAnsi="Arial Narrow" w:cs="Times New Roman"/>
          <w:i/>
          <w:iCs/>
          <w:sz w:val="20"/>
          <w:szCs w:val="20"/>
          <w:lang w:val="fr-CA"/>
        </w:rPr>
        <w:t xml:space="preserve">(se </w:t>
      </w:r>
      <w:proofErr w:type="spellStart"/>
      <w:r w:rsidRPr="00C36A7A">
        <w:rPr>
          <w:rFonts w:ascii="Arial Narrow" w:hAnsi="Arial Narrow" w:cs="Times New Roman"/>
          <w:i/>
          <w:iCs/>
          <w:sz w:val="20"/>
          <w:szCs w:val="20"/>
          <w:lang w:val="fr-CA"/>
        </w:rPr>
        <w:t>completeaza</w:t>
      </w:r>
      <w:proofErr w:type="spellEnd"/>
      <w:r w:rsidRPr="00C36A7A">
        <w:rPr>
          <w:rFonts w:ascii="Arial Narrow" w:hAnsi="Arial Narrow" w:cs="Times New Roman"/>
          <w:i/>
          <w:iCs/>
          <w:sz w:val="20"/>
          <w:szCs w:val="20"/>
          <w:lang w:val="fr-CA"/>
        </w:rPr>
        <w:t xml:space="preserve"> </w:t>
      </w:r>
      <w:proofErr w:type="spellStart"/>
      <w:r w:rsidRPr="00C36A7A">
        <w:rPr>
          <w:rFonts w:ascii="Arial Narrow" w:hAnsi="Arial Narrow" w:cs="Times New Roman"/>
          <w:i/>
          <w:iCs/>
          <w:sz w:val="20"/>
          <w:szCs w:val="20"/>
          <w:lang w:val="fr-CA"/>
        </w:rPr>
        <w:t>pentru</w:t>
      </w:r>
      <w:proofErr w:type="spellEnd"/>
      <w:r w:rsidRPr="00C36A7A">
        <w:rPr>
          <w:rFonts w:ascii="Arial Narrow" w:hAnsi="Arial Narrow" w:cs="Times New Roman"/>
          <w:i/>
          <w:iCs/>
          <w:sz w:val="20"/>
          <w:szCs w:val="20"/>
          <w:lang w:val="fr-CA"/>
        </w:rPr>
        <w:t xml:space="preserve"> </w:t>
      </w:r>
      <w:proofErr w:type="spellStart"/>
      <w:r w:rsidRPr="00C36A7A">
        <w:rPr>
          <w:rFonts w:ascii="Arial Narrow" w:hAnsi="Arial Narrow" w:cs="Times New Roman"/>
          <w:i/>
          <w:iCs/>
          <w:sz w:val="20"/>
          <w:szCs w:val="20"/>
          <w:lang w:val="fr-CA"/>
        </w:rPr>
        <w:t>fiecare</w:t>
      </w:r>
      <w:proofErr w:type="spellEnd"/>
      <w:r w:rsidRPr="00C36A7A">
        <w:rPr>
          <w:rFonts w:ascii="Arial Narrow" w:hAnsi="Arial Narrow" w:cs="Times New Roman"/>
          <w:i/>
          <w:iCs/>
          <w:sz w:val="20"/>
          <w:szCs w:val="20"/>
          <w:lang w:val="fr-CA"/>
        </w:rPr>
        <w:t xml:space="preserve"> </w:t>
      </w:r>
      <w:proofErr w:type="spellStart"/>
      <w:r w:rsidRPr="00C36A7A">
        <w:rPr>
          <w:rFonts w:ascii="Arial Narrow" w:hAnsi="Arial Narrow" w:cs="Times New Roman"/>
          <w:i/>
          <w:iCs/>
          <w:sz w:val="20"/>
          <w:szCs w:val="20"/>
          <w:lang w:val="fr-CA"/>
        </w:rPr>
        <w:t>utilaj</w:t>
      </w:r>
      <w:proofErr w:type="spellEnd"/>
      <w:r w:rsidRPr="00C36A7A">
        <w:rPr>
          <w:rFonts w:ascii="Arial Narrow" w:hAnsi="Arial Narrow" w:cs="Times New Roman"/>
          <w:i/>
          <w:iCs/>
          <w:sz w:val="20"/>
          <w:szCs w:val="20"/>
          <w:lang w:val="fr-CA"/>
        </w:rPr>
        <w:t xml:space="preserve">, </w:t>
      </w:r>
      <w:proofErr w:type="spellStart"/>
      <w:r w:rsidRPr="00C36A7A">
        <w:rPr>
          <w:rFonts w:ascii="Arial Narrow" w:hAnsi="Arial Narrow" w:cs="Times New Roman"/>
          <w:i/>
          <w:iCs/>
          <w:sz w:val="20"/>
          <w:szCs w:val="20"/>
          <w:lang w:val="fr-CA"/>
        </w:rPr>
        <w:t>echipament</w:t>
      </w:r>
      <w:proofErr w:type="spellEnd"/>
      <w:r w:rsidRPr="00C36A7A">
        <w:rPr>
          <w:rFonts w:ascii="Arial Narrow" w:hAnsi="Arial Narrow" w:cs="Times New Roman"/>
          <w:i/>
          <w:iCs/>
          <w:sz w:val="20"/>
          <w:szCs w:val="20"/>
          <w:lang w:val="fr-CA"/>
        </w:rPr>
        <w:t xml:space="preserve"> </w:t>
      </w:r>
      <w:proofErr w:type="spellStart"/>
      <w:r w:rsidRPr="00C36A7A">
        <w:rPr>
          <w:rFonts w:ascii="Arial Narrow" w:hAnsi="Arial Narrow" w:cs="Times New Roman"/>
          <w:i/>
          <w:iCs/>
          <w:sz w:val="20"/>
          <w:szCs w:val="20"/>
          <w:lang w:val="fr-CA"/>
        </w:rPr>
        <w:t>tehnologic</w:t>
      </w:r>
      <w:proofErr w:type="spellEnd"/>
      <w:r w:rsidRPr="00C36A7A">
        <w:rPr>
          <w:rFonts w:ascii="Arial Narrow" w:hAnsi="Arial Narrow" w:cs="Times New Roman"/>
          <w:i/>
          <w:iCs/>
          <w:sz w:val="20"/>
          <w:szCs w:val="20"/>
          <w:lang w:val="fr-CA"/>
        </w:rPr>
        <w:t xml:space="preserve"> etc., </w:t>
      </w:r>
      <w:proofErr w:type="spellStart"/>
      <w:r w:rsidRPr="00C36A7A">
        <w:rPr>
          <w:rFonts w:ascii="Arial Narrow" w:hAnsi="Arial Narrow" w:cs="Times New Roman"/>
          <w:i/>
          <w:iCs/>
          <w:sz w:val="20"/>
          <w:szCs w:val="20"/>
          <w:lang w:val="fr-CA"/>
        </w:rPr>
        <w:t>prevazut</w:t>
      </w:r>
      <w:proofErr w:type="spellEnd"/>
      <w:r w:rsidRPr="00C36A7A">
        <w:rPr>
          <w:rFonts w:ascii="Arial Narrow" w:hAnsi="Arial Narrow" w:cs="Times New Roman"/>
          <w:i/>
          <w:iCs/>
          <w:sz w:val="20"/>
          <w:szCs w:val="20"/>
          <w:lang w:val="fr-CA"/>
        </w:rPr>
        <w:t xml:space="preserve"> in </w:t>
      </w:r>
      <w:proofErr w:type="spellStart"/>
      <w:r w:rsidRPr="00C36A7A">
        <w:rPr>
          <w:rFonts w:ascii="Arial Narrow" w:hAnsi="Arial Narrow" w:cs="Times New Roman"/>
          <w:i/>
          <w:iCs/>
          <w:sz w:val="20"/>
          <w:szCs w:val="20"/>
          <w:lang w:val="fr-CA"/>
        </w:rPr>
        <w:t>caietul</w:t>
      </w:r>
      <w:proofErr w:type="spellEnd"/>
      <w:r w:rsidRPr="00C36A7A">
        <w:rPr>
          <w:rFonts w:ascii="Arial Narrow" w:hAnsi="Arial Narrow" w:cs="Times New Roman"/>
          <w:i/>
          <w:iCs/>
          <w:sz w:val="20"/>
          <w:szCs w:val="20"/>
          <w:lang w:val="fr-CA"/>
        </w:rPr>
        <w:t xml:space="preserve"> de </w:t>
      </w:r>
      <w:proofErr w:type="spellStart"/>
      <w:r w:rsidRPr="00C36A7A">
        <w:rPr>
          <w:rFonts w:ascii="Arial Narrow" w:hAnsi="Arial Narrow" w:cs="Times New Roman"/>
          <w:i/>
          <w:iCs/>
          <w:sz w:val="20"/>
          <w:szCs w:val="20"/>
          <w:lang w:val="fr-CA"/>
        </w:rPr>
        <w:t>sarcini</w:t>
      </w:r>
      <w:proofErr w:type="spellEnd"/>
      <w:r w:rsidRPr="00C36A7A">
        <w:rPr>
          <w:rFonts w:ascii="Arial Narrow" w:hAnsi="Arial Narrow" w:cs="Times New Roman"/>
          <w:i/>
          <w:iCs/>
          <w:sz w:val="20"/>
          <w:szCs w:val="20"/>
          <w:lang w:val="fr-CA"/>
        </w:rPr>
        <w:t>)</w:t>
      </w:r>
    </w:p>
    <w:p w14:paraId="384D13B3" w14:textId="77777777" w:rsidR="002C6F12" w:rsidRPr="00C36A7A" w:rsidRDefault="002C6F12" w:rsidP="002C6F12">
      <w:pPr>
        <w:jc w:val="both"/>
        <w:rPr>
          <w:rFonts w:ascii="Arial Narrow" w:hAnsi="Arial Narrow" w:cs="Times New Roman"/>
          <w:i/>
          <w:sz w:val="20"/>
          <w:szCs w:val="20"/>
          <w:lang w:val="fr-CA"/>
        </w:rPr>
      </w:pPr>
    </w:p>
    <w:p w14:paraId="7FF99D27" w14:textId="77777777" w:rsidR="002C6F12" w:rsidRPr="00C36A7A" w:rsidRDefault="002C6F12" w:rsidP="002C6F12">
      <w:pPr>
        <w:jc w:val="both"/>
        <w:rPr>
          <w:rFonts w:ascii="Arial Narrow" w:hAnsi="Arial Narrow" w:cs="Times New Roman"/>
          <w:i/>
          <w:sz w:val="20"/>
          <w:szCs w:val="20"/>
          <w:lang w:val="fr-CA"/>
        </w:rPr>
      </w:pPr>
    </w:p>
    <w:p w14:paraId="260EED49" w14:textId="77777777" w:rsidR="002C6F12" w:rsidRPr="00D6079C" w:rsidRDefault="002C6F12" w:rsidP="002C6F12">
      <w:pPr>
        <w:jc w:val="both"/>
        <w:rPr>
          <w:rFonts w:ascii="Arial Narrow" w:hAnsi="Arial Narrow" w:cs="Times New Roman"/>
          <w:i/>
          <w:sz w:val="20"/>
          <w:szCs w:val="20"/>
          <w:lang w:val="en-GB"/>
        </w:rPr>
      </w:pPr>
      <w:proofErr w:type="spellStart"/>
      <w:r w:rsidRPr="00D6079C">
        <w:rPr>
          <w:rFonts w:ascii="Arial Narrow" w:hAnsi="Arial Narrow" w:cs="Times New Roman"/>
          <w:b/>
          <w:bCs/>
          <w:i/>
          <w:sz w:val="20"/>
          <w:szCs w:val="20"/>
          <w:lang w:val="en-GB"/>
        </w:rPr>
        <w:t>Utilajul</w:t>
      </w:r>
      <w:proofErr w:type="spellEnd"/>
      <w:r w:rsidRPr="00D6079C">
        <w:rPr>
          <w:rFonts w:ascii="Arial Narrow" w:hAnsi="Arial Narrow" w:cs="Times New Roman"/>
          <w:b/>
          <w:bCs/>
          <w:i/>
          <w:sz w:val="20"/>
          <w:szCs w:val="20"/>
          <w:lang w:val="en-GB"/>
        </w:rPr>
        <w:t>/</w:t>
      </w:r>
      <w:proofErr w:type="spellStart"/>
      <w:r w:rsidRPr="00D6079C">
        <w:rPr>
          <w:rFonts w:ascii="Arial Narrow" w:hAnsi="Arial Narrow" w:cs="Times New Roman"/>
          <w:b/>
          <w:bCs/>
          <w:i/>
          <w:sz w:val="20"/>
          <w:szCs w:val="20"/>
          <w:lang w:val="en-GB"/>
        </w:rPr>
        <w:t>Echipamentul</w:t>
      </w:r>
      <w:proofErr w:type="spellEnd"/>
      <w:r w:rsidRPr="00D6079C">
        <w:rPr>
          <w:rFonts w:ascii="Arial Narrow" w:hAnsi="Arial Narrow" w:cs="Times New Roman"/>
          <w:b/>
          <w:bCs/>
          <w:i/>
          <w:sz w:val="20"/>
          <w:szCs w:val="20"/>
          <w:lang w:val="en-GB"/>
        </w:rPr>
        <w:t xml:space="preserve"> </w:t>
      </w:r>
      <w:proofErr w:type="spellStart"/>
      <w:r w:rsidRPr="00D6079C">
        <w:rPr>
          <w:rFonts w:ascii="Arial Narrow" w:hAnsi="Arial Narrow" w:cs="Times New Roman"/>
          <w:b/>
          <w:bCs/>
          <w:i/>
          <w:sz w:val="20"/>
          <w:szCs w:val="20"/>
          <w:lang w:val="en-GB"/>
        </w:rPr>
        <w:t>tehnologic</w:t>
      </w:r>
      <w:proofErr w:type="spellEnd"/>
      <w:r w:rsidRPr="00D6079C">
        <w:rPr>
          <w:rFonts w:ascii="Arial Narrow" w:hAnsi="Arial Narrow" w:cs="Times New Roman"/>
          <w:b/>
          <w:bCs/>
          <w:i/>
          <w:sz w:val="20"/>
          <w:szCs w:val="20"/>
          <w:lang w:val="en-GB"/>
        </w:rPr>
        <w:t xml:space="preserve">: </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lang w:val="en-GB"/>
        </w:rPr>
        <w:t xml:space="preserve"> </w:t>
      </w:r>
      <w:r w:rsidRPr="00D6079C">
        <w:rPr>
          <w:rFonts w:ascii="Arial Narrow" w:hAnsi="Arial Narrow" w:cs="Times New Roman"/>
          <w:i/>
          <w:iCs/>
          <w:sz w:val="20"/>
          <w:szCs w:val="20"/>
          <w:lang w:val="en-GB"/>
        </w:rPr>
        <w:t>(</w:t>
      </w:r>
      <w:proofErr w:type="spellStart"/>
      <w:r w:rsidRPr="00D6079C">
        <w:rPr>
          <w:rFonts w:ascii="Arial Narrow" w:hAnsi="Arial Narrow" w:cs="Times New Roman"/>
          <w:i/>
          <w:iCs/>
          <w:sz w:val="20"/>
          <w:szCs w:val="20"/>
          <w:lang w:val="en-GB"/>
        </w:rPr>
        <w:t>denumirea</w:t>
      </w:r>
      <w:proofErr w:type="spellEnd"/>
      <w:r w:rsidRPr="00D6079C">
        <w:rPr>
          <w:rFonts w:ascii="Arial Narrow" w:hAnsi="Arial Narrow" w:cs="Times New Roman"/>
          <w:i/>
          <w:iCs/>
          <w:sz w:val="20"/>
          <w:szCs w:val="20"/>
          <w:lang w:val="en-GB"/>
        </w:rPr>
        <w:t>)</w:t>
      </w:r>
    </w:p>
    <w:p w14:paraId="25B1D6C6" w14:textId="77777777" w:rsidR="002C6F12" w:rsidRPr="00D6079C" w:rsidRDefault="002C6F12" w:rsidP="002C6F12">
      <w:pPr>
        <w:jc w:val="both"/>
        <w:rPr>
          <w:rFonts w:ascii="Arial Narrow" w:hAnsi="Arial Narrow" w:cs="Times New Roman"/>
          <w:i/>
          <w:sz w:val="20"/>
          <w:szCs w:val="20"/>
          <w:lang w:val="en-GB"/>
        </w:rPr>
      </w:pPr>
    </w:p>
    <w:p w14:paraId="328927D2" w14:textId="77777777" w:rsidR="002C6F12" w:rsidRPr="00D6079C" w:rsidRDefault="002C6F12" w:rsidP="002C6F12">
      <w:pPr>
        <w:jc w:val="both"/>
        <w:rPr>
          <w:rFonts w:ascii="Arial Narrow" w:hAnsi="Arial Narrow" w:cs="Times New Roman"/>
          <w:i/>
          <w:sz w:val="20"/>
          <w:szCs w:val="20"/>
          <w:lang w:val="en-GB"/>
        </w:rPr>
      </w:pPr>
    </w:p>
    <w:p w14:paraId="52C97E7A" w14:textId="77777777" w:rsidR="002C6F12" w:rsidRPr="00D6079C" w:rsidRDefault="002C6F12" w:rsidP="002C6F12">
      <w:pPr>
        <w:jc w:val="both"/>
        <w:rPr>
          <w:rFonts w:ascii="Arial Narrow" w:hAnsi="Arial Narrow" w:cs="Times New Roman"/>
          <w:i/>
          <w:sz w:val="20"/>
          <w:szCs w:val="20"/>
          <w:lang w:val="en-GB"/>
        </w:rPr>
      </w:pPr>
    </w:p>
    <w:tbl>
      <w:tblPr>
        <w:tblW w:w="9794" w:type="dxa"/>
        <w:tblInd w:w="111" w:type="dxa"/>
        <w:tblLayout w:type="fixed"/>
        <w:tblCellMar>
          <w:left w:w="0" w:type="dxa"/>
          <w:right w:w="0" w:type="dxa"/>
        </w:tblCellMar>
        <w:tblLook w:val="0000" w:firstRow="0" w:lastRow="0" w:firstColumn="0" w:lastColumn="0" w:noHBand="0" w:noVBand="0"/>
      </w:tblPr>
      <w:tblGrid>
        <w:gridCol w:w="614"/>
        <w:gridCol w:w="3240"/>
        <w:gridCol w:w="3150"/>
        <w:gridCol w:w="2790"/>
      </w:tblGrid>
      <w:tr w:rsidR="002C6F12" w:rsidRPr="00D6079C" w14:paraId="28D7CC73" w14:textId="77777777" w:rsidTr="004055C3">
        <w:trPr>
          <w:trHeight w:hRule="exact" w:val="1108"/>
        </w:trPr>
        <w:tc>
          <w:tcPr>
            <w:tcW w:w="614" w:type="dxa"/>
            <w:tcBorders>
              <w:top w:val="single" w:sz="4" w:space="0" w:color="000000"/>
              <w:left w:val="single" w:sz="4" w:space="0" w:color="000000"/>
              <w:bottom w:val="single" w:sz="4" w:space="0" w:color="000000"/>
              <w:right w:val="single" w:sz="4" w:space="0" w:color="000000"/>
            </w:tcBorders>
            <w:vAlign w:val="center"/>
          </w:tcPr>
          <w:p w14:paraId="1705EA56"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Nr.</w:t>
            </w:r>
          </w:p>
          <w:p w14:paraId="58FB9AD1"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crt</w:t>
            </w:r>
            <w:proofErr w:type="spellEnd"/>
            <w:r w:rsidRPr="00D6079C">
              <w:rPr>
                <w:rFonts w:ascii="Arial Narrow" w:hAnsi="Arial Narrow" w:cs="Times New Roman"/>
                <w:i/>
                <w:sz w:val="20"/>
                <w:szCs w:val="20"/>
                <w:lang w:val="en-GB"/>
              </w:rPr>
              <w:t>.</w:t>
            </w:r>
          </w:p>
        </w:tc>
        <w:tc>
          <w:tcPr>
            <w:tcW w:w="3240" w:type="dxa"/>
            <w:tcBorders>
              <w:top w:val="single" w:sz="4" w:space="0" w:color="000000"/>
              <w:left w:val="single" w:sz="4" w:space="0" w:color="000000"/>
              <w:bottom w:val="single" w:sz="4" w:space="0" w:color="000000"/>
              <w:right w:val="single" w:sz="4" w:space="0" w:color="000000"/>
            </w:tcBorders>
            <w:vAlign w:val="center"/>
          </w:tcPr>
          <w:p w14:paraId="476F18E5"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Specificatiile</w:t>
            </w:r>
            <w:proofErr w:type="spellEnd"/>
            <w:r w:rsidRPr="00D6079C">
              <w:rPr>
                <w:rFonts w:ascii="Arial Narrow" w:hAnsi="Arial Narrow" w:cs="Times New Roman"/>
                <w:i/>
                <w:sz w:val="20"/>
                <w:szCs w:val="20"/>
                <w:lang w:val="en-GB"/>
              </w:rPr>
              <w:t xml:space="preserve"> </w:t>
            </w:r>
            <w:proofErr w:type="spellStart"/>
            <w:r w:rsidRPr="00D6079C">
              <w:rPr>
                <w:rFonts w:ascii="Arial Narrow" w:hAnsi="Arial Narrow" w:cs="Times New Roman"/>
                <w:i/>
                <w:sz w:val="20"/>
                <w:szCs w:val="20"/>
                <w:lang w:val="en-GB"/>
              </w:rPr>
              <w:t>tehnice</w:t>
            </w:r>
            <w:proofErr w:type="spellEnd"/>
            <w:r w:rsidRPr="00D6079C">
              <w:rPr>
                <w:rFonts w:ascii="Arial Narrow" w:hAnsi="Arial Narrow" w:cs="Times New Roman"/>
                <w:i/>
                <w:sz w:val="20"/>
                <w:szCs w:val="20"/>
                <w:lang w:val="en-GB"/>
              </w:rPr>
              <w:t xml:space="preserve"> </w:t>
            </w:r>
            <w:proofErr w:type="spellStart"/>
            <w:r w:rsidRPr="00D6079C">
              <w:rPr>
                <w:rFonts w:ascii="Arial Narrow" w:hAnsi="Arial Narrow" w:cs="Times New Roman"/>
                <w:i/>
                <w:sz w:val="20"/>
                <w:szCs w:val="20"/>
                <w:lang w:val="en-GB"/>
              </w:rPr>
              <w:t>impuse</w:t>
            </w:r>
            <w:proofErr w:type="spellEnd"/>
            <w:r w:rsidRPr="00D6079C">
              <w:rPr>
                <w:rFonts w:ascii="Arial Narrow" w:hAnsi="Arial Narrow" w:cs="Times New Roman"/>
                <w:i/>
                <w:sz w:val="20"/>
                <w:szCs w:val="20"/>
                <w:lang w:val="en-GB"/>
              </w:rPr>
              <w:t xml:space="preserve"> </w:t>
            </w:r>
            <w:proofErr w:type="spellStart"/>
            <w:r w:rsidRPr="00D6079C">
              <w:rPr>
                <w:rFonts w:ascii="Arial Narrow" w:hAnsi="Arial Narrow" w:cs="Times New Roman"/>
                <w:i/>
                <w:sz w:val="20"/>
                <w:szCs w:val="20"/>
                <w:lang w:val="en-GB"/>
              </w:rPr>
              <w:t>prin</w:t>
            </w:r>
            <w:proofErr w:type="spellEnd"/>
            <w:r w:rsidRPr="00D6079C">
              <w:rPr>
                <w:rFonts w:ascii="Arial Narrow" w:hAnsi="Arial Narrow" w:cs="Times New Roman"/>
                <w:i/>
                <w:sz w:val="20"/>
                <w:szCs w:val="20"/>
                <w:lang w:val="en-GB"/>
              </w:rPr>
              <w:t xml:space="preserve"> </w:t>
            </w:r>
            <w:proofErr w:type="spellStart"/>
            <w:r w:rsidRPr="00D6079C">
              <w:rPr>
                <w:rFonts w:ascii="Arial Narrow" w:hAnsi="Arial Narrow" w:cs="Times New Roman"/>
                <w:i/>
                <w:sz w:val="20"/>
                <w:szCs w:val="20"/>
                <w:lang w:val="en-GB"/>
              </w:rPr>
              <w:t>Documentatia</w:t>
            </w:r>
            <w:proofErr w:type="spellEnd"/>
            <w:r w:rsidRPr="00D6079C">
              <w:rPr>
                <w:rFonts w:ascii="Arial Narrow" w:hAnsi="Arial Narrow" w:cs="Times New Roman"/>
                <w:i/>
                <w:sz w:val="20"/>
                <w:szCs w:val="20"/>
                <w:lang w:val="en-GB"/>
              </w:rPr>
              <w:t xml:space="preserve"> </w:t>
            </w:r>
            <w:proofErr w:type="spellStart"/>
            <w:r w:rsidRPr="00D6079C">
              <w:rPr>
                <w:rFonts w:ascii="Arial Narrow" w:hAnsi="Arial Narrow" w:cs="Times New Roman"/>
                <w:i/>
                <w:sz w:val="20"/>
                <w:szCs w:val="20"/>
                <w:lang w:val="en-GB"/>
              </w:rPr>
              <w:t>tehnica</w:t>
            </w:r>
            <w:proofErr w:type="spellEnd"/>
          </w:p>
        </w:tc>
        <w:tc>
          <w:tcPr>
            <w:tcW w:w="3150" w:type="dxa"/>
            <w:tcBorders>
              <w:top w:val="single" w:sz="4" w:space="0" w:color="000000"/>
              <w:left w:val="single" w:sz="4" w:space="0" w:color="000000"/>
              <w:bottom w:val="single" w:sz="4" w:space="0" w:color="000000"/>
              <w:right w:val="single" w:sz="4" w:space="0" w:color="000000"/>
            </w:tcBorders>
            <w:vAlign w:val="center"/>
          </w:tcPr>
          <w:p w14:paraId="0C1AE249" w14:textId="77777777" w:rsidR="002C6F12" w:rsidRPr="00C36A7A" w:rsidRDefault="002C6F12" w:rsidP="004055C3">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Corespondenta</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Propunerii</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tehnice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cu</w:t>
            </w:r>
            <w:proofErr w:type="spellEnd"/>
          </w:p>
          <w:p w14:paraId="7E67BCDE" w14:textId="77777777" w:rsidR="002C6F12" w:rsidRPr="00C36A7A" w:rsidRDefault="002C6F12" w:rsidP="004055C3">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specificatiile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tehnice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impuse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prin</w:t>
            </w:r>
            <w:proofErr w:type="spellEnd"/>
          </w:p>
          <w:p w14:paraId="6CC5933F" w14:textId="77777777" w:rsidR="002C6F12" w:rsidRPr="00C36A7A" w:rsidRDefault="002C6F12" w:rsidP="004055C3">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Documentatia</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tehnica</w:t>
            </w:r>
            <w:proofErr w:type="spellEnd"/>
          </w:p>
        </w:tc>
        <w:tc>
          <w:tcPr>
            <w:tcW w:w="2790" w:type="dxa"/>
            <w:tcBorders>
              <w:top w:val="single" w:sz="4" w:space="0" w:color="000000"/>
              <w:left w:val="single" w:sz="4" w:space="0" w:color="000000"/>
              <w:bottom w:val="single" w:sz="4" w:space="0" w:color="000000"/>
              <w:right w:val="single" w:sz="4" w:space="0" w:color="000000"/>
            </w:tcBorders>
            <w:vAlign w:val="center"/>
          </w:tcPr>
          <w:p w14:paraId="72AEC8CD" w14:textId="77777777" w:rsidR="002C6F12" w:rsidRPr="00C36A7A" w:rsidRDefault="002C6F12" w:rsidP="004055C3">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Producator</w:t>
            </w:r>
            <w:proofErr w:type="spellEnd"/>
          </w:p>
          <w:p w14:paraId="365A567C" w14:textId="77777777" w:rsidR="002C6F12" w:rsidRPr="00C36A7A" w:rsidRDefault="002C6F12" w:rsidP="004055C3">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w:t>
            </w:r>
            <w:proofErr w:type="spellStart"/>
            <w:r w:rsidRPr="00C36A7A">
              <w:rPr>
                <w:rFonts w:ascii="Arial Narrow" w:hAnsi="Arial Narrow" w:cs="Times New Roman"/>
                <w:i/>
                <w:sz w:val="20"/>
                <w:szCs w:val="20"/>
                <w:lang w:val="fr-CA"/>
              </w:rPr>
              <w:t>Denumire</w:t>
            </w:r>
            <w:proofErr w:type="spellEnd"/>
            <w:r w:rsidRPr="00C36A7A">
              <w:rPr>
                <w:rFonts w:ascii="Arial Narrow" w:hAnsi="Arial Narrow" w:cs="Times New Roman"/>
                <w:i/>
                <w:sz w:val="20"/>
                <w:szCs w:val="20"/>
                <w:lang w:val="fr-CA"/>
              </w:rPr>
              <w:t xml:space="preserve"> / </w:t>
            </w:r>
            <w:proofErr w:type="spellStart"/>
            <w:r w:rsidRPr="00C36A7A">
              <w:rPr>
                <w:rFonts w:ascii="Arial Narrow" w:hAnsi="Arial Narrow" w:cs="Times New Roman"/>
                <w:i/>
                <w:sz w:val="20"/>
                <w:szCs w:val="20"/>
                <w:lang w:val="fr-CA"/>
              </w:rPr>
              <w:t>adresa</w:t>
            </w:r>
            <w:proofErr w:type="spellEnd"/>
            <w:r w:rsidRPr="00C36A7A">
              <w:rPr>
                <w:rFonts w:ascii="Arial Narrow" w:hAnsi="Arial Narrow" w:cs="Times New Roman"/>
                <w:i/>
                <w:sz w:val="20"/>
                <w:szCs w:val="20"/>
                <w:lang w:val="fr-CA"/>
              </w:rPr>
              <w:t xml:space="preserve"> / </w:t>
            </w:r>
            <w:proofErr w:type="spellStart"/>
            <w:r w:rsidRPr="00C36A7A">
              <w:rPr>
                <w:rFonts w:ascii="Arial Narrow" w:hAnsi="Arial Narrow" w:cs="Times New Roman"/>
                <w:i/>
                <w:sz w:val="20"/>
                <w:szCs w:val="20"/>
                <w:lang w:val="fr-CA"/>
              </w:rPr>
              <w:t>telefon</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şi</w:t>
            </w:r>
            <w:proofErr w:type="spellEnd"/>
            <w:r w:rsidRPr="00C36A7A">
              <w:rPr>
                <w:rFonts w:ascii="Arial Narrow" w:hAnsi="Arial Narrow" w:cs="Times New Roman"/>
                <w:i/>
                <w:sz w:val="20"/>
                <w:szCs w:val="20"/>
                <w:lang w:val="fr-CA"/>
              </w:rPr>
              <w:t>/</w:t>
            </w:r>
            <w:proofErr w:type="spellStart"/>
            <w:r w:rsidRPr="00C36A7A">
              <w:rPr>
                <w:rFonts w:ascii="Arial Narrow" w:hAnsi="Arial Narrow" w:cs="Times New Roman"/>
                <w:i/>
                <w:sz w:val="20"/>
                <w:szCs w:val="20"/>
                <w:lang w:val="fr-CA"/>
              </w:rPr>
              <w:t>sau</w:t>
            </w:r>
            <w:proofErr w:type="spellEnd"/>
            <w:r w:rsidRPr="00C36A7A">
              <w:rPr>
                <w:rFonts w:ascii="Arial Narrow" w:hAnsi="Arial Narrow" w:cs="Times New Roman"/>
                <w:i/>
                <w:sz w:val="20"/>
                <w:szCs w:val="20"/>
                <w:lang w:val="fr-CA"/>
              </w:rPr>
              <w:t xml:space="preserve"> fax </w:t>
            </w:r>
            <w:proofErr w:type="spellStart"/>
            <w:r w:rsidRPr="00C36A7A">
              <w:rPr>
                <w:rFonts w:ascii="Arial Narrow" w:hAnsi="Arial Narrow" w:cs="Times New Roman"/>
                <w:i/>
                <w:sz w:val="20"/>
                <w:szCs w:val="20"/>
                <w:lang w:val="fr-CA"/>
              </w:rPr>
              <w:t>şi</w:t>
            </w:r>
            <w:proofErr w:type="spellEnd"/>
            <w:r w:rsidRPr="00C36A7A">
              <w:rPr>
                <w:rFonts w:ascii="Arial Narrow" w:hAnsi="Arial Narrow" w:cs="Times New Roman"/>
                <w:i/>
                <w:sz w:val="20"/>
                <w:szCs w:val="20"/>
                <w:lang w:val="fr-CA"/>
              </w:rPr>
              <w:t>/</w:t>
            </w:r>
            <w:proofErr w:type="spellStart"/>
            <w:r w:rsidRPr="00C36A7A">
              <w:rPr>
                <w:rFonts w:ascii="Arial Narrow" w:hAnsi="Arial Narrow" w:cs="Times New Roman"/>
                <w:i/>
                <w:sz w:val="20"/>
                <w:szCs w:val="20"/>
                <w:lang w:val="fr-CA"/>
              </w:rPr>
              <w:t>sau</w:t>
            </w:r>
            <w:proofErr w:type="spellEnd"/>
            <w:r w:rsidRPr="00C36A7A">
              <w:rPr>
                <w:rFonts w:ascii="Arial Narrow" w:hAnsi="Arial Narrow" w:cs="Times New Roman"/>
                <w:i/>
                <w:sz w:val="20"/>
                <w:szCs w:val="20"/>
                <w:lang w:val="fr-CA"/>
              </w:rPr>
              <w:t xml:space="preserve"> mail /</w:t>
            </w:r>
          </w:p>
          <w:p w14:paraId="42B4B02F" w14:textId="77777777" w:rsidR="002C6F12" w:rsidRPr="00D6079C" w:rsidRDefault="002C6F12" w:rsidP="004055C3">
            <w:pPr>
              <w:jc w:val="both"/>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Ţara</w:t>
            </w:r>
            <w:proofErr w:type="spellEnd"/>
            <w:r w:rsidRPr="00D6079C">
              <w:rPr>
                <w:rFonts w:ascii="Arial Narrow" w:hAnsi="Arial Narrow" w:cs="Times New Roman"/>
                <w:i/>
                <w:sz w:val="20"/>
                <w:szCs w:val="20"/>
                <w:lang w:val="en-GB"/>
              </w:rPr>
              <w:t xml:space="preserve"> de origine</w:t>
            </w:r>
          </w:p>
        </w:tc>
      </w:tr>
      <w:tr w:rsidR="002C6F12" w:rsidRPr="00D6079C" w14:paraId="59734114" w14:textId="77777777" w:rsidTr="004055C3">
        <w:trPr>
          <w:trHeight w:hRule="exact" w:val="352"/>
        </w:trPr>
        <w:tc>
          <w:tcPr>
            <w:tcW w:w="614" w:type="dxa"/>
            <w:tcBorders>
              <w:top w:val="single" w:sz="4" w:space="0" w:color="000000"/>
              <w:left w:val="single" w:sz="4" w:space="0" w:color="000000"/>
              <w:bottom w:val="single" w:sz="4" w:space="0" w:color="000000"/>
              <w:right w:val="single" w:sz="4" w:space="0" w:color="000000"/>
            </w:tcBorders>
            <w:vAlign w:val="center"/>
          </w:tcPr>
          <w:p w14:paraId="79CB154A"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0</w:t>
            </w:r>
          </w:p>
        </w:tc>
        <w:tc>
          <w:tcPr>
            <w:tcW w:w="3240" w:type="dxa"/>
            <w:tcBorders>
              <w:top w:val="single" w:sz="4" w:space="0" w:color="000000"/>
              <w:left w:val="single" w:sz="4" w:space="0" w:color="000000"/>
              <w:bottom w:val="single" w:sz="4" w:space="0" w:color="000000"/>
              <w:right w:val="single" w:sz="4" w:space="0" w:color="000000"/>
            </w:tcBorders>
            <w:vAlign w:val="center"/>
          </w:tcPr>
          <w:p w14:paraId="7EFCBCF4"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1</w:t>
            </w:r>
          </w:p>
        </w:tc>
        <w:tc>
          <w:tcPr>
            <w:tcW w:w="3150" w:type="dxa"/>
            <w:tcBorders>
              <w:top w:val="single" w:sz="4" w:space="0" w:color="000000"/>
              <w:left w:val="single" w:sz="4" w:space="0" w:color="000000"/>
              <w:bottom w:val="single" w:sz="4" w:space="0" w:color="000000"/>
              <w:right w:val="single" w:sz="4" w:space="0" w:color="000000"/>
            </w:tcBorders>
            <w:vAlign w:val="center"/>
          </w:tcPr>
          <w:p w14:paraId="40E9CD42"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2</w:t>
            </w:r>
          </w:p>
        </w:tc>
        <w:tc>
          <w:tcPr>
            <w:tcW w:w="2790" w:type="dxa"/>
            <w:tcBorders>
              <w:top w:val="single" w:sz="4" w:space="0" w:color="000000"/>
              <w:left w:val="single" w:sz="4" w:space="0" w:color="000000"/>
              <w:bottom w:val="single" w:sz="4" w:space="0" w:color="000000"/>
              <w:right w:val="single" w:sz="4" w:space="0" w:color="000000"/>
            </w:tcBorders>
            <w:vAlign w:val="center"/>
          </w:tcPr>
          <w:p w14:paraId="6474371D"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3</w:t>
            </w:r>
          </w:p>
        </w:tc>
      </w:tr>
      <w:tr w:rsidR="002C6F12" w:rsidRPr="00D6079C" w14:paraId="5A9E3346" w14:textId="77777777" w:rsidTr="004055C3">
        <w:trPr>
          <w:trHeight w:hRule="exact" w:val="415"/>
        </w:trPr>
        <w:tc>
          <w:tcPr>
            <w:tcW w:w="614" w:type="dxa"/>
            <w:tcBorders>
              <w:top w:val="single" w:sz="4" w:space="0" w:color="000000"/>
              <w:left w:val="single" w:sz="4" w:space="0" w:color="000000"/>
              <w:bottom w:val="single" w:sz="4" w:space="0" w:color="000000"/>
              <w:right w:val="single" w:sz="4" w:space="0" w:color="000000"/>
            </w:tcBorders>
            <w:vAlign w:val="center"/>
          </w:tcPr>
          <w:p w14:paraId="35948B89"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1</w:t>
            </w:r>
          </w:p>
        </w:tc>
        <w:tc>
          <w:tcPr>
            <w:tcW w:w="3240" w:type="dxa"/>
            <w:tcBorders>
              <w:top w:val="single" w:sz="4" w:space="0" w:color="000000"/>
              <w:left w:val="single" w:sz="4" w:space="0" w:color="000000"/>
              <w:bottom w:val="single" w:sz="4" w:space="0" w:color="000000"/>
              <w:right w:val="single" w:sz="4" w:space="0" w:color="000000"/>
            </w:tcBorders>
            <w:vAlign w:val="center"/>
          </w:tcPr>
          <w:p w14:paraId="1EB9D67F" w14:textId="77777777" w:rsidR="002C6F12" w:rsidRPr="00D6079C" w:rsidRDefault="002C6F12" w:rsidP="004055C3">
            <w:pPr>
              <w:jc w:val="both"/>
              <w:rPr>
                <w:rFonts w:ascii="Arial Narrow" w:hAnsi="Arial Narrow" w:cs="Times New Roman"/>
                <w:i/>
                <w:sz w:val="20"/>
                <w:szCs w:val="20"/>
                <w:lang w:val="en-US"/>
              </w:rPr>
            </w:pPr>
            <w:proofErr w:type="spellStart"/>
            <w:r w:rsidRPr="00D6079C">
              <w:rPr>
                <w:rFonts w:ascii="Arial Narrow" w:hAnsi="Arial Narrow" w:cs="Times New Roman"/>
                <w:i/>
                <w:sz w:val="20"/>
                <w:szCs w:val="20"/>
                <w:lang w:val="en-US"/>
              </w:rPr>
              <w:t>Parametrii</w:t>
            </w:r>
            <w:proofErr w:type="spellEnd"/>
            <w:r w:rsidRPr="00D6079C">
              <w:rPr>
                <w:rFonts w:ascii="Arial Narrow" w:hAnsi="Arial Narrow" w:cs="Times New Roman"/>
                <w:i/>
                <w:sz w:val="20"/>
                <w:szCs w:val="20"/>
                <w:lang w:val="en-US"/>
              </w:rPr>
              <w:t xml:space="preserve"> </w:t>
            </w:r>
            <w:proofErr w:type="spellStart"/>
            <w:r w:rsidRPr="00D6079C">
              <w:rPr>
                <w:rFonts w:ascii="Arial Narrow" w:hAnsi="Arial Narrow" w:cs="Times New Roman"/>
                <w:i/>
                <w:sz w:val="20"/>
                <w:szCs w:val="20"/>
                <w:lang w:val="en-US"/>
              </w:rPr>
              <w:t>tehnici</w:t>
            </w:r>
            <w:proofErr w:type="spellEnd"/>
            <w:r w:rsidRPr="00D6079C">
              <w:rPr>
                <w:rFonts w:ascii="Arial Narrow" w:hAnsi="Arial Narrow" w:cs="Times New Roman"/>
                <w:i/>
                <w:sz w:val="20"/>
                <w:szCs w:val="20"/>
                <w:lang w:val="en-US"/>
              </w:rPr>
              <w:t xml:space="preserve"> </w:t>
            </w:r>
            <w:proofErr w:type="spellStart"/>
            <w:r w:rsidRPr="00D6079C">
              <w:rPr>
                <w:rFonts w:ascii="Arial Narrow" w:hAnsi="Arial Narrow" w:cs="Times New Roman"/>
                <w:i/>
                <w:sz w:val="20"/>
                <w:szCs w:val="20"/>
                <w:lang w:val="en-US"/>
              </w:rPr>
              <w:t>si</w:t>
            </w:r>
            <w:proofErr w:type="spellEnd"/>
            <w:r w:rsidRPr="00D6079C">
              <w:rPr>
                <w:rFonts w:ascii="Arial Narrow" w:hAnsi="Arial Narrow" w:cs="Times New Roman"/>
                <w:i/>
                <w:sz w:val="20"/>
                <w:szCs w:val="20"/>
                <w:lang w:val="en-US"/>
              </w:rPr>
              <w:t xml:space="preserve"> </w:t>
            </w:r>
            <w:proofErr w:type="spellStart"/>
            <w:r w:rsidRPr="00D6079C">
              <w:rPr>
                <w:rFonts w:ascii="Arial Narrow" w:hAnsi="Arial Narrow" w:cs="Times New Roman"/>
                <w:i/>
                <w:sz w:val="20"/>
                <w:szCs w:val="20"/>
                <w:lang w:val="en-US"/>
              </w:rPr>
              <w:t>functionali</w:t>
            </w:r>
            <w:proofErr w:type="spellEnd"/>
          </w:p>
        </w:tc>
        <w:tc>
          <w:tcPr>
            <w:tcW w:w="3150" w:type="dxa"/>
            <w:tcBorders>
              <w:top w:val="single" w:sz="4" w:space="0" w:color="000000"/>
              <w:left w:val="single" w:sz="4" w:space="0" w:color="000000"/>
              <w:bottom w:val="single" w:sz="4" w:space="0" w:color="000000"/>
              <w:right w:val="single" w:sz="4" w:space="0" w:color="000000"/>
            </w:tcBorders>
            <w:vAlign w:val="center"/>
          </w:tcPr>
          <w:p w14:paraId="5A6683CD" w14:textId="77777777" w:rsidR="002C6F12" w:rsidRPr="00D6079C" w:rsidRDefault="002C6F12" w:rsidP="004055C3">
            <w:pPr>
              <w:jc w:val="both"/>
              <w:rPr>
                <w:rFonts w:ascii="Arial Narrow" w:hAnsi="Arial Narrow" w:cs="Times New Roman"/>
                <w:i/>
                <w:sz w:val="20"/>
                <w:szCs w:val="20"/>
                <w:lang w:val="en-GB"/>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29DB3C1F" w14:textId="77777777" w:rsidR="002C6F12" w:rsidRPr="00D6079C" w:rsidRDefault="002C6F12" w:rsidP="004055C3">
            <w:pPr>
              <w:jc w:val="both"/>
              <w:rPr>
                <w:rFonts w:ascii="Arial Narrow" w:hAnsi="Arial Narrow" w:cs="Times New Roman"/>
                <w:i/>
                <w:sz w:val="20"/>
                <w:szCs w:val="20"/>
                <w:lang w:val="en-GB"/>
              </w:rPr>
            </w:pPr>
          </w:p>
        </w:tc>
      </w:tr>
      <w:tr w:rsidR="002C6F12" w:rsidRPr="00D6079C" w14:paraId="3B25F020" w14:textId="77777777" w:rsidTr="004055C3">
        <w:trPr>
          <w:trHeight w:hRule="exact" w:val="631"/>
        </w:trPr>
        <w:tc>
          <w:tcPr>
            <w:tcW w:w="614" w:type="dxa"/>
            <w:tcBorders>
              <w:top w:val="single" w:sz="4" w:space="0" w:color="000000"/>
              <w:left w:val="single" w:sz="4" w:space="0" w:color="000000"/>
              <w:bottom w:val="single" w:sz="4" w:space="0" w:color="000000"/>
              <w:right w:val="single" w:sz="4" w:space="0" w:color="000000"/>
            </w:tcBorders>
            <w:vAlign w:val="center"/>
          </w:tcPr>
          <w:p w14:paraId="0221DF3F"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2</w:t>
            </w:r>
          </w:p>
        </w:tc>
        <w:tc>
          <w:tcPr>
            <w:tcW w:w="3240" w:type="dxa"/>
            <w:tcBorders>
              <w:top w:val="single" w:sz="4" w:space="0" w:color="000000"/>
              <w:left w:val="single" w:sz="4" w:space="0" w:color="000000"/>
              <w:bottom w:val="single" w:sz="4" w:space="0" w:color="000000"/>
              <w:right w:val="single" w:sz="4" w:space="0" w:color="000000"/>
            </w:tcBorders>
            <w:vAlign w:val="center"/>
          </w:tcPr>
          <w:p w14:paraId="687E2D0E" w14:textId="77777777" w:rsidR="002C6F12" w:rsidRPr="007F2FE3" w:rsidRDefault="002C6F12" w:rsidP="004055C3">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Specificatii de Performanta si conditii privind siguranta in exploatare</w:t>
            </w:r>
          </w:p>
        </w:tc>
        <w:tc>
          <w:tcPr>
            <w:tcW w:w="3150" w:type="dxa"/>
            <w:tcBorders>
              <w:top w:val="single" w:sz="4" w:space="0" w:color="000000"/>
              <w:left w:val="single" w:sz="4" w:space="0" w:color="000000"/>
              <w:bottom w:val="single" w:sz="4" w:space="0" w:color="000000"/>
              <w:right w:val="single" w:sz="4" w:space="0" w:color="000000"/>
            </w:tcBorders>
            <w:vAlign w:val="center"/>
          </w:tcPr>
          <w:p w14:paraId="4B9362A1" w14:textId="77777777" w:rsidR="002C6F12" w:rsidRPr="007F2FE3" w:rsidRDefault="002C6F12" w:rsidP="004055C3">
            <w:pPr>
              <w:jc w:val="both"/>
              <w:rPr>
                <w:rFonts w:ascii="Arial Narrow" w:hAnsi="Arial Narrow" w:cs="Times New Roman"/>
                <w:i/>
                <w:sz w:val="20"/>
                <w:szCs w:val="20"/>
                <w:lang w:val="pt-PT"/>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703BA496" w14:textId="77777777" w:rsidR="002C6F12" w:rsidRPr="007F2FE3" w:rsidRDefault="002C6F12" w:rsidP="004055C3">
            <w:pPr>
              <w:jc w:val="both"/>
              <w:rPr>
                <w:rFonts w:ascii="Arial Narrow" w:hAnsi="Arial Narrow" w:cs="Times New Roman"/>
                <w:i/>
                <w:sz w:val="20"/>
                <w:szCs w:val="20"/>
                <w:lang w:val="pt-PT"/>
              </w:rPr>
            </w:pPr>
          </w:p>
        </w:tc>
      </w:tr>
      <w:tr w:rsidR="002C6F12" w:rsidRPr="00C36A7A" w14:paraId="78491B83" w14:textId="77777777" w:rsidTr="004055C3">
        <w:trPr>
          <w:trHeight w:hRule="exact" w:val="631"/>
        </w:trPr>
        <w:tc>
          <w:tcPr>
            <w:tcW w:w="614" w:type="dxa"/>
            <w:tcBorders>
              <w:top w:val="single" w:sz="4" w:space="0" w:color="000000"/>
              <w:left w:val="single" w:sz="4" w:space="0" w:color="000000"/>
              <w:bottom w:val="single" w:sz="4" w:space="0" w:color="000000"/>
              <w:right w:val="single" w:sz="4" w:space="0" w:color="000000"/>
            </w:tcBorders>
            <w:vAlign w:val="center"/>
          </w:tcPr>
          <w:p w14:paraId="3979C92D"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3</w:t>
            </w:r>
          </w:p>
        </w:tc>
        <w:tc>
          <w:tcPr>
            <w:tcW w:w="3240" w:type="dxa"/>
            <w:tcBorders>
              <w:top w:val="single" w:sz="4" w:space="0" w:color="000000"/>
              <w:left w:val="single" w:sz="4" w:space="0" w:color="000000"/>
              <w:bottom w:val="single" w:sz="4" w:space="0" w:color="000000"/>
              <w:right w:val="single" w:sz="4" w:space="0" w:color="000000"/>
            </w:tcBorders>
            <w:vAlign w:val="center"/>
          </w:tcPr>
          <w:p w14:paraId="10279D1D" w14:textId="77777777" w:rsidR="002C6F12" w:rsidRPr="00C36A7A" w:rsidRDefault="002C6F12" w:rsidP="004055C3">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Conditii</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privind</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conformitatea</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cu</w:t>
            </w:r>
            <w:proofErr w:type="spellEnd"/>
            <w:r w:rsidRPr="00C36A7A">
              <w:rPr>
                <w:rFonts w:ascii="Arial Narrow" w:hAnsi="Arial Narrow" w:cs="Times New Roman"/>
                <w:i/>
                <w:sz w:val="20"/>
                <w:szCs w:val="20"/>
                <w:lang w:val="fr-CA"/>
              </w:rPr>
              <w:t xml:space="preserve"> </w:t>
            </w:r>
          </w:p>
          <w:p w14:paraId="5AC32C3D" w14:textId="77777777" w:rsidR="002C6F12" w:rsidRPr="00C36A7A" w:rsidRDefault="002C6F12" w:rsidP="004055C3">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standarde</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relevante</w:t>
            </w:r>
            <w:proofErr w:type="spellEnd"/>
          </w:p>
        </w:tc>
        <w:tc>
          <w:tcPr>
            <w:tcW w:w="3150" w:type="dxa"/>
            <w:tcBorders>
              <w:top w:val="single" w:sz="4" w:space="0" w:color="000000"/>
              <w:left w:val="single" w:sz="4" w:space="0" w:color="000000"/>
              <w:bottom w:val="single" w:sz="4" w:space="0" w:color="000000"/>
              <w:right w:val="single" w:sz="4" w:space="0" w:color="000000"/>
            </w:tcBorders>
            <w:vAlign w:val="center"/>
          </w:tcPr>
          <w:p w14:paraId="0C84FDAD" w14:textId="77777777" w:rsidR="002C6F12" w:rsidRPr="00C36A7A" w:rsidRDefault="002C6F12" w:rsidP="004055C3">
            <w:pPr>
              <w:jc w:val="both"/>
              <w:rPr>
                <w:rFonts w:ascii="Arial Narrow" w:hAnsi="Arial Narrow" w:cs="Times New Roman"/>
                <w:i/>
                <w:sz w:val="20"/>
                <w:szCs w:val="20"/>
                <w:lang w:val="fr-CA"/>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65047D55" w14:textId="77777777" w:rsidR="002C6F12" w:rsidRPr="00C36A7A" w:rsidRDefault="002C6F12" w:rsidP="004055C3">
            <w:pPr>
              <w:jc w:val="both"/>
              <w:rPr>
                <w:rFonts w:ascii="Arial Narrow" w:hAnsi="Arial Narrow" w:cs="Times New Roman"/>
                <w:i/>
                <w:sz w:val="20"/>
                <w:szCs w:val="20"/>
                <w:lang w:val="fr-CA"/>
              </w:rPr>
            </w:pPr>
          </w:p>
        </w:tc>
      </w:tr>
      <w:tr w:rsidR="002C6F12" w:rsidRPr="00C36A7A" w14:paraId="4B4B18D7" w14:textId="77777777" w:rsidTr="004055C3">
        <w:trPr>
          <w:trHeight w:hRule="exact" w:val="442"/>
        </w:trPr>
        <w:tc>
          <w:tcPr>
            <w:tcW w:w="614" w:type="dxa"/>
            <w:tcBorders>
              <w:top w:val="single" w:sz="4" w:space="0" w:color="000000"/>
              <w:left w:val="single" w:sz="4" w:space="0" w:color="000000"/>
              <w:bottom w:val="single" w:sz="4" w:space="0" w:color="000000"/>
              <w:right w:val="single" w:sz="4" w:space="0" w:color="000000"/>
            </w:tcBorders>
            <w:vAlign w:val="center"/>
          </w:tcPr>
          <w:p w14:paraId="27B1778A"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4</w:t>
            </w:r>
          </w:p>
        </w:tc>
        <w:tc>
          <w:tcPr>
            <w:tcW w:w="3240" w:type="dxa"/>
            <w:tcBorders>
              <w:top w:val="single" w:sz="4" w:space="0" w:color="000000"/>
              <w:left w:val="single" w:sz="4" w:space="0" w:color="000000"/>
              <w:bottom w:val="single" w:sz="4" w:space="0" w:color="000000"/>
              <w:right w:val="single" w:sz="4" w:space="0" w:color="000000"/>
            </w:tcBorders>
            <w:vAlign w:val="center"/>
          </w:tcPr>
          <w:p w14:paraId="5E43A1DA" w14:textId="77777777" w:rsidR="002C6F12" w:rsidRPr="00C36A7A" w:rsidRDefault="002C6F12" w:rsidP="004055C3">
            <w:pPr>
              <w:jc w:val="both"/>
              <w:rPr>
                <w:rFonts w:ascii="Arial Narrow" w:hAnsi="Arial Narrow" w:cs="Times New Roman"/>
                <w:i/>
                <w:sz w:val="20"/>
                <w:szCs w:val="20"/>
                <w:lang w:val="fr-CA"/>
              </w:rPr>
            </w:pPr>
            <w:proofErr w:type="spellStart"/>
            <w:r w:rsidRPr="00C36A7A">
              <w:rPr>
                <w:rFonts w:ascii="Arial Narrow" w:hAnsi="Arial Narrow" w:cs="Times New Roman"/>
                <w:i/>
                <w:sz w:val="20"/>
                <w:szCs w:val="20"/>
                <w:lang w:val="fr-CA"/>
              </w:rPr>
              <w:t>Conditii</w:t>
            </w:r>
            <w:proofErr w:type="spellEnd"/>
            <w:r w:rsidRPr="00C36A7A">
              <w:rPr>
                <w:rFonts w:ascii="Arial Narrow" w:hAnsi="Arial Narrow" w:cs="Times New Roman"/>
                <w:i/>
                <w:sz w:val="20"/>
                <w:szCs w:val="20"/>
                <w:lang w:val="fr-CA"/>
              </w:rPr>
              <w:t xml:space="preserve"> de garantie si post garantie</w:t>
            </w:r>
          </w:p>
        </w:tc>
        <w:tc>
          <w:tcPr>
            <w:tcW w:w="3150" w:type="dxa"/>
            <w:tcBorders>
              <w:top w:val="single" w:sz="4" w:space="0" w:color="000000"/>
              <w:left w:val="single" w:sz="4" w:space="0" w:color="000000"/>
              <w:bottom w:val="single" w:sz="4" w:space="0" w:color="000000"/>
              <w:right w:val="single" w:sz="4" w:space="0" w:color="000000"/>
            </w:tcBorders>
            <w:vAlign w:val="center"/>
          </w:tcPr>
          <w:p w14:paraId="63A5154A" w14:textId="77777777" w:rsidR="002C6F12" w:rsidRPr="00C36A7A" w:rsidRDefault="002C6F12" w:rsidP="004055C3">
            <w:pPr>
              <w:jc w:val="both"/>
              <w:rPr>
                <w:rFonts w:ascii="Arial Narrow" w:hAnsi="Arial Narrow" w:cs="Times New Roman"/>
                <w:i/>
                <w:sz w:val="20"/>
                <w:szCs w:val="20"/>
                <w:lang w:val="fr-CA"/>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4F2EA3B4" w14:textId="77777777" w:rsidR="002C6F12" w:rsidRPr="00C36A7A" w:rsidRDefault="002C6F12" w:rsidP="004055C3">
            <w:pPr>
              <w:jc w:val="both"/>
              <w:rPr>
                <w:rFonts w:ascii="Arial Narrow" w:hAnsi="Arial Narrow" w:cs="Times New Roman"/>
                <w:i/>
                <w:sz w:val="20"/>
                <w:szCs w:val="20"/>
                <w:lang w:val="fr-CA"/>
              </w:rPr>
            </w:pPr>
          </w:p>
        </w:tc>
      </w:tr>
      <w:tr w:rsidR="002C6F12" w:rsidRPr="00C36A7A" w14:paraId="4256B862" w14:textId="77777777" w:rsidTr="004055C3">
        <w:trPr>
          <w:trHeight w:hRule="exact" w:val="442"/>
        </w:trPr>
        <w:tc>
          <w:tcPr>
            <w:tcW w:w="614" w:type="dxa"/>
            <w:tcBorders>
              <w:top w:val="single" w:sz="4" w:space="0" w:color="000000"/>
              <w:left w:val="single" w:sz="4" w:space="0" w:color="000000"/>
              <w:bottom w:val="single" w:sz="4" w:space="0" w:color="000000"/>
              <w:right w:val="single" w:sz="4" w:space="0" w:color="000000"/>
            </w:tcBorders>
            <w:vAlign w:val="center"/>
          </w:tcPr>
          <w:p w14:paraId="1B04D1E4" w14:textId="77777777" w:rsidR="002C6F12" w:rsidRPr="00D6079C" w:rsidRDefault="002C6F12" w:rsidP="004055C3">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5</w:t>
            </w:r>
          </w:p>
        </w:tc>
        <w:tc>
          <w:tcPr>
            <w:tcW w:w="3240" w:type="dxa"/>
            <w:tcBorders>
              <w:top w:val="single" w:sz="4" w:space="0" w:color="000000"/>
              <w:left w:val="single" w:sz="4" w:space="0" w:color="000000"/>
              <w:bottom w:val="single" w:sz="4" w:space="0" w:color="000000"/>
              <w:right w:val="single" w:sz="4" w:space="0" w:color="000000"/>
            </w:tcBorders>
            <w:vAlign w:val="center"/>
          </w:tcPr>
          <w:p w14:paraId="22F4CCE1" w14:textId="77777777" w:rsidR="002C6F12" w:rsidRPr="00C36A7A" w:rsidRDefault="002C6F12" w:rsidP="004055C3">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 xml:space="preserve">Alte </w:t>
            </w:r>
            <w:proofErr w:type="spellStart"/>
            <w:r w:rsidRPr="00C36A7A">
              <w:rPr>
                <w:rFonts w:ascii="Arial Narrow" w:hAnsi="Arial Narrow" w:cs="Times New Roman"/>
                <w:i/>
                <w:sz w:val="20"/>
                <w:szCs w:val="20"/>
                <w:lang w:val="fr-CA"/>
              </w:rPr>
              <w:t>conditii</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cu</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caracter</w:t>
            </w:r>
            <w:proofErr w:type="spellEnd"/>
            <w:r w:rsidRPr="00C36A7A">
              <w:rPr>
                <w:rFonts w:ascii="Arial Narrow" w:hAnsi="Arial Narrow" w:cs="Times New Roman"/>
                <w:i/>
                <w:sz w:val="20"/>
                <w:szCs w:val="20"/>
                <w:lang w:val="fr-CA"/>
              </w:rPr>
              <w:t xml:space="preserve"> </w:t>
            </w:r>
            <w:proofErr w:type="spellStart"/>
            <w:r w:rsidRPr="00C36A7A">
              <w:rPr>
                <w:rFonts w:ascii="Arial Narrow" w:hAnsi="Arial Narrow" w:cs="Times New Roman"/>
                <w:i/>
                <w:sz w:val="20"/>
                <w:szCs w:val="20"/>
                <w:lang w:val="fr-CA"/>
              </w:rPr>
              <w:t>tehnic</w:t>
            </w:r>
            <w:proofErr w:type="spellEnd"/>
          </w:p>
        </w:tc>
        <w:tc>
          <w:tcPr>
            <w:tcW w:w="3150" w:type="dxa"/>
            <w:tcBorders>
              <w:top w:val="single" w:sz="4" w:space="0" w:color="000000"/>
              <w:left w:val="single" w:sz="4" w:space="0" w:color="000000"/>
              <w:bottom w:val="single" w:sz="4" w:space="0" w:color="000000"/>
              <w:right w:val="single" w:sz="4" w:space="0" w:color="000000"/>
            </w:tcBorders>
            <w:vAlign w:val="center"/>
          </w:tcPr>
          <w:p w14:paraId="24649E4B" w14:textId="77777777" w:rsidR="002C6F12" w:rsidRPr="00C36A7A" w:rsidRDefault="002C6F12" w:rsidP="004055C3">
            <w:pPr>
              <w:jc w:val="both"/>
              <w:rPr>
                <w:rFonts w:ascii="Arial Narrow" w:hAnsi="Arial Narrow" w:cs="Times New Roman"/>
                <w:i/>
                <w:sz w:val="20"/>
                <w:szCs w:val="20"/>
                <w:lang w:val="fr-CA"/>
              </w:rPr>
            </w:pPr>
          </w:p>
        </w:tc>
        <w:tc>
          <w:tcPr>
            <w:tcW w:w="2790" w:type="dxa"/>
            <w:tcBorders>
              <w:top w:val="single" w:sz="4" w:space="0" w:color="000000"/>
              <w:left w:val="single" w:sz="4" w:space="0" w:color="000000"/>
              <w:bottom w:val="single" w:sz="4" w:space="0" w:color="000000"/>
              <w:right w:val="single" w:sz="4" w:space="0" w:color="000000"/>
            </w:tcBorders>
            <w:vAlign w:val="center"/>
          </w:tcPr>
          <w:p w14:paraId="431972D2" w14:textId="77777777" w:rsidR="002C6F12" w:rsidRPr="00C36A7A" w:rsidRDefault="002C6F12" w:rsidP="004055C3">
            <w:pPr>
              <w:jc w:val="both"/>
              <w:rPr>
                <w:rFonts w:ascii="Arial Narrow" w:hAnsi="Arial Narrow" w:cs="Times New Roman"/>
                <w:i/>
                <w:sz w:val="20"/>
                <w:szCs w:val="20"/>
                <w:lang w:val="fr-CA"/>
              </w:rPr>
            </w:pPr>
          </w:p>
        </w:tc>
      </w:tr>
    </w:tbl>
    <w:p w14:paraId="13EC5621" w14:textId="77777777" w:rsidR="002C6F12" w:rsidRPr="00C36A7A" w:rsidRDefault="002C6F12" w:rsidP="002C6F12">
      <w:pPr>
        <w:jc w:val="both"/>
        <w:rPr>
          <w:rFonts w:ascii="Arial Narrow" w:hAnsi="Arial Narrow" w:cs="Times New Roman"/>
          <w:i/>
          <w:sz w:val="20"/>
          <w:szCs w:val="20"/>
          <w:lang w:val="fr-CA"/>
        </w:rPr>
      </w:pPr>
    </w:p>
    <w:p w14:paraId="6CB0F140" w14:textId="77777777" w:rsidR="002C6F12" w:rsidRPr="00C36A7A" w:rsidRDefault="002C6F12" w:rsidP="002C6F12">
      <w:pPr>
        <w:jc w:val="both"/>
        <w:rPr>
          <w:rFonts w:ascii="Arial Narrow" w:hAnsi="Arial Narrow" w:cs="Times New Roman"/>
          <w:i/>
          <w:sz w:val="20"/>
          <w:szCs w:val="20"/>
          <w:lang w:val="fr-CA"/>
        </w:rPr>
      </w:pPr>
    </w:p>
    <w:p w14:paraId="5B24061B" w14:textId="77777777" w:rsidR="002C6F12" w:rsidRPr="00D6079C" w:rsidRDefault="002C6F12" w:rsidP="002C6F12">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Data </w:t>
      </w:r>
      <w:proofErr w:type="spellStart"/>
      <w:r w:rsidRPr="00D6079C">
        <w:rPr>
          <w:rFonts w:ascii="Arial Narrow" w:hAnsi="Arial Narrow" w:cs="Times New Roman"/>
          <w:i/>
          <w:sz w:val="20"/>
          <w:szCs w:val="20"/>
          <w:lang w:val="en-GB"/>
        </w:rPr>
        <w:t>completarii</w:t>
      </w:r>
      <w:proofErr w:type="spellEnd"/>
    </w:p>
    <w:p w14:paraId="100B1C58" w14:textId="77777777" w:rsidR="002C6F12" w:rsidRPr="00D6079C" w:rsidRDefault="002C6F12" w:rsidP="002C6F12">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154B09FA" w14:textId="77777777" w:rsidR="002C6F12" w:rsidRPr="00D6079C" w:rsidRDefault="002C6F12" w:rsidP="002C6F12">
      <w:pPr>
        <w:jc w:val="both"/>
        <w:rPr>
          <w:rFonts w:ascii="Arial Narrow" w:hAnsi="Arial Narrow" w:cs="Times New Roman"/>
          <w:i/>
          <w:sz w:val="20"/>
          <w:szCs w:val="20"/>
          <w:lang w:val="en-GB"/>
        </w:rPr>
      </w:pPr>
    </w:p>
    <w:p w14:paraId="7ACA8386" w14:textId="77777777" w:rsidR="002C6F12" w:rsidRPr="00D6079C" w:rsidRDefault="002C6F12" w:rsidP="002C6F12">
      <w:pPr>
        <w:jc w:val="both"/>
        <w:rPr>
          <w:rFonts w:ascii="Arial Narrow" w:hAnsi="Arial Narrow" w:cs="Times New Roman"/>
          <w:i/>
          <w:sz w:val="20"/>
          <w:szCs w:val="20"/>
          <w:lang w:val="en-GB"/>
        </w:rPr>
      </w:pPr>
    </w:p>
    <w:p w14:paraId="4624A55D" w14:textId="77777777" w:rsidR="002C6F12" w:rsidRPr="00D6079C" w:rsidRDefault="002C6F12" w:rsidP="002C6F12">
      <w:pPr>
        <w:jc w:val="both"/>
        <w:rPr>
          <w:rFonts w:ascii="Arial Narrow" w:hAnsi="Arial Narrow" w:cs="Times New Roman"/>
          <w:i/>
          <w:sz w:val="20"/>
          <w:szCs w:val="20"/>
          <w:lang w:val="en-GB"/>
        </w:rPr>
      </w:pPr>
    </w:p>
    <w:p w14:paraId="06E8BA07" w14:textId="77777777" w:rsidR="002C6F12" w:rsidRPr="00D6079C" w:rsidRDefault="002C6F12"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Operator economic,</w:t>
      </w:r>
    </w:p>
    <w:p w14:paraId="29355ED5" w14:textId="77777777" w:rsidR="002C6F12" w:rsidRPr="00D6079C" w:rsidRDefault="002C6F12" w:rsidP="00686A6D">
      <w:pPr>
        <w:jc w:val="center"/>
        <w:rPr>
          <w:rFonts w:ascii="Arial Narrow" w:hAnsi="Arial Narrow" w:cs="Times New Roman"/>
          <w:i/>
          <w:sz w:val="20"/>
          <w:szCs w:val="20"/>
          <w:lang w:val="en-GB"/>
        </w:rPr>
      </w:pPr>
    </w:p>
    <w:p w14:paraId="7F83E55F" w14:textId="77777777" w:rsidR="002C6F12" w:rsidRPr="00D6079C" w:rsidRDefault="002C6F12"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02035F1B" w14:textId="77777777" w:rsidR="002C6F12" w:rsidRPr="00D6079C" w:rsidRDefault="002C6F12" w:rsidP="00686A6D">
      <w:pPr>
        <w:jc w:val="center"/>
        <w:rPr>
          <w:rFonts w:ascii="Arial Narrow" w:hAnsi="Arial Narrow" w:cs="Times New Roman"/>
          <w:i/>
          <w:iCs/>
          <w:sz w:val="20"/>
          <w:szCs w:val="20"/>
          <w:lang w:val="en-GB"/>
        </w:rPr>
      </w:pPr>
      <w:r w:rsidRPr="00D6079C">
        <w:rPr>
          <w:rFonts w:ascii="Arial Narrow" w:hAnsi="Arial Narrow" w:cs="Times New Roman"/>
          <w:i/>
          <w:iCs/>
          <w:sz w:val="20"/>
          <w:szCs w:val="20"/>
          <w:lang w:val="en-GB"/>
        </w:rPr>
        <w:t>(</w:t>
      </w:r>
      <w:proofErr w:type="spellStart"/>
      <w:r w:rsidRPr="00D6079C">
        <w:rPr>
          <w:rFonts w:ascii="Arial Narrow" w:hAnsi="Arial Narrow" w:cs="Times New Roman"/>
          <w:i/>
          <w:iCs/>
          <w:sz w:val="20"/>
          <w:szCs w:val="20"/>
          <w:lang w:val="en-GB"/>
        </w:rPr>
        <w:t>semnătură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autorizată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si</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stampilă</w:t>
      </w:r>
      <w:proofErr w:type="spellEnd"/>
      <w:r w:rsidRPr="00D6079C">
        <w:rPr>
          <w:rFonts w:ascii="Arial Narrow" w:hAnsi="Arial Narrow" w:cs="Times New Roman"/>
          <w:i/>
          <w:iCs/>
          <w:sz w:val="20"/>
          <w:szCs w:val="20"/>
          <w:lang w:val="en-GB"/>
        </w:rPr>
        <w:t>)</w:t>
      </w:r>
    </w:p>
    <w:p w14:paraId="5664505F" w14:textId="77777777" w:rsidR="002C6F12" w:rsidRPr="00D6079C" w:rsidRDefault="002C6F12" w:rsidP="00686A6D">
      <w:pPr>
        <w:jc w:val="center"/>
        <w:rPr>
          <w:rFonts w:ascii="Arial Narrow" w:hAnsi="Arial Narrow" w:cs="Times New Roman"/>
          <w:i/>
          <w:sz w:val="20"/>
          <w:szCs w:val="20"/>
          <w:lang w:val="en-GB"/>
        </w:rPr>
      </w:pPr>
    </w:p>
    <w:p w14:paraId="616C23E1" w14:textId="77777777" w:rsidR="002C6F12" w:rsidRPr="00D6079C" w:rsidRDefault="002C6F12" w:rsidP="002C6F12">
      <w:pPr>
        <w:jc w:val="both"/>
        <w:rPr>
          <w:rFonts w:ascii="Arial Narrow" w:hAnsi="Arial Narrow" w:cs="Times New Roman"/>
          <w:i/>
          <w:sz w:val="20"/>
          <w:szCs w:val="20"/>
          <w:lang w:val="en-GB"/>
        </w:rPr>
      </w:pPr>
    </w:p>
    <w:p w14:paraId="0CA957A4" w14:textId="77777777" w:rsidR="002C6F12" w:rsidRPr="00D6079C" w:rsidRDefault="002C6F12" w:rsidP="002C6F12">
      <w:pPr>
        <w:jc w:val="both"/>
        <w:rPr>
          <w:rFonts w:ascii="Arial Narrow" w:hAnsi="Arial Narrow" w:cs="Times New Roman"/>
          <w:i/>
          <w:sz w:val="20"/>
          <w:szCs w:val="20"/>
          <w:lang w:val="en-GB"/>
        </w:rPr>
      </w:pPr>
    </w:p>
    <w:p w14:paraId="5793ED71" w14:textId="77777777" w:rsidR="002C6F12" w:rsidRPr="00D6079C" w:rsidRDefault="002C6F12" w:rsidP="002C6F12">
      <w:pPr>
        <w:jc w:val="both"/>
        <w:rPr>
          <w:rFonts w:ascii="Arial Narrow" w:hAnsi="Arial Narrow" w:cs="Times New Roman"/>
          <w:i/>
          <w:sz w:val="20"/>
          <w:szCs w:val="20"/>
          <w:lang w:val="en-GB"/>
        </w:rPr>
      </w:pPr>
    </w:p>
    <w:p w14:paraId="6108F119" w14:textId="77777777" w:rsidR="002C6F12" w:rsidRPr="00D6079C" w:rsidRDefault="002C6F12" w:rsidP="002C6F12">
      <w:pPr>
        <w:jc w:val="both"/>
        <w:rPr>
          <w:rFonts w:ascii="Arial Narrow" w:hAnsi="Arial Narrow" w:cs="Times New Roman"/>
          <w:i/>
          <w:sz w:val="20"/>
          <w:szCs w:val="20"/>
          <w:lang w:val="en-GB"/>
        </w:rPr>
      </w:pPr>
    </w:p>
    <w:p w14:paraId="2F163F40" w14:textId="77777777" w:rsidR="002C6F12" w:rsidRPr="00D6079C" w:rsidRDefault="002C6F12" w:rsidP="002C6F12">
      <w:pPr>
        <w:jc w:val="both"/>
        <w:rPr>
          <w:rFonts w:ascii="Arial Narrow" w:hAnsi="Arial Narrow" w:cs="Times New Roman"/>
          <w:i/>
          <w:sz w:val="20"/>
          <w:szCs w:val="20"/>
          <w:lang w:val="en-GB"/>
        </w:rPr>
      </w:pPr>
    </w:p>
    <w:p w14:paraId="038534B3" w14:textId="77777777" w:rsidR="002C6F12" w:rsidRPr="007F2FE3" w:rsidRDefault="002C6F12" w:rsidP="002C6F12">
      <w:pPr>
        <w:jc w:val="both"/>
        <w:rPr>
          <w:rFonts w:ascii="Arial Narrow" w:hAnsi="Arial Narrow" w:cs="Times New Roman"/>
          <w:i/>
          <w:sz w:val="20"/>
          <w:szCs w:val="20"/>
          <w:lang w:val="pt-PT"/>
        </w:rPr>
      </w:pPr>
      <w:r w:rsidRPr="007F2FE3">
        <w:rPr>
          <w:rFonts w:ascii="Arial Narrow" w:hAnsi="Arial Narrow" w:cs="Times New Roman"/>
          <w:b/>
          <w:bCs/>
          <w:i/>
          <w:sz w:val="20"/>
          <w:szCs w:val="20"/>
          <w:lang w:val="pt-PT"/>
        </w:rPr>
        <w:t xml:space="preserve">NOTĂ: </w:t>
      </w:r>
      <w:r w:rsidRPr="007F2FE3">
        <w:rPr>
          <w:rFonts w:ascii="Arial Narrow" w:hAnsi="Arial Narrow" w:cs="Times New Roman"/>
          <w:b/>
          <w:i/>
          <w:sz w:val="20"/>
          <w:szCs w:val="20"/>
          <w:lang w:val="pt-PT"/>
        </w:rPr>
        <w:t>1</w:t>
      </w:r>
      <w:r w:rsidRPr="007F2FE3">
        <w:rPr>
          <w:rFonts w:ascii="Arial Narrow" w:hAnsi="Arial Narrow" w:cs="Times New Roman"/>
          <w:i/>
          <w:sz w:val="20"/>
          <w:szCs w:val="20"/>
          <w:lang w:val="pt-PT"/>
        </w:rPr>
        <w:t xml:space="preserve"> - *) Fisele tehnice se intocmesc pentru toate utilajele si echipamentele necesare pentru indeplinirea intregului contract de lucrari; </w:t>
      </w:r>
      <w:r w:rsidRPr="007F2FE3">
        <w:rPr>
          <w:rFonts w:ascii="Arial Narrow" w:hAnsi="Arial Narrow" w:cs="Times New Roman"/>
          <w:bCs/>
          <w:i/>
          <w:sz w:val="20"/>
          <w:szCs w:val="20"/>
          <w:lang w:val="pt-PT"/>
        </w:rPr>
        <w:t>ofertantul are obligatia de a prezenta fisele tehnice pentru toate utilajele si echipamentele cu sau fara montaj, grupate pe categorii de lucrări.</w:t>
      </w:r>
    </w:p>
    <w:p w14:paraId="28435E37" w14:textId="77777777" w:rsidR="002C6F12" w:rsidRPr="00C36A7A" w:rsidRDefault="002C6F12" w:rsidP="002C6F12">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 xml:space="preserve">2 - **) </w:t>
      </w:r>
      <w:proofErr w:type="spellStart"/>
      <w:r w:rsidRPr="00C36A7A">
        <w:rPr>
          <w:rFonts w:ascii="Arial Narrow" w:hAnsi="Arial Narrow" w:cs="Times New Roman"/>
          <w:bCs/>
          <w:i/>
          <w:sz w:val="20"/>
          <w:szCs w:val="20"/>
          <w:lang w:val="fr-CA"/>
        </w:rPr>
        <w:t>Echivalenţa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w:t>
      </w:r>
      <w:proofErr w:type="spellEnd"/>
      <w:r w:rsidRPr="00C36A7A">
        <w:rPr>
          <w:rFonts w:ascii="Arial Narrow" w:hAnsi="Arial Narrow" w:cs="Times New Roman"/>
          <w:bCs/>
          <w:i/>
          <w:sz w:val="20"/>
          <w:szCs w:val="20"/>
          <w:lang w:val="fr-CA"/>
        </w:rPr>
        <w:t xml:space="preserve"> Euro </w:t>
      </w:r>
      <w:proofErr w:type="spellStart"/>
      <w:r w:rsidRPr="00C36A7A">
        <w:rPr>
          <w:rFonts w:ascii="Arial Narrow" w:hAnsi="Arial Narrow" w:cs="Times New Roman"/>
          <w:bCs/>
          <w:i/>
          <w:sz w:val="20"/>
          <w:szCs w:val="20"/>
          <w:lang w:val="fr-CA"/>
        </w:rPr>
        <w:t>sau</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într</w:t>
      </w:r>
      <w:proofErr w:type="spellEnd"/>
      <w:r w:rsidRPr="00C36A7A">
        <w:rPr>
          <w:rFonts w:ascii="Arial Narrow" w:hAnsi="Arial Narrow" w:cs="Times New Roman"/>
          <w:bCs/>
          <w:i/>
          <w:sz w:val="20"/>
          <w:szCs w:val="20"/>
          <w:lang w:val="fr-CA"/>
        </w:rPr>
        <w:t xml:space="preserve">-o </w:t>
      </w:r>
      <w:proofErr w:type="spellStart"/>
      <w:r w:rsidRPr="00C36A7A">
        <w:rPr>
          <w:rFonts w:ascii="Arial Narrow" w:hAnsi="Arial Narrow" w:cs="Times New Roman"/>
          <w:bCs/>
          <w:i/>
          <w:sz w:val="20"/>
          <w:szCs w:val="20"/>
          <w:lang w:val="fr-CA"/>
        </w:rPr>
        <w:t>altă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valută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convertibilă</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prin</w:t>
      </w:r>
      <w:proofErr w:type="spellEnd"/>
      <w:r w:rsidRPr="00C36A7A">
        <w:rPr>
          <w:rFonts w:ascii="Arial Narrow" w:hAnsi="Arial Narrow" w:cs="Times New Roman"/>
          <w:bCs/>
          <w:i/>
          <w:sz w:val="20"/>
          <w:szCs w:val="20"/>
          <w:lang w:val="fr-CA"/>
        </w:rPr>
        <w:t xml:space="preserve"> BNR, a </w:t>
      </w:r>
      <w:proofErr w:type="spellStart"/>
      <w:r w:rsidRPr="00C36A7A">
        <w:rPr>
          <w:rFonts w:ascii="Arial Narrow" w:hAnsi="Arial Narrow" w:cs="Times New Roman"/>
          <w:bCs/>
          <w:i/>
          <w:sz w:val="20"/>
          <w:szCs w:val="20"/>
          <w:lang w:val="fr-CA"/>
        </w:rPr>
        <w:t>valorii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determinate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în</w:t>
      </w:r>
      <w:proofErr w:type="spellEnd"/>
      <w:r w:rsidRPr="00C36A7A">
        <w:rPr>
          <w:rFonts w:ascii="Arial Narrow" w:hAnsi="Arial Narrow" w:cs="Times New Roman"/>
          <w:bCs/>
          <w:i/>
          <w:sz w:val="20"/>
          <w:szCs w:val="20"/>
          <w:lang w:val="fr-CA"/>
        </w:rPr>
        <w:t xml:space="preserve"> Lei se va </w:t>
      </w:r>
      <w:proofErr w:type="spellStart"/>
      <w:r w:rsidRPr="00C36A7A">
        <w:rPr>
          <w:rFonts w:ascii="Arial Narrow" w:hAnsi="Arial Narrow" w:cs="Times New Roman"/>
          <w:bCs/>
          <w:i/>
          <w:sz w:val="20"/>
          <w:szCs w:val="20"/>
          <w:lang w:val="fr-CA"/>
        </w:rPr>
        <w:t>efectua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pe</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baza</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cursului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oficial</w:t>
      </w:r>
      <w:proofErr w:type="spellEnd"/>
      <w:r w:rsidRPr="00C36A7A">
        <w:rPr>
          <w:rFonts w:ascii="Arial Narrow" w:hAnsi="Arial Narrow" w:cs="Times New Roman"/>
          <w:bCs/>
          <w:i/>
          <w:sz w:val="20"/>
          <w:szCs w:val="20"/>
          <w:lang w:val="fr-CA"/>
        </w:rPr>
        <w:t xml:space="preserve"> de </w:t>
      </w:r>
      <w:proofErr w:type="spellStart"/>
      <w:r w:rsidRPr="00C36A7A">
        <w:rPr>
          <w:rFonts w:ascii="Arial Narrow" w:hAnsi="Arial Narrow" w:cs="Times New Roman"/>
          <w:bCs/>
          <w:i/>
          <w:sz w:val="20"/>
          <w:szCs w:val="20"/>
          <w:lang w:val="fr-CA"/>
        </w:rPr>
        <w:t>schimb</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publicat</w:t>
      </w:r>
      <w:proofErr w:type="spellEnd"/>
      <w:r w:rsidRPr="00C36A7A">
        <w:rPr>
          <w:rFonts w:ascii="Arial Narrow" w:hAnsi="Arial Narrow" w:cs="Times New Roman"/>
          <w:bCs/>
          <w:i/>
          <w:sz w:val="20"/>
          <w:szCs w:val="20"/>
          <w:lang w:val="fr-CA"/>
        </w:rPr>
        <w:t xml:space="preserve"> de BNR, </w:t>
      </w:r>
      <w:proofErr w:type="spellStart"/>
      <w:r w:rsidRPr="00C36A7A">
        <w:rPr>
          <w:rFonts w:ascii="Arial Narrow" w:hAnsi="Arial Narrow" w:cs="Times New Roman"/>
          <w:bCs/>
          <w:i/>
          <w:sz w:val="20"/>
          <w:szCs w:val="20"/>
          <w:lang w:val="fr-CA"/>
        </w:rPr>
        <w:t>valabil</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pentru</w:t>
      </w:r>
      <w:proofErr w:type="spellEnd"/>
      <w:r w:rsidRPr="00C36A7A">
        <w:rPr>
          <w:rFonts w:ascii="Arial Narrow" w:hAnsi="Arial Narrow" w:cs="Times New Roman"/>
          <w:bCs/>
          <w:i/>
          <w:sz w:val="20"/>
          <w:szCs w:val="20"/>
          <w:lang w:val="fr-CA"/>
        </w:rPr>
        <w:t xml:space="preserve"> data </w:t>
      </w:r>
      <w:proofErr w:type="spellStart"/>
      <w:r w:rsidRPr="00C36A7A">
        <w:rPr>
          <w:rFonts w:ascii="Arial Narrow" w:hAnsi="Arial Narrow" w:cs="Times New Roman"/>
          <w:bCs/>
          <w:i/>
          <w:sz w:val="20"/>
          <w:szCs w:val="20"/>
          <w:lang w:val="fr-CA"/>
        </w:rPr>
        <w:t>publicarii</w:t>
      </w:r>
      <w:proofErr w:type="spellEnd"/>
      <w:r w:rsidRPr="00C36A7A">
        <w:rPr>
          <w:rFonts w:ascii="Arial Narrow" w:hAnsi="Arial Narrow" w:cs="Times New Roman"/>
          <w:bCs/>
          <w:i/>
          <w:sz w:val="20"/>
          <w:szCs w:val="20"/>
          <w:lang w:val="fr-CA"/>
        </w:rPr>
        <w:t xml:space="preserve"> </w:t>
      </w:r>
      <w:proofErr w:type="spellStart"/>
      <w:r w:rsidRPr="00C36A7A">
        <w:rPr>
          <w:rFonts w:ascii="Arial Narrow" w:hAnsi="Arial Narrow" w:cs="Times New Roman"/>
          <w:bCs/>
          <w:i/>
          <w:sz w:val="20"/>
          <w:szCs w:val="20"/>
          <w:lang w:val="fr-CA"/>
        </w:rPr>
        <w:t>invitatiei</w:t>
      </w:r>
      <w:proofErr w:type="spellEnd"/>
      <w:r w:rsidRPr="00C36A7A">
        <w:rPr>
          <w:rFonts w:ascii="Arial Narrow" w:hAnsi="Arial Narrow" w:cs="Times New Roman"/>
          <w:bCs/>
          <w:i/>
          <w:sz w:val="20"/>
          <w:szCs w:val="20"/>
          <w:lang w:val="fr-CA"/>
        </w:rPr>
        <w:t xml:space="preserve"> de </w:t>
      </w:r>
      <w:proofErr w:type="spellStart"/>
      <w:r w:rsidRPr="00C36A7A">
        <w:rPr>
          <w:rFonts w:ascii="Arial Narrow" w:hAnsi="Arial Narrow" w:cs="Times New Roman"/>
          <w:bCs/>
          <w:i/>
          <w:sz w:val="20"/>
          <w:szCs w:val="20"/>
          <w:lang w:val="fr-CA"/>
        </w:rPr>
        <w:t>participare</w:t>
      </w:r>
      <w:proofErr w:type="spellEnd"/>
      <w:r w:rsidRPr="00C36A7A">
        <w:rPr>
          <w:rFonts w:ascii="Arial Narrow" w:hAnsi="Arial Narrow" w:cs="Times New Roman"/>
          <w:bCs/>
          <w:i/>
          <w:sz w:val="20"/>
          <w:szCs w:val="20"/>
          <w:lang w:val="fr-CA"/>
        </w:rPr>
        <w:t xml:space="preserve"> in </w:t>
      </w:r>
      <w:r w:rsidR="00594378" w:rsidRPr="00C36A7A">
        <w:rPr>
          <w:rFonts w:ascii="Arial Narrow" w:hAnsi="Arial Narrow" w:cs="Times New Roman"/>
          <w:bCs/>
          <w:i/>
          <w:sz w:val="20"/>
          <w:szCs w:val="20"/>
          <w:lang w:val="fr-CA"/>
        </w:rPr>
        <w:t>SICAP</w:t>
      </w:r>
      <w:r w:rsidRPr="00C36A7A">
        <w:rPr>
          <w:rFonts w:ascii="Arial Narrow" w:hAnsi="Arial Narrow" w:cs="Times New Roman"/>
          <w:bCs/>
          <w:i/>
          <w:sz w:val="20"/>
          <w:szCs w:val="20"/>
          <w:lang w:val="fr-CA"/>
        </w:rPr>
        <w:t>.</w:t>
      </w:r>
    </w:p>
    <w:p w14:paraId="3B823DBF" w14:textId="77777777" w:rsidR="00523D07" w:rsidRPr="00C36A7A" w:rsidRDefault="00523D07" w:rsidP="00277B2F">
      <w:pPr>
        <w:jc w:val="both"/>
        <w:rPr>
          <w:rFonts w:ascii="Arial Narrow" w:hAnsi="Arial Narrow" w:cs="Times New Roman"/>
          <w:i/>
          <w:sz w:val="20"/>
          <w:szCs w:val="20"/>
          <w:lang w:val="fr-CA"/>
        </w:rPr>
      </w:pPr>
    </w:p>
    <w:p w14:paraId="0E879318" w14:textId="77777777" w:rsidR="003208FF" w:rsidRPr="00C36A7A" w:rsidRDefault="003208FF" w:rsidP="00523D07">
      <w:pPr>
        <w:jc w:val="right"/>
        <w:rPr>
          <w:rFonts w:ascii="Arial Narrow" w:hAnsi="Arial Narrow" w:cs="Times New Roman"/>
          <w:b/>
          <w:bCs/>
          <w:sz w:val="20"/>
          <w:szCs w:val="20"/>
          <w:lang w:val="fr-CA"/>
        </w:rPr>
      </w:pPr>
    </w:p>
    <w:p w14:paraId="0222B6DF" w14:textId="77777777" w:rsidR="003208FF" w:rsidRPr="00C36A7A" w:rsidRDefault="003208FF" w:rsidP="00277B2F">
      <w:pPr>
        <w:jc w:val="both"/>
        <w:rPr>
          <w:rFonts w:ascii="Arial Narrow" w:hAnsi="Arial Narrow" w:cs="Times New Roman"/>
          <w:i/>
          <w:sz w:val="20"/>
          <w:szCs w:val="20"/>
          <w:lang w:val="fr-CA"/>
        </w:rPr>
      </w:pPr>
    </w:p>
    <w:p w14:paraId="08CE3081" w14:textId="77777777" w:rsidR="00523D07" w:rsidRPr="00C36A7A" w:rsidRDefault="00523D07" w:rsidP="00277B2F">
      <w:pPr>
        <w:jc w:val="both"/>
        <w:rPr>
          <w:rFonts w:ascii="Arial Narrow" w:hAnsi="Arial Narrow" w:cs="Times New Roman"/>
          <w:i/>
          <w:sz w:val="20"/>
          <w:szCs w:val="20"/>
          <w:lang w:val="fr-CA"/>
        </w:rPr>
      </w:pPr>
    </w:p>
    <w:p w14:paraId="28AB3C82" w14:textId="3191FD01" w:rsidR="00277B2F" w:rsidRPr="00C36A7A" w:rsidRDefault="00EC79FF" w:rsidP="005F4FF8">
      <w:pPr>
        <w:jc w:val="right"/>
        <w:rPr>
          <w:rFonts w:ascii="Arial Narrow" w:hAnsi="Arial Narrow" w:cs="Times New Roman"/>
          <w:sz w:val="20"/>
          <w:szCs w:val="20"/>
          <w:lang w:val="fr-CA"/>
        </w:rPr>
      </w:pPr>
      <w:r>
        <w:rPr>
          <w:rFonts w:ascii="Arial Narrow" w:hAnsi="Arial Narrow" w:cs="Times New Roman"/>
          <w:i/>
          <w:sz w:val="20"/>
          <w:szCs w:val="20"/>
          <w:lang w:val="fr-CA"/>
        </w:rPr>
        <w:br w:type="page"/>
      </w:r>
      <w:proofErr w:type="spellStart"/>
      <w:r w:rsidR="00277B2F" w:rsidRPr="00C36A7A">
        <w:rPr>
          <w:rFonts w:ascii="Arial Narrow" w:hAnsi="Arial Narrow" w:cs="Times New Roman"/>
          <w:b/>
          <w:bCs/>
          <w:sz w:val="20"/>
          <w:szCs w:val="20"/>
          <w:lang w:val="fr-CA"/>
        </w:rPr>
        <w:lastRenderedPageBreak/>
        <w:t>Formularul</w:t>
      </w:r>
      <w:proofErr w:type="spellEnd"/>
      <w:r w:rsidR="00277B2F" w:rsidRPr="00C36A7A">
        <w:rPr>
          <w:rFonts w:ascii="Arial Narrow" w:hAnsi="Arial Narrow" w:cs="Times New Roman"/>
          <w:b/>
          <w:bCs/>
          <w:sz w:val="20"/>
          <w:szCs w:val="20"/>
          <w:lang w:val="fr-CA"/>
        </w:rPr>
        <w:t xml:space="preserve"> nr. </w:t>
      </w:r>
      <w:r w:rsidR="00523D07" w:rsidRPr="00C36A7A">
        <w:rPr>
          <w:rFonts w:ascii="Arial Narrow" w:hAnsi="Arial Narrow" w:cs="Times New Roman"/>
          <w:b/>
          <w:bCs/>
          <w:sz w:val="20"/>
          <w:szCs w:val="20"/>
          <w:lang w:val="fr-CA"/>
        </w:rPr>
        <w:t>21</w:t>
      </w:r>
      <w:r w:rsidR="00277B2F" w:rsidRPr="00C36A7A">
        <w:rPr>
          <w:rFonts w:ascii="Arial Narrow" w:hAnsi="Arial Narrow" w:cs="Times New Roman"/>
          <w:b/>
          <w:bCs/>
          <w:sz w:val="20"/>
          <w:szCs w:val="20"/>
          <w:lang w:val="fr-CA"/>
        </w:rPr>
        <w:t xml:space="preserve">                                                                                                        </w:t>
      </w:r>
    </w:p>
    <w:p w14:paraId="4C3D0DE2" w14:textId="77777777" w:rsidR="00523D07" w:rsidRPr="00C36A7A" w:rsidRDefault="00523D07" w:rsidP="00277B2F">
      <w:pPr>
        <w:jc w:val="both"/>
        <w:rPr>
          <w:rFonts w:ascii="Arial Narrow" w:hAnsi="Arial Narrow" w:cs="Times New Roman"/>
          <w:i/>
          <w:sz w:val="20"/>
          <w:szCs w:val="20"/>
          <w:lang w:val="fr-CA"/>
        </w:rPr>
      </w:pPr>
    </w:p>
    <w:p w14:paraId="5D4A7BF4" w14:textId="77777777" w:rsidR="00523D07" w:rsidRPr="00C36A7A" w:rsidRDefault="00523D07" w:rsidP="00277B2F">
      <w:pPr>
        <w:jc w:val="both"/>
        <w:rPr>
          <w:rFonts w:ascii="Arial Narrow" w:hAnsi="Arial Narrow" w:cs="Times New Roman"/>
          <w:i/>
          <w:sz w:val="20"/>
          <w:szCs w:val="20"/>
          <w:lang w:val="fr-CA"/>
        </w:rPr>
      </w:pPr>
    </w:p>
    <w:p w14:paraId="0D822C37" w14:textId="77777777" w:rsidR="00523D07" w:rsidRPr="00C36A7A" w:rsidRDefault="00523D07" w:rsidP="00277B2F">
      <w:pPr>
        <w:jc w:val="both"/>
        <w:rPr>
          <w:rFonts w:ascii="Arial Narrow" w:hAnsi="Arial Narrow" w:cs="Times New Roman"/>
          <w:i/>
          <w:sz w:val="20"/>
          <w:szCs w:val="20"/>
          <w:lang w:val="fr-CA"/>
        </w:rPr>
      </w:pPr>
    </w:p>
    <w:p w14:paraId="55E6F506" w14:textId="77777777" w:rsidR="00277B2F" w:rsidRPr="00C36A7A" w:rsidRDefault="00277B2F" w:rsidP="00523D07">
      <w:pPr>
        <w:jc w:val="center"/>
        <w:rPr>
          <w:rFonts w:ascii="Arial Narrow" w:hAnsi="Arial Narrow" w:cs="Times New Roman"/>
          <w:sz w:val="20"/>
          <w:szCs w:val="20"/>
          <w:u w:val="single"/>
          <w:lang w:val="fr-CA"/>
        </w:rPr>
      </w:pPr>
      <w:r w:rsidRPr="00C36A7A">
        <w:rPr>
          <w:rFonts w:ascii="Arial Narrow" w:hAnsi="Arial Narrow" w:cs="Times New Roman"/>
          <w:b/>
          <w:bCs/>
          <w:sz w:val="20"/>
          <w:szCs w:val="20"/>
          <w:u w:val="single"/>
          <w:lang w:val="fr-CA"/>
        </w:rPr>
        <w:t>LISTA CUPRINZAND CONSUMURILE DE MATERIALE – C6</w:t>
      </w:r>
    </w:p>
    <w:p w14:paraId="1852C61E" w14:textId="77777777" w:rsidR="00277B2F" w:rsidRPr="00C36A7A" w:rsidRDefault="00277B2F" w:rsidP="00277B2F">
      <w:pPr>
        <w:jc w:val="both"/>
        <w:rPr>
          <w:rFonts w:ascii="Arial Narrow" w:hAnsi="Arial Narrow" w:cs="Times New Roman"/>
          <w:i/>
          <w:sz w:val="20"/>
          <w:szCs w:val="20"/>
          <w:lang w:val="fr-CA"/>
        </w:rPr>
      </w:pPr>
    </w:p>
    <w:p w14:paraId="3A8725B2" w14:textId="77777777" w:rsidR="00277B2F" w:rsidRPr="00C36A7A" w:rsidRDefault="00277B2F" w:rsidP="00277B2F">
      <w:pPr>
        <w:jc w:val="both"/>
        <w:rPr>
          <w:rFonts w:ascii="Arial Narrow" w:hAnsi="Arial Narrow" w:cs="Times New Roman"/>
          <w:i/>
          <w:sz w:val="20"/>
          <w:szCs w:val="20"/>
          <w:lang w:val="fr-CA"/>
        </w:rPr>
      </w:pPr>
    </w:p>
    <w:p w14:paraId="6DBDEB5D" w14:textId="77777777" w:rsidR="00277B2F" w:rsidRPr="00C36A7A" w:rsidRDefault="00277B2F" w:rsidP="00277B2F">
      <w:pPr>
        <w:jc w:val="both"/>
        <w:rPr>
          <w:rFonts w:ascii="Arial Narrow" w:hAnsi="Arial Narrow" w:cs="Times New Roman"/>
          <w:i/>
          <w:sz w:val="20"/>
          <w:szCs w:val="20"/>
          <w:lang w:val="fr-CA"/>
        </w:rPr>
      </w:pPr>
    </w:p>
    <w:tbl>
      <w:tblPr>
        <w:tblW w:w="9810" w:type="dxa"/>
        <w:tblInd w:w="-355" w:type="dxa"/>
        <w:tblLayout w:type="fixed"/>
        <w:tblCellMar>
          <w:left w:w="0" w:type="dxa"/>
          <w:right w:w="0" w:type="dxa"/>
        </w:tblCellMar>
        <w:tblLook w:val="0000" w:firstRow="0" w:lastRow="0" w:firstColumn="0" w:lastColumn="0" w:noHBand="0" w:noVBand="0"/>
      </w:tblPr>
      <w:tblGrid>
        <w:gridCol w:w="810"/>
        <w:gridCol w:w="1620"/>
        <w:gridCol w:w="630"/>
        <w:gridCol w:w="1530"/>
        <w:gridCol w:w="1710"/>
        <w:gridCol w:w="1440"/>
        <w:gridCol w:w="900"/>
        <w:gridCol w:w="1170"/>
      </w:tblGrid>
      <w:tr w:rsidR="00277B2F" w:rsidRPr="00D6079C" w14:paraId="7006A8BC" w14:textId="77777777" w:rsidTr="00277B2F">
        <w:trPr>
          <w:trHeight w:hRule="exact" w:val="1216"/>
        </w:trPr>
        <w:tc>
          <w:tcPr>
            <w:tcW w:w="810" w:type="dxa"/>
            <w:tcBorders>
              <w:top w:val="single" w:sz="4" w:space="0" w:color="000000"/>
              <w:left w:val="single" w:sz="4" w:space="0" w:color="000000"/>
              <w:bottom w:val="single" w:sz="4" w:space="0" w:color="000000"/>
              <w:right w:val="single" w:sz="4" w:space="0" w:color="000000"/>
            </w:tcBorders>
            <w:vAlign w:val="center"/>
          </w:tcPr>
          <w:p w14:paraId="29FB367D"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Nr. </w:t>
            </w:r>
            <w:proofErr w:type="spellStart"/>
            <w:r w:rsidRPr="00D6079C">
              <w:rPr>
                <w:rFonts w:ascii="Arial Narrow" w:hAnsi="Arial Narrow" w:cs="Times New Roman"/>
                <w:b/>
                <w:i/>
                <w:sz w:val="20"/>
                <w:szCs w:val="20"/>
                <w:lang w:val="en-GB"/>
              </w:rPr>
              <w:t>crt</w:t>
            </w:r>
            <w:proofErr w:type="spellEnd"/>
            <w:r w:rsidRPr="00D6079C">
              <w:rPr>
                <w:rFonts w:ascii="Arial Narrow" w:hAnsi="Arial Narrow" w:cs="Times New Roman"/>
                <w:b/>
                <w:i/>
                <w:sz w:val="20"/>
                <w:szCs w:val="20"/>
                <w:lang w:val="en-GB"/>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25661BE0" w14:textId="77777777" w:rsidR="00277B2F" w:rsidRPr="00D6079C" w:rsidRDefault="00277B2F" w:rsidP="00456FA3">
            <w:pPr>
              <w:jc w:val="center"/>
              <w:rPr>
                <w:rFonts w:ascii="Arial Narrow" w:hAnsi="Arial Narrow" w:cs="Times New Roman"/>
                <w:b/>
                <w:i/>
                <w:sz w:val="20"/>
                <w:szCs w:val="20"/>
                <w:lang w:val="en-GB"/>
              </w:rPr>
            </w:pPr>
          </w:p>
          <w:p w14:paraId="59481845"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Denumirea</w:t>
            </w:r>
            <w:proofErr w:type="spellEnd"/>
            <w:r w:rsidRPr="00D6079C">
              <w:rPr>
                <w:rFonts w:ascii="Arial Narrow" w:hAnsi="Arial Narrow" w:cs="Times New Roman"/>
                <w:b/>
                <w:i/>
                <w:sz w:val="20"/>
                <w:szCs w:val="20"/>
                <w:lang w:val="en-GB"/>
              </w:rPr>
              <w:t xml:space="preserve"> </w:t>
            </w:r>
            <w:proofErr w:type="spellStart"/>
            <w:r w:rsidRPr="00D6079C">
              <w:rPr>
                <w:rFonts w:ascii="Arial Narrow" w:hAnsi="Arial Narrow" w:cs="Times New Roman"/>
                <w:b/>
                <w:i/>
                <w:sz w:val="20"/>
                <w:szCs w:val="20"/>
                <w:lang w:val="en-GB"/>
              </w:rPr>
              <w:t>resursei</w:t>
            </w:r>
            <w:proofErr w:type="spellEnd"/>
            <w:r w:rsidRPr="00D6079C">
              <w:rPr>
                <w:rFonts w:ascii="Arial Narrow" w:hAnsi="Arial Narrow" w:cs="Times New Roman"/>
                <w:b/>
                <w:i/>
                <w:sz w:val="20"/>
                <w:szCs w:val="20"/>
                <w:lang w:val="en-GB"/>
              </w:rPr>
              <w:t xml:space="preserve"> </w:t>
            </w:r>
            <w:proofErr w:type="spellStart"/>
            <w:r w:rsidRPr="00D6079C">
              <w:rPr>
                <w:rFonts w:ascii="Arial Narrow" w:hAnsi="Arial Narrow" w:cs="Times New Roman"/>
                <w:b/>
                <w:i/>
                <w:sz w:val="20"/>
                <w:szCs w:val="20"/>
                <w:lang w:val="en-GB"/>
              </w:rPr>
              <w:t>materiale</w:t>
            </w:r>
            <w:proofErr w:type="spellEnd"/>
          </w:p>
        </w:tc>
        <w:tc>
          <w:tcPr>
            <w:tcW w:w="630" w:type="dxa"/>
            <w:tcBorders>
              <w:top w:val="single" w:sz="4" w:space="0" w:color="000000"/>
              <w:left w:val="single" w:sz="4" w:space="0" w:color="000000"/>
              <w:bottom w:val="single" w:sz="4" w:space="0" w:color="000000"/>
              <w:right w:val="single" w:sz="4" w:space="0" w:color="000000"/>
            </w:tcBorders>
            <w:vAlign w:val="center"/>
          </w:tcPr>
          <w:p w14:paraId="3DD7FC3D"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U.M.</w:t>
            </w:r>
          </w:p>
        </w:tc>
        <w:tc>
          <w:tcPr>
            <w:tcW w:w="1530" w:type="dxa"/>
            <w:tcBorders>
              <w:top w:val="single" w:sz="4" w:space="0" w:color="000000"/>
              <w:left w:val="single" w:sz="4" w:space="0" w:color="000000"/>
              <w:bottom w:val="single" w:sz="4" w:space="0" w:color="000000"/>
              <w:right w:val="single" w:sz="4" w:space="0" w:color="000000"/>
            </w:tcBorders>
            <w:vAlign w:val="center"/>
          </w:tcPr>
          <w:p w14:paraId="21F47C97"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Consumurile</w:t>
            </w:r>
            <w:proofErr w:type="spellEnd"/>
            <w:r w:rsidRPr="00D6079C">
              <w:rPr>
                <w:rFonts w:ascii="Arial Narrow" w:hAnsi="Arial Narrow" w:cs="Times New Roman"/>
                <w:b/>
                <w:i/>
                <w:sz w:val="20"/>
                <w:szCs w:val="20"/>
                <w:lang w:val="en-GB"/>
              </w:rPr>
              <w:t xml:space="preserve"> </w:t>
            </w:r>
            <w:proofErr w:type="spellStart"/>
            <w:r w:rsidRPr="00D6079C">
              <w:rPr>
                <w:rFonts w:ascii="Arial Narrow" w:hAnsi="Arial Narrow" w:cs="Times New Roman"/>
                <w:b/>
                <w:i/>
                <w:sz w:val="20"/>
                <w:szCs w:val="20"/>
                <w:lang w:val="en-GB"/>
              </w:rPr>
              <w:t>cuprinse</w:t>
            </w:r>
            <w:proofErr w:type="spellEnd"/>
            <w:r w:rsidRPr="00D6079C">
              <w:rPr>
                <w:rFonts w:ascii="Arial Narrow" w:hAnsi="Arial Narrow" w:cs="Times New Roman"/>
                <w:b/>
                <w:i/>
                <w:sz w:val="20"/>
                <w:szCs w:val="20"/>
                <w:lang w:val="en-GB"/>
              </w:rPr>
              <w:t xml:space="preserve"> in </w:t>
            </w:r>
            <w:proofErr w:type="spellStart"/>
            <w:r w:rsidRPr="00D6079C">
              <w:rPr>
                <w:rFonts w:ascii="Arial Narrow" w:hAnsi="Arial Narrow" w:cs="Times New Roman"/>
                <w:b/>
                <w:i/>
                <w:sz w:val="20"/>
                <w:szCs w:val="20"/>
                <w:lang w:val="en-GB"/>
              </w:rPr>
              <w:t>oferta</w:t>
            </w:r>
            <w:proofErr w:type="spellEnd"/>
          </w:p>
        </w:tc>
        <w:tc>
          <w:tcPr>
            <w:tcW w:w="1710" w:type="dxa"/>
            <w:tcBorders>
              <w:top w:val="single" w:sz="4" w:space="0" w:color="000000"/>
              <w:left w:val="single" w:sz="4" w:space="0" w:color="000000"/>
              <w:bottom w:val="single" w:sz="4" w:space="0" w:color="000000"/>
              <w:right w:val="single" w:sz="4" w:space="0" w:color="000000"/>
            </w:tcBorders>
            <w:vAlign w:val="center"/>
          </w:tcPr>
          <w:p w14:paraId="3B5C6AD2" w14:textId="77777777" w:rsidR="00277B2F" w:rsidRPr="00C36A7A" w:rsidRDefault="00277B2F" w:rsidP="00456FA3">
            <w:pPr>
              <w:jc w:val="center"/>
              <w:rPr>
                <w:rFonts w:ascii="Arial Narrow" w:hAnsi="Arial Narrow" w:cs="Times New Roman"/>
                <w:b/>
                <w:i/>
                <w:sz w:val="20"/>
                <w:szCs w:val="20"/>
                <w:lang w:val="fr-CA"/>
              </w:rPr>
            </w:pPr>
            <w:proofErr w:type="spellStart"/>
            <w:r w:rsidRPr="00C36A7A">
              <w:rPr>
                <w:rFonts w:ascii="Arial Narrow" w:hAnsi="Arial Narrow" w:cs="Times New Roman"/>
                <w:b/>
                <w:i/>
                <w:sz w:val="20"/>
                <w:szCs w:val="20"/>
                <w:lang w:val="fr-CA"/>
              </w:rPr>
              <w:t>Preţul</w:t>
            </w:r>
            <w:proofErr w:type="spellEnd"/>
            <w:r w:rsidRPr="00C36A7A">
              <w:rPr>
                <w:rFonts w:ascii="Arial Narrow" w:hAnsi="Arial Narrow" w:cs="Times New Roman"/>
                <w:b/>
                <w:i/>
                <w:sz w:val="20"/>
                <w:szCs w:val="20"/>
                <w:lang w:val="fr-CA"/>
              </w:rPr>
              <w:t xml:space="preserve"> </w:t>
            </w:r>
            <w:proofErr w:type="spellStart"/>
            <w:r w:rsidRPr="00C36A7A">
              <w:rPr>
                <w:rFonts w:ascii="Arial Narrow" w:hAnsi="Arial Narrow" w:cs="Times New Roman"/>
                <w:b/>
                <w:i/>
                <w:sz w:val="20"/>
                <w:szCs w:val="20"/>
                <w:lang w:val="fr-CA"/>
              </w:rPr>
              <w:t>unitar</w:t>
            </w:r>
            <w:proofErr w:type="spellEnd"/>
            <w:r w:rsidRPr="00C36A7A">
              <w:rPr>
                <w:rFonts w:ascii="Arial Narrow" w:hAnsi="Arial Narrow" w:cs="Times New Roman"/>
                <w:b/>
                <w:i/>
                <w:sz w:val="20"/>
                <w:szCs w:val="20"/>
                <w:lang w:val="fr-CA"/>
              </w:rPr>
              <w:t xml:space="preserve"> (</w:t>
            </w:r>
            <w:proofErr w:type="spellStart"/>
            <w:r w:rsidRPr="00C36A7A">
              <w:rPr>
                <w:rFonts w:ascii="Arial Narrow" w:hAnsi="Arial Narrow" w:cs="Times New Roman"/>
                <w:b/>
                <w:i/>
                <w:sz w:val="20"/>
                <w:szCs w:val="20"/>
                <w:lang w:val="fr-CA"/>
              </w:rPr>
              <w:t>fără</w:t>
            </w:r>
            <w:proofErr w:type="spellEnd"/>
            <w:r w:rsidRPr="00C36A7A">
              <w:rPr>
                <w:rFonts w:ascii="Arial Narrow" w:hAnsi="Arial Narrow" w:cs="Times New Roman"/>
                <w:b/>
                <w:i/>
                <w:sz w:val="20"/>
                <w:szCs w:val="20"/>
                <w:lang w:val="fr-CA"/>
              </w:rPr>
              <w:t xml:space="preserve"> TVA) Lei</w:t>
            </w:r>
          </w:p>
        </w:tc>
        <w:tc>
          <w:tcPr>
            <w:tcW w:w="1440" w:type="dxa"/>
            <w:tcBorders>
              <w:top w:val="single" w:sz="4" w:space="0" w:color="000000"/>
              <w:left w:val="single" w:sz="4" w:space="0" w:color="000000"/>
              <w:bottom w:val="single" w:sz="4" w:space="0" w:color="000000"/>
              <w:right w:val="single" w:sz="4" w:space="0" w:color="000000"/>
            </w:tcBorders>
            <w:vAlign w:val="center"/>
          </w:tcPr>
          <w:p w14:paraId="637ADC71" w14:textId="77777777" w:rsidR="00277B2F" w:rsidRPr="007F2FE3" w:rsidRDefault="00277B2F" w:rsidP="00456FA3">
            <w:pPr>
              <w:jc w:val="center"/>
              <w:rPr>
                <w:rFonts w:ascii="Arial Narrow" w:hAnsi="Arial Narrow" w:cs="Times New Roman"/>
                <w:b/>
                <w:i/>
                <w:sz w:val="20"/>
                <w:szCs w:val="20"/>
                <w:lang w:val="pt-PT"/>
              </w:rPr>
            </w:pPr>
            <w:r w:rsidRPr="007F2FE3">
              <w:rPr>
                <w:rFonts w:ascii="Arial Narrow" w:hAnsi="Arial Narrow" w:cs="Times New Roman"/>
                <w:b/>
                <w:i/>
                <w:sz w:val="20"/>
                <w:szCs w:val="20"/>
                <w:lang w:val="pt-PT"/>
              </w:rPr>
              <w:t>Valoarea</w:t>
            </w:r>
          </w:p>
          <w:p w14:paraId="7B67D94D" w14:textId="77777777" w:rsidR="00277B2F" w:rsidRPr="007F2FE3" w:rsidRDefault="00277B2F" w:rsidP="00456FA3">
            <w:pPr>
              <w:jc w:val="center"/>
              <w:rPr>
                <w:rFonts w:ascii="Arial Narrow" w:hAnsi="Arial Narrow" w:cs="Times New Roman"/>
                <w:b/>
                <w:i/>
                <w:sz w:val="20"/>
                <w:szCs w:val="20"/>
                <w:lang w:val="pt-PT"/>
              </w:rPr>
            </w:pPr>
            <w:r w:rsidRPr="007F2FE3">
              <w:rPr>
                <w:rFonts w:ascii="Arial Narrow" w:hAnsi="Arial Narrow" w:cs="Times New Roman"/>
                <w:b/>
                <w:i/>
                <w:sz w:val="20"/>
                <w:szCs w:val="20"/>
                <w:lang w:val="pt-PT"/>
              </w:rPr>
              <w:t>(fără TVA)</w:t>
            </w:r>
          </w:p>
          <w:p w14:paraId="5A0861A5" w14:textId="77777777" w:rsidR="00277B2F" w:rsidRPr="007F2FE3" w:rsidRDefault="00277B2F" w:rsidP="00456FA3">
            <w:pPr>
              <w:jc w:val="center"/>
              <w:rPr>
                <w:rFonts w:ascii="Arial Narrow" w:hAnsi="Arial Narrow" w:cs="Times New Roman"/>
                <w:b/>
                <w:i/>
                <w:sz w:val="20"/>
                <w:szCs w:val="20"/>
                <w:lang w:val="pt-PT"/>
              </w:rPr>
            </w:pPr>
            <w:r w:rsidRPr="007F2FE3">
              <w:rPr>
                <w:rFonts w:ascii="Arial Narrow" w:hAnsi="Arial Narrow" w:cs="Times New Roman"/>
                <w:b/>
                <w:i/>
                <w:sz w:val="20"/>
                <w:szCs w:val="20"/>
                <w:lang w:val="pt-PT"/>
              </w:rPr>
              <w:t>Lei 3x4</w:t>
            </w:r>
          </w:p>
        </w:tc>
        <w:tc>
          <w:tcPr>
            <w:tcW w:w="900" w:type="dxa"/>
            <w:tcBorders>
              <w:top w:val="single" w:sz="4" w:space="0" w:color="000000"/>
              <w:left w:val="single" w:sz="4" w:space="0" w:color="000000"/>
              <w:bottom w:val="single" w:sz="4" w:space="0" w:color="000000"/>
              <w:right w:val="single" w:sz="4" w:space="0" w:color="000000"/>
            </w:tcBorders>
            <w:vAlign w:val="center"/>
          </w:tcPr>
          <w:p w14:paraId="0E96EEC1" w14:textId="77777777" w:rsidR="00277B2F" w:rsidRPr="007F2FE3" w:rsidRDefault="00277B2F" w:rsidP="00456FA3">
            <w:pPr>
              <w:jc w:val="center"/>
              <w:rPr>
                <w:rFonts w:ascii="Arial Narrow" w:hAnsi="Arial Narrow" w:cs="Times New Roman"/>
                <w:b/>
                <w:i/>
                <w:sz w:val="20"/>
                <w:szCs w:val="20"/>
                <w:lang w:val="pt-PT"/>
              </w:rPr>
            </w:pPr>
          </w:p>
          <w:p w14:paraId="4F522699"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Furnizor</w:t>
            </w:r>
            <w:proofErr w:type="spellEnd"/>
          </w:p>
        </w:tc>
        <w:tc>
          <w:tcPr>
            <w:tcW w:w="1170" w:type="dxa"/>
            <w:tcBorders>
              <w:top w:val="single" w:sz="4" w:space="0" w:color="000000"/>
              <w:left w:val="single" w:sz="4" w:space="0" w:color="000000"/>
              <w:bottom w:val="single" w:sz="4" w:space="0" w:color="000000"/>
              <w:right w:val="single" w:sz="4" w:space="0" w:color="000000"/>
            </w:tcBorders>
            <w:vAlign w:val="center"/>
          </w:tcPr>
          <w:p w14:paraId="1D9F962C" w14:textId="77777777" w:rsidR="00277B2F" w:rsidRPr="00D6079C" w:rsidRDefault="00277B2F" w:rsidP="00456FA3">
            <w:pPr>
              <w:jc w:val="center"/>
              <w:rPr>
                <w:rFonts w:ascii="Arial Narrow" w:hAnsi="Arial Narrow" w:cs="Times New Roman"/>
                <w:b/>
                <w:i/>
                <w:sz w:val="20"/>
                <w:szCs w:val="20"/>
                <w:lang w:val="en-GB"/>
              </w:rPr>
            </w:pPr>
          </w:p>
          <w:p w14:paraId="0E50E09E"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Grutate</w:t>
            </w:r>
            <w:proofErr w:type="spellEnd"/>
          </w:p>
          <w:p w14:paraId="4FC5BD94"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(tone)</w:t>
            </w:r>
          </w:p>
        </w:tc>
      </w:tr>
      <w:tr w:rsidR="00277B2F" w:rsidRPr="00D6079C" w14:paraId="7E10675C" w14:textId="77777777" w:rsidTr="00277B2F">
        <w:trPr>
          <w:trHeight w:hRule="exact" w:val="361"/>
        </w:trPr>
        <w:tc>
          <w:tcPr>
            <w:tcW w:w="810" w:type="dxa"/>
            <w:tcBorders>
              <w:top w:val="single" w:sz="4" w:space="0" w:color="000000"/>
              <w:left w:val="single" w:sz="4" w:space="0" w:color="000000"/>
              <w:bottom w:val="single" w:sz="4" w:space="0" w:color="000000"/>
              <w:right w:val="single" w:sz="4" w:space="0" w:color="000000"/>
            </w:tcBorders>
            <w:vAlign w:val="center"/>
          </w:tcPr>
          <w:p w14:paraId="4A84298F"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0</w:t>
            </w:r>
          </w:p>
        </w:tc>
        <w:tc>
          <w:tcPr>
            <w:tcW w:w="1620" w:type="dxa"/>
            <w:tcBorders>
              <w:top w:val="single" w:sz="4" w:space="0" w:color="000000"/>
              <w:left w:val="single" w:sz="4" w:space="0" w:color="000000"/>
              <w:bottom w:val="single" w:sz="4" w:space="0" w:color="000000"/>
              <w:right w:val="single" w:sz="4" w:space="0" w:color="000000"/>
            </w:tcBorders>
            <w:vAlign w:val="center"/>
          </w:tcPr>
          <w:p w14:paraId="4B3B3721"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1</w:t>
            </w:r>
          </w:p>
        </w:tc>
        <w:tc>
          <w:tcPr>
            <w:tcW w:w="630" w:type="dxa"/>
            <w:tcBorders>
              <w:top w:val="single" w:sz="4" w:space="0" w:color="000000"/>
              <w:left w:val="single" w:sz="4" w:space="0" w:color="000000"/>
              <w:bottom w:val="single" w:sz="4" w:space="0" w:color="000000"/>
              <w:right w:val="single" w:sz="4" w:space="0" w:color="000000"/>
            </w:tcBorders>
            <w:vAlign w:val="center"/>
          </w:tcPr>
          <w:p w14:paraId="39BEC135"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6606EE63"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3</w:t>
            </w:r>
          </w:p>
        </w:tc>
        <w:tc>
          <w:tcPr>
            <w:tcW w:w="1710" w:type="dxa"/>
            <w:tcBorders>
              <w:top w:val="single" w:sz="4" w:space="0" w:color="000000"/>
              <w:left w:val="single" w:sz="4" w:space="0" w:color="000000"/>
              <w:bottom w:val="single" w:sz="4" w:space="0" w:color="000000"/>
              <w:right w:val="single" w:sz="4" w:space="0" w:color="000000"/>
            </w:tcBorders>
            <w:vAlign w:val="center"/>
          </w:tcPr>
          <w:p w14:paraId="32F42787"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4</w:t>
            </w:r>
          </w:p>
        </w:tc>
        <w:tc>
          <w:tcPr>
            <w:tcW w:w="1440" w:type="dxa"/>
            <w:tcBorders>
              <w:top w:val="single" w:sz="4" w:space="0" w:color="000000"/>
              <w:left w:val="single" w:sz="4" w:space="0" w:color="000000"/>
              <w:bottom w:val="single" w:sz="4" w:space="0" w:color="000000"/>
              <w:right w:val="single" w:sz="4" w:space="0" w:color="000000"/>
            </w:tcBorders>
            <w:vAlign w:val="center"/>
          </w:tcPr>
          <w:p w14:paraId="5B9D3E88"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5</w:t>
            </w:r>
          </w:p>
        </w:tc>
        <w:tc>
          <w:tcPr>
            <w:tcW w:w="900" w:type="dxa"/>
            <w:tcBorders>
              <w:top w:val="single" w:sz="4" w:space="0" w:color="000000"/>
              <w:left w:val="single" w:sz="4" w:space="0" w:color="000000"/>
              <w:bottom w:val="single" w:sz="4" w:space="0" w:color="000000"/>
              <w:right w:val="single" w:sz="4" w:space="0" w:color="000000"/>
            </w:tcBorders>
            <w:vAlign w:val="center"/>
          </w:tcPr>
          <w:p w14:paraId="3A74D51A"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6</w:t>
            </w:r>
          </w:p>
        </w:tc>
        <w:tc>
          <w:tcPr>
            <w:tcW w:w="1170" w:type="dxa"/>
            <w:tcBorders>
              <w:top w:val="single" w:sz="4" w:space="0" w:color="000000"/>
              <w:left w:val="single" w:sz="4" w:space="0" w:color="000000"/>
              <w:bottom w:val="single" w:sz="4" w:space="0" w:color="000000"/>
              <w:right w:val="single" w:sz="4" w:space="0" w:color="000000"/>
            </w:tcBorders>
            <w:vAlign w:val="center"/>
          </w:tcPr>
          <w:p w14:paraId="2F201D4A"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7</w:t>
            </w:r>
          </w:p>
        </w:tc>
      </w:tr>
      <w:tr w:rsidR="00277B2F" w:rsidRPr="00D6079C" w14:paraId="5AEDF422" w14:textId="77777777" w:rsidTr="00277B2F">
        <w:trPr>
          <w:trHeight w:hRule="exact" w:val="1429"/>
        </w:trPr>
        <w:tc>
          <w:tcPr>
            <w:tcW w:w="810" w:type="dxa"/>
            <w:tcBorders>
              <w:top w:val="single" w:sz="4" w:space="0" w:color="000000"/>
              <w:left w:val="single" w:sz="4" w:space="0" w:color="000000"/>
              <w:bottom w:val="single" w:sz="4" w:space="0" w:color="000000"/>
              <w:right w:val="single" w:sz="4" w:space="0" w:color="000000"/>
            </w:tcBorders>
          </w:tcPr>
          <w:p w14:paraId="565A3F90"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1.</w:t>
            </w:r>
          </w:p>
          <w:p w14:paraId="5F455CFD" w14:textId="77777777" w:rsidR="00277B2F" w:rsidRPr="00D6079C" w:rsidRDefault="00277B2F" w:rsidP="00456FA3">
            <w:pPr>
              <w:jc w:val="center"/>
              <w:rPr>
                <w:rFonts w:ascii="Arial Narrow" w:hAnsi="Arial Narrow" w:cs="Times New Roman"/>
                <w:i/>
                <w:sz w:val="20"/>
                <w:szCs w:val="20"/>
                <w:lang w:val="en-GB"/>
              </w:rPr>
            </w:pPr>
          </w:p>
          <w:p w14:paraId="030D4269"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2.</w:t>
            </w:r>
          </w:p>
          <w:p w14:paraId="2EB96A39" w14:textId="77777777" w:rsidR="00277B2F" w:rsidRPr="00D6079C" w:rsidRDefault="00277B2F" w:rsidP="00456FA3">
            <w:pPr>
              <w:jc w:val="center"/>
              <w:rPr>
                <w:rFonts w:ascii="Arial Narrow" w:hAnsi="Arial Narrow" w:cs="Times New Roman"/>
                <w:i/>
                <w:sz w:val="20"/>
                <w:szCs w:val="20"/>
                <w:lang w:val="en-GB"/>
              </w:rPr>
            </w:pPr>
          </w:p>
          <w:p w14:paraId="1A2CC967"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3.</w:t>
            </w:r>
          </w:p>
        </w:tc>
        <w:tc>
          <w:tcPr>
            <w:tcW w:w="1620" w:type="dxa"/>
            <w:tcBorders>
              <w:top w:val="single" w:sz="4" w:space="0" w:color="000000"/>
              <w:left w:val="single" w:sz="4" w:space="0" w:color="000000"/>
              <w:bottom w:val="single" w:sz="4" w:space="0" w:color="000000"/>
              <w:right w:val="single" w:sz="4" w:space="0" w:color="000000"/>
            </w:tcBorders>
          </w:tcPr>
          <w:p w14:paraId="433743D8"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w:t>
            </w:r>
          </w:p>
          <w:p w14:paraId="3A327DA0" w14:textId="77777777" w:rsidR="00277B2F" w:rsidRPr="00D6079C" w:rsidRDefault="00277B2F" w:rsidP="00277B2F">
            <w:pPr>
              <w:jc w:val="both"/>
              <w:rPr>
                <w:rFonts w:ascii="Arial Narrow" w:hAnsi="Arial Narrow" w:cs="Times New Roman"/>
                <w:i/>
                <w:sz w:val="20"/>
                <w:szCs w:val="20"/>
                <w:lang w:val="en-GB"/>
              </w:rPr>
            </w:pPr>
          </w:p>
          <w:p w14:paraId="3E0A39E4"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w:t>
            </w:r>
          </w:p>
          <w:p w14:paraId="295BC6B5" w14:textId="77777777" w:rsidR="00277B2F" w:rsidRPr="00D6079C" w:rsidRDefault="00277B2F" w:rsidP="00277B2F">
            <w:pPr>
              <w:jc w:val="both"/>
              <w:rPr>
                <w:rFonts w:ascii="Arial Narrow" w:hAnsi="Arial Narrow" w:cs="Times New Roman"/>
                <w:i/>
                <w:sz w:val="20"/>
                <w:szCs w:val="20"/>
                <w:lang w:val="en-GB"/>
              </w:rPr>
            </w:pPr>
          </w:p>
          <w:p w14:paraId="40E2D04A"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w:t>
            </w:r>
          </w:p>
        </w:tc>
        <w:tc>
          <w:tcPr>
            <w:tcW w:w="630" w:type="dxa"/>
            <w:tcBorders>
              <w:top w:val="single" w:sz="4" w:space="0" w:color="000000"/>
              <w:left w:val="single" w:sz="4" w:space="0" w:color="000000"/>
              <w:bottom w:val="single" w:sz="4" w:space="0" w:color="000000"/>
              <w:right w:val="single" w:sz="4" w:space="0" w:color="000000"/>
            </w:tcBorders>
          </w:tcPr>
          <w:p w14:paraId="585D8C1C" w14:textId="77777777" w:rsidR="00277B2F" w:rsidRPr="00D6079C" w:rsidRDefault="00277B2F" w:rsidP="00277B2F">
            <w:pPr>
              <w:jc w:val="both"/>
              <w:rPr>
                <w:rFonts w:ascii="Arial Narrow" w:hAnsi="Arial Narrow" w:cs="Times New Roman"/>
                <w:i/>
                <w:sz w:val="20"/>
                <w:szCs w:val="20"/>
                <w:lang w:val="en-GB"/>
              </w:rPr>
            </w:pPr>
          </w:p>
          <w:p w14:paraId="17D4F739" w14:textId="77777777" w:rsidR="00277B2F" w:rsidRPr="00D6079C" w:rsidRDefault="00277B2F" w:rsidP="00277B2F">
            <w:pPr>
              <w:jc w:val="both"/>
              <w:rPr>
                <w:rFonts w:ascii="Arial Narrow" w:hAnsi="Arial Narrow" w:cs="Times New Roman"/>
                <w:i/>
                <w:sz w:val="20"/>
                <w:szCs w:val="20"/>
                <w:lang w:val="en-GB"/>
              </w:rPr>
            </w:pPr>
          </w:p>
          <w:p w14:paraId="601D1282" w14:textId="77777777" w:rsidR="00277B2F" w:rsidRPr="00D6079C" w:rsidRDefault="00277B2F" w:rsidP="00277B2F">
            <w:pPr>
              <w:jc w:val="both"/>
              <w:rPr>
                <w:rFonts w:ascii="Arial Narrow" w:hAnsi="Arial Narrow" w:cs="Times New Roman"/>
                <w:i/>
                <w:sz w:val="20"/>
                <w:szCs w:val="20"/>
                <w:lang w:val="en-GB"/>
              </w:rPr>
            </w:pPr>
          </w:p>
          <w:p w14:paraId="565BE608" w14:textId="77777777" w:rsidR="00277B2F" w:rsidRPr="00D6079C" w:rsidRDefault="00277B2F" w:rsidP="00277B2F">
            <w:pPr>
              <w:jc w:val="both"/>
              <w:rPr>
                <w:rFonts w:ascii="Arial Narrow" w:hAnsi="Arial Narrow" w:cs="Times New Roman"/>
                <w:i/>
                <w:sz w:val="20"/>
                <w:szCs w:val="20"/>
                <w:lang w:val="en-GB"/>
              </w:rPr>
            </w:pPr>
          </w:p>
          <w:p w14:paraId="1E94B4D3" w14:textId="77777777" w:rsidR="00277B2F" w:rsidRPr="00D6079C" w:rsidRDefault="00277B2F" w:rsidP="00277B2F">
            <w:pPr>
              <w:jc w:val="both"/>
              <w:rPr>
                <w:rFonts w:ascii="Arial Narrow" w:hAnsi="Arial Narrow" w:cs="Times New Roman"/>
                <w:i/>
                <w:sz w:val="20"/>
                <w:szCs w:val="20"/>
                <w:lang w:val="en-GB"/>
              </w:rPr>
            </w:pPr>
          </w:p>
          <w:p w14:paraId="49E9B60E" w14:textId="77777777" w:rsidR="00277B2F" w:rsidRPr="00D6079C" w:rsidRDefault="00277B2F" w:rsidP="00277B2F">
            <w:pPr>
              <w:jc w:val="both"/>
              <w:rPr>
                <w:rFonts w:ascii="Arial Narrow" w:hAnsi="Arial Narrow" w:cs="Times New Roman"/>
                <w:i/>
                <w:sz w:val="20"/>
                <w:szCs w:val="20"/>
                <w:lang w:val="en-GB"/>
              </w:rPr>
            </w:pPr>
          </w:p>
          <w:p w14:paraId="25FA01CB" w14:textId="77777777" w:rsidR="00277B2F" w:rsidRPr="00D6079C" w:rsidRDefault="00277B2F" w:rsidP="00277B2F">
            <w:pPr>
              <w:jc w:val="both"/>
              <w:rPr>
                <w:rFonts w:ascii="Arial Narrow" w:hAnsi="Arial Narrow" w:cs="Times New Roman"/>
                <w:i/>
                <w:sz w:val="20"/>
                <w:szCs w:val="20"/>
                <w:lang w:val="en-GB"/>
              </w:rPr>
            </w:pPr>
          </w:p>
          <w:p w14:paraId="03237FE6" w14:textId="77777777" w:rsidR="00277B2F" w:rsidRPr="00D6079C" w:rsidRDefault="00277B2F" w:rsidP="00277B2F">
            <w:pPr>
              <w:jc w:val="both"/>
              <w:rPr>
                <w:rFonts w:ascii="Arial Narrow" w:hAnsi="Arial Narrow" w:cs="Times New Roman"/>
                <w:i/>
                <w:sz w:val="20"/>
                <w:szCs w:val="20"/>
                <w:lang w:val="en-GB"/>
              </w:rPr>
            </w:pPr>
          </w:p>
          <w:p w14:paraId="03EE420C" w14:textId="77777777" w:rsidR="00277B2F" w:rsidRPr="00D6079C" w:rsidRDefault="00277B2F" w:rsidP="00277B2F">
            <w:pPr>
              <w:jc w:val="both"/>
              <w:rPr>
                <w:rFonts w:ascii="Arial Narrow" w:hAnsi="Arial Narrow" w:cs="Times New Roman"/>
                <w:i/>
                <w:sz w:val="20"/>
                <w:szCs w:val="20"/>
                <w:lang w:val="en-GB"/>
              </w:rPr>
            </w:pPr>
          </w:p>
          <w:p w14:paraId="66686F45" w14:textId="77777777" w:rsidR="00277B2F" w:rsidRPr="00D6079C" w:rsidRDefault="00277B2F" w:rsidP="00277B2F">
            <w:pPr>
              <w:jc w:val="both"/>
              <w:rPr>
                <w:rFonts w:ascii="Arial Narrow" w:hAnsi="Arial Narrow" w:cs="Times New Roman"/>
                <w:i/>
                <w:sz w:val="20"/>
                <w:szCs w:val="20"/>
                <w:lang w:val="en-GB"/>
              </w:rPr>
            </w:pPr>
          </w:p>
          <w:p w14:paraId="4F81A1A4" w14:textId="77777777" w:rsidR="00277B2F" w:rsidRPr="00D6079C" w:rsidRDefault="00277B2F" w:rsidP="00277B2F">
            <w:pPr>
              <w:jc w:val="both"/>
              <w:rPr>
                <w:rFonts w:ascii="Arial Narrow" w:hAnsi="Arial Narrow" w:cs="Times New Roman"/>
                <w:i/>
                <w:sz w:val="20"/>
                <w:szCs w:val="20"/>
                <w:lang w:val="en-GB"/>
              </w:rPr>
            </w:pPr>
          </w:p>
          <w:p w14:paraId="3B22FD99" w14:textId="77777777" w:rsidR="00277B2F" w:rsidRPr="00D6079C" w:rsidRDefault="00277B2F" w:rsidP="00277B2F">
            <w:pPr>
              <w:jc w:val="both"/>
              <w:rPr>
                <w:rFonts w:ascii="Arial Narrow" w:hAnsi="Arial Narrow" w:cs="Times New Roman"/>
                <w:i/>
                <w:sz w:val="20"/>
                <w:szCs w:val="20"/>
                <w:lang w:val="en-GB"/>
              </w:rPr>
            </w:pPr>
          </w:p>
          <w:p w14:paraId="4867BB6F" w14:textId="77777777" w:rsidR="00277B2F" w:rsidRPr="00D6079C" w:rsidRDefault="00277B2F" w:rsidP="00277B2F">
            <w:pPr>
              <w:jc w:val="both"/>
              <w:rPr>
                <w:rFonts w:ascii="Arial Narrow" w:hAnsi="Arial Narrow" w:cs="Times New Roman"/>
                <w:i/>
                <w:sz w:val="20"/>
                <w:szCs w:val="20"/>
                <w:lang w:val="en-GB"/>
              </w:rPr>
            </w:pPr>
          </w:p>
          <w:p w14:paraId="4E8E7DE5" w14:textId="77777777" w:rsidR="00277B2F" w:rsidRPr="00D6079C" w:rsidRDefault="00277B2F" w:rsidP="00277B2F">
            <w:pPr>
              <w:jc w:val="both"/>
              <w:rPr>
                <w:rFonts w:ascii="Arial Narrow" w:hAnsi="Arial Narrow" w:cs="Times New Roman"/>
                <w: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tcPr>
          <w:p w14:paraId="4B809B99" w14:textId="77777777" w:rsidR="00277B2F" w:rsidRPr="00D6079C" w:rsidRDefault="00277B2F" w:rsidP="00277B2F">
            <w:pPr>
              <w:jc w:val="both"/>
              <w:rPr>
                <w:rFonts w:ascii="Arial Narrow" w:hAnsi="Arial Narrow" w:cs="Times New Roman"/>
                <w:i/>
                <w:sz w:val="20"/>
                <w:szCs w:val="20"/>
                <w:lang w:val="en-GB"/>
              </w:rPr>
            </w:pPr>
          </w:p>
          <w:p w14:paraId="1FDE1B85" w14:textId="77777777" w:rsidR="00277B2F" w:rsidRPr="00D6079C" w:rsidRDefault="00277B2F" w:rsidP="00277B2F">
            <w:pPr>
              <w:jc w:val="both"/>
              <w:rPr>
                <w:rFonts w:ascii="Arial Narrow" w:hAnsi="Arial Narrow" w:cs="Times New Roman"/>
                <w:i/>
                <w:sz w:val="20"/>
                <w:szCs w:val="20"/>
                <w:lang w:val="en-GB"/>
              </w:rPr>
            </w:pPr>
          </w:p>
          <w:p w14:paraId="26D2761D" w14:textId="77777777" w:rsidR="00277B2F" w:rsidRPr="00D6079C" w:rsidRDefault="00277B2F" w:rsidP="00277B2F">
            <w:pPr>
              <w:jc w:val="both"/>
              <w:rPr>
                <w:rFonts w:ascii="Arial Narrow" w:hAnsi="Arial Narrow" w:cs="Times New Roman"/>
                <w:i/>
                <w:sz w:val="20"/>
                <w:szCs w:val="20"/>
                <w:lang w:val="en-GB"/>
              </w:rPr>
            </w:pPr>
          </w:p>
          <w:p w14:paraId="730A043C" w14:textId="77777777" w:rsidR="00277B2F" w:rsidRPr="00D6079C" w:rsidRDefault="00277B2F" w:rsidP="00277B2F">
            <w:pPr>
              <w:jc w:val="both"/>
              <w:rPr>
                <w:rFonts w:ascii="Arial Narrow" w:hAnsi="Arial Narrow" w:cs="Times New Roman"/>
                <w:i/>
                <w:sz w:val="20"/>
                <w:szCs w:val="20"/>
                <w:lang w:val="en-GB"/>
              </w:rPr>
            </w:pPr>
          </w:p>
          <w:p w14:paraId="6251597F" w14:textId="77777777" w:rsidR="00277B2F" w:rsidRPr="00D6079C" w:rsidRDefault="00277B2F" w:rsidP="00277B2F">
            <w:pPr>
              <w:jc w:val="both"/>
              <w:rPr>
                <w:rFonts w:ascii="Arial Narrow" w:hAnsi="Arial Narrow" w:cs="Times New Roman"/>
                <w:i/>
                <w:sz w:val="20"/>
                <w:szCs w:val="20"/>
                <w:lang w:val="en-GB"/>
              </w:rPr>
            </w:pPr>
          </w:p>
          <w:p w14:paraId="65E345F6" w14:textId="77777777" w:rsidR="00277B2F" w:rsidRPr="00D6079C" w:rsidRDefault="00277B2F" w:rsidP="00277B2F">
            <w:pPr>
              <w:jc w:val="both"/>
              <w:rPr>
                <w:rFonts w:ascii="Arial Narrow" w:hAnsi="Arial Narrow" w:cs="Times New Roman"/>
                <w:i/>
                <w:sz w:val="20"/>
                <w:szCs w:val="20"/>
                <w:lang w:val="en-GB"/>
              </w:rPr>
            </w:pPr>
          </w:p>
          <w:p w14:paraId="5AFFCCA0" w14:textId="77777777" w:rsidR="00277B2F" w:rsidRPr="00D6079C" w:rsidRDefault="00277B2F" w:rsidP="00277B2F">
            <w:pPr>
              <w:jc w:val="both"/>
              <w:rPr>
                <w:rFonts w:ascii="Arial Narrow" w:hAnsi="Arial Narrow" w:cs="Times New Roman"/>
                <w:i/>
                <w:sz w:val="20"/>
                <w:szCs w:val="20"/>
                <w:lang w:val="en-GB"/>
              </w:rPr>
            </w:pPr>
          </w:p>
          <w:p w14:paraId="225A034C" w14:textId="77777777" w:rsidR="00277B2F" w:rsidRPr="00D6079C" w:rsidRDefault="00277B2F" w:rsidP="00277B2F">
            <w:pPr>
              <w:jc w:val="both"/>
              <w:rPr>
                <w:rFonts w:ascii="Arial Narrow" w:hAnsi="Arial Narrow" w:cs="Times New Roman"/>
                <w:i/>
                <w:sz w:val="20"/>
                <w:szCs w:val="20"/>
                <w:lang w:val="en-GB"/>
              </w:rPr>
            </w:pPr>
          </w:p>
          <w:p w14:paraId="723D4709" w14:textId="77777777" w:rsidR="00277B2F" w:rsidRPr="00D6079C" w:rsidRDefault="00277B2F" w:rsidP="00277B2F">
            <w:pPr>
              <w:jc w:val="both"/>
              <w:rPr>
                <w:rFonts w:ascii="Arial Narrow" w:hAnsi="Arial Narrow" w:cs="Times New Roman"/>
                <w:i/>
                <w:sz w:val="20"/>
                <w:szCs w:val="20"/>
                <w:lang w:val="en-GB"/>
              </w:rPr>
            </w:pPr>
          </w:p>
          <w:p w14:paraId="33DB0899" w14:textId="77777777" w:rsidR="00277B2F" w:rsidRPr="00D6079C" w:rsidRDefault="00277B2F" w:rsidP="00277B2F">
            <w:pPr>
              <w:jc w:val="both"/>
              <w:rPr>
                <w:rFonts w:ascii="Arial Narrow" w:hAnsi="Arial Narrow" w:cs="Times New Roman"/>
                <w:i/>
                <w:sz w:val="20"/>
                <w:szCs w:val="20"/>
                <w:lang w:val="en-GB"/>
              </w:rPr>
            </w:pPr>
          </w:p>
          <w:p w14:paraId="74E5B7CF" w14:textId="77777777" w:rsidR="00277B2F" w:rsidRPr="00D6079C" w:rsidRDefault="00277B2F" w:rsidP="00277B2F">
            <w:pPr>
              <w:jc w:val="both"/>
              <w:rPr>
                <w:rFonts w:ascii="Arial Narrow" w:hAnsi="Arial Narrow" w:cs="Times New Roman"/>
                <w:i/>
                <w:sz w:val="20"/>
                <w:szCs w:val="20"/>
                <w:lang w:val="en-GB"/>
              </w:rPr>
            </w:pPr>
          </w:p>
          <w:p w14:paraId="2BC9856C" w14:textId="77777777" w:rsidR="00277B2F" w:rsidRPr="00D6079C" w:rsidRDefault="00277B2F" w:rsidP="00277B2F">
            <w:pPr>
              <w:jc w:val="both"/>
              <w:rPr>
                <w:rFonts w:ascii="Arial Narrow" w:hAnsi="Arial Narrow" w:cs="Times New Roman"/>
                <w:i/>
                <w:sz w:val="20"/>
                <w:szCs w:val="20"/>
                <w:lang w:val="en-GB"/>
              </w:rPr>
            </w:pPr>
          </w:p>
          <w:p w14:paraId="6D105893" w14:textId="77777777" w:rsidR="00277B2F" w:rsidRPr="00D6079C" w:rsidRDefault="00277B2F" w:rsidP="00277B2F">
            <w:pPr>
              <w:jc w:val="both"/>
              <w:rPr>
                <w:rFonts w:ascii="Arial Narrow" w:hAnsi="Arial Narrow" w:cs="Times New Roman"/>
                <w:i/>
                <w:sz w:val="20"/>
                <w:szCs w:val="20"/>
                <w:lang w:val="en-GB"/>
              </w:rPr>
            </w:pPr>
          </w:p>
          <w:p w14:paraId="2722DF2A" w14:textId="77777777" w:rsidR="00277B2F" w:rsidRPr="00D6079C" w:rsidRDefault="00277B2F" w:rsidP="00277B2F">
            <w:pPr>
              <w:jc w:val="both"/>
              <w:rPr>
                <w:rFonts w:ascii="Arial Narrow" w:hAnsi="Arial Narrow" w:cs="Times New Roman"/>
                <w:i/>
                <w:sz w:val="20"/>
                <w:szCs w:val="20"/>
                <w:lang w:val="en-GB"/>
              </w:rPr>
            </w:pPr>
          </w:p>
        </w:tc>
        <w:tc>
          <w:tcPr>
            <w:tcW w:w="1710" w:type="dxa"/>
            <w:tcBorders>
              <w:top w:val="single" w:sz="4" w:space="0" w:color="000000"/>
              <w:left w:val="single" w:sz="4" w:space="0" w:color="000000"/>
              <w:bottom w:val="single" w:sz="4" w:space="0" w:color="000000"/>
              <w:right w:val="single" w:sz="4" w:space="0" w:color="000000"/>
            </w:tcBorders>
          </w:tcPr>
          <w:p w14:paraId="7FD80720" w14:textId="77777777" w:rsidR="00277B2F" w:rsidRPr="00D6079C" w:rsidRDefault="00277B2F" w:rsidP="00277B2F">
            <w:pPr>
              <w:jc w:val="both"/>
              <w:rPr>
                <w:rFonts w:ascii="Arial Narrow" w:hAnsi="Arial Narrow" w:cs="Times New Roman"/>
                <w:i/>
                <w:sz w:val="20"/>
                <w:szCs w:val="20"/>
                <w:lang w:val="en-GB"/>
              </w:rPr>
            </w:pPr>
          </w:p>
          <w:p w14:paraId="1D9651A9" w14:textId="77777777" w:rsidR="00277B2F" w:rsidRPr="00D6079C" w:rsidRDefault="00277B2F" w:rsidP="00277B2F">
            <w:pPr>
              <w:jc w:val="both"/>
              <w:rPr>
                <w:rFonts w:ascii="Arial Narrow" w:hAnsi="Arial Narrow" w:cs="Times New Roman"/>
                <w:i/>
                <w:sz w:val="20"/>
                <w:szCs w:val="20"/>
                <w:lang w:val="en-GB"/>
              </w:rPr>
            </w:pPr>
          </w:p>
          <w:p w14:paraId="2AC77DC3" w14:textId="77777777" w:rsidR="00277B2F" w:rsidRPr="00D6079C" w:rsidRDefault="00277B2F" w:rsidP="00277B2F">
            <w:pPr>
              <w:jc w:val="both"/>
              <w:rPr>
                <w:rFonts w:ascii="Arial Narrow" w:hAnsi="Arial Narrow" w:cs="Times New Roman"/>
                <w:i/>
                <w:sz w:val="20"/>
                <w:szCs w:val="20"/>
                <w:lang w:val="en-GB"/>
              </w:rPr>
            </w:pPr>
          </w:p>
          <w:p w14:paraId="4230729D" w14:textId="77777777" w:rsidR="00277B2F" w:rsidRPr="00D6079C" w:rsidRDefault="00277B2F" w:rsidP="00277B2F">
            <w:pPr>
              <w:jc w:val="both"/>
              <w:rPr>
                <w:rFonts w:ascii="Arial Narrow" w:hAnsi="Arial Narrow" w:cs="Times New Roman"/>
                <w:i/>
                <w:sz w:val="20"/>
                <w:szCs w:val="20"/>
                <w:lang w:val="en-GB"/>
              </w:rPr>
            </w:pPr>
          </w:p>
          <w:p w14:paraId="57A9C388" w14:textId="77777777" w:rsidR="00277B2F" w:rsidRPr="00D6079C" w:rsidRDefault="00277B2F" w:rsidP="00277B2F">
            <w:pPr>
              <w:jc w:val="both"/>
              <w:rPr>
                <w:rFonts w:ascii="Arial Narrow" w:hAnsi="Arial Narrow" w:cs="Times New Roman"/>
                <w:i/>
                <w:sz w:val="20"/>
                <w:szCs w:val="20"/>
                <w:lang w:val="en-GB"/>
              </w:rPr>
            </w:pPr>
          </w:p>
          <w:p w14:paraId="26BF11B9" w14:textId="77777777" w:rsidR="00277B2F" w:rsidRPr="00D6079C" w:rsidRDefault="00277B2F" w:rsidP="00277B2F">
            <w:pPr>
              <w:jc w:val="both"/>
              <w:rPr>
                <w:rFonts w:ascii="Arial Narrow" w:hAnsi="Arial Narrow" w:cs="Times New Roman"/>
                <w:i/>
                <w:sz w:val="20"/>
                <w:szCs w:val="20"/>
                <w:lang w:val="en-GB"/>
              </w:rPr>
            </w:pPr>
          </w:p>
          <w:p w14:paraId="0B17AD78" w14:textId="77777777" w:rsidR="00277B2F" w:rsidRPr="00D6079C" w:rsidRDefault="00277B2F" w:rsidP="00277B2F">
            <w:pPr>
              <w:jc w:val="both"/>
              <w:rPr>
                <w:rFonts w:ascii="Arial Narrow" w:hAnsi="Arial Narrow" w:cs="Times New Roman"/>
                <w:i/>
                <w:sz w:val="20"/>
                <w:szCs w:val="20"/>
                <w:lang w:val="en-GB"/>
              </w:rPr>
            </w:pPr>
          </w:p>
          <w:p w14:paraId="26667E1B" w14:textId="77777777" w:rsidR="00277B2F" w:rsidRPr="00D6079C" w:rsidRDefault="00277B2F" w:rsidP="00277B2F">
            <w:pPr>
              <w:jc w:val="both"/>
              <w:rPr>
                <w:rFonts w:ascii="Arial Narrow" w:hAnsi="Arial Narrow" w:cs="Times New Roman"/>
                <w:i/>
                <w:sz w:val="20"/>
                <w:szCs w:val="20"/>
                <w:lang w:val="en-GB"/>
              </w:rPr>
            </w:pPr>
          </w:p>
          <w:p w14:paraId="45009D69" w14:textId="77777777" w:rsidR="00277B2F" w:rsidRPr="00D6079C" w:rsidRDefault="00277B2F" w:rsidP="00277B2F">
            <w:pPr>
              <w:jc w:val="both"/>
              <w:rPr>
                <w:rFonts w:ascii="Arial Narrow" w:hAnsi="Arial Narrow" w:cs="Times New Roman"/>
                <w:i/>
                <w:sz w:val="20"/>
                <w:szCs w:val="20"/>
                <w:lang w:val="en-GB"/>
              </w:rPr>
            </w:pPr>
          </w:p>
          <w:p w14:paraId="43A3A98C" w14:textId="77777777" w:rsidR="00277B2F" w:rsidRPr="00D6079C" w:rsidRDefault="00277B2F" w:rsidP="00277B2F">
            <w:pPr>
              <w:jc w:val="both"/>
              <w:rPr>
                <w:rFonts w:ascii="Arial Narrow" w:hAnsi="Arial Narrow" w:cs="Times New Roman"/>
                <w:i/>
                <w:sz w:val="20"/>
                <w:szCs w:val="20"/>
                <w:lang w:val="en-GB"/>
              </w:rPr>
            </w:pPr>
          </w:p>
          <w:p w14:paraId="78AC48FB" w14:textId="77777777" w:rsidR="00277B2F" w:rsidRPr="00D6079C" w:rsidRDefault="00277B2F" w:rsidP="00277B2F">
            <w:pPr>
              <w:jc w:val="both"/>
              <w:rPr>
                <w:rFonts w:ascii="Arial Narrow" w:hAnsi="Arial Narrow" w:cs="Times New Roman"/>
                <w:i/>
                <w:sz w:val="20"/>
                <w:szCs w:val="20"/>
                <w:lang w:val="en-GB"/>
              </w:rPr>
            </w:pPr>
          </w:p>
          <w:p w14:paraId="0478BF52" w14:textId="77777777" w:rsidR="00277B2F" w:rsidRPr="00D6079C" w:rsidRDefault="00277B2F" w:rsidP="00277B2F">
            <w:pPr>
              <w:jc w:val="both"/>
              <w:rPr>
                <w:rFonts w:ascii="Arial Narrow" w:hAnsi="Arial Narrow" w:cs="Times New Roman"/>
                <w:i/>
                <w:sz w:val="20"/>
                <w:szCs w:val="20"/>
                <w:lang w:val="en-GB"/>
              </w:rPr>
            </w:pPr>
          </w:p>
          <w:p w14:paraId="27506344" w14:textId="77777777" w:rsidR="00277B2F" w:rsidRPr="00D6079C" w:rsidRDefault="00277B2F" w:rsidP="00277B2F">
            <w:pPr>
              <w:jc w:val="both"/>
              <w:rPr>
                <w:rFonts w:ascii="Arial Narrow" w:hAnsi="Arial Narrow" w:cs="Times New Roman"/>
                <w:i/>
                <w:sz w:val="20"/>
                <w:szCs w:val="20"/>
                <w:lang w:val="en-GB"/>
              </w:rPr>
            </w:pPr>
          </w:p>
          <w:p w14:paraId="51FCDD33" w14:textId="77777777" w:rsidR="00277B2F" w:rsidRPr="00D6079C" w:rsidRDefault="00277B2F" w:rsidP="00277B2F">
            <w:pPr>
              <w:jc w:val="both"/>
              <w:rPr>
                <w:rFonts w:ascii="Arial Narrow" w:hAnsi="Arial Narrow" w:cs="Times New Roman"/>
                <w:i/>
                <w:sz w:val="20"/>
                <w:szCs w:val="20"/>
                <w:lang w:val="en-GB"/>
              </w:rPr>
            </w:pPr>
          </w:p>
        </w:tc>
        <w:tc>
          <w:tcPr>
            <w:tcW w:w="1440" w:type="dxa"/>
            <w:tcBorders>
              <w:top w:val="single" w:sz="4" w:space="0" w:color="000000"/>
              <w:left w:val="single" w:sz="4" w:space="0" w:color="000000"/>
              <w:bottom w:val="single" w:sz="4" w:space="0" w:color="000000"/>
              <w:right w:val="single" w:sz="4" w:space="0" w:color="000000"/>
            </w:tcBorders>
          </w:tcPr>
          <w:p w14:paraId="6CBEE1E3" w14:textId="77777777" w:rsidR="00277B2F" w:rsidRPr="00D6079C" w:rsidRDefault="00277B2F" w:rsidP="00277B2F">
            <w:pPr>
              <w:jc w:val="both"/>
              <w:rPr>
                <w:rFonts w:ascii="Arial Narrow" w:hAnsi="Arial Narrow" w:cs="Times New Roman"/>
                <w:i/>
                <w:sz w:val="20"/>
                <w:szCs w:val="20"/>
                <w:lang w:val="en-GB"/>
              </w:rPr>
            </w:pPr>
          </w:p>
          <w:p w14:paraId="71ECC509" w14:textId="77777777" w:rsidR="00277B2F" w:rsidRPr="00D6079C" w:rsidRDefault="00277B2F" w:rsidP="00277B2F">
            <w:pPr>
              <w:jc w:val="both"/>
              <w:rPr>
                <w:rFonts w:ascii="Arial Narrow" w:hAnsi="Arial Narrow" w:cs="Times New Roman"/>
                <w:i/>
                <w:sz w:val="20"/>
                <w:szCs w:val="20"/>
                <w:lang w:val="en-GB"/>
              </w:rPr>
            </w:pPr>
          </w:p>
          <w:p w14:paraId="234FE8FA" w14:textId="77777777" w:rsidR="00277B2F" w:rsidRPr="00D6079C" w:rsidRDefault="00277B2F" w:rsidP="00277B2F">
            <w:pPr>
              <w:jc w:val="both"/>
              <w:rPr>
                <w:rFonts w:ascii="Arial Narrow" w:hAnsi="Arial Narrow" w:cs="Times New Roman"/>
                <w:i/>
                <w:sz w:val="20"/>
                <w:szCs w:val="20"/>
                <w:lang w:val="en-GB"/>
              </w:rPr>
            </w:pPr>
          </w:p>
          <w:p w14:paraId="4BA9784A" w14:textId="77777777" w:rsidR="00277B2F" w:rsidRPr="00D6079C" w:rsidRDefault="00277B2F" w:rsidP="00277B2F">
            <w:pPr>
              <w:jc w:val="both"/>
              <w:rPr>
                <w:rFonts w:ascii="Arial Narrow" w:hAnsi="Arial Narrow" w:cs="Times New Roman"/>
                <w:i/>
                <w:sz w:val="20"/>
                <w:szCs w:val="20"/>
                <w:lang w:val="en-GB"/>
              </w:rPr>
            </w:pPr>
          </w:p>
          <w:p w14:paraId="3F7894EF" w14:textId="77777777" w:rsidR="00277B2F" w:rsidRPr="00D6079C" w:rsidRDefault="00277B2F" w:rsidP="00277B2F">
            <w:pPr>
              <w:jc w:val="both"/>
              <w:rPr>
                <w:rFonts w:ascii="Arial Narrow" w:hAnsi="Arial Narrow" w:cs="Times New Roman"/>
                <w:i/>
                <w:sz w:val="20"/>
                <w:szCs w:val="20"/>
                <w:lang w:val="en-GB"/>
              </w:rPr>
            </w:pPr>
          </w:p>
          <w:p w14:paraId="0FF67DCD" w14:textId="77777777" w:rsidR="00277B2F" w:rsidRPr="00D6079C" w:rsidRDefault="00277B2F" w:rsidP="00277B2F">
            <w:pPr>
              <w:jc w:val="both"/>
              <w:rPr>
                <w:rFonts w:ascii="Arial Narrow" w:hAnsi="Arial Narrow" w:cs="Times New Roman"/>
                <w:i/>
                <w:sz w:val="20"/>
                <w:szCs w:val="20"/>
                <w:lang w:val="en-GB"/>
              </w:rPr>
            </w:pPr>
          </w:p>
          <w:p w14:paraId="7E44E74D" w14:textId="77777777" w:rsidR="00277B2F" w:rsidRPr="00D6079C" w:rsidRDefault="00277B2F" w:rsidP="00277B2F">
            <w:pPr>
              <w:jc w:val="both"/>
              <w:rPr>
                <w:rFonts w:ascii="Arial Narrow" w:hAnsi="Arial Narrow" w:cs="Times New Roman"/>
                <w:i/>
                <w:sz w:val="20"/>
                <w:szCs w:val="20"/>
                <w:lang w:val="en-GB"/>
              </w:rPr>
            </w:pPr>
          </w:p>
          <w:p w14:paraId="346A8044" w14:textId="77777777" w:rsidR="00277B2F" w:rsidRPr="00D6079C" w:rsidRDefault="00277B2F" w:rsidP="00277B2F">
            <w:pPr>
              <w:jc w:val="both"/>
              <w:rPr>
                <w:rFonts w:ascii="Arial Narrow" w:hAnsi="Arial Narrow" w:cs="Times New Roman"/>
                <w:i/>
                <w:sz w:val="20"/>
                <w:szCs w:val="20"/>
                <w:lang w:val="en-GB"/>
              </w:rPr>
            </w:pPr>
          </w:p>
          <w:p w14:paraId="74C77DF4" w14:textId="77777777" w:rsidR="00277B2F" w:rsidRPr="00D6079C" w:rsidRDefault="00277B2F" w:rsidP="00277B2F">
            <w:pPr>
              <w:jc w:val="both"/>
              <w:rPr>
                <w:rFonts w:ascii="Arial Narrow" w:hAnsi="Arial Narrow" w:cs="Times New Roman"/>
                <w:i/>
                <w:sz w:val="20"/>
                <w:szCs w:val="20"/>
                <w:lang w:val="en-GB"/>
              </w:rPr>
            </w:pPr>
          </w:p>
          <w:p w14:paraId="2437DDE6" w14:textId="77777777" w:rsidR="00277B2F" w:rsidRPr="00D6079C" w:rsidRDefault="00277B2F" w:rsidP="00277B2F">
            <w:pPr>
              <w:jc w:val="both"/>
              <w:rPr>
                <w:rFonts w:ascii="Arial Narrow" w:hAnsi="Arial Narrow" w:cs="Times New Roman"/>
                <w:i/>
                <w:sz w:val="20"/>
                <w:szCs w:val="20"/>
                <w:lang w:val="en-GB"/>
              </w:rPr>
            </w:pPr>
          </w:p>
          <w:p w14:paraId="0E487588" w14:textId="77777777" w:rsidR="00277B2F" w:rsidRPr="00D6079C" w:rsidRDefault="00277B2F" w:rsidP="00277B2F">
            <w:pPr>
              <w:jc w:val="both"/>
              <w:rPr>
                <w:rFonts w:ascii="Arial Narrow" w:hAnsi="Arial Narrow" w:cs="Times New Roman"/>
                <w:i/>
                <w:sz w:val="20"/>
                <w:szCs w:val="20"/>
                <w:lang w:val="en-GB"/>
              </w:rPr>
            </w:pPr>
          </w:p>
          <w:p w14:paraId="0CD1A5FF" w14:textId="77777777" w:rsidR="00277B2F" w:rsidRPr="00D6079C" w:rsidRDefault="00277B2F" w:rsidP="00277B2F">
            <w:pPr>
              <w:jc w:val="both"/>
              <w:rPr>
                <w:rFonts w:ascii="Arial Narrow" w:hAnsi="Arial Narrow" w:cs="Times New Roman"/>
                <w:i/>
                <w:sz w:val="20"/>
                <w:szCs w:val="20"/>
                <w:lang w:val="en-GB"/>
              </w:rPr>
            </w:pPr>
          </w:p>
          <w:p w14:paraId="61D9D4F7" w14:textId="77777777" w:rsidR="00277B2F" w:rsidRPr="00D6079C" w:rsidRDefault="00277B2F" w:rsidP="00277B2F">
            <w:pPr>
              <w:jc w:val="both"/>
              <w:rPr>
                <w:rFonts w:ascii="Arial Narrow" w:hAnsi="Arial Narrow" w:cs="Times New Roman"/>
                <w:i/>
                <w:sz w:val="20"/>
                <w:szCs w:val="20"/>
                <w:lang w:val="en-GB"/>
              </w:rPr>
            </w:pPr>
          </w:p>
          <w:p w14:paraId="7CCC03CF" w14:textId="77777777" w:rsidR="00277B2F" w:rsidRPr="00D6079C" w:rsidRDefault="00277B2F" w:rsidP="00277B2F">
            <w:pPr>
              <w:jc w:val="both"/>
              <w:rPr>
                <w:rFonts w:ascii="Arial Narrow" w:hAnsi="Arial Narrow" w:cs="Times New Roman"/>
                <w: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39BB149C" w14:textId="77777777" w:rsidR="00277B2F" w:rsidRPr="00D6079C" w:rsidRDefault="00277B2F" w:rsidP="00277B2F">
            <w:pPr>
              <w:jc w:val="both"/>
              <w:rPr>
                <w:rFonts w:ascii="Arial Narrow" w:hAnsi="Arial Narrow" w:cs="Times New Roman"/>
                <w:i/>
                <w:sz w:val="20"/>
                <w:szCs w:val="20"/>
                <w:lang w:val="en-GB"/>
              </w:rPr>
            </w:pPr>
          </w:p>
          <w:p w14:paraId="59127A9D" w14:textId="77777777" w:rsidR="00277B2F" w:rsidRPr="00D6079C" w:rsidRDefault="00277B2F" w:rsidP="00277B2F">
            <w:pPr>
              <w:jc w:val="both"/>
              <w:rPr>
                <w:rFonts w:ascii="Arial Narrow" w:hAnsi="Arial Narrow" w:cs="Times New Roman"/>
                <w:i/>
                <w:sz w:val="20"/>
                <w:szCs w:val="20"/>
                <w:lang w:val="en-GB"/>
              </w:rPr>
            </w:pPr>
          </w:p>
          <w:p w14:paraId="34F6BFFD" w14:textId="77777777" w:rsidR="00277B2F" w:rsidRPr="00D6079C" w:rsidRDefault="00277B2F" w:rsidP="00277B2F">
            <w:pPr>
              <w:jc w:val="both"/>
              <w:rPr>
                <w:rFonts w:ascii="Arial Narrow" w:hAnsi="Arial Narrow" w:cs="Times New Roman"/>
                <w:i/>
                <w:sz w:val="20"/>
                <w:szCs w:val="20"/>
                <w:lang w:val="en-GB"/>
              </w:rPr>
            </w:pPr>
          </w:p>
          <w:p w14:paraId="79301669" w14:textId="77777777" w:rsidR="00277B2F" w:rsidRPr="00D6079C" w:rsidRDefault="00277B2F" w:rsidP="00277B2F">
            <w:pPr>
              <w:jc w:val="both"/>
              <w:rPr>
                <w:rFonts w:ascii="Arial Narrow" w:hAnsi="Arial Narrow" w:cs="Times New Roman"/>
                <w:i/>
                <w:sz w:val="20"/>
                <w:szCs w:val="20"/>
                <w:lang w:val="en-GB"/>
              </w:rPr>
            </w:pPr>
          </w:p>
          <w:p w14:paraId="44D8C19D" w14:textId="77777777" w:rsidR="00277B2F" w:rsidRPr="00D6079C" w:rsidRDefault="00277B2F" w:rsidP="00277B2F">
            <w:pPr>
              <w:jc w:val="both"/>
              <w:rPr>
                <w:rFonts w:ascii="Arial Narrow" w:hAnsi="Arial Narrow" w:cs="Times New Roman"/>
                <w:i/>
                <w:sz w:val="20"/>
                <w:szCs w:val="20"/>
                <w:lang w:val="en-GB"/>
              </w:rPr>
            </w:pPr>
          </w:p>
          <w:p w14:paraId="4A888D75" w14:textId="77777777" w:rsidR="00277B2F" w:rsidRPr="00D6079C" w:rsidRDefault="00277B2F" w:rsidP="00277B2F">
            <w:pPr>
              <w:jc w:val="both"/>
              <w:rPr>
                <w:rFonts w:ascii="Arial Narrow" w:hAnsi="Arial Narrow" w:cs="Times New Roman"/>
                <w:i/>
                <w:sz w:val="20"/>
                <w:szCs w:val="20"/>
                <w:lang w:val="en-GB"/>
              </w:rPr>
            </w:pPr>
          </w:p>
          <w:p w14:paraId="73A7B125" w14:textId="77777777" w:rsidR="00277B2F" w:rsidRPr="00D6079C" w:rsidRDefault="00277B2F" w:rsidP="00277B2F">
            <w:pPr>
              <w:jc w:val="both"/>
              <w:rPr>
                <w:rFonts w:ascii="Arial Narrow" w:hAnsi="Arial Narrow" w:cs="Times New Roman"/>
                <w:i/>
                <w:sz w:val="20"/>
                <w:szCs w:val="20"/>
                <w:lang w:val="en-GB"/>
              </w:rPr>
            </w:pPr>
          </w:p>
          <w:p w14:paraId="0343CB03" w14:textId="77777777" w:rsidR="00277B2F" w:rsidRPr="00D6079C" w:rsidRDefault="00277B2F" w:rsidP="00277B2F">
            <w:pPr>
              <w:jc w:val="both"/>
              <w:rPr>
                <w:rFonts w:ascii="Arial Narrow" w:hAnsi="Arial Narrow" w:cs="Times New Roman"/>
                <w:i/>
                <w:sz w:val="20"/>
                <w:szCs w:val="20"/>
                <w:lang w:val="en-GB"/>
              </w:rPr>
            </w:pPr>
          </w:p>
          <w:p w14:paraId="5ACFDB39" w14:textId="77777777" w:rsidR="00277B2F" w:rsidRPr="00D6079C" w:rsidRDefault="00277B2F" w:rsidP="00277B2F">
            <w:pPr>
              <w:jc w:val="both"/>
              <w:rPr>
                <w:rFonts w:ascii="Arial Narrow" w:hAnsi="Arial Narrow" w:cs="Times New Roman"/>
                <w:i/>
                <w:sz w:val="20"/>
                <w:szCs w:val="20"/>
                <w:lang w:val="en-GB"/>
              </w:rPr>
            </w:pPr>
          </w:p>
          <w:p w14:paraId="731A0F32" w14:textId="77777777" w:rsidR="00277B2F" w:rsidRPr="00D6079C" w:rsidRDefault="00277B2F" w:rsidP="00277B2F">
            <w:pPr>
              <w:jc w:val="both"/>
              <w:rPr>
                <w:rFonts w:ascii="Arial Narrow" w:hAnsi="Arial Narrow" w:cs="Times New Roman"/>
                <w:i/>
                <w:sz w:val="20"/>
                <w:szCs w:val="20"/>
                <w:lang w:val="en-GB"/>
              </w:rPr>
            </w:pPr>
          </w:p>
          <w:p w14:paraId="49C5DAD0" w14:textId="77777777" w:rsidR="00277B2F" w:rsidRPr="00D6079C" w:rsidRDefault="00277B2F" w:rsidP="00277B2F">
            <w:pPr>
              <w:jc w:val="both"/>
              <w:rPr>
                <w:rFonts w:ascii="Arial Narrow" w:hAnsi="Arial Narrow" w:cs="Times New Roman"/>
                <w:i/>
                <w:sz w:val="20"/>
                <w:szCs w:val="20"/>
                <w:lang w:val="en-GB"/>
              </w:rPr>
            </w:pPr>
          </w:p>
          <w:p w14:paraId="46683BE6" w14:textId="77777777" w:rsidR="00277B2F" w:rsidRPr="00D6079C" w:rsidRDefault="00277B2F" w:rsidP="00277B2F">
            <w:pPr>
              <w:jc w:val="both"/>
              <w:rPr>
                <w:rFonts w:ascii="Arial Narrow" w:hAnsi="Arial Narrow" w:cs="Times New Roman"/>
                <w:i/>
                <w:sz w:val="20"/>
                <w:szCs w:val="20"/>
                <w:lang w:val="en-GB"/>
              </w:rPr>
            </w:pPr>
          </w:p>
          <w:p w14:paraId="27CEB455" w14:textId="77777777" w:rsidR="00277B2F" w:rsidRPr="00D6079C" w:rsidRDefault="00277B2F" w:rsidP="00277B2F">
            <w:pPr>
              <w:jc w:val="both"/>
              <w:rPr>
                <w:rFonts w:ascii="Arial Narrow" w:hAnsi="Arial Narrow" w:cs="Times New Roman"/>
                <w:i/>
                <w:sz w:val="20"/>
                <w:szCs w:val="20"/>
                <w:lang w:val="en-GB"/>
              </w:rPr>
            </w:pPr>
          </w:p>
          <w:p w14:paraId="3FE8E92F" w14:textId="77777777" w:rsidR="00277B2F" w:rsidRPr="00D6079C" w:rsidRDefault="00277B2F" w:rsidP="00277B2F">
            <w:pPr>
              <w:jc w:val="both"/>
              <w:rPr>
                <w:rFonts w:ascii="Arial Narrow" w:hAnsi="Arial Narrow" w:cs="Times New Roman"/>
                <w:i/>
                <w:sz w:val="20"/>
                <w:szCs w:val="20"/>
                <w:lang w:val="en-GB"/>
              </w:rPr>
            </w:pPr>
          </w:p>
        </w:tc>
        <w:tc>
          <w:tcPr>
            <w:tcW w:w="1170" w:type="dxa"/>
            <w:tcBorders>
              <w:top w:val="single" w:sz="4" w:space="0" w:color="000000"/>
              <w:left w:val="single" w:sz="4" w:space="0" w:color="000000"/>
              <w:bottom w:val="single" w:sz="4" w:space="0" w:color="000000"/>
              <w:right w:val="single" w:sz="4" w:space="0" w:color="000000"/>
            </w:tcBorders>
          </w:tcPr>
          <w:p w14:paraId="654694C7" w14:textId="77777777" w:rsidR="00277B2F" w:rsidRPr="00D6079C" w:rsidRDefault="00277B2F" w:rsidP="00277B2F">
            <w:pPr>
              <w:jc w:val="both"/>
              <w:rPr>
                <w:rFonts w:ascii="Arial Narrow" w:hAnsi="Arial Narrow" w:cs="Times New Roman"/>
                <w:i/>
                <w:sz w:val="20"/>
                <w:szCs w:val="20"/>
                <w:lang w:val="en-GB"/>
              </w:rPr>
            </w:pPr>
          </w:p>
          <w:p w14:paraId="5FC674ED" w14:textId="77777777" w:rsidR="00277B2F" w:rsidRPr="00D6079C" w:rsidRDefault="00277B2F" w:rsidP="00277B2F">
            <w:pPr>
              <w:jc w:val="both"/>
              <w:rPr>
                <w:rFonts w:ascii="Arial Narrow" w:hAnsi="Arial Narrow" w:cs="Times New Roman"/>
                <w:i/>
                <w:sz w:val="20"/>
                <w:szCs w:val="20"/>
                <w:lang w:val="en-GB"/>
              </w:rPr>
            </w:pPr>
          </w:p>
          <w:p w14:paraId="5B8091BF" w14:textId="77777777" w:rsidR="00277B2F" w:rsidRPr="00D6079C" w:rsidRDefault="00277B2F" w:rsidP="00277B2F">
            <w:pPr>
              <w:jc w:val="both"/>
              <w:rPr>
                <w:rFonts w:ascii="Arial Narrow" w:hAnsi="Arial Narrow" w:cs="Times New Roman"/>
                <w:i/>
                <w:sz w:val="20"/>
                <w:szCs w:val="20"/>
                <w:lang w:val="en-GB"/>
              </w:rPr>
            </w:pPr>
          </w:p>
          <w:p w14:paraId="6E642A92" w14:textId="77777777" w:rsidR="00277B2F" w:rsidRPr="00D6079C" w:rsidRDefault="00277B2F" w:rsidP="00277B2F">
            <w:pPr>
              <w:jc w:val="both"/>
              <w:rPr>
                <w:rFonts w:ascii="Arial Narrow" w:hAnsi="Arial Narrow" w:cs="Times New Roman"/>
                <w:i/>
                <w:sz w:val="20"/>
                <w:szCs w:val="20"/>
                <w:lang w:val="en-GB"/>
              </w:rPr>
            </w:pPr>
          </w:p>
          <w:p w14:paraId="13C2093F" w14:textId="77777777" w:rsidR="00277B2F" w:rsidRPr="00D6079C" w:rsidRDefault="00277B2F" w:rsidP="00277B2F">
            <w:pPr>
              <w:jc w:val="both"/>
              <w:rPr>
                <w:rFonts w:ascii="Arial Narrow" w:hAnsi="Arial Narrow" w:cs="Times New Roman"/>
                <w:i/>
                <w:sz w:val="20"/>
                <w:szCs w:val="20"/>
                <w:lang w:val="en-GB"/>
              </w:rPr>
            </w:pPr>
          </w:p>
          <w:p w14:paraId="15E96013" w14:textId="77777777" w:rsidR="00277B2F" w:rsidRPr="00D6079C" w:rsidRDefault="00277B2F" w:rsidP="00277B2F">
            <w:pPr>
              <w:jc w:val="both"/>
              <w:rPr>
                <w:rFonts w:ascii="Arial Narrow" w:hAnsi="Arial Narrow" w:cs="Times New Roman"/>
                <w:i/>
                <w:sz w:val="20"/>
                <w:szCs w:val="20"/>
                <w:lang w:val="en-GB"/>
              </w:rPr>
            </w:pPr>
          </w:p>
          <w:p w14:paraId="3517767F" w14:textId="77777777" w:rsidR="00277B2F" w:rsidRPr="00D6079C" w:rsidRDefault="00277B2F" w:rsidP="00277B2F">
            <w:pPr>
              <w:jc w:val="both"/>
              <w:rPr>
                <w:rFonts w:ascii="Arial Narrow" w:hAnsi="Arial Narrow" w:cs="Times New Roman"/>
                <w:i/>
                <w:sz w:val="20"/>
                <w:szCs w:val="20"/>
                <w:lang w:val="en-GB"/>
              </w:rPr>
            </w:pPr>
          </w:p>
          <w:p w14:paraId="6029A573" w14:textId="77777777" w:rsidR="00277B2F" w:rsidRPr="00D6079C" w:rsidRDefault="00277B2F" w:rsidP="00277B2F">
            <w:pPr>
              <w:jc w:val="both"/>
              <w:rPr>
                <w:rFonts w:ascii="Arial Narrow" w:hAnsi="Arial Narrow" w:cs="Times New Roman"/>
                <w:i/>
                <w:sz w:val="20"/>
                <w:szCs w:val="20"/>
                <w:lang w:val="en-GB"/>
              </w:rPr>
            </w:pPr>
          </w:p>
          <w:p w14:paraId="38BD1946" w14:textId="77777777" w:rsidR="00277B2F" w:rsidRPr="00D6079C" w:rsidRDefault="00277B2F" w:rsidP="00277B2F">
            <w:pPr>
              <w:jc w:val="both"/>
              <w:rPr>
                <w:rFonts w:ascii="Arial Narrow" w:hAnsi="Arial Narrow" w:cs="Times New Roman"/>
                <w:i/>
                <w:sz w:val="20"/>
                <w:szCs w:val="20"/>
                <w:lang w:val="en-GB"/>
              </w:rPr>
            </w:pPr>
          </w:p>
          <w:p w14:paraId="497F6CDE" w14:textId="77777777" w:rsidR="00277B2F" w:rsidRPr="00D6079C" w:rsidRDefault="00277B2F" w:rsidP="00277B2F">
            <w:pPr>
              <w:jc w:val="both"/>
              <w:rPr>
                <w:rFonts w:ascii="Arial Narrow" w:hAnsi="Arial Narrow" w:cs="Times New Roman"/>
                <w:i/>
                <w:sz w:val="20"/>
                <w:szCs w:val="20"/>
                <w:lang w:val="en-GB"/>
              </w:rPr>
            </w:pPr>
          </w:p>
          <w:p w14:paraId="388063B4" w14:textId="77777777" w:rsidR="00277B2F" w:rsidRPr="00D6079C" w:rsidRDefault="00277B2F" w:rsidP="00277B2F">
            <w:pPr>
              <w:jc w:val="both"/>
              <w:rPr>
                <w:rFonts w:ascii="Arial Narrow" w:hAnsi="Arial Narrow" w:cs="Times New Roman"/>
                <w:i/>
                <w:sz w:val="20"/>
                <w:szCs w:val="20"/>
                <w:lang w:val="en-GB"/>
              </w:rPr>
            </w:pPr>
          </w:p>
          <w:p w14:paraId="307DCF2D" w14:textId="77777777" w:rsidR="00277B2F" w:rsidRPr="00D6079C" w:rsidRDefault="00277B2F" w:rsidP="00277B2F">
            <w:pPr>
              <w:jc w:val="both"/>
              <w:rPr>
                <w:rFonts w:ascii="Arial Narrow" w:hAnsi="Arial Narrow" w:cs="Times New Roman"/>
                <w:i/>
                <w:sz w:val="20"/>
                <w:szCs w:val="20"/>
                <w:lang w:val="en-GB"/>
              </w:rPr>
            </w:pPr>
          </w:p>
          <w:p w14:paraId="6581C291" w14:textId="77777777" w:rsidR="00277B2F" w:rsidRPr="00D6079C" w:rsidRDefault="00277B2F" w:rsidP="00277B2F">
            <w:pPr>
              <w:jc w:val="both"/>
              <w:rPr>
                <w:rFonts w:ascii="Arial Narrow" w:hAnsi="Arial Narrow" w:cs="Times New Roman"/>
                <w:i/>
                <w:sz w:val="20"/>
                <w:szCs w:val="20"/>
                <w:lang w:val="en-GB"/>
              </w:rPr>
            </w:pPr>
          </w:p>
          <w:p w14:paraId="3E1230FB" w14:textId="77777777" w:rsidR="00277B2F" w:rsidRPr="00D6079C" w:rsidRDefault="00277B2F" w:rsidP="00277B2F">
            <w:pPr>
              <w:jc w:val="both"/>
              <w:rPr>
                <w:rFonts w:ascii="Arial Narrow" w:hAnsi="Arial Narrow" w:cs="Times New Roman"/>
                <w:i/>
                <w:sz w:val="20"/>
                <w:szCs w:val="20"/>
                <w:lang w:val="en-GB"/>
              </w:rPr>
            </w:pPr>
          </w:p>
        </w:tc>
      </w:tr>
      <w:tr w:rsidR="00277B2F" w:rsidRPr="00C36A7A" w14:paraId="4B3EFA56" w14:textId="77777777" w:rsidTr="00277B2F">
        <w:trPr>
          <w:trHeight w:hRule="exact" w:val="514"/>
        </w:trPr>
        <w:tc>
          <w:tcPr>
            <w:tcW w:w="4590" w:type="dxa"/>
            <w:gridSpan w:val="4"/>
            <w:tcBorders>
              <w:top w:val="nil"/>
              <w:left w:val="single" w:sz="4" w:space="0" w:color="000000"/>
              <w:bottom w:val="single" w:sz="4" w:space="0" w:color="000000"/>
              <w:right w:val="single" w:sz="4" w:space="0" w:color="000000"/>
            </w:tcBorders>
            <w:vAlign w:val="center"/>
          </w:tcPr>
          <w:p w14:paraId="75BBAC37"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 xml:space="preserve">TOTAL </w:t>
            </w:r>
            <w:r w:rsidRPr="00D6079C">
              <w:rPr>
                <w:rFonts w:ascii="Arial Narrow" w:hAnsi="Arial Narrow" w:cs="Times New Roman"/>
                <w:i/>
                <w:sz w:val="20"/>
                <w:szCs w:val="20"/>
                <w:lang w:val="en-GB"/>
              </w:rPr>
              <w:t></w:t>
            </w:r>
            <w:r w:rsidRPr="00D6079C">
              <w:rPr>
                <w:rFonts w:ascii="Arial Narrow" w:hAnsi="Arial Narrow" w:cs="Times New Roman"/>
                <w:b/>
                <w:bCs/>
                <w:i/>
                <w:sz w:val="20"/>
                <w:szCs w:val="20"/>
                <w:lang w:val="en-GB"/>
              </w:rPr>
              <w:t>M:</w:t>
            </w:r>
          </w:p>
        </w:tc>
        <w:tc>
          <w:tcPr>
            <w:tcW w:w="5220" w:type="dxa"/>
            <w:gridSpan w:val="4"/>
            <w:tcBorders>
              <w:top w:val="nil"/>
              <w:left w:val="single" w:sz="4" w:space="0" w:color="000000"/>
              <w:bottom w:val="single" w:sz="4" w:space="0" w:color="000000"/>
              <w:right w:val="single" w:sz="4" w:space="0" w:color="000000"/>
            </w:tcBorders>
          </w:tcPr>
          <w:p w14:paraId="3BCAC174" w14:textId="77777777" w:rsidR="00277B2F" w:rsidRPr="00C36A7A" w:rsidRDefault="00277B2F" w:rsidP="00277B2F">
            <w:pPr>
              <w:jc w:val="both"/>
              <w:rPr>
                <w:rFonts w:ascii="Arial Narrow" w:hAnsi="Arial Narrow" w:cs="Times New Roman"/>
                <w:i/>
                <w:sz w:val="20"/>
                <w:szCs w:val="20"/>
                <w:lang w:val="fr-CA"/>
              </w:rPr>
            </w:pPr>
            <w:r w:rsidRPr="00C36A7A">
              <w:rPr>
                <w:rFonts w:ascii="Arial Narrow" w:hAnsi="Arial Narrow" w:cs="Times New Roman"/>
                <w:i/>
                <w:sz w:val="20"/>
                <w:szCs w:val="20"/>
                <w:lang w:val="fr-CA"/>
              </w:rPr>
              <w:t>Total (</w:t>
            </w:r>
            <w:proofErr w:type="spellStart"/>
            <w:r w:rsidRPr="00C36A7A">
              <w:rPr>
                <w:rFonts w:ascii="Arial Narrow" w:hAnsi="Arial Narrow" w:cs="Times New Roman"/>
                <w:i/>
                <w:sz w:val="20"/>
                <w:szCs w:val="20"/>
                <w:lang w:val="fr-CA"/>
              </w:rPr>
              <w:t>fără</w:t>
            </w:r>
            <w:proofErr w:type="spellEnd"/>
            <w:r w:rsidRPr="00C36A7A">
              <w:rPr>
                <w:rFonts w:ascii="Arial Narrow" w:hAnsi="Arial Narrow" w:cs="Times New Roman"/>
                <w:i/>
                <w:sz w:val="20"/>
                <w:szCs w:val="20"/>
                <w:lang w:val="fr-CA"/>
              </w:rPr>
              <w:t xml:space="preserve"> TVA)                        Lei      </w:t>
            </w:r>
            <w:proofErr w:type="spellStart"/>
            <w:r w:rsidRPr="00C36A7A">
              <w:rPr>
                <w:rFonts w:ascii="Arial Narrow" w:hAnsi="Arial Narrow" w:cs="Times New Roman"/>
                <w:i/>
                <w:sz w:val="20"/>
                <w:szCs w:val="20"/>
                <w:lang w:val="fr-CA"/>
              </w:rPr>
              <w:t>Valută</w:t>
            </w:r>
            <w:proofErr w:type="spellEnd"/>
            <w:r w:rsidRPr="00C36A7A">
              <w:rPr>
                <w:rFonts w:ascii="Arial Narrow" w:hAnsi="Arial Narrow" w:cs="Times New Roman"/>
                <w:i/>
                <w:sz w:val="20"/>
                <w:szCs w:val="20"/>
                <w:lang w:val="fr-CA"/>
              </w:rPr>
              <w:t>*)</w:t>
            </w:r>
          </w:p>
          <w:p w14:paraId="6C6C4233" w14:textId="77777777" w:rsidR="00277B2F" w:rsidRPr="00C36A7A" w:rsidRDefault="00277B2F" w:rsidP="00277B2F">
            <w:pPr>
              <w:jc w:val="both"/>
              <w:rPr>
                <w:rFonts w:ascii="Arial Narrow" w:hAnsi="Arial Narrow" w:cs="Times New Roman"/>
                <w:i/>
                <w:sz w:val="20"/>
                <w:szCs w:val="20"/>
                <w:lang w:val="fr-CA"/>
              </w:rPr>
            </w:pPr>
          </w:p>
          <w:p w14:paraId="10348E2C" w14:textId="77777777" w:rsidR="00277B2F" w:rsidRPr="00C36A7A" w:rsidRDefault="00277B2F" w:rsidP="00277B2F">
            <w:pPr>
              <w:jc w:val="both"/>
              <w:rPr>
                <w:rFonts w:ascii="Arial Narrow" w:hAnsi="Arial Narrow" w:cs="Times New Roman"/>
                <w:i/>
                <w:sz w:val="20"/>
                <w:szCs w:val="20"/>
                <w:lang w:val="fr-CA"/>
              </w:rPr>
            </w:pPr>
          </w:p>
        </w:tc>
      </w:tr>
    </w:tbl>
    <w:p w14:paraId="4A16929A" w14:textId="77777777" w:rsidR="00277B2F" w:rsidRPr="00C36A7A" w:rsidRDefault="00277B2F" w:rsidP="00277B2F">
      <w:pPr>
        <w:jc w:val="both"/>
        <w:rPr>
          <w:rFonts w:ascii="Arial Narrow" w:hAnsi="Arial Narrow" w:cs="Times New Roman"/>
          <w:i/>
          <w:sz w:val="20"/>
          <w:szCs w:val="20"/>
          <w:lang w:val="fr-CA"/>
        </w:rPr>
      </w:pPr>
    </w:p>
    <w:p w14:paraId="5F030439"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Data completarii</w:t>
      </w:r>
    </w:p>
    <w:p w14:paraId="11C5D63A" w14:textId="77777777" w:rsidR="00277B2F" w:rsidRPr="007F2FE3" w:rsidRDefault="00277B2F" w:rsidP="00277B2F">
      <w:pPr>
        <w:jc w:val="both"/>
        <w:rPr>
          <w:rFonts w:ascii="Arial Narrow" w:hAnsi="Arial Narrow" w:cs="Times New Roman"/>
          <w:i/>
          <w:sz w:val="20"/>
          <w:szCs w:val="20"/>
          <w:lang w:val="pt-PT"/>
        </w:rPr>
      </w:pPr>
      <w:r w:rsidRPr="007F2FE3">
        <w:rPr>
          <w:rFonts w:ascii="Arial Narrow" w:hAnsi="Arial Narrow" w:cs="Times New Roman"/>
          <w:i/>
          <w:sz w:val="20"/>
          <w:szCs w:val="20"/>
          <w:lang w:val="pt-PT"/>
        </w:rPr>
        <w:t>…………………</w:t>
      </w:r>
    </w:p>
    <w:p w14:paraId="6DB8288A" w14:textId="77777777" w:rsidR="00277B2F" w:rsidRPr="007F2FE3" w:rsidRDefault="00277B2F" w:rsidP="00277B2F">
      <w:pPr>
        <w:jc w:val="both"/>
        <w:rPr>
          <w:rFonts w:ascii="Arial Narrow" w:hAnsi="Arial Narrow" w:cs="Times New Roman"/>
          <w:i/>
          <w:sz w:val="20"/>
          <w:szCs w:val="20"/>
          <w:lang w:val="pt-PT"/>
        </w:rPr>
      </w:pPr>
    </w:p>
    <w:p w14:paraId="4CF81C2F" w14:textId="77777777" w:rsidR="00277B2F" w:rsidRPr="007F2FE3" w:rsidRDefault="00277B2F" w:rsidP="00277B2F">
      <w:pPr>
        <w:jc w:val="both"/>
        <w:rPr>
          <w:rFonts w:ascii="Arial Narrow" w:hAnsi="Arial Narrow" w:cs="Times New Roman"/>
          <w:i/>
          <w:sz w:val="20"/>
          <w:szCs w:val="20"/>
          <w:lang w:val="pt-PT"/>
        </w:rPr>
      </w:pPr>
    </w:p>
    <w:p w14:paraId="655E2032" w14:textId="77777777" w:rsidR="00277B2F" w:rsidRPr="007F2FE3" w:rsidRDefault="00277B2F" w:rsidP="00277B2F">
      <w:pPr>
        <w:jc w:val="both"/>
        <w:rPr>
          <w:rFonts w:ascii="Arial Narrow" w:hAnsi="Arial Narrow" w:cs="Times New Roman"/>
          <w:i/>
          <w:sz w:val="20"/>
          <w:szCs w:val="20"/>
          <w:lang w:val="pt-PT"/>
        </w:rPr>
      </w:pPr>
    </w:p>
    <w:p w14:paraId="6706184C" w14:textId="77777777" w:rsidR="00277B2F" w:rsidRPr="007F2FE3" w:rsidRDefault="00277B2F" w:rsidP="00686A6D">
      <w:pPr>
        <w:jc w:val="center"/>
        <w:rPr>
          <w:rFonts w:ascii="Arial Narrow" w:hAnsi="Arial Narrow" w:cs="Times New Roman"/>
          <w:i/>
          <w:sz w:val="20"/>
          <w:szCs w:val="20"/>
          <w:lang w:val="pt-PT"/>
        </w:rPr>
      </w:pPr>
      <w:r w:rsidRPr="007F2FE3">
        <w:rPr>
          <w:rFonts w:ascii="Arial Narrow" w:hAnsi="Arial Narrow" w:cs="Times New Roman"/>
          <w:i/>
          <w:sz w:val="20"/>
          <w:szCs w:val="20"/>
          <w:lang w:val="pt-PT"/>
        </w:rPr>
        <w:t>Operator economic,</w:t>
      </w:r>
    </w:p>
    <w:p w14:paraId="6FDEF84B" w14:textId="77777777" w:rsidR="00277B2F" w:rsidRPr="007F2FE3" w:rsidRDefault="00277B2F" w:rsidP="00686A6D">
      <w:pPr>
        <w:jc w:val="center"/>
        <w:rPr>
          <w:rFonts w:ascii="Arial Narrow" w:hAnsi="Arial Narrow" w:cs="Times New Roman"/>
          <w:i/>
          <w:sz w:val="20"/>
          <w:szCs w:val="20"/>
          <w:lang w:val="pt-PT"/>
        </w:rPr>
      </w:pPr>
    </w:p>
    <w:p w14:paraId="57E84989" w14:textId="77777777" w:rsidR="00277B2F" w:rsidRPr="007F2FE3" w:rsidRDefault="00277B2F" w:rsidP="00686A6D">
      <w:pPr>
        <w:jc w:val="center"/>
        <w:rPr>
          <w:rFonts w:ascii="Arial Narrow" w:hAnsi="Arial Narrow" w:cs="Times New Roman"/>
          <w:i/>
          <w:sz w:val="20"/>
          <w:szCs w:val="20"/>
          <w:lang w:val="pt-PT"/>
        </w:rPr>
      </w:pPr>
      <w:r w:rsidRPr="007F2FE3">
        <w:rPr>
          <w:rFonts w:ascii="Arial Narrow" w:hAnsi="Arial Narrow" w:cs="Times New Roman"/>
          <w:i/>
          <w:sz w:val="20"/>
          <w:szCs w:val="20"/>
          <w:lang w:val="pt-PT"/>
        </w:rPr>
        <w:t>...............................</w:t>
      </w:r>
    </w:p>
    <w:p w14:paraId="0559E304" w14:textId="77777777" w:rsidR="00277B2F" w:rsidRPr="007F2FE3" w:rsidRDefault="00277B2F" w:rsidP="00686A6D">
      <w:pPr>
        <w:jc w:val="center"/>
        <w:rPr>
          <w:rFonts w:ascii="Arial Narrow" w:hAnsi="Arial Narrow" w:cs="Times New Roman"/>
          <w:i/>
          <w:iCs/>
          <w:sz w:val="20"/>
          <w:szCs w:val="20"/>
          <w:lang w:val="pt-PT"/>
        </w:rPr>
      </w:pPr>
      <w:r w:rsidRPr="007F2FE3">
        <w:rPr>
          <w:rFonts w:ascii="Arial Narrow" w:hAnsi="Arial Narrow" w:cs="Times New Roman"/>
          <w:i/>
          <w:iCs/>
          <w:sz w:val="20"/>
          <w:szCs w:val="20"/>
          <w:lang w:val="pt-PT"/>
        </w:rPr>
        <w:t>(semnătură autorizată si stampilă)</w:t>
      </w:r>
    </w:p>
    <w:p w14:paraId="6466C68D" w14:textId="77777777" w:rsidR="00277B2F" w:rsidRPr="007F2FE3" w:rsidRDefault="00277B2F" w:rsidP="00686A6D">
      <w:pPr>
        <w:jc w:val="center"/>
        <w:rPr>
          <w:rFonts w:ascii="Arial Narrow" w:hAnsi="Arial Narrow" w:cs="Times New Roman"/>
          <w:i/>
          <w:sz w:val="20"/>
          <w:szCs w:val="20"/>
          <w:lang w:val="pt-PT"/>
        </w:rPr>
      </w:pPr>
    </w:p>
    <w:p w14:paraId="55DBEE9B" w14:textId="77777777" w:rsidR="00277B2F" w:rsidRPr="007F2FE3" w:rsidRDefault="00277B2F" w:rsidP="00277B2F">
      <w:pPr>
        <w:jc w:val="both"/>
        <w:rPr>
          <w:rFonts w:ascii="Arial Narrow" w:hAnsi="Arial Narrow" w:cs="Times New Roman"/>
          <w:i/>
          <w:sz w:val="20"/>
          <w:szCs w:val="20"/>
          <w:lang w:val="pt-PT"/>
        </w:rPr>
      </w:pPr>
    </w:p>
    <w:p w14:paraId="715D92E9" w14:textId="77777777" w:rsidR="00277B2F" w:rsidRPr="007F2FE3" w:rsidRDefault="00277B2F" w:rsidP="00277B2F">
      <w:pPr>
        <w:jc w:val="both"/>
        <w:rPr>
          <w:rFonts w:ascii="Arial Narrow" w:hAnsi="Arial Narrow" w:cs="Times New Roman"/>
          <w:i/>
          <w:sz w:val="20"/>
          <w:szCs w:val="20"/>
          <w:lang w:val="pt-PT"/>
        </w:rPr>
      </w:pPr>
    </w:p>
    <w:p w14:paraId="2DD9F659" w14:textId="77777777" w:rsidR="00277B2F" w:rsidRPr="007F2FE3" w:rsidRDefault="00277B2F" w:rsidP="00277B2F">
      <w:pPr>
        <w:jc w:val="both"/>
        <w:rPr>
          <w:rFonts w:ascii="Arial Narrow" w:hAnsi="Arial Narrow" w:cs="Times New Roman"/>
          <w:i/>
          <w:sz w:val="20"/>
          <w:szCs w:val="20"/>
          <w:lang w:val="pt-PT"/>
        </w:rPr>
      </w:pPr>
    </w:p>
    <w:p w14:paraId="1DCC77FF" w14:textId="77777777" w:rsidR="00277B2F" w:rsidRPr="007F2FE3" w:rsidRDefault="00277B2F" w:rsidP="00277B2F">
      <w:pPr>
        <w:jc w:val="both"/>
        <w:rPr>
          <w:rFonts w:ascii="Arial Narrow" w:hAnsi="Arial Narrow" w:cs="Times New Roman"/>
          <w:i/>
          <w:sz w:val="20"/>
          <w:szCs w:val="20"/>
          <w:lang w:val="pt-PT"/>
        </w:rPr>
      </w:pPr>
    </w:p>
    <w:p w14:paraId="482425F0" w14:textId="77777777" w:rsidR="00277B2F" w:rsidRPr="007F2FE3" w:rsidRDefault="00277B2F" w:rsidP="00277B2F">
      <w:pPr>
        <w:jc w:val="both"/>
        <w:rPr>
          <w:rFonts w:ascii="Arial Narrow" w:hAnsi="Arial Narrow" w:cs="Times New Roman"/>
          <w:i/>
          <w:sz w:val="20"/>
          <w:szCs w:val="20"/>
          <w:lang w:val="pt-PT"/>
        </w:rPr>
      </w:pPr>
    </w:p>
    <w:p w14:paraId="2DD039C9" w14:textId="77777777" w:rsidR="00277B2F" w:rsidRPr="007F2FE3" w:rsidRDefault="00277B2F" w:rsidP="00277B2F">
      <w:pPr>
        <w:jc w:val="both"/>
        <w:rPr>
          <w:rFonts w:ascii="Arial Narrow" w:hAnsi="Arial Narrow" w:cs="Times New Roman"/>
          <w:i/>
          <w:sz w:val="20"/>
          <w:szCs w:val="20"/>
          <w:lang w:val="pt-PT"/>
        </w:rPr>
      </w:pPr>
    </w:p>
    <w:p w14:paraId="2845A671" w14:textId="77777777" w:rsidR="00277B2F" w:rsidRPr="007F2FE3" w:rsidRDefault="00277B2F" w:rsidP="00277B2F">
      <w:pPr>
        <w:jc w:val="both"/>
        <w:rPr>
          <w:rFonts w:ascii="Arial Narrow" w:hAnsi="Arial Narrow" w:cs="Times New Roman"/>
          <w:i/>
          <w:sz w:val="20"/>
          <w:szCs w:val="20"/>
          <w:lang w:val="pt-PT"/>
        </w:rPr>
      </w:pPr>
    </w:p>
    <w:p w14:paraId="130F0F66" w14:textId="77777777" w:rsidR="00277B2F" w:rsidRPr="007F2FE3" w:rsidRDefault="00277B2F" w:rsidP="00277B2F">
      <w:pPr>
        <w:jc w:val="both"/>
        <w:rPr>
          <w:rFonts w:ascii="Arial Narrow" w:hAnsi="Arial Narrow" w:cs="Times New Roman"/>
          <w:i/>
          <w:sz w:val="20"/>
          <w:szCs w:val="20"/>
          <w:lang w:val="pt-PT"/>
        </w:rPr>
      </w:pPr>
    </w:p>
    <w:p w14:paraId="43CE876F" w14:textId="77777777" w:rsidR="00277B2F" w:rsidRPr="007F2FE3" w:rsidRDefault="00277B2F" w:rsidP="00277B2F">
      <w:pPr>
        <w:jc w:val="both"/>
        <w:rPr>
          <w:rFonts w:ascii="Arial Narrow" w:hAnsi="Arial Narrow" w:cs="Times New Roman"/>
          <w:i/>
          <w:sz w:val="20"/>
          <w:szCs w:val="20"/>
          <w:lang w:val="pt-PT"/>
        </w:rPr>
      </w:pPr>
    </w:p>
    <w:p w14:paraId="652E7CD2" w14:textId="77777777" w:rsidR="00277B2F" w:rsidRPr="007F2FE3" w:rsidRDefault="00277B2F" w:rsidP="00277B2F">
      <w:pPr>
        <w:jc w:val="both"/>
        <w:rPr>
          <w:rFonts w:ascii="Arial Narrow" w:hAnsi="Arial Narrow" w:cs="Times New Roman"/>
          <w:i/>
          <w:sz w:val="20"/>
          <w:szCs w:val="20"/>
          <w:lang w:val="pt-PT"/>
        </w:rPr>
      </w:pPr>
    </w:p>
    <w:p w14:paraId="437779C7" w14:textId="77777777" w:rsidR="00277B2F" w:rsidRPr="007F2FE3" w:rsidRDefault="00277B2F" w:rsidP="00277B2F">
      <w:pPr>
        <w:jc w:val="both"/>
        <w:rPr>
          <w:rFonts w:ascii="Arial Narrow" w:hAnsi="Arial Narrow" w:cs="Times New Roman"/>
          <w:i/>
          <w:sz w:val="20"/>
          <w:szCs w:val="20"/>
          <w:lang w:val="pt-PT"/>
        </w:rPr>
      </w:pPr>
    </w:p>
    <w:p w14:paraId="598799F0" w14:textId="77777777" w:rsidR="00277B2F" w:rsidRPr="00C36A7A" w:rsidRDefault="00277B2F" w:rsidP="00277B2F">
      <w:pPr>
        <w:jc w:val="both"/>
        <w:rPr>
          <w:rFonts w:ascii="Arial Narrow" w:hAnsi="Arial Narrow" w:cs="Times New Roman"/>
          <w:i/>
          <w:sz w:val="18"/>
          <w:szCs w:val="18"/>
          <w:lang w:val="fr-CA"/>
        </w:rPr>
      </w:pPr>
      <w:r w:rsidRPr="00C36A7A">
        <w:rPr>
          <w:rFonts w:ascii="Arial Narrow" w:hAnsi="Arial Narrow" w:cs="Times New Roman"/>
          <w:b/>
          <w:bCs/>
          <w:i/>
          <w:sz w:val="18"/>
          <w:szCs w:val="18"/>
          <w:lang w:val="fr-CA"/>
        </w:rPr>
        <w:t>NOTĂ:</w:t>
      </w:r>
    </w:p>
    <w:p w14:paraId="42297370" w14:textId="77777777" w:rsidR="00277B2F" w:rsidRPr="00C36A7A" w:rsidRDefault="00277B2F" w:rsidP="00277B2F">
      <w:pPr>
        <w:jc w:val="both"/>
        <w:rPr>
          <w:rFonts w:ascii="Arial Narrow" w:hAnsi="Arial Narrow" w:cs="Times New Roman"/>
          <w:i/>
          <w:sz w:val="18"/>
          <w:szCs w:val="18"/>
          <w:lang w:val="fr-CA"/>
        </w:rPr>
      </w:pPr>
      <w:r w:rsidRPr="00C36A7A">
        <w:rPr>
          <w:rFonts w:ascii="Arial Narrow" w:hAnsi="Arial Narrow" w:cs="Times New Roman"/>
          <w:i/>
          <w:sz w:val="18"/>
          <w:szCs w:val="18"/>
          <w:lang w:val="fr-CA"/>
        </w:rPr>
        <w:t xml:space="preserve">1 - *) Lista se </w:t>
      </w:r>
      <w:proofErr w:type="spellStart"/>
      <w:r w:rsidRPr="00C36A7A">
        <w:rPr>
          <w:rFonts w:ascii="Arial Narrow" w:hAnsi="Arial Narrow" w:cs="Times New Roman"/>
          <w:i/>
          <w:sz w:val="18"/>
          <w:szCs w:val="18"/>
          <w:lang w:val="fr-CA"/>
        </w:rPr>
        <w:t>intocmeste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pentru</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consumurile</w:t>
      </w:r>
      <w:proofErr w:type="spellEnd"/>
      <w:r w:rsidRPr="00C36A7A">
        <w:rPr>
          <w:rFonts w:ascii="Arial Narrow" w:hAnsi="Arial Narrow" w:cs="Times New Roman"/>
          <w:i/>
          <w:sz w:val="18"/>
          <w:szCs w:val="18"/>
          <w:lang w:val="fr-CA"/>
        </w:rPr>
        <w:t xml:space="preserve"> de </w:t>
      </w:r>
      <w:proofErr w:type="spellStart"/>
      <w:r w:rsidRPr="00C36A7A">
        <w:rPr>
          <w:rFonts w:ascii="Arial Narrow" w:hAnsi="Arial Narrow" w:cs="Times New Roman"/>
          <w:i/>
          <w:sz w:val="18"/>
          <w:szCs w:val="18"/>
          <w:lang w:val="fr-CA"/>
        </w:rPr>
        <w:t>resurse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materiale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necesare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pentru</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indeplinirea</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intregului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contract</w:t>
      </w:r>
      <w:proofErr w:type="spellEnd"/>
      <w:r w:rsidRPr="00C36A7A">
        <w:rPr>
          <w:rFonts w:ascii="Arial Narrow" w:hAnsi="Arial Narrow" w:cs="Times New Roman"/>
          <w:i/>
          <w:sz w:val="18"/>
          <w:szCs w:val="18"/>
          <w:lang w:val="fr-CA"/>
        </w:rPr>
        <w:t xml:space="preserve"> de </w:t>
      </w:r>
      <w:proofErr w:type="spellStart"/>
      <w:r w:rsidRPr="00C36A7A">
        <w:rPr>
          <w:rFonts w:ascii="Arial Narrow" w:hAnsi="Arial Narrow" w:cs="Times New Roman"/>
          <w:i/>
          <w:sz w:val="18"/>
          <w:szCs w:val="18"/>
          <w:lang w:val="fr-CA"/>
        </w:rPr>
        <w:t>lucrari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bCs/>
          <w:i/>
          <w:sz w:val="18"/>
          <w:szCs w:val="18"/>
          <w:lang w:val="fr-CA"/>
        </w:rPr>
        <w:t>ofertantul</w:t>
      </w:r>
      <w:proofErr w:type="spellEnd"/>
      <w:r w:rsidRPr="00C36A7A">
        <w:rPr>
          <w:rFonts w:ascii="Arial Narrow" w:hAnsi="Arial Narrow" w:cs="Times New Roman"/>
          <w:bCs/>
          <w:i/>
          <w:sz w:val="18"/>
          <w:szCs w:val="18"/>
          <w:lang w:val="fr-CA"/>
        </w:rPr>
        <w:t xml:space="preserve"> are </w:t>
      </w:r>
      <w:proofErr w:type="spellStart"/>
      <w:r w:rsidRPr="00C36A7A">
        <w:rPr>
          <w:rFonts w:ascii="Arial Narrow" w:hAnsi="Arial Narrow" w:cs="Times New Roman"/>
          <w:bCs/>
          <w:i/>
          <w:sz w:val="18"/>
          <w:szCs w:val="18"/>
          <w:lang w:val="fr-CA"/>
        </w:rPr>
        <w:t>obligatia</w:t>
      </w:r>
      <w:proofErr w:type="spellEnd"/>
      <w:r w:rsidRPr="00C36A7A">
        <w:rPr>
          <w:rFonts w:ascii="Arial Narrow" w:hAnsi="Arial Narrow" w:cs="Times New Roman"/>
          <w:bCs/>
          <w:i/>
          <w:sz w:val="18"/>
          <w:szCs w:val="18"/>
          <w:lang w:val="fr-CA"/>
        </w:rPr>
        <w:t xml:space="preserve"> de a </w:t>
      </w:r>
      <w:proofErr w:type="spellStart"/>
      <w:r w:rsidRPr="00C36A7A">
        <w:rPr>
          <w:rFonts w:ascii="Arial Narrow" w:hAnsi="Arial Narrow" w:cs="Times New Roman"/>
          <w:bCs/>
          <w:i/>
          <w:sz w:val="18"/>
          <w:szCs w:val="18"/>
          <w:lang w:val="fr-CA"/>
        </w:rPr>
        <w:t>prezenta</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listele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cuprinzand</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consumurile</w:t>
      </w:r>
      <w:proofErr w:type="spellEnd"/>
      <w:r w:rsidRPr="00C36A7A">
        <w:rPr>
          <w:rFonts w:ascii="Arial Narrow" w:hAnsi="Arial Narrow" w:cs="Times New Roman"/>
          <w:bCs/>
          <w:i/>
          <w:sz w:val="18"/>
          <w:szCs w:val="18"/>
          <w:lang w:val="fr-CA"/>
        </w:rPr>
        <w:t xml:space="preserve"> de </w:t>
      </w:r>
      <w:proofErr w:type="spellStart"/>
      <w:r w:rsidRPr="00C36A7A">
        <w:rPr>
          <w:rFonts w:ascii="Arial Narrow" w:hAnsi="Arial Narrow" w:cs="Times New Roman"/>
          <w:bCs/>
          <w:i/>
          <w:sz w:val="18"/>
          <w:szCs w:val="18"/>
          <w:lang w:val="fr-CA"/>
        </w:rPr>
        <w:t>resurse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materiale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grupate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pe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categorii</w:t>
      </w:r>
      <w:proofErr w:type="spellEnd"/>
      <w:r w:rsidRPr="00C36A7A">
        <w:rPr>
          <w:rFonts w:ascii="Arial Narrow" w:hAnsi="Arial Narrow" w:cs="Times New Roman"/>
          <w:bCs/>
          <w:i/>
          <w:sz w:val="18"/>
          <w:szCs w:val="18"/>
          <w:lang w:val="fr-CA"/>
        </w:rPr>
        <w:t xml:space="preserve"> de </w:t>
      </w:r>
      <w:proofErr w:type="spellStart"/>
      <w:r w:rsidRPr="00C36A7A">
        <w:rPr>
          <w:rFonts w:ascii="Arial Narrow" w:hAnsi="Arial Narrow" w:cs="Times New Roman"/>
          <w:bCs/>
          <w:i/>
          <w:sz w:val="18"/>
          <w:szCs w:val="18"/>
          <w:lang w:val="fr-CA"/>
        </w:rPr>
        <w:t>lucrări</w:t>
      </w:r>
      <w:proofErr w:type="spellEnd"/>
      <w:r w:rsidRPr="00C36A7A">
        <w:rPr>
          <w:rFonts w:ascii="Arial Narrow" w:hAnsi="Arial Narrow" w:cs="Times New Roman"/>
          <w:bCs/>
          <w:i/>
          <w:sz w:val="18"/>
          <w:szCs w:val="18"/>
          <w:lang w:val="fr-CA"/>
        </w:rPr>
        <w:t>.</w:t>
      </w:r>
    </w:p>
    <w:p w14:paraId="4B3E7511" w14:textId="77777777" w:rsidR="00277B2F" w:rsidRPr="00C36A7A" w:rsidRDefault="00277B2F" w:rsidP="00523D07">
      <w:pPr>
        <w:jc w:val="both"/>
        <w:rPr>
          <w:rFonts w:ascii="Arial Narrow" w:hAnsi="Arial Narrow" w:cs="Times New Roman"/>
          <w:i/>
          <w:sz w:val="18"/>
          <w:szCs w:val="18"/>
          <w:lang w:val="fr-CA"/>
        </w:rPr>
      </w:pPr>
      <w:r w:rsidRPr="00C36A7A">
        <w:rPr>
          <w:rFonts w:ascii="Arial Narrow" w:hAnsi="Arial Narrow" w:cs="Times New Roman"/>
          <w:i/>
          <w:sz w:val="18"/>
          <w:szCs w:val="18"/>
          <w:lang w:val="fr-CA"/>
        </w:rPr>
        <w:t xml:space="preserve">2 - **) </w:t>
      </w:r>
      <w:proofErr w:type="spellStart"/>
      <w:r w:rsidR="00523D07" w:rsidRPr="00C36A7A">
        <w:rPr>
          <w:rFonts w:ascii="Arial Narrow" w:hAnsi="Arial Narrow" w:cs="Times New Roman"/>
          <w:bCs/>
          <w:i/>
          <w:sz w:val="18"/>
          <w:szCs w:val="18"/>
          <w:lang w:val="fr-CA"/>
        </w:rPr>
        <w:t>Echivalenţa</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în</w:t>
      </w:r>
      <w:proofErr w:type="spellEnd"/>
      <w:r w:rsidR="00523D07" w:rsidRPr="00C36A7A">
        <w:rPr>
          <w:rFonts w:ascii="Arial Narrow" w:hAnsi="Arial Narrow" w:cs="Times New Roman"/>
          <w:bCs/>
          <w:i/>
          <w:sz w:val="18"/>
          <w:szCs w:val="18"/>
          <w:lang w:val="fr-CA"/>
        </w:rPr>
        <w:t xml:space="preserve"> Euro </w:t>
      </w:r>
      <w:proofErr w:type="spellStart"/>
      <w:r w:rsidR="00523D07" w:rsidRPr="00C36A7A">
        <w:rPr>
          <w:rFonts w:ascii="Arial Narrow" w:hAnsi="Arial Narrow" w:cs="Times New Roman"/>
          <w:bCs/>
          <w:i/>
          <w:sz w:val="18"/>
          <w:szCs w:val="18"/>
          <w:lang w:val="fr-CA"/>
        </w:rPr>
        <w:t>sau</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într</w:t>
      </w:r>
      <w:proofErr w:type="spellEnd"/>
      <w:r w:rsidR="00523D07" w:rsidRPr="00C36A7A">
        <w:rPr>
          <w:rFonts w:ascii="Arial Narrow" w:hAnsi="Arial Narrow" w:cs="Times New Roman"/>
          <w:bCs/>
          <w:i/>
          <w:sz w:val="18"/>
          <w:szCs w:val="18"/>
          <w:lang w:val="fr-CA"/>
        </w:rPr>
        <w:t xml:space="preserve">-o </w:t>
      </w:r>
      <w:proofErr w:type="spellStart"/>
      <w:r w:rsidR="00523D07" w:rsidRPr="00C36A7A">
        <w:rPr>
          <w:rFonts w:ascii="Arial Narrow" w:hAnsi="Arial Narrow" w:cs="Times New Roman"/>
          <w:bCs/>
          <w:i/>
          <w:sz w:val="18"/>
          <w:szCs w:val="18"/>
          <w:lang w:val="fr-CA"/>
        </w:rPr>
        <w:t>altă</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valută</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convertibilă</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prin</w:t>
      </w:r>
      <w:proofErr w:type="spellEnd"/>
      <w:r w:rsidR="00523D07" w:rsidRPr="00C36A7A">
        <w:rPr>
          <w:rFonts w:ascii="Arial Narrow" w:hAnsi="Arial Narrow" w:cs="Times New Roman"/>
          <w:bCs/>
          <w:i/>
          <w:sz w:val="18"/>
          <w:szCs w:val="18"/>
          <w:lang w:val="fr-CA"/>
        </w:rPr>
        <w:t xml:space="preserve"> BNR, a </w:t>
      </w:r>
      <w:proofErr w:type="spellStart"/>
      <w:r w:rsidR="00523D07" w:rsidRPr="00C36A7A">
        <w:rPr>
          <w:rFonts w:ascii="Arial Narrow" w:hAnsi="Arial Narrow" w:cs="Times New Roman"/>
          <w:bCs/>
          <w:i/>
          <w:sz w:val="18"/>
          <w:szCs w:val="18"/>
          <w:lang w:val="fr-CA"/>
        </w:rPr>
        <w:t>valorii</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determinate</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în</w:t>
      </w:r>
      <w:proofErr w:type="spellEnd"/>
      <w:r w:rsidR="00523D07" w:rsidRPr="00C36A7A">
        <w:rPr>
          <w:rFonts w:ascii="Arial Narrow" w:hAnsi="Arial Narrow" w:cs="Times New Roman"/>
          <w:bCs/>
          <w:i/>
          <w:sz w:val="18"/>
          <w:szCs w:val="18"/>
          <w:lang w:val="fr-CA"/>
        </w:rPr>
        <w:t xml:space="preserve"> Lei se va </w:t>
      </w:r>
      <w:proofErr w:type="spellStart"/>
      <w:r w:rsidR="00523D07" w:rsidRPr="00C36A7A">
        <w:rPr>
          <w:rFonts w:ascii="Arial Narrow" w:hAnsi="Arial Narrow" w:cs="Times New Roman"/>
          <w:bCs/>
          <w:i/>
          <w:sz w:val="18"/>
          <w:szCs w:val="18"/>
          <w:lang w:val="fr-CA"/>
        </w:rPr>
        <w:t>efectua</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pe</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baza</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cursului</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oficial</w:t>
      </w:r>
      <w:proofErr w:type="spellEnd"/>
      <w:r w:rsidR="00523D07" w:rsidRPr="00C36A7A">
        <w:rPr>
          <w:rFonts w:ascii="Arial Narrow" w:hAnsi="Arial Narrow" w:cs="Times New Roman"/>
          <w:bCs/>
          <w:i/>
          <w:sz w:val="18"/>
          <w:szCs w:val="18"/>
          <w:lang w:val="fr-CA"/>
        </w:rPr>
        <w:t xml:space="preserve"> de </w:t>
      </w:r>
      <w:proofErr w:type="spellStart"/>
      <w:r w:rsidR="00523D07" w:rsidRPr="00C36A7A">
        <w:rPr>
          <w:rFonts w:ascii="Arial Narrow" w:hAnsi="Arial Narrow" w:cs="Times New Roman"/>
          <w:bCs/>
          <w:i/>
          <w:sz w:val="18"/>
          <w:szCs w:val="18"/>
          <w:lang w:val="fr-CA"/>
        </w:rPr>
        <w:t>schimb</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publicat</w:t>
      </w:r>
      <w:proofErr w:type="spellEnd"/>
      <w:r w:rsidR="00523D07" w:rsidRPr="00C36A7A">
        <w:rPr>
          <w:rFonts w:ascii="Arial Narrow" w:hAnsi="Arial Narrow" w:cs="Times New Roman"/>
          <w:bCs/>
          <w:i/>
          <w:sz w:val="18"/>
          <w:szCs w:val="18"/>
          <w:lang w:val="fr-CA"/>
        </w:rPr>
        <w:t xml:space="preserve"> de BNR, </w:t>
      </w:r>
      <w:proofErr w:type="spellStart"/>
      <w:r w:rsidR="00523D07" w:rsidRPr="00C36A7A">
        <w:rPr>
          <w:rFonts w:ascii="Arial Narrow" w:hAnsi="Arial Narrow" w:cs="Times New Roman"/>
          <w:bCs/>
          <w:i/>
          <w:sz w:val="18"/>
          <w:szCs w:val="18"/>
          <w:lang w:val="fr-CA"/>
        </w:rPr>
        <w:t>valabil</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pentru</w:t>
      </w:r>
      <w:proofErr w:type="spellEnd"/>
      <w:r w:rsidR="00523D07" w:rsidRPr="00C36A7A">
        <w:rPr>
          <w:rFonts w:ascii="Arial Narrow" w:hAnsi="Arial Narrow" w:cs="Times New Roman"/>
          <w:bCs/>
          <w:i/>
          <w:sz w:val="18"/>
          <w:szCs w:val="18"/>
          <w:lang w:val="fr-CA"/>
        </w:rPr>
        <w:t xml:space="preserve"> data </w:t>
      </w:r>
      <w:proofErr w:type="spellStart"/>
      <w:r w:rsidR="00523D07" w:rsidRPr="00C36A7A">
        <w:rPr>
          <w:rFonts w:ascii="Arial Narrow" w:hAnsi="Arial Narrow" w:cs="Times New Roman"/>
          <w:bCs/>
          <w:i/>
          <w:sz w:val="18"/>
          <w:szCs w:val="18"/>
          <w:lang w:val="fr-CA"/>
        </w:rPr>
        <w:t>publicarii</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invitatiei</w:t>
      </w:r>
      <w:proofErr w:type="spellEnd"/>
      <w:r w:rsidR="00523D07" w:rsidRPr="00C36A7A">
        <w:rPr>
          <w:rFonts w:ascii="Arial Narrow" w:hAnsi="Arial Narrow" w:cs="Times New Roman"/>
          <w:bCs/>
          <w:i/>
          <w:sz w:val="18"/>
          <w:szCs w:val="18"/>
          <w:lang w:val="fr-CA"/>
        </w:rPr>
        <w:t xml:space="preserve"> de </w:t>
      </w:r>
      <w:proofErr w:type="spellStart"/>
      <w:r w:rsidR="00523D07" w:rsidRPr="00C36A7A">
        <w:rPr>
          <w:rFonts w:ascii="Arial Narrow" w:hAnsi="Arial Narrow" w:cs="Times New Roman"/>
          <w:bCs/>
          <w:i/>
          <w:sz w:val="18"/>
          <w:szCs w:val="18"/>
          <w:lang w:val="fr-CA"/>
        </w:rPr>
        <w:t>participare</w:t>
      </w:r>
      <w:proofErr w:type="spellEnd"/>
      <w:r w:rsidR="00523D07" w:rsidRPr="00C36A7A">
        <w:rPr>
          <w:rFonts w:ascii="Arial Narrow" w:hAnsi="Arial Narrow" w:cs="Times New Roman"/>
          <w:bCs/>
          <w:i/>
          <w:sz w:val="18"/>
          <w:szCs w:val="18"/>
          <w:lang w:val="fr-CA"/>
        </w:rPr>
        <w:t xml:space="preserve"> in </w:t>
      </w:r>
      <w:r w:rsidR="00594378" w:rsidRPr="00C36A7A">
        <w:rPr>
          <w:rFonts w:ascii="Arial Narrow" w:hAnsi="Arial Narrow" w:cs="Times New Roman"/>
          <w:bCs/>
          <w:i/>
          <w:sz w:val="18"/>
          <w:szCs w:val="18"/>
          <w:lang w:val="fr-CA"/>
        </w:rPr>
        <w:t>SICAP</w:t>
      </w:r>
      <w:r w:rsidR="00523D07" w:rsidRPr="00C36A7A">
        <w:rPr>
          <w:rFonts w:ascii="Arial Narrow" w:hAnsi="Arial Narrow" w:cs="Times New Roman"/>
          <w:bCs/>
          <w:i/>
          <w:sz w:val="18"/>
          <w:szCs w:val="18"/>
          <w:lang w:val="fr-CA"/>
        </w:rPr>
        <w:t>.</w:t>
      </w:r>
    </w:p>
    <w:p w14:paraId="361DDDCD" w14:textId="77777777" w:rsidR="00277B2F" w:rsidRPr="00C36A7A" w:rsidRDefault="00277B2F" w:rsidP="00277B2F">
      <w:pPr>
        <w:jc w:val="both"/>
        <w:rPr>
          <w:rFonts w:ascii="Arial Narrow" w:hAnsi="Arial Narrow" w:cs="Times New Roman"/>
          <w:i/>
          <w:sz w:val="20"/>
          <w:szCs w:val="20"/>
          <w:lang w:val="fr-CA"/>
        </w:rPr>
      </w:pPr>
    </w:p>
    <w:p w14:paraId="32D2C608" w14:textId="77777777" w:rsidR="00523D07" w:rsidRPr="00C36A7A" w:rsidRDefault="00523D07" w:rsidP="00277B2F">
      <w:pPr>
        <w:jc w:val="both"/>
        <w:rPr>
          <w:rFonts w:ascii="Arial Narrow" w:hAnsi="Arial Narrow" w:cs="Times New Roman"/>
          <w:i/>
          <w:sz w:val="20"/>
          <w:szCs w:val="20"/>
          <w:lang w:val="fr-CA"/>
        </w:rPr>
      </w:pPr>
    </w:p>
    <w:p w14:paraId="5B040276" w14:textId="77777777" w:rsidR="00523D07" w:rsidRPr="00C36A7A" w:rsidRDefault="00523D07" w:rsidP="00277B2F">
      <w:pPr>
        <w:jc w:val="both"/>
        <w:rPr>
          <w:rFonts w:ascii="Arial Narrow" w:hAnsi="Arial Narrow" w:cs="Times New Roman"/>
          <w:i/>
          <w:sz w:val="20"/>
          <w:szCs w:val="20"/>
          <w:lang w:val="fr-CA"/>
        </w:rPr>
      </w:pPr>
    </w:p>
    <w:p w14:paraId="43DF55BD" w14:textId="77777777" w:rsidR="00523D07" w:rsidRPr="00C36A7A" w:rsidRDefault="00523D07" w:rsidP="00277B2F">
      <w:pPr>
        <w:jc w:val="both"/>
        <w:rPr>
          <w:rFonts w:ascii="Arial Narrow" w:hAnsi="Arial Narrow" w:cs="Times New Roman"/>
          <w:i/>
          <w:sz w:val="20"/>
          <w:szCs w:val="20"/>
          <w:lang w:val="fr-CA"/>
        </w:rPr>
      </w:pPr>
    </w:p>
    <w:p w14:paraId="69E90A93" w14:textId="77777777" w:rsidR="00523D07" w:rsidRPr="00C36A7A" w:rsidRDefault="00523D07" w:rsidP="00277B2F">
      <w:pPr>
        <w:jc w:val="both"/>
        <w:rPr>
          <w:rFonts w:ascii="Arial Narrow" w:hAnsi="Arial Narrow" w:cs="Times New Roman"/>
          <w:i/>
          <w:sz w:val="20"/>
          <w:szCs w:val="20"/>
          <w:lang w:val="fr-CA"/>
        </w:rPr>
      </w:pPr>
    </w:p>
    <w:p w14:paraId="2C479E38" w14:textId="77777777" w:rsidR="00523D07" w:rsidRPr="00C36A7A" w:rsidRDefault="00523D07" w:rsidP="00277B2F">
      <w:pPr>
        <w:jc w:val="both"/>
        <w:rPr>
          <w:rFonts w:ascii="Arial Narrow" w:hAnsi="Arial Narrow" w:cs="Times New Roman"/>
          <w:i/>
          <w:sz w:val="20"/>
          <w:szCs w:val="20"/>
          <w:lang w:val="fr-CA"/>
        </w:rPr>
      </w:pPr>
    </w:p>
    <w:p w14:paraId="45D570E8" w14:textId="4A421F3F" w:rsidR="00277B2F" w:rsidRPr="00C36A7A" w:rsidRDefault="00EC79FF" w:rsidP="005F4FF8">
      <w:pPr>
        <w:jc w:val="right"/>
        <w:rPr>
          <w:rFonts w:ascii="Arial Narrow" w:hAnsi="Arial Narrow" w:cs="Times New Roman"/>
          <w:sz w:val="20"/>
          <w:szCs w:val="20"/>
          <w:lang w:val="fr-CA"/>
        </w:rPr>
      </w:pPr>
      <w:r>
        <w:rPr>
          <w:rFonts w:ascii="Arial Narrow" w:hAnsi="Arial Narrow" w:cs="Times New Roman"/>
          <w:i/>
          <w:sz w:val="20"/>
          <w:szCs w:val="20"/>
          <w:lang w:val="fr-CA"/>
        </w:rPr>
        <w:br w:type="page"/>
      </w:r>
      <w:proofErr w:type="spellStart"/>
      <w:r w:rsidR="00277B2F" w:rsidRPr="00C36A7A">
        <w:rPr>
          <w:rFonts w:ascii="Arial Narrow" w:hAnsi="Arial Narrow" w:cs="Times New Roman"/>
          <w:b/>
          <w:bCs/>
          <w:sz w:val="20"/>
          <w:szCs w:val="20"/>
          <w:lang w:val="fr-CA"/>
        </w:rPr>
        <w:lastRenderedPageBreak/>
        <w:t>Formularul</w:t>
      </w:r>
      <w:proofErr w:type="spellEnd"/>
      <w:r w:rsidR="00277B2F" w:rsidRPr="00C36A7A">
        <w:rPr>
          <w:rFonts w:ascii="Arial Narrow" w:hAnsi="Arial Narrow" w:cs="Times New Roman"/>
          <w:b/>
          <w:bCs/>
          <w:sz w:val="20"/>
          <w:szCs w:val="20"/>
          <w:lang w:val="fr-CA"/>
        </w:rPr>
        <w:t xml:space="preserve"> nr. </w:t>
      </w:r>
      <w:r w:rsidR="00523D07" w:rsidRPr="00C36A7A">
        <w:rPr>
          <w:rFonts w:ascii="Arial Narrow" w:hAnsi="Arial Narrow" w:cs="Times New Roman"/>
          <w:b/>
          <w:bCs/>
          <w:sz w:val="20"/>
          <w:szCs w:val="20"/>
          <w:lang w:val="fr-CA"/>
        </w:rPr>
        <w:t>22</w:t>
      </w:r>
      <w:r w:rsidR="00277B2F" w:rsidRPr="00C36A7A">
        <w:rPr>
          <w:rFonts w:ascii="Arial Narrow" w:hAnsi="Arial Narrow" w:cs="Times New Roman"/>
          <w:b/>
          <w:bCs/>
          <w:sz w:val="20"/>
          <w:szCs w:val="20"/>
          <w:lang w:val="fr-CA"/>
        </w:rPr>
        <w:t xml:space="preserve">                                                                                                        </w:t>
      </w:r>
    </w:p>
    <w:p w14:paraId="28593FD0" w14:textId="77777777" w:rsidR="00277B2F" w:rsidRPr="00C36A7A" w:rsidRDefault="00277B2F" w:rsidP="005F4FF8">
      <w:pPr>
        <w:jc w:val="right"/>
        <w:rPr>
          <w:rFonts w:ascii="Arial Narrow" w:hAnsi="Arial Narrow" w:cs="Times New Roman"/>
          <w:i/>
          <w:sz w:val="20"/>
          <w:szCs w:val="20"/>
          <w:lang w:val="fr-CA"/>
        </w:rPr>
      </w:pPr>
    </w:p>
    <w:p w14:paraId="02F1C5A4" w14:textId="77777777" w:rsidR="00523D07" w:rsidRPr="00C36A7A" w:rsidRDefault="00523D07" w:rsidP="00277B2F">
      <w:pPr>
        <w:jc w:val="both"/>
        <w:rPr>
          <w:rFonts w:ascii="Arial Narrow" w:hAnsi="Arial Narrow" w:cs="Times New Roman"/>
          <w:i/>
          <w:sz w:val="20"/>
          <w:szCs w:val="20"/>
          <w:lang w:val="fr-CA"/>
        </w:rPr>
      </w:pPr>
    </w:p>
    <w:p w14:paraId="1037C51A" w14:textId="77777777" w:rsidR="00523D07" w:rsidRPr="00C36A7A" w:rsidRDefault="00523D07" w:rsidP="00277B2F">
      <w:pPr>
        <w:jc w:val="both"/>
        <w:rPr>
          <w:rFonts w:ascii="Arial Narrow" w:hAnsi="Arial Narrow" w:cs="Times New Roman"/>
          <w:i/>
          <w:sz w:val="20"/>
          <w:szCs w:val="20"/>
          <w:lang w:val="fr-CA"/>
        </w:rPr>
      </w:pPr>
    </w:p>
    <w:p w14:paraId="4691237B" w14:textId="77777777" w:rsidR="00523D07" w:rsidRPr="00C36A7A" w:rsidRDefault="00523D07" w:rsidP="00277B2F">
      <w:pPr>
        <w:jc w:val="both"/>
        <w:rPr>
          <w:rFonts w:ascii="Arial Narrow" w:hAnsi="Arial Narrow" w:cs="Times New Roman"/>
          <w:b/>
          <w:bCs/>
          <w:i/>
          <w:sz w:val="20"/>
          <w:szCs w:val="20"/>
          <w:u w:val="single"/>
          <w:lang w:val="fr-CA"/>
        </w:rPr>
      </w:pPr>
    </w:p>
    <w:p w14:paraId="490AF688" w14:textId="77777777" w:rsidR="00277B2F" w:rsidRPr="00C36A7A" w:rsidRDefault="00277B2F" w:rsidP="00523D07">
      <w:pPr>
        <w:jc w:val="center"/>
        <w:rPr>
          <w:rFonts w:ascii="Arial Narrow" w:hAnsi="Arial Narrow" w:cs="Times New Roman"/>
          <w:sz w:val="20"/>
          <w:szCs w:val="20"/>
          <w:u w:val="single"/>
          <w:lang w:val="fr-CA"/>
        </w:rPr>
      </w:pPr>
      <w:r w:rsidRPr="00C36A7A">
        <w:rPr>
          <w:rFonts w:ascii="Arial Narrow" w:hAnsi="Arial Narrow" w:cs="Times New Roman"/>
          <w:b/>
          <w:bCs/>
          <w:sz w:val="20"/>
          <w:szCs w:val="20"/>
          <w:u w:val="single"/>
          <w:lang w:val="fr-CA"/>
        </w:rPr>
        <w:t>LISTA CUPRINZAND CHELTUIELILE CU FORŢA DE MUNCĂ – C7</w:t>
      </w:r>
    </w:p>
    <w:p w14:paraId="44A098DF" w14:textId="77777777" w:rsidR="00277B2F" w:rsidRPr="00C36A7A" w:rsidRDefault="00277B2F" w:rsidP="00277B2F">
      <w:pPr>
        <w:jc w:val="both"/>
        <w:rPr>
          <w:rFonts w:ascii="Arial Narrow" w:hAnsi="Arial Narrow" w:cs="Times New Roman"/>
          <w:i/>
          <w:sz w:val="20"/>
          <w:szCs w:val="20"/>
          <w:lang w:val="fr-CA"/>
        </w:rPr>
      </w:pPr>
    </w:p>
    <w:p w14:paraId="60157834" w14:textId="77777777" w:rsidR="00277B2F" w:rsidRPr="00C36A7A" w:rsidRDefault="00277B2F" w:rsidP="00277B2F">
      <w:pPr>
        <w:jc w:val="both"/>
        <w:rPr>
          <w:rFonts w:ascii="Arial Narrow" w:hAnsi="Arial Narrow" w:cs="Times New Roman"/>
          <w:i/>
          <w:sz w:val="20"/>
          <w:szCs w:val="20"/>
          <w:lang w:val="fr-CA"/>
        </w:rPr>
      </w:pPr>
    </w:p>
    <w:p w14:paraId="32B150E3" w14:textId="77777777" w:rsidR="00523D07" w:rsidRPr="00C36A7A" w:rsidRDefault="00523D07" w:rsidP="00277B2F">
      <w:pPr>
        <w:jc w:val="both"/>
        <w:rPr>
          <w:rFonts w:ascii="Arial Narrow" w:hAnsi="Arial Narrow" w:cs="Times New Roman"/>
          <w:i/>
          <w:sz w:val="20"/>
          <w:szCs w:val="20"/>
          <w:lang w:val="fr-CA"/>
        </w:rPr>
      </w:pPr>
    </w:p>
    <w:p w14:paraId="5778E0D1" w14:textId="77777777" w:rsidR="00277B2F" w:rsidRPr="00C36A7A" w:rsidRDefault="00277B2F" w:rsidP="00277B2F">
      <w:pPr>
        <w:jc w:val="both"/>
        <w:rPr>
          <w:rFonts w:ascii="Arial Narrow" w:hAnsi="Arial Narrow" w:cs="Times New Roman"/>
          <w:i/>
          <w:sz w:val="20"/>
          <w:szCs w:val="20"/>
          <w:lang w:val="fr-CA"/>
        </w:rPr>
      </w:pPr>
    </w:p>
    <w:tbl>
      <w:tblPr>
        <w:tblW w:w="0" w:type="auto"/>
        <w:tblInd w:w="111" w:type="dxa"/>
        <w:tblLayout w:type="fixed"/>
        <w:tblCellMar>
          <w:left w:w="0" w:type="dxa"/>
          <w:right w:w="0" w:type="dxa"/>
        </w:tblCellMar>
        <w:tblLook w:val="0000" w:firstRow="0" w:lastRow="0" w:firstColumn="0" w:lastColumn="0" w:noHBand="0" w:noVBand="0"/>
      </w:tblPr>
      <w:tblGrid>
        <w:gridCol w:w="614"/>
        <w:gridCol w:w="2250"/>
        <w:gridCol w:w="2160"/>
        <w:gridCol w:w="2160"/>
        <w:gridCol w:w="2070"/>
      </w:tblGrid>
      <w:tr w:rsidR="00277B2F" w:rsidRPr="00D6079C" w14:paraId="23F6DFDF" w14:textId="77777777" w:rsidTr="00277B2F">
        <w:trPr>
          <w:trHeight w:hRule="exact" w:val="775"/>
        </w:trPr>
        <w:tc>
          <w:tcPr>
            <w:tcW w:w="614" w:type="dxa"/>
            <w:tcBorders>
              <w:top w:val="single" w:sz="4" w:space="0" w:color="000000"/>
              <w:left w:val="single" w:sz="4" w:space="0" w:color="000000"/>
              <w:bottom w:val="single" w:sz="4" w:space="0" w:color="000000"/>
              <w:right w:val="single" w:sz="4" w:space="0" w:color="000000"/>
            </w:tcBorders>
            <w:vAlign w:val="center"/>
          </w:tcPr>
          <w:p w14:paraId="53558F49"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Nr </w:t>
            </w:r>
            <w:proofErr w:type="spellStart"/>
            <w:r w:rsidRPr="00D6079C">
              <w:rPr>
                <w:rFonts w:ascii="Arial Narrow" w:hAnsi="Arial Narrow" w:cs="Times New Roman"/>
                <w:b/>
                <w:i/>
                <w:sz w:val="20"/>
                <w:szCs w:val="20"/>
                <w:lang w:val="en-GB"/>
              </w:rPr>
              <w:t>crt</w:t>
            </w:r>
            <w:proofErr w:type="spellEnd"/>
            <w:r w:rsidRPr="00D6079C">
              <w:rPr>
                <w:rFonts w:ascii="Arial Narrow" w:hAnsi="Arial Narrow" w:cs="Times New Roman"/>
                <w:b/>
                <w:i/>
                <w:sz w:val="20"/>
                <w:szCs w:val="20"/>
                <w:lang w:val="en-GB"/>
              </w:rPr>
              <w:t>.</w:t>
            </w:r>
          </w:p>
        </w:tc>
        <w:tc>
          <w:tcPr>
            <w:tcW w:w="2250" w:type="dxa"/>
            <w:tcBorders>
              <w:top w:val="single" w:sz="4" w:space="0" w:color="000000"/>
              <w:left w:val="single" w:sz="4" w:space="0" w:color="000000"/>
              <w:bottom w:val="single" w:sz="4" w:space="0" w:color="000000"/>
              <w:right w:val="single" w:sz="4" w:space="0" w:color="000000"/>
            </w:tcBorders>
            <w:vAlign w:val="center"/>
          </w:tcPr>
          <w:p w14:paraId="1466C9CD"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Denumirea</w:t>
            </w:r>
            <w:proofErr w:type="spellEnd"/>
            <w:r w:rsidRPr="00D6079C">
              <w:rPr>
                <w:rFonts w:ascii="Arial Narrow" w:hAnsi="Arial Narrow" w:cs="Times New Roman"/>
                <w:b/>
                <w:i/>
                <w:sz w:val="20"/>
                <w:szCs w:val="20"/>
                <w:lang w:val="en-GB"/>
              </w:rPr>
              <w:t xml:space="preserve"> </w:t>
            </w:r>
            <w:proofErr w:type="spellStart"/>
            <w:r w:rsidRPr="00D6079C">
              <w:rPr>
                <w:rFonts w:ascii="Arial Narrow" w:hAnsi="Arial Narrow" w:cs="Times New Roman"/>
                <w:b/>
                <w:i/>
                <w:sz w:val="20"/>
                <w:szCs w:val="20"/>
                <w:lang w:val="en-GB"/>
              </w:rPr>
              <w:t>meseriei</w:t>
            </w:r>
            <w:proofErr w:type="spellEnd"/>
          </w:p>
        </w:tc>
        <w:tc>
          <w:tcPr>
            <w:tcW w:w="2160" w:type="dxa"/>
            <w:tcBorders>
              <w:top w:val="single" w:sz="4" w:space="0" w:color="000000"/>
              <w:left w:val="single" w:sz="4" w:space="0" w:color="000000"/>
              <w:bottom w:val="single" w:sz="4" w:space="0" w:color="000000"/>
              <w:right w:val="single" w:sz="4" w:space="0" w:color="000000"/>
            </w:tcBorders>
            <w:vAlign w:val="center"/>
          </w:tcPr>
          <w:p w14:paraId="46586EA0" w14:textId="77777777" w:rsidR="00277B2F" w:rsidRPr="00D6079C" w:rsidRDefault="00277B2F" w:rsidP="00456FA3">
            <w:pPr>
              <w:jc w:val="center"/>
              <w:rPr>
                <w:rFonts w:ascii="Arial Narrow" w:hAnsi="Arial Narrow" w:cs="Times New Roman"/>
                <w:b/>
                <w:i/>
                <w:sz w:val="20"/>
                <w:szCs w:val="20"/>
                <w:lang w:val="en-GB"/>
              </w:rPr>
            </w:pPr>
          </w:p>
          <w:p w14:paraId="4998CFF5"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Cheltuieli</w:t>
            </w:r>
            <w:proofErr w:type="spellEnd"/>
            <w:r w:rsidRPr="00D6079C">
              <w:rPr>
                <w:rFonts w:ascii="Arial Narrow" w:hAnsi="Arial Narrow" w:cs="Times New Roman"/>
                <w:b/>
                <w:i/>
                <w:sz w:val="20"/>
                <w:szCs w:val="20"/>
                <w:lang w:val="en-GB"/>
              </w:rPr>
              <w:t xml:space="preserve"> </w:t>
            </w:r>
            <w:proofErr w:type="spellStart"/>
            <w:r w:rsidRPr="00D6079C">
              <w:rPr>
                <w:rFonts w:ascii="Arial Narrow" w:hAnsi="Arial Narrow" w:cs="Times New Roman"/>
                <w:b/>
                <w:i/>
                <w:sz w:val="20"/>
                <w:szCs w:val="20"/>
                <w:lang w:val="en-GB"/>
              </w:rPr>
              <w:t>manopera</w:t>
            </w:r>
            <w:proofErr w:type="spellEnd"/>
            <w:r w:rsidRPr="00D6079C">
              <w:rPr>
                <w:rFonts w:ascii="Arial Narrow" w:hAnsi="Arial Narrow" w:cs="Times New Roman"/>
                <w:b/>
                <w:i/>
                <w:sz w:val="20"/>
                <w:szCs w:val="20"/>
                <w:lang w:val="en-GB"/>
              </w:rPr>
              <w:t xml:space="preserve"> (om/</w:t>
            </w:r>
            <w:proofErr w:type="spellStart"/>
            <w:r w:rsidRPr="00D6079C">
              <w:rPr>
                <w:rFonts w:ascii="Arial Narrow" w:hAnsi="Arial Narrow" w:cs="Times New Roman"/>
                <w:b/>
                <w:i/>
                <w:sz w:val="20"/>
                <w:szCs w:val="20"/>
                <w:lang w:val="en-GB"/>
              </w:rPr>
              <w:t>ora</w:t>
            </w:r>
            <w:proofErr w:type="spellEnd"/>
            <w:r w:rsidRPr="00D6079C">
              <w:rPr>
                <w:rFonts w:ascii="Arial Narrow" w:hAnsi="Arial Narrow" w:cs="Times New Roman"/>
                <w:b/>
                <w:i/>
                <w:sz w:val="20"/>
                <w:szCs w:val="20"/>
                <w:lang w:val="en-GB"/>
              </w:rPr>
              <w:t>)</w:t>
            </w:r>
          </w:p>
        </w:tc>
        <w:tc>
          <w:tcPr>
            <w:tcW w:w="2160" w:type="dxa"/>
            <w:tcBorders>
              <w:top w:val="single" w:sz="4" w:space="0" w:color="000000"/>
              <w:left w:val="single" w:sz="4" w:space="0" w:color="000000"/>
              <w:bottom w:val="single" w:sz="4" w:space="0" w:color="000000"/>
              <w:right w:val="single" w:sz="4" w:space="0" w:color="000000"/>
            </w:tcBorders>
            <w:vAlign w:val="center"/>
          </w:tcPr>
          <w:p w14:paraId="066ED00F"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Tarif </w:t>
            </w:r>
            <w:proofErr w:type="spellStart"/>
            <w:r w:rsidRPr="00D6079C">
              <w:rPr>
                <w:rFonts w:ascii="Arial Narrow" w:hAnsi="Arial Narrow" w:cs="Times New Roman"/>
                <w:b/>
                <w:i/>
                <w:sz w:val="20"/>
                <w:szCs w:val="20"/>
                <w:lang w:val="en-GB"/>
              </w:rPr>
              <w:t>mediu</w:t>
            </w:r>
            <w:proofErr w:type="spellEnd"/>
            <w:r w:rsidRPr="00D6079C">
              <w:rPr>
                <w:rFonts w:ascii="Arial Narrow" w:hAnsi="Arial Narrow" w:cs="Times New Roman"/>
                <w:b/>
                <w:i/>
                <w:sz w:val="20"/>
                <w:szCs w:val="20"/>
                <w:lang w:val="en-GB"/>
              </w:rPr>
              <w:t xml:space="preserve"> (Lei/</w:t>
            </w:r>
            <w:proofErr w:type="spellStart"/>
            <w:r w:rsidRPr="00D6079C">
              <w:rPr>
                <w:rFonts w:ascii="Arial Narrow" w:hAnsi="Arial Narrow" w:cs="Times New Roman"/>
                <w:b/>
                <w:i/>
                <w:sz w:val="20"/>
                <w:szCs w:val="20"/>
                <w:lang w:val="en-GB"/>
              </w:rPr>
              <w:t>ora</w:t>
            </w:r>
            <w:proofErr w:type="spellEnd"/>
            <w:r w:rsidRPr="00D6079C">
              <w:rPr>
                <w:rFonts w:ascii="Arial Narrow" w:hAnsi="Arial Narrow" w:cs="Times New Roman"/>
                <w:b/>
                <w:i/>
                <w:sz w:val="20"/>
                <w:szCs w:val="20"/>
                <w:lang w:val="en-GB"/>
              </w:rPr>
              <w:t>)</w:t>
            </w:r>
          </w:p>
        </w:tc>
        <w:tc>
          <w:tcPr>
            <w:tcW w:w="2070" w:type="dxa"/>
            <w:tcBorders>
              <w:top w:val="single" w:sz="4" w:space="0" w:color="000000"/>
              <w:left w:val="single" w:sz="4" w:space="0" w:color="000000"/>
              <w:bottom w:val="single" w:sz="4" w:space="0" w:color="000000"/>
              <w:right w:val="single" w:sz="4" w:space="0" w:color="000000"/>
            </w:tcBorders>
            <w:vAlign w:val="center"/>
          </w:tcPr>
          <w:p w14:paraId="6430920F"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Valoare</w:t>
            </w:r>
            <w:proofErr w:type="spellEnd"/>
            <w:r w:rsidRPr="00D6079C">
              <w:rPr>
                <w:rFonts w:ascii="Arial Narrow" w:hAnsi="Arial Narrow" w:cs="Times New Roman"/>
                <w:b/>
                <w:i/>
                <w:sz w:val="20"/>
                <w:szCs w:val="20"/>
                <w:lang w:val="en-GB"/>
              </w:rPr>
              <w:t xml:space="preserve"> (Lei)</w:t>
            </w:r>
          </w:p>
          <w:p w14:paraId="366035A6"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(2x3)</w:t>
            </w:r>
          </w:p>
        </w:tc>
      </w:tr>
      <w:tr w:rsidR="00277B2F" w:rsidRPr="00D6079C" w14:paraId="4FB766A3" w14:textId="77777777" w:rsidTr="00277B2F">
        <w:trPr>
          <w:trHeight w:hRule="exact" w:val="528"/>
        </w:trPr>
        <w:tc>
          <w:tcPr>
            <w:tcW w:w="614" w:type="dxa"/>
            <w:tcBorders>
              <w:top w:val="single" w:sz="4" w:space="0" w:color="000000"/>
              <w:left w:val="single" w:sz="4" w:space="0" w:color="000000"/>
              <w:bottom w:val="single" w:sz="4" w:space="0" w:color="000000"/>
              <w:right w:val="single" w:sz="4" w:space="0" w:color="000000"/>
            </w:tcBorders>
            <w:vAlign w:val="center"/>
          </w:tcPr>
          <w:p w14:paraId="50F73B30"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0</w:t>
            </w:r>
          </w:p>
        </w:tc>
        <w:tc>
          <w:tcPr>
            <w:tcW w:w="2250" w:type="dxa"/>
            <w:tcBorders>
              <w:top w:val="single" w:sz="4" w:space="0" w:color="000000"/>
              <w:left w:val="single" w:sz="4" w:space="0" w:color="000000"/>
              <w:bottom w:val="single" w:sz="4" w:space="0" w:color="000000"/>
              <w:right w:val="single" w:sz="4" w:space="0" w:color="000000"/>
            </w:tcBorders>
            <w:vAlign w:val="center"/>
          </w:tcPr>
          <w:p w14:paraId="37A67DB9"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09320185"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5E710097"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30308051"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4</w:t>
            </w:r>
          </w:p>
        </w:tc>
      </w:tr>
      <w:tr w:rsidR="00277B2F" w:rsidRPr="00D6079C" w14:paraId="1C5ED53E" w14:textId="77777777" w:rsidTr="00277B2F">
        <w:trPr>
          <w:trHeight w:hRule="exact" w:val="528"/>
        </w:trPr>
        <w:tc>
          <w:tcPr>
            <w:tcW w:w="614" w:type="dxa"/>
            <w:tcBorders>
              <w:top w:val="single" w:sz="4" w:space="0" w:color="000000"/>
              <w:left w:val="single" w:sz="4" w:space="0" w:color="000000"/>
              <w:bottom w:val="single" w:sz="4" w:space="0" w:color="000000"/>
              <w:right w:val="single" w:sz="4" w:space="0" w:color="000000"/>
            </w:tcBorders>
            <w:vAlign w:val="center"/>
          </w:tcPr>
          <w:p w14:paraId="49E9526E" w14:textId="77777777" w:rsidR="00277B2F" w:rsidRPr="00D6079C" w:rsidRDefault="00456FA3"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1</w:t>
            </w:r>
          </w:p>
        </w:tc>
        <w:tc>
          <w:tcPr>
            <w:tcW w:w="2250" w:type="dxa"/>
            <w:tcBorders>
              <w:top w:val="single" w:sz="4" w:space="0" w:color="000000"/>
              <w:left w:val="single" w:sz="4" w:space="0" w:color="000000"/>
              <w:bottom w:val="single" w:sz="4" w:space="0" w:color="000000"/>
              <w:right w:val="single" w:sz="4" w:space="0" w:color="000000"/>
            </w:tcBorders>
            <w:vAlign w:val="center"/>
          </w:tcPr>
          <w:p w14:paraId="170C3049"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49A530B1"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149DDC6"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69CDEF36"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6137245D" w14:textId="77777777" w:rsidTr="00277B2F">
        <w:trPr>
          <w:trHeight w:hRule="exact" w:val="526"/>
        </w:trPr>
        <w:tc>
          <w:tcPr>
            <w:tcW w:w="614" w:type="dxa"/>
            <w:tcBorders>
              <w:top w:val="single" w:sz="4" w:space="0" w:color="000000"/>
              <w:left w:val="single" w:sz="4" w:space="0" w:color="000000"/>
              <w:bottom w:val="single" w:sz="4" w:space="0" w:color="000000"/>
              <w:right w:val="single" w:sz="4" w:space="0" w:color="000000"/>
            </w:tcBorders>
            <w:vAlign w:val="center"/>
          </w:tcPr>
          <w:p w14:paraId="7D277134" w14:textId="77777777" w:rsidR="00277B2F" w:rsidRPr="00D6079C" w:rsidRDefault="00456FA3"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2</w:t>
            </w:r>
          </w:p>
        </w:tc>
        <w:tc>
          <w:tcPr>
            <w:tcW w:w="2250" w:type="dxa"/>
            <w:tcBorders>
              <w:top w:val="single" w:sz="4" w:space="0" w:color="000000"/>
              <w:left w:val="single" w:sz="4" w:space="0" w:color="000000"/>
              <w:bottom w:val="single" w:sz="4" w:space="0" w:color="000000"/>
              <w:right w:val="single" w:sz="4" w:space="0" w:color="000000"/>
            </w:tcBorders>
            <w:vAlign w:val="center"/>
          </w:tcPr>
          <w:p w14:paraId="6D2ED53E"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8B7A761"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89D17D1"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DA79620"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7CD230B7" w14:textId="77777777" w:rsidTr="00277B2F">
        <w:trPr>
          <w:trHeight w:hRule="exact" w:val="529"/>
        </w:trPr>
        <w:tc>
          <w:tcPr>
            <w:tcW w:w="614" w:type="dxa"/>
            <w:tcBorders>
              <w:top w:val="single" w:sz="4" w:space="0" w:color="000000"/>
              <w:left w:val="single" w:sz="4" w:space="0" w:color="000000"/>
              <w:bottom w:val="single" w:sz="4" w:space="0" w:color="000000"/>
              <w:right w:val="single" w:sz="4" w:space="0" w:color="000000"/>
            </w:tcBorders>
            <w:vAlign w:val="center"/>
          </w:tcPr>
          <w:p w14:paraId="1B7ADC5A"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w:t>
            </w:r>
          </w:p>
        </w:tc>
        <w:tc>
          <w:tcPr>
            <w:tcW w:w="2250" w:type="dxa"/>
            <w:tcBorders>
              <w:top w:val="single" w:sz="4" w:space="0" w:color="000000"/>
              <w:left w:val="single" w:sz="4" w:space="0" w:color="000000"/>
              <w:bottom w:val="single" w:sz="4" w:space="0" w:color="000000"/>
              <w:right w:val="single" w:sz="4" w:space="0" w:color="000000"/>
            </w:tcBorders>
            <w:vAlign w:val="center"/>
          </w:tcPr>
          <w:p w14:paraId="536436FF"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469EA75C"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4F873C47"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1220510E"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73EBE8DC" w14:textId="77777777" w:rsidTr="00277B2F">
        <w:trPr>
          <w:trHeight w:hRule="exact" w:val="528"/>
        </w:trPr>
        <w:tc>
          <w:tcPr>
            <w:tcW w:w="614" w:type="dxa"/>
            <w:tcBorders>
              <w:top w:val="single" w:sz="4" w:space="0" w:color="000000"/>
              <w:left w:val="single" w:sz="4" w:space="0" w:color="000000"/>
              <w:bottom w:val="single" w:sz="4" w:space="0" w:color="000000"/>
              <w:right w:val="single" w:sz="4" w:space="0" w:color="000000"/>
            </w:tcBorders>
            <w:vAlign w:val="center"/>
          </w:tcPr>
          <w:p w14:paraId="26A3EA3F"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n</w:t>
            </w:r>
          </w:p>
        </w:tc>
        <w:tc>
          <w:tcPr>
            <w:tcW w:w="2250" w:type="dxa"/>
            <w:tcBorders>
              <w:top w:val="single" w:sz="4" w:space="0" w:color="000000"/>
              <w:left w:val="single" w:sz="4" w:space="0" w:color="000000"/>
              <w:bottom w:val="single" w:sz="4" w:space="0" w:color="000000"/>
              <w:right w:val="single" w:sz="4" w:space="0" w:color="000000"/>
            </w:tcBorders>
            <w:vAlign w:val="center"/>
          </w:tcPr>
          <w:p w14:paraId="795E3FD6"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2FC3E37D"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8FAF7DF"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1F03E81A"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05CF4FAB" w14:textId="77777777" w:rsidTr="00277B2F">
        <w:trPr>
          <w:trHeight w:hRule="exact" w:val="343"/>
        </w:trPr>
        <w:tc>
          <w:tcPr>
            <w:tcW w:w="286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C5141B3" w14:textId="77777777" w:rsidR="00277B2F" w:rsidRPr="00D6079C" w:rsidRDefault="00277B2F" w:rsidP="00277B2F">
            <w:pPr>
              <w:jc w:val="both"/>
              <w:rPr>
                <w:rFonts w:ascii="Arial Narrow" w:hAnsi="Arial Narrow" w:cs="Times New Roman"/>
                <w:i/>
                <w:sz w:val="20"/>
                <w:szCs w:val="20"/>
                <w:lang w:val="en-GB"/>
              </w:rPr>
            </w:pPr>
          </w:p>
          <w:p w14:paraId="14523A96" w14:textId="77777777" w:rsidR="00277B2F" w:rsidRPr="00D6079C" w:rsidRDefault="00277B2F" w:rsidP="00277B2F">
            <w:pPr>
              <w:jc w:val="both"/>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TOTAL </w:t>
            </w:r>
            <w:r w:rsidRPr="00D6079C">
              <w:rPr>
                <w:rFonts w:ascii="Arial Narrow" w:hAnsi="Arial Narrow" w:cs="Times New Roman"/>
                <w:b/>
                <w:i/>
                <w:sz w:val="20"/>
                <w:szCs w:val="20"/>
                <w:lang w:val="en-GB"/>
              </w:rPr>
              <w:t>m</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14:paraId="319E35B4" w14:textId="77777777" w:rsidR="00277B2F" w:rsidRPr="00D6079C" w:rsidRDefault="00277B2F" w:rsidP="00277B2F">
            <w:pPr>
              <w:jc w:val="both"/>
              <w:rPr>
                <w:rFonts w:ascii="Arial Narrow" w:hAnsi="Arial Narrow" w:cs="Times New Roman"/>
                <w:i/>
                <w:sz w:val="20"/>
                <w:szCs w:val="20"/>
                <w:lang w:val="en-GB"/>
              </w:rPr>
            </w:pP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14:paraId="1D7F107C"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2EA83393"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Lei</w:t>
            </w:r>
          </w:p>
        </w:tc>
      </w:tr>
      <w:tr w:rsidR="00277B2F" w:rsidRPr="00D6079C" w14:paraId="5251AEFB" w14:textId="77777777" w:rsidTr="00277B2F">
        <w:trPr>
          <w:trHeight w:hRule="exact" w:val="352"/>
        </w:trPr>
        <w:tc>
          <w:tcPr>
            <w:tcW w:w="2864" w:type="dxa"/>
            <w:gridSpan w:val="2"/>
            <w:vMerge/>
            <w:tcBorders>
              <w:top w:val="single" w:sz="4" w:space="0" w:color="000000"/>
              <w:left w:val="single" w:sz="4" w:space="0" w:color="000000"/>
              <w:bottom w:val="single" w:sz="4" w:space="0" w:color="000000"/>
              <w:right w:val="single" w:sz="4" w:space="0" w:color="000000"/>
            </w:tcBorders>
            <w:vAlign w:val="center"/>
          </w:tcPr>
          <w:p w14:paraId="7D300E9C" w14:textId="77777777" w:rsidR="00277B2F" w:rsidRPr="00D6079C" w:rsidRDefault="00277B2F" w:rsidP="00277B2F">
            <w:pPr>
              <w:jc w:val="both"/>
              <w:rPr>
                <w:rFonts w:ascii="Arial Narrow" w:hAnsi="Arial Narrow" w:cs="Times New Roman"/>
                <w:i/>
                <w:sz w:val="20"/>
                <w:szCs w:val="20"/>
                <w:lang w:val="en-GB"/>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14:paraId="37AD7F6B" w14:textId="77777777" w:rsidR="00277B2F" w:rsidRPr="00D6079C" w:rsidRDefault="00277B2F" w:rsidP="00277B2F">
            <w:pPr>
              <w:jc w:val="both"/>
              <w:rPr>
                <w:rFonts w:ascii="Arial Narrow" w:hAnsi="Arial Narrow" w:cs="Times New Roman"/>
                <w:i/>
                <w:sz w:val="20"/>
                <w:szCs w:val="20"/>
                <w:lang w:val="en-GB"/>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14:paraId="15FDF262"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4A484A28"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Valută</w:t>
            </w:r>
            <w:proofErr w:type="spellEnd"/>
            <w:r w:rsidRPr="00D6079C">
              <w:rPr>
                <w:rFonts w:ascii="Arial Narrow" w:hAnsi="Arial Narrow" w:cs="Times New Roman"/>
                <w:i/>
                <w:sz w:val="20"/>
                <w:szCs w:val="20"/>
                <w:lang w:val="en-GB"/>
              </w:rPr>
              <w:t>*</w:t>
            </w:r>
          </w:p>
        </w:tc>
      </w:tr>
    </w:tbl>
    <w:p w14:paraId="22B2B3D8" w14:textId="77777777" w:rsidR="00277B2F" w:rsidRPr="00D6079C" w:rsidRDefault="00277B2F" w:rsidP="00277B2F">
      <w:pPr>
        <w:jc w:val="both"/>
        <w:rPr>
          <w:rFonts w:ascii="Arial Narrow" w:hAnsi="Arial Narrow" w:cs="Times New Roman"/>
          <w:i/>
          <w:sz w:val="20"/>
          <w:szCs w:val="20"/>
          <w:lang w:val="en-GB"/>
        </w:rPr>
      </w:pPr>
    </w:p>
    <w:p w14:paraId="3CAA2515" w14:textId="77777777" w:rsidR="00277B2F" w:rsidRPr="00D6079C" w:rsidRDefault="00277B2F" w:rsidP="00277B2F">
      <w:pPr>
        <w:jc w:val="both"/>
        <w:rPr>
          <w:rFonts w:ascii="Arial Narrow" w:hAnsi="Arial Narrow" w:cs="Times New Roman"/>
          <w:i/>
          <w:sz w:val="20"/>
          <w:szCs w:val="20"/>
          <w:lang w:val="en-GB"/>
        </w:rPr>
      </w:pPr>
    </w:p>
    <w:p w14:paraId="665D78A2"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Data </w:t>
      </w:r>
      <w:proofErr w:type="spellStart"/>
      <w:r w:rsidRPr="00D6079C">
        <w:rPr>
          <w:rFonts w:ascii="Arial Narrow" w:hAnsi="Arial Narrow" w:cs="Times New Roman"/>
          <w:i/>
          <w:sz w:val="20"/>
          <w:szCs w:val="20"/>
          <w:lang w:val="en-GB"/>
        </w:rPr>
        <w:t>completarii</w:t>
      </w:r>
      <w:proofErr w:type="spellEnd"/>
    </w:p>
    <w:p w14:paraId="2AE9CF2C"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66BD892C" w14:textId="77777777" w:rsidR="00277B2F" w:rsidRPr="00D6079C" w:rsidRDefault="00277B2F" w:rsidP="00277B2F">
      <w:pPr>
        <w:jc w:val="both"/>
        <w:rPr>
          <w:rFonts w:ascii="Arial Narrow" w:hAnsi="Arial Narrow" w:cs="Times New Roman"/>
          <w:i/>
          <w:sz w:val="20"/>
          <w:szCs w:val="20"/>
          <w:lang w:val="en-GB"/>
        </w:rPr>
      </w:pPr>
    </w:p>
    <w:p w14:paraId="1044540C" w14:textId="77777777" w:rsidR="00277B2F" w:rsidRPr="00D6079C" w:rsidRDefault="00277B2F" w:rsidP="00277B2F">
      <w:pPr>
        <w:jc w:val="both"/>
        <w:rPr>
          <w:rFonts w:ascii="Arial Narrow" w:hAnsi="Arial Narrow" w:cs="Times New Roman"/>
          <w:i/>
          <w:sz w:val="20"/>
          <w:szCs w:val="20"/>
          <w:lang w:val="en-GB"/>
        </w:rPr>
      </w:pPr>
    </w:p>
    <w:p w14:paraId="28591BE4" w14:textId="77777777" w:rsidR="00277B2F" w:rsidRPr="00D6079C" w:rsidRDefault="00277B2F" w:rsidP="00277B2F">
      <w:pPr>
        <w:jc w:val="both"/>
        <w:rPr>
          <w:rFonts w:ascii="Arial Narrow" w:hAnsi="Arial Narrow" w:cs="Times New Roman"/>
          <w:i/>
          <w:sz w:val="20"/>
          <w:szCs w:val="20"/>
          <w:lang w:val="en-GB"/>
        </w:rPr>
      </w:pPr>
    </w:p>
    <w:p w14:paraId="7D8FB0E6" w14:textId="77777777" w:rsidR="00277B2F" w:rsidRPr="00D6079C" w:rsidRDefault="00277B2F" w:rsidP="00277B2F">
      <w:pPr>
        <w:jc w:val="both"/>
        <w:rPr>
          <w:rFonts w:ascii="Arial Narrow" w:hAnsi="Arial Narrow" w:cs="Times New Roman"/>
          <w:i/>
          <w:sz w:val="20"/>
          <w:szCs w:val="20"/>
          <w:lang w:val="en-GB"/>
        </w:rPr>
      </w:pPr>
    </w:p>
    <w:p w14:paraId="0C8254CE" w14:textId="77777777" w:rsidR="00277B2F" w:rsidRPr="00D6079C" w:rsidRDefault="00277B2F"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Operator economic,</w:t>
      </w:r>
    </w:p>
    <w:p w14:paraId="7EFC1004" w14:textId="77777777" w:rsidR="00277B2F" w:rsidRPr="00D6079C" w:rsidRDefault="00277B2F"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26FF5799" w14:textId="77777777" w:rsidR="00277B2F" w:rsidRPr="00D6079C" w:rsidRDefault="00277B2F" w:rsidP="00686A6D">
      <w:pPr>
        <w:jc w:val="center"/>
        <w:rPr>
          <w:rFonts w:ascii="Arial Narrow" w:hAnsi="Arial Narrow" w:cs="Times New Roman"/>
          <w:i/>
          <w:iCs/>
          <w:sz w:val="20"/>
          <w:szCs w:val="20"/>
          <w:lang w:val="en-GB"/>
        </w:rPr>
      </w:pPr>
      <w:r w:rsidRPr="00D6079C">
        <w:rPr>
          <w:rFonts w:ascii="Arial Narrow" w:hAnsi="Arial Narrow" w:cs="Times New Roman"/>
          <w:i/>
          <w:iCs/>
          <w:sz w:val="20"/>
          <w:szCs w:val="20"/>
          <w:lang w:val="en-GB"/>
        </w:rPr>
        <w:t>(</w:t>
      </w:r>
      <w:proofErr w:type="spellStart"/>
      <w:r w:rsidRPr="00D6079C">
        <w:rPr>
          <w:rFonts w:ascii="Arial Narrow" w:hAnsi="Arial Narrow" w:cs="Times New Roman"/>
          <w:i/>
          <w:iCs/>
          <w:sz w:val="20"/>
          <w:szCs w:val="20"/>
          <w:lang w:val="en-GB"/>
        </w:rPr>
        <w:t>semnătură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autorizată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si</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stampilă</w:t>
      </w:r>
      <w:proofErr w:type="spellEnd"/>
      <w:r w:rsidRPr="00D6079C">
        <w:rPr>
          <w:rFonts w:ascii="Arial Narrow" w:hAnsi="Arial Narrow" w:cs="Times New Roman"/>
          <w:i/>
          <w:iCs/>
          <w:sz w:val="20"/>
          <w:szCs w:val="20"/>
          <w:lang w:val="en-GB"/>
        </w:rPr>
        <w:t>)</w:t>
      </w:r>
    </w:p>
    <w:p w14:paraId="2CD06306" w14:textId="77777777" w:rsidR="00277B2F" w:rsidRPr="00D6079C" w:rsidRDefault="00277B2F" w:rsidP="00686A6D">
      <w:pPr>
        <w:jc w:val="center"/>
        <w:rPr>
          <w:rFonts w:ascii="Arial Narrow" w:hAnsi="Arial Narrow" w:cs="Times New Roman"/>
          <w:i/>
          <w:sz w:val="20"/>
          <w:szCs w:val="20"/>
          <w:lang w:val="en-GB"/>
        </w:rPr>
      </w:pPr>
    </w:p>
    <w:p w14:paraId="517399DF" w14:textId="77777777" w:rsidR="00277B2F" w:rsidRPr="00D6079C" w:rsidRDefault="00277B2F" w:rsidP="00277B2F">
      <w:pPr>
        <w:jc w:val="both"/>
        <w:rPr>
          <w:rFonts w:ascii="Arial Narrow" w:hAnsi="Arial Narrow" w:cs="Times New Roman"/>
          <w:i/>
          <w:sz w:val="20"/>
          <w:szCs w:val="20"/>
          <w:lang w:val="en-GB"/>
        </w:rPr>
      </w:pPr>
    </w:p>
    <w:p w14:paraId="5AE2DECB" w14:textId="77777777" w:rsidR="00277B2F" w:rsidRPr="00D6079C" w:rsidRDefault="00277B2F" w:rsidP="00277B2F">
      <w:pPr>
        <w:jc w:val="both"/>
        <w:rPr>
          <w:rFonts w:ascii="Arial Narrow" w:hAnsi="Arial Narrow" w:cs="Times New Roman"/>
          <w:i/>
          <w:sz w:val="20"/>
          <w:szCs w:val="20"/>
          <w:lang w:val="en-GB"/>
        </w:rPr>
      </w:pPr>
    </w:p>
    <w:p w14:paraId="4C8A0955" w14:textId="77777777" w:rsidR="00277B2F" w:rsidRDefault="00277B2F" w:rsidP="00277B2F">
      <w:pPr>
        <w:jc w:val="both"/>
        <w:rPr>
          <w:rFonts w:ascii="Arial Narrow" w:hAnsi="Arial Narrow" w:cs="Times New Roman"/>
          <w:i/>
          <w:sz w:val="20"/>
          <w:szCs w:val="20"/>
          <w:lang w:val="en-GB"/>
        </w:rPr>
      </w:pPr>
    </w:p>
    <w:p w14:paraId="6694D7D2" w14:textId="77777777" w:rsidR="00087D22" w:rsidRDefault="00087D22" w:rsidP="00277B2F">
      <w:pPr>
        <w:jc w:val="both"/>
        <w:rPr>
          <w:rFonts w:ascii="Arial Narrow" w:hAnsi="Arial Narrow" w:cs="Times New Roman"/>
          <w:i/>
          <w:sz w:val="20"/>
          <w:szCs w:val="20"/>
          <w:lang w:val="en-GB"/>
        </w:rPr>
      </w:pPr>
    </w:p>
    <w:p w14:paraId="77287A3D" w14:textId="77777777" w:rsidR="00087D22" w:rsidRDefault="00087D22" w:rsidP="00277B2F">
      <w:pPr>
        <w:jc w:val="both"/>
        <w:rPr>
          <w:rFonts w:ascii="Arial Narrow" w:hAnsi="Arial Narrow" w:cs="Times New Roman"/>
          <w:i/>
          <w:sz w:val="20"/>
          <w:szCs w:val="20"/>
          <w:lang w:val="en-GB"/>
        </w:rPr>
      </w:pPr>
    </w:p>
    <w:p w14:paraId="66E66607" w14:textId="77777777" w:rsidR="00087D22" w:rsidRDefault="00087D22" w:rsidP="00277B2F">
      <w:pPr>
        <w:jc w:val="both"/>
        <w:rPr>
          <w:rFonts w:ascii="Arial Narrow" w:hAnsi="Arial Narrow" w:cs="Times New Roman"/>
          <w:i/>
          <w:sz w:val="20"/>
          <w:szCs w:val="20"/>
          <w:lang w:val="en-GB"/>
        </w:rPr>
      </w:pPr>
    </w:p>
    <w:p w14:paraId="2FE4FBBA" w14:textId="77777777" w:rsidR="00087D22" w:rsidRDefault="00087D22" w:rsidP="00277B2F">
      <w:pPr>
        <w:jc w:val="both"/>
        <w:rPr>
          <w:rFonts w:ascii="Arial Narrow" w:hAnsi="Arial Narrow" w:cs="Times New Roman"/>
          <w:i/>
          <w:sz w:val="20"/>
          <w:szCs w:val="20"/>
          <w:lang w:val="en-GB"/>
        </w:rPr>
      </w:pPr>
    </w:p>
    <w:p w14:paraId="7E99D899" w14:textId="77777777" w:rsidR="00087D22" w:rsidRDefault="00087D22" w:rsidP="00277B2F">
      <w:pPr>
        <w:jc w:val="both"/>
        <w:rPr>
          <w:rFonts w:ascii="Arial Narrow" w:hAnsi="Arial Narrow" w:cs="Times New Roman"/>
          <w:i/>
          <w:sz w:val="20"/>
          <w:szCs w:val="20"/>
          <w:lang w:val="en-GB"/>
        </w:rPr>
      </w:pPr>
    </w:p>
    <w:p w14:paraId="6F17511A" w14:textId="77777777" w:rsidR="00087D22" w:rsidRPr="00D6079C" w:rsidRDefault="00087D22" w:rsidP="00277B2F">
      <w:pPr>
        <w:jc w:val="both"/>
        <w:rPr>
          <w:rFonts w:ascii="Arial Narrow" w:hAnsi="Arial Narrow" w:cs="Times New Roman"/>
          <w:i/>
          <w:sz w:val="20"/>
          <w:szCs w:val="20"/>
          <w:lang w:val="en-GB"/>
        </w:rPr>
      </w:pPr>
    </w:p>
    <w:p w14:paraId="6C8F4575" w14:textId="77777777" w:rsidR="00277B2F" w:rsidRPr="00D6079C" w:rsidRDefault="00277B2F" w:rsidP="00277B2F">
      <w:pPr>
        <w:jc w:val="both"/>
        <w:rPr>
          <w:rFonts w:ascii="Arial Narrow" w:hAnsi="Arial Narrow" w:cs="Times New Roman"/>
          <w:i/>
          <w:sz w:val="20"/>
          <w:szCs w:val="20"/>
          <w:lang w:val="en-GB"/>
        </w:rPr>
      </w:pPr>
    </w:p>
    <w:p w14:paraId="4F6892D0" w14:textId="77777777" w:rsidR="00277B2F" w:rsidRPr="00D6079C" w:rsidRDefault="00277B2F" w:rsidP="00277B2F">
      <w:pPr>
        <w:jc w:val="both"/>
        <w:rPr>
          <w:rFonts w:ascii="Arial Narrow" w:hAnsi="Arial Narrow" w:cs="Times New Roman"/>
          <w:i/>
          <w:sz w:val="18"/>
          <w:szCs w:val="18"/>
          <w:lang w:val="en-GB"/>
        </w:rPr>
      </w:pPr>
      <w:r w:rsidRPr="00D6079C">
        <w:rPr>
          <w:rFonts w:ascii="Arial Narrow" w:hAnsi="Arial Narrow" w:cs="Times New Roman"/>
          <w:b/>
          <w:bCs/>
          <w:i/>
          <w:sz w:val="18"/>
          <w:szCs w:val="18"/>
          <w:lang w:val="en-GB"/>
        </w:rPr>
        <w:t>NOTĂ:</w:t>
      </w:r>
    </w:p>
    <w:p w14:paraId="79D51265" w14:textId="77777777" w:rsidR="00277B2F" w:rsidRPr="00C36A7A" w:rsidRDefault="00277B2F" w:rsidP="00277B2F">
      <w:pPr>
        <w:jc w:val="both"/>
        <w:rPr>
          <w:rFonts w:ascii="Arial Narrow" w:hAnsi="Arial Narrow" w:cs="Times New Roman"/>
          <w:i/>
          <w:sz w:val="18"/>
          <w:szCs w:val="18"/>
          <w:lang w:val="fr-CA"/>
        </w:rPr>
      </w:pPr>
      <w:r w:rsidRPr="00C36A7A">
        <w:rPr>
          <w:rFonts w:ascii="Arial Narrow" w:hAnsi="Arial Narrow" w:cs="Times New Roman"/>
          <w:i/>
          <w:sz w:val="18"/>
          <w:szCs w:val="18"/>
          <w:lang w:val="fr-CA"/>
        </w:rPr>
        <w:t xml:space="preserve">1 - *) Lista se </w:t>
      </w:r>
      <w:proofErr w:type="spellStart"/>
      <w:r w:rsidRPr="00C36A7A">
        <w:rPr>
          <w:rFonts w:ascii="Arial Narrow" w:hAnsi="Arial Narrow" w:cs="Times New Roman"/>
          <w:i/>
          <w:sz w:val="18"/>
          <w:szCs w:val="18"/>
          <w:lang w:val="fr-CA"/>
        </w:rPr>
        <w:t>intocmeste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pentru</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consumurile</w:t>
      </w:r>
      <w:proofErr w:type="spellEnd"/>
      <w:r w:rsidRPr="00C36A7A">
        <w:rPr>
          <w:rFonts w:ascii="Arial Narrow" w:hAnsi="Arial Narrow" w:cs="Times New Roman"/>
          <w:i/>
          <w:sz w:val="18"/>
          <w:szCs w:val="18"/>
          <w:lang w:val="fr-CA"/>
        </w:rPr>
        <w:t xml:space="preserve"> de </w:t>
      </w:r>
      <w:proofErr w:type="spellStart"/>
      <w:r w:rsidRPr="00C36A7A">
        <w:rPr>
          <w:rFonts w:ascii="Arial Narrow" w:hAnsi="Arial Narrow" w:cs="Times New Roman"/>
          <w:i/>
          <w:sz w:val="18"/>
          <w:szCs w:val="18"/>
          <w:lang w:val="fr-CA"/>
        </w:rPr>
        <w:t>resurse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umane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necesare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pentru</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indeplinirea</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intregului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contract</w:t>
      </w:r>
      <w:proofErr w:type="spellEnd"/>
      <w:r w:rsidRPr="00C36A7A">
        <w:rPr>
          <w:rFonts w:ascii="Arial Narrow" w:hAnsi="Arial Narrow" w:cs="Times New Roman"/>
          <w:i/>
          <w:sz w:val="18"/>
          <w:szCs w:val="18"/>
          <w:lang w:val="fr-CA"/>
        </w:rPr>
        <w:t xml:space="preserve"> de </w:t>
      </w:r>
      <w:proofErr w:type="spellStart"/>
      <w:r w:rsidRPr="00C36A7A">
        <w:rPr>
          <w:rFonts w:ascii="Arial Narrow" w:hAnsi="Arial Narrow" w:cs="Times New Roman"/>
          <w:i/>
          <w:sz w:val="18"/>
          <w:szCs w:val="18"/>
          <w:lang w:val="fr-CA"/>
        </w:rPr>
        <w:t>lucrari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bCs/>
          <w:i/>
          <w:sz w:val="18"/>
          <w:szCs w:val="18"/>
          <w:lang w:val="fr-CA"/>
        </w:rPr>
        <w:t>ofertantul</w:t>
      </w:r>
      <w:proofErr w:type="spellEnd"/>
      <w:r w:rsidRPr="00C36A7A">
        <w:rPr>
          <w:rFonts w:ascii="Arial Narrow" w:hAnsi="Arial Narrow" w:cs="Times New Roman"/>
          <w:bCs/>
          <w:i/>
          <w:sz w:val="18"/>
          <w:szCs w:val="18"/>
          <w:lang w:val="fr-CA"/>
        </w:rPr>
        <w:t xml:space="preserve"> are </w:t>
      </w:r>
      <w:proofErr w:type="spellStart"/>
      <w:r w:rsidRPr="00C36A7A">
        <w:rPr>
          <w:rFonts w:ascii="Arial Narrow" w:hAnsi="Arial Narrow" w:cs="Times New Roman"/>
          <w:bCs/>
          <w:i/>
          <w:sz w:val="18"/>
          <w:szCs w:val="18"/>
          <w:lang w:val="fr-CA"/>
        </w:rPr>
        <w:t>obligatia</w:t>
      </w:r>
      <w:proofErr w:type="spellEnd"/>
      <w:r w:rsidRPr="00C36A7A">
        <w:rPr>
          <w:rFonts w:ascii="Arial Narrow" w:hAnsi="Arial Narrow" w:cs="Times New Roman"/>
          <w:bCs/>
          <w:i/>
          <w:sz w:val="18"/>
          <w:szCs w:val="18"/>
          <w:lang w:val="fr-CA"/>
        </w:rPr>
        <w:t xml:space="preserve"> de a </w:t>
      </w:r>
      <w:proofErr w:type="spellStart"/>
      <w:r w:rsidRPr="00C36A7A">
        <w:rPr>
          <w:rFonts w:ascii="Arial Narrow" w:hAnsi="Arial Narrow" w:cs="Times New Roman"/>
          <w:bCs/>
          <w:i/>
          <w:sz w:val="18"/>
          <w:szCs w:val="18"/>
          <w:lang w:val="fr-CA"/>
        </w:rPr>
        <w:t>prezenta</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listele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cuprinzand</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consumurile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cu</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forta</w:t>
      </w:r>
      <w:proofErr w:type="spellEnd"/>
      <w:r w:rsidRPr="00C36A7A">
        <w:rPr>
          <w:rFonts w:ascii="Arial Narrow" w:hAnsi="Arial Narrow" w:cs="Times New Roman"/>
          <w:bCs/>
          <w:i/>
          <w:sz w:val="18"/>
          <w:szCs w:val="18"/>
          <w:lang w:val="fr-CA"/>
        </w:rPr>
        <w:t xml:space="preserve"> de </w:t>
      </w:r>
      <w:proofErr w:type="spellStart"/>
      <w:r w:rsidRPr="00C36A7A">
        <w:rPr>
          <w:rFonts w:ascii="Arial Narrow" w:hAnsi="Arial Narrow" w:cs="Times New Roman"/>
          <w:bCs/>
          <w:i/>
          <w:sz w:val="18"/>
          <w:szCs w:val="18"/>
          <w:lang w:val="fr-CA"/>
        </w:rPr>
        <w:t>munca</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grupate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pe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categorii</w:t>
      </w:r>
      <w:proofErr w:type="spellEnd"/>
      <w:r w:rsidRPr="00C36A7A">
        <w:rPr>
          <w:rFonts w:ascii="Arial Narrow" w:hAnsi="Arial Narrow" w:cs="Times New Roman"/>
          <w:bCs/>
          <w:i/>
          <w:sz w:val="18"/>
          <w:szCs w:val="18"/>
          <w:lang w:val="fr-CA"/>
        </w:rPr>
        <w:t xml:space="preserve"> de </w:t>
      </w:r>
      <w:proofErr w:type="spellStart"/>
      <w:r w:rsidRPr="00C36A7A">
        <w:rPr>
          <w:rFonts w:ascii="Arial Narrow" w:hAnsi="Arial Narrow" w:cs="Times New Roman"/>
          <w:bCs/>
          <w:i/>
          <w:sz w:val="18"/>
          <w:szCs w:val="18"/>
          <w:lang w:val="fr-CA"/>
        </w:rPr>
        <w:t>meserii</w:t>
      </w:r>
      <w:proofErr w:type="spellEnd"/>
      <w:r w:rsidRPr="00C36A7A">
        <w:rPr>
          <w:rFonts w:ascii="Arial Narrow" w:hAnsi="Arial Narrow" w:cs="Times New Roman"/>
          <w:bCs/>
          <w:i/>
          <w:sz w:val="18"/>
          <w:szCs w:val="18"/>
          <w:lang w:val="fr-CA"/>
        </w:rPr>
        <w:t>.</w:t>
      </w:r>
    </w:p>
    <w:p w14:paraId="7E2FAEEA" w14:textId="77777777" w:rsidR="00523D07" w:rsidRPr="00C36A7A" w:rsidRDefault="00277B2F" w:rsidP="00523D07">
      <w:pPr>
        <w:jc w:val="both"/>
        <w:rPr>
          <w:rFonts w:ascii="Arial Narrow" w:hAnsi="Arial Narrow" w:cs="Times New Roman"/>
          <w:i/>
          <w:sz w:val="18"/>
          <w:szCs w:val="18"/>
          <w:lang w:val="fr-CA"/>
        </w:rPr>
      </w:pPr>
      <w:r w:rsidRPr="00C36A7A">
        <w:rPr>
          <w:rFonts w:ascii="Arial Narrow" w:hAnsi="Arial Narrow" w:cs="Times New Roman"/>
          <w:i/>
          <w:sz w:val="18"/>
          <w:szCs w:val="18"/>
          <w:lang w:val="fr-CA"/>
        </w:rPr>
        <w:t>2 - **)</w:t>
      </w:r>
      <w:r w:rsidR="00523D07" w:rsidRPr="00C36A7A">
        <w:rPr>
          <w:rFonts w:ascii="Arial Narrow" w:hAnsi="Arial Narrow" w:cs="Times New Roman"/>
          <w:i/>
          <w:sz w:val="18"/>
          <w:szCs w:val="18"/>
          <w:lang w:val="fr-CA"/>
        </w:rPr>
        <w:t xml:space="preserve"> </w:t>
      </w:r>
      <w:proofErr w:type="spellStart"/>
      <w:r w:rsidR="00523D07" w:rsidRPr="00C36A7A">
        <w:rPr>
          <w:rFonts w:ascii="Arial Narrow" w:hAnsi="Arial Narrow" w:cs="Times New Roman"/>
          <w:bCs/>
          <w:i/>
          <w:sz w:val="18"/>
          <w:szCs w:val="18"/>
          <w:lang w:val="fr-CA"/>
        </w:rPr>
        <w:t>Echivalenţa</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în</w:t>
      </w:r>
      <w:proofErr w:type="spellEnd"/>
      <w:r w:rsidR="00523D07" w:rsidRPr="00C36A7A">
        <w:rPr>
          <w:rFonts w:ascii="Arial Narrow" w:hAnsi="Arial Narrow" w:cs="Times New Roman"/>
          <w:bCs/>
          <w:i/>
          <w:sz w:val="18"/>
          <w:szCs w:val="18"/>
          <w:lang w:val="fr-CA"/>
        </w:rPr>
        <w:t xml:space="preserve"> Euro </w:t>
      </w:r>
      <w:proofErr w:type="spellStart"/>
      <w:r w:rsidR="00523D07" w:rsidRPr="00C36A7A">
        <w:rPr>
          <w:rFonts w:ascii="Arial Narrow" w:hAnsi="Arial Narrow" w:cs="Times New Roman"/>
          <w:bCs/>
          <w:i/>
          <w:sz w:val="18"/>
          <w:szCs w:val="18"/>
          <w:lang w:val="fr-CA"/>
        </w:rPr>
        <w:t>sau</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într</w:t>
      </w:r>
      <w:proofErr w:type="spellEnd"/>
      <w:r w:rsidR="00523D07" w:rsidRPr="00C36A7A">
        <w:rPr>
          <w:rFonts w:ascii="Arial Narrow" w:hAnsi="Arial Narrow" w:cs="Times New Roman"/>
          <w:bCs/>
          <w:i/>
          <w:sz w:val="18"/>
          <w:szCs w:val="18"/>
          <w:lang w:val="fr-CA"/>
        </w:rPr>
        <w:t xml:space="preserve">-o </w:t>
      </w:r>
      <w:proofErr w:type="spellStart"/>
      <w:r w:rsidR="00523D07" w:rsidRPr="00C36A7A">
        <w:rPr>
          <w:rFonts w:ascii="Arial Narrow" w:hAnsi="Arial Narrow" w:cs="Times New Roman"/>
          <w:bCs/>
          <w:i/>
          <w:sz w:val="18"/>
          <w:szCs w:val="18"/>
          <w:lang w:val="fr-CA"/>
        </w:rPr>
        <w:t>altă</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valută</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convertibilă</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prin</w:t>
      </w:r>
      <w:proofErr w:type="spellEnd"/>
      <w:r w:rsidR="00523D07" w:rsidRPr="00C36A7A">
        <w:rPr>
          <w:rFonts w:ascii="Arial Narrow" w:hAnsi="Arial Narrow" w:cs="Times New Roman"/>
          <w:bCs/>
          <w:i/>
          <w:sz w:val="18"/>
          <w:szCs w:val="18"/>
          <w:lang w:val="fr-CA"/>
        </w:rPr>
        <w:t xml:space="preserve"> BNR, a </w:t>
      </w:r>
      <w:proofErr w:type="spellStart"/>
      <w:r w:rsidR="00523D07" w:rsidRPr="00C36A7A">
        <w:rPr>
          <w:rFonts w:ascii="Arial Narrow" w:hAnsi="Arial Narrow" w:cs="Times New Roman"/>
          <w:bCs/>
          <w:i/>
          <w:sz w:val="18"/>
          <w:szCs w:val="18"/>
          <w:lang w:val="fr-CA"/>
        </w:rPr>
        <w:t>valorii</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determinate</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în</w:t>
      </w:r>
      <w:proofErr w:type="spellEnd"/>
      <w:r w:rsidR="00523D07" w:rsidRPr="00C36A7A">
        <w:rPr>
          <w:rFonts w:ascii="Arial Narrow" w:hAnsi="Arial Narrow" w:cs="Times New Roman"/>
          <w:bCs/>
          <w:i/>
          <w:sz w:val="18"/>
          <w:szCs w:val="18"/>
          <w:lang w:val="fr-CA"/>
        </w:rPr>
        <w:t xml:space="preserve"> Lei se va </w:t>
      </w:r>
      <w:proofErr w:type="spellStart"/>
      <w:r w:rsidR="00523D07" w:rsidRPr="00C36A7A">
        <w:rPr>
          <w:rFonts w:ascii="Arial Narrow" w:hAnsi="Arial Narrow" w:cs="Times New Roman"/>
          <w:bCs/>
          <w:i/>
          <w:sz w:val="18"/>
          <w:szCs w:val="18"/>
          <w:lang w:val="fr-CA"/>
        </w:rPr>
        <w:t>efectua</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pe</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baza</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cursului</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oficial</w:t>
      </w:r>
      <w:proofErr w:type="spellEnd"/>
      <w:r w:rsidR="00523D07" w:rsidRPr="00C36A7A">
        <w:rPr>
          <w:rFonts w:ascii="Arial Narrow" w:hAnsi="Arial Narrow" w:cs="Times New Roman"/>
          <w:bCs/>
          <w:i/>
          <w:sz w:val="18"/>
          <w:szCs w:val="18"/>
          <w:lang w:val="fr-CA"/>
        </w:rPr>
        <w:t xml:space="preserve"> de </w:t>
      </w:r>
      <w:proofErr w:type="spellStart"/>
      <w:r w:rsidR="00523D07" w:rsidRPr="00C36A7A">
        <w:rPr>
          <w:rFonts w:ascii="Arial Narrow" w:hAnsi="Arial Narrow" w:cs="Times New Roman"/>
          <w:bCs/>
          <w:i/>
          <w:sz w:val="18"/>
          <w:szCs w:val="18"/>
          <w:lang w:val="fr-CA"/>
        </w:rPr>
        <w:t>schimb</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publicat</w:t>
      </w:r>
      <w:proofErr w:type="spellEnd"/>
      <w:r w:rsidR="00523D07" w:rsidRPr="00C36A7A">
        <w:rPr>
          <w:rFonts w:ascii="Arial Narrow" w:hAnsi="Arial Narrow" w:cs="Times New Roman"/>
          <w:bCs/>
          <w:i/>
          <w:sz w:val="18"/>
          <w:szCs w:val="18"/>
          <w:lang w:val="fr-CA"/>
        </w:rPr>
        <w:t xml:space="preserve"> de BNR, </w:t>
      </w:r>
      <w:proofErr w:type="spellStart"/>
      <w:r w:rsidR="00523D07" w:rsidRPr="00C36A7A">
        <w:rPr>
          <w:rFonts w:ascii="Arial Narrow" w:hAnsi="Arial Narrow" w:cs="Times New Roman"/>
          <w:bCs/>
          <w:i/>
          <w:sz w:val="18"/>
          <w:szCs w:val="18"/>
          <w:lang w:val="fr-CA"/>
        </w:rPr>
        <w:t>valabil</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pentru</w:t>
      </w:r>
      <w:proofErr w:type="spellEnd"/>
      <w:r w:rsidR="00523D07" w:rsidRPr="00C36A7A">
        <w:rPr>
          <w:rFonts w:ascii="Arial Narrow" w:hAnsi="Arial Narrow" w:cs="Times New Roman"/>
          <w:bCs/>
          <w:i/>
          <w:sz w:val="18"/>
          <w:szCs w:val="18"/>
          <w:lang w:val="fr-CA"/>
        </w:rPr>
        <w:t xml:space="preserve"> data </w:t>
      </w:r>
      <w:proofErr w:type="spellStart"/>
      <w:r w:rsidR="00523D07" w:rsidRPr="00C36A7A">
        <w:rPr>
          <w:rFonts w:ascii="Arial Narrow" w:hAnsi="Arial Narrow" w:cs="Times New Roman"/>
          <w:bCs/>
          <w:i/>
          <w:sz w:val="18"/>
          <w:szCs w:val="18"/>
          <w:lang w:val="fr-CA"/>
        </w:rPr>
        <w:t>publicarii</w:t>
      </w:r>
      <w:proofErr w:type="spellEnd"/>
      <w:r w:rsidR="00523D07" w:rsidRPr="00C36A7A">
        <w:rPr>
          <w:rFonts w:ascii="Arial Narrow" w:hAnsi="Arial Narrow" w:cs="Times New Roman"/>
          <w:bCs/>
          <w:i/>
          <w:sz w:val="18"/>
          <w:szCs w:val="18"/>
          <w:lang w:val="fr-CA"/>
        </w:rPr>
        <w:t xml:space="preserve"> </w:t>
      </w:r>
      <w:proofErr w:type="spellStart"/>
      <w:r w:rsidR="00523D07" w:rsidRPr="00C36A7A">
        <w:rPr>
          <w:rFonts w:ascii="Arial Narrow" w:hAnsi="Arial Narrow" w:cs="Times New Roman"/>
          <w:bCs/>
          <w:i/>
          <w:sz w:val="18"/>
          <w:szCs w:val="18"/>
          <w:lang w:val="fr-CA"/>
        </w:rPr>
        <w:t>invitatiei</w:t>
      </w:r>
      <w:proofErr w:type="spellEnd"/>
      <w:r w:rsidR="00523D07" w:rsidRPr="00C36A7A">
        <w:rPr>
          <w:rFonts w:ascii="Arial Narrow" w:hAnsi="Arial Narrow" w:cs="Times New Roman"/>
          <w:bCs/>
          <w:i/>
          <w:sz w:val="18"/>
          <w:szCs w:val="18"/>
          <w:lang w:val="fr-CA"/>
        </w:rPr>
        <w:t xml:space="preserve"> de </w:t>
      </w:r>
      <w:proofErr w:type="spellStart"/>
      <w:r w:rsidR="00523D07" w:rsidRPr="00C36A7A">
        <w:rPr>
          <w:rFonts w:ascii="Arial Narrow" w:hAnsi="Arial Narrow" w:cs="Times New Roman"/>
          <w:bCs/>
          <w:i/>
          <w:sz w:val="18"/>
          <w:szCs w:val="18"/>
          <w:lang w:val="fr-CA"/>
        </w:rPr>
        <w:t>participare</w:t>
      </w:r>
      <w:proofErr w:type="spellEnd"/>
      <w:r w:rsidR="00523D07" w:rsidRPr="00C36A7A">
        <w:rPr>
          <w:rFonts w:ascii="Arial Narrow" w:hAnsi="Arial Narrow" w:cs="Times New Roman"/>
          <w:bCs/>
          <w:i/>
          <w:sz w:val="18"/>
          <w:szCs w:val="18"/>
          <w:lang w:val="fr-CA"/>
        </w:rPr>
        <w:t xml:space="preserve"> in </w:t>
      </w:r>
      <w:r w:rsidR="00594378" w:rsidRPr="00C36A7A">
        <w:rPr>
          <w:rFonts w:ascii="Arial Narrow" w:hAnsi="Arial Narrow" w:cs="Times New Roman"/>
          <w:bCs/>
          <w:i/>
          <w:sz w:val="18"/>
          <w:szCs w:val="18"/>
          <w:lang w:val="fr-CA"/>
        </w:rPr>
        <w:t>SICAP</w:t>
      </w:r>
      <w:r w:rsidR="00523D07" w:rsidRPr="00C36A7A">
        <w:rPr>
          <w:rFonts w:ascii="Arial Narrow" w:hAnsi="Arial Narrow" w:cs="Times New Roman"/>
          <w:bCs/>
          <w:i/>
          <w:sz w:val="18"/>
          <w:szCs w:val="18"/>
          <w:lang w:val="fr-CA"/>
        </w:rPr>
        <w:t>.</w:t>
      </w:r>
    </w:p>
    <w:p w14:paraId="06563B86" w14:textId="77777777" w:rsidR="00277B2F" w:rsidRPr="00C36A7A" w:rsidRDefault="00277B2F" w:rsidP="00523D07">
      <w:pPr>
        <w:jc w:val="both"/>
        <w:rPr>
          <w:rFonts w:ascii="Arial Narrow" w:hAnsi="Arial Narrow" w:cs="Times New Roman"/>
          <w:i/>
          <w:sz w:val="20"/>
          <w:szCs w:val="20"/>
          <w:lang w:val="fr-CA"/>
        </w:rPr>
      </w:pPr>
    </w:p>
    <w:p w14:paraId="1C8E7BD6" w14:textId="28244C74" w:rsidR="00277B2F" w:rsidRPr="007F2FE3" w:rsidRDefault="00EC79FF" w:rsidP="005F4FF8">
      <w:pPr>
        <w:jc w:val="right"/>
        <w:rPr>
          <w:rFonts w:ascii="Arial Narrow" w:hAnsi="Arial Narrow" w:cs="Times New Roman"/>
          <w:sz w:val="20"/>
          <w:szCs w:val="20"/>
          <w:lang w:val="pt-PT"/>
        </w:rPr>
      </w:pPr>
      <w:r>
        <w:rPr>
          <w:rFonts w:ascii="Arial Narrow" w:hAnsi="Arial Narrow" w:cs="Times New Roman"/>
          <w:i/>
          <w:sz w:val="20"/>
          <w:szCs w:val="20"/>
          <w:lang w:val="fr-CA"/>
        </w:rPr>
        <w:br w:type="page"/>
      </w:r>
      <w:r w:rsidR="00277B2F" w:rsidRPr="007F2FE3">
        <w:rPr>
          <w:rFonts w:ascii="Arial Narrow" w:hAnsi="Arial Narrow" w:cs="Times New Roman"/>
          <w:b/>
          <w:bCs/>
          <w:sz w:val="20"/>
          <w:szCs w:val="20"/>
          <w:lang w:val="pt-PT"/>
        </w:rPr>
        <w:lastRenderedPageBreak/>
        <w:t xml:space="preserve">Formularul nr. </w:t>
      </w:r>
      <w:r w:rsidR="00A049E3" w:rsidRPr="007F2FE3">
        <w:rPr>
          <w:rFonts w:ascii="Arial Narrow" w:hAnsi="Arial Narrow" w:cs="Times New Roman"/>
          <w:b/>
          <w:bCs/>
          <w:sz w:val="20"/>
          <w:szCs w:val="20"/>
          <w:lang w:val="pt-PT"/>
        </w:rPr>
        <w:t>23</w:t>
      </w:r>
      <w:r w:rsidR="00277B2F" w:rsidRPr="007F2FE3">
        <w:rPr>
          <w:rFonts w:ascii="Arial Narrow" w:hAnsi="Arial Narrow" w:cs="Times New Roman"/>
          <w:b/>
          <w:bCs/>
          <w:sz w:val="20"/>
          <w:szCs w:val="20"/>
          <w:lang w:val="pt-PT"/>
        </w:rPr>
        <w:t xml:space="preserve">                                                                                                        </w:t>
      </w:r>
    </w:p>
    <w:p w14:paraId="2131883A" w14:textId="77777777" w:rsidR="00277B2F" w:rsidRPr="007F2FE3" w:rsidRDefault="00277B2F" w:rsidP="00277B2F">
      <w:pPr>
        <w:jc w:val="both"/>
        <w:rPr>
          <w:rFonts w:ascii="Arial Narrow" w:hAnsi="Arial Narrow" w:cs="Times New Roman"/>
          <w:i/>
          <w:sz w:val="20"/>
          <w:szCs w:val="20"/>
          <w:lang w:val="pt-PT"/>
        </w:rPr>
      </w:pPr>
    </w:p>
    <w:p w14:paraId="0443D77D" w14:textId="77777777" w:rsidR="00523D07" w:rsidRPr="007F2FE3" w:rsidRDefault="00523D07" w:rsidP="00277B2F">
      <w:pPr>
        <w:jc w:val="both"/>
        <w:rPr>
          <w:rFonts w:ascii="Arial Narrow" w:hAnsi="Arial Narrow" w:cs="Times New Roman"/>
          <w:i/>
          <w:sz w:val="20"/>
          <w:szCs w:val="20"/>
          <w:lang w:val="pt-PT"/>
        </w:rPr>
      </w:pPr>
    </w:p>
    <w:p w14:paraId="39AE95A6" w14:textId="77777777" w:rsidR="00277B2F" w:rsidRPr="007F2FE3" w:rsidRDefault="00277B2F" w:rsidP="00277B2F">
      <w:pPr>
        <w:jc w:val="both"/>
        <w:rPr>
          <w:rFonts w:ascii="Arial Narrow" w:hAnsi="Arial Narrow" w:cs="Times New Roman"/>
          <w:i/>
          <w:sz w:val="20"/>
          <w:szCs w:val="20"/>
          <w:lang w:val="pt-PT"/>
        </w:rPr>
      </w:pPr>
    </w:p>
    <w:p w14:paraId="79AFE6D4" w14:textId="77777777" w:rsidR="00277B2F" w:rsidRPr="007F2FE3" w:rsidRDefault="00277B2F" w:rsidP="00277B2F">
      <w:pPr>
        <w:jc w:val="both"/>
        <w:rPr>
          <w:rFonts w:ascii="Arial Narrow" w:hAnsi="Arial Narrow" w:cs="Times New Roman"/>
          <w:i/>
          <w:sz w:val="20"/>
          <w:szCs w:val="20"/>
          <w:lang w:val="pt-PT"/>
        </w:rPr>
      </w:pPr>
    </w:p>
    <w:p w14:paraId="6C3757F0" w14:textId="77777777" w:rsidR="00523D07" w:rsidRPr="007F2FE3" w:rsidRDefault="00523D07" w:rsidP="00277B2F">
      <w:pPr>
        <w:jc w:val="both"/>
        <w:rPr>
          <w:rFonts w:ascii="Arial Narrow" w:hAnsi="Arial Narrow" w:cs="Times New Roman"/>
          <w:i/>
          <w:sz w:val="20"/>
          <w:szCs w:val="20"/>
          <w:lang w:val="pt-PT"/>
        </w:rPr>
      </w:pPr>
    </w:p>
    <w:p w14:paraId="22357505" w14:textId="77777777" w:rsidR="00277B2F" w:rsidRPr="007F2FE3" w:rsidRDefault="00277B2F" w:rsidP="00523D07">
      <w:pPr>
        <w:jc w:val="center"/>
        <w:rPr>
          <w:rFonts w:ascii="Arial Narrow" w:hAnsi="Arial Narrow" w:cs="Times New Roman"/>
          <w:sz w:val="20"/>
          <w:szCs w:val="20"/>
          <w:u w:val="single"/>
          <w:lang w:val="pt-PT"/>
        </w:rPr>
      </w:pPr>
      <w:r w:rsidRPr="007F2FE3">
        <w:rPr>
          <w:rFonts w:ascii="Arial Narrow" w:hAnsi="Arial Narrow" w:cs="Times New Roman"/>
          <w:b/>
          <w:bCs/>
          <w:sz w:val="20"/>
          <w:szCs w:val="20"/>
          <w:u w:val="single"/>
          <w:lang w:val="pt-PT"/>
        </w:rPr>
        <w:t>LISTA CONSUMURILOR ORE DE FUNCTIONARE A UTILAJELOR DE CONSTRUCTII – C8</w:t>
      </w:r>
    </w:p>
    <w:p w14:paraId="77D70AC4" w14:textId="77777777" w:rsidR="00277B2F" w:rsidRPr="007F2FE3" w:rsidRDefault="00277B2F" w:rsidP="00277B2F">
      <w:pPr>
        <w:jc w:val="both"/>
        <w:rPr>
          <w:rFonts w:ascii="Arial Narrow" w:hAnsi="Arial Narrow" w:cs="Times New Roman"/>
          <w:i/>
          <w:sz w:val="20"/>
          <w:szCs w:val="20"/>
          <w:lang w:val="pt-PT"/>
        </w:rPr>
      </w:pPr>
    </w:p>
    <w:p w14:paraId="0FC50C20" w14:textId="77777777" w:rsidR="00277B2F" w:rsidRPr="007F2FE3" w:rsidRDefault="00277B2F" w:rsidP="00277B2F">
      <w:pPr>
        <w:jc w:val="both"/>
        <w:rPr>
          <w:rFonts w:ascii="Arial Narrow" w:hAnsi="Arial Narrow" w:cs="Times New Roman"/>
          <w:i/>
          <w:sz w:val="20"/>
          <w:szCs w:val="20"/>
          <w:lang w:val="pt-PT"/>
        </w:rPr>
      </w:pPr>
    </w:p>
    <w:p w14:paraId="156ED21D" w14:textId="77777777" w:rsidR="00277B2F" w:rsidRPr="007F2FE3" w:rsidRDefault="00277B2F" w:rsidP="00277B2F">
      <w:pPr>
        <w:jc w:val="both"/>
        <w:rPr>
          <w:rFonts w:ascii="Arial Narrow" w:hAnsi="Arial Narrow" w:cs="Times New Roman"/>
          <w:i/>
          <w:sz w:val="20"/>
          <w:szCs w:val="20"/>
          <w:lang w:val="pt-PT"/>
        </w:rPr>
      </w:pPr>
    </w:p>
    <w:p w14:paraId="577F55A3" w14:textId="77777777" w:rsidR="00277B2F" w:rsidRPr="007F2FE3" w:rsidRDefault="00277B2F" w:rsidP="00277B2F">
      <w:pPr>
        <w:jc w:val="both"/>
        <w:rPr>
          <w:rFonts w:ascii="Arial Narrow" w:hAnsi="Arial Narrow" w:cs="Times New Roman"/>
          <w:i/>
          <w:sz w:val="20"/>
          <w:szCs w:val="20"/>
          <w:lang w:val="pt-PT"/>
        </w:rPr>
      </w:pPr>
    </w:p>
    <w:tbl>
      <w:tblPr>
        <w:tblW w:w="0" w:type="auto"/>
        <w:tblInd w:w="111" w:type="dxa"/>
        <w:tblLayout w:type="fixed"/>
        <w:tblCellMar>
          <w:left w:w="0" w:type="dxa"/>
          <w:right w:w="0" w:type="dxa"/>
        </w:tblCellMar>
        <w:tblLook w:val="0000" w:firstRow="0" w:lastRow="0" w:firstColumn="0" w:lastColumn="0" w:noHBand="0" w:noVBand="0"/>
      </w:tblPr>
      <w:tblGrid>
        <w:gridCol w:w="614"/>
        <w:gridCol w:w="2250"/>
        <w:gridCol w:w="2160"/>
        <w:gridCol w:w="2160"/>
        <w:gridCol w:w="2070"/>
      </w:tblGrid>
      <w:tr w:rsidR="00277B2F" w:rsidRPr="00D6079C" w14:paraId="368587BA" w14:textId="77777777" w:rsidTr="00277B2F">
        <w:trPr>
          <w:trHeight w:hRule="exact" w:val="775"/>
        </w:trPr>
        <w:tc>
          <w:tcPr>
            <w:tcW w:w="614" w:type="dxa"/>
            <w:tcBorders>
              <w:top w:val="single" w:sz="4" w:space="0" w:color="000000"/>
              <w:left w:val="single" w:sz="4" w:space="0" w:color="000000"/>
              <w:bottom w:val="single" w:sz="4" w:space="0" w:color="000000"/>
              <w:right w:val="single" w:sz="4" w:space="0" w:color="000000"/>
            </w:tcBorders>
            <w:vAlign w:val="center"/>
          </w:tcPr>
          <w:p w14:paraId="4B052368"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Nr </w:t>
            </w:r>
            <w:proofErr w:type="spellStart"/>
            <w:r w:rsidRPr="00D6079C">
              <w:rPr>
                <w:rFonts w:ascii="Arial Narrow" w:hAnsi="Arial Narrow" w:cs="Times New Roman"/>
                <w:b/>
                <w:i/>
                <w:sz w:val="20"/>
                <w:szCs w:val="20"/>
                <w:lang w:val="en-GB"/>
              </w:rPr>
              <w:t>crt</w:t>
            </w:r>
            <w:proofErr w:type="spellEnd"/>
            <w:r w:rsidRPr="00D6079C">
              <w:rPr>
                <w:rFonts w:ascii="Arial Narrow" w:hAnsi="Arial Narrow" w:cs="Times New Roman"/>
                <w:b/>
                <w:i/>
                <w:sz w:val="20"/>
                <w:szCs w:val="20"/>
                <w:lang w:val="en-GB"/>
              </w:rPr>
              <w:t>.</w:t>
            </w:r>
          </w:p>
        </w:tc>
        <w:tc>
          <w:tcPr>
            <w:tcW w:w="2250" w:type="dxa"/>
            <w:tcBorders>
              <w:top w:val="single" w:sz="4" w:space="0" w:color="000000"/>
              <w:left w:val="single" w:sz="4" w:space="0" w:color="000000"/>
              <w:bottom w:val="single" w:sz="4" w:space="0" w:color="000000"/>
              <w:right w:val="single" w:sz="4" w:space="0" w:color="000000"/>
            </w:tcBorders>
            <w:vAlign w:val="center"/>
          </w:tcPr>
          <w:p w14:paraId="1F2C3AC7"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Denumirea</w:t>
            </w:r>
            <w:proofErr w:type="spellEnd"/>
            <w:r w:rsidRPr="00D6079C">
              <w:rPr>
                <w:rFonts w:ascii="Arial Narrow" w:hAnsi="Arial Narrow" w:cs="Times New Roman"/>
                <w:b/>
                <w:i/>
                <w:sz w:val="20"/>
                <w:szCs w:val="20"/>
                <w:lang w:val="en-GB"/>
              </w:rPr>
              <w:t xml:space="preserve"> </w:t>
            </w:r>
            <w:proofErr w:type="spellStart"/>
            <w:r w:rsidRPr="00D6079C">
              <w:rPr>
                <w:rFonts w:ascii="Arial Narrow" w:hAnsi="Arial Narrow" w:cs="Times New Roman"/>
                <w:b/>
                <w:i/>
                <w:sz w:val="20"/>
                <w:szCs w:val="20"/>
                <w:lang w:val="en-GB"/>
              </w:rPr>
              <w:t>utilajului</w:t>
            </w:r>
            <w:proofErr w:type="spellEnd"/>
            <w:r w:rsidRPr="00D6079C">
              <w:rPr>
                <w:rFonts w:ascii="Arial Narrow" w:hAnsi="Arial Narrow" w:cs="Times New Roman"/>
                <w:b/>
                <w:i/>
                <w:sz w:val="20"/>
                <w:szCs w:val="20"/>
                <w:lang w:val="en-GB"/>
              </w:rPr>
              <w:t xml:space="preserve"> de </w:t>
            </w:r>
            <w:proofErr w:type="spellStart"/>
            <w:r w:rsidRPr="00D6079C">
              <w:rPr>
                <w:rFonts w:ascii="Arial Narrow" w:hAnsi="Arial Narrow" w:cs="Times New Roman"/>
                <w:b/>
                <w:i/>
                <w:sz w:val="20"/>
                <w:szCs w:val="20"/>
                <w:lang w:val="en-GB"/>
              </w:rPr>
              <w:t>constructii</w:t>
            </w:r>
            <w:proofErr w:type="spellEnd"/>
          </w:p>
        </w:tc>
        <w:tc>
          <w:tcPr>
            <w:tcW w:w="2160" w:type="dxa"/>
            <w:tcBorders>
              <w:top w:val="single" w:sz="4" w:space="0" w:color="000000"/>
              <w:left w:val="single" w:sz="4" w:space="0" w:color="000000"/>
              <w:bottom w:val="single" w:sz="4" w:space="0" w:color="000000"/>
              <w:right w:val="single" w:sz="4" w:space="0" w:color="000000"/>
            </w:tcBorders>
            <w:vAlign w:val="center"/>
          </w:tcPr>
          <w:p w14:paraId="7ED7B0A4"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Consumurile</w:t>
            </w:r>
            <w:proofErr w:type="spellEnd"/>
          </w:p>
          <w:p w14:paraId="33A0874E"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(ore de </w:t>
            </w:r>
            <w:proofErr w:type="spellStart"/>
            <w:r w:rsidRPr="00D6079C">
              <w:rPr>
                <w:rFonts w:ascii="Arial Narrow" w:hAnsi="Arial Narrow" w:cs="Times New Roman"/>
                <w:b/>
                <w:i/>
                <w:sz w:val="20"/>
                <w:szCs w:val="20"/>
                <w:lang w:val="en-GB"/>
              </w:rPr>
              <w:t>functionare</w:t>
            </w:r>
            <w:proofErr w:type="spellEnd"/>
            <w:r w:rsidRPr="00D6079C">
              <w:rPr>
                <w:rFonts w:ascii="Arial Narrow" w:hAnsi="Arial Narrow" w:cs="Times New Roman"/>
                <w:b/>
                <w:i/>
                <w:sz w:val="20"/>
                <w:szCs w:val="20"/>
                <w:lang w:val="en-GB"/>
              </w:rPr>
              <w:t>)</w:t>
            </w:r>
          </w:p>
        </w:tc>
        <w:tc>
          <w:tcPr>
            <w:tcW w:w="2160" w:type="dxa"/>
            <w:tcBorders>
              <w:top w:val="single" w:sz="4" w:space="0" w:color="000000"/>
              <w:left w:val="single" w:sz="4" w:space="0" w:color="000000"/>
              <w:bottom w:val="single" w:sz="4" w:space="0" w:color="000000"/>
              <w:right w:val="single" w:sz="4" w:space="0" w:color="000000"/>
            </w:tcBorders>
            <w:vAlign w:val="center"/>
          </w:tcPr>
          <w:p w14:paraId="30737B67"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Tarif </w:t>
            </w:r>
            <w:proofErr w:type="spellStart"/>
            <w:r w:rsidRPr="00D6079C">
              <w:rPr>
                <w:rFonts w:ascii="Arial Narrow" w:hAnsi="Arial Narrow" w:cs="Times New Roman"/>
                <w:b/>
                <w:i/>
                <w:sz w:val="20"/>
                <w:szCs w:val="20"/>
                <w:lang w:val="en-GB"/>
              </w:rPr>
              <w:t>orar</w:t>
            </w:r>
            <w:proofErr w:type="spellEnd"/>
            <w:r w:rsidRPr="00D6079C">
              <w:rPr>
                <w:rFonts w:ascii="Arial Narrow" w:hAnsi="Arial Narrow" w:cs="Times New Roman"/>
                <w:b/>
                <w:i/>
                <w:sz w:val="20"/>
                <w:szCs w:val="20"/>
                <w:lang w:val="en-GB"/>
              </w:rPr>
              <w:t xml:space="preserve"> (Lei/</w:t>
            </w:r>
            <w:proofErr w:type="spellStart"/>
            <w:r w:rsidRPr="00D6079C">
              <w:rPr>
                <w:rFonts w:ascii="Arial Narrow" w:hAnsi="Arial Narrow" w:cs="Times New Roman"/>
                <w:b/>
                <w:i/>
                <w:sz w:val="20"/>
                <w:szCs w:val="20"/>
                <w:lang w:val="en-GB"/>
              </w:rPr>
              <w:t>ora</w:t>
            </w:r>
            <w:proofErr w:type="spellEnd"/>
            <w:r w:rsidRPr="00D6079C">
              <w:rPr>
                <w:rFonts w:ascii="Arial Narrow" w:hAnsi="Arial Narrow" w:cs="Times New Roman"/>
                <w:b/>
                <w:i/>
                <w:sz w:val="20"/>
                <w:szCs w:val="20"/>
                <w:lang w:val="en-GB"/>
              </w:rPr>
              <w:t>)</w:t>
            </w:r>
          </w:p>
        </w:tc>
        <w:tc>
          <w:tcPr>
            <w:tcW w:w="2070" w:type="dxa"/>
            <w:tcBorders>
              <w:top w:val="single" w:sz="4" w:space="0" w:color="000000"/>
              <w:left w:val="single" w:sz="4" w:space="0" w:color="000000"/>
              <w:bottom w:val="single" w:sz="4" w:space="0" w:color="000000"/>
              <w:right w:val="single" w:sz="4" w:space="0" w:color="000000"/>
            </w:tcBorders>
            <w:vAlign w:val="center"/>
          </w:tcPr>
          <w:p w14:paraId="5951DD82"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Valoare</w:t>
            </w:r>
            <w:proofErr w:type="spellEnd"/>
            <w:r w:rsidRPr="00D6079C">
              <w:rPr>
                <w:rFonts w:ascii="Arial Narrow" w:hAnsi="Arial Narrow" w:cs="Times New Roman"/>
                <w:b/>
                <w:i/>
                <w:sz w:val="20"/>
                <w:szCs w:val="20"/>
                <w:lang w:val="en-GB"/>
              </w:rPr>
              <w:t xml:space="preserve"> (Lei)</w:t>
            </w:r>
          </w:p>
          <w:p w14:paraId="34AB9BD2"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(2x3)</w:t>
            </w:r>
          </w:p>
        </w:tc>
      </w:tr>
      <w:tr w:rsidR="00277B2F" w:rsidRPr="00D6079C" w14:paraId="1775202F" w14:textId="77777777" w:rsidTr="00277B2F">
        <w:trPr>
          <w:trHeight w:hRule="exact" w:val="528"/>
        </w:trPr>
        <w:tc>
          <w:tcPr>
            <w:tcW w:w="614" w:type="dxa"/>
            <w:tcBorders>
              <w:top w:val="single" w:sz="4" w:space="0" w:color="000000"/>
              <w:left w:val="single" w:sz="4" w:space="0" w:color="000000"/>
              <w:bottom w:val="single" w:sz="4" w:space="0" w:color="000000"/>
              <w:right w:val="single" w:sz="4" w:space="0" w:color="000000"/>
            </w:tcBorders>
            <w:vAlign w:val="center"/>
          </w:tcPr>
          <w:p w14:paraId="3BB4CC81"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0</w:t>
            </w:r>
          </w:p>
        </w:tc>
        <w:tc>
          <w:tcPr>
            <w:tcW w:w="2250" w:type="dxa"/>
            <w:tcBorders>
              <w:top w:val="single" w:sz="4" w:space="0" w:color="000000"/>
              <w:left w:val="single" w:sz="4" w:space="0" w:color="000000"/>
              <w:bottom w:val="single" w:sz="4" w:space="0" w:color="000000"/>
              <w:right w:val="single" w:sz="4" w:space="0" w:color="000000"/>
            </w:tcBorders>
            <w:vAlign w:val="center"/>
          </w:tcPr>
          <w:p w14:paraId="221633DA"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48CFF482"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2</w:t>
            </w:r>
          </w:p>
        </w:tc>
        <w:tc>
          <w:tcPr>
            <w:tcW w:w="2160" w:type="dxa"/>
            <w:tcBorders>
              <w:top w:val="single" w:sz="4" w:space="0" w:color="000000"/>
              <w:left w:val="single" w:sz="4" w:space="0" w:color="000000"/>
              <w:bottom w:val="single" w:sz="4" w:space="0" w:color="000000"/>
              <w:right w:val="single" w:sz="4" w:space="0" w:color="000000"/>
            </w:tcBorders>
            <w:vAlign w:val="center"/>
          </w:tcPr>
          <w:p w14:paraId="6CE3EF8C"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7F69C345"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4</w:t>
            </w:r>
          </w:p>
        </w:tc>
      </w:tr>
      <w:tr w:rsidR="00277B2F" w:rsidRPr="00D6079C" w14:paraId="16DEC2EE" w14:textId="77777777" w:rsidTr="00277B2F">
        <w:trPr>
          <w:trHeight w:hRule="exact" w:val="528"/>
        </w:trPr>
        <w:tc>
          <w:tcPr>
            <w:tcW w:w="614" w:type="dxa"/>
            <w:tcBorders>
              <w:top w:val="single" w:sz="4" w:space="0" w:color="000000"/>
              <w:left w:val="single" w:sz="4" w:space="0" w:color="000000"/>
              <w:bottom w:val="single" w:sz="4" w:space="0" w:color="000000"/>
              <w:right w:val="single" w:sz="4" w:space="0" w:color="000000"/>
            </w:tcBorders>
            <w:vAlign w:val="center"/>
          </w:tcPr>
          <w:p w14:paraId="03607721" w14:textId="77777777" w:rsidR="00277B2F" w:rsidRPr="00D6079C" w:rsidRDefault="00456FA3"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1</w:t>
            </w:r>
          </w:p>
        </w:tc>
        <w:tc>
          <w:tcPr>
            <w:tcW w:w="2250" w:type="dxa"/>
            <w:tcBorders>
              <w:top w:val="single" w:sz="4" w:space="0" w:color="000000"/>
              <w:left w:val="single" w:sz="4" w:space="0" w:color="000000"/>
              <w:bottom w:val="single" w:sz="4" w:space="0" w:color="000000"/>
              <w:right w:val="single" w:sz="4" w:space="0" w:color="000000"/>
            </w:tcBorders>
            <w:vAlign w:val="center"/>
          </w:tcPr>
          <w:p w14:paraId="26C6EE7A"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8B78EB8"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4EAFEDC"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6402BD7"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4F89B800" w14:textId="77777777" w:rsidTr="00277B2F">
        <w:trPr>
          <w:trHeight w:hRule="exact" w:val="526"/>
        </w:trPr>
        <w:tc>
          <w:tcPr>
            <w:tcW w:w="614" w:type="dxa"/>
            <w:tcBorders>
              <w:top w:val="single" w:sz="4" w:space="0" w:color="000000"/>
              <w:left w:val="single" w:sz="4" w:space="0" w:color="000000"/>
              <w:bottom w:val="single" w:sz="4" w:space="0" w:color="000000"/>
              <w:right w:val="single" w:sz="4" w:space="0" w:color="000000"/>
            </w:tcBorders>
            <w:vAlign w:val="center"/>
          </w:tcPr>
          <w:p w14:paraId="7AE8E69F" w14:textId="77777777" w:rsidR="00277B2F" w:rsidRPr="00D6079C" w:rsidRDefault="00456FA3"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2</w:t>
            </w:r>
          </w:p>
        </w:tc>
        <w:tc>
          <w:tcPr>
            <w:tcW w:w="2250" w:type="dxa"/>
            <w:tcBorders>
              <w:top w:val="single" w:sz="4" w:space="0" w:color="000000"/>
              <w:left w:val="single" w:sz="4" w:space="0" w:color="000000"/>
              <w:bottom w:val="single" w:sz="4" w:space="0" w:color="000000"/>
              <w:right w:val="single" w:sz="4" w:space="0" w:color="000000"/>
            </w:tcBorders>
            <w:vAlign w:val="center"/>
          </w:tcPr>
          <w:p w14:paraId="53E44A83"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80B5B07"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66B01AC5"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0CFFE1E5"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3A09CDC3" w14:textId="77777777" w:rsidTr="00277B2F">
        <w:trPr>
          <w:trHeight w:hRule="exact" w:val="529"/>
        </w:trPr>
        <w:tc>
          <w:tcPr>
            <w:tcW w:w="614" w:type="dxa"/>
            <w:tcBorders>
              <w:top w:val="single" w:sz="4" w:space="0" w:color="000000"/>
              <w:left w:val="single" w:sz="4" w:space="0" w:color="000000"/>
              <w:bottom w:val="single" w:sz="4" w:space="0" w:color="000000"/>
              <w:right w:val="single" w:sz="4" w:space="0" w:color="000000"/>
            </w:tcBorders>
            <w:vAlign w:val="center"/>
          </w:tcPr>
          <w:p w14:paraId="7164BF79"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w:t>
            </w:r>
          </w:p>
        </w:tc>
        <w:tc>
          <w:tcPr>
            <w:tcW w:w="2250" w:type="dxa"/>
            <w:tcBorders>
              <w:top w:val="single" w:sz="4" w:space="0" w:color="000000"/>
              <w:left w:val="single" w:sz="4" w:space="0" w:color="000000"/>
              <w:bottom w:val="single" w:sz="4" w:space="0" w:color="000000"/>
              <w:right w:val="single" w:sz="4" w:space="0" w:color="000000"/>
            </w:tcBorders>
            <w:vAlign w:val="center"/>
          </w:tcPr>
          <w:p w14:paraId="41127F3E"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DA831C8"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388AB1B4"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BD01D88"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6C89FFC6" w14:textId="77777777" w:rsidTr="00277B2F">
        <w:trPr>
          <w:trHeight w:hRule="exact" w:val="528"/>
        </w:trPr>
        <w:tc>
          <w:tcPr>
            <w:tcW w:w="614" w:type="dxa"/>
            <w:tcBorders>
              <w:top w:val="single" w:sz="4" w:space="0" w:color="000000"/>
              <w:left w:val="single" w:sz="4" w:space="0" w:color="000000"/>
              <w:bottom w:val="single" w:sz="4" w:space="0" w:color="000000"/>
              <w:right w:val="single" w:sz="4" w:space="0" w:color="000000"/>
            </w:tcBorders>
            <w:vAlign w:val="center"/>
          </w:tcPr>
          <w:p w14:paraId="25278623"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n</w:t>
            </w:r>
          </w:p>
        </w:tc>
        <w:tc>
          <w:tcPr>
            <w:tcW w:w="2250" w:type="dxa"/>
            <w:tcBorders>
              <w:top w:val="single" w:sz="4" w:space="0" w:color="000000"/>
              <w:left w:val="single" w:sz="4" w:space="0" w:color="000000"/>
              <w:bottom w:val="single" w:sz="4" w:space="0" w:color="000000"/>
              <w:right w:val="single" w:sz="4" w:space="0" w:color="000000"/>
            </w:tcBorders>
            <w:vAlign w:val="center"/>
          </w:tcPr>
          <w:p w14:paraId="7851AD73"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0781294" w14:textId="77777777" w:rsidR="00277B2F" w:rsidRPr="00D6079C" w:rsidRDefault="00277B2F" w:rsidP="00277B2F">
            <w:pPr>
              <w:jc w:val="both"/>
              <w:rPr>
                <w:rFonts w:ascii="Arial Narrow" w:hAnsi="Arial Narrow" w:cs="Times New Roman"/>
                <w:i/>
                <w:sz w:val="20"/>
                <w:szCs w:val="20"/>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496DB712"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1114F865"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59D2761C" w14:textId="77777777" w:rsidTr="00277B2F">
        <w:trPr>
          <w:trHeight w:hRule="exact" w:val="343"/>
        </w:trPr>
        <w:tc>
          <w:tcPr>
            <w:tcW w:w="286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263AE8" w14:textId="77777777" w:rsidR="00277B2F" w:rsidRPr="00D6079C" w:rsidRDefault="00277B2F" w:rsidP="00277B2F">
            <w:pPr>
              <w:jc w:val="both"/>
              <w:rPr>
                <w:rFonts w:ascii="Arial Narrow" w:hAnsi="Arial Narrow" w:cs="Times New Roman"/>
                <w:i/>
                <w:sz w:val="20"/>
                <w:szCs w:val="20"/>
                <w:lang w:val="en-GB"/>
              </w:rPr>
            </w:pPr>
          </w:p>
          <w:p w14:paraId="26AE8005" w14:textId="77777777" w:rsidR="00277B2F" w:rsidRPr="00D6079C" w:rsidRDefault="00277B2F" w:rsidP="00277B2F">
            <w:pPr>
              <w:jc w:val="both"/>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TOTAL </w:t>
            </w:r>
            <w:r w:rsidRPr="00D6079C">
              <w:rPr>
                <w:rFonts w:ascii="Arial Narrow" w:hAnsi="Arial Narrow" w:cs="Times New Roman"/>
                <w:b/>
                <w:i/>
                <w:sz w:val="20"/>
                <w:szCs w:val="20"/>
                <w:lang w:val="en-GB"/>
              </w:rPr>
              <w:t>m</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14:paraId="0F71F9F7" w14:textId="77777777" w:rsidR="00277B2F" w:rsidRPr="00D6079C" w:rsidRDefault="00277B2F" w:rsidP="00277B2F">
            <w:pPr>
              <w:jc w:val="both"/>
              <w:rPr>
                <w:rFonts w:ascii="Arial Narrow" w:hAnsi="Arial Narrow" w:cs="Times New Roman"/>
                <w:i/>
                <w:sz w:val="20"/>
                <w:szCs w:val="20"/>
                <w:lang w:val="en-GB"/>
              </w:rPr>
            </w:pP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14:paraId="228F2A69"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695AC207"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Lei</w:t>
            </w:r>
          </w:p>
        </w:tc>
      </w:tr>
      <w:tr w:rsidR="00277B2F" w:rsidRPr="00D6079C" w14:paraId="5AA43C5C" w14:textId="77777777" w:rsidTr="00277B2F">
        <w:trPr>
          <w:trHeight w:hRule="exact" w:val="352"/>
        </w:trPr>
        <w:tc>
          <w:tcPr>
            <w:tcW w:w="2864" w:type="dxa"/>
            <w:gridSpan w:val="2"/>
            <w:vMerge/>
            <w:tcBorders>
              <w:top w:val="single" w:sz="4" w:space="0" w:color="000000"/>
              <w:left w:val="single" w:sz="4" w:space="0" w:color="000000"/>
              <w:bottom w:val="single" w:sz="4" w:space="0" w:color="000000"/>
              <w:right w:val="single" w:sz="4" w:space="0" w:color="000000"/>
            </w:tcBorders>
            <w:vAlign w:val="center"/>
          </w:tcPr>
          <w:p w14:paraId="7A09FBC4" w14:textId="77777777" w:rsidR="00277B2F" w:rsidRPr="00D6079C" w:rsidRDefault="00277B2F" w:rsidP="00277B2F">
            <w:pPr>
              <w:jc w:val="both"/>
              <w:rPr>
                <w:rFonts w:ascii="Arial Narrow" w:hAnsi="Arial Narrow" w:cs="Times New Roman"/>
                <w:i/>
                <w:sz w:val="20"/>
                <w:szCs w:val="20"/>
                <w:lang w:val="en-GB"/>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14:paraId="6C0C881C" w14:textId="77777777" w:rsidR="00277B2F" w:rsidRPr="00D6079C" w:rsidRDefault="00277B2F" w:rsidP="00277B2F">
            <w:pPr>
              <w:jc w:val="both"/>
              <w:rPr>
                <w:rFonts w:ascii="Arial Narrow" w:hAnsi="Arial Narrow" w:cs="Times New Roman"/>
                <w:i/>
                <w:sz w:val="20"/>
                <w:szCs w:val="20"/>
                <w:lang w:val="en-GB"/>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14:paraId="37CE8864" w14:textId="77777777" w:rsidR="00277B2F" w:rsidRPr="00D6079C" w:rsidRDefault="00277B2F" w:rsidP="00277B2F">
            <w:pPr>
              <w:jc w:val="both"/>
              <w:rPr>
                <w:rFonts w:ascii="Arial Narrow" w:hAnsi="Arial Narrow" w:cs="Times New Roman"/>
                <w:i/>
                <w:sz w:val="20"/>
                <w:szCs w:val="20"/>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095345AA"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Valută</w:t>
            </w:r>
            <w:proofErr w:type="spellEnd"/>
            <w:r w:rsidRPr="00D6079C">
              <w:rPr>
                <w:rFonts w:ascii="Arial Narrow" w:hAnsi="Arial Narrow" w:cs="Times New Roman"/>
                <w:i/>
                <w:sz w:val="20"/>
                <w:szCs w:val="20"/>
                <w:lang w:val="en-GB"/>
              </w:rPr>
              <w:t>*</w:t>
            </w:r>
          </w:p>
        </w:tc>
      </w:tr>
    </w:tbl>
    <w:p w14:paraId="69AC78B3" w14:textId="77777777" w:rsidR="00277B2F" w:rsidRPr="00D6079C" w:rsidRDefault="00277B2F" w:rsidP="00277B2F">
      <w:pPr>
        <w:jc w:val="both"/>
        <w:rPr>
          <w:rFonts w:ascii="Arial Narrow" w:hAnsi="Arial Narrow" w:cs="Times New Roman"/>
          <w:i/>
          <w:sz w:val="20"/>
          <w:szCs w:val="20"/>
          <w:lang w:val="en-GB"/>
        </w:rPr>
      </w:pPr>
    </w:p>
    <w:p w14:paraId="189F5EB8" w14:textId="77777777" w:rsidR="00277B2F" w:rsidRPr="00D6079C" w:rsidRDefault="00277B2F" w:rsidP="00277B2F">
      <w:pPr>
        <w:jc w:val="both"/>
        <w:rPr>
          <w:rFonts w:ascii="Arial Narrow" w:hAnsi="Arial Narrow" w:cs="Times New Roman"/>
          <w:i/>
          <w:sz w:val="20"/>
          <w:szCs w:val="20"/>
          <w:lang w:val="en-GB"/>
        </w:rPr>
      </w:pPr>
    </w:p>
    <w:p w14:paraId="35017DB4"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Data </w:t>
      </w:r>
      <w:proofErr w:type="spellStart"/>
      <w:r w:rsidRPr="00D6079C">
        <w:rPr>
          <w:rFonts w:ascii="Arial Narrow" w:hAnsi="Arial Narrow" w:cs="Times New Roman"/>
          <w:i/>
          <w:sz w:val="20"/>
          <w:szCs w:val="20"/>
          <w:lang w:val="en-GB"/>
        </w:rPr>
        <w:t>completarii</w:t>
      </w:r>
      <w:proofErr w:type="spellEnd"/>
    </w:p>
    <w:p w14:paraId="15403976"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5BE919E4" w14:textId="77777777" w:rsidR="00277B2F" w:rsidRPr="00D6079C" w:rsidRDefault="00277B2F" w:rsidP="00277B2F">
      <w:pPr>
        <w:jc w:val="both"/>
        <w:rPr>
          <w:rFonts w:ascii="Arial Narrow" w:hAnsi="Arial Narrow" w:cs="Times New Roman"/>
          <w:i/>
          <w:sz w:val="20"/>
          <w:szCs w:val="20"/>
          <w:lang w:val="en-GB"/>
        </w:rPr>
      </w:pPr>
    </w:p>
    <w:p w14:paraId="1893183F" w14:textId="77777777" w:rsidR="00277B2F" w:rsidRPr="00D6079C" w:rsidRDefault="00277B2F" w:rsidP="00277B2F">
      <w:pPr>
        <w:jc w:val="both"/>
        <w:rPr>
          <w:rFonts w:ascii="Arial Narrow" w:hAnsi="Arial Narrow" w:cs="Times New Roman"/>
          <w:i/>
          <w:sz w:val="20"/>
          <w:szCs w:val="20"/>
          <w:lang w:val="en-GB"/>
        </w:rPr>
      </w:pPr>
    </w:p>
    <w:p w14:paraId="5E15E940" w14:textId="77777777" w:rsidR="00277B2F" w:rsidRPr="00D6079C" w:rsidRDefault="00277B2F"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Operator economic,</w:t>
      </w:r>
    </w:p>
    <w:p w14:paraId="09A21737" w14:textId="77777777" w:rsidR="00277B2F" w:rsidRPr="00D6079C" w:rsidRDefault="00277B2F" w:rsidP="00686A6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2A616017" w14:textId="77777777" w:rsidR="00277B2F" w:rsidRPr="00D6079C" w:rsidRDefault="00277B2F" w:rsidP="00686A6D">
      <w:pPr>
        <w:jc w:val="center"/>
        <w:rPr>
          <w:rFonts w:ascii="Arial Narrow" w:hAnsi="Arial Narrow" w:cs="Times New Roman"/>
          <w:i/>
          <w:iCs/>
          <w:sz w:val="20"/>
          <w:szCs w:val="20"/>
          <w:lang w:val="en-GB"/>
        </w:rPr>
      </w:pPr>
      <w:r w:rsidRPr="00D6079C">
        <w:rPr>
          <w:rFonts w:ascii="Arial Narrow" w:hAnsi="Arial Narrow" w:cs="Times New Roman"/>
          <w:i/>
          <w:iCs/>
          <w:sz w:val="20"/>
          <w:szCs w:val="20"/>
          <w:lang w:val="en-GB"/>
        </w:rPr>
        <w:t>(</w:t>
      </w:r>
      <w:proofErr w:type="spellStart"/>
      <w:r w:rsidRPr="00D6079C">
        <w:rPr>
          <w:rFonts w:ascii="Arial Narrow" w:hAnsi="Arial Narrow" w:cs="Times New Roman"/>
          <w:i/>
          <w:iCs/>
          <w:sz w:val="20"/>
          <w:szCs w:val="20"/>
          <w:lang w:val="en-GB"/>
        </w:rPr>
        <w:t>semnătură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autorizată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si</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stampilă</w:t>
      </w:r>
      <w:proofErr w:type="spellEnd"/>
      <w:r w:rsidRPr="00D6079C">
        <w:rPr>
          <w:rFonts w:ascii="Arial Narrow" w:hAnsi="Arial Narrow" w:cs="Times New Roman"/>
          <w:i/>
          <w:iCs/>
          <w:sz w:val="20"/>
          <w:szCs w:val="20"/>
          <w:lang w:val="en-GB"/>
        </w:rPr>
        <w:t>)</w:t>
      </w:r>
    </w:p>
    <w:p w14:paraId="74B0144A" w14:textId="77777777" w:rsidR="00277B2F" w:rsidRPr="00D6079C" w:rsidRDefault="00277B2F" w:rsidP="00686A6D">
      <w:pPr>
        <w:jc w:val="center"/>
        <w:rPr>
          <w:rFonts w:ascii="Arial Narrow" w:hAnsi="Arial Narrow" w:cs="Times New Roman"/>
          <w:i/>
          <w:sz w:val="20"/>
          <w:szCs w:val="20"/>
          <w:lang w:val="en-GB"/>
        </w:rPr>
      </w:pPr>
    </w:p>
    <w:p w14:paraId="22075518" w14:textId="77777777" w:rsidR="00277B2F" w:rsidRPr="00D6079C" w:rsidRDefault="00277B2F" w:rsidP="00686A6D">
      <w:pPr>
        <w:jc w:val="center"/>
        <w:rPr>
          <w:rFonts w:ascii="Arial Narrow" w:hAnsi="Arial Narrow" w:cs="Times New Roman"/>
          <w:i/>
          <w:sz w:val="20"/>
          <w:szCs w:val="20"/>
          <w:lang w:val="en-GB"/>
        </w:rPr>
      </w:pPr>
    </w:p>
    <w:p w14:paraId="0E583717" w14:textId="77777777" w:rsidR="00277B2F" w:rsidRPr="00D6079C" w:rsidRDefault="00277B2F" w:rsidP="00277B2F">
      <w:pPr>
        <w:jc w:val="both"/>
        <w:rPr>
          <w:rFonts w:ascii="Arial Narrow" w:hAnsi="Arial Narrow" w:cs="Times New Roman"/>
          <w:i/>
          <w:sz w:val="20"/>
          <w:szCs w:val="20"/>
          <w:lang w:val="en-GB"/>
        </w:rPr>
      </w:pPr>
    </w:p>
    <w:p w14:paraId="694617C3" w14:textId="77777777" w:rsidR="00277B2F" w:rsidRPr="00D6079C" w:rsidRDefault="00277B2F" w:rsidP="00277B2F">
      <w:pPr>
        <w:jc w:val="both"/>
        <w:rPr>
          <w:rFonts w:ascii="Arial Narrow" w:hAnsi="Arial Narrow" w:cs="Times New Roman"/>
          <w:i/>
          <w:sz w:val="20"/>
          <w:szCs w:val="20"/>
          <w:lang w:val="en-GB"/>
        </w:rPr>
      </w:pPr>
    </w:p>
    <w:p w14:paraId="410A8CB3" w14:textId="77777777" w:rsidR="00A049E3" w:rsidRPr="00D6079C" w:rsidRDefault="00A049E3" w:rsidP="00277B2F">
      <w:pPr>
        <w:jc w:val="both"/>
        <w:rPr>
          <w:rFonts w:ascii="Arial Narrow" w:hAnsi="Arial Narrow" w:cs="Times New Roman"/>
          <w:i/>
          <w:sz w:val="20"/>
          <w:szCs w:val="20"/>
          <w:lang w:val="en-GB"/>
        </w:rPr>
      </w:pPr>
    </w:p>
    <w:p w14:paraId="4CC48857" w14:textId="77777777" w:rsidR="00A049E3" w:rsidRPr="00D6079C" w:rsidRDefault="00A049E3" w:rsidP="00277B2F">
      <w:pPr>
        <w:jc w:val="both"/>
        <w:rPr>
          <w:rFonts w:ascii="Arial Narrow" w:hAnsi="Arial Narrow" w:cs="Times New Roman"/>
          <w:i/>
          <w:sz w:val="20"/>
          <w:szCs w:val="20"/>
          <w:lang w:val="en-GB"/>
        </w:rPr>
      </w:pPr>
    </w:p>
    <w:p w14:paraId="2AAF5F3A" w14:textId="77777777" w:rsidR="00A049E3" w:rsidRPr="00D6079C" w:rsidRDefault="00A049E3" w:rsidP="00277B2F">
      <w:pPr>
        <w:jc w:val="both"/>
        <w:rPr>
          <w:rFonts w:ascii="Arial Narrow" w:hAnsi="Arial Narrow" w:cs="Times New Roman"/>
          <w:i/>
          <w:sz w:val="20"/>
          <w:szCs w:val="20"/>
          <w:lang w:val="en-GB"/>
        </w:rPr>
      </w:pPr>
    </w:p>
    <w:p w14:paraId="24E503F2" w14:textId="77777777" w:rsidR="00277B2F" w:rsidRPr="00D6079C" w:rsidRDefault="00277B2F" w:rsidP="00277B2F">
      <w:pPr>
        <w:jc w:val="both"/>
        <w:rPr>
          <w:rFonts w:ascii="Arial Narrow" w:hAnsi="Arial Narrow" w:cs="Times New Roman"/>
          <w:i/>
          <w:sz w:val="20"/>
          <w:szCs w:val="20"/>
          <w:lang w:val="en-GB"/>
        </w:rPr>
      </w:pPr>
    </w:p>
    <w:p w14:paraId="00D52685" w14:textId="77777777" w:rsidR="00277B2F" w:rsidRPr="00D6079C" w:rsidRDefault="00277B2F" w:rsidP="00277B2F">
      <w:pPr>
        <w:jc w:val="both"/>
        <w:rPr>
          <w:rFonts w:ascii="Arial Narrow" w:hAnsi="Arial Narrow" w:cs="Times New Roman"/>
          <w:i/>
          <w:sz w:val="20"/>
          <w:szCs w:val="20"/>
          <w:lang w:val="en-GB"/>
        </w:rPr>
      </w:pPr>
    </w:p>
    <w:p w14:paraId="0C337A5C" w14:textId="77777777" w:rsidR="00277B2F" w:rsidRPr="00D6079C" w:rsidRDefault="00277B2F" w:rsidP="00277B2F">
      <w:pPr>
        <w:jc w:val="both"/>
        <w:rPr>
          <w:rFonts w:ascii="Arial Narrow" w:hAnsi="Arial Narrow" w:cs="Times New Roman"/>
          <w:i/>
          <w:sz w:val="18"/>
          <w:szCs w:val="18"/>
          <w:lang w:val="en-GB"/>
        </w:rPr>
      </w:pPr>
      <w:r w:rsidRPr="00D6079C">
        <w:rPr>
          <w:rFonts w:ascii="Arial Narrow" w:hAnsi="Arial Narrow" w:cs="Times New Roman"/>
          <w:b/>
          <w:bCs/>
          <w:i/>
          <w:sz w:val="18"/>
          <w:szCs w:val="18"/>
          <w:lang w:val="en-GB"/>
        </w:rPr>
        <w:t>NOTĂ:</w:t>
      </w:r>
    </w:p>
    <w:p w14:paraId="2DE9DE30" w14:textId="77777777" w:rsidR="00277B2F" w:rsidRPr="00C36A7A" w:rsidRDefault="00277B2F" w:rsidP="00277B2F">
      <w:pPr>
        <w:jc w:val="both"/>
        <w:rPr>
          <w:rFonts w:ascii="Arial Narrow" w:hAnsi="Arial Narrow" w:cs="Times New Roman"/>
          <w:i/>
          <w:sz w:val="18"/>
          <w:szCs w:val="18"/>
          <w:lang w:val="fr-CA"/>
        </w:rPr>
      </w:pPr>
      <w:r w:rsidRPr="00C36A7A">
        <w:rPr>
          <w:rFonts w:ascii="Arial Narrow" w:hAnsi="Arial Narrow" w:cs="Times New Roman"/>
          <w:i/>
          <w:sz w:val="18"/>
          <w:szCs w:val="18"/>
          <w:lang w:val="fr-CA"/>
        </w:rPr>
        <w:t xml:space="preserve">1 - *) Lista se </w:t>
      </w:r>
      <w:proofErr w:type="spellStart"/>
      <w:r w:rsidRPr="00C36A7A">
        <w:rPr>
          <w:rFonts w:ascii="Arial Narrow" w:hAnsi="Arial Narrow" w:cs="Times New Roman"/>
          <w:i/>
          <w:sz w:val="18"/>
          <w:szCs w:val="18"/>
          <w:lang w:val="fr-CA"/>
        </w:rPr>
        <w:t>intocmeste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pentru</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consumurile</w:t>
      </w:r>
      <w:proofErr w:type="spellEnd"/>
      <w:r w:rsidRPr="00C36A7A">
        <w:rPr>
          <w:rFonts w:ascii="Arial Narrow" w:hAnsi="Arial Narrow" w:cs="Times New Roman"/>
          <w:i/>
          <w:sz w:val="18"/>
          <w:szCs w:val="18"/>
          <w:lang w:val="fr-CA"/>
        </w:rPr>
        <w:t xml:space="preserve"> de </w:t>
      </w:r>
      <w:proofErr w:type="spellStart"/>
      <w:r w:rsidRPr="00C36A7A">
        <w:rPr>
          <w:rFonts w:ascii="Arial Narrow" w:hAnsi="Arial Narrow" w:cs="Times New Roman"/>
          <w:i/>
          <w:sz w:val="18"/>
          <w:szCs w:val="18"/>
          <w:lang w:val="fr-CA"/>
        </w:rPr>
        <w:t>resurse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pentru</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utilaje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instalatii</w:t>
      </w:r>
      <w:proofErr w:type="spellEnd"/>
      <w:r w:rsidRPr="00C36A7A">
        <w:rPr>
          <w:rFonts w:ascii="Arial Narrow" w:hAnsi="Arial Narrow" w:cs="Times New Roman"/>
          <w:i/>
          <w:sz w:val="18"/>
          <w:szCs w:val="18"/>
          <w:lang w:val="fr-CA"/>
        </w:rPr>
        <w:t xml:space="preserve"> si </w:t>
      </w:r>
      <w:proofErr w:type="spellStart"/>
      <w:r w:rsidRPr="00C36A7A">
        <w:rPr>
          <w:rFonts w:ascii="Arial Narrow" w:hAnsi="Arial Narrow" w:cs="Times New Roman"/>
          <w:i/>
          <w:sz w:val="18"/>
          <w:szCs w:val="18"/>
          <w:lang w:val="fr-CA"/>
        </w:rPr>
        <w:t>echipamente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necesare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pentru</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indeplinirea</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intregului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contract</w:t>
      </w:r>
      <w:proofErr w:type="spellEnd"/>
      <w:r w:rsidRPr="00C36A7A">
        <w:rPr>
          <w:rFonts w:ascii="Arial Narrow" w:hAnsi="Arial Narrow" w:cs="Times New Roman"/>
          <w:i/>
          <w:sz w:val="18"/>
          <w:szCs w:val="18"/>
          <w:lang w:val="fr-CA"/>
        </w:rPr>
        <w:t xml:space="preserve"> de </w:t>
      </w:r>
      <w:proofErr w:type="spellStart"/>
      <w:r w:rsidRPr="00C36A7A">
        <w:rPr>
          <w:rFonts w:ascii="Arial Narrow" w:hAnsi="Arial Narrow" w:cs="Times New Roman"/>
          <w:i/>
          <w:sz w:val="18"/>
          <w:szCs w:val="18"/>
          <w:lang w:val="fr-CA"/>
        </w:rPr>
        <w:t>lucrari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bCs/>
          <w:i/>
          <w:sz w:val="18"/>
          <w:szCs w:val="18"/>
          <w:lang w:val="fr-CA"/>
        </w:rPr>
        <w:t>ofertantul</w:t>
      </w:r>
      <w:proofErr w:type="spellEnd"/>
      <w:r w:rsidRPr="00C36A7A">
        <w:rPr>
          <w:rFonts w:ascii="Arial Narrow" w:hAnsi="Arial Narrow" w:cs="Times New Roman"/>
          <w:bCs/>
          <w:i/>
          <w:sz w:val="18"/>
          <w:szCs w:val="18"/>
          <w:lang w:val="fr-CA"/>
        </w:rPr>
        <w:t xml:space="preserve"> are </w:t>
      </w:r>
      <w:proofErr w:type="spellStart"/>
      <w:r w:rsidRPr="00C36A7A">
        <w:rPr>
          <w:rFonts w:ascii="Arial Narrow" w:hAnsi="Arial Narrow" w:cs="Times New Roman"/>
          <w:bCs/>
          <w:i/>
          <w:sz w:val="18"/>
          <w:szCs w:val="18"/>
          <w:lang w:val="fr-CA"/>
        </w:rPr>
        <w:t>obligatia</w:t>
      </w:r>
      <w:proofErr w:type="spellEnd"/>
      <w:r w:rsidRPr="00C36A7A">
        <w:rPr>
          <w:rFonts w:ascii="Arial Narrow" w:hAnsi="Arial Narrow" w:cs="Times New Roman"/>
          <w:bCs/>
          <w:i/>
          <w:sz w:val="18"/>
          <w:szCs w:val="18"/>
          <w:lang w:val="fr-CA"/>
        </w:rPr>
        <w:t xml:space="preserve"> de a </w:t>
      </w:r>
      <w:proofErr w:type="spellStart"/>
      <w:r w:rsidRPr="00C36A7A">
        <w:rPr>
          <w:rFonts w:ascii="Arial Narrow" w:hAnsi="Arial Narrow" w:cs="Times New Roman"/>
          <w:bCs/>
          <w:i/>
          <w:sz w:val="18"/>
          <w:szCs w:val="18"/>
          <w:lang w:val="fr-CA"/>
        </w:rPr>
        <w:t>prezenta</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listele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cuprinzand</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consumurile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cu</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orele</w:t>
      </w:r>
      <w:proofErr w:type="spellEnd"/>
      <w:r w:rsidRPr="00C36A7A">
        <w:rPr>
          <w:rFonts w:ascii="Arial Narrow" w:hAnsi="Arial Narrow" w:cs="Times New Roman"/>
          <w:bCs/>
          <w:i/>
          <w:sz w:val="18"/>
          <w:szCs w:val="18"/>
          <w:lang w:val="fr-CA"/>
        </w:rPr>
        <w:t xml:space="preserve"> de </w:t>
      </w:r>
      <w:proofErr w:type="spellStart"/>
      <w:r w:rsidRPr="00C36A7A">
        <w:rPr>
          <w:rFonts w:ascii="Arial Narrow" w:hAnsi="Arial Narrow" w:cs="Times New Roman"/>
          <w:bCs/>
          <w:i/>
          <w:sz w:val="18"/>
          <w:szCs w:val="18"/>
          <w:lang w:val="fr-CA"/>
        </w:rPr>
        <w:t>functionare</w:t>
      </w:r>
      <w:proofErr w:type="spellEnd"/>
      <w:r w:rsidRPr="00C36A7A">
        <w:rPr>
          <w:rFonts w:ascii="Arial Narrow" w:hAnsi="Arial Narrow" w:cs="Times New Roman"/>
          <w:bCs/>
          <w:i/>
          <w:sz w:val="18"/>
          <w:szCs w:val="18"/>
          <w:lang w:val="fr-CA"/>
        </w:rPr>
        <w:t xml:space="preserve"> ale </w:t>
      </w:r>
      <w:proofErr w:type="spellStart"/>
      <w:r w:rsidRPr="00C36A7A">
        <w:rPr>
          <w:rFonts w:ascii="Arial Narrow" w:hAnsi="Arial Narrow" w:cs="Times New Roman"/>
          <w:bCs/>
          <w:i/>
          <w:sz w:val="18"/>
          <w:szCs w:val="18"/>
          <w:lang w:val="fr-CA"/>
        </w:rPr>
        <w:t>utilajelor</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instalatiilor</w:t>
      </w:r>
      <w:proofErr w:type="spellEnd"/>
      <w:r w:rsidRPr="00C36A7A">
        <w:rPr>
          <w:rFonts w:ascii="Arial Narrow" w:hAnsi="Arial Narrow" w:cs="Times New Roman"/>
          <w:bCs/>
          <w:i/>
          <w:sz w:val="18"/>
          <w:szCs w:val="18"/>
          <w:lang w:val="fr-CA"/>
        </w:rPr>
        <w:t xml:space="preserve"> si </w:t>
      </w:r>
      <w:proofErr w:type="spellStart"/>
      <w:r w:rsidRPr="00C36A7A">
        <w:rPr>
          <w:rFonts w:ascii="Arial Narrow" w:hAnsi="Arial Narrow" w:cs="Times New Roman"/>
          <w:bCs/>
          <w:i/>
          <w:sz w:val="18"/>
          <w:szCs w:val="18"/>
          <w:lang w:val="fr-CA"/>
        </w:rPr>
        <w:t>echipamentelor</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grupate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pe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categorii</w:t>
      </w:r>
      <w:proofErr w:type="spellEnd"/>
      <w:r w:rsidRPr="00C36A7A">
        <w:rPr>
          <w:rFonts w:ascii="Arial Narrow" w:hAnsi="Arial Narrow" w:cs="Times New Roman"/>
          <w:bCs/>
          <w:i/>
          <w:sz w:val="18"/>
          <w:szCs w:val="18"/>
          <w:lang w:val="fr-CA"/>
        </w:rPr>
        <w:t>.</w:t>
      </w:r>
    </w:p>
    <w:p w14:paraId="7FFD9058" w14:textId="77777777" w:rsidR="00A049E3" w:rsidRPr="00C36A7A" w:rsidRDefault="00277B2F" w:rsidP="00A049E3">
      <w:pPr>
        <w:jc w:val="both"/>
        <w:rPr>
          <w:rFonts w:ascii="Arial Narrow" w:hAnsi="Arial Narrow" w:cs="Times New Roman"/>
          <w:i/>
          <w:sz w:val="18"/>
          <w:szCs w:val="18"/>
          <w:lang w:val="fr-CA"/>
        </w:rPr>
      </w:pPr>
      <w:r w:rsidRPr="00C36A7A">
        <w:rPr>
          <w:rFonts w:ascii="Arial Narrow" w:hAnsi="Arial Narrow" w:cs="Times New Roman"/>
          <w:i/>
          <w:sz w:val="18"/>
          <w:szCs w:val="18"/>
          <w:lang w:val="fr-CA"/>
        </w:rPr>
        <w:t xml:space="preserve">2 - **) </w:t>
      </w:r>
      <w:proofErr w:type="spellStart"/>
      <w:r w:rsidR="00A049E3" w:rsidRPr="00C36A7A">
        <w:rPr>
          <w:rFonts w:ascii="Arial Narrow" w:hAnsi="Arial Narrow" w:cs="Times New Roman"/>
          <w:bCs/>
          <w:i/>
          <w:sz w:val="18"/>
          <w:szCs w:val="18"/>
          <w:lang w:val="fr-CA"/>
        </w:rPr>
        <w:t>Echivalenţa</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în</w:t>
      </w:r>
      <w:proofErr w:type="spellEnd"/>
      <w:r w:rsidR="00A049E3" w:rsidRPr="00C36A7A">
        <w:rPr>
          <w:rFonts w:ascii="Arial Narrow" w:hAnsi="Arial Narrow" w:cs="Times New Roman"/>
          <w:bCs/>
          <w:i/>
          <w:sz w:val="18"/>
          <w:szCs w:val="18"/>
          <w:lang w:val="fr-CA"/>
        </w:rPr>
        <w:t xml:space="preserve"> Euro </w:t>
      </w:r>
      <w:proofErr w:type="spellStart"/>
      <w:r w:rsidR="00A049E3" w:rsidRPr="00C36A7A">
        <w:rPr>
          <w:rFonts w:ascii="Arial Narrow" w:hAnsi="Arial Narrow" w:cs="Times New Roman"/>
          <w:bCs/>
          <w:i/>
          <w:sz w:val="18"/>
          <w:szCs w:val="18"/>
          <w:lang w:val="fr-CA"/>
        </w:rPr>
        <w:t>sau</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într</w:t>
      </w:r>
      <w:proofErr w:type="spellEnd"/>
      <w:r w:rsidR="00A049E3" w:rsidRPr="00C36A7A">
        <w:rPr>
          <w:rFonts w:ascii="Arial Narrow" w:hAnsi="Arial Narrow" w:cs="Times New Roman"/>
          <w:bCs/>
          <w:i/>
          <w:sz w:val="18"/>
          <w:szCs w:val="18"/>
          <w:lang w:val="fr-CA"/>
        </w:rPr>
        <w:t xml:space="preserve">-o </w:t>
      </w:r>
      <w:proofErr w:type="spellStart"/>
      <w:r w:rsidR="00A049E3" w:rsidRPr="00C36A7A">
        <w:rPr>
          <w:rFonts w:ascii="Arial Narrow" w:hAnsi="Arial Narrow" w:cs="Times New Roman"/>
          <w:bCs/>
          <w:i/>
          <w:sz w:val="18"/>
          <w:szCs w:val="18"/>
          <w:lang w:val="fr-CA"/>
        </w:rPr>
        <w:t>altă</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valută</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convertibilă</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prin</w:t>
      </w:r>
      <w:proofErr w:type="spellEnd"/>
      <w:r w:rsidR="00A049E3" w:rsidRPr="00C36A7A">
        <w:rPr>
          <w:rFonts w:ascii="Arial Narrow" w:hAnsi="Arial Narrow" w:cs="Times New Roman"/>
          <w:bCs/>
          <w:i/>
          <w:sz w:val="18"/>
          <w:szCs w:val="18"/>
          <w:lang w:val="fr-CA"/>
        </w:rPr>
        <w:t xml:space="preserve"> BNR, a </w:t>
      </w:r>
      <w:proofErr w:type="spellStart"/>
      <w:r w:rsidR="00A049E3" w:rsidRPr="00C36A7A">
        <w:rPr>
          <w:rFonts w:ascii="Arial Narrow" w:hAnsi="Arial Narrow" w:cs="Times New Roman"/>
          <w:bCs/>
          <w:i/>
          <w:sz w:val="18"/>
          <w:szCs w:val="18"/>
          <w:lang w:val="fr-CA"/>
        </w:rPr>
        <w:t>valorii</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determinate</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în</w:t>
      </w:r>
      <w:proofErr w:type="spellEnd"/>
      <w:r w:rsidR="00A049E3" w:rsidRPr="00C36A7A">
        <w:rPr>
          <w:rFonts w:ascii="Arial Narrow" w:hAnsi="Arial Narrow" w:cs="Times New Roman"/>
          <w:bCs/>
          <w:i/>
          <w:sz w:val="18"/>
          <w:szCs w:val="18"/>
          <w:lang w:val="fr-CA"/>
        </w:rPr>
        <w:t xml:space="preserve"> Lei se va </w:t>
      </w:r>
      <w:proofErr w:type="spellStart"/>
      <w:r w:rsidR="00A049E3" w:rsidRPr="00C36A7A">
        <w:rPr>
          <w:rFonts w:ascii="Arial Narrow" w:hAnsi="Arial Narrow" w:cs="Times New Roman"/>
          <w:bCs/>
          <w:i/>
          <w:sz w:val="18"/>
          <w:szCs w:val="18"/>
          <w:lang w:val="fr-CA"/>
        </w:rPr>
        <w:t>efectua</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pe</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baza</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cursului</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oficial</w:t>
      </w:r>
      <w:proofErr w:type="spellEnd"/>
      <w:r w:rsidR="00A049E3" w:rsidRPr="00C36A7A">
        <w:rPr>
          <w:rFonts w:ascii="Arial Narrow" w:hAnsi="Arial Narrow" w:cs="Times New Roman"/>
          <w:bCs/>
          <w:i/>
          <w:sz w:val="18"/>
          <w:szCs w:val="18"/>
          <w:lang w:val="fr-CA"/>
        </w:rPr>
        <w:t xml:space="preserve"> de </w:t>
      </w:r>
      <w:proofErr w:type="spellStart"/>
      <w:r w:rsidR="00A049E3" w:rsidRPr="00C36A7A">
        <w:rPr>
          <w:rFonts w:ascii="Arial Narrow" w:hAnsi="Arial Narrow" w:cs="Times New Roman"/>
          <w:bCs/>
          <w:i/>
          <w:sz w:val="18"/>
          <w:szCs w:val="18"/>
          <w:lang w:val="fr-CA"/>
        </w:rPr>
        <w:t>schimb</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publicat</w:t>
      </w:r>
      <w:proofErr w:type="spellEnd"/>
      <w:r w:rsidR="00A049E3" w:rsidRPr="00C36A7A">
        <w:rPr>
          <w:rFonts w:ascii="Arial Narrow" w:hAnsi="Arial Narrow" w:cs="Times New Roman"/>
          <w:bCs/>
          <w:i/>
          <w:sz w:val="18"/>
          <w:szCs w:val="18"/>
          <w:lang w:val="fr-CA"/>
        </w:rPr>
        <w:t xml:space="preserve"> de BNR, </w:t>
      </w:r>
      <w:proofErr w:type="spellStart"/>
      <w:r w:rsidR="00A049E3" w:rsidRPr="00C36A7A">
        <w:rPr>
          <w:rFonts w:ascii="Arial Narrow" w:hAnsi="Arial Narrow" w:cs="Times New Roman"/>
          <w:bCs/>
          <w:i/>
          <w:sz w:val="18"/>
          <w:szCs w:val="18"/>
          <w:lang w:val="fr-CA"/>
        </w:rPr>
        <w:t>valabil</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pentru</w:t>
      </w:r>
      <w:proofErr w:type="spellEnd"/>
      <w:r w:rsidR="00A049E3" w:rsidRPr="00C36A7A">
        <w:rPr>
          <w:rFonts w:ascii="Arial Narrow" w:hAnsi="Arial Narrow" w:cs="Times New Roman"/>
          <w:bCs/>
          <w:i/>
          <w:sz w:val="18"/>
          <w:szCs w:val="18"/>
          <w:lang w:val="fr-CA"/>
        </w:rPr>
        <w:t xml:space="preserve"> data </w:t>
      </w:r>
      <w:proofErr w:type="spellStart"/>
      <w:r w:rsidR="00A049E3" w:rsidRPr="00C36A7A">
        <w:rPr>
          <w:rFonts w:ascii="Arial Narrow" w:hAnsi="Arial Narrow" w:cs="Times New Roman"/>
          <w:bCs/>
          <w:i/>
          <w:sz w:val="18"/>
          <w:szCs w:val="18"/>
          <w:lang w:val="fr-CA"/>
        </w:rPr>
        <w:t>publicarii</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invitatiei</w:t>
      </w:r>
      <w:proofErr w:type="spellEnd"/>
      <w:r w:rsidR="00A049E3" w:rsidRPr="00C36A7A">
        <w:rPr>
          <w:rFonts w:ascii="Arial Narrow" w:hAnsi="Arial Narrow" w:cs="Times New Roman"/>
          <w:bCs/>
          <w:i/>
          <w:sz w:val="18"/>
          <w:szCs w:val="18"/>
          <w:lang w:val="fr-CA"/>
        </w:rPr>
        <w:t xml:space="preserve"> de </w:t>
      </w:r>
      <w:proofErr w:type="spellStart"/>
      <w:r w:rsidR="00A049E3" w:rsidRPr="00C36A7A">
        <w:rPr>
          <w:rFonts w:ascii="Arial Narrow" w:hAnsi="Arial Narrow" w:cs="Times New Roman"/>
          <w:bCs/>
          <w:i/>
          <w:sz w:val="18"/>
          <w:szCs w:val="18"/>
          <w:lang w:val="fr-CA"/>
        </w:rPr>
        <w:t>participare</w:t>
      </w:r>
      <w:proofErr w:type="spellEnd"/>
      <w:r w:rsidR="00A049E3" w:rsidRPr="00C36A7A">
        <w:rPr>
          <w:rFonts w:ascii="Arial Narrow" w:hAnsi="Arial Narrow" w:cs="Times New Roman"/>
          <w:bCs/>
          <w:i/>
          <w:sz w:val="18"/>
          <w:szCs w:val="18"/>
          <w:lang w:val="fr-CA"/>
        </w:rPr>
        <w:t xml:space="preserve"> in </w:t>
      </w:r>
      <w:r w:rsidR="00594378" w:rsidRPr="00C36A7A">
        <w:rPr>
          <w:rFonts w:ascii="Arial Narrow" w:hAnsi="Arial Narrow" w:cs="Times New Roman"/>
          <w:bCs/>
          <w:i/>
          <w:sz w:val="18"/>
          <w:szCs w:val="18"/>
          <w:lang w:val="fr-CA"/>
        </w:rPr>
        <w:t>SICAP</w:t>
      </w:r>
      <w:r w:rsidR="00A049E3" w:rsidRPr="00C36A7A">
        <w:rPr>
          <w:rFonts w:ascii="Arial Narrow" w:hAnsi="Arial Narrow" w:cs="Times New Roman"/>
          <w:bCs/>
          <w:i/>
          <w:sz w:val="18"/>
          <w:szCs w:val="18"/>
          <w:lang w:val="fr-CA"/>
        </w:rPr>
        <w:t>.</w:t>
      </w:r>
    </w:p>
    <w:p w14:paraId="3D976B4E" w14:textId="77777777" w:rsidR="00277B2F" w:rsidRPr="00C36A7A" w:rsidRDefault="00277B2F" w:rsidP="00A049E3">
      <w:pPr>
        <w:jc w:val="both"/>
        <w:rPr>
          <w:rFonts w:ascii="Arial Narrow" w:hAnsi="Arial Narrow" w:cs="Times New Roman"/>
          <w:i/>
          <w:sz w:val="20"/>
          <w:szCs w:val="20"/>
          <w:lang w:val="fr-CA"/>
        </w:rPr>
      </w:pPr>
    </w:p>
    <w:p w14:paraId="74FC5DC8" w14:textId="77777777" w:rsidR="00277B2F" w:rsidRPr="00C36A7A" w:rsidRDefault="00277B2F" w:rsidP="00277B2F">
      <w:pPr>
        <w:jc w:val="both"/>
        <w:rPr>
          <w:rFonts w:ascii="Arial Narrow" w:hAnsi="Arial Narrow" w:cs="Times New Roman"/>
          <w:i/>
          <w:sz w:val="20"/>
          <w:szCs w:val="20"/>
          <w:lang w:val="fr-CA"/>
        </w:rPr>
      </w:pPr>
    </w:p>
    <w:p w14:paraId="273E74E7" w14:textId="23D614D0" w:rsidR="00A049E3" w:rsidRPr="007F2FE3" w:rsidRDefault="00EC79FF" w:rsidP="005F4FF8">
      <w:pPr>
        <w:jc w:val="right"/>
        <w:rPr>
          <w:rFonts w:ascii="Arial Narrow" w:hAnsi="Arial Narrow" w:cs="Times New Roman"/>
          <w:b/>
          <w:bCs/>
          <w:sz w:val="20"/>
          <w:szCs w:val="20"/>
          <w:lang w:val="pt-PT"/>
        </w:rPr>
      </w:pPr>
      <w:r>
        <w:rPr>
          <w:rFonts w:ascii="Arial Narrow" w:hAnsi="Arial Narrow" w:cs="Times New Roman"/>
          <w:i/>
          <w:sz w:val="20"/>
          <w:szCs w:val="20"/>
          <w:lang w:val="fr-CA"/>
        </w:rPr>
        <w:br w:type="page"/>
      </w:r>
      <w:r w:rsidR="00277B2F" w:rsidRPr="007F2FE3">
        <w:rPr>
          <w:rFonts w:ascii="Arial Narrow" w:hAnsi="Arial Narrow" w:cs="Times New Roman"/>
          <w:b/>
          <w:bCs/>
          <w:sz w:val="20"/>
          <w:szCs w:val="20"/>
          <w:lang w:val="pt-PT"/>
        </w:rPr>
        <w:lastRenderedPageBreak/>
        <w:t xml:space="preserve">Formularul nr. </w:t>
      </w:r>
      <w:r w:rsidR="00A049E3" w:rsidRPr="007F2FE3">
        <w:rPr>
          <w:rFonts w:ascii="Arial Narrow" w:hAnsi="Arial Narrow" w:cs="Times New Roman"/>
          <w:b/>
          <w:bCs/>
          <w:sz w:val="20"/>
          <w:szCs w:val="20"/>
          <w:lang w:val="pt-PT"/>
        </w:rPr>
        <w:t>24</w:t>
      </w:r>
      <w:r w:rsidR="00277B2F" w:rsidRPr="007F2FE3">
        <w:rPr>
          <w:rFonts w:ascii="Arial Narrow" w:hAnsi="Arial Narrow" w:cs="Times New Roman"/>
          <w:b/>
          <w:bCs/>
          <w:sz w:val="20"/>
          <w:szCs w:val="20"/>
          <w:lang w:val="pt-PT"/>
        </w:rPr>
        <w:t xml:space="preserve">                                                                                                        </w:t>
      </w:r>
    </w:p>
    <w:p w14:paraId="22178AAD" w14:textId="77777777" w:rsidR="00A049E3" w:rsidRPr="007F2FE3" w:rsidRDefault="00A049E3" w:rsidP="00277B2F">
      <w:pPr>
        <w:jc w:val="both"/>
        <w:rPr>
          <w:rFonts w:ascii="Arial Narrow" w:hAnsi="Arial Narrow" w:cs="Times New Roman"/>
          <w:b/>
          <w:bCs/>
          <w:i/>
          <w:sz w:val="20"/>
          <w:szCs w:val="20"/>
          <w:lang w:val="pt-PT"/>
        </w:rPr>
      </w:pPr>
    </w:p>
    <w:p w14:paraId="7C2FD0A2" w14:textId="77777777" w:rsidR="00A049E3" w:rsidRPr="007F2FE3" w:rsidRDefault="00A049E3" w:rsidP="00277B2F">
      <w:pPr>
        <w:jc w:val="both"/>
        <w:rPr>
          <w:rFonts w:ascii="Arial Narrow" w:hAnsi="Arial Narrow" w:cs="Times New Roman"/>
          <w:i/>
          <w:sz w:val="20"/>
          <w:szCs w:val="20"/>
          <w:lang w:val="pt-PT"/>
        </w:rPr>
      </w:pPr>
    </w:p>
    <w:p w14:paraId="5163C31F" w14:textId="77777777" w:rsidR="00A049E3" w:rsidRPr="007F2FE3" w:rsidRDefault="00A049E3" w:rsidP="00277B2F">
      <w:pPr>
        <w:jc w:val="both"/>
        <w:rPr>
          <w:rFonts w:ascii="Arial Narrow" w:hAnsi="Arial Narrow" w:cs="Times New Roman"/>
          <w:i/>
          <w:sz w:val="20"/>
          <w:szCs w:val="20"/>
          <w:lang w:val="pt-PT"/>
        </w:rPr>
      </w:pPr>
    </w:p>
    <w:p w14:paraId="7B41683B" w14:textId="77777777" w:rsidR="00277B2F" w:rsidRPr="007F2FE3" w:rsidRDefault="00277B2F" w:rsidP="00A049E3">
      <w:pPr>
        <w:jc w:val="center"/>
        <w:rPr>
          <w:rFonts w:ascii="Arial Narrow" w:hAnsi="Arial Narrow" w:cs="Times New Roman"/>
          <w:sz w:val="20"/>
          <w:szCs w:val="20"/>
          <w:u w:val="single"/>
          <w:lang w:val="pt-PT"/>
        </w:rPr>
      </w:pPr>
      <w:r w:rsidRPr="007F2FE3">
        <w:rPr>
          <w:rFonts w:ascii="Arial Narrow" w:hAnsi="Arial Narrow" w:cs="Times New Roman"/>
          <w:b/>
          <w:bCs/>
          <w:sz w:val="20"/>
          <w:szCs w:val="20"/>
          <w:u w:val="single"/>
          <w:lang w:val="pt-PT"/>
        </w:rPr>
        <w:t>LISTA CUPRINZAND CONSUMURILE PRIVIND TRANSPORTURILE – C9</w:t>
      </w:r>
    </w:p>
    <w:p w14:paraId="174895D3" w14:textId="77777777" w:rsidR="00277B2F" w:rsidRPr="007F2FE3" w:rsidRDefault="00277B2F" w:rsidP="00277B2F">
      <w:pPr>
        <w:jc w:val="both"/>
        <w:rPr>
          <w:rFonts w:ascii="Arial Narrow" w:hAnsi="Arial Narrow" w:cs="Times New Roman"/>
          <w:i/>
          <w:sz w:val="20"/>
          <w:szCs w:val="20"/>
          <w:lang w:val="pt-PT"/>
        </w:rPr>
      </w:pPr>
    </w:p>
    <w:p w14:paraId="56A872D4" w14:textId="77777777" w:rsidR="00277B2F" w:rsidRPr="007F2FE3" w:rsidRDefault="00277B2F" w:rsidP="00277B2F">
      <w:pPr>
        <w:jc w:val="both"/>
        <w:rPr>
          <w:rFonts w:ascii="Arial Narrow" w:hAnsi="Arial Narrow" w:cs="Times New Roman"/>
          <w:i/>
          <w:sz w:val="20"/>
          <w:szCs w:val="20"/>
          <w:lang w:val="pt-PT"/>
        </w:rPr>
      </w:pPr>
    </w:p>
    <w:p w14:paraId="174A0B2E" w14:textId="77777777" w:rsidR="00277B2F" w:rsidRPr="007F2FE3" w:rsidRDefault="00277B2F" w:rsidP="00277B2F">
      <w:pPr>
        <w:jc w:val="both"/>
        <w:rPr>
          <w:rFonts w:ascii="Arial Narrow" w:hAnsi="Arial Narrow" w:cs="Times New Roman"/>
          <w:i/>
          <w:sz w:val="20"/>
          <w:szCs w:val="20"/>
          <w:lang w:val="pt-PT"/>
        </w:rPr>
      </w:pPr>
    </w:p>
    <w:tbl>
      <w:tblPr>
        <w:tblW w:w="0" w:type="auto"/>
        <w:tblInd w:w="111" w:type="dxa"/>
        <w:tblLayout w:type="fixed"/>
        <w:tblCellMar>
          <w:left w:w="0" w:type="dxa"/>
          <w:right w:w="0" w:type="dxa"/>
        </w:tblCellMar>
        <w:tblLook w:val="0000" w:firstRow="0" w:lastRow="0" w:firstColumn="0" w:lastColumn="0" w:noHBand="0" w:noVBand="0"/>
      </w:tblPr>
      <w:tblGrid>
        <w:gridCol w:w="434"/>
        <w:gridCol w:w="2250"/>
        <w:gridCol w:w="1260"/>
        <w:gridCol w:w="1260"/>
        <w:gridCol w:w="1350"/>
        <w:gridCol w:w="1530"/>
        <w:gridCol w:w="1620"/>
      </w:tblGrid>
      <w:tr w:rsidR="00277B2F" w:rsidRPr="00D6079C" w14:paraId="4DA89970" w14:textId="77777777" w:rsidTr="00277B2F">
        <w:trPr>
          <w:trHeight w:hRule="exact" w:val="845"/>
        </w:trPr>
        <w:tc>
          <w:tcPr>
            <w:tcW w:w="434" w:type="dxa"/>
            <w:vMerge w:val="restart"/>
            <w:tcBorders>
              <w:top w:val="single" w:sz="4" w:space="0" w:color="000000"/>
              <w:left w:val="single" w:sz="4" w:space="0" w:color="000000"/>
              <w:bottom w:val="single" w:sz="4" w:space="0" w:color="000000"/>
              <w:right w:val="single" w:sz="4" w:space="0" w:color="000000"/>
            </w:tcBorders>
          </w:tcPr>
          <w:p w14:paraId="0E9BA73A" w14:textId="77777777" w:rsidR="00277B2F" w:rsidRPr="007F2FE3" w:rsidRDefault="00277B2F" w:rsidP="00456FA3">
            <w:pPr>
              <w:jc w:val="center"/>
              <w:rPr>
                <w:rFonts w:ascii="Arial Narrow" w:hAnsi="Arial Narrow" w:cs="Times New Roman"/>
                <w:b/>
                <w:i/>
                <w:sz w:val="20"/>
                <w:szCs w:val="20"/>
                <w:lang w:val="pt-PT"/>
              </w:rPr>
            </w:pPr>
          </w:p>
          <w:p w14:paraId="046B0270"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Nr. </w:t>
            </w:r>
            <w:proofErr w:type="spellStart"/>
            <w:r w:rsidRPr="00D6079C">
              <w:rPr>
                <w:rFonts w:ascii="Arial Narrow" w:hAnsi="Arial Narrow" w:cs="Times New Roman"/>
                <w:b/>
                <w:i/>
                <w:sz w:val="20"/>
                <w:szCs w:val="20"/>
                <w:lang w:val="en-GB"/>
              </w:rPr>
              <w:t>crt</w:t>
            </w:r>
            <w:proofErr w:type="spellEnd"/>
            <w:r w:rsidRPr="00D6079C">
              <w:rPr>
                <w:rFonts w:ascii="Arial Narrow" w:hAnsi="Arial Narrow" w:cs="Times New Roman"/>
                <w:b/>
                <w:i/>
                <w:sz w:val="20"/>
                <w:szCs w:val="20"/>
                <w:lang w:val="en-GB"/>
              </w:rPr>
              <w:t>.</w:t>
            </w:r>
          </w:p>
        </w:tc>
        <w:tc>
          <w:tcPr>
            <w:tcW w:w="2250" w:type="dxa"/>
            <w:vMerge w:val="restart"/>
            <w:tcBorders>
              <w:top w:val="single" w:sz="4" w:space="0" w:color="000000"/>
              <w:left w:val="single" w:sz="4" w:space="0" w:color="000000"/>
              <w:bottom w:val="single" w:sz="4" w:space="0" w:color="000000"/>
              <w:right w:val="single" w:sz="4" w:space="0" w:color="000000"/>
            </w:tcBorders>
          </w:tcPr>
          <w:p w14:paraId="1849362A" w14:textId="77777777" w:rsidR="00277B2F" w:rsidRPr="00D6079C" w:rsidRDefault="00277B2F" w:rsidP="00456FA3">
            <w:pPr>
              <w:jc w:val="center"/>
              <w:rPr>
                <w:rFonts w:ascii="Arial Narrow" w:hAnsi="Arial Narrow" w:cs="Times New Roman"/>
                <w:b/>
                <w:i/>
                <w:sz w:val="20"/>
                <w:szCs w:val="20"/>
                <w:lang w:val="en-GB"/>
              </w:rPr>
            </w:pPr>
          </w:p>
          <w:p w14:paraId="4BAFBAEE" w14:textId="77777777" w:rsidR="00456FA3" w:rsidRPr="00D6079C" w:rsidRDefault="00456FA3" w:rsidP="00456FA3">
            <w:pPr>
              <w:jc w:val="center"/>
              <w:rPr>
                <w:rFonts w:ascii="Arial Narrow" w:hAnsi="Arial Narrow" w:cs="Times New Roman"/>
                <w:b/>
                <w:i/>
                <w:sz w:val="20"/>
                <w:szCs w:val="20"/>
                <w:lang w:val="en-GB"/>
              </w:rPr>
            </w:pPr>
          </w:p>
          <w:p w14:paraId="2FA315DA"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Tip transport</w:t>
            </w:r>
          </w:p>
        </w:tc>
        <w:tc>
          <w:tcPr>
            <w:tcW w:w="3870" w:type="dxa"/>
            <w:gridSpan w:val="3"/>
            <w:tcBorders>
              <w:top w:val="single" w:sz="4" w:space="0" w:color="000000"/>
              <w:left w:val="single" w:sz="4" w:space="0" w:color="000000"/>
              <w:bottom w:val="nil"/>
              <w:right w:val="single" w:sz="4" w:space="0" w:color="000000"/>
            </w:tcBorders>
          </w:tcPr>
          <w:p w14:paraId="1E8A1A6C" w14:textId="77777777" w:rsidR="00456FA3" w:rsidRPr="007F2FE3" w:rsidRDefault="00456FA3" w:rsidP="00456FA3">
            <w:pPr>
              <w:jc w:val="center"/>
              <w:rPr>
                <w:rFonts w:ascii="Arial Narrow" w:hAnsi="Arial Narrow" w:cs="Times New Roman"/>
                <w:b/>
                <w:i/>
                <w:sz w:val="20"/>
                <w:szCs w:val="20"/>
                <w:lang w:val="pt-PT"/>
              </w:rPr>
            </w:pPr>
          </w:p>
          <w:p w14:paraId="33246CFD" w14:textId="77777777" w:rsidR="00277B2F" w:rsidRPr="007F2FE3" w:rsidRDefault="00277B2F" w:rsidP="00456FA3">
            <w:pPr>
              <w:jc w:val="center"/>
              <w:rPr>
                <w:rFonts w:ascii="Arial Narrow" w:hAnsi="Arial Narrow" w:cs="Times New Roman"/>
                <w:b/>
                <w:i/>
                <w:sz w:val="20"/>
                <w:szCs w:val="20"/>
                <w:lang w:val="pt-PT"/>
              </w:rPr>
            </w:pPr>
            <w:r w:rsidRPr="007F2FE3">
              <w:rPr>
                <w:rFonts w:ascii="Arial Narrow" w:hAnsi="Arial Narrow" w:cs="Times New Roman"/>
                <w:b/>
                <w:i/>
                <w:sz w:val="20"/>
                <w:szCs w:val="20"/>
                <w:lang w:val="pt-PT"/>
              </w:rPr>
              <w:t>Elementele rezultate din analiza lucrarilor ce urmeaza sa fie executate</w:t>
            </w:r>
          </w:p>
        </w:tc>
        <w:tc>
          <w:tcPr>
            <w:tcW w:w="1530" w:type="dxa"/>
            <w:vMerge w:val="restart"/>
            <w:tcBorders>
              <w:top w:val="single" w:sz="4" w:space="0" w:color="000000"/>
              <w:left w:val="single" w:sz="4" w:space="0" w:color="000000"/>
              <w:bottom w:val="single" w:sz="4" w:space="0" w:color="000000"/>
              <w:right w:val="single" w:sz="4" w:space="0" w:color="000000"/>
            </w:tcBorders>
          </w:tcPr>
          <w:p w14:paraId="1775F1E4" w14:textId="77777777" w:rsidR="00277B2F" w:rsidRPr="00C36A7A" w:rsidRDefault="00277B2F" w:rsidP="00456FA3">
            <w:pPr>
              <w:jc w:val="center"/>
              <w:rPr>
                <w:rFonts w:ascii="Arial Narrow" w:hAnsi="Arial Narrow" w:cs="Times New Roman"/>
                <w:b/>
                <w:i/>
                <w:sz w:val="20"/>
                <w:szCs w:val="20"/>
                <w:lang w:val="fr-CA"/>
              </w:rPr>
            </w:pPr>
          </w:p>
          <w:p w14:paraId="22CD7259" w14:textId="77777777" w:rsidR="00277B2F" w:rsidRPr="00C36A7A" w:rsidRDefault="00277B2F" w:rsidP="00456FA3">
            <w:pPr>
              <w:jc w:val="center"/>
              <w:rPr>
                <w:rFonts w:ascii="Arial Narrow" w:hAnsi="Arial Narrow" w:cs="Times New Roman"/>
                <w:b/>
                <w:i/>
                <w:sz w:val="20"/>
                <w:szCs w:val="20"/>
                <w:lang w:val="fr-CA"/>
              </w:rPr>
            </w:pPr>
            <w:proofErr w:type="spellStart"/>
            <w:r w:rsidRPr="00C36A7A">
              <w:rPr>
                <w:rFonts w:ascii="Arial Narrow" w:hAnsi="Arial Narrow" w:cs="Times New Roman"/>
                <w:b/>
                <w:i/>
                <w:sz w:val="20"/>
                <w:szCs w:val="20"/>
                <w:lang w:val="fr-CA"/>
              </w:rPr>
              <w:t>Tariful</w:t>
            </w:r>
            <w:proofErr w:type="spellEnd"/>
            <w:r w:rsidRPr="00C36A7A">
              <w:rPr>
                <w:rFonts w:ascii="Arial Narrow" w:hAnsi="Arial Narrow" w:cs="Times New Roman"/>
                <w:b/>
                <w:i/>
                <w:sz w:val="20"/>
                <w:szCs w:val="20"/>
                <w:lang w:val="fr-CA"/>
              </w:rPr>
              <w:t xml:space="preserve"> </w:t>
            </w:r>
            <w:proofErr w:type="spellStart"/>
            <w:r w:rsidRPr="00C36A7A">
              <w:rPr>
                <w:rFonts w:ascii="Arial Narrow" w:hAnsi="Arial Narrow" w:cs="Times New Roman"/>
                <w:b/>
                <w:i/>
                <w:sz w:val="20"/>
                <w:szCs w:val="20"/>
                <w:lang w:val="fr-CA"/>
              </w:rPr>
              <w:t>unitar</w:t>
            </w:r>
            <w:proofErr w:type="spellEnd"/>
          </w:p>
          <w:p w14:paraId="3EA894DA" w14:textId="77777777" w:rsidR="00277B2F" w:rsidRPr="00C36A7A" w:rsidRDefault="00277B2F" w:rsidP="00456FA3">
            <w:pPr>
              <w:jc w:val="center"/>
              <w:rPr>
                <w:rFonts w:ascii="Arial Narrow" w:hAnsi="Arial Narrow" w:cs="Times New Roman"/>
                <w:b/>
                <w:i/>
                <w:sz w:val="20"/>
                <w:szCs w:val="20"/>
                <w:lang w:val="fr-CA"/>
              </w:rPr>
            </w:pPr>
          </w:p>
          <w:p w14:paraId="646344D6" w14:textId="77777777" w:rsidR="00277B2F" w:rsidRPr="00C36A7A" w:rsidRDefault="00277B2F" w:rsidP="00456FA3">
            <w:pPr>
              <w:jc w:val="center"/>
              <w:rPr>
                <w:rFonts w:ascii="Arial Narrow" w:hAnsi="Arial Narrow" w:cs="Times New Roman"/>
                <w:b/>
                <w:i/>
                <w:sz w:val="20"/>
                <w:szCs w:val="20"/>
                <w:lang w:val="fr-CA"/>
              </w:rPr>
            </w:pPr>
            <w:r w:rsidRPr="00C36A7A">
              <w:rPr>
                <w:rFonts w:ascii="Arial Narrow" w:hAnsi="Arial Narrow" w:cs="Times New Roman"/>
                <w:b/>
                <w:i/>
                <w:sz w:val="20"/>
                <w:szCs w:val="20"/>
                <w:lang w:val="fr-CA"/>
              </w:rPr>
              <w:t>(Lei/t x km)</w:t>
            </w:r>
          </w:p>
        </w:tc>
        <w:tc>
          <w:tcPr>
            <w:tcW w:w="1620" w:type="dxa"/>
            <w:vMerge w:val="restart"/>
            <w:tcBorders>
              <w:top w:val="single" w:sz="4" w:space="0" w:color="000000"/>
              <w:left w:val="single" w:sz="4" w:space="0" w:color="000000"/>
              <w:bottom w:val="single" w:sz="4" w:space="0" w:color="000000"/>
              <w:right w:val="single" w:sz="4" w:space="0" w:color="000000"/>
            </w:tcBorders>
          </w:tcPr>
          <w:p w14:paraId="4F54B72F" w14:textId="77777777" w:rsidR="00277B2F" w:rsidRPr="00C36A7A" w:rsidRDefault="00277B2F" w:rsidP="00456FA3">
            <w:pPr>
              <w:jc w:val="center"/>
              <w:rPr>
                <w:rFonts w:ascii="Arial Narrow" w:hAnsi="Arial Narrow" w:cs="Times New Roman"/>
                <w:b/>
                <w:i/>
                <w:sz w:val="20"/>
                <w:szCs w:val="20"/>
                <w:lang w:val="fr-CA"/>
              </w:rPr>
            </w:pPr>
          </w:p>
          <w:p w14:paraId="00046011"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Valoare</w:t>
            </w:r>
            <w:proofErr w:type="spellEnd"/>
          </w:p>
          <w:p w14:paraId="42E6256C" w14:textId="77777777" w:rsidR="00277B2F" w:rsidRPr="00D6079C" w:rsidRDefault="00277B2F" w:rsidP="00456FA3">
            <w:pPr>
              <w:jc w:val="center"/>
              <w:rPr>
                <w:rFonts w:ascii="Arial Narrow" w:hAnsi="Arial Narrow" w:cs="Times New Roman"/>
                <w:b/>
                <w:i/>
                <w:sz w:val="20"/>
                <w:szCs w:val="20"/>
                <w:lang w:val="en-GB"/>
              </w:rPr>
            </w:pPr>
          </w:p>
          <w:p w14:paraId="12367163"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(Lei)</w:t>
            </w:r>
          </w:p>
        </w:tc>
      </w:tr>
      <w:tr w:rsidR="00277B2F" w:rsidRPr="00D6079C" w14:paraId="48AEDFA8" w14:textId="77777777" w:rsidTr="00277B2F">
        <w:trPr>
          <w:trHeight w:hRule="exact" w:val="545"/>
        </w:trPr>
        <w:tc>
          <w:tcPr>
            <w:tcW w:w="434" w:type="dxa"/>
            <w:vMerge/>
            <w:tcBorders>
              <w:top w:val="single" w:sz="4" w:space="0" w:color="000000"/>
              <w:left w:val="single" w:sz="4" w:space="0" w:color="000000"/>
              <w:bottom w:val="single" w:sz="4" w:space="0" w:color="000000"/>
              <w:right w:val="single" w:sz="4" w:space="0" w:color="000000"/>
            </w:tcBorders>
          </w:tcPr>
          <w:p w14:paraId="5813398C" w14:textId="77777777" w:rsidR="00277B2F" w:rsidRPr="00D6079C" w:rsidRDefault="00277B2F" w:rsidP="00456FA3">
            <w:pPr>
              <w:jc w:val="center"/>
              <w:rPr>
                <w:rFonts w:ascii="Arial Narrow" w:hAnsi="Arial Narrow" w:cs="Times New Roman"/>
                <w:b/>
                <w:i/>
                <w:sz w:val="20"/>
                <w:szCs w:val="20"/>
                <w:lang w:val="en-GB"/>
              </w:rPr>
            </w:pPr>
          </w:p>
        </w:tc>
        <w:tc>
          <w:tcPr>
            <w:tcW w:w="2250" w:type="dxa"/>
            <w:vMerge/>
            <w:tcBorders>
              <w:top w:val="single" w:sz="4" w:space="0" w:color="000000"/>
              <w:left w:val="single" w:sz="4" w:space="0" w:color="000000"/>
              <w:bottom w:val="single" w:sz="4" w:space="0" w:color="000000"/>
              <w:right w:val="single" w:sz="4" w:space="0" w:color="000000"/>
            </w:tcBorders>
          </w:tcPr>
          <w:p w14:paraId="7493A438" w14:textId="77777777" w:rsidR="00277B2F" w:rsidRPr="00D6079C" w:rsidRDefault="00277B2F" w:rsidP="00456FA3">
            <w:pPr>
              <w:jc w:val="center"/>
              <w:rPr>
                <w:rFonts w:ascii="Arial Narrow" w:hAnsi="Arial Narrow" w:cs="Times New Roman"/>
                <w:b/>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5F0FFBEB"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Tone</w:t>
            </w:r>
          </w:p>
          <w:p w14:paraId="03403EB7" w14:textId="77777777" w:rsidR="00277B2F" w:rsidRPr="00D6079C" w:rsidRDefault="00277B2F" w:rsidP="00456FA3">
            <w:pPr>
              <w:jc w:val="center"/>
              <w:rPr>
                <w:rFonts w:ascii="Arial Narrow" w:hAnsi="Arial Narrow" w:cs="Times New Roman"/>
                <w:b/>
                <w:i/>
                <w:sz w:val="20"/>
                <w:szCs w:val="20"/>
                <w:lang w:val="en-GB"/>
              </w:rPr>
            </w:pPr>
            <w:proofErr w:type="spellStart"/>
            <w:r w:rsidRPr="00D6079C">
              <w:rPr>
                <w:rFonts w:ascii="Arial Narrow" w:hAnsi="Arial Narrow" w:cs="Times New Roman"/>
                <w:b/>
                <w:i/>
                <w:sz w:val="20"/>
                <w:szCs w:val="20"/>
                <w:lang w:val="en-GB"/>
              </w:rPr>
              <w:t>Transportate</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52B2ABE0" w14:textId="77777777" w:rsidR="00277B2F" w:rsidRPr="00D6079C" w:rsidRDefault="00277B2F" w:rsidP="00456FA3">
            <w:pPr>
              <w:jc w:val="center"/>
              <w:rPr>
                <w:rFonts w:ascii="Arial Narrow" w:hAnsi="Arial Narrow" w:cs="Times New Roman"/>
                <w:b/>
                <w:i/>
                <w:sz w:val="20"/>
                <w:szCs w:val="20"/>
                <w:lang w:val="en-GB"/>
              </w:rPr>
            </w:pPr>
          </w:p>
          <w:p w14:paraId="2B788F77"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Km </w:t>
            </w:r>
            <w:proofErr w:type="spellStart"/>
            <w:r w:rsidRPr="00D6079C">
              <w:rPr>
                <w:rFonts w:ascii="Arial Narrow" w:hAnsi="Arial Narrow" w:cs="Times New Roman"/>
                <w:b/>
                <w:i/>
                <w:sz w:val="20"/>
                <w:szCs w:val="20"/>
                <w:lang w:val="en-GB"/>
              </w:rPr>
              <w:t>parcursi</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4B247F9A" w14:textId="77777777" w:rsidR="00277B2F" w:rsidRPr="00D6079C" w:rsidRDefault="00277B2F" w:rsidP="00456FA3">
            <w:pPr>
              <w:jc w:val="center"/>
              <w:rPr>
                <w:rFonts w:ascii="Arial Narrow" w:hAnsi="Arial Narrow" w:cs="Times New Roman"/>
                <w:b/>
                <w:i/>
                <w:sz w:val="20"/>
                <w:szCs w:val="20"/>
                <w:lang w:val="en-GB"/>
              </w:rPr>
            </w:pPr>
          </w:p>
          <w:p w14:paraId="524019B3"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Ore </w:t>
            </w:r>
            <w:proofErr w:type="spellStart"/>
            <w:r w:rsidRPr="00D6079C">
              <w:rPr>
                <w:rFonts w:ascii="Arial Narrow" w:hAnsi="Arial Narrow" w:cs="Times New Roman"/>
                <w:b/>
                <w:i/>
                <w:sz w:val="20"/>
                <w:szCs w:val="20"/>
                <w:lang w:val="en-GB"/>
              </w:rPr>
              <w:t>functionare</w:t>
            </w:r>
            <w:proofErr w:type="spellEnd"/>
          </w:p>
        </w:tc>
        <w:tc>
          <w:tcPr>
            <w:tcW w:w="1530" w:type="dxa"/>
            <w:vMerge/>
            <w:tcBorders>
              <w:top w:val="single" w:sz="4" w:space="0" w:color="000000"/>
              <w:left w:val="single" w:sz="4" w:space="0" w:color="000000"/>
              <w:bottom w:val="single" w:sz="4" w:space="0" w:color="000000"/>
              <w:right w:val="single" w:sz="4" w:space="0" w:color="000000"/>
            </w:tcBorders>
          </w:tcPr>
          <w:p w14:paraId="0026D14E" w14:textId="77777777" w:rsidR="00277B2F" w:rsidRPr="00D6079C" w:rsidRDefault="00277B2F" w:rsidP="00456FA3">
            <w:pPr>
              <w:jc w:val="center"/>
              <w:rPr>
                <w:rFonts w:ascii="Arial Narrow" w:hAnsi="Arial Narrow" w:cs="Times New Roman"/>
                <w:b/>
                <w:i/>
                <w:sz w:val="20"/>
                <w:szCs w:val="20"/>
                <w:lang w:val="en-GB"/>
              </w:rPr>
            </w:pPr>
          </w:p>
        </w:tc>
        <w:tc>
          <w:tcPr>
            <w:tcW w:w="1620" w:type="dxa"/>
            <w:vMerge/>
            <w:tcBorders>
              <w:top w:val="single" w:sz="4" w:space="0" w:color="000000"/>
              <w:left w:val="single" w:sz="4" w:space="0" w:color="000000"/>
              <w:bottom w:val="single" w:sz="4" w:space="0" w:color="000000"/>
              <w:right w:val="single" w:sz="4" w:space="0" w:color="000000"/>
            </w:tcBorders>
          </w:tcPr>
          <w:p w14:paraId="6C3858AD" w14:textId="77777777" w:rsidR="00277B2F" w:rsidRPr="00D6079C" w:rsidRDefault="00277B2F" w:rsidP="00456FA3">
            <w:pPr>
              <w:jc w:val="center"/>
              <w:rPr>
                <w:rFonts w:ascii="Arial Narrow" w:hAnsi="Arial Narrow" w:cs="Times New Roman"/>
                <w:b/>
                <w:i/>
                <w:sz w:val="20"/>
                <w:szCs w:val="20"/>
                <w:lang w:val="en-GB"/>
              </w:rPr>
            </w:pPr>
          </w:p>
        </w:tc>
      </w:tr>
      <w:tr w:rsidR="00277B2F" w:rsidRPr="00D6079C" w14:paraId="3DE6AC89" w14:textId="77777777" w:rsidTr="00277B2F">
        <w:trPr>
          <w:trHeight w:hRule="exact" w:val="392"/>
        </w:trPr>
        <w:tc>
          <w:tcPr>
            <w:tcW w:w="434" w:type="dxa"/>
            <w:tcBorders>
              <w:top w:val="single" w:sz="4" w:space="0" w:color="000000"/>
              <w:left w:val="single" w:sz="4" w:space="0" w:color="000000"/>
              <w:bottom w:val="single" w:sz="4" w:space="0" w:color="000000"/>
              <w:right w:val="single" w:sz="4" w:space="0" w:color="000000"/>
            </w:tcBorders>
            <w:vAlign w:val="center"/>
          </w:tcPr>
          <w:p w14:paraId="77C70D2A"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0</w:t>
            </w:r>
          </w:p>
        </w:tc>
        <w:tc>
          <w:tcPr>
            <w:tcW w:w="2250" w:type="dxa"/>
            <w:tcBorders>
              <w:top w:val="single" w:sz="4" w:space="0" w:color="000000"/>
              <w:left w:val="single" w:sz="4" w:space="0" w:color="000000"/>
              <w:bottom w:val="single" w:sz="4" w:space="0" w:color="000000"/>
              <w:right w:val="single" w:sz="4" w:space="0" w:color="000000"/>
            </w:tcBorders>
            <w:vAlign w:val="center"/>
          </w:tcPr>
          <w:p w14:paraId="2A50FBFF"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1</w:t>
            </w:r>
          </w:p>
        </w:tc>
        <w:tc>
          <w:tcPr>
            <w:tcW w:w="1260" w:type="dxa"/>
            <w:tcBorders>
              <w:top w:val="single" w:sz="4" w:space="0" w:color="000000"/>
              <w:left w:val="single" w:sz="4" w:space="0" w:color="000000"/>
              <w:bottom w:val="single" w:sz="4" w:space="0" w:color="000000"/>
              <w:right w:val="single" w:sz="4" w:space="0" w:color="000000"/>
            </w:tcBorders>
            <w:vAlign w:val="center"/>
          </w:tcPr>
          <w:p w14:paraId="7FE0234D"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54B72D9E"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3</w:t>
            </w:r>
          </w:p>
        </w:tc>
        <w:tc>
          <w:tcPr>
            <w:tcW w:w="1350" w:type="dxa"/>
            <w:tcBorders>
              <w:top w:val="single" w:sz="4" w:space="0" w:color="000000"/>
              <w:left w:val="single" w:sz="4" w:space="0" w:color="000000"/>
              <w:bottom w:val="single" w:sz="4" w:space="0" w:color="000000"/>
              <w:right w:val="single" w:sz="4" w:space="0" w:color="000000"/>
            </w:tcBorders>
            <w:vAlign w:val="center"/>
          </w:tcPr>
          <w:p w14:paraId="125DEEED"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4</w:t>
            </w:r>
          </w:p>
        </w:tc>
        <w:tc>
          <w:tcPr>
            <w:tcW w:w="1530" w:type="dxa"/>
            <w:tcBorders>
              <w:top w:val="single" w:sz="4" w:space="0" w:color="000000"/>
              <w:left w:val="single" w:sz="4" w:space="0" w:color="000000"/>
              <w:bottom w:val="single" w:sz="4" w:space="0" w:color="000000"/>
              <w:right w:val="single" w:sz="4" w:space="0" w:color="000000"/>
            </w:tcBorders>
            <w:vAlign w:val="center"/>
          </w:tcPr>
          <w:p w14:paraId="38A3BC7C"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7C82B856" w14:textId="77777777" w:rsidR="00277B2F" w:rsidRPr="00D6079C" w:rsidRDefault="00277B2F" w:rsidP="00456FA3">
            <w:pPr>
              <w:jc w:val="center"/>
              <w:rPr>
                <w:rFonts w:ascii="Arial Narrow" w:hAnsi="Arial Narrow" w:cs="Times New Roman"/>
                <w:b/>
                <w:i/>
                <w:sz w:val="20"/>
                <w:szCs w:val="20"/>
                <w:lang w:val="en-GB"/>
              </w:rPr>
            </w:pPr>
            <w:r w:rsidRPr="00D6079C">
              <w:rPr>
                <w:rFonts w:ascii="Arial Narrow" w:hAnsi="Arial Narrow" w:cs="Times New Roman"/>
                <w:b/>
                <w:i/>
                <w:sz w:val="20"/>
                <w:szCs w:val="20"/>
                <w:lang w:val="en-GB"/>
              </w:rPr>
              <w:t>6</w:t>
            </w:r>
          </w:p>
        </w:tc>
      </w:tr>
      <w:tr w:rsidR="00277B2F" w:rsidRPr="00D6079C" w14:paraId="370E4AB1" w14:textId="77777777" w:rsidTr="00277B2F">
        <w:trPr>
          <w:trHeight w:hRule="exact" w:val="1054"/>
        </w:trPr>
        <w:tc>
          <w:tcPr>
            <w:tcW w:w="434" w:type="dxa"/>
            <w:tcBorders>
              <w:top w:val="single" w:sz="4" w:space="0" w:color="000000"/>
              <w:left w:val="single" w:sz="4" w:space="0" w:color="000000"/>
              <w:bottom w:val="single" w:sz="4" w:space="0" w:color="000000"/>
              <w:right w:val="single" w:sz="4" w:space="0" w:color="000000"/>
            </w:tcBorders>
          </w:tcPr>
          <w:p w14:paraId="5575CFD2"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1</w:t>
            </w:r>
          </w:p>
        </w:tc>
        <w:tc>
          <w:tcPr>
            <w:tcW w:w="2250" w:type="dxa"/>
            <w:tcBorders>
              <w:top w:val="single" w:sz="4" w:space="0" w:color="000000"/>
              <w:left w:val="single" w:sz="4" w:space="0" w:color="000000"/>
              <w:bottom w:val="single" w:sz="4" w:space="0" w:color="000000"/>
              <w:right w:val="single" w:sz="4" w:space="0" w:color="000000"/>
            </w:tcBorders>
          </w:tcPr>
          <w:p w14:paraId="23B29324"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Transport auto (total)</w:t>
            </w:r>
          </w:p>
          <w:p w14:paraId="14C39C7B"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 xml:space="preserve">Din care, pe </w:t>
            </w:r>
            <w:proofErr w:type="spellStart"/>
            <w:r w:rsidRPr="00D6079C">
              <w:rPr>
                <w:rFonts w:ascii="Arial Narrow" w:hAnsi="Arial Narrow" w:cs="Times New Roman"/>
                <w:b/>
                <w:bCs/>
                <w:i/>
                <w:sz w:val="20"/>
                <w:szCs w:val="20"/>
                <w:lang w:val="en-GB"/>
              </w:rPr>
              <w:t>categorii</w:t>
            </w:r>
            <w:proofErr w:type="spellEnd"/>
            <w:r w:rsidRPr="00D6079C">
              <w:rPr>
                <w:rFonts w:ascii="Arial Narrow" w:hAnsi="Arial Narrow" w:cs="Times New Roman"/>
                <w:b/>
                <w:bCs/>
                <w:i/>
                <w:sz w:val="20"/>
                <w:szCs w:val="20"/>
                <w:lang w:val="en-GB"/>
              </w:rPr>
              <w:t>:</w:t>
            </w:r>
          </w:p>
          <w:p w14:paraId="2F56CA57"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2.1</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r>
          </w:p>
          <w:p w14:paraId="2F9D332A"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2.2</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r>
          </w:p>
        </w:tc>
        <w:tc>
          <w:tcPr>
            <w:tcW w:w="1260" w:type="dxa"/>
            <w:tcBorders>
              <w:top w:val="single" w:sz="4" w:space="0" w:color="000000"/>
              <w:left w:val="single" w:sz="4" w:space="0" w:color="000000"/>
              <w:bottom w:val="single" w:sz="4" w:space="0" w:color="000000"/>
              <w:right w:val="single" w:sz="4" w:space="0" w:color="000000"/>
            </w:tcBorders>
          </w:tcPr>
          <w:p w14:paraId="3CC097A4"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4386500F" w14:textId="77777777" w:rsidR="00277B2F" w:rsidRPr="00D6079C" w:rsidRDefault="00277B2F" w:rsidP="00277B2F">
            <w:pPr>
              <w:jc w:val="both"/>
              <w:rPr>
                <w:rFonts w:ascii="Arial Narrow" w:hAnsi="Arial Narrow" w:cs="Times New Roman"/>
                <w:i/>
                <w:sz w:val="20"/>
                <w:szCs w:val="20"/>
                <w:lang w:val="en-GB"/>
              </w:rPr>
            </w:pPr>
          </w:p>
        </w:tc>
        <w:tc>
          <w:tcPr>
            <w:tcW w:w="1350" w:type="dxa"/>
            <w:tcBorders>
              <w:top w:val="single" w:sz="4" w:space="0" w:color="000000"/>
              <w:left w:val="single" w:sz="4" w:space="0" w:color="000000"/>
              <w:bottom w:val="single" w:sz="4" w:space="0" w:color="000000"/>
              <w:right w:val="single" w:sz="4" w:space="0" w:color="000000"/>
            </w:tcBorders>
          </w:tcPr>
          <w:p w14:paraId="12BA355B" w14:textId="77777777" w:rsidR="00277B2F" w:rsidRPr="00D6079C" w:rsidRDefault="00277B2F" w:rsidP="00277B2F">
            <w:pPr>
              <w:jc w:val="both"/>
              <w:rPr>
                <w:rFonts w:ascii="Arial Narrow" w:hAnsi="Arial Narrow" w:cs="Times New Roman"/>
                <w: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tcPr>
          <w:p w14:paraId="0C9D98BD" w14:textId="77777777" w:rsidR="00277B2F" w:rsidRPr="00D6079C" w:rsidRDefault="00277B2F" w:rsidP="00277B2F">
            <w:pPr>
              <w:jc w:val="both"/>
              <w:rPr>
                <w:rFonts w:ascii="Arial Narrow" w:hAnsi="Arial Narrow" w:cs="Times New Roman"/>
                <w:i/>
                <w:sz w:val="20"/>
                <w:szCs w:val="20"/>
                <w:lang w:val="en-GB"/>
              </w:rPr>
            </w:pPr>
          </w:p>
        </w:tc>
        <w:tc>
          <w:tcPr>
            <w:tcW w:w="1620" w:type="dxa"/>
            <w:tcBorders>
              <w:top w:val="single" w:sz="4" w:space="0" w:color="000000"/>
              <w:left w:val="single" w:sz="4" w:space="0" w:color="000000"/>
              <w:bottom w:val="single" w:sz="4" w:space="0" w:color="000000"/>
              <w:right w:val="single" w:sz="4" w:space="0" w:color="000000"/>
            </w:tcBorders>
          </w:tcPr>
          <w:p w14:paraId="14F93260"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150B3FBA" w14:textId="77777777" w:rsidTr="00277B2F">
        <w:trPr>
          <w:trHeight w:hRule="exact" w:val="1162"/>
        </w:trPr>
        <w:tc>
          <w:tcPr>
            <w:tcW w:w="434" w:type="dxa"/>
            <w:tcBorders>
              <w:top w:val="single" w:sz="4" w:space="0" w:color="000000"/>
              <w:left w:val="single" w:sz="4" w:space="0" w:color="000000"/>
              <w:bottom w:val="single" w:sz="4" w:space="0" w:color="000000"/>
              <w:right w:val="single" w:sz="4" w:space="0" w:color="000000"/>
            </w:tcBorders>
          </w:tcPr>
          <w:p w14:paraId="3A543C85"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2</w:t>
            </w:r>
          </w:p>
        </w:tc>
        <w:tc>
          <w:tcPr>
            <w:tcW w:w="2250" w:type="dxa"/>
            <w:tcBorders>
              <w:top w:val="single" w:sz="4" w:space="0" w:color="000000"/>
              <w:left w:val="single" w:sz="4" w:space="0" w:color="000000"/>
              <w:bottom w:val="single" w:sz="4" w:space="0" w:color="000000"/>
              <w:right w:val="single" w:sz="4" w:space="0" w:color="000000"/>
            </w:tcBorders>
          </w:tcPr>
          <w:p w14:paraId="4CA29A73"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Transport CF(total)</w:t>
            </w:r>
          </w:p>
          <w:p w14:paraId="150C0958" w14:textId="77777777" w:rsidR="00277B2F" w:rsidRPr="00D6079C" w:rsidRDefault="00277B2F" w:rsidP="00277B2F">
            <w:pPr>
              <w:jc w:val="both"/>
              <w:rPr>
                <w:rFonts w:ascii="Arial Narrow" w:hAnsi="Arial Narrow" w:cs="Times New Roman"/>
                <w:b/>
                <w:bCs/>
                <w:i/>
                <w:sz w:val="20"/>
                <w:szCs w:val="20"/>
                <w:lang w:val="en-GB"/>
              </w:rPr>
            </w:pPr>
            <w:r w:rsidRPr="00D6079C">
              <w:rPr>
                <w:rFonts w:ascii="Arial Narrow" w:hAnsi="Arial Narrow" w:cs="Times New Roman"/>
                <w:b/>
                <w:bCs/>
                <w:i/>
                <w:sz w:val="20"/>
                <w:szCs w:val="20"/>
                <w:lang w:val="en-GB"/>
              </w:rPr>
              <w:t xml:space="preserve">Din care, pe </w:t>
            </w:r>
            <w:proofErr w:type="spellStart"/>
            <w:r w:rsidRPr="00D6079C">
              <w:rPr>
                <w:rFonts w:ascii="Arial Narrow" w:hAnsi="Arial Narrow" w:cs="Times New Roman"/>
                <w:b/>
                <w:bCs/>
                <w:i/>
                <w:sz w:val="20"/>
                <w:szCs w:val="20"/>
                <w:lang w:val="en-GB"/>
              </w:rPr>
              <w:t>categorii</w:t>
            </w:r>
            <w:proofErr w:type="spellEnd"/>
            <w:r w:rsidRPr="00D6079C">
              <w:rPr>
                <w:rFonts w:ascii="Arial Narrow" w:hAnsi="Arial Narrow" w:cs="Times New Roman"/>
                <w:b/>
                <w:bCs/>
                <w:i/>
                <w:sz w:val="20"/>
                <w:szCs w:val="20"/>
                <w:lang w:val="en-GB"/>
              </w:rPr>
              <w:t>:</w:t>
            </w:r>
          </w:p>
          <w:p w14:paraId="09CF2719"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2.1</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r>
          </w:p>
          <w:p w14:paraId="6B1BB169" w14:textId="77777777" w:rsidR="00277B2F" w:rsidRPr="00D6079C" w:rsidRDefault="00277B2F" w:rsidP="00277B2F">
            <w:pPr>
              <w:jc w:val="both"/>
              <w:rPr>
                <w:rFonts w:ascii="Arial Narrow" w:hAnsi="Arial Narrow" w:cs="Times New Roman"/>
                <w:b/>
                <w:bCs/>
                <w:i/>
                <w:sz w:val="20"/>
                <w:szCs w:val="20"/>
                <w:lang w:val="en-GB"/>
              </w:rPr>
            </w:pPr>
            <w:r w:rsidRPr="00D6079C">
              <w:rPr>
                <w:rFonts w:ascii="Arial Narrow" w:hAnsi="Arial Narrow" w:cs="Times New Roman"/>
                <w:b/>
                <w:bCs/>
                <w:i/>
                <w:sz w:val="20"/>
                <w:szCs w:val="20"/>
                <w:lang w:val="en-GB"/>
              </w:rPr>
              <w:t>2.2</w:t>
            </w:r>
            <w:r w:rsidRPr="00D6079C">
              <w:rPr>
                <w:rFonts w:ascii="Arial Narrow" w:hAnsi="Arial Narrow" w:cs="Times New Roman"/>
                <w:b/>
                <w:bCs/>
                <w:i/>
                <w:sz w:val="20"/>
                <w:szCs w:val="20"/>
                <w:u w:val="single"/>
                <w:lang w:val="en-GB"/>
              </w:rPr>
              <w:t xml:space="preserve"> </w:t>
            </w:r>
            <w:r w:rsidRPr="00D6079C">
              <w:rPr>
                <w:rFonts w:ascii="Arial Narrow" w:hAnsi="Arial Narrow" w:cs="Times New Roman"/>
                <w:b/>
                <w:bCs/>
                <w:i/>
                <w:sz w:val="20"/>
                <w:szCs w:val="20"/>
                <w:u w:val="single"/>
                <w:lang w:val="en-GB"/>
              </w:rPr>
              <w:tab/>
              <w:t xml:space="preserve">  </w:t>
            </w:r>
          </w:p>
          <w:p w14:paraId="2072065A" w14:textId="77777777" w:rsidR="00277B2F" w:rsidRPr="00D6079C" w:rsidRDefault="00277B2F" w:rsidP="00277B2F">
            <w:pPr>
              <w:jc w:val="both"/>
              <w:rPr>
                <w:rFonts w:ascii="Arial Narrow" w:hAnsi="Arial Narrow" w:cs="Times New Roman"/>
                <w:b/>
                <w:bCs/>
                <w:i/>
                <w:sz w:val="20"/>
                <w:szCs w:val="20"/>
                <w:lang w:val="en-GB"/>
              </w:rPr>
            </w:pPr>
          </w:p>
          <w:p w14:paraId="516A7240" w14:textId="77777777" w:rsidR="00277B2F" w:rsidRPr="00D6079C" w:rsidRDefault="00277B2F" w:rsidP="00277B2F">
            <w:pPr>
              <w:jc w:val="both"/>
              <w:rPr>
                <w:rFonts w:ascii="Arial Narrow" w:hAnsi="Arial Narrow" w:cs="Times New Roman"/>
                <w:b/>
                <w:bCs/>
                <w:i/>
                <w:sz w:val="20"/>
                <w:szCs w:val="20"/>
                <w:lang w:val="en-GB"/>
              </w:rPr>
            </w:pPr>
          </w:p>
          <w:p w14:paraId="7BADECFE" w14:textId="77777777" w:rsidR="00277B2F" w:rsidRPr="00D6079C" w:rsidRDefault="00277B2F" w:rsidP="00277B2F">
            <w:pPr>
              <w:jc w:val="both"/>
              <w:rPr>
                <w:rFonts w:ascii="Arial Narrow" w:hAnsi="Arial Narrow" w:cs="Times New Roman"/>
                <w:b/>
                <w:bCs/>
                <w:i/>
                <w:sz w:val="20"/>
                <w:szCs w:val="20"/>
                <w:lang w:val="en-GB"/>
              </w:rPr>
            </w:pPr>
          </w:p>
          <w:p w14:paraId="5A69D41E" w14:textId="77777777" w:rsidR="00277B2F" w:rsidRPr="00D6079C" w:rsidRDefault="00277B2F" w:rsidP="00277B2F">
            <w:pPr>
              <w:jc w:val="both"/>
              <w:rPr>
                <w:rFonts w:ascii="Arial Narrow" w:hAnsi="Arial Narrow" w:cs="Times New Roman"/>
                <w:b/>
                <w:bCs/>
                <w:i/>
                <w:sz w:val="20"/>
                <w:szCs w:val="20"/>
                <w:lang w:val="en-GB"/>
              </w:rPr>
            </w:pPr>
          </w:p>
          <w:p w14:paraId="28FB68E1"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4FF33B61"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4139E88E" w14:textId="77777777" w:rsidR="00277B2F" w:rsidRPr="00D6079C" w:rsidRDefault="00277B2F" w:rsidP="00277B2F">
            <w:pPr>
              <w:jc w:val="both"/>
              <w:rPr>
                <w:rFonts w:ascii="Arial Narrow" w:hAnsi="Arial Narrow" w:cs="Times New Roman"/>
                <w:i/>
                <w:sz w:val="20"/>
                <w:szCs w:val="20"/>
                <w:lang w:val="en-GB"/>
              </w:rPr>
            </w:pPr>
          </w:p>
        </w:tc>
        <w:tc>
          <w:tcPr>
            <w:tcW w:w="1350" w:type="dxa"/>
            <w:tcBorders>
              <w:top w:val="single" w:sz="4" w:space="0" w:color="000000"/>
              <w:left w:val="single" w:sz="4" w:space="0" w:color="000000"/>
              <w:bottom w:val="single" w:sz="4" w:space="0" w:color="000000"/>
              <w:right w:val="single" w:sz="4" w:space="0" w:color="000000"/>
            </w:tcBorders>
          </w:tcPr>
          <w:p w14:paraId="659B7423" w14:textId="77777777" w:rsidR="00277B2F" w:rsidRPr="00D6079C" w:rsidRDefault="00277B2F" w:rsidP="00277B2F">
            <w:pPr>
              <w:jc w:val="both"/>
              <w:rPr>
                <w:rFonts w:ascii="Arial Narrow" w:hAnsi="Arial Narrow" w:cs="Times New Roman"/>
                <w: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tcPr>
          <w:p w14:paraId="17C359C7" w14:textId="77777777" w:rsidR="00277B2F" w:rsidRPr="00D6079C" w:rsidRDefault="00277B2F" w:rsidP="00277B2F">
            <w:pPr>
              <w:jc w:val="both"/>
              <w:rPr>
                <w:rFonts w:ascii="Arial Narrow" w:hAnsi="Arial Narrow" w:cs="Times New Roman"/>
                <w:i/>
                <w:sz w:val="20"/>
                <w:szCs w:val="20"/>
                <w:lang w:val="en-GB"/>
              </w:rPr>
            </w:pPr>
          </w:p>
        </w:tc>
        <w:tc>
          <w:tcPr>
            <w:tcW w:w="1620" w:type="dxa"/>
            <w:tcBorders>
              <w:top w:val="single" w:sz="4" w:space="0" w:color="000000"/>
              <w:left w:val="single" w:sz="4" w:space="0" w:color="000000"/>
              <w:bottom w:val="single" w:sz="4" w:space="0" w:color="000000"/>
              <w:right w:val="single" w:sz="4" w:space="0" w:color="000000"/>
            </w:tcBorders>
          </w:tcPr>
          <w:p w14:paraId="3C57F2D2"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6521C674" w14:textId="77777777" w:rsidTr="00277B2F">
        <w:trPr>
          <w:trHeight w:hRule="exact" w:val="361"/>
        </w:trPr>
        <w:tc>
          <w:tcPr>
            <w:tcW w:w="434" w:type="dxa"/>
            <w:tcBorders>
              <w:top w:val="single" w:sz="4" w:space="0" w:color="000000"/>
              <w:left w:val="single" w:sz="4" w:space="0" w:color="000000"/>
              <w:bottom w:val="single" w:sz="4" w:space="0" w:color="000000"/>
              <w:right w:val="single" w:sz="4" w:space="0" w:color="000000"/>
            </w:tcBorders>
          </w:tcPr>
          <w:p w14:paraId="6B988973"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b/>
                <w:bCs/>
                <w:i/>
                <w:sz w:val="20"/>
                <w:szCs w:val="20"/>
                <w:lang w:val="en-GB"/>
              </w:rPr>
              <w:t>n</w:t>
            </w:r>
          </w:p>
        </w:tc>
        <w:tc>
          <w:tcPr>
            <w:tcW w:w="2250" w:type="dxa"/>
            <w:tcBorders>
              <w:top w:val="single" w:sz="4" w:space="0" w:color="000000"/>
              <w:left w:val="single" w:sz="4" w:space="0" w:color="000000"/>
              <w:bottom w:val="single" w:sz="4" w:space="0" w:color="000000"/>
              <w:right w:val="single" w:sz="4" w:space="0" w:color="000000"/>
            </w:tcBorders>
          </w:tcPr>
          <w:p w14:paraId="55DDFA89"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b/>
                <w:bCs/>
                <w:i/>
                <w:sz w:val="20"/>
                <w:szCs w:val="20"/>
                <w:lang w:val="en-GB"/>
              </w:rPr>
              <w:t xml:space="preserve">Alte </w:t>
            </w:r>
            <w:proofErr w:type="spellStart"/>
            <w:r w:rsidRPr="00D6079C">
              <w:rPr>
                <w:rFonts w:ascii="Arial Narrow" w:hAnsi="Arial Narrow" w:cs="Times New Roman"/>
                <w:b/>
                <w:bCs/>
                <w:i/>
                <w:sz w:val="20"/>
                <w:szCs w:val="20"/>
                <w:lang w:val="en-GB"/>
              </w:rPr>
              <w:t>transporturi</w:t>
            </w:r>
            <w:proofErr w:type="spellEnd"/>
            <w:r w:rsidRPr="00D6079C">
              <w:rPr>
                <w:rFonts w:ascii="Arial Narrow" w:hAnsi="Arial Narrow" w:cs="Times New Roman"/>
                <w:b/>
                <w:bCs/>
                <w:i/>
                <w:sz w:val="20"/>
                <w:szCs w:val="20"/>
                <w:lang w:val="en-GB"/>
              </w:rPr>
              <w:t xml:space="preserve"> (total)</w:t>
            </w:r>
          </w:p>
        </w:tc>
        <w:tc>
          <w:tcPr>
            <w:tcW w:w="1260" w:type="dxa"/>
            <w:tcBorders>
              <w:top w:val="single" w:sz="4" w:space="0" w:color="000000"/>
              <w:left w:val="single" w:sz="4" w:space="0" w:color="000000"/>
              <w:bottom w:val="single" w:sz="4" w:space="0" w:color="000000"/>
              <w:right w:val="single" w:sz="4" w:space="0" w:color="000000"/>
            </w:tcBorders>
          </w:tcPr>
          <w:p w14:paraId="3FE13A0D" w14:textId="77777777" w:rsidR="00277B2F" w:rsidRPr="00D6079C" w:rsidRDefault="00277B2F" w:rsidP="00277B2F">
            <w:pPr>
              <w:jc w:val="both"/>
              <w:rPr>
                <w:rFonts w:ascii="Arial Narrow" w:hAnsi="Arial Narrow" w:cs="Times New Roman"/>
                <w:i/>
                <w:sz w:val="20"/>
                <w:szCs w:val="20"/>
                <w:lang w:val="en-GB"/>
              </w:rPr>
            </w:pPr>
          </w:p>
        </w:tc>
        <w:tc>
          <w:tcPr>
            <w:tcW w:w="1260" w:type="dxa"/>
            <w:tcBorders>
              <w:top w:val="single" w:sz="4" w:space="0" w:color="000000"/>
              <w:left w:val="single" w:sz="4" w:space="0" w:color="000000"/>
              <w:bottom w:val="single" w:sz="4" w:space="0" w:color="000000"/>
              <w:right w:val="single" w:sz="4" w:space="0" w:color="000000"/>
            </w:tcBorders>
          </w:tcPr>
          <w:p w14:paraId="3E7CEE39" w14:textId="77777777" w:rsidR="00277B2F" w:rsidRPr="00D6079C" w:rsidRDefault="00277B2F" w:rsidP="00277B2F">
            <w:pPr>
              <w:jc w:val="both"/>
              <w:rPr>
                <w:rFonts w:ascii="Arial Narrow" w:hAnsi="Arial Narrow" w:cs="Times New Roman"/>
                <w:i/>
                <w:sz w:val="20"/>
                <w:szCs w:val="20"/>
                <w:lang w:val="en-GB"/>
              </w:rPr>
            </w:pPr>
          </w:p>
        </w:tc>
        <w:tc>
          <w:tcPr>
            <w:tcW w:w="1350" w:type="dxa"/>
            <w:tcBorders>
              <w:top w:val="single" w:sz="4" w:space="0" w:color="000000"/>
              <w:left w:val="single" w:sz="4" w:space="0" w:color="000000"/>
              <w:bottom w:val="single" w:sz="4" w:space="0" w:color="000000"/>
              <w:right w:val="single" w:sz="4" w:space="0" w:color="000000"/>
            </w:tcBorders>
          </w:tcPr>
          <w:p w14:paraId="59CBD0F4" w14:textId="77777777" w:rsidR="00277B2F" w:rsidRPr="00D6079C" w:rsidRDefault="00277B2F" w:rsidP="00277B2F">
            <w:pPr>
              <w:jc w:val="both"/>
              <w:rPr>
                <w:rFonts w:ascii="Arial Narrow" w:hAnsi="Arial Narrow" w:cs="Times New Roman"/>
                <w: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tcPr>
          <w:p w14:paraId="7B1C0F15" w14:textId="77777777" w:rsidR="00277B2F" w:rsidRPr="00D6079C" w:rsidRDefault="00277B2F" w:rsidP="00277B2F">
            <w:pPr>
              <w:jc w:val="both"/>
              <w:rPr>
                <w:rFonts w:ascii="Arial Narrow" w:hAnsi="Arial Narrow" w:cs="Times New Roman"/>
                <w:i/>
                <w:sz w:val="20"/>
                <w:szCs w:val="20"/>
                <w:lang w:val="en-GB"/>
              </w:rPr>
            </w:pPr>
          </w:p>
        </w:tc>
        <w:tc>
          <w:tcPr>
            <w:tcW w:w="1620" w:type="dxa"/>
            <w:tcBorders>
              <w:top w:val="single" w:sz="4" w:space="0" w:color="000000"/>
              <w:left w:val="single" w:sz="4" w:space="0" w:color="000000"/>
              <w:bottom w:val="single" w:sz="4" w:space="0" w:color="000000"/>
              <w:right w:val="single" w:sz="4" w:space="0" w:color="000000"/>
            </w:tcBorders>
          </w:tcPr>
          <w:p w14:paraId="7E7B8ECA"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5F03F13E" w14:textId="77777777" w:rsidTr="00277B2F">
        <w:trPr>
          <w:trHeight w:hRule="exact" w:val="347"/>
        </w:trPr>
        <w:tc>
          <w:tcPr>
            <w:tcW w:w="5204" w:type="dxa"/>
            <w:gridSpan w:val="4"/>
            <w:vMerge w:val="restart"/>
            <w:tcBorders>
              <w:top w:val="nil"/>
              <w:left w:val="single" w:sz="4" w:space="0" w:color="000000"/>
              <w:bottom w:val="single" w:sz="4" w:space="0" w:color="000000"/>
              <w:right w:val="single" w:sz="4" w:space="0" w:color="000000"/>
            </w:tcBorders>
          </w:tcPr>
          <w:p w14:paraId="5BC73FB5" w14:textId="77777777" w:rsidR="00277B2F" w:rsidRPr="00D6079C" w:rsidRDefault="00277B2F" w:rsidP="00277B2F">
            <w:pPr>
              <w:jc w:val="both"/>
              <w:rPr>
                <w:rFonts w:ascii="Arial Narrow" w:hAnsi="Arial Narrow" w:cs="Times New Roman"/>
                <w:i/>
                <w:sz w:val="20"/>
                <w:szCs w:val="20"/>
                <w:lang w:val="en-GB"/>
              </w:rPr>
            </w:pPr>
          </w:p>
          <w:p w14:paraId="05E3EE5B" w14:textId="77777777" w:rsidR="00277B2F" w:rsidRPr="00D6079C" w:rsidRDefault="00277B2F" w:rsidP="00277B2F">
            <w:pPr>
              <w:jc w:val="both"/>
              <w:rPr>
                <w:rFonts w:ascii="Arial Narrow" w:hAnsi="Arial Narrow" w:cs="Times New Roman"/>
                <w:b/>
                <w:i/>
                <w:sz w:val="20"/>
                <w:szCs w:val="20"/>
                <w:lang w:val="en-GB"/>
              </w:rPr>
            </w:pPr>
            <w:r w:rsidRPr="00D6079C">
              <w:rPr>
                <w:rFonts w:ascii="Arial Narrow" w:hAnsi="Arial Narrow" w:cs="Times New Roman"/>
                <w:b/>
                <w:i/>
                <w:sz w:val="20"/>
                <w:szCs w:val="20"/>
                <w:lang w:val="en-GB"/>
              </w:rPr>
              <w:t xml:space="preserve">TOTAL </w:t>
            </w:r>
            <w:r w:rsidRPr="00D6079C">
              <w:rPr>
                <w:rFonts w:ascii="Arial Narrow" w:hAnsi="Arial Narrow" w:cs="Times New Roman"/>
                <w:b/>
                <w:i/>
                <w:sz w:val="20"/>
                <w:szCs w:val="20"/>
                <w:lang w:val="en-GB"/>
              </w:rPr>
              <w:t>T</w:t>
            </w:r>
          </w:p>
        </w:tc>
        <w:tc>
          <w:tcPr>
            <w:tcW w:w="1350" w:type="dxa"/>
            <w:vMerge w:val="restart"/>
            <w:tcBorders>
              <w:top w:val="single" w:sz="4" w:space="0" w:color="000000"/>
              <w:left w:val="single" w:sz="4" w:space="0" w:color="000000"/>
              <w:bottom w:val="single" w:sz="4" w:space="0" w:color="000000"/>
              <w:right w:val="single" w:sz="4" w:space="0" w:color="000000"/>
            </w:tcBorders>
          </w:tcPr>
          <w:p w14:paraId="143BC63E" w14:textId="77777777" w:rsidR="00277B2F" w:rsidRPr="00D6079C" w:rsidRDefault="00277B2F" w:rsidP="00277B2F">
            <w:pPr>
              <w:jc w:val="both"/>
              <w:rPr>
                <w:rFonts w:ascii="Arial Narrow" w:hAnsi="Arial Narrow" w:cs="Times New Roman"/>
                <w: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tcPr>
          <w:p w14:paraId="5431004E" w14:textId="77777777" w:rsidR="00277B2F" w:rsidRPr="00D6079C" w:rsidRDefault="00277B2F" w:rsidP="00456FA3">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Lei</w:t>
            </w:r>
          </w:p>
        </w:tc>
        <w:tc>
          <w:tcPr>
            <w:tcW w:w="1620" w:type="dxa"/>
            <w:tcBorders>
              <w:top w:val="single" w:sz="4" w:space="0" w:color="000000"/>
              <w:left w:val="single" w:sz="4" w:space="0" w:color="000000"/>
              <w:bottom w:val="single" w:sz="4" w:space="0" w:color="000000"/>
              <w:right w:val="single" w:sz="4" w:space="0" w:color="000000"/>
            </w:tcBorders>
          </w:tcPr>
          <w:p w14:paraId="76E58A9F" w14:textId="77777777" w:rsidR="00277B2F" w:rsidRPr="00D6079C" w:rsidRDefault="00277B2F" w:rsidP="00277B2F">
            <w:pPr>
              <w:jc w:val="both"/>
              <w:rPr>
                <w:rFonts w:ascii="Arial Narrow" w:hAnsi="Arial Narrow" w:cs="Times New Roman"/>
                <w:i/>
                <w:sz w:val="20"/>
                <w:szCs w:val="20"/>
                <w:lang w:val="en-GB"/>
              </w:rPr>
            </w:pPr>
          </w:p>
        </w:tc>
      </w:tr>
      <w:tr w:rsidR="00277B2F" w:rsidRPr="00D6079C" w14:paraId="505F9791" w14:textId="77777777" w:rsidTr="00277B2F">
        <w:trPr>
          <w:trHeight w:hRule="exact" w:val="356"/>
        </w:trPr>
        <w:tc>
          <w:tcPr>
            <w:tcW w:w="5204" w:type="dxa"/>
            <w:gridSpan w:val="4"/>
            <w:vMerge/>
            <w:tcBorders>
              <w:top w:val="nil"/>
              <w:left w:val="single" w:sz="4" w:space="0" w:color="000000"/>
              <w:bottom w:val="single" w:sz="4" w:space="0" w:color="000000"/>
              <w:right w:val="single" w:sz="4" w:space="0" w:color="000000"/>
            </w:tcBorders>
          </w:tcPr>
          <w:p w14:paraId="354ABE8D" w14:textId="77777777" w:rsidR="00277B2F" w:rsidRPr="00D6079C" w:rsidRDefault="00277B2F" w:rsidP="00277B2F">
            <w:pPr>
              <w:jc w:val="both"/>
              <w:rPr>
                <w:rFonts w:ascii="Arial Narrow" w:hAnsi="Arial Narrow" w:cs="Times New Roman"/>
                <w:i/>
                <w:sz w:val="20"/>
                <w:szCs w:val="20"/>
                <w:lang w:val="en-GB"/>
              </w:rPr>
            </w:pPr>
          </w:p>
        </w:tc>
        <w:tc>
          <w:tcPr>
            <w:tcW w:w="1350" w:type="dxa"/>
            <w:vMerge/>
            <w:tcBorders>
              <w:top w:val="single" w:sz="4" w:space="0" w:color="000000"/>
              <w:left w:val="single" w:sz="4" w:space="0" w:color="000000"/>
              <w:bottom w:val="single" w:sz="4" w:space="0" w:color="000000"/>
              <w:right w:val="single" w:sz="4" w:space="0" w:color="000000"/>
            </w:tcBorders>
          </w:tcPr>
          <w:p w14:paraId="0F7CF7B3" w14:textId="77777777" w:rsidR="00277B2F" w:rsidRPr="00D6079C" w:rsidRDefault="00277B2F" w:rsidP="00277B2F">
            <w:pPr>
              <w:jc w:val="both"/>
              <w:rPr>
                <w:rFonts w:ascii="Arial Narrow" w:hAnsi="Arial Narrow" w:cs="Times New Roman"/>
                <w:i/>
                <w:sz w:val="20"/>
                <w:szCs w:val="20"/>
                <w:lang w:val="en-GB"/>
              </w:rPr>
            </w:pPr>
          </w:p>
        </w:tc>
        <w:tc>
          <w:tcPr>
            <w:tcW w:w="1530" w:type="dxa"/>
            <w:tcBorders>
              <w:top w:val="single" w:sz="4" w:space="0" w:color="000000"/>
              <w:left w:val="single" w:sz="4" w:space="0" w:color="000000"/>
              <w:bottom w:val="single" w:sz="4" w:space="0" w:color="000000"/>
              <w:right w:val="single" w:sz="4" w:space="0" w:color="000000"/>
            </w:tcBorders>
          </w:tcPr>
          <w:p w14:paraId="483744A6" w14:textId="77777777" w:rsidR="00277B2F" w:rsidRPr="00D6079C" w:rsidRDefault="00277B2F" w:rsidP="00456FA3">
            <w:pPr>
              <w:jc w:val="center"/>
              <w:rPr>
                <w:rFonts w:ascii="Arial Narrow" w:hAnsi="Arial Narrow" w:cs="Times New Roman"/>
                <w:i/>
                <w:sz w:val="20"/>
                <w:szCs w:val="20"/>
                <w:lang w:val="en-GB"/>
              </w:rPr>
            </w:pPr>
            <w:proofErr w:type="spellStart"/>
            <w:r w:rsidRPr="00D6079C">
              <w:rPr>
                <w:rFonts w:ascii="Arial Narrow" w:hAnsi="Arial Narrow" w:cs="Times New Roman"/>
                <w:i/>
                <w:sz w:val="20"/>
                <w:szCs w:val="20"/>
                <w:lang w:val="en-GB"/>
              </w:rPr>
              <w:t>Valută</w:t>
            </w:r>
            <w:proofErr w:type="spellEnd"/>
            <w:r w:rsidRPr="00D6079C">
              <w:rPr>
                <w:rFonts w:ascii="Arial Narrow" w:hAnsi="Arial Narrow" w:cs="Times New Roman"/>
                <w:i/>
                <w:sz w:val="20"/>
                <w:szCs w:val="20"/>
                <w:lang w:val="en-GB"/>
              </w:rPr>
              <w:t>*</w:t>
            </w:r>
          </w:p>
        </w:tc>
        <w:tc>
          <w:tcPr>
            <w:tcW w:w="1620" w:type="dxa"/>
            <w:tcBorders>
              <w:top w:val="single" w:sz="4" w:space="0" w:color="000000"/>
              <w:left w:val="single" w:sz="4" w:space="0" w:color="000000"/>
              <w:bottom w:val="single" w:sz="4" w:space="0" w:color="000000"/>
              <w:right w:val="single" w:sz="4" w:space="0" w:color="000000"/>
            </w:tcBorders>
          </w:tcPr>
          <w:p w14:paraId="0B517E1B" w14:textId="77777777" w:rsidR="00277B2F" w:rsidRPr="00D6079C" w:rsidRDefault="00277B2F" w:rsidP="00277B2F">
            <w:pPr>
              <w:jc w:val="both"/>
              <w:rPr>
                <w:rFonts w:ascii="Arial Narrow" w:hAnsi="Arial Narrow" w:cs="Times New Roman"/>
                <w:i/>
                <w:sz w:val="20"/>
                <w:szCs w:val="20"/>
                <w:lang w:val="en-GB"/>
              </w:rPr>
            </w:pPr>
          </w:p>
        </w:tc>
      </w:tr>
    </w:tbl>
    <w:p w14:paraId="7E4673A2" w14:textId="77777777" w:rsidR="00277B2F" w:rsidRPr="00D6079C" w:rsidRDefault="00277B2F" w:rsidP="00277B2F">
      <w:pPr>
        <w:jc w:val="both"/>
        <w:rPr>
          <w:rFonts w:ascii="Arial Narrow" w:hAnsi="Arial Narrow" w:cs="Times New Roman"/>
          <w:i/>
          <w:sz w:val="20"/>
          <w:szCs w:val="20"/>
          <w:lang w:val="en-GB"/>
        </w:rPr>
      </w:pPr>
    </w:p>
    <w:p w14:paraId="6FCF0582" w14:textId="77777777" w:rsidR="00277B2F" w:rsidRPr="00D6079C" w:rsidRDefault="00277B2F" w:rsidP="00277B2F">
      <w:pPr>
        <w:jc w:val="both"/>
        <w:rPr>
          <w:rFonts w:ascii="Arial Narrow" w:hAnsi="Arial Narrow" w:cs="Times New Roman"/>
          <w:i/>
          <w:sz w:val="20"/>
          <w:szCs w:val="20"/>
          <w:lang w:val="en-GB"/>
        </w:rPr>
      </w:pPr>
    </w:p>
    <w:p w14:paraId="74134F93" w14:textId="77777777" w:rsidR="00277B2F" w:rsidRPr="00D6079C"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 xml:space="preserve">Data </w:t>
      </w:r>
      <w:proofErr w:type="spellStart"/>
      <w:r w:rsidRPr="00D6079C">
        <w:rPr>
          <w:rFonts w:ascii="Arial Narrow" w:hAnsi="Arial Narrow" w:cs="Times New Roman"/>
          <w:i/>
          <w:sz w:val="20"/>
          <w:szCs w:val="20"/>
          <w:lang w:val="en-GB"/>
        </w:rPr>
        <w:t>completarii</w:t>
      </w:r>
      <w:proofErr w:type="spellEnd"/>
    </w:p>
    <w:p w14:paraId="23E0A447" w14:textId="77777777" w:rsidR="00277B2F" w:rsidRDefault="00277B2F" w:rsidP="00277B2F">
      <w:pPr>
        <w:jc w:val="both"/>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7C0B0497" w14:textId="77777777" w:rsidR="00DE239D" w:rsidRPr="00D6079C" w:rsidRDefault="00DE239D" w:rsidP="00277B2F">
      <w:pPr>
        <w:jc w:val="both"/>
        <w:rPr>
          <w:rFonts w:ascii="Arial Narrow" w:hAnsi="Arial Narrow" w:cs="Times New Roman"/>
          <w:i/>
          <w:sz w:val="20"/>
          <w:szCs w:val="20"/>
          <w:lang w:val="en-GB"/>
        </w:rPr>
      </w:pPr>
    </w:p>
    <w:p w14:paraId="4DBC1C07" w14:textId="77777777" w:rsidR="00277B2F" w:rsidRPr="00D6079C" w:rsidRDefault="00277B2F" w:rsidP="00DE239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Operator economic,</w:t>
      </w:r>
    </w:p>
    <w:p w14:paraId="448C0618" w14:textId="77777777" w:rsidR="00277B2F" w:rsidRPr="00D6079C" w:rsidRDefault="00277B2F" w:rsidP="00DE239D">
      <w:pPr>
        <w:jc w:val="center"/>
        <w:rPr>
          <w:rFonts w:ascii="Arial Narrow" w:hAnsi="Arial Narrow" w:cs="Times New Roman"/>
          <w:i/>
          <w:sz w:val="20"/>
          <w:szCs w:val="20"/>
          <w:lang w:val="en-GB"/>
        </w:rPr>
      </w:pPr>
      <w:r w:rsidRPr="00D6079C">
        <w:rPr>
          <w:rFonts w:ascii="Arial Narrow" w:hAnsi="Arial Narrow" w:cs="Times New Roman"/>
          <w:i/>
          <w:sz w:val="20"/>
          <w:szCs w:val="20"/>
          <w:lang w:val="en-GB"/>
        </w:rPr>
        <w:t>...............................</w:t>
      </w:r>
    </w:p>
    <w:p w14:paraId="4AD2A07C" w14:textId="77777777" w:rsidR="00277B2F" w:rsidRPr="00D6079C" w:rsidRDefault="00277B2F" w:rsidP="00DE239D">
      <w:pPr>
        <w:jc w:val="center"/>
        <w:rPr>
          <w:rFonts w:ascii="Arial Narrow" w:hAnsi="Arial Narrow" w:cs="Times New Roman"/>
          <w:i/>
          <w:iCs/>
          <w:sz w:val="20"/>
          <w:szCs w:val="20"/>
          <w:lang w:val="en-GB"/>
        </w:rPr>
      </w:pPr>
      <w:r w:rsidRPr="00D6079C">
        <w:rPr>
          <w:rFonts w:ascii="Arial Narrow" w:hAnsi="Arial Narrow" w:cs="Times New Roman"/>
          <w:i/>
          <w:iCs/>
          <w:sz w:val="20"/>
          <w:szCs w:val="20"/>
          <w:lang w:val="en-GB"/>
        </w:rPr>
        <w:t>(</w:t>
      </w:r>
      <w:proofErr w:type="spellStart"/>
      <w:r w:rsidRPr="00D6079C">
        <w:rPr>
          <w:rFonts w:ascii="Arial Narrow" w:hAnsi="Arial Narrow" w:cs="Times New Roman"/>
          <w:i/>
          <w:iCs/>
          <w:sz w:val="20"/>
          <w:szCs w:val="20"/>
          <w:lang w:val="en-GB"/>
        </w:rPr>
        <w:t>semnătură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autorizată</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si</w:t>
      </w:r>
      <w:proofErr w:type="spellEnd"/>
      <w:r w:rsidRPr="00D6079C">
        <w:rPr>
          <w:rFonts w:ascii="Arial Narrow" w:hAnsi="Arial Narrow" w:cs="Times New Roman"/>
          <w:i/>
          <w:iCs/>
          <w:sz w:val="20"/>
          <w:szCs w:val="20"/>
          <w:lang w:val="en-GB"/>
        </w:rPr>
        <w:t xml:space="preserve"> </w:t>
      </w:r>
      <w:proofErr w:type="spellStart"/>
      <w:r w:rsidRPr="00D6079C">
        <w:rPr>
          <w:rFonts w:ascii="Arial Narrow" w:hAnsi="Arial Narrow" w:cs="Times New Roman"/>
          <w:i/>
          <w:iCs/>
          <w:sz w:val="20"/>
          <w:szCs w:val="20"/>
          <w:lang w:val="en-GB"/>
        </w:rPr>
        <w:t>stampilă</w:t>
      </w:r>
      <w:proofErr w:type="spellEnd"/>
      <w:r w:rsidRPr="00D6079C">
        <w:rPr>
          <w:rFonts w:ascii="Arial Narrow" w:hAnsi="Arial Narrow" w:cs="Times New Roman"/>
          <w:i/>
          <w:iCs/>
          <w:sz w:val="20"/>
          <w:szCs w:val="20"/>
          <w:lang w:val="en-GB"/>
        </w:rPr>
        <w:t>)</w:t>
      </w:r>
    </w:p>
    <w:p w14:paraId="0D637FC1" w14:textId="77777777" w:rsidR="00277B2F" w:rsidRPr="00D6079C" w:rsidRDefault="00277B2F" w:rsidP="00DE239D">
      <w:pPr>
        <w:jc w:val="center"/>
        <w:rPr>
          <w:rFonts w:ascii="Arial Narrow" w:hAnsi="Arial Narrow" w:cs="Times New Roman"/>
          <w:i/>
          <w:sz w:val="20"/>
          <w:szCs w:val="20"/>
          <w:lang w:val="en-GB"/>
        </w:rPr>
      </w:pPr>
    </w:p>
    <w:p w14:paraId="3D28C643" w14:textId="77777777" w:rsidR="00A049E3" w:rsidRPr="00D6079C" w:rsidRDefault="00A049E3" w:rsidP="00277B2F">
      <w:pPr>
        <w:jc w:val="both"/>
        <w:rPr>
          <w:rFonts w:ascii="Arial Narrow" w:hAnsi="Arial Narrow" w:cs="Times New Roman"/>
          <w:i/>
          <w:sz w:val="20"/>
          <w:szCs w:val="20"/>
          <w:lang w:val="en-GB"/>
        </w:rPr>
      </w:pPr>
    </w:p>
    <w:p w14:paraId="604AC630" w14:textId="77777777" w:rsidR="00A049E3" w:rsidRPr="00D6079C" w:rsidRDefault="00A049E3" w:rsidP="00277B2F">
      <w:pPr>
        <w:jc w:val="both"/>
        <w:rPr>
          <w:rFonts w:ascii="Arial Narrow" w:hAnsi="Arial Narrow" w:cs="Times New Roman"/>
          <w:i/>
          <w:sz w:val="20"/>
          <w:szCs w:val="20"/>
          <w:lang w:val="en-GB"/>
        </w:rPr>
      </w:pPr>
    </w:p>
    <w:p w14:paraId="2FA21514" w14:textId="77777777" w:rsidR="00A049E3" w:rsidRPr="00D6079C" w:rsidRDefault="00A049E3" w:rsidP="00277B2F">
      <w:pPr>
        <w:jc w:val="both"/>
        <w:rPr>
          <w:rFonts w:ascii="Arial Narrow" w:hAnsi="Arial Narrow" w:cs="Times New Roman"/>
          <w:i/>
          <w:sz w:val="20"/>
          <w:szCs w:val="20"/>
          <w:lang w:val="en-GB"/>
        </w:rPr>
      </w:pPr>
    </w:p>
    <w:p w14:paraId="780F5A7B" w14:textId="77777777" w:rsidR="00A049E3" w:rsidRPr="00D6079C" w:rsidRDefault="00A049E3" w:rsidP="00277B2F">
      <w:pPr>
        <w:jc w:val="both"/>
        <w:rPr>
          <w:rFonts w:ascii="Arial Narrow" w:hAnsi="Arial Narrow" w:cs="Times New Roman"/>
          <w:i/>
          <w:sz w:val="20"/>
          <w:szCs w:val="20"/>
          <w:lang w:val="en-GB"/>
        </w:rPr>
      </w:pPr>
    </w:p>
    <w:p w14:paraId="000F260F" w14:textId="77777777" w:rsidR="00A049E3" w:rsidRPr="00D6079C" w:rsidRDefault="00A049E3" w:rsidP="00277B2F">
      <w:pPr>
        <w:jc w:val="both"/>
        <w:rPr>
          <w:rFonts w:ascii="Arial Narrow" w:hAnsi="Arial Narrow" w:cs="Times New Roman"/>
          <w:i/>
          <w:sz w:val="20"/>
          <w:szCs w:val="20"/>
          <w:lang w:val="en-GB"/>
        </w:rPr>
      </w:pPr>
    </w:p>
    <w:p w14:paraId="6033CD36" w14:textId="77777777" w:rsidR="00A049E3" w:rsidRPr="00D6079C" w:rsidRDefault="00A049E3" w:rsidP="00277B2F">
      <w:pPr>
        <w:jc w:val="both"/>
        <w:rPr>
          <w:rFonts w:ascii="Arial Narrow" w:hAnsi="Arial Narrow" w:cs="Times New Roman"/>
          <w:i/>
          <w:sz w:val="20"/>
          <w:szCs w:val="20"/>
          <w:lang w:val="en-GB"/>
        </w:rPr>
      </w:pPr>
    </w:p>
    <w:p w14:paraId="3E548090" w14:textId="77777777" w:rsidR="00277B2F" w:rsidRPr="00D6079C" w:rsidRDefault="00277B2F" w:rsidP="00277B2F">
      <w:pPr>
        <w:jc w:val="both"/>
        <w:rPr>
          <w:rFonts w:ascii="Arial Narrow" w:hAnsi="Arial Narrow" w:cs="Times New Roman"/>
          <w:i/>
          <w:sz w:val="20"/>
          <w:szCs w:val="20"/>
          <w:lang w:val="en-GB"/>
        </w:rPr>
      </w:pPr>
    </w:p>
    <w:p w14:paraId="4AD4E3A9" w14:textId="77777777" w:rsidR="00277B2F" w:rsidRPr="00D6079C" w:rsidRDefault="00277B2F" w:rsidP="00277B2F">
      <w:pPr>
        <w:jc w:val="both"/>
        <w:rPr>
          <w:rFonts w:ascii="Arial Narrow" w:hAnsi="Arial Narrow" w:cs="Times New Roman"/>
          <w:i/>
          <w:sz w:val="18"/>
          <w:szCs w:val="18"/>
          <w:lang w:val="en-GB"/>
        </w:rPr>
      </w:pPr>
      <w:bookmarkStart w:id="14" w:name="_Hlk507266295"/>
      <w:r w:rsidRPr="00D6079C">
        <w:rPr>
          <w:rFonts w:ascii="Arial Narrow" w:hAnsi="Arial Narrow" w:cs="Times New Roman"/>
          <w:b/>
          <w:bCs/>
          <w:i/>
          <w:sz w:val="18"/>
          <w:szCs w:val="18"/>
          <w:lang w:val="en-GB"/>
        </w:rPr>
        <w:t>NOTĂ:</w:t>
      </w:r>
    </w:p>
    <w:p w14:paraId="642EB1F2" w14:textId="77777777" w:rsidR="00277B2F" w:rsidRPr="00C36A7A" w:rsidRDefault="00277B2F" w:rsidP="00277B2F">
      <w:pPr>
        <w:jc w:val="both"/>
        <w:rPr>
          <w:rFonts w:ascii="Arial Narrow" w:hAnsi="Arial Narrow" w:cs="Times New Roman"/>
          <w:i/>
          <w:sz w:val="18"/>
          <w:szCs w:val="18"/>
          <w:lang w:val="fr-CA"/>
        </w:rPr>
      </w:pPr>
      <w:r w:rsidRPr="00C36A7A">
        <w:rPr>
          <w:rFonts w:ascii="Arial Narrow" w:hAnsi="Arial Narrow" w:cs="Times New Roman"/>
          <w:i/>
          <w:sz w:val="18"/>
          <w:szCs w:val="18"/>
          <w:lang w:val="fr-CA"/>
        </w:rPr>
        <w:t xml:space="preserve">1 - *) Lista se </w:t>
      </w:r>
      <w:proofErr w:type="spellStart"/>
      <w:r w:rsidRPr="00C36A7A">
        <w:rPr>
          <w:rFonts w:ascii="Arial Narrow" w:hAnsi="Arial Narrow" w:cs="Times New Roman"/>
          <w:i/>
          <w:sz w:val="18"/>
          <w:szCs w:val="18"/>
          <w:lang w:val="fr-CA"/>
        </w:rPr>
        <w:t>intocmeste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pentru</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consumurile</w:t>
      </w:r>
      <w:proofErr w:type="spellEnd"/>
      <w:r w:rsidRPr="00C36A7A">
        <w:rPr>
          <w:rFonts w:ascii="Arial Narrow" w:hAnsi="Arial Narrow" w:cs="Times New Roman"/>
          <w:i/>
          <w:sz w:val="18"/>
          <w:szCs w:val="18"/>
          <w:lang w:val="fr-CA"/>
        </w:rPr>
        <w:t xml:space="preserve"> de </w:t>
      </w:r>
      <w:proofErr w:type="spellStart"/>
      <w:r w:rsidRPr="00C36A7A">
        <w:rPr>
          <w:rFonts w:ascii="Arial Narrow" w:hAnsi="Arial Narrow" w:cs="Times New Roman"/>
          <w:i/>
          <w:sz w:val="18"/>
          <w:szCs w:val="18"/>
          <w:lang w:val="fr-CA"/>
        </w:rPr>
        <w:t>resurse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privind</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transporturile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necesare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pentru</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indeplinirea</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intregului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contract</w:t>
      </w:r>
      <w:proofErr w:type="spellEnd"/>
      <w:r w:rsidRPr="00C36A7A">
        <w:rPr>
          <w:rFonts w:ascii="Arial Narrow" w:hAnsi="Arial Narrow" w:cs="Times New Roman"/>
          <w:i/>
          <w:sz w:val="18"/>
          <w:szCs w:val="18"/>
          <w:lang w:val="fr-CA"/>
        </w:rPr>
        <w:t xml:space="preserve"> de </w:t>
      </w:r>
      <w:proofErr w:type="spellStart"/>
      <w:r w:rsidRPr="00C36A7A">
        <w:rPr>
          <w:rFonts w:ascii="Arial Narrow" w:hAnsi="Arial Narrow" w:cs="Times New Roman"/>
          <w:i/>
          <w:sz w:val="18"/>
          <w:szCs w:val="18"/>
          <w:lang w:val="fr-CA"/>
        </w:rPr>
        <w:t>lucrari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bCs/>
          <w:i/>
          <w:sz w:val="18"/>
          <w:szCs w:val="18"/>
          <w:lang w:val="fr-CA"/>
        </w:rPr>
        <w:t>ofertantul</w:t>
      </w:r>
      <w:proofErr w:type="spellEnd"/>
      <w:r w:rsidRPr="00C36A7A">
        <w:rPr>
          <w:rFonts w:ascii="Arial Narrow" w:hAnsi="Arial Narrow" w:cs="Times New Roman"/>
          <w:bCs/>
          <w:i/>
          <w:sz w:val="18"/>
          <w:szCs w:val="18"/>
          <w:lang w:val="fr-CA"/>
        </w:rPr>
        <w:t xml:space="preserve"> are </w:t>
      </w:r>
      <w:proofErr w:type="spellStart"/>
      <w:r w:rsidRPr="00C36A7A">
        <w:rPr>
          <w:rFonts w:ascii="Arial Narrow" w:hAnsi="Arial Narrow" w:cs="Times New Roman"/>
          <w:bCs/>
          <w:i/>
          <w:sz w:val="18"/>
          <w:szCs w:val="18"/>
          <w:lang w:val="fr-CA"/>
        </w:rPr>
        <w:t>obligatia</w:t>
      </w:r>
      <w:proofErr w:type="spellEnd"/>
      <w:r w:rsidRPr="00C36A7A">
        <w:rPr>
          <w:rFonts w:ascii="Arial Narrow" w:hAnsi="Arial Narrow" w:cs="Times New Roman"/>
          <w:bCs/>
          <w:i/>
          <w:sz w:val="18"/>
          <w:szCs w:val="18"/>
          <w:lang w:val="fr-CA"/>
        </w:rPr>
        <w:t xml:space="preserve"> de a </w:t>
      </w:r>
      <w:proofErr w:type="spellStart"/>
      <w:r w:rsidRPr="00C36A7A">
        <w:rPr>
          <w:rFonts w:ascii="Arial Narrow" w:hAnsi="Arial Narrow" w:cs="Times New Roman"/>
          <w:bCs/>
          <w:i/>
          <w:sz w:val="18"/>
          <w:szCs w:val="18"/>
          <w:lang w:val="fr-CA"/>
        </w:rPr>
        <w:t>prezenta</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listele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cuprinzand</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consumurile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cu</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orele</w:t>
      </w:r>
      <w:proofErr w:type="spellEnd"/>
      <w:r w:rsidRPr="00C36A7A">
        <w:rPr>
          <w:rFonts w:ascii="Arial Narrow" w:hAnsi="Arial Narrow" w:cs="Times New Roman"/>
          <w:bCs/>
          <w:i/>
          <w:sz w:val="18"/>
          <w:szCs w:val="18"/>
          <w:lang w:val="fr-CA"/>
        </w:rPr>
        <w:t xml:space="preserve"> de </w:t>
      </w:r>
      <w:proofErr w:type="spellStart"/>
      <w:r w:rsidRPr="00C36A7A">
        <w:rPr>
          <w:rFonts w:ascii="Arial Narrow" w:hAnsi="Arial Narrow" w:cs="Times New Roman"/>
          <w:bCs/>
          <w:i/>
          <w:sz w:val="18"/>
          <w:szCs w:val="18"/>
          <w:lang w:val="fr-CA"/>
        </w:rPr>
        <w:t>functionare</w:t>
      </w:r>
      <w:proofErr w:type="spellEnd"/>
      <w:r w:rsidRPr="00C36A7A">
        <w:rPr>
          <w:rFonts w:ascii="Arial Narrow" w:hAnsi="Arial Narrow" w:cs="Times New Roman"/>
          <w:bCs/>
          <w:i/>
          <w:sz w:val="18"/>
          <w:szCs w:val="18"/>
          <w:lang w:val="fr-CA"/>
        </w:rPr>
        <w:t xml:space="preserve"> ale </w:t>
      </w:r>
      <w:proofErr w:type="spellStart"/>
      <w:r w:rsidRPr="00C36A7A">
        <w:rPr>
          <w:rFonts w:ascii="Arial Narrow" w:hAnsi="Arial Narrow" w:cs="Times New Roman"/>
          <w:bCs/>
          <w:i/>
          <w:sz w:val="18"/>
          <w:szCs w:val="18"/>
          <w:lang w:val="fr-CA"/>
        </w:rPr>
        <w:t>mijloacelor</w:t>
      </w:r>
      <w:proofErr w:type="spellEnd"/>
      <w:r w:rsidRPr="00C36A7A">
        <w:rPr>
          <w:rFonts w:ascii="Arial Narrow" w:hAnsi="Arial Narrow" w:cs="Times New Roman"/>
          <w:bCs/>
          <w:i/>
          <w:sz w:val="18"/>
          <w:szCs w:val="18"/>
          <w:lang w:val="fr-CA"/>
        </w:rPr>
        <w:t xml:space="preserve"> de transport </w:t>
      </w:r>
      <w:proofErr w:type="spellStart"/>
      <w:r w:rsidRPr="00C36A7A">
        <w:rPr>
          <w:rFonts w:ascii="Arial Narrow" w:hAnsi="Arial Narrow" w:cs="Times New Roman"/>
          <w:bCs/>
          <w:i/>
          <w:sz w:val="18"/>
          <w:szCs w:val="18"/>
          <w:lang w:val="fr-CA"/>
        </w:rPr>
        <w:t>grupate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pe</w:t>
      </w:r>
      <w:proofErr w:type="spellEnd"/>
      <w:r w:rsidRPr="00C36A7A">
        <w:rPr>
          <w:rFonts w:ascii="Arial Narrow" w:hAnsi="Arial Narrow" w:cs="Times New Roman"/>
          <w:bCs/>
          <w:i/>
          <w:sz w:val="18"/>
          <w:szCs w:val="18"/>
          <w:lang w:val="fr-CA"/>
        </w:rPr>
        <w:t xml:space="preserve"> </w:t>
      </w:r>
      <w:proofErr w:type="spellStart"/>
      <w:r w:rsidRPr="00C36A7A">
        <w:rPr>
          <w:rFonts w:ascii="Arial Narrow" w:hAnsi="Arial Narrow" w:cs="Times New Roman"/>
          <w:bCs/>
          <w:i/>
          <w:sz w:val="18"/>
          <w:szCs w:val="18"/>
          <w:lang w:val="fr-CA"/>
        </w:rPr>
        <w:t>categorii</w:t>
      </w:r>
      <w:proofErr w:type="spellEnd"/>
      <w:r w:rsidRPr="00C36A7A">
        <w:rPr>
          <w:rFonts w:ascii="Arial Narrow" w:hAnsi="Arial Narrow" w:cs="Times New Roman"/>
          <w:bCs/>
          <w:i/>
          <w:sz w:val="18"/>
          <w:szCs w:val="18"/>
          <w:lang w:val="fr-CA"/>
        </w:rPr>
        <w:t xml:space="preserve"> si distante.</w:t>
      </w:r>
    </w:p>
    <w:p w14:paraId="6E6D6BCD" w14:textId="77777777" w:rsidR="00A049E3" w:rsidRPr="00C36A7A" w:rsidRDefault="00277B2F" w:rsidP="00A049E3">
      <w:pPr>
        <w:jc w:val="both"/>
        <w:rPr>
          <w:rFonts w:ascii="Arial Narrow" w:hAnsi="Arial Narrow" w:cs="Times New Roman"/>
          <w:bCs/>
          <w:i/>
          <w:sz w:val="18"/>
          <w:szCs w:val="18"/>
          <w:lang w:val="fr-CA"/>
        </w:rPr>
      </w:pPr>
      <w:r w:rsidRPr="00C36A7A">
        <w:rPr>
          <w:rFonts w:ascii="Arial Narrow" w:hAnsi="Arial Narrow" w:cs="Times New Roman"/>
          <w:i/>
          <w:sz w:val="18"/>
          <w:szCs w:val="18"/>
          <w:lang w:val="fr-CA"/>
        </w:rPr>
        <w:t xml:space="preserve">2 - **) </w:t>
      </w:r>
      <w:proofErr w:type="spellStart"/>
      <w:r w:rsidR="00A049E3" w:rsidRPr="00C36A7A">
        <w:rPr>
          <w:rFonts w:ascii="Arial Narrow" w:hAnsi="Arial Narrow" w:cs="Times New Roman"/>
          <w:bCs/>
          <w:i/>
          <w:sz w:val="18"/>
          <w:szCs w:val="18"/>
          <w:lang w:val="fr-CA"/>
        </w:rPr>
        <w:t>Echivalenţa</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în</w:t>
      </w:r>
      <w:proofErr w:type="spellEnd"/>
      <w:r w:rsidR="00A049E3" w:rsidRPr="00C36A7A">
        <w:rPr>
          <w:rFonts w:ascii="Arial Narrow" w:hAnsi="Arial Narrow" w:cs="Times New Roman"/>
          <w:bCs/>
          <w:i/>
          <w:sz w:val="18"/>
          <w:szCs w:val="18"/>
          <w:lang w:val="fr-CA"/>
        </w:rPr>
        <w:t xml:space="preserve"> Euro </w:t>
      </w:r>
      <w:proofErr w:type="spellStart"/>
      <w:r w:rsidR="00A049E3" w:rsidRPr="00C36A7A">
        <w:rPr>
          <w:rFonts w:ascii="Arial Narrow" w:hAnsi="Arial Narrow" w:cs="Times New Roman"/>
          <w:bCs/>
          <w:i/>
          <w:sz w:val="18"/>
          <w:szCs w:val="18"/>
          <w:lang w:val="fr-CA"/>
        </w:rPr>
        <w:t>sau</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într</w:t>
      </w:r>
      <w:proofErr w:type="spellEnd"/>
      <w:r w:rsidR="00A049E3" w:rsidRPr="00C36A7A">
        <w:rPr>
          <w:rFonts w:ascii="Arial Narrow" w:hAnsi="Arial Narrow" w:cs="Times New Roman"/>
          <w:bCs/>
          <w:i/>
          <w:sz w:val="18"/>
          <w:szCs w:val="18"/>
          <w:lang w:val="fr-CA"/>
        </w:rPr>
        <w:t xml:space="preserve">-o </w:t>
      </w:r>
      <w:proofErr w:type="spellStart"/>
      <w:r w:rsidR="00A049E3" w:rsidRPr="00C36A7A">
        <w:rPr>
          <w:rFonts w:ascii="Arial Narrow" w:hAnsi="Arial Narrow" w:cs="Times New Roman"/>
          <w:bCs/>
          <w:i/>
          <w:sz w:val="18"/>
          <w:szCs w:val="18"/>
          <w:lang w:val="fr-CA"/>
        </w:rPr>
        <w:t>altă</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valută</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convertibilă</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prin</w:t>
      </w:r>
      <w:proofErr w:type="spellEnd"/>
      <w:r w:rsidR="00A049E3" w:rsidRPr="00C36A7A">
        <w:rPr>
          <w:rFonts w:ascii="Arial Narrow" w:hAnsi="Arial Narrow" w:cs="Times New Roman"/>
          <w:bCs/>
          <w:i/>
          <w:sz w:val="18"/>
          <w:szCs w:val="18"/>
          <w:lang w:val="fr-CA"/>
        </w:rPr>
        <w:t xml:space="preserve"> BNR, a </w:t>
      </w:r>
      <w:proofErr w:type="spellStart"/>
      <w:r w:rsidR="00A049E3" w:rsidRPr="00C36A7A">
        <w:rPr>
          <w:rFonts w:ascii="Arial Narrow" w:hAnsi="Arial Narrow" w:cs="Times New Roman"/>
          <w:bCs/>
          <w:i/>
          <w:sz w:val="18"/>
          <w:szCs w:val="18"/>
          <w:lang w:val="fr-CA"/>
        </w:rPr>
        <w:t>valorii</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determinate</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în</w:t>
      </w:r>
      <w:proofErr w:type="spellEnd"/>
      <w:r w:rsidR="00A049E3" w:rsidRPr="00C36A7A">
        <w:rPr>
          <w:rFonts w:ascii="Arial Narrow" w:hAnsi="Arial Narrow" w:cs="Times New Roman"/>
          <w:bCs/>
          <w:i/>
          <w:sz w:val="18"/>
          <w:szCs w:val="18"/>
          <w:lang w:val="fr-CA"/>
        </w:rPr>
        <w:t xml:space="preserve"> Lei se va </w:t>
      </w:r>
      <w:proofErr w:type="spellStart"/>
      <w:r w:rsidR="00A049E3" w:rsidRPr="00C36A7A">
        <w:rPr>
          <w:rFonts w:ascii="Arial Narrow" w:hAnsi="Arial Narrow" w:cs="Times New Roman"/>
          <w:bCs/>
          <w:i/>
          <w:sz w:val="18"/>
          <w:szCs w:val="18"/>
          <w:lang w:val="fr-CA"/>
        </w:rPr>
        <w:t>efectua</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pe</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baza</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cursului</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oficial</w:t>
      </w:r>
      <w:proofErr w:type="spellEnd"/>
      <w:r w:rsidR="00A049E3" w:rsidRPr="00C36A7A">
        <w:rPr>
          <w:rFonts w:ascii="Arial Narrow" w:hAnsi="Arial Narrow" w:cs="Times New Roman"/>
          <w:bCs/>
          <w:i/>
          <w:sz w:val="18"/>
          <w:szCs w:val="18"/>
          <w:lang w:val="fr-CA"/>
        </w:rPr>
        <w:t xml:space="preserve"> de </w:t>
      </w:r>
      <w:proofErr w:type="spellStart"/>
      <w:r w:rsidR="00A049E3" w:rsidRPr="00C36A7A">
        <w:rPr>
          <w:rFonts w:ascii="Arial Narrow" w:hAnsi="Arial Narrow" w:cs="Times New Roman"/>
          <w:bCs/>
          <w:i/>
          <w:sz w:val="18"/>
          <w:szCs w:val="18"/>
          <w:lang w:val="fr-CA"/>
        </w:rPr>
        <w:t>schimb</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publicat</w:t>
      </w:r>
      <w:proofErr w:type="spellEnd"/>
      <w:r w:rsidR="00A049E3" w:rsidRPr="00C36A7A">
        <w:rPr>
          <w:rFonts w:ascii="Arial Narrow" w:hAnsi="Arial Narrow" w:cs="Times New Roman"/>
          <w:bCs/>
          <w:i/>
          <w:sz w:val="18"/>
          <w:szCs w:val="18"/>
          <w:lang w:val="fr-CA"/>
        </w:rPr>
        <w:t xml:space="preserve"> de BNR, </w:t>
      </w:r>
      <w:proofErr w:type="spellStart"/>
      <w:r w:rsidR="00A049E3" w:rsidRPr="00C36A7A">
        <w:rPr>
          <w:rFonts w:ascii="Arial Narrow" w:hAnsi="Arial Narrow" w:cs="Times New Roman"/>
          <w:bCs/>
          <w:i/>
          <w:sz w:val="18"/>
          <w:szCs w:val="18"/>
          <w:lang w:val="fr-CA"/>
        </w:rPr>
        <w:t>valabil</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pentru</w:t>
      </w:r>
      <w:proofErr w:type="spellEnd"/>
      <w:r w:rsidR="00A049E3" w:rsidRPr="00C36A7A">
        <w:rPr>
          <w:rFonts w:ascii="Arial Narrow" w:hAnsi="Arial Narrow" w:cs="Times New Roman"/>
          <w:bCs/>
          <w:i/>
          <w:sz w:val="18"/>
          <w:szCs w:val="18"/>
          <w:lang w:val="fr-CA"/>
        </w:rPr>
        <w:t xml:space="preserve"> data </w:t>
      </w:r>
      <w:proofErr w:type="spellStart"/>
      <w:r w:rsidR="00A049E3" w:rsidRPr="00C36A7A">
        <w:rPr>
          <w:rFonts w:ascii="Arial Narrow" w:hAnsi="Arial Narrow" w:cs="Times New Roman"/>
          <w:bCs/>
          <w:i/>
          <w:sz w:val="18"/>
          <w:szCs w:val="18"/>
          <w:lang w:val="fr-CA"/>
        </w:rPr>
        <w:t>publicarii</w:t>
      </w:r>
      <w:proofErr w:type="spellEnd"/>
      <w:r w:rsidR="00A049E3" w:rsidRPr="00C36A7A">
        <w:rPr>
          <w:rFonts w:ascii="Arial Narrow" w:hAnsi="Arial Narrow" w:cs="Times New Roman"/>
          <w:bCs/>
          <w:i/>
          <w:sz w:val="18"/>
          <w:szCs w:val="18"/>
          <w:lang w:val="fr-CA"/>
        </w:rPr>
        <w:t xml:space="preserve"> </w:t>
      </w:r>
      <w:proofErr w:type="spellStart"/>
      <w:r w:rsidR="00A049E3" w:rsidRPr="00C36A7A">
        <w:rPr>
          <w:rFonts w:ascii="Arial Narrow" w:hAnsi="Arial Narrow" w:cs="Times New Roman"/>
          <w:bCs/>
          <w:i/>
          <w:sz w:val="18"/>
          <w:szCs w:val="18"/>
          <w:lang w:val="fr-CA"/>
        </w:rPr>
        <w:t>invitatiei</w:t>
      </w:r>
      <w:proofErr w:type="spellEnd"/>
      <w:r w:rsidR="00A049E3" w:rsidRPr="00C36A7A">
        <w:rPr>
          <w:rFonts w:ascii="Arial Narrow" w:hAnsi="Arial Narrow" w:cs="Times New Roman"/>
          <w:bCs/>
          <w:i/>
          <w:sz w:val="18"/>
          <w:szCs w:val="18"/>
          <w:lang w:val="fr-CA"/>
        </w:rPr>
        <w:t xml:space="preserve"> de </w:t>
      </w:r>
      <w:proofErr w:type="spellStart"/>
      <w:r w:rsidR="00A049E3" w:rsidRPr="00C36A7A">
        <w:rPr>
          <w:rFonts w:ascii="Arial Narrow" w:hAnsi="Arial Narrow" w:cs="Times New Roman"/>
          <w:bCs/>
          <w:i/>
          <w:sz w:val="18"/>
          <w:szCs w:val="18"/>
          <w:lang w:val="fr-CA"/>
        </w:rPr>
        <w:t>participare</w:t>
      </w:r>
      <w:proofErr w:type="spellEnd"/>
      <w:r w:rsidR="00A049E3" w:rsidRPr="00C36A7A">
        <w:rPr>
          <w:rFonts w:ascii="Arial Narrow" w:hAnsi="Arial Narrow" w:cs="Times New Roman"/>
          <w:bCs/>
          <w:i/>
          <w:sz w:val="18"/>
          <w:szCs w:val="18"/>
          <w:lang w:val="fr-CA"/>
        </w:rPr>
        <w:t xml:space="preserve"> in </w:t>
      </w:r>
      <w:r w:rsidR="00594378" w:rsidRPr="00C36A7A">
        <w:rPr>
          <w:rFonts w:ascii="Arial Narrow" w:hAnsi="Arial Narrow" w:cs="Times New Roman"/>
          <w:bCs/>
          <w:i/>
          <w:sz w:val="18"/>
          <w:szCs w:val="18"/>
          <w:lang w:val="fr-CA"/>
        </w:rPr>
        <w:t>SICAP</w:t>
      </w:r>
      <w:r w:rsidR="00A049E3" w:rsidRPr="00C36A7A">
        <w:rPr>
          <w:rFonts w:ascii="Arial Narrow" w:hAnsi="Arial Narrow" w:cs="Times New Roman"/>
          <w:bCs/>
          <w:i/>
          <w:sz w:val="18"/>
          <w:szCs w:val="18"/>
          <w:lang w:val="fr-CA"/>
        </w:rPr>
        <w:t>.</w:t>
      </w:r>
    </w:p>
    <w:bookmarkEnd w:id="14"/>
    <w:p w14:paraId="76CD7DF9" w14:textId="77777777" w:rsidR="00731287" w:rsidRPr="00C36A7A" w:rsidRDefault="00731287" w:rsidP="00A049E3">
      <w:pPr>
        <w:jc w:val="both"/>
        <w:rPr>
          <w:rFonts w:ascii="Arial Narrow" w:hAnsi="Arial Narrow" w:cs="Times New Roman"/>
          <w:bCs/>
          <w:i/>
          <w:sz w:val="20"/>
          <w:szCs w:val="20"/>
          <w:lang w:val="fr-CA"/>
        </w:rPr>
      </w:pPr>
    </w:p>
    <w:p w14:paraId="4466A5E1" w14:textId="77777777" w:rsidR="00731287" w:rsidRPr="00C36A7A" w:rsidRDefault="00731287" w:rsidP="00A049E3">
      <w:pPr>
        <w:jc w:val="both"/>
        <w:rPr>
          <w:rFonts w:ascii="Arial Narrow" w:hAnsi="Arial Narrow" w:cs="Times New Roman"/>
          <w:bCs/>
          <w:i/>
          <w:sz w:val="20"/>
          <w:szCs w:val="20"/>
          <w:lang w:val="fr-CA"/>
        </w:rPr>
      </w:pPr>
    </w:p>
    <w:p w14:paraId="30F67C49" w14:textId="77777777" w:rsidR="00731287" w:rsidRPr="00C36A7A" w:rsidRDefault="00731287" w:rsidP="00A049E3">
      <w:pPr>
        <w:jc w:val="both"/>
        <w:rPr>
          <w:rFonts w:ascii="Arial Narrow" w:hAnsi="Arial Narrow" w:cs="Times New Roman"/>
          <w:bCs/>
          <w:i/>
          <w:sz w:val="20"/>
          <w:szCs w:val="20"/>
          <w:lang w:val="fr-CA"/>
        </w:rPr>
      </w:pPr>
    </w:p>
    <w:p w14:paraId="7B0AC44C" w14:textId="77777777" w:rsidR="00731287" w:rsidRPr="00C36A7A" w:rsidRDefault="00731287" w:rsidP="00A049E3">
      <w:pPr>
        <w:jc w:val="both"/>
        <w:rPr>
          <w:rFonts w:ascii="Arial Narrow" w:hAnsi="Arial Narrow" w:cs="Times New Roman"/>
          <w:bCs/>
          <w:i/>
          <w:sz w:val="20"/>
          <w:szCs w:val="20"/>
          <w:lang w:val="fr-CA"/>
        </w:rPr>
      </w:pPr>
    </w:p>
    <w:p w14:paraId="255F4BEE" w14:textId="25B04DD5" w:rsidR="00455672" w:rsidRPr="00C36A7A" w:rsidRDefault="00EC79FF" w:rsidP="005F4FF8">
      <w:pPr>
        <w:jc w:val="right"/>
        <w:rPr>
          <w:rFonts w:ascii="Arial Narrow" w:eastAsia="Arial Narrow" w:hAnsi="Arial Narrow" w:cs="Times New Roman"/>
          <w:b/>
          <w:w w:val="96"/>
          <w:kern w:val="0"/>
          <w:position w:val="-1"/>
          <w:sz w:val="20"/>
          <w:szCs w:val="20"/>
          <w:lang w:val="fr-CA" w:eastAsia="ar-SA" w:bidi="ar-SA"/>
        </w:rPr>
      </w:pPr>
      <w:r>
        <w:rPr>
          <w:rFonts w:ascii="Arial Narrow" w:hAnsi="Arial Narrow" w:cs="Times New Roman"/>
          <w:bCs/>
          <w:i/>
          <w:sz w:val="20"/>
          <w:szCs w:val="20"/>
          <w:lang w:val="fr-CA"/>
        </w:rPr>
        <w:br w:type="page"/>
      </w:r>
      <w:r w:rsidR="00000000">
        <w:rPr>
          <w:rFonts w:ascii="Arial Narrow" w:eastAsia="Times New Roman" w:hAnsi="Arial Narrow" w:cs="Times New Roman"/>
          <w:kern w:val="0"/>
          <w:sz w:val="20"/>
          <w:szCs w:val="20"/>
          <w:lang w:val="en-US" w:eastAsia="ar-SA" w:bidi="ar-SA"/>
        </w:rPr>
        <w:lastRenderedPageBreak/>
        <w:pict w14:anchorId="538AE8D3">
          <v:group id="_x0000_s2060" style="position:absolute;left:0;text-align:left;margin-left:41.5pt;margin-top:815.5pt;width:524.05pt;height:0;z-index:-2;mso-position-horizontal-relative:page;mso-position-vertical-relative:page" coordorigin="830,16310" coordsize="10481,0">
            <v:shape id="_x0000_s2061" style="position:absolute;left:830;top:16310;width:10481;height:0" coordorigin="830,16310" coordsize="10481,0" path="m830,16310r10481,e" filled="f" strokecolor="#d9d9d9" strokeweight=".58pt">
              <v:path arrowok="t"/>
            </v:shape>
            <w10:wrap anchorx="page" anchory="page"/>
          </v:group>
        </w:pict>
      </w:r>
      <w:proofErr w:type="spellStart"/>
      <w:r w:rsidR="00455672" w:rsidRPr="00C36A7A">
        <w:rPr>
          <w:rFonts w:ascii="Arial Narrow" w:eastAsia="Arial Narrow" w:hAnsi="Arial Narrow" w:cs="Times New Roman"/>
          <w:b/>
          <w:spacing w:val="1"/>
          <w:kern w:val="0"/>
          <w:position w:val="-1"/>
          <w:sz w:val="20"/>
          <w:szCs w:val="20"/>
          <w:lang w:val="fr-CA" w:eastAsia="ar-SA" w:bidi="ar-SA"/>
        </w:rPr>
        <w:t>Fo</w:t>
      </w:r>
      <w:r w:rsidR="00455672" w:rsidRPr="00C36A7A">
        <w:rPr>
          <w:rFonts w:ascii="Arial Narrow" w:eastAsia="Arial Narrow" w:hAnsi="Arial Narrow" w:cs="Times New Roman"/>
          <w:b/>
          <w:spacing w:val="-1"/>
          <w:kern w:val="0"/>
          <w:position w:val="-1"/>
          <w:sz w:val="20"/>
          <w:szCs w:val="20"/>
          <w:lang w:val="fr-CA" w:eastAsia="ar-SA" w:bidi="ar-SA"/>
        </w:rPr>
        <w:t>r</w:t>
      </w:r>
      <w:r w:rsidR="00455672" w:rsidRPr="00C36A7A">
        <w:rPr>
          <w:rFonts w:ascii="Arial Narrow" w:eastAsia="Arial Narrow" w:hAnsi="Arial Narrow" w:cs="Times New Roman"/>
          <w:b/>
          <w:spacing w:val="1"/>
          <w:kern w:val="0"/>
          <w:position w:val="-1"/>
          <w:sz w:val="20"/>
          <w:szCs w:val="20"/>
          <w:lang w:val="fr-CA" w:eastAsia="ar-SA" w:bidi="ar-SA"/>
        </w:rPr>
        <w:t>mu</w:t>
      </w:r>
      <w:r w:rsidR="00455672" w:rsidRPr="00C36A7A">
        <w:rPr>
          <w:rFonts w:ascii="Arial Narrow" w:eastAsia="Arial Narrow" w:hAnsi="Arial Narrow" w:cs="Times New Roman"/>
          <w:b/>
          <w:kern w:val="0"/>
          <w:position w:val="-1"/>
          <w:sz w:val="20"/>
          <w:szCs w:val="20"/>
          <w:lang w:val="fr-CA" w:eastAsia="ar-SA" w:bidi="ar-SA"/>
        </w:rPr>
        <w:t>la</w:t>
      </w:r>
      <w:r w:rsidR="00455672" w:rsidRPr="00C36A7A">
        <w:rPr>
          <w:rFonts w:ascii="Arial Narrow" w:eastAsia="Arial Narrow" w:hAnsi="Arial Narrow" w:cs="Times New Roman"/>
          <w:b/>
          <w:spacing w:val="-1"/>
          <w:kern w:val="0"/>
          <w:position w:val="-1"/>
          <w:sz w:val="20"/>
          <w:szCs w:val="20"/>
          <w:lang w:val="fr-CA" w:eastAsia="ar-SA" w:bidi="ar-SA"/>
        </w:rPr>
        <w:t>r</w:t>
      </w:r>
      <w:r w:rsidR="00455672" w:rsidRPr="00C36A7A">
        <w:rPr>
          <w:rFonts w:ascii="Arial Narrow" w:eastAsia="Arial Narrow" w:hAnsi="Arial Narrow" w:cs="Times New Roman"/>
          <w:b/>
          <w:spacing w:val="1"/>
          <w:kern w:val="0"/>
          <w:position w:val="-1"/>
          <w:sz w:val="20"/>
          <w:szCs w:val="20"/>
          <w:lang w:val="fr-CA" w:eastAsia="ar-SA" w:bidi="ar-SA"/>
        </w:rPr>
        <w:t>u</w:t>
      </w:r>
      <w:r w:rsidR="00455672" w:rsidRPr="00C36A7A">
        <w:rPr>
          <w:rFonts w:ascii="Arial Narrow" w:eastAsia="Arial Narrow" w:hAnsi="Arial Narrow" w:cs="Times New Roman"/>
          <w:b/>
          <w:kern w:val="0"/>
          <w:position w:val="-1"/>
          <w:sz w:val="20"/>
          <w:szCs w:val="20"/>
          <w:lang w:val="fr-CA" w:eastAsia="ar-SA" w:bidi="ar-SA"/>
        </w:rPr>
        <w:t>l</w:t>
      </w:r>
      <w:proofErr w:type="spellEnd"/>
      <w:r w:rsidR="00455672" w:rsidRPr="00C36A7A">
        <w:rPr>
          <w:rFonts w:ascii="Arial Narrow" w:eastAsia="Arial Narrow" w:hAnsi="Arial Narrow" w:cs="Times New Roman"/>
          <w:b/>
          <w:spacing w:val="-16"/>
          <w:kern w:val="0"/>
          <w:position w:val="-1"/>
          <w:sz w:val="20"/>
          <w:szCs w:val="20"/>
          <w:lang w:val="fr-CA" w:eastAsia="ar-SA" w:bidi="ar-SA"/>
        </w:rPr>
        <w:t xml:space="preserve"> </w:t>
      </w:r>
      <w:r w:rsidR="00455672" w:rsidRPr="00C36A7A">
        <w:rPr>
          <w:rFonts w:ascii="Arial Narrow" w:eastAsia="Arial Narrow" w:hAnsi="Arial Narrow" w:cs="Times New Roman"/>
          <w:b/>
          <w:spacing w:val="3"/>
          <w:kern w:val="0"/>
          <w:position w:val="-1"/>
          <w:sz w:val="20"/>
          <w:szCs w:val="20"/>
          <w:lang w:val="fr-CA" w:eastAsia="ar-SA" w:bidi="ar-SA"/>
        </w:rPr>
        <w:t>n</w:t>
      </w:r>
      <w:r w:rsidR="00455672" w:rsidRPr="00C36A7A">
        <w:rPr>
          <w:rFonts w:ascii="Arial Narrow" w:eastAsia="Arial Narrow" w:hAnsi="Arial Narrow" w:cs="Times New Roman"/>
          <w:b/>
          <w:spacing w:val="-13"/>
          <w:kern w:val="0"/>
          <w:position w:val="-1"/>
          <w:sz w:val="20"/>
          <w:szCs w:val="20"/>
          <w:lang w:val="fr-CA" w:eastAsia="ar-SA" w:bidi="ar-SA"/>
        </w:rPr>
        <w:t>r</w:t>
      </w:r>
      <w:r w:rsidR="00455672" w:rsidRPr="00C36A7A">
        <w:rPr>
          <w:rFonts w:ascii="Arial Narrow" w:eastAsia="Arial Narrow" w:hAnsi="Arial Narrow" w:cs="Times New Roman"/>
          <w:b/>
          <w:kern w:val="0"/>
          <w:position w:val="-1"/>
          <w:sz w:val="20"/>
          <w:szCs w:val="20"/>
          <w:lang w:val="fr-CA" w:eastAsia="ar-SA" w:bidi="ar-SA"/>
        </w:rPr>
        <w:t>.</w:t>
      </w:r>
      <w:r w:rsidR="00455672" w:rsidRPr="00C36A7A">
        <w:rPr>
          <w:rFonts w:ascii="Arial Narrow" w:eastAsia="Arial Narrow" w:hAnsi="Arial Narrow" w:cs="Times New Roman"/>
          <w:b/>
          <w:spacing w:val="-2"/>
          <w:kern w:val="0"/>
          <w:position w:val="-1"/>
          <w:sz w:val="20"/>
          <w:szCs w:val="20"/>
          <w:lang w:val="fr-CA" w:eastAsia="ar-SA" w:bidi="ar-SA"/>
        </w:rPr>
        <w:t xml:space="preserve"> </w:t>
      </w:r>
      <w:r w:rsidR="00455672" w:rsidRPr="00C36A7A">
        <w:rPr>
          <w:rFonts w:ascii="Arial Narrow" w:eastAsia="Arial Narrow" w:hAnsi="Arial Narrow" w:cs="Times New Roman"/>
          <w:b/>
          <w:spacing w:val="1"/>
          <w:w w:val="96"/>
          <w:kern w:val="0"/>
          <w:position w:val="-1"/>
          <w:sz w:val="20"/>
          <w:szCs w:val="20"/>
          <w:lang w:val="fr-CA" w:eastAsia="ar-SA" w:bidi="ar-SA"/>
        </w:rPr>
        <w:t>2</w:t>
      </w:r>
      <w:r w:rsidR="00455672" w:rsidRPr="00C36A7A">
        <w:rPr>
          <w:rFonts w:ascii="Arial Narrow" w:eastAsia="Arial Narrow" w:hAnsi="Arial Narrow" w:cs="Times New Roman"/>
          <w:b/>
          <w:w w:val="96"/>
          <w:kern w:val="0"/>
          <w:position w:val="-1"/>
          <w:sz w:val="20"/>
          <w:szCs w:val="20"/>
          <w:lang w:val="fr-CA" w:eastAsia="ar-SA" w:bidi="ar-SA"/>
        </w:rPr>
        <w:t>5</w:t>
      </w:r>
    </w:p>
    <w:p w14:paraId="53F0A960" w14:textId="77777777" w:rsidR="00455672" w:rsidRPr="00C36A7A" w:rsidRDefault="00455672" w:rsidP="00455672">
      <w:pPr>
        <w:widowControl/>
        <w:spacing w:line="200" w:lineRule="exact"/>
        <w:jc w:val="right"/>
        <w:rPr>
          <w:rFonts w:ascii="Arial Narrow" w:eastAsia="Arial Narrow" w:hAnsi="Arial Narrow" w:cs="Times New Roman"/>
          <w:kern w:val="0"/>
          <w:sz w:val="20"/>
          <w:szCs w:val="20"/>
          <w:lang w:val="fr-CA" w:eastAsia="ar-SA" w:bidi="ar-SA"/>
        </w:rPr>
      </w:pPr>
    </w:p>
    <w:p w14:paraId="529E9F64" w14:textId="77777777" w:rsidR="00455672" w:rsidRPr="00C36A7A" w:rsidRDefault="00455672" w:rsidP="00455672">
      <w:pPr>
        <w:widowControl/>
        <w:spacing w:line="200" w:lineRule="exact"/>
        <w:jc w:val="right"/>
        <w:rPr>
          <w:rFonts w:ascii="Arial Narrow" w:eastAsia="Arial Narrow" w:hAnsi="Arial Narrow" w:cs="Times New Roman"/>
          <w:kern w:val="0"/>
          <w:sz w:val="20"/>
          <w:szCs w:val="20"/>
          <w:lang w:val="fr-CA" w:eastAsia="ar-SA" w:bidi="ar-SA"/>
        </w:rPr>
      </w:pPr>
    </w:p>
    <w:p w14:paraId="2A559F2A" w14:textId="77777777" w:rsidR="00455672" w:rsidRPr="00C36A7A" w:rsidRDefault="00455672" w:rsidP="00455672">
      <w:pPr>
        <w:widowControl/>
        <w:spacing w:line="200" w:lineRule="exact"/>
        <w:jc w:val="right"/>
        <w:rPr>
          <w:rFonts w:ascii="Arial Narrow" w:eastAsia="Arial Narrow" w:hAnsi="Arial Narrow" w:cs="Times New Roman"/>
          <w:kern w:val="0"/>
          <w:sz w:val="20"/>
          <w:szCs w:val="20"/>
          <w:lang w:val="fr-CA" w:eastAsia="ar-SA" w:bidi="ar-SA"/>
        </w:rPr>
      </w:pPr>
    </w:p>
    <w:p w14:paraId="31C7CDF3" w14:textId="77777777" w:rsidR="002B5401" w:rsidRPr="00C36A7A" w:rsidRDefault="002B5401" w:rsidP="00455672">
      <w:pPr>
        <w:widowControl/>
        <w:spacing w:before="35"/>
        <w:jc w:val="center"/>
        <w:rPr>
          <w:rFonts w:ascii="Arial Narrow" w:eastAsia="Arial Narrow" w:hAnsi="Arial Narrow" w:cs="Times New Roman"/>
          <w:b/>
          <w:spacing w:val="1"/>
          <w:w w:val="96"/>
          <w:kern w:val="0"/>
          <w:sz w:val="20"/>
          <w:szCs w:val="20"/>
          <w:u w:val="single" w:color="000000"/>
          <w:lang w:val="fr-CA" w:eastAsia="ar-SA" w:bidi="ar-SA"/>
        </w:rPr>
      </w:pPr>
    </w:p>
    <w:p w14:paraId="5934A5E3" w14:textId="77777777" w:rsidR="00455672" w:rsidRPr="00C36A7A" w:rsidRDefault="00455672" w:rsidP="00455672">
      <w:pPr>
        <w:widowControl/>
        <w:spacing w:before="35"/>
        <w:jc w:val="center"/>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b/>
          <w:spacing w:val="1"/>
          <w:w w:val="96"/>
          <w:kern w:val="0"/>
          <w:sz w:val="20"/>
          <w:szCs w:val="20"/>
          <w:u w:val="single" w:color="000000"/>
          <w:lang w:val="fr-CA" w:eastAsia="ar-SA" w:bidi="ar-SA"/>
        </w:rPr>
        <w:t>D</w:t>
      </w:r>
      <w:r w:rsidRPr="00C36A7A">
        <w:rPr>
          <w:rFonts w:ascii="Arial Narrow" w:eastAsia="Arial Narrow" w:hAnsi="Arial Narrow" w:cs="Times New Roman"/>
          <w:b/>
          <w:spacing w:val="2"/>
          <w:w w:val="96"/>
          <w:kern w:val="0"/>
          <w:sz w:val="20"/>
          <w:szCs w:val="20"/>
          <w:u w:val="single" w:color="000000"/>
          <w:lang w:val="fr-CA" w:eastAsia="ar-SA" w:bidi="ar-SA"/>
        </w:rPr>
        <w:t>E</w:t>
      </w:r>
      <w:r w:rsidRPr="00C36A7A">
        <w:rPr>
          <w:rFonts w:ascii="Arial Narrow" w:eastAsia="Arial Narrow" w:hAnsi="Arial Narrow" w:cs="Times New Roman"/>
          <w:b/>
          <w:spacing w:val="1"/>
          <w:w w:val="96"/>
          <w:kern w:val="0"/>
          <w:sz w:val="20"/>
          <w:szCs w:val="20"/>
          <w:u w:val="single" w:color="000000"/>
          <w:lang w:val="fr-CA" w:eastAsia="ar-SA" w:bidi="ar-SA"/>
        </w:rPr>
        <w:t>C</w:t>
      </w:r>
      <w:r w:rsidRPr="00C36A7A">
        <w:rPr>
          <w:rFonts w:ascii="Arial Narrow" w:eastAsia="Arial Narrow" w:hAnsi="Arial Narrow" w:cs="Times New Roman"/>
          <w:b/>
          <w:spacing w:val="4"/>
          <w:w w:val="96"/>
          <w:kern w:val="0"/>
          <w:sz w:val="20"/>
          <w:szCs w:val="20"/>
          <w:u w:val="single" w:color="000000"/>
          <w:lang w:val="fr-CA" w:eastAsia="ar-SA" w:bidi="ar-SA"/>
        </w:rPr>
        <w:t>L</w:t>
      </w:r>
      <w:r w:rsidRPr="00C36A7A">
        <w:rPr>
          <w:rFonts w:ascii="Arial Narrow" w:eastAsia="Arial Narrow" w:hAnsi="Arial Narrow" w:cs="Times New Roman"/>
          <w:b/>
          <w:spacing w:val="6"/>
          <w:w w:val="96"/>
          <w:kern w:val="0"/>
          <w:sz w:val="20"/>
          <w:szCs w:val="20"/>
          <w:u w:val="single" w:color="000000"/>
          <w:lang w:val="fr-CA" w:eastAsia="ar-SA" w:bidi="ar-SA"/>
        </w:rPr>
        <w:t>A</w:t>
      </w:r>
      <w:r w:rsidRPr="00C36A7A">
        <w:rPr>
          <w:rFonts w:ascii="Arial Narrow" w:eastAsia="Arial Narrow" w:hAnsi="Arial Narrow" w:cs="Times New Roman"/>
          <w:b/>
          <w:spacing w:val="1"/>
          <w:w w:val="96"/>
          <w:kern w:val="0"/>
          <w:sz w:val="20"/>
          <w:szCs w:val="20"/>
          <w:u w:val="single" w:color="000000"/>
          <w:lang w:val="fr-CA" w:eastAsia="ar-SA" w:bidi="ar-SA"/>
        </w:rPr>
        <w:t>R</w:t>
      </w:r>
      <w:r w:rsidRPr="00C36A7A">
        <w:rPr>
          <w:rFonts w:ascii="Arial Narrow" w:eastAsia="Arial Narrow" w:hAnsi="Arial Narrow" w:cs="Times New Roman"/>
          <w:b/>
          <w:spacing w:val="-9"/>
          <w:w w:val="96"/>
          <w:kern w:val="0"/>
          <w:sz w:val="20"/>
          <w:szCs w:val="20"/>
          <w:u w:val="single" w:color="000000"/>
          <w:lang w:val="fr-CA" w:eastAsia="ar-SA" w:bidi="ar-SA"/>
        </w:rPr>
        <w:t>A</w:t>
      </w:r>
      <w:r w:rsidRPr="00C36A7A">
        <w:rPr>
          <w:rFonts w:ascii="Arial Narrow" w:eastAsia="Arial Narrow" w:hAnsi="Arial Narrow" w:cs="Times New Roman"/>
          <w:b/>
          <w:spacing w:val="2"/>
          <w:w w:val="96"/>
          <w:kern w:val="0"/>
          <w:sz w:val="20"/>
          <w:szCs w:val="20"/>
          <w:u w:val="single" w:color="000000"/>
          <w:lang w:val="fr-CA" w:eastAsia="ar-SA" w:bidi="ar-SA"/>
        </w:rPr>
        <w:t>TIE</w:t>
      </w:r>
      <w:r w:rsidRPr="00C36A7A">
        <w:rPr>
          <w:rFonts w:ascii="Arial Narrow" w:eastAsia="Arial Narrow" w:hAnsi="Arial Narrow" w:cs="Times New Roman"/>
          <w:b/>
          <w:spacing w:val="5"/>
          <w:w w:val="96"/>
          <w:kern w:val="0"/>
          <w:sz w:val="20"/>
          <w:szCs w:val="20"/>
          <w:u w:val="single" w:color="000000"/>
          <w:lang w:val="fr-CA" w:eastAsia="ar-SA" w:bidi="ar-SA"/>
        </w:rPr>
        <w:t xml:space="preserve"> </w:t>
      </w:r>
      <w:r w:rsidRPr="00C36A7A">
        <w:rPr>
          <w:rFonts w:ascii="Arial Narrow" w:eastAsia="Arial Narrow" w:hAnsi="Arial Narrow" w:cs="Times New Roman"/>
          <w:b/>
          <w:spacing w:val="2"/>
          <w:kern w:val="0"/>
          <w:sz w:val="20"/>
          <w:szCs w:val="20"/>
          <w:u w:val="single" w:color="000000"/>
          <w:lang w:val="fr-CA" w:eastAsia="ar-SA" w:bidi="ar-SA"/>
        </w:rPr>
        <w:t>S</w:t>
      </w:r>
      <w:r w:rsidRPr="00C36A7A">
        <w:rPr>
          <w:rFonts w:ascii="Arial Narrow" w:eastAsia="Arial Narrow" w:hAnsi="Arial Narrow" w:cs="Times New Roman"/>
          <w:b/>
          <w:kern w:val="0"/>
          <w:sz w:val="20"/>
          <w:szCs w:val="20"/>
          <w:u w:val="single" w:color="000000"/>
          <w:lang w:val="fr-CA" w:eastAsia="ar-SA" w:bidi="ar-SA"/>
        </w:rPr>
        <w:t>I</w:t>
      </w:r>
      <w:r w:rsidRPr="00C36A7A">
        <w:rPr>
          <w:rFonts w:ascii="Arial Narrow" w:eastAsia="Arial Narrow" w:hAnsi="Arial Narrow" w:cs="Times New Roman"/>
          <w:b/>
          <w:spacing w:val="-5"/>
          <w:kern w:val="0"/>
          <w:sz w:val="20"/>
          <w:szCs w:val="20"/>
          <w:u w:val="single" w:color="000000"/>
          <w:lang w:val="fr-CA" w:eastAsia="ar-SA" w:bidi="ar-SA"/>
        </w:rPr>
        <w:t xml:space="preserve"> </w:t>
      </w:r>
      <w:r w:rsidRPr="00C36A7A">
        <w:rPr>
          <w:rFonts w:ascii="Arial Narrow" w:eastAsia="Arial Narrow" w:hAnsi="Arial Narrow" w:cs="Times New Roman"/>
          <w:b/>
          <w:spacing w:val="2"/>
          <w:w w:val="95"/>
          <w:kern w:val="0"/>
          <w:sz w:val="20"/>
          <w:szCs w:val="20"/>
          <w:u w:val="single" w:color="000000"/>
          <w:lang w:val="fr-CA" w:eastAsia="ar-SA" w:bidi="ar-SA"/>
        </w:rPr>
        <w:t>LIS</w:t>
      </w:r>
      <w:r w:rsidRPr="00C36A7A">
        <w:rPr>
          <w:rFonts w:ascii="Arial Narrow" w:eastAsia="Arial Narrow" w:hAnsi="Arial Narrow" w:cs="Times New Roman"/>
          <w:b/>
          <w:spacing w:val="-9"/>
          <w:w w:val="95"/>
          <w:kern w:val="0"/>
          <w:sz w:val="20"/>
          <w:szCs w:val="20"/>
          <w:u w:val="single" w:color="000000"/>
          <w:lang w:val="fr-CA" w:eastAsia="ar-SA" w:bidi="ar-SA"/>
        </w:rPr>
        <w:t>T</w:t>
      </w:r>
      <w:r w:rsidRPr="00C36A7A">
        <w:rPr>
          <w:rFonts w:ascii="Arial Narrow" w:eastAsia="Arial Narrow" w:hAnsi="Arial Narrow" w:cs="Times New Roman"/>
          <w:b/>
          <w:w w:val="95"/>
          <w:kern w:val="0"/>
          <w:sz w:val="20"/>
          <w:szCs w:val="20"/>
          <w:u w:val="single" w:color="000000"/>
          <w:lang w:val="fr-CA" w:eastAsia="ar-SA" w:bidi="ar-SA"/>
        </w:rPr>
        <w:t>A</w:t>
      </w:r>
      <w:r w:rsidRPr="00C36A7A">
        <w:rPr>
          <w:rFonts w:ascii="Arial Narrow" w:eastAsia="Arial Narrow" w:hAnsi="Arial Narrow" w:cs="Times New Roman"/>
          <w:b/>
          <w:spacing w:val="3"/>
          <w:w w:val="95"/>
          <w:kern w:val="0"/>
          <w:sz w:val="20"/>
          <w:szCs w:val="20"/>
          <w:u w:val="single" w:color="000000"/>
          <w:lang w:val="fr-CA" w:eastAsia="ar-SA" w:bidi="ar-SA"/>
        </w:rPr>
        <w:t xml:space="preserve"> </w:t>
      </w:r>
      <w:r w:rsidRPr="00C36A7A">
        <w:rPr>
          <w:rFonts w:ascii="Arial Narrow" w:eastAsia="Arial Narrow" w:hAnsi="Arial Narrow" w:cs="Times New Roman"/>
          <w:b/>
          <w:spacing w:val="2"/>
          <w:w w:val="95"/>
          <w:kern w:val="0"/>
          <w:sz w:val="20"/>
          <w:szCs w:val="20"/>
          <w:u w:val="single" w:color="000000"/>
          <w:lang w:val="fr-CA" w:eastAsia="ar-SA" w:bidi="ar-SA"/>
        </w:rPr>
        <w:t>PE</w:t>
      </w:r>
      <w:r w:rsidRPr="00C36A7A">
        <w:rPr>
          <w:rFonts w:ascii="Arial Narrow" w:eastAsia="Arial Narrow" w:hAnsi="Arial Narrow" w:cs="Times New Roman"/>
          <w:b/>
          <w:spacing w:val="4"/>
          <w:w w:val="95"/>
          <w:kern w:val="0"/>
          <w:sz w:val="20"/>
          <w:szCs w:val="20"/>
          <w:u w:val="single" w:color="000000"/>
          <w:lang w:val="fr-CA" w:eastAsia="ar-SA" w:bidi="ar-SA"/>
        </w:rPr>
        <w:t>R</w:t>
      </w:r>
      <w:r w:rsidRPr="00C36A7A">
        <w:rPr>
          <w:rFonts w:ascii="Arial Narrow" w:eastAsia="Arial Narrow" w:hAnsi="Arial Narrow" w:cs="Times New Roman"/>
          <w:b/>
          <w:spacing w:val="2"/>
          <w:w w:val="95"/>
          <w:kern w:val="0"/>
          <w:sz w:val="20"/>
          <w:szCs w:val="20"/>
          <w:u w:val="single" w:color="000000"/>
          <w:lang w:val="fr-CA" w:eastAsia="ar-SA" w:bidi="ar-SA"/>
        </w:rPr>
        <w:t>S</w:t>
      </w:r>
      <w:r w:rsidRPr="00C36A7A">
        <w:rPr>
          <w:rFonts w:ascii="Arial Narrow" w:eastAsia="Arial Narrow" w:hAnsi="Arial Narrow" w:cs="Times New Roman"/>
          <w:b/>
          <w:spacing w:val="6"/>
          <w:w w:val="95"/>
          <w:kern w:val="0"/>
          <w:sz w:val="20"/>
          <w:szCs w:val="20"/>
          <w:u w:val="single" w:color="000000"/>
          <w:lang w:val="fr-CA" w:eastAsia="ar-SA" w:bidi="ar-SA"/>
        </w:rPr>
        <w:t>O</w:t>
      </w:r>
      <w:r w:rsidRPr="00C36A7A">
        <w:rPr>
          <w:rFonts w:ascii="Arial Narrow" w:eastAsia="Arial Narrow" w:hAnsi="Arial Narrow" w:cs="Times New Roman"/>
          <w:b/>
          <w:spacing w:val="1"/>
          <w:w w:val="95"/>
          <w:kern w:val="0"/>
          <w:sz w:val="20"/>
          <w:szCs w:val="20"/>
          <w:u w:val="single" w:color="000000"/>
          <w:lang w:val="fr-CA" w:eastAsia="ar-SA" w:bidi="ar-SA"/>
        </w:rPr>
        <w:t>N</w:t>
      </w:r>
      <w:r w:rsidRPr="00C36A7A">
        <w:rPr>
          <w:rFonts w:ascii="Arial Narrow" w:eastAsia="Arial Narrow" w:hAnsi="Arial Narrow" w:cs="Times New Roman"/>
          <w:b/>
          <w:spacing w:val="3"/>
          <w:w w:val="95"/>
          <w:kern w:val="0"/>
          <w:sz w:val="20"/>
          <w:szCs w:val="20"/>
          <w:u w:val="single" w:color="000000"/>
          <w:lang w:val="fr-CA" w:eastAsia="ar-SA" w:bidi="ar-SA"/>
        </w:rPr>
        <w:t>A</w:t>
      </w:r>
      <w:r w:rsidRPr="00C36A7A">
        <w:rPr>
          <w:rFonts w:ascii="Arial Narrow" w:eastAsia="Arial Narrow" w:hAnsi="Arial Narrow" w:cs="Times New Roman"/>
          <w:b/>
          <w:spacing w:val="4"/>
          <w:w w:val="95"/>
          <w:kern w:val="0"/>
          <w:sz w:val="20"/>
          <w:szCs w:val="20"/>
          <w:u w:val="single" w:color="000000"/>
          <w:lang w:val="fr-CA" w:eastAsia="ar-SA" w:bidi="ar-SA"/>
        </w:rPr>
        <w:t>L</w:t>
      </w:r>
      <w:r w:rsidRPr="00C36A7A">
        <w:rPr>
          <w:rFonts w:ascii="Arial Narrow" w:eastAsia="Arial Narrow" w:hAnsi="Arial Narrow" w:cs="Times New Roman"/>
          <w:b/>
          <w:spacing w:val="1"/>
          <w:w w:val="95"/>
          <w:kern w:val="0"/>
          <w:sz w:val="20"/>
          <w:szCs w:val="20"/>
          <w:u w:val="single" w:color="000000"/>
          <w:lang w:val="fr-CA" w:eastAsia="ar-SA" w:bidi="ar-SA"/>
        </w:rPr>
        <w:t>U</w:t>
      </w:r>
      <w:r w:rsidRPr="00C36A7A">
        <w:rPr>
          <w:rFonts w:ascii="Arial Narrow" w:eastAsia="Arial Narrow" w:hAnsi="Arial Narrow" w:cs="Times New Roman"/>
          <w:b/>
          <w:spacing w:val="4"/>
          <w:w w:val="95"/>
          <w:kern w:val="0"/>
          <w:sz w:val="20"/>
          <w:szCs w:val="20"/>
          <w:u w:val="single" w:color="000000"/>
          <w:lang w:val="fr-CA" w:eastAsia="ar-SA" w:bidi="ar-SA"/>
        </w:rPr>
        <w:t>L</w:t>
      </w:r>
      <w:r w:rsidRPr="00C36A7A">
        <w:rPr>
          <w:rFonts w:ascii="Arial Narrow" w:eastAsia="Arial Narrow" w:hAnsi="Arial Narrow" w:cs="Times New Roman"/>
          <w:b/>
          <w:spacing w:val="1"/>
          <w:w w:val="95"/>
          <w:kern w:val="0"/>
          <w:sz w:val="20"/>
          <w:szCs w:val="20"/>
          <w:u w:val="single" w:color="000000"/>
          <w:lang w:val="fr-CA" w:eastAsia="ar-SA" w:bidi="ar-SA"/>
        </w:rPr>
        <w:t>U</w:t>
      </w:r>
      <w:r w:rsidRPr="00C36A7A">
        <w:rPr>
          <w:rFonts w:ascii="Arial Narrow" w:eastAsia="Arial Narrow" w:hAnsi="Arial Narrow" w:cs="Times New Roman"/>
          <w:b/>
          <w:w w:val="95"/>
          <w:kern w:val="0"/>
          <w:sz w:val="20"/>
          <w:szCs w:val="20"/>
          <w:u w:val="single" w:color="000000"/>
          <w:lang w:val="fr-CA" w:eastAsia="ar-SA" w:bidi="ar-SA"/>
        </w:rPr>
        <w:t>I</w:t>
      </w:r>
      <w:r w:rsidRPr="00C36A7A">
        <w:rPr>
          <w:rFonts w:ascii="Arial Narrow" w:eastAsia="Arial Narrow" w:hAnsi="Arial Narrow" w:cs="Times New Roman"/>
          <w:b/>
          <w:spacing w:val="19"/>
          <w:w w:val="95"/>
          <w:kern w:val="0"/>
          <w:sz w:val="20"/>
          <w:szCs w:val="20"/>
          <w:u w:val="single" w:color="000000"/>
          <w:lang w:val="fr-CA" w:eastAsia="ar-SA" w:bidi="ar-SA"/>
        </w:rPr>
        <w:t xml:space="preserve"> </w:t>
      </w:r>
      <w:r w:rsidRPr="00C36A7A">
        <w:rPr>
          <w:rFonts w:ascii="Arial Narrow" w:eastAsia="Arial Narrow" w:hAnsi="Arial Narrow" w:cs="Times New Roman"/>
          <w:b/>
          <w:spacing w:val="3"/>
          <w:kern w:val="0"/>
          <w:sz w:val="20"/>
          <w:szCs w:val="20"/>
          <w:u w:val="single" w:color="000000"/>
          <w:lang w:val="fr-CA" w:eastAsia="ar-SA" w:bidi="ar-SA"/>
        </w:rPr>
        <w:t>D</w:t>
      </w:r>
      <w:r w:rsidRPr="00C36A7A">
        <w:rPr>
          <w:rFonts w:ascii="Arial Narrow" w:eastAsia="Arial Narrow" w:hAnsi="Arial Narrow" w:cs="Times New Roman"/>
          <w:b/>
          <w:kern w:val="0"/>
          <w:sz w:val="20"/>
          <w:szCs w:val="20"/>
          <w:u w:val="single" w:color="000000"/>
          <w:lang w:val="fr-CA" w:eastAsia="ar-SA" w:bidi="ar-SA"/>
        </w:rPr>
        <w:t>E</w:t>
      </w:r>
      <w:r w:rsidRPr="00C36A7A">
        <w:rPr>
          <w:rFonts w:ascii="Arial Narrow" w:eastAsia="Arial Narrow" w:hAnsi="Arial Narrow" w:cs="Times New Roman"/>
          <w:b/>
          <w:spacing w:val="-7"/>
          <w:kern w:val="0"/>
          <w:sz w:val="20"/>
          <w:szCs w:val="20"/>
          <w:u w:val="single" w:color="000000"/>
          <w:lang w:val="fr-CA" w:eastAsia="ar-SA" w:bidi="ar-SA"/>
        </w:rPr>
        <w:t xml:space="preserve"> </w:t>
      </w:r>
      <w:r w:rsidRPr="00C36A7A">
        <w:rPr>
          <w:rFonts w:ascii="Arial Narrow" w:eastAsia="Arial Narrow" w:hAnsi="Arial Narrow" w:cs="Times New Roman"/>
          <w:b/>
          <w:spacing w:val="2"/>
          <w:w w:val="96"/>
          <w:kern w:val="0"/>
          <w:sz w:val="20"/>
          <w:szCs w:val="20"/>
          <w:u w:val="single" w:color="000000"/>
          <w:lang w:val="fr-CA" w:eastAsia="ar-SA" w:bidi="ar-SA"/>
        </w:rPr>
        <w:t>SPE</w:t>
      </w:r>
      <w:r w:rsidRPr="00C36A7A">
        <w:rPr>
          <w:rFonts w:ascii="Arial Narrow" w:eastAsia="Arial Narrow" w:hAnsi="Arial Narrow" w:cs="Times New Roman"/>
          <w:b/>
          <w:spacing w:val="1"/>
          <w:w w:val="96"/>
          <w:kern w:val="0"/>
          <w:sz w:val="20"/>
          <w:szCs w:val="20"/>
          <w:u w:val="single" w:color="000000"/>
          <w:lang w:val="fr-CA" w:eastAsia="ar-SA" w:bidi="ar-SA"/>
        </w:rPr>
        <w:t>C</w:t>
      </w:r>
      <w:r w:rsidRPr="00C36A7A">
        <w:rPr>
          <w:rFonts w:ascii="Arial Narrow" w:eastAsia="Arial Narrow" w:hAnsi="Arial Narrow" w:cs="Times New Roman"/>
          <w:b/>
          <w:spacing w:val="4"/>
          <w:w w:val="96"/>
          <w:kern w:val="0"/>
          <w:sz w:val="20"/>
          <w:szCs w:val="20"/>
          <w:u w:val="single" w:color="000000"/>
          <w:lang w:val="fr-CA" w:eastAsia="ar-SA" w:bidi="ar-SA"/>
        </w:rPr>
        <w:t>I</w:t>
      </w:r>
      <w:r w:rsidRPr="00C36A7A">
        <w:rPr>
          <w:rFonts w:ascii="Arial Narrow" w:eastAsia="Arial Narrow" w:hAnsi="Arial Narrow" w:cs="Times New Roman"/>
          <w:b/>
          <w:spacing w:val="1"/>
          <w:w w:val="96"/>
          <w:kern w:val="0"/>
          <w:sz w:val="20"/>
          <w:szCs w:val="20"/>
          <w:u w:val="single" w:color="000000"/>
          <w:lang w:val="fr-CA" w:eastAsia="ar-SA" w:bidi="ar-SA"/>
        </w:rPr>
        <w:t>A</w:t>
      </w:r>
      <w:r w:rsidRPr="00C36A7A">
        <w:rPr>
          <w:rFonts w:ascii="Arial Narrow" w:eastAsia="Arial Narrow" w:hAnsi="Arial Narrow" w:cs="Times New Roman"/>
          <w:b/>
          <w:spacing w:val="2"/>
          <w:w w:val="96"/>
          <w:kern w:val="0"/>
          <w:sz w:val="20"/>
          <w:szCs w:val="20"/>
          <w:u w:val="single" w:color="000000"/>
          <w:lang w:val="fr-CA" w:eastAsia="ar-SA" w:bidi="ar-SA"/>
        </w:rPr>
        <w:t>L</w:t>
      </w:r>
      <w:r w:rsidRPr="00C36A7A">
        <w:rPr>
          <w:rFonts w:ascii="Arial Narrow" w:eastAsia="Arial Narrow" w:hAnsi="Arial Narrow" w:cs="Times New Roman"/>
          <w:b/>
          <w:spacing w:val="4"/>
          <w:w w:val="96"/>
          <w:kern w:val="0"/>
          <w:sz w:val="20"/>
          <w:szCs w:val="20"/>
          <w:u w:val="single" w:color="000000"/>
          <w:lang w:val="fr-CA" w:eastAsia="ar-SA" w:bidi="ar-SA"/>
        </w:rPr>
        <w:t>I</w:t>
      </w:r>
      <w:r w:rsidRPr="00C36A7A">
        <w:rPr>
          <w:rFonts w:ascii="Arial Narrow" w:eastAsia="Arial Narrow" w:hAnsi="Arial Narrow" w:cs="Times New Roman"/>
          <w:b/>
          <w:spacing w:val="-8"/>
          <w:w w:val="96"/>
          <w:kern w:val="0"/>
          <w:sz w:val="20"/>
          <w:szCs w:val="20"/>
          <w:u w:val="single" w:color="000000"/>
          <w:lang w:val="fr-CA" w:eastAsia="ar-SA" w:bidi="ar-SA"/>
        </w:rPr>
        <w:t>T</w:t>
      </w:r>
      <w:r w:rsidRPr="00C36A7A">
        <w:rPr>
          <w:rFonts w:ascii="Arial Narrow" w:eastAsia="Arial Narrow" w:hAnsi="Arial Narrow" w:cs="Times New Roman"/>
          <w:b/>
          <w:spacing w:val="-9"/>
          <w:w w:val="96"/>
          <w:kern w:val="0"/>
          <w:sz w:val="20"/>
          <w:szCs w:val="20"/>
          <w:u w:val="single" w:color="000000"/>
          <w:lang w:val="fr-CA" w:eastAsia="ar-SA" w:bidi="ar-SA"/>
        </w:rPr>
        <w:t>A</w:t>
      </w:r>
      <w:r w:rsidRPr="00C36A7A">
        <w:rPr>
          <w:rFonts w:ascii="Arial Narrow" w:eastAsia="Arial Narrow" w:hAnsi="Arial Narrow" w:cs="Times New Roman"/>
          <w:b/>
          <w:spacing w:val="2"/>
          <w:w w:val="96"/>
          <w:kern w:val="0"/>
          <w:sz w:val="20"/>
          <w:szCs w:val="20"/>
          <w:u w:val="single" w:color="000000"/>
          <w:lang w:val="fr-CA" w:eastAsia="ar-SA" w:bidi="ar-SA"/>
        </w:rPr>
        <w:t>T</w:t>
      </w:r>
      <w:r w:rsidRPr="00C36A7A">
        <w:rPr>
          <w:rFonts w:ascii="Arial Narrow" w:eastAsia="Arial Narrow" w:hAnsi="Arial Narrow" w:cs="Times New Roman"/>
          <w:b/>
          <w:w w:val="96"/>
          <w:kern w:val="0"/>
          <w:sz w:val="20"/>
          <w:szCs w:val="20"/>
          <w:u w:val="single" w:color="000000"/>
          <w:lang w:val="fr-CA" w:eastAsia="ar-SA" w:bidi="ar-SA"/>
        </w:rPr>
        <w:t>E</w:t>
      </w:r>
      <w:r w:rsidRPr="00C36A7A">
        <w:rPr>
          <w:rFonts w:ascii="Arial Narrow" w:eastAsia="Arial Narrow" w:hAnsi="Arial Narrow" w:cs="Times New Roman"/>
          <w:b/>
          <w:spacing w:val="4"/>
          <w:w w:val="96"/>
          <w:kern w:val="0"/>
          <w:sz w:val="20"/>
          <w:szCs w:val="20"/>
          <w:u w:val="single" w:color="000000"/>
          <w:lang w:val="fr-CA" w:eastAsia="ar-SA" w:bidi="ar-SA"/>
        </w:rPr>
        <w:t xml:space="preserve"> PE </w:t>
      </w:r>
      <w:r w:rsidRPr="00C36A7A">
        <w:rPr>
          <w:rFonts w:ascii="Arial Narrow" w:eastAsia="Arial Narrow" w:hAnsi="Arial Narrow" w:cs="Times New Roman"/>
          <w:b/>
          <w:spacing w:val="6"/>
          <w:w w:val="96"/>
          <w:kern w:val="0"/>
          <w:sz w:val="20"/>
          <w:szCs w:val="20"/>
          <w:u w:val="single" w:color="000000"/>
          <w:lang w:val="fr-CA" w:eastAsia="ar-SA" w:bidi="ar-SA"/>
        </w:rPr>
        <w:t>C</w:t>
      </w:r>
      <w:r w:rsidRPr="00C36A7A">
        <w:rPr>
          <w:rFonts w:ascii="Arial Narrow" w:eastAsia="Arial Narrow" w:hAnsi="Arial Narrow" w:cs="Times New Roman"/>
          <w:b/>
          <w:spacing w:val="1"/>
          <w:w w:val="96"/>
          <w:kern w:val="0"/>
          <w:sz w:val="20"/>
          <w:szCs w:val="20"/>
          <w:u w:val="single" w:color="000000"/>
          <w:lang w:val="fr-CA" w:eastAsia="ar-SA" w:bidi="ar-SA"/>
        </w:rPr>
        <w:t>AR</w:t>
      </w:r>
      <w:r w:rsidRPr="00C36A7A">
        <w:rPr>
          <w:rFonts w:ascii="Arial Narrow" w:eastAsia="Arial Narrow" w:hAnsi="Arial Narrow" w:cs="Times New Roman"/>
          <w:b/>
          <w:w w:val="96"/>
          <w:kern w:val="0"/>
          <w:sz w:val="20"/>
          <w:szCs w:val="20"/>
          <w:u w:val="single" w:color="000000"/>
          <w:lang w:val="fr-CA" w:eastAsia="ar-SA" w:bidi="ar-SA"/>
        </w:rPr>
        <w:t>E</w:t>
      </w:r>
    </w:p>
    <w:p w14:paraId="53CCE1A9" w14:textId="77777777" w:rsidR="00455672" w:rsidRPr="00C36A7A" w:rsidRDefault="00455672" w:rsidP="00455672">
      <w:pPr>
        <w:widowControl/>
        <w:spacing w:before="13" w:line="220" w:lineRule="exact"/>
        <w:jc w:val="center"/>
        <w:rPr>
          <w:rFonts w:ascii="Arial Narrow" w:eastAsia="Arial Narrow" w:hAnsi="Arial Narrow" w:cs="Times New Roman"/>
          <w:b/>
          <w:kern w:val="0"/>
          <w:sz w:val="20"/>
          <w:szCs w:val="20"/>
          <w:u w:val="single" w:color="000000"/>
          <w:lang w:val="fr-CA" w:eastAsia="ar-SA" w:bidi="ar-SA"/>
        </w:rPr>
      </w:pPr>
      <w:r w:rsidRPr="00C36A7A">
        <w:rPr>
          <w:rFonts w:ascii="Arial Narrow" w:eastAsia="Arial Narrow" w:hAnsi="Arial Narrow" w:cs="Times New Roman"/>
          <w:b/>
          <w:w w:val="99"/>
          <w:kern w:val="0"/>
          <w:sz w:val="20"/>
          <w:szCs w:val="20"/>
          <w:u w:val="single" w:color="000000"/>
          <w:lang w:val="fr-CA" w:eastAsia="ar-SA" w:bidi="ar-SA"/>
        </w:rPr>
        <w:t xml:space="preserve"> </w:t>
      </w:r>
      <w:r w:rsidRPr="00C36A7A">
        <w:rPr>
          <w:rFonts w:ascii="Arial Narrow" w:eastAsia="Arial Narrow" w:hAnsi="Arial Narrow" w:cs="Times New Roman"/>
          <w:b/>
          <w:spacing w:val="1"/>
          <w:kern w:val="0"/>
          <w:sz w:val="20"/>
          <w:szCs w:val="20"/>
          <w:u w:val="single" w:color="000000"/>
          <w:lang w:val="fr-CA" w:eastAsia="ar-SA" w:bidi="ar-SA"/>
        </w:rPr>
        <w:t>O</w:t>
      </w:r>
      <w:r w:rsidRPr="00C36A7A">
        <w:rPr>
          <w:rFonts w:ascii="Arial Narrow" w:eastAsia="Arial Narrow" w:hAnsi="Arial Narrow" w:cs="Times New Roman"/>
          <w:b/>
          <w:spacing w:val="-1"/>
          <w:kern w:val="0"/>
          <w:sz w:val="20"/>
          <w:szCs w:val="20"/>
          <w:u w:val="single" w:color="000000"/>
          <w:lang w:val="fr-CA" w:eastAsia="ar-SA" w:bidi="ar-SA"/>
        </w:rPr>
        <w:t>P</w:t>
      </w:r>
      <w:r w:rsidRPr="00C36A7A">
        <w:rPr>
          <w:rFonts w:ascii="Arial Narrow" w:eastAsia="Arial Narrow" w:hAnsi="Arial Narrow" w:cs="Times New Roman"/>
          <w:b/>
          <w:kern w:val="0"/>
          <w:sz w:val="20"/>
          <w:szCs w:val="20"/>
          <w:u w:val="single" w:color="000000"/>
          <w:lang w:val="fr-CA" w:eastAsia="ar-SA" w:bidi="ar-SA"/>
        </w:rPr>
        <w:t>E</w:t>
      </w:r>
      <w:r w:rsidRPr="00C36A7A">
        <w:rPr>
          <w:rFonts w:ascii="Arial Narrow" w:eastAsia="Arial Narrow" w:hAnsi="Arial Narrow" w:cs="Times New Roman"/>
          <w:b/>
          <w:spacing w:val="-7"/>
          <w:kern w:val="0"/>
          <w:sz w:val="20"/>
          <w:szCs w:val="20"/>
          <w:u w:val="single" w:color="000000"/>
          <w:lang w:val="fr-CA" w:eastAsia="ar-SA" w:bidi="ar-SA"/>
        </w:rPr>
        <w:t xml:space="preserve"> </w:t>
      </w:r>
      <w:r w:rsidRPr="00C36A7A">
        <w:rPr>
          <w:rFonts w:ascii="Arial Narrow" w:eastAsia="Arial Narrow" w:hAnsi="Arial Narrow" w:cs="Times New Roman"/>
          <w:b/>
          <w:kern w:val="0"/>
          <w:sz w:val="20"/>
          <w:szCs w:val="20"/>
          <w:u w:val="single" w:color="000000"/>
          <w:lang w:val="fr-CA" w:eastAsia="ar-SA" w:bidi="ar-SA"/>
        </w:rPr>
        <w:t>R</w:t>
      </w:r>
      <w:r w:rsidRPr="00C36A7A">
        <w:rPr>
          <w:rFonts w:ascii="Arial Narrow" w:eastAsia="Arial Narrow" w:hAnsi="Arial Narrow" w:cs="Times New Roman"/>
          <w:b/>
          <w:spacing w:val="-12"/>
          <w:kern w:val="0"/>
          <w:sz w:val="20"/>
          <w:szCs w:val="20"/>
          <w:u w:val="single" w:color="000000"/>
          <w:lang w:val="fr-CA" w:eastAsia="ar-SA" w:bidi="ar-SA"/>
        </w:rPr>
        <w:t>A</w:t>
      </w:r>
      <w:r w:rsidRPr="00C36A7A">
        <w:rPr>
          <w:rFonts w:ascii="Arial Narrow" w:eastAsia="Arial Narrow" w:hAnsi="Arial Narrow" w:cs="Times New Roman"/>
          <w:b/>
          <w:spacing w:val="1"/>
          <w:kern w:val="0"/>
          <w:sz w:val="20"/>
          <w:szCs w:val="20"/>
          <w:u w:val="single" w:color="000000"/>
          <w:lang w:val="fr-CA" w:eastAsia="ar-SA" w:bidi="ar-SA"/>
        </w:rPr>
        <w:t>T</w:t>
      </w:r>
      <w:r w:rsidRPr="00C36A7A">
        <w:rPr>
          <w:rFonts w:ascii="Arial Narrow" w:eastAsia="Arial Narrow" w:hAnsi="Arial Narrow" w:cs="Times New Roman"/>
          <w:b/>
          <w:kern w:val="0"/>
          <w:sz w:val="20"/>
          <w:szCs w:val="20"/>
          <w:u w:val="single" w:color="000000"/>
          <w:lang w:val="fr-CA" w:eastAsia="ar-SA" w:bidi="ar-SA"/>
        </w:rPr>
        <w:t>ORUL</w:t>
      </w:r>
      <w:r w:rsidRPr="00C36A7A">
        <w:rPr>
          <w:rFonts w:ascii="Arial Narrow" w:eastAsia="Arial Narrow" w:hAnsi="Arial Narrow" w:cs="Times New Roman"/>
          <w:b/>
          <w:spacing w:val="28"/>
          <w:kern w:val="0"/>
          <w:sz w:val="20"/>
          <w:szCs w:val="20"/>
          <w:u w:val="single" w:color="000000"/>
          <w:lang w:val="fr-CA" w:eastAsia="ar-SA" w:bidi="ar-SA"/>
        </w:rPr>
        <w:t xml:space="preserve"> </w:t>
      </w:r>
      <w:r w:rsidRPr="00C36A7A">
        <w:rPr>
          <w:rFonts w:ascii="Arial Narrow" w:eastAsia="Arial Narrow" w:hAnsi="Arial Narrow" w:cs="Times New Roman"/>
          <w:b/>
          <w:spacing w:val="1"/>
          <w:kern w:val="0"/>
          <w:sz w:val="20"/>
          <w:szCs w:val="20"/>
          <w:u w:val="single" w:color="000000"/>
          <w:lang w:val="fr-CA" w:eastAsia="ar-SA" w:bidi="ar-SA"/>
        </w:rPr>
        <w:t>E</w:t>
      </w:r>
      <w:r w:rsidRPr="00C36A7A">
        <w:rPr>
          <w:rFonts w:ascii="Arial Narrow" w:eastAsia="Arial Narrow" w:hAnsi="Arial Narrow" w:cs="Times New Roman"/>
          <w:b/>
          <w:kern w:val="0"/>
          <w:sz w:val="20"/>
          <w:szCs w:val="20"/>
          <w:u w:val="single" w:color="000000"/>
          <w:lang w:val="fr-CA" w:eastAsia="ar-SA" w:bidi="ar-SA"/>
        </w:rPr>
        <w:t>CONOMIC</w:t>
      </w:r>
      <w:r w:rsidRPr="00C36A7A">
        <w:rPr>
          <w:rFonts w:ascii="Arial Narrow" w:eastAsia="Arial Narrow" w:hAnsi="Arial Narrow" w:cs="Times New Roman"/>
          <w:b/>
          <w:spacing w:val="41"/>
          <w:kern w:val="0"/>
          <w:sz w:val="20"/>
          <w:szCs w:val="20"/>
          <w:u w:val="single" w:color="000000"/>
          <w:lang w:val="fr-CA" w:eastAsia="ar-SA" w:bidi="ar-SA"/>
        </w:rPr>
        <w:t xml:space="preserve"> </w:t>
      </w:r>
      <w:r w:rsidRPr="00C36A7A">
        <w:rPr>
          <w:rFonts w:ascii="Arial Narrow" w:eastAsia="Arial Narrow" w:hAnsi="Arial Narrow" w:cs="Times New Roman"/>
          <w:b/>
          <w:spacing w:val="3"/>
          <w:kern w:val="0"/>
          <w:sz w:val="20"/>
          <w:szCs w:val="20"/>
          <w:u w:val="single" w:color="000000"/>
          <w:lang w:val="fr-CA" w:eastAsia="ar-SA" w:bidi="ar-SA"/>
        </w:rPr>
        <w:t>IL</w:t>
      </w:r>
      <w:r w:rsidRPr="00C36A7A">
        <w:rPr>
          <w:rFonts w:ascii="Arial Narrow" w:eastAsia="Arial Narrow" w:hAnsi="Arial Narrow" w:cs="Times New Roman"/>
          <w:b/>
          <w:spacing w:val="41"/>
          <w:kern w:val="0"/>
          <w:sz w:val="20"/>
          <w:szCs w:val="20"/>
          <w:u w:val="single" w:color="000000"/>
          <w:lang w:val="fr-CA" w:eastAsia="ar-SA" w:bidi="ar-SA"/>
        </w:rPr>
        <w:t xml:space="preserve"> </w:t>
      </w:r>
      <w:r w:rsidRPr="00C36A7A">
        <w:rPr>
          <w:rFonts w:ascii="Arial Narrow" w:eastAsia="Arial Narrow" w:hAnsi="Arial Narrow" w:cs="Times New Roman"/>
          <w:b/>
          <w:kern w:val="0"/>
          <w:sz w:val="20"/>
          <w:szCs w:val="20"/>
          <w:u w:val="single" w:color="000000"/>
          <w:lang w:val="fr-CA" w:eastAsia="ar-SA" w:bidi="ar-SA"/>
        </w:rPr>
        <w:t>PRO</w:t>
      </w:r>
      <w:r w:rsidRPr="00C36A7A">
        <w:rPr>
          <w:rFonts w:ascii="Arial Narrow" w:eastAsia="Arial Narrow" w:hAnsi="Arial Narrow" w:cs="Times New Roman"/>
          <w:b/>
          <w:spacing w:val="-1"/>
          <w:kern w:val="0"/>
          <w:sz w:val="20"/>
          <w:szCs w:val="20"/>
          <w:u w:val="single" w:color="000000"/>
          <w:lang w:val="fr-CA" w:eastAsia="ar-SA" w:bidi="ar-SA"/>
        </w:rPr>
        <w:t>P</w:t>
      </w:r>
      <w:r w:rsidRPr="00C36A7A">
        <w:rPr>
          <w:rFonts w:ascii="Arial Narrow" w:eastAsia="Arial Narrow" w:hAnsi="Arial Narrow" w:cs="Times New Roman"/>
          <w:b/>
          <w:kern w:val="0"/>
          <w:sz w:val="20"/>
          <w:szCs w:val="20"/>
          <w:u w:val="single" w:color="000000"/>
          <w:lang w:val="fr-CA" w:eastAsia="ar-SA" w:bidi="ar-SA"/>
        </w:rPr>
        <w:t>UNE</w:t>
      </w:r>
      <w:r w:rsidRPr="00C36A7A">
        <w:rPr>
          <w:rFonts w:ascii="Arial Narrow" w:eastAsia="Arial Narrow" w:hAnsi="Arial Narrow" w:cs="Times New Roman"/>
          <w:b/>
          <w:spacing w:val="43"/>
          <w:kern w:val="0"/>
          <w:sz w:val="20"/>
          <w:szCs w:val="20"/>
          <w:u w:val="single" w:color="000000"/>
          <w:lang w:val="fr-CA" w:eastAsia="ar-SA" w:bidi="ar-SA"/>
        </w:rPr>
        <w:t xml:space="preserve"> </w:t>
      </w:r>
      <w:r w:rsidRPr="00C36A7A">
        <w:rPr>
          <w:rFonts w:ascii="Arial Narrow" w:eastAsia="Arial Narrow" w:hAnsi="Arial Narrow" w:cs="Times New Roman"/>
          <w:b/>
          <w:spacing w:val="1"/>
          <w:kern w:val="0"/>
          <w:sz w:val="20"/>
          <w:szCs w:val="20"/>
          <w:u w:val="single" w:color="000000"/>
          <w:lang w:val="fr-CA" w:eastAsia="ar-SA" w:bidi="ar-SA"/>
        </w:rPr>
        <w:t>P</w:t>
      </w:r>
      <w:r w:rsidRPr="00C36A7A">
        <w:rPr>
          <w:rFonts w:ascii="Arial Narrow" w:eastAsia="Arial Narrow" w:hAnsi="Arial Narrow" w:cs="Times New Roman"/>
          <w:b/>
          <w:kern w:val="0"/>
          <w:sz w:val="20"/>
          <w:szCs w:val="20"/>
          <w:u w:val="single" w:color="000000"/>
          <w:lang w:val="fr-CA" w:eastAsia="ar-SA" w:bidi="ar-SA"/>
        </w:rPr>
        <w:t>ENTRU</w:t>
      </w:r>
      <w:r w:rsidRPr="00C36A7A">
        <w:rPr>
          <w:rFonts w:ascii="Arial Narrow" w:eastAsia="Arial Narrow" w:hAnsi="Arial Narrow" w:cs="Times New Roman"/>
          <w:b/>
          <w:spacing w:val="43"/>
          <w:kern w:val="0"/>
          <w:sz w:val="20"/>
          <w:szCs w:val="20"/>
          <w:u w:val="single" w:color="000000"/>
          <w:lang w:val="fr-CA" w:eastAsia="ar-SA" w:bidi="ar-SA"/>
        </w:rPr>
        <w:t xml:space="preserve"> </w:t>
      </w:r>
      <w:r w:rsidR="00227D06" w:rsidRPr="00C36A7A">
        <w:rPr>
          <w:rFonts w:ascii="Arial Narrow" w:eastAsia="Arial Narrow" w:hAnsi="Arial Narrow" w:cs="Times New Roman"/>
          <w:b/>
          <w:spacing w:val="1"/>
          <w:kern w:val="0"/>
          <w:sz w:val="20"/>
          <w:szCs w:val="20"/>
          <w:u w:val="single" w:color="000000"/>
          <w:lang w:val="fr-CA" w:eastAsia="ar-SA" w:bidi="ar-SA"/>
        </w:rPr>
        <w:t>PROIECTAREA</w:t>
      </w:r>
      <w:r w:rsidRPr="00C36A7A">
        <w:rPr>
          <w:rFonts w:ascii="Arial Narrow" w:eastAsia="Arial Narrow" w:hAnsi="Arial Narrow" w:cs="Times New Roman"/>
          <w:b/>
          <w:spacing w:val="41"/>
          <w:kern w:val="0"/>
          <w:sz w:val="20"/>
          <w:szCs w:val="20"/>
          <w:u w:val="single" w:color="000000"/>
          <w:lang w:val="fr-CA" w:eastAsia="ar-SA" w:bidi="ar-SA"/>
        </w:rPr>
        <w:t xml:space="preserve"> </w:t>
      </w:r>
      <w:r w:rsidRPr="00C36A7A">
        <w:rPr>
          <w:rFonts w:ascii="Arial Narrow" w:eastAsia="Arial Narrow" w:hAnsi="Arial Narrow" w:cs="Times New Roman"/>
          <w:b/>
          <w:kern w:val="0"/>
          <w:sz w:val="20"/>
          <w:szCs w:val="20"/>
          <w:u w:val="single" w:color="000000"/>
          <w:lang w:val="fr-CA" w:eastAsia="ar-SA" w:bidi="ar-SA"/>
        </w:rPr>
        <w:t>D</w:t>
      </w:r>
      <w:r w:rsidRPr="00C36A7A">
        <w:rPr>
          <w:rFonts w:ascii="Arial Narrow" w:eastAsia="Arial Narrow" w:hAnsi="Arial Narrow" w:cs="Times New Roman"/>
          <w:b/>
          <w:w w:val="96"/>
          <w:kern w:val="0"/>
          <w:sz w:val="20"/>
          <w:szCs w:val="20"/>
          <w:u w:val="single" w:color="000000"/>
          <w:lang w:val="fr-CA" w:eastAsia="ar-SA" w:bidi="ar-SA"/>
        </w:rPr>
        <w:t xml:space="preserve">E </w:t>
      </w:r>
      <w:r w:rsidRPr="00C36A7A">
        <w:rPr>
          <w:rFonts w:ascii="Arial Narrow" w:eastAsia="Arial Narrow" w:hAnsi="Arial Narrow" w:cs="Times New Roman"/>
          <w:b/>
          <w:kern w:val="0"/>
          <w:sz w:val="20"/>
          <w:szCs w:val="20"/>
          <w:u w:val="single" w:color="000000"/>
          <w:lang w:val="fr-CA" w:eastAsia="ar-SA" w:bidi="ar-SA"/>
        </w:rPr>
        <w:t>L</w:t>
      </w:r>
      <w:r w:rsidRPr="00C36A7A">
        <w:rPr>
          <w:rFonts w:ascii="Arial Narrow" w:eastAsia="Arial Narrow" w:hAnsi="Arial Narrow" w:cs="Times New Roman"/>
          <w:b/>
          <w:spacing w:val="3"/>
          <w:kern w:val="0"/>
          <w:sz w:val="20"/>
          <w:szCs w:val="20"/>
          <w:u w:val="single" w:color="000000"/>
          <w:lang w:val="fr-CA" w:eastAsia="ar-SA" w:bidi="ar-SA"/>
        </w:rPr>
        <w:t>U</w:t>
      </w:r>
      <w:r w:rsidRPr="00C36A7A">
        <w:rPr>
          <w:rFonts w:ascii="Arial Narrow" w:eastAsia="Arial Narrow" w:hAnsi="Arial Narrow" w:cs="Times New Roman"/>
          <w:b/>
          <w:spacing w:val="1"/>
          <w:kern w:val="0"/>
          <w:sz w:val="20"/>
          <w:szCs w:val="20"/>
          <w:u w:val="single" w:color="000000"/>
          <w:lang w:val="fr-CA" w:eastAsia="ar-SA" w:bidi="ar-SA"/>
        </w:rPr>
        <w:t>C</w:t>
      </w:r>
      <w:r w:rsidRPr="00C36A7A">
        <w:rPr>
          <w:rFonts w:ascii="Arial Narrow" w:eastAsia="Arial Narrow" w:hAnsi="Arial Narrow" w:cs="Times New Roman"/>
          <w:b/>
          <w:kern w:val="0"/>
          <w:sz w:val="20"/>
          <w:szCs w:val="20"/>
          <w:u w:val="single" w:color="000000"/>
          <w:lang w:val="fr-CA" w:eastAsia="ar-SA" w:bidi="ar-SA"/>
        </w:rPr>
        <w:t>RĂ</w:t>
      </w:r>
      <w:r w:rsidRPr="00C36A7A">
        <w:rPr>
          <w:rFonts w:ascii="Arial Narrow" w:eastAsia="Arial Narrow" w:hAnsi="Arial Narrow" w:cs="Times New Roman"/>
          <w:b/>
          <w:spacing w:val="1"/>
          <w:kern w:val="0"/>
          <w:sz w:val="20"/>
          <w:szCs w:val="20"/>
          <w:u w:val="single" w:color="000000"/>
          <w:lang w:val="fr-CA" w:eastAsia="ar-SA" w:bidi="ar-SA"/>
        </w:rPr>
        <w:t>R</w:t>
      </w:r>
      <w:r w:rsidRPr="00C36A7A">
        <w:rPr>
          <w:rFonts w:ascii="Arial Narrow" w:eastAsia="Arial Narrow" w:hAnsi="Arial Narrow" w:cs="Times New Roman"/>
          <w:b/>
          <w:kern w:val="0"/>
          <w:sz w:val="20"/>
          <w:szCs w:val="20"/>
          <w:u w:val="single" w:color="000000"/>
          <w:lang w:val="fr-CA" w:eastAsia="ar-SA" w:bidi="ar-SA"/>
        </w:rPr>
        <w:t>I</w:t>
      </w:r>
    </w:p>
    <w:p w14:paraId="75F9F552" w14:textId="77777777" w:rsidR="002B5401" w:rsidRPr="00C36A7A" w:rsidRDefault="002B5401" w:rsidP="00455672">
      <w:pPr>
        <w:widowControl/>
        <w:spacing w:before="13" w:line="220" w:lineRule="exact"/>
        <w:jc w:val="center"/>
        <w:rPr>
          <w:rFonts w:ascii="Arial Narrow" w:eastAsia="Arial Narrow" w:hAnsi="Arial Narrow" w:cs="Times New Roman"/>
          <w:kern w:val="0"/>
          <w:sz w:val="20"/>
          <w:szCs w:val="20"/>
          <w:lang w:val="fr-CA" w:eastAsia="ar-SA" w:bidi="ar-SA"/>
        </w:rPr>
      </w:pPr>
    </w:p>
    <w:p w14:paraId="11453E55" w14:textId="77777777" w:rsidR="00455672" w:rsidRPr="00C36A7A" w:rsidRDefault="00455672" w:rsidP="00455672">
      <w:pPr>
        <w:widowControl/>
        <w:spacing w:line="200" w:lineRule="exact"/>
        <w:rPr>
          <w:rFonts w:ascii="Arial Narrow" w:eastAsia="Times New Roman" w:hAnsi="Arial Narrow" w:cs="Times New Roman"/>
          <w:kern w:val="0"/>
          <w:sz w:val="20"/>
          <w:szCs w:val="20"/>
          <w:lang w:val="fr-CA" w:eastAsia="ar-SA" w:bidi="ar-SA"/>
        </w:rPr>
      </w:pPr>
    </w:p>
    <w:p w14:paraId="2874F9F4" w14:textId="77777777" w:rsidR="00455672" w:rsidRPr="00C36A7A" w:rsidRDefault="00455672" w:rsidP="00455672">
      <w:pPr>
        <w:widowControl/>
        <w:spacing w:before="18" w:line="200" w:lineRule="exact"/>
        <w:rPr>
          <w:rFonts w:ascii="Arial Narrow" w:eastAsia="Times New Roman" w:hAnsi="Arial Narrow" w:cs="Times New Roman"/>
          <w:kern w:val="0"/>
          <w:sz w:val="20"/>
          <w:szCs w:val="20"/>
          <w:lang w:val="fr-CA" w:eastAsia="ar-SA" w:bidi="ar-SA"/>
        </w:rPr>
      </w:pPr>
    </w:p>
    <w:p w14:paraId="2AA5CC86" w14:textId="77777777" w:rsidR="00455672" w:rsidRPr="00C36A7A" w:rsidRDefault="00455672" w:rsidP="00455672">
      <w:pPr>
        <w:widowControl/>
        <w:spacing w:before="35"/>
        <w:jc w:val="both"/>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spacing w:val="-1"/>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ubse</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atul</w:t>
      </w:r>
      <w:proofErr w:type="spellEnd"/>
      <w:r w:rsidRPr="00C36A7A">
        <w:rPr>
          <w:rFonts w:ascii="Arial Narrow" w:eastAsia="Arial Narrow" w:hAnsi="Arial Narrow" w:cs="Times New Roman"/>
          <w:spacing w:val="1"/>
          <w:kern w:val="0"/>
          <w:sz w:val="20"/>
          <w:szCs w:val="20"/>
          <w:lang w:val="fr-CA" w:eastAsia="ar-SA" w:bidi="ar-SA"/>
        </w:rPr>
        <w:t>_</w:t>
      </w:r>
      <w:r w:rsidRPr="00C36A7A">
        <w:rPr>
          <w:rFonts w:ascii="Arial Narrow" w:eastAsia="Arial Narrow" w:hAnsi="Arial Narrow" w:cs="Times New Roman"/>
          <w:kern w:val="0"/>
          <w:sz w:val="20"/>
          <w:szCs w:val="20"/>
          <w:u w:val="single" w:color="000000"/>
          <w:lang w:val="fr-CA" w:eastAsia="ar-SA" w:bidi="ar-SA"/>
        </w:rPr>
        <w:t xml:space="preserve">                            </w:t>
      </w:r>
      <w:r w:rsidRPr="00C36A7A">
        <w:rPr>
          <w:rFonts w:ascii="Arial Narrow" w:eastAsia="Arial Narrow" w:hAnsi="Arial Narrow" w:cs="Times New Roman"/>
          <w:spacing w:val="35"/>
          <w:kern w:val="0"/>
          <w:sz w:val="20"/>
          <w:szCs w:val="20"/>
          <w:u w:val="single" w:color="000000"/>
          <w:lang w:val="fr-CA" w:eastAsia="ar-SA" w:bidi="ar-SA"/>
        </w:rPr>
        <w:t xml:space="preserve"> </w:t>
      </w:r>
      <w:r w:rsidRPr="00C36A7A">
        <w:rPr>
          <w:rFonts w:ascii="Arial Narrow" w:eastAsia="Arial Narrow" w:hAnsi="Arial Narrow" w:cs="Times New Roman"/>
          <w:kern w:val="0"/>
          <w:sz w:val="20"/>
          <w:szCs w:val="20"/>
          <w:lang w:val="fr-CA" w:eastAsia="ar-SA" w:bidi="ar-SA"/>
        </w:rPr>
        <w:t>_,</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ant</w:t>
      </w:r>
      <w:proofErr w:type="spellEnd"/>
      <w:r w:rsidRPr="00C36A7A">
        <w:rPr>
          <w:rFonts w:ascii="Arial Narrow" w:eastAsia="Arial Narrow" w:hAnsi="Arial Narrow" w:cs="Times New Roman"/>
          <w:spacing w:val="-1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le</w:t>
      </w:r>
      <w:r w:rsidRPr="00C36A7A">
        <w:rPr>
          <w:rFonts w:ascii="Arial Narrow" w:eastAsia="Arial Narrow" w:hAnsi="Arial Narrow" w:cs="Times New Roman"/>
          <w:spacing w:val="3"/>
          <w:kern w:val="0"/>
          <w:sz w:val="20"/>
          <w:szCs w:val="20"/>
          <w:lang w:val="fr-CA" w:eastAsia="ar-SA" w:bidi="ar-SA"/>
        </w:rPr>
        <w:t>g</w:t>
      </w:r>
      <w:r w:rsidRPr="00C36A7A">
        <w:rPr>
          <w:rFonts w:ascii="Arial Narrow" w:eastAsia="Arial Narrow" w:hAnsi="Arial Narrow" w:cs="Times New Roman"/>
          <w:kern w:val="0"/>
          <w:sz w:val="20"/>
          <w:szCs w:val="20"/>
          <w:lang w:val="fr-CA" w:eastAsia="ar-SA" w:bidi="ar-SA"/>
        </w:rPr>
        <w:t>al</w:t>
      </w:r>
      <w:proofErr w:type="spellEnd"/>
      <w:r w:rsidRPr="00C36A7A">
        <w:rPr>
          <w:rFonts w:ascii="Arial Narrow" w:eastAsia="Arial Narrow" w:hAnsi="Arial Narrow" w:cs="Times New Roman"/>
          <w:spacing w:val="-6"/>
          <w:kern w:val="0"/>
          <w:sz w:val="20"/>
          <w:szCs w:val="20"/>
          <w:lang w:val="fr-CA" w:eastAsia="ar-SA" w:bidi="ar-SA"/>
        </w:rPr>
        <w:t xml:space="preserve"> </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spacing w:val="-1"/>
          <w:w w:val="96"/>
          <w:kern w:val="0"/>
          <w:sz w:val="20"/>
          <w:szCs w:val="20"/>
          <w:lang w:val="fr-CA" w:eastAsia="ar-SA" w:bidi="ar-SA"/>
        </w:rPr>
        <w:t>.</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spacing w:val="-1"/>
          <w:w w:val="96"/>
          <w:kern w:val="0"/>
          <w:sz w:val="20"/>
          <w:szCs w:val="20"/>
          <w:lang w:val="fr-CA" w:eastAsia="ar-SA" w:bidi="ar-SA"/>
        </w:rPr>
        <w:t>.</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spacing w:val="-1"/>
          <w:w w:val="96"/>
          <w:kern w:val="0"/>
          <w:sz w:val="20"/>
          <w:szCs w:val="20"/>
          <w:lang w:val="fr-CA" w:eastAsia="ar-SA" w:bidi="ar-SA"/>
        </w:rPr>
        <w:t>.</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spacing w:val="-1"/>
          <w:w w:val="96"/>
          <w:kern w:val="0"/>
          <w:sz w:val="20"/>
          <w:szCs w:val="20"/>
          <w:lang w:val="fr-CA" w:eastAsia="ar-SA" w:bidi="ar-SA"/>
        </w:rPr>
        <w:t>.</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w w:val="96"/>
          <w:kern w:val="0"/>
          <w:sz w:val="20"/>
          <w:szCs w:val="20"/>
          <w:lang w:val="fr-CA" w:eastAsia="ar-SA" w:bidi="ar-SA"/>
        </w:rPr>
        <w:t>.</w:t>
      </w:r>
      <w:r w:rsidRPr="00C36A7A">
        <w:rPr>
          <w:rFonts w:ascii="Arial Narrow" w:eastAsia="Arial Narrow" w:hAnsi="Arial Narrow" w:cs="Times New Roman"/>
          <w:spacing w:val="7"/>
          <w:w w:val="96"/>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en</w:t>
      </w:r>
      <w:r w:rsidRPr="00C36A7A">
        <w:rPr>
          <w:rFonts w:ascii="Arial Narrow" w:eastAsia="Arial Narrow" w:hAnsi="Arial Narrow" w:cs="Times New Roman"/>
          <w:spacing w:val="2"/>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ion</w:t>
      </w:r>
      <w:r w:rsidRPr="00C36A7A">
        <w:rPr>
          <w:rFonts w:ascii="Arial Narrow" w:eastAsia="Arial Narrow" w:hAnsi="Arial Narrow" w:cs="Times New Roman"/>
          <w:spacing w:val="1"/>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z</w:t>
      </w:r>
      <w:proofErr w:type="spellEnd"/>
      <w:r w:rsidRPr="00C36A7A">
        <w:rPr>
          <w:rFonts w:ascii="Arial Narrow" w:eastAsia="Arial Narrow" w:hAnsi="Arial Narrow" w:cs="Times New Roman"/>
          <w:spacing w:val="-14"/>
          <w:kern w:val="0"/>
          <w:sz w:val="20"/>
          <w:szCs w:val="20"/>
          <w:lang w:val="fr-CA" w:eastAsia="ar-SA" w:bidi="ar-SA"/>
        </w:rPr>
        <w:t xml:space="preserve"> </w:t>
      </w:r>
      <w:r w:rsidRPr="00C36A7A">
        <w:rPr>
          <w:rFonts w:ascii="Arial Narrow" w:eastAsia="Arial Narrow" w:hAnsi="Arial Narrow" w:cs="Times New Roman"/>
          <w:spacing w:val="7"/>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2"/>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w:t>
      </w:r>
    </w:p>
    <w:p w14:paraId="35A40413" w14:textId="77777777" w:rsidR="00455672" w:rsidRPr="00C36A7A" w:rsidRDefault="00455672" w:rsidP="00455672">
      <w:pPr>
        <w:widowControl/>
        <w:spacing w:before="1"/>
        <w:jc w:val="both"/>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kern w:val="0"/>
          <w:sz w:val="20"/>
          <w:szCs w:val="20"/>
          <w:lang w:val="fr-CA" w:eastAsia="ar-SA" w:bidi="ar-SA"/>
        </w:rPr>
        <w:t xml:space="preserve">a) </w:t>
      </w:r>
      <w:proofErr w:type="spellStart"/>
      <w:r w:rsidRPr="00C36A7A">
        <w:rPr>
          <w:rFonts w:ascii="Arial Narrow" w:eastAsia="Arial Narrow" w:hAnsi="Arial Narrow" w:cs="Times New Roman"/>
          <w:kern w:val="0"/>
          <w:sz w:val="20"/>
          <w:szCs w:val="20"/>
          <w:lang w:val="fr-CA" w:eastAsia="ar-SA" w:bidi="ar-SA"/>
        </w:rPr>
        <w:t>Da</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ele</w:t>
      </w:r>
      <w:proofErr w:type="spellEnd"/>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ate</w:t>
      </w:r>
      <w:proofErr w:type="spellEnd"/>
      <w:r w:rsidRPr="00C36A7A">
        <w:rPr>
          <w:rFonts w:ascii="Arial Narrow" w:eastAsia="Arial Narrow" w:hAnsi="Arial Narrow" w:cs="Times New Roman"/>
          <w:spacing w:val="-15"/>
          <w:kern w:val="0"/>
          <w:sz w:val="20"/>
          <w:szCs w:val="20"/>
          <w:lang w:val="fr-CA" w:eastAsia="ar-SA" w:bidi="ar-SA"/>
        </w:rPr>
        <w:t xml:space="preserve"> </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jos</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unt</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eale</w:t>
      </w:r>
      <w:proofErr w:type="spellEnd"/>
      <w:r w:rsidRPr="00C36A7A">
        <w:rPr>
          <w:rFonts w:ascii="Arial Narrow" w:eastAsia="Arial Narrow" w:hAnsi="Arial Narrow" w:cs="Times New Roman"/>
          <w:kern w:val="0"/>
          <w:sz w:val="20"/>
          <w:szCs w:val="20"/>
          <w:lang w:val="fr-CA" w:eastAsia="ar-SA" w:bidi="ar-SA"/>
        </w:rPr>
        <w:t>.</w:t>
      </w:r>
    </w:p>
    <w:p w14:paraId="703D2D1C" w14:textId="77777777" w:rsidR="00455672" w:rsidRPr="00C36A7A" w:rsidRDefault="00455672" w:rsidP="00455672">
      <w:pPr>
        <w:widowControl/>
        <w:spacing w:before="1"/>
        <w:jc w:val="both"/>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kern w:val="0"/>
          <w:sz w:val="20"/>
          <w:szCs w:val="20"/>
          <w:lang w:val="fr-CA" w:eastAsia="ar-SA" w:bidi="ar-SA"/>
        </w:rPr>
        <w:t>b)</w:t>
      </w:r>
      <w:r w:rsidRPr="00C36A7A">
        <w:rPr>
          <w:rFonts w:ascii="Arial Narrow" w:eastAsia="Arial Narrow" w:hAnsi="Arial Narrow" w:cs="Times New Roman"/>
          <w:spacing w:val="1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Info</w:t>
      </w:r>
      <w:r w:rsidRPr="00C36A7A">
        <w:rPr>
          <w:rFonts w:ascii="Arial Narrow" w:eastAsia="Arial Narrow" w:hAnsi="Arial Narrow" w:cs="Times New Roman"/>
          <w:spacing w:val="1"/>
          <w:kern w:val="0"/>
          <w:sz w:val="20"/>
          <w:szCs w:val="20"/>
          <w:lang w:val="fr-CA" w:eastAsia="ar-SA" w:bidi="ar-SA"/>
        </w:rPr>
        <w:t>rm</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ii</w:t>
      </w:r>
      <w:r w:rsidRPr="00C36A7A">
        <w:rPr>
          <w:rFonts w:ascii="Arial Narrow" w:eastAsia="Arial Narrow" w:hAnsi="Arial Narrow" w:cs="Times New Roman"/>
          <w:spacing w:val="-1"/>
          <w:kern w:val="0"/>
          <w:sz w:val="20"/>
          <w:szCs w:val="20"/>
          <w:lang w:val="fr-CA" w:eastAsia="ar-SA" w:bidi="ar-SA"/>
        </w:rPr>
        <w:t>l</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w:t>
      </w:r>
      <w:r w:rsidRPr="00C36A7A">
        <w:rPr>
          <w:rFonts w:ascii="Arial Narrow" w:eastAsia="Arial Narrow" w:hAnsi="Arial Narrow" w:cs="Times New Roman"/>
          <w:spacing w:val="1"/>
          <w:kern w:val="0"/>
          <w:sz w:val="20"/>
          <w:szCs w:val="20"/>
          <w:lang w:val="fr-CA" w:eastAsia="ar-SA" w:bidi="ar-SA"/>
        </w:rPr>
        <w:t>ur</w:t>
      </w:r>
      <w:r w:rsidRPr="00C36A7A">
        <w:rPr>
          <w:rFonts w:ascii="Arial Narrow" w:eastAsia="Arial Narrow" w:hAnsi="Arial Narrow" w:cs="Times New Roman"/>
          <w:kern w:val="0"/>
          <w:sz w:val="20"/>
          <w:szCs w:val="20"/>
          <w:lang w:val="fr-CA" w:eastAsia="ar-SA" w:bidi="ar-SA"/>
        </w:rPr>
        <w:t>n</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zate</w:t>
      </w:r>
      <w:proofErr w:type="spellEnd"/>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sunt</w:t>
      </w:r>
      <w:proofErr w:type="spellEnd"/>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spacing w:val="4"/>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plete</w:t>
      </w:r>
      <w:proofErr w:type="spellEnd"/>
      <w:r w:rsidRPr="00C36A7A">
        <w:rPr>
          <w:rFonts w:ascii="Arial Narrow" w:eastAsia="Arial Narrow" w:hAnsi="Arial Narrow" w:cs="Times New Roman"/>
          <w:spacing w:val="1"/>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ecte</w:t>
      </w:r>
      <w:proofErr w:type="spellEnd"/>
      <w:r w:rsidRPr="00C36A7A">
        <w:rPr>
          <w:rFonts w:ascii="Arial Narrow" w:eastAsia="Arial Narrow" w:hAnsi="Arial Narrow" w:cs="Times New Roman"/>
          <w:spacing w:val="8"/>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fi</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5"/>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deta</w:t>
      </w:r>
      <w:r w:rsidRPr="00C36A7A">
        <w:rPr>
          <w:rFonts w:ascii="Arial Narrow" w:eastAsia="Arial Narrow" w:hAnsi="Arial Narrow" w:cs="Times New Roman"/>
          <w:spacing w:val="3"/>
          <w:kern w:val="0"/>
          <w:sz w:val="20"/>
          <w:szCs w:val="20"/>
          <w:lang w:val="fr-CA" w:eastAsia="ar-SA" w:bidi="ar-SA"/>
        </w:rPr>
        <w:t>l</w:t>
      </w:r>
      <w:r w:rsidRPr="00C36A7A">
        <w:rPr>
          <w:rFonts w:ascii="Arial Narrow" w:eastAsia="Arial Narrow" w:hAnsi="Arial Narrow" w:cs="Times New Roman"/>
          <w:kern w:val="0"/>
          <w:sz w:val="20"/>
          <w:szCs w:val="20"/>
          <w:lang w:val="fr-CA" w:eastAsia="ar-SA" w:bidi="ar-SA"/>
        </w:rPr>
        <w:t>iu</w:t>
      </w:r>
      <w:proofErr w:type="spellEnd"/>
      <w:r w:rsidRPr="00C36A7A">
        <w:rPr>
          <w:rFonts w:ascii="Arial Narrow" w:eastAsia="Arial Narrow" w:hAnsi="Arial Narrow" w:cs="Times New Roman"/>
          <w:spacing w:val="8"/>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inteleg</w:t>
      </w:r>
      <w:proofErr w:type="spellEnd"/>
      <w:r w:rsidRPr="00C36A7A">
        <w:rPr>
          <w:rFonts w:ascii="Arial Narrow" w:eastAsia="Arial Narrow" w:hAnsi="Arial Narrow" w:cs="Times New Roman"/>
          <w:spacing w:val="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uto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ita</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ea</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con</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act</w:t>
      </w:r>
      <w:r w:rsidRPr="00C36A7A">
        <w:rPr>
          <w:rFonts w:ascii="Arial Narrow" w:eastAsia="Arial Narrow" w:hAnsi="Arial Narrow" w:cs="Times New Roman"/>
          <w:spacing w:val="5"/>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nta</w:t>
      </w:r>
      <w:proofErr w:type="spellEnd"/>
      <w:r w:rsidRPr="00C36A7A">
        <w:rPr>
          <w:rFonts w:ascii="Arial Narrow" w:eastAsia="Arial Narrow" w:hAnsi="Arial Narrow" w:cs="Times New Roman"/>
          <w:spacing w:val="-4"/>
          <w:kern w:val="0"/>
          <w:sz w:val="20"/>
          <w:szCs w:val="20"/>
          <w:lang w:val="fr-CA" w:eastAsia="ar-SA" w:bidi="ar-SA"/>
        </w:rPr>
        <w:t xml:space="preserve"> </w:t>
      </w:r>
      <w:r w:rsidRPr="00C36A7A">
        <w:rPr>
          <w:rFonts w:ascii="Arial Narrow" w:eastAsia="Arial Narrow" w:hAnsi="Arial Narrow" w:cs="Times New Roman"/>
          <w:spacing w:val="1"/>
          <w:kern w:val="0"/>
          <w:sz w:val="20"/>
          <w:szCs w:val="20"/>
          <w:lang w:val="fr-CA" w:eastAsia="ar-SA" w:bidi="ar-SA"/>
        </w:rPr>
        <w:t>ar</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eptul</w:t>
      </w:r>
      <w:proofErr w:type="spellEnd"/>
      <w:r w:rsidRPr="00C36A7A">
        <w:rPr>
          <w:rFonts w:ascii="Arial Narrow" w:eastAsia="Arial Narrow" w:hAnsi="Arial Narrow" w:cs="Times New Roman"/>
          <w:spacing w:val="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de</w:t>
      </w:r>
      <w:r w:rsidRPr="00C36A7A">
        <w:rPr>
          <w:rFonts w:ascii="Arial Narrow" w:eastAsia="Arial Narrow" w:hAnsi="Arial Narrow" w:cs="Times New Roman"/>
          <w:spacing w:val="1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2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solicita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co</w:t>
      </w:r>
      <w:r w:rsidRPr="00C36A7A">
        <w:rPr>
          <w:rFonts w:ascii="Arial Narrow" w:eastAsia="Arial Narrow" w:hAnsi="Arial Narrow" w:cs="Times New Roman"/>
          <w:spacing w:val="1"/>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ul</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ve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ifica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confi</w:t>
      </w:r>
      <w:r w:rsidRPr="00C36A7A">
        <w:rPr>
          <w:rFonts w:ascii="Arial Narrow" w:eastAsia="Arial Narrow" w:hAnsi="Arial Narrow" w:cs="Times New Roman"/>
          <w:spacing w:val="1"/>
          <w:kern w:val="0"/>
          <w:sz w:val="20"/>
          <w:szCs w:val="20"/>
          <w:lang w:val="fr-CA" w:eastAsia="ar-SA" w:bidi="ar-SA"/>
        </w:rPr>
        <w:t>rm</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i</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decl</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atii</w:t>
      </w:r>
      <w:r w:rsidRPr="00C36A7A">
        <w:rPr>
          <w:rFonts w:ascii="Arial Narrow" w:eastAsia="Arial Narrow" w:hAnsi="Arial Narrow" w:cs="Times New Roman"/>
          <w:spacing w:val="2"/>
          <w:kern w:val="0"/>
          <w:sz w:val="20"/>
          <w:szCs w:val="20"/>
          <w:lang w:val="fr-CA" w:eastAsia="ar-SA" w:bidi="ar-SA"/>
        </w:rPr>
        <w:t>l</w:t>
      </w:r>
      <w:r w:rsidRPr="00C36A7A">
        <w:rPr>
          <w:rFonts w:ascii="Arial Narrow" w:eastAsia="Arial Narrow" w:hAnsi="Arial Narrow" w:cs="Times New Roman"/>
          <w:spacing w:val="1"/>
          <w:kern w:val="0"/>
          <w:sz w:val="20"/>
          <w:szCs w:val="20"/>
          <w:lang w:val="fr-CA" w:eastAsia="ar-SA" w:bidi="ar-SA"/>
        </w:rPr>
        <w:t>o</w:t>
      </w:r>
      <w:r w:rsidRPr="00C36A7A">
        <w:rPr>
          <w:rFonts w:ascii="Arial Narrow" w:eastAsia="Arial Narrow" w:hAnsi="Arial Narrow" w:cs="Times New Roman"/>
          <w:spacing w:val="-9"/>
          <w:kern w:val="0"/>
          <w:sz w:val="20"/>
          <w:szCs w:val="20"/>
          <w:lang w:val="fr-CA" w:eastAsia="ar-SA" w:bidi="ar-SA"/>
        </w:rPr>
        <w:t>r</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situ</w:t>
      </w:r>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iilor</w:t>
      </w:r>
      <w:proofErr w:type="spellEnd"/>
      <w:r w:rsidRPr="00C36A7A">
        <w:rPr>
          <w:rFonts w:ascii="Arial Narrow" w:eastAsia="Arial Narrow" w:hAnsi="Arial Narrow" w:cs="Times New Roman"/>
          <w:spacing w:val="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docu</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en</w:t>
      </w:r>
      <w:r w:rsidRPr="00C36A7A">
        <w:rPr>
          <w:rFonts w:ascii="Arial Narrow" w:eastAsia="Arial Narrow" w:hAnsi="Arial Narrow" w:cs="Times New Roman"/>
          <w:spacing w:val="5"/>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elor</w:t>
      </w:r>
      <w:proofErr w:type="spellEnd"/>
      <w:r w:rsidRPr="00C36A7A">
        <w:rPr>
          <w:rFonts w:ascii="Arial Narrow" w:eastAsia="Arial Narrow" w:hAnsi="Arial Narrow" w:cs="Times New Roman"/>
          <w:spacing w:val="-6"/>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inso</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esc</w:t>
      </w:r>
      <w:proofErr w:type="spellEnd"/>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ofe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ta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5"/>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ce</w:t>
      </w:r>
      <w:proofErr w:type="spellEnd"/>
      <w:r w:rsidRPr="00C36A7A">
        <w:rPr>
          <w:rFonts w:ascii="Arial Narrow" w:eastAsia="Arial Narrow" w:hAnsi="Arial Narrow" w:cs="Times New Roman"/>
          <w:spacing w:val="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orm</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suplimen</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1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sco</w:t>
      </w:r>
      <w:r w:rsidRPr="00C36A7A">
        <w:rPr>
          <w:rFonts w:ascii="Arial Narrow" w:eastAsia="Arial Narrow" w:hAnsi="Arial Narrow" w:cs="Times New Roman"/>
          <w:spacing w:val="1"/>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ul</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ve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if</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1"/>
          <w:kern w:val="0"/>
          <w:sz w:val="20"/>
          <w:szCs w:val="20"/>
          <w:lang w:val="fr-CA" w:eastAsia="ar-SA" w:bidi="ar-SA"/>
        </w:rPr>
        <w:t>ar</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datelor</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din</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ezenta</w:t>
      </w:r>
      <w:proofErr w:type="spellEnd"/>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decl</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atie</w:t>
      </w:r>
      <w:proofErr w:type="spellEnd"/>
      <w:r w:rsidRPr="00C36A7A">
        <w:rPr>
          <w:rFonts w:ascii="Arial Narrow" w:eastAsia="Arial Narrow" w:hAnsi="Arial Narrow" w:cs="Times New Roman"/>
          <w:kern w:val="0"/>
          <w:sz w:val="20"/>
          <w:szCs w:val="20"/>
          <w:lang w:val="fr-CA" w:eastAsia="ar-SA" w:bidi="ar-SA"/>
        </w:rPr>
        <w:t>.</w:t>
      </w:r>
    </w:p>
    <w:p w14:paraId="75F86DB3" w14:textId="77777777" w:rsidR="00455672" w:rsidRPr="00C36A7A" w:rsidRDefault="00455672" w:rsidP="00455672">
      <w:pPr>
        <w:widowControl/>
        <w:spacing w:before="5" w:line="220" w:lineRule="exact"/>
        <w:jc w:val="both"/>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30"/>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uto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izez</w:t>
      </w:r>
      <w:proofErr w:type="spellEnd"/>
      <w:r w:rsidRPr="00C36A7A">
        <w:rPr>
          <w:rFonts w:ascii="Arial Narrow" w:eastAsia="Arial Narrow" w:hAnsi="Arial Narrow" w:cs="Times New Roman"/>
          <w:spacing w:val="3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in</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ezenta</w:t>
      </w:r>
      <w:proofErr w:type="spellEnd"/>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ce</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institutie</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3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so</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ietate</w:t>
      </w:r>
      <w:proofErr w:type="spellEnd"/>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ci</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la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banca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37"/>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alte</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soane</w:t>
      </w:r>
      <w:proofErr w:type="spellEnd"/>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ju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idice</w:t>
      </w:r>
      <w:proofErr w:type="spellEnd"/>
      <w:r w:rsidRPr="00C36A7A">
        <w:rPr>
          <w:rFonts w:ascii="Arial Narrow" w:eastAsia="Arial Narrow" w:hAnsi="Arial Narrow" w:cs="Times New Roman"/>
          <w:spacing w:val="38"/>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sa</w:t>
      </w:r>
      <w:r w:rsidRPr="00C36A7A">
        <w:rPr>
          <w:rFonts w:ascii="Arial Narrow" w:eastAsia="Arial Narrow" w:hAnsi="Arial Narrow" w:cs="Times New Roman"/>
          <w:spacing w:val="4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nizeze</w:t>
      </w:r>
      <w:proofErr w:type="spellEnd"/>
      <w:r w:rsidRPr="00C36A7A">
        <w:rPr>
          <w:rFonts w:ascii="Arial Narrow" w:eastAsia="Arial Narrow" w:hAnsi="Arial Narrow" w:cs="Times New Roman"/>
          <w:spacing w:val="3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orm</w:t>
      </w:r>
      <w:r w:rsidRPr="00C36A7A">
        <w:rPr>
          <w:rFonts w:ascii="Arial Narrow" w:eastAsia="Arial Narrow" w:hAnsi="Arial Narrow" w:cs="Times New Roman"/>
          <w:kern w:val="0"/>
          <w:sz w:val="20"/>
          <w:szCs w:val="20"/>
          <w:lang w:val="fr-CA" w:eastAsia="ar-SA" w:bidi="ar-SA"/>
        </w:rPr>
        <w:t>at</w:t>
      </w:r>
      <w:r w:rsidRPr="00C36A7A">
        <w:rPr>
          <w:rFonts w:ascii="Arial Narrow" w:eastAsia="Arial Narrow" w:hAnsi="Arial Narrow" w:cs="Times New Roman"/>
          <w:spacing w:val="3"/>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i</w:t>
      </w:r>
      <w:proofErr w:type="spellEnd"/>
      <w:r w:rsidRPr="00C36A7A">
        <w:rPr>
          <w:rFonts w:ascii="Arial Narrow" w:eastAsia="Arial Narrow" w:hAnsi="Arial Narrow" w:cs="Times New Roman"/>
          <w:spacing w:val="32"/>
          <w:kern w:val="0"/>
          <w:sz w:val="20"/>
          <w:szCs w:val="20"/>
          <w:lang w:val="fr-CA" w:eastAsia="ar-SA" w:bidi="ar-SA"/>
        </w:rPr>
        <w:t xml:space="preserve"> </w:t>
      </w:r>
      <w:proofErr w:type="spellStart"/>
      <w:r w:rsidRPr="00C36A7A">
        <w:rPr>
          <w:rFonts w:ascii="Arial Narrow" w:eastAsia="Arial Narrow" w:hAnsi="Arial Narrow" w:cs="Times New Roman"/>
          <w:spacing w:val="1"/>
          <w:w w:val="99"/>
          <w:kern w:val="0"/>
          <w:sz w:val="20"/>
          <w:szCs w:val="20"/>
          <w:lang w:val="fr-CA" w:eastAsia="ar-SA" w:bidi="ar-SA"/>
        </w:rPr>
        <w:t>r</w:t>
      </w:r>
      <w:r w:rsidRPr="00C36A7A">
        <w:rPr>
          <w:rFonts w:ascii="Arial Narrow" w:eastAsia="Arial Narrow" w:hAnsi="Arial Narrow" w:cs="Times New Roman"/>
          <w:w w:val="99"/>
          <w:kern w:val="0"/>
          <w:sz w:val="20"/>
          <w:szCs w:val="20"/>
          <w:lang w:val="fr-CA" w:eastAsia="ar-SA" w:bidi="ar-SA"/>
        </w:rPr>
        <w:t>e</w:t>
      </w:r>
      <w:r w:rsidRPr="00C36A7A">
        <w:rPr>
          <w:rFonts w:ascii="Arial Narrow" w:eastAsia="Arial Narrow" w:hAnsi="Arial Narrow" w:cs="Times New Roman"/>
          <w:spacing w:val="1"/>
          <w:w w:val="99"/>
          <w:kern w:val="0"/>
          <w:sz w:val="20"/>
          <w:szCs w:val="20"/>
          <w:lang w:val="fr-CA" w:eastAsia="ar-SA" w:bidi="ar-SA"/>
        </w:rPr>
        <w:t>p</w:t>
      </w:r>
      <w:r w:rsidRPr="00C36A7A">
        <w:rPr>
          <w:rFonts w:ascii="Arial Narrow" w:eastAsia="Arial Narrow" w:hAnsi="Arial Narrow" w:cs="Times New Roman"/>
          <w:w w:val="99"/>
          <w:kern w:val="0"/>
          <w:sz w:val="20"/>
          <w:szCs w:val="20"/>
          <w:lang w:val="fr-CA" w:eastAsia="ar-SA" w:bidi="ar-SA"/>
        </w:rPr>
        <w:t>r</w:t>
      </w:r>
      <w:proofErr w:type="spellEnd"/>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ezen</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antilor</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auto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izati</w:t>
      </w:r>
      <w:proofErr w:type="spellEnd"/>
      <w:r w:rsidRPr="00C36A7A">
        <w:rPr>
          <w:rFonts w:ascii="Arial Narrow" w:eastAsia="Arial Narrow" w:hAnsi="Arial Narrow" w:cs="Times New Roman"/>
          <w:spacing w:val="-12"/>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ai</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b/>
          <w:kern w:val="0"/>
          <w:sz w:val="20"/>
          <w:szCs w:val="20"/>
          <w:lang w:val="fr-CA" w:eastAsia="ar-SA" w:bidi="ar-SA"/>
        </w:rPr>
        <w:t>A</w:t>
      </w:r>
      <w:r w:rsidRPr="00C36A7A">
        <w:rPr>
          <w:rFonts w:ascii="Arial Narrow" w:eastAsia="Arial Narrow" w:hAnsi="Arial Narrow" w:cs="Times New Roman"/>
          <w:b/>
          <w:spacing w:val="1"/>
          <w:kern w:val="0"/>
          <w:sz w:val="20"/>
          <w:szCs w:val="20"/>
          <w:lang w:val="fr-CA" w:eastAsia="ar-SA" w:bidi="ar-SA"/>
        </w:rPr>
        <w:t>uto</w:t>
      </w:r>
      <w:r w:rsidRPr="00C36A7A">
        <w:rPr>
          <w:rFonts w:ascii="Arial Narrow" w:eastAsia="Arial Narrow" w:hAnsi="Arial Narrow" w:cs="Times New Roman"/>
          <w:b/>
          <w:spacing w:val="-1"/>
          <w:kern w:val="0"/>
          <w:sz w:val="20"/>
          <w:szCs w:val="20"/>
          <w:lang w:val="fr-CA" w:eastAsia="ar-SA" w:bidi="ar-SA"/>
        </w:rPr>
        <w:t>r</w:t>
      </w:r>
      <w:r w:rsidRPr="00C36A7A">
        <w:rPr>
          <w:rFonts w:ascii="Arial Narrow" w:eastAsia="Arial Narrow" w:hAnsi="Arial Narrow" w:cs="Times New Roman"/>
          <w:b/>
          <w:kern w:val="0"/>
          <w:sz w:val="20"/>
          <w:szCs w:val="20"/>
          <w:lang w:val="fr-CA" w:eastAsia="ar-SA" w:bidi="ar-SA"/>
        </w:rPr>
        <w:t>i</w:t>
      </w:r>
      <w:r w:rsidRPr="00C36A7A">
        <w:rPr>
          <w:rFonts w:ascii="Arial Narrow" w:eastAsia="Arial Narrow" w:hAnsi="Arial Narrow" w:cs="Times New Roman"/>
          <w:b/>
          <w:spacing w:val="1"/>
          <w:kern w:val="0"/>
          <w:sz w:val="20"/>
          <w:szCs w:val="20"/>
          <w:lang w:val="fr-CA" w:eastAsia="ar-SA" w:bidi="ar-SA"/>
        </w:rPr>
        <w:t>t</w:t>
      </w:r>
      <w:r w:rsidRPr="00C36A7A">
        <w:rPr>
          <w:rFonts w:ascii="Arial Narrow" w:eastAsia="Arial Narrow" w:hAnsi="Arial Narrow" w:cs="Times New Roman"/>
          <w:b/>
          <w:kern w:val="0"/>
          <w:sz w:val="20"/>
          <w:szCs w:val="20"/>
          <w:lang w:val="fr-CA" w:eastAsia="ar-SA" w:bidi="ar-SA"/>
        </w:rPr>
        <w:t>a</w:t>
      </w:r>
      <w:r w:rsidRPr="00C36A7A">
        <w:rPr>
          <w:rFonts w:ascii="Arial Narrow" w:eastAsia="Arial Narrow" w:hAnsi="Arial Narrow" w:cs="Times New Roman"/>
          <w:b/>
          <w:spacing w:val="1"/>
          <w:kern w:val="0"/>
          <w:sz w:val="20"/>
          <w:szCs w:val="20"/>
          <w:lang w:val="fr-CA" w:eastAsia="ar-SA" w:bidi="ar-SA"/>
        </w:rPr>
        <w:t>t</w:t>
      </w:r>
      <w:r w:rsidRPr="00C36A7A">
        <w:rPr>
          <w:rFonts w:ascii="Arial Narrow" w:eastAsia="Arial Narrow" w:hAnsi="Arial Narrow" w:cs="Times New Roman"/>
          <w:b/>
          <w:kern w:val="0"/>
          <w:sz w:val="20"/>
          <w:szCs w:val="20"/>
          <w:lang w:val="fr-CA" w:eastAsia="ar-SA" w:bidi="ar-SA"/>
        </w:rPr>
        <w:t>ii</w:t>
      </w:r>
      <w:proofErr w:type="spellEnd"/>
      <w:r w:rsidRPr="00C36A7A">
        <w:rPr>
          <w:rFonts w:ascii="Arial Narrow" w:eastAsia="Arial Narrow" w:hAnsi="Arial Narrow" w:cs="Times New Roman"/>
          <w:b/>
          <w:spacing w:val="-15"/>
          <w:kern w:val="0"/>
          <w:sz w:val="20"/>
          <w:szCs w:val="20"/>
          <w:lang w:val="fr-CA" w:eastAsia="ar-SA" w:bidi="ar-SA"/>
        </w:rPr>
        <w:t xml:space="preserve"> </w:t>
      </w:r>
      <w:r w:rsidRPr="00C36A7A">
        <w:rPr>
          <w:rFonts w:ascii="Arial Narrow" w:eastAsia="Arial Narrow" w:hAnsi="Arial Narrow" w:cs="Times New Roman"/>
          <w:b/>
          <w:spacing w:val="3"/>
          <w:w w:val="99"/>
          <w:kern w:val="0"/>
          <w:sz w:val="20"/>
          <w:szCs w:val="20"/>
          <w:lang w:val="fr-CA" w:eastAsia="ar-SA" w:bidi="ar-SA"/>
        </w:rPr>
        <w:t>c</w:t>
      </w:r>
      <w:r w:rsidRPr="00C36A7A">
        <w:rPr>
          <w:rFonts w:ascii="Arial Narrow" w:eastAsia="Arial Narrow" w:hAnsi="Arial Narrow" w:cs="Times New Roman"/>
          <w:b/>
          <w:spacing w:val="1"/>
          <w:w w:val="99"/>
          <w:kern w:val="0"/>
          <w:sz w:val="20"/>
          <w:szCs w:val="20"/>
          <w:lang w:val="fr-CA" w:eastAsia="ar-SA" w:bidi="ar-SA"/>
        </w:rPr>
        <w:t>ont</w:t>
      </w:r>
      <w:r w:rsidRPr="00C36A7A">
        <w:rPr>
          <w:rFonts w:ascii="Arial Narrow" w:eastAsia="Arial Narrow" w:hAnsi="Arial Narrow" w:cs="Times New Roman"/>
          <w:b/>
          <w:spacing w:val="-1"/>
          <w:w w:val="99"/>
          <w:kern w:val="0"/>
          <w:sz w:val="20"/>
          <w:szCs w:val="20"/>
          <w:lang w:val="fr-CA" w:eastAsia="ar-SA" w:bidi="ar-SA"/>
        </w:rPr>
        <w:t>r</w:t>
      </w:r>
      <w:r w:rsidRPr="00C36A7A">
        <w:rPr>
          <w:rFonts w:ascii="Arial Narrow" w:eastAsia="Arial Narrow" w:hAnsi="Arial Narrow" w:cs="Times New Roman"/>
          <w:b/>
          <w:spacing w:val="3"/>
          <w:w w:val="99"/>
          <w:kern w:val="0"/>
          <w:sz w:val="20"/>
          <w:szCs w:val="20"/>
          <w:lang w:val="fr-CA" w:eastAsia="ar-SA" w:bidi="ar-SA"/>
        </w:rPr>
        <w:t>a</w:t>
      </w:r>
      <w:r w:rsidRPr="00C36A7A">
        <w:rPr>
          <w:rFonts w:ascii="Arial Narrow" w:eastAsia="Arial Narrow" w:hAnsi="Arial Narrow" w:cs="Times New Roman"/>
          <w:b/>
          <w:w w:val="99"/>
          <w:kern w:val="0"/>
          <w:sz w:val="20"/>
          <w:szCs w:val="20"/>
          <w:lang w:val="fr-CA" w:eastAsia="ar-SA" w:bidi="ar-SA"/>
        </w:rPr>
        <w:t>c</w:t>
      </w:r>
      <w:r w:rsidRPr="00C36A7A">
        <w:rPr>
          <w:rFonts w:ascii="Arial Narrow" w:eastAsia="Arial Narrow" w:hAnsi="Arial Narrow" w:cs="Times New Roman"/>
          <w:b/>
          <w:spacing w:val="1"/>
          <w:w w:val="99"/>
          <w:kern w:val="0"/>
          <w:sz w:val="20"/>
          <w:szCs w:val="20"/>
          <w:lang w:val="fr-CA" w:eastAsia="ar-SA" w:bidi="ar-SA"/>
        </w:rPr>
        <w:t>t</w:t>
      </w:r>
      <w:r w:rsidRPr="00C36A7A">
        <w:rPr>
          <w:rFonts w:ascii="Arial Narrow" w:eastAsia="Arial Narrow" w:hAnsi="Arial Narrow" w:cs="Times New Roman"/>
          <w:b/>
          <w:spacing w:val="3"/>
          <w:w w:val="99"/>
          <w:kern w:val="0"/>
          <w:sz w:val="20"/>
          <w:szCs w:val="20"/>
          <w:lang w:val="fr-CA" w:eastAsia="ar-SA" w:bidi="ar-SA"/>
        </w:rPr>
        <w:t>a</w:t>
      </w:r>
      <w:r w:rsidRPr="00C36A7A">
        <w:rPr>
          <w:rFonts w:ascii="Arial Narrow" w:eastAsia="Arial Narrow" w:hAnsi="Arial Narrow" w:cs="Times New Roman"/>
          <w:b/>
          <w:spacing w:val="1"/>
          <w:w w:val="99"/>
          <w:kern w:val="0"/>
          <w:sz w:val="20"/>
          <w:szCs w:val="20"/>
          <w:lang w:val="fr-CA" w:eastAsia="ar-SA" w:bidi="ar-SA"/>
        </w:rPr>
        <w:t>nt</w:t>
      </w:r>
      <w:r w:rsidRPr="00C36A7A">
        <w:rPr>
          <w:rFonts w:ascii="Arial Narrow" w:eastAsia="Arial Narrow" w:hAnsi="Arial Narrow" w:cs="Times New Roman"/>
          <w:b/>
          <w:w w:val="99"/>
          <w:kern w:val="0"/>
          <w:sz w:val="20"/>
          <w:szCs w:val="20"/>
          <w:lang w:val="fr-CA" w:eastAsia="ar-SA" w:bidi="ar-SA"/>
        </w:rPr>
        <w:t>e</w:t>
      </w:r>
      <w:r w:rsidRPr="00C36A7A">
        <w:rPr>
          <w:rFonts w:ascii="Arial Narrow" w:eastAsia="Arial Narrow" w:hAnsi="Arial Narrow" w:cs="Times New Roman"/>
          <w:b/>
          <w:spacing w:val="-8"/>
          <w:w w:val="99"/>
          <w:kern w:val="0"/>
          <w:sz w:val="20"/>
          <w:szCs w:val="20"/>
          <w:lang w:val="fr-CA" w:eastAsia="ar-SA" w:bidi="ar-SA"/>
        </w:rPr>
        <w:t xml:space="preserve"> </w:t>
      </w:r>
      <w:r w:rsidRPr="00C36A7A">
        <w:rPr>
          <w:rFonts w:ascii="Arial Narrow" w:eastAsia="Arial Narrow" w:hAnsi="Arial Narrow" w:cs="Times New Roman"/>
          <w:b/>
          <w:kern w:val="0"/>
          <w:sz w:val="20"/>
          <w:szCs w:val="20"/>
          <w:lang w:val="fr-CA" w:eastAsia="ar-SA" w:bidi="ar-SA"/>
        </w:rPr>
        <w:t>………………………..</w:t>
      </w:r>
      <w:r w:rsidRPr="00C36A7A">
        <w:rPr>
          <w:rFonts w:ascii="Arial Narrow" w:eastAsia="Arial Narrow" w:hAnsi="Arial Narrow" w:cs="Times New Roman"/>
          <w:b/>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cu</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ivire</w:t>
      </w:r>
      <w:proofErr w:type="spellEnd"/>
      <w:r w:rsidRPr="00C36A7A">
        <w:rPr>
          <w:rFonts w:ascii="Arial Narrow" w:eastAsia="Arial Narrow" w:hAnsi="Arial Narrow" w:cs="Times New Roman"/>
          <w:spacing w:val="-8"/>
          <w:kern w:val="0"/>
          <w:sz w:val="20"/>
          <w:szCs w:val="20"/>
          <w:lang w:val="fr-CA" w:eastAsia="ar-SA" w:bidi="ar-SA"/>
        </w:rPr>
        <w:t xml:space="preserve"> </w:t>
      </w:r>
      <w:r w:rsidRPr="00C36A7A">
        <w:rPr>
          <w:rFonts w:ascii="Arial Narrow" w:eastAsia="Arial Narrow" w:hAnsi="Arial Narrow" w:cs="Times New Roman"/>
          <w:spacing w:val="5"/>
          <w:kern w:val="0"/>
          <w:sz w:val="20"/>
          <w:szCs w:val="20"/>
          <w:lang w:val="fr-CA" w:eastAsia="ar-SA" w:bidi="ar-SA"/>
        </w:rPr>
        <w:t>l</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ice</w:t>
      </w:r>
      <w:proofErr w:type="spellEnd"/>
      <w:r w:rsidRPr="00C36A7A">
        <w:rPr>
          <w:rFonts w:ascii="Arial Narrow" w:eastAsia="Arial Narrow" w:hAnsi="Arial Narrow" w:cs="Times New Roman"/>
          <w:spacing w:val="-8"/>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pect</w:t>
      </w:r>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tehnic</w:t>
      </w:r>
      <w:proofErr w:type="spellEnd"/>
      <w:r w:rsidRPr="00C36A7A">
        <w:rPr>
          <w:rFonts w:ascii="Arial Narrow" w:eastAsia="Arial Narrow" w:hAnsi="Arial Narrow" w:cs="Times New Roman"/>
          <w:spacing w:val="-6"/>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fin</w:t>
      </w:r>
      <w:r w:rsidRPr="00C36A7A">
        <w:rPr>
          <w:rFonts w:ascii="Arial Narrow" w:eastAsia="Arial Narrow" w:hAnsi="Arial Narrow" w:cs="Times New Roman"/>
          <w:spacing w:val="3"/>
          <w:kern w:val="0"/>
          <w:sz w:val="20"/>
          <w:szCs w:val="20"/>
          <w:lang w:val="fr-CA" w:eastAsia="ar-SA" w:bidi="ar-SA"/>
        </w:rPr>
        <w:t>an</w:t>
      </w:r>
      <w:r w:rsidRPr="00C36A7A">
        <w:rPr>
          <w:rFonts w:ascii="Arial Narrow" w:eastAsia="Arial Narrow" w:hAnsi="Arial Narrow" w:cs="Times New Roman"/>
          <w:kern w:val="0"/>
          <w:sz w:val="20"/>
          <w:szCs w:val="20"/>
          <w:lang w:val="fr-CA" w:eastAsia="ar-SA" w:bidi="ar-SA"/>
        </w:rPr>
        <w:t>ciar</w:t>
      </w:r>
      <w:proofErr w:type="spellEnd"/>
      <w:r w:rsidRPr="00C36A7A">
        <w:rPr>
          <w:rFonts w:ascii="Arial Narrow" w:eastAsia="Arial Narrow" w:hAnsi="Arial Narrow" w:cs="Times New Roman"/>
          <w:spacing w:val="-12"/>
          <w:kern w:val="0"/>
          <w:sz w:val="20"/>
          <w:szCs w:val="20"/>
          <w:lang w:val="fr-CA" w:eastAsia="ar-SA" w:bidi="ar-SA"/>
        </w:rPr>
        <w:t xml:space="preserve"> </w:t>
      </w:r>
      <w:r w:rsidRPr="00C36A7A">
        <w:rPr>
          <w:rFonts w:ascii="Arial Narrow" w:eastAsia="Arial Narrow" w:hAnsi="Arial Narrow" w:cs="Times New Roman"/>
          <w:spacing w:val="5"/>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n</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legatu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cu</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ac</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ivitatea</w:t>
      </w:r>
      <w:proofErr w:type="spellEnd"/>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spacing w:val="1"/>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ast</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kern w:val="0"/>
          <w:sz w:val="20"/>
          <w:szCs w:val="20"/>
          <w:lang w:val="fr-CA" w:eastAsia="ar-SA" w:bidi="ar-SA"/>
        </w:rPr>
        <w:t>.</w:t>
      </w:r>
    </w:p>
    <w:p w14:paraId="569566D5" w14:textId="77777777" w:rsidR="002B5401" w:rsidRPr="00C36A7A" w:rsidRDefault="002B5401" w:rsidP="00455672">
      <w:pPr>
        <w:widowControl/>
        <w:spacing w:before="5" w:line="220" w:lineRule="exact"/>
        <w:jc w:val="both"/>
        <w:rPr>
          <w:rFonts w:ascii="Arial Narrow" w:eastAsia="Arial Narrow" w:hAnsi="Arial Narrow" w:cs="Times New Roman"/>
          <w:kern w:val="0"/>
          <w:sz w:val="20"/>
          <w:szCs w:val="20"/>
          <w:lang w:val="fr-CA" w:eastAsia="ar-SA" w:bidi="ar-SA"/>
        </w:rPr>
      </w:pPr>
    </w:p>
    <w:p w14:paraId="3C96EE7E" w14:textId="77777777" w:rsidR="00455672" w:rsidRPr="00C36A7A" w:rsidRDefault="00455672" w:rsidP="00455672">
      <w:pPr>
        <w:widowControl/>
        <w:spacing w:before="2" w:line="220" w:lineRule="exact"/>
        <w:rPr>
          <w:rFonts w:ascii="Arial Narrow" w:eastAsia="Times New Roman" w:hAnsi="Arial Narrow" w:cs="Times New Roman"/>
          <w:kern w:val="0"/>
          <w:sz w:val="20"/>
          <w:szCs w:val="20"/>
          <w:lang w:val="fr-CA" w:eastAsia="ar-SA" w:bidi="ar-SA"/>
        </w:rPr>
      </w:pPr>
    </w:p>
    <w:p w14:paraId="05482DF2" w14:textId="77777777" w:rsidR="00455672" w:rsidRPr="00C36A7A" w:rsidRDefault="00455672" w:rsidP="00455672">
      <w:pPr>
        <w:widowControl/>
        <w:spacing w:line="220" w:lineRule="exact"/>
        <w:jc w:val="both"/>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kern w:val="0"/>
          <w:position w:val="-1"/>
          <w:sz w:val="20"/>
          <w:szCs w:val="20"/>
          <w:lang w:val="fr-CA" w:eastAsia="ar-SA" w:bidi="ar-SA"/>
        </w:rPr>
        <w:t>Lista</w:t>
      </w:r>
      <w:r w:rsidRPr="00C36A7A">
        <w:rPr>
          <w:rFonts w:ascii="Arial Narrow" w:eastAsia="Arial Narrow" w:hAnsi="Arial Narrow" w:cs="Times New Roman"/>
          <w:spacing w:val="-5"/>
          <w:kern w:val="0"/>
          <w:position w:val="-1"/>
          <w:sz w:val="20"/>
          <w:szCs w:val="20"/>
          <w:lang w:val="fr-CA" w:eastAsia="ar-SA" w:bidi="ar-SA"/>
        </w:rPr>
        <w:t xml:space="preserve"> </w:t>
      </w:r>
      <w:proofErr w:type="spellStart"/>
      <w:r w:rsidRPr="00C36A7A">
        <w:rPr>
          <w:rFonts w:ascii="Arial Narrow" w:eastAsia="Arial Narrow" w:hAnsi="Arial Narrow" w:cs="Times New Roman"/>
          <w:kern w:val="0"/>
          <w:position w:val="-1"/>
          <w:sz w:val="20"/>
          <w:szCs w:val="20"/>
          <w:lang w:val="fr-CA" w:eastAsia="ar-SA" w:bidi="ar-SA"/>
        </w:rPr>
        <w:t>pe</w:t>
      </w:r>
      <w:r w:rsidRPr="00C36A7A">
        <w:rPr>
          <w:rFonts w:ascii="Arial Narrow" w:eastAsia="Arial Narrow" w:hAnsi="Arial Narrow" w:cs="Times New Roman"/>
          <w:spacing w:val="1"/>
          <w:kern w:val="0"/>
          <w:position w:val="-1"/>
          <w:sz w:val="20"/>
          <w:szCs w:val="20"/>
          <w:lang w:val="fr-CA" w:eastAsia="ar-SA" w:bidi="ar-SA"/>
        </w:rPr>
        <w:t>r</w:t>
      </w:r>
      <w:r w:rsidRPr="00C36A7A">
        <w:rPr>
          <w:rFonts w:ascii="Arial Narrow" w:eastAsia="Arial Narrow" w:hAnsi="Arial Narrow" w:cs="Times New Roman"/>
          <w:kern w:val="0"/>
          <w:position w:val="-1"/>
          <w:sz w:val="20"/>
          <w:szCs w:val="20"/>
          <w:lang w:val="fr-CA" w:eastAsia="ar-SA" w:bidi="ar-SA"/>
        </w:rPr>
        <w:t>sonalului</w:t>
      </w:r>
      <w:proofErr w:type="spellEnd"/>
      <w:r w:rsidRPr="00C36A7A">
        <w:rPr>
          <w:rFonts w:ascii="Arial Narrow" w:eastAsia="Arial Narrow" w:hAnsi="Arial Narrow" w:cs="Times New Roman"/>
          <w:spacing w:val="-16"/>
          <w:kern w:val="0"/>
          <w:position w:val="-1"/>
          <w:sz w:val="20"/>
          <w:szCs w:val="20"/>
          <w:lang w:val="fr-CA" w:eastAsia="ar-SA" w:bidi="ar-SA"/>
        </w:rPr>
        <w:t xml:space="preserve"> </w:t>
      </w:r>
      <w:r w:rsidRPr="00C36A7A">
        <w:rPr>
          <w:rFonts w:ascii="Arial Narrow" w:eastAsia="Arial Narrow" w:hAnsi="Arial Narrow" w:cs="Times New Roman"/>
          <w:kern w:val="0"/>
          <w:position w:val="-1"/>
          <w:sz w:val="20"/>
          <w:szCs w:val="20"/>
          <w:lang w:val="fr-CA" w:eastAsia="ar-SA" w:bidi="ar-SA"/>
        </w:rPr>
        <w:t>de</w:t>
      </w:r>
      <w:r w:rsidRPr="00C36A7A">
        <w:rPr>
          <w:rFonts w:ascii="Arial Narrow" w:eastAsia="Arial Narrow" w:hAnsi="Arial Narrow" w:cs="Times New Roman"/>
          <w:spacing w:val="-2"/>
          <w:kern w:val="0"/>
          <w:position w:val="-1"/>
          <w:sz w:val="20"/>
          <w:szCs w:val="20"/>
          <w:lang w:val="fr-CA" w:eastAsia="ar-SA" w:bidi="ar-SA"/>
        </w:rPr>
        <w:t xml:space="preserve"> </w:t>
      </w:r>
      <w:r w:rsidRPr="00C36A7A">
        <w:rPr>
          <w:rFonts w:ascii="Arial Narrow" w:eastAsia="Arial Narrow" w:hAnsi="Arial Narrow" w:cs="Times New Roman"/>
          <w:kern w:val="0"/>
          <w:position w:val="-1"/>
          <w:sz w:val="20"/>
          <w:szCs w:val="20"/>
          <w:lang w:val="fr-CA" w:eastAsia="ar-SA" w:bidi="ar-SA"/>
        </w:rPr>
        <w:t>ca</w:t>
      </w:r>
      <w:r w:rsidRPr="00C36A7A">
        <w:rPr>
          <w:rFonts w:ascii="Arial Narrow" w:eastAsia="Arial Narrow" w:hAnsi="Arial Narrow" w:cs="Times New Roman"/>
          <w:spacing w:val="1"/>
          <w:kern w:val="0"/>
          <w:position w:val="-1"/>
          <w:sz w:val="20"/>
          <w:szCs w:val="20"/>
          <w:lang w:val="fr-CA" w:eastAsia="ar-SA" w:bidi="ar-SA"/>
        </w:rPr>
        <w:t>r</w:t>
      </w:r>
      <w:r w:rsidRPr="00C36A7A">
        <w:rPr>
          <w:rFonts w:ascii="Arial Narrow" w:eastAsia="Arial Narrow" w:hAnsi="Arial Narrow" w:cs="Times New Roman"/>
          <w:kern w:val="0"/>
          <w:position w:val="-1"/>
          <w:sz w:val="20"/>
          <w:szCs w:val="20"/>
          <w:lang w:val="fr-CA" w:eastAsia="ar-SA" w:bidi="ar-SA"/>
        </w:rPr>
        <w:t>e</w:t>
      </w:r>
      <w:r w:rsidRPr="00C36A7A">
        <w:rPr>
          <w:rFonts w:ascii="Arial Narrow" w:eastAsia="Arial Narrow" w:hAnsi="Arial Narrow" w:cs="Times New Roman"/>
          <w:spacing w:val="-5"/>
          <w:kern w:val="0"/>
          <w:position w:val="-1"/>
          <w:sz w:val="20"/>
          <w:szCs w:val="20"/>
          <w:lang w:val="fr-CA" w:eastAsia="ar-SA" w:bidi="ar-SA"/>
        </w:rPr>
        <w:t xml:space="preserve"> </w:t>
      </w:r>
      <w:proofErr w:type="spellStart"/>
      <w:r w:rsidRPr="00C36A7A">
        <w:rPr>
          <w:rFonts w:ascii="Arial Narrow" w:eastAsia="Arial Narrow" w:hAnsi="Arial Narrow" w:cs="Times New Roman"/>
          <w:kern w:val="0"/>
          <w:position w:val="-1"/>
          <w:sz w:val="20"/>
          <w:szCs w:val="20"/>
          <w:lang w:val="fr-CA" w:eastAsia="ar-SA" w:bidi="ar-SA"/>
        </w:rPr>
        <w:t>d</w:t>
      </w:r>
      <w:r w:rsidRPr="00C36A7A">
        <w:rPr>
          <w:rFonts w:ascii="Arial Narrow" w:eastAsia="Arial Narrow" w:hAnsi="Arial Narrow" w:cs="Times New Roman"/>
          <w:spacing w:val="2"/>
          <w:kern w:val="0"/>
          <w:position w:val="-1"/>
          <w:sz w:val="20"/>
          <w:szCs w:val="20"/>
          <w:lang w:val="fr-CA" w:eastAsia="ar-SA" w:bidi="ar-SA"/>
        </w:rPr>
        <w:t>i</w:t>
      </w:r>
      <w:r w:rsidRPr="00C36A7A">
        <w:rPr>
          <w:rFonts w:ascii="Arial Narrow" w:eastAsia="Arial Narrow" w:hAnsi="Arial Narrow" w:cs="Times New Roman"/>
          <w:kern w:val="0"/>
          <w:position w:val="-1"/>
          <w:sz w:val="20"/>
          <w:szCs w:val="20"/>
          <w:lang w:val="fr-CA" w:eastAsia="ar-SA" w:bidi="ar-SA"/>
        </w:rPr>
        <w:t>sp</w:t>
      </w:r>
      <w:r w:rsidRPr="00C36A7A">
        <w:rPr>
          <w:rFonts w:ascii="Arial Narrow" w:eastAsia="Arial Narrow" w:hAnsi="Arial Narrow" w:cs="Times New Roman"/>
          <w:spacing w:val="1"/>
          <w:kern w:val="0"/>
          <w:position w:val="-1"/>
          <w:sz w:val="20"/>
          <w:szCs w:val="20"/>
          <w:lang w:val="fr-CA" w:eastAsia="ar-SA" w:bidi="ar-SA"/>
        </w:rPr>
        <w:t>u</w:t>
      </w:r>
      <w:r w:rsidRPr="00C36A7A">
        <w:rPr>
          <w:rFonts w:ascii="Arial Narrow" w:eastAsia="Arial Narrow" w:hAnsi="Arial Narrow" w:cs="Times New Roman"/>
          <w:spacing w:val="5"/>
          <w:kern w:val="0"/>
          <w:position w:val="-1"/>
          <w:sz w:val="20"/>
          <w:szCs w:val="20"/>
          <w:lang w:val="fr-CA" w:eastAsia="ar-SA" w:bidi="ar-SA"/>
        </w:rPr>
        <w:t>n</w:t>
      </w:r>
      <w:r w:rsidRPr="00C36A7A">
        <w:rPr>
          <w:rFonts w:ascii="Arial Narrow" w:eastAsia="Arial Narrow" w:hAnsi="Arial Narrow" w:cs="Times New Roman"/>
          <w:kern w:val="0"/>
          <w:position w:val="-1"/>
          <w:sz w:val="20"/>
          <w:szCs w:val="20"/>
          <w:lang w:val="fr-CA" w:eastAsia="ar-SA" w:bidi="ar-SA"/>
        </w:rPr>
        <w:t>e</w:t>
      </w:r>
      <w:proofErr w:type="spellEnd"/>
      <w:r w:rsidRPr="00C36A7A">
        <w:rPr>
          <w:rFonts w:ascii="Arial Narrow" w:eastAsia="Arial Narrow" w:hAnsi="Arial Narrow" w:cs="Times New Roman"/>
          <w:spacing w:val="-13"/>
          <w:kern w:val="0"/>
          <w:position w:val="-1"/>
          <w:sz w:val="20"/>
          <w:szCs w:val="20"/>
          <w:lang w:val="fr-CA" w:eastAsia="ar-SA" w:bidi="ar-SA"/>
        </w:rPr>
        <w:t xml:space="preserve"> </w:t>
      </w:r>
      <w:proofErr w:type="spellStart"/>
      <w:r w:rsidRPr="00C36A7A">
        <w:rPr>
          <w:rFonts w:ascii="Arial Narrow" w:eastAsia="Arial Narrow" w:hAnsi="Arial Narrow" w:cs="Times New Roman"/>
          <w:kern w:val="0"/>
          <w:position w:val="-1"/>
          <w:sz w:val="20"/>
          <w:szCs w:val="20"/>
          <w:lang w:val="fr-CA" w:eastAsia="ar-SA" w:bidi="ar-SA"/>
        </w:rPr>
        <w:t>op</w:t>
      </w:r>
      <w:r w:rsidRPr="00C36A7A">
        <w:rPr>
          <w:rFonts w:ascii="Arial Narrow" w:eastAsia="Arial Narrow" w:hAnsi="Arial Narrow" w:cs="Times New Roman"/>
          <w:spacing w:val="3"/>
          <w:kern w:val="0"/>
          <w:position w:val="-1"/>
          <w:sz w:val="20"/>
          <w:szCs w:val="20"/>
          <w:lang w:val="fr-CA" w:eastAsia="ar-SA" w:bidi="ar-SA"/>
        </w:rPr>
        <w:t>e</w:t>
      </w:r>
      <w:r w:rsidRPr="00C36A7A">
        <w:rPr>
          <w:rFonts w:ascii="Arial Narrow" w:eastAsia="Arial Narrow" w:hAnsi="Arial Narrow" w:cs="Times New Roman"/>
          <w:spacing w:val="1"/>
          <w:kern w:val="0"/>
          <w:position w:val="-1"/>
          <w:sz w:val="20"/>
          <w:szCs w:val="20"/>
          <w:lang w:val="fr-CA" w:eastAsia="ar-SA" w:bidi="ar-SA"/>
        </w:rPr>
        <w:t>r</w:t>
      </w:r>
      <w:r w:rsidRPr="00C36A7A">
        <w:rPr>
          <w:rFonts w:ascii="Arial Narrow" w:eastAsia="Arial Narrow" w:hAnsi="Arial Narrow" w:cs="Times New Roman"/>
          <w:kern w:val="0"/>
          <w:position w:val="-1"/>
          <w:sz w:val="20"/>
          <w:szCs w:val="20"/>
          <w:lang w:val="fr-CA" w:eastAsia="ar-SA" w:bidi="ar-SA"/>
        </w:rPr>
        <w:t>ato</w:t>
      </w:r>
      <w:r w:rsidRPr="00C36A7A">
        <w:rPr>
          <w:rFonts w:ascii="Arial Narrow" w:eastAsia="Arial Narrow" w:hAnsi="Arial Narrow" w:cs="Times New Roman"/>
          <w:spacing w:val="1"/>
          <w:kern w:val="0"/>
          <w:position w:val="-1"/>
          <w:sz w:val="20"/>
          <w:szCs w:val="20"/>
          <w:lang w:val="fr-CA" w:eastAsia="ar-SA" w:bidi="ar-SA"/>
        </w:rPr>
        <w:t>r</w:t>
      </w:r>
      <w:r w:rsidRPr="00C36A7A">
        <w:rPr>
          <w:rFonts w:ascii="Arial Narrow" w:eastAsia="Arial Narrow" w:hAnsi="Arial Narrow" w:cs="Times New Roman"/>
          <w:kern w:val="0"/>
          <w:position w:val="-1"/>
          <w:sz w:val="20"/>
          <w:szCs w:val="20"/>
          <w:lang w:val="fr-CA" w:eastAsia="ar-SA" w:bidi="ar-SA"/>
        </w:rPr>
        <w:t>ul</w:t>
      </w:r>
      <w:proofErr w:type="spellEnd"/>
      <w:r w:rsidRPr="00C36A7A">
        <w:rPr>
          <w:rFonts w:ascii="Arial Narrow" w:eastAsia="Arial Narrow" w:hAnsi="Arial Narrow" w:cs="Times New Roman"/>
          <w:spacing w:val="-14"/>
          <w:kern w:val="0"/>
          <w:position w:val="-1"/>
          <w:sz w:val="20"/>
          <w:szCs w:val="20"/>
          <w:lang w:val="fr-CA" w:eastAsia="ar-SA" w:bidi="ar-SA"/>
        </w:rPr>
        <w:t xml:space="preserve"> </w:t>
      </w:r>
      <w:proofErr w:type="spellStart"/>
      <w:r w:rsidRPr="00C36A7A">
        <w:rPr>
          <w:rFonts w:ascii="Arial Narrow" w:eastAsia="Arial Narrow" w:hAnsi="Arial Narrow" w:cs="Times New Roman"/>
          <w:spacing w:val="3"/>
          <w:kern w:val="0"/>
          <w:position w:val="-1"/>
          <w:sz w:val="20"/>
          <w:szCs w:val="20"/>
          <w:lang w:val="fr-CA" w:eastAsia="ar-SA" w:bidi="ar-SA"/>
        </w:rPr>
        <w:t>e</w:t>
      </w:r>
      <w:r w:rsidRPr="00C36A7A">
        <w:rPr>
          <w:rFonts w:ascii="Arial Narrow" w:eastAsia="Arial Narrow" w:hAnsi="Arial Narrow" w:cs="Times New Roman"/>
          <w:kern w:val="0"/>
          <w:position w:val="-1"/>
          <w:sz w:val="20"/>
          <w:szCs w:val="20"/>
          <w:lang w:val="fr-CA" w:eastAsia="ar-SA" w:bidi="ar-SA"/>
        </w:rPr>
        <w:t>con</w:t>
      </w:r>
      <w:r w:rsidRPr="00C36A7A">
        <w:rPr>
          <w:rFonts w:ascii="Arial Narrow" w:eastAsia="Arial Narrow" w:hAnsi="Arial Narrow" w:cs="Times New Roman"/>
          <w:spacing w:val="1"/>
          <w:kern w:val="0"/>
          <w:position w:val="-1"/>
          <w:sz w:val="20"/>
          <w:szCs w:val="20"/>
          <w:lang w:val="fr-CA" w:eastAsia="ar-SA" w:bidi="ar-SA"/>
        </w:rPr>
        <w:t>om</w:t>
      </w:r>
      <w:r w:rsidRPr="00C36A7A">
        <w:rPr>
          <w:rFonts w:ascii="Arial Narrow" w:eastAsia="Arial Narrow" w:hAnsi="Arial Narrow" w:cs="Times New Roman"/>
          <w:kern w:val="0"/>
          <w:position w:val="-1"/>
          <w:sz w:val="20"/>
          <w:szCs w:val="20"/>
          <w:lang w:val="fr-CA" w:eastAsia="ar-SA" w:bidi="ar-SA"/>
        </w:rPr>
        <w:t>ic</w:t>
      </w:r>
      <w:proofErr w:type="spellEnd"/>
      <w:r w:rsidRPr="00C36A7A">
        <w:rPr>
          <w:rFonts w:ascii="Arial Narrow" w:eastAsia="Arial Narrow" w:hAnsi="Arial Narrow" w:cs="Times New Roman"/>
          <w:spacing w:val="-14"/>
          <w:kern w:val="0"/>
          <w:position w:val="-1"/>
          <w:sz w:val="20"/>
          <w:szCs w:val="20"/>
          <w:lang w:val="fr-CA" w:eastAsia="ar-SA" w:bidi="ar-SA"/>
        </w:rPr>
        <w:t xml:space="preserve"> </w:t>
      </w:r>
      <w:proofErr w:type="spellStart"/>
      <w:r w:rsidRPr="00C36A7A">
        <w:rPr>
          <w:rFonts w:ascii="Arial Narrow" w:eastAsia="Arial Narrow" w:hAnsi="Arial Narrow" w:cs="Times New Roman"/>
          <w:kern w:val="0"/>
          <w:position w:val="-1"/>
          <w:sz w:val="20"/>
          <w:szCs w:val="20"/>
          <w:lang w:val="fr-CA" w:eastAsia="ar-SA" w:bidi="ar-SA"/>
        </w:rPr>
        <w:t>p</w:t>
      </w:r>
      <w:r w:rsidRPr="00C36A7A">
        <w:rPr>
          <w:rFonts w:ascii="Arial Narrow" w:eastAsia="Arial Narrow" w:hAnsi="Arial Narrow" w:cs="Times New Roman"/>
          <w:spacing w:val="3"/>
          <w:kern w:val="0"/>
          <w:position w:val="-1"/>
          <w:sz w:val="20"/>
          <w:szCs w:val="20"/>
          <w:lang w:val="fr-CA" w:eastAsia="ar-SA" w:bidi="ar-SA"/>
        </w:rPr>
        <w:t>e</w:t>
      </w:r>
      <w:r w:rsidRPr="00C36A7A">
        <w:rPr>
          <w:rFonts w:ascii="Arial Narrow" w:eastAsia="Arial Narrow" w:hAnsi="Arial Narrow" w:cs="Times New Roman"/>
          <w:kern w:val="0"/>
          <w:position w:val="-1"/>
          <w:sz w:val="20"/>
          <w:szCs w:val="20"/>
          <w:lang w:val="fr-CA" w:eastAsia="ar-SA" w:bidi="ar-SA"/>
        </w:rPr>
        <w:t>nt</w:t>
      </w:r>
      <w:r w:rsidRPr="00C36A7A">
        <w:rPr>
          <w:rFonts w:ascii="Arial Narrow" w:eastAsia="Arial Narrow" w:hAnsi="Arial Narrow" w:cs="Times New Roman"/>
          <w:spacing w:val="1"/>
          <w:kern w:val="0"/>
          <w:position w:val="-1"/>
          <w:sz w:val="20"/>
          <w:szCs w:val="20"/>
          <w:lang w:val="fr-CA" w:eastAsia="ar-SA" w:bidi="ar-SA"/>
        </w:rPr>
        <w:t>r</w:t>
      </w:r>
      <w:r w:rsidRPr="00C36A7A">
        <w:rPr>
          <w:rFonts w:ascii="Arial Narrow" w:eastAsia="Arial Narrow" w:hAnsi="Arial Narrow" w:cs="Times New Roman"/>
          <w:kern w:val="0"/>
          <w:position w:val="-1"/>
          <w:sz w:val="20"/>
          <w:szCs w:val="20"/>
          <w:lang w:val="fr-CA" w:eastAsia="ar-SA" w:bidi="ar-SA"/>
        </w:rPr>
        <w:t>u</w:t>
      </w:r>
      <w:proofErr w:type="spellEnd"/>
      <w:r w:rsidRPr="00C36A7A">
        <w:rPr>
          <w:rFonts w:ascii="Arial Narrow" w:eastAsia="Arial Narrow" w:hAnsi="Arial Narrow" w:cs="Times New Roman"/>
          <w:spacing w:val="-9"/>
          <w:kern w:val="0"/>
          <w:position w:val="-1"/>
          <w:sz w:val="20"/>
          <w:szCs w:val="20"/>
          <w:lang w:val="fr-CA" w:eastAsia="ar-SA" w:bidi="ar-SA"/>
        </w:rPr>
        <w:t xml:space="preserve"> </w:t>
      </w:r>
      <w:proofErr w:type="spellStart"/>
      <w:r w:rsidR="009679A4" w:rsidRPr="00C36A7A">
        <w:rPr>
          <w:rFonts w:ascii="Arial Narrow" w:eastAsia="Arial Narrow" w:hAnsi="Arial Narrow" w:cs="Times New Roman"/>
          <w:spacing w:val="3"/>
          <w:kern w:val="0"/>
          <w:position w:val="-1"/>
          <w:sz w:val="20"/>
          <w:szCs w:val="20"/>
          <w:lang w:val="fr-CA" w:eastAsia="ar-SA" w:bidi="ar-SA"/>
        </w:rPr>
        <w:t>proiectarea</w:t>
      </w:r>
      <w:proofErr w:type="spellEnd"/>
      <w:r w:rsidRPr="00C36A7A">
        <w:rPr>
          <w:rFonts w:ascii="Arial Narrow" w:eastAsia="Arial Narrow" w:hAnsi="Arial Narrow" w:cs="Times New Roman"/>
          <w:spacing w:val="-13"/>
          <w:kern w:val="0"/>
          <w:position w:val="-1"/>
          <w:sz w:val="20"/>
          <w:szCs w:val="20"/>
          <w:lang w:val="fr-CA" w:eastAsia="ar-SA" w:bidi="ar-SA"/>
        </w:rPr>
        <w:t xml:space="preserve"> </w:t>
      </w:r>
      <w:r w:rsidRPr="00C36A7A">
        <w:rPr>
          <w:rFonts w:ascii="Arial Narrow" w:eastAsia="Arial Narrow" w:hAnsi="Arial Narrow" w:cs="Times New Roman"/>
          <w:kern w:val="0"/>
          <w:position w:val="-1"/>
          <w:sz w:val="20"/>
          <w:szCs w:val="20"/>
          <w:lang w:val="fr-CA" w:eastAsia="ar-SA" w:bidi="ar-SA"/>
        </w:rPr>
        <w:t>de</w:t>
      </w:r>
      <w:r w:rsidRPr="00C36A7A">
        <w:rPr>
          <w:rFonts w:ascii="Arial Narrow" w:eastAsia="Arial Narrow" w:hAnsi="Arial Narrow" w:cs="Times New Roman"/>
          <w:spacing w:val="-2"/>
          <w:kern w:val="0"/>
          <w:position w:val="-1"/>
          <w:sz w:val="20"/>
          <w:szCs w:val="20"/>
          <w:lang w:val="fr-CA" w:eastAsia="ar-SA" w:bidi="ar-SA"/>
        </w:rPr>
        <w:t xml:space="preserve"> </w:t>
      </w:r>
      <w:proofErr w:type="spellStart"/>
      <w:r w:rsidRPr="00C36A7A">
        <w:rPr>
          <w:rFonts w:ascii="Arial Narrow" w:eastAsia="Arial Narrow" w:hAnsi="Arial Narrow" w:cs="Times New Roman"/>
          <w:kern w:val="0"/>
          <w:position w:val="-1"/>
          <w:sz w:val="20"/>
          <w:szCs w:val="20"/>
          <w:lang w:val="fr-CA" w:eastAsia="ar-SA" w:bidi="ar-SA"/>
        </w:rPr>
        <w:t>luc</w:t>
      </w:r>
      <w:r w:rsidRPr="00C36A7A">
        <w:rPr>
          <w:rFonts w:ascii="Arial Narrow" w:eastAsia="Arial Narrow" w:hAnsi="Arial Narrow" w:cs="Times New Roman"/>
          <w:spacing w:val="1"/>
          <w:kern w:val="0"/>
          <w:position w:val="-1"/>
          <w:sz w:val="20"/>
          <w:szCs w:val="20"/>
          <w:lang w:val="fr-CA" w:eastAsia="ar-SA" w:bidi="ar-SA"/>
        </w:rPr>
        <w:t>r</w:t>
      </w:r>
      <w:r w:rsidRPr="00C36A7A">
        <w:rPr>
          <w:rFonts w:ascii="Arial Narrow" w:eastAsia="Arial Narrow" w:hAnsi="Arial Narrow" w:cs="Times New Roman"/>
          <w:kern w:val="0"/>
          <w:position w:val="-1"/>
          <w:sz w:val="20"/>
          <w:szCs w:val="20"/>
          <w:lang w:val="fr-CA" w:eastAsia="ar-SA" w:bidi="ar-SA"/>
        </w:rPr>
        <w:t>ă</w:t>
      </w:r>
      <w:r w:rsidRPr="00C36A7A">
        <w:rPr>
          <w:rFonts w:ascii="Arial Narrow" w:eastAsia="Arial Narrow" w:hAnsi="Arial Narrow" w:cs="Times New Roman"/>
          <w:spacing w:val="1"/>
          <w:kern w:val="0"/>
          <w:position w:val="-1"/>
          <w:sz w:val="20"/>
          <w:szCs w:val="20"/>
          <w:lang w:val="fr-CA" w:eastAsia="ar-SA" w:bidi="ar-SA"/>
        </w:rPr>
        <w:t>r</w:t>
      </w:r>
      <w:r w:rsidRPr="00C36A7A">
        <w:rPr>
          <w:rFonts w:ascii="Arial Narrow" w:eastAsia="Arial Narrow" w:hAnsi="Arial Narrow" w:cs="Times New Roman"/>
          <w:kern w:val="0"/>
          <w:position w:val="-1"/>
          <w:sz w:val="20"/>
          <w:szCs w:val="20"/>
          <w:lang w:val="fr-CA" w:eastAsia="ar-SA" w:bidi="ar-SA"/>
        </w:rPr>
        <w:t>i</w:t>
      </w:r>
      <w:proofErr w:type="spellEnd"/>
      <w:r w:rsidRPr="00C36A7A">
        <w:rPr>
          <w:rFonts w:ascii="Arial Narrow" w:eastAsia="Arial Narrow" w:hAnsi="Arial Narrow" w:cs="Times New Roman"/>
          <w:spacing w:val="-7"/>
          <w:kern w:val="0"/>
          <w:position w:val="-1"/>
          <w:sz w:val="20"/>
          <w:szCs w:val="20"/>
          <w:lang w:val="fr-CA" w:eastAsia="ar-SA" w:bidi="ar-SA"/>
        </w:rPr>
        <w:t xml:space="preserve"> </w:t>
      </w:r>
      <w:proofErr w:type="spellStart"/>
      <w:r w:rsidRPr="00C36A7A">
        <w:rPr>
          <w:rFonts w:ascii="Arial Narrow" w:eastAsia="Arial Narrow" w:hAnsi="Arial Narrow" w:cs="Times New Roman"/>
          <w:kern w:val="0"/>
          <w:position w:val="-1"/>
          <w:sz w:val="20"/>
          <w:szCs w:val="20"/>
          <w:lang w:val="fr-CA" w:eastAsia="ar-SA" w:bidi="ar-SA"/>
        </w:rPr>
        <w:t>cu</w:t>
      </w:r>
      <w:r w:rsidRPr="00C36A7A">
        <w:rPr>
          <w:rFonts w:ascii="Arial Narrow" w:eastAsia="Arial Narrow" w:hAnsi="Arial Narrow" w:cs="Times New Roman"/>
          <w:spacing w:val="1"/>
          <w:kern w:val="0"/>
          <w:position w:val="-1"/>
          <w:sz w:val="20"/>
          <w:szCs w:val="20"/>
          <w:lang w:val="fr-CA" w:eastAsia="ar-SA" w:bidi="ar-SA"/>
        </w:rPr>
        <w:t>pr</w:t>
      </w:r>
      <w:r w:rsidRPr="00C36A7A">
        <w:rPr>
          <w:rFonts w:ascii="Arial Narrow" w:eastAsia="Arial Narrow" w:hAnsi="Arial Narrow" w:cs="Times New Roman"/>
          <w:kern w:val="0"/>
          <w:position w:val="-1"/>
          <w:sz w:val="20"/>
          <w:szCs w:val="20"/>
          <w:lang w:val="fr-CA" w:eastAsia="ar-SA" w:bidi="ar-SA"/>
        </w:rPr>
        <w:t>in</w:t>
      </w:r>
      <w:r w:rsidRPr="00C36A7A">
        <w:rPr>
          <w:rFonts w:ascii="Arial Narrow" w:eastAsia="Arial Narrow" w:hAnsi="Arial Narrow" w:cs="Times New Roman"/>
          <w:spacing w:val="3"/>
          <w:kern w:val="0"/>
          <w:position w:val="-1"/>
          <w:sz w:val="20"/>
          <w:szCs w:val="20"/>
          <w:lang w:val="fr-CA" w:eastAsia="ar-SA" w:bidi="ar-SA"/>
        </w:rPr>
        <w:t>d</w:t>
      </w:r>
      <w:r w:rsidRPr="00C36A7A">
        <w:rPr>
          <w:rFonts w:ascii="Arial Narrow" w:eastAsia="Arial Narrow" w:hAnsi="Arial Narrow" w:cs="Times New Roman"/>
          <w:kern w:val="0"/>
          <w:position w:val="-1"/>
          <w:sz w:val="20"/>
          <w:szCs w:val="20"/>
          <w:lang w:val="fr-CA" w:eastAsia="ar-SA" w:bidi="ar-SA"/>
        </w:rPr>
        <w:t>e</w:t>
      </w:r>
      <w:proofErr w:type="spellEnd"/>
      <w:r w:rsidRPr="00C36A7A">
        <w:rPr>
          <w:rFonts w:ascii="Arial Narrow" w:eastAsia="Arial Narrow" w:hAnsi="Arial Narrow" w:cs="Times New Roman"/>
          <w:kern w:val="0"/>
          <w:position w:val="-1"/>
          <w:sz w:val="20"/>
          <w:szCs w:val="20"/>
          <w:lang w:val="fr-CA" w:eastAsia="ar-SA" w:bidi="ar-SA"/>
        </w:rPr>
        <w:t>:</w:t>
      </w:r>
    </w:p>
    <w:p w14:paraId="3D174C0B" w14:textId="77777777" w:rsidR="00455672" w:rsidRPr="00C36A7A" w:rsidRDefault="00455672" w:rsidP="00455672">
      <w:pPr>
        <w:widowControl/>
        <w:spacing w:line="200" w:lineRule="exact"/>
        <w:rPr>
          <w:rFonts w:ascii="Arial Narrow" w:eastAsia="Times New Roman" w:hAnsi="Arial Narrow" w:cs="Times New Roman"/>
          <w:kern w:val="0"/>
          <w:sz w:val="20"/>
          <w:szCs w:val="20"/>
          <w:lang w:val="fr-CA" w:eastAsia="ar-SA" w:bidi="ar-SA"/>
        </w:rPr>
      </w:pPr>
    </w:p>
    <w:p w14:paraId="41CD2580" w14:textId="77777777" w:rsidR="00455672" w:rsidRPr="00C36A7A" w:rsidRDefault="00455672" w:rsidP="00455672">
      <w:pPr>
        <w:widowControl/>
        <w:spacing w:before="8" w:line="240" w:lineRule="exact"/>
        <w:rPr>
          <w:rFonts w:ascii="Arial Narrow" w:eastAsia="Times New Roman" w:hAnsi="Arial Narrow" w:cs="Times New Roman"/>
          <w:kern w:val="0"/>
          <w:sz w:val="20"/>
          <w:szCs w:val="20"/>
          <w:lang w:val="fr-CA" w:eastAsia="ar-SA" w:bidi="ar-SA"/>
        </w:rPr>
      </w:pPr>
    </w:p>
    <w:tbl>
      <w:tblPr>
        <w:tblW w:w="10042" w:type="dxa"/>
        <w:tblInd w:w="103" w:type="dxa"/>
        <w:tblLayout w:type="fixed"/>
        <w:tblCellMar>
          <w:left w:w="0" w:type="dxa"/>
          <w:right w:w="0" w:type="dxa"/>
        </w:tblCellMar>
        <w:tblLook w:val="01E0" w:firstRow="1" w:lastRow="1" w:firstColumn="1" w:lastColumn="1" w:noHBand="0" w:noVBand="0"/>
      </w:tblPr>
      <w:tblGrid>
        <w:gridCol w:w="544"/>
        <w:gridCol w:w="3884"/>
        <w:gridCol w:w="2047"/>
        <w:gridCol w:w="3567"/>
      </w:tblGrid>
      <w:tr w:rsidR="00455672" w:rsidRPr="00922938" w14:paraId="023B4CC9" w14:textId="77777777" w:rsidTr="009679A4">
        <w:trPr>
          <w:trHeight w:hRule="exact" w:val="654"/>
        </w:trPr>
        <w:tc>
          <w:tcPr>
            <w:tcW w:w="544" w:type="dxa"/>
            <w:tcBorders>
              <w:top w:val="single" w:sz="6" w:space="0" w:color="000000"/>
              <w:left w:val="single" w:sz="6" w:space="0" w:color="000000"/>
              <w:bottom w:val="single" w:sz="6" w:space="0" w:color="000000"/>
              <w:right w:val="single" w:sz="6" w:space="0" w:color="000000"/>
            </w:tcBorders>
            <w:vAlign w:val="center"/>
          </w:tcPr>
          <w:p w14:paraId="762481BA" w14:textId="77777777" w:rsidR="00455672" w:rsidRPr="00922938" w:rsidRDefault="00455672" w:rsidP="006E3B70">
            <w:pPr>
              <w:widowControl/>
              <w:spacing w:line="200" w:lineRule="exact"/>
              <w:jc w:val="center"/>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Nr</w:t>
            </w:r>
          </w:p>
        </w:tc>
        <w:tc>
          <w:tcPr>
            <w:tcW w:w="3884" w:type="dxa"/>
            <w:tcBorders>
              <w:top w:val="single" w:sz="6" w:space="0" w:color="000000"/>
              <w:left w:val="single" w:sz="6" w:space="0" w:color="000000"/>
              <w:bottom w:val="single" w:sz="6" w:space="0" w:color="000000"/>
              <w:right w:val="single" w:sz="6" w:space="0" w:color="000000"/>
            </w:tcBorders>
            <w:vAlign w:val="center"/>
          </w:tcPr>
          <w:p w14:paraId="7191C1CA" w14:textId="77777777" w:rsidR="00455672" w:rsidRPr="007F2FE3" w:rsidRDefault="00455672" w:rsidP="0060784A">
            <w:pPr>
              <w:widowControl/>
              <w:spacing w:before="5" w:line="200" w:lineRule="exact"/>
              <w:ind w:left="69"/>
              <w:rPr>
                <w:rFonts w:ascii="Arial Narrow" w:eastAsia="Arial Narrow" w:hAnsi="Arial Narrow" w:cs="Times New Roman"/>
                <w:kern w:val="0"/>
                <w:sz w:val="20"/>
                <w:szCs w:val="20"/>
                <w:lang w:val="pt-PT" w:eastAsia="ar-SA" w:bidi="ar-SA"/>
              </w:rPr>
            </w:pPr>
            <w:r w:rsidRPr="007F2FE3">
              <w:rPr>
                <w:rFonts w:ascii="Arial Narrow" w:eastAsia="Arial Narrow" w:hAnsi="Arial Narrow" w:cs="Times New Roman"/>
                <w:kern w:val="0"/>
                <w:sz w:val="20"/>
                <w:szCs w:val="20"/>
                <w:lang w:val="pt-PT" w:eastAsia="ar-SA" w:bidi="ar-SA"/>
              </w:rPr>
              <w:t>Nu</w:t>
            </w:r>
            <w:r w:rsidRPr="007F2FE3">
              <w:rPr>
                <w:rFonts w:ascii="Arial Narrow" w:eastAsia="Arial Narrow" w:hAnsi="Arial Narrow" w:cs="Times New Roman"/>
                <w:spacing w:val="1"/>
                <w:kern w:val="0"/>
                <w:sz w:val="20"/>
                <w:szCs w:val="20"/>
                <w:lang w:val="pt-PT" w:eastAsia="ar-SA" w:bidi="ar-SA"/>
              </w:rPr>
              <w:t>m</w:t>
            </w:r>
            <w:r w:rsidRPr="007F2FE3">
              <w:rPr>
                <w:rFonts w:ascii="Arial Narrow" w:eastAsia="Arial Narrow" w:hAnsi="Arial Narrow" w:cs="Times New Roman"/>
                <w:kern w:val="0"/>
                <w:sz w:val="20"/>
                <w:szCs w:val="20"/>
                <w:lang w:val="pt-PT" w:eastAsia="ar-SA" w:bidi="ar-SA"/>
              </w:rPr>
              <w:t>ele</w:t>
            </w:r>
            <w:r w:rsidRPr="007F2FE3">
              <w:rPr>
                <w:rFonts w:ascii="Arial Narrow" w:eastAsia="Arial Narrow" w:hAnsi="Arial Narrow" w:cs="Times New Roman"/>
                <w:spacing w:val="-10"/>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si</w:t>
            </w:r>
            <w:r w:rsidRPr="007F2FE3">
              <w:rPr>
                <w:rFonts w:ascii="Arial Narrow" w:eastAsia="Arial Narrow" w:hAnsi="Arial Narrow" w:cs="Times New Roman"/>
                <w:spacing w:val="-1"/>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p</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enu</w:t>
            </w:r>
            <w:r w:rsidRPr="007F2FE3">
              <w:rPr>
                <w:rFonts w:ascii="Arial Narrow" w:eastAsia="Arial Narrow" w:hAnsi="Arial Narrow" w:cs="Times New Roman"/>
                <w:spacing w:val="1"/>
                <w:kern w:val="0"/>
                <w:sz w:val="20"/>
                <w:szCs w:val="20"/>
                <w:lang w:val="pt-PT" w:eastAsia="ar-SA" w:bidi="ar-SA"/>
              </w:rPr>
              <w:t>m</w:t>
            </w:r>
            <w:r w:rsidRPr="007F2FE3">
              <w:rPr>
                <w:rFonts w:ascii="Arial Narrow" w:eastAsia="Arial Narrow" w:hAnsi="Arial Narrow" w:cs="Times New Roman"/>
                <w:kern w:val="0"/>
                <w:sz w:val="20"/>
                <w:szCs w:val="20"/>
                <w:lang w:val="pt-PT" w:eastAsia="ar-SA" w:bidi="ar-SA"/>
              </w:rPr>
              <w:t>ele</w:t>
            </w:r>
            <w:r w:rsidRPr="007F2FE3">
              <w:rPr>
                <w:rFonts w:ascii="Arial Narrow" w:eastAsia="Arial Narrow" w:hAnsi="Arial Narrow" w:cs="Times New Roman"/>
                <w:spacing w:val="-12"/>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pe</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soa</w:t>
            </w:r>
            <w:r w:rsidRPr="007F2FE3">
              <w:rPr>
                <w:rFonts w:ascii="Arial Narrow" w:eastAsia="Arial Narrow" w:hAnsi="Arial Narrow" w:cs="Times New Roman"/>
                <w:spacing w:val="3"/>
                <w:kern w:val="0"/>
                <w:sz w:val="20"/>
                <w:szCs w:val="20"/>
                <w:lang w:val="pt-PT" w:eastAsia="ar-SA" w:bidi="ar-SA"/>
              </w:rPr>
              <w:t>n</w:t>
            </w:r>
            <w:r w:rsidRPr="007F2FE3">
              <w:rPr>
                <w:rFonts w:ascii="Arial Narrow" w:eastAsia="Arial Narrow" w:hAnsi="Arial Narrow" w:cs="Times New Roman"/>
                <w:kern w:val="0"/>
                <w:sz w:val="20"/>
                <w:szCs w:val="20"/>
                <w:lang w:val="pt-PT" w:eastAsia="ar-SA" w:bidi="ar-SA"/>
              </w:rPr>
              <w:t>ei</w:t>
            </w:r>
            <w:r w:rsidRPr="007F2FE3">
              <w:rPr>
                <w:rFonts w:ascii="Arial Narrow" w:eastAsia="Arial Narrow" w:hAnsi="Arial Narrow" w:cs="Times New Roman"/>
                <w:spacing w:val="-14"/>
                <w:kern w:val="0"/>
                <w:sz w:val="20"/>
                <w:szCs w:val="20"/>
                <w:lang w:val="pt-PT" w:eastAsia="ar-SA" w:bidi="ar-SA"/>
              </w:rPr>
              <w:t xml:space="preserve"> </w:t>
            </w:r>
            <w:r w:rsidRPr="007F2FE3">
              <w:rPr>
                <w:rFonts w:ascii="Arial Narrow" w:eastAsia="Arial Narrow" w:hAnsi="Arial Narrow" w:cs="Times New Roman"/>
                <w:spacing w:val="5"/>
                <w:kern w:val="0"/>
                <w:sz w:val="20"/>
                <w:szCs w:val="20"/>
                <w:lang w:val="pt-PT" w:eastAsia="ar-SA" w:bidi="ar-SA"/>
              </w:rPr>
              <w:t>c</w:t>
            </w:r>
            <w:r w:rsidRPr="007F2FE3">
              <w:rPr>
                <w:rFonts w:ascii="Arial Narrow" w:eastAsia="Arial Narrow" w:hAnsi="Arial Narrow" w:cs="Times New Roman"/>
                <w:kern w:val="0"/>
                <w:sz w:val="20"/>
                <w:szCs w:val="20"/>
                <w:lang w:val="pt-PT" w:eastAsia="ar-SA" w:bidi="ar-SA"/>
              </w:rPr>
              <w:t>a</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e</w:t>
            </w:r>
            <w:r w:rsidRPr="007F2FE3">
              <w:rPr>
                <w:rFonts w:ascii="Arial Narrow" w:eastAsia="Arial Narrow" w:hAnsi="Arial Narrow" w:cs="Times New Roman"/>
                <w:spacing w:val="-5"/>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va</w:t>
            </w:r>
            <w:r w:rsidRPr="007F2FE3">
              <w:rPr>
                <w:rFonts w:ascii="Arial Narrow" w:eastAsia="Arial Narrow" w:hAnsi="Arial Narrow" w:cs="Times New Roman"/>
                <w:spacing w:val="-4"/>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fi angajata</w:t>
            </w:r>
            <w:r w:rsidRPr="007F2FE3">
              <w:rPr>
                <w:rFonts w:ascii="Arial Narrow" w:eastAsia="Arial Narrow" w:hAnsi="Arial Narrow" w:cs="Times New Roman"/>
                <w:spacing w:val="-10"/>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in</w:t>
            </w:r>
            <w:r w:rsidRPr="007F2FE3">
              <w:rPr>
                <w:rFonts w:ascii="Arial Narrow" w:eastAsia="Arial Narrow" w:hAnsi="Arial Narrow" w:cs="Times New Roman"/>
                <w:spacing w:val="-1"/>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con</w:t>
            </w:r>
            <w:r w:rsidRPr="007F2FE3">
              <w:rPr>
                <w:rFonts w:ascii="Arial Narrow" w:eastAsia="Arial Narrow" w:hAnsi="Arial Narrow" w:cs="Times New Roman"/>
                <w:spacing w:val="3"/>
                <w:kern w:val="0"/>
                <w:sz w:val="20"/>
                <w:szCs w:val="20"/>
                <w:lang w:val="pt-PT" w:eastAsia="ar-SA" w:bidi="ar-SA"/>
              </w:rPr>
              <w:t>t</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act</w:t>
            </w:r>
          </w:p>
        </w:tc>
        <w:tc>
          <w:tcPr>
            <w:tcW w:w="2047" w:type="dxa"/>
            <w:tcBorders>
              <w:top w:val="single" w:sz="6" w:space="0" w:color="000000"/>
              <w:left w:val="single" w:sz="6" w:space="0" w:color="000000"/>
              <w:bottom w:val="single" w:sz="6" w:space="0" w:color="000000"/>
              <w:right w:val="single" w:sz="6" w:space="0" w:color="000000"/>
            </w:tcBorders>
            <w:vAlign w:val="center"/>
          </w:tcPr>
          <w:p w14:paraId="7FC46115" w14:textId="77777777" w:rsidR="00455672" w:rsidRPr="00922938" w:rsidRDefault="00455672" w:rsidP="0060784A">
            <w:pPr>
              <w:widowControl/>
              <w:spacing w:line="200" w:lineRule="exact"/>
              <w:ind w:left="158"/>
              <w:rPr>
                <w:rFonts w:ascii="Arial Narrow" w:eastAsia="Arial Narrow" w:hAnsi="Arial Narrow" w:cs="Times New Roman"/>
                <w:kern w:val="0"/>
                <w:sz w:val="20"/>
                <w:szCs w:val="20"/>
                <w:lang w:val="en-US" w:eastAsia="ar-SA" w:bidi="ar-SA"/>
              </w:rPr>
            </w:pPr>
            <w:proofErr w:type="spellStart"/>
            <w:r w:rsidRPr="00922938">
              <w:rPr>
                <w:rFonts w:ascii="Arial Narrow" w:eastAsia="Arial Narrow" w:hAnsi="Arial Narrow" w:cs="Times New Roman"/>
                <w:spacing w:val="1"/>
                <w:kern w:val="0"/>
                <w:sz w:val="20"/>
                <w:szCs w:val="20"/>
                <w:lang w:val="en-US" w:eastAsia="ar-SA" w:bidi="ar-SA"/>
              </w:rPr>
              <w:t>F</w:t>
            </w:r>
            <w:r w:rsidRPr="00922938">
              <w:rPr>
                <w:rFonts w:ascii="Arial Narrow" w:eastAsia="Arial Narrow" w:hAnsi="Arial Narrow" w:cs="Times New Roman"/>
                <w:kern w:val="0"/>
                <w:sz w:val="20"/>
                <w:szCs w:val="20"/>
                <w:lang w:val="en-US" w:eastAsia="ar-SA" w:bidi="ar-SA"/>
              </w:rPr>
              <w:t>u</w:t>
            </w:r>
            <w:r w:rsidRPr="00922938">
              <w:rPr>
                <w:rFonts w:ascii="Arial Narrow" w:eastAsia="Arial Narrow" w:hAnsi="Arial Narrow" w:cs="Times New Roman"/>
                <w:spacing w:val="1"/>
                <w:kern w:val="0"/>
                <w:sz w:val="20"/>
                <w:szCs w:val="20"/>
                <w:lang w:val="en-US" w:eastAsia="ar-SA" w:bidi="ar-SA"/>
              </w:rPr>
              <w:t>n</w:t>
            </w:r>
            <w:r w:rsidRPr="00922938">
              <w:rPr>
                <w:rFonts w:ascii="Arial Narrow" w:eastAsia="Arial Narrow" w:hAnsi="Arial Narrow" w:cs="Times New Roman"/>
                <w:kern w:val="0"/>
                <w:sz w:val="20"/>
                <w:szCs w:val="20"/>
                <w:lang w:val="en-US" w:eastAsia="ar-SA" w:bidi="ar-SA"/>
              </w:rPr>
              <w:t>ctia</w:t>
            </w:r>
            <w:proofErr w:type="spellEnd"/>
            <w:r w:rsidRPr="00922938">
              <w:rPr>
                <w:rFonts w:ascii="Arial Narrow" w:eastAsia="Arial Narrow" w:hAnsi="Arial Narrow" w:cs="Times New Roman"/>
                <w:spacing w:val="-10"/>
                <w:kern w:val="0"/>
                <w:sz w:val="20"/>
                <w:szCs w:val="20"/>
                <w:lang w:val="en-US" w:eastAsia="ar-SA" w:bidi="ar-SA"/>
              </w:rPr>
              <w:t xml:space="preserve"> </w:t>
            </w:r>
            <w:r w:rsidRPr="00922938">
              <w:rPr>
                <w:rFonts w:ascii="Arial Narrow" w:eastAsia="Arial Narrow" w:hAnsi="Arial Narrow" w:cs="Times New Roman"/>
                <w:kern w:val="0"/>
                <w:sz w:val="20"/>
                <w:szCs w:val="20"/>
                <w:lang w:val="en-US" w:eastAsia="ar-SA" w:bidi="ar-SA"/>
              </w:rPr>
              <w:t>in</w:t>
            </w:r>
            <w:r w:rsidRPr="00922938">
              <w:rPr>
                <w:rFonts w:ascii="Arial Narrow" w:eastAsia="Arial Narrow" w:hAnsi="Arial Narrow" w:cs="Times New Roman"/>
                <w:spacing w:val="-1"/>
                <w:kern w:val="0"/>
                <w:sz w:val="20"/>
                <w:szCs w:val="20"/>
                <w:lang w:val="en-US" w:eastAsia="ar-SA" w:bidi="ar-SA"/>
              </w:rPr>
              <w:t xml:space="preserve"> </w:t>
            </w:r>
            <w:proofErr w:type="spellStart"/>
            <w:r w:rsidRPr="00922938">
              <w:rPr>
                <w:rFonts w:ascii="Arial Narrow" w:eastAsia="Arial Narrow" w:hAnsi="Arial Narrow" w:cs="Times New Roman"/>
                <w:kern w:val="0"/>
                <w:sz w:val="20"/>
                <w:szCs w:val="20"/>
                <w:lang w:val="en-US" w:eastAsia="ar-SA" w:bidi="ar-SA"/>
              </w:rPr>
              <w:t>ca</w:t>
            </w:r>
            <w:r w:rsidRPr="00922938">
              <w:rPr>
                <w:rFonts w:ascii="Arial Narrow" w:eastAsia="Arial Narrow" w:hAnsi="Arial Narrow" w:cs="Times New Roman"/>
                <w:spacing w:val="1"/>
                <w:kern w:val="0"/>
                <w:sz w:val="20"/>
                <w:szCs w:val="20"/>
                <w:lang w:val="en-US" w:eastAsia="ar-SA" w:bidi="ar-SA"/>
              </w:rPr>
              <w:t>dr</w:t>
            </w:r>
            <w:r w:rsidRPr="00922938">
              <w:rPr>
                <w:rFonts w:ascii="Arial Narrow" w:eastAsia="Arial Narrow" w:hAnsi="Arial Narrow" w:cs="Times New Roman"/>
                <w:kern w:val="0"/>
                <w:sz w:val="20"/>
                <w:szCs w:val="20"/>
                <w:lang w:val="en-US" w:eastAsia="ar-SA" w:bidi="ar-SA"/>
              </w:rPr>
              <w:t>ul</w:t>
            </w:r>
            <w:proofErr w:type="spellEnd"/>
            <w:r w:rsidRPr="00922938">
              <w:rPr>
                <w:rFonts w:ascii="Arial Narrow" w:eastAsia="Arial Narrow" w:hAnsi="Arial Narrow" w:cs="Times New Roman"/>
                <w:spacing w:val="-7"/>
                <w:kern w:val="0"/>
                <w:sz w:val="20"/>
                <w:szCs w:val="20"/>
                <w:lang w:val="en-US" w:eastAsia="ar-SA" w:bidi="ar-SA"/>
              </w:rPr>
              <w:t xml:space="preserve"> </w:t>
            </w:r>
            <w:proofErr w:type="spellStart"/>
            <w:r w:rsidRPr="00922938">
              <w:rPr>
                <w:rFonts w:ascii="Arial Narrow" w:eastAsia="Arial Narrow" w:hAnsi="Arial Narrow" w:cs="Times New Roman"/>
                <w:kern w:val="0"/>
                <w:sz w:val="20"/>
                <w:szCs w:val="20"/>
                <w:lang w:val="en-US" w:eastAsia="ar-SA" w:bidi="ar-SA"/>
              </w:rPr>
              <w:t>cont</w:t>
            </w:r>
            <w:r w:rsidRPr="00922938">
              <w:rPr>
                <w:rFonts w:ascii="Arial Narrow" w:eastAsia="Arial Narrow" w:hAnsi="Arial Narrow" w:cs="Times New Roman"/>
                <w:spacing w:val="1"/>
                <w:kern w:val="0"/>
                <w:sz w:val="20"/>
                <w:szCs w:val="20"/>
                <w:lang w:val="en-US" w:eastAsia="ar-SA" w:bidi="ar-SA"/>
              </w:rPr>
              <w:t>r</w:t>
            </w:r>
            <w:r w:rsidRPr="00922938">
              <w:rPr>
                <w:rFonts w:ascii="Arial Narrow" w:eastAsia="Arial Narrow" w:hAnsi="Arial Narrow" w:cs="Times New Roman"/>
                <w:spacing w:val="3"/>
                <w:kern w:val="0"/>
                <w:sz w:val="20"/>
                <w:szCs w:val="20"/>
                <w:lang w:val="en-US" w:eastAsia="ar-SA" w:bidi="ar-SA"/>
              </w:rPr>
              <w:t>a</w:t>
            </w:r>
            <w:r w:rsidRPr="00922938">
              <w:rPr>
                <w:rFonts w:ascii="Arial Narrow" w:eastAsia="Arial Narrow" w:hAnsi="Arial Narrow" w:cs="Times New Roman"/>
                <w:kern w:val="0"/>
                <w:sz w:val="20"/>
                <w:szCs w:val="20"/>
                <w:lang w:val="en-US" w:eastAsia="ar-SA" w:bidi="ar-SA"/>
              </w:rPr>
              <w:t>ctului</w:t>
            </w:r>
            <w:proofErr w:type="spellEnd"/>
          </w:p>
        </w:tc>
        <w:tc>
          <w:tcPr>
            <w:tcW w:w="3567" w:type="dxa"/>
            <w:tcBorders>
              <w:top w:val="single" w:sz="6" w:space="0" w:color="000000"/>
              <w:left w:val="single" w:sz="6" w:space="0" w:color="000000"/>
              <w:bottom w:val="single" w:sz="6" w:space="0" w:color="000000"/>
              <w:right w:val="single" w:sz="6" w:space="0" w:color="000000"/>
            </w:tcBorders>
            <w:vAlign w:val="center"/>
          </w:tcPr>
          <w:p w14:paraId="2BCD68D4" w14:textId="77777777" w:rsidR="00455672" w:rsidRPr="00922938" w:rsidRDefault="00455672" w:rsidP="0060784A">
            <w:pPr>
              <w:widowControl/>
              <w:spacing w:line="200" w:lineRule="exact"/>
              <w:ind w:left="93"/>
              <w:rPr>
                <w:rFonts w:ascii="Arial Narrow" w:eastAsia="Arial Narrow" w:hAnsi="Arial Narrow" w:cs="Times New Roman"/>
                <w:kern w:val="0"/>
                <w:sz w:val="20"/>
                <w:szCs w:val="20"/>
                <w:lang w:val="en-US" w:eastAsia="ar-SA" w:bidi="ar-SA"/>
              </w:rPr>
            </w:pPr>
            <w:proofErr w:type="spellStart"/>
            <w:r w:rsidRPr="00922938">
              <w:rPr>
                <w:rFonts w:ascii="Arial Narrow" w:eastAsia="Arial Narrow" w:hAnsi="Arial Narrow" w:cs="Times New Roman"/>
                <w:w w:val="99"/>
                <w:kern w:val="0"/>
                <w:sz w:val="20"/>
                <w:szCs w:val="20"/>
                <w:lang w:val="en-US" w:eastAsia="ar-SA" w:bidi="ar-SA"/>
              </w:rPr>
              <w:t>Doc</w:t>
            </w:r>
            <w:r w:rsidRPr="00922938">
              <w:rPr>
                <w:rFonts w:ascii="Arial Narrow" w:eastAsia="Arial Narrow" w:hAnsi="Arial Narrow" w:cs="Times New Roman"/>
                <w:spacing w:val="1"/>
                <w:w w:val="99"/>
                <w:kern w:val="0"/>
                <w:sz w:val="20"/>
                <w:szCs w:val="20"/>
                <w:lang w:val="en-US" w:eastAsia="ar-SA" w:bidi="ar-SA"/>
              </w:rPr>
              <w:t>um</w:t>
            </w:r>
            <w:r w:rsidRPr="00922938">
              <w:rPr>
                <w:rFonts w:ascii="Arial Narrow" w:eastAsia="Arial Narrow" w:hAnsi="Arial Narrow" w:cs="Times New Roman"/>
                <w:w w:val="99"/>
                <w:kern w:val="0"/>
                <w:sz w:val="20"/>
                <w:szCs w:val="20"/>
                <w:lang w:val="en-US" w:eastAsia="ar-SA" w:bidi="ar-SA"/>
              </w:rPr>
              <w:t>entele</w:t>
            </w:r>
            <w:proofErr w:type="spellEnd"/>
            <w:r w:rsidRPr="00922938">
              <w:rPr>
                <w:rFonts w:ascii="Arial Narrow" w:eastAsia="Arial Narrow" w:hAnsi="Arial Narrow" w:cs="Times New Roman"/>
                <w:spacing w:val="-8"/>
                <w:w w:val="99"/>
                <w:kern w:val="0"/>
                <w:sz w:val="20"/>
                <w:szCs w:val="20"/>
                <w:lang w:val="en-US" w:eastAsia="ar-SA" w:bidi="ar-SA"/>
              </w:rPr>
              <w:t xml:space="preserve"> </w:t>
            </w:r>
            <w:proofErr w:type="spellStart"/>
            <w:r w:rsidRPr="00922938">
              <w:rPr>
                <w:rFonts w:ascii="Arial Narrow" w:eastAsia="Arial Narrow" w:hAnsi="Arial Narrow" w:cs="Times New Roman"/>
                <w:spacing w:val="3"/>
                <w:kern w:val="0"/>
                <w:sz w:val="20"/>
                <w:szCs w:val="20"/>
                <w:lang w:val="en-US" w:eastAsia="ar-SA" w:bidi="ar-SA"/>
              </w:rPr>
              <w:t>d</w:t>
            </w:r>
            <w:r w:rsidRPr="00922938">
              <w:rPr>
                <w:rFonts w:ascii="Arial Narrow" w:eastAsia="Arial Narrow" w:hAnsi="Arial Narrow" w:cs="Times New Roman"/>
                <w:kern w:val="0"/>
                <w:sz w:val="20"/>
                <w:szCs w:val="20"/>
                <w:lang w:val="en-US" w:eastAsia="ar-SA" w:bidi="ar-SA"/>
              </w:rPr>
              <w:t>ovedito</w:t>
            </w:r>
            <w:r w:rsidRPr="00922938">
              <w:rPr>
                <w:rFonts w:ascii="Arial Narrow" w:eastAsia="Arial Narrow" w:hAnsi="Arial Narrow" w:cs="Times New Roman"/>
                <w:spacing w:val="1"/>
                <w:kern w:val="0"/>
                <w:sz w:val="20"/>
                <w:szCs w:val="20"/>
                <w:lang w:val="en-US" w:eastAsia="ar-SA" w:bidi="ar-SA"/>
              </w:rPr>
              <w:t>ar</w:t>
            </w:r>
            <w:r w:rsidRPr="00922938">
              <w:rPr>
                <w:rFonts w:ascii="Arial Narrow" w:eastAsia="Arial Narrow" w:hAnsi="Arial Narrow" w:cs="Times New Roman"/>
                <w:kern w:val="0"/>
                <w:sz w:val="20"/>
                <w:szCs w:val="20"/>
                <w:lang w:val="en-US" w:eastAsia="ar-SA" w:bidi="ar-SA"/>
              </w:rPr>
              <w:t>e</w:t>
            </w:r>
            <w:proofErr w:type="spellEnd"/>
            <w:r w:rsidRPr="00922938">
              <w:rPr>
                <w:rFonts w:ascii="Arial Narrow" w:eastAsia="Arial Narrow" w:hAnsi="Arial Narrow" w:cs="Times New Roman"/>
                <w:spacing w:val="-16"/>
                <w:kern w:val="0"/>
                <w:sz w:val="20"/>
                <w:szCs w:val="20"/>
                <w:lang w:val="en-US" w:eastAsia="ar-SA" w:bidi="ar-SA"/>
              </w:rPr>
              <w:t xml:space="preserve"> </w:t>
            </w:r>
            <w:proofErr w:type="spellStart"/>
            <w:r w:rsidRPr="00922938">
              <w:rPr>
                <w:rFonts w:ascii="Arial Narrow" w:eastAsia="Arial Narrow" w:hAnsi="Arial Narrow" w:cs="Times New Roman"/>
                <w:kern w:val="0"/>
                <w:sz w:val="20"/>
                <w:szCs w:val="20"/>
                <w:lang w:val="en-US" w:eastAsia="ar-SA" w:bidi="ar-SA"/>
              </w:rPr>
              <w:t>an</w:t>
            </w:r>
            <w:r w:rsidRPr="00922938">
              <w:rPr>
                <w:rFonts w:ascii="Arial Narrow" w:eastAsia="Arial Narrow" w:hAnsi="Arial Narrow" w:cs="Times New Roman"/>
                <w:spacing w:val="3"/>
                <w:kern w:val="0"/>
                <w:sz w:val="20"/>
                <w:szCs w:val="20"/>
                <w:lang w:val="en-US" w:eastAsia="ar-SA" w:bidi="ar-SA"/>
              </w:rPr>
              <w:t>e</w:t>
            </w:r>
            <w:r w:rsidRPr="00922938">
              <w:rPr>
                <w:rFonts w:ascii="Arial Narrow" w:eastAsia="Arial Narrow" w:hAnsi="Arial Narrow" w:cs="Times New Roman"/>
                <w:kern w:val="0"/>
                <w:sz w:val="20"/>
                <w:szCs w:val="20"/>
                <w:lang w:val="en-US" w:eastAsia="ar-SA" w:bidi="ar-SA"/>
              </w:rPr>
              <w:t>xa</w:t>
            </w:r>
            <w:r w:rsidRPr="00922938">
              <w:rPr>
                <w:rFonts w:ascii="Arial Narrow" w:eastAsia="Arial Narrow" w:hAnsi="Arial Narrow" w:cs="Times New Roman"/>
                <w:spacing w:val="5"/>
                <w:kern w:val="0"/>
                <w:sz w:val="20"/>
                <w:szCs w:val="20"/>
                <w:lang w:val="en-US" w:eastAsia="ar-SA" w:bidi="ar-SA"/>
              </w:rPr>
              <w:t>t</w:t>
            </w:r>
            <w:r w:rsidRPr="00922938">
              <w:rPr>
                <w:rFonts w:ascii="Arial Narrow" w:eastAsia="Arial Narrow" w:hAnsi="Arial Narrow" w:cs="Times New Roman"/>
                <w:kern w:val="0"/>
                <w:sz w:val="20"/>
                <w:szCs w:val="20"/>
                <w:lang w:val="en-US" w:eastAsia="ar-SA" w:bidi="ar-SA"/>
              </w:rPr>
              <w:t>e</w:t>
            </w:r>
            <w:proofErr w:type="spellEnd"/>
          </w:p>
        </w:tc>
      </w:tr>
      <w:tr w:rsidR="00455672" w:rsidRPr="00C36A7A" w14:paraId="652B0ABE" w14:textId="77777777" w:rsidTr="009679A4">
        <w:trPr>
          <w:trHeight w:hRule="exact" w:val="650"/>
        </w:trPr>
        <w:tc>
          <w:tcPr>
            <w:tcW w:w="544" w:type="dxa"/>
            <w:tcBorders>
              <w:top w:val="single" w:sz="6" w:space="0" w:color="000000"/>
              <w:left w:val="single" w:sz="6" w:space="0" w:color="000000"/>
              <w:bottom w:val="single" w:sz="6" w:space="0" w:color="000000"/>
              <w:right w:val="single" w:sz="6" w:space="0" w:color="000000"/>
            </w:tcBorders>
            <w:vAlign w:val="center"/>
          </w:tcPr>
          <w:p w14:paraId="37FD5E3D" w14:textId="77777777" w:rsidR="00455672" w:rsidRPr="00922938" w:rsidRDefault="00455672" w:rsidP="006E3B70">
            <w:pPr>
              <w:widowControl/>
              <w:spacing w:line="200" w:lineRule="exact"/>
              <w:jc w:val="center"/>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1.</w:t>
            </w:r>
          </w:p>
        </w:tc>
        <w:tc>
          <w:tcPr>
            <w:tcW w:w="3884" w:type="dxa"/>
            <w:tcBorders>
              <w:top w:val="single" w:sz="6" w:space="0" w:color="000000"/>
              <w:left w:val="single" w:sz="6" w:space="0" w:color="000000"/>
              <w:bottom w:val="single" w:sz="6" w:space="0" w:color="000000"/>
              <w:right w:val="single" w:sz="6" w:space="0" w:color="000000"/>
            </w:tcBorders>
            <w:vAlign w:val="center"/>
          </w:tcPr>
          <w:p w14:paraId="0E150BE1" w14:textId="77777777" w:rsidR="00455672" w:rsidRPr="00922938" w:rsidRDefault="00455672" w:rsidP="00455672">
            <w:pPr>
              <w:widowControl/>
              <w:spacing w:before="99"/>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w:t>
            </w:r>
            <w:r w:rsidRPr="00922938">
              <w:rPr>
                <w:rFonts w:ascii="Arial Narrow" w:eastAsia="Arial Narrow" w:hAnsi="Arial Narrow" w:cs="Times New Roman"/>
                <w:spacing w:val="2"/>
                <w:kern w:val="0"/>
                <w:sz w:val="20"/>
                <w:szCs w:val="20"/>
                <w:lang w:val="en-US" w:eastAsia="ar-SA" w:bidi="ar-SA"/>
              </w:rPr>
              <w:t>……</w:t>
            </w:r>
            <w:r w:rsidRPr="00922938">
              <w:rPr>
                <w:rFonts w:ascii="Arial Narrow" w:eastAsia="Arial Narrow" w:hAnsi="Arial Narrow" w:cs="Times New Roman"/>
                <w:kern w:val="0"/>
                <w:sz w:val="20"/>
                <w:szCs w:val="20"/>
                <w:lang w:val="en-US" w:eastAsia="ar-SA" w:bidi="ar-SA"/>
              </w:rPr>
              <w:t>….</w:t>
            </w:r>
          </w:p>
        </w:tc>
        <w:tc>
          <w:tcPr>
            <w:tcW w:w="2047" w:type="dxa"/>
            <w:tcBorders>
              <w:top w:val="single" w:sz="6" w:space="0" w:color="000000"/>
              <w:left w:val="single" w:sz="6" w:space="0" w:color="000000"/>
              <w:bottom w:val="single" w:sz="6" w:space="0" w:color="000000"/>
              <w:right w:val="single" w:sz="6" w:space="0" w:color="000000"/>
            </w:tcBorders>
            <w:vAlign w:val="center"/>
          </w:tcPr>
          <w:p w14:paraId="58756651" w14:textId="77777777" w:rsidR="00455672" w:rsidRPr="00922938" w:rsidRDefault="00455672" w:rsidP="00455672">
            <w:pPr>
              <w:widowControl/>
              <w:spacing w:before="99"/>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w:t>
            </w:r>
            <w:r w:rsidRPr="00922938">
              <w:rPr>
                <w:rFonts w:ascii="Arial Narrow" w:eastAsia="Arial Narrow" w:hAnsi="Arial Narrow" w:cs="Times New Roman"/>
                <w:spacing w:val="2"/>
                <w:kern w:val="0"/>
                <w:sz w:val="20"/>
                <w:szCs w:val="20"/>
                <w:lang w:val="en-US" w:eastAsia="ar-SA" w:bidi="ar-SA"/>
              </w:rPr>
              <w:t>……</w:t>
            </w:r>
            <w:r w:rsidRPr="00922938">
              <w:rPr>
                <w:rFonts w:ascii="Arial Narrow" w:eastAsia="Arial Narrow" w:hAnsi="Arial Narrow" w:cs="Times New Roman"/>
                <w:kern w:val="0"/>
                <w:sz w:val="20"/>
                <w:szCs w:val="20"/>
                <w:lang w:val="en-US" w:eastAsia="ar-SA" w:bidi="ar-SA"/>
              </w:rPr>
              <w:t>…..</w:t>
            </w:r>
          </w:p>
        </w:tc>
        <w:tc>
          <w:tcPr>
            <w:tcW w:w="3567" w:type="dxa"/>
            <w:tcBorders>
              <w:top w:val="single" w:sz="6" w:space="0" w:color="000000"/>
              <w:left w:val="single" w:sz="6" w:space="0" w:color="000000"/>
              <w:bottom w:val="single" w:sz="6" w:space="0" w:color="000000"/>
              <w:right w:val="single" w:sz="6" w:space="0" w:color="000000"/>
            </w:tcBorders>
            <w:vAlign w:val="center"/>
          </w:tcPr>
          <w:p w14:paraId="2AE31861" w14:textId="77777777" w:rsidR="00455672" w:rsidRPr="00C36A7A" w:rsidRDefault="00455672" w:rsidP="0060784A">
            <w:pPr>
              <w:widowControl/>
              <w:spacing w:before="3" w:line="220" w:lineRule="exact"/>
              <w:ind w:left="93"/>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w w:val="99"/>
                <w:kern w:val="0"/>
                <w:sz w:val="20"/>
                <w:szCs w:val="20"/>
                <w:lang w:val="fr-CA" w:eastAsia="ar-SA" w:bidi="ar-SA"/>
              </w:rPr>
              <w:t>Diplome</w:t>
            </w:r>
            <w:proofErr w:type="spellEnd"/>
            <w:r w:rsidRPr="00C36A7A">
              <w:rPr>
                <w:rFonts w:ascii="Arial Narrow" w:eastAsia="Arial Narrow" w:hAnsi="Arial Narrow" w:cs="Times New Roman"/>
                <w:spacing w:val="1"/>
                <w:w w:val="99"/>
                <w:kern w:val="0"/>
                <w:sz w:val="20"/>
                <w:szCs w:val="20"/>
                <w:lang w:val="fr-CA" w:eastAsia="ar-SA" w:bidi="ar-SA"/>
              </w:rPr>
              <w:t>/</w:t>
            </w:r>
            <w:proofErr w:type="spellStart"/>
            <w:r w:rsidRPr="00C36A7A">
              <w:rPr>
                <w:rFonts w:ascii="Arial Narrow" w:eastAsia="Arial Narrow" w:hAnsi="Arial Narrow" w:cs="Times New Roman"/>
                <w:w w:val="99"/>
                <w:kern w:val="0"/>
                <w:sz w:val="20"/>
                <w:szCs w:val="20"/>
                <w:lang w:val="fr-CA" w:eastAsia="ar-SA" w:bidi="ar-SA"/>
              </w:rPr>
              <w:t>atestate</w:t>
            </w:r>
            <w:proofErr w:type="spellEnd"/>
            <w:r w:rsidRPr="00C36A7A">
              <w:rPr>
                <w:rFonts w:ascii="Arial Narrow" w:eastAsia="Arial Narrow" w:hAnsi="Arial Narrow" w:cs="Times New Roman"/>
                <w:spacing w:val="-8"/>
                <w:w w:val="99"/>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V</w:t>
            </w:r>
            <w:r w:rsidRPr="00C36A7A">
              <w:rPr>
                <w:rFonts w:ascii="Arial Narrow" w:eastAsia="Arial Narrow" w:hAnsi="Arial Narrow" w:cs="Times New Roman"/>
                <w:spacing w:val="-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Decla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5"/>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ie</w:t>
            </w:r>
            <w:proofErr w:type="spellEnd"/>
            <w:r w:rsidRPr="00C36A7A">
              <w:rPr>
                <w:rFonts w:ascii="Arial Narrow" w:eastAsia="Arial Narrow" w:hAnsi="Arial Narrow" w:cs="Times New Roman"/>
                <w:spacing w:val="-1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de </w:t>
            </w:r>
            <w:proofErr w:type="spellStart"/>
            <w:r w:rsidRPr="00C36A7A">
              <w:rPr>
                <w:rFonts w:ascii="Arial Narrow" w:eastAsia="Arial Narrow" w:hAnsi="Arial Narrow" w:cs="Times New Roman"/>
                <w:w w:val="99"/>
                <w:kern w:val="0"/>
                <w:sz w:val="20"/>
                <w:szCs w:val="20"/>
                <w:lang w:val="fr-CA" w:eastAsia="ar-SA" w:bidi="ar-SA"/>
              </w:rPr>
              <w:t>dis</w:t>
            </w:r>
            <w:r w:rsidRPr="00C36A7A">
              <w:rPr>
                <w:rFonts w:ascii="Arial Narrow" w:eastAsia="Arial Narrow" w:hAnsi="Arial Narrow" w:cs="Times New Roman"/>
                <w:spacing w:val="1"/>
                <w:w w:val="99"/>
                <w:kern w:val="0"/>
                <w:sz w:val="20"/>
                <w:szCs w:val="20"/>
                <w:lang w:val="fr-CA" w:eastAsia="ar-SA" w:bidi="ar-SA"/>
              </w:rPr>
              <w:t>p</w:t>
            </w:r>
            <w:r w:rsidRPr="00C36A7A">
              <w:rPr>
                <w:rFonts w:ascii="Arial Narrow" w:eastAsia="Arial Narrow" w:hAnsi="Arial Narrow" w:cs="Times New Roman"/>
                <w:w w:val="99"/>
                <w:kern w:val="0"/>
                <w:sz w:val="20"/>
                <w:szCs w:val="20"/>
                <w:lang w:val="fr-CA" w:eastAsia="ar-SA" w:bidi="ar-SA"/>
              </w:rPr>
              <w:t>onibi</w:t>
            </w:r>
            <w:r w:rsidRPr="00C36A7A">
              <w:rPr>
                <w:rFonts w:ascii="Arial Narrow" w:eastAsia="Arial Narrow" w:hAnsi="Arial Narrow" w:cs="Times New Roman"/>
                <w:spacing w:val="2"/>
                <w:w w:val="99"/>
                <w:kern w:val="0"/>
                <w:sz w:val="20"/>
                <w:szCs w:val="20"/>
                <w:lang w:val="fr-CA" w:eastAsia="ar-SA" w:bidi="ar-SA"/>
              </w:rPr>
              <w:t>l</w:t>
            </w:r>
            <w:r w:rsidRPr="00C36A7A">
              <w:rPr>
                <w:rFonts w:ascii="Arial Narrow" w:eastAsia="Arial Narrow" w:hAnsi="Arial Narrow" w:cs="Times New Roman"/>
                <w:w w:val="99"/>
                <w:kern w:val="0"/>
                <w:sz w:val="20"/>
                <w:szCs w:val="20"/>
                <w:lang w:val="fr-CA" w:eastAsia="ar-SA" w:bidi="ar-SA"/>
              </w:rPr>
              <w:t>itat</w:t>
            </w:r>
            <w:r w:rsidRPr="00C36A7A">
              <w:rPr>
                <w:rFonts w:ascii="Arial Narrow" w:eastAsia="Arial Narrow" w:hAnsi="Arial Narrow" w:cs="Times New Roman"/>
                <w:spacing w:val="1"/>
                <w:w w:val="99"/>
                <w:kern w:val="0"/>
                <w:sz w:val="20"/>
                <w:szCs w:val="20"/>
                <w:lang w:val="fr-CA" w:eastAsia="ar-SA" w:bidi="ar-SA"/>
              </w:rPr>
              <w:t>e</w:t>
            </w:r>
            <w:proofErr w:type="spellEnd"/>
            <w:r w:rsidRPr="00C36A7A">
              <w:rPr>
                <w:rFonts w:ascii="Arial Narrow" w:eastAsia="Arial Narrow" w:hAnsi="Arial Narrow" w:cs="Times New Roman"/>
                <w:w w:val="99"/>
                <w:kern w:val="0"/>
                <w:sz w:val="20"/>
                <w:szCs w:val="20"/>
                <w:lang w:val="fr-CA" w:eastAsia="ar-SA" w:bidi="ar-SA"/>
              </w:rPr>
              <w:t>,</w:t>
            </w:r>
            <w:r w:rsidRPr="00C36A7A">
              <w:rPr>
                <w:rFonts w:ascii="Arial Narrow" w:eastAsia="Arial Narrow" w:hAnsi="Arial Narrow" w:cs="Times New Roman"/>
                <w:spacing w:val="-8"/>
                <w:w w:val="9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etc</w:t>
            </w:r>
            <w:proofErr w:type="spellEnd"/>
          </w:p>
        </w:tc>
      </w:tr>
      <w:tr w:rsidR="00455672" w:rsidRPr="00C36A7A" w14:paraId="34C1BAB4" w14:textId="77777777" w:rsidTr="009679A4">
        <w:trPr>
          <w:trHeight w:hRule="exact" w:val="652"/>
        </w:trPr>
        <w:tc>
          <w:tcPr>
            <w:tcW w:w="544" w:type="dxa"/>
            <w:tcBorders>
              <w:top w:val="single" w:sz="6" w:space="0" w:color="000000"/>
              <w:left w:val="single" w:sz="6" w:space="0" w:color="000000"/>
              <w:bottom w:val="single" w:sz="6" w:space="0" w:color="000000"/>
              <w:right w:val="single" w:sz="6" w:space="0" w:color="000000"/>
            </w:tcBorders>
            <w:vAlign w:val="center"/>
          </w:tcPr>
          <w:p w14:paraId="3F47FC22" w14:textId="77777777" w:rsidR="00455672" w:rsidRPr="00922938" w:rsidRDefault="00455672" w:rsidP="006E3B70">
            <w:pPr>
              <w:widowControl/>
              <w:spacing w:line="200" w:lineRule="exact"/>
              <w:jc w:val="center"/>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2.</w:t>
            </w:r>
          </w:p>
        </w:tc>
        <w:tc>
          <w:tcPr>
            <w:tcW w:w="3884" w:type="dxa"/>
            <w:tcBorders>
              <w:top w:val="single" w:sz="6" w:space="0" w:color="000000"/>
              <w:left w:val="single" w:sz="6" w:space="0" w:color="000000"/>
              <w:bottom w:val="single" w:sz="6" w:space="0" w:color="000000"/>
              <w:right w:val="single" w:sz="6" w:space="0" w:color="000000"/>
            </w:tcBorders>
            <w:vAlign w:val="center"/>
          </w:tcPr>
          <w:p w14:paraId="47A0676A" w14:textId="77777777" w:rsidR="00455672" w:rsidRPr="00922938" w:rsidRDefault="00455672" w:rsidP="00455672">
            <w:pPr>
              <w:widowControl/>
              <w:spacing w:before="2" w:line="100" w:lineRule="exact"/>
              <w:rPr>
                <w:rFonts w:ascii="Arial Narrow" w:eastAsia="Times New Roman" w:hAnsi="Arial Narrow" w:cs="Times New Roman"/>
                <w:kern w:val="0"/>
                <w:sz w:val="20"/>
                <w:szCs w:val="20"/>
                <w:lang w:val="en-US" w:eastAsia="ar-SA" w:bidi="ar-SA"/>
              </w:rPr>
            </w:pPr>
          </w:p>
          <w:p w14:paraId="6FAC16C9" w14:textId="77777777" w:rsidR="00455672" w:rsidRPr="00922938" w:rsidRDefault="00455672" w:rsidP="00455672">
            <w:pPr>
              <w:widowControl/>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w:t>
            </w:r>
            <w:r w:rsidRPr="00922938">
              <w:rPr>
                <w:rFonts w:ascii="Arial Narrow" w:eastAsia="Arial Narrow" w:hAnsi="Arial Narrow" w:cs="Times New Roman"/>
                <w:spacing w:val="2"/>
                <w:kern w:val="0"/>
                <w:sz w:val="20"/>
                <w:szCs w:val="20"/>
                <w:lang w:val="en-US" w:eastAsia="ar-SA" w:bidi="ar-SA"/>
              </w:rPr>
              <w:t>……</w:t>
            </w:r>
            <w:r w:rsidRPr="00922938">
              <w:rPr>
                <w:rFonts w:ascii="Arial Narrow" w:eastAsia="Arial Narrow" w:hAnsi="Arial Narrow" w:cs="Times New Roman"/>
                <w:kern w:val="0"/>
                <w:sz w:val="20"/>
                <w:szCs w:val="20"/>
                <w:lang w:val="en-US" w:eastAsia="ar-SA" w:bidi="ar-SA"/>
              </w:rPr>
              <w:t>….</w:t>
            </w:r>
          </w:p>
        </w:tc>
        <w:tc>
          <w:tcPr>
            <w:tcW w:w="2047" w:type="dxa"/>
            <w:tcBorders>
              <w:top w:val="single" w:sz="6" w:space="0" w:color="000000"/>
              <w:left w:val="single" w:sz="6" w:space="0" w:color="000000"/>
              <w:bottom w:val="single" w:sz="6" w:space="0" w:color="000000"/>
              <w:right w:val="single" w:sz="6" w:space="0" w:color="000000"/>
            </w:tcBorders>
            <w:vAlign w:val="center"/>
          </w:tcPr>
          <w:p w14:paraId="37F30F96" w14:textId="77777777" w:rsidR="00455672" w:rsidRPr="00922938" w:rsidRDefault="00455672" w:rsidP="00455672">
            <w:pPr>
              <w:widowControl/>
              <w:spacing w:before="2" w:line="100" w:lineRule="exact"/>
              <w:rPr>
                <w:rFonts w:ascii="Arial Narrow" w:eastAsia="Times New Roman" w:hAnsi="Arial Narrow" w:cs="Times New Roman"/>
                <w:kern w:val="0"/>
                <w:sz w:val="20"/>
                <w:szCs w:val="20"/>
                <w:lang w:val="en-US" w:eastAsia="ar-SA" w:bidi="ar-SA"/>
              </w:rPr>
            </w:pPr>
          </w:p>
          <w:p w14:paraId="02A9BCFF" w14:textId="77777777" w:rsidR="00455672" w:rsidRPr="00922938" w:rsidRDefault="00455672" w:rsidP="00455672">
            <w:pPr>
              <w:widowControl/>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w:t>
            </w:r>
            <w:r w:rsidRPr="00922938">
              <w:rPr>
                <w:rFonts w:ascii="Arial Narrow" w:eastAsia="Arial Narrow" w:hAnsi="Arial Narrow" w:cs="Times New Roman"/>
                <w:spacing w:val="2"/>
                <w:kern w:val="0"/>
                <w:sz w:val="20"/>
                <w:szCs w:val="20"/>
                <w:lang w:val="en-US" w:eastAsia="ar-SA" w:bidi="ar-SA"/>
              </w:rPr>
              <w:t>……</w:t>
            </w:r>
            <w:r w:rsidRPr="00922938">
              <w:rPr>
                <w:rFonts w:ascii="Arial Narrow" w:eastAsia="Arial Narrow" w:hAnsi="Arial Narrow" w:cs="Times New Roman"/>
                <w:kern w:val="0"/>
                <w:sz w:val="20"/>
                <w:szCs w:val="20"/>
                <w:lang w:val="en-US" w:eastAsia="ar-SA" w:bidi="ar-SA"/>
              </w:rPr>
              <w:t>…..</w:t>
            </w:r>
          </w:p>
        </w:tc>
        <w:tc>
          <w:tcPr>
            <w:tcW w:w="3567" w:type="dxa"/>
            <w:tcBorders>
              <w:top w:val="single" w:sz="6" w:space="0" w:color="000000"/>
              <w:left w:val="single" w:sz="6" w:space="0" w:color="000000"/>
              <w:bottom w:val="single" w:sz="6" w:space="0" w:color="000000"/>
              <w:right w:val="single" w:sz="6" w:space="0" w:color="000000"/>
            </w:tcBorders>
            <w:vAlign w:val="center"/>
          </w:tcPr>
          <w:p w14:paraId="44C42B66" w14:textId="77777777" w:rsidR="00455672" w:rsidRPr="00C36A7A" w:rsidRDefault="00455672" w:rsidP="0060784A">
            <w:pPr>
              <w:widowControl/>
              <w:spacing w:before="4" w:line="200" w:lineRule="exact"/>
              <w:ind w:left="93"/>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w w:val="99"/>
                <w:kern w:val="0"/>
                <w:sz w:val="20"/>
                <w:szCs w:val="20"/>
                <w:lang w:val="fr-CA" w:eastAsia="ar-SA" w:bidi="ar-SA"/>
              </w:rPr>
              <w:t>Diplome</w:t>
            </w:r>
            <w:proofErr w:type="spellEnd"/>
            <w:r w:rsidRPr="00C36A7A">
              <w:rPr>
                <w:rFonts w:ascii="Arial Narrow" w:eastAsia="Arial Narrow" w:hAnsi="Arial Narrow" w:cs="Times New Roman"/>
                <w:spacing w:val="1"/>
                <w:w w:val="99"/>
                <w:kern w:val="0"/>
                <w:sz w:val="20"/>
                <w:szCs w:val="20"/>
                <w:lang w:val="fr-CA" w:eastAsia="ar-SA" w:bidi="ar-SA"/>
              </w:rPr>
              <w:t>/</w:t>
            </w:r>
            <w:proofErr w:type="spellStart"/>
            <w:r w:rsidRPr="00C36A7A">
              <w:rPr>
                <w:rFonts w:ascii="Arial Narrow" w:eastAsia="Arial Narrow" w:hAnsi="Arial Narrow" w:cs="Times New Roman"/>
                <w:w w:val="99"/>
                <w:kern w:val="0"/>
                <w:sz w:val="20"/>
                <w:szCs w:val="20"/>
                <w:lang w:val="fr-CA" w:eastAsia="ar-SA" w:bidi="ar-SA"/>
              </w:rPr>
              <w:t>atestate</w:t>
            </w:r>
            <w:proofErr w:type="spellEnd"/>
            <w:r w:rsidRPr="00C36A7A">
              <w:rPr>
                <w:rFonts w:ascii="Arial Narrow" w:eastAsia="Arial Narrow" w:hAnsi="Arial Narrow" w:cs="Times New Roman"/>
                <w:spacing w:val="-8"/>
                <w:w w:val="99"/>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V</w:t>
            </w:r>
            <w:r w:rsidRPr="00C36A7A">
              <w:rPr>
                <w:rFonts w:ascii="Arial Narrow" w:eastAsia="Arial Narrow" w:hAnsi="Arial Narrow" w:cs="Times New Roman"/>
                <w:spacing w:val="-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Decla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5"/>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ie</w:t>
            </w:r>
            <w:proofErr w:type="spellEnd"/>
            <w:r w:rsidRPr="00C36A7A">
              <w:rPr>
                <w:rFonts w:ascii="Arial Narrow" w:eastAsia="Arial Narrow" w:hAnsi="Arial Narrow" w:cs="Times New Roman"/>
                <w:spacing w:val="-1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de </w:t>
            </w:r>
            <w:proofErr w:type="spellStart"/>
            <w:r w:rsidRPr="00C36A7A">
              <w:rPr>
                <w:rFonts w:ascii="Arial Narrow" w:eastAsia="Arial Narrow" w:hAnsi="Arial Narrow" w:cs="Times New Roman"/>
                <w:w w:val="99"/>
                <w:kern w:val="0"/>
                <w:sz w:val="20"/>
                <w:szCs w:val="20"/>
                <w:lang w:val="fr-CA" w:eastAsia="ar-SA" w:bidi="ar-SA"/>
              </w:rPr>
              <w:t>dis</w:t>
            </w:r>
            <w:r w:rsidRPr="00C36A7A">
              <w:rPr>
                <w:rFonts w:ascii="Arial Narrow" w:eastAsia="Arial Narrow" w:hAnsi="Arial Narrow" w:cs="Times New Roman"/>
                <w:spacing w:val="1"/>
                <w:w w:val="99"/>
                <w:kern w:val="0"/>
                <w:sz w:val="20"/>
                <w:szCs w:val="20"/>
                <w:lang w:val="fr-CA" w:eastAsia="ar-SA" w:bidi="ar-SA"/>
              </w:rPr>
              <w:t>p</w:t>
            </w:r>
            <w:r w:rsidRPr="00C36A7A">
              <w:rPr>
                <w:rFonts w:ascii="Arial Narrow" w:eastAsia="Arial Narrow" w:hAnsi="Arial Narrow" w:cs="Times New Roman"/>
                <w:w w:val="99"/>
                <w:kern w:val="0"/>
                <w:sz w:val="20"/>
                <w:szCs w:val="20"/>
                <w:lang w:val="fr-CA" w:eastAsia="ar-SA" w:bidi="ar-SA"/>
              </w:rPr>
              <w:t>onibi</w:t>
            </w:r>
            <w:r w:rsidRPr="00C36A7A">
              <w:rPr>
                <w:rFonts w:ascii="Arial Narrow" w:eastAsia="Arial Narrow" w:hAnsi="Arial Narrow" w:cs="Times New Roman"/>
                <w:spacing w:val="2"/>
                <w:w w:val="99"/>
                <w:kern w:val="0"/>
                <w:sz w:val="20"/>
                <w:szCs w:val="20"/>
                <w:lang w:val="fr-CA" w:eastAsia="ar-SA" w:bidi="ar-SA"/>
              </w:rPr>
              <w:t>l</w:t>
            </w:r>
            <w:r w:rsidRPr="00C36A7A">
              <w:rPr>
                <w:rFonts w:ascii="Arial Narrow" w:eastAsia="Arial Narrow" w:hAnsi="Arial Narrow" w:cs="Times New Roman"/>
                <w:w w:val="99"/>
                <w:kern w:val="0"/>
                <w:sz w:val="20"/>
                <w:szCs w:val="20"/>
                <w:lang w:val="fr-CA" w:eastAsia="ar-SA" w:bidi="ar-SA"/>
              </w:rPr>
              <w:t>itat</w:t>
            </w:r>
            <w:r w:rsidRPr="00C36A7A">
              <w:rPr>
                <w:rFonts w:ascii="Arial Narrow" w:eastAsia="Arial Narrow" w:hAnsi="Arial Narrow" w:cs="Times New Roman"/>
                <w:spacing w:val="1"/>
                <w:w w:val="99"/>
                <w:kern w:val="0"/>
                <w:sz w:val="20"/>
                <w:szCs w:val="20"/>
                <w:lang w:val="fr-CA" w:eastAsia="ar-SA" w:bidi="ar-SA"/>
              </w:rPr>
              <w:t>e</w:t>
            </w:r>
            <w:proofErr w:type="spellEnd"/>
            <w:r w:rsidRPr="00C36A7A">
              <w:rPr>
                <w:rFonts w:ascii="Arial Narrow" w:eastAsia="Arial Narrow" w:hAnsi="Arial Narrow" w:cs="Times New Roman"/>
                <w:w w:val="99"/>
                <w:kern w:val="0"/>
                <w:sz w:val="20"/>
                <w:szCs w:val="20"/>
                <w:lang w:val="fr-CA" w:eastAsia="ar-SA" w:bidi="ar-SA"/>
              </w:rPr>
              <w:t>,</w:t>
            </w:r>
            <w:r w:rsidRPr="00C36A7A">
              <w:rPr>
                <w:rFonts w:ascii="Arial Narrow" w:eastAsia="Arial Narrow" w:hAnsi="Arial Narrow" w:cs="Times New Roman"/>
                <w:spacing w:val="-8"/>
                <w:w w:val="9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etc</w:t>
            </w:r>
            <w:proofErr w:type="spellEnd"/>
          </w:p>
        </w:tc>
      </w:tr>
    </w:tbl>
    <w:p w14:paraId="07246349" w14:textId="77777777" w:rsidR="00455672" w:rsidRPr="00C36A7A" w:rsidRDefault="00455672" w:rsidP="00455672">
      <w:pPr>
        <w:widowControl/>
        <w:spacing w:line="200" w:lineRule="exact"/>
        <w:rPr>
          <w:rFonts w:ascii="Arial Narrow" w:eastAsia="Times New Roman" w:hAnsi="Arial Narrow" w:cs="Times New Roman"/>
          <w:kern w:val="0"/>
          <w:sz w:val="20"/>
          <w:szCs w:val="20"/>
          <w:lang w:val="fr-CA" w:eastAsia="ar-SA" w:bidi="ar-SA"/>
        </w:rPr>
      </w:pPr>
    </w:p>
    <w:p w14:paraId="1A019D78" w14:textId="77777777" w:rsidR="00455672" w:rsidRPr="00C36A7A" w:rsidRDefault="00455672" w:rsidP="00455672">
      <w:pPr>
        <w:widowControl/>
        <w:spacing w:line="200" w:lineRule="exact"/>
        <w:rPr>
          <w:rFonts w:ascii="Arial Narrow" w:eastAsia="Times New Roman" w:hAnsi="Arial Narrow" w:cs="Times New Roman"/>
          <w:kern w:val="0"/>
          <w:sz w:val="20"/>
          <w:szCs w:val="20"/>
          <w:lang w:val="fr-CA" w:eastAsia="ar-SA" w:bidi="ar-SA"/>
        </w:rPr>
      </w:pPr>
    </w:p>
    <w:p w14:paraId="4B02D60A" w14:textId="77777777" w:rsidR="00455672" w:rsidRPr="00C36A7A" w:rsidRDefault="00455672" w:rsidP="00455672">
      <w:pPr>
        <w:widowControl/>
        <w:spacing w:before="17" w:line="220" w:lineRule="exact"/>
        <w:rPr>
          <w:rFonts w:ascii="Arial Narrow" w:eastAsia="Times New Roman" w:hAnsi="Arial Narrow" w:cs="Times New Roman"/>
          <w:kern w:val="0"/>
          <w:sz w:val="20"/>
          <w:szCs w:val="20"/>
          <w:lang w:val="fr-CA" w:eastAsia="ar-SA" w:bidi="ar-SA"/>
        </w:rPr>
      </w:pPr>
    </w:p>
    <w:p w14:paraId="46DA287B" w14:textId="77777777" w:rsidR="00455672" w:rsidRPr="007F2FE3" w:rsidRDefault="00455672" w:rsidP="00455672">
      <w:pPr>
        <w:widowControl/>
        <w:spacing w:before="35" w:line="220" w:lineRule="exact"/>
        <w:rPr>
          <w:rFonts w:ascii="Arial Narrow" w:eastAsia="Arial Narrow" w:hAnsi="Arial Narrow" w:cs="Times New Roman"/>
          <w:kern w:val="0"/>
          <w:sz w:val="20"/>
          <w:szCs w:val="20"/>
          <w:lang w:val="pt-PT" w:eastAsia="ar-SA" w:bidi="ar-SA"/>
        </w:rPr>
      </w:pPr>
      <w:r w:rsidRPr="007F2FE3">
        <w:rPr>
          <w:rFonts w:ascii="Arial Narrow" w:eastAsia="Arial Narrow" w:hAnsi="Arial Narrow" w:cs="Times New Roman"/>
          <w:kern w:val="0"/>
          <w:position w:val="-1"/>
          <w:sz w:val="20"/>
          <w:szCs w:val="20"/>
          <w:lang w:val="pt-PT" w:eastAsia="ar-SA" w:bidi="ar-SA"/>
        </w:rPr>
        <w:t>Data</w:t>
      </w:r>
      <w:r w:rsidRPr="007F2FE3">
        <w:rPr>
          <w:rFonts w:ascii="Arial Narrow" w:eastAsia="Arial Narrow" w:hAnsi="Arial Narrow" w:cs="Times New Roman"/>
          <w:spacing w:val="-5"/>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co</w:t>
      </w:r>
      <w:r w:rsidRPr="007F2FE3">
        <w:rPr>
          <w:rFonts w:ascii="Arial Narrow" w:eastAsia="Arial Narrow" w:hAnsi="Arial Narrow" w:cs="Times New Roman"/>
          <w:spacing w:val="1"/>
          <w:kern w:val="0"/>
          <w:position w:val="-1"/>
          <w:sz w:val="20"/>
          <w:szCs w:val="20"/>
          <w:lang w:val="pt-PT" w:eastAsia="ar-SA" w:bidi="ar-SA"/>
        </w:rPr>
        <w:t>m</w:t>
      </w:r>
      <w:r w:rsidRPr="007F2FE3">
        <w:rPr>
          <w:rFonts w:ascii="Arial Narrow" w:eastAsia="Arial Narrow" w:hAnsi="Arial Narrow" w:cs="Times New Roman"/>
          <w:kern w:val="0"/>
          <w:position w:val="-1"/>
          <w:sz w:val="20"/>
          <w:szCs w:val="20"/>
          <w:lang w:val="pt-PT" w:eastAsia="ar-SA" w:bidi="ar-SA"/>
        </w:rPr>
        <w:t>plet</w:t>
      </w:r>
      <w:r w:rsidRPr="007F2FE3">
        <w:rPr>
          <w:rFonts w:ascii="Arial Narrow" w:eastAsia="Arial Narrow" w:hAnsi="Arial Narrow" w:cs="Times New Roman"/>
          <w:spacing w:val="1"/>
          <w:kern w:val="0"/>
          <w:position w:val="-1"/>
          <w:sz w:val="20"/>
          <w:szCs w:val="20"/>
          <w:lang w:val="pt-PT" w:eastAsia="ar-SA" w:bidi="ar-SA"/>
        </w:rPr>
        <w:t>ăr</w:t>
      </w:r>
      <w:r w:rsidRPr="007F2FE3">
        <w:rPr>
          <w:rFonts w:ascii="Arial Narrow" w:eastAsia="Arial Narrow" w:hAnsi="Arial Narrow" w:cs="Times New Roman"/>
          <w:kern w:val="0"/>
          <w:position w:val="-1"/>
          <w:sz w:val="20"/>
          <w:szCs w:val="20"/>
          <w:lang w:val="pt-PT" w:eastAsia="ar-SA" w:bidi="ar-SA"/>
        </w:rPr>
        <w:t>ii:</w:t>
      </w:r>
      <w:r w:rsidRPr="007F2FE3">
        <w:rPr>
          <w:rFonts w:ascii="Arial Narrow" w:eastAsia="Arial Narrow" w:hAnsi="Arial Narrow" w:cs="Times New Roman"/>
          <w:spacing w:val="-15"/>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w:t>
      </w:r>
      <w:r w:rsidRPr="007F2FE3">
        <w:rPr>
          <w:rFonts w:ascii="Arial Narrow" w:eastAsia="Arial Narrow" w:hAnsi="Arial Narrow" w:cs="Times New Roman"/>
          <w:spacing w:val="3"/>
          <w:kern w:val="0"/>
          <w:position w:val="-1"/>
          <w:sz w:val="20"/>
          <w:szCs w:val="20"/>
          <w:lang w:val="pt-PT" w:eastAsia="ar-SA" w:bidi="ar-SA"/>
        </w:rPr>
        <w:t>.</w:t>
      </w:r>
      <w:r w:rsidRPr="007F2FE3">
        <w:rPr>
          <w:rFonts w:ascii="Arial Narrow" w:eastAsia="Arial Narrow" w:hAnsi="Arial Narrow" w:cs="Times New Roman"/>
          <w:kern w:val="0"/>
          <w:position w:val="-1"/>
          <w:sz w:val="20"/>
          <w:szCs w:val="20"/>
          <w:lang w:val="pt-PT" w:eastAsia="ar-SA" w:bidi="ar-SA"/>
        </w:rPr>
        <w:t>.......</w:t>
      </w:r>
      <w:r w:rsidRPr="007F2FE3">
        <w:rPr>
          <w:rFonts w:ascii="Arial Narrow" w:eastAsia="Arial Narrow" w:hAnsi="Arial Narrow" w:cs="Times New Roman"/>
          <w:spacing w:val="3"/>
          <w:kern w:val="0"/>
          <w:position w:val="-1"/>
          <w:sz w:val="20"/>
          <w:szCs w:val="20"/>
          <w:lang w:val="pt-PT" w:eastAsia="ar-SA" w:bidi="ar-SA"/>
        </w:rPr>
        <w:t>.</w:t>
      </w:r>
      <w:r w:rsidRPr="007F2FE3">
        <w:rPr>
          <w:rFonts w:ascii="Arial Narrow" w:eastAsia="Arial Narrow" w:hAnsi="Arial Narrow" w:cs="Times New Roman"/>
          <w:kern w:val="0"/>
          <w:position w:val="-1"/>
          <w:sz w:val="20"/>
          <w:szCs w:val="20"/>
          <w:lang w:val="pt-PT" w:eastAsia="ar-SA" w:bidi="ar-SA"/>
        </w:rPr>
        <w:t>.......</w:t>
      </w:r>
      <w:r w:rsidRPr="007F2FE3">
        <w:rPr>
          <w:rFonts w:ascii="Arial Narrow" w:eastAsia="Arial Narrow" w:hAnsi="Arial Narrow" w:cs="Times New Roman"/>
          <w:spacing w:val="1"/>
          <w:kern w:val="0"/>
          <w:position w:val="-1"/>
          <w:sz w:val="20"/>
          <w:szCs w:val="20"/>
          <w:lang w:val="pt-PT" w:eastAsia="ar-SA" w:bidi="ar-SA"/>
        </w:rPr>
        <w:t>.</w:t>
      </w:r>
      <w:r w:rsidRPr="007F2FE3">
        <w:rPr>
          <w:rFonts w:ascii="Arial Narrow" w:eastAsia="Arial Narrow" w:hAnsi="Arial Narrow" w:cs="Times New Roman"/>
          <w:spacing w:val="5"/>
          <w:kern w:val="0"/>
          <w:position w:val="-1"/>
          <w:sz w:val="20"/>
          <w:szCs w:val="20"/>
          <w:lang w:val="pt-PT" w:eastAsia="ar-SA" w:bidi="ar-SA"/>
        </w:rPr>
        <w:t>.</w:t>
      </w:r>
      <w:r w:rsidRPr="007F2FE3">
        <w:rPr>
          <w:rFonts w:ascii="Arial Narrow" w:eastAsia="Arial Narrow" w:hAnsi="Arial Narrow" w:cs="Times New Roman"/>
          <w:kern w:val="0"/>
          <w:position w:val="-1"/>
          <w:sz w:val="20"/>
          <w:szCs w:val="20"/>
          <w:lang w:val="pt-PT" w:eastAsia="ar-SA" w:bidi="ar-SA"/>
        </w:rPr>
        <w:t>.......</w:t>
      </w:r>
    </w:p>
    <w:p w14:paraId="3A4FD146" w14:textId="77777777" w:rsidR="00455672" w:rsidRPr="007F2FE3" w:rsidRDefault="00455672" w:rsidP="00455672">
      <w:pPr>
        <w:widowControl/>
        <w:spacing w:before="5" w:line="100" w:lineRule="exact"/>
        <w:rPr>
          <w:rFonts w:ascii="Arial Narrow" w:eastAsia="Times New Roman" w:hAnsi="Arial Narrow" w:cs="Times New Roman"/>
          <w:kern w:val="0"/>
          <w:sz w:val="20"/>
          <w:szCs w:val="20"/>
          <w:lang w:val="pt-PT" w:eastAsia="ar-SA" w:bidi="ar-SA"/>
        </w:rPr>
      </w:pPr>
    </w:p>
    <w:p w14:paraId="231C350F" w14:textId="77777777" w:rsidR="00455672" w:rsidRPr="007F2FE3" w:rsidRDefault="00455672" w:rsidP="00455672">
      <w:pPr>
        <w:widowControl/>
        <w:spacing w:line="200" w:lineRule="exact"/>
        <w:rPr>
          <w:rFonts w:ascii="Arial Narrow" w:eastAsia="Times New Roman" w:hAnsi="Arial Narrow" w:cs="Times New Roman"/>
          <w:kern w:val="0"/>
          <w:sz w:val="20"/>
          <w:szCs w:val="20"/>
          <w:lang w:val="pt-PT" w:eastAsia="ar-SA" w:bidi="ar-SA"/>
        </w:rPr>
      </w:pPr>
    </w:p>
    <w:p w14:paraId="0C2C56FF" w14:textId="77777777" w:rsidR="00455672" w:rsidRPr="007F2FE3" w:rsidRDefault="00455672" w:rsidP="00455672">
      <w:pPr>
        <w:widowControl/>
        <w:spacing w:line="200" w:lineRule="exact"/>
        <w:rPr>
          <w:rFonts w:ascii="Arial Narrow" w:eastAsia="Times New Roman" w:hAnsi="Arial Narrow" w:cs="Times New Roman"/>
          <w:kern w:val="0"/>
          <w:sz w:val="20"/>
          <w:szCs w:val="20"/>
          <w:lang w:val="pt-PT" w:eastAsia="ar-SA" w:bidi="ar-SA"/>
        </w:rPr>
      </w:pPr>
    </w:p>
    <w:p w14:paraId="1C12203F" w14:textId="77777777" w:rsidR="00455672" w:rsidRPr="007F2FE3" w:rsidRDefault="00455672" w:rsidP="00455672">
      <w:pPr>
        <w:widowControl/>
        <w:spacing w:line="200" w:lineRule="exact"/>
        <w:rPr>
          <w:rFonts w:ascii="Arial Narrow" w:eastAsia="Times New Roman" w:hAnsi="Arial Narrow" w:cs="Times New Roman"/>
          <w:kern w:val="0"/>
          <w:sz w:val="20"/>
          <w:szCs w:val="20"/>
          <w:lang w:val="pt-PT" w:eastAsia="ar-SA" w:bidi="ar-SA"/>
        </w:rPr>
      </w:pPr>
    </w:p>
    <w:p w14:paraId="7E6BDFC8" w14:textId="77777777" w:rsidR="00455672" w:rsidRPr="007F2FE3" w:rsidRDefault="00455672" w:rsidP="00455672">
      <w:pPr>
        <w:widowControl/>
        <w:spacing w:line="200" w:lineRule="exact"/>
        <w:rPr>
          <w:rFonts w:ascii="Arial Narrow" w:eastAsia="Times New Roman" w:hAnsi="Arial Narrow" w:cs="Times New Roman"/>
          <w:kern w:val="0"/>
          <w:sz w:val="20"/>
          <w:szCs w:val="20"/>
          <w:lang w:val="pt-PT" w:eastAsia="ar-SA" w:bidi="ar-SA"/>
        </w:rPr>
      </w:pPr>
    </w:p>
    <w:p w14:paraId="0B750621" w14:textId="77777777" w:rsidR="00455672" w:rsidRPr="007F2FE3" w:rsidRDefault="00455672" w:rsidP="00455672">
      <w:pPr>
        <w:widowControl/>
        <w:spacing w:line="200" w:lineRule="exact"/>
        <w:rPr>
          <w:rFonts w:ascii="Arial Narrow" w:eastAsia="Times New Roman" w:hAnsi="Arial Narrow" w:cs="Times New Roman"/>
          <w:kern w:val="0"/>
          <w:sz w:val="20"/>
          <w:szCs w:val="20"/>
          <w:lang w:val="pt-PT" w:eastAsia="ar-SA" w:bidi="ar-SA"/>
        </w:rPr>
      </w:pPr>
    </w:p>
    <w:p w14:paraId="2378C6E1" w14:textId="77777777" w:rsidR="00455672" w:rsidRPr="007F2FE3" w:rsidRDefault="00455672" w:rsidP="00455672">
      <w:pPr>
        <w:widowControl/>
        <w:spacing w:before="35"/>
        <w:jc w:val="center"/>
        <w:rPr>
          <w:rFonts w:ascii="Arial Narrow" w:eastAsia="Arial Narrow" w:hAnsi="Arial Narrow" w:cs="Times New Roman"/>
          <w:kern w:val="0"/>
          <w:sz w:val="20"/>
          <w:szCs w:val="20"/>
          <w:lang w:val="pt-PT" w:eastAsia="ar-SA" w:bidi="ar-SA"/>
        </w:rPr>
      </w:pPr>
      <w:r w:rsidRPr="007F2FE3">
        <w:rPr>
          <w:rFonts w:ascii="Arial Narrow" w:eastAsia="Arial Narrow" w:hAnsi="Arial Narrow" w:cs="Times New Roman"/>
          <w:kern w:val="0"/>
          <w:sz w:val="20"/>
          <w:szCs w:val="20"/>
          <w:lang w:val="pt-PT" w:eastAsia="ar-SA" w:bidi="ar-SA"/>
        </w:rPr>
        <w:t>Ope</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ator</w:t>
      </w:r>
      <w:r w:rsidRPr="007F2FE3">
        <w:rPr>
          <w:rFonts w:ascii="Arial Narrow" w:eastAsia="Arial Narrow" w:hAnsi="Arial Narrow" w:cs="Times New Roman"/>
          <w:spacing w:val="-10"/>
          <w:kern w:val="0"/>
          <w:sz w:val="20"/>
          <w:szCs w:val="20"/>
          <w:lang w:val="pt-PT" w:eastAsia="ar-SA" w:bidi="ar-SA"/>
        </w:rPr>
        <w:t xml:space="preserve"> </w:t>
      </w:r>
      <w:r w:rsidRPr="007F2FE3">
        <w:rPr>
          <w:rFonts w:ascii="Arial Narrow" w:eastAsia="Arial Narrow" w:hAnsi="Arial Narrow" w:cs="Times New Roman"/>
          <w:spacing w:val="3"/>
          <w:w w:val="96"/>
          <w:kern w:val="0"/>
          <w:sz w:val="20"/>
          <w:szCs w:val="20"/>
          <w:lang w:val="pt-PT" w:eastAsia="ar-SA" w:bidi="ar-SA"/>
        </w:rPr>
        <w:t>econo</w:t>
      </w:r>
      <w:r w:rsidRPr="007F2FE3">
        <w:rPr>
          <w:rFonts w:ascii="Arial Narrow" w:eastAsia="Arial Narrow" w:hAnsi="Arial Narrow" w:cs="Times New Roman"/>
          <w:w w:val="96"/>
          <w:kern w:val="0"/>
          <w:sz w:val="20"/>
          <w:szCs w:val="20"/>
          <w:lang w:val="pt-PT" w:eastAsia="ar-SA" w:bidi="ar-SA"/>
        </w:rPr>
        <w:t>m</w:t>
      </w:r>
      <w:r w:rsidRPr="007F2FE3">
        <w:rPr>
          <w:rFonts w:ascii="Arial Narrow" w:eastAsia="Arial Narrow" w:hAnsi="Arial Narrow" w:cs="Times New Roman"/>
          <w:spacing w:val="3"/>
          <w:w w:val="96"/>
          <w:kern w:val="0"/>
          <w:sz w:val="20"/>
          <w:szCs w:val="20"/>
          <w:lang w:val="pt-PT" w:eastAsia="ar-SA" w:bidi="ar-SA"/>
        </w:rPr>
        <w:t>i</w:t>
      </w:r>
      <w:r w:rsidRPr="007F2FE3">
        <w:rPr>
          <w:rFonts w:ascii="Arial Narrow" w:eastAsia="Arial Narrow" w:hAnsi="Arial Narrow" w:cs="Times New Roman"/>
          <w:spacing w:val="2"/>
          <w:w w:val="96"/>
          <w:kern w:val="0"/>
          <w:sz w:val="20"/>
          <w:szCs w:val="20"/>
          <w:lang w:val="pt-PT" w:eastAsia="ar-SA" w:bidi="ar-SA"/>
        </w:rPr>
        <w:t>c</w:t>
      </w:r>
      <w:r w:rsidRPr="007F2FE3">
        <w:rPr>
          <w:rFonts w:ascii="Arial Narrow" w:eastAsia="Arial Narrow" w:hAnsi="Arial Narrow" w:cs="Times New Roman"/>
          <w:w w:val="96"/>
          <w:kern w:val="0"/>
          <w:sz w:val="20"/>
          <w:szCs w:val="20"/>
          <w:lang w:val="pt-PT" w:eastAsia="ar-SA" w:bidi="ar-SA"/>
        </w:rPr>
        <w:t>,</w:t>
      </w:r>
    </w:p>
    <w:p w14:paraId="6B7263A0" w14:textId="77777777" w:rsidR="00455672" w:rsidRPr="007F2FE3" w:rsidRDefault="00455672" w:rsidP="00455672">
      <w:pPr>
        <w:widowControl/>
        <w:spacing w:before="7" w:line="220" w:lineRule="exact"/>
        <w:ind w:hanging="3"/>
        <w:jc w:val="center"/>
        <w:rPr>
          <w:rFonts w:ascii="Arial Narrow" w:eastAsia="Arial Narrow" w:hAnsi="Arial Narrow" w:cs="Times New Roman"/>
          <w:w w:val="96"/>
          <w:kern w:val="0"/>
          <w:sz w:val="20"/>
          <w:szCs w:val="20"/>
          <w:lang w:val="pt-PT" w:eastAsia="ar-SA" w:bidi="ar-SA"/>
        </w:rPr>
      </w:pP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w w:val="96"/>
          <w:kern w:val="0"/>
          <w:sz w:val="20"/>
          <w:szCs w:val="20"/>
          <w:lang w:val="pt-PT" w:eastAsia="ar-SA" w:bidi="ar-SA"/>
        </w:rPr>
        <w:t>.</w:t>
      </w:r>
    </w:p>
    <w:p w14:paraId="1E64F2AE" w14:textId="77777777" w:rsidR="00455672" w:rsidRPr="007F2FE3" w:rsidRDefault="00455672" w:rsidP="00455672">
      <w:pPr>
        <w:widowControl/>
        <w:spacing w:before="7" w:line="220" w:lineRule="exact"/>
        <w:ind w:hanging="3"/>
        <w:jc w:val="center"/>
        <w:rPr>
          <w:rFonts w:ascii="Times New Roman" w:eastAsia="Arial Narrow" w:hAnsi="Times New Roman" w:cs="Times New Roman"/>
          <w:kern w:val="0"/>
          <w:sz w:val="24"/>
          <w:lang w:val="pt-PT" w:eastAsia="ar-SA" w:bidi="ar-SA"/>
        </w:rPr>
        <w:sectPr w:rsidR="00455672" w:rsidRPr="007F2FE3" w:rsidSect="00F135E9">
          <w:footerReference w:type="default" r:id="rId13"/>
          <w:pgSz w:w="11940" w:h="16860"/>
          <w:pgMar w:top="1134" w:right="960" w:bottom="810" w:left="1260" w:header="391" w:footer="276" w:gutter="0"/>
          <w:pgNumType w:start="23"/>
          <w:cols w:space="720"/>
        </w:sectPr>
      </w:pPr>
      <w:r w:rsidRPr="007F2FE3">
        <w:rPr>
          <w:rFonts w:ascii="Arial Narrow" w:eastAsia="Arial Narrow" w:hAnsi="Arial Narrow" w:cs="Times New Roman"/>
          <w:w w:val="96"/>
          <w:kern w:val="0"/>
          <w:sz w:val="20"/>
          <w:szCs w:val="20"/>
          <w:lang w:val="pt-PT" w:eastAsia="ar-SA" w:bidi="ar-SA"/>
        </w:rPr>
        <w:t xml:space="preserve"> </w:t>
      </w:r>
      <w:r w:rsidRPr="007F2FE3">
        <w:rPr>
          <w:rFonts w:ascii="Arial Narrow" w:eastAsia="Arial Narrow" w:hAnsi="Arial Narrow" w:cs="Times New Roman"/>
          <w:spacing w:val="1"/>
          <w:kern w:val="0"/>
          <w:sz w:val="20"/>
          <w:szCs w:val="20"/>
          <w:lang w:val="pt-PT" w:eastAsia="ar-SA" w:bidi="ar-SA"/>
        </w:rPr>
        <w:t>(</w:t>
      </w:r>
      <w:r w:rsidRPr="007F2FE3">
        <w:rPr>
          <w:rFonts w:ascii="Arial Narrow" w:eastAsia="Arial Narrow" w:hAnsi="Arial Narrow" w:cs="Times New Roman"/>
          <w:i/>
          <w:kern w:val="0"/>
          <w:sz w:val="20"/>
          <w:szCs w:val="20"/>
          <w:lang w:val="pt-PT" w:eastAsia="ar-SA" w:bidi="ar-SA"/>
        </w:rPr>
        <w:t>se</w:t>
      </w:r>
      <w:r w:rsidRPr="007F2FE3">
        <w:rPr>
          <w:rFonts w:ascii="Arial Narrow" w:eastAsia="Arial Narrow" w:hAnsi="Arial Narrow" w:cs="Times New Roman"/>
          <w:i/>
          <w:spacing w:val="1"/>
          <w:kern w:val="0"/>
          <w:sz w:val="20"/>
          <w:szCs w:val="20"/>
          <w:lang w:val="pt-PT" w:eastAsia="ar-SA" w:bidi="ar-SA"/>
        </w:rPr>
        <w:t>m</w:t>
      </w:r>
      <w:r w:rsidRPr="007F2FE3">
        <w:rPr>
          <w:rFonts w:ascii="Arial Narrow" w:eastAsia="Arial Narrow" w:hAnsi="Arial Narrow" w:cs="Times New Roman"/>
          <w:i/>
          <w:kern w:val="0"/>
          <w:sz w:val="20"/>
          <w:szCs w:val="20"/>
          <w:lang w:val="pt-PT" w:eastAsia="ar-SA" w:bidi="ar-SA"/>
        </w:rPr>
        <w:t>nătu</w:t>
      </w:r>
      <w:r w:rsidRPr="007F2FE3">
        <w:rPr>
          <w:rFonts w:ascii="Arial Narrow" w:eastAsia="Arial Narrow" w:hAnsi="Arial Narrow" w:cs="Times New Roman"/>
          <w:i/>
          <w:spacing w:val="1"/>
          <w:kern w:val="0"/>
          <w:sz w:val="20"/>
          <w:szCs w:val="20"/>
          <w:lang w:val="pt-PT" w:eastAsia="ar-SA" w:bidi="ar-SA"/>
        </w:rPr>
        <w:t>r</w:t>
      </w:r>
      <w:r w:rsidRPr="007F2FE3">
        <w:rPr>
          <w:rFonts w:ascii="Arial Narrow" w:eastAsia="Arial Narrow" w:hAnsi="Arial Narrow" w:cs="Times New Roman"/>
          <w:i/>
          <w:kern w:val="0"/>
          <w:sz w:val="20"/>
          <w:szCs w:val="20"/>
          <w:lang w:val="pt-PT" w:eastAsia="ar-SA" w:bidi="ar-SA"/>
        </w:rPr>
        <w:t>a</w:t>
      </w:r>
      <w:r w:rsidRPr="007F2FE3">
        <w:rPr>
          <w:rFonts w:ascii="Arial Narrow" w:eastAsia="Arial Narrow" w:hAnsi="Arial Narrow" w:cs="Times New Roman"/>
          <w:i/>
          <w:spacing w:val="-14"/>
          <w:kern w:val="0"/>
          <w:sz w:val="20"/>
          <w:szCs w:val="20"/>
          <w:lang w:val="pt-PT" w:eastAsia="ar-SA" w:bidi="ar-SA"/>
        </w:rPr>
        <w:t xml:space="preserve"> </w:t>
      </w:r>
      <w:r w:rsidRPr="007F2FE3">
        <w:rPr>
          <w:rFonts w:ascii="Arial Narrow" w:eastAsia="Arial Narrow" w:hAnsi="Arial Narrow" w:cs="Times New Roman"/>
          <w:i/>
          <w:kern w:val="0"/>
          <w:sz w:val="20"/>
          <w:szCs w:val="20"/>
          <w:lang w:val="pt-PT" w:eastAsia="ar-SA" w:bidi="ar-SA"/>
        </w:rPr>
        <w:t>au</w:t>
      </w:r>
      <w:r w:rsidRPr="007F2FE3">
        <w:rPr>
          <w:rFonts w:ascii="Arial Narrow" w:eastAsia="Arial Narrow" w:hAnsi="Arial Narrow" w:cs="Times New Roman"/>
          <w:i/>
          <w:spacing w:val="3"/>
          <w:kern w:val="0"/>
          <w:sz w:val="20"/>
          <w:szCs w:val="20"/>
          <w:lang w:val="pt-PT" w:eastAsia="ar-SA" w:bidi="ar-SA"/>
        </w:rPr>
        <w:t>t</w:t>
      </w:r>
      <w:r w:rsidRPr="007F2FE3">
        <w:rPr>
          <w:rFonts w:ascii="Arial Narrow" w:eastAsia="Arial Narrow" w:hAnsi="Arial Narrow" w:cs="Times New Roman"/>
          <w:i/>
          <w:kern w:val="0"/>
          <w:sz w:val="20"/>
          <w:szCs w:val="20"/>
          <w:lang w:val="pt-PT" w:eastAsia="ar-SA" w:bidi="ar-SA"/>
        </w:rPr>
        <w:t>o</w:t>
      </w:r>
      <w:r w:rsidRPr="007F2FE3">
        <w:rPr>
          <w:rFonts w:ascii="Arial Narrow" w:eastAsia="Arial Narrow" w:hAnsi="Arial Narrow" w:cs="Times New Roman"/>
          <w:i/>
          <w:spacing w:val="1"/>
          <w:kern w:val="0"/>
          <w:sz w:val="20"/>
          <w:szCs w:val="20"/>
          <w:lang w:val="pt-PT" w:eastAsia="ar-SA" w:bidi="ar-SA"/>
        </w:rPr>
        <w:t>r</w:t>
      </w:r>
      <w:r w:rsidRPr="007F2FE3">
        <w:rPr>
          <w:rFonts w:ascii="Arial Narrow" w:eastAsia="Arial Narrow" w:hAnsi="Arial Narrow" w:cs="Times New Roman"/>
          <w:i/>
          <w:kern w:val="0"/>
          <w:sz w:val="20"/>
          <w:szCs w:val="20"/>
          <w:lang w:val="pt-PT" w:eastAsia="ar-SA" w:bidi="ar-SA"/>
        </w:rPr>
        <w:t>izată</w:t>
      </w:r>
      <w:r w:rsidRPr="007F2FE3">
        <w:rPr>
          <w:rFonts w:ascii="Arial Narrow" w:eastAsia="Arial Narrow" w:hAnsi="Arial Narrow" w:cs="Times New Roman"/>
          <w:i/>
          <w:spacing w:val="-11"/>
          <w:kern w:val="0"/>
          <w:sz w:val="20"/>
          <w:szCs w:val="20"/>
          <w:lang w:val="pt-PT" w:eastAsia="ar-SA" w:bidi="ar-SA"/>
        </w:rPr>
        <w:t xml:space="preserve"> </w:t>
      </w:r>
      <w:r w:rsidRPr="007F2FE3">
        <w:rPr>
          <w:rFonts w:ascii="Arial Narrow" w:eastAsia="Arial Narrow" w:hAnsi="Arial Narrow" w:cs="Times New Roman"/>
          <w:i/>
          <w:spacing w:val="2"/>
          <w:kern w:val="0"/>
          <w:sz w:val="20"/>
          <w:szCs w:val="20"/>
          <w:lang w:val="pt-PT" w:eastAsia="ar-SA" w:bidi="ar-SA"/>
        </w:rPr>
        <w:t>ş</w:t>
      </w:r>
      <w:r w:rsidRPr="007F2FE3">
        <w:rPr>
          <w:rFonts w:ascii="Arial Narrow" w:eastAsia="Arial Narrow" w:hAnsi="Arial Narrow" w:cs="Times New Roman"/>
          <w:i/>
          <w:kern w:val="0"/>
          <w:sz w:val="20"/>
          <w:szCs w:val="20"/>
          <w:lang w:val="pt-PT" w:eastAsia="ar-SA" w:bidi="ar-SA"/>
        </w:rPr>
        <w:t>i</w:t>
      </w:r>
      <w:r w:rsidRPr="007F2FE3">
        <w:rPr>
          <w:rFonts w:ascii="Arial Narrow" w:eastAsia="Arial Narrow" w:hAnsi="Arial Narrow" w:cs="Times New Roman"/>
          <w:i/>
          <w:spacing w:val="-1"/>
          <w:kern w:val="0"/>
          <w:sz w:val="20"/>
          <w:szCs w:val="20"/>
          <w:lang w:val="pt-PT" w:eastAsia="ar-SA" w:bidi="ar-SA"/>
        </w:rPr>
        <w:t xml:space="preserve"> </w:t>
      </w:r>
      <w:r w:rsidRPr="007F2FE3">
        <w:rPr>
          <w:rFonts w:ascii="Arial Narrow" w:eastAsia="Arial Narrow" w:hAnsi="Arial Narrow" w:cs="Times New Roman"/>
          <w:i/>
          <w:spacing w:val="3"/>
          <w:w w:val="96"/>
          <w:kern w:val="0"/>
          <w:sz w:val="20"/>
          <w:szCs w:val="20"/>
          <w:lang w:val="pt-PT" w:eastAsia="ar-SA" w:bidi="ar-SA"/>
        </w:rPr>
        <w:t>ș</w:t>
      </w:r>
      <w:r w:rsidRPr="007F2FE3">
        <w:rPr>
          <w:rFonts w:ascii="Arial Narrow" w:eastAsia="Arial Narrow" w:hAnsi="Arial Narrow" w:cs="Times New Roman"/>
          <w:i/>
          <w:spacing w:val="-1"/>
          <w:w w:val="96"/>
          <w:kern w:val="0"/>
          <w:sz w:val="20"/>
          <w:szCs w:val="20"/>
          <w:lang w:val="pt-PT" w:eastAsia="ar-SA" w:bidi="ar-SA"/>
        </w:rPr>
        <w:t>t</w:t>
      </w:r>
      <w:r w:rsidRPr="007F2FE3">
        <w:rPr>
          <w:rFonts w:ascii="Arial Narrow" w:eastAsia="Arial Narrow" w:hAnsi="Arial Narrow" w:cs="Times New Roman"/>
          <w:i/>
          <w:spacing w:val="3"/>
          <w:w w:val="96"/>
          <w:kern w:val="0"/>
          <w:sz w:val="20"/>
          <w:szCs w:val="20"/>
          <w:lang w:val="pt-PT" w:eastAsia="ar-SA" w:bidi="ar-SA"/>
        </w:rPr>
        <w:t>amp</w:t>
      </w:r>
      <w:r w:rsidRPr="007F2FE3">
        <w:rPr>
          <w:rFonts w:ascii="Arial Narrow" w:eastAsia="Arial Narrow" w:hAnsi="Arial Narrow" w:cs="Times New Roman"/>
          <w:i/>
          <w:spacing w:val="1"/>
          <w:w w:val="96"/>
          <w:kern w:val="0"/>
          <w:sz w:val="20"/>
          <w:szCs w:val="20"/>
          <w:lang w:val="pt-PT" w:eastAsia="ar-SA" w:bidi="ar-SA"/>
        </w:rPr>
        <w:t>i</w:t>
      </w:r>
      <w:r w:rsidRPr="007F2FE3">
        <w:rPr>
          <w:rFonts w:ascii="Arial Narrow" w:eastAsia="Arial Narrow" w:hAnsi="Arial Narrow" w:cs="Times New Roman"/>
          <w:i/>
          <w:spacing w:val="4"/>
          <w:w w:val="96"/>
          <w:kern w:val="0"/>
          <w:sz w:val="20"/>
          <w:szCs w:val="20"/>
          <w:lang w:val="pt-PT" w:eastAsia="ar-SA" w:bidi="ar-SA"/>
        </w:rPr>
        <w:t>l</w:t>
      </w:r>
      <w:r w:rsidRPr="007F2FE3">
        <w:rPr>
          <w:rFonts w:ascii="Arial Narrow" w:eastAsia="Arial Narrow" w:hAnsi="Arial Narrow" w:cs="Times New Roman"/>
          <w:i/>
          <w:spacing w:val="6"/>
          <w:w w:val="96"/>
          <w:kern w:val="0"/>
          <w:sz w:val="20"/>
          <w:szCs w:val="20"/>
          <w:lang w:val="pt-PT" w:eastAsia="ar-SA" w:bidi="ar-SA"/>
        </w:rPr>
        <w:t>a</w:t>
      </w:r>
      <w:r w:rsidRPr="007F2FE3">
        <w:rPr>
          <w:rFonts w:ascii="Arial Narrow" w:eastAsia="Arial Narrow" w:hAnsi="Arial Narrow" w:cs="Times New Roman"/>
          <w:w w:val="96"/>
          <w:kern w:val="0"/>
          <w:sz w:val="20"/>
          <w:szCs w:val="20"/>
          <w:lang w:val="pt-PT" w:eastAsia="ar-SA" w:bidi="ar-SA"/>
        </w:rPr>
        <w:t>)</w:t>
      </w:r>
    </w:p>
    <w:p w14:paraId="21BEB2F0" w14:textId="77777777" w:rsidR="009679A4" w:rsidRPr="00C36A7A" w:rsidRDefault="00000000" w:rsidP="009679A4">
      <w:pPr>
        <w:widowControl/>
        <w:spacing w:line="200" w:lineRule="exact"/>
        <w:jc w:val="right"/>
        <w:rPr>
          <w:rFonts w:ascii="Arial Narrow" w:eastAsia="Arial Narrow" w:hAnsi="Arial Narrow" w:cs="Times New Roman"/>
          <w:b/>
          <w:w w:val="96"/>
          <w:kern w:val="0"/>
          <w:position w:val="-1"/>
          <w:sz w:val="20"/>
          <w:szCs w:val="20"/>
          <w:lang w:val="fr-CA" w:eastAsia="ar-SA" w:bidi="ar-SA"/>
        </w:rPr>
      </w:pPr>
      <w:r>
        <w:rPr>
          <w:rFonts w:ascii="Arial Narrow" w:eastAsia="Times New Roman" w:hAnsi="Arial Narrow" w:cs="Times New Roman"/>
          <w:kern w:val="0"/>
          <w:sz w:val="20"/>
          <w:szCs w:val="20"/>
          <w:lang w:val="en-US" w:eastAsia="ar-SA" w:bidi="ar-SA"/>
        </w:rPr>
        <w:lastRenderedPageBreak/>
        <w:pict w14:anchorId="1312D121">
          <v:group id="_x0000_s2062" style="position:absolute;left:0;text-align:left;margin-left:41.5pt;margin-top:815.5pt;width:524.05pt;height:0;z-index:-1;mso-position-horizontal-relative:page;mso-position-vertical-relative:page" coordorigin="830,16310" coordsize="10481,0">
            <v:shape id="_x0000_s2063" style="position:absolute;left:830;top:16310;width:10481;height:0" coordorigin="830,16310" coordsize="10481,0" path="m830,16310r10481,e" filled="f" strokecolor="#d9d9d9" strokeweight=".58pt">
              <v:path arrowok="t"/>
            </v:shape>
            <w10:wrap anchorx="page" anchory="page"/>
          </v:group>
        </w:pict>
      </w:r>
      <w:proofErr w:type="spellStart"/>
      <w:r w:rsidR="009679A4" w:rsidRPr="00C36A7A">
        <w:rPr>
          <w:rFonts w:ascii="Arial Narrow" w:eastAsia="Arial Narrow" w:hAnsi="Arial Narrow" w:cs="Times New Roman"/>
          <w:b/>
          <w:spacing w:val="1"/>
          <w:kern w:val="0"/>
          <w:position w:val="-1"/>
          <w:sz w:val="20"/>
          <w:szCs w:val="20"/>
          <w:lang w:val="fr-CA" w:eastAsia="ar-SA" w:bidi="ar-SA"/>
        </w:rPr>
        <w:t>Fo</w:t>
      </w:r>
      <w:r w:rsidR="009679A4" w:rsidRPr="00C36A7A">
        <w:rPr>
          <w:rFonts w:ascii="Arial Narrow" w:eastAsia="Arial Narrow" w:hAnsi="Arial Narrow" w:cs="Times New Roman"/>
          <w:b/>
          <w:spacing w:val="-1"/>
          <w:kern w:val="0"/>
          <w:position w:val="-1"/>
          <w:sz w:val="20"/>
          <w:szCs w:val="20"/>
          <w:lang w:val="fr-CA" w:eastAsia="ar-SA" w:bidi="ar-SA"/>
        </w:rPr>
        <w:t>r</w:t>
      </w:r>
      <w:r w:rsidR="009679A4" w:rsidRPr="00C36A7A">
        <w:rPr>
          <w:rFonts w:ascii="Arial Narrow" w:eastAsia="Arial Narrow" w:hAnsi="Arial Narrow" w:cs="Times New Roman"/>
          <w:b/>
          <w:spacing w:val="1"/>
          <w:kern w:val="0"/>
          <w:position w:val="-1"/>
          <w:sz w:val="20"/>
          <w:szCs w:val="20"/>
          <w:lang w:val="fr-CA" w:eastAsia="ar-SA" w:bidi="ar-SA"/>
        </w:rPr>
        <w:t>mu</w:t>
      </w:r>
      <w:r w:rsidR="009679A4" w:rsidRPr="00C36A7A">
        <w:rPr>
          <w:rFonts w:ascii="Arial Narrow" w:eastAsia="Arial Narrow" w:hAnsi="Arial Narrow" w:cs="Times New Roman"/>
          <w:b/>
          <w:kern w:val="0"/>
          <w:position w:val="-1"/>
          <w:sz w:val="20"/>
          <w:szCs w:val="20"/>
          <w:lang w:val="fr-CA" w:eastAsia="ar-SA" w:bidi="ar-SA"/>
        </w:rPr>
        <w:t>la</w:t>
      </w:r>
      <w:r w:rsidR="009679A4" w:rsidRPr="00C36A7A">
        <w:rPr>
          <w:rFonts w:ascii="Arial Narrow" w:eastAsia="Arial Narrow" w:hAnsi="Arial Narrow" w:cs="Times New Roman"/>
          <w:b/>
          <w:spacing w:val="-1"/>
          <w:kern w:val="0"/>
          <w:position w:val="-1"/>
          <w:sz w:val="20"/>
          <w:szCs w:val="20"/>
          <w:lang w:val="fr-CA" w:eastAsia="ar-SA" w:bidi="ar-SA"/>
        </w:rPr>
        <w:t>r</w:t>
      </w:r>
      <w:r w:rsidR="009679A4" w:rsidRPr="00C36A7A">
        <w:rPr>
          <w:rFonts w:ascii="Arial Narrow" w:eastAsia="Arial Narrow" w:hAnsi="Arial Narrow" w:cs="Times New Roman"/>
          <w:b/>
          <w:spacing w:val="1"/>
          <w:kern w:val="0"/>
          <w:position w:val="-1"/>
          <w:sz w:val="20"/>
          <w:szCs w:val="20"/>
          <w:lang w:val="fr-CA" w:eastAsia="ar-SA" w:bidi="ar-SA"/>
        </w:rPr>
        <w:t>u</w:t>
      </w:r>
      <w:r w:rsidR="009679A4" w:rsidRPr="00C36A7A">
        <w:rPr>
          <w:rFonts w:ascii="Arial Narrow" w:eastAsia="Arial Narrow" w:hAnsi="Arial Narrow" w:cs="Times New Roman"/>
          <w:b/>
          <w:kern w:val="0"/>
          <w:position w:val="-1"/>
          <w:sz w:val="20"/>
          <w:szCs w:val="20"/>
          <w:lang w:val="fr-CA" w:eastAsia="ar-SA" w:bidi="ar-SA"/>
        </w:rPr>
        <w:t>l</w:t>
      </w:r>
      <w:proofErr w:type="spellEnd"/>
      <w:r w:rsidR="009679A4" w:rsidRPr="00C36A7A">
        <w:rPr>
          <w:rFonts w:ascii="Arial Narrow" w:eastAsia="Arial Narrow" w:hAnsi="Arial Narrow" w:cs="Times New Roman"/>
          <w:b/>
          <w:spacing w:val="-16"/>
          <w:kern w:val="0"/>
          <w:position w:val="-1"/>
          <w:sz w:val="20"/>
          <w:szCs w:val="20"/>
          <w:lang w:val="fr-CA" w:eastAsia="ar-SA" w:bidi="ar-SA"/>
        </w:rPr>
        <w:t xml:space="preserve"> </w:t>
      </w:r>
      <w:r w:rsidR="009679A4" w:rsidRPr="00C36A7A">
        <w:rPr>
          <w:rFonts w:ascii="Arial Narrow" w:eastAsia="Arial Narrow" w:hAnsi="Arial Narrow" w:cs="Times New Roman"/>
          <w:b/>
          <w:spacing w:val="3"/>
          <w:kern w:val="0"/>
          <w:position w:val="-1"/>
          <w:sz w:val="20"/>
          <w:szCs w:val="20"/>
          <w:lang w:val="fr-CA" w:eastAsia="ar-SA" w:bidi="ar-SA"/>
        </w:rPr>
        <w:t>n</w:t>
      </w:r>
      <w:r w:rsidR="009679A4" w:rsidRPr="00C36A7A">
        <w:rPr>
          <w:rFonts w:ascii="Arial Narrow" w:eastAsia="Arial Narrow" w:hAnsi="Arial Narrow" w:cs="Times New Roman"/>
          <w:b/>
          <w:spacing w:val="-13"/>
          <w:kern w:val="0"/>
          <w:position w:val="-1"/>
          <w:sz w:val="20"/>
          <w:szCs w:val="20"/>
          <w:lang w:val="fr-CA" w:eastAsia="ar-SA" w:bidi="ar-SA"/>
        </w:rPr>
        <w:t>r</w:t>
      </w:r>
      <w:r w:rsidR="009679A4" w:rsidRPr="00C36A7A">
        <w:rPr>
          <w:rFonts w:ascii="Arial Narrow" w:eastAsia="Arial Narrow" w:hAnsi="Arial Narrow" w:cs="Times New Roman"/>
          <w:b/>
          <w:kern w:val="0"/>
          <w:position w:val="-1"/>
          <w:sz w:val="20"/>
          <w:szCs w:val="20"/>
          <w:lang w:val="fr-CA" w:eastAsia="ar-SA" w:bidi="ar-SA"/>
        </w:rPr>
        <w:t>.</w:t>
      </w:r>
      <w:r w:rsidR="009679A4" w:rsidRPr="00C36A7A">
        <w:rPr>
          <w:rFonts w:ascii="Arial Narrow" w:eastAsia="Arial Narrow" w:hAnsi="Arial Narrow" w:cs="Times New Roman"/>
          <w:b/>
          <w:spacing w:val="-2"/>
          <w:kern w:val="0"/>
          <w:position w:val="-1"/>
          <w:sz w:val="20"/>
          <w:szCs w:val="20"/>
          <w:lang w:val="fr-CA" w:eastAsia="ar-SA" w:bidi="ar-SA"/>
        </w:rPr>
        <w:t xml:space="preserve"> </w:t>
      </w:r>
      <w:r w:rsidR="009679A4" w:rsidRPr="00C36A7A">
        <w:rPr>
          <w:rFonts w:ascii="Arial Narrow" w:eastAsia="Arial Narrow" w:hAnsi="Arial Narrow" w:cs="Times New Roman"/>
          <w:b/>
          <w:spacing w:val="1"/>
          <w:w w:val="96"/>
          <w:kern w:val="0"/>
          <w:position w:val="-1"/>
          <w:sz w:val="20"/>
          <w:szCs w:val="20"/>
          <w:lang w:val="fr-CA" w:eastAsia="ar-SA" w:bidi="ar-SA"/>
        </w:rPr>
        <w:t>26</w:t>
      </w:r>
    </w:p>
    <w:p w14:paraId="2BE35DBB" w14:textId="77777777" w:rsidR="009679A4" w:rsidRPr="00C36A7A" w:rsidRDefault="009679A4" w:rsidP="009679A4">
      <w:pPr>
        <w:widowControl/>
        <w:spacing w:line="200" w:lineRule="exact"/>
        <w:jc w:val="right"/>
        <w:rPr>
          <w:rFonts w:ascii="Arial Narrow" w:eastAsia="Arial Narrow" w:hAnsi="Arial Narrow" w:cs="Times New Roman"/>
          <w:kern w:val="0"/>
          <w:sz w:val="20"/>
          <w:szCs w:val="20"/>
          <w:lang w:val="fr-CA" w:eastAsia="ar-SA" w:bidi="ar-SA"/>
        </w:rPr>
      </w:pPr>
    </w:p>
    <w:p w14:paraId="4C8F9FC8" w14:textId="77777777" w:rsidR="009679A4" w:rsidRPr="00C36A7A" w:rsidRDefault="009679A4" w:rsidP="009679A4">
      <w:pPr>
        <w:widowControl/>
        <w:spacing w:line="200" w:lineRule="exact"/>
        <w:jc w:val="right"/>
        <w:rPr>
          <w:rFonts w:ascii="Arial Narrow" w:eastAsia="Arial Narrow" w:hAnsi="Arial Narrow" w:cs="Times New Roman"/>
          <w:kern w:val="0"/>
          <w:sz w:val="20"/>
          <w:szCs w:val="20"/>
          <w:lang w:val="fr-CA" w:eastAsia="ar-SA" w:bidi="ar-SA"/>
        </w:rPr>
      </w:pPr>
    </w:p>
    <w:p w14:paraId="3CF1951F" w14:textId="77777777" w:rsidR="002B5401" w:rsidRPr="00C36A7A" w:rsidRDefault="002B5401" w:rsidP="009679A4">
      <w:pPr>
        <w:widowControl/>
        <w:spacing w:line="200" w:lineRule="exact"/>
        <w:jc w:val="right"/>
        <w:rPr>
          <w:rFonts w:ascii="Arial Narrow" w:eastAsia="Arial Narrow" w:hAnsi="Arial Narrow" w:cs="Times New Roman"/>
          <w:kern w:val="0"/>
          <w:sz w:val="20"/>
          <w:szCs w:val="20"/>
          <w:lang w:val="fr-CA" w:eastAsia="ar-SA" w:bidi="ar-SA"/>
        </w:rPr>
      </w:pPr>
    </w:p>
    <w:p w14:paraId="1AF29B75" w14:textId="77777777" w:rsidR="009679A4" w:rsidRPr="00C36A7A" w:rsidRDefault="009679A4" w:rsidP="009679A4">
      <w:pPr>
        <w:widowControl/>
        <w:spacing w:line="200" w:lineRule="exact"/>
        <w:jc w:val="right"/>
        <w:rPr>
          <w:rFonts w:ascii="Arial Narrow" w:eastAsia="Arial Narrow" w:hAnsi="Arial Narrow" w:cs="Times New Roman"/>
          <w:kern w:val="0"/>
          <w:sz w:val="20"/>
          <w:szCs w:val="20"/>
          <w:lang w:val="fr-CA" w:eastAsia="ar-SA" w:bidi="ar-SA"/>
        </w:rPr>
      </w:pPr>
    </w:p>
    <w:p w14:paraId="68429F22" w14:textId="77777777" w:rsidR="009679A4" w:rsidRPr="00C36A7A" w:rsidRDefault="009679A4" w:rsidP="009679A4">
      <w:pPr>
        <w:widowControl/>
        <w:spacing w:before="35"/>
        <w:jc w:val="center"/>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b/>
          <w:spacing w:val="1"/>
          <w:w w:val="96"/>
          <w:kern w:val="0"/>
          <w:sz w:val="20"/>
          <w:szCs w:val="20"/>
          <w:u w:val="single" w:color="000000"/>
          <w:lang w:val="fr-CA" w:eastAsia="ar-SA" w:bidi="ar-SA"/>
        </w:rPr>
        <w:t>D</w:t>
      </w:r>
      <w:r w:rsidRPr="00C36A7A">
        <w:rPr>
          <w:rFonts w:ascii="Arial Narrow" w:eastAsia="Arial Narrow" w:hAnsi="Arial Narrow" w:cs="Times New Roman"/>
          <w:b/>
          <w:spacing w:val="2"/>
          <w:w w:val="96"/>
          <w:kern w:val="0"/>
          <w:sz w:val="20"/>
          <w:szCs w:val="20"/>
          <w:u w:val="single" w:color="000000"/>
          <w:lang w:val="fr-CA" w:eastAsia="ar-SA" w:bidi="ar-SA"/>
        </w:rPr>
        <w:t>E</w:t>
      </w:r>
      <w:r w:rsidRPr="00C36A7A">
        <w:rPr>
          <w:rFonts w:ascii="Arial Narrow" w:eastAsia="Arial Narrow" w:hAnsi="Arial Narrow" w:cs="Times New Roman"/>
          <w:b/>
          <w:spacing w:val="1"/>
          <w:w w:val="96"/>
          <w:kern w:val="0"/>
          <w:sz w:val="20"/>
          <w:szCs w:val="20"/>
          <w:u w:val="single" w:color="000000"/>
          <w:lang w:val="fr-CA" w:eastAsia="ar-SA" w:bidi="ar-SA"/>
        </w:rPr>
        <w:t>C</w:t>
      </w:r>
      <w:r w:rsidRPr="00C36A7A">
        <w:rPr>
          <w:rFonts w:ascii="Arial Narrow" w:eastAsia="Arial Narrow" w:hAnsi="Arial Narrow" w:cs="Times New Roman"/>
          <w:b/>
          <w:spacing w:val="4"/>
          <w:w w:val="96"/>
          <w:kern w:val="0"/>
          <w:sz w:val="20"/>
          <w:szCs w:val="20"/>
          <w:u w:val="single" w:color="000000"/>
          <w:lang w:val="fr-CA" w:eastAsia="ar-SA" w:bidi="ar-SA"/>
        </w:rPr>
        <w:t>L</w:t>
      </w:r>
      <w:r w:rsidRPr="00C36A7A">
        <w:rPr>
          <w:rFonts w:ascii="Arial Narrow" w:eastAsia="Arial Narrow" w:hAnsi="Arial Narrow" w:cs="Times New Roman"/>
          <w:b/>
          <w:spacing w:val="6"/>
          <w:w w:val="96"/>
          <w:kern w:val="0"/>
          <w:sz w:val="20"/>
          <w:szCs w:val="20"/>
          <w:u w:val="single" w:color="000000"/>
          <w:lang w:val="fr-CA" w:eastAsia="ar-SA" w:bidi="ar-SA"/>
        </w:rPr>
        <w:t>A</w:t>
      </w:r>
      <w:r w:rsidRPr="00C36A7A">
        <w:rPr>
          <w:rFonts w:ascii="Arial Narrow" w:eastAsia="Arial Narrow" w:hAnsi="Arial Narrow" w:cs="Times New Roman"/>
          <w:b/>
          <w:spacing w:val="1"/>
          <w:w w:val="96"/>
          <w:kern w:val="0"/>
          <w:sz w:val="20"/>
          <w:szCs w:val="20"/>
          <w:u w:val="single" w:color="000000"/>
          <w:lang w:val="fr-CA" w:eastAsia="ar-SA" w:bidi="ar-SA"/>
        </w:rPr>
        <w:t>R</w:t>
      </w:r>
      <w:r w:rsidRPr="00C36A7A">
        <w:rPr>
          <w:rFonts w:ascii="Arial Narrow" w:eastAsia="Arial Narrow" w:hAnsi="Arial Narrow" w:cs="Times New Roman"/>
          <w:b/>
          <w:spacing w:val="-9"/>
          <w:w w:val="96"/>
          <w:kern w:val="0"/>
          <w:sz w:val="20"/>
          <w:szCs w:val="20"/>
          <w:u w:val="single" w:color="000000"/>
          <w:lang w:val="fr-CA" w:eastAsia="ar-SA" w:bidi="ar-SA"/>
        </w:rPr>
        <w:t>A</w:t>
      </w:r>
      <w:r w:rsidRPr="00C36A7A">
        <w:rPr>
          <w:rFonts w:ascii="Arial Narrow" w:eastAsia="Arial Narrow" w:hAnsi="Arial Narrow" w:cs="Times New Roman"/>
          <w:b/>
          <w:spacing w:val="2"/>
          <w:w w:val="96"/>
          <w:kern w:val="0"/>
          <w:sz w:val="20"/>
          <w:szCs w:val="20"/>
          <w:u w:val="single" w:color="000000"/>
          <w:lang w:val="fr-CA" w:eastAsia="ar-SA" w:bidi="ar-SA"/>
        </w:rPr>
        <w:t>TIE</w:t>
      </w:r>
      <w:r w:rsidRPr="00C36A7A">
        <w:rPr>
          <w:rFonts w:ascii="Arial Narrow" w:eastAsia="Arial Narrow" w:hAnsi="Arial Narrow" w:cs="Times New Roman"/>
          <w:b/>
          <w:spacing w:val="5"/>
          <w:w w:val="96"/>
          <w:kern w:val="0"/>
          <w:sz w:val="20"/>
          <w:szCs w:val="20"/>
          <w:u w:val="single" w:color="000000"/>
          <w:lang w:val="fr-CA" w:eastAsia="ar-SA" w:bidi="ar-SA"/>
        </w:rPr>
        <w:t xml:space="preserve"> </w:t>
      </w:r>
      <w:r w:rsidRPr="00C36A7A">
        <w:rPr>
          <w:rFonts w:ascii="Arial Narrow" w:eastAsia="Arial Narrow" w:hAnsi="Arial Narrow" w:cs="Times New Roman"/>
          <w:b/>
          <w:spacing w:val="2"/>
          <w:kern w:val="0"/>
          <w:sz w:val="20"/>
          <w:szCs w:val="20"/>
          <w:u w:val="single" w:color="000000"/>
          <w:lang w:val="fr-CA" w:eastAsia="ar-SA" w:bidi="ar-SA"/>
        </w:rPr>
        <w:t>S</w:t>
      </w:r>
      <w:r w:rsidRPr="00C36A7A">
        <w:rPr>
          <w:rFonts w:ascii="Arial Narrow" w:eastAsia="Arial Narrow" w:hAnsi="Arial Narrow" w:cs="Times New Roman"/>
          <w:b/>
          <w:kern w:val="0"/>
          <w:sz w:val="20"/>
          <w:szCs w:val="20"/>
          <w:u w:val="single" w:color="000000"/>
          <w:lang w:val="fr-CA" w:eastAsia="ar-SA" w:bidi="ar-SA"/>
        </w:rPr>
        <w:t>I</w:t>
      </w:r>
      <w:r w:rsidRPr="00C36A7A">
        <w:rPr>
          <w:rFonts w:ascii="Arial Narrow" w:eastAsia="Arial Narrow" w:hAnsi="Arial Narrow" w:cs="Times New Roman"/>
          <w:b/>
          <w:spacing w:val="-5"/>
          <w:kern w:val="0"/>
          <w:sz w:val="20"/>
          <w:szCs w:val="20"/>
          <w:u w:val="single" w:color="000000"/>
          <w:lang w:val="fr-CA" w:eastAsia="ar-SA" w:bidi="ar-SA"/>
        </w:rPr>
        <w:t xml:space="preserve"> </w:t>
      </w:r>
      <w:r w:rsidRPr="00C36A7A">
        <w:rPr>
          <w:rFonts w:ascii="Arial Narrow" w:eastAsia="Arial Narrow" w:hAnsi="Arial Narrow" w:cs="Times New Roman"/>
          <w:b/>
          <w:spacing w:val="2"/>
          <w:w w:val="95"/>
          <w:kern w:val="0"/>
          <w:sz w:val="20"/>
          <w:szCs w:val="20"/>
          <w:u w:val="single" w:color="000000"/>
          <w:lang w:val="fr-CA" w:eastAsia="ar-SA" w:bidi="ar-SA"/>
        </w:rPr>
        <w:t>LIS</w:t>
      </w:r>
      <w:r w:rsidRPr="00C36A7A">
        <w:rPr>
          <w:rFonts w:ascii="Arial Narrow" w:eastAsia="Arial Narrow" w:hAnsi="Arial Narrow" w:cs="Times New Roman"/>
          <w:b/>
          <w:spacing w:val="-9"/>
          <w:w w:val="95"/>
          <w:kern w:val="0"/>
          <w:sz w:val="20"/>
          <w:szCs w:val="20"/>
          <w:u w:val="single" w:color="000000"/>
          <w:lang w:val="fr-CA" w:eastAsia="ar-SA" w:bidi="ar-SA"/>
        </w:rPr>
        <w:t>T</w:t>
      </w:r>
      <w:r w:rsidRPr="00C36A7A">
        <w:rPr>
          <w:rFonts w:ascii="Arial Narrow" w:eastAsia="Arial Narrow" w:hAnsi="Arial Narrow" w:cs="Times New Roman"/>
          <w:b/>
          <w:w w:val="95"/>
          <w:kern w:val="0"/>
          <w:sz w:val="20"/>
          <w:szCs w:val="20"/>
          <w:u w:val="single" w:color="000000"/>
          <w:lang w:val="fr-CA" w:eastAsia="ar-SA" w:bidi="ar-SA"/>
        </w:rPr>
        <w:t>A</w:t>
      </w:r>
      <w:r w:rsidRPr="00C36A7A">
        <w:rPr>
          <w:rFonts w:ascii="Arial Narrow" w:eastAsia="Arial Narrow" w:hAnsi="Arial Narrow" w:cs="Times New Roman"/>
          <w:b/>
          <w:spacing w:val="3"/>
          <w:w w:val="95"/>
          <w:kern w:val="0"/>
          <w:sz w:val="20"/>
          <w:szCs w:val="20"/>
          <w:u w:val="single" w:color="000000"/>
          <w:lang w:val="fr-CA" w:eastAsia="ar-SA" w:bidi="ar-SA"/>
        </w:rPr>
        <w:t xml:space="preserve"> </w:t>
      </w:r>
      <w:r w:rsidRPr="00C36A7A">
        <w:rPr>
          <w:rFonts w:ascii="Arial Narrow" w:eastAsia="Arial Narrow" w:hAnsi="Arial Narrow" w:cs="Times New Roman"/>
          <w:b/>
          <w:spacing w:val="2"/>
          <w:w w:val="95"/>
          <w:kern w:val="0"/>
          <w:sz w:val="20"/>
          <w:szCs w:val="20"/>
          <w:u w:val="single" w:color="000000"/>
          <w:lang w:val="fr-CA" w:eastAsia="ar-SA" w:bidi="ar-SA"/>
        </w:rPr>
        <w:t>PE</w:t>
      </w:r>
      <w:r w:rsidRPr="00C36A7A">
        <w:rPr>
          <w:rFonts w:ascii="Arial Narrow" w:eastAsia="Arial Narrow" w:hAnsi="Arial Narrow" w:cs="Times New Roman"/>
          <w:b/>
          <w:spacing w:val="4"/>
          <w:w w:val="95"/>
          <w:kern w:val="0"/>
          <w:sz w:val="20"/>
          <w:szCs w:val="20"/>
          <w:u w:val="single" w:color="000000"/>
          <w:lang w:val="fr-CA" w:eastAsia="ar-SA" w:bidi="ar-SA"/>
        </w:rPr>
        <w:t>R</w:t>
      </w:r>
      <w:r w:rsidRPr="00C36A7A">
        <w:rPr>
          <w:rFonts w:ascii="Arial Narrow" w:eastAsia="Arial Narrow" w:hAnsi="Arial Narrow" w:cs="Times New Roman"/>
          <w:b/>
          <w:spacing w:val="2"/>
          <w:w w:val="95"/>
          <w:kern w:val="0"/>
          <w:sz w:val="20"/>
          <w:szCs w:val="20"/>
          <w:u w:val="single" w:color="000000"/>
          <w:lang w:val="fr-CA" w:eastAsia="ar-SA" w:bidi="ar-SA"/>
        </w:rPr>
        <w:t>S</w:t>
      </w:r>
      <w:r w:rsidRPr="00C36A7A">
        <w:rPr>
          <w:rFonts w:ascii="Arial Narrow" w:eastAsia="Arial Narrow" w:hAnsi="Arial Narrow" w:cs="Times New Roman"/>
          <w:b/>
          <w:spacing w:val="6"/>
          <w:w w:val="95"/>
          <w:kern w:val="0"/>
          <w:sz w:val="20"/>
          <w:szCs w:val="20"/>
          <w:u w:val="single" w:color="000000"/>
          <w:lang w:val="fr-CA" w:eastAsia="ar-SA" w:bidi="ar-SA"/>
        </w:rPr>
        <w:t>O</w:t>
      </w:r>
      <w:r w:rsidRPr="00C36A7A">
        <w:rPr>
          <w:rFonts w:ascii="Arial Narrow" w:eastAsia="Arial Narrow" w:hAnsi="Arial Narrow" w:cs="Times New Roman"/>
          <w:b/>
          <w:spacing w:val="1"/>
          <w:w w:val="95"/>
          <w:kern w:val="0"/>
          <w:sz w:val="20"/>
          <w:szCs w:val="20"/>
          <w:u w:val="single" w:color="000000"/>
          <w:lang w:val="fr-CA" w:eastAsia="ar-SA" w:bidi="ar-SA"/>
        </w:rPr>
        <w:t>N</w:t>
      </w:r>
      <w:r w:rsidRPr="00C36A7A">
        <w:rPr>
          <w:rFonts w:ascii="Arial Narrow" w:eastAsia="Arial Narrow" w:hAnsi="Arial Narrow" w:cs="Times New Roman"/>
          <w:b/>
          <w:spacing w:val="3"/>
          <w:w w:val="95"/>
          <w:kern w:val="0"/>
          <w:sz w:val="20"/>
          <w:szCs w:val="20"/>
          <w:u w:val="single" w:color="000000"/>
          <w:lang w:val="fr-CA" w:eastAsia="ar-SA" w:bidi="ar-SA"/>
        </w:rPr>
        <w:t>A</w:t>
      </w:r>
      <w:r w:rsidRPr="00C36A7A">
        <w:rPr>
          <w:rFonts w:ascii="Arial Narrow" w:eastAsia="Arial Narrow" w:hAnsi="Arial Narrow" w:cs="Times New Roman"/>
          <w:b/>
          <w:spacing w:val="4"/>
          <w:w w:val="95"/>
          <w:kern w:val="0"/>
          <w:sz w:val="20"/>
          <w:szCs w:val="20"/>
          <w:u w:val="single" w:color="000000"/>
          <w:lang w:val="fr-CA" w:eastAsia="ar-SA" w:bidi="ar-SA"/>
        </w:rPr>
        <w:t>L</w:t>
      </w:r>
      <w:r w:rsidRPr="00C36A7A">
        <w:rPr>
          <w:rFonts w:ascii="Arial Narrow" w:eastAsia="Arial Narrow" w:hAnsi="Arial Narrow" w:cs="Times New Roman"/>
          <w:b/>
          <w:spacing w:val="1"/>
          <w:w w:val="95"/>
          <w:kern w:val="0"/>
          <w:sz w:val="20"/>
          <w:szCs w:val="20"/>
          <w:u w:val="single" w:color="000000"/>
          <w:lang w:val="fr-CA" w:eastAsia="ar-SA" w:bidi="ar-SA"/>
        </w:rPr>
        <w:t>U</w:t>
      </w:r>
      <w:r w:rsidRPr="00C36A7A">
        <w:rPr>
          <w:rFonts w:ascii="Arial Narrow" w:eastAsia="Arial Narrow" w:hAnsi="Arial Narrow" w:cs="Times New Roman"/>
          <w:b/>
          <w:spacing w:val="4"/>
          <w:w w:val="95"/>
          <w:kern w:val="0"/>
          <w:sz w:val="20"/>
          <w:szCs w:val="20"/>
          <w:u w:val="single" w:color="000000"/>
          <w:lang w:val="fr-CA" w:eastAsia="ar-SA" w:bidi="ar-SA"/>
        </w:rPr>
        <w:t>L</w:t>
      </w:r>
      <w:r w:rsidRPr="00C36A7A">
        <w:rPr>
          <w:rFonts w:ascii="Arial Narrow" w:eastAsia="Arial Narrow" w:hAnsi="Arial Narrow" w:cs="Times New Roman"/>
          <w:b/>
          <w:spacing w:val="1"/>
          <w:w w:val="95"/>
          <w:kern w:val="0"/>
          <w:sz w:val="20"/>
          <w:szCs w:val="20"/>
          <w:u w:val="single" w:color="000000"/>
          <w:lang w:val="fr-CA" w:eastAsia="ar-SA" w:bidi="ar-SA"/>
        </w:rPr>
        <w:t>U</w:t>
      </w:r>
      <w:r w:rsidRPr="00C36A7A">
        <w:rPr>
          <w:rFonts w:ascii="Arial Narrow" w:eastAsia="Arial Narrow" w:hAnsi="Arial Narrow" w:cs="Times New Roman"/>
          <w:b/>
          <w:w w:val="95"/>
          <w:kern w:val="0"/>
          <w:sz w:val="20"/>
          <w:szCs w:val="20"/>
          <w:u w:val="single" w:color="000000"/>
          <w:lang w:val="fr-CA" w:eastAsia="ar-SA" w:bidi="ar-SA"/>
        </w:rPr>
        <w:t>I</w:t>
      </w:r>
      <w:r w:rsidRPr="00C36A7A">
        <w:rPr>
          <w:rFonts w:ascii="Arial Narrow" w:eastAsia="Arial Narrow" w:hAnsi="Arial Narrow" w:cs="Times New Roman"/>
          <w:b/>
          <w:spacing w:val="19"/>
          <w:w w:val="95"/>
          <w:kern w:val="0"/>
          <w:sz w:val="20"/>
          <w:szCs w:val="20"/>
          <w:u w:val="single" w:color="000000"/>
          <w:lang w:val="fr-CA" w:eastAsia="ar-SA" w:bidi="ar-SA"/>
        </w:rPr>
        <w:t xml:space="preserve"> </w:t>
      </w:r>
      <w:r w:rsidRPr="00C36A7A">
        <w:rPr>
          <w:rFonts w:ascii="Arial Narrow" w:eastAsia="Arial Narrow" w:hAnsi="Arial Narrow" w:cs="Times New Roman"/>
          <w:b/>
          <w:spacing w:val="3"/>
          <w:kern w:val="0"/>
          <w:sz w:val="20"/>
          <w:szCs w:val="20"/>
          <w:u w:val="single" w:color="000000"/>
          <w:lang w:val="fr-CA" w:eastAsia="ar-SA" w:bidi="ar-SA"/>
        </w:rPr>
        <w:t>D</w:t>
      </w:r>
      <w:r w:rsidRPr="00C36A7A">
        <w:rPr>
          <w:rFonts w:ascii="Arial Narrow" w:eastAsia="Arial Narrow" w:hAnsi="Arial Narrow" w:cs="Times New Roman"/>
          <w:b/>
          <w:kern w:val="0"/>
          <w:sz w:val="20"/>
          <w:szCs w:val="20"/>
          <w:u w:val="single" w:color="000000"/>
          <w:lang w:val="fr-CA" w:eastAsia="ar-SA" w:bidi="ar-SA"/>
        </w:rPr>
        <w:t>E</w:t>
      </w:r>
      <w:r w:rsidRPr="00C36A7A">
        <w:rPr>
          <w:rFonts w:ascii="Arial Narrow" w:eastAsia="Arial Narrow" w:hAnsi="Arial Narrow" w:cs="Times New Roman"/>
          <w:b/>
          <w:spacing w:val="-7"/>
          <w:kern w:val="0"/>
          <w:sz w:val="20"/>
          <w:szCs w:val="20"/>
          <w:u w:val="single" w:color="000000"/>
          <w:lang w:val="fr-CA" w:eastAsia="ar-SA" w:bidi="ar-SA"/>
        </w:rPr>
        <w:t xml:space="preserve"> </w:t>
      </w:r>
      <w:r w:rsidRPr="00C36A7A">
        <w:rPr>
          <w:rFonts w:ascii="Arial Narrow" w:eastAsia="Arial Narrow" w:hAnsi="Arial Narrow" w:cs="Times New Roman"/>
          <w:b/>
          <w:spacing w:val="2"/>
          <w:w w:val="96"/>
          <w:kern w:val="0"/>
          <w:sz w:val="20"/>
          <w:szCs w:val="20"/>
          <w:u w:val="single" w:color="000000"/>
          <w:lang w:val="fr-CA" w:eastAsia="ar-SA" w:bidi="ar-SA"/>
        </w:rPr>
        <w:t>SPE</w:t>
      </w:r>
      <w:r w:rsidRPr="00C36A7A">
        <w:rPr>
          <w:rFonts w:ascii="Arial Narrow" w:eastAsia="Arial Narrow" w:hAnsi="Arial Narrow" w:cs="Times New Roman"/>
          <w:b/>
          <w:spacing w:val="1"/>
          <w:w w:val="96"/>
          <w:kern w:val="0"/>
          <w:sz w:val="20"/>
          <w:szCs w:val="20"/>
          <w:u w:val="single" w:color="000000"/>
          <w:lang w:val="fr-CA" w:eastAsia="ar-SA" w:bidi="ar-SA"/>
        </w:rPr>
        <w:t>C</w:t>
      </w:r>
      <w:r w:rsidRPr="00C36A7A">
        <w:rPr>
          <w:rFonts w:ascii="Arial Narrow" w:eastAsia="Arial Narrow" w:hAnsi="Arial Narrow" w:cs="Times New Roman"/>
          <w:b/>
          <w:spacing w:val="4"/>
          <w:w w:val="96"/>
          <w:kern w:val="0"/>
          <w:sz w:val="20"/>
          <w:szCs w:val="20"/>
          <w:u w:val="single" w:color="000000"/>
          <w:lang w:val="fr-CA" w:eastAsia="ar-SA" w:bidi="ar-SA"/>
        </w:rPr>
        <w:t>I</w:t>
      </w:r>
      <w:r w:rsidRPr="00C36A7A">
        <w:rPr>
          <w:rFonts w:ascii="Arial Narrow" w:eastAsia="Arial Narrow" w:hAnsi="Arial Narrow" w:cs="Times New Roman"/>
          <w:b/>
          <w:spacing w:val="1"/>
          <w:w w:val="96"/>
          <w:kern w:val="0"/>
          <w:sz w:val="20"/>
          <w:szCs w:val="20"/>
          <w:u w:val="single" w:color="000000"/>
          <w:lang w:val="fr-CA" w:eastAsia="ar-SA" w:bidi="ar-SA"/>
        </w:rPr>
        <w:t>A</w:t>
      </w:r>
      <w:r w:rsidRPr="00C36A7A">
        <w:rPr>
          <w:rFonts w:ascii="Arial Narrow" w:eastAsia="Arial Narrow" w:hAnsi="Arial Narrow" w:cs="Times New Roman"/>
          <w:b/>
          <w:spacing w:val="2"/>
          <w:w w:val="96"/>
          <w:kern w:val="0"/>
          <w:sz w:val="20"/>
          <w:szCs w:val="20"/>
          <w:u w:val="single" w:color="000000"/>
          <w:lang w:val="fr-CA" w:eastAsia="ar-SA" w:bidi="ar-SA"/>
        </w:rPr>
        <w:t>L</w:t>
      </w:r>
      <w:r w:rsidRPr="00C36A7A">
        <w:rPr>
          <w:rFonts w:ascii="Arial Narrow" w:eastAsia="Arial Narrow" w:hAnsi="Arial Narrow" w:cs="Times New Roman"/>
          <w:b/>
          <w:spacing w:val="4"/>
          <w:w w:val="96"/>
          <w:kern w:val="0"/>
          <w:sz w:val="20"/>
          <w:szCs w:val="20"/>
          <w:u w:val="single" w:color="000000"/>
          <w:lang w:val="fr-CA" w:eastAsia="ar-SA" w:bidi="ar-SA"/>
        </w:rPr>
        <w:t>I</w:t>
      </w:r>
      <w:r w:rsidRPr="00C36A7A">
        <w:rPr>
          <w:rFonts w:ascii="Arial Narrow" w:eastAsia="Arial Narrow" w:hAnsi="Arial Narrow" w:cs="Times New Roman"/>
          <w:b/>
          <w:spacing w:val="-8"/>
          <w:w w:val="96"/>
          <w:kern w:val="0"/>
          <w:sz w:val="20"/>
          <w:szCs w:val="20"/>
          <w:u w:val="single" w:color="000000"/>
          <w:lang w:val="fr-CA" w:eastAsia="ar-SA" w:bidi="ar-SA"/>
        </w:rPr>
        <w:t>T</w:t>
      </w:r>
      <w:r w:rsidRPr="00C36A7A">
        <w:rPr>
          <w:rFonts w:ascii="Arial Narrow" w:eastAsia="Arial Narrow" w:hAnsi="Arial Narrow" w:cs="Times New Roman"/>
          <w:b/>
          <w:spacing w:val="-9"/>
          <w:w w:val="96"/>
          <w:kern w:val="0"/>
          <w:sz w:val="20"/>
          <w:szCs w:val="20"/>
          <w:u w:val="single" w:color="000000"/>
          <w:lang w:val="fr-CA" w:eastAsia="ar-SA" w:bidi="ar-SA"/>
        </w:rPr>
        <w:t>A</w:t>
      </w:r>
      <w:r w:rsidRPr="00C36A7A">
        <w:rPr>
          <w:rFonts w:ascii="Arial Narrow" w:eastAsia="Arial Narrow" w:hAnsi="Arial Narrow" w:cs="Times New Roman"/>
          <w:b/>
          <w:spacing w:val="2"/>
          <w:w w:val="96"/>
          <w:kern w:val="0"/>
          <w:sz w:val="20"/>
          <w:szCs w:val="20"/>
          <w:u w:val="single" w:color="000000"/>
          <w:lang w:val="fr-CA" w:eastAsia="ar-SA" w:bidi="ar-SA"/>
        </w:rPr>
        <w:t>T</w:t>
      </w:r>
      <w:r w:rsidRPr="00C36A7A">
        <w:rPr>
          <w:rFonts w:ascii="Arial Narrow" w:eastAsia="Arial Narrow" w:hAnsi="Arial Narrow" w:cs="Times New Roman"/>
          <w:b/>
          <w:w w:val="96"/>
          <w:kern w:val="0"/>
          <w:sz w:val="20"/>
          <w:szCs w:val="20"/>
          <w:u w:val="single" w:color="000000"/>
          <w:lang w:val="fr-CA" w:eastAsia="ar-SA" w:bidi="ar-SA"/>
        </w:rPr>
        <w:t>E</w:t>
      </w:r>
      <w:r w:rsidRPr="00C36A7A">
        <w:rPr>
          <w:rFonts w:ascii="Arial Narrow" w:eastAsia="Arial Narrow" w:hAnsi="Arial Narrow" w:cs="Times New Roman"/>
          <w:b/>
          <w:spacing w:val="4"/>
          <w:w w:val="96"/>
          <w:kern w:val="0"/>
          <w:sz w:val="20"/>
          <w:szCs w:val="20"/>
          <w:u w:val="single" w:color="000000"/>
          <w:lang w:val="fr-CA" w:eastAsia="ar-SA" w:bidi="ar-SA"/>
        </w:rPr>
        <w:t xml:space="preserve"> PE </w:t>
      </w:r>
      <w:r w:rsidRPr="00C36A7A">
        <w:rPr>
          <w:rFonts w:ascii="Arial Narrow" w:eastAsia="Arial Narrow" w:hAnsi="Arial Narrow" w:cs="Times New Roman"/>
          <w:b/>
          <w:spacing w:val="6"/>
          <w:w w:val="96"/>
          <w:kern w:val="0"/>
          <w:sz w:val="20"/>
          <w:szCs w:val="20"/>
          <w:u w:val="single" w:color="000000"/>
          <w:lang w:val="fr-CA" w:eastAsia="ar-SA" w:bidi="ar-SA"/>
        </w:rPr>
        <w:t>C</w:t>
      </w:r>
      <w:r w:rsidRPr="00C36A7A">
        <w:rPr>
          <w:rFonts w:ascii="Arial Narrow" w:eastAsia="Arial Narrow" w:hAnsi="Arial Narrow" w:cs="Times New Roman"/>
          <w:b/>
          <w:spacing w:val="1"/>
          <w:w w:val="96"/>
          <w:kern w:val="0"/>
          <w:sz w:val="20"/>
          <w:szCs w:val="20"/>
          <w:u w:val="single" w:color="000000"/>
          <w:lang w:val="fr-CA" w:eastAsia="ar-SA" w:bidi="ar-SA"/>
        </w:rPr>
        <w:t>AR</w:t>
      </w:r>
      <w:r w:rsidRPr="00C36A7A">
        <w:rPr>
          <w:rFonts w:ascii="Arial Narrow" w:eastAsia="Arial Narrow" w:hAnsi="Arial Narrow" w:cs="Times New Roman"/>
          <w:b/>
          <w:w w:val="96"/>
          <w:kern w:val="0"/>
          <w:sz w:val="20"/>
          <w:szCs w:val="20"/>
          <w:u w:val="single" w:color="000000"/>
          <w:lang w:val="fr-CA" w:eastAsia="ar-SA" w:bidi="ar-SA"/>
        </w:rPr>
        <w:t>E</w:t>
      </w:r>
    </w:p>
    <w:p w14:paraId="5EDFCE11" w14:textId="77777777" w:rsidR="009679A4" w:rsidRPr="00C36A7A" w:rsidRDefault="009679A4" w:rsidP="009679A4">
      <w:pPr>
        <w:widowControl/>
        <w:spacing w:before="13" w:line="220" w:lineRule="exact"/>
        <w:jc w:val="center"/>
        <w:rPr>
          <w:rFonts w:ascii="Arial Narrow" w:eastAsia="Arial Narrow" w:hAnsi="Arial Narrow" w:cs="Times New Roman"/>
          <w:b/>
          <w:kern w:val="0"/>
          <w:sz w:val="20"/>
          <w:szCs w:val="20"/>
          <w:u w:val="single" w:color="000000"/>
          <w:lang w:val="fr-CA" w:eastAsia="ar-SA" w:bidi="ar-SA"/>
        </w:rPr>
      </w:pPr>
      <w:r w:rsidRPr="00C36A7A">
        <w:rPr>
          <w:rFonts w:ascii="Arial Narrow" w:eastAsia="Arial Narrow" w:hAnsi="Arial Narrow" w:cs="Times New Roman"/>
          <w:b/>
          <w:w w:val="99"/>
          <w:kern w:val="0"/>
          <w:sz w:val="20"/>
          <w:szCs w:val="20"/>
          <w:u w:val="single" w:color="000000"/>
          <w:lang w:val="fr-CA" w:eastAsia="ar-SA" w:bidi="ar-SA"/>
        </w:rPr>
        <w:t xml:space="preserve"> </w:t>
      </w:r>
      <w:r w:rsidRPr="00C36A7A">
        <w:rPr>
          <w:rFonts w:ascii="Arial Narrow" w:eastAsia="Arial Narrow" w:hAnsi="Arial Narrow" w:cs="Times New Roman"/>
          <w:b/>
          <w:spacing w:val="1"/>
          <w:kern w:val="0"/>
          <w:sz w:val="20"/>
          <w:szCs w:val="20"/>
          <w:u w:val="single" w:color="000000"/>
          <w:lang w:val="fr-CA" w:eastAsia="ar-SA" w:bidi="ar-SA"/>
        </w:rPr>
        <w:t>O</w:t>
      </w:r>
      <w:r w:rsidRPr="00C36A7A">
        <w:rPr>
          <w:rFonts w:ascii="Arial Narrow" w:eastAsia="Arial Narrow" w:hAnsi="Arial Narrow" w:cs="Times New Roman"/>
          <w:b/>
          <w:spacing w:val="-1"/>
          <w:kern w:val="0"/>
          <w:sz w:val="20"/>
          <w:szCs w:val="20"/>
          <w:u w:val="single" w:color="000000"/>
          <w:lang w:val="fr-CA" w:eastAsia="ar-SA" w:bidi="ar-SA"/>
        </w:rPr>
        <w:t>P</w:t>
      </w:r>
      <w:r w:rsidRPr="00C36A7A">
        <w:rPr>
          <w:rFonts w:ascii="Arial Narrow" w:eastAsia="Arial Narrow" w:hAnsi="Arial Narrow" w:cs="Times New Roman"/>
          <w:b/>
          <w:kern w:val="0"/>
          <w:sz w:val="20"/>
          <w:szCs w:val="20"/>
          <w:u w:val="single" w:color="000000"/>
          <w:lang w:val="fr-CA" w:eastAsia="ar-SA" w:bidi="ar-SA"/>
        </w:rPr>
        <w:t>E</w:t>
      </w:r>
      <w:r w:rsidRPr="00C36A7A">
        <w:rPr>
          <w:rFonts w:ascii="Arial Narrow" w:eastAsia="Arial Narrow" w:hAnsi="Arial Narrow" w:cs="Times New Roman"/>
          <w:b/>
          <w:spacing w:val="-7"/>
          <w:kern w:val="0"/>
          <w:sz w:val="20"/>
          <w:szCs w:val="20"/>
          <w:u w:val="single" w:color="000000"/>
          <w:lang w:val="fr-CA" w:eastAsia="ar-SA" w:bidi="ar-SA"/>
        </w:rPr>
        <w:t xml:space="preserve"> </w:t>
      </w:r>
      <w:r w:rsidRPr="00C36A7A">
        <w:rPr>
          <w:rFonts w:ascii="Arial Narrow" w:eastAsia="Arial Narrow" w:hAnsi="Arial Narrow" w:cs="Times New Roman"/>
          <w:b/>
          <w:kern w:val="0"/>
          <w:sz w:val="20"/>
          <w:szCs w:val="20"/>
          <w:u w:val="single" w:color="000000"/>
          <w:lang w:val="fr-CA" w:eastAsia="ar-SA" w:bidi="ar-SA"/>
        </w:rPr>
        <w:t>R</w:t>
      </w:r>
      <w:r w:rsidRPr="00C36A7A">
        <w:rPr>
          <w:rFonts w:ascii="Arial Narrow" w:eastAsia="Arial Narrow" w:hAnsi="Arial Narrow" w:cs="Times New Roman"/>
          <w:b/>
          <w:spacing w:val="-12"/>
          <w:kern w:val="0"/>
          <w:sz w:val="20"/>
          <w:szCs w:val="20"/>
          <w:u w:val="single" w:color="000000"/>
          <w:lang w:val="fr-CA" w:eastAsia="ar-SA" w:bidi="ar-SA"/>
        </w:rPr>
        <w:t>A</w:t>
      </w:r>
      <w:r w:rsidRPr="00C36A7A">
        <w:rPr>
          <w:rFonts w:ascii="Arial Narrow" w:eastAsia="Arial Narrow" w:hAnsi="Arial Narrow" w:cs="Times New Roman"/>
          <w:b/>
          <w:spacing w:val="1"/>
          <w:kern w:val="0"/>
          <w:sz w:val="20"/>
          <w:szCs w:val="20"/>
          <w:u w:val="single" w:color="000000"/>
          <w:lang w:val="fr-CA" w:eastAsia="ar-SA" w:bidi="ar-SA"/>
        </w:rPr>
        <w:t>T</w:t>
      </w:r>
      <w:r w:rsidRPr="00C36A7A">
        <w:rPr>
          <w:rFonts w:ascii="Arial Narrow" w:eastAsia="Arial Narrow" w:hAnsi="Arial Narrow" w:cs="Times New Roman"/>
          <w:b/>
          <w:kern w:val="0"/>
          <w:sz w:val="20"/>
          <w:szCs w:val="20"/>
          <w:u w:val="single" w:color="000000"/>
          <w:lang w:val="fr-CA" w:eastAsia="ar-SA" w:bidi="ar-SA"/>
        </w:rPr>
        <w:t>ORUL</w:t>
      </w:r>
      <w:r w:rsidRPr="00C36A7A">
        <w:rPr>
          <w:rFonts w:ascii="Arial Narrow" w:eastAsia="Arial Narrow" w:hAnsi="Arial Narrow" w:cs="Times New Roman"/>
          <w:b/>
          <w:spacing w:val="28"/>
          <w:kern w:val="0"/>
          <w:sz w:val="20"/>
          <w:szCs w:val="20"/>
          <w:u w:val="single" w:color="000000"/>
          <w:lang w:val="fr-CA" w:eastAsia="ar-SA" w:bidi="ar-SA"/>
        </w:rPr>
        <w:t xml:space="preserve"> </w:t>
      </w:r>
      <w:r w:rsidRPr="00C36A7A">
        <w:rPr>
          <w:rFonts w:ascii="Arial Narrow" w:eastAsia="Arial Narrow" w:hAnsi="Arial Narrow" w:cs="Times New Roman"/>
          <w:b/>
          <w:spacing w:val="1"/>
          <w:kern w:val="0"/>
          <w:sz w:val="20"/>
          <w:szCs w:val="20"/>
          <w:u w:val="single" w:color="000000"/>
          <w:lang w:val="fr-CA" w:eastAsia="ar-SA" w:bidi="ar-SA"/>
        </w:rPr>
        <w:t>E</w:t>
      </w:r>
      <w:r w:rsidRPr="00C36A7A">
        <w:rPr>
          <w:rFonts w:ascii="Arial Narrow" w:eastAsia="Arial Narrow" w:hAnsi="Arial Narrow" w:cs="Times New Roman"/>
          <w:b/>
          <w:kern w:val="0"/>
          <w:sz w:val="20"/>
          <w:szCs w:val="20"/>
          <w:u w:val="single" w:color="000000"/>
          <w:lang w:val="fr-CA" w:eastAsia="ar-SA" w:bidi="ar-SA"/>
        </w:rPr>
        <w:t>CONOMIC</w:t>
      </w:r>
      <w:r w:rsidRPr="00C36A7A">
        <w:rPr>
          <w:rFonts w:ascii="Arial Narrow" w:eastAsia="Arial Narrow" w:hAnsi="Arial Narrow" w:cs="Times New Roman"/>
          <w:b/>
          <w:spacing w:val="41"/>
          <w:kern w:val="0"/>
          <w:sz w:val="20"/>
          <w:szCs w:val="20"/>
          <w:u w:val="single" w:color="000000"/>
          <w:lang w:val="fr-CA" w:eastAsia="ar-SA" w:bidi="ar-SA"/>
        </w:rPr>
        <w:t xml:space="preserve"> </w:t>
      </w:r>
      <w:r w:rsidRPr="00C36A7A">
        <w:rPr>
          <w:rFonts w:ascii="Arial Narrow" w:eastAsia="Arial Narrow" w:hAnsi="Arial Narrow" w:cs="Times New Roman"/>
          <w:b/>
          <w:spacing w:val="3"/>
          <w:kern w:val="0"/>
          <w:sz w:val="20"/>
          <w:szCs w:val="20"/>
          <w:u w:val="single" w:color="000000"/>
          <w:lang w:val="fr-CA" w:eastAsia="ar-SA" w:bidi="ar-SA"/>
        </w:rPr>
        <w:t>IL</w:t>
      </w:r>
      <w:r w:rsidRPr="00C36A7A">
        <w:rPr>
          <w:rFonts w:ascii="Arial Narrow" w:eastAsia="Arial Narrow" w:hAnsi="Arial Narrow" w:cs="Times New Roman"/>
          <w:b/>
          <w:spacing w:val="41"/>
          <w:kern w:val="0"/>
          <w:sz w:val="20"/>
          <w:szCs w:val="20"/>
          <w:u w:val="single" w:color="000000"/>
          <w:lang w:val="fr-CA" w:eastAsia="ar-SA" w:bidi="ar-SA"/>
        </w:rPr>
        <w:t xml:space="preserve"> </w:t>
      </w:r>
      <w:r w:rsidRPr="00C36A7A">
        <w:rPr>
          <w:rFonts w:ascii="Arial Narrow" w:eastAsia="Arial Narrow" w:hAnsi="Arial Narrow" w:cs="Times New Roman"/>
          <w:b/>
          <w:kern w:val="0"/>
          <w:sz w:val="20"/>
          <w:szCs w:val="20"/>
          <w:u w:val="single" w:color="000000"/>
          <w:lang w:val="fr-CA" w:eastAsia="ar-SA" w:bidi="ar-SA"/>
        </w:rPr>
        <w:t>PRO</w:t>
      </w:r>
      <w:r w:rsidRPr="00C36A7A">
        <w:rPr>
          <w:rFonts w:ascii="Arial Narrow" w:eastAsia="Arial Narrow" w:hAnsi="Arial Narrow" w:cs="Times New Roman"/>
          <w:b/>
          <w:spacing w:val="-1"/>
          <w:kern w:val="0"/>
          <w:sz w:val="20"/>
          <w:szCs w:val="20"/>
          <w:u w:val="single" w:color="000000"/>
          <w:lang w:val="fr-CA" w:eastAsia="ar-SA" w:bidi="ar-SA"/>
        </w:rPr>
        <w:t>P</w:t>
      </w:r>
      <w:r w:rsidRPr="00C36A7A">
        <w:rPr>
          <w:rFonts w:ascii="Arial Narrow" w:eastAsia="Arial Narrow" w:hAnsi="Arial Narrow" w:cs="Times New Roman"/>
          <w:b/>
          <w:kern w:val="0"/>
          <w:sz w:val="20"/>
          <w:szCs w:val="20"/>
          <w:u w:val="single" w:color="000000"/>
          <w:lang w:val="fr-CA" w:eastAsia="ar-SA" w:bidi="ar-SA"/>
        </w:rPr>
        <w:t>UNE</w:t>
      </w:r>
      <w:r w:rsidRPr="00C36A7A">
        <w:rPr>
          <w:rFonts w:ascii="Arial Narrow" w:eastAsia="Arial Narrow" w:hAnsi="Arial Narrow" w:cs="Times New Roman"/>
          <w:b/>
          <w:spacing w:val="43"/>
          <w:kern w:val="0"/>
          <w:sz w:val="20"/>
          <w:szCs w:val="20"/>
          <w:u w:val="single" w:color="000000"/>
          <w:lang w:val="fr-CA" w:eastAsia="ar-SA" w:bidi="ar-SA"/>
        </w:rPr>
        <w:t xml:space="preserve"> </w:t>
      </w:r>
      <w:r w:rsidRPr="00C36A7A">
        <w:rPr>
          <w:rFonts w:ascii="Arial Narrow" w:eastAsia="Arial Narrow" w:hAnsi="Arial Narrow" w:cs="Times New Roman"/>
          <w:b/>
          <w:spacing w:val="1"/>
          <w:kern w:val="0"/>
          <w:sz w:val="20"/>
          <w:szCs w:val="20"/>
          <w:u w:val="single" w:color="000000"/>
          <w:lang w:val="fr-CA" w:eastAsia="ar-SA" w:bidi="ar-SA"/>
        </w:rPr>
        <w:t>P</w:t>
      </w:r>
      <w:r w:rsidRPr="00C36A7A">
        <w:rPr>
          <w:rFonts w:ascii="Arial Narrow" w:eastAsia="Arial Narrow" w:hAnsi="Arial Narrow" w:cs="Times New Roman"/>
          <w:b/>
          <w:kern w:val="0"/>
          <w:sz w:val="20"/>
          <w:szCs w:val="20"/>
          <w:u w:val="single" w:color="000000"/>
          <w:lang w:val="fr-CA" w:eastAsia="ar-SA" w:bidi="ar-SA"/>
        </w:rPr>
        <w:t>ENTRU</w:t>
      </w:r>
      <w:r w:rsidRPr="00C36A7A">
        <w:rPr>
          <w:rFonts w:ascii="Arial Narrow" w:eastAsia="Arial Narrow" w:hAnsi="Arial Narrow" w:cs="Times New Roman"/>
          <w:b/>
          <w:spacing w:val="43"/>
          <w:kern w:val="0"/>
          <w:sz w:val="20"/>
          <w:szCs w:val="20"/>
          <w:u w:val="single" w:color="000000"/>
          <w:lang w:val="fr-CA" w:eastAsia="ar-SA" w:bidi="ar-SA"/>
        </w:rPr>
        <w:t xml:space="preserve"> </w:t>
      </w:r>
      <w:r w:rsidRPr="00C36A7A">
        <w:rPr>
          <w:rFonts w:ascii="Arial Narrow" w:eastAsia="Arial Narrow" w:hAnsi="Arial Narrow" w:cs="Times New Roman"/>
          <w:b/>
          <w:spacing w:val="1"/>
          <w:kern w:val="0"/>
          <w:sz w:val="20"/>
          <w:szCs w:val="20"/>
          <w:u w:val="single" w:color="000000"/>
          <w:lang w:val="fr-CA" w:eastAsia="ar-SA" w:bidi="ar-SA"/>
        </w:rPr>
        <w:t>EXECUTIA</w:t>
      </w:r>
      <w:r w:rsidRPr="00C36A7A">
        <w:rPr>
          <w:rFonts w:ascii="Arial Narrow" w:eastAsia="Arial Narrow" w:hAnsi="Arial Narrow" w:cs="Times New Roman"/>
          <w:b/>
          <w:spacing w:val="41"/>
          <w:kern w:val="0"/>
          <w:sz w:val="20"/>
          <w:szCs w:val="20"/>
          <w:u w:val="single" w:color="000000"/>
          <w:lang w:val="fr-CA" w:eastAsia="ar-SA" w:bidi="ar-SA"/>
        </w:rPr>
        <w:t xml:space="preserve"> </w:t>
      </w:r>
      <w:r w:rsidRPr="00C36A7A">
        <w:rPr>
          <w:rFonts w:ascii="Arial Narrow" w:eastAsia="Arial Narrow" w:hAnsi="Arial Narrow" w:cs="Times New Roman"/>
          <w:b/>
          <w:kern w:val="0"/>
          <w:sz w:val="20"/>
          <w:szCs w:val="20"/>
          <w:u w:val="single" w:color="000000"/>
          <w:lang w:val="fr-CA" w:eastAsia="ar-SA" w:bidi="ar-SA"/>
        </w:rPr>
        <w:t>D</w:t>
      </w:r>
      <w:r w:rsidRPr="00C36A7A">
        <w:rPr>
          <w:rFonts w:ascii="Arial Narrow" w:eastAsia="Arial Narrow" w:hAnsi="Arial Narrow" w:cs="Times New Roman"/>
          <w:b/>
          <w:w w:val="96"/>
          <w:kern w:val="0"/>
          <w:sz w:val="20"/>
          <w:szCs w:val="20"/>
          <w:u w:val="single" w:color="000000"/>
          <w:lang w:val="fr-CA" w:eastAsia="ar-SA" w:bidi="ar-SA"/>
        </w:rPr>
        <w:t xml:space="preserve">E </w:t>
      </w:r>
      <w:r w:rsidRPr="00C36A7A">
        <w:rPr>
          <w:rFonts w:ascii="Arial Narrow" w:eastAsia="Arial Narrow" w:hAnsi="Arial Narrow" w:cs="Times New Roman"/>
          <w:b/>
          <w:kern w:val="0"/>
          <w:sz w:val="20"/>
          <w:szCs w:val="20"/>
          <w:u w:val="single" w:color="000000"/>
          <w:lang w:val="fr-CA" w:eastAsia="ar-SA" w:bidi="ar-SA"/>
        </w:rPr>
        <w:t>L</w:t>
      </w:r>
      <w:r w:rsidRPr="00C36A7A">
        <w:rPr>
          <w:rFonts w:ascii="Arial Narrow" w:eastAsia="Arial Narrow" w:hAnsi="Arial Narrow" w:cs="Times New Roman"/>
          <w:b/>
          <w:spacing w:val="3"/>
          <w:kern w:val="0"/>
          <w:sz w:val="20"/>
          <w:szCs w:val="20"/>
          <w:u w:val="single" w:color="000000"/>
          <w:lang w:val="fr-CA" w:eastAsia="ar-SA" w:bidi="ar-SA"/>
        </w:rPr>
        <w:t>U</w:t>
      </w:r>
      <w:r w:rsidRPr="00C36A7A">
        <w:rPr>
          <w:rFonts w:ascii="Arial Narrow" w:eastAsia="Arial Narrow" w:hAnsi="Arial Narrow" w:cs="Times New Roman"/>
          <w:b/>
          <w:spacing w:val="1"/>
          <w:kern w:val="0"/>
          <w:sz w:val="20"/>
          <w:szCs w:val="20"/>
          <w:u w:val="single" w:color="000000"/>
          <w:lang w:val="fr-CA" w:eastAsia="ar-SA" w:bidi="ar-SA"/>
        </w:rPr>
        <w:t>C</w:t>
      </w:r>
      <w:r w:rsidRPr="00C36A7A">
        <w:rPr>
          <w:rFonts w:ascii="Arial Narrow" w:eastAsia="Arial Narrow" w:hAnsi="Arial Narrow" w:cs="Times New Roman"/>
          <w:b/>
          <w:kern w:val="0"/>
          <w:sz w:val="20"/>
          <w:szCs w:val="20"/>
          <w:u w:val="single" w:color="000000"/>
          <w:lang w:val="fr-CA" w:eastAsia="ar-SA" w:bidi="ar-SA"/>
        </w:rPr>
        <w:t>RĂ</w:t>
      </w:r>
      <w:r w:rsidRPr="00C36A7A">
        <w:rPr>
          <w:rFonts w:ascii="Arial Narrow" w:eastAsia="Arial Narrow" w:hAnsi="Arial Narrow" w:cs="Times New Roman"/>
          <w:b/>
          <w:spacing w:val="1"/>
          <w:kern w:val="0"/>
          <w:sz w:val="20"/>
          <w:szCs w:val="20"/>
          <w:u w:val="single" w:color="000000"/>
          <w:lang w:val="fr-CA" w:eastAsia="ar-SA" w:bidi="ar-SA"/>
        </w:rPr>
        <w:t>R</w:t>
      </w:r>
      <w:r w:rsidRPr="00C36A7A">
        <w:rPr>
          <w:rFonts w:ascii="Arial Narrow" w:eastAsia="Arial Narrow" w:hAnsi="Arial Narrow" w:cs="Times New Roman"/>
          <w:b/>
          <w:kern w:val="0"/>
          <w:sz w:val="20"/>
          <w:szCs w:val="20"/>
          <w:u w:val="single" w:color="000000"/>
          <w:lang w:val="fr-CA" w:eastAsia="ar-SA" w:bidi="ar-SA"/>
        </w:rPr>
        <w:t>I</w:t>
      </w:r>
    </w:p>
    <w:p w14:paraId="4AF13F89" w14:textId="77777777" w:rsidR="002B5401" w:rsidRPr="00C36A7A" w:rsidRDefault="002B5401" w:rsidP="009679A4">
      <w:pPr>
        <w:widowControl/>
        <w:spacing w:before="13" w:line="220" w:lineRule="exact"/>
        <w:jc w:val="center"/>
        <w:rPr>
          <w:rFonts w:ascii="Arial Narrow" w:eastAsia="Arial Narrow" w:hAnsi="Arial Narrow" w:cs="Times New Roman"/>
          <w:b/>
          <w:kern w:val="0"/>
          <w:sz w:val="20"/>
          <w:szCs w:val="20"/>
          <w:u w:val="single" w:color="000000"/>
          <w:lang w:val="fr-CA" w:eastAsia="ar-SA" w:bidi="ar-SA"/>
        </w:rPr>
      </w:pPr>
    </w:p>
    <w:p w14:paraId="241F510C" w14:textId="77777777" w:rsidR="002B5401" w:rsidRPr="00C36A7A" w:rsidRDefault="002B5401" w:rsidP="009679A4">
      <w:pPr>
        <w:widowControl/>
        <w:spacing w:before="13" w:line="220" w:lineRule="exact"/>
        <w:jc w:val="center"/>
        <w:rPr>
          <w:rFonts w:ascii="Arial Narrow" w:eastAsia="Arial Narrow" w:hAnsi="Arial Narrow" w:cs="Times New Roman"/>
          <w:kern w:val="0"/>
          <w:sz w:val="20"/>
          <w:szCs w:val="20"/>
          <w:lang w:val="fr-CA" w:eastAsia="ar-SA" w:bidi="ar-SA"/>
        </w:rPr>
      </w:pPr>
    </w:p>
    <w:p w14:paraId="607510E0" w14:textId="77777777" w:rsidR="009679A4" w:rsidRPr="00C36A7A" w:rsidRDefault="009679A4" w:rsidP="009679A4">
      <w:pPr>
        <w:widowControl/>
        <w:spacing w:line="200" w:lineRule="exact"/>
        <w:rPr>
          <w:rFonts w:ascii="Arial Narrow" w:eastAsia="Times New Roman" w:hAnsi="Arial Narrow" w:cs="Times New Roman"/>
          <w:kern w:val="0"/>
          <w:sz w:val="20"/>
          <w:szCs w:val="20"/>
          <w:lang w:val="fr-CA" w:eastAsia="ar-SA" w:bidi="ar-SA"/>
        </w:rPr>
      </w:pPr>
    </w:p>
    <w:p w14:paraId="06154136" w14:textId="77777777" w:rsidR="009679A4" w:rsidRPr="00C36A7A" w:rsidRDefault="009679A4" w:rsidP="009679A4">
      <w:pPr>
        <w:widowControl/>
        <w:spacing w:before="18" w:line="200" w:lineRule="exact"/>
        <w:rPr>
          <w:rFonts w:ascii="Arial Narrow" w:eastAsia="Times New Roman" w:hAnsi="Arial Narrow" w:cs="Times New Roman"/>
          <w:kern w:val="0"/>
          <w:sz w:val="20"/>
          <w:szCs w:val="20"/>
          <w:lang w:val="fr-CA" w:eastAsia="ar-SA" w:bidi="ar-SA"/>
        </w:rPr>
      </w:pPr>
    </w:p>
    <w:p w14:paraId="7873744E" w14:textId="77777777" w:rsidR="009679A4" w:rsidRPr="00C36A7A" w:rsidRDefault="009679A4" w:rsidP="009679A4">
      <w:pPr>
        <w:widowControl/>
        <w:spacing w:before="35"/>
        <w:jc w:val="both"/>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spacing w:val="-1"/>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ubse</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atul</w:t>
      </w:r>
      <w:proofErr w:type="spellEnd"/>
      <w:r w:rsidRPr="00C36A7A">
        <w:rPr>
          <w:rFonts w:ascii="Arial Narrow" w:eastAsia="Arial Narrow" w:hAnsi="Arial Narrow" w:cs="Times New Roman"/>
          <w:spacing w:val="1"/>
          <w:kern w:val="0"/>
          <w:sz w:val="20"/>
          <w:szCs w:val="20"/>
          <w:lang w:val="fr-CA" w:eastAsia="ar-SA" w:bidi="ar-SA"/>
        </w:rPr>
        <w:t>_</w:t>
      </w:r>
      <w:r w:rsidRPr="00C36A7A">
        <w:rPr>
          <w:rFonts w:ascii="Arial Narrow" w:eastAsia="Arial Narrow" w:hAnsi="Arial Narrow" w:cs="Times New Roman"/>
          <w:kern w:val="0"/>
          <w:sz w:val="20"/>
          <w:szCs w:val="20"/>
          <w:u w:val="single" w:color="000000"/>
          <w:lang w:val="fr-CA" w:eastAsia="ar-SA" w:bidi="ar-SA"/>
        </w:rPr>
        <w:t xml:space="preserve">                            </w:t>
      </w:r>
      <w:r w:rsidRPr="00C36A7A">
        <w:rPr>
          <w:rFonts w:ascii="Arial Narrow" w:eastAsia="Arial Narrow" w:hAnsi="Arial Narrow" w:cs="Times New Roman"/>
          <w:spacing w:val="35"/>
          <w:kern w:val="0"/>
          <w:sz w:val="20"/>
          <w:szCs w:val="20"/>
          <w:u w:val="single" w:color="000000"/>
          <w:lang w:val="fr-CA" w:eastAsia="ar-SA" w:bidi="ar-SA"/>
        </w:rPr>
        <w:t xml:space="preserve"> </w:t>
      </w:r>
      <w:r w:rsidRPr="00C36A7A">
        <w:rPr>
          <w:rFonts w:ascii="Arial Narrow" w:eastAsia="Arial Narrow" w:hAnsi="Arial Narrow" w:cs="Times New Roman"/>
          <w:kern w:val="0"/>
          <w:sz w:val="20"/>
          <w:szCs w:val="20"/>
          <w:lang w:val="fr-CA" w:eastAsia="ar-SA" w:bidi="ar-SA"/>
        </w:rPr>
        <w:t>_,</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ant</w:t>
      </w:r>
      <w:proofErr w:type="spellEnd"/>
      <w:r w:rsidRPr="00C36A7A">
        <w:rPr>
          <w:rFonts w:ascii="Arial Narrow" w:eastAsia="Arial Narrow" w:hAnsi="Arial Narrow" w:cs="Times New Roman"/>
          <w:spacing w:val="-1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le</w:t>
      </w:r>
      <w:r w:rsidRPr="00C36A7A">
        <w:rPr>
          <w:rFonts w:ascii="Arial Narrow" w:eastAsia="Arial Narrow" w:hAnsi="Arial Narrow" w:cs="Times New Roman"/>
          <w:spacing w:val="3"/>
          <w:kern w:val="0"/>
          <w:sz w:val="20"/>
          <w:szCs w:val="20"/>
          <w:lang w:val="fr-CA" w:eastAsia="ar-SA" w:bidi="ar-SA"/>
        </w:rPr>
        <w:t>g</w:t>
      </w:r>
      <w:r w:rsidRPr="00C36A7A">
        <w:rPr>
          <w:rFonts w:ascii="Arial Narrow" w:eastAsia="Arial Narrow" w:hAnsi="Arial Narrow" w:cs="Times New Roman"/>
          <w:kern w:val="0"/>
          <w:sz w:val="20"/>
          <w:szCs w:val="20"/>
          <w:lang w:val="fr-CA" w:eastAsia="ar-SA" w:bidi="ar-SA"/>
        </w:rPr>
        <w:t>al</w:t>
      </w:r>
      <w:proofErr w:type="spellEnd"/>
      <w:r w:rsidRPr="00C36A7A">
        <w:rPr>
          <w:rFonts w:ascii="Arial Narrow" w:eastAsia="Arial Narrow" w:hAnsi="Arial Narrow" w:cs="Times New Roman"/>
          <w:spacing w:val="-6"/>
          <w:kern w:val="0"/>
          <w:sz w:val="20"/>
          <w:szCs w:val="20"/>
          <w:lang w:val="fr-CA" w:eastAsia="ar-SA" w:bidi="ar-SA"/>
        </w:rPr>
        <w:t xml:space="preserve"> </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spacing w:val="-1"/>
          <w:w w:val="96"/>
          <w:kern w:val="0"/>
          <w:sz w:val="20"/>
          <w:szCs w:val="20"/>
          <w:lang w:val="fr-CA" w:eastAsia="ar-SA" w:bidi="ar-SA"/>
        </w:rPr>
        <w:t>.</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spacing w:val="-1"/>
          <w:w w:val="96"/>
          <w:kern w:val="0"/>
          <w:sz w:val="20"/>
          <w:szCs w:val="20"/>
          <w:lang w:val="fr-CA" w:eastAsia="ar-SA" w:bidi="ar-SA"/>
        </w:rPr>
        <w:t>.</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spacing w:val="-1"/>
          <w:w w:val="96"/>
          <w:kern w:val="0"/>
          <w:sz w:val="20"/>
          <w:szCs w:val="20"/>
          <w:lang w:val="fr-CA" w:eastAsia="ar-SA" w:bidi="ar-SA"/>
        </w:rPr>
        <w:t>.</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spacing w:val="-1"/>
          <w:w w:val="96"/>
          <w:kern w:val="0"/>
          <w:sz w:val="20"/>
          <w:szCs w:val="20"/>
          <w:lang w:val="fr-CA" w:eastAsia="ar-SA" w:bidi="ar-SA"/>
        </w:rPr>
        <w:t>.</w:t>
      </w:r>
      <w:r w:rsidRPr="00C36A7A">
        <w:rPr>
          <w:rFonts w:ascii="Arial Narrow" w:eastAsia="Arial Narrow" w:hAnsi="Arial Narrow" w:cs="Times New Roman"/>
          <w:spacing w:val="2"/>
          <w:w w:val="96"/>
          <w:kern w:val="0"/>
          <w:sz w:val="20"/>
          <w:szCs w:val="20"/>
          <w:lang w:val="fr-CA" w:eastAsia="ar-SA" w:bidi="ar-SA"/>
        </w:rPr>
        <w:t>..</w:t>
      </w:r>
      <w:r w:rsidRPr="00C36A7A">
        <w:rPr>
          <w:rFonts w:ascii="Arial Narrow" w:eastAsia="Arial Narrow" w:hAnsi="Arial Narrow" w:cs="Times New Roman"/>
          <w:w w:val="96"/>
          <w:kern w:val="0"/>
          <w:sz w:val="20"/>
          <w:szCs w:val="20"/>
          <w:lang w:val="fr-CA" w:eastAsia="ar-SA" w:bidi="ar-SA"/>
        </w:rPr>
        <w:t>.</w:t>
      </w:r>
      <w:r w:rsidRPr="00C36A7A">
        <w:rPr>
          <w:rFonts w:ascii="Arial Narrow" w:eastAsia="Arial Narrow" w:hAnsi="Arial Narrow" w:cs="Times New Roman"/>
          <w:spacing w:val="7"/>
          <w:w w:val="96"/>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en</w:t>
      </w:r>
      <w:r w:rsidRPr="00C36A7A">
        <w:rPr>
          <w:rFonts w:ascii="Arial Narrow" w:eastAsia="Arial Narrow" w:hAnsi="Arial Narrow" w:cs="Times New Roman"/>
          <w:spacing w:val="2"/>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ion</w:t>
      </w:r>
      <w:r w:rsidRPr="00C36A7A">
        <w:rPr>
          <w:rFonts w:ascii="Arial Narrow" w:eastAsia="Arial Narrow" w:hAnsi="Arial Narrow" w:cs="Times New Roman"/>
          <w:spacing w:val="1"/>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z</w:t>
      </w:r>
      <w:proofErr w:type="spellEnd"/>
      <w:r w:rsidRPr="00C36A7A">
        <w:rPr>
          <w:rFonts w:ascii="Arial Narrow" w:eastAsia="Arial Narrow" w:hAnsi="Arial Narrow" w:cs="Times New Roman"/>
          <w:spacing w:val="-14"/>
          <w:kern w:val="0"/>
          <w:sz w:val="20"/>
          <w:szCs w:val="20"/>
          <w:lang w:val="fr-CA" w:eastAsia="ar-SA" w:bidi="ar-SA"/>
        </w:rPr>
        <w:t xml:space="preserve"> </w:t>
      </w:r>
      <w:r w:rsidRPr="00C36A7A">
        <w:rPr>
          <w:rFonts w:ascii="Arial Narrow" w:eastAsia="Arial Narrow" w:hAnsi="Arial Narrow" w:cs="Times New Roman"/>
          <w:spacing w:val="7"/>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2"/>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w:t>
      </w:r>
    </w:p>
    <w:p w14:paraId="0041BD51" w14:textId="77777777" w:rsidR="009679A4" w:rsidRPr="00C36A7A" w:rsidRDefault="009679A4" w:rsidP="009679A4">
      <w:pPr>
        <w:widowControl/>
        <w:spacing w:before="1"/>
        <w:jc w:val="both"/>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kern w:val="0"/>
          <w:sz w:val="20"/>
          <w:szCs w:val="20"/>
          <w:lang w:val="fr-CA" w:eastAsia="ar-SA" w:bidi="ar-SA"/>
        </w:rPr>
        <w:t xml:space="preserve">a) </w:t>
      </w:r>
      <w:proofErr w:type="spellStart"/>
      <w:r w:rsidRPr="00C36A7A">
        <w:rPr>
          <w:rFonts w:ascii="Arial Narrow" w:eastAsia="Arial Narrow" w:hAnsi="Arial Narrow" w:cs="Times New Roman"/>
          <w:kern w:val="0"/>
          <w:sz w:val="20"/>
          <w:szCs w:val="20"/>
          <w:lang w:val="fr-CA" w:eastAsia="ar-SA" w:bidi="ar-SA"/>
        </w:rPr>
        <w:t>Da</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ele</w:t>
      </w:r>
      <w:proofErr w:type="spellEnd"/>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ate</w:t>
      </w:r>
      <w:proofErr w:type="spellEnd"/>
      <w:r w:rsidRPr="00C36A7A">
        <w:rPr>
          <w:rFonts w:ascii="Arial Narrow" w:eastAsia="Arial Narrow" w:hAnsi="Arial Narrow" w:cs="Times New Roman"/>
          <w:spacing w:val="-15"/>
          <w:kern w:val="0"/>
          <w:sz w:val="20"/>
          <w:szCs w:val="20"/>
          <w:lang w:val="fr-CA" w:eastAsia="ar-SA" w:bidi="ar-SA"/>
        </w:rPr>
        <w:t xml:space="preserve"> </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jos</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unt</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eale</w:t>
      </w:r>
      <w:proofErr w:type="spellEnd"/>
      <w:r w:rsidRPr="00C36A7A">
        <w:rPr>
          <w:rFonts w:ascii="Arial Narrow" w:eastAsia="Arial Narrow" w:hAnsi="Arial Narrow" w:cs="Times New Roman"/>
          <w:kern w:val="0"/>
          <w:sz w:val="20"/>
          <w:szCs w:val="20"/>
          <w:lang w:val="fr-CA" w:eastAsia="ar-SA" w:bidi="ar-SA"/>
        </w:rPr>
        <w:t>.</w:t>
      </w:r>
    </w:p>
    <w:p w14:paraId="75086BF8" w14:textId="77777777" w:rsidR="009679A4" w:rsidRPr="00C36A7A" w:rsidRDefault="009679A4" w:rsidP="009679A4">
      <w:pPr>
        <w:widowControl/>
        <w:spacing w:before="1"/>
        <w:jc w:val="both"/>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kern w:val="0"/>
          <w:sz w:val="20"/>
          <w:szCs w:val="20"/>
          <w:lang w:val="fr-CA" w:eastAsia="ar-SA" w:bidi="ar-SA"/>
        </w:rPr>
        <w:t>b)</w:t>
      </w:r>
      <w:r w:rsidRPr="00C36A7A">
        <w:rPr>
          <w:rFonts w:ascii="Arial Narrow" w:eastAsia="Arial Narrow" w:hAnsi="Arial Narrow" w:cs="Times New Roman"/>
          <w:spacing w:val="1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Info</w:t>
      </w:r>
      <w:r w:rsidRPr="00C36A7A">
        <w:rPr>
          <w:rFonts w:ascii="Arial Narrow" w:eastAsia="Arial Narrow" w:hAnsi="Arial Narrow" w:cs="Times New Roman"/>
          <w:spacing w:val="1"/>
          <w:kern w:val="0"/>
          <w:sz w:val="20"/>
          <w:szCs w:val="20"/>
          <w:lang w:val="fr-CA" w:eastAsia="ar-SA" w:bidi="ar-SA"/>
        </w:rPr>
        <w:t>rm</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ii</w:t>
      </w:r>
      <w:r w:rsidRPr="00C36A7A">
        <w:rPr>
          <w:rFonts w:ascii="Arial Narrow" w:eastAsia="Arial Narrow" w:hAnsi="Arial Narrow" w:cs="Times New Roman"/>
          <w:spacing w:val="-1"/>
          <w:kern w:val="0"/>
          <w:sz w:val="20"/>
          <w:szCs w:val="20"/>
          <w:lang w:val="fr-CA" w:eastAsia="ar-SA" w:bidi="ar-SA"/>
        </w:rPr>
        <w:t>l</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w:t>
      </w:r>
      <w:r w:rsidRPr="00C36A7A">
        <w:rPr>
          <w:rFonts w:ascii="Arial Narrow" w:eastAsia="Arial Narrow" w:hAnsi="Arial Narrow" w:cs="Times New Roman"/>
          <w:spacing w:val="1"/>
          <w:kern w:val="0"/>
          <w:sz w:val="20"/>
          <w:szCs w:val="20"/>
          <w:lang w:val="fr-CA" w:eastAsia="ar-SA" w:bidi="ar-SA"/>
        </w:rPr>
        <w:t>ur</w:t>
      </w:r>
      <w:r w:rsidRPr="00C36A7A">
        <w:rPr>
          <w:rFonts w:ascii="Arial Narrow" w:eastAsia="Arial Narrow" w:hAnsi="Arial Narrow" w:cs="Times New Roman"/>
          <w:kern w:val="0"/>
          <w:sz w:val="20"/>
          <w:szCs w:val="20"/>
          <w:lang w:val="fr-CA" w:eastAsia="ar-SA" w:bidi="ar-SA"/>
        </w:rPr>
        <w:t>n</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zate</w:t>
      </w:r>
      <w:proofErr w:type="spellEnd"/>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sunt</w:t>
      </w:r>
      <w:proofErr w:type="spellEnd"/>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spacing w:val="4"/>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plete</w:t>
      </w:r>
      <w:proofErr w:type="spellEnd"/>
      <w:r w:rsidRPr="00C36A7A">
        <w:rPr>
          <w:rFonts w:ascii="Arial Narrow" w:eastAsia="Arial Narrow" w:hAnsi="Arial Narrow" w:cs="Times New Roman"/>
          <w:spacing w:val="1"/>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ecte</w:t>
      </w:r>
      <w:proofErr w:type="spellEnd"/>
      <w:r w:rsidRPr="00C36A7A">
        <w:rPr>
          <w:rFonts w:ascii="Arial Narrow" w:eastAsia="Arial Narrow" w:hAnsi="Arial Narrow" w:cs="Times New Roman"/>
          <w:spacing w:val="8"/>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fi</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5"/>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deta</w:t>
      </w:r>
      <w:r w:rsidRPr="00C36A7A">
        <w:rPr>
          <w:rFonts w:ascii="Arial Narrow" w:eastAsia="Arial Narrow" w:hAnsi="Arial Narrow" w:cs="Times New Roman"/>
          <w:spacing w:val="3"/>
          <w:kern w:val="0"/>
          <w:sz w:val="20"/>
          <w:szCs w:val="20"/>
          <w:lang w:val="fr-CA" w:eastAsia="ar-SA" w:bidi="ar-SA"/>
        </w:rPr>
        <w:t>l</w:t>
      </w:r>
      <w:r w:rsidRPr="00C36A7A">
        <w:rPr>
          <w:rFonts w:ascii="Arial Narrow" w:eastAsia="Arial Narrow" w:hAnsi="Arial Narrow" w:cs="Times New Roman"/>
          <w:kern w:val="0"/>
          <w:sz w:val="20"/>
          <w:szCs w:val="20"/>
          <w:lang w:val="fr-CA" w:eastAsia="ar-SA" w:bidi="ar-SA"/>
        </w:rPr>
        <w:t>iu</w:t>
      </w:r>
      <w:proofErr w:type="spellEnd"/>
      <w:r w:rsidRPr="00C36A7A">
        <w:rPr>
          <w:rFonts w:ascii="Arial Narrow" w:eastAsia="Arial Narrow" w:hAnsi="Arial Narrow" w:cs="Times New Roman"/>
          <w:spacing w:val="8"/>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inteleg</w:t>
      </w:r>
      <w:proofErr w:type="spellEnd"/>
      <w:r w:rsidRPr="00C36A7A">
        <w:rPr>
          <w:rFonts w:ascii="Arial Narrow" w:eastAsia="Arial Narrow" w:hAnsi="Arial Narrow" w:cs="Times New Roman"/>
          <w:spacing w:val="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uto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ita</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ea</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con</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act</w:t>
      </w:r>
      <w:r w:rsidRPr="00C36A7A">
        <w:rPr>
          <w:rFonts w:ascii="Arial Narrow" w:eastAsia="Arial Narrow" w:hAnsi="Arial Narrow" w:cs="Times New Roman"/>
          <w:spacing w:val="5"/>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nta</w:t>
      </w:r>
      <w:proofErr w:type="spellEnd"/>
      <w:r w:rsidRPr="00C36A7A">
        <w:rPr>
          <w:rFonts w:ascii="Arial Narrow" w:eastAsia="Arial Narrow" w:hAnsi="Arial Narrow" w:cs="Times New Roman"/>
          <w:spacing w:val="-4"/>
          <w:kern w:val="0"/>
          <w:sz w:val="20"/>
          <w:szCs w:val="20"/>
          <w:lang w:val="fr-CA" w:eastAsia="ar-SA" w:bidi="ar-SA"/>
        </w:rPr>
        <w:t xml:space="preserve"> </w:t>
      </w:r>
      <w:r w:rsidRPr="00C36A7A">
        <w:rPr>
          <w:rFonts w:ascii="Arial Narrow" w:eastAsia="Arial Narrow" w:hAnsi="Arial Narrow" w:cs="Times New Roman"/>
          <w:spacing w:val="1"/>
          <w:kern w:val="0"/>
          <w:sz w:val="20"/>
          <w:szCs w:val="20"/>
          <w:lang w:val="fr-CA" w:eastAsia="ar-SA" w:bidi="ar-SA"/>
        </w:rPr>
        <w:t>ar</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eptul</w:t>
      </w:r>
      <w:proofErr w:type="spellEnd"/>
      <w:r w:rsidRPr="00C36A7A">
        <w:rPr>
          <w:rFonts w:ascii="Arial Narrow" w:eastAsia="Arial Narrow" w:hAnsi="Arial Narrow" w:cs="Times New Roman"/>
          <w:spacing w:val="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de</w:t>
      </w:r>
      <w:r w:rsidRPr="00C36A7A">
        <w:rPr>
          <w:rFonts w:ascii="Arial Narrow" w:eastAsia="Arial Narrow" w:hAnsi="Arial Narrow" w:cs="Times New Roman"/>
          <w:spacing w:val="1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2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solicita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co</w:t>
      </w:r>
      <w:r w:rsidRPr="00C36A7A">
        <w:rPr>
          <w:rFonts w:ascii="Arial Narrow" w:eastAsia="Arial Narrow" w:hAnsi="Arial Narrow" w:cs="Times New Roman"/>
          <w:spacing w:val="1"/>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ul</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ve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ifica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confi</w:t>
      </w:r>
      <w:r w:rsidRPr="00C36A7A">
        <w:rPr>
          <w:rFonts w:ascii="Arial Narrow" w:eastAsia="Arial Narrow" w:hAnsi="Arial Narrow" w:cs="Times New Roman"/>
          <w:spacing w:val="1"/>
          <w:kern w:val="0"/>
          <w:sz w:val="20"/>
          <w:szCs w:val="20"/>
          <w:lang w:val="fr-CA" w:eastAsia="ar-SA" w:bidi="ar-SA"/>
        </w:rPr>
        <w:t>rm</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i</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decl</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atii</w:t>
      </w:r>
      <w:r w:rsidRPr="00C36A7A">
        <w:rPr>
          <w:rFonts w:ascii="Arial Narrow" w:eastAsia="Arial Narrow" w:hAnsi="Arial Narrow" w:cs="Times New Roman"/>
          <w:spacing w:val="2"/>
          <w:kern w:val="0"/>
          <w:sz w:val="20"/>
          <w:szCs w:val="20"/>
          <w:lang w:val="fr-CA" w:eastAsia="ar-SA" w:bidi="ar-SA"/>
        </w:rPr>
        <w:t>l</w:t>
      </w:r>
      <w:r w:rsidRPr="00C36A7A">
        <w:rPr>
          <w:rFonts w:ascii="Arial Narrow" w:eastAsia="Arial Narrow" w:hAnsi="Arial Narrow" w:cs="Times New Roman"/>
          <w:spacing w:val="1"/>
          <w:kern w:val="0"/>
          <w:sz w:val="20"/>
          <w:szCs w:val="20"/>
          <w:lang w:val="fr-CA" w:eastAsia="ar-SA" w:bidi="ar-SA"/>
        </w:rPr>
        <w:t>o</w:t>
      </w:r>
      <w:r w:rsidRPr="00C36A7A">
        <w:rPr>
          <w:rFonts w:ascii="Arial Narrow" w:eastAsia="Arial Narrow" w:hAnsi="Arial Narrow" w:cs="Times New Roman"/>
          <w:spacing w:val="-9"/>
          <w:kern w:val="0"/>
          <w:sz w:val="20"/>
          <w:szCs w:val="20"/>
          <w:lang w:val="fr-CA" w:eastAsia="ar-SA" w:bidi="ar-SA"/>
        </w:rPr>
        <w:t>r</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situ</w:t>
      </w:r>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iilor</w:t>
      </w:r>
      <w:proofErr w:type="spellEnd"/>
      <w:r w:rsidRPr="00C36A7A">
        <w:rPr>
          <w:rFonts w:ascii="Arial Narrow" w:eastAsia="Arial Narrow" w:hAnsi="Arial Narrow" w:cs="Times New Roman"/>
          <w:spacing w:val="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docu</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en</w:t>
      </w:r>
      <w:r w:rsidRPr="00C36A7A">
        <w:rPr>
          <w:rFonts w:ascii="Arial Narrow" w:eastAsia="Arial Narrow" w:hAnsi="Arial Narrow" w:cs="Times New Roman"/>
          <w:spacing w:val="5"/>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elor</w:t>
      </w:r>
      <w:proofErr w:type="spellEnd"/>
      <w:r w:rsidRPr="00C36A7A">
        <w:rPr>
          <w:rFonts w:ascii="Arial Narrow" w:eastAsia="Arial Narrow" w:hAnsi="Arial Narrow" w:cs="Times New Roman"/>
          <w:spacing w:val="-6"/>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inso</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esc</w:t>
      </w:r>
      <w:proofErr w:type="spellEnd"/>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ofe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ta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5"/>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ce</w:t>
      </w:r>
      <w:proofErr w:type="spellEnd"/>
      <w:r w:rsidRPr="00C36A7A">
        <w:rPr>
          <w:rFonts w:ascii="Arial Narrow" w:eastAsia="Arial Narrow" w:hAnsi="Arial Narrow" w:cs="Times New Roman"/>
          <w:spacing w:val="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orm</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suplimen</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1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sco</w:t>
      </w:r>
      <w:r w:rsidRPr="00C36A7A">
        <w:rPr>
          <w:rFonts w:ascii="Arial Narrow" w:eastAsia="Arial Narrow" w:hAnsi="Arial Narrow" w:cs="Times New Roman"/>
          <w:spacing w:val="1"/>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ul</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ve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if</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1"/>
          <w:kern w:val="0"/>
          <w:sz w:val="20"/>
          <w:szCs w:val="20"/>
          <w:lang w:val="fr-CA" w:eastAsia="ar-SA" w:bidi="ar-SA"/>
        </w:rPr>
        <w:t>ar</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datelor</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din</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ezenta</w:t>
      </w:r>
      <w:proofErr w:type="spellEnd"/>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decl</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atie</w:t>
      </w:r>
      <w:proofErr w:type="spellEnd"/>
      <w:r w:rsidRPr="00C36A7A">
        <w:rPr>
          <w:rFonts w:ascii="Arial Narrow" w:eastAsia="Arial Narrow" w:hAnsi="Arial Narrow" w:cs="Times New Roman"/>
          <w:kern w:val="0"/>
          <w:sz w:val="20"/>
          <w:szCs w:val="20"/>
          <w:lang w:val="fr-CA" w:eastAsia="ar-SA" w:bidi="ar-SA"/>
        </w:rPr>
        <w:t>.</w:t>
      </w:r>
    </w:p>
    <w:p w14:paraId="5F22F4FE" w14:textId="77777777" w:rsidR="009679A4" w:rsidRPr="00C36A7A" w:rsidRDefault="009679A4" w:rsidP="009679A4">
      <w:pPr>
        <w:widowControl/>
        <w:spacing w:before="5" w:line="220" w:lineRule="exact"/>
        <w:jc w:val="both"/>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30"/>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uto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izez</w:t>
      </w:r>
      <w:proofErr w:type="spellEnd"/>
      <w:r w:rsidRPr="00C36A7A">
        <w:rPr>
          <w:rFonts w:ascii="Arial Narrow" w:eastAsia="Arial Narrow" w:hAnsi="Arial Narrow" w:cs="Times New Roman"/>
          <w:spacing w:val="3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in</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ezenta</w:t>
      </w:r>
      <w:proofErr w:type="spellEnd"/>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ce</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institutie</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3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so</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ietate</w:t>
      </w:r>
      <w:proofErr w:type="spellEnd"/>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ci</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la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banca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37"/>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alte</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soane</w:t>
      </w:r>
      <w:proofErr w:type="spellEnd"/>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ju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idice</w:t>
      </w:r>
      <w:proofErr w:type="spellEnd"/>
      <w:r w:rsidRPr="00C36A7A">
        <w:rPr>
          <w:rFonts w:ascii="Arial Narrow" w:eastAsia="Arial Narrow" w:hAnsi="Arial Narrow" w:cs="Times New Roman"/>
          <w:spacing w:val="38"/>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sa</w:t>
      </w:r>
      <w:r w:rsidRPr="00C36A7A">
        <w:rPr>
          <w:rFonts w:ascii="Arial Narrow" w:eastAsia="Arial Narrow" w:hAnsi="Arial Narrow" w:cs="Times New Roman"/>
          <w:spacing w:val="4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nizeze</w:t>
      </w:r>
      <w:proofErr w:type="spellEnd"/>
      <w:r w:rsidRPr="00C36A7A">
        <w:rPr>
          <w:rFonts w:ascii="Arial Narrow" w:eastAsia="Arial Narrow" w:hAnsi="Arial Narrow" w:cs="Times New Roman"/>
          <w:spacing w:val="3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orm</w:t>
      </w:r>
      <w:r w:rsidRPr="00C36A7A">
        <w:rPr>
          <w:rFonts w:ascii="Arial Narrow" w:eastAsia="Arial Narrow" w:hAnsi="Arial Narrow" w:cs="Times New Roman"/>
          <w:kern w:val="0"/>
          <w:sz w:val="20"/>
          <w:szCs w:val="20"/>
          <w:lang w:val="fr-CA" w:eastAsia="ar-SA" w:bidi="ar-SA"/>
        </w:rPr>
        <w:t>at</w:t>
      </w:r>
      <w:r w:rsidRPr="00C36A7A">
        <w:rPr>
          <w:rFonts w:ascii="Arial Narrow" w:eastAsia="Arial Narrow" w:hAnsi="Arial Narrow" w:cs="Times New Roman"/>
          <w:spacing w:val="3"/>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i</w:t>
      </w:r>
      <w:proofErr w:type="spellEnd"/>
      <w:r w:rsidRPr="00C36A7A">
        <w:rPr>
          <w:rFonts w:ascii="Arial Narrow" w:eastAsia="Arial Narrow" w:hAnsi="Arial Narrow" w:cs="Times New Roman"/>
          <w:spacing w:val="32"/>
          <w:kern w:val="0"/>
          <w:sz w:val="20"/>
          <w:szCs w:val="20"/>
          <w:lang w:val="fr-CA" w:eastAsia="ar-SA" w:bidi="ar-SA"/>
        </w:rPr>
        <w:t xml:space="preserve"> </w:t>
      </w:r>
      <w:proofErr w:type="spellStart"/>
      <w:r w:rsidRPr="00C36A7A">
        <w:rPr>
          <w:rFonts w:ascii="Arial Narrow" w:eastAsia="Arial Narrow" w:hAnsi="Arial Narrow" w:cs="Times New Roman"/>
          <w:spacing w:val="1"/>
          <w:w w:val="99"/>
          <w:kern w:val="0"/>
          <w:sz w:val="20"/>
          <w:szCs w:val="20"/>
          <w:lang w:val="fr-CA" w:eastAsia="ar-SA" w:bidi="ar-SA"/>
        </w:rPr>
        <w:t>r</w:t>
      </w:r>
      <w:r w:rsidRPr="00C36A7A">
        <w:rPr>
          <w:rFonts w:ascii="Arial Narrow" w:eastAsia="Arial Narrow" w:hAnsi="Arial Narrow" w:cs="Times New Roman"/>
          <w:w w:val="99"/>
          <w:kern w:val="0"/>
          <w:sz w:val="20"/>
          <w:szCs w:val="20"/>
          <w:lang w:val="fr-CA" w:eastAsia="ar-SA" w:bidi="ar-SA"/>
        </w:rPr>
        <w:t>e</w:t>
      </w:r>
      <w:r w:rsidRPr="00C36A7A">
        <w:rPr>
          <w:rFonts w:ascii="Arial Narrow" w:eastAsia="Arial Narrow" w:hAnsi="Arial Narrow" w:cs="Times New Roman"/>
          <w:spacing w:val="1"/>
          <w:w w:val="99"/>
          <w:kern w:val="0"/>
          <w:sz w:val="20"/>
          <w:szCs w:val="20"/>
          <w:lang w:val="fr-CA" w:eastAsia="ar-SA" w:bidi="ar-SA"/>
        </w:rPr>
        <w:t>p</w:t>
      </w:r>
      <w:r w:rsidRPr="00C36A7A">
        <w:rPr>
          <w:rFonts w:ascii="Arial Narrow" w:eastAsia="Arial Narrow" w:hAnsi="Arial Narrow" w:cs="Times New Roman"/>
          <w:w w:val="99"/>
          <w:kern w:val="0"/>
          <w:sz w:val="20"/>
          <w:szCs w:val="20"/>
          <w:lang w:val="fr-CA" w:eastAsia="ar-SA" w:bidi="ar-SA"/>
        </w:rPr>
        <w:t>r</w:t>
      </w:r>
      <w:proofErr w:type="spellEnd"/>
      <w:r w:rsidRPr="00C36A7A">
        <w:rPr>
          <w:rFonts w:ascii="Arial Narrow" w:eastAsia="Arial Narrow" w:hAnsi="Arial Narrow" w:cs="Times New Roman"/>
          <w:spacing w:val="-3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ezen</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antilor</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auto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izati</w:t>
      </w:r>
      <w:proofErr w:type="spellEnd"/>
      <w:r w:rsidRPr="00C36A7A">
        <w:rPr>
          <w:rFonts w:ascii="Arial Narrow" w:eastAsia="Arial Narrow" w:hAnsi="Arial Narrow" w:cs="Times New Roman"/>
          <w:spacing w:val="-12"/>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ai</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b/>
          <w:kern w:val="0"/>
          <w:sz w:val="20"/>
          <w:szCs w:val="20"/>
          <w:lang w:val="fr-CA" w:eastAsia="ar-SA" w:bidi="ar-SA"/>
        </w:rPr>
        <w:t>A</w:t>
      </w:r>
      <w:r w:rsidRPr="00C36A7A">
        <w:rPr>
          <w:rFonts w:ascii="Arial Narrow" w:eastAsia="Arial Narrow" w:hAnsi="Arial Narrow" w:cs="Times New Roman"/>
          <w:b/>
          <w:spacing w:val="1"/>
          <w:kern w:val="0"/>
          <w:sz w:val="20"/>
          <w:szCs w:val="20"/>
          <w:lang w:val="fr-CA" w:eastAsia="ar-SA" w:bidi="ar-SA"/>
        </w:rPr>
        <w:t>uto</w:t>
      </w:r>
      <w:r w:rsidRPr="00C36A7A">
        <w:rPr>
          <w:rFonts w:ascii="Arial Narrow" w:eastAsia="Arial Narrow" w:hAnsi="Arial Narrow" w:cs="Times New Roman"/>
          <w:b/>
          <w:spacing w:val="-1"/>
          <w:kern w:val="0"/>
          <w:sz w:val="20"/>
          <w:szCs w:val="20"/>
          <w:lang w:val="fr-CA" w:eastAsia="ar-SA" w:bidi="ar-SA"/>
        </w:rPr>
        <w:t>r</w:t>
      </w:r>
      <w:r w:rsidRPr="00C36A7A">
        <w:rPr>
          <w:rFonts w:ascii="Arial Narrow" w:eastAsia="Arial Narrow" w:hAnsi="Arial Narrow" w:cs="Times New Roman"/>
          <w:b/>
          <w:kern w:val="0"/>
          <w:sz w:val="20"/>
          <w:szCs w:val="20"/>
          <w:lang w:val="fr-CA" w:eastAsia="ar-SA" w:bidi="ar-SA"/>
        </w:rPr>
        <w:t>i</w:t>
      </w:r>
      <w:r w:rsidRPr="00C36A7A">
        <w:rPr>
          <w:rFonts w:ascii="Arial Narrow" w:eastAsia="Arial Narrow" w:hAnsi="Arial Narrow" w:cs="Times New Roman"/>
          <w:b/>
          <w:spacing w:val="1"/>
          <w:kern w:val="0"/>
          <w:sz w:val="20"/>
          <w:szCs w:val="20"/>
          <w:lang w:val="fr-CA" w:eastAsia="ar-SA" w:bidi="ar-SA"/>
        </w:rPr>
        <w:t>t</w:t>
      </w:r>
      <w:r w:rsidRPr="00C36A7A">
        <w:rPr>
          <w:rFonts w:ascii="Arial Narrow" w:eastAsia="Arial Narrow" w:hAnsi="Arial Narrow" w:cs="Times New Roman"/>
          <w:b/>
          <w:kern w:val="0"/>
          <w:sz w:val="20"/>
          <w:szCs w:val="20"/>
          <w:lang w:val="fr-CA" w:eastAsia="ar-SA" w:bidi="ar-SA"/>
        </w:rPr>
        <w:t>a</w:t>
      </w:r>
      <w:r w:rsidRPr="00C36A7A">
        <w:rPr>
          <w:rFonts w:ascii="Arial Narrow" w:eastAsia="Arial Narrow" w:hAnsi="Arial Narrow" w:cs="Times New Roman"/>
          <w:b/>
          <w:spacing w:val="1"/>
          <w:kern w:val="0"/>
          <w:sz w:val="20"/>
          <w:szCs w:val="20"/>
          <w:lang w:val="fr-CA" w:eastAsia="ar-SA" w:bidi="ar-SA"/>
        </w:rPr>
        <w:t>t</w:t>
      </w:r>
      <w:r w:rsidRPr="00C36A7A">
        <w:rPr>
          <w:rFonts w:ascii="Arial Narrow" w:eastAsia="Arial Narrow" w:hAnsi="Arial Narrow" w:cs="Times New Roman"/>
          <w:b/>
          <w:kern w:val="0"/>
          <w:sz w:val="20"/>
          <w:szCs w:val="20"/>
          <w:lang w:val="fr-CA" w:eastAsia="ar-SA" w:bidi="ar-SA"/>
        </w:rPr>
        <w:t>ii</w:t>
      </w:r>
      <w:proofErr w:type="spellEnd"/>
      <w:r w:rsidRPr="00C36A7A">
        <w:rPr>
          <w:rFonts w:ascii="Arial Narrow" w:eastAsia="Arial Narrow" w:hAnsi="Arial Narrow" w:cs="Times New Roman"/>
          <w:b/>
          <w:spacing w:val="-15"/>
          <w:kern w:val="0"/>
          <w:sz w:val="20"/>
          <w:szCs w:val="20"/>
          <w:lang w:val="fr-CA" w:eastAsia="ar-SA" w:bidi="ar-SA"/>
        </w:rPr>
        <w:t xml:space="preserve"> </w:t>
      </w:r>
      <w:r w:rsidRPr="00C36A7A">
        <w:rPr>
          <w:rFonts w:ascii="Arial Narrow" w:eastAsia="Arial Narrow" w:hAnsi="Arial Narrow" w:cs="Times New Roman"/>
          <w:b/>
          <w:spacing w:val="3"/>
          <w:w w:val="99"/>
          <w:kern w:val="0"/>
          <w:sz w:val="20"/>
          <w:szCs w:val="20"/>
          <w:lang w:val="fr-CA" w:eastAsia="ar-SA" w:bidi="ar-SA"/>
        </w:rPr>
        <w:t>c</w:t>
      </w:r>
      <w:r w:rsidRPr="00C36A7A">
        <w:rPr>
          <w:rFonts w:ascii="Arial Narrow" w:eastAsia="Arial Narrow" w:hAnsi="Arial Narrow" w:cs="Times New Roman"/>
          <w:b/>
          <w:spacing w:val="1"/>
          <w:w w:val="99"/>
          <w:kern w:val="0"/>
          <w:sz w:val="20"/>
          <w:szCs w:val="20"/>
          <w:lang w:val="fr-CA" w:eastAsia="ar-SA" w:bidi="ar-SA"/>
        </w:rPr>
        <w:t>ont</w:t>
      </w:r>
      <w:r w:rsidRPr="00C36A7A">
        <w:rPr>
          <w:rFonts w:ascii="Arial Narrow" w:eastAsia="Arial Narrow" w:hAnsi="Arial Narrow" w:cs="Times New Roman"/>
          <w:b/>
          <w:spacing w:val="-1"/>
          <w:w w:val="99"/>
          <w:kern w:val="0"/>
          <w:sz w:val="20"/>
          <w:szCs w:val="20"/>
          <w:lang w:val="fr-CA" w:eastAsia="ar-SA" w:bidi="ar-SA"/>
        </w:rPr>
        <w:t>r</w:t>
      </w:r>
      <w:r w:rsidRPr="00C36A7A">
        <w:rPr>
          <w:rFonts w:ascii="Arial Narrow" w:eastAsia="Arial Narrow" w:hAnsi="Arial Narrow" w:cs="Times New Roman"/>
          <w:b/>
          <w:spacing w:val="3"/>
          <w:w w:val="99"/>
          <w:kern w:val="0"/>
          <w:sz w:val="20"/>
          <w:szCs w:val="20"/>
          <w:lang w:val="fr-CA" w:eastAsia="ar-SA" w:bidi="ar-SA"/>
        </w:rPr>
        <w:t>a</w:t>
      </w:r>
      <w:r w:rsidRPr="00C36A7A">
        <w:rPr>
          <w:rFonts w:ascii="Arial Narrow" w:eastAsia="Arial Narrow" w:hAnsi="Arial Narrow" w:cs="Times New Roman"/>
          <w:b/>
          <w:w w:val="99"/>
          <w:kern w:val="0"/>
          <w:sz w:val="20"/>
          <w:szCs w:val="20"/>
          <w:lang w:val="fr-CA" w:eastAsia="ar-SA" w:bidi="ar-SA"/>
        </w:rPr>
        <w:t>c</w:t>
      </w:r>
      <w:r w:rsidRPr="00C36A7A">
        <w:rPr>
          <w:rFonts w:ascii="Arial Narrow" w:eastAsia="Arial Narrow" w:hAnsi="Arial Narrow" w:cs="Times New Roman"/>
          <w:b/>
          <w:spacing w:val="1"/>
          <w:w w:val="99"/>
          <w:kern w:val="0"/>
          <w:sz w:val="20"/>
          <w:szCs w:val="20"/>
          <w:lang w:val="fr-CA" w:eastAsia="ar-SA" w:bidi="ar-SA"/>
        </w:rPr>
        <w:t>t</w:t>
      </w:r>
      <w:r w:rsidRPr="00C36A7A">
        <w:rPr>
          <w:rFonts w:ascii="Arial Narrow" w:eastAsia="Arial Narrow" w:hAnsi="Arial Narrow" w:cs="Times New Roman"/>
          <w:b/>
          <w:spacing w:val="3"/>
          <w:w w:val="99"/>
          <w:kern w:val="0"/>
          <w:sz w:val="20"/>
          <w:szCs w:val="20"/>
          <w:lang w:val="fr-CA" w:eastAsia="ar-SA" w:bidi="ar-SA"/>
        </w:rPr>
        <w:t>a</w:t>
      </w:r>
      <w:r w:rsidRPr="00C36A7A">
        <w:rPr>
          <w:rFonts w:ascii="Arial Narrow" w:eastAsia="Arial Narrow" w:hAnsi="Arial Narrow" w:cs="Times New Roman"/>
          <w:b/>
          <w:spacing w:val="1"/>
          <w:w w:val="99"/>
          <w:kern w:val="0"/>
          <w:sz w:val="20"/>
          <w:szCs w:val="20"/>
          <w:lang w:val="fr-CA" w:eastAsia="ar-SA" w:bidi="ar-SA"/>
        </w:rPr>
        <w:t>nt</w:t>
      </w:r>
      <w:r w:rsidRPr="00C36A7A">
        <w:rPr>
          <w:rFonts w:ascii="Arial Narrow" w:eastAsia="Arial Narrow" w:hAnsi="Arial Narrow" w:cs="Times New Roman"/>
          <w:b/>
          <w:w w:val="99"/>
          <w:kern w:val="0"/>
          <w:sz w:val="20"/>
          <w:szCs w:val="20"/>
          <w:lang w:val="fr-CA" w:eastAsia="ar-SA" w:bidi="ar-SA"/>
        </w:rPr>
        <w:t>e</w:t>
      </w:r>
      <w:r w:rsidRPr="00C36A7A">
        <w:rPr>
          <w:rFonts w:ascii="Arial Narrow" w:eastAsia="Arial Narrow" w:hAnsi="Arial Narrow" w:cs="Times New Roman"/>
          <w:b/>
          <w:spacing w:val="-8"/>
          <w:w w:val="99"/>
          <w:kern w:val="0"/>
          <w:sz w:val="20"/>
          <w:szCs w:val="20"/>
          <w:lang w:val="fr-CA" w:eastAsia="ar-SA" w:bidi="ar-SA"/>
        </w:rPr>
        <w:t xml:space="preserve"> </w:t>
      </w:r>
      <w:r w:rsidRPr="00C36A7A">
        <w:rPr>
          <w:rFonts w:ascii="Arial Narrow" w:eastAsia="Arial Narrow" w:hAnsi="Arial Narrow" w:cs="Times New Roman"/>
          <w:b/>
          <w:kern w:val="0"/>
          <w:sz w:val="20"/>
          <w:szCs w:val="20"/>
          <w:lang w:val="fr-CA" w:eastAsia="ar-SA" w:bidi="ar-SA"/>
        </w:rPr>
        <w:t>………………………..</w:t>
      </w:r>
      <w:r w:rsidRPr="00C36A7A">
        <w:rPr>
          <w:rFonts w:ascii="Arial Narrow" w:eastAsia="Arial Narrow" w:hAnsi="Arial Narrow" w:cs="Times New Roman"/>
          <w:b/>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cu</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ivire</w:t>
      </w:r>
      <w:proofErr w:type="spellEnd"/>
      <w:r w:rsidRPr="00C36A7A">
        <w:rPr>
          <w:rFonts w:ascii="Arial Narrow" w:eastAsia="Arial Narrow" w:hAnsi="Arial Narrow" w:cs="Times New Roman"/>
          <w:spacing w:val="-8"/>
          <w:kern w:val="0"/>
          <w:sz w:val="20"/>
          <w:szCs w:val="20"/>
          <w:lang w:val="fr-CA" w:eastAsia="ar-SA" w:bidi="ar-SA"/>
        </w:rPr>
        <w:t xml:space="preserve"> </w:t>
      </w:r>
      <w:r w:rsidRPr="00C36A7A">
        <w:rPr>
          <w:rFonts w:ascii="Arial Narrow" w:eastAsia="Arial Narrow" w:hAnsi="Arial Narrow" w:cs="Times New Roman"/>
          <w:spacing w:val="5"/>
          <w:kern w:val="0"/>
          <w:sz w:val="20"/>
          <w:szCs w:val="20"/>
          <w:lang w:val="fr-CA" w:eastAsia="ar-SA" w:bidi="ar-SA"/>
        </w:rPr>
        <w:t>l</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ice</w:t>
      </w:r>
      <w:proofErr w:type="spellEnd"/>
      <w:r w:rsidRPr="00C36A7A">
        <w:rPr>
          <w:rFonts w:ascii="Arial Narrow" w:eastAsia="Arial Narrow" w:hAnsi="Arial Narrow" w:cs="Times New Roman"/>
          <w:spacing w:val="-8"/>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pect</w:t>
      </w:r>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tehnic</w:t>
      </w:r>
      <w:proofErr w:type="spellEnd"/>
      <w:r w:rsidRPr="00C36A7A">
        <w:rPr>
          <w:rFonts w:ascii="Arial Narrow" w:eastAsia="Arial Narrow" w:hAnsi="Arial Narrow" w:cs="Times New Roman"/>
          <w:spacing w:val="-6"/>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fin</w:t>
      </w:r>
      <w:r w:rsidRPr="00C36A7A">
        <w:rPr>
          <w:rFonts w:ascii="Arial Narrow" w:eastAsia="Arial Narrow" w:hAnsi="Arial Narrow" w:cs="Times New Roman"/>
          <w:spacing w:val="3"/>
          <w:kern w:val="0"/>
          <w:sz w:val="20"/>
          <w:szCs w:val="20"/>
          <w:lang w:val="fr-CA" w:eastAsia="ar-SA" w:bidi="ar-SA"/>
        </w:rPr>
        <w:t>an</w:t>
      </w:r>
      <w:r w:rsidRPr="00C36A7A">
        <w:rPr>
          <w:rFonts w:ascii="Arial Narrow" w:eastAsia="Arial Narrow" w:hAnsi="Arial Narrow" w:cs="Times New Roman"/>
          <w:kern w:val="0"/>
          <w:sz w:val="20"/>
          <w:szCs w:val="20"/>
          <w:lang w:val="fr-CA" w:eastAsia="ar-SA" w:bidi="ar-SA"/>
        </w:rPr>
        <w:t>ciar</w:t>
      </w:r>
      <w:proofErr w:type="spellEnd"/>
      <w:r w:rsidRPr="00C36A7A">
        <w:rPr>
          <w:rFonts w:ascii="Arial Narrow" w:eastAsia="Arial Narrow" w:hAnsi="Arial Narrow" w:cs="Times New Roman"/>
          <w:spacing w:val="-12"/>
          <w:kern w:val="0"/>
          <w:sz w:val="20"/>
          <w:szCs w:val="20"/>
          <w:lang w:val="fr-CA" w:eastAsia="ar-SA" w:bidi="ar-SA"/>
        </w:rPr>
        <w:t xml:space="preserve"> </w:t>
      </w:r>
      <w:r w:rsidRPr="00C36A7A">
        <w:rPr>
          <w:rFonts w:ascii="Arial Narrow" w:eastAsia="Arial Narrow" w:hAnsi="Arial Narrow" w:cs="Times New Roman"/>
          <w:spacing w:val="5"/>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n</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legatu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cu</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ac</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ivitatea</w:t>
      </w:r>
      <w:proofErr w:type="spellEnd"/>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spacing w:val="1"/>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ast</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kern w:val="0"/>
          <w:sz w:val="20"/>
          <w:szCs w:val="20"/>
          <w:lang w:val="fr-CA" w:eastAsia="ar-SA" w:bidi="ar-SA"/>
        </w:rPr>
        <w:t>.</w:t>
      </w:r>
    </w:p>
    <w:p w14:paraId="5B1D8BB7" w14:textId="77777777" w:rsidR="009679A4" w:rsidRPr="00C36A7A" w:rsidRDefault="009679A4" w:rsidP="009679A4">
      <w:pPr>
        <w:widowControl/>
        <w:spacing w:before="2" w:line="220" w:lineRule="exact"/>
        <w:rPr>
          <w:rFonts w:ascii="Arial Narrow" w:eastAsia="Times New Roman" w:hAnsi="Arial Narrow" w:cs="Times New Roman"/>
          <w:kern w:val="0"/>
          <w:sz w:val="20"/>
          <w:szCs w:val="20"/>
          <w:lang w:val="fr-CA" w:eastAsia="ar-SA" w:bidi="ar-SA"/>
        </w:rPr>
      </w:pPr>
    </w:p>
    <w:p w14:paraId="1785C459" w14:textId="77777777" w:rsidR="009679A4" w:rsidRPr="007F2FE3" w:rsidRDefault="009679A4" w:rsidP="009679A4">
      <w:pPr>
        <w:widowControl/>
        <w:spacing w:line="220" w:lineRule="exact"/>
        <w:jc w:val="both"/>
        <w:rPr>
          <w:rFonts w:ascii="Arial Narrow" w:eastAsia="Arial Narrow" w:hAnsi="Arial Narrow" w:cs="Times New Roman"/>
          <w:kern w:val="0"/>
          <w:sz w:val="20"/>
          <w:szCs w:val="20"/>
          <w:lang w:val="pt-PT" w:eastAsia="ar-SA" w:bidi="ar-SA"/>
        </w:rPr>
      </w:pPr>
      <w:r w:rsidRPr="007F2FE3">
        <w:rPr>
          <w:rFonts w:ascii="Arial Narrow" w:eastAsia="Arial Narrow" w:hAnsi="Arial Narrow" w:cs="Times New Roman"/>
          <w:kern w:val="0"/>
          <w:position w:val="-1"/>
          <w:sz w:val="20"/>
          <w:szCs w:val="20"/>
          <w:lang w:val="pt-PT" w:eastAsia="ar-SA" w:bidi="ar-SA"/>
        </w:rPr>
        <w:t>Lista</w:t>
      </w:r>
      <w:r w:rsidRPr="007F2FE3">
        <w:rPr>
          <w:rFonts w:ascii="Arial Narrow" w:eastAsia="Arial Narrow" w:hAnsi="Arial Narrow" w:cs="Times New Roman"/>
          <w:spacing w:val="-5"/>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pe</w:t>
      </w:r>
      <w:r w:rsidRPr="007F2FE3">
        <w:rPr>
          <w:rFonts w:ascii="Arial Narrow" w:eastAsia="Arial Narrow" w:hAnsi="Arial Narrow" w:cs="Times New Roman"/>
          <w:spacing w:val="1"/>
          <w:kern w:val="0"/>
          <w:position w:val="-1"/>
          <w:sz w:val="20"/>
          <w:szCs w:val="20"/>
          <w:lang w:val="pt-PT" w:eastAsia="ar-SA" w:bidi="ar-SA"/>
        </w:rPr>
        <w:t>r</w:t>
      </w:r>
      <w:r w:rsidRPr="007F2FE3">
        <w:rPr>
          <w:rFonts w:ascii="Arial Narrow" w:eastAsia="Arial Narrow" w:hAnsi="Arial Narrow" w:cs="Times New Roman"/>
          <w:kern w:val="0"/>
          <w:position w:val="-1"/>
          <w:sz w:val="20"/>
          <w:szCs w:val="20"/>
          <w:lang w:val="pt-PT" w:eastAsia="ar-SA" w:bidi="ar-SA"/>
        </w:rPr>
        <w:t>sonalului</w:t>
      </w:r>
      <w:r w:rsidRPr="007F2FE3">
        <w:rPr>
          <w:rFonts w:ascii="Arial Narrow" w:eastAsia="Arial Narrow" w:hAnsi="Arial Narrow" w:cs="Times New Roman"/>
          <w:spacing w:val="-16"/>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de</w:t>
      </w:r>
      <w:r w:rsidRPr="007F2FE3">
        <w:rPr>
          <w:rFonts w:ascii="Arial Narrow" w:eastAsia="Arial Narrow" w:hAnsi="Arial Narrow" w:cs="Times New Roman"/>
          <w:spacing w:val="-2"/>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ca</w:t>
      </w:r>
      <w:r w:rsidRPr="007F2FE3">
        <w:rPr>
          <w:rFonts w:ascii="Arial Narrow" w:eastAsia="Arial Narrow" w:hAnsi="Arial Narrow" w:cs="Times New Roman"/>
          <w:spacing w:val="1"/>
          <w:kern w:val="0"/>
          <w:position w:val="-1"/>
          <w:sz w:val="20"/>
          <w:szCs w:val="20"/>
          <w:lang w:val="pt-PT" w:eastAsia="ar-SA" w:bidi="ar-SA"/>
        </w:rPr>
        <w:t>r</w:t>
      </w:r>
      <w:r w:rsidRPr="007F2FE3">
        <w:rPr>
          <w:rFonts w:ascii="Arial Narrow" w:eastAsia="Arial Narrow" w:hAnsi="Arial Narrow" w:cs="Times New Roman"/>
          <w:kern w:val="0"/>
          <w:position w:val="-1"/>
          <w:sz w:val="20"/>
          <w:szCs w:val="20"/>
          <w:lang w:val="pt-PT" w:eastAsia="ar-SA" w:bidi="ar-SA"/>
        </w:rPr>
        <w:t>e</w:t>
      </w:r>
      <w:r w:rsidRPr="007F2FE3">
        <w:rPr>
          <w:rFonts w:ascii="Arial Narrow" w:eastAsia="Arial Narrow" w:hAnsi="Arial Narrow" w:cs="Times New Roman"/>
          <w:spacing w:val="-5"/>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d</w:t>
      </w:r>
      <w:r w:rsidRPr="007F2FE3">
        <w:rPr>
          <w:rFonts w:ascii="Arial Narrow" w:eastAsia="Arial Narrow" w:hAnsi="Arial Narrow" w:cs="Times New Roman"/>
          <w:spacing w:val="2"/>
          <w:kern w:val="0"/>
          <w:position w:val="-1"/>
          <w:sz w:val="20"/>
          <w:szCs w:val="20"/>
          <w:lang w:val="pt-PT" w:eastAsia="ar-SA" w:bidi="ar-SA"/>
        </w:rPr>
        <w:t>i</w:t>
      </w:r>
      <w:r w:rsidRPr="007F2FE3">
        <w:rPr>
          <w:rFonts w:ascii="Arial Narrow" w:eastAsia="Arial Narrow" w:hAnsi="Arial Narrow" w:cs="Times New Roman"/>
          <w:kern w:val="0"/>
          <w:position w:val="-1"/>
          <w:sz w:val="20"/>
          <w:szCs w:val="20"/>
          <w:lang w:val="pt-PT" w:eastAsia="ar-SA" w:bidi="ar-SA"/>
        </w:rPr>
        <w:t>sp</w:t>
      </w:r>
      <w:r w:rsidRPr="007F2FE3">
        <w:rPr>
          <w:rFonts w:ascii="Arial Narrow" w:eastAsia="Arial Narrow" w:hAnsi="Arial Narrow" w:cs="Times New Roman"/>
          <w:spacing w:val="1"/>
          <w:kern w:val="0"/>
          <w:position w:val="-1"/>
          <w:sz w:val="20"/>
          <w:szCs w:val="20"/>
          <w:lang w:val="pt-PT" w:eastAsia="ar-SA" w:bidi="ar-SA"/>
        </w:rPr>
        <w:t>u</w:t>
      </w:r>
      <w:r w:rsidRPr="007F2FE3">
        <w:rPr>
          <w:rFonts w:ascii="Arial Narrow" w:eastAsia="Arial Narrow" w:hAnsi="Arial Narrow" w:cs="Times New Roman"/>
          <w:spacing w:val="5"/>
          <w:kern w:val="0"/>
          <w:position w:val="-1"/>
          <w:sz w:val="20"/>
          <w:szCs w:val="20"/>
          <w:lang w:val="pt-PT" w:eastAsia="ar-SA" w:bidi="ar-SA"/>
        </w:rPr>
        <w:t>n</w:t>
      </w:r>
      <w:r w:rsidRPr="007F2FE3">
        <w:rPr>
          <w:rFonts w:ascii="Arial Narrow" w:eastAsia="Arial Narrow" w:hAnsi="Arial Narrow" w:cs="Times New Roman"/>
          <w:kern w:val="0"/>
          <w:position w:val="-1"/>
          <w:sz w:val="20"/>
          <w:szCs w:val="20"/>
          <w:lang w:val="pt-PT" w:eastAsia="ar-SA" w:bidi="ar-SA"/>
        </w:rPr>
        <w:t>e</w:t>
      </w:r>
      <w:r w:rsidRPr="007F2FE3">
        <w:rPr>
          <w:rFonts w:ascii="Arial Narrow" w:eastAsia="Arial Narrow" w:hAnsi="Arial Narrow" w:cs="Times New Roman"/>
          <w:spacing w:val="-13"/>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op</w:t>
      </w:r>
      <w:r w:rsidRPr="007F2FE3">
        <w:rPr>
          <w:rFonts w:ascii="Arial Narrow" w:eastAsia="Arial Narrow" w:hAnsi="Arial Narrow" w:cs="Times New Roman"/>
          <w:spacing w:val="3"/>
          <w:kern w:val="0"/>
          <w:position w:val="-1"/>
          <w:sz w:val="20"/>
          <w:szCs w:val="20"/>
          <w:lang w:val="pt-PT" w:eastAsia="ar-SA" w:bidi="ar-SA"/>
        </w:rPr>
        <w:t>e</w:t>
      </w:r>
      <w:r w:rsidRPr="007F2FE3">
        <w:rPr>
          <w:rFonts w:ascii="Arial Narrow" w:eastAsia="Arial Narrow" w:hAnsi="Arial Narrow" w:cs="Times New Roman"/>
          <w:spacing w:val="1"/>
          <w:kern w:val="0"/>
          <w:position w:val="-1"/>
          <w:sz w:val="20"/>
          <w:szCs w:val="20"/>
          <w:lang w:val="pt-PT" w:eastAsia="ar-SA" w:bidi="ar-SA"/>
        </w:rPr>
        <w:t>r</w:t>
      </w:r>
      <w:r w:rsidRPr="007F2FE3">
        <w:rPr>
          <w:rFonts w:ascii="Arial Narrow" w:eastAsia="Arial Narrow" w:hAnsi="Arial Narrow" w:cs="Times New Roman"/>
          <w:kern w:val="0"/>
          <w:position w:val="-1"/>
          <w:sz w:val="20"/>
          <w:szCs w:val="20"/>
          <w:lang w:val="pt-PT" w:eastAsia="ar-SA" w:bidi="ar-SA"/>
        </w:rPr>
        <w:t>ato</w:t>
      </w:r>
      <w:r w:rsidRPr="007F2FE3">
        <w:rPr>
          <w:rFonts w:ascii="Arial Narrow" w:eastAsia="Arial Narrow" w:hAnsi="Arial Narrow" w:cs="Times New Roman"/>
          <w:spacing w:val="1"/>
          <w:kern w:val="0"/>
          <w:position w:val="-1"/>
          <w:sz w:val="20"/>
          <w:szCs w:val="20"/>
          <w:lang w:val="pt-PT" w:eastAsia="ar-SA" w:bidi="ar-SA"/>
        </w:rPr>
        <w:t>r</w:t>
      </w:r>
      <w:r w:rsidRPr="007F2FE3">
        <w:rPr>
          <w:rFonts w:ascii="Arial Narrow" w:eastAsia="Arial Narrow" w:hAnsi="Arial Narrow" w:cs="Times New Roman"/>
          <w:kern w:val="0"/>
          <w:position w:val="-1"/>
          <w:sz w:val="20"/>
          <w:szCs w:val="20"/>
          <w:lang w:val="pt-PT" w:eastAsia="ar-SA" w:bidi="ar-SA"/>
        </w:rPr>
        <w:t>ul</w:t>
      </w:r>
      <w:r w:rsidRPr="007F2FE3">
        <w:rPr>
          <w:rFonts w:ascii="Arial Narrow" w:eastAsia="Arial Narrow" w:hAnsi="Arial Narrow" w:cs="Times New Roman"/>
          <w:spacing w:val="-14"/>
          <w:kern w:val="0"/>
          <w:position w:val="-1"/>
          <w:sz w:val="20"/>
          <w:szCs w:val="20"/>
          <w:lang w:val="pt-PT" w:eastAsia="ar-SA" w:bidi="ar-SA"/>
        </w:rPr>
        <w:t xml:space="preserve"> </w:t>
      </w:r>
      <w:r w:rsidRPr="007F2FE3">
        <w:rPr>
          <w:rFonts w:ascii="Arial Narrow" w:eastAsia="Arial Narrow" w:hAnsi="Arial Narrow" w:cs="Times New Roman"/>
          <w:spacing w:val="3"/>
          <w:kern w:val="0"/>
          <w:position w:val="-1"/>
          <w:sz w:val="20"/>
          <w:szCs w:val="20"/>
          <w:lang w:val="pt-PT" w:eastAsia="ar-SA" w:bidi="ar-SA"/>
        </w:rPr>
        <w:t>e</w:t>
      </w:r>
      <w:r w:rsidRPr="007F2FE3">
        <w:rPr>
          <w:rFonts w:ascii="Arial Narrow" w:eastAsia="Arial Narrow" w:hAnsi="Arial Narrow" w:cs="Times New Roman"/>
          <w:kern w:val="0"/>
          <w:position w:val="-1"/>
          <w:sz w:val="20"/>
          <w:szCs w:val="20"/>
          <w:lang w:val="pt-PT" w:eastAsia="ar-SA" w:bidi="ar-SA"/>
        </w:rPr>
        <w:t>con</w:t>
      </w:r>
      <w:r w:rsidRPr="007F2FE3">
        <w:rPr>
          <w:rFonts w:ascii="Arial Narrow" w:eastAsia="Arial Narrow" w:hAnsi="Arial Narrow" w:cs="Times New Roman"/>
          <w:spacing w:val="1"/>
          <w:kern w:val="0"/>
          <w:position w:val="-1"/>
          <w:sz w:val="20"/>
          <w:szCs w:val="20"/>
          <w:lang w:val="pt-PT" w:eastAsia="ar-SA" w:bidi="ar-SA"/>
        </w:rPr>
        <w:t>om</w:t>
      </w:r>
      <w:r w:rsidRPr="007F2FE3">
        <w:rPr>
          <w:rFonts w:ascii="Arial Narrow" w:eastAsia="Arial Narrow" w:hAnsi="Arial Narrow" w:cs="Times New Roman"/>
          <w:kern w:val="0"/>
          <w:position w:val="-1"/>
          <w:sz w:val="20"/>
          <w:szCs w:val="20"/>
          <w:lang w:val="pt-PT" w:eastAsia="ar-SA" w:bidi="ar-SA"/>
        </w:rPr>
        <w:t>ic</w:t>
      </w:r>
      <w:r w:rsidRPr="007F2FE3">
        <w:rPr>
          <w:rFonts w:ascii="Arial Narrow" w:eastAsia="Arial Narrow" w:hAnsi="Arial Narrow" w:cs="Times New Roman"/>
          <w:spacing w:val="-14"/>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p</w:t>
      </w:r>
      <w:r w:rsidRPr="007F2FE3">
        <w:rPr>
          <w:rFonts w:ascii="Arial Narrow" w:eastAsia="Arial Narrow" w:hAnsi="Arial Narrow" w:cs="Times New Roman"/>
          <w:spacing w:val="3"/>
          <w:kern w:val="0"/>
          <w:position w:val="-1"/>
          <w:sz w:val="20"/>
          <w:szCs w:val="20"/>
          <w:lang w:val="pt-PT" w:eastAsia="ar-SA" w:bidi="ar-SA"/>
        </w:rPr>
        <w:t>e</w:t>
      </w:r>
      <w:r w:rsidRPr="007F2FE3">
        <w:rPr>
          <w:rFonts w:ascii="Arial Narrow" w:eastAsia="Arial Narrow" w:hAnsi="Arial Narrow" w:cs="Times New Roman"/>
          <w:kern w:val="0"/>
          <w:position w:val="-1"/>
          <w:sz w:val="20"/>
          <w:szCs w:val="20"/>
          <w:lang w:val="pt-PT" w:eastAsia="ar-SA" w:bidi="ar-SA"/>
        </w:rPr>
        <w:t>nt</w:t>
      </w:r>
      <w:r w:rsidRPr="007F2FE3">
        <w:rPr>
          <w:rFonts w:ascii="Arial Narrow" w:eastAsia="Arial Narrow" w:hAnsi="Arial Narrow" w:cs="Times New Roman"/>
          <w:spacing w:val="1"/>
          <w:kern w:val="0"/>
          <w:position w:val="-1"/>
          <w:sz w:val="20"/>
          <w:szCs w:val="20"/>
          <w:lang w:val="pt-PT" w:eastAsia="ar-SA" w:bidi="ar-SA"/>
        </w:rPr>
        <w:t>r</w:t>
      </w:r>
      <w:r w:rsidRPr="007F2FE3">
        <w:rPr>
          <w:rFonts w:ascii="Arial Narrow" w:eastAsia="Arial Narrow" w:hAnsi="Arial Narrow" w:cs="Times New Roman"/>
          <w:kern w:val="0"/>
          <w:position w:val="-1"/>
          <w:sz w:val="20"/>
          <w:szCs w:val="20"/>
          <w:lang w:val="pt-PT" w:eastAsia="ar-SA" w:bidi="ar-SA"/>
        </w:rPr>
        <w:t>u</w:t>
      </w:r>
      <w:r w:rsidRPr="007F2FE3">
        <w:rPr>
          <w:rFonts w:ascii="Arial Narrow" w:eastAsia="Arial Narrow" w:hAnsi="Arial Narrow" w:cs="Times New Roman"/>
          <w:spacing w:val="-9"/>
          <w:kern w:val="0"/>
          <w:position w:val="-1"/>
          <w:sz w:val="20"/>
          <w:szCs w:val="20"/>
          <w:lang w:val="pt-PT" w:eastAsia="ar-SA" w:bidi="ar-SA"/>
        </w:rPr>
        <w:t xml:space="preserve"> </w:t>
      </w:r>
      <w:r w:rsidRPr="007F2FE3">
        <w:rPr>
          <w:rFonts w:ascii="Arial Narrow" w:eastAsia="Arial Narrow" w:hAnsi="Arial Narrow" w:cs="Times New Roman"/>
          <w:spacing w:val="3"/>
          <w:kern w:val="0"/>
          <w:position w:val="-1"/>
          <w:sz w:val="20"/>
          <w:szCs w:val="20"/>
          <w:lang w:val="pt-PT" w:eastAsia="ar-SA" w:bidi="ar-SA"/>
        </w:rPr>
        <w:t>executia</w:t>
      </w:r>
      <w:r w:rsidRPr="007F2FE3">
        <w:rPr>
          <w:rFonts w:ascii="Arial Narrow" w:eastAsia="Arial Narrow" w:hAnsi="Arial Narrow" w:cs="Times New Roman"/>
          <w:spacing w:val="-13"/>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de</w:t>
      </w:r>
      <w:r w:rsidRPr="007F2FE3">
        <w:rPr>
          <w:rFonts w:ascii="Arial Narrow" w:eastAsia="Arial Narrow" w:hAnsi="Arial Narrow" w:cs="Times New Roman"/>
          <w:spacing w:val="-2"/>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luc</w:t>
      </w:r>
      <w:r w:rsidRPr="007F2FE3">
        <w:rPr>
          <w:rFonts w:ascii="Arial Narrow" w:eastAsia="Arial Narrow" w:hAnsi="Arial Narrow" w:cs="Times New Roman"/>
          <w:spacing w:val="1"/>
          <w:kern w:val="0"/>
          <w:position w:val="-1"/>
          <w:sz w:val="20"/>
          <w:szCs w:val="20"/>
          <w:lang w:val="pt-PT" w:eastAsia="ar-SA" w:bidi="ar-SA"/>
        </w:rPr>
        <w:t>r</w:t>
      </w:r>
      <w:r w:rsidRPr="007F2FE3">
        <w:rPr>
          <w:rFonts w:ascii="Arial Narrow" w:eastAsia="Arial Narrow" w:hAnsi="Arial Narrow" w:cs="Times New Roman"/>
          <w:kern w:val="0"/>
          <w:position w:val="-1"/>
          <w:sz w:val="20"/>
          <w:szCs w:val="20"/>
          <w:lang w:val="pt-PT" w:eastAsia="ar-SA" w:bidi="ar-SA"/>
        </w:rPr>
        <w:t>ă</w:t>
      </w:r>
      <w:r w:rsidRPr="007F2FE3">
        <w:rPr>
          <w:rFonts w:ascii="Arial Narrow" w:eastAsia="Arial Narrow" w:hAnsi="Arial Narrow" w:cs="Times New Roman"/>
          <w:spacing w:val="1"/>
          <w:kern w:val="0"/>
          <w:position w:val="-1"/>
          <w:sz w:val="20"/>
          <w:szCs w:val="20"/>
          <w:lang w:val="pt-PT" w:eastAsia="ar-SA" w:bidi="ar-SA"/>
        </w:rPr>
        <w:t>r</w:t>
      </w:r>
      <w:r w:rsidRPr="007F2FE3">
        <w:rPr>
          <w:rFonts w:ascii="Arial Narrow" w:eastAsia="Arial Narrow" w:hAnsi="Arial Narrow" w:cs="Times New Roman"/>
          <w:kern w:val="0"/>
          <w:position w:val="-1"/>
          <w:sz w:val="20"/>
          <w:szCs w:val="20"/>
          <w:lang w:val="pt-PT" w:eastAsia="ar-SA" w:bidi="ar-SA"/>
        </w:rPr>
        <w:t>i</w:t>
      </w:r>
      <w:r w:rsidRPr="007F2FE3">
        <w:rPr>
          <w:rFonts w:ascii="Arial Narrow" w:eastAsia="Arial Narrow" w:hAnsi="Arial Narrow" w:cs="Times New Roman"/>
          <w:spacing w:val="-7"/>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cu</w:t>
      </w:r>
      <w:r w:rsidRPr="007F2FE3">
        <w:rPr>
          <w:rFonts w:ascii="Arial Narrow" w:eastAsia="Arial Narrow" w:hAnsi="Arial Narrow" w:cs="Times New Roman"/>
          <w:spacing w:val="1"/>
          <w:kern w:val="0"/>
          <w:position w:val="-1"/>
          <w:sz w:val="20"/>
          <w:szCs w:val="20"/>
          <w:lang w:val="pt-PT" w:eastAsia="ar-SA" w:bidi="ar-SA"/>
        </w:rPr>
        <w:t>pr</w:t>
      </w:r>
      <w:r w:rsidRPr="007F2FE3">
        <w:rPr>
          <w:rFonts w:ascii="Arial Narrow" w:eastAsia="Arial Narrow" w:hAnsi="Arial Narrow" w:cs="Times New Roman"/>
          <w:kern w:val="0"/>
          <w:position w:val="-1"/>
          <w:sz w:val="20"/>
          <w:szCs w:val="20"/>
          <w:lang w:val="pt-PT" w:eastAsia="ar-SA" w:bidi="ar-SA"/>
        </w:rPr>
        <w:t>in</w:t>
      </w:r>
      <w:r w:rsidRPr="007F2FE3">
        <w:rPr>
          <w:rFonts w:ascii="Arial Narrow" w:eastAsia="Arial Narrow" w:hAnsi="Arial Narrow" w:cs="Times New Roman"/>
          <w:spacing w:val="3"/>
          <w:kern w:val="0"/>
          <w:position w:val="-1"/>
          <w:sz w:val="20"/>
          <w:szCs w:val="20"/>
          <w:lang w:val="pt-PT" w:eastAsia="ar-SA" w:bidi="ar-SA"/>
        </w:rPr>
        <w:t>d</w:t>
      </w:r>
      <w:r w:rsidRPr="007F2FE3">
        <w:rPr>
          <w:rFonts w:ascii="Arial Narrow" w:eastAsia="Arial Narrow" w:hAnsi="Arial Narrow" w:cs="Times New Roman"/>
          <w:kern w:val="0"/>
          <w:position w:val="-1"/>
          <w:sz w:val="20"/>
          <w:szCs w:val="20"/>
          <w:lang w:val="pt-PT" w:eastAsia="ar-SA" w:bidi="ar-SA"/>
        </w:rPr>
        <w:t>e:</w:t>
      </w:r>
    </w:p>
    <w:p w14:paraId="01CA4E25" w14:textId="77777777" w:rsidR="009679A4" w:rsidRPr="007F2FE3" w:rsidRDefault="009679A4" w:rsidP="009679A4">
      <w:pPr>
        <w:widowControl/>
        <w:spacing w:line="200" w:lineRule="exact"/>
        <w:rPr>
          <w:rFonts w:ascii="Arial Narrow" w:eastAsia="Times New Roman" w:hAnsi="Arial Narrow" w:cs="Times New Roman"/>
          <w:kern w:val="0"/>
          <w:sz w:val="20"/>
          <w:szCs w:val="20"/>
          <w:lang w:val="pt-PT" w:eastAsia="ar-SA" w:bidi="ar-SA"/>
        </w:rPr>
      </w:pPr>
    </w:p>
    <w:p w14:paraId="4924A3AE" w14:textId="77777777" w:rsidR="002B5401" w:rsidRPr="007F2FE3" w:rsidRDefault="002B5401" w:rsidP="009679A4">
      <w:pPr>
        <w:widowControl/>
        <w:spacing w:line="200" w:lineRule="exact"/>
        <w:rPr>
          <w:rFonts w:ascii="Arial Narrow" w:eastAsia="Times New Roman" w:hAnsi="Arial Narrow" w:cs="Times New Roman"/>
          <w:kern w:val="0"/>
          <w:sz w:val="20"/>
          <w:szCs w:val="20"/>
          <w:lang w:val="pt-PT" w:eastAsia="ar-SA" w:bidi="ar-SA"/>
        </w:rPr>
      </w:pPr>
    </w:p>
    <w:p w14:paraId="1DA81392" w14:textId="77777777" w:rsidR="009679A4" w:rsidRPr="007F2FE3" w:rsidRDefault="009679A4" w:rsidP="009679A4">
      <w:pPr>
        <w:widowControl/>
        <w:spacing w:before="8" w:line="240" w:lineRule="exact"/>
        <w:rPr>
          <w:rFonts w:ascii="Arial Narrow" w:eastAsia="Times New Roman" w:hAnsi="Arial Narrow" w:cs="Times New Roman"/>
          <w:kern w:val="0"/>
          <w:sz w:val="20"/>
          <w:szCs w:val="20"/>
          <w:lang w:val="pt-PT" w:eastAsia="ar-SA" w:bidi="ar-SA"/>
        </w:rPr>
      </w:pPr>
    </w:p>
    <w:tbl>
      <w:tblPr>
        <w:tblW w:w="10042" w:type="dxa"/>
        <w:tblInd w:w="103" w:type="dxa"/>
        <w:tblLayout w:type="fixed"/>
        <w:tblCellMar>
          <w:left w:w="0" w:type="dxa"/>
          <w:right w:w="0" w:type="dxa"/>
        </w:tblCellMar>
        <w:tblLook w:val="01E0" w:firstRow="1" w:lastRow="1" w:firstColumn="1" w:lastColumn="1" w:noHBand="0" w:noVBand="0"/>
      </w:tblPr>
      <w:tblGrid>
        <w:gridCol w:w="544"/>
        <w:gridCol w:w="3884"/>
        <w:gridCol w:w="2047"/>
        <w:gridCol w:w="3567"/>
      </w:tblGrid>
      <w:tr w:rsidR="009679A4" w:rsidRPr="00922938" w14:paraId="5555A7E8" w14:textId="77777777" w:rsidTr="009679A4">
        <w:trPr>
          <w:trHeight w:hRule="exact" w:val="654"/>
        </w:trPr>
        <w:tc>
          <w:tcPr>
            <w:tcW w:w="544" w:type="dxa"/>
            <w:tcBorders>
              <w:top w:val="single" w:sz="6" w:space="0" w:color="000000"/>
              <w:left w:val="single" w:sz="6" w:space="0" w:color="000000"/>
              <w:bottom w:val="single" w:sz="6" w:space="0" w:color="000000"/>
              <w:right w:val="single" w:sz="6" w:space="0" w:color="000000"/>
            </w:tcBorders>
            <w:vAlign w:val="center"/>
          </w:tcPr>
          <w:p w14:paraId="54038BD9" w14:textId="77777777" w:rsidR="009679A4" w:rsidRPr="00922938" w:rsidRDefault="009679A4" w:rsidP="0060784A">
            <w:pPr>
              <w:widowControl/>
              <w:spacing w:line="200" w:lineRule="exact"/>
              <w:jc w:val="center"/>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Nr</w:t>
            </w:r>
          </w:p>
        </w:tc>
        <w:tc>
          <w:tcPr>
            <w:tcW w:w="3884" w:type="dxa"/>
            <w:tcBorders>
              <w:top w:val="single" w:sz="6" w:space="0" w:color="000000"/>
              <w:left w:val="single" w:sz="6" w:space="0" w:color="000000"/>
              <w:bottom w:val="single" w:sz="6" w:space="0" w:color="000000"/>
              <w:right w:val="single" w:sz="6" w:space="0" w:color="000000"/>
            </w:tcBorders>
            <w:vAlign w:val="center"/>
          </w:tcPr>
          <w:p w14:paraId="2718EC6F" w14:textId="77777777" w:rsidR="009679A4" w:rsidRPr="007F2FE3" w:rsidRDefault="009679A4" w:rsidP="0060784A">
            <w:pPr>
              <w:widowControl/>
              <w:spacing w:before="5" w:line="200" w:lineRule="exact"/>
              <w:ind w:left="69"/>
              <w:rPr>
                <w:rFonts w:ascii="Arial Narrow" w:eastAsia="Arial Narrow" w:hAnsi="Arial Narrow" w:cs="Times New Roman"/>
                <w:kern w:val="0"/>
                <w:sz w:val="20"/>
                <w:szCs w:val="20"/>
                <w:lang w:val="pt-PT" w:eastAsia="ar-SA" w:bidi="ar-SA"/>
              </w:rPr>
            </w:pPr>
            <w:r w:rsidRPr="007F2FE3">
              <w:rPr>
                <w:rFonts w:ascii="Arial Narrow" w:eastAsia="Arial Narrow" w:hAnsi="Arial Narrow" w:cs="Times New Roman"/>
                <w:kern w:val="0"/>
                <w:sz w:val="20"/>
                <w:szCs w:val="20"/>
                <w:lang w:val="pt-PT" w:eastAsia="ar-SA" w:bidi="ar-SA"/>
              </w:rPr>
              <w:t>Nu</w:t>
            </w:r>
            <w:r w:rsidRPr="007F2FE3">
              <w:rPr>
                <w:rFonts w:ascii="Arial Narrow" w:eastAsia="Arial Narrow" w:hAnsi="Arial Narrow" w:cs="Times New Roman"/>
                <w:spacing w:val="1"/>
                <w:kern w:val="0"/>
                <w:sz w:val="20"/>
                <w:szCs w:val="20"/>
                <w:lang w:val="pt-PT" w:eastAsia="ar-SA" w:bidi="ar-SA"/>
              </w:rPr>
              <w:t>m</w:t>
            </w:r>
            <w:r w:rsidRPr="007F2FE3">
              <w:rPr>
                <w:rFonts w:ascii="Arial Narrow" w:eastAsia="Arial Narrow" w:hAnsi="Arial Narrow" w:cs="Times New Roman"/>
                <w:kern w:val="0"/>
                <w:sz w:val="20"/>
                <w:szCs w:val="20"/>
                <w:lang w:val="pt-PT" w:eastAsia="ar-SA" w:bidi="ar-SA"/>
              </w:rPr>
              <w:t>ele</w:t>
            </w:r>
            <w:r w:rsidRPr="007F2FE3">
              <w:rPr>
                <w:rFonts w:ascii="Arial Narrow" w:eastAsia="Arial Narrow" w:hAnsi="Arial Narrow" w:cs="Times New Roman"/>
                <w:spacing w:val="-10"/>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si</w:t>
            </w:r>
            <w:r w:rsidRPr="007F2FE3">
              <w:rPr>
                <w:rFonts w:ascii="Arial Narrow" w:eastAsia="Arial Narrow" w:hAnsi="Arial Narrow" w:cs="Times New Roman"/>
                <w:spacing w:val="-1"/>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p</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enu</w:t>
            </w:r>
            <w:r w:rsidRPr="007F2FE3">
              <w:rPr>
                <w:rFonts w:ascii="Arial Narrow" w:eastAsia="Arial Narrow" w:hAnsi="Arial Narrow" w:cs="Times New Roman"/>
                <w:spacing w:val="1"/>
                <w:kern w:val="0"/>
                <w:sz w:val="20"/>
                <w:szCs w:val="20"/>
                <w:lang w:val="pt-PT" w:eastAsia="ar-SA" w:bidi="ar-SA"/>
              </w:rPr>
              <w:t>m</w:t>
            </w:r>
            <w:r w:rsidRPr="007F2FE3">
              <w:rPr>
                <w:rFonts w:ascii="Arial Narrow" w:eastAsia="Arial Narrow" w:hAnsi="Arial Narrow" w:cs="Times New Roman"/>
                <w:kern w:val="0"/>
                <w:sz w:val="20"/>
                <w:szCs w:val="20"/>
                <w:lang w:val="pt-PT" w:eastAsia="ar-SA" w:bidi="ar-SA"/>
              </w:rPr>
              <w:t>ele</w:t>
            </w:r>
            <w:r w:rsidRPr="007F2FE3">
              <w:rPr>
                <w:rFonts w:ascii="Arial Narrow" w:eastAsia="Arial Narrow" w:hAnsi="Arial Narrow" w:cs="Times New Roman"/>
                <w:spacing w:val="-12"/>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pe</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soa</w:t>
            </w:r>
            <w:r w:rsidRPr="007F2FE3">
              <w:rPr>
                <w:rFonts w:ascii="Arial Narrow" w:eastAsia="Arial Narrow" w:hAnsi="Arial Narrow" w:cs="Times New Roman"/>
                <w:spacing w:val="3"/>
                <w:kern w:val="0"/>
                <w:sz w:val="20"/>
                <w:szCs w:val="20"/>
                <w:lang w:val="pt-PT" w:eastAsia="ar-SA" w:bidi="ar-SA"/>
              </w:rPr>
              <w:t>n</w:t>
            </w:r>
            <w:r w:rsidRPr="007F2FE3">
              <w:rPr>
                <w:rFonts w:ascii="Arial Narrow" w:eastAsia="Arial Narrow" w:hAnsi="Arial Narrow" w:cs="Times New Roman"/>
                <w:kern w:val="0"/>
                <w:sz w:val="20"/>
                <w:szCs w:val="20"/>
                <w:lang w:val="pt-PT" w:eastAsia="ar-SA" w:bidi="ar-SA"/>
              </w:rPr>
              <w:t>ei</w:t>
            </w:r>
            <w:r w:rsidRPr="007F2FE3">
              <w:rPr>
                <w:rFonts w:ascii="Arial Narrow" w:eastAsia="Arial Narrow" w:hAnsi="Arial Narrow" w:cs="Times New Roman"/>
                <w:spacing w:val="-14"/>
                <w:kern w:val="0"/>
                <w:sz w:val="20"/>
                <w:szCs w:val="20"/>
                <w:lang w:val="pt-PT" w:eastAsia="ar-SA" w:bidi="ar-SA"/>
              </w:rPr>
              <w:t xml:space="preserve"> </w:t>
            </w:r>
            <w:r w:rsidRPr="007F2FE3">
              <w:rPr>
                <w:rFonts w:ascii="Arial Narrow" w:eastAsia="Arial Narrow" w:hAnsi="Arial Narrow" w:cs="Times New Roman"/>
                <w:spacing w:val="5"/>
                <w:kern w:val="0"/>
                <w:sz w:val="20"/>
                <w:szCs w:val="20"/>
                <w:lang w:val="pt-PT" w:eastAsia="ar-SA" w:bidi="ar-SA"/>
              </w:rPr>
              <w:t>c</w:t>
            </w:r>
            <w:r w:rsidRPr="007F2FE3">
              <w:rPr>
                <w:rFonts w:ascii="Arial Narrow" w:eastAsia="Arial Narrow" w:hAnsi="Arial Narrow" w:cs="Times New Roman"/>
                <w:kern w:val="0"/>
                <w:sz w:val="20"/>
                <w:szCs w:val="20"/>
                <w:lang w:val="pt-PT" w:eastAsia="ar-SA" w:bidi="ar-SA"/>
              </w:rPr>
              <w:t>a</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e</w:t>
            </w:r>
            <w:r w:rsidRPr="007F2FE3">
              <w:rPr>
                <w:rFonts w:ascii="Arial Narrow" w:eastAsia="Arial Narrow" w:hAnsi="Arial Narrow" w:cs="Times New Roman"/>
                <w:spacing w:val="-5"/>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va</w:t>
            </w:r>
            <w:r w:rsidRPr="007F2FE3">
              <w:rPr>
                <w:rFonts w:ascii="Arial Narrow" w:eastAsia="Arial Narrow" w:hAnsi="Arial Narrow" w:cs="Times New Roman"/>
                <w:spacing w:val="-4"/>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fi angajata</w:t>
            </w:r>
            <w:r w:rsidRPr="007F2FE3">
              <w:rPr>
                <w:rFonts w:ascii="Arial Narrow" w:eastAsia="Arial Narrow" w:hAnsi="Arial Narrow" w:cs="Times New Roman"/>
                <w:spacing w:val="-10"/>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in</w:t>
            </w:r>
            <w:r w:rsidRPr="007F2FE3">
              <w:rPr>
                <w:rFonts w:ascii="Arial Narrow" w:eastAsia="Arial Narrow" w:hAnsi="Arial Narrow" w:cs="Times New Roman"/>
                <w:spacing w:val="-1"/>
                <w:kern w:val="0"/>
                <w:sz w:val="20"/>
                <w:szCs w:val="20"/>
                <w:lang w:val="pt-PT" w:eastAsia="ar-SA" w:bidi="ar-SA"/>
              </w:rPr>
              <w:t xml:space="preserve"> </w:t>
            </w:r>
            <w:r w:rsidRPr="007F2FE3">
              <w:rPr>
                <w:rFonts w:ascii="Arial Narrow" w:eastAsia="Arial Narrow" w:hAnsi="Arial Narrow" w:cs="Times New Roman"/>
                <w:kern w:val="0"/>
                <w:sz w:val="20"/>
                <w:szCs w:val="20"/>
                <w:lang w:val="pt-PT" w:eastAsia="ar-SA" w:bidi="ar-SA"/>
              </w:rPr>
              <w:t>con</w:t>
            </w:r>
            <w:r w:rsidRPr="007F2FE3">
              <w:rPr>
                <w:rFonts w:ascii="Arial Narrow" w:eastAsia="Arial Narrow" w:hAnsi="Arial Narrow" w:cs="Times New Roman"/>
                <w:spacing w:val="3"/>
                <w:kern w:val="0"/>
                <w:sz w:val="20"/>
                <w:szCs w:val="20"/>
                <w:lang w:val="pt-PT" w:eastAsia="ar-SA" w:bidi="ar-SA"/>
              </w:rPr>
              <w:t>t</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act</w:t>
            </w:r>
          </w:p>
        </w:tc>
        <w:tc>
          <w:tcPr>
            <w:tcW w:w="2047" w:type="dxa"/>
            <w:tcBorders>
              <w:top w:val="single" w:sz="6" w:space="0" w:color="000000"/>
              <w:left w:val="single" w:sz="6" w:space="0" w:color="000000"/>
              <w:bottom w:val="single" w:sz="6" w:space="0" w:color="000000"/>
              <w:right w:val="single" w:sz="6" w:space="0" w:color="000000"/>
            </w:tcBorders>
            <w:vAlign w:val="center"/>
          </w:tcPr>
          <w:p w14:paraId="023327AF" w14:textId="77777777" w:rsidR="009679A4" w:rsidRPr="00922938" w:rsidRDefault="009679A4" w:rsidP="0060784A">
            <w:pPr>
              <w:widowControl/>
              <w:spacing w:line="200" w:lineRule="exact"/>
              <w:ind w:left="158"/>
              <w:rPr>
                <w:rFonts w:ascii="Arial Narrow" w:eastAsia="Arial Narrow" w:hAnsi="Arial Narrow" w:cs="Times New Roman"/>
                <w:kern w:val="0"/>
                <w:sz w:val="20"/>
                <w:szCs w:val="20"/>
                <w:lang w:val="en-US" w:eastAsia="ar-SA" w:bidi="ar-SA"/>
              </w:rPr>
            </w:pPr>
            <w:proofErr w:type="spellStart"/>
            <w:r w:rsidRPr="00922938">
              <w:rPr>
                <w:rFonts w:ascii="Arial Narrow" w:eastAsia="Arial Narrow" w:hAnsi="Arial Narrow" w:cs="Times New Roman"/>
                <w:spacing w:val="1"/>
                <w:kern w:val="0"/>
                <w:sz w:val="20"/>
                <w:szCs w:val="20"/>
                <w:lang w:val="en-US" w:eastAsia="ar-SA" w:bidi="ar-SA"/>
              </w:rPr>
              <w:t>F</w:t>
            </w:r>
            <w:r w:rsidRPr="00922938">
              <w:rPr>
                <w:rFonts w:ascii="Arial Narrow" w:eastAsia="Arial Narrow" w:hAnsi="Arial Narrow" w:cs="Times New Roman"/>
                <w:kern w:val="0"/>
                <w:sz w:val="20"/>
                <w:szCs w:val="20"/>
                <w:lang w:val="en-US" w:eastAsia="ar-SA" w:bidi="ar-SA"/>
              </w:rPr>
              <w:t>u</w:t>
            </w:r>
            <w:r w:rsidRPr="00922938">
              <w:rPr>
                <w:rFonts w:ascii="Arial Narrow" w:eastAsia="Arial Narrow" w:hAnsi="Arial Narrow" w:cs="Times New Roman"/>
                <w:spacing w:val="1"/>
                <w:kern w:val="0"/>
                <w:sz w:val="20"/>
                <w:szCs w:val="20"/>
                <w:lang w:val="en-US" w:eastAsia="ar-SA" w:bidi="ar-SA"/>
              </w:rPr>
              <w:t>n</w:t>
            </w:r>
            <w:r w:rsidRPr="00922938">
              <w:rPr>
                <w:rFonts w:ascii="Arial Narrow" w:eastAsia="Arial Narrow" w:hAnsi="Arial Narrow" w:cs="Times New Roman"/>
                <w:kern w:val="0"/>
                <w:sz w:val="20"/>
                <w:szCs w:val="20"/>
                <w:lang w:val="en-US" w:eastAsia="ar-SA" w:bidi="ar-SA"/>
              </w:rPr>
              <w:t>ctia</w:t>
            </w:r>
            <w:proofErr w:type="spellEnd"/>
            <w:r w:rsidRPr="00922938">
              <w:rPr>
                <w:rFonts w:ascii="Arial Narrow" w:eastAsia="Arial Narrow" w:hAnsi="Arial Narrow" w:cs="Times New Roman"/>
                <w:spacing w:val="-10"/>
                <w:kern w:val="0"/>
                <w:sz w:val="20"/>
                <w:szCs w:val="20"/>
                <w:lang w:val="en-US" w:eastAsia="ar-SA" w:bidi="ar-SA"/>
              </w:rPr>
              <w:t xml:space="preserve"> </w:t>
            </w:r>
            <w:r w:rsidRPr="00922938">
              <w:rPr>
                <w:rFonts w:ascii="Arial Narrow" w:eastAsia="Arial Narrow" w:hAnsi="Arial Narrow" w:cs="Times New Roman"/>
                <w:kern w:val="0"/>
                <w:sz w:val="20"/>
                <w:szCs w:val="20"/>
                <w:lang w:val="en-US" w:eastAsia="ar-SA" w:bidi="ar-SA"/>
              </w:rPr>
              <w:t>in</w:t>
            </w:r>
            <w:r w:rsidRPr="00922938">
              <w:rPr>
                <w:rFonts w:ascii="Arial Narrow" w:eastAsia="Arial Narrow" w:hAnsi="Arial Narrow" w:cs="Times New Roman"/>
                <w:spacing w:val="-1"/>
                <w:kern w:val="0"/>
                <w:sz w:val="20"/>
                <w:szCs w:val="20"/>
                <w:lang w:val="en-US" w:eastAsia="ar-SA" w:bidi="ar-SA"/>
              </w:rPr>
              <w:t xml:space="preserve"> </w:t>
            </w:r>
            <w:proofErr w:type="spellStart"/>
            <w:r w:rsidRPr="00922938">
              <w:rPr>
                <w:rFonts w:ascii="Arial Narrow" w:eastAsia="Arial Narrow" w:hAnsi="Arial Narrow" w:cs="Times New Roman"/>
                <w:kern w:val="0"/>
                <w:sz w:val="20"/>
                <w:szCs w:val="20"/>
                <w:lang w:val="en-US" w:eastAsia="ar-SA" w:bidi="ar-SA"/>
              </w:rPr>
              <w:t>ca</w:t>
            </w:r>
            <w:r w:rsidRPr="00922938">
              <w:rPr>
                <w:rFonts w:ascii="Arial Narrow" w:eastAsia="Arial Narrow" w:hAnsi="Arial Narrow" w:cs="Times New Roman"/>
                <w:spacing w:val="1"/>
                <w:kern w:val="0"/>
                <w:sz w:val="20"/>
                <w:szCs w:val="20"/>
                <w:lang w:val="en-US" w:eastAsia="ar-SA" w:bidi="ar-SA"/>
              </w:rPr>
              <w:t>dr</w:t>
            </w:r>
            <w:r w:rsidRPr="00922938">
              <w:rPr>
                <w:rFonts w:ascii="Arial Narrow" w:eastAsia="Arial Narrow" w:hAnsi="Arial Narrow" w:cs="Times New Roman"/>
                <w:kern w:val="0"/>
                <w:sz w:val="20"/>
                <w:szCs w:val="20"/>
                <w:lang w:val="en-US" w:eastAsia="ar-SA" w:bidi="ar-SA"/>
              </w:rPr>
              <w:t>ul</w:t>
            </w:r>
            <w:proofErr w:type="spellEnd"/>
            <w:r w:rsidRPr="00922938">
              <w:rPr>
                <w:rFonts w:ascii="Arial Narrow" w:eastAsia="Arial Narrow" w:hAnsi="Arial Narrow" w:cs="Times New Roman"/>
                <w:spacing w:val="-7"/>
                <w:kern w:val="0"/>
                <w:sz w:val="20"/>
                <w:szCs w:val="20"/>
                <w:lang w:val="en-US" w:eastAsia="ar-SA" w:bidi="ar-SA"/>
              </w:rPr>
              <w:t xml:space="preserve"> </w:t>
            </w:r>
            <w:proofErr w:type="spellStart"/>
            <w:r w:rsidRPr="00922938">
              <w:rPr>
                <w:rFonts w:ascii="Arial Narrow" w:eastAsia="Arial Narrow" w:hAnsi="Arial Narrow" w:cs="Times New Roman"/>
                <w:kern w:val="0"/>
                <w:sz w:val="20"/>
                <w:szCs w:val="20"/>
                <w:lang w:val="en-US" w:eastAsia="ar-SA" w:bidi="ar-SA"/>
              </w:rPr>
              <w:t>cont</w:t>
            </w:r>
            <w:r w:rsidRPr="00922938">
              <w:rPr>
                <w:rFonts w:ascii="Arial Narrow" w:eastAsia="Arial Narrow" w:hAnsi="Arial Narrow" w:cs="Times New Roman"/>
                <w:spacing w:val="1"/>
                <w:kern w:val="0"/>
                <w:sz w:val="20"/>
                <w:szCs w:val="20"/>
                <w:lang w:val="en-US" w:eastAsia="ar-SA" w:bidi="ar-SA"/>
              </w:rPr>
              <w:t>r</w:t>
            </w:r>
            <w:r w:rsidRPr="00922938">
              <w:rPr>
                <w:rFonts w:ascii="Arial Narrow" w:eastAsia="Arial Narrow" w:hAnsi="Arial Narrow" w:cs="Times New Roman"/>
                <w:spacing w:val="3"/>
                <w:kern w:val="0"/>
                <w:sz w:val="20"/>
                <w:szCs w:val="20"/>
                <w:lang w:val="en-US" w:eastAsia="ar-SA" w:bidi="ar-SA"/>
              </w:rPr>
              <w:t>a</w:t>
            </w:r>
            <w:r w:rsidRPr="00922938">
              <w:rPr>
                <w:rFonts w:ascii="Arial Narrow" w:eastAsia="Arial Narrow" w:hAnsi="Arial Narrow" w:cs="Times New Roman"/>
                <w:kern w:val="0"/>
                <w:sz w:val="20"/>
                <w:szCs w:val="20"/>
                <w:lang w:val="en-US" w:eastAsia="ar-SA" w:bidi="ar-SA"/>
              </w:rPr>
              <w:t>ctului</w:t>
            </w:r>
            <w:proofErr w:type="spellEnd"/>
          </w:p>
        </w:tc>
        <w:tc>
          <w:tcPr>
            <w:tcW w:w="3567" w:type="dxa"/>
            <w:tcBorders>
              <w:top w:val="single" w:sz="6" w:space="0" w:color="000000"/>
              <w:left w:val="single" w:sz="6" w:space="0" w:color="000000"/>
              <w:bottom w:val="single" w:sz="6" w:space="0" w:color="000000"/>
              <w:right w:val="single" w:sz="6" w:space="0" w:color="000000"/>
            </w:tcBorders>
            <w:vAlign w:val="center"/>
          </w:tcPr>
          <w:p w14:paraId="7F861161" w14:textId="77777777" w:rsidR="009679A4" w:rsidRPr="00922938" w:rsidRDefault="009679A4" w:rsidP="0060784A">
            <w:pPr>
              <w:widowControl/>
              <w:spacing w:line="200" w:lineRule="exact"/>
              <w:ind w:left="93"/>
              <w:rPr>
                <w:rFonts w:ascii="Arial Narrow" w:eastAsia="Arial Narrow" w:hAnsi="Arial Narrow" w:cs="Times New Roman"/>
                <w:kern w:val="0"/>
                <w:sz w:val="20"/>
                <w:szCs w:val="20"/>
                <w:lang w:val="en-US" w:eastAsia="ar-SA" w:bidi="ar-SA"/>
              </w:rPr>
            </w:pPr>
            <w:proofErr w:type="spellStart"/>
            <w:r w:rsidRPr="00922938">
              <w:rPr>
                <w:rFonts w:ascii="Arial Narrow" w:eastAsia="Arial Narrow" w:hAnsi="Arial Narrow" w:cs="Times New Roman"/>
                <w:w w:val="99"/>
                <w:kern w:val="0"/>
                <w:sz w:val="20"/>
                <w:szCs w:val="20"/>
                <w:lang w:val="en-US" w:eastAsia="ar-SA" w:bidi="ar-SA"/>
              </w:rPr>
              <w:t>Doc</w:t>
            </w:r>
            <w:r w:rsidRPr="00922938">
              <w:rPr>
                <w:rFonts w:ascii="Arial Narrow" w:eastAsia="Arial Narrow" w:hAnsi="Arial Narrow" w:cs="Times New Roman"/>
                <w:spacing w:val="1"/>
                <w:w w:val="99"/>
                <w:kern w:val="0"/>
                <w:sz w:val="20"/>
                <w:szCs w:val="20"/>
                <w:lang w:val="en-US" w:eastAsia="ar-SA" w:bidi="ar-SA"/>
              </w:rPr>
              <w:t>um</w:t>
            </w:r>
            <w:r w:rsidRPr="00922938">
              <w:rPr>
                <w:rFonts w:ascii="Arial Narrow" w:eastAsia="Arial Narrow" w:hAnsi="Arial Narrow" w:cs="Times New Roman"/>
                <w:w w:val="99"/>
                <w:kern w:val="0"/>
                <w:sz w:val="20"/>
                <w:szCs w:val="20"/>
                <w:lang w:val="en-US" w:eastAsia="ar-SA" w:bidi="ar-SA"/>
              </w:rPr>
              <w:t>entele</w:t>
            </w:r>
            <w:proofErr w:type="spellEnd"/>
            <w:r w:rsidRPr="00922938">
              <w:rPr>
                <w:rFonts w:ascii="Arial Narrow" w:eastAsia="Arial Narrow" w:hAnsi="Arial Narrow" w:cs="Times New Roman"/>
                <w:spacing w:val="-8"/>
                <w:w w:val="99"/>
                <w:kern w:val="0"/>
                <w:sz w:val="20"/>
                <w:szCs w:val="20"/>
                <w:lang w:val="en-US" w:eastAsia="ar-SA" w:bidi="ar-SA"/>
              </w:rPr>
              <w:t xml:space="preserve"> </w:t>
            </w:r>
            <w:proofErr w:type="spellStart"/>
            <w:r w:rsidRPr="00922938">
              <w:rPr>
                <w:rFonts w:ascii="Arial Narrow" w:eastAsia="Arial Narrow" w:hAnsi="Arial Narrow" w:cs="Times New Roman"/>
                <w:spacing w:val="3"/>
                <w:kern w:val="0"/>
                <w:sz w:val="20"/>
                <w:szCs w:val="20"/>
                <w:lang w:val="en-US" w:eastAsia="ar-SA" w:bidi="ar-SA"/>
              </w:rPr>
              <w:t>d</w:t>
            </w:r>
            <w:r w:rsidRPr="00922938">
              <w:rPr>
                <w:rFonts w:ascii="Arial Narrow" w:eastAsia="Arial Narrow" w:hAnsi="Arial Narrow" w:cs="Times New Roman"/>
                <w:kern w:val="0"/>
                <w:sz w:val="20"/>
                <w:szCs w:val="20"/>
                <w:lang w:val="en-US" w:eastAsia="ar-SA" w:bidi="ar-SA"/>
              </w:rPr>
              <w:t>ovedito</w:t>
            </w:r>
            <w:r w:rsidRPr="00922938">
              <w:rPr>
                <w:rFonts w:ascii="Arial Narrow" w:eastAsia="Arial Narrow" w:hAnsi="Arial Narrow" w:cs="Times New Roman"/>
                <w:spacing w:val="1"/>
                <w:kern w:val="0"/>
                <w:sz w:val="20"/>
                <w:szCs w:val="20"/>
                <w:lang w:val="en-US" w:eastAsia="ar-SA" w:bidi="ar-SA"/>
              </w:rPr>
              <w:t>ar</w:t>
            </w:r>
            <w:r w:rsidRPr="00922938">
              <w:rPr>
                <w:rFonts w:ascii="Arial Narrow" w:eastAsia="Arial Narrow" w:hAnsi="Arial Narrow" w:cs="Times New Roman"/>
                <w:kern w:val="0"/>
                <w:sz w:val="20"/>
                <w:szCs w:val="20"/>
                <w:lang w:val="en-US" w:eastAsia="ar-SA" w:bidi="ar-SA"/>
              </w:rPr>
              <w:t>e</w:t>
            </w:r>
            <w:proofErr w:type="spellEnd"/>
            <w:r w:rsidRPr="00922938">
              <w:rPr>
                <w:rFonts w:ascii="Arial Narrow" w:eastAsia="Arial Narrow" w:hAnsi="Arial Narrow" w:cs="Times New Roman"/>
                <w:spacing w:val="-16"/>
                <w:kern w:val="0"/>
                <w:sz w:val="20"/>
                <w:szCs w:val="20"/>
                <w:lang w:val="en-US" w:eastAsia="ar-SA" w:bidi="ar-SA"/>
              </w:rPr>
              <w:t xml:space="preserve"> </w:t>
            </w:r>
            <w:proofErr w:type="spellStart"/>
            <w:r w:rsidRPr="00922938">
              <w:rPr>
                <w:rFonts w:ascii="Arial Narrow" w:eastAsia="Arial Narrow" w:hAnsi="Arial Narrow" w:cs="Times New Roman"/>
                <w:kern w:val="0"/>
                <w:sz w:val="20"/>
                <w:szCs w:val="20"/>
                <w:lang w:val="en-US" w:eastAsia="ar-SA" w:bidi="ar-SA"/>
              </w:rPr>
              <w:t>an</w:t>
            </w:r>
            <w:r w:rsidRPr="00922938">
              <w:rPr>
                <w:rFonts w:ascii="Arial Narrow" w:eastAsia="Arial Narrow" w:hAnsi="Arial Narrow" w:cs="Times New Roman"/>
                <w:spacing w:val="3"/>
                <w:kern w:val="0"/>
                <w:sz w:val="20"/>
                <w:szCs w:val="20"/>
                <w:lang w:val="en-US" w:eastAsia="ar-SA" w:bidi="ar-SA"/>
              </w:rPr>
              <w:t>e</w:t>
            </w:r>
            <w:r w:rsidRPr="00922938">
              <w:rPr>
                <w:rFonts w:ascii="Arial Narrow" w:eastAsia="Arial Narrow" w:hAnsi="Arial Narrow" w:cs="Times New Roman"/>
                <w:kern w:val="0"/>
                <w:sz w:val="20"/>
                <w:szCs w:val="20"/>
                <w:lang w:val="en-US" w:eastAsia="ar-SA" w:bidi="ar-SA"/>
              </w:rPr>
              <w:t>xa</w:t>
            </w:r>
            <w:r w:rsidRPr="00922938">
              <w:rPr>
                <w:rFonts w:ascii="Arial Narrow" w:eastAsia="Arial Narrow" w:hAnsi="Arial Narrow" w:cs="Times New Roman"/>
                <w:spacing w:val="5"/>
                <w:kern w:val="0"/>
                <w:sz w:val="20"/>
                <w:szCs w:val="20"/>
                <w:lang w:val="en-US" w:eastAsia="ar-SA" w:bidi="ar-SA"/>
              </w:rPr>
              <w:t>t</w:t>
            </w:r>
            <w:r w:rsidRPr="00922938">
              <w:rPr>
                <w:rFonts w:ascii="Arial Narrow" w:eastAsia="Arial Narrow" w:hAnsi="Arial Narrow" w:cs="Times New Roman"/>
                <w:kern w:val="0"/>
                <w:sz w:val="20"/>
                <w:szCs w:val="20"/>
                <w:lang w:val="en-US" w:eastAsia="ar-SA" w:bidi="ar-SA"/>
              </w:rPr>
              <w:t>e</w:t>
            </w:r>
            <w:proofErr w:type="spellEnd"/>
          </w:p>
        </w:tc>
      </w:tr>
      <w:tr w:rsidR="009679A4" w:rsidRPr="00C36A7A" w14:paraId="16E26A0E" w14:textId="77777777" w:rsidTr="009679A4">
        <w:trPr>
          <w:trHeight w:hRule="exact" w:val="650"/>
        </w:trPr>
        <w:tc>
          <w:tcPr>
            <w:tcW w:w="544" w:type="dxa"/>
            <w:tcBorders>
              <w:top w:val="single" w:sz="6" w:space="0" w:color="000000"/>
              <w:left w:val="single" w:sz="6" w:space="0" w:color="000000"/>
              <w:bottom w:val="single" w:sz="6" w:space="0" w:color="000000"/>
              <w:right w:val="single" w:sz="6" w:space="0" w:color="000000"/>
            </w:tcBorders>
            <w:vAlign w:val="center"/>
          </w:tcPr>
          <w:p w14:paraId="52174ED0" w14:textId="77777777" w:rsidR="009679A4" w:rsidRPr="00922938" w:rsidRDefault="009679A4" w:rsidP="0060784A">
            <w:pPr>
              <w:widowControl/>
              <w:spacing w:line="200" w:lineRule="exact"/>
              <w:jc w:val="center"/>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1.</w:t>
            </w:r>
          </w:p>
        </w:tc>
        <w:tc>
          <w:tcPr>
            <w:tcW w:w="3884" w:type="dxa"/>
            <w:tcBorders>
              <w:top w:val="single" w:sz="6" w:space="0" w:color="000000"/>
              <w:left w:val="single" w:sz="6" w:space="0" w:color="000000"/>
              <w:bottom w:val="single" w:sz="6" w:space="0" w:color="000000"/>
              <w:right w:val="single" w:sz="6" w:space="0" w:color="000000"/>
            </w:tcBorders>
            <w:vAlign w:val="center"/>
          </w:tcPr>
          <w:p w14:paraId="6337721A" w14:textId="77777777" w:rsidR="009679A4" w:rsidRPr="00922938" w:rsidRDefault="009679A4" w:rsidP="009679A4">
            <w:pPr>
              <w:widowControl/>
              <w:spacing w:before="99"/>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w:t>
            </w:r>
            <w:r w:rsidRPr="00922938">
              <w:rPr>
                <w:rFonts w:ascii="Arial Narrow" w:eastAsia="Arial Narrow" w:hAnsi="Arial Narrow" w:cs="Times New Roman"/>
                <w:spacing w:val="2"/>
                <w:kern w:val="0"/>
                <w:sz w:val="20"/>
                <w:szCs w:val="20"/>
                <w:lang w:val="en-US" w:eastAsia="ar-SA" w:bidi="ar-SA"/>
              </w:rPr>
              <w:t>……</w:t>
            </w:r>
            <w:r w:rsidRPr="00922938">
              <w:rPr>
                <w:rFonts w:ascii="Arial Narrow" w:eastAsia="Arial Narrow" w:hAnsi="Arial Narrow" w:cs="Times New Roman"/>
                <w:kern w:val="0"/>
                <w:sz w:val="20"/>
                <w:szCs w:val="20"/>
                <w:lang w:val="en-US" w:eastAsia="ar-SA" w:bidi="ar-SA"/>
              </w:rPr>
              <w:t>….</w:t>
            </w:r>
          </w:p>
        </w:tc>
        <w:tc>
          <w:tcPr>
            <w:tcW w:w="2047" w:type="dxa"/>
            <w:tcBorders>
              <w:top w:val="single" w:sz="6" w:space="0" w:color="000000"/>
              <w:left w:val="single" w:sz="6" w:space="0" w:color="000000"/>
              <w:bottom w:val="single" w:sz="6" w:space="0" w:color="000000"/>
              <w:right w:val="single" w:sz="6" w:space="0" w:color="000000"/>
            </w:tcBorders>
            <w:vAlign w:val="center"/>
          </w:tcPr>
          <w:p w14:paraId="612148E7" w14:textId="77777777" w:rsidR="009679A4" w:rsidRPr="00922938" w:rsidRDefault="009679A4" w:rsidP="009679A4">
            <w:pPr>
              <w:widowControl/>
              <w:spacing w:before="99"/>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w:t>
            </w:r>
            <w:r w:rsidRPr="00922938">
              <w:rPr>
                <w:rFonts w:ascii="Arial Narrow" w:eastAsia="Arial Narrow" w:hAnsi="Arial Narrow" w:cs="Times New Roman"/>
                <w:spacing w:val="2"/>
                <w:kern w:val="0"/>
                <w:sz w:val="20"/>
                <w:szCs w:val="20"/>
                <w:lang w:val="en-US" w:eastAsia="ar-SA" w:bidi="ar-SA"/>
              </w:rPr>
              <w:t>……</w:t>
            </w:r>
            <w:r w:rsidRPr="00922938">
              <w:rPr>
                <w:rFonts w:ascii="Arial Narrow" w:eastAsia="Arial Narrow" w:hAnsi="Arial Narrow" w:cs="Times New Roman"/>
                <w:kern w:val="0"/>
                <w:sz w:val="20"/>
                <w:szCs w:val="20"/>
                <w:lang w:val="en-US" w:eastAsia="ar-SA" w:bidi="ar-SA"/>
              </w:rPr>
              <w:t>…..</w:t>
            </w:r>
          </w:p>
        </w:tc>
        <w:tc>
          <w:tcPr>
            <w:tcW w:w="3567" w:type="dxa"/>
            <w:tcBorders>
              <w:top w:val="single" w:sz="6" w:space="0" w:color="000000"/>
              <w:left w:val="single" w:sz="6" w:space="0" w:color="000000"/>
              <w:bottom w:val="single" w:sz="6" w:space="0" w:color="000000"/>
              <w:right w:val="single" w:sz="6" w:space="0" w:color="000000"/>
            </w:tcBorders>
            <w:vAlign w:val="center"/>
          </w:tcPr>
          <w:p w14:paraId="54F6B09D" w14:textId="77777777" w:rsidR="009679A4" w:rsidRPr="00C36A7A" w:rsidRDefault="009679A4" w:rsidP="0060784A">
            <w:pPr>
              <w:widowControl/>
              <w:spacing w:before="3" w:line="220" w:lineRule="exact"/>
              <w:ind w:left="93"/>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w w:val="99"/>
                <w:kern w:val="0"/>
                <w:sz w:val="20"/>
                <w:szCs w:val="20"/>
                <w:lang w:val="fr-CA" w:eastAsia="ar-SA" w:bidi="ar-SA"/>
              </w:rPr>
              <w:t>Diplome</w:t>
            </w:r>
            <w:proofErr w:type="spellEnd"/>
            <w:r w:rsidRPr="00C36A7A">
              <w:rPr>
                <w:rFonts w:ascii="Arial Narrow" w:eastAsia="Arial Narrow" w:hAnsi="Arial Narrow" w:cs="Times New Roman"/>
                <w:spacing w:val="1"/>
                <w:w w:val="99"/>
                <w:kern w:val="0"/>
                <w:sz w:val="20"/>
                <w:szCs w:val="20"/>
                <w:lang w:val="fr-CA" w:eastAsia="ar-SA" w:bidi="ar-SA"/>
              </w:rPr>
              <w:t>/</w:t>
            </w:r>
            <w:proofErr w:type="spellStart"/>
            <w:r w:rsidRPr="00C36A7A">
              <w:rPr>
                <w:rFonts w:ascii="Arial Narrow" w:eastAsia="Arial Narrow" w:hAnsi="Arial Narrow" w:cs="Times New Roman"/>
                <w:w w:val="99"/>
                <w:kern w:val="0"/>
                <w:sz w:val="20"/>
                <w:szCs w:val="20"/>
                <w:lang w:val="fr-CA" w:eastAsia="ar-SA" w:bidi="ar-SA"/>
              </w:rPr>
              <w:t>atestate</w:t>
            </w:r>
            <w:proofErr w:type="spellEnd"/>
            <w:r w:rsidRPr="00C36A7A">
              <w:rPr>
                <w:rFonts w:ascii="Arial Narrow" w:eastAsia="Arial Narrow" w:hAnsi="Arial Narrow" w:cs="Times New Roman"/>
                <w:spacing w:val="-8"/>
                <w:w w:val="99"/>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V</w:t>
            </w:r>
            <w:r w:rsidRPr="00C36A7A">
              <w:rPr>
                <w:rFonts w:ascii="Arial Narrow" w:eastAsia="Arial Narrow" w:hAnsi="Arial Narrow" w:cs="Times New Roman"/>
                <w:spacing w:val="-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Decla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5"/>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ie</w:t>
            </w:r>
            <w:proofErr w:type="spellEnd"/>
            <w:r w:rsidRPr="00C36A7A">
              <w:rPr>
                <w:rFonts w:ascii="Arial Narrow" w:eastAsia="Arial Narrow" w:hAnsi="Arial Narrow" w:cs="Times New Roman"/>
                <w:spacing w:val="-1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de </w:t>
            </w:r>
            <w:proofErr w:type="spellStart"/>
            <w:r w:rsidRPr="00C36A7A">
              <w:rPr>
                <w:rFonts w:ascii="Arial Narrow" w:eastAsia="Arial Narrow" w:hAnsi="Arial Narrow" w:cs="Times New Roman"/>
                <w:w w:val="99"/>
                <w:kern w:val="0"/>
                <w:sz w:val="20"/>
                <w:szCs w:val="20"/>
                <w:lang w:val="fr-CA" w:eastAsia="ar-SA" w:bidi="ar-SA"/>
              </w:rPr>
              <w:t>dis</w:t>
            </w:r>
            <w:r w:rsidRPr="00C36A7A">
              <w:rPr>
                <w:rFonts w:ascii="Arial Narrow" w:eastAsia="Arial Narrow" w:hAnsi="Arial Narrow" w:cs="Times New Roman"/>
                <w:spacing w:val="1"/>
                <w:w w:val="99"/>
                <w:kern w:val="0"/>
                <w:sz w:val="20"/>
                <w:szCs w:val="20"/>
                <w:lang w:val="fr-CA" w:eastAsia="ar-SA" w:bidi="ar-SA"/>
              </w:rPr>
              <w:t>p</w:t>
            </w:r>
            <w:r w:rsidRPr="00C36A7A">
              <w:rPr>
                <w:rFonts w:ascii="Arial Narrow" w:eastAsia="Arial Narrow" w:hAnsi="Arial Narrow" w:cs="Times New Roman"/>
                <w:w w:val="99"/>
                <w:kern w:val="0"/>
                <w:sz w:val="20"/>
                <w:szCs w:val="20"/>
                <w:lang w:val="fr-CA" w:eastAsia="ar-SA" w:bidi="ar-SA"/>
              </w:rPr>
              <w:t>onibi</w:t>
            </w:r>
            <w:r w:rsidRPr="00C36A7A">
              <w:rPr>
                <w:rFonts w:ascii="Arial Narrow" w:eastAsia="Arial Narrow" w:hAnsi="Arial Narrow" w:cs="Times New Roman"/>
                <w:spacing w:val="2"/>
                <w:w w:val="99"/>
                <w:kern w:val="0"/>
                <w:sz w:val="20"/>
                <w:szCs w:val="20"/>
                <w:lang w:val="fr-CA" w:eastAsia="ar-SA" w:bidi="ar-SA"/>
              </w:rPr>
              <w:t>l</w:t>
            </w:r>
            <w:r w:rsidRPr="00C36A7A">
              <w:rPr>
                <w:rFonts w:ascii="Arial Narrow" w:eastAsia="Arial Narrow" w:hAnsi="Arial Narrow" w:cs="Times New Roman"/>
                <w:w w:val="99"/>
                <w:kern w:val="0"/>
                <w:sz w:val="20"/>
                <w:szCs w:val="20"/>
                <w:lang w:val="fr-CA" w:eastAsia="ar-SA" w:bidi="ar-SA"/>
              </w:rPr>
              <w:t>itat</w:t>
            </w:r>
            <w:r w:rsidRPr="00C36A7A">
              <w:rPr>
                <w:rFonts w:ascii="Arial Narrow" w:eastAsia="Arial Narrow" w:hAnsi="Arial Narrow" w:cs="Times New Roman"/>
                <w:spacing w:val="1"/>
                <w:w w:val="99"/>
                <w:kern w:val="0"/>
                <w:sz w:val="20"/>
                <w:szCs w:val="20"/>
                <w:lang w:val="fr-CA" w:eastAsia="ar-SA" w:bidi="ar-SA"/>
              </w:rPr>
              <w:t>e</w:t>
            </w:r>
            <w:proofErr w:type="spellEnd"/>
            <w:r w:rsidRPr="00C36A7A">
              <w:rPr>
                <w:rFonts w:ascii="Arial Narrow" w:eastAsia="Arial Narrow" w:hAnsi="Arial Narrow" w:cs="Times New Roman"/>
                <w:w w:val="99"/>
                <w:kern w:val="0"/>
                <w:sz w:val="20"/>
                <w:szCs w:val="20"/>
                <w:lang w:val="fr-CA" w:eastAsia="ar-SA" w:bidi="ar-SA"/>
              </w:rPr>
              <w:t>,</w:t>
            </w:r>
            <w:r w:rsidRPr="00C36A7A">
              <w:rPr>
                <w:rFonts w:ascii="Arial Narrow" w:eastAsia="Arial Narrow" w:hAnsi="Arial Narrow" w:cs="Times New Roman"/>
                <w:spacing w:val="-8"/>
                <w:w w:val="9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etc</w:t>
            </w:r>
            <w:proofErr w:type="spellEnd"/>
          </w:p>
        </w:tc>
      </w:tr>
      <w:tr w:rsidR="009679A4" w:rsidRPr="00C36A7A" w14:paraId="6608E5F1" w14:textId="77777777" w:rsidTr="009679A4">
        <w:trPr>
          <w:trHeight w:hRule="exact" w:val="652"/>
        </w:trPr>
        <w:tc>
          <w:tcPr>
            <w:tcW w:w="544" w:type="dxa"/>
            <w:tcBorders>
              <w:top w:val="single" w:sz="6" w:space="0" w:color="000000"/>
              <w:left w:val="single" w:sz="6" w:space="0" w:color="000000"/>
              <w:bottom w:val="single" w:sz="6" w:space="0" w:color="000000"/>
              <w:right w:val="single" w:sz="6" w:space="0" w:color="000000"/>
            </w:tcBorders>
            <w:vAlign w:val="center"/>
          </w:tcPr>
          <w:p w14:paraId="070B4799" w14:textId="77777777" w:rsidR="009679A4" w:rsidRPr="00922938" w:rsidRDefault="009679A4" w:rsidP="0060784A">
            <w:pPr>
              <w:widowControl/>
              <w:spacing w:line="200" w:lineRule="exact"/>
              <w:jc w:val="center"/>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2.</w:t>
            </w:r>
          </w:p>
        </w:tc>
        <w:tc>
          <w:tcPr>
            <w:tcW w:w="3884" w:type="dxa"/>
            <w:tcBorders>
              <w:top w:val="single" w:sz="6" w:space="0" w:color="000000"/>
              <w:left w:val="single" w:sz="6" w:space="0" w:color="000000"/>
              <w:bottom w:val="single" w:sz="6" w:space="0" w:color="000000"/>
              <w:right w:val="single" w:sz="6" w:space="0" w:color="000000"/>
            </w:tcBorders>
            <w:vAlign w:val="center"/>
          </w:tcPr>
          <w:p w14:paraId="56C66803" w14:textId="77777777" w:rsidR="009679A4" w:rsidRPr="00922938" w:rsidRDefault="009679A4" w:rsidP="009679A4">
            <w:pPr>
              <w:widowControl/>
              <w:spacing w:before="2" w:line="100" w:lineRule="exact"/>
              <w:rPr>
                <w:rFonts w:ascii="Arial Narrow" w:eastAsia="Times New Roman" w:hAnsi="Arial Narrow" w:cs="Times New Roman"/>
                <w:kern w:val="0"/>
                <w:sz w:val="20"/>
                <w:szCs w:val="20"/>
                <w:lang w:val="en-US" w:eastAsia="ar-SA" w:bidi="ar-SA"/>
              </w:rPr>
            </w:pPr>
          </w:p>
          <w:p w14:paraId="1491141C" w14:textId="77777777" w:rsidR="009679A4" w:rsidRPr="00922938" w:rsidRDefault="009679A4" w:rsidP="009679A4">
            <w:pPr>
              <w:widowControl/>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w:t>
            </w:r>
            <w:r w:rsidRPr="00922938">
              <w:rPr>
                <w:rFonts w:ascii="Arial Narrow" w:eastAsia="Arial Narrow" w:hAnsi="Arial Narrow" w:cs="Times New Roman"/>
                <w:spacing w:val="2"/>
                <w:kern w:val="0"/>
                <w:sz w:val="20"/>
                <w:szCs w:val="20"/>
                <w:lang w:val="en-US" w:eastAsia="ar-SA" w:bidi="ar-SA"/>
              </w:rPr>
              <w:t>……</w:t>
            </w:r>
            <w:r w:rsidRPr="00922938">
              <w:rPr>
                <w:rFonts w:ascii="Arial Narrow" w:eastAsia="Arial Narrow" w:hAnsi="Arial Narrow" w:cs="Times New Roman"/>
                <w:kern w:val="0"/>
                <w:sz w:val="20"/>
                <w:szCs w:val="20"/>
                <w:lang w:val="en-US" w:eastAsia="ar-SA" w:bidi="ar-SA"/>
              </w:rPr>
              <w:t>….</w:t>
            </w:r>
          </w:p>
        </w:tc>
        <w:tc>
          <w:tcPr>
            <w:tcW w:w="2047" w:type="dxa"/>
            <w:tcBorders>
              <w:top w:val="single" w:sz="6" w:space="0" w:color="000000"/>
              <w:left w:val="single" w:sz="6" w:space="0" w:color="000000"/>
              <w:bottom w:val="single" w:sz="6" w:space="0" w:color="000000"/>
              <w:right w:val="single" w:sz="6" w:space="0" w:color="000000"/>
            </w:tcBorders>
            <w:vAlign w:val="center"/>
          </w:tcPr>
          <w:p w14:paraId="1CBD218F" w14:textId="77777777" w:rsidR="009679A4" w:rsidRPr="00922938" w:rsidRDefault="009679A4" w:rsidP="009679A4">
            <w:pPr>
              <w:widowControl/>
              <w:spacing w:before="2" w:line="100" w:lineRule="exact"/>
              <w:rPr>
                <w:rFonts w:ascii="Arial Narrow" w:eastAsia="Times New Roman" w:hAnsi="Arial Narrow" w:cs="Times New Roman"/>
                <w:kern w:val="0"/>
                <w:sz w:val="20"/>
                <w:szCs w:val="20"/>
                <w:lang w:val="en-US" w:eastAsia="ar-SA" w:bidi="ar-SA"/>
              </w:rPr>
            </w:pPr>
          </w:p>
          <w:p w14:paraId="1EBD24F2" w14:textId="77777777" w:rsidR="009679A4" w:rsidRPr="00922938" w:rsidRDefault="009679A4" w:rsidP="009679A4">
            <w:pPr>
              <w:widowControl/>
              <w:rPr>
                <w:rFonts w:ascii="Arial Narrow" w:eastAsia="Arial Narrow" w:hAnsi="Arial Narrow" w:cs="Times New Roman"/>
                <w:kern w:val="0"/>
                <w:sz w:val="20"/>
                <w:szCs w:val="20"/>
                <w:lang w:val="en-US" w:eastAsia="ar-SA" w:bidi="ar-SA"/>
              </w:rPr>
            </w:pPr>
            <w:r w:rsidRPr="00922938">
              <w:rPr>
                <w:rFonts w:ascii="Arial Narrow" w:eastAsia="Arial Narrow" w:hAnsi="Arial Narrow" w:cs="Times New Roman"/>
                <w:kern w:val="0"/>
                <w:sz w:val="20"/>
                <w:szCs w:val="20"/>
                <w:lang w:val="en-US" w:eastAsia="ar-SA" w:bidi="ar-SA"/>
              </w:rPr>
              <w:t>………</w:t>
            </w:r>
            <w:r w:rsidRPr="00922938">
              <w:rPr>
                <w:rFonts w:ascii="Arial Narrow" w:eastAsia="Arial Narrow" w:hAnsi="Arial Narrow" w:cs="Times New Roman"/>
                <w:spacing w:val="2"/>
                <w:kern w:val="0"/>
                <w:sz w:val="20"/>
                <w:szCs w:val="20"/>
                <w:lang w:val="en-US" w:eastAsia="ar-SA" w:bidi="ar-SA"/>
              </w:rPr>
              <w:t>……</w:t>
            </w:r>
            <w:r w:rsidRPr="00922938">
              <w:rPr>
                <w:rFonts w:ascii="Arial Narrow" w:eastAsia="Arial Narrow" w:hAnsi="Arial Narrow" w:cs="Times New Roman"/>
                <w:kern w:val="0"/>
                <w:sz w:val="20"/>
                <w:szCs w:val="20"/>
                <w:lang w:val="en-US" w:eastAsia="ar-SA" w:bidi="ar-SA"/>
              </w:rPr>
              <w:t>…..</w:t>
            </w:r>
          </w:p>
        </w:tc>
        <w:tc>
          <w:tcPr>
            <w:tcW w:w="3567" w:type="dxa"/>
            <w:tcBorders>
              <w:top w:val="single" w:sz="6" w:space="0" w:color="000000"/>
              <w:left w:val="single" w:sz="6" w:space="0" w:color="000000"/>
              <w:bottom w:val="single" w:sz="6" w:space="0" w:color="000000"/>
              <w:right w:val="single" w:sz="6" w:space="0" w:color="000000"/>
            </w:tcBorders>
            <w:vAlign w:val="center"/>
          </w:tcPr>
          <w:p w14:paraId="593F2204" w14:textId="77777777" w:rsidR="009679A4" w:rsidRPr="00C36A7A" w:rsidRDefault="009679A4" w:rsidP="0060784A">
            <w:pPr>
              <w:widowControl/>
              <w:spacing w:before="4" w:line="200" w:lineRule="exact"/>
              <w:ind w:left="93"/>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w w:val="99"/>
                <w:kern w:val="0"/>
                <w:sz w:val="20"/>
                <w:szCs w:val="20"/>
                <w:lang w:val="fr-CA" w:eastAsia="ar-SA" w:bidi="ar-SA"/>
              </w:rPr>
              <w:t>Diplome</w:t>
            </w:r>
            <w:proofErr w:type="spellEnd"/>
            <w:r w:rsidRPr="00C36A7A">
              <w:rPr>
                <w:rFonts w:ascii="Arial Narrow" w:eastAsia="Arial Narrow" w:hAnsi="Arial Narrow" w:cs="Times New Roman"/>
                <w:spacing w:val="1"/>
                <w:w w:val="99"/>
                <w:kern w:val="0"/>
                <w:sz w:val="20"/>
                <w:szCs w:val="20"/>
                <w:lang w:val="fr-CA" w:eastAsia="ar-SA" w:bidi="ar-SA"/>
              </w:rPr>
              <w:t>/</w:t>
            </w:r>
            <w:proofErr w:type="spellStart"/>
            <w:r w:rsidRPr="00C36A7A">
              <w:rPr>
                <w:rFonts w:ascii="Arial Narrow" w:eastAsia="Arial Narrow" w:hAnsi="Arial Narrow" w:cs="Times New Roman"/>
                <w:w w:val="99"/>
                <w:kern w:val="0"/>
                <w:sz w:val="20"/>
                <w:szCs w:val="20"/>
                <w:lang w:val="fr-CA" w:eastAsia="ar-SA" w:bidi="ar-SA"/>
              </w:rPr>
              <w:t>atestate</w:t>
            </w:r>
            <w:proofErr w:type="spellEnd"/>
            <w:r w:rsidRPr="00C36A7A">
              <w:rPr>
                <w:rFonts w:ascii="Arial Narrow" w:eastAsia="Arial Narrow" w:hAnsi="Arial Narrow" w:cs="Times New Roman"/>
                <w:spacing w:val="-8"/>
                <w:w w:val="99"/>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V</w:t>
            </w:r>
            <w:r w:rsidRPr="00C36A7A">
              <w:rPr>
                <w:rFonts w:ascii="Arial Narrow" w:eastAsia="Arial Narrow" w:hAnsi="Arial Narrow" w:cs="Times New Roman"/>
                <w:spacing w:val="-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Decla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5"/>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ie</w:t>
            </w:r>
            <w:proofErr w:type="spellEnd"/>
            <w:r w:rsidRPr="00C36A7A">
              <w:rPr>
                <w:rFonts w:ascii="Arial Narrow" w:eastAsia="Arial Narrow" w:hAnsi="Arial Narrow" w:cs="Times New Roman"/>
                <w:spacing w:val="-1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de </w:t>
            </w:r>
            <w:proofErr w:type="spellStart"/>
            <w:r w:rsidRPr="00C36A7A">
              <w:rPr>
                <w:rFonts w:ascii="Arial Narrow" w:eastAsia="Arial Narrow" w:hAnsi="Arial Narrow" w:cs="Times New Roman"/>
                <w:w w:val="99"/>
                <w:kern w:val="0"/>
                <w:sz w:val="20"/>
                <w:szCs w:val="20"/>
                <w:lang w:val="fr-CA" w:eastAsia="ar-SA" w:bidi="ar-SA"/>
              </w:rPr>
              <w:t>dis</w:t>
            </w:r>
            <w:r w:rsidRPr="00C36A7A">
              <w:rPr>
                <w:rFonts w:ascii="Arial Narrow" w:eastAsia="Arial Narrow" w:hAnsi="Arial Narrow" w:cs="Times New Roman"/>
                <w:spacing w:val="1"/>
                <w:w w:val="99"/>
                <w:kern w:val="0"/>
                <w:sz w:val="20"/>
                <w:szCs w:val="20"/>
                <w:lang w:val="fr-CA" w:eastAsia="ar-SA" w:bidi="ar-SA"/>
              </w:rPr>
              <w:t>p</w:t>
            </w:r>
            <w:r w:rsidRPr="00C36A7A">
              <w:rPr>
                <w:rFonts w:ascii="Arial Narrow" w:eastAsia="Arial Narrow" w:hAnsi="Arial Narrow" w:cs="Times New Roman"/>
                <w:w w:val="99"/>
                <w:kern w:val="0"/>
                <w:sz w:val="20"/>
                <w:szCs w:val="20"/>
                <w:lang w:val="fr-CA" w:eastAsia="ar-SA" w:bidi="ar-SA"/>
              </w:rPr>
              <w:t>onibi</w:t>
            </w:r>
            <w:r w:rsidRPr="00C36A7A">
              <w:rPr>
                <w:rFonts w:ascii="Arial Narrow" w:eastAsia="Arial Narrow" w:hAnsi="Arial Narrow" w:cs="Times New Roman"/>
                <w:spacing w:val="2"/>
                <w:w w:val="99"/>
                <w:kern w:val="0"/>
                <w:sz w:val="20"/>
                <w:szCs w:val="20"/>
                <w:lang w:val="fr-CA" w:eastAsia="ar-SA" w:bidi="ar-SA"/>
              </w:rPr>
              <w:t>l</w:t>
            </w:r>
            <w:r w:rsidRPr="00C36A7A">
              <w:rPr>
                <w:rFonts w:ascii="Arial Narrow" w:eastAsia="Arial Narrow" w:hAnsi="Arial Narrow" w:cs="Times New Roman"/>
                <w:w w:val="99"/>
                <w:kern w:val="0"/>
                <w:sz w:val="20"/>
                <w:szCs w:val="20"/>
                <w:lang w:val="fr-CA" w:eastAsia="ar-SA" w:bidi="ar-SA"/>
              </w:rPr>
              <w:t>itat</w:t>
            </w:r>
            <w:r w:rsidRPr="00C36A7A">
              <w:rPr>
                <w:rFonts w:ascii="Arial Narrow" w:eastAsia="Arial Narrow" w:hAnsi="Arial Narrow" w:cs="Times New Roman"/>
                <w:spacing w:val="1"/>
                <w:w w:val="99"/>
                <w:kern w:val="0"/>
                <w:sz w:val="20"/>
                <w:szCs w:val="20"/>
                <w:lang w:val="fr-CA" w:eastAsia="ar-SA" w:bidi="ar-SA"/>
              </w:rPr>
              <w:t>e</w:t>
            </w:r>
            <w:proofErr w:type="spellEnd"/>
            <w:r w:rsidRPr="00C36A7A">
              <w:rPr>
                <w:rFonts w:ascii="Arial Narrow" w:eastAsia="Arial Narrow" w:hAnsi="Arial Narrow" w:cs="Times New Roman"/>
                <w:w w:val="99"/>
                <w:kern w:val="0"/>
                <w:sz w:val="20"/>
                <w:szCs w:val="20"/>
                <w:lang w:val="fr-CA" w:eastAsia="ar-SA" w:bidi="ar-SA"/>
              </w:rPr>
              <w:t>,</w:t>
            </w:r>
            <w:r w:rsidRPr="00C36A7A">
              <w:rPr>
                <w:rFonts w:ascii="Arial Narrow" w:eastAsia="Arial Narrow" w:hAnsi="Arial Narrow" w:cs="Times New Roman"/>
                <w:spacing w:val="-8"/>
                <w:w w:val="9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etc</w:t>
            </w:r>
            <w:proofErr w:type="spellEnd"/>
          </w:p>
        </w:tc>
      </w:tr>
    </w:tbl>
    <w:p w14:paraId="7E6A3D5E" w14:textId="77777777" w:rsidR="009679A4" w:rsidRPr="00C36A7A" w:rsidRDefault="009679A4" w:rsidP="009679A4">
      <w:pPr>
        <w:widowControl/>
        <w:spacing w:line="200" w:lineRule="exact"/>
        <w:rPr>
          <w:rFonts w:ascii="Arial Narrow" w:eastAsia="Times New Roman" w:hAnsi="Arial Narrow" w:cs="Times New Roman"/>
          <w:kern w:val="0"/>
          <w:sz w:val="20"/>
          <w:szCs w:val="20"/>
          <w:lang w:val="fr-CA" w:eastAsia="ar-SA" w:bidi="ar-SA"/>
        </w:rPr>
      </w:pPr>
    </w:p>
    <w:p w14:paraId="4CC131CA" w14:textId="77777777" w:rsidR="009679A4" w:rsidRPr="00C36A7A" w:rsidRDefault="009679A4" w:rsidP="009679A4">
      <w:pPr>
        <w:widowControl/>
        <w:spacing w:line="200" w:lineRule="exact"/>
        <w:rPr>
          <w:rFonts w:ascii="Arial Narrow" w:eastAsia="Times New Roman" w:hAnsi="Arial Narrow" w:cs="Times New Roman"/>
          <w:kern w:val="0"/>
          <w:sz w:val="20"/>
          <w:szCs w:val="20"/>
          <w:lang w:val="fr-CA" w:eastAsia="ar-SA" w:bidi="ar-SA"/>
        </w:rPr>
      </w:pPr>
    </w:p>
    <w:p w14:paraId="2A9FE8ED" w14:textId="77777777" w:rsidR="009679A4" w:rsidRPr="00C36A7A" w:rsidRDefault="009679A4" w:rsidP="009679A4">
      <w:pPr>
        <w:widowControl/>
        <w:spacing w:before="17" w:line="220" w:lineRule="exact"/>
        <w:rPr>
          <w:rFonts w:ascii="Arial Narrow" w:eastAsia="Times New Roman" w:hAnsi="Arial Narrow" w:cs="Times New Roman"/>
          <w:kern w:val="0"/>
          <w:sz w:val="20"/>
          <w:szCs w:val="20"/>
          <w:lang w:val="fr-CA" w:eastAsia="ar-SA" w:bidi="ar-SA"/>
        </w:rPr>
      </w:pPr>
    </w:p>
    <w:p w14:paraId="53B79E11" w14:textId="77777777" w:rsidR="009679A4" w:rsidRPr="007F2FE3" w:rsidRDefault="009679A4" w:rsidP="009679A4">
      <w:pPr>
        <w:widowControl/>
        <w:spacing w:before="35" w:line="220" w:lineRule="exact"/>
        <w:rPr>
          <w:rFonts w:ascii="Arial Narrow" w:eastAsia="Arial Narrow" w:hAnsi="Arial Narrow" w:cs="Times New Roman"/>
          <w:kern w:val="0"/>
          <w:sz w:val="20"/>
          <w:szCs w:val="20"/>
          <w:lang w:val="pt-PT" w:eastAsia="ar-SA" w:bidi="ar-SA"/>
        </w:rPr>
      </w:pPr>
      <w:r w:rsidRPr="007F2FE3">
        <w:rPr>
          <w:rFonts w:ascii="Arial Narrow" w:eastAsia="Arial Narrow" w:hAnsi="Arial Narrow" w:cs="Times New Roman"/>
          <w:kern w:val="0"/>
          <w:position w:val="-1"/>
          <w:sz w:val="20"/>
          <w:szCs w:val="20"/>
          <w:lang w:val="pt-PT" w:eastAsia="ar-SA" w:bidi="ar-SA"/>
        </w:rPr>
        <w:t>Data</w:t>
      </w:r>
      <w:r w:rsidRPr="007F2FE3">
        <w:rPr>
          <w:rFonts w:ascii="Arial Narrow" w:eastAsia="Arial Narrow" w:hAnsi="Arial Narrow" w:cs="Times New Roman"/>
          <w:spacing w:val="-5"/>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co</w:t>
      </w:r>
      <w:r w:rsidRPr="007F2FE3">
        <w:rPr>
          <w:rFonts w:ascii="Arial Narrow" w:eastAsia="Arial Narrow" w:hAnsi="Arial Narrow" w:cs="Times New Roman"/>
          <w:spacing w:val="1"/>
          <w:kern w:val="0"/>
          <w:position w:val="-1"/>
          <w:sz w:val="20"/>
          <w:szCs w:val="20"/>
          <w:lang w:val="pt-PT" w:eastAsia="ar-SA" w:bidi="ar-SA"/>
        </w:rPr>
        <w:t>m</w:t>
      </w:r>
      <w:r w:rsidRPr="007F2FE3">
        <w:rPr>
          <w:rFonts w:ascii="Arial Narrow" w:eastAsia="Arial Narrow" w:hAnsi="Arial Narrow" w:cs="Times New Roman"/>
          <w:kern w:val="0"/>
          <w:position w:val="-1"/>
          <w:sz w:val="20"/>
          <w:szCs w:val="20"/>
          <w:lang w:val="pt-PT" w:eastAsia="ar-SA" w:bidi="ar-SA"/>
        </w:rPr>
        <w:t>plet</w:t>
      </w:r>
      <w:r w:rsidRPr="007F2FE3">
        <w:rPr>
          <w:rFonts w:ascii="Arial Narrow" w:eastAsia="Arial Narrow" w:hAnsi="Arial Narrow" w:cs="Times New Roman"/>
          <w:spacing w:val="1"/>
          <w:kern w:val="0"/>
          <w:position w:val="-1"/>
          <w:sz w:val="20"/>
          <w:szCs w:val="20"/>
          <w:lang w:val="pt-PT" w:eastAsia="ar-SA" w:bidi="ar-SA"/>
        </w:rPr>
        <w:t>ăr</w:t>
      </w:r>
      <w:r w:rsidRPr="007F2FE3">
        <w:rPr>
          <w:rFonts w:ascii="Arial Narrow" w:eastAsia="Arial Narrow" w:hAnsi="Arial Narrow" w:cs="Times New Roman"/>
          <w:kern w:val="0"/>
          <w:position w:val="-1"/>
          <w:sz w:val="20"/>
          <w:szCs w:val="20"/>
          <w:lang w:val="pt-PT" w:eastAsia="ar-SA" w:bidi="ar-SA"/>
        </w:rPr>
        <w:t>ii:</w:t>
      </w:r>
      <w:r w:rsidRPr="007F2FE3">
        <w:rPr>
          <w:rFonts w:ascii="Arial Narrow" w:eastAsia="Arial Narrow" w:hAnsi="Arial Narrow" w:cs="Times New Roman"/>
          <w:spacing w:val="-15"/>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w:t>
      </w:r>
      <w:r w:rsidRPr="007F2FE3">
        <w:rPr>
          <w:rFonts w:ascii="Arial Narrow" w:eastAsia="Arial Narrow" w:hAnsi="Arial Narrow" w:cs="Times New Roman"/>
          <w:spacing w:val="3"/>
          <w:kern w:val="0"/>
          <w:position w:val="-1"/>
          <w:sz w:val="20"/>
          <w:szCs w:val="20"/>
          <w:lang w:val="pt-PT" w:eastAsia="ar-SA" w:bidi="ar-SA"/>
        </w:rPr>
        <w:t>.</w:t>
      </w:r>
      <w:r w:rsidRPr="007F2FE3">
        <w:rPr>
          <w:rFonts w:ascii="Arial Narrow" w:eastAsia="Arial Narrow" w:hAnsi="Arial Narrow" w:cs="Times New Roman"/>
          <w:kern w:val="0"/>
          <w:position w:val="-1"/>
          <w:sz w:val="20"/>
          <w:szCs w:val="20"/>
          <w:lang w:val="pt-PT" w:eastAsia="ar-SA" w:bidi="ar-SA"/>
        </w:rPr>
        <w:t>.......</w:t>
      </w:r>
      <w:r w:rsidRPr="007F2FE3">
        <w:rPr>
          <w:rFonts w:ascii="Arial Narrow" w:eastAsia="Arial Narrow" w:hAnsi="Arial Narrow" w:cs="Times New Roman"/>
          <w:spacing w:val="3"/>
          <w:kern w:val="0"/>
          <w:position w:val="-1"/>
          <w:sz w:val="20"/>
          <w:szCs w:val="20"/>
          <w:lang w:val="pt-PT" w:eastAsia="ar-SA" w:bidi="ar-SA"/>
        </w:rPr>
        <w:t>.</w:t>
      </w:r>
      <w:r w:rsidRPr="007F2FE3">
        <w:rPr>
          <w:rFonts w:ascii="Arial Narrow" w:eastAsia="Arial Narrow" w:hAnsi="Arial Narrow" w:cs="Times New Roman"/>
          <w:kern w:val="0"/>
          <w:position w:val="-1"/>
          <w:sz w:val="20"/>
          <w:szCs w:val="20"/>
          <w:lang w:val="pt-PT" w:eastAsia="ar-SA" w:bidi="ar-SA"/>
        </w:rPr>
        <w:t>.......</w:t>
      </w:r>
      <w:r w:rsidRPr="007F2FE3">
        <w:rPr>
          <w:rFonts w:ascii="Arial Narrow" w:eastAsia="Arial Narrow" w:hAnsi="Arial Narrow" w:cs="Times New Roman"/>
          <w:spacing w:val="1"/>
          <w:kern w:val="0"/>
          <w:position w:val="-1"/>
          <w:sz w:val="20"/>
          <w:szCs w:val="20"/>
          <w:lang w:val="pt-PT" w:eastAsia="ar-SA" w:bidi="ar-SA"/>
        </w:rPr>
        <w:t>.</w:t>
      </w:r>
      <w:r w:rsidRPr="007F2FE3">
        <w:rPr>
          <w:rFonts w:ascii="Arial Narrow" w:eastAsia="Arial Narrow" w:hAnsi="Arial Narrow" w:cs="Times New Roman"/>
          <w:spacing w:val="5"/>
          <w:kern w:val="0"/>
          <w:position w:val="-1"/>
          <w:sz w:val="20"/>
          <w:szCs w:val="20"/>
          <w:lang w:val="pt-PT" w:eastAsia="ar-SA" w:bidi="ar-SA"/>
        </w:rPr>
        <w:t>.</w:t>
      </w:r>
      <w:r w:rsidRPr="007F2FE3">
        <w:rPr>
          <w:rFonts w:ascii="Arial Narrow" w:eastAsia="Arial Narrow" w:hAnsi="Arial Narrow" w:cs="Times New Roman"/>
          <w:kern w:val="0"/>
          <w:position w:val="-1"/>
          <w:sz w:val="20"/>
          <w:szCs w:val="20"/>
          <w:lang w:val="pt-PT" w:eastAsia="ar-SA" w:bidi="ar-SA"/>
        </w:rPr>
        <w:t>.......</w:t>
      </w:r>
    </w:p>
    <w:p w14:paraId="4637E770" w14:textId="77777777" w:rsidR="009679A4" w:rsidRPr="007F2FE3" w:rsidRDefault="009679A4" w:rsidP="009679A4">
      <w:pPr>
        <w:widowControl/>
        <w:spacing w:before="5" w:line="100" w:lineRule="exact"/>
        <w:rPr>
          <w:rFonts w:ascii="Arial Narrow" w:eastAsia="Times New Roman" w:hAnsi="Arial Narrow" w:cs="Times New Roman"/>
          <w:kern w:val="0"/>
          <w:sz w:val="20"/>
          <w:szCs w:val="20"/>
          <w:lang w:val="pt-PT" w:eastAsia="ar-SA" w:bidi="ar-SA"/>
        </w:rPr>
      </w:pPr>
    </w:p>
    <w:p w14:paraId="69B697CA" w14:textId="77777777" w:rsidR="009679A4" w:rsidRPr="007F2FE3" w:rsidRDefault="009679A4" w:rsidP="009679A4">
      <w:pPr>
        <w:widowControl/>
        <w:spacing w:line="200" w:lineRule="exact"/>
        <w:rPr>
          <w:rFonts w:ascii="Arial Narrow" w:eastAsia="Times New Roman" w:hAnsi="Arial Narrow" w:cs="Times New Roman"/>
          <w:kern w:val="0"/>
          <w:sz w:val="20"/>
          <w:szCs w:val="20"/>
          <w:lang w:val="pt-PT" w:eastAsia="ar-SA" w:bidi="ar-SA"/>
        </w:rPr>
      </w:pPr>
    </w:p>
    <w:p w14:paraId="1CEA1400" w14:textId="77777777" w:rsidR="009679A4" w:rsidRPr="007F2FE3" w:rsidRDefault="009679A4" w:rsidP="009679A4">
      <w:pPr>
        <w:widowControl/>
        <w:spacing w:line="200" w:lineRule="exact"/>
        <w:rPr>
          <w:rFonts w:ascii="Arial Narrow" w:eastAsia="Times New Roman" w:hAnsi="Arial Narrow" w:cs="Times New Roman"/>
          <w:kern w:val="0"/>
          <w:sz w:val="20"/>
          <w:szCs w:val="20"/>
          <w:lang w:val="pt-PT" w:eastAsia="ar-SA" w:bidi="ar-SA"/>
        </w:rPr>
      </w:pPr>
    </w:p>
    <w:p w14:paraId="5B0E01E4" w14:textId="77777777" w:rsidR="009679A4" w:rsidRPr="007F2FE3" w:rsidRDefault="009679A4" w:rsidP="009679A4">
      <w:pPr>
        <w:widowControl/>
        <w:spacing w:line="200" w:lineRule="exact"/>
        <w:rPr>
          <w:rFonts w:ascii="Arial Narrow" w:eastAsia="Times New Roman" w:hAnsi="Arial Narrow" w:cs="Times New Roman"/>
          <w:kern w:val="0"/>
          <w:sz w:val="20"/>
          <w:szCs w:val="20"/>
          <w:lang w:val="pt-PT" w:eastAsia="ar-SA" w:bidi="ar-SA"/>
        </w:rPr>
      </w:pPr>
    </w:p>
    <w:p w14:paraId="436B6304" w14:textId="77777777" w:rsidR="009679A4" w:rsidRPr="007F2FE3" w:rsidRDefault="009679A4" w:rsidP="009679A4">
      <w:pPr>
        <w:widowControl/>
        <w:spacing w:line="200" w:lineRule="exact"/>
        <w:rPr>
          <w:rFonts w:ascii="Arial Narrow" w:eastAsia="Times New Roman" w:hAnsi="Arial Narrow" w:cs="Times New Roman"/>
          <w:kern w:val="0"/>
          <w:sz w:val="20"/>
          <w:szCs w:val="20"/>
          <w:lang w:val="pt-PT" w:eastAsia="ar-SA" w:bidi="ar-SA"/>
        </w:rPr>
      </w:pPr>
    </w:p>
    <w:p w14:paraId="09C26C78" w14:textId="77777777" w:rsidR="009679A4" w:rsidRPr="007F2FE3" w:rsidRDefault="009679A4" w:rsidP="009679A4">
      <w:pPr>
        <w:widowControl/>
        <w:spacing w:line="200" w:lineRule="exact"/>
        <w:rPr>
          <w:rFonts w:ascii="Arial Narrow" w:eastAsia="Times New Roman" w:hAnsi="Arial Narrow" w:cs="Times New Roman"/>
          <w:kern w:val="0"/>
          <w:sz w:val="20"/>
          <w:szCs w:val="20"/>
          <w:lang w:val="pt-PT" w:eastAsia="ar-SA" w:bidi="ar-SA"/>
        </w:rPr>
      </w:pPr>
    </w:p>
    <w:p w14:paraId="02C7ED2C" w14:textId="77777777" w:rsidR="009679A4" w:rsidRPr="007F2FE3" w:rsidRDefault="009679A4" w:rsidP="009679A4">
      <w:pPr>
        <w:widowControl/>
        <w:spacing w:before="35"/>
        <w:jc w:val="center"/>
        <w:rPr>
          <w:rFonts w:ascii="Arial Narrow" w:eastAsia="Arial Narrow" w:hAnsi="Arial Narrow" w:cs="Times New Roman"/>
          <w:kern w:val="0"/>
          <w:sz w:val="20"/>
          <w:szCs w:val="20"/>
          <w:lang w:val="pt-PT" w:eastAsia="ar-SA" w:bidi="ar-SA"/>
        </w:rPr>
      </w:pPr>
      <w:r w:rsidRPr="007F2FE3">
        <w:rPr>
          <w:rFonts w:ascii="Arial Narrow" w:eastAsia="Arial Narrow" w:hAnsi="Arial Narrow" w:cs="Times New Roman"/>
          <w:kern w:val="0"/>
          <w:sz w:val="20"/>
          <w:szCs w:val="20"/>
          <w:lang w:val="pt-PT" w:eastAsia="ar-SA" w:bidi="ar-SA"/>
        </w:rPr>
        <w:t>Ope</w:t>
      </w:r>
      <w:r w:rsidRPr="007F2FE3">
        <w:rPr>
          <w:rFonts w:ascii="Arial Narrow" w:eastAsia="Arial Narrow" w:hAnsi="Arial Narrow" w:cs="Times New Roman"/>
          <w:spacing w:val="1"/>
          <w:kern w:val="0"/>
          <w:sz w:val="20"/>
          <w:szCs w:val="20"/>
          <w:lang w:val="pt-PT" w:eastAsia="ar-SA" w:bidi="ar-SA"/>
        </w:rPr>
        <w:t>r</w:t>
      </w:r>
      <w:r w:rsidRPr="007F2FE3">
        <w:rPr>
          <w:rFonts w:ascii="Arial Narrow" w:eastAsia="Arial Narrow" w:hAnsi="Arial Narrow" w:cs="Times New Roman"/>
          <w:kern w:val="0"/>
          <w:sz w:val="20"/>
          <w:szCs w:val="20"/>
          <w:lang w:val="pt-PT" w:eastAsia="ar-SA" w:bidi="ar-SA"/>
        </w:rPr>
        <w:t>ator</w:t>
      </w:r>
      <w:r w:rsidRPr="007F2FE3">
        <w:rPr>
          <w:rFonts w:ascii="Arial Narrow" w:eastAsia="Arial Narrow" w:hAnsi="Arial Narrow" w:cs="Times New Roman"/>
          <w:spacing w:val="-10"/>
          <w:kern w:val="0"/>
          <w:sz w:val="20"/>
          <w:szCs w:val="20"/>
          <w:lang w:val="pt-PT" w:eastAsia="ar-SA" w:bidi="ar-SA"/>
        </w:rPr>
        <w:t xml:space="preserve"> </w:t>
      </w:r>
      <w:r w:rsidRPr="007F2FE3">
        <w:rPr>
          <w:rFonts w:ascii="Arial Narrow" w:eastAsia="Arial Narrow" w:hAnsi="Arial Narrow" w:cs="Times New Roman"/>
          <w:spacing w:val="3"/>
          <w:w w:val="96"/>
          <w:kern w:val="0"/>
          <w:sz w:val="20"/>
          <w:szCs w:val="20"/>
          <w:lang w:val="pt-PT" w:eastAsia="ar-SA" w:bidi="ar-SA"/>
        </w:rPr>
        <w:t>econo</w:t>
      </w:r>
      <w:r w:rsidRPr="007F2FE3">
        <w:rPr>
          <w:rFonts w:ascii="Arial Narrow" w:eastAsia="Arial Narrow" w:hAnsi="Arial Narrow" w:cs="Times New Roman"/>
          <w:w w:val="96"/>
          <w:kern w:val="0"/>
          <w:sz w:val="20"/>
          <w:szCs w:val="20"/>
          <w:lang w:val="pt-PT" w:eastAsia="ar-SA" w:bidi="ar-SA"/>
        </w:rPr>
        <w:t>m</w:t>
      </w:r>
      <w:r w:rsidRPr="007F2FE3">
        <w:rPr>
          <w:rFonts w:ascii="Arial Narrow" w:eastAsia="Arial Narrow" w:hAnsi="Arial Narrow" w:cs="Times New Roman"/>
          <w:spacing w:val="3"/>
          <w:w w:val="96"/>
          <w:kern w:val="0"/>
          <w:sz w:val="20"/>
          <w:szCs w:val="20"/>
          <w:lang w:val="pt-PT" w:eastAsia="ar-SA" w:bidi="ar-SA"/>
        </w:rPr>
        <w:t>i</w:t>
      </w:r>
      <w:r w:rsidRPr="007F2FE3">
        <w:rPr>
          <w:rFonts w:ascii="Arial Narrow" w:eastAsia="Arial Narrow" w:hAnsi="Arial Narrow" w:cs="Times New Roman"/>
          <w:spacing w:val="2"/>
          <w:w w:val="96"/>
          <w:kern w:val="0"/>
          <w:sz w:val="20"/>
          <w:szCs w:val="20"/>
          <w:lang w:val="pt-PT" w:eastAsia="ar-SA" w:bidi="ar-SA"/>
        </w:rPr>
        <w:t>c</w:t>
      </w:r>
      <w:r w:rsidRPr="007F2FE3">
        <w:rPr>
          <w:rFonts w:ascii="Arial Narrow" w:eastAsia="Arial Narrow" w:hAnsi="Arial Narrow" w:cs="Times New Roman"/>
          <w:w w:val="96"/>
          <w:kern w:val="0"/>
          <w:sz w:val="20"/>
          <w:szCs w:val="20"/>
          <w:lang w:val="pt-PT" w:eastAsia="ar-SA" w:bidi="ar-SA"/>
        </w:rPr>
        <w:t>,</w:t>
      </w:r>
    </w:p>
    <w:p w14:paraId="4AE25F97" w14:textId="77777777" w:rsidR="009679A4" w:rsidRPr="007F2FE3" w:rsidRDefault="009679A4" w:rsidP="009679A4">
      <w:pPr>
        <w:widowControl/>
        <w:spacing w:before="7" w:line="220" w:lineRule="exact"/>
        <w:ind w:hanging="3"/>
        <w:jc w:val="center"/>
        <w:rPr>
          <w:rFonts w:ascii="Arial Narrow" w:eastAsia="Arial Narrow" w:hAnsi="Arial Narrow" w:cs="Times New Roman"/>
          <w:w w:val="96"/>
          <w:kern w:val="0"/>
          <w:sz w:val="20"/>
          <w:szCs w:val="20"/>
          <w:lang w:val="pt-PT" w:eastAsia="ar-SA" w:bidi="ar-SA"/>
        </w:rPr>
      </w:pP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spacing w:val="-1"/>
          <w:w w:val="96"/>
          <w:kern w:val="0"/>
          <w:sz w:val="20"/>
          <w:szCs w:val="20"/>
          <w:lang w:val="pt-PT" w:eastAsia="ar-SA" w:bidi="ar-SA"/>
        </w:rPr>
        <w:t>.</w:t>
      </w:r>
      <w:r w:rsidRPr="007F2FE3">
        <w:rPr>
          <w:rFonts w:ascii="Arial Narrow" w:eastAsia="Arial Narrow" w:hAnsi="Arial Narrow" w:cs="Times New Roman"/>
          <w:spacing w:val="2"/>
          <w:w w:val="96"/>
          <w:kern w:val="0"/>
          <w:sz w:val="20"/>
          <w:szCs w:val="20"/>
          <w:lang w:val="pt-PT" w:eastAsia="ar-SA" w:bidi="ar-SA"/>
        </w:rPr>
        <w:t>...</w:t>
      </w:r>
      <w:r w:rsidRPr="007F2FE3">
        <w:rPr>
          <w:rFonts w:ascii="Arial Narrow" w:eastAsia="Arial Narrow" w:hAnsi="Arial Narrow" w:cs="Times New Roman"/>
          <w:w w:val="96"/>
          <w:kern w:val="0"/>
          <w:sz w:val="20"/>
          <w:szCs w:val="20"/>
          <w:lang w:val="pt-PT" w:eastAsia="ar-SA" w:bidi="ar-SA"/>
        </w:rPr>
        <w:t>.</w:t>
      </w:r>
    </w:p>
    <w:p w14:paraId="6979FCF2" w14:textId="77777777" w:rsidR="009679A4" w:rsidRPr="007F2FE3" w:rsidRDefault="009679A4" w:rsidP="009679A4">
      <w:pPr>
        <w:widowControl/>
        <w:spacing w:before="7" w:line="220" w:lineRule="exact"/>
        <w:ind w:hanging="3"/>
        <w:jc w:val="center"/>
        <w:rPr>
          <w:rFonts w:ascii="Times New Roman" w:eastAsia="Arial Narrow" w:hAnsi="Times New Roman" w:cs="Times New Roman"/>
          <w:kern w:val="0"/>
          <w:sz w:val="24"/>
          <w:lang w:val="pt-PT" w:eastAsia="ar-SA" w:bidi="ar-SA"/>
        </w:rPr>
        <w:sectPr w:rsidR="009679A4" w:rsidRPr="007F2FE3" w:rsidSect="00F135E9">
          <w:footerReference w:type="default" r:id="rId14"/>
          <w:pgSz w:w="11940" w:h="16860"/>
          <w:pgMar w:top="1900" w:right="960" w:bottom="810" w:left="1260" w:header="391" w:footer="276" w:gutter="0"/>
          <w:pgNumType w:start="34"/>
          <w:cols w:space="720"/>
        </w:sectPr>
      </w:pPr>
      <w:r w:rsidRPr="007F2FE3">
        <w:rPr>
          <w:rFonts w:ascii="Arial Narrow" w:eastAsia="Arial Narrow" w:hAnsi="Arial Narrow" w:cs="Times New Roman"/>
          <w:w w:val="96"/>
          <w:kern w:val="0"/>
          <w:sz w:val="20"/>
          <w:szCs w:val="20"/>
          <w:lang w:val="pt-PT" w:eastAsia="ar-SA" w:bidi="ar-SA"/>
        </w:rPr>
        <w:t xml:space="preserve"> </w:t>
      </w:r>
      <w:r w:rsidRPr="007F2FE3">
        <w:rPr>
          <w:rFonts w:ascii="Arial Narrow" w:eastAsia="Arial Narrow" w:hAnsi="Arial Narrow" w:cs="Times New Roman"/>
          <w:spacing w:val="1"/>
          <w:kern w:val="0"/>
          <w:sz w:val="20"/>
          <w:szCs w:val="20"/>
          <w:lang w:val="pt-PT" w:eastAsia="ar-SA" w:bidi="ar-SA"/>
        </w:rPr>
        <w:t>(</w:t>
      </w:r>
      <w:r w:rsidRPr="007F2FE3">
        <w:rPr>
          <w:rFonts w:ascii="Arial Narrow" w:eastAsia="Arial Narrow" w:hAnsi="Arial Narrow" w:cs="Times New Roman"/>
          <w:i/>
          <w:kern w:val="0"/>
          <w:sz w:val="20"/>
          <w:szCs w:val="20"/>
          <w:lang w:val="pt-PT" w:eastAsia="ar-SA" w:bidi="ar-SA"/>
        </w:rPr>
        <w:t>se</w:t>
      </w:r>
      <w:r w:rsidRPr="007F2FE3">
        <w:rPr>
          <w:rFonts w:ascii="Arial Narrow" w:eastAsia="Arial Narrow" w:hAnsi="Arial Narrow" w:cs="Times New Roman"/>
          <w:i/>
          <w:spacing w:val="1"/>
          <w:kern w:val="0"/>
          <w:sz w:val="20"/>
          <w:szCs w:val="20"/>
          <w:lang w:val="pt-PT" w:eastAsia="ar-SA" w:bidi="ar-SA"/>
        </w:rPr>
        <w:t>m</w:t>
      </w:r>
      <w:r w:rsidRPr="007F2FE3">
        <w:rPr>
          <w:rFonts w:ascii="Arial Narrow" w:eastAsia="Arial Narrow" w:hAnsi="Arial Narrow" w:cs="Times New Roman"/>
          <w:i/>
          <w:kern w:val="0"/>
          <w:sz w:val="20"/>
          <w:szCs w:val="20"/>
          <w:lang w:val="pt-PT" w:eastAsia="ar-SA" w:bidi="ar-SA"/>
        </w:rPr>
        <w:t>nătu</w:t>
      </w:r>
      <w:r w:rsidRPr="007F2FE3">
        <w:rPr>
          <w:rFonts w:ascii="Arial Narrow" w:eastAsia="Arial Narrow" w:hAnsi="Arial Narrow" w:cs="Times New Roman"/>
          <w:i/>
          <w:spacing w:val="1"/>
          <w:kern w:val="0"/>
          <w:sz w:val="20"/>
          <w:szCs w:val="20"/>
          <w:lang w:val="pt-PT" w:eastAsia="ar-SA" w:bidi="ar-SA"/>
        </w:rPr>
        <w:t>r</w:t>
      </w:r>
      <w:r w:rsidRPr="007F2FE3">
        <w:rPr>
          <w:rFonts w:ascii="Arial Narrow" w:eastAsia="Arial Narrow" w:hAnsi="Arial Narrow" w:cs="Times New Roman"/>
          <w:i/>
          <w:kern w:val="0"/>
          <w:sz w:val="20"/>
          <w:szCs w:val="20"/>
          <w:lang w:val="pt-PT" w:eastAsia="ar-SA" w:bidi="ar-SA"/>
        </w:rPr>
        <w:t>a</w:t>
      </w:r>
      <w:r w:rsidRPr="007F2FE3">
        <w:rPr>
          <w:rFonts w:ascii="Arial Narrow" w:eastAsia="Arial Narrow" w:hAnsi="Arial Narrow" w:cs="Times New Roman"/>
          <w:i/>
          <w:spacing w:val="-14"/>
          <w:kern w:val="0"/>
          <w:sz w:val="20"/>
          <w:szCs w:val="20"/>
          <w:lang w:val="pt-PT" w:eastAsia="ar-SA" w:bidi="ar-SA"/>
        </w:rPr>
        <w:t xml:space="preserve"> </w:t>
      </w:r>
      <w:r w:rsidRPr="007F2FE3">
        <w:rPr>
          <w:rFonts w:ascii="Arial Narrow" w:eastAsia="Arial Narrow" w:hAnsi="Arial Narrow" w:cs="Times New Roman"/>
          <w:i/>
          <w:kern w:val="0"/>
          <w:sz w:val="20"/>
          <w:szCs w:val="20"/>
          <w:lang w:val="pt-PT" w:eastAsia="ar-SA" w:bidi="ar-SA"/>
        </w:rPr>
        <w:t>au</w:t>
      </w:r>
      <w:r w:rsidRPr="007F2FE3">
        <w:rPr>
          <w:rFonts w:ascii="Arial Narrow" w:eastAsia="Arial Narrow" w:hAnsi="Arial Narrow" w:cs="Times New Roman"/>
          <w:i/>
          <w:spacing w:val="3"/>
          <w:kern w:val="0"/>
          <w:sz w:val="20"/>
          <w:szCs w:val="20"/>
          <w:lang w:val="pt-PT" w:eastAsia="ar-SA" w:bidi="ar-SA"/>
        </w:rPr>
        <w:t>t</w:t>
      </w:r>
      <w:r w:rsidRPr="007F2FE3">
        <w:rPr>
          <w:rFonts w:ascii="Arial Narrow" w:eastAsia="Arial Narrow" w:hAnsi="Arial Narrow" w:cs="Times New Roman"/>
          <w:i/>
          <w:kern w:val="0"/>
          <w:sz w:val="20"/>
          <w:szCs w:val="20"/>
          <w:lang w:val="pt-PT" w:eastAsia="ar-SA" w:bidi="ar-SA"/>
        </w:rPr>
        <w:t>o</w:t>
      </w:r>
      <w:r w:rsidRPr="007F2FE3">
        <w:rPr>
          <w:rFonts w:ascii="Arial Narrow" w:eastAsia="Arial Narrow" w:hAnsi="Arial Narrow" w:cs="Times New Roman"/>
          <w:i/>
          <w:spacing w:val="1"/>
          <w:kern w:val="0"/>
          <w:sz w:val="20"/>
          <w:szCs w:val="20"/>
          <w:lang w:val="pt-PT" w:eastAsia="ar-SA" w:bidi="ar-SA"/>
        </w:rPr>
        <w:t>r</w:t>
      </w:r>
      <w:r w:rsidRPr="007F2FE3">
        <w:rPr>
          <w:rFonts w:ascii="Arial Narrow" w:eastAsia="Arial Narrow" w:hAnsi="Arial Narrow" w:cs="Times New Roman"/>
          <w:i/>
          <w:kern w:val="0"/>
          <w:sz w:val="20"/>
          <w:szCs w:val="20"/>
          <w:lang w:val="pt-PT" w:eastAsia="ar-SA" w:bidi="ar-SA"/>
        </w:rPr>
        <w:t>izată</w:t>
      </w:r>
      <w:r w:rsidRPr="007F2FE3">
        <w:rPr>
          <w:rFonts w:ascii="Arial Narrow" w:eastAsia="Arial Narrow" w:hAnsi="Arial Narrow" w:cs="Times New Roman"/>
          <w:i/>
          <w:spacing w:val="-11"/>
          <w:kern w:val="0"/>
          <w:sz w:val="20"/>
          <w:szCs w:val="20"/>
          <w:lang w:val="pt-PT" w:eastAsia="ar-SA" w:bidi="ar-SA"/>
        </w:rPr>
        <w:t xml:space="preserve"> </w:t>
      </w:r>
      <w:r w:rsidRPr="007F2FE3">
        <w:rPr>
          <w:rFonts w:ascii="Arial Narrow" w:eastAsia="Arial Narrow" w:hAnsi="Arial Narrow" w:cs="Times New Roman"/>
          <w:i/>
          <w:spacing w:val="2"/>
          <w:kern w:val="0"/>
          <w:sz w:val="20"/>
          <w:szCs w:val="20"/>
          <w:lang w:val="pt-PT" w:eastAsia="ar-SA" w:bidi="ar-SA"/>
        </w:rPr>
        <w:t>ş</w:t>
      </w:r>
      <w:r w:rsidRPr="007F2FE3">
        <w:rPr>
          <w:rFonts w:ascii="Arial Narrow" w:eastAsia="Arial Narrow" w:hAnsi="Arial Narrow" w:cs="Times New Roman"/>
          <w:i/>
          <w:kern w:val="0"/>
          <w:sz w:val="20"/>
          <w:szCs w:val="20"/>
          <w:lang w:val="pt-PT" w:eastAsia="ar-SA" w:bidi="ar-SA"/>
        </w:rPr>
        <w:t>i</w:t>
      </w:r>
      <w:r w:rsidRPr="007F2FE3">
        <w:rPr>
          <w:rFonts w:ascii="Arial Narrow" w:eastAsia="Arial Narrow" w:hAnsi="Arial Narrow" w:cs="Times New Roman"/>
          <w:i/>
          <w:spacing w:val="-1"/>
          <w:kern w:val="0"/>
          <w:sz w:val="20"/>
          <w:szCs w:val="20"/>
          <w:lang w:val="pt-PT" w:eastAsia="ar-SA" w:bidi="ar-SA"/>
        </w:rPr>
        <w:t xml:space="preserve"> </w:t>
      </w:r>
      <w:r w:rsidRPr="007F2FE3">
        <w:rPr>
          <w:rFonts w:ascii="Arial Narrow" w:eastAsia="Arial Narrow" w:hAnsi="Arial Narrow" w:cs="Times New Roman"/>
          <w:i/>
          <w:spacing w:val="3"/>
          <w:w w:val="96"/>
          <w:kern w:val="0"/>
          <w:sz w:val="20"/>
          <w:szCs w:val="20"/>
          <w:lang w:val="pt-PT" w:eastAsia="ar-SA" w:bidi="ar-SA"/>
        </w:rPr>
        <w:t>ș</w:t>
      </w:r>
      <w:r w:rsidRPr="007F2FE3">
        <w:rPr>
          <w:rFonts w:ascii="Arial Narrow" w:eastAsia="Arial Narrow" w:hAnsi="Arial Narrow" w:cs="Times New Roman"/>
          <w:i/>
          <w:spacing w:val="-1"/>
          <w:w w:val="96"/>
          <w:kern w:val="0"/>
          <w:sz w:val="20"/>
          <w:szCs w:val="20"/>
          <w:lang w:val="pt-PT" w:eastAsia="ar-SA" w:bidi="ar-SA"/>
        </w:rPr>
        <w:t>t</w:t>
      </w:r>
      <w:r w:rsidRPr="007F2FE3">
        <w:rPr>
          <w:rFonts w:ascii="Arial Narrow" w:eastAsia="Arial Narrow" w:hAnsi="Arial Narrow" w:cs="Times New Roman"/>
          <w:i/>
          <w:spacing w:val="3"/>
          <w:w w:val="96"/>
          <w:kern w:val="0"/>
          <w:sz w:val="20"/>
          <w:szCs w:val="20"/>
          <w:lang w:val="pt-PT" w:eastAsia="ar-SA" w:bidi="ar-SA"/>
        </w:rPr>
        <w:t>amp</w:t>
      </w:r>
      <w:r w:rsidRPr="007F2FE3">
        <w:rPr>
          <w:rFonts w:ascii="Arial Narrow" w:eastAsia="Arial Narrow" w:hAnsi="Arial Narrow" w:cs="Times New Roman"/>
          <w:i/>
          <w:spacing w:val="1"/>
          <w:w w:val="96"/>
          <w:kern w:val="0"/>
          <w:sz w:val="20"/>
          <w:szCs w:val="20"/>
          <w:lang w:val="pt-PT" w:eastAsia="ar-SA" w:bidi="ar-SA"/>
        </w:rPr>
        <w:t>i</w:t>
      </w:r>
      <w:r w:rsidRPr="007F2FE3">
        <w:rPr>
          <w:rFonts w:ascii="Arial Narrow" w:eastAsia="Arial Narrow" w:hAnsi="Arial Narrow" w:cs="Times New Roman"/>
          <w:i/>
          <w:spacing w:val="4"/>
          <w:w w:val="96"/>
          <w:kern w:val="0"/>
          <w:sz w:val="20"/>
          <w:szCs w:val="20"/>
          <w:lang w:val="pt-PT" w:eastAsia="ar-SA" w:bidi="ar-SA"/>
        </w:rPr>
        <w:t>l</w:t>
      </w:r>
      <w:r w:rsidRPr="007F2FE3">
        <w:rPr>
          <w:rFonts w:ascii="Arial Narrow" w:eastAsia="Arial Narrow" w:hAnsi="Arial Narrow" w:cs="Times New Roman"/>
          <w:i/>
          <w:spacing w:val="6"/>
          <w:w w:val="96"/>
          <w:kern w:val="0"/>
          <w:sz w:val="20"/>
          <w:szCs w:val="20"/>
          <w:lang w:val="pt-PT" w:eastAsia="ar-SA" w:bidi="ar-SA"/>
        </w:rPr>
        <w:t>a</w:t>
      </w:r>
      <w:r w:rsidRPr="007F2FE3">
        <w:rPr>
          <w:rFonts w:ascii="Arial Narrow" w:eastAsia="Arial Narrow" w:hAnsi="Arial Narrow" w:cs="Times New Roman"/>
          <w:w w:val="96"/>
          <w:kern w:val="0"/>
          <w:sz w:val="20"/>
          <w:szCs w:val="20"/>
          <w:lang w:val="pt-PT" w:eastAsia="ar-SA" w:bidi="ar-SA"/>
        </w:rPr>
        <w:t>)</w:t>
      </w:r>
    </w:p>
    <w:p w14:paraId="07E9BFA3" w14:textId="77777777" w:rsidR="000A5A8D" w:rsidRPr="00D6079C" w:rsidRDefault="00922938" w:rsidP="000A5A8D">
      <w:pPr>
        <w:pStyle w:val="Cuprins1"/>
        <w:tabs>
          <w:tab w:val="right" w:leader="dot" w:pos="9637"/>
        </w:tabs>
        <w:spacing w:after="120" w:line="360" w:lineRule="auto"/>
        <w:jc w:val="right"/>
        <w:rPr>
          <w:rFonts w:ascii="Arial Narrow" w:hAnsi="Arial Narrow"/>
          <w:bCs w:val="0"/>
          <w:iCs w:val="0"/>
          <w:sz w:val="20"/>
          <w:szCs w:val="20"/>
          <w:lang w:val="it-IT"/>
        </w:rPr>
      </w:pPr>
      <w:r>
        <w:rPr>
          <w:rFonts w:ascii="Arial Narrow" w:hAnsi="Arial Narrow"/>
          <w:bCs w:val="0"/>
          <w:iCs w:val="0"/>
          <w:sz w:val="20"/>
          <w:szCs w:val="20"/>
          <w:lang w:val="it-IT"/>
        </w:rPr>
        <w:lastRenderedPageBreak/>
        <w:t>F</w:t>
      </w:r>
      <w:r w:rsidR="000A5A8D" w:rsidRPr="00D6079C">
        <w:rPr>
          <w:rFonts w:ascii="Arial Narrow" w:hAnsi="Arial Narrow"/>
          <w:bCs w:val="0"/>
          <w:iCs w:val="0"/>
          <w:sz w:val="20"/>
          <w:szCs w:val="20"/>
          <w:lang w:val="it-IT"/>
        </w:rPr>
        <w:t xml:space="preserve">ormularul nr. 28 </w:t>
      </w:r>
    </w:p>
    <w:p w14:paraId="2D697D06"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4"/>
          <w:lang w:eastAsia="en-US" w:bidi="ar-SA"/>
        </w:rPr>
      </w:pPr>
    </w:p>
    <w:p w14:paraId="42EE1A7C"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437ACF94"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597A3402" w14:textId="77777777" w:rsidR="000A5A8D" w:rsidRPr="00D6079C" w:rsidRDefault="000A5A8D" w:rsidP="000A5A8D">
      <w:pPr>
        <w:widowControl/>
        <w:suppressAutoHyphens w:val="0"/>
        <w:autoSpaceDE w:val="0"/>
        <w:autoSpaceDN w:val="0"/>
        <w:adjustRightInd w:val="0"/>
        <w:jc w:val="center"/>
        <w:rPr>
          <w:rFonts w:ascii="Arial Narrow" w:eastAsia="Times New Roman" w:hAnsi="Arial Narrow" w:cs="Times New Roman"/>
          <w:b/>
          <w:noProof/>
          <w:kern w:val="0"/>
          <w:sz w:val="20"/>
          <w:szCs w:val="20"/>
          <w:u w:val="single"/>
          <w:lang w:eastAsia="en-US" w:bidi="ar-SA"/>
        </w:rPr>
      </w:pPr>
      <w:r w:rsidRPr="00D6079C">
        <w:rPr>
          <w:rFonts w:ascii="Arial Narrow" w:eastAsia="Times New Roman" w:hAnsi="Arial Narrow" w:cs="Times New Roman"/>
          <w:b/>
          <w:noProof/>
          <w:kern w:val="0"/>
          <w:sz w:val="20"/>
          <w:szCs w:val="20"/>
          <w:u w:val="single"/>
          <w:lang w:eastAsia="en-US" w:bidi="ar-SA"/>
        </w:rPr>
        <w:t>DECLARAŢIE PRIVIND CONFIDENTIALITATEA OFERTEI DEPUSE</w:t>
      </w:r>
    </w:p>
    <w:p w14:paraId="402A295D" w14:textId="77777777" w:rsidR="003C6BAB" w:rsidRPr="00D6079C" w:rsidRDefault="003C6BAB" w:rsidP="000A5A8D">
      <w:pPr>
        <w:widowControl/>
        <w:suppressAutoHyphens w:val="0"/>
        <w:autoSpaceDE w:val="0"/>
        <w:autoSpaceDN w:val="0"/>
        <w:adjustRightInd w:val="0"/>
        <w:jc w:val="center"/>
        <w:rPr>
          <w:rFonts w:ascii="Arial Narrow" w:eastAsia="Times New Roman" w:hAnsi="Arial Narrow" w:cs="Times New Roman"/>
          <w:b/>
          <w:noProof/>
          <w:kern w:val="0"/>
          <w:sz w:val="20"/>
          <w:szCs w:val="20"/>
          <w:u w:val="single"/>
          <w:lang w:eastAsia="en-US" w:bidi="ar-SA"/>
        </w:rPr>
      </w:pPr>
    </w:p>
    <w:p w14:paraId="2C819932"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02DEE6CA"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3C487BC5"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43C10ABD" w14:textId="77777777" w:rsidR="003C6BAB" w:rsidRPr="00D6079C" w:rsidRDefault="003C6BAB" w:rsidP="003C6BAB">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5FC5BACB" w14:textId="77777777" w:rsidR="003C6BAB" w:rsidRPr="00D6079C" w:rsidRDefault="003C6BAB" w:rsidP="003C6BAB">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3F9BD82F"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58C16621"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0E77DEC7" w14:textId="77777777" w:rsidR="000A5A8D" w:rsidRPr="00D6079C" w:rsidRDefault="000A5A8D" w:rsidP="000A5A8D">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b/>
          <w:noProof/>
          <w:kern w:val="0"/>
          <w:sz w:val="20"/>
          <w:szCs w:val="20"/>
          <w:lang w:eastAsia="en-US" w:bidi="ar-SA"/>
        </w:rPr>
        <w:t>1</w:t>
      </w:r>
      <w:r w:rsidRPr="00D6079C">
        <w:rPr>
          <w:rFonts w:ascii="Arial Narrow" w:eastAsia="Times New Roman" w:hAnsi="Arial Narrow" w:cs="Times New Roman"/>
          <w:noProof/>
          <w:kern w:val="0"/>
          <w:sz w:val="20"/>
          <w:szCs w:val="20"/>
          <w:lang w:eastAsia="en-US" w:bidi="ar-SA"/>
        </w:rPr>
        <w:t xml:space="preserve">.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w:t>
      </w:r>
      <w:r w:rsidR="00594378">
        <w:rPr>
          <w:rFonts w:ascii="Arial Narrow" w:eastAsia="Times New Roman" w:hAnsi="Arial Narrow" w:cs="Times New Roman"/>
          <w:noProof/>
          <w:kern w:val="0"/>
          <w:sz w:val="20"/>
          <w:szCs w:val="20"/>
          <w:lang w:eastAsia="en-US" w:bidi="ar-SA"/>
        </w:rPr>
        <w:t>SICAP</w:t>
      </w:r>
      <w:r w:rsidRPr="00D6079C">
        <w:rPr>
          <w:rFonts w:ascii="Arial Narrow" w:eastAsia="Times New Roman" w:hAnsi="Arial Narrow" w:cs="Times New Roman"/>
          <w:noProof/>
          <w:kern w:val="0"/>
          <w:sz w:val="20"/>
          <w:szCs w:val="20"/>
          <w:lang w:eastAsia="en-US" w:bidi="ar-SA"/>
        </w:rPr>
        <w:t>, atasate anuntului/invitatiei de participare;</w:t>
      </w:r>
    </w:p>
    <w:p w14:paraId="27AA2327" w14:textId="77777777" w:rsidR="000A5A8D" w:rsidRPr="00D6079C" w:rsidRDefault="000A5A8D" w:rsidP="000A5A8D">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 xml:space="preserve">  </w:t>
      </w:r>
    </w:p>
    <w:p w14:paraId="4513651C"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b/>
          <w:noProof/>
          <w:kern w:val="0"/>
          <w:sz w:val="20"/>
          <w:szCs w:val="20"/>
          <w:lang w:eastAsia="en-US" w:bidi="ar-SA"/>
        </w:rPr>
        <w:t>2</w:t>
      </w:r>
      <w:r w:rsidRPr="00D6079C">
        <w:rPr>
          <w:rFonts w:ascii="Arial Narrow" w:eastAsia="Times New Roman" w:hAnsi="Arial Narrow" w:cs="Times New Roman"/>
          <w:noProof/>
          <w:kern w:val="0"/>
          <w:sz w:val="20"/>
          <w:szCs w:val="20"/>
          <w:lang w:eastAsia="en-US" w:bidi="ar-SA"/>
        </w:rPr>
        <w:t>. Subsemnatul declar că:</w:t>
      </w:r>
    </w:p>
    <w:p w14:paraId="141ACA20"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62C8F721" w14:textId="77777777" w:rsidR="000A5A8D" w:rsidRPr="00D6079C" w:rsidRDefault="000A5A8D" w:rsidP="009A7E2C">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 xml:space="preserve">    |_|  informatiile cuprinse in </w:t>
      </w:r>
      <w:r w:rsidRPr="00D6079C">
        <w:rPr>
          <w:rFonts w:ascii="Arial Narrow" w:eastAsia="Times New Roman" w:hAnsi="Arial Narrow" w:cs="Times New Roman"/>
          <w:b/>
          <w:noProof/>
          <w:kern w:val="0"/>
          <w:sz w:val="20"/>
          <w:szCs w:val="20"/>
          <w:lang w:eastAsia="en-US" w:bidi="ar-SA"/>
        </w:rPr>
        <w:t>propunerea tehnica</w:t>
      </w:r>
      <w:r w:rsidRPr="00D6079C">
        <w:rPr>
          <w:rFonts w:ascii="Arial Narrow" w:eastAsia="Times New Roman" w:hAnsi="Arial Narrow" w:cs="Times New Roman"/>
          <w:noProof/>
          <w:kern w:val="0"/>
          <w:sz w:val="20"/>
          <w:szCs w:val="20"/>
          <w:lang w:eastAsia="en-US" w:bidi="ar-SA"/>
        </w:rPr>
        <w:t xml:space="preserve"> considerate a fi </w:t>
      </w:r>
      <w:r w:rsidRPr="00D6079C">
        <w:rPr>
          <w:rFonts w:ascii="Arial Narrow" w:eastAsia="Times New Roman" w:hAnsi="Arial Narrow" w:cs="Times New Roman"/>
          <w:i/>
          <w:noProof/>
          <w:kern w:val="0"/>
          <w:sz w:val="20"/>
          <w:szCs w:val="20"/>
          <w:u w:val="single"/>
          <w:lang w:eastAsia="en-US" w:bidi="ar-SA"/>
        </w:rPr>
        <w:t>confidentiale</w:t>
      </w:r>
      <w:r w:rsidR="009A7E2C" w:rsidRPr="00D6079C">
        <w:rPr>
          <w:rFonts w:ascii="Arial Narrow" w:eastAsia="Times New Roman" w:hAnsi="Arial Narrow" w:cs="Times New Roman"/>
          <w:i/>
          <w:noProof/>
          <w:kern w:val="0"/>
          <w:sz w:val="20"/>
          <w:szCs w:val="20"/>
          <w:u w:val="single"/>
          <w:lang w:eastAsia="en-US" w:bidi="ar-SA"/>
        </w:rPr>
        <w:t xml:space="preserve"> sau</w:t>
      </w:r>
      <w:r w:rsidRPr="00D6079C">
        <w:rPr>
          <w:rFonts w:ascii="Arial Narrow" w:eastAsia="Times New Roman" w:hAnsi="Arial Narrow" w:cs="Times New Roman"/>
          <w:i/>
          <w:noProof/>
          <w:kern w:val="0"/>
          <w:sz w:val="20"/>
          <w:szCs w:val="20"/>
          <w:u w:val="single"/>
          <w:lang w:eastAsia="en-US" w:bidi="ar-SA"/>
        </w:rPr>
        <w:t xml:space="preserve"> clasificate</w:t>
      </w:r>
      <w:r w:rsidR="009A7E2C" w:rsidRPr="00D6079C">
        <w:rPr>
          <w:rFonts w:ascii="Arial Narrow" w:eastAsia="Times New Roman" w:hAnsi="Arial Narrow" w:cs="Times New Roman"/>
          <w:i/>
          <w:noProof/>
          <w:kern w:val="0"/>
          <w:sz w:val="20"/>
          <w:szCs w:val="20"/>
          <w:u w:val="single"/>
          <w:lang w:eastAsia="en-US" w:bidi="ar-SA"/>
        </w:rPr>
        <w:t xml:space="preserve"> sau </w:t>
      </w:r>
      <w:r w:rsidRPr="00D6079C">
        <w:rPr>
          <w:rFonts w:ascii="Arial Narrow" w:eastAsia="Times New Roman" w:hAnsi="Arial Narrow" w:cs="Times New Roman"/>
          <w:i/>
          <w:noProof/>
          <w:kern w:val="0"/>
          <w:sz w:val="20"/>
          <w:szCs w:val="20"/>
          <w:u w:val="single"/>
          <w:lang w:eastAsia="en-US" w:bidi="ar-SA"/>
        </w:rPr>
        <w:t>protejate de un drept de proprietate intelectuala,</w:t>
      </w:r>
      <w:r w:rsidRPr="00D6079C">
        <w:rPr>
          <w:rFonts w:ascii="Arial Narrow" w:eastAsia="Times New Roman" w:hAnsi="Arial Narrow" w:cs="Times New Roman"/>
          <w:noProof/>
          <w:kern w:val="0"/>
          <w:sz w:val="20"/>
          <w:szCs w:val="20"/>
          <w:lang w:eastAsia="en-US" w:bidi="ar-SA"/>
        </w:rPr>
        <w:t xml:space="preserve"> sunt urmatoarele:</w:t>
      </w:r>
    </w:p>
    <w:p w14:paraId="52BD8E18" w14:textId="77777777" w:rsidR="000A5A8D" w:rsidRPr="00D6079C" w:rsidRDefault="000A5A8D" w:rsidP="009A7E2C">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w:t>
      </w:r>
    </w:p>
    <w:p w14:paraId="4D011824" w14:textId="77777777" w:rsidR="000A5A8D" w:rsidRPr="00D6079C" w:rsidRDefault="000A5A8D" w:rsidP="009A7E2C">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w:t>
      </w:r>
    </w:p>
    <w:p w14:paraId="3E080CB9" w14:textId="77777777" w:rsidR="000A5A8D" w:rsidRPr="00D6079C" w:rsidRDefault="000A5A8D" w:rsidP="009A7E2C">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 xml:space="preserve">    |_| informatiile cuprinse in </w:t>
      </w:r>
      <w:r w:rsidRPr="00D6079C">
        <w:rPr>
          <w:rFonts w:ascii="Arial Narrow" w:eastAsia="Times New Roman" w:hAnsi="Arial Narrow" w:cs="Times New Roman"/>
          <w:b/>
          <w:noProof/>
          <w:kern w:val="0"/>
          <w:sz w:val="20"/>
          <w:szCs w:val="20"/>
          <w:lang w:eastAsia="en-US" w:bidi="ar-SA"/>
        </w:rPr>
        <w:t>propunerea financiara</w:t>
      </w:r>
      <w:r w:rsidRPr="00D6079C">
        <w:rPr>
          <w:rFonts w:ascii="Arial Narrow" w:eastAsia="Times New Roman" w:hAnsi="Arial Narrow" w:cs="Times New Roman"/>
          <w:noProof/>
          <w:kern w:val="0"/>
          <w:sz w:val="20"/>
          <w:szCs w:val="20"/>
          <w:lang w:eastAsia="en-US" w:bidi="ar-SA"/>
        </w:rPr>
        <w:t xml:space="preserve"> considerate a fi </w:t>
      </w:r>
      <w:r w:rsidRPr="00D6079C">
        <w:rPr>
          <w:rFonts w:ascii="Arial Narrow" w:eastAsia="Times New Roman" w:hAnsi="Arial Narrow" w:cs="Times New Roman"/>
          <w:i/>
          <w:noProof/>
          <w:kern w:val="0"/>
          <w:sz w:val="20"/>
          <w:szCs w:val="20"/>
          <w:u w:val="single"/>
          <w:lang w:eastAsia="en-US" w:bidi="ar-SA"/>
        </w:rPr>
        <w:t>confidentiale</w:t>
      </w:r>
      <w:r w:rsidR="009A7E2C" w:rsidRPr="00D6079C">
        <w:rPr>
          <w:rFonts w:ascii="Arial Narrow" w:eastAsia="Times New Roman" w:hAnsi="Arial Narrow" w:cs="Times New Roman"/>
          <w:i/>
          <w:noProof/>
          <w:kern w:val="0"/>
          <w:sz w:val="20"/>
          <w:szCs w:val="20"/>
          <w:u w:val="single"/>
          <w:lang w:eastAsia="en-US" w:bidi="ar-SA"/>
        </w:rPr>
        <w:t xml:space="preserve"> sau </w:t>
      </w:r>
      <w:r w:rsidRPr="00D6079C">
        <w:rPr>
          <w:rFonts w:ascii="Arial Narrow" w:eastAsia="Times New Roman" w:hAnsi="Arial Narrow" w:cs="Times New Roman"/>
          <w:i/>
          <w:noProof/>
          <w:kern w:val="0"/>
          <w:sz w:val="20"/>
          <w:szCs w:val="20"/>
          <w:u w:val="single"/>
          <w:lang w:eastAsia="en-US" w:bidi="ar-SA"/>
        </w:rPr>
        <w:t>clasificate</w:t>
      </w:r>
      <w:r w:rsidR="009A7E2C" w:rsidRPr="00D6079C">
        <w:rPr>
          <w:rFonts w:ascii="Arial Narrow" w:eastAsia="Times New Roman" w:hAnsi="Arial Narrow" w:cs="Times New Roman"/>
          <w:i/>
          <w:noProof/>
          <w:kern w:val="0"/>
          <w:sz w:val="20"/>
          <w:szCs w:val="20"/>
          <w:u w:val="single"/>
          <w:lang w:eastAsia="en-US" w:bidi="ar-SA"/>
        </w:rPr>
        <w:t xml:space="preserve"> sau</w:t>
      </w:r>
      <w:r w:rsidRPr="00D6079C">
        <w:rPr>
          <w:rFonts w:ascii="Arial Narrow" w:eastAsia="Times New Roman" w:hAnsi="Arial Narrow" w:cs="Times New Roman"/>
          <w:i/>
          <w:noProof/>
          <w:kern w:val="0"/>
          <w:sz w:val="20"/>
          <w:szCs w:val="20"/>
          <w:u w:val="single"/>
          <w:lang w:eastAsia="en-US" w:bidi="ar-SA"/>
        </w:rPr>
        <w:t xml:space="preserve"> protejate de un drept de proprietate intelectuala</w:t>
      </w:r>
      <w:r w:rsidRPr="00D6079C">
        <w:rPr>
          <w:rFonts w:ascii="Arial Narrow" w:eastAsia="Times New Roman" w:hAnsi="Arial Narrow" w:cs="Times New Roman"/>
          <w:noProof/>
          <w:kern w:val="0"/>
          <w:sz w:val="20"/>
          <w:szCs w:val="20"/>
          <w:u w:val="single"/>
          <w:lang w:eastAsia="en-US" w:bidi="ar-SA"/>
        </w:rPr>
        <w:t>,</w:t>
      </w:r>
      <w:r w:rsidRPr="00D6079C">
        <w:rPr>
          <w:rFonts w:ascii="Arial Narrow" w:eastAsia="Times New Roman" w:hAnsi="Arial Narrow" w:cs="Times New Roman"/>
          <w:noProof/>
          <w:kern w:val="0"/>
          <w:sz w:val="20"/>
          <w:szCs w:val="20"/>
          <w:lang w:eastAsia="en-US" w:bidi="ar-SA"/>
        </w:rPr>
        <w:t xml:space="preserve"> sunt urmatoarele:</w:t>
      </w:r>
    </w:p>
    <w:p w14:paraId="55DCE168" w14:textId="77777777" w:rsidR="000A5A8D" w:rsidRPr="00D6079C" w:rsidRDefault="000A5A8D" w:rsidP="009A7E2C">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w:t>
      </w:r>
    </w:p>
    <w:p w14:paraId="15C04892" w14:textId="77777777" w:rsidR="000A5A8D" w:rsidRPr="00D6079C" w:rsidRDefault="000A5A8D" w:rsidP="009A7E2C">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w:t>
      </w:r>
    </w:p>
    <w:p w14:paraId="0CACD133" w14:textId="77777777" w:rsidR="000A5A8D" w:rsidRPr="00D6079C" w:rsidRDefault="000A5A8D" w:rsidP="000A5A8D">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p>
    <w:p w14:paraId="5CE241EE" w14:textId="77777777" w:rsidR="000A5A8D" w:rsidRPr="00A210C6" w:rsidRDefault="000A5A8D" w:rsidP="000A5A8D">
      <w:pPr>
        <w:widowControl/>
        <w:suppressAutoHyphens w:val="0"/>
        <w:autoSpaceDE w:val="0"/>
        <w:autoSpaceDN w:val="0"/>
        <w:adjustRightInd w:val="0"/>
        <w:rPr>
          <w:rFonts w:ascii="Arial Narrow" w:eastAsia="Times New Roman" w:hAnsi="Arial Narrow" w:cs="Times New Roman"/>
          <w:b/>
          <w:i/>
          <w:noProof/>
          <w:kern w:val="0"/>
          <w:sz w:val="20"/>
          <w:szCs w:val="20"/>
          <w:u w:val="single"/>
          <w:lang w:eastAsia="en-US" w:bidi="ar-SA"/>
        </w:rPr>
      </w:pPr>
      <w:r w:rsidRPr="00D6079C">
        <w:rPr>
          <w:rFonts w:ascii="Arial Narrow" w:eastAsia="Times New Roman" w:hAnsi="Arial Narrow" w:cs="Times New Roman"/>
          <w:noProof/>
          <w:kern w:val="0"/>
          <w:sz w:val="20"/>
          <w:szCs w:val="20"/>
          <w:lang w:eastAsia="en-US" w:bidi="ar-SA"/>
        </w:rPr>
        <w:t xml:space="preserve">   </w:t>
      </w:r>
      <w:r w:rsidRPr="00D6079C">
        <w:rPr>
          <w:rFonts w:ascii="Arial Narrow" w:eastAsia="Times New Roman" w:hAnsi="Arial Narrow" w:cs="Times New Roman"/>
          <w:b/>
          <w:noProof/>
          <w:kern w:val="0"/>
          <w:sz w:val="20"/>
          <w:szCs w:val="20"/>
          <w:lang w:eastAsia="en-US" w:bidi="ar-SA"/>
        </w:rPr>
        <w:t>Se bifează opţiunea corespunzătoare si se completeaza</w:t>
      </w:r>
      <w:r w:rsidR="00503BFC" w:rsidRPr="00D6079C">
        <w:rPr>
          <w:rFonts w:ascii="Arial Narrow" w:eastAsia="Times New Roman" w:hAnsi="Arial Narrow" w:cs="Times New Roman"/>
          <w:b/>
          <w:noProof/>
          <w:kern w:val="0"/>
          <w:sz w:val="20"/>
          <w:szCs w:val="20"/>
          <w:lang w:eastAsia="en-US" w:bidi="ar-SA"/>
        </w:rPr>
        <w:t xml:space="preserve"> cu informatiile</w:t>
      </w:r>
      <w:r w:rsidR="00C167A8">
        <w:rPr>
          <w:rFonts w:ascii="Arial Narrow" w:eastAsia="Times New Roman" w:hAnsi="Arial Narrow" w:cs="Times New Roman"/>
          <w:b/>
          <w:noProof/>
          <w:kern w:val="0"/>
          <w:sz w:val="20"/>
          <w:szCs w:val="20"/>
          <w:lang w:eastAsia="en-US" w:bidi="ar-SA"/>
        </w:rPr>
        <w:t>/</w:t>
      </w:r>
      <w:r w:rsidR="00C167A8" w:rsidRPr="00C167A8">
        <w:rPr>
          <w:rFonts w:ascii="Arial Narrow" w:eastAsia="Times New Roman" w:hAnsi="Arial Narrow" w:cs="Times New Roman"/>
          <w:b/>
          <w:noProof/>
          <w:kern w:val="0"/>
          <w:sz w:val="20"/>
          <w:szCs w:val="20"/>
          <w:lang w:eastAsia="en-US" w:bidi="ar-SA"/>
        </w:rPr>
        <w:t xml:space="preserve">documentele </w:t>
      </w:r>
      <w:r w:rsidR="00B43C82">
        <w:rPr>
          <w:rFonts w:ascii="Arial Narrow" w:eastAsia="Times New Roman" w:hAnsi="Arial Narrow" w:cs="Times New Roman"/>
          <w:b/>
          <w:noProof/>
          <w:kern w:val="0"/>
          <w:sz w:val="20"/>
          <w:szCs w:val="20"/>
          <w:lang w:eastAsia="en-US" w:bidi="ar-SA"/>
        </w:rPr>
        <w:t xml:space="preserve">care dovedesc faptul ca informatiile din Propunerea tehnica si Propunerea financiara sunt declarate </w:t>
      </w:r>
      <w:r w:rsidR="00A210C6">
        <w:rPr>
          <w:rFonts w:ascii="Arial Narrow" w:eastAsia="Times New Roman" w:hAnsi="Arial Narrow" w:cs="Times New Roman"/>
          <w:b/>
          <w:noProof/>
          <w:kern w:val="0"/>
          <w:sz w:val="20"/>
          <w:szCs w:val="20"/>
          <w:lang w:eastAsia="en-US" w:bidi="ar-SA"/>
        </w:rPr>
        <w:t xml:space="preserve">ca fiind: </w:t>
      </w:r>
      <w:r w:rsidR="00A210C6" w:rsidRPr="00A210C6">
        <w:rPr>
          <w:rFonts w:ascii="Arial Narrow" w:eastAsia="Times New Roman" w:hAnsi="Arial Narrow" w:cs="Times New Roman"/>
          <w:b/>
          <w:i/>
          <w:noProof/>
          <w:kern w:val="0"/>
          <w:sz w:val="20"/>
          <w:szCs w:val="20"/>
          <w:u w:val="single"/>
          <w:lang w:eastAsia="en-US" w:bidi="ar-SA"/>
        </w:rPr>
        <w:t>confidentiale sau clasificate sau protejate de un drept de proprietate intelectuala</w:t>
      </w:r>
      <w:r w:rsidR="00503BFC" w:rsidRPr="00A210C6">
        <w:rPr>
          <w:rFonts w:ascii="Arial Narrow" w:eastAsia="Times New Roman" w:hAnsi="Arial Narrow" w:cs="Times New Roman"/>
          <w:b/>
          <w:i/>
          <w:noProof/>
          <w:kern w:val="0"/>
          <w:sz w:val="20"/>
          <w:szCs w:val="20"/>
          <w:u w:val="single"/>
          <w:lang w:eastAsia="en-US" w:bidi="ar-SA"/>
        </w:rPr>
        <w:t>.</w:t>
      </w:r>
    </w:p>
    <w:p w14:paraId="6F082E56"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27E68225"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511B844E"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27AF8D63"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14CFDBC5" w14:textId="77777777" w:rsidR="000A5A8D" w:rsidRPr="00A210C6" w:rsidRDefault="00DA09C3" w:rsidP="000A5A8D">
      <w:pPr>
        <w:widowControl/>
        <w:suppressAutoHyphens w:val="0"/>
        <w:autoSpaceDE w:val="0"/>
        <w:autoSpaceDN w:val="0"/>
        <w:adjustRightInd w:val="0"/>
        <w:jc w:val="both"/>
        <w:rPr>
          <w:rFonts w:ascii="Arial Narrow" w:eastAsia="Times New Roman" w:hAnsi="Arial Narrow" w:cs="Times New Roman"/>
          <w:i/>
          <w:noProof/>
          <w:kern w:val="0"/>
          <w:sz w:val="20"/>
          <w:szCs w:val="20"/>
          <w:lang w:eastAsia="en-US" w:bidi="ar-SA"/>
        </w:rPr>
      </w:pPr>
      <w:r>
        <w:rPr>
          <w:rFonts w:ascii="Arial Narrow" w:eastAsia="Times New Roman" w:hAnsi="Arial Narrow" w:cs="Times New Roman"/>
          <w:i/>
          <w:noProof/>
          <w:kern w:val="0"/>
          <w:sz w:val="20"/>
          <w:szCs w:val="20"/>
          <w:lang w:eastAsia="en-US" w:bidi="ar-SA"/>
        </w:rPr>
        <w:t xml:space="preserve">Dupa finalizarea procedurii, </w:t>
      </w:r>
      <w:r w:rsidR="000A5A8D" w:rsidRPr="00A210C6">
        <w:rPr>
          <w:rFonts w:ascii="Arial Narrow" w:eastAsia="Times New Roman" w:hAnsi="Arial Narrow" w:cs="Times New Roman"/>
          <w:i/>
          <w:noProof/>
          <w:kern w:val="0"/>
          <w:sz w:val="20"/>
          <w:szCs w:val="20"/>
          <w:lang w:eastAsia="en-US" w:bidi="ar-SA"/>
        </w:rPr>
        <w:t>Dosarul achizitiei publice are caracter de document public.</w:t>
      </w:r>
      <w:r>
        <w:rPr>
          <w:rFonts w:ascii="Arial Narrow" w:eastAsia="Times New Roman" w:hAnsi="Arial Narrow" w:cs="Times New Roman"/>
          <w:i/>
          <w:noProof/>
          <w:kern w:val="0"/>
          <w:sz w:val="20"/>
          <w:szCs w:val="20"/>
          <w:lang w:eastAsia="en-US" w:bidi="ar-SA"/>
        </w:rPr>
        <w:t xml:space="preserve"> </w:t>
      </w:r>
      <w:r w:rsidR="000A5A8D" w:rsidRPr="00A210C6">
        <w:rPr>
          <w:rFonts w:ascii="Arial Narrow" w:eastAsia="Times New Roman" w:hAnsi="Arial Narrow" w:cs="Times New Roman"/>
          <w:i/>
          <w:noProof/>
          <w:kern w:val="0"/>
          <w:sz w:val="20"/>
          <w:szCs w:val="20"/>
          <w:lang w:eastAsia="en-US" w:bidi="ar-SA"/>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052ECF04" w14:textId="77777777" w:rsidR="000A5A8D" w:rsidRPr="00D6079C" w:rsidRDefault="000A5A8D" w:rsidP="000A5A8D">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6FC873A3" w14:textId="77777777" w:rsidR="000A5A8D" w:rsidRPr="00D6079C" w:rsidRDefault="000A5A8D" w:rsidP="000A5A8D">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p>
    <w:p w14:paraId="78093457" w14:textId="77777777" w:rsidR="000A5A8D" w:rsidRPr="00D6079C" w:rsidRDefault="000A5A8D" w:rsidP="000A5A8D">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p>
    <w:p w14:paraId="1429DED3" w14:textId="77777777" w:rsidR="000A5A8D" w:rsidRPr="00D6079C" w:rsidRDefault="000A5A8D" w:rsidP="000A5A8D">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p>
    <w:p w14:paraId="255609D0" w14:textId="77777777" w:rsidR="000A5A8D" w:rsidRPr="00D6079C" w:rsidRDefault="000A5A8D" w:rsidP="000A5A8D">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p>
    <w:p w14:paraId="70C33D23" w14:textId="77777777" w:rsidR="000A5A8D" w:rsidRPr="00D6079C" w:rsidRDefault="000A5A8D" w:rsidP="000A5A8D">
      <w:pPr>
        <w:widowControl/>
        <w:suppressAutoHyphens w:val="0"/>
        <w:autoSpaceDE w:val="0"/>
        <w:autoSpaceDN w:val="0"/>
        <w:adjustRightInd w:val="0"/>
        <w:jc w:val="center"/>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Operator economic,/Asocierea</w:t>
      </w:r>
    </w:p>
    <w:p w14:paraId="0D0D59FC" w14:textId="77777777" w:rsidR="000A5A8D" w:rsidRPr="00D6079C" w:rsidRDefault="000A5A8D" w:rsidP="000A5A8D">
      <w:pPr>
        <w:widowControl/>
        <w:suppressAutoHyphens w:val="0"/>
        <w:autoSpaceDE w:val="0"/>
        <w:autoSpaceDN w:val="0"/>
        <w:adjustRightInd w:val="0"/>
        <w:jc w:val="center"/>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w:t>
      </w:r>
    </w:p>
    <w:p w14:paraId="5441CC2C" w14:textId="77777777" w:rsidR="000A5A8D" w:rsidRPr="00D6079C" w:rsidRDefault="000A5A8D" w:rsidP="000A5A8D">
      <w:pPr>
        <w:widowControl/>
        <w:suppressAutoHyphens w:val="0"/>
        <w:jc w:val="center"/>
        <w:rPr>
          <w:rFonts w:ascii="Arial Narrow" w:eastAsia="Times New Roman" w:hAnsi="Arial Narrow" w:cs="Times New Roman"/>
          <w:noProof/>
          <w:kern w:val="0"/>
          <w:sz w:val="16"/>
          <w:szCs w:val="16"/>
          <w:lang w:eastAsia="en-US" w:bidi="ar-SA"/>
        </w:rPr>
      </w:pPr>
      <w:r w:rsidRPr="00D6079C">
        <w:rPr>
          <w:rFonts w:ascii="Arial Narrow" w:eastAsia="Times New Roman" w:hAnsi="Arial Narrow" w:cs="Times New Roman"/>
          <w:i/>
          <w:iCs/>
          <w:noProof/>
          <w:kern w:val="0"/>
          <w:sz w:val="16"/>
          <w:szCs w:val="16"/>
          <w:lang w:eastAsia="en-US" w:bidi="ar-SA"/>
        </w:rPr>
        <w:t>(semnătura autorizată si stampila )</w:t>
      </w:r>
    </w:p>
    <w:p w14:paraId="7B429397" w14:textId="77777777" w:rsidR="008C68CD" w:rsidRPr="00D6079C" w:rsidRDefault="008C68CD" w:rsidP="000A5A8D">
      <w:pPr>
        <w:jc w:val="center"/>
        <w:rPr>
          <w:rFonts w:ascii="Arial Narrow" w:hAnsi="Arial Narrow" w:cs="Times New Roman"/>
          <w:i/>
          <w:sz w:val="20"/>
          <w:szCs w:val="20"/>
        </w:rPr>
      </w:pPr>
    </w:p>
    <w:p w14:paraId="4424FF5E" w14:textId="77777777" w:rsidR="00BF65D5" w:rsidRPr="00D6079C" w:rsidRDefault="00BF65D5" w:rsidP="000A5A8D">
      <w:pPr>
        <w:jc w:val="center"/>
        <w:rPr>
          <w:rFonts w:ascii="Arial Narrow" w:hAnsi="Arial Narrow" w:cs="Times New Roman"/>
          <w:i/>
          <w:sz w:val="20"/>
          <w:szCs w:val="20"/>
        </w:rPr>
      </w:pPr>
    </w:p>
    <w:p w14:paraId="5A658832" w14:textId="77777777" w:rsidR="00BF65D5" w:rsidRPr="00D6079C" w:rsidRDefault="00BF65D5" w:rsidP="000A5A8D">
      <w:pPr>
        <w:jc w:val="center"/>
        <w:rPr>
          <w:rFonts w:ascii="Arial Narrow" w:hAnsi="Arial Narrow" w:cs="Times New Roman"/>
          <w:i/>
          <w:sz w:val="20"/>
          <w:szCs w:val="20"/>
        </w:rPr>
      </w:pPr>
    </w:p>
    <w:p w14:paraId="0426D835" w14:textId="77777777" w:rsidR="003208FF" w:rsidRPr="00D6079C" w:rsidRDefault="003208FF" w:rsidP="000A5A8D">
      <w:pPr>
        <w:jc w:val="center"/>
        <w:rPr>
          <w:rFonts w:ascii="Arial Narrow" w:hAnsi="Arial Narrow" w:cs="Times New Roman"/>
          <w:i/>
          <w:sz w:val="20"/>
          <w:szCs w:val="20"/>
        </w:rPr>
      </w:pPr>
    </w:p>
    <w:p w14:paraId="61412E43" w14:textId="77777777" w:rsidR="003208FF" w:rsidRPr="00D6079C" w:rsidRDefault="003208FF" w:rsidP="000A5A8D">
      <w:pPr>
        <w:jc w:val="center"/>
        <w:rPr>
          <w:rFonts w:ascii="Arial Narrow" w:hAnsi="Arial Narrow" w:cs="Times New Roman"/>
          <w:i/>
          <w:sz w:val="20"/>
          <w:szCs w:val="20"/>
        </w:rPr>
      </w:pPr>
    </w:p>
    <w:p w14:paraId="1C98A558" w14:textId="77777777" w:rsidR="00707503" w:rsidRPr="00D6079C" w:rsidRDefault="00707503" w:rsidP="000A5A8D">
      <w:pPr>
        <w:jc w:val="center"/>
        <w:rPr>
          <w:rFonts w:ascii="Arial Narrow" w:hAnsi="Arial Narrow" w:cs="Times New Roman"/>
          <w:i/>
          <w:sz w:val="20"/>
          <w:szCs w:val="20"/>
        </w:rPr>
      </w:pPr>
    </w:p>
    <w:p w14:paraId="44F0DCB6" w14:textId="7D486BAC" w:rsidR="00707503" w:rsidRPr="005F4FF8" w:rsidRDefault="00EC79FF" w:rsidP="005F4FF8">
      <w:pPr>
        <w:jc w:val="right"/>
        <w:rPr>
          <w:rFonts w:ascii="Arial Narrow" w:hAnsi="Arial Narrow"/>
          <w:b/>
          <w:bCs/>
          <w:iCs/>
          <w:sz w:val="20"/>
          <w:szCs w:val="20"/>
          <w:lang w:val="it-IT"/>
        </w:rPr>
      </w:pPr>
      <w:r>
        <w:rPr>
          <w:rFonts w:ascii="Arial Narrow" w:hAnsi="Arial Narrow" w:cs="Times New Roman"/>
          <w:i/>
          <w:sz w:val="20"/>
          <w:szCs w:val="20"/>
        </w:rPr>
        <w:br w:type="page"/>
      </w:r>
      <w:r w:rsidR="00707503" w:rsidRPr="005F4FF8">
        <w:rPr>
          <w:rFonts w:ascii="Arial Narrow" w:hAnsi="Arial Narrow"/>
          <w:b/>
          <w:bCs/>
          <w:sz w:val="20"/>
          <w:szCs w:val="20"/>
          <w:lang w:val="it-IT"/>
        </w:rPr>
        <w:lastRenderedPageBreak/>
        <w:t xml:space="preserve">Formularul nr. 29 </w:t>
      </w:r>
    </w:p>
    <w:p w14:paraId="67500A3B"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4"/>
          <w:lang w:eastAsia="en-US" w:bidi="ar-SA"/>
        </w:rPr>
      </w:pPr>
    </w:p>
    <w:p w14:paraId="04A56AA7"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58F94DC0"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6F28AAB8" w14:textId="77777777" w:rsidR="00DC00B6" w:rsidRPr="00D6079C" w:rsidRDefault="00707503" w:rsidP="00707503">
      <w:pPr>
        <w:widowControl/>
        <w:suppressAutoHyphens w:val="0"/>
        <w:autoSpaceDE w:val="0"/>
        <w:autoSpaceDN w:val="0"/>
        <w:adjustRightInd w:val="0"/>
        <w:jc w:val="center"/>
        <w:rPr>
          <w:rFonts w:ascii="Arial Narrow" w:eastAsia="Times New Roman" w:hAnsi="Arial Narrow" w:cs="Times New Roman"/>
          <w:b/>
          <w:noProof/>
          <w:kern w:val="0"/>
          <w:sz w:val="20"/>
          <w:szCs w:val="20"/>
          <w:u w:val="single"/>
          <w:lang w:eastAsia="en-US" w:bidi="ar-SA"/>
        </w:rPr>
      </w:pPr>
      <w:r w:rsidRPr="00D6079C">
        <w:rPr>
          <w:rFonts w:ascii="Arial Narrow" w:eastAsia="Times New Roman" w:hAnsi="Arial Narrow" w:cs="Times New Roman"/>
          <w:b/>
          <w:noProof/>
          <w:kern w:val="0"/>
          <w:sz w:val="20"/>
          <w:szCs w:val="20"/>
          <w:u w:val="single"/>
          <w:lang w:eastAsia="en-US" w:bidi="ar-SA"/>
        </w:rPr>
        <w:t>DECLARAŢIE PRIVIND TRANSFERUL DREPTURILOR DE PROPRIETATE INTELECTUALA</w:t>
      </w:r>
      <w:r w:rsidR="00DC00B6" w:rsidRPr="00D6079C">
        <w:rPr>
          <w:rFonts w:ascii="Arial Narrow" w:eastAsia="Times New Roman" w:hAnsi="Arial Narrow" w:cs="Times New Roman"/>
          <w:b/>
          <w:noProof/>
          <w:kern w:val="0"/>
          <w:sz w:val="20"/>
          <w:szCs w:val="20"/>
          <w:u w:val="single"/>
          <w:lang w:eastAsia="en-US" w:bidi="ar-SA"/>
        </w:rPr>
        <w:t xml:space="preserve"> </w:t>
      </w:r>
    </w:p>
    <w:p w14:paraId="062A4B3C" w14:textId="77777777" w:rsidR="00707503" w:rsidRPr="00D6079C" w:rsidRDefault="00DC00B6" w:rsidP="00707503">
      <w:pPr>
        <w:widowControl/>
        <w:suppressAutoHyphens w:val="0"/>
        <w:autoSpaceDE w:val="0"/>
        <w:autoSpaceDN w:val="0"/>
        <w:adjustRightInd w:val="0"/>
        <w:jc w:val="center"/>
        <w:rPr>
          <w:rFonts w:ascii="Arial Narrow" w:eastAsia="Times New Roman" w:hAnsi="Arial Narrow" w:cs="Times New Roman"/>
          <w:b/>
          <w:noProof/>
          <w:kern w:val="0"/>
          <w:sz w:val="20"/>
          <w:szCs w:val="20"/>
          <w:u w:val="single"/>
          <w:lang w:eastAsia="en-US" w:bidi="ar-SA"/>
        </w:rPr>
      </w:pPr>
      <w:r w:rsidRPr="00D6079C">
        <w:rPr>
          <w:rFonts w:ascii="Arial Narrow" w:eastAsia="Times New Roman" w:hAnsi="Arial Narrow" w:cs="Times New Roman"/>
          <w:b/>
          <w:noProof/>
          <w:kern w:val="0"/>
          <w:sz w:val="20"/>
          <w:szCs w:val="20"/>
          <w:u w:val="single"/>
          <w:lang w:eastAsia="en-US" w:bidi="ar-SA"/>
        </w:rPr>
        <w:t>ASUPRA INTREGULUI PROIECT</w:t>
      </w:r>
    </w:p>
    <w:p w14:paraId="1F94EFFA"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2FC6FF9F"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00493A47"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144D5C29" w14:textId="77777777" w:rsidR="003C6BAB" w:rsidRPr="00D6079C" w:rsidRDefault="003C6BAB" w:rsidP="003C6BAB">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76D5445E" w14:textId="77777777" w:rsidR="003C6BAB" w:rsidRPr="00D6079C" w:rsidRDefault="003C6BAB" w:rsidP="003C6BAB">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6EACD08C"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76C98DC2"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2D5031E8" w14:textId="77777777" w:rsidR="00707503" w:rsidRPr="00D6079C" w:rsidRDefault="00707503" w:rsidP="00707503">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b/>
          <w:noProof/>
          <w:kern w:val="0"/>
          <w:sz w:val="20"/>
          <w:szCs w:val="20"/>
          <w:lang w:eastAsia="en-US" w:bidi="ar-SA"/>
        </w:rPr>
        <w:t>1</w:t>
      </w:r>
      <w:r w:rsidRPr="00D6079C">
        <w:rPr>
          <w:rFonts w:ascii="Arial Narrow" w:eastAsia="Times New Roman" w:hAnsi="Arial Narrow" w:cs="Times New Roman"/>
          <w:noProof/>
          <w:kern w:val="0"/>
          <w:sz w:val="20"/>
          <w:szCs w:val="20"/>
          <w:lang w:eastAsia="en-US" w:bidi="ar-SA"/>
        </w:rPr>
        <w:t xml:space="preserve">.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w:t>
      </w:r>
      <w:r w:rsidR="00594378">
        <w:rPr>
          <w:rFonts w:ascii="Arial Narrow" w:eastAsia="Times New Roman" w:hAnsi="Arial Narrow" w:cs="Times New Roman"/>
          <w:noProof/>
          <w:kern w:val="0"/>
          <w:sz w:val="20"/>
          <w:szCs w:val="20"/>
          <w:lang w:eastAsia="en-US" w:bidi="ar-SA"/>
        </w:rPr>
        <w:t>SICAP</w:t>
      </w:r>
      <w:r w:rsidRPr="00D6079C">
        <w:rPr>
          <w:rFonts w:ascii="Arial Narrow" w:eastAsia="Times New Roman" w:hAnsi="Arial Narrow" w:cs="Times New Roman"/>
          <w:noProof/>
          <w:kern w:val="0"/>
          <w:sz w:val="20"/>
          <w:szCs w:val="20"/>
          <w:lang w:eastAsia="en-US" w:bidi="ar-SA"/>
        </w:rPr>
        <w:t>, atasate anuntului/invitatiei de participare;</w:t>
      </w:r>
    </w:p>
    <w:p w14:paraId="78975071" w14:textId="77777777" w:rsidR="00707503" w:rsidRPr="00D6079C" w:rsidRDefault="00707503" w:rsidP="00707503">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 xml:space="preserve">  </w:t>
      </w:r>
    </w:p>
    <w:p w14:paraId="5FF603F9" w14:textId="77777777" w:rsidR="00707503" w:rsidRPr="00D6079C" w:rsidRDefault="00707503" w:rsidP="00707503">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p>
    <w:p w14:paraId="7C034A49" w14:textId="77777777" w:rsidR="00707503" w:rsidRPr="00D6079C" w:rsidRDefault="00707503" w:rsidP="00707503">
      <w:pPr>
        <w:widowControl/>
        <w:suppressAutoHyphens w:val="0"/>
        <w:autoSpaceDE w:val="0"/>
        <w:autoSpaceDN w:val="0"/>
        <w:adjustRightInd w:val="0"/>
        <w:jc w:val="both"/>
        <w:rPr>
          <w:rFonts w:ascii="Arial Narrow" w:eastAsia="Times New Roman" w:hAnsi="Arial Narrow" w:cs="Times New Roman"/>
          <w:b/>
          <w:noProof/>
          <w:kern w:val="0"/>
          <w:sz w:val="20"/>
          <w:szCs w:val="20"/>
          <w:lang w:eastAsia="en-US" w:bidi="ar-SA"/>
        </w:rPr>
      </w:pPr>
      <w:r w:rsidRPr="00D6079C">
        <w:rPr>
          <w:rFonts w:ascii="Arial Narrow" w:eastAsia="Times New Roman" w:hAnsi="Arial Narrow" w:cs="Times New Roman"/>
          <w:b/>
          <w:noProof/>
          <w:kern w:val="0"/>
          <w:sz w:val="20"/>
          <w:szCs w:val="20"/>
          <w:lang w:eastAsia="en-US" w:bidi="ar-SA"/>
        </w:rPr>
        <w:t>2</w:t>
      </w:r>
      <w:r w:rsidRPr="00D6079C">
        <w:rPr>
          <w:rFonts w:ascii="Arial Narrow" w:eastAsia="Times New Roman" w:hAnsi="Arial Narrow" w:cs="Times New Roman"/>
          <w:noProof/>
          <w:kern w:val="0"/>
          <w:sz w:val="20"/>
          <w:szCs w:val="20"/>
          <w:lang w:eastAsia="en-US" w:bidi="ar-SA"/>
        </w:rPr>
        <w:t xml:space="preserve">. Subsemnatul declar pe proprie raspundere că in cazul in care voi fi declarat castigator, in conformitate cu prevederile Art. 155 alin. (3) din Legea 98/2016, la data semnarii contractului de proiectare, voi prezenta o </w:t>
      </w:r>
      <w:r w:rsidR="00DA09C3">
        <w:rPr>
          <w:rFonts w:ascii="Arial Narrow" w:eastAsia="Times New Roman" w:hAnsi="Arial Narrow" w:cs="Times New Roman"/>
          <w:noProof/>
          <w:kern w:val="0"/>
          <w:sz w:val="20"/>
          <w:szCs w:val="20"/>
          <w:lang w:eastAsia="en-US" w:bidi="ar-SA"/>
        </w:rPr>
        <w:t>D</w:t>
      </w:r>
      <w:r w:rsidRPr="00D6079C">
        <w:rPr>
          <w:rFonts w:ascii="Arial Narrow" w:eastAsia="Times New Roman" w:hAnsi="Arial Narrow" w:cs="Times New Roman"/>
          <w:noProof/>
          <w:kern w:val="0"/>
          <w:sz w:val="20"/>
          <w:szCs w:val="20"/>
          <w:lang w:eastAsia="en-US" w:bidi="ar-SA"/>
        </w:rPr>
        <w:t xml:space="preserve">eclaratie notariala in forma autentica, prin care voi transfera toate drepturile de proprietate intelectuala </w:t>
      </w:r>
      <w:r w:rsidR="009A7E2C" w:rsidRPr="00D6079C">
        <w:rPr>
          <w:rFonts w:ascii="Arial Narrow" w:eastAsia="Times New Roman" w:hAnsi="Arial Narrow" w:cs="Times New Roman"/>
          <w:noProof/>
          <w:kern w:val="0"/>
          <w:sz w:val="20"/>
          <w:szCs w:val="20"/>
          <w:lang w:eastAsia="en-US" w:bidi="ar-SA"/>
        </w:rPr>
        <w:t>asupra</w:t>
      </w:r>
      <w:r w:rsidRPr="00D6079C">
        <w:rPr>
          <w:rFonts w:ascii="Arial Narrow" w:eastAsia="Times New Roman" w:hAnsi="Arial Narrow" w:cs="Times New Roman"/>
          <w:noProof/>
          <w:kern w:val="0"/>
          <w:sz w:val="20"/>
          <w:szCs w:val="20"/>
          <w:lang w:eastAsia="en-US" w:bidi="ar-SA"/>
        </w:rPr>
        <w:t xml:space="preserve"> intregului proiect, catre Autoritatea contractanta (..........................), incepand cu data predarii intregii </w:t>
      </w:r>
      <w:r w:rsidR="00DA09C3">
        <w:rPr>
          <w:rFonts w:ascii="Arial Narrow" w:eastAsia="Times New Roman" w:hAnsi="Arial Narrow" w:cs="Times New Roman"/>
          <w:noProof/>
          <w:kern w:val="0"/>
          <w:sz w:val="20"/>
          <w:szCs w:val="20"/>
          <w:lang w:eastAsia="en-US" w:bidi="ar-SA"/>
        </w:rPr>
        <w:t>D</w:t>
      </w:r>
      <w:r w:rsidRPr="00D6079C">
        <w:rPr>
          <w:rFonts w:ascii="Arial Narrow" w:eastAsia="Times New Roman" w:hAnsi="Arial Narrow" w:cs="Times New Roman"/>
          <w:noProof/>
          <w:kern w:val="0"/>
          <w:sz w:val="20"/>
          <w:szCs w:val="20"/>
          <w:lang w:eastAsia="en-US" w:bidi="ar-SA"/>
        </w:rPr>
        <w:t>ocumentati</w:t>
      </w:r>
      <w:r w:rsidR="009A7E2C" w:rsidRPr="00D6079C">
        <w:rPr>
          <w:rFonts w:ascii="Arial Narrow" w:eastAsia="Times New Roman" w:hAnsi="Arial Narrow" w:cs="Times New Roman"/>
          <w:noProof/>
          <w:kern w:val="0"/>
          <w:sz w:val="20"/>
          <w:szCs w:val="20"/>
          <w:lang w:eastAsia="en-US" w:bidi="ar-SA"/>
        </w:rPr>
        <w:t>i</w:t>
      </w:r>
      <w:r w:rsidRPr="00D6079C">
        <w:rPr>
          <w:rFonts w:ascii="Arial Narrow" w:eastAsia="Times New Roman" w:hAnsi="Arial Narrow" w:cs="Times New Roman"/>
          <w:noProof/>
          <w:kern w:val="0"/>
          <w:sz w:val="20"/>
          <w:szCs w:val="20"/>
          <w:lang w:eastAsia="en-US" w:bidi="ar-SA"/>
        </w:rPr>
        <w:t xml:space="preserve"> tehnico-economica si semnarea </w:t>
      </w:r>
      <w:r w:rsidR="00AF7683">
        <w:rPr>
          <w:rFonts w:ascii="Arial Narrow" w:eastAsia="Times New Roman" w:hAnsi="Arial Narrow" w:cs="Times New Roman"/>
          <w:noProof/>
          <w:kern w:val="0"/>
          <w:sz w:val="20"/>
          <w:szCs w:val="20"/>
          <w:lang w:eastAsia="en-US" w:bidi="ar-SA"/>
        </w:rPr>
        <w:t>P</w:t>
      </w:r>
      <w:r w:rsidRPr="00D6079C">
        <w:rPr>
          <w:rFonts w:ascii="Arial Narrow" w:eastAsia="Times New Roman" w:hAnsi="Arial Narrow" w:cs="Times New Roman"/>
          <w:noProof/>
          <w:kern w:val="0"/>
          <w:sz w:val="20"/>
          <w:szCs w:val="20"/>
          <w:lang w:eastAsia="en-US" w:bidi="ar-SA"/>
        </w:rPr>
        <w:t xml:space="preserve">rocesului </w:t>
      </w:r>
      <w:r w:rsidR="00AF7683">
        <w:rPr>
          <w:rFonts w:ascii="Arial Narrow" w:eastAsia="Times New Roman" w:hAnsi="Arial Narrow" w:cs="Times New Roman"/>
          <w:noProof/>
          <w:kern w:val="0"/>
          <w:sz w:val="20"/>
          <w:szCs w:val="20"/>
          <w:lang w:eastAsia="en-US" w:bidi="ar-SA"/>
        </w:rPr>
        <w:t>V</w:t>
      </w:r>
      <w:r w:rsidRPr="00D6079C">
        <w:rPr>
          <w:rFonts w:ascii="Arial Narrow" w:eastAsia="Times New Roman" w:hAnsi="Arial Narrow" w:cs="Times New Roman"/>
          <w:noProof/>
          <w:kern w:val="0"/>
          <w:sz w:val="20"/>
          <w:szCs w:val="20"/>
          <w:lang w:eastAsia="en-US" w:bidi="ar-SA"/>
        </w:rPr>
        <w:t xml:space="preserve">erbal de </w:t>
      </w:r>
      <w:r w:rsidR="00AF7683">
        <w:rPr>
          <w:rFonts w:ascii="Arial Narrow" w:eastAsia="Times New Roman" w:hAnsi="Arial Narrow" w:cs="Times New Roman"/>
          <w:noProof/>
          <w:kern w:val="0"/>
          <w:sz w:val="20"/>
          <w:szCs w:val="20"/>
          <w:lang w:eastAsia="en-US" w:bidi="ar-SA"/>
        </w:rPr>
        <w:t>R</w:t>
      </w:r>
      <w:r w:rsidRPr="00D6079C">
        <w:rPr>
          <w:rFonts w:ascii="Arial Narrow" w:eastAsia="Times New Roman" w:hAnsi="Arial Narrow" w:cs="Times New Roman"/>
          <w:noProof/>
          <w:kern w:val="0"/>
          <w:sz w:val="20"/>
          <w:szCs w:val="20"/>
          <w:lang w:eastAsia="en-US" w:bidi="ar-SA"/>
        </w:rPr>
        <w:t xml:space="preserve">eceptie a </w:t>
      </w:r>
      <w:r w:rsidR="00AF7683">
        <w:rPr>
          <w:rFonts w:ascii="Arial Narrow" w:eastAsia="Times New Roman" w:hAnsi="Arial Narrow" w:cs="Times New Roman"/>
          <w:noProof/>
          <w:kern w:val="0"/>
          <w:sz w:val="20"/>
          <w:szCs w:val="20"/>
          <w:lang w:eastAsia="en-US" w:bidi="ar-SA"/>
        </w:rPr>
        <w:t>P</w:t>
      </w:r>
      <w:r w:rsidRPr="00D6079C">
        <w:rPr>
          <w:rFonts w:ascii="Arial Narrow" w:eastAsia="Times New Roman" w:hAnsi="Arial Narrow" w:cs="Times New Roman"/>
          <w:noProof/>
          <w:kern w:val="0"/>
          <w:sz w:val="20"/>
          <w:szCs w:val="20"/>
          <w:lang w:eastAsia="en-US" w:bidi="ar-SA"/>
        </w:rPr>
        <w:t xml:space="preserve">roiectarii, in baza </w:t>
      </w:r>
      <w:r w:rsidR="00AF7683">
        <w:rPr>
          <w:rFonts w:ascii="Arial Narrow" w:eastAsia="Times New Roman" w:hAnsi="Arial Narrow" w:cs="Times New Roman"/>
          <w:noProof/>
          <w:kern w:val="0"/>
          <w:sz w:val="20"/>
          <w:szCs w:val="20"/>
          <w:lang w:eastAsia="en-US" w:bidi="ar-SA"/>
        </w:rPr>
        <w:t>C</w:t>
      </w:r>
      <w:r w:rsidRPr="00D6079C">
        <w:rPr>
          <w:rFonts w:ascii="Arial Narrow" w:eastAsia="Times New Roman" w:hAnsi="Arial Narrow" w:cs="Times New Roman"/>
          <w:noProof/>
          <w:kern w:val="0"/>
          <w:sz w:val="20"/>
          <w:szCs w:val="20"/>
          <w:lang w:eastAsia="en-US" w:bidi="ar-SA"/>
        </w:rPr>
        <w:t xml:space="preserve">ontractului </w:t>
      </w:r>
      <w:r w:rsidR="00AF7683">
        <w:rPr>
          <w:rFonts w:ascii="Arial Narrow" w:eastAsia="Times New Roman" w:hAnsi="Arial Narrow" w:cs="Times New Roman"/>
          <w:noProof/>
          <w:kern w:val="0"/>
          <w:sz w:val="20"/>
          <w:szCs w:val="20"/>
          <w:lang w:eastAsia="en-US" w:bidi="ar-SA"/>
        </w:rPr>
        <w:t>pentru</w:t>
      </w:r>
      <w:r w:rsidRPr="00D6079C">
        <w:rPr>
          <w:rFonts w:ascii="Arial Narrow" w:eastAsia="Times New Roman" w:hAnsi="Arial Narrow" w:cs="Times New Roman"/>
          <w:noProof/>
          <w:kern w:val="0"/>
          <w:sz w:val="20"/>
          <w:szCs w:val="20"/>
          <w:lang w:eastAsia="en-US" w:bidi="ar-SA"/>
        </w:rPr>
        <w:t xml:space="preserve"> servicii</w:t>
      </w:r>
      <w:r w:rsidR="00AF7683">
        <w:rPr>
          <w:rFonts w:ascii="Arial Narrow" w:eastAsia="Times New Roman" w:hAnsi="Arial Narrow" w:cs="Times New Roman"/>
          <w:noProof/>
          <w:kern w:val="0"/>
          <w:sz w:val="20"/>
          <w:szCs w:val="20"/>
          <w:lang w:eastAsia="en-US" w:bidi="ar-SA"/>
        </w:rPr>
        <w:t>le</w:t>
      </w:r>
      <w:r w:rsidRPr="00D6079C">
        <w:rPr>
          <w:rFonts w:ascii="Arial Narrow" w:eastAsia="Times New Roman" w:hAnsi="Arial Narrow" w:cs="Times New Roman"/>
          <w:noProof/>
          <w:kern w:val="0"/>
          <w:sz w:val="20"/>
          <w:szCs w:val="20"/>
          <w:lang w:eastAsia="en-US" w:bidi="ar-SA"/>
        </w:rPr>
        <w:t xml:space="preserve"> de proiectare.</w:t>
      </w:r>
    </w:p>
    <w:p w14:paraId="2545C2C4"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004D9094"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3AB03A29" w14:textId="77777777" w:rsidR="00707503" w:rsidRPr="00D6079C" w:rsidRDefault="00707503" w:rsidP="00707503">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b/>
          <w:noProof/>
          <w:kern w:val="0"/>
          <w:sz w:val="20"/>
          <w:szCs w:val="20"/>
          <w:lang w:eastAsia="en-US" w:bidi="ar-SA"/>
        </w:rPr>
        <w:t xml:space="preserve">3. </w:t>
      </w:r>
      <w:r w:rsidRPr="00D6079C">
        <w:rPr>
          <w:rFonts w:ascii="Arial Narrow" w:eastAsia="Times New Roman" w:hAnsi="Arial Narrow" w:cs="Times New Roman"/>
          <w:noProof/>
          <w:kern w:val="0"/>
          <w:sz w:val="20"/>
          <w:szCs w:val="20"/>
          <w:lang w:eastAsia="en-US" w:bidi="ar-SA"/>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5B3F9CF"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348343EE"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Prezenta declaraţie este valabilă până la ..............................</w:t>
      </w:r>
    </w:p>
    <w:p w14:paraId="2AD1D11D"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4E4FFC3B"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Data _____/_____/_____</w:t>
      </w:r>
    </w:p>
    <w:p w14:paraId="6D8C5433"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3B871087"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4791E961" w14:textId="77777777" w:rsidR="00707503" w:rsidRPr="00D6079C" w:rsidRDefault="00707503" w:rsidP="00707503">
      <w:pPr>
        <w:widowControl/>
        <w:suppressAutoHyphens w:val="0"/>
        <w:autoSpaceDE w:val="0"/>
        <w:autoSpaceDN w:val="0"/>
        <w:adjustRightInd w:val="0"/>
        <w:rPr>
          <w:rFonts w:ascii="Arial Narrow" w:eastAsia="Times New Roman" w:hAnsi="Arial Narrow" w:cs="Times New Roman"/>
          <w:noProof/>
          <w:kern w:val="0"/>
          <w:sz w:val="20"/>
          <w:szCs w:val="20"/>
          <w:lang w:eastAsia="en-US" w:bidi="ar-SA"/>
        </w:rPr>
      </w:pPr>
    </w:p>
    <w:p w14:paraId="43B2FC04" w14:textId="77777777" w:rsidR="00707503" w:rsidRPr="00D6079C" w:rsidRDefault="00707503" w:rsidP="00707503">
      <w:pPr>
        <w:widowControl/>
        <w:suppressAutoHyphens w:val="0"/>
        <w:autoSpaceDE w:val="0"/>
        <w:autoSpaceDN w:val="0"/>
        <w:adjustRightInd w:val="0"/>
        <w:jc w:val="center"/>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_____________ (semnătura), in calitate de ______________, legal autorizat să semnez</w:t>
      </w:r>
    </w:p>
    <w:p w14:paraId="447AEDC2" w14:textId="77777777" w:rsidR="00707503" w:rsidRPr="00D6079C" w:rsidRDefault="00707503" w:rsidP="00707503">
      <w:pPr>
        <w:widowControl/>
        <w:suppressAutoHyphens w:val="0"/>
        <w:autoSpaceDE w:val="0"/>
        <w:autoSpaceDN w:val="0"/>
        <w:adjustRightInd w:val="0"/>
        <w:jc w:val="center"/>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oferta pentru si in numele ____________________________________.</w:t>
      </w:r>
    </w:p>
    <w:p w14:paraId="3B00102E" w14:textId="77777777" w:rsidR="00707503" w:rsidRPr="00D6079C" w:rsidRDefault="00707503" w:rsidP="00707503">
      <w:pPr>
        <w:widowControl/>
        <w:suppressAutoHyphens w:val="0"/>
        <w:autoSpaceDE w:val="0"/>
        <w:autoSpaceDN w:val="0"/>
        <w:adjustRightInd w:val="0"/>
        <w:jc w:val="center"/>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(denumirea/numele ofertantului)</w:t>
      </w:r>
    </w:p>
    <w:p w14:paraId="0C799359" w14:textId="77777777" w:rsidR="00707503" w:rsidRPr="00D6079C" w:rsidRDefault="00707503" w:rsidP="00707503">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p>
    <w:p w14:paraId="2F16809E" w14:textId="77777777" w:rsidR="00707503" w:rsidRPr="00D6079C" w:rsidRDefault="00707503" w:rsidP="00707503">
      <w:pPr>
        <w:widowControl/>
        <w:suppressAutoHyphens w:val="0"/>
        <w:autoSpaceDE w:val="0"/>
        <w:autoSpaceDN w:val="0"/>
        <w:adjustRightInd w:val="0"/>
        <w:jc w:val="both"/>
        <w:rPr>
          <w:rFonts w:ascii="Arial Narrow" w:eastAsia="Times New Roman" w:hAnsi="Arial Narrow" w:cs="Times New Roman"/>
          <w:noProof/>
          <w:kern w:val="0"/>
          <w:sz w:val="20"/>
          <w:szCs w:val="20"/>
          <w:lang w:eastAsia="en-US" w:bidi="ar-SA"/>
        </w:rPr>
      </w:pPr>
    </w:p>
    <w:p w14:paraId="0D510B96" w14:textId="77777777" w:rsidR="00707503" w:rsidRPr="00D6079C" w:rsidRDefault="00707503" w:rsidP="00707503">
      <w:pPr>
        <w:widowControl/>
        <w:suppressAutoHyphens w:val="0"/>
        <w:autoSpaceDE w:val="0"/>
        <w:autoSpaceDN w:val="0"/>
        <w:adjustRightInd w:val="0"/>
        <w:jc w:val="center"/>
        <w:rPr>
          <w:rFonts w:ascii="Arial Narrow" w:eastAsia="Times New Roman" w:hAnsi="Arial Narrow" w:cs="Times New Roman"/>
          <w:b/>
          <w:noProof/>
          <w:kern w:val="0"/>
          <w:sz w:val="20"/>
          <w:szCs w:val="20"/>
          <w:u w:val="single"/>
          <w:lang w:eastAsia="en-US" w:bidi="ar-SA"/>
        </w:rPr>
      </w:pPr>
      <w:r w:rsidRPr="00D6079C">
        <w:rPr>
          <w:rFonts w:ascii="Arial Narrow" w:eastAsia="Times New Roman" w:hAnsi="Arial Narrow" w:cs="Times New Roman"/>
          <w:b/>
          <w:noProof/>
          <w:kern w:val="0"/>
          <w:sz w:val="20"/>
          <w:szCs w:val="20"/>
          <w:u w:val="single"/>
          <w:lang w:eastAsia="en-US" w:bidi="ar-SA"/>
        </w:rPr>
        <w:t>Operator economic,/Asocierea</w:t>
      </w:r>
    </w:p>
    <w:p w14:paraId="79363954" w14:textId="77777777" w:rsidR="00707503" w:rsidRPr="00D6079C" w:rsidRDefault="00707503" w:rsidP="00707503">
      <w:pPr>
        <w:widowControl/>
        <w:suppressAutoHyphens w:val="0"/>
        <w:autoSpaceDE w:val="0"/>
        <w:autoSpaceDN w:val="0"/>
        <w:adjustRightInd w:val="0"/>
        <w:jc w:val="center"/>
        <w:rPr>
          <w:rFonts w:ascii="Arial Narrow" w:eastAsia="Times New Roman" w:hAnsi="Arial Narrow" w:cs="Times New Roman"/>
          <w:noProof/>
          <w:kern w:val="0"/>
          <w:sz w:val="20"/>
          <w:szCs w:val="20"/>
          <w:lang w:eastAsia="en-US" w:bidi="ar-SA"/>
        </w:rPr>
      </w:pPr>
      <w:r w:rsidRPr="00D6079C">
        <w:rPr>
          <w:rFonts w:ascii="Arial Narrow" w:eastAsia="Times New Roman" w:hAnsi="Arial Narrow" w:cs="Times New Roman"/>
          <w:noProof/>
          <w:kern w:val="0"/>
          <w:sz w:val="20"/>
          <w:szCs w:val="20"/>
          <w:lang w:eastAsia="en-US" w:bidi="ar-SA"/>
        </w:rPr>
        <w:t>.....................</w:t>
      </w:r>
    </w:p>
    <w:p w14:paraId="3042426E" w14:textId="77777777" w:rsidR="00707503" w:rsidRPr="00D6079C" w:rsidRDefault="00707503" w:rsidP="00707503">
      <w:pPr>
        <w:widowControl/>
        <w:suppressAutoHyphens w:val="0"/>
        <w:jc w:val="center"/>
        <w:rPr>
          <w:rFonts w:ascii="Arial Narrow" w:eastAsia="Times New Roman" w:hAnsi="Arial Narrow" w:cs="Times New Roman"/>
          <w:noProof/>
          <w:kern w:val="0"/>
          <w:sz w:val="16"/>
          <w:szCs w:val="16"/>
          <w:lang w:eastAsia="en-US" w:bidi="ar-SA"/>
        </w:rPr>
      </w:pPr>
      <w:r w:rsidRPr="00D6079C">
        <w:rPr>
          <w:rFonts w:ascii="Arial Narrow" w:eastAsia="Times New Roman" w:hAnsi="Arial Narrow" w:cs="Times New Roman"/>
          <w:i/>
          <w:iCs/>
          <w:noProof/>
          <w:kern w:val="0"/>
          <w:sz w:val="16"/>
          <w:szCs w:val="16"/>
          <w:lang w:eastAsia="en-US" w:bidi="ar-SA"/>
        </w:rPr>
        <w:t>(semnătura autorizată si stampila )</w:t>
      </w:r>
    </w:p>
    <w:p w14:paraId="78FB33A0" w14:textId="77777777" w:rsidR="00707503" w:rsidRPr="00D6079C" w:rsidRDefault="00707503" w:rsidP="00707503">
      <w:pPr>
        <w:spacing w:after="120"/>
        <w:jc w:val="right"/>
        <w:rPr>
          <w:rFonts w:ascii="Arial Narrow" w:hAnsi="Arial Narrow" w:cs="Times New Roman"/>
          <w:b/>
          <w:iCs/>
          <w:sz w:val="20"/>
          <w:szCs w:val="20"/>
        </w:rPr>
      </w:pPr>
    </w:p>
    <w:p w14:paraId="57F86DC5" w14:textId="77777777" w:rsidR="00707503" w:rsidRPr="00D6079C" w:rsidRDefault="00707503" w:rsidP="00707503">
      <w:pPr>
        <w:spacing w:after="120"/>
        <w:jc w:val="right"/>
        <w:rPr>
          <w:rFonts w:ascii="Arial Narrow" w:hAnsi="Arial Narrow" w:cs="Times New Roman"/>
          <w:b/>
          <w:iCs/>
          <w:sz w:val="20"/>
          <w:szCs w:val="20"/>
        </w:rPr>
      </w:pPr>
    </w:p>
    <w:p w14:paraId="70980717" w14:textId="77777777" w:rsidR="00D4179D" w:rsidRPr="00C36A7A" w:rsidRDefault="00D4179D" w:rsidP="00D4179D">
      <w:pPr>
        <w:jc w:val="both"/>
        <w:rPr>
          <w:rFonts w:ascii="Arial Narrow" w:hAnsi="Arial Narrow" w:cs="Times New Roman"/>
          <w:i/>
          <w:sz w:val="18"/>
          <w:szCs w:val="18"/>
          <w:lang w:val="fr-CA"/>
        </w:rPr>
      </w:pPr>
      <w:r w:rsidRPr="00C36A7A">
        <w:rPr>
          <w:rFonts w:ascii="Arial Narrow" w:hAnsi="Arial Narrow" w:cs="Times New Roman"/>
          <w:b/>
          <w:bCs/>
          <w:i/>
          <w:sz w:val="18"/>
          <w:szCs w:val="18"/>
          <w:lang w:val="fr-CA"/>
        </w:rPr>
        <w:t>NOTĂ:</w:t>
      </w:r>
    </w:p>
    <w:p w14:paraId="1354E61C" w14:textId="77777777" w:rsidR="00D4179D" w:rsidRPr="00C36A7A" w:rsidRDefault="00D4179D" w:rsidP="00D4179D">
      <w:pPr>
        <w:jc w:val="both"/>
        <w:rPr>
          <w:rFonts w:ascii="Arial Narrow" w:hAnsi="Arial Narrow" w:cs="Times New Roman"/>
          <w:i/>
          <w:sz w:val="18"/>
          <w:szCs w:val="18"/>
          <w:lang w:val="fr-CA"/>
        </w:rPr>
      </w:pPr>
      <w:proofErr w:type="spellStart"/>
      <w:r w:rsidRPr="00C36A7A">
        <w:rPr>
          <w:rFonts w:ascii="Arial Narrow" w:hAnsi="Arial Narrow" w:cs="Times New Roman"/>
          <w:i/>
          <w:sz w:val="18"/>
          <w:szCs w:val="18"/>
          <w:lang w:val="fr-CA"/>
        </w:rPr>
        <w:t>Prezenta</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declaratie</w:t>
      </w:r>
      <w:proofErr w:type="spellEnd"/>
      <w:r w:rsidRPr="00C36A7A">
        <w:rPr>
          <w:rFonts w:ascii="Arial Narrow" w:hAnsi="Arial Narrow" w:cs="Times New Roman"/>
          <w:i/>
          <w:sz w:val="18"/>
          <w:szCs w:val="18"/>
          <w:lang w:val="fr-CA"/>
        </w:rPr>
        <w:t xml:space="preserve"> va fi </w:t>
      </w:r>
      <w:proofErr w:type="spellStart"/>
      <w:r w:rsidRPr="00C36A7A">
        <w:rPr>
          <w:rFonts w:ascii="Arial Narrow" w:hAnsi="Arial Narrow" w:cs="Times New Roman"/>
          <w:i/>
          <w:sz w:val="18"/>
          <w:szCs w:val="18"/>
          <w:lang w:val="fr-CA"/>
        </w:rPr>
        <w:t>obligatoriu</w:t>
      </w:r>
      <w:proofErr w:type="spellEnd"/>
      <w:r w:rsidRPr="00C36A7A">
        <w:rPr>
          <w:rFonts w:ascii="Arial Narrow" w:hAnsi="Arial Narrow" w:cs="Times New Roman"/>
          <w:i/>
          <w:sz w:val="18"/>
          <w:szCs w:val="18"/>
          <w:lang w:val="fr-CA"/>
        </w:rPr>
        <w:t xml:space="preserve"> data </w:t>
      </w:r>
      <w:proofErr w:type="spellStart"/>
      <w:r w:rsidRPr="00C36A7A">
        <w:rPr>
          <w:rFonts w:ascii="Arial Narrow" w:hAnsi="Arial Narrow" w:cs="Times New Roman"/>
          <w:i/>
          <w:sz w:val="18"/>
          <w:szCs w:val="18"/>
          <w:lang w:val="fr-CA"/>
        </w:rPr>
        <w:t>atat</w:t>
      </w:r>
      <w:proofErr w:type="spellEnd"/>
      <w:r w:rsidRPr="00C36A7A">
        <w:rPr>
          <w:rFonts w:ascii="Arial Narrow" w:hAnsi="Arial Narrow" w:cs="Times New Roman"/>
          <w:i/>
          <w:sz w:val="18"/>
          <w:szCs w:val="18"/>
          <w:lang w:val="fr-CA"/>
        </w:rPr>
        <w:t xml:space="preserve"> de </w:t>
      </w:r>
      <w:proofErr w:type="spellStart"/>
      <w:r w:rsidRPr="00C36A7A">
        <w:rPr>
          <w:rFonts w:ascii="Arial Narrow" w:hAnsi="Arial Narrow" w:cs="Times New Roman"/>
          <w:i/>
          <w:sz w:val="18"/>
          <w:szCs w:val="18"/>
          <w:lang w:val="fr-CA"/>
        </w:rPr>
        <w:t>catre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ofertant</w:t>
      </w:r>
      <w:proofErr w:type="spellEnd"/>
      <w:r w:rsidRPr="00C36A7A">
        <w:rPr>
          <w:rFonts w:ascii="Arial Narrow" w:hAnsi="Arial Narrow" w:cs="Times New Roman"/>
          <w:i/>
          <w:sz w:val="18"/>
          <w:szCs w:val="18"/>
          <w:lang w:val="fr-CA"/>
        </w:rPr>
        <w:t xml:space="preserve">, cat si de </w:t>
      </w:r>
      <w:proofErr w:type="spellStart"/>
      <w:r w:rsidRPr="00C36A7A">
        <w:rPr>
          <w:rFonts w:ascii="Arial Narrow" w:hAnsi="Arial Narrow" w:cs="Times New Roman"/>
          <w:i/>
          <w:sz w:val="18"/>
          <w:szCs w:val="18"/>
          <w:lang w:val="fr-CA"/>
        </w:rPr>
        <w:t>catre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fiecare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dintre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cei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cei</w:t>
      </w:r>
      <w:proofErr w:type="spellEnd"/>
      <w:r w:rsidRPr="00C36A7A">
        <w:rPr>
          <w:rFonts w:ascii="Arial Narrow" w:hAnsi="Arial Narrow" w:cs="Times New Roman"/>
          <w:i/>
          <w:sz w:val="18"/>
          <w:szCs w:val="18"/>
          <w:lang w:val="fr-CA"/>
        </w:rPr>
        <w:t xml:space="preserve"> care vor participa la </w:t>
      </w:r>
      <w:proofErr w:type="spellStart"/>
      <w:r w:rsidR="009A7E2C" w:rsidRPr="00C36A7A">
        <w:rPr>
          <w:rFonts w:ascii="Arial Narrow" w:hAnsi="Arial Narrow" w:cs="Times New Roman"/>
          <w:i/>
          <w:sz w:val="18"/>
          <w:szCs w:val="18"/>
          <w:lang w:val="fr-CA"/>
        </w:rPr>
        <w:t>procedura</w:t>
      </w:r>
      <w:proofErr w:type="spellEnd"/>
      <w:r w:rsidR="009A7E2C" w:rsidRPr="00C36A7A">
        <w:rPr>
          <w:rFonts w:ascii="Arial Narrow" w:hAnsi="Arial Narrow" w:cs="Times New Roman"/>
          <w:i/>
          <w:sz w:val="18"/>
          <w:szCs w:val="18"/>
          <w:lang w:val="fr-CA"/>
        </w:rPr>
        <w:t xml:space="preserve"> de </w:t>
      </w:r>
      <w:proofErr w:type="spellStart"/>
      <w:r w:rsidR="009A7E2C" w:rsidRPr="00C36A7A">
        <w:rPr>
          <w:rFonts w:ascii="Arial Narrow" w:hAnsi="Arial Narrow" w:cs="Times New Roman"/>
          <w:i/>
          <w:sz w:val="18"/>
          <w:szCs w:val="18"/>
          <w:lang w:val="fr-CA"/>
        </w:rPr>
        <w:t>achizitie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asociati</w:t>
      </w:r>
      <w:proofErr w:type="spellEnd"/>
      <w:r w:rsidRPr="00C36A7A">
        <w:rPr>
          <w:rFonts w:ascii="Arial Narrow" w:hAnsi="Arial Narrow" w:cs="Times New Roman"/>
          <w:i/>
          <w:sz w:val="18"/>
          <w:szCs w:val="18"/>
          <w:lang w:val="fr-CA"/>
        </w:rPr>
        <w:t>/</w:t>
      </w:r>
      <w:proofErr w:type="spellStart"/>
      <w:r w:rsidRPr="00C36A7A">
        <w:rPr>
          <w:rFonts w:ascii="Arial Narrow" w:hAnsi="Arial Narrow" w:cs="Times New Roman"/>
          <w:i/>
          <w:sz w:val="18"/>
          <w:szCs w:val="18"/>
          <w:lang w:val="fr-CA"/>
        </w:rPr>
        <w:t>subcontractanti</w:t>
      </w:r>
      <w:proofErr w:type="spellEnd"/>
      <w:r w:rsidR="009A7E2C" w:rsidRPr="00C36A7A">
        <w:rPr>
          <w:rFonts w:ascii="Arial Narrow" w:hAnsi="Arial Narrow" w:cs="Times New Roman"/>
          <w:i/>
          <w:sz w:val="18"/>
          <w:szCs w:val="18"/>
          <w:lang w:val="fr-CA"/>
        </w:rPr>
        <w:t xml:space="preserve"> - dupa </w:t>
      </w:r>
      <w:proofErr w:type="spellStart"/>
      <w:r w:rsidR="009A7E2C" w:rsidRPr="00C36A7A">
        <w:rPr>
          <w:rFonts w:ascii="Arial Narrow" w:hAnsi="Arial Narrow" w:cs="Times New Roman"/>
          <w:i/>
          <w:sz w:val="18"/>
          <w:szCs w:val="18"/>
          <w:lang w:val="fr-CA"/>
        </w:rPr>
        <w:t>caz</w:t>
      </w:r>
      <w:proofErr w:type="spellEnd"/>
      <w:r w:rsidRPr="00C36A7A">
        <w:rPr>
          <w:rFonts w:ascii="Arial Narrow" w:hAnsi="Arial Narrow" w:cs="Times New Roman"/>
          <w:i/>
          <w:sz w:val="18"/>
          <w:szCs w:val="18"/>
          <w:lang w:val="fr-CA"/>
        </w:rPr>
        <w:t>).</w:t>
      </w:r>
    </w:p>
    <w:p w14:paraId="3B0C7140" w14:textId="77777777" w:rsidR="00707503" w:rsidRPr="00D6079C" w:rsidRDefault="00D4179D" w:rsidP="00D4179D">
      <w:pPr>
        <w:spacing w:after="120"/>
        <w:jc w:val="both"/>
        <w:rPr>
          <w:rFonts w:ascii="Arial Narrow" w:hAnsi="Arial Narrow" w:cs="Times New Roman"/>
          <w:b/>
          <w:iCs/>
          <w:sz w:val="20"/>
          <w:szCs w:val="20"/>
        </w:rPr>
      </w:pPr>
      <w:proofErr w:type="spellStart"/>
      <w:r w:rsidRPr="00C36A7A">
        <w:rPr>
          <w:rFonts w:ascii="Arial Narrow" w:hAnsi="Arial Narrow" w:cs="Times New Roman"/>
          <w:i/>
          <w:sz w:val="18"/>
          <w:szCs w:val="18"/>
          <w:lang w:val="fr-CA"/>
        </w:rPr>
        <w:t>Neprezentarea</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acestei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Declaratii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proprie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raspundere</w:t>
      </w:r>
      <w:proofErr w:type="spellEnd"/>
      <w:r w:rsidRPr="00C36A7A">
        <w:rPr>
          <w:rFonts w:ascii="Arial Narrow" w:hAnsi="Arial Narrow" w:cs="Times New Roman"/>
          <w:i/>
          <w:sz w:val="18"/>
          <w:szCs w:val="18"/>
          <w:lang w:val="fr-CA"/>
        </w:rPr>
        <w:t xml:space="preserve"> in </w:t>
      </w:r>
      <w:proofErr w:type="spellStart"/>
      <w:r w:rsidRPr="00C36A7A">
        <w:rPr>
          <w:rFonts w:ascii="Arial Narrow" w:hAnsi="Arial Narrow" w:cs="Times New Roman"/>
          <w:i/>
          <w:sz w:val="18"/>
          <w:szCs w:val="18"/>
          <w:lang w:val="fr-CA"/>
        </w:rPr>
        <w:t>cadrul</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Propunerii</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tehnice</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atrage</w:t>
      </w:r>
      <w:proofErr w:type="spellEnd"/>
      <w:r w:rsidRPr="00C36A7A">
        <w:rPr>
          <w:rFonts w:ascii="Arial Narrow" w:hAnsi="Arial Narrow" w:cs="Times New Roman"/>
          <w:i/>
          <w:sz w:val="18"/>
          <w:szCs w:val="18"/>
          <w:lang w:val="fr-CA"/>
        </w:rPr>
        <w:t xml:space="preserve"> dupa sine </w:t>
      </w:r>
      <w:proofErr w:type="spellStart"/>
      <w:r w:rsidRPr="00C36A7A">
        <w:rPr>
          <w:rFonts w:ascii="Arial Narrow" w:hAnsi="Arial Narrow" w:cs="Times New Roman"/>
          <w:i/>
          <w:sz w:val="18"/>
          <w:szCs w:val="18"/>
          <w:lang w:val="fr-CA"/>
        </w:rPr>
        <w:t>respingerea</w:t>
      </w:r>
      <w:proofErr w:type="spellEnd"/>
      <w:r w:rsidRPr="00C36A7A">
        <w:rPr>
          <w:rFonts w:ascii="Arial Narrow" w:hAnsi="Arial Narrow" w:cs="Times New Roman"/>
          <w:i/>
          <w:sz w:val="18"/>
          <w:szCs w:val="18"/>
          <w:lang w:val="fr-CA"/>
        </w:rPr>
        <w:t xml:space="preserve"> </w:t>
      </w:r>
      <w:proofErr w:type="spellStart"/>
      <w:r w:rsidRPr="00C36A7A">
        <w:rPr>
          <w:rFonts w:ascii="Arial Narrow" w:hAnsi="Arial Narrow" w:cs="Times New Roman"/>
          <w:i/>
          <w:sz w:val="18"/>
          <w:szCs w:val="18"/>
          <w:lang w:val="fr-CA"/>
        </w:rPr>
        <w:t>ofertei</w:t>
      </w:r>
      <w:proofErr w:type="spellEnd"/>
      <w:r w:rsidRPr="00C36A7A">
        <w:rPr>
          <w:rFonts w:ascii="Arial Narrow" w:hAnsi="Arial Narrow" w:cs="Times New Roman"/>
          <w:i/>
          <w:sz w:val="18"/>
          <w:szCs w:val="18"/>
          <w:lang w:val="fr-CA"/>
        </w:rPr>
        <w:t xml:space="preserve"> ca si NECONFORMA.</w:t>
      </w:r>
    </w:p>
    <w:p w14:paraId="67617D1D" w14:textId="77777777" w:rsidR="00707503" w:rsidRPr="00D6079C" w:rsidRDefault="00707503" w:rsidP="00707503">
      <w:pPr>
        <w:spacing w:after="120"/>
        <w:jc w:val="right"/>
        <w:rPr>
          <w:rFonts w:ascii="Arial Narrow" w:hAnsi="Arial Narrow" w:cs="Times New Roman"/>
          <w:b/>
          <w:iCs/>
          <w:sz w:val="20"/>
          <w:szCs w:val="20"/>
        </w:rPr>
      </w:pPr>
    </w:p>
    <w:p w14:paraId="2209ABB6" w14:textId="77777777" w:rsidR="00707503" w:rsidRPr="00D6079C" w:rsidRDefault="00707503" w:rsidP="00707503">
      <w:pPr>
        <w:spacing w:after="120"/>
        <w:jc w:val="right"/>
        <w:rPr>
          <w:rFonts w:ascii="Arial Narrow" w:hAnsi="Arial Narrow" w:cs="Times New Roman"/>
          <w:b/>
          <w:iCs/>
          <w:sz w:val="20"/>
          <w:szCs w:val="20"/>
        </w:rPr>
      </w:pPr>
    </w:p>
    <w:p w14:paraId="5BAB9769" w14:textId="645F388A" w:rsidR="00707503" w:rsidRPr="00D6079C" w:rsidRDefault="00EC79FF" w:rsidP="00707503">
      <w:pPr>
        <w:spacing w:after="120"/>
        <w:jc w:val="right"/>
        <w:rPr>
          <w:rFonts w:ascii="Arial Narrow" w:hAnsi="Arial Narrow" w:cs="Times New Roman"/>
          <w:b/>
          <w:iCs/>
          <w:sz w:val="20"/>
          <w:szCs w:val="20"/>
        </w:rPr>
      </w:pPr>
      <w:r>
        <w:rPr>
          <w:rFonts w:ascii="Arial Narrow" w:hAnsi="Arial Narrow" w:cs="Times New Roman"/>
          <w:b/>
          <w:iCs/>
          <w:sz w:val="20"/>
          <w:szCs w:val="20"/>
        </w:rPr>
        <w:br w:type="page"/>
      </w:r>
      <w:r w:rsidR="00707503" w:rsidRPr="00D6079C">
        <w:rPr>
          <w:rFonts w:ascii="Arial Narrow" w:hAnsi="Arial Narrow" w:cs="Times New Roman"/>
          <w:b/>
          <w:iCs/>
          <w:sz w:val="20"/>
          <w:szCs w:val="20"/>
        </w:rPr>
        <w:lastRenderedPageBreak/>
        <w:t>Formular nr. 30</w:t>
      </w:r>
    </w:p>
    <w:p w14:paraId="60DC90AD" w14:textId="77777777" w:rsidR="00707503" w:rsidRPr="00D6079C" w:rsidRDefault="00707503" w:rsidP="00707503">
      <w:pPr>
        <w:autoSpaceDE w:val="0"/>
        <w:spacing w:after="60"/>
        <w:jc w:val="both"/>
        <w:rPr>
          <w:rFonts w:ascii="Arial Narrow" w:hAnsi="Arial Narrow" w:cs="Times New Roman"/>
          <w:sz w:val="20"/>
          <w:szCs w:val="20"/>
          <w:lang w:val="it-IT"/>
        </w:rPr>
      </w:pPr>
    </w:p>
    <w:p w14:paraId="08A72E84" w14:textId="77777777" w:rsidR="00707503" w:rsidRPr="00D6079C" w:rsidRDefault="00707503" w:rsidP="00707503">
      <w:pPr>
        <w:tabs>
          <w:tab w:val="left" w:pos="3525"/>
        </w:tabs>
        <w:autoSpaceDE w:val="0"/>
        <w:spacing w:after="60"/>
        <w:jc w:val="center"/>
        <w:rPr>
          <w:rFonts w:ascii="Arial Narrow" w:hAnsi="Arial Narrow" w:cs="Times New Roman"/>
          <w:b/>
          <w:sz w:val="20"/>
          <w:szCs w:val="20"/>
          <w:u w:val="single"/>
          <w:lang w:val="it-IT"/>
        </w:rPr>
      </w:pPr>
      <w:r w:rsidRPr="00D6079C">
        <w:rPr>
          <w:rFonts w:ascii="Arial Narrow" w:hAnsi="Arial Narrow" w:cs="Times New Roman"/>
          <w:b/>
          <w:sz w:val="20"/>
          <w:szCs w:val="20"/>
          <w:u w:val="single"/>
          <w:lang w:val="it-IT"/>
        </w:rPr>
        <w:t>ORGANIZAREA SERVICIILOR DE PROIECTARE</w:t>
      </w:r>
    </w:p>
    <w:p w14:paraId="10B0467D" w14:textId="77777777" w:rsidR="00707503" w:rsidRPr="00D6079C" w:rsidRDefault="00707503" w:rsidP="00707503">
      <w:pPr>
        <w:autoSpaceDE w:val="0"/>
        <w:spacing w:after="60"/>
        <w:jc w:val="both"/>
        <w:rPr>
          <w:rFonts w:ascii="Arial Narrow" w:hAnsi="Arial Narrow" w:cs="Times New Roman"/>
          <w:sz w:val="20"/>
          <w:szCs w:val="20"/>
          <w:lang w:val="it-IT"/>
        </w:rPr>
      </w:pPr>
    </w:p>
    <w:p w14:paraId="558CD64B"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1705CD85"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54AA2BBA" w14:textId="77777777" w:rsidR="003C6BAB" w:rsidRPr="00D6079C" w:rsidRDefault="003C6BAB" w:rsidP="003C6BAB">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1F5C5231" w14:textId="77777777" w:rsidR="003C6BAB" w:rsidRPr="00D6079C" w:rsidRDefault="003C6BAB" w:rsidP="003C6BAB">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33C9F08D" w14:textId="77777777" w:rsidR="00707503" w:rsidRPr="00D6079C" w:rsidRDefault="00707503" w:rsidP="00707503">
      <w:pPr>
        <w:autoSpaceDE w:val="0"/>
        <w:spacing w:after="60"/>
        <w:jc w:val="both"/>
        <w:rPr>
          <w:rFonts w:ascii="Arial Narrow" w:hAnsi="Arial Narrow" w:cs="Times New Roman"/>
          <w:sz w:val="20"/>
          <w:szCs w:val="20"/>
          <w:lang w:val="it-IT"/>
        </w:rPr>
      </w:pPr>
    </w:p>
    <w:p w14:paraId="651E2763" w14:textId="77777777" w:rsidR="00707503" w:rsidRPr="00D6079C" w:rsidRDefault="00707503" w:rsidP="00707503">
      <w:pPr>
        <w:autoSpaceDE w:val="0"/>
        <w:spacing w:after="60"/>
        <w:jc w:val="both"/>
        <w:rPr>
          <w:rFonts w:ascii="Arial Narrow" w:hAnsi="Arial Narrow" w:cs="Times New Roman"/>
          <w:sz w:val="20"/>
          <w:szCs w:val="20"/>
          <w:lang w:val="it-IT"/>
        </w:rPr>
      </w:pPr>
    </w:p>
    <w:p w14:paraId="50D9FCD2"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Ofertantul va ilustra si detalia </w:t>
      </w:r>
      <w:proofErr w:type="spellStart"/>
      <w:r w:rsidRPr="00D6079C">
        <w:rPr>
          <w:rFonts w:ascii="Arial Narrow" w:eastAsia="Times New Roman" w:hAnsi="Arial Narrow" w:cs="Times New Roman"/>
          <w:kern w:val="0"/>
          <w:sz w:val="20"/>
          <w:szCs w:val="20"/>
          <w:lang w:eastAsia="en-US" w:bidi="ar-SA"/>
        </w:rPr>
        <w:t>intreg</w:t>
      </w:r>
      <w:proofErr w:type="spellEnd"/>
      <w:r w:rsidRPr="00D6079C">
        <w:rPr>
          <w:rFonts w:ascii="Arial Narrow" w:eastAsia="Times New Roman" w:hAnsi="Arial Narrow" w:cs="Times New Roman"/>
          <w:kern w:val="0"/>
          <w:sz w:val="20"/>
          <w:szCs w:val="20"/>
          <w:lang w:eastAsia="en-US" w:bidi="ar-SA"/>
        </w:rPr>
        <w:t xml:space="preserve"> ansamblul de </w:t>
      </w:r>
      <w:proofErr w:type="spellStart"/>
      <w:r w:rsidRPr="00D6079C">
        <w:rPr>
          <w:rFonts w:ascii="Arial Narrow" w:eastAsia="Times New Roman" w:hAnsi="Arial Narrow" w:cs="Times New Roman"/>
          <w:kern w:val="0"/>
          <w:sz w:val="20"/>
          <w:szCs w:val="20"/>
          <w:lang w:eastAsia="en-US" w:bidi="ar-SA"/>
        </w:rPr>
        <w:t>activitati</w:t>
      </w:r>
      <w:proofErr w:type="spellEnd"/>
      <w:r w:rsidRPr="00D6079C">
        <w:rPr>
          <w:rFonts w:ascii="Arial Narrow" w:eastAsia="Times New Roman" w:hAnsi="Arial Narrow" w:cs="Times New Roman"/>
          <w:kern w:val="0"/>
          <w:sz w:val="20"/>
          <w:szCs w:val="20"/>
          <w:lang w:eastAsia="en-US" w:bidi="ar-SA"/>
        </w:rPr>
        <w:t xml:space="preserve"> (coordonate si controlate cu date de intrare si date de </w:t>
      </w:r>
      <w:proofErr w:type="spellStart"/>
      <w:r w:rsidRPr="00D6079C">
        <w:rPr>
          <w:rFonts w:ascii="Arial Narrow" w:eastAsia="Times New Roman" w:hAnsi="Arial Narrow" w:cs="Times New Roman"/>
          <w:kern w:val="0"/>
          <w:sz w:val="20"/>
          <w:szCs w:val="20"/>
          <w:lang w:eastAsia="en-US" w:bidi="ar-SA"/>
        </w:rPr>
        <w:t>iesire</w:t>
      </w:r>
      <w:proofErr w:type="spellEnd"/>
      <w:r w:rsidRPr="00D6079C">
        <w:rPr>
          <w:rFonts w:ascii="Arial Narrow" w:eastAsia="Times New Roman" w:hAnsi="Arial Narrow" w:cs="Times New Roman"/>
          <w:kern w:val="0"/>
          <w:sz w:val="20"/>
          <w:szCs w:val="20"/>
          <w:lang w:eastAsia="en-US" w:bidi="ar-SA"/>
        </w:rPr>
        <w:t xml:space="preserve">), întreprinse pentru realizarea obiectivului conform </w:t>
      </w:r>
      <w:proofErr w:type="spellStart"/>
      <w:r w:rsidRPr="00D6079C">
        <w:rPr>
          <w:rFonts w:ascii="Arial Narrow" w:eastAsia="Times New Roman" w:hAnsi="Arial Narrow" w:cs="Times New Roman"/>
          <w:kern w:val="0"/>
          <w:sz w:val="20"/>
          <w:szCs w:val="20"/>
          <w:lang w:eastAsia="en-US" w:bidi="ar-SA"/>
        </w:rPr>
        <w:t>cerintelor</w:t>
      </w:r>
      <w:proofErr w:type="spellEnd"/>
      <w:r w:rsidRPr="00D6079C">
        <w:rPr>
          <w:rFonts w:ascii="Arial Narrow" w:eastAsia="Times New Roman" w:hAnsi="Arial Narrow" w:cs="Times New Roman"/>
          <w:kern w:val="0"/>
          <w:sz w:val="20"/>
          <w:szCs w:val="20"/>
          <w:lang w:eastAsia="en-US" w:bidi="ar-SA"/>
        </w:rPr>
        <w:t xml:space="preserve"> specificate si care includ toate constrângerile referitoare la timp, costuri si resurse.</w:t>
      </w:r>
    </w:p>
    <w:p w14:paraId="55C4E7CB"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Ofertantul va demonstra ca oferta sa in ceea ce </w:t>
      </w:r>
      <w:proofErr w:type="spellStart"/>
      <w:r w:rsidRPr="00D6079C">
        <w:rPr>
          <w:rFonts w:ascii="Arial Narrow" w:eastAsia="Times New Roman" w:hAnsi="Arial Narrow" w:cs="Times New Roman"/>
          <w:kern w:val="0"/>
          <w:sz w:val="20"/>
          <w:szCs w:val="20"/>
          <w:lang w:eastAsia="en-US" w:bidi="ar-SA"/>
        </w:rPr>
        <w:t>priveste</w:t>
      </w:r>
      <w:proofErr w:type="spellEnd"/>
      <w:r w:rsidRPr="00D6079C">
        <w:rPr>
          <w:rFonts w:ascii="Arial Narrow" w:eastAsia="Times New Roman" w:hAnsi="Arial Narrow" w:cs="Times New Roman"/>
          <w:kern w:val="0"/>
          <w:sz w:val="20"/>
          <w:szCs w:val="20"/>
          <w:lang w:eastAsia="en-US" w:bidi="ar-SA"/>
        </w:rPr>
        <w:t xml:space="preserve"> proiectarea este adecvata </w:t>
      </w:r>
      <w:proofErr w:type="spellStart"/>
      <w:r w:rsidRPr="00D6079C">
        <w:rPr>
          <w:rFonts w:ascii="Arial Narrow" w:eastAsia="Times New Roman" w:hAnsi="Arial Narrow" w:cs="Times New Roman"/>
          <w:kern w:val="0"/>
          <w:sz w:val="20"/>
          <w:szCs w:val="20"/>
          <w:lang w:eastAsia="en-US" w:bidi="ar-SA"/>
        </w:rPr>
        <w:t>cerintelor</w:t>
      </w:r>
      <w:proofErr w:type="spellEnd"/>
      <w:r w:rsidRPr="00D6079C">
        <w:rPr>
          <w:rFonts w:ascii="Arial Narrow" w:eastAsia="Times New Roman" w:hAnsi="Arial Narrow" w:cs="Times New Roman"/>
          <w:kern w:val="0"/>
          <w:sz w:val="20"/>
          <w:szCs w:val="20"/>
          <w:lang w:eastAsia="en-US" w:bidi="ar-SA"/>
        </w:rPr>
        <w:t xml:space="preserve"> tehnice si economice din </w:t>
      </w:r>
      <w:proofErr w:type="spellStart"/>
      <w:r w:rsidRPr="00D6079C">
        <w:rPr>
          <w:rFonts w:ascii="Arial Narrow" w:eastAsia="Times New Roman" w:hAnsi="Arial Narrow" w:cs="Times New Roman"/>
          <w:kern w:val="0"/>
          <w:sz w:val="20"/>
          <w:szCs w:val="20"/>
          <w:lang w:eastAsia="en-US" w:bidi="ar-SA"/>
        </w:rPr>
        <w:t>Documentatia</w:t>
      </w:r>
      <w:proofErr w:type="spellEnd"/>
      <w:r w:rsidRPr="00D6079C">
        <w:rPr>
          <w:rFonts w:ascii="Arial Narrow" w:eastAsia="Times New Roman" w:hAnsi="Arial Narrow" w:cs="Times New Roman"/>
          <w:kern w:val="0"/>
          <w:sz w:val="20"/>
          <w:szCs w:val="20"/>
          <w:lang w:eastAsia="en-US" w:bidi="ar-SA"/>
        </w:rPr>
        <w:t xml:space="preserve"> de atribuire, prin detalierea etapelor de proiectare si va furniza cel </w:t>
      </w:r>
      <w:proofErr w:type="spellStart"/>
      <w:r w:rsidRPr="00D6079C">
        <w:rPr>
          <w:rFonts w:ascii="Arial Narrow" w:eastAsia="Times New Roman" w:hAnsi="Arial Narrow" w:cs="Times New Roman"/>
          <w:kern w:val="0"/>
          <w:sz w:val="20"/>
          <w:szCs w:val="20"/>
          <w:lang w:eastAsia="en-US" w:bidi="ar-SA"/>
        </w:rPr>
        <w:t>putin</w:t>
      </w:r>
      <w:proofErr w:type="spellEnd"/>
      <w:r w:rsidRPr="00D6079C">
        <w:rPr>
          <w:rFonts w:ascii="Arial Narrow" w:eastAsia="Times New Roman" w:hAnsi="Arial Narrow" w:cs="Times New Roman"/>
          <w:kern w:val="0"/>
          <w:sz w:val="20"/>
          <w:szCs w:val="20"/>
          <w:lang w:eastAsia="en-US" w:bidi="ar-SA"/>
        </w:rPr>
        <w:t xml:space="preserve"> </w:t>
      </w:r>
      <w:proofErr w:type="spellStart"/>
      <w:r w:rsidRPr="00D6079C">
        <w:rPr>
          <w:rFonts w:ascii="Arial Narrow" w:eastAsia="Times New Roman" w:hAnsi="Arial Narrow" w:cs="Times New Roman"/>
          <w:kern w:val="0"/>
          <w:sz w:val="20"/>
          <w:szCs w:val="20"/>
          <w:lang w:eastAsia="en-US" w:bidi="ar-SA"/>
        </w:rPr>
        <w:t>urmartoarele</w:t>
      </w:r>
      <w:proofErr w:type="spellEnd"/>
      <w:r w:rsidRPr="00D6079C">
        <w:rPr>
          <w:rFonts w:ascii="Arial Narrow" w:eastAsia="Times New Roman" w:hAnsi="Arial Narrow" w:cs="Times New Roman"/>
          <w:kern w:val="0"/>
          <w:sz w:val="20"/>
          <w:szCs w:val="20"/>
          <w:lang w:eastAsia="en-US" w:bidi="ar-SA"/>
        </w:rPr>
        <w:t xml:space="preserve"> </w:t>
      </w:r>
      <w:proofErr w:type="spellStart"/>
      <w:r w:rsidRPr="00D6079C">
        <w:rPr>
          <w:rFonts w:ascii="Arial Narrow" w:eastAsia="Times New Roman" w:hAnsi="Arial Narrow" w:cs="Times New Roman"/>
          <w:kern w:val="0"/>
          <w:sz w:val="20"/>
          <w:szCs w:val="20"/>
          <w:lang w:eastAsia="en-US" w:bidi="ar-SA"/>
        </w:rPr>
        <w:t>informatii</w:t>
      </w:r>
      <w:proofErr w:type="spellEnd"/>
      <w:r w:rsidRPr="00D6079C">
        <w:rPr>
          <w:rFonts w:ascii="Arial Narrow" w:eastAsia="Times New Roman" w:hAnsi="Arial Narrow" w:cs="Times New Roman"/>
          <w:kern w:val="0"/>
          <w:sz w:val="20"/>
          <w:szCs w:val="20"/>
          <w:lang w:eastAsia="en-US" w:bidi="ar-SA"/>
        </w:rPr>
        <w:t xml:space="preserve"> minime:</w:t>
      </w:r>
    </w:p>
    <w:p w14:paraId="7DFD38F9"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1.   Planificarea </w:t>
      </w:r>
      <w:proofErr w:type="spellStart"/>
      <w:r w:rsidRPr="00D6079C">
        <w:rPr>
          <w:rFonts w:ascii="Arial Narrow" w:eastAsia="Times New Roman" w:hAnsi="Arial Narrow" w:cs="Times New Roman"/>
          <w:kern w:val="0"/>
          <w:sz w:val="20"/>
          <w:szCs w:val="20"/>
          <w:lang w:eastAsia="en-US" w:bidi="ar-SA"/>
        </w:rPr>
        <w:t>proiectarii</w:t>
      </w:r>
      <w:proofErr w:type="spellEnd"/>
      <w:r w:rsidRPr="00D6079C">
        <w:rPr>
          <w:rFonts w:ascii="Arial Narrow" w:eastAsia="Times New Roman" w:hAnsi="Arial Narrow" w:cs="Times New Roman"/>
          <w:kern w:val="0"/>
          <w:sz w:val="20"/>
          <w:szCs w:val="20"/>
          <w:lang w:eastAsia="en-US" w:bidi="ar-SA"/>
        </w:rPr>
        <w:t xml:space="preserve"> si </w:t>
      </w:r>
      <w:proofErr w:type="spellStart"/>
      <w:r w:rsidRPr="00D6079C">
        <w:rPr>
          <w:rFonts w:ascii="Arial Narrow" w:eastAsia="Times New Roman" w:hAnsi="Arial Narrow" w:cs="Times New Roman"/>
          <w:kern w:val="0"/>
          <w:sz w:val="20"/>
          <w:szCs w:val="20"/>
          <w:lang w:eastAsia="en-US" w:bidi="ar-SA"/>
        </w:rPr>
        <w:t>interfetelor</w:t>
      </w:r>
      <w:proofErr w:type="spellEnd"/>
      <w:r w:rsidRPr="00D6079C">
        <w:rPr>
          <w:rFonts w:ascii="Arial Narrow" w:eastAsia="Times New Roman" w:hAnsi="Arial Narrow" w:cs="Times New Roman"/>
          <w:kern w:val="0"/>
          <w:sz w:val="20"/>
          <w:szCs w:val="20"/>
          <w:lang w:eastAsia="en-US" w:bidi="ar-SA"/>
        </w:rPr>
        <w:t xml:space="preserve"> organizatorice si tehnice</w:t>
      </w:r>
    </w:p>
    <w:p w14:paraId="767FADAD"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2.   Elementele de intrare a </w:t>
      </w:r>
      <w:proofErr w:type="spellStart"/>
      <w:r w:rsidRPr="00D6079C">
        <w:rPr>
          <w:rFonts w:ascii="Arial Narrow" w:eastAsia="Times New Roman" w:hAnsi="Arial Narrow" w:cs="Times New Roman"/>
          <w:kern w:val="0"/>
          <w:sz w:val="20"/>
          <w:szCs w:val="20"/>
          <w:lang w:eastAsia="en-US" w:bidi="ar-SA"/>
        </w:rPr>
        <w:t>proiectarii</w:t>
      </w:r>
      <w:proofErr w:type="spellEnd"/>
    </w:p>
    <w:p w14:paraId="1B36C48E"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3.   Elementele de </w:t>
      </w:r>
      <w:proofErr w:type="spellStart"/>
      <w:r w:rsidRPr="00D6079C">
        <w:rPr>
          <w:rFonts w:ascii="Arial Narrow" w:eastAsia="Times New Roman" w:hAnsi="Arial Narrow" w:cs="Times New Roman"/>
          <w:kern w:val="0"/>
          <w:sz w:val="20"/>
          <w:szCs w:val="20"/>
          <w:lang w:eastAsia="en-US" w:bidi="ar-SA"/>
        </w:rPr>
        <w:t>iesire</w:t>
      </w:r>
      <w:proofErr w:type="spellEnd"/>
      <w:r w:rsidRPr="00D6079C">
        <w:rPr>
          <w:rFonts w:ascii="Arial Narrow" w:eastAsia="Times New Roman" w:hAnsi="Arial Narrow" w:cs="Times New Roman"/>
          <w:kern w:val="0"/>
          <w:sz w:val="20"/>
          <w:szCs w:val="20"/>
          <w:lang w:eastAsia="en-US" w:bidi="ar-SA"/>
        </w:rPr>
        <w:t xml:space="preserve"> a </w:t>
      </w:r>
      <w:proofErr w:type="spellStart"/>
      <w:r w:rsidRPr="00D6079C">
        <w:rPr>
          <w:rFonts w:ascii="Arial Narrow" w:eastAsia="Times New Roman" w:hAnsi="Arial Narrow" w:cs="Times New Roman"/>
          <w:kern w:val="0"/>
          <w:sz w:val="20"/>
          <w:szCs w:val="20"/>
          <w:lang w:eastAsia="en-US" w:bidi="ar-SA"/>
        </w:rPr>
        <w:t>proiectarii</w:t>
      </w:r>
      <w:proofErr w:type="spellEnd"/>
    </w:p>
    <w:p w14:paraId="1F1F350F"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4.   Analiza, verificarea si validarea </w:t>
      </w:r>
      <w:proofErr w:type="spellStart"/>
      <w:r w:rsidRPr="00D6079C">
        <w:rPr>
          <w:rFonts w:ascii="Arial Narrow" w:eastAsia="Times New Roman" w:hAnsi="Arial Narrow" w:cs="Times New Roman"/>
          <w:kern w:val="0"/>
          <w:sz w:val="20"/>
          <w:szCs w:val="20"/>
          <w:lang w:eastAsia="en-US" w:bidi="ar-SA"/>
        </w:rPr>
        <w:t>proiectarii</w:t>
      </w:r>
      <w:proofErr w:type="spellEnd"/>
    </w:p>
    <w:p w14:paraId="0B434024"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5.   Controlul </w:t>
      </w:r>
      <w:proofErr w:type="spellStart"/>
      <w:r w:rsidRPr="00D6079C">
        <w:rPr>
          <w:rFonts w:ascii="Arial Narrow" w:eastAsia="Times New Roman" w:hAnsi="Arial Narrow" w:cs="Times New Roman"/>
          <w:kern w:val="0"/>
          <w:sz w:val="20"/>
          <w:szCs w:val="20"/>
          <w:lang w:eastAsia="en-US" w:bidi="ar-SA"/>
        </w:rPr>
        <w:t>modificarilor</w:t>
      </w:r>
      <w:proofErr w:type="spellEnd"/>
      <w:r w:rsidRPr="00D6079C">
        <w:rPr>
          <w:rFonts w:ascii="Arial Narrow" w:eastAsia="Times New Roman" w:hAnsi="Arial Narrow" w:cs="Times New Roman"/>
          <w:kern w:val="0"/>
          <w:sz w:val="20"/>
          <w:szCs w:val="20"/>
          <w:lang w:eastAsia="en-US" w:bidi="ar-SA"/>
        </w:rPr>
        <w:t xml:space="preserve"> in proiectare</w:t>
      </w:r>
    </w:p>
    <w:p w14:paraId="2E0067B1"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6.   Monitorizarea procesului de </w:t>
      </w:r>
      <w:proofErr w:type="spellStart"/>
      <w:r w:rsidRPr="00D6079C">
        <w:rPr>
          <w:rFonts w:ascii="Arial Narrow" w:eastAsia="Times New Roman" w:hAnsi="Arial Narrow" w:cs="Times New Roman"/>
          <w:kern w:val="0"/>
          <w:sz w:val="20"/>
          <w:szCs w:val="20"/>
          <w:lang w:eastAsia="en-US" w:bidi="ar-SA"/>
        </w:rPr>
        <w:t>executie</w:t>
      </w:r>
      <w:proofErr w:type="spellEnd"/>
      <w:r w:rsidRPr="00D6079C">
        <w:rPr>
          <w:rFonts w:ascii="Arial Narrow" w:eastAsia="Times New Roman" w:hAnsi="Arial Narrow" w:cs="Times New Roman"/>
          <w:kern w:val="0"/>
          <w:sz w:val="20"/>
          <w:szCs w:val="20"/>
          <w:lang w:eastAsia="en-US" w:bidi="ar-SA"/>
        </w:rPr>
        <w:t xml:space="preserve"> a </w:t>
      </w:r>
      <w:proofErr w:type="spellStart"/>
      <w:r w:rsidRPr="00D6079C">
        <w:rPr>
          <w:rFonts w:ascii="Arial Narrow" w:eastAsia="Times New Roman" w:hAnsi="Arial Narrow" w:cs="Times New Roman"/>
          <w:kern w:val="0"/>
          <w:sz w:val="20"/>
          <w:szCs w:val="20"/>
          <w:lang w:eastAsia="en-US" w:bidi="ar-SA"/>
        </w:rPr>
        <w:t>lucrarilor</w:t>
      </w:r>
      <w:proofErr w:type="spellEnd"/>
      <w:r w:rsidRPr="00D6079C">
        <w:rPr>
          <w:rFonts w:ascii="Arial Narrow" w:eastAsia="Times New Roman" w:hAnsi="Arial Narrow" w:cs="Times New Roman"/>
          <w:kern w:val="0"/>
          <w:sz w:val="20"/>
          <w:szCs w:val="20"/>
          <w:lang w:eastAsia="en-US" w:bidi="ar-SA"/>
        </w:rPr>
        <w:t xml:space="preserve"> in baza proiectului</w:t>
      </w:r>
    </w:p>
    <w:p w14:paraId="6096B722"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7.   Arhivarea </w:t>
      </w:r>
      <w:proofErr w:type="spellStart"/>
      <w:r w:rsidRPr="00D6079C">
        <w:rPr>
          <w:rFonts w:ascii="Arial Narrow" w:eastAsia="Times New Roman" w:hAnsi="Arial Narrow" w:cs="Times New Roman"/>
          <w:kern w:val="0"/>
          <w:sz w:val="20"/>
          <w:szCs w:val="20"/>
          <w:lang w:eastAsia="en-US" w:bidi="ar-SA"/>
        </w:rPr>
        <w:t>documentatiei</w:t>
      </w:r>
      <w:proofErr w:type="spellEnd"/>
      <w:r w:rsidRPr="00D6079C">
        <w:rPr>
          <w:rFonts w:ascii="Arial Narrow" w:eastAsia="Times New Roman" w:hAnsi="Arial Narrow" w:cs="Times New Roman"/>
          <w:kern w:val="0"/>
          <w:sz w:val="20"/>
          <w:szCs w:val="20"/>
          <w:lang w:eastAsia="en-US" w:bidi="ar-SA"/>
        </w:rPr>
        <w:t xml:space="preserve"> tehnice</w:t>
      </w:r>
    </w:p>
    <w:p w14:paraId="10FC7848"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Se vor lua în considerare toate elementele de intrare si </w:t>
      </w:r>
      <w:proofErr w:type="spellStart"/>
      <w:r w:rsidRPr="00D6079C">
        <w:rPr>
          <w:rFonts w:ascii="Arial Narrow" w:eastAsia="Times New Roman" w:hAnsi="Arial Narrow" w:cs="Times New Roman"/>
          <w:kern w:val="0"/>
          <w:sz w:val="20"/>
          <w:szCs w:val="20"/>
          <w:lang w:eastAsia="en-US" w:bidi="ar-SA"/>
        </w:rPr>
        <w:t>iesire</w:t>
      </w:r>
      <w:proofErr w:type="spellEnd"/>
      <w:r w:rsidRPr="00D6079C">
        <w:rPr>
          <w:rFonts w:ascii="Arial Narrow" w:eastAsia="Times New Roman" w:hAnsi="Arial Narrow" w:cs="Times New Roman"/>
          <w:kern w:val="0"/>
          <w:sz w:val="20"/>
          <w:szCs w:val="20"/>
          <w:lang w:eastAsia="en-US" w:bidi="ar-SA"/>
        </w:rPr>
        <w:t xml:space="preserve"> ale </w:t>
      </w:r>
      <w:proofErr w:type="spellStart"/>
      <w:r w:rsidRPr="00D6079C">
        <w:rPr>
          <w:rFonts w:ascii="Arial Narrow" w:eastAsia="Times New Roman" w:hAnsi="Arial Narrow" w:cs="Times New Roman"/>
          <w:kern w:val="0"/>
          <w:sz w:val="20"/>
          <w:szCs w:val="20"/>
          <w:lang w:eastAsia="en-US" w:bidi="ar-SA"/>
        </w:rPr>
        <w:t>proiectarii</w:t>
      </w:r>
      <w:proofErr w:type="spellEnd"/>
      <w:r w:rsidRPr="00D6079C">
        <w:rPr>
          <w:rFonts w:ascii="Arial Narrow" w:eastAsia="Times New Roman" w:hAnsi="Arial Narrow" w:cs="Times New Roman"/>
          <w:kern w:val="0"/>
          <w:sz w:val="20"/>
          <w:szCs w:val="20"/>
          <w:lang w:eastAsia="en-US" w:bidi="ar-SA"/>
        </w:rPr>
        <w:t xml:space="preserve"> si </w:t>
      </w:r>
      <w:proofErr w:type="spellStart"/>
      <w:r w:rsidRPr="00D6079C">
        <w:rPr>
          <w:rFonts w:ascii="Arial Narrow" w:eastAsia="Times New Roman" w:hAnsi="Arial Narrow" w:cs="Times New Roman"/>
          <w:kern w:val="0"/>
          <w:sz w:val="20"/>
          <w:szCs w:val="20"/>
          <w:lang w:eastAsia="en-US" w:bidi="ar-SA"/>
        </w:rPr>
        <w:t>obligatiile</w:t>
      </w:r>
      <w:proofErr w:type="spellEnd"/>
      <w:r w:rsidRPr="00D6079C">
        <w:rPr>
          <w:rFonts w:ascii="Arial Narrow" w:eastAsia="Times New Roman" w:hAnsi="Arial Narrow" w:cs="Times New Roman"/>
          <w:kern w:val="0"/>
          <w:sz w:val="20"/>
          <w:szCs w:val="20"/>
          <w:lang w:eastAsia="en-US" w:bidi="ar-SA"/>
        </w:rPr>
        <w:t xml:space="preserve"> rezultate din </w:t>
      </w:r>
      <w:proofErr w:type="spellStart"/>
      <w:r w:rsidRPr="00D6079C">
        <w:rPr>
          <w:rFonts w:ascii="Arial Narrow" w:eastAsia="Times New Roman" w:hAnsi="Arial Narrow" w:cs="Times New Roman"/>
          <w:kern w:val="0"/>
          <w:sz w:val="20"/>
          <w:szCs w:val="20"/>
          <w:lang w:eastAsia="en-US" w:bidi="ar-SA"/>
        </w:rPr>
        <w:t>reglementarile</w:t>
      </w:r>
      <w:proofErr w:type="spellEnd"/>
      <w:r w:rsidRPr="00D6079C">
        <w:rPr>
          <w:rFonts w:ascii="Arial Narrow" w:eastAsia="Times New Roman" w:hAnsi="Arial Narrow" w:cs="Times New Roman"/>
          <w:kern w:val="0"/>
          <w:sz w:val="20"/>
          <w:szCs w:val="20"/>
          <w:lang w:eastAsia="en-US" w:bidi="ar-SA"/>
        </w:rPr>
        <w:t xml:space="preserve"> legale, aplicabile în cadrul proiectului, inclusiv considerentele privind </w:t>
      </w:r>
      <w:proofErr w:type="spellStart"/>
      <w:r w:rsidRPr="00D6079C">
        <w:rPr>
          <w:rFonts w:ascii="Arial Narrow" w:eastAsia="Times New Roman" w:hAnsi="Arial Narrow" w:cs="Times New Roman"/>
          <w:kern w:val="0"/>
          <w:sz w:val="20"/>
          <w:szCs w:val="20"/>
          <w:lang w:eastAsia="en-US" w:bidi="ar-SA"/>
        </w:rPr>
        <w:t>protectia</w:t>
      </w:r>
      <w:proofErr w:type="spellEnd"/>
      <w:r w:rsidRPr="00D6079C">
        <w:rPr>
          <w:rFonts w:ascii="Arial Narrow" w:eastAsia="Times New Roman" w:hAnsi="Arial Narrow" w:cs="Times New Roman"/>
          <w:kern w:val="0"/>
          <w:sz w:val="20"/>
          <w:szCs w:val="20"/>
          <w:lang w:eastAsia="en-US" w:bidi="ar-SA"/>
        </w:rPr>
        <w:t xml:space="preserve"> muncii si paza contra incendiilor, chiar daca acestea nu sunt explicitate clar în documentele care </w:t>
      </w:r>
      <w:proofErr w:type="spellStart"/>
      <w:r w:rsidRPr="00D6079C">
        <w:rPr>
          <w:rFonts w:ascii="Arial Narrow" w:eastAsia="Times New Roman" w:hAnsi="Arial Narrow" w:cs="Times New Roman"/>
          <w:kern w:val="0"/>
          <w:sz w:val="20"/>
          <w:szCs w:val="20"/>
          <w:lang w:eastAsia="en-US" w:bidi="ar-SA"/>
        </w:rPr>
        <w:t>precizeaza</w:t>
      </w:r>
      <w:proofErr w:type="spellEnd"/>
      <w:r w:rsidRPr="00D6079C">
        <w:rPr>
          <w:rFonts w:ascii="Arial Narrow" w:eastAsia="Times New Roman" w:hAnsi="Arial Narrow" w:cs="Times New Roman"/>
          <w:kern w:val="0"/>
          <w:sz w:val="20"/>
          <w:szCs w:val="20"/>
          <w:lang w:eastAsia="en-US" w:bidi="ar-SA"/>
        </w:rPr>
        <w:t xml:space="preserve"> elementele de intrare.</w:t>
      </w:r>
    </w:p>
    <w:p w14:paraId="409F2F55" w14:textId="77777777" w:rsidR="000567AE"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Se va prezenta detaliat structura si </w:t>
      </w:r>
      <w:proofErr w:type="spellStart"/>
      <w:r w:rsidRPr="00D6079C">
        <w:rPr>
          <w:rFonts w:ascii="Arial Narrow" w:eastAsia="Times New Roman" w:hAnsi="Arial Narrow" w:cs="Times New Roman"/>
          <w:kern w:val="0"/>
          <w:sz w:val="20"/>
          <w:szCs w:val="20"/>
          <w:lang w:eastAsia="en-US" w:bidi="ar-SA"/>
        </w:rPr>
        <w:t>continutul</w:t>
      </w:r>
      <w:proofErr w:type="spellEnd"/>
      <w:r w:rsidRPr="00D6079C">
        <w:rPr>
          <w:rFonts w:ascii="Arial Narrow" w:eastAsia="Times New Roman" w:hAnsi="Arial Narrow" w:cs="Times New Roman"/>
          <w:kern w:val="0"/>
          <w:sz w:val="20"/>
          <w:szCs w:val="20"/>
          <w:lang w:eastAsia="en-US" w:bidi="ar-SA"/>
        </w:rPr>
        <w:t xml:space="preserve"> cadru al proiectului cat si grila de analiza a </w:t>
      </w:r>
      <w:proofErr w:type="spellStart"/>
      <w:r w:rsidRPr="00D6079C">
        <w:rPr>
          <w:rFonts w:ascii="Arial Narrow" w:eastAsia="Times New Roman" w:hAnsi="Arial Narrow" w:cs="Times New Roman"/>
          <w:kern w:val="0"/>
          <w:sz w:val="20"/>
          <w:szCs w:val="20"/>
          <w:lang w:eastAsia="en-US" w:bidi="ar-SA"/>
        </w:rPr>
        <w:t>conformitatii</w:t>
      </w:r>
      <w:proofErr w:type="spellEnd"/>
      <w:r w:rsidRPr="00D6079C">
        <w:rPr>
          <w:rFonts w:ascii="Arial Narrow" w:eastAsia="Times New Roman" w:hAnsi="Arial Narrow" w:cs="Times New Roman"/>
          <w:kern w:val="0"/>
          <w:sz w:val="20"/>
          <w:szCs w:val="20"/>
          <w:lang w:eastAsia="en-US" w:bidi="ar-SA"/>
        </w:rPr>
        <w:t xml:space="preserve"> proiectului tehnic;</w:t>
      </w:r>
    </w:p>
    <w:p w14:paraId="35E7AD2A" w14:textId="77777777" w:rsidR="00DE239D" w:rsidRPr="00D6079C" w:rsidRDefault="00DE239D" w:rsidP="000567AE">
      <w:pPr>
        <w:autoSpaceDE w:val="0"/>
        <w:spacing w:after="60"/>
        <w:jc w:val="both"/>
        <w:rPr>
          <w:rFonts w:ascii="Arial Narrow" w:eastAsia="Times New Roman" w:hAnsi="Arial Narrow" w:cs="Times New Roman"/>
          <w:kern w:val="0"/>
          <w:sz w:val="20"/>
          <w:szCs w:val="20"/>
          <w:lang w:eastAsia="en-US" w:bidi="ar-SA"/>
        </w:rPr>
      </w:pPr>
    </w:p>
    <w:p w14:paraId="13EB0392"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ATENTIE: </w:t>
      </w:r>
    </w:p>
    <w:p w14:paraId="39F4AD50" w14:textId="48584272" w:rsidR="00707503"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bookmarkStart w:id="15" w:name="_Hlk518159064"/>
      <w:r w:rsidRPr="00D6079C">
        <w:rPr>
          <w:rFonts w:ascii="Arial Narrow" w:eastAsia="Times New Roman" w:hAnsi="Arial Narrow" w:cs="Times New Roman"/>
          <w:kern w:val="0"/>
          <w:sz w:val="20"/>
          <w:szCs w:val="20"/>
          <w:lang w:eastAsia="en-US" w:bidi="ar-SA"/>
        </w:rPr>
        <w:t xml:space="preserve">Durata de realizare, finalizare si predare a proiectului tehnic, </w:t>
      </w:r>
      <w:r w:rsidR="00D33568" w:rsidRPr="00D6079C">
        <w:rPr>
          <w:rFonts w:ascii="Arial Narrow" w:eastAsia="Times New Roman" w:hAnsi="Arial Narrow" w:cs="Times New Roman"/>
          <w:kern w:val="0"/>
          <w:sz w:val="20"/>
          <w:szCs w:val="20"/>
          <w:lang w:eastAsia="en-US" w:bidi="ar-SA"/>
        </w:rPr>
        <w:t xml:space="preserve">nu va fi mai </w:t>
      </w:r>
      <w:r w:rsidR="00D33568" w:rsidRPr="00F30B1F">
        <w:rPr>
          <w:rFonts w:ascii="Arial Narrow" w:eastAsia="Times New Roman" w:hAnsi="Arial Narrow" w:cs="Times New Roman"/>
          <w:kern w:val="0"/>
          <w:sz w:val="20"/>
          <w:szCs w:val="20"/>
          <w:lang w:eastAsia="en-US" w:bidi="ar-SA"/>
        </w:rPr>
        <w:t>lunga de</w:t>
      </w:r>
      <w:r w:rsidRPr="00F30B1F">
        <w:rPr>
          <w:rFonts w:ascii="Arial Narrow" w:eastAsia="Times New Roman" w:hAnsi="Arial Narrow" w:cs="Times New Roman"/>
          <w:kern w:val="0"/>
          <w:sz w:val="20"/>
          <w:szCs w:val="20"/>
          <w:lang w:eastAsia="en-US" w:bidi="ar-SA"/>
        </w:rPr>
        <w:t xml:space="preserve"> maxim </w:t>
      </w:r>
      <w:r w:rsidR="00D70060">
        <w:rPr>
          <w:rFonts w:ascii="Arial Narrow" w:eastAsia="Times New Roman" w:hAnsi="Arial Narrow" w:cs="Times New Roman"/>
          <w:kern w:val="0"/>
          <w:sz w:val="20"/>
          <w:szCs w:val="20"/>
          <w:lang w:eastAsia="en-US" w:bidi="ar-SA"/>
        </w:rPr>
        <w:t>3</w:t>
      </w:r>
      <w:r w:rsidR="00D33568" w:rsidRPr="00F30B1F">
        <w:rPr>
          <w:rFonts w:ascii="Arial Narrow" w:eastAsia="Times New Roman" w:hAnsi="Arial Narrow" w:cs="Times New Roman"/>
          <w:kern w:val="0"/>
          <w:sz w:val="20"/>
          <w:szCs w:val="20"/>
          <w:lang w:eastAsia="en-US" w:bidi="ar-SA"/>
        </w:rPr>
        <w:t xml:space="preserve"> lun</w:t>
      </w:r>
      <w:r w:rsidR="00220898" w:rsidRPr="00F30B1F">
        <w:rPr>
          <w:rFonts w:ascii="Arial Narrow" w:eastAsia="Times New Roman" w:hAnsi="Arial Narrow" w:cs="Times New Roman"/>
          <w:kern w:val="0"/>
          <w:sz w:val="20"/>
          <w:szCs w:val="20"/>
          <w:lang w:eastAsia="en-US" w:bidi="ar-SA"/>
        </w:rPr>
        <w:t>i</w:t>
      </w:r>
      <w:r w:rsidRPr="00F30B1F">
        <w:rPr>
          <w:rFonts w:ascii="Arial Narrow" w:eastAsia="Times New Roman" w:hAnsi="Arial Narrow" w:cs="Times New Roman"/>
          <w:kern w:val="0"/>
          <w:sz w:val="20"/>
          <w:szCs w:val="20"/>
          <w:lang w:eastAsia="en-US" w:bidi="ar-SA"/>
        </w:rPr>
        <w:t xml:space="preserve"> calendaristic</w:t>
      </w:r>
      <w:r w:rsidR="00220898" w:rsidRPr="00F30B1F">
        <w:rPr>
          <w:rFonts w:ascii="Arial Narrow" w:eastAsia="Times New Roman" w:hAnsi="Arial Narrow" w:cs="Times New Roman"/>
          <w:kern w:val="0"/>
          <w:sz w:val="20"/>
          <w:szCs w:val="20"/>
          <w:lang w:eastAsia="en-US" w:bidi="ar-SA"/>
        </w:rPr>
        <w:t>e</w:t>
      </w:r>
      <w:r w:rsidRPr="00F30B1F">
        <w:rPr>
          <w:rFonts w:ascii="Arial Narrow" w:eastAsia="Times New Roman" w:hAnsi="Arial Narrow" w:cs="Times New Roman"/>
          <w:kern w:val="0"/>
          <w:sz w:val="20"/>
          <w:szCs w:val="20"/>
          <w:lang w:eastAsia="en-US" w:bidi="ar-SA"/>
        </w:rPr>
        <w:t>.</w:t>
      </w:r>
    </w:p>
    <w:bookmarkEnd w:id="15"/>
    <w:p w14:paraId="7AA9B585"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p>
    <w:p w14:paraId="5BA598E4"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p>
    <w:p w14:paraId="7AE73A1E"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p>
    <w:p w14:paraId="13AD8231" w14:textId="77777777" w:rsidR="000567AE" w:rsidRPr="00D6079C" w:rsidRDefault="000567AE" w:rsidP="000567AE">
      <w:pPr>
        <w:autoSpaceDE w:val="0"/>
        <w:spacing w:after="60"/>
        <w:jc w:val="both"/>
        <w:rPr>
          <w:rFonts w:ascii="Arial Narrow" w:eastAsia="Times New Roman" w:hAnsi="Arial Narrow" w:cs="Times New Roman"/>
          <w:kern w:val="0"/>
          <w:sz w:val="20"/>
          <w:szCs w:val="20"/>
          <w:lang w:eastAsia="en-US" w:bidi="ar-SA"/>
        </w:rPr>
      </w:pPr>
    </w:p>
    <w:p w14:paraId="02685DDB" w14:textId="77777777" w:rsidR="00707503" w:rsidRPr="00D6079C" w:rsidRDefault="00707503" w:rsidP="00707503">
      <w:pPr>
        <w:pStyle w:val="Default"/>
        <w:jc w:val="center"/>
        <w:rPr>
          <w:rFonts w:ascii="Arial Narrow" w:hAnsi="Arial Narrow"/>
          <w:color w:val="auto"/>
          <w:sz w:val="20"/>
          <w:szCs w:val="20"/>
          <w:lang w:val="it-IT"/>
        </w:rPr>
      </w:pPr>
      <w:r w:rsidRPr="00D6079C">
        <w:rPr>
          <w:rFonts w:ascii="Arial Narrow" w:hAnsi="Arial Narrow"/>
          <w:b/>
          <w:bCs/>
          <w:color w:val="auto"/>
          <w:sz w:val="20"/>
          <w:szCs w:val="20"/>
          <w:lang w:val="it-IT"/>
        </w:rPr>
        <w:t>Ofertant/ Lider asociere,</w:t>
      </w:r>
    </w:p>
    <w:p w14:paraId="78E55C0B" w14:textId="77777777" w:rsidR="00707503" w:rsidRPr="00D6079C" w:rsidRDefault="00707503" w:rsidP="00707503">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 xml:space="preserve">........................ </w:t>
      </w:r>
    </w:p>
    <w:p w14:paraId="120908C3" w14:textId="77777777" w:rsidR="00707503" w:rsidRPr="00D6079C" w:rsidRDefault="00707503" w:rsidP="00707503">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w:t>
      </w:r>
      <w:proofErr w:type="spellStart"/>
      <w:r w:rsidRPr="00D6079C">
        <w:rPr>
          <w:rFonts w:ascii="Arial Narrow" w:hAnsi="Arial Narrow" w:cs="Times New Roman"/>
          <w:sz w:val="20"/>
          <w:szCs w:val="20"/>
        </w:rPr>
        <w:t>semnatura</w:t>
      </w:r>
      <w:proofErr w:type="spellEnd"/>
      <w:r w:rsidRPr="00D6079C">
        <w:rPr>
          <w:rFonts w:ascii="Arial Narrow" w:hAnsi="Arial Narrow" w:cs="Times New Roman"/>
          <w:sz w:val="20"/>
          <w:szCs w:val="20"/>
        </w:rPr>
        <w:t xml:space="preserve"> autorizata)</w:t>
      </w:r>
    </w:p>
    <w:p w14:paraId="7FA1E77E"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013AD7FF" w14:textId="77777777" w:rsidR="00707503" w:rsidRPr="00D6079C" w:rsidRDefault="00707503" w:rsidP="000A5A8D">
      <w:pPr>
        <w:jc w:val="center"/>
        <w:rPr>
          <w:rFonts w:ascii="Arial Narrow" w:hAnsi="Arial Narrow" w:cs="Times New Roman"/>
          <w:i/>
          <w:sz w:val="20"/>
          <w:szCs w:val="20"/>
        </w:rPr>
      </w:pPr>
    </w:p>
    <w:p w14:paraId="497CF1A1" w14:textId="77777777" w:rsidR="00707503" w:rsidRPr="00D6079C" w:rsidRDefault="00707503" w:rsidP="000A5A8D">
      <w:pPr>
        <w:jc w:val="center"/>
        <w:rPr>
          <w:rFonts w:ascii="Arial Narrow" w:hAnsi="Arial Narrow" w:cs="Times New Roman"/>
          <w:i/>
          <w:sz w:val="20"/>
          <w:szCs w:val="20"/>
        </w:rPr>
      </w:pPr>
    </w:p>
    <w:p w14:paraId="594E9CD5" w14:textId="77777777" w:rsidR="00707503" w:rsidRPr="00D6079C" w:rsidRDefault="00707503" w:rsidP="000A5A8D">
      <w:pPr>
        <w:jc w:val="center"/>
        <w:rPr>
          <w:rFonts w:ascii="Arial Narrow" w:hAnsi="Arial Narrow" w:cs="Times New Roman"/>
          <w:i/>
          <w:sz w:val="20"/>
          <w:szCs w:val="20"/>
        </w:rPr>
      </w:pPr>
    </w:p>
    <w:p w14:paraId="37E37989" w14:textId="77777777" w:rsidR="00707503" w:rsidRPr="00D6079C" w:rsidRDefault="00707503" w:rsidP="000A5A8D">
      <w:pPr>
        <w:jc w:val="center"/>
        <w:rPr>
          <w:rFonts w:ascii="Arial Narrow" w:hAnsi="Arial Narrow" w:cs="Times New Roman"/>
          <w:i/>
          <w:sz w:val="20"/>
          <w:szCs w:val="20"/>
        </w:rPr>
      </w:pPr>
    </w:p>
    <w:p w14:paraId="2CBA54A9" w14:textId="77777777" w:rsidR="00707503" w:rsidRPr="00D6079C" w:rsidRDefault="00707503" w:rsidP="000A5A8D">
      <w:pPr>
        <w:jc w:val="center"/>
        <w:rPr>
          <w:rFonts w:ascii="Arial Narrow" w:hAnsi="Arial Narrow" w:cs="Times New Roman"/>
          <w:i/>
          <w:sz w:val="20"/>
          <w:szCs w:val="20"/>
        </w:rPr>
      </w:pPr>
    </w:p>
    <w:p w14:paraId="034EB3B6" w14:textId="77777777" w:rsidR="00707503" w:rsidRPr="00D6079C" w:rsidRDefault="00707503" w:rsidP="000A5A8D">
      <w:pPr>
        <w:jc w:val="center"/>
        <w:rPr>
          <w:rFonts w:ascii="Arial Narrow" w:hAnsi="Arial Narrow" w:cs="Times New Roman"/>
          <w:i/>
          <w:sz w:val="20"/>
          <w:szCs w:val="20"/>
        </w:rPr>
      </w:pPr>
    </w:p>
    <w:p w14:paraId="7D50F833" w14:textId="77777777" w:rsidR="00707503" w:rsidRPr="00D6079C" w:rsidRDefault="00707503" w:rsidP="000A5A8D">
      <w:pPr>
        <w:jc w:val="center"/>
        <w:rPr>
          <w:rFonts w:ascii="Arial Narrow" w:hAnsi="Arial Narrow" w:cs="Times New Roman"/>
          <w:i/>
          <w:sz w:val="20"/>
          <w:szCs w:val="20"/>
        </w:rPr>
      </w:pPr>
    </w:p>
    <w:p w14:paraId="264EA761" w14:textId="77777777" w:rsidR="00707503" w:rsidRPr="00D6079C" w:rsidRDefault="00707503" w:rsidP="000A5A8D">
      <w:pPr>
        <w:jc w:val="center"/>
        <w:rPr>
          <w:rFonts w:ascii="Arial Narrow" w:hAnsi="Arial Narrow" w:cs="Times New Roman"/>
          <w:i/>
          <w:sz w:val="20"/>
          <w:szCs w:val="20"/>
        </w:rPr>
      </w:pPr>
    </w:p>
    <w:p w14:paraId="3277FF8B" w14:textId="77777777" w:rsidR="00707503" w:rsidRPr="00D6079C" w:rsidRDefault="00707503" w:rsidP="000A5A8D">
      <w:pPr>
        <w:jc w:val="center"/>
        <w:rPr>
          <w:rFonts w:ascii="Arial Narrow" w:hAnsi="Arial Narrow" w:cs="Times New Roman"/>
          <w:i/>
          <w:sz w:val="20"/>
          <w:szCs w:val="20"/>
        </w:rPr>
      </w:pPr>
    </w:p>
    <w:p w14:paraId="40934007" w14:textId="77777777" w:rsidR="00707503" w:rsidRPr="00D6079C" w:rsidRDefault="00707503" w:rsidP="000A5A8D">
      <w:pPr>
        <w:jc w:val="center"/>
        <w:rPr>
          <w:rFonts w:ascii="Arial Narrow" w:hAnsi="Arial Narrow" w:cs="Times New Roman"/>
          <w:i/>
          <w:sz w:val="20"/>
          <w:szCs w:val="20"/>
        </w:rPr>
      </w:pPr>
    </w:p>
    <w:p w14:paraId="6C0C1FC9" w14:textId="77777777" w:rsidR="00707503" w:rsidRPr="00D6079C" w:rsidRDefault="00707503" w:rsidP="000A5A8D">
      <w:pPr>
        <w:jc w:val="center"/>
        <w:rPr>
          <w:rFonts w:ascii="Arial Narrow" w:hAnsi="Arial Narrow" w:cs="Times New Roman"/>
          <w:i/>
          <w:sz w:val="20"/>
          <w:szCs w:val="20"/>
        </w:rPr>
      </w:pPr>
    </w:p>
    <w:p w14:paraId="282C5AA8" w14:textId="77777777" w:rsidR="00707503" w:rsidRPr="00D6079C" w:rsidRDefault="00707503" w:rsidP="000A5A8D">
      <w:pPr>
        <w:jc w:val="center"/>
        <w:rPr>
          <w:rFonts w:ascii="Arial Narrow" w:hAnsi="Arial Narrow" w:cs="Times New Roman"/>
          <w:i/>
          <w:sz w:val="20"/>
          <w:szCs w:val="20"/>
        </w:rPr>
      </w:pPr>
    </w:p>
    <w:p w14:paraId="489EA397" w14:textId="77777777" w:rsidR="00707503" w:rsidRPr="00D6079C" w:rsidRDefault="00707503" w:rsidP="000A5A8D">
      <w:pPr>
        <w:jc w:val="center"/>
        <w:rPr>
          <w:rFonts w:ascii="Arial Narrow" w:hAnsi="Arial Narrow" w:cs="Times New Roman"/>
          <w:i/>
          <w:sz w:val="20"/>
          <w:szCs w:val="20"/>
        </w:rPr>
      </w:pPr>
    </w:p>
    <w:p w14:paraId="7C33DE03" w14:textId="587E8BD6" w:rsidR="00707503" w:rsidRPr="00D6079C" w:rsidRDefault="00EC79FF" w:rsidP="005F4FF8">
      <w:pPr>
        <w:jc w:val="right"/>
        <w:rPr>
          <w:rFonts w:ascii="Arial Narrow" w:hAnsi="Arial Narrow" w:cs="Times New Roman"/>
          <w:b/>
          <w:iCs/>
          <w:sz w:val="20"/>
          <w:szCs w:val="20"/>
        </w:rPr>
      </w:pPr>
      <w:r>
        <w:rPr>
          <w:rFonts w:ascii="Arial Narrow" w:hAnsi="Arial Narrow" w:cs="Times New Roman"/>
          <w:i/>
          <w:sz w:val="20"/>
          <w:szCs w:val="20"/>
        </w:rPr>
        <w:br w:type="page"/>
      </w:r>
      <w:r w:rsidR="00707503" w:rsidRPr="00D6079C">
        <w:rPr>
          <w:rFonts w:ascii="Arial Narrow" w:hAnsi="Arial Narrow" w:cs="Times New Roman"/>
          <w:b/>
          <w:iCs/>
          <w:sz w:val="20"/>
          <w:szCs w:val="20"/>
        </w:rPr>
        <w:lastRenderedPageBreak/>
        <w:t>Formular nr. 31</w:t>
      </w:r>
    </w:p>
    <w:p w14:paraId="6CD9165E"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5F3C08F6" w14:textId="77777777" w:rsidR="00707503" w:rsidRPr="00D6079C" w:rsidRDefault="00707503" w:rsidP="00707503">
      <w:pPr>
        <w:autoSpaceDE w:val="0"/>
        <w:spacing w:after="60"/>
        <w:jc w:val="center"/>
        <w:rPr>
          <w:rFonts w:ascii="Arial Narrow" w:eastAsia="Times New Roman" w:hAnsi="Arial Narrow" w:cs="Times New Roman"/>
          <w:b/>
          <w:kern w:val="0"/>
          <w:sz w:val="20"/>
          <w:szCs w:val="20"/>
          <w:u w:val="single"/>
          <w:lang w:eastAsia="en-US" w:bidi="ar-SA"/>
        </w:rPr>
      </w:pPr>
      <w:r w:rsidRPr="00D6079C">
        <w:rPr>
          <w:rFonts w:ascii="Arial Narrow" w:eastAsia="Times New Roman" w:hAnsi="Arial Narrow" w:cs="Times New Roman"/>
          <w:b/>
          <w:kern w:val="0"/>
          <w:sz w:val="20"/>
          <w:szCs w:val="20"/>
          <w:u w:val="single"/>
          <w:lang w:eastAsia="en-US" w:bidi="ar-SA"/>
        </w:rPr>
        <w:t>CARACTERISTICI TEHNICE ALE OFERTEI PRIVIND PROIECTAREA DE LUCRARI</w:t>
      </w:r>
    </w:p>
    <w:p w14:paraId="1D30A61A"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6E60FA06"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1964BC6E"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489D925D" w14:textId="77777777" w:rsidR="003C6BAB" w:rsidRPr="00D6079C" w:rsidRDefault="003C6BAB" w:rsidP="003C6BAB">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6004E1C9" w14:textId="77777777" w:rsidR="003C6BAB" w:rsidRPr="00D6079C" w:rsidRDefault="003C6BAB" w:rsidP="003C6BAB">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3656BA5B" w14:textId="77777777" w:rsidR="003C6BAB" w:rsidRPr="00D6079C" w:rsidRDefault="003C6BAB" w:rsidP="00707503">
      <w:pPr>
        <w:autoSpaceDE w:val="0"/>
        <w:spacing w:after="60"/>
        <w:jc w:val="both"/>
        <w:rPr>
          <w:rFonts w:ascii="Arial Narrow" w:eastAsia="Times New Roman" w:hAnsi="Arial Narrow" w:cs="Times New Roman"/>
          <w:kern w:val="0"/>
          <w:sz w:val="20"/>
          <w:szCs w:val="20"/>
          <w:lang w:eastAsia="en-US" w:bidi="ar-SA"/>
        </w:rPr>
      </w:pPr>
    </w:p>
    <w:p w14:paraId="383802D6"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 xml:space="preserve">Ofertantul va demonstra ca toate etapele propuse in oferta sa, sunt corelate cu Graficul de proiectare, cu bugetul propus pentru </w:t>
      </w:r>
      <w:proofErr w:type="spellStart"/>
      <w:r w:rsidRPr="00D6079C">
        <w:rPr>
          <w:rFonts w:ascii="Arial Narrow" w:eastAsia="Calibri" w:hAnsi="Arial Narrow" w:cs="Times New Roman"/>
          <w:kern w:val="0"/>
          <w:sz w:val="20"/>
          <w:szCs w:val="20"/>
          <w:lang w:eastAsia="en-US" w:bidi="ar-SA"/>
        </w:rPr>
        <w:t>indeplinirea</w:t>
      </w:r>
      <w:proofErr w:type="spellEnd"/>
      <w:r w:rsidRPr="00D6079C">
        <w:rPr>
          <w:rFonts w:ascii="Arial Narrow" w:eastAsia="Calibri" w:hAnsi="Arial Narrow" w:cs="Times New Roman"/>
          <w:kern w:val="0"/>
          <w:sz w:val="20"/>
          <w:szCs w:val="20"/>
          <w:lang w:eastAsia="en-US" w:bidi="ar-SA"/>
        </w:rPr>
        <w:t xml:space="preserve"> contractului, cu respectarea </w:t>
      </w:r>
      <w:proofErr w:type="spellStart"/>
      <w:r w:rsidRPr="00D6079C">
        <w:rPr>
          <w:rFonts w:ascii="Arial Narrow" w:eastAsia="Calibri" w:hAnsi="Arial Narrow" w:cs="Times New Roman"/>
          <w:kern w:val="0"/>
          <w:sz w:val="20"/>
          <w:szCs w:val="20"/>
          <w:lang w:eastAsia="en-US" w:bidi="ar-SA"/>
        </w:rPr>
        <w:t>cerintelor</w:t>
      </w:r>
      <w:proofErr w:type="spellEnd"/>
      <w:r w:rsidRPr="00D6079C">
        <w:rPr>
          <w:rFonts w:ascii="Arial Narrow" w:eastAsia="Calibri" w:hAnsi="Arial Narrow" w:cs="Times New Roman"/>
          <w:kern w:val="0"/>
          <w:sz w:val="20"/>
          <w:szCs w:val="20"/>
          <w:lang w:eastAsia="en-US" w:bidi="ar-SA"/>
        </w:rPr>
        <w:t xml:space="preserve"> Caietelor de sarcini si va prezenta in scris cel </w:t>
      </w:r>
      <w:proofErr w:type="spellStart"/>
      <w:r w:rsidRPr="00D6079C">
        <w:rPr>
          <w:rFonts w:ascii="Arial Narrow" w:eastAsia="Calibri" w:hAnsi="Arial Narrow" w:cs="Times New Roman"/>
          <w:kern w:val="0"/>
          <w:sz w:val="20"/>
          <w:szCs w:val="20"/>
          <w:lang w:eastAsia="en-US" w:bidi="ar-SA"/>
        </w:rPr>
        <w:t>putin</w:t>
      </w:r>
      <w:proofErr w:type="spellEnd"/>
      <w:r w:rsidRPr="00D6079C">
        <w:rPr>
          <w:rFonts w:ascii="Arial Narrow" w:eastAsia="Calibri" w:hAnsi="Arial Narrow" w:cs="Times New Roman"/>
          <w:kern w:val="0"/>
          <w:sz w:val="20"/>
          <w:szCs w:val="20"/>
          <w:lang w:eastAsia="en-US" w:bidi="ar-SA"/>
        </w:rPr>
        <w:t xml:space="preserve"> </w:t>
      </w:r>
      <w:proofErr w:type="spellStart"/>
      <w:r w:rsidRPr="00D6079C">
        <w:rPr>
          <w:rFonts w:ascii="Arial Narrow" w:eastAsia="Calibri" w:hAnsi="Arial Narrow" w:cs="Times New Roman"/>
          <w:kern w:val="0"/>
          <w:sz w:val="20"/>
          <w:szCs w:val="20"/>
          <w:lang w:eastAsia="en-US" w:bidi="ar-SA"/>
        </w:rPr>
        <w:t>urmartoarele</w:t>
      </w:r>
      <w:proofErr w:type="spellEnd"/>
      <w:r w:rsidRPr="00D6079C">
        <w:rPr>
          <w:rFonts w:ascii="Arial Narrow" w:eastAsia="Calibri" w:hAnsi="Arial Narrow" w:cs="Times New Roman"/>
          <w:kern w:val="0"/>
          <w:sz w:val="20"/>
          <w:szCs w:val="20"/>
          <w:lang w:eastAsia="en-US" w:bidi="ar-SA"/>
        </w:rPr>
        <w:t xml:space="preserve"> </w:t>
      </w:r>
      <w:proofErr w:type="spellStart"/>
      <w:r w:rsidRPr="00D6079C">
        <w:rPr>
          <w:rFonts w:ascii="Arial Narrow" w:eastAsia="Calibri" w:hAnsi="Arial Narrow" w:cs="Times New Roman"/>
          <w:kern w:val="0"/>
          <w:sz w:val="20"/>
          <w:szCs w:val="20"/>
          <w:lang w:eastAsia="en-US" w:bidi="ar-SA"/>
        </w:rPr>
        <w:t>informatii</w:t>
      </w:r>
      <w:proofErr w:type="spellEnd"/>
      <w:r w:rsidRPr="00D6079C">
        <w:rPr>
          <w:rFonts w:ascii="Arial Narrow" w:eastAsia="Calibri" w:hAnsi="Arial Narrow" w:cs="Times New Roman"/>
          <w:kern w:val="0"/>
          <w:sz w:val="20"/>
          <w:szCs w:val="20"/>
          <w:lang w:eastAsia="en-US" w:bidi="ar-SA"/>
        </w:rPr>
        <w:t xml:space="preserve"> minime:</w:t>
      </w:r>
    </w:p>
    <w:p w14:paraId="57D1940C"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b/>
          <w:kern w:val="0"/>
          <w:sz w:val="20"/>
          <w:szCs w:val="20"/>
          <w:lang w:eastAsia="en-US" w:bidi="ar-SA"/>
        </w:rPr>
        <w:t>1.</w:t>
      </w:r>
      <w:r w:rsidRPr="00D6079C">
        <w:rPr>
          <w:rFonts w:ascii="Arial Narrow" w:eastAsia="Calibri" w:hAnsi="Arial Narrow" w:cs="Times New Roman"/>
          <w:kern w:val="0"/>
          <w:sz w:val="20"/>
          <w:szCs w:val="20"/>
          <w:lang w:eastAsia="en-US" w:bidi="ar-SA"/>
        </w:rPr>
        <w:t xml:space="preserve"> Se va prezenta Fluxul tehnologic de proiectare pentru realizarea tuturor etapelor de proiectare, care va cuprinde date explicite si corelate cu </w:t>
      </w:r>
      <w:proofErr w:type="spellStart"/>
      <w:r w:rsidRPr="00D6079C">
        <w:rPr>
          <w:rFonts w:ascii="Arial Narrow" w:eastAsia="Calibri" w:hAnsi="Arial Narrow" w:cs="Times New Roman"/>
          <w:kern w:val="0"/>
          <w:sz w:val="20"/>
          <w:szCs w:val="20"/>
          <w:lang w:eastAsia="en-US" w:bidi="ar-SA"/>
        </w:rPr>
        <w:t>marimile</w:t>
      </w:r>
      <w:proofErr w:type="spellEnd"/>
      <w:r w:rsidRPr="00D6079C">
        <w:rPr>
          <w:rFonts w:ascii="Arial Narrow" w:eastAsia="Calibri" w:hAnsi="Arial Narrow" w:cs="Times New Roman"/>
          <w:kern w:val="0"/>
          <w:sz w:val="20"/>
          <w:szCs w:val="20"/>
          <w:lang w:eastAsia="en-US" w:bidi="ar-SA"/>
        </w:rPr>
        <w:t xml:space="preserve"> fizice si valorice de proiectare propuse in Graficul </w:t>
      </w:r>
      <w:proofErr w:type="spellStart"/>
      <w:r w:rsidRPr="00D6079C">
        <w:rPr>
          <w:rFonts w:ascii="Arial Narrow" w:eastAsia="Calibri" w:hAnsi="Arial Narrow" w:cs="Times New Roman"/>
          <w:kern w:val="0"/>
          <w:sz w:val="20"/>
          <w:szCs w:val="20"/>
          <w:lang w:eastAsia="en-US" w:bidi="ar-SA"/>
        </w:rPr>
        <w:t>Gantt</w:t>
      </w:r>
      <w:proofErr w:type="spellEnd"/>
      <w:r w:rsidRPr="00D6079C">
        <w:rPr>
          <w:rFonts w:ascii="Arial Narrow" w:eastAsia="Calibri" w:hAnsi="Arial Narrow" w:cs="Times New Roman"/>
          <w:kern w:val="0"/>
          <w:sz w:val="20"/>
          <w:szCs w:val="20"/>
          <w:lang w:eastAsia="en-US" w:bidi="ar-SA"/>
        </w:rPr>
        <w:t xml:space="preserve"> si in Drumul critic. Graficele vor fi </w:t>
      </w:r>
      <w:proofErr w:type="spellStart"/>
      <w:r w:rsidRPr="00D6079C">
        <w:rPr>
          <w:rFonts w:ascii="Arial Narrow" w:eastAsia="Calibri" w:hAnsi="Arial Narrow" w:cs="Times New Roman"/>
          <w:kern w:val="0"/>
          <w:sz w:val="20"/>
          <w:szCs w:val="20"/>
          <w:lang w:eastAsia="en-US" w:bidi="ar-SA"/>
        </w:rPr>
        <w:t>intocmite</w:t>
      </w:r>
      <w:proofErr w:type="spellEnd"/>
      <w:r w:rsidRPr="00D6079C">
        <w:rPr>
          <w:rFonts w:ascii="Arial Narrow" w:eastAsia="Calibri" w:hAnsi="Arial Narrow" w:cs="Times New Roman"/>
          <w:kern w:val="0"/>
          <w:sz w:val="20"/>
          <w:szCs w:val="20"/>
          <w:lang w:eastAsia="en-US" w:bidi="ar-SA"/>
        </w:rPr>
        <w:t xml:space="preserve"> </w:t>
      </w:r>
      <w:proofErr w:type="spellStart"/>
      <w:r w:rsidRPr="00D6079C">
        <w:rPr>
          <w:rFonts w:ascii="Arial Narrow" w:eastAsia="Calibri" w:hAnsi="Arial Narrow" w:cs="Times New Roman"/>
          <w:kern w:val="0"/>
          <w:sz w:val="20"/>
          <w:szCs w:val="20"/>
          <w:lang w:eastAsia="en-US" w:bidi="ar-SA"/>
        </w:rPr>
        <w:t>utilizand</w:t>
      </w:r>
      <w:proofErr w:type="spellEnd"/>
      <w:r w:rsidRPr="00D6079C">
        <w:rPr>
          <w:rFonts w:ascii="Arial Narrow" w:eastAsia="Calibri" w:hAnsi="Arial Narrow" w:cs="Times New Roman"/>
          <w:kern w:val="0"/>
          <w:sz w:val="20"/>
          <w:szCs w:val="20"/>
          <w:lang w:eastAsia="en-US" w:bidi="ar-SA"/>
        </w:rPr>
        <w:t xml:space="preserve"> un program de calcul electronic specific, de tip PRIMAVERA sau MICROSOFT PROJECT sau SIMILAR.</w:t>
      </w:r>
    </w:p>
    <w:p w14:paraId="1E297511"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b/>
          <w:kern w:val="0"/>
          <w:sz w:val="20"/>
          <w:szCs w:val="20"/>
          <w:lang w:eastAsia="en-US" w:bidi="ar-SA"/>
        </w:rPr>
        <w:t>2.</w:t>
      </w:r>
      <w:r w:rsidRPr="00D6079C">
        <w:rPr>
          <w:rFonts w:ascii="Arial Narrow" w:eastAsia="Calibri" w:hAnsi="Arial Narrow" w:cs="Times New Roman"/>
          <w:kern w:val="0"/>
          <w:sz w:val="20"/>
          <w:szCs w:val="20"/>
          <w:lang w:eastAsia="en-US" w:bidi="ar-SA"/>
        </w:rPr>
        <w:t xml:space="preserve"> Se va prezenta Graficul </w:t>
      </w:r>
      <w:proofErr w:type="spellStart"/>
      <w:r w:rsidRPr="00D6079C">
        <w:rPr>
          <w:rFonts w:ascii="Arial Narrow" w:eastAsia="Calibri" w:hAnsi="Arial Narrow" w:cs="Times New Roman"/>
          <w:kern w:val="0"/>
          <w:sz w:val="20"/>
          <w:szCs w:val="20"/>
          <w:lang w:eastAsia="en-US" w:bidi="ar-SA"/>
        </w:rPr>
        <w:t>Gantt</w:t>
      </w:r>
      <w:proofErr w:type="spellEnd"/>
      <w:r w:rsidRPr="00D6079C">
        <w:rPr>
          <w:rFonts w:ascii="Arial Narrow" w:eastAsia="Calibri" w:hAnsi="Arial Narrow" w:cs="Times New Roman"/>
          <w:kern w:val="0"/>
          <w:sz w:val="20"/>
          <w:szCs w:val="20"/>
          <w:lang w:eastAsia="en-US" w:bidi="ar-SA"/>
        </w:rPr>
        <w:t xml:space="preserve"> corelat obligatoriu cu Drumul critic de proiectare (cu si </w:t>
      </w:r>
      <w:proofErr w:type="spellStart"/>
      <w:r w:rsidRPr="00D6079C">
        <w:rPr>
          <w:rFonts w:ascii="Arial Narrow" w:eastAsia="Calibri" w:hAnsi="Arial Narrow" w:cs="Times New Roman"/>
          <w:kern w:val="0"/>
          <w:sz w:val="20"/>
          <w:szCs w:val="20"/>
          <w:lang w:eastAsia="en-US" w:bidi="ar-SA"/>
        </w:rPr>
        <w:t>fara</w:t>
      </w:r>
      <w:proofErr w:type="spellEnd"/>
      <w:r w:rsidRPr="00D6079C">
        <w:rPr>
          <w:rFonts w:ascii="Arial Narrow" w:eastAsia="Calibri" w:hAnsi="Arial Narrow" w:cs="Times New Roman"/>
          <w:kern w:val="0"/>
          <w:sz w:val="20"/>
          <w:szCs w:val="20"/>
          <w:lang w:eastAsia="en-US" w:bidi="ar-SA"/>
        </w:rPr>
        <w:t xml:space="preserve"> rezerva de timp), cu detalierea resurselor folosite la procesul de lucru si care va </w:t>
      </w:r>
      <w:proofErr w:type="spellStart"/>
      <w:r w:rsidRPr="00D6079C">
        <w:rPr>
          <w:rFonts w:ascii="Arial Narrow" w:eastAsia="Calibri" w:hAnsi="Arial Narrow" w:cs="Times New Roman"/>
          <w:kern w:val="0"/>
          <w:sz w:val="20"/>
          <w:szCs w:val="20"/>
          <w:lang w:eastAsia="en-US" w:bidi="ar-SA"/>
        </w:rPr>
        <w:t>contine</w:t>
      </w:r>
      <w:proofErr w:type="spellEnd"/>
      <w:r w:rsidRPr="00D6079C">
        <w:rPr>
          <w:rFonts w:ascii="Arial Narrow" w:eastAsia="Calibri" w:hAnsi="Arial Narrow" w:cs="Times New Roman"/>
          <w:kern w:val="0"/>
          <w:sz w:val="20"/>
          <w:szCs w:val="20"/>
          <w:lang w:eastAsia="en-US" w:bidi="ar-SA"/>
        </w:rPr>
        <w:t xml:space="preserve"> cel </w:t>
      </w:r>
      <w:proofErr w:type="spellStart"/>
      <w:r w:rsidRPr="00D6079C">
        <w:rPr>
          <w:rFonts w:ascii="Arial Narrow" w:eastAsia="Calibri" w:hAnsi="Arial Narrow" w:cs="Times New Roman"/>
          <w:kern w:val="0"/>
          <w:sz w:val="20"/>
          <w:szCs w:val="20"/>
          <w:lang w:eastAsia="en-US" w:bidi="ar-SA"/>
        </w:rPr>
        <w:t>putin</w:t>
      </w:r>
      <w:proofErr w:type="spellEnd"/>
      <w:r w:rsidRPr="00D6079C">
        <w:rPr>
          <w:rFonts w:ascii="Arial Narrow" w:eastAsia="Calibri" w:hAnsi="Arial Narrow" w:cs="Times New Roman"/>
          <w:kern w:val="0"/>
          <w:sz w:val="20"/>
          <w:szCs w:val="20"/>
          <w:lang w:eastAsia="en-US" w:bidi="ar-SA"/>
        </w:rPr>
        <w:t xml:space="preserve">: </w:t>
      </w:r>
    </w:p>
    <w:p w14:paraId="377CC573"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 xml:space="preserve">a. Lista de </w:t>
      </w:r>
      <w:proofErr w:type="spellStart"/>
      <w:r w:rsidRPr="00D6079C">
        <w:rPr>
          <w:rFonts w:ascii="Arial Narrow" w:eastAsia="Calibri" w:hAnsi="Arial Narrow" w:cs="Times New Roman"/>
          <w:kern w:val="0"/>
          <w:sz w:val="20"/>
          <w:szCs w:val="20"/>
          <w:lang w:eastAsia="en-US" w:bidi="ar-SA"/>
        </w:rPr>
        <w:t>activitati</w:t>
      </w:r>
      <w:proofErr w:type="spellEnd"/>
      <w:r w:rsidRPr="00D6079C">
        <w:rPr>
          <w:rFonts w:ascii="Arial Narrow" w:eastAsia="Calibri" w:hAnsi="Arial Narrow" w:cs="Times New Roman"/>
          <w:kern w:val="0"/>
          <w:sz w:val="20"/>
          <w:szCs w:val="20"/>
          <w:lang w:eastAsia="en-US" w:bidi="ar-SA"/>
        </w:rPr>
        <w:t xml:space="preserve"> pe toate categoriile si subcategoriile de proiectare;</w:t>
      </w:r>
    </w:p>
    <w:p w14:paraId="48AF9010"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b. Durata de realizare (ore/zile/</w:t>
      </w:r>
      <w:proofErr w:type="spellStart"/>
      <w:r w:rsidRPr="00D6079C">
        <w:rPr>
          <w:rFonts w:ascii="Arial Narrow" w:eastAsia="Calibri" w:hAnsi="Arial Narrow" w:cs="Times New Roman"/>
          <w:kern w:val="0"/>
          <w:sz w:val="20"/>
          <w:szCs w:val="20"/>
          <w:lang w:eastAsia="en-US" w:bidi="ar-SA"/>
        </w:rPr>
        <w:t>saptamani</w:t>
      </w:r>
      <w:proofErr w:type="spellEnd"/>
      <w:r w:rsidRPr="00D6079C">
        <w:rPr>
          <w:rFonts w:ascii="Arial Narrow" w:eastAsia="Calibri" w:hAnsi="Arial Narrow" w:cs="Times New Roman"/>
          <w:kern w:val="0"/>
          <w:sz w:val="20"/>
          <w:szCs w:val="20"/>
          <w:lang w:eastAsia="en-US" w:bidi="ar-SA"/>
        </w:rPr>
        <w:t xml:space="preserve">) a </w:t>
      </w:r>
      <w:proofErr w:type="spellStart"/>
      <w:r w:rsidRPr="00D6079C">
        <w:rPr>
          <w:rFonts w:ascii="Arial Narrow" w:eastAsia="Calibri" w:hAnsi="Arial Narrow" w:cs="Times New Roman"/>
          <w:kern w:val="0"/>
          <w:sz w:val="20"/>
          <w:szCs w:val="20"/>
          <w:lang w:eastAsia="en-US" w:bidi="ar-SA"/>
        </w:rPr>
        <w:t>fiecarei</w:t>
      </w:r>
      <w:proofErr w:type="spellEnd"/>
      <w:r w:rsidRPr="00D6079C">
        <w:rPr>
          <w:rFonts w:ascii="Arial Narrow" w:eastAsia="Calibri" w:hAnsi="Arial Narrow" w:cs="Times New Roman"/>
          <w:kern w:val="0"/>
          <w:sz w:val="20"/>
          <w:szCs w:val="20"/>
          <w:lang w:eastAsia="en-US" w:bidi="ar-SA"/>
        </w:rPr>
        <w:t xml:space="preserve"> categorii si subcategorii de servicii in parte; </w:t>
      </w:r>
    </w:p>
    <w:p w14:paraId="12369400"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 xml:space="preserve">c. Momentele de </w:t>
      </w:r>
      <w:proofErr w:type="spellStart"/>
      <w:r w:rsidRPr="00D6079C">
        <w:rPr>
          <w:rFonts w:ascii="Arial Narrow" w:eastAsia="Calibri" w:hAnsi="Arial Narrow" w:cs="Times New Roman"/>
          <w:kern w:val="0"/>
          <w:sz w:val="20"/>
          <w:szCs w:val="20"/>
          <w:lang w:eastAsia="en-US" w:bidi="ar-SA"/>
        </w:rPr>
        <w:t>inceput</w:t>
      </w:r>
      <w:proofErr w:type="spellEnd"/>
      <w:r w:rsidRPr="00D6079C">
        <w:rPr>
          <w:rFonts w:ascii="Arial Narrow" w:eastAsia="Calibri" w:hAnsi="Arial Narrow" w:cs="Times New Roman"/>
          <w:kern w:val="0"/>
          <w:sz w:val="20"/>
          <w:szCs w:val="20"/>
          <w:lang w:eastAsia="en-US" w:bidi="ar-SA"/>
        </w:rPr>
        <w:t xml:space="preserve">/finalizare, a </w:t>
      </w:r>
      <w:proofErr w:type="spellStart"/>
      <w:r w:rsidRPr="00D6079C">
        <w:rPr>
          <w:rFonts w:ascii="Arial Narrow" w:eastAsia="Calibri" w:hAnsi="Arial Narrow" w:cs="Times New Roman"/>
          <w:kern w:val="0"/>
          <w:sz w:val="20"/>
          <w:szCs w:val="20"/>
          <w:lang w:eastAsia="en-US" w:bidi="ar-SA"/>
        </w:rPr>
        <w:t>fiecarei</w:t>
      </w:r>
      <w:proofErr w:type="spellEnd"/>
      <w:r w:rsidRPr="00D6079C">
        <w:rPr>
          <w:rFonts w:ascii="Arial Narrow" w:eastAsia="Calibri" w:hAnsi="Arial Narrow" w:cs="Times New Roman"/>
          <w:kern w:val="0"/>
          <w:sz w:val="20"/>
          <w:szCs w:val="20"/>
          <w:lang w:eastAsia="en-US" w:bidi="ar-SA"/>
        </w:rPr>
        <w:t xml:space="preserve"> categorii si subcategorii de servicii in parte;</w:t>
      </w:r>
    </w:p>
    <w:p w14:paraId="52D883D7"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 xml:space="preserve">d. Echipamentele si resursele alocate </w:t>
      </w:r>
      <w:proofErr w:type="spellStart"/>
      <w:r w:rsidRPr="00D6079C">
        <w:rPr>
          <w:rFonts w:ascii="Arial Narrow" w:eastAsia="Calibri" w:hAnsi="Arial Narrow" w:cs="Times New Roman"/>
          <w:kern w:val="0"/>
          <w:sz w:val="20"/>
          <w:szCs w:val="20"/>
          <w:lang w:eastAsia="en-US" w:bidi="ar-SA"/>
        </w:rPr>
        <w:t>fiecarei</w:t>
      </w:r>
      <w:proofErr w:type="spellEnd"/>
      <w:r w:rsidRPr="00D6079C">
        <w:rPr>
          <w:rFonts w:ascii="Arial Narrow" w:eastAsia="Calibri" w:hAnsi="Arial Narrow" w:cs="Times New Roman"/>
          <w:kern w:val="0"/>
          <w:sz w:val="20"/>
          <w:szCs w:val="20"/>
          <w:lang w:eastAsia="en-US" w:bidi="ar-SA"/>
        </w:rPr>
        <w:t xml:space="preserve"> </w:t>
      </w:r>
      <w:proofErr w:type="spellStart"/>
      <w:r w:rsidRPr="00D6079C">
        <w:rPr>
          <w:rFonts w:ascii="Arial Narrow" w:eastAsia="Calibri" w:hAnsi="Arial Narrow" w:cs="Times New Roman"/>
          <w:kern w:val="0"/>
          <w:sz w:val="20"/>
          <w:szCs w:val="20"/>
          <w:lang w:eastAsia="en-US" w:bidi="ar-SA"/>
        </w:rPr>
        <w:t>activitati</w:t>
      </w:r>
      <w:proofErr w:type="spellEnd"/>
      <w:r w:rsidRPr="00D6079C">
        <w:rPr>
          <w:rFonts w:ascii="Arial Narrow" w:eastAsia="Calibri" w:hAnsi="Arial Narrow" w:cs="Times New Roman"/>
          <w:kern w:val="0"/>
          <w:sz w:val="20"/>
          <w:szCs w:val="20"/>
          <w:lang w:eastAsia="en-US" w:bidi="ar-SA"/>
        </w:rPr>
        <w:t xml:space="preserve"> si </w:t>
      </w:r>
      <w:proofErr w:type="spellStart"/>
      <w:r w:rsidRPr="00D6079C">
        <w:rPr>
          <w:rFonts w:ascii="Arial Narrow" w:eastAsia="Calibri" w:hAnsi="Arial Narrow" w:cs="Times New Roman"/>
          <w:kern w:val="0"/>
          <w:sz w:val="20"/>
          <w:szCs w:val="20"/>
          <w:lang w:eastAsia="en-US" w:bidi="ar-SA"/>
        </w:rPr>
        <w:t>subactivitati</w:t>
      </w:r>
      <w:proofErr w:type="spellEnd"/>
      <w:r w:rsidRPr="00D6079C">
        <w:rPr>
          <w:rFonts w:ascii="Arial Narrow" w:eastAsia="Calibri" w:hAnsi="Arial Narrow" w:cs="Times New Roman"/>
          <w:kern w:val="0"/>
          <w:sz w:val="20"/>
          <w:szCs w:val="20"/>
          <w:lang w:eastAsia="en-US" w:bidi="ar-SA"/>
        </w:rPr>
        <w:t xml:space="preserve"> in termenul de realizare propus;</w:t>
      </w:r>
    </w:p>
    <w:p w14:paraId="57469FA7"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b/>
          <w:kern w:val="0"/>
          <w:sz w:val="20"/>
          <w:szCs w:val="20"/>
          <w:lang w:eastAsia="en-US" w:bidi="ar-SA"/>
        </w:rPr>
        <w:t>3.</w:t>
      </w:r>
      <w:r w:rsidRPr="00D6079C">
        <w:rPr>
          <w:rFonts w:ascii="Arial Narrow" w:eastAsia="Calibri" w:hAnsi="Arial Narrow" w:cs="Times New Roman"/>
          <w:kern w:val="0"/>
          <w:sz w:val="20"/>
          <w:szCs w:val="20"/>
          <w:lang w:eastAsia="en-US" w:bidi="ar-SA"/>
        </w:rPr>
        <w:t xml:space="preserve"> Se va prezenta Graficul de </w:t>
      </w:r>
      <w:proofErr w:type="spellStart"/>
      <w:r w:rsidRPr="00D6079C">
        <w:rPr>
          <w:rFonts w:ascii="Arial Narrow" w:eastAsia="Calibri" w:hAnsi="Arial Narrow" w:cs="Times New Roman"/>
          <w:kern w:val="0"/>
          <w:sz w:val="20"/>
          <w:szCs w:val="20"/>
          <w:lang w:eastAsia="en-US" w:bidi="ar-SA"/>
        </w:rPr>
        <w:t>retea</w:t>
      </w:r>
      <w:proofErr w:type="spellEnd"/>
      <w:r w:rsidRPr="00D6079C">
        <w:rPr>
          <w:rFonts w:ascii="Arial Narrow" w:eastAsia="Calibri" w:hAnsi="Arial Narrow" w:cs="Times New Roman"/>
          <w:kern w:val="0"/>
          <w:sz w:val="20"/>
          <w:szCs w:val="20"/>
          <w:lang w:eastAsia="en-US" w:bidi="ar-SA"/>
        </w:rPr>
        <w:t xml:space="preserve"> pentru proiectare, privind programarea si organizarea serviciilor prin utilizarea metodei MPM (Metro </w:t>
      </w:r>
      <w:proofErr w:type="spellStart"/>
      <w:r w:rsidRPr="00D6079C">
        <w:rPr>
          <w:rFonts w:ascii="Arial Narrow" w:eastAsia="Calibri" w:hAnsi="Arial Narrow" w:cs="Times New Roman"/>
          <w:kern w:val="0"/>
          <w:sz w:val="20"/>
          <w:szCs w:val="20"/>
          <w:lang w:eastAsia="en-US" w:bidi="ar-SA"/>
        </w:rPr>
        <w:t>Potential</w:t>
      </w:r>
      <w:proofErr w:type="spellEnd"/>
      <w:r w:rsidRPr="00D6079C">
        <w:rPr>
          <w:rFonts w:ascii="Arial Narrow" w:eastAsia="Calibri" w:hAnsi="Arial Narrow" w:cs="Times New Roman"/>
          <w:kern w:val="0"/>
          <w:sz w:val="20"/>
          <w:szCs w:val="20"/>
          <w:lang w:eastAsia="en-US" w:bidi="ar-SA"/>
        </w:rPr>
        <w:t xml:space="preserve"> </w:t>
      </w:r>
      <w:proofErr w:type="spellStart"/>
      <w:r w:rsidRPr="00D6079C">
        <w:rPr>
          <w:rFonts w:ascii="Arial Narrow" w:eastAsia="Calibri" w:hAnsi="Arial Narrow" w:cs="Times New Roman"/>
          <w:kern w:val="0"/>
          <w:sz w:val="20"/>
          <w:szCs w:val="20"/>
          <w:lang w:eastAsia="en-US" w:bidi="ar-SA"/>
        </w:rPr>
        <w:t>Method</w:t>
      </w:r>
      <w:proofErr w:type="spellEnd"/>
      <w:r w:rsidRPr="00D6079C">
        <w:rPr>
          <w:rFonts w:ascii="Arial Narrow" w:eastAsia="Calibri" w:hAnsi="Arial Narrow" w:cs="Times New Roman"/>
          <w:kern w:val="0"/>
          <w:sz w:val="20"/>
          <w:szCs w:val="20"/>
          <w:lang w:eastAsia="en-US" w:bidi="ar-SA"/>
        </w:rPr>
        <w:t>);</w:t>
      </w:r>
    </w:p>
    <w:p w14:paraId="4B67AD9F"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b/>
          <w:kern w:val="0"/>
          <w:sz w:val="20"/>
          <w:szCs w:val="20"/>
          <w:lang w:eastAsia="en-US" w:bidi="ar-SA"/>
        </w:rPr>
        <w:t>4.</w:t>
      </w:r>
      <w:r w:rsidRPr="00D6079C">
        <w:rPr>
          <w:rFonts w:ascii="Arial Narrow" w:eastAsia="Calibri" w:hAnsi="Arial Narrow" w:cs="Times New Roman"/>
          <w:kern w:val="0"/>
          <w:sz w:val="20"/>
          <w:szCs w:val="20"/>
          <w:lang w:eastAsia="en-US" w:bidi="ar-SA"/>
        </w:rPr>
        <w:t xml:space="preserve"> Ofertantul va demonstra ca toate caracteristicile propuse, sunt adecvate pentru </w:t>
      </w:r>
      <w:proofErr w:type="spellStart"/>
      <w:r w:rsidRPr="00D6079C">
        <w:rPr>
          <w:rFonts w:ascii="Arial Narrow" w:eastAsia="Calibri" w:hAnsi="Arial Narrow" w:cs="Times New Roman"/>
          <w:kern w:val="0"/>
          <w:sz w:val="20"/>
          <w:szCs w:val="20"/>
          <w:lang w:eastAsia="en-US" w:bidi="ar-SA"/>
        </w:rPr>
        <w:t>obtinerea</w:t>
      </w:r>
      <w:proofErr w:type="spellEnd"/>
      <w:r w:rsidRPr="00D6079C">
        <w:rPr>
          <w:rFonts w:ascii="Arial Narrow" w:eastAsia="Calibri" w:hAnsi="Arial Narrow" w:cs="Times New Roman"/>
          <w:kern w:val="0"/>
          <w:sz w:val="20"/>
          <w:szCs w:val="20"/>
          <w:lang w:eastAsia="en-US" w:bidi="ar-SA"/>
        </w:rPr>
        <w:t xml:space="preserve"> nivelurilor minime </w:t>
      </w:r>
      <w:proofErr w:type="spellStart"/>
      <w:r w:rsidRPr="00D6079C">
        <w:rPr>
          <w:rFonts w:ascii="Arial Narrow" w:eastAsia="Calibri" w:hAnsi="Arial Narrow" w:cs="Times New Roman"/>
          <w:kern w:val="0"/>
          <w:sz w:val="20"/>
          <w:szCs w:val="20"/>
          <w:lang w:eastAsia="en-US" w:bidi="ar-SA"/>
        </w:rPr>
        <w:t>functionale</w:t>
      </w:r>
      <w:proofErr w:type="spellEnd"/>
      <w:r w:rsidRPr="00D6079C">
        <w:rPr>
          <w:rFonts w:ascii="Arial Narrow" w:eastAsia="Calibri" w:hAnsi="Arial Narrow" w:cs="Times New Roman"/>
          <w:kern w:val="0"/>
          <w:sz w:val="20"/>
          <w:szCs w:val="20"/>
          <w:lang w:eastAsia="en-US" w:bidi="ar-SA"/>
        </w:rPr>
        <w:t xml:space="preserve"> si parametrilor de calitate si volum, specificate in </w:t>
      </w:r>
      <w:proofErr w:type="spellStart"/>
      <w:r w:rsidRPr="00D6079C">
        <w:rPr>
          <w:rFonts w:ascii="Arial Narrow" w:eastAsia="Calibri" w:hAnsi="Arial Narrow" w:cs="Times New Roman"/>
          <w:kern w:val="0"/>
          <w:sz w:val="20"/>
          <w:szCs w:val="20"/>
          <w:lang w:eastAsia="en-US" w:bidi="ar-SA"/>
        </w:rPr>
        <w:t>cerintele</w:t>
      </w:r>
      <w:proofErr w:type="spellEnd"/>
      <w:r w:rsidRPr="00D6079C">
        <w:rPr>
          <w:rFonts w:ascii="Arial Narrow" w:eastAsia="Calibri" w:hAnsi="Arial Narrow" w:cs="Times New Roman"/>
          <w:kern w:val="0"/>
          <w:sz w:val="20"/>
          <w:szCs w:val="20"/>
          <w:lang w:eastAsia="en-US" w:bidi="ar-SA"/>
        </w:rPr>
        <w:t xml:space="preserve"> achizitorului (stabilite in cadrul Fisei de date a </w:t>
      </w:r>
      <w:proofErr w:type="spellStart"/>
      <w:r w:rsidRPr="00D6079C">
        <w:rPr>
          <w:rFonts w:ascii="Arial Narrow" w:eastAsia="Calibri" w:hAnsi="Arial Narrow" w:cs="Times New Roman"/>
          <w:kern w:val="0"/>
          <w:sz w:val="20"/>
          <w:szCs w:val="20"/>
          <w:lang w:eastAsia="en-US" w:bidi="ar-SA"/>
        </w:rPr>
        <w:t>achizitiei</w:t>
      </w:r>
      <w:proofErr w:type="spellEnd"/>
      <w:r w:rsidRPr="00D6079C">
        <w:rPr>
          <w:rFonts w:ascii="Arial Narrow" w:eastAsia="Calibri" w:hAnsi="Arial Narrow" w:cs="Times New Roman"/>
          <w:kern w:val="0"/>
          <w:sz w:val="20"/>
          <w:szCs w:val="20"/>
          <w:lang w:eastAsia="en-US" w:bidi="ar-SA"/>
        </w:rPr>
        <w:t xml:space="preserve">, </w:t>
      </w:r>
      <w:r w:rsidR="00B82820" w:rsidRPr="00D6079C">
        <w:rPr>
          <w:rFonts w:ascii="Arial Narrow" w:eastAsia="Calibri" w:hAnsi="Arial Narrow" w:cs="Times New Roman"/>
          <w:kern w:val="0"/>
          <w:sz w:val="20"/>
          <w:szCs w:val="20"/>
          <w:lang w:eastAsia="en-US" w:bidi="ar-SA"/>
        </w:rPr>
        <w:t>S</w:t>
      </w:r>
      <w:r w:rsidR="00660790" w:rsidRPr="00D6079C">
        <w:rPr>
          <w:rFonts w:ascii="Arial Narrow" w:eastAsia="Calibri" w:hAnsi="Arial Narrow" w:cs="Times New Roman"/>
          <w:kern w:val="0"/>
          <w:sz w:val="20"/>
          <w:szCs w:val="20"/>
          <w:lang w:eastAsia="en-US" w:bidi="ar-SA"/>
        </w:rPr>
        <w:t>tudiul de Fezabilitate</w:t>
      </w:r>
      <w:r w:rsidRPr="00D6079C">
        <w:rPr>
          <w:rFonts w:ascii="Arial Narrow" w:eastAsia="Calibri" w:hAnsi="Arial Narrow" w:cs="Times New Roman"/>
          <w:kern w:val="0"/>
          <w:sz w:val="20"/>
          <w:szCs w:val="20"/>
          <w:lang w:eastAsia="en-US" w:bidi="ar-SA"/>
        </w:rPr>
        <w:t xml:space="preserve"> si Caietelor de sarcini), prin prezentarea si detalierea prin text descriptiv a </w:t>
      </w:r>
      <w:proofErr w:type="spellStart"/>
      <w:r w:rsidR="00476FE0">
        <w:rPr>
          <w:rFonts w:ascii="Arial Narrow" w:eastAsia="Calibri" w:hAnsi="Arial Narrow" w:cs="Times New Roman"/>
          <w:kern w:val="0"/>
          <w:sz w:val="20"/>
          <w:szCs w:val="20"/>
          <w:lang w:eastAsia="en-US" w:bidi="ar-SA"/>
        </w:rPr>
        <w:t>c</w:t>
      </w:r>
      <w:r w:rsidRPr="00D6079C">
        <w:rPr>
          <w:rFonts w:ascii="Arial Narrow" w:eastAsia="Calibri" w:hAnsi="Arial Narrow" w:cs="Times New Roman"/>
          <w:kern w:val="0"/>
          <w:sz w:val="20"/>
          <w:szCs w:val="20"/>
          <w:lang w:eastAsia="en-US" w:bidi="ar-SA"/>
        </w:rPr>
        <w:t>erinte</w:t>
      </w:r>
      <w:r w:rsidR="00476FE0">
        <w:rPr>
          <w:rFonts w:ascii="Arial Narrow" w:eastAsia="Calibri" w:hAnsi="Arial Narrow" w:cs="Times New Roman"/>
          <w:kern w:val="0"/>
          <w:sz w:val="20"/>
          <w:szCs w:val="20"/>
          <w:lang w:eastAsia="en-US" w:bidi="ar-SA"/>
        </w:rPr>
        <w:t>lor</w:t>
      </w:r>
      <w:proofErr w:type="spellEnd"/>
      <w:r w:rsidR="00DA7592" w:rsidRPr="00D6079C">
        <w:rPr>
          <w:rFonts w:ascii="Arial Narrow" w:eastAsia="Calibri" w:hAnsi="Arial Narrow" w:cs="Times New Roman"/>
          <w:kern w:val="0"/>
          <w:sz w:val="20"/>
          <w:szCs w:val="20"/>
          <w:lang w:eastAsia="en-US" w:bidi="ar-SA"/>
        </w:rPr>
        <w:t xml:space="preserve"> </w:t>
      </w:r>
      <w:r w:rsidR="00476FE0" w:rsidRPr="00476FE0">
        <w:rPr>
          <w:rFonts w:ascii="Arial Narrow" w:eastAsia="Calibri" w:hAnsi="Arial Narrow" w:cs="Times New Roman"/>
          <w:kern w:val="0"/>
          <w:sz w:val="20"/>
          <w:szCs w:val="20"/>
          <w:lang w:eastAsia="en-US" w:bidi="ar-SA"/>
        </w:rPr>
        <w:t xml:space="preserve">pentru </w:t>
      </w:r>
      <w:proofErr w:type="spellStart"/>
      <w:r w:rsidR="00476FE0" w:rsidRPr="00476FE0">
        <w:rPr>
          <w:rFonts w:ascii="Arial Narrow" w:eastAsia="Calibri" w:hAnsi="Arial Narrow" w:cs="Times New Roman"/>
          <w:kern w:val="0"/>
          <w:sz w:val="20"/>
          <w:szCs w:val="20"/>
          <w:lang w:eastAsia="en-US" w:bidi="ar-SA"/>
        </w:rPr>
        <w:t>constructia</w:t>
      </w:r>
      <w:proofErr w:type="spellEnd"/>
      <w:r w:rsidR="00476FE0" w:rsidRPr="00476FE0">
        <w:rPr>
          <w:rFonts w:ascii="Arial Narrow" w:eastAsia="Calibri" w:hAnsi="Arial Narrow" w:cs="Times New Roman"/>
          <w:kern w:val="0"/>
          <w:sz w:val="20"/>
          <w:szCs w:val="20"/>
          <w:lang w:eastAsia="en-US" w:bidi="ar-SA"/>
        </w:rPr>
        <w:t xml:space="preserve"> de </w:t>
      </w:r>
      <w:proofErr w:type="spellStart"/>
      <w:r w:rsidR="0086672F" w:rsidRPr="00476FE0">
        <w:rPr>
          <w:rFonts w:ascii="Arial Narrow" w:eastAsia="Calibri" w:hAnsi="Arial Narrow"/>
          <w:sz w:val="20"/>
          <w:szCs w:val="20"/>
        </w:rPr>
        <w:t>retele</w:t>
      </w:r>
      <w:proofErr w:type="spellEnd"/>
      <w:r w:rsidR="0086672F" w:rsidRPr="00476FE0">
        <w:rPr>
          <w:rFonts w:ascii="Arial Narrow" w:eastAsia="Calibri" w:hAnsi="Arial Narrow"/>
          <w:sz w:val="20"/>
          <w:szCs w:val="20"/>
        </w:rPr>
        <w:t xml:space="preserve"> de </w:t>
      </w:r>
      <w:r w:rsidR="00D5448B">
        <w:rPr>
          <w:rFonts w:ascii="Arial Narrow" w:eastAsia="Calibri" w:hAnsi="Arial Narrow"/>
          <w:sz w:val="20"/>
          <w:szCs w:val="20"/>
        </w:rPr>
        <w:t xml:space="preserve">apa potabila si </w:t>
      </w:r>
      <w:proofErr w:type="spellStart"/>
      <w:r w:rsidR="00D5448B">
        <w:rPr>
          <w:rFonts w:ascii="Arial Narrow" w:eastAsia="Calibri" w:hAnsi="Arial Narrow"/>
          <w:sz w:val="20"/>
          <w:szCs w:val="20"/>
        </w:rPr>
        <w:t>bransamente</w:t>
      </w:r>
      <w:proofErr w:type="spellEnd"/>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statiile</w:t>
      </w:r>
      <w:proofErr w:type="spellEnd"/>
      <w:r w:rsidR="0086672F">
        <w:rPr>
          <w:rFonts w:ascii="Arial Narrow" w:eastAsia="Calibri" w:hAnsi="Arial Narrow"/>
          <w:sz w:val="20"/>
          <w:szCs w:val="20"/>
        </w:rPr>
        <w:t xml:space="preserve"> de pompare </w:t>
      </w:r>
      <w:r w:rsidR="00194F41">
        <w:rPr>
          <w:rFonts w:ascii="Arial Narrow" w:eastAsia="Calibri" w:hAnsi="Arial Narrow"/>
          <w:sz w:val="20"/>
          <w:szCs w:val="20"/>
        </w:rPr>
        <w:t xml:space="preserve">apa potabila </w:t>
      </w:r>
      <w:r w:rsidRPr="00D6079C">
        <w:rPr>
          <w:rFonts w:ascii="Arial Narrow" w:eastAsia="Calibri" w:hAnsi="Arial Narrow" w:cs="Times New Roman"/>
          <w:kern w:val="0"/>
          <w:sz w:val="20"/>
          <w:szCs w:val="20"/>
          <w:lang w:eastAsia="en-US" w:bidi="ar-SA"/>
        </w:rPr>
        <w:t>:</w:t>
      </w:r>
    </w:p>
    <w:p w14:paraId="637C9270"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a)  O descriere generala pentru categoriile si subcategoriile proiectului.</w:t>
      </w:r>
    </w:p>
    <w:p w14:paraId="3D0ABF2F"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 xml:space="preserve">b) O descriere detaliata a </w:t>
      </w:r>
      <w:proofErr w:type="spellStart"/>
      <w:r w:rsidRPr="00D6079C">
        <w:rPr>
          <w:rFonts w:ascii="Arial Narrow" w:eastAsia="Calibri" w:hAnsi="Arial Narrow" w:cs="Times New Roman"/>
          <w:kern w:val="0"/>
          <w:sz w:val="20"/>
          <w:szCs w:val="20"/>
          <w:lang w:eastAsia="en-US" w:bidi="ar-SA"/>
        </w:rPr>
        <w:t>constructiilor</w:t>
      </w:r>
      <w:proofErr w:type="spellEnd"/>
      <w:r w:rsidRPr="00D6079C">
        <w:rPr>
          <w:rFonts w:ascii="Arial Narrow" w:eastAsia="Calibri" w:hAnsi="Arial Narrow" w:cs="Times New Roman"/>
          <w:kern w:val="0"/>
          <w:sz w:val="20"/>
          <w:szCs w:val="20"/>
          <w:lang w:eastAsia="en-US" w:bidi="ar-SA"/>
        </w:rPr>
        <w:t xml:space="preserve"> care se vor proiecta pentru realizarea </w:t>
      </w:r>
      <w:proofErr w:type="spellStart"/>
      <w:r w:rsidRPr="00D6079C">
        <w:rPr>
          <w:rFonts w:ascii="Arial Narrow" w:eastAsia="Calibri" w:hAnsi="Arial Narrow" w:cs="Times New Roman"/>
          <w:kern w:val="0"/>
          <w:sz w:val="20"/>
          <w:szCs w:val="20"/>
          <w:lang w:eastAsia="en-US" w:bidi="ar-SA"/>
        </w:rPr>
        <w:t>investitiei</w:t>
      </w:r>
      <w:proofErr w:type="spellEnd"/>
      <w:r w:rsidRPr="00D6079C">
        <w:rPr>
          <w:rFonts w:ascii="Arial Narrow" w:eastAsia="Calibri" w:hAnsi="Arial Narrow" w:cs="Times New Roman"/>
          <w:kern w:val="0"/>
          <w:sz w:val="20"/>
          <w:szCs w:val="20"/>
          <w:lang w:eastAsia="en-US" w:bidi="ar-SA"/>
        </w:rPr>
        <w:t>.</w:t>
      </w:r>
    </w:p>
    <w:p w14:paraId="60554883"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 xml:space="preserve">c) Abordarea detaliata a tuturor testelor, </w:t>
      </w:r>
      <w:proofErr w:type="spellStart"/>
      <w:r w:rsidRPr="00D6079C">
        <w:rPr>
          <w:rFonts w:ascii="Arial Narrow" w:eastAsia="Calibri" w:hAnsi="Arial Narrow" w:cs="Times New Roman"/>
          <w:kern w:val="0"/>
          <w:sz w:val="20"/>
          <w:szCs w:val="20"/>
          <w:lang w:eastAsia="en-US" w:bidi="ar-SA"/>
        </w:rPr>
        <w:t>incercarilor</w:t>
      </w:r>
      <w:proofErr w:type="spellEnd"/>
      <w:r w:rsidRPr="00D6079C">
        <w:rPr>
          <w:rFonts w:ascii="Arial Narrow" w:eastAsia="Calibri" w:hAnsi="Arial Narrow" w:cs="Times New Roman"/>
          <w:kern w:val="0"/>
          <w:sz w:val="20"/>
          <w:szCs w:val="20"/>
          <w:lang w:eastAsia="en-US" w:bidi="ar-SA"/>
        </w:rPr>
        <w:t xml:space="preserve"> si controalelor de calitate, pentru </w:t>
      </w:r>
      <w:proofErr w:type="spellStart"/>
      <w:r w:rsidRPr="00D6079C">
        <w:rPr>
          <w:rFonts w:ascii="Arial Narrow" w:eastAsia="Calibri" w:hAnsi="Arial Narrow" w:cs="Times New Roman"/>
          <w:kern w:val="0"/>
          <w:sz w:val="20"/>
          <w:szCs w:val="20"/>
          <w:lang w:eastAsia="en-US" w:bidi="ar-SA"/>
        </w:rPr>
        <w:t>intreg</w:t>
      </w:r>
      <w:proofErr w:type="spellEnd"/>
      <w:r w:rsidRPr="00D6079C">
        <w:rPr>
          <w:rFonts w:ascii="Arial Narrow" w:eastAsia="Calibri" w:hAnsi="Arial Narrow" w:cs="Times New Roman"/>
          <w:kern w:val="0"/>
          <w:sz w:val="20"/>
          <w:szCs w:val="20"/>
          <w:lang w:eastAsia="en-US" w:bidi="ar-SA"/>
        </w:rPr>
        <w:t xml:space="preserve"> procesul de </w:t>
      </w:r>
      <w:proofErr w:type="spellStart"/>
      <w:r w:rsidRPr="00D6079C">
        <w:rPr>
          <w:rFonts w:ascii="Arial Narrow" w:eastAsia="Calibri" w:hAnsi="Arial Narrow" w:cs="Times New Roman"/>
          <w:kern w:val="0"/>
          <w:sz w:val="20"/>
          <w:szCs w:val="20"/>
          <w:lang w:eastAsia="en-US" w:bidi="ar-SA"/>
        </w:rPr>
        <w:t>productie</w:t>
      </w:r>
      <w:proofErr w:type="spellEnd"/>
      <w:r w:rsidRPr="00D6079C">
        <w:rPr>
          <w:rFonts w:ascii="Arial Narrow" w:eastAsia="Calibri" w:hAnsi="Arial Narrow" w:cs="Times New Roman"/>
          <w:kern w:val="0"/>
          <w:sz w:val="20"/>
          <w:szCs w:val="20"/>
          <w:lang w:eastAsia="en-US" w:bidi="ar-SA"/>
        </w:rPr>
        <w:t xml:space="preserve"> propus. </w:t>
      </w:r>
    </w:p>
    <w:p w14:paraId="42CBACA5" w14:textId="77777777" w:rsidR="000567AE"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 xml:space="preserve">d) O descriere in detaliu asupra utilajelor si echipamentelor tehnologice incluse in oferta si necesare </w:t>
      </w:r>
      <w:proofErr w:type="spellStart"/>
      <w:r w:rsidRPr="00D6079C">
        <w:rPr>
          <w:rFonts w:ascii="Arial Narrow" w:eastAsia="Calibri" w:hAnsi="Arial Narrow" w:cs="Times New Roman"/>
          <w:kern w:val="0"/>
          <w:sz w:val="20"/>
          <w:szCs w:val="20"/>
          <w:lang w:eastAsia="en-US" w:bidi="ar-SA"/>
        </w:rPr>
        <w:t>finalizarii</w:t>
      </w:r>
      <w:proofErr w:type="spellEnd"/>
      <w:r w:rsidRPr="00D6079C">
        <w:rPr>
          <w:rFonts w:ascii="Arial Narrow" w:eastAsia="Calibri" w:hAnsi="Arial Narrow" w:cs="Times New Roman"/>
          <w:kern w:val="0"/>
          <w:sz w:val="20"/>
          <w:szCs w:val="20"/>
          <w:lang w:eastAsia="en-US" w:bidi="ar-SA"/>
        </w:rPr>
        <w:t xml:space="preserve"> </w:t>
      </w:r>
      <w:proofErr w:type="spellStart"/>
      <w:r w:rsidRPr="00D6079C">
        <w:rPr>
          <w:rFonts w:ascii="Arial Narrow" w:eastAsia="Calibri" w:hAnsi="Arial Narrow" w:cs="Times New Roman"/>
          <w:kern w:val="0"/>
          <w:sz w:val="20"/>
          <w:szCs w:val="20"/>
          <w:lang w:eastAsia="en-US" w:bidi="ar-SA"/>
        </w:rPr>
        <w:t>investitiei</w:t>
      </w:r>
      <w:proofErr w:type="spellEnd"/>
      <w:r w:rsidRPr="00D6079C">
        <w:rPr>
          <w:rFonts w:ascii="Arial Narrow" w:eastAsia="Calibri" w:hAnsi="Arial Narrow" w:cs="Times New Roman"/>
          <w:kern w:val="0"/>
          <w:sz w:val="20"/>
          <w:szCs w:val="20"/>
          <w:lang w:eastAsia="en-US" w:bidi="ar-SA"/>
        </w:rPr>
        <w:t>.</w:t>
      </w:r>
    </w:p>
    <w:p w14:paraId="1AAB14BA" w14:textId="77777777" w:rsidR="00436FE6" w:rsidRPr="00D6079C" w:rsidRDefault="00436FE6" w:rsidP="00436FE6">
      <w:pPr>
        <w:pStyle w:val="Default"/>
        <w:jc w:val="both"/>
        <w:rPr>
          <w:rFonts w:ascii="Arial Narrow" w:eastAsia="Calibri" w:hAnsi="Arial Narrow"/>
          <w:color w:val="auto"/>
          <w:sz w:val="20"/>
          <w:szCs w:val="20"/>
          <w:lang w:val="ro-RO"/>
        </w:rPr>
      </w:pPr>
      <w:r>
        <w:rPr>
          <w:rFonts w:ascii="Arial Narrow" w:eastAsia="Calibri" w:hAnsi="Arial Narrow"/>
          <w:color w:val="auto"/>
          <w:sz w:val="20"/>
          <w:szCs w:val="20"/>
          <w:lang w:val="ro-RO"/>
        </w:rPr>
        <w:t xml:space="preserve">e) Se va prezenta in detaliu si </w:t>
      </w:r>
      <w:r w:rsidRPr="0047508D">
        <w:rPr>
          <w:rFonts w:ascii="Arial Narrow" w:eastAsia="Calibri" w:hAnsi="Arial Narrow"/>
          <w:color w:val="auto"/>
          <w:sz w:val="20"/>
          <w:szCs w:val="20"/>
          <w:lang w:val="ro-RO"/>
        </w:rPr>
        <w:t>Program</w:t>
      </w:r>
      <w:r>
        <w:rPr>
          <w:rFonts w:ascii="Arial Narrow" w:eastAsia="Calibri" w:hAnsi="Arial Narrow"/>
          <w:color w:val="auto"/>
          <w:sz w:val="20"/>
          <w:szCs w:val="20"/>
          <w:lang w:val="ro-RO"/>
        </w:rPr>
        <w:t>ul</w:t>
      </w:r>
      <w:r w:rsidRPr="0047508D">
        <w:rPr>
          <w:rFonts w:ascii="Arial Narrow" w:eastAsia="Calibri" w:hAnsi="Arial Narrow"/>
          <w:color w:val="auto"/>
          <w:sz w:val="20"/>
          <w:szCs w:val="20"/>
          <w:lang w:val="ro-RO"/>
        </w:rPr>
        <w:t xml:space="preserve"> de </w:t>
      </w:r>
      <w:proofErr w:type="spellStart"/>
      <w:r w:rsidRPr="0047508D">
        <w:rPr>
          <w:rFonts w:ascii="Arial Narrow" w:eastAsia="Calibri" w:hAnsi="Arial Narrow"/>
          <w:color w:val="auto"/>
          <w:sz w:val="20"/>
          <w:szCs w:val="20"/>
          <w:lang w:val="ro-RO"/>
        </w:rPr>
        <w:t>intretinere</w:t>
      </w:r>
      <w:proofErr w:type="spellEnd"/>
      <w:r w:rsidRPr="0047508D">
        <w:rPr>
          <w:rFonts w:ascii="Arial Narrow" w:eastAsia="Calibri" w:hAnsi="Arial Narrow"/>
          <w:color w:val="auto"/>
          <w:sz w:val="20"/>
          <w:szCs w:val="20"/>
          <w:lang w:val="ro-RO"/>
        </w:rPr>
        <w:t xml:space="preserve"> si </w:t>
      </w:r>
      <w:proofErr w:type="spellStart"/>
      <w:r w:rsidRPr="0047508D">
        <w:rPr>
          <w:rFonts w:ascii="Arial Narrow" w:eastAsia="Calibri" w:hAnsi="Arial Narrow"/>
          <w:color w:val="auto"/>
          <w:sz w:val="20"/>
          <w:szCs w:val="20"/>
          <w:lang w:val="ro-RO"/>
        </w:rPr>
        <w:t>urmarire</w:t>
      </w:r>
      <w:proofErr w:type="spellEnd"/>
      <w:r w:rsidRPr="0047508D">
        <w:rPr>
          <w:rFonts w:ascii="Arial Narrow" w:eastAsia="Calibri" w:hAnsi="Arial Narrow"/>
          <w:color w:val="auto"/>
          <w:sz w:val="20"/>
          <w:szCs w:val="20"/>
          <w:lang w:val="ro-RO"/>
        </w:rPr>
        <w:t xml:space="preserve"> in timp a </w:t>
      </w:r>
      <w:proofErr w:type="spellStart"/>
      <w:r w:rsidRPr="0047508D">
        <w:rPr>
          <w:rFonts w:ascii="Arial Narrow" w:eastAsia="Calibri" w:hAnsi="Arial Narrow"/>
          <w:color w:val="auto"/>
          <w:sz w:val="20"/>
          <w:szCs w:val="20"/>
          <w:lang w:val="ro-RO"/>
        </w:rPr>
        <w:t>lucrarilor</w:t>
      </w:r>
      <w:proofErr w:type="spellEnd"/>
      <w:r>
        <w:rPr>
          <w:rFonts w:ascii="Arial Narrow" w:eastAsia="Calibri" w:hAnsi="Arial Narrow"/>
          <w:color w:val="auto"/>
          <w:sz w:val="20"/>
          <w:szCs w:val="20"/>
          <w:lang w:val="ro-RO"/>
        </w:rPr>
        <w:t xml:space="preserve">, in perioada de </w:t>
      </w:r>
      <w:proofErr w:type="spellStart"/>
      <w:r>
        <w:rPr>
          <w:rFonts w:ascii="Arial Narrow" w:eastAsia="Calibri" w:hAnsi="Arial Narrow"/>
          <w:color w:val="auto"/>
          <w:sz w:val="20"/>
          <w:szCs w:val="20"/>
          <w:lang w:val="ro-RO"/>
        </w:rPr>
        <w:t>garantie</w:t>
      </w:r>
      <w:proofErr w:type="spellEnd"/>
      <w:r>
        <w:rPr>
          <w:rFonts w:ascii="Arial Narrow" w:eastAsia="Calibri" w:hAnsi="Arial Narrow"/>
          <w:color w:val="auto"/>
          <w:sz w:val="20"/>
          <w:szCs w:val="20"/>
          <w:lang w:val="ro-RO"/>
        </w:rPr>
        <w:t>;</w:t>
      </w:r>
    </w:p>
    <w:p w14:paraId="3046F4CB" w14:textId="77777777" w:rsidR="00DA7592" w:rsidRPr="00D6079C" w:rsidRDefault="00DA7592" w:rsidP="00DA7592">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b/>
          <w:kern w:val="0"/>
          <w:sz w:val="20"/>
          <w:szCs w:val="20"/>
          <w:lang w:eastAsia="en-US" w:bidi="ar-SA"/>
        </w:rPr>
        <w:t>5.</w:t>
      </w:r>
      <w:r w:rsidRPr="00D6079C">
        <w:rPr>
          <w:rFonts w:ascii="Arial Narrow" w:eastAsia="Calibri" w:hAnsi="Arial Narrow" w:cs="Times New Roman"/>
          <w:kern w:val="0"/>
          <w:sz w:val="20"/>
          <w:szCs w:val="20"/>
          <w:lang w:eastAsia="en-US" w:bidi="ar-SA"/>
        </w:rPr>
        <w:t xml:space="preserve"> Ofertantul va demonstra ca toate caracteristicile propuse, sunt adecvate pentru </w:t>
      </w:r>
      <w:proofErr w:type="spellStart"/>
      <w:r w:rsidRPr="00D6079C">
        <w:rPr>
          <w:rFonts w:ascii="Arial Narrow" w:eastAsia="Calibri" w:hAnsi="Arial Narrow" w:cs="Times New Roman"/>
          <w:kern w:val="0"/>
          <w:sz w:val="20"/>
          <w:szCs w:val="20"/>
          <w:lang w:eastAsia="en-US" w:bidi="ar-SA"/>
        </w:rPr>
        <w:t>obtinerea</w:t>
      </w:r>
      <w:proofErr w:type="spellEnd"/>
      <w:r w:rsidRPr="00D6079C">
        <w:rPr>
          <w:rFonts w:ascii="Arial Narrow" w:eastAsia="Calibri" w:hAnsi="Arial Narrow" w:cs="Times New Roman"/>
          <w:kern w:val="0"/>
          <w:sz w:val="20"/>
          <w:szCs w:val="20"/>
          <w:lang w:eastAsia="en-US" w:bidi="ar-SA"/>
        </w:rPr>
        <w:t xml:space="preserve"> nivelurilor minime </w:t>
      </w:r>
      <w:proofErr w:type="spellStart"/>
      <w:r w:rsidRPr="00D6079C">
        <w:rPr>
          <w:rFonts w:ascii="Arial Narrow" w:eastAsia="Calibri" w:hAnsi="Arial Narrow" w:cs="Times New Roman"/>
          <w:kern w:val="0"/>
          <w:sz w:val="20"/>
          <w:szCs w:val="20"/>
          <w:lang w:eastAsia="en-US" w:bidi="ar-SA"/>
        </w:rPr>
        <w:t>functionale</w:t>
      </w:r>
      <w:proofErr w:type="spellEnd"/>
      <w:r w:rsidRPr="00D6079C">
        <w:rPr>
          <w:rFonts w:ascii="Arial Narrow" w:eastAsia="Calibri" w:hAnsi="Arial Narrow" w:cs="Times New Roman"/>
          <w:kern w:val="0"/>
          <w:sz w:val="20"/>
          <w:szCs w:val="20"/>
          <w:lang w:eastAsia="en-US" w:bidi="ar-SA"/>
        </w:rPr>
        <w:t xml:space="preserve"> si parametrilor de calitate si volum, specificate in </w:t>
      </w:r>
      <w:proofErr w:type="spellStart"/>
      <w:r w:rsidRPr="00D6079C">
        <w:rPr>
          <w:rFonts w:ascii="Arial Narrow" w:eastAsia="Calibri" w:hAnsi="Arial Narrow" w:cs="Times New Roman"/>
          <w:kern w:val="0"/>
          <w:sz w:val="20"/>
          <w:szCs w:val="20"/>
          <w:lang w:eastAsia="en-US" w:bidi="ar-SA"/>
        </w:rPr>
        <w:t>cerintele</w:t>
      </w:r>
      <w:proofErr w:type="spellEnd"/>
      <w:r w:rsidRPr="00D6079C">
        <w:rPr>
          <w:rFonts w:ascii="Arial Narrow" w:eastAsia="Calibri" w:hAnsi="Arial Narrow" w:cs="Times New Roman"/>
          <w:kern w:val="0"/>
          <w:sz w:val="20"/>
          <w:szCs w:val="20"/>
          <w:lang w:eastAsia="en-US" w:bidi="ar-SA"/>
        </w:rPr>
        <w:t xml:space="preserve"> achizitorului (stabilite in cadrul Fisei de date a </w:t>
      </w:r>
      <w:proofErr w:type="spellStart"/>
      <w:r w:rsidRPr="00D6079C">
        <w:rPr>
          <w:rFonts w:ascii="Arial Narrow" w:eastAsia="Calibri" w:hAnsi="Arial Narrow" w:cs="Times New Roman"/>
          <w:kern w:val="0"/>
          <w:sz w:val="20"/>
          <w:szCs w:val="20"/>
          <w:lang w:eastAsia="en-US" w:bidi="ar-SA"/>
        </w:rPr>
        <w:t>achizitiei</w:t>
      </w:r>
      <w:proofErr w:type="spellEnd"/>
      <w:r w:rsidRPr="00D6079C">
        <w:rPr>
          <w:rFonts w:ascii="Arial Narrow" w:eastAsia="Calibri" w:hAnsi="Arial Narrow" w:cs="Times New Roman"/>
          <w:kern w:val="0"/>
          <w:sz w:val="20"/>
          <w:szCs w:val="20"/>
          <w:lang w:eastAsia="en-US" w:bidi="ar-SA"/>
        </w:rPr>
        <w:t xml:space="preserve">, Studiul de Fezabilitate si Caietelor de sarcini), prin prezentarea si detalierea prin text descriptiv a </w:t>
      </w:r>
      <w:proofErr w:type="spellStart"/>
      <w:r w:rsidRPr="00D6079C">
        <w:rPr>
          <w:rFonts w:ascii="Arial Narrow" w:eastAsia="Calibri" w:hAnsi="Arial Narrow" w:cs="Times New Roman"/>
          <w:kern w:val="0"/>
          <w:sz w:val="20"/>
          <w:szCs w:val="20"/>
          <w:lang w:eastAsia="en-US" w:bidi="ar-SA"/>
        </w:rPr>
        <w:t>urmatoarelor</w:t>
      </w:r>
      <w:proofErr w:type="spellEnd"/>
      <w:r w:rsidRPr="00D6079C">
        <w:rPr>
          <w:rFonts w:ascii="Arial Narrow" w:eastAsia="Calibri" w:hAnsi="Arial Narrow" w:cs="Times New Roman"/>
          <w:kern w:val="0"/>
          <w:sz w:val="20"/>
          <w:szCs w:val="20"/>
          <w:lang w:eastAsia="en-US" w:bidi="ar-SA"/>
        </w:rPr>
        <w:t xml:space="preserve"> </w:t>
      </w:r>
      <w:proofErr w:type="spellStart"/>
      <w:r w:rsidRPr="00D6079C">
        <w:rPr>
          <w:rFonts w:ascii="Arial Narrow" w:eastAsia="Calibri" w:hAnsi="Arial Narrow" w:cs="Times New Roman"/>
          <w:kern w:val="0"/>
          <w:sz w:val="20"/>
          <w:szCs w:val="20"/>
          <w:lang w:eastAsia="en-US" w:bidi="ar-SA"/>
        </w:rPr>
        <w:t>cerinte</w:t>
      </w:r>
      <w:proofErr w:type="spellEnd"/>
      <w:r w:rsidRPr="00D6079C">
        <w:rPr>
          <w:rFonts w:ascii="Arial Narrow" w:eastAsia="Calibri" w:hAnsi="Arial Narrow" w:cs="Times New Roman"/>
          <w:kern w:val="0"/>
          <w:sz w:val="20"/>
          <w:szCs w:val="20"/>
          <w:lang w:eastAsia="en-US" w:bidi="ar-SA"/>
        </w:rPr>
        <w:t xml:space="preserve"> </w:t>
      </w:r>
      <w:r w:rsidR="00476FE0" w:rsidRPr="00476FE0">
        <w:rPr>
          <w:rFonts w:ascii="Arial Narrow" w:eastAsia="Calibri" w:hAnsi="Arial Narrow" w:cs="Times New Roman"/>
          <w:kern w:val="0"/>
          <w:sz w:val="20"/>
          <w:szCs w:val="20"/>
          <w:lang w:eastAsia="en-US" w:bidi="ar-SA"/>
        </w:rPr>
        <w:t xml:space="preserve">pentru </w:t>
      </w:r>
      <w:proofErr w:type="spellStart"/>
      <w:r w:rsidR="00476FE0" w:rsidRPr="00476FE0">
        <w:rPr>
          <w:rFonts w:ascii="Arial Narrow" w:eastAsia="Calibri" w:hAnsi="Arial Narrow" w:cs="Times New Roman"/>
          <w:kern w:val="0"/>
          <w:sz w:val="20"/>
          <w:szCs w:val="20"/>
          <w:lang w:eastAsia="en-US" w:bidi="ar-SA"/>
        </w:rPr>
        <w:t>constructia</w:t>
      </w:r>
      <w:proofErr w:type="spellEnd"/>
      <w:r w:rsidR="00476FE0" w:rsidRPr="00476FE0">
        <w:rPr>
          <w:rFonts w:ascii="Arial Narrow" w:eastAsia="Calibri" w:hAnsi="Arial Narrow" w:cs="Times New Roman"/>
          <w:kern w:val="0"/>
          <w:sz w:val="20"/>
          <w:szCs w:val="20"/>
          <w:lang w:eastAsia="en-US" w:bidi="ar-SA"/>
        </w:rPr>
        <w:t xml:space="preserve"> de </w:t>
      </w:r>
      <w:proofErr w:type="spellStart"/>
      <w:r w:rsidR="0086672F" w:rsidRPr="00476FE0">
        <w:rPr>
          <w:rFonts w:ascii="Arial Narrow" w:eastAsia="Calibri" w:hAnsi="Arial Narrow"/>
          <w:sz w:val="20"/>
          <w:szCs w:val="20"/>
        </w:rPr>
        <w:t>retele</w:t>
      </w:r>
      <w:proofErr w:type="spellEnd"/>
      <w:r w:rsidR="0086672F" w:rsidRPr="00476FE0">
        <w:rPr>
          <w:rFonts w:ascii="Arial Narrow" w:eastAsia="Calibri" w:hAnsi="Arial Narrow"/>
          <w:sz w:val="20"/>
          <w:szCs w:val="20"/>
        </w:rPr>
        <w:t xml:space="preserve"> de </w:t>
      </w:r>
      <w:r w:rsidR="00D5448B">
        <w:rPr>
          <w:rFonts w:ascii="Arial Narrow" w:eastAsia="Calibri" w:hAnsi="Arial Narrow"/>
          <w:sz w:val="20"/>
          <w:szCs w:val="20"/>
        </w:rPr>
        <w:t xml:space="preserve">apa potabila si </w:t>
      </w:r>
      <w:proofErr w:type="spellStart"/>
      <w:r w:rsidR="00D5448B">
        <w:rPr>
          <w:rFonts w:ascii="Arial Narrow" w:eastAsia="Calibri" w:hAnsi="Arial Narrow"/>
          <w:sz w:val="20"/>
          <w:szCs w:val="20"/>
        </w:rPr>
        <w:t>bransamente</w:t>
      </w:r>
      <w:proofErr w:type="spellEnd"/>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statiile</w:t>
      </w:r>
      <w:proofErr w:type="spellEnd"/>
      <w:r w:rsidR="0086672F">
        <w:rPr>
          <w:rFonts w:ascii="Arial Narrow" w:eastAsia="Calibri" w:hAnsi="Arial Narrow"/>
          <w:sz w:val="20"/>
          <w:szCs w:val="20"/>
        </w:rPr>
        <w:t xml:space="preserve"> de pompare </w:t>
      </w:r>
      <w:r w:rsidR="00194F41">
        <w:rPr>
          <w:rFonts w:ascii="Arial Narrow" w:eastAsia="Calibri" w:hAnsi="Arial Narrow"/>
          <w:sz w:val="20"/>
          <w:szCs w:val="20"/>
        </w:rPr>
        <w:t xml:space="preserve">apa potabila </w:t>
      </w:r>
      <w:r w:rsidR="00476FE0">
        <w:rPr>
          <w:rFonts w:ascii="Arial Narrow" w:eastAsia="Calibri" w:hAnsi="Arial Narrow" w:cs="Times New Roman"/>
          <w:kern w:val="0"/>
          <w:sz w:val="20"/>
          <w:szCs w:val="20"/>
          <w:lang w:eastAsia="en-US" w:bidi="ar-SA"/>
        </w:rPr>
        <w:t>.</w:t>
      </w:r>
    </w:p>
    <w:p w14:paraId="2D29E5B1" w14:textId="3B094AFF" w:rsidR="000567AE" w:rsidRDefault="00DA7592"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b/>
          <w:kern w:val="0"/>
          <w:sz w:val="20"/>
          <w:szCs w:val="20"/>
          <w:lang w:eastAsia="en-US" w:bidi="ar-SA"/>
        </w:rPr>
        <w:t>6</w:t>
      </w:r>
      <w:r w:rsidR="000567AE" w:rsidRPr="00D6079C">
        <w:rPr>
          <w:rFonts w:ascii="Arial Narrow" w:eastAsia="Calibri" w:hAnsi="Arial Narrow" w:cs="Times New Roman"/>
          <w:b/>
          <w:kern w:val="0"/>
          <w:sz w:val="20"/>
          <w:szCs w:val="20"/>
          <w:lang w:eastAsia="en-US" w:bidi="ar-SA"/>
        </w:rPr>
        <w:t>.</w:t>
      </w:r>
      <w:r w:rsidR="000567AE" w:rsidRPr="00D6079C">
        <w:rPr>
          <w:rFonts w:ascii="Arial Narrow" w:eastAsia="Calibri" w:hAnsi="Arial Narrow" w:cs="Times New Roman"/>
          <w:kern w:val="0"/>
          <w:sz w:val="20"/>
          <w:szCs w:val="20"/>
          <w:lang w:eastAsia="en-US" w:bidi="ar-SA"/>
        </w:rPr>
        <w:t xml:space="preserve"> Prezentarea Planului </w:t>
      </w:r>
      <w:proofErr w:type="spellStart"/>
      <w:r w:rsidR="000567AE" w:rsidRPr="00D6079C">
        <w:rPr>
          <w:rFonts w:ascii="Arial Narrow" w:eastAsia="Calibri" w:hAnsi="Arial Narrow" w:cs="Times New Roman"/>
          <w:kern w:val="0"/>
          <w:sz w:val="20"/>
          <w:szCs w:val="20"/>
          <w:lang w:eastAsia="en-US" w:bidi="ar-SA"/>
        </w:rPr>
        <w:t>Calitatii</w:t>
      </w:r>
      <w:proofErr w:type="spellEnd"/>
      <w:r w:rsidR="000567AE" w:rsidRPr="00D6079C">
        <w:rPr>
          <w:rFonts w:ascii="Arial Narrow" w:eastAsia="Calibri" w:hAnsi="Arial Narrow" w:cs="Times New Roman"/>
          <w:kern w:val="0"/>
          <w:sz w:val="20"/>
          <w:szCs w:val="20"/>
          <w:lang w:eastAsia="en-US" w:bidi="ar-SA"/>
        </w:rPr>
        <w:t xml:space="preserve"> (PC), aferent </w:t>
      </w:r>
      <w:proofErr w:type="spellStart"/>
      <w:r w:rsidR="000567AE" w:rsidRPr="00D6079C">
        <w:rPr>
          <w:rFonts w:ascii="Arial Narrow" w:eastAsia="Calibri" w:hAnsi="Arial Narrow" w:cs="Times New Roman"/>
          <w:kern w:val="0"/>
          <w:sz w:val="20"/>
          <w:szCs w:val="20"/>
          <w:lang w:eastAsia="en-US" w:bidi="ar-SA"/>
        </w:rPr>
        <w:t>proiectarii</w:t>
      </w:r>
      <w:proofErr w:type="spellEnd"/>
      <w:r w:rsidR="000567AE" w:rsidRPr="00D6079C">
        <w:rPr>
          <w:rFonts w:ascii="Arial Narrow" w:eastAsia="Calibri" w:hAnsi="Arial Narrow" w:cs="Times New Roman"/>
          <w:kern w:val="0"/>
          <w:sz w:val="20"/>
          <w:szCs w:val="20"/>
          <w:lang w:eastAsia="en-US" w:bidi="ar-SA"/>
        </w:rPr>
        <w:t xml:space="preserve"> </w:t>
      </w:r>
      <w:r w:rsidR="00476FE0" w:rsidRPr="00476FE0">
        <w:rPr>
          <w:rFonts w:ascii="Arial Narrow" w:eastAsia="Calibri" w:hAnsi="Arial Narrow" w:cs="Times New Roman"/>
          <w:kern w:val="0"/>
          <w:sz w:val="20"/>
          <w:szCs w:val="20"/>
          <w:lang w:eastAsia="en-US" w:bidi="ar-SA"/>
        </w:rPr>
        <w:t xml:space="preserve">pentru </w:t>
      </w:r>
      <w:proofErr w:type="spellStart"/>
      <w:r w:rsidR="00476FE0" w:rsidRPr="00476FE0">
        <w:rPr>
          <w:rFonts w:ascii="Arial Narrow" w:eastAsia="Calibri" w:hAnsi="Arial Narrow" w:cs="Times New Roman"/>
          <w:kern w:val="0"/>
          <w:sz w:val="20"/>
          <w:szCs w:val="20"/>
          <w:lang w:eastAsia="en-US" w:bidi="ar-SA"/>
        </w:rPr>
        <w:t>constructia</w:t>
      </w:r>
      <w:proofErr w:type="spellEnd"/>
      <w:r w:rsidR="00476FE0" w:rsidRPr="00476FE0">
        <w:rPr>
          <w:rFonts w:ascii="Arial Narrow" w:eastAsia="Calibri" w:hAnsi="Arial Narrow" w:cs="Times New Roman"/>
          <w:kern w:val="0"/>
          <w:sz w:val="20"/>
          <w:szCs w:val="20"/>
          <w:lang w:eastAsia="en-US" w:bidi="ar-SA"/>
        </w:rPr>
        <w:t xml:space="preserve"> de </w:t>
      </w:r>
      <w:proofErr w:type="spellStart"/>
      <w:r w:rsidR="0086672F" w:rsidRPr="00476FE0">
        <w:rPr>
          <w:rFonts w:ascii="Arial Narrow" w:eastAsia="Calibri" w:hAnsi="Arial Narrow"/>
          <w:sz w:val="20"/>
          <w:szCs w:val="20"/>
        </w:rPr>
        <w:t>retele</w:t>
      </w:r>
      <w:proofErr w:type="spellEnd"/>
      <w:r w:rsidR="0086672F" w:rsidRPr="00476FE0">
        <w:rPr>
          <w:rFonts w:ascii="Arial Narrow" w:eastAsia="Calibri" w:hAnsi="Arial Narrow"/>
          <w:sz w:val="20"/>
          <w:szCs w:val="20"/>
        </w:rPr>
        <w:t xml:space="preserve"> de </w:t>
      </w:r>
      <w:r w:rsidR="00D5448B">
        <w:rPr>
          <w:rFonts w:ascii="Arial Narrow" w:eastAsia="Calibri" w:hAnsi="Arial Narrow"/>
          <w:sz w:val="20"/>
          <w:szCs w:val="20"/>
        </w:rPr>
        <w:t xml:space="preserve">apa potabila si </w:t>
      </w:r>
      <w:proofErr w:type="spellStart"/>
      <w:r w:rsidR="00D5448B">
        <w:rPr>
          <w:rFonts w:ascii="Arial Narrow" w:eastAsia="Calibri" w:hAnsi="Arial Narrow"/>
          <w:sz w:val="20"/>
          <w:szCs w:val="20"/>
        </w:rPr>
        <w:t>bransamente</w:t>
      </w:r>
      <w:proofErr w:type="spellEnd"/>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statiile</w:t>
      </w:r>
      <w:proofErr w:type="spellEnd"/>
      <w:r w:rsidR="0086672F">
        <w:rPr>
          <w:rFonts w:ascii="Arial Narrow" w:eastAsia="Calibri" w:hAnsi="Arial Narrow"/>
          <w:sz w:val="20"/>
          <w:szCs w:val="20"/>
        </w:rPr>
        <w:t xml:space="preserve"> de pompare </w:t>
      </w:r>
      <w:r w:rsidR="00194F41">
        <w:rPr>
          <w:rFonts w:ascii="Arial Narrow" w:eastAsia="Calibri" w:hAnsi="Arial Narrow"/>
          <w:sz w:val="20"/>
          <w:szCs w:val="20"/>
        </w:rPr>
        <w:t xml:space="preserve">apa potabila </w:t>
      </w:r>
      <w:r w:rsidR="000567AE" w:rsidRPr="00D6079C">
        <w:rPr>
          <w:rFonts w:ascii="Arial Narrow" w:eastAsia="Calibri" w:hAnsi="Arial Narrow" w:cs="Times New Roman"/>
          <w:kern w:val="0"/>
          <w:sz w:val="20"/>
          <w:szCs w:val="20"/>
          <w:lang w:eastAsia="en-US" w:bidi="ar-SA"/>
        </w:rPr>
        <w:t xml:space="preserve">. Planul </w:t>
      </w:r>
      <w:proofErr w:type="spellStart"/>
      <w:r w:rsidR="000567AE" w:rsidRPr="00D6079C">
        <w:rPr>
          <w:rFonts w:ascii="Arial Narrow" w:eastAsia="Calibri" w:hAnsi="Arial Narrow" w:cs="Times New Roman"/>
          <w:kern w:val="0"/>
          <w:sz w:val="20"/>
          <w:szCs w:val="20"/>
          <w:lang w:eastAsia="en-US" w:bidi="ar-SA"/>
        </w:rPr>
        <w:t>Calitatii</w:t>
      </w:r>
      <w:proofErr w:type="spellEnd"/>
      <w:r w:rsidR="000567AE" w:rsidRPr="00D6079C">
        <w:rPr>
          <w:rFonts w:ascii="Arial Narrow" w:eastAsia="Calibri" w:hAnsi="Arial Narrow" w:cs="Times New Roman"/>
          <w:kern w:val="0"/>
          <w:sz w:val="20"/>
          <w:szCs w:val="20"/>
          <w:lang w:eastAsia="en-US" w:bidi="ar-SA"/>
        </w:rPr>
        <w:t xml:space="preserve"> propus pentru serviciile de proiectare va </w:t>
      </w:r>
      <w:proofErr w:type="spellStart"/>
      <w:r w:rsidR="000567AE" w:rsidRPr="00D6079C">
        <w:rPr>
          <w:rFonts w:ascii="Arial Narrow" w:eastAsia="Calibri" w:hAnsi="Arial Narrow" w:cs="Times New Roman"/>
          <w:kern w:val="0"/>
          <w:sz w:val="20"/>
          <w:szCs w:val="20"/>
          <w:lang w:eastAsia="en-US" w:bidi="ar-SA"/>
        </w:rPr>
        <w:t>contine</w:t>
      </w:r>
      <w:proofErr w:type="spellEnd"/>
      <w:r w:rsidR="000567AE" w:rsidRPr="00D6079C">
        <w:rPr>
          <w:rFonts w:ascii="Arial Narrow" w:eastAsia="Calibri" w:hAnsi="Arial Narrow" w:cs="Times New Roman"/>
          <w:kern w:val="0"/>
          <w:sz w:val="20"/>
          <w:szCs w:val="20"/>
          <w:lang w:eastAsia="en-US" w:bidi="ar-SA"/>
        </w:rPr>
        <w:t xml:space="preserve"> inclusiv listele cuprinzând procedurile aferente sistemului </w:t>
      </w:r>
      <w:proofErr w:type="spellStart"/>
      <w:r w:rsidR="000567AE" w:rsidRPr="00D6079C">
        <w:rPr>
          <w:rFonts w:ascii="Arial Narrow" w:eastAsia="Calibri" w:hAnsi="Arial Narrow" w:cs="Times New Roman"/>
          <w:kern w:val="0"/>
          <w:sz w:val="20"/>
          <w:szCs w:val="20"/>
          <w:lang w:eastAsia="en-US" w:bidi="ar-SA"/>
        </w:rPr>
        <w:t>calitatii</w:t>
      </w:r>
      <w:proofErr w:type="spellEnd"/>
      <w:r w:rsidR="000567AE" w:rsidRPr="00D6079C">
        <w:rPr>
          <w:rFonts w:ascii="Arial Narrow" w:eastAsia="Calibri" w:hAnsi="Arial Narrow" w:cs="Times New Roman"/>
          <w:kern w:val="0"/>
          <w:sz w:val="20"/>
          <w:szCs w:val="20"/>
          <w:lang w:eastAsia="en-US" w:bidi="ar-SA"/>
        </w:rPr>
        <w:t xml:space="preserve">. El va fi analizat de </w:t>
      </w:r>
      <w:proofErr w:type="spellStart"/>
      <w:r w:rsidR="000567AE" w:rsidRPr="00D6079C">
        <w:rPr>
          <w:rFonts w:ascii="Arial Narrow" w:eastAsia="Calibri" w:hAnsi="Arial Narrow" w:cs="Times New Roman"/>
          <w:kern w:val="0"/>
          <w:sz w:val="20"/>
          <w:szCs w:val="20"/>
          <w:lang w:eastAsia="en-US" w:bidi="ar-SA"/>
        </w:rPr>
        <w:t>catre</w:t>
      </w:r>
      <w:proofErr w:type="spellEnd"/>
      <w:r w:rsidR="000567AE" w:rsidRPr="00D6079C">
        <w:rPr>
          <w:rFonts w:ascii="Arial Narrow" w:eastAsia="Calibri" w:hAnsi="Arial Narrow" w:cs="Times New Roman"/>
          <w:kern w:val="0"/>
          <w:sz w:val="20"/>
          <w:szCs w:val="20"/>
          <w:lang w:eastAsia="en-US" w:bidi="ar-SA"/>
        </w:rPr>
        <w:t xml:space="preserve"> comisia de evaluare si </w:t>
      </w:r>
      <w:proofErr w:type="spellStart"/>
      <w:r w:rsidR="000567AE" w:rsidRPr="00D6079C">
        <w:rPr>
          <w:rFonts w:ascii="Arial Narrow" w:eastAsia="Calibri" w:hAnsi="Arial Narrow" w:cs="Times New Roman"/>
          <w:kern w:val="0"/>
          <w:sz w:val="20"/>
          <w:szCs w:val="20"/>
          <w:lang w:eastAsia="en-US" w:bidi="ar-SA"/>
        </w:rPr>
        <w:t>expertii</w:t>
      </w:r>
      <w:proofErr w:type="spellEnd"/>
      <w:r w:rsidR="000567AE" w:rsidRPr="00D6079C">
        <w:rPr>
          <w:rFonts w:ascii="Arial Narrow" w:eastAsia="Calibri" w:hAnsi="Arial Narrow" w:cs="Times New Roman"/>
          <w:kern w:val="0"/>
          <w:sz w:val="20"/>
          <w:szCs w:val="20"/>
          <w:lang w:eastAsia="en-US" w:bidi="ar-SA"/>
        </w:rPr>
        <w:t xml:space="preserve"> </w:t>
      </w:r>
      <w:proofErr w:type="spellStart"/>
      <w:r w:rsidR="000567AE" w:rsidRPr="00D6079C">
        <w:rPr>
          <w:rFonts w:ascii="Arial Narrow" w:eastAsia="Calibri" w:hAnsi="Arial Narrow" w:cs="Times New Roman"/>
          <w:kern w:val="0"/>
          <w:sz w:val="20"/>
          <w:szCs w:val="20"/>
          <w:lang w:eastAsia="en-US" w:bidi="ar-SA"/>
        </w:rPr>
        <w:t>cooptati</w:t>
      </w:r>
      <w:proofErr w:type="spellEnd"/>
      <w:r w:rsidR="000567AE" w:rsidRPr="00D6079C">
        <w:rPr>
          <w:rFonts w:ascii="Arial Narrow" w:eastAsia="Calibri" w:hAnsi="Arial Narrow" w:cs="Times New Roman"/>
          <w:kern w:val="0"/>
          <w:sz w:val="20"/>
          <w:szCs w:val="20"/>
          <w:lang w:eastAsia="en-US" w:bidi="ar-SA"/>
        </w:rPr>
        <w:t xml:space="preserve">, in special in ceea ce </w:t>
      </w:r>
      <w:proofErr w:type="spellStart"/>
      <w:r w:rsidR="000567AE" w:rsidRPr="00D6079C">
        <w:rPr>
          <w:rFonts w:ascii="Arial Narrow" w:eastAsia="Calibri" w:hAnsi="Arial Narrow" w:cs="Times New Roman"/>
          <w:kern w:val="0"/>
          <w:sz w:val="20"/>
          <w:szCs w:val="20"/>
          <w:lang w:eastAsia="en-US" w:bidi="ar-SA"/>
        </w:rPr>
        <w:t>priveste</w:t>
      </w:r>
      <w:proofErr w:type="spellEnd"/>
      <w:r w:rsidR="000567AE" w:rsidRPr="00D6079C">
        <w:rPr>
          <w:rFonts w:ascii="Arial Narrow" w:eastAsia="Calibri" w:hAnsi="Arial Narrow" w:cs="Times New Roman"/>
          <w:kern w:val="0"/>
          <w:sz w:val="20"/>
          <w:szCs w:val="20"/>
          <w:lang w:eastAsia="en-US" w:bidi="ar-SA"/>
        </w:rPr>
        <w:t xml:space="preserve">: Modul  de  prezentare, gradul de  detaliere, complexitatea si rigurozitatea descrierii Sistemului </w:t>
      </w:r>
      <w:proofErr w:type="spellStart"/>
      <w:r w:rsidR="000567AE" w:rsidRPr="00D6079C">
        <w:rPr>
          <w:rFonts w:ascii="Arial Narrow" w:eastAsia="Calibri" w:hAnsi="Arial Narrow" w:cs="Times New Roman"/>
          <w:kern w:val="0"/>
          <w:sz w:val="20"/>
          <w:szCs w:val="20"/>
          <w:lang w:eastAsia="en-US" w:bidi="ar-SA"/>
        </w:rPr>
        <w:t>calitatii</w:t>
      </w:r>
      <w:proofErr w:type="spellEnd"/>
      <w:r w:rsidR="000567AE" w:rsidRPr="00D6079C">
        <w:rPr>
          <w:rFonts w:ascii="Arial Narrow" w:eastAsia="Calibri" w:hAnsi="Arial Narrow" w:cs="Times New Roman"/>
          <w:kern w:val="0"/>
          <w:sz w:val="20"/>
          <w:szCs w:val="20"/>
          <w:lang w:eastAsia="en-US" w:bidi="ar-SA"/>
        </w:rPr>
        <w:t xml:space="preserve"> aplicat la principalele categorii de servicii, inclusiv listele cuprinzând Procedurile de sistem ale </w:t>
      </w:r>
      <w:proofErr w:type="spellStart"/>
      <w:r w:rsidR="000567AE" w:rsidRPr="00D6079C">
        <w:rPr>
          <w:rFonts w:ascii="Arial Narrow" w:eastAsia="Calibri" w:hAnsi="Arial Narrow" w:cs="Times New Roman"/>
          <w:kern w:val="0"/>
          <w:sz w:val="20"/>
          <w:szCs w:val="20"/>
          <w:lang w:eastAsia="en-US" w:bidi="ar-SA"/>
        </w:rPr>
        <w:t>calitatii</w:t>
      </w:r>
      <w:proofErr w:type="spellEnd"/>
      <w:r w:rsidR="000567AE" w:rsidRPr="00D6079C">
        <w:rPr>
          <w:rFonts w:ascii="Arial Narrow" w:eastAsia="Calibri" w:hAnsi="Arial Narrow" w:cs="Times New Roman"/>
          <w:kern w:val="0"/>
          <w:sz w:val="20"/>
          <w:szCs w:val="20"/>
          <w:lang w:eastAsia="en-US" w:bidi="ar-SA"/>
        </w:rPr>
        <w:t xml:space="preserve"> in conformitate cu </w:t>
      </w:r>
      <w:proofErr w:type="spellStart"/>
      <w:r w:rsidR="000567AE" w:rsidRPr="00D6079C">
        <w:rPr>
          <w:rFonts w:ascii="Arial Narrow" w:eastAsia="Calibri" w:hAnsi="Arial Narrow" w:cs="Times New Roman"/>
          <w:kern w:val="0"/>
          <w:sz w:val="20"/>
          <w:szCs w:val="20"/>
          <w:lang w:eastAsia="en-US" w:bidi="ar-SA"/>
        </w:rPr>
        <w:t>cerintele</w:t>
      </w:r>
      <w:proofErr w:type="spellEnd"/>
      <w:r w:rsidR="000567AE" w:rsidRPr="00D6079C">
        <w:rPr>
          <w:rFonts w:ascii="Arial Narrow" w:eastAsia="Calibri" w:hAnsi="Arial Narrow" w:cs="Times New Roman"/>
          <w:kern w:val="0"/>
          <w:sz w:val="20"/>
          <w:szCs w:val="20"/>
          <w:lang w:eastAsia="en-US" w:bidi="ar-SA"/>
        </w:rPr>
        <w:t xml:space="preserve"> si prevederile Legii 10/1995, Standardului ISO 9001(sau echivalent) si Standardului ISO 10005</w:t>
      </w:r>
      <w:r w:rsidR="005C46CE">
        <w:rPr>
          <w:rFonts w:ascii="Arial Narrow" w:eastAsia="Calibri" w:hAnsi="Arial Narrow" w:cs="Times New Roman"/>
          <w:kern w:val="0"/>
          <w:sz w:val="20"/>
          <w:szCs w:val="20"/>
          <w:lang w:eastAsia="en-US" w:bidi="ar-SA"/>
        </w:rPr>
        <w:t xml:space="preserve"> (sau echivalent)</w:t>
      </w:r>
      <w:r w:rsidR="000567AE" w:rsidRPr="00D6079C">
        <w:rPr>
          <w:rFonts w:ascii="Arial Narrow" w:eastAsia="Calibri" w:hAnsi="Arial Narrow" w:cs="Times New Roman"/>
          <w:kern w:val="0"/>
          <w:sz w:val="20"/>
          <w:szCs w:val="20"/>
          <w:lang w:eastAsia="en-US" w:bidi="ar-SA"/>
        </w:rPr>
        <w:t>;</w:t>
      </w:r>
    </w:p>
    <w:p w14:paraId="3B5D77E4" w14:textId="77777777" w:rsidR="00DE239D" w:rsidRDefault="00DE239D" w:rsidP="000567AE">
      <w:pPr>
        <w:autoSpaceDE w:val="0"/>
        <w:spacing w:after="60"/>
        <w:jc w:val="both"/>
        <w:rPr>
          <w:rFonts w:ascii="Arial Narrow" w:eastAsia="Calibri" w:hAnsi="Arial Narrow" w:cs="Times New Roman"/>
          <w:kern w:val="0"/>
          <w:sz w:val="20"/>
          <w:szCs w:val="20"/>
          <w:lang w:eastAsia="en-US" w:bidi="ar-SA"/>
        </w:rPr>
      </w:pPr>
    </w:p>
    <w:p w14:paraId="0BCD2F56" w14:textId="77777777" w:rsidR="000567AE" w:rsidRPr="00D6079C" w:rsidRDefault="000567AE" w:rsidP="000567AE">
      <w:pPr>
        <w:autoSpaceDE w:val="0"/>
        <w:spacing w:after="60"/>
        <w:jc w:val="both"/>
        <w:rPr>
          <w:rFonts w:ascii="Arial Narrow" w:eastAsia="Calibri" w:hAnsi="Arial Narrow" w:cs="Times New Roman"/>
          <w:kern w:val="0"/>
          <w:sz w:val="20"/>
          <w:szCs w:val="20"/>
          <w:lang w:eastAsia="en-US" w:bidi="ar-SA"/>
        </w:rPr>
      </w:pPr>
      <w:r w:rsidRPr="00D6079C">
        <w:rPr>
          <w:rFonts w:ascii="Arial Narrow" w:eastAsia="Calibri" w:hAnsi="Arial Narrow" w:cs="Times New Roman"/>
          <w:kern w:val="0"/>
          <w:sz w:val="20"/>
          <w:szCs w:val="20"/>
          <w:lang w:eastAsia="en-US" w:bidi="ar-SA"/>
        </w:rPr>
        <w:t xml:space="preserve">ATENTIE: </w:t>
      </w:r>
    </w:p>
    <w:p w14:paraId="599DB0FC" w14:textId="1B1CECC9" w:rsidR="00D33568" w:rsidRPr="00D6079C" w:rsidRDefault="00D33568" w:rsidP="00D33568">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Durata de realizare, finalizare si predare a proiectului tehnic, nu va </w:t>
      </w:r>
      <w:r w:rsidRPr="00FE3610">
        <w:rPr>
          <w:rFonts w:ascii="Arial Narrow" w:eastAsia="Times New Roman" w:hAnsi="Arial Narrow" w:cs="Times New Roman"/>
          <w:kern w:val="0"/>
          <w:sz w:val="20"/>
          <w:szCs w:val="20"/>
          <w:lang w:eastAsia="en-US" w:bidi="ar-SA"/>
        </w:rPr>
        <w:t xml:space="preserve">fi mai lunga de maxim </w:t>
      </w:r>
      <w:r w:rsidR="00D70060">
        <w:rPr>
          <w:rFonts w:ascii="Arial Narrow" w:eastAsia="Times New Roman" w:hAnsi="Arial Narrow" w:cs="Times New Roman"/>
          <w:kern w:val="0"/>
          <w:sz w:val="20"/>
          <w:szCs w:val="20"/>
          <w:lang w:eastAsia="en-US" w:bidi="ar-SA"/>
        </w:rPr>
        <w:t>3</w:t>
      </w:r>
      <w:r w:rsidRPr="00FE3610">
        <w:rPr>
          <w:rFonts w:ascii="Arial Narrow" w:eastAsia="Times New Roman" w:hAnsi="Arial Narrow" w:cs="Times New Roman"/>
          <w:kern w:val="0"/>
          <w:sz w:val="20"/>
          <w:szCs w:val="20"/>
          <w:lang w:eastAsia="en-US" w:bidi="ar-SA"/>
        </w:rPr>
        <w:t xml:space="preserve"> lun</w:t>
      </w:r>
      <w:r w:rsidR="00220898" w:rsidRPr="00FE3610">
        <w:rPr>
          <w:rFonts w:ascii="Arial Narrow" w:eastAsia="Times New Roman" w:hAnsi="Arial Narrow" w:cs="Times New Roman"/>
          <w:kern w:val="0"/>
          <w:sz w:val="20"/>
          <w:szCs w:val="20"/>
          <w:lang w:eastAsia="en-US" w:bidi="ar-SA"/>
        </w:rPr>
        <w:t>i</w:t>
      </w:r>
      <w:r w:rsidRPr="00FE3610">
        <w:rPr>
          <w:rFonts w:ascii="Arial Narrow" w:eastAsia="Times New Roman" w:hAnsi="Arial Narrow" w:cs="Times New Roman"/>
          <w:kern w:val="0"/>
          <w:sz w:val="20"/>
          <w:szCs w:val="20"/>
          <w:lang w:eastAsia="en-US" w:bidi="ar-SA"/>
        </w:rPr>
        <w:t xml:space="preserve"> calendaristic</w:t>
      </w:r>
      <w:r w:rsidR="00220898" w:rsidRPr="00FE3610">
        <w:rPr>
          <w:rFonts w:ascii="Arial Narrow" w:eastAsia="Times New Roman" w:hAnsi="Arial Narrow" w:cs="Times New Roman"/>
          <w:kern w:val="0"/>
          <w:sz w:val="20"/>
          <w:szCs w:val="20"/>
          <w:lang w:eastAsia="en-US" w:bidi="ar-SA"/>
        </w:rPr>
        <w:t>e</w:t>
      </w:r>
      <w:r w:rsidRPr="00FE3610">
        <w:rPr>
          <w:rFonts w:ascii="Arial Narrow" w:eastAsia="Times New Roman" w:hAnsi="Arial Narrow" w:cs="Times New Roman"/>
          <w:kern w:val="0"/>
          <w:sz w:val="20"/>
          <w:szCs w:val="20"/>
          <w:lang w:eastAsia="en-US" w:bidi="ar-SA"/>
        </w:rPr>
        <w:t>.</w:t>
      </w:r>
    </w:p>
    <w:p w14:paraId="119B9CF9" w14:textId="77777777" w:rsidR="003757C2" w:rsidRPr="00D6079C" w:rsidRDefault="003757C2" w:rsidP="003757C2">
      <w:pPr>
        <w:autoSpaceDE w:val="0"/>
        <w:spacing w:after="60"/>
        <w:jc w:val="both"/>
        <w:rPr>
          <w:rFonts w:ascii="Arial Narrow" w:eastAsia="Calibri" w:hAnsi="Arial Narrow" w:cs="Times New Roman"/>
          <w:kern w:val="0"/>
          <w:sz w:val="20"/>
          <w:szCs w:val="20"/>
          <w:lang w:eastAsia="en-US" w:bidi="ar-SA"/>
        </w:rPr>
      </w:pPr>
    </w:p>
    <w:p w14:paraId="19E1C5BD" w14:textId="77777777" w:rsidR="00707503" w:rsidRPr="00D6079C" w:rsidRDefault="00707503" w:rsidP="00707503">
      <w:pPr>
        <w:pStyle w:val="Default"/>
        <w:jc w:val="center"/>
        <w:rPr>
          <w:rFonts w:ascii="Arial Narrow" w:hAnsi="Arial Narrow"/>
          <w:color w:val="auto"/>
          <w:sz w:val="20"/>
          <w:szCs w:val="20"/>
          <w:lang w:val="it-IT"/>
        </w:rPr>
      </w:pPr>
      <w:r w:rsidRPr="00D6079C">
        <w:rPr>
          <w:rFonts w:ascii="Arial Narrow" w:hAnsi="Arial Narrow"/>
          <w:b/>
          <w:bCs/>
          <w:color w:val="auto"/>
          <w:sz w:val="20"/>
          <w:szCs w:val="20"/>
          <w:lang w:val="it-IT"/>
        </w:rPr>
        <w:t>Ofertant/ Lider asociere,</w:t>
      </w:r>
    </w:p>
    <w:p w14:paraId="056BAFDE" w14:textId="77777777" w:rsidR="00707503" w:rsidRPr="00D6079C" w:rsidRDefault="00707503" w:rsidP="00707503">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 xml:space="preserve">........................ </w:t>
      </w:r>
    </w:p>
    <w:p w14:paraId="0F4680B6" w14:textId="79A50872" w:rsidR="00EC79FF" w:rsidRDefault="00707503" w:rsidP="00707503">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w:t>
      </w:r>
      <w:proofErr w:type="spellStart"/>
      <w:r w:rsidRPr="00D6079C">
        <w:rPr>
          <w:rFonts w:ascii="Arial Narrow" w:hAnsi="Arial Narrow" w:cs="Times New Roman"/>
          <w:sz w:val="20"/>
          <w:szCs w:val="20"/>
        </w:rPr>
        <w:t>semnatura</w:t>
      </w:r>
      <w:proofErr w:type="spellEnd"/>
      <w:r w:rsidRPr="00D6079C">
        <w:rPr>
          <w:rFonts w:ascii="Arial Narrow" w:hAnsi="Arial Narrow" w:cs="Times New Roman"/>
          <w:sz w:val="20"/>
          <w:szCs w:val="20"/>
        </w:rPr>
        <w:t xml:space="preserve"> autorizata)</w:t>
      </w:r>
    </w:p>
    <w:p w14:paraId="1EC48E47" w14:textId="4B41F214" w:rsidR="00707503" w:rsidRPr="00D6079C" w:rsidRDefault="00EC79FF" w:rsidP="005C46CE">
      <w:pPr>
        <w:jc w:val="right"/>
        <w:rPr>
          <w:rFonts w:ascii="Arial Narrow" w:hAnsi="Arial Narrow" w:cs="Times New Roman"/>
          <w:b/>
          <w:iCs/>
          <w:sz w:val="20"/>
          <w:szCs w:val="20"/>
        </w:rPr>
      </w:pPr>
      <w:r>
        <w:br w:type="page"/>
      </w:r>
      <w:r w:rsidR="00707503" w:rsidRPr="00D6079C">
        <w:rPr>
          <w:rFonts w:ascii="Arial Narrow" w:hAnsi="Arial Narrow" w:cs="Times New Roman"/>
          <w:b/>
          <w:iCs/>
          <w:sz w:val="20"/>
          <w:szCs w:val="20"/>
        </w:rPr>
        <w:lastRenderedPageBreak/>
        <w:t>Formular nr. 32</w:t>
      </w:r>
    </w:p>
    <w:p w14:paraId="7592EA32"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202F670B"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5590D39B" w14:textId="77777777" w:rsidR="00707503" w:rsidRPr="00D6079C" w:rsidRDefault="00707503" w:rsidP="00707503">
      <w:pPr>
        <w:autoSpaceDE w:val="0"/>
        <w:spacing w:after="60"/>
        <w:jc w:val="center"/>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b/>
          <w:sz w:val="20"/>
          <w:szCs w:val="20"/>
          <w:u w:val="single"/>
          <w:lang w:eastAsia="ro-RO"/>
        </w:rPr>
        <w:t>METODOLOGIA PENTRU REALIZAREA SERVICIILOR DE PROIECTARE</w:t>
      </w:r>
    </w:p>
    <w:p w14:paraId="3012CD82"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5C62B2CA"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5171E2EC"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191B5506" w14:textId="77777777" w:rsidR="003C6BAB" w:rsidRPr="00D6079C" w:rsidRDefault="003C6BAB" w:rsidP="003C6BAB">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48998020" w14:textId="77777777" w:rsidR="003C6BAB" w:rsidRPr="00D6079C" w:rsidRDefault="003C6BAB" w:rsidP="003C6BAB">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43D52743"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635014CC"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Ofertantul va descrie abordarea generala si metodologia pentru realizarea proiectarii, inclusiv descrieri detaliate pentru metodele de lucru pentru componentele majore ale serviciilor, prin prezentarea urmatoarelor documente:</w:t>
      </w:r>
    </w:p>
    <w:p w14:paraId="123ABFB0"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1. Memoriu tehnic în care se vor descrie toate metodele de lucru propuse, se va preciza modul în care sunt considerate conditiile existente si solutiile propuse pentru mentinerea activitatilor pe timpul si pe parcursul executiei lucrarilor. Se vor descrie metode de lucru adaptate la lucrari în zonele drumurilor </w:t>
      </w:r>
      <w:r w:rsidR="006406E9" w:rsidRPr="00D6079C">
        <w:rPr>
          <w:rFonts w:ascii="Arial Narrow" w:eastAsia="Times New Roman" w:hAnsi="Arial Narrow" w:cs="Times New Roman"/>
          <w:bCs/>
          <w:iCs/>
          <w:kern w:val="0"/>
          <w:sz w:val="20"/>
          <w:szCs w:val="20"/>
          <w:lang w:val="pt-BR" w:eastAsia="en-US" w:bidi="ar-SA"/>
        </w:rPr>
        <w:t>nationale/</w:t>
      </w:r>
      <w:r w:rsidRPr="00D6079C">
        <w:rPr>
          <w:rFonts w:ascii="Arial Narrow" w:eastAsia="Times New Roman" w:hAnsi="Arial Narrow" w:cs="Times New Roman"/>
          <w:bCs/>
          <w:iCs/>
          <w:kern w:val="0"/>
          <w:sz w:val="20"/>
          <w:szCs w:val="20"/>
          <w:lang w:val="pt-BR" w:eastAsia="en-US" w:bidi="ar-SA"/>
        </w:rPr>
        <w:t>judetene/comunale precum si la traversarea acestora, pentru a limita</w:t>
      </w:r>
      <w:r w:rsidR="00AD43BA">
        <w:rPr>
          <w:rFonts w:ascii="Arial Narrow" w:eastAsia="Times New Roman" w:hAnsi="Arial Narrow" w:cs="Times New Roman"/>
          <w:bCs/>
          <w:iCs/>
          <w:kern w:val="0"/>
          <w:sz w:val="20"/>
          <w:szCs w:val="20"/>
          <w:lang w:val="pt-BR" w:eastAsia="en-US" w:bidi="ar-SA"/>
        </w:rPr>
        <w:t xml:space="preserve"> toate </w:t>
      </w:r>
      <w:r w:rsidRPr="00D6079C">
        <w:rPr>
          <w:rFonts w:ascii="Arial Narrow" w:eastAsia="Times New Roman" w:hAnsi="Arial Narrow" w:cs="Times New Roman"/>
          <w:bCs/>
          <w:iCs/>
          <w:kern w:val="0"/>
          <w:sz w:val="20"/>
          <w:szCs w:val="20"/>
          <w:lang w:val="pt-BR" w:eastAsia="en-US" w:bidi="ar-SA"/>
        </w:rPr>
        <w:t xml:space="preserve"> perturbarile în trafic. </w:t>
      </w:r>
    </w:p>
    <w:p w14:paraId="72D873CA"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2. Prezentarea succesiva si detaliata a Procedurilor Tehnice de Executie (PTE) specifice si necesare acoperirii intregului flux tehnologic, propuse pentru proiectarea </w:t>
      </w:r>
      <w:r w:rsidR="00AD43BA">
        <w:rPr>
          <w:rFonts w:ascii="Arial Narrow" w:eastAsia="Times New Roman" w:hAnsi="Arial Narrow" w:cs="Times New Roman"/>
          <w:bCs/>
          <w:iCs/>
          <w:kern w:val="0"/>
          <w:sz w:val="20"/>
          <w:szCs w:val="20"/>
          <w:lang w:val="pt-BR" w:eastAsia="en-US" w:bidi="ar-SA"/>
        </w:rPr>
        <w:t>si</w:t>
      </w:r>
      <w:r w:rsidR="00476FE0" w:rsidRPr="00476FE0">
        <w:rPr>
          <w:rFonts w:ascii="Arial Narrow" w:eastAsia="Times New Roman" w:hAnsi="Arial Narrow" w:cs="Times New Roman"/>
          <w:bCs/>
          <w:iCs/>
          <w:kern w:val="0"/>
          <w:sz w:val="20"/>
          <w:szCs w:val="20"/>
          <w:lang w:val="pt-BR" w:eastAsia="en-US" w:bidi="ar-SA"/>
        </w:rPr>
        <w:t xml:space="preserve"> constructia </w:t>
      </w:r>
      <w:proofErr w:type="spellStart"/>
      <w:r w:rsidR="0086672F" w:rsidRPr="00476FE0">
        <w:rPr>
          <w:rFonts w:ascii="Arial Narrow" w:eastAsia="Calibri" w:hAnsi="Arial Narrow"/>
          <w:sz w:val="20"/>
          <w:szCs w:val="20"/>
        </w:rPr>
        <w:t>retele</w:t>
      </w:r>
      <w:r w:rsidR="0030091D">
        <w:rPr>
          <w:rFonts w:ascii="Arial Narrow" w:eastAsia="Calibri" w:hAnsi="Arial Narrow"/>
          <w:sz w:val="20"/>
          <w:szCs w:val="20"/>
        </w:rPr>
        <w:t>lor</w:t>
      </w:r>
      <w:proofErr w:type="spellEnd"/>
      <w:r w:rsidR="0086672F" w:rsidRPr="00476FE0">
        <w:rPr>
          <w:rFonts w:ascii="Arial Narrow" w:eastAsia="Calibri" w:hAnsi="Arial Narrow"/>
          <w:sz w:val="20"/>
          <w:szCs w:val="20"/>
        </w:rPr>
        <w:t xml:space="preserve"> de </w:t>
      </w:r>
      <w:r w:rsidR="00CE600B">
        <w:rPr>
          <w:rFonts w:ascii="Arial Narrow" w:eastAsia="Calibri" w:hAnsi="Arial Narrow"/>
          <w:sz w:val="20"/>
          <w:szCs w:val="20"/>
        </w:rPr>
        <w:t>apa potabila</w:t>
      </w:r>
      <w:r w:rsidR="0030091D">
        <w:rPr>
          <w:rFonts w:ascii="Arial Narrow" w:eastAsia="Calibri" w:hAnsi="Arial Narrow"/>
          <w:sz w:val="20"/>
          <w:szCs w:val="20"/>
        </w:rPr>
        <w:t xml:space="preserve">, </w:t>
      </w:r>
      <w:proofErr w:type="spellStart"/>
      <w:r w:rsidR="00845EB6">
        <w:rPr>
          <w:rFonts w:ascii="Arial Narrow" w:eastAsia="Calibri" w:hAnsi="Arial Narrow"/>
          <w:sz w:val="20"/>
          <w:szCs w:val="20"/>
        </w:rPr>
        <w:t>bransamentelor</w:t>
      </w:r>
      <w:proofErr w:type="spellEnd"/>
      <w:r w:rsidR="00845EB6">
        <w:rPr>
          <w:rFonts w:ascii="Arial Narrow" w:eastAsia="Calibri" w:hAnsi="Arial Narrow"/>
          <w:sz w:val="20"/>
          <w:szCs w:val="20"/>
        </w:rPr>
        <w:t xml:space="preserve"> si</w:t>
      </w:r>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w:t>
      </w:r>
      <w:r w:rsidR="0030091D">
        <w:rPr>
          <w:rFonts w:ascii="Arial Narrow" w:eastAsia="Calibri" w:hAnsi="Arial Narrow"/>
          <w:sz w:val="20"/>
          <w:szCs w:val="20"/>
        </w:rPr>
        <w:t>or</w:t>
      </w:r>
      <w:proofErr w:type="spellEnd"/>
      <w:r w:rsidR="0086672F">
        <w:rPr>
          <w:rFonts w:ascii="Arial Narrow" w:eastAsia="Calibri" w:hAnsi="Arial Narrow"/>
          <w:sz w:val="20"/>
          <w:szCs w:val="20"/>
        </w:rPr>
        <w:t xml:space="preserve"> de pompare </w:t>
      </w:r>
      <w:r w:rsidR="00845EB6">
        <w:rPr>
          <w:rFonts w:ascii="Arial Narrow" w:eastAsia="Calibri" w:hAnsi="Arial Narrow"/>
          <w:sz w:val="20"/>
          <w:szCs w:val="20"/>
        </w:rPr>
        <w:t>apa potabila</w:t>
      </w:r>
      <w:r w:rsidR="00CF459D">
        <w:rPr>
          <w:rFonts w:ascii="Arial Narrow" w:eastAsia="Calibri" w:hAnsi="Arial Narrow"/>
          <w:sz w:val="20"/>
          <w:szCs w:val="20"/>
        </w:rPr>
        <w:t xml:space="preserve"> (</w:t>
      </w:r>
      <w:r w:rsidRPr="00D6079C">
        <w:rPr>
          <w:rFonts w:ascii="Arial Narrow" w:eastAsia="Times New Roman" w:hAnsi="Arial Narrow" w:cs="Times New Roman"/>
          <w:bCs/>
          <w:iCs/>
          <w:kern w:val="0"/>
          <w:sz w:val="20"/>
          <w:szCs w:val="20"/>
          <w:lang w:val="pt-BR" w:eastAsia="en-US" w:bidi="ar-SA"/>
        </w:rPr>
        <w:t xml:space="preserve">in concordanta si corespondenta cu cronologia si esalonarea lor </w:t>
      </w:r>
      <w:r w:rsidR="00CF459D">
        <w:rPr>
          <w:rFonts w:ascii="Arial Narrow" w:eastAsia="Times New Roman" w:hAnsi="Arial Narrow" w:cs="Times New Roman"/>
          <w:bCs/>
          <w:iCs/>
          <w:kern w:val="0"/>
          <w:sz w:val="20"/>
          <w:szCs w:val="20"/>
          <w:lang w:val="pt-BR" w:eastAsia="en-US" w:bidi="ar-SA"/>
        </w:rPr>
        <w:t xml:space="preserve">- </w:t>
      </w:r>
      <w:r w:rsidRPr="00D6079C">
        <w:rPr>
          <w:rFonts w:ascii="Arial Narrow" w:eastAsia="Times New Roman" w:hAnsi="Arial Narrow" w:cs="Times New Roman"/>
          <w:bCs/>
          <w:iCs/>
          <w:kern w:val="0"/>
          <w:sz w:val="20"/>
          <w:szCs w:val="20"/>
          <w:lang w:val="pt-BR" w:eastAsia="en-US" w:bidi="ar-SA"/>
        </w:rPr>
        <w:t>de la</w:t>
      </w:r>
      <w:r w:rsidR="00CF459D">
        <w:rPr>
          <w:rFonts w:ascii="Arial Narrow" w:eastAsia="Times New Roman" w:hAnsi="Arial Narrow" w:cs="Times New Roman"/>
          <w:bCs/>
          <w:iCs/>
          <w:kern w:val="0"/>
          <w:sz w:val="20"/>
          <w:szCs w:val="20"/>
          <w:lang w:val="pt-BR" w:eastAsia="en-US" w:bidi="ar-SA"/>
        </w:rPr>
        <w:t xml:space="preserve"> emiterea O</w:t>
      </w:r>
      <w:r w:rsidRPr="00D6079C">
        <w:rPr>
          <w:rFonts w:ascii="Arial Narrow" w:eastAsia="Times New Roman" w:hAnsi="Arial Narrow" w:cs="Times New Roman"/>
          <w:bCs/>
          <w:iCs/>
          <w:kern w:val="0"/>
          <w:sz w:val="20"/>
          <w:szCs w:val="20"/>
          <w:lang w:val="pt-BR" w:eastAsia="en-US" w:bidi="ar-SA"/>
        </w:rPr>
        <w:t>rdinul</w:t>
      </w:r>
      <w:r w:rsidR="00CF459D">
        <w:rPr>
          <w:rFonts w:ascii="Arial Narrow" w:eastAsia="Times New Roman" w:hAnsi="Arial Narrow" w:cs="Times New Roman"/>
          <w:bCs/>
          <w:iCs/>
          <w:kern w:val="0"/>
          <w:sz w:val="20"/>
          <w:szCs w:val="20"/>
          <w:lang w:val="pt-BR" w:eastAsia="en-US" w:bidi="ar-SA"/>
        </w:rPr>
        <w:t>ui</w:t>
      </w:r>
      <w:r w:rsidRPr="00D6079C">
        <w:rPr>
          <w:rFonts w:ascii="Arial Narrow" w:eastAsia="Times New Roman" w:hAnsi="Arial Narrow" w:cs="Times New Roman"/>
          <w:bCs/>
          <w:iCs/>
          <w:kern w:val="0"/>
          <w:sz w:val="20"/>
          <w:szCs w:val="20"/>
          <w:lang w:val="pt-BR" w:eastAsia="en-US" w:bidi="ar-SA"/>
        </w:rPr>
        <w:t xml:space="preserve"> administrativ de incepere a serviciilor de proiectare, pana la predarea </w:t>
      </w:r>
      <w:r w:rsidR="00CF459D">
        <w:rPr>
          <w:rFonts w:ascii="Arial Narrow" w:eastAsia="Times New Roman" w:hAnsi="Arial Narrow" w:cs="Times New Roman"/>
          <w:bCs/>
          <w:iCs/>
          <w:kern w:val="0"/>
          <w:sz w:val="20"/>
          <w:szCs w:val="20"/>
          <w:lang w:val="pt-BR" w:eastAsia="en-US" w:bidi="ar-SA"/>
        </w:rPr>
        <w:t>P</w:t>
      </w:r>
      <w:r w:rsidRPr="00D6079C">
        <w:rPr>
          <w:rFonts w:ascii="Arial Narrow" w:eastAsia="Times New Roman" w:hAnsi="Arial Narrow" w:cs="Times New Roman"/>
          <w:bCs/>
          <w:iCs/>
          <w:kern w:val="0"/>
          <w:sz w:val="20"/>
          <w:szCs w:val="20"/>
          <w:lang w:val="pt-BR" w:eastAsia="en-US" w:bidi="ar-SA"/>
        </w:rPr>
        <w:t xml:space="preserve">roiectului tehnic si asistenta tehnica, pana la semnarea </w:t>
      </w:r>
      <w:r w:rsidR="001152D1">
        <w:rPr>
          <w:rFonts w:ascii="Arial Narrow" w:eastAsia="Times New Roman" w:hAnsi="Arial Narrow" w:cs="Times New Roman"/>
          <w:bCs/>
          <w:iCs/>
          <w:kern w:val="0"/>
          <w:sz w:val="20"/>
          <w:szCs w:val="20"/>
          <w:lang w:val="pt-BR" w:eastAsia="en-US" w:bidi="ar-SA"/>
        </w:rPr>
        <w:t>P</w:t>
      </w:r>
      <w:r w:rsidRPr="00D6079C">
        <w:rPr>
          <w:rFonts w:ascii="Arial Narrow" w:eastAsia="Times New Roman" w:hAnsi="Arial Narrow" w:cs="Times New Roman"/>
          <w:bCs/>
          <w:iCs/>
          <w:kern w:val="0"/>
          <w:sz w:val="20"/>
          <w:szCs w:val="20"/>
          <w:lang w:val="pt-BR" w:eastAsia="en-US" w:bidi="ar-SA"/>
        </w:rPr>
        <w:t>rocesului verbal de receptie la terminarea lucrarilor), cu respectarea obligatorie a gradului de acoperire a cerintelor de calitate in conformitate cu cerintele Fisei de date a achizitiei, Caiet</w:t>
      </w:r>
      <w:r w:rsidR="001152D1">
        <w:rPr>
          <w:rFonts w:ascii="Arial Narrow" w:eastAsia="Times New Roman" w:hAnsi="Arial Narrow" w:cs="Times New Roman"/>
          <w:bCs/>
          <w:iCs/>
          <w:kern w:val="0"/>
          <w:sz w:val="20"/>
          <w:szCs w:val="20"/>
          <w:lang w:val="pt-BR" w:eastAsia="en-US" w:bidi="ar-SA"/>
        </w:rPr>
        <w:t>ului</w:t>
      </w:r>
      <w:r w:rsidRPr="00D6079C">
        <w:rPr>
          <w:rFonts w:ascii="Arial Narrow" w:eastAsia="Times New Roman" w:hAnsi="Arial Narrow" w:cs="Times New Roman"/>
          <w:bCs/>
          <w:iCs/>
          <w:kern w:val="0"/>
          <w:sz w:val="20"/>
          <w:szCs w:val="20"/>
          <w:lang w:val="pt-BR" w:eastAsia="en-US" w:bidi="ar-SA"/>
        </w:rPr>
        <w:t xml:space="preserve"> de sarcini, </w:t>
      </w:r>
      <w:r w:rsidR="00B82820" w:rsidRPr="00D6079C">
        <w:rPr>
          <w:rFonts w:ascii="Arial Narrow" w:eastAsia="Times New Roman" w:hAnsi="Arial Narrow" w:cs="Times New Roman"/>
          <w:bCs/>
          <w:iCs/>
          <w:kern w:val="0"/>
          <w:sz w:val="20"/>
          <w:szCs w:val="20"/>
          <w:lang w:val="pt-BR" w:eastAsia="en-US" w:bidi="ar-SA"/>
        </w:rPr>
        <w:t>SF</w:t>
      </w:r>
      <w:r w:rsidR="001152D1">
        <w:rPr>
          <w:rFonts w:ascii="Arial Narrow" w:eastAsia="Times New Roman" w:hAnsi="Arial Narrow" w:cs="Times New Roman"/>
          <w:bCs/>
          <w:iCs/>
          <w:kern w:val="0"/>
          <w:sz w:val="20"/>
          <w:szCs w:val="20"/>
          <w:lang w:val="pt-BR" w:eastAsia="en-US" w:bidi="ar-SA"/>
        </w:rPr>
        <w:t>-ului</w:t>
      </w:r>
      <w:r w:rsidRPr="00D6079C">
        <w:rPr>
          <w:rFonts w:ascii="Arial Narrow" w:eastAsia="Times New Roman" w:hAnsi="Arial Narrow" w:cs="Times New Roman"/>
          <w:bCs/>
          <w:iCs/>
          <w:kern w:val="0"/>
          <w:sz w:val="20"/>
          <w:szCs w:val="20"/>
          <w:lang w:val="pt-BR" w:eastAsia="en-US" w:bidi="ar-SA"/>
        </w:rPr>
        <w:t xml:space="preserve"> si Fluxului tehnologic de </w:t>
      </w:r>
      <w:r w:rsidR="001152D1">
        <w:rPr>
          <w:rFonts w:ascii="Arial Narrow" w:eastAsia="Times New Roman" w:hAnsi="Arial Narrow" w:cs="Times New Roman"/>
          <w:bCs/>
          <w:iCs/>
          <w:kern w:val="0"/>
          <w:sz w:val="20"/>
          <w:szCs w:val="20"/>
          <w:lang w:val="pt-BR" w:eastAsia="en-US" w:bidi="ar-SA"/>
        </w:rPr>
        <w:t>proiectare</w:t>
      </w:r>
      <w:r w:rsidRPr="00D6079C">
        <w:rPr>
          <w:rFonts w:ascii="Arial Narrow" w:eastAsia="Times New Roman" w:hAnsi="Arial Narrow" w:cs="Times New Roman"/>
          <w:bCs/>
          <w:iCs/>
          <w:kern w:val="0"/>
          <w:sz w:val="20"/>
          <w:szCs w:val="20"/>
          <w:lang w:val="pt-BR" w:eastAsia="en-US" w:bidi="ar-SA"/>
        </w:rPr>
        <w:t>;</w:t>
      </w:r>
      <w:r w:rsidR="006728EF">
        <w:rPr>
          <w:rFonts w:ascii="Arial Narrow" w:eastAsia="Times New Roman" w:hAnsi="Arial Narrow" w:cs="Times New Roman"/>
          <w:bCs/>
          <w:iCs/>
          <w:kern w:val="0"/>
          <w:sz w:val="20"/>
          <w:szCs w:val="20"/>
          <w:lang w:val="pt-BR" w:eastAsia="en-US" w:bidi="ar-SA"/>
        </w:rPr>
        <w:t xml:space="preserve"> </w:t>
      </w:r>
    </w:p>
    <w:p w14:paraId="74DEF6B4"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Declaratiile de procedura</w:t>
      </w:r>
      <w:r w:rsidR="009A238C">
        <w:rPr>
          <w:rFonts w:ascii="Arial Narrow" w:eastAsia="Times New Roman" w:hAnsi="Arial Narrow" w:cs="Times New Roman"/>
          <w:bCs/>
          <w:iCs/>
          <w:kern w:val="0"/>
          <w:sz w:val="20"/>
          <w:szCs w:val="20"/>
          <w:lang w:val="pt-BR" w:eastAsia="en-US" w:bidi="ar-SA"/>
        </w:rPr>
        <w:t xml:space="preserve"> si activitatile procedurate</w:t>
      </w:r>
      <w:r w:rsidRPr="00D6079C">
        <w:rPr>
          <w:rFonts w:ascii="Arial Narrow" w:eastAsia="Times New Roman" w:hAnsi="Arial Narrow" w:cs="Times New Roman"/>
          <w:bCs/>
          <w:iCs/>
          <w:kern w:val="0"/>
          <w:sz w:val="20"/>
          <w:szCs w:val="20"/>
          <w:lang w:val="pt-BR" w:eastAsia="en-US" w:bidi="ar-SA"/>
        </w:rPr>
        <w:t xml:space="preserve"> vor urmari modul de îndeplinire a contractului prin referire la:</w:t>
      </w:r>
    </w:p>
    <w:p w14:paraId="28AB4E01"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Numarul si categoriile de personal de conducere/supervizare, personal tehnic de specialitate si respectiv personal auxiliar calificat si necalificat care va fi angajat în realizarea serviciilor de proiectare si detalierea responsabilitatilor</w:t>
      </w:r>
      <w:r w:rsidR="009A238C">
        <w:rPr>
          <w:rFonts w:ascii="Arial Narrow" w:eastAsia="Times New Roman" w:hAnsi="Arial Narrow" w:cs="Times New Roman"/>
          <w:bCs/>
          <w:iCs/>
          <w:kern w:val="0"/>
          <w:sz w:val="20"/>
          <w:szCs w:val="20"/>
          <w:lang w:val="pt-BR" w:eastAsia="en-US" w:bidi="ar-SA"/>
        </w:rPr>
        <w:t xml:space="preserve"> fiecaruia</w:t>
      </w:r>
      <w:r w:rsidRPr="00D6079C">
        <w:rPr>
          <w:rFonts w:ascii="Arial Narrow" w:eastAsia="Times New Roman" w:hAnsi="Arial Narrow" w:cs="Times New Roman"/>
          <w:bCs/>
          <w:iCs/>
          <w:kern w:val="0"/>
          <w:sz w:val="20"/>
          <w:szCs w:val="20"/>
          <w:lang w:val="pt-BR" w:eastAsia="en-US" w:bidi="ar-SA"/>
        </w:rPr>
        <w:t xml:space="preserve"> in cadrul contractului;</w:t>
      </w:r>
    </w:p>
    <w:p w14:paraId="4EDC4485"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Detalii ale componentelor majore ale echipamentelor</w:t>
      </w:r>
      <w:r w:rsidR="009C718C">
        <w:rPr>
          <w:rFonts w:ascii="Arial Narrow" w:eastAsia="Times New Roman" w:hAnsi="Arial Narrow" w:cs="Times New Roman"/>
          <w:bCs/>
          <w:iCs/>
          <w:kern w:val="0"/>
          <w:sz w:val="20"/>
          <w:szCs w:val="20"/>
          <w:lang w:val="pt-BR" w:eastAsia="en-US" w:bidi="ar-SA"/>
        </w:rPr>
        <w:t>, soft-urilor</w:t>
      </w:r>
      <w:r w:rsidRPr="00D6079C">
        <w:rPr>
          <w:rFonts w:ascii="Arial Narrow" w:eastAsia="Times New Roman" w:hAnsi="Arial Narrow" w:cs="Times New Roman"/>
          <w:bCs/>
          <w:iCs/>
          <w:kern w:val="0"/>
          <w:sz w:val="20"/>
          <w:szCs w:val="20"/>
          <w:lang w:val="pt-BR" w:eastAsia="en-US" w:bidi="ar-SA"/>
        </w:rPr>
        <w:t xml:space="preserve"> pe care contractantul intentioneaza sa le utilizeze la proiectare;</w:t>
      </w:r>
    </w:p>
    <w:p w14:paraId="733D7915"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Detalii asupra metodelor de lucru ale contractantului pentru toate operatiunile</w:t>
      </w:r>
      <w:r w:rsidR="009C718C">
        <w:rPr>
          <w:rFonts w:ascii="Arial Narrow" w:eastAsia="Times New Roman" w:hAnsi="Arial Narrow" w:cs="Times New Roman"/>
          <w:bCs/>
          <w:iCs/>
          <w:kern w:val="0"/>
          <w:sz w:val="20"/>
          <w:szCs w:val="20"/>
          <w:lang w:val="pt-BR" w:eastAsia="en-US" w:bidi="ar-SA"/>
        </w:rPr>
        <w:t xml:space="preserve"> necesare in cadrul proiectarii</w:t>
      </w:r>
      <w:r w:rsidRPr="00D6079C">
        <w:rPr>
          <w:rFonts w:ascii="Arial Narrow" w:eastAsia="Times New Roman" w:hAnsi="Arial Narrow" w:cs="Times New Roman"/>
          <w:bCs/>
          <w:iCs/>
          <w:kern w:val="0"/>
          <w:sz w:val="20"/>
          <w:szCs w:val="20"/>
          <w:lang w:val="pt-BR" w:eastAsia="en-US" w:bidi="ar-SA"/>
        </w:rPr>
        <w:t>;</w:t>
      </w:r>
    </w:p>
    <w:p w14:paraId="185B0182"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Amplasamentele si dimensiunile pentru punctul de lucru al contractantului, birouri, ateliere de proiectare, etc.</w:t>
      </w:r>
    </w:p>
    <w:p w14:paraId="76559AD6" w14:textId="77777777" w:rsidR="000567AE"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 Orice alte proceduri care garanteaza o buna realizare a serviciilor de proiectare </w:t>
      </w:r>
      <w:r w:rsidR="00476FE0" w:rsidRPr="00476FE0">
        <w:rPr>
          <w:rFonts w:ascii="Arial Narrow" w:eastAsia="Times New Roman" w:hAnsi="Arial Narrow" w:cs="Times New Roman"/>
          <w:bCs/>
          <w:iCs/>
          <w:kern w:val="0"/>
          <w:sz w:val="20"/>
          <w:szCs w:val="20"/>
          <w:lang w:val="pt-BR" w:eastAsia="en-US" w:bidi="ar-SA"/>
        </w:rPr>
        <w:t xml:space="preserve">pentru constructia de </w:t>
      </w:r>
      <w:proofErr w:type="spellStart"/>
      <w:r w:rsidR="0086672F" w:rsidRPr="00476FE0">
        <w:rPr>
          <w:rFonts w:ascii="Arial Narrow" w:eastAsia="Calibri" w:hAnsi="Arial Narrow"/>
          <w:sz w:val="20"/>
          <w:szCs w:val="20"/>
        </w:rPr>
        <w:t>retele</w:t>
      </w:r>
      <w:proofErr w:type="spellEnd"/>
      <w:r w:rsidR="0086672F" w:rsidRPr="00476FE0">
        <w:rPr>
          <w:rFonts w:ascii="Arial Narrow" w:eastAsia="Calibri" w:hAnsi="Arial Narrow"/>
          <w:sz w:val="20"/>
          <w:szCs w:val="20"/>
        </w:rPr>
        <w:t xml:space="preserve"> de </w:t>
      </w:r>
      <w:r w:rsidR="00D5448B">
        <w:rPr>
          <w:rFonts w:ascii="Arial Narrow" w:eastAsia="Calibri" w:hAnsi="Arial Narrow"/>
          <w:sz w:val="20"/>
          <w:szCs w:val="20"/>
        </w:rPr>
        <w:t xml:space="preserve">apa potabila si </w:t>
      </w:r>
      <w:proofErr w:type="spellStart"/>
      <w:r w:rsidR="00D5448B">
        <w:rPr>
          <w:rFonts w:ascii="Arial Narrow" w:eastAsia="Calibri" w:hAnsi="Arial Narrow"/>
          <w:sz w:val="20"/>
          <w:szCs w:val="20"/>
        </w:rPr>
        <w:t>bransamente</w:t>
      </w:r>
      <w:proofErr w:type="spellEnd"/>
      <w:r w:rsidR="0086672F">
        <w:rPr>
          <w:rFonts w:ascii="Arial Narrow" w:eastAsia="Calibri" w:hAnsi="Arial Narrow"/>
          <w:sz w:val="20"/>
          <w:szCs w:val="20"/>
        </w:rPr>
        <w:t xml:space="preserve">, </w:t>
      </w:r>
      <w:proofErr w:type="spellStart"/>
      <w:r w:rsidR="0086672F">
        <w:rPr>
          <w:rFonts w:ascii="Arial Narrow" w:eastAsia="Calibri" w:hAnsi="Arial Narrow"/>
          <w:sz w:val="20"/>
          <w:szCs w:val="20"/>
        </w:rPr>
        <w:t>statiile</w:t>
      </w:r>
      <w:proofErr w:type="spellEnd"/>
      <w:r w:rsidR="0086672F">
        <w:rPr>
          <w:rFonts w:ascii="Arial Narrow" w:eastAsia="Calibri" w:hAnsi="Arial Narrow"/>
          <w:sz w:val="20"/>
          <w:szCs w:val="20"/>
        </w:rPr>
        <w:t xml:space="preserve"> de pompare </w:t>
      </w:r>
      <w:r w:rsidR="00194F41">
        <w:rPr>
          <w:rFonts w:ascii="Arial Narrow" w:eastAsia="Calibri" w:hAnsi="Arial Narrow"/>
          <w:sz w:val="20"/>
          <w:szCs w:val="20"/>
        </w:rPr>
        <w:t xml:space="preserve">apa potabila </w:t>
      </w:r>
      <w:r w:rsidRPr="00D6079C">
        <w:rPr>
          <w:rFonts w:ascii="Arial Narrow" w:eastAsia="Times New Roman" w:hAnsi="Arial Narrow" w:cs="Times New Roman"/>
          <w:bCs/>
          <w:iCs/>
          <w:kern w:val="0"/>
          <w:sz w:val="20"/>
          <w:szCs w:val="20"/>
          <w:lang w:val="pt-BR" w:eastAsia="en-US" w:bidi="ar-SA"/>
        </w:rPr>
        <w:t>.</w:t>
      </w:r>
    </w:p>
    <w:p w14:paraId="4D21EFF0" w14:textId="77777777" w:rsidR="00DE239D" w:rsidRPr="00D6079C" w:rsidRDefault="00DE239D" w:rsidP="000567AE">
      <w:pPr>
        <w:autoSpaceDE w:val="0"/>
        <w:spacing w:after="60"/>
        <w:jc w:val="both"/>
        <w:rPr>
          <w:rFonts w:ascii="Arial Narrow" w:eastAsia="Times New Roman" w:hAnsi="Arial Narrow" w:cs="Times New Roman"/>
          <w:bCs/>
          <w:iCs/>
          <w:kern w:val="0"/>
          <w:sz w:val="20"/>
          <w:szCs w:val="20"/>
          <w:lang w:val="pt-BR" w:eastAsia="en-US" w:bidi="ar-SA"/>
        </w:rPr>
      </w:pPr>
    </w:p>
    <w:p w14:paraId="29FEAF1E"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ATENTIE: </w:t>
      </w:r>
    </w:p>
    <w:p w14:paraId="2A90DF14" w14:textId="1126BDA2" w:rsidR="00D33568" w:rsidRPr="00D6079C" w:rsidRDefault="00D33568" w:rsidP="00D33568">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Durata de realizare, finalizare si predare a proiectului tehnic, nu va fi mai </w:t>
      </w:r>
      <w:r w:rsidRPr="00FE3610">
        <w:rPr>
          <w:rFonts w:ascii="Arial Narrow" w:eastAsia="Times New Roman" w:hAnsi="Arial Narrow" w:cs="Times New Roman"/>
          <w:kern w:val="0"/>
          <w:sz w:val="20"/>
          <w:szCs w:val="20"/>
          <w:lang w:eastAsia="en-US" w:bidi="ar-SA"/>
        </w:rPr>
        <w:t xml:space="preserve">lunga de </w:t>
      </w:r>
      <w:r w:rsidR="00220898" w:rsidRPr="00FE3610">
        <w:rPr>
          <w:rFonts w:ascii="Arial Narrow" w:eastAsia="Times New Roman" w:hAnsi="Arial Narrow" w:cs="Times New Roman"/>
          <w:kern w:val="0"/>
          <w:sz w:val="20"/>
          <w:szCs w:val="20"/>
          <w:lang w:eastAsia="en-US" w:bidi="ar-SA"/>
        </w:rPr>
        <w:t xml:space="preserve">maxim </w:t>
      </w:r>
      <w:r w:rsidR="00D70060">
        <w:rPr>
          <w:rFonts w:ascii="Arial Narrow" w:eastAsia="Times New Roman" w:hAnsi="Arial Narrow" w:cs="Times New Roman"/>
          <w:kern w:val="0"/>
          <w:sz w:val="20"/>
          <w:szCs w:val="20"/>
          <w:lang w:eastAsia="en-US" w:bidi="ar-SA"/>
        </w:rPr>
        <w:t>3</w:t>
      </w:r>
      <w:r w:rsidR="00220898" w:rsidRPr="00FE3610">
        <w:rPr>
          <w:rFonts w:ascii="Arial Narrow" w:eastAsia="Times New Roman" w:hAnsi="Arial Narrow" w:cs="Times New Roman"/>
          <w:kern w:val="0"/>
          <w:sz w:val="20"/>
          <w:szCs w:val="20"/>
          <w:lang w:eastAsia="en-US" w:bidi="ar-SA"/>
        </w:rPr>
        <w:t xml:space="preserve"> luni calendaristice</w:t>
      </w:r>
      <w:r w:rsidRPr="00FE3610">
        <w:rPr>
          <w:rFonts w:ascii="Arial Narrow" w:eastAsia="Times New Roman" w:hAnsi="Arial Narrow" w:cs="Times New Roman"/>
          <w:kern w:val="0"/>
          <w:sz w:val="20"/>
          <w:szCs w:val="20"/>
          <w:lang w:eastAsia="en-US" w:bidi="ar-SA"/>
        </w:rPr>
        <w:t>.</w:t>
      </w:r>
    </w:p>
    <w:p w14:paraId="12CAB931"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062F45C0" w14:textId="77777777" w:rsidR="00E70CE5" w:rsidRPr="00D6079C" w:rsidRDefault="00E70CE5" w:rsidP="00707503">
      <w:pPr>
        <w:autoSpaceDE w:val="0"/>
        <w:spacing w:after="60"/>
        <w:jc w:val="both"/>
        <w:rPr>
          <w:rFonts w:ascii="Arial Narrow" w:eastAsia="Times New Roman" w:hAnsi="Arial Narrow" w:cs="Times New Roman"/>
          <w:kern w:val="0"/>
          <w:sz w:val="20"/>
          <w:szCs w:val="20"/>
          <w:lang w:eastAsia="en-US" w:bidi="ar-SA"/>
        </w:rPr>
      </w:pPr>
    </w:p>
    <w:p w14:paraId="5E938C06" w14:textId="77777777" w:rsidR="00707503" w:rsidRPr="00D6079C" w:rsidRDefault="00707503" w:rsidP="00707503">
      <w:pPr>
        <w:pStyle w:val="Default"/>
        <w:jc w:val="center"/>
        <w:rPr>
          <w:rFonts w:ascii="Arial Narrow" w:hAnsi="Arial Narrow"/>
          <w:color w:val="auto"/>
          <w:sz w:val="20"/>
          <w:szCs w:val="20"/>
          <w:lang w:val="it-IT"/>
        </w:rPr>
      </w:pPr>
      <w:r w:rsidRPr="00D6079C">
        <w:rPr>
          <w:rFonts w:ascii="Arial Narrow" w:hAnsi="Arial Narrow"/>
          <w:b/>
          <w:bCs/>
          <w:color w:val="auto"/>
          <w:sz w:val="20"/>
          <w:szCs w:val="20"/>
          <w:lang w:val="it-IT"/>
        </w:rPr>
        <w:t>Ofertant/ Lider asociere ,</w:t>
      </w:r>
    </w:p>
    <w:p w14:paraId="5D6FA1A3" w14:textId="77777777" w:rsidR="00707503" w:rsidRPr="00D6079C" w:rsidRDefault="00707503" w:rsidP="00707503">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 xml:space="preserve">........................ </w:t>
      </w:r>
    </w:p>
    <w:p w14:paraId="1E98D3CB" w14:textId="77777777" w:rsidR="00707503" w:rsidRPr="00D6079C" w:rsidRDefault="00707503" w:rsidP="00707503">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w:t>
      </w:r>
      <w:proofErr w:type="spellStart"/>
      <w:r w:rsidRPr="00D6079C">
        <w:rPr>
          <w:rFonts w:ascii="Arial Narrow" w:hAnsi="Arial Narrow" w:cs="Times New Roman"/>
          <w:sz w:val="20"/>
          <w:szCs w:val="20"/>
        </w:rPr>
        <w:t>semnatura</w:t>
      </w:r>
      <w:proofErr w:type="spellEnd"/>
      <w:r w:rsidRPr="00D6079C">
        <w:rPr>
          <w:rFonts w:ascii="Arial Narrow" w:hAnsi="Arial Narrow" w:cs="Times New Roman"/>
          <w:sz w:val="20"/>
          <w:szCs w:val="20"/>
        </w:rPr>
        <w:t xml:space="preserve"> autorizata)</w:t>
      </w:r>
    </w:p>
    <w:p w14:paraId="6801C399" w14:textId="77777777" w:rsidR="00707503" w:rsidRPr="00D6079C" w:rsidRDefault="00707503" w:rsidP="00707503">
      <w:pPr>
        <w:autoSpaceDE w:val="0"/>
        <w:autoSpaceDN w:val="0"/>
        <w:adjustRightInd w:val="0"/>
        <w:spacing w:line="240" w:lineRule="exact"/>
        <w:ind w:right="-20"/>
        <w:jc w:val="center"/>
        <w:rPr>
          <w:rFonts w:ascii="Arial Narrow" w:hAnsi="Arial Narrow" w:cs="Times New Roman"/>
          <w:sz w:val="20"/>
          <w:szCs w:val="20"/>
        </w:rPr>
      </w:pPr>
    </w:p>
    <w:p w14:paraId="26B9AEE8" w14:textId="77777777" w:rsidR="00707503" w:rsidRPr="00D6079C" w:rsidRDefault="00707503" w:rsidP="000A5A8D">
      <w:pPr>
        <w:jc w:val="center"/>
        <w:rPr>
          <w:rFonts w:ascii="Arial Narrow" w:hAnsi="Arial Narrow" w:cs="Times New Roman"/>
          <w:i/>
          <w:sz w:val="20"/>
          <w:szCs w:val="20"/>
        </w:rPr>
      </w:pPr>
    </w:p>
    <w:p w14:paraId="3C77CA74" w14:textId="77777777" w:rsidR="00707503" w:rsidRPr="00D6079C" w:rsidRDefault="00707503" w:rsidP="000A5A8D">
      <w:pPr>
        <w:jc w:val="center"/>
        <w:rPr>
          <w:rFonts w:ascii="Arial Narrow" w:hAnsi="Arial Narrow" w:cs="Times New Roman"/>
          <w:i/>
          <w:sz w:val="20"/>
          <w:szCs w:val="20"/>
        </w:rPr>
      </w:pPr>
    </w:p>
    <w:p w14:paraId="5A9EAB9E" w14:textId="77777777" w:rsidR="00707503" w:rsidRPr="00D6079C" w:rsidRDefault="00707503" w:rsidP="000A5A8D">
      <w:pPr>
        <w:jc w:val="center"/>
        <w:rPr>
          <w:rFonts w:ascii="Arial Narrow" w:hAnsi="Arial Narrow" w:cs="Times New Roman"/>
          <w:i/>
          <w:sz w:val="20"/>
          <w:szCs w:val="20"/>
        </w:rPr>
      </w:pPr>
    </w:p>
    <w:p w14:paraId="142AA052" w14:textId="77777777" w:rsidR="00707503" w:rsidRPr="00D6079C" w:rsidRDefault="00707503" w:rsidP="000A5A8D">
      <w:pPr>
        <w:jc w:val="center"/>
        <w:rPr>
          <w:rFonts w:ascii="Arial Narrow" w:hAnsi="Arial Narrow" w:cs="Times New Roman"/>
          <w:i/>
          <w:sz w:val="20"/>
          <w:szCs w:val="20"/>
        </w:rPr>
      </w:pPr>
    </w:p>
    <w:p w14:paraId="42552E0D" w14:textId="77777777" w:rsidR="00707503" w:rsidRPr="00D6079C" w:rsidRDefault="00707503" w:rsidP="000A5A8D">
      <w:pPr>
        <w:jc w:val="center"/>
        <w:rPr>
          <w:rFonts w:ascii="Arial Narrow" w:hAnsi="Arial Narrow" w:cs="Times New Roman"/>
          <w:i/>
          <w:sz w:val="20"/>
          <w:szCs w:val="20"/>
        </w:rPr>
      </w:pPr>
    </w:p>
    <w:p w14:paraId="58D46E68" w14:textId="77777777" w:rsidR="00707503" w:rsidRPr="00D6079C" w:rsidRDefault="00707503" w:rsidP="000A5A8D">
      <w:pPr>
        <w:jc w:val="center"/>
        <w:rPr>
          <w:rFonts w:ascii="Arial Narrow" w:hAnsi="Arial Narrow" w:cs="Times New Roman"/>
          <w:i/>
          <w:sz w:val="20"/>
          <w:szCs w:val="20"/>
        </w:rPr>
      </w:pPr>
    </w:p>
    <w:p w14:paraId="689C62C5" w14:textId="77777777" w:rsidR="00707503" w:rsidRPr="00D6079C" w:rsidRDefault="00707503" w:rsidP="000A5A8D">
      <w:pPr>
        <w:jc w:val="center"/>
        <w:rPr>
          <w:rFonts w:ascii="Arial Narrow" w:hAnsi="Arial Narrow" w:cs="Times New Roman"/>
          <w:i/>
          <w:sz w:val="20"/>
          <w:szCs w:val="20"/>
        </w:rPr>
      </w:pPr>
    </w:p>
    <w:p w14:paraId="52861B59" w14:textId="77777777" w:rsidR="00707503" w:rsidRPr="00D6079C" w:rsidRDefault="00707503" w:rsidP="000A5A8D">
      <w:pPr>
        <w:jc w:val="center"/>
        <w:rPr>
          <w:rFonts w:ascii="Arial Narrow" w:hAnsi="Arial Narrow" w:cs="Times New Roman"/>
          <w:i/>
          <w:sz w:val="20"/>
          <w:szCs w:val="20"/>
        </w:rPr>
      </w:pPr>
    </w:p>
    <w:p w14:paraId="7DD401DD" w14:textId="77777777" w:rsidR="00707503" w:rsidRPr="00D6079C" w:rsidRDefault="00707503" w:rsidP="000A5A8D">
      <w:pPr>
        <w:jc w:val="center"/>
        <w:rPr>
          <w:rFonts w:ascii="Arial Narrow" w:hAnsi="Arial Narrow" w:cs="Times New Roman"/>
          <w:i/>
          <w:sz w:val="20"/>
          <w:szCs w:val="20"/>
        </w:rPr>
      </w:pPr>
    </w:p>
    <w:p w14:paraId="49588800" w14:textId="77777777" w:rsidR="00707503" w:rsidRPr="00D6079C" w:rsidRDefault="00707503" w:rsidP="000A5A8D">
      <w:pPr>
        <w:jc w:val="center"/>
        <w:rPr>
          <w:rFonts w:ascii="Arial Narrow" w:hAnsi="Arial Narrow" w:cs="Times New Roman"/>
          <w:i/>
          <w:sz w:val="20"/>
          <w:szCs w:val="20"/>
        </w:rPr>
      </w:pPr>
    </w:p>
    <w:p w14:paraId="646646A2" w14:textId="77777777" w:rsidR="00707503" w:rsidRPr="00D6079C" w:rsidRDefault="00707503" w:rsidP="000A5A8D">
      <w:pPr>
        <w:jc w:val="center"/>
        <w:rPr>
          <w:rFonts w:ascii="Arial Narrow" w:hAnsi="Arial Narrow" w:cs="Times New Roman"/>
          <w:i/>
          <w:sz w:val="20"/>
          <w:szCs w:val="20"/>
        </w:rPr>
      </w:pPr>
    </w:p>
    <w:p w14:paraId="42B09E80" w14:textId="77777777" w:rsidR="00707503" w:rsidRPr="00D6079C" w:rsidRDefault="00707503" w:rsidP="000A5A8D">
      <w:pPr>
        <w:jc w:val="center"/>
        <w:rPr>
          <w:rFonts w:ascii="Arial Narrow" w:hAnsi="Arial Narrow" w:cs="Times New Roman"/>
          <w:i/>
          <w:sz w:val="20"/>
          <w:szCs w:val="20"/>
        </w:rPr>
      </w:pPr>
    </w:p>
    <w:p w14:paraId="5AE589C6" w14:textId="1D6B80A4" w:rsidR="00707503" w:rsidRPr="00D6079C" w:rsidRDefault="00EC79FF" w:rsidP="005C46CE">
      <w:pPr>
        <w:jc w:val="right"/>
        <w:rPr>
          <w:rFonts w:ascii="Arial Narrow" w:hAnsi="Arial Narrow" w:cs="Times New Roman"/>
          <w:b/>
          <w:iCs/>
          <w:sz w:val="20"/>
          <w:szCs w:val="20"/>
        </w:rPr>
      </w:pPr>
      <w:r>
        <w:rPr>
          <w:rFonts w:ascii="Arial Narrow" w:hAnsi="Arial Narrow" w:cs="Times New Roman"/>
          <w:i/>
          <w:sz w:val="20"/>
          <w:szCs w:val="20"/>
        </w:rPr>
        <w:br w:type="page"/>
      </w:r>
      <w:r w:rsidR="00707503" w:rsidRPr="00D6079C">
        <w:rPr>
          <w:rFonts w:ascii="Arial Narrow" w:hAnsi="Arial Narrow" w:cs="Times New Roman"/>
          <w:b/>
          <w:iCs/>
          <w:sz w:val="20"/>
          <w:szCs w:val="20"/>
        </w:rPr>
        <w:lastRenderedPageBreak/>
        <w:t>Formular nr. 33</w:t>
      </w:r>
    </w:p>
    <w:p w14:paraId="32E367D8"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5913870F"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5D313020" w14:textId="77777777" w:rsidR="003C6BAB" w:rsidRPr="00D6079C" w:rsidRDefault="003C6BAB" w:rsidP="00707503">
      <w:pPr>
        <w:autoSpaceDE w:val="0"/>
        <w:spacing w:after="60"/>
        <w:jc w:val="both"/>
        <w:rPr>
          <w:rFonts w:ascii="Arial Narrow" w:eastAsia="Times New Roman" w:hAnsi="Arial Narrow" w:cs="Times New Roman"/>
          <w:kern w:val="0"/>
          <w:sz w:val="20"/>
          <w:szCs w:val="20"/>
          <w:lang w:eastAsia="en-US" w:bidi="ar-SA"/>
        </w:rPr>
      </w:pPr>
    </w:p>
    <w:p w14:paraId="4310281F" w14:textId="77777777" w:rsidR="00707503" w:rsidRPr="00D6079C" w:rsidRDefault="00707503" w:rsidP="00707503">
      <w:pPr>
        <w:autoSpaceDE w:val="0"/>
        <w:spacing w:after="60"/>
        <w:jc w:val="center"/>
        <w:rPr>
          <w:rFonts w:ascii="Arial Narrow" w:eastAsia="Times New Roman" w:hAnsi="Arial Narrow" w:cs="Times New Roman"/>
          <w:b/>
          <w:kern w:val="0"/>
          <w:sz w:val="20"/>
          <w:szCs w:val="20"/>
          <w:u w:val="single"/>
          <w:lang w:eastAsia="en-US" w:bidi="ar-SA"/>
        </w:rPr>
      </w:pPr>
      <w:r w:rsidRPr="00D6079C">
        <w:rPr>
          <w:rFonts w:ascii="Arial Narrow" w:eastAsia="Times New Roman" w:hAnsi="Arial Narrow" w:cs="Times New Roman"/>
          <w:b/>
          <w:kern w:val="0"/>
          <w:sz w:val="20"/>
          <w:szCs w:val="20"/>
          <w:u w:val="single"/>
          <w:lang w:eastAsia="en-US" w:bidi="ar-SA"/>
        </w:rPr>
        <w:t>PROGRAMUL PENTRU REALIZAREA SERVICIILOR DE PROIECTARE</w:t>
      </w:r>
    </w:p>
    <w:p w14:paraId="5DE007B3"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76944114"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3091A16A"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5DEA30CE" w14:textId="77777777" w:rsidR="003C6BAB" w:rsidRPr="00D6079C" w:rsidRDefault="003C6BAB" w:rsidP="003C6BAB">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7C5F2BBE" w14:textId="77777777" w:rsidR="003C6BAB" w:rsidRPr="00D6079C" w:rsidRDefault="003C6BAB" w:rsidP="003C6BAB">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6A1E2137" w14:textId="77777777" w:rsidR="003C6BAB" w:rsidRPr="00D6079C" w:rsidRDefault="003C6BAB" w:rsidP="00707503">
      <w:pPr>
        <w:autoSpaceDE w:val="0"/>
        <w:spacing w:after="60"/>
        <w:jc w:val="both"/>
        <w:rPr>
          <w:rFonts w:ascii="Arial Narrow" w:eastAsia="Times New Roman" w:hAnsi="Arial Narrow" w:cs="Times New Roman"/>
          <w:kern w:val="0"/>
          <w:sz w:val="20"/>
          <w:szCs w:val="20"/>
          <w:lang w:eastAsia="en-US" w:bidi="ar-SA"/>
        </w:rPr>
      </w:pPr>
    </w:p>
    <w:p w14:paraId="20ED2B4D"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Ofertantul va prezenta un Program pentru proiectare care să ilustreze ordinea și derularea în timp a activităților pe care ofertantul propune să le îndeplinească pentru proiectarea lucrărilor; </w:t>
      </w:r>
    </w:p>
    <w:p w14:paraId="45A2E72A"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Nivelul de detaliere al programului trebuie să fie cel puțin la nivelul procedurilor operationale corelat cu toate componentele pe specialitati ale proiectului;</w:t>
      </w:r>
    </w:p>
    <w:p w14:paraId="158B06F5"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Acest program va contine detalierea fiecarei categorii si subcategorii de lucrari prin utilizarea de text descriptiv (care sa ilustreze succesiunea si derularea in timp a activitatilor pe care ofertantul propune sa le indeplineasca pentru realizarea proiectarii si care sa detalieze activitatile relevante, datele, alocarile de resurse materiale si umane.</w:t>
      </w:r>
    </w:p>
    <w:p w14:paraId="1196B089"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Aceste etape vor fi corelate si sustinute de etapele si subetapele fizice stabilite in cadrul Graficului Gantt depus, cu toate intrarile planificate (ale executantului/partenerilor asocierii si subantreprenorilor declarati) si evidentiate de asemenea in termeni de activitati realizate: cantitati, timp si responsabilitati;</w:t>
      </w:r>
    </w:p>
    <w:p w14:paraId="5CFF2ED7"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Programul va prezenta, in mod special si urmatoarele informatii pentru proiectarea de lucrari </w:t>
      </w:r>
      <w:r w:rsidR="00476FE0" w:rsidRPr="00476FE0">
        <w:rPr>
          <w:rFonts w:ascii="Arial Narrow" w:eastAsia="Times New Roman" w:hAnsi="Arial Narrow" w:cs="Times New Roman"/>
          <w:bCs/>
          <w:iCs/>
          <w:kern w:val="0"/>
          <w:sz w:val="20"/>
          <w:szCs w:val="20"/>
          <w:lang w:val="pt-BR" w:eastAsia="en-US" w:bidi="ar-SA"/>
        </w:rPr>
        <w:t xml:space="preserve">pentru constructia de </w:t>
      </w:r>
      <w:r w:rsidR="0086672F" w:rsidRPr="0086672F">
        <w:rPr>
          <w:rFonts w:ascii="Arial Narrow" w:eastAsia="Times New Roman" w:hAnsi="Arial Narrow" w:cs="Times New Roman"/>
          <w:bCs/>
          <w:iCs/>
          <w:kern w:val="0"/>
          <w:sz w:val="20"/>
          <w:szCs w:val="20"/>
          <w:lang w:val="pt-BR" w:eastAsia="en-US" w:bidi="ar-SA"/>
        </w:rPr>
        <w:t xml:space="preserve">retele de </w:t>
      </w:r>
      <w:r w:rsidR="00D5448B">
        <w:rPr>
          <w:rFonts w:ascii="Arial Narrow" w:eastAsia="Times New Roman" w:hAnsi="Arial Narrow" w:cs="Times New Roman"/>
          <w:bCs/>
          <w:iCs/>
          <w:kern w:val="0"/>
          <w:sz w:val="20"/>
          <w:szCs w:val="20"/>
          <w:lang w:val="pt-BR" w:eastAsia="en-US" w:bidi="ar-SA"/>
        </w:rPr>
        <w:t>apa potabila si bransamente</w:t>
      </w:r>
      <w:r w:rsidR="0086672F" w:rsidRPr="0086672F">
        <w:rPr>
          <w:rFonts w:ascii="Arial Narrow" w:eastAsia="Times New Roman" w:hAnsi="Arial Narrow" w:cs="Times New Roman"/>
          <w:bCs/>
          <w:iCs/>
          <w:kern w:val="0"/>
          <w:sz w:val="20"/>
          <w:szCs w:val="20"/>
          <w:lang w:val="pt-BR" w:eastAsia="en-US" w:bidi="ar-SA"/>
        </w:rPr>
        <w:t xml:space="preserve">, statiile de pompare </w:t>
      </w:r>
      <w:r w:rsidR="00194F41">
        <w:rPr>
          <w:rFonts w:ascii="Arial Narrow" w:eastAsia="Times New Roman" w:hAnsi="Arial Narrow" w:cs="Times New Roman"/>
          <w:bCs/>
          <w:iCs/>
          <w:kern w:val="0"/>
          <w:sz w:val="20"/>
          <w:szCs w:val="20"/>
          <w:lang w:val="pt-BR" w:eastAsia="en-US" w:bidi="ar-SA"/>
        </w:rPr>
        <w:t xml:space="preserve">apa potabila </w:t>
      </w:r>
      <w:r w:rsidRPr="00D6079C">
        <w:rPr>
          <w:rFonts w:ascii="Arial Narrow" w:eastAsia="Times New Roman" w:hAnsi="Arial Narrow" w:cs="Times New Roman"/>
          <w:bCs/>
          <w:iCs/>
          <w:kern w:val="0"/>
          <w:sz w:val="20"/>
          <w:szCs w:val="20"/>
          <w:lang w:val="pt-BR" w:eastAsia="en-US" w:bidi="ar-SA"/>
        </w:rPr>
        <w:t>:</w:t>
      </w:r>
    </w:p>
    <w:p w14:paraId="44B4DB5A"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1. Mo</w:t>
      </w:r>
      <w:r w:rsidR="00B82820" w:rsidRPr="00D6079C">
        <w:rPr>
          <w:rFonts w:ascii="Arial Narrow" w:eastAsia="Times New Roman" w:hAnsi="Arial Narrow" w:cs="Times New Roman"/>
          <w:bCs/>
          <w:iCs/>
          <w:kern w:val="0"/>
          <w:sz w:val="20"/>
          <w:szCs w:val="20"/>
          <w:lang w:val="pt-BR" w:eastAsia="en-US" w:bidi="ar-SA"/>
        </w:rPr>
        <w:t>dali</w:t>
      </w:r>
      <w:r w:rsidRPr="00D6079C">
        <w:rPr>
          <w:rFonts w:ascii="Arial Narrow" w:eastAsia="Times New Roman" w:hAnsi="Arial Narrow" w:cs="Times New Roman"/>
          <w:bCs/>
          <w:iCs/>
          <w:kern w:val="0"/>
          <w:sz w:val="20"/>
          <w:szCs w:val="20"/>
          <w:lang w:val="pt-BR" w:eastAsia="en-US" w:bidi="ar-SA"/>
        </w:rPr>
        <w:t xml:space="preserve">tatile de stabilire a temei </w:t>
      </w:r>
      <w:r w:rsidR="001B4E68" w:rsidRPr="00D6079C">
        <w:rPr>
          <w:rFonts w:ascii="Arial Narrow" w:eastAsia="Times New Roman" w:hAnsi="Arial Narrow" w:cs="Times New Roman"/>
          <w:bCs/>
          <w:iCs/>
          <w:kern w:val="0"/>
          <w:sz w:val="20"/>
          <w:szCs w:val="20"/>
          <w:lang w:val="pt-BR" w:eastAsia="en-US" w:bidi="ar-SA"/>
        </w:rPr>
        <w:t xml:space="preserve">si a etapelor </w:t>
      </w:r>
      <w:r w:rsidRPr="00D6079C">
        <w:rPr>
          <w:rFonts w:ascii="Arial Narrow" w:eastAsia="Times New Roman" w:hAnsi="Arial Narrow" w:cs="Times New Roman"/>
          <w:bCs/>
          <w:iCs/>
          <w:kern w:val="0"/>
          <w:sz w:val="20"/>
          <w:szCs w:val="20"/>
          <w:lang w:val="pt-BR" w:eastAsia="en-US" w:bidi="ar-SA"/>
        </w:rPr>
        <w:t>de proiectare;</w:t>
      </w:r>
    </w:p>
    <w:p w14:paraId="694FDF17"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2. Activitatile de interfatare a serviciilor cu beneficiarul, autoritatile locale, detinatorii de utilitati, alti proiectanti si verificatori cat si modul de interoperabilitate cu acestia, in perioada de realizare a proiectarii;</w:t>
      </w:r>
    </w:p>
    <w:p w14:paraId="382E5590"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3. Secventierea si derularea in timp, privind finalizarea si predarea documentelor de proiectare catre beneficiar.</w:t>
      </w:r>
    </w:p>
    <w:p w14:paraId="649557D7" w14:textId="77777777" w:rsidR="006735FF" w:rsidRPr="00D6079C" w:rsidRDefault="006735FF" w:rsidP="006735FF">
      <w:pPr>
        <w:rPr>
          <w:rFonts w:ascii="Arial Narrow" w:hAnsi="Arial Narrow" w:cs="Times New Roman"/>
          <w:sz w:val="20"/>
          <w:szCs w:val="20"/>
        </w:rPr>
      </w:pPr>
      <w:r w:rsidRPr="00D6079C">
        <w:rPr>
          <w:rFonts w:ascii="Arial Narrow" w:hAnsi="Arial Narrow" w:cs="Times New Roman"/>
          <w:sz w:val="20"/>
          <w:szCs w:val="20"/>
        </w:rPr>
        <w:t xml:space="preserve">4. Perioadele pentru examinarea documentelor Ofertantului de </w:t>
      </w:r>
      <w:proofErr w:type="spellStart"/>
      <w:r w:rsidRPr="00D6079C">
        <w:rPr>
          <w:rFonts w:ascii="Arial Narrow" w:hAnsi="Arial Narrow" w:cs="Times New Roman"/>
          <w:sz w:val="20"/>
          <w:szCs w:val="20"/>
        </w:rPr>
        <w:t>catre</w:t>
      </w:r>
      <w:proofErr w:type="spellEnd"/>
      <w:r w:rsidRPr="00D6079C">
        <w:rPr>
          <w:rFonts w:ascii="Arial Narrow" w:hAnsi="Arial Narrow" w:cs="Times New Roman"/>
          <w:sz w:val="20"/>
          <w:szCs w:val="20"/>
        </w:rPr>
        <w:t xml:space="preserve"> Beneficiar (Diriginte de </w:t>
      </w:r>
      <w:proofErr w:type="spellStart"/>
      <w:r w:rsidRPr="00D6079C">
        <w:rPr>
          <w:rFonts w:ascii="Arial Narrow" w:hAnsi="Arial Narrow" w:cs="Times New Roman"/>
          <w:sz w:val="20"/>
          <w:szCs w:val="20"/>
        </w:rPr>
        <w:t>santier</w:t>
      </w:r>
      <w:proofErr w:type="spellEnd"/>
      <w:r w:rsidRPr="00D6079C">
        <w:rPr>
          <w:rFonts w:ascii="Arial Narrow" w:hAnsi="Arial Narrow" w:cs="Times New Roman"/>
          <w:sz w:val="20"/>
          <w:szCs w:val="20"/>
        </w:rPr>
        <w:t>).</w:t>
      </w:r>
    </w:p>
    <w:p w14:paraId="5057CDD6" w14:textId="77777777" w:rsidR="000567AE" w:rsidRPr="00D6079C" w:rsidRDefault="006735FF"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5</w:t>
      </w:r>
      <w:r w:rsidR="000567AE" w:rsidRPr="00D6079C">
        <w:rPr>
          <w:rFonts w:ascii="Arial Narrow" w:eastAsia="Times New Roman" w:hAnsi="Arial Narrow" w:cs="Times New Roman"/>
          <w:bCs/>
          <w:iCs/>
          <w:kern w:val="0"/>
          <w:sz w:val="20"/>
          <w:szCs w:val="20"/>
          <w:lang w:val="pt-BR" w:eastAsia="en-US" w:bidi="ar-SA"/>
        </w:rPr>
        <w:t>. Perioadele necesare elaborarii de documentatii pentru aprobarea tuturor permiselor</w:t>
      </w:r>
      <w:r w:rsidR="001B4E68" w:rsidRPr="00D6079C">
        <w:rPr>
          <w:rFonts w:ascii="Arial Narrow" w:eastAsia="Times New Roman" w:hAnsi="Arial Narrow" w:cs="Times New Roman"/>
          <w:bCs/>
          <w:iCs/>
          <w:kern w:val="0"/>
          <w:sz w:val="20"/>
          <w:szCs w:val="20"/>
          <w:lang w:val="pt-BR" w:eastAsia="en-US" w:bidi="ar-SA"/>
        </w:rPr>
        <w:t>,</w:t>
      </w:r>
      <w:r w:rsidR="000567AE" w:rsidRPr="00D6079C">
        <w:rPr>
          <w:rFonts w:ascii="Arial Narrow" w:eastAsia="Times New Roman" w:hAnsi="Arial Narrow" w:cs="Times New Roman"/>
          <w:bCs/>
          <w:iCs/>
          <w:kern w:val="0"/>
          <w:sz w:val="20"/>
          <w:szCs w:val="20"/>
          <w:lang w:val="pt-BR" w:eastAsia="en-US" w:bidi="ar-SA"/>
        </w:rPr>
        <w:t xml:space="preserve"> acordurilor </w:t>
      </w:r>
      <w:r w:rsidR="001B4E68" w:rsidRPr="00D6079C">
        <w:rPr>
          <w:rFonts w:ascii="Arial Narrow" w:eastAsia="Times New Roman" w:hAnsi="Arial Narrow" w:cs="Times New Roman"/>
          <w:bCs/>
          <w:iCs/>
          <w:kern w:val="0"/>
          <w:sz w:val="20"/>
          <w:szCs w:val="20"/>
          <w:lang w:val="pt-BR" w:eastAsia="en-US" w:bidi="ar-SA"/>
        </w:rPr>
        <w:t xml:space="preserve">si autorizatiilor </w:t>
      </w:r>
      <w:r w:rsidR="000567AE" w:rsidRPr="00D6079C">
        <w:rPr>
          <w:rFonts w:ascii="Arial Narrow" w:eastAsia="Times New Roman" w:hAnsi="Arial Narrow" w:cs="Times New Roman"/>
          <w:bCs/>
          <w:iCs/>
          <w:kern w:val="0"/>
          <w:sz w:val="20"/>
          <w:szCs w:val="20"/>
          <w:lang w:val="pt-BR" w:eastAsia="en-US" w:bidi="ar-SA"/>
        </w:rPr>
        <w:t xml:space="preserve">necesare cat si perioada necesara pentru </w:t>
      </w:r>
      <w:r w:rsidR="001B4E68" w:rsidRPr="00D6079C">
        <w:rPr>
          <w:rFonts w:ascii="Arial Narrow" w:eastAsia="Times New Roman" w:hAnsi="Arial Narrow" w:cs="Times New Roman"/>
          <w:bCs/>
          <w:iCs/>
          <w:kern w:val="0"/>
          <w:sz w:val="20"/>
          <w:szCs w:val="20"/>
          <w:lang w:val="pt-BR" w:eastAsia="en-US" w:bidi="ar-SA"/>
        </w:rPr>
        <w:t xml:space="preserve">aprobarea si </w:t>
      </w:r>
      <w:r w:rsidR="000567AE" w:rsidRPr="00D6079C">
        <w:rPr>
          <w:rFonts w:ascii="Arial Narrow" w:eastAsia="Times New Roman" w:hAnsi="Arial Narrow" w:cs="Times New Roman"/>
          <w:bCs/>
          <w:iCs/>
          <w:kern w:val="0"/>
          <w:sz w:val="20"/>
          <w:szCs w:val="20"/>
          <w:lang w:val="pt-BR" w:eastAsia="en-US" w:bidi="ar-SA"/>
        </w:rPr>
        <w:t xml:space="preserve">obtinerea acestora (ex. ISU, Mediu, </w:t>
      </w:r>
      <w:r w:rsidR="00CF0862">
        <w:rPr>
          <w:rFonts w:ascii="Arial Narrow" w:eastAsia="Times New Roman" w:hAnsi="Arial Narrow" w:cs="Times New Roman"/>
          <w:bCs/>
          <w:iCs/>
          <w:kern w:val="0"/>
          <w:sz w:val="20"/>
          <w:szCs w:val="20"/>
          <w:lang w:val="pt-BR" w:eastAsia="en-US" w:bidi="ar-SA"/>
        </w:rPr>
        <w:t xml:space="preserve">Apele romane, </w:t>
      </w:r>
      <w:r w:rsidR="005A51D1">
        <w:rPr>
          <w:rFonts w:ascii="Arial Narrow" w:eastAsia="Times New Roman" w:hAnsi="Arial Narrow" w:cs="Times New Roman"/>
          <w:bCs/>
          <w:iCs/>
          <w:kern w:val="0"/>
          <w:sz w:val="20"/>
          <w:szCs w:val="20"/>
          <w:lang w:val="pt-BR" w:eastAsia="en-US" w:bidi="ar-SA"/>
        </w:rPr>
        <w:t xml:space="preserve">CNAIR, </w:t>
      </w:r>
      <w:r w:rsidR="000567AE" w:rsidRPr="00D6079C">
        <w:rPr>
          <w:rFonts w:ascii="Arial Narrow" w:eastAsia="Times New Roman" w:hAnsi="Arial Narrow" w:cs="Times New Roman"/>
          <w:bCs/>
          <w:iCs/>
          <w:kern w:val="0"/>
          <w:sz w:val="20"/>
          <w:szCs w:val="20"/>
          <w:lang w:val="pt-BR" w:eastAsia="en-US" w:bidi="ar-SA"/>
        </w:rPr>
        <w:t xml:space="preserve">Electrica, </w:t>
      </w:r>
      <w:r w:rsidR="005A51D1">
        <w:rPr>
          <w:rFonts w:ascii="Arial Narrow" w:eastAsia="Times New Roman" w:hAnsi="Arial Narrow" w:cs="Times New Roman"/>
          <w:bCs/>
          <w:iCs/>
          <w:kern w:val="0"/>
          <w:sz w:val="20"/>
          <w:szCs w:val="20"/>
          <w:lang w:val="pt-BR" w:eastAsia="en-US" w:bidi="ar-SA"/>
        </w:rPr>
        <w:t xml:space="preserve">Delgaz Grid, </w:t>
      </w:r>
      <w:r w:rsidR="000567AE" w:rsidRPr="00D6079C">
        <w:rPr>
          <w:rFonts w:ascii="Arial Narrow" w:eastAsia="Times New Roman" w:hAnsi="Arial Narrow" w:cs="Times New Roman"/>
          <w:bCs/>
          <w:iCs/>
          <w:kern w:val="0"/>
          <w:sz w:val="20"/>
          <w:szCs w:val="20"/>
          <w:lang w:val="pt-BR" w:eastAsia="en-US" w:bidi="ar-SA"/>
        </w:rPr>
        <w:t>DSV,</w:t>
      </w:r>
      <w:r w:rsidR="005A51D1">
        <w:rPr>
          <w:rFonts w:ascii="Arial Narrow" w:eastAsia="Times New Roman" w:hAnsi="Arial Narrow" w:cs="Times New Roman"/>
          <w:bCs/>
          <w:iCs/>
          <w:kern w:val="0"/>
          <w:sz w:val="20"/>
          <w:szCs w:val="20"/>
          <w:lang w:val="pt-BR" w:eastAsia="en-US" w:bidi="ar-SA"/>
        </w:rPr>
        <w:t xml:space="preserve"> Telecom-Orange,</w:t>
      </w:r>
      <w:r w:rsidR="000567AE" w:rsidRPr="00D6079C">
        <w:rPr>
          <w:rFonts w:ascii="Arial Narrow" w:eastAsia="Times New Roman" w:hAnsi="Arial Narrow" w:cs="Times New Roman"/>
          <w:bCs/>
          <w:iCs/>
          <w:kern w:val="0"/>
          <w:sz w:val="20"/>
          <w:szCs w:val="20"/>
          <w:lang w:val="pt-BR" w:eastAsia="en-US" w:bidi="ar-SA"/>
        </w:rPr>
        <w:t xml:space="preserve"> etc.).</w:t>
      </w:r>
    </w:p>
    <w:p w14:paraId="538078D0" w14:textId="77777777" w:rsidR="001B4E68" w:rsidRPr="00D6079C" w:rsidRDefault="006735FF"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6. Perioadele pentru </w:t>
      </w:r>
      <w:r w:rsidR="00F80F2F">
        <w:rPr>
          <w:rFonts w:ascii="Arial Narrow" w:eastAsia="Times New Roman" w:hAnsi="Arial Narrow" w:cs="Times New Roman"/>
          <w:bCs/>
          <w:iCs/>
          <w:kern w:val="0"/>
          <w:sz w:val="20"/>
          <w:szCs w:val="20"/>
          <w:lang w:val="pt-BR" w:eastAsia="en-US" w:bidi="ar-SA"/>
        </w:rPr>
        <w:t xml:space="preserve">realizarea DTAC pentru </w:t>
      </w:r>
      <w:r w:rsidRPr="00D6079C">
        <w:rPr>
          <w:rFonts w:ascii="Arial Narrow" w:eastAsia="Times New Roman" w:hAnsi="Arial Narrow" w:cs="Times New Roman"/>
          <w:bCs/>
          <w:iCs/>
          <w:kern w:val="0"/>
          <w:sz w:val="20"/>
          <w:szCs w:val="20"/>
          <w:lang w:val="pt-BR" w:eastAsia="en-US" w:bidi="ar-SA"/>
        </w:rPr>
        <w:t xml:space="preserve">obtinerea </w:t>
      </w:r>
      <w:r w:rsidR="00F80F2F">
        <w:rPr>
          <w:rFonts w:ascii="Arial Narrow" w:eastAsia="Times New Roman" w:hAnsi="Arial Narrow" w:cs="Times New Roman"/>
          <w:bCs/>
          <w:iCs/>
          <w:kern w:val="0"/>
          <w:sz w:val="20"/>
          <w:szCs w:val="20"/>
          <w:lang w:val="pt-BR" w:eastAsia="en-US" w:bidi="ar-SA"/>
        </w:rPr>
        <w:t>A</w:t>
      </w:r>
      <w:r w:rsidRPr="00D6079C">
        <w:rPr>
          <w:rFonts w:ascii="Arial Narrow" w:eastAsia="Times New Roman" w:hAnsi="Arial Narrow" w:cs="Times New Roman"/>
          <w:bCs/>
          <w:iCs/>
          <w:kern w:val="0"/>
          <w:sz w:val="20"/>
          <w:szCs w:val="20"/>
          <w:lang w:val="pt-BR" w:eastAsia="en-US" w:bidi="ar-SA"/>
        </w:rPr>
        <w:t xml:space="preserve">utorizatiilor de construire inaintea </w:t>
      </w:r>
      <w:r w:rsidR="00F80F2F">
        <w:rPr>
          <w:rFonts w:ascii="Arial Narrow" w:eastAsia="Times New Roman" w:hAnsi="Arial Narrow" w:cs="Times New Roman"/>
          <w:bCs/>
          <w:iCs/>
          <w:kern w:val="0"/>
          <w:sz w:val="20"/>
          <w:szCs w:val="20"/>
          <w:lang w:val="pt-BR" w:eastAsia="en-US" w:bidi="ar-SA"/>
        </w:rPr>
        <w:t xml:space="preserve">de inceperea </w:t>
      </w:r>
      <w:r w:rsidRPr="00D6079C">
        <w:rPr>
          <w:rFonts w:ascii="Arial Narrow" w:eastAsia="Times New Roman" w:hAnsi="Arial Narrow" w:cs="Times New Roman"/>
          <w:bCs/>
          <w:iCs/>
          <w:kern w:val="0"/>
          <w:sz w:val="20"/>
          <w:szCs w:val="20"/>
          <w:lang w:val="pt-BR" w:eastAsia="en-US" w:bidi="ar-SA"/>
        </w:rPr>
        <w:t>executiei lucrarilor de constructie</w:t>
      </w:r>
      <w:r w:rsidR="00F80F2F">
        <w:rPr>
          <w:rFonts w:ascii="Arial Narrow" w:eastAsia="Times New Roman" w:hAnsi="Arial Narrow" w:cs="Times New Roman"/>
          <w:bCs/>
          <w:iCs/>
          <w:kern w:val="0"/>
          <w:sz w:val="20"/>
          <w:szCs w:val="20"/>
          <w:lang w:val="pt-BR" w:eastAsia="en-US" w:bidi="ar-SA"/>
        </w:rPr>
        <w:t>.</w:t>
      </w:r>
    </w:p>
    <w:p w14:paraId="02A796E3" w14:textId="77777777" w:rsidR="000567AE" w:rsidRDefault="006735FF"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7</w:t>
      </w:r>
      <w:r w:rsidR="000567AE" w:rsidRPr="00D6079C">
        <w:rPr>
          <w:rFonts w:ascii="Arial Narrow" w:eastAsia="Times New Roman" w:hAnsi="Arial Narrow" w:cs="Times New Roman"/>
          <w:bCs/>
          <w:iCs/>
          <w:kern w:val="0"/>
          <w:sz w:val="20"/>
          <w:szCs w:val="20"/>
          <w:lang w:val="pt-BR" w:eastAsia="en-US" w:bidi="ar-SA"/>
        </w:rPr>
        <w:t>. Detalierea categoriilor de servicii obligatorii privind asistenta</w:t>
      </w:r>
      <w:r w:rsidR="0092297B">
        <w:rPr>
          <w:rFonts w:ascii="Arial Narrow" w:eastAsia="Times New Roman" w:hAnsi="Arial Narrow" w:cs="Times New Roman"/>
          <w:bCs/>
          <w:iCs/>
          <w:kern w:val="0"/>
          <w:sz w:val="20"/>
          <w:szCs w:val="20"/>
          <w:lang w:val="pt-BR" w:eastAsia="en-US" w:bidi="ar-SA"/>
        </w:rPr>
        <w:t xml:space="preserve"> </w:t>
      </w:r>
      <w:r w:rsidR="000567AE" w:rsidRPr="00D6079C">
        <w:rPr>
          <w:rFonts w:ascii="Arial Narrow" w:eastAsia="Times New Roman" w:hAnsi="Arial Narrow" w:cs="Times New Roman"/>
          <w:bCs/>
          <w:iCs/>
          <w:kern w:val="0"/>
          <w:sz w:val="20"/>
          <w:szCs w:val="20"/>
          <w:lang w:val="pt-BR" w:eastAsia="en-US" w:bidi="ar-SA"/>
        </w:rPr>
        <w:t>din partea proiectantului, pe toata perioada de executie a lucrarilor</w:t>
      </w:r>
      <w:r w:rsidR="0092297B">
        <w:rPr>
          <w:rFonts w:ascii="Arial Narrow" w:eastAsia="Times New Roman" w:hAnsi="Arial Narrow" w:cs="Times New Roman"/>
          <w:bCs/>
          <w:iCs/>
          <w:kern w:val="0"/>
          <w:sz w:val="20"/>
          <w:szCs w:val="20"/>
          <w:lang w:val="pt-BR" w:eastAsia="en-US" w:bidi="ar-SA"/>
        </w:rPr>
        <w:t xml:space="preserve"> si in perioada de garantie propusa</w:t>
      </w:r>
      <w:r w:rsidR="006728EF">
        <w:rPr>
          <w:rFonts w:ascii="Arial Narrow" w:eastAsia="Times New Roman" w:hAnsi="Arial Narrow" w:cs="Times New Roman"/>
          <w:bCs/>
          <w:iCs/>
          <w:kern w:val="0"/>
          <w:sz w:val="20"/>
          <w:szCs w:val="20"/>
          <w:lang w:val="pt-BR" w:eastAsia="en-US" w:bidi="ar-SA"/>
        </w:rPr>
        <w:t xml:space="preserve">. </w:t>
      </w:r>
      <w:r w:rsidR="006728EF" w:rsidRPr="006728EF">
        <w:rPr>
          <w:rFonts w:ascii="Arial Narrow" w:eastAsia="Times New Roman" w:hAnsi="Arial Narrow" w:cs="Times New Roman"/>
          <w:bCs/>
          <w:iCs/>
          <w:kern w:val="0"/>
          <w:sz w:val="20"/>
          <w:szCs w:val="20"/>
          <w:lang w:val="pt-BR" w:eastAsia="en-US" w:bidi="ar-SA"/>
        </w:rPr>
        <w:t>Pentru asistenta tehnica acordata pe perioada de derulare a contractului de executie lucrari, ofertantul va prezenta</w:t>
      </w:r>
      <w:r w:rsidR="00AB3B92">
        <w:rPr>
          <w:rFonts w:ascii="Arial Narrow" w:eastAsia="Times New Roman" w:hAnsi="Arial Narrow" w:cs="Times New Roman"/>
          <w:bCs/>
          <w:iCs/>
          <w:kern w:val="0"/>
          <w:sz w:val="20"/>
          <w:szCs w:val="20"/>
          <w:lang w:val="pt-BR" w:eastAsia="en-US" w:bidi="ar-SA"/>
        </w:rPr>
        <w:t xml:space="preserve"> toate</w:t>
      </w:r>
      <w:r w:rsidR="006728EF" w:rsidRPr="006728EF">
        <w:rPr>
          <w:rFonts w:ascii="Arial Narrow" w:eastAsia="Times New Roman" w:hAnsi="Arial Narrow" w:cs="Times New Roman"/>
          <w:bCs/>
          <w:iCs/>
          <w:kern w:val="0"/>
          <w:sz w:val="20"/>
          <w:szCs w:val="20"/>
          <w:lang w:val="pt-BR" w:eastAsia="en-US" w:bidi="ar-SA"/>
        </w:rPr>
        <w:t xml:space="preserve"> obligatiile si metodologia de realizare a serviciilor de asistenta tehnica pentru obiectivul ofertat.</w:t>
      </w:r>
      <w:r w:rsidR="006726EA">
        <w:rPr>
          <w:rFonts w:ascii="Arial Narrow" w:eastAsia="Times New Roman" w:hAnsi="Arial Narrow" w:cs="Times New Roman"/>
          <w:bCs/>
          <w:iCs/>
          <w:kern w:val="0"/>
          <w:sz w:val="20"/>
          <w:szCs w:val="20"/>
          <w:lang w:val="pt-BR" w:eastAsia="en-US" w:bidi="ar-SA"/>
        </w:rPr>
        <w:t xml:space="preserve"> </w:t>
      </w:r>
      <w:r w:rsidR="006726EA" w:rsidRPr="006726EA">
        <w:rPr>
          <w:rFonts w:ascii="Arial Narrow" w:eastAsia="Times New Roman" w:hAnsi="Arial Narrow" w:cs="Times New Roman"/>
          <w:bCs/>
          <w:iCs/>
          <w:kern w:val="0"/>
          <w:sz w:val="20"/>
          <w:szCs w:val="20"/>
          <w:lang w:val="pt-BR" w:eastAsia="en-US" w:bidi="ar-SA"/>
        </w:rPr>
        <w:t>Vor fi prezentate aspectele relevante – modalitatile de realizare, resurse umane si materiale implicate - pentru realizarea fiecarei sarcini propuse si pentru fiecare etapa de realizare a sarcinii.</w:t>
      </w:r>
    </w:p>
    <w:p w14:paraId="72543557" w14:textId="77777777" w:rsidR="00DE239D" w:rsidRPr="00D6079C" w:rsidRDefault="00DE239D" w:rsidP="000567AE">
      <w:pPr>
        <w:autoSpaceDE w:val="0"/>
        <w:spacing w:after="60"/>
        <w:jc w:val="both"/>
        <w:rPr>
          <w:rFonts w:ascii="Arial Narrow" w:eastAsia="Times New Roman" w:hAnsi="Arial Narrow" w:cs="Times New Roman"/>
          <w:bCs/>
          <w:iCs/>
          <w:kern w:val="0"/>
          <w:sz w:val="20"/>
          <w:szCs w:val="20"/>
          <w:lang w:val="pt-BR" w:eastAsia="en-US" w:bidi="ar-SA"/>
        </w:rPr>
      </w:pPr>
    </w:p>
    <w:p w14:paraId="238F3143" w14:textId="77777777" w:rsidR="000567AE" w:rsidRPr="00D6079C" w:rsidRDefault="000567AE" w:rsidP="000567AE">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ATENTIE: </w:t>
      </w:r>
    </w:p>
    <w:p w14:paraId="47619C0D" w14:textId="0A5DCAC2" w:rsidR="00D33568" w:rsidRPr="00D6079C" w:rsidRDefault="00D33568" w:rsidP="00D33568">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Durata de realizare, finalizare si predare a proiectului tehnic, nu va fi mai </w:t>
      </w:r>
      <w:r w:rsidRPr="00FE3610">
        <w:rPr>
          <w:rFonts w:ascii="Arial Narrow" w:eastAsia="Times New Roman" w:hAnsi="Arial Narrow" w:cs="Times New Roman"/>
          <w:kern w:val="0"/>
          <w:sz w:val="20"/>
          <w:szCs w:val="20"/>
          <w:lang w:eastAsia="en-US" w:bidi="ar-SA"/>
        </w:rPr>
        <w:t xml:space="preserve">lunga de maxim </w:t>
      </w:r>
      <w:proofErr w:type="spellStart"/>
      <w:r w:rsidR="00220898" w:rsidRPr="00FE3610">
        <w:rPr>
          <w:rFonts w:ascii="Arial Narrow" w:eastAsia="Times New Roman" w:hAnsi="Arial Narrow" w:cs="Times New Roman"/>
          <w:kern w:val="0"/>
          <w:sz w:val="20"/>
          <w:szCs w:val="20"/>
          <w:lang w:eastAsia="en-US" w:bidi="ar-SA"/>
        </w:rPr>
        <w:t>maxim</w:t>
      </w:r>
      <w:proofErr w:type="spellEnd"/>
      <w:r w:rsidR="00220898" w:rsidRPr="00FE3610">
        <w:rPr>
          <w:rFonts w:ascii="Arial Narrow" w:eastAsia="Times New Roman" w:hAnsi="Arial Narrow" w:cs="Times New Roman"/>
          <w:kern w:val="0"/>
          <w:sz w:val="20"/>
          <w:szCs w:val="20"/>
          <w:lang w:eastAsia="en-US" w:bidi="ar-SA"/>
        </w:rPr>
        <w:t xml:space="preserve"> </w:t>
      </w:r>
      <w:r w:rsidR="00D70060">
        <w:rPr>
          <w:rFonts w:ascii="Arial Narrow" w:eastAsia="Times New Roman" w:hAnsi="Arial Narrow" w:cs="Times New Roman"/>
          <w:kern w:val="0"/>
          <w:sz w:val="20"/>
          <w:szCs w:val="20"/>
          <w:lang w:eastAsia="en-US" w:bidi="ar-SA"/>
        </w:rPr>
        <w:t>3</w:t>
      </w:r>
      <w:r w:rsidR="00220898" w:rsidRPr="00FE3610">
        <w:rPr>
          <w:rFonts w:ascii="Arial Narrow" w:eastAsia="Times New Roman" w:hAnsi="Arial Narrow" w:cs="Times New Roman"/>
          <w:kern w:val="0"/>
          <w:sz w:val="20"/>
          <w:szCs w:val="20"/>
          <w:lang w:eastAsia="en-US" w:bidi="ar-SA"/>
        </w:rPr>
        <w:t xml:space="preserve"> luni calendaristice</w:t>
      </w:r>
      <w:r w:rsidRPr="00FE3610">
        <w:rPr>
          <w:rFonts w:ascii="Arial Narrow" w:eastAsia="Times New Roman" w:hAnsi="Arial Narrow" w:cs="Times New Roman"/>
          <w:kern w:val="0"/>
          <w:sz w:val="20"/>
          <w:szCs w:val="20"/>
          <w:lang w:eastAsia="en-US" w:bidi="ar-SA"/>
        </w:rPr>
        <w:t>.</w:t>
      </w:r>
    </w:p>
    <w:p w14:paraId="06AC67DB" w14:textId="77777777" w:rsidR="002321A9" w:rsidRPr="00D6079C" w:rsidRDefault="002321A9" w:rsidP="00707503">
      <w:pPr>
        <w:autoSpaceDE w:val="0"/>
        <w:spacing w:after="60"/>
        <w:jc w:val="both"/>
        <w:rPr>
          <w:rFonts w:ascii="Arial Narrow" w:eastAsia="Times New Roman" w:hAnsi="Arial Narrow" w:cs="Times New Roman"/>
          <w:kern w:val="0"/>
          <w:sz w:val="20"/>
          <w:szCs w:val="20"/>
          <w:lang w:eastAsia="en-US" w:bidi="ar-SA"/>
        </w:rPr>
      </w:pPr>
    </w:p>
    <w:p w14:paraId="1F18FAD4" w14:textId="77777777" w:rsidR="002321A9" w:rsidRPr="00D6079C" w:rsidRDefault="002321A9" w:rsidP="00707503">
      <w:pPr>
        <w:autoSpaceDE w:val="0"/>
        <w:spacing w:after="60"/>
        <w:jc w:val="both"/>
        <w:rPr>
          <w:rFonts w:ascii="Arial Narrow" w:eastAsia="Times New Roman" w:hAnsi="Arial Narrow" w:cs="Times New Roman"/>
          <w:kern w:val="0"/>
          <w:sz w:val="20"/>
          <w:szCs w:val="20"/>
          <w:lang w:eastAsia="en-US" w:bidi="ar-SA"/>
        </w:rPr>
      </w:pPr>
    </w:p>
    <w:p w14:paraId="1C5B4852" w14:textId="77777777" w:rsidR="00707503" w:rsidRPr="00D6079C" w:rsidRDefault="00707503" w:rsidP="00707503">
      <w:pPr>
        <w:pStyle w:val="Default"/>
        <w:jc w:val="center"/>
        <w:rPr>
          <w:rFonts w:ascii="Arial Narrow" w:hAnsi="Arial Narrow"/>
          <w:color w:val="auto"/>
          <w:sz w:val="20"/>
          <w:szCs w:val="20"/>
          <w:lang w:val="it-IT"/>
        </w:rPr>
      </w:pPr>
      <w:r w:rsidRPr="00D6079C">
        <w:rPr>
          <w:rFonts w:ascii="Arial Narrow" w:hAnsi="Arial Narrow"/>
          <w:b/>
          <w:bCs/>
          <w:color w:val="auto"/>
          <w:sz w:val="20"/>
          <w:szCs w:val="20"/>
          <w:lang w:val="it-IT"/>
        </w:rPr>
        <w:t>Ofertant/ Lider asociere,</w:t>
      </w:r>
    </w:p>
    <w:p w14:paraId="74F23931" w14:textId="77777777" w:rsidR="00707503" w:rsidRPr="00D6079C" w:rsidRDefault="00707503" w:rsidP="00707503">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 xml:space="preserve">........................ </w:t>
      </w:r>
    </w:p>
    <w:p w14:paraId="0B8910FA" w14:textId="77777777" w:rsidR="00707503" w:rsidRPr="00D6079C" w:rsidRDefault="00707503" w:rsidP="00707503">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w:t>
      </w:r>
      <w:proofErr w:type="spellStart"/>
      <w:r w:rsidRPr="00D6079C">
        <w:rPr>
          <w:rFonts w:ascii="Arial Narrow" w:hAnsi="Arial Narrow" w:cs="Times New Roman"/>
          <w:sz w:val="20"/>
          <w:szCs w:val="20"/>
        </w:rPr>
        <w:t>semnatura</w:t>
      </w:r>
      <w:proofErr w:type="spellEnd"/>
      <w:r w:rsidRPr="00D6079C">
        <w:rPr>
          <w:rFonts w:ascii="Arial Narrow" w:hAnsi="Arial Narrow" w:cs="Times New Roman"/>
          <w:sz w:val="20"/>
          <w:szCs w:val="20"/>
        </w:rPr>
        <w:t xml:space="preserve"> autorizata)</w:t>
      </w:r>
    </w:p>
    <w:p w14:paraId="245D0A2F" w14:textId="77777777" w:rsidR="00707503" w:rsidRPr="00D6079C" w:rsidRDefault="00707503" w:rsidP="00707503">
      <w:pPr>
        <w:autoSpaceDE w:val="0"/>
        <w:autoSpaceDN w:val="0"/>
        <w:adjustRightInd w:val="0"/>
        <w:spacing w:line="240" w:lineRule="exact"/>
        <w:ind w:right="-20"/>
        <w:jc w:val="center"/>
        <w:rPr>
          <w:rFonts w:ascii="Arial Narrow" w:hAnsi="Arial Narrow" w:cs="Times New Roman"/>
          <w:sz w:val="20"/>
          <w:szCs w:val="20"/>
        </w:rPr>
      </w:pPr>
    </w:p>
    <w:p w14:paraId="205C6BDE" w14:textId="77777777" w:rsidR="00707503" w:rsidRPr="00D6079C" w:rsidRDefault="00707503" w:rsidP="000A5A8D">
      <w:pPr>
        <w:jc w:val="center"/>
        <w:rPr>
          <w:rFonts w:ascii="Arial Narrow" w:hAnsi="Arial Narrow" w:cs="Times New Roman"/>
          <w:i/>
          <w:sz w:val="20"/>
          <w:szCs w:val="20"/>
        </w:rPr>
      </w:pPr>
    </w:p>
    <w:p w14:paraId="14A2DF5F" w14:textId="77777777" w:rsidR="00707503" w:rsidRPr="00D6079C" w:rsidRDefault="00707503" w:rsidP="000A5A8D">
      <w:pPr>
        <w:jc w:val="center"/>
        <w:rPr>
          <w:rFonts w:ascii="Arial Narrow" w:hAnsi="Arial Narrow" w:cs="Times New Roman"/>
          <w:i/>
          <w:sz w:val="20"/>
          <w:szCs w:val="20"/>
        </w:rPr>
      </w:pPr>
    </w:p>
    <w:p w14:paraId="475FEA12" w14:textId="77777777" w:rsidR="00707503" w:rsidRPr="00D6079C" w:rsidRDefault="00707503" w:rsidP="000A5A8D">
      <w:pPr>
        <w:jc w:val="center"/>
        <w:rPr>
          <w:rFonts w:ascii="Arial Narrow" w:hAnsi="Arial Narrow" w:cs="Times New Roman"/>
          <w:i/>
          <w:sz w:val="20"/>
          <w:szCs w:val="20"/>
        </w:rPr>
      </w:pPr>
    </w:p>
    <w:p w14:paraId="2F96E588" w14:textId="7789B010" w:rsidR="00707503" w:rsidRPr="00D6079C" w:rsidRDefault="00EC79FF" w:rsidP="005C46CE">
      <w:pPr>
        <w:jc w:val="right"/>
        <w:rPr>
          <w:rFonts w:ascii="Arial Narrow" w:hAnsi="Arial Narrow" w:cs="Times New Roman"/>
          <w:b/>
          <w:iCs/>
          <w:sz w:val="20"/>
          <w:szCs w:val="20"/>
        </w:rPr>
      </w:pPr>
      <w:r>
        <w:rPr>
          <w:rFonts w:ascii="Arial Narrow" w:hAnsi="Arial Narrow" w:cs="Times New Roman"/>
          <w:i/>
          <w:sz w:val="20"/>
          <w:szCs w:val="20"/>
        </w:rPr>
        <w:br w:type="page"/>
      </w:r>
      <w:r w:rsidR="00707503" w:rsidRPr="00D6079C">
        <w:rPr>
          <w:rFonts w:ascii="Arial Narrow" w:hAnsi="Arial Narrow" w:cs="Times New Roman"/>
          <w:b/>
          <w:iCs/>
          <w:sz w:val="20"/>
          <w:szCs w:val="20"/>
        </w:rPr>
        <w:lastRenderedPageBreak/>
        <w:t>Formular nr. 34</w:t>
      </w:r>
    </w:p>
    <w:p w14:paraId="4AF05A69" w14:textId="77777777" w:rsidR="00707503" w:rsidRPr="00D6079C" w:rsidRDefault="00707503" w:rsidP="005C46CE">
      <w:pPr>
        <w:autoSpaceDE w:val="0"/>
        <w:spacing w:after="60"/>
        <w:jc w:val="right"/>
        <w:rPr>
          <w:rFonts w:ascii="Arial Narrow" w:eastAsia="Times New Roman" w:hAnsi="Arial Narrow" w:cs="Times New Roman"/>
          <w:kern w:val="0"/>
          <w:sz w:val="20"/>
          <w:szCs w:val="20"/>
          <w:lang w:eastAsia="en-US" w:bidi="ar-SA"/>
        </w:rPr>
      </w:pPr>
    </w:p>
    <w:p w14:paraId="250E9B5D"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3C6B0093" w14:textId="77777777" w:rsidR="00707503" w:rsidRPr="00D6079C" w:rsidRDefault="00707503" w:rsidP="00707503">
      <w:pPr>
        <w:autoSpaceDE w:val="0"/>
        <w:spacing w:after="60"/>
        <w:jc w:val="both"/>
        <w:rPr>
          <w:rFonts w:ascii="Arial Narrow" w:eastAsia="Times New Roman" w:hAnsi="Arial Narrow" w:cs="Times New Roman"/>
          <w:kern w:val="0"/>
          <w:sz w:val="20"/>
          <w:szCs w:val="20"/>
          <w:lang w:eastAsia="en-US" w:bidi="ar-SA"/>
        </w:rPr>
      </w:pPr>
    </w:p>
    <w:p w14:paraId="7001E450" w14:textId="77777777" w:rsidR="00707503" w:rsidRPr="00D6079C" w:rsidRDefault="00707503" w:rsidP="00707503">
      <w:pPr>
        <w:autoSpaceDE w:val="0"/>
        <w:spacing w:after="60"/>
        <w:jc w:val="center"/>
        <w:rPr>
          <w:rFonts w:ascii="Arial Narrow" w:eastAsia="Times New Roman" w:hAnsi="Arial Narrow" w:cs="Times New Roman"/>
          <w:b/>
          <w:kern w:val="0"/>
          <w:sz w:val="20"/>
          <w:szCs w:val="20"/>
          <w:u w:val="single"/>
          <w:lang w:eastAsia="en-US" w:bidi="ar-SA"/>
        </w:rPr>
      </w:pPr>
      <w:r w:rsidRPr="00D6079C">
        <w:rPr>
          <w:rFonts w:ascii="Arial Narrow" w:eastAsia="Times New Roman" w:hAnsi="Arial Narrow" w:cs="Times New Roman"/>
          <w:b/>
          <w:kern w:val="0"/>
          <w:sz w:val="20"/>
          <w:szCs w:val="20"/>
          <w:u w:val="single"/>
          <w:lang w:eastAsia="en-US" w:bidi="ar-SA"/>
        </w:rPr>
        <w:t xml:space="preserve">RESURSE </w:t>
      </w:r>
      <w:r w:rsidR="003C6BAB" w:rsidRPr="00D6079C">
        <w:rPr>
          <w:rFonts w:ascii="Arial Narrow" w:eastAsia="Times New Roman" w:hAnsi="Arial Narrow" w:cs="Times New Roman"/>
          <w:b/>
          <w:kern w:val="0"/>
          <w:sz w:val="20"/>
          <w:szCs w:val="20"/>
          <w:u w:val="single"/>
          <w:lang w:eastAsia="en-US" w:bidi="ar-SA"/>
        </w:rPr>
        <w:t>(PERSONAL SI INSTALATII/ECHIPAMENTE) PRIVIND PROIECTAREA</w:t>
      </w:r>
    </w:p>
    <w:p w14:paraId="13A0B3E5" w14:textId="77777777" w:rsidR="00707503" w:rsidRPr="00D6079C" w:rsidRDefault="00707503" w:rsidP="00707503">
      <w:pPr>
        <w:autoSpaceDE w:val="0"/>
        <w:spacing w:after="60"/>
        <w:jc w:val="center"/>
        <w:rPr>
          <w:rFonts w:ascii="Arial Narrow" w:eastAsia="Times New Roman" w:hAnsi="Arial Narrow" w:cs="Times New Roman"/>
          <w:b/>
          <w:kern w:val="0"/>
          <w:sz w:val="20"/>
          <w:szCs w:val="20"/>
          <w:lang w:eastAsia="en-US" w:bidi="ar-SA"/>
        </w:rPr>
      </w:pPr>
    </w:p>
    <w:p w14:paraId="17222226"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Către </w:t>
      </w:r>
      <w:r w:rsidRPr="00D6079C">
        <w:rPr>
          <w:rFonts w:ascii="Arial Narrow" w:eastAsia="Times New Roman" w:hAnsi="Arial Narrow" w:cs="Times New Roman"/>
          <w:kern w:val="0"/>
          <w:sz w:val="20"/>
          <w:szCs w:val="20"/>
          <w:lang w:eastAsia="en-US" w:bidi="ar-SA"/>
        </w:rPr>
        <w:t>......................................................</w:t>
      </w:r>
    </w:p>
    <w:p w14:paraId="1384CA00" w14:textId="77777777" w:rsidR="003C6BAB" w:rsidRPr="00D6079C" w:rsidRDefault="003C6BAB" w:rsidP="003C6BAB">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68460C55" w14:textId="77777777" w:rsidR="003C6BAB" w:rsidRPr="00D6079C" w:rsidRDefault="003C6BAB" w:rsidP="003C6BAB">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62540AC5" w14:textId="77777777" w:rsidR="003C6BAB" w:rsidRPr="00D6079C" w:rsidRDefault="003C6BAB" w:rsidP="003C6BAB">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4D2E0500" w14:textId="77777777" w:rsidR="00707503" w:rsidRPr="00D6079C" w:rsidRDefault="00707503" w:rsidP="00707503">
      <w:pPr>
        <w:autoSpaceDE w:val="0"/>
        <w:spacing w:after="60"/>
        <w:jc w:val="center"/>
        <w:rPr>
          <w:rFonts w:ascii="Arial Narrow" w:eastAsia="Times New Roman" w:hAnsi="Arial Narrow" w:cs="Times New Roman"/>
          <w:b/>
          <w:kern w:val="0"/>
          <w:sz w:val="20"/>
          <w:szCs w:val="20"/>
          <w:lang w:eastAsia="en-US" w:bidi="ar-SA"/>
        </w:rPr>
      </w:pPr>
    </w:p>
    <w:p w14:paraId="7982BE3E" w14:textId="77777777" w:rsidR="00707503" w:rsidRPr="00D6079C" w:rsidRDefault="00707503" w:rsidP="00707503">
      <w:pPr>
        <w:autoSpaceDE w:val="0"/>
        <w:spacing w:after="60"/>
        <w:jc w:val="center"/>
        <w:rPr>
          <w:rFonts w:ascii="Arial Narrow" w:eastAsia="Times New Roman" w:hAnsi="Arial Narrow" w:cs="Times New Roman"/>
          <w:b/>
          <w:kern w:val="0"/>
          <w:sz w:val="20"/>
          <w:szCs w:val="20"/>
          <w:lang w:eastAsia="en-US" w:bidi="ar-SA"/>
        </w:rPr>
      </w:pPr>
    </w:p>
    <w:p w14:paraId="27C94A49" w14:textId="77777777" w:rsidR="00F60723" w:rsidRPr="00D6079C" w:rsidRDefault="00F60723" w:rsidP="00F60723">
      <w:pPr>
        <w:autoSpaceDE w:val="0"/>
        <w:spacing w:after="60"/>
        <w:jc w:val="both"/>
        <w:rPr>
          <w:rFonts w:ascii="Arial Narrow" w:hAnsi="Arial Narrow" w:cs="Times New Roman"/>
          <w:sz w:val="20"/>
          <w:szCs w:val="20"/>
        </w:rPr>
      </w:pPr>
      <w:bookmarkStart w:id="16" w:name="_Hlk518167976"/>
      <w:r w:rsidRPr="00D6079C">
        <w:rPr>
          <w:rFonts w:ascii="Arial Narrow" w:hAnsi="Arial Narrow" w:cs="Times New Roman"/>
          <w:sz w:val="20"/>
          <w:szCs w:val="20"/>
        </w:rPr>
        <w:t xml:space="preserve">Ofertantul va prezenta in scris </w:t>
      </w:r>
      <w:proofErr w:type="spellStart"/>
      <w:r w:rsidRPr="00D6079C">
        <w:rPr>
          <w:rFonts w:ascii="Arial Narrow" w:hAnsi="Arial Narrow" w:cs="Times New Roman"/>
          <w:sz w:val="20"/>
          <w:szCs w:val="20"/>
        </w:rPr>
        <w:t>mo</w:t>
      </w:r>
      <w:r w:rsidR="00B82820" w:rsidRPr="00D6079C">
        <w:rPr>
          <w:rFonts w:ascii="Arial Narrow" w:hAnsi="Arial Narrow" w:cs="Times New Roman"/>
          <w:sz w:val="20"/>
          <w:szCs w:val="20"/>
        </w:rPr>
        <w:t>dali</w:t>
      </w:r>
      <w:r w:rsidRPr="00D6079C">
        <w:rPr>
          <w:rFonts w:ascii="Arial Narrow" w:hAnsi="Arial Narrow" w:cs="Times New Roman"/>
          <w:sz w:val="20"/>
          <w:szCs w:val="20"/>
        </w:rPr>
        <w:t>tatile</w:t>
      </w:r>
      <w:proofErr w:type="spellEnd"/>
      <w:r w:rsidRPr="00D6079C">
        <w:rPr>
          <w:rFonts w:ascii="Arial Narrow" w:hAnsi="Arial Narrow" w:cs="Times New Roman"/>
          <w:sz w:val="20"/>
          <w:szCs w:val="20"/>
        </w:rPr>
        <w:t xml:space="preserve"> de asigurare a accesului la </w:t>
      </w:r>
      <w:proofErr w:type="spellStart"/>
      <w:r w:rsidRPr="00D6079C">
        <w:rPr>
          <w:rFonts w:ascii="Arial Narrow" w:hAnsi="Arial Narrow" w:cs="Times New Roman"/>
          <w:sz w:val="20"/>
          <w:szCs w:val="20"/>
        </w:rPr>
        <w:t>specialistii</w:t>
      </w:r>
      <w:proofErr w:type="spellEnd"/>
      <w:r w:rsidRPr="00D6079C">
        <w:rPr>
          <w:rFonts w:ascii="Arial Narrow" w:hAnsi="Arial Narrow" w:cs="Times New Roman"/>
          <w:sz w:val="20"/>
          <w:szCs w:val="20"/>
        </w:rPr>
        <w:t xml:space="preserve"> necesari si obligatorii în vederea </w:t>
      </w:r>
      <w:proofErr w:type="spellStart"/>
      <w:r w:rsidRPr="00D6079C">
        <w:rPr>
          <w:rFonts w:ascii="Arial Narrow" w:hAnsi="Arial Narrow" w:cs="Times New Roman"/>
          <w:sz w:val="20"/>
          <w:szCs w:val="20"/>
        </w:rPr>
        <w:t>verificarii</w:t>
      </w:r>
      <w:proofErr w:type="spellEnd"/>
      <w:r w:rsidRPr="00D6079C">
        <w:rPr>
          <w:rFonts w:ascii="Arial Narrow" w:hAnsi="Arial Narrow" w:cs="Times New Roman"/>
          <w:sz w:val="20"/>
          <w:szCs w:val="20"/>
        </w:rPr>
        <w:t xml:space="preserve"> nivelului de calitate </w:t>
      </w:r>
      <w:proofErr w:type="spellStart"/>
      <w:r w:rsidRPr="00D6079C">
        <w:rPr>
          <w:rFonts w:ascii="Arial Narrow" w:hAnsi="Arial Narrow" w:cs="Times New Roman"/>
          <w:sz w:val="20"/>
          <w:szCs w:val="20"/>
        </w:rPr>
        <w:t>corespunzator</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cerintelor</w:t>
      </w:r>
      <w:proofErr w:type="spellEnd"/>
      <w:r w:rsidRPr="00D6079C">
        <w:rPr>
          <w:rFonts w:ascii="Arial Narrow" w:hAnsi="Arial Narrow" w:cs="Times New Roman"/>
          <w:sz w:val="20"/>
          <w:szCs w:val="20"/>
        </w:rPr>
        <w:t xml:space="preserve"> fundamentale aplicabile </w:t>
      </w:r>
      <w:proofErr w:type="spellStart"/>
      <w:r w:rsidRPr="00D6079C">
        <w:rPr>
          <w:rFonts w:ascii="Arial Narrow" w:hAnsi="Arial Narrow" w:cs="Times New Roman"/>
          <w:sz w:val="20"/>
          <w:szCs w:val="20"/>
        </w:rPr>
        <w:t>lucrarilor</w:t>
      </w:r>
      <w:proofErr w:type="spellEnd"/>
      <w:r w:rsidRPr="00D6079C">
        <w:rPr>
          <w:rFonts w:ascii="Arial Narrow" w:hAnsi="Arial Narrow" w:cs="Times New Roman"/>
          <w:sz w:val="20"/>
          <w:szCs w:val="20"/>
        </w:rPr>
        <w:t xml:space="preserve"> cuprinse în obiectul contractului, în conformitate cu prevederile Legii 10/1995 si a altor legi incidente:</w:t>
      </w:r>
    </w:p>
    <w:p w14:paraId="70338C70" w14:textId="77777777" w:rsidR="00F60723" w:rsidRPr="00D6079C" w:rsidRDefault="00F60723" w:rsidP="00F60723">
      <w:pPr>
        <w:autoSpaceDE w:val="0"/>
        <w:spacing w:after="60"/>
        <w:jc w:val="both"/>
        <w:rPr>
          <w:rFonts w:ascii="Arial Narrow" w:hAnsi="Arial Narrow" w:cs="Times New Roman"/>
          <w:sz w:val="20"/>
          <w:szCs w:val="20"/>
        </w:rPr>
      </w:pPr>
      <w:r w:rsidRPr="00D6079C">
        <w:rPr>
          <w:rFonts w:ascii="Arial Narrow" w:hAnsi="Arial Narrow" w:cs="Times New Roman"/>
          <w:sz w:val="20"/>
          <w:szCs w:val="20"/>
        </w:rPr>
        <w:t xml:space="preserve">1. Va prezenta o organigrama </w:t>
      </w:r>
      <w:proofErr w:type="spellStart"/>
      <w:r w:rsidRPr="00D6079C">
        <w:rPr>
          <w:rFonts w:ascii="Arial Narrow" w:hAnsi="Arial Narrow" w:cs="Times New Roman"/>
          <w:sz w:val="20"/>
          <w:szCs w:val="20"/>
        </w:rPr>
        <w:t>cuprinzatoare</w:t>
      </w:r>
      <w:proofErr w:type="spellEnd"/>
      <w:r w:rsidRPr="00D6079C">
        <w:rPr>
          <w:rFonts w:ascii="Arial Narrow" w:hAnsi="Arial Narrow" w:cs="Times New Roman"/>
          <w:sz w:val="20"/>
          <w:szCs w:val="20"/>
        </w:rPr>
        <w:t xml:space="preserve"> care sa identifice in mod clar </w:t>
      </w:r>
      <w:r w:rsidR="007F76CB" w:rsidRPr="00D6079C">
        <w:rPr>
          <w:rFonts w:ascii="Arial Narrow" w:hAnsi="Arial Narrow" w:cs="Times New Roman"/>
          <w:sz w:val="20"/>
          <w:szCs w:val="20"/>
        </w:rPr>
        <w:t>tot</w:t>
      </w:r>
      <w:r w:rsidRPr="00D6079C">
        <w:rPr>
          <w:rFonts w:ascii="Arial Narrow" w:hAnsi="Arial Narrow" w:cs="Times New Roman"/>
          <w:sz w:val="20"/>
          <w:szCs w:val="20"/>
        </w:rPr>
        <w:t xml:space="preserve"> personalul de specialitate in proiectare, pe care ofertantul </w:t>
      </w:r>
      <w:proofErr w:type="spellStart"/>
      <w:r w:rsidRPr="00D6079C">
        <w:rPr>
          <w:rFonts w:ascii="Arial Narrow" w:hAnsi="Arial Narrow" w:cs="Times New Roman"/>
          <w:sz w:val="20"/>
          <w:szCs w:val="20"/>
        </w:rPr>
        <w:t>intentioneaza</w:t>
      </w:r>
      <w:proofErr w:type="spellEnd"/>
      <w:r w:rsidRPr="00D6079C">
        <w:rPr>
          <w:rFonts w:ascii="Arial Narrow" w:hAnsi="Arial Narrow" w:cs="Times New Roman"/>
          <w:sz w:val="20"/>
          <w:szCs w:val="20"/>
        </w:rPr>
        <w:t xml:space="preserve"> sa </w:t>
      </w:r>
      <w:proofErr w:type="spellStart"/>
      <w:r w:rsidR="007F76CB" w:rsidRPr="00D6079C">
        <w:rPr>
          <w:rFonts w:ascii="Arial Narrow" w:hAnsi="Arial Narrow" w:cs="Times New Roman"/>
          <w:sz w:val="20"/>
          <w:szCs w:val="20"/>
        </w:rPr>
        <w:t>il</w:t>
      </w:r>
      <w:proofErr w:type="spellEnd"/>
      <w:r w:rsidRPr="00D6079C">
        <w:rPr>
          <w:rFonts w:ascii="Arial Narrow" w:hAnsi="Arial Narrow" w:cs="Times New Roman"/>
          <w:sz w:val="20"/>
          <w:szCs w:val="20"/>
        </w:rPr>
        <w:t xml:space="preserve"> utilizeze la </w:t>
      </w:r>
      <w:r w:rsidR="007F76CB" w:rsidRPr="00D6079C">
        <w:rPr>
          <w:rFonts w:ascii="Arial Narrow" w:hAnsi="Arial Narrow" w:cs="Times New Roman"/>
          <w:sz w:val="20"/>
          <w:szCs w:val="20"/>
        </w:rPr>
        <w:t>proiectarea</w:t>
      </w:r>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lucrarilor</w:t>
      </w:r>
      <w:proofErr w:type="spellEnd"/>
      <w:r w:rsidRPr="00D6079C">
        <w:rPr>
          <w:rFonts w:ascii="Arial Narrow" w:hAnsi="Arial Narrow" w:cs="Times New Roman"/>
          <w:sz w:val="20"/>
          <w:szCs w:val="20"/>
        </w:rPr>
        <w:t>.</w:t>
      </w:r>
    </w:p>
    <w:p w14:paraId="049F8E31" w14:textId="77777777" w:rsidR="00F60723" w:rsidRPr="00D6079C" w:rsidRDefault="00F60723" w:rsidP="00F60723">
      <w:pPr>
        <w:autoSpaceDE w:val="0"/>
        <w:spacing w:after="60"/>
        <w:jc w:val="both"/>
        <w:rPr>
          <w:rFonts w:ascii="Arial Narrow" w:hAnsi="Arial Narrow" w:cs="Times New Roman"/>
          <w:sz w:val="20"/>
          <w:szCs w:val="20"/>
        </w:rPr>
      </w:pPr>
      <w:r w:rsidRPr="00D6079C">
        <w:rPr>
          <w:rFonts w:ascii="Arial Narrow" w:hAnsi="Arial Narrow" w:cs="Times New Roman"/>
          <w:sz w:val="20"/>
          <w:szCs w:val="20"/>
        </w:rPr>
        <w:t xml:space="preserve">- Organigrama va fi prezentata </w:t>
      </w:r>
      <w:proofErr w:type="spellStart"/>
      <w:r w:rsidRPr="00D6079C">
        <w:rPr>
          <w:rFonts w:ascii="Arial Narrow" w:hAnsi="Arial Narrow" w:cs="Times New Roman"/>
          <w:sz w:val="20"/>
          <w:szCs w:val="20"/>
        </w:rPr>
        <w:t>decompus</w:t>
      </w:r>
      <w:proofErr w:type="spellEnd"/>
      <w:r w:rsidRPr="00D6079C">
        <w:rPr>
          <w:rFonts w:ascii="Arial Narrow" w:hAnsi="Arial Narrow" w:cs="Times New Roman"/>
          <w:sz w:val="20"/>
          <w:szCs w:val="20"/>
        </w:rPr>
        <w:t xml:space="preserve"> in format WBS (</w:t>
      </w:r>
      <w:proofErr w:type="spellStart"/>
      <w:r w:rsidRPr="00D6079C">
        <w:rPr>
          <w:rFonts w:ascii="Arial Narrow" w:hAnsi="Arial Narrow" w:cs="Times New Roman"/>
          <w:sz w:val="20"/>
          <w:szCs w:val="20"/>
        </w:rPr>
        <w:t>Work</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Breakdown</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System</w:t>
      </w:r>
      <w:proofErr w:type="spellEnd"/>
      <w:r w:rsidRPr="00D6079C">
        <w:rPr>
          <w:rFonts w:ascii="Arial Narrow" w:hAnsi="Arial Narrow" w:cs="Times New Roman"/>
          <w:sz w:val="20"/>
          <w:szCs w:val="20"/>
        </w:rPr>
        <w:t xml:space="preserve">) si va prezenta alocarea de sarcini a personalului de specialitate, rolurile si ierarhia </w:t>
      </w:r>
      <w:proofErr w:type="spellStart"/>
      <w:r w:rsidRPr="00D6079C">
        <w:rPr>
          <w:rFonts w:ascii="Arial Narrow" w:hAnsi="Arial Narrow" w:cs="Times New Roman"/>
          <w:sz w:val="20"/>
          <w:szCs w:val="20"/>
        </w:rPr>
        <w:t>organizationala</w:t>
      </w:r>
      <w:proofErr w:type="spellEnd"/>
      <w:r w:rsidRPr="00D6079C">
        <w:rPr>
          <w:rFonts w:ascii="Arial Narrow" w:hAnsi="Arial Narrow" w:cs="Times New Roman"/>
          <w:sz w:val="20"/>
          <w:szCs w:val="20"/>
        </w:rPr>
        <w:t xml:space="preserve"> a proiectului cat si liniile de comunicare dintre membrii echipei de specialitate</w:t>
      </w:r>
      <w:r w:rsidR="007B0E88" w:rsidRPr="00D6079C">
        <w:rPr>
          <w:rFonts w:ascii="Arial Narrow" w:hAnsi="Arial Narrow" w:cs="Times New Roman"/>
          <w:sz w:val="20"/>
          <w:szCs w:val="20"/>
        </w:rPr>
        <w:t xml:space="preserve"> (cu repartizarea lor in concordanta cu Graficul </w:t>
      </w:r>
      <w:proofErr w:type="spellStart"/>
      <w:r w:rsidR="007B0E88" w:rsidRPr="00D6079C">
        <w:rPr>
          <w:rFonts w:ascii="Arial Narrow" w:hAnsi="Arial Narrow" w:cs="Times New Roman"/>
          <w:sz w:val="20"/>
          <w:szCs w:val="20"/>
        </w:rPr>
        <w:t>Gantt</w:t>
      </w:r>
      <w:proofErr w:type="spellEnd"/>
      <w:r w:rsidR="007B0E88" w:rsidRPr="00D6079C">
        <w:rPr>
          <w:rFonts w:ascii="Arial Narrow" w:hAnsi="Arial Narrow" w:cs="Times New Roman"/>
          <w:sz w:val="20"/>
          <w:szCs w:val="20"/>
        </w:rPr>
        <w:t xml:space="preserve"> de proiectare);</w:t>
      </w:r>
    </w:p>
    <w:p w14:paraId="781E97AF" w14:textId="77777777" w:rsidR="00F60723" w:rsidRPr="00D6079C" w:rsidRDefault="00F60723" w:rsidP="00F60723">
      <w:pPr>
        <w:autoSpaceDE w:val="0"/>
        <w:spacing w:after="60"/>
        <w:jc w:val="both"/>
        <w:rPr>
          <w:rFonts w:ascii="Arial Narrow" w:hAnsi="Arial Narrow" w:cs="Times New Roman"/>
          <w:sz w:val="20"/>
          <w:szCs w:val="20"/>
        </w:rPr>
      </w:pPr>
      <w:r w:rsidRPr="00D6079C">
        <w:rPr>
          <w:rFonts w:ascii="Arial Narrow" w:hAnsi="Arial Narrow" w:cs="Times New Roman"/>
          <w:sz w:val="20"/>
          <w:szCs w:val="20"/>
        </w:rPr>
        <w:t xml:space="preserve">- Se va prezenta si o descriere detaliata cu </w:t>
      </w:r>
      <w:proofErr w:type="spellStart"/>
      <w:r w:rsidRPr="00D6079C">
        <w:rPr>
          <w:rFonts w:ascii="Arial Narrow" w:hAnsi="Arial Narrow" w:cs="Times New Roman"/>
          <w:sz w:val="20"/>
          <w:szCs w:val="20"/>
        </w:rPr>
        <w:t>numarul</w:t>
      </w:r>
      <w:proofErr w:type="spellEnd"/>
      <w:r w:rsidRPr="00D6079C">
        <w:rPr>
          <w:rFonts w:ascii="Arial Narrow" w:hAnsi="Arial Narrow" w:cs="Times New Roman"/>
          <w:sz w:val="20"/>
          <w:szCs w:val="20"/>
        </w:rPr>
        <w:t xml:space="preserve">, nominalizarea, rolurile si </w:t>
      </w:r>
      <w:proofErr w:type="spellStart"/>
      <w:r w:rsidRPr="00D6079C">
        <w:rPr>
          <w:rFonts w:ascii="Arial Narrow" w:hAnsi="Arial Narrow" w:cs="Times New Roman"/>
          <w:sz w:val="20"/>
          <w:szCs w:val="20"/>
        </w:rPr>
        <w:t>responsabilitatilor</w:t>
      </w:r>
      <w:proofErr w:type="spellEnd"/>
      <w:r w:rsidRPr="00D6079C">
        <w:rPr>
          <w:rFonts w:ascii="Arial Narrow" w:hAnsi="Arial Narrow" w:cs="Times New Roman"/>
          <w:sz w:val="20"/>
          <w:szCs w:val="20"/>
        </w:rPr>
        <w:t xml:space="preserve"> personalului de specialitate pe categoriile stabilite de </w:t>
      </w:r>
      <w:proofErr w:type="spellStart"/>
      <w:r w:rsidRPr="00D6079C">
        <w:rPr>
          <w:rFonts w:ascii="Arial Narrow" w:hAnsi="Arial Narrow" w:cs="Times New Roman"/>
          <w:sz w:val="20"/>
          <w:szCs w:val="20"/>
        </w:rPr>
        <w:t>legislatia</w:t>
      </w:r>
      <w:proofErr w:type="spellEnd"/>
      <w:r w:rsidRPr="00D6079C">
        <w:rPr>
          <w:rFonts w:ascii="Arial Narrow" w:hAnsi="Arial Narrow" w:cs="Times New Roman"/>
          <w:sz w:val="20"/>
          <w:szCs w:val="20"/>
        </w:rPr>
        <w:t xml:space="preserve"> in domeniu;</w:t>
      </w:r>
    </w:p>
    <w:p w14:paraId="48AE0305" w14:textId="77777777" w:rsidR="00BE06BF" w:rsidRPr="00D6079C" w:rsidRDefault="00BE06BF" w:rsidP="00BE06BF">
      <w:pPr>
        <w:autoSpaceDE w:val="0"/>
        <w:spacing w:after="60"/>
        <w:jc w:val="both"/>
        <w:rPr>
          <w:rFonts w:ascii="Arial Narrow" w:hAnsi="Arial Narrow" w:cs="Times New Roman"/>
          <w:sz w:val="20"/>
          <w:szCs w:val="20"/>
        </w:rPr>
      </w:pPr>
      <w:r w:rsidRPr="00D6079C">
        <w:rPr>
          <w:rFonts w:ascii="Arial Narrow" w:hAnsi="Arial Narrow" w:cs="Times New Roman"/>
          <w:sz w:val="20"/>
          <w:szCs w:val="20"/>
        </w:rPr>
        <w:t>- In conformitate cu prevederile Art. 29¹ din Legea nr. 177/2015 pentru modificarea și completarea Legii nr. 10/1995 privind calitatea în construcții, a prevederilor Art. 31*). din Legea nr. 10/1995 republicata si in vigoare de la data de 11.12.2015: ,,</w:t>
      </w:r>
      <w:proofErr w:type="spellStart"/>
      <w:r w:rsidRPr="00D6079C">
        <w:rPr>
          <w:rFonts w:ascii="Arial Narrow" w:hAnsi="Arial Narrow" w:cs="Times New Roman"/>
          <w:sz w:val="20"/>
          <w:szCs w:val="20"/>
        </w:rPr>
        <w:t>Proiectanţii</w:t>
      </w:r>
      <w:proofErr w:type="spellEnd"/>
      <w:r w:rsidRPr="00D6079C">
        <w:rPr>
          <w:rFonts w:ascii="Arial Narrow" w:hAnsi="Arial Narrow" w:cs="Times New Roman"/>
          <w:sz w:val="20"/>
          <w:szCs w:val="20"/>
        </w:rPr>
        <w:t xml:space="preserve">, precum </w:t>
      </w:r>
      <w:proofErr w:type="spellStart"/>
      <w:r w:rsidRPr="00D6079C">
        <w:rPr>
          <w:rFonts w:ascii="Arial Narrow" w:hAnsi="Arial Narrow" w:cs="Times New Roman"/>
          <w:sz w:val="20"/>
          <w:szCs w:val="20"/>
        </w:rPr>
        <w:t>şi</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specialiştii</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atestaţi</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tehnico</w:t>
      </w:r>
      <w:proofErr w:type="spellEnd"/>
      <w:r w:rsidRPr="00D6079C">
        <w:rPr>
          <w:rFonts w:ascii="Arial Narrow" w:hAnsi="Arial Narrow" w:cs="Times New Roman"/>
          <w:sz w:val="20"/>
          <w:szCs w:val="20"/>
        </w:rPr>
        <w:t xml:space="preserve">-profesional sau </w:t>
      </w:r>
      <w:proofErr w:type="spellStart"/>
      <w:r w:rsidRPr="00D6079C">
        <w:rPr>
          <w:rFonts w:ascii="Arial Narrow" w:hAnsi="Arial Narrow" w:cs="Times New Roman"/>
          <w:sz w:val="20"/>
          <w:szCs w:val="20"/>
        </w:rPr>
        <w:t>autorizaţi</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prevăzuţi</w:t>
      </w:r>
      <w:proofErr w:type="spellEnd"/>
      <w:r w:rsidRPr="00D6079C">
        <w:rPr>
          <w:rFonts w:ascii="Arial Narrow" w:hAnsi="Arial Narrow" w:cs="Times New Roman"/>
          <w:sz w:val="20"/>
          <w:szCs w:val="20"/>
        </w:rPr>
        <w:t xml:space="preserve"> la Art. 6, au </w:t>
      </w:r>
      <w:proofErr w:type="spellStart"/>
      <w:r w:rsidRPr="00D6079C">
        <w:rPr>
          <w:rFonts w:ascii="Arial Narrow" w:hAnsi="Arial Narrow" w:cs="Times New Roman"/>
          <w:sz w:val="20"/>
          <w:szCs w:val="20"/>
        </w:rPr>
        <w:t>obligaţia</w:t>
      </w:r>
      <w:proofErr w:type="spellEnd"/>
      <w:r w:rsidRPr="00D6079C">
        <w:rPr>
          <w:rFonts w:ascii="Arial Narrow" w:hAnsi="Arial Narrow" w:cs="Times New Roman"/>
          <w:sz w:val="20"/>
          <w:szCs w:val="20"/>
        </w:rPr>
        <w:t xml:space="preserve"> să încheie asigurări de răspundere civilă profesională, cu valabilitate pe durata exercitării dreptului de practică”.</w:t>
      </w:r>
    </w:p>
    <w:p w14:paraId="56B6A6C4" w14:textId="77777777" w:rsidR="00F60723" w:rsidRPr="00D6079C" w:rsidRDefault="00F60723" w:rsidP="00F60723">
      <w:pPr>
        <w:autoSpaceDE w:val="0"/>
        <w:spacing w:after="60"/>
        <w:jc w:val="both"/>
        <w:rPr>
          <w:rFonts w:ascii="Arial Narrow" w:hAnsi="Arial Narrow" w:cs="Times New Roman"/>
          <w:sz w:val="20"/>
          <w:szCs w:val="20"/>
        </w:rPr>
      </w:pPr>
      <w:r w:rsidRPr="00D6079C">
        <w:rPr>
          <w:rFonts w:ascii="Arial Narrow" w:hAnsi="Arial Narrow" w:cs="Times New Roman"/>
          <w:sz w:val="20"/>
          <w:szCs w:val="20"/>
        </w:rPr>
        <w:t xml:space="preserve">- Pentru </w:t>
      </w:r>
      <w:proofErr w:type="spellStart"/>
      <w:r w:rsidRPr="00D6079C">
        <w:rPr>
          <w:rFonts w:ascii="Arial Narrow" w:hAnsi="Arial Narrow" w:cs="Times New Roman"/>
          <w:sz w:val="20"/>
          <w:szCs w:val="20"/>
        </w:rPr>
        <w:t>Expertii</w:t>
      </w:r>
      <w:proofErr w:type="spellEnd"/>
      <w:r w:rsidRPr="00D6079C">
        <w:rPr>
          <w:rFonts w:ascii="Arial Narrow" w:hAnsi="Arial Narrow" w:cs="Times New Roman"/>
          <w:sz w:val="20"/>
          <w:szCs w:val="20"/>
        </w:rPr>
        <w:t xml:space="preserve"> cheie </w:t>
      </w:r>
      <w:proofErr w:type="spellStart"/>
      <w:r w:rsidRPr="00D6079C">
        <w:rPr>
          <w:rFonts w:ascii="Arial Narrow" w:hAnsi="Arial Narrow" w:cs="Times New Roman"/>
          <w:sz w:val="20"/>
          <w:szCs w:val="20"/>
        </w:rPr>
        <w:t>propusi</w:t>
      </w:r>
      <w:proofErr w:type="spellEnd"/>
      <w:r w:rsidRPr="00D6079C">
        <w:rPr>
          <w:rFonts w:ascii="Arial Narrow" w:hAnsi="Arial Narrow" w:cs="Times New Roman"/>
          <w:sz w:val="20"/>
          <w:szCs w:val="20"/>
        </w:rPr>
        <w:t xml:space="preserve">, se vor depune in cadrul Propunerii tehnice, copii </w:t>
      </w:r>
      <w:proofErr w:type="spellStart"/>
      <w:r w:rsidRPr="00D6079C">
        <w:rPr>
          <w:rFonts w:ascii="Arial Narrow" w:hAnsi="Arial Narrow" w:cs="Times New Roman"/>
          <w:sz w:val="20"/>
          <w:szCs w:val="20"/>
        </w:rPr>
        <w:t>dupa</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politele</w:t>
      </w:r>
      <w:proofErr w:type="spellEnd"/>
      <w:r w:rsidRPr="00D6079C">
        <w:rPr>
          <w:rFonts w:ascii="Arial Narrow" w:hAnsi="Arial Narrow" w:cs="Times New Roman"/>
          <w:sz w:val="20"/>
          <w:szCs w:val="20"/>
        </w:rPr>
        <w:t xml:space="preserve"> de asigurare de </w:t>
      </w:r>
      <w:proofErr w:type="spellStart"/>
      <w:r w:rsidRPr="00D6079C">
        <w:rPr>
          <w:rFonts w:ascii="Arial Narrow" w:hAnsi="Arial Narrow" w:cs="Times New Roman"/>
          <w:sz w:val="20"/>
          <w:szCs w:val="20"/>
        </w:rPr>
        <w:t>raspundere</w:t>
      </w:r>
      <w:proofErr w:type="spellEnd"/>
      <w:r w:rsidRPr="00D6079C">
        <w:rPr>
          <w:rFonts w:ascii="Arial Narrow" w:hAnsi="Arial Narrow" w:cs="Times New Roman"/>
          <w:sz w:val="20"/>
          <w:szCs w:val="20"/>
        </w:rPr>
        <w:t xml:space="preserve"> civila profesionala nominale, cu valabilitate pe toata durata exercitării atribuțiilor din contract (</w:t>
      </w:r>
      <w:r w:rsidR="007F76CB" w:rsidRPr="00D6079C">
        <w:rPr>
          <w:rFonts w:ascii="Arial Narrow" w:hAnsi="Arial Narrow" w:cs="Times New Roman"/>
          <w:sz w:val="20"/>
          <w:szCs w:val="20"/>
        </w:rPr>
        <w:t xml:space="preserve">pana la data </w:t>
      </w:r>
      <w:proofErr w:type="spellStart"/>
      <w:r w:rsidR="007F76CB" w:rsidRPr="00D6079C">
        <w:rPr>
          <w:rFonts w:ascii="Arial Narrow" w:hAnsi="Arial Narrow" w:cs="Times New Roman"/>
          <w:sz w:val="20"/>
          <w:szCs w:val="20"/>
        </w:rPr>
        <w:t>semnarii</w:t>
      </w:r>
      <w:proofErr w:type="spellEnd"/>
      <w:r w:rsidR="007F76CB" w:rsidRPr="00D6079C">
        <w:rPr>
          <w:rFonts w:ascii="Arial Narrow" w:hAnsi="Arial Narrow" w:cs="Times New Roman"/>
          <w:sz w:val="20"/>
          <w:szCs w:val="20"/>
        </w:rPr>
        <w:t xml:space="preserve"> Procesului Verbal de </w:t>
      </w:r>
      <w:proofErr w:type="spellStart"/>
      <w:r w:rsidR="007F76CB" w:rsidRPr="00D6079C">
        <w:rPr>
          <w:rFonts w:ascii="Arial Narrow" w:hAnsi="Arial Narrow" w:cs="Times New Roman"/>
          <w:sz w:val="20"/>
          <w:szCs w:val="20"/>
        </w:rPr>
        <w:t>Receptie</w:t>
      </w:r>
      <w:proofErr w:type="spellEnd"/>
      <w:r w:rsidR="007F76CB" w:rsidRPr="00D6079C">
        <w:rPr>
          <w:rFonts w:ascii="Arial Narrow" w:hAnsi="Arial Narrow" w:cs="Times New Roman"/>
          <w:sz w:val="20"/>
          <w:szCs w:val="20"/>
        </w:rPr>
        <w:t xml:space="preserve"> la Terminarea </w:t>
      </w:r>
      <w:proofErr w:type="spellStart"/>
      <w:r w:rsidR="007F76CB" w:rsidRPr="00D6079C">
        <w:rPr>
          <w:rFonts w:ascii="Arial Narrow" w:hAnsi="Arial Narrow" w:cs="Times New Roman"/>
          <w:sz w:val="20"/>
          <w:szCs w:val="20"/>
        </w:rPr>
        <w:t>Lucrarilor</w:t>
      </w:r>
      <w:proofErr w:type="spellEnd"/>
      <w:r w:rsidR="007F76CB" w:rsidRPr="00D6079C">
        <w:rPr>
          <w:rFonts w:ascii="Arial Narrow" w:hAnsi="Arial Narrow" w:cs="Times New Roman"/>
          <w:sz w:val="20"/>
          <w:szCs w:val="20"/>
        </w:rPr>
        <w:t xml:space="preserve"> -PVRTL</w:t>
      </w:r>
      <w:r w:rsidRPr="00D6079C">
        <w:rPr>
          <w:rFonts w:ascii="Arial Narrow" w:hAnsi="Arial Narrow" w:cs="Times New Roman"/>
          <w:sz w:val="20"/>
          <w:szCs w:val="20"/>
        </w:rPr>
        <w:t xml:space="preserve">). Lipsa copiei </w:t>
      </w:r>
      <w:proofErr w:type="spellStart"/>
      <w:r w:rsidRPr="00D6079C">
        <w:rPr>
          <w:rFonts w:ascii="Arial Narrow" w:hAnsi="Arial Narrow" w:cs="Times New Roman"/>
          <w:sz w:val="20"/>
          <w:szCs w:val="20"/>
        </w:rPr>
        <w:t>dupa</w:t>
      </w:r>
      <w:proofErr w:type="spellEnd"/>
      <w:r w:rsidRPr="00D6079C">
        <w:rPr>
          <w:rFonts w:ascii="Arial Narrow" w:hAnsi="Arial Narrow" w:cs="Times New Roman"/>
          <w:sz w:val="20"/>
          <w:szCs w:val="20"/>
        </w:rPr>
        <w:t xml:space="preserve"> asigurarea de </w:t>
      </w:r>
      <w:proofErr w:type="spellStart"/>
      <w:r w:rsidRPr="00D6079C">
        <w:rPr>
          <w:rFonts w:ascii="Arial Narrow" w:hAnsi="Arial Narrow" w:cs="Times New Roman"/>
          <w:sz w:val="20"/>
          <w:szCs w:val="20"/>
        </w:rPr>
        <w:t>raspundere</w:t>
      </w:r>
      <w:proofErr w:type="spellEnd"/>
      <w:r w:rsidRPr="00D6079C">
        <w:rPr>
          <w:rFonts w:ascii="Arial Narrow" w:hAnsi="Arial Narrow" w:cs="Times New Roman"/>
          <w:sz w:val="20"/>
          <w:szCs w:val="20"/>
        </w:rPr>
        <w:t xml:space="preserve"> civila profesionala nominala, cu valabilitate pe toata durata exercitării atribuțiilor din contract (inclusiv pentru perioada de asistenta tehnica a proiectantului), duce la </w:t>
      </w:r>
      <w:proofErr w:type="spellStart"/>
      <w:r w:rsidRPr="00D6079C">
        <w:rPr>
          <w:rFonts w:ascii="Arial Narrow" w:hAnsi="Arial Narrow" w:cs="Times New Roman"/>
          <w:sz w:val="20"/>
          <w:szCs w:val="20"/>
        </w:rPr>
        <w:t>nepunctarea</w:t>
      </w:r>
      <w:proofErr w:type="spellEnd"/>
      <w:r w:rsidRPr="00D6079C">
        <w:rPr>
          <w:rFonts w:ascii="Arial Narrow" w:hAnsi="Arial Narrow" w:cs="Times New Roman"/>
          <w:sz w:val="20"/>
          <w:szCs w:val="20"/>
        </w:rPr>
        <w:t xml:space="preserve"> </w:t>
      </w:r>
      <w:proofErr w:type="spellStart"/>
      <w:r w:rsidRPr="00D6079C">
        <w:rPr>
          <w:rFonts w:ascii="Arial Narrow" w:hAnsi="Arial Narrow" w:cs="Times New Roman"/>
          <w:sz w:val="20"/>
          <w:szCs w:val="20"/>
        </w:rPr>
        <w:t>experientei</w:t>
      </w:r>
      <w:proofErr w:type="spellEnd"/>
      <w:r w:rsidRPr="00D6079C">
        <w:rPr>
          <w:rFonts w:ascii="Arial Narrow" w:hAnsi="Arial Narrow" w:cs="Times New Roman"/>
          <w:sz w:val="20"/>
          <w:szCs w:val="20"/>
        </w:rPr>
        <w:t xml:space="preserve"> similare a expertului cheie respectiv (</w:t>
      </w:r>
      <w:proofErr w:type="spellStart"/>
      <w:r w:rsidRPr="00D6079C">
        <w:rPr>
          <w:rFonts w:ascii="Arial Narrow" w:hAnsi="Arial Narrow" w:cs="Times New Roman"/>
          <w:sz w:val="20"/>
          <w:szCs w:val="20"/>
        </w:rPr>
        <w:t>adica</w:t>
      </w:r>
      <w:proofErr w:type="spellEnd"/>
      <w:r w:rsidRPr="00D6079C">
        <w:rPr>
          <w:rFonts w:ascii="Arial Narrow" w:hAnsi="Arial Narrow" w:cs="Times New Roman"/>
          <w:sz w:val="20"/>
          <w:szCs w:val="20"/>
        </w:rPr>
        <w:t xml:space="preserve"> acordarea de punctaj “0 puncte”).</w:t>
      </w:r>
    </w:p>
    <w:p w14:paraId="38287FC6" w14:textId="77777777" w:rsidR="00F60723" w:rsidRDefault="00F60723" w:rsidP="00F60723">
      <w:pPr>
        <w:autoSpaceDE w:val="0"/>
        <w:spacing w:after="60"/>
        <w:jc w:val="both"/>
        <w:rPr>
          <w:rFonts w:ascii="Arial Narrow" w:hAnsi="Arial Narrow" w:cs="Times New Roman"/>
          <w:sz w:val="20"/>
          <w:szCs w:val="20"/>
        </w:rPr>
      </w:pPr>
      <w:r w:rsidRPr="00D6079C">
        <w:rPr>
          <w:rFonts w:ascii="Arial Narrow" w:hAnsi="Arial Narrow" w:cs="Times New Roman"/>
          <w:sz w:val="20"/>
          <w:szCs w:val="20"/>
        </w:rPr>
        <w:t xml:space="preserve">2. Va prezenta o organigrama </w:t>
      </w:r>
      <w:proofErr w:type="spellStart"/>
      <w:r w:rsidRPr="00D6079C">
        <w:rPr>
          <w:rFonts w:ascii="Arial Narrow" w:hAnsi="Arial Narrow" w:cs="Times New Roman"/>
          <w:sz w:val="20"/>
          <w:szCs w:val="20"/>
        </w:rPr>
        <w:t>cuprinzatoare</w:t>
      </w:r>
      <w:proofErr w:type="spellEnd"/>
      <w:r w:rsidRPr="00D6079C">
        <w:rPr>
          <w:rFonts w:ascii="Arial Narrow" w:hAnsi="Arial Narrow" w:cs="Times New Roman"/>
          <w:sz w:val="20"/>
          <w:szCs w:val="20"/>
        </w:rPr>
        <w:t xml:space="preserve"> care sa identifice in mod clar toate echipamentele, utilajele si mijloacele de transport, pe care ofertantul </w:t>
      </w:r>
      <w:proofErr w:type="spellStart"/>
      <w:r w:rsidRPr="00D6079C">
        <w:rPr>
          <w:rFonts w:ascii="Arial Narrow" w:hAnsi="Arial Narrow" w:cs="Times New Roman"/>
          <w:sz w:val="20"/>
          <w:szCs w:val="20"/>
        </w:rPr>
        <w:t>intentioneaza</w:t>
      </w:r>
      <w:proofErr w:type="spellEnd"/>
      <w:r w:rsidRPr="00D6079C">
        <w:rPr>
          <w:rFonts w:ascii="Arial Narrow" w:hAnsi="Arial Narrow" w:cs="Times New Roman"/>
          <w:sz w:val="20"/>
          <w:szCs w:val="20"/>
        </w:rPr>
        <w:t xml:space="preserve"> sa le utilizeze la proiectarea </w:t>
      </w:r>
      <w:proofErr w:type="spellStart"/>
      <w:r w:rsidRPr="00D6079C">
        <w:rPr>
          <w:rFonts w:ascii="Arial Narrow" w:hAnsi="Arial Narrow" w:cs="Times New Roman"/>
          <w:sz w:val="20"/>
          <w:szCs w:val="20"/>
        </w:rPr>
        <w:t>lucrarilor</w:t>
      </w:r>
      <w:proofErr w:type="spellEnd"/>
      <w:r w:rsidR="007B0E88" w:rsidRPr="00D6079C">
        <w:rPr>
          <w:rFonts w:ascii="Arial Narrow" w:hAnsi="Arial Narrow" w:cs="Times New Roman"/>
          <w:sz w:val="20"/>
          <w:szCs w:val="20"/>
        </w:rPr>
        <w:t xml:space="preserve"> (cu repartizarea lor in concordanta cu Graficul </w:t>
      </w:r>
      <w:proofErr w:type="spellStart"/>
      <w:r w:rsidR="007B0E88" w:rsidRPr="00D6079C">
        <w:rPr>
          <w:rFonts w:ascii="Arial Narrow" w:hAnsi="Arial Narrow" w:cs="Times New Roman"/>
          <w:sz w:val="20"/>
          <w:szCs w:val="20"/>
        </w:rPr>
        <w:t>Gantt</w:t>
      </w:r>
      <w:proofErr w:type="spellEnd"/>
      <w:r w:rsidR="007B0E88" w:rsidRPr="00D6079C">
        <w:rPr>
          <w:rFonts w:ascii="Arial Narrow" w:hAnsi="Arial Narrow" w:cs="Times New Roman"/>
          <w:sz w:val="20"/>
          <w:szCs w:val="20"/>
        </w:rPr>
        <w:t xml:space="preserve"> de proiectare)</w:t>
      </w:r>
      <w:r w:rsidRPr="00D6079C">
        <w:rPr>
          <w:rFonts w:ascii="Arial Narrow" w:hAnsi="Arial Narrow" w:cs="Times New Roman"/>
          <w:sz w:val="20"/>
          <w:szCs w:val="20"/>
        </w:rPr>
        <w:t xml:space="preserve">; </w:t>
      </w:r>
    </w:p>
    <w:p w14:paraId="04BAAF37" w14:textId="77777777" w:rsidR="00AC0D43" w:rsidRDefault="00AC0D43" w:rsidP="00F60723">
      <w:pPr>
        <w:autoSpaceDE w:val="0"/>
        <w:spacing w:after="60"/>
        <w:jc w:val="both"/>
        <w:rPr>
          <w:rFonts w:ascii="Arial Narrow" w:hAnsi="Arial Narrow" w:cs="Times New Roman"/>
          <w:sz w:val="20"/>
          <w:szCs w:val="20"/>
        </w:rPr>
      </w:pPr>
    </w:p>
    <w:p w14:paraId="08E0941F" w14:textId="77777777" w:rsidR="00AC0D43" w:rsidRPr="00D6079C" w:rsidRDefault="00AC0D43" w:rsidP="00AC0D43">
      <w:pPr>
        <w:autoSpaceDE w:val="0"/>
        <w:spacing w:after="60"/>
        <w:jc w:val="both"/>
        <w:rPr>
          <w:rFonts w:ascii="Arial Narrow" w:eastAsia="Times New Roman" w:hAnsi="Arial Narrow" w:cs="Times New Roman"/>
          <w:bCs/>
          <w:iCs/>
          <w:kern w:val="0"/>
          <w:sz w:val="20"/>
          <w:szCs w:val="20"/>
          <w:lang w:val="pt-BR" w:eastAsia="en-US" w:bidi="ar-SA"/>
        </w:rPr>
      </w:pPr>
      <w:r w:rsidRPr="00D6079C">
        <w:rPr>
          <w:rFonts w:ascii="Arial Narrow" w:eastAsia="Times New Roman" w:hAnsi="Arial Narrow" w:cs="Times New Roman"/>
          <w:bCs/>
          <w:iCs/>
          <w:kern w:val="0"/>
          <w:sz w:val="20"/>
          <w:szCs w:val="20"/>
          <w:lang w:val="pt-BR" w:eastAsia="en-US" w:bidi="ar-SA"/>
        </w:rPr>
        <w:t xml:space="preserve">ATENTIE: </w:t>
      </w:r>
    </w:p>
    <w:p w14:paraId="2A9F1326" w14:textId="77777777" w:rsidR="00AC0D43" w:rsidRPr="00D6079C" w:rsidRDefault="00AC0D43" w:rsidP="00AC0D43">
      <w:pPr>
        <w:autoSpaceDE w:val="0"/>
        <w:spacing w:after="60"/>
        <w:jc w:val="both"/>
        <w:rPr>
          <w:rFonts w:ascii="Arial Narrow" w:eastAsia="Times New Roman" w:hAnsi="Arial Narrow" w:cs="Times New Roman"/>
          <w:kern w:val="0"/>
          <w:sz w:val="20"/>
          <w:szCs w:val="20"/>
          <w:lang w:eastAsia="en-US" w:bidi="ar-SA"/>
        </w:rPr>
      </w:pPr>
      <w:r w:rsidRPr="00D6079C">
        <w:rPr>
          <w:rFonts w:ascii="Arial Narrow" w:eastAsia="Times New Roman" w:hAnsi="Arial Narrow" w:cs="Times New Roman"/>
          <w:kern w:val="0"/>
          <w:sz w:val="20"/>
          <w:szCs w:val="20"/>
          <w:lang w:eastAsia="en-US" w:bidi="ar-SA"/>
        </w:rPr>
        <w:t xml:space="preserve">Durata de realizare, finalizare si predare a proiectului tehnic, nu va fi mai lunga de maxim </w:t>
      </w:r>
      <w:proofErr w:type="spellStart"/>
      <w:r w:rsidRPr="00D6079C">
        <w:rPr>
          <w:rFonts w:ascii="Arial Narrow" w:eastAsia="Times New Roman" w:hAnsi="Arial Narrow" w:cs="Times New Roman"/>
          <w:kern w:val="0"/>
          <w:sz w:val="20"/>
          <w:szCs w:val="20"/>
          <w:lang w:eastAsia="en-US" w:bidi="ar-SA"/>
        </w:rPr>
        <w:t>maxim</w:t>
      </w:r>
      <w:proofErr w:type="spellEnd"/>
      <w:r w:rsidRPr="00D6079C">
        <w:rPr>
          <w:rFonts w:ascii="Arial Narrow" w:eastAsia="Times New Roman" w:hAnsi="Arial Narrow" w:cs="Times New Roman"/>
          <w:kern w:val="0"/>
          <w:sz w:val="20"/>
          <w:szCs w:val="20"/>
          <w:lang w:eastAsia="en-US" w:bidi="ar-SA"/>
        </w:rPr>
        <w:t xml:space="preserve"> </w:t>
      </w:r>
      <w:r>
        <w:rPr>
          <w:rFonts w:ascii="Arial Narrow" w:eastAsia="Times New Roman" w:hAnsi="Arial Narrow" w:cs="Times New Roman"/>
          <w:kern w:val="0"/>
          <w:sz w:val="20"/>
          <w:szCs w:val="20"/>
          <w:lang w:eastAsia="en-US" w:bidi="ar-SA"/>
        </w:rPr>
        <w:t>3</w:t>
      </w:r>
      <w:r w:rsidRPr="00D6079C">
        <w:rPr>
          <w:rFonts w:ascii="Arial Narrow" w:eastAsia="Times New Roman" w:hAnsi="Arial Narrow" w:cs="Times New Roman"/>
          <w:kern w:val="0"/>
          <w:sz w:val="20"/>
          <w:szCs w:val="20"/>
          <w:lang w:eastAsia="en-US" w:bidi="ar-SA"/>
        </w:rPr>
        <w:t xml:space="preserve"> lun</w:t>
      </w:r>
      <w:r>
        <w:rPr>
          <w:rFonts w:ascii="Arial Narrow" w:eastAsia="Times New Roman" w:hAnsi="Arial Narrow" w:cs="Times New Roman"/>
          <w:kern w:val="0"/>
          <w:sz w:val="20"/>
          <w:szCs w:val="20"/>
          <w:lang w:eastAsia="en-US" w:bidi="ar-SA"/>
        </w:rPr>
        <w:t>i</w:t>
      </w:r>
      <w:r w:rsidRPr="00D6079C">
        <w:rPr>
          <w:rFonts w:ascii="Arial Narrow" w:eastAsia="Times New Roman" w:hAnsi="Arial Narrow" w:cs="Times New Roman"/>
          <w:kern w:val="0"/>
          <w:sz w:val="20"/>
          <w:szCs w:val="20"/>
          <w:lang w:eastAsia="en-US" w:bidi="ar-SA"/>
        </w:rPr>
        <w:t xml:space="preserve"> calendaristic</w:t>
      </w:r>
      <w:r>
        <w:rPr>
          <w:rFonts w:ascii="Arial Narrow" w:eastAsia="Times New Roman" w:hAnsi="Arial Narrow" w:cs="Times New Roman"/>
          <w:kern w:val="0"/>
          <w:sz w:val="20"/>
          <w:szCs w:val="20"/>
          <w:lang w:eastAsia="en-US" w:bidi="ar-SA"/>
        </w:rPr>
        <w:t>e</w:t>
      </w:r>
      <w:r w:rsidRPr="00D6079C">
        <w:rPr>
          <w:rFonts w:ascii="Arial Narrow" w:eastAsia="Times New Roman" w:hAnsi="Arial Narrow" w:cs="Times New Roman"/>
          <w:kern w:val="0"/>
          <w:sz w:val="20"/>
          <w:szCs w:val="20"/>
          <w:lang w:eastAsia="en-US" w:bidi="ar-SA"/>
        </w:rPr>
        <w:t>.</w:t>
      </w:r>
    </w:p>
    <w:bookmarkEnd w:id="16"/>
    <w:p w14:paraId="33AE60E3" w14:textId="77777777" w:rsidR="00F60723" w:rsidRPr="00D6079C" w:rsidRDefault="00F60723" w:rsidP="00F60723">
      <w:pPr>
        <w:autoSpaceDE w:val="0"/>
        <w:spacing w:after="60"/>
        <w:jc w:val="both"/>
        <w:rPr>
          <w:rFonts w:ascii="Arial Narrow" w:hAnsi="Arial Narrow" w:cs="Times New Roman"/>
          <w:sz w:val="20"/>
          <w:szCs w:val="20"/>
        </w:rPr>
      </w:pPr>
    </w:p>
    <w:p w14:paraId="43C7B443" w14:textId="77777777" w:rsidR="00F60723" w:rsidRPr="00D6079C" w:rsidRDefault="00F60723" w:rsidP="00F60723">
      <w:pPr>
        <w:autoSpaceDE w:val="0"/>
        <w:spacing w:after="60"/>
        <w:jc w:val="both"/>
        <w:rPr>
          <w:rFonts w:ascii="Arial Narrow" w:hAnsi="Arial Narrow" w:cs="Times New Roman"/>
          <w:sz w:val="20"/>
          <w:szCs w:val="20"/>
        </w:rPr>
      </w:pPr>
      <w:r w:rsidRPr="00D6079C">
        <w:rPr>
          <w:rFonts w:ascii="Arial Narrow" w:hAnsi="Arial Narrow" w:cs="Times New Roman"/>
          <w:sz w:val="20"/>
          <w:szCs w:val="20"/>
        </w:rPr>
        <w:t>NOTA:</w:t>
      </w:r>
    </w:p>
    <w:p w14:paraId="5F5B5956" w14:textId="77777777" w:rsidR="00F60723" w:rsidRPr="00D6079C" w:rsidRDefault="00F60723" w:rsidP="00F60723">
      <w:pPr>
        <w:autoSpaceDE w:val="0"/>
        <w:spacing w:after="60"/>
        <w:jc w:val="both"/>
        <w:rPr>
          <w:rFonts w:ascii="Arial Narrow" w:hAnsi="Arial Narrow" w:cs="Times New Roman"/>
          <w:i/>
          <w:sz w:val="18"/>
          <w:szCs w:val="18"/>
        </w:rPr>
      </w:pPr>
      <w:r w:rsidRPr="00D6079C">
        <w:rPr>
          <w:rFonts w:ascii="Arial Narrow" w:hAnsi="Arial Narrow" w:cs="Times New Roman"/>
          <w:sz w:val="20"/>
          <w:szCs w:val="20"/>
        </w:rPr>
        <w:t>-</w:t>
      </w:r>
      <w:r w:rsidRPr="00D6079C">
        <w:rPr>
          <w:rFonts w:ascii="Arial Narrow" w:hAnsi="Arial Narrow" w:cs="Times New Roman"/>
          <w:sz w:val="20"/>
          <w:szCs w:val="20"/>
        </w:rPr>
        <w:tab/>
      </w:r>
      <w:r w:rsidRPr="00D6079C">
        <w:rPr>
          <w:rFonts w:ascii="Arial Narrow" w:hAnsi="Arial Narrow" w:cs="Times New Roman"/>
          <w:i/>
          <w:sz w:val="18"/>
          <w:szCs w:val="18"/>
        </w:rPr>
        <w:t xml:space="preserve">În cazul în care ofertantul este o asociere, va fi prezentată abordarea pentru organizarea activității de proiectare în cadrul asocierii, in </w:t>
      </w:r>
      <w:proofErr w:type="spellStart"/>
      <w:r w:rsidRPr="00D6079C">
        <w:rPr>
          <w:rFonts w:ascii="Arial Narrow" w:hAnsi="Arial Narrow" w:cs="Times New Roman"/>
          <w:i/>
          <w:sz w:val="18"/>
          <w:szCs w:val="18"/>
        </w:rPr>
        <w:t>asa</w:t>
      </w:r>
      <w:proofErr w:type="spellEnd"/>
      <w:r w:rsidRPr="00D6079C">
        <w:rPr>
          <w:rFonts w:ascii="Arial Narrow" w:hAnsi="Arial Narrow" w:cs="Times New Roman"/>
          <w:i/>
          <w:sz w:val="18"/>
          <w:szCs w:val="18"/>
        </w:rPr>
        <w:t xml:space="preserve"> mod </w:t>
      </w:r>
      <w:proofErr w:type="spellStart"/>
      <w:r w:rsidRPr="00D6079C">
        <w:rPr>
          <w:rFonts w:ascii="Arial Narrow" w:hAnsi="Arial Narrow" w:cs="Times New Roman"/>
          <w:i/>
          <w:sz w:val="18"/>
          <w:szCs w:val="18"/>
        </w:rPr>
        <w:t>incat</w:t>
      </w:r>
      <w:proofErr w:type="spellEnd"/>
      <w:r w:rsidRPr="00D6079C">
        <w:rPr>
          <w:rFonts w:ascii="Arial Narrow" w:hAnsi="Arial Narrow" w:cs="Times New Roman"/>
          <w:i/>
          <w:sz w:val="18"/>
          <w:szCs w:val="18"/>
        </w:rPr>
        <w:t xml:space="preserve"> să demonstreze responsabilitățile obligatorii ale persoanelor și organizațiilor în cadrul asocierii, astfel cum acestea sunt solicitate în Caietele de sarcini.</w:t>
      </w:r>
    </w:p>
    <w:p w14:paraId="4E7F20C4" w14:textId="77777777" w:rsidR="00707503" w:rsidRPr="00D6079C" w:rsidRDefault="00F60723" w:rsidP="00F60723">
      <w:pPr>
        <w:autoSpaceDE w:val="0"/>
        <w:spacing w:after="60"/>
        <w:jc w:val="both"/>
        <w:rPr>
          <w:rFonts w:ascii="Arial Narrow" w:eastAsia="Times New Roman" w:hAnsi="Arial Narrow" w:cs="Times New Roman"/>
          <w:i/>
          <w:kern w:val="0"/>
          <w:sz w:val="18"/>
          <w:szCs w:val="18"/>
          <w:lang w:eastAsia="en-US" w:bidi="ar-SA"/>
        </w:rPr>
      </w:pPr>
      <w:r w:rsidRPr="00D6079C">
        <w:rPr>
          <w:rFonts w:ascii="Arial Narrow" w:hAnsi="Arial Narrow" w:cs="Times New Roman"/>
          <w:i/>
          <w:sz w:val="18"/>
          <w:szCs w:val="18"/>
        </w:rPr>
        <w:t>-</w:t>
      </w:r>
      <w:r w:rsidRPr="00D6079C">
        <w:rPr>
          <w:rFonts w:ascii="Arial Narrow" w:hAnsi="Arial Narrow" w:cs="Times New Roman"/>
          <w:i/>
          <w:sz w:val="18"/>
          <w:szCs w:val="18"/>
        </w:rPr>
        <w:tab/>
        <w:t xml:space="preserve">În cazul în care ofertantul utilizează subcontractanți privind serviciile de proiectare, se va depune obligatoriu (pentru fiecare dintre ei) și abordarea pentru organizarea managementului subcontractanților, ținând cont obligatoriu de cerințele minime solicitate în Fisa de date a </w:t>
      </w:r>
      <w:proofErr w:type="spellStart"/>
      <w:r w:rsidRPr="00D6079C">
        <w:rPr>
          <w:rFonts w:ascii="Arial Narrow" w:hAnsi="Arial Narrow" w:cs="Times New Roman"/>
          <w:i/>
          <w:sz w:val="18"/>
          <w:szCs w:val="18"/>
        </w:rPr>
        <w:t>achizitiei</w:t>
      </w:r>
      <w:proofErr w:type="spellEnd"/>
      <w:r w:rsidRPr="00D6079C">
        <w:rPr>
          <w:rFonts w:ascii="Arial Narrow" w:hAnsi="Arial Narrow" w:cs="Times New Roman"/>
          <w:i/>
          <w:sz w:val="18"/>
          <w:szCs w:val="18"/>
        </w:rPr>
        <w:t xml:space="preserve"> si in Caietele de sarcini.</w:t>
      </w:r>
    </w:p>
    <w:p w14:paraId="7E18E7F3" w14:textId="77777777" w:rsidR="00707503" w:rsidRPr="00D6079C" w:rsidRDefault="00707503" w:rsidP="000A5A8D">
      <w:pPr>
        <w:jc w:val="center"/>
        <w:rPr>
          <w:rFonts w:ascii="Arial Narrow" w:hAnsi="Arial Narrow" w:cs="Times New Roman"/>
          <w:i/>
          <w:sz w:val="20"/>
          <w:szCs w:val="20"/>
        </w:rPr>
      </w:pPr>
    </w:p>
    <w:p w14:paraId="1C8752EF" w14:textId="77777777" w:rsidR="00707503" w:rsidRPr="00D6079C" w:rsidRDefault="00707503" w:rsidP="000A5A8D">
      <w:pPr>
        <w:jc w:val="center"/>
        <w:rPr>
          <w:rFonts w:ascii="Arial Narrow" w:hAnsi="Arial Narrow" w:cs="Times New Roman"/>
          <w:i/>
          <w:sz w:val="20"/>
          <w:szCs w:val="20"/>
        </w:rPr>
      </w:pPr>
    </w:p>
    <w:p w14:paraId="0E8565D5" w14:textId="77777777" w:rsidR="003C6BAB" w:rsidRPr="00D6079C" w:rsidRDefault="003C6BAB" w:rsidP="003C6BAB">
      <w:pPr>
        <w:pStyle w:val="Default"/>
        <w:jc w:val="center"/>
        <w:rPr>
          <w:rFonts w:ascii="Arial Narrow" w:hAnsi="Arial Narrow"/>
          <w:color w:val="auto"/>
          <w:sz w:val="20"/>
          <w:szCs w:val="20"/>
          <w:lang w:val="it-IT"/>
        </w:rPr>
      </w:pPr>
      <w:r w:rsidRPr="00D6079C">
        <w:rPr>
          <w:rFonts w:ascii="Arial Narrow" w:hAnsi="Arial Narrow"/>
          <w:b/>
          <w:bCs/>
          <w:color w:val="auto"/>
          <w:sz w:val="20"/>
          <w:szCs w:val="20"/>
          <w:lang w:val="it-IT"/>
        </w:rPr>
        <w:t>Ofertant/ Lider asociere,</w:t>
      </w:r>
    </w:p>
    <w:p w14:paraId="2EA0490A" w14:textId="77777777" w:rsidR="003C6BAB" w:rsidRPr="00D6079C" w:rsidRDefault="003C6BAB" w:rsidP="003C6BAB">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 xml:space="preserve">........................ </w:t>
      </w:r>
    </w:p>
    <w:p w14:paraId="561EC200" w14:textId="77777777" w:rsidR="003C6BAB" w:rsidRPr="00D6079C" w:rsidRDefault="003C6BAB" w:rsidP="003C6BAB">
      <w:pPr>
        <w:autoSpaceDE w:val="0"/>
        <w:autoSpaceDN w:val="0"/>
        <w:adjustRightInd w:val="0"/>
        <w:spacing w:line="240" w:lineRule="exact"/>
        <w:ind w:right="-20"/>
        <w:jc w:val="center"/>
        <w:rPr>
          <w:rFonts w:ascii="Arial Narrow" w:hAnsi="Arial Narrow" w:cs="Times New Roman"/>
          <w:sz w:val="20"/>
          <w:szCs w:val="20"/>
        </w:rPr>
      </w:pPr>
      <w:r w:rsidRPr="00D6079C">
        <w:rPr>
          <w:rFonts w:ascii="Arial Narrow" w:hAnsi="Arial Narrow" w:cs="Times New Roman"/>
          <w:sz w:val="20"/>
          <w:szCs w:val="20"/>
        </w:rPr>
        <w:t>(</w:t>
      </w:r>
      <w:proofErr w:type="spellStart"/>
      <w:r w:rsidRPr="00D6079C">
        <w:rPr>
          <w:rFonts w:ascii="Arial Narrow" w:hAnsi="Arial Narrow" w:cs="Times New Roman"/>
          <w:sz w:val="20"/>
          <w:szCs w:val="20"/>
        </w:rPr>
        <w:t>semnatura</w:t>
      </w:r>
      <w:proofErr w:type="spellEnd"/>
      <w:r w:rsidRPr="00D6079C">
        <w:rPr>
          <w:rFonts w:ascii="Arial Narrow" w:hAnsi="Arial Narrow" w:cs="Times New Roman"/>
          <w:sz w:val="20"/>
          <w:szCs w:val="20"/>
        </w:rPr>
        <w:t xml:space="preserve"> autorizata)</w:t>
      </w:r>
    </w:p>
    <w:p w14:paraId="470A0EFD" w14:textId="5447574F" w:rsidR="009C5C7F" w:rsidRPr="00D6079C" w:rsidRDefault="00EC79FF" w:rsidP="005C46CE">
      <w:pPr>
        <w:jc w:val="right"/>
        <w:rPr>
          <w:rFonts w:ascii="Arial Narrow" w:eastAsia="Times New Roman" w:hAnsi="Arial Narrow" w:cs="Times New Roman"/>
          <w:b/>
          <w:kern w:val="0"/>
          <w:sz w:val="20"/>
          <w:szCs w:val="20"/>
          <w:lang w:val="it-IT" w:eastAsia="en-US" w:bidi="ar-SA"/>
        </w:rPr>
      </w:pPr>
      <w:r>
        <w:rPr>
          <w:rFonts w:ascii="Arial Narrow" w:hAnsi="Arial Narrow" w:cs="Times New Roman"/>
          <w:i/>
          <w:sz w:val="20"/>
          <w:szCs w:val="20"/>
        </w:rPr>
        <w:br w:type="page"/>
      </w:r>
      <w:r w:rsidR="009C5C7F" w:rsidRPr="00D6079C">
        <w:rPr>
          <w:rFonts w:ascii="Arial Narrow" w:eastAsia="Times New Roman" w:hAnsi="Arial Narrow" w:cs="Times New Roman"/>
          <w:b/>
          <w:kern w:val="0"/>
          <w:sz w:val="20"/>
          <w:szCs w:val="20"/>
          <w:lang w:val="it-IT" w:eastAsia="en-US" w:bidi="ar-SA"/>
        </w:rPr>
        <w:lastRenderedPageBreak/>
        <w:t>Formular nr. 35</w:t>
      </w:r>
    </w:p>
    <w:p w14:paraId="67EDCE22" w14:textId="77777777" w:rsidR="009C5C7F" w:rsidRPr="00D6079C" w:rsidRDefault="009C5C7F" w:rsidP="009C5C7F">
      <w:pPr>
        <w:widowControl/>
        <w:suppressAutoHyphens w:val="0"/>
        <w:jc w:val="center"/>
        <w:rPr>
          <w:rFonts w:ascii="Arial Narrow" w:eastAsia="Times New Roman" w:hAnsi="Arial Narrow" w:cs="Times New Roman"/>
          <w:b/>
          <w:kern w:val="0"/>
          <w:sz w:val="20"/>
          <w:szCs w:val="20"/>
          <w:u w:val="single"/>
          <w:lang w:val="it-IT" w:eastAsia="en-US" w:bidi="ar-SA"/>
        </w:rPr>
      </w:pPr>
    </w:p>
    <w:p w14:paraId="2909E078" w14:textId="77777777" w:rsidR="009C5C7F" w:rsidRPr="00D6079C" w:rsidRDefault="009C5C7F" w:rsidP="009C5C7F">
      <w:pPr>
        <w:widowControl/>
        <w:suppressAutoHyphens w:val="0"/>
        <w:jc w:val="center"/>
        <w:rPr>
          <w:rFonts w:ascii="Arial Narrow" w:eastAsia="Times New Roman" w:hAnsi="Arial Narrow" w:cs="Times New Roman"/>
          <w:b/>
          <w:kern w:val="0"/>
          <w:sz w:val="20"/>
          <w:szCs w:val="20"/>
          <w:u w:val="single"/>
          <w:lang w:val="it-IT" w:eastAsia="en-US" w:bidi="ar-SA"/>
        </w:rPr>
      </w:pPr>
    </w:p>
    <w:p w14:paraId="7AF52791" w14:textId="77777777" w:rsidR="009C5C7F" w:rsidRPr="00D6079C" w:rsidRDefault="009C5C7F" w:rsidP="009C5C7F">
      <w:pPr>
        <w:widowControl/>
        <w:suppressAutoHyphens w:val="0"/>
        <w:jc w:val="center"/>
        <w:rPr>
          <w:rFonts w:ascii="Arial Narrow" w:eastAsia="Times New Roman" w:hAnsi="Arial Narrow" w:cs="Times New Roman"/>
          <w:b/>
          <w:kern w:val="0"/>
          <w:sz w:val="20"/>
          <w:szCs w:val="20"/>
          <w:u w:val="single"/>
          <w:lang w:val="it-IT" w:eastAsia="en-US" w:bidi="ar-SA"/>
        </w:rPr>
      </w:pPr>
    </w:p>
    <w:p w14:paraId="29FBECEC" w14:textId="77777777" w:rsidR="009C5C7F" w:rsidRPr="00D6079C" w:rsidRDefault="003C6BAB" w:rsidP="009C5C7F">
      <w:pPr>
        <w:widowControl/>
        <w:suppressAutoHyphens w:val="0"/>
        <w:jc w:val="center"/>
        <w:rPr>
          <w:rFonts w:ascii="Arial Narrow" w:eastAsia="Times New Roman" w:hAnsi="Arial Narrow" w:cs="Times New Roman"/>
          <w:b/>
          <w:kern w:val="0"/>
          <w:sz w:val="20"/>
          <w:szCs w:val="20"/>
          <w:u w:val="single"/>
          <w:lang w:val="it-IT" w:eastAsia="en-US" w:bidi="ar-SA"/>
        </w:rPr>
      </w:pPr>
      <w:r w:rsidRPr="00D6079C">
        <w:rPr>
          <w:rFonts w:ascii="Arial Narrow" w:eastAsia="Times New Roman" w:hAnsi="Arial Narrow" w:cs="Times New Roman"/>
          <w:b/>
          <w:kern w:val="0"/>
          <w:sz w:val="20"/>
          <w:szCs w:val="20"/>
          <w:u w:val="single"/>
          <w:lang w:val="it-IT" w:eastAsia="en-US" w:bidi="ar-SA"/>
        </w:rPr>
        <w:t>DECLARAŢIE PE PROPRIA RĂSPUNDERE PRIVIND RESPECTAREA CRITERIILOR GENERALE SI SPECIFICE A</w:t>
      </w:r>
      <w:r w:rsidR="00DC00B6" w:rsidRPr="00D6079C">
        <w:rPr>
          <w:rFonts w:ascii="Arial Narrow" w:eastAsia="Times New Roman" w:hAnsi="Arial Narrow" w:cs="Times New Roman"/>
          <w:b/>
          <w:kern w:val="0"/>
          <w:sz w:val="20"/>
          <w:szCs w:val="20"/>
          <w:u w:val="single"/>
          <w:lang w:val="it-IT" w:eastAsia="en-US" w:bidi="ar-SA"/>
        </w:rPr>
        <w:t>LE</w:t>
      </w:r>
      <w:r w:rsidRPr="00D6079C">
        <w:rPr>
          <w:rFonts w:ascii="Arial Narrow" w:eastAsia="Times New Roman" w:hAnsi="Arial Narrow" w:cs="Times New Roman"/>
          <w:b/>
          <w:kern w:val="0"/>
          <w:sz w:val="20"/>
          <w:szCs w:val="20"/>
          <w:u w:val="single"/>
          <w:lang w:val="it-IT" w:eastAsia="en-US" w:bidi="ar-SA"/>
        </w:rPr>
        <w:t xml:space="preserve"> PROIECTARII TEHNICE</w:t>
      </w:r>
    </w:p>
    <w:p w14:paraId="40BCEE54" w14:textId="77777777" w:rsidR="009C5C7F" w:rsidRPr="00D6079C" w:rsidRDefault="009C5C7F" w:rsidP="009C5C7F">
      <w:pPr>
        <w:widowControl/>
        <w:suppressAutoHyphens w:val="0"/>
        <w:rPr>
          <w:rFonts w:ascii="Arial Narrow" w:eastAsia="Times New Roman" w:hAnsi="Arial Narrow" w:cs="Times New Roman"/>
          <w:kern w:val="0"/>
          <w:sz w:val="20"/>
          <w:szCs w:val="20"/>
          <w:lang w:val="it-IT" w:eastAsia="en-US" w:bidi="ar-SA"/>
        </w:rPr>
      </w:pPr>
    </w:p>
    <w:p w14:paraId="2B0FE921" w14:textId="77777777" w:rsidR="003C6BAB" w:rsidRPr="00D6079C" w:rsidRDefault="009C5C7F" w:rsidP="009C5C7F">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w:t>
      </w:r>
    </w:p>
    <w:p w14:paraId="1C6F5DF3" w14:textId="77777777" w:rsidR="009C5C7F" w:rsidRPr="00D6079C" w:rsidRDefault="003C6BAB" w:rsidP="009C5C7F">
      <w:pPr>
        <w:widowControl/>
        <w:suppressAutoHyphens w:val="0"/>
        <w:overflowPunct w:val="0"/>
        <w:autoSpaceDE w:val="0"/>
        <w:autoSpaceDN w:val="0"/>
        <w:adjustRightInd w:val="0"/>
        <w:jc w:val="both"/>
        <w:textAlignment w:val="baseline"/>
        <w:rPr>
          <w:rFonts w:ascii="Arial Narrow" w:eastAsia="Times New Roman" w:hAnsi="Arial Narrow" w:cs="Times New Roman"/>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w:t>
      </w:r>
      <w:r w:rsidR="009C5C7F" w:rsidRPr="00D6079C">
        <w:rPr>
          <w:rFonts w:ascii="Arial Narrow" w:eastAsia="Times New Roman" w:hAnsi="Arial Narrow" w:cs="Times New Roman"/>
          <w:i/>
          <w:kern w:val="0"/>
          <w:sz w:val="20"/>
          <w:szCs w:val="20"/>
          <w:lang w:eastAsia="en-US" w:bidi="ar-SA"/>
        </w:rPr>
        <w:t xml:space="preserve">Către </w:t>
      </w:r>
      <w:r w:rsidR="009C5C7F" w:rsidRPr="00D6079C">
        <w:rPr>
          <w:rFonts w:ascii="Arial Narrow" w:eastAsia="Times New Roman" w:hAnsi="Arial Narrow" w:cs="Times New Roman"/>
          <w:kern w:val="0"/>
          <w:sz w:val="20"/>
          <w:szCs w:val="20"/>
          <w:lang w:eastAsia="en-US" w:bidi="ar-SA"/>
        </w:rPr>
        <w:t>......................................................</w:t>
      </w:r>
    </w:p>
    <w:p w14:paraId="7773E746" w14:textId="77777777" w:rsidR="009C5C7F" w:rsidRPr="00D6079C" w:rsidRDefault="009C5C7F" w:rsidP="009C5C7F">
      <w:pPr>
        <w:widowControl/>
        <w:suppressAutoHyphens w:val="0"/>
        <w:overflowPunct w:val="0"/>
        <w:autoSpaceDE w:val="0"/>
        <w:autoSpaceDN w:val="0"/>
        <w:adjustRightInd w:val="0"/>
        <w:jc w:val="both"/>
        <w:textAlignment w:val="baseline"/>
        <w:rPr>
          <w:rFonts w:ascii="Arial Narrow" w:eastAsia="Times New Roman" w:hAnsi="Arial Narrow" w:cs="Times New Roman"/>
          <w:i/>
          <w:kern w:val="0"/>
          <w:sz w:val="20"/>
          <w:szCs w:val="20"/>
          <w:lang w:eastAsia="en-US" w:bidi="ar-SA"/>
        </w:rPr>
      </w:pPr>
      <w:r w:rsidRPr="00D6079C">
        <w:rPr>
          <w:rFonts w:ascii="Arial Narrow" w:eastAsia="Times New Roman" w:hAnsi="Arial Narrow" w:cs="Times New Roman"/>
          <w:i/>
          <w:kern w:val="0"/>
          <w:sz w:val="20"/>
          <w:szCs w:val="20"/>
          <w:lang w:eastAsia="en-US" w:bidi="ar-SA"/>
        </w:rPr>
        <w:t xml:space="preserve">          Procedura de atribuire</w:t>
      </w:r>
      <w:r w:rsidRPr="00D6079C">
        <w:rPr>
          <w:rFonts w:ascii="Arial Narrow" w:eastAsia="Times New Roman" w:hAnsi="Arial Narrow" w:cs="Times New Roman"/>
          <w:kern w:val="0"/>
          <w:sz w:val="20"/>
          <w:szCs w:val="20"/>
          <w:lang w:eastAsia="en-US" w:bidi="ar-SA"/>
        </w:rPr>
        <w:t>: ........................................</w:t>
      </w:r>
    </w:p>
    <w:p w14:paraId="347C6AE2" w14:textId="77777777" w:rsidR="009C5C7F" w:rsidRPr="00D6079C" w:rsidRDefault="009C5C7F" w:rsidP="009C5C7F">
      <w:pPr>
        <w:widowControl/>
        <w:suppressAutoHyphens w:val="0"/>
        <w:overflowPunct w:val="0"/>
        <w:autoSpaceDE w:val="0"/>
        <w:autoSpaceDN w:val="0"/>
        <w:adjustRightInd w:val="0"/>
        <w:spacing w:after="120"/>
        <w:jc w:val="both"/>
        <w:textAlignment w:val="baseline"/>
        <w:rPr>
          <w:rFonts w:ascii="Arial Narrow" w:eastAsia="Times New Roman" w:hAnsi="Arial Narrow" w:cs="Times New Roman"/>
          <w:b/>
          <w:i/>
          <w:kern w:val="0"/>
          <w:sz w:val="20"/>
          <w:szCs w:val="20"/>
          <w:u w:val="single"/>
          <w:lang w:eastAsia="en-US" w:bidi="ar-SA"/>
        </w:rPr>
      </w:pPr>
      <w:r w:rsidRPr="00D6079C">
        <w:rPr>
          <w:rFonts w:ascii="Arial Narrow" w:eastAsia="Times New Roman" w:hAnsi="Arial Narrow" w:cs="Times New Roman"/>
          <w:i/>
          <w:kern w:val="0"/>
          <w:sz w:val="20"/>
          <w:szCs w:val="20"/>
          <w:lang w:eastAsia="en-US" w:bidi="ar-SA"/>
        </w:rPr>
        <w:t xml:space="preserve">          Nr. </w:t>
      </w:r>
      <w:proofErr w:type="spellStart"/>
      <w:r w:rsidRPr="00D6079C">
        <w:rPr>
          <w:rFonts w:ascii="Arial Narrow" w:eastAsia="Times New Roman" w:hAnsi="Arial Narrow" w:cs="Times New Roman"/>
          <w:i/>
          <w:kern w:val="0"/>
          <w:sz w:val="20"/>
          <w:szCs w:val="20"/>
          <w:lang w:eastAsia="en-US" w:bidi="ar-SA"/>
        </w:rPr>
        <w:t>invitaţie</w:t>
      </w:r>
      <w:proofErr w:type="spellEnd"/>
      <w:r w:rsidRPr="00D6079C">
        <w:rPr>
          <w:rFonts w:ascii="Arial Narrow" w:eastAsia="Times New Roman" w:hAnsi="Arial Narrow" w:cs="Times New Roman"/>
          <w:i/>
          <w:kern w:val="0"/>
          <w:sz w:val="20"/>
          <w:szCs w:val="20"/>
          <w:lang w:eastAsia="en-US" w:bidi="ar-SA"/>
        </w:rPr>
        <w:t xml:space="preserve"> / </w:t>
      </w:r>
      <w:proofErr w:type="spellStart"/>
      <w:r w:rsidRPr="00D6079C">
        <w:rPr>
          <w:rFonts w:ascii="Arial Narrow" w:eastAsia="Times New Roman" w:hAnsi="Arial Narrow" w:cs="Times New Roman"/>
          <w:i/>
          <w:kern w:val="0"/>
          <w:sz w:val="20"/>
          <w:szCs w:val="20"/>
          <w:lang w:eastAsia="en-US" w:bidi="ar-SA"/>
        </w:rPr>
        <w:t>anunţ</w:t>
      </w:r>
      <w:proofErr w:type="spellEnd"/>
      <w:r w:rsidRPr="00D6079C">
        <w:rPr>
          <w:rFonts w:ascii="Arial Narrow" w:eastAsia="Times New Roman" w:hAnsi="Arial Narrow" w:cs="Times New Roman"/>
          <w:i/>
          <w:kern w:val="0"/>
          <w:sz w:val="20"/>
          <w:szCs w:val="20"/>
          <w:lang w:eastAsia="en-US" w:bidi="ar-SA"/>
        </w:rPr>
        <w:t xml:space="preserve"> de participare: </w:t>
      </w:r>
      <w:r w:rsidRPr="00C36A7A">
        <w:rPr>
          <w:rFonts w:ascii="Arial Narrow" w:eastAsia="Times New Roman" w:hAnsi="Arial Narrow" w:cs="Times New Roman"/>
          <w:kern w:val="0"/>
          <w:sz w:val="20"/>
          <w:szCs w:val="20"/>
          <w:lang w:val="fr-CA" w:eastAsia="en-US" w:bidi="ar-SA"/>
        </w:rPr>
        <w:t>………………………………</w:t>
      </w:r>
    </w:p>
    <w:p w14:paraId="241D1CB8" w14:textId="77777777" w:rsidR="009C5C7F" w:rsidRPr="00D6079C" w:rsidRDefault="009C5C7F" w:rsidP="009C5C7F">
      <w:pPr>
        <w:widowControl/>
        <w:suppressAutoHyphens w:val="0"/>
        <w:rPr>
          <w:rFonts w:ascii="Arial Narrow" w:eastAsia="Times New Roman" w:hAnsi="Arial Narrow" w:cs="Times New Roman"/>
          <w:kern w:val="0"/>
          <w:sz w:val="20"/>
          <w:szCs w:val="20"/>
          <w:u w:val="single"/>
          <w:lang w:val="it-IT" w:eastAsia="en-US" w:bidi="ar-SA"/>
        </w:rPr>
      </w:pPr>
      <w:r w:rsidRPr="00D6079C">
        <w:rPr>
          <w:rFonts w:ascii="Arial Narrow" w:eastAsia="Times New Roman" w:hAnsi="Arial Narrow" w:cs="Times New Roman"/>
          <w:i/>
          <w:kern w:val="0"/>
          <w:sz w:val="20"/>
          <w:szCs w:val="20"/>
          <w:lang w:eastAsia="en-US" w:bidi="ar-SA"/>
        </w:rPr>
        <w:t xml:space="preserve">         Data limită pentru depunerea ofertei ..............................................</w:t>
      </w:r>
    </w:p>
    <w:p w14:paraId="0BE396AA" w14:textId="77777777" w:rsidR="009C5C7F" w:rsidRPr="00D6079C" w:rsidRDefault="009C5C7F" w:rsidP="009C5C7F">
      <w:pPr>
        <w:widowControl/>
        <w:suppressAutoHyphens w:val="0"/>
        <w:rPr>
          <w:rFonts w:ascii="Arial Narrow" w:eastAsia="Times New Roman" w:hAnsi="Arial Narrow" w:cs="Times New Roman"/>
          <w:kern w:val="0"/>
          <w:sz w:val="20"/>
          <w:szCs w:val="20"/>
          <w:lang w:val="it-IT" w:eastAsia="en-US" w:bidi="ar-SA"/>
        </w:rPr>
      </w:pPr>
    </w:p>
    <w:p w14:paraId="3517A6BD" w14:textId="77777777" w:rsidR="003C6BAB" w:rsidRPr="00D6079C" w:rsidRDefault="003C6BAB" w:rsidP="009C5C7F">
      <w:pPr>
        <w:widowControl/>
        <w:suppressAutoHyphens w:val="0"/>
        <w:ind w:firstLine="720"/>
        <w:jc w:val="both"/>
        <w:rPr>
          <w:rFonts w:ascii="Arial Narrow" w:eastAsia="Times New Roman" w:hAnsi="Arial Narrow" w:cs="Times New Roman"/>
          <w:kern w:val="0"/>
          <w:sz w:val="20"/>
          <w:szCs w:val="20"/>
          <w:lang w:eastAsia="ro-RO" w:bidi="ar-SA"/>
        </w:rPr>
      </w:pPr>
    </w:p>
    <w:p w14:paraId="6764763A" w14:textId="77777777" w:rsidR="009C5C7F" w:rsidRPr="00D6079C" w:rsidRDefault="009C5C7F" w:rsidP="009C5C7F">
      <w:pPr>
        <w:widowControl/>
        <w:suppressAutoHyphens w:val="0"/>
        <w:ind w:firstLine="720"/>
        <w:jc w:val="both"/>
        <w:rPr>
          <w:rFonts w:ascii="Arial Narrow" w:eastAsia="Times New Roman" w:hAnsi="Arial Narrow" w:cs="Times New Roman"/>
          <w:kern w:val="0"/>
          <w:sz w:val="20"/>
          <w:szCs w:val="20"/>
          <w:lang w:val="it-IT" w:eastAsia="ro-RO" w:bidi="ar-SA"/>
        </w:rPr>
      </w:pPr>
      <w:bookmarkStart w:id="17" w:name="_Hlk514232173"/>
      <w:r w:rsidRPr="00D6079C">
        <w:rPr>
          <w:rFonts w:ascii="Arial Narrow" w:eastAsia="Times New Roman" w:hAnsi="Arial Narrow" w:cs="Times New Roman"/>
          <w:kern w:val="0"/>
          <w:sz w:val="20"/>
          <w:szCs w:val="20"/>
          <w:lang w:eastAsia="ro-RO" w:bidi="ar-SA"/>
        </w:rPr>
        <w:t xml:space="preserve">Subsemnatul ......................, reprezentant împuternicit al </w:t>
      </w:r>
      <w:r w:rsidRPr="00D6079C">
        <w:rPr>
          <w:rFonts w:ascii="Arial Narrow" w:eastAsia="Times New Roman" w:hAnsi="Arial Narrow" w:cs="Times New Roman"/>
          <w:spacing w:val="1"/>
          <w:kern w:val="0"/>
          <w:sz w:val="20"/>
          <w:szCs w:val="20"/>
          <w:lang w:eastAsia="ro-RO" w:bidi="ar-SA"/>
        </w:rPr>
        <w:t>...............................</w:t>
      </w:r>
      <w:r w:rsidRPr="00C36A7A">
        <w:rPr>
          <w:rFonts w:ascii="Arial Narrow" w:eastAsia="Times New Roman" w:hAnsi="Arial Narrow" w:cs="Times New Roman"/>
          <w:spacing w:val="1"/>
          <w:kern w:val="0"/>
          <w:sz w:val="20"/>
          <w:szCs w:val="20"/>
          <w:lang w:eastAsia="ro-RO" w:bidi="ar-SA"/>
        </w:rPr>
        <w:t xml:space="preserve"> </w:t>
      </w:r>
      <w:r w:rsidRPr="00D6079C">
        <w:rPr>
          <w:rFonts w:ascii="Arial Narrow" w:eastAsia="Times New Roman" w:hAnsi="Arial Narrow" w:cs="Times New Roman"/>
          <w:spacing w:val="1"/>
          <w:kern w:val="0"/>
          <w:sz w:val="20"/>
          <w:szCs w:val="20"/>
          <w:lang w:eastAsia="ro-RO" w:bidi="ar-SA"/>
        </w:rPr>
        <w:t>cu sediul in ...................... Tel/Fax: .............................</w:t>
      </w:r>
      <w:r w:rsidRPr="00D6079C">
        <w:rPr>
          <w:rFonts w:ascii="Arial Narrow" w:eastAsia="Times New Roman" w:hAnsi="Arial Narrow" w:cs="Times New Roman"/>
          <w:spacing w:val="1"/>
          <w:kern w:val="0"/>
          <w:sz w:val="20"/>
          <w:szCs w:val="20"/>
          <w:lang w:val="it-IT" w:eastAsia="ro-RO" w:bidi="ar-SA"/>
        </w:rPr>
        <w:t xml:space="preserve">, înmatriculată la Registrul Comerţului sub nr. </w:t>
      </w:r>
      <w:r w:rsidRPr="00D6079C">
        <w:rPr>
          <w:rFonts w:ascii="Arial Narrow" w:eastAsia="Times New Roman" w:hAnsi="Arial Narrow" w:cs="Times New Roman"/>
          <w:spacing w:val="1"/>
          <w:kern w:val="0"/>
          <w:sz w:val="20"/>
          <w:szCs w:val="20"/>
          <w:lang w:eastAsia="ro-RO" w:bidi="ar-SA"/>
        </w:rPr>
        <w:t>ORC: .................., CUI  ...........................</w:t>
      </w:r>
      <w:r w:rsidRPr="00D6079C">
        <w:rPr>
          <w:rFonts w:ascii="Arial Narrow" w:eastAsia="Times New Roman" w:hAnsi="Arial Narrow" w:cs="Times New Roman"/>
          <w:kern w:val="0"/>
          <w:sz w:val="20"/>
          <w:szCs w:val="20"/>
          <w:lang w:eastAsia="ro-RO" w:bidi="ar-SA"/>
        </w:rPr>
        <w:t>,</w:t>
      </w:r>
      <w:r w:rsidRPr="00D6079C">
        <w:rPr>
          <w:rFonts w:ascii="Arial Narrow" w:eastAsia="Times New Roman" w:hAnsi="Arial Narrow" w:cs="Times New Roman"/>
          <w:kern w:val="0"/>
          <w:sz w:val="20"/>
          <w:szCs w:val="20"/>
          <w:lang w:val="pt-BR" w:eastAsia="ro-RO" w:bidi="ar-SA"/>
        </w:rPr>
        <w:t xml:space="preserve"> în calitatea de ................. la procedura iniţiată pentru atribuirea contractului de achiziţie publică, având ca obiect </w:t>
      </w:r>
      <w:r w:rsidRPr="00D6079C">
        <w:rPr>
          <w:rFonts w:ascii="Arial Narrow" w:eastAsia="Times New Roman" w:hAnsi="Arial Narrow" w:cs="Times New Roman"/>
          <w:kern w:val="0"/>
          <w:sz w:val="20"/>
          <w:szCs w:val="20"/>
          <w:lang w:eastAsia="ro-RO" w:bidi="ar-SA"/>
        </w:rPr>
        <w:t xml:space="preserve">,,........................................” </w:t>
      </w:r>
      <w:r w:rsidRPr="00D6079C">
        <w:rPr>
          <w:rFonts w:ascii="Arial Narrow" w:eastAsia="Times New Roman" w:hAnsi="Arial Narrow" w:cs="Times New Roman"/>
          <w:kern w:val="0"/>
          <w:sz w:val="20"/>
          <w:szCs w:val="20"/>
          <w:lang w:val="es-ES" w:eastAsia="ro-RO" w:bidi="ar-SA"/>
        </w:rPr>
        <w:t xml:space="preserve">organizata de </w:t>
      </w:r>
      <w:r w:rsidRPr="00D6079C">
        <w:rPr>
          <w:rFonts w:ascii="Arial Narrow" w:eastAsia="Times New Roman" w:hAnsi="Arial Narrow" w:cs="Times New Roman"/>
          <w:kern w:val="0"/>
          <w:sz w:val="20"/>
          <w:szCs w:val="20"/>
          <w:lang w:eastAsia="ro-RO" w:bidi="ar-SA"/>
        </w:rPr>
        <w:t>....................................................</w:t>
      </w:r>
      <w:r w:rsidRPr="00D6079C">
        <w:rPr>
          <w:rFonts w:ascii="Arial Narrow" w:eastAsia="Times New Roman" w:hAnsi="Arial Narrow" w:cs="Times New Roman"/>
          <w:kern w:val="0"/>
          <w:sz w:val="20"/>
          <w:szCs w:val="20"/>
          <w:lang w:val="es-ES" w:eastAsia="ro-RO" w:bidi="ar-SA"/>
        </w:rPr>
        <w:t xml:space="preserve"> la data de …………..</w:t>
      </w:r>
      <w:r w:rsidRPr="00D6079C">
        <w:rPr>
          <w:rFonts w:ascii="Arial Narrow" w:eastAsia="Times New Roman" w:hAnsi="Arial Narrow" w:cs="Times New Roman"/>
          <w:spacing w:val="-2"/>
          <w:kern w:val="0"/>
          <w:sz w:val="20"/>
          <w:szCs w:val="20"/>
          <w:lang w:eastAsia="ro-RO" w:bidi="ar-SA"/>
        </w:rPr>
        <w:t>,</w:t>
      </w:r>
      <w:r w:rsidRPr="00D6079C">
        <w:rPr>
          <w:rFonts w:ascii="Arial Narrow" w:eastAsia="Times New Roman" w:hAnsi="Arial Narrow" w:cs="Times New Roman"/>
          <w:kern w:val="0"/>
          <w:sz w:val="20"/>
          <w:szCs w:val="20"/>
          <w:lang w:val="es-ES" w:eastAsia="ro-RO" w:bidi="ar-SA"/>
        </w:rPr>
        <w:t xml:space="preserve"> </w:t>
      </w:r>
      <w:r w:rsidRPr="00D6079C">
        <w:rPr>
          <w:rFonts w:ascii="Arial Narrow" w:eastAsia="Times New Roman" w:hAnsi="Arial Narrow" w:cs="Times New Roman"/>
          <w:kern w:val="0"/>
          <w:sz w:val="20"/>
          <w:szCs w:val="20"/>
          <w:lang w:val="it-IT" w:eastAsia="ro-RO" w:bidi="ar-SA"/>
        </w:rPr>
        <w:t xml:space="preserve">declar pe propria răspundere, sub sancţiunea excluderii din procedură şi a sancţiunilor aplicate faptei de fals în acte publice, că in cadrul realizarii si depunerii documentelor de proiectare, vom respecta criteriile generale privind continutul PT si criteriile specifice privind aspectele calitative ale PT, conform prevederilor </w:t>
      </w:r>
      <w:r w:rsidR="002321A9" w:rsidRPr="00D6079C">
        <w:rPr>
          <w:rFonts w:ascii="Arial Narrow" w:eastAsia="Times New Roman" w:hAnsi="Arial Narrow" w:cs="Times New Roman"/>
          <w:kern w:val="0"/>
          <w:sz w:val="20"/>
          <w:szCs w:val="20"/>
          <w:lang w:val="it-IT" w:eastAsia="ro-RO" w:bidi="ar-SA"/>
        </w:rPr>
        <w:t>HG 907/2016</w:t>
      </w:r>
      <w:r w:rsidRPr="00D6079C">
        <w:rPr>
          <w:rFonts w:ascii="Arial Narrow" w:eastAsia="Times New Roman" w:hAnsi="Arial Narrow" w:cs="Times New Roman"/>
          <w:kern w:val="0"/>
          <w:sz w:val="20"/>
          <w:szCs w:val="20"/>
          <w:lang w:val="it-IT" w:eastAsia="ro-RO" w:bidi="ar-SA"/>
        </w:rPr>
        <w:t xml:space="preserve"> dupa cum urmeaza:</w:t>
      </w:r>
      <w:bookmarkStart w:id="18" w:name="_Hlk514232137"/>
    </w:p>
    <w:bookmarkEnd w:id="17"/>
    <w:p w14:paraId="1418798C" w14:textId="77777777" w:rsidR="009C5C7F" w:rsidRPr="00D6079C" w:rsidRDefault="009C5C7F" w:rsidP="009C5C7F">
      <w:pPr>
        <w:widowControl/>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 xml:space="preserve">     </w:t>
      </w:r>
    </w:p>
    <w:p w14:paraId="09FBA79C"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b/>
          <w:kern w:val="0"/>
          <w:sz w:val="20"/>
          <w:szCs w:val="20"/>
          <w:u w:val="single"/>
          <w:lang w:val="it-IT" w:eastAsia="ro-RO" w:bidi="ar-SA"/>
        </w:rPr>
      </w:pPr>
      <w:r w:rsidRPr="00D6079C">
        <w:rPr>
          <w:rFonts w:ascii="Arial Narrow" w:eastAsia="Times New Roman" w:hAnsi="Arial Narrow" w:cs="Times New Roman"/>
          <w:b/>
          <w:kern w:val="0"/>
          <w:sz w:val="20"/>
          <w:szCs w:val="20"/>
          <w:u w:val="single"/>
          <w:lang w:val="it-IT" w:eastAsia="ro-RO" w:bidi="ar-SA"/>
        </w:rPr>
        <w:t>I</w:t>
      </w:r>
      <w:r w:rsidRPr="00D6079C">
        <w:rPr>
          <w:rFonts w:ascii="Arial Narrow" w:eastAsia="Times New Roman" w:hAnsi="Arial Narrow" w:cs="Times New Roman"/>
          <w:b/>
          <w:kern w:val="0"/>
          <w:sz w:val="20"/>
          <w:szCs w:val="20"/>
          <w:u w:val="single"/>
          <w:lang w:val="it-IT" w:eastAsia="ro-RO" w:bidi="ar-SA"/>
        </w:rPr>
        <w:tab/>
        <w:t>Criterii generale privind conţinutul PT</w:t>
      </w:r>
    </w:p>
    <w:p w14:paraId="1659C48C"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w:t>
      </w:r>
      <w:r w:rsidRPr="00D6079C">
        <w:rPr>
          <w:rFonts w:ascii="Arial Narrow" w:eastAsia="Times New Roman" w:hAnsi="Arial Narrow" w:cs="Times New Roman"/>
          <w:kern w:val="0"/>
          <w:sz w:val="20"/>
          <w:szCs w:val="20"/>
          <w:lang w:val="it-IT" w:eastAsia="ro-RO" w:bidi="ar-SA"/>
        </w:rPr>
        <w:tab/>
        <w:t>PT va fi depus de către prestator (proiectant) în termenul asumat prin contract</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0CD5DD2B"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2</w:t>
      </w:r>
      <w:r w:rsidRPr="00D6079C">
        <w:rPr>
          <w:rFonts w:ascii="Arial Narrow" w:eastAsia="Times New Roman" w:hAnsi="Arial Narrow" w:cs="Times New Roman"/>
          <w:kern w:val="0"/>
          <w:sz w:val="20"/>
          <w:szCs w:val="20"/>
          <w:lang w:val="it-IT" w:eastAsia="ro-RO" w:bidi="ar-SA"/>
        </w:rPr>
        <w:tab/>
        <w:t>Proiectul cuprinde părţi scrise şi părţi desenate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039277D7"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3</w:t>
      </w:r>
      <w:r w:rsidRPr="00D6079C">
        <w:rPr>
          <w:rFonts w:ascii="Arial Narrow" w:eastAsia="Times New Roman" w:hAnsi="Arial Narrow" w:cs="Times New Roman"/>
          <w:kern w:val="0"/>
          <w:sz w:val="20"/>
          <w:szCs w:val="20"/>
          <w:lang w:val="it-IT" w:eastAsia="ro-RO" w:bidi="ar-SA"/>
        </w:rPr>
        <w:tab/>
      </w:r>
      <w:bookmarkStart w:id="19" w:name="_Hlk488942797"/>
      <w:r w:rsidRPr="00D6079C">
        <w:rPr>
          <w:rFonts w:ascii="Arial Narrow" w:eastAsia="Times New Roman" w:hAnsi="Arial Narrow" w:cs="Times New Roman"/>
          <w:kern w:val="0"/>
          <w:sz w:val="20"/>
          <w:szCs w:val="20"/>
          <w:lang w:val="it-IT" w:eastAsia="ro-RO" w:bidi="ar-SA"/>
        </w:rPr>
        <w:t xml:space="preserve">Va contine </w:t>
      </w:r>
      <w:bookmarkEnd w:id="19"/>
      <w:r w:rsidRPr="00D6079C">
        <w:rPr>
          <w:rFonts w:ascii="Arial Narrow" w:eastAsia="Times New Roman" w:hAnsi="Arial Narrow" w:cs="Times New Roman"/>
          <w:kern w:val="0"/>
          <w:sz w:val="20"/>
          <w:szCs w:val="20"/>
          <w:lang w:val="it-IT" w:eastAsia="ro-RO" w:bidi="ar-SA"/>
        </w:rPr>
        <w:t>memoriu general care prezintă sintetic toate aspectele care caracterizează investiţia</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250C35F2"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4</w:t>
      </w:r>
      <w:r w:rsidRPr="00D6079C">
        <w:rPr>
          <w:rFonts w:ascii="Arial Narrow" w:eastAsia="Times New Roman" w:hAnsi="Arial Narrow" w:cs="Times New Roman"/>
          <w:kern w:val="0"/>
          <w:sz w:val="20"/>
          <w:szCs w:val="20"/>
          <w:lang w:val="it-IT" w:eastAsia="ro-RO" w:bidi="ar-SA"/>
        </w:rPr>
        <w:tab/>
        <w:t>Va contine memorii tehnice pentru specialităţi, prezentate separat?</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607E394A"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5</w:t>
      </w:r>
      <w:r w:rsidRPr="00D6079C">
        <w:rPr>
          <w:rFonts w:ascii="Arial Narrow" w:eastAsia="Times New Roman" w:hAnsi="Arial Narrow" w:cs="Times New Roman"/>
          <w:kern w:val="0"/>
          <w:sz w:val="20"/>
          <w:szCs w:val="20"/>
          <w:lang w:val="it-IT" w:eastAsia="ro-RO" w:bidi="ar-SA"/>
        </w:rPr>
        <w:tab/>
        <w:t>Va contine caiete de sarcini pentru fiecare specialitate?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6568A472"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6</w:t>
      </w:r>
      <w:r w:rsidRPr="00D6079C">
        <w:rPr>
          <w:rFonts w:ascii="Arial Narrow" w:eastAsia="Times New Roman" w:hAnsi="Arial Narrow" w:cs="Times New Roman"/>
          <w:kern w:val="0"/>
          <w:sz w:val="20"/>
          <w:szCs w:val="20"/>
          <w:lang w:val="it-IT" w:eastAsia="ro-RO" w:bidi="ar-SA"/>
        </w:rPr>
        <w:tab/>
        <w:t>Va contine liste cu cantităţi de lucrări pentru fiecare specialitate?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7A799E13"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7</w:t>
      </w:r>
      <w:r w:rsidRPr="00D6079C">
        <w:rPr>
          <w:rFonts w:ascii="Arial Narrow" w:eastAsia="Times New Roman" w:hAnsi="Arial Narrow" w:cs="Times New Roman"/>
          <w:kern w:val="0"/>
          <w:sz w:val="20"/>
          <w:szCs w:val="20"/>
          <w:lang w:val="it-IT" w:eastAsia="ro-RO" w:bidi="ar-SA"/>
        </w:rPr>
        <w:tab/>
        <w:t>Va contine centralizator de costuri pe obiect de investiţie?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26B237FD"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8</w:t>
      </w:r>
      <w:r w:rsidRPr="00D6079C">
        <w:rPr>
          <w:rFonts w:ascii="Arial Narrow" w:eastAsia="Times New Roman" w:hAnsi="Arial Narrow" w:cs="Times New Roman"/>
          <w:kern w:val="0"/>
          <w:sz w:val="20"/>
          <w:szCs w:val="20"/>
          <w:lang w:val="it-IT" w:eastAsia="ro-RO" w:bidi="ar-SA"/>
        </w:rPr>
        <w:tab/>
        <w:t>Va contine centralizator de costuri pentru întreaga lucrare?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1E1AACC5"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9</w:t>
      </w:r>
      <w:r w:rsidRPr="00D6079C">
        <w:rPr>
          <w:rFonts w:ascii="Arial Narrow" w:eastAsia="Times New Roman" w:hAnsi="Arial Narrow" w:cs="Times New Roman"/>
          <w:kern w:val="0"/>
          <w:sz w:val="20"/>
          <w:szCs w:val="20"/>
          <w:lang w:val="it-IT" w:eastAsia="ro-RO" w:bidi="ar-SA"/>
        </w:rPr>
        <w:tab/>
        <w:t>Va contine graficul general de realizare a lucrării în cadrul documentaţiei</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0062BC77"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10</w:t>
      </w:r>
      <w:r w:rsidRPr="00D6079C">
        <w:rPr>
          <w:rFonts w:ascii="Arial Narrow" w:eastAsia="Times New Roman" w:hAnsi="Arial Narrow" w:cs="Times New Roman"/>
          <w:kern w:val="0"/>
          <w:sz w:val="20"/>
          <w:szCs w:val="20"/>
          <w:lang w:val="it-IT" w:eastAsia="ro-RO" w:bidi="ar-SA"/>
        </w:rPr>
        <w:tab/>
        <w:t>Va contine ataşate referatele de verificare tehnica a PT</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66E4CBDD"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11</w:t>
      </w:r>
      <w:r w:rsidRPr="00D6079C">
        <w:rPr>
          <w:rFonts w:ascii="Arial Narrow" w:eastAsia="Times New Roman" w:hAnsi="Arial Narrow" w:cs="Times New Roman"/>
          <w:kern w:val="0"/>
          <w:sz w:val="20"/>
          <w:szCs w:val="20"/>
          <w:lang w:val="it-IT" w:eastAsia="ro-RO" w:bidi="ar-SA"/>
        </w:rPr>
        <w:tab/>
        <w:t>Va contine expertiză tehnică sau avizul proiectantului iniţial</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726DC4AF"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12</w:t>
      </w:r>
      <w:r w:rsidRPr="00D6079C">
        <w:rPr>
          <w:rFonts w:ascii="Arial Narrow" w:eastAsia="Times New Roman" w:hAnsi="Arial Narrow" w:cs="Times New Roman"/>
          <w:kern w:val="0"/>
          <w:sz w:val="20"/>
          <w:szCs w:val="20"/>
          <w:lang w:val="it-IT" w:eastAsia="ro-RO" w:bidi="ar-SA"/>
        </w:rPr>
        <w:tab/>
        <w:t>Va contine si studiul geotehnic</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781F6F46"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13</w:t>
      </w:r>
      <w:r w:rsidRPr="00D6079C">
        <w:rPr>
          <w:rFonts w:ascii="Arial Narrow" w:eastAsia="Times New Roman" w:hAnsi="Arial Narrow" w:cs="Times New Roman"/>
          <w:kern w:val="0"/>
          <w:sz w:val="20"/>
          <w:szCs w:val="20"/>
          <w:lang w:val="it-IT" w:eastAsia="ro-RO" w:bidi="ar-SA"/>
        </w:rPr>
        <w:tab/>
        <w:t>Va contine planuri generale privind amplasamentul (plan de încadrare în zonă, plan de situaţie) şi trasarea obiectelor de investiţie (planuri de trasare)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68FCBA73"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14</w:t>
      </w:r>
      <w:r w:rsidRPr="00D6079C">
        <w:rPr>
          <w:rFonts w:ascii="Arial Narrow" w:eastAsia="Times New Roman" w:hAnsi="Arial Narrow" w:cs="Times New Roman"/>
          <w:kern w:val="0"/>
          <w:sz w:val="20"/>
          <w:szCs w:val="20"/>
          <w:lang w:val="it-IT" w:eastAsia="ro-RO" w:bidi="ar-SA"/>
        </w:rPr>
        <w:tab/>
        <w:t>Va contine planşe ale obiectelor de investiţie, pentru toate specialităţile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4289CEE1"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3BD2664E"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b/>
          <w:kern w:val="0"/>
          <w:sz w:val="20"/>
          <w:szCs w:val="20"/>
          <w:u w:val="single"/>
          <w:lang w:val="it-IT" w:eastAsia="ro-RO" w:bidi="ar-SA"/>
        </w:rPr>
      </w:pPr>
      <w:r w:rsidRPr="00D6079C">
        <w:rPr>
          <w:rFonts w:ascii="Arial Narrow" w:eastAsia="Times New Roman" w:hAnsi="Arial Narrow" w:cs="Times New Roman"/>
          <w:b/>
          <w:kern w:val="0"/>
          <w:sz w:val="20"/>
          <w:szCs w:val="20"/>
          <w:u w:val="single"/>
          <w:lang w:val="it-IT" w:eastAsia="ro-RO" w:bidi="ar-SA"/>
        </w:rPr>
        <w:t>II</w:t>
      </w:r>
      <w:r w:rsidRPr="00D6079C">
        <w:rPr>
          <w:rFonts w:ascii="Arial Narrow" w:eastAsia="Times New Roman" w:hAnsi="Arial Narrow" w:cs="Times New Roman"/>
          <w:b/>
          <w:kern w:val="0"/>
          <w:sz w:val="20"/>
          <w:szCs w:val="20"/>
          <w:u w:val="single"/>
          <w:lang w:val="it-IT" w:eastAsia="ro-RO" w:bidi="ar-SA"/>
        </w:rPr>
        <w:tab/>
        <w:t>Criterii specifice privind aspectele calitative ale PT</w:t>
      </w:r>
    </w:p>
    <w:p w14:paraId="11AB8CA4"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2.1</w:t>
      </w:r>
      <w:r w:rsidRPr="00D6079C">
        <w:rPr>
          <w:rFonts w:ascii="Arial Narrow" w:eastAsia="Times New Roman" w:hAnsi="Arial Narrow" w:cs="Times New Roman"/>
          <w:kern w:val="0"/>
          <w:sz w:val="20"/>
          <w:szCs w:val="20"/>
          <w:lang w:val="it-IT" w:eastAsia="ro-RO" w:bidi="ar-SA"/>
        </w:rPr>
        <w:tab/>
        <w:t>Partile scrise vor cuprinde foaia de titlu în care sunt prezentate titlul proiectului, faza, beneficiarul, datele proiectantului, data elaborării proiectului</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7D3F1BEF"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2.2</w:t>
      </w:r>
      <w:r w:rsidRPr="00D6079C">
        <w:rPr>
          <w:rFonts w:ascii="Arial Narrow" w:eastAsia="Times New Roman" w:hAnsi="Arial Narrow" w:cs="Times New Roman"/>
          <w:kern w:val="0"/>
          <w:sz w:val="20"/>
          <w:szCs w:val="20"/>
          <w:lang w:val="it-IT" w:eastAsia="ro-RO" w:bidi="ar-SA"/>
        </w:rPr>
        <w:tab/>
        <w:t>Partile scrise vor conţine lista cu semnături ale reprezentantului legal al proiectantului, şefului de proiect, colaboratorilor pe specialităţi</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791F8E0A" w14:textId="07382B3E"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3.1</w:t>
      </w:r>
      <w:r w:rsidRPr="00D6079C">
        <w:rPr>
          <w:rFonts w:ascii="Arial Narrow" w:eastAsia="Times New Roman" w:hAnsi="Arial Narrow" w:cs="Times New Roman"/>
          <w:kern w:val="0"/>
          <w:sz w:val="20"/>
          <w:szCs w:val="20"/>
          <w:lang w:val="it-IT" w:eastAsia="ro-RO" w:bidi="ar-SA"/>
        </w:rPr>
        <w:tab/>
        <w:t>Va există o corespondenţă între obiectele de investiţie din cadrul PT şi cele din SF</w:t>
      </w:r>
      <w:r w:rsidR="004959AD" w:rsidRPr="00D6079C">
        <w:rPr>
          <w:rFonts w:ascii="Arial Narrow" w:eastAsia="Times New Roman" w:hAnsi="Arial Narrow" w:cs="Times New Roman"/>
          <w:kern w:val="0"/>
          <w:sz w:val="20"/>
          <w:szCs w:val="20"/>
          <w:lang w:val="it-IT" w:eastAsia="ro-RO" w:bidi="ar-SA"/>
        </w:rPr>
        <w:t>/</w:t>
      </w:r>
      <w:r w:rsidR="00E87D34">
        <w:rPr>
          <w:rFonts w:ascii="Arial Narrow" w:eastAsia="Times New Roman" w:hAnsi="Arial Narrow" w:cs="Times New Roman"/>
          <w:kern w:val="0"/>
          <w:sz w:val="20"/>
          <w:szCs w:val="20"/>
          <w:lang w:val="it-IT" w:eastAsia="ro-RO" w:bidi="ar-SA"/>
        </w:rPr>
        <w:t>DALI</w:t>
      </w:r>
      <w:r w:rsidRPr="00D6079C">
        <w:rPr>
          <w:rFonts w:ascii="Arial Narrow" w:eastAsia="Times New Roman" w:hAnsi="Arial Narrow" w:cs="Times New Roman"/>
          <w:kern w:val="0"/>
          <w:sz w:val="20"/>
          <w:szCs w:val="20"/>
          <w:lang w:val="it-IT" w:eastAsia="ro-RO" w:bidi="ar-SA"/>
        </w:rPr>
        <w:t xml:space="preserve"> (cu luarea în calcul a scenariului recomandat de către elaboratorul</w:t>
      </w:r>
      <w:r w:rsidR="0072338D" w:rsidRPr="00D6079C">
        <w:rPr>
          <w:rFonts w:ascii="Arial Narrow" w:eastAsia="Times New Roman" w:hAnsi="Arial Narrow" w:cs="Times New Roman"/>
          <w:kern w:val="0"/>
          <w:sz w:val="20"/>
          <w:szCs w:val="20"/>
          <w:lang w:val="it-IT" w:eastAsia="ro-RO" w:bidi="ar-SA"/>
        </w:rPr>
        <w:t xml:space="preserve"> S</w:t>
      </w:r>
      <w:r w:rsidRPr="00D6079C">
        <w:rPr>
          <w:rFonts w:ascii="Arial Narrow" w:eastAsia="Times New Roman" w:hAnsi="Arial Narrow" w:cs="Times New Roman"/>
          <w:kern w:val="0"/>
          <w:sz w:val="20"/>
          <w:szCs w:val="20"/>
          <w:lang w:val="it-IT" w:eastAsia="ro-RO" w:bidi="ar-SA"/>
        </w:rPr>
        <w:t>tudiului de fezabilitate</w:t>
      </w:r>
      <w:r w:rsidR="0072338D" w:rsidRPr="00D6079C">
        <w:rPr>
          <w:rFonts w:ascii="Arial Narrow" w:eastAsia="Times New Roman" w:hAnsi="Arial Narrow" w:cs="Times New Roman"/>
          <w:kern w:val="0"/>
          <w:sz w:val="20"/>
          <w:szCs w:val="20"/>
          <w:lang w:val="it-IT" w:eastAsia="ro-RO" w:bidi="ar-SA"/>
        </w:rPr>
        <w:t>/</w:t>
      </w:r>
      <w:r w:rsidR="00E87D34">
        <w:rPr>
          <w:rFonts w:ascii="Arial Narrow" w:eastAsia="Times New Roman" w:hAnsi="Arial Narrow" w:cs="Times New Roman"/>
          <w:kern w:val="0"/>
          <w:sz w:val="20"/>
          <w:szCs w:val="20"/>
          <w:lang w:val="it-IT" w:eastAsia="ro-RO" w:bidi="ar-SA"/>
        </w:rPr>
        <w:t>DALI</w:t>
      </w:r>
      <w:r w:rsidR="0072338D" w:rsidRPr="00D6079C">
        <w:rPr>
          <w:rFonts w:ascii="Arial Narrow" w:eastAsia="Times New Roman" w:hAnsi="Arial Narrow" w:cs="Times New Roman"/>
          <w:kern w:val="0"/>
          <w:sz w:val="20"/>
          <w:szCs w:val="20"/>
          <w:lang w:val="it-IT" w:eastAsia="ro-RO" w:bidi="ar-SA"/>
        </w:rPr>
        <w:t>;</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4A991D54" w14:textId="07B5513D"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3.2</w:t>
      </w:r>
      <w:r w:rsidRPr="00D6079C">
        <w:rPr>
          <w:rFonts w:ascii="Arial Narrow" w:eastAsia="Times New Roman" w:hAnsi="Arial Narrow" w:cs="Times New Roman"/>
          <w:kern w:val="0"/>
          <w:sz w:val="20"/>
          <w:szCs w:val="20"/>
          <w:lang w:val="it-IT" w:eastAsia="ro-RO" w:bidi="ar-SA"/>
        </w:rPr>
        <w:tab/>
        <w:t>In cazul modificărilor de soluţie tehnică între SF</w:t>
      </w:r>
      <w:r w:rsidR="004959AD" w:rsidRPr="00D6079C">
        <w:rPr>
          <w:rFonts w:ascii="Arial Narrow" w:eastAsia="Times New Roman" w:hAnsi="Arial Narrow" w:cs="Times New Roman"/>
          <w:kern w:val="0"/>
          <w:sz w:val="20"/>
          <w:szCs w:val="20"/>
          <w:lang w:val="it-IT" w:eastAsia="ro-RO" w:bidi="ar-SA"/>
        </w:rPr>
        <w:t>/</w:t>
      </w:r>
      <w:r w:rsidR="00E87D34">
        <w:rPr>
          <w:rFonts w:ascii="Arial Narrow" w:eastAsia="Times New Roman" w:hAnsi="Arial Narrow" w:cs="Times New Roman"/>
          <w:kern w:val="0"/>
          <w:sz w:val="20"/>
          <w:szCs w:val="20"/>
          <w:lang w:val="it-IT" w:eastAsia="ro-RO" w:bidi="ar-SA"/>
        </w:rPr>
        <w:t>DALI</w:t>
      </w:r>
      <w:r w:rsidRPr="00D6079C">
        <w:rPr>
          <w:rFonts w:ascii="Arial Narrow" w:eastAsia="Times New Roman" w:hAnsi="Arial Narrow" w:cs="Times New Roman"/>
          <w:kern w:val="0"/>
          <w:sz w:val="20"/>
          <w:szCs w:val="20"/>
          <w:lang w:val="it-IT" w:eastAsia="ro-RO" w:bidi="ar-SA"/>
        </w:rPr>
        <w:t xml:space="preserve"> şi PT, va există avizul ISC, aprobarea beneficiarului si aprobarea finantatorului</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6F06F78E" w14:textId="2326C8F9"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4.1</w:t>
      </w:r>
      <w:r w:rsidRPr="00D6079C">
        <w:rPr>
          <w:rFonts w:ascii="Arial Narrow" w:eastAsia="Times New Roman" w:hAnsi="Arial Narrow" w:cs="Times New Roman"/>
          <w:kern w:val="0"/>
          <w:sz w:val="20"/>
          <w:szCs w:val="20"/>
          <w:lang w:val="it-IT" w:eastAsia="ro-RO" w:bidi="ar-SA"/>
        </w:rPr>
        <w:tab/>
        <w:t>Va contine memorii tehnice pentru specialităţile: arhitectura, rezistenţă, reţele edilitare, tehnologie – după caz</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7953ECD5"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4.2</w:t>
      </w:r>
      <w:r w:rsidRPr="00D6079C">
        <w:rPr>
          <w:rFonts w:ascii="Arial Narrow" w:eastAsia="Times New Roman" w:hAnsi="Arial Narrow" w:cs="Times New Roman"/>
          <w:kern w:val="0"/>
          <w:sz w:val="20"/>
          <w:szCs w:val="20"/>
          <w:lang w:val="it-IT" w:eastAsia="ro-RO" w:bidi="ar-SA"/>
        </w:rPr>
        <w:tab/>
        <w:t>PT va fi depus verificat de verificatori tehnici atestaţi pe specialităţi cf. ”Regulament de verificare si expertizare tehnică de calitate a proiectelor, a execuţiei lucrărilor şi a construcţiilor - H.G. 925/1995; M.O. 286/1995 ” (cu completarile si modificarile ulterioare valabile la data depunerii). Va avea ştampila şi semnătura verificatorului de proiect pe fiecare pagină, în secţiunile din proiect (părţi scrise şi părţi desenate) unde acest lucru este obligatoriu prin lege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23B19719"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4.3</w:t>
      </w:r>
      <w:r w:rsidRPr="00D6079C">
        <w:rPr>
          <w:rFonts w:ascii="Arial Narrow" w:eastAsia="Times New Roman" w:hAnsi="Arial Narrow" w:cs="Times New Roman"/>
          <w:kern w:val="0"/>
          <w:sz w:val="20"/>
          <w:szCs w:val="20"/>
          <w:lang w:val="it-IT" w:eastAsia="ro-RO" w:bidi="ar-SA"/>
        </w:rPr>
        <w:tab/>
        <w:t>Va cuprinde proiectul pentru organizarea de şantier cu descrierea sumară, demolări, devieri de reţele, cai de acces provizorii, alimentare cu apă, energie electrică, termică, telecomunicaţii</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6EFE6D53"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lastRenderedPageBreak/>
        <w:t>5.1</w:t>
      </w:r>
      <w:r w:rsidRPr="00D6079C">
        <w:rPr>
          <w:rFonts w:ascii="Arial Narrow" w:eastAsia="Times New Roman" w:hAnsi="Arial Narrow" w:cs="Times New Roman"/>
          <w:kern w:val="0"/>
          <w:sz w:val="20"/>
          <w:szCs w:val="20"/>
          <w:lang w:val="it-IT" w:eastAsia="ro-RO" w:bidi="ar-SA"/>
        </w:rPr>
        <w:tab/>
        <w:t>Caietele de sarcini vor conţine breviare de calcul pentru dimensionarea elementelor de construcţie şi a instalaţiilor</w:t>
      </w:r>
    </w:p>
    <w:p w14:paraId="31B501CA"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5.2</w:t>
      </w:r>
      <w:r w:rsidRPr="00D6079C">
        <w:rPr>
          <w:rFonts w:ascii="Arial Narrow" w:eastAsia="Times New Roman" w:hAnsi="Arial Narrow" w:cs="Times New Roman"/>
          <w:kern w:val="0"/>
          <w:sz w:val="20"/>
          <w:szCs w:val="20"/>
          <w:lang w:val="it-IT" w:eastAsia="ro-RO" w:bidi="ar-SA"/>
        </w:rPr>
        <w:tab/>
        <w:t>Caietele de sarcini vor descrie lucrările şi materialele prevăzute în cadrul fiecărui proiect de specialitate în parte</w:t>
      </w:r>
    </w:p>
    <w:p w14:paraId="081266F2"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5.3</w:t>
      </w:r>
      <w:r w:rsidRPr="00D6079C">
        <w:rPr>
          <w:rFonts w:ascii="Arial Narrow" w:eastAsia="Times New Roman" w:hAnsi="Arial Narrow" w:cs="Times New Roman"/>
          <w:kern w:val="0"/>
          <w:sz w:val="20"/>
          <w:szCs w:val="20"/>
          <w:lang w:val="it-IT" w:eastAsia="ro-RO" w:bidi="ar-SA"/>
        </w:rPr>
        <w:tab/>
        <w:t>Caietele de sarcini vor conţine instrucţiuni de execuţie, montaj, specificaţii tehnice referitoare la folosirea materialelor, utilajelor, teste şi verificări, cu indicarea standardelor, normativelor si a prescripţiilor tehnice ce trebuiesc respectate</w:t>
      </w:r>
      <w:r w:rsidRPr="00D6079C">
        <w:rPr>
          <w:rFonts w:ascii="Arial Narrow" w:eastAsia="Times New Roman" w:hAnsi="Arial Narrow" w:cs="Times New Roman"/>
          <w:kern w:val="0"/>
          <w:sz w:val="20"/>
          <w:szCs w:val="20"/>
          <w:lang w:val="it-IT" w:eastAsia="ro-RO" w:bidi="ar-SA"/>
        </w:rPr>
        <w:tab/>
      </w:r>
    </w:p>
    <w:p w14:paraId="45040D1C"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5.4</w:t>
      </w:r>
      <w:r w:rsidRPr="00D6079C">
        <w:rPr>
          <w:rFonts w:ascii="Arial Narrow" w:eastAsia="Times New Roman" w:hAnsi="Arial Narrow" w:cs="Times New Roman"/>
          <w:kern w:val="0"/>
          <w:sz w:val="20"/>
          <w:szCs w:val="20"/>
          <w:lang w:val="it-IT" w:eastAsia="ro-RO" w:bidi="ar-SA"/>
        </w:rPr>
        <w:tab/>
        <w:t>Caietele de sarcini vor conţine instrucţiuni privind exploatarea, întreţinerea şi reparaţiile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4777B1AE"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5.5</w:t>
      </w:r>
      <w:r w:rsidRPr="00D6079C">
        <w:rPr>
          <w:rFonts w:ascii="Arial Narrow" w:eastAsia="Times New Roman" w:hAnsi="Arial Narrow" w:cs="Times New Roman"/>
          <w:kern w:val="0"/>
          <w:sz w:val="20"/>
          <w:szCs w:val="20"/>
          <w:lang w:val="it-IT" w:eastAsia="ro-RO" w:bidi="ar-SA"/>
        </w:rPr>
        <w:tab/>
        <w:t>Caietele de sarcini vor conţine planuri de urmărire privind comportarea în timp a construcţiilor si documentaţia privind postutilizarea construcţiilor, după caz</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55E83720"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6.1</w:t>
      </w:r>
      <w:r w:rsidRPr="00D6079C">
        <w:rPr>
          <w:rFonts w:ascii="Arial Narrow" w:eastAsia="Times New Roman" w:hAnsi="Arial Narrow" w:cs="Times New Roman"/>
          <w:kern w:val="0"/>
          <w:sz w:val="20"/>
          <w:szCs w:val="20"/>
          <w:lang w:val="it-IT" w:eastAsia="ro-RO" w:bidi="ar-SA"/>
        </w:rPr>
        <w:tab/>
      </w:r>
      <w:bookmarkStart w:id="20" w:name="_Hlk488943476"/>
      <w:r w:rsidRPr="00D6079C">
        <w:rPr>
          <w:rFonts w:ascii="Arial Narrow" w:eastAsia="Times New Roman" w:hAnsi="Arial Narrow" w:cs="Times New Roman"/>
          <w:kern w:val="0"/>
          <w:sz w:val="20"/>
          <w:szCs w:val="20"/>
          <w:lang w:val="it-IT" w:eastAsia="ro-RO" w:bidi="ar-SA"/>
        </w:rPr>
        <w:t xml:space="preserve">Documentatia tehnico-economica va contine </w:t>
      </w:r>
      <w:bookmarkEnd w:id="20"/>
      <w:r w:rsidRPr="00D6079C">
        <w:rPr>
          <w:rFonts w:ascii="Arial Narrow" w:eastAsia="Times New Roman" w:hAnsi="Arial Narrow" w:cs="Times New Roman"/>
          <w:kern w:val="0"/>
          <w:sz w:val="20"/>
          <w:szCs w:val="20"/>
          <w:lang w:val="it-IT" w:eastAsia="ro-RO" w:bidi="ar-SA"/>
        </w:rPr>
        <w:t>centralizatorul categoriilor de lucrări, pe obiecte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4897BB70"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6.2</w:t>
      </w:r>
      <w:r w:rsidRPr="00D6079C">
        <w:rPr>
          <w:rFonts w:ascii="Arial Narrow" w:eastAsia="Times New Roman" w:hAnsi="Arial Narrow" w:cs="Times New Roman"/>
          <w:kern w:val="0"/>
          <w:sz w:val="20"/>
          <w:szCs w:val="20"/>
          <w:lang w:val="it-IT" w:eastAsia="ro-RO" w:bidi="ar-SA"/>
        </w:rPr>
        <w:tab/>
        <w:t>Documentatia tehnico-economica va contine listele cuprinzând cantităţile de utilaje şi echipamente tehnologice, inclusiv dotările – după caz</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7FFE9857"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7.1</w:t>
      </w:r>
      <w:r w:rsidRPr="00D6079C">
        <w:rPr>
          <w:rFonts w:ascii="Arial Narrow" w:eastAsia="Times New Roman" w:hAnsi="Arial Narrow" w:cs="Times New Roman"/>
          <w:kern w:val="0"/>
          <w:sz w:val="20"/>
          <w:szCs w:val="20"/>
          <w:lang w:val="it-IT" w:eastAsia="ro-RO" w:bidi="ar-SA"/>
        </w:rPr>
        <w:tab/>
        <w:t>Documentatia tehnico-economica va contine devizele pe obiect care vor fi realizate pe baza antemasuratorii conform Indicatoarelor de norme de deviz</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65274DF2" w14:textId="6D53EA52"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8.1</w:t>
      </w:r>
      <w:r w:rsidRPr="00D6079C">
        <w:rPr>
          <w:rFonts w:ascii="Arial Narrow" w:eastAsia="Times New Roman" w:hAnsi="Arial Narrow" w:cs="Times New Roman"/>
          <w:kern w:val="0"/>
          <w:sz w:val="20"/>
          <w:szCs w:val="20"/>
          <w:lang w:val="it-IT" w:eastAsia="ro-RO" w:bidi="ar-SA"/>
        </w:rPr>
        <w:tab/>
        <w:t>Valoarea totală a investiţiei din PT nu o va depasii pe cea previzionată în cadrul SF</w:t>
      </w:r>
      <w:r w:rsidR="004959AD" w:rsidRPr="00D6079C">
        <w:rPr>
          <w:rFonts w:ascii="Arial Narrow" w:eastAsia="Times New Roman" w:hAnsi="Arial Narrow" w:cs="Times New Roman"/>
          <w:kern w:val="0"/>
          <w:sz w:val="20"/>
          <w:szCs w:val="20"/>
          <w:lang w:val="it-IT" w:eastAsia="ro-RO" w:bidi="ar-SA"/>
        </w:rPr>
        <w:t>/</w:t>
      </w:r>
      <w:r w:rsidR="00E87D34">
        <w:rPr>
          <w:rFonts w:ascii="Arial Narrow" w:eastAsia="Times New Roman" w:hAnsi="Arial Narrow" w:cs="Times New Roman"/>
          <w:kern w:val="0"/>
          <w:sz w:val="20"/>
          <w:szCs w:val="20"/>
          <w:lang w:val="it-IT" w:eastAsia="ro-RO" w:bidi="ar-SA"/>
        </w:rPr>
        <w:t>DALI</w:t>
      </w:r>
      <w:r w:rsidRPr="00D6079C">
        <w:rPr>
          <w:rFonts w:ascii="Arial Narrow" w:eastAsia="Times New Roman" w:hAnsi="Arial Narrow" w:cs="Times New Roman"/>
          <w:kern w:val="0"/>
          <w:sz w:val="20"/>
          <w:szCs w:val="20"/>
          <w:lang w:val="it-IT" w:eastAsia="ro-RO" w:bidi="ar-SA"/>
        </w:rPr>
        <w:t xml:space="preserve"> (Cap. 4 – Cheltuieli cu investiţia de baza din Devizul general)</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2FE61EFF"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10.1</w:t>
      </w:r>
      <w:r w:rsidRPr="00D6079C">
        <w:rPr>
          <w:rFonts w:ascii="Arial Narrow" w:eastAsia="Times New Roman" w:hAnsi="Arial Narrow" w:cs="Times New Roman"/>
          <w:kern w:val="0"/>
          <w:sz w:val="20"/>
          <w:szCs w:val="20"/>
          <w:lang w:val="it-IT" w:eastAsia="ro-RO" w:bidi="ar-SA"/>
        </w:rPr>
        <w:tab/>
        <w:t xml:space="preserve">Documentatia tehnico-economica va contine rapoartele verificatorilor tehnici de proiect pentru fiecare secţiune pentru care verificarea este obligatorie conform legii  </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2A3FED90"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13.1</w:t>
      </w:r>
      <w:r w:rsidRPr="00D6079C">
        <w:rPr>
          <w:rFonts w:ascii="Arial Narrow" w:eastAsia="Times New Roman" w:hAnsi="Arial Narrow" w:cs="Times New Roman"/>
          <w:kern w:val="0"/>
          <w:sz w:val="20"/>
          <w:szCs w:val="20"/>
          <w:lang w:val="it-IT" w:eastAsia="ro-RO" w:bidi="ar-SA"/>
        </w:rPr>
        <w:tab/>
        <w:t>Va contine planuri topografice, de sistematizare verticala, planuri pentru construcţiile subterane – după caz</w:t>
      </w:r>
      <w:r w:rsidRPr="00D6079C">
        <w:rPr>
          <w:rFonts w:ascii="Arial Narrow" w:eastAsia="Times New Roman" w:hAnsi="Arial Narrow" w:cs="Times New Roman"/>
          <w:kern w:val="0"/>
          <w:sz w:val="20"/>
          <w:szCs w:val="20"/>
          <w:lang w:val="it-IT" w:eastAsia="ro-RO" w:bidi="ar-SA"/>
        </w:rPr>
        <w:tab/>
      </w:r>
    </w:p>
    <w:p w14:paraId="71896761"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14.1</w:t>
      </w:r>
      <w:r w:rsidRPr="00D6079C">
        <w:rPr>
          <w:rFonts w:ascii="Arial Narrow" w:eastAsia="Times New Roman" w:hAnsi="Arial Narrow" w:cs="Times New Roman"/>
          <w:kern w:val="0"/>
          <w:sz w:val="20"/>
          <w:szCs w:val="20"/>
          <w:lang w:val="it-IT" w:eastAsia="ro-RO" w:bidi="ar-SA"/>
        </w:rPr>
        <w:tab/>
        <w:t>Planşele vor fi numerotate/codificate, vor prezenta cartuş cu format  şi conţinut conform standardelor şi semnăturile proiectanţilor.</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3F4FEBAD"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14.2</w:t>
      </w:r>
      <w:r w:rsidRPr="00D6079C">
        <w:rPr>
          <w:rFonts w:ascii="Arial Narrow" w:eastAsia="Times New Roman" w:hAnsi="Arial Narrow" w:cs="Times New Roman"/>
          <w:kern w:val="0"/>
          <w:sz w:val="20"/>
          <w:szCs w:val="20"/>
          <w:lang w:val="it-IT" w:eastAsia="ro-RO" w:bidi="ar-SA"/>
        </w:rPr>
        <w:tab/>
        <w:t>Documentatia tehnico-economica va contine planşe pentru toate obiectele de investiţie, pentru toate specialităţile si acestea vor conţin detaliile de secţiuni transversale şi longitudinale</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78111400"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14.3</w:t>
      </w:r>
      <w:r w:rsidRPr="00D6079C">
        <w:rPr>
          <w:rFonts w:ascii="Arial Narrow" w:eastAsia="Times New Roman" w:hAnsi="Arial Narrow" w:cs="Times New Roman"/>
          <w:kern w:val="0"/>
          <w:sz w:val="20"/>
          <w:szCs w:val="20"/>
          <w:lang w:val="it-IT" w:eastAsia="ro-RO" w:bidi="ar-SA"/>
        </w:rPr>
        <w:tab/>
        <w:t>Documentatia tehnico-economica va contine planşele de specialităţi si care vor fi corelate cu memoriile tehnice pentru specialităţi</w:t>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r w:rsidRPr="00D6079C">
        <w:rPr>
          <w:rFonts w:ascii="Arial Narrow" w:eastAsia="Times New Roman" w:hAnsi="Arial Narrow" w:cs="Times New Roman"/>
          <w:kern w:val="0"/>
          <w:sz w:val="20"/>
          <w:szCs w:val="20"/>
          <w:lang w:val="it-IT" w:eastAsia="ro-RO" w:bidi="ar-SA"/>
        </w:rPr>
        <w:tab/>
      </w:r>
    </w:p>
    <w:p w14:paraId="42394121" w14:textId="77777777" w:rsidR="009C5C7F" w:rsidRPr="00D6079C" w:rsidRDefault="009C5C7F" w:rsidP="009C5C7F">
      <w:pPr>
        <w:widowControl/>
        <w:pBdr>
          <w:top w:val="single" w:sz="8" w:space="1" w:color="000000"/>
          <w:left w:val="single" w:sz="8" w:space="4" w:color="000000"/>
          <w:bottom w:val="single" w:sz="8" w:space="1" w:color="000000"/>
          <w:right w:val="single" w:sz="8" w:space="4" w:color="000000"/>
          <w:between w:val="single" w:sz="8" w:space="1" w:color="000000"/>
          <w:bar w:val="single" w:sz="8" w:color="000000"/>
        </w:pBdr>
        <w:suppressAutoHyphens w:val="0"/>
        <w:jc w:val="both"/>
        <w:rPr>
          <w:rFonts w:ascii="Arial Narrow" w:eastAsia="Times New Roman" w:hAnsi="Arial Narrow" w:cs="Times New Roman"/>
          <w:kern w:val="0"/>
          <w:sz w:val="20"/>
          <w:szCs w:val="20"/>
          <w:lang w:val="it-IT" w:eastAsia="ro-RO" w:bidi="ar-SA"/>
        </w:rPr>
      </w:pPr>
      <w:r w:rsidRPr="00D6079C">
        <w:rPr>
          <w:rFonts w:ascii="Arial Narrow" w:eastAsia="Times New Roman" w:hAnsi="Arial Narrow" w:cs="Times New Roman"/>
          <w:kern w:val="0"/>
          <w:sz w:val="20"/>
          <w:szCs w:val="20"/>
          <w:lang w:val="it-IT" w:eastAsia="ro-RO" w:bidi="ar-SA"/>
        </w:rPr>
        <w:t>15.1</w:t>
      </w:r>
      <w:r w:rsidRPr="00D6079C">
        <w:rPr>
          <w:rFonts w:ascii="Arial Narrow" w:eastAsia="Times New Roman" w:hAnsi="Arial Narrow" w:cs="Times New Roman"/>
          <w:kern w:val="0"/>
          <w:sz w:val="20"/>
          <w:szCs w:val="20"/>
          <w:lang w:val="it-IT" w:eastAsia="ro-RO" w:bidi="ar-SA"/>
        </w:rPr>
        <w:tab/>
        <w:t>Vor fi obţinute avizele pentru devierile de reţele necesare de la proprietarii / operatorii lor, dacă este cazul</w:t>
      </w:r>
      <w:r w:rsidRPr="00D6079C">
        <w:rPr>
          <w:rFonts w:ascii="Arial Narrow" w:eastAsia="Times New Roman" w:hAnsi="Arial Narrow" w:cs="Times New Roman"/>
          <w:kern w:val="0"/>
          <w:sz w:val="20"/>
          <w:szCs w:val="20"/>
          <w:lang w:val="it-IT" w:eastAsia="ro-RO" w:bidi="ar-SA"/>
        </w:rPr>
        <w:tab/>
      </w:r>
    </w:p>
    <w:p w14:paraId="29847604" w14:textId="77777777" w:rsidR="009C5C7F" w:rsidRPr="00D6079C" w:rsidRDefault="009C5C7F" w:rsidP="009C5C7F">
      <w:pPr>
        <w:widowControl/>
        <w:suppressAutoHyphens w:val="0"/>
        <w:jc w:val="both"/>
        <w:rPr>
          <w:rFonts w:ascii="Arial Narrow" w:eastAsia="Times New Roman" w:hAnsi="Arial Narrow" w:cs="Times New Roman"/>
          <w:kern w:val="0"/>
          <w:sz w:val="20"/>
          <w:szCs w:val="20"/>
          <w:lang w:val="it-IT" w:eastAsia="ro-RO" w:bidi="ar-SA"/>
        </w:rPr>
      </w:pPr>
    </w:p>
    <w:bookmarkEnd w:id="18"/>
    <w:p w14:paraId="59B047ED" w14:textId="77777777" w:rsidR="009C5C7F" w:rsidRPr="00D6079C" w:rsidRDefault="009C5C7F" w:rsidP="009C5C7F">
      <w:pPr>
        <w:widowControl/>
        <w:suppressAutoHyphens w:val="0"/>
        <w:rPr>
          <w:rFonts w:ascii="Arial Narrow" w:eastAsia="Times New Roman" w:hAnsi="Arial Narrow" w:cs="Times New Roman"/>
          <w:kern w:val="0"/>
          <w:sz w:val="20"/>
          <w:szCs w:val="20"/>
          <w:lang w:val="it-IT" w:eastAsia="ro-RO" w:bidi="ar-SA"/>
        </w:rPr>
      </w:pPr>
    </w:p>
    <w:p w14:paraId="5AC42C15" w14:textId="77777777" w:rsidR="009C5C7F" w:rsidRPr="00D6079C" w:rsidRDefault="009C5C7F" w:rsidP="009C5C7F">
      <w:pPr>
        <w:widowControl/>
        <w:suppressAutoHyphens w:val="0"/>
        <w:ind w:firstLine="720"/>
        <w:rPr>
          <w:rFonts w:ascii="Arial Narrow" w:eastAsia="Times New Roman" w:hAnsi="Arial Narrow" w:cs="Arial"/>
          <w:kern w:val="0"/>
          <w:sz w:val="20"/>
          <w:szCs w:val="20"/>
          <w:lang w:eastAsia="en-US" w:bidi="ar-SA"/>
        </w:rPr>
      </w:pPr>
      <w:r w:rsidRPr="00D6079C">
        <w:rPr>
          <w:rFonts w:ascii="Arial Narrow" w:eastAsia="Times New Roman" w:hAnsi="Arial Narrow" w:cs="Arial"/>
          <w:kern w:val="0"/>
          <w:sz w:val="20"/>
          <w:szCs w:val="20"/>
          <w:lang w:eastAsia="en-US" w:bidi="ar-SA"/>
        </w:rPr>
        <w:t xml:space="preserve">Prezenta </w:t>
      </w:r>
      <w:proofErr w:type="spellStart"/>
      <w:r w:rsidRPr="00D6079C">
        <w:rPr>
          <w:rFonts w:ascii="Arial Narrow" w:eastAsia="Times New Roman" w:hAnsi="Arial Narrow" w:cs="Arial"/>
          <w:kern w:val="0"/>
          <w:sz w:val="20"/>
          <w:szCs w:val="20"/>
          <w:lang w:eastAsia="en-US" w:bidi="ar-SA"/>
        </w:rPr>
        <w:t>declaraţie</w:t>
      </w:r>
      <w:proofErr w:type="spellEnd"/>
      <w:r w:rsidRPr="00D6079C">
        <w:rPr>
          <w:rFonts w:ascii="Arial Narrow" w:eastAsia="Times New Roman" w:hAnsi="Arial Narrow" w:cs="Arial"/>
          <w:kern w:val="0"/>
          <w:sz w:val="20"/>
          <w:szCs w:val="20"/>
          <w:lang w:eastAsia="en-US" w:bidi="ar-SA"/>
        </w:rPr>
        <w:t xml:space="preserve"> este valabilă până la ..............................</w:t>
      </w:r>
    </w:p>
    <w:p w14:paraId="32DC0B6E" w14:textId="77777777" w:rsidR="009C5C7F" w:rsidRPr="00D6079C" w:rsidRDefault="009C5C7F" w:rsidP="009C5C7F">
      <w:pPr>
        <w:widowControl/>
        <w:shd w:val="clear" w:color="auto" w:fill="FFFFFF"/>
        <w:suppressAutoHyphens w:val="0"/>
        <w:spacing w:before="274" w:line="269" w:lineRule="exact"/>
        <w:ind w:left="5"/>
        <w:rPr>
          <w:rFonts w:ascii="Arial Narrow" w:eastAsia="Times New Roman" w:hAnsi="Arial Narrow" w:cs="Arial"/>
          <w:kern w:val="0"/>
          <w:sz w:val="20"/>
          <w:szCs w:val="20"/>
          <w:lang w:val="it-IT" w:eastAsia="en-US" w:bidi="ar-SA"/>
        </w:rPr>
      </w:pPr>
    </w:p>
    <w:p w14:paraId="3EAF40B8" w14:textId="77777777" w:rsidR="009C5C7F" w:rsidRPr="00D6079C" w:rsidRDefault="009C5C7F" w:rsidP="009C5C7F">
      <w:pPr>
        <w:jc w:val="both"/>
        <w:rPr>
          <w:rFonts w:ascii="Arial Narrow" w:hAnsi="Arial Narrow" w:cs="Times New Roman"/>
          <w:sz w:val="20"/>
          <w:szCs w:val="20"/>
        </w:rPr>
      </w:pPr>
      <w:r w:rsidRPr="00D6079C">
        <w:rPr>
          <w:rFonts w:ascii="Arial Narrow" w:hAnsi="Arial Narrow" w:cs="Times New Roman"/>
          <w:sz w:val="20"/>
          <w:szCs w:val="20"/>
        </w:rPr>
        <w:t>Data _____/_____/_____</w:t>
      </w:r>
    </w:p>
    <w:p w14:paraId="6452B0CD" w14:textId="77777777" w:rsidR="009C5C7F" w:rsidRPr="00D6079C" w:rsidRDefault="009C5C7F" w:rsidP="009C5C7F">
      <w:pPr>
        <w:jc w:val="both"/>
        <w:rPr>
          <w:rFonts w:ascii="Arial Narrow" w:hAnsi="Arial Narrow" w:cs="Times New Roman"/>
          <w:sz w:val="20"/>
          <w:szCs w:val="20"/>
        </w:rPr>
      </w:pPr>
    </w:p>
    <w:p w14:paraId="5355A022" w14:textId="77777777" w:rsidR="009C5C7F" w:rsidRPr="00D6079C" w:rsidRDefault="009C5C7F" w:rsidP="009C5C7F">
      <w:pPr>
        <w:ind w:firstLine="720"/>
        <w:jc w:val="both"/>
        <w:rPr>
          <w:rFonts w:ascii="Arial Narrow" w:hAnsi="Arial Narrow" w:cs="Times New Roman"/>
          <w:sz w:val="20"/>
          <w:szCs w:val="20"/>
        </w:rPr>
      </w:pPr>
    </w:p>
    <w:p w14:paraId="16ED1544" w14:textId="77777777" w:rsidR="009C5C7F" w:rsidRPr="003757C2" w:rsidRDefault="009C5C7F" w:rsidP="009C5C7F">
      <w:pPr>
        <w:ind w:firstLine="720"/>
        <w:jc w:val="center"/>
        <w:rPr>
          <w:rFonts w:ascii="Arial Narrow" w:hAnsi="Arial Narrow" w:cs="Times New Roman"/>
          <w:sz w:val="20"/>
          <w:szCs w:val="20"/>
        </w:rPr>
      </w:pPr>
    </w:p>
    <w:p w14:paraId="20558E2C" w14:textId="77777777" w:rsidR="009C5C7F" w:rsidRPr="003757C2" w:rsidRDefault="009C5C7F" w:rsidP="009C5C7F">
      <w:pPr>
        <w:jc w:val="center"/>
        <w:rPr>
          <w:rFonts w:ascii="Arial Narrow" w:hAnsi="Arial Narrow" w:cs="Times New Roman"/>
          <w:sz w:val="20"/>
          <w:szCs w:val="20"/>
        </w:rPr>
      </w:pPr>
      <w:r w:rsidRPr="003757C2">
        <w:rPr>
          <w:rFonts w:ascii="Arial Narrow" w:hAnsi="Arial Narrow" w:cs="Times New Roman"/>
          <w:sz w:val="20"/>
          <w:szCs w:val="20"/>
        </w:rPr>
        <w:t>_____________</w:t>
      </w:r>
      <w:r w:rsidRPr="003757C2">
        <w:rPr>
          <w:rFonts w:ascii="Arial Narrow" w:hAnsi="Arial Narrow" w:cs="Times New Roman"/>
          <w:i/>
          <w:sz w:val="20"/>
          <w:szCs w:val="20"/>
        </w:rPr>
        <w:t xml:space="preserve"> (semnătura)</w:t>
      </w:r>
      <w:r w:rsidRPr="003757C2">
        <w:rPr>
          <w:rFonts w:ascii="Arial Narrow" w:hAnsi="Arial Narrow" w:cs="Times New Roman"/>
          <w:sz w:val="20"/>
          <w:szCs w:val="20"/>
        </w:rPr>
        <w:t>, in calitate de ______________, legal autorizat să semnez</w:t>
      </w:r>
    </w:p>
    <w:p w14:paraId="0D3BF7DE" w14:textId="77777777" w:rsidR="009C5C7F" w:rsidRPr="003757C2" w:rsidRDefault="009C5C7F" w:rsidP="009C5C7F">
      <w:pPr>
        <w:jc w:val="center"/>
        <w:rPr>
          <w:rFonts w:ascii="Arial Narrow" w:hAnsi="Arial Narrow" w:cs="Times New Roman"/>
          <w:sz w:val="20"/>
          <w:szCs w:val="20"/>
        </w:rPr>
      </w:pPr>
      <w:r w:rsidRPr="003757C2">
        <w:rPr>
          <w:rFonts w:ascii="Arial Narrow" w:hAnsi="Arial Narrow" w:cs="Times New Roman"/>
          <w:sz w:val="20"/>
          <w:szCs w:val="20"/>
        </w:rPr>
        <w:t>oferta pentru si in numele ____________________________________.</w:t>
      </w:r>
    </w:p>
    <w:p w14:paraId="50A0B6DF" w14:textId="77777777" w:rsidR="009C5C7F" w:rsidRPr="003757C2" w:rsidRDefault="009C5C7F" w:rsidP="009C5C7F">
      <w:pPr>
        <w:jc w:val="center"/>
        <w:rPr>
          <w:rFonts w:ascii="Arial Narrow" w:hAnsi="Arial Narrow" w:cs="Times New Roman"/>
          <w:i/>
          <w:sz w:val="20"/>
          <w:szCs w:val="20"/>
        </w:rPr>
      </w:pPr>
      <w:r w:rsidRPr="003757C2">
        <w:rPr>
          <w:rFonts w:ascii="Arial Narrow" w:hAnsi="Arial Narrow" w:cs="Times New Roman"/>
          <w:i/>
          <w:sz w:val="20"/>
          <w:szCs w:val="20"/>
        </w:rPr>
        <w:t>(denumirea/numele ofertantului)</w:t>
      </w:r>
    </w:p>
    <w:p w14:paraId="40945DD5" w14:textId="77777777" w:rsidR="009C5C7F" w:rsidRPr="003757C2" w:rsidRDefault="009C5C7F" w:rsidP="009C5C7F">
      <w:pPr>
        <w:jc w:val="both"/>
        <w:rPr>
          <w:rFonts w:ascii="Arial Narrow" w:hAnsi="Arial Narrow" w:cs="Times New Roman"/>
          <w:i/>
          <w:sz w:val="20"/>
          <w:szCs w:val="20"/>
        </w:rPr>
      </w:pPr>
    </w:p>
    <w:p w14:paraId="16E07F89" w14:textId="77777777" w:rsidR="009C5C7F" w:rsidRPr="003757C2" w:rsidRDefault="009C5C7F" w:rsidP="009C5C7F">
      <w:pPr>
        <w:jc w:val="both"/>
        <w:rPr>
          <w:rFonts w:ascii="Arial Narrow" w:hAnsi="Arial Narrow" w:cs="Times New Roman"/>
          <w:i/>
          <w:sz w:val="20"/>
          <w:szCs w:val="20"/>
        </w:rPr>
      </w:pPr>
    </w:p>
    <w:p w14:paraId="3D89655D" w14:textId="77777777" w:rsidR="009C5C7F" w:rsidRPr="003757C2" w:rsidRDefault="009C5C7F" w:rsidP="009C5C7F">
      <w:pPr>
        <w:jc w:val="both"/>
        <w:rPr>
          <w:rFonts w:ascii="Arial Narrow" w:hAnsi="Arial Narrow" w:cs="Times New Roman"/>
          <w:i/>
          <w:sz w:val="20"/>
          <w:szCs w:val="20"/>
        </w:rPr>
      </w:pPr>
    </w:p>
    <w:p w14:paraId="5B027C45" w14:textId="77777777" w:rsidR="00707503" w:rsidRDefault="00707503" w:rsidP="000A5A8D">
      <w:pPr>
        <w:jc w:val="center"/>
        <w:rPr>
          <w:rFonts w:ascii="Arial Narrow" w:hAnsi="Arial Narrow" w:cs="Times New Roman"/>
          <w:i/>
          <w:sz w:val="20"/>
          <w:szCs w:val="20"/>
        </w:rPr>
      </w:pPr>
    </w:p>
    <w:p w14:paraId="09665AF5" w14:textId="77777777" w:rsidR="00B53E3A" w:rsidRDefault="00B53E3A" w:rsidP="000A5A8D">
      <w:pPr>
        <w:jc w:val="center"/>
        <w:rPr>
          <w:rFonts w:ascii="Arial Narrow" w:hAnsi="Arial Narrow" w:cs="Times New Roman"/>
          <w:i/>
          <w:sz w:val="20"/>
          <w:szCs w:val="20"/>
        </w:rPr>
      </w:pPr>
    </w:p>
    <w:p w14:paraId="36BC0E18" w14:textId="77777777" w:rsidR="00B53E3A" w:rsidRDefault="00B53E3A" w:rsidP="000A5A8D">
      <w:pPr>
        <w:jc w:val="center"/>
        <w:rPr>
          <w:rFonts w:ascii="Arial Narrow" w:hAnsi="Arial Narrow" w:cs="Times New Roman"/>
          <w:i/>
          <w:sz w:val="20"/>
          <w:szCs w:val="20"/>
        </w:rPr>
      </w:pPr>
    </w:p>
    <w:p w14:paraId="6775852F" w14:textId="77777777" w:rsidR="00B53E3A" w:rsidRDefault="00B53E3A" w:rsidP="000A5A8D">
      <w:pPr>
        <w:jc w:val="center"/>
        <w:rPr>
          <w:rFonts w:ascii="Arial Narrow" w:hAnsi="Arial Narrow" w:cs="Times New Roman"/>
          <w:i/>
          <w:sz w:val="20"/>
          <w:szCs w:val="20"/>
        </w:rPr>
      </w:pPr>
    </w:p>
    <w:p w14:paraId="22834D71" w14:textId="77777777" w:rsidR="00B53E3A" w:rsidRDefault="00B53E3A" w:rsidP="000A5A8D">
      <w:pPr>
        <w:jc w:val="center"/>
        <w:rPr>
          <w:rFonts w:ascii="Arial Narrow" w:hAnsi="Arial Narrow" w:cs="Times New Roman"/>
          <w:i/>
          <w:sz w:val="20"/>
          <w:szCs w:val="20"/>
        </w:rPr>
      </w:pPr>
    </w:p>
    <w:p w14:paraId="223EBB13" w14:textId="77777777" w:rsidR="00B53E3A" w:rsidRDefault="00B53E3A" w:rsidP="000A5A8D">
      <w:pPr>
        <w:jc w:val="center"/>
        <w:rPr>
          <w:rFonts w:ascii="Arial Narrow" w:hAnsi="Arial Narrow" w:cs="Times New Roman"/>
          <w:i/>
          <w:sz w:val="20"/>
          <w:szCs w:val="20"/>
        </w:rPr>
      </w:pPr>
    </w:p>
    <w:p w14:paraId="5B9B8544" w14:textId="77777777" w:rsidR="00B53E3A" w:rsidRDefault="00B53E3A" w:rsidP="000A5A8D">
      <w:pPr>
        <w:jc w:val="center"/>
        <w:rPr>
          <w:rFonts w:ascii="Arial Narrow" w:hAnsi="Arial Narrow" w:cs="Times New Roman"/>
          <w:i/>
          <w:sz w:val="20"/>
          <w:szCs w:val="20"/>
        </w:rPr>
      </w:pPr>
    </w:p>
    <w:p w14:paraId="785478D6" w14:textId="77777777" w:rsidR="00B53E3A" w:rsidRDefault="00B53E3A" w:rsidP="000A5A8D">
      <w:pPr>
        <w:jc w:val="center"/>
        <w:rPr>
          <w:rFonts w:ascii="Arial Narrow" w:hAnsi="Arial Narrow" w:cs="Times New Roman"/>
          <w:i/>
          <w:sz w:val="20"/>
          <w:szCs w:val="20"/>
        </w:rPr>
      </w:pPr>
    </w:p>
    <w:p w14:paraId="08E6C757" w14:textId="5DED9980" w:rsidR="008516A2" w:rsidRPr="00C36A7A" w:rsidRDefault="00EC79FF" w:rsidP="005C46CE">
      <w:pPr>
        <w:jc w:val="right"/>
        <w:rPr>
          <w:rFonts w:ascii="Arial Narrow" w:hAnsi="Arial Narrow"/>
          <w:b/>
          <w:i/>
          <w:spacing w:val="1"/>
          <w:w w:val="96"/>
          <w:position w:val="-1"/>
          <w:sz w:val="20"/>
          <w:szCs w:val="20"/>
          <w:lang w:val="it-IT"/>
        </w:rPr>
      </w:pPr>
      <w:r>
        <w:rPr>
          <w:rFonts w:ascii="Arial Narrow" w:hAnsi="Arial Narrow" w:cs="Times New Roman"/>
          <w:i/>
          <w:sz w:val="20"/>
          <w:szCs w:val="20"/>
        </w:rPr>
        <w:br w:type="page"/>
      </w:r>
      <w:r w:rsidR="008516A2" w:rsidRPr="00C36A7A">
        <w:rPr>
          <w:rFonts w:ascii="Arial Narrow" w:hAnsi="Arial Narrow"/>
          <w:b/>
          <w:i/>
          <w:spacing w:val="1"/>
          <w:position w:val="-1"/>
          <w:sz w:val="20"/>
          <w:szCs w:val="20"/>
          <w:lang w:val="it-IT"/>
        </w:rPr>
        <w:lastRenderedPageBreak/>
        <w:t>Fo</w:t>
      </w:r>
      <w:r w:rsidR="008516A2" w:rsidRPr="00C36A7A">
        <w:rPr>
          <w:rFonts w:ascii="Arial Narrow" w:hAnsi="Arial Narrow"/>
          <w:b/>
          <w:i/>
          <w:spacing w:val="-1"/>
          <w:position w:val="-1"/>
          <w:sz w:val="20"/>
          <w:szCs w:val="20"/>
          <w:lang w:val="it-IT"/>
        </w:rPr>
        <w:t>r</w:t>
      </w:r>
      <w:r w:rsidR="008516A2" w:rsidRPr="00C36A7A">
        <w:rPr>
          <w:rFonts w:ascii="Arial Narrow" w:hAnsi="Arial Narrow"/>
          <w:b/>
          <w:i/>
          <w:spacing w:val="1"/>
          <w:position w:val="-1"/>
          <w:sz w:val="20"/>
          <w:szCs w:val="20"/>
          <w:lang w:val="it-IT"/>
        </w:rPr>
        <w:t>mu</w:t>
      </w:r>
      <w:r w:rsidR="008516A2" w:rsidRPr="00C36A7A">
        <w:rPr>
          <w:rFonts w:ascii="Arial Narrow" w:hAnsi="Arial Narrow"/>
          <w:b/>
          <w:i/>
          <w:position w:val="-1"/>
          <w:sz w:val="20"/>
          <w:szCs w:val="20"/>
          <w:lang w:val="it-IT"/>
        </w:rPr>
        <w:t>la</w:t>
      </w:r>
      <w:r w:rsidR="008516A2" w:rsidRPr="00C36A7A">
        <w:rPr>
          <w:rFonts w:ascii="Arial Narrow" w:hAnsi="Arial Narrow"/>
          <w:b/>
          <w:i/>
          <w:spacing w:val="-1"/>
          <w:position w:val="-1"/>
          <w:sz w:val="20"/>
          <w:szCs w:val="20"/>
          <w:lang w:val="it-IT"/>
        </w:rPr>
        <w:t>r</w:t>
      </w:r>
      <w:r w:rsidR="008516A2" w:rsidRPr="00C36A7A">
        <w:rPr>
          <w:rFonts w:ascii="Arial Narrow" w:hAnsi="Arial Narrow"/>
          <w:b/>
          <w:i/>
          <w:spacing w:val="1"/>
          <w:position w:val="-1"/>
          <w:sz w:val="20"/>
          <w:szCs w:val="20"/>
          <w:lang w:val="it-IT"/>
        </w:rPr>
        <w:t>u</w:t>
      </w:r>
      <w:r w:rsidR="008516A2" w:rsidRPr="00C36A7A">
        <w:rPr>
          <w:rFonts w:ascii="Arial Narrow" w:hAnsi="Arial Narrow"/>
          <w:b/>
          <w:i/>
          <w:position w:val="-1"/>
          <w:sz w:val="20"/>
          <w:szCs w:val="20"/>
          <w:lang w:val="it-IT"/>
        </w:rPr>
        <w:t>l</w:t>
      </w:r>
      <w:r w:rsidR="008516A2" w:rsidRPr="00C36A7A">
        <w:rPr>
          <w:rFonts w:ascii="Arial Narrow" w:hAnsi="Arial Narrow"/>
          <w:b/>
          <w:i/>
          <w:spacing w:val="-16"/>
          <w:position w:val="-1"/>
          <w:sz w:val="20"/>
          <w:szCs w:val="20"/>
          <w:lang w:val="it-IT"/>
        </w:rPr>
        <w:t xml:space="preserve"> </w:t>
      </w:r>
      <w:r w:rsidR="008516A2" w:rsidRPr="00C36A7A">
        <w:rPr>
          <w:rFonts w:ascii="Arial Narrow" w:hAnsi="Arial Narrow"/>
          <w:b/>
          <w:i/>
          <w:spacing w:val="3"/>
          <w:position w:val="-1"/>
          <w:sz w:val="20"/>
          <w:szCs w:val="20"/>
          <w:lang w:val="it-IT"/>
        </w:rPr>
        <w:t>n</w:t>
      </w:r>
      <w:r w:rsidR="008516A2" w:rsidRPr="00C36A7A">
        <w:rPr>
          <w:rFonts w:ascii="Arial Narrow" w:hAnsi="Arial Narrow"/>
          <w:b/>
          <w:i/>
          <w:spacing w:val="-13"/>
          <w:position w:val="-1"/>
          <w:sz w:val="20"/>
          <w:szCs w:val="20"/>
          <w:lang w:val="it-IT"/>
        </w:rPr>
        <w:t>r</w:t>
      </w:r>
      <w:r w:rsidR="008516A2" w:rsidRPr="00C36A7A">
        <w:rPr>
          <w:rFonts w:ascii="Arial Narrow" w:hAnsi="Arial Narrow"/>
          <w:b/>
          <w:i/>
          <w:position w:val="-1"/>
          <w:sz w:val="20"/>
          <w:szCs w:val="20"/>
          <w:lang w:val="it-IT"/>
        </w:rPr>
        <w:t>.</w:t>
      </w:r>
      <w:r w:rsidR="008516A2" w:rsidRPr="00C36A7A">
        <w:rPr>
          <w:rFonts w:ascii="Arial Narrow" w:hAnsi="Arial Narrow"/>
          <w:b/>
          <w:i/>
          <w:spacing w:val="-2"/>
          <w:position w:val="-1"/>
          <w:sz w:val="20"/>
          <w:szCs w:val="20"/>
          <w:lang w:val="it-IT"/>
        </w:rPr>
        <w:t xml:space="preserve"> </w:t>
      </w:r>
      <w:r w:rsidR="008516A2" w:rsidRPr="00C36A7A">
        <w:rPr>
          <w:rFonts w:ascii="Arial Narrow" w:hAnsi="Arial Narrow"/>
          <w:b/>
          <w:i/>
          <w:spacing w:val="1"/>
          <w:w w:val="96"/>
          <w:position w:val="-1"/>
          <w:sz w:val="20"/>
          <w:szCs w:val="20"/>
          <w:lang w:val="it-IT"/>
        </w:rPr>
        <w:t>36</w:t>
      </w:r>
    </w:p>
    <w:p w14:paraId="1879FC78" w14:textId="77777777" w:rsidR="008516A2" w:rsidRPr="00C36A7A" w:rsidRDefault="008516A2" w:rsidP="000A5A8D">
      <w:pPr>
        <w:jc w:val="center"/>
        <w:rPr>
          <w:rFonts w:ascii="Arial Narrow" w:hAnsi="Arial Narrow"/>
          <w:b/>
          <w:i/>
          <w:spacing w:val="1"/>
          <w:w w:val="96"/>
          <w:position w:val="-1"/>
          <w:sz w:val="20"/>
          <w:szCs w:val="20"/>
          <w:lang w:val="it-IT"/>
        </w:rPr>
      </w:pPr>
    </w:p>
    <w:p w14:paraId="1AD75359" w14:textId="77777777" w:rsidR="008516A2" w:rsidRPr="00C36A7A" w:rsidRDefault="008516A2" w:rsidP="000A5A8D">
      <w:pPr>
        <w:jc w:val="center"/>
        <w:rPr>
          <w:rFonts w:ascii="Arial Narrow" w:hAnsi="Arial Narrow"/>
          <w:b/>
          <w:spacing w:val="1"/>
          <w:w w:val="96"/>
          <w:position w:val="-1"/>
          <w:sz w:val="20"/>
          <w:szCs w:val="20"/>
          <w:lang w:val="it-IT"/>
        </w:rPr>
      </w:pPr>
    </w:p>
    <w:p w14:paraId="51A5494F" w14:textId="77777777" w:rsidR="008516A2" w:rsidRPr="00C36A7A" w:rsidRDefault="008516A2" w:rsidP="000A5A8D">
      <w:pPr>
        <w:jc w:val="center"/>
        <w:rPr>
          <w:rFonts w:ascii="Arial Narrow" w:hAnsi="Arial Narrow"/>
          <w:b/>
          <w:spacing w:val="1"/>
          <w:w w:val="96"/>
          <w:position w:val="-1"/>
          <w:sz w:val="20"/>
          <w:szCs w:val="20"/>
          <w:lang w:val="it-IT"/>
        </w:rPr>
      </w:pPr>
    </w:p>
    <w:p w14:paraId="4CFA3C95" w14:textId="77777777" w:rsidR="008516A2" w:rsidRPr="00C36A7A" w:rsidRDefault="008516A2" w:rsidP="008516A2">
      <w:pPr>
        <w:pStyle w:val="Frspaiere"/>
        <w:jc w:val="center"/>
        <w:rPr>
          <w:rFonts w:ascii="Arial Narrow" w:hAnsi="Arial Narrow"/>
          <w:b/>
          <w:sz w:val="20"/>
          <w:szCs w:val="20"/>
          <w:u w:val="single"/>
          <w:lang w:val="it-IT"/>
        </w:rPr>
      </w:pPr>
      <w:r w:rsidRPr="00C36A7A">
        <w:rPr>
          <w:rFonts w:ascii="Arial Narrow" w:hAnsi="Arial Narrow"/>
          <w:b/>
          <w:spacing w:val="1"/>
          <w:w w:val="96"/>
          <w:position w:val="-1"/>
          <w:sz w:val="20"/>
          <w:szCs w:val="20"/>
          <w:lang w:val="it-IT"/>
        </w:rPr>
        <w:t xml:space="preserve"> </w:t>
      </w:r>
      <w:r w:rsidRPr="008516A2">
        <w:rPr>
          <w:rFonts w:ascii="Arial Narrow" w:hAnsi="Arial Narrow"/>
          <w:b/>
          <w:sz w:val="20"/>
          <w:szCs w:val="20"/>
          <w:u w:val="single"/>
          <w:lang w:val="it-IT"/>
        </w:rPr>
        <w:t>PROPUNEREA TEHNICA</w:t>
      </w:r>
    </w:p>
    <w:p w14:paraId="21A059F3" w14:textId="77777777" w:rsidR="008516A2" w:rsidRPr="008516A2" w:rsidRDefault="008516A2" w:rsidP="008516A2">
      <w:pPr>
        <w:spacing w:line="360" w:lineRule="auto"/>
        <w:rPr>
          <w:rFonts w:eastAsia="Calibri" w:cs="Arial"/>
          <w:b/>
          <w:i/>
          <w:szCs w:val="22"/>
        </w:rPr>
      </w:pPr>
    </w:p>
    <w:p w14:paraId="1FA78A5C" w14:textId="77777777" w:rsidR="008516A2" w:rsidRPr="008516A2" w:rsidRDefault="008516A2" w:rsidP="008516A2">
      <w:pPr>
        <w:spacing w:line="360" w:lineRule="auto"/>
        <w:rPr>
          <w:rFonts w:ascii="Arial Narrow" w:hAnsi="Arial Narrow" w:cs="Arial"/>
          <w:i/>
          <w:sz w:val="20"/>
          <w:szCs w:val="20"/>
        </w:rPr>
      </w:pPr>
      <w:r w:rsidRPr="008516A2">
        <w:rPr>
          <w:rFonts w:ascii="Arial Narrow" w:eastAsia="Calibri" w:hAnsi="Arial Narrow" w:cs="Arial"/>
          <w:b/>
          <w:i/>
          <w:sz w:val="20"/>
          <w:szCs w:val="20"/>
        </w:rPr>
        <w:t>Numele Ofertantului (operator economic individual sau asociere de operatori economici):</w:t>
      </w:r>
      <w:r w:rsidRPr="008516A2">
        <w:rPr>
          <w:rFonts w:ascii="Arial Narrow" w:eastAsia="Calibri" w:hAnsi="Arial Narrow" w:cs="Arial"/>
          <w:i/>
          <w:sz w:val="20"/>
          <w:szCs w:val="20"/>
        </w:rPr>
        <w:t xml:space="preserve"> </w:t>
      </w:r>
      <w:r w:rsidRPr="008516A2">
        <w:rPr>
          <w:rFonts w:ascii="Arial Narrow" w:hAnsi="Arial Narrow" w:cs="Arial"/>
          <w:i/>
          <w:sz w:val="20"/>
          <w:szCs w:val="20"/>
        </w:rPr>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w:t>
      </w:r>
    </w:p>
    <w:p w14:paraId="79739F0B" w14:textId="77777777" w:rsidR="008516A2" w:rsidRPr="008516A2" w:rsidRDefault="008516A2" w:rsidP="008516A2">
      <w:pPr>
        <w:spacing w:line="360" w:lineRule="auto"/>
        <w:rPr>
          <w:rFonts w:ascii="Arial Narrow" w:hAnsi="Arial Narrow" w:cs="Arial"/>
          <w:i/>
          <w:sz w:val="20"/>
          <w:szCs w:val="20"/>
        </w:rPr>
      </w:pPr>
      <w:r w:rsidRPr="008516A2">
        <w:rPr>
          <w:rFonts w:ascii="Arial Narrow" w:hAnsi="Arial Narrow" w:cs="Arial"/>
          <w:b/>
          <w:sz w:val="20"/>
          <w:szCs w:val="20"/>
        </w:rPr>
        <w:t>Data:</w:t>
      </w:r>
      <w:r w:rsidRPr="008516A2">
        <w:rPr>
          <w:rFonts w:ascii="Arial Narrow" w:hAnsi="Arial Narrow" w:cs="Arial"/>
          <w:i/>
          <w:sz w:val="20"/>
          <w:szCs w:val="20"/>
        </w:rPr>
        <w:t xml:space="preserve"> [ZZ/LL/AAAA]</w:t>
      </w:r>
    </w:p>
    <w:p w14:paraId="63A96EF7" w14:textId="77777777" w:rsidR="008516A2" w:rsidRPr="008516A2" w:rsidRDefault="008516A2" w:rsidP="008516A2">
      <w:pPr>
        <w:spacing w:line="360" w:lineRule="auto"/>
        <w:rPr>
          <w:rFonts w:ascii="Arial Narrow" w:hAnsi="Arial Narrow" w:cs="Arial"/>
          <w:i/>
          <w:sz w:val="20"/>
          <w:szCs w:val="20"/>
        </w:rPr>
      </w:pPr>
      <w:proofErr w:type="spellStart"/>
      <w:r w:rsidRPr="008516A2">
        <w:rPr>
          <w:rFonts w:ascii="Arial Narrow" w:hAnsi="Arial Narrow" w:cs="Arial"/>
          <w:b/>
          <w:i/>
          <w:sz w:val="20"/>
          <w:szCs w:val="20"/>
        </w:rPr>
        <w:t>Anunt</w:t>
      </w:r>
      <w:proofErr w:type="spellEnd"/>
      <w:r w:rsidRPr="008516A2">
        <w:rPr>
          <w:rFonts w:ascii="Arial Narrow" w:hAnsi="Arial Narrow" w:cs="Arial"/>
          <w:b/>
          <w:i/>
          <w:sz w:val="20"/>
          <w:szCs w:val="20"/>
        </w:rPr>
        <w:t xml:space="preserve"> de participare</w:t>
      </w:r>
      <w:r w:rsidRPr="008516A2">
        <w:rPr>
          <w:rFonts w:ascii="Arial Narrow" w:hAnsi="Arial Narrow" w:cs="Arial"/>
          <w:i/>
          <w:sz w:val="20"/>
          <w:szCs w:val="20"/>
        </w:rPr>
        <w:t>: [</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numarul</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anuntului</w:t>
      </w:r>
      <w:proofErr w:type="spellEnd"/>
      <w:r w:rsidRPr="008516A2">
        <w:rPr>
          <w:rFonts w:ascii="Arial Narrow" w:hAnsi="Arial Narrow" w:cs="Arial"/>
          <w:i/>
          <w:sz w:val="20"/>
          <w:szCs w:val="20"/>
        </w:rPr>
        <w:t xml:space="preserve"> de participare]</w:t>
      </w:r>
    </w:p>
    <w:p w14:paraId="7612F13D" w14:textId="77777777" w:rsidR="008516A2" w:rsidRPr="008516A2" w:rsidRDefault="008516A2" w:rsidP="008516A2">
      <w:pPr>
        <w:spacing w:line="360" w:lineRule="auto"/>
        <w:rPr>
          <w:rFonts w:ascii="Arial Narrow" w:hAnsi="Arial Narrow" w:cs="Arial"/>
          <w:i/>
          <w:sz w:val="20"/>
          <w:szCs w:val="20"/>
        </w:rPr>
      </w:pPr>
      <w:r w:rsidRPr="008516A2">
        <w:rPr>
          <w:rFonts w:ascii="Arial Narrow" w:hAnsi="Arial Narrow" w:cs="Arial"/>
          <w:b/>
          <w:i/>
          <w:sz w:val="20"/>
          <w:szCs w:val="20"/>
        </w:rPr>
        <w:t>Obiectul ACHIZITIEI:</w:t>
      </w:r>
      <w:r w:rsidRPr="008516A2">
        <w:rPr>
          <w:rFonts w:ascii="Arial Narrow" w:hAnsi="Arial Narrow" w:cs="Arial"/>
          <w:i/>
          <w:sz w:val="20"/>
          <w:szCs w:val="20"/>
        </w:rPr>
        <w:t xml:space="preserve"> [</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obiectul CONTRACTULUI din </w:t>
      </w:r>
      <w:proofErr w:type="spellStart"/>
      <w:r w:rsidRPr="008516A2">
        <w:rPr>
          <w:rFonts w:ascii="Arial Narrow" w:hAnsi="Arial Narrow" w:cs="Arial"/>
          <w:i/>
          <w:sz w:val="20"/>
          <w:szCs w:val="20"/>
        </w:rPr>
        <w:t>anuntul</w:t>
      </w:r>
      <w:proofErr w:type="spellEnd"/>
      <w:r w:rsidRPr="008516A2">
        <w:rPr>
          <w:rFonts w:ascii="Arial Narrow" w:hAnsi="Arial Narrow" w:cs="Arial"/>
          <w:i/>
          <w:sz w:val="20"/>
          <w:szCs w:val="20"/>
        </w:rPr>
        <w:t xml:space="preserve"> de participare]</w:t>
      </w:r>
    </w:p>
    <w:p w14:paraId="4FBDA67F" w14:textId="77777777" w:rsidR="008516A2" w:rsidRPr="008516A2"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Informatiile</w:t>
      </w:r>
      <w:proofErr w:type="spellEnd"/>
      <w:r w:rsidRPr="008516A2">
        <w:rPr>
          <w:rFonts w:ascii="Arial Narrow" w:hAnsi="Arial Narrow" w:cs="Arial"/>
          <w:i/>
          <w:sz w:val="20"/>
          <w:szCs w:val="20"/>
        </w:rPr>
        <w:t xml:space="preserve"> prezentate de </w:t>
      </w:r>
      <w:proofErr w:type="spellStart"/>
      <w:r w:rsidRPr="008516A2">
        <w:rPr>
          <w:rFonts w:ascii="Arial Narrow" w:hAnsi="Arial Narrow" w:cs="Arial"/>
          <w:i/>
          <w:sz w:val="20"/>
          <w:szCs w:val="20"/>
        </w:rPr>
        <w:t>catre</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Ofertanti</w:t>
      </w:r>
      <w:proofErr w:type="spellEnd"/>
      <w:r w:rsidRPr="008516A2">
        <w:rPr>
          <w:rFonts w:ascii="Arial Narrow" w:hAnsi="Arial Narrow" w:cs="Arial"/>
          <w:i/>
          <w:sz w:val="20"/>
          <w:szCs w:val="20"/>
        </w:rPr>
        <w:t xml:space="preserve"> in acest formular </w:t>
      </w:r>
      <w:proofErr w:type="spellStart"/>
      <w:r w:rsidRPr="008516A2">
        <w:rPr>
          <w:rFonts w:ascii="Arial Narrow" w:hAnsi="Arial Narrow" w:cs="Arial"/>
          <w:i/>
          <w:sz w:val="20"/>
          <w:szCs w:val="20"/>
        </w:rPr>
        <w:t>reprezinta</w:t>
      </w:r>
      <w:proofErr w:type="spellEnd"/>
      <w:r w:rsidRPr="008516A2">
        <w:rPr>
          <w:rFonts w:ascii="Arial Narrow" w:hAnsi="Arial Narrow" w:cs="Arial"/>
          <w:i/>
          <w:sz w:val="20"/>
          <w:szCs w:val="20"/>
        </w:rPr>
        <w:t xml:space="preserve"> fundament pentru:</w:t>
      </w:r>
    </w:p>
    <w:p w14:paraId="39A9415C" w14:textId="77777777" w:rsidR="008516A2" w:rsidRPr="00C36A7A" w:rsidRDefault="008516A2" w:rsidP="001C34E1">
      <w:pPr>
        <w:numPr>
          <w:ilvl w:val="0"/>
          <w:numId w:val="6"/>
        </w:numPr>
        <w:suppressAutoHyphens w:val="0"/>
        <w:autoSpaceDE w:val="0"/>
        <w:autoSpaceDN w:val="0"/>
        <w:spacing w:line="360" w:lineRule="auto"/>
        <w:ind w:left="360"/>
        <w:jc w:val="both"/>
        <w:rPr>
          <w:rFonts w:ascii="Arial Narrow" w:hAnsi="Arial Narrow" w:cs="Arial"/>
          <w:i/>
          <w:sz w:val="20"/>
          <w:szCs w:val="20"/>
          <w:lang w:val="fr-CA"/>
        </w:rPr>
      </w:pPr>
      <w:proofErr w:type="spellStart"/>
      <w:r w:rsidRPr="00C36A7A">
        <w:rPr>
          <w:rFonts w:ascii="Arial Narrow" w:hAnsi="Arial Narrow" w:cs="Arial"/>
          <w:i/>
          <w:sz w:val="20"/>
          <w:szCs w:val="20"/>
          <w:lang w:val="fr-CA"/>
        </w:rPr>
        <w:t>Evaluarea</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Propunerii</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Tehnice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prin</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raportare</w:t>
      </w:r>
      <w:proofErr w:type="spellEnd"/>
      <w:r w:rsidRPr="00C36A7A">
        <w:rPr>
          <w:rFonts w:ascii="Arial Narrow" w:hAnsi="Arial Narrow" w:cs="Arial"/>
          <w:i/>
          <w:sz w:val="20"/>
          <w:szCs w:val="20"/>
          <w:lang w:val="fr-CA"/>
        </w:rPr>
        <w:t xml:space="preserve"> la </w:t>
      </w:r>
      <w:proofErr w:type="spellStart"/>
      <w:r w:rsidRPr="00C36A7A">
        <w:rPr>
          <w:rFonts w:ascii="Arial Narrow" w:hAnsi="Arial Narrow" w:cs="Arial"/>
          <w:i/>
          <w:sz w:val="20"/>
          <w:szCs w:val="20"/>
          <w:lang w:val="fr-CA"/>
        </w:rPr>
        <w:t>cerintele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din</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Caietul</w:t>
      </w:r>
      <w:proofErr w:type="spellEnd"/>
      <w:r w:rsidRPr="00C36A7A">
        <w:rPr>
          <w:rFonts w:ascii="Arial Narrow" w:hAnsi="Arial Narrow" w:cs="Arial"/>
          <w:i/>
          <w:sz w:val="20"/>
          <w:szCs w:val="20"/>
          <w:lang w:val="fr-CA"/>
        </w:rPr>
        <w:t xml:space="preserve"> de </w:t>
      </w:r>
      <w:proofErr w:type="spellStart"/>
      <w:r w:rsidRPr="00C36A7A">
        <w:rPr>
          <w:rFonts w:ascii="Arial Narrow" w:hAnsi="Arial Narrow" w:cs="Arial"/>
          <w:i/>
          <w:sz w:val="20"/>
          <w:szCs w:val="20"/>
          <w:lang w:val="fr-CA"/>
        </w:rPr>
        <w:t>Sarcini</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pentru</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achizitia</w:t>
      </w:r>
      <w:proofErr w:type="spellEnd"/>
      <w:r w:rsidRPr="00C36A7A">
        <w:rPr>
          <w:rFonts w:ascii="Arial Narrow" w:hAnsi="Arial Narrow" w:cs="Arial"/>
          <w:i/>
          <w:sz w:val="20"/>
          <w:szCs w:val="20"/>
          <w:lang w:val="fr-CA"/>
        </w:rPr>
        <w:t xml:space="preserve"> de </w:t>
      </w:r>
      <w:proofErr w:type="spellStart"/>
      <w:r w:rsidRPr="00C36A7A">
        <w:rPr>
          <w:rFonts w:ascii="Arial Narrow" w:hAnsi="Arial Narrow" w:cs="Arial"/>
          <w:i/>
          <w:sz w:val="20"/>
          <w:szCs w:val="20"/>
          <w:lang w:val="fr-CA"/>
        </w:rPr>
        <w:t>servicii</w:t>
      </w:r>
      <w:proofErr w:type="spellEnd"/>
      <w:r w:rsidR="009225B8" w:rsidRPr="00C36A7A">
        <w:rPr>
          <w:rFonts w:ascii="Arial Narrow" w:hAnsi="Arial Narrow" w:cs="Arial"/>
          <w:i/>
          <w:sz w:val="20"/>
          <w:szCs w:val="20"/>
          <w:lang w:val="fr-CA"/>
        </w:rPr>
        <w:t xml:space="preserve"> de </w:t>
      </w:r>
      <w:proofErr w:type="spellStart"/>
      <w:r w:rsidR="009225B8" w:rsidRPr="00C36A7A">
        <w:rPr>
          <w:rFonts w:ascii="Arial Narrow" w:hAnsi="Arial Narrow" w:cs="Arial"/>
          <w:i/>
          <w:sz w:val="20"/>
          <w:szCs w:val="20"/>
          <w:lang w:val="fr-CA"/>
        </w:rPr>
        <w:t>proiectare</w:t>
      </w:r>
      <w:proofErr w:type="spellEnd"/>
      <w:r w:rsidR="009225B8" w:rsidRPr="00C36A7A">
        <w:rPr>
          <w:rFonts w:ascii="Arial Narrow" w:hAnsi="Arial Narrow" w:cs="Arial"/>
          <w:i/>
          <w:sz w:val="20"/>
          <w:szCs w:val="20"/>
          <w:lang w:val="fr-CA"/>
        </w:rPr>
        <w:t xml:space="preserve"> si </w:t>
      </w:r>
      <w:proofErr w:type="spellStart"/>
      <w:r w:rsidR="009225B8" w:rsidRPr="00C36A7A">
        <w:rPr>
          <w:rFonts w:ascii="Arial Narrow" w:hAnsi="Arial Narrow" w:cs="Arial"/>
          <w:i/>
          <w:sz w:val="20"/>
          <w:szCs w:val="20"/>
          <w:lang w:val="fr-CA"/>
        </w:rPr>
        <w:t>executie</w:t>
      </w:r>
      <w:proofErr w:type="spellEnd"/>
      <w:r w:rsidR="009225B8" w:rsidRPr="00C36A7A">
        <w:rPr>
          <w:rFonts w:ascii="Arial Narrow" w:hAnsi="Arial Narrow" w:cs="Arial"/>
          <w:i/>
          <w:sz w:val="20"/>
          <w:szCs w:val="20"/>
          <w:lang w:val="fr-CA"/>
        </w:rPr>
        <w:t xml:space="preserve"> de </w:t>
      </w:r>
      <w:proofErr w:type="spellStart"/>
      <w:r w:rsidR="009225B8" w:rsidRPr="00C36A7A">
        <w:rPr>
          <w:rFonts w:ascii="Arial Narrow" w:hAnsi="Arial Narrow" w:cs="Arial"/>
          <w:i/>
          <w:sz w:val="20"/>
          <w:szCs w:val="20"/>
          <w:lang w:val="fr-CA"/>
        </w:rPr>
        <w:t>lucrari</w:t>
      </w:r>
      <w:proofErr w:type="spellEnd"/>
      <w:r w:rsidR="009225B8" w:rsidRPr="00C36A7A">
        <w:rPr>
          <w:rFonts w:ascii="Arial Narrow" w:hAnsi="Arial Narrow" w:cs="Arial"/>
          <w:i/>
          <w:sz w:val="20"/>
          <w:szCs w:val="20"/>
          <w:lang w:val="fr-CA"/>
        </w:rPr>
        <w:t>;</w:t>
      </w:r>
      <w:r w:rsidRPr="00C36A7A">
        <w:rPr>
          <w:rFonts w:ascii="Arial Narrow" w:hAnsi="Arial Narrow" w:cs="Arial"/>
          <w:i/>
          <w:sz w:val="20"/>
          <w:szCs w:val="20"/>
          <w:lang w:val="fr-CA"/>
        </w:rPr>
        <w:t>,</w:t>
      </w:r>
    </w:p>
    <w:p w14:paraId="2D3D3D7D" w14:textId="77777777" w:rsidR="008516A2" w:rsidRPr="00C36A7A" w:rsidRDefault="008516A2" w:rsidP="001C34E1">
      <w:pPr>
        <w:numPr>
          <w:ilvl w:val="0"/>
          <w:numId w:val="6"/>
        </w:numPr>
        <w:suppressAutoHyphens w:val="0"/>
        <w:autoSpaceDE w:val="0"/>
        <w:autoSpaceDN w:val="0"/>
        <w:spacing w:line="360" w:lineRule="auto"/>
        <w:ind w:left="360"/>
        <w:jc w:val="both"/>
        <w:rPr>
          <w:rFonts w:ascii="Arial Narrow" w:hAnsi="Arial Narrow" w:cs="Arial"/>
          <w:i/>
          <w:sz w:val="20"/>
          <w:szCs w:val="20"/>
          <w:lang w:val="fr-CA"/>
        </w:rPr>
      </w:pPr>
      <w:proofErr w:type="spellStart"/>
      <w:r w:rsidRPr="00C36A7A">
        <w:rPr>
          <w:rFonts w:ascii="Arial Narrow" w:hAnsi="Arial Narrow" w:cs="Arial"/>
          <w:i/>
          <w:sz w:val="20"/>
          <w:szCs w:val="20"/>
          <w:lang w:val="fr-CA"/>
        </w:rPr>
        <w:t>Aplicarea</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criteriului</w:t>
      </w:r>
      <w:proofErr w:type="spellEnd"/>
      <w:r w:rsidRPr="00C36A7A">
        <w:rPr>
          <w:rFonts w:ascii="Arial Narrow" w:hAnsi="Arial Narrow" w:cs="Arial"/>
          <w:i/>
          <w:sz w:val="20"/>
          <w:szCs w:val="20"/>
          <w:lang w:val="fr-CA"/>
        </w:rPr>
        <w:t xml:space="preserve"> de </w:t>
      </w:r>
      <w:proofErr w:type="spellStart"/>
      <w:r w:rsidRPr="00C36A7A">
        <w:rPr>
          <w:rFonts w:ascii="Arial Narrow" w:hAnsi="Arial Narrow" w:cs="Arial"/>
          <w:i/>
          <w:sz w:val="20"/>
          <w:szCs w:val="20"/>
          <w:lang w:val="fr-CA"/>
        </w:rPr>
        <w:t>atribuire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stabilit</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prin</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Documentatia</w:t>
      </w:r>
      <w:proofErr w:type="spellEnd"/>
      <w:r w:rsidRPr="00C36A7A">
        <w:rPr>
          <w:rFonts w:ascii="Arial Narrow" w:hAnsi="Arial Narrow" w:cs="Arial"/>
          <w:i/>
          <w:sz w:val="20"/>
          <w:szCs w:val="20"/>
          <w:lang w:val="fr-CA"/>
        </w:rPr>
        <w:t xml:space="preserve"> de </w:t>
      </w:r>
      <w:proofErr w:type="spellStart"/>
      <w:r w:rsidRPr="00C36A7A">
        <w:rPr>
          <w:rFonts w:ascii="Arial Narrow" w:hAnsi="Arial Narrow" w:cs="Arial"/>
          <w:i/>
          <w:sz w:val="20"/>
          <w:szCs w:val="20"/>
          <w:lang w:val="fr-CA"/>
        </w:rPr>
        <w:t>Atribuire</w:t>
      </w:r>
      <w:proofErr w:type="spellEnd"/>
      <w:r w:rsidRPr="00C36A7A">
        <w:rPr>
          <w:rFonts w:ascii="Arial Narrow" w:hAnsi="Arial Narrow" w:cs="Arial"/>
          <w:i/>
          <w:sz w:val="20"/>
          <w:szCs w:val="20"/>
          <w:lang w:val="fr-CA"/>
        </w:rPr>
        <w:t>.]</w:t>
      </w:r>
      <w:r w:rsidR="000E78E5" w:rsidRPr="00C36A7A">
        <w:rPr>
          <w:rFonts w:ascii="Arial Narrow" w:hAnsi="Arial Narrow" w:cs="Arial"/>
          <w:i/>
          <w:sz w:val="20"/>
          <w:szCs w:val="20"/>
          <w:lang w:val="fr-CA"/>
        </w:rPr>
        <w:t>:</w:t>
      </w:r>
    </w:p>
    <w:p w14:paraId="216CC0CD" w14:textId="77777777" w:rsidR="008516A2" w:rsidRPr="008516A2"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 xml:space="preserve">[Toate </w:t>
      </w:r>
      <w:proofErr w:type="spellStart"/>
      <w:r w:rsidRPr="008516A2">
        <w:rPr>
          <w:rFonts w:ascii="Arial Narrow" w:hAnsi="Arial Narrow" w:cs="Arial"/>
          <w:i/>
          <w:sz w:val="20"/>
          <w:szCs w:val="20"/>
        </w:rPr>
        <w:t>informatiile</w:t>
      </w:r>
      <w:proofErr w:type="spellEnd"/>
      <w:r w:rsidRPr="008516A2">
        <w:rPr>
          <w:rFonts w:ascii="Arial Narrow" w:hAnsi="Arial Narrow" w:cs="Arial"/>
          <w:i/>
          <w:sz w:val="20"/>
          <w:szCs w:val="20"/>
        </w:rPr>
        <w:t xml:space="preserve"> solicitate in cele ce </w:t>
      </w:r>
      <w:proofErr w:type="spellStart"/>
      <w:r w:rsidRPr="008516A2">
        <w:rPr>
          <w:rFonts w:ascii="Arial Narrow" w:hAnsi="Arial Narrow" w:cs="Arial"/>
          <w:i/>
          <w:sz w:val="20"/>
          <w:szCs w:val="20"/>
        </w:rPr>
        <w:t>urmeaza</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reprezinta</w:t>
      </w:r>
      <w:proofErr w:type="spellEnd"/>
      <w:r w:rsidRPr="008516A2">
        <w:rPr>
          <w:rFonts w:ascii="Arial Narrow" w:hAnsi="Arial Narrow" w:cs="Arial"/>
          <w:i/>
          <w:sz w:val="20"/>
          <w:szCs w:val="20"/>
        </w:rPr>
        <w:t xml:space="preserve"> elemente cheie obligatorii ale Propunerii Tehnice si trebuie prezentate si descrise de </w:t>
      </w:r>
      <w:proofErr w:type="spellStart"/>
      <w:r w:rsidRPr="008516A2">
        <w:rPr>
          <w:rFonts w:ascii="Arial Narrow" w:hAnsi="Arial Narrow" w:cs="Arial"/>
          <w:i/>
          <w:sz w:val="20"/>
          <w:szCs w:val="20"/>
        </w:rPr>
        <w:t>catre</w:t>
      </w:r>
      <w:proofErr w:type="spellEnd"/>
      <w:r w:rsidRPr="008516A2">
        <w:rPr>
          <w:rFonts w:ascii="Arial Narrow" w:hAnsi="Arial Narrow" w:cs="Arial"/>
          <w:i/>
          <w:sz w:val="20"/>
          <w:szCs w:val="20"/>
        </w:rPr>
        <w:t xml:space="preserve"> Ofertant la un nivel de detaliere </w:t>
      </w:r>
      <w:proofErr w:type="spellStart"/>
      <w:r w:rsidRPr="008516A2">
        <w:rPr>
          <w:rFonts w:ascii="Arial Narrow" w:hAnsi="Arial Narrow" w:cs="Arial"/>
          <w:i/>
          <w:sz w:val="20"/>
          <w:szCs w:val="20"/>
        </w:rPr>
        <w:t>corespunzator</w:t>
      </w:r>
      <w:proofErr w:type="spellEnd"/>
      <w:r w:rsidRPr="008516A2">
        <w:rPr>
          <w:rFonts w:ascii="Arial Narrow" w:hAnsi="Arial Narrow" w:cs="Arial"/>
          <w:i/>
          <w:sz w:val="20"/>
          <w:szCs w:val="20"/>
        </w:rPr>
        <w:t>.]</w:t>
      </w:r>
      <w:r w:rsidR="000E78E5" w:rsidRPr="002421FF">
        <w:rPr>
          <w:rFonts w:ascii="Arial Narrow" w:hAnsi="Arial Narrow" w:cs="Arial"/>
          <w:i/>
          <w:sz w:val="20"/>
          <w:szCs w:val="20"/>
        </w:rPr>
        <w:t>:</w:t>
      </w:r>
    </w:p>
    <w:p w14:paraId="642D2A86" w14:textId="77777777" w:rsidR="000E78E5" w:rsidRPr="00B037F5" w:rsidRDefault="000E78E5" w:rsidP="001C34E1">
      <w:pPr>
        <w:numPr>
          <w:ilvl w:val="0"/>
          <w:numId w:val="11"/>
        </w:numPr>
        <w:spacing w:line="360" w:lineRule="auto"/>
        <w:ind w:left="0" w:firstLine="207"/>
        <w:jc w:val="both"/>
        <w:rPr>
          <w:rFonts w:ascii="Arial Narrow" w:hAnsi="Arial Narrow" w:cs="Arial"/>
          <w:i/>
          <w:sz w:val="20"/>
          <w:szCs w:val="20"/>
          <w:u w:val="single"/>
        </w:rPr>
      </w:pPr>
      <w:r w:rsidRPr="00B037F5">
        <w:rPr>
          <w:rFonts w:ascii="Arial Narrow" w:hAnsi="Arial Narrow" w:cs="Arial"/>
          <w:i/>
          <w:sz w:val="20"/>
          <w:szCs w:val="20"/>
          <w:u w:val="single"/>
        </w:rPr>
        <w:t xml:space="preserve">Pentru Proiectare: </w:t>
      </w:r>
    </w:p>
    <w:p w14:paraId="33C53D68" w14:textId="77777777" w:rsidR="001B1EC3" w:rsidRPr="002421FF" w:rsidRDefault="008516A2" w:rsidP="000E78E5">
      <w:pPr>
        <w:spacing w:line="360" w:lineRule="auto"/>
        <w:jc w:val="both"/>
        <w:rPr>
          <w:rFonts w:ascii="Arial Narrow" w:hAnsi="Arial Narrow" w:cs="Arial"/>
          <w:i/>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Declaratie</w:t>
      </w:r>
      <w:proofErr w:type="spellEnd"/>
      <w:r w:rsidRPr="008516A2">
        <w:rPr>
          <w:rFonts w:ascii="Arial Narrow" w:hAnsi="Arial Narrow" w:cs="Arial"/>
          <w:i/>
          <w:sz w:val="20"/>
          <w:szCs w:val="20"/>
        </w:rPr>
        <w:t xml:space="preserve"> pe proprie </w:t>
      </w:r>
      <w:proofErr w:type="spellStart"/>
      <w:r w:rsidRPr="008516A2">
        <w:rPr>
          <w:rFonts w:ascii="Arial Narrow" w:hAnsi="Arial Narrow" w:cs="Arial"/>
          <w:i/>
          <w:sz w:val="20"/>
          <w:szCs w:val="20"/>
        </w:rPr>
        <w:t>raspundere</w:t>
      </w:r>
      <w:proofErr w:type="spellEnd"/>
      <w:r w:rsidRPr="008516A2">
        <w:rPr>
          <w:rFonts w:ascii="Arial Narrow" w:hAnsi="Arial Narrow" w:cs="Arial"/>
          <w:i/>
          <w:sz w:val="20"/>
          <w:szCs w:val="20"/>
        </w:rPr>
        <w:t xml:space="preserve"> privind transferul drepturilor de proprietate intelectuala asupra </w:t>
      </w:r>
      <w:proofErr w:type="spellStart"/>
      <w:r w:rsidRPr="008516A2">
        <w:rPr>
          <w:rFonts w:ascii="Arial Narrow" w:hAnsi="Arial Narrow" w:cs="Arial"/>
          <w:i/>
          <w:sz w:val="20"/>
          <w:szCs w:val="20"/>
        </w:rPr>
        <w:t>intregului</w:t>
      </w:r>
      <w:proofErr w:type="spellEnd"/>
      <w:r w:rsidRPr="008516A2">
        <w:rPr>
          <w:rFonts w:ascii="Arial Narrow" w:hAnsi="Arial Narrow" w:cs="Arial"/>
          <w:i/>
          <w:sz w:val="20"/>
          <w:szCs w:val="20"/>
        </w:rPr>
        <w:t xml:space="preserve"> proiect - Formular</w:t>
      </w:r>
      <w:r w:rsidR="00697E81" w:rsidRPr="002421FF">
        <w:rPr>
          <w:rFonts w:ascii="Arial Narrow" w:hAnsi="Arial Narrow" w:cs="Arial"/>
          <w:i/>
          <w:sz w:val="20"/>
          <w:szCs w:val="20"/>
        </w:rPr>
        <w:t>ul</w:t>
      </w:r>
      <w:r w:rsidRPr="008516A2">
        <w:rPr>
          <w:rFonts w:ascii="Arial Narrow" w:hAnsi="Arial Narrow" w:cs="Arial"/>
          <w:i/>
          <w:sz w:val="20"/>
          <w:szCs w:val="20"/>
        </w:rPr>
        <w:t xml:space="preserve"> nr. 29; </w:t>
      </w:r>
    </w:p>
    <w:p w14:paraId="30D199BF" w14:textId="77777777" w:rsidR="001B1EC3" w:rsidRPr="002421FF"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Organizarea serviciilor de proiectare – Formular</w:t>
      </w:r>
      <w:r w:rsidR="00697E81" w:rsidRPr="002421FF">
        <w:rPr>
          <w:rFonts w:ascii="Arial Narrow" w:hAnsi="Arial Narrow" w:cs="Arial"/>
          <w:i/>
          <w:sz w:val="20"/>
          <w:szCs w:val="20"/>
        </w:rPr>
        <w:t>ul</w:t>
      </w:r>
      <w:r w:rsidRPr="008516A2">
        <w:rPr>
          <w:rFonts w:ascii="Arial Narrow" w:hAnsi="Arial Narrow" w:cs="Arial"/>
          <w:i/>
          <w:sz w:val="20"/>
          <w:szCs w:val="20"/>
        </w:rPr>
        <w:t xml:space="preserve"> nr. 3</w:t>
      </w:r>
      <w:r w:rsidR="00661F24" w:rsidRPr="002421FF">
        <w:rPr>
          <w:rFonts w:ascii="Arial Narrow" w:hAnsi="Arial Narrow" w:cs="Arial"/>
          <w:i/>
          <w:sz w:val="20"/>
          <w:szCs w:val="20"/>
        </w:rPr>
        <w:t>0</w:t>
      </w:r>
      <w:r w:rsidRPr="008516A2">
        <w:rPr>
          <w:rFonts w:ascii="Arial Narrow" w:hAnsi="Arial Narrow" w:cs="Arial"/>
          <w:i/>
          <w:sz w:val="20"/>
          <w:szCs w:val="20"/>
        </w:rPr>
        <w:t xml:space="preserve">; </w:t>
      </w:r>
    </w:p>
    <w:p w14:paraId="7403FB7E" w14:textId="77777777" w:rsidR="001B1EC3" w:rsidRPr="002421FF"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 xml:space="preserve">Caracteristici tehnice ale ofertei privind proiectarea de </w:t>
      </w:r>
      <w:proofErr w:type="spellStart"/>
      <w:r w:rsidRPr="008516A2">
        <w:rPr>
          <w:rFonts w:ascii="Arial Narrow" w:hAnsi="Arial Narrow" w:cs="Arial"/>
          <w:i/>
          <w:sz w:val="20"/>
          <w:szCs w:val="20"/>
        </w:rPr>
        <w:t>lucrari</w:t>
      </w:r>
      <w:proofErr w:type="spellEnd"/>
      <w:r w:rsidRPr="008516A2">
        <w:rPr>
          <w:rFonts w:ascii="Arial Narrow" w:hAnsi="Arial Narrow" w:cs="Arial"/>
          <w:i/>
          <w:sz w:val="20"/>
          <w:szCs w:val="20"/>
        </w:rPr>
        <w:t xml:space="preserve">  - Formularul nr. </w:t>
      </w:r>
      <w:r w:rsidR="00661F24" w:rsidRPr="002421FF">
        <w:rPr>
          <w:rFonts w:ascii="Arial Narrow" w:hAnsi="Arial Narrow" w:cs="Arial"/>
          <w:i/>
          <w:sz w:val="20"/>
          <w:szCs w:val="20"/>
        </w:rPr>
        <w:t>31</w:t>
      </w:r>
      <w:r w:rsidRPr="008516A2">
        <w:rPr>
          <w:rFonts w:ascii="Arial Narrow" w:hAnsi="Arial Narrow" w:cs="Arial"/>
          <w:i/>
          <w:sz w:val="20"/>
          <w:szCs w:val="20"/>
        </w:rPr>
        <w:t xml:space="preserve">;  </w:t>
      </w:r>
    </w:p>
    <w:p w14:paraId="57D3F913" w14:textId="77777777" w:rsidR="001B1EC3" w:rsidRPr="002421FF"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Metodologia pentru realizarea serviciilor de proiectare - Formular</w:t>
      </w:r>
      <w:r w:rsidR="00697E81" w:rsidRPr="002421FF">
        <w:rPr>
          <w:rFonts w:ascii="Arial Narrow" w:hAnsi="Arial Narrow" w:cs="Arial"/>
          <w:i/>
          <w:sz w:val="20"/>
          <w:szCs w:val="20"/>
        </w:rPr>
        <w:t>ul</w:t>
      </w:r>
      <w:r w:rsidRPr="008516A2">
        <w:rPr>
          <w:rFonts w:ascii="Arial Narrow" w:hAnsi="Arial Narrow" w:cs="Arial"/>
          <w:i/>
          <w:sz w:val="20"/>
          <w:szCs w:val="20"/>
        </w:rPr>
        <w:t xml:space="preserve"> nr. </w:t>
      </w:r>
      <w:r w:rsidR="00661F24" w:rsidRPr="002421FF">
        <w:rPr>
          <w:rFonts w:ascii="Arial Narrow" w:hAnsi="Arial Narrow" w:cs="Arial"/>
          <w:i/>
          <w:sz w:val="20"/>
          <w:szCs w:val="20"/>
        </w:rPr>
        <w:t>32</w:t>
      </w:r>
      <w:r w:rsidRPr="008516A2">
        <w:rPr>
          <w:rFonts w:ascii="Arial Narrow" w:hAnsi="Arial Narrow" w:cs="Arial"/>
          <w:i/>
          <w:sz w:val="20"/>
          <w:szCs w:val="20"/>
        </w:rPr>
        <w:t xml:space="preserve">; </w:t>
      </w:r>
    </w:p>
    <w:p w14:paraId="7A0721BE" w14:textId="77777777" w:rsidR="001B1EC3" w:rsidRPr="002421FF"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Programul pentru realizarea serviciilor de proiectare - Formular</w:t>
      </w:r>
      <w:r w:rsidR="00697E81" w:rsidRPr="002421FF">
        <w:rPr>
          <w:rFonts w:ascii="Arial Narrow" w:hAnsi="Arial Narrow" w:cs="Arial"/>
          <w:i/>
          <w:sz w:val="20"/>
          <w:szCs w:val="20"/>
        </w:rPr>
        <w:t>ul</w:t>
      </w:r>
      <w:r w:rsidRPr="008516A2">
        <w:rPr>
          <w:rFonts w:ascii="Arial Narrow" w:hAnsi="Arial Narrow" w:cs="Arial"/>
          <w:i/>
          <w:sz w:val="20"/>
          <w:szCs w:val="20"/>
        </w:rPr>
        <w:t xml:space="preserve"> nr. </w:t>
      </w:r>
      <w:r w:rsidR="00661F24" w:rsidRPr="002421FF">
        <w:rPr>
          <w:rFonts w:ascii="Arial Narrow" w:hAnsi="Arial Narrow" w:cs="Arial"/>
          <w:i/>
          <w:sz w:val="20"/>
          <w:szCs w:val="20"/>
        </w:rPr>
        <w:t>33</w:t>
      </w:r>
      <w:r w:rsidRPr="008516A2">
        <w:rPr>
          <w:rFonts w:ascii="Arial Narrow" w:hAnsi="Arial Narrow" w:cs="Arial"/>
          <w:i/>
          <w:sz w:val="20"/>
          <w:szCs w:val="20"/>
        </w:rPr>
        <w:t xml:space="preserve">; </w:t>
      </w:r>
    </w:p>
    <w:p w14:paraId="7EA6800A" w14:textId="77777777" w:rsidR="001B1EC3" w:rsidRPr="002421FF"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 xml:space="preserve">Resurse (personal si </w:t>
      </w:r>
      <w:proofErr w:type="spellStart"/>
      <w:r w:rsidRPr="008516A2">
        <w:rPr>
          <w:rFonts w:ascii="Arial Narrow" w:hAnsi="Arial Narrow" w:cs="Arial"/>
          <w:i/>
          <w:sz w:val="20"/>
          <w:szCs w:val="20"/>
        </w:rPr>
        <w:t>instalatii</w:t>
      </w:r>
      <w:proofErr w:type="spellEnd"/>
      <w:r w:rsidRPr="008516A2">
        <w:rPr>
          <w:rFonts w:ascii="Arial Narrow" w:hAnsi="Arial Narrow" w:cs="Arial"/>
          <w:i/>
          <w:sz w:val="20"/>
          <w:szCs w:val="20"/>
        </w:rPr>
        <w:t>/echipamente) privind proiectarea – Formular</w:t>
      </w:r>
      <w:r w:rsidR="00697E81" w:rsidRPr="002421FF">
        <w:rPr>
          <w:rFonts w:ascii="Arial Narrow" w:hAnsi="Arial Narrow" w:cs="Arial"/>
          <w:i/>
          <w:sz w:val="20"/>
          <w:szCs w:val="20"/>
        </w:rPr>
        <w:t>ul</w:t>
      </w:r>
      <w:r w:rsidRPr="008516A2">
        <w:rPr>
          <w:rFonts w:ascii="Arial Narrow" w:hAnsi="Arial Narrow" w:cs="Arial"/>
          <w:i/>
          <w:sz w:val="20"/>
          <w:szCs w:val="20"/>
        </w:rPr>
        <w:t xml:space="preserve"> nr. </w:t>
      </w:r>
      <w:r w:rsidR="00661F24" w:rsidRPr="002421FF">
        <w:rPr>
          <w:rFonts w:ascii="Arial Narrow" w:hAnsi="Arial Narrow" w:cs="Arial"/>
          <w:i/>
          <w:sz w:val="20"/>
          <w:szCs w:val="20"/>
        </w:rPr>
        <w:t>34</w:t>
      </w:r>
      <w:r w:rsidRPr="008516A2">
        <w:rPr>
          <w:rFonts w:ascii="Arial Narrow" w:hAnsi="Arial Narrow" w:cs="Arial"/>
          <w:i/>
          <w:sz w:val="20"/>
          <w:szCs w:val="20"/>
        </w:rPr>
        <w:t xml:space="preserve">; </w:t>
      </w:r>
    </w:p>
    <w:p w14:paraId="548AEFF3" w14:textId="77777777" w:rsidR="001B1EC3" w:rsidRPr="002421FF" w:rsidRDefault="008516A2" w:rsidP="008516A2">
      <w:pPr>
        <w:spacing w:line="360" w:lineRule="auto"/>
        <w:jc w:val="both"/>
        <w:rPr>
          <w:rFonts w:ascii="Arial Narrow" w:hAnsi="Arial Narrow" w:cs="Arial"/>
          <w:i/>
          <w:sz w:val="20"/>
          <w:szCs w:val="20"/>
        </w:rPr>
      </w:pPr>
      <w:proofErr w:type="spellStart"/>
      <w:r w:rsidRPr="008516A2">
        <w:rPr>
          <w:rFonts w:ascii="Arial Narrow" w:hAnsi="Arial Narrow" w:cs="Arial"/>
          <w:i/>
          <w:sz w:val="20"/>
          <w:szCs w:val="20"/>
        </w:rPr>
        <w:t>Declaratie</w:t>
      </w:r>
      <w:proofErr w:type="spellEnd"/>
      <w:r w:rsidRPr="008516A2">
        <w:rPr>
          <w:rFonts w:ascii="Arial Narrow" w:hAnsi="Arial Narrow" w:cs="Arial"/>
          <w:i/>
          <w:sz w:val="20"/>
          <w:szCs w:val="20"/>
        </w:rPr>
        <w:t xml:space="preserve"> privind respectarea criteriilor generale si specifice a </w:t>
      </w:r>
      <w:proofErr w:type="spellStart"/>
      <w:r w:rsidRPr="008516A2">
        <w:rPr>
          <w:rFonts w:ascii="Arial Narrow" w:hAnsi="Arial Narrow" w:cs="Arial"/>
          <w:i/>
          <w:sz w:val="20"/>
          <w:szCs w:val="20"/>
        </w:rPr>
        <w:t>proiectarii</w:t>
      </w:r>
      <w:proofErr w:type="spellEnd"/>
      <w:r w:rsidRPr="008516A2">
        <w:rPr>
          <w:rFonts w:ascii="Arial Narrow" w:hAnsi="Arial Narrow" w:cs="Arial"/>
          <w:i/>
          <w:sz w:val="20"/>
          <w:szCs w:val="20"/>
        </w:rPr>
        <w:t xml:space="preserve"> – Formularul nr. </w:t>
      </w:r>
      <w:r w:rsidR="00A20BCC" w:rsidRPr="002421FF">
        <w:rPr>
          <w:rFonts w:ascii="Arial Narrow" w:hAnsi="Arial Narrow" w:cs="Arial"/>
          <w:i/>
          <w:sz w:val="20"/>
          <w:szCs w:val="20"/>
        </w:rPr>
        <w:t>35</w:t>
      </w:r>
      <w:r w:rsidRPr="008516A2">
        <w:rPr>
          <w:rFonts w:ascii="Arial Narrow" w:hAnsi="Arial Narrow" w:cs="Arial"/>
          <w:i/>
          <w:sz w:val="20"/>
          <w:szCs w:val="20"/>
        </w:rPr>
        <w:t xml:space="preserve">; </w:t>
      </w:r>
    </w:p>
    <w:p w14:paraId="712421E7" w14:textId="77777777" w:rsidR="008516A2" w:rsidRPr="002421FF" w:rsidRDefault="008516A2" w:rsidP="008516A2">
      <w:pPr>
        <w:spacing w:line="360" w:lineRule="auto"/>
        <w:jc w:val="both"/>
        <w:rPr>
          <w:rFonts w:ascii="Arial Narrow" w:hAnsi="Arial Narrow" w:cs="Arial"/>
          <w:i/>
          <w:sz w:val="20"/>
          <w:szCs w:val="20"/>
        </w:rPr>
      </w:pPr>
      <w:proofErr w:type="spellStart"/>
      <w:r w:rsidRPr="008516A2">
        <w:rPr>
          <w:rFonts w:ascii="Arial Narrow" w:hAnsi="Arial Narrow" w:cs="Arial"/>
          <w:i/>
          <w:sz w:val="20"/>
          <w:szCs w:val="20"/>
        </w:rPr>
        <w:t>Declaratie</w:t>
      </w:r>
      <w:proofErr w:type="spellEnd"/>
      <w:r w:rsidRPr="008516A2">
        <w:rPr>
          <w:rFonts w:ascii="Arial Narrow" w:hAnsi="Arial Narrow" w:cs="Arial"/>
          <w:i/>
          <w:sz w:val="20"/>
          <w:szCs w:val="20"/>
        </w:rPr>
        <w:t xml:space="preserve"> privind respectarea </w:t>
      </w:r>
      <w:proofErr w:type="spellStart"/>
      <w:r w:rsidRPr="008516A2">
        <w:rPr>
          <w:rFonts w:ascii="Arial Narrow" w:hAnsi="Arial Narrow" w:cs="Arial"/>
          <w:i/>
          <w:sz w:val="20"/>
          <w:szCs w:val="20"/>
        </w:rPr>
        <w:t>conditiilor</w:t>
      </w:r>
      <w:proofErr w:type="spellEnd"/>
      <w:r w:rsidRPr="008516A2">
        <w:rPr>
          <w:rFonts w:ascii="Arial Narrow" w:hAnsi="Arial Narrow" w:cs="Arial"/>
          <w:i/>
          <w:sz w:val="20"/>
          <w:szCs w:val="20"/>
        </w:rPr>
        <w:t xml:space="preserve"> de mediu, sociale si cu privire la </w:t>
      </w:r>
      <w:proofErr w:type="spellStart"/>
      <w:r w:rsidRPr="008516A2">
        <w:rPr>
          <w:rFonts w:ascii="Arial Narrow" w:hAnsi="Arial Narrow" w:cs="Arial"/>
          <w:i/>
          <w:sz w:val="20"/>
          <w:szCs w:val="20"/>
        </w:rPr>
        <w:t>relatiile</w:t>
      </w:r>
      <w:proofErr w:type="spellEnd"/>
      <w:r w:rsidRPr="008516A2">
        <w:rPr>
          <w:rFonts w:ascii="Arial Narrow" w:hAnsi="Arial Narrow" w:cs="Arial"/>
          <w:i/>
          <w:sz w:val="20"/>
          <w:szCs w:val="20"/>
        </w:rPr>
        <w:t xml:space="preserve"> de munca pe toata durata de </w:t>
      </w:r>
      <w:proofErr w:type="spellStart"/>
      <w:r w:rsidRPr="008516A2">
        <w:rPr>
          <w:rFonts w:ascii="Arial Narrow" w:hAnsi="Arial Narrow" w:cs="Arial"/>
          <w:i/>
          <w:sz w:val="20"/>
          <w:szCs w:val="20"/>
        </w:rPr>
        <w:t>indeplinire</w:t>
      </w:r>
      <w:proofErr w:type="spellEnd"/>
      <w:r w:rsidRPr="008516A2">
        <w:rPr>
          <w:rFonts w:ascii="Arial Narrow" w:hAnsi="Arial Narrow" w:cs="Arial"/>
          <w:i/>
          <w:sz w:val="20"/>
          <w:szCs w:val="20"/>
        </w:rPr>
        <w:t xml:space="preserve"> a contractului - Formularul nr. 8].</w:t>
      </w:r>
    </w:p>
    <w:p w14:paraId="123598F3" w14:textId="77777777" w:rsidR="000E78E5" w:rsidRPr="00B037F5" w:rsidRDefault="000E78E5" w:rsidP="001C34E1">
      <w:pPr>
        <w:numPr>
          <w:ilvl w:val="0"/>
          <w:numId w:val="11"/>
        </w:numPr>
        <w:spacing w:line="360" w:lineRule="auto"/>
        <w:ind w:hanging="578"/>
        <w:jc w:val="both"/>
        <w:rPr>
          <w:rFonts w:ascii="Arial Narrow" w:hAnsi="Arial Narrow" w:cs="Arial"/>
          <w:i/>
          <w:sz w:val="20"/>
          <w:szCs w:val="20"/>
          <w:u w:val="single"/>
        </w:rPr>
      </w:pPr>
      <w:r w:rsidRPr="00B037F5">
        <w:rPr>
          <w:rFonts w:ascii="Arial Narrow" w:hAnsi="Arial Narrow" w:cs="Arial"/>
          <w:i/>
          <w:sz w:val="20"/>
          <w:szCs w:val="20"/>
          <w:u w:val="single"/>
        </w:rPr>
        <w:t xml:space="preserve">Pentru </w:t>
      </w:r>
      <w:proofErr w:type="spellStart"/>
      <w:r w:rsidRPr="00B037F5">
        <w:rPr>
          <w:rFonts w:ascii="Arial Narrow" w:hAnsi="Arial Narrow" w:cs="Arial"/>
          <w:i/>
          <w:sz w:val="20"/>
          <w:szCs w:val="20"/>
          <w:u w:val="single"/>
        </w:rPr>
        <w:t>Executia</w:t>
      </w:r>
      <w:proofErr w:type="spellEnd"/>
      <w:r w:rsidRPr="00B037F5">
        <w:rPr>
          <w:rFonts w:ascii="Arial Narrow" w:hAnsi="Arial Narrow" w:cs="Arial"/>
          <w:i/>
          <w:sz w:val="20"/>
          <w:szCs w:val="20"/>
          <w:u w:val="single"/>
        </w:rPr>
        <w:t xml:space="preserve"> de </w:t>
      </w:r>
      <w:proofErr w:type="spellStart"/>
      <w:r w:rsidRPr="00B037F5">
        <w:rPr>
          <w:rFonts w:ascii="Arial Narrow" w:hAnsi="Arial Narrow" w:cs="Arial"/>
          <w:i/>
          <w:sz w:val="20"/>
          <w:szCs w:val="20"/>
          <w:u w:val="single"/>
        </w:rPr>
        <w:t>lucrari</w:t>
      </w:r>
      <w:proofErr w:type="spellEnd"/>
      <w:r w:rsidRPr="00B037F5">
        <w:rPr>
          <w:rFonts w:ascii="Arial Narrow" w:hAnsi="Arial Narrow" w:cs="Arial"/>
          <w:i/>
          <w:sz w:val="20"/>
          <w:szCs w:val="20"/>
          <w:u w:val="single"/>
        </w:rPr>
        <w:t>:</w:t>
      </w:r>
    </w:p>
    <w:p w14:paraId="2D3969D6" w14:textId="77777777" w:rsidR="000E78E5" w:rsidRPr="002421FF" w:rsidRDefault="000E78E5" w:rsidP="000E78E5">
      <w:pPr>
        <w:spacing w:line="360" w:lineRule="auto"/>
        <w:jc w:val="both"/>
        <w:rPr>
          <w:rFonts w:ascii="Arial Narrow" w:hAnsi="Arial Narrow" w:cs="Arial"/>
          <w:i/>
          <w:sz w:val="20"/>
          <w:szCs w:val="20"/>
        </w:rPr>
      </w:pPr>
      <w:r w:rsidRPr="002421FF">
        <w:rPr>
          <w:rFonts w:ascii="Arial Narrow" w:hAnsi="Arial Narrow" w:cs="Arial"/>
          <w:i/>
          <w:sz w:val="20"/>
          <w:szCs w:val="20"/>
        </w:rPr>
        <w:t xml:space="preserve">[Organizarea </w:t>
      </w:r>
      <w:proofErr w:type="spellStart"/>
      <w:r w:rsidR="00A27981" w:rsidRPr="002421FF">
        <w:rPr>
          <w:rFonts w:ascii="Arial Narrow" w:hAnsi="Arial Narrow" w:cs="Arial"/>
          <w:i/>
          <w:sz w:val="20"/>
          <w:szCs w:val="20"/>
        </w:rPr>
        <w:t>executiei</w:t>
      </w:r>
      <w:proofErr w:type="spellEnd"/>
      <w:r w:rsidR="00A27981" w:rsidRPr="002421FF">
        <w:rPr>
          <w:rFonts w:ascii="Arial Narrow" w:hAnsi="Arial Narrow" w:cs="Arial"/>
          <w:i/>
          <w:sz w:val="20"/>
          <w:szCs w:val="20"/>
        </w:rPr>
        <w:t xml:space="preserve"> </w:t>
      </w:r>
      <w:proofErr w:type="spellStart"/>
      <w:r w:rsidR="00A27981" w:rsidRPr="002421FF">
        <w:rPr>
          <w:rFonts w:ascii="Arial Narrow" w:hAnsi="Arial Narrow" w:cs="Arial"/>
          <w:i/>
          <w:sz w:val="20"/>
          <w:szCs w:val="20"/>
        </w:rPr>
        <w:t>lucrarilor</w:t>
      </w:r>
      <w:proofErr w:type="spellEnd"/>
      <w:r w:rsidRPr="002421FF">
        <w:rPr>
          <w:rFonts w:ascii="Arial Narrow" w:hAnsi="Arial Narrow" w:cs="Arial"/>
          <w:i/>
          <w:sz w:val="20"/>
          <w:szCs w:val="20"/>
        </w:rPr>
        <w:t xml:space="preserve"> – Formularul nr. 3; </w:t>
      </w:r>
    </w:p>
    <w:p w14:paraId="0E9DFC21" w14:textId="77777777" w:rsidR="000E78E5" w:rsidRPr="000E78E5" w:rsidRDefault="000E78E5" w:rsidP="000E78E5">
      <w:pPr>
        <w:spacing w:line="360" w:lineRule="auto"/>
        <w:jc w:val="both"/>
        <w:rPr>
          <w:rFonts w:ascii="Arial Narrow" w:hAnsi="Arial Narrow" w:cs="Arial"/>
          <w:i/>
          <w:sz w:val="20"/>
          <w:szCs w:val="20"/>
        </w:rPr>
      </w:pPr>
      <w:r w:rsidRPr="000E78E5">
        <w:rPr>
          <w:rFonts w:ascii="Arial Narrow" w:hAnsi="Arial Narrow" w:cs="Arial"/>
          <w:i/>
          <w:sz w:val="20"/>
          <w:szCs w:val="20"/>
        </w:rPr>
        <w:t xml:space="preserve">Caracteristici tehnice ale ofertei privind </w:t>
      </w:r>
      <w:proofErr w:type="spellStart"/>
      <w:r w:rsidR="00A27981">
        <w:rPr>
          <w:rFonts w:ascii="Arial Narrow" w:hAnsi="Arial Narrow" w:cs="Arial"/>
          <w:i/>
          <w:sz w:val="20"/>
          <w:szCs w:val="20"/>
        </w:rPr>
        <w:t>executia</w:t>
      </w:r>
      <w:proofErr w:type="spellEnd"/>
      <w:r w:rsidRPr="000E78E5">
        <w:rPr>
          <w:rFonts w:ascii="Arial Narrow" w:hAnsi="Arial Narrow" w:cs="Arial"/>
          <w:i/>
          <w:sz w:val="20"/>
          <w:szCs w:val="20"/>
        </w:rPr>
        <w:t xml:space="preserve"> de </w:t>
      </w:r>
      <w:proofErr w:type="spellStart"/>
      <w:r w:rsidRPr="000E78E5">
        <w:rPr>
          <w:rFonts w:ascii="Arial Narrow" w:hAnsi="Arial Narrow" w:cs="Arial"/>
          <w:i/>
          <w:sz w:val="20"/>
          <w:szCs w:val="20"/>
        </w:rPr>
        <w:t>lucrari</w:t>
      </w:r>
      <w:proofErr w:type="spellEnd"/>
      <w:r w:rsidRPr="000E78E5">
        <w:rPr>
          <w:rFonts w:ascii="Arial Narrow" w:hAnsi="Arial Narrow" w:cs="Arial"/>
          <w:i/>
          <w:sz w:val="20"/>
          <w:szCs w:val="20"/>
        </w:rPr>
        <w:t xml:space="preserve">  - Formularul nr. </w:t>
      </w:r>
      <w:r w:rsidR="00A27981">
        <w:rPr>
          <w:rFonts w:ascii="Arial Narrow" w:hAnsi="Arial Narrow" w:cs="Arial"/>
          <w:i/>
          <w:sz w:val="20"/>
          <w:szCs w:val="20"/>
        </w:rPr>
        <w:t>4</w:t>
      </w:r>
      <w:r w:rsidRPr="000E78E5">
        <w:rPr>
          <w:rFonts w:ascii="Arial Narrow" w:hAnsi="Arial Narrow" w:cs="Arial"/>
          <w:i/>
          <w:sz w:val="20"/>
          <w:szCs w:val="20"/>
        </w:rPr>
        <w:t xml:space="preserve">;  </w:t>
      </w:r>
    </w:p>
    <w:p w14:paraId="5DDE391B" w14:textId="77777777" w:rsidR="000E78E5" w:rsidRPr="000E78E5" w:rsidRDefault="000E78E5" w:rsidP="000E78E5">
      <w:pPr>
        <w:spacing w:line="360" w:lineRule="auto"/>
        <w:jc w:val="both"/>
        <w:rPr>
          <w:rFonts w:ascii="Arial Narrow" w:hAnsi="Arial Narrow" w:cs="Arial"/>
          <w:i/>
          <w:sz w:val="20"/>
          <w:szCs w:val="20"/>
        </w:rPr>
      </w:pPr>
      <w:r w:rsidRPr="000E78E5">
        <w:rPr>
          <w:rFonts w:ascii="Arial Narrow" w:hAnsi="Arial Narrow" w:cs="Arial"/>
          <w:i/>
          <w:sz w:val="20"/>
          <w:szCs w:val="20"/>
        </w:rPr>
        <w:t xml:space="preserve">Metodologia pentru realizarea </w:t>
      </w:r>
      <w:proofErr w:type="spellStart"/>
      <w:r w:rsidR="00A27981">
        <w:rPr>
          <w:rFonts w:ascii="Arial Narrow" w:hAnsi="Arial Narrow" w:cs="Arial"/>
          <w:i/>
          <w:sz w:val="20"/>
          <w:szCs w:val="20"/>
        </w:rPr>
        <w:t>executiei</w:t>
      </w:r>
      <w:proofErr w:type="spellEnd"/>
      <w:r w:rsidRPr="000E78E5">
        <w:rPr>
          <w:rFonts w:ascii="Arial Narrow" w:hAnsi="Arial Narrow" w:cs="Arial"/>
          <w:i/>
          <w:sz w:val="20"/>
          <w:szCs w:val="20"/>
        </w:rPr>
        <w:t xml:space="preserve"> de </w:t>
      </w:r>
      <w:proofErr w:type="spellStart"/>
      <w:r w:rsidR="00A27981">
        <w:rPr>
          <w:rFonts w:ascii="Arial Narrow" w:hAnsi="Arial Narrow" w:cs="Arial"/>
          <w:i/>
          <w:sz w:val="20"/>
          <w:szCs w:val="20"/>
        </w:rPr>
        <w:t>lucrari</w:t>
      </w:r>
      <w:proofErr w:type="spellEnd"/>
      <w:r w:rsidRPr="000E78E5">
        <w:rPr>
          <w:rFonts w:ascii="Arial Narrow" w:hAnsi="Arial Narrow" w:cs="Arial"/>
          <w:i/>
          <w:sz w:val="20"/>
          <w:szCs w:val="20"/>
        </w:rPr>
        <w:t xml:space="preserve"> - Formularul nr. </w:t>
      </w:r>
      <w:r w:rsidR="00F86F00">
        <w:rPr>
          <w:rFonts w:ascii="Arial Narrow" w:hAnsi="Arial Narrow" w:cs="Arial"/>
          <w:i/>
          <w:sz w:val="20"/>
          <w:szCs w:val="20"/>
        </w:rPr>
        <w:t>5</w:t>
      </w:r>
      <w:r w:rsidRPr="000E78E5">
        <w:rPr>
          <w:rFonts w:ascii="Arial Narrow" w:hAnsi="Arial Narrow" w:cs="Arial"/>
          <w:i/>
          <w:sz w:val="20"/>
          <w:szCs w:val="20"/>
        </w:rPr>
        <w:t xml:space="preserve">; </w:t>
      </w:r>
    </w:p>
    <w:p w14:paraId="3141A6B6" w14:textId="77777777" w:rsidR="000E78E5" w:rsidRPr="000E78E5" w:rsidRDefault="000E78E5" w:rsidP="000E78E5">
      <w:pPr>
        <w:spacing w:line="360" w:lineRule="auto"/>
        <w:jc w:val="both"/>
        <w:rPr>
          <w:rFonts w:ascii="Arial Narrow" w:hAnsi="Arial Narrow" w:cs="Arial"/>
          <w:i/>
          <w:sz w:val="20"/>
          <w:szCs w:val="20"/>
        </w:rPr>
      </w:pPr>
      <w:r w:rsidRPr="000E78E5">
        <w:rPr>
          <w:rFonts w:ascii="Arial Narrow" w:hAnsi="Arial Narrow" w:cs="Arial"/>
          <w:i/>
          <w:sz w:val="20"/>
          <w:szCs w:val="20"/>
        </w:rPr>
        <w:t xml:space="preserve">Programul </w:t>
      </w:r>
      <w:r w:rsidR="00F86F00">
        <w:rPr>
          <w:rFonts w:ascii="Arial Narrow" w:hAnsi="Arial Narrow" w:cs="Arial"/>
          <w:i/>
          <w:sz w:val="20"/>
          <w:szCs w:val="20"/>
        </w:rPr>
        <w:t xml:space="preserve">de </w:t>
      </w:r>
      <w:proofErr w:type="spellStart"/>
      <w:r w:rsidR="00F86F00">
        <w:rPr>
          <w:rFonts w:ascii="Arial Narrow" w:hAnsi="Arial Narrow" w:cs="Arial"/>
          <w:i/>
          <w:sz w:val="20"/>
          <w:szCs w:val="20"/>
        </w:rPr>
        <w:t>executie</w:t>
      </w:r>
      <w:proofErr w:type="spellEnd"/>
      <w:r w:rsidR="00F86F00">
        <w:rPr>
          <w:rFonts w:ascii="Arial Narrow" w:hAnsi="Arial Narrow" w:cs="Arial"/>
          <w:i/>
          <w:sz w:val="20"/>
          <w:szCs w:val="20"/>
        </w:rPr>
        <w:t xml:space="preserve"> a </w:t>
      </w:r>
      <w:proofErr w:type="spellStart"/>
      <w:r w:rsidR="00F86F00">
        <w:rPr>
          <w:rFonts w:ascii="Arial Narrow" w:hAnsi="Arial Narrow" w:cs="Arial"/>
          <w:i/>
          <w:sz w:val="20"/>
          <w:szCs w:val="20"/>
        </w:rPr>
        <w:t>lucrarilor</w:t>
      </w:r>
      <w:proofErr w:type="spellEnd"/>
      <w:r w:rsidRPr="000E78E5">
        <w:rPr>
          <w:rFonts w:ascii="Arial Narrow" w:hAnsi="Arial Narrow" w:cs="Arial"/>
          <w:i/>
          <w:sz w:val="20"/>
          <w:szCs w:val="20"/>
        </w:rPr>
        <w:t xml:space="preserve"> - Formularul nr. </w:t>
      </w:r>
      <w:r w:rsidR="00F86F00">
        <w:rPr>
          <w:rFonts w:ascii="Arial Narrow" w:hAnsi="Arial Narrow" w:cs="Arial"/>
          <w:i/>
          <w:sz w:val="20"/>
          <w:szCs w:val="20"/>
        </w:rPr>
        <w:t>6</w:t>
      </w:r>
      <w:r w:rsidRPr="000E78E5">
        <w:rPr>
          <w:rFonts w:ascii="Arial Narrow" w:hAnsi="Arial Narrow" w:cs="Arial"/>
          <w:i/>
          <w:sz w:val="20"/>
          <w:szCs w:val="20"/>
        </w:rPr>
        <w:t xml:space="preserve">; </w:t>
      </w:r>
    </w:p>
    <w:p w14:paraId="3EA56F28" w14:textId="77777777" w:rsidR="000E78E5" w:rsidRPr="000E78E5" w:rsidRDefault="000E78E5" w:rsidP="000E78E5">
      <w:pPr>
        <w:spacing w:line="360" w:lineRule="auto"/>
        <w:jc w:val="both"/>
        <w:rPr>
          <w:rFonts w:ascii="Arial Narrow" w:hAnsi="Arial Narrow" w:cs="Arial"/>
          <w:i/>
          <w:sz w:val="20"/>
          <w:szCs w:val="20"/>
        </w:rPr>
      </w:pPr>
      <w:r w:rsidRPr="000E78E5">
        <w:rPr>
          <w:rFonts w:ascii="Arial Narrow" w:hAnsi="Arial Narrow" w:cs="Arial"/>
          <w:i/>
          <w:sz w:val="20"/>
          <w:szCs w:val="20"/>
        </w:rPr>
        <w:t xml:space="preserve">Resurse (personal si </w:t>
      </w:r>
      <w:proofErr w:type="spellStart"/>
      <w:r w:rsidRPr="000E78E5">
        <w:rPr>
          <w:rFonts w:ascii="Arial Narrow" w:hAnsi="Arial Narrow" w:cs="Arial"/>
          <w:i/>
          <w:sz w:val="20"/>
          <w:szCs w:val="20"/>
        </w:rPr>
        <w:t>instalatii</w:t>
      </w:r>
      <w:proofErr w:type="spellEnd"/>
      <w:r w:rsidRPr="000E78E5">
        <w:rPr>
          <w:rFonts w:ascii="Arial Narrow" w:hAnsi="Arial Narrow" w:cs="Arial"/>
          <w:i/>
          <w:sz w:val="20"/>
          <w:szCs w:val="20"/>
        </w:rPr>
        <w:t>/echipa</w:t>
      </w:r>
      <w:r w:rsidR="00F86F00">
        <w:rPr>
          <w:rFonts w:ascii="Arial Narrow" w:hAnsi="Arial Narrow" w:cs="Arial"/>
          <w:i/>
          <w:sz w:val="20"/>
          <w:szCs w:val="20"/>
        </w:rPr>
        <w:t xml:space="preserve">mente) pentru </w:t>
      </w:r>
      <w:proofErr w:type="spellStart"/>
      <w:r w:rsidR="00F86F00">
        <w:rPr>
          <w:rFonts w:ascii="Arial Narrow" w:hAnsi="Arial Narrow" w:cs="Arial"/>
          <w:i/>
          <w:sz w:val="20"/>
          <w:szCs w:val="20"/>
        </w:rPr>
        <w:t>executia</w:t>
      </w:r>
      <w:proofErr w:type="spellEnd"/>
      <w:r w:rsidR="00F86F00">
        <w:rPr>
          <w:rFonts w:ascii="Arial Narrow" w:hAnsi="Arial Narrow" w:cs="Arial"/>
          <w:i/>
          <w:sz w:val="20"/>
          <w:szCs w:val="20"/>
        </w:rPr>
        <w:t xml:space="preserve"> de </w:t>
      </w:r>
      <w:proofErr w:type="spellStart"/>
      <w:r w:rsidR="00F86F00">
        <w:rPr>
          <w:rFonts w:ascii="Arial Narrow" w:hAnsi="Arial Narrow" w:cs="Arial"/>
          <w:i/>
          <w:sz w:val="20"/>
          <w:szCs w:val="20"/>
        </w:rPr>
        <w:t>lucrari</w:t>
      </w:r>
      <w:proofErr w:type="spellEnd"/>
      <w:r w:rsidRPr="000E78E5">
        <w:rPr>
          <w:rFonts w:ascii="Arial Narrow" w:hAnsi="Arial Narrow" w:cs="Arial"/>
          <w:i/>
          <w:sz w:val="20"/>
          <w:szCs w:val="20"/>
        </w:rPr>
        <w:t xml:space="preserve">– Formularul nr. </w:t>
      </w:r>
      <w:r w:rsidR="00F86F00">
        <w:rPr>
          <w:rFonts w:ascii="Arial Narrow" w:hAnsi="Arial Narrow" w:cs="Arial"/>
          <w:i/>
          <w:sz w:val="20"/>
          <w:szCs w:val="20"/>
        </w:rPr>
        <w:t>7</w:t>
      </w:r>
      <w:r w:rsidRPr="000E78E5">
        <w:rPr>
          <w:rFonts w:ascii="Arial Narrow" w:hAnsi="Arial Narrow" w:cs="Arial"/>
          <w:i/>
          <w:sz w:val="20"/>
          <w:szCs w:val="20"/>
        </w:rPr>
        <w:t xml:space="preserve">; </w:t>
      </w:r>
    </w:p>
    <w:p w14:paraId="6BA61F9B" w14:textId="77777777" w:rsidR="000E78E5" w:rsidRPr="000E78E5" w:rsidRDefault="000E78E5" w:rsidP="000E78E5">
      <w:pPr>
        <w:spacing w:line="360" w:lineRule="auto"/>
        <w:jc w:val="both"/>
        <w:rPr>
          <w:rFonts w:ascii="Arial Narrow" w:hAnsi="Arial Narrow" w:cs="Arial"/>
          <w:i/>
          <w:sz w:val="20"/>
          <w:szCs w:val="20"/>
        </w:rPr>
      </w:pPr>
      <w:proofErr w:type="spellStart"/>
      <w:r w:rsidRPr="000E78E5">
        <w:rPr>
          <w:rFonts w:ascii="Arial Narrow" w:hAnsi="Arial Narrow" w:cs="Arial"/>
          <w:i/>
          <w:sz w:val="20"/>
          <w:szCs w:val="20"/>
        </w:rPr>
        <w:t>Declaratie</w:t>
      </w:r>
      <w:proofErr w:type="spellEnd"/>
      <w:r w:rsidRPr="000E78E5">
        <w:rPr>
          <w:rFonts w:ascii="Arial Narrow" w:hAnsi="Arial Narrow" w:cs="Arial"/>
          <w:i/>
          <w:sz w:val="20"/>
          <w:szCs w:val="20"/>
        </w:rPr>
        <w:t xml:space="preserve"> privind respectarea </w:t>
      </w:r>
      <w:proofErr w:type="spellStart"/>
      <w:r w:rsidRPr="000E78E5">
        <w:rPr>
          <w:rFonts w:ascii="Arial Narrow" w:hAnsi="Arial Narrow" w:cs="Arial"/>
          <w:i/>
          <w:sz w:val="20"/>
          <w:szCs w:val="20"/>
        </w:rPr>
        <w:t>conditiilor</w:t>
      </w:r>
      <w:proofErr w:type="spellEnd"/>
      <w:r w:rsidRPr="000E78E5">
        <w:rPr>
          <w:rFonts w:ascii="Arial Narrow" w:hAnsi="Arial Narrow" w:cs="Arial"/>
          <w:i/>
          <w:sz w:val="20"/>
          <w:szCs w:val="20"/>
        </w:rPr>
        <w:t xml:space="preserve"> de mediu, sociale si cu privire la </w:t>
      </w:r>
      <w:proofErr w:type="spellStart"/>
      <w:r w:rsidRPr="000E78E5">
        <w:rPr>
          <w:rFonts w:ascii="Arial Narrow" w:hAnsi="Arial Narrow" w:cs="Arial"/>
          <w:i/>
          <w:sz w:val="20"/>
          <w:szCs w:val="20"/>
        </w:rPr>
        <w:t>relatiile</w:t>
      </w:r>
      <w:proofErr w:type="spellEnd"/>
      <w:r w:rsidRPr="000E78E5">
        <w:rPr>
          <w:rFonts w:ascii="Arial Narrow" w:hAnsi="Arial Narrow" w:cs="Arial"/>
          <w:i/>
          <w:sz w:val="20"/>
          <w:szCs w:val="20"/>
        </w:rPr>
        <w:t xml:space="preserve"> de munca pe toata durata de </w:t>
      </w:r>
      <w:proofErr w:type="spellStart"/>
      <w:r w:rsidRPr="000E78E5">
        <w:rPr>
          <w:rFonts w:ascii="Arial Narrow" w:hAnsi="Arial Narrow" w:cs="Arial"/>
          <w:i/>
          <w:sz w:val="20"/>
          <w:szCs w:val="20"/>
        </w:rPr>
        <w:t>indeplinire</w:t>
      </w:r>
      <w:proofErr w:type="spellEnd"/>
      <w:r w:rsidRPr="000E78E5">
        <w:rPr>
          <w:rFonts w:ascii="Arial Narrow" w:hAnsi="Arial Narrow" w:cs="Arial"/>
          <w:i/>
          <w:sz w:val="20"/>
          <w:szCs w:val="20"/>
        </w:rPr>
        <w:t xml:space="preserve"> a contractului - Formularul nr. 8].</w:t>
      </w:r>
    </w:p>
    <w:p w14:paraId="5F17617C" w14:textId="77777777" w:rsidR="008516A2"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 xml:space="preserve">[Simpla copiere a </w:t>
      </w:r>
      <w:proofErr w:type="spellStart"/>
      <w:r w:rsidRPr="008516A2">
        <w:rPr>
          <w:rFonts w:ascii="Arial Narrow" w:hAnsi="Arial Narrow" w:cs="Arial"/>
          <w:i/>
          <w:sz w:val="20"/>
          <w:szCs w:val="20"/>
        </w:rPr>
        <w:t>cerintelor</w:t>
      </w:r>
      <w:proofErr w:type="spellEnd"/>
      <w:r w:rsidRPr="008516A2">
        <w:rPr>
          <w:rFonts w:ascii="Arial Narrow" w:hAnsi="Arial Narrow" w:cs="Arial"/>
          <w:i/>
          <w:sz w:val="20"/>
          <w:szCs w:val="20"/>
        </w:rPr>
        <w:t xml:space="preserve"> din Caietul de Sarcini (inclusiv volumele acestuia) nu este considerata drept </w:t>
      </w:r>
      <w:proofErr w:type="spellStart"/>
      <w:r w:rsidRPr="008516A2">
        <w:rPr>
          <w:rFonts w:ascii="Arial Narrow" w:hAnsi="Arial Narrow" w:cs="Arial"/>
          <w:i/>
          <w:sz w:val="20"/>
          <w:szCs w:val="20"/>
        </w:rPr>
        <w:t>raspuns</w:t>
      </w:r>
      <w:proofErr w:type="spellEnd"/>
      <w:r w:rsidRPr="008516A2">
        <w:rPr>
          <w:rFonts w:ascii="Arial Narrow" w:hAnsi="Arial Narrow" w:cs="Arial"/>
          <w:i/>
          <w:sz w:val="20"/>
          <w:szCs w:val="20"/>
        </w:rPr>
        <w:t xml:space="preserve"> la </w:t>
      </w:r>
      <w:proofErr w:type="spellStart"/>
      <w:r w:rsidRPr="008516A2">
        <w:rPr>
          <w:rFonts w:ascii="Arial Narrow" w:hAnsi="Arial Narrow" w:cs="Arial"/>
          <w:i/>
          <w:sz w:val="20"/>
          <w:szCs w:val="20"/>
        </w:rPr>
        <w:t>cerintele</w:t>
      </w:r>
      <w:proofErr w:type="spellEnd"/>
      <w:r w:rsidR="00B037F5">
        <w:rPr>
          <w:rFonts w:ascii="Arial Narrow" w:hAnsi="Arial Narrow" w:cs="Arial"/>
          <w:i/>
          <w:sz w:val="20"/>
          <w:szCs w:val="20"/>
        </w:rPr>
        <w:t xml:space="preserve"> explicite ale</w:t>
      </w:r>
      <w:r w:rsidRPr="008516A2">
        <w:rPr>
          <w:rFonts w:ascii="Arial Narrow" w:hAnsi="Arial Narrow" w:cs="Arial"/>
          <w:i/>
          <w:sz w:val="20"/>
          <w:szCs w:val="20"/>
        </w:rPr>
        <w:t xml:space="preserve"> </w:t>
      </w:r>
      <w:proofErr w:type="spellStart"/>
      <w:r w:rsidRPr="008516A2">
        <w:rPr>
          <w:rFonts w:ascii="Arial Narrow" w:hAnsi="Arial Narrow" w:cs="Arial"/>
          <w:i/>
          <w:sz w:val="20"/>
          <w:szCs w:val="20"/>
        </w:rPr>
        <w:t>Autoritatii</w:t>
      </w:r>
      <w:proofErr w:type="spellEnd"/>
      <w:r w:rsidRPr="008516A2">
        <w:rPr>
          <w:rFonts w:ascii="Arial Narrow" w:hAnsi="Arial Narrow" w:cs="Arial"/>
          <w:i/>
          <w:sz w:val="20"/>
          <w:szCs w:val="20"/>
        </w:rPr>
        <w:t xml:space="preserve"> Contractante].</w:t>
      </w:r>
    </w:p>
    <w:p w14:paraId="1F03CCB5" w14:textId="77777777" w:rsidR="00B037F5" w:rsidRPr="008516A2" w:rsidRDefault="00B037F5" w:rsidP="008516A2">
      <w:pPr>
        <w:spacing w:line="360" w:lineRule="auto"/>
        <w:jc w:val="both"/>
        <w:rPr>
          <w:rFonts w:ascii="Arial Narrow" w:hAnsi="Arial Narrow" w:cs="Arial"/>
          <w:i/>
          <w:sz w:val="20"/>
          <w:szCs w:val="20"/>
        </w:rPr>
      </w:pPr>
    </w:p>
    <w:p w14:paraId="6FD0FC7D" w14:textId="77777777" w:rsidR="008516A2" w:rsidRPr="008516A2" w:rsidRDefault="008516A2" w:rsidP="001C34E1">
      <w:pPr>
        <w:keepNext/>
        <w:keepLines/>
        <w:numPr>
          <w:ilvl w:val="0"/>
          <w:numId w:val="8"/>
        </w:numPr>
        <w:suppressAutoHyphens w:val="0"/>
        <w:autoSpaceDE w:val="0"/>
        <w:autoSpaceDN w:val="0"/>
        <w:spacing w:line="360" w:lineRule="auto"/>
        <w:jc w:val="both"/>
        <w:outlineLvl w:val="0"/>
        <w:rPr>
          <w:rFonts w:ascii="Arial Narrow" w:hAnsi="Arial Narrow" w:cs="Arial"/>
          <w:b/>
          <w:bCs/>
          <w:sz w:val="20"/>
          <w:szCs w:val="20"/>
        </w:rPr>
      </w:pPr>
      <w:bookmarkStart w:id="21" w:name="_Toc491796611"/>
      <w:r w:rsidRPr="008516A2">
        <w:rPr>
          <w:rFonts w:ascii="Arial Narrow" w:hAnsi="Arial Narrow" w:cs="Arial"/>
          <w:b/>
          <w:bCs/>
          <w:sz w:val="20"/>
          <w:szCs w:val="20"/>
        </w:rPr>
        <w:t>Rezumat</w:t>
      </w:r>
      <w:bookmarkEnd w:id="21"/>
      <w:r w:rsidRPr="008516A2">
        <w:rPr>
          <w:rFonts w:ascii="Arial Narrow" w:hAnsi="Arial Narrow" w:cs="Arial"/>
          <w:b/>
          <w:bCs/>
          <w:sz w:val="20"/>
          <w:szCs w:val="20"/>
        </w:rPr>
        <w:t xml:space="preserve"> </w:t>
      </w:r>
    </w:p>
    <w:p w14:paraId="3F734537" w14:textId="77777777" w:rsidR="008516A2" w:rsidRPr="008516A2"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Rezumatul trebuie:</w:t>
      </w:r>
    </w:p>
    <w:p w14:paraId="443327EC" w14:textId="77777777" w:rsidR="008516A2" w:rsidRPr="00C36A7A" w:rsidRDefault="008516A2" w:rsidP="001C34E1">
      <w:pPr>
        <w:numPr>
          <w:ilvl w:val="0"/>
          <w:numId w:val="9"/>
        </w:numPr>
        <w:suppressAutoHyphens w:val="0"/>
        <w:autoSpaceDE w:val="0"/>
        <w:autoSpaceDN w:val="0"/>
        <w:spacing w:line="360" w:lineRule="auto"/>
        <w:ind w:left="0" w:firstLine="360"/>
        <w:jc w:val="both"/>
        <w:rPr>
          <w:rFonts w:ascii="Arial Narrow" w:hAnsi="Arial Narrow" w:cs="Arial"/>
          <w:i/>
          <w:sz w:val="20"/>
          <w:szCs w:val="20"/>
          <w:lang w:val="fr-CA"/>
        </w:rPr>
      </w:pPr>
      <w:r w:rsidRPr="00C36A7A">
        <w:rPr>
          <w:rFonts w:ascii="Arial Narrow" w:hAnsi="Arial Narrow" w:cs="Arial"/>
          <w:i/>
          <w:sz w:val="20"/>
          <w:szCs w:val="20"/>
          <w:lang w:val="fr-CA"/>
        </w:rPr>
        <w:t xml:space="preserve">Sa </w:t>
      </w:r>
      <w:proofErr w:type="spellStart"/>
      <w:r w:rsidRPr="00C36A7A">
        <w:rPr>
          <w:rFonts w:ascii="Arial Narrow" w:hAnsi="Arial Narrow" w:cs="Arial"/>
          <w:i/>
          <w:sz w:val="20"/>
          <w:szCs w:val="20"/>
          <w:lang w:val="fr-CA"/>
        </w:rPr>
        <w:t>includa</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elementele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esentiale</w:t>
      </w:r>
      <w:proofErr w:type="spellEnd"/>
      <w:r w:rsidRPr="00C36A7A">
        <w:rPr>
          <w:rFonts w:ascii="Arial Narrow" w:hAnsi="Arial Narrow" w:cs="Arial"/>
          <w:i/>
          <w:sz w:val="20"/>
          <w:szCs w:val="20"/>
          <w:lang w:val="fr-CA"/>
        </w:rPr>
        <w:t xml:space="preserve"> ale </w:t>
      </w:r>
      <w:proofErr w:type="spellStart"/>
      <w:r w:rsidRPr="00C36A7A">
        <w:rPr>
          <w:rFonts w:ascii="Arial Narrow" w:hAnsi="Arial Narrow" w:cs="Arial"/>
          <w:i/>
          <w:sz w:val="20"/>
          <w:szCs w:val="20"/>
          <w:lang w:val="fr-CA"/>
        </w:rPr>
        <w:t>Propunerii</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Tehnice</w:t>
      </w:r>
      <w:proofErr w:type="spellEnd"/>
      <w:r w:rsidRPr="00C36A7A">
        <w:rPr>
          <w:rFonts w:ascii="Arial Narrow" w:hAnsi="Arial Narrow" w:cs="Arial"/>
          <w:i/>
          <w:sz w:val="20"/>
          <w:szCs w:val="20"/>
          <w:lang w:val="fr-CA"/>
        </w:rPr>
        <w:t xml:space="preserve"> – </w:t>
      </w:r>
      <w:proofErr w:type="spellStart"/>
      <w:r w:rsidRPr="00C36A7A">
        <w:rPr>
          <w:rFonts w:ascii="Arial Narrow" w:hAnsi="Arial Narrow" w:cs="Arial"/>
          <w:i/>
          <w:sz w:val="20"/>
          <w:szCs w:val="20"/>
          <w:lang w:val="fr-CA"/>
        </w:rPr>
        <w:t>acestea</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trebuie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identificate</w:t>
      </w:r>
      <w:proofErr w:type="spellEnd"/>
      <w:r w:rsidRPr="00C36A7A">
        <w:rPr>
          <w:rFonts w:ascii="Arial Narrow" w:hAnsi="Arial Narrow" w:cs="Arial"/>
          <w:i/>
          <w:sz w:val="20"/>
          <w:szCs w:val="20"/>
          <w:lang w:val="fr-CA"/>
        </w:rPr>
        <w:t xml:space="preserve"> ca </w:t>
      </w:r>
      <w:proofErr w:type="spellStart"/>
      <w:r w:rsidRPr="00C36A7A">
        <w:rPr>
          <w:rFonts w:ascii="Arial Narrow" w:hAnsi="Arial Narrow" w:cs="Arial"/>
          <w:i/>
          <w:sz w:val="20"/>
          <w:szCs w:val="20"/>
          <w:lang w:val="fr-CA"/>
        </w:rPr>
        <w:t>atare</w:t>
      </w:r>
      <w:proofErr w:type="spellEnd"/>
      <w:r w:rsidRPr="00C36A7A">
        <w:rPr>
          <w:rFonts w:ascii="Arial Narrow" w:hAnsi="Arial Narrow" w:cs="Arial"/>
          <w:i/>
          <w:sz w:val="20"/>
          <w:szCs w:val="20"/>
          <w:lang w:val="fr-CA"/>
        </w:rPr>
        <w:t xml:space="preserve"> in </w:t>
      </w:r>
      <w:proofErr w:type="spellStart"/>
      <w:r w:rsidRPr="00C36A7A">
        <w:rPr>
          <w:rFonts w:ascii="Arial Narrow" w:hAnsi="Arial Narrow" w:cs="Arial"/>
          <w:i/>
          <w:sz w:val="20"/>
          <w:szCs w:val="20"/>
          <w:lang w:val="fr-CA"/>
        </w:rPr>
        <w:t>continutul</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Propunerii</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Tehnice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prezentate</w:t>
      </w:r>
      <w:proofErr w:type="spellEnd"/>
      <w:r w:rsidR="00E554EF" w:rsidRPr="00C36A7A">
        <w:rPr>
          <w:rFonts w:ascii="Arial Narrow" w:hAnsi="Arial Narrow" w:cs="Arial"/>
          <w:i/>
          <w:sz w:val="20"/>
          <w:szCs w:val="20"/>
          <w:lang w:val="fr-CA"/>
        </w:rPr>
        <w:t xml:space="preserve">, </w:t>
      </w:r>
      <w:proofErr w:type="spellStart"/>
      <w:r w:rsidR="00E554EF" w:rsidRPr="00C36A7A">
        <w:rPr>
          <w:rFonts w:ascii="Arial Narrow" w:hAnsi="Arial Narrow" w:cs="Arial"/>
          <w:i/>
          <w:sz w:val="20"/>
          <w:szCs w:val="20"/>
          <w:lang w:val="fr-CA"/>
        </w:rPr>
        <w:t>atat</w:t>
      </w:r>
      <w:proofErr w:type="spellEnd"/>
      <w:r w:rsidR="00E554EF" w:rsidRPr="00C36A7A">
        <w:rPr>
          <w:rFonts w:ascii="Arial Narrow" w:hAnsi="Arial Narrow" w:cs="Arial"/>
          <w:i/>
          <w:sz w:val="20"/>
          <w:szCs w:val="20"/>
          <w:lang w:val="fr-CA"/>
        </w:rPr>
        <w:t xml:space="preserve"> </w:t>
      </w:r>
      <w:proofErr w:type="spellStart"/>
      <w:r w:rsidR="00E554EF" w:rsidRPr="00C36A7A">
        <w:rPr>
          <w:rFonts w:ascii="Arial Narrow" w:hAnsi="Arial Narrow" w:cs="Arial"/>
          <w:i/>
          <w:sz w:val="20"/>
          <w:szCs w:val="20"/>
          <w:lang w:val="fr-CA"/>
        </w:rPr>
        <w:t>pentru</w:t>
      </w:r>
      <w:proofErr w:type="spellEnd"/>
      <w:r w:rsidR="00E554EF" w:rsidRPr="00C36A7A">
        <w:rPr>
          <w:rFonts w:ascii="Arial Narrow" w:hAnsi="Arial Narrow" w:cs="Arial"/>
          <w:i/>
          <w:sz w:val="20"/>
          <w:szCs w:val="20"/>
          <w:lang w:val="fr-CA"/>
        </w:rPr>
        <w:t xml:space="preserve"> </w:t>
      </w:r>
      <w:proofErr w:type="spellStart"/>
      <w:r w:rsidR="00E554EF" w:rsidRPr="00C36A7A">
        <w:rPr>
          <w:rFonts w:ascii="Arial Narrow" w:hAnsi="Arial Narrow" w:cs="Arial"/>
          <w:i/>
          <w:sz w:val="20"/>
          <w:szCs w:val="20"/>
          <w:lang w:val="fr-CA"/>
        </w:rPr>
        <w:t>proiectare</w:t>
      </w:r>
      <w:proofErr w:type="spellEnd"/>
      <w:r w:rsidR="00E554EF" w:rsidRPr="00C36A7A">
        <w:rPr>
          <w:rFonts w:ascii="Arial Narrow" w:hAnsi="Arial Narrow" w:cs="Arial"/>
          <w:i/>
          <w:sz w:val="20"/>
          <w:szCs w:val="20"/>
          <w:lang w:val="fr-CA"/>
        </w:rPr>
        <w:t xml:space="preserve"> cat si </w:t>
      </w:r>
      <w:proofErr w:type="spellStart"/>
      <w:r w:rsidR="00E554EF" w:rsidRPr="00C36A7A">
        <w:rPr>
          <w:rFonts w:ascii="Arial Narrow" w:hAnsi="Arial Narrow" w:cs="Arial"/>
          <w:i/>
          <w:sz w:val="20"/>
          <w:szCs w:val="20"/>
          <w:lang w:val="fr-CA"/>
        </w:rPr>
        <w:t>pentru</w:t>
      </w:r>
      <w:proofErr w:type="spellEnd"/>
      <w:r w:rsidR="00E554EF" w:rsidRPr="00C36A7A">
        <w:rPr>
          <w:rFonts w:ascii="Arial Narrow" w:hAnsi="Arial Narrow" w:cs="Arial"/>
          <w:i/>
          <w:sz w:val="20"/>
          <w:szCs w:val="20"/>
          <w:lang w:val="fr-CA"/>
        </w:rPr>
        <w:t xml:space="preserve"> </w:t>
      </w:r>
      <w:proofErr w:type="spellStart"/>
      <w:r w:rsidR="00E554EF" w:rsidRPr="00C36A7A">
        <w:rPr>
          <w:rFonts w:ascii="Arial Narrow" w:hAnsi="Arial Narrow" w:cs="Arial"/>
          <w:i/>
          <w:sz w:val="20"/>
          <w:szCs w:val="20"/>
          <w:lang w:val="fr-CA"/>
        </w:rPr>
        <w:t>executia</w:t>
      </w:r>
      <w:proofErr w:type="spellEnd"/>
      <w:r w:rsidR="00E554EF" w:rsidRPr="00C36A7A">
        <w:rPr>
          <w:rFonts w:ascii="Arial Narrow" w:hAnsi="Arial Narrow" w:cs="Arial"/>
          <w:i/>
          <w:sz w:val="20"/>
          <w:szCs w:val="20"/>
          <w:lang w:val="fr-CA"/>
        </w:rPr>
        <w:t xml:space="preserve"> de </w:t>
      </w:r>
      <w:proofErr w:type="spellStart"/>
      <w:r w:rsidR="00E554EF" w:rsidRPr="00C36A7A">
        <w:rPr>
          <w:rFonts w:ascii="Arial Narrow" w:hAnsi="Arial Narrow" w:cs="Arial"/>
          <w:i/>
          <w:sz w:val="20"/>
          <w:szCs w:val="20"/>
          <w:lang w:val="fr-CA"/>
        </w:rPr>
        <w:t>lucrari</w:t>
      </w:r>
      <w:proofErr w:type="spellEnd"/>
      <w:r w:rsidR="00E554EF" w:rsidRPr="00C36A7A">
        <w:rPr>
          <w:rFonts w:ascii="Arial Narrow" w:hAnsi="Arial Narrow" w:cs="Arial"/>
          <w:i/>
          <w:sz w:val="20"/>
          <w:szCs w:val="20"/>
          <w:lang w:val="fr-CA"/>
        </w:rPr>
        <w:t>;</w:t>
      </w:r>
      <w:r w:rsidRPr="00C36A7A">
        <w:rPr>
          <w:rFonts w:ascii="Arial Narrow" w:hAnsi="Arial Narrow" w:cs="Arial"/>
          <w:i/>
          <w:sz w:val="20"/>
          <w:szCs w:val="20"/>
          <w:lang w:val="fr-CA"/>
        </w:rPr>
        <w:t xml:space="preserve"> </w:t>
      </w:r>
    </w:p>
    <w:p w14:paraId="798F5382" w14:textId="77777777" w:rsidR="008516A2" w:rsidRPr="00C36A7A" w:rsidRDefault="008516A2" w:rsidP="001C34E1">
      <w:pPr>
        <w:numPr>
          <w:ilvl w:val="0"/>
          <w:numId w:val="9"/>
        </w:numPr>
        <w:suppressAutoHyphens w:val="0"/>
        <w:autoSpaceDE w:val="0"/>
        <w:autoSpaceDN w:val="0"/>
        <w:spacing w:line="360" w:lineRule="auto"/>
        <w:ind w:left="0" w:firstLine="360"/>
        <w:jc w:val="both"/>
        <w:rPr>
          <w:rFonts w:ascii="Arial Narrow" w:hAnsi="Arial Narrow" w:cs="Arial"/>
          <w:i/>
          <w:sz w:val="20"/>
          <w:szCs w:val="20"/>
          <w:lang w:val="fr-CA"/>
        </w:rPr>
      </w:pPr>
      <w:r w:rsidRPr="00C36A7A">
        <w:rPr>
          <w:rFonts w:ascii="Arial Narrow" w:hAnsi="Arial Narrow" w:cs="Arial"/>
          <w:i/>
          <w:sz w:val="20"/>
          <w:szCs w:val="20"/>
          <w:lang w:val="fr-CA"/>
        </w:rPr>
        <w:t xml:space="preserve">Sa </w:t>
      </w:r>
      <w:proofErr w:type="spellStart"/>
      <w:r w:rsidRPr="00C36A7A">
        <w:rPr>
          <w:rFonts w:ascii="Arial Narrow" w:hAnsi="Arial Narrow" w:cs="Arial"/>
          <w:i/>
          <w:sz w:val="20"/>
          <w:szCs w:val="20"/>
          <w:lang w:val="fr-CA"/>
        </w:rPr>
        <w:t>evidentieze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avantajele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competitive</w:t>
      </w:r>
      <w:proofErr w:type="spellEnd"/>
      <w:r w:rsidRPr="00C36A7A">
        <w:rPr>
          <w:rFonts w:ascii="Arial Narrow" w:hAnsi="Arial Narrow" w:cs="Arial"/>
          <w:i/>
          <w:sz w:val="20"/>
          <w:szCs w:val="20"/>
          <w:lang w:val="fr-CA"/>
        </w:rPr>
        <w:t xml:space="preserve"> ale </w:t>
      </w:r>
      <w:proofErr w:type="spellStart"/>
      <w:r w:rsidRPr="00C36A7A">
        <w:rPr>
          <w:rFonts w:ascii="Arial Narrow" w:hAnsi="Arial Narrow" w:cs="Arial"/>
          <w:i/>
          <w:sz w:val="20"/>
          <w:szCs w:val="20"/>
          <w:lang w:val="fr-CA"/>
        </w:rPr>
        <w:t>Propunerii</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Tehnice</w:t>
      </w:r>
      <w:proofErr w:type="spellEnd"/>
      <w:r w:rsidRPr="00C36A7A">
        <w:rPr>
          <w:rFonts w:ascii="Arial Narrow" w:hAnsi="Arial Narrow" w:cs="Arial"/>
          <w:i/>
          <w:sz w:val="20"/>
          <w:szCs w:val="20"/>
          <w:lang w:val="fr-CA"/>
        </w:rPr>
        <w:t xml:space="preserve">, asa cum </w:t>
      </w:r>
      <w:proofErr w:type="spellStart"/>
      <w:r w:rsidRPr="00C36A7A">
        <w:rPr>
          <w:rFonts w:ascii="Arial Narrow" w:hAnsi="Arial Narrow" w:cs="Arial"/>
          <w:i/>
          <w:sz w:val="20"/>
          <w:szCs w:val="20"/>
          <w:lang w:val="fr-CA"/>
        </w:rPr>
        <w:t>sunt</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acestea</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identificate</w:t>
      </w:r>
      <w:proofErr w:type="spellEnd"/>
      <w:r w:rsidRPr="00C36A7A">
        <w:rPr>
          <w:rFonts w:ascii="Arial Narrow" w:hAnsi="Arial Narrow" w:cs="Arial"/>
          <w:i/>
          <w:sz w:val="20"/>
          <w:szCs w:val="20"/>
          <w:lang w:val="fr-CA"/>
        </w:rPr>
        <w:t xml:space="preserve"> de </w:t>
      </w:r>
      <w:proofErr w:type="spellStart"/>
      <w:r w:rsidRPr="00C36A7A">
        <w:rPr>
          <w:rFonts w:ascii="Arial Narrow" w:hAnsi="Arial Narrow" w:cs="Arial"/>
          <w:i/>
          <w:sz w:val="20"/>
          <w:szCs w:val="20"/>
          <w:lang w:val="fr-CA"/>
        </w:rPr>
        <w:t>Ofertantul</w:t>
      </w:r>
      <w:proofErr w:type="spellEnd"/>
      <w:r w:rsidRPr="00C36A7A">
        <w:rPr>
          <w:rFonts w:ascii="Arial Narrow" w:hAnsi="Arial Narrow" w:cs="Arial"/>
          <w:i/>
          <w:sz w:val="20"/>
          <w:szCs w:val="20"/>
          <w:lang w:val="fr-CA"/>
        </w:rPr>
        <w:t xml:space="preserve"> ce </w:t>
      </w:r>
      <w:proofErr w:type="spellStart"/>
      <w:r w:rsidRPr="00C36A7A">
        <w:rPr>
          <w:rFonts w:ascii="Arial Narrow" w:hAnsi="Arial Narrow" w:cs="Arial"/>
          <w:i/>
          <w:sz w:val="20"/>
          <w:szCs w:val="20"/>
          <w:lang w:val="fr-CA"/>
        </w:rPr>
        <w:t>intocmeste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aceasta</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Propunere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Tehnica</w:t>
      </w:r>
      <w:proofErr w:type="spellEnd"/>
      <w:r w:rsidRPr="00C36A7A">
        <w:rPr>
          <w:rFonts w:ascii="Arial Narrow" w:hAnsi="Arial Narrow" w:cs="Arial"/>
          <w:i/>
          <w:sz w:val="20"/>
          <w:szCs w:val="20"/>
          <w:lang w:val="fr-CA"/>
        </w:rPr>
        <w:t xml:space="preserve"> si </w:t>
      </w:r>
      <w:proofErr w:type="spellStart"/>
      <w:r w:rsidRPr="00C36A7A">
        <w:rPr>
          <w:rFonts w:ascii="Arial Narrow" w:hAnsi="Arial Narrow" w:cs="Arial"/>
          <w:i/>
          <w:sz w:val="20"/>
          <w:szCs w:val="20"/>
          <w:lang w:val="fr-CA"/>
        </w:rPr>
        <w:t>cu</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luarea</w:t>
      </w:r>
      <w:proofErr w:type="spellEnd"/>
      <w:r w:rsidRPr="00C36A7A">
        <w:rPr>
          <w:rFonts w:ascii="Arial Narrow" w:hAnsi="Arial Narrow" w:cs="Arial"/>
          <w:i/>
          <w:sz w:val="20"/>
          <w:szCs w:val="20"/>
          <w:lang w:val="fr-CA"/>
        </w:rPr>
        <w:t xml:space="preserve"> in </w:t>
      </w:r>
      <w:proofErr w:type="spellStart"/>
      <w:r w:rsidRPr="00C36A7A">
        <w:rPr>
          <w:rFonts w:ascii="Arial Narrow" w:hAnsi="Arial Narrow" w:cs="Arial"/>
          <w:i/>
          <w:sz w:val="20"/>
          <w:szCs w:val="20"/>
          <w:lang w:val="fr-CA"/>
        </w:rPr>
        <w:t>considerare</w:t>
      </w:r>
      <w:proofErr w:type="spellEnd"/>
      <w:r w:rsidRPr="00C36A7A">
        <w:rPr>
          <w:rFonts w:ascii="Arial Narrow" w:hAnsi="Arial Narrow" w:cs="Arial"/>
          <w:i/>
          <w:sz w:val="20"/>
          <w:szCs w:val="20"/>
          <w:lang w:val="fr-CA"/>
        </w:rPr>
        <w:t xml:space="preserve"> a </w:t>
      </w:r>
      <w:proofErr w:type="spellStart"/>
      <w:r w:rsidRPr="00C36A7A">
        <w:rPr>
          <w:rFonts w:ascii="Arial Narrow" w:hAnsi="Arial Narrow" w:cs="Arial"/>
          <w:i/>
          <w:sz w:val="20"/>
          <w:szCs w:val="20"/>
          <w:lang w:val="fr-CA"/>
        </w:rPr>
        <w:t>cerintelor</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identificate</w:t>
      </w:r>
      <w:proofErr w:type="spellEnd"/>
      <w:r w:rsidRPr="00C36A7A">
        <w:rPr>
          <w:rFonts w:ascii="Arial Narrow" w:hAnsi="Arial Narrow" w:cs="Arial"/>
          <w:i/>
          <w:sz w:val="20"/>
          <w:szCs w:val="20"/>
          <w:lang w:val="fr-CA"/>
        </w:rPr>
        <w:t xml:space="preserve"> de </w:t>
      </w:r>
      <w:proofErr w:type="spellStart"/>
      <w:r w:rsidRPr="00C36A7A">
        <w:rPr>
          <w:rFonts w:ascii="Arial Narrow" w:hAnsi="Arial Narrow" w:cs="Arial"/>
          <w:i/>
          <w:sz w:val="20"/>
          <w:szCs w:val="20"/>
          <w:lang w:val="fr-CA"/>
        </w:rPr>
        <w:t>Autoritatea</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Contractanta</w:t>
      </w:r>
      <w:proofErr w:type="spellEnd"/>
      <w:r w:rsidRPr="00C36A7A">
        <w:rPr>
          <w:rFonts w:ascii="Arial Narrow" w:hAnsi="Arial Narrow" w:cs="Arial"/>
          <w:i/>
          <w:sz w:val="20"/>
          <w:szCs w:val="20"/>
          <w:lang w:val="fr-CA"/>
        </w:rPr>
        <w:t xml:space="preserve"> in </w:t>
      </w:r>
      <w:proofErr w:type="spellStart"/>
      <w:r w:rsidRPr="00C36A7A">
        <w:rPr>
          <w:rFonts w:ascii="Arial Narrow" w:hAnsi="Arial Narrow" w:cs="Arial"/>
          <w:i/>
          <w:sz w:val="20"/>
          <w:szCs w:val="20"/>
          <w:lang w:val="fr-CA"/>
        </w:rPr>
        <w:t>Caietul</w:t>
      </w:r>
      <w:proofErr w:type="spellEnd"/>
      <w:r w:rsidRPr="00C36A7A">
        <w:rPr>
          <w:rFonts w:ascii="Arial Narrow" w:hAnsi="Arial Narrow" w:cs="Arial"/>
          <w:i/>
          <w:sz w:val="20"/>
          <w:szCs w:val="20"/>
          <w:lang w:val="fr-CA"/>
        </w:rPr>
        <w:t xml:space="preserve"> de </w:t>
      </w:r>
      <w:proofErr w:type="spellStart"/>
      <w:r w:rsidRPr="00C36A7A">
        <w:rPr>
          <w:rFonts w:ascii="Arial Narrow" w:hAnsi="Arial Narrow" w:cs="Arial"/>
          <w:i/>
          <w:sz w:val="20"/>
          <w:szCs w:val="20"/>
          <w:lang w:val="fr-CA"/>
        </w:rPr>
        <w:t>sarcini</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lastRenderedPageBreak/>
        <w:t>pentru</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achizitia</w:t>
      </w:r>
      <w:proofErr w:type="spellEnd"/>
      <w:r w:rsidRPr="00C36A7A">
        <w:rPr>
          <w:rFonts w:ascii="Arial Narrow" w:hAnsi="Arial Narrow" w:cs="Arial"/>
          <w:i/>
          <w:sz w:val="20"/>
          <w:szCs w:val="20"/>
          <w:lang w:val="fr-CA"/>
        </w:rPr>
        <w:t xml:space="preserve"> de </w:t>
      </w:r>
      <w:proofErr w:type="spellStart"/>
      <w:r w:rsidRPr="00C36A7A">
        <w:rPr>
          <w:rFonts w:ascii="Arial Narrow" w:hAnsi="Arial Narrow" w:cs="Arial"/>
          <w:i/>
          <w:sz w:val="20"/>
          <w:szCs w:val="20"/>
          <w:lang w:val="fr-CA"/>
        </w:rPr>
        <w:t>servicii</w:t>
      </w:r>
      <w:proofErr w:type="spellEnd"/>
      <w:r w:rsidR="00E554EF" w:rsidRPr="00C36A7A">
        <w:rPr>
          <w:rFonts w:ascii="Arial Narrow" w:hAnsi="Arial Narrow" w:cs="Arial"/>
          <w:i/>
          <w:sz w:val="20"/>
          <w:szCs w:val="20"/>
          <w:lang w:val="fr-CA"/>
        </w:rPr>
        <w:t xml:space="preserve"> si </w:t>
      </w:r>
      <w:proofErr w:type="spellStart"/>
      <w:r w:rsidR="00E554EF" w:rsidRPr="00C36A7A">
        <w:rPr>
          <w:rFonts w:ascii="Arial Narrow" w:hAnsi="Arial Narrow" w:cs="Arial"/>
          <w:i/>
          <w:sz w:val="20"/>
          <w:szCs w:val="20"/>
          <w:lang w:val="fr-CA"/>
        </w:rPr>
        <w:t>executia</w:t>
      </w:r>
      <w:proofErr w:type="spellEnd"/>
      <w:r w:rsidR="00E554EF" w:rsidRPr="00C36A7A">
        <w:rPr>
          <w:rFonts w:ascii="Arial Narrow" w:hAnsi="Arial Narrow" w:cs="Arial"/>
          <w:i/>
          <w:sz w:val="20"/>
          <w:szCs w:val="20"/>
          <w:lang w:val="fr-CA"/>
        </w:rPr>
        <w:t xml:space="preserve"> de </w:t>
      </w:r>
      <w:proofErr w:type="spellStart"/>
      <w:r w:rsidR="00E554EF" w:rsidRPr="00C36A7A">
        <w:rPr>
          <w:rFonts w:ascii="Arial Narrow" w:hAnsi="Arial Narrow" w:cs="Arial"/>
          <w:i/>
          <w:sz w:val="20"/>
          <w:szCs w:val="20"/>
          <w:lang w:val="fr-CA"/>
        </w:rPr>
        <w:t>lucrari</w:t>
      </w:r>
      <w:proofErr w:type="spellEnd"/>
      <w:r w:rsidRPr="00C36A7A">
        <w:rPr>
          <w:rFonts w:ascii="Arial Narrow" w:hAnsi="Arial Narrow" w:cs="Arial"/>
          <w:i/>
          <w:sz w:val="20"/>
          <w:szCs w:val="20"/>
          <w:lang w:val="fr-CA"/>
        </w:rPr>
        <w:t xml:space="preserve">; </w:t>
      </w:r>
    </w:p>
    <w:p w14:paraId="0A83AD13" w14:textId="77777777" w:rsidR="008516A2" w:rsidRPr="008516A2"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 xml:space="preserve">Rezumatul nu trebuie utilizat pentru a transmite suplimentar </w:t>
      </w:r>
      <w:proofErr w:type="spellStart"/>
      <w:r w:rsidRPr="008516A2">
        <w:rPr>
          <w:rFonts w:ascii="Arial Narrow" w:hAnsi="Arial Narrow" w:cs="Arial"/>
          <w:i/>
          <w:sz w:val="20"/>
          <w:szCs w:val="20"/>
        </w:rPr>
        <w:t>informatii</w:t>
      </w:r>
      <w:proofErr w:type="spellEnd"/>
      <w:r w:rsidRPr="008516A2">
        <w:rPr>
          <w:rFonts w:ascii="Arial Narrow" w:hAnsi="Arial Narrow" w:cs="Arial"/>
          <w:i/>
          <w:sz w:val="20"/>
          <w:szCs w:val="20"/>
        </w:rPr>
        <w:t xml:space="preserve"> ce nu se </w:t>
      </w:r>
      <w:proofErr w:type="spellStart"/>
      <w:r w:rsidRPr="008516A2">
        <w:rPr>
          <w:rFonts w:ascii="Arial Narrow" w:hAnsi="Arial Narrow" w:cs="Arial"/>
          <w:i/>
          <w:sz w:val="20"/>
          <w:szCs w:val="20"/>
        </w:rPr>
        <w:t>regasesc</w:t>
      </w:r>
      <w:proofErr w:type="spellEnd"/>
      <w:r w:rsidRPr="008516A2">
        <w:rPr>
          <w:rFonts w:ascii="Arial Narrow" w:hAnsi="Arial Narrow" w:cs="Arial"/>
          <w:i/>
          <w:sz w:val="20"/>
          <w:szCs w:val="20"/>
        </w:rPr>
        <w:t xml:space="preserve"> in </w:t>
      </w:r>
      <w:proofErr w:type="spellStart"/>
      <w:r w:rsidRPr="008516A2">
        <w:rPr>
          <w:rFonts w:ascii="Arial Narrow" w:hAnsi="Arial Narrow" w:cs="Arial"/>
          <w:i/>
          <w:sz w:val="20"/>
          <w:szCs w:val="20"/>
        </w:rPr>
        <w:t>continutul</w:t>
      </w:r>
      <w:proofErr w:type="spellEnd"/>
      <w:r w:rsidRPr="008516A2">
        <w:rPr>
          <w:rFonts w:ascii="Arial Narrow" w:hAnsi="Arial Narrow" w:cs="Arial"/>
          <w:i/>
          <w:sz w:val="20"/>
          <w:szCs w:val="20"/>
        </w:rPr>
        <w:t xml:space="preserve"> Propunerii Tehnice si nici pentru a atribui </w:t>
      </w:r>
      <w:proofErr w:type="spellStart"/>
      <w:r w:rsidRPr="008516A2">
        <w:rPr>
          <w:rFonts w:ascii="Arial Narrow" w:hAnsi="Arial Narrow" w:cs="Arial"/>
          <w:i/>
          <w:sz w:val="20"/>
          <w:szCs w:val="20"/>
        </w:rPr>
        <w:t>informatiilor</w:t>
      </w:r>
      <w:proofErr w:type="spellEnd"/>
      <w:r w:rsidRPr="008516A2">
        <w:rPr>
          <w:rFonts w:ascii="Arial Narrow" w:hAnsi="Arial Narrow" w:cs="Arial"/>
          <w:i/>
          <w:sz w:val="20"/>
          <w:szCs w:val="20"/>
        </w:rPr>
        <w:t xml:space="preserve"> din Propunerea Tehnica un alt sens </w:t>
      </w:r>
      <w:proofErr w:type="spellStart"/>
      <w:r w:rsidRPr="008516A2">
        <w:rPr>
          <w:rFonts w:ascii="Arial Narrow" w:hAnsi="Arial Narrow" w:cs="Arial"/>
          <w:i/>
          <w:sz w:val="20"/>
          <w:szCs w:val="20"/>
        </w:rPr>
        <w:t>decat</w:t>
      </w:r>
      <w:proofErr w:type="spellEnd"/>
      <w:r w:rsidRPr="008516A2">
        <w:rPr>
          <w:rFonts w:ascii="Arial Narrow" w:hAnsi="Arial Narrow" w:cs="Arial"/>
          <w:i/>
          <w:sz w:val="20"/>
          <w:szCs w:val="20"/>
        </w:rPr>
        <w:t xml:space="preserve"> cel care reiese din includerea </w:t>
      </w:r>
      <w:proofErr w:type="spellStart"/>
      <w:r w:rsidRPr="008516A2">
        <w:rPr>
          <w:rFonts w:ascii="Arial Narrow" w:hAnsi="Arial Narrow" w:cs="Arial"/>
          <w:i/>
          <w:sz w:val="20"/>
          <w:szCs w:val="20"/>
        </w:rPr>
        <w:t>informatiei</w:t>
      </w:r>
      <w:proofErr w:type="spellEnd"/>
      <w:r w:rsidRPr="008516A2">
        <w:rPr>
          <w:rFonts w:ascii="Arial Narrow" w:hAnsi="Arial Narrow" w:cs="Arial"/>
          <w:i/>
          <w:sz w:val="20"/>
          <w:szCs w:val="20"/>
        </w:rPr>
        <w:t xml:space="preserve"> respective in </w:t>
      </w:r>
      <w:proofErr w:type="spellStart"/>
      <w:r w:rsidRPr="008516A2">
        <w:rPr>
          <w:rFonts w:ascii="Arial Narrow" w:hAnsi="Arial Narrow" w:cs="Arial"/>
          <w:i/>
          <w:sz w:val="20"/>
          <w:szCs w:val="20"/>
        </w:rPr>
        <w:t>continutul</w:t>
      </w:r>
      <w:proofErr w:type="spellEnd"/>
      <w:r w:rsidRPr="008516A2">
        <w:rPr>
          <w:rFonts w:ascii="Arial Narrow" w:hAnsi="Arial Narrow" w:cs="Arial"/>
          <w:i/>
          <w:sz w:val="20"/>
          <w:szCs w:val="20"/>
        </w:rPr>
        <w:t xml:space="preserve"> Propunerii Tehnice.  </w:t>
      </w:r>
    </w:p>
    <w:p w14:paraId="78935557" w14:textId="77777777" w:rsidR="008516A2" w:rsidRPr="008516A2" w:rsidRDefault="008516A2" w:rsidP="001C34E1">
      <w:pPr>
        <w:keepNext/>
        <w:keepLines/>
        <w:numPr>
          <w:ilvl w:val="0"/>
          <w:numId w:val="8"/>
        </w:numPr>
        <w:suppressAutoHyphens w:val="0"/>
        <w:autoSpaceDE w:val="0"/>
        <w:autoSpaceDN w:val="0"/>
        <w:spacing w:line="360" w:lineRule="auto"/>
        <w:jc w:val="both"/>
        <w:outlineLvl w:val="0"/>
        <w:rPr>
          <w:rFonts w:ascii="Arial Narrow" w:hAnsi="Arial Narrow" w:cs="Arial"/>
          <w:b/>
          <w:bCs/>
          <w:sz w:val="20"/>
          <w:szCs w:val="20"/>
        </w:rPr>
      </w:pPr>
      <w:bookmarkStart w:id="22" w:name="_Toc491796612"/>
      <w:r w:rsidRPr="008516A2">
        <w:rPr>
          <w:rFonts w:ascii="Arial Narrow" w:hAnsi="Arial Narrow" w:cs="Arial"/>
          <w:b/>
          <w:bCs/>
          <w:sz w:val="20"/>
          <w:szCs w:val="20"/>
        </w:rPr>
        <w:t>Metodologia de  realizare a serviciilor</w:t>
      </w:r>
      <w:r w:rsidR="00A05CEE">
        <w:rPr>
          <w:rFonts w:ascii="Arial Narrow" w:hAnsi="Arial Narrow" w:cs="Arial"/>
          <w:b/>
          <w:bCs/>
          <w:sz w:val="20"/>
          <w:szCs w:val="20"/>
        </w:rPr>
        <w:t xml:space="preserve"> si </w:t>
      </w:r>
      <w:proofErr w:type="spellStart"/>
      <w:r w:rsidR="00A05CEE">
        <w:rPr>
          <w:rFonts w:ascii="Arial Narrow" w:hAnsi="Arial Narrow" w:cs="Arial"/>
          <w:b/>
          <w:bCs/>
          <w:sz w:val="20"/>
          <w:szCs w:val="20"/>
        </w:rPr>
        <w:t>executia</w:t>
      </w:r>
      <w:proofErr w:type="spellEnd"/>
      <w:r w:rsidR="00A05CEE">
        <w:rPr>
          <w:rFonts w:ascii="Arial Narrow" w:hAnsi="Arial Narrow" w:cs="Arial"/>
          <w:b/>
          <w:bCs/>
          <w:sz w:val="20"/>
          <w:szCs w:val="20"/>
        </w:rPr>
        <w:t xml:space="preserve"> </w:t>
      </w:r>
      <w:proofErr w:type="spellStart"/>
      <w:r w:rsidR="00A05CEE">
        <w:rPr>
          <w:rFonts w:ascii="Arial Narrow" w:hAnsi="Arial Narrow" w:cs="Arial"/>
          <w:b/>
          <w:bCs/>
          <w:sz w:val="20"/>
          <w:szCs w:val="20"/>
        </w:rPr>
        <w:t>lucrarilor</w:t>
      </w:r>
      <w:proofErr w:type="spellEnd"/>
      <w:r w:rsidR="00A05CEE">
        <w:rPr>
          <w:rFonts w:ascii="Arial Narrow" w:hAnsi="Arial Narrow" w:cs="Arial"/>
          <w:b/>
          <w:bCs/>
          <w:sz w:val="20"/>
          <w:szCs w:val="20"/>
        </w:rPr>
        <w:t>:</w:t>
      </w:r>
      <w:bookmarkEnd w:id="22"/>
      <w:r w:rsidRPr="008516A2">
        <w:rPr>
          <w:rFonts w:ascii="Arial Narrow" w:hAnsi="Arial Narrow" w:cs="Arial"/>
          <w:b/>
          <w:bCs/>
          <w:sz w:val="20"/>
          <w:szCs w:val="20"/>
        </w:rPr>
        <w:t xml:space="preserve"> </w:t>
      </w:r>
    </w:p>
    <w:p w14:paraId="473DE796" w14:textId="77777777" w:rsidR="008516A2" w:rsidRPr="00621441"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[In acest capitol al Propunerii Tehnice Ofertantul trebuie sa documenteze</w:t>
      </w:r>
      <w:r w:rsidRPr="008516A2">
        <w:rPr>
          <w:rFonts w:ascii="Arial Narrow" w:eastAsia="Calibri" w:hAnsi="Arial Narrow" w:cs="Arial"/>
          <w:i/>
          <w:sz w:val="20"/>
          <w:szCs w:val="20"/>
        </w:rPr>
        <w:t xml:space="preserve"> </w:t>
      </w:r>
      <w:r w:rsidRPr="008516A2">
        <w:rPr>
          <w:rFonts w:ascii="Arial Narrow" w:hAnsi="Arial Narrow" w:cs="Arial"/>
          <w:i/>
          <w:sz w:val="20"/>
          <w:szCs w:val="20"/>
        </w:rPr>
        <w:t>metodologia de realizare a serviciilor</w:t>
      </w:r>
      <w:r w:rsidR="00A05CEE">
        <w:rPr>
          <w:rFonts w:ascii="Arial Narrow" w:hAnsi="Arial Narrow" w:cs="Arial"/>
          <w:i/>
          <w:sz w:val="20"/>
          <w:szCs w:val="20"/>
        </w:rPr>
        <w:t xml:space="preserve"> si </w:t>
      </w:r>
      <w:proofErr w:type="spellStart"/>
      <w:r w:rsidR="00A05CEE">
        <w:rPr>
          <w:rFonts w:ascii="Arial Narrow" w:hAnsi="Arial Narrow" w:cs="Arial"/>
          <w:i/>
          <w:sz w:val="20"/>
          <w:szCs w:val="20"/>
        </w:rPr>
        <w:t>executia</w:t>
      </w:r>
      <w:proofErr w:type="spellEnd"/>
      <w:r w:rsidR="00A05CEE">
        <w:rPr>
          <w:rFonts w:ascii="Arial Narrow" w:hAnsi="Arial Narrow" w:cs="Arial"/>
          <w:i/>
          <w:sz w:val="20"/>
          <w:szCs w:val="20"/>
        </w:rPr>
        <w:t xml:space="preserve"> </w:t>
      </w:r>
      <w:proofErr w:type="spellStart"/>
      <w:r w:rsidR="00A05CEE">
        <w:rPr>
          <w:rFonts w:ascii="Arial Narrow" w:hAnsi="Arial Narrow" w:cs="Arial"/>
          <w:i/>
          <w:sz w:val="20"/>
          <w:szCs w:val="20"/>
        </w:rPr>
        <w:t>lucrarilor</w:t>
      </w:r>
      <w:proofErr w:type="spellEnd"/>
      <w:r w:rsidRPr="008516A2">
        <w:rPr>
          <w:rFonts w:ascii="Arial Narrow" w:hAnsi="Arial Narrow" w:cs="Arial"/>
          <w:i/>
          <w:sz w:val="20"/>
          <w:szCs w:val="20"/>
        </w:rPr>
        <w:t xml:space="preserve">,  prin raportare la </w:t>
      </w:r>
      <w:proofErr w:type="spellStart"/>
      <w:r w:rsidRPr="008516A2">
        <w:rPr>
          <w:rFonts w:ascii="Arial Narrow" w:hAnsi="Arial Narrow" w:cs="Arial"/>
          <w:i/>
          <w:sz w:val="20"/>
          <w:szCs w:val="20"/>
        </w:rPr>
        <w:t>informatiile</w:t>
      </w:r>
      <w:proofErr w:type="spellEnd"/>
      <w:r w:rsidRPr="008516A2">
        <w:rPr>
          <w:rFonts w:ascii="Arial Narrow" w:hAnsi="Arial Narrow" w:cs="Arial"/>
          <w:i/>
          <w:sz w:val="20"/>
          <w:szCs w:val="20"/>
        </w:rPr>
        <w:t xml:space="preserve"> privind  lucrarea </w:t>
      </w:r>
      <w:proofErr w:type="spellStart"/>
      <w:r w:rsidRPr="008516A2">
        <w:rPr>
          <w:rFonts w:ascii="Arial Narrow" w:hAnsi="Arial Narrow" w:cs="Arial"/>
          <w:i/>
          <w:sz w:val="20"/>
          <w:szCs w:val="20"/>
        </w:rPr>
        <w:t>asa</w:t>
      </w:r>
      <w:proofErr w:type="spellEnd"/>
      <w:r w:rsidRPr="008516A2">
        <w:rPr>
          <w:rFonts w:ascii="Arial Narrow" w:hAnsi="Arial Narrow" w:cs="Arial"/>
          <w:i/>
          <w:sz w:val="20"/>
          <w:szCs w:val="20"/>
        </w:rPr>
        <w:t xml:space="preserve"> cum sunt acestea incluse in </w:t>
      </w:r>
      <w:r w:rsidRPr="00621441">
        <w:rPr>
          <w:rFonts w:ascii="Arial Narrow" w:hAnsi="Arial Narrow" w:cs="Arial"/>
          <w:i/>
          <w:sz w:val="20"/>
          <w:szCs w:val="20"/>
        </w:rPr>
        <w:t>Caietul de Sarcini si in</w:t>
      </w:r>
      <w:r w:rsidR="00A05CEE" w:rsidRPr="00621441">
        <w:rPr>
          <w:rFonts w:ascii="Arial Narrow" w:hAnsi="Arial Narrow" w:cs="Arial"/>
          <w:i/>
          <w:sz w:val="20"/>
          <w:szCs w:val="20"/>
        </w:rPr>
        <w:t>:</w:t>
      </w:r>
      <w:r w:rsidRPr="00621441">
        <w:rPr>
          <w:rFonts w:ascii="Arial Narrow" w:hAnsi="Arial Narrow" w:cs="Arial"/>
          <w:i/>
          <w:sz w:val="20"/>
          <w:szCs w:val="20"/>
        </w:rPr>
        <w:t xml:space="preserve"> Metodologia pentru realizarea serviciilor de proiectare - Formular nr. 5 </w:t>
      </w:r>
      <w:r w:rsidR="00A05CEE" w:rsidRPr="00621441">
        <w:rPr>
          <w:rFonts w:ascii="Arial Narrow" w:hAnsi="Arial Narrow" w:cs="Arial"/>
          <w:i/>
          <w:sz w:val="20"/>
          <w:szCs w:val="20"/>
        </w:rPr>
        <w:t xml:space="preserve"> si in Metodologia pentru realizarea </w:t>
      </w:r>
      <w:proofErr w:type="spellStart"/>
      <w:r w:rsidR="00A05CEE" w:rsidRPr="00621441">
        <w:rPr>
          <w:rFonts w:ascii="Arial Narrow" w:hAnsi="Arial Narrow" w:cs="Arial"/>
          <w:i/>
          <w:sz w:val="20"/>
          <w:szCs w:val="20"/>
        </w:rPr>
        <w:t>executiei</w:t>
      </w:r>
      <w:proofErr w:type="spellEnd"/>
      <w:r w:rsidR="00A05CEE" w:rsidRPr="00621441">
        <w:rPr>
          <w:rFonts w:ascii="Arial Narrow" w:hAnsi="Arial Narrow" w:cs="Arial"/>
          <w:i/>
          <w:sz w:val="20"/>
          <w:szCs w:val="20"/>
        </w:rPr>
        <w:t xml:space="preserve"> de </w:t>
      </w:r>
      <w:proofErr w:type="spellStart"/>
      <w:r w:rsidR="00A05CEE" w:rsidRPr="00621441">
        <w:rPr>
          <w:rFonts w:ascii="Arial Narrow" w:hAnsi="Arial Narrow" w:cs="Arial"/>
          <w:i/>
          <w:sz w:val="20"/>
          <w:szCs w:val="20"/>
        </w:rPr>
        <w:t>lucrari</w:t>
      </w:r>
      <w:proofErr w:type="spellEnd"/>
      <w:r w:rsidR="00A05CEE" w:rsidRPr="00621441">
        <w:rPr>
          <w:rFonts w:ascii="Arial Narrow" w:hAnsi="Arial Narrow" w:cs="Arial"/>
          <w:i/>
          <w:sz w:val="20"/>
          <w:szCs w:val="20"/>
        </w:rPr>
        <w:t xml:space="preserve"> - Formularul nr. 5;</w:t>
      </w:r>
    </w:p>
    <w:p w14:paraId="2CEA3E6F" w14:textId="77777777" w:rsidR="008516A2" w:rsidRPr="00621441" w:rsidRDefault="008516A2" w:rsidP="008516A2">
      <w:pPr>
        <w:spacing w:line="360" w:lineRule="auto"/>
        <w:jc w:val="both"/>
        <w:rPr>
          <w:rFonts w:ascii="Arial Narrow" w:hAnsi="Arial Narrow" w:cs="Arial"/>
          <w:i/>
          <w:sz w:val="20"/>
          <w:szCs w:val="20"/>
        </w:rPr>
      </w:pPr>
      <w:r w:rsidRPr="00621441">
        <w:rPr>
          <w:rFonts w:ascii="Arial Narrow" w:hAnsi="Arial Narrow" w:cs="Arial"/>
          <w:i/>
          <w:sz w:val="20"/>
          <w:szCs w:val="20"/>
        </w:rPr>
        <w:t>[</w:t>
      </w:r>
      <w:proofErr w:type="spellStart"/>
      <w:r w:rsidRPr="00621441">
        <w:rPr>
          <w:rFonts w:ascii="Arial Narrow" w:hAnsi="Arial Narrow" w:cs="Arial"/>
          <w:i/>
          <w:sz w:val="20"/>
          <w:szCs w:val="20"/>
        </w:rPr>
        <w:t>Introduceti</w:t>
      </w:r>
      <w:proofErr w:type="spellEnd"/>
      <w:r w:rsidRPr="00621441">
        <w:rPr>
          <w:rFonts w:ascii="Arial Narrow" w:hAnsi="Arial Narrow" w:cs="Arial"/>
          <w:i/>
          <w:sz w:val="20"/>
          <w:szCs w:val="20"/>
        </w:rPr>
        <w:t xml:space="preserve"> aici </w:t>
      </w:r>
      <w:proofErr w:type="spellStart"/>
      <w:r w:rsidRPr="00621441">
        <w:rPr>
          <w:rFonts w:ascii="Arial Narrow" w:hAnsi="Arial Narrow" w:cs="Arial"/>
          <w:i/>
          <w:sz w:val="20"/>
          <w:szCs w:val="20"/>
        </w:rPr>
        <w:t>informatiile</w:t>
      </w:r>
      <w:proofErr w:type="spellEnd"/>
      <w:r w:rsidRPr="00621441">
        <w:rPr>
          <w:rFonts w:ascii="Arial Narrow" w:hAnsi="Arial Narrow" w:cs="Arial"/>
          <w:i/>
          <w:sz w:val="20"/>
          <w:szCs w:val="20"/>
        </w:rPr>
        <w:t xml:space="preserve"> solicitate si in forma solicitata astfel </w:t>
      </w:r>
      <w:proofErr w:type="spellStart"/>
      <w:r w:rsidRPr="00621441">
        <w:rPr>
          <w:rFonts w:ascii="Arial Narrow" w:hAnsi="Arial Narrow" w:cs="Arial"/>
          <w:i/>
          <w:sz w:val="20"/>
          <w:szCs w:val="20"/>
        </w:rPr>
        <w:t>incat</w:t>
      </w:r>
      <w:proofErr w:type="spellEnd"/>
      <w:r w:rsidRPr="00621441">
        <w:rPr>
          <w:rFonts w:ascii="Arial Narrow" w:hAnsi="Arial Narrow" w:cs="Arial"/>
          <w:i/>
          <w:sz w:val="20"/>
          <w:szCs w:val="20"/>
        </w:rPr>
        <w:t xml:space="preserve"> sa </w:t>
      </w:r>
      <w:proofErr w:type="spellStart"/>
      <w:r w:rsidRPr="00621441">
        <w:rPr>
          <w:rFonts w:ascii="Arial Narrow" w:hAnsi="Arial Narrow" w:cs="Arial"/>
          <w:i/>
          <w:sz w:val="20"/>
          <w:szCs w:val="20"/>
        </w:rPr>
        <w:t>demonstrati</w:t>
      </w:r>
      <w:proofErr w:type="spellEnd"/>
      <w:r w:rsidRPr="00621441">
        <w:rPr>
          <w:rFonts w:ascii="Arial Narrow" w:hAnsi="Arial Narrow" w:cs="Arial"/>
          <w:i/>
          <w:sz w:val="20"/>
          <w:szCs w:val="20"/>
        </w:rPr>
        <w:t xml:space="preserve"> </w:t>
      </w:r>
      <w:proofErr w:type="spellStart"/>
      <w:r w:rsidRPr="00621441">
        <w:rPr>
          <w:rFonts w:ascii="Arial Narrow" w:hAnsi="Arial Narrow" w:cs="Arial"/>
          <w:i/>
          <w:sz w:val="20"/>
          <w:szCs w:val="20"/>
        </w:rPr>
        <w:t>indeplinirea</w:t>
      </w:r>
      <w:proofErr w:type="spellEnd"/>
      <w:r w:rsidRPr="00621441">
        <w:rPr>
          <w:rFonts w:ascii="Arial Narrow" w:hAnsi="Arial Narrow" w:cs="Arial"/>
          <w:i/>
          <w:sz w:val="20"/>
          <w:szCs w:val="20"/>
        </w:rPr>
        <w:t xml:space="preserve"> obiectivelor asociate atribuirii ACHIZITIE</w:t>
      </w:r>
      <w:r w:rsidR="008E3505" w:rsidRPr="00621441">
        <w:rPr>
          <w:rFonts w:ascii="Arial Narrow" w:hAnsi="Arial Narrow" w:cs="Arial"/>
          <w:i/>
          <w:sz w:val="20"/>
          <w:szCs w:val="20"/>
        </w:rPr>
        <w:t>I PREZENTE:</w:t>
      </w:r>
    </w:p>
    <w:p w14:paraId="3169F31B" w14:textId="77777777" w:rsidR="008516A2" w:rsidRPr="00621441" w:rsidRDefault="008516A2" w:rsidP="008516A2">
      <w:pPr>
        <w:spacing w:line="360" w:lineRule="auto"/>
        <w:jc w:val="both"/>
        <w:rPr>
          <w:rFonts w:ascii="Arial Narrow" w:hAnsi="Arial Narrow" w:cs="Arial"/>
          <w:sz w:val="20"/>
          <w:szCs w:val="20"/>
        </w:rPr>
      </w:pPr>
      <w:r w:rsidRPr="00621441">
        <w:rPr>
          <w:rFonts w:ascii="Arial Narrow" w:hAnsi="Arial Narrow" w:cs="Arial"/>
          <w:sz w:val="20"/>
          <w:szCs w:val="20"/>
        </w:rPr>
        <w:t>Metodologia de realizare se va prezenta OBLIGATORIU si detaliat pentru TOATE CATEGORIILE serviciului de proiectare</w:t>
      </w:r>
      <w:r w:rsidR="008E3505" w:rsidRPr="00621441">
        <w:rPr>
          <w:rFonts w:ascii="Arial Narrow" w:hAnsi="Arial Narrow" w:cs="Arial"/>
          <w:sz w:val="20"/>
          <w:szCs w:val="20"/>
        </w:rPr>
        <w:t xml:space="preserve"> si pentru</w:t>
      </w:r>
      <w:r w:rsidR="008E3505" w:rsidRPr="00621441">
        <w:t xml:space="preserve"> </w:t>
      </w:r>
      <w:r w:rsidR="008E3505" w:rsidRPr="00621441">
        <w:rPr>
          <w:rFonts w:ascii="Arial Narrow" w:hAnsi="Arial Narrow" w:cs="Arial"/>
          <w:sz w:val="20"/>
          <w:szCs w:val="20"/>
        </w:rPr>
        <w:t xml:space="preserve">TOATE CATEGORIILE </w:t>
      </w:r>
      <w:proofErr w:type="spellStart"/>
      <w:r w:rsidR="008E3505" w:rsidRPr="00621441">
        <w:rPr>
          <w:rFonts w:ascii="Arial Narrow" w:hAnsi="Arial Narrow" w:cs="Arial"/>
          <w:sz w:val="20"/>
          <w:szCs w:val="20"/>
        </w:rPr>
        <w:t>executiei</w:t>
      </w:r>
      <w:proofErr w:type="spellEnd"/>
      <w:r w:rsidR="008E3505" w:rsidRPr="00621441">
        <w:rPr>
          <w:rFonts w:ascii="Arial Narrow" w:hAnsi="Arial Narrow" w:cs="Arial"/>
          <w:sz w:val="20"/>
          <w:szCs w:val="20"/>
        </w:rPr>
        <w:t xml:space="preserve"> </w:t>
      </w:r>
      <w:proofErr w:type="spellStart"/>
      <w:r w:rsidR="008E3505" w:rsidRPr="00621441">
        <w:rPr>
          <w:rFonts w:ascii="Arial Narrow" w:hAnsi="Arial Narrow" w:cs="Arial"/>
          <w:sz w:val="20"/>
          <w:szCs w:val="20"/>
        </w:rPr>
        <w:t>lucrarilor</w:t>
      </w:r>
      <w:proofErr w:type="spellEnd"/>
      <w:r w:rsidR="008E3505" w:rsidRPr="00621441">
        <w:rPr>
          <w:rFonts w:ascii="Arial Narrow" w:hAnsi="Arial Narrow" w:cs="Arial"/>
          <w:sz w:val="20"/>
          <w:szCs w:val="20"/>
        </w:rPr>
        <w:t xml:space="preserve"> </w:t>
      </w:r>
      <w:r w:rsidRPr="00621441">
        <w:rPr>
          <w:rFonts w:ascii="Arial Narrow" w:hAnsi="Arial Narrow" w:cs="Arial"/>
          <w:sz w:val="20"/>
          <w:szCs w:val="20"/>
        </w:rPr>
        <w:t>.</w:t>
      </w:r>
    </w:p>
    <w:p w14:paraId="48A010ED" w14:textId="77777777" w:rsidR="008516A2" w:rsidRPr="00621441" w:rsidRDefault="008516A2" w:rsidP="001C34E1">
      <w:pPr>
        <w:keepNext/>
        <w:keepLines/>
        <w:numPr>
          <w:ilvl w:val="0"/>
          <w:numId w:val="8"/>
        </w:numPr>
        <w:suppressAutoHyphens w:val="0"/>
        <w:autoSpaceDE w:val="0"/>
        <w:autoSpaceDN w:val="0"/>
        <w:spacing w:line="360" w:lineRule="auto"/>
        <w:jc w:val="both"/>
        <w:outlineLvl w:val="0"/>
        <w:rPr>
          <w:rFonts w:ascii="Arial Narrow" w:hAnsi="Arial Narrow" w:cs="Arial"/>
          <w:b/>
          <w:bCs/>
          <w:sz w:val="20"/>
          <w:szCs w:val="20"/>
        </w:rPr>
      </w:pPr>
      <w:bookmarkStart w:id="23" w:name="_Toc491796613"/>
      <w:r w:rsidRPr="00621441">
        <w:rPr>
          <w:rFonts w:ascii="Arial Narrow" w:hAnsi="Arial Narrow" w:cs="Arial"/>
          <w:b/>
          <w:bCs/>
          <w:sz w:val="20"/>
          <w:szCs w:val="20"/>
        </w:rPr>
        <w:t xml:space="preserve">Planul de management al </w:t>
      </w:r>
      <w:proofErr w:type="spellStart"/>
      <w:r w:rsidRPr="00621441">
        <w:rPr>
          <w:rFonts w:ascii="Arial Narrow" w:hAnsi="Arial Narrow" w:cs="Arial"/>
          <w:b/>
          <w:bCs/>
          <w:sz w:val="20"/>
          <w:szCs w:val="20"/>
        </w:rPr>
        <w:t>calitatii</w:t>
      </w:r>
      <w:proofErr w:type="spellEnd"/>
      <w:r w:rsidRPr="00621441">
        <w:rPr>
          <w:rFonts w:ascii="Arial Narrow" w:hAnsi="Arial Narrow" w:cs="Arial"/>
          <w:b/>
          <w:bCs/>
          <w:sz w:val="20"/>
          <w:szCs w:val="20"/>
        </w:rPr>
        <w:t xml:space="preserve"> in cadrul </w:t>
      </w:r>
      <w:bookmarkEnd w:id="23"/>
      <w:r w:rsidRPr="00621441">
        <w:rPr>
          <w:rFonts w:ascii="Arial Narrow" w:hAnsi="Arial Narrow" w:cs="Arial"/>
          <w:b/>
          <w:bCs/>
          <w:sz w:val="20"/>
          <w:szCs w:val="20"/>
        </w:rPr>
        <w:t>ACHIZITIEI</w:t>
      </w:r>
    </w:p>
    <w:p w14:paraId="3FB61DD4" w14:textId="77777777" w:rsidR="008516A2" w:rsidRPr="00621441" w:rsidRDefault="008516A2" w:rsidP="008516A2">
      <w:pPr>
        <w:jc w:val="both"/>
        <w:rPr>
          <w:rFonts w:ascii="Arial Narrow" w:hAnsi="Arial Narrow" w:cs="Arial"/>
          <w:sz w:val="20"/>
          <w:szCs w:val="20"/>
        </w:rPr>
      </w:pPr>
    </w:p>
    <w:p w14:paraId="48A31DAA" w14:textId="77777777" w:rsidR="008516A2" w:rsidRPr="00621441" w:rsidRDefault="008516A2" w:rsidP="008516A2">
      <w:pPr>
        <w:tabs>
          <w:tab w:val="left" w:pos="0"/>
        </w:tabs>
        <w:spacing w:line="360" w:lineRule="auto"/>
        <w:jc w:val="both"/>
        <w:rPr>
          <w:rFonts w:ascii="Arial Narrow" w:hAnsi="Arial Narrow" w:cs="Arial"/>
          <w:bCs/>
          <w:i/>
          <w:sz w:val="20"/>
          <w:szCs w:val="20"/>
        </w:rPr>
      </w:pPr>
      <w:r w:rsidRPr="00621441">
        <w:rPr>
          <w:rFonts w:ascii="Arial Narrow" w:hAnsi="Arial Narrow" w:cs="Arial"/>
          <w:bCs/>
          <w:i/>
          <w:sz w:val="20"/>
          <w:szCs w:val="20"/>
        </w:rPr>
        <w:t xml:space="preserve">[In acest capitol, Ofertantul trebuie sa prezinte </w:t>
      </w:r>
      <w:proofErr w:type="spellStart"/>
      <w:r w:rsidRPr="00621441">
        <w:rPr>
          <w:rFonts w:ascii="Arial Narrow" w:hAnsi="Arial Narrow" w:cs="Arial"/>
          <w:bCs/>
          <w:i/>
          <w:sz w:val="20"/>
          <w:szCs w:val="20"/>
        </w:rPr>
        <w:t>informatii</w:t>
      </w:r>
      <w:proofErr w:type="spellEnd"/>
      <w:r w:rsidRPr="00621441">
        <w:rPr>
          <w:rFonts w:ascii="Arial Narrow" w:hAnsi="Arial Narrow" w:cs="Arial"/>
          <w:bCs/>
          <w:i/>
          <w:sz w:val="20"/>
          <w:szCs w:val="20"/>
        </w:rPr>
        <w:t xml:space="preserve"> despre modalitatea in care acesta asigura nivelul de calitate </w:t>
      </w:r>
      <w:proofErr w:type="spellStart"/>
      <w:r w:rsidRPr="00621441">
        <w:rPr>
          <w:rFonts w:ascii="Arial Narrow" w:hAnsi="Arial Narrow" w:cs="Arial"/>
          <w:bCs/>
          <w:i/>
          <w:sz w:val="20"/>
          <w:szCs w:val="20"/>
        </w:rPr>
        <w:t>corespunzator</w:t>
      </w:r>
      <w:proofErr w:type="spellEnd"/>
      <w:r w:rsidRPr="00621441">
        <w:rPr>
          <w:rFonts w:ascii="Arial Narrow" w:hAnsi="Arial Narrow" w:cs="Arial"/>
          <w:bCs/>
          <w:i/>
          <w:sz w:val="20"/>
          <w:szCs w:val="20"/>
        </w:rPr>
        <w:t xml:space="preserve"> </w:t>
      </w:r>
      <w:proofErr w:type="spellStart"/>
      <w:r w:rsidRPr="00621441">
        <w:rPr>
          <w:rFonts w:ascii="Arial Narrow" w:hAnsi="Arial Narrow" w:cs="Arial"/>
          <w:bCs/>
          <w:i/>
          <w:sz w:val="20"/>
          <w:szCs w:val="20"/>
        </w:rPr>
        <w:t>cerintelor</w:t>
      </w:r>
      <w:proofErr w:type="spellEnd"/>
      <w:r w:rsidRPr="00621441">
        <w:rPr>
          <w:rFonts w:ascii="Arial Narrow" w:hAnsi="Arial Narrow" w:cs="Arial"/>
          <w:bCs/>
          <w:i/>
          <w:sz w:val="20"/>
          <w:szCs w:val="20"/>
        </w:rPr>
        <w:t xml:space="preserve"> fundamentale ale </w:t>
      </w:r>
      <w:proofErr w:type="spellStart"/>
      <w:r w:rsidRPr="00621441">
        <w:rPr>
          <w:rFonts w:ascii="Arial Narrow" w:hAnsi="Arial Narrow" w:cs="Arial"/>
          <w:bCs/>
          <w:i/>
          <w:sz w:val="20"/>
          <w:szCs w:val="20"/>
        </w:rPr>
        <w:t>constructiilor</w:t>
      </w:r>
      <w:proofErr w:type="spellEnd"/>
      <w:r w:rsidRPr="00621441">
        <w:rPr>
          <w:rFonts w:ascii="Arial Narrow" w:hAnsi="Arial Narrow" w:cs="Arial"/>
          <w:bCs/>
          <w:i/>
          <w:sz w:val="20"/>
          <w:szCs w:val="20"/>
        </w:rPr>
        <w:t xml:space="preserve"> prin prezentarea sistemului de management al </w:t>
      </w:r>
      <w:proofErr w:type="spellStart"/>
      <w:r w:rsidRPr="00621441">
        <w:rPr>
          <w:rFonts w:ascii="Arial Narrow" w:hAnsi="Arial Narrow" w:cs="Arial"/>
          <w:bCs/>
          <w:i/>
          <w:sz w:val="20"/>
          <w:szCs w:val="20"/>
        </w:rPr>
        <w:t>calitatii</w:t>
      </w:r>
      <w:proofErr w:type="spellEnd"/>
      <w:r w:rsidRPr="00621441">
        <w:rPr>
          <w:rFonts w:ascii="Arial Narrow" w:hAnsi="Arial Narrow" w:cs="Arial"/>
          <w:bCs/>
          <w:i/>
          <w:sz w:val="20"/>
          <w:szCs w:val="20"/>
        </w:rPr>
        <w:t xml:space="preserve"> conceput </w:t>
      </w:r>
      <w:proofErr w:type="spellStart"/>
      <w:r w:rsidR="008C2F92" w:rsidRPr="00621441">
        <w:rPr>
          <w:rFonts w:ascii="Arial Narrow" w:hAnsi="Arial Narrow" w:cs="Arial"/>
          <w:bCs/>
          <w:i/>
          <w:sz w:val="20"/>
          <w:szCs w:val="20"/>
        </w:rPr>
        <w:t>atat</w:t>
      </w:r>
      <w:proofErr w:type="spellEnd"/>
      <w:r w:rsidR="008C2F92" w:rsidRPr="00621441">
        <w:rPr>
          <w:rFonts w:ascii="Arial Narrow" w:hAnsi="Arial Narrow" w:cs="Arial"/>
          <w:bCs/>
          <w:i/>
          <w:sz w:val="20"/>
          <w:szCs w:val="20"/>
        </w:rPr>
        <w:t xml:space="preserve"> </w:t>
      </w:r>
      <w:r w:rsidRPr="00621441">
        <w:rPr>
          <w:rFonts w:ascii="Arial Narrow" w:hAnsi="Arial Narrow" w:cs="Arial"/>
          <w:bCs/>
          <w:i/>
          <w:sz w:val="20"/>
          <w:szCs w:val="20"/>
        </w:rPr>
        <w:t>pentru realizarea serviciilor</w:t>
      </w:r>
      <w:r w:rsidR="008C2F92" w:rsidRPr="00621441">
        <w:rPr>
          <w:rFonts w:ascii="Arial Narrow" w:hAnsi="Arial Narrow" w:cs="Arial"/>
          <w:bCs/>
          <w:i/>
          <w:sz w:val="20"/>
          <w:szCs w:val="20"/>
        </w:rPr>
        <w:t xml:space="preserve"> cat si pentru </w:t>
      </w:r>
      <w:proofErr w:type="spellStart"/>
      <w:r w:rsidR="008C2F92" w:rsidRPr="00621441">
        <w:rPr>
          <w:rFonts w:ascii="Arial Narrow" w:hAnsi="Arial Narrow" w:cs="Arial"/>
          <w:bCs/>
          <w:i/>
          <w:sz w:val="20"/>
          <w:szCs w:val="20"/>
        </w:rPr>
        <w:t>executia</w:t>
      </w:r>
      <w:proofErr w:type="spellEnd"/>
      <w:r w:rsidR="008C2F92" w:rsidRPr="00621441">
        <w:rPr>
          <w:rFonts w:ascii="Arial Narrow" w:hAnsi="Arial Narrow" w:cs="Arial"/>
          <w:bCs/>
          <w:i/>
          <w:sz w:val="20"/>
          <w:szCs w:val="20"/>
        </w:rPr>
        <w:t xml:space="preserve"> </w:t>
      </w:r>
      <w:proofErr w:type="spellStart"/>
      <w:r w:rsidR="008C2F92" w:rsidRPr="00621441">
        <w:rPr>
          <w:rFonts w:ascii="Arial Narrow" w:hAnsi="Arial Narrow" w:cs="Arial"/>
          <w:bCs/>
          <w:i/>
          <w:sz w:val="20"/>
          <w:szCs w:val="20"/>
        </w:rPr>
        <w:t>lucrarilor</w:t>
      </w:r>
      <w:proofErr w:type="spellEnd"/>
      <w:r w:rsidRPr="00621441">
        <w:rPr>
          <w:rFonts w:ascii="Arial Narrow" w:hAnsi="Arial Narrow" w:cs="Arial"/>
          <w:bCs/>
          <w:i/>
          <w:sz w:val="20"/>
          <w:szCs w:val="20"/>
        </w:rPr>
        <w:t xml:space="preserve">, in cadrul acestei ACHIZITII </w:t>
      </w:r>
      <w:proofErr w:type="spellStart"/>
      <w:r w:rsidRPr="00621441">
        <w:rPr>
          <w:rFonts w:ascii="Arial Narrow" w:hAnsi="Arial Narrow" w:cs="Arial"/>
          <w:bCs/>
          <w:i/>
          <w:sz w:val="20"/>
          <w:szCs w:val="20"/>
        </w:rPr>
        <w:t>asa</w:t>
      </w:r>
      <w:proofErr w:type="spellEnd"/>
      <w:r w:rsidRPr="00621441">
        <w:rPr>
          <w:rFonts w:ascii="Arial Narrow" w:hAnsi="Arial Narrow" w:cs="Arial"/>
          <w:bCs/>
          <w:i/>
          <w:sz w:val="20"/>
          <w:szCs w:val="20"/>
        </w:rPr>
        <w:t xml:space="preserve"> cum este solicitat in </w:t>
      </w:r>
      <w:r w:rsidRPr="00621441">
        <w:rPr>
          <w:rFonts w:ascii="Arial Narrow" w:hAnsi="Arial Narrow" w:cs="Arial"/>
          <w:i/>
          <w:sz w:val="20"/>
          <w:szCs w:val="20"/>
        </w:rPr>
        <w:t xml:space="preserve">Caracteristici tehnice ale ofertei privind proiectarea de </w:t>
      </w:r>
      <w:proofErr w:type="spellStart"/>
      <w:r w:rsidRPr="00621441">
        <w:rPr>
          <w:rFonts w:ascii="Arial Narrow" w:hAnsi="Arial Narrow" w:cs="Arial"/>
          <w:i/>
          <w:sz w:val="20"/>
          <w:szCs w:val="20"/>
        </w:rPr>
        <w:t>lucrari</w:t>
      </w:r>
      <w:proofErr w:type="spellEnd"/>
      <w:r w:rsidRPr="00621441">
        <w:rPr>
          <w:rFonts w:ascii="Arial Narrow" w:hAnsi="Arial Narrow" w:cs="Arial"/>
          <w:i/>
          <w:sz w:val="20"/>
          <w:szCs w:val="20"/>
        </w:rPr>
        <w:t xml:space="preserve">  - Formularul nr. </w:t>
      </w:r>
      <w:r w:rsidR="00B9385E" w:rsidRPr="00621441">
        <w:rPr>
          <w:rFonts w:ascii="Arial Narrow" w:hAnsi="Arial Narrow" w:cs="Arial"/>
          <w:i/>
          <w:sz w:val="20"/>
          <w:szCs w:val="20"/>
        </w:rPr>
        <w:t>31</w:t>
      </w:r>
      <w:r w:rsidR="008C2F92" w:rsidRPr="00621441">
        <w:rPr>
          <w:rFonts w:ascii="Arial Narrow" w:hAnsi="Arial Narrow" w:cs="Arial"/>
          <w:bCs/>
          <w:i/>
          <w:sz w:val="20"/>
          <w:szCs w:val="20"/>
        </w:rPr>
        <w:t xml:space="preserve"> si in </w:t>
      </w:r>
      <w:r w:rsidR="00B9385E" w:rsidRPr="00621441">
        <w:rPr>
          <w:rFonts w:ascii="Arial Narrow" w:hAnsi="Arial Narrow" w:cs="Arial"/>
          <w:bCs/>
          <w:i/>
          <w:sz w:val="20"/>
          <w:szCs w:val="20"/>
        </w:rPr>
        <w:t xml:space="preserve">Caracteristici tehnice ale ofertei privind </w:t>
      </w:r>
      <w:proofErr w:type="spellStart"/>
      <w:r w:rsidR="00B9385E" w:rsidRPr="00621441">
        <w:rPr>
          <w:rFonts w:ascii="Arial Narrow" w:hAnsi="Arial Narrow" w:cs="Arial"/>
          <w:bCs/>
          <w:i/>
          <w:sz w:val="20"/>
          <w:szCs w:val="20"/>
        </w:rPr>
        <w:t>executia</w:t>
      </w:r>
      <w:proofErr w:type="spellEnd"/>
      <w:r w:rsidR="00B9385E" w:rsidRPr="00621441">
        <w:rPr>
          <w:rFonts w:ascii="Arial Narrow" w:hAnsi="Arial Narrow" w:cs="Arial"/>
          <w:bCs/>
          <w:i/>
          <w:sz w:val="20"/>
          <w:szCs w:val="20"/>
        </w:rPr>
        <w:t xml:space="preserve"> de </w:t>
      </w:r>
      <w:proofErr w:type="spellStart"/>
      <w:r w:rsidR="00B9385E" w:rsidRPr="00621441">
        <w:rPr>
          <w:rFonts w:ascii="Arial Narrow" w:hAnsi="Arial Narrow" w:cs="Arial"/>
          <w:bCs/>
          <w:i/>
          <w:sz w:val="20"/>
          <w:szCs w:val="20"/>
        </w:rPr>
        <w:t>lucrari</w:t>
      </w:r>
      <w:proofErr w:type="spellEnd"/>
      <w:r w:rsidR="00B9385E" w:rsidRPr="00621441">
        <w:rPr>
          <w:rFonts w:ascii="Arial Narrow" w:hAnsi="Arial Narrow" w:cs="Arial"/>
          <w:bCs/>
          <w:i/>
          <w:sz w:val="20"/>
          <w:szCs w:val="20"/>
        </w:rPr>
        <w:t xml:space="preserve">  - Formularul nr. 4</w:t>
      </w:r>
      <w:r w:rsidRPr="00621441">
        <w:rPr>
          <w:rFonts w:ascii="Arial Narrow" w:hAnsi="Arial Narrow" w:cs="Arial"/>
          <w:bCs/>
          <w:i/>
          <w:sz w:val="20"/>
          <w:szCs w:val="20"/>
        </w:rPr>
        <w:t>;</w:t>
      </w:r>
    </w:p>
    <w:p w14:paraId="34B5DFD2" w14:textId="77777777" w:rsidR="008516A2" w:rsidRDefault="008516A2" w:rsidP="008516A2">
      <w:pPr>
        <w:tabs>
          <w:tab w:val="left" w:pos="0"/>
        </w:tabs>
        <w:spacing w:line="360" w:lineRule="auto"/>
        <w:jc w:val="both"/>
        <w:rPr>
          <w:rFonts w:ascii="Arial Narrow" w:hAnsi="Arial Narrow" w:cs="Arial"/>
          <w:bCs/>
          <w:i/>
          <w:sz w:val="20"/>
          <w:szCs w:val="20"/>
        </w:rPr>
      </w:pPr>
      <w:r w:rsidRPr="00621441">
        <w:rPr>
          <w:rFonts w:ascii="Arial Narrow" w:hAnsi="Arial Narrow" w:cs="Arial"/>
          <w:bCs/>
          <w:i/>
          <w:sz w:val="20"/>
          <w:szCs w:val="20"/>
        </w:rPr>
        <w:t xml:space="preserve">Ofertantul trebuie sa prezinte modalitatea in care </w:t>
      </w:r>
      <w:proofErr w:type="spellStart"/>
      <w:r w:rsidRPr="00621441">
        <w:rPr>
          <w:rFonts w:ascii="Arial Narrow" w:hAnsi="Arial Narrow" w:cs="Arial"/>
          <w:bCs/>
          <w:i/>
          <w:sz w:val="20"/>
          <w:szCs w:val="20"/>
        </w:rPr>
        <w:t>intentioneaza</w:t>
      </w:r>
      <w:proofErr w:type="spellEnd"/>
      <w:r w:rsidRPr="00621441">
        <w:rPr>
          <w:rFonts w:ascii="Arial Narrow" w:hAnsi="Arial Narrow" w:cs="Arial"/>
          <w:bCs/>
          <w:i/>
          <w:sz w:val="20"/>
          <w:szCs w:val="20"/>
        </w:rPr>
        <w:t xml:space="preserve"> sa controleze calitatea in toate stadiile punerii in opera si sa prezinte</w:t>
      </w:r>
      <w:r w:rsidRPr="008516A2">
        <w:rPr>
          <w:rFonts w:ascii="Arial Narrow" w:hAnsi="Arial Narrow" w:cs="Arial"/>
          <w:bCs/>
          <w:i/>
          <w:sz w:val="20"/>
          <w:szCs w:val="20"/>
        </w:rPr>
        <w:t xml:space="preserve"> modalitatea in care asigura monitorizarea si trasabilitatea </w:t>
      </w:r>
      <w:proofErr w:type="spellStart"/>
      <w:r w:rsidRPr="008516A2">
        <w:rPr>
          <w:rFonts w:ascii="Arial Narrow" w:hAnsi="Arial Narrow" w:cs="Arial"/>
          <w:bCs/>
          <w:i/>
          <w:sz w:val="20"/>
          <w:szCs w:val="20"/>
        </w:rPr>
        <w:t>inregistrarilor</w:t>
      </w:r>
      <w:proofErr w:type="spellEnd"/>
      <w:r w:rsidRPr="008516A2">
        <w:rPr>
          <w:rFonts w:ascii="Arial Narrow" w:hAnsi="Arial Narrow" w:cs="Arial"/>
          <w:bCs/>
          <w:i/>
          <w:sz w:val="20"/>
          <w:szCs w:val="20"/>
        </w:rPr>
        <w:t xml:space="preserve"> privind calitatea] </w:t>
      </w:r>
    </w:p>
    <w:p w14:paraId="405845B1" w14:textId="77777777" w:rsidR="00621441" w:rsidRPr="008516A2" w:rsidRDefault="00621441" w:rsidP="008516A2">
      <w:pPr>
        <w:tabs>
          <w:tab w:val="left" w:pos="0"/>
        </w:tabs>
        <w:spacing w:line="360" w:lineRule="auto"/>
        <w:jc w:val="both"/>
        <w:rPr>
          <w:rFonts w:ascii="Arial Narrow" w:hAnsi="Arial Narrow" w:cs="Arial"/>
          <w:bCs/>
          <w:i/>
          <w:sz w:val="20"/>
          <w:szCs w:val="20"/>
        </w:rPr>
      </w:pPr>
    </w:p>
    <w:p w14:paraId="15767F4E" w14:textId="77777777" w:rsidR="008516A2" w:rsidRPr="008516A2" w:rsidRDefault="008516A2" w:rsidP="001C34E1">
      <w:pPr>
        <w:keepNext/>
        <w:keepLines/>
        <w:numPr>
          <w:ilvl w:val="0"/>
          <w:numId w:val="8"/>
        </w:numPr>
        <w:suppressAutoHyphens w:val="0"/>
        <w:autoSpaceDE w:val="0"/>
        <w:autoSpaceDN w:val="0"/>
        <w:spacing w:line="360" w:lineRule="auto"/>
        <w:outlineLvl w:val="0"/>
        <w:rPr>
          <w:rFonts w:ascii="Arial Narrow" w:hAnsi="Arial Narrow" w:cs="Arial"/>
          <w:b/>
          <w:bCs/>
          <w:sz w:val="20"/>
          <w:szCs w:val="20"/>
        </w:rPr>
      </w:pPr>
      <w:r w:rsidRPr="008516A2">
        <w:rPr>
          <w:rFonts w:ascii="Arial Narrow" w:hAnsi="Arial Narrow" w:cs="Arial"/>
          <w:b/>
          <w:bCs/>
          <w:sz w:val="20"/>
          <w:szCs w:val="20"/>
        </w:rPr>
        <w:t>Personalul propus si managementul CONTRACTULUI privind realizarea serviciilor de proiectare</w:t>
      </w:r>
      <w:r w:rsidR="00B9385E">
        <w:rPr>
          <w:rFonts w:ascii="Arial Narrow" w:hAnsi="Arial Narrow" w:cs="Arial"/>
          <w:b/>
          <w:bCs/>
          <w:sz w:val="20"/>
          <w:szCs w:val="20"/>
        </w:rPr>
        <w:t xml:space="preserve"> si </w:t>
      </w:r>
      <w:proofErr w:type="spellStart"/>
      <w:r w:rsidR="00B9385E">
        <w:rPr>
          <w:rFonts w:ascii="Arial Narrow" w:hAnsi="Arial Narrow" w:cs="Arial"/>
          <w:b/>
          <w:bCs/>
          <w:sz w:val="20"/>
          <w:szCs w:val="20"/>
        </w:rPr>
        <w:t>executia</w:t>
      </w:r>
      <w:proofErr w:type="spellEnd"/>
      <w:r w:rsidR="00B9385E">
        <w:rPr>
          <w:rFonts w:ascii="Arial Narrow" w:hAnsi="Arial Narrow" w:cs="Arial"/>
          <w:b/>
          <w:bCs/>
          <w:sz w:val="20"/>
          <w:szCs w:val="20"/>
        </w:rPr>
        <w:t xml:space="preserve"> </w:t>
      </w:r>
      <w:proofErr w:type="spellStart"/>
      <w:r w:rsidR="00B9385E">
        <w:rPr>
          <w:rFonts w:ascii="Arial Narrow" w:hAnsi="Arial Narrow" w:cs="Arial"/>
          <w:b/>
          <w:bCs/>
          <w:sz w:val="20"/>
          <w:szCs w:val="20"/>
        </w:rPr>
        <w:t>lucrarilor</w:t>
      </w:r>
      <w:proofErr w:type="spellEnd"/>
      <w:r w:rsidR="00B9385E">
        <w:rPr>
          <w:rFonts w:ascii="Arial Narrow" w:hAnsi="Arial Narrow" w:cs="Arial"/>
          <w:b/>
          <w:bCs/>
          <w:sz w:val="20"/>
          <w:szCs w:val="20"/>
        </w:rPr>
        <w:t>:</w:t>
      </w:r>
      <w:r w:rsidRPr="008516A2">
        <w:rPr>
          <w:rFonts w:ascii="Arial Narrow" w:hAnsi="Arial Narrow" w:cs="Arial"/>
          <w:b/>
          <w:bCs/>
          <w:sz w:val="20"/>
          <w:szCs w:val="20"/>
        </w:rPr>
        <w:t xml:space="preserve"> </w:t>
      </w:r>
    </w:p>
    <w:p w14:paraId="7DFE8B4E" w14:textId="77777777" w:rsidR="008516A2" w:rsidRPr="008516A2" w:rsidRDefault="008516A2" w:rsidP="008516A2">
      <w:pPr>
        <w:tabs>
          <w:tab w:val="left" w:pos="851"/>
        </w:tabs>
        <w:adjustRightInd w:val="0"/>
        <w:spacing w:line="360" w:lineRule="auto"/>
        <w:contextualSpacing/>
        <w:jc w:val="both"/>
        <w:rPr>
          <w:rFonts w:ascii="Arial Narrow" w:hAnsi="Arial Narrow" w:cs="Arial"/>
          <w:bCs/>
          <w:i/>
          <w:sz w:val="20"/>
          <w:szCs w:val="20"/>
        </w:rPr>
      </w:pPr>
      <w:r w:rsidRPr="008516A2">
        <w:rPr>
          <w:rFonts w:ascii="Arial Narrow" w:hAnsi="Arial Narrow" w:cs="Arial"/>
          <w:bCs/>
          <w:i/>
          <w:sz w:val="20"/>
          <w:szCs w:val="20"/>
        </w:rPr>
        <w:t>[In acest capitol Ofertantul trebuie sa prezinte :</w:t>
      </w:r>
    </w:p>
    <w:p w14:paraId="2933237A" w14:textId="77777777" w:rsidR="008516A2" w:rsidRPr="008516A2" w:rsidRDefault="008516A2" w:rsidP="001C34E1">
      <w:pPr>
        <w:widowControl/>
        <w:numPr>
          <w:ilvl w:val="0"/>
          <w:numId w:val="10"/>
        </w:numPr>
        <w:tabs>
          <w:tab w:val="left" w:pos="851"/>
        </w:tabs>
        <w:suppressAutoHyphens w:val="0"/>
        <w:adjustRightInd w:val="0"/>
        <w:spacing w:line="360" w:lineRule="auto"/>
        <w:ind w:left="426"/>
        <w:contextualSpacing/>
        <w:jc w:val="both"/>
        <w:rPr>
          <w:rFonts w:ascii="Arial Narrow" w:hAnsi="Arial Narrow" w:cs="Arial"/>
          <w:bCs/>
          <w:i/>
          <w:sz w:val="20"/>
          <w:szCs w:val="20"/>
          <w:lang w:val="en-GB"/>
        </w:rPr>
      </w:pPr>
      <w:proofErr w:type="spellStart"/>
      <w:r w:rsidRPr="008516A2">
        <w:rPr>
          <w:rFonts w:ascii="Arial Narrow" w:hAnsi="Arial Narrow" w:cs="Arial"/>
          <w:bCs/>
          <w:i/>
          <w:sz w:val="20"/>
          <w:szCs w:val="20"/>
          <w:lang w:val="en-GB"/>
        </w:rPr>
        <w:t>Organigrama</w:t>
      </w:r>
      <w:proofErr w:type="spellEnd"/>
      <w:r w:rsidRPr="008516A2">
        <w:rPr>
          <w:rFonts w:ascii="Arial Narrow" w:hAnsi="Arial Narrow" w:cs="Arial"/>
          <w:bCs/>
          <w:i/>
          <w:sz w:val="20"/>
          <w:szCs w:val="20"/>
          <w:lang w:val="en-GB"/>
        </w:rPr>
        <w:t xml:space="preserve"> </w:t>
      </w:r>
      <w:proofErr w:type="spellStart"/>
      <w:r w:rsidRPr="008516A2">
        <w:rPr>
          <w:rFonts w:ascii="Arial Narrow" w:hAnsi="Arial Narrow" w:cs="Arial"/>
          <w:bCs/>
          <w:i/>
          <w:sz w:val="20"/>
          <w:szCs w:val="20"/>
          <w:lang w:val="en-GB"/>
        </w:rPr>
        <w:t>echipei</w:t>
      </w:r>
      <w:proofErr w:type="spellEnd"/>
      <w:r w:rsidRPr="008516A2">
        <w:rPr>
          <w:rFonts w:ascii="Arial Narrow" w:hAnsi="Arial Narrow" w:cs="Arial"/>
          <w:bCs/>
          <w:i/>
          <w:sz w:val="20"/>
          <w:szCs w:val="20"/>
          <w:lang w:val="en-GB"/>
        </w:rPr>
        <w:t xml:space="preserve"> – cu </w:t>
      </w:r>
      <w:proofErr w:type="spellStart"/>
      <w:r w:rsidRPr="008516A2">
        <w:rPr>
          <w:rFonts w:ascii="Arial Narrow" w:hAnsi="Arial Narrow" w:cs="Arial"/>
          <w:bCs/>
          <w:i/>
          <w:sz w:val="20"/>
          <w:szCs w:val="20"/>
          <w:lang w:val="en-GB"/>
        </w:rPr>
        <w:t>evidentierea</w:t>
      </w:r>
      <w:proofErr w:type="spellEnd"/>
      <w:r w:rsidRPr="008516A2">
        <w:rPr>
          <w:rFonts w:ascii="Arial Narrow" w:hAnsi="Arial Narrow" w:cs="Arial"/>
          <w:bCs/>
          <w:i/>
          <w:sz w:val="20"/>
          <w:szCs w:val="20"/>
          <w:lang w:val="en-GB"/>
        </w:rPr>
        <w:t xml:space="preserve"> </w:t>
      </w:r>
      <w:proofErr w:type="spellStart"/>
      <w:r w:rsidRPr="008516A2">
        <w:rPr>
          <w:rFonts w:ascii="Arial Narrow" w:hAnsi="Arial Narrow" w:cs="Arial"/>
          <w:bCs/>
          <w:i/>
          <w:sz w:val="20"/>
          <w:szCs w:val="20"/>
          <w:lang w:val="en-GB"/>
        </w:rPr>
        <w:t>rolurilor</w:t>
      </w:r>
      <w:proofErr w:type="spellEnd"/>
      <w:r w:rsidRPr="008516A2">
        <w:rPr>
          <w:rFonts w:ascii="Arial Narrow" w:hAnsi="Arial Narrow" w:cs="Arial"/>
          <w:bCs/>
          <w:i/>
          <w:sz w:val="20"/>
          <w:szCs w:val="20"/>
          <w:lang w:val="en-GB"/>
        </w:rPr>
        <w:t xml:space="preserve"> in </w:t>
      </w:r>
      <w:proofErr w:type="spellStart"/>
      <w:r w:rsidRPr="008516A2">
        <w:rPr>
          <w:rFonts w:ascii="Arial Narrow" w:hAnsi="Arial Narrow" w:cs="Arial"/>
          <w:bCs/>
          <w:i/>
          <w:sz w:val="20"/>
          <w:szCs w:val="20"/>
          <w:lang w:val="en-GB"/>
        </w:rPr>
        <w:t>cadrul</w:t>
      </w:r>
      <w:proofErr w:type="spellEnd"/>
      <w:r w:rsidRPr="008516A2">
        <w:rPr>
          <w:rFonts w:ascii="Arial Narrow" w:hAnsi="Arial Narrow" w:cs="Arial"/>
          <w:bCs/>
          <w:i/>
          <w:sz w:val="20"/>
          <w:szCs w:val="20"/>
          <w:lang w:val="en-GB"/>
        </w:rPr>
        <w:t xml:space="preserve"> </w:t>
      </w:r>
      <w:proofErr w:type="spellStart"/>
      <w:r w:rsidRPr="008516A2">
        <w:rPr>
          <w:rFonts w:ascii="Arial Narrow" w:hAnsi="Arial Narrow" w:cs="Arial"/>
          <w:bCs/>
          <w:i/>
          <w:sz w:val="20"/>
          <w:szCs w:val="20"/>
          <w:lang w:val="en-GB"/>
        </w:rPr>
        <w:t>echipei</w:t>
      </w:r>
      <w:proofErr w:type="spellEnd"/>
      <w:r w:rsidRPr="008516A2">
        <w:rPr>
          <w:rFonts w:ascii="Arial Narrow" w:hAnsi="Arial Narrow" w:cs="Arial"/>
          <w:bCs/>
          <w:i/>
          <w:sz w:val="20"/>
          <w:szCs w:val="20"/>
          <w:lang w:val="en-GB"/>
        </w:rPr>
        <w:t>;</w:t>
      </w:r>
    </w:p>
    <w:p w14:paraId="29E4C7C7" w14:textId="77777777" w:rsidR="008516A2" w:rsidRPr="007F2FE3" w:rsidRDefault="008516A2" w:rsidP="001C34E1">
      <w:pPr>
        <w:widowControl/>
        <w:numPr>
          <w:ilvl w:val="0"/>
          <w:numId w:val="10"/>
        </w:numPr>
        <w:tabs>
          <w:tab w:val="left" w:pos="851"/>
        </w:tabs>
        <w:suppressAutoHyphens w:val="0"/>
        <w:adjustRightInd w:val="0"/>
        <w:spacing w:line="360" w:lineRule="auto"/>
        <w:ind w:left="426"/>
        <w:contextualSpacing/>
        <w:jc w:val="both"/>
        <w:rPr>
          <w:rFonts w:ascii="Arial Narrow" w:hAnsi="Arial Narrow" w:cs="Arial"/>
          <w:bCs/>
          <w:i/>
          <w:sz w:val="20"/>
          <w:szCs w:val="20"/>
          <w:lang w:val="pt-PT"/>
        </w:rPr>
      </w:pPr>
      <w:r w:rsidRPr="007F2FE3">
        <w:rPr>
          <w:rFonts w:ascii="Arial Narrow" w:hAnsi="Arial Narrow" w:cs="Arial"/>
          <w:bCs/>
          <w:i/>
          <w:sz w:val="20"/>
          <w:szCs w:val="20"/>
          <w:lang w:val="pt-PT"/>
        </w:rPr>
        <w:t>Experienta profesionala a expertiilor cheie</w:t>
      </w:r>
      <w:r w:rsidR="00BA309A" w:rsidRPr="007F2FE3">
        <w:rPr>
          <w:rFonts w:ascii="Arial Narrow" w:hAnsi="Arial Narrow" w:cs="Arial"/>
          <w:bCs/>
          <w:i/>
          <w:sz w:val="20"/>
          <w:szCs w:val="20"/>
          <w:lang w:val="pt-PT"/>
        </w:rPr>
        <w:t xml:space="preserve"> propusi</w:t>
      </w:r>
      <w:r w:rsidRPr="007F2FE3">
        <w:rPr>
          <w:rFonts w:ascii="Arial Narrow" w:hAnsi="Arial Narrow" w:cs="Arial"/>
          <w:bCs/>
          <w:i/>
          <w:sz w:val="20"/>
          <w:szCs w:val="20"/>
          <w:lang w:val="pt-PT"/>
        </w:rPr>
        <w:t>;</w:t>
      </w:r>
    </w:p>
    <w:p w14:paraId="48D0E992" w14:textId="77777777" w:rsidR="008516A2" w:rsidRPr="00C36A7A" w:rsidRDefault="008516A2" w:rsidP="001C34E1">
      <w:pPr>
        <w:widowControl/>
        <w:numPr>
          <w:ilvl w:val="0"/>
          <w:numId w:val="10"/>
        </w:numPr>
        <w:tabs>
          <w:tab w:val="left" w:pos="851"/>
        </w:tabs>
        <w:suppressAutoHyphens w:val="0"/>
        <w:adjustRightInd w:val="0"/>
        <w:spacing w:line="360" w:lineRule="auto"/>
        <w:ind w:left="0" w:firstLine="0"/>
        <w:contextualSpacing/>
        <w:jc w:val="both"/>
        <w:rPr>
          <w:rFonts w:ascii="Arial Narrow" w:hAnsi="Arial Narrow" w:cs="Arial"/>
          <w:bCs/>
          <w:i/>
          <w:sz w:val="20"/>
          <w:szCs w:val="20"/>
          <w:lang w:val="fr-CA"/>
        </w:rPr>
      </w:pPr>
      <w:proofErr w:type="spellStart"/>
      <w:r w:rsidRPr="00C36A7A">
        <w:rPr>
          <w:rFonts w:ascii="Arial Narrow" w:hAnsi="Arial Narrow" w:cs="Arial"/>
          <w:bCs/>
          <w:i/>
          <w:sz w:val="20"/>
          <w:szCs w:val="20"/>
          <w:lang w:val="fr-CA"/>
        </w:rPr>
        <w:t>Modalitatea</w:t>
      </w:r>
      <w:proofErr w:type="spellEnd"/>
      <w:r w:rsidRPr="00C36A7A">
        <w:rPr>
          <w:rFonts w:ascii="Arial Narrow" w:hAnsi="Arial Narrow" w:cs="Arial"/>
          <w:bCs/>
          <w:i/>
          <w:sz w:val="20"/>
          <w:szCs w:val="20"/>
          <w:lang w:val="fr-CA"/>
        </w:rPr>
        <w:t xml:space="preserve"> de </w:t>
      </w:r>
      <w:proofErr w:type="spellStart"/>
      <w:r w:rsidRPr="00C36A7A">
        <w:rPr>
          <w:rFonts w:ascii="Arial Narrow" w:hAnsi="Arial Narrow" w:cs="Arial"/>
          <w:bCs/>
          <w:i/>
          <w:sz w:val="20"/>
          <w:szCs w:val="20"/>
          <w:lang w:val="fr-CA"/>
        </w:rPr>
        <w:t>pozitionare</w:t>
      </w:r>
      <w:proofErr w:type="spellEnd"/>
      <w:r w:rsidRPr="00C36A7A">
        <w:rPr>
          <w:rFonts w:ascii="Arial Narrow" w:hAnsi="Arial Narrow" w:cs="Arial"/>
          <w:bCs/>
          <w:i/>
          <w:sz w:val="20"/>
          <w:szCs w:val="20"/>
          <w:lang w:val="fr-CA"/>
        </w:rPr>
        <w:t xml:space="preserve"> si </w:t>
      </w:r>
      <w:proofErr w:type="spellStart"/>
      <w:r w:rsidRPr="00C36A7A">
        <w:rPr>
          <w:rFonts w:ascii="Arial Narrow" w:hAnsi="Arial Narrow" w:cs="Arial"/>
          <w:bCs/>
          <w:i/>
          <w:sz w:val="20"/>
          <w:szCs w:val="20"/>
          <w:lang w:val="fr-CA"/>
        </w:rPr>
        <w:t>integrare</w:t>
      </w:r>
      <w:proofErr w:type="spellEnd"/>
      <w:r w:rsidRPr="00C36A7A">
        <w:rPr>
          <w:rFonts w:ascii="Arial Narrow" w:hAnsi="Arial Narrow" w:cs="Arial"/>
          <w:bCs/>
          <w:i/>
          <w:sz w:val="20"/>
          <w:szCs w:val="20"/>
          <w:lang w:val="fr-CA"/>
        </w:rPr>
        <w:t xml:space="preserve"> a </w:t>
      </w:r>
      <w:proofErr w:type="spellStart"/>
      <w:r w:rsidRPr="00C36A7A">
        <w:rPr>
          <w:rFonts w:ascii="Arial Narrow" w:hAnsi="Arial Narrow" w:cs="Arial"/>
          <w:bCs/>
          <w:i/>
          <w:sz w:val="20"/>
          <w:szCs w:val="20"/>
          <w:lang w:val="fr-CA"/>
        </w:rPr>
        <w:t>echipei</w:t>
      </w:r>
      <w:proofErr w:type="spellEnd"/>
      <w:r w:rsidRPr="00C36A7A">
        <w:rPr>
          <w:rFonts w:ascii="Arial Narrow" w:hAnsi="Arial Narrow" w:cs="Arial"/>
          <w:bCs/>
          <w:i/>
          <w:sz w:val="20"/>
          <w:szCs w:val="20"/>
          <w:lang w:val="fr-CA"/>
        </w:rPr>
        <w:t xml:space="preserve"> </w:t>
      </w:r>
      <w:proofErr w:type="spellStart"/>
      <w:r w:rsidRPr="00C36A7A">
        <w:rPr>
          <w:rFonts w:ascii="Arial Narrow" w:hAnsi="Arial Narrow" w:cs="Arial"/>
          <w:bCs/>
          <w:i/>
          <w:sz w:val="20"/>
          <w:szCs w:val="20"/>
          <w:lang w:val="fr-CA"/>
        </w:rPr>
        <w:t>responsabile</w:t>
      </w:r>
      <w:proofErr w:type="spellEnd"/>
      <w:r w:rsidRPr="00C36A7A">
        <w:rPr>
          <w:rFonts w:ascii="Arial Narrow" w:hAnsi="Arial Narrow" w:cs="Arial"/>
          <w:bCs/>
          <w:i/>
          <w:sz w:val="20"/>
          <w:szCs w:val="20"/>
          <w:lang w:val="fr-CA"/>
        </w:rPr>
        <w:t xml:space="preserve"> </w:t>
      </w:r>
      <w:proofErr w:type="spellStart"/>
      <w:r w:rsidRPr="00C36A7A">
        <w:rPr>
          <w:rFonts w:ascii="Arial Narrow" w:hAnsi="Arial Narrow" w:cs="Arial"/>
          <w:bCs/>
          <w:i/>
          <w:sz w:val="20"/>
          <w:szCs w:val="20"/>
          <w:lang w:val="fr-CA"/>
        </w:rPr>
        <w:t>pentru</w:t>
      </w:r>
      <w:proofErr w:type="spellEnd"/>
      <w:r w:rsidRPr="00C36A7A">
        <w:rPr>
          <w:rFonts w:ascii="Arial Narrow" w:hAnsi="Arial Narrow" w:cs="Arial"/>
          <w:bCs/>
          <w:i/>
          <w:sz w:val="20"/>
          <w:szCs w:val="20"/>
          <w:lang w:val="fr-CA"/>
        </w:rPr>
        <w:t xml:space="preserve"> </w:t>
      </w:r>
      <w:proofErr w:type="spellStart"/>
      <w:r w:rsidRPr="00C36A7A">
        <w:rPr>
          <w:rFonts w:ascii="Arial Narrow" w:hAnsi="Arial Narrow" w:cs="Arial"/>
          <w:bCs/>
          <w:i/>
          <w:sz w:val="20"/>
          <w:szCs w:val="20"/>
          <w:lang w:val="fr-CA"/>
        </w:rPr>
        <w:t>implementarea</w:t>
      </w:r>
      <w:proofErr w:type="spellEnd"/>
      <w:r w:rsidRPr="00C36A7A">
        <w:rPr>
          <w:rFonts w:ascii="Arial Narrow" w:hAnsi="Arial Narrow" w:cs="Arial"/>
          <w:bCs/>
          <w:i/>
          <w:sz w:val="20"/>
          <w:szCs w:val="20"/>
          <w:lang w:val="fr-CA"/>
        </w:rPr>
        <w:t xml:space="preserve"> CONTRACTULUI in structura </w:t>
      </w:r>
      <w:proofErr w:type="spellStart"/>
      <w:r w:rsidRPr="00C36A7A">
        <w:rPr>
          <w:rFonts w:ascii="Arial Narrow" w:hAnsi="Arial Narrow" w:cs="Arial"/>
          <w:bCs/>
          <w:i/>
          <w:sz w:val="20"/>
          <w:szCs w:val="20"/>
          <w:lang w:val="fr-CA"/>
        </w:rPr>
        <w:t>organizationala</w:t>
      </w:r>
      <w:proofErr w:type="spellEnd"/>
      <w:r w:rsidRPr="00C36A7A">
        <w:rPr>
          <w:rFonts w:ascii="Arial Narrow" w:hAnsi="Arial Narrow" w:cs="Arial"/>
          <w:bCs/>
          <w:i/>
          <w:sz w:val="20"/>
          <w:szCs w:val="20"/>
          <w:lang w:val="fr-CA"/>
        </w:rPr>
        <w:t xml:space="preserve"> permanenta a </w:t>
      </w:r>
      <w:proofErr w:type="spellStart"/>
      <w:r w:rsidRPr="00C36A7A">
        <w:rPr>
          <w:rFonts w:ascii="Arial Narrow" w:hAnsi="Arial Narrow" w:cs="Arial"/>
          <w:bCs/>
          <w:i/>
          <w:sz w:val="20"/>
          <w:szCs w:val="20"/>
          <w:lang w:val="fr-CA"/>
        </w:rPr>
        <w:t>Ofertantului</w:t>
      </w:r>
      <w:proofErr w:type="spellEnd"/>
      <w:r w:rsidRPr="00C36A7A">
        <w:rPr>
          <w:rFonts w:ascii="Arial Narrow" w:hAnsi="Arial Narrow" w:cs="Arial"/>
          <w:bCs/>
          <w:i/>
          <w:sz w:val="20"/>
          <w:szCs w:val="20"/>
          <w:lang w:val="fr-CA"/>
        </w:rPr>
        <w:t xml:space="preserve"> </w:t>
      </w:r>
      <w:proofErr w:type="spellStart"/>
      <w:r w:rsidRPr="00C36A7A">
        <w:rPr>
          <w:rFonts w:ascii="Arial Narrow" w:hAnsi="Arial Narrow" w:cs="Arial"/>
          <w:bCs/>
          <w:i/>
          <w:sz w:val="20"/>
          <w:szCs w:val="20"/>
          <w:lang w:val="fr-CA"/>
        </w:rPr>
        <w:t>conform</w:t>
      </w:r>
      <w:proofErr w:type="spellEnd"/>
      <w:r w:rsidRPr="00C36A7A">
        <w:rPr>
          <w:rFonts w:ascii="Arial Narrow" w:hAnsi="Arial Narrow" w:cs="Arial"/>
          <w:bCs/>
          <w:i/>
          <w:sz w:val="20"/>
          <w:szCs w:val="20"/>
          <w:lang w:val="fr-CA"/>
        </w:rPr>
        <w:t xml:space="preserve"> </w:t>
      </w:r>
      <w:proofErr w:type="spellStart"/>
      <w:r w:rsidRPr="00C36A7A">
        <w:rPr>
          <w:rFonts w:ascii="Arial Narrow" w:hAnsi="Arial Narrow" w:cs="Arial"/>
          <w:bCs/>
          <w:i/>
          <w:sz w:val="20"/>
          <w:szCs w:val="20"/>
          <w:lang w:val="fr-CA"/>
        </w:rPr>
        <w:t>solicitarilor</w:t>
      </w:r>
      <w:proofErr w:type="spellEnd"/>
      <w:r w:rsidRPr="00C36A7A">
        <w:rPr>
          <w:rFonts w:ascii="Arial Narrow" w:hAnsi="Arial Narrow" w:cs="Arial"/>
          <w:bCs/>
          <w:i/>
          <w:sz w:val="20"/>
          <w:szCs w:val="20"/>
          <w:lang w:val="fr-CA"/>
        </w:rPr>
        <w:t xml:space="preserve"> </w:t>
      </w:r>
      <w:proofErr w:type="spellStart"/>
      <w:r w:rsidRPr="00C36A7A">
        <w:rPr>
          <w:rFonts w:ascii="Arial Narrow" w:hAnsi="Arial Narrow" w:cs="Arial"/>
          <w:bCs/>
          <w:i/>
          <w:sz w:val="20"/>
          <w:szCs w:val="20"/>
          <w:lang w:val="fr-CA"/>
        </w:rPr>
        <w:t>din</w:t>
      </w:r>
      <w:proofErr w:type="spellEnd"/>
      <w:r w:rsidRPr="00C36A7A">
        <w:rPr>
          <w:rFonts w:ascii="Arial Narrow" w:hAnsi="Arial Narrow" w:cs="Arial"/>
          <w:bCs/>
          <w:i/>
          <w:sz w:val="20"/>
          <w:szCs w:val="20"/>
          <w:lang w:val="fr-CA"/>
        </w:rPr>
        <w:t xml:space="preserve"> </w:t>
      </w:r>
      <w:proofErr w:type="spellStart"/>
      <w:r w:rsidRPr="00C36A7A">
        <w:rPr>
          <w:rFonts w:ascii="Arial Narrow" w:hAnsi="Arial Narrow" w:cs="Arial"/>
          <w:i/>
          <w:sz w:val="20"/>
          <w:szCs w:val="20"/>
          <w:lang w:val="fr-CA"/>
        </w:rPr>
        <w:t>Resurse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personal</w:t>
      </w:r>
      <w:proofErr w:type="spellEnd"/>
      <w:r w:rsidRPr="00C36A7A">
        <w:rPr>
          <w:rFonts w:ascii="Arial Narrow" w:hAnsi="Arial Narrow" w:cs="Arial"/>
          <w:i/>
          <w:sz w:val="20"/>
          <w:szCs w:val="20"/>
          <w:lang w:val="fr-CA"/>
        </w:rPr>
        <w:t xml:space="preserve"> si </w:t>
      </w:r>
      <w:proofErr w:type="spellStart"/>
      <w:r w:rsidRPr="00C36A7A">
        <w:rPr>
          <w:rFonts w:ascii="Arial Narrow" w:hAnsi="Arial Narrow" w:cs="Arial"/>
          <w:i/>
          <w:sz w:val="20"/>
          <w:szCs w:val="20"/>
          <w:lang w:val="fr-CA"/>
        </w:rPr>
        <w:t>instalatii</w:t>
      </w:r>
      <w:proofErr w:type="spellEnd"/>
      <w:r w:rsidRPr="00C36A7A">
        <w:rPr>
          <w:rFonts w:ascii="Arial Narrow" w:hAnsi="Arial Narrow" w:cs="Arial"/>
          <w:i/>
          <w:sz w:val="20"/>
          <w:szCs w:val="20"/>
          <w:lang w:val="fr-CA"/>
        </w:rPr>
        <w:t>/</w:t>
      </w:r>
      <w:proofErr w:type="spellStart"/>
      <w:r w:rsidRPr="00C36A7A">
        <w:rPr>
          <w:rFonts w:ascii="Arial Narrow" w:hAnsi="Arial Narrow" w:cs="Arial"/>
          <w:i/>
          <w:sz w:val="20"/>
          <w:szCs w:val="20"/>
          <w:lang w:val="fr-CA"/>
        </w:rPr>
        <w:t>echipamente</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privind</w:t>
      </w:r>
      <w:proofErr w:type="spellEnd"/>
      <w:r w:rsidRPr="00C36A7A">
        <w:rPr>
          <w:rFonts w:ascii="Arial Narrow" w:hAnsi="Arial Narrow" w:cs="Arial"/>
          <w:i/>
          <w:sz w:val="20"/>
          <w:szCs w:val="20"/>
          <w:lang w:val="fr-CA"/>
        </w:rPr>
        <w:t xml:space="preserve"> </w:t>
      </w:r>
      <w:proofErr w:type="spellStart"/>
      <w:r w:rsidRPr="00C36A7A">
        <w:rPr>
          <w:rFonts w:ascii="Arial Narrow" w:hAnsi="Arial Narrow" w:cs="Arial"/>
          <w:i/>
          <w:sz w:val="20"/>
          <w:szCs w:val="20"/>
          <w:lang w:val="fr-CA"/>
        </w:rPr>
        <w:t>proiectarea</w:t>
      </w:r>
      <w:proofErr w:type="spellEnd"/>
      <w:r w:rsidRPr="00C36A7A">
        <w:rPr>
          <w:rFonts w:ascii="Arial Narrow" w:hAnsi="Arial Narrow" w:cs="Arial"/>
          <w:i/>
          <w:sz w:val="20"/>
          <w:szCs w:val="20"/>
          <w:lang w:val="fr-CA"/>
        </w:rPr>
        <w:t xml:space="preserve"> – </w:t>
      </w:r>
      <w:proofErr w:type="spellStart"/>
      <w:r w:rsidRPr="00C36A7A">
        <w:rPr>
          <w:rFonts w:ascii="Arial Narrow" w:hAnsi="Arial Narrow" w:cs="Arial"/>
          <w:i/>
          <w:sz w:val="20"/>
          <w:szCs w:val="20"/>
          <w:lang w:val="fr-CA"/>
        </w:rPr>
        <w:t>Formular</w:t>
      </w:r>
      <w:proofErr w:type="spellEnd"/>
      <w:r w:rsidRPr="00C36A7A">
        <w:rPr>
          <w:rFonts w:ascii="Arial Narrow" w:hAnsi="Arial Narrow" w:cs="Arial"/>
          <w:i/>
          <w:sz w:val="20"/>
          <w:szCs w:val="20"/>
          <w:lang w:val="fr-CA"/>
        </w:rPr>
        <w:t xml:space="preserve"> nr. </w:t>
      </w:r>
      <w:r w:rsidR="00BA309A" w:rsidRPr="00C36A7A">
        <w:rPr>
          <w:rFonts w:ascii="Arial Narrow" w:hAnsi="Arial Narrow" w:cs="Arial"/>
          <w:i/>
          <w:sz w:val="20"/>
          <w:szCs w:val="20"/>
          <w:lang w:val="fr-CA"/>
        </w:rPr>
        <w:t xml:space="preserve">34 si in </w:t>
      </w:r>
      <w:proofErr w:type="spellStart"/>
      <w:r w:rsidR="001540A1" w:rsidRPr="00C36A7A">
        <w:rPr>
          <w:rFonts w:ascii="Arial Narrow" w:hAnsi="Arial Narrow" w:cs="Arial"/>
          <w:i/>
          <w:sz w:val="20"/>
          <w:szCs w:val="20"/>
          <w:lang w:val="fr-CA"/>
        </w:rPr>
        <w:t>Resurse</w:t>
      </w:r>
      <w:proofErr w:type="spellEnd"/>
      <w:r w:rsidR="001540A1" w:rsidRPr="00C36A7A">
        <w:rPr>
          <w:rFonts w:ascii="Arial Narrow" w:hAnsi="Arial Narrow" w:cs="Arial"/>
          <w:i/>
          <w:sz w:val="20"/>
          <w:szCs w:val="20"/>
          <w:lang w:val="fr-CA"/>
        </w:rPr>
        <w:t xml:space="preserve"> (</w:t>
      </w:r>
      <w:proofErr w:type="spellStart"/>
      <w:r w:rsidR="001540A1" w:rsidRPr="00C36A7A">
        <w:rPr>
          <w:rFonts w:ascii="Arial Narrow" w:hAnsi="Arial Narrow" w:cs="Arial"/>
          <w:i/>
          <w:sz w:val="20"/>
          <w:szCs w:val="20"/>
          <w:lang w:val="fr-CA"/>
        </w:rPr>
        <w:t>personal</w:t>
      </w:r>
      <w:proofErr w:type="spellEnd"/>
      <w:r w:rsidR="001540A1" w:rsidRPr="00C36A7A">
        <w:rPr>
          <w:rFonts w:ascii="Arial Narrow" w:hAnsi="Arial Narrow" w:cs="Arial"/>
          <w:i/>
          <w:sz w:val="20"/>
          <w:szCs w:val="20"/>
          <w:lang w:val="fr-CA"/>
        </w:rPr>
        <w:t xml:space="preserve"> si </w:t>
      </w:r>
      <w:proofErr w:type="spellStart"/>
      <w:r w:rsidR="001540A1" w:rsidRPr="00C36A7A">
        <w:rPr>
          <w:rFonts w:ascii="Arial Narrow" w:hAnsi="Arial Narrow" w:cs="Arial"/>
          <w:i/>
          <w:sz w:val="20"/>
          <w:szCs w:val="20"/>
          <w:lang w:val="fr-CA"/>
        </w:rPr>
        <w:t>instalatii</w:t>
      </w:r>
      <w:proofErr w:type="spellEnd"/>
      <w:r w:rsidR="001540A1" w:rsidRPr="00C36A7A">
        <w:rPr>
          <w:rFonts w:ascii="Arial Narrow" w:hAnsi="Arial Narrow" w:cs="Arial"/>
          <w:i/>
          <w:sz w:val="20"/>
          <w:szCs w:val="20"/>
          <w:lang w:val="fr-CA"/>
        </w:rPr>
        <w:t>/</w:t>
      </w:r>
      <w:proofErr w:type="spellStart"/>
      <w:r w:rsidR="001540A1" w:rsidRPr="00C36A7A">
        <w:rPr>
          <w:rFonts w:ascii="Arial Narrow" w:hAnsi="Arial Narrow" w:cs="Arial"/>
          <w:i/>
          <w:sz w:val="20"/>
          <w:szCs w:val="20"/>
          <w:lang w:val="fr-CA"/>
        </w:rPr>
        <w:t>echipamente</w:t>
      </w:r>
      <w:proofErr w:type="spellEnd"/>
      <w:r w:rsidR="001540A1" w:rsidRPr="00C36A7A">
        <w:rPr>
          <w:rFonts w:ascii="Arial Narrow" w:hAnsi="Arial Narrow" w:cs="Arial"/>
          <w:i/>
          <w:sz w:val="20"/>
          <w:szCs w:val="20"/>
          <w:lang w:val="fr-CA"/>
        </w:rPr>
        <w:t xml:space="preserve">) </w:t>
      </w:r>
      <w:proofErr w:type="spellStart"/>
      <w:r w:rsidR="001540A1" w:rsidRPr="00C36A7A">
        <w:rPr>
          <w:rFonts w:ascii="Arial Narrow" w:hAnsi="Arial Narrow" w:cs="Arial"/>
          <w:i/>
          <w:sz w:val="20"/>
          <w:szCs w:val="20"/>
          <w:lang w:val="fr-CA"/>
        </w:rPr>
        <w:t>pentru</w:t>
      </w:r>
      <w:proofErr w:type="spellEnd"/>
      <w:r w:rsidR="001540A1" w:rsidRPr="00C36A7A">
        <w:rPr>
          <w:rFonts w:ascii="Arial Narrow" w:hAnsi="Arial Narrow" w:cs="Arial"/>
          <w:i/>
          <w:sz w:val="20"/>
          <w:szCs w:val="20"/>
          <w:lang w:val="fr-CA"/>
        </w:rPr>
        <w:t xml:space="preserve"> </w:t>
      </w:r>
      <w:proofErr w:type="spellStart"/>
      <w:r w:rsidR="001540A1" w:rsidRPr="00C36A7A">
        <w:rPr>
          <w:rFonts w:ascii="Arial Narrow" w:hAnsi="Arial Narrow" w:cs="Arial"/>
          <w:i/>
          <w:sz w:val="20"/>
          <w:szCs w:val="20"/>
          <w:lang w:val="fr-CA"/>
        </w:rPr>
        <w:t>executia</w:t>
      </w:r>
      <w:proofErr w:type="spellEnd"/>
      <w:r w:rsidR="001540A1" w:rsidRPr="00C36A7A">
        <w:rPr>
          <w:rFonts w:ascii="Arial Narrow" w:hAnsi="Arial Narrow" w:cs="Arial"/>
          <w:i/>
          <w:sz w:val="20"/>
          <w:szCs w:val="20"/>
          <w:lang w:val="fr-CA"/>
        </w:rPr>
        <w:t xml:space="preserve"> de </w:t>
      </w:r>
      <w:proofErr w:type="spellStart"/>
      <w:r w:rsidR="001540A1" w:rsidRPr="00C36A7A">
        <w:rPr>
          <w:rFonts w:ascii="Arial Narrow" w:hAnsi="Arial Narrow" w:cs="Arial"/>
          <w:i/>
          <w:sz w:val="20"/>
          <w:szCs w:val="20"/>
          <w:lang w:val="fr-CA"/>
        </w:rPr>
        <w:t>lucrari</w:t>
      </w:r>
      <w:proofErr w:type="spellEnd"/>
      <w:r w:rsidR="001540A1" w:rsidRPr="00C36A7A">
        <w:rPr>
          <w:rFonts w:ascii="Arial Narrow" w:hAnsi="Arial Narrow" w:cs="Arial"/>
          <w:i/>
          <w:sz w:val="20"/>
          <w:szCs w:val="20"/>
          <w:lang w:val="fr-CA"/>
        </w:rPr>
        <w:t xml:space="preserve">– </w:t>
      </w:r>
      <w:proofErr w:type="spellStart"/>
      <w:r w:rsidR="001540A1" w:rsidRPr="00C36A7A">
        <w:rPr>
          <w:rFonts w:ascii="Arial Narrow" w:hAnsi="Arial Narrow" w:cs="Arial"/>
          <w:i/>
          <w:sz w:val="20"/>
          <w:szCs w:val="20"/>
          <w:lang w:val="fr-CA"/>
        </w:rPr>
        <w:t>Formularul</w:t>
      </w:r>
      <w:proofErr w:type="spellEnd"/>
      <w:r w:rsidR="001540A1" w:rsidRPr="00C36A7A">
        <w:rPr>
          <w:rFonts w:ascii="Arial Narrow" w:hAnsi="Arial Narrow" w:cs="Arial"/>
          <w:i/>
          <w:sz w:val="20"/>
          <w:szCs w:val="20"/>
          <w:lang w:val="fr-CA"/>
        </w:rPr>
        <w:t xml:space="preserve"> nr. 7;</w:t>
      </w:r>
    </w:p>
    <w:p w14:paraId="119D5C6F" w14:textId="77777777" w:rsidR="008516A2" w:rsidRPr="007F2FE3" w:rsidRDefault="008516A2" w:rsidP="001C34E1">
      <w:pPr>
        <w:widowControl/>
        <w:numPr>
          <w:ilvl w:val="0"/>
          <w:numId w:val="10"/>
        </w:numPr>
        <w:tabs>
          <w:tab w:val="left" w:pos="851"/>
        </w:tabs>
        <w:suppressAutoHyphens w:val="0"/>
        <w:adjustRightInd w:val="0"/>
        <w:spacing w:line="360" w:lineRule="auto"/>
        <w:ind w:left="426"/>
        <w:contextualSpacing/>
        <w:jc w:val="both"/>
        <w:rPr>
          <w:rFonts w:ascii="Arial Narrow" w:hAnsi="Arial Narrow" w:cs="Arial"/>
          <w:bCs/>
          <w:i/>
          <w:sz w:val="20"/>
          <w:szCs w:val="20"/>
          <w:lang w:val="pt-PT"/>
        </w:rPr>
      </w:pPr>
      <w:r w:rsidRPr="007F2FE3">
        <w:rPr>
          <w:rFonts w:ascii="Arial Narrow" w:hAnsi="Arial Narrow" w:cs="Arial"/>
          <w:bCs/>
          <w:i/>
          <w:sz w:val="20"/>
          <w:szCs w:val="20"/>
          <w:lang w:val="pt-PT"/>
        </w:rPr>
        <w:t>Instrumentele/metodele de coordonare a activitatii intre membrii echipei care gestioneaza realizarea serviciilor</w:t>
      </w:r>
      <w:r w:rsidR="008D0240" w:rsidRPr="007F2FE3">
        <w:rPr>
          <w:rFonts w:ascii="Arial Narrow" w:hAnsi="Arial Narrow" w:cs="Arial"/>
          <w:bCs/>
          <w:i/>
          <w:sz w:val="20"/>
          <w:szCs w:val="20"/>
          <w:lang w:val="pt-PT"/>
        </w:rPr>
        <w:t xml:space="preserve"> si executia de lucrari</w:t>
      </w:r>
      <w:r w:rsidRPr="007F2FE3">
        <w:rPr>
          <w:rFonts w:ascii="Arial Narrow" w:hAnsi="Arial Narrow" w:cs="Arial"/>
          <w:bCs/>
          <w:i/>
          <w:sz w:val="20"/>
          <w:szCs w:val="20"/>
          <w:lang w:val="pt-PT"/>
        </w:rPr>
        <w:t>,;</w:t>
      </w:r>
    </w:p>
    <w:p w14:paraId="5CEFD25C" w14:textId="77777777" w:rsidR="008516A2" w:rsidRPr="00621441" w:rsidRDefault="008516A2" w:rsidP="008516A2">
      <w:pPr>
        <w:adjustRightInd w:val="0"/>
        <w:spacing w:line="360" w:lineRule="auto"/>
        <w:jc w:val="both"/>
        <w:rPr>
          <w:rFonts w:ascii="Arial Narrow" w:eastAsia="Calibri" w:hAnsi="Arial Narrow" w:cs="Arial"/>
          <w:sz w:val="20"/>
          <w:szCs w:val="20"/>
        </w:rPr>
      </w:pPr>
      <w:r w:rsidRPr="00621441">
        <w:rPr>
          <w:rFonts w:ascii="Arial Narrow" w:hAnsi="Arial Narrow" w:cs="Arial"/>
          <w:bCs/>
          <w:i/>
          <w:sz w:val="20"/>
          <w:szCs w:val="20"/>
        </w:rPr>
        <w:t xml:space="preserve">  </w:t>
      </w:r>
      <w:r w:rsidRPr="00621441">
        <w:rPr>
          <w:rFonts w:ascii="Arial Narrow" w:eastAsia="Calibri" w:hAnsi="Arial Narrow" w:cs="Arial"/>
          <w:sz w:val="20"/>
          <w:szCs w:val="20"/>
        </w:rPr>
        <w:t xml:space="preserve">In acest capitol se vor prezenta, cel </w:t>
      </w:r>
      <w:proofErr w:type="spellStart"/>
      <w:r w:rsidRPr="00621441">
        <w:rPr>
          <w:rFonts w:ascii="Arial Narrow" w:eastAsia="Calibri" w:hAnsi="Arial Narrow" w:cs="Arial"/>
          <w:sz w:val="20"/>
          <w:szCs w:val="20"/>
        </w:rPr>
        <w:t>putin</w:t>
      </w:r>
      <w:proofErr w:type="spellEnd"/>
      <w:r w:rsidRPr="00621441">
        <w:rPr>
          <w:rFonts w:ascii="Arial Narrow" w:eastAsia="Calibri" w:hAnsi="Arial Narrow" w:cs="Arial"/>
          <w:sz w:val="20"/>
          <w:szCs w:val="20"/>
        </w:rPr>
        <w:t xml:space="preserve">, </w:t>
      </w:r>
      <w:proofErr w:type="spellStart"/>
      <w:r w:rsidRPr="00621441">
        <w:rPr>
          <w:rFonts w:ascii="Arial Narrow" w:eastAsia="Calibri" w:hAnsi="Arial Narrow" w:cs="Arial"/>
          <w:sz w:val="20"/>
          <w:szCs w:val="20"/>
        </w:rPr>
        <w:t>urmatoarele</w:t>
      </w:r>
      <w:proofErr w:type="spellEnd"/>
      <w:r w:rsidRPr="00621441">
        <w:rPr>
          <w:rFonts w:ascii="Arial Narrow" w:eastAsia="Calibri" w:hAnsi="Arial Narrow" w:cs="Arial"/>
          <w:sz w:val="20"/>
          <w:szCs w:val="20"/>
        </w:rPr>
        <w:t xml:space="preserve"> </w:t>
      </w:r>
      <w:proofErr w:type="spellStart"/>
      <w:r w:rsidRPr="00621441">
        <w:rPr>
          <w:rFonts w:ascii="Arial Narrow" w:eastAsia="Calibri" w:hAnsi="Arial Narrow" w:cs="Arial"/>
          <w:sz w:val="20"/>
          <w:szCs w:val="20"/>
        </w:rPr>
        <w:t>informatii</w:t>
      </w:r>
      <w:proofErr w:type="spellEnd"/>
      <w:r w:rsidRPr="00621441">
        <w:rPr>
          <w:rFonts w:ascii="Arial Narrow" w:eastAsia="Calibri" w:hAnsi="Arial Narrow" w:cs="Arial"/>
          <w:sz w:val="20"/>
          <w:szCs w:val="20"/>
        </w:rPr>
        <w:t>:</w:t>
      </w:r>
    </w:p>
    <w:p w14:paraId="7765EA8F" w14:textId="77777777" w:rsidR="008516A2" w:rsidRPr="008516A2" w:rsidRDefault="008516A2" w:rsidP="001C34E1">
      <w:pPr>
        <w:widowControl/>
        <w:numPr>
          <w:ilvl w:val="0"/>
          <w:numId w:val="5"/>
        </w:numPr>
        <w:suppressAutoHyphens w:val="0"/>
        <w:adjustRightInd w:val="0"/>
        <w:spacing w:line="360" w:lineRule="auto"/>
        <w:ind w:left="0" w:firstLine="0"/>
        <w:contextualSpacing/>
        <w:jc w:val="both"/>
        <w:rPr>
          <w:rFonts w:ascii="Arial Narrow" w:hAnsi="Arial Narrow" w:cs="Arial"/>
          <w:bCs/>
          <w:i/>
          <w:sz w:val="20"/>
          <w:szCs w:val="20"/>
        </w:rPr>
      </w:pPr>
      <w:r w:rsidRPr="00621441">
        <w:rPr>
          <w:rFonts w:ascii="Arial Narrow" w:eastAsia="Calibri" w:hAnsi="Arial Narrow" w:cs="Arial"/>
          <w:sz w:val="20"/>
          <w:szCs w:val="20"/>
        </w:rPr>
        <w:t>Structura echipei propuse pentru managementul CONTRACTULUI, cu prezentarea</w:t>
      </w:r>
      <w:r w:rsidRPr="008516A2">
        <w:rPr>
          <w:rFonts w:ascii="Arial Narrow" w:eastAsia="Calibri" w:hAnsi="Arial Narrow" w:cs="Arial"/>
          <w:sz w:val="20"/>
          <w:szCs w:val="20"/>
        </w:rPr>
        <w:t xml:space="preserve"> organigramei echipei si a </w:t>
      </w:r>
      <w:proofErr w:type="spellStart"/>
      <w:r w:rsidRPr="008516A2">
        <w:rPr>
          <w:rFonts w:ascii="Arial Narrow" w:eastAsia="Calibri" w:hAnsi="Arial Narrow" w:cs="Arial"/>
          <w:i/>
          <w:sz w:val="20"/>
          <w:szCs w:val="20"/>
        </w:rPr>
        <w:t>informatiilor</w:t>
      </w:r>
      <w:proofErr w:type="spellEnd"/>
      <w:r w:rsidRPr="008516A2">
        <w:rPr>
          <w:rFonts w:ascii="Arial Narrow" w:eastAsia="Calibri" w:hAnsi="Arial Narrow" w:cs="Arial"/>
          <w:i/>
          <w:sz w:val="20"/>
          <w:szCs w:val="20"/>
        </w:rPr>
        <w:t xml:space="preserve"> </w:t>
      </w:r>
      <w:r w:rsidRPr="008516A2">
        <w:rPr>
          <w:rFonts w:ascii="Arial Narrow" w:eastAsia="Calibri" w:hAnsi="Arial Narrow" w:cs="Arial"/>
          <w:sz w:val="20"/>
          <w:szCs w:val="20"/>
        </w:rPr>
        <w:t xml:space="preserve">relevante pentru personalul propus si documente suport pentru demonstrarea </w:t>
      </w:r>
      <w:proofErr w:type="spellStart"/>
      <w:r w:rsidRPr="008516A2">
        <w:rPr>
          <w:rFonts w:ascii="Arial Narrow" w:eastAsia="Calibri" w:hAnsi="Arial Narrow" w:cs="Arial"/>
          <w:sz w:val="20"/>
          <w:szCs w:val="20"/>
        </w:rPr>
        <w:t>calificarilor</w:t>
      </w:r>
      <w:proofErr w:type="spellEnd"/>
      <w:r w:rsidRPr="008516A2">
        <w:rPr>
          <w:rFonts w:ascii="Arial Narrow" w:eastAsia="Calibri" w:hAnsi="Arial Narrow" w:cs="Arial"/>
          <w:sz w:val="20"/>
          <w:szCs w:val="20"/>
        </w:rPr>
        <w:t xml:space="preserve"> </w:t>
      </w:r>
      <w:proofErr w:type="spellStart"/>
      <w:r w:rsidRPr="008516A2">
        <w:rPr>
          <w:rFonts w:ascii="Arial Narrow" w:eastAsia="Calibri" w:hAnsi="Arial Narrow" w:cs="Arial"/>
          <w:sz w:val="20"/>
          <w:szCs w:val="20"/>
        </w:rPr>
        <w:t>educationale</w:t>
      </w:r>
      <w:proofErr w:type="spellEnd"/>
      <w:r w:rsidRPr="008516A2">
        <w:rPr>
          <w:rFonts w:ascii="Arial Narrow" w:eastAsia="Calibri" w:hAnsi="Arial Narrow" w:cs="Arial"/>
          <w:sz w:val="20"/>
          <w:szCs w:val="20"/>
        </w:rPr>
        <w:t xml:space="preserve"> si profesionale, a </w:t>
      </w:r>
      <w:proofErr w:type="spellStart"/>
      <w:r w:rsidRPr="008516A2">
        <w:rPr>
          <w:rFonts w:ascii="Arial Narrow" w:eastAsia="Calibri" w:hAnsi="Arial Narrow" w:cs="Arial"/>
          <w:sz w:val="20"/>
          <w:szCs w:val="20"/>
        </w:rPr>
        <w:t>abilitatilor</w:t>
      </w:r>
      <w:proofErr w:type="spellEnd"/>
      <w:r w:rsidRPr="008516A2">
        <w:rPr>
          <w:rFonts w:ascii="Arial Narrow" w:eastAsia="Calibri" w:hAnsi="Arial Narrow" w:cs="Arial"/>
          <w:sz w:val="20"/>
          <w:szCs w:val="20"/>
        </w:rPr>
        <w:t xml:space="preserve">, a </w:t>
      </w:r>
      <w:proofErr w:type="spellStart"/>
      <w:r w:rsidRPr="008516A2">
        <w:rPr>
          <w:rFonts w:ascii="Arial Narrow" w:hAnsi="Arial Narrow" w:cs="Arial"/>
          <w:bCs/>
          <w:iCs/>
          <w:sz w:val="20"/>
          <w:szCs w:val="20"/>
        </w:rPr>
        <w:t>experientei</w:t>
      </w:r>
      <w:proofErr w:type="spellEnd"/>
      <w:r w:rsidRPr="008516A2">
        <w:rPr>
          <w:rFonts w:ascii="Arial Narrow" w:hAnsi="Arial Narrow" w:cs="Arial"/>
          <w:bCs/>
          <w:iCs/>
          <w:sz w:val="20"/>
          <w:szCs w:val="20"/>
        </w:rPr>
        <w:t xml:space="preserve"> solicitate.</w:t>
      </w:r>
    </w:p>
    <w:p w14:paraId="1BE479AC" w14:textId="77777777" w:rsidR="008516A2" w:rsidRPr="008516A2" w:rsidRDefault="008516A2" w:rsidP="008516A2">
      <w:pPr>
        <w:tabs>
          <w:tab w:val="left" w:pos="851"/>
        </w:tabs>
        <w:adjustRightInd w:val="0"/>
        <w:spacing w:line="360" w:lineRule="auto"/>
        <w:ind w:left="360"/>
        <w:contextualSpacing/>
        <w:jc w:val="both"/>
        <w:rPr>
          <w:rFonts w:ascii="Arial Narrow" w:hAnsi="Arial Narrow" w:cs="Arial"/>
          <w:bCs/>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03"/>
        <w:gridCol w:w="1794"/>
        <w:gridCol w:w="2689"/>
        <w:gridCol w:w="2505"/>
      </w:tblGrid>
      <w:tr w:rsidR="008516A2" w:rsidRPr="008516A2" w14:paraId="789C857B" w14:textId="77777777" w:rsidTr="00B74C49">
        <w:trPr>
          <w:trHeight w:val="1075"/>
          <w:jc w:val="center"/>
        </w:trPr>
        <w:tc>
          <w:tcPr>
            <w:tcW w:w="1432" w:type="pct"/>
            <w:vAlign w:val="center"/>
          </w:tcPr>
          <w:p w14:paraId="271C6991" w14:textId="77777777" w:rsidR="008516A2" w:rsidRPr="008516A2" w:rsidRDefault="008516A2" w:rsidP="008516A2">
            <w:pPr>
              <w:spacing w:line="360" w:lineRule="auto"/>
              <w:jc w:val="center"/>
              <w:rPr>
                <w:rFonts w:ascii="Arial Narrow" w:hAnsi="Arial Narrow" w:cs="Arial"/>
                <w:b/>
                <w:sz w:val="20"/>
                <w:szCs w:val="20"/>
              </w:rPr>
            </w:pPr>
            <w:r w:rsidRPr="008516A2">
              <w:rPr>
                <w:rFonts w:ascii="Arial Narrow" w:hAnsi="Arial Narrow" w:cs="Arial"/>
                <w:b/>
                <w:sz w:val="20"/>
                <w:szCs w:val="20"/>
              </w:rPr>
              <w:t>Nume si Prenume</w:t>
            </w:r>
          </w:p>
          <w:p w14:paraId="080AAE5B" w14:textId="77777777" w:rsidR="008516A2" w:rsidRPr="008516A2" w:rsidRDefault="008516A2" w:rsidP="008516A2">
            <w:pPr>
              <w:spacing w:line="360" w:lineRule="auto"/>
              <w:jc w:val="center"/>
              <w:rPr>
                <w:rFonts w:ascii="Arial Narrow" w:hAnsi="Arial Narrow" w:cs="Arial"/>
                <w:b/>
                <w:sz w:val="20"/>
                <w:szCs w:val="20"/>
              </w:rPr>
            </w:pPr>
            <w:r w:rsidRPr="008516A2">
              <w:rPr>
                <w:rFonts w:ascii="Arial Narrow" w:hAnsi="Arial Narrow" w:cs="Arial"/>
                <w:b/>
                <w:sz w:val="20"/>
                <w:szCs w:val="20"/>
              </w:rPr>
              <w:t xml:space="preserve">(aceasta </w:t>
            </w:r>
            <w:proofErr w:type="spellStart"/>
            <w:r w:rsidRPr="008516A2">
              <w:rPr>
                <w:rFonts w:ascii="Arial Narrow" w:hAnsi="Arial Narrow" w:cs="Arial"/>
                <w:b/>
                <w:sz w:val="20"/>
                <w:szCs w:val="20"/>
              </w:rPr>
              <w:t>sectiunie</w:t>
            </w:r>
            <w:proofErr w:type="spellEnd"/>
            <w:r w:rsidRPr="008516A2">
              <w:rPr>
                <w:rFonts w:ascii="Arial Narrow" w:hAnsi="Arial Narrow" w:cs="Arial"/>
                <w:b/>
                <w:sz w:val="20"/>
                <w:szCs w:val="20"/>
              </w:rPr>
              <w:t xml:space="preserve"> se </w:t>
            </w:r>
            <w:proofErr w:type="spellStart"/>
            <w:r w:rsidRPr="008516A2">
              <w:rPr>
                <w:rFonts w:ascii="Arial Narrow" w:hAnsi="Arial Narrow" w:cs="Arial"/>
                <w:b/>
                <w:sz w:val="20"/>
                <w:szCs w:val="20"/>
              </w:rPr>
              <w:t>completeaza</w:t>
            </w:r>
            <w:proofErr w:type="spellEnd"/>
            <w:r w:rsidRPr="008516A2">
              <w:rPr>
                <w:rFonts w:ascii="Arial Narrow" w:hAnsi="Arial Narrow" w:cs="Arial"/>
                <w:b/>
                <w:sz w:val="20"/>
                <w:szCs w:val="20"/>
              </w:rPr>
              <w:t xml:space="preserve"> doar pentru </w:t>
            </w:r>
            <w:proofErr w:type="spellStart"/>
            <w:r w:rsidRPr="008516A2">
              <w:rPr>
                <w:rFonts w:ascii="Arial Narrow" w:hAnsi="Arial Narrow" w:cs="Arial"/>
                <w:b/>
                <w:sz w:val="20"/>
                <w:szCs w:val="20"/>
              </w:rPr>
              <w:t>expertii</w:t>
            </w:r>
            <w:proofErr w:type="spellEnd"/>
            <w:r w:rsidRPr="008516A2">
              <w:rPr>
                <w:rFonts w:ascii="Arial Narrow" w:hAnsi="Arial Narrow" w:cs="Arial"/>
                <w:b/>
                <w:sz w:val="20"/>
                <w:szCs w:val="20"/>
              </w:rPr>
              <w:t xml:space="preserve"> cheie – factori de evaluare)</w:t>
            </w:r>
          </w:p>
        </w:tc>
        <w:tc>
          <w:tcPr>
            <w:tcW w:w="916" w:type="pct"/>
            <w:vAlign w:val="center"/>
          </w:tcPr>
          <w:p w14:paraId="1CCF81E6" w14:textId="77777777" w:rsidR="008516A2" w:rsidRPr="008516A2" w:rsidRDefault="008516A2" w:rsidP="008516A2">
            <w:pPr>
              <w:spacing w:line="360" w:lineRule="auto"/>
              <w:jc w:val="center"/>
              <w:rPr>
                <w:rFonts w:ascii="Arial Narrow" w:hAnsi="Arial Narrow" w:cs="Arial"/>
                <w:b/>
                <w:sz w:val="20"/>
                <w:szCs w:val="20"/>
              </w:rPr>
            </w:pPr>
            <w:r w:rsidRPr="008516A2">
              <w:rPr>
                <w:rFonts w:ascii="Arial Narrow" w:hAnsi="Arial Narrow" w:cs="Arial"/>
                <w:b/>
                <w:sz w:val="20"/>
                <w:szCs w:val="20"/>
              </w:rPr>
              <w:t>Rolul propus in cadrul echipei de realizare a serviciilor</w:t>
            </w:r>
            <w:r w:rsidR="008D0240">
              <w:rPr>
                <w:rFonts w:ascii="Arial Narrow" w:hAnsi="Arial Narrow" w:cs="Arial"/>
                <w:b/>
                <w:sz w:val="20"/>
                <w:szCs w:val="20"/>
              </w:rPr>
              <w:t>/</w:t>
            </w:r>
            <w:proofErr w:type="spellStart"/>
            <w:r w:rsidR="008D0240">
              <w:rPr>
                <w:rFonts w:ascii="Arial Narrow" w:hAnsi="Arial Narrow" w:cs="Arial"/>
                <w:b/>
                <w:sz w:val="20"/>
                <w:szCs w:val="20"/>
              </w:rPr>
              <w:t>executia</w:t>
            </w:r>
            <w:proofErr w:type="spellEnd"/>
            <w:r w:rsidR="008D0240">
              <w:rPr>
                <w:rFonts w:ascii="Arial Narrow" w:hAnsi="Arial Narrow" w:cs="Arial"/>
                <w:b/>
                <w:sz w:val="20"/>
                <w:szCs w:val="20"/>
              </w:rPr>
              <w:t xml:space="preserve"> </w:t>
            </w:r>
            <w:proofErr w:type="spellStart"/>
            <w:r w:rsidR="008D0240">
              <w:rPr>
                <w:rFonts w:ascii="Arial Narrow" w:hAnsi="Arial Narrow" w:cs="Arial"/>
                <w:b/>
                <w:sz w:val="20"/>
                <w:szCs w:val="20"/>
              </w:rPr>
              <w:t>lucrarilor</w:t>
            </w:r>
            <w:proofErr w:type="spellEnd"/>
            <w:r w:rsidRPr="008516A2">
              <w:rPr>
                <w:rFonts w:ascii="Arial Narrow" w:hAnsi="Arial Narrow" w:cs="Arial"/>
                <w:b/>
                <w:sz w:val="20"/>
                <w:szCs w:val="20"/>
              </w:rPr>
              <w:t>,</w:t>
            </w:r>
          </w:p>
        </w:tc>
        <w:tc>
          <w:tcPr>
            <w:tcW w:w="1373" w:type="pct"/>
            <w:vAlign w:val="center"/>
          </w:tcPr>
          <w:p w14:paraId="5FB707CE" w14:textId="77777777" w:rsidR="008516A2" w:rsidRPr="008516A2" w:rsidRDefault="008516A2" w:rsidP="008516A2">
            <w:pPr>
              <w:spacing w:line="360" w:lineRule="auto"/>
              <w:jc w:val="center"/>
              <w:rPr>
                <w:rFonts w:ascii="Arial Narrow" w:hAnsi="Arial Narrow" w:cs="Arial"/>
                <w:b/>
                <w:sz w:val="20"/>
                <w:szCs w:val="20"/>
              </w:rPr>
            </w:pPr>
            <w:proofErr w:type="spellStart"/>
            <w:r w:rsidRPr="008516A2">
              <w:rPr>
                <w:rFonts w:ascii="Arial Narrow" w:hAnsi="Arial Narrow" w:cs="Arial"/>
                <w:b/>
                <w:sz w:val="20"/>
                <w:szCs w:val="20"/>
              </w:rPr>
              <w:t>Activitatile</w:t>
            </w:r>
            <w:proofErr w:type="spellEnd"/>
            <w:r w:rsidRPr="008516A2">
              <w:rPr>
                <w:rFonts w:ascii="Arial Narrow" w:hAnsi="Arial Narrow" w:cs="Arial"/>
                <w:b/>
                <w:sz w:val="20"/>
                <w:szCs w:val="20"/>
              </w:rPr>
              <w:t xml:space="preserve"> pe care le </w:t>
            </w:r>
            <w:proofErr w:type="spellStart"/>
            <w:r w:rsidRPr="008516A2">
              <w:rPr>
                <w:rFonts w:ascii="Arial Narrow" w:hAnsi="Arial Narrow" w:cs="Arial"/>
                <w:b/>
                <w:sz w:val="20"/>
                <w:szCs w:val="20"/>
              </w:rPr>
              <w:t>realizeaza</w:t>
            </w:r>
            <w:proofErr w:type="spellEnd"/>
          </w:p>
        </w:tc>
        <w:tc>
          <w:tcPr>
            <w:tcW w:w="1279" w:type="pct"/>
          </w:tcPr>
          <w:p w14:paraId="0BB34CF8" w14:textId="77777777" w:rsidR="008516A2" w:rsidRPr="008516A2" w:rsidRDefault="008516A2" w:rsidP="008516A2">
            <w:pPr>
              <w:spacing w:line="360" w:lineRule="auto"/>
              <w:jc w:val="center"/>
              <w:rPr>
                <w:rFonts w:ascii="Arial Narrow" w:hAnsi="Arial Narrow" w:cs="Arial"/>
                <w:b/>
                <w:sz w:val="20"/>
                <w:szCs w:val="20"/>
              </w:rPr>
            </w:pPr>
            <w:proofErr w:type="spellStart"/>
            <w:r w:rsidRPr="008516A2">
              <w:rPr>
                <w:rFonts w:ascii="Arial Narrow" w:hAnsi="Arial Narrow" w:cs="Arial"/>
                <w:b/>
                <w:sz w:val="20"/>
                <w:szCs w:val="20"/>
              </w:rPr>
              <w:t>Organizatia</w:t>
            </w:r>
            <w:proofErr w:type="spellEnd"/>
            <w:r w:rsidRPr="008516A2">
              <w:rPr>
                <w:rFonts w:ascii="Arial Narrow" w:hAnsi="Arial Narrow" w:cs="Arial"/>
                <w:b/>
                <w:sz w:val="20"/>
                <w:szCs w:val="20"/>
              </w:rPr>
              <w:t xml:space="preserve"> permanenta – operatorul economic de care </w:t>
            </w:r>
            <w:proofErr w:type="spellStart"/>
            <w:r w:rsidRPr="008516A2">
              <w:rPr>
                <w:rFonts w:ascii="Arial Narrow" w:hAnsi="Arial Narrow" w:cs="Arial"/>
                <w:b/>
                <w:sz w:val="20"/>
                <w:szCs w:val="20"/>
              </w:rPr>
              <w:t>apartine</w:t>
            </w:r>
            <w:proofErr w:type="spellEnd"/>
            <w:r w:rsidRPr="008516A2">
              <w:rPr>
                <w:rFonts w:ascii="Arial Narrow" w:hAnsi="Arial Narrow" w:cs="Arial"/>
                <w:b/>
                <w:sz w:val="20"/>
                <w:szCs w:val="20"/>
              </w:rPr>
              <w:t xml:space="preserve"> persoana propusa</w:t>
            </w:r>
            <w:r w:rsidRPr="008516A2">
              <w:rPr>
                <w:rFonts w:ascii="Arial Narrow" w:hAnsi="Arial Narrow" w:cs="Arial"/>
                <w:sz w:val="20"/>
                <w:szCs w:val="20"/>
                <w:vertAlign w:val="superscript"/>
              </w:rPr>
              <w:footnoteReference w:id="1"/>
            </w:r>
          </w:p>
        </w:tc>
      </w:tr>
      <w:tr w:rsidR="008516A2" w:rsidRPr="008516A2" w14:paraId="1D8B977F" w14:textId="77777777" w:rsidTr="00B74C49">
        <w:trPr>
          <w:trHeight w:val="860"/>
          <w:jc w:val="center"/>
        </w:trPr>
        <w:tc>
          <w:tcPr>
            <w:tcW w:w="1432" w:type="pct"/>
            <w:vAlign w:val="center"/>
          </w:tcPr>
          <w:p w14:paraId="27B9B326" w14:textId="77777777" w:rsidR="008516A2" w:rsidRPr="008516A2" w:rsidRDefault="008516A2" w:rsidP="008516A2">
            <w:pPr>
              <w:spacing w:line="360" w:lineRule="auto"/>
              <w:rPr>
                <w:rFonts w:ascii="Arial Narrow" w:hAnsi="Arial Narrow" w:cs="Arial"/>
                <w:i/>
                <w:sz w:val="20"/>
                <w:szCs w:val="20"/>
              </w:rPr>
            </w:pPr>
            <w:r w:rsidRPr="008516A2">
              <w:rPr>
                <w:rFonts w:ascii="Arial Narrow" w:hAnsi="Arial Narrow" w:cs="Arial"/>
                <w:i/>
                <w:sz w:val="20"/>
                <w:szCs w:val="20"/>
              </w:rPr>
              <w:lastRenderedPageBreak/>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numele si prenumele]</w:t>
            </w:r>
          </w:p>
        </w:tc>
        <w:tc>
          <w:tcPr>
            <w:tcW w:w="916" w:type="pct"/>
            <w:vAlign w:val="center"/>
          </w:tcPr>
          <w:p w14:paraId="1A1A8F33" w14:textId="77777777" w:rsidR="008516A2" w:rsidRPr="008516A2" w:rsidDel="00CB58F9" w:rsidRDefault="008516A2" w:rsidP="008516A2">
            <w:pPr>
              <w:spacing w:line="360" w:lineRule="auto"/>
              <w:rPr>
                <w:rFonts w:ascii="Arial Narrow" w:hAnsi="Arial Narrow" w:cs="Arial"/>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pozitia</w:t>
            </w:r>
            <w:proofErr w:type="spellEnd"/>
            <w:r w:rsidRPr="008516A2">
              <w:rPr>
                <w:rFonts w:ascii="Arial Narrow" w:hAnsi="Arial Narrow" w:cs="Arial"/>
                <w:i/>
                <w:sz w:val="20"/>
                <w:szCs w:val="20"/>
              </w:rPr>
              <w:t xml:space="preserve">  pentru care este propus]</w:t>
            </w:r>
          </w:p>
        </w:tc>
        <w:tc>
          <w:tcPr>
            <w:tcW w:w="1373" w:type="pct"/>
            <w:vAlign w:val="center"/>
          </w:tcPr>
          <w:p w14:paraId="07F45B91" w14:textId="77777777" w:rsidR="008516A2" w:rsidRPr="008516A2" w:rsidRDefault="008516A2" w:rsidP="008516A2">
            <w:pPr>
              <w:spacing w:line="360" w:lineRule="auto"/>
              <w:rPr>
                <w:rFonts w:ascii="Arial Narrow" w:hAnsi="Arial Narrow" w:cs="Arial"/>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descrieti</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activitatile</w:t>
            </w:r>
            <w:proofErr w:type="spellEnd"/>
            <w:r w:rsidRPr="008516A2">
              <w:rPr>
                <w:rFonts w:ascii="Arial Narrow" w:hAnsi="Arial Narrow" w:cs="Arial"/>
                <w:i/>
                <w:sz w:val="20"/>
                <w:szCs w:val="20"/>
              </w:rPr>
              <w:t xml:space="preserve"> din cadrul CONTRACTULUI  la realizarea </w:t>
            </w:r>
            <w:proofErr w:type="spellStart"/>
            <w:r w:rsidRPr="008516A2">
              <w:rPr>
                <w:rFonts w:ascii="Arial Narrow" w:hAnsi="Arial Narrow" w:cs="Arial"/>
                <w:i/>
                <w:sz w:val="20"/>
                <w:szCs w:val="20"/>
              </w:rPr>
              <w:t>carora</w:t>
            </w:r>
            <w:proofErr w:type="spellEnd"/>
            <w:r w:rsidRPr="008516A2">
              <w:rPr>
                <w:rFonts w:ascii="Arial Narrow" w:hAnsi="Arial Narrow" w:cs="Arial"/>
                <w:i/>
                <w:sz w:val="20"/>
                <w:szCs w:val="20"/>
              </w:rPr>
              <w:t xml:space="preserve"> participa]</w:t>
            </w:r>
          </w:p>
        </w:tc>
        <w:tc>
          <w:tcPr>
            <w:tcW w:w="1279" w:type="pct"/>
          </w:tcPr>
          <w:p w14:paraId="44697A74" w14:textId="77777777" w:rsidR="008516A2" w:rsidRPr="008516A2" w:rsidRDefault="008516A2" w:rsidP="008516A2">
            <w:pPr>
              <w:spacing w:line="360" w:lineRule="auto"/>
              <w:rPr>
                <w:rFonts w:ascii="Arial Narrow" w:hAnsi="Arial Narrow" w:cs="Arial"/>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operatorul economic de care </w:t>
            </w:r>
            <w:proofErr w:type="spellStart"/>
            <w:r w:rsidRPr="008516A2">
              <w:rPr>
                <w:rFonts w:ascii="Arial Narrow" w:hAnsi="Arial Narrow" w:cs="Arial"/>
                <w:i/>
                <w:sz w:val="20"/>
                <w:szCs w:val="20"/>
              </w:rPr>
              <w:t>apartine</w:t>
            </w:r>
            <w:proofErr w:type="spellEnd"/>
            <w:r w:rsidRPr="008516A2">
              <w:rPr>
                <w:rFonts w:ascii="Arial Narrow" w:hAnsi="Arial Narrow" w:cs="Arial"/>
                <w:i/>
                <w:sz w:val="20"/>
                <w:szCs w:val="20"/>
              </w:rPr>
              <w:t xml:space="preserve"> personalul propus]</w:t>
            </w:r>
          </w:p>
        </w:tc>
      </w:tr>
    </w:tbl>
    <w:p w14:paraId="0F3FB76F" w14:textId="77777777" w:rsidR="008516A2" w:rsidRPr="008516A2" w:rsidRDefault="008516A2" w:rsidP="008516A2">
      <w:pPr>
        <w:tabs>
          <w:tab w:val="left" w:pos="851"/>
        </w:tabs>
        <w:adjustRightInd w:val="0"/>
        <w:spacing w:line="360" w:lineRule="auto"/>
        <w:contextualSpacing/>
        <w:jc w:val="both"/>
        <w:rPr>
          <w:rFonts w:ascii="Arial Narrow" w:hAnsi="Arial Narrow" w:cs="Arial"/>
          <w:bCs/>
          <w:i/>
          <w:sz w:val="20"/>
          <w:szCs w:val="20"/>
        </w:rPr>
      </w:pPr>
    </w:p>
    <w:p w14:paraId="1A6CDE11" w14:textId="77777777" w:rsidR="008516A2" w:rsidRPr="008516A2" w:rsidRDefault="008516A2" w:rsidP="008D0240">
      <w:pPr>
        <w:widowControl/>
        <w:suppressAutoHyphens w:val="0"/>
        <w:jc w:val="both"/>
        <w:rPr>
          <w:rFonts w:ascii="Arial Narrow" w:eastAsia="Calibri" w:hAnsi="Arial Narrow" w:cs="Arial"/>
          <w:kern w:val="0"/>
          <w:sz w:val="20"/>
          <w:szCs w:val="20"/>
          <w:lang w:eastAsia="en-US" w:bidi="ar-SA"/>
        </w:rPr>
      </w:pPr>
      <w:r w:rsidRPr="008516A2">
        <w:rPr>
          <w:rFonts w:ascii="Arial Narrow" w:eastAsia="Calibri" w:hAnsi="Arial Narrow" w:cs="Arial"/>
          <w:kern w:val="0"/>
          <w:sz w:val="20"/>
          <w:szCs w:val="20"/>
          <w:lang w:eastAsia="en-US" w:bidi="ar-SA"/>
        </w:rPr>
        <w:t>[Ofertantul va include o descriere a profilului personalului/</w:t>
      </w:r>
      <w:proofErr w:type="spellStart"/>
      <w:r w:rsidRPr="008516A2">
        <w:rPr>
          <w:rFonts w:ascii="Arial Narrow" w:eastAsia="Calibri" w:hAnsi="Arial Narrow" w:cs="Arial"/>
          <w:kern w:val="0"/>
          <w:sz w:val="20"/>
          <w:szCs w:val="20"/>
          <w:lang w:eastAsia="en-US" w:bidi="ar-SA"/>
        </w:rPr>
        <w:t>expertilor</w:t>
      </w:r>
      <w:proofErr w:type="spellEnd"/>
      <w:r w:rsidRPr="008516A2">
        <w:rPr>
          <w:rFonts w:ascii="Arial Narrow" w:eastAsia="Calibri" w:hAnsi="Arial Narrow" w:cs="Arial"/>
          <w:kern w:val="0"/>
          <w:sz w:val="20"/>
          <w:szCs w:val="20"/>
          <w:lang w:eastAsia="en-US" w:bidi="ar-SA"/>
        </w:rPr>
        <w:t xml:space="preserve">-cheie </w:t>
      </w:r>
      <w:proofErr w:type="spellStart"/>
      <w:r w:rsidRPr="008516A2">
        <w:rPr>
          <w:rFonts w:ascii="Arial Narrow" w:eastAsia="Calibri" w:hAnsi="Arial Narrow" w:cs="Arial"/>
          <w:kern w:val="0"/>
          <w:sz w:val="20"/>
          <w:szCs w:val="20"/>
          <w:lang w:eastAsia="en-US" w:bidi="ar-SA"/>
        </w:rPr>
        <w:t>propusi</w:t>
      </w:r>
      <w:proofErr w:type="spellEnd"/>
      <w:r w:rsidRPr="008516A2">
        <w:rPr>
          <w:rFonts w:ascii="Arial Narrow" w:eastAsia="Calibri" w:hAnsi="Arial Narrow" w:cs="Arial"/>
          <w:kern w:val="0"/>
          <w:sz w:val="20"/>
          <w:szCs w:val="20"/>
          <w:lang w:eastAsia="en-US" w:bidi="ar-SA"/>
        </w:rPr>
        <w:t xml:space="preserve"> pe baza formatului solicitat de Autoritatea Contractanta].</w:t>
      </w: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1109"/>
        <w:gridCol w:w="1726"/>
        <w:gridCol w:w="353"/>
        <w:gridCol w:w="2298"/>
      </w:tblGrid>
      <w:tr w:rsidR="008516A2" w:rsidRPr="008516A2" w14:paraId="5A27EB7E" w14:textId="77777777" w:rsidTr="00B74C49">
        <w:trPr>
          <w:cantSplit/>
          <w:trHeight w:val="480"/>
        </w:trPr>
        <w:tc>
          <w:tcPr>
            <w:tcW w:w="4147" w:type="dxa"/>
            <w:gridSpan w:val="3"/>
            <w:vAlign w:val="center"/>
          </w:tcPr>
          <w:p w14:paraId="5D8FE341" w14:textId="77777777" w:rsidR="008516A2" w:rsidRPr="008516A2" w:rsidRDefault="008516A2" w:rsidP="008516A2">
            <w:pPr>
              <w:spacing w:line="360" w:lineRule="auto"/>
              <w:jc w:val="both"/>
              <w:rPr>
                <w:rFonts w:ascii="Arial Narrow" w:hAnsi="Arial Narrow" w:cs="Arial"/>
                <w:sz w:val="20"/>
                <w:szCs w:val="20"/>
                <w:lang w:eastAsia="en-GB"/>
              </w:rPr>
            </w:pPr>
            <w:r w:rsidRPr="008516A2">
              <w:rPr>
                <w:rFonts w:ascii="Arial Narrow" w:hAnsi="Arial Narrow" w:cs="Arial"/>
                <w:sz w:val="20"/>
                <w:szCs w:val="20"/>
                <w:lang w:eastAsia="en-GB"/>
              </w:rPr>
              <w:t xml:space="preserve">Nume si prenume: </w:t>
            </w:r>
          </w:p>
        </w:tc>
        <w:tc>
          <w:tcPr>
            <w:tcW w:w="5486" w:type="dxa"/>
            <w:gridSpan w:val="4"/>
            <w:vAlign w:val="center"/>
          </w:tcPr>
          <w:p w14:paraId="740E0D7A" w14:textId="77777777" w:rsidR="008516A2" w:rsidRPr="008516A2" w:rsidRDefault="008516A2" w:rsidP="008516A2">
            <w:pPr>
              <w:spacing w:line="360" w:lineRule="auto"/>
              <w:jc w:val="both"/>
              <w:rPr>
                <w:rFonts w:ascii="Arial Narrow" w:hAnsi="Arial Narrow" w:cs="Arial"/>
                <w:sz w:val="20"/>
                <w:szCs w:val="20"/>
                <w:lang w:eastAsia="en-GB"/>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w:t>
            </w:r>
          </w:p>
        </w:tc>
      </w:tr>
      <w:tr w:rsidR="008516A2" w:rsidRPr="008516A2" w14:paraId="3DEF70D1" w14:textId="77777777" w:rsidTr="00B74C49">
        <w:trPr>
          <w:cantSplit/>
          <w:trHeight w:val="480"/>
        </w:trPr>
        <w:tc>
          <w:tcPr>
            <w:tcW w:w="4147" w:type="dxa"/>
            <w:gridSpan w:val="3"/>
            <w:vAlign w:val="center"/>
          </w:tcPr>
          <w:p w14:paraId="48822973" w14:textId="77777777" w:rsidR="008516A2" w:rsidRPr="008516A2" w:rsidRDefault="008516A2" w:rsidP="008516A2">
            <w:pPr>
              <w:spacing w:line="360" w:lineRule="auto"/>
              <w:jc w:val="both"/>
              <w:rPr>
                <w:rFonts w:ascii="Arial Narrow" w:hAnsi="Arial Narrow" w:cs="Arial"/>
                <w:sz w:val="20"/>
                <w:szCs w:val="20"/>
                <w:lang w:eastAsia="en-GB"/>
              </w:rPr>
            </w:pPr>
            <w:r w:rsidRPr="008516A2">
              <w:rPr>
                <w:rFonts w:ascii="Arial Narrow" w:hAnsi="Arial Narrow" w:cs="Arial"/>
                <w:sz w:val="20"/>
                <w:szCs w:val="20"/>
                <w:lang w:eastAsia="en-GB"/>
              </w:rPr>
              <w:t xml:space="preserve">Coordonatele de contact </w:t>
            </w:r>
          </w:p>
        </w:tc>
        <w:tc>
          <w:tcPr>
            <w:tcW w:w="2835" w:type="dxa"/>
            <w:gridSpan w:val="2"/>
          </w:tcPr>
          <w:p w14:paraId="447CF11A" w14:textId="77777777" w:rsidR="008516A2" w:rsidRPr="008516A2" w:rsidRDefault="008516A2" w:rsidP="008516A2">
            <w:pPr>
              <w:spacing w:line="360" w:lineRule="auto"/>
              <w:jc w:val="both"/>
              <w:rPr>
                <w:rFonts w:ascii="Arial Narrow" w:hAnsi="Arial Narrow" w:cs="Arial"/>
                <w:sz w:val="20"/>
                <w:szCs w:val="20"/>
                <w:lang w:eastAsia="en-GB"/>
              </w:rPr>
            </w:pPr>
            <w:r w:rsidRPr="008516A2">
              <w:rPr>
                <w:rFonts w:ascii="Arial Narrow" w:hAnsi="Arial Narrow" w:cs="Arial"/>
                <w:sz w:val="20"/>
                <w:szCs w:val="20"/>
                <w:lang w:eastAsia="en-GB"/>
              </w:rPr>
              <w:t xml:space="preserve">Telefon: </w:t>
            </w: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w:t>
            </w:r>
          </w:p>
        </w:tc>
        <w:tc>
          <w:tcPr>
            <w:tcW w:w="2651" w:type="dxa"/>
            <w:gridSpan w:val="2"/>
          </w:tcPr>
          <w:p w14:paraId="083A4180" w14:textId="77777777" w:rsidR="008516A2" w:rsidRPr="008516A2" w:rsidRDefault="008516A2" w:rsidP="008516A2">
            <w:pPr>
              <w:spacing w:line="360" w:lineRule="auto"/>
              <w:rPr>
                <w:rFonts w:ascii="Arial Narrow" w:hAnsi="Arial Narrow" w:cs="Arial"/>
                <w:sz w:val="20"/>
                <w:szCs w:val="20"/>
                <w:lang w:eastAsia="en-GB"/>
              </w:rPr>
            </w:pPr>
            <w:r w:rsidRPr="008516A2">
              <w:rPr>
                <w:rFonts w:ascii="Arial Narrow" w:hAnsi="Arial Narrow" w:cs="Arial"/>
                <w:sz w:val="20"/>
                <w:szCs w:val="20"/>
                <w:lang w:eastAsia="en-GB"/>
              </w:rPr>
              <w:t xml:space="preserve">Email: </w:t>
            </w: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w:t>
            </w:r>
          </w:p>
        </w:tc>
      </w:tr>
      <w:tr w:rsidR="008516A2" w:rsidRPr="008516A2" w14:paraId="464E9303" w14:textId="77777777" w:rsidTr="00B74C49">
        <w:trPr>
          <w:cantSplit/>
          <w:trHeight w:val="480"/>
        </w:trPr>
        <w:tc>
          <w:tcPr>
            <w:tcW w:w="4147" w:type="dxa"/>
            <w:gridSpan w:val="3"/>
            <w:vAlign w:val="center"/>
          </w:tcPr>
          <w:p w14:paraId="25C7C6F0" w14:textId="77777777" w:rsidR="008516A2" w:rsidRPr="008516A2" w:rsidRDefault="008516A2" w:rsidP="008516A2">
            <w:pPr>
              <w:spacing w:line="360" w:lineRule="auto"/>
              <w:jc w:val="both"/>
              <w:rPr>
                <w:rFonts w:ascii="Arial Narrow" w:hAnsi="Arial Narrow" w:cs="Arial"/>
                <w:sz w:val="20"/>
                <w:szCs w:val="20"/>
                <w:lang w:eastAsia="en-GB"/>
              </w:rPr>
            </w:pPr>
            <w:proofErr w:type="spellStart"/>
            <w:r w:rsidRPr="008516A2">
              <w:rPr>
                <w:rFonts w:ascii="Arial Narrow" w:hAnsi="Arial Narrow" w:cs="Arial"/>
                <w:sz w:val="20"/>
                <w:szCs w:val="20"/>
                <w:lang w:eastAsia="en-GB"/>
              </w:rPr>
              <w:t>Relatia</w:t>
            </w:r>
            <w:proofErr w:type="spellEnd"/>
            <w:r w:rsidRPr="008516A2">
              <w:rPr>
                <w:rFonts w:ascii="Arial Narrow" w:hAnsi="Arial Narrow" w:cs="Arial"/>
                <w:sz w:val="20"/>
                <w:szCs w:val="20"/>
                <w:lang w:eastAsia="en-GB"/>
              </w:rPr>
              <w:t xml:space="preserve"> cu Ofertantul</w:t>
            </w:r>
          </w:p>
        </w:tc>
        <w:tc>
          <w:tcPr>
            <w:tcW w:w="2835" w:type="dxa"/>
            <w:gridSpan w:val="2"/>
          </w:tcPr>
          <w:p w14:paraId="7C27A3D3" w14:textId="77777777" w:rsidR="008516A2" w:rsidRPr="008516A2" w:rsidRDefault="008516A2" w:rsidP="008516A2">
            <w:pPr>
              <w:spacing w:line="360" w:lineRule="auto"/>
              <w:jc w:val="both"/>
              <w:rPr>
                <w:rFonts w:ascii="Arial Narrow" w:hAnsi="Arial Narrow" w:cs="Arial"/>
                <w:sz w:val="20"/>
                <w:szCs w:val="20"/>
                <w:lang w:eastAsia="en-GB"/>
              </w:rPr>
            </w:pPr>
            <w:proofErr w:type="spellStart"/>
            <w:r w:rsidRPr="008516A2">
              <w:rPr>
                <w:rFonts w:ascii="Arial Narrow" w:hAnsi="Arial Narrow" w:cs="Arial"/>
                <w:sz w:val="20"/>
                <w:szCs w:val="20"/>
                <w:lang w:eastAsia="en-GB"/>
              </w:rPr>
              <w:t>Selectati</w:t>
            </w:r>
            <w:proofErr w:type="spellEnd"/>
            <w:r w:rsidRPr="008516A2">
              <w:rPr>
                <w:rFonts w:ascii="Arial Narrow" w:hAnsi="Arial Narrow" w:cs="Arial"/>
                <w:sz w:val="20"/>
                <w:szCs w:val="20"/>
                <w:lang w:eastAsia="en-GB"/>
              </w:rPr>
              <w:t>:</w:t>
            </w:r>
          </w:p>
          <w:p w14:paraId="17C4D02A" w14:textId="77777777" w:rsidR="008516A2" w:rsidRPr="008516A2" w:rsidRDefault="008516A2" w:rsidP="008516A2">
            <w:pPr>
              <w:spacing w:line="360" w:lineRule="auto"/>
              <w:jc w:val="both"/>
              <w:rPr>
                <w:rFonts w:ascii="Arial Narrow" w:hAnsi="Arial Narrow" w:cs="Arial"/>
                <w:sz w:val="20"/>
                <w:szCs w:val="20"/>
                <w:lang w:eastAsia="en-GB"/>
              </w:rPr>
            </w:pPr>
            <w:r w:rsidRPr="008516A2">
              <w:rPr>
                <w:rFonts w:ascii="Arial Narrow" w:hAnsi="Arial Narrow" w:cs="Arial"/>
                <w:sz w:val="20"/>
                <w:szCs w:val="20"/>
                <w:lang w:eastAsia="en-GB"/>
              </w:rPr>
              <w:t>□ Angajat</w:t>
            </w:r>
          </w:p>
          <w:p w14:paraId="74728E22" w14:textId="77777777" w:rsidR="008516A2" w:rsidRPr="008516A2" w:rsidRDefault="008516A2" w:rsidP="008516A2">
            <w:pPr>
              <w:spacing w:line="360" w:lineRule="auto"/>
              <w:jc w:val="both"/>
              <w:rPr>
                <w:rFonts w:ascii="Arial Narrow" w:hAnsi="Arial Narrow" w:cs="Arial"/>
                <w:sz w:val="20"/>
                <w:szCs w:val="20"/>
                <w:lang w:eastAsia="en-GB"/>
              </w:rPr>
            </w:pPr>
            <w:r w:rsidRPr="008516A2">
              <w:rPr>
                <w:rFonts w:ascii="Arial Narrow" w:hAnsi="Arial Narrow" w:cs="Arial"/>
                <w:sz w:val="20"/>
                <w:szCs w:val="20"/>
                <w:lang w:eastAsia="en-GB"/>
              </w:rPr>
              <w:t>□ Liber profesionist</w:t>
            </w:r>
          </w:p>
          <w:p w14:paraId="69C39500" w14:textId="77777777" w:rsidR="008516A2" w:rsidRPr="008516A2" w:rsidRDefault="008516A2" w:rsidP="008516A2">
            <w:pPr>
              <w:spacing w:line="360" w:lineRule="auto"/>
              <w:rPr>
                <w:rFonts w:ascii="Arial Narrow" w:hAnsi="Arial Narrow" w:cs="Arial"/>
                <w:sz w:val="20"/>
                <w:szCs w:val="20"/>
                <w:lang w:eastAsia="en-GB"/>
              </w:rPr>
            </w:pPr>
            <w:r w:rsidRPr="008516A2">
              <w:rPr>
                <w:rFonts w:ascii="Arial Narrow" w:hAnsi="Arial Narrow" w:cs="Arial"/>
                <w:sz w:val="20"/>
                <w:szCs w:val="20"/>
                <w:lang w:eastAsia="en-GB"/>
              </w:rPr>
              <w:t>□ Subcontractant</w:t>
            </w:r>
          </w:p>
          <w:p w14:paraId="0F381B83" w14:textId="77777777" w:rsidR="008516A2" w:rsidRPr="008516A2" w:rsidRDefault="008516A2" w:rsidP="008516A2">
            <w:pPr>
              <w:spacing w:line="360" w:lineRule="auto"/>
              <w:rPr>
                <w:rFonts w:ascii="Arial Narrow" w:hAnsi="Arial Narrow" w:cs="Arial"/>
                <w:sz w:val="20"/>
                <w:szCs w:val="20"/>
                <w:lang w:eastAsia="en-GB"/>
              </w:rPr>
            </w:pPr>
            <w:r w:rsidRPr="008516A2">
              <w:rPr>
                <w:rFonts w:ascii="Arial Narrow" w:hAnsi="Arial Narrow" w:cs="Arial"/>
                <w:sz w:val="20"/>
                <w:szCs w:val="20"/>
                <w:lang w:eastAsia="en-GB"/>
              </w:rPr>
              <w:t>(operatorul economic: ………………)</w:t>
            </w:r>
          </w:p>
        </w:tc>
        <w:tc>
          <w:tcPr>
            <w:tcW w:w="2651" w:type="dxa"/>
            <w:gridSpan w:val="2"/>
          </w:tcPr>
          <w:p w14:paraId="76842363" w14:textId="77777777" w:rsidR="008516A2" w:rsidRPr="008516A2" w:rsidRDefault="008516A2" w:rsidP="008516A2">
            <w:pPr>
              <w:spacing w:line="360" w:lineRule="auto"/>
              <w:rPr>
                <w:rFonts w:ascii="Arial Narrow" w:hAnsi="Arial Narrow" w:cs="Arial"/>
                <w:b/>
                <w:sz w:val="20"/>
                <w:szCs w:val="20"/>
                <w:lang w:eastAsia="en-GB"/>
              </w:rPr>
            </w:pPr>
            <w:r w:rsidRPr="008516A2">
              <w:rPr>
                <w:rFonts w:ascii="Arial Narrow" w:hAnsi="Arial Narrow" w:cs="Arial"/>
                <w:sz w:val="20"/>
                <w:szCs w:val="20"/>
                <w:lang w:eastAsia="en-GB"/>
              </w:rPr>
              <w:t xml:space="preserve">Perioada anterioara depunerii Ofertei in care au existat </w:t>
            </w:r>
            <w:proofErr w:type="spellStart"/>
            <w:r w:rsidRPr="008516A2">
              <w:rPr>
                <w:rFonts w:ascii="Arial Narrow" w:hAnsi="Arial Narrow" w:cs="Arial"/>
                <w:sz w:val="20"/>
                <w:szCs w:val="20"/>
                <w:lang w:eastAsia="en-GB"/>
              </w:rPr>
              <w:t>relatii</w:t>
            </w:r>
            <w:proofErr w:type="spellEnd"/>
            <w:r w:rsidRPr="008516A2">
              <w:rPr>
                <w:rFonts w:ascii="Arial Narrow" w:hAnsi="Arial Narrow" w:cs="Arial"/>
                <w:sz w:val="20"/>
                <w:szCs w:val="20"/>
                <w:lang w:eastAsia="en-GB"/>
              </w:rPr>
              <w:t xml:space="preserve"> comerciale profesionale intre personalul propus si </w:t>
            </w:r>
            <w:proofErr w:type="spellStart"/>
            <w:r w:rsidRPr="008516A2">
              <w:rPr>
                <w:rFonts w:ascii="Arial Narrow" w:hAnsi="Arial Narrow" w:cs="Arial"/>
                <w:sz w:val="20"/>
                <w:szCs w:val="20"/>
                <w:lang w:eastAsia="en-GB"/>
              </w:rPr>
              <w:t>organizatia</w:t>
            </w:r>
            <w:proofErr w:type="spellEnd"/>
            <w:r w:rsidRPr="008516A2">
              <w:rPr>
                <w:rFonts w:ascii="Arial Narrow" w:hAnsi="Arial Narrow" w:cs="Arial"/>
                <w:sz w:val="20"/>
                <w:szCs w:val="20"/>
                <w:lang w:eastAsia="en-GB"/>
              </w:rPr>
              <w:t xml:space="preserve"> Ofertantului [exprimata in luni]</w:t>
            </w:r>
          </w:p>
        </w:tc>
      </w:tr>
      <w:tr w:rsidR="008516A2" w:rsidRPr="008516A2" w14:paraId="6C6FCAC9" w14:textId="77777777" w:rsidTr="00B74C49">
        <w:trPr>
          <w:cantSplit/>
          <w:trHeight w:val="711"/>
        </w:trPr>
        <w:tc>
          <w:tcPr>
            <w:tcW w:w="4147" w:type="dxa"/>
            <w:gridSpan w:val="3"/>
            <w:vAlign w:val="center"/>
          </w:tcPr>
          <w:p w14:paraId="4F6AB248" w14:textId="77777777" w:rsidR="008516A2" w:rsidRPr="008516A2" w:rsidRDefault="008516A2" w:rsidP="008516A2">
            <w:pPr>
              <w:spacing w:line="360" w:lineRule="auto"/>
              <w:jc w:val="both"/>
              <w:rPr>
                <w:rFonts w:ascii="Arial Narrow" w:hAnsi="Arial Narrow" w:cs="Arial"/>
                <w:i/>
                <w:sz w:val="20"/>
                <w:szCs w:val="20"/>
                <w:lang w:eastAsia="en-GB"/>
              </w:rPr>
            </w:pPr>
            <w:r w:rsidRPr="008516A2">
              <w:rPr>
                <w:rFonts w:ascii="Arial Narrow" w:hAnsi="Arial Narrow" w:cs="Arial"/>
                <w:sz w:val="20"/>
                <w:szCs w:val="20"/>
                <w:lang w:eastAsia="en-GB"/>
              </w:rPr>
              <w:t>Rolul pentru care este propus</w:t>
            </w:r>
          </w:p>
        </w:tc>
        <w:tc>
          <w:tcPr>
            <w:tcW w:w="5486" w:type="dxa"/>
            <w:gridSpan w:val="4"/>
          </w:tcPr>
          <w:p w14:paraId="4B4645FA" w14:textId="77777777" w:rsidR="008516A2" w:rsidRPr="008516A2" w:rsidRDefault="008516A2" w:rsidP="008516A2">
            <w:pPr>
              <w:spacing w:line="360" w:lineRule="auto"/>
              <w:jc w:val="both"/>
              <w:rPr>
                <w:rFonts w:ascii="Arial Narrow" w:hAnsi="Arial Narrow" w:cs="Arial"/>
                <w:sz w:val="20"/>
                <w:szCs w:val="20"/>
                <w:lang w:eastAsia="en-GB"/>
              </w:rPr>
            </w:pPr>
            <w:proofErr w:type="spellStart"/>
            <w:r w:rsidRPr="008516A2">
              <w:rPr>
                <w:rFonts w:ascii="Arial Narrow" w:hAnsi="Arial Narrow" w:cs="Arial"/>
                <w:sz w:val="20"/>
                <w:szCs w:val="20"/>
                <w:lang w:eastAsia="en-GB"/>
              </w:rPr>
              <w:t>Selectati</w:t>
            </w:r>
            <w:proofErr w:type="spellEnd"/>
            <w:r w:rsidRPr="008516A2">
              <w:rPr>
                <w:rFonts w:ascii="Arial Narrow" w:hAnsi="Arial Narrow" w:cs="Arial"/>
                <w:sz w:val="20"/>
                <w:szCs w:val="20"/>
                <w:lang w:eastAsia="en-GB"/>
              </w:rPr>
              <w:t xml:space="preserve"> </w:t>
            </w:r>
            <w:proofErr w:type="spellStart"/>
            <w:r w:rsidRPr="008516A2">
              <w:rPr>
                <w:rFonts w:ascii="Arial Narrow" w:hAnsi="Arial Narrow" w:cs="Arial"/>
                <w:sz w:val="20"/>
                <w:szCs w:val="20"/>
                <w:lang w:eastAsia="en-GB"/>
              </w:rPr>
              <w:t>pozitia</w:t>
            </w:r>
            <w:proofErr w:type="spellEnd"/>
            <w:r w:rsidRPr="008516A2">
              <w:rPr>
                <w:rFonts w:ascii="Arial Narrow" w:hAnsi="Arial Narrow" w:cs="Arial"/>
                <w:sz w:val="20"/>
                <w:szCs w:val="20"/>
                <w:lang w:eastAsia="en-GB"/>
              </w:rPr>
              <w:t xml:space="preserve"> </w:t>
            </w:r>
            <w:proofErr w:type="spellStart"/>
            <w:r w:rsidRPr="008516A2">
              <w:rPr>
                <w:rFonts w:ascii="Arial Narrow" w:hAnsi="Arial Narrow" w:cs="Arial"/>
                <w:sz w:val="20"/>
                <w:szCs w:val="20"/>
                <w:lang w:eastAsia="en-GB"/>
              </w:rPr>
              <w:t>corespunzatoare</w:t>
            </w:r>
            <w:proofErr w:type="spellEnd"/>
            <w:r w:rsidRPr="008516A2">
              <w:rPr>
                <w:rFonts w:ascii="Arial Narrow" w:hAnsi="Arial Narrow" w:cs="Arial"/>
                <w:sz w:val="20"/>
                <w:szCs w:val="20"/>
                <w:lang w:eastAsia="en-GB"/>
              </w:rPr>
              <w:t>:</w:t>
            </w:r>
          </w:p>
          <w:p w14:paraId="61F76F25" w14:textId="77777777" w:rsidR="008516A2" w:rsidRPr="008516A2"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 xml:space="preserve"> aici unul din profilurile solicitate prin Caietul de Sarcini]</w:t>
            </w:r>
          </w:p>
        </w:tc>
      </w:tr>
      <w:tr w:rsidR="008516A2" w:rsidRPr="008516A2" w14:paraId="2E5056F6" w14:textId="77777777" w:rsidTr="00B74C49">
        <w:trPr>
          <w:cantSplit/>
          <w:trHeight w:val="480"/>
        </w:trPr>
        <w:tc>
          <w:tcPr>
            <w:tcW w:w="4147" w:type="dxa"/>
            <w:gridSpan w:val="3"/>
            <w:vAlign w:val="center"/>
          </w:tcPr>
          <w:p w14:paraId="17C373E3" w14:textId="77777777" w:rsidR="008516A2" w:rsidRPr="008516A2" w:rsidRDefault="008516A2" w:rsidP="008516A2">
            <w:pPr>
              <w:spacing w:line="360" w:lineRule="auto"/>
              <w:jc w:val="both"/>
              <w:rPr>
                <w:rFonts w:ascii="Arial Narrow" w:hAnsi="Arial Narrow" w:cs="Arial"/>
                <w:sz w:val="20"/>
                <w:szCs w:val="20"/>
                <w:lang w:eastAsia="en-GB"/>
              </w:rPr>
            </w:pPr>
            <w:proofErr w:type="spellStart"/>
            <w:r w:rsidRPr="008516A2">
              <w:rPr>
                <w:rFonts w:ascii="Arial Narrow" w:hAnsi="Arial Narrow" w:cs="Arial"/>
                <w:sz w:val="20"/>
                <w:szCs w:val="20"/>
                <w:lang w:eastAsia="en-GB"/>
              </w:rPr>
              <w:t>Cooperari</w:t>
            </w:r>
            <w:proofErr w:type="spellEnd"/>
            <w:r w:rsidRPr="008516A2">
              <w:rPr>
                <w:rFonts w:ascii="Arial Narrow" w:hAnsi="Arial Narrow" w:cs="Arial"/>
                <w:sz w:val="20"/>
                <w:szCs w:val="20"/>
                <w:lang w:eastAsia="en-GB"/>
              </w:rPr>
              <w:t xml:space="preserve"> anterioare in proiecte/contracte cu </w:t>
            </w:r>
            <w:proofErr w:type="spellStart"/>
            <w:r w:rsidRPr="008516A2">
              <w:rPr>
                <w:rFonts w:ascii="Arial Narrow" w:hAnsi="Arial Narrow" w:cs="Arial"/>
                <w:sz w:val="20"/>
                <w:szCs w:val="20"/>
                <w:lang w:eastAsia="en-GB"/>
              </w:rPr>
              <w:t>alti</w:t>
            </w:r>
            <w:proofErr w:type="spellEnd"/>
            <w:r w:rsidRPr="008516A2">
              <w:rPr>
                <w:rFonts w:ascii="Arial Narrow" w:hAnsi="Arial Narrow" w:cs="Arial"/>
                <w:sz w:val="20"/>
                <w:szCs w:val="20"/>
                <w:lang w:eastAsia="en-GB"/>
              </w:rPr>
              <w:t xml:space="preserve"> membri ai echipei/personalului in acest CONTRACT</w:t>
            </w:r>
          </w:p>
        </w:tc>
        <w:tc>
          <w:tcPr>
            <w:tcW w:w="5486" w:type="dxa"/>
            <w:gridSpan w:val="4"/>
          </w:tcPr>
          <w:p w14:paraId="40419079" w14:textId="77777777" w:rsidR="008516A2" w:rsidRPr="008516A2" w:rsidRDefault="008516A2" w:rsidP="008516A2">
            <w:pPr>
              <w:spacing w:line="360" w:lineRule="auto"/>
              <w:jc w:val="both"/>
              <w:rPr>
                <w:rFonts w:ascii="Arial Narrow" w:hAnsi="Arial Narrow" w:cs="Arial"/>
                <w:i/>
                <w:sz w:val="20"/>
                <w:szCs w:val="20"/>
                <w:lang w:eastAsia="en-GB"/>
              </w:rPr>
            </w:pPr>
            <w:proofErr w:type="spellStart"/>
            <w:r w:rsidRPr="008516A2">
              <w:rPr>
                <w:rFonts w:ascii="Arial Narrow" w:hAnsi="Arial Narrow" w:cs="Arial"/>
                <w:i/>
                <w:sz w:val="20"/>
                <w:szCs w:val="20"/>
                <w:lang w:eastAsia="en-GB"/>
              </w:rPr>
              <w:t>Precizati</w:t>
            </w:r>
            <w:proofErr w:type="spellEnd"/>
            <w:r w:rsidRPr="008516A2">
              <w:rPr>
                <w:rFonts w:ascii="Arial Narrow" w:hAnsi="Arial Narrow" w:cs="Arial"/>
                <w:i/>
                <w:sz w:val="20"/>
                <w:szCs w:val="20"/>
                <w:lang w:eastAsia="en-GB"/>
              </w:rPr>
              <w:t xml:space="preserve"> istoricul comun al acestui membru al echipei cu </w:t>
            </w:r>
            <w:proofErr w:type="spellStart"/>
            <w:r w:rsidRPr="008516A2">
              <w:rPr>
                <w:rFonts w:ascii="Arial Narrow" w:hAnsi="Arial Narrow" w:cs="Arial"/>
                <w:i/>
                <w:sz w:val="20"/>
                <w:szCs w:val="20"/>
                <w:lang w:eastAsia="en-GB"/>
              </w:rPr>
              <w:t>alti</w:t>
            </w:r>
            <w:proofErr w:type="spellEnd"/>
            <w:r w:rsidRPr="008516A2">
              <w:rPr>
                <w:rFonts w:ascii="Arial Narrow" w:hAnsi="Arial Narrow" w:cs="Arial"/>
                <w:i/>
                <w:sz w:val="20"/>
                <w:szCs w:val="20"/>
                <w:lang w:eastAsia="en-GB"/>
              </w:rPr>
              <w:t xml:space="preserve"> membri ai echipei propuse, daca este aplicabil</w:t>
            </w:r>
          </w:p>
        </w:tc>
      </w:tr>
      <w:tr w:rsidR="008516A2" w:rsidRPr="008516A2" w14:paraId="6D84C4CB" w14:textId="77777777" w:rsidTr="00B74C49">
        <w:trPr>
          <w:cantSplit/>
          <w:trHeight w:val="480"/>
        </w:trPr>
        <w:tc>
          <w:tcPr>
            <w:tcW w:w="4147" w:type="dxa"/>
            <w:gridSpan w:val="3"/>
            <w:vAlign w:val="center"/>
          </w:tcPr>
          <w:p w14:paraId="5B24EF83" w14:textId="77777777" w:rsidR="008516A2" w:rsidRPr="008516A2" w:rsidRDefault="008516A2" w:rsidP="008516A2">
            <w:pPr>
              <w:spacing w:line="360" w:lineRule="auto"/>
              <w:jc w:val="both"/>
              <w:rPr>
                <w:rFonts w:ascii="Arial Narrow" w:hAnsi="Arial Narrow" w:cs="Arial"/>
                <w:sz w:val="20"/>
                <w:szCs w:val="20"/>
                <w:lang w:eastAsia="en-GB"/>
              </w:rPr>
            </w:pPr>
            <w:r w:rsidRPr="008516A2">
              <w:rPr>
                <w:rFonts w:ascii="Arial Narrow" w:hAnsi="Arial Narrow" w:cs="Arial"/>
                <w:sz w:val="20"/>
                <w:szCs w:val="20"/>
                <w:lang w:eastAsia="en-GB"/>
              </w:rPr>
              <w:t xml:space="preserve">Calificarea </w:t>
            </w:r>
            <w:proofErr w:type="spellStart"/>
            <w:r w:rsidRPr="008516A2">
              <w:rPr>
                <w:rFonts w:ascii="Arial Narrow" w:hAnsi="Arial Narrow" w:cs="Arial"/>
                <w:sz w:val="20"/>
                <w:szCs w:val="20"/>
                <w:lang w:eastAsia="en-GB"/>
              </w:rPr>
              <w:t>educationala</w:t>
            </w:r>
            <w:proofErr w:type="spellEnd"/>
            <w:r w:rsidRPr="008516A2">
              <w:rPr>
                <w:rFonts w:ascii="Arial Narrow" w:hAnsi="Arial Narrow" w:cs="Arial"/>
                <w:sz w:val="20"/>
                <w:szCs w:val="20"/>
                <w:lang w:eastAsia="en-GB"/>
              </w:rPr>
              <w:t xml:space="preserve"> relevanta pentru rolul in care personalul este propus</w:t>
            </w:r>
          </w:p>
        </w:tc>
        <w:tc>
          <w:tcPr>
            <w:tcW w:w="5486" w:type="dxa"/>
            <w:gridSpan w:val="4"/>
          </w:tcPr>
          <w:p w14:paraId="33054DC1" w14:textId="77777777" w:rsidR="008516A2" w:rsidRPr="008516A2" w:rsidRDefault="008516A2" w:rsidP="008516A2">
            <w:pPr>
              <w:spacing w:line="360" w:lineRule="auto"/>
              <w:jc w:val="both"/>
              <w:rPr>
                <w:rFonts w:ascii="Arial Narrow" w:hAnsi="Arial Narrow" w:cs="Arial"/>
                <w:sz w:val="20"/>
                <w:szCs w:val="20"/>
                <w:lang w:eastAsia="en-GB"/>
              </w:rPr>
            </w:pPr>
            <w:proofErr w:type="spellStart"/>
            <w:r w:rsidRPr="008516A2">
              <w:rPr>
                <w:rFonts w:ascii="Arial Narrow" w:hAnsi="Arial Narrow" w:cs="Arial"/>
                <w:i/>
                <w:sz w:val="20"/>
                <w:szCs w:val="20"/>
                <w:lang w:eastAsia="en-GB"/>
              </w:rPr>
              <w:t>Precizati</w:t>
            </w:r>
            <w:proofErr w:type="spellEnd"/>
            <w:r w:rsidRPr="008516A2">
              <w:rPr>
                <w:rFonts w:ascii="Arial Narrow" w:hAnsi="Arial Narrow" w:cs="Arial"/>
                <w:i/>
                <w:sz w:val="20"/>
                <w:szCs w:val="20"/>
                <w:lang w:eastAsia="en-GB"/>
              </w:rPr>
              <w:t xml:space="preserve"> ultima calificare </w:t>
            </w:r>
            <w:proofErr w:type="spellStart"/>
            <w:r w:rsidRPr="008516A2">
              <w:rPr>
                <w:rFonts w:ascii="Arial Narrow" w:hAnsi="Arial Narrow" w:cs="Arial"/>
                <w:i/>
                <w:sz w:val="20"/>
                <w:szCs w:val="20"/>
                <w:lang w:eastAsia="en-GB"/>
              </w:rPr>
              <w:t>educationala</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obtinuta</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reprezentand</w:t>
            </w:r>
            <w:proofErr w:type="spellEnd"/>
            <w:r w:rsidRPr="008516A2">
              <w:rPr>
                <w:rFonts w:ascii="Arial Narrow" w:hAnsi="Arial Narrow" w:cs="Arial"/>
                <w:i/>
                <w:sz w:val="20"/>
                <w:szCs w:val="20"/>
                <w:lang w:eastAsia="en-GB"/>
              </w:rPr>
              <w:t xml:space="preserve"> cel mai ridicat nivel al </w:t>
            </w:r>
            <w:proofErr w:type="spellStart"/>
            <w:r w:rsidRPr="008516A2">
              <w:rPr>
                <w:rFonts w:ascii="Arial Narrow" w:hAnsi="Arial Narrow" w:cs="Arial"/>
                <w:i/>
                <w:sz w:val="20"/>
                <w:szCs w:val="20"/>
                <w:lang w:eastAsia="en-GB"/>
              </w:rPr>
              <w:t>calificarii</w:t>
            </w:r>
            <w:proofErr w:type="spellEnd"/>
            <w:r w:rsidRPr="008516A2">
              <w:rPr>
                <w:rFonts w:ascii="Arial Narrow" w:hAnsi="Arial Narrow" w:cs="Arial"/>
                <w:i/>
                <w:sz w:val="20"/>
                <w:szCs w:val="20"/>
                <w:lang w:eastAsia="en-GB"/>
              </w:rPr>
              <w:t xml:space="preserve"> conform Cadrului National/European al </w:t>
            </w:r>
            <w:proofErr w:type="spellStart"/>
            <w:r w:rsidRPr="008516A2">
              <w:rPr>
                <w:rFonts w:ascii="Arial Narrow" w:hAnsi="Arial Narrow" w:cs="Arial"/>
                <w:i/>
                <w:sz w:val="20"/>
                <w:szCs w:val="20"/>
                <w:lang w:eastAsia="en-GB"/>
              </w:rPr>
              <w:t>Calificarilor</w:t>
            </w:r>
            <w:proofErr w:type="spellEnd"/>
            <w:r w:rsidRPr="008516A2">
              <w:rPr>
                <w:rFonts w:ascii="Arial Narrow" w:hAnsi="Arial Narrow" w:cs="Arial"/>
                <w:i/>
                <w:sz w:val="20"/>
                <w:szCs w:val="20"/>
                <w:lang w:eastAsia="en-GB"/>
              </w:rPr>
              <w:t xml:space="preserve"> si </w:t>
            </w:r>
            <w:proofErr w:type="spellStart"/>
            <w:r w:rsidRPr="008516A2">
              <w:rPr>
                <w:rFonts w:ascii="Arial Narrow" w:hAnsi="Arial Narrow" w:cs="Arial"/>
                <w:i/>
                <w:sz w:val="20"/>
                <w:szCs w:val="20"/>
                <w:lang w:eastAsia="en-GB"/>
              </w:rPr>
              <w:t>utilizati</w:t>
            </w:r>
            <w:proofErr w:type="spellEnd"/>
            <w:r w:rsidRPr="008516A2">
              <w:rPr>
                <w:rFonts w:ascii="Arial Narrow" w:hAnsi="Arial Narrow" w:cs="Arial"/>
                <w:i/>
                <w:sz w:val="20"/>
                <w:szCs w:val="20"/>
                <w:lang w:eastAsia="en-GB"/>
              </w:rPr>
              <w:t xml:space="preserve"> structura de mai jos pentru detalierea </w:t>
            </w:r>
            <w:proofErr w:type="spellStart"/>
            <w:r w:rsidRPr="008516A2">
              <w:rPr>
                <w:rFonts w:ascii="Arial Narrow" w:hAnsi="Arial Narrow" w:cs="Arial"/>
                <w:i/>
                <w:sz w:val="20"/>
                <w:szCs w:val="20"/>
                <w:lang w:eastAsia="en-GB"/>
              </w:rPr>
              <w:t>informatiilor</w:t>
            </w:r>
            <w:proofErr w:type="spellEnd"/>
            <w:r w:rsidRPr="008516A2">
              <w:rPr>
                <w:rFonts w:ascii="Arial Narrow" w:hAnsi="Arial Narrow" w:cs="Arial"/>
                <w:i/>
                <w:sz w:val="20"/>
                <w:szCs w:val="20"/>
                <w:lang w:eastAsia="en-GB"/>
              </w:rPr>
              <w:t xml:space="preserve"> </w:t>
            </w:r>
          </w:p>
        </w:tc>
      </w:tr>
      <w:tr w:rsidR="008516A2" w:rsidRPr="008516A2" w14:paraId="03500630" w14:textId="77777777" w:rsidTr="00B74C49">
        <w:trPr>
          <w:cantSplit/>
          <w:trHeight w:val="306"/>
        </w:trPr>
        <w:tc>
          <w:tcPr>
            <w:tcW w:w="4147" w:type="dxa"/>
            <w:gridSpan w:val="3"/>
          </w:tcPr>
          <w:p w14:paraId="197E9E3A" w14:textId="77777777" w:rsidR="008516A2" w:rsidRPr="008516A2" w:rsidRDefault="008516A2" w:rsidP="008516A2">
            <w:pPr>
              <w:spacing w:line="360" w:lineRule="auto"/>
              <w:jc w:val="both"/>
              <w:rPr>
                <w:rFonts w:ascii="Arial Narrow" w:hAnsi="Arial Narrow" w:cs="Arial"/>
                <w:sz w:val="20"/>
                <w:szCs w:val="20"/>
                <w:lang w:eastAsia="en-GB"/>
              </w:rPr>
            </w:pPr>
            <w:proofErr w:type="spellStart"/>
            <w:r w:rsidRPr="008516A2">
              <w:rPr>
                <w:rFonts w:ascii="Arial Narrow" w:hAnsi="Arial Narrow" w:cs="Arial"/>
                <w:sz w:val="20"/>
                <w:szCs w:val="20"/>
                <w:lang w:eastAsia="en-GB"/>
              </w:rPr>
              <w:t>Abilitati</w:t>
            </w:r>
            <w:proofErr w:type="spellEnd"/>
            <w:r w:rsidRPr="008516A2">
              <w:rPr>
                <w:rFonts w:ascii="Arial Narrow" w:hAnsi="Arial Narrow" w:cs="Arial"/>
                <w:sz w:val="20"/>
                <w:szCs w:val="20"/>
                <w:lang w:eastAsia="en-GB"/>
              </w:rPr>
              <w:t xml:space="preserve"> </w:t>
            </w:r>
          </w:p>
        </w:tc>
        <w:tc>
          <w:tcPr>
            <w:tcW w:w="5486" w:type="dxa"/>
            <w:gridSpan w:val="4"/>
          </w:tcPr>
          <w:p w14:paraId="2988E1ED" w14:textId="77777777" w:rsidR="008516A2" w:rsidRPr="008516A2" w:rsidRDefault="008516A2" w:rsidP="008516A2">
            <w:pPr>
              <w:spacing w:line="360" w:lineRule="auto"/>
              <w:rPr>
                <w:rFonts w:ascii="Arial Narrow" w:hAnsi="Arial Narrow" w:cs="Arial"/>
                <w:i/>
                <w:sz w:val="20"/>
                <w:szCs w:val="20"/>
                <w:lang w:eastAsia="en-GB"/>
              </w:rPr>
            </w:pP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abilitatile</w:t>
            </w:r>
            <w:proofErr w:type="spellEnd"/>
            <w:r w:rsidRPr="008516A2">
              <w:rPr>
                <w:rFonts w:ascii="Arial Narrow" w:hAnsi="Arial Narrow" w:cs="Arial"/>
                <w:i/>
                <w:sz w:val="20"/>
                <w:szCs w:val="20"/>
                <w:lang w:eastAsia="en-GB"/>
              </w:rPr>
              <w:t xml:space="preserve"> personalului propus si modalitatea in care acestea au fost </w:t>
            </w:r>
            <w:proofErr w:type="spellStart"/>
            <w:r w:rsidRPr="008516A2">
              <w:rPr>
                <w:rFonts w:ascii="Arial Narrow" w:hAnsi="Arial Narrow" w:cs="Arial"/>
                <w:i/>
                <w:sz w:val="20"/>
                <w:szCs w:val="20"/>
                <w:lang w:eastAsia="en-GB"/>
              </w:rPr>
              <w:t>dobandite</w:t>
            </w:r>
            <w:proofErr w:type="spellEnd"/>
            <w:r w:rsidRPr="008516A2">
              <w:rPr>
                <w:rFonts w:ascii="Arial Narrow" w:hAnsi="Arial Narrow" w:cs="Arial"/>
                <w:i/>
                <w:sz w:val="20"/>
                <w:szCs w:val="20"/>
                <w:lang w:eastAsia="en-GB"/>
              </w:rPr>
              <w:t>]</w:t>
            </w:r>
          </w:p>
        </w:tc>
      </w:tr>
      <w:tr w:rsidR="008516A2" w:rsidRPr="008516A2" w14:paraId="5E06911F" w14:textId="77777777" w:rsidTr="00B74C49">
        <w:trPr>
          <w:cantSplit/>
          <w:trHeight w:val="306"/>
        </w:trPr>
        <w:tc>
          <w:tcPr>
            <w:tcW w:w="4147" w:type="dxa"/>
            <w:gridSpan w:val="3"/>
          </w:tcPr>
          <w:p w14:paraId="3009FEAF" w14:textId="77777777" w:rsidR="008516A2" w:rsidRPr="008516A2" w:rsidRDefault="008516A2" w:rsidP="008516A2">
            <w:pPr>
              <w:spacing w:line="360" w:lineRule="auto"/>
              <w:jc w:val="both"/>
              <w:rPr>
                <w:rFonts w:ascii="Arial Narrow" w:hAnsi="Arial Narrow" w:cs="Arial"/>
                <w:sz w:val="20"/>
                <w:szCs w:val="20"/>
                <w:lang w:eastAsia="en-GB"/>
              </w:rPr>
            </w:pPr>
            <w:r w:rsidRPr="008516A2">
              <w:rPr>
                <w:rFonts w:ascii="Arial Narrow" w:hAnsi="Arial Narrow" w:cs="Arial"/>
                <w:sz w:val="20"/>
                <w:szCs w:val="20"/>
                <w:lang w:eastAsia="en-GB"/>
              </w:rPr>
              <w:t xml:space="preserve">Descrierea </w:t>
            </w:r>
            <w:proofErr w:type="spellStart"/>
            <w:r w:rsidRPr="008516A2">
              <w:rPr>
                <w:rFonts w:ascii="Arial Narrow" w:hAnsi="Arial Narrow" w:cs="Arial"/>
                <w:sz w:val="20"/>
                <w:szCs w:val="20"/>
                <w:lang w:eastAsia="en-GB"/>
              </w:rPr>
              <w:t>experientei</w:t>
            </w:r>
            <w:proofErr w:type="spellEnd"/>
            <w:r w:rsidRPr="008516A2">
              <w:rPr>
                <w:rFonts w:ascii="Arial Narrow" w:hAnsi="Arial Narrow" w:cs="Arial"/>
                <w:sz w:val="20"/>
                <w:szCs w:val="20"/>
                <w:lang w:eastAsia="en-GB"/>
              </w:rPr>
              <w:t xml:space="preserve"> generale relevante pentru rolul propus in cadrul acestui CONTRACT</w:t>
            </w:r>
          </w:p>
        </w:tc>
        <w:tc>
          <w:tcPr>
            <w:tcW w:w="5486" w:type="dxa"/>
            <w:gridSpan w:val="4"/>
          </w:tcPr>
          <w:p w14:paraId="0A7C4F9B" w14:textId="77777777" w:rsidR="008516A2" w:rsidRPr="008516A2" w:rsidRDefault="008516A2" w:rsidP="008516A2">
            <w:pPr>
              <w:spacing w:line="360" w:lineRule="auto"/>
              <w:rPr>
                <w:rFonts w:ascii="Arial Narrow" w:hAnsi="Arial Narrow" w:cs="Arial"/>
                <w:sz w:val="20"/>
                <w:szCs w:val="20"/>
                <w:lang w:eastAsia="en-GB"/>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informatii</w:t>
            </w:r>
            <w:proofErr w:type="spellEnd"/>
            <w:r w:rsidRPr="008516A2">
              <w:rPr>
                <w:rFonts w:ascii="Arial Narrow" w:hAnsi="Arial Narrow" w:cs="Arial"/>
                <w:i/>
                <w:sz w:val="20"/>
                <w:szCs w:val="20"/>
                <w:lang w:eastAsia="en-GB"/>
              </w:rPr>
              <w:t>]</w:t>
            </w:r>
          </w:p>
        </w:tc>
      </w:tr>
      <w:tr w:rsidR="008516A2" w:rsidRPr="008516A2" w14:paraId="1A48ED26" w14:textId="77777777" w:rsidTr="00B74C49">
        <w:trPr>
          <w:cantSplit/>
          <w:trHeight w:val="306"/>
        </w:trPr>
        <w:tc>
          <w:tcPr>
            <w:tcW w:w="4147" w:type="dxa"/>
            <w:gridSpan w:val="3"/>
          </w:tcPr>
          <w:p w14:paraId="3CFA4BB9" w14:textId="77777777" w:rsidR="008516A2" w:rsidRPr="008516A2" w:rsidRDefault="008516A2" w:rsidP="008516A2">
            <w:pPr>
              <w:spacing w:line="360" w:lineRule="auto"/>
              <w:jc w:val="both"/>
              <w:rPr>
                <w:rFonts w:ascii="Arial Narrow" w:hAnsi="Arial Narrow" w:cs="Arial"/>
                <w:sz w:val="20"/>
                <w:szCs w:val="20"/>
                <w:lang w:eastAsia="en-GB"/>
              </w:rPr>
            </w:pPr>
            <w:r w:rsidRPr="008516A2">
              <w:rPr>
                <w:rFonts w:ascii="Arial Narrow" w:hAnsi="Arial Narrow" w:cs="Arial"/>
                <w:sz w:val="20"/>
                <w:szCs w:val="20"/>
                <w:lang w:eastAsia="en-GB"/>
              </w:rPr>
              <w:t xml:space="preserve">Descrierea </w:t>
            </w:r>
            <w:proofErr w:type="spellStart"/>
            <w:r w:rsidRPr="008516A2">
              <w:rPr>
                <w:rFonts w:ascii="Arial Narrow" w:hAnsi="Arial Narrow" w:cs="Arial"/>
                <w:sz w:val="20"/>
                <w:szCs w:val="20"/>
                <w:lang w:eastAsia="en-GB"/>
              </w:rPr>
              <w:t>experientei</w:t>
            </w:r>
            <w:proofErr w:type="spellEnd"/>
            <w:r w:rsidRPr="008516A2">
              <w:rPr>
                <w:rFonts w:ascii="Arial Narrow" w:hAnsi="Arial Narrow" w:cs="Arial"/>
                <w:sz w:val="20"/>
                <w:szCs w:val="20"/>
                <w:lang w:eastAsia="en-GB"/>
              </w:rPr>
              <w:t xml:space="preserve"> specifice relevante pentru rolul propus in cadrul acestui CONTRACT</w:t>
            </w:r>
          </w:p>
        </w:tc>
        <w:tc>
          <w:tcPr>
            <w:tcW w:w="5486" w:type="dxa"/>
            <w:gridSpan w:val="4"/>
          </w:tcPr>
          <w:p w14:paraId="6937BC8A" w14:textId="77777777" w:rsidR="008516A2" w:rsidRPr="008516A2" w:rsidRDefault="008516A2" w:rsidP="008516A2">
            <w:pPr>
              <w:spacing w:line="360" w:lineRule="auto"/>
              <w:rPr>
                <w:rFonts w:ascii="Arial Narrow" w:hAnsi="Arial Narrow" w:cs="Arial"/>
                <w:sz w:val="20"/>
                <w:szCs w:val="20"/>
                <w:lang w:eastAsia="en-GB"/>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informatii</w:t>
            </w:r>
            <w:proofErr w:type="spellEnd"/>
            <w:r w:rsidRPr="008516A2">
              <w:rPr>
                <w:rFonts w:ascii="Arial Narrow" w:hAnsi="Arial Narrow" w:cs="Arial"/>
                <w:i/>
                <w:sz w:val="20"/>
                <w:szCs w:val="20"/>
                <w:lang w:eastAsia="en-GB"/>
              </w:rPr>
              <w:t>]</w:t>
            </w:r>
          </w:p>
        </w:tc>
      </w:tr>
      <w:tr w:rsidR="008516A2" w:rsidRPr="008516A2" w14:paraId="75982BAA" w14:textId="77777777" w:rsidTr="00B74C49">
        <w:trPr>
          <w:cantSplit/>
          <w:trHeight w:val="495"/>
        </w:trPr>
        <w:tc>
          <w:tcPr>
            <w:tcW w:w="4147" w:type="dxa"/>
            <w:gridSpan w:val="3"/>
          </w:tcPr>
          <w:p w14:paraId="7ABE9DAC" w14:textId="77777777" w:rsidR="008516A2" w:rsidRPr="008516A2" w:rsidRDefault="008516A2" w:rsidP="008516A2">
            <w:pPr>
              <w:spacing w:line="360" w:lineRule="auto"/>
              <w:jc w:val="both"/>
              <w:rPr>
                <w:rFonts w:ascii="Arial Narrow" w:hAnsi="Arial Narrow" w:cs="Arial"/>
                <w:sz w:val="20"/>
                <w:szCs w:val="20"/>
                <w:lang w:eastAsia="en-GB"/>
              </w:rPr>
            </w:pPr>
            <w:proofErr w:type="spellStart"/>
            <w:r w:rsidRPr="008516A2">
              <w:rPr>
                <w:rFonts w:ascii="Arial Narrow" w:hAnsi="Arial Narrow" w:cs="Arial"/>
                <w:sz w:val="20"/>
                <w:szCs w:val="20"/>
                <w:lang w:eastAsia="en-GB"/>
              </w:rPr>
              <w:t>Responsabilitati</w:t>
            </w:r>
            <w:proofErr w:type="spellEnd"/>
            <w:r w:rsidRPr="008516A2">
              <w:rPr>
                <w:rFonts w:ascii="Arial Narrow" w:hAnsi="Arial Narrow" w:cs="Arial"/>
                <w:sz w:val="20"/>
                <w:szCs w:val="20"/>
                <w:lang w:eastAsia="en-GB"/>
              </w:rPr>
              <w:t xml:space="preserve"> ce </w:t>
            </w:r>
            <w:proofErr w:type="spellStart"/>
            <w:r w:rsidRPr="008516A2">
              <w:rPr>
                <w:rFonts w:ascii="Arial Narrow" w:hAnsi="Arial Narrow" w:cs="Arial"/>
                <w:sz w:val="20"/>
                <w:szCs w:val="20"/>
                <w:lang w:eastAsia="en-GB"/>
              </w:rPr>
              <w:t>urmeaza</w:t>
            </w:r>
            <w:proofErr w:type="spellEnd"/>
            <w:r w:rsidRPr="008516A2">
              <w:rPr>
                <w:rFonts w:ascii="Arial Narrow" w:hAnsi="Arial Narrow" w:cs="Arial"/>
                <w:sz w:val="20"/>
                <w:szCs w:val="20"/>
                <w:lang w:eastAsia="en-GB"/>
              </w:rPr>
              <w:t xml:space="preserve"> a fi </w:t>
            </w:r>
            <w:proofErr w:type="spellStart"/>
            <w:r w:rsidRPr="008516A2">
              <w:rPr>
                <w:rFonts w:ascii="Arial Narrow" w:hAnsi="Arial Narrow" w:cs="Arial"/>
                <w:sz w:val="20"/>
                <w:szCs w:val="20"/>
                <w:lang w:eastAsia="en-GB"/>
              </w:rPr>
              <w:t>indeplinite</w:t>
            </w:r>
            <w:proofErr w:type="spellEnd"/>
            <w:r w:rsidRPr="008516A2">
              <w:rPr>
                <w:rFonts w:ascii="Arial Narrow" w:hAnsi="Arial Narrow" w:cs="Arial"/>
                <w:sz w:val="20"/>
                <w:szCs w:val="20"/>
                <w:lang w:eastAsia="en-GB"/>
              </w:rPr>
              <w:t xml:space="preserve"> de personalul propus in cadrul CONTRACT ce rezulta din aceasta procedura si modalitatea concreta de </w:t>
            </w:r>
            <w:proofErr w:type="spellStart"/>
            <w:r w:rsidRPr="008516A2">
              <w:rPr>
                <w:rFonts w:ascii="Arial Narrow" w:hAnsi="Arial Narrow" w:cs="Arial"/>
                <w:sz w:val="20"/>
                <w:szCs w:val="20"/>
                <w:lang w:eastAsia="en-GB"/>
              </w:rPr>
              <w:t>indeplinire</w:t>
            </w:r>
            <w:proofErr w:type="spellEnd"/>
            <w:r w:rsidRPr="008516A2">
              <w:rPr>
                <w:rFonts w:ascii="Arial Narrow" w:hAnsi="Arial Narrow" w:cs="Arial"/>
                <w:sz w:val="20"/>
                <w:szCs w:val="20"/>
                <w:lang w:eastAsia="en-GB"/>
              </w:rPr>
              <w:t xml:space="preserve"> a acestora</w:t>
            </w:r>
          </w:p>
        </w:tc>
        <w:tc>
          <w:tcPr>
            <w:tcW w:w="5486" w:type="dxa"/>
            <w:gridSpan w:val="4"/>
          </w:tcPr>
          <w:p w14:paraId="7DB3CBA3" w14:textId="77777777" w:rsidR="008516A2" w:rsidRPr="008516A2" w:rsidRDefault="008516A2" w:rsidP="008516A2">
            <w:pPr>
              <w:spacing w:line="360" w:lineRule="auto"/>
              <w:rPr>
                <w:rFonts w:ascii="Arial Narrow" w:hAnsi="Arial Narrow" w:cs="Arial"/>
                <w:sz w:val="20"/>
                <w:szCs w:val="20"/>
                <w:lang w:eastAsia="en-GB"/>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 xml:space="preserve"> cate </w:t>
            </w:r>
            <w:proofErr w:type="spellStart"/>
            <w:r w:rsidRPr="008516A2">
              <w:rPr>
                <w:rFonts w:ascii="Arial Narrow" w:hAnsi="Arial Narrow" w:cs="Arial"/>
                <w:i/>
                <w:sz w:val="20"/>
                <w:szCs w:val="20"/>
                <w:lang w:eastAsia="en-GB"/>
              </w:rPr>
              <w:t>randuri</w:t>
            </w:r>
            <w:proofErr w:type="spellEnd"/>
            <w:r w:rsidRPr="008516A2">
              <w:rPr>
                <w:rFonts w:ascii="Arial Narrow" w:hAnsi="Arial Narrow" w:cs="Arial"/>
                <w:i/>
                <w:sz w:val="20"/>
                <w:szCs w:val="20"/>
                <w:lang w:eastAsia="en-GB"/>
              </w:rPr>
              <w:t xml:space="preserve"> este necesar pentru furnizarea de </w:t>
            </w:r>
            <w:proofErr w:type="spellStart"/>
            <w:r w:rsidRPr="008516A2">
              <w:rPr>
                <w:rFonts w:ascii="Arial Narrow" w:hAnsi="Arial Narrow" w:cs="Arial"/>
                <w:i/>
                <w:sz w:val="20"/>
                <w:szCs w:val="20"/>
                <w:lang w:eastAsia="en-GB"/>
              </w:rPr>
              <w:t>informatii</w:t>
            </w:r>
            <w:proofErr w:type="spellEnd"/>
            <w:r w:rsidRPr="008516A2">
              <w:rPr>
                <w:rFonts w:ascii="Arial Narrow" w:hAnsi="Arial Narrow" w:cs="Arial"/>
                <w:i/>
                <w:sz w:val="20"/>
                <w:szCs w:val="20"/>
                <w:lang w:eastAsia="en-GB"/>
              </w:rPr>
              <w:t xml:space="preserve"> SI PENTRU FIECARE EXPERT IN PARTE]</w:t>
            </w:r>
          </w:p>
        </w:tc>
      </w:tr>
      <w:tr w:rsidR="008516A2" w:rsidRPr="008516A2" w14:paraId="7258D96C" w14:textId="77777777" w:rsidTr="00B74C49">
        <w:trPr>
          <w:cantSplit/>
          <w:trHeight w:val="1026"/>
        </w:trPr>
        <w:tc>
          <w:tcPr>
            <w:tcW w:w="4147" w:type="dxa"/>
            <w:gridSpan w:val="3"/>
          </w:tcPr>
          <w:p w14:paraId="69D017E9" w14:textId="77777777" w:rsidR="008516A2" w:rsidRPr="008516A2" w:rsidRDefault="008516A2" w:rsidP="008516A2">
            <w:pPr>
              <w:spacing w:line="360" w:lineRule="auto"/>
              <w:jc w:val="both"/>
              <w:rPr>
                <w:rFonts w:ascii="Arial Narrow" w:hAnsi="Arial Narrow" w:cs="Arial"/>
                <w:sz w:val="20"/>
                <w:szCs w:val="20"/>
                <w:lang w:eastAsia="en-GB"/>
              </w:rPr>
            </w:pPr>
            <w:proofErr w:type="spellStart"/>
            <w:r w:rsidRPr="008516A2">
              <w:rPr>
                <w:rFonts w:ascii="Arial Narrow" w:hAnsi="Arial Narrow" w:cs="Arial"/>
                <w:sz w:val="20"/>
                <w:szCs w:val="20"/>
                <w:lang w:eastAsia="en-GB"/>
              </w:rPr>
              <w:t>Abilitati</w:t>
            </w:r>
            <w:proofErr w:type="spellEnd"/>
            <w:r w:rsidRPr="008516A2">
              <w:rPr>
                <w:rFonts w:ascii="Arial Narrow" w:hAnsi="Arial Narrow" w:cs="Arial"/>
                <w:sz w:val="20"/>
                <w:szCs w:val="20"/>
                <w:lang w:eastAsia="en-GB"/>
              </w:rPr>
              <w:t xml:space="preserve"> ale personalului propus relevante pentru </w:t>
            </w:r>
            <w:proofErr w:type="spellStart"/>
            <w:r w:rsidRPr="008516A2">
              <w:rPr>
                <w:rFonts w:ascii="Arial Narrow" w:hAnsi="Arial Narrow" w:cs="Arial"/>
                <w:sz w:val="20"/>
                <w:szCs w:val="20"/>
                <w:lang w:eastAsia="en-GB"/>
              </w:rPr>
              <w:t>pozitia</w:t>
            </w:r>
            <w:proofErr w:type="spellEnd"/>
            <w:r w:rsidRPr="008516A2">
              <w:rPr>
                <w:rFonts w:ascii="Arial Narrow" w:hAnsi="Arial Narrow" w:cs="Arial"/>
                <w:sz w:val="20"/>
                <w:szCs w:val="20"/>
                <w:lang w:eastAsia="en-GB"/>
              </w:rPr>
              <w:t xml:space="preserve">/rolul din cadrul echipei pentru care este propus  </w:t>
            </w:r>
          </w:p>
        </w:tc>
        <w:tc>
          <w:tcPr>
            <w:tcW w:w="5486" w:type="dxa"/>
            <w:gridSpan w:val="4"/>
          </w:tcPr>
          <w:p w14:paraId="6F3228EC" w14:textId="77777777" w:rsidR="008516A2" w:rsidRPr="008516A2" w:rsidRDefault="008516A2" w:rsidP="008516A2">
            <w:pPr>
              <w:spacing w:line="360" w:lineRule="auto"/>
              <w:jc w:val="both"/>
              <w:rPr>
                <w:rFonts w:ascii="Arial Narrow" w:hAnsi="Arial Narrow" w:cs="Arial"/>
                <w:i/>
                <w:sz w:val="20"/>
                <w:szCs w:val="20"/>
                <w:lang w:eastAsia="en-GB"/>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 xml:space="preserve"> descrierea </w:t>
            </w:r>
            <w:proofErr w:type="spellStart"/>
            <w:r w:rsidRPr="008516A2">
              <w:rPr>
                <w:rFonts w:ascii="Arial Narrow" w:hAnsi="Arial Narrow" w:cs="Arial"/>
                <w:i/>
                <w:sz w:val="20"/>
                <w:szCs w:val="20"/>
                <w:lang w:eastAsia="en-GB"/>
              </w:rPr>
              <w:t>abilitatilor</w:t>
            </w:r>
            <w:proofErr w:type="spellEnd"/>
            <w:r w:rsidRPr="008516A2">
              <w:rPr>
                <w:rFonts w:ascii="Arial Narrow" w:hAnsi="Arial Narrow" w:cs="Arial"/>
                <w:i/>
                <w:sz w:val="20"/>
                <w:szCs w:val="20"/>
                <w:lang w:eastAsia="en-GB"/>
              </w:rPr>
              <w:t xml:space="preserve"> relevante si, in cazul in care este aplicabil, </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 xml:space="preserve"> eventuale niveluri de calificare pentru </w:t>
            </w:r>
            <w:proofErr w:type="spellStart"/>
            <w:r w:rsidRPr="008516A2">
              <w:rPr>
                <w:rFonts w:ascii="Arial Narrow" w:hAnsi="Arial Narrow" w:cs="Arial"/>
                <w:i/>
                <w:sz w:val="20"/>
                <w:szCs w:val="20"/>
                <w:lang w:eastAsia="en-GB"/>
              </w:rPr>
              <w:t>abilitatile</w:t>
            </w:r>
            <w:proofErr w:type="spellEnd"/>
            <w:r w:rsidRPr="008516A2">
              <w:rPr>
                <w:rFonts w:ascii="Arial Narrow" w:hAnsi="Arial Narrow" w:cs="Arial"/>
                <w:i/>
                <w:sz w:val="20"/>
                <w:szCs w:val="20"/>
                <w:lang w:eastAsia="en-GB"/>
              </w:rPr>
              <w:t xml:space="preserve"> ce sunt </w:t>
            </w:r>
            <w:proofErr w:type="spellStart"/>
            <w:r w:rsidRPr="008516A2">
              <w:rPr>
                <w:rFonts w:ascii="Arial Narrow" w:hAnsi="Arial Narrow" w:cs="Arial"/>
                <w:i/>
                <w:sz w:val="20"/>
                <w:szCs w:val="20"/>
                <w:lang w:eastAsia="en-GB"/>
              </w:rPr>
              <w:t>dobandite</w:t>
            </w:r>
            <w:proofErr w:type="spellEnd"/>
            <w:r w:rsidRPr="008516A2">
              <w:rPr>
                <w:rFonts w:ascii="Arial Narrow" w:hAnsi="Arial Narrow" w:cs="Arial"/>
                <w:i/>
                <w:sz w:val="20"/>
                <w:szCs w:val="20"/>
                <w:lang w:eastAsia="en-GB"/>
              </w:rPr>
              <w:t xml:space="preserve"> printr-o forma de </w:t>
            </w:r>
            <w:proofErr w:type="spellStart"/>
            <w:r w:rsidRPr="008516A2">
              <w:rPr>
                <w:rFonts w:ascii="Arial Narrow" w:hAnsi="Arial Narrow" w:cs="Arial"/>
                <w:i/>
                <w:sz w:val="20"/>
                <w:szCs w:val="20"/>
                <w:lang w:eastAsia="en-GB"/>
              </w:rPr>
              <w:t>educatie</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utilizand</w:t>
            </w:r>
            <w:proofErr w:type="spellEnd"/>
            <w:r w:rsidRPr="008516A2">
              <w:rPr>
                <w:rFonts w:ascii="Arial Narrow" w:hAnsi="Arial Narrow" w:cs="Arial"/>
                <w:i/>
                <w:sz w:val="20"/>
                <w:szCs w:val="20"/>
                <w:lang w:eastAsia="en-GB"/>
              </w:rPr>
              <w:t xml:space="preserve"> formatul de mai jos]</w:t>
            </w:r>
          </w:p>
        </w:tc>
      </w:tr>
      <w:tr w:rsidR="008516A2" w:rsidRPr="008516A2" w14:paraId="0D8432A6" w14:textId="77777777" w:rsidTr="00B74C49">
        <w:trPr>
          <w:cantSplit/>
          <w:trHeight w:val="210"/>
        </w:trPr>
        <w:tc>
          <w:tcPr>
            <w:tcW w:w="9633" w:type="dxa"/>
            <w:gridSpan w:val="7"/>
            <w:vAlign w:val="center"/>
          </w:tcPr>
          <w:p w14:paraId="5599EF75" w14:textId="77777777" w:rsidR="008516A2" w:rsidRPr="008516A2" w:rsidRDefault="008516A2" w:rsidP="008516A2">
            <w:pPr>
              <w:spacing w:line="360" w:lineRule="auto"/>
              <w:jc w:val="both"/>
              <w:rPr>
                <w:rFonts w:ascii="Arial Narrow" w:hAnsi="Arial Narrow" w:cs="Arial"/>
                <w:sz w:val="20"/>
                <w:szCs w:val="20"/>
                <w:lang w:eastAsia="en-GB"/>
              </w:rPr>
            </w:pPr>
            <w:proofErr w:type="spellStart"/>
            <w:r w:rsidRPr="008516A2">
              <w:rPr>
                <w:rFonts w:ascii="Arial Narrow" w:hAnsi="Arial Narrow" w:cs="Arial"/>
                <w:sz w:val="20"/>
                <w:szCs w:val="20"/>
                <w:lang w:eastAsia="en-GB"/>
              </w:rPr>
              <w:t>Educatie</w:t>
            </w:r>
            <w:proofErr w:type="spellEnd"/>
            <w:r w:rsidRPr="008516A2">
              <w:rPr>
                <w:rFonts w:ascii="Arial Narrow" w:hAnsi="Arial Narrow" w:cs="Arial"/>
                <w:sz w:val="20"/>
                <w:szCs w:val="20"/>
                <w:lang w:eastAsia="en-GB"/>
              </w:rPr>
              <w:t xml:space="preserve">/Certificare/Formare Profesionala </w:t>
            </w: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introduceti</w:t>
            </w:r>
            <w:proofErr w:type="spellEnd"/>
            <w:r w:rsidRPr="008516A2">
              <w:rPr>
                <w:rFonts w:ascii="Arial Narrow" w:hAnsi="Arial Narrow" w:cs="Arial"/>
                <w:i/>
                <w:sz w:val="20"/>
                <w:szCs w:val="20"/>
                <w:lang w:eastAsia="en-GB"/>
              </w:rPr>
              <w:t xml:space="preserve"> aici </w:t>
            </w:r>
            <w:proofErr w:type="spellStart"/>
            <w:r w:rsidRPr="008516A2">
              <w:rPr>
                <w:rFonts w:ascii="Arial Narrow" w:hAnsi="Arial Narrow" w:cs="Arial"/>
                <w:i/>
                <w:sz w:val="20"/>
                <w:szCs w:val="20"/>
                <w:lang w:eastAsia="en-GB"/>
              </w:rPr>
              <w:t>informatia</w:t>
            </w:r>
            <w:proofErr w:type="spellEnd"/>
            <w:r w:rsidRPr="008516A2">
              <w:rPr>
                <w:rFonts w:ascii="Arial Narrow" w:hAnsi="Arial Narrow" w:cs="Arial"/>
                <w:i/>
                <w:sz w:val="20"/>
                <w:szCs w:val="20"/>
                <w:lang w:eastAsia="en-GB"/>
              </w:rPr>
              <w:t xml:space="preserve"> in ordine cronologica, pentru calificare </w:t>
            </w:r>
            <w:proofErr w:type="spellStart"/>
            <w:r w:rsidRPr="008516A2">
              <w:rPr>
                <w:rFonts w:ascii="Arial Narrow" w:hAnsi="Arial Narrow" w:cs="Arial"/>
                <w:i/>
                <w:sz w:val="20"/>
                <w:szCs w:val="20"/>
                <w:lang w:eastAsia="en-GB"/>
              </w:rPr>
              <w:t>educationala</w:t>
            </w:r>
            <w:proofErr w:type="spellEnd"/>
            <w:r w:rsidRPr="008516A2">
              <w:rPr>
                <w:rFonts w:ascii="Arial Narrow" w:hAnsi="Arial Narrow" w:cs="Arial"/>
                <w:i/>
                <w:sz w:val="20"/>
                <w:szCs w:val="20"/>
                <w:lang w:eastAsia="en-GB"/>
              </w:rPr>
              <w:t xml:space="preserve">, calificare profesionala – in cazul in care este aplicabil, </w:t>
            </w:r>
            <w:proofErr w:type="spellStart"/>
            <w:r w:rsidRPr="008516A2">
              <w:rPr>
                <w:rFonts w:ascii="Arial Narrow" w:hAnsi="Arial Narrow" w:cs="Arial"/>
                <w:i/>
                <w:sz w:val="20"/>
                <w:szCs w:val="20"/>
                <w:lang w:eastAsia="en-GB"/>
              </w:rPr>
              <w:t>abilitati</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dobandite</w:t>
            </w:r>
            <w:proofErr w:type="spellEnd"/>
            <w:r w:rsidRPr="008516A2">
              <w:rPr>
                <w:rFonts w:ascii="Arial Narrow" w:hAnsi="Arial Narrow" w:cs="Arial"/>
                <w:i/>
                <w:sz w:val="20"/>
                <w:szCs w:val="20"/>
                <w:lang w:eastAsia="en-GB"/>
              </w:rPr>
              <w:t xml:space="preserve"> printr-o forma de </w:t>
            </w:r>
            <w:proofErr w:type="spellStart"/>
            <w:r w:rsidRPr="008516A2">
              <w:rPr>
                <w:rFonts w:ascii="Arial Narrow" w:hAnsi="Arial Narrow" w:cs="Arial"/>
                <w:i/>
                <w:sz w:val="20"/>
                <w:szCs w:val="20"/>
                <w:lang w:eastAsia="en-GB"/>
              </w:rPr>
              <w:t>invatamant</w:t>
            </w:r>
            <w:proofErr w:type="spellEnd"/>
            <w:r w:rsidRPr="008516A2">
              <w:rPr>
                <w:rFonts w:ascii="Arial Narrow" w:hAnsi="Arial Narrow" w:cs="Arial"/>
                <w:i/>
                <w:sz w:val="20"/>
                <w:szCs w:val="20"/>
                <w:lang w:eastAsia="en-GB"/>
              </w:rPr>
              <w:t xml:space="preserve"> ]</w:t>
            </w:r>
          </w:p>
        </w:tc>
      </w:tr>
      <w:tr w:rsidR="008516A2" w:rsidRPr="008516A2" w14:paraId="452CB86B" w14:textId="77777777" w:rsidTr="00B74C49">
        <w:trPr>
          <w:cantSplit/>
          <w:trHeight w:val="480"/>
        </w:trPr>
        <w:tc>
          <w:tcPr>
            <w:tcW w:w="533" w:type="dxa"/>
          </w:tcPr>
          <w:p w14:paraId="2397C74C" w14:textId="77777777" w:rsidR="008516A2" w:rsidRPr="008516A2" w:rsidRDefault="008516A2" w:rsidP="008516A2">
            <w:pPr>
              <w:spacing w:line="360" w:lineRule="auto"/>
              <w:jc w:val="both"/>
              <w:rPr>
                <w:rFonts w:ascii="Arial Narrow" w:hAnsi="Arial Narrow" w:cs="Arial"/>
                <w:sz w:val="20"/>
                <w:szCs w:val="20"/>
                <w:lang w:eastAsia="en-GB"/>
              </w:rPr>
            </w:pPr>
          </w:p>
        </w:tc>
        <w:tc>
          <w:tcPr>
            <w:tcW w:w="2338" w:type="dxa"/>
            <w:vAlign w:val="center"/>
          </w:tcPr>
          <w:p w14:paraId="10C582E8" w14:textId="77777777" w:rsidR="008516A2" w:rsidRPr="008516A2" w:rsidRDefault="008516A2" w:rsidP="008516A2">
            <w:pPr>
              <w:spacing w:line="360" w:lineRule="auto"/>
              <w:jc w:val="center"/>
              <w:rPr>
                <w:rFonts w:ascii="Arial Narrow" w:hAnsi="Arial Narrow" w:cs="Arial"/>
                <w:sz w:val="20"/>
                <w:szCs w:val="20"/>
                <w:lang w:eastAsia="en-GB"/>
              </w:rPr>
            </w:pPr>
            <w:r w:rsidRPr="008516A2">
              <w:rPr>
                <w:rFonts w:ascii="Arial Narrow" w:hAnsi="Arial Narrow" w:cs="Arial"/>
                <w:sz w:val="20"/>
                <w:szCs w:val="20"/>
                <w:lang w:eastAsia="en-GB"/>
              </w:rPr>
              <w:t>Diploma/</w:t>
            </w:r>
          </w:p>
          <w:p w14:paraId="043BBF06" w14:textId="77777777" w:rsidR="008516A2" w:rsidRPr="008516A2" w:rsidRDefault="008516A2" w:rsidP="008516A2">
            <w:pPr>
              <w:spacing w:line="360" w:lineRule="auto"/>
              <w:jc w:val="center"/>
              <w:rPr>
                <w:rFonts w:ascii="Arial Narrow" w:hAnsi="Arial Narrow" w:cs="Arial"/>
                <w:sz w:val="20"/>
                <w:szCs w:val="20"/>
                <w:lang w:eastAsia="en-GB"/>
              </w:rPr>
            </w:pPr>
            <w:r w:rsidRPr="008516A2">
              <w:rPr>
                <w:rFonts w:ascii="Arial Narrow" w:hAnsi="Arial Narrow" w:cs="Arial"/>
                <w:sz w:val="20"/>
                <w:szCs w:val="20"/>
                <w:lang w:eastAsia="en-GB"/>
              </w:rPr>
              <w:t xml:space="preserve">Certificat, </w:t>
            </w:r>
            <w:proofErr w:type="spellStart"/>
            <w:r w:rsidRPr="008516A2">
              <w:rPr>
                <w:rFonts w:ascii="Arial Narrow" w:hAnsi="Arial Narrow" w:cs="Arial"/>
                <w:sz w:val="20"/>
                <w:szCs w:val="20"/>
                <w:lang w:eastAsia="en-GB"/>
              </w:rPr>
              <w:t>autorizatie</w:t>
            </w:r>
            <w:proofErr w:type="spellEnd"/>
            <w:r w:rsidRPr="008516A2">
              <w:rPr>
                <w:rFonts w:ascii="Arial Narrow" w:hAnsi="Arial Narrow" w:cs="Arial"/>
                <w:sz w:val="20"/>
                <w:szCs w:val="20"/>
                <w:lang w:eastAsia="en-GB"/>
              </w:rPr>
              <w:t xml:space="preserve"> (denumire, serie, </w:t>
            </w:r>
            <w:proofErr w:type="spellStart"/>
            <w:r w:rsidRPr="008516A2">
              <w:rPr>
                <w:rFonts w:ascii="Arial Narrow" w:hAnsi="Arial Narrow" w:cs="Arial"/>
                <w:sz w:val="20"/>
                <w:szCs w:val="20"/>
                <w:lang w:eastAsia="en-GB"/>
              </w:rPr>
              <w:t>numar</w:t>
            </w:r>
            <w:proofErr w:type="spellEnd"/>
            <w:r w:rsidRPr="008516A2">
              <w:rPr>
                <w:rFonts w:ascii="Arial Narrow" w:hAnsi="Arial Narrow" w:cs="Arial"/>
                <w:sz w:val="20"/>
                <w:szCs w:val="20"/>
                <w:lang w:eastAsia="en-GB"/>
              </w:rPr>
              <w:t>)</w:t>
            </w:r>
          </w:p>
        </w:tc>
        <w:tc>
          <w:tcPr>
            <w:tcW w:w="2385" w:type="dxa"/>
            <w:gridSpan w:val="2"/>
            <w:vAlign w:val="center"/>
          </w:tcPr>
          <w:p w14:paraId="031BFA43" w14:textId="77777777" w:rsidR="008516A2" w:rsidRPr="008516A2" w:rsidRDefault="008516A2" w:rsidP="008516A2">
            <w:pPr>
              <w:spacing w:line="360" w:lineRule="auto"/>
              <w:jc w:val="center"/>
              <w:rPr>
                <w:rFonts w:ascii="Arial Narrow" w:hAnsi="Arial Narrow" w:cs="Arial"/>
                <w:sz w:val="20"/>
                <w:szCs w:val="20"/>
                <w:lang w:eastAsia="en-GB"/>
              </w:rPr>
            </w:pPr>
            <w:proofErr w:type="spellStart"/>
            <w:r w:rsidRPr="008516A2">
              <w:rPr>
                <w:rFonts w:ascii="Arial Narrow" w:hAnsi="Arial Narrow" w:cs="Arial"/>
                <w:sz w:val="20"/>
                <w:szCs w:val="20"/>
                <w:lang w:eastAsia="en-GB"/>
              </w:rPr>
              <w:t>Institutia</w:t>
            </w:r>
            <w:proofErr w:type="spellEnd"/>
            <w:r w:rsidRPr="008516A2">
              <w:rPr>
                <w:rFonts w:ascii="Arial Narrow" w:hAnsi="Arial Narrow" w:cs="Arial"/>
                <w:sz w:val="20"/>
                <w:szCs w:val="20"/>
                <w:lang w:eastAsia="en-GB"/>
              </w:rPr>
              <w:t xml:space="preserve"> care a eliberat diploma/certificatul</w:t>
            </w:r>
          </w:p>
        </w:tc>
        <w:tc>
          <w:tcPr>
            <w:tcW w:w="2079" w:type="dxa"/>
            <w:gridSpan w:val="2"/>
            <w:vAlign w:val="center"/>
          </w:tcPr>
          <w:p w14:paraId="635C8ED7" w14:textId="77777777" w:rsidR="008516A2" w:rsidRPr="008516A2" w:rsidRDefault="008516A2" w:rsidP="008516A2">
            <w:pPr>
              <w:spacing w:line="360" w:lineRule="auto"/>
              <w:jc w:val="center"/>
              <w:rPr>
                <w:rFonts w:ascii="Arial Narrow" w:hAnsi="Arial Narrow" w:cs="Arial"/>
                <w:sz w:val="20"/>
                <w:szCs w:val="20"/>
                <w:lang w:eastAsia="en-GB"/>
              </w:rPr>
            </w:pPr>
            <w:r w:rsidRPr="008516A2">
              <w:rPr>
                <w:rFonts w:ascii="Arial Narrow" w:hAnsi="Arial Narrow" w:cs="Arial"/>
                <w:sz w:val="20"/>
                <w:szCs w:val="20"/>
                <w:lang w:eastAsia="en-GB"/>
              </w:rPr>
              <w:t>Specializarea</w:t>
            </w:r>
          </w:p>
        </w:tc>
        <w:tc>
          <w:tcPr>
            <w:tcW w:w="2298" w:type="dxa"/>
            <w:vAlign w:val="center"/>
          </w:tcPr>
          <w:p w14:paraId="70E0B847" w14:textId="77777777" w:rsidR="008516A2" w:rsidRPr="008516A2" w:rsidRDefault="008516A2" w:rsidP="008516A2">
            <w:pPr>
              <w:spacing w:line="360" w:lineRule="auto"/>
              <w:jc w:val="center"/>
              <w:rPr>
                <w:rFonts w:ascii="Arial Narrow" w:hAnsi="Arial Narrow" w:cs="Arial"/>
                <w:sz w:val="20"/>
                <w:szCs w:val="20"/>
                <w:lang w:eastAsia="en-GB"/>
              </w:rPr>
            </w:pPr>
            <w:r w:rsidRPr="008516A2">
              <w:rPr>
                <w:rFonts w:ascii="Arial Narrow" w:hAnsi="Arial Narrow" w:cs="Arial"/>
                <w:sz w:val="20"/>
                <w:szCs w:val="20"/>
                <w:lang w:eastAsia="en-GB"/>
              </w:rPr>
              <w:t>Perioada</w:t>
            </w:r>
          </w:p>
          <w:p w14:paraId="780A7B65" w14:textId="77777777" w:rsidR="008516A2" w:rsidRPr="008516A2" w:rsidRDefault="008516A2" w:rsidP="008516A2">
            <w:pPr>
              <w:spacing w:line="360" w:lineRule="auto"/>
              <w:jc w:val="center"/>
              <w:rPr>
                <w:rFonts w:ascii="Arial Narrow" w:hAnsi="Arial Narrow" w:cs="Arial"/>
                <w:sz w:val="20"/>
                <w:szCs w:val="20"/>
                <w:lang w:eastAsia="en-GB"/>
              </w:rPr>
            </w:pPr>
            <w:r w:rsidRPr="008516A2">
              <w:rPr>
                <w:rFonts w:ascii="Arial Narrow" w:hAnsi="Arial Narrow" w:cs="Arial"/>
                <w:sz w:val="20"/>
                <w:szCs w:val="20"/>
                <w:lang w:eastAsia="en-GB"/>
              </w:rPr>
              <w:t xml:space="preserve">(de la-la - </w:t>
            </w:r>
            <w:proofErr w:type="spellStart"/>
            <w:r w:rsidRPr="008516A2">
              <w:rPr>
                <w:rFonts w:ascii="Arial Narrow" w:hAnsi="Arial Narrow" w:cs="Arial"/>
                <w:sz w:val="20"/>
                <w:szCs w:val="20"/>
                <w:lang w:eastAsia="en-GB"/>
              </w:rPr>
              <w:t>ll</w:t>
            </w:r>
            <w:proofErr w:type="spellEnd"/>
            <w:r w:rsidRPr="008516A2">
              <w:rPr>
                <w:rFonts w:ascii="Arial Narrow" w:hAnsi="Arial Narrow" w:cs="Arial"/>
                <w:sz w:val="20"/>
                <w:szCs w:val="20"/>
                <w:lang w:eastAsia="en-GB"/>
              </w:rPr>
              <w:t>/</w:t>
            </w:r>
            <w:proofErr w:type="spellStart"/>
            <w:r w:rsidRPr="008516A2">
              <w:rPr>
                <w:rFonts w:ascii="Arial Narrow" w:hAnsi="Arial Narrow" w:cs="Arial"/>
                <w:sz w:val="20"/>
                <w:szCs w:val="20"/>
                <w:lang w:eastAsia="en-GB"/>
              </w:rPr>
              <w:t>aa</w:t>
            </w:r>
            <w:proofErr w:type="spellEnd"/>
            <w:r w:rsidRPr="008516A2">
              <w:rPr>
                <w:rFonts w:ascii="Arial Narrow" w:hAnsi="Arial Narrow" w:cs="Arial"/>
                <w:sz w:val="20"/>
                <w:szCs w:val="20"/>
                <w:lang w:eastAsia="en-GB"/>
              </w:rPr>
              <w:t>)</w:t>
            </w:r>
          </w:p>
        </w:tc>
      </w:tr>
      <w:tr w:rsidR="008516A2" w:rsidRPr="008516A2" w14:paraId="308DA613" w14:textId="77777777" w:rsidTr="00B74C49">
        <w:trPr>
          <w:cantSplit/>
          <w:trHeight w:val="66"/>
        </w:trPr>
        <w:tc>
          <w:tcPr>
            <w:tcW w:w="533" w:type="dxa"/>
            <w:vAlign w:val="center"/>
          </w:tcPr>
          <w:p w14:paraId="5FABBBE8" w14:textId="77777777" w:rsidR="008516A2" w:rsidRPr="008516A2" w:rsidRDefault="008516A2" w:rsidP="008516A2">
            <w:pPr>
              <w:spacing w:line="360" w:lineRule="auto"/>
              <w:jc w:val="both"/>
              <w:rPr>
                <w:rFonts w:ascii="Arial Narrow" w:hAnsi="Arial Narrow" w:cs="Arial"/>
                <w:sz w:val="20"/>
                <w:szCs w:val="20"/>
                <w:lang w:eastAsia="en-GB"/>
              </w:rPr>
            </w:pPr>
          </w:p>
        </w:tc>
        <w:tc>
          <w:tcPr>
            <w:tcW w:w="2338" w:type="dxa"/>
            <w:vAlign w:val="center"/>
          </w:tcPr>
          <w:p w14:paraId="5A54A7B8" w14:textId="77777777" w:rsidR="008516A2" w:rsidRPr="008516A2" w:rsidRDefault="008516A2" w:rsidP="008516A2">
            <w:pPr>
              <w:spacing w:line="360" w:lineRule="auto"/>
              <w:jc w:val="both"/>
              <w:rPr>
                <w:rFonts w:ascii="Arial Narrow" w:hAnsi="Arial Narrow" w:cs="Arial"/>
                <w:sz w:val="20"/>
                <w:szCs w:val="20"/>
                <w:lang w:eastAsia="en-GB"/>
              </w:rPr>
            </w:pPr>
          </w:p>
        </w:tc>
        <w:tc>
          <w:tcPr>
            <w:tcW w:w="2385" w:type="dxa"/>
            <w:gridSpan w:val="2"/>
            <w:vAlign w:val="center"/>
          </w:tcPr>
          <w:p w14:paraId="7CB32205" w14:textId="77777777" w:rsidR="008516A2" w:rsidRPr="008516A2" w:rsidRDefault="008516A2" w:rsidP="008516A2">
            <w:pPr>
              <w:spacing w:line="360" w:lineRule="auto"/>
              <w:jc w:val="both"/>
              <w:rPr>
                <w:rFonts w:ascii="Arial Narrow" w:hAnsi="Arial Narrow" w:cs="Arial"/>
                <w:sz w:val="20"/>
                <w:szCs w:val="20"/>
                <w:lang w:eastAsia="en-GB"/>
              </w:rPr>
            </w:pPr>
          </w:p>
        </w:tc>
        <w:tc>
          <w:tcPr>
            <w:tcW w:w="2079" w:type="dxa"/>
            <w:gridSpan w:val="2"/>
            <w:vAlign w:val="center"/>
          </w:tcPr>
          <w:p w14:paraId="7F2D1465" w14:textId="77777777" w:rsidR="008516A2" w:rsidRPr="008516A2" w:rsidRDefault="008516A2" w:rsidP="008516A2">
            <w:pPr>
              <w:spacing w:line="360" w:lineRule="auto"/>
              <w:jc w:val="both"/>
              <w:rPr>
                <w:rFonts w:ascii="Arial Narrow" w:hAnsi="Arial Narrow" w:cs="Arial"/>
                <w:sz w:val="20"/>
                <w:szCs w:val="20"/>
                <w:lang w:eastAsia="en-GB"/>
              </w:rPr>
            </w:pPr>
          </w:p>
        </w:tc>
        <w:tc>
          <w:tcPr>
            <w:tcW w:w="2298" w:type="dxa"/>
            <w:vAlign w:val="center"/>
          </w:tcPr>
          <w:p w14:paraId="7F746D2F" w14:textId="77777777" w:rsidR="008516A2" w:rsidRPr="008516A2" w:rsidRDefault="008516A2" w:rsidP="008516A2">
            <w:pPr>
              <w:spacing w:line="360" w:lineRule="auto"/>
              <w:jc w:val="both"/>
              <w:rPr>
                <w:rFonts w:ascii="Arial Narrow" w:hAnsi="Arial Narrow" w:cs="Arial"/>
                <w:sz w:val="20"/>
                <w:szCs w:val="20"/>
                <w:lang w:eastAsia="en-GB"/>
              </w:rPr>
            </w:pPr>
          </w:p>
        </w:tc>
      </w:tr>
      <w:tr w:rsidR="008516A2" w:rsidRPr="008516A2" w14:paraId="3E5D09CB" w14:textId="77777777" w:rsidTr="00B74C49">
        <w:trPr>
          <w:cantSplit/>
          <w:trHeight w:val="50"/>
        </w:trPr>
        <w:tc>
          <w:tcPr>
            <w:tcW w:w="533" w:type="dxa"/>
            <w:vAlign w:val="center"/>
          </w:tcPr>
          <w:p w14:paraId="45290670" w14:textId="77777777" w:rsidR="008516A2" w:rsidRPr="008516A2" w:rsidRDefault="008516A2" w:rsidP="008516A2">
            <w:pPr>
              <w:spacing w:line="360" w:lineRule="auto"/>
              <w:jc w:val="both"/>
              <w:rPr>
                <w:rFonts w:ascii="Arial Narrow" w:hAnsi="Arial Narrow" w:cs="Arial"/>
                <w:sz w:val="20"/>
                <w:szCs w:val="20"/>
                <w:lang w:eastAsia="en-GB"/>
              </w:rPr>
            </w:pPr>
          </w:p>
        </w:tc>
        <w:tc>
          <w:tcPr>
            <w:tcW w:w="2338" w:type="dxa"/>
            <w:vAlign w:val="center"/>
          </w:tcPr>
          <w:p w14:paraId="51E8C0DE" w14:textId="77777777" w:rsidR="008516A2" w:rsidRPr="008516A2" w:rsidRDefault="008516A2" w:rsidP="008516A2">
            <w:pPr>
              <w:spacing w:line="360" w:lineRule="auto"/>
              <w:jc w:val="both"/>
              <w:rPr>
                <w:rFonts w:ascii="Arial Narrow" w:hAnsi="Arial Narrow" w:cs="Arial"/>
                <w:sz w:val="20"/>
                <w:szCs w:val="20"/>
                <w:lang w:eastAsia="en-GB"/>
              </w:rPr>
            </w:pPr>
          </w:p>
        </w:tc>
        <w:tc>
          <w:tcPr>
            <w:tcW w:w="2385" w:type="dxa"/>
            <w:gridSpan w:val="2"/>
            <w:vAlign w:val="center"/>
          </w:tcPr>
          <w:p w14:paraId="693BD7BE" w14:textId="77777777" w:rsidR="008516A2" w:rsidRPr="008516A2" w:rsidRDefault="008516A2" w:rsidP="008516A2">
            <w:pPr>
              <w:spacing w:line="360" w:lineRule="auto"/>
              <w:jc w:val="both"/>
              <w:rPr>
                <w:rFonts w:ascii="Arial Narrow" w:hAnsi="Arial Narrow" w:cs="Arial"/>
                <w:sz w:val="20"/>
                <w:szCs w:val="20"/>
                <w:lang w:eastAsia="en-GB"/>
              </w:rPr>
            </w:pPr>
          </w:p>
        </w:tc>
        <w:tc>
          <w:tcPr>
            <w:tcW w:w="2079" w:type="dxa"/>
            <w:gridSpan w:val="2"/>
            <w:vAlign w:val="center"/>
          </w:tcPr>
          <w:p w14:paraId="37D07EB9" w14:textId="77777777" w:rsidR="008516A2" w:rsidRPr="008516A2" w:rsidRDefault="008516A2" w:rsidP="008516A2">
            <w:pPr>
              <w:spacing w:line="360" w:lineRule="auto"/>
              <w:jc w:val="both"/>
              <w:rPr>
                <w:rFonts w:ascii="Arial Narrow" w:hAnsi="Arial Narrow" w:cs="Arial"/>
                <w:sz w:val="20"/>
                <w:szCs w:val="20"/>
                <w:lang w:eastAsia="en-GB"/>
              </w:rPr>
            </w:pPr>
          </w:p>
        </w:tc>
        <w:tc>
          <w:tcPr>
            <w:tcW w:w="2298" w:type="dxa"/>
            <w:vAlign w:val="center"/>
          </w:tcPr>
          <w:p w14:paraId="549A4BDC" w14:textId="77777777" w:rsidR="008516A2" w:rsidRPr="008516A2" w:rsidRDefault="008516A2" w:rsidP="008516A2">
            <w:pPr>
              <w:spacing w:line="360" w:lineRule="auto"/>
              <w:jc w:val="both"/>
              <w:rPr>
                <w:rFonts w:ascii="Arial Narrow" w:hAnsi="Arial Narrow" w:cs="Arial"/>
                <w:sz w:val="20"/>
                <w:szCs w:val="20"/>
                <w:lang w:eastAsia="en-GB"/>
              </w:rPr>
            </w:pPr>
          </w:p>
        </w:tc>
      </w:tr>
      <w:tr w:rsidR="008516A2" w:rsidRPr="008516A2" w14:paraId="434D4CED" w14:textId="77777777" w:rsidTr="00B74C49">
        <w:trPr>
          <w:cantSplit/>
          <w:trHeight w:val="50"/>
        </w:trPr>
        <w:tc>
          <w:tcPr>
            <w:tcW w:w="533" w:type="dxa"/>
            <w:vAlign w:val="center"/>
          </w:tcPr>
          <w:p w14:paraId="124D868B" w14:textId="77777777" w:rsidR="008516A2" w:rsidRPr="008516A2" w:rsidRDefault="008516A2" w:rsidP="008516A2">
            <w:pPr>
              <w:spacing w:line="360" w:lineRule="auto"/>
              <w:jc w:val="both"/>
              <w:rPr>
                <w:rFonts w:ascii="Arial Narrow" w:hAnsi="Arial Narrow" w:cs="Arial"/>
                <w:sz w:val="20"/>
                <w:szCs w:val="20"/>
                <w:lang w:eastAsia="en-GB"/>
              </w:rPr>
            </w:pPr>
          </w:p>
        </w:tc>
        <w:tc>
          <w:tcPr>
            <w:tcW w:w="2338" w:type="dxa"/>
            <w:vAlign w:val="center"/>
          </w:tcPr>
          <w:p w14:paraId="432F3526" w14:textId="77777777" w:rsidR="008516A2" w:rsidRPr="008516A2" w:rsidRDefault="008516A2" w:rsidP="008516A2">
            <w:pPr>
              <w:spacing w:line="360" w:lineRule="auto"/>
              <w:jc w:val="both"/>
              <w:rPr>
                <w:rFonts w:ascii="Arial Narrow" w:hAnsi="Arial Narrow" w:cs="Arial"/>
                <w:sz w:val="20"/>
                <w:szCs w:val="20"/>
                <w:lang w:eastAsia="en-GB"/>
              </w:rPr>
            </w:pPr>
          </w:p>
        </w:tc>
        <w:tc>
          <w:tcPr>
            <w:tcW w:w="2385" w:type="dxa"/>
            <w:gridSpan w:val="2"/>
            <w:vAlign w:val="center"/>
          </w:tcPr>
          <w:p w14:paraId="0516C48E" w14:textId="77777777" w:rsidR="008516A2" w:rsidRPr="008516A2" w:rsidRDefault="008516A2" w:rsidP="008516A2">
            <w:pPr>
              <w:spacing w:line="360" w:lineRule="auto"/>
              <w:jc w:val="both"/>
              <w:rPr>
                <w:rFonts w:ascii="Arial Narrow" w:hAnsi="Arial Narrow" w:cs="Arial"/>
                <w:sz w:val="20"/>
                <w:szCs w:val="20"/>
                <w:lang w:eastAsia="en-GB"/>
              </w:rPr>
            </w:pPr>
          </w:p>
        </w:tc>
        <w:tc>
          <w:tcPr>
            <w:tcW w:w="2079" w:type="dxa"/>
            <w:gridSpan w:val="2"/>
            <w:vAlign w:val="center"/>
          </w:tcPr>
          <w:p w14:paraId="557F3594" w14:textId="77777777" w:rsidR="008516A2" w:rsidRPr="008516A2" w:rsidRDefault="008516A2" w:rsidP="008516A2">
            <w:pPr>
              <w:spacing w:line="360" w:lineRule="auto"/>
              <w:jc w:val="both"/>
              <w:rPr>
                <w:rFonts w:ascii="Arial Narrow" w:hAnsi="Arial Narrow" w:cs="Arial"/>
                <w:sz w:val="20"/>
                <w:szCs w:val="20"/>
                <w:lang w:eastAsia="en-GB"/>
              </w:rPr>
            </w:pPr>
          </w:p>
        </w:tc>
        <w:tc>
          <w:tcPr>
            <w:tcW w:w="2298" w:type="dxa"/>
            <w:vAlign w:val="center"/>
          </w:tcPr>
          <w:p w14:paraId="0C375F3D" w14:textId="77777777" w:rsidR="008516A2" w:rsidRPr="008516A2" w:rsidRDefault="008516A2" w:rsidP="008516A2">
            <w:pPr>
              <w:spacing w:line="360" w:lineRule="auto"/>
              <w:jc w:val="both"/>
              <w:rPr>
                <w:rFonts w:ascii="Arial Narrow" w:hAnsi="Arial Narrow" w:cs="Arial"/>
                <w:sz w:val="20"/>
                <w:szCs w:val="20"/>
                <w:lang w:eastAsia="en-GB"/>
              </w:rPr>
            </w:pPr>
          </w:p>
        </w:tc>
      </w:tr>
    </w:tbl>
    <w:p w14:paraId="078CE88F" w14:textId="77777777" w:rsidR="008516A2" w:rsidRPr="008516A2" w:rsidRDefault="008516A2" w:rsidP="008516A2">
      <w:pPr>
        <w:spacing w:line="360" w:lineRule="auto"/>
        <w:rPr>
          <w:rFonts w:ascii="Arial Narrow" w:hAnsi="Arial Narrow" w:cs="Arial"/>
          <w:sz w:val="20"/>
          <w:szCs w:val="20"/>
        </w:rPr>
      </w:pPr>
    </w:p>
    <w:p w14:paraId="43C25BDD" w14:textId="77777777" w:rsidR="008516A2" w:rsidRPr="008516A2" w:rsidRDefault="008516A2" w:rsidP="008516A2">
      <w:pPr>
        <w:spacing w:line="360" w:lineRule="auto"/>
        <w:jc w:val="both"/>
        <w:rPr>
          <w:rFonts w:ascii="Arial Narrow" w:hAnsi="Arial Narrow" w:cs="Arial"/>
          <w:i/>
          <w:sz w:val="20"/>
          <w:szCs w:val="20"/>
          <w:lang w:eastAsia="en-GB"/>
        </w:rPr>
      </w:pPr>
      <w:r w:rsidRPr="008516A2">
        <w:rPr>
          <w:rFonts w:ascii="Arial Narrow" w:hAnsi="Arial Narrow" w:cs="Arial"/>
          <w:i/>
          <w:sz w:val="20"/>
          <w:szCs w:val="20"/>
          <w:lang w:eastAsia="en-GB"/>
        </w:rPr>
        <w:t xml:space="preserve">[Ofertantul trebuie sa </w:t>
      </w:r>
      <w:proofErr w:type="spellStart"/>
      <w:r w:rsidRPr="008516A2">
        <w:rPr>
          <w:rFonts w:ascii="Arial Narrow" w:hAnsi="Arial Narrow" w:cs="Arial"/>
          <w:i/>
          <w:sz w:val="20"/>
          <w:szCs w:val="20"/>
          <w:lang w:eastAsia="en-GB"/>
        </w:rPr>
        <w:t>includa</w:t>
      </w:r>
      <w:proofErr w:type="spellEnd"/>
      <w:r w:rsidRPr="008516A2">
        <w:rPr>
          <w:rFonts w:ascii="Arial Narrow" w:hAnsi="Arial Narrow" w:cs="Arial"/>
          <w:i/>
          <w:sz w:val="20"/>
          <w:szCs w:val="20"/>
          <w:lang w:eastAsia="en-GB"/>
        </w:rPr>
        <w:t xml:space="preserve"> in anexe la Propunerea Tehnica documentele suport solicitate de Autoritatea Contractanta.] </w:t>
      </w:r>
    </w:p>
    <w:p w14:paraId="124B03AE" w14:textId="77777777" w:rsidR="008516A2" w:rsidRPr="008516A2" w:rsidRDefault="008516A2" w:rsidP="001C34E1">
      <w:pPr>
        <w:widowControl/>
        <w:numPr>
          <w:ilvl w:val="0"/>
          <w:numId w:val="5"/>
        </w:numPr>
        <w:tabs>
          <w:tab w:val="left" w:pos="851"/>
        </w:tabs>
        <w:suppressAutoHyphens w:val="0"/>
        <w:adjustRightInd w:val="0"/>
        <w:spacing w:line="360" w:lineRule="auto"/>
        <w:ind w:left="0" w:firstLine="0"/>
        <w:contextualSpacing/>
        <w:jc w:val="both"/>
        <w:rPr>
          <w:rFonts w:ascii="Arial Narrow" w:eastAsia="Calibri" w:hAnsi="Arial Narrow" w:cs="Arial"/>
          <w:sz w:val="20"/>
          <w:szCs w:val="20"/>
        </w:rPr>
      </w:pPr>
      <w:r w:rsidRPr="008516A2">
        <w:rPr>
          <w:rFonts w:ascii="Arial Narrow" w:eastAsia="Calibri" w:hAnsi="Arial Narrow" w:cs="Arial"/>
          <w:sz w:val="20"/>
          <w:szCs w:val="20"/>
        </w:rPr>
        <w:t xml:space="preserve">Abordarea pentru organizarea si gestionarea </w:t>
      </w:r>
      <w:proofErr w:type="spellStart"/>
      <w:r w:rsidRPr="008516A2">
        <w:rPr>
          <w:rFonts w:ascii="Arial Narrow" w:eastAsia="Calibri" w:hAnsi="Arial Narrow" w:cs="Arial"/>
          <w:sz w:val="20"/>
          <w:szCs w:val="20"/>
        </w:rPr>
        <w:t>activitatilor</w:t>
      </w:r>
      <w:proofErr w:type="spellEnd"/>
      <w:r w:rsidRPr="008516A2">
        <w:rPr>
          <w:rFonts w:ascii="Arial Narrow" w:eastAsia="Calibri" w:hAnsi="Arial Narrow" w:cs="Arial"/>
          <w:sz w:val="20"/>
          <w:szCs w:val="20"/>
        </w:rPr>
        <w:t xml:space="preserve"> in CONTRACT, in cazul unei asocierii (daca Ofertantul este o asociere)</w:t>
      </w:r>
    </w:p>
    <w:p w14:paraId="62D8EE3E" w14:textId="77777777" w:rsidR="008516A2" w:rsidRPr="008516A2" w:rsidRDefault="008516A2" w:rsidP="008516A2">
      <w:pPr>
        <w:tabs>
          <w:tab w:val="left" w:pos="851"/>
        </w:tabs>
        <w:adjustRightInd w:val="0"/>
        <w:spacing w:line="360" w:lineRule="auto"/>
        <w:contextualSpacing/>
        <w:jc w:val="both"/>
        <w:rPr>
          <w:rFonts w:ascii="Arial Narrow" w:hAnsi="Arial Narrow" w:cs="Arial"/>
          <w:i/>
          <w:sz w:val="20"/>
          <w:szCs w:val="20"/>
          <w:lang w:eastAsia="en-GB"/>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includeti</w:t>
      </w:r>
      <w:proofErr w:type="spellEnd"/>
      <w:r w:rsidRPr="008516A2">
        <w:rPr>
          <w:rFonts w:ascii="Arial Narrow" w:hAnsi="Arial Narrow" w:cs="Arial"/>
          <w:i/>
          <w:sz w:val="20"/>
          <w:szCs w:val="20"/>
          <w:lang w:eastAsia="en-GB"/>
        </w:rPr>
        <w:t xml:space="preserve"> aici </w:t>
      </w:r>
      <w:proofErr w:type="spellStart"/>
      <w:r w:rsidRPr="008516A2">
        <w:rPr>
          <w:rFonts w:ascii="Arial Narrow" w:hAnsi="Arial Narrow" w:cs="Arial"/>
          <w:i/>
          <w:sz w:val="20"/>
          <w:szCs w:val="20"/>
          <w:lang w:eastAsia="en-GB"/>
        </w:rPr>
        <w:t>informatii</w:t>
      </w:r>
      <w:proofErr w:type="spellEnd"/>
      <w:r w:rsidRPr="008516A2">
        <w:rPr>
          <w:rFonts w:ascii="Arial Narrow" w:hAnsi="Arial Narrow" w:cs="Arial"/>
          <w:i/>
          <w:sz w:val="20"/>
          <w:szCs w:val="20"/>
          <w:lang w:eastAsia="en-GB"/>
        </w:rPr>
        <w:t xml:space="preserve"> despre modalitatea de alocare si coordonare a resurselor stabilite prin intermediul metodologiei de realizare si a </w:t>
      </w:r>
      <w:proofErr w:type="spellStart"/>
      <w:r w:rsidRPr="008516A2">
        <w:rPr>
          <w:rFonts w:ascii="Arial Narrow" w:hAnsi="Arial Narrow" w:cs="Arial"/>
          <w:i/>
          <w:sz w:val="20"/>
          <w:szCs w:val="20"/>
          <w:lang w:eastAsia="en-GB"/>
        </w:rPr>
        <w:t>activitatilor</w:t>
      </w:r>
      <w:proofErr w:type="spellEnd"/>
      <w:r w:rsidRPr="008516A2">
        <w:rPr>
          <w:rFonts w:ascii="Arial Narrow" w:hAnsi="Arial Narrow" w:cs="Arial"/>
          <w:i/>
          <w:sz w:val="20"/>
          <w:szCs w:val="20"/>
          <w:lang w:eastAsia="en-GB"/>
        </w:rPr>
        <w:t xml:space="preserve"> in cadrul CONTRACT]:</w:t>
      </w:r>
    </w:p>
    <w:p w14:paraId="3738BE07" w14:textId="77777777" w:rsidR="008516A2" w:rsidRPr="008516A2" w:rsidRDefault="008516A2" w:rsidP="001C34E1">
      <w:pPr>
        <w:widowControl/>
        <w:numPr>
          <w:ilvl w:val="0"/>
          <w:numId w:val="5"/>
        </w:numPr>
        <w:tabs>
          <w:tab w:val="left" w:pos="426"/>
        </w:tabs>
        <w:suppressAutoHyphens w:val="0"/>
        <w:adjustRightInd w:val="0"/>
        <w:spacing w:line="360" w:lineRule="auto"/>
        <w:ind w:left="0" w:firstLine="0"/>
        <w:contextualSpacing/>
        <w:jc w:val="both"/>
        <w:rPr>
          <w:rFonts w:ascii="Arial Narrow" w:eastAsia="Calibri" w:hAnsi="Arial Narrow" w:cs="Arial"/>
          <w:sz w:val="20"/>
          <w:szCs w:val="20"/>
        </w:rPr>
      </w:pPr>
      <w:r w:rsidRPr="008516A2">
        <w:rPr>
          <w:rFonts w:ascii="Arial Narrow" w:eastAsia="Calibri" w:hAnsi="Arial Narrow" w:cs="Arial"/>
          <w:sz w:val="20"/>
          <w:szCs w:val="20"/>
        </w:rPr>
        <w:t xml:space="preserve">Abordarea pentru managementul </w:t>
      </w:r>
      <w:proofErr w:type="spellStart"/>
      <w:r w:rsidRPr="008516A2">
        <w:rPr>
          <w:rFonts w:ascii="Arial Narrow" w:eastAsia="Calibri" w:hAnsi="Arial Narrow" w:cs="Arial"/>
          <w:sz w:val="20"/>
          <w:szCs w:val="20"/>
        </w:rPr>
        <w:t>activitatii</w:t>
      </w:r>
      <w:proofErr w:type="spellEnd"/>
      <w:r w:rsidRPr="008516A2">
        <w:rPr>
          <w:rFonts w:ascii="Arial Narrow" w:eastAsia="Calibri" w:hAnsi="Arial Narrow" w:cs="Arial"/>
          <w:sz w:val="20"/>
          <w:szCs w:val="20"/>
        </w:rPr>
        <w:t xml:space="preserve"> </w:t>
      </w:r>
      <w:proofErr w:type="spellStart"/>
      <w:r w:rsidRPr="008516A2">
        <w:rPr>
          <w:rFonts w:ascii="Arial Narrow" w:eastAsia="Calibri" w:hAnsi="Arial Narrow" w:cs="Arial"/>
          <w:sz w:val="20"/>
          <w:szCs w:val="20"/>
        </w:rPr>
        <w:t>subcontractantilor</w:t>
      </w:r>
      <w:proofErr w:type="spellEnd"/>
      <w:r w:rsidRPr="008516A2">
        <w:rPr>
          <w:rFonts w:ascii="Arial Narrow" w:eastAsia="Calibri" w:hAnsi="Arial Narrow" w:cs="Arial"/>
          <w:sz w:val="20"/>
          <w:szCs w:val="20"/>
        </w:rPr>
        <w:t xml:space="preserve"> in cadrul </w:t>
      </w:r>
      <w:proofErr w:type="spellStart"/>
      <w:r w:rsidRPr="008516A2">
        <w:rPr>
          <w:rFonts w:ascii="Arial Narrow" w:eastAsia="Calibri" w:hAnsi="Arial Narrow" w:cs="Arial"/>
          <w:sz w:val="20"/>
          <w:szCs w:val="20"/>
        </w:rPr>
        <w:t>activitatilor</w:t>
      </w:r>
      <w:proofErr w:type="spellEnd"/>
      <w:r w:rsidRPr="008516A2">
        <w:rPr>
          <w:rFonts w:ascii="Arial Narrow" w:eastAsia="Calibri" w:hAnsi="Arial Narrow" w:cs="Arial"/>
          <w:sz w:val="20"/>
          <w:szCs w:val="20"/>
        </w:rPr>
        <w:t xml:space="preserve"> din CONTRACT si </w:t>
      </w:r>
      <w:proofErr w:type="spellStart"/>
      <w:r w:rsidRPr="008516A2">
        <w:rPr>
          <w:rFonts w:ascii="Arial Narrow" w:eastAsia="Calibri" w:hAnsi="Arial Narrow" w:cs="Arial"/>
          <w:sz w:val="20"/>
          <w:szCs w:val="20"/>
        </w:rPr>
        <w:t>urmatoarele</w:t>
      </w:r>
      <w:proofErr w:type="spellEnd"/>
      <w:r w:rsidRPr="008516A2">
        <w:rPr>
          <w:rFonts w:ascii="Arial Narrow" w:eastAsia="Calibri" w:hAnsi="Arial Narrow" w:cs="Arial"/>
          <w:sz w:val="20"/>
          <w:szCs w:val="20"/>
        </w:rPr>
        <w:t xml:space="preserve"> </w:t>
      </w:r>
      <w:proofErr w:type="spellStart"/>
      <w:r w:rsidRPr="008516A2">
        <w:rPr>
          <w:rFonts w:ascii="Arial Narrow" w:eastAsia="Calibri" w:hAnsi="Arial Narrow" w:cs="Arial"/>
          <w:sz w:val="20"/>
          <w:szCs w:val="20"/>
        </w:rPr>
        <w:t>informatii</w:t>
      </w:r>
      <w:proofErr w:type="spellEnd"/>
      <w:r w:rsidRPr="008516A2">
        <w:rPr>
          <w:rFonts w:ascii="Arial Narrow" w:eastAsia="Calibri" w:hAnsi="Arial Narrow" w:cs="Arial"/>
          <w:sz w:val="20"/>
          <w:szCs w:val="20"/>
        </w:rPr>
        <w:t xml:space="preserve"> (in cazul in care Ofertantul va utiliza </w:t>
      </w:r>
      <w:proofErr w:type="spellStart"/>
      <w:r w:rsidRPr="008516A2">
        <w:rPr>
          <w:rFonts w:ascii="Arial Narrow" w:eastAsia="Calibri" w:hAnsi="Arial Narrow" w:cs="Arial"/>
          <w:sz w:val="20"/>
          <w:szCs w:val="20"/>
        </w:rPr>
        <w:t>subcontractanti</w:t>
      </w:r>
      <w:proofErr w:type="spellEnd"/>
      <w:r w:rsidRPr="008516A2">
        <w:rPr>
          <w:rFonts w:ascii="Arial Narrow" w:eastAsia="Calibri" w:hAnsi="Arial Narrow" w:cs="Arial"/>
          <w:sz w:val="20"/>
          <w:szCs w:val="20"/>
        </w:rPr>
        <w:t xml:space="preserve"> pentru anumite </w:t>
      </w:r>
      <w:proofErr w:type="spellStart"/>
      <w:r w:rsidRPr="008516A2">
        <w:rPr>
          <w:rFonts w:ascii="Arial Narrow" w:eastAsia="Calibri" w:hAnsi="Arial Narrow" w:cs="Arial"/>
          <w:sz w:val="20"/>
          <w:szCs w:val="20"/>
        </w:rPr>
        <w:t>activitati</w:t>
      </w:r>
      <w:proofErr w:type="spellEnd"/>
      <w:r w:rsidRPr="008516A2">
        <w:rPr>
          <w:rFonts w:ascii="Arial Narrow" w:eastAsia="Calibri" w:hAnsi="Arial Narrow" w:cs="Arial"/>
          <w:sz w:val="20"/>
          <w:szCs w:val="20"/>
        </w:rPr>
        <w:t xml:space="preserve"> din CONTRACT):</w:t>
      </w:r>
    </w:p>
    <w:p w14:paraId="16DEF5E7" w14:textId="77777777" w:rsidR="008516A2" w:rsidRPr="008516A2" w:rsidRDefault="008516A2" w:rsidP="001C34E1">
      <w:pPr>
        <w:widowControl/>
        <w:numPr>
          <w:ilvl w:val="1"/>
          <w:numId w:val="5"/>
        </w:numPr>
        <w:tabs>
          <w:tab w:val="left" w:pos="426"/>
        </w:tabs>
        <w:suppressAutoHyphens w:val="0"/>
        <w:adjustRightInd w:val="0"/>
        <w:spacing w:line="360" w:lineRule="auto"/>
        <w:ind w:left="0" w:firstLine="0"/>
        <w:contextualSpacing/>
        <w:jc w:val="both"/>
        <w:rPr>
          <w:rFonts w:ascii="Arial Narrow" w:eastAsia="Calibri" w:hAnsi="Arial Narrow" w:cs="Arial"/>
          <w:sz w:val="20"/>
          <w:szCs w:val="20"/>
        </w:rPr>
      </w:pPr>
      <w:r w:rsidRPr="008516A2">
        <w:rPr>
          <w:rFonts w:ascii="Arial Narrow" w:eastAsia="Calibri" w:hAnsi="Arial Narrow" w:cs="Arial"/>
          <w:sz w:val="20"/>
          <w:szCs w:val="20"/>
        </w:rPr>
        <w:t>identificarea serviciilor</w:t>
      </w:r>
      <w:r w:rsidR="002662C2">
        <w:rPr>
          <w:rFonts w:ascii="Arial Narrow" w:eastAsia="Calibri" w:hAnsi="Arial Narrow" w:cs="Arial"/>
          <w:sz w:val="20"/>
          <w:szCs w:val="20"/>
        </w:rPr>
        <w:t xml:space="preserve"> si a </w:t>
      </w:r>
      <w:proofErr w:type="spellStart"/>
      <w:r w:rsidR="002662C2">
        <w:rPr>
          <w:rFonts w:ascii="Arial Narrow" w:eastAsia="Calibri" w:hAnsi="Arial Narrow" w:cs="Arial"/>
          <w:sz w:val="20"/>
          <w:szCs w:val="20"/>
        </w:rPr>
        <w:t>lucrarilor</w:t>
      </w:r>
      <w:proofErr w:type="spellEnd"/>
      <w:r w:rsidRPr="008516A2">
        <w:rPr>
          <w:rFonts w:ascii="Arial Narrow" w:eastAsia="Calibri" w:hAnsi="Arial Narrow" w:cs="Arial"/>
          <w:sz w:val="20"/>
          <w:szCs w:val="20"/>
        </w:rPr>
        <w:t xml:space="preserve">, realizate de </w:t>
      </w:r>
      <w:proofErr w:type="spellStart"/>
      <w:r w:rsidRPr="008516A2">
        <w:rPr>
          <w:rFonts w:ascii="Arial Narrow" w:eastAsia="Calibri" w:hAnsi="Arial Narrow" w:cs="Arial"/>
          <w:sz w:val="20"/>
          <w:szCs w:val="20"/>
        </w:rPr>
        <w:t>subcontractanti</w:t>
      </w:r>
      <w:proofErr w:type="spellEnd"/>
      <w:r w:rsidRPr="008516A2">
        <w:rPr>
          <w:rFonts w:ascii="Arial Narrow" w:eastAsia="Calibri" w:hAnsi="Arial Narrow" w:cs="Arial"/>
          <w:sz w:val="20"/>
          <w:szCs w:val="20"/>
        </w:rPr>
        <w:t xml:space="preserve"> </w:t>
      </w:r>
    </w:p>
    <w:p w14:paraId="028C4CDA" w14:textId="77777777" w:rsidR="008516A2" w:rsidRPr="008516A2" w:rsidRDefault="008516A2" w:rsidP="001C34E1">
      <w:pPr>
        <w:widowControl/>
        <w:numPr>
          <w:ilvl w:val="1"/>
          <w:numId w:val="5"/>
        </w:numPr>
        <w:tabs>
          <w:tab w:val="left" w:pos="426"/>
        </w:tabs>
        <w:suppressAutoHyphens w:val="0"/>
        <w:adjustRightInd w:val="0"/>
        <w:spacing w:line="360" w:lineRule="auto"/>
        <w:ind w:left="0" w:firstLine="0"/>
        <w:contextualSpacing/>
        <w:jc w:val="both"/>
        <w:rPr>
          <w:rFonts w:ascii="Arial Narrow" w:eastAsia="Calibri" w:hAnsi="Arial Narrow" w:cs="Arial"/>
          <w:sz w:val="20"/>
          <w:szCs w:val="20"/>
        </w:rPr>
      </w:pPr>
      <w:r w:rsidRPr="008516A2">
        <w:rPr>
          <w:rFonts w:ascii="Arial Narrow" w:eastAsia="Calibri" w:hAnsi="Arial Narrow" w:cs="Arial"/>
          <w:sz w:val="20"/>
          <w:szCs w:val="20"/>
        </w:rPr>
        <w:t xml:space="preserve">modalitatea in care se va asigura coordonarea </w:t>
      </w:r>
      <w:proofErr w:type="spellStart"/>
      <w:r w:rsidRPr="008516A2">
        <w:rPr>
          <w:rFonts w:ascii="Arial Narrow" w:eastAsia="Calibri" w:hAnsi="Arial Narrow" w:cs="Arial"/>
          <w:sz w:val="20"/>
          <w:szCs w:val="20"/>
        </w:rPr>
        <w:t>activitatilor</w:t>
      </w:r>
      <w:proofErr w:type="spellEnd"/>
      <w:r w:rsidRPr="008516A2">
        <w:rPr>
          <w:rFonts w:ascii="Arial Narrow" w:eastAsia="Calibri" w:hAnsi="Arial Narrow" w:cs="Arial"/>
          <w:sz w:val="20"/>
          <w:szCs w:val="20"/>
        </w:rPr>
        <w:t xml:space="preserve"> subcontractorilor</w:t>
      </w:r>
    </w:p>
    <w:p w14:paraId="5B6D07EF" w14:textId="77777777" w:rsidR="008516A2" w:rsidRPr="008516A2" w:rsidRDefault="008516A2" w:rsidP="001C34E1">
      <w:pPr>
        <w:widowControl/>
        <w:numPr>
          <w:ilvl w:val="1"/>
          <w:numId w:val="5"/>
        </w:numPr>
        <w:tabs>
          <w:tab w:val="left" w:pos="426"/>
        </w:tabs>
        <w:suppressAutoHyphens w:val="0"/>
        <w:adjustRightInd w:val="0"/>
        <w:spacing w:line="360" w:lineRule="auto"/>
        <w:ind w:left="0" w:firstLine="0"/>
        <w:contextualSpacing/>
        <w:jc w:val="both"/>
        <w:rPr>
          <w:rFonts w:ascii="Arial Narrow" w:eastAsia="Calibri" w:hAnsi="Arial Narrow" w:cs="Arial"/>
          <w:sz w:val="20"/>
          <w:szCs w:val="20"/>
        </w:rPr>
      </w:pPr>
      <w:proofErr w:type="spellStart"/>
      <w:r w:rsidRPr="008516A2">
        <w:rPr>
          <w:rFonts w:ascii="Arial Narrow" w:hAnsi="Arial Narrow" w:cs="Arial"/>
          <w:iCs/>
          <w:sz w:val="20"/>
          <w:szCs w:val="20"/>
        </w:rPr>
        <w:t>informatii</w:t>
      </w:r>
      <w:proofErr w:type="spellEnd"/>
      <w:r w:rsidRPr="008516A2">
        <w:rPr>
          <w:rFonts w:ascii="Arial Narrow" w:hAnsi="Arial Narrow" w:cs="Arial"/>
          <w:iCs/>
          <w:sz w:val="20"/>
          <w:szCs w:val="20"/>
        </w:rPr>
        <w:t xml:space="preserve"> referitoare la </w:t>
      </w:r>
      <w:proofErr w:type="spellStart"/>
      <w:r w:rsidRPr="008516A2">
        <w:rPr>
          <w:rFonts w:ascii="Arial Narrow" w:hAnsi="Arial Narrow" w:cs="Arial"/>
          <w:iCs/>
          <w:sz w:val="20"/>
          <w:szCs w:val="20"/>
        </w:rPr>
        <w:t>optiunea</w:t>
      </w:r>
      <w:proofErr w:type="spellEnd"/>
      <w:r w:rsidRPr="008516A2">
        <w:rPr>
          <w:rFonts w:ascii="Arial Narrow" w:hAnsi="Arial Narrow" w:cs="Arial"/>
          <w:iCs/>
          <w:sz w:val="20"/>
          <w:szCs w:val="20"/>
        </w:rPr>
        <w:t xml:space="preserve"> de plata directa in raport cu prevederile art. 218 si </w:t>
      </w:r>
      <w:proofErr w:type="spellStart"/>
      <w:r w:rsidRPr="008516A2">
        <w:rPr>
          <w:rFonts w:ascii="Arial Narrow" w:hAnsi="Arial Narrow" w:cs="Arial"/>
          <w:iCs/>
          <w:sz w:val="20"/>
          <w:szCs w:val="20"/>
        </w:rPr>
        <w:t>urmatoarele</w:t>
      </w:r>
      <w:proofErr w:type="spellEnd"/>
      <w:r w:rsidRPr="008516A2">
        <w:rPr>
          <w:rFonts w:ascii="Arial Narrow" w:hAnsi="Arial Narrow" w:cs="Arial"/>
          <w:iCs/>
          <w:sz w:val="20"/>
          <w:szCs w:val="20"/>
        </w:rPr>
        <w:t xml:space="preserve"> din Legea 98/2016</w:t>
      </w:r>
    </w:p>
    <w:p w14:paraId="00D63346" w14:textId="77777777" w:rsidR="008516A2" w:rsidRPr="008516A2" w:rsidRDefault="008516A2" w:rsidP="001C34E1">
      <w:pPr>
        <w:widowControl/>
        <w:numPr>
          <w:ilvl w:val="0"/>
          <w:numId w:val="5"/>
        </w:numPr>
        <w:tabs>
          <w:tab w:val="left" w:pos="426"/>
        </w:tabs>
        <w:suppressAutoHyphens w:val="0"/>
        <w:adjustRightInd w:val="0"/>
        <w:spacing w:line="360" w:lineRule="auto"/>
        <w:ind w:left="0" w:firstLine="0"/>
        <w:contextualSpacing/>
        <w:jc w:val="both"/>
        <w:rPr>
          <w:rFonts w:ascii="Arial Narrow" w:eastAsia="Calibri" w:hAnsi="Arial Narrow" w:cs="Arial"/>
          <w:sz w:val="20"/>
          <w:szCs w:val="20"/>
        </w:rPr>
      </w:pPr>
      <w:r w:rsidRPr="008516A2">
        <w:rPr>
          <w:rFonts w:ascii="Arial Narrow" w:eastAsia="Calibri" w:hAnsi="Arial Narrow" w:cs="Arial"/>
          <w:sz w:val="20"/>
          <w:szCs w:val="20"/>
        </w:rPr>
        <w:t xml:space="preserve">Abordarea si metodologia propusa pentru gestionarea </w:t>
      </w:r>
      <w:proofErr w:type="spellStart"/>
      <w:r w:rsidRPr="008516A2">
        <w:rPr>
          <w:rFonts w:ascii="Arial Narrow" w:eastAsia="Calibri" w:hAnsi="Arial Narrow" w:cs="Arial"/>
          <w:sz w:val="20"/>
          <w:szCs w:val="20"/>
        </w:rPr>
        <w:t>relatiei</w:t>
      </w:r>
      <w:proofErr w:type="spellEnd"/>
      <w:r w:rsidRPr="008516A2">
        <w:rPr>
          <w:rFonts w:ascii="Arial Narrow" w:eastAsia="Calibri" w:hAnsi="Arial Narrow" w:cs="Arial"/>
          <w:sz w:val="20"/>
          <w:szCs w:val="20"/>
        </w:rPr>
        <w:t xml:space="preserve"> cu Autoritatea Contractanta, prin raportare la </w:t>
      </w:r>
      <w:proofErr w:type="spellStart"/>
      <w:r w:rsidRPr="008516A2">
        <w:rPr>
          <w:rFonts w:ascii="Arial Narrow" w:eastAsia="Calibri" w:hAnsi="Arial Narrow" w:cs="Arial"/>
          <w:sz w:val="20"/>
          <w:szCs w:val="20"/>
        </w:rPr>
        <w:t>informatiile</w:t>
      </w:r>
      <w:proofErr w:type="spellEnd"/>
      <w:r w:rsidRPr="008516A2">
        <w:rPr>
          <w:rFonts w:ascii="Arial Narrow" w:eastAsia="Calibri" w:hAnsi="Arial Narrow" w:cs="Arial"/>
          <w:sz w:val="20"/>
          <w:szCs w:val="20"/>
        </w:rPr>
        <w:t xml:space="preserve"> furnizate si </w:t>
      </w:r>
      <w:proofErr w:type="spellStart"/>
      <w:r w:rsidRPr="008516A2">
        <w:rPr>
          <w:rFonts w:ascii="Arial Narrow" w:eastAsia="Calibri" w:hAnsi="Arial Narrow" w:cs="Arial"/>
          <w:sz w:val="20"/>
          <w:szCs w:val="20"/>
        </w:rPr>
        <w:t>cerintele</w:t>
      </w:r>
      <w:proofErr w:type="spellEnd"/>
      <w:r w:rsidRPr="008516A2">
        <w:rPr>
          <w:rFonts w:ascii="Arial Narrow" w:eastAsia="Calibri" w:hAnsi="Arial Narrow" w:cs="Arial"/>
          <w:sz w:val="20"/>
          <w:szCs w:val="20"/>
        </w:rPr>
        <w:t xml:space="preserve"> cuprinse in Caietul de Sarcini la </w:t>
      </w:r>
      <w:proofErr w:type="spellStart"/>
      <w:r w:rsidRPr="008516A2">
        <w:rPr>
          <w:rFonts w:ascii="Arial Narrow" w:eastAsia="Calibri" w:hAnsi="Arial Narrow" w:cs="Arial"/>
          <w:sz w:val="20"/>
          <w:szCs w:val="20"/>
        </w:rPr>
        <w:t>Sectiunea</w:t>
      </w:r>
      <w:proofErr w:type="spellEnd"/>
      <w:r w:rsidRPr="008516A2">
        <w:rPr>
          <w:rFonts w:ascii="Arial Narrow" w:eastAsia="Calibri" w:hAnsi="Arial Narrow" w:cs="Arial"/>
          <w:sz w:val="20"/>
          <w:szCs w:val="20"/>
        </w:rPr>
        <w:t xml:space="preserve"> </w:t>
      </w:r>
      <w:proofErr w:type="spellStart"/>
      <w:r w:rsidRPr="008516A2">
        <w:rPr>
          <w:rFonts w:ascii="Arial Narrow" w:eastAsia="Calibri" w:hAnsi="Arial Narrow" w:cs="Arial"/>
          <w:sz w:val="20"/>
          <w:szCs w:val="20"/>
        </w:rPr>
        <w:t>Cerinte</w:t>
      </w:r>
      <w:proofErr w:type="spellEnd"/>
      <w:r w:rsidRPr="008516A2">
        <w:rPr>
          <w:rFonts w:ascii="Arial Narrow" w:eastAsia="Calibri" w:hAnsi="Arial Narrow" w:cs="Arial"/>
          <w:sz w:val="20"/>
          <w:szCs w:val="20"/>
        </w:rPr>
        <w:t xml:space="preserve"> specifice de managementul CONTRACT, respectiv:</w:t>
      </w:r>
    </w:p>
    <w:p w14:paraId="3479A792" w14:textId="77777777" w:rsidR="008516A2" w:rsidRPr="008516A2" w:rsidRDefault="008516A2" w:rsidP="001C34E1">
      <w:pPr>
        <w:numPr>
          <w:ilvl w:val="1"/>
          <w:numId w:val="7"/>
        </w:numPr>
        <w:tabs>
          <w:tab w:val="clear" w:pos="1440"/>
          <w:tab w:val="left" w:pos="0"/>
          <w:tab w:val="left" w:pos="426"/>
          <w:tab w:val="num" w:pos="720"/>
        </w:tabs>
        <w:suppressAutoHyphens w:val="0"/>
        <w:autoSpaceDE w:val="0"/>
        <w:autoSpaceDN w:val="0"/>
        <w:spacing w:line="360" w:lineRule="auto"/>
        <w:ind w:left="0" w:firstLine="0"/>
        <w:jc w:val="both"/>
        <w:rPr>
          <w:rFonts w:ascii="Arial Narrow" w:hAnsi="Arial Narrow" w:cs="Arial"/>
          <w:bCs/>
          <w:sz w:val="20"/>
          <w:szCs w:val="20"/>
        </w:rPr>
      </w:pPr>
      <w:r w:rsidRPr="008516A2">
        <w:rPr>
          <w:rFonts w:ascii="Arial Narrow" w:hAnsi="Arial Narrow" w:cs="Arial"/>
          <w:bCs/>
          <w:iCs/>
          <w:sz w:val="20"/>
          <w:szCs w:val="20"/>
        </w:rPr>
        <w:t xml:space="preserve">Prezentarea metodelor si a planurilor de management utilizate pentru planificarea si monitorizarea </w:t>
      </w:r>
      <w:proofErr w:type="spellStart"/>
      <w:r w:rsidRPr="008516A2">
        <w:rPr>
          <w:rFonts w:ascii="Arial Narrow" w:hAnsi="Arial Narrow" w:cs="Arial"/>
          <w:bCs/>
          <w:iCs/>
          <w:sz w:val="20"/>
          <w:szCs w:val="20"/>
        </w:rPr>
        <w:t>derularii</w:t>
      </w:r>
      <w:proofErr w:type="spellEnd"/>
      <w:r w:rsidRPr="008516A2">
        <w:rPr>
          <w:rFonts w:ascii="Arial Narrow" w:hAnsi="Arial Narrow" w:cs="Arial"/>
          <w:bCs/>
          <w:iCs/>
          <w:sz w:val="20"/>
          <w:szCs w:val="20"/>
        </w:rPr>
        <w:t xml:space="preserve"> </w:t>
      </w:r>
      <w:proofErr w:type="spellStart"/>
      <w:r w:rsidRPr="008516A2">
        <w:rPr>
          <w:rFonts w:ascii="Arial Narrow" w:hAnsi="Arial Narrow" w:cs="Arial"/>
          <w:bCs/>
          <w:iCs/>
          <w:sz w:val="20"/>
          <w:szCs w:val="20"/>
        </w:rPr>
        <w:t>activitatilor</w:t>
      </w:r>
      <w:proofErr w:type="spellEnd"/>
      <w:r w:rsidRPr="008516A2">
        <w:rPr>
          <w:rFonts w:ascii="Arial Narrow" w:hAnsi="Arial Narrow" w:cs="Arial"/>
          <w:bCs/>
          <w:iCs/>
          <w:sz w:val="20"/>
          <w:szCs w:val="20"/>
        </w:rPr>
        <w:t xml:space="preserve"> din CONTRACT;</w:t>
      </w:r>
    </w:p>
    <w:p w14:paraId="3A1E6D26" w14:textId="77777777" w:rsidR="008516A2" w:rsidRPr="008516A2" w:rsidRDefault="008516A2" w:rsidP="001C34E1">
      <w:pPr>
        <w:numPr>
          <w:ilvl w:val="1"/>
          <w:numId w:val="7"/>
        </w:numPr>
        <w:tabs>
          <w:tab w:val="clear" w:pos="1440"/>
          <w:tab w:val="left" w:pos="0"/>
          <w:tab w:val="left" w:pos="426"/>
          <w:tab w:val="num" w:pos="720"/>
        </w:tabs>
        <w:suppressAutoHyphens w:val="0"/>
        <w:autoSpaceDE w:val="0"/>
        <w:autoSpaceDN w:val="0"/>
        <w:spacing w:line="360" w:lineRule="auto"/>
        <w:ind w:left="0" w:firstLine="0"/>
        <w:jc w:val="both"/>
        <w:rPr>
          <w:rFonts w:ascii="Arial Narrow" w:eastAsia="Calibri" w:hAnsi="Arial Narrow" w:cs="Arial"/>
          <w:sz w:val="20"/>
          <w:szCs w:val="20"/>
        </w:rPr>
      </w:pPr>
      <w:r w:rsidRPr="008516A2">
        <w:rPr>
          <w:rFonts w:ascii="Arial Narrow" w:hAnsi="Arial Narrow" w:cs="Arial"/>
          <w:bCs/>
          <w:iCs/>
          <w:sz w:val="20"/>
          <w:szCs w:val="20"/>
        </w:rPr>
        <w:t xml:space="preserve">Descrierea modului de realizare a </w:t>
      </w:r>
      <w:proofErr w:type="spellStart"/>
      <w:r w:rsidRPr="008516A2">
        <w:rPr>
          <w:rFonts w:ascii="Arial Narrow" w:hAnsi="Arial Narrow" w:cs="Arial"/>
          <w:bCs/>
          <w:iCs/>
          <w:sz w:val="20"/>
          <w:szCs w:val="20"/>
        </w:rPr>
        <w:t>comunicarii</w:t>
      </w:r>
      <w:proofErr w:type="spellEnd"/>
      <w:r w:rsidRPr="008516A2">
        <w:rPr>
          <w:rFonts w:ascii="Arial Narrow" w:hAnsi="Arial Narrow" w:cs="Arial"/>
          <w:bCs/>
          <w:iCs/>
          <w:sz w:val="20"/>
          <w:szCs w:val="20"/>
        </w:rPr>
        <w:t xml:space="preserve"> cu Autoritatea Contractanta pe durata </w:t>
      </w:r>
      <w:proofErr w:type="spellStart"/>
      <w:r w:rsidRPr="008516A2">
        <w:rPr>
          <w:rFonts w:ascii="Arial Narrow" w:hAnsi="Arial Narrow" w:cs="Arial"/>
          <w:bCs/>
          <w:iCs/>
          <w:sz w:val="20"/>
          <w:szCs w:val="20"/>
        </w:rPr>
        <w:t>derularii</w:t>
      </w:r>
      <w:proofErr w:type="spellEnd"/>
      <w:r w:rsidRPr="008516A2">
        <w:rPr>
          <w:rFonts w:ascii="Arial Narrow" w:hAnsi="Arial Narrow" w:cs="Arial"/>
          <w:bCs/>
          <w:iCs/>
          <w:sz w:val="20"/>
          <w:szCs w:val="20"/>
        </w:rPr>
        <w:t xml:space="preserve"> CONTRACT.</w:t>
      </w:r>
    </w:p>
    <w:p w14:paraId="3C4E195E" w14:textId="77777777" w:rsidR="008516A2" w:rsidRPr="008516A2" w:rsidRDefault="008516A2" w:rsidP="001C34E1">
      <w:pPr>
        <w:numPr>
          <w:ilvl w:val="0"/>
          <w:numId w:val="5"/>
        </w:numPr>
        <w:tabs>
          <w:tab w:val="left" w:pos="0"/>
          <w:tab w:val="left" w:pos="426"/>
        </w:tabs>
        <w:suppressAutoHyphens w:val="0"/>
        <w:autoSpaceDE w:val="0"/>
        <w:autoSpaceDN w:val="0"/>
        <w:spacing w:line="360" w:lineRule="auto"/>
        <w:ind w:left="0" w:firstLine="0"/>
        <w:jc w:val="both"/>
        <w:rPr>
          <w:rFonts w:ascii="Arial Narrow" w:hAnsi="Arial Narrow" w:cs="Arial"/>
          <w:bCs/>
          <w:iCs/>
          <w:sz w:val="20"/>
          <w:szCs w:val="20"/>
        </w:rPr>
      </w:pPr>
      <w:r w:rsidRPr="008516A2">
        <w:rPr>
          <w:rFonts w:ascii="Arial Narrow" w:hAnsi="Arial Narrow" w:cs="Arial"/>
          <w:bCs/>
          <w:iCs/>
          <w:sz w:val="20"/>
          <w:szCs w:val="20"/>
        </w:rPr>
        <w:t xml:space="preserve">Strategia utilizata de Ofertant pentru prevenirea conflictului de interese, prin raportare la clauzele contractuale incluse in acest sens in </w:t>
      </w:r>
      <w:proofErr w:type="spellStart"/>
      <w:r w:rsidRPr="008516A2">
        <w:rPr>
          <w:rFonts w:ascii="Arial Narrow" w:hAnsi="Arial Narrow" w:cs="Arial"/>
          <w:bCs/>
          <w:iCs/>
          <w:sz w:val="20"/>
          <w:szCs w:val="20"/>
        </w:rPr>
        <w:t>Documentatia</w:t>
      </w:r>
      <w:proofErr w:type="spellEnd"/>
      <w:r w:rsidRPr="008516A2">
        <w:rPr>
          <w:rFonts w:ascii="Arial Narrow" w:hAnsi="Arial Narrow" w:cs="Arial"/>
          <w:bCs/>
          <w:iCs/>
          <w:sz w:val="20"/>
          <w:szCs w:val="20"/>
        </w:rPr>
        <w:t xml:space="preserve"> de atribuire</w:t>
      </w:r>
    </w:p>
    <w:p w14:paraId="1B30031E" w14:textId="77777777" w:rsidR="008516A2" w:rsidRPr="008516A2" w:rsidRDefault="008516A2" w:rsidP="008516A2">
      <w:pPr>
        <w:tabs>
          <w:tab w:val="left" w:pos="851"/>
        </w:tabs>
        <w:adjustRightInd w:val="0"/>
        <w:spacing w:line="360" w:lineRule="auto"/>
        <w:contextualSpacing/>
        <w:jc w:val="both"/>
        <w:rPr>
          <w:rFonts w:ascii="Arial Narrow" w:hAnsi="Arial Narrow" w:cs="Arial"/>
          <w:i/>
          <w:sz w:val="20"/>
          <w:szCs w:val="20"/>
          <w:lang w:eastAsia="en-GB"/>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includeti</w:t>
      </w:r>
      <w:proofErr w:type="spellEnd"/>
      <w:r w:rsidRPr="008516A2">
        <w:rPr>
          <w:rFonts w:ascii="Arial Narrow" w:hAnsi="Arial Narrow" w:cs="Arial"/>
          <w:i/>
          <w:sz w:val="20"/>
          <w:szCs w:val="20"/>
          <w:lang w:eastAsia="en-GB"/>
        </w:rPr>
        <w:t xml:space="preserve"> aici </w:t>
      </w:r>
      <w:proofErr w:type="spellStart"/>
      <w:r w:rsidRPr="008516A2">
        <w:rPr>
          <w:rFonts w:ascii="Arial Narrow" w:hAnsi="Arial Narrow" w:cs="Arial"/>
          <w:i/>
          <w:sz w:val="20"/>
          <w:szCs w:val="20"/>
          <w:lang w:eastAsia="en-GB"/>
        </w:rPr>
        <w:t>informatii</w:t>
      </w:r>
      <w:proofErr w:type="spellEnd"/>
      <w:r w:rsidRPr="008516A2">
        <w:rPr>
          <w:rFonts w:ascii="Arial Narrow" w:hAnsi="Arial Narrow" w:cs="Arial"/>
          <w:i/>
          <w:sz w:val="20"/>
          <w:szCs w:val="20"/>
          <w:lang w:eastAsia="en-GB"/>
        </w:rPr>
        <w:t xml:space="preserve"> despre strategia implementata pentru </w:t>
      </w:r>
      <w:proofErr w:type="spellStart"/>
      <w:r w:rsidRPr="008516A2">
        <w:rPr>
          <w:rFonts w:ascii="Arial Narrow" w:hAnsi="Arial Narrow" w:cs="Arial"/>
          <w:i/>
          <w:sz w:val="20"/>
          <w:szCs w:val="20"/>
          <w:lang w:eastAsia="en-GB"/>
        </w:rPr>
        <w:t>obtinerea</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asigurarii</w:t>
      </w:r>
      <w:proofErr w:type="spellEnd"/>
      <w:r w:rsidRPr="008516A2">
        <w:rPr>
          <w:rFonts w:ascii="Arial Narrow" w:hAnsi="Arial Narrow" w:cs="Arial"/>
          <w:i/>
          <w:sz w:val="20"/>
          <w:szCs w:val="20"/>
          <w:lang w:eastAsia="en-GB"/>
        </w:rPr>
        <w:t xml:space="preserve"> ca in CONTRACT ce rezulta din aceasta procedura </w:t>
      </w:r>
      <w:proofErr w:type="spellStart"/>
      <w:r w:rsidRPr="008516A2">
        <w:rPr>
          <w:rFonts w:ascii="Arial Narrow" w:hAnsi="Arial Narrow" w:cs="Arial"/>
          <w:i/>
          <w:sz w:val="20"/>
          <w:szCs w:val="20"/>
          <w:lang w:eastAsia="en-GB"/>
        </w:rPr>
        <w:t>aparitia</w:t>
      </w:r>
      <w:proofErr w:type="spellEnd"/>
      <w:r w:rsidRPr="008516A2">
        <w:rPr>
          <w:rFonts w:ascii="Arial Narrow" w:hAnsi="Arial Narrow" w:cs="Arial"/>
          <w:i/>
          <w:sz w:val="20"/>
          <w:szCs w:val="20"/>
          <w:lang w:eastAsia="en-GB"/>
        </w:rPr>
        <w:t xml:space="preserve"> si materializarea conflictului de interese este prevenit] </w:t>
      </w:r>
    </w:p>
    <w:p w14:paraId="1BF452D1" w14:textId="77777777" w:rsidR="008516A2" w:rsidRPr="008516A2" w:rsidRDefault="008516A2" w:rsidP="001C34E1">
      <w:pPr>
        <w:numPr>
          <w:ilvl w:val="0"/>
          <w:numId w:val="5"/>
        </w:numPr>
        <w:tabs>
          <w:tab w:val="left" w:pos="0"/>
        </w:tabs>
        <w:suppressAutoHyphens w:val="0"/>
        <w:autoSpaceDE w:val="0"/>
        <w:autoSpaceDN w:val="0"/>
        <w:spacing w:line="360" w:lineRule="auto"/>
        <w:ind w:left="426"/>
        <w:jc w:val="both"/>
        <w:rPr>
          <w:rFonts w:ascii="Arial Narrow" w:hAnsi="Arial Narrow" w:cs="Arial"/>
          <w:sz w:val="20"/>
          <w:szCs w:val="20"/>
        </w:rPr>
      </w:pPr>
      <w:r w:rsidRPr="008516A2">
        <w:rPr>
          <w:rFonts w:ascii="Arial Narrow" w:hAnsi="Arial Narrow" w:cs="Arial"/>
          <w:bCs/>
          <w:iCs/>
          <w:sz w:val="20"/>
          <w:szCs w:val="20"/>
        </w:rPr>
        <w:t>Prezentarea strategiei anti-</w:t>
      </w:r>
      <w:proofErr w:type="spellStart"/>
      <w:r w:rsidRPr="008516A2">
        <w:rPr>
          <w:rFonts w:ascii="Arial Narrow" w:hAnsi="Arial Narrow" w:cs="Arial"/>
          <w:bCs/>
          <w:iCs/>
          <w:sz w:val="20"/>
          <w:szCs w:val="20"/>
        </w:rPr>
        <w:t>coruptie</w:t>
      </w:r>
      <w:proofErr w:type="spellEnd"/>
      <w:r w:rsidRPr="008516A2">
        <w:rPr>
          <w:rFonts w:ascii="Arial Narrow" w:hAnsi="Arial Narrow" w:cs="Arial"/>
          <w:bCs/>
          <w:iCs/>
          <w:sz w:val="20"/>
          <w:szCs w:val="20"/>
        </w:rPr>
        <w:t xml:space="preserve"> ce va fi implementata de Ofertant pentru prevenirea </w:t>
      </w:r>
      <w:proofErr w:type="spellStart"/>
      <w:r w:rsidRPr="008516A2">
        <w:rPr>
          <w:rFonts w:ascii="Arial Narrow" w:hAnsi="Arial Narrow" w:cs="Arial"/>
          <w:bCs/>
          <w:iCs/>
          <w:sz w:val="20"/>
          <w:szCs w:val="20"/>
        </w:rPr>
        <w:t>coruptiei</w:t>
      </w:r>
      <w:proofErr w:type="spellEnd"/>
      <w:r w:rsidRPr="008516A2">
        <w:rPr>
          <w:rFonts w:ascii="Arial Narrow" w:hAnsi="Arial Narrow" w:cs="Arial"/>
          <w:bCs/>
          <w:iCs/>
          <w:sz w:val="20"/>
          <w:szCs w:val="20"/>
        </w:rPr>
        <w:t xml:space="preserve"> </w:t>
      </w:r>
    </w:p>
    <w:p w14:paraId="0719E941" w14:textId="77777777" w:rsidR="008516A2" w:rsidRPr="008516A2" w:rsidRDefault="008516A2" w:rsidP="008516A2">
      <w:pPr>
        <w:tabs>
          <w:tab w:val="left" w:pos="851"/>
        </w:tabs>
        <w:adjustRightInd w:val="0"/>
        <w:spacing w:line="360" w:lineRule="auto"/>
        <w:contextualSpacing/>
        <w:jc w:val="both"/>
        <w:rPr>
          <w:rFonts w:ascii="Arial Narrow" w:hAnsi="Arial Narrow" w:cs="Arial"/>
          <w:i/>
          <w:sz w:val="20"/>
          <w:szCs w:val="20"/>
          <w:lang w:eastAsia="en-GB"/>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includeti</w:t>
      </w:r>
      <w:proofErr w:type="spellEnd"/>
      <w:r w:rsidRPr="008516A2">
        <w:rPr>
          <w:rFonts w:ascii="Arial Narrow" w:hAnsi="Arial Narrow" w:cs="Arial"/>
          <w:i/>
          <w:sz w:val="20"/>
          <w:szCs w:val="20"/>
          <w:lang w:eastAsia="en-GB"/>
        </w:rPr>
        <w:t xml:space="preserve"> aici </w:t>
      </w:r>
      <w:proofErr w:type="spellStart"/>
      <w:r w:rsidRPr="008516A2">
        <w:rPr>
          <w:rFonts w:ascii="Arial Narrow" w:hAnsi="Arial Narrow" w:cs="Arial"/>
          <w:i/>
          <w:sz w:val="20"/>
          <w:szCs w:val="20"/>
          <w:lang w:eastAsia="en-GB"/>
        </w:rPr>
        <w:t>informatii</w:t>
      </w:r>
      <w:proofErr w:type="spellEnd"/>
      <w:r w:rsidRPr="008516A2">
        <w:rPr>
          <w:rFonts w:ascii="Arial Narrow" w:hAnsi="Arial Narrow" w:cs="Arial"/>
          <w:i/>
          <w:sz w:val="20"/>
          <w:szCs w:val="20"/>
          <w:lang w:eastAsia="en-GB"/>
        </w:rPr>
        <w:t xml:space="preserve"> despre strategia implementata pentru </w:t>
      </w:r>
      <w:proofErr w:type="spellStart"/>
      <w:r w:rsidRPr="008516A2">
        <w:rPr>
          <w:rFonts w:ascii="Arial Narrow" w:hAnsi="Arial Narrow" w:cs="Arial"/>
          <w:i/>
          <w:sz w:val="20"/>
          <w:szCs w:val="20"/>
          <w:lang w:eastAsia="en-GB"/>
        </w:rPr>
        <w:t>obtinerea</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asigurarii</w:t>
      </w:r>
      <w:proofErr w:type="spellEnd"/>
      <w:r w:rsidRPr="008516A2">
        <w:rPr>
          <w:rFonts w:ascii="Arial Narrow" w:hAnsi="Arial Narrow" w:cs="Arial"/>
          <w:i/>
          <w:sz w:val="20"/>
          <w:szCs w:val="20"/>
          <w:lang w:eastAsia="en-GB"/>
        </w:rPr>
        <w:t xml:space="preserve"> ca in CONTRACT ce rezulta din aceasta procedura se </w:t>
      </w:r>
      <w:proofErr w:type="spellStart"/>
      <w:r w:rsidRPr="008516A2">
        <w:rPr>
          <w:rFonts w:ascii="Arial Narrow" w:hAnsi="Arial Narrow" w:cs="Arial"/>
          <w:i/>
          <w:sz w:val="20"/>
          <w:szCs w:val="20"/>
          <w:lang w:eastAsia="en-GB"/>
        </w:rPr>
        <w:t>stabileste</w:t>
      </w:r>
      <w:proofErr w:type="spellEnd"/>
      <w:r w:rsidRPr="008516A2">
        <w:rPr>
          <w:rFonts w:ascii="Arial Narrow" w:hAnsi="Arial Narrow" w:cs="Arial"/>
          <w:i/>
          <w:sz w:val="20"/>
          <w:szCs w:val="20"/>
          <w:lang w:eastAsia="en-GB"/>
        </w:rPr>
        <w:t xml:space="preserve"> un flux al </w:t>
      </w:r>
      <w:proofErr w:type="spellStart"/>
      <w:r w:rsidRPr="008516A2">
        <w:rPr>
          <w:rFonts w:ascii="Arial Narrow" w:hAnsi="Arial Narrow" w:cs="Arial"/>
          <w:i/>
          <w:sz w:val="20"/>
          <w:szCs w:val="20"/>
          <w:lang w:eastAsia="en-GB"/>
        </w:rPr>
        <w:t>informatiilor</w:t>
      </w:r>
      <w:proofErr w:type="spellEnd"/>
      <w:r w:rsidRPr="008516A2">
        <w:rPr>
          <w:rFonts w:ascii="Arial Narrow" w:hAnsi="Arial Narrow" w:cs="Arial"/>
          <w:i/>
          <w:sz w:val="20"/>
          <w:szCs w:val="20"/>
          <w:lang w:eastAsia="en-GB"/>
        </w:rPr>
        <w:t xml:space="preserve"> si a </w:t>
      </w:r>
      <w:proofErr w:type="spellStart"/>
      <w:r w:rsidRPr="008516A2">
        <w:rPr>
          <w:rFonts w:ascii="Arial Narrow" w:hAnsi="Arial Narrow" w:cs="Arial"/>
          <w:i/>
          <w:sz w:val="20"/>
          <w:szCs w:val="20"/>
          <w:lang w:eastAsia="en-GB"/>
        </w:rPr>
        <w:t>platilor</w:t>
      </w:r>
      <w:proofErr w:type="spellEnd"/>
      <w:r w:rsidRPr="008516A2">
        <w:rPr>
          <w:rFonts w:ascii="Arial Narrow" w:hAnsi="Arial Narrow" w:cs="Arial"/>
          <w:i/>
          <w:sz w:val="20"/>
          <w:szCs w:val="20"/>
          <w:lang w:eastAsia="en-GB"/>
        </w:rPr>
        <w:t xml:space="preserve"> primite de Contractant pentru evitarea </w:t>
      </w:r>
      <w:proofErr w:type="spellStart"/>
      <w:r w:rsidRPr="008516A2">
        <w:rPr>
          <w:rFonts w:ascii="Arial Narrow" w:hAnsi="Arial Narrow" w:cs="Arial"/>
          <w:i/>
          <w:sz w:val="20"/>
          <w:szCs w:val="20"/>
          <w:lang w:eastAsia="en-GB"/>
        </w:rPr>
        <w:t>potentialelor</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situatii</w:t>
      </w:r>
      <w:proofErr w:type="spellEnd"/>
      <w:r w:rsidRPr="008516A2">
        <w:rPr>
          <w:rFonts w:ascii="Arial Narrow" w:hAnsi="Arial Narrow" w:cs="Arial"/>
          <w:i/>
          <w:sz w:val="20"/>
          <w:szCs w:val="20"/>
          <w:lang w:eastAsia="en-GB"/>
        </w:rPr>
        <w:t xml:space="preserve"> privind </w:t>
      </w:r>
      <w:proofErr w:type="spellStart"/>
      <w:r w:rsidRPr="008516A2">
        <w:rPr>
          <w:rFonts w:ascii="Arial Narrow" w:hAnsi="Arial Narrow" w:cs="Arial"/>
          <w:i/>
          <w:sz w:val="20"/>
          <w:szCs w:val="20"/>
          <w:lang w:eastAsia="en-GB"/>
        </w:rPr>
        <w:t>coruptia</w:t>
      </w:r>
      <w:proofErr w:type="spellEnd"/>
      <w:r w:rsidRPr="008516A2">
        <w:rPr>
          <w:rFonts w:ascii="Arial Narrow" w:hAnsi="Arial Narrow" w:cs="Arial"/>
          <w:i/>
          <w:sz w:val="20"/>
          <w:szCs w:val="20"/>
          <w:lang w:eastAsia="en-GB"/>
        </w:rPr>
        <w:t xml:space="preserve">. Nu </w:t>
      </w:r>
      <w:proofErr w:type="spellStart"/>
      <w:r w:rsidRPr="008516A2">
        <w:rPr>
          <w:rFonts w:ascii="Arial Narrow" w:hAnsi="Arial Narrow" w:cs="Arial"/>
          <w:i/>
          <w:sz w:val="20"/>
          <w:szCs w:val="20"/>
          <w:lang w:eastAsia="en-GB"/>
        </w:rPr>
        <w:t>includeti</w:t>
      </w:r>
      <w:proofErr w:type="spellEnd"/>
      <w:r w:rsidRPr="008516A2">
        <w:rPr>
          <w:rFonts w:ascii="Arial Narrow" w:hAnsi="Arial Narrow" w:cs="Arial"/>
          <w:i/>
          <w:sz w:val="20"/>
          <w:szCs w:val="20"/>
          <w:lang w:eastAsia="en-GB"/>
        </w:rPr>
        <w:t xml:space="preserve"> aici politica, procedurile sau sistemul de management pentru </w:t>
      </w:r>
      <w:proofErr w:type="spellStart"/>
      <w:r w:rsidRPr="008516A2">
        <w:rPr>
          <w:rFonts w:ascii="Arial Narrow" w:hAnsi="Arial Narrow" w:cs="Arial"/>
          <w:i/>
          <w:sz w:val="20"/>
          <w:szCs w:val="20"/>
          <w:lang w:eastAsia="en-GB"/>
        </w:rPr>
        <w:t>anticoruptie</w:t>
      </w:r>
      <w:proofErr w:type="spellEnd"/>
      <w:r w:rsidRPr="008516A2">
        <w:rPr>
          <w:rFonts w:ascii="Arial Narrow" w:hAnsi="Arial Narrow" w:cs="Arial"/>
          <w:i/>
          <w:sz w:val="20"/>
          <w:szCs w:val="20"/>
          <w:lang w:eastAsia="en-GB"/>
        </w:rPr>
        <w:t xml:space="preserve"> la nivel de operator economic ci </w:t>
      </w:r>
      <w:proofErr w:type="spellStart"/>
      <w:r w:rsidRPr="008516A2">
        <w:rPr>
          <w:rFonts w:ascii="Arial Narrow" w:hAnsi="Arial Narrow" w:cs="Arial"/>
          <w:i/>
          <w:sz w:val="20"/>
          <w:szCs w:val="20"/>
          <w:lang w:eastAsia="en-GB"/>
        </w:rPr>
        <w:t>precizati</w:t>
      </w:r>
      <w:proofErr w:type="spellEnd"/>
      <w:r w:rsidRPr="008516A2">
        <w:rPr>
          <w:rFonts w:ascii="Arial Narrow" w:hAnsi="Arial Narrow" w:cs="Arial"/>
          <w:i/>
          <w:sz w:val="20"/>
          <w:szCs w:val="20"/>
          <w:lang w:eastAsia="en-GB"/>
        </w:rPr>
        <w:t xml:space="preserve"> expres cum este </w:t>
      </w:r>
      <w:proofErr w:type="spellStart"/>
      <w:r w:rsidRPr="008516A2">
        <w:rPr>
          <w:rFonts w:ascii="Arial Narrow" w:hAnsi="Arial Narrow" w:cs="Arial"/>
          <w:i/>
          <w:sz w:val="20"/>
          <w:szCs w:val="20"/>
          <w:lang w:eastAsia="en-GB"/>
        </w:rPr>
        <w:t>obtinuta</w:t>
      </w:r>
      <w:proofErr w:type="spellEnd"/>
      <w:r w:rsidRPr="008516A2">
        <w:rPr>
          <w:rFonts w:ascii="Arial Narrow" w:hAnsi="Arial Narrow" w:cs="Arial"/>
          <w:i/>
          <w:sz w:val="20"/>
          <w:szCs w:val="20"/>
          <w:lang w:eastAsia="en-GB"/>
        </w:rPr>
        <w:t xml:space="preserve"> asigurarea ca strategia </w:t>
      </w:r>
      <w:proofErr w:type="spellStart"/>
      <w:r w:rsidRPr="008516A2">
        <w:rPr>
          <w:rFonts w:ascii="Arial Narrow" w:hAnsi="Arial Narrow" w:cs="Arial"/>
          <w:i/>
          <w:sz w:val="20"/>
          <w:szCs w:val="20"/>
          <w:lang w:eastAsia="en-GB"/>
        </w:rPr>
        <w:t>anticoruptie</w:t>
      </w:r>
      <w:proofErr w:type="spellEnd"/>
      <w:r w:rsidRPr="008516A2">
        <w:rPr>
          <w:rFonts w:ascii="Arial Narrow" w:hAnsi="Arial Narrow" w:cs="Arial"/>
          <w:i/>
          <w:sz w:val="20"/>
          <w:szCs w:val="20"/>
          <w:lang w:eastAsia="en-GB"/>
        </w:rPr>
        <w:t xml:space="preserve"> pentru si in </w:t>
      </w:r>
      <w:proofErr w:type="spellStart"/>
      <w:r w:rsidRPr="008516A2">
        <w:rPr>
          <w:rFonts w:ascii="Arial Narrow" w:hAnsi="Arial Narrow" w:cs="Arial"/>
          <w:i/>
          <w:sz w:val="20"/>
          <w:szCs w:val="20"/>
          <w:lang w:eastAsia="en-GB"/>
        </w:rPr>
        <w:t>legatura</w:t>
      </w:r>
      <w:proofErr w:type="spellEnd"/>
      <w:r w:rsidRPr="008516A2">
        <w:rPr>
          <w:rFonts w:ascii="Arial Narrow" w:hAnsi="Arial Narrow" w:cs="Arial"/>
          <w:i/>
          <w:sz w:val="20"/>
          <w:szCs w:val="20"/>
          <w:lang w:eastAsia="en-GB"/>
        </w:rPr>
        <w:t xml:space="preserve"> cu CONTRACT ce rezulta din aceasta procedura este implementata]</w:t>
      </w:r>
    </w:p>
    <w:p w14:paraId="0816277A" w14:textId="77777777" w:rsidR="008516A2" w:rsidRPr="008516A2" w:rsidRDefault="008516A2" w:rsidP="001C34E1">
      <w:pPr>
        <w:numPr>
          <w:ilvl w:val="0"/>
          <w:numId w:val="5"/>
        </w:numPr>
        <w:tabs>
          <w:tab w:val="left" w:pos="0"/>
        </w:tabs>
        <w:suppressAutoHyphens w:val="0"/>
        <w:autoSpaceDE w:val="0"/>
        <w:autoSpaceDN w:val="0"/>
        <w:spacing w:line="360" w:lineRule="auto"/>
        <w:ind w:left="0" w:firstLine="66"/>
        <w:jc w:val="both"/>
        <w:rPr>
          <w:rFonts w:ascii="Arial Narrow" w:hAnsi="Arial Narrow" w:cs="Arial"/>
          <w:sz w:val="20"/>
          <w:szCs w:val="20"/>
        </w:rPr>
      </w:pPr>
      <w:r w:rsidRPr="008516A2">
        <w:rPr>
          <w:rFonts w:ascii="Arial Narrow" w:hAnsi="Arial Narrow" w:cs="Arial"/>
          <w:bCs/>
          <w:iCs/>
          <w:sz w:val="20"/>
          <w:szCs w:val="20"/>
        </w:rPr>
        <w:t xml:space="preserve">Prezentarea modului de realizare a </w:t>
      </w:r>
      <w:proofErr w:type="spellStart"/>
      <w:r w:rsidRPr="008516A2">
        <w:rPr>
          <w:rFonts w:ascii="Arial Narrow" w:hAnsi="Arial Narrow" w:cs="Arial"/>
          <w:bCs/>
          <w:iCs/>
          <w:sz w:val="20"/>
          <w:szCs w:val="20"/>
        </w:rPr>
        <w:t>inregistrarilor</w:t>
      </w:r>
      <w:proofErr w:type="spellEnd"/>
      <w:r w:rsidRPr="008516A2">
        <w:rPr>
          <w:rFonts w:ascii="Arial Narrow" w:hAnsi="Arial Narrow" w:cs="Arial"/>
          <w:bCs/>
          <w:iCs/>
          <w:sz w:val="20"/>
          <w:szCs w:val="20"/>
        </w:rPr>
        <w:t xml:space="preserve"> pentru </w:t>
      </w:r>
      <w:proofErr w:type="spellStart"/>
      <w:r w:rsidRPr="008516A2">
        <w:rPr>
          <w:rFonts w:ascii="Arial Narrow" w:hAnsi="Arial Narrow" w:cs="Arial"/>
          <w:bCs/>
          <w:iCs/>
          <w:sz w:val="20"/>
          <w:szCs w:val="20"/>
        </w:rPr>
        <w:t>activitatile</w:t>
      </w:r>
      <w:proofErr w:type="spellEnd"/>
      <w:r w:rsidRPr="008516A2">
        <w:rPr>
          <w:rFonts w:ascii="Arial Narrow" w:hAnsi="Arial Narrow" w:cs="Arial"/>
          <w:bCs/>
          <w:iCs/>
          <w:sz w:val="20"/>
          <w:szCs w:val="20"/>
        </w:rPr>
        <w:t xml:space="preserve">, deciziile si fluxul </w:t>
      </w:r>
      <w:proofErr w:type="spellStart"/>
      <w:r w:rsidRPr="008516A2">
        <w:rPr>
          <w:rFonts w:ascii="Arial Narrow" w:hAnsi="Arial Narrow" w:cs="Arial"/>
          <w:bCs/>
          <w:iCs/>
          <w:sz w:val="20"/>
          <w:szCs w:val="20"/>
        </w:rPr>
        <w:t>informational</w:t>
      </w:r>
      <w:proofErr w:type="spellEnd"/>
      <w:r w:rsidRPr="008516A2">
        <w:rPr>
          <w:rFonts w:ascii="Arial Narrow" w:hAnsi="Arial Narrow" w:cs="Arial"/>
          <w:bCs/>
          <w:iCs/>
          <w:sz w:val="20"/>
          <w:szCs w:val="20"/>
        </w:rPr>
        <w:t xml:space="preserve"> si financiar in </w:t>
      </w:r>
      <w:proofErr w:type="spellStart"/>
      <w:r w:rsidRPr="008516A2">
        <w:rPr>
          <w:rFonts w:ascii="Arial Narrow" w:hAnsi="Arial Narrow" w:cs="Arial"/>
          <w:bCs/>
          <w:iCs/>
          <w:sz w:val="20"/>
          <w:szCs w:val="20"/>
        </w:rPr>
        <w:t>legatura</w:t>
      </w:r>
      <w:proofErr w:type="spellEnd"/>
      <w:r w:rsidRPr="008516A2">
        <w:rPr>
          <w:rFonts w:ascii="Arial Narrow" w:hAnsi="Arial Narrow" w:cs="Arial"/>
          <w:bCs/>
          <w:iCs/>
          <w:sz w:val="20"/>
          <w:szCs w:val="20"/>
        </w:rPr>
        <w:t xml:space="preserve"> cu acest CONTRACT, astfel </w:t>
      </w:r>
      <w:proofErr w:type="spellStart"/>
      <w:r w:rsidRPr="008516A2">
        <w:rPr>
          <w:rFonts w:ascii="Arial Narrow" w:hAnsi="Arial Narrow" w:cs="Arial"/>
          <w:bCs/>
          <w:iCs/>
          <w:sz w:val="20"/>
          <w:szCs w:val="20"/>
        </w:rPr>
        <w:t>incat</w:t>
      </w:r>
      <w:proofErr w:type="spellEnd"/>
      <w:r w:rsidRPr="008516A2">
        <w:rPr>
          <w:rFonts w:ascii="Arial Narrow" w:hAnsi="Arial Narrow" w:cs="Arial"/>
          <w:bCs/>
          <w:iCs/>
          <w:sz w:val="20"/>
          <w:szCs w:val="20"/>
        </w:rPr>
        <w:t xml:space="preserve"> sa se asigure trasabilitatea deciziilor in cazul in care acest CONTRACT este supus </w:t>
      </w:r>
      <w:proofErr w:type="spellStart"/>
      <w:r w:rsidRPr="008516A2">
        <w:rPr>
          <w:rFonts w:ascii="Arial Narrow" w:hAnsi="Arial Narrow" w:cs="Arial"/>
          <w:bCs/>
          <w:iCs/>
          <w:sz w:val="20"/>
          <w:szCs w:val="20"/>
        </w:rPr>
        <w:t>verificarilor</w:t>
      </w:r>
      <w:proofErr w:type="spellEnd"/>
      <w:r w:rsidRPr="008516A2">
        <w:rPr>
          <w:rFonts w:ascii="Arial Narrow" w:hAnsi="Arial Narrow" w:cs="Arial"/>
          <w:bCs/>
          <w:iCs/>
          <w:sz w:val="20"/>
          <w:szCs w:val="20"/>
        </w:rPr>
        <w:t xml:space="preserve"> de </w:t>
      </w:r>
      <w:proofErr w:type="spellStart"/>
      <w:r w:rsidRPr="008516A2">
        <w:rPr>
          <w:rFonts w:ascii="Arial Narrow" w:hAnsi="Arial Narrow" w:cs="Arial"/>
          <w:bCs/>
          <w:iCs/>
          <w:sz w:val="20"/>
          <w:szCs w:val="20"/>
        </w:rPr>
        <w:t>terta</w:t>
      </w:r>
      <w:proofErr w:type="spellEnd"/>
      <w:r w:rsidRPr="008516A2">
        <w:rPr>
          <w:rFonts w:ascii="Arial Narrow" w:hAnsi="Arial Narrow" w:cs="Arial"/>
          <w:bCs/>
          <w:iCs/>
          <w:sz w:val="20"/>
          <w:szCs w:val="20"/>
        </w:rPr>
        <w:t xml:space="preserve"> parte </w:t>
      </w:r>
    </w:p>
    <w:p w14:paraId="54F52406" w14:textId="77777777" w:rsidR="008516A2" w:rsidRPr="008516A2" w:rsidRDefault="008516A2" w:rsidP="008516A2">
      <w:pPr>
        <w:tabs>
          <w:tab w:val="left" w:pos="851"/>
        </w:tabs>
        <w:adjustRightInd w:val="0"/>
        <w:spacing w:line="360" w:lineRule="auto"/>
        <w:ind w:firstLine="66"/>
        <w:contextualSpacing/>
        <w:jc w:val="both"/>
        <w:rPr>
          <w:rFonts w:ascii="Arial Narrow" w:hAnsi="Arial Narrow" w:cs="Arial"/>
          <w:i/>
          <w:sz w:val="20"/>
          <w:szCs w:val="20"/>
          <w:lang w:eastAsia="en-GB"/>
        </w:rPr>
      </w:pPr>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includeti</w:t>
      </w:r>
      <w:proofErr w:type="spellEnd"/>
      <w:r w:rsidRPr="008516A2">
        <w:rPr>
          <w:rFonts w:ascii="Arial Narrow" w:hAnsi="Arial Narrow" w:cs="Arial"/>
          <w:i/>
          <w:sz w:val="20"/>
          <w:szCs w:val="20"/>
          <w:lang w:eastAsia="en-GB"/>
        </w:rPr>
        <w:t xml:space="preserve"> aici </w:t>
      </w:r>
      <w:proofErr w:type="spellStart"/>
      <w:r w:rsidRPr="008516A2">
        <w:rPr>
          <w:rFonts w:ascii="Arial Narrow" w:hAnsi="Arial Narrow" w:cs="Arial"/>
          <w:i/>
          <w:sz w:val="20"/>
          <w:szCs w:val="20"/>
          <w:lang w:eastAsia="en-GB"/>
        </w:rPr>
        <w:t>informatii</w:t>
      </w:r>
      <w:proofErr w:type="spellEnd"/>
      <w:r w:rsidRPr="008516A2">
        <w:rPr>
          <w:rFonts w:ascii="Arial Narrow" w:hAnsi="Arial Narrow" w:cs="Arial"/>
          <w:i/>
          <w:sz w:val="20"/>
          <w:szCs w:val="20"/>
          <w:lang w:eastAsia="en-GB"/>
        </w:rPr>
        <w:t xml:space="preserve"> despre modalitatea de realizare a </w:t>
      </w:r>
      <w:proofErr w:type="spellStart"/>
      <w:r w:rsidRPr="008516A2">
        <w:rPr>
          <w:rFonts w:ascii="Arial Narrow" w:hAnsi="Arial Narrow" w:cs="Arial"/>
          <w:i/>
          <w:sz w:val="20"/>
          <w:szCs w:val="20"/>
          <w:lang w:eastAsia="en-GB"/>
        </w:rPr>
        <w:t>inregistrarilor</w:t>
      </w:r>
      <w:proofErr w:type="spellEnd"/>
      <w:r w:rsidRPr="008516A2">
        <w:rPr>
          <w:rFonts w:ascii="Arial Narrow" w:hAnsi="Arial Narrow" w:cs="Arial"/>
          <w:i/>
          <w:sz w:val="20"/>
          <w:szCs w:val="20"/>
          <w:lang w:eastAsia="en-GB"/>
        </w:rPr>
        <w:t xml:space="preserve"> si modalitatea de arhivare a </w:t>
      </w:r>
      <w:proofErr w:type="spellStart"/>
      <w:r w:rsidRPr="008516A2">
        <w:rPr>
          <w:rFonts w:ascii="Arial Narrow" w:hAnsi="Arial Narrow" w:cs="Arial"/>
          <w:i/>
          <w:sz w:val="20"/>
          <w:szCs w:val="20"/>
          <w:lang w:eastAsia="en-GB"/>
        </w:rPr>
        <w:t>informatiilor</w:t>
      </w:r>
      <w:proofErr w:type="spellEnd"/>
      <w:r w:rsidRPr="008516A2">
        <w:rPr>
          <w:rFonts w:ascii="Arial Narrow" w:hAnsi="Arial Narrow" w:cs="Arial"/>
          <w:i/>
          <w:sz w:val="20"/>
          <w:szCs w:val="20"/>
          <w:lang w:eastAsia="en-GB"/>
        </w:rPr>
        <w:t xml:space="preserve">, accesul la </w:t>
      </w:r>
      <w:proofErr w:type="spellStart"/>
      <w:r w:rsidRPr="008516A2">
        <w:rPr>
          <w:rFonts w:ascii="Arial Narrow" w:hAnsi="Arial Narrow" w:cs="Arial"/>
          <w:i/>
          <w:sz w:val="20"/>
          <w:szCs w:val="20"/>
          <w:lang w:eastAsia="en-GB"/>
        </w:rPr>
        <w:t>informatii</w:t>
      </w:r>
      <w:proofErr w:type="spellEnd"/>
      <w:r w:rsidRPr="008516A2">
        <w:rPr>
          <w:rFonts w:ascii="Arial Narrow" w:hAnsi="Arial Narrow" w:cs="Arial"/>
          <w:i/>
          <w:sz w:val="20"/>
          <w:szCs w:val="20"/>
          <w:lang w:eastAsia="en-GB"/>
        </w:rPr>
        <w:t xml:space="preserve"> arhivate prin raportare la </w:t>
      </w:r>
      <w:proofErr w:type="spellStart"/>
      <w:r w:rsidRPr="008516A2">
        <w:rPr>
          <w:rFonts w:ascii="Arial Narrow" w:hAnsi="Arial Narrow" w:cs="Arial"/>
          <w:i/>
          <w:sz w:val="20"/>
          <w:szCs w:val="20"/>
          <w:lang w:eastAsia="en-GB"/>
        </w:rPr>
        <w:t>cerintele</w:t>
      </w:r>
      <w:proofErr w:type="spellEnd"/>
      <w:r w:rsidRPr="008516A2">
        <w:rPr>
          <w:rFonts w:ascii="Arial Narrow" w:hAnsi="Arial Narrow" w:cs="Arial"/>
          <w:i/>
          <w:sz w:val="20"/>
          <w:szCs w:val="20"/>
          <w:lang w:eastAsia="en-GB"/>
        </w:rPr>
        <w:t xml:space="preserve"> incluse in CONTRACT </w:t>
      </w:r>
    </w:p>
    <w:p w14:paraId="5B73D691" w14:textId="77777777" w:rsidR="008516A2" w:rsidRPr="008516A2" w:rsidRDefault="008516A2" w:rsidP="001C34E1">
      <w:pPr>
        <w:numPr>
          <w:ilvl w:val="0"/>
          <w:numId w:val="5"/>
        </w:numPr>
        <w:tabs>
          <w:tab w:val="left" w:pos="0"/>
        </w:tabs>
        <w:suppressAutoHyphens w:val="0"/>
        <w:autoSpaceDE w:val="0"/>
        <w:autoSpaceDN w:val="0"/>
        <w:spacing w:line="360" w:lineRule="auto"/>
        <w:ind w:left="0" w:firstLine="66"/>
        <w:jc w:val="both"/>
        <w:rPr>
          <w:rFonts w:ascii="Arial Narrow" w:hAnsi="Arial Narrow" w:cs="Arial"/>
          <w:sz w:val="20"/>
          <w:szCs w:val="20"/>
        </w:rPr>
      </w:pPr>
      <w:r w:rsidRPr="008516A2">
        <w:rPr>
          <w:rFonts w:ascii="Arial Narrow" w:hAnsi="Arial Narrow" w:cs="Arial"/>
          <w:bCs/>
          <w:iCs/>
          <w:sz w:val="20"/>
          <w:szCs w:val="20"/>
        </w:rPr>
        <w:t xml:space="preserve">Prezentarea modului de realizare a </w:t>
      </w:r>
      <w:proofErr w:type="spellStart"/>
      <w:r w:rsidRPr="008516A2">
        <w:rPr>
          <w:rFonts w:ascii="Arial Narrow" w:hAnsi="Arial Narrow" w:cs="Arial"/>
          <w:bCs/>
          <w:iCs/>
          <w:sz w:val="20"/>
          <w:szCs w:val="20"/>
        </w:rPr>
        <w:t>comunicarii</w:t>
      </w:r>
      <w:proofErr w:type="spellEnd"/>
      <w:r w:rsidRPr="008516A2">
        <w:rPr>
          <w:rFonts w:ascii="Arial Narrow" w:hAnsi="Arial Narrow" w:cs="Arial"/>
          <w:bCs/>
          <w:iCs/>
          <w:sz w:val="20"/>
          <w:szCs w:val="20"/>
        </w:rPr>
        <w:t xml:space="preserve"> dintre Ofertant si </w:t>
      </w:r>
      <w:proofErr w:type="spellStart"/>
      <w:r w:rsidRPr="008516A2">
        <w:rPr>
          <w:rFonts w:ascii="Arial Narrow" w:hAnsi="Arial Narrow" w:cs="Arial"/>
          <w:bCs/>
          <w:iCs/>
          <w:sz w:val="20"/>
          <w:szCs w:val="20"/>
        </w:rPr>
        <w:t>tert</w:t>
      </w:r>
      <w:proofErr w:type="spellEnd"/>
      <w:r w:rsidRPr="008516A2">
        <w:rPr>
          <w:rFonts w:ascii="Arial Narrow" w:hAnsi="Arial Narrow" w:cs="Arial"/>
          <w:bCs/>
          <w:iCs/>
          <w:sz w:val="20"/>
          <w:szCs w:val="20"/>
        </w:rPr>
        <w:t>/</w:t>
      </w:r>
      <w:proofErr w:type="spellStart"/>
      <w:r w:rsidRPr="008516A2">
        <w:rPr>
          <w:rFonts w:ascii="Arial Narrow" w:hAnsi="Arial Narrow" w:cs="Arial"/>
          <w:bCs/>
          <w:iCs/>
          <w:sz w:val="20"/>
          <w:szCs w:val="20"/>
        </w:rPr>
        <w:t>terti</w:t>
      </w:r>
      <w:proofErr w:type="spellEnd"/>
      <w:r w:rsidRPr="008516A2">
        <w:rPr>
          <w:rFonts w:ascii="Arial Narrow" w:hAnsi="Arial Narrow" w:cs="Arial"/>
          <w:bCs/>
          <w:iCs/>
          <w:sz w:val="20"/>
          <w:szCs w:val="20"/>
        </w:rPr>
        <w:t xml:space="preserve"> </w:t>
      </w:r>
      <w:proofErr w:type="spellStart"/>
      <w:r w:rsidRPr="008516A2">
        <w:rPr>
          <w:rFonts w:ascii="Arial Narrow" w:hAnsi="Arial Narrow" w:cs="Arial"/>
          <w:bCs/>
          <w:iCs/>
          <w:sz w:val="20"/>
          <w:szCs w:val="20"/>
        </w:rPr>
        <w:t>sustinatori</w:t>
      </w:r>
      <w:proofErr w:type="spellEnd"/>
      <w:r w:rsidRPr="008516A2">
        <w:rPr>
          <w:rFonts w:ascii="Arial Narrow" w:hAnsi="Arial Narrow" w:cs="Arial"/>
          <w:bCs/>
          <w:iCs/>
          <w:sz w:val="20"/>
          <w:szCs w:val="20"/>
        </w:rPr>
        <w:t xml:space="preserve"> in </w:t>
      </w:r>
      <w:proofErr w:type="spellStart"/>
      <w:r w:rsidRPr="008516A2">
        <w:rPr>
          <w:rFonts w:ascii="Arial Narrow" w:hAnsi="Arial Narrow" w:cs="Arial"/>
          <w:bCs/>
          <w:iCs/>
          <w:sz w:val="20"/>
          <w:szCs w:val="20"/>
        </w:rPr>
        <w:t>legatura</w:t>
      </w:r>
      <w:proofErr w:type="spellEnd"/>
      <w:r w:rsidRPr="008516A2">
        <w:rPr>
          <w:rFonts w:ascii="Arial Narrow" w:hAnsi="Arial Narrow" w:cs="Arial"/>
          <w:bCs/>
          <w:iCs/>
          <w:sz w:val="20"/>
          <w:szCs w:val="20"/>
        </w:rPr>
        <w:t xml:space="preserve"> cu  realizarea CONTRACT</w:t>
      </w:r>
    </w:p>
    <w:p w14:paraId="05FB5118" w14:textId="77777777" w:rsidR="008516A2" w:rsidRPr="008516A2" w:rsidRDefault="008516A2" w:rsidP="008516A2">
      <w:pPr>
        <w:tabs>
          <w:tab w:val="left" w:pos="851"/>
        </w:tabs>
        <w:adjustRightInd w:val="0"/>
        <w:spacing w:line="360" w:lineRule="auto"/>
        <w:contextualSpacing/>
        <w:jc w:val="both"/>
        <w:rPr>
          <w:rFonts w:ascii="Arial Narrow" w:hAnsi="Arial Narrow" w:cs="Arial"/>
          <w:i/>
          <w:sz w:val="20"/>
          <w:szCs w:val="20"/>
          <w:lang w:eastAsia="en-GB"/>
        </w:rPr>
      </w:pPr>
      <w:r w:rsidRPr="008516A2">
        <w:rPr>
          <w:rFonts w:ascii="Arial Narrow" w:hAnsi="Arial Narrow" w:cs="Arial"/>
          <w:i/>
          <w:sz w:val="20"/>
          <w:szCs w:val="20"/>
          <w:lang w:eastAsia="en-GB"/>
        </w:rPr>
        <w:t xml:space="preserve">[In </w:t>
      </w:r>
      <w:proofErr w:type="spellStart"/>
      <w:r w:rsidRPr="008516A2">
        <w:rPr>
          <w:rFonts w:ascii="Arial Narrow" w:hAnsi="Arial Narrow" w:cs="Arial"/>
          <w:i/>
          <w:sz w:val="20"/>
          <w:szCs w:val="20"/>
          <w:lang w:eastAsia="en-GB"/>
        </w:rPr>
        <w:t>situatia</w:t>
      </w:r>
      <w:proofErr w:type="spellEnd"/>
      <w:r w:rsidRPr="008516A2">
        <w:rPr>
          <w:rFonts w:ascii="Arial Narrow" w:hAnsi="Arial Narrow" w:cs="Arial"/>
          <w:i/>
          <w:sz w:val="20"/>
          <w:szCs w:val="20"/>
          <w:lang w:eastAsia="en-GB"/>
        </w:rPr>
        <w:t xml:space="preserve"> in care este aplicabil, </w:t>
      </w:r>
      <w:proofErr w:type="spellStart"/>
      <w:r w:rsidRPr="008516A2">
        <w:rPr>
          <w:rFonts w:ascii="Arial Narrow" w:hAnsi="Arial Narrow" w:cs="Arial"/>
          <w:i/>
          <w:sz w:val="20"/>
          <w:szCs w:val="20"/>
          <w:lang w:eastAsia="en-GB"/>
        </w:rPr>
        <w:t>includeti</w:t>
      </w:r>
      <w:proofErr w:type="spellEnd"/>
      <w:r w:rsidRPr="008516A2">
        <w:rPr>
          <w:rFonts w:ascii="Arial Narrow" w:hAnsi="Arial Narrow" w:cs="Arial"/>
          <w:i/>
          <w:sz w:val="20"/>
          <w:szCs w:val="20"/>
          <w:lang w:eastAsia="en-GB"/>
        </w:rPr>
        <w:t xml:space="preserve"> aici </w:t>
      </w:r>
      <w:proofErr w:type="spellStart"/>
      <w:r w:rsidRPr="008516A2">
        <w:rPr>
          <w:rFonts w:ascii="Arial Narrow" w:hAnsi="Arial Narrow" w:cs="Arial"/>
          <w:i/>
          <w:sz w:val="20"/>
          <w:szCs w:val="20"/>
          <w:lang w:eastAsia="en-GB"/>
        </w:rPr>
        <w:t>informatii</w:t>
      </w:r>
      <w:proofErr w:type="spellEnd"/>
      <w:r w:rsidRPr="008516A2">
        <w:rPr>
          <w:rFonts w:ascii="Arial Narrow" w:hAnsi="Arial Narrow" w:cs="Arial"/>
          <w:i/>
          <w:sz w:val="20"/>
          <w:szCs w:val="20"/>
          <w:lang w:eastAsia="en-GB"/>
        </w:rPr>
        <w:t xml:space="preserve"> despre modalitatea de realizare a </w:t>
      </w:r>
      <w:proofErr w:type="spellStart"/>
      <w:r w:rsidRPr="008516A2">
        <w:rPr>
          <w:rFonts w:ascii="Arial Narrow" w:hAnsi="Arial Narrow" w:cs="Arial"/>
          <w:i/>
          <w:sz w:val="20"/>
          <w:szCs w:val="20"/>
          <w:lang w:eastAsia="en-GB"/>
        </w:rPr>
        <w:t>comunicarii</w:t>
      </w:r>
      <w:proofErr w:type="spellEnd"/>
      <w:r w:rsidRPr="008516A2">
        <w:rPr>
          <w:rFonts w:ascii="Arial Narrow" w:hAnsi="Arial Narrow" w:cs="Arial"/>
          <w:i/>
          <w:sz w:val="20"/>
          <w:szCs w:val="20"/>
          <w:lang w:eastAsia="en-GB"/>
        </w:rPr>
        <w:t xml:space="preserve"> cu </w:t>
      </w:r>
      <w:proofErr w:type="spellStart"/>
      <w:r w:rsidRPr="008516A2">
        <w:rPr>
          <w:rFonts w:ascii="Arial Narrow" w:hAnsi="Arial Narrow" w:cs="Arial"/>
          <w:i/>
          <w:sz w:val="20"/>
          <w:szCs w:val="20"/>
          <w:lang w:eastAsia="en-GB"/>
        </w:rPr>
        <w:t>tertul</w:t>
      </w:r>
      <w:proofErr w:type="spellEnd"/>
      <w:r w:rsidRPr="008516A2">
        <w:rPr>
          <w:rFonts w:ascii="Arial Narrow" w:hAnsi="Arial Narrow" w:cs="Arial"/>
          <w:i/>
          <w:sz w:val="20"/>
          <w:szCs w:val="20"/>
          <w:lang w:eastAsia="en-GB"/>
        </w:rPr>
        <w:t>/</w:t>
      </w:r>
      <w:proofErr w:type="spellStart"/>
      <w:r w:rsidRPr="008516A2">
        <w:rPr>
          <w:rFonts w:ascii="Arial Narrow" w:hAnsi="Arial Narrow" w:cs="Arial"/>
          <w:i/>
          <w:sz w:val="20"/>
          <w:szCs w:val="20"/>
          <w:lang w:eastAsia="en-GB"/>
        </w:rPr>
        <w:t>tertii</w:t>
      </w:r>
      <w:proofErr w:type="spellEnd"/>
      <w:r w:rsidRPr="008516A2">
        <w:rPr>
          <w:rFonts w:ascii="Arial Narrow" w:hAnsi="Arial Narrow" w:cs="Arial"/>
          <w:i/>
          <w:sz w:val="20"/>
          <w:szCs w:val="20"/>
          <w:lang w:eastAsia="en-GB"/>
        </w:rPr>
        <w:t xml:space="preserve"> </w:t>
      </w:r>
      <w:proofErr w:type="spellStart"/>
      <w:r w:rsidRPr="008516A2">
        <w:rPr>
          <w:rFonts w:ascii="Arial Narrow" w:hAnsi="Arial Narrow" w:cs="Arial"/>
          <w:i/>
          <w:sz w:val="20"/>
          <w:szCs w:val="20"/>
          <w:lang w:eastAsia="en-GB"/>
        </w:rPr>
        <w:t>sustinatori</w:t>
      </w:r>
      <w:proofErr w:type="spellEnd"/>
      <w:r w:rsidRPr="008516A2">
        <w:rPr>
          <w:rFonts w:ascii="Arial Narrow" w:hAnsi="Arial Narrow" w:cs="Arial"/>
          <w:i/>
          <w:sz w:val="20"/>
          <w:szCs w:val="20"/>
          <w:lang w:eastAsia="en-GB"/>
        </w:rPr>
        <w:t xml:space="preserve"> in ceea ce </w:t>
      </w:r>
      <w:proofErr w:type="spellStart"/>
      <w:r w:rsidRPr="008516A2">
        <w:rPr>
          <w:rFonts w:ascii="Arial Narrow" w:hAnsi="Arial Narrow" w:cs="Arial"/>
          <w:i/>
          <w:sz w:val="20"/>
          <w:szCs w:val="20"/>
          <w:lang w:eastAsia="en-GB"/>
        </w:rPr>
        <w:t>priveste</w:t>
      </w:r>
      <w:proofErr w:type="spellEnd"/>
      <w:r w:rsidRPr="008516A2">
        <w:rPr>
          <w:rFonts w:ascii="Arial Narrow" w:hAnsi="Arial Narrow" w:cs="Arial"/>
          <w:i/>
          <w:sz w:val="20"/>
          <w:szCs w:val="20"/>
          <w:lang w:eastAsia="en-GB"/>
        </w:rPr>
        <w:t xml:space="preserve"> monitorizarea performantei in cadrul CONTRACT si in special in </w:t>
      </w:r>
      <w:proofErr w:type="spellStart"/>
      <w:r w:rsidRPr="008516A2">
        <w:rPr>
          <w:rFonts w:ascii="Arial Narrow" w:hAnsi="Arial Narrow" w:cs="Arial"/>
          <w:i/>
          <w:sz w:val="20"/>
          <w:szCs w:val="20"/>
          <w:lang w:eastAsia="en-GB"/>
        </w:rPr>
        <w:t>situatia</w:t>
      </w:r>
      <w:proofErr w:type="spellEnd"/>
      <w:r w:rsidRPr="008516A2">
        <w:rPr>
          <w:rFonts w:ascii="Arial Narrow" w:hAnsi="Arial Narrow" w:cs="Arial"/>
          <w:i/>
          <w:sz w:val="20"/>
          <w:szCs w:val="20"/>
          <w:lang w:eastAsia="en-GB"/>
        </w:rPr>
        <w:t xml:space="preserve"> in care riscul de </w:t>
      </w:r>
      <w:proofErr w:type="spellStart"/>
      <w:r w:rsidRPr="008516A2">
        <w:rPr>
          <w:rFonts w:ascii="Arial Narrow" w:hAnsi="Arial Narrow" w:cs="Arial"/>
          <w:i/>
          <w:sz w:val="20"/>
          <w:szCs w:val="20"/>
          <w:lang w:eastAsia="en-GB"/>
        </w:rPr>
        <w:t>dificultati</w:t>
      </w:r>
      <w:proofErr w:type="spellEnd"/>
      <w:r w:rsidRPr="008516A2">
        <w:rPr>
          <w:rFonts w:ascii="Arial Narrow" w:hAnsi="Arial Narrow" w:cs="Arial"/>
          <w:i/>
          <w:sz w:val="20"/>
          <w:szCs w:val="20"/>
          <w:lang w:eastAsia="en-GB"/>
        </w:rPr>
        <w:t xml:space="preserve"> in implementarea CONTRACT se </w:t>
      </w:r>
      <w:proofErr w:type="spellStart"/>
      <w:r w:rsidRPr="008516A2">
        <w:rPr>
          <w:rFonts w:ascii="Arial Narrow" w:hAnsi="Arial Narrow" w:cs="Arial"/>
          <w:i/>
          <w:sz w:val="20"/>
          <w:szCs w:val="20"/>
          <w:lang w:eastAsia="en-GB"/>
        </w:rPr>
        <w:t>materializeaza</w:t>
      </w:r>
      <w:proofErr w:type="spellEnd"/>
      <w:r w:rsidRPr="008516A2">
        <w:rPr>
          <w:rFonts w:ascii="Arial Narrow" w:hAnsi="Arial Narrow" w:cs="Arial"/>
          <w:i/>
          <w:sz w:val="20"/>
          <w:szCs w:val="20"/>
          <w:lang w:eastAsia="en-GB"/>
        </w:rPr>
        <w:t xml:space="preserve"> (chiar daca acest risc este considerat ipotetic de </w:t>
      </w:r>
      <w:proofErr w:type="spellStart"/>
      <w:r w:rsidRPr="008516A2">
        <w:rPr>
          <w:rFonts w:ascii="Arial Narrow" w:hAnsi="Arial Narrow" w:cs="Arial"/>
          <w:i/>
          <w:sz w:val="20"/>
          <w:szCs w:val="20"/>
          <w:lang w:eastAsia="en-GB"/>
        </w:rPr>
        <w:t>catre</w:t>
      </w:r>
      <w:proofErr w:type="spellEnd"/>
      <w:r w:rsidRPr="008516A2">
        <w:rPr>
          <w:rFonts w:ascii="Arial Narrow" w:hAnsi="Arial Narrow" w:cs="Arial"/>
          <w:i/>
          <w:sz w:val="20"/>
          <w:szCs w:val="20"/>
          <w:lang w:eastAsia="en-GB"/>
        </w:rPr>
        <w:t xml:space="preserve"> Ofertant). </w:t>
      </w:r>
    </w:p>
    <w:p w14:paraId="1562C616" w14:textId="77777777" w:rsidR="008516A2" w:rsidRPr="008516A2" w:rsidRDefault="008516A2" w:rsidP="008516A2">
      <w:pPr>
        <w:rPr>
          <w:rFonts w:ascii="Arial Narrow" w:hAnsi="Arial Narrow"/>
          <w:sz w:val="20"/>
          <w:szCs w:val="20"/>
        </w:rPr>
      </w:pPr>
    </w:p>
    <w:p w14:paraId="0955EE98" w14:textId="77777777" w:rsidR="008516A2" w:rsidRPr="008516A2" w:rsidRDefault="008516A2" w:rsidP="008516A2">
      <w:pPr>
        <w:rPr>
          <w:rFonts w:ascii="Arial Narrow" w:hAnsi="Arial Narrow"/>
          <w:sz w:val="20"/>
          <w:szCs w:val="20"/>
        </w:rPr>
      </w:pPr>
    </w:p>
    <w:p w14:paraId="40AF0453" w14:textId="77777777" w:rsidR="008516A2" w:rsidRPr="008516A2" w:rsidRDefault="008516A2" w:rsidP="001C34E1">
      <w:pPr>
        <w:keepNext/>
        <w:keepLines/>
        <w:numPr>
          <w:ilvl w:val="0"/>
          <w:numId w:val="8"/>
        </w:numPr>
        <w:suppressAutoHyphens w:val="0"/>
        <w:autoSpaceDE w:val="0"/>
        <w:autoSpaceDN w:val="0"/>
        <w:spacing w:line="360" w:lineRule="auto"/>
        <w:outlineLvl w:val="0"/>
        <w:rPr>
          <w:rFonts w:ascii="Arial Narrow" w:hAnsi="Arial Narrow" w:cs="Arial"/>
          <w:b/>
          <w:bCs/>
          <w:sz w:val="20"/>
          <w:szCs w:val="20"/>
        </w:rPr>
      </w:pPr>
      <w:bookmarkStart w:id="24" w:name="_Toc476835378"/>
      <w:bookmarkStart w:id="25" w:name="_Toc491796616"/>
      <w:bookmarkEnd w:id="24"/>
      <w:r w:rsidRPr="008516A2">
        <w:rPr>
          <w:rFonts w:ascii="Arial Narrow" w:hAnsi="Arial Narrow" w:cs="Arial"/>
          <w:b/>
          <w:bCs/>
          <w:sz w:val="20"/>
          <w:szCs w:val="20"/>
        </w:rPr>
        <w:t xml:space="preserve">Infrastructura care va fi utilizata in realizarea </w:t>
      </w:r>
      <w:proofErr w:type="spellStart"/>
      <w:r w:rsidRPr="008516A2">
        <w:rPr>
          <w:rFonts w:ascii="Arial Narrow" w:hAnsi="Arial Narrow" w:cs="Arial"/>
          <w:b/>
          <w:bCs/>
          <w:sz w:val="20"/>
          <w:szCs w:val="20"/>
        </w:rPr>
        <w:t>activitatilor</w:t>
      </w:r>
      <w:proofErr w:type="spellEnd"/>
      <w:r w:rsidRPr="008516A2">
        <w:rPr>
          <w:rFonts w:ascii="Arial Narrow" w:hAnsi="Arial Narrow" w:cs="Arial"/>
          <w:b/>
          <w:bCs/>
          <w:sz w:val="20"/>
          <w:szCs w:val="20"/>
        </w:rPr>
        <w:t xml:space="preserve"> in cadrul </w:t>
      </w:r>
      <w:bookmarkEnd w:id="25"/>
      <w:r w:rsidRPr="008516A2">
        <w:rPr>
          <w:rFonts w:ascii="Arial Narrow" w:hAnsi="Arial Narrow" w:cs="Arial"/>
          <w:b/>
          <w:bCs/>
          <w:sz w:val="20"/>
          <w:szCs w:val="20"/>
        </w:rPr>
        <w:t>CONTRACT</w:t>
      </w:r>
    </w:p>
    <w:p w14:paraId="1545CC75" w14:textId="77777777" w:rsidR="008516A2" w:rsidRPr="008516A2" w:rsidRDefault="008516A2" w:rsidP="008516A2">
      <w:pPr>
        <w:tabs>
          <w:tab w:val="left" w:pos="851"/>
        </w:tabs>
        <w:adjustRightInd w:val="0"/>
        <w:spacing w:line="360" w:lineRule="auto"/>
        <w:contextualSpacing/>
        <w:jc w:val="both"/>
        <w:rPr>
          <w:rFonts w:ascii="Arial Narrow" w:eastAsia="Calibri" w:hAnsi="Arial Narrow" w:cs="Arial"/>
          <w:i/>
          <w:sz w:val="20"/>
          <w:szCs w:val="20"/>
          <w:shd w:val="clear" w:color="auto" w:fill="C0C0C0"/>
        </w:rPr>
      </w:pPr>
      <w:r w:rsidRPr="008516A2">
        <w:rPr>
          <w:rFonts w:ascii="Arial Narrow" w:eastAsia="Calibri" w:hAnsi="Arial Narrow" w:cs="Arial"/>
          <w:sz w:val="20"/>
          <w:szCs w:val="20"/>
        </w:rPr>
        <w:t xml:space="preserve">Prezentarea infrastructurii pe care Ofertantul o va utiliza efectiv in </w:t>
      </w:r>
      <w:proofErr w:type="spellStart"/>
      <w:r w:rsidRPr="008516A2">
        <w:rPr>
          <w:rFonts w:ascii="Arial Narrow" w:eastAsia="Calibri" w:hAnsi="Arial Narrow" w:cs="Arial"/>
          <w:sz w:val="20"/>
          <w:szCs w:val="20"/>
        </w:rPr>
        <w:t>desfasurarea</w:t>
      </w:r>
      <w:proofErr w:type="spellEnd"/>
      <w:r w:rsidRPr="008516A2">
        <w:rPr>
          <w:rFonts w:ascii="Arial Narrow" w:eastAsia="Calibri" w:hAnsi="Arial Narrow" w:cs="Arial"/>
          <w:sz w:val="20"/>
          <w:szCs w:val="20"/>
        </w:rPr>
        <w:t xml:space="preserve"> </w:t>
      </w:r>
      <w:proofErr w:type="spellStart"/>
      <w:r w:rsidRPr="008516A2">
        <w:rPr>
          <w:rFonts w:ascii="Arial Narrow" w:eastAsia="Calibri" w:hAnsi="Arial Narrow" w:cs="Arial"/>
          <w:sz w:val="20"/>
          <w:szCs w:val="20"/>
        </w:rPr>
        <w:t>activitatilor</w:t>
      </w:r>
      <w:proofErr w:type="spellEnd"/>
      <w:r w:rsidRPr="008516A2">
        <w:rPr>
          <w:rFonts w:ascii="Arial Narrow" w:eastAsia="Calibri" w:hAnsi="Arial Narrow" w:cs="Arial"/>
          <w:sz w:val="20"/>
          <w:szCs w:val="20"/>
        </w:rPr>
        <w:t xml:space="preserve"> in cadrul CONTRACT </w:t>
      </w:r>
      <w:r w:rsidRPr="008516A2">
        <w:rPr>
          <w:rFonts w:ascii="Arial Narrow" w:eastAsia="Calibri" w:hAnsi="Arial Narrow" w:cs="Arial"/>
          <w:i/>
          <w:sz w:val="20"/>
          <w:szCs w:val="20"/>
        </w:rPr>
        <w:t>[</w:t>
      </w:r>
      <w:r w:rsidRPr="008516A2">
        <w:rPr>
          <w:rFonts w:ascii="Arial Narrow" w:eastAsia="Calibri" w:hAnsi="Arial Narrow" w:cs="Arial"/>
          <w:i/>
          <w:sz w:val="20"/>
          <w:szCs w:val="20"/>
          <w:shd w:val="clear" w:color="auto" w:fill="C0C0C0"/>
        </w:rPr>
        <w:t xml:space="preserve">Se vor include aici </w:t>
      </w:r>
      <w:proofErr w:type="spellStart"/>
      <w:r w:rsidRPr="008516A2">
        <w:rPr>
          <w:rFonts w:ascii="Arial Narrow" w:eastAsia="Calibri" w:hAnsi="Arial Narrow" w:cs="Arial"/>
          <w:i/>
          <w:sz w:val="20"/>
          <w:szCs w:val="20"/>
          <w:shd w:val="clear" w:color="auto" w:fill="C0C0C0"/>
        </w:rPr>
        <w:t>informatii</w:t>
      </w:r>
      <w:proofErr w:type="spellEnd"/>
      <w:r w:rsidRPr="008516A2">
        <w:rPr>
          <w:rFonts w:ascii="Arial Narrow" w:eastAsia="Calibri" w:hAnsi="Arial Narrow" w:cs="Arial"/>
          <w:i/>
          <w:sz w:val="20"/>
          <w:szCs w:val="20"/>
          <w:shd w:val="clear" w:color="auto" w:fill="C0C0C0"/>
        </w:rPr>
        <w:t xml:space="preserve"> despre  echipamente, utilaje in cazul in care este aplicabil, care se </w:t>
      </w:r>
      <w:proofErr w:type="spellStart"/>
      <w:r w:rsidRPr="008516A2">
        <w:rPr>
          <w:rFonts w:ascii="Arial Narrow" w:eastAsia="Calibri" w:hAnsi="Arial Narrow" w:cs="Arial"/>
          <w:i/>
          <w:sz w:val="20"/>
          <w:szCs w:val="20"/>
          <w:shd w:val="clear" w:color="auto" w:fill="C0C0C0"/>
        </w:rPr>
        <w:t>utilizeaza</w:t>
      </w:r>
      <w:proofErr w:type="spellEnd"/>
      <w:r w:rsidRPr="008516A2">
        <w:rPr>
          <w:rFonts w:ascii="Arial Narrow" w:eastAsia="Calibri" w:hAnsi="Arial Narrow" w:cs="Arial"/>
          <w:i/>
          <w:sz w:val="20"/>
          <w:szCs w:val="20"/>
          <w:shd w:val="clear" w:color="auto" w:fill="C0C0C0"/>
        </w:rPr>
        <w:t xml:space="preserve"> efectiv in realizarea serviciilor</w:t>
      </w:r>
      <w:r w:rsidR="002662C2" w:rsidRPr="002662C2">
        <w:t xml:space="preserve"> </w:t>
      </w:r>
      <w:r w:rsidR="002662C2" w:rsidRPr="002662C2">
        <w:rPr>
          <w:rFonts w:ascii="Arial Narrow" w:eastAsia="Calibri" w:hAnsi="Arial Narrow" w:cs="Arial"/>
          <w:i/>
          <w:sz w:val="20"/>
          <w:szCs w:val="20"/>
          <w:shd w:val="clear" w:color="auto" w:fill="C0C0C0"/>
        </w:rPr>
        <w:t xml:space="preserve">si </w:t>
      </w:r>
      <w:proofErr w:type="spellStart"/>
      <w:r w:rsidR="002662C2" w:rsidRPr="002662C2">
        <w:rPr>
          <w:rFonts w:ascii="Arial Narrow" w:eastAsia="Calibri" w:hAnsi="Arial Narrow" w:cs="Arial"/>
          <w:i/>
          <w:sz w:val="20"/>
          <w:szCs w:val="20"/>
          <w:shd w:val="clear" w:color="auto" w:fill="C0C0C0"/>
        </w:rPr>
        <w:t>executia</w:t>
      </w:r>
      <w:proofErr w:type="spellEnd"/>
      <w:r w:rsidR="002662C2" w:rsidRPr="002662C2">
        <w:rPr>
          <w:rFonts w:ascii="Arial Narrow" w:eastAsia="Calibri" w:hAnsi="Arial Narrow" w:cs="Arial"/>
          <w:i/>
          <w:sz w:val="20"/>
          <w:szCs w:val="20"/>
          <w:shd w:val="clear" w:color="auto" w:fill="C0C0C0"/>
        </w:rPr>
        <w:t xml:space="preserve"> </w:t>
      </w:r>
      <w:proofErr w:type="spellStart"/>
      <w:r w:rsidR="002662C2" w:rsidRPr="002662C2">
        <w:rPr>
          <w:rFonts w:ascii="Arial Narrow" w:eastAsia="Calibri" w:hAnsi="Arial Narrow" w:cs="Arial"/>
          <w:i/>
          <w:sz w:val="20"/>
          <w:szCs w:val="20"/>
          <w:shd w:val="clear" w:color="auto" w:fill="C0C0C0"/>
        </w:rPr>
        <w:t>lucrarilor</w:t>
      </w:r>
      <w:proofErr w:type="spellEnd"/>
      <w:r w:rsidR="002662C2" w:rsidRPr="002662C2">
        <w:rPr>
          <w:rFonts w:ascii="Arial Narrow" w:eastAsia="Calibri" w:hAnsi="Arial Narrow" w:cs="Arial"/>
          <w:i/>
          <w:sz w:val="20"/>
          <w:szCs w:val="20"/>
          <w:shd w:val="clear" w:color="auto" w:fill="C0C0C0"/>
        </w:rPr>
        <w:t>,</w:t>
      </w:r>
      <w:r w:rsidRPr="008516A2">
        <w:rPr>
          <w:rFonts w:ascii="Arial Narrow" w:eastAsia="Calibri" w:hAnsi="Arial Narrow" w:cs="Arial"/>
          <w:i/>
          <w:sz w:val="20"/>
          <w:szCs w:val="20"/>
          <w:shd w:val="clear" w:color="auto" w:fill="C0C0C0"/>
        </w:rPr>
        <w:t xml:space="preserve">, incluse in Caietul de Sarcini.] conform </w:t>
      </w:r>
      <w:proofErr w:type="spellStart"/>
      <w:r w:rsidRPr="008516A2">
        <w:rPr>
          <w:rFonts w:ascii="Arial Narrow" w:eastAsia="Calibri" w:hAnsi="Arial Narrow" w:cs="Arial"/>
          <w:i/>
          <w:sz w:val="20"/>
          <w:szCs w:val="20"/>
          <w:shd w:val="clear" w:color="auto" w:fill="C0C0C0"/>
        </w:rPr>
        <w:t>solicitarilor</w:t>
      </w:r>
      <w:proofErr w:type="spellEnd"/>
      <w:r w:rsidRPr="008516A2">
        <w:rPr>
          <w:rFonts w:ascii="Arial Narrow" w:eastAsia="Calibri" w:hAnsi="Arial Narrow" w:cs="Arial"/>
          <w:i/>
          <w:sz w:val="20"/>
          <w:szCs w:val="20"/>
          <w:shd w:val="clear" w:color="auto" w:fill="C0C0C0"/>
        </w:rPr>
        <w:t xml:space="preserve"> din Resurse (personal si </w:t>
      </w:r>
      <w:proofErr w:type="spellStart"/>
      <w:r w:rsidRPr="008516A2">
        <w:rPr>
          <w:rFonts w:ascii="Arial Narrow" w:eastAsia="Calibri" w:hAnsi="Arial Narrow" w:cs="Arial"/>
          <w:i/>
          <w:sz w:val="20"/>
          <w:szCs w:val="20"/>
          <w:shd w:val="clear" w:color="auto" w:fill="C0C0C0"/>
        </w:rPr>
        <w:t>instalatii</w:t>
      </w:r>
      <w:proofErr w:type="spellEnd"/>
      <w:r w:rsidRPr="008516A2">
        <w:rPr>
          <w:rFonts w:ascii="Arial Narrow" w:eastAsia="Calibri" w:hAnsi="Arial Narrow" w:cs="Arial"/>
          <w:i/>
          <w:sz w:val="20"/>
          <w:szCs w:val="20"/>
          <w:shd w:val="clear" w:color="auto" w:fill="C0C0C0"/>
        </w:rPr>
        <w:t>/echipamente) privind proiectarea – Formular nr. 7;</w:t>
      </w:r>
    </w:p>
    <w:p w14:paraId="31C151FD" w14:textId="77777777" w:rsidR="008516A2" w:rsidRPr="008516A2" w:rsidRDefault="008516A2" w:rsidP="008516A2">
      <w:pPr>
        <w:tabs>
          <w:tab w:val="left" w:pos="851"/>
        </w:tabs>
        <w:adjustRightInd w:val="0"/>
        <w:spacing w:line="360" w:lineRule="auto"/>
        <w:contextualSpacing/>
        <w:jc w:val="both"/>
        <w:rPr>
          <w:rFonts w:ascii="Arial Narrow" w:eastAsia="Calibri" w:hAnsi="Arial Narrow"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560"/>
        <w:gridCol w:w="1275"/>
        <w:gridCol w:w="1560"/>
        <w:gridCol w:w="1701"/>
        <w:gridCol w:w="2693"/>
      </w:tblGrid>
      <w:tr w:rsidR="008516A2" w:rsidRPr="008516A2" w14:paraId="3EB50C9C" w14:textId="77777777" w:rsidTr="00B74C49">
        <w:tc>
          <w:tcPr>
            <w:tcW w:w="1242" w:type="dxa"/>
            <w:vAlign w:val="center"/>
          </w:tcPr>
          <w:p w14:paraId="60731433" w14:textId="77777777" w:rsidR="008516A2" w:rsidRPr="008516A2" w:rsidRDefault="008516A2" w:rsidP="008516A2">
            <w:pPr>
              <w:tabs>
                <w:tab w:val="left" w:pos="0"/>
              </w:tabs>
              <w:spacing w:line="360" w:lineRule="auto"/>
              <w:jc w:val="center"/>
              <w:rPr>
                <w:rFonts w:ascii="Arial Narrow" w:hAnsi="Arial Narrow" w:cs="Arial"/>
                <w:b/>
                <w:bCs/>
                <w:sz w:val="20"/>
                <w:szCs w:val="20"/>
              </w:rPr>
            </w:pPr>
            <w:r w:rsidRPr="008516A2">
              <w:rPr>
                <w:rFonts w:ascii="Arial Narrow" w:hAnsi="Arial Narrow" w:cs="Arial"/>
                <w:b/>
                <w:bCs/>
                <w:sz w:val="20"/>
                <w:szCs w:val="20"/>
              </w:rPr>
              <w:t>Denumire</w:t>
            </w:r>
          </w:p>
        </w:tc>
        <w:tc>
          <w:tcPr>
            <w:tcW w:w="1560" w:type="dxa"/>
            <w:vAlign w:val="center"/>
          </w:tcPr>
          <w:p w14:paraId="39DAD8B2" w14:textId="77777777" w:rsidR="008516A2" w:rsidRPr="008516A2" w:rsidRDefault="008516A2" w:rsidP="008516A2">
            <w:pPr>
              <w:tabs>
                <w:tab w:val="left" w:pos="0"/>
              </w:tabs>
              <w:spacing w:line="360" w:lineRule="auto"/>
              <w:jc w:val="center"/>
              <w:rPr>
                <w:rFonts w:ascii="Arial Narrow" w:hAnsi="Arial Narrow" w:cs="Arial"/>
                <w:b/>
                <w:bCs/>
                <w:sz w:val="20"/>
                <w:szCs w:val="20"/>
              </w:rPr>
            </w:pPr>
            <w:r w:rsidRPr="008516A2">
              <w:rPr>
                <w:rFonts w:ascii="Arial Narrow" w:hAnsi="Arial Narrow" w:cs="Arial"/>
                <w:b/>
                <w:bCs/>
                <w:sz w:val="20"/>
                <w:szCs w:val="20"/>
              </w:rPr>
              <w:t>Caracteristici</w:t>
            </w:r>
          </w:p>
          <w:p w14:paraId="1BB7FB49" w14:textId="77777777" w:rsidR="008516A2" w:rsidRPr="008516A2" w:rsidRDefault="008516A2" w:rsidP="008516A2">
            <w:pPr>
              <w:tabs>
                <w:tab w:val="left" w:pos="0"/>
              </w:tabs>
              <w:spacing w:line="360" w:lineRule="auto"/>
              <w:jc w:val="center"/>
              <w:rPr>
                <w:rFonts w:ascii="Arial Narrow" w:hAnsi="Arial Narrow" w:cs="Arial"/>
                <w:b/>
                <w:bCs/>
                <w:sz w:val="20"/>
                <w:szCs w:val="20"/>
              </w:rPr>
            </w:pPr>
            <w:r w:rsidRPr="008516A2">
              <w:rPr>
                <w:rFonts w:ascii="Arial Narrow" w:hAnsi="Arial Narrow" w:cs="Arial"/>
                <w:b/>
                <w:bCs/>
                <w:sz w:val="20"/>
                <w:szCs w:val="20"/>
              </w:rPr>
              <w:t xml:space="preserve">(scurta descriere, versiune etc., </w:t>
            </w:r>
            <w:proofErr w:type="spellStart"/>
            <w:r w:rsidRPr="008516A2">
              <w:rPr>
                <w:rFonts w:ascii="Arial Narrow" w:hAnsi="Arial Narrow" w:cs="Arial"/>
                <w:b/>
                <w:bCs/>
                <w:sz w:val="20"/>
                <w:szCs w:val="20"/>
              </w:rPr>
              <w:t>dupa</w:t>
            </w:r>
            <w:proofErr w:type="spellEnd"/>
            <w:r w:rsidRPr="008516A2">
              <w:rPr>
                <w:rFonts w:ascii="Arial Narrow" w:hAnsi="Arial Narrow" w:cs="Arial"/>
                <w:b/>
                <w:bCs/>
                <w:sz w:val="20"/>
                <w:szCs w:val="20"/>
              </w:rPr>
              <w:t xml:space="preserve"> cum este aplicabil)</w:t>
            </w:r>
          </w:p>
        </w:tc>
        <w:tc>
          <w:tcPr>
            <w:tcW w:w="1275" w:type="dxa"/>
            <w:vAlign w:val="center"/>
          </w:tcPr>
          <w:p w14:paraId="7C2FD218" w14:textId="77777777" w:rsidR="008516A2" w:rsidRPr="008516A2" w:rsidRDefault="008516A2" w:rsidP="008516A2">
            <w:pPr>
              <w:tabs>
                <w:tab w:val="left" w:pos="0"/>
              </w:tabs>
              <w:spacing w:line="360" w:lineRule="auto"/>
              <w:jc w:val="center"/>
              <w:rPr>
                <w:rFonts w:ascii="Arial Narrow" w:hAnsi="Arial Narrow" w:cs="Arial"/>
                <w:b/>
                <w:bCs/>
                <w:sz w:val="20"/>
                <w:szCs w:val="20"/>
              </w:rPr>
            </w:pPr>
            <w:proofErr w:type="spellStart"/>
            <w:r w:rsidRPr="008516A2">
              <w:rPr>
                <w:rFonts w:ascii="Arial Narrow" w:hAnsi="Arial Narrow" w:cs="Arial"/>
                <w:b/>
                <w:bCs/>
                <w:sz w:val="20"/>
                <w:szCs w:val="20"/>
              </w:rPr>
              <w:t>Numarul</w:t>
            </w:r>
            <w:proofErr w:type="spellEnd"/>
            <w:r w:rsidRPr="008516A2">
              <w:rPr>
                <w:rFonts w:ascii="Arial Narrow" w:hAnsi="Arial Narrow" w:cs="Arial"/>
                <w:b/>
                <w:bCs/>
                <w:sz w:val="20"/>
                <w:szCs w:val="20"/>
              </w:rPr>
              <w:t xml:space="preserve"> de </w:t>
            </w:r>
            <w:proofErr w:type="spellStart"/>
            <w:r w:rsidRPr="008516A2">
              <w:rPr>
                <w:rFonts w:ascii="Arial Narrow" w:hAnsi="Arial Narrow" w:cs="Arial"/>
                <w:b/>
                <w:bCs/>
                <w:sz w:val="20"/>
                <w:szCs w:val="20"/>
              </w:rPr>
              <w:t>unitati</w:t>
            </w:r>
            <w:proofErr w:type="spellEnd"/>
            <w:r w:rsidRPr="008516A2">
              <w:rPr>
                <w:rFonts w:ascii="Arial Narrow" w:hAnsi="Arial Narrow" w:cs="Arial"/>
                <w:b/>
                <w:bCs/>
                <w:sz w:val="20"/>
                <w:szCs w:val="20"/>
              </w:rPr>
              <w:t xml:space="preserve"> utilizate in </w:t>
            </w:r>
            <w:proofErr w:type="spellStart"/>
            <w:r w:rsidRPr="008516A2">
              <w:rPr>
                <w:rFonts w:ascii="Arial Narrow" w:hAnsi="Arial Narrow" w:cs="Arial"/>
                <w:b/>
                <w:bCs/>
                <w:sz w:val="20"/>
                <w:szCs w:val="20"/>
              </w:rPr>
              <w:t>activitatile</w:t>
            </w:r>
            <w:proofErr w:type="spellEnd"/>
            <w:r w:rsidRPr="008516A2">
              <w:rPr>
                <w:rFonts w:ascii="Arial Narrow" w:hAnsi="Arial Narrow" w:cs="Arial"/>
                <w:b/>
                <w:bCs/>
                <w:sz w:val="20"/>
                <w:szCs w:val="20"/>
              </w:rPr>
              <w:t xml:space="preserve"> CONTRACTULUI</w:t>
            </w:r>
          </w:p>
        </w:tc>
        <w:tc>
          <w:tcPr>
            <w:tcW w:w="1560" w:type="dxa"/>
            <w:vAlign w:val="center"/>
          </w:tcPr>
          <w:p w14:paraId="519BD3DC" w14:textId="77777777" w:rsidR="008516A2" w:rsidRPr="008516A2" w:rsidRDefault="008516A2" w:rsidP="008516A2">
            <w:pPr>
              <w:tabs>
                <w:tab w:val="left" w:pos="0"/>
              </w:tabs>
              <w:spacing w:line="360" w:lineRule="auto"/>
              <w:jc w:val="center"/>
              <w:rPr>
                <w:rFonts w:ascii="Arial Narrow" w:hAnsi="Arial Narrow" w:cs="Arial"/>
                <w:b/>
                <w:sz w:val="20"/>
                <w:szCs w:val="20"/>
              </w:rPr>
            </w:pPr>
            <w:proofErr w:type="spellStart"/>
            <w:r w:rsidRPr="008516A2">
              <w:rPr>
                <w:rFonts w:ascii="Arial Narrow" w:hAnsi="Arial Narrow" w:cs="Arial"/>
                <w:b/>
                <w:sz w:val="20"/>
                <w:szCs w:val="20"/>
              </w:rPr>
              <w:t>Licente</w:t>
            </w:r>
            <w:proofErr w:type="spellEnd"/>
            <w:r w:rsidRPr="008516A2">
              <w:rPr>
                <w:rFonts w:ascii="Arial Narrow" w:hAnsi="Arial Narrow" w:cs="Arial"/>
                <w:b/>
                <w:sz w:val="20"/>
                <w:szCs w:val="20"/>
              </w:rPr>
              <w:t xml:space="preserve">, permise etc. conform </w:t>
            </w:r>
            <w:proofErr w:type="spellStart"/>
            <w:r w:rsidRPr="008516A2">
              <w:rPr>
                <w:rFonts w:ascii="Arial Narrow" w:hAnsi="Arial Narrow" w:cs="Arial"/>
                <w:b/>
                <w:sz w:val="20"/>
                <w:szCs w:val="20"/>
              </w:rPr>
              <w:t>legislatiei</w:t>
            </w:r>
            <w:proofErr w:type="spellEnd"/>
            <w:r w:rsidRPr="008516A2">
              <w:rPr>
                <w:rFonts w:ascii="Arial Narrow" w:hAnsi="Arial Narrow" w:cs="Arial"/>
                <w:b/>
                <w:sz w:val="20"/>
                <w:szCs w:val="20"/>
              </w:rPr>
              <w:t xml:space="preserve"> in vigoare la data depunerii Ofertei</w:t>
            </w:r>
          </w:p>
        </w:tc>
        <w:tc>
          <w:tcPr>
            <w:tcW w:w="1701" w:type="dxa"/>
            <w:vAlign w:val="center"/>
          </w:tcPr>
          <w:p w14:paraId="621B838C" w14:textId="77777777" w:rsidR="008516A2" w:rsidRPr="008516A2" w:rsidRDefault="008516A2" w:rsidP="008516A2">
            <w:pPr>
              <w:tabs>
                <w:tab w:val="left" w:pos="0"/>
              </w:tabs>
              <w:spacing w:line="360" w:lineRule="auto"/>
              <w:jc w:val="center"/>
              <w:rPr>
                <w:rFonts w:ascii="Arial Narrow" w:hAnsi="Arial Narrow" w:cs="Arial"/>
                <w:b/>
                <w:bCs/>
                <w:sz w:val="20"/>
                <w:szCs w:val="20"/>
              </w:rPr>
            </w:pPr>
            <w:r w:rsidRPr="008516A2">
              <w:rPr>
                <w:rFonts w:ascii="Arial Narrow" w:hAnsi="Arial Narrow" w:cs="Arial"/>
                <w:b/>
                <w:bCs/>
                <w:sz w:val="20"/>
                <w:szCs w:val="20"/>
              </w:rPr>
              <w:t xml:space="preserve">Momentul sau durata </w:t>
            </w:r>
            <w:proofErr w:type="spellStart"/>
            <w:r w:rsidRPr="008516A2">
              <w:rPr>
                <w:rFonts w:ascii="Arial Narrow" w:hAnsi="Arial Narrow" w:cs="Arial"/>
                <w:b/>
                <w:bCs/>
                <w:sz w:val="20"/>
                <w:szCs w:val="20"/>
              </w:rPr>
              <w:t>utilizarii</w:t>
            </w:r>
            <w:proofErr w:type="spellEnd"/>
            <w:r w:rsidRPr="008516A2">
              <w:rPr>
                <w:rFonts w:ascii="Arial Narrow" w:hAnsi="Arial Narrow" w:cs="Arial"/>
                <w:b/>
                <w:bCs/>
                <w:sz w:val="20"/>
                <w:szCs w:val="20"/>
              </w:rPr>
              <w:t xml:space="preserve"> infrastructurii pe perioada </w:t>
            </w:r>
            <w:proofErr w:type="spellStart"/>
            <w:r w:rsidRPr="008516A2">
              <w:rPr>
                <w:rFonts w:ascii="Arial Narrow" w:hAnsi="Arial Narrow" w:cs="Arial"/>
                <w:b/>
                <w:bCs/>
                <w:sz w:val="20"/>
                <w:szCs w:val="20"/>
              </w:rPr>
              <w:t>derularii</w:t>
            </w:r>
            <w:proofErr w:type="spellEnd"/>
            <w:r w:rsidRPr="008516A2">
              <w:rPr>
                <w:rFonts w:ascii="Arial Narrow" w:hAnsi="Arial Narrow" w:cs="Arial"/>
                <w:b/>
                <w:bCs/>
                <w:sz w:val="20"/>
                <w:szCs w:val="20"/>
              </w:rPr>
              <w:t xml:space="preserve"> CONTRACT</w:t>
            </w:r>
          </w:p>
        </w:tc>
        <w:tc>
          <w:tcPr>
            <w:tcW w:w="2693" w:type="dxa"/>
            <w:vAlign w:val="center"/>
          </w:tcPr>
          <w:p w14:paraId="54928FE3" w14:textId="77777777" w:rsidR="008516A2" w:rsidRPr="008516A2" w:rsidRDefault="008516A2" w:rsidP="008516A2">
            <w:pPr>
              <w:tabs>
                <w:tab w:val="left" w:pos="0"/>
              </w:tabs>
              <w:spacing w:line="360" w:lineRule="auto"/>
              <w:jc w:val="center"/>
              <w:rPr>
                <w:rFonts w:ascii="Arial Narrow" w:hAnsi="Arial Narrow" w:cs="Arial"/>
                <w:b/>
                <w:bCs/>
                <w:sz w:val="20"/>
                <w:szCs w:val="20"/>
              </w:rPr>
            </w:pPr>
            <w:r w:rsidRPr="008516A2">
              <w:rPr>
                <w:rFonts w:ascii="Arial Narrow" w:hAnsi="Arial Narrow" w:cs="Arial"/>
                <w:b/>
                <w:bCs/>
                <w:sz w:val="20"/>
                <w:szCs w:val="20"/>
              </w:rPr>
              <w:t xml:space="preserve">Operatorul economic care pune la </w:t>
            </w:r>
            <w:proofErr w:type="spellStart"/>
            <w:r w:rsidRPr="008516A2">
              <w:rPr>
                <w:rFonts w:ascii="Arial Narrow" w:hAnsi="Arial Narrow" w:cs="Arial"/>
                <w:b/>
                <w:bCs/>
                <w:sz w:val="20"/>
                <w:szCs w:val="20"/>
              </w:rPr>
              <w:t>dispozitie</w:t>
            </w:r>
            <w:proofErr w:type="spellEnd"/>
            <w:r w:rsidRPr="008516A2">
              <w:rPr>
                <w:rFonts w:ascii="Arial Narrow" w:hAnsi="Arial Narrow" w:cs="Arial"/>
                <w:b/>
                <w:bCs/>
                <w:sz w:val="20"/>
                <w:szCs w:val="20"/>
              </w:rPr>
              <w:t xml:space="preserve"> echipamentul</w:t>
            </w:r>
          </w:p>
          <w:p w14:paraId="15A6E53D" w14:textId="77777777" w:rsidR="008516A2" w:rsidRPr="008516A2" w:rsidRDefault="008516A2" w:rsidP="008516A2">
            <w:pPr>
              <w:tabs>
                <w:tab w:val="left" w:pos="0"/>
              </w:tabs>
              <w:spacing w:line="360" w:lineRule="auto"/>
              <w:jc w:val="center"/>
              <w:rPr>
                <w:rFonts w:ascii="Arial Narrow" w:hAnsi="Arial Narrow" w:cs="Arial"/>
                <w:b/>
                <w:bCs/>
                <w:sz w:val="20"/>
                <w:szCs w:val="20"/>
              </w:rPr>
            </w:pPr>
            <w:r w:rsidRPr="008516A2">
              <w:rPr>
                <w:rFonts w:ascii="Arial Narrow" w:hAnsi="Arial Narrow" w:cs="Arial"/>
                <w:b/>
                <w:bCs/>
                <w:sz w:val="20"/>
                <w:szCs w:val="20"/>
              </w:rPr>
              <w:t xml:space="preserve">(ofertantul operator economic individual, subcontractantul, partenerul din asociere sau o </w:t>
            </w:r>
            <w:proofErr w:type="spellStart"/>
            <w:r w:rsidRPr="008516A2">
              <w:rPr>
                <w:rFonts w:ascii="Arial Narrow" w:hAnsi="Arial Narrow" w:cs="Arial"/>
                <w:b/>
                <w:bCs/>
                <w:sz w:val="20"/>
                <w:szCs w:val="20"/>
              </w:rPr>
              <w:t>terta</w:t>
            </w:r>
            <w:proofErr w:type="spellEnd"/>
            <w:r w:rsidRPr="008516A2">
              <w:rPr>
                <w:rFonts w:ascii="Arial Narrow" w:hAnsi="Arial Narrow" w:cs="Arial"/>
                <w:b/>
                <w:bCs/>
                <w:sz w:val="20"/>
                <w:szCs w:val="20"/>
              </w:rPr>
              <w:t xml:space="preserve"> parte)</w:t>
            </w:r>
          </w:p>
        </w:tc>
      </w:tr>
      <w:tr w:rsidR="008516A2" w:rsidRPr="008516A2" w14:paraId="5332FCB3" w14:textId="77777777" w:rsidTr="00B74C49">
        <w:tc>
          <w:tcPr>
            <w:tcW w:w="1242" w:type="dxa"/>
          </w:tcPr>
          <w:p w14:paraId="42B18008" w14:textId="77777777" w:rsidR="008516A2" w:rsidRPr="008516A2" w:rsidRDefault="008516A2" w:rsidP="008516A2">
            <w:pPr>
              <w:tabs>
                <w:tab w:val="left" w:pos="0"/>
              </w:tabs>
              <w:spacing w:line="360" w:lineRule="auto"/>
              <w:jc w:val="both"/>
              <w:rPr>
                <w:rFonts w:ascii="Arial Narrow" w:hAnsi="Arial Narrow" w:cs="Arial"/>
                <w:bCs/>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denumirea]</w:t>
            </w:r>
          </w:p>
        </w:tc>
        <w:tc>
          <w:tcPr>
            <w:tcW w:w="1560" w:type="dxa"/>
          </w:tcPr>
          <w:p w14:paraId="2E899810" w14:textId="77777777" w:rsidR="008516A2" w:rsidRPr="008516A2" w:rsidRDefault="008516A2" w:rsidP="008516A2">
            <w:pPr>
              <w:tabs>
                <w:tab w:val="left" w:pos="0"/>
              </w:tabs>
              <w:spacing w:line="360" w:lineRule="auto"/>
              <w:jc w:val="both"/>
              <w:rPr>
                <w:rFonts w:ascii="Arial Narrow" w:hAnsi="Arial Narrow" w:cs="Arial"/>
                <w:bCs/>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Descrieti</w:t>
            </w:r>
            <w:proofErr w:type="spellEnd"/>
            <w:r w:rsidRPr="008516A2">
              <w:rPr>
                <w:rFonts w:ascii="Arial Narrow" w:hAnsi="Arial Narrow" w:cs="Arial"/>
                <w:i/>
                <w:sz w:val="20"/>
                <w:szCs w:val="20"/>
              </w:rPr>
              <w:t xml:space="preserve"> caracteristicile]</w:t>
            </w:r>
          </w:p>
        </w:tc>
        <w:tc>
          <w:tcPr>
            <w:tcW w:w="1275" w:type="dxa"/>
          </w:tcPr>
          <w:p w14:paraId="6F9B5987" w14:textId="77777777" w:rsidR="008516A2" w:rsidRPr="008516A2" w:rsidRDefault="008516A2" w:rsidP="008516A2">
            <w:pPr>
              <w:tabs>
                <w:tab w:val="left" w:pos="0"/>
              </w:tabs>
              <w:spacing w:line="360" w:lineRule="auto"/>
              <w:jc w:val="both"/>
              <w:rPr>
                <w:rFonts w:ascii="Arial Narrow" w:hAnsi="Arial Narrow" w:cs="Arial"/>
                <w:bCs/>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numarul</w:t>
            </w:r>
            <w:proofErr w:type="spellEnd"/>
            <w:r w:rsidRPr="008516A2">
              <w:rPr>
                <w:rFonts w:ascii="Arial Narrow" w:hAnsi="Arial Narrow" w:cs="Arial"/>
                <w:i/>
                <w:sz w:val="20"/>
                <w:szCs w:val="20"/>
              </w:rPr>
              <w:t xml:space="preserve"> de </w:t>
            </w:r>
            <w:proofErr w:type="spellStart"/>
            <w:r w:rsidRPr="008516A2">
              <w:rPr>
                <w:rFonts w:ascii="Arial Narrow" w:hAnsi="Arial Narrow" w:cs="Arial"/>
                <w:i/>
                <w:sz w:val="20"/>
                <w:szCs w:val="20"/>
              </w:rPr>
              <w:t>unitati</w:t>
            </w:r>
            <w:proofErr w:type="spellEnd"/>
            <w:r w:rsidRPr="008516A2">
              <w:rPr>
                <w:rFonts w:ascii="Arial Narrow" w:hAnsi="Arial Narrow" w:cs="Arial"/>
                <w:i/>
                <w:sz w:val="20"/>
                <w:szCs w:val="20"/>
              </w:rPr>
              <w:t>]</w:t>
            </w:r>
          </w:p>
        </w:tc>
        <w:tc>
          <w:tcPr>
            <w:tcW w:w="1560" w:type="dxa"/>
          </w:tcPr>
          <w:p w14:paraId="35C68754" w14:textId="77777777" w:rsidR="008516A2" w:rsidRPr="008516A2" w:rsidRDefault="008516A2" w:rsidP="008516A2">
            <w:pPr>
              <w:tabs>
                <w:tab w:val="left" w:pos="0"/>
              </w:tabs>
              <w:spacing w:line="360" w:lineRule="auto"/>
              <w:jc w:val="both"/>
              <w:rPr>
                <w:rFonts w:ascii="Arial Narrow" w:hAnsi="Arial Narrow" w:cs="Arial"/>
                <w:bCs/>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licentele</w:t>
            </w:r>
            <w:proofErr w:type="spellEnd"/>
            <w:r w:rsidRPr="008516A2">
              <w:rPr>
                <w:rFonts w:ascii="Arial Narrow" w:hAnsi="Arial Narrow" w:cs="Arial"/>
                <w:i/>
                <w:sz w:val="20"/>
                <w:szCs w:val="20"/>
              </w:rPr>
              <w:t>, permisele etc.]</w:t>
            </w:r>
          </w:p>
        </w:tc>
        <w:tc>
          <w:tcPr>
            <w:tcW w:w="1701" w:type="dxa"/>
          </w:tcPr>
          <w:p w14:paraId="1C4281F3" w14:textId="77777777" w:rsidR="008516A2" w:rsidRPr="008516A2" w:rsidRDefault="008516A2" w:rsidP="008516A2">
            <w:pPr>
              <w:tabs>
                <w:tab w:val="left" w:pos="0"/>
              </w:tabs>
              <w:spacing w:line="360" w:lineRule="auto"/>
              <w:jc w:val="both"/>
              <w:rPr>
                <w:rFonts w:ascii="Arial Narrow" w:hAnsi="Arial Narrow" w:cs="Arial"/>
                <w:bCs/>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momentul sau durata </w:t>
            </w:r>
            <w:proofErr w:type="spellStart"/>
            <w:r w:rsidRPr="008516A2">
              <w:rPr>
                <w:rFonts w:ascii="Arial Narrow" w:hAnsi="Arial Narrow" w:cs="Arial"/>
                <w:i/>
                <w:sz w:val="20"/>
                <w:szCs w:val="20"/>
              </w:rPr>
              <w:t>utilizarii</w:t>
            </w:r>
            <w:proofErr w:type="spellEnd"/>
            <w:r w:rsidRPr="008516A2">
              <w:rPr>
                <w:rFonts w:ascii="Arial Narrow" w:hAnsi="Arial Narrow" w:cs="Arial"/>
                <w:i/>
                <w:sz w:val="20"/>
                <w:szCs w:val="20"/>
              </w:rPr>
              <w:t>]</w:t>
            </w:r>
          </w:p>
        </w:tc>
        <w:tc>
          <w:tcPr>
            <w:tcW w:w="2693" w:type="dxa"/>
          </w:tcPr>
          <w:p w14:paraId="3E80185A" w14:textId="77777777" w:rsidR="008516A2" w:rsidRPr="008516A2" w:rsidRDefault="008516A2" w:rsidP="008516A2">
            <w:pPr>
              <w:tabs>
                <w:tab w:val="left" w:pos="0"/>
              </w:tabs>
              <w:spacing w:line="360" w:lineRule="auto"/>
              <w:jc w:val="both"/>
              <w:rPr>
                <w:rFonts w:ascii="Arial Narrow" w:hAnsi="Arial Narrow" w:cs="Arial"/>
                <w:bCs/>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operatorul economic care pune la </w:t>
            </w:r>
            <w:proofErr w:type="spellStart"/>
            <w:r w:rsidRPr="008516A2">
              <w:rPr>
                <w:rFonts w:ascii="Arial Narrow" w:hAnsi="Arial Narrow" w:cs="Arial"/>
                <w:i/>
                <w:sz w:val="20"/>
                <w:szCs w:val="20"/>
              </w:rPr>
              <w:t>dispozitie</w:t>
            </w:r>
            <w:proofErr w:type="spellEnd"/>
            <w:r w:rsidRPr="008516A2">
              <w:rPr>
                <w:rFonts w:ascii="Arial Narrow" w:hAnsi="Arial Narrow" w:cs="Arial"/>
                <w:i/>
                <w:sz w:val="20"/>
                <w:szCs w:val="20"/>
              </w:rPr>
              <w:t xml:space="preserve"> echipamentul]</w:t>
            </w:r>
          </w:p>
        </w:tc>
      </w:tr>
      <w:tr w:rsidR="008516A2" w:rsidRPr="008516A2" w14:paraId="5B89E1F2" w14:textId="77777777" w:rsidTr="00B74C49">
        <w:tc>
          <w:tcPr>
            <w:tcW w:w="1242" w:type="dxa"/>
          </w:tcPr>
          <w:p w14:paraId="66154E38"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1560" w:type="dxa"/>
          </w:tcPr>
          <w:p w14:paraId="5A66A976"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1275" w:type="dxa"/>
          </w:tcPr>
          <w:p w14:paraId="2F7FFC05"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1560" w:type="dxa"/>
          </w:tcPr>
          <w:p w14:paraId="5BF411B9"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1701" w:type="dxa"/>
          </w:tcPr>
          <w:p w14:paraId="3D58D21B"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2693" w:type="dxa"/>
          </w:tcPr>
          <w:p w14:paraId="13811EDE" w14:textId="77777777" w:rsidR="008516A2" w:rsidRPr="008516A2" w:rsidRDefault="008516A2" w:rsidP="008516A2">
            <w:pPr>
              <w:tabs>
                <w:tab w:val="left" w:pos="0"/>
              </w:tabs>
              <w:spacing w:line="360" w:lineRule="auto"/>
              <w:jc w:val="both"/>
              <w:rPr>
                <w:rFonts w:ascii="Arial Narrow" w:hAnsi="Arial Narrow" w:cs="Arial"/>
                <w:bCs/>
                <w:sz w:val="20"/>
                <w:szCs w:val="20"/>
              </w:rPr>
            </w:pPr>
          </w:p>
        </w:tc>
      </w:tr>
      <w:tr w:rsidR="008516A2" w:rsidRPr="008516A2" w14:paraId="0BED98FC" w14:textId="77777777" w:rsidTr="00B74C49">
        <w:tc>
          <w:tcPr>
            <w:tcW w:w="1242" w:type="dxa"/>
          </w:tcPr>
          <w:p w14:paraId="53ADDCB3"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1560" w:type="dxa"/>
          </w:tcPr>
          <w:p w14:paraId="4FF8AC6C"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1275" w:type="dxa"/>
          </w:tcPr>
          <w:p w14:paraId="11FB8C92"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1560" w:type="dxa"/>
          </w:tcPr>
          <w:p w14:paraId="7A4C6EA3"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1701" w:type="dxa"/>
          </w:tcPr>
          <w:p w14:paraId="613D6CDB" w14:textId="77777777" w:rsidR="008516A2" w:rsidRPr="008516A2" w:rsidRDefault="008516A2" w:rsidP="008516A2">
            <w:pPr>
              <w:tabs>
                <w:tab w:val="left" w:pos="0"/>
              </w:tabs>
              <w:spacing w:line="360" w:lineRule="auto"/>
              <w:jc w:val="both"/>
              <w:rPr>
                <w:rFonts w:ascii="Arial Narrow" w:hAnsi="Arial Narrow" w:cs="Arial"/>
                <w:bCs/>
                <w:sz w:val="20"/>
                <w:szCs w:val="20"/>
              </w:rPr>
            </w:pPr>
          </w:p>
        </w:tc>
        <w:tc>
          <w:tcPr>
            <w:tcW w:w="2693" w:type="dxa"/>
          </w:tcPr>
          <w:p w14:paraId="0C860154" w14:textId="77777777" w:rsidR="008516A2" w:rsidRPr="008516A2" w:rsidRDefault="008516A2" w:rsidP="008516A2">
            <w:pPr>
              <w:tabs>
                <w:tab w:val="left" w:pos="0"/>
              </w:tabs>
              <w:spacing w:line="360" w:lineRule="auto"/>
              <w:jc w:val="both"/>
              <w:rPr>
                <w:rFonts w:ascii="Arial Narrow" w:hAnsi="Arial Narrow" w:cs="Arial"/>
                <w:bCs/>
                <w:sz w:val="20"/>
                <w:szCs w:val="20"/>
              </w:rPr>
            </w:pPr>
          </w:p>
        </w:tc>
      </w:tr>
    </w:tbl>
    <w:p w14:paraId="3512A821" w14:textId="77777777" w:rsidR="008516A2" w:rsidRPr="008516A2" w:rsidRDefault="008516A2" w:rsidP="008516A2">
      <w:pPr>
        <w:tabs>
          <w:tab w:val="left" w:pos="0"/>
        </w:tabs>
        <w:spacing w:line="360" w:lineRule="auto"/>
        <w:jc w:val="both"/>
        <w:rPr>
          <w:rFonts w:ascii="Arial Narrow" w:hAnsi="Arial Narrow" w:cs="Arial"/>
          <w:bCs/>
          <w:sz w:val="20"/>
          <w:szCs w:val="20"/>
        </w:rPr>
      </w:pPr>
    </w:p>
    <w:p w14:paraId="27C8D6C0" w14:textId="77777777" w:rsidR="008516A2" w:rsidRPr="008516A2" w:rsidRDefault="008516A2" w:rsidP="001C34E1">
      <w:pPr>
        <w:keepNext/>
        <w:keepLines/>
        <w:numPr>
          <w:ilvl w:val="0"/>
          <w:numId w:val="8"/>
        </w:numPr>
        <w:suppressAutoHyphens w:val="0"/>
        <w:autoSpaceDE w:val="0"/>
        <w:autoSpaceDN w:val="0"/>
        <w:spacing w:line="360" w:lineRule="auto"/>
        <w:ind w:left="0" w:firstLine="0"/>
        <w:jc w:val="both"/>
        <w:outlineLvl w:val="0"/>
        <w:rPr>
          <w:rFonts w:ascii="Arial Narrow" w:hAnsi="Arial Narrow" w:cs="Arial"/>
          <w:b/>
          <w:bCs/>
          <w:sz w:val="20"/>
          <w:szCs w:val="20"/>
        </w:rPr>
      </w:pPr>
      <w:bookmarkStart w:id="26" w:name="_Toc491796618"/>
      <w:r w:rsidRPr="008516A2">
        <w:rPr>
          <w:rFonts w:ascii="Arial Narrow" w:hAnsi="Arial Narrow" w:cs="Arial"/>
          <w:b/>
          <w:bCs/>
          <w:sz w:val="20"/>
          <w:szCs w:val="20"/>
        </w:rPr>
        <w:t xml:space="preserve">Masuri aplicabile de Ofertant pe perioada Contractului pentru asigurarea </w:t>
      </w:r>
      <w:proofErr w:type="spellStart"/>
      <w:r w:rsidRPr="008516A2">
        <w:rPr>
          <w:rFonts w:ascii="Arial Narrow" w:hAnsi="Arial Narrow" w:cs="Arial"/>
          <w:b/>
          <w:bCs/>
          <w:sz w:val="20"/>
          <w:szCs w:val="20"/>
        </w:rPr>
        <w:t>indeplinirii</w:t>
      </w:r>
      <w:proofErr w:type="spellEnd"/>
      <w:r w:rsidRPr="008516A2">
        <w:rPr>
          <w:rFonts w:ascii="Arial Narrow" w:hAnsi="Arial Narrow" w:cs="Arial"/>
          <w:b/>
          <w:bCs/>
          <w:sz w:val="20"/>
          <w:szCs w:val="20"/>
        </w:rPr>
        <w:t xml:space="preserve"> </w:t>
      </w:r>
      <w:proofErr w:type="spellStart"/>
      <w:r w:rsidRPr="008516A2">
        <w:rPr>
          <w:rFonts w:ascii="Arial Narrow" w:hAnsi="Arial Narrow" w:cs="Arial"/>
          <w:b/>
          <w:bCs/>
          <w:sz w:val="20"/>
          <w:szCs w:val="20"/>
        </w:rPr>
        <w:t>obligatiilor</w:t>
      </w:r>
      <w:proofErr w:type="spellEnd"/>
      <w:r w:rsidRPr="008516A2">
        <w:rPr>
          <w:rFonts w:ascii="Arial Narrow" w:hAnsi="Arial Narrow" w:cs="Arial"/>
          <w:b/>
          <w:bCs/>
          <w:sz w:val="20"/>
          <w:szCs w:val="20"/>
        </w:rPr>
        <w:t xml:space="preserve"> din domeniul mediului ce deriva din </w:t>
      </w:r>
      <w:proofErr w:type="spellStart"/>
      <w:r w:rsidRPr="008516A2">
        <w:rPr>
          <w:rFonts w:ascii="Arial Narrow" w:hAnsi="Arial Narrow" w:cs="Arial"/>
          <w:b/>
          <w:bCs/>
          <w:sz w:val="20"/>
          <w:szCs w:val="20"/>
        </w:rPr>
        <w:t>indeplinirea</w:t>
      </w:r>
      <w:proofErr w:type="spellEnd"/>
      <w:r w:rsidRPr="008516A2">
        <w:rPr>
          <w:rFonts w:ascii="Arial Narrow" w:hAnsi="Arial Narrow" w:cs="Arial"/>
          <w:b/>
          <w:bCs/>
          <w:sz w:val="20"/>
          <w:szCs w:val="20"/>
        </w:rPr>
        <w:t xml:space="preserve"> obiectului </w:t>
      </w:r>
      <w:bookmarkEnd w:id="26"/>
      <w:r w:rsidRPr="008516A2">
        <w:rPr>
          <w:rFonts w:ascii="Arial Narrow" w:hAnsi="Arial Narrow" w:cs="Arial"/>
          <w:b/>
          <w:bCs/>
          <w:sz w:val="20"/>
          <w:szCs w:val="20"/>
        </w:rPr>
        <w:t>CONTRACT</w:t>
      </w:r>
    </w:p>
    <w:p w14:paraId="5EE358A4" w14:textId="77777777" w:rsidR="008516A2" w:rsidRPr="008516A2" w:rsidRDefault="008516A2" w:rsidP="008516A2">
      <w:pPr>
        <w:tabs>
          <w:tab w:val="left" w:pos="0"/>
        </w:tabs>
        <w:spacing w:line="360" w:lineRule="auto"/>
        <w:jc w:val="both"/>
        <w:rPr>
          <w:rFonts w:ascii="Arial Narrow" w:hAnsi="Arial Narrow" w:cs="Arial"/>
          <w:sz w:val="20"/>
          <w:szCs w:val="20"/>
        </w:rPr>
      </w:pPr>
      <w:r w:rsidRPr="008516A2">
        <w:rPr>
          <w:rFonts w:ascii="Arial Narrow" w:hAnsi="Arial Narrow" w:cs="Arial"/>
          <w:sz w:val="20"/>
          <w:szCs w:val="20"/>
        </w:rPr>
        <w:t>Descrierea masurilor aplicate in realizarea serviciilor</w:t>
      </w:r>
      <w:r w:rsidR="00154AF3">
        <w:rPr>
          <w:rFonts w:ascii="Arial Narrow" w:hAnsi="Arial Narrow" w:cs="Arial"/>
          <w:sz w:val="20"/>
          <w:szCs w:val="20"/>
        </w:rPr>
        <w:t xml:space="preserve"> si </w:t>
      </w:r>
      <w:proofErr w:type="spellStart"/>
      <w:r w:rsidR="00154AF3">
        <w:rPr>
          <w:rFonts w:ascii="Arial Narrow" w:hAnsi="Arial Narrow" w:cs="Arial"/>
          <w:sz w:val="20"/>
          <w:szCs w:val="20"/>
        </w:rPr>
        <w:t>executia</w:t>
      </w:r>
      <w:proofErr w:type="spellEnd"/>
      <w:r w:rsidR="00154AF3">
        <w:rPr>
          <w:rFonts w:ascii="Arial Narrow" w:hAnsi="Arial Narrow" w:cs="Arial"/>
          <w:sz w:val="20"/>
          <w:szCs w:val="20"/>
        </w:rPr>
        <w:t xml:space="preserve"> </w:t>
      </w:r>
      <w:proofErr w:type="spellStart"/>
      <w:r w:rsidR="00154AF3">
        <w:rPr>
          <w:rFonts w:ascii="Arial Narrow" w:hAnsi="Arial Narrow" w:cs="Arial"/>
          <w:sz w:val="20"/>
          <w:szCs w:val="20"/>
        </w:rPr>
        <w:t>lucrarilor</w:t>
      </w:r>
      <w:proofErr w:type="spellEnd"/>
      <w:r w:rsidRPr="008516A2">
        <w:rPr>
          <w:rFonts w:ascii="Arial Narrow" w:hAnsi="Arial Narrow" w:cs="Arial"/>
          <w:sz w:val="20"/>
          <w:szCs w:val="20"/>
        </w:rPr>
        <w:t xml:space="preserve">, pentru asigurarea </w:t>
      </w:r>
      <w:proofErr w:type="spellStart"/>
      <w:r w:rsidRPr="008516A2">
        <w:rPr>
          <w:rFonts w:ascii="Arial Narrow" w:hAnsi="Arial Narrow" w:cs="Arial"/>
          <w:sz w:val="20"/>
          <w:szCs w:val="20"/>
        </w:rPr>
        <w:t>indeplinirii</w:t>
      </w:r>
      <w:proofErr w:type="spellEnd"/>
      <w:r w:rsidRPr="008516A2">
        <w:rPr>
          <w:rFonts w:ascii="Arial Narrow" w:hAnsi="Arial Narrow" w:cs="Arial"/>
          <w:sz w:val="20"/>
          <w:szCs w:val="20"/>
        </w:rPr>
        <w:t xml:space="preserve"> </w:t>
      </w:r>
      <w:proofErr w:type="spellStart"/>
      <w:r w:rsidRPr="008516A2">
        <w:rPr>
          <w:rFonts w:ascii="Arial Narrow" w:hAnsi="Arial Narrow" w:cs="Arial"/>
          <w:sz w:val="20"/>
          <w:szCs w:val="20"/>
        </w:rPr>
        <w:t>obligatiilor</w:t>
      </w:r>
      <w:proofErr w:type="spellEnd"/>
      <w:r w:rsidRPr="008516A2">
        <w:rPr>
          <w:rFonts w:ascii="Arial Narrow" w:hAnsi="Arial Narrow" w:cs="Arial"/>
          <w:sz w:val="20"/>
          <w:szCs w:val="20"/>
        </w:rPr>
        <w:t xml:space="preserve"> din domeniul mediului, astfel cum sunt acestea stabilite prin </w:t>
      </w:r>
      <w:proofErr w:type="spellStart"/>
      <w:r w:rsidRPr="008516A2">
        <w:rPr>
          <w:rFonts w:ascii="Arial Narrow" w:hAnsi="Arial Narrow" w:cs="Arial"/>
          <w:sz w:val="20"/>
          <w:szCs w:val="20"/>
        </w:rPr>
        <w:t>Documentatia</w:t>
      </w:r>
      <w:proofErr w:type="spellEnd"/>
      <w:r w:rsidRPr="008516A2">
        <w:rPr>
          <w:rFonts w:ascii="Arial Narrow" w:hAnsi="Arial Narrow" w:cs="Arial"/>
          <w:sz w:val="20"/>
          <w:szCs w:val="20"/>
        </w:rPr>
        <w:t xml:space="preserve"> de Atribuire in baza prevederilor art. 51 din Legea 98/2016, </w:t>
      </w:r>
      <w:proofErr w:type="spellStart"/>
      <w:r w:rsidRPr="008516A2">
        <w:rPr>
          <w:rFonts w:ascii="Arial Narrow" w:hAnsi="Arial Narrow" w:cs="Arial"/>
          <w:sz w:val="20"/>
          <w:szCs w:val="20"/>
        </w:rPr>
        <w:t>avandu</w:t>
      </w:r>
      <w:proofErr w:type="spellEnd"/>
      <w:r w:rsidRPr="008516A2">
        <w:rPr>
          <w:rFonts w:ascii="Arial Narrow" w:hAnsi="Arial Narrow" w:cs="Arial"/>
          <w:sz w:val="20"/>
          <w:szCs w:val="20"/>
        </w:rPr>
        <w:t xml:space="preserve">-se in vedere </w:t>
      </w:r>
      <w:proofErr w:type="spellStart"/>
      <w:r w:rsidRPr="008516A2">
        <w:rPr>
          <w:rFonts w:ascii="Arial Narrow" w:hAnsi="Arial Narrow" w:cs="Arial"/>
          <w:sz w:val="20"/>
          <w:szCs w:val="20"/>
        </w:rPr>
        <w:t>cerintele</w:t>
      </w:r>
      <w:proofErr w:type="spellEnd"/>
      <w:r w:rsidRPr="008516A2">
        <w:rPr>
          <w:rFonts w:ascii="Arial Narrow" w:hAnsi="Arial Narrow" w:cs="Arial"/>
          <w:sz w:val="20"/>
          <w:szCs w:val="20"/>
        </w:rPr>
        <w:t xml:space="preserve"> </w:t>
      </w:r>
      <w:proofErr w:type="spellStart"/>
      <w:r w:rsidRPr="008516A2">
        <w:rPr>
          <w:rFonts w:ascii="Arial Narrow" w:hAnsi="Arial Narrow" w:cs="Arial"/>
          <w:sz w:val="20"/>
          <w:szCs w:val="20"/>
        </w:rPr>
        <w:t>prevazute</w:t>
      </w:r>
      <w:proofErr w:type="spellEnd"/>
      <w:r w:rsidRPr="008516A2">
        <w:rPr>
          <w:rFonts w:ascii="Arial Narrow" w:hAnsi="Arial Narrow" w:cs="Arial"/>
          <w:sz w:val="20"/>
          <w:szCs w:val="20"/>
        </w:rPr>
        <w:t xml:space="preserve"> in Caietul de Sarcini</w:t>
      </w:r>
    </w:p>
    <w:p w14:paraId="52CC8410" w14:textId="77777777" w:rsidR="008516A2" w:rsidRPr="007F2FE3" w:rsidRDefault="008516A2" w:rsidP="008516A2">
      <w:pPr>
        <w:tabs>
          <w:tab w:val="left" w:pos="0"/>
        </w:tabs>
        <w:spacing w:line="360" w:lineRule="auto"/>
        <w:ind w:left="360"/>
        <w:contextualSpacing/>
        <w:jc w:val="both"/>
        <w:rPr>
          <w:rFonts w:ascii="Arial Narrow" w:hAnsi="Arial Narrow" w:cs="Arial"/>
          <w:sz w:val="20"/>
          <w:szCs w:val="20"/>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494"/>
        <w:gridCol w:w="2091"/>
        <w:gridCol w:w="2953"/>
      </w:tblGrid>
      <w:tr w:rsidR="008516A2" w:rsidRPr="008516A2" w14:paraId="642B51CC" w14:textId="77777777" w:rsidTr="00B74C49">
        <w:tc>
          <w:tcPr>
            <w:tcW w:w="1661" w:type="pct"/>
            <w:shd w:val="clear" w:color="auto" w:fill="auto"/>
            <w:vAlign w:val="center"/>
          </w:tcPr>
          <w:p w14:paraId="0AF336A7" w14:textId="77777777" w:rsidR="008516A2" w:rsidRPr="008516A2" w:rsidRDefault="008516A2" w:rsidP="008516A2">
            <w:pPr>
              <w:widowControl/>
              <w:tabs>
                <w:tab w:val="left" w:pos="252"/>
              </w:tabs>
              <w:suppressAutoHyphens w:val="0"/>
              <w:spacing w:line="360" w:lineRule="auto"/>
              <w:jc w:val="center"/>
              <w:rPr>
                <w:rFonts w:ascii="Arial Narrow" w:eastAsia="Times New Roman" w:hAnsi="Arial Narrow" w:cs="Arial"/>
                <w:b/>
                <w:bCs/>
                <w:kern w:val="0"/>
                <w:sz w:val="20"/>
                <w:szCs w:val="20"/>
                <w:lang w:eastAsia="en-US" w:bidi="ar-SA"/>
              </w:rPr>
            </w:pPr>
            <w:r w:rsidRPr="008516A2">
              <w:rPr>
                <w:rFonts w:ascii="Arial Narrow" w:eastAsia="Times New Roman" w:hAnsi="Arial Narrow" w:cs="Arial"/>
                <w:b/>
                <w:bCs/>
                <w:kern w:val="0"/>
                <w:sz w:val="20"/>
                <w:szCs w:val="20"/>
                <w:lang w:eastAsia="en-US" w:bidi="ar-SA"/>
              </w:rPr>
              <w:t xml:space="preserve">Prevederea legislativa inclusa in </w:t>
            </w:r>
            <w:proofErr w:type="spellStart"/>
            <w:r w:rsidRPr="008516A2">
              <w:rPr>
                <w:rFonts w:ascii="Arial Narrow" w:eastAsia="Times New Roman" w:hAnsi="Arial Narrow" w:cs="Arial"/>
                <w:b/>
                <w:bCs/>
                <w:kern w:val="0"/>
                <w:sz w:val="20"/>
                <w:szCs w:val="20"/>
                <w:lang w:eastAsia="en-US" w:bidi="ar-SA"/>
              </w:rPr>
              <w:t>legislatia</w:t>
            </w:r>
            <w:proofErr w:type="spellEnd"/>
            <w:r w:rsidRPr="008516A2">
              <w:rPr>
                <w:rFonts w:ascii="Arial Narrow" w:eastAsia="Times New Roman" w:hAnsi="Arial Narrow" w:cs="Arial"/>
                <w:b/>
                <w:bCs/>
                <w:kern w:val="0"/>
                <w:sz w:val="20"/>
                <w:szCs w:val="20"/>
                <w:lang w:eastAsia="en-US" w:bidi="ar-SA"/>
              </w:rPr>
              <w:t xml:space="preserve"> </w:t>
            </w:r>
            <w:proofErr w:type="spellStart"/>
            <w:r w:rsidRPr="008516A2">
              <w:rPr>
                <w:rFonts w:ascii="Arial Narrow" w:eastAsia="Times New Roman" w:hAnsi="Arial Narrow" w:cs="Arial"/>
                <w:b/>
                <w:bCs/>
                <w:kern w:val="0"/>
                <w:sz w:val="20"/>
                <w:szCs w:val="20"/>
                <w:lang w:eastAsia="en-US" w:bidi="ar-SA"/>
              </w:rPr>
              <w:t>nationala</w:t>
            </w:r>
            <w:proofErr w:type="spellEnd"/>
            <w:r w:rsidRPr="008516A2">
              <w:rPr>
                <w:rFonts w:ascii="Arial Narrow" w:eastAsia="Times New Roman" w:hAnsi="Arial Narrow" w:cs="Arial"/>
                <w:b/>
                <w:bCs/>
                <w:kern w:val="0"/>
                <w:sz w:val="20"/>
                <w:szCs w:val="20"/>
                <w:lang w:eastAsia="en-US" w:bidi="ar-SA"/>
              </w:rPr>
              <w:t xml:space="preserve"> sau in </w:t>
            </w:r>
            <w:proofErr w:type="spellStart"/>
            <w:r w:rsidRPr="008516A2">
              <w:rPr>
                <w:rFonts w:ascii="Arial Narrow" w:eastAsia="Times New Roman" w:hAnsi="Arial Narrow" w:cs="Arial"/>
                <w:b/>
                <w:bCs/>
                <w:kern w:val="0"/>
                <w:sz w:val="20"/>
                <w:szCs w:val="20"/>
                <w:lang w:eastAsia="en-US" w:bidi="ar-SA"/>
              </w:rPr>
              <w:t>legislatia</w:t>
            </w:r>
            <w:proofErr w:type="spellEnd"/>
            <w:r w:rsidRPr="008516A2">
              <w:rPr>
                <w:rFonts w:ascii="Arial Narrow" w:eastAsia="Times New Roman" w:hAnsi="Arial Narrow" w:cs="Arial"/>
                <w:b/>
                <w:bCs/>
                <w:kern w:val="0"/>
                <w:sz w:val="20"/>
                <w:szCs w:val="20"/>
                <w:lang w:eastAsia="en-US" w:bidi="ar-SA"/>
              </w:rPr>
              <w:t xml:space="preserve"> europeana prin intermediul Regulamentelor emise la nivel de UE in domeniul mediului</w:t>
            </w:r>
          </w:p>
        </w:tc>
        <w:tc>
          <w:tcPr>
            <w:tcW w:w="763" w:type="pct"/>
            <w:shd w:val="clear" w:color="auto" w:fill="auto"/>
            <w:vAlign w:val="center"/>
          </w:tcPr>
          <w:p w14:paraId="2F845A2B" w14:textId="77777777" w:rsidR="008516A2" w:rsidRPr="008516A2" w:rsidRDefault="008516A2" w:rsidP="008516A2">
            <w:pPr>
              <w:widowControl/>
              <w:tabs>
                <w:tab w:val="left" w:pos="252"/>
              </w:tabs>
              <w:suppressAutoHyphens w:val="0"/>
              <w:spacing w:line="360" w:lineRule="auto"/>
              <w:jc w:val="center"/>
              <w:rPr>
                <w:rFonts w:ascii="Arial Narrow" w:eastAsia="Times New Roman" w:hAnsi="Arial Narrow" w:cs="Arial"/>
                <w:b/>
                <w:bCs/>
                <w:kern w:val="0"/>
                <w:sz w:val="20"/>
                <w:szCs w:val="20"/>
                <w:lang w:eastAsia="en-US" w:bidi="ar-SA"/>
              </w:rPr>
            </w:pPr>
            <w:r w:rsidRPr="008516A2">
              <w:rPr>
                <w:rFonts w:ascii="Arial Narrow" w:eastAsia="Times New Roman" w:hAnsi="Arial Narrow" w:cs="Arial"/>
                <w:b/>
                <w:bCs/>
                <w:kern w:val="0"/>
                <w:sz w:val="20"/>
                <w:szCs w:val="20"/>
                <w:lang w:eastAsia="en-US" w:bidi="ar-SA"/>
              </w:rPr>
              <w:t xml:space="preserve">Modalitatea de </w:t>
            </w:r>
            <w:proofErr w:type="spellStart"/>
            <w:r w:rsidRPr="008516A2">
              <w:rPr>
                <w:rFonts w:ascii="Arial Narrow" w:eastAsia="Times New Roman" w:hAnsi="Arial Narrow" w:cs="Arial"/>
                <w:b/>
                <w:bCs/>
                <w:kern w:val="0"/>
                <w:sz w:val="20"/>
                <w:szCs w:val="20"/>
                <w:lang w:eastAsia="en-US" w:bidi="ar-SA"/>
              </w:rPr>
              <w:t>indeplinire</w:t>
            </w:r>
            <w:proofErr w:type="spellEnd"/>
            <w:r w:rsidRPr="008516A2">
              <w:rPr>
                <w:rFonts w:ascii="Arial Narrow" w:eastAsia="Times New Roman" w:hAnsi="Arial Narrow" w:cs="Arial"/>
                <w:b/>
                <w:bCs/>
                <w:kern w:val="0"/>
                <w:sz w:val="20"/>
                <w:szCs w:val="20"/>
                <w:lang w:eastAsia="en-US" w:bidi="ar-SA"/>
              </w:rPr>
              <w:t xml:space="preserve"> a acesteia</w:t>
            </w:r>
          </w:p>
        </w:tc>
        <w:tc>
          <w:tcPr>
            <w:tcW w:w="1068" w:type="pct"/>
            <w:shd w:val="clear" w:color="auto" w:fill="auto"/>
            <w:vAlign w:val="center"/>
          </w:tcPr>
          <w:p w14:paraId="0383F1A0" w14:textId="77777777" w:rsidR="008516A2" w:rsidRPr="008516A2" w:rsidRDefault="008516A2" w:rsidP="008516A2">
            <w:pPr>
              <w:widowControl/>
              <w:tabs>
                <w:tab w:val="left" w:pos="252"/>
              </w:tabs>
              <w:suppressAutoHyphens w:val="0"/>
              <w:spacing w:line="360" w:lineRule="auto"/>
              <w:jc w:val="center"/>
              <w:rPr>
                <w:rFonts w:ascii="Arial Narrow" w:eastAsia="Times New Roman" w:hAnsi="Arial Narrow" w:cs="Arial"/>
                <w:b/>
                <w:bCs/>
                <w:kern w:val="0"/>
                <w:sz w:val="20"/>
                <w:szCs w:val="20"/>
                <w:lang w:eastAsia="en-US" w:bidi="ar-SA"/>
              </w:rPr>
            </w:pPr>
            <w:proofErr w:type="spellStart"/>
            <w:r w:rsidRPr="008516A2">
              <w:rPr>
                <w:rFonts w:ascii="Arial Narrow" w:eastAsia="Times New Roman" w:hAnsi="Arial Narrow" w:cs="Arial"/>
                <w:b/>
                <w:bCs/>
                <w:kern w:val="0"/>
                <w:sz w:val="20"/>
                <w:szCs w:val="20"/>
                <w:lang w:eastAsia="en-US" w:bidi="ar-SA"/>
              </w:rPr>
              <w:t>Pozitia</w:t>
            </w:r>
            <w:proofErr w:type="spellEnd"/>
            <w:r w:rsidRPr="008516A2">
              <w:rPr>
                <w:rFonts w:ascii="Arial Narrow" w:eastAsia="Times New Roman" w:hAnsi="Arial Narrow" w:cs="Arial"/>
                <w:b/>
                <w:bCs/>
                <w:kern w:val="0"/>
                <w:sz w:val="20"/>
                <w:szCs w:val="20"/>
                <w:lang w:eastAsia="en-US" w:bidi="ar-SA"/>
              </w:rPr>
              <w:t xml:space="preserve"> in Propunerea Financiara in care este reflectat costul </w:t>
            </w:r>
            <w:proofErr w:type="spellStart"/>
            <w:r w:rsidRPr="008516A2">
              <w:rPr>
                <w:rFonts w:ascii="Arial Narrow" w:eastAsia="Times New Roman" w:hAnsi="Arial Narrow" w:cs="Arial"/>
                <w:b/>
                <w:bCs/>
                <w:kern w:val="0"/>
                <w:sz w:val="20"/>
                <w:szCs w:val="20"/>
                <w:lang w:eastAsia="en-US" w:bidi="ar-SA"/>
              </w:rPr>
              <w:t>aplicarii</w:t>
            </w:r>
            <w:proofErr w:type="spellEnd"/>
            <w:r w:rsidRPr="008516A2">
              <w:rPr>
                <w:rFonts w:ascii="Arial Narrow" w:eastAsia="Times New Roman" w:hAnsi="Arial Narrow" w:cs="Arial"/>
                <w:b/>
                <w:bCs/>
                <w:kern w:val="0"/>
                <w:sz w:val="20"/>
                <w:szCs w:val="20"/>
                <w:lang w:eastAsia="en-US" w:bidi="ar-SA"/>
              </w:rPr>
              <w:t xml:space="preserve"> prevederii</w:t>
            </w:r>
          </w:p>
        </w:tc>
        <w:tc>
          <w:tcPr>
            <w:tcW w:w="1508" w:type="pct"/>
            <w:shd w:val="clear" w:color="auto" w:fill="auto"/>
            <w:vAlign w:val="center"/>
          </w:tcPr>
          <w:p w14:paraId="77D93DF8" w14:textId="77777777" w:rsidR="008516A2" w:rsidRPr="008516A2" w:rsidRDefault="008516A2" w:rsidP="008516A2">
            <w:pPr>
              <w:widowControl/>
              <w:tabs>
                <w:tab w:val="left" w:pos="252"/>
              </w:tabs>
              <w:suppressAutoHyphens w:val="0"/>
              <w:spacing w:line="360" w:lineRule="auto"/>
              <w:jc w:val="center"/>
              <w:rPr>
                <w:rFonts w:ascii="Arial Narrow" w:eastAsia="Times New Roman" w:hAnsi="Arial Narrow" w:cs="Arial"/>
                <w:b/>
                <w:bCs/>
                <w:kern w:val="0"/>
                <w:sz w:val="20"/>
                <w:szCs w:val="20"/>
                <w:lang w:eastAsia="en-US" w:bidi="ar-SA"/>
              </w:rPr>
            </w:pPr>
            <w:r w:rsidRPr="008516A2">
              <w:rPr>
                <w:rFonts w:ascii="Arial Narrow" w:eastAsia="Times New Roman" w:hAnsi="Arial Narrow" w:cs="Arial"/>
                <w:b/>
                <w:bCs/>
                <w:kern w:val="0"/>
                <w:sz w:val="20"/>
                <w:szCs w:val="20"/>
                <w:lang w:eastAsia="en-US" w:bidi="ar-SA"/>
              </w:rPr>
              <w:t>Costul inclus in Propunerea Financiara care reflecta aplicarea prevederii legale</w:t>
            </w:r>
          </w:p>
        </w:tc>
      </w:tr>
      <w:tr w:rsidR="008516A2" w:rsidRPr="008516A2" w14:paraId="0F7F3342" w14:textId="77777777" w:rsidTr="00B74C49">
        <w:tc>
          <w:tcPr>
            <w:tcW w:w="1661" w:type="pct"/>
            <w:shd w:val="clear" w:color="auto" w:fill="auto"/>
          </w:tcPr>
          <w:p w14:paraId="6CEDDEF1" w14:textId="77777777" w:rsidR="008516A2" w:rsidRPr="008516A2" w:rsidRDefault="008516A2" w:rsidP="008516A2">
            <w:pPr>
              <w:spacing w:line="360" w:lineRule="auto"/>
              <w:rPr>
                <w:rFonts w:ascii="Arial Narrow" w:hAnsi="Arial Narrow" w:cs="Arial"/>
                <w:bCs/>
                <w:i/>
                <w:iCs/>
                <w:sz w:val="20"/>
                <w:szCs w:val="20"/>
              </w:rPr>
            </w:pPr>
            <w:r w:rsidRPr="008516A2">
              <w:rPr>
                <w:rFonts w:ascii="Arial Narrow" w:hAnsi="Arial Narrow" w:cs="Arial"/>
                <w:bCs/>
                <w:i/>
                <w:iCs/>
                <w:sz w:val="20"/>
                <w:szCs w:val="20"/>
              </w:rPr>
              <w:t>[</w:t>
            </w:r>
            <w:proofErr w:type="spellStart"/>
            <w:r w:rsidRPr="008516A2">
              <w:rPr>
                <w:rFonts w:ascii="Arial Narrow" w:hAnsi="Arial Narrow" w:cs="Arial"/>
                <w:bCs/>
                <w:i/>
                <w:iCs/>
                <w:sz w:val="20"/>
                <w:szCs w:val="20"/>
              </w:rPr>
              <w:t>Introduceti</w:t>
            </w:r>
            <w:proofErr w:type="spellEnd"/>
            <w:r w:rsidRPr="008516A2">
              <w:rPr>
                <w:rFonts w:ascii="Arial Narrow" w:hAnsi="Arial Narrow" w:cs="Arial"/>
                <w:bCs/>
                <w:i/>
                <w:iCs/>
                <w:sz w:val="20"/>
                <w:szCs w:val="20"/>
              </w:rPr>
              <w:t>]</w:t>
            </w:r>
          </w:p>
        </w:tc>
        <w:tc>
          <w:tcPr>
            <w:tcW w:w="763" w:type="pct"/>
            <w:shd w:val="clear" w:color="auto" w:fill="auto"/>
          </w:tcPr>
          <w:p w14:paraId="7C8EA99A" w14:textId="77777777" w:rsidR="008516A2" w:rsidRPr="008516A2" w:rsidRDefault="008516A2" w:rsidP="008516A2">
            <w:pPr>
              <w:spacing w:line="360" w:lineRule="auto"/>
              <w:rPr>
                <w:rFonts w:ascii="Arial Narrow" w:hAnsi="Arial Narrow" w:cs="Arial"/>
                <w:bCs/>
                <w:i/>
                <w:iCs/>
                <w:sz w:val="20"/>
                <w:szCs w:val="20"/>
              </w:rPr>
            </w:pPr>
            <w:r w:rsidRPr="008516A2">
              <w:rPr>
                <w:rFonts w:ascii="Arial Narrow" w:hAnsi="Arial Narrow" w:cs="Arial"/>
                <w:bCs/>
                <w:i/>
                <w:iCs/>
                <w:sz w:val="20"/>
                <w:szCs w:val="20"/>
              </w:rPr>
              <w:t>[</w:t>
            </w:r>
            <w:proofErr w:type="spellStart"/>
            <w:r w:rsidRPr="008516A2">
              <w:rPr>
                <w:rFonts w:ascii="Arial Narrow" w:hAnsi="Arial Narrow" w:cs="Arial"/>
                <w:bCs/>
                <w:i/>
                <w:iCs/>
                <w:sz w:val="20"/>
                <w:szCs w:val="20"/>
              </w:rPr>
              <w:t>Introduceti</w:t>
            </w:r>
            <w:proofErr w:type="spellEnd"/>
            <w:r w:rsidRPr="008516A2">
              <w:rPr>
                <w:rFonts w:ascii="Arial Narrow" w:hAnsi="Arial Narrow" w:cs="Arial"/>
                <w:bCs/>
                <w:i/>
                <w:iCs/>
                <w:sz w:val="20"/>
                <w:szCs w:val="20"/>
              </w:rPr>
              <w:t>]</w:t>
            </w:r>
          </w:p>
        </w:tc>
        <w:tc>
          <w:tcPr>
            <w:tcW w:w="1068" w:type="pct"/>
            <w:shd w:val="clear" w:color="auto" w:fill="auto"/>
          </w:tcPr>
          <w:p w14:paraId="080D6213" w14:textId="77777777" w:rsidR="008516A2" w:rsidRPr="008516A2" w:rsidRDefault="008516A2" w:rsidP="008516A2">
            <w:pPr>
              <w:widowControl/>
              <w:tabs>
                <w:tab w:val="left" w:pos="252"/>
              </w:tabs>
              <w:suppressAutoHyphens w:val="0"/>
              <w:spacing w:line="360" w:lineRule="auto"/>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 xml:space="preserve"> </w:t>
            </w:r>
            <w:proofErr w:type="spellStart"/>
            <w:r w:rsidRPr="008516A2">
              <w:rPr>
                <w:rFonts w:ascii="Arial Narrow" w:eastAsia="Times New Roman" w:hAnsi="Arial Narrow" w:cs="Arial"/>
                <w:i/>
                <w:iCs/>
                <w:kern w:val="0"/>
                <w:sz w:val="20"/>
                <w:szCs w:val="20"/>
                <w:lang w:eastAsia="en-US" w:bidi="ar-SA"/>
              </w:rPr>
              <w:t>pozitia</w:t>
            </w:r>
            <w:proofErr w:type="spellEnd"/>
            <w:r w:rsidRPr="008516A2">
              <w:rPr>
                <w:rFonts w:ascii="Arial Narrow" w:eastAsia="Times New Roman" w:hAnsi="Arial Narrow" w:cs="Arial"/>
                <w:i/>
                <w:iCs/>
                <w:kern w:val="0"/>
                <w:sz w:val="20"/>
                <w:szCs w:val="20"/>
                <w:lang w:eastAsia="en-US" w:bidi="ar-SA"/>
              </w:rPr>
              <w:t xml:space="preserve"> si nu suma ca atare]</w:t>
            </w:r>
          </w:p>
        </w:tc>
        <w:tc>
          <w:tcPr>
            <w:tcW w:w="1508" w:type="pct"/>
            <w:shd w:val="clear" w:color="auto" w:fill="auto"/>
          </w:tcPr>
          <w:p w14:paraId="04782063" w14:textId="77777777" w:rsidR="008516A2" w:rsidRPr="008516A2" w:rsidRDefault="008516A2" w:rsidP="008516A2">
            <w:pPr>
              <w:widowControl/>
              <w:tabs>
                <w:tab w:val="left" w:pos="252"/>
              </w:tabs>
              <w:suppressAutoHyphens w:val="0"/>
              <w:spacing w:line="360" w:lineRule="auto"/>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 xml:space="preserve"> suma in lei, care corespunde  costului </w:t>
            </w:r>
            <w:proofErr w:type="spellStart"/>
            <w:r w:rsidRPr="008516A2">
              <w:rPr>
                <w:rFonts w:ascii="Arial Narrow" w:eastAsia="Times New Roman" w:hAnsi="Arial Narrow" w:cs="Arial"/>
                <w:i/>
                <w:iCs/>
                <w:kern w:val="0"/>
                <w:sz w:val="20"/>
                <w:szCs w:val="20"/>
                <w:lang w:eastAsia="en-US" w:bidi="ar-SA"/>
              </w:rPr>
              <w:t>aplicarii</w:t>
            </w:r>
            <w:proofErr w:type="spellEnd"/>
            <w:r w:rsidRPr="008516A2">
              <w:rPr>
                <w:rFonts w:ascii="Arial Narrow" w:eastAsia="Times New Roman" w:hAnsi="Arial Narrow" w:cs="Arial"/>
                <w:i/>
                <w:iCs/>
                <w:kern w:val="0"/>
                <w:sz w:val="20"/>
                <w:szCs w:val="20"/>
                <w:lang w:eastAsia="en-US" w:bidi="ar-SA"/>
              </w:rPr>
              <w:t xml:space="preserve"> prevederii legale si nu </w:t>
            </w:r>
            <w:proofErr w:type="spellStart"/>
            <w:r w:rsidRPr="008516A2">
              <w:rPr>
                <w:rFonts w:ascii="Arial Narrow" w:eastAsia="Times New Roman" w:hAnsi="Arial Narrow" w:cs="Arial"/>
                <w:i/>
                <w:iCs/>
                <w:kern w:val="0"/>
                <w:sz w:val="20"/>
                <w:szCs w:val="20"/>
                <w:lang w:eastAsia="en-US" w:bidi="ar-SA"/>
              </w:rPr>
              <w:t>pretul</w:t>
            </w:r>
            <w:proofErr w:type="spellEnd"/>
            <w:r w:rsidRPr="008516A2">
              <w:rPr>
                <w:rFonts w:ascii="Arial Narrow" w:eastAsia="Times New Roman" w:hAnsi="Arial Narrow" w:cs="Arial"/>
                <w:i/>
                <w:iCs/>
                <w:kern w:val="0"/>
                <w:sz w:val="20"/>
                <w:szCs w:val="20"/>
                <w:lang w:eastAsia="en-US" w:bidi="ar-SA"/>
              </w:rPr>
              <w:t xml:space="preserve"> integral ofertat]</w:t>
            </w:r>
          </w:p>
        </w:tc>
      </w:tr>
    </w:tbl>
    <w:p w14:paraId="1DDE34C9" w14:textId="77777777" w:rsidR="008516A2" w:rsidRPr="008516A2" w:rsidRDefault="008516A2" w:rsidP="008516A2">
      <w:pPr>
        <w:tabs>
          <w:tab w:val="left" w:pos="0"/>
        </w:tabs>
        <w:spacing w:line="360" w:lineRule="auto"/>
        <w:ind w:left="1080"/>
        <w:jc w:val="both"/>
        <w:rPr>
          <w:rFonts w:ascii="Arial Narrow" w:hAnsi="Arial Narrow" w:cs="Arial"/>
          <w:i/>
          <w:sz w:val="20"/>
          <w:szCs w:val="20"/>
        </w:rPr>
      </w:pPr>
    </w:p>
    <w:p w14:paraId="709BB345" w14:textId="77777777" w:rsidR="008516A2" w:rsidRPr="008516A2" w:rsidRDefault="008516A2" w:rsidP="008516A2">
      <w:pPr>
        <w:tabs>
          <w:tab w:val="left" w:pos="0"/>
        </w:tabs>
        <w:spacing w:line="360" w:lineRule="auto"/>
        <w:jc w:val="both"/>
        <w:rPr>
          <w:rFonts w:ascii="Arial Narrow" w:hAnsi="Arial Narrow" w:cs="Arial"/>
          <w:i/>
          <w:sz w:val="20"/>
          <w:szCs w:val="20"/>
        </w:rPr>
      </w:pPr>
      <w:r w:rsidRPr="008516A2">
        <w:rPr>
          <w:rFonts w:ascii="Arial Narrow" w:hAnsi="Arial Narrow" w:cs="Arial"/>
          <w:i/>
          <w:sz w:val="20"/>
          <w:szCs w:val="20"/>
        </w:rPr>
        <w:t xml:space="preserve">[Nu </w:t>
      </w:r>
      <w:proofErr w:type="spellStart"/>
      <w:r w:rsidRPr="008516A2">
        <w:rPr>
          <w:rFonts w:ascii="Arial Narrow" w:hAnsi="Arial Narrow" w:cs="Arial"/>
          <w:i/>
          <w:sz w:val="20"/>
          <w:szCs w:val="20"/>
        </w:rPr>
        <w:t>includeti</w:t>
      </w:r>
      <w:proofErr w:type="spellEnd"/>
      <w:r w:rsidRPr="008516A2">
        <w:rPr>
          <w:rFonts w:ascii="Arial Narrow" w:hAnsi="Arial Narrow" w:cs="Arial"/>
          <w:i/>
          <w:sz w:val="20"/>
          <w:szCs w:val="20"/>
        </w:rPr>
        <w:t xml:space="preserve"> aici proceduri generice din manualul de management al mediului existent la nivel de operator economic, ci </w:t>
      </w:r>
      <w:proofErr w:type="spellStart"/>
      <w:r w:rsidRPr="008516A2">
        <w:rPr>
          <w:rFonts w:ascii="Arial Narrow" w:hAnsi="Arial Narrow" w:cs="Arial"/>
          <w:i/>
          <w:sz w:val="20"/>
          <w:szCs w:val="20"/>
        </w:rPr>
        <w:t>precizati</w:t>
      </w:r>
      <w:proofErr w:type="spellEnd"/>
      <w:r w:rsidRPr="008516A2">
        <w:rPr>
          <w:rFonts w:ascii="Arial Narrow" w:hAnsi="Arial Narrow" w:cs="Arial"/>
          <w:i/>
          <w:sz w:val="20"/>
          <w:szCs w:val="20"/>
        </w:rPr>
        <w:t xml:space="preserve"> concret cum se asigura conformitatea cu prevederile legale care </w:t>
      </w:r>
      <w:proofErr w:type="spellStart"/>
      <w:r w:rsidRPr="008516A2">
        <w:rPr>
          <w:rFonts w:ascii="Arial Narrow" w:hAnsi="Arial Narrow" w:cs="Arial"/>
          <w:i/>
          <w:sz w:val="20"/>
          <w:szCs w:val="20"/>
        </w:rPr>
        <w:t>reglementeaza</w:t>
      </w:r>
      <w:proofErr w:type="spellEnd"/>
      <w:r w:rsidRPr="008516A2">
        <w:rPr>
          <w:rFonts w:ascii="Arial Narrow" w:hAnsi="Arial Narrow" w:cs="Arial"/>
          <w:i/>
          <w:sz w:val="20"/>
          <w:szCs w:val="20"/>
        </w:rPr>
        <w:t xml:space="preserve"> metodologia utilizata pentru </w:t>
      </w:r>
      <w:r w:rsidR="00F43265" w:rsidRPr="00F43265">
        <w:rPr>
          <w:rFonts w:ascii="Arial Narrow" w:hAnsi="Arial Narrow" w:cs="Arial"/>
          <w:i/>
          <w:sz w:val="20"/>
          <w:szCs w:val="20"/>
        </w:rPr>
        <w:t xml:space="preserve">realizarea serviciilor si </w:t>
      </w:r>
      <w:proofErr w:type="spellStart"/>
      <w:r w:rsidR="00F43265" w:rsidRPr="00F43265">
        <w:rPr>
          <w:rFonts w:ascii="Arial Narrow" w:hAnsi="Arial Narrow" w:cs="Arial"/>
          <w:i/>
          <w:sz w:val="20"/>
          <w:szCs w:val="20"/>
        </w:rPr>
        <w:t>executia</w:t>
      </w:r>
      <w:proofErr w:type="spellEnd"/>
      <w:r w:rsidR="00F43265" w:rsidRPr="00F43265">
        <w:rPr>
          <w:rFonts w:ascii="Arial Narrow" w:hAnsi="Arial Narrow" w:cs="Arial"/>
          <w:i/>
          <w:sz w:val="20"/>
          <w:szCs w:val="20"/>
        </w:rPr>
        <w:t xml:space="preserve"> </w:t>
      </w:r>
      <w:proofErr w:type="spellStart"/>
      <w:r w:rsidR="00F43265" w:rsidRPr="00F43265">
        <w:rPr>
          <w:rFonts w:ascii="Arial Narrow" w:hAnsi="Arial Narrow" w:cs="Arial"/>
          <w:i/>
          <w:sz w:val="20"/>
          <w:szCs w:val="20"/>
        </w:rPr>
        <w:t>lucrarilo</w:t>
      </w:r>
      <w:r w:rsidR="00F43265">
        <w:rPr>
          <w:rFonts w:ascii="Arial Narrow" w:hAnsi="Arial Narrow" w:cs="Arial"/>
          <w:i/>
          <w:sz w:val="20"/>
          <w:szCs w:val="20"/>
        </w:rPr>
        <w:t>r</w:t>
      </w:r>
      <w:proofErr w:type="spellEnd"/>
      <w:r w:rsidR="00F43265">
        <w:rPr>
          <w:rFonts w:ascii="Arial Narrow" w:hAnsi="Arial Narrow" w:cs="Arial"/>
          <w:i/>
          <w:sz w:val="20"/>
          <w:szCs w:val="20"/>
        </w:rPr>
        <w:t>,</w:t>
      </w:r>
      <w:r w:rsidRPr="008516A2">
        <w:rPr>
          <w:rFonts w:ascii="Arial Narrow" w:hAnsi="Arial Narrow" w:cs="Arial"/>
          <w:i/>
          <w:sz w:val="20"/>
          <w:szCs w:val="20"/>
        </w:rPr>
        <w:t xml:space="preserve"> sau alte aspecte precum regimul </w:t>
      </w:r>
      <w:proofErr w:type="spellStart"/>
      <w:r w:rsidRPr="008516A2">
        <w:rPr>
          <w:rFonts w:ascii="Arial Narrow" w:hAnsi="Arial Narrow" w:cs="Arial"/>
          <w:i/>
          <w:sz w:val="20"/>
          <w:szCs w:val="20"/>
        </w:rPr>
        <w:t>deseurilor</w:t>
      </w:r>
      <w:proofErr w:type="spellEnd"/>
      <w:r w:rsidRPr="008516A2">
        <w:rPr>
          <w:rFonts w:ascii="Arial Narrow" w:hAnsi="Arial Narrow" w:cs="Arial"/>
          <w:i/>
          <w:sz w:val="20"/>
          <w:szCs w:val="20"/>
        </w:rPr>
        <w:t xml:space="preserve">  in contextul descris in Caietul de Sarcini.]</w:t>
      </w:r>
    </w:p>
    <w:p w14:paraId="20395D5F" w14:textId="77777777" w:rsidR="008516A2" w:rsidRPr="008516A2" w:rsidRDefault="008516A2" w:rsidP="008516A2">
      <w:pPr>
        <w:tabs>
          <w:tab w:val="left" w:pos="0"/>
        </w:tabs>
        <w:spacing w:line="360" w:lineRule="auto"/>
        <w:jc w:val="both"/>
        <w:rPr>
          <w:rFonts w:ascii="Arial Narrow" w:hAnsi="Arial Narrow" w:cs="Arial"/>
          <w:i/>
          <w:sz w:val="20"/>
          <w:szCs w:val="20"/>
        </w:rPr>
      </w:pPr>
      <w:r w:rsidRPr="008516A2">
        <w:rPr>
          <w:rFonts w:ascii="Arial Narrow" w:hAnsi="Arial Narrow" w:cs="Arial"/>
          <w:i/>
          <w:sz w:val="20"/>
          <w:szCs w:val="20"/>
        </w:rPr>
        <w:t xml:space="preserve">[Masurile aplicate si descrise trebuie sa </w:t>
      </w:r>
      <w:proofErr w:type="spellStart"/>
      <w:r w:rsidRPr="008516A2">
        <w:rPr>
          <w:rFonts w:ascii="Arial Narrow" w:hAnsi="Arial Narrow" w:cs="Arial"/>
          <w:i/>
          <w:sz w:val="20"/>
          <w:szCs w:val="20"/>
        </w:rPr>
        <w:t>includa</w:t>
      </w:r>
      <w:proofErr w:type="spellEnd"/>
      <w:r w:rsidRPr="008516A2">
        <w:rPr>
          <w:rFonts w:ascii="Arial Narrow" w:hAnsi="Arial Narrow" w:cs="Arial"/>
          <w:i/>
          <w:sz w:val="20"/>
          <w:szCs w:val="20"/>
        </w:rPr>
        <w:t xml:space="preserve"> si activitatea </w:t>
      </w:r>
      <w:proofErr w:type="spellStart"/>
      <w:r w:rsidRPr="008516A2">
        <w:rPr>
          <w:rFonts w:ascii="Arial Narrow" w:hAnsi="Arial Narrow" w:cs="Arial"/>
          <w:i/>
          <w:sz w:val="20"/>
          <w:szCs w:val="20"/>
        </w:rPr>
        <w:t>subcontractantilor</w:t>
      </w:r>
      <w:proofErr w:type="spellEnd"/>
      <w:r w:rsidRPr="008516A2">
        <w:rPr>
          <w:rFonts w:ascii="Arial Narrow" w:hAnsi="Arial Narrow" w:cs="Arial"/>
          <w:i/>
          <w:sz w:val="20"/>
          <w:szCs w:val="20"/>
        </w:rPr>
        <w:t>, acolo unde este aplicabil.]</w:t>
      </w:r>
    </w:p>
    <w:p w14:paraId="53BFD05D" w14:textId="77777777" w:rsidR="008516A2" w:rsidRPr="008516A2" w:rsidRDefault="008516A2" w:rsidP="001C34E1">
      <w:pPr>
        <w:keepNext/>
        <w:keepLines/>
        <w:numPr>
          <w:ilvl w:val="0"/>
          <w:numId w:val="8"/>
        </w:numPr>
        <w:suppressAutoHyphens w:val="0"/>
        <w:autoSpaceDE w:val="0"/>
        <w:autoSpaceDN w:val="0"/>
        <w:spacing w:line="360" w:lineRule="auto"/>
        <w:ind w:left="0" w:firstLine="0"/>
        <w:jc w:val="both"/>
        <w:outlineLvl w:val="0"/>
        <w:rPr>
          <w:rFonts w:ascii="Arial Narrow" w:hAnsi="Arial Narrow" w:cs="Arial"/>
          <w:b/>
          <w:bCs/>
          <w:sz w:val="20"/>
          <w:szCs w:val="20"/>
        </w:rPr>
      </w:pPr>
      <w:bookmarkStart w:id="27" w:name="_Toc491796619"/>
      <w:r w:rsidRPr="008516A2">
        <w:rPr>
          <w:rFonts w:ascii="Arial Narrow" w:hAnsi="Arial Narrow" w:cs="Arial"/>
          <w:b/>
          <w:bCs/>
          <w:sz w:val="20"/>
          <w:szCs w:val="20"/>
        </w:rPr>
        <w:t xml:space="preserve">Masuri aplicabile de Ofertant pe perioada CONTRACT pentru asigurarea </w:t>
      </w:r>
      <w:proofErr w:type="spellStart"/>
      <w:r w:rsidRPr="008516A2">
        <w:rPr>
          <w:rFonts w:ascii="Arial Narrow" w:hAnsi="Arial Narrow" w:cs="Arial"/>
          <w:b/>
          <w:bCs/>
          <w:sz w:val="20"/>
          <w:szCs w:val="20"/>
        </w:rPr>
        <w:t>indeplinirii</w:t>
      </w:r>
      <w:proofErr w:type="spellEnd"/>
      <w:r w:rsidRPr="008516A2">
        <w:rPr>
          <w:rFonts w:ascii="Arial Narrow" w:hAnsi="Arial Narrow" w:cs="Arial"/>
          <w:b/>
          <w:bCs/>
          <w:sz w:val="20"/>
          <w:szCs w:val="20"/>
        </w:rPr>
        <w:t xml:space="preserve"> </w:t>
      </w:r>
      <w:proofErr w:type="spellStart"/>
      <w:r w:rsidRPr="008516A2">
        <w:rPr>
          <w:rFonts w:ascii="Arial Narrow" w:hAnsi="Arial Narrow" w:cs="Arial"/>
          <w:b/>
          <w:bCs/>
          <w:sz w:val="20"/>
          <w:szCs w:val="20"/>
        </w:rPr>
        <w:t>obligatiilor</w:t>
      </w:r>
      <w:proofErr w:type="spellEnd"/>
      <w:r w:rsidRPr="008516A2">
        <w:rPr>
          <w:rFonts w:ascii="Arial Narrow" w:hAnsi="Arial Narrow" w:cs="Arial"/>
          <w:b/>
          <w:bCs/>
          <w:sz w:val="20"/>
          <w:szCs w:val="20"/>
        </w:rPr>
        <w:t xml:space="preserve"> din domeniul social si al </w:t>
      </w:r>
      <w:proofErr w:type="spellStart"/>
      <w:r w:rsidRPr="008516A2">
        <w:rPr>
          <w:rFonts w:ascii="Arial Narrow" w:hAnsi="Arial Narrow" w:cs="Arial"/>
          <w:b/>
          <w:bCs/>
          <w:sz w:val="20"/>
          <w:szCs w:val="20"/>
        </w:rPr>
        <w:t>relatiilor</w:t>
      </w:r>
      <w:proofErr w:type="spellEnd"/>
      <w:r w:rsidRPr="008516A2">
        <w:rPr>
          <w:rFonts w:ascii="Arial Narrow" w:hAnsi="Arial Narrow" w:cs="Arial"/>
          <w:b/>
          <w:bCs/>
          <w:sz w:val="20"/>
          <w:szCs w:val="20"/>
        </w:rPr>
        <w:t xml:space="preserve"> de munca ce deriva din </w:t>
      </w:r>
      <w:proofErr w:type="spellStart"/>
      <w:r w:rsidRPr="008516A2">
        <w:rPr>
          <w:rFonts w:ascii="Arial Narrow" w:hAnsi="Arial Narrow" w:cs="Arial"/>
          <w:b/>
          <w:bCs/>
          <w:sz w:val="20"/>
          <w:szCs w:val="20"/>
        </w:rPr>
        <w:t>indeplinirea</w:t>
      </w:r>
      <w:proofErr w:type="spellEnd"/>
      <w:r w:rsidRPr="008516A2">
        <w:rPr>
          <w:rFonts w:ascii="Arial Narrow" w:hAnsi="Arial Narrow" w:cs="Arial"/>
          <w:b/>
          <w:bCs/>
          <w:sz w:val="20"/>
          <w:szCs w:val="20"/>
        </w:rPr>
        <w:t xml:space="preserve"> obiectului </w:t>
      </w:r>
      <w:bookmarkEnd w:id="27"/>
      <w:r w:rsidRPr="008516A2">
        <w:rPr>
          <w:rFonts w:ascii="Arial Narrow" w:hAnsi="Arial Narrow" w:cs="Arial"/>
          <w:b/>
          <w:bCs/>
          <w:sz w:val="20"/>
          <w:szCs w:val="20"/>
        </w:rPr>
        <w:t xml:space="preserve">CONTRACT </w:t>
      </w:r>
    </w:p>
    <w:p w14:paraId="00A96B3D" w14:textId="77777777" w:rsidR="008516A2" w:rsidRPr="008516A2" w:rsidRDefault="008516A2" w:rsidP="008516A2">
      <w:pPr>
        <w:tabs>
          <w:tab w:val="left" w:pos="0"/>
        </w:tabs>
        <w:spacing w:line="360" w:lineRule="auto"/>
        <w:jc w:val="both"/>
        <w:rPr>
          <w:rFonts w:ascii="Arial Narrow" w:hAnsi="Arial Narrow" w:cs="Arial"/>
          <w:sz w:val="20"/>
          <w:szCs w:val="20"/>
        </w:rPr>
      </w:pPr>
      <w:r w:rsidRPr="008516A2">
        <w:rPr>
          <w:rFonts w:ascii="Arial Narrow" w:hAnsi="Arial Narrow" w:cs="Arial"/>
          <w:sz w:val="20"/>
          <w:szCs w:val="20"/>
        </w:rPr>
        <w:t>Descrierea masurilor aplicate in realizarea serviciilor</w:t>
      </w:r>
      <w:r w:rsidR="00154AF3">
        <w:rPr>
          <w:rFonts w:ascii="Arial Narrow" w:hAnsi="Arial Narrow" w:cs="Arial"/>
          <w:sz w:val="20"/>
          <w:szCs w:val="20"/>
        </w:rPr>
        <w:t xml:space="preserve"> si </w:t>
      </w:r>
      <w:proofErr w:type="spellStart"/>
      <w:r w:rsidR="00154AF3">
        <w:rPr>
          <w:rFonts w:ascii="Arial Narrow" w:hAnsi="Arial Narrow" w:cs="Arial"/>
          <w:sz w:val="20"/>
          <w:szCs w:val="20"/>
        </w:rPr>
        <w:t>executia</w:t>
      </w:r>
      <w:proofErr w:type="spellEnd"/>
      <w:r w:rsidR="00154AF3">
        <w:rPr>
          <w:rFonts w:ascii="Arial Narrow" w:hAnsi="Arial Narrow" w:cs="Arial"/>
          <w:sz w:val="20"/>
          <w:szCs w:val="20"/>
        </w:rPr>
        <w:t xml:space="preserve"> </w:t>
      </w:r>
      <w:proofErr w:type="spellStart"/>
      <w:r w:rsidR="00154AF3">
        <w:rPr>
          <w:rFonts w:ascii="Arial Narrow" w:hAnsi="Arial Narrow" w:cs="Arial"/>
          <w:sz w:val="20"/>
          <w:szCs w:val="20"/>
        </w:rPr>
        <w:t>lucrarilor</w:t>
      </w:r>
      <w:proofErr w:type="spellEnd"/>
      <w:r w:rsidRPr="008516A2">
        <w:rPr>
          <w:rFonts w:ascii="Arial Narrow" w:hAnsi="Arial Narrow" w:cs="Arial"/>
          <w:sz w:val="20"/>
          <w:szCs w:val="20"/>
        </w:rPr>
        <w:t xml:space="preserve">, pentru asigurarea </w:t>
      </w:r>
      <w:proofErr w:type="spellStart"/>
      <w:r w:rsidRPr="008516A2">
        <w:rPr>
          <w:rFonts w:ascii="Arial Narrow" w:hAnsi="Arial Narrow" w:cs="Arial"/>
          <w:sz w:val="20"/>
          <w:szCs w:val="20"/>
        </w:rPr>
        <w:t>indeplinirii</w:t>
      </w:r>
      <w:proofErr w:type="spellEnd"/>
      <w:r w:rsidRPr="008516A2">
        <w:rPr>
          <w:rFonts w:ascii="Arial Narrow" w:hAnsi="Arial Narrow" w:cs="Arial"/>
          <w:sz w:val="20"/>
          <w:szCs w:val="20"/>
        </w:rPr>
        <w:t xml:space="preserve"> </w:t>
      </w:r>
      <w:proofErr w:type="spellStart"/>
      <w:r w:rsidRPr="008516A2">
        <w:rPr>
          <w:rFonts w:ascii="Arial Narrow" w:hAnsi="Arial Narrow" w:cs="Arial"/>
          <w:sz w:val="20"/>
          <w:szCs w:val="20"/>
        </w:rPr>
        <w:t>obligatiilor</w:t>
      </w:r>
      <w:proofErr w:type="spellEnd"/>
      <w:r w:rsidRPr="008516A2">
        <w:rPr>
          <w:rFonts w:ascii="Arial Narrow" w:hAnsi="Arial Narrow" w:cs="Arial"/>
          <w:sz w:val="20"/>
          <w:szCs w:val="20"/>
        </w:rPr>
        <w:t xml:space="preserve"> din domeniul social si al </w:t>
      </w:r>
      <w:proofErr w:type="spellStart"/>
      <w:r w:rsidRPr="008516A2">
        <w:rPr>
          <w:rFonts w:ascii="Arial Narrow" w:hAnsi="Arial Narrow" w:cs="Arial"/>
          <w:sz w:val="20"/>
          <w:szCs w:val="20"/>
        </w:rPr>
        <w:t>relatiilor</w:t>
      </w:r>
      <w:proofErr w:type="spellEnd"/>
      <w:r w:rsidRPr="008516A2">
        <w:rPr>
          <w:rFonts w:ascii="Arial Narrow" w:hAnsi="Arial Narrow" w:cs="Arial"/>
          <w:sz w:val="20"/>
          <w:szCs w:val="20"/>
        </w:rPr>
        <w:t xml:space="preserve"> de munca, astfel cum sunt acestea stabilite prin </w:t>
      </w:r>
      <w:proofErr w:type="spellStart"/>
      <w:r w:rsidRPr="008516A2">
        <w:rPr>
          <w:rFonts w:ascii="Arial Narrow" w:hAnsi="Arial Narrow" w:cs="Arial"/>
          <w:sz w:val="20"/>
          <w:szCs w:val="20"/>
        </w:rPr>
        <w:t>Documentatia</w:t>
      </w:r>
      <w:proofErr w:type="spellEnd"/>
      <w:r w:rsidRPr="008516A2">
        <w:rPr>
          <w:rFonts w:ascii="Arial Narrow" w:hAnsi="Arial Narrow" w:cs="Arial"/>
          <w:sz w:val="20"/>
          <w:szCs w:val="20"/>
        </w:rPr>
        <w:t xml:space="preserve"> de Atribuire in baza prevederilor art. 51 din Legea 98/2016, </w:t>
      </w:r>
      <w:proofErr w:type="spellStart"/>
      <w:r w:rsidRPr="008516A2">
        <w:rPr>
          <w:rFonts w:ascii="Arial Narrow" w:hAnsi="Arial Narrow" w:cs="Arial"/>
          <w:sz w:val="20"/>
          <w:szCs w:val="20"/>
        </w:rPr>
        <w:t>avandu</w:t>
      </w:r>
      <w:proofErr w:type="spellEnd"/>
      <w:r w:rsidRPr="008516A2">
        <w:rPr>
          <w:rFonts w:ascii="Arial Narrow" w:hAnsi="Arial Narrow" w:cs="Arial"/>
          <w:sz w:val="20"/>
          <w:szCs w:val="20"/>
        </w:rPr>
        <w:t xml:space="preserve">-se in vedere </w:t>
      </w:r>
      <w:proofErr w:type="spellStart"/>
      <w:r w:rsidRPr="008516A2">
        <w:rPr>
          <w:rFonts w:ascii="Arial Narrow" w:hAnsi="Arial Narrow" w:cs="Arial"/>
          <w:sz w:val="20"/>
          <w:szCs w:val="20"/>
        </w:rPr>
        <w:t>cerintele</w:t>
      </w:r>
      <w:proofErr w:type="spellEnd"/>
      <w:r w:rsidRPr="008516A2">
        <w:rPr>
          <w:rFonts w:ascii="Arial Narrow" w:hAnsi="Arial Narrow" w:cs="Arial"/>
          <w:sz w:val="20"/>
          <w:szCs w:val="20"/>
        </w:rPr>
        <w:t xml:space="preserve"> </w:t>
      </w:r>
      <w:proofErr w:type="spellStart"/>
      <w:r w:rsidRPr="008516A2">
        <w:rPr>
          <w:rFonts w:ascii="Arial Narrow" w:hAnsi="Arial Narrow" w:cs="Arial"/>
          <w:sz w:val="20"/>
          <w:szCs w:val="20"/>
        </w:rPr>
        <w:t>prevazute</w:t>
      </w:r>
      <w:proofErr w:type="spellEnd"/>
      <w:r w:rsidRPr="008516A2">
        <w:rPr>
          <w:rFonts w:ascii="Arial Narrow" w:hAnsi="Arial Narrow" w:cs="Arial"/>
          <w:sz w:val="20"/>
          <w:szCs w:val="20"/>
        </w:rPr>
        <w:t xml:space="preserve"> in Caietul de Sarcini.</w:t>
      </w:r>
    </w:p>
    <w:p w14:paraId="7E83A267" w14:textId="77777777" w:rsidR="008516A2" w:rsidRPr="008516A2" w:rsidRDefault="008516A2" w:rsidP="008516A2">
      <w:pPr>
        <w:tabs>
          <w:tab w:val="left" w:pos="0"/>
        </w:tabs>
        <w:spacing w:line="360" w:lineRule="auto"/>
        <w:jc w:val="both"/>
        <w:rPr>
          <w:rFonts w:ascii="Arial Narrow" w:hAnsi="Arial Narrow" w:cs="Arial"/>
          <w:bCs/>
          <w:i/>
          <w:iCs/>
          <w:sz w:val="20"/>
          <w:szCs w:val="20"/>
        </w:rPr>
      </w:pPr>
      <w:r w:rsidRPr="008516A2">
        <w:rPr>
          <w:rFonts w:ascii="Arial Narrow" w:hAnsi="Arial Narrow" w:cs="Arial"/>
          <w:bCs/>
          <w:i/>
          <w:iCs/>
          <w:sz w:val="20"/>
          <w:szCs w:val="20"/>
        </w:rPr>
        <w:t>[</w:t>
      </w:r>
      <w:proofErr w:type="spellStart"/>
      <w:r w:rsidRPr="008516A2">
        <w:rPr>
          <w:rFonts w:ascii="Arial Narrow" w:hAnsi="Arial Narrow" w:cs="Arial"/>
          <w:bCs/>
          <w:i/>
          <w:iCs/>
          <w:sz w:val="20"/>
          <w:szCs w:val="20"/>
        </w:rPr>
        <w:t>Structurati</w:t>
      </w:r>
      <w:proofErr w:type="spellEnd"/>
      <w:r w:rsidRPr="008516A2">
        <w:rPr>
          <w:rFonts w:ascii="Arial Narrow" w:hAnsi="Arial Narrow" w:cs="Arial"/>
          <w:bCs/>
          <w:i/>
          <w:iCs/>
          <w:sz w:val="20"/>
          <w:szCs w:val="20"/>
        </w:rPr>
        <w:t xml:space="preserve"> </w:t>
      </w:r>
      <w:proofErr w:type="spellStart"/>
      <w:r w:rsidRPr="008516A2">
        <w:rPr>
          <w:rFonts w:ascii="Arial Narrow" w:hAnsi="Arial Narrow" w:cs="Arial"/>
          <w:bCs/>
          <w:i/>
          <w:iCs/>
          <w:sz w:val="20"/>
          <w:szCs w:val="20"/>
        </w:rPr>
        <w:t>informatia</w:t>
      </w:r>
      <w:proofErr w:type="spellEnd"/>
      <w:r w:rsidRPr="008516A2">
        <w:rPr>
          <w:rFonts w:ascii="Arial Narrow" w:hAnsi="Arial Narrow" w:cs="Arial"/>
          <w:bCs/>
          <w:i/>
          <w:iCs/>
          <w:sz w:val="20"/>
          <w:szCs w:val="20"/>
        </w:rPr>
        <w:t xml:space="preserve">, </w:t>
      </w:r>
      <w:proofErr w:type="spellStart"/>
      <w:r w:rsidRPr="008516A2">
        <w:rPr>
          <w:rFonts w:ascii="Arial Narrow" w:hAnsi="Arial Narrow" w:cs="Arial"/>
          <w:bCs/>
          <w:i/>
          <w:iCs/>
          <w:sz w:val="20"/>
          <w:szCs w:val="20"/>
        </w:rPr>
        <w:t>dupa</w:t>
      </w:r>
      <w:proofErr w:type="spellEnd"/>
      <w:r w:rsidRPr="008516A2">
        <w:rPr>
          <w:rFonts w:ascii="Arial Narrow" w:hAnsi="Arial Narrow" w:cs="Arial"/>
          <w:bCs/>
          <w:i/>
          <w:iCs/>
          <w:sz w:val="20"/>
          <w:szCs w:val="20"/>
        </w:rPr>
        <w:t xml:space="preserve"> cum </w:t>
      </w:r>
      <w:proofErr w:type="spellStart"/>
      <w:r w:rsidRPr="008516A2">
        <w:rPr>
          <w:rFonts w:ascii="Arial Narrow" w:hAnsi="Arial Narrow" w:cs="Arial"/>
          <w:bCs/>
          <w:i/>
          <w:iCs/>
          <w:sz w:val="20"/>
          <w:szCs w:val="20"/>
        </w:rPr>
        <w:t>urmeaza</w:t>
      </w:r>
      <w:proofErr w:type="spellEnd"/>
      <w:r w:rsidRPr="008516A2">
        <w:rPr>
          <w:rFonts w:ascii="Arial Narrow" w:hAnsi="Arial Narrow" w:cs="Arial"/>
          <w:bCs/>
          <w:i/>
          <w:iCs/>
          <w:sz w:val="20"/>
          <w:szCs w:val="20"/>
        </w:rPr>
        <w:t>:]</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345"/>
        <w:gridCol w:w="1944"/>
        <w:gridCol w:w="3137"/>
      </w:tblGrid>
      <w:tr w:rsidR="008516A2" w:rsidRPr="008516A2" w14:paraId="5D436C64" w14:textId="77777777" w:rsidTr="00B74C49">
        <w:tc>
          <w:tcPr>
            <w:tcW w:w="1780" w:type="pct"/>
            <w:shd w:val="clear" w:color="auto" w:fill="auto"/>
          </w:tcPr>
          <w:p w14:paraId="1AFA3FCF" w14:textId="77777777" w:rsidR="008516A2" w:rsidRPr="008516A2" w:rsidRDefault="008516A2" w:rsidP="008516A2">
            <w:pPr>
              <w:widowControl/>
              <w:tabs>
                <w:tab w:val="left" w:pos="252"/>
              </w:tabs>
              <w:suppressAutoHyphens w:val="0"/>
              <w:spacing w:line="360" w:lineRule="auto"/>
              <w:jc w:val="center"/>
              <w:rPr>
                <w:rFonts w:ascii="Arial Narrow" w:eastAsia="Times New Roman" w:hAnsi="Arial Narrow" w:cs="Arial"/>
                <w:b/>
                <w:bCs/>
                <w:kern w:val="0"/>
                <w:sz w:val="20"/>
                <w:szCs w:val="20"/>
                <w:lang w:eastAsia="en-US" w:bidi="ar-SA"/>
              </w:rPr>
            </w:pPr>
            <w:r w:rsidRPr="008516A2">
              <w:rPr>
                <w:rFonts w:ascii="Arial Narrow" w:eastAsia="Times New Roman" w:hAnsi="Arial Narrow" w:cs="Arial"/>
                <w:b/>
                <w:bCs/>
                <w:kern w:val="0"/>
                <w:sz w:val="20"/>
                <w:szCs w:val="20"/>
                <w:lang w:eastAsia="en-US" w:bidi="ar-SA"/>
              </w:rPr>
              <w:t xml:space="preserve">Prevederea legislativa inclusa in </w:t>
            </w:r>
            <w:proofErr w:type="spellStart"/>
            <w:r w:rsidRPr="008516A2">
              <w:rPr>
                <w:rFonts w:ascii="Arial Narrow" w:eastAsia="Times New Roman" w:hAnsi="Arial Narrow" w:cs="Arial"/>
                <w:b/>
                <w:bCs/>
                <w:kern w:val="0"/>
                <w:sz w:val="20"/>
                <w:szCs w:val="20"/>
                <w:lang w:eastAsia="en-US" w:bidi="ar-SA"/>
              </w:rPr>
              <w:t>legislatia</w:t>
            </w:r>
            <w:proofErr w:type="spellEnd"/>
            <w:r w:rsidRPr="008516A2">
              <w:rPr>
                <w:rFonts w:ascii="Arial Narrow" w:eastAsia="Times New Roman" w:hAnsi="Arial Narrow" w:cs="Arial"/>
                <w:b/>
                <w:bCs/>
                <w:kern w:val="0"/>
                <w:sz w:val="20"/>
                <w:szCs w:val="20"/>
                <w:lang w:eastAsia="en-US" w:bidi="ar-SA"/>
              </w:rPr>
              <w:t xml:space="preserve"> </w:t>
            </w:r>
            <w:proofErr w:type="spellStart"/>
            <w:r w:rsidRPr="008516A2">
              <w:rPr>
                <w:rFonts w:ascii="Arial Narrow" w:eastAsia="Times New Roman" w:hAnsi="Arial Narrow" w:cs="Arial"/>
                <w:b/>
                <w:bCs/>
                <w:kern w:val="0"/>
                <w:sz w:val="20"/>
                <w:szCs w:val="20"/>
                <w:lang w:eastAsia="en-US" w:bidi="ar-SA"/>
              </w:rPr>
              <w:t>nationala</w:t>
            </w:r>
            <w:proofErr w:type="spellEnd"/>
            <w:r w:rsidRPr="008516A2">
              <w:rPr>
                <w:rFonts w:ascii="Arial Narrow" w:eastAsia="Times New Roman" w:hAnsi="Arial Narrow" w:cs="Arial"/>
                <w:b/>
                <w:bCs/>
                <w:kern w:val="0"/>
                <w:sz w:val="20"/>
                <w:szCs w:val="20"/>
                <w:lang w:eastAsia="en-US" w:bidi="ar-SA"/>
              </w:rPr>
              <w:t xml:space="preserve"> sau in </w:t>
            </w:r>
            <w:proofErr w:type="spellStart"/>
            <w:r w:rsidRPr="008516A2">
              <w:rPr>
                <w:rFonts w:ascii="Arial Narrow" w:eastAsia="Times New Roman" w:hAnsi="Arial Narrow" w:cs="Arial"/>
                <w:b/>
                <w:bCs/>
                <w:kern w:val="0"/>
                <w:sz w:val="20"/>
                <w:szCs w:val="20"/>
                <w:lang w:eastAsia="en-US" w:bidi="ar-SA"/>
              </w:rPr>
              <w:t>legislatia</w:t>
            </w:r>
            <w:proofErr w:type="spellEnd"/>
            <w:r w:rsidRPr="008516A2">
              <w:rPr>
                <w:rFonts w:ascii="Arial Narrow" w:eastAsia="Times New Roman" w:hAnsi="Arial Narrow" w:cs="Arial"/>
                <w:b/>
                <w:bCs/>
                <w:kern w:val="0"/>
                <w:sz w:val="20"/>
                <w:szCs w:val="20"/>
                <w:lang w:eastAsia="en-US" w:bidi="ar-SA"/>
              </w:rPr>
              <w:t xml:space="preserve"> europeana prin intermediul Regulamentelor emise la nivel </w:t>
            </w:r>
            <w:r w:rsidRPr="008516A2">
              <w:rPr>
                <w:rFonts w:ascii="Arial Narrow" w:eastAsia="Times New Roman" w:hAnsi="Arial Narrow" w:cs="Arial"/>
                <w:b/>
                <w:bCs/>
                <w:kern w:val="0"/>
                <w:sz w:val="20"/>
                <w:szCs w:val="20"/>
                <w:lang w:eastAsia="en-US" w:bidi="ar-SA"/>
              </w:rPr>
              <w:lastRenderedPageBreak/>
              <w:t xml:space="preserve">de UE in domeniul social si al </w:t>
            </w:r>
            <w:proofErr w:type="spellStart"/>
            <w:r w:rsidRPr="008516A2">
              <w:rPr>
                <w:rFonts w:ascii="Arial Narrow" w:eastAsia="Times New Roman" w:hAnsi="Arial Narrow" w:cs="Arial"/>
                <w:b/>
                <w:bCs/>
                <w:kern w:val="0"/>
                <w:sz w:val="20"/>
                <w:szCs w:val="20"/>
                <w:lang w:eastAsia="en-US" w:bidi="ar-SA"/>
              </w:rPr>
              <w:t>relatiilor</w:t>
            </w:r>
            <w:proofErr w:type="spellEnd"/>
            <w:r w:rsidRPr="008516A2">
              <w:rPr>
                <w:rFonts w:ascii="Arial Narrow" w:eastAsia="Times New Roman" w:hAnsi="Arial Narrow" w:cs="Arial"/>
                <w:b/>
                <w:bCs/>
                <w:kern w:val="0"/>
                <w:sz w:val="20"/>
                <w:szCs w:val="20"/>
                <w:lang w:eastAsia="en-US" w:bidi="ar-SA"/>
              </w:rPr>
              <w:t xml:space="preserve"> de munca</w:t>
            </w:r>
          </w:p>
        </w:tc>
        <w:tc>
          <w:tcPr>
            <w:tcW w:w="674" w:type="pct"/>
            <w:shd w:val="clear" w:color="auto" w:fill="auto"/>
          </w:tcPr>
          <w:p w14:paraId="0D6EA6EB" w14:textId="77777777" w:rsidR="008516A2" w:rsidRPr="008516A2" w:rsidRDefault="008516A2" w:rsidP="008516A2">
            <w:pPr>
              <w:widowControl/>
              <w:tabs>
                <w:tab w:val="left" w:pos="252"/>
              </w:tabs>
              <w:suppressAutoHyphens w:val="0"/>
              <w:spacing w:line="360" w:lineRule="auto"/>
              <w:jc w:val="center"/>
              <w:rPr>
                <w:rFonts w:ascii="Arial Narrow" w:eastAsia="Times New Roman" w:hAnsi="Arial Narrow" w:cs="Arial"/>
                <w:b/>
                <w:bCs/>
                <w:kern w:val="0"/>
                <w:sz w:val="20"/>
                <w:szCs w:val="20"/>
                <w:lang w:eastAsia="en-US" w:bidi="ar-SA"/>
              </w:rPr>
            </w:pPr>
            <w:r w:rsidRPr="008516A2">
              <w:rPr>
                <w:rFonts w:ascii="Arial Narrow" w:eastAsia="Times New Roman" w:hAnsi="Arial Narrow" w:cs="Arial"/>
                <w:b/>
                <w:bCs/>
                <w:kern w:val="0"/>
                <w:sz w:val="20"/>
                <w:szCs w:val="20"/>
                <w:lang w:eastAsia="en-US" w:bidi="ar-SA"/>
              </w:rPr>
              <w:lastRenderedPageBreak/>
              <w:t xml:space="preserve">Modalitatea de </w:t>
            </w:r>
            <w:proofErr w:type="spellStart"/>
            <w:r w:rsidRPr="008516A2">
              <w:rPr>
                <w:rFonts w:ascii="Arial Narrow" w:eastAsia="Times New Roman" w:hAnsi="Arial Narrow" w:cs="Arial"/>
                <w:b/>
                <w:bCs/>
                <w:kern w:val="0"/>
                <w:sz w:val="20"/>
                <w:szCs w:val="20"/>
                <w:lang w:eastAsia="en-US" w:bidi="ar-SA"/>
              </w:rPr>
              <w:t>indeplinire</w:t>
            </w:r>
            <w:proofErr w:type="spellEnd"/>
            <w:r w:rsidRPr="008516A2">
              <w:rPr>
                <w:rFonts w:ascii="Arial Narrow" w:eastAsia="Times New Roman" w:hAnsi="Arial Narrow" w:cs="Arial"/>
                <w:b/>
                <w:bCs/>
                <w:kern w:val="0"/>
                <w:sz w:val="20"/>
                <w:szCs w:val="20"/>
                <w:lang w:eastAsia="en-US" w:bidi="ar-SA"/>
              </w:rPr>
              <w:t xml:space="preserve"> a acesteia</w:t>
            </w:r>
          </w:p>
        </w:tc>
        <w:tc>
          <w:tcPr>
            <w:tcW w:w="974" w:type="pct"/>
            <w:shd w:val="clear" w:color="auto" w:fill="auto"/>
          </w:tcPr>
          <w:p w14:paraId="69063A1E" w14:textId="77777777" w:rsidR="008516A2" w:rsidRPr="008516A2" w:rsidRDefault="008516A2" w:rsidP="008516A2">
            <w:pPr>
              <w:widowControl/>
              <w:tabs>
                <w:tab w:val="left" w:pos="252"/>
              </w:tabs>
              <w:suppressAutoHyphens w:val="0"/>
              <w:spacing w:line="360" w:lineRule="auto"/>
              <w:jc w:val="center"/>
              <w:rPr>
                <w:rFonts w:ascii="Arial Narrow" w:eastAsia="Times New Roman" w:hAnsi="Arial Narrow" w:cs="Arial"/>
                <w:b/>
                <w:bCs/>
                <w:kern w:val="0"/>
                <w:sz w:val="20"/>
                <w:szCs w:val="20"/>
                <w:lang w:eastAsia="en-US" w:bidi="ar-SA"/>
              </w:rPr>
            </w:pPr>
            <w:proofErr w:type="spellStart"/>
            <w:r w:rsidRPr="008516A2">
              <w:rPr>
                <w:rFonts w:ascii="Arial Narrow" w:eastAsia="Times New Roman" w:hAnsi="Arial Narrow" w:cs="Arial"/>
                <w:b/>
                <w:bCs/>
                <w:kern w:val="0"/>
                <w:sz w:val="20"/>
                <w:szCs w:val="20"/>
                <w:lang w:eastAsia="en-US" w:bidi="ar-SA"/>
              </w:rPr>
              <w:t>Pozitia</w:t>
            </w:r>
            <w:proofErr w:type="spellEnd"/>
            <w:r w:rsidRPr="008516A2">
              <w:rPr>
                <w:rFonts w:ascii="Arial Narrow" w:eastAsia="Times New Roman" w:hAnsi="Arial Narrow" w:cs="Arial"/>
                <w:b/>
                <w:bCs/>
                <w:kern w:val="0"/>
                <w:sz w:val="20"/>
                <w:szCs w:val="20"/>
                <w:lang w:eastAsia="en-US" w:bidi="ar-SA"/>
              </w:rPr>
              <w:t xml:space="preserve"> in Propunerea Financiara in care este reflectat costul </w:t>
            </w:r>
            <w:proofErr w:type="spellStart"/>
            <w:r w:rsidRPr="008516A2">
              <w:rPr>
                <w:rFonts w:ascii="Arial Narrow" w:eastAsia="Times New Roman" w:hAnsi="Arial Narrow" w:cs="Arial"/>
                <w:b/>
                <w:bCs/>
                <w:kern w:val="0"/>
                <w:sz w:val="20"/>
                <w:szCs w:val="20"/>
                <w:lang w:eastAsia="en-US" w:bidi="ar-SA"/>
              </w:rPr>
              <w:lastRenderedPageBreak/>
              <w:t>aplicarii</w:t>
            </w:r>
            <w:proofErr w:type="spellEnd"/>
            <w:r w:rsidRPr="008516A2">
              <w:rPr>
                <w:rFonts w:ascii="Arial Narrow" w:eastAsia="Times New Roman" w:hAnsi="Arial Narrow" w:cs="Arial"/>
                <w:b/>
                <w:bCs/>
                <w:kern w:val="0"/>
                <w:sz w:val="20"/>
                <w:szCs w:val="20"/>
                <w:lang w:eastAsia="en-US" w:bidi="ar-SA"/>
              </w:rPr>
              <w:t xml:space="preserve"> prevederii</w:t>
            </w:r>
          </w:p>
        </w:tc>
        <w:tc>
          <w:tcPr>
            <w:tcW w:w="1572" w:type="pct"/>
            <w:shd w:val="clear" w:color="auto" w:fill="auto"/>
          </w:tcPr>
          <w:p w14:paraId="2EF08C4F" w14:textId="77777777" w:rsidR="008516A2" w:rsidRPr="008516A2" w:rsidRDefault="008516A2" w:rsidP="008516A2">
            <w:pPr>
              <w:widowControl/>
              <w:tabs>
                <w:tab w:val="left" w:pos="252"/>
              </w:tabs>
              <w:suppressAutoHyphens w:val="0"/>
              <w:spacing w:line="360" w:lineRule="auto"/>
              <w:jc w:val="center"/>
              <w:rPr>
                <w:rFonts w:ascii="Arial Narrow" w:eastAsia="Times New Roman" w:hAnsi="Arial Narrow" w:cs="Arial"/>
                <w:b/>
                <w:bCs/>
                <w:kern w:val="0"/>
                <w:sz w:val="20"/>
                <w:szCs w:val="20"/>
                <w:lang w:eastAsia="en-US" w:bidi="ar-SA"/>
              </w:rPr>
            </w:pPr>
            <w:r w:rsidRPr="008516A2">
              <w:rPr>
                <w:rFonts w:ascii="Arial Narrow" w:eastAsia="Times New Roman" w:hAnsi="Arial Narrow" w:cs="Arial"/>
                <w:b/>
                <w:bCs/>
                <w:kern w:val="0"/>
                <w:sz w:val="20"/>
                <w:szCs w:val="20"/>
                <w:lang w:eastAsia="en-US" w:bidi="ar-SA"/>
              </w:rPr>
              <w:lastRenderedPageBreak/>
              <w:t>Costul inclus in Propunerea Financiara care reflecta aplicarea prevederii legale</w:t>
            </w:r>
          </w:p>
        </w:tc>
      </w:tr>
      <w:tr w:rsidR="008516A2" w:rsidRPr="008516A2" w14:paraId="0C8849E7" w14:textId="77777777" w:rsidTr="00B74C49">
        <w:tc>
          <w:tcPr>
            <w:tcW w:w="1780" w:type="pct"/>
            <w:shd w:val="clear" w:color="auto" w:fill="auto"/>
          </w:tcPr>
          <w:p w14:paraId="7EA23348" w14:textId="77777777" w:rsidR="008516A2" w:rsidRPr="008516A2" w:rsidRDefault="008516A2" w:rsidP="008516A2">
            <w:pPr>
              <w:spacing w:line="360" w:lineRule="auto"/>
              <w:jc w:val="both"/>
              <w:rPr>
                <w:rFonts w:ascii="Arial Narrow" w:hAnsi="Arial Narrow" w:cs="Arial"/>
                <w:bCs/>
                <w:i/>
                <w:iCs/>
                <w:sz w:val="20"/>
                <w:szCs w:val="20"/>
              </w:rPr>
            </w:pPr>
            <w:r w:rsidRPr="008516A2">
              <w:rPr>
                <w:rFonts w:ascii="Arial Narrow" w:hAnsi="Arial Narrow" w:cs="Arial"/>
                <w:bCs/>
                <w:i/>
                <w:iCs/>
                <w:sz w:val="20"/>
                <w:szCs w:val="20"/>
              </w:rPr>
              <w:t>[</w:t>
            </w:r>
            <w:proofErr w:type="spellStart"/>
            <w:r w:rsidRPr="008516A2">
              <w:rPr>
                <w:rFonts w:ascii="Arial Narrow" w:hAnsi="Arial Narrow" w:cs="Arial"/>
                <w:bCs/>
                <w:i/>
                <w:iCs/>
                <w:sz w:val="20"/>
                <w:szCs w:val="20"/>
              </w:rPr>
              <w:t>Introduceti</w:t>
            </w:r>
            <w:proofErr w:type="spellEnd"/>
            <w:r w:rsidRPr="008516A2">
              <w:rPr>
                <w:rFonts w:ascii="Arial Narrow" w:hAnsi="Arial Narrow" w:cs="Arial"/>
                <w:bCs/>
                <w:i/>
                <w:iCs/>
                <w:sz w:val="20"/>
                <w:szCs w:val="20"/>
              </w:rPr>
              <w:t>]</w:t>
            </w:r>
          </w:p>
        </w:tc>
        <w:tc>
          <w:tcPr>
            <w:tcW w:w="674" w:type="pct"/>
            <w:shd w:val="clear" w:color="auto" w:fill="auto"/>
          </w:tcPr>
          <w:p w14:paraId="2F965422" w14:textId="77777777" w:rsidR="008516A2" w:rsidRPr="008516A2" w:rsidRDefault="008516A2" w:rsidP="008516A2">
            <w:pPr>
              <w:spacing w:line="360" w:lineRule="auto"/>
              <w:jc w:val="both"/>
              <w:rPr>
                <w:rFonts w:ascii="Arial Narrow" w:hAnsi="Arial Narrow" w:cs="Arial"/>
                <w:bCs/>
                <w:i/>
                <w:iCs/>
                <w:sz w:val="20"/>
                <w:szCs w:val="20"/>
              </w:rPr>
            </w:pPr>
            <w:r w:rsidRPr="008516A2">
              <w:rPr>
                <w:rFonts w:ascii="Arial Narrow" w:hAnsi="Arial Narrow" w:cs="Arial"/>
                <w:bCs/>
                <w:i/>
                <w:iCs/>
                <w:sz w:val="20"/>
                <w:szCs w:val="20"/>
              </w:rPr>
              <w:t>[</w:t>
            </w:r>
            <w:proofErr w:type="spellStart"/>
            <w:r w:rsidRPr="008516A2">
              <w:rPr>
                <w:rFonts w:ascii="Arial Narrow" w:hAnsi="Arial Narrow" w:cs="Arial"/>
                <w:bCs/>
                <w:i/>
                <w:iCs/>
                <w:sz w:val="20"/>
                <w:szCs w:val="20"/>
              </w:rPr>
              <w:t>Introduceti</w:t>
            </w:r>
            <w:proofErr w:type="spellEnd"/>
            <w:r w:rsidRPr="008516A2">
              <w:rPr>
                <w:rFonts w:ascii="Arial Narrow" w:hAnsi="Arial Narrow" w:cs="Arial"/>
                <w:bCs/>
                <w:i/>
                <w:iCs/>
                <w:sz w:val="20"/>
                <w:szCs w:val="20"/>
              </w:rPr>
              <w:t>]</w:t>
            </w:r>
          </w:p>
        </w:tc>
        <w:tc>
          <w:tcPr>
            <w:tcW w:w="974" w:type="pct"/>
            <w:shd w:val="clear" w:color="auto" w:fill="auto"/>
          </w:tcPr>
          <w:p w14:paraId="3526634F"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 xml:space="preserve"> </w:t>
            </w:r>
            <w:proofErr w:type="spellStart"/>
            <w:r w:rsidRPr="008516A2">
              <w:rPr>
                <w:rFonts w:ascii="Arial Narrow" w:eastAsia="Times New Roman" w:hAnsi="Arial Narrow" w:cs="Arial"/>
                <w:i/>
                <w:iCs/>
                <w:kern w:val="0"/>
                <w:sz w:val="20"/>
                <w:szCs w:val="20"/>
                <w:lang w:eastAsia="en-US" w:bidi="ar-SA"/>
              </w:rPr>
              <w:t>pozitia</w:t>
            </w:r>
            <w:proofErr w:type="spellEnd"/>
            <w:r w:rsidRPr="008516A2">
              <w:rPr>
                <w:rFonts w:ascii="Arial Narrow" w:eastAsia="Times New Roman" w:hAnsi="Arial Narrow" w:cs="Arial"/>
                <w:i/>
                <w:iCs/>
                <w:kern w:val="0"/>
                <w:sz w:val="20"/>
                <w:szCs w:val="20"/>
                <w:lang w:eastAsia="en-US" w:bidi="ar-SA"/>
              </w:rPr>
              <w:t xml:space="preserve"> si nu suma ca atare]</w:t>
            </w:r>
          </w:p>
        </w:tc>
        <w:tc>
          <w:tcPr>
            <w:tcW w:w="1572" w:type="pct"/>
            <w:shd w:val="clear" w:color="auto" w:fill="auto"/>
          </w:tcPr>
          <w:p w14:paraId="1CBCA811"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 xml:space="preserve"> suma in lei, care corespunde </w:t>
            </w:r>
            <w:proofErr w:type="spellStart"/>
            <w:r w:rsidRPr="008516A2">
              <w:rPr>
                <w:rFonts w:ascii="Arial Narrow" w:eastAsia="Times New Roman" w:hAnsi="Arial Narrow" w:cs="Arial"/>
                <w:i/>
                <w:iCs/>
                <w:kern w:val="0"/>
                <w:sz w:val="20"/>
                <w:szCs w:val="20"/>
                <w:lang w:eastAsia="en-US" w:bidi="ar-SA"/>
              </w:rPr>
              <w:t>aplicarii</w:t>
            </w:r>
            <w:proofErr w:type="spellEnd"/>
            <w:r w:rsidRPr="008516A2">
              <w:rPr>
                <w:rFonts w:ascii="Arial Narrow" w:eastAsia="Times New Roman" w:hAnsi="Arial Narrow" w:cs="Arial"/>
                <w:i/>
                <w:iCs/>
                <w:kern w:val="0"/>
                <w:sz w:val="20"/>
                <w:szCs w:val="20"/>
                <w:lang w:eastAsia="en-US" w:bidi="ar-SA"/>
              </w:rPr>
              <w:t xml:space="preserve"> prevederii legale si nu </w:t>
            </w:r>
            <w:proofErr w:type="spellStart"/>
            <w:r w:rsidRPr="008516A2">
              <w:rPr>
                <w:rFonts w:ascii="Arial Narrow" w:eastAsia="Times New Roman" w:hAnsi="Arial Narrow" w:cs="Arial"/>
                <w:i/>
                <w:iCs/>
                <w:kern w:val="0"/>
                <w:sz w:val="20"/>
                <w:szCs w:val="20"/>
                <w:lang w:eastAsia="en-US" w:bidi="ar-SA"/>
              </w:rPr>
              <w:t>pretul</w:t>
            </w:r>
            <w:proofErr w:type="spellEnd"/>
            <w:r w:rsidRPr="008516A2">
              <w:rPr>
                <w:rFonts w:ascii="Arial Narrow" w:eastAsia="Times New Roman" w:hAnsi="Arial Narrow" w:cs="Arial"/>
                <w:i/>
                <w:iCs/>
                <w:kern w:val="0"/>
                <w:sz w:val="20"/>
                <w:szCs w:val="20"/>
                <w:lang w:eastAsia="en-US" w:bidi="ar-SA"/>
              </w:rPr>
              <w:t xml:space="preserve"> integral ofertat pentru activitate/rezultat, </w:t>
            </w:r>
            <w:proofErr w:type="spellStart"/>
            <w:r w:rsidRPr="008516A2">
              <w:rPr>
                <w:rFonts w:ascii="Arial Narrow" w:eastAsia="Times New Roman" w:hAnsi="Arial Narrow" w:cs="Arial"/>
                <w:i/>
                <w:iCs/>
                <w:kern w:val="0"/>
                <w:sz w:val="20"/>
                <w:szCs w:val="20"/>
                <w:lang w:eastAsia="en-US" w:bidi="ar-SA"/>
              </w:rPr>
              <w:t>dupa</w:t>
            </w:r>
            <w:proofErr w:type="spellEnd"/>
            <w:r w:rsidRPr="008516A2">
              <w:rPr>
                <w:rFonts w:ascii="Arial Narrow" w:eastAsia="Times New Roman" w:hAnsi="Arial Narrow" w:cs="Arial"/>
                <w:i/>
                <w:iCs/>
                <w:kern w:val="0"/>
                <w:sz w:val="20"/>
                <w:szCs w:val="20"/>
                <w:lang w:eastAsia="en-US" w:bidi="ar-SA"/>
              </w:rPr>
              <w:t xml:space="preserve"> caz]</w:t>
            </w:r>
          </w:p>
        </w:tc>
      </w:tr>
    </w:tbl>
    <w:p w14:paraId="6387DF75" w14:textId="77777777" w:rsidR="008516A2" w:rsidRPr="008516A2" w:rsidRDefault="008516A2" w:rsidP="008516A2">
      <w:pPr>
        <w:tabs>
          <w:tab w:val="left" w:pos="0"/>
        </w:tabs>
        <w:spacing w:line="360" w:lineRule="auto"/>
        <w:jc w:val="both"/>
        <w:rPr>
          <w:rFonts w:ascii="Arial Narrow" w:hAnsi="Arial Narrow" w:cs="Arial"/>
          <w:sz w:val="20"/>
          <w:szCs w:val="20"/>
        </w:rPr>
      </w:pPr>
    </w:p>
    <w:p w14:paraId="6E9482B6" w14:textId="77777777" w:rsidR="008516A2" w:rsidRPr="008516A2" w:rsidRDefault="008516A2" w:rsidP="008516A2">
      <w:pPr>
        <w:tabs>
          <w:tab w:val="left" w:pos="0"/>
        </w:tabs>
        <w:spacing w:line="360" w:lineRule="auto"/>
        <w:jc w:val="both"/>
        <w:rPr>
          <w:rFonts w:ascii="Arial Narrow" w:hAnsi="Arial Narrow" w:cs="Arial"/>
          <w:i/>
          <w:sz w:val="20"/>
          <w:szCs w:val="20"/>
        </w:rPr>
      </w:pPr>
      <w:r w:rsidRPr="008516A2">
        <w:rPr>
          <w:rFonts w:ascii="Arial Narrow" w:hAnsi="Arial Narrow" w:cs="Arial"/>
          <w:i/>
          <w:sz w:val="20"/>
          <w:szCs w:val="20"/>
        </w:rPr>
        <w:t xml:space="preserve">[Nu </w:t>
      </w:r>
      <w:proofErr w:type="spellStart"/>
      <w:r w:rsidRPr="008516A2">
        <w:rPr>
          <w:rFonts w:ascii="Arial Narrow" w:hAnsi="Arial Narrow" w:cs="Arial"/>
          <w:i/>
          <w:sz w:val="20"/>
          <w:szCs w:val="20"/>
        </w:rPr>
        <w:t>includeti</w:t>
      </w:r>
      <w:proofErr w:type="spellEnd"/>
      <w:r w:rsidRPr="008516A2">
        <w:rPr>
          <w:rFonts w:ascii="Arial Narrow" w:hAnsi="Arial Narrow" w:cs="Arial"/>
          <w:i/>
          <w:sz w:val="20"/>
          <w:szCs w:val="20"/>
        </w:rPr>
        <w:t xml:space="preserve"> aici aspecte generice, ci </w:t>
      </w:r>
      <w:proofErr w:type="spellStart"/>
      <w:r w:rsidRPr="008516A2">
        <w:rPr>
          <w:rFonts w:ascii="Arial Narrow" w:hAnsi="Arial Narrow" w:cs="Arial"/>
          <w:i/>
          <w:sz w:val="20"/>
          <w:szCs w:val="20"/>
        </w:rPr>
        <w:t>precizati</w:t>
      </w:r>
      <w:proofErr w:type="spellEnd"/>
      <w:r w:rsidRPr="008516A2">
        <w:rPr>
          <w:rFonts w:ascii="Arial Narrow" w:hAnsi="Arial Narrow" w:cs="Arial"/>
          <w:i/>
          <w:sz w:val="20"/>
          <w:szCs w:val="20"/>
        </w:rPr>
        <w:t xml:space="preserve"> concret cum se asigura conformitatea cu prevederile legale pe perioada </w:t>
      </w:r>
      <w:proofErr w:type="spellStart"/>
      <w:r w:rsidRPr="008516A2">
        <w:rPr>
          <w:rFonts w:ascii="Arial Narrow" w:hAnsi="Arial Narrow" w:cs="Arial"/>
          <w:i/>
          <w:sz w:val="20"/>
          <w:szCs w:val="20"/>
        </w:rPr>
        <w:t>realizarii</w:t>
      </w:r>
      <w:proofErr w:type="spellEnd"/>
      <w:r w:rsidRPr="008516A2">
        <w:rPr>
          <w:rFonts w:ascii="Arial Narrow" w:hAnsi="Arial Narrow" w:cs="Arial"/>
          <w:i/>
          <w:sz w:val="20"/>
          <w:szCs w:val="20"/>
        </w:rPr>
        <w:t xml:space="preserve"> serviciilor </w:t>
      </w:r>
      <w:r w:rsidR="00F43265" w:rsidRPr="00F43265">
        <w:rPr>
          <w:rFonts w:ascii="Arial Narrow" w:hAnsi="Arial Narrow" w:cs="Arial"/>
          <w:i/>
          <w:sz w:val="20"/>
          <w:szCs w:val="20"/>
        </w:rPr>
        <w:t xml:space="preserve">si </w:t>
      </w:r>
      <w:proofErr w:type="spellStart"/>
      <w:r w:rsidR="00F43265" w:rsidRPr="00F43265">
        <w:rPr>
          <w:rFonts w:ascii="Arial Narrow" w:hAnsi="Arial Narrow" w:cs="Arial"/>
          <w:i/>
          <w:sz w:val="20"/>
          <w:szCs w:val="20"/>
        </w:rPr>
        <w:t>executia</w:t>
      </w:r>
      <w:proofErr w:type="spellEnd"/>
      <w:r w:rsidR="00F43265" w:rsidRPr="00F43265">
        <w:rPr>
          <w:rFonts w:ascii="Arial Narrow" w:hAnsi="Arial Narrow" w:cs="Arial"/>
          <w:i/>
          <w:sz w:val="20"/>
          <w:szCs w:val="20"/>
        </w:rPr>
        <w:t xml:space="preserve"> </w:t>
      </w:r>
      <w:proofErr w:type="spellStart"/>
      <w:r w:rsidR="00F43265" w:rsidRPr="00F43265">
        <w:rPr>
          <w:rFonts w:ascii="Arial Narrow" w:hAnsi="Arial Narrow" w:cs="Arial"/>
          <w:i/>
          <w:sz w:val="20"/>
          <w:szCs w:val="20"/>
        </w:rPr>
        <w:t>lucrarilo</w:t>
      </w:r>
      <w:r w:rsidR="00F43265">
        <w:rPr>
          <w:rFonts w:ascii="Arial Narrow" w:hAnsi="Arial Narrow" w:cs="Arial"/>
          <w:i/>
          <w:sz w:val="20"/>
          <w:szCs w:val="20"/>
        </w:rPr>
        <w:t>r</w:t>
      </w:r>
      <w:proofErr w:type="spellEnd"/>
      <w:r w:rsidR="00F43265" w:rsidRPr="008516A2">
        <w:rPr>
          <w:rFonts w:ascii="Arial Narrow" w:hAnsi="Arial Narrow" w:cs="Arial"/>
          <w:i/>
          <w:sz w:val="20"/>
          <w:szCs w:val="20"/>
        </w:rPr>
        <w:t>,</w:t>
      </w:r>
      <w:r w:rsidR="00F43265">
        <w:rPr>
          <w:rFonts w:ascii="Arial Narrow" w:hAnsi="Arial Narrow" w:cs="Arial"/>
          <w:i/>
          <w:sz w:val="20"/>
          <w:szCs w:val="20"/>
        </w:rPr>
        <w:t xml:space="preserve"> </w:t>
      </w:r>
      <w:r w:rsidRPr="008516A2">
        <w:rPr>
          <w:rFonts w:ascii="Arial Narrow" w:hAnsi="Arial Narrow" w:cs="Arial"/>
          <w:i/>
          <w:sz w:val="20"/>
          <w:szCs w:val="20"/>
        </w:rPr>
        <w:t>solicitate prin Caietul de Sarcini.]</w:t>
      </w:r>
    </w:p>
    <w:p w14:paraId="52677FF2" w14:textId="77777777" w:rsidR="008516A2" w:rsidRPr="008516A2" w:rsidRDefault="008516A2" w:rsidP="008516A2">
      <w:pPr>
        <w:tabs>
          <w:tab w:val="left" w:pos="0"/>
        </w:tabs>
        <w:spacing w:line="360" w:lineRule="auto"/>
        <w:jc w:val="both"/>
        <w:rPr>
          <w:rFonts w:ascii="Arial Narrow" w:hAnsi="Arial Narrow" w:cs="Arial"/>
          <w:sz w:val="20"/>
          <w:szCs w:val="20"/>
        </w:rPr>
      </w:pPr>
    </w:p>
    <w:p w14:paraId="67A43C41" w14:textId="77777777" w:rsidR="008516A2" w:rsidRPr="008516A2" w:rsidRDefault="008516A2" w:rsidP="008516A2">
      <w:pPr>
        <w:tabs>
          <w:tab w:val="left" w:pos="0"/>
        </w:tabs>
        <w:spacing w:line="360" w:lineRule="auto"/>
        <w:jc w:val="both"/>
        <w:rPr>
          <w:rFonts w:ascii="Arial Narrow" w:hAnsi="Arial Narrow" w:cs="Arial"/>
          <w:i/>
          <w:sz w:val="20"/>
          <w:szCs w:val="20"/>
        </w:rPr>
      </w:pPr>
      <w:r w:rsidRPr="008516A2">
        <w:rPr>
          <w:rFonts w:ascii="Arial Narrow" w:hAnsi="Arial Narrow" w:cs="Arial"/>
          <w:i/>
          <w:sz w:val="20"/>
          <w:szCs w:val="20"/>
        </w:rPr>
        <w:t xml:space="preserve">[Masurile aplicate si descrise trebuie sa </w:t>
      </w:r>
      <w:proofErr w:type="spellStart"/>
      <w:r w:rsidRPr="008516A2">
        <w:rPr>
          <w:rFonts w:ascii="Arial Narrow" w:hAnsi="Arial Narrow" w:cs="Arial"/>
          <w:i/>
          <w:sz w:val="20"/>
          <w:szCs w:val="20"/>
        </w:rPr>
        <w:t>includa</w:t>
      </w:r>
      <w:proofErr w:type="spellEnd"/>
      <w:r w:rsidRPr="008516A2">
        <w:rPr>
          <w:rFonts w:ascii="Arial Narrow" w:hAnsi="Arial Narrow" w:cs="Arial"/>
          <w:i/>
          <w:sz w:val="20"/>
          <w:szCs w:val="20"/>
        </w:rPr>
        <w:t xml:space="preserve"> si activitatea </w:t>
      </w:r>
      <w:proofErr w:type="spellStart"/>
      <w:r w:rsidRPr="008516A2">
        <w:rPr>
          <w:rFonts w:ascii="Arial Narrow" w:hAnsi="Arial Narrow" w:cs="Arial"/>
          <w:i/>
          <w:sz w:val="20"/>
          <w:szCs w:val="20"/>
        </w:rPr>
        <w:t>subcontractantilor</w:t>
      </w:r>
      <w:proofErr w:type="spellEnd"/>
      <w:r w:rsidRPr="008516A2">
        <w:rPr>
          <w:rFonts w:ascii="Arial Narrow" w:hAnsi="Arial Narrow" w:cs="Arial"/>
          <w:i/>
          <w:sz w:val="20"/>
          <w:szCs w:val="20"/>
        </w:rPr>
        <w:t>, in cazul in care este aplicabil.]</w:t>
      </w:r>
    </w:p>
    <w:p w14:paraId="22A8858C" w14:textId="77777777" w:rsidR="008516A2" w:rsidRPr="008516A2" w:rsidRDefault="008516A2" w:rsidP="008516A2">
      <w:pPr>
        <w:tabs>
          <w:tab w:val="left" w:pos="851"/>
        </w:tabs>
        <w:adjustRightInd w:val="0"/>
        <w:spacing w:line="360" w:lineRule="auto"/>
        <w:contextualSpacing/>
        <w:jc w:val="both"/>
        <w:rPr>
          <w:rFonts w:ascii="Arial Narrow" w:eastAsia="Calibri" w:hAnsi="Arial Narrow" w:cs="Arial"/>
          <w:sz w:val="20"/>
          <w:szCs w:val="20"/>
        </w:rPr>
      </w:pPr>
    </w:p>
    <w:p w14:paraId="36180FF8" w14:textId="77777777" w:rsidR="008516A2" w:rsidRPr="008516A2" w:rsidRDefault="008516A2" w:rsidP="001C34E1">
      <w:pPr>
        <w:keepNext/>
        <w:keepLines/>
        <w:numPr>
          <w:ilvl w:val="0"/>
          <w:numId w:val="8"/>
        </w:numPr>
        <w:suppressAutoHyphens w:val="0"/>
        <w:autoSpaceDE w:val="0"/>
        <w:autoSpaceDN w:val="0"/>
        <w:spacing w:line="360" w:lineRule="auto"/>
        <w:ind w:left="0" w:firstLine="0"/>
        <w:jc w:val="both"/>
        <w:outlineLvl w:val="0"/>
        <w:rPr>
          <w:rFonts w:ascii="Arial Narrow" w:hAnsi="Arial Narrow" w:cs="Arial"/>
          <w:b/>
          <w:bCs/>
          <w:sz w:val="20"/>
          <w:szCs w:val="20"/>
        </w:rPr>
      </w:pPr>
      <w:r w:rsidRPr="008516A2">
        <w:rPr>
          <w:rFonts w:ascii="Arial Narrow" w:hAnsi="Arial Narrow" w:cs="Arial"/>
          <w:b/>
          <w:bCs/>
          <w:sz w:val="20"/>
          <w:szCs w:val="20"/>
        </w:rPr>
        <w:t>Masuri aplicate de Ofertant pentru supravegherea serviciilor</w:t>
      </w:r>
      <w:r w:rsidR="00F43265">
        <w:rPr>
          <w:rFonts w:ascii="Arial Narrow" w:hAnsi="Arial Narrow" w:cs="Arial"/>
          <w:b/>
          <w:bCs/>
          <w:sz w:val="20"/>
          <w:szCs w:val="20"/>
        </w:rPr>
        <w:t xml:space="preserve"> si a </w:t>
      </w:r>
      <w:proofErr w:type="spellStart"/>
      <w:r w:rsidR="00F43265">
        <w:rPr>
          <w:rFonts w:ascii="Arial Narrow" w:hAnsi="Arial Narrow" w:cs="Arial"/>
          <w:b/>
          <w:bCs/>
          <w:sz w:val="20"/>
          <w:szCs w:val="20"/>
        </w:rPr>
        <w:t>lucrarilor</w:t>
      </w:r>
      <w:proofErr w:type="spellEnd"/>
      <w:r w:rsidRPr="008516A2">
        <w:rPr>
          <w:rFonts w:ascii="Arial Narrow" w:hAnsi="Arial Narrow" w:cs="Arial"/>
          <w:b/>
          <w:bCs/>
          <w:sz w:val="20"/>
          <w:szCs w:val="20"/>
        </w:rPr>
        <w:t xml:space="preserve">, in perioada de </w:t>
      </w:r>
      <w:proofErr w:type="spellStart"/>
      <w:r w:rsidRPr="008516A2">
        <w:rPr>
          <w:rFonts w:ascii="Arial Narrow" w:hAnsi="Arial Narrow" w:cs="Arial"/>
          <w:b/>
          <w:bCs/>
          <w:sz w:val="20"/>
          <w:szCs w:val="20"/>
        </w:rPr>
        <w:t>funcţionare</w:t>
      </w:r>
      <w:proofErr w:type="spellEnd"/>
      <w:r w:rsidRPr="008516A2">
        <w:rPr>
          <w:rFonts w:ascii="Arial Narrow" w:hAnsi="Arial Narrow" w:cs="Arial"/>
          <w:b/>
          <w:bCs/>
          <w:sz w:val="20"/>
          <w:szCs w:val="20"/>
        </w:rPr>
        <w:t xml:space="preserve"> (cu referire la </w:t>
      </w:r>
      <w:proofErr w:type="spellStart"/>
      <w:r w:rsidRPr="008516A2">
        <w:rPr>
          <w:rFonts w:ascii="Arial Narrow" w:hAnsi="Arial Narrow" w:cs="Arial"/>
          <w:b/>
          <w:bCs/>
          <w:sz w:val="20"/>
          <w:szCs w:val="20"/>
        </w:rPr>
        <w:t>întreţinerea</w:t>
      </w:r>
      <w:proofErr w:type="spellEnd"/>
      <w:r w:rsidRPr="008516A2">
        <w:rPr>
          <w:rFonts w:ascii="Arial Narrow" w:hAnsi="Arial Narrow" w:cs="Arial"/>
          <w:b/>
          <w:bCs/>
          <w:sz w:val="20"/>
          <w:szCs w:val="20"/>
        </w:rPr>
        <w:t xml:space="preserve">, </w:t>
      </w:r>
      <w:proofErr w:type="spellStart"/>
      <w:r w:rsidRPr="008516A2">
        <w:rPr>
          <w:rFonts w:ascii="Arial Narrow" w:hAnsi="Arial Narrow" w:cs="Arial"/>
          <w:b/>
          <w:bCs/>
          <w:sz w:val="20"/>
          <w:szCs w:val="20"/>
        </w:rPr>
        <w:t>menţinerea</w:t>
      </w:r>
      <w:proofErr w:type="spellEnd"/>
      <w:r w:rsidRPr="008516A2">
        <w:rPr>
          <w:rFonts w:ascii="Arial Narrow" w:hAnsi="Arial Narrow" w:cs="Arial"/>
          <w:b/>
          <w:bCs/>
          <w:sz w:val="20"/>
          <w:szCs w:val="20"/>
        </w:rPr>
        <w:t xml:space="preserve"> în </w:t>
      </w:r>
      <w:proofErr w:type="spellStart"/>
      <w:r w:rsidRPr="008516A2">
        <w:rPr>
          <w:rFonts w:ascii="Arial Narrow" w:hAnsi="Arial Narrow" w:cs="Arial"/>
          <w:b/>
          <w:bCs/>
          <w:sz w:val="20"/>
          <w:szCs w:val="20"/>
        </w:rPr>
        <w:t>funcţionare</w:t>
      </w:r>
      <w:proofErr w:type="spellEnd"/>
      <w:r w:rsidRPr="008516A2">
        <w:rPr>
          <w:rFonts w:ascii="Arial Narrow" w:hAnsi="Arial Narrow" w:cs="Arial"/>
          <w:b/>
          <w:bCs/>
          <w:sz w:val="20"/>
          <w:szCs w:val="20"/>
        </w:rPr>
        <w:t xml:space="preserve"> si îndepărtarea defectelor).</w:t>
      </w:r>
    </w:p>
    <w:p w14:paraId="54297B34" w14:textId="77777777" w:rsidR="008516A2" w:rsidRPr="008516A2" w:rsidRDefault="008516A2" w:rsidP="008516A2">
      <w:pPr>
        <w:keepNext/>
        <w:numPr>
          <w:ilvl w:val="0"/>
          <w:numId w:val="1"/>
        </w:numPr>
        <w:spacing w:before="240" w:after="120" w:line="360" w:lineRule="auto"/>
        <w:jc w:val="both"/>
        <w:outlineLvl w:val="0"/>
        <w:rPr>
          <w:rFonts w:ascii="Arial Narrow" w:hAnsi="Arial Narrow" w:cs="Arial"/>
          <w:bCs/>
          <w:sz w:val="20"/>
          <w:szCs w:val="20"/>
        </w:rPr>
      </w:pPr>
      <w:r w:rsidRPr="008516A2">
        <w:rPr>
          <w:rFonts w:ascii="Arial Narrow" w:hAnsi="Arial Narrow" w:cs="Arial"/>
          <w:bCs/>
          <w:i/>
          <w:iCs/>
          <w:sz w:val="20"/>
          <w:szCs w:val="20"/>
        </w:rPr>
        <w:t xml:space="preserve">Ofertantul va specifica </w:t>
      </w:r>
      <w:proofErr w:type="spellStart"/>
      <w:r w:rsidRPr="00C36A7A">
        <w:rPr>
          <w:rFonts w:ascii="Arial Narrow" w:hAnsi="Arial Narrow" w:cs="Arial"/>
          <w:bCs/>
          <w:i/>
          <w:sz w:val="20"/>
          <w:szCs w:val="20"/>
          <w:lang w:val="fr-CA"/>
        </w:rPr>
        <w:t>garantia</w:t>
      </w:r>
      <w:proofErr w:type="spellEnd"/>
      <w:r w:rsidRPr="00C36A7A">
        <w:rPr>
          <w:rFonts w:ascii="Arial Narrow" w:hAnsi="Arial Narrow" w:cs="Arial"/>
          <w:bCs/>
          <w:i/>
          <w:sz w:val="20"/>
          <w:szCs w:val="20"/>
          <w:lang w:val="fr-CA"/>
        </w:rPr>
        <w:t xml:space="preserve"> de buna </w:t>
      </w:r>
      <w:proofErr w:type="spellStart"/>
      <w:r w:rsidRPr="00C36A7A">
        <w:rPr>
          <w:rFonts w:ascii="Arial Narrow" w:hAnsi="Arial Narrow" w:cs="Arial"/>
          <w:bCs/>
          <w:i/>
          <w:sz w:val="20"/>
          <w:szCs w:val="20"/>
          <w:lang w:val="fr-CA"/>
        </w:rPr>
        <w:t>executie</w:t>
      </w:r>
      <w:proofErr w:type="spellEnd"/>
      <w:r w:rsidRPr="00C36A7A">
        <w:rPr>
          <w:rFonts w:ascii="Arial Narrow" w:hAnsi="Arial Narrow" w:cs="Arial"/>
          <w:bCs/>
          <w:i/>
          <w:sz w:val="20"/>
          <w:szCs w:val="20"/>
          <w:lang w:val="fr-CA"/>
        </w:rPr>
        <w:t xml:space="preserve"> </w:t>
      </w:r>
      <w:proofErr w:type="spellStart"/>
      <w:r w:rsidRPr="00C36A7A">
        <w:rPr>
          <w:rFonts w:ascii="Arial Narrow" w:hAnsi="Arial Narrow" w:cs="Arial"/>
          <w:bCs/>
          <w:i/>
          <w:sz w:val="20"/>
          <w:szCs w:val="20"/>
          <w:lang w:val="fr-CA"/>
        </w:rPr>
        <w:t>oferita</w:t>
      </w:r>
      <w:proofErr w:type="spellEnd"/>
      <w:r w:rsidRPr="00C36A7A">
        <w:rPr>
          <w:rFonts w:ascii="Arial Narrow" w:hAnsi="Arial Narrow" w:cs="Arial"/>
          <w:bCs/>
          <w:i/>
          <w:sz w:val="20"/>
          <w:szCs w:val="20"/>
          <w:lang w:val="fr-CA"/>
        </w:rPr>
        <w:t xml:space="preserve">, </w:t>
      </w:r>
      <w:proofErr w:type="spellStart"/>
      <w:r w:rsidRPr="00C36A7A">
        <w:rPr>
          <w:rFonts w:ascii="Arial Narrow" w:hAnsi="Arial Narrow" w:cs="Arial"/>
          <w:bCs/>
          <w:i/>
          <w:sz w:val="20"/>
          <w:szCs w:val="20"/>
          <w:lang w:val="fr-CA"/>
        </w:rPr>
        <w:t>exprimata</w:t>
      </w:r>
      <w:proofErr w:type="spellEnd"/>
      <w:r w:rsidRPr="00C36A7A">
        <w:rPr>
          <w:rFonts w:ascii="Arial Narrow" w:hAnsi="Arial Narrow" w:cs="Arial"/>
          <w:bCs/>
          <w:i/>
          <w:sz w:val="20"/>
          <w:szCs w:val="20"/>
          <w:lang w:val="fr-CA"/>
        </w:rPr>
        <w:t xml:space="preserve"> in </w:t>
      </w:r>
      <w:proofErr w:type="spellStart"/>
      <w:r w:rsidRPr="00C36A7A">
        <w:rPr>
          <w:rFonts w:ascii="Arial Narrow" w:hAnsi="Arial Narrow" w:cs="Arial"/>
          <w:bCs/>
          <w:i/>
          <w:sz w:val="20"/>
          <w:szCs w:val="20"/>
          <w:lang w:val="fr-CA"/>
        </w:rPr>
        <w:t>luni</w:t>
      </w:r>
      <w:proofErr w:type="spellEnd"/>
      <w:r w:rsidRPr="00C36A7A">
        <w:rPr>
          <w:rFonts w:ascii="Arial Narrow" w:hAnsi="Arial Narrow" w:cs="Arial"/>
          <w:bCs/>
          <w:i/>
          <w:sz w:val="20"/>
          <w:szCs w:val="20"/>
          <w:lang w:val="fr-CA"/>
        </w:rPr>
        <w:t xml:space="preserve">, asa cum este </w:t>
      </w:r>
      <w:proofErr w:type="spellStart"/>
      <w:r w:rsidRPr="00C36A7A">
        <w:rPr>
          <w:rFonts w:ascii="Arial Narrow" w:hAnsi="Arial Narrow" w:cs="Arial"/>
          <w:bCs/>
          <w:i/>
          <w:sz w:val="20"/>
          <w:szCs w:val="20"/>
          <w:lang w:val="fr-CA"/>
        </w:rPr>
        <w:t>mentionat</w:t>
      </w:r>
      <w:proofErr w:type="spellEnd"/>
      <w:r w:rsidRPr="00C36A7A">
        <w:rPr>
          <w:rFonts w:ascii="Arial Narrow" w:hAnsi="Arial Narrow" w:cs="Arial"/>
          <w:bCs/>
          <w:i/>
          <w:sz w:val="20"/>
          <w:szCs w:val="20"/>
          <w:lang w:val="fr-CA"/>
        </w:rPr>
        <w:t xml:space="preserve"> in </w:t>
      </w:r>
      <w:proofErr w:type="spellStart"/>
      <w:r w:rsidRPr="00C36A7A">
        <w:rPr>
          <w:rFonts w:ascii="Arial Narrow" w:hAnsi="Arial Narrow" w:cs="Arial"/>
          <w:bCs/>
          <w:i/>
          <w:sz w:val="20"/>
          <w:szCs w:val="20"/>
          <w:lang w:val="fr-CA"/>
        </w:rPr>
        <w:t>caietul</w:t>
      </w:r>
      <w:proofErr w:type="spellEnd"/>
      <w:r w:rsidRPr="00C36A7A">
        <w:rPr>
          <w:rFonts w:ascii="Arial Narrow" w:hAnsi="Arial Narrow" w:cs="Arial"/>
          <w:bCs/>
          <w:i/>
          <w:sz w:val="20"/>
          <w:szCs w:val="20"/>
          <w:lang w:val="fr-CA"/>
        </w:rPr>
        <w:t xml:space="preserve"> de </w:t>
      </w:r>
      <w:proofErr w:type="spellStart"/>
      <w:r w:rsidRPr="00C36A7A">
        <w:rPr>
          <w:rFonts w:ascii="Arial Narrow" w:hAnsi="Arial Narrow" w:cs="Arial"/>
          <w:bCs/>
          <w:i/>
          <w:sz w:val="20"/>
          <w:szCs w:val="20"/>
          <w:lang w:val="fr-CA"/>
        </w:rPr>
        <w:t>sarcini</w:t>
      </w:r>
      <w:proofErr w:type="spellEnd"/>
      <w:r w:rsidRPr="00C36A7A">
        <w:rPr>
          <w:rFonts w:ascii="Arial Narrow" w:hAnsi="Arial Narrow" w:cs="Arial"/>
          <w:bCs/>
          <w:i/>
          <w:sz w:val="20"/>
          <w:szCs w:val="20"/>
          <w:lang w:val="fr-CA"/>
        </w:rPr>
        <w:t>.</w:t>
      </w:r>
    </w:p>
    <w:p w14:paraId="56685920" w14:textId="77777777" w:rsidR="008516A2" w:rsidRPr="008516A2" w:rsidRDefault="008516A2" w:rsidP="008516A2">
      <w:pPr>
        <w:tabs>
          <w:tab w:val="left" w:pos="0"/>
        </w:tabs>
        <w:spacing w:line="360" w:lineRule="auto"/>
        <w:jc w:val="both"/>
        <w:rPr>
          <w:rFonts w:ascii="Arial Narrow" w:hAnsi="Arial Narrow" w:cs="Arial"/>
          <w:bCs/>
          <w:i/>
          <w:iCs/>
          <w:sz w:val="20"/>
          <w:szCs w:val="20"/>
        </w:rPr>
      </w:pPr>
      <w:r w:rsidRPr="008516A2">
        <w:rPr>
          <w:rFonts w:ascii="Arial Narrow" w:hAnsi="Arial Narrow" w:cs="Arial"/>
          <w:bCs/>
          <w:i/>
          <w:iCs/>
          <w:sz w:val="20"/>
          <w:szCs w:val="20"/>
        </w:rPr>
        <w:t>[ [</w:t>
      </w:r>
      <w:proofErr w:type="spellStart"/>
      <w:r w:rsidRPr="008516A2">
        <w:rPr>
          <w:rFonts w:ascii="Arial Narrow" w:hAnsi="Arial Narrow" w:cs="Arial"/>
          <w:bCs/>
          <w:i/>
          <w:iCs/>
          <w:sz w:val="20"/>
          <w:szCs w:val="20"/>
        </w:rPr>
        <w:t>Structurati</w:t>
      </w:r>
      <w:proofErr w:type="spellEnd"/>
      <w:r w:rsidRPr="008516A2">
        <w:rPr>
          <w:rFonts w:ascii="Arial Narrow" w:hAnsi="Arial Narrow" w:cs="Arial"/>
          <w:bCs/>
          <w:i/>
          <w:iCs/>
          <w:sz w:val="20"/>
          <w:szCs w:val="20"/>
        </w:rPr>
        <w:t xml:space="preserve"> </w:t>
      </w:r>
      <w:proofErr w:type="spellStart"/>
      <w:r w:rsidRPr="008516A2">
        <w:rPr>
          <w:rFonts w:ascii="Arial Narrow" w:hAnsi="Arial Narrow" w:cs="Arial"/>
          <w:bCs/>
          <w:i/>
          <w:iCs/>
          <w:sz w:val="20"/>
          <w:szCs w:val="20"/>
        </w:rPr>
        <w:t>informatia</w:t>
      </w:r>
      <w:proofErr w:type="spellEnd"/>
      <w:r w:rsidRPr="008516A2">
        <w:rPr>
          <w:rFonts w:ascii="Arial Narrow" w:hAnsi="Arial Narrow" w:cs="Arial"/>
          <w:bCs/>
          <w:i/>
          <w:iCs/>
          <w:sz w:val="20"/>
          <w:szCs w:val="20"/>
        </w:rPr>
        <w:t xml:space="preserve">, </w:t>
      </w:r>
      <w:proofErr w:type="spellStart"/>
      <w:r w:rsidRPr="008516A2">
        <w:rPr>
          <w:rFonts w:ascii="Arial Narrow" w:hAnsi="Arial Narrow" w:cs="Arial"/>
          <w:bCs/>
          <w:i/>
          <w:iCs/>
          <w:sz w:val="20"/>
          <w:szCs w:val="20"/>
        </w:rPr>
        <w:t>dupa</w:t>
      </w:r>
      <w:proofErr w:type="spellEnd"/>
      <w:r w:rsidRPr="008516A2">
        <w:rPr>
          <w:rFonts w:ascii="Arial Narrow" w:hAnsi="Arial Narrow" w:cs="Arial"/>
          <w:bCs/>
          <w:i/>
          <w:iCs/>
          <w:sz w:val="20"/>
          <w:szCs w:val="20"/>
        </w:rPr>
        <w:t xml:space="preserve"> cum </w:t>
      </w:r>
      <w:proofErr w:type="spellStart"/>
      <w:r w:rsidRPr="008516A2">
        <w:rPr>
          <w:rFonts w:ascii="Arial Narrow" w:hAnsi="Arial Narrow" w:cs="Arial"/>
          <w:bCs/>
          <w:i/>
          <w:iCs/>
          <w:sz w:val="20"/>
          <w:szCs w:val="20"/>
        </w:rPr>
        <w:t>urmeaza</w:t>
      </w:r>
      <w:proofErr w:type="spellEnd"/>
      <w:r w:rsidRPr="008516A2">
        <w:rPr>
          <w:rFonts w:ascii="Arial Narrow" w:hAnsi="Arial Narrow" w:cs="Arial"/>
          <w:bCs/>
          <w:i/>
          <w:iCs/>
          <w:sz w:val="20"/>
          <w:szCs w:val="20"/>
        </w:rPr>
        <w:t>:]</w:t>
      </w:r>
    </w:p>
    <w:p w14:paraId="7C2FF54A"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297"/>
        <w:gridCol w:w="1764"/>
        <w:gridCol w:w="1343"/>
        <w:gridCol w:w="1870"/>
        <w:gridCol w:w="1944"/>
      </w:tblGrid>
      <w:tr w:rsidR="008516A2" w:rsidRPr="008516A2" w14:paraId="2FD71962" w14:textId="77777777" w:rsidTr="00B74C49">
        <w:tc>
          <w:tcPr>
            <w:tcW w:w="881" w:type="pct"/>
            <w:shd w:val="clear" w:color="auto" w:fill="auto"/>
          </w:tcPr>
          <w:p w14:paraId="56E221D3"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proofErr w:type="spellStart"/>
            <w:r w:rsidRPr="008516A2">
              <w:rPr>
                <w:rFonts w:ascii="Arial Narrow" w:eastAsia="Times New Roman" w:hAnsi="Arial Narrow" w:cs="Arial"/>
                <w:bCs/>
                <w:kern w:val="0"/>
                <w:sz w:val="20"/>
                <w:szCs w:val="20"/>
                <w:lang w:eastAsia="en-US" w:bidi="ar-SA"/>
              </w:rPr>
              <w:t>Potentiale</w:t>
            </w:r>
            <w:proofErr w:type="spellEnd"/>
            <w:r w:rsidRPr="008516A2">
              <w:rPr>
                <w:rFonts w:ascii="Arial Narrow" w:eastAsia="Times New Roman" w:hAnsi="Arial Narrow" w:cs="Arial"/>
                <w:bCs/>
                <w:kern w:val="0"/>
                <w:sz w:val="20"/>
                <w:szCs w:val="20"/>
                <w:lang w:eastAsia="en-US" w:bidi="ar-SA"/>
              </w:rPr>
              <w:t xml:space="preserve"> defecte datorate viciului de realizare </w:t>
            </w:r>
          </w:p>
        </w:tc>
        <w:tc>
          <w:tcPr>
            <w:tcW w:w="650" w:type="pct"/>
            <w:shd w:val="clear" w:color="auto" w:fill="auto"/>
          </w:tcPr>
          <w:p w14:paraId="3C3884ED"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bCs/>
                <w:kern w:val="0"/>
                <w:sz w:val="20"/>
                <w:szCs w:val="20"/>
                <w:lang w:eastAsia="en-US" w:bidi="ar-SA"/>
              </w:rPr>
              <w:t xml:space="preserve">Modalitatea de </w:t>
            </w:r>
            <w:proofErr w:type="spellStart"/>
            <w:r w:rsidRPr="008516A2">
              <w:rPr>
                <w:rFonts w:ascii="Arial Narrow" w:eastAsia="Times New Roman" w:hAnsi="Arial Narrow" w:cs="Arial"/>
                <w:bCs/>
                <w:kern w:val="0"/>
                <w:sz w:val="20"/>
                <w:szCs w:val="20"/>
                <w:lang w:eastAsia="en-US" w:bidi="ar-SA"/>
              </w:rPr>
              <w:t>interventie</w:t>
            </w:r>
            <w:proofErr w:type="spellEnd"/>
          </w:p>
        </w:tc>
        <w:tc>
          <w:tcPr>
            <w:tcW w:w="884" w:type="pct"/>
            <w:shd w:val="clear" w:color="auto" w:fill="auto"/>
          </w:tcPr>
          <w:p w14:paraId="5F5059CD"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proofErr w:type="spellStart"/>
            <w:r w:rsidRPr="008516A2">
              <w:rPr>
                <w:rFonts w:ascii="Arial Narrow" w:eastAsia="Times New Roman" w:hAnsi="Arial Narrow" w:cs="Arial"/>
                <w:bCs/>
                <w:kern w:val="0"/>
                <w:sz w:val="20"/>
                <w:szCs w:val="20"/>
                <w:lang w:eastAsia="en-US" w:bidi="ar-SA"/>
              </w:rPr>
              <w:t>Masura</w:t>
            </w:r>
            <w:proofErr w:type="spellEnd"/>
            <w:r w:rsidRPr="008516A2">
              <w:rPr>
                <w:rFonts w:ascii="Arial Narrow" w:eastAsia="Times New Roman" w:hAnsi="Arial Narrow" w:cs="Arial"/>
                <w:bCs/>
                <w:kern w:val="0"/>
                <w:sz w:val="20"/>
                <w:szCs w:val="20"/>
                <w:lang w:eastAsia="en-US" w:bidi="ar-SA"/>
              </w:rPr>
              <w:t xml:space="preserve"> luata pe perioada </w:t>
            </w:r>
            <w:proofErr w:type="spellStart"/>
            <w:r w:rsidRPr="008516A2">
              <w:rPr>
                <w:rFonts w:ascii="Arial Narrow" w:eastAsia="Times New Roman" w:hAnsi="Arial Narrow" w:cs="Arial"/>
                <w:bCs/>
                <w:kern w:val="0"/>
                <w:sz w:val="20"/>
                <w:szCs w:val="20"/>
                <w:lang w:eastAsia="en-US" w:bidi="ar-SA"/>
              </w:rPr>
              <w:t>realizarii</w:t>
            </w:r>
            <w:proofErr w:type="spellEnd"/>
            <w:r w:rsidRPr="008516A2">
              <w:rPr>
                <w:rFonts w:ascii="Arial Narrow" w:eastAsia="Times New Roman" w:hAnsi="Arial Narrow" w:cs="Arial"/>
                <w:bCs/>
                <w:kern w:val="0"/>
                <w:sz w:val="20"/>
                <w:szCs w:val="20"/>
                <w:lang w:eastAsia="en-US" w:bidi="ar-SA"/>
              </w:rPr>
              <w:t xml:space="preserve"> pentru eliminarea </w:t>
            </w:r>
            <w:proofErr w:type="spellStart"/>
            <w:r w:rsidRPr="008516A2">
              <w:rPr>
                <w:rFonts w:ascii="Arial Narrow" w:eastAsia="Times New Roman" w:hAnsi="Arial Narrow" w:cs="Arial"/>
                <w:bCs/>
                <w:kern w:val="0"/>
                <w:sz w:val="20"/>
                <w:szCs w:val="20"/>
                <w:lang w:eastAsia="en-US" w:bidi="ar-SA"/>
              </w:rPr>
              <w:t>aparitiei</w:t>
            </w:r>
            <w:proofErr w:type="spellEnd"/>
            <w:r w:rsidRPr="008516A2">
              <w:rPr>
                <w:rFonts w:ascii="Arial Narrow" w:eastAsia="Times New Roman" w:hAnsi="Arial Narrow" w:cs="Arial"/>
                <w:bCs/>
                <w:kern w:val="0"/>
                <w:sz w:val="20"/>
                <w:szCs w:val="20"/>
                <w:lang w:eastAsia="en-US" w:bidi="ar-SA"/>
              </w:rPr>
              <w:t xml:space="preserve"> </w:t>
            </w:r>
            <w:proofErr w:type="spellStart"/>
            <w:r w:rsidRPr="008516A2">
              <w:rPr>
                <w:rFonts w:ascii="Arial Narrow" w:eastAsia="Times New Roman" w:hAnsi="Arial Narrow" w:cs="Arial"/>
                <w:bCs/>
                <w:kern w:val="0"/>
                <w:sz w:val="20"/>
                <w:szCs w:val="20"/>
                <w:lang w:eastAsia="en-US" w:bidi="ar-SA"/>
              </w:rPr>
              <w:t>defectiunii</w:t>
            </w:r>
            <w:proofErr w:type="spellEnd"/>
          </w:p>
        </w:tc>
        <w:tc>
          <w:tcPr>
            <w:tcW w:w="673" w:type="pct"/>
            <w:shd w:val="clear" w:color="auto" w:fill="auto"/>
          </w:tcPr>
          <w:p w14:paraId="28920848"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bCs/>
                <w:kern w:val="0"/>
                <w:sz w:val="20"/>
                <w:szCs w:val="20"/>
                <w:lang w:eastAsia="en-US" w:bidi="ar-SA"/>
              </w:rPr>
              <w:t xml:space="preserve">Termenul de </w:t>
            </w:r>
            <w:proofErr w:type="spellStart"/>
            <w:r w:rsidRPr="008516A2">
              <w:rPr>
                <w:rFonts w:ascii="Arial Narrow" w:eastAsia="Times New Roman" w:hAnsi="Arial Narrow" w:cs="Arial"/>
                <w:bCs/>
                <w:kern w:val="0"/>
                <w:sz w:val="20"/>
                <w:szCs w:val="20"/>
                <w:lang w:eastAsia="en-US" w:bidi="ar-SA"/>
              </w:rPr>
              <w:t>interventie</w:t>
            </w:r>
            <w:proofErr w:type="spellEnd"/>
          </w:p>
        </w:tc>
        <w:tc>
          <w:tcPr>
            <w:tcW w:w="937" w:type="pct"/>
            <w:shd w:val="clear" w:color="auto" w:fill="auto"/>
          </w:tcPr>
          <w:p w14:paraId="055480D6"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bCs/>
                <w:kern w:val="0"/>
                <w:sz w:val="20"/>
                <w:szCs w:val="20"/>
                <w:lang w:eastAsia="en-US" w:bidi="ar-SA"/>
              </w:rPr>
              <w:t xml:space="preserve">Durata de remediere a </w:t>
            </w:r>
            <w:proofErr w:type="spellStart"/>
            <w:r w:rsidRPr="008516A2">
              <w:rPr>
                <w:rFonts w:ascii="Arial Narrow" w:eastAsia="Times New Roman" w:hAnsi="Arial Narrow" w:cs="Arial"/>
                <w:bCs/>
                <w:kern w:val="0"/>
                <w:sz w:val="20"/>
                <w:szCs w:val="20"/>
                <w:lang w:eastAsia="en-US" w:bidi="ar-SA"/>
              </w:rPr>
              <w:t>potentialelor</w:t>
            </w:r>
            <w:proofErr w:type="spellEnd"/>
            <w:r w:rsidRPr="008516A2">
              <w:rPr>
                <w:rFonts w:ascii="Arial Narrow" w:eastAsia="Times New Roman" w:hAnsi="Arial Narrow" w:cs="Arial"/>
                <w:bCs/>
                <w:kern w:val="0"/>
                <w:sz w:val="20"/>
                <w:szCs w:val="20"/>
                <w:lang w:eastAsia="en-US" w:bidi="ar-SA"/>
              </w:rPr>
              <w:t xml:space="preserve"> </w:t>
            </w:r>
            <w:proofErr w:type="spellStart"/>
            <w:r w:rsidRPr="008516A2">
              <w:rPr>
                <w:rFonts w:ascii="Arial Narrow" w:eastAsia="Times New Roman" w:hAnsi="Arial Narrow" w:cs="Arial"/>
                <w:bCs/>
                <w:kern w:val="0"/>
                <w:sz w:val="20"/>
                <w:szCs w:val="20"/>
                <w:lang w:eastAsia="en-US" w:bidi="ar-SA"/>
              </w:rPr>
              <w:t>defectiuni</w:t>
            </w:r>
            <w:proofErr w:type="spellEnd"/>
            <w:r w:rsidRPr="008516A2">
              <w:rPr>
                <w:rFonts w:ascii="Arial Narrow" w:eastAsia="Times New Roman" w:hAnsi="Arial Narrow" w:cs="Arial"/>
                <w:bCs/>
                <w:kern w:val="0"/>
                <w:sz w:val="20"/>
                <w:szCs w:val="20"/>
                <w:lang w:eastAsia="en-US" w:bidi="ar-SA"/>
              </w:rPr>
              <w:t xml:space="preserve"> datorate viciilor de realizare</w:t>
            </w:r>
          </w:p>
        </w:tc>
        <w:tc>
          <w:tcPr>
            <w:tcW w:w="974" w:type="pct"/>
            <w:shd w:val="clear" w:color="auto" w:fill="auto"/>
          </w:tcPr>
          <w:p w14:paraId="15DF3A95"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bCs/>
                <w:kern w:val="0"/>
                <w:sz w:val="20"/>
                <w:szCs w:val="20"/>
                <w:lang w:eastAsia="en-US" w:bidi="ar-SA"/>
              </w:rPr>
              <w:t>Resurse alocate (financiare, materiale, echipamente si personal)</w:t>
            </w:r>
          </w:p>
        </w:tc>
      </w:tr>
      <w:tr w:rsidR="008516A2" w:rsidRPr="008516A2" w14:paraId="66CD1559" w14:textId="77777777" w:rsidTr="00B74C49">
        <w:tc>
          <w:tcPr>
            <w:tcW w:w="881" w:type="pct"/>
            <w:shd w:val="clear" w:color="auto" w:fill="auto"/>
          </w:tcPr>
          <w:p w14:paraId="69F5815E"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w:t>
            </w:r>
          </w:p>
        </w:tc>
        <w:tc>
          <w:tcPr>
            <w:tcW w:w="650" w:type="pct"/>
            <w:shd w:val="clear" w:color="auto" w:fill="auto"/>
          </w:tcPr>
          <w:p w14:paraId="0A70D8E8"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w:t>
            </w:r>
          </w:p>
        </w:tc>
        <w:tc>
          <w:tcPr>
            <w:tcW w:w="884" w:type="pct"/>
            <w:shd w:val="clear" w:color="auto" w:fill="auto"/>
          </w:tcPr>
          <w:p w14:paraId="263DE305"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w:t>
            </w:r>
          </w:p>
        </w:tc>
        <w:tc>
          <w:tcPr>
            <w:tcW w:w="673" w:type="pct"/>
            <w:shd w:val="clear" w:color="auto" w:fill="auto"/>
          </w:tcPr>
          <w:p w14:paraId="2F3B0D23"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w:t>
            </w:r>
          </w:p>
        </w:tc>
        <w:tc>
          <w:tcPr>
            <w:tcW w:w="937" w:type="pct"/>
            <w:shd w:val="clear" w:color="auto" w:fill="auto"/>
          </w:tcPr>
          <w:p w14:paraId="0773B4C9"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w:t>
            </w:r>
          </w:p>
        </w:tc>
        <w:tc>
          <w:tcPr>
            <w:tcW w:w="974" w:type="pct"/>
            <w:shd w:val="clear" w:color="auto" w:fill="auto"/>
          </w:tcPr>
          <w:p w14:paraId="7CEB37EA"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r w:rsidRPr="008516A2">
              <w:rPr>
                <w:rFonts w:ascii="Arial Narrow" w:eastAsia="Times New Roman" w:hAnsi="Arial Narrow" w:cs="Arial"/>
                <w:i/>
                <w:iCs/>
                <w:kern w:val="0"/>
                <w:sz w:val="20"/>
                <w:szCs w:val="20"/>
                <w:lang w:eastAsia="en-US" w:bidi="ar-SA"/>
              </w:rPr>
              <w:t>[</w:t>
            </w:r>
            <w:proofErr w:type="spellStart"/>
            <w:r w:rsidRPr="008516A2">
              <w:rPr>
                <w:rFonts w:ascii="Arial Narrow" w:eastAsia="Times New Roman" w:hAnsi="Arial Narrow" w:cs="Arial"/>
                <w:i/>
                <w:iCs/>
                <w:kern w:val="0"/>
                <w:sz w:val="20"/>
                <w:szCs w:val="20"/>
                <w:lang w:eastAsia="en-US" w:bidi="ar-SA"/>
              </w:rPr>
              <w:t>introduceti</w:t>
            </w:r>
            <w:proofErr w:type="spellEnd"/>
            <w:r w:rsidRPr="008516A2">
              <w:rPr>
                <w:rFonts w:ascii="Arial Narrow" w:eastAsia="Times New Roman" w:hAnsi="Arial Narrow" w:cs="Arial"/>
                <w:i/>
                <w:iCs/>
                <w:kern w:val="0"/>
                <w:sz w:val="20"/>
                <w:szCs w:val="20"/>
                <w:lang w:eastAsia="en-US" w:bidi="ar-SA"/>
              </w:rPr>
              <w:t>]</w:t>
            </w:r>
          </w:p>
        </w:tc>
      </w:tr>
    </w:tbl>
    <w:p w14:paraId="64B8F596" w14:textId="77777777" w:rsidR="008516A2" w:rsidRPr="008516A2" w:rsidRDefault="008516A2" w:rsidP="008516A2">
      <w:pPr>
        <w:widowControl/>
        <w:tabs>
          <w:tab w:val="left" w:pos="252"/>
        </w:tabs>
        <w:suppressAutoHyphens w:val="0"/>
        <w:spacing w:line="360" w:lineRule="auto"/>
        <w:jc w:val="both"/>
        <w:rPr>
          <w:rFonts w:ascii="Arial Narrow" w:eastAsia="Times New Roman" w:hAnsi="Arial Narrow" w:cs="Arial"/>
          <w:bCs/>
          <w:kern w:val="0"/>
          <w:sz w:val="20"/>
          <w:szCs w:val="20"/>
          <w:lang w:eastAsia="en-US" w:bidi="ar-SA"/>
        </w:rPr>
      </w:pPr>
    </w:p>
    <w:p w14:paraId="26B257CE" w14:textId="77777777" w:rsidR="008516A2" w:rsidRPr="008516A2" w:rsidRDefault="008516A2" w:rsidP="001C34E1">
      <w:pPr>
        <w:keepNext/>
        <w:keepLines/>
        <w:numPr>
          <w:ilvl w:val="0"/>
          <w:numId w:val="8"/>
        </w:numPr>
        <w:suppressAutoHyphens w:val="0"/>
        <w:autoSpaceDE w:val="0"/>
        <w:autoSpaceDN w:val="0"/>
        <w:spacing w:line="360" w:lineRule="auto"/>
        <w:jc w:val="both"/>
        <w:outlineLvl w:val="0"/>
        <w:rPr>
          <w:rFonts w:ascii="Arial Narrow" w:hAnsi="Arial Narrow" w:cs="Arial"/>
          <w:b/>
          <w:bCs/>
          <w:sz w:val="20"/>
          <w:szCs w:val="20"/>
        </w:rPr>
      </w:pPr>
      <w:bookmarkStart w:id="28" w:name="_Toc476835385"/>
      <w:bookmarkStart w:id="29" w:name="_Toc491796623"/>
      <w:bookmarkEnd w:id="28"/>
      <w:proofErr w:type="spellStart"/>
      <w:r w:rsidRPr="008516A2">
        <w:rPr>
          <w:rFonts w:ascii="Arial Narrow" w:hAnsi="Arial Narrow" w:cs="Arial"/>
          <w:b/>
          <w:bCs/>
          <w:sz w:val="20"/>
          <w:szCs w:val="20"/>
        </w:rPr>
        <w:t>Informatii</w:t>
      </w:r>
      <w:proofErr w:type="spellEnd"/>
      <w:r w:rsidRPr="008516A2">
        <w:rPr>
          <w:rFonts w:ascii="Arial Narrow" w:hAnsi="Arial Narrow" w:cs="Arial"/>
          <w:b/>
          <w:bCs/>
          <w:sz w:val="20"/>
          <w:szCs w:val="20"/>
        </w:rPr>
        <w:t xml:space="preserve"> cu privire la eventuale </w:t>
      </w:r>
      <w:proofErr w:type="spellStart"/>
      <w:r w:rsidRPr="008516A2">
        <w:rPr>
          <w:rFonts w:ascii="Arial Narrow" w:hAnsi="Arial Narrow" w:cs="Arial"/>
          <w:b/>
          <w:bCs/>
          <w:sz w:val="20"/>
          <w:szCs w:val="20"/>
        </w:rPr>
        <w:t>modificari</w:t>
      </w:r>
      <w:proofErr w:type="spellEnd"/>
      <w:r w:rsidRPr="008516A2">
        <w:rPr>
          <w:rFonts w:ascii="Arial Narrow" w:hAnsi="Arial Narrow" w:cs="Arial"/>
          <w:b/>
          <w:bCs/>
          <w:sz w:val="20"/>
          <w:szCs w:val="20"/>
        </w:rPr>
        <w:t xml:space="preserve">  ale operatorului economic Ofertant</w:t>
      </w:r>
      <w:bookmarkEnd w:id="29"/>
      <w:r w:rsidRPr="008516A2">
        <w:rPr>
          <w:rFonts w:ascii="Arial Narrow" w:hAnsi="Arial Narrow" w:cs="Arial"/>
          <w:b/>
          <w:bCs/>
          <w:sz w:val="20"/>
          <w:szCs w:val="20"/>
        </w:rPr>
        <w:t xml:space="preserve"> </w:t>
      </w:r>
    </w:p>
    <w:p w14:paraId="22DF4B49" w14:textId="77777777" w:rsidR="008516A2" w:rsidRPr="008516A2" w:rsidRDefault="008516A2" w:rsidP="008516A2">
      <w:pPr>
        <w:tabs>
          <w:tab w:val="left" w:pos="0"/>
        </w:tabs>
        <w:spacing w:line="360" w:lineRule="auto"/>
        <w:jc w:val="both"/>
        <w:rPr>
          <w:rFonts w:ascii="Arial Narrow" w:hAnsi="Arial Narrow" w:cs="Arial"/>
          <w:i/>
          <w:sz w:val="20"/>
          <w:szCs w:val="20"/>
        </w:rPr>
      </w:pPr>
      <w:r w:rsidRPr="008516A2">
        <w:rPr>
          <w:rFonts w:ascii="Arial Narrow" w:hAnsi="Arial Narrow" w:cs="Arial"/>
          <w:i/>
          <w:sz w:val="20"/>
          <w:szCs w:val="20"/>
        </w:rPr>
        <w:t xml:space="preserve">[In cazul in care este aplicabil, </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informatii</w:t>
      </w:r>
      <w:proofErr w:type="spellEnd"/>
      <w:r w:rsidRPr="008516A2">
        <w:rPr>
          <w:rFonts w:ascii="Arial Narrow" w:hAnsi="Arial Narrow" w:cs="Arial"/>
          <w:i/>
          <w:sz w:val="20"/>
          <w:szCs w:val="20"/>
        </w:rPr>
        <w:t xml:space="preserve"> despre posibile </w:t>
      </w:r>
      <w:proofErr w:type="spellStart"/>
      <w:r w:rsidRPr="008516A2">
        <w:rPr>
          <w:rFonts w:ascii="Arial Narrow" w:hAnsi="Arial Narrow" w:cs="Arial"/>
          <w:i/>
          <w:sz w:val="20"/>
          <w:szCs w:val="20"/>
        </w:rPr>
        <w:t>modificari</w:t>
      </w:r>
      <w:proofErr w:type="spellEnd"/>
      <w:r w:rsidRPr="008516A2">
        <w:rPr>
          <w:rFonts w:ascii="Arial Narrow" w:hAnsi="Arial Narrow" w:cs="Arial"/>
          <w:i/>
          <w:sz w:val="20"/>
          <w:szCs w:val="20"/>
        </w:rPr>
        <w:t xml:space="preserve"> ale structurii operatorului economic de care acesta are </w:t>
      </w:r>
      <w:proofErr w:type="spellStart"/>
      <w:r w:rsidRPr="008516A2">
        <w:rPr>
          <w:rFonts w:ascii="Arial Narrow" w:hAnsi="Arial Narrow" w:cs="Arial"/>
          <w:i/>
          <w:sz w:val="20"/>
          <w:szCs w:val="20"/>
        </w:rPr>
        <w:t>cunostinta</w:t>
      </w:r>
      <w:proofErr w:type="spellEnd"/>
      <w:r w:rsidRPr="008516A2">
        <w:rPr>
          <w:rFonts w:ascii="Arial Narrow" w:hAnsi="Arial Narrow" w:cs="Arial"/>
          <w:i/>
          <w:sz w:val="20"/>
          <w:szCs w:val="20"/>
        </w:rPr>
        <w:t xml:space="preserve"> la momentul depunerii Ofertei]</w:t>
      </w:r>
    </w:p>
    <w:p w14:paraId="6B57F400" w14:textId="77777777" w:rsidR="008516A2" w:rsidRPr="008516A2" w:rsidRDefault="008516A2" w:rsidP="008516A2">
      <w:pPr>
        <w:spacing w:line="360" w:lineRule="auto"/>
        <w:jc w:val="both"/>
        <w:rPr>
          <w:rFonts w:cs="Arial"/>
          <w:b/>
          <w:szCs w:val="22"/>
        </w:rPr>
      </w:pPr>
    </w:p>
    <w:p w14:paraId="2838A4F4" w14:textId="77777777" w:rsidR="008516A2" w:rsidRPr="008516A2" w:rsidRDefault="008516A2" w:rsidP="001C34E1">
      <w:pPr>
        <w:keepNext/>
        <w:keepLines/>
        <w:numPr>
          <w:ilvl w:val="0"/>
          <w:numId w:val="8"/>
        </w:numPr>
        <w:suppressAutoHyphens w:val="0"/>
        <w:autoSpaceDE w:val="0"/>
        <w:autoSpaceDN w:val="0"/>
        <w:spacing w:line="360" w:lineRule="auto"/>
        <w:jc w:val="both"/>
        <w:outlineLvl w:val="0"/>
        <w:rPr>
          <w:rFonts w:ascii="Arial Narrow" w:hAnsi="Arial Narrow" w:cs="Arial"/>
          <w:b/>
          <w:bCs/>
          <w:sz w:val="20"/>
          <w:szCs w:val="20"/>
        </w:rPr>
      </w:pPr>
      <w:bookmarkStart w:id="30" w:name="_Toc491796624"/>
      <w:r w:rsidRPr="008516A2">
        <w:rPr>
          <w:rFonts w:ascii="Arial Narrow" w:hAnsi="Arial Narrow" w:cs="Arial"/>
          <w:b/>
          <w:bCs/>
          <w:sz w:val="20"/>
          <w:szCs w:val="20"/>
        </w:rPr>
        <w:t xml:space="preserve">Anexe la FORMULARUL </w:t>
      </w:r>
      <w:r w:rsidR="00621441" w:rsidRPr="008516A2">
        <w:rPr>
          <w:rFonts w:ascii="Arial Narrow" w:hAnsi="Arial Narrow" w:cs="Arial"/>
          <w:b/>
          <w:bCs/>
          <w:sz w:val="20"/>
          <w:szCs w:val="20"/>
        </w:rPr>
        <w:t>de</w:t>
      </w:r>
      <w:r w:rsidRPr="008516A2">
        <w:rPr>
          <w:rFonts w:ascii="Arial Narrow" w:hAnsi="Arial Narrow" w:cs="Arial"/>
          <w:b/>
          <w:bCs/>
          <w:sz w:val="20"/>
          <w:szCs w:val="20"/>
        </w:rPr>
        <w:t xml:space="preserve"> Propunerea Tehnica</w:t>
      </w:r>
      <w:bookmarkEnd w:id="30"/>
      <w:r w:rsidRPr="008516A2">
        <w:rPr>
          <w:rFonts w:ascii="Arial Narrow" w:hAnsi="Arial Narrow" w:cs="Arial"/>
          <w:b/>
          <w:bCs/>
          <w:sz w:val="20"/>
          <w:szCs w:val="20"/>
        </w:rPr>
        <w:t xml:space="preserve">  </w:t>
      </w:r>
    </w:p>
    <w:p w14:paraId="201CEF59" w14:textId="77777777" w:rsidR="008516A2" w:rsidRPr="008516A2" w:rsidRDefault="008516A2" w:rsidP="008516A2">
      <w:pPr>
        <w:spacing w:line="360" w:lineRule="auto"/>
        <w:jc w:val="both"/>
        <w:rPr>
          <w:rFonts w:ascii="Arial Narrow" w:hAnsi="Arial Narrow" w:cs="Arial"/>
          <w:i/>
          <w:sz w:val="20"/>
          <w:szCs w:val="20"/>
        </w:rPr>
      </w:pPr>
      <w:r w:rsidRPr="008516A2">
        <w:rPr>
          <w:rFonts w:ascii="Arial Narrow" w:hAnsi="Arial Narrow" w:cs="Arial"/>
          <w:i/>
          <w:sz w:val="20"/>
          <w:szCs w:val="20"/>
        </w:rPr>
        <w:t xml:space="preserve">Ofertantul va prezenta sub forma de anexe </w:t>
      </w:r>
      <w:proofErr w:type="spellStart"/>
      <w:r w:rsidRPr="008516A2">
        <w:rPr>
          <w:rFonts w:ascii="Arial Narrow" w:hAnsi="Arial Narrow" w:cs="Arial"/>
          <w:i/>
          <w:sz w:val="20"/>
          <w:szCs w:val="20"/>
        </w:rPr>
        <w:t>atat</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informatiile</w:t>
      </w:r>
      <w:proofErr w:type="spellEnd"/>
      <w:r w:rsidRPr="008516A2">
        <w:rPr>
          <w:rFonts w:ascii="Arial Narrow" w:hAnsi="Arial Narrow" w:cs="Arial"/>
          <w:i/>
          <w:sz w:val="20"/>
          <w:szCs w:val="20"/>
        </w:rPr>
        <w:t xml:space="preserve"> solicitate prin </w:t>
      </w:r>
      <w:r w:rsidR="004C1DD1">
        <w:rPr>
          <w:rFonts w:ascii="Arial Narrow" w:hAnsi="Arial Narrow" w:cs="Arial"/>
          <w:i/>
          <w:sz w:val="20"/>
          <w:szCs w:val="20"/>
        </w:rPr>
        <w:t>C</w:t>
      </w:r>
      <w:r w:rsidRPr="008516A2">
        <w:rPr>
          <w:rFonts w:ascii="Arial Narrow" w:hAnsi="Arial Narrow" w:cs="Arial"/>
          <w:i/>
          <w:sz w:val="20"/>
          <w:szCs w:val="20"/>
        </w:rPr>
        <w:t xml:space="preserve">aietul de sarcini cat si alte </w:t>
      </w:r>
      <w:proofErr w:type="spellStart"/>
      <w:r w:rsidRPr="008516A2">
        <w:rPr>
          <w:rFonts w:ascii="Arial Narrow" w:hAnsi="Arial Narrow" w:cs="Arial"/>
          <w:i/>
          <w:sz w:val="20"/>
          <w:szCs w:val="20"/>
        </w:rPr>
        <w:t>informatii</w:t>
      </w:r>
      <w:proofErr w:type="spellEnd"/>
      <w:r w:rsidRPr="008516A2">
        <w:rPr>
          <w:rFonts w:ascii="Arial Narrow" w:hAnsi="Arial Narrow" w:cs="Arial"/>
          <w:i/>
          <w:sz w:val="20"/>
          <w:szCs w:val="20"/>
        </w:rPr>
        <w:t xml:space="preserve"> relevante pentru lucrare.</w:t>
      </w:r>
    </w:p>
    <w:p w14:paraId="1116E07C" w14:textId="77777777" w:rsidR="008516A2" w:rsidRPr="008516A2" w:rsidRDefault="008516A2" w:rsidP="008516A2">
      <w:pPr>
        <w:spacing w:line="360" w:lineRule="auto"/>
        <w:jc w:val="both"/>
        <w:rPr>
          <w:rFonts w:ascii="Arial Narrow" w:hAnsi="Arial Narrow" w:cs="Arial"/>
          <w:b/>
          <w:i/>
          <w:sz w:val="20"/>
          <w:szCs w:val="20"/>
        </w:rPr>
      </w:pPr>
      <w:r w:rsidRPr="008516A2">
        <w:rPr>
          <w:rFonts w:ascii="Arial Narrow" w:hAnsi="Arial Narrow" w:cs="Arial"/>
          <w:i/>
          <w:sz w:val="20"/>
          <w:szCs w:val="20"/>
        </w:rPr>
        <w:t xml:space="preserve">In cadrul Propunerii tehnice vor fi introduse si Listele de </w:t>
      </w:r>
      <w:proofErr w:type="spellStart"/>
      <w:r w:rsidRPr="008516A2">
        <w:rPr>
          <w:rFonts w:ascii="Arial Narrow" w:hAnsi="Arial Narrow" w:cs="Arial"/>
          <w:i/>
          <w:sz w:val="20"/>
          <w:szCs w:val="20"/>
        </w:rPr>
        <w:t>cantitati</w:t>
      </w:r>
      <w:proofErr w:type="spellEnd"/>
      <w:r w:rsidRPr="008516A2">
        <w:rPr>
          <w:rFonts w:ascii="Arial Narrow" w:hAnsi="Arial Narrow" w:cs="Arial"/>
          <w:i/>
          <w:sz w:val="20"/>
          <w:szCs w:val="20"/>
        </w:rPr>
        <w:t xml:space="preserve"> solicitate in Fisa de date a </w:t>
      </w:r>
      <w:proofErr w:type="spellStart"/>
      <w:r w:rsidRPr="008516A2">
        <w:rPr>
          <w:rFonts w:ascii="Arial Narrow" w:hAnsi="Arial Narrow" w:cs="Arial"/>
          <w:i/>
          <w:sz w:val="20"/>
          <w:szCs w:val="20"/>
        </w:rPr>
        <w:t>achizitiei</w:t>
      </w:r>
      <w:proofErr w:type="spellEnd"/>
      <w:r w:rsidRPr="008516A2">
        <w:rPr>
          <w:rFonts w:ascii="Arial Narrow" w:hAnsi="Arial Narrow" w:cs="Arial"/>
          <w:i/>
          <w:sz w:val="20"/>
          <w:szCs w:val="20"/>
        </w:rPr>
        <w:t xml:space="preserve">, </w:t>
      </w:r>
      <w:proofErr w:type="spellStart"/>
      <w:r w:rsidRPr="008516A2">
        <w:rPr>
          <w:rFonts w:ascii="Arial Narrow" w:hAnsi="Arial Narrow" w:cs="Arial"/>
          <w:i/>
          <w:sz w:val="20"/>
          <w:szCs w:val="20"/>
        </w:rPr>
        <w:t>fara</w:t>
      </w:r>
      <w:proofErr w:type="spellEnd"/>
      <w:r w:rsidRPr="008516A2">
        <w:rPr>
          <w:rFonts w:ascii="Arial Narrow" w:hAnsi="Arial Narrow" w:cs="Arial"/>
          <w:i/>
          <w:sz w:val="20"/>
          <w:szCs w:val="20"/>
        </w:rPr>
        <w:t xml:space="preserve"> valori.</w:t>
      </w:r>
    </w:p>
    <w:p w14:paraId="35AE9C89" w14:textId="77777777" w:rsidR="008516A2" w:rsidRPr="008516A2" w:rsidRDefault="008516A2" w:rsidP="008516A2">
      <w:pPr>
        <w:tabs>
          <w:tab w:val="left" w:pos="0"/>
        </w:tabs>
        <w:spacing w:line="360" w:lineRule="auto"/>
        <w:jc w:val="both"/>
        <w:rPr>
          <w:rFonts w:ascii="Arial Narrow" w:hAnsi="Arial Narrow" w:cs="Arial"/>
          <w:b/>
          <w:sz w:val="20"/>
          <w:szCs w:val="20"/>
        </w:rPr>
      </w:pPr>
      <w:r w:rsidRPr="008516A2">
        <w:rPr>
          <w:rFonts w:ascii="Arial Narrow" w:hAnsi="Arial Narrow" w:cs="Arial"/>
          <w:i/>
          <w:sz w:val="20"/>
          <w:szCs w:val="20"/>
        </w:rPr>
        <w:t>[</w:t>
      </w:r>
      <w:proofErr w:type="spellStart"/>
      <w:r w:rsidRPr="008516A2">
        <w:rPr>
          <w:rFonts w:ascii="Arial Narrow" w:hAnsi="Arial Narrow" w:cs="Arial"/>
          <w:i/>
          <w:sz w:val="20"/>
          <w:szCs w:val="20"/>
        </w:rPr>
        <w:t>Introduceti</w:t>
      </w:r>
      <w:proofErr w:type="spellEnd"/>
      <w:r w:rsidRPr="008516A2">
        <w:rPr>
          <w:rFonts w:ascii="Arial Narrow" w:hAnsi="Arial Narrow" w:cs="Arial"/>
          <w:i/>
          <w:sz w:val="20"/>
          <w:szCs w:val="20"/>
        </w:rPr>
        <w:t xml:space="preserve"> anexele cu </w:t>
      </w:r>
      <w:proofErr w:type="spellStart"/>
      <w:r w:rsidRPr="008516A2">
        <w:rPr>
          <w:rFonts w:ascii="Arial Narrow" w:hAnsi="Arial Narrow" w:cs="Arial"/>
          <w:i/>
          <w:sz w:val="20"/>
          <w:szCs w:val="20"/>
        </w:rPr>
        <w:t>informatiile</w:t>
      </w:r>
      <w:proofErr w:type="spellEnd"/>
      <w:r w:rsidRPr="008516A2">
        <w:rPr>
          <w:rFonts w:ascii="Arial Narrow" w:hAnsi="Arial Narrow" w:cs="Arial"/>
          <w:i/>
          <w:sz w:val="20"/>
          <w:szCs w:val="20"/>
        </w:rPr>
        <w:t xml:space="preserve"> solicitate de Autoritatea Contractanta]</w:t>
      </w:r>
    </w:p>
    <w:p w14:paraId="06B8030C" w14:textId="77777777" w:rsidR="00B53E3A" w:rsidRDefault="00B53E3A" w:rsidP="000A5A8D">
      <w:pPr>
        <w:jc w:val="center"/>
        <w:rPr>
          <w:rFonts w:ascii="Arial Narrow" w:hAnsi="Arial Narrow" w:cs="Times New Roman"/>
          <w:i/>
          <w:sz w:val="20"/>
          <w:szCs w:val="20"/>
        </w:rPr>
      </w:pPr>
    </w:p>
    <w:p w14:paraId="5C599D94" w14:textId="77777777" w:rsidR="001C70A3" w:rsidRDefault="001C70A3" w:rsidP="000A5A8D">
      <w:pPr>
        <w:jc w:val="center"/>
        <w:rPr>
          <w:rFonts w:ascii="Arial Narrow" w:hAnsi="Arial Narrow" w:cs="Times New Roman"/>
          <w:i/>
          <w:sz w:val="20"/>
          <w:szCs w:val="20"/>
        </w:rPr>
      </w:pPr>
    </w:p>
    <w:p w14:paraId="74FF15C6" w14:textId="77777777" w:rsidR="001C70A3" w:rsidRDefault="001C70A3" w:rsidP="000A5A8D">
      <w:pPr>
        <w:jc w:val="center"/>
        <w:rPr>
          <w:rFonts w:ascii="Arial Narrow" w:hAnsi="Arial Narrow" w:cs="Times New Roman"/>
          <w:i/>
          <w:sz w:val="20"/>
          <w:szCs w:val="20"/>
        </w:rPr>
      </w:pPr>
    </w:p>
    <w:p w14:paraId="78F3330E" w14:textId="77777777" w:rsidR="001C70A3" w:rsidRDefault="001C70A3" w:rsidP="000A5A8D">
      <w:pPr>
        <w:jc w:val="center"/>
        <w:rPr>
          <w:rFonts w:ascii="Arial Narrow" w:hAnsi="Arial Narrow" w:cs="Times New Roman"/>
          <w:i/>
          <w:sz w:val="20"/>
          <w:szCs w:val="20"/>
        </w:rPr>
      </w:pPr>
    </w:p>
    <w:p w14:paraId="24FA901B" w14:textId="77777777" w:rsidR="00AC0D43" w:rsidRDefault="00AC0D43" w:rsidP="000A5A8D">
      <w:pPr>
        <w:jc w:val="center"/>
        <w:rPr>
          <w:rFonts w:ascii="Arial Narrow" w:hAnsi="Arial Narrow" w:cs="Times New Roman"/>
          <w:i/>
          <w:sz w:val="20"/>
          <w:szCs w:val="20"/>
        </w:rPr>
      </w:pPr>
    </w:p>
    <w:p w14:paraId="3B772491" w14:textId="77777777" w:rsidR="00AC0D43" w:rsidRDefault="00AC0D43" w:rsidP="000A5A8D">
      <w:pPr>
        <w:jc w:val="center"/>
        <w:rPr>
          <w:rFonts w:ascii="Arial Narrow" w:hAnsi="Arial Narrow" w:cs="Times New Roman"/>
          <w:i/>
          <w:sz w:val="20"/>
          <w:szCs w:val="20"/>
        </w:rPr>
      </w:pPr>
    </w:p>
    <w:p w14:paraId="64C29076" w14:textId="77777777" w:rsidR="00AC0D43" w:rsidRDefault="00AC0D43" w:rsidP="000A5A8D">
      <w:pPr>
        <w:jc w:val="center"/>
        <w:rPr>
          <w:rFonts w:ascii="Arial Narrow" w:hAnsi="Arial Narrow" w:cs="Times New Roman"/>
          <w:i/>
          <w:sz w:val="20"/>
          <w:szCs w:val="20"/>
        </w:rPr>
      </w:pPr>
    </w:p>
    <w:p w14:paraId="0235B2CA" w14:textId="77777777" w:rsidR="005C46CE" w:rsidRDefault="005C46CE" w:rsidP="001C70A3">
      <w:pPr>
        <w:widowControl/>
        <w:spacing w:before="35" w:line="220" w:lineRule="exact"/>
        <w:ind w:right="145"/>
        <w:jc w:val="right"/>
        <w:rPr>
          <w:rFonts w:ascii="Arial Narrow" w:eastAsia="Arial Narrow" w:hAnsi="Arial Narrow" w:cs="Times New Roman"/>
          <w:b/>
          <w:spacing w:val="1"/>
          <w:kern w:val="0"/>
          <w:position w:val="-1"/>
          <w:sz w:val="20"/>
          <w:szCs w:val="20"/>
          <w:lang w:val="pt-PT" w:eastAsia="ar-SA" w:bidi="ar-SA"/>
        </w:rPr>
      </w:pPr>
    </w:p>
    <w:p w14:paraId="089A0A32" w14:textId="77777777" w:rsidR="005C46CE" w:rsidRDefault="005C46CE" w:rsidP="001C70A3">
      <w:pPr>
        <w:widowControl/>
        <w:spacing w:before="35" w:line="220" w:lineRule="exact"/>
        <w:ind w:right="145"/>
        <w:jc w:val="right"/>
        <w:rPr>
          <w:rFonts w:ascii="Arial Narrow" w:eastAsia="Arial Narrow" w:hAnsi="Arial Narrow" w:cs="Times New Roman"/>
          <w:b/>
          <w:spacing w:val="1"/>
          <w:kern w:val="0"/>
          <w:position w:val="-1"/>
          <w:sz w:val="20"/>
          <w:szCs w:val="20"/>
          <w:lang w:val="pt-PT" w:eastAsia="ar-SA" w:bidi="ar-SA"/>
        </w:rPr>
      </w:pPr>
    </w:p>
    <w:p w14:paraId="6176C7DA" w14:textId="77777777" w:rsidR="005C46CE" w:rsidRDefault="005C46CE" w:rsidP="001C70A3">
      <w:pPr>
        <w:widowControl/>
        <w:spacing w:before="35" w:line="220" w:lineRule="exact"/>
        <w:ind w:right="145"/>
        <w:jc w:val="right"/>
        <w:rPr>
          <w:rFonts w:ascii="Arial Narrow" w:eastAsia="Arial Narrow" w:hAnsi="Arial Narrow" w:cs="Times New Roman"/>
          <w:b/>
          <w:spacing w:val="1"/>
          <w:kern w:val="0"/>
          <w:position w:val="-1"/>
          <w:sz w:val="20"/>
          <w:szCs w:val="20"/>
          <w:lang w:val="pt-PT" w:eastAsia="ar-SA" w:bidi="ar-SA"/>
        </w:rPr>
      </w:pPr>
    </w:p>
    <w:p w14:paraId="6E7124B2" w14:textId="77777777" w:rsidR="005C46CE" w:rsidRDefault="005C46CE" w:rsidP="001C70A3">
      <w:pPr>
        <w:widowControl/>
        <w:spacing w:before="35" w:line="220" w:lineRule="exact"/>
        <w:ind w:right="145"/>
        <w:jc w:val="right"/>
        <w:rPr>
          <w:rFonts w:ascii="Arial Narrow" w:eastAsia="Arial Narrow" w:hAnsi="Arial Narrow" w:cs="Times New Roman"/>
          <w:b/>
          <w:spacing w:val="1"/>
          <w:kern w:val="0"/>
          <w:position w:val="-1"/>
          <w:sz w:val="20"/>
          <w:szCs w:val="20"/>
          <w:lang w:val="pt-PT" w:eastAsia="ar-SA" w:bidi="ar-SA"/>
        </w:rPr>
      </w:pPr>
    </w:p>
    <w:p w14:paraId="73BA36B9" w14:textId="77777777" w:rsidR="005C46CE" w:rsidRDefault="005C46CE" w:rsidP="001C70A3">
      <w:pPr>
        <w:widowControl/>
        <w:spacing w:before="35" w:line="220" w:lineRule="exact"/>
        <w:ind w:right="145"/>
        <w:jc w:val="right"/>
        <w:rPr>
          <w:rFonts w:ascii="Arial Narrow" w:eastAsia="Arial Narrow" w:hAnsi="Arial Narrow" w:cs="Times New Roman"/>
          <w:b/>
          <w:spacing w:val="1"/>
          <w:kern w:val="0"/>
          <w:position w:val="-1"/>
          <w:sz w:val="20"/>
          <w:szCs w:val="20"/>
          <w:lang w:val="pt-PT" w:eastAsia="ar-SA" w:bidi="ar-SA"/>
        </w:rPr>
      </w:pPr>
    </w:p>
    <w:p w14:paraId="205D9C32" w14:textId="0599AE23" w:rsidR="001C70A3" w:rsidRPr="007F2FE3" w:rsidRDefault="001C70A3" w:rsidP="001C70A3">
      <w:pPr>
        <w:widowControl/>
        <w:spacing w:before="35" w:line="220" w:lineRule="exact"/>
        <w:ind w:right="145"/>
        <w:jc w:val="right"/>
        <w:rPr>
          <w:rFonts w:ascii="Arial Narrow" w:eastAsia="Arial Narrow" w:hAnsi="Arial Narrow" w:cs="Times New Roman"/>
          <w:kern w:val="0"/>
          <w:sz w:val="20"/>
          <w:szCs w:val="20"/>
          <w:lang w:val="pt-PT" w:eastAsia="ar-SA" w:bidi="ar-SA"/>
        </w:rPr>
      </w:pPr>
      <w:r w:rsidRPr="007F2FE3">
        <w:rPr>
          <w:rFonts w:ascii="Arial Narrow" w:eastAsia="Arial Narrow" w:hAnsi="Arial Narrow" w:cs="Times New Roman"/>
          <w:b/>
          <w:spacing w:val="1"/>
          <w:kern w:val="0"/>
          <w:position w:val="-1"/>
          <w:sz w:val="20"/>
          <w:szCs w:val="20"/>
          <w:lang w:val="pt-PT" w:eastAsia="ar-SA" w:bidi="ar-SA"/>
        </w:rPr>
        <w:lastRenderedPageBreak/>
        <w:t>Fo</w:t>
      </w:r>
      <w:r w:rsidRPr="007F2FE3">
        <w:rPr>
          <w:rFonts w:ascii="Arial Narrow" w:eastAsia="Arial Narrow" w:hAnsi="Arial Narrow" w:cs="Times New Roman"/>
          <w:b/>
          <w:spacing w:val="-1"/>
          <w:kern w:val="0"/>
          <w:position w:val="-1"/>
          <w:sz w:val="20"/>
          <w:szCs w:val="20"/>
          <w:lang w:val="pt-PT" w:eastAsia="ar-SA" w:bidi="ar-SA"/>
        </w:rPr>
        <w:t>r</w:t>
      </w:r>
      <w:r w:rsidRPr="007F2FE3">
        <w:rPr>
          <w:rFonts w:ascii="Arial Narrow" w:eastAsia="Arial Narrow" w:hAnsi="Arial Narrow" w:cs="Times New Roman"/>
          <w:b/>
          <w:spacing w:val="1"/>
          <w:kern w:val="0"/>
          <w:position w:val="-1"/>
          <w:sz w:val="20"/>
          <w:szCs w:val="20"/>
          <w:lang w:val="pt-PT" w:eastAsia="ar-SA" w:bidi="ar-SA"/>
        </w:rPr>
        <w:t>mu</w:t>
      </w:r>
      <w:r w:rsidRPr="007F2FE3">
        <w:rPr>
          <w:rFonts w:ascii="Arial Narrow" w:eastAsia="Arial Narrow" w:hAnsi="Arial Narrow" w:cs="Times New Roman"/>
          <w:b/>
          <w:kern w:val="0"/>
          <w:position w:val="-1"/>
          <w:sz w:val="20"/>
          <w:szCs w:val="20"/>
          <w:lang w:val="pt-PT" w:eastAsia="ar-SA" w:bidi="ar-SA"/>
        </w:rPr>
        <w:t>la</w:t>
      </w:r>
      <w:r w:rsidRPr="007F2FE3">
        <w:rPr>
          <w:rFonts w:ascii="Arial Narrow" w:eastAsia="Arial Narrow" w:hAnsi="Arial Narrow" w:cs="Times New Roman"/>
          <w:b/>
          <w:spacing w:val="-1"/>
          <w:kern w:val="0"/>
          <w:position w:val="-1"/>
          <w:sz w:val="20"/>
          <w:szCs w:val="20"/>
          <w:lang w:val="pt-PT" w:eastAsia="ar-SA" w:bidi="ar-SA"/>
        </w:rPr>
        <w:t>r</w:t>
      </w:r>
      <w:r w:rsidRPr="007F2FE3">
        <w:rPr>
          <w:rFonts w:ascii="Arial Narrow" w:eastAsia="Arial Narrow" w:hAnsi="Arial Narrow" w:cs="Times New Roman"/>
          <w:b/>
          <w:spacing w:val="1"/>
          <w:kern w:val="0"/>
          <w:position w:val="-1"/>
          <w:sz w:val="20"/>
          <w:szCs w:val="20"/>
          <w:lang w:val="pt-PT" w:eastAsia="ar-SA" w:bidi="ar-SA"/>
        </w:rPr>
        <w:t>u</w:t>
      </w:r>
      <w:r w:rsidRPr="007F2FE3">
        <w:rPr>
          <w:rFonts w:ascii="Arial Narrow" w:eastAsia="Arial Narrow" w:hAnsi="Arial Narrow" w:cs="Times New Roman"/>
          <w:b/>
          <w:kern w:val="0"/>
          <w:position w:val="-1"/>
          <w:sz w:val="20"/>
          <w:szCs w:val="20"/>
          <w:lang w:val="pt-PT" w:eastAsia="ar-SA" w:bidi="ar-SA"/>
        </w:rPr>
        <w:t>l</w:t>
      </w:r>
      <w:r w:rsidRPr="007F2FE3">
        <w:rPr>
          <w:rFonts w:ascii="Arial Narrow" w:eastAsia="Arial Narrow" w:hAnsi="Arial Narrow" w:cs="Times New Roman"/>
          <w:b/>
          <w:spacing w:val="-16"/>
          <w:kern w:val="0"/>
          <w:position w:val="-1"/>
          <w:sz w:val="20"/>
          <w:szCs w:val="20"/>
          <w:lang w:val="pt-PT" w:eastAsia="ar-SA" w:bidi="ar-SA"/>
        </w:rPr>
        <w:t xml:space="preserve"> </w:t>
      </w:r>
      <w:r w:rsidRPr="007F2FE3">
        <w:rPr>
          <w:rFonts w:ascii="Arial Narrow" w:eastAsia="Arial Narrow" w:hAnsi="Arial Narrow" w:cs="Times New Roman"/>
          <w:b/>
          <w:spacing w:val="3"/>
          <w:kern w:val="0"/>
          <w:position w:val="-1"/>
          <w:sz w:val="20"/>
          <w:szCs w:val="20"/>
          <w:lang w:val="pt-PT" w:eastAsia="ar-SA" w:bidi="ar-SA"/>
        </w:rPr>
        <w:t>n</w:t>
      </w:r>
      <w:r w:rsidRPr="007F2FE3">
        <w:rPr>
          <w:rFonts w:ascii="Arial Narrow" w:eastAsia="Arial Narrow" w:hAnsi="Arial Narrow" w:cs="Times New Roman"/>
          <w:b/>
          <w:spacing w:val="-13"/>
          <w:kern w:val="0"/>
          <w:position w:val="-1"/>
          <w:sz w:val="20"/>
          <w:szCs w:val="20"/>
          <w:lang w:val="pt-PT" w:eastAsia="ar-SA" w:bidi="ar-SA"/>
        </w:rPr>
        <w:t>r</w:t>
      </w:r>
      <w:r w:rsidRPr="007F2FE3">
        <w:rPr>
          <w:rFonts w:ascii="Arial Narrow" w:eastAsia="Arial Narrow" w:hAnsi="Arial Narrow" w:cs="Times New Roman"/>
          <w:b/>
          <w:kern w:val="0"/>
          <w:position w:val="-1"/>
          <w:sz w:val="20"/>
          <w:szCs w:val="20"/>
          <w:lang w:val="pt-PT" w:eastAsia="ar-SA" w:bidi="ar-SA"/>
        </w:rPr>
        <w:t>.</w:t>
      </w:r>
      <w:r w:rsidRPr="007F2FE3">
        <w:rPr>
          <w:rFonts w:ascii="Arial Narrow" w:eastAsia="Arial Narrow" w:hAnsi="Arial Narrow" w:cs="Times New Roman"/>
          <w:b/>
          <w:spacing w:val="-2"/>
          <w:kern w:val="0"/>
          <w:position w:val="-1"/>
          <w:sz w:val="20"/>
          <w:szCs w:val="20"/>
          <w:lang w:val="pt-PT" w:eastAsia="ar-SA" w:bidi="ar-SA"/>
        </w:rPr>
        <w:t xml:space="preserve"> </w:t>
      </w:r>
      <w:r w:rsidR="008168DA" w:rsidRPr="007F2FE3">
        <w:rPr>
          <w:rFonts w:ascii="Arial Narrow" w:eastAsia="Arial Narrow" w:hAnsi="Arial Narrow" w:cs="Times New Roman"/>
          <w:b/>
          <w:spacing w:val="1"/>
          <w:w w:val="96"/>
          <w:kern w:val="0"/>
          <w:position w:val="-1"/>
          <w:sz w:val="20"/>
          <w:szCs w:val="20"/>
          <w:lang w:val="pt-PT" w:eastAsia="ar-SA" w:bidi="ar-SA"/>
        </w:rPr>
        <w:t>37</w:t>
      </w:r>
    </w:p>
    <w:p w14:paraId="423DE429" w14:textId="77777777" w:rsidR="001C70A3" w:rsidRPr="007F2FE3" w:rsidRDefault="001C70A3" w:rsidP="001C70A3">
      <w:pPr>
        <w:widowControl/>
        <w:spacing w:before="15" w:line="220" w:lineRule="exact"/>
        <w:rPr>
          <w:rFonts w:ascii="Arial Narrow" w:eastAsia="Times New Roman" w:hAnsi="Arial Narrow" w:cs="Times New Roman"/>
          <w:kern w:val="0"/>
          <w:sz w:val="20"/>
          <w:szCs w:val="20"/>
          <w:lang w:val="pt-PT" w:eastAsia="ar-SA" w:bidi="ar-SA"/>
        </w:rPr>
      </w:pPr>
    </w:p>
    <w:p w14:paraId="5B66C2FF" w14:textId="77777777" w:rsidR="001C70A3" w:rsidRPr="007F2FE3" w:rsidRDefault="001C70A3" w:rsidP="001C70A3">
      <w:pPr>
        <w:widowControl/>
        <w:spacing w:line="200" w:lineRule="exact"/>
        <w:rPr>
          <w:rFonts w:ascii="Arial Narrow" w:eastAsia="Times New Roman" w:hAnsi="Arial Narrow" w:cs="Times New Roman"/>
          <w:kern w:val="0"/>
          <w:sz w:val="20"/>
          <w:szCs w:val="20"/>
          <w:lang w:val="pt-PT" w:eastAsia="ar-SA" w:bidi="ar-SA"/>
        </w:rPr>
      </w:pPr>
    </w:p>
    <w:p w14:paraId="1053A321" w14:textId="77777777" w:rsidR="001C70A3" w:rsidRPr="007F2FE3" w:rsidRDefault="001C70A3" w:rsidP="001C70A3">
      <w:pPr>
        <w:widowControl/>
        <w:spacing w:line="200" w:lineRule="exact"/>
        <w:rPr>
          <w:rFonts w:ascii="Arial Narrow" w:eastAsia="Times New Roman" w:hAnsi="Arial Narrow" w:cs="Times New Roman"/>
          <w:kern w:val="0"/>
          <w:sz w:val="20"/>
          <w:szCs w:val="20"/>
          <w:lang w:val="pt-PT" w:eastAsia="ar-SA" w:bidi="ar-SA"/>
        </w:rPr>
      </w:pPr>
    </w:p>
    <w:p w14:paraId="73A5F171" w14:textId="77777777" w:rsidR="001C70A3" w:rsidRPr="007F2FE3" w:rsidRDefault="001C70A3" w:rsidP="001C70A3">
      <w:pPr>
        <w:widowControl/>
        <w:jc w:val="center"/>
        <w:rPr>
          <w:rFonts w:ascii="Arial Narrow" w:eastAsia="Arial Narrow" w:hAnsi="Arial Narrow" w:cs="Times New Roman"/>
          <w:b/>
          <w:spacing w:val="1"/>
          <w:kern w:val="0"/>
          <w:sz w:val="20"/>
          <w:szCs w:val="20"/>
          <w:u w:val="single" w:color="000000"/>
          <w:lang w:val="pt-PT" w:eastAsia="ar-SA" w:bidi="ar-SA"/>
        </w:rPr>
      </w:pPr>
      <w:r w:rsidRPr="007F2FE3">
        <w:rPr>
          <w:rFonts w:ascii="Arial Narrow" w:eastAsia="Arial Narrow" w:hAnsi="Arial Narrow" w:cs="Times New Roman"/>
          <w:b/>
          <w:spacing w:val="1"/>
          <w:w w:val="96"/>
          <w:kern w:val="0"/>
          <w:sz w:val="20"/>
          <w:szCs w:val="20"/>
          <w:u w:val="single" w:color="000000"/>
          <w:lang w:val="pt-PT" w:eastAsia="ar-SA" w:bidi="ar-SA"/>
        </w:rPr>
        <w:t>D</w:t>
      </w:r>
      <w:r w:rsidRPr="007F2FE3">
        <w:rPr>
          <w:rFonts w:ascii="Arial Narrow" w:eastAsia="Arial Narrow" w:hAnsi="Arial Narrow" w:cs="Times New Roman"/>
          <w:b/>
          <w:spacing w:val="2"/>
          <w:w w:val="96"/>
          <w:kern w:val="0"/>
          <w:sz w:val="20"/>
          <w:szCs w:val="20"/>
          <w:u w:val="single" w:color="000000"/>
          <w:lang w:val="pt-PT" w:eastAsia="ar-SA" w:bidi="ar-SA"/>
        </w:rPr>
        <w:t>E</w:t>
      </w:r>
      <w:r w:rsidRPr="007F2FE3">
        <w:rPr>
          <w:rFonts w:ascii="Arial Narrow" w:eastAsia="Arial Narrow" w:hAnsi="Arial Narrow" w:cs="Times New Roman"/>
          <w:b/>
          <w:spacing w:val="1"/>
          <w:w w:val="96"/>
          <w:kern w:val="0"/>
          <w:sz w:val="20"/>
          <w:szCs w:val="20"/>
          <w:u w:val="single" w:color="000000"/>
          <w:lang w:val="pt-PT" w:eastAsia="ar-SA" w:bidi="ar-SA"/>
        </w:rPr>
        <w:t>C</w:t>
      </w:r>
      <w:r w:rsidRPr="007F2FE3">
        <w:rPr>
          <w:rFonts w:ascii="Arial Narrow" w:eastAsia="Arial Narrow" w:hAnsi="Arial Narrow" w:cs="Times New Roman"/>
          <w:b/>
          <w:spacing w:val="4"/>
          <w:w w:val="96"/>
          <w:kern w:val="0"/>
          <w:sz w:val="20"/>
          <w:szCs w:val="20"/>
          <w:u w:val="single" w:color="000000"/>
          <w:lang w:val="pt-PT" w:eastAsia="ar-SA" w:bidi="ar-SA"/>
        </w:rPr>
        <w:t>L</w:t>
      </w:r>
      <w:r w:rsidRPr="007F2FE3">
        <w:rPr>
          <w:rFonts w:ascii="Arial Narrow" w:eastAsia="Arial Narrow" w:hAnsi="Arial Narrow" w:cs="Times New Roman"/>
          <w:b/>
          <w:spacing w:val="6"/>
          <w:w w:val="96"/>
          <w:kern w:val="0"/>
          <w:sz w:val="20"/>
          <w:szCs w:val="20"/>
          <w:u w:val="single" w:color="000000"/>
          <w:lang w:val="pt-PT" w:eastAsia="ar-SA" w:bidi="ar-SA"/>
        </w:rPr>
        <w:t>A</w:t>
      </w:r>
      <w:r w:rsidRPr="007F2FE3">
        <w:rPr>
          <w:rFonts w:ascii="Arial Narrow" w:eastAsia="Arial Narrow" w:hAnsi="Arial Narrow" w:cs="Times New Roman"/>
          <w:b/>
          <w:spacing w:val="1"/>
          <w:w w:val="96"/>
          <w:kern w:val="0"/>
          <w:sz w:val="20"/>
          <w:szCs w:val="20"/>
          <w:u w:val="single" w:color="000000"/>
          <w:lang w:val="pt-PT" w:eastAsia="ar-SA" w:bidi="ar-SA"/>
        </w:rPr>
        <w:t>R</w:t>
      </w:r>
      <w:r w:rsidRPr="007F2FE3">
        <w:rPr>
          <w:rFonts w:ascii="Arial Narrow" w:eastAsia="Arial Narrow" w:hAnsi="Arial Narrow" w:cs="Times New Roman"/>
          <w:b/>
          <w:spacing w:val="3"/>
          <w:w w:val="96"/>
          <w:kern w:val="0"/>
          <w:sz w:val="20"/>
          <w:szCs w:val="20"/>
          <w:u w:val="single" w:color="000000"/>
          <w:lang w:val="pt-PT" w:eastAsia="ar-SA" w:bidi="ar-SA"/>
        </w:rPr>
        <w:t>A</w:t>
      </w:r>
      <w:r w:rsidRPr="007F2FE3">
        <w:rPr>
          <w:rFonts w:ascii="Arial Narrow" w:eastAsia="Arial Narrow" w:hAnsi="Arial Narrow" w:cs="Times New Roman"/>
          <w:b/>
          <w:spacing w:val="2"/>
          <w:w w:val="96"/>
          <w:kern w:val="0"/>
          <w:sz w:val="20"/>
          <w:szCs w:val="20"/>
          <w:u w:val="single" w:color="000000"/>
          <w:lang w:val="pt-PT" w:eastAsia="ar-SA" w:bidi="ar-SA"/>
        </w:rPr>
        <w:t xml:space="preserve">TIE </w:t>
      </w:r>
      <w:r w:rsidRPr="007F2FE3">
        <w:rPr>
          <w:rFonts w:ascii="Arial Narrow" w:eastAsia="Arial Narrow" w:hAnsi="Arial Narrow" w:cs="Times New Roman"/>
          <w:b/>
          <w:spacing w:val="-1"/>
          <w:kern w:val="0"/>
          <w:sz w:val="20"/>
          <w:szCs w:val="20"/>
          <w:u w:val="single" w:color="000000"/>
          <w:lang w:val="pt-PT" w:eastAsia="ar-SA" w:bidi="ar-SA"/>
        </w:rPr>
        <w:t>P</w:t>
      </w:r>
      <w:r w:rsidRPr="007F2FE3">
        <w:rPr>
          <w:rFonts w:ascii="Arial Narrow" w:eastAsia="Arial Narrow" w:hAnsi="Arial Narrow" w:cs="Times New Roman"/>
          <w:b/>
          <w:kern w:val="0"/>
          <w:sz w:val="20"/>
          <w:szCs w:val="20"/>
          <w:u w:val="single" w:color="000000"/>
          <w:lang w:val="pt-PT" w:eastAsia="ar-SA" w:bidi="ar-SA"/>
        </w:rPr>
        <w:t>R</w:t>
      </w:r>
      <w:r w:rsidRPr="007F2FE3">
        <w:rPr>
          <w:rFonts w:ascii="Arial Narrow" w:eastAsia="Arial Narrow" w:hAnsi="Arial Narrow" w:cs="Times New Roman"/>
          <w:b/>
          <w:spacing w:val="3"/>
          <w:kern w:val="0"/>
          <w:sz w:val="20"/>
          <w:szCs w:val="20"/>
          <w:u w:val="single" w:color="000000"/>
          <w:lang w:val="pt-PT" w:eastAsia="ar-SA" w:bidi="ar-SA"/>
        </w:rPr>
        <w:t>I</w:t>
      </w:r>
      <w:r w:rsidRPr="007F2FE3">
        <w:rPr>
          <w:rFonts w:ascii="Arial Narrow" w:eastAsia="Arial Narrow" w:hAnsi="Arial Narrow" w:cs="Times New Roman"/>
          <w:b/>
          <w:spacing w:val="-1"/>
          <w:kern w:val="0"/>
          <w:sz w:val="20"/>
          <w:szCs w:val="20"/>
          <w:u w:val="single" w:color="000000"/>
          <w:lang w:val="pt-PT" w:eastAsia="ar-SA" w:bidi="ar-SA"/>
        </w:rPr>
        <w:t>V</w:t>
      </w:r>
      <w:r w:rsidRPr="007F2FE3">
        <w:rPr>
          <w:rFonts w:ascii="Arial Narrow" w:eastAsia="Arial Narrow" w:hAnsi="Arial Narrow" w:cs="Times New Roman"/>
          <w:b/>
          <w:spacing w:val="3"/>
          <w:kern w:val="0"/>
          <w:sz w:val="20"/>
          <w:szCs w:val="20"/>
          <w:u w:val="single" w:color="000000"/>
          <w:lang w:val="pt-PT" w:eastAsia="ar-SA" w:bidi="ar-SA"/>
        </w:rPr>
        <w:t>I</w:t>
      </w:r>
      <w:r w:rsidRPr="007F2FE3">
        <w:rPr>
          <w:rFonts w:ascii="Arial Narrow" w:eastAsia="Arial Narrow" w:hAnsi="Arial Narrow" w:cs="Times New Roman"/>
          <w:b/>
          <w:spacing w:val="2"/>
          <w:kern w:val="0"/>
          <w:sz w:val="20"/>
          <w:szCs w:val="20"/>
          <w:u w:val="single" w:color="000000"/>
          <w:lang w:val="pt-PT" w:eastAsia="ar-SA" w:bidi="ar-SA"/>
        </w:rPr>
        <w:t>ND</w:t>
      </w:r>
      <w:r w:rsidRPr="007F2FE3">
        <w:rPr>
          <w:rFonts w:ascii="Arial Narrow" w:eastAsia="Arial Narrow" w:hAnsi="Arial Narrow" w:cs="Times New Roman"/>
          <w:b/>
          <w:spacing w:val="-2"/>
          <w:kern w:val="0"/>
          <w:sz w:val="20"/>
          <w:szCs w:val="20"/>
          <w:u w:val="single" w:color="000000"/>
          <w:lang w:val="pt-PT" w:eastAsia="ar-SA" w:bidi="ar-SA"/>
        </w:rPr>
        <w:t xml:space="preserve"> </w:t>
      </w:r>
      <w:r w:rsidRPr="007F2FE3">
        <w:rPr>
          <w:rFonts w:ascii="Arial Narrow" w:eastAsia="Arial Narrow" w:hAnsi="Arial Narrow" w:cs="Times New Roman"/>
          <w:b/>
          <w:kern w:val="0"/>
          <w:sz w:val="20"/>
          <w:szCs w:val="20"/>
          <w:u w:val="single" w:color="000000"/>
          <w:lang w:val="pt-PT" w:eastAsia="ar-SA" w:bidi="ar-SA"/>
        </w:rPr>
        <w:t>E</w:t>
      </w:r>
      <w:r w:rsidRPr="007F2FE3">
        <w:rPr>
          <w:rFonts w:ascii="Arial Narrow" w:eastAsia="Arial Narrow" w:hAnsi="Arial Narrow" w:cs="Times New Roman"/>
          <w:b/>
          <w:spacing w:val="1"/>
          <w:kern w:val="0"/>
          <w:sz w:val="20"/>
          <w:szCs w:val="20"/>
          <w:u w:val="single" w:color="000000"/>
          <w:lang w:val="pt-PT" w:eastAsia="ar-SA" w:bidi="ar-SA"/>
        </w:rPr>
        <w:t>F</w:t>
      </w:r>
      <w:r w:rsidRPr="007F2FE3">
        <w:rPr>
          <w:rFonts w:ascii="Arial Narrow" w:eastAsia="Arial Narrow" w:hAnsi="Arial Narrow" w:cs="Times New Roman"/>
          <w:b/>
          <w:spacing w:val="-1"/>
          <w:kern w:val="0"/>
          <w:sz w:val="20"/>
          <w:szCs w:val="20"/>
          <w:u w:val="single" w:color="000000"/>
          <w:lang w:val="pt-PT" w:eastAsia="ar-SA" w:bidi="ar-SA"/>
        </w:rPr>
        <w:t>E</w:t>
      </w:r>
      <w:r w:rsidRPr="007F2FE3">
        <w:rPr>
          <w:rFonts w:ascii="Arial Narrow" w:eastAsia="Arial Narrow" w:hAnsi="Arial Narrow" w:cs="Times New Roman"/>
          <w:b/>
          <w:kern w:val="0"/>
          <w:sz w:val="20"/>
          <w:szCs w:val="20"/>
          <w:u w:val="single" w:color="000000"/>
          <w:lang w:val="pt-PT" w:eastAsia="ar-SA" w:bidi="ar-SA"/>
        </w:rPr>
        <w:t>C</w:t>
      </w:r>
      <w:r w:rsidRPr="007F2FE3">
        <w:rPr>
          <w:rFonts w:ascii="Arial Narrow" w:eastAsia="Arial Narrow" w:hAnsi="Arial Narrow" w:cs="Times New Roman"/>
          <w:b/>
          <w:spacing w:val="3"/>
          <w:kern w:val="0"/>
          <w:sz w:val="20"/>
          <w:szCs w:val="20"/>
          <w:u w:val="single" w:color="000000"/>
          <w:lang w:val="pt-PT" w:eastAsia="ar-SA" w:bidi="ar-SA"/>
        </w:rPr>
        <w:t>TI</w:t>
      </w:r>
      <w:r w:rsidRPr="007F2FE3">
        <w:rPr>
          <w:rFonts w:ascii="Arial Narrow" w:eastAsia="Arial Narrow" w:hAnsi="Arial Narrow" w:cs="Times New Roman"/>
          <w:b/>
          <w:spacing w:val="-1"/>
          <w:kern w:val="0"/>
          <w:sz w:val="20"/>
          <w:szCs w:val="20"/>
          <w:u w:val="single" w:color="000000"/>
          <w:lang w:val="pt-PT" w:eastAsia="ar-SA" w:bidi="ar-SA"/>
        </w:rPr>
        <w:t>V</w:t>
      </w:r>
      <w:r w:rsidRPr="007F2FE3">
        <w:rPr>
          <w:rFonts w:ascii="Arial Narrow" w:eastAsia="Arial Narrow" w:hAnsi="Arial Narrow" w:cs="Times New Roman"/>
          <w:b/>
          <w:kern w:val="0"/>
          <w:sz w:val="20"/>
          <w:szCs w:val="20"/>
          <w:u w:val="single" w:color="000000"/>
          <w:lang w:val="pt-PT" w:eastAsia="ar-SA" w:bidi="ar-SA"/>
        </w:rPr>
        <w:t>UL</w:t>
      </w:r>
      <w:r w:rsidRPr="007F2FE3">
        <w:rPr>
          <w:rFonts w:ascii="Arial Narrow" w:eastAsia="Arial Narrow" w:hAnsi="Arial Narrow" w:cs="Times New Roman"/>
          <w:b/>
          <w:spacing w:val="-1"/>
          <w:kern w:val="0"/>
          <w:sz w:val="20"/>
          <w:szCs w:val="20"/>
          <w:u w:val="single" w:color="000000"/>
          <w:lang w:val="pt-PT" w:eastAsia="ar-SA" w:bidi="ar-SA"/>
        </w:rPr>
        <w:t xml:space="preserve"> </w:t>
      </w:r>
      <w:r w:rsidRPr="007F2FE3">
        <w:rPr>
          <w:rFonts w:ascii="Arial Narrow" w:eastAsia="Arial Narrow" w:hAnsi="Arial Narrow" w:cs="Times New Roman"/>
          <w:b/>
          <w:spacing w:val="1"/>
          <w:kern w:val="0"/>
          <w:sz w:val="20"/>
          <w:szCs w:val="20"/>
          <w:u w:val="single" w:color="000000"/>
          <w:lang w:val="pt-PT" w:eastAsia="ar-SA" w:bidi="ar-SA"/>
        </w:rPr>
        <w:t>M</w:t>
      </w:r>
      <w:r w:rsidRPr="007F2FE3">
        <w:rPr>
          <w:rFonts w:ascii="Arial Narrow" w:eastAsia="Arial Narrow" w:hAnsi="Arial Narrow" w:cs="Times New Roman"/>
          <w:b/>
          <w:spacing w:val="-1"/>
          <w:kern w:val="0"/>
          <w:sz w:val="20"/>
          <w:szCs w:val="20"/>
          <w:u w:val="single" w:color="000000"/>
          <w:lang w:val="pt-PT" w:eastAsia="ar-SA" w:bidi="ar-SA"/>
        </w:rPr>
        <w:t>E</w:t>
      </w:r>
      <w:r w:rsidRPr="007F2FE3">
        <w:rPr>
          <w:rFonts w:ascii="Arial Narrow" w:eastAsia="Arial Narrow" w:hAnsi="Arial Narrow" w:cs="Times New Roman"/>
          <w:b/>
          <w:spacing w:val="2"/>
          <w:kern w:val="0"/>
          <w:sz w:val="20"/>
          <w:szCs w:val="20"/>
          <w:u w:val="single" w:color="000000"/>
          <w:lang w:val="pt-PT" w:eastAsia="ar-SA" w:bidi="ar-SA"/>
        </w:rPr>
        <w:t>D</w:t>
      </w:r>
      <w:r w:rsidRPr="007F2FE3">
        <w:rPr>
          <w:rFonts w:ascii="Arial Narrow" w:eastAsia="Arial Narrow" w:hAnsi="Arial Narrow" w:cs="Times New Roman"/>
          <w:b/>
          <w:spacing w:val="3"/>
          <w:kern w:val="0"/>
          <w:sz w:val="20"/>
          <w:szCs w:val="20"/>
          <w:u w:val="single" w:color="000000"/>
          <w:lang w:val="pt-PT" w:eastAsia="ar-SA" w:bidi="ar-SA"/>
        </w:rPr>
        <w:t>IU</w:t>
      </w:r>
      <w:r w:rsidRPr="007F2FE3">
        <w:rPr>
          <w:rFonts w:ascii="Arial Narrow" w:eastAsia="Arial Narrow" w:hAnsi="Arial Narrow" w:cs="Times New Roman"/>
          <w:b/>
          <w:spacing w:val="-4"/>
          <w:kern w:val="0"/>
          <w:sz w:val="20"/>
          <w:szCs w:val="20"/>
          <w:u w:val="single" w:color="000000"/>
          <w:lang w:val="pt-PT" w:eastAsia="ar-SA" w:bidi="ar-SA"/>
        </w:rPr>
        <w:t xml:space="preserve"> </w:t>
      </w:r>
      <w:r w:rsidRPr="007F2FE3">
        <w:rPr>
          <w:rFonts w:ascii="Arial Narrow" w:eastAsia="Arial Narrow" w:hAnsi="Arial Narrow" w:cs="Times New Roman"/>
          <w:b/>
          <w:spacing w:val="5"/>
          <w:kern w:val="0"/>
          <w:sz w:val="20"/>
          <w:szCs w:val="20"/>
          <w:u w:val="single" w:color="000000"/>
          <w:lang w:val="pt-PT" w:eastAsia="ar-SA" w:bidi="ar-SA"/>
        </w:rPr>
        <w:t>A</w:t>
      </w:r>
      <w:r w:rsidRPr="007F2FE3">
        <w:rPr>
          <w:rFonts w:ascii="Arial Narrow" w:eastAsia="Arial Narrow" w:hAnsi="Arial Narrow" w:cs="Times New Roman"/>
          <w:b/>
          <w:kern w:val="0"/>
          <w:sz w:val="20"/>
          <w:szCs w:val="20"/>
          <w:u w:val="single" w:color="000000"/>
          <w:lang w:val="pt-PT" w:eastAsia="ar-SA" w:bidi="ar-SA"/>
        </w:rPr>
        <w:t>NUAL</w:t>
      </w:r>
      <w:r w:rsidRPr="007F2FE3">
        <w:rPr>
          <w:rFonts w:ascii="Arial Narrow" w:eastAsia="Arial Narrow" w:hAnsi="Arial Narrow" w:cs="Times New Roman"/>
          <w:b/>
          <w:spacing w:val="3"/>
          <w:kern w:val="0"/>
          <w:sz w:val="20"/>
          <w:szCs w:val="20"/>
          <w:u w:val="single" w:color="000000"/>
          <w:lang w:val="pt-PT" w:eastAsia="ar-SA" w:bidi="ar-SA"/>
        </w:rPr>
        <w:t xml:space="preserve"> </w:t>
      </w:r>
      <w:r w:rsidRPr="007F2FE3">
        <w:rPr>
          <w:rFonts w:ascii="Arial Narrow" w:eastAsia="Arial Narrow" w:hAnsi="Arial Narrow" w:cs="Times New Roman"/>
          <w:b/>
          <w:kern w:val="0"/>
          <w:sz w:val="20"/>
          <w:szCs w:val="20"/>
          <w:u w:val="single" w:color="000000"/>
          <w:lang w:val="pt-PT" w:eastAsia="ar-SA" w:bidi="ar-SA"/>
        </w:rPr>
        <w:t>AL</w:t>
      </w:r>
      <w:r w:rsidRPr="007F2FE3">
        <w:rPr>
          <w:rFonts w:ascii="Arial Narrow" w:eastAsia="Arial Narrow" w:hAnsi="Arial Narrow" w:cs="Times New Roman"/>
          <w:b/>
          <w:spacing w:val="1"/>
          <w:kern w:val="0"/>
          <w:sz w:val="20"/>
          <w:szCs w:val="20"/>
          <w:u w:val="single" w:color="000000"/>
          <w:lang w:val="pt-PT" w:eastAsia="ar-SA" w:bidi="ar-SA"/>
        </w:rPr>
        <w:t xml:space="preserve"> P</w:t>
      </w:r>
      <w:r w:rsidRPr="007F2FE3">
        <w:rPr>
          <w:rFonts w:ascii="Arial Narrow" w:eastAsia="Arial Narrow" w:hAnsi="Arial Narrow" w:cs="Times New Roman"/>
          <w:b/>
          <w:spacing w:val="-1"/>
          <w:kern w:val="0"/>
          <w:sz w:val="20"/>
          <w:szCs w:val="20"/>
          <w:u w:val="single" w:color="000000"/>
          <w:lang w:val="pt-PT" w:eastAsia="ar-SA" w:bidi="ar-SA"/>
        </w:rPr>
        <w:t>E</w:t>
      </w:r>
      <w:r w:rsidRPr="007F2FE3">
        <w:rPr>
          <w:rFonts w:ascii="Arial Narrow" w:eastAsia="Arial Narrow" w:hAnsi="Arial Narrow" w:cs="Times New Roman"/>
          <w:b/>
          <w:spacing w:val="2"/>
          <w:kern w:val="0"/>
          <w:sz w:val="20"/>
          <w:szCs w:val="20"/>
          <w:u w:val="single" w:color="000000"/>
          <w:lang w:val="pt-PT" w:eastAsia="ar-SA" w:bidi="ar-SA"/>
        </w:rPr>
        <w:t>R</w:t>
      </w:r>
      <w:r w:rsidRPr="007F2FE3">
        <w:rPr>
          <w:rFonts w:ascii="Arial Narrow" w:eastAsia="Arial Narrow" w:hAnsi="Arial Narrow" w:cs="Times New Roman"/>
          <w:b/>
          <w:spacing w:val="1"/>
          <w:kern w:val="0"/>
          <w:sz w:val="20"/>
          <w:szCs w:val="20"/>
          <w:u w:val="single" w:color="000000"/>
          <w:lang w:val="pt-PT" w:eastAsia="ar-SA" w:bidi="ar-SA"/>
        </w:rPr>
        <w:t>S</w:t>
      </w:r>
      <w:r w:rsidRPr="007F2FE3">
        <w:rPr>
          <w:rFonts w:ascii="Arial Narrow" w:eastAsia="Arial Narrow" w:hAnsi="Arial Narrow" w:cs="Times New Roman"/>
          <w:b/>
          <w:kern w:val="0"/>
          <w:sz w:val="20"/>
          <w:szCs w:val="20"/>
          <w:u w:val="single" w:color="000000"/>
          <w:lang w:val="pt-PT" w:eastAsia="ar-SA" w:bidi="ar-SA"/>
        </w:rPr>
        <w:t>O</w:t>
      </w:r>
      <w:r w:rsidRPr="007F2FE3">
        <w:rPr>
          <w:rFonts w:ascii="Arial Narrow" w:eastAsia="Arial Narrow" w:hAnsi="Arial Narrow" w:cs="Times New Roman"/>
          <w:b/>
          <w:spacing w:val="2"/>
          <w:kern w:val="0"/>
          <w:sz w:val="20"/>
          <w:szCs w:val="20"/>
          <w:u w:val="single" w:color="000000"/>
          <w:lang w:val="pt-PT" w:eastAsia="ar-SA" w:bidi="ar-SA"/>
        </w:rPr>
        <w:t>N</w:t>
      </w:r>
      <w:r w:rsidRPr="007F2FE3">
        <w:rPr>
          <w:rFonts w:ascii="Arial Narrow" w:eastAsia="Arial Narrow" w:hAnsi="Arial Narrow" w:cs="Times New Roman"/>
          <w:b/>
          <w:kern w:val="0"/>
          <w:sz w:val="20"/>
          <w:szCs w:val="20"/>
          <w:u w:val="single" w:color="000000"/>
          <w:lang w:val="pt-PT" w:eastAsia="ar-SA" w:bidi="ar-SA"/>
        </w:rPr>
        <w:t>A</w:t>
      </w:r>
      <w:r w:rsidRPr="007F2FE3">
        <w:rPr>
          <w:rFonts w:ascii="Arial Narrow" w:eastAsia="Arial Narrow" w:hAnsi="Arial Narrow" w:cs="Times New Roman"/>
          <w:b/>
          <w:spacing w:val="3"/>
          <w:kern w:val="0"/>
          <w:sz w:val="20"/>
          <w:szCs w:val="20"/>
          <w:u w:val="single" w:color="000000"/>
          <w:lang w:val="pt-PT" w:eastAsia="ar-SA" w:bidi="ar-SA"/>
        </w:rPr>
        <w:t>L</w:t>
      </w:r>
      <w:r w:rsidRPr="007F2FE3">
        <w:rPr>
          <w:rFonts w:ascii="Arial Narrow" w:eastAsia="Arial Narrow" w:hAnsi="Arial Narrow" w:cs="Times New Roman"/>
          <w:b/>
          <w:kern w:val="0"/>
          <w:sz w:val="20"/>
          <w:szCs w:val="20"/>
          <w:u w:val="single" w:color="000000"/>
          <w:lang w:val="pt-PT" w:eastAsia="ar-SA" w:bidi="ar-SA"/>
        </w:rPr>
        <w:t>U</w:t>
      </w:r>
      <w:r w:rsidRPr="007F2FE3">
        <w:rPr>
          <w:rFonts w:ascii="Arial Narrow" w:eastAsia="Arial Narrow" w:hAnsi="Arial Narrow" w:cs="Times New Roman"/>
          <w:b/>
          <w:spacing w:val="3"/>
          <w:kern w:val="0"/>
          <w:sz w:val="20"/>
          <w:szCs w:val="20"/>
          <w:u w:val="single" w:color="000000"/>
          <w:lang w:val="pt-PT" w:eastAsia="ar-SA" w:bidi="ar-SA"/>
        </w:rPr>
        <w:t>L</w:t>
      </w:r>
      <w:r w:rsidRPr="007F2FE3">
        <w:rPr>
          <w:rFonts w:ascii="Arial Narrow" w:eastAsia="Arial Narrow" w:hAnsi="Arial Narrow" w:cs="Times New Roman"/>
          <w:b/>
          <w:kern w:val="0"/>
          <w:sz w:val="20"/>
          <w:szCs w:val="20"/>
          <w:u w:val="single" w:color="000000"/>
          <w:lang w:val="pt-PT" w:eastAsia="ar-SA" w:bidi="ar-SA"/>
        </w:rPr>
        <w:t>UI</w:t>
      </w:r>
      <w:r w:rsidRPr="007F2FE3">
        <w:rPr>
          <w:rFonts w:ascii="Arial Narrow" w:eastAsia="Arial Narrow" w:hAnsi="Arial Narrow" w:cs="Times New Roman"/>
          <w:b/>
          <w:spacing w:val="-7"/>
          <w:kern w:val="0"/>
          <w:sz w:val="20"/>
          <w:szCs w:val="20"/>
          <w:u w:val="single" w:color="000000"/>
          <w:lang w:val="pt-PT" w:eastAsia="ar-SA" w:bidi="ar-SA"/>
        </w:rPr>
        <w:t xml:space="preserve"> </w:t>
      </w:r>
      <w:r w:rsidRPr="007F2FE3">
        <w:rPr>
          <w:rFonts w:ascii="Arial Narrow" w:eastAsia="Arial Narrow" w:hAnsi="Arial Narrow" w:cs="Times New Roman"/>
          <w:b/>
          <w:spacing w:val="2"/>
          <w:kern w:val="0"/>
          <w:sz w:val="20"/>
          <w:szCs w:val="20"/>
          <w:u w:val="single" w:color="000000"/>
          <w:lang w:val="pt-PT" w:eastAsia="ar-SA" w:bidi="ar-SA"/>
        </w:rPr>
        <w:t>A</w:t>
      </w:r>
      <w:r w:rsidRPr="007F2FE3">
        <w:rPr>
          <w:rFonts w:ascii="Arial Narrow" w:eastAsia="Arial Narrow" w:hAnsi="Arial Narrow" w:cs="Times New Roman"/>
          <w:b/>
          <w:spacing w:val="5"/>
          <w:kern w:val="0"/>
          <w:sz w:val="20"/>
          <w:szCs w:val="20"/>
          <w:u w:val="single" w:color="000000"/>
          <w:lang w:val="pt-PT" w:eastAsia="ar-SA" w:bidi="ar-SA"/>
        </w:rPr>
        <w:t>N</w:t>
      </w:r>
      <w:r w:rsidRPr="007F2FE3">
        <w:rPr>
          <w:rFonts w:ascii="Arial Narrow" w:eastAsia="Arial Narrow" w:hAnsi="Arial Narrow" w:cs="Times New Roman"/>
          <w:b/>
          <w:kern w:val="0"/>
          <w:sz w:val="20"/>
          <w:szCs w:val="20"/>
          <w:u w:val="single" w:color="000000"/>
          <w:lang w:val="pt-PT" w:eastAsia="ar-SA" w:bidi="ar-SA"/>
        </w:rPr>
        <w:t>GAJAT</w:t>
      </w:r>
      <w:r w:rsidRPr="007F2FE3">
        <w:rPr>
          <w:rFonts w:ascii="Arial Narrow" w:eastAsia="Arial Narrow" w:hAnsi="Arial Narrow" w:cs="Times New Roman"/>
          <w:b/>
          <w:spacing w:val="1"/>
          <w:kern w:val="0"/>
          <w:sz w:val="20"/>
          <w:szCs w:val="20"/>
          <w:u w:val="single" w:color="000000"/>
          <w:lang w:val="pt-PT" w:eastAsia="ar-SA" w:bidi="ar-SA"/>
        </w:rPr>
        <w:t xml:space="preserve"> </w:t>
      </w:r>
    </w:p>
    <w:p w14:paraId="402C6EB1" w14:textId="77777777" w:rsidR="001C70A3" w:rsidRPr="00C36A7A" w:rsidRDefault="001C70A3" w:rsidP="001C70A3">
      <w:pPr>
        <w:widowControl/>
        <w:jc w:val="center"/>
        <w:rPr>
          <w:rFonts w:ascii="Arial Narrow" w:eastAsia="Arial Narrow" w:hAnsi="Arial Narrow" w:cs="Times New Roman"/>
          <w:b/>
          <w:kern w:val="0"/>
          <w:sz w:val="20"/>
          <w:szCs w:val="20"/>
          <w:u w:val="single" w:color="000000"/>
          <w:lang w:val="fr-CA" w:eastAsia="ar-SA" w:bidi="ar-SA"/>
        </w:rPr>
      </w:pPr>
      <w:r w:rsidRPr="00C36A7A">
        <w:rPr>
          <w:rFonts w:ascii="Arial Narrow" w:eastAsia="Arial Narrow" w:hAnsi="Arial Narrow" w:cs="Times New Roman"/>
          <w:b/>
          <w:kern w:val="0"/>
          <w:sz w:val="20"/>
          <w:szCs w:val="20"/>
          <w:u w:val="single" w:color="000000"/>
          <w:lang w:val="fr-CA" w:eastAsia="ar-SA" w:bidi="ar-SA"/>
        </w:rPr>
        <w:t>SI</w:t>
      </w:r>
      <w:r w:rsidRPr="00C36A7A">
        <w:rPr>
          <w:rFonts w:ascii="Arial Narrow" w:eastAsia="Arial Narrow" w:hAnsi="Arial Narrow" w:cs="Times New Roman"/>
          <w:b/>
          <w:spacing w:val="1"/>
          <w:kern w:val="0"/>
          <w:sz w:val="20"/>
          <w:szCs w:val="20"/>
          <w:u w:val="single" w:color="000000"/>
          <w:lang w:val="fr-CA" w:eastAsia="ar-SA" w:bidi="ar-SA"/>
        </w:rPr>
        <w:t xml:space="preserve"> </w:t>
      </w:r>
      <w:r w:rsidRPr="00C36A7A">
        <w:rPr>
          <w:rFonts w:ascii="Arial Narrow" w:eastAsia="Arial Narrow" w:hAnsi="Arial Narrow" w:cs="Times New Roman"/>
          <w:b/>
          <w:kern w:val="0"/>
          <w:sz w:val="20"/>
          <w:szCs w:val="20"/>
          <w:u w:val="single" w:color="000000"/>
          <w:lang w:val="fr-CA" w:eastAsia="ar-SA" w:bidi="ar-SA"/>
        </w:rPr>
        <w:t>AL</w:t>
      </w:r>
      <w:r w:rsidRPr="00C36A7A">
        <w:rPr>
          <w:rFonts w:ascii="Arial Narrow" w:eastAsia="Arial Narrow" w:hAnsi="Arial Narrow" w:cs="Times New Roman"/>
          <w:b/>
          <w:spacing w:val="1"/>
          <w:kern w:val="0"/>
          <w:sz w:val="20"/>
          <w:szCs w:val="20"/>
          <w:u w:val="single" w:color="000000"/>
          <w:lang w:val="fr-CA" w:eastAsia="ar-SA" w:bidi="ar-SA"/>
        </w:rPr>
        <w:t xml:space="preserve"> </w:t>
      </w:r>
      <w:r w:rsidRPr="00C36A7A">
        <w:rPr>
          <w:rFonts w:ascii="Arial Narrow" w:eastAsia="Arial Narrow" w:hAnsi="Arial Narrow" w:cs="Times New Roman"/>
          <w:b/>
          <w:kern w:val="0"/>
          <w:sz w:val="20"/>
          <w:szCs w:val="20"/>
          <w:u w:val="single" w:color="000000"/>
          <w:lang w:val="fr-CA" w:eastAsia="ar-SA" w:bidi="ar-SA"/>
        </w:rPr>
        <w:t>C</w:t>
      </w:r>
      <w:r w:rsidRPr="00C36A7A">
        <w:rPr>
          <w:rFonts w:ascii="Arial Narrow" w:eastAsia="Arial Narrow" w:hAnsi="Arial Narrow" w:cs="Times New Roman"/>
          <w:b/>
          <w:spacing w:val="5"/>
          <w:kern w:val="0"/>
          <w:sz w:val="20"/>
          <w:szCs w:val="20"/>
          <w:u w:val="single" w:color="000000"/>
          <w:lang w:val="fr-CA" w:eastAsia="ar-SA" w:bidi="ar-SA"/>
        </w:rPr>
        <w:t>A</w:t>
      </w:r>
      <w:r w:rsidRPr="00C36A7A">
        <w:rPr>
          <w:rFonts w:ascii="Arial Narrow" w:eastAsia="Arial Narrow" w:hAnsi="Arial Narrow" w:cs="Times New Roman"/>
          <w:b/>
          <w:kern w:val="0"/>
          <w:sz w:val="20"/>
          <w:szCs w:val="20"/>
          <w:u w:val="single" w:color="000000"/>
          <w:lang w:val="fr-CA" w:eastAsia="ar-SA" w:bidi="ar-SA"/>
        </w:rPr>
        <w:t>D</w:t>
      </w:r>
      <w:r w:rsidRPr="00C36A7A">
        <w:rPr>
          <w:rFonts w:ascii="Arial Narrow" w:eastAsia="Arial Narrow" w:hAnsi="Arial Narrow" w:cs="Times New Roman"/>
          <w:b/>
          <w:spacing w:val="2"/>
          <w:kern w:val="0"/>
          <w:sz w:val="20"/>
          <w:szCs w:val="20"/>
          <w:u w:val="single" w:color="000000"/>
          <w:lang w:val="fr-CA" w:eastAsia="ar-SA" w:bidi="ar-SA"/>
        </w:rPr>
        <w:t>R</w:t>
      </w:r>
      <w:r w:rsidRPr="00C36A7A">
        <w:rPr>
          <w:rFonts w:ascii="Arial Narrow" w:eastAsia="Arial Narrow" w:hAnsi="Arial Narrow" w:cs="Times New Roman"/>
          <w:b/>
          <w:spacing w:val="-1"/>
          <w:kern w:val="0"/>
          <w:sz w:val="20"/>
          <w:szCs w:val="20"/>
          <w:u w:val="single" w:color="000000"/>
          <w:lang w:val="fr-CA" w:eastAsia="ar-SA" w:bidi="ar-SA"/>
        </w:rPr>
        <w:t>E</w:t>
      </w:r>
      <w:r w:rsidRPr="00C36A7A">
        <w:rPr>
          <w:rFonts w:ascii="Arial Narrow" w:eastAsia="Arial Narrow" w:hAnsi="Arial Narrow" w:cs="Times New Roman"/>
          <w:b/>
          <w:spacing w:val="1"/>
          <w:kern w:val="0"/>
          <w:sz w:val="20"/>
          <w:szCs w:val="20"/>
          <w:u w:val="single" w:color="000000"/>
          <w:lang w:val="fr-CA" w:eastAsia="ar-SA" w:bidi="ar-SA"/>
        </w:rPr>
        <w:t>L</w:t>
      </w:r>
      <w:r w:rsidRPr="00C36A7A">
        <w:rPr>
          <w:rFonts w:ascii="Arial Narrow" w:eastAsia="Arial Narrow" w:hAnsi="Arial Narrow" w:cs="Times New Roman"/>
          <w:b/>
          <w:spacing w:val="3"/>
          <w:kern w:val="0"/>
          <w:sz w:val="20"/>
          <w:szCs w:val="20"/>
          <w:u w:val="single" w:color="000000"/>
          <w:lang w:val="fr-CA" w:eastAsia="ar-SA" w:bidi="ar-SA"/>
        </w:rPr>
        <w:t>OR</w:t>
      </w:r>
      <w:r w:rsidRPr="00C36A7A">
        <w:rPr>
          <w:rFonts w:ascii="Arial Narrow" w:eastAsia="Arial Narrow" w:hAnsi="Arial Narrow" w:cs="Times New Roman"/>
          <w:b/>
          <w:spacing w:val="-5"/>
          <w:kern w:val="0"/>
          <w:sz w:val="20"/>
          <w:szCs w:val="20"/>
          <w:u w:val="single" w:color="000000"/>
          <w:lang w:val="fr-CA" w:eastAsia="ar-SA" w:bidi="ar-SA"/>
        </w:rPr>
        <w:t xml:space="preserve"> </w:t>
      </w:r>
      <w:r w:rsidRPr="00C36A7A">
        <w:rPr>
          <w:rFonts w:ascii="Arial Narrow" w:eastAsia="Arial Narrow" w:hAnsi="Arial Narrow" w:cs="Times New Roman"/>
          <w:b/>
          <w:spacing w:val="2"/>
          <w:kern w:val="0"/>
          <w:sz w:val="20"/>
          <w:szCs w:val="20"/>
          <w:u w:val="single" w:color="000000"/>
          <w:lang w:val="fr-CA" w:eastAsia="ar-SA" w:bidi="ar-SA"/>
        </w:rPr>
        <w:t>DE</w:t>
      </w:r>
      <w:r w:rsidRPr="00C36A7A">
        <w:rPr>
          <w:rFonts w:ascii="Arial Narrow" w:eastAsia="Arial Narrow" w:hAnsi="Arial Narrow" w:cs="Times New Roman"/>
          <w:b/>
          <w:spacing w:val="2"/>
          <w:kern w:val="0"/>
          <w:sz w:val="20"/>
          <w:szCs w:val="20"/>
          <w:lang w:val="fr-CA" w:eastAsia="ar-SA" w:bidi="ar-SA"/>
        </w:rPr>
        <w:t xml:space="preserve"> </w:t>
      </w:r>
      <w:r w:rsidRPr="00C36A7A">
        <w:rPr>
          <w:rFonts w:ascii="Arial Narrow" w:eastAsia="Arial Narrow" w:hAnsi="Arial Narrow" w:cs="Times New Roman"/>
          <w:b/>
          <w:spacing w:val="2"/>
          <w:kern w:val="0"/>
          <w:sz w:val="20"/>
          <w:szCs w:val="20"/>
          <w:u w:val="single" w:color="000000"/>
          <w:lang w:val="fr-CA" w:eastAsia="ar-SA" w:bidi="ar-SA"/>
        </w:rPr>
        <w:t>CONDU</w:t>
      </w:r>
      <w:r w:rsidRPr="00C36A7A">
        <w:rPr>
          <w:rFonts w:ascii="Arial Narrow" w:eastAsia="Arial Narrow" w:hAnsi="Arial Narrow" w:cs="Times New Roman"/>
          <w:b/>
          <w:spacing w:val="6"/>
          <w:kern w:val="0"/>
          <w:sz w:val="20"/>
          <w:szCs w:val="20"/>
          <w:u w:val="single" w:color="000000"/>
          <w:lang w:val="fr-CA" w:eastAsia="ar-SA" w:bidi="ar-SA"/>
        </w:rPr>
        <w:t>C</w:t>
      </w:r>
      <w:r w:rsidRPr="00C36A7A">
        <w:rPr>
          <w:rFonts w:ascii="Arial Narrow" w:eastAsia="Arial Narrow" w:hAnsi="Arial Narrow" w:cs="Times New Roman"/>
          <w:b/>
          <w:spacing w:val="-1"/>
          <w:kern w:val="0"/>
          <w:sz w:val="20"/>
          <w:szCs w:val="20"/>
          <w:u w:val="single" w:color="000000"/>
          <w:lang w:val="fr-CA" w:eastAsia="ar-SA" w:bidi="ar-SA"/>
        </w:rPr>
        <w:t>E</w:t>
      </w:r>
      <w:r w:rsidRPr="00C36A7A">
        <w:rPr>
          <w:rFonts w:ascii="Arial Narrow" w:eastAsia="Arial Narrow" w:hAnsi="Arial Narrow" w:cs="Times New Roman"/>
          <w:b/>
          <w:spacing w:val="5"/>
          <w:kern w:val="0"/>
          <w:sz w:val="20"/>
          <w:szCs w:val="20"/>
          <w:u w:val="single" w:color="000000"/>
          <w:lang w:val="fr-CA" w:eastAsia="ar-SA" w:bidi="ar-SA"/>
        </w:rPr>
        <w:t>R</w:t>
      </w:r>
      <w:r w:rsidRPr="00C36A7A">
        <w:rPr>
          <w:rFonts w:ascii="Arial Narrow" w:eastAsia="Arial Narrow" w:hAnsi="Arial Narrow" w:cs="Times New Roman"/>
          <w:b/>
          <w:kern w:val="0"/>
          <w:sz w:val="20"/>
          <w:szCs w:val="20"/>
          <w:u w:val="single" w:color="000000"/>
          <w:lang w:val="fr-CA" w:eastAsia="ar-SA" w:bidi="ar-SA"/>
        </w:rPr>
        <w:t>E</w:t>
      </w:r>
    </w:p>
    <w:p w14:paraId="039F52D9" w14:textId="77777777" w:rsidR="001C70A3" w:rsidRPr="00C36A7A" w:rsidRDefault="001C70A3" w:rsidP="001C70A3">
      <w:pPr>
        <w:widowControl/>
        <w:spacing w:before="10" w:line="220" w:lineRule="exact"/>
        <w:jc w:val="center"/>
        <w:rPr>
          <w:rFonts w:ascii="Arial Narrow" w:eastAsia="Arial Narrow" w:hAnsi="Arial Narrow" w:cs="Times New Roman"/>
          <w:kern w:val="0"/>
          <w:sz w:val="20"/>
          <w:szCs w:val="20"/>
          <w:lang w:val="fr-CA" w:eastAsia="ar-SA" w:bidi="ar-SA"/>
        </w:rPr>
      </w:pPr>
    </w:p>
    <w:p w14:paraId="1239FA72" w14:textId="77777777" w:rsidR="001C70A3" w:rsidRPr="00C36A7A" w:rsidRDefault="001C70A3" w:rsidP="001C70A3">
      <w:pPr>
        <w:widowControl/>
        <w:spacing w:before="10" w:line="220" w:lineRule="exact"/>
        <w:jc w:val="center"/>
        <w:rPr>
          <w:rFonts w:ascii="Arial Narrow" w:eastAsia="Arial Narrow" w:hAnsi="Arial Narrow" w:cs="Times New Roman"/>
          <w:kern w:val="0"/>
          <w:sz w:val="20"/>
          <w:szCs w:val="20"/>
          <w:lang w:val="fr-CA" w:eastAsia="ar-SA" w:bidi="ar-SA"/>
        </w:rPr>
      </w:pPr>
    </w:p>
    <w:p w14:paraId="55498FF3" w14:textId="77777777" w:rsidR="001C70A3" w:rsidRPr="00C36A7A" w:rsidRDefault="001C70A3" w:rsidP="001C70A3">
      <w:pPr>
        <w:widowControl/>
        <w:spacing w:before="10" w:line="220" w:lineRule="exact"/>
        <w:jc w:val="center"/>
        <w:rPr>
          <w:rFonts w:ascii="Arial Narrow" w:eastAsia="Arial Narrow" w:hAnsi="Arial Narrow" w:cs="Times New Roman"/>
          <w:kern w:val="0"/>
          <w:sz w:val="20"/>
          <w:szCs w:val="20"/>
          <w:lang w:val="fr-CA" w:eastAsia="ar-SA" w:bidi="ar-SA"/>
        </w:rPr>
      </w:pPr>
    </w:p>
    <w:p w14:paraId="02244163" w14:textId="77777777" w:rsidR="001C70A3" w:rsidRPr="00C36A7A" w:rsidRDefault="001C70A3" w:rsidP="001C70A3">
      <w:pPr>
        <w:widowControl/>
        <w:spacing w:before="14" w:line="220" w:lineRule="exact"/>
        <w:rPr>
          <w:rFonts w:ascii="Arial Narrow" w:eastAsia="Times New Roman" w:hAnsi="Arial Narrow" w:cs="Times New Roman"/>
          <w:kern w:val="0"/>
          <w:sz w:val="20"/>
          <w:szCs w:val="20"/>
          <w:lang w:val="fr-CA" w:eastAsia="ar-SA" w:bidi="ar-SA"/>
        </w:rPr>
      </w:pPr>
    </w:p>
    <w:p w14:paraId="43ED19DA" w14:textId="77777777" w:rsidR="001C70A3" w:rsidRPr="00C36A7A" w:rsidRDefault="001C70A3" w:rsidP="001C70A3">
      <w:pPr>
        <w:widowControl/>
        <w:spacing w:before="35"/>
        <w:ind w:left="113" w:right="134" w:firstLine="235"/>
        <w:jc w:val="both"/>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spacing w:val="-1"/>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b</w:t>
      </w:r>
      <w:r w:rsidRPr="00C36A7A">
        <w:rPr>
          <w:rFonts w:ascii="Arial Narrow" w:eastAsia="Arial Narrow" w:hAnsi="Arial Narrow" w:cs="Times New Roman"/>
          <w:kern w:val="0"/>
          <w:sz w:val="20"/>
          <w:szCs w:val="20"/>
          <w:lang w:val="fr-CA" w:eastAsia="ar-SA" w:bidi="ar-SA"/>
        </w:rPr>
        <w:t>se</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n</w:t>
      </w:r>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tul</w:t>
      </w:r>
      <w:proofErr w:type="spellEnd"/>
      <w:r w:rsidRPr="00C36A7A">
        <w:rPr>
          <w:rFonts w:ascii="Arial Narrow" w:eastAsia="Arial Narrow" w:hAnsi="Arial Narrow" w:cs="Times New Roman"/>
          <w:kern w:val="0"/>
          <w:sz w:val="20"/>
          <w:szCs w:val="20"/>
          <w:lang w:val="fr-CA" w:eastAsia="ar-SA" w:bidi="ar-SA"/>
        </w:rPr>
        <w:t xml:space="preserve"> ……………………….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ant</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5"/>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i</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spacing w:val="5"/>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ute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nicit</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al </w:t>
      </w:r>
      <w:r w:rsidRPr="00C36A7A">
        <w:rPr>
          <w:rFonts w:ascii="Arial Narrow" w:eastAsia="Arial Narrow" w:hAnsi="Arial Narrow" w:cs="Times New Roman"/>
          <w:spacing w:val="2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2"/>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2"/>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1"/>
          <w:kern w:val="0"/>
          <w:sz w:val="20"/>
          <w:szCs w:val="20"/>
          <w:lang w:val="fr-CA" w:eastAsia="ar-SA" w:bidi="ar-SA"/>
        </w:rPr>
        <w:t>.</w:t>
      </w:r>
      <w:r w:rsidRPr="00C36A7A">
        <w:rPr>
          <w:rFonts w:ascii="Arial Narrow" w:eastAsia="Arial Narrow" w:hAnsi="Arial Narrow" w:cs="Times New Roman"/>
          <w:spacing w:val="-2"/>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2"/>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3"/>
          <w:kern w:val="0"/>
          <w:sz w:val="20"/>
          <w:szCs w:val="20"/>
          <w:lang w:val="fr-CA" w:eastAsia="ar-SA" w:bidi="ar-SA"/>
        </w:rPr>
        <w:t>.</w:t>
      </w:r>
      <w:r w:rsidRPr="00C36A7A">
        <w:rPr>
          <w:rFonts w:ascii="Arial Narrow" w:eastAsia="Arial Narrow" w:hAnsi="Arial Narrow" w:cs="Times New Roman"/>
          <w:spacing w:val="-2"/>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1"/>
          <w:kern w:val="0"/>
          <w:sz w:val="20"/>
          <w:szCs w:val="20"/>
          <w:lang w:val="fr-CA" w:eastAsia="ar-SA" w:bidi="ar-SA"/>
        </w:rPr>
        <w:t xml:space="preserve"> </w:t>
      </w:r>
      <w:r w:rsidRPr="00C36A7A">
        <w:rPr>
          <w:rFonts w:ascii="Arial Narrow" w:eastAsia="Arial Narrow" w:hAnsi="Arial Narrow" w:cs="Times New Roman"/>
          <w:spacing w:val="1"/>
          <w:kern w:val="0"/>
          <w:sz w:val="20"/>
          <w:szCs w:val="20"/>
          <w:lang w:val="fr-CA" w:eastAsia="ar-SA" w:bidi="ar-SA"/>
        </w:rPr>
        <w:t>(</w:t>
      </w:r>
      <w:proofErr w:type="spellStart"/>
      <w:r w:rsidRPr="00C36A7A">
        <w:rPr>
          <w:rFonts w:ascii="Arial Narrow" w:eastAsia="Arial Narrow" w:hAnsi="Arial Narrow" w:cs="Times New Roman"/>
          <w:kern w:val="0"/>
          <w:sz w:val="20"/>
          <w:szCs w:val="20"/>
          <w:lang w:val="fr-CA" w:eastAsia="ar-SA" w:bidi="ar-SA"/>
        </w:rPr>
        <w:t>denu</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ea</w:t>
      </w:r>
      <w:proofErr w:type="spellEnd"/>
      <w:r w:rsidRPr="00C36A7A">
        <w:rPr>
          <w:rFonts w:ascii="Arial Narrow" w:eastAsia="Arial Narrow" w:hAnsi="Arial Narrow" w:cs="Times New Roman"/>
          <w:kern w:val="0"/>
          <w:sz w:val="20"/>
          <w:szCs w:val="20"/>
          <w:lang w:val="fr-CA" w:eastAsia="ar-SA" w:bidi="ar-SA"/>
        </w:rPr>
        <w:t>/</w:t>
      </w:r>
      <w:proofErr w:type="spellStart"/>
      <w:r w:rsidRPr="00C36A7A">
        <w:rPr>
          <w:rFonts w:ascii="Arial Narrow" w:eastAsia="Arial Narrow" w:hAnsi="Arial Narrow" w:cs="Times New Roman"/>
          <w:kern w:val="0"/>
          <w:sz w:val="20"/>
          <w:szCs w:val="20"/>
          <w:lang w:val="fr-CA" w:eastAsia="ar-SA" w:bidi="ar-SA"/>
        </w:rPr>
        <w:t>nu</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le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si </w:t>
      </w:r>
      <w:proofErr w:type="spellStart"/>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edi</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spacing w:val="2"/>
          <w:kern w:val="0"/>
          <w:sz w:val="20"/>
          <w:szCs w:val="20"/>
          <w:lang w:val="fr-CA" w:eastAsia="ar-SA" w:bidi="ar-SA"/>
        </w:rPr>
        <w:t>l</w:t>
      </w:r>
      <w:proofErr w:type="spellEnd"/>
      <w:r w:rsidRPr="00C36A7A">
        <w:rPr>
          <w:rFonts w:ascii="Arial Narrow" w:eastAsia="Arial Narrow" w:hAnsi="Arial Narrow" w:cs="Times New Roman"/>
          <w:spacing w:val="3"/>
          <w:kern w:val="0"/>
          <w:sz w:val="20"/>
          <w:szCs w:val="20"/>
          <w:lang w:val="fr-CA" w:eastAsia="ar-SA" w:bidi="ar-SA"/>
        </w:rPr>
        <w:t>/</w:t>
      </w:r>
      <w:proofErr w:type="spellStart"/>
      <w:r w:rsidRPr="00C36A7A">
        <w:rPr>
          <w:rFonts w:ascii="Arial Narrow" w:eastAsia="Arial Narrow" w:hAnsi="Arial Narrow" w:cs="Times New Roman"/>
          <w:kern w:val="0"/>
          <w:sz w:val="20"/>
          <w:szCs w:val="20"/>
          <w:lang w:val="fr-CA" w:eastAsia="ar-SA" w:bidi="ar-SA"/>
        </w:rPr>
        <w:t>ad</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esa</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can</w:t>
      </w:r>
      <w:r w:rsidRPr="00C36A7A">
        <w:rPr>
          <w:rFonts w:ascii="Arial Narrow" w:eastAsia="Arial Narrow" w:hAnsi="Arial Narrow" w:cs="Times New Roman"/>
          <w:spacing w:val="1"/>
          <w:kern w:val="0"/>
          <w:sz w:val="20"/>
          <w:szCs w:val="20"/>
          <w:lang w:val="fr-CA" w:eastAsia="ar-SA" w:bidi="ar-SA"/>
        </w:rPr>
        <w:t>d</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dat</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lui</w:t>
      </w:r>
      <w:proofErr w:type="spellEnd"/>
      <w:r w:rsidRPr="00C36A7A">
        <w:rPr>
          <w:rFonts w:ascii="Arial Narrow" w:eastAsia="Arial Narrow" w:hAnsi="Arial Narrow" w:cs="Times New Roman"/>
          <w:spacing w:val="2"/>
          <w:kern w:val="0"/>
          <w:sz w:val="20"/>
          <w:szCs w:val="20"/>
          <w:lang w:val="fr-CA" w:eastAsia="ar-SA" w:bidi="ar-SA"/>
        </w:rPr>
        <w:t>/</w:t>
      </w:r>
      <w:proofErr w:type="spellStart"/>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fe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t</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nt</w:t>
      </w:r>
      <w:r w:rsidRPr="00C36A7A">
        <w:rPr>
          <w:rFonts w:ascii="Arial Narrow" w:eastAsia="Arial Narrow" w:hAnsi="Arial Narrow" w:cs="Times New Roman"/>
          <w:spacing w:val="1"/>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lui</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1"/>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cl</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r</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op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 xml:space="preserve">ia </w:t>
      </w:r>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aspu</w:t>
      </w:r>
      <w:r w:rsidRPr="00C36A7A">
        <w:rPr>
          <w:rFonts w:ascii="Arial Narrow" w:eastAsia="Arial Narrow" w:hAnsi="Arial Narrow" w:cs="Times New Roman"/>
          <w:spacing w:val="1"/>
          <w:kern w:val="0"/>
          <w:sz w:val="20"/>
          <w:szCs w:val="20"/>
          <w:lang w:val="fr-CA" w:eastAsia="ar-SA" w:bidi="ar-SA"/>
        </w:rPr>
        <w:t>n</w:t>
      </w:r>
      <w:r w:rsidRPr="00C36A7A">
        <w:rPr>
          <w:rFonts w:ascii="Arial Narrow" w:eastAsia="Arial Narrow" w:hAnsi="Arial Narrow" w:cs="Times New Roman"/>
          <w:spacing w:val="3"/>
          <w:kern w:val="0"/>
          <w:sz w:val="20"/>
          <w:szCs w:val="20"/>
          <w:lang w:val="fr-CA" w:eastAsia="ar-SA" w:bidi="ar-SA"/>
        </w:rPr>
        <w:t>d</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sub</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nctiu</w:t>
      </w:r>
      <w:r w:rsidRPr="00C36A7A">
        <w:rPr>
          <w:rFonts w:ascii="Arial Narrow" w:eastAsia="Arial Narrow" w:hAnsi="Arial Narrow" w:cs="Times New Roman"/>
          <w:spacing w:val="1"/>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ile</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apl</w:t>
      </w:r>
      <w:r w:rsidRPr="00C36A7A">
        <w:rPr>
          <w:rFonts w:ascii="Arial Narrow" w:eastAsia="Arial Narrow" w:hAnsi="Arial Narrow" w:cs="Times New Roman"/>
          <w:spacing w:val="2"/>
          <w:kern w:val="0"/>
          <w:sz w:val="20"/>
          <w:szCs w:val="20"/>
          <w:lang w:val="fr-CA" w:eastAsia="ar-SA" w:bidi="ar-SA"/>
        </w:rPr>
        <w:t>ic</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te</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fa</w:t>
      </w:r>
      <w:r w:rsidRPr="00C36A7A">
        <w:rPr>
          <w:rFonts w:ascii="Arial Narrow" w:eastAsia="Arial Narrow" w:hAnsi="Arial Narrow" w:cs="Times New Roman"/>
          <w:spacing w:val="1"/>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tei</w:t>
      </w:r>
      <w:proofErr w:type="spellEnd"/>
      <w:r w:rsidRPr="00C36A7A">
        <w:rPr>
          <w:rFonts w:ascii="Arial Narrow" w:eastAsia="Arial Narrow" w:hAnsi="Arial Narrow" w:cs="Times New Roman"/>
          <w:kern w:val="0"/>
          <w:sz w:val="20"/>
          <w:szCs w:val="20"/>
          <w:lang w:val="fr-CA" w:eastAsia="ar-SA" w:bidi="ar-SA"/>
        </w:rPr>
        <w:t xml:space="preserve"> de </w:t>
      </w:r>
      <w:proofErr w:type="spellStart"/>
      <w:r w:rsidRPr="00C36A7A">
        <w:rPr>
          <w:rFonts w:ascii="Arial Narrow" w:eastAsia="Arial Narrow" w:hAnsi="Arial Narrow" w:cs="Times New Roman"/>
          <w:kern w:val="0"/>
          <w:sz w:val="20"/>
          <w:szCs w:val="20"/>
          <w:lang w:val="fr-CA" w:eastAsia="ar-SA" w:bidi="ar-SA"/>
        </w:rPr>
        <w:t>fals</w:t>
      </w:r>
      <w:proofErr w:type="spellEnd"/>
      <w:r w:rsidRPr="00C36A7A">
        <w:rPr>
          <w:rFonts w:ascii="Arial Narrow" w:eastAsia="Arial Narrow" w:hAnsi="Arial Narrow" w:cs="Times New Roman"/>
          <w:kern w:val="0"/>
          <w:sz w:val="20"/>
          <w:szCs w:val="20"/>
          <w:lang w:val="fr-CA" w:eastAsia="ar-SA" w:bidi="ar-SA"/>
        </w:rPr>
        <w:t xml:space="preserve"> in </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 xml:space="preserve">cte </w:t>
      </w:r>
      <w:proofErr w:type="spellStart"/>
      <w:r w:rsidRPr="00C36A7A">
        <w:rPr>
          <w:rFonts w:ascii="Arial Narrow" w:eastAsia="Arial Narrow" w:hAnsi="Arial Narrow" w:cs="Times New Roman"/>
          <w:spacing w:val="1"/>
          <w:kern w:val="0"/>
          <w:sz w:val="20"/>
          <w:szCs w:val="20"/>
          <w:lang w:val="fr-CA" w:eastAsia="ar-SA" w:bidi="ar-SA"/>
        </w:rPr>
        <w:t>p</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bli</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dat</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le</w:t>
      </w:r>
      <w:proofErr w:type="spellEnd"/>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tate</w:t>
      </w:r>
      <w:proofErr w:type="spellEnd"/>
      <w:r w:rsidRPr="00C36A7A">
        <w:rPr>
          <w:rFonts w:ascii="Arial Narrow" w:eastAsia="Arial Narrow" w:hAnsi="Arial Narrow" w:cs="Times New Roman"/>
          <w:spacing w:val="1"/>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7"/>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tabelul</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exat</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t</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ea</w:t>
      </w:r>
      <w:r w:rsidRPr="00C36A7A">
        <w:rPr>
          <w:rFonts w:ascii="Arial Narrow" w:eastAsia="Arial Narrow" w:hAnsi="Arial Narrow" w:cs="Times New Roman"/>
          <w:spacing w:val="2"/>
          <w:kern w:val="0"/>
          <w:sz w:val="20"/>
          <w:szCs w:val="20"/>
          <w:lang w:val="fr-CA" w:eastAsia="ar-SA" w:bidi="ar-SA"/>
        </w:rPr>
        <w:t>l</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kern w:val="0"/>
          <w:sz w:val="20"/>
          <w:szCs w:val="20"/>
          <w:lang w:val="fr-CA" w:eastAsia="ar-SA" w:bidi="ar-SA"/>
        </w:rPr>
        <w:t>.</w:t>
      </w:r>
    </w:p>
    <w:p w14:paraId="7A05A473" w14:textId="77777777" w:rsidR="001C70A3" w:rsidRPr="00C36A7A" w:rsidRDefault="001C70A3" w:rsidP="001C70A3">
      <w:pPr>
        <w:widowControl/>
        <w:spacing w:line="200" w:lineRule="exact"/>
        <w:ind w:left="90" w:firstLine="258"/>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spacing w:val="-1"/>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b</w:t>
      </w:r>
      <w:r w:rsidRPr="00C36A7A">
        <w:rPr>
          <w:rFonts w:ascii="Arial Narrow" w:eastAsia="Arial Narrow" w:hAnsi="Arial Narrow" w:cs="Times New Roman"/>
          <w:kern w:val="0"/>
          <w:sz w:val="20"/>
          <w:szCs w:val="20"/>
          <w:lang w:val="fr-CA" w:eastAsia="ar-SA" w:bidi="ar-SA"/>
        </w:rPr>
        <w:t>se</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natul</w:t>
      </w:r>
      <w:proofErr w:type="spellEnd"/>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lar</w:t>
      </w:r>
      <w:proofErr w:type="spellEnd"/>
      <w:r w:rsidRPr="00C36A7A">
        <w:rPr>
          <w:rFonts w:ascii="Arial Narrow" w:eastAsia="Arial Narrow" w:hAnsi="Arial Narrow" w:cs="Times New Roman"/>
          <w:spacing w:val="20"/>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1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at</w:t>
      </w:r>
      <w:r w:rsidRPr="00C36A7A">
        <w:rPr>
          <w:rFonts w:ascii="Arial Narrow" w:eastAsia="Arial Narrow" w:hAnsi="Arial Narrow" w:cs="Times New Roman"/>
          <w:spacing w:val="2"/>
          <w:kern w:val="0"/>
          <w:sz w:val="20"/>
          <w:szCs w:val="20"/>
          <w:lang w:val="fr-CA" w:eastAsia="ar-SA" w:bidi="ar-SA"/>
        </w:rPr>
        <w:t>ii</w:t>
      </w:r>
      <w:r w:rsidRPr="00C36A7A">
        <w:rPr>
          <w:rFonts w:ascii="Arial Narrow" w:eastAsia="Arial Narrow" w:hAnsi="Arial Narrow" w:cs="Times New Roman"/>
          <w:kern w:val="0"/>
          <w:sz w:val="20"/>
          <w:szCs w:val="20"/>
          <w:lang w:val="fr-CA" w:eastAsia="ar-SA" w:bidi="ar-SA"/>
        </w:rPr>
        <w:t>le</w:t>
      </w:r>
      <w:proofErr w:type="spellEnd"/>
      <w:r w:rsidRPr="00C36A7A">
        <w:rPr>
          <w:rFonts w:ascii="Arial Narrow" w:eastAsia="Arial Narrow" w:hAnsi="Arial Narrow" w:cs="Times New Roman"/>
          <w:spacing w:val="1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nizate</w:t>
      </w:r>
      <w:proofErr w:type="spellEnd"/>
      <w:r w:rsidRPr="00C36A7A">
        <w:rPr>
          <w:rFonts w:ascii="Arial Narrow" w:eastAsia="Arial Narrow" w:hAnsi="Arial Narrow" w:cs="Times New Roman"/>
          <w:spacing w:val="1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sunt</w:t>
      </w:r>
      <w:proofErr w:type="spellEnd"/>
      <w:r w:rsidRPr="00C36A7A">
        <w:rPr>
          <w:rFonts w:ascii="Arial Narrow" w:eastAsia="Arial Narrow" w:hAnsi="Arial Narrow" w:cs="Times New Roman"/>
          <w:spacing w:val="17"/>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plete</w:t>
      </w:r>
      <w:proofErr w:type="spellEnd"/>
      <w:r w:rsidRPr="00C36A7A">
        <w:rPr>
          <w:rFonts w:ascii="Arial Narrow" w:eastAsia="Arial Narrow" w:hAnsi="Arial Narrow" w:cs="Times New Roman"/>
          <w:spacing w:val="18"/>
          <w:kern w:val="0"/>
          <w:sz w:val="20"/>
          <w:szCs w:val="20"/>
          <w:lang w:val="fr-CA" w:eastAsia="ar-SA" w:bidi="ar-SA"/>
        </w:rPr>
        <w:t xml:space="preserve"> </w:t>
      </w:r>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1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ecte</w:t>
      </w:r>
      <w:proofErr w:type="spellEnd"/>
      <w:r w:rsidRPr="00C36A7A">
        <w:rPr>
          <w:rFonts w:ascii="Arial Narrow" w:eastAsia="Arial Narrow" w:hAnsi="Arial Narrow" w:cs="Times New Roman"/>
          <w:spacing w:val="17"/>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2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fiec</w:t>
      </w:r>
      <w:r w:rsidRPr="00C36A7A">
        <w:rPr>
          <w:rFonts w:ascii="Arial Narrow" w:eastAsia="Arial Narrow" w:hAnsi="Arial Narrow" w:cs="Times New Roman"/>
          <w:spacing w:val="1"/>
          <w:kern w:val="0"/>
          <w:sz w:val="20"/>
          <w:szCs w:val="20"/>
          <w:lang w:val="fr-CA" w:eastAsia="ar-SA" w:bidi="ar-SA"/>
        </w:rPr>
        <w:t>ar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15"/>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det</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liu</w:t>
      </w:r>
      <w:proofErr w:type="spellEnd"/>
      <w:r w:rsidRPr="00C36A7A">
        <w:rPr>
          <w:rFonts w:ascii="Arial Narrow" w:eastAsia="Arial Narrow" w:hAnsi="Arial Narrow" w:cs="Times New Roman"/>
          <w:spacing w:val="17"/>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eleg</w:t>
      </w:r>
      <w:proofErr w:type="spellEnd"/>
      <w:r w:rsidRPr="00C36A7A">
        <w:rPr>
          <w:rFonts w:ascii="Arial Narrow" w:eastAsia="Arial Narrow" w:hAnsi="Arial Narrow" w:cs="Times New Roman"/>
          <w:spacing w:val="2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1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aut</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it</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tea</w:t>
      </w:r>
      <w:proofErr w:type="spellEnd"/>
      <w:r w:rsidRPr="00C36A7A">
        <w:rPr>
          <w:rFonts w:ascii="Arial Narrow" w:eastAsia="Arial Narrow" w:hAnsi="Arial Narrow" w:cs="Times New Roman"/>
          <w:spacing w:val="2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cont</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tanta</w:t>
      </w:r>
      <w:proofErr w:type="spellEnd"/>
      <w:r w:rsidRPr="00C36A7A">
        <w:rPr>
          <w:rFonts w:ascii="Arial Narrow" w:eastAsia="Arial Narrow" w:hAnsi="Arial Narrow" w:cs="Times New Roman"/>
          <w:spacing w:val="2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 xml:space="preserve">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ept</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l</w:t>
      </w:r>
      <w:proofErr w:type="spellEnd"/>
      <w:r w:rsidRPr="00C36A7A">
        <w:rPr>
          <w:rFonts w:ascii="Arial Narrow" w:eastAsia="Arial Narrow" w:hAnsi="Arial Narrow" w:cs="Times New Roman"/>
          <w:spacing w:val="9"/>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de</w:t>
      </w:r>
      <w:r w:rsidRPr="00C36A7A">
        <w:rPr>
          <w:rFonts w:ascii="Arial Narrow" w:eastAsia="Arial Narrow" w:hAnsi="Arial Narrow" w:cs="Times New Roman"/>
          <w:spacing w:val="1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so</w:t>
      </w:r>
      <w:r w:rsidRPr="00C36A7A">
        <w:rPr>
          <w:rFonts w:ascii="Arial Narrow" w:eastAsia="Arial Narrow" w:hAnsi="Arial Narrow" w:cs="Times New Roman"/>
          <w:spacing w:val="2"/>
          <w:kern w:val="0"/>
          <w:sz w:val="20"/>
          <w:szCs w:val="20"/>
          <w:lang w:val="fr-CA" w:eastAsia="ar-SA" w:bidi="ar-SA"/>
        </w:rPr>
        <w:t>li</w:t>
      </w:r>
      <w:r w:rsidRPr="00C36A7A">
        <w:rPr>
          <w:rFonts w:ascii="Arial Narrow" w:eastAsia="Arial Narrow" w:hAnsi="Arial Narrow" w:cs="Times New Roman"/>
          <w:kern w:val="0"/>
          <w:sz w:val="20"/>
          <w:szCs w:val="20"/>
          <w:lang w:val="fr-CA" w:eastAsia="ar-SA" w:bidi="ar-SA"/>
        </w:rPr>
        <w:t>cit</w:t>
      </w:r>
      <w:r w:rsidRPr="00C36A7A">
        <w:rPr>
          <w:rFonts w:ascii="Arial Narrow" w:eastAsia="Arial Narrow" w:hAnsi="Arial Narrow" w:cs="Times New Roman"/>
          <w:spacing w:val="3"/>
          <w:kern w:val="0"/>
          <w:sz w:val="20"/>
          <w:szCs w:val="20"/>
          <w:lang w:val="fr-CA" w:eastAsia="ar-SA" w:bidi="ar-SA"/>
        </w:rPr>
        <w:t>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10"/>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1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sco</w:t>
      </w:r>
      <w:r w:rsidRPr="00C36A7A">
        <w:rPr>
          <w:rFonts w:ascii="Arial Narrow" w:eastAsia="Arial Narrow" w:hAnsi="Arial Narrow" w:cs="Times New Roman"/>
          <w:spacing w:val="3"/>
          <w:kern w:val="0"/>
          <w:sz w:val="20"/>
          <w:szCs w:val="20"/>
          <w:lang w:val="fr-CA" w:eastAsia="ar-SA" w:bidi="ar-SA"/>
        </w:rPr>
        <w:t>pu</w:t>
      </w:r>
      <w:r w:rsidRPr="00C36A7A">
        <w:rPr>
          <w:rFonts w:ascii="Arial Narrow" w:eastAsia="Arial Narrow" w:hAnsi="Arial Narrow" w:cs="Times New Roman"/>
          <w:kern w:val="0"/>
          <w:sz w:val="20"/>
          <w:szCs w:val="20"/>
          <w:lang w:val="fr-CA" w:eastAsia="ar-SA" w:bidi="ar-SA"/>
        </w:rPr>
        <w:t>l</w:t>
      </w:r>
      <w:proofErr w:type="spellEnd"/>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spacing w:val="7"/>
          <w:kern w:val="0"/>
          <w:sz w:val="20"/>
          <w:szCs w:val="20"/>
          <w:lang w:val="fr-CA" w:eastAsia="ar-SA" w:bidi="ar-SA"/>
        </w:rPr>
        <w:t>v</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ifica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1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confi</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i</w:t>
      </w:r>
      <w:proofErr w:type="spellEnd"/>
      <w:r w:rsidRPr="00C36A7A">
        <w:rPr>
          <w:rFonts w:ascii="Arial Narrow" w:eastAsia="Arial Narrow" w:hAnsi="Arial Narrow" w:cs="Times New Roman"/>
          <w:spacing w:val="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l</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at</w:t>
      </w:r>
      <w:r w:rsidRPr="00C36A7A">
        <w:rPr>
          <w:rFonts w:ascii="Arial Narrow" w:eastAsia="Arial Narrow" w:hAnsi="Arial Narrow" w:cs="Times New Roman"/>
          <w:spacing w:val="3"/>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2"/>
          <w:kern w:val="0"/>
          <w:sz w:val="20"/>
          <w:szCs w:val="20"/>
          <w:lang w:val="fr-CA" w:eastAsia="ar-SA" w:bidi="ar-SA"/>
        </w:rPr>
        <w:t>l</w:t>
      </w:r>
      <w:r w:rsidRPr="00C36A7A">
        <w:rPr>
          <w:rFonts w:ascii="Arial Narrow" w:eastAsia="Arial Narrow" w:hAnsi="Arial Narrow" w:cs="Times New Roman"/>
          <w:spacing w:val="5"/>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ua</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ii</w:t>
      </w:r>
      <w:r w:rsidRPr="00C36A7A">
        <w:rPr>
          <w:rFonts w:ascii="Arial Narrow" w:eastAsia="Arial Narrow" w:hAnsi="Arial Narrow" w:cs="Times New Roman"/>
          <w:spacing w:val="2"/>
          <w:kern w:val="0"/>
          <w:sz w:val="20"/>
          <w:szCs w:val="20"/>
          <w:lang w:val="fr-CA" w:eastAsia="ar-SA" w:bidi="ar-SA"/>
        </w:rPr>
        <w:t>l</w:t>
      </w:r>
      <w:r w:rsidRPr="00C36A7A">
        <w:rPr>
          <w:rFonts w:ascii="Arial Narrow" w:eastAsia="Arial Narrow" w:hAnsi="Arial Narrow" w:cs="Times New Roman"/>
          <w:kern w:val="0"/>
          <w:sz w:val="20"/>
          <w:szCs w:val="20"/>
          <w:lang w:val="fr-CA" w:eastAsia="ar-SA" w:bidi="ar-SA"/>
        </w:rPr>
        <w:t>or</w:t>
      </w:r>
      <w:proofErr w:type="spellEnd"/>
      <w:r w:rsidRPr="00C36A7A">
        <w:rPr>
          <w:rFonts w:ascii="Arial Narrow" w:eastAsia="Arial Narrow" w:hAnsi="Arial Narrow" w:cs="Times New Roman"/>
          <w:kern w:val="0"/>
          <w:sz w:val="20"/>
          <w:szCs w:val="20"/>
          <w:lang w:val="fr-CA" w:eastAsia="ar-SA" w:bidi="ar-SA"/>
        </w:rPr>
        <w:t xml:space="preserve"> si </w:t>
      </w:r>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d</w:t>
      </w:r>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spacing w:val="3"/>
          <w:kern w:val="0"/>
          <w:sz w:val="20"/>
          <w:szCs w:val="20"/>
          <w:lang w:val="fr-CA" w:eastAsia="ar-SA" w:bidi="ar-SA"/>
        </w:rPr>
        <w:t>en</w:t>
      </w:r>
      <w:r w:rsidRPr="00C36A7A">
        <w:rPr>
          <w:rFonts w:ascii="Arial Narrow" w:eastAsia="Arial Narrow" w:hAnsi="Arial Narrow" w:cs="Times New Roman"/>
          <w:kern w:val="0"/>
          <w:sz w:val="20"/>
          <w:szCs w:val="20"/>
          <w:lang w:val="fr-CA" w:eastAsia="ar-SA" w:bidi="ar-SA"/>
        </w:rPr>
        <w:t>telor</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1"/>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 xml:space="preserve">e </w:t>
      </w:r>
      <w:r w:rsidRPr="00C36A7A">
        <w:rPr>
          <w:rFonts w:ascii="Arial Narrow" w:eastAsia="Arial Narrow" w:hAnsi="Arial Narrow" w:cs="Times New Roman"/>
          <w:spacing w:val="1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sot</w:t>
      </w:r>
      <w:r w:rsidRPr="00C36A7A">
        <w:rPr>
          <w:rFonts w:ascii="Arial Narrow" w:eastAsia="Arial Narrow" w:hAnsi="Arial Narrow" w:cs="Times New Roman"/>
          <w:spacing w:val="1"/>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sc</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f</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ta</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ice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orm</w:t>
      </w:r>
      <w:r w:rsidRPr="00C36A7A">
        <w:rPr>
          <w:rFonts w:ascii="Arial Narrow" w:eastAsia="Arial Narrow" w:hAnsi="Arial Narrow" w:cs="Times New Roman"/>
          <w:kern w:val="0"/>
          <w:sz w:val="20"/>
          <w:szCs w:val="20"/>
          <w:lang w:val="fr-CA" w:eastAsia="ar-SA" w:bidi="ar-SA"/>
        </w:rPr>
        <w:t>atii</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w:t>
      </w:r>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li</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enta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39"/>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in </w:t>
      </w:r>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cop</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l</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ve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ific</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spacing w:val="6"/>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i</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telor</w:t>
      </w:r>
      <w:proofErr w:type="spellEnd"/>
      <w:r w:rsidRPr="00C36A7A">
        <w:rPr>
          <w:rFonts w:ascii="Arial Narrow" w:eastAsia="Arial Narrow" w:hAnsi="Arial Narrow" w:cs="Times New Roman"/>
          <w:spacing w:val="42"/>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d</w:t>
      </w:r>
      <w:r w:rsidRPr="00C36A7A">
        <w:rPr>
          <w:rFonts w:ascii="Arial Narrow" w:eastAsia="Arial Narrow" w:hAnsi="Arial Narrow" w:cs="Times New Roman"/>
          <w:kern w:val="0"/>
          <w:sz w:val="20"/>
          <w:szCs w:val="20"/>
          <w:lang w:val="fr-CA" w:eastAsia="ar-SA" w:bidi="ar-SA"/>
        </w:rPr>
        <w:t>in</w:t>
      </w:r>
      <w:proofErr w:type="spellEnd"/>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2"/>
          <w:kern w:val="0"/>
          <w:sz w:val="20"/>
          <w:szCs w:val="20"/>
          <w:lang w:val="fr-CA" w:eastAsia="ar-SA" w:bidi="ar-SA"/>
        </w:rPr>
        <w:t>z</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nta</w:t>
      </w:r>
      <w:proofErr w:type="spellEnd"/>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de</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spacing w:val="2"/>
          <w:kern w:val="0"/>
          <w:sz w:val="20"/>
          <w:szCs w:val="20"/>
          <w:lang w:val="fr-CA" w:eastAsia="ar-SA" w:bidi="ar-SA"/>
        </w:rPr>
        <w:t>l</w:t>
      </w:r>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at</w:t>
      </w:r>
      <w:r w:rsidRPr="00C36A7A">
        <w:rPr>
          <w:rFonts w:ascii="Arial Narrow" w:eastAsia="Arial Narrow" w:hAnsi="Arial Narrow" w:cs="Times New Roman"/>
          <w:spacing w:val="5"/>
          <w:kern w:val="0"/>
          <w:sz w:val="20"/>
          <w:szCs w:val="20"/>
          <w:lang w:val="fr-CA" w:eastAsia="ar-SA" w:bidi="ar-SA"/>
        </w:rPr>
        <w:t>i</w:t>
      </w:r>
      <w:r w:rsidRPr="00C36A7A">
        <w:rPr>
          <w:rFonts w:ascii="Arial Narrow" w:eastAsia="Arial Narrow" w:hAnsi="Arial Narrow" w:cs="Times New Roman"/>
          <w:spacing w:val="3"/>
          <w:kern w:val="0"/>
          <w:sz w:val="20"/>
          <w:szCs w:val="20"/>
          <w:lang w:val="fr-CA" w:eastAsia="ar-SA" w:bidi="ar-SA"/>
        </w:rPr>
        <w:t>e</w:t>
      </w:r>
      <w:proofErr w:type="spellEnd"/>
      <w:r w:rsidRPr="00C36A7A">
        <w:rPr>
          <w:rFonts w:ascii="Arial Narrow" w:eastAsia="Arial Narrow" w:hAnsi="Arial Narrow" w:cs="Times New Roman"/>
          <w:kern w:val="0"/>
          <w:sz w:val="20"/>
          <w:szCs w:val="20"/>
          <w:lang w:val="fr-CA" w:eastAsia="ar-SA" w:bidi="ar-SA"/>
        </w:rPr>
        <w:t>.</w:t>
      </w:r>
    </w:p>
    <w:p w14:paraId="4582C1F8" w14:textId="77777777" w:rsidR="001C70A3" w:rsidRPr="00C36A7A" w:rsidRDefault="001C70A3" w:rsidP="001C70A3">
      <w:pPr>
        <w:widowControl/>
        <w:spacing w:before="3" w:line="243" w:lineRule="auto"/>
        <w:ind w:left="113" w:right="134" w:firstLine="235"/>
        <w:jc w:val="both"/>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spacing w:val="-1"/>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b</w:t>
      </w:r>
      <w:r w:rsidRPr="00C36A7A">
        <w:rPr>
          <w:rFonts w:ascii="Arial Narrow" w:eastAsia="Arial Narrow" w:hAnsi="Arial Narrow" w:cs="Times New Roman"/>
          <w:kern w:val="0"/>
          <w:sz w:val="20"/>
          <w:szCs w:val="20"/>
          <w:lang w:val="fr-CA" w:eastAsia="ar-SA" w:bidi="ar-SA"/>
        </w:rPr>
        <w:t>se</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natul</w:t>
      </w:r>
      <w:proofErr w:type="spellEnd"/>
      <w:r w:rsidRPr="00C36A7A">
        <w:rPr>
          <w:rFonts w:ascii="Arial Narrow" w:eastAsia="Arial Narrow" w:hAnsi="Arial Narrow" w:cs="Times New Roman"/>
          <w:spacing w:val="17"/>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au</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iz</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z</w:t>
      </w:r>
      <w:proofErr w:type="spellEnd"/>
      <w:r w:rsidRPr="00C36A7A">
        <w:rPr>
          <w:rFonts w:ascii="Arial Narrow" w:eastAsia="Arial Narrow" w:hAnsi="Arial Narrow" w:cs="Times New Roman"/>
          <w:spacing w:val="2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in</w:t>
      </w:r>
      <w:proofErr w:type="spellEnd"/>
      <w:r w:rsidRPr="00C36A7A">
        <w:rPr>
          <w:rFonts w:ascii="Arial Narrow" w:eastAsia="Arial Narrow" w:hAnsi="Arial Narrow" w:cs="Times New Roman"/>
          <w:spacing w:val="25"/>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5"/>
          <w:kern w:val="0"/>
          <w:sz w:val="20"/>
          <w:szCs w:val="20"/>
          <w:lang w:val="fr-CA" w:eastAsia="ar-SA" w:bidi="ar-SA"/>
        </w:rPr>
        <w:t>z</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nta</w:t>
      </w:r>
      <w:proofErr w:type="spellEnd"/>
      <w:r w:rsidRPr="00C36A7A">
        <w:rPr>
          <w:rFonts w:ascii="Arial Narrow" w:eastAsia="Arial Narrow" w:hAnsi="Arial Narrow" w:cs="Times New Roman"/>
          <w:spacing w:val="2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ice</w:t>
      </w:r>
      <w:proofErr w:type="spellEnd"/>
      <w:r w:rsidRPr="00C36A7A">
        <w:rPr>
          <w:rFonts w:ascii="Arial Narrow" w:eastAsia="Arial Narrow" w:hAnsi="Arial Narrow" w:cs="Times New Roman"/>
          <w:spacing w:val="2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institu</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ie</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2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so</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etate</w:t>
      </w:r>
      <w:proofErr w:type="spellEnd"/>
      <w:r w:rsidRPr="00C36A7A">
        <w:rPr>
          <w:rFonts w:ascii="Arial Narrow" w:eastAsia="Arial Narrow" w:hAnsi="Arial Narrow" w:cs="Times New Roman"/>
          <w:spacing w:val="20"/>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spacing w:val="8"/>
          <w:kern w:val="0"/>
          <w:sz w:val="20"/>
          <w:szCs w:val="20"/>
          <w:lang w:val="fr-CA" w:eastAsia="ar-SA" w:bidi="ar-SA"/>
        </w:rPr>
        <w:t>o</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ciala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1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ba</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ca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23"/>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lte</w:t>
      </w:r>
      <w:proofErr w:type="spellEnd"/>
      <w:r w:rsidRPr="00C36A7A">
        <w:rPr>
          <w:rFonts w:ascii="Arial Narrow" w:eastAsia="Arial Narrow" w:hAnsi="Arial Narrow" w:cs="Times New Roman"/>
          <w:spacing w:val="25"/>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soane</w:t>
      </w:r>
      <w:proofErr w:type="spellEnd"/>
      <w:r w:rsidRPr="00C36A7A">
        <w:rPr>
          <w:rFonts w:ascii="Arial Narrow" w:eastAsia="Arial Narrow" w:hAnsi="Arial Narrow" w:cs="Times New Roman"/>
          <w:spacing w:val="21"/>
          <w:kern w:val="0"/>
          <w:sz w:val="20"/>
          <w:szCs w:val="20"/>
          <w:lang w:val="fr-CA" w:eastAsia="ar-SA" w:bidi="ar-SA"/>
        </w:rPr>
        <w:t xml:space="preserve"> </w:t>
      </w:r>
      <w:proofErr w:type="spellStart"/>
      <w:r w:rsidRPr="00C36A7A">
        <w:rPr>
          <w:rFonts w:ascii="Arial Narrow" w:eastAsia="Arial Narrow" w:hAnsi="Arial Narrow" w:cs="Times New Roman"/>
          <w:spacing w:val="5"/>
          <w:kern w:val="0"/>
          <w:sz w:val="20"/>
          <w:szCs w:val="20"/>
          <w:lang w:val="fr-CA" w:eastAsia="ar-SA" w:bidi="ar-SA"/>
        </w:rPr>
        <w:t>j</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3"/>
          <w:kern w:val="0"/>
          <w:sz w:val="20"/>
          <w:szCs w:val="20"/>
          <w:lang w:val="fr-CA" w:eastAsia="ar-SA" w:bidi="ar-SA"/>
        </w:rPr>
        <w:t>d</w:t>
      </w:r>
      <w:r w:rsidRPr="00C36A7A">
        <w:rPr>
          <w:rFonts w:ascii="Arial Narrow" w:eastAsia="Arial Narrow" w:hAnsi="Arial Narrow" w:cs="Times New Roman"/>
          <w:kern w:val="0"/>
          <w:sz w:val="20"/>
          <w:szCs w:val="20"/>
          <w:lang w:val="fr-CA" w:eastAsia="ar-SA" w:bidi="ar-SA"/>
        </w:rPr>
        <w:t>ice</w:t>
      </w:r>
      <w:proofErr w:type="spellEnd"/>
      <w:r w:rsidRPr="00C36A7A">
        <w:rPr>
          <w:rFonts w:ascii="Arial Narrow" w:eastAsia="Arial Narrow" w:hAnsi="Arial Narrow" w:cs="Times New Roman"/>
          <w:kern w:val="0"/>
          <w:sz w:val="20"/>
          <w:szCs w:val="20"/>
          <w:lang w:val="fr-CA" w:eastAsia="ar-SA" w:bidi="ar-SA"/>
        </w:rPr>
        <w:t xml:space="preserve"> sa  </w:t>
      </w:r>
      <w:r w:rsidRPr="00C36A7A">
        <w:rPr>
          <w:rFonts w:ascii="Arial Narrow" w:eastAsia="Arial Narrow" w:hAnsi="Arial Narrow" w:cs="Times New Roman"/>
          <w:spacing w:val="2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ni</w:t>
      </w:r>
      <w:r w:rsidRPr="00C36A7A">
        <w:rPr>
          <w:rFonts w:ascii="Arial Narrow" w:eastAsia="Arial Narrow" w:hAnsi="Arial Narrow" w:cs="Times New Roman"/>
          <w:spacing w:val="2"/>
          <w:kern w:val="0"/>
          <w:sz w:val="20"/>
          <w:szCs w:val="20"/>
          <w:lang w:val="fr-CA" w:eastAsia="ar-SA" w:bidi="ar-SA"/>
        </w:rPr>
        <w:t>z</w:t>
      </w:r>
      <w:r w:rsidRPr="00C36A7A">
        <w:rPr>
          <w:rFonts w:ascii="Arial Narrow" w:eastAsia="Arial Narrow" w:hAnsi="Arial Narrow" w:cs="Times New Roman"/>
          <w:kern w:val="0"/>
          <w:sz w:val="20"/>
          <w:szCs w:val="20"/>
          <w:lang w:val="fr-CA" w:eastAsia="ar-SA" w:bidi="ar-SA"/>
        </w:rPr>
        <w:t>eze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2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or</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atii</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ntantil</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r</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4"/>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5"/>
          <w:kern w:val="0"/>
          <w:sz w:val="20"/>
          <w:szCs w:val="20"/>
          <w:lang w:val="fr-CA" w:eastAsia="ar-SA" w:bidi="ar-SA"/>
        </w:rPr>
        <w:t>z</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ti</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29"/>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ai  </w:t>
      </w:r>
      <w:r w:rsidRPr="00C36A7A">
        <w:rPr>
          <w:rFonts w:ascii="Arial Narrow" w:eastAsia="Arial Narrow" w:hAnsi="Arial Narrow" w:cs="Times New Roman"/>
          <w:spacing w:val="4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uto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13"/>
          <w:kern w:val="0"/>
          <w:sz w:val="20"/>
          <w:szCs w:val="20"/>
          <w:lang w:val="fr-CA" w:eastAsia="ar-SA" w:bidi="ar-SA"/>
        </w:rPr>
        <w:t xml:space="preserve"> </w:t>
      </w:r>
      <w:r w:rsidRPr="00C36A7A">
        <w:rPr>
          <w:rFonts w:ascii="Arial Narrow" w:eastAsia="Arial Narrow" w:hAnsi="Arial Narrow" w:cs="Times New Roman"/>
          <w:w w:val="99"/>
          <w:kern w:val="0"/>
          <w:sz w:val="20"/>
          <w:szCs w:val="20"/>
          <w:lang w:val="fr-CA" w:eastAsia="ar-SA" w:bidi="ar-SA"/>
        </w:rPr>
        <w:t>c</w:t>
      </w:r>
      <w:r w:rsidRPr="00C36A7A">
        <w:rPr>
          <w:rFonts w:ascii="Arial Narrow" w:eastAsia="Arial Narrow" w:hAnsi="Arial Narrow" w:cs="Times New Roman"/>
          <w:spacing w:val="1"/>
          <w:w w:val="99"/>
          <w:kern w:val="0"/>
          <w:sz w:val="20"/>
          <w:szCs w:val="20"/>
          <w:lang w:val="fr-CA" w:eastAsia="ar-SA" w:bidi="ar-SA"/>
        </w:rPr>
        <w:t>ont</w:t>
      </w:r>
      <w:r w:rsidRPr="00C36A7A">
        <w:rPr>
          <w:rFonts w:ascii="Arial Narrow" w:eastAsia="Arial Narrow" w:hAnsi="Arial Narrow" w:cs="Times New Roman"/>
          <w:spacing w:val="-1"/>
          <w:w w:val="99"/>
          <w:kern w:val="0"/>
          <w:sz w:val="20"/>
          <w:szCs w:val="20"/>
          <w:lang w:val="fr-CA" w:eastAsia="ar-SA" w:bidi="ar-SA"/>
        </w:rPr>
        <w:t>r</w:t>
      </w:r>
      <w:r w:rsidRPr="00C36A7A">
        <w:rPr>
          <w:rFonts w:ascii="Arial Narrow" w:eastAsia="Arial Narrow" w:hAnsi="Arial Narrow" w:cs="Times New Roman"/>
          <w:spacing w:val="3"/>
          <w:w w:val="99"/>
          <w:kern w:val="0"/>
          <w:sz w:val="20"/>
          <w:szCs w:val="20"/>
          <w:lang w:val="fr-CA" w:eastAsia="ar-SA" w:bidi="ar-SA"/>
        </w:rPr>
        <w:t>a</w:t>
      </w:r>
      <w:r w:rsidRPr="00C36A7A">
        <w:rPr>
          <w:rFonts w:ascii="Arial Narrow" w:eastAsia="Arial Narrow" w:hAnsi="Arial Narrow" w:cs="Times New Roman"/>
          <w:w w:val="99"/>
          <w:kern w:val="0"/>
          <w:sz w:val="20"/>
          <w:szCs w:val="20"/>
          <w:lang w:val="fr-CA" w:eastAsia="ar-SA" w:bidi="ar-SA"/>
        </w:rPr>
        <w:t>c</w:t>
      </w:r>
      <w:r w:rsidRPr="00C36A7A">
        <w:rPr>
          <w:rFonts w:ascii="Arial Narrow" w:eastAsia="Arial Narrow" w:hAnsi="Arial Narrow" w:cs="Times New Roman"/>
          <w:spacing w:val="1"/>
          <w:w w:val="99"/>
          <w:kern w:val="0"/>
          <w:sz w:val="20"/>
          <w:szCs w:val="20"/>
          <w:lang w:val="fr-CA" w:eastAsia="ar-SA" w:bidi="ar-SA"/>
        </w:rPr>
        <w:t>t</w:t>
      </w:r>
      <w:r w:rsidRPr="00C36A7A">
        <w:rPr>
          <w:rFonts w:ascii="Arial Narrow" w:eastAsia="Arial Narrow" w:hAnsi="Arial Narrow" w:cs="Times New Roman"/>
          <w:w w:val="99"/>
          <w:kern w:val="0"/>
          <w:sz w:val="20"/>
          <w:szCs w:val="20"/>
          <w:lang w:val="fr-CA" w:eastAsia="ar-SA" w:bidi="ar-SA"/>
        </w:rPr>
        <w:t>a</w:t>
      </w:r>
      <w:r w:rsidRPr="00C36A7A">
        <w:rPr>
          <w:rFonts w:ascii="Arial Narrow" w:eastAsia="Arial Narrow" w:hAnsi="Arial Narrow" w:cs="Times New Roman"/>
          <w:spacing w:val="1"/>
          <w:w w:val="99"/>
          <w:kern w:val="0"/>
          <w:sz w:val="20"/>
          <w:szCs w:val="20"/>
          <w:lang w:val="fr-CA" w:eastAsia="ar-SA" w:bidi="ar-SA"/>
        </w:rPr>
        <w:t>nt</w:t>
      </w:r>
      <w:r w:rsidRPr="00C36A7A">
        <w:rPr>
          <w:rFonts w:ascii="Arial Narrow" w:eastAsia="Arial Narrow" w:hAnsi="Arial Narrow" w:cs="Times New Roman"/>
          <w:w w:val="99"/>
          <w:kern w:val="0"/>
          <w:sz w:val="20"/>
          <w:szCs w:val="20"/>
          <w:lang w:val="fr-CA" w:eastAsia="ar-SA" w:bidi="ar-SA"/>
        </w:rPr>
        <w:t>e</w:t>
      </w:r>
      <w:r w:rsidRPr="00C36A7A">
        <w:rPr>
          <w:rFonts w:ascii="Arial Narrow" w:eastAsia="Arial Narrow" w:hAnsi="Arial Narrow" w:cs="Times New Roman"/>
          <w:b/>
          <w:spacing w:val="-8"/>
          <w:w w:val="99"/>
          <w:kern w:val="0"/>
          <w:sz w:val="20"/>
          <w:szCs w:val="20"/>
          <w:lang w:val="fr-CA" w:eastAsia="ar-SA" w:bidi="ar-SA"/>
        </w:rPr>
        <w:t xml:space="preserve"> </w:t>
      </w:r>
      <w:r w:rsidRPr="00C36A7A">
        <w:rPr>
          <w:rFonts w:ascii="Arial Narrow" w:eastAsia="Arial Narrow" w:hAnsi="Arial Narrow" w:cs="Times New Roman"/>
          <w:b/>
          <w:spacing w:val="2"/>
          <w:kern w:val="0"/>
          <w:sz w:val="20"/>
          <w:szCs w:val="20"/>
          <w:lang w:val="fr-CA" w:eastAsia="ar-SA" w:bidi="ar-SA"/>
        </w:rPr>
        <w:t>………………</w:t>
      </w:r>
      <w:r w:rsidRPr="00C36A7A">
        <w:rPr>
          <w:rFonts w:ascii="Arial Narrow" w:eastAsia="Arial Narrow" w:hAnsi="Arial Narrow" w:cs="Times New Roman"/>
          <w:b/>
          <w:spacing w:val="1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cu</w:t>
      </w:r>
      <w:proofErr w:type="spellEnd"/>
      <w:r w:rsidRPr="00C36A7A">
        <w:rPr>
          <w:rFonts w:ascii="Arial Narrow" w:eastAsia="Arial Narrow" w:hAnsi="Arial Narrow" w:cs="Times New Roman"/>
          <w:spacing w:val="15"/>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ivi</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16"/>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la</w:t>
      </w:r>
      <w:r w:rsidRPr="00C36A7A">
        <w:rPr>
          <w:rFonts w:ascii="Arial Narrow" w:eastAsia="Arial Narrow" w:hAnsi="Arial Narrow" w:cs="Times New Roman"/>
          <w:spacing w:val="1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16"/>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ct</w:t>
      </w:r>
      <w:r w:rsidRPr="00C36A7A">
        <w:rPr>
          <w:rFonts w:ascii="Arial Narrow" w:eastAsia="Arial Narrow" w:hAnsi="Arial Narrow" w:cs="Times New Roman"/>
          <w:spacing w:val="1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te</w:t>
      </w:r>
      <w:r w:rsidRPr="00C36A7A">
        <w:rPr>
          <w:rFonts w:ascii="Arial Narrow" w:eastAsia="Arial Narrow" w:hAnsi="Arial Narrow" w:cs="Times New Roman"/>
          <w:spacing w:val="1"/>
          <w:kern w:val="0"/>
          <w:sz w:val="20"/>
          <w:szCs w:val="20"/>
          <w:lang w:val="fr-CA" w:eastAsia="ar-SA" w:bidi="ar-SA"/>
        </w:rPr>
        <w:t>h</w:t>
      </w:r>
      <w:r w:rsidRPr="00C36A7A">
        <w:rPr>
          <w:rFonts w:ascii="Arial Narrow" w:eastAsia="Arial Narrow" w:hAnsi="Arial Narrow" w:cs="Times New Roman"/>
          <w:kern w:val="0"/>
          <w:sz w:val="20"/>
          <w:szCs w:val="20"/>
          <w:lang w:val="fr-CA" w:eastAsia="ar-SA" w:bidi="ar-SA"/>
        </w:rPr>
        <w:t>n</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c</w:t>
      </w:r>
      <w:proofErr w:type="spellEnd"/>
      <w:r w:rsidRPr="00C36A7A">
        <w:rPr>
          <w:rFonts w:ascii="Arial Narrow" w:eastAsia="Arial Narrow" w:hAnsi="Arial Narrow" w:cs="Times New Roman"/>
          <w:spacing w:val="13"/>
          <w:kern w:val="0"/>
          <w:sz w:val="20"/>
          <w:szCs w:val="20"/>
          <w:lang w:val="fr-CA" w:eastAsia="ar-SA" w:bidi="ar-SA"/>
        </w:rPr>
        <w:t xml:space="preserve"> </w:t>
      </w:r>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fin</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nc</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ar</w:t>
      </w:r>
      <w:proofErr w:type="spellEnd"/>
      <w:r w:rsidRPr="00C36A7A">
        <w:rPr>
          <w:rFonts w:ascii="Arial Narrow" w:eastAsia="Arial Narrow" w:hAnsi="Arial Narrow" w:cs="Times New Roman"/>
          <w:kern w:val="0"/>
          <w:sz w:val="20"/>
          <w:szCs w:val="20"/>
          <w:lang w:val="fr-CA" w:eastAsia="ar-SA" w:bidi="ar-SA"/>
        </w:rPr>
        <w:t xml:space="preserve"> in</w:t>
      </w:r>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leg</w:t>
      </w:r>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w:t>
      </w:r>
      <w:r w:rsidRPr="00C36A7A">
        <w:rPr>
          <w:rFonts w:ascii="Arial Narrow" w:eastAsia="Arial Narrow" w:hAnsi="Arial Narrow" w:cs="Times New Roman"/>
          <w:spacing w:val="3"/>
          <w:kern w:val="0"/>
          <w:sz w:val="20"/>
          <w:szCs w:val="20"/>
          <w:lang w:val="fr-CA" w:eastAsia="ar-SA" w:bidi="ar-SA"/>
        </w:rPr>
        <w:t>ur</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cu</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acti</w:t>
      </w:r>
      <w:r w:rsidRPr="00C36A7A">
        <w:rPr>
          <w:rFonts w:ascii="Arial Narrow" w:eastAsia="Arial Narrow" w:hAnsi="Arial Narrow" w:cs="Times New Roman"/>
          <w:spacing w:val="2"/>
          <w:kern w:val="0"/>
          <w:sz w:val="20"/>
          <w:szCs w:val="20"/>
          <w:lang w:val="fr-CA" w:eastAsia="ar-SA" w:bidi="ar-SA"/>
        </w:rPr>
        <w:t>v</w:t>
      </w:r>
      <w:r w:rsidRPr="00C36A7A">
        <w:rPr>
          <w:rFonts w:ascii="Arial Narrow" w:eastAsia="Arial Narrow" w:hAnsi="Arial Narrow" w:cs="Times New Roman"/>
          <w:kern w:val="0"/>
          <w:sz w:val="20"/>
          <w:szCs w:val="20"/>
          <w:lang w:val="fr-CA" w:eastAsia="ar-SA" w:bidi="ar-SA"/>
        </w:rPr>
        <w:t>itat</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n</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ast</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kern w:val="0"/>
          <w:sz w:val="20"/>
          <w:szCs w:val="20"/>
          <w:lang w:val="fr-CA" w:eastAsia="ar-SA" w:bidi="ar-SA"/>
        </w:rPr>
        <w:t>.</w:t>
      </w:r>
    </w:p>
    <w:p w14:paraId="44581A0A" w14:textId="77777777" w:rsidR="001C70A3" w:rsidRPr="00C36A7A" w:rsidRDefault="001C70A3" w:rsidP="001C70A3">
      <w:pPr>
        <w:widowControl/>
        <w:spacing w:line="200" w:lineRule="exact"/>
        <w:rPr>
          <w:rFonts w:ascii="Arial Narrow" w:eastAsia="Times New Roman" w:hAnsi="Arial Narrow" w:cs="Times New Roman"/>
          <w:kern w:val="0"/>
          <w:sz w:val="20"/>
          <w:szCs w:val="20"/>
          <w:lang w:val="fr-CA" w:eastAsia="ar-SA" w:bidi="ar-SA"/>
        </w:rPr>
      </w:pPr>
    </w:p>
    <w:p w14:paraId="02EBCE66" w14:textId="77777777" w:rsidR="001C70A3" w:rsidRPr="00C36A7A" w:rsidRDefault="001C70A3" w:rsidP="001C70A3">
      <w:pPr>
        <w:widowControl/>
        <w:spacing w:line="200" w:lineRule="exact"/>
        <w:rPr>
          <w:rFonts w:ascii="Arial Narrow" w:eastAsia="Times New Roman" w:hAnsi="Arial Narrow" w:cs="Times New Roman"/>
          <w:kern w:val="0"/>
          <w:sz w:val="20"/>
          <w:szCs w:val="20"/>
          <w:lang w:val="fr-CA" w:eastAsia="ar-SA" w:bidi="ar-SA"/>
        </w:rPr>
      </w:pPr>
    </w:p>
    <w:p w14:paraId="2B59CD96" w14:textId="77777777" w:rsidR="001C70A3" w:rsidRPr="00C36A7A" w:rsidRDefault="001C70A3" w:rsidP="001C70A3">
      <w:pPr>
        <w:widowControl/>
        <w:spacing w:before="19" w:line="280" w:lineRule="exact"/>
        <w:rPr>
          <w:rFonts w:ascii="Arial Narrow" w:eastAsia="Times New Roman" w:hAnsi="Arial Narrow" w:cs="Times New Roman"/>
          <w:kern w:val="0"/>
          <w:sz w:val="20"/>
          <w:szCs w:val="20"/>
          <w:lang w:val="fr-CA" w:eastAsia="ar-SA" w:bidi="ar-SA"/>
        </w:rPr>
      </w:pPr>
    </w:p>
    <w:tbl>
      <w:tblPr>
        <w:tblW w:w="8995" w:type="dxa"/>
        <w:tblInd w:w="369" w:type="dxa"/>
        <w:tblLayout w:type="fixed"/>
        <w:tblCellMar>
          <w:left w:w="0" w:type="dxa"/>
          <w:right w:w="0" w:type="dxa"/>
        </w:tblCellMar>
        <w:tblLook w:val="01E0" w:firstRow="1" w:lastRow="1" w:firstColumn="1" w:lastColumn="1" w:noHBand="0" w:noVBand="0"/>
      </w:tblPr>
      <w:tblGrid>
        <w:gridCol w:w="3695"/>
        <w:gridCol w:w="1756"/>
        <w:gridCol w:w="1843"/>
        <w:gridCol w:w="1701"/>
      </w:tblGrid>
      <w:tr w:rsidR="001C70A3" w:rsidRPr="001874FD" w14:paraId="60B98B47" w14:textId="77777777" w:rsidTr="000A4333">
        <w:trPr>
          <w:trHeight w:hRule="exact" w:val="520"/>
        </w:trPr>
        <w:tc>
          <w:tcPr>
            <w:tcW w:w="3695" w:type="dxa"/>
            <w:tcBorders>
              <w:top w:val="single" w:sz="6" w:space="0" w:color="000000"/>
              <w:left w:val="single" w:sz="6" w:space="0" w:color="000000"/>
              <w:bottom w:val="single" w:sz="6" w:space="0" w:color="000000"/>
              <w:right w:val="single" w:sz="6" w:space="0" w:color="000000"/>
            </w:tcBorders>
          </w:tcPr>
          <w:p w14:paraId="2F30C59E" w14:textId="77777777" w:rsidR="001C70A3" w:rsidRPr="00C36A7A" w:rsidRDefault="001C70A3" w:rsidP="001C70A3">
            <w:pPr>
              <w:widowControl/>
              <w:rPr>
                <w:rFonts w:ascii="Arial Narrow" w:eastAsia="Times New Roman" w:hAnsi="Arial Narrow" w:cs="Times New Roman"/>
                <w:kern w:val="0"/>
                <w:sz w:val="20"/>
                <w:szCs w:val="20"/>
                <w:lang w:val="fr-CA" w:eastAsia="ar-SA" w:bidi="ar-SA"/>
              </w:rPr>
            </w:pPr>
          </w:p>
        </w:tc>
        <w:tc>
          <w:tcPr>
            <w:tcW w:w="1756" w:type="dxa"/>
            <w:tcBorders>
              <w:top w:val="single" w:sz="6" w:space="0" w:color="000000"/>
              <w:left w:val="single" w:sz="6" w:space="0" w:color="000000"/>
              <w:bottom w:val="single" w:sz="6" w:space="0" w:color="000000"/>
              <w:right w:val="single" w:sz="6" w:space="0" w:color="000000"/>
            </w:tcBorders>
          </w:tcPr>
          <w:p w14:paraId="7D1A0BDF" w14:textId="77777777" w:rsidR="001C70A3" w:rsidRPr="001874FD" w:rsidRDefault="001C70A3" w:rsidP="000A4333">
            <w:pPr>
              <w:widowControl/>
              <w:spacing w:line="200" w:lineRule="exact"/>
              <w:ind w:left="49"/>
              <w:jc w:val="center"/>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spacing w:val="-1"/>
                <w:kern w:val="0"/>
                <w:sz w:val="20"/>
                <w:szCs w:val="20"/>
                <w:lang w:val="en-US" w:eastAsia="ar-SA" w:bidi="ar-SA"/>
              </w:rPr>
              <w:t>A</w:t>
            </w:r>
            <w:r w:rsidRPr="001874FD">
              <w:rPr>
                <w:rFonts w:ascii="Arial Narrow" w:eastAsia="Arial Narrow" w:hAnsi="Arial Narrow" w:cs="Times New Roman"/>
                <w:kern w:val="0"/>
                <w:sz w:val="20"/>
                <w:szCs w:val="20"/>
                <w:lang w:val="en-US" w:eastAsia="ar-SA" w:bidi="ar-SA"/>
              </w:rPr>
              <w:t>nul</w:t>
            </w:r>
            <w:r w:rsidRPr="001874FD">
              <w:rPr>
                <w:rFonts w:ascii="Arial Narrow" w:eastAsia="Arial Narrow" w:hAnsi="Arial Narrow" w:cs="Times New Roman"/>
                <w:spacing w:val="-6"/>
                <w:kern w:val="0"/>
                <w:sz w:val="20"/>
                <w:szCs w:val="20"/>
                <w:lang w:val="en-US" w:eastAsia="ar-SA" w:bidi="ar-SA"/>
              </w:rPr>
              <w:t xml:space="preserve"> </w:t>
            </w:r>
            <w:r w:rsidRPr="001874FD">
              <w:rPr>
                <w:rFonts w:ascii="Arial Narrow" w:eastAsia="Arial Narrow" w:hAnsi="Arial Narrow" w:cs="Times New Roman"/>
                <w:w w:val="96"/>
                <w:kern w:val="0"/>
                <w:sz w:val="20"/>
                <w:szCs w:val="20"/>
                <w:lang w:val="en-US" w:eastAsia="ar-SA" w:bidi="ar-SA"/>
              </w:rPr>
              <w:t>1</w:t>
            </w:r>
          </w:p>
        </w:tc>
        <w:tc>
          <w:tcPr>
            <w:tcW w:w="1843" w:type="dxa"/>
            <w:tcBorders>
              <w:top w:val="single" w:sz="6" w:space="0" w:color="000000"/>
              <w:left w:val="single" w:sz="6" w:space="0" w:color="000000"/>
              <w:bottom w:val="single" w:sz="6" w:space="0" w:color="000000"/>
              <w:right w:val="single" w:sz="6" w:space="0" w:color="000000"/>
            </w:tcBorders>
          </w:tcPr>
          <w:p w14:paraId="6B46632B" w14:textId="77777777" w:rsidR="001C70A3" w:rsidRPr="001874FD" w:rsidRDefault="001C70A3" w:rsidP="000A4333">
            <w:pPr>
              <w:widowControl/>
              <w:spacing w:line="200" w:lineRule="exact"/>
              <w:ind w:left="49"/>
              <w:jc w:val="center"/>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spacing w:val="-1"/>
                <w:kern w:val="0"/>
                <w:sz w:val="20"/>
                <w:szCs w:val="20"/>
                <w:lang w:val="en-US" w:eastAsia="ar-SA" w:bidi="ar-SA"/>
              </w:rPr>
              <w:t>A</w:t>
            </w:r>
            <w:r w:rsidRPr="001874FD">
              <w:rPr>
                <w:rFonts w:ascii="Arial Narrow" w:eastAsia="Arial Narrow" w:hAnsi="Arial Narrow" w:cs="Times New Roman"/>
                <w:kern w:val="0"/>
                <w:sz w:val="20"/>
                <w:szCs w:val="20"/>
                <w:lang w:val="en-US" w:eastAsia="ar-SA" w:bidi="ar-SA"/>
              </w:rPr>
              <w:t>nul</w:t>
            </w:r>
            <w:r w:rsidRPr="001874FD">
              <w:rPr>
                <w:rFonts w:ascii="Arial Narrow" w:eastAsia="Arial Narrow" w:hAnsi="Arial Narrow" w:cs="Times New Roman"/>
                <w:spacing w:val="-5"/>
                <w:kern w:val="0"/>
                <w:sz w:val="20"/>
                <w:szCs w:val="20"/>
                <w:lang w:val="en-US" w:eastAsia="ar-SA" w:bidi="ar-SA"/>
              </w:rPr>
              <w:t xml:space="preserve"> </w:t>
            </w:r>
            <w:r w:rsidRPr="001874FD">
              <w:rPr>
                <w:rFonts w:ascii="Arial Narrow" w:eastAsia="Arial Narrow" w:hAnsi="Arial Narrow" w:cs="Times New Roman"/>
                <w:w w:val="96"/>
                <w:kern w:val="0"/>
                <w:sz w:val="20"/>
                <w:szCs w:val="20"/>
                <w:lang w:val="en-US" w:eastAsia="ar-SA" w:bidi="ar-SA"/>
              </w:rPr>
              <w:t>2</w:t>
            </w:r>
          </w:p>
        </w:tc>
        <w:tc>
          <w:tcPr>
            <w:tcW w:w="1701" w:type="dxa"/>
            <w:tcBorders>
              <w:top w:val="single" w:sz="6" w:space="0" w:color="000000"/>
              <w:left w:val="single" w:sz="6" w:space="0" w:color="000000"/>
              <w:bottom w:val="single" w:sz="6" w:space="0" w:color="000000"/>
              <w:right w:val="single" w:sz="6" w:space="0" w:color="000000"/>
            </w:tcBorders>
          </w:tcPr>
          <w:p w14:paraId="06575DE3" w14:textId="77777777" w:rsidR="001C70A3" w:rsidRPr="001874FD" w:rsidRDefault="001C70A3" w:rsidP="000A4333">
            <w:pPr>
              <w:widowControl/>
              <w:spacing w:line="200" w:lineRule="exact"/>
              <w:ind w:left="49"/>
              <w:jc w:val="center"/>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spacing w:val="-1"/>
                <w:kern w:val="0"/>
                <w:sz w:val="20"/>
                <w:szCs w:val="20"/>
                <w:lang w:val="en-US" w:eastAsia="ar-SA" w:bidi="ar-SA"/>
              </w:rPr>
              <w:t>A</w:t>
            </w:r>
            <w:r w:rsidRPr="001874FD">
              <w:rPr>
                <w:rFonts w:ascii="Arial Narrow" w:eastAsia="Arial Narrow" w:hAnsi="Arial Narrow" w:cs="Times New Roman"/>
                <w:kern w:val="0"/>
                <w:sz w:val="20"/>
                <w:szCs w:val="20"/>
                <w:lang w:val="en-US" w:eastAsia="ar-SA" w:bidi="ar-SA"/>
              </w:rPr>
              <w:t>nul</w:t>
            </w:r>
            <w:r w:rsidRPr="001874FD">
              <w:rPr>
                <w:rFonts w:ascii="Arial Narrow" w:eastAsia="Arial Narrow" w:hAnsi="Arial Narrow" w:cs="Times New Roman"/>
                <w:spacing w:val="-6"/>
                <w:kern w:val="0"/>
                <w:sz w:val="20"/>
                <w:szCs w:val="20"/>
                <w:lang w:val="en-US" w:eastAsia="ar-SA" w:bidi="ar-SA"/>
              </w:rPr>
              <w:t xml:space="preserve"> </w:t>
            </w:r>
            <w:r w:rsidRPr="001874FD">
              <w:rPr>
                <w:rFonts w:ascii="Arial Narrow" w:eastAsia="Arial Narrow" w:hAnsi="Arial Narrow" w:cs="Times New Roman"/>
                <w:w w:val="96"/>
                <w:kern w:val="0"/>
                <w:sz w:val="20"/>
                <w:szCs w:val="20"/>
                <w:lang w:val="en-US" w:eastAsia="ar-SA" w:bidi="ar-SA"/>
              </w:rPr>
              <w:t>3</w:t>
            </w:r>
          </w:p>
        </w:tc>
      </w:tr>
      <w:tr w:rsidR="001C70A3" w:rsidRPr="001874FD" w14:paraId="7FB76134" w14:textId="77777777" w:rsidTr="000A4333">
        <w:trPr>
          <w:trHeight w:hRule="exact" w:val="518"/>
        </w:trPr>
        <w:tc>
          <w:tcPr>
            <w:tcW w:w="3695" w:type="dxa"/>
            <w:tcBorders>
              <w:top w:val="single" w:sz="6" w:space="0" w:color="000000"/>
              <w:left w:val="single" w:sz="6" w:space="0" w:color="000000"/>
              <w:bottom w:val="single" w:sz="6" w:space="0" w:color="000000"/>
              <w:right w:val="single" w:sz="6" w:space="0" w:color="000000"/>
            </w:tcBorders>
          </w:tcPr>
          <w:p w14:paraId="49211D60" w14:textId="77777777" w:rsidR="001C70A3" w:rsidRPr="001874FD" w:rsidRDefault="001C70A3" w:rsidP="001C70A3">
            <w:pPr>
              <w:widowControl/>
              <w:spacing w:line="200" w:lineRule="exact"/>
              <w:ind w:left="105"/>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spacing w:val="-1"/>
                <w:kern w:val="0"/>
                <w:sz w:val="20"/>
                <w:szCs w:val="20"/>
                <w:lang w:val="en-US" w:eastAsia="ar-SA" w:bidi="ar-SA"/>
              </w:rPr>
              <w:t>P</w:t>
            </w:r>
            <w:r w:rsidRPr="001874FD">
              <w:rPr>
                <w:rFonts w:ascii="Arial Narrow" w:eastAsia="Arial Narrow" w:hAnsi="Arial Narrow" w:cs="Times New Roman"/>
                <w:kern w:val="0"/>
                <w:sz w:val="20"/>
                <w:szCs w:val="20"/>
                <w:lang w:val="en-US" w:eastAsia="ar-SA" w:bidi="ar-SA"/>
              </w:rPr>
              <w:t>e</w:t>
            </w:r>
            <w:r w:rsidRPr="001874FD">
              <w:rPr>
                <w:rFonts w:ascii="Arial Narrow" w:eastAsia="Arial Narrow" w:hAnsi="Arial Narrow" w:cs="Times New Roman"/>
                <w:spacing w:val="1"/>
                <w:kern w:val="0"/>
                <w:sz w:val="20"/>
                <w:szCs w:val="20"/>
                <w:lang w:val="en-US" w:eastAsia="ar-SA" w:bidi="ar-SA"/>
              </w:rPr>
              <w:t>r</w:t>
            </w:r>
            <w:r w:rsidRPr="001874FD">
              <w:rPr>
                <w:rFonts w:ascii="Arial Narrow" w:eastAsia="Arial Narrow" w:hAnsi="Arial Narrow" w:cs="Times New Roman"/>
                <w:kern w:val="0"/>
                <w:sz w:val="20"/>
                <w:szCs w:val="20"/>
                <w:lang w:val="en-US" w:eastAsia="ar-SA" w:bidi="ar-SA"/>
              </w:rPr>
              <w:t>sonal</w:t>
            </w:r>
            <w:r w:rsidRPr="001874FD">
              <w:rPr>
                <w:rFonts w:ascii="Arial Narrow" w:eastAsia="Arial Narrow" w:hAnsi="Arial Narrow" w:cs="Times New Roman"/>
                <w:spacing w:val="-13"/>
                <w:kern w:val="0"/>
                <w:sz w:val="20"/>
                <w:szCs w:val="20"/>
                <w:lang w:val="en-US" w:eastAsia="ar-SA" w:bidi="ar-SA"/>
              </w:rPr>
              <w:t xml:space="preserve"> </w:t>
            </w:r>
            <w:proofErr w:type="spellStart"/>
            <w:r w:rsidRPr="001874FD">
              <w:rPr>
                <w:rFonts w:ascii="Arial Narrow" w:eastAsia="Arial Narrow" w:hAnsi="Arial Narrow" w:cs="Times New Roman"/>
                <w:kern w:val="0"/>
                <w:sz w:val="20"/>
                <w:szCs w:val="20"/>
                <w:lang w:val="en-US" w:eastAsia="ar-SA" w:bidi="ar-SA"/>
              </w:rPr>
              <w:t>a</w:t>
            </w:r>
            <w:r w:rsidRPr="001874FD">
              <w:rPr>
                <w:rFonts w:ascii="Arial Narrow" w:eastAsia="Arial Narrow" w:hAnsi="Arial Narrow" w:cs="Times New Roman"/>
                <w:spacing w:val="3"/>
                <w:kern w:val="0"/>
                <w:sz w:val="20"/>
                <w:szCs w:val="20"/>
                <w:lang w:val="en-US" w:eastAsia="ar-SA" w:bidi="ar-SA"/>
              </w:rPr>
              <w:t>n</w:t>
            </w:r>
            <w:r w:rsidRPr="001874FD">
              <w:rPr>
                <w:rFonts w:ascii="Arial Narrow" w:eastAsia="Arial Narrow" w:hAnsi="Arial Narrow" w:cs="Times New Roman"/>
                <w:kern w:val="0"/>
                <w:sz w:val="20"/>
                <w:szCs w:val="20"/>
                <w:lang w:val="en-US" w:eastAsia="ar-SA" w:bidi="ar-SA"/>
              </w:rPr>
              <w:t>gajat</w:t>
            </w:r>
            <w:proofErr w:type="spellEnd"/>
          </w:p>
        </w:tc>
        <w:tc>
          <w:tcPr>
            <w:tcW w:w="1756" w:type="dxa"/>
            <w:tcBorders>
              <w:top w:val="single" w:sz="6" w:space="0" w:color="000000"/>
              <w:left w:val="single" w:sz="6" w:space="0" w:color="000000"/>
              <w:bottom w:val="single" w:sz="6" w:space="0" w:color="000000"/>
              <w:right w:val="single" w:sz="6" w:space="0" w:color="000000"/>
            </w:tcBorders>
          </w:tcPr>
          <w:p w14:paraId="1670CC03"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843" w:type="dxa"/>
            <w:tcBorders>
              <w:top w:val="single" w:sz="6" w:space="0" w:color="000000"/>
              <w:left w:val="single" w:sz="6" w:space="0" w:color="000000"/>
              <w:bottom w:val="single" w:sz="6" w:space="0" w:color="000000"/>
              <w:right w:val="single" w:sz="6" w:space="0" w:color="000000"/>
            </w:tcBorders>
          </w:tcPr>
          <w:p w14:paraId="004F444B"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701" w:type="dxa"/>
            <w:tcBorders>
              <w:top w:val="single" w:sz="6" w:space="0" w:color="000000"/>
              <w:left w:val="single" w:sz="6" w:space="0" w:color="000000"/>
              <w:bottom w:val="single" w:sz="6" w:space="0" w:color="000000"/>
              <w:right w:val="single" w:sz="6" w:space="0" w:color="000000"/>
            </w:tcBorders>
          </w:tcPr>
          <w:p w14:paraId="7BFBA35F"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r>
      <w:tr w:rsidR="001C70A3" w:rsidRPr="001874FD" w14:paraId="11D1C296" w14:textId="77777777" w:rsidTr="000A4333">
        <w:trPr>
          <w:trHeight w:hRule="exact" w:val="520"/>
        </w:trPr>
        <w:tc>
          <w:tcPr>
            <w:tcW w:w="3695" w:type="dxa"/>
            <w:tcBorders>
              <w:top w:val="single" w:sz="6" w:space="0" w:color="000000"/>
              <w:left w:val="single" w:sz="6" w:space="0" w:color="000000"/>
              <w:bottom w:val="single" w:sz="6" w:space="0" w:color="000000"/>
              <w:right w:val="single" w:sz="6" w:space="0" w:color="000000"/>
            </w:tcBorders>
          </w:tcPr>
          <w:p w14:paraId="3919137C" w14:textId="77777777" w:rsidR="001C70A3" w:rsidRPr="001874FD" w:rsidRDefault="001C70A3" w:rsidP="001C70A3">
            <w:pPr>
              <w:widowControl/>
              <w:spacing w:line="200" w:lineRule="exact"/>
              <w:ind w:left="105"/>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kern w:val="0"/>
                <w:sz w:val="20"/>
                <w:szCs w:val="20"/>
                <w:lang w:val="en-US" w:eastAsia="ar-SA" w:bidi="ar-SA"/>
              </w:rPr>
              <w:t>Din</w:t>
            </w:r>
            <w:r w:rsidRPr="001874FD">
              <w:rPr>
                <w:rFonts w:ascii="Arial Narrow" w:eastAsia="Arial Narrow" w:hAnsi="Arial Narrow" w:cs="Times New Roman"/>
                <w:spacing w:val="-4"/>
                <w:kern w:val="0"/>
                <w:sz w:val="20"/>
                <w:szCs w:val="20"/>
                <w:lang w:val="en-US" w:eastAsia="ar-SA" w:bidi="ar-SA"/>
              </w:rPr>
              <w:t xml:space="preserve"> </w:t>
            </w:r>
            <w:r w:rsidRPr="001874FD">
              <w:rPr>
                <w:rFonts w:ascii="Arial Narrow" w:eastAsia="Arial Narrow" w:hAnsi="Arial Narrow" w:cs="Times New Roman"/>
                <w:kern w:val="0"/>
                <w:sz w:val="20"/>
                <w:szCs w:val="20"/>
                <w:lang w:val="en-US" w:eastAsia="ar-SA" w:bidi="ar-SA"/>
              </w:rPr>
              <w:t>ca</w:t>
            </w:r>
            <w:r w:rsidRPr="001874FD">
              <w:rPr>
                <w:rFonts w:ascii="Arial Narrow" w:eastAsia="Arial Narrow" w:hAnsi="Arial Narrow" w:cs="Times New Roman"/>
                <w:spacing w:val="1"/>
                <w:kern w:val="0"/>
                <w:sz w:val="20"/>
                <w:szCs w:val="20"/>
                <w:lang w:val="en-US" w:eastAsia="ar-SA" w:bidi="ar-SA"/>
              </w:rPr>
              <w:t>r</w:t>
            </w:r>
            <w:r w:rsidRPr="001874FD">
              <w:rPr>
                <w:rFonts w:ascii="Arial Narrow" w:eastAsia="Arial Narrow" w:hAnsi="Arial Narrow" w:cs="Times New Roman"/>
                <w:kern w:val="0"/>
                <w:sz w:val="20"/>
                <w:szCs w:val="20"/>
                <w:lang w:val="en-US" w:eastAsia="ar-SA" w:bidi="ar-SA"/>
              </w:rPr>
              <w:t>e</w:t>
            </w:r>
            <w:r w:rsidRPr="001874FD">
              <w:rPr>
                <w:rFonts w:ascii="Arial Narrow" w:eastAsia="Arial Narrow" w:hAnsi="Arial Narrow" w:cs="Times New Roman"/>
                <w:spacing w:val="-5"/>
                <w:kern w:val="0"/>
                <w:sz w:val="20"/>
                <w:szCs w:val="20"/>
                <w:lang w:val="en-US" w:eastAsia="ar-SA" w:bidi="ar-SA"/>
              </w:rPr>
              <w:t xml:space="preserve"> </w:t>
            </w:r>
            <w:r w:rsidRPr="001874FD">
              <w:rPr>
                <w:rFonts w:ascii="Arial Narrow" w:eastAsia="Arial Narrow" w:hAnsi="Arial Narrow" w:cs="Times New Roman"/>
                <w:kern w:val="0"/>
                <w:sz w:val="20"/>
                <w:szCs w:val="20"/>
                <w:lang w:val="en-US" w:eastAsia="ar-SA" w:bidi="ar-SA"/>
              </w:rPr>
              <w:t>pe</w:t>
            </w:r>
            <w:r w:rsidRPr="001874FD">
              <w:rPr>
                <w:rFonts w:ascii="Arial Narrow" w:eastAsia="Arial Narrow" w:hAnsi="Arial Narrow" w:cs="Times New Roman"/>
                <w:spacing w:val="3"/>
                <w:kern w:val="0"/>
                <w:sz w:val="20"/>
                <w:szCs w:val="20"/>
                <w:lang w:val="en-US" w:eastAsia="ar-SA" w:bidi="ar-SA"/>
              </w:rPr>
              <w:t>r</w:t>
            </w:r>
            <w:r w:rsidRPr="001874FD">
              <w:rPr>
                <w:rFonts w:ascii="Arial Narrow" w:eastAsia="Arial Narrow" w:hAnsi="Arial Narrow" w:cs="Times New Roman"/>
                <w:kern w:val="0"/>
                <w:sz w:val="20"/>
                <w:szCs w:val="20"/>
                <w:lang w:val="en-US" w:eastAsia="ar-SA" w:bidi="ar-SA"/>
              </w:rPr>
              <w:t>sonal</w:t>
            </w:r>
            <w:r w:rsidRPr="001874FD">
              <w:rPr>
                <w:rFonts w:ascii="Arial Narrow" w:eastAsia="Arial Narrow" w:hAnsi="Arial Narrow" w:cs="Times New Roman"/>
                <w:spacing w:val="-13"/>
                <w:kern w:val="0"/>
                <w:sz w:val="20"/>
                <w:szCs w:val="20"/>
                <w:lang w:val="en-US" w:eastAsia="ar-SA" w:bidi="ar-SA"/>
              </w:rPr>
              <w:t xml:space="preserve"> </w:t>
            </w:r>
            <w:r w:rsidRPr="001874FD">
              <w:rPr>
                <w:rFonts w:ascii="Arial Narrow" w:eastAsia="Arial Narrow" w:hAnsi="Arial Narrow" w:cs="Times New Roman"/>
                <w:kern w:val="0"/>
                <w:sz w:val="20"/>
                <w:szCs w:val="20"/>
                <w:lang w:val="en-US" w:eastAsia="ar-SA" w:bidi="ar-SA"/>
              </w:rPr>
              <w:t>de</w:t>
            </w:r>
            <w:r w:rsidRPr="001874FD">
              <w:rPr>
                <w:rFonts w:ascii="Arial Narrow" w:eastAsia="Arial Narrow" w:hAnsi="Arial Narrow" w:cs="Times New Roman"/>
                <w:spacing w:val="-2"/>
                <w:kern w:val="0"/>
                <w:sz w:val="20"/>
                <w:szCs w:val="20"/>
                <w:lang w:val="en-US" w:eastAsia="ar-SA" w:bidi="ar-SA"/>
              </w:rPr>
              <w:t xml:space="preserve"> </w:t>
            </w:r>
            <w:proofErr w:type="spellStart"/>
            <w:r w:rsidRPr="001874FD">
              <w:rPr>
                <w:rFonts w:ascii="Arial Narrow" w:eastAsia="Arial Narrow" w:hAnsi="Arial Narrow" w:cs="Times New Roman"/>
                <w:kern w:val="0"/>
                <w:sz w:val="20"/>
                <w:szCs w:val="20"/>
                <w:lang w:val="en-US" w:eastAsia="ar-SA" w:bidi="ar-SA"/>
              </w:rPr>
              <w:t>co</w:t>
            </w:r>
            <w:r w:rsidRPr="001874FD">
              <w:rPr>
                <w:rFonts w:ascii="Arial Narrow" w:eastAsia="Arial Narrow" w:hAnsi="Arial Narrow" w:cs="Times New Roman"/>
                <w:spacing w:val="1"/>
                <w:kern w:val="0"/>
                <w:sz w:val="20"/>
                <w:szCs w:val="20"/>
                <w:lang w:val="en-US" w:eastAsia="ar-SA" w:bidi="ar-SA"/>
              </w:rPr>
              <w:t>n</w:t>
            </w:r>
            <w:r w:rsidRPr="001874FD">
              <w:rPr>
                <w:rFonts w:ascii="Arial Narrow" w:eastAsia="Arial Narrow" w:hAnsi="Arial Narrow" w:cs="Times New Roman"/>
                <w:spacing w:val="3"/>
                <w:kern w:val="0"/>
                <w:sz w:val="20"/>
                <w:szCs w:val="20"/>
                <w:lang w:val="en-US" w:eastAsia="ar-SA" w:bidi="ar-SA"/>
              </w:rPr>
              <w:t>d</w:t>
            </w:r>
            <w:r w:rsidRPr="001874FD">
              <w:rPr>
                <w:rFonts w:ascii="Arial Narrow" w:eastAsia="Arial Narrow" w:hAnsi="Arial Narrow" w:cs="Times New Roman"/>
                <w:kern w:val="0"/>
                <w:sz w:val="20"/>
                <w:szCs w:val="20"/>
                <w:lang w:val="en-US" w:eastAsia="ar-SA" w:bidi="ar-SA"/>
              </w:rPr>
              <w:t>uc</w:t>
            </w:r>
            <w:r w:rsidRPr="001874FD">
              <w:rPr>
                <w:rFonts w:ascii="Arial Narrow" w:eastAsia="Arial Narrow" w:hAnsi="Arial Narrow" w:cs="Times New Roman"/>
                <w:spacing w:val="1"/>
                <w:kern w:val="0"/>
                <w:sz w:val="20"/>
                <w:szCs w:val="20"/>
                <w:lang w:val="en-US" w:eastAsia="ar-SA" w:bidi="ar-SA"/>
              </w:rPr>
              <w:t>er</w:t>
            </w:r>
            <w:r w:rsidRPr="001874FD">
              <w:rPr>
                <w:rFonts w:ascii="Arial Narrow" w:eastAsia="Arial Narrow" w:hAnsi="Arial Narrow" w:cs="Times New Roman"/>
                <w:kern w:val="0"/>
                <w:sz w:val="20"/>
                <w:szCs w:val="20"/>
                <w:lang w:val="en-US" w:eastAsia="ar-SA" w:bidi="ar-SA"/>
              </w:rPr>
              <w:t>e</w:t>
            </w:r>
            <w:proofErr w:type="spellEnd"/>
          </w:p>
        </w:tc>
        <w:tc>
          <w:tcPr>
            <w:tcW w:w="1756" w:type="dxa"/>
            <w:tcBorders>
              <w:top w:val="single" w:sz="6" w:space="0" w:color="000000"/>
              <w:left w:val="single" w:sz="6" w:space="0" w:color="000000"/>
              <w:bottom w:val="single" w:sz="6" w:space="0" w:color="000000"/>
              <w:right w:val="single" w:sz="6" w:space="0" w:color="000000"/>
            </w:tcBorders>
          </w:tcPr>
          <w:p w14:paraId="120D3ED0"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843" w:type="dxa"/>
            <w:tcBorders>
              <w:top w:val="single" w:sz="6" w:space="0" w:color="000000"/>
              <w:left w:val="single" w:sz="6" w:space="0" w:color="000000"/>
              <w:bottom w:val="single" w:sz="6" w:space="0" w:color="000000"/>
              <w:right w:val="single" w:sz="6" w:space="0" w:color="000000"/>
            </w:tcBorders>
          </w:tcPr>
          <w:p w14:paraId="212F5EF9"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701" w:type="dxa"/>
            <w:tcBorders>
              <w:top w:val="single" w:sz="6" w:space="0" w:color="000000"/>
              <w:left w:val="single" w:sz="6" w:space="0" w:color="000000"/>
              <w:bottom w:val="single" w:sz="6" w:space="0" w:color="000000"/>
              <w:right w:val="single" w:sz="6" w:space="0" w:color="000000"/>
            </w:tcBorders>
          </w:tcPr>
          <w:p w14:paraId="315B2CC8"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r>
    </w:tbl>
    <w:p w14:paraId="3722A45F" w14:textId="77777777" w:rsidR="001C70A3" w:rsidRPr="001874FD" w:rsidRDefault="001C70A3" w:rsidP="001C70A3">
      <w:pPr>
        <w:widowControl/>
        <w:spacing w:line="200" w:lineRule="exact"/>
        <w:rPr>
          <w:rFonts w:ascii="Arial Narrow" w:eastAsia="Times New Roman" w:hAnsi="Arial Narrow" w:cs="Times New Roman"/>
          <w:kern w:val="0"/>
          <w:sz w:val="20"/>
          <w:szCs w:val="20"/>
          <w:lang w:val="en-US" w:eastAsia="ar-SA" w:bidi="ar-SA"/>
        </w:rPr>
      </w:pPr>
    </w:p>
    <w:p w14:paraId="4708ACF9" w14:textId="77777777" w:rsidR="001C70A3" w:rsidRPr="001874FD" w:rsidRDefault="001C70A3" w:rsidP="001C70A3">
      <w:pPr>
        <w:widowControl/>
        <w:spacing w:line="200" w:lineRule="exact"/>
        <w:rPr>
          <w:rFonts w:ascii="Arial Narrow" w:eastAsia="Times New Roman" w:hAnsi="Arial Narrow" w:cs="Times New Roman"/>
          <w:kern w:val="0"/>
          <w:sz w:val="20"/>
          <w:szCs w:val="20"/>
          <w:lang w:val="en-US" w:eastAsia="ar-SA" w:bidi="ar-SA"/>
        </w:rPr>
      </w:pPr>
    </w:p>
    <w:p w14:paraId="32E0ABD8" w14:textId="77777777" w:rsidR="001C70A3" w:rsidRPr="001874FD" w:rsidRDefault="001C70A3" w:rsidP="001C70A3">
      <w:pPr>
        <w:widowControl/>
        <w:spacing w:line="200" w:lineRule="exact"/>
        <w:rPr>
          <w:rFonts w:ascii="Arial Narrow" w:eastAsia="Times New Roman" w:hAnsi="Arial Narrow" w:cs="Times New Roman"/>
          <w:kern w:val="0"/>
          <w:sz w:val="20"/>
          <w:szCs w:val="20"/>
          <w:lang w:val="en-US" w:eastAsia="ar-SA" w:bidi="ar-SA"/>
        </w:rPr>
      </w:pPr>
    </w:p>
    <w:p w14:paraId="702D39B5" w14:textId="77777777" w:rsidR="001C70A3" w:rsidRPr="001874FD" w:rsidRDefault="001C70A3" w:rsidP="001C70A3">
      <w:pPr>
        <w:widowControl/>
        <w:spacing w:before="7" w:line="260" w:lineRule="exact"/>
        <w:rPr>
          <w:rFonts w:ascii="Arial Narrow" w:eastAsia="Times New Roman" w:hAnsi="Arial Narrow" w:cs="Times New Roman"/>
          <w:kern w:val="0"/>
          <w:sz w:val="20"/>
          <w:szCs w:val="20"/>
          <w:lang w:val="en-US" w:eastAsia="ar-SA" w:bidi="ar-SA"/>
        </w:rPr>
      </w:pPr>
    </w:p>
    <w:p w14:paraId="120BD675" w14:textId="77777777" w:rsidR="001C70A3" w:rsidRPr="007F2FE3" w:rsidRDefault="001C70A3" w:rsidP="001C70A3">
      <w:pPr>
        <w:widowControl/>
        <w:spacing w:before="35" w:line="220" w:lineRule="exact"/>
        <w:ind w:left="348"/>
        <w:rPr>
          <w:rFonts w:ascii="Arial Narrow" w:eastAsia="Arial Narrow" w:hAnsi="Arial Narrow" w:cs="Times New Roman"/>
          <w:kern w:val="0"/>
          <w:sz w:val="20"/>
          <w:szCs w:val="20"/>
          <w:lang w:val="pt-PT" w:eastAsia="ar-SA" w:bidi="ar-SA"/>
        </w:rPr>
      </w:pPr>
      <w:r w:rsidRPr="007F2FE3">
        <w:rPr>
          <w:rFonts w:ascii="Arial Narrow" w:eastAsia="Arial Narrow" w:hAnsi="Arial Narrow" w:cs="Times New Roman"/>
          <w:kern w:val="0"/>
          <w:position w:val="-1"/>
          <w:sz w:val="20"/>
          <w:szCs w:val="20"/>
          <w:lang w:val="pt-PT" w:eastAsia="ar-SA" w:bidi="ar-SA"/>
        </w:rPr>
        <w:t xml:space="preserve">Data </w:t>
      </w:r>
      <w:r w:rsidRPr="007F2FE3">
        <w:rPr>
          <w:rFonts w:ascii="Arial Narrow" w:eastAsia="Arial Narrow" w:hAnsi="Arial Narrow" w:cs="Times New Roman"/>
          <w:spacing w:val="-3"/>
          <w:kern w:val="0"/>
          <w:position w:val="-1"/>
          <w:sz w:val="20"/>
          <w:szCs w:val="20"/>
          <w:lang w:val="pt-PT" w:eastAsia="ar-SA" w:bidi="ar-SA"/>
        </w:rPr>
        <w:t>c</w:t>
      </w:r>
      <w:r w:rsidRPr="007F2FE3">
        <w:rPr>
          <w:rFonts w:ascii="Arial Narrow" w:eastAsia="Arial Narrow" w:hAnsi="Arial Narrow" w:cs="Times New Roman"/>
          <w:spacing w:val="3"/>
          <w:kern w:val="0"/>
          <w:position w:val="-1"/>
          <w:sz w:val="20"/>
          <w:szCs w:val="20"/>
          <w:lang w:val="pt-PT" w:eastAsia="ar-SA" w:bidi="ar-SA"/>
        </w:rPr>
        <w:t>o</w:t>
      </w:r>
      <w:r w:rsidRPr="007F2FE3">
        <w:rPr>
          <w:rFonts w:ascii="Arial Narrow" w:eastAsia="Arial Narrow" w:hAnsi="Arial Narrow" w:cs="Times New Roman"/>
          <w:spacing w:val="-2"/>
          <w:kern w:val="0"/>
          <w:position w:val="-1"/>
          <w:sz w:val="20"/>
          <w:szCs w:val="20"/>
          <w:lang w:val="pt-PT" w:eastAsia="ar-SA" w:bidi="ar-SA"/>
        </w:rPr>
        <w:t>m</w:t>
      </w:r>
      <w:r w:rsidRPr="007F2FE3">
        <w:rPr>
          <w:rFonts w:ascii="Arial Narrow" w:eastAsia="Arial Narrow" w:hAnsi="Arial Narrow" w:cs="Times New Roman"/>
          <w:spacing w:val="3"/>
          <w:kern w:val="0"/>
          <w:position w:val="-1"/>
          <w:sz w:val="20"/>
          <w:szCs w:val="20"/>
          <w:lang w:val="pt-PT" w:eastAsia="ar-SA" w:bidi="ar-SA"/>
        </w:rPr>
        <w:t>p</w:t>
      </w:r>
      <w:r w:rsidRPr="007F2FE3">
        <w:rPr>
          <w:rFonts w:ascii="Arial Narrow" w:eastAsia="Arial Narrow" w:hAnsi="Arial Narrow" w:cs="Times New Roman"/>
          <w:kern w:val="0"/>
          <w:position w:val="-1"/>
          <w:sz w:val="20"/>
          <w:szCs w:val="20"/>
          <w:lang w:val="pt-PT" w:eastAsia="ar-SA" w:bidi="ar-SA"/>
        </w:rPr>
        <w:t>let</w:t>
      </w:r>
      <w:r w:rsidRPr="007F2FE3">
        <w:rPr>
          <w:rFonts w:ascii="Arial Narrow" w:eastAsia="Arial Narrow" w:hAnsi="Arial Narrow" w:cs="Times New Roman"/>
          <w:spacing w:val="1"/>
          <w:kern w:val="0"/>
          <w:position w:val="-1"/>
          <w:sz w:val="20"/>
          <w:szCs w:val="20"/>
          <w:lang w:val="pt-PT" w:eastAsia="ar-SA" w:bidi="ar-SA"/>
        </w:rPr>
        <w:t>ar</w:t>
      </w:r>
      <w:r w:rsidRPr="007F2FE3">
        <w:rPr>
          <w:rFonts w:ascii="Arial Narrow" w:eastAsia="Arial Narrow" w:hAnsi="Arial Narrow" w:cs="Times New Roman"/>
          <w:kern w:val="0"/>
          <w:position w:val="-1"/>
          <w:sz w:val="20"/>
          <w:szCs w:val="20"/>
          <w:lang w:val="pt-PT" w:eastAsia="ar-SA" w:bidi="ar-SA"/>
        </w:rPr>
        <w:t>ii</w:t>
      </w:r>
      <w:r w:rsidRPr="007F2FE3">
        <w:rPr>
          <w:rFonts w:ascii="Arial Narrow" w:eastAsia="Arial Narrow" w:hAnsi="Arial Narrow" w:cs="Times New Roman"/>
          <w:spacing w:val="-4"/>
          <w:kern w:val="0"/>
          <w:position w:val="-1"/>
          <w:sz w:val="20"/>
          <w:szCs w:val="20"/>
          <w:lang w:val="pt-PT" w:eastAsia="ar-SA" w:bidi="ar-SA"/>
        </w:rPr>
        <w:t xml:space="preserve"> </w:t>
      </w:r>
      <w:r w:rsidRPr="007F2FE3">
        <w:rPr>
          <w:rFonts w:ascii="Arial Narrow" w:eastAsia="Arial Narrow" w:hAnsi="Arial Narrow" w:cs="Times New Roman"/>
          <w:kern w:val="0"/>
          <w:position w:val="-1"/>
          <w:sz w:val="20"/>
          <w:szCs w:val="20"/>
          <w:lang w:val="pt-PT" w:eastAsia="ar-SA" w:bidi="ar-SA"/>
        </w:rPr>
        <w:t>.......</w:t>
      </w:r>
      <w:r w:rsidRPr="007F2FE3">
        <w:rPr>
          <w:rFonts w:ascii="Arial Narrow" w:eastAsia="Arial Narrow" w:hAnsi="Arial Narrow" w:cs="Times New Roman"/>
          <w:spacing w:val="-2"/>
          <w:kern w:val="0"/>
          <w:position w:val="-1"/>
          <w:sz w:val="20"/>
          <w:szCs w:val="20"/>
          <w:lang w:val="pt-PT" w:eastAsia="ar-SA" w:bidi="ar-SA"/>
        </w:rPr>
        <w:t>.</w:t>
      </w:r>
      <w:r w:rsidRPr="007F2FE3">
        <w:rPr>
          <w:rFonts w:ascii="Arial Narrow" w:eastAsia="Arial Narrow" w:hAnsi="Arial Narrow" w:cs="Times New Roman"/>
          <w:kern w:val="0"/>
          <w:position w:val="-1"/>
          <w:sz w:val="20"/>
          <w:szCs w:val="20"/>
          <w:lang w:val="pt-PT" w:eastAsia="ar-SA" w:bidi="ar-SA"/>
        </w:rPr>
        <w:t>...</w:t>
      </w:r>
      <w:r w:rsidRPr="007F2FE3">
        <w:rPr>
          <w:rFonts w:ascii="Arial Narrow" w:eastAsia="Arial Narrow" w:hAnsi="Arial Narrow" w:cs="Times New Roman"/>
          <w:spacing w:val="3"/>
          <w:kern w:val="0"/>
          <w:position w:val="-1"/>
          <w:sz w:val="20"/>
          <w:szCs w:val="20"/>
          <w:lang w:val="pt-PT" w:eastAsia="ar-SA" w:bidi="ar-SA"/>
        </w:rPr>
        <w:t>.</w:t>
      </w:r>
      <w:r w:rsidRPr="007F2FE3">
        <w:rPr>
          <w:rFonts w:ascii="Arial Narrow" w:eastAsia="Arial Narrow" w:hAnsi="Arial Narrow" w:cs="Times New Roman"/>
          <w:kern w:val="0"/>
          <w:position w:val="-1"/>
          <w:sz w:val="20"/>
          <w:szCs w:val="20"/>
          <w:lang w:val="pt-PT" w:eastAsia="ar-SA" w:bidi="ar-SA"/>
        </w:rPr>
        <w:t>...</w:t>
      </w:r>
      <w:r w:rsidRPr="007F2FE3">
        <w:rPr>
          <w:rFonts w:ascii="Arial Narrow" w:eastAsia="Arial Narrow" w:hAnsi="Arial Narrow" w:cs="Times New Roman"/>
          <w:spacing w:val="1"/>
          <w:kern w:val="0"/>
          <w:position w:val="-1"/>
          <w:sz w:val="20"/>
          <w:szCs w:val="20"/>
          <w:lang w:val="pt-PT" w:eastAsia="ar-SA" w:bidi="ar-SA"/>
        </w:rPr>
        <w:t>.</w:t>
      </w:r>
      <w:r w:rsidRPr="007F2FE3">
        <w:rPr>
          <w:rFonts w:ascii="Arial Narrow" w:eastAsia="Arial Narrow" w:hAnsi="Arial Narrow" w:cs="Times New Roman"/>
          <w:spacing w:val="3"/>
          <w:kern w:val="0"/>
          <w:position w:val="-1"/>
          <w:sz w:val="20"/>
          <w:szCs w:val="20"/>
          <w:lang w:val="pt-PT" w:eastAsia="ar-SA" w:bidi="ar-SA"/>
        </w:rPr>
        <w:t>.</w:t>
      </w:r>
      <w:r w:rsidRPr="007F2FE3">
        <w:rPr>
          <w:rFonts w:ascii="Arial Narrow" w:eastAsia="Arial Narrow" w:hAnsi="Arial Narrow" w:cs="Times New Roman"/>
          <w:kern w:val="0"/>
          <w:position w:val="-1"/>
          <w:sz w:val="20"/>
          <w:szCs w:val="20"/>
          <w:lang w:val="pt-PT" w:eastAsia="ar-SA" w:bidi="ar-SA"/>
        </w:rPr>
        <w:t>..</w:t>
      </w:r>
    </w:p>
    <w:p w14:paraId="6B2F0A29" w14:textId="77777777" w:rsidR="001C70A3" w:rsidRPr="007F2FE3" w:rsidRDefault="001C70A3" w:rsidP="001C70A3">
      <w:pPr>
        <w:widowControl/>
        <w:spacing w:before="18" w:line="220" w:lineRule="exact"/>
        <w:rPr>
          <w:rFonts w:ascii="Arial Narrow" w:eastAsia="Times New Roman" w:hAnsi="Arial Narrow" w:cs="Times New Roman"/>
          <w:kern w:val="0"/>
          <w:sz w:val="20"/>
          <w:szCs w:val="20"/>
          <w:lang w:val="pt-PT" w:eastAsia="ar-SA" w:bidi="ar-SA"/>
        </w:rPr>
      </w:pPr>
    </w:p>
    <w:p w14:paraId="06A5C7ED" w14:textId="77777777" w:rsidR="001C70A3" w:rsidRPr="007F2FE3" w:rsidRDefault="001C70A3" w:rsidP="001C70A3">
      <w:pPr>
        <w:widowControl/>
        <w:spacing w:before="35"/>
        <w:ind w:right="35"/>
        <w:jc w:val="center"/>
        <w:rPr>
          <w:rFonts w:ascii="Arial Narrow" w:eastAsia="Arial Narrow" w:hAnsi="Arial Narrow" w:cs="Times New Roman"/>
          <w:kern w:val="0"/>
          <w:sz w:val="24"/>
          <w:lang w:val="pt-PT" w:eastAsia="ar-SA" w:bidi="ar-SA"/>
        </w:rPr>
      </w:pPr>
      <w:r w:rsidRPr="007F2FE3">
        <w:rPr>
          <w:rFonts w:ascii="Arial Narrow" w:eastAsia="Arial Narrow" w:hAnsi="Arial Narrow" w:cs="Times New Roman"/>
          <w:kern w:val="0"/>
          <w:sz w:val="24"/>
          <w:lang w:val="pt-PT" w:eastAsia="ar-SA" w:bidi="ar-SA"/>
        </w:rPr>
        <w:t>Op</w:t>
      </w:r>
      <w:r w:rsidRPr="007F2FE3">
        <w:rPr>
          <w:rFonts w:ascii="Arial Narrow" w:eastAsia="Arial Narrow" w:hAnsi="Arial Narrow" w:cs="Times New Roman"/>
          <w:spacing w:val="-2"/>
          <w:kern w:val="0"/>
          <w:sz w:val="24"/>
          <w:lang w:val="pt-PT" w:eastAsia="ar-SA" w:bidi="ar-SA"/>
        </w:rPr>
        <w:t>e</w:t>
      </w:r>
      <w:r w:rsidRPr="007F2FE3">
        <w:rPr>
          <w:rFonts w:ascii="Arial Narrow" w:eastAsia="Arial Narrow" w:hAnsi="Arial Narrow" w:cs="Times New Roman"/>
          <w:spacing w:val="3"/>
          <w:kern w:val="0"/>
          <w:sz w:val="24"/>
          <w:lang w:val="pt-PT" w:eastAsia="ar-SA" w:bidi="ar-SA"/>
        </w:rPr>
        <w:t>r</w:t>
      </w:r>
      <w:r w:rsidRPr="007F2FE3">
        <w:rPr>
          <w:rFonts w:ascii="Arial Narrow" w:eastAsia="Arial Narrow" w:hAnsi="Arial Narrow" w:cs="Times New Roman"/>
          <w:kern w:val="0"/>
          <w:sz w:val="24"/>
          <w:lang w:val="pt-PT" w:eastAsia="ar-SA" w:bidi="ar-SA"/>
        </w:rPr>
        <w:t>ator</w:t>
      </w:r>
      <w:r w:rsidRPr="007F2FE3">
        <w:rPr>
          <w:rFonts w:ascii="Arial Narrow" w:eastAsia="Arial Narrow" w:hAnsi="Arial Narrow" w:cs="Times New Roman"/>
          <w:spacing w:val="-1"/>
          <w:kern w:val="0"/>
          <w:sz w:val="24"/>
          <w:lang w:val="pt-PT" w:eastAsia="ar-SA" w:bidi="ar-SA"/>
        </w:rPr>
        <w:t xml:space="preserve"> </w:t>
      </w:r>
      <w:r w:rsidRPr="007F2FE3">
        <w:rPr>
          <w:rFonts w:ascii="Arial Narrow" w:eastAsia="Arial Narrow" w:hAnsi="Arial Narrow" w:cs="Times New Roman"/>
          <w:spacing w:val="1"/>
          <w:w w:val="96"/>
          <w:kern w:val="0"/>
          <w:sz w:val="24"/>
          <w:lang w:val="pt-PT" w:eastAsia="ar-SA" w:bidi="ar-SA"/>
        </w:rPr>
        <w:t>e</w:t>
      </w:r>
      <w:r w:rsidRPr="007F2FE3">
        <w:rPr>
          <w:rFonts w:ascii="Arial Narrow" w:eastAsia="Arial Narrow" w:hAnsi="Arial Narrow" w:cs="Times New Roman"/>
          <w:spacing w:val="5"/>
          <w:w w:val="96"/>
          <w:kern w:val="0"/>
          <w:sz w:val="24"/>
          <w:lang w:val="pt-PT" w:eastAsia="ar-SA" w:bidi="ar-SA"/>
        </w:rPr>
        <w:t>c</w:t>
      </w:r>
      <w:r w:rsidRPr="007F2FE3">
        <w:rPr>
          <w:rFonts w:ascii="Arial Narrow" w:eastAsia="Arial Narrow" w:hAnsi="Arial Narrow" w:cs="Times New Roman"/>
          <w:spacing w:val="3"/>
          <w:w w:val="96"/>
          <w:kern w:val="0"/>
          <w:sz w:val="24"/>
          <w:lang w:val="pt-PT" w:eastAsia="ar-SA" w:bidi="ar-SA"/>
        </w:rPr>
        <w:t>o</w:t>
      </w:r>
      <w:r w:rsidRPr="007F2FE3">
        <w:rPr>
          <w:rFonts w:ascii="Arial Narrow" w:eastAsia="Arial Narrow" w:hAnsi="Arial Narrow" w:cs="Times New Roman"/>
          <w:spacing w:val="6"/>
          <w:w w:val="96"/>
          <w:kern w:val="0"/>
          <w:sz w:val="24"/>
          <w:lang w:val="pt-PT" w:eastAsia="ar-SA" w:bidi="ar-SA"/>
        </w:rPr>
        <w:t>n</w:t>
      </w:r>
      <w:r w:rsidRPr="007F2FE3">
        <w:rPr>
          <w:rFonts w:ascii="Arial Narrow" w:eastAsia="Arial Narrow" w:hAnsi="Arial Narrow" w:cs="Times New Roman"/>
          <w:spacing w:val="3"/>
          <w:w w:val="96"/>
          <w:kern w:val="0"/>
          <w:sz w:val="24"/>
          <w:lang w:val="pt-PT" w:eastAsia="ar-SA" w:bidi="ar-SA"/>
        </w:rPr>
        <w:t>o</w:t>
      </w:r>
      <w:r w:rsidRPr="007F2FE3">
        <w:rPr>
          <w:rFonts w:ascii="Arial Narrow" w:eastAsia="Arial Narrow" w:hAnsi="Arial Narrow" w:cs="Times New Roman"/>
          <w:w w:val="96"/>
          <w:kern w:val="0"/>
          <w:sz w:val="24"/>
          <w:lang w:val="pt-PT" w:eastAsia="ar-SA" w:bidi="ar-SA"/>
        </w:rPr>
        <w:t>m</w:t>
      </w:r>
      <w:r w:rsidRPr="007F2FE3">
        <w:rPr>
          <w:rFonts w:ascii="Arial Narrow" w:eastAsia="Arial Narrow" w:hAnsi="Arial Narrow" w:cs="Times New Roman"/>
          <w:spacing w:val="6"/>
          <w:w w:val="96"/>
          <w:kern w:val="0"/>
          <w:sz w:val="24"/>
          <w:lang w:val="pt-PT" w:eastAsia="ar-SA" w:bidi="ar-SA"/>
        </w:rPr>
        <w:t>i</w:t>
      </w:r>
      <w:r w:rsidRPr="007F2FE3">
        <w:rPr>
          <w:rFonts w:ascii="Arial Narrow" w:eastAsia="Arial Narrow" w:hAnsi="Arial Narrow" w:cs="Times New Roman"/>
          <w:spacing w:val="3"/>
          <w:w w:val="96"/>
          <w:kern w:val="0"/>
          <w:sz w:val="24"/>
          <w:lang w:val="pt-PT" w:eastAsia="ar-SA" w:bidi="ar-SA"/>
        </w:rPr>
        <w:t>c,</w:t>
      </w:r>
    </w:p>
    <w:p w14:paraId="25958723" w14:textId="77777777" w:rsidR="005C46CE" w:rsidRDefault="001C70A3" w:rsidP="001C70A3">
      <w:pPr>
        <w:widowControl/>
        <w:spacing w:before="5" w:line="243" w:lineRule="auto"/>
        <w:ind w:right="35" w:hanging="21"/>
        <w:jc w:val="center"/>
        <w:rPr>
          <w:rFonts w:ascii="Arial Narrow" w:eastAsia="Arial Narrow" w:hAnsi="Arial Narrow" w:cs="Times New Roman"/>
          <w:spacing w:val="-11"/>
          <w:w w:val="99"/>
          <w:kern w:val="0"/>
          <w:sz w:val="24"/>
          <w:lang w:val="pt-PT" w:eastAsia="ar-SA" w:bidi="ar-SA"/>
        </w:rPr>
      </w:pPr>
      <w:r w:rsidRPr="007F2FE3">
        <w:rPr>
          <w:rFonts w:ascii="Arial Narrow" w:eastAsia="Arial Narrow" w:hAnsi="Arial Narrow" w:cs="Times New Roman"/>
          <w:w w:val="99"/>
          <w:kern w:val="0"/>
          <w:sz w:val="24"/>
          <w:lang w:val="pt-PT" w:eastAsia="ar-SA" w:bidi="ar-SA"/>
        </w:rPr>
        <w:t>........................</w:t>
      </w:r>
      <w:r w:rsidRPr="007F2FE3">
        <w:rPr>
          <w:rFonts w:ascii="Arial Narrow" w:eastAsia="Arial Narrow" w:hAnsi="Arial Narrow" w:cs="Times New Roman"/>
          <w:spacing w:val="-11"/>
          <w:w w:val="99"/>
          <w:kern w:val="0"/>
          <w:sz w:val="24"/>
          <w:lang w:val="pt-PT" w:eastAsia="ar-SA" w:bidi="ar-SA"/>
        </w:rPr>
        <w:t xml:space="preserve"> </w:t>
      </w:r>
    </w:p>
    <w:p w14:paraId="20F37A7C" w14:textId="49D25862" w:rsidR="001C70A3" w:rsidRPr="007F2FE3" w:rsidRDefault="001C70A3" w:rsidP="001C70A3">
      <w:pPr>
        <w:widowControl/>
        <w:spacing w:before="5" w:line="243" w:lineRule="auto"/>
        <w:ind w:right="35" w:hanging="21"/>
        <w:jc w:val="center"/>
        <w:rPr>
          <w:rFonts w:ascii="Arial Narrow" w:eastAsia="Arial Narrow" w:hAnsi="Arial Narrow" w:cs="Times New Roman"/>
          <w:kern w:val="0"/>
          <w:sz w:val="24"/>
          <w:lang w:val="pt-PT" w:eastAsia="ar-SA" w:bidi="ar-SA"/>
        </w:rPr>
      </w:pPr>
      <w:r w:rsidRPr="007F2FE3">
        <w:rPr>
          <w:rFonts w:ascii="Arial Narrow" w:eastAsia="Arial Narrow" w:hAnsi="Arial Narrow" w:cs="Times New Roman"/>
          <w:spacing w:val="1"/>
          <w:kern w:val="0"/>
          <w:sz w:val="24"/>
          <w:lang w:val="pt-PT" w:eastAsia="ar-SA" w:bidi="ar-SA"/>
        </w:rPr>
        <w:t>(</w:t>
      </w:r>
      <w:r w:rsidRPr="007F2FE3">
        <w:rPr>
          <w:rFonts w:ascii="Arial Narrow" w:eastAsia="Arial Narrow" w:hAnsi="Arial Narrow" w:cs="Times New Roman"/>
          <w:kern w:val="0"/>
          <w:sz w:val="24"/>
          <w:lang w:val="pt-PT" w:eastAsia="ar-SA" w:bidi="ar-SA"/>
        </w:rPr>
        <w:t>s</w:t>
      </w:r>
      <w:r w:rsidRPr="007F2FE3">
        <w:rPr>
          <w:rFonts w:ascii="Arial Narrow" w:eastAsia="Arial Narrow" w:hAnsi="Arial Narrow" w:cs="Times New Roman"/>
          <w:spacing w:val="-2"/>
          <w:kern w:val="0"/>
          <w:sz w:val="24"/>
          <w:lang w:val="pt-PT" w:eastAsia="ar-SA" w:bidi="ar-SA"/>
        </w:rPr>
        <w:t>em</w:t>
      </w:r>
      <w:r w:rsidRPr="007F2FE3">
        <w:rPr>
          <w:rFonts w:ascii="Arial Narrow" w:eastAsia="Arial Narrow" w:hAnsi="Arial Narrow" w:cs="Times New Roman"/>
          <w:kern w:val="0"/>
          <w:sz w:val="24"/>
          <w:lang w:val="pt-PT" w:eastAsia="ar-SA" w:bidi="ar-SA"/>
        </w:rPr>
        <w:t>natu</w:t>
      </w:r>
      <w:r w:rsidRPr="007F2FE3">
        <w:rPr>
          <w:rFonts w:ascii="Arial Narrow" w:eastAsia="Arial Narrow" w:hAnsi="Arial Narrow" w:cs="Times New Roman"/>
          <w:spacing w:val="3"/>
          <w:kern w:val="0"/>
          <w:sz w:val="24"/>
          <w:lang w:val="pt-PT" w:eastAsia="ar-SA" w:bidi="ar-SA"/>
        </w:rPr>
        <w:t>r</w:t>
      </w:r>
      <w:r w:rsidRPr="007F2FE3">
        <w:rPr>
          <w:rFonts w:ascii="Arial Narrow" w:eastAsia="Arial Narrow" w:hAnsi="Arial Narrow" w:cs="Times New Roman"/>
          <w:kern w:val="0"/>
          <w:sz w:val="24"/>
          <w:lang w:val="pt-PT" w:eastAsia="ar-SA" w:bidi="ar-SA"/>
        </w:rPr>
        <w:t xml:space="preserve">a </w:t>
      </w:r>
      <w:r w:rsidRPr="007F2FE3">
        <w:rPr>
          <w:rFonts w:ascii="Arial Narrow" w:eastAsia="Arial Narrow" w:hAnsi="Arial Narrow" w:cs="Times New Roman"/>
          <w:spacing w:val="-2"/>
          <w:kern w:val="0"/>
          <w:sz w:val="24"/>
          <w:lang w:val="pt-PT" w:eastAsia="ar-SA" w:bidi="ar-SA"/>
        </w:rPr>
        <w:t>a</w:t>
      </w:r>
      <w:r w:rsidRPr="007F2FE3">
        <w:rPr>
          <w:rFonts w:ascii="Arial Narrow" w:eastAsia="Arial Narrow" w:hAnsi="Arial Narrow" w:cs="Times New Roman"/>
          <w:spacing w:val="3"/>
          <w:kern w:val="0"/>
          <w:sz w:val="24"/>
          <w:lang w:val="pt-PT" w:eastAsia="ar-SA" w:bidi="ar-SA"/>
        </w:rPr>
        <w:t>u</w:t>
      </w:r>
      <w:r w:rsidRPr="007F2FE3">
        <w:rPr>
          <w:rFonts w:ascii="Arial Narrow" w:eastAsia="Arial Narrow" w:hAnsi="Arial Narrow" w:cs="Times New Roman"/>
          <w:kern w:val="0"/>
          <w:sz w:val="24"/>
          <w:lang w:val="pt-PT" w:eastAsia="ar-SA" w:bidi="ar-SA"/>
        </w:rPr>
        <w:t>to</w:t>
      </w:r>
      <w:r w:rsidRPr="007F2FE3">
        <w:rPr>
          <w:rFonts w:ascii="Arial Narrow" w:eastAsia="Arial Narrow" w:hAnsi="Arial Narrow" w:cs="Times New Roman"/>
          <w:spacing w:val="3"/>
          <w:kern w:val="0"/>
          <w:sz w:val="24"/>
          <w:lang w:val="pt-PT" w:eastAsia="ar-SA" w:bidi="ar-SA"/>
        </w:rPr>
        <w:t>r</w:t>
      </w:r>
      <w:r w:rsidRPr="007F2FE3">
        <w:rPr>
          <w:rFonts w:ascii="Arial Narrow" w:eastAsia="Arial Narrow" w:hAnsi="Arial Narrow" w:cs="Times New Roman"/>
          <w:spacing w:val="2"/>
          <w:kern w:val="0"/>
          <w:sz w:val="24"/>
          <w:lang w:val="pt-PT" w:eastAsia="ar-SA" w:bidi="ar-SA"/>
        </w:rPr>
        <w:t>i</w:t>
      </w:r>
      <w:r w:rsidRPr="007F2FE3">
        <w:rPr>
          <w:rFonts w:ascii="Arial Narrow" w:eastAsia="Arial Narrow" w:hAnsi="Arial Narrow" w:cs="Times New Roman"/>
          <w:kern w:val="0"/>
          <w:sz w:val="24"/>
          <w:lang w:val="pt-PT" w:eastAsia="ar-SA" w:bidi="ar-SA"/>
        </w:rPr>
        <w:t>zat</w:t>
      </w:r>
      <w:r w:rsidRPr="007F2FE3">
        <w:rPr>
          <w:rFonts w:ascii="Arial Narrow" w:eastAsia="Arial Narrow" w:hAnsi="Arial Narrow" w:cs="Times New Roman"/>
          <w:spacing w:val="1"/>
          <w:kern w:val="0"/>
          <w:sz w:val="24"/>
          <w:lang w:val="pt-PT" w:eastAsia="ar-SA" w:bidi="ar-SA"/>
        </w:rPr>
        <w:t>a</w:t>
      </w:r>
      <w:r w:rsidRPr="007F2FE3">
        <w:rPr>
          <w:rFonts w:ascii="Arial Narrow" w:eastAsia="Arial Narrow" w:hAnsi="Arial Narrow" w:cs="Times New Roman"/>
          <w:kern w:val="0"/>
          <w:sz w:val="24"/>
          <w:lang w:val="pt-PT" w:eastAsia="ar-SA" w:bidi="ar-SA"/>
        </w:rPr>
        <w:t>)</w:t>
      </w:r>
    </w:p>
    <w:p w14:paraId="37AEA10B" w14:textId="77777777" w:rsidR="001C70A3" w:rsidRPr="00C36A7A" w:rsidRDefault="001C70A3" w:rsidP="001C70A3">
      <w:pPr>
        <w:widowControl/>
        <w:spacing w:line="220" w:lineRule="exact"/>
        <w:ind w:right="35"/>
        <w:jc w:val="center"/>
        <w:rPr>
          <w:rFonts w:ascii="Arial Narrow" w:eastAsia="Arial Narrow" w:hAnsi="Arial Narrow" w:cs="Times New Roman"/>
          <w:kern w:val="0"/>
          <w:sz w:val="24"/>
          <w:lang w:val="fr-CA" w:eastAsia="ar-SA" w:bidi="ar-SA"/>
        </w:rPr>
        <w:sectPr w:rsidR="001C70A3" w:rsidRPr="00C36A7A" w:rsidSect="00455672">
          <w:pgSz w:w="11940" w:h="16860"/>
          <w:pgMar w:top="1276" w:right="1015" w:bottom="990" w:left="1350" w:header="391" w:footer="276" w:gutter="0"/>
          <w:cols w:space="720"/>
        </w:sectPr>
      </w:pPr>
      <w:r w:rsidRPr="00C36A7A">
        <w:rPr>
          <w:rFonts w:ascii="Arial Narrow" w:eastAsia="Arial Narrow" w:hAnsi="Arial Narrow" w:cs="Times New Roman"/>
          <w:spacing w:val="3"/>
          <w:w w:val="96"/>
          <w:kern w:val="0"/>
          <w:sz w:val="24"/>
          <w:lang w:val="fr-CA" w:eastAsia="ar-SA" w:bidi="ar-SA"/>
        </w:rPr>
        <w:t>L</w:t>
      </w:r>
      <w:r w:rsidRPr="00C36A7A">
        <w:rPr>
          <w:rFonts w:ascii="Arial Narrow" w:eastAsia="Arial Narrow" w:hAnsi="Arial Narrow" w:cs="Times New Roman"/>
          <w:spacing w:val="2"/>
          <w:w w:val="96"/>
          <w:kern w:val="0"/>
          <w:sz w:val="24"/>
          <w:lang w:val="fr-CA" w:eastAsia="ar-SA" w:bidi="ar-SA"/>
        </w:rPr>
        <w:t>.</w:t>
      </w:r>
      <w:r w:rsidRPr="00C36A7A">
        <w:rPr>
          <w:rFonts w:ascii="Arial Narrow" w:eastAsia="Arial Narrow" w:hAnsi="Arial Narrow" w:cs="Times New Roman"/>
          <w:spacing w:val="3"/>
          <w:w w:val="96"/>
          <w:kern w:val="0"/>
          <w:sz w:val="24"/>
          <w:lang w:val="fr-CA" w:eastAsia="ar-SA" w:bidi="ar-SA"/>
        </w:rPr>
        <w:t>S</w:t>
      </w:r>
      <w:r w:rsidRPr="00C36A7A">
        <w:rPr>
          <w:rFonts w:ascii="Arial Narrow" w:eastAsia="Arial Narrow" w:hAnsi="Arial Narrow" w:cs="Times New Roman"/>
          <w:w w:val="96"/>
          <w:kern w:val="0"/>
          <w:sz w:val="24"/>
          <w:lang w:val="fr-CA" w:eastAsia="ar-SA" w:bidi="ar-SA"/>
        </w:rPr>
        <w:t>.</w:t>
      </w:r>
    </w:p>
    <w:p w14:paraId="4164ED1A" w14:textId="77777777" w:rsidR="001C70A3" w:rsidRPr="00C36A7A" w:rsidRDefault="001C70A3" w:rsidP="001C70A3">
      <w:pPr>
        <w:widowControl/>
        <w:spacing w:before="10" w:line="120" w:lineRule="exact"/>
        <w:rPr>
          <w:rFonts w:ascii="Arial Narrow" w:eastAsia="Times New Roman" w:hAnsi="Arial Narrow" w:cs="Times New Roman"/>
          <w:kern w:val="0"/>
          <w:sz w:val="20"/>
          <w:szCs w:val="20"/>
          <w:lang w:val="fr-CA" w:eastAsia="ar-SA" w:bidi="ar-SA"/>
        </w:rPr>
      </w:pPr>
    </w:p>
    <w:p w14:paraId="57E8CA92" w14:textId="77777777" w:rsidR="001C70A3" w:rsidRPr="00C36A7A" w:rsidRDefault="001C70A3" w:rsidP="001C70A3">
      <w:pPr>
        <w:widowControl/>
        <w:spacing w:before="35" w:line="220" w:lineRule="exact"/>
        <w:ind w:right="145"/>
        <w:jc w:val="right"/>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b/>
          <w:spacing w:val="1"/>
          <w:kern w:val="0"/>
          <w:position w:val="-1"/>
          <w:sz w:val="20"/>
          <w:szCs w:val="20"/>
          <w:lang w:val="fr-CA" w:eastAsia="ar-SA" w:bidi="ar-SA"/>
        </w:rPr>
        <w:t>Fo</w:t>
      </w:r>
      <w:r w:rsidRPr="00C36A7A">
        <w:rPr>
          <w:rFonts w:ascii="Arial Narrow" w:eastAsia="Arial Narrow" w:hAnsi="Arial Narrow" w:cs="Times New Roman"/>
          <w:b/>
          <w:spacing w:val="-1"/>
          <w:kern w:val="0"/>
          <w:position w:val="-1"/>
          <w:sz w:val="20"/>
          <w:szCs w:val="20"/>
          <w:lang w:val="fr-CA" w:eastAsia="ar-SA" w:bidi="ar-SA"/>
        </w:rPr>
        <w:t>r</w:t>
      </w:r>
      <w:r w:rsidRPr="00C36A7A">
        <w:rPr>
          <w:rFonts w:ascii="Arial Narrow" w:eastAsia="Arial Narrow" w:hAnsi="Arial Narrow" w:cs="Times New Roman"/>
          <w:b/>
          <w:spacing w:val="1"/>
          <w:kern w:val="0"/>
          <w:position w:val="-1"/>
          <w:sz w:val="20"/>
          <w:szCs w:val="20"/>
          <w:lang w:val="fr-CA" w:eastAsia="ar-SA" w:bidi="ar-SA"/>
        </w:rPr>
        <w:t>mu</w:t>
      </w:r>
      <w:r w:rsidRPr="00C36A7A">
        <w:rPr>
          <w:rFonts w:ascii="Arial Narrow" w:eastAsia="Arial Narrow" w:hAnsi="Arial Narrow" w:cs="Times New Roman"/>
          <w:b/>
          <w:kern w:val="0"/>
          <w:position w:val="-1"/>
          <w:sz w:val="20"/>
          <w:szCs w:val="20"/>
          <w:lang w:val="fr-CA" w:eastAsia="ar-SA" w:bidi="ar-SA"/>
        </w:rPr>
        <w:t>la</w:t>
      </w:r>
      <w:r w:rsidRPr="00C36A7A">
        <w:rPr>
          <w:rFonts w:ascii="Arial Narrow" w:eastAsia="Arial Narrow" w:hAnsi="Arial Narrow" w:cs="Times New Roman"/>
          <w:b/>
          <w:spacing w:val="-1"/>
          <w:kern w:val="0"/>
          <w:position w:val="-1"/>
          <w:sz w:val="20"/>
          <w:szCs w:val="20"/>
          <w:lang w:val="fr-CA" w:eastAsia="ar-SA" w:bidi="ar-SA"/>
        </w:rPr>
        <w:t>r</w:t>
      </w:r>
      <w:r w:rsidRPr="00C36A7A">
        <w:rPr>
          <w:rFonts w:ascii="Arial Narrow" w:eastAsia="Arial Narrow" w:hAnsi="Arial Narrow" w:cs="Times New Roman"/>
          <w:b/>
          <w:spacing w:val="1"/>
          <w:kern w:val="0"/>
          <w:position w:val="-1"/>
          <w:sz w:val="20"/>
          <w:szCs w:val="20"/>
          <w:lang w:val="fr-CA" w:eastAsia="ar-SA" w:bidi="ar-SA"/>
        </w:rPr>
        <w:t>u</w:t>
      </w:r>
      <w:r w:rsidRPr="00C36A7A">
        <w:rPr>
          <w:rFonts w:ascii="Arial Narrow" w:eastAsia="Arial Narrow" w:hAnsi="Arial Narrow" w:cs="Times New Roman"/>
          <w:b/>
          <w:kern w:val="0"/>
          <w:position w:val="-1"/>
          <w:sz w:val="20"/>
          <w:szCs w:val="20"/>
          <w:lang w:val="fr-CA" w:eastAsia="ar-SA" w:bidi="ar-SA"/>
        </w:rPr>
        <w:t>l</w:t>
      </w:r>
      <w:proofErr w:type="spellEnd"/>
      <w:r w:rsidRPr="00C36A7A">
        <w:rPr>
          <w:rFonts w:ascii="Arial Narrow" w:eastAsia="Arial Narrow" w:hAnsi="Arial Narrow" w:cs="Times New Roman"/>
          <w:b/>
          <w:spacing w:val="-16"/>
          <w:kern w:val="0"/>
          <w:position w:val="-1"/>
          <w:sz w:val="20"/>
          <w:szCs w:val="20"/>
          <w:lang w:val="fr-CA" w:eastAsia="ar-SA" w:bidi="ar-SA"/>
        </w:rPr>
        <w:t xml:space="preserve"> </w:t>
      </w:r>
      <w:r w:rsidRPr="00C36A7A">
        <w:rPr>
          <w:rFonts w:ascii="Arial Narrow" w:eastAsia="Arial Narrow" w:hAnsi="Arial Narrow" w:cs="Times New Roman"/>
          <w:b/>
          <w:spacing w:val="3"/>
          <w:kern w:val="0"/>
          <w:position w:val="-1"/>
          <w:sz w:val="20"/>
          <w:szCs w:val="20"/>
          <w:lang w:val="fr-CA" w:eastAsia="ar-SA" w:bidi="ar-SA"/>
        </w:rPr>
        <w:t>n</w:t>
      </w:r>
      <w:r w:rsidRPr="00C36A7A">
        <w:rPr>
          <w:rFonts w:ascii="Arial Narrow" w:eastAsia="Arial Narrow" w:hAnsi="Arial Narrow" w:cs="Times New Roman"/>
          <w:b/>
          <w:spacing w:val="-13"/>
          <w:kern w:val="0"/>
          <w:position w:val="-1"/>
          <w:sz w:val="20"/>
          <w:szCs w:val="20"/>
          <w:lang w:val="fr-CA" w:eastAsia="ar-SA" w:bidi="ar-SA"/>
        </w:rPr>
        <w:t>r</w:t>
      </w:r>
      <w:r w:rsidRPr="00C36A7A">
        <w:rPr>
          <w:rFonts w:ascii="Arial Narrow" w:eastAsia="Arial Narrow" w:hAnsi="Arial Narrow" w:cs="Times New Roman"/>
          <w:b/>
          <w:kern w:val="0"/>
          <w:position w:val="-1"/>
          <w:sz w:val="20"/>
          <w:szCs w:val="20"/>
          <w:lang w:val="fr-CA" w:eastAsia="ar-SA" w:bidi="ar-SA"/>
        </w:rPr>
        <w:t>.</w:t>
      </w:r>
      <w:r w:rsidRPr="00C36A7A">
        <w:rPr>
          <w:rFonts w:ascii="Arial Narrow" w:eastAsia="Arial Narrow" w:hAnsi="Arial Narrow" w:cs="Times New Roman"/>
          <w:b/>
          <w:spacing w:val="-2"/>
          <w:kern w:val="0"/>
          <w:position w:val="-1"/>
          <w:sz w:val="20"/>
          <w:szCs w:val="20"/>
          <w:lang w:val="fr-CA" w:eastAsia="ar-SA" w:bidi="ar-SA"/>
        </w:rPr>
        <w:t xml:space="preserve"> </w:t>
      </w:r>
      <w:r w:rsidR="008168DA" w:rsidRPr="00C36A7A">
        <w:rPr>
          <w:rFonts w:ascii="Arial Narrow" w:eastAsia="Arial Narrow" w:hAnsi="Arial Narrow" w:cs="Times New Roman"/>
          <w:b/>
          <w:spacing w:val="1"/>
          <w:w w:val="96"/>
          <w:kern w:val="0"/>
          <w:position w:val="-1"/>
          <w:sz w:val="20"/>
          <w:szCs w:val="20"/>
          <w:lang w:val="fr-CA" w:eastAsia="ar-SA" w:bidi="ar-SA"/>
        </w:rPr>
        <w:t>38</w:t>
      </w:r>
    </w:p>
    <w:p w14:paraId="18B031DC" w14:textId="77777777" w:rsidR="001C70A3" w:rsidRPr="00C36A7A" w:rsidRDefault="001C70A3" w:rsidP="001C70A3">
      <w:pPr>
        <w:widowControl/>
        <w:spacing w:line="200" w:lineRule="exact"/>
        <w:rPr>
          <w:rFonts w:ascii="Arial Narrow" w:eastAsia="Times New Roman" w:hAnsi="Arial Narrow" w:cs="Times New Roman"/>
          <w:kern w:val="0"/>
          <w:sz w:val="20"/>
          <w:szCs w:val="20"/>
          <w:lang w:val="fr-CA" w:eastAsia="ar-SA" w:bidi="ar-SA"/>
        </w:rPr>
      </w:pPr>
    </w:p>
    <w:p w14:paraId="3A759133" w14:textId="77777777" w:rsidR="001C70A3" w:rsidRPr="00C36A7A" w:rsidRDefault="001C70A3" w:rsidP="001C70A3">
      <w:pPr>
        <w:widowControl/>
        <w:spacing w:line="200" w:lineRule="exact"/>
        <w:rPr>
          <w:rFonts w:ascii="Arial Narrow" w:eastAsia="Times New Roman" w:hAnsi="Arial Narrow" w:cs="Times New Roman"/>
          <w:kern w:val="0"/>
          <w:sz w:val="20"/>
          <w:szCs w:val="20"/>
          <w:lang w:val="fr-CA" w:eastAsia="ar-SA" w:bidi="ar-SA"/>
        </w:rPr>
      </w:pPr>
    </w:p>
    <w:p w14:paraId="4B5027EB" w14:textId="77777777" w:rsidR="001C70A3" w:rsidRPr="00C36A7A" w:rsidRDefault="001C70A3" w:rsidP="001C70A3">
      <w:pPr>
        <w:widowControl/>
        <w:ind w:right="-1"/>
        <w:jc w:val="center"/>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b/>
          <w:spacing w:val="1"/>
          <w:w w:val="96"/>
          <w:kern w:val="0"/>
          <w:sz w:val="20"/>
          <w:szCs w:val="20"/>
          <w:u w:val="single" w:color="000000"/>
          <w:lang w:val="fr-CA" w:eastAsia="ar-SA" w:bidi="ar-SA"/>
        </w:rPr>
        <w:t>D</w:t>
      </w:r>
      <w:r w:rsidRPr="00C36A7A">
        <w:rPr>
          <w:rFonts w:ascii="Arial Narrow" w:eastAsia="Arial Narrow" w:hAnsi="Arial Narrow" w:cs="Times New Roman"/>
          <w:b/>
          <w:spacing w:val="2"/>
          <w:w w:val="96"/>
          <w:kern w:val="0"/>
          <w:sz w:val="20"/>
          <w:szCs w:val="20"/>
          <w:u w:val="single" w:color="000000"/>
          <w:lang w:val="fr-CA" w:eastAsia="ar-SA" w:bidi="ar-SA"/>
        </w:rPr>
        <w:t>E</w:t>
      </w:r>
      <w:r w:rsidRPr="00C36A7A">
        <w:rPr>
          <w:rFonts w:ascii="Arial Narrow" w:eastAsia="Arial Narrow" w:hAnsi="Arial Narrow" w:cs="Times New Roman"/>
          <w:b/>
          <w:spacing w:val="1"/>
          <w:w w:val="96"/>
          <w:kern w:val="0"/>
          <w:sz w:val="20"/>
          <w:szCs w:val="20"/>
          <w:u w:val="single" w:color="000000"/>
          <w:lang w:val="fr-CA" w:eastAsia="ar-SA" w:bidi="ar-SA"/>
        </w:rPr>
        <w:t>C</w:t>
      </w:r>
      <w:r w:rsidRPr="00C36A7A">
        <w:rPr>
          <w:rFonts w:ascii="Arial Narrow" w:eastAsia="Arial Narrow" w:hAnsi="Arial Narrow" w:cs="Times New Roman"/>
          <w:b/>
          <w:spacing w:val="4"/>
          <w:w w:val="96"/>
          <w:kern w:val="0"/>
          <w:sz w:val="20"/>
          <w:szCs w:val="20"/>
          <w:u w:val="single" w:color="000000"/>
          <w:lang w:val="fr-CA" w:eastAsia="ar-SA" w:bidi="ar-SA"/>
        </w:rPr>
        <w:t>L</w:t>
      </w:r>
      <w:r w:rsidRPr="00C36A7A">
        <w:rPr>
          <w:rFonts w:ascii="Arial Narrow" w:eastAsia="Arial Narrow" w:hAnsi="Arial Narrow" w:cs="Times New Roman"/>
          <w:b/>
          <w:spacing w:val="1"/>
          <w:w w:val="96"/>
          <w:kern w:val="0"/>
          <w:sz w:val="20"/>
          <w:szCs w:val="20"/>
          <w:u w:val="single" w:color="000000"/>
          <w:lang w:val="fr-CA" w:eastAsia="ar-SA" w:bidi="ar-SA"/>
        </w:rPr>
        <w:t>A</w:t>
      </w:r>
      <w:r w:rsidRPr="00C36A7A">
        <w:rPr>
          <w:rFonts w:ascii="Arial Narrow" w:eastAsia="Arial Narrow" w:hAnsi="Arial Narrow" w:cs="Times New Roman"/>
          <w:b/>
          <w:spacing w:val="3"/>
          <w:w w:val="96"/>
          <w:kern w:val="0"/>
          <w:sz w:val="20"/>
          <w:szCs w:val="20"/>
          <w:u w:val="single" w:color="000000"/>
          <w:lang w:val="fr-CA" w:eastAsia="ar-SA" w:bidi="ar-SA"/>
        </w:rPr>
        <w:t>R</w:t>
      </w:r>
      <w:r w:rsidRPr="00C36A7A">
        <w:rPr>
          <w:rFonts w:ascii="Arial Narrow" w:eastAsia="Arial Narrow" w:hAnsi="Arial Narrow" w:cs="Times New Roman"/>
          <w:b/>
          <w:spacing w:val="1"/>
          <w:w w:val="96"/>
          <w:kern w:val="0"/>
          <w:sz w:val="20"/>
          <w:szCs w:val="20"/>
          <w:u w:val="single" w:color="000000"/>
          <w:lang w:val="fr-CA" w:eastAsia="ar-SA" w:bidi="ar-SA"/>
        </w:rPr>
        <w:t>A</w:t>
      </w:r>
      <w:r w:rsidRPr="00C36A7A">
        <w:rPr>
          <w:rFonts w:ascii="Arial Narrow" w:eastAsia="Arial Narrow" w:hAnsi="Arial Narrow" w:cs="Times New Roman"/>
          <w:b/>
          <w:spacing w:val="2"/>
          <w:w w:val="96"/>
          <w:kern w:val="0"/>
          <w:sz w:val="20"/>
          <w:szCs w:val="20"/>
          <w:u w:val="single" w:color="000000"/>
          <w:lang w:val="fr-CA" w:eastAsia="ar-SA" w:bidi="ar-SA"/>
        </w:rPr>
        <w:t>TIE</w:t>
      </w:r>
    </w:p>
    <w:p w14:paraId="5D184CC5" w14:textId="77777777" w:rsidR="00B534A7" w:rsidRPr="00C36A7A" w:rsidRDefault="001C70A3" w:rsidP="00B534A7">
      <w:pPr>
        <w:widowControl/>
        <w:spacing w:before="10" w:line="220" w:lineRule="exact"/>
        <w:ind w:left="447" w:right="577"/>
        <w:jc w:val="center"/>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b/>
          <w:spacing w:val="-1"/>
          <w:kern w:val="0"/>
          <w:sz w:val="20"/>
          <w:szCs w:val="20"/>
          <w:u w:val="single" w:color="000000"/>
          <w:lang w:val="fr-CA" w:eastAsia="ar-SA" w:bidi="ar-SA"/>
        </w:rPr>
        <w:t>P</w:t>
      </w:r>
      <w:r w:rsidRPr="00C36A7A">
        <w:rPr>
          <w:rFonts w:ascii="Arial Narrow" w:eastAsia="Arial Narrow" w:hAnsi="Arial Narrow" w:cs="Times New Roman"/>
          <w:b/>
          <w:spacing w:val="2"/>
          <w:kern w:val="0"/>
          <w:sz w:val="20"/>
          <w:szCs w:val="20"/>
          <w:u w:val="single" w:color="000000"/>
          <w:lang w:val="fr-CA" w:eastAsia="ar-SA" w:bidi="ar-SA"/>
        </w:rPr>
        <w:t>R</w:t>
      </w:r>
      <w:r w:rsidRPr="00C36A7A">
        <w:rPr>
          <w:rFonts w:ascii="Arial Narrow" w:eastAsia="Arial Narrow" w:hAnsi="Arial Narrow" w:cs="Times New Roman"/>
          <w:b/>
          <w:kern w:val="0"/>
          <w:sz w:val="20"/>
          <w:szCs w:val="20"/>
          <w:u w:val="single" w:color="000000"/>
          <w:lang w:val="fr-CA" w:eastAsia="ar-SA" w:bidi="ar-SA"/>
        </w:rPr>
        <w:t>I</w:t>
      </w:r>
      <w:r w:rsidRPr="00C36A7A">
        <w:rPr>
          <w:rFonts w:ascii="Arial Narrow" w:eastAsia="Arial Narrow" w:hAnsi="Arial Narrow" w:cs="Times New Roman"/>
          <w:b/>
          <w:spacing w:val="-1"/>
          <w:kern w:val="0"/>
          <w:sz w:val="20"/>
          <w:szCs w:val="20"/>
          <w:u w:val="single" w:color="000000"/>
          <w:lang w:val="fr-CA" w:eastAsia="ar-SA" w:bidi="ar-SA"/>
        </w:rPr>
        <w:t>V</w:t>
      </w:r>
      <w:r w:rsidRPr="00C36A7A">
        <w:rPr>
          <w:rFonts w:ascii="Arial Narrow" w:eastAsia="Arial Narrow" w:hAnsi="Arial Narrow" w:cs="Times New Roman"/>
          <w:b/>
          <w:kern w:val="0"/>
          <w:sz w:val="20"/>
          <w:szCs w:val="20"/>
          <w:u w:val="single" w:color="000000"/>
          <w:lang w:val="fr-CA" w:eastAsia="ar-SA" w:bidi="ar-SA"/>
        </w:rPr>
        <w:t>I</w:t>
      </w:r>
      <w:r w:rsidRPr="00C36A7A">
        <w:rPr>
          <w:rFonts w:ascii="Arial Narrow" w:eastAsia="Arial Narrow" w:hAnsi="Arial Narrow" w:cs="Times New Roman"/>
          <w:b/>
          <w:spacing w:val="2"/>
          <w:kern w:val="0"/>
          <w:sz w:val="20"/>
          <w:szCs w:val="20"/>
          <w:u w:val="single" w:color="000000"/>
          <w:lang w:val="fr-CA" w:eastAsia="ar-SA" w:bidi="ar-SA"/>
        </w:rPr>
        <w:t>N</w:t>
      </w:r>
      <w:r w:rsidRPr="00C36A7A">
        <w:rPr>
          <w:rFonts w:ascii="Arial Narrow" w:eastAsia="Arial Narrow" w:hAnsi="Arial Narrow" w:cs="Times New Roman"/>
          <w:b/>
          <w:kern w:val="0"/>
          <w:sz w:val="20"/>
          <w:szCs w:val="20"/>
          <w:u w:val="single" w:color="000000"/>
          <w:lang w:val="fr-CA" w:eastAsia="ar-SA" w:bidi="ar-SA"/>
        </w:rPr>
        <w:t>D</w:t>
      </w:r>
      <w:r w:rsidRPr="00C36A7A">
        <w:rPr>
          <w:rFonts w:ascii="Arial Narrow" w:eastAsia="Arial Narrow" w:hAnsi="Arial Narrow" w:cs="Times New Roman"/>
          <w:b/>
          <w:spacing w:val="-2"/>
          <w:kern w:val="0"/>
          <w:sz w:val="20"/>
          <w:szCs w:val="20"/>
          <w:u w:val="single" w:color="000000"/>
          <w:lang w:val="fr-CA" w:eastAsia="ar-SA" w:bidi="ar-SA"/>
        </w:rPr>
        <w:t xml:space="preserve"> </w:t>
      </w:r>
      <w:r w:rsidRPr="00C36A7A">
        <w:rPr>
          <w:rFonts w:ascii="Arial Narrow" w:eastAsia="Arial Narrow" w:hAnsi="Arial Narrow" w:cs="Times New Roman"/>
          <w:b/>
          <w:spacing w:val="2"/>
          <w:kern w:val="0"/>
          <w:sz w:val="20"/>
          <w:szCs w:val="20"/>
          <w:u w:val="single" w:color="000000"/>
          <w:lang w:val="fr-CA" w:eastAsia="ar-SA" w:bidi="ar-SA"/>
        </w:rPr>
        <w:t>U</w:t>
      </w:r>
      <w:r w:rsidRPr="00C36A7A">
        <w:rPr>
          <w:rFonts w:ascii="Arial Narrow" w:eastAsia="Arial Narrow" w:hAnsi="Arial Narrow" w:cs="Times New Roman"/>
          <w:b/>
          <w:spacing w:val="1"/>
          <w:kern w:val="0"/>
          <w:sz w:val="20"/>
          <w:szCs w:val="20"/>
          <w:u w:val="single" w:color="000000"/>
          <w:lang w:val="fr-CA" w:eastAsia="ar-SA" w:bidi="ar-SA"/>
        </w:rPr>
        <w:t>T</w:t>
      </w:r>
      <w:r w:rsidRPr="00C36A7A">
        <w:rPr>
          <w:rFonts w:ascii="Arial Narrow" w:eastAsia="Arial Narrow" w:hAnsi="Arial Narrow" w:cs="Times New Roman"/>
          <w:b/>
          <w:kern w:val="0"/>
          <w:sz w:val="20"/>
          <w:szCs w:val="20"/>
          <w:u w:val="single" w:color="000000"/>
          <w:lang w:val="fr-CA" w:eastAsia="ar-SA" w:bidi="ar-SA"/>
        </w:rPr>
        <w:t>I</w:t>
      </w:r>
      <w:r w:rsidRPr="00C36A7A">
        <w:rPr>
          <w:rFonts w:ascii="Arial Narrow" w:eastAsia="Arial Narrow" w:hAnsi="Arial Narrow" w:cs="Times New Roman"/>
          <w:b/>
          <w:spacing w:val="1"/>
          <w:kern w:val="0"/>
          <w:sz w:val="20"/>
          <w:szCs w:val="20"/>
          <w:u w:val="single" w:color="000000"/>
          <w:lang w:val="fr-CA" w:eastAsia="ar-SA" w:bidi="ar-SA"/>
        </w:rPr>
        <w:t>L</w:t>
      </w:r>
      <w:r w:rsidRPr="00C36A7A">
        <w:rPr>
          <w:rFonts w:ascii="Arial Narrow" w:eastAsia="Arial Narrow" w:hAnsi="Arial Narrow" w:cs="Times New Roman"/>
          <w:b/>
          <w:kern w:val="0"/>
          <w:sz w:val="20"/>
          <w:szCs w:val="20"/>
          <w:u w:val="single" w:color="000000"/>
          <w:lang w:val="fr-CA" w:eastAsia="ar-SA" w:bidi="ar-SA"/>
        </w:rPr>
        <w:t>A</w:t>
      </w:r>
      <w:r w:rsidRPr="00C36A7A">
        <w:rPr>
          <w:rFonts w:ascii="Arial Narrow" w:eastAsia="Arial Narrow" w:hAnsi="Arial Narrow" w:cs="Times New Roman"/>
          <w:b/>
          <w:spacing w:val="3"/>
          <w:kern w:val="0"/>
          <w:sz w:val="20"/>
          <w:szCs w:val="20"/>
          <w:u w:val="single" w:color="000000"/>
          <w:lang w:val="fr-CA" w:eastAsia="ar-SA" w:bidi="ar-SA"/>
        </w:rPr>
        <w:t>J</w:t>
      </w:r>
      <w:r w:rsidRPr="00C36A7A">
        <w:rPr>
          <w:rFonts w:ascii="Arial Narrow" w:eastAsia="Arial Narrow" w:hAnsi="Arial Narrow" w:cs="Times New Roman"/>
          <w:b/>
          <w:kern w:val="0"/>
          <w:sz w:val="20"/>
          <w:szCs w:val="20"/>
          <w:u w:val="single" w:color="000000"/>
          <w:lang w:val="fr-CA" w:eastAsia="ar-SA" w:bidi="ar-SA"/>
        </w:rPr>
        <w:t>E</w:t>
      </w:r>
      <w:r w:rsidRPr="00C36A7A">
        <w:rPr>
          <w:rFonts w:ascii="Arial Narrow" w:eastAsia="Arial Narrow" w:hAnsi="Arial Narrow" w:cs="Times New Roman"/>
          <w:b/>
          <w:spacing w:val="3"/>
          <w:kern w:val="0"/>
          <w:sz w:val="20"/>
          <w:szCs w:val="20"/>
          <w:u w:val="single" w:color="000000"/>
          <w:lang w:val="fr-CA" w:eastAsia="ar-SA" w:bidi="ar-SA"/>
        </w:rPr>
        <w:t>L</w:t>
      </w:r>
      <w:r w:rsidRPr="00C36A7A">
        <w:rPr>
          <w:rFonts w:ascii="Arial Narrow" w:eastAsia="Arial Narrow" w:hAnsi="Arial Narrow" w:cs="Times New Roman"/>
          <w:b/>
          <w:spacing w:val="-1"/>
          <w:kern w:val="0"/>
          <w:sz w:val="20"/>
          <w:szCs w:val="20"/>
          <w:u w:val="single" w:color="000000"/>
          <w:lang w:val="fr-CA" w:eastAsia="ar-SA" w:bidi="ar-SA"/>
        </w:rPr>
        <w:t>E</w:t>
      </w:r>
      <w:r w:rsidRPr="00C36A7A">
        <w:rPr>
          <w:rFonts w:ascii="Arial Narrow" w:eastAsia="Arial Narrow" w:hAnsi="Arial Narrow" w:cs="Times New Roman"/>
          <w:b/>
          <w:kern w:val="0"/>
          <w:sz w:val="20"/>
          <w:szCs w:val="20"/>
          <w:u w:val="single" w:color="000000"/>
          <w:lang w:val="fr-CA" w:eastAsia="ar-SA" w:bidi="ar-SA"/>
        </w:rPr>
        <w:t>,</w:t>
      </w:r>
      <w:r w:rsidRPr="00C36A7A">
        <w:rPr>
          <w:rFonts w:ascii="Arial Narrow" w:eastAsia="Arial Narrow" w:hAnsi="Arial Narrow" w:cs="Times New Roman"/>
          <w:b/>
          <w:spacing w:val="-5"/>
          <w:kern w:val="0"/>
          <w:sz w:val="20"/>
          <w:szCs w:val="20"/>
          <w:u w:val="single" w:color="000000"/>
          <w:lang w:val="fr-CA" w:eastAsia="ar-SA" w:bidi="ar-SA"/>
        </w:rPr>
        <w:t xml:space="preserve"> </w:t>
      </w:r>
      <w:r w:rsidRPr="00C36A7A">
        <w:rPr>
          <w:rFonts w:ascii="Arial Narrow" w:eastAsia="Arial Narrow" w:hAnsi="Arial Narrow" w:cs="Times New Roman"/>
          <w:b/>
          <w:kern w:val="0"/>
          <w:sz w:val="20"/>
          <w:szCs w:val="20"/>
          <w:u w:val="single" w:color="000000"/>
          <w:lang w:val="fr-CA" w:eastAsia="ar-SA" w:bidi="ar-SA"/>
        </w:rPr>
        <w:t>IN</w:t>
      </w:r>
      <w:r w:rsidRPr="00C36A7A">
        <w:rPr>
          <w:rFonts w:ascii="Arial Narrow" w:eastAsia="Arial Narrow" w:hAnsi="Arial Narrow" w:cs="Times New Roman"/>
          <w:b/>
          <w:spacing w:val="1"/>
          <w:kern w:val="0"/>
          <w:sz w:val="20"/>
          <w:szCs w:val="20"/>
          <w:u w:val="single" w:color="000000"/>
          <w:lang w:val="fr-CA" w:eastAsia="ar-SA" w:bidi="ar-SA"/>
        </w:rPr>
        <w:t>ST</w:t>
      </w:r>
      <w:r w:rsidRPr="00C36A7A">
        <w:rPr>
          <w:rFonts w:ascii="Arial Narrow" w:eastAsia="Arial Narrow" w:hAnsi="Arial Narrow" w:cs="Times New Roman"/>
          <w:b/>
          <w:kern w:val="0"/>
          <w:sz w:val="20"/>
          <w:szCs w:val="20"/>
          <w:u w:val="single" w:color="000000"/>
          <w:lang w:val="fr-CA" w:eastAsia="ar-SA" w:bidi="ar-SA"/>
        </w:rPr>
        <w:t>A</w:t>
      </w:r>
      <w:r w:rsidRPr="00C36A7A">
        <w:rPr>
          <w:rFonts w:ascii="Arial Narrow" w:eastAsia="Arial Narrow" w:hAnsi="Arial Narrow" w:cs="Times New Roman"/>
          <w:b/>
          <w:spacing w:val="3"/>
          <w:kern w:val="0"/>
          <w:sz w:val="20"/>
          <w:szCs w:val="20"/>
          <w:u w:val="single" w:color="000000"/>
          <w:lang w:val="fr-CA" w:eastAsia="ar-SA" w:bidi="ar-SA"/>
        </w:rPr>
        <w:t>L</w:t>
      </w:r>
      <w:r w:rsidRPr="00C36A7A">
        <w:rPr>
          <w:rFonts w:ascii="Arial Narrow" w:eastAsia="Arial Narrow" w:hAnsi="Arial Narrow" w:cs="Times New Roman"/>
          <w:b/>
          <w:spacing w:val="5"/>
          <w:kern w:val="0"/>
          <w:sz w:val="20"/>
          <w:szCs w:val="20"/>
          <w:u w:val="single" w:color="000000"/>
          <w:lang w:val="fr-CA" w:eastAsia="ar-SA" w:bidi="ar-SA"/>
        </w:rPr>
        <w:t>A</w:t>
      </w:r>
      <w:r w:rsidRPr="00C36A7A">
        <w:rPr>
          <w:rFonts w:ascii="Arial Narrow" w:eastAsia="Arial Narrow" w:hAnsi="Arial Narrow" w:cs="Times New Roman"/>
          <w:b/>
          <w:kern w:val="0"/>
          <w:sz w:val="20"/>
          <w:szCs w:val="20"/>
          <w:u w:val="single" w:color="000000"/>
          <w:lang w:val="fr-CA" w:eastAsia="ar-SA" w:bidi="ar-SA"/>
        </w:rPr>
        <w:t>TII</w:t>
      </w:r>
      <w:r w:rsidRPr="00C36A7A">
        <w:rPr>
          <w:rFonts w:ascii="Arial Narrow" w:eastAsia="Arial Narrow" w:hAnsi="Arial Narrow" w:cs="Times New Roman"/>
          <w:b/>
          <w:spacing w:val="1"/>
          <w:kern w:val="0"/>
          <w:sz w:val="20"/>
          <w:szCs w:val="20"/>
          <w:u w:val="single" w:color="000000"/>
          <w:lang w:val="fr-CA" w:eastAsia="ar-SA" w:bidi="ar-SA"/>
        </w:rPr>
        <w:t>L</w:t>
      </w:r>
      <w:r w:rsidRPr="00C36A7A">
        <w:rPr>
          <w:rFonts w:ascii="Arial Narrow" w:eastAsia="Arial Narrow" w:hAnsi="Arial Narrow" w:cs="Times New Roman"/>
          <w:b/>
          <w:spacing w:val="-1"/>
          <w:kern w:val="0"/>
          <w:sz w:val="20"/>
          <w:szCs w:val="20"/>
          <w:u w:val="single" w:color="000000"/>
          <w:lang w:val="fr-CA" w:eastAsia="ar-SA" w:bidi="ar-SA"/>
        </w:rPr>
        <w:t>E,</w:t>
      </w:r>
      <w:r w:rsidRPr="00C36A7A">
        <w:rPr>
          <w:rFonts w:ascii="Arial Narrow" w:eastAsia="Arial Narrow" w:hAnsi="Arial Narrow" w:cs="Times New Roman"/>
          <w:b/>
          <w:spacing w:val="27"/>
          <w:kern w:val="0"/>
          <w:sz w:val="20"/>
          <w:szCs w:val="20"/>
          <w:u w:val="single" w:color="000000"/>
          <w:lang w:val="fr-CA" w:eastAsia="ar-SA" w:bidi="ar-SA"/>
        </w:rPr>
        <w:t xml:space="preserve"> </w:t>
      </w:r>
      <w:r w:rsidRPr="00C36A7A">
        <w:rPr>
          <w:rFonts w:ascii="Arial Narrow" w:eastAsia="Arial Narrow" w:hAnsi="Arial Narrow" w:cs="Times New Roman"/>
          <w:b/>
          <w:spacing w:val="-1"/>
          <w:kern w:val="0"/>
          <w:sz w:val="20"/>
          <w:szCs w:val="20"/>
          <w:u w:val="single" w:color="000000"/>
          <w:lang w:val="fr-CA" w:eastAsia="ar-SA" w:bidi="ar-SA"/>
        </w:rPr>
        <w:t>E</w:t>
      </w:r>
      <w:r w:rsidRPr="00C36A7A">
        <w:rPr>
          <w:rFonts w:ascii="Arial Narrow" w:eastAsia="Arial Narrow" w:hAnsi="Arial Narrow" w:cs="Times New Roman"/>
          <w:b/>
          <w:kern w:val="0"/>
          <w:sz w:val="20"/>
          <w:szCs w:val="20"/>
          <w:u w:val="single" w:color="000000"/>
          <w:lang w:val="fr-CA" w:eastAsia="ar-SA" w:bidi="ar-SA"/>
        </w:rPr>
        <w:t>CHI</w:t>
      </w:r>
      <w:r w:rsidRPr="00C36A7A">
        <w:rPr>
          <w:rFonts w:ascii="Arial Narrow" w:eastAsia="Arial Narrow" w:hAnsi="Arial Narrow" w:cs="Times New Roman"/>
          <w:b/>
          <w:spacing w:val="1"/>
          <w:kern w:val="0"/>
          <w:sz w:val="20"/>
          <w:szCs w:val="20"/>
          <w:u w:val="single" w:color="000000"/>
          <w:lang w:val="fr-CA" w:eastAsia="ar-SA" w:bidi="ar-SA"/>
        </w:rPr>
        <w:t>P</w:t>
      </w:r>
      <w:r w:rsidRPr="00C36A7A">
        <w:rPr>
          <w:rFonts w:ascii="Arial Narrow" w:eastAsia="Arial Narrow" w:hAnsi="Arial Narrow" w:cs="Times New Roman"/>
          <w:b/>
          <w:kern w:val="0"/>
          <w:sz w:val="20"/>
          <w:szCs w:val="20"/>
          <w:u w:val="single" w:color="000000"/>
          <w:lang w:val="fr-CA" w:eastAsia="ar-SA" w:bidi="ar-SA"/>
        </w:rPr>
        <w:t>A</w:t>
      </w:r>
      <w:r w:rsidRPr="00C36A7A">
        <w:rPr>
          <w:rFonts w:ascii="Arial Narrow" w:eastAsia="Arial Narrow" w:hAnsi="Arial Narrow" w:cs="Times New Roman"/>
          <w:b/>
          <w:spacing w:val="3"/>
          <w:kern w:val="0"/>
          <w:sz w:val="20"/>
          <w:szCs w:val="20"/>
          <w:u w:val="single" w:color="000000"/>
          <w:lang w:val="fr-CA" w:eastAsia="ar-SA" w:bidi="ar-SA"/>
        </w:rPr>
        <w:t>M</w:t>
      </w:r>
      <w:r w:rsidRPr="00C36A7A">
        <w:rPr>
          <w:rFonts w:ascii="Arial Narrow" w:eastAsia="Arial Narrow" w:hAnsi="Arial Narrow" w:cs="Times New Roman"/>
          <w:b/>
          <w:spacing w:val="1"/>
          <w:kern w:val="0"/>
          <w:sz w:val="20"/>
          <w:szCs w:val="20"/>
          <w:u w:val="single" w:color="000000"/>
          <w:lang w:val="fr-CA" w:eastAsia="ar-SA" w:bidi="ar-SA"/>
        </w:rPr>
        <w:t>E</w:t>
      </w:r>
      <w:r w:rsidRPr="00C36A7A">
        <w:rPr>
          <w:rFonts w:ascii="Arial Narrow" w:eastAsia="Arial Narrow" w:hAnsi="Arial Narrow" w:cs="Times New Roman"/>
          <w:b/>
          <w:kern w:val="0"/>
          <w:sz w:val="20"/>
          <w:szCs w:val="20"/>
          <w:u w:val="single" w:color="000000"/>
          <w:lang w:val="fr-CA" w:eastAsia="ar-SA" w:bidi="ar-SA"/>
        </w:rPr>
        <w:t>N</w:t>
      </w:r>
      <w:r w:rsidRPr="00C36A7A">
        <w:rPr>
          <w:rFonts w:ascii="Arial Narrow" w:eastAsia="Arial Narrow" w:hAnsi="Arial Narrow" w:cs="Times New Roman"/>
          <w:b/>
          <w:spacing w:val="1"/>
          <w:kern w:val="0"/>
          <w:sz w:val="20"/>
          <w:szCs w:val="20"/>
          <w:u w:val="single" w:color="000000"/>
          <w:lang w:val="fr-CA" w:eastAsia="ar-SA" w:bidi="ar-SA"/>
        </w:rPr>
        <w:t>T</w:t>
      </w:r>
      <w:r w:rsidRPr="00C36A7A">
        <w:rPr>
          <w:rFonts w:ascii="Arial Narrow" w:eastAsia="Arial Narrow" w:hAnsi="Arial Narrow" w:cs="Times New Roman"/>
          <w:b/>
          <w:spacing w:val="-1"/>
          <w:kern w:val="0"/>
          <w:sz w:val="20"/>
          <w:szCs w:val="20"/>
          <w:u w:val="single" w:color="000000"/>
          <w:lang w:val="fr-CA" w:eastAsia="ar-SA" w:bidi="ar-SA"/>
        </w:rPr>
        <w:t>E</w:t>
      </w:r>
      <w:r w:rsidRPr="00C36A7A">
        <w:rPr>
          <w:rFonts w:ascii="Arial Narrow" w:eastAsia="Arial Narrow" w:hAnsi="Arial Narrow" w:cs="Times New Roman"/>
          <w:b/>
          <w:spacing w:val="3"/>
          <w:kern w:val="0"/>
          <w:sz w:val="20"/>
          <w:szCs w:val="20"/>
          <w:u w:val="single" w:color="000000"/>
          <w:lang w:val="fr-CA" w:eastAsia="ar-SA" w:bidi="ar-SA"/>
        </w:rPr>
        <w:t>L</w:t>
      </w:r>
      <w:r w:rsidRPr="00C36A7A">
        <w:rPr>
          <w:rFonts w:ascii="Arial Narrow" w:eastAsia="Arial Narrow" w:hAnsi="Arial Narrow" w:cs="Times New Roman"/>
          <w:b/>
          <w:kern w:val="0"/>
          <w:sz w:val="20"/>
          <w:szCs w:val="20"/>
          <w:u w:val="single" w:color="000000"/>
          <w:lang w:val="fr-CA" w:eastAsia="ar-SA" w:bidi="ar-SA"/>
        </w:rPr>
        <w:t>E</w:t>
      </w:r>
      <w:r w:rsidRPr="00C36A7A">
        <w:rPr>
          <w:rFonts w:ascii="Arial Narrow" w:eastAsia="Arial Narrow" w:hAnsi="Arial Narrow" w:cs="Times New Roman"/>
          <w:b/>
          <w:spacing w:val="-8"/>
          <w:kern w:val="0"/>
          <w:sz w:val="20"/>
          <w:szCs w:val="20"/>
          <w:u w:val="single" w:color="000000"/>
          <w:lang w:val="fr-CA" w:eastAsia="ar-SA" w:bidi="ar-SA"/>
        </w:rPr>
        <w:t xml:space="preserve"> </w:t>
      </w:r>
      <w:r w:rsidRPr="00C36A7A">
        <w:rPr>
          <w:rFonts w:ascii="Arial Narrow" w:eastAsia="Arial Narrow" w:hAnsi="Arial Narrow" w:cs="Times New Roman"/>
          <w:b/>
          <w:spacing w:val="-1"/>
          <w:kern w:val="0"/>
          <w:sz w:val="20"/>
          <w:szCs w:val="20"/>
          <w:u w:val="single" w:color="000000"/>
          <w:lang w:val="fr-CA" w:eastAsia="ar-SA" w:bidi="ar-SA"/>
        </w:rPr>
        <w:t>S</w:t>
      </w:r>
      <w:r w:rsidRPr="00C36A7A">
        <w:rPr>
          <w:rFonts w:ascii="Arial Narrow" w:eastAsia="Arial Narrow" w:hAnsi="Arial Narrow" w:cs="Times New Roman"/>
          <w:b/>
          <w:kern w:val="0"/>
          <w:sz w:val="20"/>
          <w:szCs w:val="20"/>
          <w:u w:val="single" w:color="000000"/>
          <w:lang w:val="fr-CA" w:eastAsia="ar-SA" w:bidi="ar-SA"/>
        </w:rPr>
        <w:t>I</w:t>
      </w:r>
      <w:r w:rsidRPr="00C36A7A">
        <w:rPr>
          <w:rFonts w:ascii="Arial Narrow" w:eastAsia="Arial Narrow" w:hAnsi="Arial Narrow" w:cs="Times New Roman"/>
          <w:b/>
          <w:spacing w:val="3"/>
          <w:kern w:val="0"/>
          <w:sz w:val="20"/>
          <w:szCs w:val="20"/>
          <w:u w:val="single" w:color="000000"/>
          <w:lang w:val="fr-CA" w:eastAsia="ar-SA" w:bidi="ar-SA"/>
        </w:rPr>
        <w:t xml:space="preserve"> </w:t>
      </w:r>
      <w:r w:rsidRPr="00C36A7A">
        <w:rPr>
          <w:rFonts w:ascii="Arial Narrow" w:eastAsia="Arial Narrow" w:hAnsi="Arial Narrow" w:cs="Times New Roman"/>
          <w:b/>
          <w:spacing w:val="3"/>
          <w:w w:val="99"/>
          <w:kern w:val="0"/>
          <w:sz w:val="20"/>
          <w:szCs w:val="20"/>
          <w:u w:val="single" w:color="000000"/>
          <w:lang w:val="fr-CA" w:eastAsia="ar-SA" w:bidi="ar-SA"/>
        </w:rPr>
        <w:t>MIJL</w:t>
      </w:r>
      <w:r w:rsidRPr="00C36A7A">
        <w:rPr>
          <w:rFonts w:ascii="Arial Narrow" w:eastAsia="Arial Narrow" w:hAnsi="Arial Narrow" w:cs="Times New Roman"/>
          <w:b/>
          <w:spacing w:val="2"/>
          <w:w w:val="99"/>
          <w:kern w:val="0"/>
          <w:sz w:val="20"/>
          <w:szCs w:val="20"/>
          <w:u w:val="single" w:color="000000"/>
          <w:lang w:val="fr-CA" w:eastAsia="ar-SA" w:bidi="ar-SA"/>
        </w:rPr>
        <w:t>OA</w:t>
      </w:r>
      <w:r w:rsidRPr="00C36A7A">
        <w:rPr>
          <w:rFonts w:ascii="Arial Narrow" w:eastAsia="Arial Narrow" w:hAnsi="Arial Narrow" w:cs="Times New Roman"/>
          <w:b/>
          <w:spacing w:val="5"/>
          <w:w w:val="99"/>
          <w:kern w:val="0"/>
          <w:sz w:val="20"/>
          <w:szCs w:val="20"/>
          <w:u w:val="single" w:color="000000"/>
          <w:lang w:val="fr-CA" w:eastAsia="ar-SA" w:bidi="ar-SA"/>
        </w:rPr>
        <w:t>C</w:t>
      </w:r>
      <w:r w:rsidRPr="00C36A7A">
        <w:rPr>
          <w:rFonts w:ascii="Arial Narrow" w:eastAsia="Arial Narrow" w:hAnsi="Arial Narrow" w:cs="Times New Roman"/>
          <w:b/>
          <w:spacing w:val="-1"/>
          <w:w w:val="99"/>
          <w:kern w:val="0"/>
          <w:sz w:val="20"/>
          <w:szCs w:val="20"/>
          <w:u w:val="single" w:color="000000"/>
          <w:lang w:val="fr-CA" w:eastAsia="ar-SA" w:bidi="ar-SA"/>
        </w:rPr>
        <w:t>E</w:t>
      </w:r>
      <w:r w:rsidRPr="00C36A7A">
        <w:rPr>
          <w:rFonts w:ascii="Arial Narrow" w:eastAsia="Arial Narrow" w:hAnsi="Arial Narrow" w:cs="Times New Roman"/>
          <w:b/>
          <w:spacing w:val="3"/>
          <w:w w:val="99"/>
          <w:kern w:val="0"/>
          <w:sz w:val="20"/>
          <w:szCs w:val="20"/>
          <w:u w:val="single" w:color="000000"/>
          <w:lang w:val="fr-CA" w:eastAsia="ar-SA" w:bidi="ar-SA"/>
        </w:rPr>
        <w:t>L</w:t>
      </w:r>
      <w:r w:rsidRPr="00C36A7A">
        <w:rPr>
          <w:rFonts w:ascii="Arial Narrow" w:eastAsia="Arial Narrow" w:hAnsi="Arial Narrow" w:cs="Times New Roman"/>
          <w:b/>
          <w:w w:val="99"/>
          <w:kern w:val="0"/>
          <w:sz w:val="20"/>
          <w:szCs w:val="20"/>
          <w:u w:val="single" w:color="000000"/>
          <w:lang w:val="fr-CA" w:eastAsia="ar-SA" w:bidi="ar-SA"/>
        </w:rPr>
        <w:t>E</w:t>
      </w:r>
      <w:r w:rsidRPr="00C36A7A">
        <w:rPr>
          <w:rFonts w:ascii="Arial Narrow" w:eastAsia="Arial Narrow" w:hAnsi="Arial Narrow" w:cs="Times New Roman"/>
          <w:b/>
          <w:spacing w:val="-8"/>
          <w:w w:val="99"/>
          <w:kern w:val="0"/>
          <w:sz w:val="20"/>
          <w:szCs w:val="20"/>
          <w:u w:val="single" w:color="000000"/>
          <w:lang w:val="fr-CA" w:eastAsia="ar-SA" w:bidi="ar-SA"/>
        </w:rPr>
        <w:t xml:space="preserve"> </w:t>
      </w:r>
      <w:r w:rsidRPr="00C36A7A">
        <w:rPr>
          <w:rFonts w:ascii="Arial Narrow" w:eastAsia="Arial Narrow" w:hAnsi="Arial Narrow" w:cs="Times New Roman"/>
          <w:b/>
          <w:spacing w:val="5"/>
          <w:kern w:val="0"/>
          <w:sz w:val="20"/>
          <w:szCs w:val="20"/>
          <w:u w:val="single" w:color="000000"/>
          <w:lang w:val="fr-CA" w:eastAsia="ar-SA" w:bidi="ar-SA"/>
        </w:rPr>
        <w:t>D</w:t>
      </w:r>
      <w:r w:rsidRPr="00C36A7A">
        <w:rPr>
          <w:rFonts w:ascii="Arial Narrow" w:eastAsia="Arial Narrow" w:hAnsi="Arial Narrow" w:cs="Times New Roman"/>
          <w:b/>
          <w:kern w:val="0"/>
          <w:sz w:val="20"/>
          <w:szCs w:val="20"/>
          <w:u w:val="single" w:color="000000"/>
          <w:lang w:val="fr-CA" w:eastAsia="ar-SA" w:bidi="ar-SA"/>
        </w:rPr>
        <w:t>E</w:t>
      </w:r>
      <w:r w:rsidRPr="00C36A7A">
        <w:rPr>
          <w:rFonts w:ascii="Arial Narrow" w:eastAsia="Arial Narrow" w:hAnsi="Arial Narrow" w:cs="Times New Roman"/>
          <w:b/>
          <w:spacing w:val="-3"/>
          <w:kern w:val="0"/>
          <w:sz w:val="20"/>
          <w:szCs w:val="20"/>
          <w:u w:val="single" w:color="000000"/>
          <w:lang w:val="fr-CA" w:eastAsia="ar-SA" w:bidi="ar-SA"/>
        </w:rPr>
        <w:t xml:space="preserve"> </w:t>
      </w:r>
      <w:r w:rsidRPr="00C36A7A">
        <w:rPr>
          <w:rFonts w:ascii="Arial Narrow" w:eastAsia="Arial Narrow" w:hAnsi="Arial Narrow" w:cs="Times New Roman"/>
          <w:b/>
          <w:spacing w:val="6"/>
          <w:kern w:val="0"/>
          <w:sz w:val="20"/>
          <w:szCs w:val="20"/>
          <w:u w:val="single" w:color="000000"/>
          <w:lang w:val="fr-CA" w:eastAsia="ar-SA" w:bidi="ar-SA"/>
        </w:rPr>
        <w:t>T</w:t>
      </w:r>
      <w:r w:rsidRPr="00C36A7A">
        <w:rPr>
          <w:rFonts w:ascii="Arial Narrow" w:eastAsia="Arial Narrow" w:hAnsi="Arial Narrow" w:cs="Times New Roman"/>
          <w:b/>
          <w:spacing w:val="2"/>
          <w:kern w:val="0"/>
          <w:sz w:val="20"/>
          <w:szCs w:val="20"/>
          <w:u w:val="single" w:color="000000"/>
          <w:lang w:val="fr-CA" w:eastAsia="ar-SA" w:bidi="ar-SA"/>
        </w:rPr>
        <w:t>RA</w:t>
      </w:r>
      <w:r w:rsidRPr="00C36A7A">
        <w:rPr>
          <w:rFonts w:ascii="Arial Narrow" w:eastAsia="Arial Narrow" w:hAnsi="Arial Narrow" w:cs="Times New Roman"/>
          <w:b/>
          <w:spacing w:val="5"/>
          <w:kern w:val="0"/>
          <w:sz w:val="20"/>
          <w:szCs w:val="20"/>
          <w:u w:val="single" w:color="000000"/>
          <w:lang w:val="fr-CA" w:eastAsia="ar-SA" w:bidi="ar-SA"/>
        </w:rPr>
        <w:t>N</w:t>
      </w:r>
      <w:r w:rsidRPr="00C36A7A">
        <w:rPr>
          <w:rFonts w:ascii="Arial Narrow" w:eastAsia="Arial Narrow" w:hAnsi="Arial Narrow" w:cs="Times New Roman"/>
          <w:b/>
          <w:spacing w:val="1"/>
          <w:kern w:val="0"/>
          <w:sz w:val="20"/>
          <w:szCs w:val="20"/>
          <w:u w:val="single" w:color="000000"/>
          <w:lang w:val="fr-CA" w:eastAsia="ar-SA" w:bidi="ar-SA"/>
        </w:rPr>
        <w:t>S</w:t>
      </w:r>
      <w:r w:rsidRPr="00C36A7A">
        <w:rPr>
          <w:rFonts w:ascii="Arial Narrow" w:eastAsia="Arial Narrow" w:hAnsi="Arial Narrow" w:cs="Times New Roman"/>
          <w:b/>
          <w:spacing w:val="-1"/>
          <w:kern w:val="0"/>
          <w:sz w:val="20"/>
          <w:szCs w:val="20"/>
          <w:u w:val="single" w:color="000000"/>
          <w:lang w:val="fr-CA" w:eastAsia="ar-SA" w:bidi="ar-SA"/>
        </w:rPr>
        <w:t>P</w:t>
      </w:r>
      <w:r w:rsidRPr="00C36A7A">
        <w:rPr>
          <w:rFonts w:ascii="Arial Narrow" w:eastAsia="Arial Narrow" w:hAnsi="Arial Narrow" w:cs="Times New Roman"/>
          <w:b/>
          <w:spacing w:val="3"/>
          <w:kern w:val="0"/>
          <w:sz w:val="20"/>
          <w:szCs w:val="20"/>
          <w:u w:val="single" w:color="000000"/>
          <w:lang w:val="fr-CA" w:eastAsia="ar-SA" w:bidi="ar-SA"/>
        </w:rPr>
        <w:t>O</w:t>
      </w:r>
      <w:r w:rsidRPr="00C36A7A">
        <w:rPr>
          <w:rFonts w:ascii="Arial Narrow" w:eastAsia="Arial Narrow" w:hAnsi="Arial Narrow" w:cs="Times New Roman"/>
          <w:b/>
          <w:spacing w:val="2"/>
          <w:kern w:val="0"/>
          <w:sz w:val="20"/>
          <w:szCs w:val="20"/>
          <w:u w:val="single" w:color="000000"/>
          <w:lang w:val="fr-CA" w:eastAsia="ar-SA" w:bidi="ar-SA"/>
        </w:rPr>
        <w:t>R</w:t>
      </w:r>
      <w:r w:rsidRPr="00C36A7A">
        <w:rPr>
          <w:rFonts w:ascii="Arial Narrow" w:eastAsia="Arial Narrow" w:hAnsi="Arial Narrow" w:cs="Times New Roman"/>
          <w:b/>
          <w:kern w:val="0"/>
          <w:sz w:val="20"/>
          <w:szCs w:val="20"/>
          <w:u w:val="single" w:color="000000"/>
          <w:lang w:val="fr-CA" w:eastAsia="ar-SA" w:bidi="ar-SA"/>
        </w:rPr>
        <w:t>T</w:t>
      </w:r>
      <w:r w:rsidRPr="00C36A7A">
        <w:rPr>
          <w:rFonts w:ascii="Arial Narrow" w:eastAsia="Arial Narrow" w:hAnsi="Arial Narrow" w:cs="Times New Roman"/>
          <w:b/>
          <w:spacing w:val="3"/>
          <w:kern w:val="0"/>
          <w:sz w:val="20"/>
          <w:szCs w:val="20"/>
          <w:u w:val="single" w:color="000000"/>
          <w:lang w:val="fr-CA" w:eastAsia="ar-SA" w:bidi="ar-SA"/>
        </w:rPr>
        <w:t xml:space="preserve"> </w:t>
      </w:r>
    </w:p>
    <w:p w14:paraId="0845F8B6" w14:textId="77777777" w:rsidR="001C70A3" w:rsidRPr="00C36A7A" w:rsidRDefault="001C70A3" w:rsidP="001C70A3">
      <w:pPr>
        <w:widowControl/>
        <w:spacing w:line="220" w:lineRule="exact"/>
        <w:ind w:right="89"/>
        <w:jc w:val="center"/>
        <w:rPr>
          <w:rFonts w:ascii="Arial Narrow" w:eastAsia="Arial Narrow" w:hAnsi="Arial Narrow" w:cs="Times New Roman"/>
          <w:kern w:val="0"/>
          <w:sz w:val="20"/>
          <w:szCs w:val="20"/>
          <w:lang w:val="fr-CA" w:eastAsia="ar-SA" w:bidi="ar-SA"/>
        </w:rPr>
      </w:pPr>
    </w:p>
    <w:p w14:paraId="7F631B1B" w14:textId="77777777" w:rsidR="001C70A3" w:rsidRPr="00C36A7A" w:rsidRDefault="001C70A3" w:rsidP="001C70A3">
      <w:pPr>
        <w:widowControl/>
        <w:spacing w:before="4" w:line="100" w:lineRule="exact"/>
        <w:rPr>
          <w:rFonts w:ascii="Arial Narrow" w:eastAsia="Times New Roman" w:hAnsi="Arial Narrow" w:cs="Times New Roman"/>
          <w:kern w:val="0"/>
          <w:sz w:val="20"/>
          <w:szCs w:val="20"/>
          <w:lang w:val="fr-CA" w:eastAsia="ar-SA" w:bidi="ar-SA"/>
        </w:rPr>
      </w:pPr>
    </w:p>
    <w:p w14:paraId="1813D578" w14:textId="77777777" w:rsidR="001C70A3" w:rsidRPr="00C36A7A" w:rsidRDefault="001C70A3" w:rsidP="001C70A3">
      <w:pPr>
        <w:widowControl/>
        <w:spacing w:line="200" w:lineRule="exact"/>
        <w:rPr>
          <w:rFonts w:ascii="Arial Narrow" w:eastAsia="Times New Roman" w:hAnsi="Arial Narrow" w:cs="Times New Roman"/>
          <w:kern w:val="0"/>
          <w:sz w:val="20"/>
          <w:szCs w:val="20"/>
          <w:lang w:val="fr-CA" w:eastAsia="ar-SA" w:bidi="ar-SA"/>
        </w:rPr>
      </w:pPr>
    </w:p>
    <w:p w14:paraId="4BF11D68" w14:textId="77777777" w:rsidR="001C70A3" w:rsidRPr="00C36A7A" w:rsidRDefault="001C70A3" w:rsidP="001C70A3">
      <w:pPr>
        <w:widowControl/>
        <w:spacing w:before="35"/>
        <w:ind w:left="133" w:right="131" w:firstLine="235"/>
        <w:jc w:val="both"/>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spacing w:val="-1"/>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b</w:t>
      </w:r>
      <w:r w:rsidRPr="00C36A7A">
        <w:rPr>
          <w:rFonts w:ascii="Arial Narrow" w:eastAsia="Arial Narrow" w:hAnsi="Arial Narrow" w:cs="Times New Roman"/>
          <w:kern w:val="0"/>
          <w:sz w:val="20"/>
          <w:szCs w:val="20"/>
          <w:lang w:val="fr-CA" w:eastAsia="ar-SA" w:bidi="ar-SA"/>
        </w:rPr>
        <w:t>se</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natul</w:t>
      </w:r>
      <w:proofErr w:type="spellEnd"/>
      <w:r w:rsidRPr="00C36A7A">
        <w:rPr>
          <w:rFonts w:ascii="Arial Narrow" w:eastAsia="Arial Narrow" w:hAnsi="Arial Narrow" w:cs="Times New Roman"/>
          <w:spacing w:val="3"/>
          <w:kern w:val="0"/>
          <w:sz w:val="20"/>
          <w:szCs w:val="20"/>
          <w:lang w:val="fr-CA" w:eastAsia="ar-SA" w:bidi="ar-SA"/>
        </w:rPr>
        <w:t>,</w:t>
      </w:r>
      <w:r w:rsidRPr="00C36A7A">
        <w:rPr>
          <w:rFonts w:ascii="Arial Narrow" w:eastAsia="Arial Narrow" w:hAnsi="Arial Narrow" w:cs="Times New Roman"/>
          <w:spacing w:val="2"/>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5"/>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ezent</w:t>
      </w:r>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nt</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2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u</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spacing w:val="1"/>
          <w:kern w:val="0"/>
          <w:sz w:val="20"/>
          <w:szCs w:val="20"/>
          <w:lang w:val="fr-CA" w:eastAsia="ar-SA" w:bidi="ar-SA"/>
        </w:rPr>
        <w:t>er</w:t>
      </w:r>
      <w:r w:rsidRPr="00C36A7A">
        <w:rPr>
          <w:rFonts w:ascii="Arial Narrow" w:eastAsia="Arial Narrow" w:hAnsi="Arial Narrow" w:cs="Times New Roman"/>
          <w:kern w:val="0"/>
          <w:sz w:val="20"/>
          <w:szCs w:val="20"/>
          <w:lang w:val="fr-CA" w:eastAsia="ar-SA" w:bidi="ar-SA"/>
        </w:rPr>
        <w:t>nicit</w:t>
      </w:r>
      <w:proofErr w:type="spellEnd"/>
      <w:r w:rsidRPr="00C36A7A">
        <w:rPr>
          <w:rFonts w:ascii="Arial Narrow" w:eastAsia="Arial Narrow" w:hAnsi="Arial Narrow" w:cs="Times New Roman"/>
          <w:kern w:val="0"/>
          <w:sz w:val="20"/>
          <w:szCs w:val="20"/>
          <w:lang w:val="fr-CA" w:eastAsia="ar-SA" w:bidi="ar-SA"/>
        </w:rPr>
        <w:t xml:space="preserve">  al   </w:t>
      </w:r>
      <w:r w:rsidRPr="00C36A7A">
        <w:rPr>
          <w:rFonts w:ascii="Arial Narrow" w:eastAsia="Arial Narrow" w:hAnsi="Arial Narrow" w:cs="Times New Roman"/>
          <w:spacing w:val="10"/>
          <w:kern w:val="0"/>
          <w:sz w:val="20"/>
          <w:szCs w:val="20"/>
          <w:lang w:val="fr-CA" w:eastAsia="ar-SA" w:bidi="ar-SA"/>
        </w:rPr>
        <w:t xml:space="preserve"> </w:t>
      </w:r>
      <w:r w:rsidRPr="00C36A7A">
        <w:rPr>
          <w:rFonts w:ascii="Arial Narrow" w:eastAsia="Arial Narrow" w:hAnsi="Arial Narrow" w:cs="Times New Roman"/>
          <w:spacing w:val="2"/>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3"/>
          <w:kern w:val="0"/>
          <w:sz w:val="20"/>
          <w:szCs w:val="20"/>
          <w:lang w:val="fr-CA" w:eastAsia="ar-SA" w:bidi="ar-SA"/>
        </w:rPr>
        <w:t>…</w:t>
      </w:r>
      <w:r w:rsidRPr="00C36A7A">
        <w:rPr>
          <w:rFonts w:ascii="Arial Narrow" w:eastAsia="Arial Narrow" w:hAnsi="Arial Narrow" w:cs="Times New Roman"/>
          <w:spacing w:val="2"/>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5"/>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2"/>
          <w:kern w:val="0"/>
          <w:sz w:val="20"/>
          <w:szCs w:val="20"/>
          <w:lang w:val="fr-CA" w:eastAsia="ar-SA" w:bidi="ar-SA"/>
        </w:rPr>
        <w:t>…</w:t>
      </w:r>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22"/>
          <w:kern w:val="0"/>
          <w:sz w:val="20"/>
          <w:szCs w:val="20"/>
          <w:lang w:val="fr-CA" w:eastAsia="ar-SA" w:bidi="ar-SA"/>
        </w:rPr>
        <w:t xml:space="preserve"> </w:t>
      </w:r>
      <w:r w:rsidRPr="00C36A7A">
        <w:rPr>
          <w:rFonts w:ascii="Arial Narrow" w:eastAsia="Arial Narrow" w:hAnsi="Arial Narrow" w:cs="Times New Roman"/>
          <w:spacing w:val="1"/>
          <w:kern w:val="0"/>
          <w:sz w:val="20"/>
          <w:szCs w:val="20"/>
          <w:lang w:val="fr-CA" w:eastAsia="ar-SA" w:bidi="ar-SA"/>
        </w:rPr>
        <w:t>(</w:t>
      </w:r>
      <w:proofErr w:type="spellStart"/>
      <w:r w:rsidRPr="00C36A7A">
        <w:rPr>
          <w:rFonts w:ascii="Arial Narrow" w:eastAsia="Arial Narrow" w:hAnsi="Arial Narrow" w:cs="Times New Roman"/>
          <w:kern w:val="0"/>
          <w:sz w:val="20"/>
          <w:szCs w:val="20"/>
          <w:lang w:val="fr-CA" w:eastAsia="ar-SA" w:bidi="ar-SA"/>
        </w:rPr>
        <w:t>den</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1"/>
          <w:kern w:val="0"/>
          <w:sz w:val="20"/>
          <w:szCs w:val="20"/>
          <w:lang w:val="fr-CA" w:eastAsia="ar-SA" w:bidi="ar-SA"/>
        </w:rPr>
        <w:t>re</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spacing w:val="3"/>
          <w:kern w:val="0"/>
          <w:sz w:val="20"/>
          <w:szCs w:val="20"/>
          <w:lang w:val="fr-CA" w:eastAsia="ar-SA" w:bidi="ar-SA"/>
        </w:rPr>
        <w:t>/</w:t>
      </w:r>
      <w:proofErr w:type="spellStart"/>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u</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ele</w:t>
      </w:r>
      <w:proofErr w:type="spellEnd"/>
      <w:r w:rsidRPr="00C36A7A">
        <w:rPr>
          <w:rFonts w:ascii="Arial Narrow" w:eastAsia="Arial Narrow" w:hAnsi="Arial Narrow" w:cs="Times New Roman"/>
          <w:spacing w:val="39"/>
          <w:kern w:val="0"/>
          <w:sz w:val="20"/>
          <w:szCs w:val="20"/>
          <w:lang w:val="fr-CA" w:eastAsia="ar-SA" w:bidi="ar-SA"/>
        </w:rPr>
        <w:t xml:space="preserve"> </w:t>
      </w:r>
      <w:r w:rsidRPr="00C36A7A">
        <w:rPr>
          <w:rFonts w:ascii="Arial Narrow" w:eastAsia="Arial Narrow" w:hAnsi="Arial Narrow" w:cs="Times New Roman"/>
          <w:spacing w:val="5"/>
          <w:kern w:val="0"/>
          <w:sz w:val="20"/>
          <w:szCs w:val="20"/>
          <w:lang w:val="fr-CA" w:eastAsia="ar-SA" w:bidi="ar-SA"/>
        </w:rPr>
        <w:t xml:space="preserve">si </w:t>
      </w:r>
      <w:proofErr w:type="spellStart"/>
      <w:r w:rsidRPr="00C36A7A">
        <w:rPr>
          <w:rFonts w:ascii="Arial Narrow" w:eastAsia="Arial Narrow" w:hAnsi="Arial Narrow" w:cs="Times New Roman"/>
          <w:kern w:val="0"/>
          <w:sz w:val="20"/>
          <w:szCs w:val="20"/>
          <w:lang w:val="fr-CA" w:eastAsia="ar-SA" w:bidi="ar-SA"/>
        </w:rPr>
        <w:t>sedi</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l</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6"/>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esa</w:t>
      </w:r>
      <w:proofErr w:type="spellEnd"/>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da</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lui</w:t>
      </w:r>
      <w:proofErr w:type="spellEnd"/>
      <w:r w:rsidRPr="00C36A7A">
        <w:rPr>
          <w:rFonts w:ascii="Arial Narrow" w:eastAsia="Arial Narrow" w:hAnsi="Arial Narrow" w:cs="Times New Roman"/>
          <w:kern w:val="0"/>
          <w:sz w:val="20"/>
          <w:szCs w:val="20"/>
          <w:lang w:val="fr-CA" w:eastAsia="ar-SA" w:bidi="ar-SA"/>
        </w:rPr>
        <w:t>/</w:t>
      </w:r>
      <w:proofErr w:type="spellStart"/>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f</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tant</w:t>
      </w:r>
      <w:r w:rsidRPr="00C36A7A">
        <w:rPr>
          <w:rFonts w:ascii="Arial Narrow" w:eastAsia="Arial Narrow" w:hAnsi="Arial Narrow" w:cs="Times New Roman"/>
          <w:spacing w:val="1"/>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lui</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40"/>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d</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spacing w:val="2"/>
          <w:kern w:val="0"/>
          <w:sz w:val="20"/>
          <w:szCs w:val="20"/>
          <w:lang w:val="fr-CA" w:eastAsia="ar-SA" w:bidi="ar-SA"/>
        </w:rPr>
        <w:t>l</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r</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4"/>
          <w:kern w:val="0"/>
          <w:sz w:val="20"/>
          <w:szCs w:val="20"/>
          <w:lang w:val="fr-CA" w:eastAsia="ar-SA" w:bidi="ar-SA"/>
        </w:rPr>
        <w:t xml:space="preserve"> </w:t>
      </w:r>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op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 xml:space="preserve">ia </w:t>
      </w:r>
      <w:r w:rsidRPr="00C36A7A">
        <w:rPr>
          <w:rFonts w:ascii="Arial Narrow" w:eastAsia="Arial Narrow" w:hAnsi="Arial Narrow" w:cs="Times New Roman"/>
          <w:spacing w:val="29"/>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5"/>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pun</w:t>
      </w:r>
      <w:r w:rsidRPr="00C36A7A">
        <w:rPr>
          <w:rFonts w:ascii="Arial Narrow" w:eastAsia="Arial Narrow" w:hAnsi="Arial Narrow" w:cs="Times New Roman"/>
          <w:spacing w:val="3"/>
          <w:kern w:val="0"/>
          <w:sz w:val="20"/>
          <w:szCs w:val="20"/>
          <w:lang w:val="fr-CA" w:eastAsia="ar-SA" w:bidi="ar-SA"/>
        </w:rPr>
        <w:t>d</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sub</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nct</w:t>
      </w:r>
      <w:r w:rsidRPr="00C36A7A">
        <w:rPr>
          <w:rFonts w:ascii="Arial Narrow" w:eastAsia="Arial Narrow" w:hAnsi="Arial Narrow" w:cs="Times New Roman"/>
          <w:spacing w:val="1"/>
          <w:kern w:val="0"/>
          <w:sz w:val="20"/>
          <w:szCs w:val="20"/>
          <w:lang w:val="fr-CA" w:eastAsia="ar-SA" w:bidi="ar-SA"/>
        </w:rPr>
        <w:t>i</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nile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apl</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spacing w:val="5"/>
          <w:kern w:val="0"/>
          <w:sz w:val="20"/>
          <w:szCs w:val="20"/>
          <w:lang w:val="fr-CA" w:eastAsia="ar-SA" w:bidi="ar-SA"/>
        </w:rPr>
        <w:t>c</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fa</w:t>
      </w:r>
      <w:r w:rsidRPr="00C36A7A">
        <w:rPr>
          <w:rFonts w:ascii="Arial Narrow" w:eastAsia="Arial Narrow" w:hAnsi="Arial Narrow" w:cs="Times New Roman"/>
          <w:spacing w:val="1"/>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tei</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de </w:t>
      </w:r>
      <w:r w:rsidRPr="00C36A7A">
        <w:rPr>
          <w:rFonts w:ascii="Arial Narrow" w:eastAsia="Arial Narrow" w:hAnsi="Arial Narrow" w:cs="Times New Roman"/>
          <w:spacing w:val="3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fals</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in </w:t>
      </w:r>
      <w:r w:rsidRPr="00C36A7A">
        <w:rPr>
          <w:rFonts w:ascii="Arial Narrow" w:eastAsia="Arial Narrow" w:hAnsi="Arial Narrow" w:cs="Times New Roman"/>
          <w:spacing w:val="41"/>
          <w:kern w:val="0"/>
          <w:sz w:val="20"/>
          <w:szCs w:val="20"/>
          <w:lang w:val="fr-CA" w:eastAsia="ar-SA" w:bidi="ar-SA"/>
        </w:rPr>
        <w:t xml:space="preserve"> </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 xml:space="preserve">cte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bli</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6"/>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3"/>
          <w:kern w:val="0"/>
          <w:sz w:val="20"/>
          <w:szCs w:val="20"/>
          <w:lang w:val="fr-CA" w:eastAsia="ar-SA" w:bidi="ar-SA"/>
        </w:rPr>
        <w:t>at</w:t>
      </w:r>
      <w:r w:rsidRPr="00C36A7A">
        <w:rPr>
          <w:rFonts w:ascii="Arial Narrow" w:eastAsia="Arial Narrow" w:hAnsi="Arial Narrow" w:cs="Times New Roman"/>
          <w:kern w:val="0"/>
          <w:sz w:val="20"/>
          <w:szCs w:val="20"/>
          <w:lang w:val="fr-CA" w:eastAsia="ar-SA" w:bidi="ar-SA"/>
        </w:rPr>
        <w:t>ele</w:t>
      </w:r>
      <w:proofErr w:type="spellEnd"/>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3"/>
          <w:kern w:val="0"/>
          <w:sz w:val="20"/>
          <w:szCs w:val="20"/>
          <w:lang w:val="fr-CA" w:eastAsia="ar-SA" w:bidi="ar-SA"/>
        </w:rPr>
        <w:t>z</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tate</w:t>
      </w:r>
      <w:proofErr w:type="spellEnd"/>
      <w:r w:rsidRPr="00C36A7A">
        <w:rPr>
          <w:rFonts w:ascii="Arial Narrow" w:eastAsia="Arial Narrow" w:hAnsi="Arial Narrow" w:cs="Times New Roman"/>
          <w:spacing w:val="-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spacing w:val="5"/>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b</w:t>
      </w:r>
      <w:r w:rsidRPr="00C36A7A">
        <w:rPr>
          <w:rFonts w:ascii="Arial Narrow" w:eastAsia="Arial Narrow" w:hAnsi="Arial Narrow" w:cs="Times New Roman"/>
          <w:kern w:val="0"/>
          <w:sz w:val="20"/>
          <w:szCs w:val="20"/>
          <w:lang w:val="fr-CA" w:eastAsia="ar-SA" w:bidi="ar-SA"/>
        </w:rPr>
        <w:t>elul</w:t>
      </w:r>
      <w:proofErr w:type="spellEnd"/>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exat</w:t>
      </w:r>
      <w:proofErr w:type="spellEnd"/>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sunt</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le</w:t>
      </w:r>
      <w:proofErr w:type="spellEnd"/>
      <w:r w:rsidRPr="00C36A7A">
        <w:rPr>
          <w:rFonts w:ascii="Arial Narrow" w:eastAsia="Arial Narrow" w:hAnsi="Arial Narrow" w:cs="Times New Roman"/>
          <w:kern w:val="0"/>
          <w:sz w:val="20"/>
          <w:szCs w:val="20"/>
          <w:lang w:val="fr-CA" w:eastAsia="ar-SA" w:bidi="ar-SA"/>
        </w:rPr>
        <w:t>.</w:t>
      </w:r>
    </w:p>
    <w:p w14:paraId="7C01FD30" w14:textId="77777777" w:rsidR="001C70A3" w:rsidRPr="00C36A7A" w:rsidRDefault="001C70A3" w:rsidP="001C70A3">
      <w:pPr>
        <w:widowControl/>
        <w:spacing w:before="1" w:line="243" w:lineRule="auto"/>
        <w:ind w:left="133" w:right="134" w:firstLine="235"/>
        <w:jc w:val="both"/>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spacing w:val="-1"/>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b</w:t>
      </w:r>
      <w:r w:rsidRPr="00C36A7A">
        <w:rPr>
          <w:rFonts w:ascii="Arial Narrow" w:eastAsia="Arial Narrow" w:hAnsi="Arial Narrow" w:cs="Times New Roman"/>
          <w:kern w:val="0"/>
          <w:sz w:val="20"/>
          <w:szCs w:val="20"/>
          <w:lang w:val="fr-CA" w:eastAsia="ar-SA" w:bidi="ar-SA"/>
        </w:rPr>
        <w:t>se</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natul</w:t>
      </w:r>
      <w:proofErr w:type="spellEnd"/>
      <w:r w:rsidRPr="00C36A7A">
        <w:rPr>
          <w:rFonts w:ascii="Arial Narrow" w:eastAsia="Arial Narrow" w:hAnsi="Arial Narrow" w:cs="Times New Roman"/>
          <w:spacing w:val="4"/>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d</w:t>
      </w:r>
      <w:r w:rsidRPr="00C36A7A">
        <w:rPr>
          <w:rFonts w:ascii="Arial Narrow" w:eastAsia="Arial Narrow" w:hAnsi="Arial Narrow" w:cs="Times New Roman"/>
          <w:kern w:val="0"/>
          <w:sz w:val="20"/>
          <w:szCs w:val="20"/>
          <w:lang w:val="fr-CA" w:eastAsia="ar-SA" w:bidi="ar-SA"/>
        </w:rPr>
        <w:t>eclar</w:t>
      </w:r>
      <w:proofErr w:type="spellEnd"/>
      <w:r w:rsidRPr="00C36A7A">
        <w:rPr>
          <w:rFonts w:ascii="Arial Narrow" w:eastAsia="Arial Narrow" w:hAnsi="Arial Narrow" w:cs="Times New Roman"/>
          <w:spacing w:val="1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ati</w:t>
      </w:r>
      <w:r w:rsidRPr="00C36A7A">
        <w:rPr>
          <w:rFonts w:ascii="Arial Narrow" w:eastAsia="Arial Narrow" w:hAnsi="Arial Narrow" w:cs="Times New Roman"/>
          <w:spacing w:val="2"/>
          <w:kern w:val="0"/>
          <w:sz w:val="20"/>
          <w:szCs w:val="20"/>
          <w:lang w:val="fr-CA" w:eastAsia="ar-SA" w:bidi="ar-SA"/>
        </w:rPr>
        <w:t>il</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7"/>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nizate</w:t>
      </w:r>
      <w:proofErr w:type="spellEnd"/>
      <w:r w:rsidRPr="00C36A7A">
        <w:rPr>
          <w:rFonts w:ascii="Arial Narrow" w:eastAsia="Arial Narrow" w:hAnsi="Arial Narrow" w:cs="Times New Roman"/>
          <w:spacing w:val="7"/>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sunt</w:t>
      </w:r>
      <w:proofErr w:type="spellEnd"/>
      <w:r w:rsidRPr="00C36A7A">
        <w:rPr>
          <w:rFonts w:ascii="Arial Narrow" w:eastAsia="Arial Narrow" w:hAnsi="Arial Narrow" w:cs="Times New Roman"/>
          <w:spacing w:val="12"/>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plete</w:t>
      </w:r>
      <w:proofErr w:type="spellEnd"/>
      <w:r w:rsidRPr="00C36A7A">
        <w:rPr>
          <w:rFonts w:ascii="Arial Narrow" w:eastAsia="Arial Narrow" w:hAnsi="Arial Narrow" w:cs="Times New Roman"/>
          <w:spacing w:val="10"/>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ecte</w:t>
      </w:r>
      <w:proofErr w:type="spellEnd"/>
      <w:r w:rsidRPr="00C36A7A">
        <w:rPr>
          <w:rFonts w:ascii="Arial Narrow" w:eastAsia="Arial Narrow" w:hAnsi="Arial Narrow" w:cs="Times New Roman"/>
          <w:spacing w:val="10"/>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14"/>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fiec</w:t>
      </w:r>
      <w:r w:rsidRPr="00C36A7A">
        <w:rPr>
          <w:rFonts w:ascii="Arial Narrow" w:eastAsia="Arial Narrow" w:hAnsi="Arial Narrow" w:cs="Times New Roman"/>
          <w:spacing w:val="1"/>
          <w:kern w:val="0"/>
          <w:sz w:val="20"/>
          <w:szCs w:val="20"/>
          <w:lang w:val="fr-CA" w:eastAsia="ar-SA" w:bidi="ar-SA"/>
        </w:rPr>
        <w:t>ar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1"/>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taliu</w:t>
      </w:r>
      <w:proofErr w:type="spellEnd"/>
      <w:r w:rsidRPr="00C36A7A">
        <w:rPr>
          <w:rFonts w:ascii="Arial Narrow" w:eastAsia="Arial Narrow" w:hAnsi="Arial Narrow" w:cs="Times New Roman"/>
          <w:spacing w:val="1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1"/>
          <w:kern w:val="0"/>
          <w:sz w:val="20"/>
          <w:szCs w:val="20"/>
          <w:lang w:val="fr-CA" w:eastAsia="ar-SA" w:bidi="ar-SA"/>
        </w:rPr>
        <w:t>n</w:t>
      </w:r>
      <w:r w:rsidRPr="00C36A7A">
        <w:rPr>
          <w:rFonts w:ascii="Arial Narrow" w:eastAsia="Arial Narrow" w:hAnsi="Arial Narrow" w:cs="Times New Roman"/>
          <w:spacing w:val="3"/>
          <w:kern w:val="0"/>
          <w:sz w:val="20"/>
          <w:szCs w:val="20"/>
          <w:lang w:val="fr-CA" w:eastAsia="ar-SA" w:bidi="ar-SA"/>
        </w:rPr>
        <w:t>te</w:t>
      </w:r>
      <w:r w:rsidRPr="00C36A7A">
        <w:rPr>
          <w:rFonts w:ascii="Arial Narrow" w:eastAsia="Arial Narrow" w:hAnsi="Arial Narrow" w:cs="Times New Roman"/>
          <w:kern w:val="0"/>
          <w:sz w:val="20"/>
          <w:szCs w:val="20"/>
          <w:lang w:val="fr-CA" w:eastAsia="ar-SA" w:bidi="ar-SA"/>
        </w:rPr>
        <w:t>leg</w:t>
      </w:r>
      <w:proofErr w:type="spellEnd"/>
      <w:r w:rsidRPr="00C36A7A">
        <w:rPr>
          <w:rFonts w:ascii="Arial Narrow" w:eastAsia="Arial Narrow" w:hAnsi="Arial Narrow" w:cs="Times New Roman"/>
          <w:spacing w:val="15"/>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aut</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it</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tea</w:t>
      </w:r>
      <w:proofErr w:type="spellEnd"/>
      <w:r w:rsidRPr="00C36A7A">
        <w:rPr>
          <w:rFonts w:ascii="Arial Narrow" w:eastAsia="Arial Narrow" w:hAnsi="Arial Narrow" w:cs="Times New Roman"/>
          <w:spacing w:val="1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con</w:t>
      </w:r>
      <w:r w:rsidRPr="00C36A7A">
        <w:rPr>
          <w:rFonts w:ascii="Arial Narrow" w:eastAsia="Arial Narrow" w:hAnsi="Arial Narrow" w:cs="Times New Roman"/>
          <w:spacing w:val="1"/>
          <w:kern w:val="0"/>
          <w:sz w:val="20"/>
          <w:szCs w:val="20"/>
          <w:lang w:val="fr-CA" w:eastAsia="ar-SA" w:bidi="ar-SA"/>
        </w:rPr>
        <w:t>tr</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ta</w:t>
      </w:r>
      <w:r w:rsidRPr="00C36A7A">
        <w:rPr>
          <w:rFonts w:ascii="Arial Narrow" w:eastAsia="Arial Narrow" w:hAnsi="Arial Narrow" w:cs="Times New Roman"/>
          <w:spacing w:val="1"/>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ta</w:t>
      </w:r>
      <w:proofErr w:type="spellEnd"/>
      <w:r w:rsidRPr="00C36A7A">
        <w:rPr>
          <w:rFonts w:ascii="Arial Narrow" w:eastAsia="Arial Narrow" w:hAnsi="Arial Narrow" w:cs="Times New Roman"/>
          <w:kern w:val="0"/>
          <w:sz w:val="20"/>
          <w:szCs w:val="20"/>
          <w:lang w:val="fr-CA" w:eastAsia="ar-SA" w:bidi="ar-SA"/>
        </w:rPr>
        <w:t xml:space="preserve"> 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15"/>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ept</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l</w:t>
      </w:r>
      <w:proofErr w:type="spellEnd"/>
      <w:r w:rsidRPr="00C36A7A">
        <w:rPr>
          <w:rFonts w:ascii="Arial Narrow" w:eastAsia="Arial Narrow" w:hAnsi="Arial Narrow" w:cs="Times New Roman"/>
          <w:spacing w:val="12"/>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de</w:t>
      </w:r>
      <w:r w:rsidRPr="00C36A7A">
        <w:rPr>
          <w:rFonts w:ascii="Arial Narrow" w:eastAsia="Arial Narrow" w:hAnsi="Arial Narrow" w:cs="Times New Roman"/>
          <w:spacing w:val="18"/>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1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solic</w:t>
      </w:r>
      <w:r w:rsidRPr="00C36A7A">
        <w:rPr>
          <w:rFonts w:ascii="Arial Narrow" w:eastAsia="Arial Narrow" w:hAnsi="Arial Narrow" w:cs="Times New Roman"/>
          <w:spacing w:val="-1"/>
          <w:kern w:val="0"/>
          <w:sz w:val="20"/>
          <w:szCs w:val="20"/>
          <w:lang w:val="fr-CA" w:eastAsia="ar-SA" w:bidi="ar-SA"/>
        </w:rPr>
        <w:t>i</w:t>
      </w:r>
      <w:r w:rsidRPr="00C36A7A">
        <w:rPr>
          <w:rFonts w:ascii="Arial Narrow" w:eastAsia="Arial Narrow" w:hAnsi="Arial Narrow" w:cs="Times New Roman"/>
          <w:spacing w:val="1"/>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12"/>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in</w:t>
      </w:r>
      <w:r w:rsidRPr="00C36A7A">
        <w:rPr>
          <w:rFonts w:ascii="Arial Narrow" w:eastAsia="Arial Narrow" w:hAnsi="Arial Narrow" w:cs="Times New Roman"/>
          <w:spacing w:val="1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sco</w:t>
      </w:r>
      <w:r w:rsidRPr="00C36A7A">
        <w:rPr>
          <w:rFonts w:ascii="Arial Narrow" w:eastAsia="Arial Narrow" w:hAnsi="Arial Narrow" w:cs="Times New Roman"/>
          <w:spacing w:val="5"/>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ul</w:t>
      </w:r>
      <w:proofErr w:type="spellEnd"/>
      <w:r w:rsidRPr="00C36A7A">
        <w:rPr>
          <w:rFonts w:ascii="Arial Narrow" w:eastAsia="Arial Narrow" w:hAnsi="Arial Narrow" w:cs="Times New Roman"/>
          <w:spacing w:val="12"/>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v</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ifica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i</w:t>
      </w:r>
      <w:proofErr w:type="spellEnd"/>
      <w:r w:rsidRPr="00C36A7A">
        <w:rPr>
          <w:rFonts w:ascii="Arial Narrow" w:eastAsia="Arial Narrow" w:hAnsi="Arial Narrow" w:cs="Times New Roman"/>
          <w:spacing w:val="13"/>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si</w:t>
      </w:r>
      <w:r w:rsidRPr="00C36A7A">
        <w:rPr>
          <w:rFonts w:ascii="Arial Narrow" w:eastAsia="Arial Narrow" w:hAnsi="Arial Narrow" w:cs="Times New Roman"/>
          <w:spacing w:val="16"/>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nfi</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1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de</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l</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spacing w:val="5"/>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tiilo</w:t>
      </w:r>
      <w:r w:rsidRPr="00C36A7A">
        <w:rPr>
          <w:rFonts w:ascii="Arial Narrow" w:eastAsia="Arial Narrow" w:hAnsi="Arial Narrow" w:cs="Times New Roman"/>
          <w:spacing w:val="1"/>
          <w:kern w:val="0"/>
          <w:sz w:val="20"/>
          <w:szCs w:val="20"/>
          <w:lang w:val="fr-CA" w:eastAsia="ar-SA" w:bidi="ar-SA"/>
        </w:rPr>
        <w:t>r</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10"/>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itu</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ti</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lor</w:t>
      </w:r>
      <w:proofErr w:type="spellEnd"/>
      <w:r w:rsidRPr="00C36A7A">
        <w:rPr>
          <w:rFonts w:ascii="Arial Narrow" w:eastAsia="Arial Narrow" w:hAnsi="Arial Narrow" w:cs="Times New Roman"/>
          <w:spacing w:val="-1"/>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si </w:t>
      </w:r>
      <w:r w:rsidRPr="00C36A7A">
        <w:rPr>
          <w:rFonts w:ascii="Arial Narrow" w:eastAsia="Arial Narrow" w:hAnsi="Arial Narrow" w:cs="Times New Roman"/>
          <w:spacing w:val="18"/>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d</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telor</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6"/>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ca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 xml:space="preserve">e </w:t>
      </w:r>
      <w:r w:rsidRPr="00C36A7A">
        <w:rPr>
          <w:rFonts w:ascii="Arial Narrow" w:eastAsia="Arial Narrow" w:hAnsi="Arial Narrow" w:cs="Times New Roman"/>
          <w:spacing w:val="17"/>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ins</w:t>
      </w:r>
      <w:r w:rsidRPr="00C36A7A">
        <w:rPr>
          <w:rFonts w:ascii="Arial Narrow" w:eastAsia="Arial Narrow" w:hAnsi="Arial Narrow" w:cs="Times New Roman"/>
          <w:spacing w:val="1"/>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tesc</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3"/>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fe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ta</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5"/>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2"/>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or</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atii</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su</w:t>
      </w:r>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l</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ta</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42"/>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in </w:t>
      </w:r>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sco</w:t>
      </w:r>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kern w:val="0"/>
          <w:sz w:val="20"/>
          <w:szCs w:val="20"/>
          <w:lang w:val="fr-CA" w:eastAsia="ar-SA" w:bidi="ar-SA"/>
        </w:rPr>
        <w:t>ul</w:t>
      </w:r>
      <w:proofErr w:type="spellEnd"/>
      <w:r w:rsidRPr="00C36A7A">
        <w:rPr>
          <w:rFonts w:ascii="Arial Narrow" w:eastAsia="Arial Narrow" w:hAnsi="Arial Narrow" w:cs="Times New Roman"/>
          <w:spacing w:val="3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ve</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ific</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ii</w:t>
      </w:r>
      <w:proofErr w:type="spellEnd"/>
      <w:r w:rsidRPr="00C36A7A">
        <w:rPr>
          <w:rFonts w:ascii="Arial Narrow" w:eastAsia="Arial Narrow" w:hAnsi="Arial Narrow" w:cs="Times New Roman"/>
          <w:spacing w:val="4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d</w:t>
      </w:r>
      <w:r w:rsidRPr="00C36A7A">
        <w:rPr>
          <w:rFonts w:ascii="Arial Narrow" w:eastAsia="Arial Narrow" w:hAnsi="Arial Narrow" w:cs="Times New Roman"/>
          <w:spacing w:val="1"/>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telor</w:t>
      </w:r>
      <w:proofErr w:type="spellEnd"/>
      <w:r w:rsidRPr="00C36A7A">
        <w:rPr>
          <w:rFonts w:ascii="Arial Narrow" w:eastAsia="Arial Narrow" w:hAnsi="Arial Narrow" w:cs="Times New Roman"/>
          <w:spacing w:val="42"/>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d</w:t>
      </w:r>
      <w:r w:rsidRPr="00C36A7A">
        <w:rPr>
          <w:rFonts w:ascii="Arial Narrow" w:eastAsia="Arial Narrow" w:hAnsi="Arial Narrow" w:cs="Times New Roman"/>
          <w:kern w:val="0"/>
          <w:sz w:val="20"/>
          <w:szCs w:val="20"/>
          <w:lang w:val="fr-CA" w:eastAsia="ar-SA" w:bidi="ar-SA"/>
        </w:rPr>
        <w:t>in</w:t>
      </w:r>
      <w:proofErr w:type="spellEnd"/>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eze</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spacing w:val="5"/>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de</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spacing w:val="2"/>
          <w:kern w:val="0"/>
          <w:sz w:val="20"/>
          <w:szCs w:val="20"/>
          <w:lang w:val="fr-CA" w:eastAsia="ar-SA" w:bidi="ar-SA"/>
        </w:rPr>
        <w:t>l</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at</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kern w:val="0"/>
          <w:sz w:val="20"/>
          <w:szCs w:val="20"/>
          <w:lang w:val="fr-CA" w:eastAsia="ar-SA" w:bidi="ar-SA"/>
        </w:rPr>
        <w:t>.</w:t>
      </w:r>
    </w:p>
    <w:p w14:paraId="735B158B" w14:textId="77777777" w:rsidR="001C70A3" w:rsidRPr="00C36A7A" w:rsidRDefault="001C70A3" w:rsidP="001C70A3">
      <w:pPr>
        <w:widowControl/>
        <w:ind w:left="133" w:right="137" w:firstLine="235"/>
        <w:jc w:val="both"/>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spacing w:val="-1"/>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b</w:t>
      </w:r>
      <w:r w:rsidRPr="00C36A7A">
        <w:rPr>
          <w:rFonts w:ascii="Arial Narrow" w:eastAsia="Arial Narrow" w:hAnsi="Arial Narrow" w:cs="Times New Roman"/>
          <w:kern w:val="0"/>
          <w:sz w:val="20"/>
          <w:szCs w:val="20"/>
          <w:lang w:val="fr-CA" w:eastAsia="ar-SA" w:bidi="ar-SA"/>
        </w:rPr>
        <w:t>se</w:t>
      </w:r>
      <w:r w:rsidRPr="00C36A7A">
        <w:rPr>
          <w:rFonts w:ascii="Arial Narrow" w:eastAsia="Arial Narrow" w:hAnsi="Arial Narrow" w:cs="Times New Roman"/>
          <w:spacing w:val="1"/>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natul</w:t>
      </w:r>
      <w:proofErr w:type="spellEnd"/>
      <w:r w:rsidRPr="00C36A7A">
        <w:rPr>
          <w:rFonts w:ascii="Arial Narrow" w:eastAsia="Arial Narrow" w:hAnsi="Arial Narrow" w:cs="Times New Roman"/>
          <w:spacing w:val="40"/>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auto</w:t>
      </w:r>
      <w:r w:rsidRPr="00C36A7A">
        <w:rPr>
          <w:rFonts w:ascii="Arial Narrow" w:eastAsia="Arial Narrow" w:hAnsi="Arial Narrow" w:cs="Times New Roman"/>
          <w:spacing w:val="4"/>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2"/>
          <w:kern w:val="0"/>
          <w:sz w:val="20"/>
          <w:szCs w:val="20"/>
          <w:lang w:val="fr-CA" w:eastAsia="ar-SA" w:bidi="ar-SA"/>
        </w:rPr>
        <w:t>z</w:t>
      </w:r>
      <w:r w:rsidRPr="00C36A7A">
        <w:rPr>
          <w:rFonts w:ascii="Arial Narrow" w:eastAsia="Arial Narrow" w:hAnsi="Arial Narrow" w:cs="Times New Roman"/>
          <w:kern w:val="0"/>
          <w:sz w:val="20"/>
          <w:szCs w:val="20"/>
          <w:lang w:val="fr-CA" w:eastAsia="ar-SA" w:bidi="ar-SA"/>
        </w:rPr>
        <w:t>ez</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in</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5"/>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z</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nta</w:t>
      </w:r>
      <w:proofErr w:type="spellEnd"/>
      <w:r w:rsidRPr="00C36A7A">
        <w:rPr>
          <w:rFonts w:ascii="Arial Narrow" w:eastAsia="Arial Narrow" w:hAnsi="Arial Narrow" w:cs="Times New Roman"/>
          <w:spacing w:val="4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ice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nstit</w:t>
      </w:r>
      <w:r w:rsidRPr="00C36A7A">
        <w:rPr>
          <w:rFonts w:ascii="Arial Narrow" w:eastAsia="Arial Narrow" w:hAnsi="Arial Narrow" w:cs="Times New Roman"/>
          <w:spacing w:val="1"/>
          <w:kern w:val="0"/>
          <w:sz w:val="20"/>
          <w:szCs w:val="20"/>
          <w:lang w:val="fr-CA" w:eastAsia="ar-SA" w:bidi="ar-SA"/>
        </w:rPr>
        <w:t>u</w:t>
      </w:r>
      <w:r w:rsidRPr="00C36A7A">
        <w:rPr>
          <w:rFonts w:ascii="Arial Narrow" w:eastAsia="Arial Narrow" w:hAnsi="Arial Narrow" w:cs="Times New Roman"/>
          <w:kern w:val="0"/>
          <w:sz w:val="20"/>
          <w:szCs w:val="20"/>
          <w:lang w:val="fr-CA" w:eastAsia="ar-SA" w:bidi="ar-SA"/>
        </w:rPr>
        <w:t>tie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societate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6"/>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ciala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4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b</w:t>
      </w:r>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nca</w:t>
      </w:r>
      <w:proofErr w:type="spellEnd"/>
      <w:r w:rsidRPr="00C36A7A">
        <w:rPr>
          <w:rFonts w:ascii="Arial Narrow" w:eastAsia="Arial Narrow" w:hAnsi="Arial Narrow" w:cs="Times New Roman"/>
          <w:kern w:val="0"/>
          <w:sz w:val="20"/>
          <w:szCs w:val="20"/>
          <w:lang w:val="fr-CA" w:eastAsia="ar-SA" w:bidi="ar-SA"/>
        </w:rPr>
        <w:t>,</w:t>
      </w:r>
      <w:r w:rsidRPr="00C36A7A">
        <w:rPr>
          <w:rFonts w:ascii="Arial Narrow" w:eastAsia="Arial Narrow" w:hAnsi="Arial Narrow" w:cs="Times New Roman"/>
          <w:spacing w:val="43"/>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lte</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pe</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so</w:t>
      </w:r>
      <w:r w:rsidRPr="00C36A7A">
        <w:rPr>
          <w:rFonts w:ascii="Arial Narrow" w:eastAsia="Arial Narrow" w:hAnsi="Arial Narrow" w:cs="Times New Roman"/>
          <w:spacing w:val="5"/>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ne</w:t>
      </w:r>
      <w:proofErr w:type="spellEnd"/>
      <w:r w:rsidRPr="00C36A7A">
        <w:rPr>
          <w:rFonts w:ascii="Arial Narrow" w:eastAsia="Arial Narrow" w:hAnsi="Arial Narrow" w:cs="Times New Roman"/>
          <w:spacing w:val="4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j</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3"/>
          <w:kern w:val="0"/>
          <w:sz w:val="20"/>
          <w:szCs w:val="20"/>
          <w:lang w:val="fr-CA" w:eastAsia="ar-SA" w:bidi="ar-SA"/>
        </w:rPr>
        <w:t>d</w:t>
      </w:r>
      <w:r w:rsidRPr="00C36A7A">
        <w:rPr>
          <w:rFonts w:ascii="Arial Narrow" w:eastAsia="Arial Narrow" w:hAnsi="Arial Narrow" w:cs="Times New Roman"/>
          <w:kern w:val="0"/>
          <w:sz w:val="20"/>
          <w:szCs w:val="20"/>
          <w:lang w:val="fr-CA" w:eastAsia="ar-SA" w:bidi="ar-SA"/>
        </w:rPr>
        <w:t>ice</w:t>
      </w:r>
      <w:proofErr w:type="spellEnd"/>
      <w:r w:rsidRPr="00C36A7A">
        <w:rPr>
          <w:rFonts w:ascii="Arial Narrow" w:eastAsia="Arial Narrow" w:hAnsi="Arial Narrow" w:cs="Times New Roman"/>
          <w:spacing w:val="26"/>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sa   </w:t>
      </w:r>
      <w:r w:rsidRPr="00C36A7A">
        <w:rPr>
          <w:rFonts w:ascii="Arial Narrow" w:eastAsia="Arial Narrow" w:hAnsi="Arial Narrow" w:cs="Times New Roman"/>
          <w:spacing w:val="2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nizeze</w:t>
      </w:r>
      <w:proofErr w:type="spellEnd"/>
      <w:r w:rsidRPr="00C36A7A">
        <w:rPr>
          <w:rFonts w:ascii="Arial Narrow" w:eastAsia="Arial Narrow" w:hAnsi="Arial Narrow" w:cs="Times New Roman"/>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inf</w:t>
      </w:r>
      <w:r w:rsidRPr="00C36A7A">
        <w:rPr>
          <w:rFonts w:ascii="Arial Narrow" w:eastAsia="Arial Narrow" w:hAnsi="Arial Narrow" w:cs="Times New Roman"/>
          <w:spacing w:val="1"/>
          <w:kern w:val="0"/>
          <w:sz w:val="20"/>
          <w:szCs w:val="20"/>
          <w:lang w:val="fr-CA" w:eastAsia="ar-SA" w:bidi="ar-SA"/>
        </w:rPr>
        <w:t>or</w:t>
      </w:r>
      <w:r w:rsidRPr="00C36A7A">
        <w:rPr>
          <w:rFonts w:ascii="Arial Narrow" w:eastAsia="Arial Narrow" w:hAnsi="Arial Narrow" w:cs="Times New Roman"/>
          <w:spacing w:val="-2"/>
          <w:kern w:val="0"/>
          <w:sz w:val="20"/>
          <w:szCs w:val="20"/>
          <w:lang w:val="fr-CA" w:eastAsia="ar-SA" w:bidi="ar-SA"/>
        </w:rPr>
        <w:t>m</w:t>
      </w:r>
      <w:r w:rsidRPr="00C36A7A">
        <w:rPr>
          <w:rFonts w:ascii="Arial Narrow" w:eastAsia="Arial Narrow" w:hAnsi="Arial Narrow" w:cs="Times New Roman"/>
          <w:kern w:val="0"/>
          <w:sz w:val="20"/>
          <w:szCs w:val="20"/>
          <w:lang w:val="fr-CA" w:eastAsia="ar-SA" w:bidi="ar-SA"/>
        </w:rPr>
        <w:t>atii</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7"/>
          <w:kern w:val="0"/>
          <w:sz w:val="20"/>
          <w:szCs w:val="20"/>
          <w:lang w:val="fr-CA" w:eastAsia="ar-SA" w:bidi="ar-SA"/>
        </w:rPr>
        <w:t xml:space="preserve"> </w:t>
      </w:r>
      <w:proofErr w:type="spellStart"/>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spacing w:val="3"/>
          <w:kern w:val="0"/>
          <w:sz w:val="20"/>
          <w:szCs w:val="20"/>
          <w:lang w:val="fr-CA" w:eastAsia="ar-SA" w:bidi="ar-SA"/>
        </w:rPr>
        <w:t>p</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ez</w:t>
      </w:r>
      <w:r w:rsidRPr="00C36A7A">
        <w:rPr>
          <w:rFonts w:ascii="Arial Narrow" w:eastAsia="Arial Narrow" w:hAnsi="Arial Narrow" w:cs="Times New Roman"/>
          <w:spacing w:val="-2"/>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nta</w:t>
      </w:r>
      <w:r w:rsidRPr="00C36A7A">
        <w:rPr>
          <w:rFonts w:ascii="Arial Narrow" w:eastAsia="Arial Narrow" w:hAnsi="Arial Narrow" w:cs="Times New Roman"/>
          <w:spacing w:val="3"/>
          <w:kern w:val="0"/>
          <w:sz w:val="20"/>
          <w:szCs w:val="20"/>
          <w:lang w:val="fr-CA" w:eastAsia="ar-SA" w:bidi="ar-SA"/>
        </w:rPr>
        <w:t>nt</w:t>
      </w:r>
      <w:r w:rsidRPr="00C36A7A">
        <w:rPr>
          <w:rFonts w:ascii="Arial Narrow" w:eastAsia="Arial Narrow" w:hAnsi="Arial Narrow" w:cs="Times New Roman"/>
          <w:kern w:val="0"/>
          <w:sz w:val="20"/>
          <w:szCs w:val="20"/>
          <w:lang w:val="fr-CA" w:eastAsia="ar-SA" w:bidi="ar-SA"/>
        </w:rPr>
        <w:t>il</w:t>
      </w:r>
      <w:r w:rsidRPr="00C36A7A">
        <w:rPr>
          <w:rFonts w:ascii="Arial Narrow" w:eastAsia="Arial Narrow" w:hAnsi="Arial Narrow" w:cs="Times New Roman"/>
          <w:spacing w:val="3"/>
          <w:kern w:val="0"/>
          <w:sz w:val="20"/>
          <w:szCs w:val="20"/>
          <w:lang w:val="fr-CA" w:eastAsia="ar-SA" w:bidi="ar-SA"/>
        </w:rPr>
        <w:t>o</w:t>
      </w:r>
      <w:r w:rsidRPr="00C36A7A">
        <w:rPr>
          <w:rFonts w:ascii="Arial Narrow" w:eastAsia="Arial Narrow" w:hAnsi="Arial Narrow" w:cs="Times New Roman"/>
          <w:kern w:val="0"/>
          <w:sz w:val="20"/>
          <w:szCs w:val="20"/>
          <w:lang w:val="fr-CA" w:eastAsia="ar-SA" w:bidi="ar-SA"/>
        </w:rPr>
        <w:t>r</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7"/>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au</w:t>
      </w:r>
      <w:r w:rsidRPr="00C36A7A">
        <w:rPr>
          <w:rFonts w:ascii="Arial Narrow" w:eastAsia="Arial Narrow" w:hAnsi="Arial Narrow" w:cs="Times New Roman"/>
          <w:spacing w:val="-2"/>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3"/>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izati</w:t>
      </w:r>
      <w:proofErr w:type="spellEnd"/>
      <w:r w:rsidRPr="00C36A7A">
        <w:rPr>
          <w:rFonts w:ascii="Arial Narrow" w:eastAsia="Arial Narrow" w:hAnsi="Arial Narrow" w:cs="Times New Roman"/>
          <w:kern w:val="0"/>
          <w:sz w:val="20"/>
          <w:szCs w:val="20"/>
          <w:lang w:val="fr-CA" w:eastAsia="ar-SA" w:bidi="ar-SA"/>
        </w:rPr>
        <w:t xml:space="preserve"> </w:t>
      </w:r>
      <w:r w:rsidRPr="00C36A7A">
        <w:rPr>
          <w:rFonts w:ascii="Arial Narrow" w:eastAsia="Arial Narrow" w:hAnsi="Arial Narrow" w:cs="Times New Roman"/>
          <w:spacing w:val="3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 xml:space="preserve">ai </w:t>
      </w:r>
      <w:r w:rsidRPr="00C36A7A">
        <w:rPr>
          <w:rFonts w:ascii="Arial Narrow" w:eastAsia="Arial Narrow" w:hAnsi="Arial Narrow" w:cs="Times New Roman"/>
          <w:spacing w:val="42"/>
          <w:kern w:val="0"/>
          <w:sz w:val="20"/>
          <w:szCs w:val="20"/>
          <w:lang w:val="fr-CA" w:eastAsia="ar-SA" w:bidi="ar-SA"/>
        </w:rPr>
        <w:t xml:space="preserve"> </w:t>
      </w:r>
      <w:proofErr w:type="spellStart"/>
      <w:r w:rsidRPr="00C36A7A">
        <w:rPr>
          <w:rFonts w:ascii="Arial Narrow" w:eastAsia="Arial Narrow" w:hAnsi="Arial Narrow" w:cs="Times New Roman"/>
          <w:w w:val="99"/>
          <w:kern w:val="0"/>
          <w:sz w:val="20"/>
          <w:szCs w:val="20"/>
          <w:lang w:val="fr-CA" w:eastAsia="ar-SA" w:bidi="ar-SA"/>
        </w:rPr>
        <w:t>A</w:t>
      </w:r>
      <w:r w:rsidRPr="00C36A7A">
        <w:rPr>
          <w:rFonts w:ascii="Arial Narrow" w:eastAsia="Arial Narrow" w:hAnsi="Arial Narrow" w:cs="Times New Roman"/>
          <w:spacing w:val="1"/>
          <w:w w:val="99"/>
          <w:kern w:val="0"/>
          <w:sz w:val="20"/>
          <w:szCs w:val="20"/>
          <w:lang w:val="fr-CA" w:eastAsia="ar-SA" w:bidi="ar-SA"/>
        </w:rPr>
        <w:t>uto</w:t>
      </w:r>
      <w:r w:rsidRPr="00C36A7A">
        <w:rPr>
          <w:rFonts w:ascii="Arial Narrow" w:eastAsia="Arial Narrow" w:hAnsi="Arial Narrow" w:cs="Times New Roman"/>
          <w:spacing w:val="-1"/>
          <w:w w:val="99"/>
          <w:kern w:val="0"/>
          <w:sz w:val="20"/>
          <w:szCs w:val="20"/>
          <w:lang w:val="fr-CA" w:eastAsia="ar-SA" w:bidi="ar-SA"/>
        </w:rPr>
        <w:t>r</w:t>
      </w:r>
      <w:r w:rsidRPr="00C36A7A">
        <w:rPr>
          <w:rFonts w:ascii="Arial Narrow" w:eastAsia="Arial Narrow" w:hAnsi="Arial Narrow" w:cs="Times New Roman"/>
          <w:spacing w:val="3"/>
          <w:w w:val="99"/>
          <w:kern w:val="0"/>
          <w:sz w:val="20"/>
          <w:szCs w:val="20"/>
          <w:lang w:val="fr-CA" w:eastAsia="ar-SA" w:bidi="ar-SA"/>
        </w:rPr>
        <w:t>i</w:t>
      </w:r>
      <w:r w:rsidRPr="00C36A7A">
        <w:rPr>
          <w:rFonts w:ascii="Arial Narrow" w:eastAsia="Arial Narrow" w:hAnsi="Arial Narrow" w:cs="Times New Roman"/>
          <w:spacing w:val="1"/>
          <w:w w:val="99"/>
          <w:kern w:val="0"/>
          <w:sz w:val="20"/>
          <w:szCs w:val="20"/>
          <w:lang w:val="fr-CA" w:eastAsia="ar-SA" w:bidi="ar-SA"/>
        </w:rPr>
        <w:t>t</w:t>
      </w:r>
      <w:r w:rsidRPr="00C36A7A">
        <w:rPr>
          <w:rFonts w:ascii="Arial Narrow" w:eastAsia="Arial Narrow" w:hAnsi="Arial Narrow" w:cs="Times New Roman"/>
          <w:w w:val="99"/>
          <w:kern w:val="0"/>
          <w:sz w:val="20"/>
          <w:szCs w:val="20"/>
          <w:lang w:val="fr-CA" w:eastAsia="ar-SA" w:bidi="ar-SA"/>
        </w:rPr>
        <w:t>a</w:t>
      </w:r>
      <w:r w:rsidRPr="00C36A7A">
        <w:rPr>
          <w:rFonts w:ascii="Arial Narrow" w:eastAsia="Arial Narrow" w:hAnsi="Arial Narrow" w:cs="Times New Roman"/>
          <w:spacing w:val="1"/>
          <w:w w:val="99"/>
          <w:kern w:val="0"/>
          <w:sz w:val="20"/>
          <w:szCs w:val="20"/>
          <w:lang w:val="fr-CA" w:eastAsia="ar-SA" w:bidi="ar-SA"/>
        </w:rPr>
        <w:t>t</w:t>
      </w:r>
      <w:r w:rsidRPr="00C36A7A">
        <w:rPr>
          <w:rFonts w:ascii="Arial Narrow" w:eastAsia="Arial Narrow" w:hAnsi="Arial Narrow" w:cs="Times New Roman"/>
          <w:w w:val="99"/>
          <w:kern w:val="0"/>
          <w:sz w:val="20"/>
          <w:szCs w:val="20"/>
          <w:lang w:val="fr-CA" w:eastAsia="ar-SA" w:bidi="ar-SA"/>
        </w:rPr>
        <w:t>ii</w:t>
      </w:r>
      <w:proofErr w:type="spellEnd"/>
      <w:r w:rsidRPr="00C36A7A">
        <w:rPr>
          <w:rFonts w:ascii="Arial Narrow" w:eastAsia="Arial Narrow" w:hAnsi="Arial Narrow" w:cs="Times New Roman"/>
          <w:spacing w:val="-13"/>
          <w:w w:val="99"/>
          <w:kern w:val="0"/>
          <w:sz w:val="20"/>
          <w:szCs w:val="20"/>
          <w:lang w:val="fr-CA" w:eastAsia="ar-SA" w:bidi="ar-SA"/>
        </w:rPr>
        <w:t xml:space="preserve"> </w:t>
      </w:r>
      <w:r w:rsidRPr="00C36A7A">
        <w:rPr>
          <w:rFonts w:ascii="Arial Narrow" w:eastAsia="Arial Narrow" w:hAnsi="Arial Narrow" w:cs="Times New Roman"/>
          <w:spacing w:val="3"/>
          <w:w w:val="99"/>
          <w:kern w:val="0"/>
          <w:sz w:val="20"/>
          <w:szCs w:val="20"/>
          <w:lang w:val="fr-CA" w:eastAsia="ar-SA" w:bidi="ar-SA"/>
        </w:rPr>
        <w:t>c</w:t>
      </w:r>
      <w:r w:rsidRPr="00C36A7A">
        <w:rPr>
          <w:rFonts w:ascii="Arial Narrow" w:eastAsia="Arial Narrow" w:hAnsi="Arial Narrow" w:cs="Times New Roman"/>
          <w:spacing w:val="1"/>
          <w:w w:val="99"/>
          <w:kern w:val="0"/>
          <w:sz w:val="20"/>
          <w:szCs w:val="20"/>
          <w:lang w:val="fr-CA" w:eastAsia="ar-SA" w:bidi="ar-SA"/>
        </w:rPr>
        <w:t>ont</w:t>
      </w:r>
      <w:r w:rsidRPr="00C36A7A">
        <w:rPr>
          <w:rFonts w:ascii="Arial Narrow" w:eastAsia="Arial Narrow" w:hAnsi="Arial Narrow" w:cs="Times New Roman"/>
          <w:spacing w:val="-1"/>
          <w:w w:val="99"/>
          <w:kern w:val="0"/>
          <w:sz w:val="20"/>
          <w:szCs w:val="20"/>
          <w:lang w:val="fr-CA" w:eastAsia="ar-SA" w:bidi="ar-SA"/>
        </w:rPr>
        <w:t>r</w:t>
      </w:r>
      <w:r w:rsidRPr="00C36A7A">
        <w:rPr>
          <w:rFonts w:ascii="Arial Narrow" w:eastAsia="Arial Narrow" w:hAnsi="Arial Narrow" w:cs="Times New Roman"/>
          <w:w w:val="99"/>
          <w:kern w:val="0"/>
          <w:sz w:val="20"/>
          <w:szCs w:val="20"/>
          <w:lang w:val="fr-CA" w:eastAsia="ar-SA" w:bidi="ar-SA"/>
        </w:rPr>
        <w:t>a</w:t>
      </w:r>
      <w:r w:rsidRPr="00C36A7A">
        <w:rPr>
          <w:rFonts w:ascii="Arial Narrow" w:eastAsia="Arial Narrow" w:hAnsi="Arial Narrow" w:cs="Times New Roman"/>
          <w:spacing w:val="3"/>
          <w:w w:val="99"/>
          <w:kern w:val="0"/>
          <w:sz w:val="20"/>
          <w:szCs w:val="20"/>
          <w:lang w:val="fr-CA" w:eastAsia="ar-SA" w:bidi="ar-SA"/>
        </w:rPr>
        <w:t>c</w:t>
      </w:r>
      <w:r w:rsidRPr="00C36A7A">
        <w:rPr>
          <w:rFonts w:ascii="Arial Narrow" w:eastAsia="Arial Narrow" w:hAnsi="Arial Narrow" w:cs="Times New Roman"/>
          <w:spacing w:val="1"/>
          <w:w w:val="99"/>
          <w:kern w:val="0"/>
          <w:sz w:val="20"/>
          <w:szCs w:val="20"/>
          <w:lang w:val="fr-CA" w:eastAsia="ar-SA" w:bidi="ar-SA"/>
        </w:rPr>
        <w:t>t</w:t>
      </w:r>
      <w:r w:rsidRPr="00C36A7A">
        <w:rPr>
          <w:rFonts w:ascii="Arial Narrow" w:eastAsia="Arial Narrow" w:hAnsi="Arial Narrow" w:cs="Times New Roman"/>
          <w:w w:val="99"/>
          <w:kern w:val="0"/>
          <w:sz w:val="20"/>
          <w:szCs w:val="20"/>
          <w:lang w:val="fr-CA" w:eastAsia="ar-SA" w:bidi="ar-SA"/>
        </w:rPr>
        <w:t>a</w:t>
      </w:r>
      <w:r w:rsidRPr="00C36A7A">
        <w:rPr>
          <w:rFonts w:ascii="Arial Narrow" w:eastAsia="Arial Narrow" w:hAnsi="Arial Narrow" w:cs="Times New Roman"/>
          <w:spacing w:val="1"/>
          <w:w w:val="99"/>
          <w:kern w:val="0"/>
          <w:sz w:val="20"/>
          <w:szCs w:val="20"/>
          <w:lang w:val="fr-CA" w:eastAsia="ar-SA" w:bidi="ar-SA"/>
        </w:rPr>
        <w:t>n</w:t>
      </w:r>
      <w:r w:rsidRPr="00C36A7A">
        <w:rPr>
          <w:rFonts w:ascii="Arial Narrow" w:eastAsia="Arial Narrow" w:hAnsi="Arial Narrow" w:cs="Times New Roman"/>
          <w:spacing w:val="3"/>
          <w:w w:val="99"/>
          <w:kern w:val="0"/>
          <w:sz w:val="20"/>
          <w:szCs w:val="20"/>
          <w:lang w:val="fr-CA" w:eastAsia="ar-SA" w:bidi="ar-SA"/>
        </w:rPr>
        <w:t>t</w:t>
      </w:r>
      <w:r w:rsidRPr="00C36A7A">
        <w:rPr>
          <w:rFonts w:ascii="Arial Narrow" w:eastAsia="Arial Narrow" w:hAnsi="Arial Narrow" w:cs="Times New Roman"/>
          <w:w w:val="99"/>
          <w:kern w:val="0"/>
          <w:sz w:val="20"/>
          <w:szCs w:val="20"/>
          <w:lang w:val="fr-CA" w:eastAsia="ar-SA" w:bidi="ar-SA"/>
        </w:rPr>
        <w:t>e</w:t>
      </w:r>
      <w:r w:rsidRPr="00C36A7A">
        <w:rPr>
          <w:rFonts w:ascii="Arial Narrow" w:eastAsia="Arial Narrow" w:hAnsi="Arial Narrow" w:cs="Times New Roman"/>
          <w:b/>
          <w:spacing w:val="-13"/>
          <w:w w:val="99"/>
          <w:kern w:val="0"/>
          <w:sz w:val="20"/>
          <w:szCs w:val="20"/>
          <w:lang w:val="fr-CA" w:eastAsia="ar-SA" w:bidi="ar-SA"/>
        </w:rPr>
        <w:t xml:space="preserve"> </w:t>
      </w:r>
      <w:r w:rsidRPr="00C36A7A">
        <w:rPr>
          <w:rFonts w:ascii="Arial Narrow" w:eastAsia="Arial Narrow" w:hAnsi="Arial Narrow" w:cs="Times New Roman"/>
          <w:b/>
          <w:w w:val="99"/>
          <w:kern w:val="0"/>
          <w:sz w:val="20"/>
          <w:szCs w:val="20"/>
          <w:lang w:val="fr-CA" w:eastAsia="ar-SA" w:bidi="ar-SA"/>
        </w:rPr>
        <w:t>……………………</w:t>
      </w:r>
      <w:r w:rsidRPr="00C36A7A">
        <w:rPr>
          <w:rFonts w:ascii="Arial Narrow" w:eastAsia="Arial Narrow" w:hAnsi="Arial Narrow" w:cs="Times New Roman"/>
          <w:b/>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cu</w:t>
      </w:r>
      <w:proofErr w:type="spellEnd"/>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pr</w:t>
      </w:r>
      <w:r w:rsidRPr="00C36A7A">
        <w:rPr>
          <w:rFonts w:ascii="Arial Narrow" w:eastAsia="Arial Narrow" w:hAnsi="Arial Narrow" w:cs="Times New Roman"/>
          <w:kern w:val="0"/>
          <w:sz w:val="20"/>
          <w:szCs w:val="20"/>
          <w:lang w:val="fr-CA" w:eastAsia="ar-SA" w:bidi="ar-SA"/>
        </w:rPr>
        <w:t>ivi</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4"/>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la</w:t>
      </w:r>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o</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3"/>
          <w:kern w:val="0"/>
          <w:sz w:val="20"/>
          <w:szCs w:val="20"/>
          <w:lang w:val="fr-CA" w:eastAsia="ar-SA" w:bidi="ar-SA"/>
        </w:rPr>
        <w:t>c</w:t>
      </w:r>
      <w:r w:rsidRPr="00C36A7A">
        <w:rPr>
          <w:rFonts w:ascii="Arial Narrow" w:eastAsia="Arial Narrow" w:hAnsi="Arial Narrow" w:cs="Times New Roman"/>
          <w:kern w:val="0"/>
          <w:sz w:val="20"/>
          <w:szCs w:val="20"/>
          <w:lang w:val="fr-CA" w:eastAsia="ar-SA" w:bidi="ar-SA"/>
        </w:rPr>
        <w:t>e</w:t>
      </w:r>
      <w:proofErr w:type="spellEnd"/>
      <w:r w:rsidRPr="00C36A7A">
        <w:rPr>
          <w:rFonts w:ascii="Arial Narrow" w:eastAsia="Arial Narrow" w:hAnsi="Arial Narrow" w:cs="Times New Roman"/>
          <w:spacing w:val="-11"/>
          <w:kern w:val="0"/>
          <w:sz w:val="20"/>
          <w:szCs w:val="20"/>
          <w:lang w:val="fr-CA" w:eastAsia="ar-SA" w:bidi="ar-SA"/>
        </w:rPr>
        <w:t xml:space="preserve"> </w:t>
      </w:r>
      <w:r w:rsidRPr="00C36A7A">
        <w:rPr>
          <w:rFonts w:ascii="Arial Narrow" w:eastAsia="Arial Narrow" w:hAnsi="Arial Narrow" w:cs="Times New Roman"/>
          <w:kern w:val="0"/>
          <w:sz w:val="20"/>
          <w:szCs w:val="20"/>
          <w:lang w:val="fr-CA" w:eastAsia="ar-SA" w:bidi="ar-SA"/>
        </w:rPr>
        <w:t>aspect</w:t>
      </w:r>
      <w:r w:rsidRPr="00C36A7A">
        <w:rPr>
          <w:rFonts w:ascii="Arial Narrow" w:eastAsia="Arial Narrow" w:hAnsi="Arial Narrow" w:cs="Times New Roman"/>
          <w:spacing w:val="-9"/>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te</w:t>
      </w:r>
      <w:r w:rsidRPr="00C36A7A">
        <w:rPr>
          <w:rFonts w:ascii="Arial Narrow" w:eastAsia="Arial Narrow" w:hAnsi="Arial Narrow" w:cs="Times New Roman"/>
          <w:spacing w:val="1"/>
          <w:kern w:val="0"/>
          <w:sz w:val="20"/>
          <w:szCs w:val="20"/>
          <w:lang w:val="fr-CA" w:eastAsia="ar-SA" w:bidi="ar-SA"/>
        </w:rPr>
        <w:t>h</w:t>
      </w:r>
      <w:r w:rsidRPr="00C36A7A">
        <w:rPr>
          <w:rFonts w:ascii="Arial Narrow" w:eastAsia="Arial Narrow" w:hAnsi="Arial Narrow" w:cs="Times New Roman"/>
          <w:kern w:val="0"/>
          <w:sz w:val="20"/>
          <w:szCs w:val="20"/>
          <w:lang w:val="fr-CA" w:eastAsia="ar-SA" w:bidi="ar-SA"/>
        </w:rPr>
        <w:t>n</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c</w:t>
      </w:r>
      <w:proofErr w:type="spellEnd"/>
      <w:r w:rsidRPr="00C36A7A">
        <w:rPr>
          <w:rFonts w:ascii="Arial Narrow" w:eastAsia="Arial Narrow" w:hAnsi="Arial Narrow" w:cs="Times New Roman"/>
          <w:spacing w:val="-9"/>
          <w:kern w:val="0"/>
          <w:sz w:val="20"/>
          <w:szCs w:val="20"/>
          <w:lang w:val="fr-CA" w:eastAsia="ar-SA" w:bidi="ar-SA"/>
        </w:rPr>
        <w:t xml:space="preserve"> </w:t>
      </w:r>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i</w:t>
      </w:r>
      <w:r w:rsidRPr="00C36A7A">
        <w:rPr>
          <w:rFonts w:ascii="Arial Narrow" w:eastAsia="Arial Narrow" w:hAnsi="Arial Narrow" w:cs="Times New Roman"/>
          <w:spacing w:val="-8"/>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fina</w:t>
      </w:r>
      <w:r w:rsidRPr="00C36A7A">
        <w:rPr>
          <w:rFonts w:ascii="Arial Narrow" w:eastAsia="Arial Narrow" w:hAnsi="Arial Narrow" w:cs="Times New Roman"/>
          <w:spacing w:val="3"/>
          <w:kern w:val="0"/>
          <w:sz w:val="20"/>
          <w:szCs w:val="20"/>
          <w:lang w:val="fr-CA" w:eastAsia="ar-SA" w:bidi="ar-SA"/>
        </w:rPr>
        <w:t>n</w:t>
      </w:r>
      <w:r w:rsidRPr="00C36A7A">
        <w:rPr>
          <w:rFonts w:ascii="Arial Narrow" w:eastAsia="Arial Narrow" w:hAnsi="Arial Narrow" w:cs="Times New Roman"/>
          <w:kern w:val="0"/>
          <w:sz w:val="20"/>
          <w:szCs w:val="20"/>
          <w:lang w:val="fr-CA" w:eastAsia="ar-SA" w:bidi="ar-SA"/>
        </w:rPr>
        <w:t>ciar</w:t>
      </w:r>
      <w:proofErr w:type="spellEnd"/>
      <w:r w:rsidRPr="00C36A7A">
        <w:rPr>
          <w:rFonts w:ascii="Arial Narrow" w:eastAsia="Arial Narrow" w:hAnsi="Arial Narrow" w:cs="Times New Roman"/>
          <w:kern w:val="0"/>
          <w:sz w:val="20"/>
          <w:szCs w:val="20"/>
          <w:lang w:val="fr-CA" w:eastAsia="ar-SA" w:bidi="ar-SA"/>
        </w:rPr>
        <w:t xml:space="preserve"> in</w:t>
      </w:r>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l</w:t>
      </w:r>
      <w:r w:rsidRPr="00C36A7A">
        <w:rPr>
          <w:rFonts w:ascii="Arial Narrow" w:eastAsia="Arial Narrow" w:hAnsi="Arial Narrow" w:cs="Times New Roman"/>
          <w:spacing w:val="3"/>
          <w:kern w:val="0"/>
          <w:sz w:val="20"/>
          <w:szCs w:val="20"/>
          <w:lang w:val="fr-CA" w:eastAsia="ar-SA" w:bidi="ar-SA"/>
        </w:rPr>
        <w:t>e</w:t>
      </w:r>
      <w:r w:rsidRPr="00C36A7A">
        <w:rPr>
          <w:rFonts w:ascii="Arial Narrow" w:eastAsia="Arial Narrow" w:hAnsi="Arial Narrow" w:cs="Times New Roman"/>
          <w:kern w:val="0"/>
          <w:sz w:val="20"/>
          <w:szCs w:val="20"/>
          <w:lang w:val="fr-CA" w:eastAsia="ar-SA" w:bidi="ar-SA"/>
        </w:rPr>
        <w:t>gat</w:t>
      </w:r>
      <w:r w:rsidRPr="00C36A7A">
        <w:rPr>
          <w:rFonts w:ascii="Arial Narrow" w:eastAsia="Arial Narrow" w:hAnsi="Arial Narrow" w:cs="Times New Roman"/>
          <w:spacing w:val="3"/>
          <w:kern w:val="0"/>
          <w:sz w:val="20"/>
          <w:szCs w:val="20"/>
          <w:lang w:val="fr-CA" w:eastAsia="ar-SA" w:bidi="ar-SA"/>
        </w:rPr>
        <w:t>u</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spacing w:val="-3"/>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cu</w:t>
      </w:r>
      <w:proofErr w:type="spellEnd"/>
      <w:r w:rsidRPr="00C36A7A">
        <w:rPr>
          <w:rFonts w:ascii="Arial Narrow" w:eastAsia="Arial Narrow" w:hAnsi="Arial Narrow" w:cs="Times New Roman"/>
          <w:spacing w:val="-2"/>
          <w:kern w:val="0"/>
          <w:sz w:val="20"/>
          <w:szCs w:val="20"/>
          <w:lang w:val="fr-CA" w:eastAsia="ar-SA" w:bidi="ar-SA"/>
        </w:rPr>
        <w:t xml:space="preserve"> </w:t>
      </w:r>
      <w:proofErr w:type="spellStart"/>
      <w:r w:rsidRPr="00C36A7A">
        <w:rPr>
          <w:rFonts w:ascii="Arial Narrow" w:eastAsia="Arial Narrow" w:hAnsi="Arial Narrow" w:cs="Times New Roman"/>
          <w:kern w:val="0"/>
          <w:sz w:val="20"/>
          <w:szCs w:val="20"/>
          <w:lang w:val="fr-CA" w:eastAsia="ar-SA" w:bidi="ar-SA"/>
        </w:rPr>
        <w:t>ac</w:t>
      </w:r>
      <w:r w:rsidRPr="00C36A7A">
        <w:rPr>
          <w:rFonts w:ascii="Arial Narrow" w:eastAsia="Arial Narrow" w:hAnsi="Arial Narrow" w:cs="Times New Roman"/>
          <w:spacing w:val="3"/>
          <w:kern w:val="0"/>
          <w:sz w:val="20"/>
          <w:szCs w:val="20"/>
          <w:lang w:val="fr-CA" w:eastAsia="ar-SA" w:bidi="ar-SA"/>
        </w:rPr>
        <w:t>t</w:t>
      </w:r>
      <w:r w:rsidRPr="00C36A7A">
        <w:rPr>
          <w:rFonts w:ascii="Arial Narrow" w:eastAsia="Arial Narrow" w:hAnsi="Arial Narrow" w:cs="Times New Roman"/>
          <w:kern w:val="0"/>
          <w:sz w:val="20"/>
          <w:szCs w:val="20"/>
          <w:lang w:val="fr-CA" w:eastAsia="ar-SA" w:bidi="ar-SA"/>
        </w:rPr>
        <w:t>iv</w:t>
      </w:r>
      <w:r w:rsidRPr="00C36A7A">
        <w:rPr>
          <w:rFonts w:ascii="Arial Narrow" w:eastAsia="Arial Narrow" w:hAnsi="Arial Narrow" w:cs="Times New Roman"/>
          <w:spacing w:val="2"/>
          <w:kern w:val="0"/>
          <w:sz w:val="20"/>
          <w:szCs w:val="20"/>
          <w:lang w:val="fr-CA" w:eastAsia="ar-SA" w:bidi="ar-SA"/>
        </w:rPr>
        <w:t>i</w:t>
      </w:r>
      <w:r w:rsidRPr="00C36A7A">
        <w:rPr>
          <w:rFonts w:ascii="Arial Narrow" w:eastAsia="Arial Narrow" w:hAnsi="Arial Narrow" w:cs="Times New Roman"/>
          <w:kern w:val="0"/>
          <w:sz w:val="20"/>
          <w:szCs w:val="20"/>
          <w:lang w:val="fr-CA" w:eastAsia="ar-SA" w:bidi="ar-SA"/>
        </w:rPr>
        <w:t>t</w:t>
      </w:r>
      <w:r w:rsidRPr="00C36A7A">
        <w:rPr>
          <w:rFonts w:ascii="Arial Narrow" w:eastAsia="Arial Narrow" w:hAnsi="Arial Narrow" w:cs="Times New Roman"/>
          <w:spacing w:val="-2"/>
          <w:kern w:val="0"/>
          <w:sz w:val="20"/>
          <w:szCs w:val="20"/>
          <w:lang w:val="fr-CA" w:eastAsia="ar-SA" w:bidi="ar-SA"/>
        </w:rPr>
        <w:t>a</w:t>
      </w:r>
      <w:r w:rsidRPr="00C36A7A">
        <w:rPr>
          <w:rFonts w:ascii="Arial Narrow" w:eastAsia="Arial Narrow" w:hAnsi="Arial Narrow" w:cs="Times New Roman"/>
          <w:kern w:val="0"/>
          <w:sz w:val="20"/>
          <w:szCs w:val="20"/>
          <w:lang w:val="fr-CA" w:eastAsia="ar-SA" w:bidi="ar-SA"/>
        </w:rPr>
        <w:t>tea</w:t>
      </w:r>
      <w:proofErr w:type="spellEnd"/>
      <w:r w:rsidRPr="00C36A7A">
        <w:rPr>
          <w:rFonts w:ascii="Arial Narrow" w:eastAsia="Arial Narrow" w:hAnsi="Arial Narrow" w:cs="Times New Roman"/>
          <w:spacing w:val="-1"/>
          <w:kern w:val="0"/>
          <w:sz w:val="20"/>
          <w:szCs w:val="20"/>
          <w:lang w:val="fr-CA" w:eastAsia="ar-SA" w:bidi="ar-SA"/>
        </w:rPr>
        <w:t xml:space="preserve"> </w:t>
      </w:r>
      <w:proofErr w:type="spellStart"/>
      <w:r w:rsidRPr="00C36A7A">
        <w:rPr>
          <w:rFonts w:ascii="Arial Narrow" w:eastAsia="Arial Narrow" w:hAnsi="Arial Narrow" w:cs="Times New Roman"/>
          <w:spacing w:val="3"/>
          <w:kern w:val="0"/>
          <w:sz w:val="20"/>
          <w:szCs w:val="20"/>
          <w:lang w:val="fr-CA" w:eastAsia="ar-SA" w:bidi="ar-SA"/>
        </w:rPr>
        <w:t>no</w:t>
      </w:r>
      <w:r w:rsidRPr="00C36A7A">
        <w:rPr>
          <w:rFonts w:ascii="Arial Narrow" w:eastAsia="Arial Narrow" w:hAnsi="Arial Narrow" w:cs="Times New Roman"/>
          <w:kern w:val="0"/>
          <w:sz w:val="20"/>
          <w:szCs w:val="20"/>
          <w:lang w:val="fr-CA" w:eastAsia="ar-SA" w:bidi="ar-SA"/>
        </w:rPr>
        <w:t>a</w:t>
      </w:r>
      <w:r w:rsidRPr="00C36A7A">
        <w:rPr>
          <w:rFonts w:ascii="Arial Narrow" w:eastAsia="Arial Narrow" w:hAnsi="Arial Narrow" w:cs="Times New Roman"/>
          <w:spacing w:val="2"/>
          <w:kern w:val="0"/>
          <w:sz w:val="20"/>
          <w:szCs w:val="20"/>
          <w:lang w:val="fr-CA" w:eastAsia="ar-SA" w:bidi="ar-SA"/>
        </w:rPr>
        <w:t>s</w:t>
      </w:r>
      <w:r w:rsidRPr="00C36A7A">
        <w:rPr>
          <w:rFonts w:ascii="Arial Narrow" w:eastAsia="Arial Narrow" w:hAnsi="Arial Narrow" w:cs="Times New Roman"/>
          <w:kern w:val="0"/>
          <w:sz w:val="20"/>
          <w:szCs w:val="20"/>
          <w:lang w:val="fr-CA" w:eastAsia="ar-SA" w:bidi="ar-SA"/>
        </w:rPr>
        <w:t>t</w:t>
      </w:r>
      <w:r w:rsidRPr="00C36A7A">
        <w:rPr>
          <w:rFonts w:ascii="Arial Narrow" w:eastAsia="Arial Narrow" w:hAnsi="Arial Narrow" w:cs="Times New Roman"/>
          <w:spacing w:val="1"/>
          <w:kern w:val="0"/>
          <w:sz w:val="20"/>
          <w:szCs w:val="20"/>
          <w:lang w:val="fr-CA" w:eastAsia="ar-SA" w:bidi="ar-SA"/>
        </w:rPr>
        <w:t>r</w:t>
      </w:r>
      <w:r w:rsidRPr="00C36A7A">
        <w:rPr>
          <w:rFonts w:ascii="Arial Narrow" w:eastAsia="Arial Narrow" w:hAnsi="Arial Narrow" w:cs="Times New Roman"/>
          <w:kern w:val="0"/>
          <w:sz w:val="20"/>
          <w:szCs w:val="20"/>
          <w:lang w:val="fr-CA" w:eastAsia="ar-SA" w:bidi="ar-SA"/>
        </w:rPr>
        <w:t>a</w:t>
      </w:r>
      <w:proofErr w:type="spellEnd"/>
      <w:r w:rsidRPr="00C36A7A">
        <w:rPr>
          <w:rFonts w:ascii="Arial Narrow" w:eastAsia="Arial Narrow" w:hAnsi="Arial Narrow" w:cs="Times New Roman"/>
          <w:kern w:val="0"/>
          <w:sz w:val="20"/>
          <w:szCs w:val="20"/>
          <w:lang w:val="fr-CA" w:eastAsia="ar-SA" w:bidi="ar-SA"/>
        </w:rPr>
        <w:t>.</w:t>
      </w:r>
    </w:p>
    <w:p w14:paraId="0856601F" w14:textId="77777777" w:rsidR="001C70A3" w:rsidRPr="00C36A7A" w:rsidRDefault="001C70A3" w:rsidP="001C70A3">
      <w:pPr>
        <w:widowControl/>
        <w:spacing w:before="6" w:line="100" w:lineRule="exact"/>
        <w:rPr>
          <w:rFonts w:ascii="Arial Narrow" w:eastAsia="Times New Roman" w:hAnsi="Arial Narrow" w:cs="Times New Roman"/>
          <w:kern w:val="0"/>
          <w:sz w:val="20"/>
          <w:szCs w:val="20"/>
          <w:lang w:val="fr-CA" w:eastAsia="ar-SA" w:bidi="ar-SA"/>
        </w:rPr>
      </w:pPr>
    </w:p>
    <w:p w14:paraId="74B24B04" w14:textId="77777777" w:rsidR="001C70A3" w:rsidRPr="00C36A7A" w:rsidRDefault="001C70A3" w:rsidP="001C70A3">
      <w:pPr>
        <w:widowControl/>
        <w:ind w:right="2"/>
        <w:jc w:val="center"/>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b/>
          <w:spacing w:val="2"/>
          <w:w w:val="96"/>
          <w:kern w:val="0"/>
          <w:sz w:val="20"/>
          <w:szCs w:val="20"/>
          <w:lang w:val="fr-CA" w:eastAsia="ar-SA" w:bidi="ar-SA"/>
        </w:rPr>
        <w:t>LIS</w:t>
      </w:r>
      <w:r w:rsidRPr="00C36A7A">
        <w:rPr>
          <w:rFonts w:ascii="Arial Narrow" w:eastAsia="Arial Narrow" w:hAnsi="Arial Narrow" w:cs="Times New Roman"/>
          <w:b/>
          <w:spacing w:val="4"/>
          <w:w w:val="96"/>
          <w:kern w:val="0"/>
          <w:sz w:val="20"/>
          <w:szCs w:val="20"/>
          <w:lang w:val="fr-CA" w:eastAsia="ar-SA" w:bidi="ar-SA"/>
        </w:rPr>
        <w:t>T</w:t>
      </w:r>
      <w:r w:rsidRPr="00C36A7A">
        <w:rPr>
          <w:rFonts w:ascii="Arial Narrow" w:eastAsia="Arial Narrow" w:hAnsi="Arial Narrow" w:cs="Times New Roman"/>
          <w:b/>
          <w:w w:val="96"/>
          <w:kern w:val="0"/>
          <w:sz w:val="20"/>
          <w:szCs w:val="20"/>
          <w:lang w:val="fr-CA" w:eastAsia="ar-SA" w:bidi="ar-SA"/>
        </w:rPr>
        <w:t>A</w:t>
      </w:r>
    </w:p>
    <w:p w14:paraId="76F4DCC6" w14:textId="77777777" w:rsidR="001C70A3" w:rsidRPr="00C36A7A" w:rsidRDefault="001C70A3" w:rsidP="001C70A3">
      <w:pPr>
        <w:widowControl/>
        <w:spacing w:before="34" w:line="220" w:lineRule="exact"/>
        <w:ind w:right="2"/>
        <w:jc w:val="center"/>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b/>
          <w:kern w:val="0"/>
          <w:position w:val="-1"/>
          <w:sz w:val="20"/>
          <w:szCs w:val="20"/>
          <w:lang w:val="fr-CA" w:eastAsia="ar-SA" w:bidi="ar-SA"/>
        </w:rPr>
        <w:t>c</w:t>
      </w:r>
      <w:r w:rsidRPr="00C36A7A">
        <w:rPr>
          <w:rFonts w:ascii="Arial Narrow" w:eastAsia="Arial Narrow" w:hAnsi="Arial Narrow" w:cs="Times New Roman"/>
          <w:b/>
          <w:spacing w:val="1"/>
          <w:kern w:val="0"/>
          <w:position w:val="-1"/>
          <w:sz w:val="20"/>
          <w:szCs w:val="20"/>
          <w:lang w:val="fr-CA" w:eastAsia="ar-SA" w:bidi="ar-SA"/>
        </w:rPr>
        <w:t>up</w:t>
      </w:r>
      <w:r w:rsidRPr="00C36A7A">
        <w:rPr>
          <w:rFonts w:ascii="Arial Narrow" w:eastAsia="Arial Narrow" w:hAnsi="Arial Narrow" w:cs="Times New Roman"/>
          <w:b/>
          <w:spacing w:val="-1"/>
          <w:kern w:val="0"/>
          <w:position w:val="-1"/>
          <w:sz w:val="20"/>
          <w:szCs w:val="20"/>
          <w:lang w:val="fr-CA" w:eastAsia="ar-SA" w:bidi="ar-SA"/>
        </w:rPr>
        <w:t>r</w:t>
      </w:r>
      <w:r w:rsidRPr="00C36A7A">
        <w:rPr>
          <w:rFonts w:ascii="Arial Narrow" w:eastAsia="Arial Narrow" w:hAnsi="Arial Narrow" w:cs="Times New Roman"/>
          <w:b/>
          <w:kern w:val="0"/>
          <w:position w:val="-1"/>
          <w:sz w:val="20"/>
          <w:szCs w:val="20"/>
          <w:lang w:val="fr-CA" w:eastAsia="ar-SA" w:bidi="ar-SA"/>
        </w:rPr>
        <w:t>i</w:t>
      </w:r>
      <w:r w:rsidRPr="00C36A7A">
        <w:rPr>
          <w:rFonts w:ascii="Arial Narrow" w:eastAsia="Arial Narrow" w:hAnsi="Arial Narrow" w:cs="Times New Roman"/>
          <w:b/>
          <w:spacing w:val="1"/>
          <w:kern w:val="0"/>
          <w:position w:val="-1"/>
          <w:sz w:val="20"/>
          <w:szCs w:val="20"/>
          <w:lang w:val="fr-CA" w:eastAsia="ar-SA" w:bidi="ar-SA"/>
        </w:rPr>
        <w:t>n</w:t>
      </w:r>
      <w:r w:rsidRPr="00C36A7A">
        <w:rPr>
          <w:rFonts w:ascii="Arial Narrow" w:eastAsia="Arial Narrow" w:hAnsi="Arial Narrow" w:cs="Times New Roman"/>
          <w:b/>
          <w:spacing w:val="2"/>
          <w:kern w:val="0"/>
          <w:position w:val="-1"/>
          <w:sz w:val="20"/>
          <w:szCs w:val="20"/>
          <w:lang w:val="fr-CA" w:eastAsia="ar-SA" w:bidi="ar-SA"/>
        </w:rPr>
        <w:t>z</w:t>
      </w:r>
      <w:r w:rsidRPr="00C36A7A">
        <w:rPr>
          <w:rFonts w:ascii="Arial Narrow" w:eastAsia="Arial Narrow" w:hAnsi="Arial Narrow" w:cs="Times New Roman"/>
          <w:b/>
          <w:kern w:val="0"/>
          <w:position w:val="-1"/>
          <w:sz w:val="20"/>
          <w:szCs w:val="20"/>
          <w:lang w:val="fr-CA" w:eastAsia="ar-SA" w:bidi="ar-SA"/>
        </w:rPr>
        <w:t>a</w:t>
      </w:r>
      <w:r w:rsidRPr="00C36A7A">
        <w:rPr>
          <w:rFonts w:ascii="Arial Narrow" w:eastAsia="Arial Narrow" w:hAnsi="Arial Narrow" w:cs="Times New Roman"/>
          <w:b/>
          <w:spacing w:val="1"/>
          <w:kern w:val="0"/>
          <w:position w:val="-1"/>
          <w:sz w:val="20"/>
          <w:szCs w:val="20"/>
          <w:lang w:val="fr-CA" w:eastAsia="ar-SA" w:bidi="ar-SA"/>
        </w:rPr>
        <w:t>n</w:t>
      </w:r>
      <w:r w:rsidRPr="00C36A7A">
        <w:rPr>
          <w:rFonts w:ascii="Arial Narrow" w:eastAsia="Arial Narrow" w:hAnsi="Arial Narrow" w:cs="Times New Roman"/>
          <w:b/>
          <w:kern w:val="0"/>
          <w:position w:val="-1"/>
          <w:sz w:val="20"/>
          <w:szCs w:val="20"/>
          <w:lang w:val="fr-CA" w:eastAsia="ar-SA" w:bidi="ar-SA"/>
        </w:rPr>
        <w:t>d</w:t>
      </w:r>
      <w:proofErr w:type="spellEnd"/>
      <w:r w:rsidRPr="00C36A7A">
        <w:rPr>
          <w:rFonts w:ascii="Arial Narrow" w:eastAsia="Arial Narrow" w:hAnsi="Arial Narrow" w:cs="Times New Roman"/>
          <w:b/>
          <w:spacing w:val="-3"/>
          <w:kern w:val="0"/>
          <w:position w:val="-1"/>
          <w:sz w:val="20"/>
          <w:szCs w:val="20"/>
          <w:lang w:val="fr-CA" w:eastAsia="ar-SA" w:bidi="ar-SA"/>
        </w:rPr>
        <w:t xml:space="preserve"> </w:t>
      </w:r>
      <w:proofErr w:type="spellStart"/>
      <w:r w:rsidRPr="00C36A7A">
        <w:rPr>
          <w:rFonts w:ascii="Arial Narrow" w:eastAsia="Arial Narrow" w:hAnsi="Arial Narrow" w:cs="Times New Roman"/>
          <w:b/>
          <w:spacing w:val="3"/>
          <w:kern w:val="0"/>
          <w:position w:val="-1"/>
          <w:sz w:val="20"/>
          <w:szCs w:val="20"/>
          <w:lang w:val="fr-CA" w:eastAsia="ar-SA" w:bidi="ar-SA"/>
        </w:rPr>
        <w:t>ca</w:t>
      </w:r>
      <w:r w:rsidRPr="00C36A7A">
        <w:rPr>
          <w:rFonts w:ascii="Arial Narrow" w:eastAsia="Arial Narrow" w:hAnsi="Arial Narrow" w:cs="Times New Roman"/>
          <w:b/>
          <w:spacing w:val="-1"/>
          <w:kern w:val="0"/>
          <w:position w:val="-1"/>
          <w:sz w:val="20"/>
          <w:szCs w:val="20"/>
          <w:lang w:val="fr-CA" w:eastAsia="ar-SA" w:bidi="ar-SA"/>
        </w:rPr>
        <w:t>n</w:t>
      </w:r>
      <w:r w:rsidRPr="00C36A7A">
        <w:rPr>
          <w:rFonts w:ascii="Arial Narrow" w:eastAsia="Arial Narrow" w:hAnsi="Arial Narrow" w:cs="Times New Roman"/>
          <w:b/>
          <w:spacing w:val="3"/>
          <w:kern w:val="0"/>
          <w:position w:val="-1"/>
          <w:sz w:val="20"/>
          <w:szCs w:val="20"/>
          <w:lang w:val="fr-CA" w:eastAsia="ar-SA" w:bidi="ar-SA"/>
        </w:rPr>
        <w:t>t</w:t>
      </w:r>
      <w:r w:rsidRPr="00C36A7A">
        <w:rPr>
          <w:rFonts w:ascii="Arial Narrow" w:eastAsia="Arial Narrow" w:hAnsi="Arial Narrow" w:cs="Times New Roman"/>
          <w:b/>
          <w:kern w:val="0"/>
          <w:position w:val="-1"/>
          <w:sz w:val="20"/>
          <w:szCs w:val="20"/>
          <w:lang w:val="fr-CA" w:eastAsia="ar-SA" w:bidi="ar-SA"/>
        </w:rPr>
        <w:t>i</w:t>
      </w:r>
      <w:r w:rsidRPr="00C36A7A">
        <w:rPr>
          <w:rFonts w:ascii="Arial Narrow" w:eastAsia="Arial Narrow" w:hAnsi="Arial Narrow" w:cs="Times New Roman"/>
          <w:b/>
          <w:spacing w:val="3"/>
          <w:kern w:val="0"/>
          <w:position w:val="-1"/>
          <w:sz w:val="20"/>
          <w:szCs w:val="20"/>
          <w:lang w:val="fr-CA" w:eastAsia="ar-SA" w:bidi="ar-SA"/>
        </w:rPr>
        <w:t>t</w:t>
      </w:r>
      <w:r w:rsidRPr="00C36A7A">
        <w:rPr>
          <w:rFonts w:ascii="Arial Narrow" w:eastAsia="Arial Narrow" w:hAnsi="Arial Narrow" w:cs="Times New Roman"/>
          <w:kern w:val="0"/>
          <w:position w:val="-1"/>
          <w:sz w:val="20"/>
          <w:szCs w:val="20"/>
          <w:lang w:val="fr-CA" w:eastAsia="ar-SA" w:bidi="ar-SA"/>
        </w:rPr>
        <w:t>at</w:t>
      </w:r>
      <w:r w:rsidRPr="00C36A7A">
        <w:rPr>
          <w:rFonts w:ascii="Arial Narrow" w:eastAsia="Arial Narrow" w:hAnsi="Arial Narrow" w:cs="Times New Roman"/>
          <w:b/>
          <w:kern w:val="0"/>
          <w:position w:val="-1"/>
          <w:sz w:val="20"/>
          <w:szCs w:val="20"/>
          <w:lang w:val="fr-CA" w:eastAsia="ar-SA" w:bidi="ar-SA"/>
        </w:rPr>
        <w:t>ile</w:t>
      </w:r>
      <w:proofErr w:type="spellEnd"/>
      <w:r w:rsidRPr="00C36A7A">
        <w:rPr>
          <w:rFonts w:ascii="Arial Narrow" w:eastAsia="Arial Narrow" w:hAnsi="Arial Narrow" w:cs="Times New Roman"/>
          <w:b/>
          <w:spacing w:val="22"/>
          <w:kern w:val="0"/>
          <w:position w:val="-1"/>
          <w:sz w:val="20"/>
          <w:szCs w:val="20"/>
          <w:lang w:val="fr-CA" w:eastAsia="ar-SA" w:bidi="ar-SA"/>
        </w:rPr>
        <w:t xml:space="preserve"> </w:t>
      </w:r>
      <w:r w:rsidRPr="00C36A7A">
        <w:rPr>
          <w:rFonts w:ascii="Arial Narrow" w:eastAsia="Arial Narrow" w:hAnsi="Arial Narrow" w:cs="Times New Roman"/>
          <w:b/>
          <w:spacing w:val="1"/>
          <w:kern w:val="0"/>
          <w:position w:val="-1"/>
          <w:sz w:val="20"/>
          <w:szCs w:val="20"/>
          <w:lang w:val="fr-CA" w:eastAsia="ar-SA" w:bidi="ar-SA"/>
        </w:rPr>
        <w:t>d</w:t>
      </w:r>
      <w:r w:rsidRPr="00C36A7A">
        <w:rPr>
          <w:rFonts w:ascii="Arial Narrow" w:eastAsia="Arial Narrow" w:hAnsi="Arial Narrow" w:cs="Times New Roman"/>
          <w:b/>
          <w:kern w:val="0"/>
          <w:position w:val="-1"/>
          <w:sz w:val="20"/>
          <w:szCs w:val="20"/>
          <w:lang w:val="fr-CA" w:eastAsia="ar-SA" w:bidi="ar-SA"/>
        </w:rPr>
        <w:t>e</w:t>
      </w:r>
      <w:r w:rsidRPr="00C36A7A">
        <w:rPr>
          <w:rFonts w:ascii="Arial Narrow" w:eastAsia="Arial Narrow" w:hAnsi="Arial Narrow" w:cs="Times New Roman"/>
          <w:b/>
          <w:spacing w:val="-2"/>
          <w:kern w:val="0"/>
          <w:position w:val="-1"/>
          <w:sz w:val="20"/>
          <w:szCs w:val="20"/>
          <w:lang w:val="fr-CA" w:eastAsia="ar-SA" w:bidi="ar-SA"/>
        </w:rPr>
        <w:t xml:space="preserve"> </w:t>
      </w:r>
      <w:proofErr w:type="spellStart"/>
      <w:r w:rsidRPr="00C36A7A">
        <w:rPr>
          <w:rFonts w:ascii="Arial Narrow" w:eastAsia="Arial Narrow" w:hAnsi="Arial Narrow" w:cs="Times New Roman"/>
          <w:b/>
          <w:spacing w:val="1"/>
          <w:kern w:val="0"/>
          <w:position w:val="-1"/>
          <w:sz w:val="20"/>
          <w:szCs w:val="20"/>
          <w:lang w:val="fr-CA" w:eastAsia="ar-SA" w:bidi="ar-SA"/>
        </w:rPr>
        <w:t>ut</w:t>
      </w:r>
      <w:r w:rsidRPr="00C36A7A">
        <w:rPr>
          <w:rFonts w:ascii="Arial Narrow" w:eastAsia="Arial Narrow" w:hAnsi="Arial Narrow" w:cs="Times New Roman"/>
          <w:b/>
          <w:kern w:val="0"/>
          <w:position w:val="-1"/>
          <w:sz w:val="20"/>
          <w:szCs w:val="20"/>
          <w:lang w:val="fr-CA" w:eastAsia="ar-SA" w:bidi="ar-SA"/>
        </w:rPr>
        <w:t>ila</w:t>
      </w:r>
      <w:r w:rsidRPr="00C36A7A">
        <w:rPr>
          <w:rFonts w:ascii="Arial Narrow" w:eastAsia="Arial Narrow" w:hAnsi="Arial Narrow" w:cs="Times New Roman"/>
          <w:b/>
          <w:spacing w:val="-2"/>
          <w:kern w:val="0"/>
          <w:position w:val="-1"/>
          <w:sz w:val="20"/>
          <w:szCs w:val="20"/>
          <w:lang w:val="fr-CA" w:eastAsia="ar-SA" w:bidi="ar-SA"/>
        </w:rPr>
        <w:t>j</w:t>
      </w:r>
      <w:r w:rsidRPr="00C36A7A">
        <w:rPr>
          <w:rFonts w:ascii="Arial Narrow" w:eastAsia="Arial Narrow" w:hAnsi="Arial Narrow" w:cs="Times New Roman"/>
          <w:b/>
          <w:kern w:val="0"/>
          <w:position w:val="-1"/>
          <w:sz w:val="20"/>
          <w:szCs w:val="20"/>
          <w:lang w:val="fr-CA" w:eastAsia="ar-SA" w:bidi="ar-SA"/>
        </w:rPr>
        <w:t>e</w:t>
      </w:r>
      <w:proofErr w:type="spellEnd"/>
      <w:r w:rsidRPr="00C36A7A">
        <w:rPr>
          <w:rFonts w:ascii="Arial Narrow" w:eastAsia="Arial Narrow" w:hAnsi="Arial Narrow" w:cs="Times New Roman"/>
          <w:b/>
          <w:kern w:val="0"/>
          <w:position w:val="-1"/>
          <w:sz w:val="20"/>
          <w:szCs w:val="20"/>
          <w:lang w:val="fr-CA" w:eastAsia="ar-SA" w:bidi="ar-SA"/>
        </w:rPr>
        <w:t xml:space="preserve">, </w:t>
      </w:r>
      <w:proofErr w:type="spellStart"/>
      <w:r w:rsidRPr="00C36A7A">
        <w:rPr>
          <w:rFonts w:ascii="Arial Narrow" w:eastAsia="Arial Narrow" w:hAnsi="Arial Narrow" w:cs="Times New Roman"/>
          <w:b/>
          <w:kern w:val="0"/>
          <w:position w:val="-1"/>
          <w:sz w:val="20"/>
          <w:szCs w:val="20"/>
          <w:lang w:val="fr-CA" w:eastAsia="ar-SA" w:bidi="ar-SA"/>
        </w:rPr>
        <w:t>i</w:t>
      </w:r>
      <w:r w:rsidRPr="00C36A7A">
        <w:rPr>
          <w:rFonts w:ascii="Arial Narrow" w:eastAsia="Arial Narrow" w:hAnsi="Arial Narrow" w:cs="Times New Roman"/>
          <w:b/>
          <w:spacing w:val="1"/>
          <w:kern w:val="0"/>
          <w:position w:val="-1"/>
          <w:sz w:val="20"/>
          <w:szCs w:val="20"/>
          <w:lang w:val="fr-CA" w:eastAsia="ar-SA" w:bidi="ar-SA"/>
        </w:rPr>
        <w:t>n</w:t>
      </w:r>
      <w:r w:rsidRPr="00C36A7A">
        <w:rPr>
          <w:rFonts w:ascii="Arial Narrow" w:eastAsia="Arial Narrow" w:hAnsi="Arial Narrow" w:cs="Times New Roman"/>
          <w:b/>
          <w:kern w:val="0"/>
          <w:position w:val="-1"/>
          <w:sz w:val="20"/>
          <w:szCs w:val="20"/>
          <w:lang w:val="fr-CA" w:eastAsia="ar-SA" w:bidi="ar-SA"/>
        </w:rPr>
        <w:t>s</w:t>
      </w:r>
      <w:r w:rsidRPr="00C36A7A">
        <w:rPr>
          <w:rFonts w:ascii="Arial Narrow" w:eastAsia="Arial Narrow" w:hAnsi="Arial Narrow" w:cs="Times New Roman"/>
          <w:b/>
          <w:spacing w:val="3"/>
          <w:kern w:val="0"/>
          <w:position w:val="-1"/>
          <w:sz w:val="20"/>
          <w:szCs w:val="20"/>
          <w:lang w:val="fr-CA" w:eastAsia="ar-SA" w:bidi="ar-SA"/>
        </w:rPr>
        <w:t>t</w:t>
      </w:r>
      <w:r w:rsidRPr="00C36A7A">
        <w:rPr>
          <w:rFonts w:ascii="Arial Narrow" w:eastAsia="Arial Narrow" w:hAnsi="Arial Narrow" w:cs="Times New Roman"/>
          <w:b/>
          <w:kern w:val="0"/>
          <w:position w:val="-1"/>
          <w:sz w:val="20"/>
          <w:szCs w:val="20"/>
          <w:lang w:val="fr-CA" w:eastAsia="ar-SA" w:bidi="ar-SA"/>
        </w:rPr>
        <w:t>ala</w:t>
      </w:r>
      <w:r w:rsidRPr="00C36A7A">
        <w:rPr>
          <w:rFonts w:ascii="Arial Narrow" w:eastAsia="Arial Narrow" w:hAnsi="Arial Narrow" w:cs="Times New Roman"/>
          <w:kern w:val="0"/>
          <w:position w:val="-1"/>
          <w:sz w:val="20"/>
          <w:szCs w:val="20"/>
          <w:lang w:val="fr-CA" w:eastAsia="ar-SA" w:bidi="ar-SA"/>
        </w:rPr>
        <w:t>t</w:t>
      </w:r>
      <w:r w:rsidRPr="00C36A7A">
        <w:rPr>
          <w:rFonts w:ascii="Arial Narrow" w:eastAsia="Arial Narrow" w:hAnsi="Arial Narrow" w:cs="Times New Roman"/>
          <w:b/>
          <w:kern w:val="0"/>
          <w:position w:val="-1"/>
          <w:sz w:val="20"/>
          <w:szCs w:val="20"/>
          <w:lang w:val="fr-CA" w:eastAsia="ar-SA" w:bidi="ar-SA"/>
        </w:rPr>
        <w:t>ii</w:t>
      </w:r>
      <w:proofErr w:type="spellEnd"/>
      <w:r w:rsidRPr="00C36A7A">
        <w:rPr>
          <w:rFonts w:ascii="Arial Narrow" w:eastAsia="Arial Narrow" w:hAnsi="Arial Narrow" w:cs="Times New Roman"/>
          <w:b/>
          <w:spacing w:val="10"/>
          <w:kern w:val="0"/>
          <w:position w:val="-1"/>
          <w:sz w:val="20"/>
          <w:szCs w:val="20"/>
          <w:lang w:val="fr-CA" w:eastAsia="ar-SA" w:bidi="ar-SA"/>
        </w:rPr>
        <w:t xml:space="preserve"> </w:t>
      </w:r>
      <w:r w:rsidRPr="00C36A7A">
        <w:rPr>
          <w:rFonts w:ascii="Arial Narrow" w:eastAsia="Arial Narrow" w:hAnsi="Arial Narrow" w:cs="Times New Roman"/>
          <w:spacing w:val="1"/>
          <w:w w:val="139"/>
          <w:kern w:val="0"/>
          <w:position w:val="-1"/>
          <w:sz w:val="20"/>
          <w:szCs w:val="20"/>
          <w:lang w:val="fr-CA" w:eastAsia="ar-SA" w:bidi="ar-SA"/>
        </w:rPr>
        <w:t>s</w:t>
      </w:r>
      <w:r w:rsidRPr="00C36A7A">
        <w:rPr>
          <w:rFonts w:ascii="Arial Narrow" w:eastAsia="Arial Narrow" w:hAnsi="Arial Narrow" w:cs="Times New Roman"/>
          <w:b/>
          <w:w w:val="96"/>
          <w:kern w:val="0"/>
          <w:position w:val="-1"/>
          <w:sz w:val="20"/>
          <w:szCs w:val="20"/>
          <w:lang w:val="fr-CA" w:eastAsia="ar-SA" w:bidi="ar-SA"/>
        </w:rPr>
        <w:t>i</w:t>
      </w:r>
      <w:r w:rsidRPr="00C36A7A">
        <w:rPr>
          <w:rFonts w:ascii="Arial Narrow" w:eastAsia="Arial Narrow" w:hAnsi="Arial Narrow" w:cs="Times New Roman"/>
          <w:b/>
          <w:spacing w:val="2"/>
          <w:kern w:val="0"/>
          <w:position w:val="-1"/>
          <w:sz w:val="20"/>
          <w:szCs w:val="20"/>
          <w:lang w:val="fr-CA" w:eastAsia="ar-SA" w:bidi="ar-SA"/>
        </w:rPr>
        <w:t xml:space="preserve"> </w:t>
      </w:r>
      <w:proofErr w:type="spellStart"/>
      <w:r w:rsidRPr="00C36A7A">
        <w:rPr>
          <w:rFonts w:ascii="Arial Narrow" w:eastAsia="Arial Narrow" w:hAnsi="Arial Narrow" w:cs="Times New Roman"/>
          <w:b/>
          <w:kern w:val="0"/>
          <w:position w:val="-1"/>
          <w:sz w:val="20"/>
          <w:szCs w:val="20"/>
          <w:lang w:val="fr-CA" w:eastAsia="ar-SA" w:bidi="ar-SA"/>
        </w:rPr>
        <w:t>ec</w:t>
      </w:r>
      <w:r w:rsidRPr="00C36A7A">
        <w:rPr>
          <w:rFonts w:ascii="Arial Narrow" w:eastAsia="Arial Narrow" w:hAnsi="Arial Narrow" w:cs="Times New Roman"/>
          <w:b/>
          <w:spacing w:val="1"/>
          <w:kern w:val="0"/>
          <w:position w:val="-1"/>
          <w:sz w:val="20"/>
          <w:szCs w:val="20"/>
          <w:lang w:val="fr-CA" w:eastAsia="ar-SA" w:bidi="ar-SA"/>
        </w:rPr>
        <w:t>h</w:t>
      </w:r>
      <w:r w:rsidRPr="00C36A7A">
        <w:rPr>
          <w:rFonts w:ascii="Arial Narrow" w:eastAsia="Arial Narrow" w:hAnsi="Arial Narrow" w:cs="Times New Roman"/>
          <w:b/>
          <w:kern w:val="0"/>
          <w:position w:val="-1"/>
          <w:sz w:val="20"/>
          <w:szCs w:val="20"/>
          <w:lang w:val="fr-CA" w:eastAsia="ar-SA" w:bidi="ar-SA"/>
        </w:rPr>
        <w:t>i</w:t>
      </w:r>
      <w:r w:rsidRPr="00C36A7A">
        <w:rPr>
          <w:rFonts w:ascii="Arial Narrow" w:eastAsia="Arial Narrow" w:hAnsi="Arial Narrow" w:cs="Times New Roman"/>
          <w:b/>
          <w:spacing w:val="1"/>
          <w:kern w:val="0"/>
          <w:position w:val="-1"/>
          <w:sz w:val="20"/>
          <w:szCs w:val="20"/>
          <w:lang w:val="fr-CA" w:eastAsia="ar-SA" w:bidi="ar-SA"/>
        </w:rPr>
        <w:t>p</w:t>
      </w:r>
      <w:r w:rsidRPr="00C36A7A">
        <w:rPr>
          <w:rFonts w:ascii="Arial Narrow" w:eastAsia="Arial Narrow" w:hAnsi="Arial Narrow" w:cs="Times New Roman"/>
          <w:b/>
          <w:kern w:val="0"/>
          <w:position w:val="-1"/>
          <w:sz w:val="20"/>
          <w:szCs w:val="20"/>
          <w:lang w:val="fr-CA" w:eastAsia="ar-SA" w:bidi="ar-SA"/>
        </w:rPr>
        <w:t>a</w:t>
      </w:r>
      <w:r w:rsidRPr="00C36A7A">
        <w:rPr>
          <w:rFonts w:ascii="Arial Narrow" w:eastAsia="Arial Narrow" w:hAnsi="Arial Narrow" w:cs="Times New Roman"/>
          <w:b/>
          <w:spacing w:val="2"/>
          <w:kern w:val="0"/>
          <w:position w:val="-1"/>
          <w:sz w:val="20"/>
          <w:szCs w:val="20"/>
          <w:lang w:val="fr-CA" w:eastAsia="ar-SA" w:bidi="ar-SA"/>
        </w:rPr>
        <w:t>m</w:t>
      </w:r>
      <w:r w:rsidRPr="00C36A7A">
        <w:rPr>
          <w:rFonts w:ascii="Arial Narrow" w:eastAsia="Arial Narrow" w:hAnsi="Arial Narrow" w:cs="Times New Roman"/>
          <w:b/>
          <w:kern w:val="0"/>
          <w:position w:val="-1"/>
          <w:sz w:val="20"/>
          <w:szCs w:val="20"/>
          <w:lang w:val="fr-CA" w:eastAsia="ar-SA" w:bidi="ar-SA"/>
        </w:rPr>
        <w:t>e</w:t>
      </w:r>
      <w:r w:rsidRPr="00C36A7A">
        <w:rPr>
          <w:rFonts w:ascii="Arial Narrow" w:eastAsia="Arial Narrow" w:hAnsi="Arial Narrow" w:cs="Times New Roman"/>
          <w:b/>
          <w:spacing w:val="3"/>
          <w:kern w:val="0"/>
          <w:position w:val="-1"/>
          <w:sz w:val="20"/>
          <w:szCs w:val="20"/>
          <w:lang w:val="fr-CA" w:eastAsia="ar-SA" w:bidi="ar-SA"/>
        </w:rPr>
        <w:t>n</w:t>
      </w:r>
      <w:r w:rsidRPr="00C36A7A">
        <w:rPr>
          <w:rFonts w:ascii="Arial Narrow" w:eastAsia="Arial Narrow" w:hAnsi="Arial Narrow" w:cs="Times New Roman"/>
          <w:b/>
          <w:spacing w:val="1"/>
          <w:kern w:val="0"/>
          <w:position w:val="-1"/>
          <w:sz w:val="20"/>
          <w:szCs w:val="20"/>
          <w:lang w:val="fr-CA" w:eastAsia="ar-SA" w:bidi="ar-SA"/>
        </w:rPr>
        <w:t>t</w:t>
      </w:r>
      <w:r w:rsidRPr="00C36A7A">
        <w:rPr>
          <w:rFonts w:ascii="Arial Narrow" w:eastAsia="Arial Narrow" w:hAnsi="Arial Narrow" w:cs="Times New Roman"/>
          <w:b/>
          <w:kern w:val="0"/>
          <w:position w:val="-1"/>
          <w:sz w:val="20"/>
          <w:szCs w:val="20"/>
          <w:lang w:val="fr-CA" w:eastAsia="ar-SA" w:bidi="ar-SA"/>
        </w:rPr>
        <w:t>e</w:t>
      </w:r>
      <w:proofErr w:type="spellEnd"/>
      <w:r w:rsidRPr="00C36A7A">
        <w:rPr>
          <w:rFonts w:ascii="Arial Narrow" w:eastAsia="Arial Narrow" w:hAnsi="Arial Narrow" w:cs="Times New Roman"/>
          <w:b/>
          <w:spacing w:val="-2"/>
          <w:kern w:val="0"/>
          <w:position w:val="-1"/>
          <w:sz w:val="20"/>
          <w:szCs w:val="20"/>
          <w:lang w:val="fr-CA" w:eastAsia="ar-SA" w:bidi="ar-SA"/>
        </w:rPr>
        <w:t xml:space="preserve"> </w:t>
      </w:r>
      <w:proofErr w:type="spellStart"/>
      <w:r w:rsidRPr="00C36A7A">
        <w:rPr>
          <w:rFonts w:ascii="Arial Narrow" w:eastAsia="Arial Narrow" w:hAnsi="Arial Narrow" w:cs="Times New Roman"/>
          <w:b/>
          <w:spacing w:val="2"/>
          <w:w w:val="96"/>
          <w:kern w:val="0"/>
          <w:position w:val="-1"/>
          <w:sz w:val="20"/>
          <w:szCs w:val="20"/>
          <w:lang w:val="fr-CA" w:eastAsia="ar-SA" w:bidi="ar-SA"/>
        </w:rPr>
        <w:t>t</w:t>
      </w:r>
      <w:r w:rsidRPr="00C36A7A">
        <w:rPr>
          <w:rFonts w:ascii="Arial Narrow" w:eastAsia="Arial Narrow" w:hAnsi="Arial Narrow" w:cs="Times New Roman"/>
          <w:b/>
          <w:spacing w:val="1"/>
          <w:w w:val="96"/>
          <w:kern w:val="0"/>
          <w:position w:val="-1"/>
          <w:sz w:val="20"/>
          <w:szCs w:val="20"/>
          <w:lang w:val="fr-CA" w:eastAsia="ar-SA" w:bidi="ar-SA"/>
        </w:rPr>
        <w:t>e</w:t>
      </w:r>
      <w:r w:rsidRPr="00C36A7A">
        <w:rPr>
          <w:rFonts w:ascii="Arial Narrow" w:eastAsia="Arial Narrow" w:hAnsi="Arial Narrow" w:cs="Times New Roman"/>
          <w:b/>
          <w:spacing w:val="4"/>
          <w:w w:val="96"/>
          <w:kern w:val="0"/>
          <w:position w:val="-1"/>
          <w:sz w:val="20"/>
          <w:szCs w:val="20"/>
          <w:lang w:val="fr-CA" w:eastAsia="ar-SA" w:bidi="ar-SA"/>
        </w:rPr>
        <w:t>h</w:t>
      </w:r>
      <w:r w:rsidRPr="00C36A7A">
        <w:rPr>
          <w:rFonts w:ascii="Arial Narrow" w:eastAsia="Arial Narrow" w:hAnsi="Arial Narrow" w:cs="Times New Roman"/>
          <w:b/>
          <w:spacing w:val="2"/>
          <w:w w:val="96"/>
          <w:kern w:val="0"/>
          <w:position w:val="-1"/>
          <w:sz w:val="20"/>
          <w:szCs w:val="20"/>
          <w:lang w:val="fr-CA" w:eastAsia="ar-SA" w:bidi="ar-SA"/>
        </w:rPr>
        <w:t>n</w:t>
      </w:r>
      <w:r w:rsidRPr="00C36A7A">
        <w:rPr>
          <w:rFonts w:ascii="Arial Narrow" w:eastAsia="Arial Narrow" w:hAnsi="Arial Narrow" w:cs="Times New Roman"/>
          <w:b/>
          <w:spacing w:val="1"/>
          <w:w w:val="96"/>
          <w:kern w:val="0"/>
          <w:position w:val="-1"/>
          <w:sz w:val="20"/>
          <w:szCs w:val="20"/>
          <w:lang w:val="fr-CA" w:eastAsia="ar-SA" w:bidi="ar-SA"/>
        </w:rPr>
        <w:t>i</w:t>
      </w:r>
      <w:r w:rsidRPr="00C36A7A">
        <w:rPr>
          <w:rFonts w:ascii="Arial Narrow" w:eastAsia="Arial Narrow" w:hAnsi="Arial Narrow" w:cs="Times New Roman"/>
          <w:b/>
          <w:spacing w:val="3"/>
          <w:w w:val="96"/>
          <w:kern w:val="0"/>
          <w:position w:val="-1"/>
          <w:sz w:val="20"/>
          <w:szCs w:val="20"/>
          <w:lang w:val="fr-CA" w:eastAsia="ar-SA" w:bidi="ar-SA"/>
        </w:rPr>
        <w:t>c</w:t>
      </w:r>
      <w:r w:rsidRPr="00C36A7A">
        <w:rPr>
          <w:rFonts w:ascii="Arial Narrow" w:eastAsia="Arial Narrow" w:hAnsi="Arial Narrow" w:cs="Times New Roman"/>
          <w:b/>
          <w:w w:val="96"/>
          <w:kern w:val="0"/>
          <w:position w:val="-1"/>
          <w:sz w:val="20"/>
          <w:szCs w:val="20"/>
          <w:lang w:val="fr-CA" w:eastAsia="ar-SA" w:bidi="ar-SA"/>
        </w:rPr>
        <w:t>e</w:t>
      </w:r>
      <w:proofErr w:type="spellEnd"/>
    </w:p>
    <w:p w14:paraId="2AC68FBE" w14:textId="77777777" w:rsidR="001C70A3" w:rsidRPr="00C36A7A" w:rsidRDefault="001C70A3" w:rsidP="001C70A3">
      <w:pPr>
        <w:widowControl/>
        <w:spacing w:before="2" w:line="120" w:lineRule="exact"/>
        <w:rPr>
          <w:rFonts w:ascii="Arial Narrow" w:eastAsia="Times New Roman" w:hAnsi="Arial Narrow" w:cs="Times New Roman"/>
          <w:kern w:val="0"/>
          <w:sz w:val="20"/>
          <w:szCs w:val="20"/>
          <w:lang w:val="fr-CA" w:eastAsia="ar-SA" w:bidi="ar-SA"/>
        </w:rPr>
      </w:pPr>
    </w:p>
    <w:p w14:paraId="1E853096" w14:textId="77777777" w:rsidR="001C70A3" w:rsidRPr="00C36A7A" w:rsidRDefault="001C70A3" w:rsidP="001C70A3">
      <w:pPr>
        <w:widowControl/>
        <w:spacing w:line="200" w:lineRule="exact"/>
        <w:rPr>
          <w:rFonts w:ascii="Arial Narrow" w:eastAsia="Times New Roman" w:hAnsi="Arial Narrow" w:cs="Times New Roman"/>
          <w:kern w:val="0"/>
          <w:sz w:val="20"/>
          <w:szCs w:val="20"/>
          <w:lang w:val="fr-CA" w:eastAsia="ar-SA" w:bidi="ar-SA"/>
        </w:rPr>
      </w:pPr>
    </w:p>
    <w:tbl>
      <w:tblPr>
        <w:tblW w:w="0" w:type="auto"/>
        <w:tblInd w:w="103" w:type="dxa"/>
        <w:tblLayout w:type="fixed"/>
        <w:tblCellMar>
          <w:left w:w="0" w:type="dxa"/>
          <w:right w:w="0" w:type="dxa"/>
        </w:tblCellMar>
        <w:tblLook w:val="01E0" w:firstRow="1" w:lastRow="1" w:firstColumn="1" w:lastColumn="1" w:noHBand="0" w:noVBand="0"/>
      </w:tblPr>
      <w:tblGrid>
        <w:gridCol w:w="724"/>
        <w:gridCol w:w="2599"/>
        <w:gridCol w:w="621"/>
        <w:gridCol w:w="1096"/>
        <w:gridCol w:w="1358"/>
        <w:gridCol w:w="1299"/>
        <w:gridCol w:w="1280"/>
      </w:tblGrid>
      <w:tr w:rsidR="001C70A3" w:rsidRPr="00C36A7A" w14:paraId="03A03C44" w14:textId="77777777" w:rsidTr="000A4333">
        <w:trPr>
          <w:trHeight w:hRule="exact" w:val="1232"/>
        </w:trPr>
        <w:tc>
          <w:tcPr>
            <w:tcW w:w="724" w:type="dxa"/>
            <w:vMerge w:val="restart"/>
            <w:tcBorders>
              <w:top w:val="single" w:sz="6" w:space="0" w:color="000000"/>
              <w:left w:val="single" w:sz="6" w:space="0" w:color="000000"/>
              <w:right w:val="single" w:sz="6" w:space="0" w:color="000000"/>
            </w:tcBorders>
          </w:tcPr>
          <w:p w14:paraId="76A5A5AF" w14:textId="77777777" w:rsidR="001C70A3" w:rsidRPr="00C36A7A" w:rsidRDefault="001C70A3" w:rsidP="001C70A3">
            <w:pPr>
              <w:widowControl/>
              <w:spacing w:before="8" w:line="180" w:lineRule="exact"/>
              <w:rPr>
                <w:rFonts w:ascii="Arial Narrow" w:eastAsia="Times New Roman" w:hAnsi="Arial Narrow" w:cs="Times New Roman"/>
                <w:kern w:val="0"/>
                <w:sz w:val="20"/>
                <w:szCs w:val="20"/>
                <w:lang w:val="fr-CA" w:eastAsia="ar-SA" w:bidi="ar-SA"/>
              </w:rPr>
            </w:pPr>
          </w:p>
          <w:p w14:paraId="4BD21772" w14:textId="77777777" w:rsidR="001C70A3" w:rsidRPr="001874FD" w:rsidRDefault="001C70A3" w:rsidP="001C70A3">
            <w:pPr>
              <w:widowControl/>
              <w:spacing w:line="245" w:lineRule="auto"/>
              <w:ind w:left="95" w:right="202"/>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b/>
                <w:spacing w:val="2"/>
                <w:kern w:val="0"/>
                <w:sz w:val="20"/>
                <w:szCs w:val="20"/>
                <w:lang w:val="en-US" w:eastAsia="ar-SA" w:bidi="ar-SA"/>
              </w:rPr>
              <w:t>N</w:t>
            </w:r>
            <w:r w:rsidRPr="001874FD">
              <w:rPr>
                <w:rFonts w:ascii="Arial Narrow" w:eastAsia="Arial Narrow" w:hAnsi="Arial Narrow" w:cs="Times New Roman"/>
                <w:b/>
                <w:spacing w:val="-1"/>
                <w:kern w:val="0"/>
                <w:sz w:val="20"/>
                <w:szCs w:val="20"/>
                <w:lang w:val="en-US" w:eastAsia="ar-SA" w:bidi="ar-SA"/>
              </w:rPr>
              <w:t>r</w:t>
            </w:r>
            <w:r w:rsidRPr="001874FD">
              <w:rPr>
                <w:rFonts w:ascii="Arial Narrow" w:eastAsia="Arial Narrow" w:hAnsi="Arial Narrow" w:cs="Times New Roman"/>
                <w:b/>
                <w:kern w:val="0"/>
                <w:sz w:val="20"/>
                <w:szCs w:val="20"/>
                <w:lang w:val="en-US" w:eastAsia="ar-SA" w:bidi="ar-SA"/>
              </w:rPr>
              <w:t xml:space="preserve">. </w:t>
            </w:r>
            <w:proofErr w:type="spellStart"/>
            <w:r w:rsidRPr="001874FD">
              <w:rPr>
                <w:rFonts w:ascii="Arial Narrow" w:eastAsia="Arial Narrow" w:hAnsi="Arial Narrow" w:cs="Times New Roman"/>
                <w:b/>
                <w:spacing w:val="2"/>
                <w:kern w:val="0"/>
                <w:sz w:val="20"/>
                <w:szCs w:val="20"/>
                <w:lang w:val="en-US" w:eastAsia="ar-SA" w:bidi="ar-SA"/>
              </w:rPr>
              <w:t>C</w:t>
            </w:r>
            <w:r w:rsidRPr="001874FD">
              <w:rPr>
                <w:rFonts w:ascii="Arial Narrow" w:eastAsia="Arial Narrow" w:hAnsi="Arial Narrow" w:cs="Times New Roman"/>
                <w:b/>
                <w:spacing w:val="-1"/>
                <w:kern w:val="0"/>
                <w:sz w:val="20"/>
                <w:szCs w:val="20"/>
                <w:lang w:val="en-US" w:eastAsia="ar-SA" w:bidi="ar-SA"/>
              </w:rPr>
              <w:t>r</w:t>
            </w:r>
            <w:r w:rsidRPr="001874FD">
              <w:rPr>
                <w:rFonts w:ascii="Arial Narrow" w:eastAsia="Arial Narrow" w:hAnsi="Arial Narrow" w:cs="Times New Roman"/>
                <w:b/>
                <w:spacing w:val="1"/>
                <w:kern w:val="0"/>
                <w:sz w:val="20"/>
                <w:szCs w:val="20"/>
                <w:lang w:val="en-US" w:eastAsia="ar-SA" w:bidi="ar-SA"/>
              </w:rPr>
              <w:t>t</w:t>
            </w:r>
            <w:proofErr w:type="spellEnd"/>
            <w:r w:rsidRPr="001874FD">
              <w:rPr>
                <w:rFonts w:ascii="Arial Narrow" w:eastAsia="Arial Narrow" w:hAnsi="Arial Narrow" w:cs="Times New Roman"/>
                <w:b/>
                <w:kern w:val="0"/>
                <w:sz w:val="20"/>
                <w:szCs w:val="20"/>
                <w:lang w:val="en-US" w:eastAsia="ar-SA" w:bidi="ar-SA"/>
              </w:rPr>
              <w:t>.</w:t>
            </w:r>
          </w:p>
        </w:tc>
        <w:tc>
          <w:tcPr>
            <w:tcW w:w="2599" w:type="dxa"/>
            <w:vMerge w:val="restart"/>
            <w:tcBorders>
              <w:top w:val="single" w:sz="6" w:space="0" w:color="000000"/>
              <w:left w:val="single" w:sz="6" w:space="0" w:color="000000"/>
              <w:right w:val="single" w:sz="6" w:space="0" w:color="000000"/>
            </w:tcBorders>
          </w:tcPr>
          <w:p w14:paraId="55DA4768" w14:textId="77777777" w:rsidR="001C70A3" w:rsidRPr="00C36A7A" w:rsidRDefault="001C70A3" w:rsidP="001C70A3">
            <w:pPr>
              <w:widowControl/>
              <w:spacing w:before="6" w:line="180" w:lineRule="exact"/>
              <w:rPr>
                <w:rFonts w:ascii="Arial Narrow" w:eastAsia="Times New Roman" w:hAnsi="Arial Narrow" w:cs="Times New Roman"/>
                <w:kern w:val="0"/>
                <w:sz w:val="20"/>
                <w:szCs w:val="20"/>
                <w:lang w:val="fr-CA" w:eastAsia="ar-SA" w:bidi="ar-SA"/>
              </w:rPr>
            </w:pPr>
          </w:p>
          <w:p w14:paraId="31F23633" w14:textId="77777777" w:rsidR="001C70A3" w:rsidRPr="00C36A7A" w:rsidRDefault="001C70A3" w:rsidP="001C70A3">
            <w:pPr>
              <w:widowControl/>
              <w:ind w:left="318" w:right="405" w:firstLine="86"/>
              <w:jc w:val="center"/>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b/>
                <w:spacing w:val="3"/>
                <w:w w:val="96"/>
                <w:kern w:val="0"/>
                <w:sz w:val="20"/>
                <w:szCs w:val="20"/>
                <w:lang w:val="fr-CA" w:eastAsia="ar-SA" w:bidi="ar-SA"/>
              </w:rPr>
              <w:t>D</w:t>
            </w:r>
            <w:r w:rsidRPr="00C36A7A">
              <w:rPr>
                <w:rFonts w:ascii="Arial Narrow" w:eastAsia="Arial Narrow" w:hAnsi="Arial Narrow" w:cs="Times New Roman"/>
                <w:b/>
                <w:spacing w:val="1"/>
                <w:w w:val="96"/>
                <w:kern w:val="0"/>
                <w:sz w:val="20"/>
                <w:szCs w:val="20"/>
                <w:lang w:val="fr-CA" w:eastAsia="ar-SA" w:bidi="ar-SA"/>
              </w:rPr>
              <w:t>e</w:t>
            </w:r>
            <w:r w:rsidRPr="00C36A7A">
              <w:rPr>
                <w:rFonts w:ascii="Arial Narrow" w:eastAsia="Arial Narrow" w:hAnsi="Arial Narrow" w:cs="Times New Roman"/>
                <w:b/>
                <w:spacing w:val="4"/>
                <w:w w:val="96"/>
                <w:kern w:val="0"/>
                <w:sz w:val="20"/>
                <w:szCs w:val="20"/>
                <w:lang w:val="fr-CA" w:eastAsia="ar-SA" w:bidi="ar-SA"/>
              </w:rPr>
              <w:t>num</w:t>
            </w:r>
            <w:r w:rsidRPr="00C36A7A">
              <w:rPr>
                <w:rFonts w:ascii="Arial Narrow" w:eastAsia="Arial Narrow" w:hAnsi="Arial Narrow" w:cs="Times New Roman"/>
                <w:b/>
                <w:spacing w:val="2"/>
                <w:w w:val="96"/>
                <w:kern w:val="0"/>
                <w:sz w:val="20"/>
                <w:szCs w:val="20"/>
                <w:lang w:val="fr-CA" w:eastAsia="ar-SA" w:bidi="ar-SA"/>
              </w:rPr>
              <w:t>i</w:t>
            </w:r>
            <w:r w:rsidRPr="00C36A7A">
              <w:rPr>
                <w:rFonts w:ascii="Arial Narrow" w:eastAsia="Arial Narrow" w:hAnsi="Arial Narrow" w:cs="Times New Roman"/>
                <w:b/>
                <w:spacing w:val="1"/>
                <w:w w:val="96"/>
                <w:kern w:val="0"/>
                <w:sz w:val="20"/>
                <w:szCs w:val="20"/>
                <w:lang w:val="fr-CA" w:eastAsia="ar-SA" w:bidi="ar-SA"/>
              </w:rPr>
              <w:t>r</w:t>
            </w:r>
            <w:r w:rsidRPr="00C36A7A">
              <w:rPr>
                <w:rFonts w:ascii="Arial Narrow" w:eastAsia="Arial Narrow" w:hAnsi="Arial Narrow" w:cs="Times New Roman"/>
                <w:b/>
                <w:w w:val="96"/>
                <w:kern w:val="0"/>
                <w:sz w:val="20"/>
                <w:szCs w:val="20"/>
                <w:lang w:val="fr-CA" w:eastAsia="ar-SA" w:bidi="ar-SA"/>
              </w:rPr>
              <w:t>e</w:t>
            </w:r>
            <w:proofErr w:type="spellEnd"/>
            <w:r w:rsidRPr="00C36A7A">
              <w:rPr>
                <w:rFonts w:ascii="Arial Narrow" w:eastAsia="Arial Narrow" w:hAnsi="Arial Narrow" w:cs="Times New Roman"/>
                <w:b/>
                <w:w w:val="96"/>
                <w:kern w:val="0"/>
                <w:sz w:val="20"/>
                <w:szCs w:val="20"/>
                <w:lang w:val="fr-CA" w:eastAsia="ar-SA" w:bidi="ar-SA"/>
              </w:rPr>
              <w:t xml:space="preserve"> </w:t>
            </w:r>
            <w:proofErr w:type="spellStart"/>
            <w:r w:rsidRPr="00C36A7A">
              <w:rPr>
                <w:rFonts w:ascii="Arial Narrow" w:eastAsia="Arial Narrow" w:hAnsi="Arial Narrow" w:cs="Times New Roman"/>
                <w:b/>
                <w:spacing w:val="4"/>
                <w:w w:val="96"/>
                <w:kern w:val="0"/>
                <w:sz w:val="20"/>
                <w:szCs w:val="20"/>
                <w:lang w:val="fr-CA" w:eastAsia="ar-SA" w:bidi="ar-SA"/>
              </w:rPr>
              <w:t>u</w:t>
            </w:r>
            <w:r w:rsidRPr="00C36A7A">
              <w:rPr>
                <w:rFonts w:ascii="Arial Narrow" w:eastAsia="Arial Narrow" w:hAnsi="Arial Narrow" w:cs="Times New Roman"/>
                <w:b/>
                <w:w w:val="96"/>
                <w:kern w:val="0"/>
                <w:sz w:val="20"/>
                <w:szCs w:val="20"/>
                <w:lang w:val="fr-CA" w:eastAsia="ar-SA" w:bidi="ar-SA"/>
              </w:rPr>
              <w:t>t</w:t>
            </w:r>
            <w:r w:rsidRPr="00C36A7A">
              <w:rPr>
                <w:rFonts w:ascii="Arial Narrow" w:eastAsia="Arial Narrow" w:hAnsi="Arial Narrow" w:cs="Times New Roman"/>
                <w:b/>
                <w:spacing w:val="4"/>
                <w:w w:val="96"/>
                <w:kern w:val="0"/>
                <w:sz w:val="20"/>
                <w:szCs w:val="20"/>
                <w:lang w:val="fr-CA" w:eastAsia="ar-SA" w:bidi="ar-SA"/>
              </w:rPr>
              <w:t>i</w:t>
            </w:r>
            <w:r w:rsidRPr="00C36A7A">
              <w:rPr>
                <w:rFonts w:ascii="Arial Narrow" w:eastAsia="Arial Narrow" w:hAnsi="Arial Narrow" w:cs="Times New Roman"/>
                <w:b/>
                <w:spacing w:val="2"/>
                <w:w w:val="96"/>
                <w:kern w:val="0"/>
                <w:sz w:val="20"/>
                <w:szCs w:val="20"/>
                <w:lang w:val="fr-CA" w:eastAsia="ar-SA" w:bidi="ar-SA"/>
              </w:rPr>
              <w:t>l</w:t>
            </w:r>
            <w:r w:rsidRPr="00C36A7A">
              <w:rPr>
                <w:rFonts w:ascii="Arial Narrow" w:eastAsia="Arial Narrow" w:hAnsi="Arial Narrow" w:cs="Times New Roman"/>
                <w:b/>
                <w:spacing w:val="3"/>
                <w:w w:val="96"/>
                <w:kern w:val="0"/>
                <w:sz w:val="20"/>
                <w:szCs w:val="20"/>
                <w:lang w:val="fr-CA" w:eastAsia="ar-SA" w:bidi="ar-SA"/>
              </w:rPr>
              <w:t>a</w:t>
            </w:r>
            <w:r w:rsidRPr="00C36A7A">
              <w:rPr>
                <w:rFonts w:ascii="Arial Narrow" w:eastAsia="Arial Narrow" w:hAnsi="Arial Narrow" w:cs="Times New Roman"/>
                <w:b/>
                <w:spacing w:val="2"/>
                <w:w w:val="96"/>
                <w:kern w:val="0"/>
                <w:sz w:val="20"/>
                <w:szCs w:val="20"/>
                <w:lang w:val="fr-CA" w:eastAsia="ar-SA" w:bidi="ar-SA"/>
              </w:rPr>
              <w:t>j</w:t>
            </w:r>
            <w:proofErr w:type="spellEnd"/>
            <w:r w:rsidRPr="00C36A7A">
              <w:rPr>
                <w:rFonts w:ascii="Arial Narrow" w:eastAsia="Arial Narrow" w:hAnsi="Arial Narrow" w:cs="Times New Roman"/>
                <w:b/>
                <w:spacing w:val="6"/>
                <w:w w:val="96"/>
                <w:kern w:val="0"/>
                <w:sz w:val="20"/>
                <w:szCs w:val="20"/>
                <w:lang w:val="fr-CA" w:eastAsia="ar-SA" w:bidi="ar-SA"/>
              </w:rPr>
              <w:t>/</w:t>
            </w:r>
            <w:proofErr w:type="spellStart"/>
            <w:r w:rsidRPr="00C36A7A">
              <w:rPr>
                <w:rFonts w:ascii="Arial Narrow" w:eastAsia="Arial Narrow" w:hAnsi="Arial Narrow" w:cs="Times New Roman"/>
                <w:b/>
                <w:spacing w:val="3"/>
                <w:w w:val="96"/>
                <w:kern w:val="0"/>
                <w:sz w:val="20"/>
                <w:szCs w:val="20"/>
                <w:lang w:val="fr-CA" w:eastAsia="ar-SA" w:bidi="ar-SA"/>
              </w:rPr>
              <w:t>e</w:t>
            </w:r>
            <w:r w:rsidRPr="00C36A7A">
              <w:rPr>
                <w:rFonts w:ascii="Arial Narrow" w:eastAsia="Arial Narrow" w:hAnsi="Arial Narrow" w:cs="Times New Roman"/>
                <w:b/>
                <w:spacing w:val="6"/>
                <w:w w:val="96"/>
                <w:kern w:val="0"/>
                <w:sz w:val="20"/>
                <w:szCs w:val="20"/>
                <w:lang w:val="fr-CA" w:eastAsia="ar-SA" w:bidi="ar-SA"/>
              </w:rPr>
              <w:t>c</w:t>
            </w:r>
            <w:r w:rsidRPr="00C36A7A">
              <w:rPr>
                <w:rFonts w:ascii="Arial Narrow" w:eastAsia="Arial Narrow" w:hAnsi="Arial Narrow" w:cs="Times New Roman"/>
                <w:b/>
                <w:spacing w:val="5"/>
                <w:w w:val="96"/>
                <w:kern w:val="0"/>
                <w:sz w:val="20"/>
                <w:szCs w:val="20"/>
                <w:lang w:val="fr-CA" w:eastAsia="ar-SA" w:bidi="ar-SA"/>
              </w:rPr>
              <w:t>h</w:t>
            </w:r>
            <w:r w:rsidRPr="00C36A7A">
              <w:rPr>
                <w:rFonts w:ascii="Arial Narrow" w:eastAsia="Arial Narrow" w:hAnsi="Arial Narrow" w:cs="Times New Roman"/>
                <w:b/>
                <w:spacing w:val="2"/>
                <w:w w:val="96"/>
                <w:kern w:val="0"/>
                <w:sz w:val="20"/>
                <w:szCs w:val="20"/>
                <w:lang w:val="fr-CA" w:eastAsia="ar-SA" w:bidi="ar-SA"/>
              </w:rPr>
              <w:t>i</w:t>
            </w:r>
            <w:r w:rsidRPr="00C36A7A">
              <w:rPr>
                <w:rFonts w:ascii="Arial Narrow" w:eastAsia="Arial Narrow" w:hAnsi="Arial Narrow" w:cs="Times New Roman"/>
                <w:b/>
                <w:spacing w:val="6"/>
                <w:w w:val="96"/>
                <w:kern w:val="0"/>
                <w:sz w:val="20"/>
                <w:szCs w:val="20"/>
                <w:lang w:val="fr-CA" w:eastAsia="ar-SA" w:bidi="ar-SA"/>
              </w:rPr>
              <w:t>p</w:t>
            </w:r>
            <w:r w:rsidRPr="00C36A7A">
              <w:rPr>
                <w:rFonts w:ascii="Arial Narrow" w:eastAsia="Arial Narrow" w:hAnsi="Arial Narrow" w:cs="Times New Roman"/>
                <w:b/>
                <w:spacing w:val="3"/>
                <w:w w:val="96"/>
                <w:kern w:val="0"/>
                <w:sz w:val="20"/>
                <w:szCs w:val="20"/>
                <w:lang w:val="fr-CA" w:eastAsia="ar-SA" w:bidi="ar-SA"/>
              </w:rPr>
              <w:t>a</w:t>
            </w:r>
            <w:r w:rsidRPr="00C36A7A">
              <w:rPr>
                <w:rFonts w:ascii="Arial Narrow" w:eastAsia="Arial Narrow" w:hAnsi="Arial Narrow" w:cs="Times New Roman"/>
                <w:b/>
                <w:spacing w:val="8"/>
                <w:w w:val="96"/>
                <w:kern w:val="0"/>
                <w:sz w:val="20"/>
                <w:szCs w:val="20"/>
                <w:lang w:val="fr-CA" w:eastAsia="ar-SA" w:bidi="ar-SA"/>
              </w:rPr>
              <w:t>m</w:t>
            </w:r>
            <w:r w:rsidRPr="00C36A7A">
              <w:rPr>
                <w:rFonts w:ascii="Arial Narrow" w:eastAsia="Arial Narrow" w:hAnsi="Arial Narrow" w:cs="Times New Roman"/>
                <w:b/>
                <w:spacing w:val="3"/>
                <w:w w:val="96"/>
                <w:kern w:val="0"/>
                <w:sz w:val="20"/>
                <w:szCs w:val="20"/>
                <w:lang w:val="fr-CA" w:eastAsia="ar-SA" w:bidi="ar-SA"/>
              </w:rPr>
              <w:t>e</w:t>
            </w:r>
            <w:r w:rsidRPr="00C36A7A">
              <w:rPr>
                <w:rFonts w:ascii="Arial Narrow" w:eastAsia="Arial Narrow" w:hAnsi="Arial Narrow" w:cs="Times New Roman"/>
                <w:b/>
                <w:spacing w:val="4"/>
                <w:w w:val="96"/>
                <w:kern w:val="0"/>
                <w:sz w:val="20"/>
                <w:szCs w:val="20"/>
                <w:lang w:val="fr-CA" w:eastAsia="ar-SA" w:bidi="ar-SA"/>
              </w:rPr>
              <w:t>n</w:t>
            </w:r>
            <w:r w:rsidRPr="00C36A7A">
              <w:rPr>
                <w:rFonts w:ascii="Arial Narrow" w:eastAsia="Arial Narrow" w:hAnsi="Arial Narrow" w:cs="Times New Roman"/>
                <w:b/>
                <w:w w:val="96"/>
                <w:kern w:val="0"/>
                <w:sz w:val="20"/>
                <w:szCs w:val="20"/>
                <w:lang w:val="fr-CA" w:eastAsia="ar-SA" w:bidi="ar-SA"/>
              </w:rPr>
              <w:t>t</w:t>
            </w:r>
            <w:proofErr w:type="spellEnd"/>
            <w:r w:rsidRPr="00C36A7A">
              <w:rPr>
                <w:rFonts w:ascii="Arial Narrow" w:eastAsia="Arial Narrow" w:hAnsi="Arial Narrow" w:cs="Times New Roman"/>
                <w:b/>
                <w:w w:val="96"/>
                <w:kern w:val="0"/>
                <w:sz w:val="20"/>
                <w:szCs w:val="20"/>
                <w:lang w:val="fr-CA" w:eastAsia="ar-SA" w:bidi="ar-SA"/>
              </w:rPr>
              <w:t xml:space="preserve">/ </w:t>
            </w:r>
            <w:proofErr w:type="spellStart"/>
            <w:r w:rsidRPr="00C36A7A">
              <w:rPr>
                <w:rFonts w:ascii="Arial Narrow" w:eastAsia="Arial Narrow" w:hAnsi="Arial Narrow" w:cs="Times New Roman"/>
                <w:b/>
                <w:w w:val="99"/>
                <w:kern w:val="0"/>
                <w:sz w:val="20"/>
                <w:szCs w:val="20"/>
                <w:lang w:val="fr-CA" w:eastAsia="ar-SA" w:bidi="ar-SA"/>
              </w:rPr>
              <w:t>I</w:t>
            </w:r>
            <w:r w:rsidRPr="00C36A7A">
              <w:rPr>
                <w:rFonts w:ascii="Arial Narrow" w:eastAsia="Arial Narrow" w:hAnsi="Arial Narrow" w:cs="Times New Roman"/>
                <w:b/>
                <w:spacing w:val="3"/>
                <w:w w:val="99"/>
                <w:kern w:val="0"/>
                <w:sz w:val="20"/>
                <w:szCs w:val="20"/>
                <w:lang w:val="fr-CA" w:eastAsia="ar-SA" w:bidi="ar-SA"/>
              </w:rPr>
              <w:t>n</w:t>
            </w:r>
            <w:r w:rsidRPr="00C36A7A">
              <w:rPr>
                <w:rFonts w:ascii="Arial Narrow" w:eastAsia="Arial Narrow" w:hAnsi="Arial Narrow" w:cs="Times New Roman"/>
                <w:b/>
                <w:w w:val="99"/>
                <w:kern w:val="0"/>
                <w:sz w:val="20"/>
                <w:szCs w:val="20"/>
                <w:lang w:val="fr-CA" w:eastAsia="ar-SA" w:bidi="ar-SA"/>
              </w:rPr>
              <w:t>s</w:t>
            </w:r>
            <w:r w:rsidRPr="00C36A7A">
              <w:rPr>
                <w:rFonts w:ascii="Arial Narrow" w:eastAsia="Arial Narrow" w:hAnsi="Arial Narrow" w:cs="Times New Roman"/>
                <w:b/>
                <w:spacing w:val="3"/>
                <w:w w:val="99"/>
                <w:kern w:val="0"/>
                <w:sz w:val="20"/>
                <w:szCs w:val="20"/>
                <w:lang w:val="fr-CA" w:eastAsia="ar-SA" w:bidi="ar-SA"/>
              </w:rPr>
              <w:t>t</w:t>
            </w:r>
            <w:r w:rsidRPr="00C36A7A">
              <w:rPr>
                <w:rFonts w:ascii="Arial Narrow" w:eastAsia="Arial Narrow" w:hAnsi="Arial Narrow" w:cs="Times New Roman"/>
                <w:b/>
                <w:w w:val="99"/>
                <w:kern w:val="0"/>
                <w:sz w:val="20"/>
                <w:szCs w:val="20"/>
                <w:lang w:val="fr-CA" w:eastAsia="ar-SA" w:bidi="ar-SA"/>
              </w:rPr>
              <w:t>a</w:t>
            </w:r>
            <w:r w:rsidRPr="00C36A7A">
              <w:rPr>
                <w:rFonts w:ascii="Arial Narrow" w:eastAsia="Arial Narrow" w:hAnsi="Arial Narrow" w:cs="Times New Roman"/>
                <w:b/>
                <w:spacing w:val="3"/>
                <w:w w:val="99"/>
                <w:kern w:val="0"/>
                <w:sz w:val="20"/>
                <w:szCs w:val="20"/>
                <w:lang w:val="fr-CA" w:eastAsia="ar-SA" w:bidi="ar-SA"/>
              </w:rPr>
              <w:t>l</w:t>
            </w:r>
            <w:r w:rsidRPr="00C36A7A">
              <w:rPr>
                <w:rFonts w:ascii="Arial Narrow" w:eastAsia="Arial Narrow" w:hAnsi="Arial Narrow" w:cs="Times New Roman"/>
                <w:b/>
                <w:w w:val="99"/>
                <w:kern w:val="0"/>
                <w:sz w:val="20"/>
                <w:szCs w:val="20"/>
                <w:lang w:val="fr-CA" w:eastAsia="ar-SA" w:bidi="ar-SA"/>
              </w:rPr>
              <w:t>a</w:t>
            </w:r>
            <w:r w:rsidRPr="00C36A7A">
              <w:rPr>
                <w:rFonts w:ascii="Arial Narrow" w:eastAsia="Arial Narrow" w:hAnsi="Arial Narrow" w:cs="Times New Roman"/>
                <w:b/>
                <w:spacing w:val="6"/>
                <w:w w:val="99"/>
                <w:kern w:val="0"/>
                <w:sz w:val="20"/>
                <w:szCs w:val="20"/>
                <w:lang w:val="fr-CA" w:eastAsia="ar-SA" w:bidi="ar-SA"/>
              </w:rPr>
              <w:t>t</w:t>
            </w:r>
            <w:r w:rsidRPr="00C36A7A">
              <w:rPr>
                <w:rFonts w:ascii="Arial Narrow" w:eastAsia="Arial Narrow" w:hAnsi="Arial Narrow" w:cs="Times New Roman"/>
                <w:b/>
                <w:spacing w:val="3"/>
                <w:w w:val="99"/>
                <w:kern w:val="0"/>
                <w:sz w:val="20"/>
                <w:szCs w:val="20"/>
                <w:lang w:val="fr-CA" w:eastAsia="ar-SA" w:bidi="ar-SA"/>
              </w:rPr>
              <w:t>i</w:t>
            </w:r>
            <w:r w:rsidRPr="00C36A7A">
              <w:rPr>
                <w:rFonts w:ascii="Arial Narrow" w:eastAsia="Arial Narrow" w:hAnsi="Arial Narrow" w:cs="Times New Roman"/>
                <w:b/>
                <w:spacing w:val="1"/>
                <w:w w:val="99"/>
                <w:kern w:val="0"/>
                <w:sz w:val="20"/>
                <w:szCs w:val="20"/>
                <w:lang w:val="fr-CA" w:eastAsia="ar-SA" w:bidi="ar-SA"/>
              </w:rPr>
              <w:t>e</w:t>
            </w:r>
            <w:proofErr w:type="spellEnd"/>
            <w:r w:rsidRPr="00C36A7A">
              <w:rPr>
                <w:rFonts w:ascii="Arial Narrow" w:eastAsia="Arial Narrow" w:hAnsi="Arial Narrow" w:cs="Times New Roman"/>
                <w:b/>
                <w:spacing w:val="3"/>
                <w:w w:val="99"/>
                <w:kern w:val="0"/>
                <w:sz w:val="20"/>
                <w:szCs w:val="20"/>
                <w:lang w:val="fr-CA" w:eastAsia="ar-SA" w:bidi="ar-SA"/>
              </w:rPr>
              <w:t>/</w:t>
            </w:r>
            <w:proofErr w:type="spellStart"/>
            <w:r w:rsidRPr="00C36A7A">
              <w:rPr>
                <w:rFonts w:ascii="Arial Narrow" w:eastAsia="Arial Narrow" w:hAnsi="Arial Narrow" w:cs="Times New Roman"/>
                <w:b/>
                <w:spacing w:val="1"/>
                <w:w w:val="99"/>
                <w:kern w:val="0"/>
                <w:sz w:val="20"/>
                <w:szCs w:val="20"/>
                <w:lang w:val="fr-CA" w:eastAsia="ar-SA" w:bidi="ar-SA"/>
              </w:rPr>
              <w:t>m</w:t>
            </w:r>
            <w:r w:rsidRPr="00C36A7A">
              <w:rPr>
                <w:rFonts w:ascii="Arial Narrow" w:eastAsia="Arial Narrow" w:hAnsi="Arial Narrow" w:cs="Times New Roman"/>
                <w:b/>
                <w:spacing w:val="3"/>
                <w:w w:val="99"/>
                <w:kern w:val="0"/>
                <w:sz w:val="20"/>
                <w:szCs w:val="20"/>
                <w:lang w:val="fr-CA" w:eastAsia="ar-SA" w:bidi="ar-SA"/>
              </w:rPr>
              <w:t>i</w:t>
            </w:r>
            <w:r w:rsidRPr="00C36A7A">
              <w:rPr>
                <w:rFonts w:ascii="Arial Narrow" w:eastAsia="Arial Narrow" w:hAnsi="Arial Narrow" w:cs="Times New Roman"/>
                <w:b/>
                <w:w w:val="99"/>
                <w:kern w:val="0"/>
                <w:sz w:val="20"/>
                <w:szCs w:val="20"/>
                <w:lang w:val="fr-CA" w:eastAsia="ar-SA" w:bidi="ar-SA"/>
              </w:rPr>
              <w:t>j</w:t>
            </w:r>
            <w:r w:rsidRPr="00C36A7A">
              <w:rPr>
                <w:rFonts w:ascii="Arial Narrow" w:eastAsia="Arial Narrow" w:hAnsi="Arial Narrow" w:cs="Times New Roman"/>
                <w:b/>
                <w:spacing w:val="3"/>
                <w:w w:val="99"/>
                <w:kern w:val="0"/>
                <w:sz w:val="20"/>
                <w:szCs w:val="20"/>
                <w:lang w:val="fr-CA" w:eastAsia="ar-SA" w:bidi="ar-SA"/>
              </w:rPr>
              <w:t>l</w:t>
            </w:r>
            <w:r w:rsidRPr="00C36A7A">
              <w:rPr>
                <w:rFonts w:ascii="Arial Narrow" w:eastAsia="Arial Narrow" w:hAnsi="Arial Narrow" w:cs="Times New Roman"/>
                <w:b/>
                <w:spacing w:val="1"/>
                <w:w w:val="99"/>
                <w:kern w:val="0"/>
                <w:sz w:val="20"/>
                <w:szCs w:val="20"/>
                <w:lang w:val="fr-CA" w:eastAsia="ar-SA" w:bidi="ar-SA"/>
              </w:rPr>
              <w:t>o</w:t>
            </w:r>
            <w:r w:rsidRPr="00C36A7A">
              <w:rPr>
                <w:rFonts w:ascii="Arial Narrow" w:eastAsia="Arial Narrow" w:hAnsi="Arial Narrow" w:cs="Times New Roman"/>
                <w:b/>
                <w:w w:val="99"/>
                <w:kern w:val="0"/>
                <w:sz w:val="20"/>
                <w:szCs w:val="20"/>
                <w:lang w:val="fr-CA" w:eastAsia="ar-SA" w:bidi="ar-SA"/>
              </w:rPr>
              <w:t>c</w:t>
            </w:r>
            <w:proofErr w:type="spellEnd"/>
            <w:r w:rsidRPr="00C36A7A">
              <w:rPr>
                <w:rFonts w:ascii="Arial Narrow" w:eastAsia="Arial Narrow" w:hAnsi="Arial Narrow" w:cs="Times New Roman"/>
                <w:b/>
                <w:spacing w:val="-8"/>
                <w:w w:val="99"/>
                <w:kern w:val="0"/>
                <w:sz w:val="20"/>
                <w:szCs w:val="20"/>
                <w:lang w:val="fr-CA" w:eastAsia="ar-SA" w:bidi="ar-SA"/>
              </w:rPr>
              <w:t xml:space="preserve"> </w:t>
            </w:r>
            <w:r w:rsidRPr="00C36A7A">
              <w:rPr>
                <w:rFonts w:ascii="Arial Narrow" w:eastAsia="Arial Narrow" w:hAnsi="Arial Narrow" w:cs="Times New Roman"/>
                <w:b/>
                <w:spacing w:val="6"/>
                <w:w w:val="96"/>
                <w:kern w:val="0"/>
                <w:sz w:val="20"/>
                <w:szCs w:val="20"/>
                <w:lang w:val="fr-CA" w:eastAsia="ar-SA" w:bidi="ar-SA"/>
              </w:rPr>
              <w:t>d</w:t>
            </w:r>
            <w:r w:rsidRPr="00C36A7A">
              <w:rPr>
                <w:rFonts w:ascii="Arial Narrow" w:eastAsia="Arial Narrow" w:hAnsi="Arial Narrow" w:cs="Times New Roman"/>
                <w:b/>
                <w:w w:val="96"/>
                <w:kern w:val="0"/>
                <w:sz w:val="20"/>
                <w:szCs w:val="20"/>
                <w:lang w:val="fr-CA" w:eastAsia="ar-SA" w:bidi="ar-SA"/>
              </w:rPr>
              <w:t xml:space="preserve">e </w:t>
            </w:r>
            <w:r w:rsidRPr="00C36A7A">
              <w:rPr>
                <w:rFonts w:ascii="Arial Narrow" w:eastAsia="Arial Narrow" w:hAnsi="Arial Narrow" w:cs="Times New Roman"/>
                <w:b/>
                <w:spacing w:val="2"/>
                <w:w w:val="96"/>
                <w:kern w:val="0"/>
                <w:sz w:val="20"/>
                <w:szCs w:val="20"/>
                <w:lang w:val="fr-CA" w:eastAsia="ar-SA" w:bidi="ar-SA"/>
              </w:rPr>
              <w:t>t</w:t>
            </w:r>
            <w:r w:rsidRPr="00C36A7A">
              <w:rPr>
                <w:rFonts w:ascii="Arial Narrow" w:eastAsia="Arial Narrow" w:hAnsi="Arial Narrow" w:cs="Times New Roman"/>
                <w:b/>
                <w:spacing w:val="1"/>
                <w:w w:val="96"/>
                <w:kern w:val="0"/>
                <w:sz w:val="20"/>
                <w:szCs w:val="20"/>
                <w:lang w:val="fr-CA" w:eastAsia="ar-SA" w:bidi="ar-SA"/>
              </w:rPr>
              <w:t>r</w:t>
            </w:r>
            <w:r w:rsidRPr="00C36A7A">
              <w:rPr>
                <w:rFonts w:ascii="Arial Narrow" w:eastAsia="Arial Narrow" w:hAnsi="Arial Narrow" w:cs="Times New Roman"/>
                <w:b/>
                <w:spacing w:val="6"/>
                <w:w w:val="96"/>
                <w:kern w:val="0"/>
                <w:sz w:val="20"/>
                <w:szCs w:val="20"/>
                <w:lang w:val="fr-CA" w:eastAsia="ar-SA" w:bidi="ar-SA"/>
              </w:rPr>
              <w:t>a</w:t>
            </w:r>
            <w:r w:rsidRPr="00C36A7A">
              <w:rPr>
                <w:rFonts w:ascii="Arial Narrow" w:eastAsia="Arial Narrow" w:hAnsi="Arial Narrow" w:cs="Times New Roman"/>
                <w:b/>
                <w:spacing w:val="5"/>
                <w:w w:val="96"/>
                <w:kern w:val="0"/>
                <w:sz w:val="20"/>
                <w:szCs w:val="20"/>
                <w:lang w:val="fr-CA" w:eastAsia="ar-SA" w:bidi="ar-SA"/>
              </w:rPr>
              <w:t>ns</w:t>
            </w:r>
            <w:r w:rsidRPr="00C36A7A">
              <w:rPr>
                <w:rFonts w:ascii="Arial Narrow" w:eastAsia="Arial Narrow" w:hAnsi="Arial Narrow" w:cs="Times New Roman"/>
                <w:b/>
                <w:spacing w:val="4"/>
                <w:w w:val="96"/>
                <w:kern w:val="0"/>
                <w:sz w:val="20"/>
                <w:szCs w:val="20"/>
                <w:lang w:val="fr-CA" w:eastAsia="ar-SA" w:bidi="ar-SA"/>
              </w:rPr>
              <w:t>po</w:t>
            </w:r>
            <w:r w:rsidRPr="00C36A7A">
              <w:rPr>
                <w:rFonts w:ascii="Arial Narrow" w:eastAsia="Arial Narrow" w:hAnsi="Arial Narrow" w:cs="Times New Roman"/>
                <w:b/>
                <w:spacing w:val="1"/>
                <w:w w:val="96"/>
                <w:kern w:val="0"/>
                <w:sz w:val="20"/>
                <w:szCs w:val="20"/>
                <w:lang w:val="fr-CA" w:eastAsia="ar-SA" w:bidi="ar-SA"/>
              </w:rPr>
              <w:t>r</w:t>
            </w:r>
            <w:r w:rsidRPr="00C36A7A">
              <w:rPr>
                <w:rFonts w:ascii="Arial Narrow" w:eastAsia="Arial Narrow" w:hAnsi="Arial Narrow" w:cs="Times New Roman"/>
                <w:b/>
                <w:w w:val="96"/>
                <w:kern w:val="0"/>
                <w:sz w:val="20"/>
                <w:szCs w:val="20"/>
                <w:lang w:val="fr-CA" w:eastAsia="ar-SA" w:bidi="ar-SA"/>
              </w:rPr>
              <w:t>t</w:t>
            </w:r>
          </w:p>
        </w:tc>
        <w:tc>
          <w:tcPr>
            <w:tcW w:w="621" w:type="dxa"/>
            <w:vMerge w:val="restart"/>
            <w:tcBorders>
              <w:top w:val="single" w:sz="6" w:space="0" w:color="000000"/>
              <w:left w:val="single" w:sz="6" w:space="0" w:color="000000"/>
              <w:right w:val="single" w:sz="6" w:space="0" w:color="000000"/>
            </w:tcBorders>
          </w:tcPr>
          <w:p w14:paraId="34161F11" w14:textId="77777777" w:rsidR="001C70A3" w:rsidRPr="00C36A7A" w:rsidRDefault="001C70A3" w:rsidP="001C70A3">
            <w:pPr>
              <w:widowControl/>
              <w:spacing w:before="6" w:line="180" w:lineRule="exact"/>
              <w:rPr>
                <w:rFonts w:ascii="Arial Narrow" w:eastAsia="Times New Roman" w:hAnsi="Arial Narrow" w:cs="Times New Roman"/>
                <w:kern w:val="0"/>
                <w:sz w:val="20"/>
                <w:szCs w:val="20"/>
                <w:lang w:val="fr-CA" w:eastAsia="ar-SA" w:bidi="ar-SA"/>
              </w:rPr>
            </w:pPr>
          </w:p>
          <w:p w14:paraId="4FB28F2A" w14:textId="77777777" w:rsidR="001C70A3" w:rsidRPr="001874FD" w:rsidRDefault="001C70A3" w:rsidP="001C70A3">
            <w:pPr>
              <w:widowControl/>
              <w:ind w:left="100"/>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b/>
                <w:spacing w:val="2"/>
                <w:kern w:val="0"/>
                <w:sz w:val="20"/>
                <w:szCs w:val="20"/>
                <w:lang w:val="en-US" w:eastAsia="ar-SA" w:bidi="ar-SA"/>
              </w:rPr>
              <w:t>U</w:t>
            </w:r>
            <w:r w:rsidRPr="001874FD">
              <w:rPr>
                <w:rFonts w:ascii="Arial Narrow" w:eastAsia="Arial Narrow" w:hAnsi="Arial Narrow" w:cs="Times New Roman"/>
                <w:b/>
                <w:spacing w:val="3"/>
                <w:kern w:val="0"/>
                <w:sz w:val="20"/>
                <w:szCs w:val="20"/>
                <w:lang w:val="en-US" w:eastAsia="ar-SA" w:bidi="ar-SA"/>
              </w:rPr>
              <w:t>.M</w:t>
            </w:r>
            <w:r w:rsidRPr="001874FD">
              <w:rPr>
                <w:rFonts w:ascii="Arial Narrow" w:eastAsia="Arial Narrow" w:hAnsi="Arial Narrow" w:cs="Times New Roman"/>
                <w:b/>
                <w:kern w:val="0"/>
                <w:sz w:val="20"/>
                <w:szCs w:val="20"/>
                <w:lang w:val="en-US" w:eastAsia="ar-SA" w:bidi="ar-SA"/>
              </w:rPr>
              <w:t>.</w:t>
            </w:r>
          </w:p>
        </w:tc>
        <w:tc>
          <w:tcPr>
            <w:tcW w:w="1096" w:type="dxa"/>
            <w:vMerge w:val="restart"/>
            <w:tcBorders>
              <w:top w:val="single" w:sz="6" w:space="0" w:color="000000"/>
              <w:left w:val="single" w:sz="6" w:space="0" w:color="000000"/>
              <w:right w:val="single" w:sz="6" w:space="0" w:color="000000"/>
            </w:tcBorders>
          </w:tcPr>
          <w:p w14:paraId="102B1CBF" w14:textId="77777777" w:rsidR="001C70A3" w:rsidRPr="001874FD" w:rsidRDefault="001C70A3" w:rsidP="001C70A3">
            <w:pPr>
              <w:widowControl/>
              <w:spacing w:before="6" w:line="180" w:lineRule="exact"/>
              <w:rPr>
                <w:rFonts w:ascii="Arial Narrow" w:eastAsia="Times New Roman" w:hAnsi="Arial Narrow" w:cs="Times New Roman"/>
                <w:kern w:val="0"/>
                <w:sz w:val="20"/>
                <w:szCs w:val="20"/>
                <w:lang w:val="en-US" w:eastAsia="ar-SA" w:bidi="ar-SA"/>
              </w:rPr>
            </w:pPr>
          </w:p>
          <w:p w14:paraId="60FA80BC" w14:textId="77777777" w:rsidR="001C70A3" w:rsidRPr="001874FD" w:rsidRDefault="001C70A3" w:rsidP="001C70A3">
            <w:pPr>
              <w:widowControl/>
              <w:ind w:left="95"/>
              <w:rPr>
                <w:rFonts w:ascii="Arial Narrow" w:eastAsia="Arial Narrow" w:hAnsi="Arial Narrow" w:cs="Times New Roman"/>
                <w:kern w:val="0"/>
                <w:sz w:val="20"/>
                <w:szCs w:val="20"/>
                <w:lang w:val="en-US" w:eastAsia="ar-SA" w:bidi="ar-SA"/>
              </w:rPr>
            </w:pPr>
            <w:proofErr w:type="spellStart"/>
            <w:r w:rsidRPr="001874FD">
              <w:rPr>
                <w:rFonts w:ascii="Arial Narrow" w:eastAsia="Arial Narrow" w:hAnsi="Arial Narrow" w:cs="Times New Roman"/>
                <w:b/>
                <w:spacing w:val="2"/>
                <w:kern w:val="0"/>
                <w:sz w:val="20"/>
                <w:szCs w:val="20"/>
                <w:lang w:val="en-US" w:eastAsia="ar-SA" w:bidi="ar-SA"/>
              </w:rPr>
              <w:t>C</w:t>
            </w:r>
            <w:r w:rsidRPr="001874FD">
              <w:rPr>
                <w:rFonts w:ascii="Arial Narrow" w:eastAsia="Arial Narrow" w:hAnsi="Arial Narrow" w:cs="Times New Roman"/>
                <w:b/>
                <w:spacing w:val="3"/>
                <w:kern w:val="0"/>
                <w:sz w:val="20"/>
                <w:szCs w:val="20"/>
                <w:lang w:val="en-US" w:eastAsia="ar-SA" w:bidi="ar-SA"/>
              </w:rPr>
              <w:t>a</w:t>
            </w:r>
            <w:r w:rsidRPr="001874FD">
              <w:rPr>
                <w:rFonts w:ascii="Arial Narrow" w:eastAsia="Arial Narrow" w:hAnsi="Arial Narrow" w:cs="Times New Roman"/>
                <w:b/>
                <w:spacing w:val="1"/>
                <w:kern w:val="0"/>
                <w:sz w:val="20"/>
                <w:szCs w:val="20"/>
                <w:lang w:val="en-US" w:eastAsia="ar-SA" w:bidi="ar-SA"/>
              </w:rPr>
              <w:t>n</w:t>
            </w:r>
            <w:r w:rsidRPr="001874FD">
              <w:rPr>
                <w:rFonts w:ascii="Arial Narrow" w:eastAsia="Arial Narrow" w:hAnsi="Arial Narrow" w:cs="Times New Roman"/>
                <w:b/>
                <w:spacing w:val="3"/>
                <w:kern w:val="0"/>
                <w:sz w:val="20"/>
                <w:szCs w:val="20"/>
                <w:lang w:val="en-US" w:eastAsia="ar-SA" w:bidi="ar-SA"/>
              </w:rPr>
              <w:t>t</w:t>
            </w:r>
            <w:r w:rsidRPr="001874FD">
              <w:rPr>
                <w:rFonts w:ascii="Arial Narrow" w:eastAsia="Arial Narrow" w:hAnsi="Arial Narrow" w:cs="Times New Roman"/>
                <w:b/>
                <w:kern w:val="0"/>
                <w:sz w:val="20"/>
                <w:szCs w:val="20"/>
                <w:lang w:val="en-US" w:eastAsia="ar-SA" w:bidi="ar-SA"/>
              </w:rPr>
              <w:t>i</w:t>
            </w:r>
            <w:r w:rsidRPr="001874FD">
              <w:rPr>
                <w:rFonts w:ascii="Arial Narrow" w:eastAsia="Arial Narrow" w:hAnsi="Arial Narrow" w:cs="Times New Roman"/>
                <w:b/>
                <w:spacing w:val="4"/>
                <w:kern w:val="0"/>
                <w:sz w:val="20"/>
                <w:szCs w:val="20"/>
                <w:lang w:val="en-US" w:eastAsia="ar-SA" w:bidi="ar-SA"/>
              </w:rPr>
              <w:t>t</w:t>
            </w:r>
            <w:r w:rsidRPr="001874FD">
              <w:rPr>
                <w:rFonts w:ascii="Arial Narrow" w:eastAsia="Arial Narrow" w:hAnsi="Arial Narrow" w:cs="Times New Roman"/>
                <w:b/>
                <w:kern w:val="0"/>
                <w:sz w:val="20"/>
                <w:szCs w:val="20"/>
                <w:lang w:val="en-US" w:eastAsia="ar-SA" w:bidi="ar-SA"/>
              </w:rPr>
              <w:t>a</w:t>
            </w:r>
            <w:r w:rsidRPr="001874FD">
              <w:rPr>
                <w:rFonts w:ascii="Arial Narrow" w:eastAsia="Arial Narrow" w:hAnsi="Arial Narrow" w:cs="Times New Roman"/>
                <w:b/>
                <w:spacing w:val="1"/>
                <w:kern w:val="0"/>
                <w:sz w:val="20"/>
                <w:szCs w:val="20"/>
                <w:lang w:val="en-US" w:eastAsia="ar-SA" w:bidi="ar-SA"/>
              </w:rPr>
              <w:t>t</w:t>
            </w:r>
            <w:r w:rsidRPr="001874FD">
              <w:rPr>
                <w:rFonts w:ascii="Arial Narrow" w:eastAsia="Arial Narrow" w:hAnsi="Arial Narrow" w:cs="Times New Roman"/>
                <w:b/>
                <w:kern w:val="0"/>
                <w:sz w:val="20"/>
                <w:szCs w:val="20"/>
                <w:lang w:val="en-US" w:eastAsia="ar-SA" w:bidi="ar-SA"/>
              </w:rPr>
              <w:t>e</w:t>
            </w:r>
            <w:proofErr w:type="spellEnd"/>
          </w:p>
        </w:tc>
        <w:tc>
          <w:tcPr>
            <w:tcW w:w="2657" w:type="dxa"/>
            <w:gridSpan w:val="2"/>
            <w:tcBorders>
              <w:top w:val="single" w:sz="6" w:space="0" w:color="000000"/>
              <w:left w:val="single" w:sz="6" w:space="0" w:color="000000"/>
              <w:bottom w:val="nil"/>
              <w:right w:val="single" w:sz="6" w:space="0" w:color="000000"/>
            </w:tcBorders>
          </w:tcPr>
          <w:p w14:paraId="052992BA" w14:textId="77777777" w:rsidR="001C70A3" w:rsidRPr="001874FD" w:rsidRDefault="001C70A3" w:rsidP="001C70A3">
            <w:pPr>
              <w:widowControl/>
              <w:spacing w:before="9" w:line="160" w:lineRule="exact"/>
              <w:jc w:val="center"/>
              <w:rPr>
                <w:rFonts w:ascii="Arial Narrow" w:eastAsia="Times New Roman" w:hAnsi="Arial Narrow" w:cs="Times New Roman"/>
                <w:kern w:val="0"/>
                <w:sz w:val="20"/>
                <w:szCs w:val="20"/>
                <w:lang w:val="en-US" w:eastAsia="ar-SA" w:bidi="ar-SA"/>
              </w:rPr>
            </w:pPr>
          </w:p>
          <w:p w14:paraId="26EEA8A9" w14:textId="77777777" w:rsidR="001C70A3" w:rsidRPr="001874FD" w:rsidRDefault="001C70A3" w:rsidP="001C70A3">
            <w:pPr>
              <w:widowControl/>
              <w:ind w:left="95"/>
              <w:jc w:val="center"/>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b/>
                <w:spacing w:val="1"/>
                <w:kern w:val="0"/>
                <w:sz w:val="20"/>
                <w:szCs w:val="20"/>
                <w:lang w:val="en-US" w:eastAsia="ar-SA" w:bidi="ar-SA"/>
              </w:rPr>
              <w:t>Fo</w:t>
            </w:r>
            <w:r w:rsidRPr="001874FD">
              <w:rPr>
                <w:rFonts w:ascii="Arial Narrow" w:eastAsia="Arial Narrow" w:hAnsi="Arial Narrow" w:cs="Times New Roman"/>
                <w:b/>
                <w:spacing w:val="-1"/>
                <w:kern w:val="0"/>
                <w:sz w:val="20"/>
                <w:szCs w:val="20"/>
                <w:lang w:val="en-US" w:eastAsia="ar-SA" w:bidi="ar-SA"/>
              </w:rPr>
              <w:t>r</w:t>
            </w:r>
            <w:r w:rsidRPr="001874FD">
              <w:rPr>
                <w:rFonts w:ascii="Arial Narrow" w:eastAsia="Arial Narrow" w:hAnsi="Arial Narrow" w:cs="Times New Roman"/>
                <w:b/>
                <w:spacing w:val="1"/>
                <w:kern w:val="0"/>
                <w:sz w:val="20"/>
                <w:szCs w:val="20"/>
                <w:lang w:val="en-US" w:eastAsia="ar-SA" w:bidi="ar-SA"/>
              </w:rPr>
              <w:t>m</w:t>
            </w:r>
            <w:r w:rsidRPr="001874FD">
              <w:rPr>
                <w:rFonts w:ascii="Arial Narrow" w:eastAsia="Arial Narrow" w:hAnsi="Arial Narrow" w:cs="Times New Roman"/>
                <w:b/>
                <w:kern w:val="0"/>
                <w:sz w:val="20"/>
                <w:szCs w:val="20"/>
                <w:lang w:val="en-US" w:eastAsia="ar-SA" w:bidi="ar-SA"/>
              </w:rPr>
              <w:t>a</w:t>
            </w:r>
            <w:r w:rsidRPr="001874FD">
              <w:rPr>
                <w:rFonts w:ascii="Arial Narrow" w:eastAsia="Arial Narrow" w:hAnsi="Arial Narrow" w:cs="Times New Roman"/>
                <w:b/>
                <w:spacing w:val="3"/>
                <w:kern w:val="0"/>
                <w:sz w:val="20"/>
                <w:szCs w:val="20"/>
                <w:lang w:val="en-US" w:eastAsia="ar-SA" w:bidi="ar-SA"/>
              </w:rPr>
              <w:t xml:space="preserve"> </w:t>
            </w:r>
            <w:r w:rsidRPr="001874FD">
              <w:rPr>
                <w:rFonts w:ascii="Arial Narrow" w:eastAsia="Arial Narrow" w:hAnsi="Arial Narrow" w:cs="Times New Roman"/>
                <w:b/>
                <w:spacing w:val="1"/>
                <w:kern w:val="0"/>
                <w:sz w:val="20"/>
                <w:szCs w:val="20"/>
                <w:lang w:val="en-US" w:eastAsia="ar-SA" w:bidi="ar-SA"/>
              </w:rPr>
              <w:t>d</w:t>
            </w:r>
            <w:r w:rsidRPr="001874FD">
              <w:rPr>
                <w:rFonts w:ascii="Arial Narrow" w:eastAsia="Arial Narrow" w:hAnsi="Arial Narrow" w:cs="Times New Roman"/>
                <w:b/>
                <w:kern w:val="0"/>
                <w:sz w:val="20"/>
                <w:szCs w:val="20"/>
                <w:lang w:val="en-US" w:eastAsia="ar-SA" w:bidi="ar-SA"/>
              </w:rPr>
              <w:t>e</w:t>
            </w:r>
            <w:r w:rsidRPr="001874FD">
              <w:rPr>
                <w:rFonts w:ascii="Arial Narrow" w:eastAsia="Arial Narrow" w:hAnsi="Arial Narrow" w:cs="Times New Roman"/>
                <w:b/>
                <w:spacing w:val="6"/>
                <w:kern w:val="0"/>
                <w:sz w:val="20"/>
                <w:szCs w:val="20"/>
                <w:lang w:val="en-US" w:eastAsia="ar-SA" w:bidi="ar-SA"/>
              </w:rPr>
              <w:t xml:space="preserve"> </w:t>
            </w:r>
            <w:proofErr w:type="spellStart"/>
            <w:r w:rsidRPr="001874FD">
              <w:rPr>
                <w:rFonts w:ascii="Arial Narrow" w:eastAsia="Arial Narrow" w:hAnsi="Arial Narrow" w:cs="Times New Roman"/>
                <w:b/>
                <w:spacing w:val="4"/>
                <w:w w:val="96"/>
                <w:kern w:val="0"/>
                <w:sz w:val="20"/>
                <w:szCs w:val="20"/>
                <w:lang w:val="en-US" w:eastAsia="ar-SA" w:bidi="ar-SA"/>
              </w:rPr>
              <w:t>d</w:t>
            </w:r>
            <w:r w:rsidRPr="001874FD">
              <w:rPr>
                <w:rFonts w:ascii="Arial Narrow" w:eastAsia="Arial Narrow" w:hAnsi="Arial Narrow" w:cs="Times New Roman"/>
                <w:b/>
                <w:spacing w:val="3"/>
                <w:w w:val="96"/>
                <w:kern w:val="0"/>
                <w:sz w:val="20"/>
                <w:szCs w:val="20"/>
                <w:lang w:val="en-US" w:eastAsia="ar-SA" w:bidi="ar-SA"/>
              </w:rPr>
              <w:t>eti</w:t>
            </w:r>
            <w:r w:rsidRPr="001874FD">
              <w:rPr>
                <w:rFonts w:ascii="Arial Narrow" w:eastAsia="Arial Narrow" w:hAnsi="Arial Narrow" w:cs="Times New Roman"/>
                <w:b/>
                <w:spacing w:val="6"/>
                <w:w w:val="96"/>
                <w:kern w:val="0"/>
                <w:sz w:val="20"/>
                <w:szCs w:val="20"/>
                <w:lang w:val="en-US" w:eastAsia="ar-SA" w:bidi="ar-SA"/>
              </w:rPr>
              <w:t>ne</w:t>
            </w:r>
            <w:r w:rsidRPr="001874FD">
              <w:rPr>
                <w:rFonts w:ascii="Arial Narrow" w:eastAsia="Arial Narrow" w:hAnsi="Arial Narrow" w:cs="Times New Roman"/>
                <w:b/>
                <w:spacing w:val="1"/>
                <w:w w:val="96"/>
                <w:kern w:val="0"/>
                <w:sz w:val="20"/>
                <w:szCs w:val="20"/>
                <w:lang w:val="en-US" w:eastAsia="ar-SA" w:bidi="ar-SA"/>
              </w:rPr>
              <w:t>r</w:t>
            </w:r>
            <w:r w:rsidRPr="001874FD">
              <w:rPr>
                <w:rFonts w:ascii="Arial Narrow" w:eastAsia="Arial Narrow" w:hAnsi="Arial Narrow" w:cs="Times New Roman"/>
                <w:b/>
                <w:w w:val="96"/>
                <w:kern w:val="0"/>
                <w:sz w:val="20"/>
                <w:szCs w:val="20"/>
                <w:lang w:val="en-US" w:eastAsia="ar-SA" w:bidi="ar-SA"/>
              </w:rPr>
              <w:t>e</w:t>
            </w:r>
            <w:proofErr w:type="spellEnd"/>
          </w:p>
        </w:tc>
        <w:tc>
          <w:tcPr>
            <w:tcW w:w="1280" w:type="dxa"/>
            <w:tcBorders>
              <w:top w:val="single" w:sz="6" w:space="0" w:color="000000"/>
              <w:left w:val="single" w:sz="6" w:space="0" w:color="000000"/>
              <w:bottom w:val="single" w:sz="6" w:space="0" w:color="000000"/>
              <w:right w:val="single" w:sz="6" w:space="0" w:color="000000"/>
            </w:tcBorders>
          </w:tcPr>
          <w:p w14:paraId="2CC932FD" w14:textId="77777777" w:rsidR="001C70A3" w:rsidRPr="00C36A7A" w:rsidRDefault="001C70A3" w:rsidP="001C70A3">
            <w:pPr>
              <w:widowControl/>
              <w:spacing w:before="9" w:line="160" w:lineRule="exact"/>
              <w:jc w:val="center"/>
              <w:rPr>
                <w:rFonts w:ascii="Arial Narrow" w:eastAsia="Times New Roman" w:hAnsi="Arial Narrow" w:cs="Times New Roman"/>
                <w:kern w:val="0"/>
                <w:sz w:val="20"/>
                <w:szCs w:val="20"/>
                <w:lang w:val="fr-CA" w:eastAsia="ar-SA" w:bidi="ar-SA"/>
              </w:rPr>
            </w:pPr>
          </w:p>
          <w:p w14:paraId="3DB5D459" w14:textId="77777777" w:rsidR="001C70A3" w:rsidRPr="00C36A7A" w:rsidRDefault="001C70A3" w:rsidP="001C70A3">
            <w:pPr>
              <w:widowControl/>
              <w:spacing w:line="209" w:lineRule="auto"/>
              <w:ind w:left="95" w:right="60"/>
              <w:jc w:val="center"/>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b/>
                <w:spacing w:val="1"/>
                <w:kern w:val="0"/>
                <w:sz w:val="20"/>
                <w:szCs w:val="20"/>
                <w:lang w:val="fr-CA" w:eastAsia="ar-SA" w:bidi="ar-SA"/>
              </w:rPr>
              <w:t>Fo</w:t>
            </w:r>
            <w:r w:rsidRPr="00C36A7A">
              <w:rPr>
                <w:rFonts w:ascii="Arial Narrow" w:eastAsia="Arial Narrow" w:hAnsi="Arial Narrow" w:cs="Times New Roman"/>
                <w:b/>
                <w:spacing w:val="-1"/>
                <w:kern w:val="0"/>
                <w:sz w:val="20"/>
                <w:szCs w:val="20"/>
                <w:lang w:val="fr-CA" w:eastAsia="ar-SA" w:bidi="ar-SA"/>
              </w:rPr>
              <w:t>r</w:t>
            </w:r>
            <w:r w:rsidRPr="00C36A7A">
              <w:rPr>
                <w:rFonts w:ascii="Arial Narrow" w:eastAsia="Arial Narrow" w:hAnsi="Arial Narrow" w:cs="Times New Roman"/>
                <w:b/>
                <w:spacing w:val="1"/>
                <w:kern w:val="0"/>
                <w:sz w:val="20"/>
                <w:szCs w:val="20"/>
                <w:lang w:val="fr-CA" w:eastAsia="ar-SA" w:bidi="ar-SA"/>
              </w:rPr>
              <w:t>m</w:t>
            </w:r>
            <w:r w:rsidRPr="00C36A7A">
              <w:rPr>
                <w:rFonts w:ascii="Arial Narrow" w:eastAsia="Arial Narrow" w:hAnsi="Arial Narrow" w:cs="Times New Roman"/>
                <w:b/>
                <w:kern w:val="0"/>
                <w:sz w:val="20"/>
                <w:szCs w:val="20"/>
                <w:lang w:val="fr-CA" w:eastAsia="ar-SA" w:bidi="ar-SA"/>
              </w:rPr>
              <w:t xml:space="preserve">a </w:t>
            </w:r>
            <w:r w:rsidRPr="00C36A7A">
              <w:rPr>
                <w:rFonts w:ascii="Arial Narrow" w:eastAsia="Arial Narrow" w:hAnsi="Arial Narrow" w:cs="Times New Roman"/>
                <w:b/>
                <w:spacing w:val="1"/>
                <w:kern w:val="0"/>
                <w:sz w:val="20"/>
                <w:szCs w:val="20"/>
                <w:lang w:val="fr-CA" w:eastAsia="ar-SA" w:bidi="ar-SA"/>
              </w:rPr>
              <w:t>d</w:t>
            </w:r>
            <w:r w:rsidRPr="00C36A7A">
              <w:rPr>
                <w:rFonts w:ascii="Arial Narrow" w:eastAsia="Arial Narrow" w:hAnsi="Arial Narrow" w:cs="Times New Roman"/>
                <w:b/>
                <w:kern w:val="0"/>
                <w:sz w:val="20"/>
                <w:szCs w:val="20"/>
                <w:lang w:val="fr-CA" w:eastAsia="ar-SA" w:bidi="ar-SA"/>
              </w:rPr>
              <w:t xml:space="preserve">e </w:t>
            </w:r>
            <w:proofErr w:type="spellStart"/>
            <w:r w:rsidRPr="00C36A7A">
              <w:rPr>
                <w:rFonts w:ascii="Arial Narrow" w:eastAsia="Arial Narrow" w:hAnsi="Arial Narrow" w:cs="Times New Roman"/>
                <w:b/>
                <w:spacing w:val="1"/>
                <w:kern w:val="0"/>
                <w:sz w:val="20"/>
                <w:szCs w:val="20"/>
                <w:lang w:val="fr-CA" w:eastAsia="ar-SA" w:bidi="ar-SA"/>
              </w:rPr>
              <w:t>p</w:t>
            </w:r>
            <w:r w:rsidRPr="00C36A7A">
              <w:rPr>
                <w:rFonts w:ascii="Arial Narrow" w:eastAsia="Arial Narrow" w:hAnsi="Arial Narrow" w:cs="Times New Roman"/>
                <w:b/>
                <w:spacing w:val="3"/>
                <w:kern w:val="0"/>
                <w:sz w:val="20"/>
                <w:szCs w:val="20"/>
                <w:lang w:val="fr-CA" w:eastAsia="ar-SA" w:bidi="ar-SA"/>
              </w:rPr>
              <w:t>u</w:t>
            </w:r>
            <w:r w:rsidRPr="00C36A7A">
              <w:rPr>
                <w:rFonts w:ascii="Arial Narrow" w:eastAsia="Arial Narrow" w:hAnsi="Arial Narrow" w:cs="Times New Roman"/>
                <w:b/>
                <w:spacing w:val="1"/>
                <w:kern w:val="0"/>
                <w:sz w:val="20"/>
                <w:szCs w:val="20"/>
                <w:lang w:val="fr-CA" w:eastAsia="ar-SA" w:bidi="ar-SA"/>
              </w:rPr>
              <w:t>n</w:t>
            </w:r>
            <w:r w:rsidRPr="00C36A7A">
              <w:rPr>
                <w:rFonts w:ascii="Arial Narrow" w:eastAsia="Arial Narrow" w:hAnsi="Arial Narrow" w:cs="Times New Roman"/>
                <w:b/>
                <w:spacing w:val="5"/>
                <w:kern w:val="0"/>
                <w:sz w:val="20"/>
                <w:szCs w:val="20"/>
                <w:lang w:val="fr-CA" w:eastAsia="ar-SA" w:bidi="ar-SA"/>
              </w:rPr>
              <w:t>e</w:t>
            </w:r>
            <w:r w:rsidRPr="00C36A7A">
              <w:rPr>
                <w:rFonts w:ascii="Arial Narrow" w:eastAsia="Arial Narrow" w:hAnsi="Arial Narrow" w:cs="Times New Roman"/>
                <w:b/>
                <w:spacing w:val="-1"/>
                <w:kern w:val="0"/>
                <w:sz w:val="20"/>
                <w:szCs w:val="20"/>
                <w:lang w:val="fr-CA" w:eastAsia="ar-SA" w:bidi="ar-SA"/>
              </w:rPr>
              <w:t>r</w:t>
            </w:r>
            <w:r w:rsidRPr="00C36A7A">
              <w:rPr>
                <w:rFonts w:ascii="Arial Narrow" w:eastAsia="Arial Narrow" w:hAnsi="Arial Narrow" w:cs="Times New Roman"/>
                <w:b/>
                <w:kern w:val="0"/>
                <w:sz w:val="20"/>
                <w:szCs w:val="20"/>
                <w:lang w:val="fr-CA" w:eastAsia="ar-SA" w:bidi="ar-SA"/>
              </w:rPr>
              <w:t>e</w:t>
            </w:r>
            <w:proofErr w:type="spellEnd"/>
            <w:r w:rsidRPr="00C36A7A">
              <w:rPr>
                <w:rFonts w:ascii="Arial Narrow" w:eastAsia="Arial Narrow" w:hAnsi="Arial Narrow" w:cs="Times New Roman"/>
                <w:b/>
                <w:kern w:val="0"/>
                <w:sz w:val="20"/>
                <w:szCs w:val="20"/>
                <w:lang w:val="fr-CA" w:eastAsia="ar-SA" w:bidi="ar-SA"/>
              </w:rPr>
              <w:t xml:space="preserve"> la </w:t>
            </w:r>
            <w:proofErr w:type="spellStart"/>
            <w:r w:rsidRPr="00C36A7A">
              <w:rPr>
                <w:rFonts w:ascii="Arial Narrow" w:eastAsia="Arial Narrow" w:hAnsi="Arial Narrow" w:cs="Times New Roman"/>
                <w:b/>
                <w:spacing w:val="1"/>
                <w:kern w:val="0"/>
                <w:sz w:val="20"/>
                <w:szCs w:val="20"/>
                <w:lang w:val="fr-CA" w:eastAsia="ar-SA" w:bidi="ar-SA"/>
              </w:rPr>
              <w:t>d</w:t>
            </w:r>
            <w:r w:rsidRPr="00C36A7A">
              <w:rPr>
                <w:rFonts w:ascii="Arial Narrow" w:eastAsia="Arial Narrow" w:hAnsi="Arial Narrow" w:cs="Times New Roman"/>
                <w:b/>
                <w:kern w:val="0"/>
                <w:sz w:val="20"/>
                <w:szCs w:val="20"/>
                <w:lang w:val="fr-CA" w:eastAsia="ar-SA" w:bidi="ar-SA"/>
              </w:rPr>
              <w:t>i</w:t>
            </w:r>
            <w:r w:rsidRPr="00C36A7A">
              <w:rPr>
                <w:rFonts w:ascii="Arial Narrow" w:eastAsia="Arial Narrow" w:hAnsi="Arial Narrow" w:cs="Times New Roman"/>
                <w:b/>
                <w:spacing w:val="3"/>
                <w:kern w:val="0"/>
                <w:sz w:val="20"/>
                <w:szCs w:val="20"/>
                <w:lang w:val="fr-CA" w:eastAsia="ar-SA" w:bidi="ar-SA"/>
              </w:rPr>
              <w:t>s</w:t>
            </w:r>
            <w:r w:rsidRPr="00C36A7A">
              <w:rPr>
                <w:rFonts w:ascii="Arial Narrow" w:eastAsia="Arial Narrow" w:hAnsi="Arial Narrow" w:cs="Times New Roman"/>
                <w:b/>
                <w:spacing w:val="1"/>
                <w:kern w:val="0"/>
                <w:sz w:val="20"/>
                <w:szCs w:val="20"/>
                <w:lang w:val="fr-CA" w:eastAsia="ar-SA" w:bidi="ar-SA"/>
              </w:rPr>
              <w:t>p</w:t>
            </w:r>
            <w:r w:rsidRPr="00C36A7A">
              <w:rPr>
                <w:rFonts w:ascii="Arial Narrow" w:eastAsia="Arial Narrow" w:hAnsi="Arial Narrow" w:cs="Times New Roman"/>
                <w:b/>
                <w:spacing w:val="3"/>
                <w:kern w:val="0"/>
                <w:sz w:val="20"/>
                <w:szCs w:val="20"/>
                <w:lang w:val="fr-CA" w:eastAsia="ar-SA" w:bidi="ar-SA"/>
              </w:rPr>
              <w:t>o</w:t>
            </w:r>
            <w:r w:rsidRPr="00C36A7A">
              <w:rPr>
                <w:rFonts w:ascii="Arial Narrow" w:eastAsia="Arial Narrow" w:hAnsi="Arial Narrow" w:cs="Times New Roman"/>
                <w:b/>
                <w:spacing w:val="2"/>
                <w:kern w:val="0"/>
                <w:sz w:val="20"/>
                <w:szCs w:val="20"/>
                <w:lang w:val="fr-CA" w:eastAsia="ar-SA" w:bidi="ar-SA"/>
              </w:rPr>
              <w:t>z</w:t>
            </w:r>
            <w:r w:rsidRPr="00C36A7A">
              <w:rPr>
                <w:rFonts w:ascii="Arial Narrow" w:eastAsia="Arial Narrow" w:hAnsi="Arial Narrow" w:cs="Times New Roman"/>
                <w:b/>
                <w:kern w:val="0"/>
                <w:sz w:val="20"/>
                <w:szCs w:val="20"/>
                <w:lang w:val="fr-CA" w:eastAsia="ar-SA" w:bidi="ar-SA"/>
              </w:rPr>
              <w:t>it</w:t>
            </w:r>
            <w:r w:rsidRPr="00C36A7A">
              <w:rPr>
                <w:rFonts w:ascii="Arial Narrow" w:eastAsia="Arial Narrow" w:hAnsi="Arial Narrow" w:cs="Times New Roman"/>
                <w:b/>
                <w:spacing w:val="4"/>
                <w:w w:val="96"/>
                <w:kern w:val="0"/>
                <w:sz w:val="20"/>
                <w:szCs w:val="20"/>
                <w:lang w:val="fr-CA" w:eastAsia="ar-SA" w:bidi="ar-SA"/>
              </w:rPr>
              <w:t>i</w:t>
            </w:r>
            <w:r w:rsidRPr="00C36A7A">
              <w:rPr>
                <w:rFonts w:ascii="Arial Narrow" w:eastAsia="Arial Narrow" w:hAnsi="Arial Narrow" w:cs="Times New Roman"/>
                <w:b/>
                <w:w w:val="96"/>
                <w:kern w:val="0"/>
                <w:sz w:val="20"/>
                <w:szCs w:val="20"/>
                <w:lang w:val="fr-CA" w:eastAsia="ar-SA" w:bidi="ar-SA"/>
              </w:rPr>
              <w:t>e</w:t>
            </w:r>
            <w:proofErr w:type="spellEnd"/>
          </w:p>
        </w:tc>
      </w:tr>
      <w:tr w:rsidR="001C70A3" w:rsidRPr="001874FD" w14:paraId="204DA644" w14:textId="77777777" w:rsidTr="000A4333">
        <w:trPr>
          <w:trHeight w:hRule="exact" w:val="591"/>
        </w:trPr>
        <w:tc>
          <w:tcPr>
            <w:tcW w:w="724" w:type="dxa"/>
            <w:vMerge/>
            <w:tcBorders>
              <w:left w:val="single" w:sz="6" w:space="0" w:color="000000"/>
              <w:bottom w:val="single" w:sz="6" w:space="0" w:color="000000"/>
              <w:right w:val="single" w:sz="6" w:space="0" w:color="000000"/>
            </w:tcBorders>
          </w:tcPr>
          <w:p w14:paraId="3534BFB1" w14:textId="77777777" w:rsidR="001C70A3" w:rsidRPr="00C36A7A" w:rsidRDefault="001C70A3" w:rsidP="001C70A3">
            <w:pPr>
              <w:widowControl/>
              <w:rPr>
                <w:rFonts w:ascii="Arial Narrow" w:eastAsia="Times New Roman" w:hAnsi="Arial Narrow" w:cs="Times New Roman"/>
                <w:kern w:val="0"/>
                <w:sz w:val="20"/>
                <w:szCs w:val="20"/>
                <w:lang w:val="fr-CA" w:eastAsia="ar-SA" w:bidi="ar-SA"/>
              </w:rPr>
            </w:pPr>
          </w:p>
        </w:tc>
        <w:tc>
          <w:tcPr>
            <w:tcW w:w="2599" w:type="dxa"/>
            <w:vMerge/>
            <w:tcBorders>
              <w:left w:val="single" w:sz="6" w:space="0" w:color="000000"/>
              <w:bottom w:val="single" w:sz="6" w:space="0" w:color="000000"/>
              <w:right w:val="single" w:sz="6" w:space="0" w:color="000000"/>
            </w:tcBorders>
          </w:tcPr>
          <w:p w14:paraId="43AAAB9D" w14:textId="77777777" w:rsidR="001C70A3" w:rsidRPr="00C36A7A" w:rsidRDefault="001C70A3" w:rsidP="001C70A3">
            <w:pPr>
              <w:widowControl/>
              <w:rPr>
                <w:rFonts w:ascii="Arial Narrow" w:eastAsia="Times New Roman" w:hAnsi="Arial Narrow" w:cs="Times New Roman"/>
                <w:kern w:val="0"/>
                <w:sz w:val="20"/>
                <w:szCs w:val="20"/>
                <w:lang w:val="fr-CA" w:eastAsia="ar-SA" w:bidi="ar-SA"/>
              </w:rPr>
            </w:pPr>
          </w:p>
        </w:tc>
        <w:tc>
          <w:tcPr>
            <w:tcW w:w="621" w:type="dxa"/>
            <w:vMerge/>
            <w:tcBorders>
              <w:left w:val="single" w:sz="6" w:space="0" w:color="000000"/>
              <w:bottom w:val="single" w:sz="6" w:space="0" w:color="000000"/>
              <w:right w:val="single" w:sz="6" w:space="0" w:color="000000"/>
            </w:tcBorders>
          </w:tcPr>
          <w:p w14:paraId="0586765D" w14:textId="77777777" w:rsidR="001C70A3" w:rsidRPr="00C36A7A" w:rsidRDefault="001C70A3" w:rsidP="001C70A3">
            <w:pPr>
              <w:widowControl/>
              <w:rPr>
                <w:rFonts w:ascii="Arial Narrow" w:eastAsia="Times New Roman" w:hAnsi="Arial Narrow" w:cs="Times New Roman"/>
                <w:kern w:val="0"/>
                <w:sz w:val="20"/>
                <w:szCs w:val="20"/>
                <w:lang w:val="fr-CA" w:eastAsia="ar-SA" w:bidi="ar-SA"/>
              </w:rPr>
            </w:pPr>
          </w:p>
        </w:tc>
        <w:tc>
          <w:tcPr>
            <w:tcW w:w="1096" w:type="dxa"/>
            <w:vMerge/>
            <w:tcBorders>
              <w:left w:val="single" w:sz="6" w:space="0" w:color="000000"/>
              <w:bottom w:val="single" w:sz="6" w:space="0" w:color="000000"/>
              <w:right w:val="single" w:sz="6" w:space="0" w:color="000000"/>
            </w:tcBorders>
          </w:tcPr>
          <w:p w14:paraId="12777679" w14:textId="77777777" w:rsidR="001C70A3" w:rsidRPr="00C36A7A" w:rsidRDefault="001C70A3" w:rsidP="001C70A3">
            <w:pPr>
              <w:widowControl/>
              <w:rPr>
                <w:rFonts w:ascii="Arial Narrow" w:eastAsia="Times New Roman" w:hAnsi="Arial Narrow" w:cs="Times New Roman"/>
                <w:kern w:val="0"/>
                <w:sz w:val="20"/>
                <w:szCs w:val="20"/>
                <w:lang w:val="fr-CA" w:eastAsia="ar-SA" w:bidi="ar-SA"/>
              </w:rPr>
            </w:pPr>
          </w:p>
        </w:tc>
        <w:tc>
          <w:tcPr>
            <w:tcW w:w="1358" w:type="dxa"/>
            <w:tcBorders>
              <w:top w:val="single" w:sz="6" w:space="0" w:color="000000"/>
              <w:left w:val="single" w:sz="6" w:space="0" w:color="000000"/>
              <w:bottom w:val="single" w:sz="6" w:space="0" w:color="000000"/>
              <w:right w:val="single" w:sz="6" w:space="0" w:color="000000"/>
            </w:tcBorders>
          </w:tcPr>
          <w:p w14:paraId="0C08CBA3" w14:textId="77777777" w:rsidR="001C70A3" w:rsidRPr="001874FD" w:rsidRDefault="001C70A3" w:rsidP="001C70A3">
            <w:pPr>
              <w:widowControl/>
              <w:spacing w:line="200" w:lineRule="exact"/>
              <w:ind w:left="95"/>
              <w:jc w:val="center"/>
              <w:rPr>
                <w:rFonts w:ascii="Arial Narrow" w:eastAsia="Arial Narrow" w:hAnsi="Arial Narrow" w:cs="Times New Roman"/>
                <w:kern w:val="0"/>
                <w:sz w:val="20"/>
                <w:szCs w:val="20"/>
                <w:lang w:val="en-US" w:eastAsia="ar-SA" w:bidi="ar-SA"/>
              </w:rPr>
            </w:pPr>
            <w:proofErr w:type="spellStart"/>
            <w:r w:rsidRPr="001874FD">
              <w:rPr>
                <w:rFonts w:ascii="Arial Narrow" w:eastAsia="Arial Narrow" w:hAnsi="Arial Narrow" w:cs="Times New Roman"/>
                <w:b/>
                <w:spacing w:val="1"/>
                <w:kern w:val="0"/>
                <w:sz w:val="20"/>
                <w:szCs w:val="20"/>
                <w:lang w:val="en-US" w:eastAsia="ar-SA" w:bidi="ar-SA"/>
              </w:rPr>
              <w:t>P</w:t>
            </w:r>
            <w:r w:rsidRPr="001874FD">
              <w:rPr>
                <w:rFonts w:ascii="Arial Narrow" w:eastAsia="Arial Narrow" w:hAnsi="Arial Narrow" w:cs="Times New Roman"/>
                <w:b/>
                <w:spacing w:val="-1"/>
                <w:kern w:val="0"/>
                <w:sz w:val="20"/>
                <w:szCs w:val="20"/>
                <w:lang w:val="en-US" w:eastAsia="ar-SA" w:bidi="ar-SA"/>
              </w:rPr>
              <w:t>r</w:t>
            </w:r>
            <w:r w:rsidRPr="001874FD">
              <w:rPr>
                <w:rFonts w:ascii="Arial Narrow" w:eastAsia="Arial Narrow" w:hAnsi="Arial Narrow" w:cs="Times New Roman"/>
                <w:b/>
                <w:spacing w:val="3"/>
                <w:kern w:val="0"/>
                <w:sz w:val="20"/>
                <w:szCs w:val="20"/>
                <w:lang w:val="en-US" w:eastAsia="ar-SA" w:bidi="ar-SA"/>
              </w:rPr>
              <w:t>op</w:t>
            </w:r>
            <w:r w:rsidRPr="001874FD">
              <w:rPr>
                <w:rFonts w:ascii="Arial Narrow" w:eastAsia="Arial Narrow" w:hAnsi="Arial Narrow" w:cs="Times New Roman"/>
                <w:b/>
                <w:spacing w:val="-1"/>
                <w:kern w:val="0"/>
                <w:sz w:val="20"/>
                <w:szCs w:val="20"/>
                <w:lang w:val="en-US" w:eastAsia="ar-SA" w:bidi="ar-SA"/>
              </w:rPr>
              <w:t>r</w:t>
            </w:r>
            <w:r w:rsidRPr="001874FD">
              <w:rPr>
                <w:rFonts w:ascii="Arial Narrow" w:eastAsia="Arial Narrow" w:hAnsi="Arial Narrow" w:cs="Times New Roman"/>
                <w:b/>
                <w:spacing w:val="3"/>
                <w:kern w:val="0"/>
                <w:sz w:val="20"/>
                <w:szCs w:val="20"/>
                <w:lang w:val="en-US" w:eastAsia="ar-SA" w:bidi="ar-SA"/>
              </w:rPr>
              <w:t>i</w:t>
            </w:r>
            <w:r w:rsidRPr="001874FD">
              <w:rPr>
                <w:rFonts w:ascii="Arial Narrow" w:eastAsia="Arial Narrow" w:hAnsi="Arial Narrow" w:cs="Times New Roman"/>
                <w:b/>
                <w:kern w:val="0"/>
                <w:sz w:val="20"/>
                <w:szCs w:val="20"/>
                <w:lang w:val="en-US" w:eastAsia="ar-SA" w:bidi="ar-SA"/>
              </w:rPr>
              <w:t>e</w:t>
            </w:r>
            <w:r w:rsidRPr="001874FD">
              <w:rPr>
                <w:rFonts w:ascii="Arial Narrow" w:eastAsia="Arial Narrow" w:hAnsi="Arial Narrow" w:cs="Times New Roman"/>
                <w:b/>
                <w:spacing w:val="5"/>
                <w:kern w:val="0"/>
                <w:sz w:val="20"/>
                <w:szCs w:val="20"/>
                <w:lang w:val="en-US" w:eastAsia="ar-SA" w:bidi="ar-SA"/>
              </w:rPr>
              <w:t>t</w:t>
            </w:r>
            <w:r w:rsidRPr="001874FD">
              <w:rPr>
                <w:rFonts w:ascii="Arial Narrow" w:eastAsia="Arial Narrow" w:hAnsi="Arial Narrow" w:cs="Times New Roman"/>
                <w:b/>
                <w:spacing w:val="3"/>
                <w:kern w:val="0"/>
                <w:sz w:val="20"/>
                <w:szCs w:val="20"/>
                <w:lang w:val="en-US" w:eastAsia="ar-SA" w:bidi="ar-SA"/>
              </w:rPr>
              <w:t>a</w:t>
            </w:r>
            <w:r w:rsidRPr="001874FD">
              <w:rPr>
                <w:rFonts w:ascii="Arial Narrow" w:eastAsia="Arial Narrow" w:hAnsi="Arial Narrow" w:cs="Times New Roman"/>
                <w:b/>
                <w:spacing w:val="4"/>
                <w:kern w:val="0"/>
                <w:sz w:val="20"/>
                <w:szCs w:val="20"/>
                <w:lang w:val="en-US" w:eastAsia="ar-SA" w:bidi="ar-SA"/>
              </w:rPr>
              <w:t>t</w:t>
            </w:r>
            <w:r w:rsidRPr="001874FD">
              <w:rPr>
                <w:rFonts w:ascii="Arial Narrow" w:eastAsia="Arial Narrow" w:hAnsi="Arial Narrow" w:cs="Times New Roman"/>
                <w:b/>
                <w:kern w:val="0"/>
                <w:sz w:val="20"/>
                <w:szCs w:val="20"/>
                <w:lang w:val="en-US" w:eastAsia="ar-SA" w:bidi="ar-SA"/>
              </w:rPr>
              <w:t>e</w:t>
            </w:r>
            <w:proofErr w:type="spellEnd"/>
          </w:p>
        </w:tc>
        <w:tc>
          <w:tcPr>
            <w:tcW w:w="1299" w:type="dxa"/>
            <w:tcBorders>
              <w:top w:val="single" w:sz="6" w:space="0" w:color="000000"/>
              <w:left w:val="single" w:sz="6" w:space="0" w:color="000000"/>
              <w:bottom w:val="single" w:sz="6" w:space="0" w:color="000000"/>
              <w:right w:val="single" w:sz="6" w:space="0" w:color="000000"/>
            </w:tcBorders>
          </w:tcPr>
          <w:p w14:paraId="4878F139" w14:textId="77777777" w:rsidR="001C70A3" w:rsidRPr="001874FD" w:rsidRDefault="001C70A3" w:rsidP="001C70A3">
            <w:pPr>
              <w:widowControl/>
              <w:spacing w:line="200" w:lineRule="exact"/>
              <w:ind w:left="100"/>
              <w:jc w:val="center"/>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b/>
                <w:kern w:val="0"/>
                <w:sz w:val="20"/>
                <w:szCs w:val="20"/>
                <w:lang w:val="en-US" w:eastAsia="ar-SA" w:bidi="ar-SA"/>
              </w:rPr>
              <w:t>In</w:t>
            </w:r>
            <w:r w:rsidRPr="001874FD">
              <w:rPr>
                <w:rFonts w:ascii="Arial Narrow" w:eastAsia="Arial Narrow" w:hAnsi="Arial Narrow" w:cs="Times New Roman"/>
                <w:b/>
                <w:spacing w:val="7"/>
                <w:kern w:val="0"/>
                <w:sz w:val="20"/>
                <w:szCs w:val="20"/>
                <w:lang w:val="en-US" w:eastAsia="ar-SA" w:bidi="ar-SA"/>
              </w:rPr>
              <w:t xml:space="preserve"> </w:t>
            </w:r>
            <w:proofErr w:type="spellStart"/>
            <w:r w:rsidRPr="001874FD">
              <w:rPr>
                <w:rFonts w:ascii="Arial Narrow" w:eastAsia="Arial Narrow" w:hAnsi="Arial Narrow" w:cs="Times New Roman"/>
                <w:b/>
                <w:kern w:val="0"/>
                <w:sz w:val="20"/>
                <w:szCs w:val="20"/>
                <w:lang w:val="en-US" w:eastAsia="ar-SA" w:bidi="ar-SA"/>
              </w:rPr>
              <w:t>c</w:t>
            </w:r>
            <w:r w:rsidRPr="001874FD">
              <w:rPr>
                <w:rFonts w:ascii="Arial Narrow" w:eastAsia="Arial Narrow" w:hAnsi="Arial Narrow" w:cs="Times New Roman"/>
                <w:b/>
                <w:spacing w:val="3"/>
                <w:kern w:val="0"/>
                <w:sz w:val="20"/>
                <w:szCs w:val="20"/>
                <w:lang w:val="en-US" w:eastAsia="ar-SA" w:bidi="ar-SA"/>
              </w:rPr>
              <w:t>hi</w:t>
            </w:r>
            <w:r w:rsidRPr="001874FD">
              <w:rPr>
                <w:rFonts w:ascii="Arial Narrow" w:eastAsia="Arial Narrow" w:hAnsi="Arial Narrow" w:cs="Times New Roman"/>
                <w:b/>
                <w:spacing w:val="-1"/>
                <w:kern w:val="0"/>
                <w:sz w:val="20"/>
                <w:szCs w:val="20"/>
                <w:lang w:val="en-US" w:eastAsia="ar-SA" w:bidi="ar-SA"/>
              </w:rPr>
              <w:t>r</w:t>
            </w:r>
            <w:r w:rsidRPr="001874FD">
              <w:rPr>
                <w:rFonts w:ascii="Arial Narrow" w:eastAsia="Arial Narrow" w:hAnsi="Arial Narrow" w:cs="Times New Roman"/>
                <w:b/>
                <w:spacing w:val="3"/>
                <w:kern w:val="0"/>
                <w:sz w:val="20"/>
                <w:szCs w:val="20"/>
                <w:lang w:val="en-US" w:eastAsia="ar-SA" w:bidi="ar-SA"/>
              </w:rPr>
              <w:t>i</w:t>
            </w:r>
            <w:r w:rsidRPr="001874FD">
              <w:rPr>
                <w:rFonts w:ascii="Arial Narrow" w:eastAsia="Arial Narrow" w:hAnsi="Arial Narrow" w:cs="Times New Roman"/>
                <w:b/>
                <w:kern w:val="0"/>
                <w:sz w:val="20"/>
                <w:szCs w:val="20"/>
                <w:lang w:val="en-US" w:eastAsia="ar-SA" w:bidi="ar-SA"/>
              </w:rPr>
              <w:t>e</w:t>
            </w:r>
            <w:proofErr w:type="spellEnd"/>
          </w:p>
        </w:tc>
        <w:tc>
          <w:tcPr>
            <w:tcW w:w="1280" w:type="dxa"/>
            <w:tcBorders>
              <w:top w:val="single" w:sz="6" w:space="0" w:color="000000"/>
              <w:left w:val="single" w:sz="6" w:space="0" w:color="000000"/>
              <w:bottom w:val="single" w:sz="6" w:space="0" w:color="000000"/>
              <w:right w:val="single" w:sz="6" w:space="0" w:color="000000"/>
            </w:tcBorders>
          </w:tcPr>
          <w:p w14:paraId="62CAFCB5" w14:textId="77777777" w:rsidR="001C70A3" w:rsidRPr="001874FD" w:rsidRDefault="001C70A3" w:rsidP="001C70A3">
            <w:pPr>
              <w:widowControl/>
              <w:jc w:val="center"/>
              <w:rPr>
                <w:rFonts w:ascii="Arial Narrow" w:eastAsia="Times New Roman" w:hAnsi="Arial Narrow" w:cs="Times New Roman"/>
                <w:kern w:val="0"/>
                <w:sz w:val="20"/>
                <w:szCs w:val="20"/>
                <w:lang w:val="en-US" w:eastAsia="ar-SA" w:bidi="ar-SA"/>
              </w:rPr>
            </w:pPr>
          </w:p>
        </w:tc>
      </w:tr>
      <w:tr w:rsidR="001C70A3" w:rsidRPr="001874FD" w14:paraId="7F9368DE" w14:textId="77777777" w:rsidTr="000A4333">
        <w:trPr>
          <w:trHeight w:hRule="exact" w:val="352"/>
        </w:trPr>
        <w:tc>
          <w:tcPr>
            <w:tcW w:w="724" w:type="dxa"/>
            <w:tcBorders>
              <w:top w:val="single" w:sz="6" w:space="0" w:color="000000"/>
              <w:left w:val="single" w:sz="6" w:space="0" w:color="000000"/>
              <w:bottom w:val="single" w:sz="6" w:space="0" w:color="000000"/>
              <w:right w:val="single" w:sz="6" w:space="0" w:color="000000"/>
            </w:tcBorders>
          </w:tcPr>
          <w:p w14:paraId="5DF03181" w14:textId="77777777" w:rsidR="001C70A3" w:rsidRPr="001874FD" w:rsidRDefault="001C70A3" w:rsidP="001C70A3">
            <w:pPr>
              <w:widowControl/>
              <w:spacing w:line="200" w:lineRule="exact"/>
              <w:ind w:left="95"/>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b/>
                <w:spacing w:val="3"/>
                <w:kern w:val="0"/>
                <w:sz w:val="20"/>
                <w:szCs w:val="20"/>
                <w:lang w:val="en-US" w:eastAsia="ar-SA" w:bidi="ar-SA"/>
              </w:rPr>
              <w:t>1</w:t>
            </w:r>
            <w:r w:rsidRPr="001874FD">
              <w:rPr>
                <w:rFonts w:ascii="Arial Narrow" w:eastAsia="Arial Narrow" w:hAnsi="Arial Narrow" w:cs="Times New Roman"/>
                <w:b/>
                <w:kern w:val="0"/>
                <w:sz w:val="20"/>
                <w:szCs w:val="20"/>
                <w:lang w:val="en-US" w:eastAsia="ar-SA" w:bidi="ar-SA"/>
              </w:rPr>
              <w:t>.</w:t>
            </w:r>
          </w:p>
        </w:tc>
        <w:tc>
          <w:tcPr>
            <w:tcW w:w="2599" w:type="dxa"/>
            <w:tcBorders>
              <w:top w:val="single" w:sz="6" w:space="0" w:color="000000"/>
              <w:left w:val="single" w:sz="6" w:space="0" w:color="000000"/>
              <w:bottom w:val="single" w:sz="6" w:space="0" w:color="000000"/>
              <w:right w:val="single" w:sz="6" w:space="0" w:color="000000"/>
            </w:tcBorders>
          </w:tcPr>
          <w:p w14:paraId="62A8018B"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621" w:type="dxa"/>
            <w:tcBorders>
              <w:top w:val="single" w:sz="6" w:space="0" w:color="000000"/>
              <w:left w:val="single" w:sz="6" w:space="0" w:color="000000"/>
              <w:bottom w:val="single" w:sz="6" w:space="0" w:color="000000"/>
              <w:right w:val="single" w:sz="6" w:space="0" w:color="000000"/>
            </w:tcBorders>
          </w:tcPr>
          <w:p w14:paraId="62502FF9"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096" w:type="dxa"/>
            <w:tcBorders>
              <w:top w:val="single" w:sz="6" w:space="0" w:color="000000"/>
              <w:left w:val="single" w:sz="6" w:space="0" w:color="000000"/>
              <w:bottom w:val="single" w:sz="6" w:space="0" w:color="000000"/>
              <w:right w:val="single" w:sz="6" w:space="0" w:color="000000"/>
            </w:tcBorders>
          </w:tcPr>
          <w:p w14:paraId="394D54AD"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358" w:type="dxa"/>
            <w:tcBorders>
              <w:top w:val="single" w:sz="6" w:space="0" w:color="000000"/>
              <w:left w:val="single" w:sz="6" w:space="0" w:color="000000"/>
              <w:bottom w:val="single" w:sz="6" w:space="0" w:color="000000"/>
              <w:right w:val="single" w:sz="6" w:space="0" w:color="000000"/>
            </w:tcBorders>
          </w:tcPr>
          <w:p w14:paraId="66B635EE"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299" w:type="dxa"/>
            <w:tcBorders>
              <w:top w:val="single" w:sz="6" w:space="0" w:color="000000"/>
              <w:left w:val="single" w:sz="6" w:space="0" w:color="000000"/>
              <w:bottom w:val="single" w:sz="6" w:space="0" w:color="000000"/>
              <w:right w:val="single" w:sz="6" w:space="0" w:color="000000"/>
            </w:tcBorders>
          </w:tcPr>
          <w:p w14:paraId="773FD76E"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280" w:type="dxa"/>
            <w:tcBorders>
              <w:top w:val="single" w:sz="6" w:space="0" w:color="000000"/>
              <w:left w:val="single" w:sz="6" w:space="0" w:color="000000"/>
              <w:bottom w:val="single" w:sz="6" w:space="0" w:color="000000"/>
              <w:right w:val="single" w:sz="6" w:space="0" w:color="000000"/>
            </w:tcBorders>
          </w:tcPr>
          <w:p w14:paraId="67388D58"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r>
      <w:tr w:rsidR="001C70A3" w:rsidRPr="001874FD" w14:paraId="10C0A0F4" w14:textId="77777777" w:rsidTr="000A4333">
        <w:trPr>
          <w:trHeight w:hRule="exact" w:val="353"/>
        </w:trPr>
        <w:tc>
          <w:tcPr>
            <w:tcW w:w="724" w:type="dxa"/>
            <w:tcBorders>
              <w:top w:val="single" w:sz="6" w:space="0" w:color="000000"/>
              <w:left w:val="single" w:sz="6" w:space="0" w:color="000000"/>
              <w:bottom w:val="single" w:sz="6" w:space="0" w:color="000000"/>
              <w:right w:val="single" w:sz="6" w:space="0" w:color="000000"/>
            </w:tcBorders>
          </w:tcPr>
          <w:p w14:paraId="552B0F2C" w14:textId="77777777" w:rsidR="001C70A3" w:rsidRPr="001874FD" w:rsidRDefault="001C70A3" w:rsidP="001C70A3">
            <w:pPr>
              <w:widowControl/>
              <w:spacing w:line="200" w:lineRule="exact"/>
              <w:ind w:left="95"/>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b/>
                <w:spacing w:val="3"/>
                <w:kern w:val="0"/>
                <w:sz w:val="20"/>
                <w:szCs w:val="20"/>
                <w:lang w:val="en-US" w:eastAsia="ar-SA" w:bidi="ar-SA"/>
              </w:rPr>
              <w:t>2</w:t>
            </w:r>
            <w:r w:rsidRPr="001874FD">
              <w:rPr>
                <w:rFonts w:ascii="Arial Narrow" w:eastAsia="Arial Narrow" w:hAnsi="Arial Narrow" w:cs="Times New Roman"/>
                <w:b/>
                <w:kern w:val="0"/>
                <w:sz w:val="20"/>
                <w:szCs w:val="20"/>
                <w:lang w:val="en-US" w:eastAsia="ar-SA" w:bidi="ar-SA"/>
              </w:rPr>
              <w:t>.</w:t>
            </w:r>
          </w:p>
        </w:tc>
        <w:tc>
          <w:tcPr>
            <w:tcW w:w="2599" w:type="dxa"/>
            <w:tcBorders>
              <w:top w:val="single" w:sz="6" w:space="0" w:color="000000"/>
              <w:left w:val="single" w:sz="6" w:space="0" w:color="000000"/>
              <w:bottom w:val="single" w:sz="6" w:space="0" w:color="000000"/>
              <w:right w:val="single" w:sz="6" w:space="0" w:color="000000"/>
            </w:tcBorders>
          </w:tcPr>
          <w:p w14:paraId="6FF1F501"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621" w:type="dxa"/>
            <w:tcBorders>
              <w:top w:val="single" w:sz="6" w:space="0" w:color="000000"/>
              <w:left w:val="single" w:sz="6" w:space="0" w:color="000000"/>
              <w:bottom w:val="single" w:sz="6" w:space="0" w:color="000000"/>
              <w:right w:val="single" w:sz="6" w:space="0" w:color="000000"/>
            </w:tcBorders>
          </w:tcPr>
          <w:p w14:paraId="30512864"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096" w:type="dxa"/>
            <w:tcBorders>
              <w:top w:val="single" w:sz="6" w:space="0" w:color="000000"/>
              <w:left w:val="single" w:sz="6" w:space="0" w:color="000000"/>
              <w:bottom w:val="single" w:sz="6" w:space="0" w:color="000000"/>
              <w:right w:val="single" w:sz="6" w:space="0" w:color="000000"/>
            </w:tcBorders>
          </w:tcPr>
          <w:p w14:paraId="34875613"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358" w:type="dxa"/>
            <w:tcBorders>
              <w:top w:val="single" w:sz="6" w:space="0" w:color="000000"/>
              <w:left w:val="single" w:sz="6" w:space="0" w:color="000000"/>
              <w:bottom w:val="single" w:sz="6" w:space="0" w:color="000000"/>
              <w:right w:val="single" w:sz="6" w:space="0" w:color="000000"/>
            </w:tcBorders>
          </w:tcPr>
          <w:p w14:paraId="46FDF743"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299" w:type="dxa"/>
            <w:tcBorders>
              <w:top w:val="single" w:sz="6" w:space="0" w:color="000000"/>
              <w:left w:val="single" w:sz="6" w:space="0" w:color="000000"/>
              <w:bottom w:val="single" w:sz="6" w:space="0" w:color="000000"/>
              <w:right w:val="single" w:sz="6" w:space="0" w:color="000000"/>
            </w:tcBorders>
          </w:tcPr>
          <w:p w14:paraId="18038F72"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c>
          <w:tcPr>
            <w:tcW w:w="1280" w:type="dxa"/>
            <w:tcBorders>
              <w:top w:val="single" w:sz="6" w:space="0" w:color="000000"/>
              <w:left w:val="single" w:sz="6" w:space="0" w:color="000000"/>
              <w:bottom w:val="single" w:sz="6" w:space="0" w:color="000000"/>
              <w:right w:val="single" w:sz="6" w:space="0" w:color="000000"/>
            </w:tcBorders>
          </w:tcPr>
          <w:p w14:paraId="5BA2D48A" w14:textId="77777777" w:rsidR="001C70A3" w:rsidRPr="001874FD" w:rsidRDefault="001C70A3" w:rsidP="001C70A3">
            <w:pPr>
              <w:widowControl/>
              <w:rPr>
                <w:rFonts w:ascii="Arial Narrow" w:eastAsia="Times New Roman" w:hAnsi="Arial Narrow" w:cs="Times New Roman"/>
                <w:kern w:val="0"/>
                <w:sz w:val="20"/>
                <w:szCs w:val="20"/>
                <w:lang w:val="en-US" w:eastAsia="ar-SA" w:bidi="ar-SA"/>
              </w:rPr>
            </w:pPr>
          </w:p>
        </w:tc>
      </w:tr>
    </w:tbl>
    <w:p w14:paraId="48EB7CEB" w14:textId="77777777" w:rsidR="001C70A3" w:rsidRPr="001874FD" w:rsidRDefault="001C70A3" w:rsidP="001C70A3">
      <w:pPr>
        <w:widowControl/>
        <w:spacing w:line="200" w:lineRule="exact"/>
        <w:rPr>
          <w:rFonts w:ascii="Arial Narrow" w:eastAsia="Times New Roman" w:hAnsi="Arial Narrow" w:cs="Times New Roman"/>
          <w:kern w:val="0"/>
          <w:sz w:val="20"/>
          <w:szCs w:val="20"/>
          <w:lang w:val="en-US" w:eastAsia="ar-SA" w:bidi="ar-SA"/>
        </w:rPr>
      </w:pPr>
    </w:p>
    <w:p w14:paraId="0D2419C4" w14:textId="77777777" w:rsidR="001C70A3" w:rsidRPr="001874FD" w:rsidRDefault="001C70A3" w:rsidP="001C70A3">
      <w:pPr>
        <w:widowControl/>
        <w:spacing w:before="3" w:line="280" w:lineRule="exact"/>
        <w:rPr>
          <w:rFonts w:ascii="Arial Narrow" w:eastAsia="Times New Roman" w:hAnsi="Arial Narrow" w:cs="Times New Roman"/>
          <w:kern w:val="0"/>
          <w:sz w:val="20"/>
          <w:szCs w:val="20"/>
          <w:lang w:val="en-US" w:eastAsia="ar-SA" w:bidi="ar-SA"/>
        </w:rPr>
      </w:pPr>
    </w:p>
    <w:p w14:paraId="3CFD383D" w14:textId="77777777" w:rsidR="001C70A3" w:rsidRPr="001874FD" w:rsidRDefault="001C70A3" w:rsidP="001C70A3">
      <w:pPr>
        <w:widowControl/>
        <w:spacing w:before="35"/>
        <w:ind w:right="1413"/>
        <w:jc w:val="right"/>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kern w:val="0"/>
          <w:sz w:val="20"/>
          <w:szCs w:val="20"/>
          <w:lang w:val="en-US" w:eastAsia="ar-SA" w:bidi="ar-SA"/>
        </w:rPr>
        <w:t>O</w:t>
      </w:r>
      <w:r w:rsidRPr="001874FD">
        <w:rPr>
          <w:rFonts w:ascii="Arial Narrow" w:eastAsia="Arial Narrow" w:hAnsi="Arial Narrow" w:cs="Times New Roman"/>
          <w:spacing w:val="3"/>
          <w:kern w:val="0"/>
          <w:sz w:val="20"/>
          <w:szCs w:val="20"/>
          <w:lang w:val="en-US" w:eastAsia="ar-SA" w:bidi="ar-SA"/>
        </w:rPr>
        <w:t>p</w:t>
      </w:r>
      <w:r w:rsidRPr="001874FD">
        <w:rPr>
          <w:rFonts w:ascii="Arial Narrow" w:eastAsia="Arial Narrow" w:hAnsi="Arial Narrow" w:cs="Times New Roman"/>
          <w:kern w:val="0"/>
          <w:sz w:val="20"/>
          <w:szCs w:val="20"/>
          <w:lang w:val="en-US" w:eastAsia="ar-SA" w:bidi="ar-SA"/>
        </w:rPr>
        <w:t>e</w:t>
      </w:r>
      <w:r w:rsidRPr="001874FD">
        <w:rPr>
          <w:rFonts w:ascii="Arial Narrow" w:eastAsia="Arial Narrow" w:hAnsi="Arial Narrow" w:cs="Times New Roman"/>
          <w:spacing w:val="1"/>
          <w:kern w:val="0"/>
          <w:sz w:val="20"/>
          <w:szCs w:val="20"/>
          <w:lang w:val="en-US" w:eastAsia="ar-SA" w:bidi="ar-SA"/>
        </w:rPr>
        <w:t>r</w:t>
      </w:r>
      <w:r w:rsidRPr="001874FD">
        <w:rPr>
          <w:rFonts w:ascii="Arial Narrow" w:eastAsia="Arial Narrow" w:hAnsi="Arial Narrow" w:cs="Times New Roman"/>
          <w:kern w:val="0"/>
          <w:sz w:val="20"/>
          <w:szCs w:val="20"/>
          <w:lang w:val="en-US" w:eastAsia="ar-SA" w:bidi="ar-SA"/>
        </w:rPr>
        <w:t>at</w:t>
      </w:r>
      <w:r w:rsidRPr="001874FD">
        <w:rPr>
          <w:rFonts w:ascii="Arial Narrow" w:eastAsia="Arial Narrow" w:hAnsi="Arial Narrow" w:cs="Times New Roman"/>
          <w:spacing w:val="3"/>
          <w:kern w:val="0"/>
          <w:sz w:val="20"/>
          <w:szCs w:val="20"/>
          <w:lang w:val="en-US" w:eastAsia="ar-SA" w:bidi="ar-SA"/>
        </w:rPr>
        <w:t>o</w:t>
      </w:r>
      <w:r w:rsidRPr="001874FD">
        <w:rPr>
          <w:rFonts w:ascii="Arial Narrow" w:eastAsia="Arial Narrow" w:hAnsi="Arial Narrow" w:cs="Times New Roman"/>
          <w:kern w:val="0"/>
          <w:sz w:val="20"/>
          <w:szCs w:val="20"/>
          <w:lang w:val="en-US" w:eastAsia="ar-SA" w:bidi="ar-SA"/>
        </w:rPr>
        <w:t>r</w:t>
      </w:r>
      <w:r w:rsidRPr="001874FD">
        <w:rPr>
          <w:rFonts w:ascii="Arial Narrow" w:eastAsia="Arial Narrow" w:hAnsi="Arial Narrow" w:cs="Times New Roman"/>
          <w:spacing w:val="-3"/>
          <w:kern w:val="0"/>
          <w:sz w:val="20"/>
          <w:szCs w:val="20"/>
          <w:lang w:val="en-US" w:eastAsia="ar-SA" w:bidi="ar-SA"/>
        </w:rPr>
        <w:t xml:space="preserve"> </w:t>
      </w:r>
      <w:r w:rsidRPr="001874FD">
        <w:rPr>
          <w:rFonts w:ascii="Arial Narrow" w:eastAsia="Arial Narrow" w:hAnsi="Arial Narrow" w:cs="Times New Roman"/>
          <w:spacing w:val="3"/>
          <w:w w:val="96"/>
          <w:kern w:val="0"/>
          <w:sz w:val="20"/>
          <w:szCs w:val="20"/>
          <w:lang w:val="en-US" w:eastAsia="ar-SA" w:bidi="ar-SA"/>
        </w:rPr>
        <w:t>e</w:t>
      </w:r>
      <w:r w:rsidRPr="001874FD">
        <w:rPr>
          <w:rFonts w:ascii="Arial Narrow" w:eastAsia="Arial Narrow" w:hAnsi="Arial Narrow" w:cs="Times New Roman"/>
          <w:spacing w:val="2"/>
          <w:w w:val="96"/>
          <w:kern w:val="0"/>
          <w:sz w:val="20"/>
          <w:szCs w:val="20"/>
          <w:lang w:val="en-US" w:eastAsia="ar-SA" w:bidi="ar-SA"/>
        </w:rPr>
        <w:t>c</w:t>
      </w:r>
      <w:r w:rsidRPr="001874FD">
        <w:rPr>
          <w:rFonts w:ascii="Arial Narrow" w:eastAsia="Arial Narrow" w:hAnsi="Arial Narrow" w:cs="Times New Roman"/>
          <w:spacing w:val="4"/>
          <w:w w:val="96"/>
          <w:kern w:val="0"/>
          <w:sz w:val="20"/>
          <w:szCs w:val="20"/>
          <w:lang w:val="en-US" w:eastAsia="ar-SA" w:bidi="ar-SA"/>
        </w:rPr>
        <w:t>o</w:t>
      </w:r>
      <w:r w:rsidRPr="001874FD">
        <w:rPr>
          <w:rFonts w:ascii="Arial Narrow" w:eastAsia="Arial Narrow" w:hAnsi="Arial Narrow" w:cs="Times New Roman"/>
          <w:spacing w:val="3"/>
          <w:w w:val="96"/>
          <w:kern w:val="0"/>
          <w:sz w:val="20"/>
          <w:szCs w:val="20"/>
          <w:lang w:val="en-US" w:eastAsia="ar-SA" w:bidi="ar-SA"/>
        </w:rPr>
        <w:t>nom</w:t>
      </w:r>
      <w:r w:rsidRPr="001874FD">
        <w:rPr>
          <w:rFonts w:ascii="Arial Narrow" w:eastAsia="Arial Narrow" w:hAnsi="Arial Narrow" w:cs="Times New Roman"/>
          <w:spacing w:val="6"/>
          <w:w w:val="96"/>
          <w:kern w:val="0"/>
          <w:sz w:val="20"/>
          <w:szCs w:val="20"/>
          <w:lang w:val="en-US" w:eastAsia="ar-SA" w:bidi="ar-SA"/>
        </w:rPr>
        <w:t>i</w:t>
      </w:r>
      <w:r w:rsidRPr="001874FD">
        <w:rPr>
          <w:rFonts w:ascii="Arial Narrow" w:eastAsia="Arial Narrow" w:hAnsi="Arial Narrow" w:cs="Times New Roman"/>
          <w:spacing w:val="3"/>
          <w:w w:val="96"/>
          <w:kern w:val="0"/>
          <w:sz w:val="20"/>
          <w:szCs w:val="20"/>
          <w:lang w:val="en-US" w:eastAsia="ar-SA" w:bidi="ar-SA"/>
        </w:rPr>
        <w:t>c,</w:t>
      </w:r>
    </w:p>
    <w:p w14:paraId="5963534D" w14:textId="77777777" w:rsidR="001C70A3" w:rsidRPr="001874FD" w:rsidRDefault="001C70A3" w:rsidP="001C70A3">
      <w:pPr>
        <w:widowControl/>
        <w:tabs>
          <w:tab w:val="left" w:pos="5973"/>
        </w:tabs>
        <w:spacing w:before="5" w:line="245" w:lineRule="auto"/>
        <w:ind w:left="5973" w:right="999" w:firstLine="5"/>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kern w:val="0"/>
          <w:sz w:val="20"/>
          <w:szCs w:val="20"/>
          <w:lang w:val="en-US" w:eastAsia="ar-SA" w:bidi="ar-SA"/>
        </w:rPr>
        <w:t xml:space="preserve">................................ </w:t>
      </w:r>
      <w:r w:rsidRPr="001874FD">
        <w:rPr>
          <w:rFonts w:ascii="Arial Narrow" w:eastAsia="Arial Narrow" w:hAnsi="Arial Narrow" w:cs="Times New Roman"/>
          <w:spacing w:val="1"/>
          <w:kern w:val="0"/>
          <w:sz w:val="20"/>
          <w:szCs w:val="20"/>
          <w:lang w:val="en-US" w:eastAsia="ar-SA" w:bidi="ar-SA"/>
        </w:rPr>
        <w:t>(</w:t>
      </w:r>
      <w:proofErr w:type="spellStart"/>
      <w:r w:rsidRPr="001874FD">
        <w:rPr>
          <w:rFonts w:ascii="Arial Narrow" w:eastAsia="Arial Narrow" w:hAnsi="Arial Narrow" w:cs="Times New Roman"/>
          <w:kern w:val="0"/>
          <w:sz w:val="20"/>
          <w:szCs w:val="20"/>
          <w:lang w:val="en-US" w:eastAsia="ar-SA" w:bidi="ar-SA"/>
        </w:rPr>
        <w:t>se</w:t>
      </w:r>
      <w:r w:rsidRPr="001874FD">
        <w:rPr>
          <w:rFonts w:ascii="Arial Narrow" w:eastAsia="Arial Narrow" w:hAnsi="Arial Narrow" w:cs="Times New Roman"/>
          <w:spacing w:val="-2"/>
          <w:kern w:val="0"/>
          <w:sz w:val="20"/>
          <w:szCs w:val="20"/>
          <w:lang w:val="en-US" w:eastAsia="ar-SA" w:bidi="ar-SA"/>
        </w:rPr>
        <w:t>m</w:t>
      </w:r>
      <w:r w:rsidRPr="001874FD">
        <w:rPr>
          <w:rFonts w:ascii="Arial Narrow" w:eastAsia="Arial Narrow" w:hAnsi="Arial Narrow" w:cs="Times New Roman"/>
          <w:spacing w:val="1"/>
          <w:kern w:val="0"/>
          <w:sz w:val="20"/>
          <w:szCs w:val="20"/>
          <w:lang w:val="en-US" w:eastAsia="ar-SA" w:bidi="ar-SA"/>
        </w:rPr>
        <w:t>n</w:t>
      </w:r>
      <w:r w:rsidRPr="001874FD">
        <w:rPr>
          <w:rFonts w:ascii="Arial Narrow" w:eastAsia="Arial Narrow" w:hAnsi="Arial Narrow" w:cs="Times New Roman"/>
          <w:spacing w:val="3"/>
          <w:kern w:val="0"/>
          <w:sz w:val="20"/>
          <w:szCs w:val="20"/>
          <w:lang w:val="en-US" w:eastAsia="ar-SA" w:bidi="ar-SA"/>
        </w:rPr>
        <w:t>a</w:t>
      </w:r>
      <w:r w:rsidRPr="001874FD">
        <w:rPr>
          <w:rFonts w:ascii="Arial Narrow" w:eastAsia="Arial Narrow" w:hAnsi="Arial Narrow" w:cs="Times New Roman"/>
          <w:kern w:val="0"/>
          <w:sz w:val="20"/>
          <w:szCs w:val="20"/>
          <w:lang w:val="en-US" w:eastAsia="ar-SA" w:bidi="ar-SA"/>
        </w:rPr>
        <w:t>tu</w:t>
      </w:r>
      <w:r w:rsidRPr="001874FD">
        <w:rPr>
          <w:rFonts w:ascii="Arial Narrow" w:eastAsia="Arial Narrow" w:hAnsi="Arial Narrow" w:cs="Times New Roman"/>
          <w:spacing w:val="1"/>
          <w:kern w:val="0"/>
          <w:sz w:val="20"/>
          <w:szCs w:val="20"/>
          <w:lang w:val="en-US" w:eastAsia="ar-SA" w:bidi="ar-SA"/>
        </w:rPr>
        <w:t>r</w:t>
      </w:r>
      <w:r w:rsidRPr="001874FD">
        <w:rPr>
          <w:rFonts w:ascii="Arial Narrow" w:eastAsia="Arial Narrow" w:hAnsi="Arial Narrow" w:cs="Times New Roman"/>
          <w:kern w:val="0"/>
          <w:sz w:val="20"/>
          <w:szCs w:val="20"/>
          <w:lang w:val="en-US" w:eastAsia="ar-SA" w:bidi="ar-SA"/>
        </w:rPr>
        <w:t>a</w:t>
      </w:r>
      <w:proofErr w:type="spellEnd"/>
      <w:r w:rsidRPr="001874FD">
        <w:rPr>
          <w:rFonts w:ascii="Arial Narrow" w:eastAsia="Arial Narrow" w:hAnsi="Arial Narrow" w:cs="Times New Roman"/>
          <w:spacing w:val="-7"/>
          <w:kern w:val="0"/>
          <w:sz w:val="20"/>
          <w:szCs w:val="20"/>
          <w:lang w:val="en-US" w:eastAsia="ar-SA" w:bidi="ar-SA"/>
        </w:rPr>
        <w:t xml:space="preserve"> </w:t>
      </w:r>
      <w:proofErr w:type="spellStart"/>
      <w:r w:rsidRPr="001874FD">
        <w:rPr>
          <w:rFonts w:ascii="Arial Narrow" w:eastAsia="Arial Narrow" w:hAnsi="Arial Narrow" w:cs="Times New Roman"/>
          <w:kern w:val="0"/>
          <w:sz w:val="20"/>
          <w:szCs w:val="20"/>
          <w:lang w:val="en-US" w:eastAsia="ar-SA" w:bidi="ar-SA"/>
        </w:rPr>
        <w:t>au</w:t>
      </w:r>
      <w:r w:rsidRPr="001874FD">
        <w:rPr>
          <w:rFonts w:ascii="Arial Narrow" w:eastAsia="Arial Narrow" w:hAnsi="Arial Narrow" w:cs="Times New Roman"/>
          <w:spacing w:val="3"/>
          <w:kern w:val="0"/>
          <w:sz w:val="20"/>
          <w:szCs w:val="20"/>
          <w:lang w:val="en-US" w:eastAsia="ar-SA" w:bidi="ar-SA"/>
        </w:rPr>
        <w:t>t</w:t>
      </w:r>
      <w:r w:rsidRPr="001874FD">
        <w:rPr>
          <w:rFonts w:ascii="Arial Narrow" w:eastAsia="Arial Narrow" w:hAnsi="Arial Narrow" w:cs="Times New Roman"/>
          <w:kern w:val="0"/>
          <w:sz w:val="20"/>
          <w:szCs w:val="20"/>
          <w:lang w:val="en-US" w:eastAsia="ar-SA" w:bidi="ar-SA"/>
        </w:rPr>
        <w:t>o</w:t>
      </w:r>
      <w:r w:rsidRPr="001874FD">
        <w:rPr>
          <w:rFonts w:ascii="Arial Narrow" w:eastAsia="Arial Narrow" w:hAnsi="Arial Narrow" w:cs="Times New Roman"/>
          <w:spacing w:val="1"/>
          <w:kern w:val="0"/>
          <w:sz w:val="20"/>
          <w:szCs w:val="20"/>
          <w:lang w:val="en-US" w:eastAsia="ar-SA" w:bidi="ar-SA"/>
        </w:rPr>
        <w:t>r</w:t>
      </w:r>
      <w:r w:rsidRPr="001874FD">
        <w:rPr>
          <w:rFonts w:ascii="Arial Narrow" w:eastAsia="Arial Narrow" w:hAnsi="Arial Narrow" w:cs="Times New Roman"/>
          <w:spacing w:val="2"/>
          <w:kern w:val="0"/>
          <w:sz w:val="20"/>
          <w:szCs w:val="20"/>
          <w:lang w:val="en-US" w:eastAsia="ar-SA" w:bidi="ar-SA"/>
        </w:rPr>
        <w:t>i</w:t>
      </w:r>
      <w:r w:rsidRPr="001874FD">
        <w:rPr>
          <w:rFonts w:ascii="Arial Narrow" w:eastAsia="Arial Narrow" w:hAnsi="Arial Narrow" w:cs="Times New Roman"/>
          <w:kern w:val="0"/>
          <w:sz w:val="20"/>
          <w:szCs w:val="20"/>
          <w:lang w:val="en-US" w:eastAsia="ar-SA" w:bidi="ar-SA"/>
        </w:rPr>
        <w:t>za</w:t>
      </w:r>
      <w:r w:rsidRPr="001874FD">
        <w:rPr>
          <w:rFonts w:ascii="Arial Narrow" w:eastAsia="Arial Narrow" w:hAnsi="Arial Narrow" w:cs="Times New Roman"/>
          <w:spacing w:val="3"/>
          <w:kern w:val="0"/>
          <w:sz w:val="20"/>
          <w:szCs w:val="20"/>
          <w:lang w:val="en-US" w:eastAsia="ar-SA" w:bidi="ar-SA"/>
        </w:rPr>
        <w:t>t</w:t>
      </w:r>
      <w:r w:rsidRPr="001874FD">
        <w:rPr>
          <w:rFonts w:ascii="Arial Narrow" w:eastAsia="Arial Narrow" w:hAnsi="Arial Narrow" w:cs="Times New Roman"/>
          <w:kern w:val="0"/>
          <w:sz w:val="20"/>
          <w:szCs w:val="20"/>
          <w:lang w:val="en-US" w:eastAsia="ar-SA" w:bidi="ar-SA"/>
        </w:rPr>
        <w:t>a</w:t>
      </w:r>
      <w:proofErr w:type="spellEnd"/>
      <w:r w:rsidRPr="001874FD">
        <w:rPr>
          <w:rFonts w:ascii="Arial Narrow" w:eastAsia="Arial Narrow" w:hAnsi="Arial Narrow" w:cs="Times New Roman"/>
          <w:kern w:val="0"/>
          <w:sz w:val="20"/>
          <w:szCs w:val="20"/>
          <w:lang w:val="en-US" w:eastAsia="ar-SA" w:bidi="ar-SA"/>
        </w:rPr>
        <w:t>)</w:t>
      </w:r>
    </w:p>
    <w:p w14:paraId="527F9454" w14:textId="77777777" w:rsidR="001C70A3" w:rsidRPr="001874FD" w:rsidRDefault="001C70A3" w:rsidP="001C70A3">
      <w:pPr>
        <w:widowControl/>
        <w:spacing w:before="29" w:line="220" w:lineRule="exact"/>
        <w:ind w:right="2252"/>
        <w:jc w:val="right"/>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w w:val="99"/>
          <w:kern w:val="0"/>
          <w:position w:val="-1"/>
          <w:sz w:val="20"/>
          <w:szCs w:val="20"/>
          <w:lang w:val="en-US" w:eastAsia="ar-SA" w:bidi="ar-SA"/>
        </w:rPr>
        <w:t>L.</w:t>
      </w:r>
      <w:r w:rsidRPr="001874FD">
        <w:rPr>
          <w:rFonts w:ascii="Arial Narrow" w:eastAsia="Arial Narrow" w:hAnsi="Arial Narrow" w:cs="Times New Roman"/>
          <w:spacing w:val="-1"/>
          <w:w w:val="99"/>
          <w:kern w:val="0"/>
          <w:position w:val="-1"/>
          <w:sz w:val="20"/>
          <w:szCs w:val="20"/>
          <w:lang w:val="en-US" w:eastAsia="ar-SA" w:bidi="ar-SA"/>
        </w:rPr>
        <w:t>S</w:t>
      </w:r>
      <w:r w:rsidRPr="001874FD">
        <w:rPr>
          <w:rFonts w:ascii="Arial Narrow" w:eastAsia="Arial Narrow" w:hAnsi="Arial Narrow" w:cs="Times New Roman"/>
          <w:w w:val="99"/>
          <w:kern w:val="0"/>
          <w:position w:val="-1"/>
          <w:sz w:val="20"/>
          <w:szCs w:val="20"/>
          <w:lang w:val="en-US" w:eastAsia="ar-SA" w:bidi="ar-SA"/>
        </w:rPr>
        <w:t>.</w:t>
      </w:r>
    </w:p>
    <w:p w14:paraId="036A2ED0" w14:textId="77777777" w:rsidR="001C70A3" w:rsidRPr="001874FD" w:rsidRDefault="001C70A3" w:rsidP="00B53E3A">
      <w:pPr>
        <w:jc w:val="right"/>
        <w:rPr>
          <w:rFonts w:ascii="Arial Narrow" w:hAnsi="Arial Narrow"/>
          <w:b/>
          <w:bCs/>
          <w:i/>
          <w:iCs/>
          <w:sz w:val="20"/>
          <w:szCs w:val="20"/>
          <w:lang w:val="it-IT"/>
        </w:rPr>
      </w:pPr>
    </w:p>
    <w:p w14:paraId="1B92A24E" w14:textId="77777777" w:rsidR="00B26FA5" w:rsidRPr="001874FD" w:rsidRDefault="00B26FA5" w:rsidP="00B53E3A">
      <w:pPr>
        <w:jc w:val="right"/>
        <w:rPr>
          <w:rFonts w:ascii="Arial Narrow" w:hAnsi="Arial Narrow"/>
          <w:b/>
          <w:bCs/>
          <w:i/>
          <w:iCs/>
          <w:sz w:val="20"/>
          <w:szCs w:val="20"/>
          <w:lang w:val="it-IT"/>
        </w:rPr>
      </w:pPr>
    </w:p>
    <w:p w14:paraId="63693B6A" w14:textId="77777777" w:rsidR="003D03A1" w:rsidRPr="001874FD" w:rsidRDefault="003D03A1" w:rsidP="00B53E3A">
      <w:pPr>
        <w:jc w:val="right"/>
        <w:rPr>
          <w:rFonts w:ascii="Arial Narrow" w:hAnsi="Arial Narrow"/>
          <w:b/>
          <w:bCs/>
          <w:i/>
          <w:iCs/>
          <w:sz w:val="20"/>
          <w:szCs w:val="20"/>
          <w:lang w:val="it-IT"/>
        </w:rPr>
      </w:pPr>
    </w:p>
    <w:p w14:paraId="57192A5F" w14:textId="77777777" w:rsidR="003D03A1" w:rsidRDefault="003D03A1" w:rsidP="00B53E3A">
      <w:pPr>
        <w:jc w:val="right"/>
        <w:rPr>
          <w:rFonts w:ascii="Arial Narrow" w:hAnsi="Arial Narrow"/>
          <w:b/>
          <w:bCs/>
          <w:i/>
          <w:iCs/>
          <w:sz w:val="20"/>
          <w:szCs w:val="20"/>
          <w:lang w:val="it-IT"/>
        </w:rPr>
      </w:pPr>
    </w:p>
    <w:p w14:paraId="7B7B68AF" w14:textId="77777777" w:rsidR="008168DA" w:rsidRDefault="008168DA" w:rsidP="00B53E3A">
      <w:pPr>
        <w:jc w:val="right"/>
        <w:rPr>
          <w:rFonts w:ascii="Arial Narrow" w:hAnsi="Arial Narrow"/>
          <w:b/>
          <w:bCs/>
          <w:i/>
          <w:iCs/>
          <w:sz w:val="20"/>
          <w:szCs w:val="20"/>
          <w:lang w:val="it-IT"/>
        </w:rPr>
      </w:pPr>
    </w:p>
    <w:p w14:paraId="486BEA2D" w14:textId="77777777" w:rsidR="008168DA" w:rsidRDefault="008168DA" w:rsidP="00B53E3A">
      <w:pPr>
        <w:jc w:val="right"/>
        <w:rPr>
          <w:rFonts w:ascii="Arial Narrow" w:hAnsi="Arial Narrow"/>
          <w:b/>
          <w:bCs/>
          <w:i/>
          <w:iCs/>
          <w:sz w:val="20"/>
          <w:szCs w:val="20"/>
          <w:lang w:val="it-IT"/>
        </w:rPr>
      </w:pPr>
    </w:p>
    <w:p w14:paraId="6F0389B3" w14:textId="77777777" w:rsidR="008168DA" w:rsidRDefault="008168DA" w:rsidP="00B53E3A">
      <w:pPr>
        <w:jc w:val="right"/>
        <w:rPr>
          <w:rFonts w:ascii="Arial Narrow" w:hAnsi="Arial Narrow"/>
          <w:b/>
          <w:bCs/>
          <w:i/>
          <w:iCs/>
          <w:sz w:val="20"/>
          <w:szCs w:val="20"/>
          <w:lang w:val="it-IT"/>
        </w:rPr>
      </w:pPr>
    </w:p>
    <w:p w14:paraId="75C6918F" w14:textId="77777777" w:rsidR="008168DA" w:rsidRDefault="008168DA" w:rsidP="00B53E3A">
      <w:pPr>
        <w:jc w:val="right"/>
        <w:rPr>
          <w:rFonts w:ascii="Arial Narrow" w:hAnsi="Arial Narrow"/>
          <w:b/>
          <w:bCs/>
          <w:i/>
          <w:iCs/>
          <w:sz w:val="20"/>
          <w:szCs w:val="20"/>
          <w:lang w:val="it-IT"/>
        </w:rPr>
      </w:pPr>
    </w:p>
    <w:p w14:paraId="3715F000" w14:textId="41EB2DAA" w:rsidR="003D03A1" w:rsidRPr="001874FD" w:rsidRDefault="00EC79FF" w:rsidP="00EC79FF">
      <w:pPr>
        <w:jc w:val="right"/>
        <w:rPr>
          <w:rFonts w:ascii="Arial Narrow" w:hAnsi="Arial Narrow" w:cs="Times New Roman"/>
          <w:i/>
          <w:sz w:val="20"/>
          <w:szCs w:val="20"/>
        </w:rPr>
      </w:pPr>
      <w:r>
        <w:rPr>
          <w:rFonts w:ascii="Arial Narrow" w:hAnsi="Arial Narrow"/>
          <w:b/>
          <w:bCs/>
          <w:i/>
          <w:iCs/>
          <w:sz w:val="20"/>
          <w:szCs w:val="20"/>
          <w:lang w:val="it-IT"/>
        </w:rPr>
        <w:br w:type="page"/>
      </w:r>
    </w:p>
    <w:p w14:paraId="5FA4F861" w14:textId="77777777" w:rsidR="003D03A1" w:rsidRPr="001874FD" w:rsidRDefault="003D03A1" w:rsidP="003D03A1">
      <w:pPr>
        <w:widowControl/>
        <w:spacing w:before="35" w:line="220" w:lineRule="exact"/>
        <w:ind w:right="145"/>
        <w:jc w:val="right"/>
        <w:rPr>
          <w:rFonts w:ascii="Arial Narrow" w:eastAsia="Arial Narrow" w:hAnsi="Arial Narrow" w:cs="Times New Roman"/>
          <w:kern w:val="0"/>
          <w:sz w:val="20"/>
          <w:szCs w:val="20"/>
          <w:lang w:val="en-US" w:eastAsia="ar-SA" w:bidi="ar-SA"/>
        </w:rPr>
      </w:pPr>
      <w:proofErr w:type="spellStart"/>
      <w:r w:rsidRPr="001874FD">
        <w:rPr>
          <w:rFonts w:ascii="Arial Narrow" w:eastAsia="Arial Narrow" w:hAnsi="Arial Narrow" w:cs="Times New Roman"/>
          <w:b/>
          <w:spacing w:val="1"/>
          <w:kern w:val="0"/>
          <w:position w:val="-1"/>
          <w:sz w:val="20"/>
          <w:szCs w:val="20"/>
          <w:lang w:val="en-US" w:eastAsia="ar-SA" w:bidi="ar-SA"/>
        </w:rPr>
        <w:t>Fo</w:t>
      </w:r>
      <w:r w:rsidRPr="001874FD">
        <w:rPr>
          <w:rFonts w:ascii="Arial Narrow" w:eastAsia="Arial Narrow" w:hAnsi="Arial Narrow" w:cs="Times New Roman"/>
          <w:b/>
          <w:spacing w:val="-1"/>
          <w:kern w:val="0"/>
          <w:position w:val="-1"/>
          <w:sz w:val="20"/>
          <w:szCs w:val="20"/>
          <w:lang w:val="en-US" w:eastAsia="ar-SA" w:bidi="ar-SA"/>
        </w:rPr>
        <w:t>r</w:t>
      </w:r>
      <w:r w:rsidRPr="001874FD">
        <w:rPr>
          <w:rFonts w:ascii="Arial Narrow" w:eastAsia="Arial Narrow" w:hAnsi="Arial Narrow" w:cs="Times New Roman"/>
          <w:b/>
          <w:spacing w:val="1"/>
          <w:kern w:val="0"/>
          <w:position w:val="-1"/>
          <w:sz w:val="20"/>
          <w:szCs w:val="20"/>
          <w:lang w:val="en-US" w:eastAsia="ar-SA" w:bidi="ar-SA"/>
        </w:rPr>
        <w:t>mu</w:t>
      </w:r>
      <w:r w:rsidRPr="001874FD">
        <w:rPr>
          <w:rFonts w:ascii="Arial Narrow" w:eastAsia="Arial Narrow" w:hAnsi="Arial Narrow" w:cs="Times New Roman"/>
          <w:b/>
          <w:kern w:val="0"/>
          <w:position w:val="-1"/>
          <w:sz w:val="20"/>
          <w:szCs w:val="20"/>
          <w:lang w:val="en-US" w:eastAsia="ar-SA" w:bidi="ar-SA"/>
        </w:rPr>
        <w:t>la</w:t>
      </w:r>
      <w:r w:rsidRPr="001874FD">
        <w:rPr>
          <w:rFonts w:ascii="Arial Narrow" w:eastAsia="Arial Narrow" w:hAnsi="Arial Narrow" w:cs="Times New Roman"/>
          <w:b/>
          <w:spacing w:val="-1"/>
          <w:kern w:val="0"/>
          <w:position w:val="-1"/>
          <w:sz w:val="20"/>
          <w:szCs w:val="20"/>
          <w:lang w:val="en-US" w:eastAsia="ar-SA" w:bidi="ar-SA"/>
        </w:rPr>
        <w:t>r</w:t>
      </w:r>
      <w:r w:rsidRPr="001874FD">
        <w:rPr>
          <w:rFonts w:ascii="Arial Narrow" w:eastAsia="Arial Narrow" w:hAnsi="Arial Narrow" w:cs="Times New Roman"/>
          <w:b/>
          <w:spacing w:val="1"/>
          <w:kern w:val="0"/>
          <w:position w:val="-1"/>
          <w:sz w:val="20"/>
          <w:szCs w:val="20"/>
          <w:lang w:val="en-US" w:eastAsia="ar-SA" w:bidi="ar-SA"/>
        </w:rPr>
        <w:t>u</w:t>
      </w:r>
      <w:r w:rsidRPr="001874FD">
        <w:rPr>
          <w:rFonts w:ascii="Arial Narrow" w:eastAsia="Arial Narrow" w:hAnsi="Arial Narrow" w:cs="Times New Roman"/>
          <w:b/>
          <w:kern w:val="0"/>
          <w:position w:val="-1"/>
          <w:sz w:val="20"/>
          <w:szCs w:val="20"/>
          <w:lang w:val="en-US" w:eastAsia="ar-SA" w:bidi="ar-SA"/>
        </w:rPr>
        <w:t>l</w:t>
      </w:r>
      <w:proofErr w:type="spellEnd"/>
      <w:r w:rsidRPr="001874FD">
        <w:rPr>
          <w:rFonts w:ascii="Arial Narrow" w:eastAsia="Arial Narrow" w:hAnsi="Arial Narrow" w:cs="Times New Roman"/>
          <w:b/>
          <w:spacing w:val="-16"/>
          <w:kern w:val="0"/>
          <w:position w:val="-1"/>
          <w:sz w:val="20"/>
          <w:szCs w:val="20"/>
          <w:lang w:val="en-US" w:eastAsia="ar-SA" w:bidi="ar-SA"/>
        </w:rPr>
        <w:t xml:space="preserve"> </w:t>
      </w:r>
      <w:r w:rsidRPr="001874FD">
        <w:rPr>
          <w:rFonts w:ascii="Arial Narrow" w:eastAsia="Arial Narrow" w:hAnsi="Arial Narrow" w:cs="Times New Roman"/>
          <w:b/>
          <w:spacing w:val="3"/>
          <w:kern w:val="0"/>
          <w:position w:val="-1"/>
          <w:sz w:val="20"/>
          <w:szCs w:val="20"/>
          <w:lang w:val="en-US" w:eastAsia="ar-SA" w:bidi="ar-SA"/>
        </w:rPr>
        <w:t>n</w:t>
      </w:r>
      <w:r w:rsidRPr="001874FD">
        <w:rPr>
          <w:rFonts w:ascii="Arial Narrow" w:eastAsia="Arial Narrow" w:hAnsi="Arial Narrow" w:cs="Times New Roman"/>
          <w:b/>
          <w:spacing w:val="-13"/>
          <w:kern w:val="0"/>
          <w:position w:val="-1"/>
          <w:sz w:val="20"/>
          <w:szCs w:val="20"/>
          <w:lang w:val="en-US" w:eastAsia="ar-SA" w:bidi="ar-SA"/>
        </w:rPr>
        <w:t>r</w:t>
      </w:r>
      <w:r w:rsidRPr="001874FD">
        <w:rPr>
          <w:rFonts w:ascii="Arial Narrow" w:eastAsia="Arial Narrow" w:hAnsi="Arial Narrow" w:cs="Times New Roman"/>
          <w:b/>
          <w:kern w:val="0"/>
          <w:position w:val="-1"/>
          <w:sz w:val="20"/>
          <w:szCs w:val="20"/>
          <w:lang w:val="en-US" w:eastAsia="ar-SA" w:bidi="ar-SA"/>
        </w:rPr>
        <w:t>.</w:t>
      </w:r>
      <w:r w:rsidRPr="001874FD">
        <w:rPr>
          <w:rFonts w:ascii="Arial Narrow" w:eastAsia="Arial Narrow" w:hAnsi="Arial Narrow" w:cs="Times New Roman"/>
          <w:b/>
          <w:spacing w:val="-2"/>
          <w:kern w:val="0"/>
          <w:position w:val="-1"/>
          <w:sz w:val="20"/>
          <w:szCs w:val="20"/>
          <w:lang w:val="en-US" w:eastAsia="ar-SA" w:bidi="ar-SA"/>
        </w:rPr>
        <w:t xml:space="preserve"> </w:t>
      </w:r>
      <w:r w:rsidRPr="001874FD">
        <w:rPr>
          <w:rFonts w:ascii="Arial Narrow" w:eastAsia="Arial Narrow" w:hAnsi="Arial Narrow" w:cs="Times New Roman"/>
          <w:b/>
          <w:spacing w:val="1"/>
          <w:w w:val="96"/>
          <w:kern w:val="0"/>
          <w:position w:val="-1"/>
          <w:sz w:val="20"/>
          <w:szCs w:val="20"/>
          <w:lang w:val="en-US" w:eastAsia="ar-SA" w:bidi="ar-SA"/>
        </w:rPr>
        <w:t>40</w:t>
      </w:r>
    </w:p>
    <w:p w14:paraId="56D98CE9" w14:textId="77777777" w:rsidR="003D03A1" w:rsidRPr="001874FD" w:rsidRDefault="003D03A1" w:rsidP="003D03A1">
      <w:pPr>
        <w:widowControl/>
        <w:suppressAutoHyphens w:val="0"/>
        <w:ind w:firstLine="720"/>
        <w:rPr>
          <w:rFonts w:ascii="Arial Narrow" w:hAnsi="Arial Narrow" w:cs="Times New Roman"/>
          <w:i/>
          <w:sz w:val="20"/>
          <w:szCs w:val="20"/>
        </w:rPr>
      </w:pPr>
    </w:p>
    <w:p w14:paraId="72FFA128" w14:textId="77777777" w:rsidR="003D03A1" w:rsidRPr="001874FD" w:rsidRDefault="003D03A1" w:rsidP="003D03A1">
      <w:pPr>
        <w:widowControl/>
        <w:spacing w:before="5" w:line="220" w:lineRule="exact"/>
        <w:rPr>
          <w:rFonts w:ascii="Arial Narrow" w:eastAsia="Times New Roman" w:hAnsi="Arial Narrow" w:cs="Times New Roman"/>
          <w:kern w:val="0"/>
          <w:sz w:val="20"/>
          <w:szCs w:val="20"/>
          <w:lang w:val="en-US" w:eastAsia="ar-SA" w:bidi="ar-SA"/>
        </w:rPr>
      </w:pPr>
    </w:p>
    <w:p w14:paraId="53D6658E" w14:textId="77777777" w:rsidR="003D03A1" w:rsidRPr="001874FD" w:rsidRDefault="003D03A1" w:rsidP="003D03A1">
      <w:pPr>
        <w:widowControl/>
        <w:spacing w:before="5" w:line="220" w:lineRule="exact"/>
        <w:rPr>
          <w:rFonts w:ascii="Arial Narrow" w:eastAsia="Times New Roman" w:hAnsi="Arial Narrow" w:cs="Times New Roman"/>
          <w:kern w:val="0"/>
          <w:sz w:val="20"/>
          <w:szCs w:val="20"/>
          <w:lang w:val="en-US" w:eastAsia="ar-SA" w:bidi="ar-SA"/>
        </w:rPr>
      </w:pPr>
    </w:p>
    <w:p w14:paraId="6302D353" w14:textId="77777777" w:rsidR="003D03A1" w:rsidRPr="001874FD" w:rsidRDefault="003D03A1" w:rsidP="003D03A1">
      <w:pPr>
        <w:widowControl/>
        <w:spacing w:before="35" w:line="220" w:lineRule="exact"/>
        <w:jc w:val="center"/>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b/>
          <w:w w:val="99"/>
          <w:kern w:val="0"/>
          <w:position w:val="-1"/>
          <w:sz w:val="20"/>
          <w:szCs w:val="20"/>
          <w:u w:val="single" w:color="000000"/>
          <w:lang w:val="en-US" w:eastAsia="ar-SA" w:bidi="ar-SA"/>
        </w:rPr>
        <w:t xml:space="preserve"> </w:t>
      </w:r>
      <w:r w:rsidRPr="001874FD">
        <w:rPr>
          <w:rFonts w:ascii="Arial Narrow" w:eastAsia="Arial Narrow" w:hAnsi="Arial Narrow" w:cs="Times New Roman"/>
          <w:b/>
          <w:kern w:val="0"/>
          <w:position w:val="-1"/>
          <w:sz w:val="20"/>
          <w:szCs w:val="20"/>
          <w:u w:val="single" w:color="000000"/>
          <w:lang w:val="en-US" w:eastAsia="ar-SA" w:bidi="ar-SA"/>
        </w:rPr>
        <w:t>D</w:t>
      </w:r>
      <w:r w:rsidRPr="001874FD">
        <w:rPr>
          <w:rFonts w:ascii="Arial Narrow" w:eastAsia="Arial Narrow" w:hAnsi="Arial Narrow" w:cs="Times New Roman"/>
          <w:b/>
          <w:spacing w:val="-1"/>
          <w:kern w:val="0"/>
          <w:position w:val="-1"/>
          <w:sz w:val="20"/>
          <w:szCs w:val="20"/>
          <w:u w:val="single" w:color="000000"/>
          <w:lang w:val="en-US" w:eastAsia="ar-SA" w:bidi="ar-SA"/>
        </w:rPr>
        <w:t>E</w:t>
      </w:r>
      <w:r w:rsidRPr="001874FD">
        <w:rPr>
          <w:rFonts w:ascii="Arial Narrow" w:eastAsia="Arial Narrow" w:hAnsi="Arial Narrow" w:cs="Times New Roman"/>
          <w:b/>
          <w:kern w:val="0"/>
          <w:position w:val="-1"/>
          <w:sz w:val="20"/>
          <w:szCs w:val="20"/>
          <w:u w:val="single" w:color="000000"/>
          <w:lang w:val="en-US" w:eastAsia="ar-SA" w:bidi="ar-SA"/>
        </w:rPr>
        <w:t>CLAR</w:t>
      </w:r>
      <w:r w:rsidRPr="001874FD">
        <w:rPr>
          <w:rFonts w:ascii="Arial Narrow" w:eastAsia="Arial Narrow" w:hAnsi="Arial Narrow" w:cs="Times New Roman"/>
          <w:b/>
          <w:spacing w:val="-12"/>
          <w:kern w:val="0"/>
          <w:position w:val="-1"/>
          <w:sz w:val="20"/>
          <w:szCs w:val="20"/>
          <w:u w:val="single" w:color="000000"/>
          <w:lang w:val="en-US" w:eastAsia="ar-SA" w:bidi="ar-SA"/>
        </w:rPr>
        <w:t>A</w:t>
      </w:r>
      <w:r w:rsidRPr="001874FD">
        <w:rPr>
          <w:rFonts w:ascii="Arial Narrow" w:eastAsia="Arial Narrow" w:hAnsi="Arial Narrow" w:cs="Times New Roman"/>
          <w:b/>
          <w:kern w:val="0"/>
          <w:position w:val="-1"/>
          <w:sz w:val="20"/>
          <w:szCs w:val="20"/>
          <w:u w:val="single" w:color="000000"/>
          <w:lang w:val="en-US" w:eastAsia="ar-SA" w:bidi="ar-SA"/>
        </w:rPr>
        <w:t xml:space="preserve">ŢIE </w:t>
      </w:r>
      <w:r w:rsidRPr="001874FD">
        <w:rPr>
          <w:rFonts w:ascii="Arial Narrow" w:eastAsia="Arial Narrow" w:hAnsi="Arial Narrow" w:cs="Times New Roman"/>
          <w:b/>
          <w:spacing w:val="44"/>
          <w:kern w:val="0"/>
          <w:position w:val="-1"/>
          <w:sz w:val="20"/>
          <w:szCs w:val="20"/>
          <w:u w:val="single" w:color="000000"/>
          <w:lang w:val="en-US" w:eastAsia="ar-SA" w:bidi="ar-SA"/>
        </w:rPr>
        <w:t xml:space="preserve"> </w:t>
      </w:r>
      <w:r w:rsidRPr="001874FD">
        <w:rPr>
          <w:rFonts w:ascii="Arial Narrow" w:eastAsia="Arial Narrow" w:hAnsi="Arial Narrow" w:cs="Times New Roman"/>
          <w:b/>
          <w:spacing w:val="2"/>
          <w:w w:val="99"/>
          <w:kern w:val="0"/>
          <w:position w:val="-1"/>
          <w:sz w:val="20"/>
          <w:szCs w:val="20"/>
          <w:u w:val="single" w:color="000000"/>
          <w:lang w:val="en-US" w:eastAsia="ar-SA" w:bidi="ar-SA"/>
        </w:rPr>
        <w:t>DE</w:t>
      </w:r>
      <w:r w:rsidRPr="001874FD">
        <w:rPr>
          <w:rFonts w:ascii="Arial Narrow" w:eastAsia="Arial Narrow" w:hAnsi="Arial Narrow" w:cs="Times New Roman"/>
          <w:b/>
          <w:w w:val="99"/>
          <w:kern w:val="0"/>
          <w:position w:val="-1"/>
          <w:sz w:val="20"/>
          <w:szCs w:val="20"/>
          <w:u w:val="single" w:color="000000"/>
          <w:lang w:val="en-US" w:eastAsia="ar-SA" w:bidi="ar-SA"/>
        </w:rPr>
        <w:t xml:space="preserve"> </w:t>
      </w:r>
      <w:r w:rsidRPr="001874FD">
        <w:rPr>
          <w:rFonts w:ascii="Arial Narrow" w:eastAsia="Arial Narrow" w:hAnsi="Arial Narrow" w:cs="Times New Roman"/>
          <w:b/>
          <w:spacing w:val="-5"/>
          <w:kern w:val="0"/>
          <w:position w:val="-1"/>
          <w:sz w:val="20"/>
          <w:szCs w:val="20"/>
          <w:u w:val="single" w:color="000000"/>
          <w:lang w:val="en-US" w:eastAsia="ar-SA" w:bidi="ar-SA"/>
        </w:rPr>
        <w:t xml:space="preserve"> </w:t>
      </w:r>
      <w:r w:rsidRPr="001874FD">
        <w:rPr>
          <w:rFonts w:ascii="Arial Narrow" w:eastAsia="Arial Narrow" w:hAnsi="Arial Narrow" w:cs="Times New Roman"/>
          <w:b/>
          <w:w w:val="99"/>
          <w:kern w:val="0"/>
          <w:position w:val="-1"/>
          <w:sz w:val="20"/>
          <w:szCs w:val="20"/>
          <w:u w:val="single" w:color="000000"/>
          <w:lang w:val="en-US" w:eastAsia="ar-SA" w:bidi="ar-SA"/>
        </w:rPr>
        <w:t>DI</w:t>
      </w:r>
      <w:r w:rsidRPr="001874FD">
        <w:rPr>
          <w:rFonts w:ascii="Arial Narrow" w:eastAsia="Arial Narrow" w:hAnsi="Arial Narrow" w:cs="Times New Roman"/>
          <w:b/>
          <w:spacing w:val="-1"/>
          <w:w w:val="99"/>
          <w:kern w:val="0"/>
          <w:position w:val="-1"/>
          <w:sz w:val="20"/>
          <w:szCs w:val="20"/>
          <w:u w:val="single" w:color="000000"/>
          <w:lang w:val="en-US" w:eastAsia="ar-SA" w:bidi="ar-SA"/>
        </w:rPr>
        <w:t>S</w:t>
      </w:r>
      <w:r w:rsidRPr="001874FD">
        <w:rPr>
          <w:rFonts w:ascii="Arial Narrow" w:eastAsia="Arial Narrow" w:hAnsi="Arial Narrow" w:cs="Times New Roman"/>
          <w:b/>
          <w:spacing w:val="2"/>
          <w:w w:val="96"/>
          <w:kern w:val="0"/>
          <w:position w:val="-1"/>
          <w:sz w:val="20"/>
          <w:szCs w:val="20"/>
          <w:u w:val="single" w:color="000000"/>
          <w:lang w:val="en-US" w:eastAsia="ar-SA" w:bidi="ar-SA"/>
        </w:rPr>
        <w:t>P</w:t>
      </w:r>
      <w:r w:rsidRPr="001874FD">
        <w:rPr>
          <w:rFonts w:ascii="Arial Narrow" w:eastAsia="Arial Narrow" w:hAnsi="Arial Narrow" w:cs="Times New Roman"/>
          <w:b/>
          <w:spacing w:val="4"/>
          <w:w w:val="96"/>
          <w:kern w:val="0"/>
          <w:position w:val="-1"/>
          <w:sz w:val="20"/>
          <w:szCs w:val="20"/>
          <w:u w:val="single" w:color="000000"/>
          <w:lang w:val="en-US" w:eastAsia="ar-SA" w:bidi="ar-SA"/>
        </w:rPr>
        <w:t>O</w:t>
      </w:r>
      <w:r w:rsidRPr="001874FD">
        <w:rPr>
          <w:rFonts w:ascii="Arial Narrow" w:eastAsia="Arial Narrow" w:hAnsi="Arial Narrow" w:cs="Times New Roman"/>
          <w:b/>
          <w:spacing w:val="1"/>
          <w:w w:val="96"/>
          <w:kern w:val="0"/>
          <w:position w:val="-1"/>
          <w:sz w:val="20"/>
          <w:szCs w:val="20"/>
          <w:u w:val="single" w:color="000000"/>
          <w:lang w:val="en-US" w:eastAsia="ar-SA" w:bidi="ar-SA"/>
        </w:rPr>
        <w:t>N</w:t>
      </w:r>
      <w:r w:rsidRPr="001874FD">
        <w:rPr>
          <w:rFonts w:ascii="Arial Narrow" w:eastAsia="Arial Narrow" w:hAnsi="Arial Narrow" w:cs="Times New Roman"/>
          <w:b/>
          <w:spacing w:val="4"/>
          <w:w w:val="96"/>
          <w:kern w:val="0"/>
          <w:position w:val="-1"/>
          <w:sz w:val="20"/>
          <w:szCs w:val="20"/>
          <w:u w:val="single" w:color="000000"/>
          <w:lang w:val="en-US" w:eastAsia="ar-SA" w:bidi="ar-SA"/>
        </w:rPr>
        <w:t>I</w:t>
      </w:r>
      <w:r w:rsidRPr="001874FD">
        <w:rPr>
          <w:rFonts w:ascii="Arial Narrow" w:eastAsia="Arial Narrow" w:hAnsi="Arial Narrow" w:cs="Times New Roman"/>
          <w:b/>
          <w:spacing w:val="1"/>
          <w:w w:val="96"/>
          <w:kern w:val="0"/>
          <w:position w:val="-1"/>
          <w:sz w:val="20"/>
          <w:szCs w:val="20"/>
          <w:u w:val="single" w:color="000000"/>
          <w:lang w:val="en-US" w:eastAsia="ar-SA" w:bidi="ar-SA"/>
        </w:rPr>
        <w:t>BI</w:t>
      </w:r>
      <w:r w:rsidRPr="001874FD">
        <w:rPr>
          <w:rFonts w:ascii="Arial Narrow" w:eastAsia="Arial Narrow" w:hAnsi="Arial Narrow" w:cs="Times New Roman"/>
          <w:b/>
          <w:spacing w:val="4"/>
          <w:w w:val="96"/>
          <w:kern w:val="0"/>
          <w:position w:val="-1"/>
          <w:sz w:val="20"/>
          <w:szCs w:val="20"/>
          <w:u w:val="single" w:color="000000"/>
          <w:lang w:val="en-US" w:eastAsia="ar-SA" w:bidi="ar-SA"/>
        </w:rPr>
        <w:t>L</w:t>
      </w:r>
      <w:r w:rsidRPr="001874FD">
        <w:rPr>
          <w:rFonts w:ascii="Arial Narrow" w:eastAsia="Arial Narrow" w:hAnsi="Arial Narrow" w:cs="Times New Roman"/>
          <w:b/>
          <w:spacing w:val="3"/>
          <w:w w:val="96"/>
          <w:kern w:val="0"/>
          <w:position w:val="-1"/>
          <w:sz w:val="20"/>
          <w:szCs w:val="20"/>
          <w:u w:val="single" w:color="000000"/>
          <w:lang w:val="en-US" w:eastAsia="ar-SA" w:bidi="ar-SA"/>
        </w:rPr>
        <w:t>I</w:t>
      </w:r>
      <w:r w:rsidRPr="001874FD">
        <w:rPr>
          <w:rFonts w:ascii="Arial Narrow" w:eastAsia="Arial Narrow" w:hAnsi="Arial Narrow" w:cs="Times New Roman"/>
          <w:b/>
          <w:spacing w:val="-6"/>
          <w:w w:val="96"/>
          <w:kern w:val="0"/>
          <w:position w:val="-1"/>
          <w:sz w:val="20"/>
          <w:szCs w:val="20"/>
          <w:u w:val="single" w:color="000000"/>
          <w:lang w:val="en-US" w:eastAsia="ar-SA" w:bidi="ar-SA"/>
        </w:rPr>
        <w:t>T</w:t>
      </w:r>
      <w:r w:rsidRPr="001874FD">
        <w:rPr>
          <w:rFonts w:ascii="Arial Narrow" w:eastAsia="Arial Narrow" w:hAnsi="Arial Narrow" w:cs="Times New Roman"/>
          <w:b/>
          <w:spacing w:val="-11"/>
          <w:w w:val="96"/>
          <w:kern w:val="0"/>
          <w:position w:val="-1"/>
          <w:sz w:val="20"/>
          <w:szCs w:val="20"/>
          <w:u w:val="single" w:color="000000"/>
          <w:lang w:val="en-US" w:eastAsia="ar-SA" w:bidi="ar-SA"/>
        </w:rPr>
        <w:t>A</w:t>
      </w:r>
      <w:r w:rsidRPr="001874FD">
        <w:rPr>
          <w:rFonts w:ascii="Arial Narrow" w:eastAsia="Arial Narrow" w:hAnsi="Arial Narrow" w:cs="Times New Roman"/>
          <w:b/>
          <w:spacing w:val="2"/>
          <w:w w:val="96"/>
          <w:kern w:val="0"/>
          <w:position w:val="-1"/>
          <w:sz w:val="20"/>
          <w:szCs w:val="20"/>
          <w:u w:val="single" w:color="000000"/>
          <w:lang w:val="en-US" w:eastAsia="ar-SA" w:bidi="ar-SA"/>
        </w:rPr>
        <w:t>TE</w:t>
      </w:r>
    </w:p>
    <w:p w14:paraId="7E71EFB7" w14:textId="77777777" w:rsidR="003D03A1" w:rsidRPr="001874FD" w:rsidRDefault="003D03A1" w:rsidP="003D03A1">
      <w:pPr>
        <w:widowControl/>
        <w:spacing w:line="200" w:lineRule="exact"/>
        <w:rPr>
          <w:rFonts w:ascii="Arial Narrow" w:eastAsia="Times New Roman" w:hAnsi="Arial Narrow" w:cs="Times New Roman"/>
          <w:kern w:val="0"/>
          <w:sz w:val="20"/>
          <w:szCs w:val="20"/>
          <w:lang w:val="en-US" w:eastAsia="ar-SA" w:bidi="ar-SA"/>
        </w:rPr>
      </w:pPr>
    </w:p>
    <w:p w14:paraId="74063424" w14:textId="77777777" w:rsidR="003D03A1" w:rsidRPr="001874FD" w:rsidRDefault="003D03A1" w:rsidP="003D03A1">
      <w:pPr>
        <w:widowControl/>
        <w:spacing w:before="7" w:line="220" w:lineRule="exact"/>
        <w:rPr>
          <w:rFonts w:ascii="Arial Narrow" w:eastAsia="Times New Roman" w:hAnsi="Arial Narrow" w:cs="Times New Roman"/>
          <w:kern w:val="0"/>
          <w:sz w:val="20"/>
          <w:szCs w:val="20"/>
          <w:lang w:val="en-US" w:eastAsia="ar-SA" w:bidi="ar-SA"/>
        </w:rPr>
      </w:pPr>
    </w:p>
    <w:p w14:paraId="2D0B423D" w14:textId="77777777" w:rsidR="003D03A1" w:rsidRPr="001874FD" w:rsidRDefault="003D03A1" w:rsidP="003D03A1">
      <w:pPr>
        <w:widowControl/>
        <w:spacing w:before="35"/>
        <w:ind w:left="240"/>
        <w:jc w:val="both"/>
        <w:rPr>
          <w:rFonts w:ascii="Arial Narrow" w:eastAsia="Arial Narrow" w:hAnsi="Arial Narrow" w:cs="Times New Roman"/>
          <w:kern w:val="0"/>
          <w:sz w:val="20"/>
          <w:szCs w:val="20"/>
          <w:lang w:val="en-US" w:eastAsia="ar-SA" w:bidi="ar-SA"/>
        </w:rPr>
      </w:pPr>
      <w:proofErr w:type="spellStart"/>
      <w:r w:rsidRPr="001874FD">
        <w:rPr>
          <w:rFonts w:ascii="Arial Narrow" w:eastAsia="Arial Narrow" w:hAnsi="Arial Narrow" w:cs="Times New Roman"/>
          <w:i/>
          <w:spacing w:val="-6"/>
          <w:kern w:val="0"/>
          <w:sz w:val="20"/>
          <w:szCs w:val="20"/>
          <w:lang w:val="en-US" w:eastAsia="ar-SA" w:bidi="ar-SA"/>
        </w:rPr>
        <w:t>T</w:t>
      </w:r>
      <w:r w:rsidRPr="001874FD">
        <w:rPr>
          <w:rFonts w:ascii="Arial Narrow" w:eastAsia="Arial Narrow" w:hAnsi="Arial Narrow" w:cs="Times New Roman"/>
          <w:i/>
          <w:kern w:val="0"/>
          <w:sz w:val="20"/>
          <w:szCs w:val="20"/>
          <w:lang w:val="en-US" w:eastAsia="ar-SA" w:bidi="ar-SA"/>
        </w:rPr>
        <w:t>itlul</w:t>
      </w:r>
      <w:proofErr w:type="spellEnd"/>
      <w:r w:rsidRPr="001874FD">
        <w:rPr>
          <w:rFonts w:ascii="Arial Narrow" w:eastAsia="Arial Narrow" w:hAnsi="Arial Narrow" w:cs="Times New Roman"/>
          <w:i/>
          <w:spacing w:val="-6"/>
          <w:kern w:val="0"/>
          <w:sz w:val="20"/>
          <w:szCs w:val="20"/>
          <w:lang w:val="en-US" w:eastAsia="ar-SA" w:bidi="ar-SA"/>
        </w:rPr>
        <w:t xml:space="preserve"> </w:t>
      </w:r>
      <w:proofErr w:type="spellStart"/>
      <w:r w:rsidRPr="001874FD">
        <w:rPr>
          <w:rFonts w:ascii="Arial Narrow" w:eastAsia="Arial Narrow" w:hAnsi="Arial Narrow" w:cs="Times New Roman"/>
          <w:i/>
          <w:kern w:val="0"/>
          <w:sz w:val="20"/>
          <w:szCs w:val="20"/>
          <w:lang w:val="en-US" w:eastAsia="ar-SA" w:bidi="ar-SA"/>
        </w:rPr>
        <w:t>p</w:t>
      </w:r>
      <w:r w:rsidRPr="001874FD">
        <w:rPr>
          <w:rFonts w:ascii="Arial Narrow" w:eastAsia="Arial Narrow" w:hAnsi="Arial Narrow" w:cs="Times New Roman"/>
          <w:i/>
          <w:spacing w:val="1"/>
          <w:kern w:val="0"/>
          <w:sz w:val="20"/>
          <w:szCs w:val="20"/>
          <w:lang w:val="en-US" w:eastAsia="ar-SA" w:bidi="ar-SA"/>
        </w:rPr>
        <w:t>r</w:t>
      </w:r>
      <w:r w:rsidRPr="001874FD">
        <w:rPr>
          <w:rFonts w:ascii="Arial Narrow" w:eastAsia="Arial Narrow" w:hAnsi="Arial Narrow" w:cs="Times New Roman"/>
          <w:i/>
          <w:kern w:val="0"/>
          <w:sz w:val="20"/>
          <w:szCs w:val="20"/>
          <w:lang w:val="en-US" w:eastAsia="ar-SA" w:bidi="ar-SA"/>
        </w:rPr>
        <w:t>oiec</w:t>
      </w:r>
      <w:r w:rsidRPr="001874FD">
        <w:rPr>
          <w:rFonts w:ascii="Arial Narrow" w:eastAsia="Arial Narrow" w:hAnsi="Arial Narrow" w:cs="Times New Roman"/>
          <w:i/>
          <w:spacing w:val="3"/>
          <w:kern w:val="0"/>
          <w:sz w:val="20"/>
          <w:szCs w:val="20"/>
          <w:lang w:val="en-US" w:eastAsia="ar-SA" w:bidi="ar-SA"/>
        </w:rPr>
        <w:t>t</w:t>
      </w:r>
      <w:r w:rsidRPr="001874FD">
        <w:rPr>
          <w:rFonts w:ascii="Arial Narrow" w:eastAsia="Arial Narrow" w:hAnsi="Arial Narrow" w:cs="Times New Roman"/>
          <w:i/>
          <w:kern w:val="0"/>
          <w:sz w:val="20"/>
          <w:szCs w:val="20"/>
          <w:lang w:val="en-US" w:eastAsia="ar-SA" w:bidi="ar-SA"/>
        </w:rPr>
        <w:t>ului</w:t>
      </w:r>
      <w:proofErr w:type="spellEnd"/>
      <w:r w:rsidRPr="001874FD">
        <w:rPr>
          <w:rFonts w:ascii="Arial Narrow" w:eastAsia="Arial Narrow" w:hAnsi="Arial Narrow" w:cs="Times New Roman"/>
          <w:i/>
          <w:spacing w:val="-14"/>
          <w:kern w:val="0"/>
          <w:sz w:val="20"/>
          <w:szCs w:val="20"/>
          <w:lang w:val="en-US" w:eastAsia="ar-SA" w:bidi="ar-SA"/>
        </w:rPr>
        <w:t xml:space="preserve"> </w:t>
      </w:r>
      <w:r w:rsidRPr="001874FD">
        <w:rPr>
          <w:rFonts w:ascii="Arial Narrow" w:eastAsia="Arial Narrow" w:hAnsi="Arial Narrow" w:cs="Times New Roman"/>
          <w:i/>
          <w:kern w:val="0"/>
          <w:sz w:val="20"/>
          <w:szCs w:val="20"/>
          <w:lang w:val="en-US" w:eastAsia="ar-SA" w:bidi="ar-SA"/>
        </w:rPr>
        <w:t>: ...................................................................................................................................</w:t>
      </w:r>
    </w:p>
    <w:p w14:paraId="23F8ED10" w14:textId="77777777" w:rsidR="003D03A1" w:rsidRPr="001874FD" w:rsidRDefault="003D03A1" w:rsidP="003D03A1">
      <w:pPr>
        <w:widowControl/>
        <w:spacing w:line="220" w:lineRule="exact"/>
        <w:ind w:left="270" w:firstLine="678"/>
        <w:jc w:val="both"/>
        <w:rPr>
          <w:rFonts w:ascii="Arial Narrow" w:eastAsia="Arial Narrow" w:hAnsi="Arial Narrow" w:cs="Times New Roman"/>
          <w:i/>
          <w:spacing w:val="-1"/>
          <w:kern w:val="0"/>
          <w:sz w:val="20"/>
          <w:szCs w:val="20"/>
          <w:lang w:val="en-US" w:eastAsia="ar-SA" w:bidi="ar-SA"/>
        </w:rPr>
      </w:pPr>
    </w:p>
    <w:p w14:paraId="1FAB3C8E" w14:textId="77777777" w:rsidR="003D03A1" w:rsidRPr="001874FD" w:rsidRDefault="003D03A1" w:rsidP="003D03A1">
      <w:pPr>
        <w:widowControl/>
        <w:spacing w:line="220" w:lineRule="exact"/>
        <w:ind w:left="270" w:firstLine="678"/>
        <w:jc w:val="both"/>
        <w:rPr>
          <w:rFonts w:ascii="Arial Narrow" w:eastAsia="Arial Narrow" w:hAnsi="Arial Narrow" w:cs="Times New Roman"/>
          <w:i/>
          <w:spacing w:val="-1"/>
          <w:kern w:val="0"/>
          <w:sz w:val="20"/>
          <w:szCs w:val="20"/>
          <w:lang w:val="en-US" w:eastAsia="ar-SA" w:bidi="ar-SA"/>
        </w:rPr>
      </w:pPr>
    </w:p>
    <w:p w14:paraId="073EE0D7" w14:textId="77777777" w:rsidR="003D03A1" w:rsidRPr="00C36A7A" w:rsidRDefault="003D03A1" w:rsidP="003D03A1">
      <w:pPr>
        <w:widowControl/>
        <w:spacing w:line="220" w:lineRule="exact"/>
        <w:ind w:left="270" w:firstLine="678"/>
        <w:jc w:val="both"/>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i/>
          <w:spacing w:val="-1"/>
          <w:kern w:val="0"/>
          <w:sz w:val="20"/>
          <w:szCs w:val="20"/>
          <w:lang w:val="fr-CA" w:eastAsia="ar-SA" w:bidi="ar-SA"/>
        </w:rPr>
        <w:t>S</w:t>
      </w:r>
      <w:r w:rsidRPr="00C36A7A">
        <w:rPr>
          <w:rFonts w:ascii="Arial Narrow" w:eastAsia="Arial Narrow" w:hAnsi="Arial Narrow" w:cs="Times New Roman"/>
          <w:i/>
          <w:kern w:val="0"/>
          <w:sz w:val="20"/>
          <w:szCs w:val="20"/>
          <w:lang w:val="fr-CA" w:eastAsia="ar-SA" w:bidi="ar-SA"/>
        </w:rPr>
        <w:t>ubse</w:t>
      </w:r>
      <w:r w:rsidRPr="00C36A7A">
        <w:rPr>
          <w:rFonts w:ascii="Arial Narrow" w:eastAsia="Arial Narrow" w:hAnsi="Arial Narrow" w:cs="Times New Roman"/>
          <w:i/>
          <w:spacing w:val="1"/>
          <w:kern w:val="0"/>
          <w:sz w:val="20"/>
          <w:szCs w:val="20"/>
          <w:lang w:val="fr-CA" w:eastAsia="ar-SA" w:bidi="ar-SA"/>
        </w:rPr>
        <w:t>m</w:t>
      </w:r>
      <w:r w:rsidRPr="00C36A7A">
        <w:rPr>
          <w:rFonts w:ascii="Arial Narrow" w:eastAsia="Arial Narrow" w:hAnsi="Arial Narrow" w:cs="Times New Roman"/>
          <w:i/>
          <w:spacing w:val="3"/>
          <w:kern w:val="0"/>
          <w:sz w:val="20"/>
          <w:szCs w:val="20"/>
          <w:lang w:val="fr-CA" w:eastAsia="ar-SA" w:bidi="ar-SA"/>
        </w:rPr>
        <w:t>n</w:t>
      </w:r>
      <w:r w:rsidRPr="00C36A7A">
        <w:rPr>
          <w:rFonts w:ascii="Arial Narrow" w:eastAsia="Arial Narrow" w:hAnsi="Arial Narrow" w:cs="Times New Roman"/>
          <w:i/>
          <w:kern w:val="0"/>
          <w:sz w:val="20"/>
          <w:szCs w:val="20"/>
          <w:lang w:val="fr-CA" w:eastAsia="ar-SA" w:bidi="ar-SA"/>
        </w:rPr>
        <w:t>atul</w:t>
      </w:r>
      <w:proofErr w:type="spellEnd"/>
      <w:r w:rsidRPr="00C36A7A">
        <w:rPr>
          <w:rFonts w:ascii="Arial Narrow" w:eastAsia="Arial Narrow" w:hAnsi="Arial Narrow" w:cs="Times New Roman"/>
          <w:i/>
          <w:kern w:val="0"/>
          <w:sz w:val="20"/>
          <w:szCs w:val="20"/>
          <w:lang w:val="fr-CA" w:eastAsia="ar-SA" w:bidi="ar-SA"/>
        </w:rPr>
        <w:t xml:space="preserve"> ................. </w:t>
      </w:r>
      <w:proofErr w:type="spellStart"/>
      <w:r w:rsidRPr="00C36A7A">
        <w:rPr>
          <w:rFonts w:ascii="Arial Narrow" w:eastAsia="Arial Narrow" w:hAnsi="Arial Narrow" w:cs="Times New Roman"/>
          <w:i/>
          <w:kern w:val="0"/>
          <w:sz w:val="20"/>
          <w:szCs w:val="20"/>
          <w:lang w:val="fr-CA" w:eastAsia="ar-SA" w:bidi="ar-SA"/>
        </w:rPr>
        <w:t>d</w:t>
      </w:r>
      <w:r w:rsidRPr="00C36A7A">
        <w:rPr>
          <w:rFonts w:ascii="Arial Narrow" w:eastAsia="Arial Narrow" w:hAnsi="Arial Narrow" w:cs="Times New Roman"/>
          <w:i/>
          <w:spacing w:val="5"/>
          <w:kern w:val="0"/>
          <w:sz w:val="20"/>
          <w:szCs w:val="20"/>
          <w:lang w:val="fr-CA" w:eastAsia="ar-SA" w:bidi="ar-SA"/>
        </w:rPr>
        <w:t>e</w:t>
      </w:r>
      <w:r w:rsidRPr="00C36A7A">
        <w:rPr>
          <w:rFonts w:ascii="Arial Narrow" w:eastAsia="Arial Narrow" w:hAnsi="Arial Narrow" w:cs="Times New Roman"/>
          <w:i/>
          <w:kern w:val="0"/>
          <w:sz w:val="20"/>
          <w:szCs w:val="20"/>
          <w:lang w:val="fr-CA" w:eastAsia="ar-SA" w:bidi="ar-SA"/>
        </w:rPr>
        <w:t>clar</w:t>
      </w:r>
      <w:proofErr w:type="spellEnd"/>
      <w:r w:rsidRPr="00C36A7A">
        <w:rPr>
          <w:rFonts w:ascii="Arial Narrow" w:eastAsia="Arial Narrow" w:hAnsi="Arial Narrow" w:cs="Times New Roman"/>
          <w:i/>
          <w:kern w:val="0"/>
          <w:sz w:val="20"/>
          <w:szCs w:val="20"/>
          <w:lang w:val="fr-CA" w:eastAsia="ar-SA" w:bidi="ar-SA"/>
        </w:rPr>
        <w:t xml:space="preserve"> ca </w:t>
      </w:r>
      <w:proofErr w:type="spellStart"/>
      <w:r w:rsidRPr="00C36A7A">
        <w:rPr>
          <w:rFonts w:ascii="Arial Narrow" w:eastAsia="Arial Narrow" w:hAnsi="Arial Narrow" w:cs="Times New Roman"/>
          <w:i/>
          <w:kern w:val="0"/>
          <w:sz w:val="20"/>
          <w:szCs w:val="20"/>
          <w:lang w:val="fr-CA" w:eastAsia="ar-SA" w:bidi="ar-SA"/>
        </w:rPr>
        <w:t>sunt</w:t>
      </w:r>
      <w:proofErr w:type="spellEnd"/>
      <w:r w:rsidRPr="00C36A7A">
        <w:rPr>
          <w:rFonts w:ascii="Arial Narrow" w:eastAsia="Arial Narrow" w:hAnsi="Arial Narrow" w:cs="Times New Roman"/>
          <w:i/>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dis</w:t>
      </w:r>
      <w:r w:rsidRPr="00C36A7A">
        <w:rPr>
          <w:rFonts w:ascii="Arial Narrow" w:eastAsia="Arial Narrow" w:hAnsi="Arial Narrow" w:cs="Times New Roman"/>
          <w:i/>
          <w:spacing w:val="1"/>
          <w:kern w:val="0"/>
          <w:sz w:val="20"/>
          <w:szCs w:val="20"/>
          <w:lang w:val="fr-CA" w:eastAsia="ar-SA" w:bidi="ar-SA"/>
        </w:rPr>
        <w:t>p</w:t>
      </w:r>
      <w:r w:rsidRPr="00C36A7A">
        <w:rPr>
          <w:rFonts w:ascii="Arial Narrow" w:eastAsia="Arial Narrow" w:hAnsi="Arial Narrow" w:cs="Times New Roman"/>
          <w:i/>
          <w:kern w:val="0"/>
          <w:sz w:val="20"/>
          <w:szCs w:val="20"/>
          <w:lang w:val="fr-CA" w:eastAsia="ar-SA" w:bidi="ar-SA"/>
        </w:rPr>
        <w:t>oni</w:t>
      </w:r>
      <w:r w:rsidRPr="00C36A7A">
        <w:rPr>
          <w:rFonts w:ascii="Arial Narrow" w:eastAsia="Arial Narrow" w:hAnsi="Arial Narrow" w:cs="Times New Roman"/>
          <w:i/>
          <w:spacing w:val="3"/>
          <w:kern w:val="0"/>
          <w:sz w:val="20"/>
          <w:szCs w:val="20"/>
          <w:lang w:val="fr-CA" w:eastAsia="ar-SA" w:bidi="ar-SA"/>
        </w:rPr>
        <w:t>b</w:t>
      </w:r>
      <w:r w:rsidRPr="00C36A7A">
        <w:rPr>
          <w:rFonts w:ascii="Arial Narrow" w:eastAsia="Arial Narrow" w:hAnsi="Arial Narrow" w:cs="Times New Roman"/>
          <w:i/>
          <w:kern w:val="0"/>
          <w:sz w:val="20"/>
          <w:szCs w:val="20"/>
          <w:lang w:val="fr-CA" w:eastAsia="ar-SA" w:bidi="ar-SA"/>
        </w:rPr>
        <w:t>il</w:t>
      </w:r>
      <w:proofErr w:type="spellEnd"/>
      <w:r w:rsidRPr="00C36A7A">
        <w:rPr>
          <w:rFonts w:ascii="Arial Narrow" w:eastAsia="Arial Narrow" w:hAnsi="Arial Narrow" w:cs="Times New Roman"/>
          <w:i/>
          <w:kern w:val="0"/>
          <w:sz w:val="20"/>
          <w:szCs w:val="20"/>
          <w:lang w:val="fr-CA" w:eastAsia="ar-SA" w:bidi="ar-SA"/>
        </w:rPr>
        <w:t xml:space="preserve"> </w:t>
      </w:r>
      <w:r w:rsidRPr="00C36A7A">
        <w:rPr>
          <w:rFonts w:ascii="Arial Narrow" w:eastAsia="Arial Narrow" w:hAnsi="Arial Narrow" w:cs="Times New Roman"/>
          <w:i/>
          <w:spacing w:val="2"/>
          <w:kern w:val="0"/>
          <w:sz w:val="20"/>
          <w:szCs w:val="20"/>
          <w:lang w:val="fr-CA" w:eastAsia="ar-SA" w:bidi="ar-SA"/>
        </w:rPr>
        <w:t>s</w:t>
      </w:r>
      <w:r w:rsidRPr="00C36A7A">
        <w:rPr>
          <w:rFonts w:ascii="Arial Narrow" w:eastAsia="Arial Narrow" w:hAnsi="Arial Narrow" w:cs="Times New Roman"/>
          <w:i/>
          <w:kern w:val="0"/>
          <w:sz w:val="20"/>
          <w:szCs w:val="20"/>
          <w:lang w:val="fr-CA" w:eastAsia="ar-SA" w:bidi="ar-SA"/>
        </w:rPr>
        <w:t xml:space="preserve">i </w:t>
      </w:r>
      <w:proofErr w:type="spellStart"/>
      <w:r w:rsidRPr="00C36A7A">
        <w:rPr>
          <w:rFonts w:ascii="Arial Narrow" w:eastAsia="Arial Narrow" w:hAnsi="Arial Narrow" w:cs="Times New Roman"/>
          <w:i/>
          <w:kern w:val="0"/>
          <w:sz w:val="20"/>
          <w:szCs w:val="20"/>
          <w:lang w:val="fr-CA" w:eastAsia="ar-SA" w:bidi="ar-SA"/>
        </w:rPr>
        <w:t>sunt</w:t>
      </w:r>
      <w:proofErr w:type="spellEnd"/>
      <w:r w:rsidRPr="00C36A7A">
        <w:rPr>
          <w:rFonts w:ascii="Arial Narrow" w:eastAsia="Arial Narrow" w:hAnsi="Arial Narrow" w:cs="Times New Roman"/>
          <w:i/>
          <w:kern w:val="0"/>
          <w:sz w:val="20"/>
          <w:szCs w:val="20"/>
          <w:lang w:val="fr-CA" w:eastAsia="ar-SA" w:bidi="ar-SA"/>
        </w:rPr>
        <w:t xml:space="preserve"> de </w:t>
      </w:r>
      <w:proofErr w:type="spellStart"/>
      <w:r w:rsidRPr="00C36A7A">
        <w:rPr>
          <w:rFonts w:ascii="Arial Narrow" w:eastAsia="Arial Narrow" w:hAnsi="Arial Narrow" w:cs="Times New Roman"/>
          <w:i/>
          <w:kern w:val="0"/>
          <w:sz w:val="20"/>
          <w:szCs w:val="20"/>
          <w:lang w:val="fr-CA" w:eastAsia="ar-SA" w:bidi="ar-SA"/>
        </w:rPr>
        <w:t>ac</w:t>
      </w:r>
      <w:r w:rsidRPr="00C36A7A">
        <w:rPr>
          <w:rFonts w:ascii="Arial Narrow" w:eastAsia="Arial Narrow" w:hAnsi="Arial Narrow" w:cs="Times New Roman"/>
          <w:i/>
          <w:spacing w:val="1"/>
          <w:kern w:val="0"/>
          <w:sz w:val="20"/>
          <w:szCs w:val="20"/>
          <w:lang w:val="fr-CA" w:eastAsia="ar-SA" w:bidi="ar-SA"/>
        </w:rPr>
        <w:t>or</w:t>
      </w:r>
      <w:r w:rsidRPr="00C36A7A">
        <w:rPr>
          <w:rFonts w:ascii="Arial Narrow" w:eastAsia="Arial Narrow" w:hAnsi="Arial Narrow" w:cs="Times New Roman"/>
          <w:i/>
          <w:kern w:val="0"/>
          <w:sz w:val="20"/>
          <w:szCs w:val="20"/>
          <w:lang w:val="fr-CA" w:eastAsia="ar-SA" w:bidi="ar-SA"/>
        </w:rPr>
        <w:t>d</w:t>
      </w:r>
      <w:proofErr w:type="spellEnd"/>
      <w:r w:rsidRPr="00C36A7A">
        <w:rPr>
          <w:rFonts w:ascii="Arial Narrow" w:eastAsia="Arial Narrow" w:hAnsi="Arial Narrow" w:cs="Times New Roman"/>
          <w:i/>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să</w:t>
      </w:r>
      <w:proofErr w:type="spellEnd"/>
      <w:r w:rsidRPr="00C36A7A">
        <w:rPr>
          <w:rFonts w:ascii="Arial Narrow" w:eastAsia="Arial Narrow" w:hAnsi="Arial Narrow" w:cs="Times New Roman"/>
          <w:i/>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pa</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ticip</w:t>
      </w:r>
      <w:proofErr w:type="spellEnd"/>
      <w:r w:rsidRPr="00C36A7A">
        <w:rPr>
          <w:rFonts w:ascii="Arial Narrow" w:eastAsia="Arial Narrow" w:hAnsi="Arial Narrow" w:cs="Times New Roman"/>
          <w:i/>
          <w:kern w:val="0"/>
          <w:sz w:val="20"/>
          <w:szCs w:val="20"/>
          <w:lang w:val="fr-CA" w:eastAsia="ar-SA" w:bidi="ar-SA"/>
        </w:rPr>
        <w:t xml:space="preserve"> la executia   </w:t>
      </w:r>
      <w:r w:rsidRPr="00C36A7A">
        <w:rPr>
          <w:rFonts w:ascii="Arial Narrow" w:eastAsia="Arial Narrow" w:hAnsi="Arial Narrow" w:cs="Times New Roman"/>
          <w:i/>
          <w:spacing w:val="21"/>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l</w:t>
      </w:r>
      <w:r w:rsidRPr="00C36A7A">
        <w:rPr>
          <w:rFonts w:ascii="Arial Narrow" w:eastAsia="Arial Narrow" w:hAnsi="Arial Narrow" w:cs="Times New Roman"/>
          <w:i/>
          <w:spacing w:val="3"/>
          <w:kern w:val="0"/>
          <w:sz w:val="20"/>
          <w:szCs w:val="20"/>
          <w:lang w:val="fr-CA" w:eastAsia="ar-SA" w:bidi="ar-SA"/>
        </w:rPr>
        <w:t>u</w:t>
      </w:r>
      <w:r w:rsidRPr="00C36A7A">
        <w:rPr>
          <w:rFonts w:ascii="Arial Narrow" w:eastAsia="Arial Narrow" w:hAnsi="Arial Narrow" w:cs="Times New Roman"/>
          <w:i/>
          <w:kern w:val="0"/>
          <w:sz w:val="20"/>
          <w:szCs w:val="20"/>
          <w:lang w:val="fr-CA" w:eastAsia="ar-SA" w:bidi="ar-SA"/>
        </w:rPr>
        <w:t>c</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ă</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ii</w:t>
      </w:r>
      <w:proofErr w:type="spellEnd"/>
      <w:r w:rsidRPr="00C36A7A">
        <w:rPr>
          <w:rFonts w:ascii="Arial Narrow" w:eastAsia="Arial Narrow" w:hAnsi="Arial Narrow" w:cs="Times New Roman"/>
          <w:i/>
          <w:kern w:val="0"/>
          <w:sz w:val="20"/>
          <w:szCs w:val="20"/>
          <w:lang w:val="fr-CA" w:eastAsia="ar-SA" w:bidi="ar-SA"/>
        </w:rPr>
        <w:t xml:space="preserve"> .........................................</w:t>
      </w:r>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pent</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u</w:t>
      </w:r>
      <w:proofErr w:type="spellEnd"/>
      <w:r w:rsidRPr="00C36A7A">
        <w:rPr>
          <w:rFonts w:ascii="Arial Narrow" w:eastAsia="Arial Narrow" w:hAnsi="Arial Narrow" w:cs="Times New Roman"/>
          <w:i/>
          <w:spacing w:val="-9"/>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co</w:t>
      </w:r>
      <w:r w:rsidRPr="00C36A7A">
        <w:rPr>
          <w:rFonts w:ascii="Arial Narrow" w:eastAsia="Arial Narrow" w:hAnsi="Arial Narrow" w:cs="Times New Roman"/>
          <w:i/>
          <w:spacing w:val="1"/>
          <w:kern w:val="0"/>
          <w:sz w:val="20"/>
          <w:szCs w:val="20"/>
          <w:lang w:val="fr-CA" w:eastAsia="ar-SA" w:bidi="ar-SA"/>
        </w:rPr>
        <w:t>m</w:t>
      </w:r>
      <w:r w:rsidRPr="00C36A7A">
        <w:rPr>
          <w:rFonts w:ascii="Arial Narrow" w:eastAsia="Arial Narrow" w:hAnsi="Arial Narrow" w:cs="Times New Roman"/>
          <w:i/>
          <w:spacing w:val="3"/>
          <w:kern w:val="0"/>
          <w:sz w:val="20"/>
          <w:szCs w:val="20"/>
          <w:lang w:val="fr-CA" w:eastAsia="ar-SA" w:bidi="ar-SA"/>
        </w:rPr>
        <w:t>p</w:t>
      </w:r>
      <w:r w:rsidRPr="00C36A7A">
        <w:rPr>
          <w:rFonts w:ascii="Arial Narrow" w:eastAsia="Arial Narrow" w:hAnsi="Arial Narrow" w:cs="Times New Roman"/>
          <w:i/>
          <w:kern w:val="0"/>
          <w:sz w:val="20"/>
          <w:szCs w:val="20"/>
          <w:lang w:val="fr-CA" w:eastAsia="ar-SA" w:bidi="ar-SA"/>
        </w:rPr>
        <w:t>ania</w:t>
      </w:r>
      <w:proofErr w:type="spellEnd"/>
      <w:r w:rsidRPr="00C36A7A">
        <w:rPr>
          <w:rFonts w:ascii="Arial Narrow" w:eastAsia="Arial Narrow" w:hAnsi="Arial Narrow" w:cs="Times New Roman"/>
          <w:i/>
          <w:spacing w:val="31"/>
          <w:kern w:val="0"/>
          <w:sz w:val="20"/>
          <w:szCs w:val="20"/>
          <w:lang w:val="fr-CA" w:eastAsia="ar-SA" w:bidi="ar-SA"/>
        </w:rPr>
        <w:t xml:space="preserve"> </w:t>
      </w:r>
      <w:r w:rsidRPr="00C36A7A">
        <w:rPr>
          <w:rFonts w:ascii="Arial Narrow" w:eastAsia="Arial Narrow" w:hAnsi="Arial Narrow" w:cs="Times New Roman"/>
          <w:i/>
          <w:spacing w:val="2"/>
          <w:kern w:val="0"/>
          <w:sz w:val="20"/>
          <w:szCs w:val="20"/>
          <w:lang w:val="fr-CA" w:eastAsia="ar-SA" w:bidi="ar-SA"/>
        </w:rPr>
        <w:t>…</w:t>
      </w:r>
      <w:r w:rsidRPr="00C36A7A">
        <w:rPr>
          <w:rFonts w:ascii="Arial Narrow" w:eastAsia="Arial Narrow" w:hAnsi="Arial Narrow" w:cs="Times New Roman"/>
          <w:i/>
          <w:kern w:val="0"/>
          <w:sz w:val="20"/>
          <w:szCs w:val="20"/>
          <w:lang w:val="fr-CA" w:eastAsia="ar-SA" w:bidi="ar-SA"/>
        </w:rPr>
        <w:t>….</w:t>
      </w:r>
      <w:r w:rsidRPr="00C36A7A">
        <w:rPr>
          <w:rFonts w:ascii="Arial Narrow" w:eastAsia="Arial Narrow" w:hAnsi="Arial Narrow" w:cs="Times New Roman"/>
          <w:i/>
          <w:spacing w:val="3"/>
          <w:kern w:val="0"/>
          <w:sz w:val="20"/>
          <w:szCs w:val="20"/>
          <w:lang w:val="fr-CA" w:eastAsia="ar-SA" w:bidi="ar-SA"/>
        </w:rPr>
        <w:t>…</w:t>
      </w:r>
      <w:r w:rsidRPr="00C36A7A">
        <w:rPr>
          <w:rFonts w:ascii="Arial Narrow" w:eastAsia="Arial Narrow" w:hAnsi="Arial Narrow" w:cs="Times New Roman"/>
          <w:i/>
          <w:spacing w:val="5"/>
          <w:kern w:val="0"/>
          <w:sz w:val="20"/>
          <w:szCs w:val="20"/>
          <w:lang w:val="fr-CA" w:eastAsia="ar-SA" w:bidi="ar-SA"/>
        </w:rPr>
        <w:t>…</w:t>
      </w:r>
      <w:r w:rsidRPr="00C36A7A">
        <w:rPr>
          <w:rFonts w:ascii="Arial Narrow" w:eastAsia="Arial Narrow" w:hAnsi="Arial Narrow" w:cs="Times New Roman"/>
          <w:i/>
          <w:kern w:val="0"/>
          <w:sz w:val="20"/>
          <w:szCs w:val="20"/>
          <w:lang w:val="fr-CA" w:eastAsia="ar-SA" w:bidi="ar-SA"/>
        </w:rPr>
        <w:t>……….</w:t>
      </w:r>
      <w:r w:rsidRPr="00C36A7A">
        <w:rPr>
          <w:rFonts w:ascii="Arial Narrow" w:eastAsia="Arial Narrow" w:hAnsi="Arial Narrow" w:cs="Times New Roman"/>
          <w:i/>
          <w:spacing w:val="2"/>
          <w:kern w:val="0"/>
          <w:sz w:val="20"/>
          <w:szCs w:val="20"/>
          <w:lang w:val="fr-CA" w:eastAsia="ar-SA" w:bidi="ar-SA"/>
        </w:rPr>
        <w:t>…</w:t>
      </w:r>
      <w:r w:rsidRPr="00C36A7A">
        <w:rPr>
          <w:rFonts w:ascii="Arial Narrow" w:eastAsia="Arial Narrow" w:hAnsi="Arial Narrow" w:cs="Times New Roman"/>
          <w:i/>
          <w:kern w:val="0"/>
          <w:sz w:val="20"/>
          <w:szCs w:val="20"/>
          <w:lang w:val="fr-CA" w:eastAsia="ar-SA" w:bidi="ar-SA"/>
        </w:rPr>
        <w:t>…</w:t>
      </w:r>
    </w:p>
    <w:p w14:paraId="12445600" w14:textId="77777777" w:rsidR="003D03A1" w:rsidRPr="00C36A7A" w:rsidRDefault="003D03A1" w:rsidP="003D03A1">
      <w:pPr>
        <w:widowControl/>
        <w:spacing w:before="8" w:line="220" w:lineRule="exact"/>
        <w:ind w:left="240" w:right="290" w:firstLine="456"/>
        <w:jc w:val="both"/>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i/>
          <w:kern w:val="0"/>
          <w:sz w:val="20"/>
          <w:szCs w:val="20"/>
          <w:lang w:val="fr-CA" w:eastAsia="ar-SA" w:bidi="ar-SA"/>
        </w:rPr>
        <w:t>Deas</w:t>
      </w:r>
      <w:r w:rsidRPr="00C36A7A">
        <w:rPr>
          <w:rFonts w:ascii="Arial Narrow" w:eastAsia="Arial Narrow" w:hAnsi="Arial Narrow" w:cs="Times New Roman"/>
          <w:i/>
          <w:spacing w:val="1"/>
          <w:kern w:val="0"/>
          <w:sz w:val="20"/>
          <w:szCs w:val="20"/>
          <w:lang w:val="fr-CA" w:eastAsia="ar-SA" w:bidi="ar-SA"/>
        </w:rPr>
        <w:t>em</w:t>
      </w:r>
      <w:r w:rsidRPr="00C36A7A">
        <w:rPr>
          <w:rFonts w:ascii="Arial Narrow" w:eastAsia="Arial Narrow" w:hAnsi="Arial Narrow" w:cs="Times New Roman"/>
          <w:i/>
          <w:kern w:val="0"/>
          <w:sz w:val="20"/>
          <w:szCs w:val="20"/>
          <w:lang w:val="fr-CA" w:eastAsia="ar-SA" w:bidi="ar-SA"/>
        </w:rPr>
        <w:t>en</w:t>
      </w:r>
      <w:r w:rsidRPr="00C36A7A">
        <w:rPr>
          <w:rFonts w:ascii="Arial Narrow" w:eastAsia="Arial Narrow" w:hAnsi="Arial Narrow" w:cs="Times New Roman"/>
          <w:i/>
          <w:spacing w:val="3"/>
          <w:kern w:val="0"/>
          <w:sz w:val="20"/>
          <w:szCs w:val="20"/>
          <w:lang w:val="fr-CA" w:eastAsia="ar-SA" w:bidi="ar-SA"/>
        </w:rPr>
        <w:t>e</w:t>
      </w:r>
      <w:r w:rsidRPr="00C36A7A">
        <w:rPr>
          <w:rFonts w:ascii="Arial Narrow" w:eastAsia="Arial Narrow" w:hAnsi="Arial Narrow" w:cs="Times New Roman"/>
          <w:i/>
          <w:kern w:val="0"/>
          <w:sz w:val="20"/>
          <w:szCs w:val="20"/>
          <w:lang w:val="fr-CA" w:eastAsia="ar-SA" w:bidi="ar-SA"/>
        </w:rPr>
        <w:t>a</w:t>
      </w:r>
      <w:proofErr w:type="spellEnd"/>
      <w:r w:rsidRPr="00C36A7A">
        <w:rPr>
          <w:rFonts w:ascii="Arial Narrow" w:eastAsia="Arial Narrow" w:hAnsi="Arial Narrow" w:cs="Times New Roman"/>
          <w:i/>
          <w:kern w:val="0"/>
          <w:sz w:val="20"/>
          <w:szCs w:val="20"/>
          <w:lang w:val="fr-CA" w:eastAsia="ar-SA" w:bidi="ar-SA"/>
        </w:rPr>
        <w:t>,</w:t>
      </w:r>
      <w:r w:rsidRPr="00C36A7A">
        <w:rPr>
          <w:rFonts w:ascii="Arial Narrow" w:eastAsia="Arial Narrow" w:hAnsi="Arial Narrow" w:cs="Times New Roman"/>
          <w:i/>
          <w:spacing w:val="-17"/>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declar</w:t>
      </w:r>
      <w:proofErr w:type="spellEnd"/>
      <w:r w:rsidRPr="00C36A7A">
        <w:rPr>
          <w:rFonts w:ascii="Arial Narrow" w:eastAsia="Arial Narrow" w:hAnsi="Arial Narrow" w:cs="Times New Roman"/>
          <w:i/>
          <w:spacing w:val="-3"/>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ca</w:t>
      </w:r>
      <w:r w:rsidRPr="00C36A7A">
        <w:rPr>
          <w:rFonts w:ascii="Arial Narrow" w:eastAsia="Arial Narrow" w:hAnsi="Arial Narrow" w:cs="Times New Roman"/>
          <w:i/>
          <w:spacing w:val="1"/>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s</w:t>
      </w:r>
      <w:r w:rsidRPr="00C36A7A">
        <w:rPr>
          <w:rFonts w:ascii="Arial Narrow" w:eastAsia="Arial Narrow" w:hAnsi="Arial Narrow" w:cs="Times New Roman"/>
          <w:i/>
          <w:spacing w:val="3"/>
          <w:kern w:val="0"/>
          <w:sz w:val="20"/>
          <w:szCs w:val="20"/>
          <w:lang w:val="fr-CA" w:eastAsia="ar-SA" w:bidi="ar-SA"/>
        </w:rPr>
        <w:t>u</w:t>
      </w:r>
      <w:r w:rsidRPr="00C36A7A">
        <w:rPr>
          <w:rFonts w:ascii="Arial Narrow" w:eastAsia="Arial Narrow" w:hAnsi="Arial Narrow" w:cs="Times New Roman"/>
          <w:i/>
          <w:kern w:val="0"/>
          <w:sz w:val="20"/>
          <w:szCs w:val="20"/>
          <w:lang w:val="fr-CA" w:eastAsia="ar-SA" w:bidi="ar-SA"/>
        </w:rPr>
        <w:t>nt</w:t>
      </w:r>
      <w:proofErr w:type="spellEnd"/>
      <w:r w:rsidRPr="00C36A7A">
        <w:rPr>
          <w:rFonts w:ascii="Arial Narrow" w:eastAsia="Arial Narrow" w:hAnsi="Arial Narrow" w:cs="Times New Roman"/>
          <w:i/>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ca</w:t>
      </w:r>
      <w:r w:rsidRPr="00C36A7A">
        <w:rPr>
          <w:rFonts w:ascii="Arial Narrow" w:eastAsia="Arial Narrow" w:hAnsi="Arial Narrow" w:cs="Times New Roman"/>
          <w:i/>
          <w:spacing w:val="3"/>
          <w:kern w:val="0"/>
          <w:sz w:val="20"/>
          <w:szCs w:val="20"/>
          <w:lang w:val="fr-CA" w:eastAsia="ar-SA" w:bidi="ar-SA"/>
        </w:rPr>
        <w:t>p</w:t>
      </w:r>
      <w:r w:rsidRPr="00C36A7A">
        <w:rPr>
          <w:rFonts w:ascii="Arial Narrow" w:eastAsia="Arial Narrow" w:hAnsi="Arial Narrow" w:cs="Times New Roman"/>
          <w:i/>
          <w:spacing w:val="1"/>
          <w:kern w:val="0"/>
          <w:sz w:val="20"/>
          <w:szCs w:val="20"/>
          <w:lang w:val="fr-CA" w:eastAsia="ar-SA" w:bidi="ar-SA"/>
        </w:rPr>
        <w:t>a</w:t>
      </w:r>
      <w:r w:rsidRPr="00C36A7A">
        <w:rPr>
          <w:rFonts w:ascii="Arial Narrow" w:eastAsia="Arial Narrow" w:hAnsi="Arial Narrow" w:cs="Times New Roman"/>
          <w:i/>
          <w:kern w:val="0"/>
          <w:sz w:val="20"/>
          <w:szCs w:val="20"/>
          <w:lang w:val="fr-CA" w:eastAsia="ar-SA" w:bidi="ar-SA"/>
        </w:rPr>
        <w:t>bil</w:t>
      </w:r>
      <w:proofErr w:type="spellEnd"/>
      <w:r w:rsidRPr="00C36A7A">
        <w:rPr>
          <w:rFonts w:ascii="Arial Narrow" w:eastAsia="Arial Narrow" w:hAnsi="Arial Narrow" w:cs="Times New Roman"/>
          <w:i/>
          <w:spacing w:val="-8"/>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şi</w:t>
      </w:r>
      <w:proofErr w:type="spellEnd"/>
      <w:r w:rsidRPr="00C36A7A">
        <w:rPr>
          <w:rFonts w:ascii="Arial Narrow" w:eastAsia="Arial Narrow" w:hAnsi="Arial Narrow" w:cs="Times New Roman"/>
          <w:i/>
          <w:spacing w:val="1"/>
          <w:kern w:val="0"/>
          <w:sz w:val="20"/>
          <w:szCs w:val="20"/>
          <w:lang w:val="fr-CA" w:eastAsia="ar-SA" w:bidi="ar-SA"/>
        </w:rPr>
        <w:t xml:space="preserve"> </w:t>
      </w:r>
      <w:proofErr w:type="spellStart"/>
      <w:r w:rsidRPr="00C36A7A">
        <w:rPr>
          <w:rFonts w:ascii="Arial Narrow" w:eastAsia="Arial Narrow" w:hAnsi="Arial Narrow" w:cs="Times New Roman"/>
          <w:i/>
          <w:spacing w:val="3"/>
          <w:kern w:val="0"/>
          <w:sz w:val="20"/>
          <w:szCs w:val="20"/>
          <w:lang w:val="fr-CA" w:eastAsia="ar-SA" w:bidi="ar-SA"/>
        </w:rPr>
        <w:t>d</w:t>
      </w:r>
      <w:r w:rsidRPr="00C36A7A">
        <w:rPr>
          <w:rFonts w:ascii="Arial Narrow" w:eastAsia="Arial Narrow" w:hAnsi="Arial Narrow" w:cs="Times New Roman"/>
          <w:i/>
          <w:kern w:val="0"/>
          <w:sz w:val="20"/>
          <w:szCs w:val="20"/>
          <w:lang w:val="fr-CA" w:eastAsia="ar-SA" w:bidi="ar-SA"/>
        </w:rPr>
        <w:t>ispo</w:t>
      </w:r>
      <w:r w:rsidRPr="00C36A7A">
        <w:rPr>
          <w:rFonts w:ascii="Arial Narrow" w:eastAsia="Arial Narrow" w:hAnsi="Arial Narrow" w:cs="Times New Roman"/>
          <w:i/>
          <w:spacing w:val="3"/>
          <w:kern w:val="0"/>
          <w:sz w:val="20"/>
          <w:szCs w:val="20"/>
          <w:lang w:val="fr-CA" w:eastAsia="ar-SA" w:bidi="ar-SA"/>
        </w:rPr>
        <w:t>n</w:t>
      </w:r>
      <w:r w:rsidRPr="00C36A7A">
        <w:rPr>
          <w:rFonts w:ascii="Arial Narrow" w:eastAsia="Arial Narrow" w:hAnsi="Arial Narrow" w:cs="Times New Roman"/>
          <w:i/>
          <w:kern w:val="0"/>
          <w:sz w:val="20"/>
          <w:szCs w:val="20"/>
          <w:lang w:val="fr-CA" w:eastAsia="ar-SA" w:bidi="ar-SA"/>
        </w:rPr>
        <w:t>ibil</w:t>
      </w:r>
      <w:proofErr w:type="spellEnd"/>
      <w:r w:rsidRPr="00C36A7A">
        <w:rPr>
          <w:rFonts w:ascii="Arial Narrow" w:eastAsia="Arial Narrow" w:hAnsi="Arial Narrow" w:cs="Times New Roman"/>
          <w:i/>
          <w:spacing w:val="-10"/>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să</w:t>
      </w:r>
      <w:proofErr w:type="spellEnd"/>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lu</w:t>
      </w:r>
      <w:r w:rsidRPr="00C36A7A">
        <w:rPr>
          <w:rFonts w:ascii="Arial Narrow" w:eastAsia="Arial Narrow" w:hAnsi="Arial Narrow" w:cs="Times New Roman"/>
          <w:i/>
          <w:spacing w:val="1"/>
          <w:kern w:val="0"/>
          <w:sz w:val="20"/>
          <w:szCs w:val="20"/>
          <w:lang w:val="fr-CA" w:eastAsia="ar-SA" w:bidi="ar-SA"/>
        </w:rPr>
        <w:t>cr</w:t>
      </w:r>
      <w:r w:rsidRPr="00C36A7A">
        <w:rPr>
          <w:rFonts w:ascii="Arial Narrow" w:eastAsia="Arial Narrow" w:hAnsi="Arial Narrow" w:cs="Times New Roman"/>
          <w:i/>
          <w:spacing w:val="3"/>
          <w:kern w:val="0"/>
          <w:sz w:val="20"/>
          <w:szCs w:val="20"/>
          <w:lang w:val="fr-CA" w:eastAsia="ar-SA" w:bidi="ar-SA"/>
        </w:rPr>
        <w:t>e</w:t>
      </w:r>
      <w:r w:rsidRPr="00C36A7A">
        <w:rPr>
          <w:rFonts w:ascii="Arial Narrow" w:eastAsia="Arial Narrow" w:hAnsi="Arial Narrow" w:cs="Times New Roman"/>
          <w:i/>
          <w:kern w:val="0"/>
          <w:sz w:val="20"/>
          <w:szCs w:val="20"/>
          <w:lang w:val="fr-CA" w:eastAsia="ar-SA" w:bidi="ar-SA"/>
        </w:rPr>
        <w:t>z</w:t>
      </w:r>
      <w:proofErr w:type="spellEnd"/>
      <w:r w:rsidRPr="00C36A7A">
        <w:rPr>
          <w:rFonts w:ascii="Arial Narrow" w:eastAsia="Arial Narrow" w:hAnsi="Arial Narrow" w:cs="Times New Roman"/>
          <w:i/>
          <w:spacing w:val="-6"/>
          <w:kern w:val="0"/>
          <w:sz w:val="20"/>
          <w:szCs w:val="20"/>
          <w:lang w:val="fr-CA" w:eastAsia="ar-SA" w:bidi="ar-SA"/>
        </w:rPr>
        <w:t xml:space="preserve"> </w:t>
      </w:r>
      <w:proofErr w:type="spellStart"/>
      <w:r w:rsidRPr="00C36A7A">
        <w:rPr>
          <w:rFonts w:ascii="Arial Narrow" w:eastAsia="Arial Narrow" w:hAnsi="Arial Narrow" w:cs="Times New Roman"/>
          <w:i/>
          <w:spacing w:val="3"/>
          <w:kern w:val="0"/>
          <w:sz w:val="20"/>
          <w:szCs w:val="20"/>
          <w:lang w:val="fr-CA" w:eastAsia="ar-SA" w:bidi="ar-SA"/>
        </w:rPr>
        <w:t>p</w:t>
      </w:r>
      <w:r w:rsidRPr="00C36A7A">
        <w:rPr>
          <w:rFonts w:ascii="Arial Narrow" w:eastAsia="Arial Narrow" w:hAnsi="Arial Narrow" w:cs="Times New Roman"/>
          <w:i/>
          <w:kern w:val="0"/>
          <w:sz w:val="20"/>
          <w:szCs w:val="20"/>
          <w:lang w:val="fr-CA" w:eastAsia="ar-SA" w:bidi="ar-SA"/>
        </w:rPr>
        <w:t>e</w:t>
      </w:r>
      <w:proofErr w:type="spellEnd"/>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spacing w:val="3"/>
          <w:kern w:val="0"/>
          <w:sz w:val="20"/>
          <w:szCs w:val="20"/>
          <w:lang w:val="fr-CA" w:eastAsia="ar-SA" w:bidi="ar-SA"/>
        </w:rPr>
        <w:t>p</w:t>
      </w:r>
      <w:r w:rsidRPr="00C36A7A">
        <w:rPr>
          <w:rFonts w:ascii="Arial Narrow" w:eastAsia="Arial Narrow" w:hAnsi="Arial Narrow" w:cs="Times New Roman"/>
          <w:i/>
          <w:kern w:val="0"/>
          <w:sz w:val="20"/>
          <w:szCs w:val="20"/>
          <w:lang w:val="fr-CA" w:eastAsia="ar-SA" w:bidi="ar-SA"/>
        </w:rPr>
        <w:t>oz</w:t>
      </w:r>
      <w:r w:rsidRPr="00C36A7A">
        <w:rPr>
          <w:rFonts w:ascii="Arial Narrow" w:eastAsia="Arial Narrow" w:hAnsi="Arial Narrow" w:cs="Times New Roman"/>
          <w:i/>
          <w:spacing w:val="2"/>
          <w:kern w:val="0"/>
          <w:sz w:val="20"/>
          <w:szCs w:val="20"/>
          <w:lang w:val="fr-CA" w:eastAsia="ar-SA" w:bidi="ar-SA"/>
        </w:rPr>
        <w:t>i</w:t>
      </w:r>
      <w:r w:rsidRPr="00C36A7A">
        <w:rPr>
          <w:rFonts w:ascii="Arial Narrow" w:eastAsia="Arial Narrow" w:hAnsi="Arial Narrow" w:cs="Times New Roman"/>
          <w:i/>
          <w:kern w:val="0"/>
          <w:sz w:val="20"/>
          <w:szCs w:val="20"/>
          <w:lang w:val="fr-CA" w:eastAsia="ar-SA" w:bidi="ar-SA"/>
        </w:rPr>
        <w:t>ţia</w:t>
      </w:r>
      <w:proofErr w:type="spellEnd"/>
      <w:r w:rsidRPr="00C36A7A">
        <w:rPr>
          <w:rFonts w:ascii="Arial Narrow" w:eastAsia="Arial Narrow" w:hAnsi="Arial Narrow" w:cs="Times New Roman"/>
          <w:i/>
          <w:spacing w:val="-7"/>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de</w:t>
      </w:r>
      <w:r w:rsidRPr="00C36A7A">
        <w:rPr>
          <w:rFonts w:ascii="Arial Narrow" w:eastAsia="Arial Narrow" w:hAnsi="Arial Narrow" w:cs="Times New Roman"/>
          <w:i/>
          <w:spacing w:val="-2"/>
          <w:kern w:val="0"/>
          <w:sz w:val="20"/>
          <w:szCs w:val="20"/>
          <w:lang w:val="fr-CA" w:eastAsia="ar-SA" w:bidi="ar-SA"/>
        </w:rPr>
        <w:t xml:space="preserve"> </w:t>
      </w:r>
      <w:r w:rsidRPr="00C36A7A">
        <w:rPr>
          <w:rFonts w:ascii="Arial Narrow" w:eastAsia="Arial Narrow" w:hAnsi="Arial Narrow" w:cs="Times New Roman"/>
          <w:i/>
          <w:spacing w:val="2"/>
          <w:kern w:val="0"/>
          <w:sz w:val="20"/>
          <w:szCs w:val="20"/>
          <w:lang w:val="fr-CA" w:eastAsia="ar-SA" w:bidi="ar-SA"/>
        </w:rPr>
        <w:t>…</w:t>
      </w:r>
      <w:r w:rsidRPr="00C36A7A">
        <w:rPr>
          <w:rFonts w:ascii="Arial Narrow" w:eastAsia="Arial Narrow" w:hAnsi="Arial Narrow" w:cs="Times New Roman"/>
          <w:i/>
          <w:kern w:val="0"/>
          <w:sz w:val="20"/>
          <w:szCs w:val="20"/>
          <w:lang w:val="fr-CA" w:eastAsia="ar-SA" w:bidi="ar-SA"/>
        </w:rPr>
        <w:t>……</w:t>
      </w:r>
      <w:r w:rsidRPr="00C36A7A">
        <w:rPr>
          <w:rFonts w:ascii="Arial Narrow" w:eastAsia="Arial Narrow" w:hAnsi="Arial Narrow" w:cs="Times New Roman"/>
          <w:i/>
          <w:spacing w:val="5"/>
          <w:kern w:val="0"/>
          <w:sz w:val="20"/>
          <w:szCs w:val="20"/>
          <w:lang w:val="fr-CA" w:eastAsia="ar-SA" w:bidi="ar-SA"/>
        </w:rPr>
        <w:t>…</w:t>
      </w:r>
      <w:r w:rsidRPr="00C36A7A">
        <w:rPr>
          <w:rFonts w:ascii="Arial Narrow" w:eastAsia="Arial Narrow" w:hAnsi="Arial Narrow" w:cs="Times New Roman"/>
          <w:i/>
          <w:kern w:val="0"/>
          <w:sz w:val="20"/>
          <w:szCs w:val="20"/>
          <w:lang w:val="fr-CA" w:eastAsia="ar-SA" w:bidi="ar-SA"/>
        </w:rPr>
        <w:t>…..,</w:t>
      </w:r>
      <w:r w:rsidRPr="00C36A7A">
        <w:rPr>
          <w:rFonts w:ascii="Arial Narrow" w:eastAsia="Arial Narrow" w:hAnsi="Arial Narrow" w:cs="Times New Roman"/>
          <w:i/>
          <w:spacing w:val="-17"/>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p</w:t>
      </w:r>
      <w:r w:rsidRPr="00C36A7A">
        <w:rPr>
          <w:rFonts w:ascii="Arial Narrow" w:eastAsia="Arial Narrow" w:hAnsi="Arial Narrow" w:cs="Times New Roman"/>
          <w:i/>
          <w:spacing w:val="1"/>
          <w:kern w:val="0"/>
          <w:sz w:val="20"/>
          <w:szCs w:val="20"/>
          <w:lang w:val="fr-CA" w:eastAsia="ar-SA" w:bidi="ar-SA"/>
        </w:rPr>
        <w:t>e</w:t>
      </w:r>
      <w:r w:rsidRPr="00C36A7A">
        <w:rPr>
          <w:rFonts w:ascii="Arial Narrow" w:eastAsia="Arial Narrow" w:hAnsi="Arial Narrow" w:cs="Times New Roman"/>
          <w:i/>
          <w:kern w:val="0"/>
          <w:sz w:val="20"/>
          <w:szCs w:val="20"/>
          <w:lang w:val="fr-CA" w:eastAsia="ar-SA" w:bidi="ar-SA"/>
        </w:rPr>
        <w:t>nt</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u</w:t>
      </w:r>
      <w:proofErr w:type="spellEnd"/>
      <w:r w:rsidRPr="00C36A7A">
        <w:rPr>
          <w:rFonts w:ascii="Arial Narrow" w:eastAsia="Arial Narrow" w:hAnsi="Arial Narrow" w:cs="Times New Roman"/>
          <w:i/>
          <w:spacing w:val="-2"/>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ca</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 xml:space="preserve">e </w:t>
      </w:r>
      <w:proofErr w:type="spellStart"/>
      <w:r w:rsidRPr="00C36A7A">
        <w:rPr>
          <w:rFonts w:ascii="Arial Narrow" w:eastAsia="Arial Narrow" w:hAnsi="Arial Narrow" w:cs="Times New Roman"/>
          <w:i/>
          <w:spacing w:val="1"/>
          <w:kern w:val="0"/>
          <w:sz w:val="20"/>
          <w:szCs w:val="20"/>
          <w:lang w:val="fr-CA" w:eastAsia="ar-SA" w:bidi="ar-SA"/>
        </w:rPr>
        <w:t>m</w:t>
      </w:r>
      <w:r w:rsidRPr="00C36A7A">
        <w:rPr>
          <w:rFonts w:ascii="Arial Narrow" w:eastAsia="Arial Narrow" w:hAnsi="Arial Narrow" w:cs="Times New Roman"/>
          <w:i/>
          <w:spacing w:val="7"/>
          <w:kern w:val="0"/>
          <w:sz w:val="20"/>
          <w:szCs w:val="20"/>
          <w:lang w:val="fr-CA" w:eastAsia="ar-SA" w:bidi="ar-SA"/>
        </w:rPr>
        <w:t>i</w:t>
      </w:r>
      <w:r w:rsidRPr="00C36A7A">
        <w:rPr>
          <w:rFonts w:ascii="Arial Narrow" w:eastAsia="Arial Narrow" w:hAnsi="Arial Narrow" w:cs="Times New Roman"/>
          <w:i/>
          <w:spacing w:val="1"/>
          <w:kern w:val="0"/>
          <w:sz w:val="20"/>
          <w:szCs w:val="20"/>
          <w:lang w:val="fr-CA" w:eastAsia="ar-SA" w:bidi="ar-SA"/>
        </w:rPr>
        <w:t>-</w:t>
      </w:r>
      <w:r w:rsidRPr="00C36A7A">
        <w:rPr>
          <w:rFonts w:ascii="Arial Narrow" w:eastAsia="Arial Narrow" w:hAnsi="Arial Narrow" w:cs="Times New Roman"/>
          <w:i/>
          <w:kern w:val="0"/>
          <w:sz w:val="20"/>
          <w:szCs w:val="20"/>
          <w:lang w:val="fr-CA" w:eastAsia="ar-SA" w:bidi="ar-SA"/>
        </w:rPr>
        <w:t>a</w:t>
      </w:r>
      <w:proofErr w:type="spellEnd"/>
      <w:r w:rsidRPr="00C36A7A">
        <w:rPr>
          <w:rFonts w:ascii="Arial Narrow" w:eastAsia="Arial Narrow" w:hAnsi="Arial Narrow" w:cs="Times New Roman"/>
          <w:i/>
          <w:spacing w:val="-3"/>
          <w:kern w:val="0"/>
          <w:sz w:val="20"/>
          <w:szCs w:val="20"/>
          <w:lang w:val="fr-CA" w:eastAsia="ar-SA" w:bidi="ar-SA"/>
        </w:rPr>
        <w:t xml:space="preserve"> </w:t>
      </w:r>
      <w:proofErr w:type="spellStart"/>
      <w:r w:rsidRPr="00C36A7A">
        <w:rPr>
          <w:rFonts w:ascii="Arial Narrow" w:eastAsia="Arial Narrow" w:hAnsi="Arial Narrow" w:cs="Times New Roman"/>
          <w:i/>
          <w:spacing w:val="1"/>
          <w:kern w:val="0"/>
          <w:sz w:val="20"/>
          <w:szCs w:val="20"/>
          <w:lang w:val="fr-CA" w:eastAsia="ar-SA" w:bidi="ar-SA"/>
        </w:rPr>
        <w:t>f</w:t>
      </w:r>
      <w:r w:rsidRPr="00C36A7A">
        <w:rPr>
          <w:rFonts w:ascii="Arial Narrow" w:eastAsia="Arial Narrow" w:hAnsi="Arial Narrow" w:cs="Times New Roman"/>
          <w:i/>
          <w:kern w:val="0"/>
          <w:sz w:val="20"/>
          <w:szCs w:val="20"/>
          <w:lang w:val="fr-CA" w:eastAsia="ar-SA" w:bidi="ar-SA"/>
        </w:rPr>
        <w:t>ost</w:t>
      </w:r>
      <w:proofErr w:type="spellEnd"/>
      <w:r w:rsidRPr="00C36A7A">
        <w:rPr>
          <w:rFonts w:ascii="Arial Narrow" w:eastAsia="Arial Narrow" w:hAnsi="Arial Narrow" w:cs="Times New Roman"/>
          <w:i/>
          <w:spacing w:val="-3"/>
          <w:kern w:val="0"/>
          <w:sz w:val="20"/>
          <w:szCs w:val="20"/>
          <w:lang w:val="fr-CA" w:eastAsia="ar-SA" w:bidi="ar-SA"/>
        </w:rPr>
        <w:t xml:space="preserve"> in</w:t>
      </w:r>
      <w:r w:rsidRPr="00C36A7A">
        <w:rPr>
          <w:rFonts w:ascii="Arial Narrow" w:eastAsia="Arial Narrow" w:hAnsi="Arial Narrow" w:cs="Times New Roman"/>
          <w:i/>
          <w:kern w:val="0"/>
          <w:sz w:val="20"/>
          <w:szCs w:val="20"/>
          <w:lang w:val="fr-CA" w:eastAsia="ar-SA" w:bidi="ar-SA"/>
        </w:rPr>
        <w:t>clus</w:t>
      </w:r>
      <w:r w:rsidRPr="00C36A7A">
        <w:rPr>
          <w:rFonts w:ascii="Arial Narrow" w:eastAsia="Arial Narrow" w:hAnsi="Arial Narrow" w:cs="Times New Roman"/>
          <w:i/>
          <w:spacing w:val="-4"/>
          <w:kern w:val="0"/>
          <w:sz w:val="20"/>
          <w:szCs w:val="20"/>
          <w:lang w:val="fr-CA" w:eastAsia="ar-SA" w:bidi="ar-SA"/>
        </w:rPr>
        <w:t xml:space="preserve"> </w:t>
      </w:r>
      <w:r w:rsidRPr="00C36A7A">
        <w:rPr>
          <w:rFonts w:ascii="Arial Narrow" w:eastAsia="Arial Narrow" w:hAnsi="Arial Narrow" w:cs="Times New Roman"/>
          <w:i/>
          <w:spacing w:val="5"/>
          <w:kern w:val="0"/>
          <w:sz w:val="20"/>
          <w:szCs w:val="20"/>
          <w:lang w:val="fr-CA" w:eastAsia="ar-SA" w:bidi="ar-SA"/>
        </w:rPr>
        <w:t>C</w:t>
      </w:r>
      <w:r w:rsidRPr="00C36A7A">
        <w:rPr>
          <w:rFonts w:ascii="Arial Narrow" w:eastAsia="Arial Narrow" w:hAnsi="Arial Narrow" w:cs="Times New Roman"/>
          <w:i/>
          <w:spacing w:val="-13"/>
          <w:kern w:val="0"/>
          <w:sz w:val="20"/>
          <w:szCs w:val="20"/>
          <w:lang w:val="fr-CA" w:eastAsia="ar-SA" w:bidi="ar-SA"/>
        </w:rPr>
        <w:t>V</w:t>
      </w:r>
      <w:r w:rsidRPr="00C36A7A">
        <w:rPr>
          <w:rFonts w:ascii="Arial Narrow" w:eastAsia="Arial Narrow" w:hAnsi="Arial Narrow" w:cs="Times New Roman"/>
          <w:i/>
          <w:spacing w:val="1"/>
          <w:kern w:val="0"/>
          <w:sz w:val="20"/>
          <w:szCs w:val="20"/>
          <w:lang w:val="fr-CA" w:eastAsia="ar-SA" w:bidi="ar-SA"/>
        </w:rPr>
        <w:t>-</w:t>
      </w:r>
      <w:proofErr w:type="spellStart"/>
      <w:r w:rsidRPr="00C36A7A">
        <w:rPr>
          <w:rFonts w:ascii="Arial Narrow" w:eastAsia="Arial Narrow" w:hAnsi="Arial Narrow" w:cs="Times New Roman"/>
          <w:i/>
          <w:kern w:val="0"/>
          <w:sz w:val="20"/>
          <w:szCs w:val="20"/>
          <w:lang w:val="fr-CA" w:eastAsia="ar-SA" w:bidi="ar-SA"/>
        </w:rPr>
        <w:t>ul</w:t>
      </w:r>
      <w:proofErr w:type="spellEnd"/>
      <w:r w:rsidRPr="00C36A7A">
        <w:rPr>
          <w:rFonts w:ascii="Arial Narrow" w:eastAsia="Arial Narrow" w:hAnsi="Arial Narrow" w:cs="Times New Roman"/>
          <w:i/>
          <w:spacing w:val="-4"/>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în</w:t>
      </w:r>
      <w:proofErr w:type="spellEnd"/>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ofe</w:t>
      </w:r>
      <w:r w:rsidRPr="00C36A7A">
        <w:rPr>
          <w:rFonts w:ascii="Arial Narrow" w:eastAsia="Arial Narrow" w:hAnsi="Arial Narrow" w:cs="Times New Roman"/>
          <w:i/>
          <w:spacing w:val="3"/>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ta</w:t>
      </w:r>
      <w:proofErr w:type="spellEnd"/>
      <w:r w:rsidRPr="00C36A7A">
        <w:rPr>
          <w:rFonts w:ascii="Arial Narrow" w:eastAsia="Arial Narrow" w:hAnsi="Arial Narrow" w:cs="Times New Roman"/>
          <w:i/>
          <w:kern w:val="0"/>
          <w:sz w:val="20"/>
          <w:szCs w:val="20"/>
          <w:lang w:val="fr-CA" w:eastAsia="ar-SA" w:bidi="ar-SA"/>
        </w:rPr>
        <w:t>,</w:t>
      </w:r>
      <w:r w:rsidRPr="00C36A7A">
        <w:rPr>
          <w:rFonts w:ascii="Arial Narrow" w:eastAsia="Arial Narrow" w:hAnsi="Arial Narrow" w:cs="Times New Roman"/>
          <w:i/>
          <w:spacing w:val="-7"/>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în</w:t>
      </w:r>
      <w:proofErr w:type="spellEnd"/>
      <w:r w:rsidRPr="00C36A7A">
        <w:rPr>
          <w:rFonts w:ascii="Arial Narrow" w:eastAsia="Arial Narrow" w:hAnsi="Arial Narrow" w:cs="Times New Roman"/>
          <w:i/>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pe</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ioada</w:t>
      </w:r>
      <w:proofErr w:type="spellEnd"/>
      <w:r w:rsidRPr="00C36A7A">
        <w:rPr>
          <w:rFonts w:ascii="Arial Narrow" w:eastAsia="Arial Narrow" w:hAnsi="Arial Narrow" w:cs="Times New Roman"/>
          <w:i/>
          <w:kern w:val="0"/>
          <w:sz w:val="20"/>
          <w:szCs w:val="20"/>
          <w:lang w:val="fr-CA" w:eastAsia="ar-SA" w:bidi="ar-SA"/>
        </w:rPr>
        <w:t>:</w:t>
      </w:r>
    </w:p>
    <w:p w14:paraId="62A3F2D3" w14:textId="77777777" w:rsidR="003D03A1" w:rsidRPr="00C36A7A" w:rsidRDefault="003D03A1" w:rsidP="003D03A1">
      <w:pPr>
        <w:widowControl/>
        <w:spacing w:before="2" w:line="100" w:lineRule="exact"/>
        <w:jc w:val="both"/>
        <w:rPr>
          <w:rFonts w:ascii="Arial Narrow" w:eastAsia="Times New Roman" w:hAnsi="Arial Narrow" w:cs="Times New Roman"/>
          <w:kern w:val="0"/>
          <w:sz w:val="20"/>
          <w:szCs w:val="20"/>
          <w:lang w:val="fr-CA" w:eastAsia="ar-SA" w:bidi="ar-SA"/>
        </w:rPr>
      </w:pPr>
    </w:p>
    <w:p w14:paraId="46A764AA" w14:textId="77777777" w:rsidR="003D03A1" w:rsidRPr="00C36A7A" w:rsidRDefault="003D03A1" w:rsidP="003D03A1">
      <w:pPr>
        <w:widowControl/>
        <w:spacing w:line="200" w:lineRule="exact"/>
        <w:rPr>
          <w:rFonts w:ascii="Arial Narrow" w:eastAsia="Times New Roman" w:hAnsi="Arial Narrow" w:cs="Times New Roman"/>
          <w:kern w:val="0"/>
          <w:sz w:val="20"/>
          <w:szCs w:val="20"/>
          <w:lang w:val="fr-CA" w:eastAsia="ar-SA" w:bidi="ar-SA"/>
        </w:rPr>
      </w:pPr>
    </w:p>
    <w:p w14:paraId="1ECDA9B2" w14:textId="77777777" w:rsidR="003D03A1" w:rsidRPr="00C36A7A" w:rsidRDefault="00000000" w:rsidP="003D03A1">
      <w:pPr>
        <w:widowControl/>
        <w:jc w:val="center"/>
        <w:rPr>
          <w:rFonts w:ascii="Arial Narrow" w:eastAsia="Arial Narrow" w:hAnsi="Arial Narrow" w:cs="Times New Roman"/>
          <w:b/>
          <w:i/>
          <w:spacing w:val="2"/>
          <w:w w:val="96"/>
          <w:kern w:val="0"/>
          <w:sz w:val="20"/>
          <w:szCs w:val="20"/>
          <w:lang w:val="fr-CA" w:eastAsia="ar-SA" w:bidi="ar-SA"/>
        </w:rPr>
      </w:pPr>
      <w:r>
        <w:rPr>
          <w:rFonts w:ascii="Arial Narrow" w:eastAsia="Times New Roman" w:hAnsi="Arial Narrow" w:cs="Times New Roman"/>
          <w:kern w:val="0"/>
          <w:sz w:val="20"/>
          <w:szCs w:val="20"/>
          <w:lang w:val="en-US" w:eastAsia="ar-SA" w:bidi="ar-SA"/>
        </w:rPr>
        <w:pict w14:anchorId="53ED96BC">
          <v:group id="_x0000_s2050" style="position:absolute;left:0;text-align:left;margin-left:75.1pt;margin-top:346.7pt;width:451.5pt;height:64.45pt;z-index:-3;mso-position-horizontal-relative:page;mso-position-vertical-relative:page" coordorigin="961,6141" coordsize="9794,787">
            <v:shape id="_x0000_s2051" style="position:absolute;left:982;top:6171;width:9753;height:353" coordorigin="982,6171" coordsize="9753,353" path="m982,6524r9753,l10735,6171r-9753,l982,6524xe" fillcolor="#e3e3e3" stroked="f">
              <v:path arrowok="t"/>
            </v:shape>
            <v:shape id="_x0000_s2052" style="position:absolute;left:1080;top:6171;width:9557;height:231" coordorigin="1080,6171" coordsize="9557,231" path="m1080,6402r9557,l10637,6171r-9557,l1080,6402xe" fillcolor="#e3e3e3" stroked="f">
              <v:path arrowok="t"/>
            </v:shape>
            <v:shape id="_x0000_s2053" style="position:absolute;left:982;top:6162;width:9753;height:0" coordorigin="982,6162" coordsize="9753,0" path="m982,6162r9753,e" filled="f" strokeweight="1.06pt">
              <v:path arrowok="t"/>
            </v:shape>
            <v:shape id="_x0000_s2054" style="position:absolute;left:982;top:6534;width:9753;height:0" coordorigin="982,6534" coordsize="9753,0" path="m982,6534r9753,e" filled="f" strokeweight="1.06pt">
              <v:path arrowok="t"/>
            </v:shape>
            <v:shape id="_x0000_s2055" style="position:absolute;left:972;top:6152;width:0;height:766" coordorigin="972,6152" coordsize="0,766" path="m972,6152r,766e" filled="f" strokeweight="1.06pt">
              <v:path arrowok="t"/>
            </v:shape>
            <v:shape id="_x0000_s2056" style="position:absolute;left:982;top:6908;width:9753;height:0" coordorigin="982,6908" coordsize="9753,0" path="m982,6908r9753,e" filled="f" strokeweight="1.06pt">
              <v:path arrowok="t"/>
            </v:shape>
            <v:shape id="_x0000_s2057" style="position:absolute;left:10745;top:6152;width:0;height:766" coordorigin="10745,6152" coordsize="0,766" path="m10745,6152r,766e" filled="f" strokeweight="1.06pt">
              <v:path arrowok="t"/>
            </v:shape>
            <w10:wrap anchorx="page" anchory="page"/>
          </v:group>
        </w:pict>
      </w:r>
    </w:p>
    <w:p w14:paraId="52F3E6A2" w14:textId="77777777" w:rsidR="003D03A1" w:rsidRPr="00C36A7A" w:rsidRDefault="003D03A1" w:rsidP="003D03A1">
      <w:pPr>
        <w:widowControl/>
        <w:jc w:val="center"/>
        <w:rPr>
          <w:rFonts w:ascii="Arial Narrow" w:eastAsia="Arial Narrow" w:hAnsi="Arial Narrow" w:cs="Times New Roman"/>
          <w:b/>
          <w:i/>
          <w:spacing w:val="2"/>
          <w:w w:val="96"/>
          <w:kern w:val="0"/>
          <w:sz w:val="20"/>
          <w:szCs w:val="20"/>
          <w:lang w:val="fr-CA" w:eastAsia="ar-SA" w:bidi="ar-SA"/>
        </w:rPr>
      </w:pPr>
    </w:p>
    <w:p w14:paraId="71E3ADF0" w14:textId="77777777" w:rsidR="003D03A1" w:rsidRPr="00C36A7A" w:rsidRDefault="003D03A1" w:rsidP="003D03A1">
      <w:pPr>
        <w:widowControl/>
        <w:jc w:val="center"/>
        <w:rPr>
          <w:rFonts w:ascii="Arial Narrow" w:eastAsia="Arial Narrow" w:hAnsi="Arial Narrow" w:cs="Times New Roman"/>
          <w:kern w:val="0"/>
          <w:sz w:val="20"/>
          <w:szCs w:val="20"/>
          <w:lang w:val="fr-CA" w:eastAsia="ar-SA" w:bidi="ar-SA"/>
        </w:rPr>
      </w:pPr>
      <w:r w:rsidRPr="00C36A7A">
        <w:rPr>
          <w:rFonts w:ascii="Arial Narrow" w:eastAsia="Arial Narrow" w:hAnsi="Arial Narrow" w:cs="Times New Roman"/>
          <w:b/>
          <w:i/>
          <w:spacing w:val="2"/>
          <w:w w:val="96"/>
          <w:kern w:val="0"/>
          <w:sz w:val="20"/>
          <w:szCs w:val="20"/>
          <w:lang w:val="fr-CA" w:eastAsia="ar-SA" w:bidi="ar-SA"/>
        </w:rPr>
        <w:t>PE</w:t>
      </w:r>
      <w:r w:rsidRPr="00C36A7A">
        <w:rPr>
          <w:rFonts w:ascii="Arial Narrow" w:eastAsia="Arial Narrow" w:hAnsi="Arial Narrow" w:cs="Times New Roman"/>
          <w:b/>
          <w:i/>
          <w:spacing w:val="1"/>
          <w:w w:val="96"/>
          <w:kern w:val="0"/>
          <w:sz w:val="20"/>
          <w:szCs w:val="20"/>
          <w:lang w:val="fr-CA" w:eastAsia="ar-SA" w:bidi="ar-SA"/>
        </w:rPr>
        <w:t>R</w:t>
      </w:r>
      <w:r w:rsidRPr="00C36A7A">
        <w:rPr>
          <w:rFonts w:ascii="Arial Narrow" w:eastAsia="Arial Narrow" w:hAnsi="Arial Narrow" w:cs="Times New Roman"/>
          <w:b/>
          <w:i/>
          <w:spacing w:val="4"/>
          <w:w w:val="96"/>
          <w:kern w:val="0"/>
          <w:sz w:val="20"/>
          <w:szCs w:val="20"/>
          <w:lang w:val="fr-CA" w:eastAsia="ar-SA" w:bidi="ar-SA"/>
        </w:rPr>
        <w:t>I</w:t>
      </w:r>
      <w:r w:rsidRPr="00C36A7A">
        <w:rPr>
          <w:rFonts w:ascii="Arial Narrow" w:eastAsia="Arial Narrow" w:hAnsi="Arial Narrow" w:cs="Times New Roman"/>
          <w:b/>
          <w:i/>
          <w:spacing w:val="2"/>
          <w:w w:val="96"/>
          <w:kern w:val="0"/>
          <w:sz w:val="20"/>
          <w:szCs w:val="20"/>
          <w:lang w:val="fr-CA" w:eastAsia="ar-SA" w:bidi="ar-SA"/>
        </w:rPr>
        <w:t>O</w:t>
      </w:r>
      <w:r w:rsidRPr="00C36A7A">
        <w:rPr>
          <w:rFonts w:ascii="Arial Narrow" w:eastAsia="Arial Narrow" w:hAnsi="Arial Narrow" w:cs="Times New Roman"/>
          <w:b/>
          <w:i/>
          <w:spacing w:val="3"/>
          <w:w w:val="96"/>
          <w:kern w:val="0"/>
          <w:sz w:val="20"/>
          <w:szCs w:val="20"/>
          <w:lang w:val="fr-CA" w:eastAsia="ar-SA" w:bidi="ar-SA"/>
        </w:rPr>
        <w:t>AD</w:t>
      </w:r>
      <w:r w:rsidRPr="00C36A7A">
        <w:rPr>
          <w:rFonts w:ascii="Arial Narrow" w:eastAsia="Arial Narrow" w:hAnsi="Arial Narrow" w:cs="Times New Roman"/>
          <w:b/>
          <w:i/>
          <w:w w:val="96"/>
          <w:kern w:val="0"/>
          <w:sz w:val="20"/>
          <w:szCs w:val="20"/>
          <w:lang w:val="fr-CA" w:eastAsia="ar-SA" w:bidi="ar-SA"/>
        </w:rPr>
        <w:t>A</w:t>
      </w:r>
    </w:p>
    <w:p w14:paraId="4694CF44" w14:textId="77777777" w:rsidR="003D03A1" w:rsidRPr="00C36A7A" w:rsidRDefault="003D03A1" w:rsidP="003D03A1">
      <w:pPr>
        <w:widowControl/>
        <w:spacing w:before="3" w:line="140" w:lineRule="exact"/>
        <w:rPr>
          <w:rFonts w:ascii="Arial Narrow" w:eastAsia="Times New Roman" w:hAnsi="Arial Narrow" w:cs="Times New Roman"/>
          <w:kern w:val="0"/>
          <w:sz w:val="20"/>
          <w:szCs w:val="20"/>
          <w:lang w:val="fr-CA" w:eastAsia="ar-SA" w:bidi="ar-SA"/>
        </w:rPr>
      </w:pPr>
    </w:p>
    <w:p w14:paraId="55E03FF0" w14:textId="77777777" w:rsidR="003D03A1" w:rsidRPr="00C36A7A" w:rsidRDefault="003D03A1" w:rsidP="003D03A1">
      <w:pPr>
        <w:widowControl/>
        <w:jc w:val="center"/>
        <w:rPr>
          <w:rFonts w:ascii="Arial Narrow" w:eastAsia="Arial Narrow" w:hAnsi="Arial Narrow" w:cs="Times New Roman"/>
          <w:b/>
          <w:i/>
          <w:kern w:val="0"/>
          <w:sz w:val="20"/>
          <w:szCs w:val="20"/>
          <w:lang w:val="fr-CA" w:eastAsia="ar-SA" w:bidi="ar-SA"/>
        </w:rPr>
      </w:pPr>
      <w:r w:rsidRPr="00C36A7A">
        <w:rPr>
          <w:rFonts w:ascii="Arial Narrow" w:eastAsia="Arial Narrow" w:hAnsi="Arial Narrow" w:cs="Times New Roman"/>
          <w:b/>
          <w:i/>
          <w:kern w:val="0"/>
          <w:sz w:val="20"/>
          <w:szCs w:val="20"/>
          <w:lang w:val="fr-CA" w:eastAsia="ar-SA" w:bidi="ar-SA"/>
        </w:rPr>
        <w:t>,,</w:t>
      </w:r>
      <w:r w:rsidRPr="00C36A7A">
        <w:rPr>
          <w:rFonts w:ascii="Arial Narrow" w:eastAsia="Arial Narrow" w:hAnsi="Arial Narrow" w:cs="Times New Roman"/>
          <w:b/>
          <w:i/>
          <w:spacing w:val="-1"/>
          <w:kern w:val="0"/>
          <w:sz w:val="20"/>
          <w:szCs w:val="20"/>
          <w:lang w:val="fr-CA" w:eastAsia="ar-SA" w:bidi="ar-SA"/>
        </w:rPr>
        <w:t>P</w:t>
      </w:r>
      <w:r w:rsidRPr="00C36A7A">
        <w:rPr>
          <w:rFonts w:ascii="Arial Narrow" w:eastAsia="Arial Narrow" w:hAnsi="Arial Narrow" w:cs="Times New Roman"/>
          <w:b/>
          <w:i/>
          <w:kern w:val="0"/>
          <w:sz w:val="20"/>
          <w:szCs w:val="20"/>
          <w:lang w:val="fr-CA" w:eastAsia="ar-SA" w:bidi="ar-SA"/>
        </w:rPr>
        <w:t>E</w:t>
      </w:r>
      <w:r w:rsidRPr="00C36A7A">
        <w:rPr>
          <w:rFonts w:ascii="Arial Narrow" w:eastAsia="Arial Narrow" w:hAnsi="Arial Narrow" w:cs="Times New Roman"/>
          <w:b/>
          <w:i/>
          <w:spacing w:val="40"/>
          <w:kern w:val="0"/>
          <w:sz w:val="20"/>
          <w:szCs w:val="20"/>
          <w:lang w:val="fr-CA" w:eastAsia="ar-SA" w:bidi="ar-SA"/>
        </w:rPr>
        <w:t xml:space="preserve"> </w:t>
      </w:r>
      <w:r w:rsidRPr="00C36A7A">
        <w:rPr>
          <w:rFonts w:ascii="Arial Narrow" w:eastAsia="Arial Narrow" w:hAnsi="Arial Narrow" w:cs="Times New Roman"/>
          <w:b/>
          <w:i/>
          <w:spacing w:val="1"/>
          <w:w w:val="98"/>
          <w:kern w:val="0"/>
          <w:sz w:val="20"/>
          <w:szCs w:val="20"/>
          <w:lang w:val="fr-CA" w:eastAsia="ar-SA" w:bidi="ar-SA"/>
        </w:rPr>
        <w:t>T</w:t>
      </w:r>
      <w:r w:rsidRPr="00C36A7A">
        <w:rPr>
          <w:rFonts w:ascii="Arial Narrow" w:eastAsia="Arial Narrow" w:hAnsi="Arial Narrow" w:cs="Times New Roman"/>
          <w:b/>
          <w:i/>
          <w:w w:val="98"/>
          <w:kern w:val="0"/>
          <w:sz w:val="20"/>
          <w:szCs w:val="20"/>
          <w:lang w:val="fr-CA" w:eastAsia="ar-SA" w:bidi="ar-SA"/>
        </w:rPr>
        <w:t>O</w:t>
      </w:r>
      <w:r w:rsidRPr="00C36A7A">
        <w:rPr>
          <w:rFonts w:ascii="Arial Narrow" w:eastAsia="Arial Narrow" w:hAnsi="Arial Narrow" w:cs="Times New Roman"/>
          <w:b/>
          <w:i/>
          <w:spacing w:val="-15"/>
          <w:w w:val="98"/>
          <w:kern w:val="0"/>
          <w:sz w:val="20"/>
          <w:szCs w:val="20"/>
          <w:lang w:val="fr-CA" w:eastAsia="ar-SA" w:bidi="ar-SA"/>
        </w:rPr>
        <w:t>A</w:t>
      </w:r>
      <w:r w:rsidRPr="00C36A7A">
        <w:rPr>
          <w:rFonts w:ascii="Arial Narrow" w:eastAsia="Arial Narrow" w:hAnsi="Arial Narrow" w:cs="Times New Roman"/>
          <w:b/>
          <w:i/>
          <w:spacing w:val="-11"/>
          <w:w w:val="98"/>
          <w:kern w:val="0"/>
          <w:sz w:val="20"/>
          <w:szCs w:val="20"/>
          <w:lang w:val="fr-CA" w:eastAsia="ar-SA" w:bidi="ar-SA"/>
        </w:rPr>
        <w:t>T</w:t>
      </w:r>
      <w:r w:rsidRPr="00C36A7A">
        <w:rPr>
          <w:rFonts w:ascii="Arial Narrow" w:eastAsia="Arial Narrow" w:hAnsi="Arial Narrow" w:cs="Times New Roman"/>
          <w:b/>
          <w:i/>
          <w:w w:val="98"/>
          <w:kern w:val="0"/>
          <w:sz w:val="20"/>
          <w:szCs w:val="20"/>
          <w:lang w:val="fr-CA" w:eastAsia="ar-SA" w:bidi="ar-SA"/>
        </w:rPr>
        <w:t>A</w:t>
      </w:r>
      <w:r w:rsidRPr="00C36A7A">
        <w:rPr>
          <w:rFonts w:ascii="Arial Narrow" w:eastAsia="Arial Narrow" w:hAnsi="Arial Narrow" w:cs="Times New Roman"/>
          <w:b/>
          <w:i/>
          <w:spacing w:val="-8"/>
          <w:w w:val="98"/>
          <w:kern w:val="0"/>
          <w:sz w:val="20"/>
          <w:szCs w:val="20"/>
          <w:lang w:val="fr-CA" w:eastAsia="ar-SA" w:bidi="ar-SA"/>
        </w:rPr>
        <w:t xml:space="preserve"> </w:t>
      </w:r>
      <w:r w:rsidRPr="00C36A7A">
        <w:rPr>
          <w:rFonts w:ascii="Arial Narrow" w:eastAsia="Arial Narrow" w:hAnsi="Arial Narrow" w:cs="Times New Roman"/>
          <w:b/>
          <w:i/>
          <w:w w:val="98"/>
          <w:kern w:val="0"/>
          <w:sz w:val="20"/>
          <w:szCs w:val="20"/>
          <w:lang w:val="fr-CA" w:eastAsia="ar-SA" w:bidi="ar-SA"/>
        </w:rPr>
        <w:t>DU</w:t>
      </w:r>
      <w:r w:rsidRPr="00C36A7A">
        <w:rPr>
          <w:rFonts w:ascii="Arial Narrow" w:eastAsia="Arial Narrow" w:hAnsi="Arial Narrow" w:cs="Times New Roman"/>
          <w:b/>
          <w:i/>
          <w:spacing w:val="2"/>
          <w:w w:val="98"/>
          <w:kern w:val="0"/>
          <w:sz w:val="20"/>
          <w:szCs w:val="20"/>
          <w:lang w:val="fr-CA" w:eastAsia="ar-SA" w:bidi="ar-SA"/>
        </w:rPr>
        <w:t>R</w:t>
      </w:r>
      <w:r w:rsidRPr="00C36A7A">
        <w:rPr>
          <w:rFonts w:ascii="Arial Narrow" w:eastAsia="Arial Narrow" w:hAnsi="Arial Narrow" w:cs="Times New Roman"/>
          <w:b/>
          <w:i/>
          <w:spacing w:val="-15"/>
          <w:w w:val="98"/>
          <w:kern w:val="0"/>
          <w:sz w:val="20"/>
          <w:szCs w:val="20"/>
          <w:lang w:val="fr-CA" w:eastAsia="ar-SA" w:bidi="ar-SA"/>
        </w:rPr>
        <w:t>A</w:t>
      </w:r>
      <w:r w:rsidRPr="00C36A7A">
        <w:rPr>
          <w:rFonts w:ascii="Arial Narrow" w:eastAsia="Arial Narrow" w:hAnsi="Arial Narrow" w:cs="Times New Roman"/>
          <w:b/>
          <w:i/>
          <w:spacing w:val="-11"/>
          <w:w w:val="98"/>
          <w:kern w:val="0"/>
          <w:sz w:val="20"/>
          <w:szCs w:val="20"/>
          <w:lang w:val="fr-CA" w:eastAsia="ar-SA" w:bidi="ar-SA"/>
        </w:rPr>
        <w:t>T</w:t>
      </w:r>
      <w:r w:rsidRPr="00C36A7A">
        <w:rPr>
          <w:rFonts w:ascii="Arial Narrow" w:eastAsia="Arial Narrow" w:hAnsi="Arial Narrow" w:cs="Times New Roman"/>
          <w:b/>
          <w:i/>
          <w:w w:val="98"/>
          <w:kern w:val="0"/>
          <w:sz w:val="20"/>
          <w:szCs w:val="20"/>
          <w:lang w:val="fr-CA" w:eastAsia="ar-SA" w:bidi="ar-SA"/>
        </w:rPr>
        <w:t>A</w:t>
      </w:r>
      <w:r w:rsidRPr="00C36A7A">
        <w:rPr>
          <w:rFonts w:ascii="Arial Narrow" w:eastAsia="Arial Narrow" w:hAnsi="Arial Narrow" w:cs="Times New Roman"/>
          <w:b/>
          <w:i/>
          <w:spacing w:val="-8"/>
          <w:w w:val="98"/>
          <w:kern w:val="0"/>
          <w:sz w:val="20"/>
          <w:szCs w:val="20"/>
          <w:lang w:val="fr-CA" w:eastAsia="ar-SA" w:bidi="ar-SA"/>
        </w:rPr>
        <w:t xml:space="preserve"> </w:t>
      </w:r>
      <w:r w:rsidRPr="00C36A7A">
        <w:rPr>
          <w:rFonts w:ascii="Arial Narrow" w:eastAsia="Arial Narrow" w:hAnsi="Arial Narrow" w:cs="Times New Roman"/>
          <w:b/>
          <w:i/>
          <w:kern w:val="0"/>
          <w:sz w:val="20"/>
          <w:szCs w:val="20"/>
          <w:lang w:val="fr-CA" w:eastAsia="ar-SA" w:bidi="ar-SA"/>
        </w:rPr>
        <w:t>DE I</w:t>
      </w:r>
      <w:r w:rsidRPr="00C36A7A">
        <w:rPr>
          <w:rFonts w:ascii="Arial Narrow" w:eastAsia="Arial Narrow" w:hAnsi="Arial Narrow" w:cs="Times New Roman"/>
          <w:b/>
          <w:i/>
          <w:spacing w:val="3"/>
          <w:w w:val="99"/>
          <w:kern w:val="0"/>
          <w:sz w:val="20"/>
          <w:szCs w:val="20"/>
          <w:lang w:val="fr-CA" w:eastAsia="ar-SA" w:bidi="ar-SA"/>
        </w:rPr>
        <w:t>M</w:t>
      </w:r>
      <w:r w:rsidRPr="00C36A7A">
        <w:rPr>
          <w:rFonts w:ascii="Arial Narrow" w:eastAsia="Arial Narrow" w:hAnsi="Arial Narrow" w:cs="Times New Roman"/>
          <w:b/>
          <w:i/>
          <w:spacing w:val="-1"/>
          <w:w w:val="99"/>
          <w:kern w:val="0"/>
          <w:sz w:val="20"/>
          <w:szCs w:val="20"/>
          <w:lang w:val="fr-CA" w:eastAsia="ar-SA" w:bidi="ar-SA"/>
        </w:rPr>
        <w:t>P</w:t>
      </w:r>
      <w:r w:rsidRPr="00C36A7A">
        <w:rPr>
          <w:rFonts w:ascii="Arial Narrow" w:eastAsia="Arial Narrow" w:hAnsi="Arial Narrow" w:cs="Times New Roman"/>
          <w:b/>
          <w:i/>
          <w:spacing w:val="1"/>
          <w:w w:val="99"/>
          <w:kern w:val="0"/>
          <w:sz w:val="20"/>
          <w:szCs w:val="20"/>
          <w:lang w:val="fr-CA" w:eastAsia="ar-SA" w:bidi="ar-SA"/>
        </w:rPr>
        <w:t>L</w:t>
      </w:r>
      <w:r w:rsidRPr="00C36A7A">
        <w:rPr>
          <w:rFonts w:ascii="Arial Narrow" w:eastAsia="Arial Narrow" w:hAnsi="Arial Narrow" w:cs="Times New Roman"/>
          <w:b/>
          <w:i/>
          <w:spacing w:val="5"/>
          <w:w w:val="99"/>
          <w:kern w:val="0"/>
          <w:sz w:val="20"/>
          <w:szCs w:val="20"/>
          <w:lang w:val="fr-CA" w:eastAsia="ar-SA" w:bidi="ar-SA"/>
        </w:rPr>
        <w:t>I</w:t>
      </w:r>
      <w:r w:rsidRPr="00C36A7A">
        <w:rPr>
          <w:rFonts w:ascii="Arial Narrow" w:eastAsia="Arial Narrow" w:hAnsi="Arial Narrow" w:cs="Times New Roman"/>
          <w:b/>
          <w:i/>
          <w:w w:val="99"/>
          <w:kern w:val="0"/>
          <w:sz w:val="20"/>
          <w:szCs w:val="20"/>
          <w:lang w:val="fr-CA" w:eastAsia="ar-SA" w:bidi="ar-SA"/>
        </w:rPr>
        <w:t>CA</w:t>
      </w:r>
      <w:r w:rsidRPr="00C36A7A">
        <w:rPr>
          <w:rFonts w:ascii="Arial Narrow" w:eastAsia="Arial Narrow" w:hAnsi="Arial Narrow" w:cs="Times New Roman"/>
          <w:b/>
          <w:i/>
          <w:spacing w:val="2"/>
          <w:w w:val="99"/>
          <w:kern w:val="0"/>
          <w:sz w:val="20"/>
          <w:szCs w:val="20"/>
          <w:lang w:val="fr-CA" w:eastAsia="ar-SA" w:bidi="ar-SA"/>
        </w:rPr>
        <w:t>R</w:t>
      </w:r>
      <w:r w:rsidRPr="00C36A7A">
        <w:rPr>
          <w:rFonts w:ascii="Arial Narrow" w:eastAsia="Arial Narrow" w:hAnsi="Arial Narrow" w:cs="Times New Roman"/>
          <w:b/>
          <w:i/>
          <w:w w:val="99"/>
          <w:kern w:val="0"/>
          <w:sz w:val="20"/>
          <w:szCs w:val="20"/>
          <w:lang w:val="fr-CA" w:eastAsia="ar-SA" w:bidi="ar-SA"/>
        </w:rPr>
        <w:t>E</w:t>
      </w:r>
      <w:r w:rsidRPr="00C36A7A">
        <w:rPr>
          <w:rFonts w:ascii="Arial Narrow" w:eastAsia="Arial Narrow" w:hAnsi="Arial Narrow" w:cs="Times New Roman"/>
          <w:b/>
          <w:i/>
          <w:spacing w:val="-17"/>
          <w:w w:val="99"/>
          <w:kern w:val="0"/>
          <w:sz w:val="20"/>
          <w:szCs w:val="20"/>
          <w:lang w:val="fr-CA" w:eastAsia="ar-SA" w:bidi="ar-SA"/>
        </w:rPr>
        <w:t xml:space="preserve"> </w:t>
      </w:r>
      <w:r w:rsidRPr="00C36A7A">
        <w:rPr>
          <w:rFonts w:ascii="Arial Narrow" w:eastAsia="Arial Narrow" w:hAnsi="Arial Narrow" w:cs="Times New Roman"/>
          <w:b/>
          <w:i/>
          <w:kern w:val="0"/>
          <w:sz w:val="20"/>
          <w:szCs w:val="20"/>
          <w:lang w:val="fr-CA" w:eastAsia="ar-SA" w:bidi="ar-SA"/>
        </w:rPr>
        <w:t>A</w:t>
      </w:r>
      <w:r w:rsidRPr="00C36A7A">
        <w:rPr>
          <w:rFonts w:ascii="Arial Narrow" w:eastAsia="Arial Narrow" w:hAnsi="Arial Narrow" w:cs="Times New Roman"/>
          <w:b/>
          <w:i/>
          <w:spacing w:val="-8"/>
          <w:kern w:val="0"/>
          <w:sz w:val="20"/>
          <w:szCs w:val="20"/>
          <w:lang w:val="fr-CA" w:eastAsia="ar-SA" w:bidi="ar-SA"/>
        </w:rPr>
        <w:t xml:space="preserve"> </w:t>
      </w:r>
      <w:r w:rsidRPr="00C36A7A">
        <w:rPr>
          <w:rFonts w:ascii="Arial Narrow" w:eastAsia="Arial Narrow" w:hAnsi="Arial Narrow" w:cs="Times New Roman"/>
          <w:b/>
          <w:i/>
          <w:spacing w:val="1"/>
          <w:kern w:val="0"/>
          <w:sz w:val="20"/>
          <w:szCs w:val="20"/>
          <w:lang w:val="fr-CA" w:eastAsia="ar-SA" w:bidi="ar-SA"/>
        </w:rPr>
        <w:t>E</w:t>
      </w:r>
      <w:r w:rsidRPr="00C36A7A">
        <w:rPr>
          <w:rFonts w:ascii="Arial Narrow" w:eastAsia="Arial Narrow" w:hAnsi="Arial Narrow" w:cs="Times New Roman"/>
          <w:b/>
          <w:i/>
          <w:spacing w:val="2"/>
          <w:kern w:val="0"/>
          <w:sz w:val="20"/>
          <w:szCs w:val="20"/>
          <w:lang w:val="fr-CA" w:eastAsia="ar-SA" w:bidi="ar-SA"/>
        </w:rPr>
        <w:t>X</w:t>
      </w:r>
      <w:r w:rsidRPr="00C36A7A">
        <w:rPr>
          <w:rFonts w:ascii="Arial Narrow" w:eastAsia="Arial Narrow" w:hAnsi="Arial Narrow" w:cs="Times New Roman"/>
          <w:b/>
          <w:i/>
          <w:spacing w:val="-1"/>
          <w:kern w:val="0"/>
          <w:sz w:val="20"/>
          <w:szCs w:val="20"/>
          <w:lang w:val="fr-CA" w:eastAsia="ar-SA" w:bidi="ar-SA"/>
        </w:rPr>
        <w:t>PE</w:t>
      </w:r>
      <w:r w:rsidRPr="00C36A7A">
        <w:rPr>
          <w:rFonts w:ascii="Arial Narrow" w:eastAsia="Arial Narrow" w:hAnsi="Arial Narrow" w:cs="Times New Roman"/>
          <w:b/>
          <w:i/>
          <w:kern w:val="0"/>
          <w:sz w:val="20"/>
          <w:szCs w:val="20"/>
          <w:lang w:val="fr-CA" w:eastAsia="ar-SA" w:bidi="ar-SA"/>
        </w:rPr>
        <w:t>RTULUI</w:t>
      </w:r>
      <w:r w:rsidRPr="00C36A7A">
        <w:rPr>
          <w:rFonts w:ascii="Arial Narrow" w:eastAsia="Arial Narrow" w:hAnsi="Arial Narrow" w:cs="Times New Roman"/>
          <w:b/>
          <w:i/>
          <w:spacing w:val="-14"/>
          <w:kern w:val="0"/>
          <w:sz w:val="20"/>
          <w:szCs w:val="20"/>
          <w:lang w:val="fr-CA" w:eastAsia="ar-SA" w:bidi="ar-SA"/>
        </w:rPr>
        <w:t xml:space="preserve"> </w:t>
      </w:r>
      <w:r w:rsidRPr="00C36A7A">
        <w:rPr>
          <w:rFonts w:ascii="Arial Narrow" w:eastAsia="Arial Narrow" w:hAnsi="Arial Narrow" w:cs="Times New Roman"/>
          <w:b/>
          <w:i/>
          <w:spacing w:val="-1"/>
          <w:kern w:val="0"/>
          <w:sz w:val="20"/>
          <w:szCs w:val="20"/>
          <w:lang w:val="fr-CA" w:eastAsia="ar-SA" w:bidi="ar-SA"/>
        </w:rPr>
        <w:t>PE</w:t>
      </w:r>
      <w:r w:rsidRPr="00C36A7A">
        <w:rPr>
          <w:rFonts w:ascii="Arial Narrow" w:eastAsia="Arial Narrow" w:hAnsi="Arial Narrow" w:cs="Times New Roman"/>
          <w:b/>
          <w:i/>
          <w:kern w:val="0"/>
          <w:sz w:val="20"/>
          <w:szCs w:val="20"/>
          <w:lang w:val="fr-CA" w:eastAsia="ar-SA" w:bidi="ar-SA"/>
        </w:rPr>
        <w:t>NT</w:t>
      </w:r>
      <w:r w:rsidRPr="00C36A7A">
        <w:rPr>
          <w:rFonts w:ascii="Arial Narrow" w:eastAsia="Arial Narrow" w:hAnsi="Arial Narrow" w:cs="Times New Roman"/>
          <w:b/>
          <w:i/>
          <w:spacing w:val="2"/>
          <w:kern w:val="0"/>
          <w:sz w:val="20"/>
          <w:szCs w:val="20"/>
          <w:lang w:val="fr-CA" w:eastAsia="ar-SA" w:bidi="ar-SA"/>
        </w:rPr>
        <w:t>R</w:t>
      </w:r>
      <w:r w:rsidRPr="00C36A7A">
        <w:rPr>
          <w:rFonts w:ascii="Arial Narrow" w:eastAsia="Arial Narrow" w:hAnsi="Arial Narrow" w:cs="Times New Roman"/>
          <w:b/>
          <w:i/>
          <w:kern w:val="0"/>
          <w:sz w:val="20"/>
          <w:szCs w:val="20"/>
          <w:lang w:val="fr-CA" w:eastAsia="ar-SA" w:bidi="ar-SA"/>
        </w:rPr>
        <w:t>U</w:t>
      </w:r>
      <w:r w:rsidRPr="00C36A7A">
        <w:rPr>
          <w:rFonts w:ascii="Arial Narrow" w:eastAsia="Arial Narrow" w:hAnsi="Arial Narrow" w:cs="Times New Roman"/>
          <w:b/>
          <w:i/>
          <w:spacing w:val="-12"/>
          <w:kern w:val="0"/>
          <w:sz w:val="20"/>
          <w:szCs w:val="20"/>
          <w:lang w:val="fr-CA" w:eastAsia="ar-SA" w:bidi="ar-SA"/>
        </w:rPr>
        <w:t xml:space="preserve"> PROIECTAREA / </w:t>
      </w:r>
      <w:r w:rsidRPr="00C36A7A">
        <w:rPr>
          <w:rFonts w:ascii="Arial Narrow" w:eastAsia="Arial Narrow" w:hAnsi="Arial Narrow" w:cs="Times New Roman"/>
          <w:b/>
          <w:i/>
          <w:spacing w:val="-1"/>
          <w:w w:val="99"/>
          <w:kern w:val="0"/>
          <w:sz w:val="20"/>
          <w:szCs w:val="20"/>
          <w:lang w:val="fr-CA" w:eastAsia="ar-SA" w:bidi="ar-SA"/>
        </w:rPr>
        <w:t>EX</w:t>
      </w:r>
      <w:r w:rsidRPr="00C36A7A">
        <w:rPr>
          <w:rFonts w:ascii="Arial Narrow" w:eastAsia="Arial Narrow" w:hAnsi="Arial Narrow" w:cs="Times New Roman"/>
          <w:b/>
          <w:i/>
          <w:spacing w:val="1"/>
          <w:w w:val="99"/>
          <w:kern w:val="0"/>
          <w:sz w:val="20"/>
          <w:szCs w:val="20"/>
          <w:lang w:val="fr-CA" w:eastAsia="ar-SA" w:bidi="ar-SA"/>
        </w:rPr>
        <w:t>E</w:t>
      </w:r>
      <w:r w:rsidRPr="00C36A7A">
        <w:rPr>
          <w:rFonts w:ascii="Arial Narrow" w:eastAsia="Arial Narrow" w:hAnsi="Arial Narrow" w:cs="Times New Roman"/>
          <w:b/>
          <w:i/>
          <w:w w:val="99"/>
          <w:kern w:val="0"/>
          <w:sz w:val="20"/>
          <w:szCs w:val="20"/>
          <w:lang w:val="fr-CA" w:eastAsia="ar-SA" w:bidi="ar-SA"/>
        </w:rPr>
        <w:t>CU</w:t>
      </w:r>
      <w:r w:rsidRPr="00C36A7A">
        <w:rPr>
          <w:rFonts w:ascii="Arial Narrow" w:eastAsia="Arial Narrow" w:hAnsi="Arial Narrow" w:cs="Times New Roman"/>
          <w:b/>
          <w:i/>
          <w:spacing w:val="1"/>
          <w:w w:val="99"/>
          <w:kern w:val="0"/>
          <w:sz w:val="20"/>
          <w:szCs w:val="20"/>
          <w:lang w:val="fr-CA" w:eastAsia="ar-SA" w:bidi="ar-SA"/>
        </w:rPr>
        <w:t>T</w:t>
      </w:r>
      <w:r w:rsidRPr="00C36A7A">
        <w:rPr>
          <w:rFonts w:ascii="Arial Narrow" w:eastAsia="Arial Narrow" w:hAnsi="Arial Narrow" w:cs="Times New Roman"/>
          <w:b/>
          <w:i/>
          <w:w w:val="99"/>
          <w:kern w:val="0"/>
          <w:sz w:val="20"/>
          <w:szCs w:val="20"/>
          <w:lang w:val="fr-CA" w:eastAsia="ar-SA" w:bidi="ar-SA"/>
        </w:rPr>
        <w:t>IA</w:t>
      </w:r>
      <w:r w:rsidRPr="00C36A7A">
        <w:rPr>
          <w:rFonts w:ascii="Arial Narrow" w:eastAsia="Arial Narrow" w:hAnsi="Arial Narrow" w:cs="Times New Roman"/>
          <w:b/>
          <w:i/>
          <w:spacing w:val="-14"/>
          <w:w w:val="99"/>
          <w:kern w:val="0"/>
          <w:sz w:val="20"/>
          <w:szCs w:val="20"/>
          <w:lang w:val="fr-CA" w:eastAsia="ar-SA" w:bidi="ar-SA"/>
        </w:rPr>
        <w:t xml:space="preserve"> </w:t>
      </w:r>
      <w:r w:rsidRPr="00C36A7A">
        <w:rPr>
          <w:rFonts w:ascii="Arial Narrow" w:eastAsia="Arial Narrow" w:hAnsi="Arial Narrow" w:cs="Times New Roman"/>
          <w:b/>
          <w:i/>
          <w:spacing w:val="4"/>
          <w:w w:val="96"/>
          <w:kern w:val="0"/>
          <w:sz w:val="20"/>
          <w:szCs w:val="20"/>
          <w:lang w:val="fr-CA" w:eastAsia="ar-SA" w:bidi="ar-SA"/>
        </w:rPr>
        <w:t>L</w:t>
      </w:r>
      <w:r w:rsidRPr="00C36A7A">
        <w:rPr>
          <w:rFonts w:ascii="Arial Narrow" w:eastAsia="Arial Narrow" w:hAnsi="Arial Narrow" w:cs="Times New Roman"/>
          <w:b/>
          <w:i/>
          <w:spacing w:val="3"/>
          <w:w w:val="96"/>
          <w:kern w:val="0"/>
          <w:sz w:val="20"/>
          <w:szCs w:val="20"/>
          <w:lang w:val="fr-CA" w:eastAsia="ar-SA" w:bidi="ar-SA"/>
        </w:rPr>
        <w:t>UC</w:t>
      </w:r>
      <w:r w:rsidRPr="00C36A7A">
        <w:rPr>
          <w:rFonts w:ascii="Arial Narrow" w:eastAsia="Arial Narrow" w:hAnsi="Arial Narrow" w:cs="Times New Roman"/>
          <w:b/>
          <w:i/>
          <w:spacing w:val="1"/>
          <w:w w:val="96"/>
          <w:kern w:val="0"/>
          <w:sz w:val="20"/>
          <w:szCs w:val="20"/>
          <w:lang w:val="fr-CA" w:eastAsia="ar-SA" w:bidi="ar-SA"/>
        </w:rPr>
        <w:t>R</w:t>
      </w:r>
      <w:r w:rsidRPr="00C36A7A">
        <w:rPr>
          <w:rFonts w:ascii="Arial Narrow" w:eastAsia="Arial Narrow" w:hAnsi="Arial Narrow" w:cs="Times New Roman"/>
          <w:b/>
          <w:i/>
          <w:spacing w:val="6"/>
          <w:w w:val="96"/>
          <w:kern w:val="0"/>
          <w:sz w:val="20"/>
          <w:szCs w:val="20"/>
          <w:lang w:val="fr-CA" w:eastAsia="ar-SA" w:bidi="ar-SA"/>
        </w:rPr>
        <w:t>A</w:t>
      </w:r>
      <w:r w:rsidRPr="00C36A7A">
        <w:rPr>
          <w:rFonts w:ascii="Arial Narrow" w:eastAsia="Arial Narrow" w:hAnsi="Arial Narrow" w:cs="Times New Roman"/>
          <w:b/>
          <w:i/>
          <w:spacing w:val="1"/>
          <w:w w:val="96"/>
          <w:kern w:val="0"/>
          <w:sz w:val="20"/>
          <w:szCs w:val="20"/>
          <w:lang w:val="fr-CA" w:eastAsia="ar-SA" w:bidi="ar-SA"/>
        </w:rPr>
        <w:t>R</w:t>
      </w:r>
      <w:r w:rsidRPr="00C36A7A">
        <w:rPr>
          <w:rFonts w:ascii="Arial Narrow" w:eastAsia="Arial Narrow" w:hAnsi="Arial Narrow" w:cs="Times New Roman"/>
          <w:b/>
          <w:i/>
          <w:spacing w:val="4"/>
          <w:w w:val="96"/>
          <w:kern w:val="0"/>
          <w:sz w:val="20"/>
          <w:szCs w:val="20"/>
          <w:lang w:val="fr-CA" w:eastAsia="ar-SA" w:bidi="ar-SA"/>
        </w:rPr>
        <w:t>I</w:t>
      </w:r>
      <w:r w:rsidRPr="00C36A7A">
        <w:rPr>
          <w:rFonts w:ascii="Arial Narrow" w:eastAsia="Arial Narrow" w:hAnsi="Arial Narrow" w:cs="Times New Roman"/>
          <w:b/>
          <w:i/>
          <w:spacing w:val="2"/>
          <w:w w:val="96"/>
          <w:kern w:val="0"/>
          <w:sz w:val="20"/>
          <w:szCs w:val="20"/>
          <w:lang w:val="fr-CA" w:eastAsia="ar-SA" w:bidi="ar-SA"/>
        </w:rPr>
        <w:t>L</w:t>
      </w:r>
      <w:r w:rsidRPr="00C36A7A">
        <w:rPr>
          <w:rFonts w:ascii="Arial Narrow" w:eastAsia="Arial Narrow" w:hAnsi="Arial Narrow" w:cs="Times New Roman"/>
          <w:b/>
          <w:i/>
          <w:spacing w:val="4"/>
          <w:w w:val="96"/>
          <w:kern w:val="0"/>
          <w:sz w:val="20"/>
          <w:szCs w:val="20"/>
          <w:lang w:val="fr-CA" w:eastAsia="ar-SA" w:bidi="ar-SA"/>
        </w:rPr>
        <w:t>O</w:t>
      </w:r>
      <w:r w:rsidRPr="00C36A7A">
        <w:rPr>
          <w:rFonts w:ascii="Arial Narrow" w:eastAsia="Arial Narrow" w:hAnsi="Arial Narrow" w:cs="Times New Roman"/>
          <w:b/>
          <w:i/>
          <w:spacing w:val="1"/>
          <w:w w:val="96"/>
          <w:kern w:val="0"/>
          <w:sz w:val="20"/>
          <w:szCs w:val="20"/>
          <w:lang w:val="fr-CA" w:eastAsia="ar-SA" w:bidi="ar-SA"/>
        </w:rPr>
        <w:t>R</w:t>
      </w:r>
      <w:r w:rsidRPr="00C36A7A">
        <w:rPr>
          <w:rFonts w:ascii="Arial Narrow" w:eastAsia="Arial Narrow" w:hAnsi="Arial Narrow" w:cs="Times New Roman"/>
          <w:b/>
          <w:i/>
          <w:w w:val="96"/>
          <w:kern w:val="0"/>
          <w:sz w:val="20"/>
          <w:szCs w:val="20"/>
          <w:lang w:val="fr-CA" w:eastAsia="ar-SA" w:bidi="ar-SA"/>
        </w:rPr>
        <w:t>"</w:t>
      </w:r>
    </w:p>
    <w:p w14:paraId="1701CB08" w14:textId="77777777" w:rsidR="003D03A1" w:rsidRPr="00C36A7A" w:rsidRDefault="003D03A1" w:rsidP="003D03A1">
      <w:pPr>
        <w:widowControl/>
        <w:spacing w:before="9" w:line="180" w:lineRule="exact"/>
        <w:rPr>
          <w:rFonts w:ascii="Arial Narrow" w:eastAsia="Times New Roman" w:hAnsi="Arial Narrow" w:cs="Times New Roman"/>
          <w:kern w:val="0"/>
          <w:sz w:val="20"/>
          <w:szCs w:val="20"/>
          <w:lang w:val="fr-CA" w:eastAsia="ar-SA" w:bidi="ar-SA"/>
        </w:rPr>
      </w:pPr>
    </w:p>
    <w:p w14:paraId="3AD6BA83" w14:textId="77777777" w:rsidR="003D03A1" w:rsidRPr="00C36A7A" w:rsidRDefault="003D03A1" w:rsidP="003D03A1">
      <w:pPr>
        <w:widowControl/>
        <w:spacing w:line="200" w:lineRule="exact"/>
        <w:rPr>
          <w:rFonts w:ascii="Arial Narrow" w:eastAsia="Times New Roman" w:hAnsi="Arial Narrow" w:cs="Times New Roman"/>
          <w:kern w:val="0"/>
          <w:sz w:val="20"/>
          <w:szCs w:val="20"/>
          <w:lang w:val="fr-CA" w:eastAsia="ar-SA" w:bidi="ar-SA"/>
        </w:rPr>
      </w:pPr>
    </w:p>
    <w:p w14:paraId="5ABE0DCD" w14:textId="77777777" w:rsidR="003D03A1" w:rsidRPr="00C36A7A" w:rsidRDefault="003D03A1" w:rsidP="003D03A1">
      <w:pPr>
        <w:widowControl/>
        <w:spacing w:line="200" w:lineRule="exact"/>
        <w:rPr>
          <w:rFonts w:ascii="Arial Narrow" w:eastAsia="Times New Roman" w:hAnsi="Arial Narrow" w:cs="Times New Roman"/>
          <w:kern w:val="0"/>
          <w:sz w:val="20"/>
          <w:szCs w:val="20"/>
          <w:lang w:val="fr-CA" w:eastAsia="ar-SA" w:bidi="ar-SA"/>
        </w:rPr>
      </w:pPr>
    </w:p>
    <w:p w14:paraId="482465FC" w14:textId="77777777" w:rsidR="003D03A1" w:rsidRPr="00C36A7A" w:rsidRDefault="003D03A1" w:rsidP="003D03A1">
      <w:pPr>
        <w:widowControl/>
        <w:spacing w:line="243" w:lineRule="auto"/>
        <w:ind w:left="240" w:right="285"/>
        <w:rPr>
          <w:rFonts w:ascii="Arial Narrow" w:eastAsia="Arial Narrow" w:hAnsi="Arial Narrow" w:cs="Times New Roman"/>
          <w:i/>
          <w:spacing w:val="1"/>
          <w:kern w:val="0"/>
          <w:sz w:val="20"/>
          <w:szCs w:val="20"/>
          <w:lang w:val="fr-CA" w:eastAsia="ar-SA" w:bidi="ar-SA"/>
        </w:rPr>
      </w:pPr>
    </w:p>
    <w:p w14:paraId="37695FB2" w14:textId="77777777" w:rsidR="003D03A1" w:rsidRPr="00C36A7A" w:rsidRDefault="003D03A1" w:rsidP="003D03A1">
      <w:pPr>
        <w:widowControl/>
        <w:spacing w:line="243" w:lineRule="auto"/>
        <w:ind w:left="240" w:right="285"/>
        <w:rPr>
          <w:rFonts w:ascii="Arial Narrow" w:eastAsia="Arial Narrow" w:hAnsi="Arial Narrow" w:cs="Times New Roman"/>
          <w:kern w:val="0"/>
          <w:sz w:val="20"/>
          <w:szCs w:val="20"/>
          <w:lang w:val="fr-CA" w:eastAsia="ar-SA" w:bidi="ar-SA"/>
        </w:rPr>
      </w:pPr>
      <w:proofErr w:type="spellStart"/>
      <w:r w:rsidRPr="00C36A7A">
        <w:rPr>
          <w:rFonts w:ascii="Arial Narrow" w:eastAsia="Arial Narrow" w:hAnsi="Arial Narrow" w:cs="Times New Roman"/>
          <w:i/>
          <w:spacing w:val="1"/>
          <w:kern w:val="0"/>
          <w:sz w:val="20"/>
          <w:szCs w:val="20"/>
          <w:lang w:val="fr-CA" w:eastAsia="ar-SA" w:bidi="ar-SA"/>
        </w:rPr>
        <w:t>M</w:t>
      </w:r>
      <w:r w:rsidRPr="00C36A7A">
        <w:rPr>
          <w:rFonts w:ascii="Arial Narrow" w:eastAsia="Arial Narrow" w:hAnsi="Arial Narrow" w:cs="Times New Roman"/>
          <w:i/>
          <w:kern w:val="0"/>
          <w:sz w:val="20"/>
          <w:szCs w:val="20"/>
          <w:lang w:val="fr-CA" w:eastAsia="ar-SA" w:bidi="ar-SA"/>
        </w:rPr>
        <w:t>ă</w:t>
      </w:r>
      <w:proofErr w:type="spellEnd"/>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ob</w:t>
      </w:r>
      <w:r w:rsidRPr="00C36A7A">
        <w:rPr>
          <w:rFonts w:ascii="Arial Narrow" w:eastAsia="Arial Narrow" w:hAnsi="Arial Narrow" w:cs="Times New Roman"/>
          <w:i/>
          <w:spacing w:val="2"/>
          <w:kern w:val="0"/>
          <w:sz w:val="20"/>
          <w:szCs w:val="20"/>
          <w:lang w:val="fr-CA" w:eastAsia="ar-SA" w:bidi="ar-SA"/>
        </w:rPr>
        <w:t>l</w:t>
      </w:r>
      <w:r w:rsidRPr="00C36A7A">
        <w:rPr>
          <w:rFonts w:ascii="Arial Narrow" w:eastAsia="Arial Narrow" w:hAnsi="Arial Narrow" w:cs="Times New Roman"/>
          <w:i/>
          <w:kern w:val="0"/>
          <w:sz w:val="20"/>
          <w:szCs w:val="20"/>
          <w:lang w:val="fr-CA" w:eastAsia="ar-SA" w:bidi="ar-SA"/>
        </w:rPr>
        <w:t>ig</w:t>
      </w:r>
      <w:proofErr w:type="spellEnd"/>
      <w:r w:rsidRPr="00C36A7A">
        <w:rPr>
          <w:rFonts w:ascii="Arial Narrow" w:eastAsia="Arial Narrow" w:hAnsi="Arial Narrow" w:cs="Times New Roman"/>
          <w:i/>
          <w:spacing w:val="-3"/>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să</w:t>
      </w:r>
      <w:proofErr w:type="spellEnd"/>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spacing w:val="1"/>
          <w:kern w:val="0"/>
          <w:sz w:val="20"/>
          <w:szCs w:val="20"/>
          <w:lang w:val="fr-CA" w:eastAsia="ar-SA" w:bidi="ar-SA"/>
        </w:rPr>
        <w:t>pr</w:t>
      </w:r>
      <w:r w:rsidRPr="00C36A7A">
        <w:rPr>
          <w:rFonts w:ascii="Arial Narrow" w:eastAsia="Arial Narrow" w:hAnsi="Arial Narrow" w:cs="Times New Roman"/>
          <w:i/>
          <w:kern w:val="0"/>
          <w:sz w:val="20"/>
          <w:szCs w:val="20"/>
          <w:lang w:val="fr-CA" w:eastAsia="ar-SA" w:bidi="ar-SA"/>
        </w:rPr>
        <w:t>elun</w:t>
      </w:r>
      <w:r w:rsidRPr="00C36A7A">
        <w:rPr>
          <w:rFonts w:ascii="Arial Narrow" w:eastAsia="Arial Narrow" w:hAnsi="Arial Narrow" w:cs="Times New Roman"/>
          <w:i/>
          <w:spacing w:val="3"/>
          <w:kern w:val="0"/>
          <w:sz w:val="20"/>
          <w:szCs w:val="20"/>
          <w:lang w:val="fr-CA" w:eastAsia="ar-SA" w:bidi="ar-SA"/>
        </w:rPr>
        <w:t>g</w:t>
      </w:r>
      <w:r w:rsidRPr="00C36A7A">
        <w:rPr>
          <w:rFonts w:ascii="Arial Narrow" w:eastAsia="Arial Narrow" w:hAnsi="Arial Narrow" w:cs="Times New Roman"/>
          <w:i/>
          <w:kern w:val="0"/>
          <w:sz w:val="20"/>
          <w:szCs w:val="20"/>
          <w:lang w:val="fr-CA" w:eastAsia="ar-SA" w:bidi="ar-SA"/>
        </w:rPr>
        <w:t>esc</w:t>
      </w:r>
      <w:proofErr w:type="spellEnd"/>
      <w:r w:rsidRPr="00C36A7A">
        <w:rPr>
          <w:rFonts w:ascii="Arial Narrow" w:eastAsia="Arial Narrow" w:hAnsi="Arial Narrow" w:cs="Times New Roman"/>
          <w:i/>
          <w:spacing w:val="-15"/>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în</w:t>
      </w:r>
      <w:proofErr w:type="spellEnd"/>
      <w:r w:rsidRPr="00C36A7A">
        <w:rPr>
          <w:rFonts w:ascii="Arial Narrow" w:eastAsia="Arial Narrow" w:hAnsi="Arial Narrow" w:cs="Times New Roman"/>
          <w:i/>
          <w:spacing w:val="4"/>
          <w:kern w:val="0"/>
          <w:sz w:val="20"/>
          <w:szCs w:val="20"/>
          <w:lang w:val="fr-CA" w:eastAsia="ar-SA" w:bidi="ar-SA"/>
        </w:rPr>
        <w:t xml:space="preserve"> </w:t>
      </w:r>
      <w:r w:rsidRPr="00C36A7A">
        <w:rPr>
          <w:rFonts w:ascii="Arial Narrow" w:eastAsia="Arial Narrow" w:hAnsi="Arial Narrow" w:cs="Times New Roman"/>
          <w:i/>
          <w:spacing w:val="1"/>
          <w:kern w:val="0"/>
          <w:sz w:val="20"/>
          <w:szCs w:val="20"/>
          <w:lang w:val="fr-CA" w:eastAsia="ar-SA" w:bidi="ar-SA"/>
        </w:rPr>
        <w:t>m</w:t>
      </w:r>
      <w:r w:rsidRPr="00C36A7A">
        <w:rPr>
          <w:rFonts w:ascii="Arial Narrow" w:eastAsia="Arial Narrow" w:hAnsi="Arial Narrow" w:cs="Times New Roman"/>
          <w:i/>
          <w:kern w:val="0"/>
          <w:sz w:val="20"/>
          <w:szCs w:val="20"/>
          <w:lang w:val="fr-CA" w:eastAsia="ar-SA" w:bidi="ar-SA"/>
        </w:rPr>
        <w:t>od</w:t>
      </w:r>
      <w:r w:rsidRPr="00C36A7A">
        <w:rPr>
          <w:rFonts w:ascii="Arial Narrow" w:eastAsia="Arial Narrow" w:hAnsi="Arial Narrow" w:cs="Times New Roman"/>
          <w:i/>
          <w:spacing w:val="-3"/>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c</w:t>
      </w:r>
      <w:r w:rsidRPr="00C36A7A">
        <w:rPr>
          <w:rFonts w:ascii="Arial Narrow" w:eastAsia="Arial Narrow" w:hAnsi="Arial Narrow" w:cs="Times New Roman"/>
          <w:i/>
          <w:spacing w:val="4"/>
          <w:kern w:val="0"/>
          <w:sz w:val="20"/>
          <w:szCs w:val="20"/>
          <w:lang w:val="fr-CA" w:eastAsia="ar-SA" w:bidi="ar-SA"/>
        </w:rPr>
        <w:t>o</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esp</w:t>
      </w:r>
      <w:r w:rsidRPr="00C36A7A">
        <w:rPr>
          <w:rFonts w:ascii="Arial Narrow" w:eastAsia="Arial Narrow" w:hAnsi="Arial Narrow" w:cs="Times New Roman"/>
          <w:i/>
          <w:spacing w:val="1"/>
          <w:kern w:val="0"/>
          <w:sz w:val="20"/>
          <w:szCs w:val="20"/>
          <w:lang w:val="fr-CA" w:eastAsia="ar-SA" w:bidi="ar-SA"/>
        </w:rPr>
        <w:t>u</w:t>
      </w:r>
      <w:r w:rsidRPr="00C36A7A">
        <w:rPr>
          <w:rFonts w:ascii="Arial Narrow" w:eastAsia="Arial Narrow" w:hAnsi="Arial Narrow" w:cs="Times New Roman"/>
          <w:i/>
          <w:kern w:val="0"/>
          <w:sz w:val="20"/>
          <w:szCs w:val="20"/>
          <w:lang w:val="fr-CA" w:eastAsia="ar-SA" w:bidi="ar-SA"/>
        </w:rPr>
        <w:t>nzător</w:t>
      </w:r>
      <w:proofErr w:type="spellEnd"/>
      <w:r w:rsidRPr="00C36A7A">
        <w:rPr>
          <w:rFonts w:ascii="Arial Narrow" w:eastAsia="Arial Narrow" w:hAnsi="Arial Narrow" w:cs="Times New Roman"/>
          <w:i/>
          <w:spacing w:val="-16"/>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p</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spacing w:val="3"/>
          <w:kern w:val="0"/>
          <w:sz w:val="20"/>
          <w:szCs w:val="20"/>
          <w:lang w:val="fr-CA" w:eastAsia="ar-SA" w:bidi="ar-SA"/>
        </w:rPr>
        <w:t>e</w:t>
      </w:r>
      <w:r w:rsidRPr="00C36A7A">
        <w:rPr>
          <w:rFonts w:ascii="Arial Narrow" w:eastAsia="Arial Narrow" w:hAnsi="Arial Narrow" w:cs="Times New Roman"/>
          <w:i/>
          <w:kern w:val="0"/>
          <w:sz w:val="20"/>
          <w:szCs w:val="20"/>
          <w:lang w:val="fr-CA" w:eastAsia="ar-SA" w:bidi="ar-SA"/>
        </w:rPr>
        <w:t>zenta</w:t>
      </w:r>
      <w:proofErr w:type="spellEnd"/>
      <w:r w:rsidRPr="00C36A7A">
        <w:rPr>
          <w:rFonts w:ascii="Arial Narrow" w:eastAsia="Arial Narrow" w:hAnsi="Arial Narrow" w:cs="Times New Roman"/>
          <w:i/>
          <w:spacing w:val="-7"/>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decla</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a</w:t>
      </w:r>
      <w:r w:rsidRPr="00C36A7A">
        <w:rPr>
          <w:rFonts w:ascii="Arial Narrow" w:eastAsia="Arial Narrow" w:hAnsi="Arial Narrow" w:cs="Times New Roman"/>
          <w:i/>
          <w:spacing w:val="3"/>
          <w:kern w:val="0"/>
          <w:sz w:val="20"/>
          <w:szCs w:val="20"/>
          <w:lang w:val="fr-CA" w:eastAsia="ar-SA" w:bidi="ar-SA"/>
        </w:rPr>
        <w:t>ţ</w:t>
      </w:r>
      <w:r w:rsidRPr="00C36A7A">
        <w:rPr>
          <w:rFonts w:ascii="Arial Narrow" w:eastAsia="Arial Narrow" w:hAnsi="Arial Narrow" w:cs="Times New Roman"/>
          <w:i/>
          <w:kern w:val="0"/>
          <w:sz w:val="20"/>
          <w:szCs w:val="20"/>
          <w:lang w:val="fr-CA" w:eastAsia="ar-SA" w:bidi="ar-SA"/>
        </w:rPr>
        <w:t>ie</w:t>
      </w:r>
      <w:proofErr w:type="spellEnd"/>
      <w:r w:rsidRPr="00C36A7A">
        <w:rPr>
          <w:rFonts w:ascii="Arial Narrow" w:eastAsia="Arial Narrow" w:hAnsi="Arial Narrow" w:cs="Times New Roman"/>
          <w:i/>
          <w:spacing w:val="-11"/>
          <w:kern w:val="0"/>
          <w:sz w:val="20"/>
          <w:szCs w:val="20"/>
          <w:lang w:val="fr-CA" w:eastAsia="ar-SA" w:bidi="ar-SA"/>
        </w:rPr>
        <w:t xml:space="preserve"> </w:t>
      </w:r>
      <w:r w:rsidRPr="00C36A7A">
        <w:rPr>
          <w:rFonts w:ascii="Arial Narrow" w:eastAsia="Arial Narrow" w:hAnsi="Arial Narrow" w:cs="Times New Roman"/>
          <w:i/>
          <w:spacing w:val="3"/>
          <w:kern w:val="0"/>
          <w:sz w:val="20"/>
          <w:szCs w:val="20"/>
          <w:lang w:val="fr-CA" w:eastAsia="ar-SA" w:bidi="ar-SA"/>
        </w:rPr>
        <w:t>d</w:t>
      </w:r>
      <w:r w:rsidRPr="00C36A7A">
        <w:rPr>
          <w:rFonts w:ascii="Arial Narrow" w:eastAsia="Arial Narrow" w:hAnsi="Arial Narrow" w:cs="Times New Roman"/>
          <w:i/>
          <w:kern w:val="0"/>
          <w:sz w:val="20"/>
          <w:szCs w:val="20"/>
          <w:lang w:val="fr-CA" w:eastAsia="ar-SA" w:bidi="ar-SA"/>
        </w:rPr>
        <w:t>e</w:t>
      </w:r>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disponi</w:t>
      </w:r>
      <w:r w:rsidRPr="00C36A7A">
        <w:rPr>
          <w:rFonts w:ascii="Arial Narrow" w:eastAsia="Arial Narrow" w:hAnsi="Arial Narrow" w:cs="Times New Roman"/>
          <w:i/>
          <w:spacing w:val="3"/>
          <w:kern w:val="0"/>
          <w:sz w:val="20"/>
          <w:szCs w:val="20"/>
          <w:lang w:val="fr-CA" w:eastAsia="ar-SA" w:bidi="ar-SA"/>
        </w:rPr>
        <w:t>b</w:t>
      </w:r>
      <w:r w:rsidRPr="00C36A7A">
        <w:rPr>
          <w:rFonts w:ascii="Arial Narrow" w:eastAsia="Arial Narrow" w:hAnsi="Arial Narrow" w:cs="Times New Roman"/>
          <w:i/>
          <w:kern w:val="0"/>
          <w:sz w:val="20"/>
          <w:szCs w:val="20"/>
          <w:lang w:val="fr-CA" w:eastAsia="ar-SA" w:bidi="ar-SA"/>
        </w:rPr>
        <w:t>il</w:t>
      </w:r>
      <w:r w:rsidRPr="00C36A7A">
        <w:rPr>
          <w:rFonts w:ascii="Arial Narrow" w:eastAsia="Arial Narrow" w:hAnsi="Arial Narrow" w:cs="Times New Roman"/>
          <w:i/>
          <w:spacing w:val="-1"/>
          <w:kern w:val="0"/>
          <w:sz w:val="20"/>
          <w:szCs w:val="20"/>
          <w:lang w:val="fr-CA" w:eastAsia="ar-SA" w:bidi="ar-SA"/>
        </w:rPr>
        <w:t>i</w:t>
      </w:r>
      <w:r w:rsidRPr="00C36A7A">
        <w:rPr>
          <w:rFonts w:ascii="Arial Narrow" w:eastAsia="Arial Narrow" w:hAnsi="Arial Narrow" w:cs="Times New Roman"/>
          <w:i/>
          <w:kern w:val="0"/>
          <w:sz w:val="20"/>
          <w:szCs w:val="20"/>
          <w:lang w:val="fr-CA" w:eastAsia="ar-SA" w:bidi="ar-SA"/>
        </w:rPr>
        <w:t>ta</w:t>
      </w:r>
      <w:r w:rsidRPr="00C36A7A">
        <w:rPr>
          <w:rFonts w:ascii="Arial Narrow" w:eastAsia="Arial Narrow" w:hAnsi="Arial Narrow" w:cs="Times New Roman"/>
          <w:i/>
          <w:spacing w:val="1"/>
          <w:kern w:val="0"/>
          <w:sz w:val="20"/>
          <w:szCs w:val="20"/>
          <w:lang w:val="fr-CA" w:eastAsia="ar-SA" w:bidi="ar-SA"/>
        </w:rPr>
        <w:t>t</w:t>
      </w:r>
      <w:r w:rsidRPr="00C36A7A">
        <w:rPr>
          <w:rFonts w:ascii="Arial Narrow" w:eastAsia="Arial Narrow" w:hAnsi="Arial Narrow" w:cs="Times New Roman"/>
          <w:i/>
          <w:kern w:val="0"/>
          <w:sz w:val="20"/>
          <w:szCs w:val="20"/>
          <w:lang w:val="fr-CA" w:eastAsia="ar-SA" w:bidi="ar-SA"/>
        </w:rPr>
        <w:t>e</w:t>
      </w:r>
      <w:proofErr w:type="spellEnd"/>
      <w:r w:rsidRPr="00C36A7A">
        <w:rPr>
          <w:rFonts w:ascii="Arial Narrow" w:eastAsia="Arial Narrow" w:hAnsi="Arial Narrow" w:cs="Times New Roman"/>
          <w:i/>
          <w:kern w:val="0"/>
          <w:sz w:val="20"/>
          <w:szCs w:val="20"/>
          <w:lang w:val="fr-CA" w:eastAsia="ar-SA" w:bidi="ar-SA"/>
        </w:rPr>
        <w:t>,</w:t>
      </w:r>
      <w:r w:rsidRPr="00C36A7A">
        <w:rPr>
          <w:rFonts w:ascii="Arial Narrow" w:eastAsia="Arial Narrow" w:hAnsi="Arial Narrow" w:cs="Times New Roman"/>
          <w:i/>
          <w:spacing w:val="-17"/>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în</w:t>
      </w:r>
      <w:proofErr w:type="spellEnd"/>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cazul</w:t>
      </w:r>
      <w:proofErr w:type="spellEnd"/>
      <w:r w:rsidRPr="00C36A7A">
        <w:rPr>
          <w:rFonts w:ascii="Arial Narrow" w:eastAsia="Arial Narrow" w:hAnsi="Arial Narrow" w:cs="Times New Roman"/>
          <w:i/>
          <w:spacing w:val="-4"/>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în</w:t>
      </w:r>
      <w:proofErr w:type="spellEnd"/>
      <w:r w:rsidRPr="00C36A7A">
        <w:rPr>
          <w:rFonts w:ascii="Arial Narrow" w:eastAsia="Arial Narrow" w:hAnsi="Arial Narrow" w:cs="Times New Roman"/>
          <w:i/>
          <w:spacing w:val="2"/>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ca</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e</w:t>
      </w:r>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pe</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ioada</w:t>
      </w:r>
      <w:proofErr w:type="spellEnd"/>
      <w:r w:rsidRPr="00C36A7A">
        <w:rPr>
          <w:rFonts w:ascii="Arial Narrow" w:eastAsia="Arial Narrow" w:hAnsi="Arial Narrow" w:cs="Times New Roman"/>
          <w:i/>
          <w:spacing w:val="-8"/>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de</w:t>
      </w:r>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spacing w:val="3"/>
          <w:kern w:val="0"/>
          <w:sz w:val="20"/>
          <w:szCs w:val="20"/>
          <w:lang w:val="fr-CA" w:eastAsia="ar-SA" w:bidi="ar-SA"/>
        </w:rPr>
        <w:t>e</w:t>
      </w:r>
      <w:r w:rsidRPr="00C36A7A">
        <w:rPr>
          <w:rFonts w:ascii="Arial Narrow" w:eastAsia="Arial Narrow" w:hAnsi="Arial Narrow" w:cs="Times New Roman"/>
          <w:i/>
          <w:kern w:val="0"/>
          <w:sz w:val="20"/>
          <w:szCs w:val="20"/>
          <w:lang w:val="fr-CA" w:eastAsia="ar-SA" w:bidi="ar-SA"/>
        </w:rPr>
        <w:t>xecu</w:t>
      </w:r>
      <w:r w:rsidRPr="00C36A7A">
        <w:rPr>
          <w:rFonts w:ascii="Arial Narrow" w:eastAsia="Arial Narrow" w:hAnsi="Arial Narrow" w:cs="Times New Roman"/>
          <w:i/>
          <w:spacing w:val="1"/>
          <w:kern w:val="0"/>
          <w:sz w:val="20"/>
          <w:szCs w:val="20"/>
          <w:lang w:val="fr-CA" w:eastAsia="ar-SA" w:bidi="ar-SA"/>
        </w:rPr>
        <w:t>ţ</w:t>
      </w:r>
      <w:r w:rsidRPr="00C36A7A">
        <w:rPr>
          <w:rFonts w:ascii="Arial Narrow" w:eastAsia="Arial Narrow" w:hAnsi="Arial Narrow" w:cs="Times New Roman"/>
          <w:i/>
          <w:kern w:val="0"/>
          <w:sz w:val="20"/>
          <w:szCs w:val="20"/>
          <w:lang w:val="fr-CA" w:eastAsia="ar-SA" w:bidi="ar-SA"/>
        </w:rPr>
        <w:t>ie</w:t>
      </w:r>
      <w:proofErr w:type="spellEnd"/>
      <w:r w:rsidRPr="00C36A7A">
        <w:rPr>
          <w:rFonts w:ascii="Arial Narrow" w:eastAsia="Arial Narrow" w:hAnsi="Arial Narrow" w:cs="Times New Roman"/>
          <w:i/>
          <w:spacing w:val="-8"/>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a</w:t>
      </w:r>
      <w:r w:rsidRPr="00C36A7A">
        <w:rPr>
          <w:rFonts w:ascii="Arial Narrow" w:eastAsia="Arial Narrow" w:hAnsi="Arial Narrow" w:cs="Times New Roman"/>
          <w:i/>
          <w:spacing w:val="2"/>
          <w:kern w:val="0"/>
          <w:sz w:val="20"/>
          <w:szCs w:val="20"/>
          <w:lang w:val="fr-CA" w:eastAsia="ar-SA" w:bidi="ar-SA"/>
        </w:rPr>
        <w:t xml:space="preserve"> </w:t>
      </w:r>
      <w:proofErr w:type="spellStart"/>
      <w:r w:rsidRPr="00C36A7A">
        <w:rPr>
          <w:rFonts w:ascii="Arial Narrow" w:eastAsia="Arial Narrow" w:hAnsi="Arial Narrow" w:cs="Times New Roman"/>
          <w:i/>
          <w:spacing w:val="9"/>
          <w:kern w:val="0"/>
          <w:sz w:val="20"/>
          <w:szCs w:val="20"/>
          <w:lang w:val="fr-CA" w:eastAsia="ar-SA" w:bidi="ar-SA"/>
        </w:rPr>
        <w:t>c</w:t>
      </w:r>
      <w:r w:rsidRPr="00C36A7A">
        <w:rPr>
          <w:rFonts w:ascii="Arial Narrow" w:eastAsia="Arial Narrow" w:hAnsi="Arial Narrow" w:cs="Times New Roman"/>
          <w:i/>
          <w:kern w:val="0"/>
          <w:sz w:val="20"/>
          <w:szCs w:val="20"/>
          <w:lang w:val="fr-CA" w:eastAsia="ar-SA" w:bidi="ar-SA"/>
        </w:rPr>
        <w:t>o</w:t>
      </w:r>
      <w:r w:rsidRPr="00C36A7A">
        <w:rPr>
          <w:rFonts w:ascii="Arial Narrow" w:eastAsia="Arial Narrow" w:hAnsi="Arial Narrow" w:cs="Times New Roman"/>
          <w:i/>
          <w:spacing w:val="1"/>
          <w:kern w:val="0"/>
          <w:sz w:val="20"/>
          <w:szCs w:val="20"/>
          <w:lang w:val="fr-CA" w:eastAsia="ar-SA" w:bidi="ar-SA"/>
        </w:rPr>
        <w:t>n</w:t>
      </w:r>
      <w:r w:rsidRPr="00C36A7A">
        <w:rPr>
          <w:rFonts w:ascii="Arial Narrow" w:eastAsia="Arial Narrow" w:hAnsi="Arial Narrow" w:cs="Times New Roman"/>
          <w:i/>
          <w:spacing w:val="3"/>
          <w:kern w:val="0"/>
          <w:sz w:val="20"/>
          <w:szCs w:val="20"/>
          <w:lang w:val="fr-CA" w:eastAsia="ar-SA" w:bidi="ar-SA"/>
        </w:rPr>
        <w:t>t</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actu</w:t>
      </w:r>
      <w:r w:rsidRPr="00C36A7A">
        <w:rPr>
          <w:rFonts w:ascii="Arial Narrow" w:eastAsia="Arial Narrow" w:hAnsi="Arial Narrow" w:cs="Times New Roman"/>
          <w:i/>
          <w:spacing w:val="2"/>
          <w:kern w:val="0"/>
          <w:sz w:val="20"/>
          <w:szCs w:val="20"/>
          <w:lang w:val="fr-CA" w:eastAsia="ar-SA" w:bidi="ar-SA"/>
        </w:rPr>
        <w:t>l</w:t>
      </w:r>
      <w:r w:rsidRPr="00C36A7A">
        <w:rPr>
          <w:rFonts w:ascii="Arial Narrow" w:eastAsia="Arial Narrow" w:hAnsi="Arial Narrow" w:cs="Times New Roman"/>
          <w:i/>
          <w:kern w:val="0"/>
          <w:sz w:val="20"/>
          <w:szCs w:val="20"/>
          <w:lang w:val="fr-CA" w:eastAsia="ar-SA" w:bidi="ar-SA"/>
        </w:rPr>
        <w:t>ui</w:t>
      </w:r>
      <w:proofErr w:type="spellEnd"/>
      <w:r w:rsidRPr="00C36A7A">
        <w:rPr>
          <w:rFonts w:ascii="Arial Narrow" w:eastAsia="Arial Narrow" w:hAnsi="Arial Narrow" w:cs="Times New Roman"/>
          <w:i/>
          <w:spacing w:val="-15"/>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se va</w:t>
      </w:r>
      <w:r w:rsidRPr="00C36A7A">
        <w:rPr>
          <w:rFonts w:ascii="Arial Narrow" w:eastAsia="Arial Narrow" w:hAnsi="Arial Narrow" w:cs="Times New Roman"/>
          <w:i/>
          <w:spacing w:val="-4"/>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p</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el</w:t>
      </w:r>
      <w:r w:rsidRPr="00C36A7A">
        <w:rPr>
          <w:rFonts w:ascii="Arial Narrow" w:eastAsia="Arial Narrow" w:hAnsi="Arial Narrow" w:cs="Times New Roman"/>
          <w:i/>
          <w:spacing w:val="3"/>
          <w:kern w:val="0"/>
          <w:sz w:val="20"/>
          <w:szCs w:val="20"/>
          <w:lang w:val="fr-CA" w:eastAsia="ar-SA" w:bidi="ar-SA"/>
        </w:rPr>
        <w:t>u</w:t>
      </w:r>
      <w:r w:rsidRPr="00C36A7A">
        <w:rPr>
          <w:rFonts w:ascii="Arial Narrow" w:eastAsia="Arial Narrow" w:hAnsi="Arial Narrow" w:cs="Times New Roman"/>
          <w:i/>
          <w:kern w:val="0"/>
          <w:sz w:val="20"/>
          <w:szCs w:val="20"/>
          <w:lang w:val="fr-CA" w:eastAsia="ar-SA" w:bidi="ar-SA"/>
        </w:rPr>
        <w:t>ngi</w:t>
      </w:r>
      <w:proofErr w:type="spellEnd"/>
      <w:r w:rsidRPr="00C36A7A">
        <w:rPr>
          <w:rFonts w:ascii="Arial Narrow" w:eastAsia="Arial Narrow" w:hAnsi="Arial Narrow" w:cs="Times New Roman"/>
          <w:i/>
          <w:spacing w:val="-13"/>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da</w:t>
      </w:r>
      <w:r w:rsidRPr="00C36A7A">
        <w:rPr>
          <w:rFonts w:ascii="Arial Narrow" w:eastAsia="Arial Narrow" w:hAnsi="Arial Narrow" w:cs="Times New Roman"/>
          <w:i/>
          <w:spacing w:val="2"/>
          <w:kern w:val="0"/>
          <w:sz w:val="20"/>
          <w:szCs w:val="20"/>
          <w:lang w:val="fr-CA" w:eastAsia="ar-SA" w:bidi="ar-SA"/>
        </w:rPr>
        <w:t>t</w:t>
      </w:r>
      <w:r w:rsidRPr="00C36A7A">
        <w:rPr>
          <w:rFonts w:ascii="Arial Narrow" w:eastAsia="Arial Narrow" w:hAnsi="Arial Narrow" w:cs="Times New Roman"/>
          <w:i/>
          <w:kern w:val="0"/>
          <w:sz w:val="20"/>
          <w:szCs w:val="20"/>
          <w:lang w:val="fr-CA" w:eastAsia="ar-SA" w:bidi="ar-SA"/>
        </w:rPr>
        <w:t>o</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ită</w:t>
      </w:r>
      <w:proofErr w:type="spellEnd"/>
      <w:r w:rsidRPr="00C36A7A">
        <w:rPr>
          <w:rFonts w:ascii="Arial Narrow" w:eastAsia="Arial Narrow" w:hAnsi="Arial Narrow" w:cs="Times New Roman"/>
          <w:i/>
          <w:spacing w:val="-7"/>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unor</w:t>
      </w:r>
      <w:proofErr w:type="spellEnd"/>
      <w:r w:rsidRPr="00C36A7A">
        <w:rPr>
          <w:rFonts w:ascii="Arial Narrow" w:eastAsia="Arial Narrow" w:hAnsi="Arial Narrow" w:cs="Times New Roman"/>
          <w:i/>
          <w:spacing w:val="-2"/>
          <w:kern w:val="0"/>
          <w:sz w:val="20"/>
          <w:szCs w:val="20"/>
          <w:lang w:val="fr-CA" w:eastAsia="ar-SA" w:bidi="ar-SA"/>
        </w:rPr>
        <w:t xml:space="preserve"> </w:t>
      </w:r>
      <w:r w:rsidRPr="00C36A7A">
        <w:rPr>
          <w:rFonts w:ascii="Arial Narrow" w:eastAsia="Arial Narrow" w:hAnsi="Arial Narrow" w:cs="Times New Roman"/>
          <w:i/>
          <w:spacing w:val="1"/>
          <w:kern w:val="0"/>
          <w:sz w:val="20"/>
          <w:szCs w:val="20"/>
          <w:lang w:val="fr-CA" w:eastAsia="ar-SA" w:bidi="ar-SA"/>
        </w:rPr>
        <w:t>m</w:t>
      </w:r>
      <w:r w:rsidRPr="00C36A7A">
        <w:rPr>
          <w:rFonts w:ascii="Arial Narrow" w:eastAsia="Arial Narrow" w:hAnsi="Arial Narrow" w:cs="Times New Roman"/>
          <w:i/>
          <w:kern w:val="0"/>
          <w:sz w:val="20"/>
          <w:szCs w:val="20"/>
          <w:lang w:val="fr-CA" w:eastAsia="ar-SA" w:bidi="ar-SA"/>
        </w:rPr>
        <w:t>otive</w:t>
      </w:r>
      <w:r w:rsidRPr="00C36A7A">
        <w:rPr>
          <w:rFonts w:ascii="Arial Narrow" w:eastAsia="Arial Narrow" w:hAnsi="Arial Narrow" w:cs="Times New Roman"/>
          <w:i/>
          <w:spacing w:val="-9"/>
          <w:kern w:val="0"/>
          <w:sz w:val="20"/>
          <w:szCs w:val="20"/>
          <w:lang w:val="fr-CA" w:eastAsia="ar-SA" w:bidi="ar-SA"/>
        </w:rPr>
        <w:t xml:space="preserve"> </w:t>
      </w:r>
      <w:r w:rsidRPr="00C36A7A">
        <w:rPr>
          <w:rFonts w:ascii="Arial Narrow" w:eastAsia="Arial Narrow" w:hAnsi="Arial Narrow" w:cs="Times New Roman"/>
          <w:i/>
          <w:spacing w:val="5"/>
          <w:kern w:val="0"/>
          <w:sz w:val="20"/>
          <w:szCs w:val="20"/>
          <w:lang w:val="fr-CA" w:eastAsia="ar-SA" w:bidi="ar-SA"/>
        </w:rPr>
        <w:t>c</w:t>
      </w:r>
      <w:r w:rsidRPr="00C36A7A">
        <w:rPr>
          <w:rFonts w:ascii="Arial Narrow" w:eastAsia="Arial Narrow" w:hAnsi="Arial Narrow" w:cs="Times New Roman"/>
          <w:i/>
          <w:kern w:val="0"/>
          <w:sz w:val="20"/>
          <w:szCs w:val="20"/>
          <w:lang w:val="fr-CA" w:eastAsia="ar-SA" w:bidi="ar-SA"/>
        </w:rPr>
        <w:t>a</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e</w:t>
      </w:r>
      <w:r w:rsidRPr="00C36A7A">
        <w:rPr>
          <w:rFonts w:ascii="Arial Narrow" w:eastAsia="Arial Narrow" w:hAnsi="Arial Narrow" w:cs="Times New Roman"/>
          <w:i/>
          <w:spacing w:val="-5"/>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nu</w:t>
      </w:r>
      <w:r w:rsidRPr="00C36A7A">
        <w:rPr>
          <w:rFonts w:ascii="Arial Narrow" w:eastAsia="Arial Narrow" w:hAnsi="Arial Narrow" w:cs="Times New Roman"/>
          <w:i/>
          <w:spacing w:val="-4"/>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pot</w:t>
      </w:r>
      <w:r w:rsidRPr="00C36A7A">
        <w:rPr>
          <w:rFonts w:ascii="Arial Narrow" w:eastAsia="Arial Narrow" w:hAnsi="Arial Narrow" w:cs="Times New Roman"/>
          <w:i/>
          <w:spacing w:val="-4"/>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fi</w:t>
      </w:r>
      <w:r w:rsidRPr="00C36A7A">
        <w:rPr>
          <w:rFonts w:ascii="Arial Narrow" w:eastAsia="Arial Narrow" w:hAnsi="Arial Narrow" w:cs="Times New Roman"/>
          <w:i/>
          <w:spacing w:val="-1"/>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p</w:t>
      </w:r>
      <w:r w:rsidRPr="00C36A7A">
        <w:rPr>
          <w:rFonts w:ascii="Arial Narrow" w:eastAsia="Arial Narrow" w:hAnsi="Arial Narrow" w:cs="Times New Roman"/>
          <w:i/>
          <w:spacing w:val="1"/>
          <w:kern w:val="0"/>
          <w:sz w:val="20"/>
          <w:szCs w:val="20"/>
          <w:lang w:val="fr-CA" w:eastAsia="ar-SA" w:bidi="ar-SA"/>
        </w:rPr>
        <w:t>r</w:t>
      </w:r>
      <w:r w:rsidRPr="00C36A7A">
        <w:rPr>
          <w:rFonts w:ascii="Arial Narrow" w:eastAsia="Arial Narrow" w:hAnsi="Arial Narrow" w:cs="Times New Roman"/>
          <w:i/>
          <w:kern w:val="0"/>
          <w:sz w:val="20"/>
          <w:szCs w:val="20"/>
          <w:lang w:val="fr-CA" w:eastAsia="ar-SA" w:bidi="ar-SA"/>
        </w:rPr>
        <w:t>evăzute</w:t>
      </w:r>
      <w:proofErr w:type="spellEnd"/>
      <w:r w:rsidRPr="00C36A7A">
        <w:rPr>
          <w:rFonts w:ascii="Arial Narrow" w:eastAsia="Arial Narrow" w:hAnsi="Arial Narrow" w:cs="Times New Roman"/>
          <w:i/>
          <w:spacing w:val="-11"/>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la</w:t>
      </w:r>
      <w:r w:rsidRPr="00C36A7A">
        <w:rPr>
          <w:rFonts w:ascii="Arial Narrow" w:eastAsia="Arial Narrow" w:hAnsi="Arial Narrow" w:cs="Times New Roman"/>
          <w:i/>
          <w:spacing w:val="-1"/>
          <w:kern w:val="0"/>
          <w:sz w:val="20"/>
          <w:szCs w:val="20"/>
          <w:lang w:val="fr-CA" w:eastAsia="ar-SA" w:bidi="ar-SA"/>
        </w:rPr>
        <w:t xml:space="preserve"> </w:t>
      </w:r>
      <w:proofErr w:type="spellStart"/>
      <w:r w:rsidRPr="00C36A7A">
        <w:rPr>
          <w:rFonts w:ascii="Arial Narrow" w:eastAsia="Arial Narrow" w:hAnsi="Arial Narrow" w:cs="Times New Roman"/>
          <w:i/>
          <w:spacing w:val="1"/>
          <w:kern w:val="0"/>
          <w:sz w:val="20"/>
          <w:szCs w:val="20"/>
          <w:lang w:val="fr-CA" w:eastAsia="ar-SA" w:bidi="ar-SA"/>
        </w:rPr>
        <w:t>m</w:t>
      </w:r>
      <w:r w:rsidRPr="00C36A7A">
        <w:rPr>
          <w:rFonts w:ascii="Arial Narrow" w:eastAsia="Arial Narrow" w:hAnsi="Arial Narrow" w:cs="Times New Roman"/>
          <w:i/>
          <w:kern w:val="0"/>
          <w:sz w:val="20"/>
          <w:szCs w:val="20"/>
          <w:lang w:val="fr-CA" w:eastAsia="ar-SA" w:bidi="ar-SA"/>
        </w:rPr>
        <w:t>o</w:t>
      </w:r>
      <w:r w:rsidRPr="00C36A7A">
        <w:rPr>
          <w:rFonts w:ascii="Arial Narrow" w:eastAsia="Arial Narrow" w:hAnsi="Arial Narrow" w:cs="Times New Roman"/>
          <w:i/>
          <w:spacing w:val="1"/>
          <w:kern w:val="0"/>
          <w:sz w:val="20"/>
          <w:szCs w:val="20"/>
          <w:lang w:val="fr-CA" w:eastAsia="ar-SA" w:bidi="ar-SA"/>
        </w:rPr>
        <w:t>m</w:t>
      </w:r>
      <w:r w:rsidRPr="00C36A7A">
        <w:rPr>
          <w:rFonts w:ascii="Arial Narrow" w:eastAsia="Arial Narrow" w:hAnsi="Arial Narrow" w:cs="Times New Roman"/>
          <w:i/>
          <w:kern w:val="0"/>
          <w:sz w:val="20"/>
          <w:szCs w:val="20"/>
          <w:lang w:val="fr-CA" w:eastAsia="ar-SA" w:bidi="ar-SA"/>
        </w:rPr>
        <w:t>en</w:t>
      </w:r>
      <w:r w:rsidRPr="00C36A7A">
        <w:rPr>
          <w:rFonts w:ascii="Arial Narrow" w:eastAsia="Arial Narrow" w:hAnsi="Arial Narrow" w:cs="Times New Roman"/>
          <w:i/>
          <w:spacing w:val="2"/>
          <w:kern w:val="0"/>
          <w:sz w:val="20"/>
          <w:szCs w:val="20"/>
          <w:lang w:val="fr-CA" w:eastAsia="ar-SA" w:bidi="ar-SA"/>
        </w:rPr>
        <w:t>t</w:t>
      </w:r>
      <w:r w:rsidRPr="00C36A7A">
        <w:rPr>
          <w:rFonts w:ascii="Arial Narrow" w:eastAsia="Arial Narrow" w:hAnsi="Arial Narrow" w:cs="Times New Roman"/>
          <w:i/>
          <w:kern w:val="0"/>
          <w:sz w:val="20"/>
          <w:szCs w:val="20"/>
          <w:lang w:val="fr-CA" w:eastAsia="ar-SA" w:bidi="ar-SA"/>
        </w:rPr>
        <w:t>ul</w:t>
      </w:r>
      <w:proofErr w:type="spellEnd"/>
      <w:r w:rsidRPr="00C36A7A">
        <w:rPr>
          <w:rFonts w:ascii="Arial Narrow" w:eastAsia="Arial Narrow" w:hAnsi="Arial Narrow" w:cs="Times New Roman"/>
          <w:i/>
          <w:spacing w:val="-14"/>
          <w:kern w:val="0"/>
          <w:sz w:val="20"/>
          <w:szCs w:val="20"/>
          <w:lang w:val="fr-CA" w:eastAsia="ar-SA" w:bidi="ar-SA"/>
        </w:rPr>
        <w:t xml:space="preserve"> </w:t>
      </w:r>
      <w:r w:rsidRPr="00C36A7A">
        <w:rPr>
          <w:rFonts w:ascii="Arial Narrow" w:eastAsia="Arial Narrow" w:hAnsi="Arial Narrow" w:cs="Times New Roman"/>
          <w:i/>
          <w:kern w:val="0"/>
          <w:sz w:val="20"/>
          <w:szCs w:val="20"/>
          <w:lang w:val="fr-CA" w:eastAsia="ar-SA" w:bidi="ar-SA"/>
        </w:rPr>
        <w:t>de</w:t>
      </w:r>
      <w:r w:rsidRPr="00C36A7A">
        <w:rPr>
          <w:rFonts w:ascii="Arial Narrow" w:eastAsia="Arial Narrow" w:hAnsi="Arial Narrow" w:cs="Times New Roman"/>
          <w:i/>
          <w:spacing w:val="-4"/>
          <w:kern w:val="0"/>
          <w:sz w:val="20"/>
          <w:szCs w:val="20"/>
          <w:lang w:val="fr-CA" w:eastAsia="ar-SA" w:bidi="ar-SA"/>
        </w:rPr>
        <w:t xml:space="preserve"> </w:t>
      </w:r>
      <w:proofErr w:type="spellStart"/>
      <w:r w:rsidRPr="00C36A7A">
        <w:rPr>
          <w:rFonts w:ascii="Arial Narrow" w:eastAsia="Arial Narrow" w:hAnsi="Arial Narrow" w:cs="Times New Roman"/>
          <w:i/>
          <w:kern w:val="0"/>
          <w:sz w:val="20"/>
          <w:szCs w:val="20"/>
          <w:lang w:val="fr-CA" w:eastAsia="ar-SA" w:bidi="ar-SA"/>
        </w:rPr>
        <w:t>fa</w:t>
      </w:r>
      <w:r w:rsidRPr="00C36A7A">
        <w:rPr>
          <w:rFonts w:ascii="Arial Narrow" w:eastAsia="Arial Narrow" w:hAnsi="Arial Narrow" w:cs="Times New Roman"/>
          <w:i/>
          <w:spacing w:val="3"/>
          <w:kern w:val="0"/>
          <w:sz w:val="20"/>
          <w:szCs w:val="20"/>
          <w:lang w:val="fr-CA" w:eastAsia="ar-SA" w:bidi="ar-SA"/>
        </w:rPr>
        <w:t>ţ</w:t>
      </w:r>
      <w:r w:rsidRPr="00C36A7A">
        <w:rPr>
          <w:rFonts w:ascii="Arial Narrow" w:eastAsia="Arial Narrow" w:hAnsi="Arial Narrow" w:cs="Times New Roman"/>
          <w:i/>
          <w:kern w:val="0"/>
          <w:sz w:val="20"/>
          <w:szCs w:val="20"/>
          <w:lang w:val="fr-CA" w:eastAsia="ar-SA" w:bidi="ar-SA"/>
        </w:rPr>
        <w:t>ă</w:t>
      </w:r>
      <w:proofErr w:type="spellEnd"/>
      <w:r w:rsidRPr="00C36A7A">
        <w:rPr>
          <w:rFonts w:ascii="Arial Narrow" w:eastAsia="Arial Narrow" w:hAnsi="Arial Narrow" w:cs="Times New Roman"/>
          <w:i/>
          <w:kern w:val="0"/>
          <w:sz w:val="20"/>
          <w:szCs w:val="20"/>
          <w:lang w:val="fr-CA" w:eastAsia="ar-SA" w:bidi="ar-SA"/>
        </w:rPr>
        <w:t>.</w:t>
      </w:r>
    </w:p>
    <w:p w14:paraId="6088FFC3" w14:textId="77777777" w:rsidR="003D03A1" w:rsidRPr="00C36A7A" w:rsidRDefault="003D03A1" w:rsidP="003D03A1">
      <w:pPr>
        <w:widowControl/>
        <w:spacing w:before="3" w:line="140" w:lineRule="exact"/>
        <w:rPr>
          <w:rFonts w:ascii="Arial Narrow" w:eastAsia="Times New Roman" w:hAnsi="Arial Narrow" w:cs="Times New Roman"/>
          <w:kern w:val="0"/>
          <w:sz w:val="20"/>
          <w:szCs w:val="20"/>
          <w:lang w:val="fr-CA" w:eastAsia="ar-SA" w:bidi="ar-SA"/>
        </w:rPr>
      </w:pPr>
    </w:p>
    <w:p w14:paraId="02C8BC5A" w14:textId="77777777" w:rsidR="003D03A1" w:rsidRPr="00C36A7A" w:rsidRDefault="003D03A1" w:rsidP="003D03A1">
      <w:pPr>
        <w:widowControl/>
        <w:spacing w:line="200" w:lineRule="exact"/>
        <w:rPr>
          <w:rFonts w:ascii="Arial Narrow" w:eastAsia="Times New Roman" w:hAnsi="Arial Narrow" w:cs="Times New Roman"/>
          <w:kern w:val="0"/>
          <w:sz w:val="20"/>
          <w:szCs w:val="20"/>
          <w:lang w:val="fr-CA" w:eastAsia="ar-SA" w:bidi="ar-SA"/>
        </w:rPr>
      </w:pPr>
    </w:p>
    <w:p w14:paraId="69EE7A5F" w14:textId="77777777" w:rsidR="003D03A1" w:rsidRPr="00C36A7A" w:rsidRDefault="003D03A1" w:rsidP="003D03A1">
      <w:pPr>
        <w:widowControl/>
        <w:spacing w:line="200" w:lineRule="exact"/>
        <w:rPr>
          <w:rFonts w:ascii="Arial Narrow" w:eastAsia="Times New Roman" w:hAnsi="Arial Narrow" w:cs="Times New Roman"/>
          <w:kern w:val="0"/>
          <w:sz w:val="20"/>
          <w:szCs w:val="20"/>
          <w:lang w:val="fr-CA" w:eastAsia="ar-SA" w:bidi="ar-SA"/>
        </w:rPr>
      </w:pPr>
    </w:p>
    <w:p w14:paraId="7CD978C2" w14:textId="77777777" w:rsidR="003D03A1" w:rsidRPr="00C36A7A" w:rsidRDefault="003D03A1" w:rsidP="003D03A1">
      <w:pPr>
        <w:widowControl/>
        <w:spacing w:line="200" w:lineRule="exact"/>
        <w:rPr>
          <w:rFonts w:ascii="Arial Narrow" w:eastAsia="Times New Roman" w:hAnsi="Arial Narrow" w:cs="Times New Roman"/>
          <w:kern w:val="0"/>
          <w:sz w:val="20"/>
          <w:szCs w:val="20"/>
          <w:lang w:val="fr-CA" w:eastAsia="ar-SA" w:bidi="ar-SA"/>
        </w:rPr>
      </w:pPr>
    </w:p>
    <w:p w14:paraId="3DFAB10C" w14:textId="77777777" w:rsidR="003D03A1" w:rsidRPr="00C36A7A" w:rsidRDefault="003D03A1" w:rsidP="003D03A1">
      <w:pPr>
        <w:widowControl/>
        <w:spacing w:line="200" w:lineRule="exact"/>
        <w:rPr>
          <w:rFonts w:ascii="Arial Narrow" w:eastAsia="Times New Roman" w:hAnsi="Arial Narrow" w:cs="Times New Roman"/>
          <w:kern w:val="0"/>
          <w:sz w:val="20"/>
          <w:szCs w:val="20"/>
          <w:lang w:val="fr-CA" w:eastAsia="ar-SA" w:bidi="ar-SA"/>
        </w:rPr>
      </w:pPr>
    </w:p>
    <w:p w14:paraId="5566FBE4" w14:textId="77777777" w:rsidR="003D03A1" w:rsidRPr="00C36A7A" w:rsidRDefault="003D03A1" w:rsidP="003D03A1">
      <w:pPr>
        <w:widowControl/>
        <w:spacing w:line="200" w:lineRule="exact"/>
        <w:rPr>
          <w:rFonts w:ascii="Arial Narrow" w:eastAsia="Times New Roman" w:hAnsi="Arial Narrow" w:cs="Times New Roman"/>
          <w:kern w:val="0"/>
          <w:sz w:val="20"/>
          <w:szCs w:val="20"/>
          <w:lang w:val="fr-CA" w:eastAsia="ar-SA" w:bidi="ar-SA"/>
        </w:rPr>
      </w:pPr>
    </w:p>
    <w:p w14:paraId="6ADA2E32" w14:textId="77777777" w:rsidR="003D03A1" w:rsidRPr="00C36A7A" w:rsidRDefault="003D03A1" w:rsidP="003D03A1">
      <w:pPr>
        <w:widowControl/>
        <w:spacing w:line="200" w:lineRule="exact"/>
        <w:rPr>
          <w:rFonts w:ascii="Arial Narrow" w:eastAsia="Times New Roman" w:hAnsi="Arial Narrow" w:cs="Times New Roman"/>
          <w:kern w:val="0"/>
          <w:sz w:val="20"/>
          <w:szCs w:val="20"/>
          <w:lang w:val="fr-CA" w:eastAsia="ar-SA" w:bidi="ar-SA"/>
        </w:rPr>
      </w:pPr>
    </w:p>
    <w:tbl>
      <w:tblPr>
        <w:tblW w:w="9006" w:type="dxa"/>
        <w:tblInd w:w="219" w:type="dxa"/>
        <w:tblLayout w:type="fixed"/>
        <w:tblCellMar>
          <w:left w:w="0" w:type="dxa"/>
          <w:right w:w="0" w:type="dxa"/>
        </w:tblCellMar>
        <w:tblLook w:val="01E0" w:firstRow="1" w:lastRow="1" w:firstColumn="1" w:lastColumn="1" w:noHBand="0" w:noVBand="0"/>
      </w:tblPr>
      <w:tblGrid>
        <w:gridCol w:w="2627"/>
        <w:gridCol w:w="6379"/>
      </w:tblGrid>
      <w:tr w:rsidR="003D03A1" w:rsidRPr="001874FD" w14:paraId="0DFED703" w14:textId="77777777" w:rsidTr="001C70A3">
        <w:trPr>
          <w:trHeight w:hRule="exact" w:val="506"/>
        </w:trPr>
        <w:tc>
          <w:tcPr>
            <w:tcW w:w="2627" w:type="dxa"/>
            <w:tcBorders>
              <w:top w:val="single" w:sz="8" w:space="0" w:color="000000"/>
              <w:left w:val="single" w:sz="9" w:space="0" w:color="000000"/>
              <w:bottom w:val="single" w:sz="8" w:space="0" w:color="000000"/>
              <w:right w:val="single" w:sz="8" w:space="0" w:color="000000"/>
            </w:tcBorders>
            <w:shd w:val="clear" w:color="auto" w:fill="E3E3E3"/>
          </w:tcPr>
          <w:p w14:paraId="4F2B223C" w14:textId="77777777" w:rsidR="003D03A1" w:rsidRPr="001874FD" w:rsidRDefault="003D03A1" w:rsidP="001C70A3">
            <w:pPr>
              <w:widowControl/>
              <w:spacing w:line="220" w:lineRule="exact"/>
              <w:ind w:left="143"/>
              <w:rPr>
                <w:rFonts w:ascii="Arial Narrow" w:eastAsia="Arial Narrow" w:hAnsi="Arial Narrow" w:cs="Times New Roman"/>
                <w:kern w:val="0"/>
                <w:sz w:val="20"/>
                <w:szCs w:val="20"/>
                <w:lang w:val="en-US" w:eastAsia="ar-SA" w:bidi="ar-SA"/>
              </w:rPr>
            </w:pPr>
            <w:proofErr w:type="spellStart"/>
            <w:r w:rsidRPr="001874FD">
              <w:rPr>
                <w:rFonts w:ascii="Arial Narrow" w:eastAsia="Arial Narrow" w:hAnsi="Arial Narrow" w:cs="Times New Roman"/>
                <w:b/>
                <w:i/>
                <w:kern w:val="0"/>
                <w:sz w:val="20"/>
                <w:szCs w:val="20"/>
                <w:lang w:val="en-US" w:eastAsia="ar-SA" w:bidi="ar-SA"/>
              </w:rPr>
              <w:t>N</w:t>
            </w:r>
            <w:r w:rsidRPr="001874FD">
              <w:rPr>
                <w:rFonts w:ascii="Arial Narrow" w:eastAsia="Arial Narrow" w:hAnsi="Arial Narrow" w:cs="Times New Roman"/>
                <w:b/>
                <w:i/>
                <w:spacing w:val="1"/>
                <w:kern w:val="0"/>
                <w:sz w:val="20"/>
                <w:szCs w:val="20"/>
                <w:lang w:val="en-US" w:eastAsia="ar-SA" w:bidi="ar-SA"/>
              </w:rPr>
              <w:t>um</w:t>
            </w:r>
            <w:r w:rsidRPr="001874FD">
              <w:rPr>
                <w:rFonts w:ascii="Arial Narrow" w:eastAsia="Arial Narrow" w:hAnsi="Arial Narrow" w:cs="Times New Roman"/>
                <w:b/>
                <w:i/>
                <w:kern w:val="0"/>
                <w:sz w:val="20"/>
                <w:szCs w:val="20"/>
                <w:lang w:val="en-US" w:eastAsia="ar-SA" w:bidi="ar-SA"/>
              </w:rPr>
              <w:t>e</w:t>
            </w:r>
            <w:proofErr w:type="spellEnd"/>
            <w:r w:rsidRPr="001874FD">
              <w:rPr>
                <w:rFonts w:ascii="Arial Narrow" w:eastAsia="Arial Narrow" w:hAnsi="Arial Narrow" w:cs="Times New Roman"/>
                <w:b/>
                <w:i/>
                <w:spacing w:val="-9"/>
                <w:kern w:val="0"/>
                <w:sz w:val="20"/>
                <w:szCs w:val="20"/>
                <w:lang w:val="en-US" w:eastAsia="ar-SA" w:bidi="ar-SA"/>
              </w:rPr>
              <w:t xml:space="preserve"> </w:t>
            </w:r>
            <w:proofErr w:type="spellStart"/>
            <w:r w:rsidRPr="001874FD">
              <w:rPr>
                <w:rFonts w:ascii="Arial Narrow" w:eastAsia="Arial Narrow" w:hAnsi="Arial Narrow" w:cs="Times New Roman"/>
                <w:b/>
                <w:i/>
                <w:kern w:val="0"/>
                <w:sz w:val="20"/>
                <w:szCs w:val="20"/>
                <w:lang w:val="en-US" w:eastAsia="ar-SA" w:bidi="ar-SA"/>
              </w:rPr>
              <w:t>si</w:t>
            </w:r>
            <w:proofErr w:type="spellEnd"/>
            <w:r w:rsidRPr="001874FD">
              <w:rPr>
                <w:rFonts w:ascii="Arial Narrow" w:eastAsia="Arial Narrow" w:hAnsi="Arial Narrow" w:cs="Times New Roman"/>
                <w:b/>
                <w:i/>
                <w:spacing w:val="-1"/>
                <w:kern w:val="0"/>
                <w:sz w:val="20"/>
                <w:szCs w:val="20"/>
                <w:lang w:val="en-US" w:eastAsia="ar-SA" w:bidi="ar-SA"/>
              </w:rPr>
              <w:t xml:space="preserve"> </w:t>
            </w:r>
            <w:proofErr w:type="spellStart"/>
            <w:r w:rsidRPr="001874FD">
              <w:rPr>
                <w:rFonts w:ascii="Arial Narrow" w:eastAsia="Arial Narrow" w:hAnsi="Arial Narrow" w:cs="Times New Roman"/>
                <w:b/>
                <w:i/>
                <w:spacing w:val="1"/>
                <w:kern w:val="0"/>
                <w:sz w:val="20"/>
                <w:szCs w:val="20"/>
                <w:lang w:val="en-US" w:eastAsia="ar-SA" w:bidi="ar-SA"/>
              </w:rPr>
              <w:t>p</w:t>
            </w:r>
            <w:r w:rsidRPr="001874FD">
              <w:rPr>
                <w:rFonts w:ascii="Arial Narrow" w:eastAsia="Arial Narrow" w:hAnsi="Arial Narrow" w:cs="Times New Roman"/>
                <w:b/>
                <w:i/>
                <w:spacing w:val="-1"/>
                <w:kern w:val="0"/>
                <w:sz w:val="20"/>
                <w:szCs w:val="20"/>
                <w:lang w:val="en-US" w:eastAsia="ar-SA" w:bidi="ar-SA"/>
              </w:rPr>
              <w:t>r</w:t>
            </w:r>
            <w:r w:rsidRPr="001874FD">
              <w:rPr>
                <w:rFonts w:ascii="Arial Narrow" w:eastAsia="Arial Narrow" w:hAnsi="Arial Narrow" w:cs="Times New Roman"/>
                <w:b/>
                <w:i/>
                <w:kern w:val="0"/>
                <w:sz w:val="20"/>
                <w:szCs w:val="20"/>
                <w:lang w:val="en-US" w:eastAsia="ar-SA" w:bidi="ar-SA"/>
              </w:rPr>
              <w:t>e</w:t>
            </w:r>
            <w:r w:rsidRPr="001874FD">
              <w:rPr>
                <w:rFonts w:ascii="Arial Narrow" w:eastAsia="Arial Narrow" w:hAnsi="Arial Narrow" w:cs="Times New Roman"/>
                <w:b/>
                <w:i/>
                <w:spacing w:val="1"/>
                <w:kern w:val="0"/>
                <w:sz w:val="20"/>
                <w:szCs w:val="20"/>
                <w:lang w:val="en-US" w:eastAsia="ar-SA" w:bidi="ar-SA"/>
              </w:rPr>
              <w:t>num</w:t>
            </w:r>
            <w:r w:rsidRPr="001874FD">
              <w:rPr>
                <w:rFonts w:ascii="Arial Narrow" w:eastAsia="Arial Narrow" w:hAnsi="Arial Narrow" w:cs="Times New Roman"/>
                <w:b/>
                <w:i/>
                <w:kern w:val="0"/>
                <w:sz w:val="20"/>
                <w:szCs w:val="20"/>
                <w:lang w:val="en-US" w:eastAsia="ar-SA" w:bidi="ar-SA"/>
              </w:rPr>
              <w:t>e</w:t>
            </w:r>
            <w:proofErr w:type="spellEnd"/>
            <w:r w:rsidRPr="001874FD">
              <w:rPr>
                <w:rFonts w:ascii="Arial Narrow" w:eastAsia="Arial Narrow" w:hAnsi="Arial Narrow" w:cs="Times New Roman"/>
                <w:b/>
                <w:i/>
                <w:kern w:val="0"/>
                <w:sz w:val="20"/>
                <w:szCs w:val="20"/>
                <w:lang w:val="en-US" w:eastAsia="ar-SA" w:bidi="ar-SA"/>
              </w:rPr>
              <w:t>:</w:t>
            </w:r>
          </w:p>
        </w:tc>
        <w:tc>
          <w:tcPr>
            <w:tcW w:w="6379" w:type="dxa"/>
            <w:tcBorders>
              <w:top w:val="single" w:sz="8" w:space="0" w:color="000000"/>
              <w:left w:val="single" w:sz="8" w:space="0" w:color="000000"/>
              <w:bottom w:val="single" w:sz="8" w:space="0" w:color="000000"/>
              <w:right w:val="single" w:sz="8" w:space="0" w:color="000000"/>
            </w:tcBorders>
          </w:tcPr>
          <w:p w14:paraId="44CD2B31" w14:textId="77777777" w:rsidR="003D03A1" w:rsidRPr="001874FD" w:rsidRDefault="003D03A1" w:rsidP="001C70A3">
            <w:pPr>
              <w:widowControl/>
              <w:rPr>
                <w:rFonts w:ascii="Arial Narrow" w:eastAsia="Times New Roman" w:hAnsi="Arial Narrow" w:cs="Times New Roman"/>
                <w:kern w:val="0"/>
                <w:sz w:val="20"/>
                <w:szCs w:val="20"/>
                <w:lang w:val="en-US" w:eastAsia="ar-SA" w:bidi="ar-SA"/>
              </w:rPr>
            </w:pPr>
          </w:p>
        </w:tc>
      </w:tr>
      <w:tr w:rsidR="003D03A1" w:rsidRPr="001874FD" w14:paraId="6EAA1009" w14:textId="77777777" w:rsidTr="001C70A3">
        <w:trPr>
          <w:trHeight w:hRule="exact" w:val="504"/>
        </w:trPr>
        <w:tc>
          <w:tcPr>
            <w:tcW w:w="2627" w:type="dxa"/>
            <w:tcBorders>
              <w:top w:val="single" w:sz="8" w:space="0" w:color="000000"/>
              <w:left w:val="single" w:sz="9" w:space="0" w:color="000000"/>
              <w:bottom w:val="single" w:sz="8" w:space="0" w:color="000000"/>
              <w:right w:val="single" w:sz="8" w:space="0" w:color="000000"/>
            </w:tcBorders>
            <w:shd w:val="clear" w:color="auto" w:fill="E3E3E3"/>
          </w:tcPr>
          <w:p w14:paraId="048B4A43" w14:textId="77777777" w:rsidR="003D03A1" w:rsidRPr="001874FD" w:rsidRDefault="003D03A1" w:rsidP="001C70A3">
            <w:pPr>
              <w:widowControl/>
              <w:spacing w:line="200" w:lineRule="exact"/>
              <w:ind w:left="97"/>
              <w:rPr>
                <w:rFonts w:ascii="Arial Narrow" w:eastAsia="Arial Narrow" w:hAnsi="Arial Narrow" w:cs="Times New Roman"/>
                <w:kern w:val="0"/>
                <w:sz w:val="20"/>
                <w:szCs w:val="20"/>
                <w:lang w:val="en-US" w:eastAsia="ar-SA" w:bidi="ar-SA"/>
              </w:rPr>
            </w:pPr>
            <w:proofErr w:type="spellStart"/>
            <w:r w:rsidRPr="001874FD">
              <w:rPr>
                <w:rFonts w:ascii="Arial Narrow" w:eastAsia="Arial Narrow" w:hAnsi="Arial Narrow" w:cs="Times New Roman"/>
                <w:b/>
                <w:i/>
                <w:spacing w:val="-1"/>
                <w:kern w:val="0"/>
                <w:sz w:val="20"/>
                <w:szCs w:val="20"/>
                <w:lang w:val="en-US" w:eastAsia="ar-SA" w:bidi="ar-SA"/>
              </w:rPr>
              <w:t>S</w:t>
            </w:r>
            <w:r w:rsidRPr="001874FD">
              <w:rPr>
                <w:rFonts w:ascii="Arial Narrow" w:eastAsia="Arial Narrow" w:hAnsi="Arial Narrow" w:cs="Times New Roman"/>
                <w:b/>
                <w:i/>
                <w:kern w:val="0"/>
                <w:sz w:val="20"/>
                <w:szCs w:val="20"/>
                <w:lang w:val="en-US" w:eastAsia="ar-SA" w:bidi="ar-SA"/>
              </w:rPr>
              <w:t>e</w:t>
            </w:r>
            <w:r w:rsidRPr="001874FD">
              <w:rPr>
                <w:rFonts w:ascii="Arial Narrow" w:eastAsia="Arial Narrow" w:hAnsi="Arial Narrow" w:cs="Times New Roman"/>
                <w:b/>
                <w:i/>
                <w:spacing w:val="1"/>
                <w:kern w:val="0"/>
                <w:sz w:val="20"/>
                <w:szCs w:val="20"/>
                <w:lang w:val="en-US" w:eastAsia="ar-SA" w:bidi="ar-SA"/>
              </w:rPr>
              <w:t>mn</w:t>
            </w:r>
            <w:r w:rsidRPr="001874FD">
              <w:rPr>
                <w:rFonts w:ascii="Arial Narrow" w:eastAsia="Arial Narrow" w:hAnsi="Arial Narrow" w:cs="Times New Roman"/>
                <w:b/>
                <w:i/>
                <w:kern w:val="0"/>
                <w:sz w:val="20"/>
                <w:szCs w:val="20"/>
                <w:lang w:val="en-US" w:eastAsia="ar-SA" w:bidi="ar-SA"/>
              </w:rPr>
              <w:t>ă</w:t>
            </w:r>
            <w:r w:rsidRPr="001874FD">
              <w:rPr>
                <w:rFonts w:ascii="Arial Narrow" w:eastAsia="Arial Narrow" w:hAnsi="Arial Narrow" w:cs="Times New Roman"/>
                <w:b/>
                <w:i/>
                <w:spacing w:val="1"/>
                <w:kern w:val="0"/>
                <w:sz w:val="20"/>
                <w:szCs w:val="20"/>
                <w:lang w:val="en-US" w:eastAsia="ar-SA" w:bidi="ar-SA"/>
              </w:rPr>
              <w:t>tu</w:t>
            </w:r>
            <w:r w:rsidRPr="001874FD">
              <w:rPr>
                <w:rFonts w:ascii="Arial Narrow" w:eastAsia="Arial Narrow" w:hAnsi="Arial Narrow" w:cs="Times New Roman"/>
                <w:b/>
                <w:i/>
                <w:spacing w:val="-1"/>
                <w:kern w:val="0"/>
                <w:sz w:val="20"/>
                <w:szCs w:val="20"/>
                <w:lang w:val="en-US" w:eastAsia="ar-SA" w:bidi="ar-SA"/>
              </w:rPr>
              <w:t>r</w:t>
            </w:r>
            <w:r w:rsidRPr="001874FD">
              <w:rPr>
                <w:rFonts w:ascii="Arial Narrow" w:eastAsia="Arial Narrow" w:hAnsi="Arial Narrow" w:cs="Times New Roman"/>
                <w:b/>
                <w:i/>
                <w:kern w:val="0"/>
                <w:sz w:val="20"/>
                <w:szCs w:val="20"/>
                <w:lang w:val="en-US" w:eastAsia="ar-SA" w:bidi="ar-SA"/>
              </w:rPr>
              <w:t>a</w:t>
            </w:r>
            <w:proofErr w:type="spellEnd"/>
            <w:r w:rsidRPr="001874FD">
              <w:rPr>
                <w:rFonts w:ascii="Arial Narrow" w:eastAsia="Arial Narrow" w:hAnsi="Arial Narrow" w:cs="Times New Roman"/>
                <w:b/>
                <w:i/>
                <w:kern w:val="0"/>
                <w:sz w:val="20"/>
                <w:szCs w:val="20"/>
                <w:lang w:val="en-US" w:eastAsia="ar-SA" w:bidi="ar-SA"/>
              </w:rPr>
              <w:t>:</w:t>
            </w:r>
          </w:p>
        </w:tc>
        <w:tc>
          <w:tcPr>
            <w:tcW w:w="6379" w:type="dxa"/>
            <w:tcBorders>
              <w:top w:val="single" w:sz="8" w:space="0" w:color="000000"/>
              <w:left w:val="single" w:sz="8" w:space="0" w:color="000000"/>
              <w:bottom w:val="single" w:sz="8" w:space="0" w:color="000000"/>
              <w:right w:val="single" w:sz="8" w:space="0" w:color="000000"/>
            </w:tcBorders>
          </w:tcPr>
          <w:p w14:paraId="6EAC9A58" w14:textId="77777777" w:rsidR="003D03A1" w:rsidRPr="001874FD" w:rsidRDefault="003D03A1" w:rsidP="001C70A3">
            <w:pPr>
              <w:widowControl/>
              <w:rPr>
                <w:rFonts w:ascii="Arial Narrow" w:eastAsia="Times New Roman" w:hAnsi="Arial Narrow" w:cs="Times New Roman"/>
                <w:kern w:val="0"/>
                <w:sz w:val="20"/>
                <w:szCs w:val="20"/>
                <w:lang w:val="en-US" w:eastAsia="ar-SA" w:bidi="ar-SA"/>
              </w:rPr>
            </w:pPr>
          </w:p>
        </w:tc>
      </w:tr>
      <w:tr w:rsidR="003D03A1" w:rsidRPr="001874FD" w14:paraId="749BBF26" w14:textId="77777777" w:rsidTr="001C70A3">
        <w:trPr>
          <w:trHeight w:hRule="exact" w:val="512"/>
        </w:trPr>
        <w:tc>
          <w:tcPr>
            <w:tcW w:w="2627" w:type="dxa"/>
            <w:tcBorders>
              <w:top w:val="single" w:sz="8" w:space="0" w:color="000000"/>
              <w:left w:val="single" w:sz="9" w:space="0" w:color="000000"/>
              <w:bottom w:val="single" w:sz="6" w:space="0" w:color="000000"/>
              <w:right w:val="single" w:sz="8" w:space="0" w:color="000000"/>
            </w:tcBorders>
            <w:shd w:val="clear" w:color="auto" w:fill="E3E3E3"/>
          </w:tcPr>
          <w:p w14:paraId="0D362308" w14:textId="77777777" w:rsidR="003D03A1" w:rsidRPr="001874FD" w:rsidRDefault="003D03A1" w:rsidP="001C70A3">
            <w:pPr>
              <w:widowControl/>
              <w:spacing w:line="200" w:lineRule="exact"/>
              <w:ind w:left="97"/>
              <w:rPr>
                <w:rFonts w:ascii="Arial Narrow" w:eastAsia="Arial Narrow" w:hAnsi="Arial Narrow" w:cs="Times New Roman"/>
                <w:kern w:val="0"/>
                <w:sz w:val="20"/>
                <w:szCs w:val="20"/>
                <w:lang w:val="en-US" w:eastAsia="ar-SA" w:bidi="ar-SA"/>
              </w:rPr>
            </w:pPr>
            <w:r w:rsidRPr="001874FD">
              <w:rPr>
                <w:rFonts w:ascii="Arial Narrow" w:eastAsia="Arial Narrow" w:hAnsi="Arial Narrow" w:cs="Times New Roman"/>
                <w:b/>
                <w:i/>
                <w:kern w:val="0"/>
                <w:sz w:val="20"/>
                <w:szCs w:val="20"/>
                <w:lang w:val="en-US" w:eastAsia="ar-SA" w:bidi="ar-SA"/>
              </w:rPr>
              <w:t>Da</w:t>
            </w:r>
            <w:r w:rsidRPr="001874FD">
              <w:rPr>
                <w:rFonts w:ascii="Arial Narrow" w:eastAsia="Arial Narrow" w:hAnsi="Arial Narrow" w:cs="Times New Roman"/>
                <w:b/>
                <w:i/>
                <w:spacing w:val="1"/>
                <w:kern w:val="0"/>
                <w:sz w:val="20"/>
                <w:szCs w:val="20"/>
                <w:lang w:val="en-US" w:eastAsia="ar-SA" w:bidi="ar-SA"/>
              </w:rPr>
              <w:t>t</w:t>
            </w:r>
            <w:r w:rsidRPr="001874FD">
              <w:rPr>
                <w:rFonts w:ascii="Arial Narrow" w:eastAsia="Arial Narrow" w:hAnsi="Arial Narrow" w:cs="Times New Roman"/>
                <w:b/>
                <w:i/>
                <w:kern w:val="0"/>
                <w:sz w:val="20"/>
                <w:szCs w:val="20"/>
                <w:lang w:val="en-US" w:eastAsia="ar-SA" w:bidi="ar-SA"/>
              </w:rPr>
              <w:t>a:</w:t>
            </w:r>
          </w:p>
        </w:tc>
        <w:tc>
          <w:tcPr>
            <w:tcW w:w="6379" w:type="dxa"/>
            <w:tcBorders>
              <w:top w:val="single" w:sz="8" w:space="0" w:color="000000"/>
              <w:left w:val="single" w:sz="8" w:space="0" w:color="000000"/>
              <w:bottom w:val="single" w:sz="6" w:space="0" w:color="000000"/>
              <w:right w:val="single" w:sz="8" w:space="0" w:color="000000"/>
            </w:tcBorders>
          </w:tcPr>
          <w:p w14:paraId="70EAA3D3" w14:textId="77777777" w:rsidR="003D03A1" w:rsidRPr="001874FD" w:rsidRDefault="003D03A1" w:rsidP="001C70A3">
            <w:pPr>
              <w:widowControl/>
              <w:rPr>
                <w:rFonts w:ascii="Arial Narrow" w:eastAsia="Times New Roman" w:hAnsi="Arial Narrow" w:cs="Times New Roman"/>
                <w:kern w:val="0"/>
                <w:sz w:val="20"/>
                <w:szCs w:val="20"/>
                <w:lang w:val="en-US" w:eastAsia="ar-SA" w:bidi="ar-SA"/>
              </w:rPr>
            </w:pPr>
          </w:p>
        </w:tc>
      </w:tr>
      <w:tr w:rsidR="003D03A1" w:rsidRPr="001874FD" w14:paraId="7C7C734E" w14:textId="77777777" w:rsidTr="001C70A3">
        <w:trPr>
          <w:trHeight w:hRule="exact" w:val="571"/>
        </w:trPr>
        <w:tc>
          <w:tcPr>
            <w:tcW w:w="2627" w:type="dxa"/>
            <w:tcBorders>
              <w:top w:val="single" w:sz="6" w:space="0" w:color="000000"/>
              <w:left w:val="single" w:sz="9" w:space="0" w:color="000000"/>
              <w:bottom w:val="single" w:sz="6" w:space="0" w:color="000000"/>
              <w:right w:val="single" w:sz="8" w:space="0" w:color="000000"/>
            </w:tcBorders>
            <w:shd w:val="clear" w:color="auto" w:fill="E3E3E3"/>
          </w:tcPr>
          <w:p w14:paraId="16010B6B" w14:textId="77777777" w:rsidR="003D03A1" w:rsidRPr="001874FD" w:rsidRDefault="003D03A1" w:rsidP="001C70A3">
            <w:pPr>
              <w:widowControl/>
              <w:spacing w:line="200" w:lineRule="exact"/>
              <w:ind w:left="97"/>
              <w:rPr>
                <w:rFonts w:ascii="Arial Narrow" w:eastAsia="Arial Narrow" w:hAnsi="Arial Narrow" w:cs="Times New Roman"/>
                <w:kern w:val="0"/>
                <w:sz w:val="20"/>
                <w:szCs w:val="20"/>
                <w:lang w:val="en-US" w:eastAsia="ar-SA" w:bidi="ar-SA"/>
              </w:rPr>
            </w:pPr>
            <w:proofErr w:type="spellStart"/>
            <w:r w:rsidRPr="001874FD">
              <w:rPr>
                <w:rFonts w:ascii="Arial Narrow" w:eastAsia="Arial Narrow" w:hAnsi="Arial Narrow" w:cs="Times New Roman"/>
                <w:b/>
                <w:i/>
                <w:spacing w:val="1"/>
                <w:kern w:val="0"/>
                <w:sz w:val="20"/>
                <w:szCs w:val="20"/>
                <w:lang w:val="en-US" w:eastAsia="ar-SA" w:bidi="ar-SA"/>
              </w:rPr>
              <w:t>Lo</w:t>
            </w:r>
            <w:r w:rsidRPr="001874FD">
              <w:rPr>
                <w:rFonts w:ascii="Arial Narrow" w:eastAsia="Arial Narrow" w:hAnsi="Arial Narrow" w:cs="Times New Roman"/>
                <w:b/>
                <w:i/>
                <w:kern w:val="0"/>
                <w:sz w:val="20"/>
                <w:szCs w:val="20"/>
                <w:lang w:val="en-US" w:eastAsia="ar-SA" w:bidi="ar-SA"/>
              </w:rPr>
              <w:t>cali</w:t>
            </w:r>
            <w:r w:rsidRPr="001874FD">
              <w:rPr>
                <w:rFonts w:ascii="Arial Narrow" w:eastAsia="Arial Narrow" w:hAnsi="Arial Narrow" w:cs="Times New Roman"/>
                <w:b/>
                <w:i/>
                <w:spacing w:val="1"/>
                <w:kern w:val="0"/>
                <w:sz w:val="20"/>
                <w:szCs w:val="20"/>
                <w:lang w:val="en-US" w:eastAsia="ar-SA" w:bidi="ar-SA"/>
              </w:rPr>
              <w:t>t</w:t>
            </w:r>
            <w:r w:rsidRPr="001874FD">
              <w:rPr>
                <w:rFonts w:ascii="Arial Narrow" w:eastAsia="Arial Narrow" w:hAnsi="Arial Narrow" w:cs="Times New Roman"/>
                <w:b/>
                <w:i/>
                <w:kern w:val="0"/>
                <w:sz w:val="20"/>
                <w:szCs w:val="20"/>
                <w:lang w:val="en-US" w:eastAsia="ar-SA" w:bidi="ar-SA"/>
              </w:rPr>
              <w:t>a</w:t>
            </w:r>
            <w:r w:rsidRPr="001874FD">
              <w:rPr>
                <w:rFonts w:ascii="Arial Narrow" w:eastAsia="Arial Narrow" w:hAnsi="Arial Narrow" w:cs="Times New Roman"/>
                <w:b/>
                <w:i/>
                <w:spacing w:val="1"/>
                <w:kern w:val="0"/>
                <w:sz w:val="20"/>
                <w:szCs w:val="20"/>
                <w:lang w:val="en-US" w:eastAsia="ar-SA" w:bidi="ar-SA"/>
              </w:rPr>
              <w:t>t</w:t>
            </w:r>
            <w:r w:rsidRPr="001874FD">
              <w:rPr>
                <w:rFonts w:ascii="Arial Narrow" w:eastAsia="Arial Narrow" w:hAnsi="Arial Narrow" w:cs="Times New Roman"/>
                <w:b/>
                <w:i/>
                <w:spacing w:val="3"/>
                <w:kern w:val="0"/>
                <w:sz w:val="20"/>
                <w:szCs w:val="20"/>
                <w:lang w:val="en-US" w:eastAsia="ar-SA" w:bidi="ar-SA"/>
              </w:rPr>
              <w:t>e</w:t>
            </w:r>
            <w:r w:rsidRPr="001874FD">
              <w:rPr>
                <w:rFonts w:ascii="Arial Narrow" w:eastAsia="Arial Narrow" w:hAnsi="Arial Narrow" w:cs="Times New Roman"/>
                <w:b/>
                <w:i/>
                <w:kern w:val="0"/>
                <w:sz w:val="20"/>
                <w:szCs w:val="20"/>
                <w:lang w:val="en-US" w:eastAsia="ar-SA" w:bidi="ar-SA"/>
              </w:rPr>
              <w:t>a</w:t>
            </w:r>
            <w:proofErr w:type="spellEnd"/>
            <w:r w:rsidRPr="001874FD">
              <w:rPr>
                <w:rFonts w:ascii="Arial Narrow" w:eastAsia="Arial Narrow" w:hAnsi="Arial Narrow" w:cs="Times New Roman"/>
                <w:b/>
                <w:i/>
                <w:kern w:val="0"/>
                <w:sz w:val="20"/>
                <w:szCs w:val="20"/>
                <w:lang w:val="en-US" w:eastAsia="ar-SA" w:bidi="ar-SA"/>
              </w:rPr>
              <w:t>:</w:t>
            </w:r>
          </w:p>
        </w:tc>
        <w:tc>
          <w:tcPr>
            <w:tcW w:w="6379" w:type="dxa"/>
            <w:tcBorders>
              <w:top w:val="single" w:sz="6" w:space="0" w:color="000000"/>
              <w:left w:val="single" w:sz="8" w:space="0" w:color="000000"/>
              <w:bottom w:val="single" w:sz="6" w:space="0" w:color="000000"/>
              <w:right w:val="single" w:sz="8" w:space="0" w:color="000000"/>
            </w:tcBorders>
          </w:tcPr>
          <w:p w14:paraId="411FD007" w14:textId="77777777" w:rsidR="003D03A1" w:rsidRPr="001874FD" w:rsidRDefault="003D03A1" w:rsidP="001C70A3">
            <w:pPr>
              <w:widowControl/>
              <w:rPr>
                <w:rFonts w:ascii="Arial Narrow" w:eastAsia="Times New Roman" w:hAnsi="Arial Narrow" w:cs="Times New Roman"/>
                <w:kern w:val="0"/>
                <w:sz w:val="20"/>
                <w:szCs w:val="20"/>
                <w:lang w:val="en-US" w:eastAsia="ar-SA" w:bidi="ar-SA"/>
              </w:rPr>
            </w:pPr>
          </w:p>
        </w:tc>
      </w:tr>
    </w:tbl>
    <w:p w14:paraId="4D608493" w14:textId="77777777" w:rsidR="003D03A1" w:rsidRDefault="003D03A1" w:rsidP="006953A0">
      <w:pPr>
        <w:widowControl/>
        <w:suppressAutoHyphens w:val="0"/>
        <w:rPr>
          <w:rFonts w:ascii="Times New Roman" w:hAnsi="Times New Roman" w:cs="Times New Roman"/>
          <w:i/>
          <w:sz w:val="20"/>
          <w:szCs w:val="20"/>
        </w:rPr>
      </w:pPr>
    </w:p>
    <w:p w14:paraId="0ACAE461" w14:textId="77777777" w:rsidR="006953A0" w:rsidRDefault="006953A0" w:rsidP="006953A0">
      <w:pPr>
        <w:widowControl/>
        <w:suppressAutoHyphens w:val="0"/>
        <w:rPr>
          <w:rFonts w:ascii="Times New Roman" w:hAnsi="Times New Roman" w:cs="Times New Roman"/>
          <w:i/>
          <w:sz w:val="20"/>
          <w:szCs w:val="20"/>
        </w:rPr>
      </w:pPr>
    </w:p>
    <w:p w14:paraId="24A82313" w14:textId="77777777" w:rsidR="006953A0" w:rsidRDefault="006953A0" w:rsidP="006953A0">
      <w:pPr>
        <w:widowControl/>
        <w:suppressAutoHyphens w:val="0"/>
        <w:rPr>
          <w:rFonts w:ascii="Times New Roman" w:hAnsi="Times New Roman" w:cs="Times New Roman"/>
          <w:i/>
          <w:sz w:val="20"/>
          <w:szCs w:val="20"/>
        </w:rPr>
      </w:pPr>
    </w:p>
    <w:p w14:paraId="61564E77" w14:textId="77777777" w:rsidR="006953A0" w:rsidRDefault="006953A0" w:rsidP="006953A0">
      <w:pPr>
        <w:widowControl/>
        <w:suppressAutoHyphens w:val="0"/>
        <w:rPr>
          <w:rFonts w:ascii="Times New Roman" w:hAnsi="Times New Roman" w:cs="Times New Roman"/>
          <w:i/>
          <w:sz w:val="20"/>
          <w:szCs w:val="20"/>
        </w:rPr>
      </w:pPr>
    </w:p>
    <w:p w14:paraId="470D1EC5" w14:textId="77777777" w:rsidR="006953A0" w:rsidRDefault="006953A0" w:rsidP="006953A0">
      <w:pPr>
        <w:widowControl/>
        <w:suppressAutoHyphens w:val="0"/>
        <w:rPr>
          <w:rFonts w:ascii="Times New Roman" w:hAnsi="Times New Roman" w:cs="Times New Roman"/>
          <w:i/>
          <w:sz w:val="20"/>
          <w:szCs w:val="20"/>
        </w:rPr>
      </w:pPr>
    </w:p>
    <w:p w14:paraId="5D6248DA" w14:textId="77777777" w:rsidR="006953A0" w:rsidRDefault="006953A0" w:rsidP="006953A0">
      <w:pPr>
        <w:widowControl/>
        <w:suppressAutoHyphens w:val="0"/>
        <w:rPr>
          <w:rFonts w:ascii="Times New Roman" w:hAnsi="Times New Roman" w:cs="Times New Roman"/>
          <w:i/>
          <w:sz w:val="20"/>
          <w:szCs w:val="20"/>
        </w:rPr>
      </w:pPr>
    </w:p>
    <w:p w14:paraId="1E91B282" w14:textId="77777777" w:rsidR="006953A0" w:rsidRDefault="006953A0" w:rsidP="006953A0">
      <w:pPr>
        <w:widowControl/>
        <w:suppressAutoHyphens w:val="0"/>
        <w:rPr>
          <w:rFonts w:ascii="Times New Roman" w:hAnsi="Times New Roman" w:cs="Times New Roman"/>
          <w:i/>
          <w:sz w:val="20"/>
          <w:szCs w:val="20"/>
        </w:rPr>
      </w:pPr>
    </w:p>
    <w:p w14:paraId="5679DA80" w14:textId="77777777" w:rsidR="006953A0" w:rsidRDefault="006953A0" w:rsidP="006953A0">
      <w:pPr>
        <w:widowControl/>
        <w:suppressAutoHyphens w:val="0"/>
        <w:rPr>
          <w:rFonts w:ascii="Times New Roman" w:hAnsi="Times New Roman" w:cs="Times New Roman"/>
          <w:i/>
          <w:sz w:val="20"/>
          <w:szCs w:val="20"/>
        </w:rPr>
      </w:pPr>
    </w:p>
    <w:p w14:paraId="1BC03FF6" w14:textId="77777777" w:rsidR="006953A0" w:rsidRDefault="006953A0" w:rsidP="006953A0">
      <w:pPr>
        <w:widowControl/>
        <w:suppressAutoHyphens w:val="0"/>
        <w:rPr>
          <w:rFonts w:ascii="Times New Roman" w:hAnsi="Times New Roman" w:cs="Times New Roman"/>
          <w:i/>
          <w:sz w:val="20"/>
          <w:szCs w:val="20"/>
        </w:rPr>
      </w:pPr>
    </w:p>
    <w:p w14:paraId="2D417588" w14:textId="27AFCF64" w:rsidR="006953A0" w:rsidRPr="006953A0" w:rsidRDefault="00EC79FF" w:rsidP="005C46CE">
      <w:pPr>
        <w:widowControl/>
        <w:suppressAutoHyphens w:val="0"/>
        <w:jc w:val="right"/>
        <w:rPr>
          <w:rFonts w:ascii="Arial Narrow" w:eastAsia="Times New Roman" w:hAnsi="Arial Narrow" w:cs="Times New Roman"/>
          <w:b/>
          <w:i/>
          <w:color w:val="000000"/>
          <w:kern w:val="0"/>
          <w:szCs w:val="22"/>
          <w:lang w:eastAsia="ro-RO" w:bidi="ar-SA"/>
        </w:rPr>
      </w:pPr>
      <w:r>
        <w:rPr>
          <w:rFonts w:ascii="Times New Roman" w:hAnsi="Times New Roman" w:cs="Times New Roman"/>
          <w:i/>
          <w:sz w:val="20"/>
          <w:szCs w:val="20"/>
        </w:rPr>
        <w:br w:type="page"/>
      </w:r>
      <w:r w:rsidR="006953A0" w:rsidRPr="006953A0">
        <w:rPr>
          <w:rFonts w:ascii="Arial Narrow" w:eastAsia="Times New Roman" w:hAnsi="Arial Narrow" w:cs="Times New Roman"/>
          <w:i/>
          <w:color w:val="000000"/>
          <w:kern w:val="0"/>
          <w:szCs w:val="22"/>
          <w:lang w:eastAsia="ro-RO" w:bidi="ar-SA"/>
        </w:rPr>
        <w:lastRenderedPageBreak/>
        <w:tab/>
      </w:r>
      <w:r w:rsidR="006953A0" w:rsidRPr="006953A0">
        <w:rPr>
          <w:rFonts w:ascii="Arial Narrow" w:eastAsia="Times New Roman" w:hAnsi="Arial Narrow" w:cs="Times New Roman"/>
          <w:i/>
          <w:color w:val="000000"/>
          <w:kern w:val="0"/>
          <w:szCs w:val="22"/>
          <w:lang w:eastAsia="ro-RO" w:bidi="ar-SA"/>
        </w:rPr>
        <w:tab/>
      </w:r>
      <w:r w:rsidR="006953A0" w:rsidRPr="006953A0">
        <w:rPr>
          <w:rFonts w:ascii="Arial Narrow" w:eastAsia="Times New Roman" w:hAnsi="Arial Narrow" w:cs="Times New Roman"/>
          <w:i/>
          <w:color w:val="000000"/>
          <w:kern w:val="0"/>
          <w:szCs w:val="22"/>
          <w:lang w:eastAsia="ro-RO" w:bidi="ar-SA"/>
        </w:rPr>
        <w:tab/>
      </w:r>
      <w:r w:rsidR="006953A0" w:rsidRPr="006953A0">
        <w:rPr>
          <w:rFonts w:ascii="Arial Narrow" w:eastAsia="Times New Roman" w:hAnsi="Arial Narrow" w:cs="Times New Roman"/>
          <w:i/>
          <w:color w:val="000000"/>
          <w:kern w:val="0"/>
          <w:szCs w:val="22"/>
          <w:lang w:eastAsia="ro-RO" w:bidi="ar-SA"/>
        </w:rPr>
        <w:tab/>
      </w:r>
      <w:r w:rsidR="006953A0" w:rsidRPr="006953A0">
        <w:rPr>
          <w:rFonts w:ascii="Arial Narrow" w:eastAsia="Times New Roman" w:hAnsi="Arial Narrow" w:cs="Times New Roman"/>
          <w:i/>
          <w:color w:val="000000"/>
          <w:kern w:val="0"/>
          <w:szCs w:val="22"/>
          <w:lang w:eastAsia="ro-RO" w:bidi="ar-SA"/>
        </w:rPr>
        <w:tab/>
      </w:r>
      <w:r w:rsidR="006953A0" w:rsidRPr="006953A0">
        <w:rPr>
          <w:rFonts w:ascii="Arial Narrow" w:eastAsia="Times New Roman" w:hAnsi="Arial Narrow" w:cs="Times New Roman"/>
          <w:i/>
          <w:color w:val="000000"/>
          <w:kern w:val="0"/>
          <w:szCs w:val="22"/>
          <w:lang w:eastAsia="ro-RO" w:bidi="ar-SA"/>
        </w:rPr>
        <w:tab/>
      </w:r>
      <w:r w:rsidR="006953A0" w:rsidRPr="006953A0">
        <w:rPr>
          <w:rFonts w:ascii="Arial Narrow" w:eastAsia="Times New Roman" w:hAnsi="Arial Narrow" w:cs="Times New Roman"/>
          <w:i/>
          <w:color w:val="000000"/>
          <w:kern w:val="0"/>
          <w:szCs w:val="22"/>
          <w:lang w:eastAsia="ro-RO" w:bidi="ar-SA"/>
        </w:rPr>
        <w:tab/>
      </w:r>
      <w:r w:rsidR="006953A0" w:rsidRPr="006953A0">
        <w:rPr>
          <w:rFonts w:ascii="Arial Narrow" w:eastAsia="Times New Roman" w:hAnsi="Arial Narrow" w:cs="Times New Roman"/>
          <w:i/>
          <w:color w:val="000000"/>
          <w:kern w:val="0"/>
          <w:szCs w:val="22"/>
          <w:lang w:eastAsia="ro-RO" w:bidi="ar-SA"/>
        </w:rPr>
        <w:tab/>
      </w:r>
      <w:r w:rsidR="006953A0" w:rsidRPr="006953A0">
        <w:rPr>
          <w:rFonts w:ascii="Arial Narrow" w:eastAsia="Times New Roman" w:hAnsi="Arial Narrow" w:cs="Times New Roman"/>
          <w:i/>
          <w:color w:val="000000"/>
          <w:kern w:val="0"/>
          <w:szCs w:val="22"/>
          <w:lang w:eastAsia="ro-RO" w:bidi="ar-SA"/>
        </w:rPr>
        <w:tab/>
      </w:r>
      <w:r w:rsidR="006953A0" w:rsidRPr="006953A0">
        <w:rPr>
          <w:rFonts w:ascii="Arial Narrow" w:eastAsia="Times New Roman" w:hAnsi="Arial Narrow" w:cs="Times New Roman"/>
          <w:b/>
          <w:i/>
          <w:color w:val="000000"/>
          <w:kern w:val="0"/>
          <w:szCs w:val="22"/>
          <w:lang w:eastAsia="ro-RO" w:bidi="ar-SA"/>
        </w:rPr>
        <w:t xml:space="preserve">Formular </w:t>
      </w:r>
      <w:r w:rsidR="006953A0">
        <w:rPr>
          <w:rFonts w:ascii="Arial Narrow" w:eastAsia="Times New Roman" w:hAnsi="Arial Narrow" w:cs="Times New Roman"/>
          <w:b/>
          <w:i/>
          <w:color w:val="000000"/>
          <w:kern w:val="0"/>
          <w:szCs w:val="22"/>
          <w:lang w:eastAsia="ro-RO" w:bidi="ar-SA"/>
        </w:rPr>
        <w:t>41</w:t>
      </w:r>
    </w:p>
    <w:p w14:paraId="4346B653" w14:textId="77777777" w:rsidR="006953A0" w:rsidRPr="006953A0" w:rsidRDefault="006953A0" w:rsidP="006953A0">
      <w:pPr>
        <w:keepNext/>
        <w:widowControl/>
        <w:suppressAutoHyphens w:val="0"/>
        <w:spacing w:before="37"/>
        <w:jc w:val="both"/>
        <w:outlineLvl w:val="0"/>
        <w:rPr>
          <w:rFonts w:ascii="Arial Narrow" w:eastAsia="Times New Roman" w:hAnsi="Arial Narrow" w:cs="Arial"/>
          <w:b/>
          <w:bCs/>
          <w:color w:val="000000"/>
          <w:kern w:val="0"/>
          <w:lang w:eastAsia="en-US" w:bidi="ar-SA"/>
        </w:rPr>
      </w:pPr>
      <w:bookmarkStart w:id="31" w:name="decl_privind_datele_persoanle_proiect_in"/>
      <w:bookmarkEnd w:id="31"/>
      <w:r w:rsidRPr="006953A0">
        <w:rPr>
          <w:rFonts w:ascii="Arial Narrow" w:eastAsia="Times New Roman" w:hAnsi="Arial Narrow" w:cs="Arial"/>
          <w:b/>
          <w:bCs/>
          <w:color w:val="000000"/>
          <w:kern w:val="0"/>
          <w:lang w:eastAsia="en-US" w:bidi="ar-SA"/>
        </w:rPr>
        <w:t>Operator</w:t>
      </w:r>
      <w:r w:rsidRPr="006953A0">
        <w:rPr>
          <w:rFonts w:ascii="Arial Narrow" w:eastAsia="Times New Roman" w:hAnsi="Arial Narrow" w:cs="Arial"/>
          <w:b/>
          <w:bCs/>
          <w:color w:val="000000"/>
          <w:spacing w:val="-21"/>
          <w:kern w:val="0"/>
          <w:lang w:eastAsia="en-US" w:bidi="ar-SA"/>
        </w:rPr>
        <w:t xml:space="preserve"> </w:t>
      </w:r>
      <w:r w:rsidRPr="006953A0">
        <w:rPr>
          <w:rFonts w:ascii="Arial Narrow" w:eastAsia="Times New Roman" w:hAnsi="Arial Narrow" w:cs="Arial"/>
          <w:b/>
          <w:bCs/>
          <w:color w:val="000000"/>
          <w:kern w:val="0"/>
          <w:lang w:eastAsia="en-US" w:bidi="ar-SA"/>
        </w:rPr>
        <w:t>economic,</w:t>
      </w:r>
    </w:p>
    <w:p w14:paraId="0ACD78C7" w14:textId="77777777" w:rsidR="006953A0" w:rsidRPr="006953A0" w:rsidRDefault="006953A0" w:rsidP="006953A0">
      <w:pPr>
        <w:widowControl/>
        <w:suppressAutoHyphens w:val="0"/>
        <w:spacing w:before="6"/>
        <w:ind w:left="100" w:hanging="357"/>
        <w:jc w:val="both"/>
        <w:rPr>
          <w:rFonts w:ascii="Arial Narrow" w:eastAsia="Times New Roman" w:hAnsi="Arial Narrow" w:cs="Times New Roman"/>
          <w:color w:val="000000"/>
          <w:kern w:val="0"/>
          <w:lang w:eastAsia="ro-RO" w:bidi="ar-SA"/>
        </w:rPr>
      </w:pPr>
      <w:r w:rsidRPr="006953A0">
        <w:rPr>
          <w:rFonts w:ascii="Arial Narrow" w:eastAsia="Times New Roman" w:hAnsi="Arial Narrow" w:cs="Times New Roman"/>
          <w:color w:val="000000"/>
          <w:spacing w:val="-1"/>
          <w:kern w:val="0"/>
          <w:lang w:eastAsia="ro-RO" w:bidi="ar-SA"/>
        </w:rPr>
        <w:t>(denumire operator economic)</w:t>
      </w:r>
    </w:p>
    <w:p w14:paraId="3DFE0B4A" w14:textId="77777777" w:rsidR="005C46CE" w:rsidRDefault="005C46CE" w:rsidP="006953A0">
      <w:pPr>
        <w:widowControl/>
        <w:suppressAutoHyphens w:val="0"/>
        <w:ind w:left="1993" w:hanging="357"/>
        <w:jc w:val="both"/>
        <w:rPr>
          <w:rFonts w:ascii="Arial Narrow" w:eastAsia="Times New Roman" w:hAnsi="Arial Narrow" w:cs="Times New Roman"/>
          <w:b/>
          <w:color w:val="000000"/>
          <w:spacing w:val="-1"/>
          <w:kern w:val="0"/>
          <w:lang w:eastAsia="ro-RO" w:bidi="ar-SA"/>
        </w:rPr>
      </w:pPr>
    </w:p>
    <w:p w14:paraId="068EE0FC" w14:textId="746E13E4" w:rsidR="006953A0" w:rsidRPr="006953A0" w:rsidRDefault="006953A0" w:rsidP="006953A0">
      <w:pPr>
        <w:widowControl/>
        <w:suppressAutoHyphens w:val="0"/>
        <w:ind w:left="1993" w:hanging="357"/>
        <w:jc w:val="both"/>
        <w:rPr>
          <w:rFonts w:ascii="Arial Narrow" w:eastAsia="Times New Roman" w:hAnsi="Arial Narrow" w:cs="Times New Roman"/>
          <w:color w:val="000000"/>
          <w:kern w:val="0"/>
          <w:lang w:eastAsia="ro-RO" w:bidi="ar-SA"/>
        </w:rPr>
      </w:pPr>
      <w:r w:rsidRPr="006953A0">
        <w:rPr>
          <w:rFonts w:ascii="Arial Narrow" w:eastAsia="Times New Roman" w:hAnsi="Arial Narrow" w:cs="Times New Roman"/>
          <w:b/>
          <w:color w:val="000000"/>
          <w:spacing w:val="-1"/>
          <w:kern w:val="0"/>
          <w:lang w:eastAsia="ro-RO" w:bidi="ar-SA"/>
        </w:rPr>
        <w:t>Acord</w:t>
      </w:r>
      <w:r w:rsidRPr="006953A0">
        <w:rPr>
          <w:rFonts w:ascii="Arial Narrow" w:eastAsia="Times New Roman" w:hAnsi="Arial Narrow" w:cs="Times New Roman"/>
          <w:b/>
          <w:color w:val="000000"/>
          <w:spacing w:val="18"/>
          <w:kern w:val="0"/>
          <w:lang w:eastAsia="ro-RO" w:bidi="ar-SA"/>
        </w:rPr>
        <w:t xml:space="preserve"> </w:t>
      </w:r>
      <w:r w:rsidRPr="006953A0">
        <w:rPr>
          <w:rFonts w:ascii="Arial Narrow" w:eastAsia="Times New Roman" w:hAnsi="Arial Narrow" w:cs="Times New Roman"/>
          <w:b/>
          <w:color w:val="000000"/>
          <w:kern w:val="0"/>
          <w:lang w:eastAsia="ro-RO" w:bidi="ar-SA"/>
        </w:rPr>
        <w:t>cu</w:t>
      </w:r>
      <w:r w:rsidRPr="006953A0">
        <w:rPr>
          <w:rFonts w:ascii="Arial Narrow" w:eastAsia="Times New Roman" w:hAnsi="Arial Narrow" w:cs="Times New Roman"/>
          <w:b/>
          <w:color w:val="000000"/>
          <w:spacing w:val="-1"/>
          <w:kern w:val="0"/>
          <w:lang w:eastAsia="ro-RO" w:bidi="ar-SA"/>
        </w:rPr>
        <w:t xml:space="preserve"> privire</w:t>
      </w:r>
      <w:r w:rsidRPr="006953A0">
        <w:rPr>
          <w:rFonts w:ascii="Arial Narrow" w:eastAsia="Times New Roman" w:hAnsi="Arial Narrow" w:cs="Times New Roman"/>
          <w:b/>
          <w:color w:val="000000"/>
          <w:spacing w:val="17"/>
          <w:kern w:val="0"/>
          <w:lang w:eastAsia="ro-RO" w:bidi="ar-SA"/>
        </w:rPr>
        <w:t xml:space="preserve"> </w:t>
      </w:r>
      <w:r w:rsidRPr="006953A0">
        <w:rPr>
          <w:rFonts w:ascii="Arial Narrow" w:eastAsia="Times New Roman" w:hAnsi="Arial Narrow" w:cs="Times New Roman"/>
          <w:b/>
          <w:color w:val="000000"/>
          <w:kern w:val="0"/>
          <w:lang w:eastAsia="ro-RO" w:bidi="ar-SA"/>
        </w:rPr>
        <w:t>la</w:t>
      </w:r>
      <w:r w:rsidRPr="006953A0">
        <w:rPr>
          <w:rFonts w:ascii="Arial Narrow" w:eastAsia="Times New Roman" w:hAnsi="Arial Narrow" w:cs="Times New Roman"/>
          <w:b/>
          <w:color w:val="000000"/>
          <w:spacing w:val="9"/>
          <w:kern w:val="0"/>
          <w:lang w:eastAsia="ro-RO" w:bidi="ar-SA"/>
        </w:rPr>
        <w:t xml:space="preserve"> </w:t>
      </w:r>
      <w:r w:rsidRPr="006953A0">
        <w:rPr>
          <w:rFonts w:ascii="Arial Narrow" w:eastAsia="Times New Roman" w:hAnsi="Arial Narrow" w:cs="Times New Roman"/>
          <w:b/>
          <w:color w:val="000000"/>
          <w:spacing w:val="-1"/>
          <w:kern w:val="0"/>
          <w:lang w:eastAsia="ro-RO" w:bidi="ar-SA"/>
        </w:rPr>
        <w:t>prelucrarea</w:t>
      </w:r>
      <w:r w:rsidRPr="006953A0">
        <w:rPr>
          <w:rFonts w:ascii="Arial Narrow" w:eastAsia="Times New Roman" w:hAnsi="Arial Narrow" w:cs="Times New Roman"/>
          <w:b/>
          <w:color w:val="000000"/>
          <w:spacing w:val="30"/>
          <w:kern w:val="0"/>
          <w:lang w:eastAsia="ro-RO" w:bidi="ar-SA"/>
        </w:rPr>
        <w:t xml:space="preserve"> </w:t>
      </w:r>
      <w:r w:rsidRPr="006953A0">
        <w:rPr>
          <w:rFonts w:ascii="Arial Narrow" w:eastAsia="Times New Roman" w:hAnsi="Arial Narrow" w:cs="Times New Roman"/>
          <w:b/>
          <w:color w:val="000000"/>
          <w:spacing w:val="-1"/>
          <w:kern w:val="0"/>
          <w:lang w:eastAsia="ro-RO" w:bidi="ar-SA"/>
        </w:rPr>
        <w:t>datelor</w:t>
      </w:r>
      <w:r w:rsidRPr="006953A0">
        <w:rPr>
          <w:rFonts w:ascii="Arial Narrow" w:eastAsia="Times New Roman" w:hAnsi="Arial Narrow" w:cs="Times New Roman"/>
          <w:b/>
          <w:color w:val="000000"/>
          <w:spacing w:val="5"/>
          <w:kern w:val="0"/>
          <w:lang w:eastAsia="ro-RO" w:bidi="ar-SA"/>
        </w:rPr>
        <w:t xml:space="preserve"> </w:t>
      </w:r>
      <w:r w:rsidRPr="006953A0">
        <w:rPr>
          <w:rFonts w:ascii="Arial Narrow" w:eastAsia="Times New Roman" w:hAnsi="Arial Narrow" w:cs="Times New Roman"/>
          <w:b/>
          <w:color w:val="000000"/>
          <w:kern w:val="0"/>
          <w:lang w:eastAsia="ro-RO" w:bidi="ar-SA"/>
        </w:rPr>
        <w:t>cu</w:t>
      </w:r>
      <w:r w:rsidRPr="006953A0">
        <w:rPr>
          <w:rFonts w:ascii="Arial Narrow" w:eastAsia="Times New Roman" w:hAnsi="Arial Narrow" w:cs="Times New Roman"/>
          <w:b/>
          <w:color w:val="000000"/>
          <w:spacing w:val="1"/>
          <w:kern w:val="0"/>
          <w:lang w:eastAsia="ro-RO" w:bidi="ar-SA"/>
        </w:rPr>
        <w:t xml:space="preserve"> </w:t>
      </w:r>
      <w:r w:rsidRPr="006953A0">
        <w:rPr>
          <w:rFonts w:ascii="Arial Narrow" w:eastAsia="Times New Roman" w:hAnsi="Arial Narrow" w:cs="Times New Roman"/>
          <w:b/>
          <w:color w:val="000000"/>
          <w:spacing w:val="-1"/>
          <w:kern w:val="0"/>
          <w:lang w:eastAsia="ro-RO" w:bidi="ar-SA"/>
        </w:rPr>
        <w:t>caracter</w:t>
      </w:r>
      <w:r w:rsidRPr="006953A0">
        <w:rPr>
          <w:rFonts w:ascii="Arial Narrow" w:eastAsia="Times New Roman" w:hAnsi="Arial Narrow" w:cs="Times New Roman"/>
          <w:b/>
          <w:color w:val="000000"/>
          <w:spacing w:val="8"/>
          <w:kern w:val="0"/>
          <w:lang w:eastAsia="ro-RO" w:bidi="ar-SA"/>
        </w:rPr>
        <w:t xml:space="preserve"> </w:t>
      </w:r>
      <w:r w:rsidRPr="006953A0">
        <w:rPr>
          <w:rFonts w:ascii="Arial Narrow" w:eastAsia="Times New Roman" w:hAnsi="Arial Narrow" w:cs="Times New Roman"/>
          <w:b/>
          <w:color w:val="000000"/>
          <w:spacing w:val="-1"/>
          <w:kern w:val="0"/>
          <w:lang w:eastAsia="ro-RO" w:bidi="ar-SA"/>
        </w:rPr>
        <w:t>personal</w:t>
      </w:r>
    </w:p>
    <w:p w14:paraId="3259D9B9" w14:textId="77777777" w:rsidR="006953A0" w:rsidRPr="006953A0" w:rsidRDefault="006953A0" w:rsidP="006953A0">
      <w:pPr>
        <w:widowControl/>
        <w:suppressAutoHyphens w:val="0"/>
        <w:spacing w:before="6"/>
        <w:ind w:left="368" w:hanging="357"/>
        <w:jc w:val="both"/>
        <w:rPr>
          <w:rFonts w:ascii="Arial Narrow" w:eastAsia="Times New Roman" w:hAnsi="Arial Narrow" w:cs="Times New Roman"/>
          <w:b/>
          <w:bCs/>
          <w:color w:val="000000"/>
          <w:kern w:val="0"/>
          <w:lang w:eastAsia="ro-RO" w:bidi="ar-SA"/>
        </w:rPr>
      </w:pPr>
    </w:p>
    <w:p w14:paraId="3C0259B1" w14:textId="77777777" w:rsidR="006953A0" w:rsidRPr="006953A0" w:rsidRDefault="006953A0" w:rsidP="006953A0">
      <w:pPr>
        <w:widowControl/>
        <w:suppressAutoHyphens w:val="0"/>
        <w:spacing w:line="250" w:lineRule="auto"/>
        <w:ind w:left="229" w:right="109" w:firstLine="1219"/>
        <w:jc w:val="both"/>
        <w:rPr>
          <w:rFonts w:ascii="Arial Narrow" w:eastAsia="Times New Roman" w:hAnsi="Arial Narrow" w:cs="Times New Roman"/>
          <w:color w:val="000000"/>
          <w:kern w:val="0"/>
          <w:lang w:eastAsia="ro-RO" w:bidi="ar-SA"/>
        </w:rPr>
      </w:pPr>
      <w:r w:rsidRPr="006953A0">
        <w:rPr>
          <w:rFonts w:ascii="Arial Narrow" w:eastAsia="Times New Roman" w:hAnsi="Arial Narrow" w:cs="Times New Roman"/>
          <w:color w:val="000000"/>
          <w:spacing w:val="-1"/>
          <w:kern w:val="0"/>
          <w:lang w:eastAsia="ro-RO" w:bidi="ar-SA"/>
        </w:rPr>
        <w:t>Subsemnatul</w:t>
      </w:r>
      <w:r w:rsidRPr="006953A0">
        <w:rPr>
          <w:rFonts w:ascii="Arial Narrow" w:eastAsia="Times New Roman" w:hAnsi="Arial Narrow" w:cs="Times New Roman"/>
          <w:color w:val="000000"/>
          <w:spacing w:val="20"/>
          <w:kern w:val="0"/>
          <w:lang w:eastAsia="ro-RO" w:bidi="ar-SA"/>
        </w:rPr>
        <w:t xml:space="preserve"> </w:t>
      </w:r>
      <w:r w:rsidRPr="006953A0">
        <w:rPr>
          <w:rFonts w:ascii="Arial Narrow" w:eastAsia="Times New Roman" w:hAnsi="Arial Narrow" w:cs="Times New Roman"/>
          <w:b/>
          <w:color w:val="000000"/>
          <w:spacing w:val="-2"/>
          <w:kern w:val="0"/>
          <w:lang w:eastAsia="ro-RO" w:bidi="ar-SA"/>
        </w:rPr>
        <w:t xml:space="preserve">…………………. </w:t>
      </w:r>
      <w:r w:rsidRPr="006953A0">
        <w:rPr>
          <w:rFonts w:ascii="Arial Narrow" w:eastAsia="Times New Roman" w:hAnsi="Arial Narrow" w:cs="Times New Roman"/>
          <w:color w:val="000000"/>
          <w:spacing w:val="-1"/>
          <w:kern w:val="0"/>
          <w:lang w:eastAsia="ro-RO" w:bidi="ar-SA"/>
        </w:rPr>
        <w:t>,</w:t>
      </w:r>
      <w:r w:rsidRPr="006953A0">
        <w:rPr>
          <w:rFonts w:ascii="Arial Narrow" w:eastAsia="Times New Roman" w:hAnsi="Arial Narrow" w:cs="Times New Roman"/>
          <w:color w:val="000000"/>
          <w:spacing w:val="21"/>
          <w:kern w:val="0"/>
          <w:lang w:eastAsia="ro-RO" w:bidi="ar-SA"/>
        </w:rPr>
        <w:t xml:space="preserve"> </w:t>
      </w:r>
      <w:r w:rsidRPr="006953A0">
        <w:rPr>
          <w:rFonts w:ascii="Arial Narrow" w:eastAsia="Times New Roman" w:hAnsi="Arial Narrow" w:cs="Times New Roman"/>
          <w:color w:val="000000"/>
          <w:spacing w:val="-1"/>
          <w:kern w:val="0"/>
          <w:lang w:eastAsia="ro-RO" w:bidi="ar-SA"/>
        </w:rPr>
        <w:t>domiciliat</w:t>
      </w:r>
      <w:r w:rsidRPr="006953A0">
        <w:rPr>
          <w:rFonts w:ascii="Arial Narrow" w:eastAsia="Times New Roman" w:hAnsi="Arial Narrow" w:cs="Times New Roman"/>
          <w:color w:val="000000"/>
          <w:spacing w:val="20"/>
          <w:kern w:val="0"/>
          <w:lang w:eastAsia="ro-RO" w:bidi="ar-SA"/>
        </w:rPr>
        <w:t xml:space="preserve"> </w:t>
      </w:r>
      <w:r w:rsidRPr="006953A0">
        <w:rPr>
          <w:rFonts w:ascii="Arial Narrow" w:eastAsia="Times New Roman" w:hAnsi="Arial Narrow" w:cs="Times New Roman"/>
          <w:color w:val="000000"/>
          <w:spacing w:val="-1"/>
          <w:kern w:val="0"/>
          <w:lang w:eastAsia="ro-RO" w:bidi="ar-SA"/>
        </w:rPr>
        <w:t>in</w:t>
      </w:r>
      <w:r w:rsidRPr="006953A0">
        <w:rPr>
          <w:rFonts w:ascii="Arial Narrow" w:eastAsia="Times New Roman" w:hAnsi="Arial Narrow" w:cs="Times New Roman"/>
          <w:color w:val="000000"/>
          <w:spacing w:val="21"/>
          <w:kern w:val="0"/>
          <w:lang w:eastAsia="ro-RO" w:bidi="ar-SA"/>
        </w:rPr>
        <w:t xml:space="preserve"> </w:t>
      </w:r>
      <w:r w:rsidRPr="006953A0">
        <w:rPr>
          <w:rFonts w:ascii="Arial Narrow" w:eastAsia="Times New Roman" w:hAnsi="Arial Narrow" w:cs="Times New Roman"/>
          <w:color w:val="000000"/>
          <w:spacing w:val="-1"/>
          <w:kern w:val="0"/>
          <w:lang w:eastAsia="ro-RO" w:bidi="ar-SA"/>
        </w:rPr>
        <w:t>…………………….</w:t>
      </w:r>
      <w:r w:rsidRPr="006953A0">
        <w:rPr>
          <w:rFonts w:ascii="Arial Narrow" w:eastAsia="Times New Roman" w:hAnsi="Arial Narrow" w:cs="Times New Roman"/>
          <w:color w:val="000000"/>
          <w:spacing w:val="19"/>
          <w:kern w:val="0"/>
          <w:lang w:eastAsia="ro-RO" w:bidi="ar-SA"/>
        </w:rPr>
        <w:t xml:space="preserve"> </w:t>
      </w:r>
      <w:r w:rsidRPr="006953A0">
        <w:rPr>
          <w:rFonts w:ascii="Arial Narrow" w:eastAsia="Times New Roman" w:hAnsi="Arial Narrow" w:cs="Times New Roman"/>
          <w:color w:val="000000"/>
          <w:spacing w:val="-1"/>
          <w:kern w:val="0"/>
          <w:lang w:eastAsia="ro-RO" w:bidi="ar-SA"/>
        </w:rPr>
        <w:t xml:space="preserve"> ,</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spacing w:val="-1"/>
          <w:kern w:val="0"/>
          <w:lang w:eastAsia="ro-RO" w:bidi="ar-SA"/>
        </w:rPr>
        <w:t>identificat</w:t>
      </w:r>
      <w:r w:rsidRPr="006953A0">
        <w:rPr>
          <w:rFonts w:ascii="Arial Narrow" w:eastAsia="Times New Roman" w:hAnsi="Arial Narrow" w:cs="Times New Roman"/>
          <w:color w:val="000000"/>
          <w:spacing w:val="8"/>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spacing w:val="-1"/>
          <w:kern w:val="0"/>
          <w:lang w:eastAsia="ro-RO" w:bidi="ar-SA"/>
        </w:rPr>
        <w:t>act</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2"/>
          <w:kern w:val="0"/>
          <w:lang w:eastAsia="ro-RO" w:bidi="ar-SA"/>
        </w:rPr>
        <w:t>de</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1"/>
          <w:kern w:val="0"/>
          <w:lang w:eastAsia="ro-RO" w:bidi="ar-SA"/>
        </w:rPr>
        <w:t>identitate</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kern w:val="0"/>
          <w:lang w:eastAsia="ro-RO" w:bidi="ar-SA"/>
        </w:rPr>
        <w:t>,</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spacing w:val="-1"/>
          <w:kern w:val="0"/>
          <w:lang w:eastAsia="ro-RO" w:bidi="ar-SA"/>
        </w:rPr>
        <w:t>seria</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1"/>
          <w:kern w:val="0"/>
          <w:lang w:eastAsia="ro-RO" w:bidi="ar-SA"/>
        </w:rPr>
        <w:t>…………….,</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kern w:val="0"/>
          <w:lang w:eastAsia="ro-RO" w:bidi="ar-SA"/>
        </w:rPr>
        <w:t>nr.</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spacing w:val="-1"/>
          <w:kern w:val="0"/>
          <w:lang w:eastAsia="ro-RO" w:bidi="ar-SA"/>
        </w:rPr>
        <w:t>…………………..,</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spacing w:val="-1"/>
          <w:kern w:val="0"/>
          <w:lang w:eastAsia="ro-RO" w:bidi="ar-SA"/>
        </w:rPr>
        <w:t>eliberat</w:t>
      </w:r>
      <w:r w:rsidRPr="006953A0">
        <w:rPr>
          <w:rFonts w:ascii="Arial Narrow" w:eastAsia="Times New Roman" w:hAnsi="Arial Narrow" w:cs="Times New Roman"/>
          <w:color w:val="000000"/>
          <w:spacing w:val="8"/>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2"/>
          <w:kern w:val="0"/>
          <w:lang w:eastAsia="ro-RO" w:bidi="ar-SA"/>
        </w:rPr>
        <w:t>…………………………..</w:t>
      </w:r>
      <w:r w:rsidRPr="006953A0">
        <w:rPr>
          <w:rFonts w:ascii="Arial Narrow" w:eastAsia="Times New Roman" w:hAnsi="Arial Narrow" w:cs="Times New Roman"/>
          <w:color w:val="000000"/>
          <w:spacing w:val="-1"/>
          <w:kern w:val="0"/>
          <w:lang w:eastAsia="ro-RO" w:bidi="ar-SA"/>
        </w:rPr>
        <w:t>,</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spacing w:val="-1"/>
          <w:kern w:val="0"/>
          <w:lang w:eastAsia="ro-RO" w:bidi="ar-SA"/>
        </w:rPr>
        <w:t>la</w:t>
      </w:r>
      <w:r w:rsidRPr="006953A0">
        <w:rPr>
          <w:rFonts w:ascii="Arial Narrow" w:eastAsia="Times New Roman" w:hAnsi="Arial Narrow" w:cs="Times New Roman"/>
          <w:color w:val="000000"/>
          <w:spacing w:val="65"/>
          <w:kern w:val="0"/>
          <w:lang w:eastAsia="ro-RO" w:bidi="ar-SA"/>
        </w:rPr>
        <w:t xml:space="preserve"> </w:t>
      </w:r>
      <w:r w:rsidRPr="006953A0">
        <w:rPr>
          <w:rFonts w:ascii="Arial Narrow" w:eastAsia="Times New Roman" w:hAnsi="Arial Narrow" w:cs="Times New Roman"/>
          <w:color w:val="000000"/>
          <w:kern w:val="0"/>
          <w:lang w:eastAsia="ro-RO" w:bidi="ar-SA"/>
        </w:rPr>
        <w:t>data</w:t>
      </w:r>
      <w:r w:rsidRPr="006953A0">
        <w:rPr>
          <w:rFonts w:ascii="Arial Narrow" w:eastAsia="Times New Roman" w:hAnsi="Arial Narrow" w:cs="Times New Roman"/>
          <w:color w:val="000000"/>
          <w:spacing w:val="53"/>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53"/>
          <w:kern w:val="0"/>
          <w:lang w:eastAsia="ro-RO" w:bidi="ar-SA"/>
        </w:rPr>
        <w:t xml:space="preserve"> </w:t>
      </w:r>
      <w:r w:rsidRPr="006953A0">
        <w:rPr>
          <w:rFonts w:ascii="Arial Narrow" w:eastAsia="Times New Roman" w:hAnsi="Arial Narrow" w:cs="Times New Roman"/>
          <w:color w:val="000000"/>
          <w:spacing w:val="-1"/>
          <w:kern w:val="0"/>
          <w:lang w:eastAsia="ro-RO" w:bidi="ar-SA"/>
        </w:rPr>
        <w:t>……………………………..,</w:t>
      </w:r>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1"/>
          <w:kern w:val="0"/>
          <w:lang w:eastAsia="ro-RO" w:bidi="ar-SA"/>
        </w:rPr>
        <w:t>CNP</w:t>
      </w:r>
      <w:r w:rsidRPr="006953A0">
        <w:rPr>
          <w:rFonts w:ascii="Arial Narrow" w:eastAsia="Times New Roman" w:hAnsi="Arial Narrow" w:cs="Times New Roman"/>
          <w:color w:val="000000"/>
          <w:spacing w:val="52"/>
          <w:kern w:val="0"/>
          <w:lang w:eastAsia="ro-RO" w:bidi="ar-SA"/>
        </w:rPr>
        <w:t xml:space="preserve"> </w:t>
      </w:r>
      <w:r w:rsidRPr="006953A0">
        <w:rPr>
          <w:rFonts w:ascii="Arial Narrow" w:eastAsia="Times New Roman" w:hAnsi="Arial Narrow" w:cs="Times New Roman"/>
          <w:color w:val="000000"/>
          <w:kern w:val="0"/>
          <w:lang w:eastAsia="ro-RO" w:bidi="ar-SA"/>
        </w:rPr>
        <w:t>……………………………..,</w:t>
      </w:r>
      <w:r w:rsidRPr="006953A0">
        <w:rPr>
          <w:rFonts w:ascii="Arial Narrow" w:eastAsia="Times New Roman" w:hAnsi="Arial Narrow" w:cs="Times New Roman"/>
          <w:color w:val="000000"/>
          <w:spacing w:val="26"/>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avand</w:t>
      </w:r>
      <w:proofErr w:type="spellEnd"/>
      <w:r w:rsidRPr="006953A0">
        <w:rPr>
          <w:rFonts w:ascii="Arial Narrow" w:eastAsia="Times New Roman" w:hAnsi="Arial Narrow" w:cs="Times New Roman"/>
          <w:color w:val="000000"/>
          <w:spacing w:val="24"/>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functia</w:t>
      </w:r>
      <w:proofErr w:type="spellEnd"/>
      <w:r w:rsidRPr="006953A0">
        <w:rPr>
          <w:rFonts w:ascii="Arial Narrow" w:eastAsia="Times New Roman" w:hAnsi="Arial Narrow" w:cs="Times New Roman"/>
          <w:color w:val="000000"/>
          <w:spacing w:val="8"/>
          <w:kern w:val="0"/>
          <w:lang w:eastAsia="ro-RO" w:bidi="ar-SA"/>
        </w:rPr>
        <w:t xml:space="preserve"> </w:t>
      </w:r>
      <w:r w:rsidRPr="006953A0">
        <w:rPr>
          <w:rFonts w:ascii="Arial Narrow" w:eastAsia="Times New Roman" w:hAnsi="Arial Narrow" w:cs="Times New Roman"/>
          <w:color w:val="000000"/>
          <w:spacing w:val="-2"/>
          <w:kern w:val="0"/>
          <w:lang w:eastAsia="ro-RO" w:bidi="ar-SA"/>
        </w:rPr>
        <w:t>de</w:t>
      </w:r>
      <w:r w:rsidRPr="006953A0">
        <w:rPr>
          <w:rFonts w:ascii="Arial Narrow" w:eastAsia="Times New Roman" w:hAnsi="Arial Narrow" w:cs="Times New Roman"/>
          <w:color w:val="000000"/>
          <w:spacing w:val="53"/>
          <w:kern w:val="0"/>
          <w:lang w:eastAsia="ro-RO" w:bidi="ar-SA"/>
        </w:rPr>
        <w:t xml:space="preserve"> </w:t>
      </w:r>
      <w:r w:rsidRPr="006953A0">
        <w:rPr>
          <w:rFonts w:ascii="Arial Narrow" w:eastAsia="Times New Roman" w:hAnsi="Arial Narrow" w:cs="Times New Roman"/>
          <w:color w:val="000000"/>
          <w:spacing w:val="-1"/>
          <w:kern w:val="0"/>
          <w:lang w:eastAsia="ro-RO" w:bidi="ar-SA"/>
        </w:rPr>
        <w:t>……………………….,</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21"/>
          <w:kern w:val="0"/>
          <w:lang w:eastAsia="ro-RO" w:bidi="ar-SA"/>
        </w:rPr>
        <w:t xml:space="preserve"> </w:t>
      </w:r>
      <w:r w:rsidRPr="006953A0">
        <w:rPr>
          <w:rFonts w:ascii="Arial Narrow" w:eastAsia="Times New Roman" w:hAnsi="Arial Narrow" w:cs="Times New Roman"/>
          <w:color w:val="000000"/>
          <w:spacing w:val="-1"/>
          <w:kern w:val="0"/>
          <w:lang w:eastAsia="ro-RO" w:bidi="ar-SA"/>
        </w:rPr>
        <w:t>calitate</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3"/>
          <w:kern w:val="0"/>
          <w:lang w:eastAsia="ro-RO" w:bidi="ar-SA"/>
        </w:rPr>
        <w:t>de</w:t>
      </w:r>
      <w:r w:rsidRPr="006953A0">
        <w:rPr>
          <w:rFonts w:ascii="Arial Narrow" w:eastAsia="Times New Roman" w:hAnsi="Arial Narrow" w:cs="Times New Roman"/>
          <w:color w:val="000000"/>
          <w:spacing w:val="56"/>
          <w:kern w:val="0"/>
          <w:lang w:eastAsia="ro-RO" w:bidi="ar-SA"/>
        </w:rPr>
        <w:t xml:space="preserve"> </w:t>
      </w:r>
      <w:r w:rsidRPr="006953A0">
        <w:rPr>
          <w:rFonts w:ascii="Arial Narrow" w:eastAsia="Times New Roman" w:hAnsi="Arial Narrow" w:cs="Times New Roman"/>
          <w:color w:val="000000"/>
          <w:spacing w:val="-1"/>
          <w:kern w:val="0"/>
          <w:lang w:eastAsia="ro-RO" w:bidi="ar-SA"/>
        </w:rPr>
        <w:t xml:space="preserve">reprezentant legal / </w:t>
      </w:r>
      <w:proofErr w:type="spellStart"/>
      <w:r w:rsidRPr="006953A0">
        <w:rPr>
          <w:rFonts w:ascii="Arial Narrow" w:eastAsia="Times New Roman" w:hAnsi="Arial Narrow" w:cs="Times New Roman"/>
          <w:color w:val="000000"/>
          <w:spacing w:val="-1"/>
          <w:kern w:val="0"/>
          <w:lang w:eastAsia="ro-RO" w:bidi="ar-SA"/>
        </w:rPr>
        <w:t>imputernicit</w:t>
      </w:r>
      <w:proofErr w:type="spellEnd"/>
      <w:r w:rsidRPr="006953A0">
        <w:rPr>
          <w:rFonts w:ascii="Arial Narrow" w:eastAsia="Times New Roman" w:hAnsi="Arial Narrow" w:cs="Times New Roman"/>
          <w:color w:val="000000"/>
          <w:spacing w:val="33"/>
          <w:kern w:val="0"/>
          <w:lang w:eastAsia="ro-RO" w:bidi="ar-SA"/>
        </w:rPr>
        <w:t xml:space="preserve"> </w:t>
      </w:r>
      <w:r w:rsidRPr="006953A0">
        <w:rPr>
          <w:rFonts w:ascii="Arial Narrow" w:eastAsia="Times New Roman" w:hAnsi="Arial Narrow" w:cs="Times New Roman"/>
          <w:color w:val="000000"/>
          <w:spacing w:val="-1"/>
          <w:kern w:val="0"/>
          <w:lang w:eastAsia="ro-RO" w:bidi="ar-SA"/>
        </w:rPr>
        <w:t>al</w:t>
      </w:r>
      <w:r w:rsidRPr="006953A0">
        <w:rPr>
          <w:rFonts w:ascii="Arial Narrow" w:eastAsia="Times New Roman" w:hAnsi="Arial Narrow" w:cs="Times New Roman"/>
          <w:color w:val="000000"/>
          <w:spacing w:val="20"/>
          <w:kern w:val="0"/>
          <w:lang w:eastAsia="ro-RO" w:bidi="ar-SA"/>
        </w:rPr>
        <w:t xml:space="preserve"> </w:t>
      </w:r>
      <w:r w:rsidRPr="006953A0">
        <w:rPr>
          <w:rFonts w:ascii="Arial Narrow" w:eastAsia="Times New Roman" w:hAnsi="Arial Narrow" w:cs="Times New Roman"/>
          <w:color w:val="000000"/>
          <w:spacing w:val="-1"/>
          <w:kern w:val="0"/>
          <w:lang w:eastAsia="ro-RO" w:bidi="ar-SA"/>
        </w:rPr>
        <w:t>ofertantului/asociat/</w:t>
      </w:r>
      <w:proofErr w:type="spellStart"/>
      <w:r w:rsidRPr="006953A0">
        <w:rPr>
          <w:rFonts w:ascii="Arial Narrow" w:eastAsia="Times New Roman" w:hAnsi="Arial Narrow" w:cs="Times New Roman"/>
          <w:color w:val="000000"/>
          <w:spacing w:val="-1"/>
          <w:kern w:val="0"/>
          <w:lang w:eastAsia="ro-RO" w:bidi="ar-SA"/>
        </w:rPr>
        <w:t>tert</w:t>
      </w:r>
      <w:proofErr w:type="spellEnd"/>
      <w:r w:rsidRPr="006953A0">
        <w:rPr>
          <w:rFonts w:ascii="Arial Narrow" w:eastAsia="Times New Roman" w:hAnsi="Arial Narrow" w:cs="Times New Roman"/>
          <w:color w:val="000000"/>
          <w:spacing w:val="-1"/>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sustinator</w:t>
      </w:r>
      <w:proofErr w:type="spellEnd"/>
      <w:r w:rsidRPr="006953A0">
        <w:rPr>
          <w:rFonts w:ascii="Arial Narrow" w:eastAsia="Times New Roman" w:hAnsi="Arial Narrow" w:cs="Times New Roman"/>
          <w:color w:val="000000"/>
          <w:spacing w:val="-1"/>
          <w:kern w:val="0"/>
          <w:lang w:eastAsia="ro-RO" w:bidi="ar-SA"/>
        </w:rPr>
        <w:t xml:space="preserve">/subcontractant </w:t>
      </w:r>
      <w:r w:rsidRPr="006953A0">
        <w:rPr>
          <w:rFonts w:ascii="Arial Narrow" w:eastAsia="Times New Roman" w:hAnsi="Arial Narrow" w:cs="Times New Roman"/>
          <w:color w:val="000000"/>
          <w:spacing w:val="34"/>
          <w:kern w:val="0"/>
          <w:lang w:eastAsia="ro-RO" w:bidi="ar-SA"/>
        </w:rPr>
        <w:t xml:space="preserve"> </w:t>
      </w:r>
      <w:r w:rsidRPr="006953A0">
        <w:rPr>
          <w:rFonts w:ascii="Arial Narrow" w:eastAsia="Times New Roman" w:hAnsi="Arial Narrow" w:cs="Times New Roman"/>
          <w:color w:val="000000"/>
          <w:spacing w:val="-1"/>
          <w:kern w:val="0"/>
          <w:lang w:eastAsia="ro-RO" w:bidi="ar-SA"/>
        </w:rPr>
        <w:t>……………………………………</w:t>
      </w:r>
    </w:p>
    <w:p w14:paraId="4137C0CB" w14:textId="77777777" w:rsidR="006953A0" w:rsidRPr="006953A0" w:rsidRDefault="006953A0" w:rsidP="006953A0">
      <w:pPr>
        <w:widowControl/>
        <w:suppressAutoHyphens w:val="0"/>
        <w:spacing w:after="120" w:line="249" w:lineRule="auto"/>
        <w:ind w:left="222" w:right="122" w:firstLine="715"/>
        <w:jc w:val="both"/>
        <w:rPr>
          <w:rFonts w:ascii="Arial Narrow" w:eastAsia="Times New Roman" w:hAnsi="Arial Narrow" w:cs="Times New Roman"/>
          <w:color w:val="000000"/>
          <w:kern w:val="0"/>
          <w:lang w:eastAsia="ro-RO" w:bidi="ar-SA"/>
        </w:rPr>
      </w:pPr>
      <w:r w:rsidRPr="006953A0">
        <w:rPr>
          <w:rFonts w:ascii="Arial Narrow" w:eastAsia="Times New Roman" w:hAnsi="Arial Narrow" w:cs="Times New Roman"/>
          <w:color w:val="000000"/>
          <w:spacing w:val="-1"/>
          <w:kern w:val="0"/>
          <w:lang w:eastAsia="ro-RO" w:bidi="ar-SA"/>
        </w:rPr>
        <w:t>Prin</w:t>
      </w:r>
      <w:r w:rsidRPr="006953A0">
        <w:rPr>
          <w:rFonts w:ascii="Arial Narrow" w:eastAsia="Times New Roman" w:hAnsi="Arial Narrow" w:cs="Times New Roman"/>
          <w:color w:val="000000"/>
          <w:spacing w:val="17"/>
          <w:kern w:val="0"/>
          <w:lang w:eastAsia="ro-RO" w:bidi="ar-SA"/>
        </w:rPr>
        <w:t xml:space="preserve"> </w:t>
      </w:r>
      <w:r w:rsidRPr="006953A0">
        <w:rPr>
          <w:rFonts w:ascii="Arial Narrow" w:eastAsia="Times New Roman" w:hAnsi="Arial Narrow" w:cs="Times New Roman"/>
          <w:color w:val="000000"/>
          <w:spacing w:val="-1"/>
          <w:kern w:val="0"/>
          <w:lang w:eastAsia="ro-RO" w:bidi="ar-SA"/>
        </w:rPr>
        <w:t>prezentul</w:t>
      </w:r>
      <w:r w:rsidRPr="006953A0">
        <w:rPr>
          <w:rFonts w:ascii="Arial Narrow" w:eastAsia="Times New Roman" w:hAnsi="Arial Narrow" w:cs="Times New Roman"/>
          <w:color w:val="000000"/>
          <w:spacing w:val="43"/>
          <w:kern w:val="0"/>
          <w:lang w:eastAsia="ro-RO" w:bidi="ar-SA"/>
        </w:rPr>
        <w:t xml:space="preserve"> </w:t>
      </w:r>
      <w:r w:rsidRPr="006953A0">
        <w:rPr>
          <w:rFonts w:ascii="Arial Narrow" w:eastAsia="Times New Roman" w:hAnsi="Arial Narrow" w:cs="Times New Roman"/>
          <w:color w:val="000000"/>
          <w:spacing w:val="3"/>
          <w:kern w:val="0"/>
          <w:lang w:eastAsia="ro-RO" w:bidi="ar-SA"/>
        </w:rPr>
        <w:t>acord,</w:t>
      </w:r>
      <w:r w:rsidRPr="006953A0">
        <w:rPr>
          <w:rFonts w:ascii="Arial Narrow" w:eastAsia="Times New Roman" w:hAnsi="Arial Narrow" w:cs="Times New Roman"/>
          <w:color w:val="000000"/>
          <w:spacing w:val="2"/>
          <w:kern w:val="0"/>
          <w:lang w:eastAsia="ro-RO" w:bidi="ar-SA"/>
        </w:rPr>
        <w:t xml:space="preserve"> </w:t>
      </w:r>
      <w:r w:rsidRPr="006953A0">
        <w:rPr>
          <w:rFonts w:ascii="Arial Narrow" w:eastAsia="Times New Roman" w:hAnsi="Arial Narrow" w:cs="Times New Roman"/>
          <w:color w:val="000000"/>
          <w:spacing w:val="-1"/>
          <w:kern w:val="0"/>
          <w:lang w:eastAsia="ro-RO" w:bidi="ar-SA"/>
        </w:rPr>
        <w:t>am</w:t>
      </w:r>
      <w:r w:rsidRPr="006953A0">
        <w:rPr>
          <w:rFonts w:ascii="Arial Narrow" w:eastAsia="Times New Roman" w:hAnsi="Arial Narrow" w:cs="Times New Roman"/>
          <w:color w:val="000000"/>
          <w:spacing w:val="24"/>
          <w:kern w:val="0"/>
          <w:lang w:eastAsia="ro-RO" w:bidi="ar-SA"/>
        </w:rPr>
        <w:t xml:space="preserve"> </w:t>
      </w:r>
      <w:r w:rsidRPr="006953A0">
        <w:rPr>
          <w:rFonts w:ascii="Arial Narrow" w:eastAsia="Times New Roman" w:hAnsi="Arial Narrow" w:cs="Times New Roman"/>
          <w:color w:val="000000"/>
          <w:spacing w:val="-1"/>
          <w:kern w:val="0"/>
          <w:lang w:eastAsia="ro-RO" w:bidi="ar-SA"/>
        </w:rPr>
        <w:t>fost</w:t>
      </w:r>
      <w:r w:rsidRPr="006953A0">
        <w:rPr>
          <w:rFonts w:ascii="Arial Narrow" w:eastAsia="Times New Roman" w:hAnsi="Arial Narrow" w:cs="Times New Roman"/>
          <w:color w:val="000000"/>
          <w:spacing w:val="15"/>
          <w:kern w:val="0"/>
          <w:lang w:eastAsia="ro-RO" w:bidi="ar-SA"/>
        </w:rPr>
        <w:t xml:space="preserve"> </w:t>
      </w:r>
      <w:proofErr w:type="spellStart"/>
      <w:r w:rsidRPr="006953A0">
        <w:rPr>
          <w:rFonts w:ascii="Arial Narrow" w:eastAsia="Times New Roman" w:hAnsi="Arial Narrow" w:cs="Times New Roman"/>
          <w:color w:val="000000"/>
          <w:spacing w:val="-2"/>
          <w:kern w:val="0"/>
          <w:lang w:eastAsia="ro-RO" w:bidi="ar-SA"/>
        </w:rPr>
        <w:t>instiintat</w:t>
      </w:r>
      <w:proofErr w:type="spellEnd"/>
      <w:r w:rsidRPr="006953A0">
        <w:rPr>
          <w:rFonts w:ascii="Arial Narrow" w:eastAsia="Times New Roman" w:hAnsi="Arial Narrow" w:cs="Times New Roman"/>
          <w:color w:val="000000"/>
          <w:spacing w:val="22"/>
          <w:kern w:val="0"/>
          <w:lang w:eastAsia="ro-RO" w:bidi="ar-SA"/>
        </w:rPr>
        <w:t xml:space="preserve"> </w:t>
      </w:r>
      <w:r w:rsidRPr="006953A0">
        <w:rPr>
          <w:rFonts w:ascii="Arial Narrow" w:eastAsia="Times New Roman" w:hAnsi="Arial Narrow" w:cs="Times New Roman"/>
          <w:color w:val="000000"/>
          <w:spacing w:val="-1"/>
          <w:kern w:val="0"/>
          <w:lang w:eastAsia="ro-RO" w:bidi="ar-SA"/>
        </w:rPr>
        <w:t>referitor</w:t>
      </w:r>
      <w:r w:rsidRPr="006953A0">
        <w:rPr>
          <w:rFonts w:ascii="Arial Narrow" w:eastAsia="Times New Roman" w:hAnsi="Arial Narrow" w:cs="Times New Roman"/>
          <w:color w:val="000000"/>
          <w:spacing w:val="19"/>
          <w:kern w:val="0"/>
          <w:lang w:eastAsia="ro-RO" w:bidi="ar-SA"/>
        </w:rPr>
        <w:t xml:space="preserve"> </w:t>
      </w:r>
      <w:r w:rsidRPr="006953A0">
        <w:rPr>
          <w:rFonts w:ascii="Arial Narrow" w:eastAsia="Times New Roman" w:hAnsi="Arial Narrow" w:cs="Times New Roman"/>
          <w:color w:val="000000"/>
          <w:kern w:val="0"/>
          <w:lang w:eastAsia="ro-RO" w:bidi="ar-SA"/>
        </w:rPr>
        <w:t>la</w:t>
      </w:r>
      <w:r w:rsidRPr="006953A0">
        <w:rPr>
          <w:rFonts w:ascii="Arial Narrow" w:eastAsia="Times New Roman" w:hAnsi="Arial Narrow" w:cs="Times New Roman"/>
          <w:color w:val="000000"/>
          <w:spacing w:val="8"/>
          <w:kern w:val="0"/>
          <w:lang w:eastAsia="ro-RO" w:bidi="ar-SA"/>
        </w:rPr>
        <w:t xml:space="preserve"> </w:t>
      </w:r>
      <w:r w:rsidRPr="006953A0">
        <w:rPr>
          <w:rFonts w:ascii="Arial Narrow" w:eastAsia="Times New Roman" w:hAnsi="Arial Narrow" w:cs="Times New Roman"/>
          <w:color w:val="000000"/>
          <w:spacing w:val="-1"/>
          <w:kern w:val="0"/>
          <w:lang w:eastAsia="ro-RO" w:bidi="ar-SA"/>
        </w:rPr>
        <w:t>faptul</w:t>
      </w:r>
      <w:r w:rsidRPr="006953A0">
        <w:rPr>
          <w:rFonts w:ascii="Arial Narrow" w:eastAsia="Times New Roman" w:hAnsi="Arial Narrow" w:cs="Times New Roman"/>
          <w:color w:val="000000"/>
          <w:spacing w:val="24"/>
          <w:kern w:val="0"/>
          <w:lang w:eastAsia="ro-RO" w:bidi="ar-SA"/>
        </w:rPr>
        <w:t xml:space="preserve"> </w:t>
      </w:r>
      <w:r w:rsidRPr="006953A0">
        <w:rPr>
          <w:rFonts w:ascii="Arial Narrow" w:eastAsia="Times New Roman" w:hAnsi="Arial Narrow" w:cs="Times New Roman"/>
          <w:color w:val="000000"/>
          <w:kern w:val="0"/>
          <w:lang w:eastAsia="ro-RO" w:bidi="ar-SA"/>
        </w:rPr>
        <w:t>ca</w:t>
      </w:r>
      <w:r w:rsidRPr="006953A0">
        <w:rPr>
          <w:rFonts w:ascii="Arial Narrow" w:eastAsia="Times New Roman" w:hAnsi="Arial Narrow" w:cs="Times New Roman"/>
          <w:color w:val="000000"/>
          <w:spacing w:val="3"/>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spacing w:val="-1"/>
          <w:kern w:val="0"/>
          <w:lang w:eastAsia="ro-RO" w:bidi="ar-SA"/>
        </w:rPr>
        <w:t>conformitate</w:t>
      </w:r>
      <w:r w:rsidRPr="006953A0">
        <w:rPr>
          <w:rFonts w:ascii="Arial Narrow" w:eastAsia="Times New Roman" w:hAnsi="Arial Narrow" w:cs="Times New Roman"/>
          <w:color w:val="000000"/>
          <w:spacing w:val="20"/>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19"/>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cerintele</w:t>
      </w:r>
      <w:proofErr w:type="spellEnd"/>
      <w:r w:rsidRPr="006953A0">
        <w:rPr>
          <w:rFonts w:ascii="Arial Narrow" w:eastAsia="Times New Roman" w:hAnsi="Arial Narrow" w:cs="Times New Roman"/>
          <w:color w:val="000000"/>
          <w:spacing w:val="67"/>
          <w:kern w:val="0"/>
          <w:lang w:eastAsia="ro-RO" w:bidi="ar-SA"/>
        </w:rPr>
        <w:t xml:space="preserve"> </w:t>
      </w:r>
      <w:r w:rsidRPr="006953A0">
        <w:rPr>
          <w:rFonts w:ascii="Arial Narrow" w:eastAsia="Times New Roman" w:hAnsi="Arial Narrow" w:cs="Times New Roman"/>
          <w:color w:val="000000"/>
          <w:spacing w:val="-1"/>
          <w:kern w:val="0"/>
          <w:lang w:eastAsia="ro-RO" w:bidi="ar-SA"/>
        </w:rPr>
        <w:t>Regulamentului</w:t>
      </w:r>
      <w:r w:rsidRPr="006953A0">
        <w:rPr>
          <w:rFonts w:ascii="Arial Narrow" w:eastAsia="Times New Roman" w:hAnsi="Arial Narrow" w:cs="Times New Roman"/>
          <w:color w:val="000000"/>
          <w:spacing w:val="17"/>
          <w:kern w:val="0"/>
          <w:lang w:eastAsia="ro-RO" w:bidi="ar-SA"/>
        </w:rPr>
        <w:t xml:space="preserve"> </w:t>
      </w:r>
      <w:r w:rsidRPr="006953A0">
        <w:rPr>
          <w:rFonts w:ascii="Arial Narrow" w:eastAsia="Times New Roman" w:hAnsi="Arial Narrow" w:cs="Times New Roman"/>
          <w:color w:val="000000"/>
          <w:spacing w:val="-1"/>
          <w:kern w:val="0"/>
          <w:lang w:eastAsia="ro-RO" w:bidi="ar-SA"/>
        </w:rPr>
        <w:t>(UE)</w:t>
      </w:r>
      <w:r w:rsidRPr="006953A0">
        <w:rPr>
          <w:rFonts w:ascii="Arial Narrow" w:eastAsia="Times New Roman" w:hAnsi="Arial Narrow" w:cs="Times New Roman"/>
          <w:color w:val="000000"/>
          <w:spacing w:val="42"/>
          <w:kern w:val="0"/>
          <w:lang w:eastAsia="ro-RO" w:bidi="ar-SA"/>
        </w:rPr>
        <w:t xml:space="preserve"> </w:t>
      </w:r>
      <w:r w:rsidRPr="006953A0">
        <w:rPr>
          <w:rFonts w:ascii="Arial Narrow" w:eastAsia="Times New Roman" w:hAnsi="Arial Narrow" w:cs="Times New Roman"/>
          <w:color w:val="000000"/>
          <w:kern w:val="0"/>
          <w:lang w:eastAsia="ro-RO" w:bidi="ar-SA"/>
        </w:rPr>
        <w:t>2016/679</w:t>
      </w:r>
      <w:r w:rsidRPr="006953A0">
        <w:rPr>
          <w:rFonts w:ascii="Arial Narrow" w:eastAsia="Times New Roman" w:hAnsi="Arial Narrow" w:cs="Times New Roman"/>
          <w:color w:val="000000"/>
          <w:spacing w:val="41"/>
          <w:kern w:val="0"/>
          <w:lang w:eastAsia="ro-RO" w:bidi="ar-SA"/>
        </w:rPr>
        <w:t xml:space="preserve"> </w:t>
      </w:r>
      <w:r w:rsidRPr="006953A0">
        <w:rPr>
          <w:rFonts w:ascii="Arial Narrow" w:eastAsia="Times New Roman" w:hAnsi="Arial Narrow" w:cs="Times New Roman"/>
          <w:color w:val="000000"/>
          <w:kern w:val="0"/>
          <w:lang w:eastAsia="ro-RO" w:bidi="ar-SA"/>
        </w:rPr>
        <w:t>al</w:t>
      </w:r>
      <w:r w:rsidRPr="006953A0">
        <w:rPr>
          <w:rFonts w:ascii="Arial Narrow" w:eastAsia="Times New Roman" w:hAnsi="Arial Narrow" w:cs="Times New Roman"/>
          <w:color w:val="000000"/>
          <w:spacing w:val="38"/>
          <w:kern w:val="0"/>
          <w:lang w:eastAsia="ro-RO" w:bidi="ar-SA"/>
        </w:rPr>
        <w:t xml:space="preserve"> </w:t>
      </w:r>
      <w:r w:rsidRPr="006953A0">
        <w:rPr>
          <w:rFonts w:ascii="Arial Narrow" w:eastAsia="Times New Roman" w:hAnsi="Arial Narrow" w:cs="Times New Roman"/>
          <w:color w:val="000000"/>
          <w:spacing w:val="-1"/>
          <w:kern w:val="0"/>
          <w:lang w:eastAsia="ro-RO" w:bidi="ar-SA"/>
        </w:rPr>
        <w:t>Parlamentului</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spacing w:val="-1"/>
          <w:kern w:val="0"/>
          <w:lang w:eastAsia="ro-RO" w:bidi="ar-SA"/>
        </w:rPr>
        <w:t>European</w:t>
      </w:r>
      <w:r w:rsidRPr="006953A0">
        <w:rPr>
          <w:rFonts w:ascii="Arial Narrow" w:eastAsia="Times New Roman" w:hAnsi="Arial Narrow" w:cs="Times New Roman"/>
          <w:color w:val="000000"/>
          <w:spacing w:val="29"/>
          <w:kern w:val="0"/>
          <w:lang w:eastAsia="ro-RO" w:bidi="ar-SA"/>
        </w:rPr>
        <w:t xml:space="preserve"> </w:t>
      </w:r>
      <w:r w:rsidRPr="006953A0">
        <w:rPr>
          <w:rFonts w:ascii="Arial Narrow" w:eastAsia="Times New Roman" w:hAnsi="Arial Narrow" w:cs="Times New Roman"/>
          <w:color w:val="000000"/>
          <w:kern w:val="0"/>
          <w:lang w:eastAsia="ro-RO" w:bidi="ar-SA"/>
        </w:rPr>
        <w:t>si</w:t>
      </w:r>
      <w:r w:rsidRPr="006953A0">
        <w:rPr>
          <w:rFonts w:ascii="Arial Narrow" w:eastAsia="Times New Roman" w:hAnsi="Arial Narrow" w:cs="Times New Roman"/>
          <w:color w:val="000000"/>
          <w:spacing w:val="38"/>
          <w:kern w:val="0"/>
          <w:lang w:eastAsia="ro-RO" w:bidi="ar-SA"/>
        </w:rPr>
        <w:t xml:space="preserve"> </w:t>
      </w:r>
      <w:r w:rsidRPr="006953A0">
        <w:rPr>
          <w:rFonts w:ascii="Arial Narrow" w:eastAsia="Times New Roman" w:hAnsi="Arial Narrow" w:cs="Times New Roman"/>
          <w:color w:val="000000"/>
          <w:spacing w:val="-1"/>
          <w:kern w:val="0"/>
          <w:lang w:eastAsia="ro-RO" w:bidi="ar-SA"/>
        </w:rPr>
        <w:t>al</w:t>
      </w:r>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3"/>
          <w:kern w:val="0"/>
          <w:lang w:eastAsia="ro-RO" w:bidi="ar-SA"/>
        </w:rPr>
        <w:t xml:space="preserve"> </w:t>
      </w:r>
      <w:r w:rsidRPr="006953A0">
        <w:rPr>
          <w:rFonts w:ascii="Arial Narrow" w:eastAsia="Times New Roman" w:hAnsi="Arial Narrow" w:cs="Times New Roman"/>
          <w:color w:val="000000"/>
          <w:spacing w:val="-1"/>
          <w:kern w:val="0"/>
          <w:lang w:eastAsia="ro-RO" w:bidi="ar-SA"/>
        </w:rPr>
        <w:t>Consiliului</w:t>
      </w:r>
      <w:r w:rsidRPr="006953A0">
        <w:rPr>
          <w:rFonts w:ascii="Arial Narrow" w:eastAsia="Times New Roman" w:hAnsi="Arial Narrow" w:cs="Times New Roman"/>
          <w:color w:val="000000"/>
          <w:spacing w:val="53"/>
          <w:kern w:val="0"/>
          <w:lang w:eastAsia="ro-RO" w:bidi="ar-SA"/>
        </w:rPr>
        <w:t xml:space="preserve"> </w:t>
      </w:r>
      <w:r w:rsidRPr="006953A0">
        <w:rPr>
          <w:rFonts w:ascii="Arial Narrow" w:eastAsia="Times New Roman" w:hAnsi="Arial Narrow" w:cs="Times New Roman"/>
          <w:color w:val="000000"/>
          <w:spacing w:val="-1"/>
          <w:kern w:val="0"/>
          <w:lang w:eastAsia="ro-RO" w:bidi="ar-SA"/>
        </w:rPr>
        <w:t>din</w:t>
      </w:r>
      <w:r w:rsidRPr="006953A0">
        <w:rPr>
          <w:rFonts w:ascii="Arial Narrow" w:eastAsia="Times New Roman" w:hAnsi="Arial Narrow" w:cs="Times New Roman"/>
          <w:color w:val="000000"/>
          <w:spacing w:val="47"/>
          <w:kern w:val="0"/>
          <w:lang w:eastAsia="ro-RO" w:bidi="ar-SA"/>
        </w:rPr>
        <w:t xml:space="preserve"> </w:t>
      </w:r>
      <w:r w:rsidRPr="006953A0">
        <w:rPr>
          <w:rFonts w:ascii="Arial Narrow" w:eastAsia="Times New Roman" w:hAnsi="Arial Narrow" w:cs="Times New Roman"/>
          <w:color w:val="000000"/>
          <w:spacing w:val="-2"/>
          <w:kern w:val="0"/>
          <w:lang w:eastAsia="ro-RO" w:bidi="ar-SA"/>
        </w:rPr>
        <w:t>27</w:t>
      </w:r>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39"/>
          <w:kern w:val="0"/>
          <w:lang w:eastAsia="ro-RO" w:bidi="ar-SA"/>
        </w:rPr>
        <w:t xml:space="preserve"> </w:t>
      </w:r>
      <w:r w:rsidRPr="006953A0">
        <w:rPr>
          <w:rFonts w:ascii="Arial Narrow" w:eastAsia="Times New Roman" w:hAnsi="Arial Narrow" w:cs="Times New Roman"/>
          <w:color w:val="000000"/>
          <w:spacing w:val="-1"/>
          <w:kern w:val="0"/>
          <w:lang w:eastAsia="ro-RO" w:bidi="ar-SA"/>
        </w:rPr>
        <w:t>aprilie</w:t>
      </w:r>
      <w:r w:rsidRPr="006953A0">
        <w:rPr>
          <w:rFonts w:ascii="Arial Narrow" w:eastAsia="Times New Roman" w:hAnsi="Arial Narrow" w:cs="Times New Roman"/>
          <w:color w:val="000000"/>
          <w:spacing w:val="55"/>
          <w:kern w:val="0"/>
          <w:lang w:eastAsia="ro-RO" w:bidi="ar-SA"/>
        </w:rPr>
        <w:t xml:space="preserve"> </w:t>
      </w:r>
      <w:r w:rsidRPr="006953A0">
        <w:rPr>
          <w:rFonts w:ascii="Arial Narrow" w:eastAsia="Times New Roman" w:hAnsi="Arial Narrow" w:cs="Times New Roman"/>
          <w:color w:val="000000"/>
          <w:kern w:val="0"/>
          <w:lang w:eastAsia="ro-RO" w:bidi="ar-SA"/>
        </w:rPr>
        <w:t>2016</w:t>
      </w:r>
      <w:r w:rsidRPr="006953A0">
        <w:rPr>
          <w:rFonts w:ascii="Arial Narrow" w:eastAsia="Times New Roman" w:hAnsi="Arial Narrow" w:cs="Times New Roman"/>
          <w:color w:val="000000"/>
          <w:spacing w:val="5"/>
          <w:kern w:val="0"/>
          <w:lang w:eastAsia="ro-RO" w:bidi="ar-SA"/>
        </w:rPr>
        <w:t xml:space="preserve"> </w:t>
      </w:r>
      <w:r w:rsidRPr="006953A0">
        <w:rPr>
          <w:rFonts w:ascii="Arial Narrow" w:eastAsia="Times New Roman" w:hAnsi="Arial Narrow" w:cs="Times New Roman"/>
          <w:color w:val="000000"/>
          <w:spacing w:val="-1"/>
          <w:kern w:val="0"/>
          <w:lang w:eastAsia="ro-RO" w:bidi="ar-SA"/>
        </w:rPr>
        <w:t>privind</w:t>
      </w:r>
      <w:r w:rsidRPr="006953A0">
        <w:rPr>
          <w:rFonts w:ascii="Arial Narrow" w:eastAsia="Times New Roman" w:hAnsi="Arial Narrow" w:cs="Times New Roman"/>
          <w:color w:val="000000"/>
          <w:spacing w:val="17"/>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protectia</w:t>
      </w:r>
      <w:proofErr w:type="spellEnd"/>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1"/>
          <w:kern w:val="0"/>
          <w:lang w:eastAsia="ro-RO" w:bidi="ar-SA"/>
        </w:rPr>
        <w:t>persoanelor</w:t>
      </w:r>
      <w:r w:rsidRPr="006953A0">
        <w:rPr>
          <w:rFonts w:ascii="Arial Narrow" w:eastAsia="Times New Roman" w:hAnsi="Arial Narrow" w:cs="Times New Roman"/>
          <w:color w:val="000000"/>
          <w:spacing w:val="19"/>
          <w:kern w:val="0"/>
          <w:lang w:eastAsia="ro-RO" w:bidi="ar-SA"/>
        </w:rPr>
        <w:t xml:space="preserve"> </w:t>
      </w:r>
      <w:r w:rsidRPr="006953A0">
        <w:rPr>
          <w:rFonts w:ascii="Arial Narrow" w:eastAsia="Times New Roman" w:hAnsi="Arial Narrow" w:cs="Times New Roman"/>
          <w:color w:val="000000"/>
          <w:spacing w:val="-1"/>
          <w:kern w:val="0"/>
          <w:lang w:eastAsia="ro-RO" w:bidi="ar-SA"/>
        </w:rPr>
        <w:t>fizice</w:t>
      </w:r>
      <w:r w:rsidRPr="006953A0">
        <w:rPr>
          <w:rFonts w:ascii="Arial Narrow" w:eastAsia="Times New Roman" w:hAnsi="Arial Narrow" w:cs="Times New Roman"/>
          <w:color w:val="000000"/>
          <w:spacing w:val="41"/>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53"/>
          <w:kern w:val="0"/>
          <w:lang w:eastAsia="ro-RO" w:bidi="ar-SA"/>
        </w:rPr>
        <w:t xml:space="preserve"> </w:t>
      </w:r>
      <w:r w:rsidRPr="006953A0">
        <w:rPr>
          <w:rFonts w:ascii="Arial Narrow" w:eastAsia="Times New Roman" w:hAnsi="Arial Narrow" w:cs="Times New Roman"/>
          <w:color w:val="000000"/>
          <w:spacing w:val="-1"/>
          <w:kern w:val="0"/>
          <w:lang w:eastAsia="ro-RO" w:bidi="ar-SA"/>
        </w:rPr>
        <w:t>ceea</w:t>
      </w:r>
      <w:r w:rsidRPr="006953A0">
        <w:rPr>
          <w:rFonts w:ascii="Arial Narrow" w:eastAsia="Times New Roman" w:hAnsi="Arial Narrow" w:cs="Times New Roman"/>
          <w:color w:val="000000"/>
          <w:spacing w:val="48"/>
          <w:kern w:val="0"/>
          <w:lang w:eastAsia="ro-RO" w:bidi="ar-SA"/>
        </w:rPr>
        <w:t xml:space="preserve"> </w:t>
      </w:r>
      <w:r w:rsidRPr="006953A0">
        <w:rPr>
          <w:rFonts w:ascii="Arial Narrow" w:eastAsia="Times New Roman" w:hAnsi="Arial Narrow" w:cs="Times New Roman"/>
          <w:color w:val="000000"/>
          <w:kern w:val="0"/>
          <w:lang w:eastAsia="ro-RO" w:bidi="ar-SA"/>
        </w:rPr>
        <w:t>ce</w:t>
      </w:r>
      <w:r w:rsidRPr="006953A0">
        <w:rPr>
          <w:rFonts w:ascii="Arial Narrow" w:eastAsia="Times New Roman" w:hAnsi="Arial Narrow" w:cs="Times New Roman"/>
          <w:color w:val="000000"/>
          <w:spacing w:val="47"/>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privete</w:t>
      </w:r>
      <w:proofErr w:type="spellEnd"/>
      <w:r w:rsidRPr="006953A0">
        <w:rPr>
          <w:rFonts w:ascii="Arial Narrow" w:eastAsia="Times New Roman" w:hAnsi="Arial Narrow" w:cs="Times New Roman"/>
          <w:color w:val="000000"/>
          <w:spacing w:val="55"/>
          <w:kern w:val="0"/>
          <w:lang w:eastAsia="ro-RO" w:bidi="ar-SA"/>
        </w:rPr>
        <w:t xml:space="preserve"> </w:t>
      </w:r>
      <w:r w:rsidRPr="006953A0">
        <w:rPr>
          <w:rFonts w:ascii="Arial Narrow" w:eastAsia="Times New Roman" w:hAnsi="Arial Narrow" w:cs="Times New Roman"/>
          <w:color w:val="000000"/>
          <w:spacing w:val="-1"/>
          <w:kern w:val="0"/>
          <w:lang w:eastAsia="ro-RO" w:bidi="ar-SA"/>
        </w:rPr>
        <w:t>prelucrarea</w:t>
      </w:r>
      <w:r w:rsidRPr="006953A0">
        <w:rPr>
          <w:rFonts w:ascii="Arial Narrow" w:eastAsia="Times New Roman" w:hAnsi="Arial Narrow" w:cs="Times New Roman"/>
          <w:color w:val="000000"/>
          <w:spacing w:val="23"/>
          <w:kern w:val="0"/>
          <w:lang w:eastAsia="ro-RO" w:bidi="ar-SA"/>
        </w:rPr>
        <w:t xml:space="preserve"> </w:t>
      </w:r>
      <w:r w:rsidRPr="006953A0">
        <w:rPr>
          <w:rFonts w:ascii="Arial Narrow" w:eastAsia="Times New Roman" w:hAnsi="Arial Narrow" w:cs="Times New Roman"/>
          <w:color w:val="000000"/>
          <w:spacing w:val="-1"/>
          <w:kern w:val="0"/>
          <w:lang w:eastAsia="ro-RO" w:bidi="ar-SA"/>
        </w:rPr>
        <w:t>datelor</w:t>
      </w:r>
      <w:r w:rsidRPr="006953A0">
        <w:rPr>
          <w:rFonts w:ascii="Arial Narrow" w:eastAsia="Times New Roman" w:hAnsi="Arial Narrow" w:cs="Times New Roman"/>
          <w:color w:val="000000"/>
          <w:kern w:val="0"/>
          <w:lang w:eastAsia="ro-RO" w:bidi="ar-SA"/>
        </w:rPr>
        <w:t xml:space="preserve"> cu</w:t>
      </w:r>
      <w:r w:rsidRPr="006953A0">
        <w:rPr>
          <w:rFonts w:ascii="Arial Narrow" w:eastAsia="Times New Roman" w:hAnsi="Arial Narrow" w:cs="Times New Roman"/>
          <w:color w:val="000000"/>
          <w:spacing w:val="36"/>
          <w:kern w:val="0"/>
          <w:lang w:eastAsia="ro-RO" w:bidi="ar-SA"/>
        </w:rPr>
        <w:t xml:space="preserve"> </w:t>
      </w:r>
      <w:r w:rsidRPr="006953A0">
        <w:rPr>
          <w:rFonts w:ascii="Arial Narrow" w:eastAsia="Times New Roman" w:hAnsi="Arial Narrow" w:cs="Times New Roman"/>
          <w:color w:val="000000"/>
          <w:spacing w:val="-1"/>
          <w:kern w:val="0"/>
          <w:lang w:eastAsia="ro-RO" w:bidi="ar-SA"/>
        </w:rPr>
        <w:t>caracter</w:t>
      </w:r>
      <w:r w:rsidRPr="006953A0">
        <w:rPr>
          <w:rFonts w:ascii="Arial Narrow" w:eastAsia="Times New Roman" w:hAnsi="Arial Narrow" w:cs="Times New Roman"/>
          <w:color w:val="000000"/>
          <w:spacing w:val="65"/>
          <w:kern w:val="0"/>
          <w:lang w:eastAsia="ro-RO" w:bidi="ar-SA"/>
        </w:rPr>
        <w:t xml:space="preserve"> </w:t>
      </w:r>
      <w:r w:rsidRPr="006953A0">
        <w:rPr>
          <w:rFonts w:ascii="Arial Narrow" w:eastAsia="Times New Roman" w:hAnsi="Arial Narrow" w:cs="Times New Roman"/>
          <w:color w:val="000000"/>
          <w:spacing w:val="-1"/>
          <w:kern w:val="0"/>
          <w:lang w:eastAsia="ro-RO" w:bidi="ar-SA"/>
        </w:rPr>
        <w:t>personal</w:t>
      </w:r>
      <w:r w:rsidRPr="006953A0">
        <w:rPr>
          <w:rFonts w:ascii="Arial Narrow" w:eastAsia="Times New Roman" w:hAnsi="Arial Narrow" w:cs="Times New Roman"/>
          <w:color w:val="000000"/>
          <w:spacing w:val="27"/>
          <w:kern w:val="0"/>
          <w:lang w:eastAsia="ro-RO" w:bidi="ar-SA"/>
        </w:rPr>
        <w:t xml:space="preserve"> </w:t>
      </w:r>
      <w:r w:rsidRPr="006953A0">
        <w:rPr>
          <w:rFonts w:ascii="Arial Narrow" w:eastAsia="Times New Roman" w:hAnsi="Arial Narrow" w:cs="Times New Roman"/>
          <w:color w:val="000000"/>
          <w:spacing w:val="-1"/>
          <w:kern w:val="0"/>
          <w:lang w:eastAsia="ro-RO" w:bidi="ar-SA"/>
        </w:rPr>
        <w:t>precum</w:t>
      </w:r>
      <w:r w:rsidRPr="006953A0">
        <w:rPr>
          <w:rFonts w:ascii="Arial Narrow" w:eastAsia="Times New Roman" w:hAnsi="Arial Narrow" w:cs="Times New Roman"/>
          <w:color w:val="000000"/>
          <w:spacing w:val="24"/>
          <w:kern w:val="0"/>
          <w:lang w:eastAsia="ro-RO" w:bidi="ar-SA"/>
        </w:rPr>
        <w:t xml:space="preserve"> </w:t>
      </w:r>
      <w:r w:rsidRPr="006953A0">
        <w:rPr>
          <w:rFonts w:ascii="Arial Narrow" w:eastAsia="Times New Roman" w:hAnsi="Arial Narrow" w:cs="Times New Roman"/>
          <w:color w:val="000000"/>
          <w:spacing w:val="7"/>
          <w:kern w:val="0"/>
          <w:lang w:eastAsia="ro-RO" w:bidi="ar-SA"/>
        </w:rPr>
        <w:t>si</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kern w:val="0"/>
          <w:lang w:eastAsia="ro-RO" w:bidi="ar-SA"/>
        </w:rPr>
        <w:t>a</w:t>
      </w:r>
      <w:r w:rsidRPr="006953A0">
        <w:rPr>
          <w:rFonts w:ascii="Arial Narrow" w:eastAsia="Times New Roman" w:hAnsi="Arial Narrow" w:cs="Times New Roman"/>
          <w:color w:val="000000"/>
          <w:spacing w:val="8"/>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dispozitiilor</w:t>
      </w:r>
      <w:proofErr w:type="spellEnd"/>
      <w:r w:rsidRPr="006953A0">
        <w:rPr>
          <w:rFonts w:ascii="Arial Narrow" w:eastAsia="Times New Roman" w:hAnsi="Arial Narrow" w:cs="Times New Roman"/>
          <w:color w:val="000000"/>
          <w:spacing w:val="17"/>
          <w:kern w:val="0"/>
          <w:lang w:eastAsia="ro-RO" w:bidi="ar-SA"/>
        </w:rPr>
        <w:t xml:space="preserve"> </w:t>
      </w:r>
      <w:r w:rsidRPr="006953A0">
        <w:rPr>
          <w:rFonts w:ascii="Arial Narrow" w:eastAsia="Times New Roman" w:hAnsi="Arial Narrow" w:cs="Times New Roman"/>
          <w:color w:val="000000"/>
          <w:spacing w:val="-1"/>
          <w:kern w:val="0"/>
          <w:lang w:eastAsia="ro-RO" w:bidi="ar-SA"/>
        </w:rPr>
        <w:t>legale</w:t>
      </w:r>
      <w:r w:rsidRPr="006953A0">
        <w:rPr>
          <w:rFonts w:ascii="Arial Narrow" w:eastAsia="Times New Roman" w:hAnsi="Arial Narrow" w:cs="Times New Roman"/>
          <w:color w:val="000000"/>
          <w:spacing w:val="20"/>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spacing w:val="-1"/>
          <w:kern w:val="0"/>
          <w:lang w:eastAsia="ro-RO" w:bidi="ar-SA"/>
        </w:rPr>
        <w:t>vigoare,</w:t>
      </w:r>
      <w:r w:rsidRPr="006953A0">
        <w:rPr>
          <w:rFonts w:ascii="Arial Narrow" w:eastAsia="Times New Roman" w:hAnsi="Arial Narrow" w:cs="Times New Roman"/>
          <w:color w:val="000000"/>
          <w:spacing w:val="26"/>
          <w:kern w:val="0"/>
          <w:lang w:eastAsia="ro-RO" w:bidi="ar-SA"/>
        </w:rPr>
        <w:t xml:space="preserve"> </w:t>
      </w:r>
      <w:r w:rsidRPr="006953A0">
        <w:rPr>
          <w:rFonts w:ascii="Arial Narrow" w:eastAsia="Times New Roman" w:hAnsi="Arial Narrow" w:cs="Times New Roman"/>
          <w:color w:val="000000"/>
          <w:spacing w:val="-1"/>
          <w:kern w:val="0"/>
          <w:lang w:eastAsia="ro-RO" w:bidi="ar-SA"/>
        </w:rPr>
        <w:t>Autoritatea Contractanta</w:t>
      </w:r>
      <w:r w:rsidRPr="006953A0">
        <w:rPr>
          <w:rFonts w:ascii="Arial Narrow" w:eastAsia="Times New Roman" w:hAnsi="Arial Narrow" w:cs="Times New Roman"/>
          <w:color w:val="000000"/>
          <w:spacing w:val="12"/>
          <w:kern w:val="0"/>
          <w:lang w:eastAsia="ro-RO" w:bidi="ar-SA"/>
        </w:rPr>
        <w:t xml:space="preserve"> …………………. </w:t>
      </w:r>
      <w:r w:rsidRPr="006953A0">
        <w:rPr>
          <w:rFonts w:ascii="Arial Narrow" w:eastAsia="Times New Roman" w:hAnsi="Arial Narrow" w:cs="Times New Roman"/>
          <w:color w:val="000000"/>
          <w:kern w:val="0"/>
          <w:lang w:eastAsia="ro-RO" w:bidi="ar-SA"/>
        </w:rPr>
        <w:t>are</w:t>
      </w:r>
      <w:r w:rsidRPr="006953A0">
        <w:rPr>
          <w:rFonts w:ascii="Arial Narrow" w:eastAsia="Times New Roman" w:hAnsi="Arial Narrow" w:cs="Times New Roman"/>
          <w:color w:val="000000"/>
          <w:spacing w:val="5"/>
          <w:kern w:val="0"/>
          <w:lang w:eastAsia="ro-RO" w:bidi="ar-SA"/>
        </w:rPr>
        <w:t xml:space="preserve"> </w:t>
      </w:r>
      <w:r w:rsidRPr="006953A0">
        <w:rPr>
          <w:rFonts w:ascii="Arial Narrow" w:eastAsia="Times New Roman" w:hAnsi="Arial Narrow" w:cs="Times New Roman"/>
          <w:color w:val="000000"/>
          <w:spacing w:val="-1"/>
          <w:kern w:val="0"/>
          <w:lang w:eastAsia="ro-RO" w:bidi="ar-SA"/>
        </w:rPr>
        <w:t>statutul</w:t>
      </w:r>
      <w:r w:rsidRPr="006953A0">
        <w:rPr>
          <w:rFonts w:ascii="Arial Narrow" w:eastAsia="Times New Roman" w:hAnsi="Arial Narrow" w:cs="Times New Roman"/>
          <w:color w:val="000000"/>
          <w:spacing w:val="22"/>
          <w:kern w:val="0"/>
          <w:lang w:eastAsia="ro-RO" w:bidi="ar-SA"/>
        </w:rPr>
        <w:t xml:space="preserve"> </w:t>
      </w:r>
      <w:r w:rsidRPr="006953A0">
        <w:rPr>
          <w:rFonts w:ascii="Arial Narrow" w:eastAsia="Times New Roman" w:hAnsi="Arial Narrow" w:cs="Times New Roman"/>
          <w:color w:val="000000"/>
          <w:spacing w:val="-2"/>
          <w:kern w:val="0"/>
          <w:lang w:eastAsia="ro-RO" w:bidi="ar-SA"/>
        </w:rPr>
        <w:t>de</w:t>
      </w:r>
      <w:r w:rsidRPr="006953A0">
        <w:rPr>
          <w:rFonts w:ascii="Arial Narrow" w:eastAsia="Times New Roman" w:hAnsi="Arial Narrow" w:cs="Times New Roman"/>
          <w:color w:val="000000"/>
          <w:spacing w:val="5"/>
          <w:kern w:val="0"/>
          <w:lang w:eastAsia="ro-RO" w:bidi="ar-SA"/>
        </w:rPr>
        <w:t xml:space="preserve"> </w:t>
      </w:r>
      <w:r w:rsidRPr="006953A0">
        <w:rPr>
          <w:rFonts w:ascii="Arial Narrow" w:eastAsia="Times New Roman" w:hAnsi="Arial Narrow" w:cs="Times New Roman"/>
          <w:color w:val="000000"/>
          <w:spacing w:val="-1"/>
          <w:kern w:val="0"/>
          <w:lang w:eastAsia="ro-RO" w:bidi="ar-SA"/>
        </w:rPr>
        <w:t>operator</w:t>
      </w:r>
      <w:r w:rsidRPr="006953A0">
        <w:rPr>
          <w:rFonts w:ascii="Arial Narrow" w:eastAsia="Times New Roman" w:hAnsi="Arial Narrow" w:cs="Times New Roman"/>
          <w:color w:val="000000"/>
          <w:spacing w:val="28"/>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185"/>
          <w:kern w:val="0"/>
          <w:lang w:eastAsia="ro-RO" w:bidi="ar-SA"/>
        </w:rPr>
        <w:t xml:space="preserve"> </w:t>
      </w:r>
      <w:r w:rsidRPr="006953A0">
        <w:rPr>
          <w:rFonts w:ascii="Arial Narrow" w:eastAsia="Times New Roman" w:hAnsi="Arial Narrow" w:cs="Times New Roman"/>
          <w:color w:val="000000"/>
          <w:kern w:val="0"/>
          <w:lang w:eastAsia="ro-RO" w:bidi="ar-SA"/>
        </w:rPr>
        <w:t>date</w:t>
      </w:r>
      <w:r w:rsidRPr="006953A0">
        <w:rPr>
          <w:rFonts w:ascii="Arial Narrow" w:eastAsia="Times New Roman" w:hAnsi="Arial Narrow" w:cs="Times New Roman"/>
          <w:color w:val="000000"/>
          <w:spacing w:val="5"/>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21"/>
          <w:kern w:val="0"/>
          <w:lang w:eastAsia="ro-RO" w:bidi="ar-SA"/>
        </w:rPr>
        <w:t xml:space="preserve"> </w:t>
      </w:r>
      <w:r w:rsidRPr="006953A0">
        <w:rPr>
          <w:rFonts w:ascii="Arial Narrow" w:eastAsia="Times New Roman" w:hAnsi="Arial Narrow" w:cs="Times New Roman"/>
          <w:color w:val="000000"/>
          <w:spacing w:val="-1"/>
          <w:kern w:val="0"/>
          <w:lang w:eastAsia="ro-RO" w:bidi="ar-SA"/>
        </w:rPr>
        <w:t>caracter</w:t>
      </w:r>
      <w:r w:rsidRPr="006953A0">
        <w:rPr>
          <w:rFonts w:ascii="Arial Narrow" w:eastAsia="Times New Roman" w:hAnsi="Arial Narrow" w:cs="Times New Roman"/>
          <w:color w:val="000000"/>
          <w:spacing w:val="23"/>
          <w:kern w:val="0"/>
          <w:lang w:eastAsia="ro-RO" w:bidi="ar-SA"/>
        </w:rPr>
        <w:t xml:space="preserve"> </w:t>
      </w:r>
      <w:r w:rsidRPr="006953A0">
        <w:rPr>
          <w:rFonts w:ascii="Arial Narrow" w:eastAsia="Times New Roman" w:hAnsi="Arial Narrow" w:cs="Times New Roman"/>
          <w:color w:val="000000"/>
          <w:kern w:val="0"/>
          <w:lang w:eastAsia="ro-RO" w:bidi="ar-SA"/>
        </w:rPr>
        <w:t>personal.</w:t>
      </w:r>
    </w:p>
    <w:p w14:paraId="12EBF3AE" w14:textId="77777777" w:rsidR="006953A0" w:rsidRPr="006953A0" w:rsidRDefault="006953A0" w:rsidP="006953A0">
      <w:pPr>
        <w:widowControl/>
        <w:suppressAutoHyphens w:val="0"/>
        <w:spacing w:after="120" w:line="248" w:lineRule="auto"/>
        <w:ind w:left="214" w:right="122" w:firstLine="723"/>
        <w:jc w:val="both"/>
        <w:rPr>
          <w:rFonts w:ascii="Arial Narrow" w:eastAsia="Times New Roman" w:hAnsi="Arial Narrow" w:cs="Times New Roman"/>
          <w:color w:val="000000"/>
          <w:kern w:val="0"/>
          <w:lang w:eastAsia="ro-RO" w:bidi="ar-SA"/>
        </w:rPr>
      </w:pPr>
      <w:r w:rsidRPr="006953A0">
        <w:rPr>
          <w:rFonts w:ascii="Arial Narrow" w:eastAsia="Times New Roman" w:hAnsi="Arial Narrow" w:cs="Times New Roman"/>
          <w:color w:val="000000"/>
          <w:spacing w:val="-1"/>
          <w:kern w:val="0"/>
          <w:lang w:eastAsia="ro-RO" w:bidi="ar-SA"/>
        </w:rPr>
        <w:t>Am</w:t>
      </w:r>
      <w:r w:rsidRPr="006953A0">
        <w:rPr>
          <w:rFonts w:ascii="Arial Narrow" w:eastAsia="Times New Roman" w:hAnsi="Arial Narrow" w:cs="Times New Roman"/>
          <w:color w:val="000000"/>
          <w:spacing w:val="15"/>
          <w:kern w:val="0"/>
          <w:lang w:eastAsia="ro-RO" w:bidi="ar-SA"/>
        </w:rPr>
        <w:t xml:space="preserve"> </w:t>
      </w:r>
      <w:r w:rsidRPr="006953A0">
        <w:rPr>
          <w:rFonts w:ascii="Arial Narrow" w:eastAsia="Times New Roman" w:hAnsi="Arial Narrow" w:cs="Times New Roman"/>
          <w:color w:val="000000"/>
          <w:spacing w:val="-1"/>
          <w:kern w:val="0"/>
          <w:lang w:eastAsia="ro-RO" w:bidi="ar-SA"/>
        </w:rPr>
        <w:t>fost</w:t>
      </w:r>
      <w:r w:rsidRPr="006953A0">
        <w:rPr>
          <w:rFonts w:ascii="Arial Narrow" w:eastAsia="Times New Roman" w:hAnsi="Arial Narrow" w:cs="Times New Roman"/>
          <w:color w:val="000000"/>
          <w:spacing w:val="15"/>
          <w:kern w:val="0"/>
          <w:lang w:eastAsia="ro-RO" w:bidi="ar-SA"/>
        </w:rPr>
        <w:t xml:space="preserve"> </w:t>
      </w:r>
      <w:r w:rsidRPr="006953A0">
        <w:rPr>
          <w:rFonts w:ascii="Arial Narrow" w:eastAsia="Times New Roman" w:hAnsi="Arial Narrow" w:cs="Times New Roman"/>
          <w:color w:val="000000"/>
          <w:spacing w:val="-1"/>
          <w:kern w:val="0"/>
          <w:lang w:eastAsia="ro-RO" w:bidi="ar-SA"/>
        </w:rPr>
        <w:t>informat</w:t>
      </w:r>
      <w:r w:rsidRPr="006953A0">
        <w:rPr>
          <w:rFonts w:ascii="Arial Narrow" w:eastAsia="Times New Roman" w:hAnsi="Arial Narrow" w:cs="Times New Roman"/>
          <w:color w:val="000000"/>
          <w:spacing w:val="31"/>
          <w:kern w:val="0"/>
          <w:lang w:eastAsia="ro-RO" w:bidi="ar-SA"/>
        </w:rPr>
        <w:t xml:space="preserve"> </w:t>
      </w:r>
      <w:r w:rsidRPr="006953A0">
        <w:rPr>
          <w:rFonts w:ascii="Arial Narrow" w:eastAsia="Times New Roman" w:hAnsi="Arial Narrow" w:cs="Times New Roman"/>
          <w:color w:val="000000"/>
          <w:spacing w:val="-1"/>
          <w:kern w:val="0"/>
          <w:lang w:eastAsia="ro-RO" w:bidi="ar-SA"/>
        </w:rPr>
        <w:t>asupra</w:t>
      </w:r>
      <w:r w:rsidRPr="006953A0">
        <w:rPr>
          <w:rFonts w:ascii="Arial Narrow" w:eastAsia="Times New Roman" w:hAnsi="Arial Narrow" w:cs="Times New Roman"/>
          <w:color w:val="000000"/>
          <w:spacing w:val="13"/>
          <w:kern w:val="0"/>
          <w:lang w:eastAsia="ro-RO" w:bidi="ar-SA"/>
        </w:rPr>
        <w:t xml:space="preserve"> </w:t>
      </w:r>
      <w:r w:rsidRPr="006953A0">
        <w:rPr>
          <w:rFonts w:ascii="Arial Narrow" w:eastAsia="Times New Roman" w:hAnsi="Arial Narrow" w:cs="Times New Roman"/>
          <w:color w:val="000000"/>
          <w:spacing w:val="-1"/>
          <w:kern w:val="0"/>
          <w:lang w:eastAsia="ro-RO" w:bidi="ar-SA"/>
        </w:rPr>
        <w:t>faptului</w:t>
      </w:r>
      <w:r w:rsidRPr="006953A0">
        <w:rPr>
          <w:rFonts w:ascii="Arial Narrow" w:eastAsia="Times New Roman" w:hAnsi="Arial Narrow" w:cs="Times New Roman"/>
          <w:color w:val="000000"/>
          <w:spacing w:val="30"/>
          <w:kern w:val="0"/>
          <w:lang w:eastAsia="ro-RO" w:bidi="ar-SA"/>
        </w:rPr>
        <w:t xml:space="preserve"> </w:t>
      </w:r>
      <w:r w:rsidRPr="006953A0">
        <w:rPr>
          <w:rFonts w:ascii="Arial Narrow" w:eastAsia="Times New Roman" w:hAnsi="Arial Narrow" w:cs="Times New Roman"/>
          <w:color w:val="000000"/>
          <w:kern w:val="0"/>
          <w:lang w:eastAsia="ro-RO" w:bidi="ar-SA"/>
        </w:rPr>
        <w:t>ca</w:t>
      </w:r>
      <w:r w:rsidRPr="006953A0">
        <w:rPr>
          <w:rFonts w:ascii="Arial Narrow" w:eastAsia="Times New Roman" w:hAnsi="Arial Narrow" w:cs="Times New Roman"/>
          <w:color w:val="000000"/>
          <w:spacing w:val="20"/>
          <w:kern w:val="0"/>
          <w:lang w:eastAsia="ro-RO" w:bidi="ar-SA"/>
        </w:rPr>
        <w:t xml:space="preserve"> </w:t>
      </w:r>
      <w:r w:rsidRPr="006953A0">
        <w:rPr>
          <w:rFonts w:ascii="Arial Narrow" w:eastAsia="Times New Roman" w:hAnsi="Arial Narrow" w:cs="Times New Roman"/>
          <w:color w:val="000000"/>
          <w:spacing w:val="-1"/>
          <w:kern w:val="0"/>
          <w:lang w:eastAsia="ro-RO" w:bidi="ar-SA"/>
        </w:rPr>
        <w:t>datele</w:t>
      </w:r>
      <w:r w:rsidRPr="006953A0">
        <w:rPr>
          <w:rFonts w:ascii="Arial Narrow" w:eastAsia="Times New Roman" w:hAnsi="Arial Narrow" w:cs="Times New Roman"/>
          <w:color w:val="000000"/>
          <w:spacing w:val="22"/>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spacing w:val="-1"/>
          <w:kern w:val="0"/>
          <w:lang w:eastAsia="ro-RO" w:bidi="ar-SA"/>
        </w:rPr>
        <w:t>caracter</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spacing w:val="-1"/>
          <w:kern w:val="0"/>
          <w:lang w:eastAsia="ro-RO" w:bidi="ar-SA"/>
        </w:rPr>
        <w:t>personal</w:t>
      </w:r>
      <w:r w:rsidRPr="006953A0">
        <w:rPr>
          <w:rFonts w:ascii="Arial Narrow" w:eastAsia="Times New Roman" w:hAnsi="Arial Narrow" w:cs="Times New Roman"/>
          <w:color w:val="000000"/>
          <w:spacing w:val="33"/>
          <w:kern w:val="0"/>
          <w:lang w:eastAsia="ro-RO" w:bidi="ar-SA"/>
        </w:rPr>
        <w:t xml:space="preserve"> </w:t>
      </w:r>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1"/>
          <w:kern w:val="0"/>
          <w:lang w:eastAsia="ro-RO" w:bidi="ar-SA"/>
        </w:rPr>
        <w:t>fumizate</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kern w:val="0"/>
          <w:lang w:eastAsia="ro-RO" w:bidi="ar-SA"/>
        </w:rPr>
        <w:t>in  mod</w:t>
      </w:r>
      <w:r w:rsidRPr="006953A0">
        <w:rPr>
          <w:rFonts w:ascii="Arial Narrow" w:eastAsia="Times New Roman" w:hAnsi="Arial Narrow" w:cs="Times New Roman"/>
          <w:color w:val="000000"/>
          <w:spacing w:val="51"/>
          <w:kern w:val="0"/>
          <w:lang w:eastAsia="ro-RO" w:bidi="ar-SA"/>
        </w:rPr>
        <w:t xml:space="preserve"> </w:t>
      </w:r>
      <w:r w:rsidRPr="006953A0">
        <w:rPr>
          <w:rFonts w:ascii="Arial Narrow" w:eastAsia="Times New Roman" w:hAnsi="Arial Narrow" w:cs="Times New Roman"/>
          <w:color w:val="000000"/>
          <w:spacing w:val="-1"/>
          <w:kern w:val="0"/>
          <w:lang w:eastAsia="ro-RO" w:bidi="ar-SA"/>
        </w:rPr>
        <w:t>voluntar</w:t>
      </w:r>
      <w:r w:rsidRPr="006953A0">
        <w:rPr>
          <w:rFonts w:ascii="Arial Narrow" w:eastAsia="Times New Roman" w:hAnsi="Arial Narrow" w:cs="Times New Roman"/>
          <w:color w:val="000000"/>
          <w:spacing w:val="40"/>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17"/>
          <w:kern w:val="0"/>
          <w:lang w:eastAsia="ro-RO" w:bidi="ar-SA"/>
        </w:rPr>
        <w:t xml:space="preserve"> </w:t>
      </w:r>
      <w:r w:rsidRPr="006953A0">
        <w:rPr>
          <w:rFonts w:ascii="Arial Narrow" w:eastAsia="Times New Roman" w:hAnsi="Arial Narrow" w:cs="Times New Roman"/>
          <w:color w:val="000000"/>
          <w:spacing w:val="-1"/>
          <w:kern w:val="0"/>
          <w:lang w:eastAsia="ro-RO" w:bidi="ar-SA"/>
        </w:rPr>
        <w:t>subsemnatul</w:t>
      </w:r>
      <w:r w:rsidRPr="006953A0">
        <w:rPr>
          <w:rFonts w:ascii="Arial Narrow" w:eastAsia="Times New Roman" w:hAnsi="Arial Narrow" w:cs="Times New Roman"/>
          <w:color w:val="000000"/>
          <w:spacing w:val="46"/>
          <w:kern w:val="0"/>
          <w:lang w:eastAsia="ro-RO" w:bidi="ar-SA"/>
        </w:rPr>
        <w:t xml:space="preserve"> </w:t>
      </w:r>
      <w:r w:rsidRPr="006953A0">
        <w:rPr>
          <w:rFonts w:ascii="Arial Narrow" w:eastAsia="Times New Roman" w:hAnsi="Arial Narrow" w:cs="Times New Roman"/>
          <w:color w:val="000000"/>
          <w:kern w:val="0"/>
          <w:lang w:eastAsia="ro-RO" w:bidi="ar-SA"/>
        </w:rPr>
        <w:t>,</w:t>
      </w:r>
      <w:r w:rsidRPr="006953A0">
        <w:rPr>
          <w:rFonts w:ascii="Arial Narrow" w:eastAsia="Times New Roman" w:hAnsi="Arial Narrow" w:cs="Times New Roman"/>
          <w:color w:val="000000"/>
          <w:spacing w:val="14"/>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28"/>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desfasurarea</w:t>
      </w:r>
      <w:proofErr w:type="spellEnd"/>
      <w:r w:rsidRPr="006953A0">
        <w:rPr>
          <w:rFonts w:ascii="Arial Narrow" w:eastAsia="Times New Roman" w:hAnsi="Arial Narrow" w:cs="Times New Roman"/>
          <w:color w:val="000000"/>
          <w:spacing w:val="35"/>
          <w:kern w:val="0"/>
          <w:lang w:eastAsia="ro-RO" w:bidi="ar-SA"/>
        </w:rPr>
        <w:t xml:space="preserve"> </w:t>
      </w:r>
      <w:r w:rsidRPr="006953A0">
        <w:rPr>
          <w:rFonts w:ascii="Arial Narrow" w:eastAsia="Times New Roman" w:hAnsi="Arial Narrow" w:cs="Times New Roman"/>
          <w:color w:val="000000"/>
          <w:spacing w:val="-1"/>
          <w:kern w:val="0"/>
          <w:lang w:eastAsia="ro-RO" w:bidi="ar-SA"/>
        </w:rPr>
        <w:t>procedurilor</w:t>
      </w:r>
      <w:r w:rsidRPr="006953A0">
        <w:rPr>
          <w:rFonts w:ascii="Arial Narrow" w:eastAsia="Times New Roman" w:hAnsi="Arial Narrow" w:cs="Times New Roman"/>
          <w:color w:val="000000"/>
          <w:spacing w:val="47"/>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20"/>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achizitie</w:t>
      </w:r>
      <w:proofErr w:type="spellEnd"/>
      <w:r w:rsidRPr="006953A0">
        <w:rPr>
          <w:rFonts w:ascii="Arial Narrow" w:eastAsia="Times New Roman" w:hAnsi="Arial Narrow" w:cs="Times New Roman"/>
          <w:color w:val="000000"/>
          <w:spacing w:val="32"/>
          <w:kern w:val="0"/>
          <w:lang w:eastAsia="ro-RO" w:bidi="ar-SA"/>
        </w:rPr>
        <w:t xml:space="preserve"> </w:t>
      </w:r>
      <w:r w:rsidRPr="006953A0">
        <w:rPr>
          <w:rFonts w:ascii="Arial Narrow" w:eastAsia="Times New Roman" w:hAnsi="Arial Narrow" w:cs="Times New Roman"/>
          <w:color w:val="000000"/>
          <w:spacing w:val="-1"/>
          <w:kern w:val="0"/>
          <w:lang w:eastAsia="ro-RO" w:bidi="ar-SA"/>
        </w:rPr>
        <w:t>publica</w:t>
      </w:r>
      <w:r w:rsidRPr="006953A0">
        <w:rPr>
          <w:rFonts w:ascii="Arial Narrow" w:eastAsia="Times New Roman" w:hAnsi="Arial Narrow" w:cs="Times New Roman"/>
          <w:color w:val="000000"/>
          <w:spacing w:val="48"/>
          <w:kern w:val="0"/>
          <w:lang w:eastAsia="ro-RO" w:bidi="ar-SA"/>
        </w:rPr>
        <w:t xml:space="preserve"> </w:t>
      </w:r>
      <w:r w:rsidRPr="006953A0">
        <w:rPr>
          <w:rFonts w:ascii="Arial Narrow" w:eastAsia="Times New Roman" w:hAnsi="Arial Narrow" w:cs="Times New Roman"/>
          <w:color w:val="000000"/>
          <w:spacing w:val="-1"/>
          <w:kern w:val="0"/>
          <w:lang w:eastAsia="ro-RO" w:bidi="ar-SA"/>
        </w:rPr>
        <w:t>precum</w:t>
      </w:r>
      <w:r w:rsidRPr="006953A0">
        <w:rPr>
          <w:rFonts w:ascii="Arial Narrow" w:eastAsia="Times New Roman" w:hAnsi="Arial Narrow" w:cs="Times New Roman"/>
          <w:color w:val="000000"/>
          <w:spacing w:val="35"/>
          <w:kern w:val="0"/>
          <w:lang w:eastAsia="ro-RO" w:bidi="ar-SA"/>
        </w:rPr>
        <w:t xml:space="preserve"> </w:t>
      </w:r>
      <w:r w:rsidRPr="006953A0">
        <w:rPr>
          <w:rFonts w:ascii="Arial Narrow" w:eastAsia="Times New Roman" w:hAnsi="Arial Narrow" w:cs="Times New Roman"/>
          <w:color w:val="000000"/>
          <w:spacing w:val="9"/>
          <w:kern w:val="0"/>
          <w:lang w:eastAsia="ro-RO" w:bidi="ar-SA"/>
        </w:rPr>
        <w:t>si</w:t>
      </w:r>
      <w:r w:rsidRPr="006953A0">
        <w:rPr>
          <w:rFonts w:ascii="Arial Narrow" w:eastAsia="Times New Roman" w:hAnsi="Arial Narrow" w:cs="Times New Roman"/>
          <w:color w:val="000000"/>
          <w:spacing w:val="31"/>
          <w:kern w:val="0"/>
          <w:lang w:eastAsia="ro-RO" w:bidi="ar-SA"/>
        </w:rPr>
        <w:t xml:space="preserve"> </w:t>
      </w:r>
      <w:r w:rsidRPr="006953A0">
        <w:rPr>
          <w:rFonts w:ascii="Arial Narrow" w:eastAsia="Times New Roman" w:hAnsi="Arial Narrow" w:cs="Times New Roman"/>
          <w:color w:val="000000"/>
          <w:spacing w:val="-2"/>
          <w:kern w:val="0"/>
          <w:lang w:eastAsia="ro-RO" w:bidi="ar-SA"/>
        </w:rPr>
        <w:t>in</w:t>
      </w:r>
      <w:r w:rsidRPr="006953A0">
        <w:rPr>
          <w:rFonts w:ascii="Arial Narrow" w:eastAsia="Times New Roman" w:hAnsi="Arial Narrow" w:cs="Times New Roman"/>
          <w:color w:val="000000"/>
          <w:spacing w:val="67"/>
          <w:kern w:val="0"/>
          <w:lang w:eastAsia="ro-RO" w:bidi="ar-SA"/>
        </w:rPr>
        <w:t xml:space="preserve"> </w:t>
      </w:r>
      <w:r w:rsidRPr="006953A0">
        <w:rPr>
          <w:rFonts w:ascii="Arial Narrow" w:eastAsia="Times New Roman" w:hAnsi="Arial Narrow" w:cs="Times New Roman"/>
          <w:color w:val="000000"/>
          <w:spacing w:val="-1"/>
          <w:kern w:val="0"/>
          <w:lang w:eastAsia="ro-RO" w:bidi="ar-SA"/>
        </w:rPr>
        <w:t>executarea</w:t>
      </w:r>
      <w:r w:rsidRPr="006953A0">
        <w:rPr>
          <w:rFonts w:ascii="Arial Narrow" w:eastAsia="Times New Roman" w:hAnsi="Arial Narrow" w:cs="Times New Roman"/>
          <w:color w:val="000000"/>
          <w:spacing w:val="41"/>
          <w:kern w:val="0"/>
          <w:lang w:eastAsia="ro-RO" w:bidi="ar-SA"/>
        </w:rPr>
        <w:t xml:space="preserve"> </w:t>
      </w:r>
      <w:r w:rsidRPr="006953A0">
        <w:rPr>
          <w:rFonts w:ascii="Arial Narrow" w:eastAsia="Times New Roman" w:hAnsi="Arial Narrow" w:cs="Times New Roman"/>
          <w:color w:val="000000"/>
          <w:kern w:val="0"/>
          <w:lang w:eastAsia="ro-RO" w:bidi="ar-SA"/>
        </w:rPr>
        <w:t xml:space="preserve">unui </w:t>
      </w:r>
      <w:r w:rsidRPr="006953A0">
        <w:rPr>
          <w:rFonts w:ascii="Arial Narrow" w:eastAsia="Times New Roman" w:hAnsi="Arial Narrow" w:cs="Times New Roman"/>
          <w:color w:val="000000"/>
          <w:spacing w:val="-1"/>
          <w:kern w:val="0"/>
          <w:lang w:eastAsia="ro-RO" w:bidi="ar-SA"/>
        </w:rPr>
        <w:t>eventual</w:t>
      </w:r>
      <w:r w:rsidRPr="006953A0">
        <w:rPr>
          <w:rFonts w:ascii="Arial Narrow" w:eastAsia="Times New Roman" w:hAnsi="Arial Narrow" w:cs="Times New Roman"/>
          <w:color w:val="000000"/>
          <w:spacing w:val="50"/>
          <w:kern w:val="0"/>
          <w:lang w:eastAsia="ro-RO" w:bidi="ar-SA"/>
        </w:rPr>
        <w:t xml:space="preserve"> </w:t>
      </w:r>
      <w:r w:rsidRPr="006953A0">
        <w:rPr>
          <w:rFonts w:ascii="Arial Narrow" w:eastAsia="Times New Roman" w:hAnsi="Arial Narrow" w:cs="Times New Roman"/>
          <w:color w:val="000000"/>
          <w:spacing w:val="2"/>
          <w:kern w:val="0"/>
          <w:lang w:eastAsia="ro-RO" w:bidi="ar-SA"/>
        </w:rPr>
        <w:t>contract,</w:t>
      </w:r>
      <w:r w:rsidRPr="006953A0">
        <w:rPr>
          <w:rFonts w:ascii="Arial Narrow" w:eastAsia="Times New Roman" w:hAnsi="Arial Narrow" w:cs="Times New Roman"/>
          <w:color w:val="000000"/>
          <w:spacing w:val="21"/>
          <w:kern w:val="0"/>
          <w:lang w:eastAsia="ro-RO" w:bidi="ar-SA"/>
        </w:rPr>
        <w:t xml:space="preserve"> </w:t>
      </w:r>
      <w:r w:rsidRPr="006953A0">
        <w:rPr>
          <w:rFonts w:ascii="Arial Narrow" w:eastAsia="Times New Roman" w:hAnsi="Arial Narrow" w:cs="Times New Roman"/>
          <w:color w:val="000000"/>
          <w:spacing w:val="-1"/>
          <w:kern w:val="0"/>
          <w:lang w:eastAsia="ro-RO" w:bidi="ar-SA"/>
        </w:rPr>
        <w:t>sunt</w:t>
      </w:r>
      <w:r w:rsidRPr="006953A0">
        <w:rPr>
          <w:rFonts w:ascii="Arial Narrow" w:eastAsia="Times New Roman" w:hAnsi="Arial Narrow" w:cs="Times New Roman"/>
          <w:color w:val="000000"/>
          <w:spacing w:val="34"/>
          <w:kern w:val="0"/>
          <w:lang w:eastAsia="ro-RO" w:bidi="ar-SA"/>
        </w:rPr>
        <w:t xml:space="preserve"> </w:t>
      </w:r>
      <w:r w:rsidRPr="006953A0">
        <w:rPr>
          <w:rFonts w:ascii="Arial Narrow" w:eastAsia="Times New Roman" w:hAnsi="Arial Narrow" w:cs="Times New Roman"/>
          <w:color w:val="000000"/>
          <w:spacing w:val="-1"/>
          <w:kern w:val="0"/>
          <w:lang w:eastAsia="ro-RO" w:bidi="ar-SA"/>
        </w:rPr>
        <w:t>prelucrate</w:t>
      </w:r>
      <w:r w:rsidRPr="006953A0">
        <w:rPr>
          <w:rFonts w:ascii="Arial Narrow" w:eastAsia="Times New Roman" w:hAnsi="Arial Narrow" w:cs="Times New Roman"/>
          <w:color w:val="000000"/>
          <w:spacing w:val="52"/>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36"/>
          <w:kern w:val="0"/>
          <w:lang w:eastAsia="ro-RO" w:bidi="ar-SA"/>
        </w:rPr>
        <w:t xml:space="preserve"> </w:t>
      </w:r>
      <w:r w:rsidRPr="006953A0">
        <w:rPr>
          <w:rFonts w:ascii="Arial Narrow" w:eastAsia="Times New Roman" w:hAnsi="Arial Narrow" w:cs="Times New Roman"/>
          <w:color w:val="000000"/>
          <w:spacing w:val="-1"/>
          <w:kern w:val="0"/>
          <w:lang w:eastAsia="ro-RO" w:bidi="ar-SA"/>
        </w:rPr>
        <w:t>Autoritatea Contractanta ……………………,</w:t>
      </w:r>
      <w:r w:rsidRPr="006953A0">
        <w:rPr>
          <w:rFonts w:ascii="Arial Narrow" w:eastAsia="Times New Roman" w:hAnsi="Arial Narrow" w:cs="Times New Roman"/>
          <w:color w:val="000000"/>
          <w:spacing w:val="26"/>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48"/>
          <w:kern w:val="0"/>
          <w:lang w:eastAsia="ro-RO" w:bidi="ar-SA"/>
        </w:rPr>
        <w:t xml:space="preserve"> </w:t>
      </w:r>
      <w:r w:rsidRPr="006953A0">
        <w:rPr>
          <w:rFonts w:ascii="Arial Narrow" w:eastAsia="Times New Roman" w:hAnsi="Arial Narrow" w:cs="Times New Roman"/>
          <w:color w:val="000000"/>
          <w:spacing w:val="-1"/>
          <w:kern w:val="0"/>
          <w:lang w:eastAsia="ro-RO" w:bidi="ar-SA"/>
        </w:rPr>
        <w:t>respectarea</w:t>
      </w:r>
      <w:r w:rsidRPr="006953A0">
        <w:rPr>
          <w:rFonts w:ascii="Arial Narrow" w:eastAsia="Times New Roman" w:hAnsi="Arial Narrow" w:cs="Times New Roman"/>
          <w:color w:val="000000"/>
          <w:spacing w:val="59"/>
          <w:kern w:val="0"/>
          <w:lang w:eastAsia="ro-RO" w:bidi="ar-SA"/>
        </w:rPr>
        <w:t xml:space="preserve"> </w:t>
      </w:r>
      <w:r w:rsidRPr="006953A0">
        <w:rPr>
          <w:rFonts w:ascii="Arial Narrow" w:eastAsia="Times New Roman" w:hAnsi="Arial Narrow" w:cs="Times New Roman"/>
          <w:color w:val="000000"/>
          <w:kern w:val="0"/>
          <w:lang w:eastAsia="ro-RO" w:bidi="ar-SA"/>
        </w:rPr>
        <w:t>tuturor</w:t>
      </w:r>
      <w:r w:rsidRPr="006953A0">
        <w:rPr>
          <w:rFonts w:ascii="Arial Narrow" w:eastAsia="Times New Roman" w:hAnsi="Arial Narrow" w:cs="Times New Roman"/>
          <w:color w:val="000000"/>
          <w:spacing w:val="26"/>
          <w:kern w:val="0"/>
          <w:lang w:eastAsia="ro-RO" w:bidi="ar-SA"/>
        </w:rPr>
        <w:t xml:space="preserve"> </w:t>
      </w:r>
      <w:r w:rsidRPr="006953A0">
        <w:rPr>
          <w:rFonts w:ascii="Arial Narrow" w:eastAsia="Times New Roman" w:hAnsi="Arial Narrow" w:cs="Times New Roman"/>
          <w:color w:val="000000"/>
          <w:spacing w:val="-1"/>
          <w:kern w:val="0"/>
          <w:lang w:eastAsia="ro-RO" w:bidi="ar-SA"/>
        </w:rPr>
        <w:t>prevederilor</w:t>
      </w:r>
      <w:r w:rsidRPr="006953A0">
        <w:rPr>
          <w:rFonts w:ascii="Arial Narrow" w:eastAsia="Times New Roman" w:hAnsi="Arial Narrow" w:cs="Times New Roman"/>
          <w:color w:val="000000"/>
          <w:spacing w:val="13"/>
          <w:kern w:val="0"/>
          <w:lang w:eastAsia="ro-RO" w:bidi="ar-SA"/>
        </w:rPr>
        <w:t xml:space="preserve"> </w:t>
      </w:r>
      <w:r w:rsidRPr="006953A0">
        <w:rPr>
          <w:rFonts w:ascii="Arial Narrow" w:eastAsia="Times New Roman" w:hAnsi="Arial Narrow" w:cs="Times New Roman"/>
          <w:color w:val="000000"/>
          <w:spacing w:val="-1"/>
          <w:kern w:val="0"/>
          <w:lang w:eastAsia="ro-RO" w:bidi="ar-SA"/>
        </w:rPr>
        <w:t>Regulamentului</w:t>
      </w:r>
      <w:r w:rsidRPr="006953A0">
        <w:rPr>
          <w:rFonts w:ascii="Arial Narrow" w:eastAsia="Times New Roman" w:hAnsi="Arial Narrow" w:cs="Times New Roman"/>
          <w:color w:val="000000"/>
          <w:spacing w:val="29"/>
          <w:kern w:val="0"/>
          <w:lang w:eastAsia="ro-RO" w:bidi="ar-SA"/>
        </w:rPr>
        <w:t xml:space="preserve"> </w:t>
      </w:r>
      <w:r w:rsidRPr="006953A0">
        <w:rPr>
          <w:rFonts w:ascii="Arial Narrow" w:eastAsia="Times New Roman" w:hAnsi="Arial Narrow" w:cs="Times New Roman"/>
          <w:color w:val="000000"/>
          <w:spacing w:val="-1"/>
          <w:kern w:val="0"/>
          <w:lang w:eastAsia="ro-RO" w:bidi="ar-SA"/>
        </w:rPr>
        <w:t>European</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kern w:val="0"/>
          <w:lang w:eastAsia="ro-RO" w:bidi="ar-SA"/>
        </w:rPr>
        <w:t>nr.</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spacing w:val="-3"/>
          <w:kern w:val="0"/>
          <w:lang w:eastAsia="ro-RO" w:bidi="ar-SA"/>
        </w:rPr>
        <w:t>679/2016.</w:t>
      </w:r>
      <w:r w:rsidRPr="006953A0">
        <w:rPr>
          <w:rFonts w:ascii="Arial Narrow" w:eastAsia="Times New Roman" w:hAnsi="Arial Narrow" w:cs="Times New Roman"/>
          <w:color w:val="000000"/>
          <w:spacing w:val="26"/>
          <w:kern w:val="0"/>
          <w:lang w:eastAsia="ro-RO" w:bidi="ar-SA"/>
        </w:rPr>
        <w:t xml:space="preserve"> </w:t>
      </w:r>
      <w:r w:rsidRPr="006953A0">
        <w:rPr>
          <w:rFonts w:ascii="Arial Narrow" w:eastAsia="Times New Roman" w:hAnsi="Arial Narrow" w:cs="Times New Roman"/>
          <w:color w:val="000000"/>
          <w:spacing w:val="-1"/>
          <w:kern w:val="0"/>
          <w:lang w:eastAsia="ro-RO" w:bidi="ar-SA"/>
        </w:rPr>
        <w:t>Scopul</w:t>
      </w:r>
      <w:r w:rsidRPr="006953A0">
        <w:rPr>
          <w:rFonts w:ascii="Arial Narrow" w:eastAsia="Times New Roman" w:hAnsi="Arial Narrow" w:cs="Times New Roman"/>
          <w:color w:val="000000"/>
          <w:spacing w:val="3"/>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colectarii</w:t>
      </w:r>
      <w:proofErr w:type="spellEnd"/>
      <w:r w:rsidRPr="006953A0">
        <w:rPr>
          <w:rFonts w:ascii="Arial Narrow" w:eastAsia="Times New Roman" w:hAnsi="Arial Narrow" w:cs="Times New Roman"/>
          <w:color w:val="000000"/>
          <w:spacing w:val="15"/>
          <w:kern w:val="0"/>
          <w:lang w:eastAsia="ro-RO" w:bidi="ar-SA"/>
        </w:rPr>
        <w:t xml:space="preserve"> </w:t>
      </w:r>
      <w:r w:rsidRPr="006953A0">
        <w:rPr>
          <w:rFonts w:ascii="Arial Narrow" w:eastAsia="Times New Roman" w:hAnsi="Arial Narrow" w:cs="Times New Roman"/>
          <w:color w:val="000000"/>
          <w:spacing w:val="-1"/>
          <w:kern w:val="0"/>
          <w:lang w:eastAsia="ro-RO" w:bidi="ar-SA"/>
        </w:rPr>
        <w:t>acestor</w:t>
      </w:r>
      <w:r w:rsidRPr="006953A0">
        <w:rPr>
          <w:rFonts w:ascii="Arial Narrow" w:eastAsia="Times New Roman" w:hAnsi="Arial Narrow" w:cs="Times New Roman"/>
          <w:color w:val="000000"/>
          <w:spacing w:val="14"/>
          <w:kern w:val="0"/>
          <w:lang w:eastAsia="ro-RO" w:bidi="ar-SA"/>
        </w:rPr>
        <w:t xml:space="preserve"> </w:t>
      </w:r>
      <w:r w:rsidRPr="006953A0">
        <w:rPr>
          <w:rFonts w:ascii="Arial Narrow" w:eastAsia="Times New Roman" w:hAnsi="Arial Narrow" w:cs="Times New Roman"/>
          <w:color w:val="000000"/>
          <w:spacing w:val="-1"/>
          <w:kern w:val="0"/>
          <w:lang w:eastAsia="ro-RO" w:bidi="ar-SA"/>
        </w:rPr>
        <w:t>date</w:t>
      </w:r>
      <w:r w:rsidRPr="006953A0">
        <w:rPr>
          <w:rFonts w:ascii="Arial Narrow" w:eastAsia="Times New Roman" w:hAnsi="Arial Narrow" w:cs="Times New Roman"/>
          <w:color w:val="000000"/>
          <w:spacing w:val="56"/>
          <w:kern w:val="0"/>
          <w:lang w:eastAsia="ro-RO" w:bidi="ar-SA"/>
        </w:rPr>
        <w:t xml:space="preserve"> </w:t>
      </w:r>
      <w:proofErr w:type="spellStart"/>
      <w:r w:rsidRPr="006953A0">
        <w:rPr>
          <w:rFonts w:ascii="Arial Narrow" w:eastAsia="Times New Roman" w:hAnsi="Arial Narrow" w:cs="Times New Roman"/>
          <w:color w:val="000000"/>
          <w:kern w:val="0"/>
          <w:lang w:eastAsia="ro-RO" w:bidi="ar-SA"/>
        </w:rPr>
        <w:t>il</w:t>
      </w:r>
      <w:proofErr w:type="spellEnd"/>
      <w:r w:rsidRPr="006953A0">
        <w:rPr>
          <w:rFonts w:ascii="Arial Narrow" w:eastAsia="Times New Roman" w:hAnsi="Arial Narrow" w:cs="Times New Roman"/>
          <w:color w:val="000000"/>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reprezinta</w:t>
      </w:r>
      <w:proofErr w:type="spellEnd"/>
      <w:r w:rsidRPr="006953A0">
        <w:rPr>
          <w:rFonts w:ascii="Arial Narrow" w:eastAsia="Times New Roman" w:hAnsi="Arial Narrow" w:cs="Times New Roman"/>
          <w:color w:val="000000"/>
          <w:spacing w:val="3"/>
          <w:kern w:val="0"/>
          <w:lang w:eastAsia="ro-RO" w:bidi="ar-SA"/>
        </w:rPr>
        <w:t xml:space="preserve"> </w:t>
      </w:r>
      <w:r w:rsidRPr="006953A0">
        <w:rPr>
          <w:rFonts w:ascii="Arial Narrow" w:eastAsia="Times New Roman" w:hAnsi="Arial Narrow" w:cs="Times New Roman"/>
          <w:color w:val="000000"/>
          <w:spacing w:val="-1"/>
          <w:kern w:val="0"/>
          <w:lang w:eastAsia="ro-RO" w:bidi="ar-SA"/>
        </w:rPr>
        <w:t>acela</w:t>
      </w:r>
      <w:r w:rsidRPr="006953A0">
        <w:rPr>
          <w:rFonts w:ascii="Arial Narrow" w:eastAsia="Times New Roman" w:hAnsi="Arial Narrow" w:cs="Times New Roman"/>
          <w:color w:val="000000"/>
          <w:spacing w:val="1"/>
          <w:kern w:val="0"/>
          <w:lang w:eastAsia="ro-RO" w:bidi="ar-SA"/>
        </w:rPr>
        <w:t xml:space="preserve"> </w:t>
      </w:r>
      <w:r w:rsidRPr="006953A0">
        <w:rPr>
          <w:rFonts w:ascii="Arial Narrow" w:eastAsia="Times New Roman" w:hAnsi="Arial Narrow" w:cs="Times New Roman"/>
          <w:color w:val="000000"/>
          <w:spacing w:val="-2"/>
          <w:kern w:val="0"/>
          <w:lang w:eastAsia="ro-RO" w:bidi="ar-SA"/>
        </w:rPr>
        <w:t>de</w:t>
      </w:r>
      <w:r w:rsidRPr="006953A0">
        <w:rPr>
          <w:rFonts w:ascii="Arial Narrow" w:eastAsia="Times New Roman" w:hAnsi="Arial Narrow" w:cs="Times New Roman"/>
          <w:color w:val="000000"/>
          <w:spacing w:val="3"/>
          <w:kern w:val="0"/>
          <w:lang w:eastAsia="ro-RO" w:bidi="ar-SA"/>
        </w:rPr>
        <w:t xml:space="preserve"> </w:t>
      </w:r>
      <w:r w:rsidRPr="006953A0">
        <w:rPr>
          <w:rFonts w:ascii="Arial Narrow" w:eastAsia="Times New Roman" w:hAnsi="Arial Narrow" w:cs="Times New Roman"/>
          <w:color w:val="000000"/>
          <w:kern w:val="0"/>
          <w:lang w:eastAsia="ro-RO" w:bidi="ar-SA"/>
        </w:rPr>
        <w:t>a</w:t>
      </w:r>
      <w:r w:rsidRPr="006953A0">
        <w:rPr>
          <w:rFonts w:ascii="Arial Narrow" w:eastAsia="Times New Roman" w:hAnsi="Arial Narrow" w:cs="Times New Roman"/>
          <w:color w:val="000000"/>
          <w:spacing w:val="53"/>
          <w:kern w:val="0"/>
          <w:lang w:eastAsia="ro-RO" w:bidi="ar-SA"/>
        </w:rPr>
        <w:t xml:space="preserve"> </w:t>
      </w:r>
      <w:r w:rsidRPr="006953A0">
        <w:rPr>
          <w:rFonts w:ascii="Arial Narrow" w:eastAsia="Times New Roman" w:hAnsi="Arial Narrow" w:cs="Times New Roman"/>
          <w:color w:val="000000"/>
          <w:spacing w:val="-2"/>
          <w:kern w:val="0"/>
          <w:lang w:eastAsia="ro-RO" w:bidi="ar-SA"/>
        </w:rPr>
        <w:t>fi</w:t>
      </w:r>
      <w:r w:rsidRPr="006953A0">
        <w:rPr>
          <w:rFonts w:ascii="Arial Narrow" w:eastAsia="Times New Roman" w:hAnsi="Arial Narrow" w:cs="Times New Roman"/>
          <w:color w:val="000000"/>
          <w:spacing w:val="40"/>
          <w:kern w:val="0"/>
          <w:lang w:eastAsia="ro-RO" w:bidi="ar-SA"/>
        </w:rPr>
        <w:t xml:space="preserve"> </w:t>
      </w:r>
      <w:r w:rsidRPr="006953A0">
        <w:rPr>
          <w:rFonts w:ascii="Arial Narrow" w:eastAsia="Times New Roman" w:hAnsi="Arial Narrow" w:cs="Times New Roman"/>
          <w:color w:val="000000"/>
          <w:spacing w:val="-1"/>
          <w:kern w:val="0"/>
          <w:lang w:eastAsia="ro-RO" w:bidi="ar-SA"/>
        </w:rPr>
        <w:t>utilizate</w:t>
      </w:r>
      <w:r w:rsidRPr="006953A0">
        <w:rPr>
          <w:rFonts w:ascii="Arial Narrow" w:eastAsia="Times New Roman" w:hAnsi="Arial Narrow" w:cs="Times New Roman"/>
          <w:color w:val="000000"/>
          <w:spacing w:val="31"/>
          <w:kern w:val="0"/>
          <w:lang w:eastAsia="ro-RO" w:bidi="ar-SA"/>
        </w:rPr>
        <w:t xml:space="preserve"> </w:t>
      </w:r>
      <w:r w:rsidRPr="006953A0">
        <w:rPr>
          <w:rFonts w:ascii="Arial Narrow" w:eastAsia="Times New Roman" w:hAnsi="Arial Narrow" w:cs="Times New Roman"/>
          <w:color w:val="000000"/>
          <w:kern w:val="0"/>
          <w:lang w:eastAsia="ro-RO" w:bidi="ar-SA"/>
        </w:rPr>
        <w:t>doar si</w:t>
      </w:r>
      <w:r w:rsidRPr="006953A0">
        <w:rPr>
          <w:rFonts w:ascii="Arial Narrow" w:eastAsia="Times New Roman" w:hAnsi="Arial Narrow" w:cs="Times New Roman"/>
          <w:color w:val="000000"/>
          <w:spacing w:val="27"/>
          <w:kern w:val="0"/>
          <w:lang w:eastAsia="ro-RO" w:bidi="ar-SA"/>
        </w:rPr>
        <w:t xml:space="preserve"> </w:t>
      </w:r>
      <w:r w:rsidRPr="006953A0">
        <w:rPr>
          <w:rFonts w:ascii="Arial Narrow" w:eastAsia="Times New Roman" w:hAnsi="Arial Narrow" w:cs="Times New Roman"/>
          <w:color w:val="000000"/>
          <w:spacing w:val="-1"/>
          <w:kern w:val="0"/>
          <w:lang w:eastAsia="ro-RO" w:bidi="ar-SA"/>
        </w:rPr>
        <w:t>numai</w:t>
      </w:r>
      <w:r w:rsidRPr="006953A0">
        <w:rPr>
          <w:rFonts w:ascii="Arial Narrow" w:eastAsia="Times New Roman" w:hAnsi="Arial Narrow" w:cs="Times New Roman"/>
          <w:color w:val="000000"/>
          <w:spacing w:val="37"/>
          <w:kern w:val="0"/>
          <w:lang w:eastAsia="ro-RO" w:bidi="ar-SA"/>
        </w:rPr>
        <w:t xml:space="preserve"> </w:t>
      </w:r>
      <w:r w:rsidRPr="006953A0">
        <w:rPr>
          <w:rFonts w:ascii="Arial Narrow" w:eastAsia="Times New Roman" w:hAnsi="Arial Narrow" w:cs="Times New Roman"/>
          <w:color w:val="000000"/>
          <w:spacing w:val="-1"/>
          <w:kern w:val="0"/>
          <w:lang w:eastAsia="ro-RO" w:bidi="ar-SA"/>
        </w:rPr>
        <w:t>in</w:t>
      </w:r>
      <w:r w:rsidRPr="006953A0">
        <w:rPr>
          <w:rFonts w:ascii="Arial Narrow" w:eastAsia="Times New Roman" w:hAnsi="Arial Narrow" w:cs="Times New Roman"/>
          <w:color w:val="000000"/>
          <w:spacing w:val="24"/>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desfasurarea</w:t>
      </w:r>
      <w:proofErr w:type="spellEnd"/>
      <w:r w:rsidRPr="006953A0">
        <w:rPr>
          <w:rFonts w:ascii="Arial Narrow" w:eastAsia="Times New Roman" w:hAnsi="Arial Narrow" w:cs="Times New Roman"/>
          <w:color w:val="000000"/>
          <w:spacing w:val="36"/>
          <w:kern w:val="0"/>
          <w:lang w:eastAsia="ro-RO" w:bidi="ar-SA"/>
        </w:rPr>
        <w:t xml:space="preserve"> </w:t>
      </w:r>
      <w:r w:rsidRPr="006953A0">
        <w:rPr>
          <w:rFonts w:ascii="Arial Narrow" w:eastAsia="Times New Roman" w:hAnsi="Arial Narrow" w:cs="Times New Roman"/>
          <w:color w:val="000000"/>
          <w:kern w:val="0"/>
          <w:lang w:eastAsia="ro-RO" w:bidi="ar-SA"/>
        </w:rPr>
        <w:t>procedurii</w:t>
      </w:r>
      <w:r w:rsidRPr="006953A0">
        <w:rPr>
          <w:rFonts w:ascii="Arial Narrow" w:eastAsia="Times New Roman" w:hAnsi="Arial Narrow" w:cs="Times New Roman"/>
          <w:color w:val="000000"/>
          <w:spacing w:val="22"/>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20"/>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achizitie</w:t>
      </w:r>
      <w:proofErr w:type="spellEnd"/>
      <w:r w:rsidRPr="006953A0">
        <w:rPr>
          <w:rFonts w:ascii="Arial Narrow" w:eastAsia="Times New Roman" w:hAnsi="Arial Narrow" w:cs="Times New Roman"/>
          <w:color w:val="000000"/>
          <w:spacing w:val="32"/>
          <w:kern w:val="0"/>
          <w:lang w:eastAsia="ro-RO" w:bidi="ar-SA"/>
        </w:rPr>
        <w:t xml:space="preserve"> </w:t>
      </w:r>
      <w:r w:rsidRPr="006953A0">
        <w:rPr>
          <w:rFonts w:ascii="Arial Narrow" w:eastAsia="Times New Roman" w:hAnsi="Arial Narrow" w:cs="Times New Roman"/>
          <w:color w:val="000000"/>
          <w:spacing w:val="-1"/>
          <w:kern w:val="0"/>
          <w:lang w:eastAsia="ro-RO" w:bidi="ar-SA"/>
        </w:rPr>
        <w:t>publica</w:t>
      </w:r>
      <w:r w:rsidRPr="006953A0">
        <w:rPr>
          <w:rFonts w:ascii="Arial Narrow" w:eastAsia="Times New Roman" w:hAnsi="Arial Narrow" w:cs="Times New Roman"/>
          <w:color w:val="000000"/>
          <w:spacing w:val="67"/>
          <w:kern w:val="0"/>
          <w:lang w:eastAsia="ro-RO" w:bidi="ar-SA"/>
        </w:rPr>
        <w:t xml:space="preserve"> </w:t>
      </w:r>
      <w:r w:rsidRPr="006953A0">
        <w:rPr>
          <w:rFonts w:ascii="Arial Narrow" w:eastAsia="Times New Roman" w:hAnsi="Arial Narrow" w:cs="Times New Roman"/>
          <w:color w:val="000000"/>
          <w:spacing w:val="-1"/>
          <w:kern w:val="0"/>
          <w:lang w:eastAsia="ro-RO" w:bidi="ar-SA"/>
        </w:rPr>
        <w:t>precum</w:t>
      </w:r>
      <w:r w:rsidRPr="006953A0">
        <w:rPr>
          <w:rFonts w:ascii="Arial Narrow" w:eastAsia="Times New Roman" w:hAnsi="Arial Narrow" w:cs="Times New Roman"/>
          <w:color w:val="000000"/>
          <w:spacing w:val="31"/>
          <w:kern w:val="0"/>
          <w:lang w:eastAsia="ro-RO" w:bidi="ar-SA"/>
        </w:rPr>
        <w:t xml:space="preserve"> </w:t>
      </w:r>
      <w:r w:rsidRPr="006953A0">
        <w:rPr>
          <w:rFonts w:ascii="Arial Narrow" w:eastAsia="Times New Roman" w:hAnsi="Arial Narrow" w:cs="Times New Roman"/>
          <w:color w:val="000000"/>
          <w:kern w:val="0"/>
          <w:lang w:eastAsia="ro-RO" w:bidi="ar-SA"/>
        </w:rPr>
        <w:t>s</w:t>
      </w:r>
      <w:r w:rsidRPr="006953A0">
        <w:rPr>
          <w:rFonts w:ascii="Arial Narrow" w:eastAsia="Times New Roman" w:hAnsi="Arial Narrow" w:cs="Times New Roman"/>
          <w:color w:val="000000"/>
          <w:spacing w:val="-30"/>
          <w:kern w:val="0"/>
          <w:lang w:eastAsia="ro-RO" w:bidi="ar-SA"/>
        </w:rPr>
        <w:t>i</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spacing w:val="-1"/>
          <w:kern w:val="0"/>
          <w:lang w:eastAsia="ro-RO" w:bidi="ar-SA"/>
        </w:rPr>
        <w:t>executarea</w:t>
      </w:r>
      <w:r w:rsidRPr="006953A0">
        <w:rPr>
          <w:rFonts w:ascii="Arial Narrow" w:eastAsia="Times New Roman" w:hAnsi="Arial Narrow" w:cs="Times New Roman"/>
          <w:color w:val="000000"/>
          <w:spacing w:val="28"/>
          <w:kern w:val="0"/>
          <w:lang w:eastAsia="ro-RO" w:bidi="ar-SA"/>
        </w:rPr>
        <w:t xml:space="preserve"> </w:t>
      </w:r>
      <w:r w:rsidRPr="006953A0">
        <w:rPr>
          <w:rFonts w:ascii="Arial Narrow" w:eastAsia="Times New Roman" w:hAnsi="Arial Narrow" w:cs="Times New Roman"/>
          <w:color w:val="000000"/>
          <w:spacing w:val="-1"/>
          <w:kern w:val="0"/>
          <w:lang w:eastAsia="ro-RO" w:bidi="ar-SA"/>
        </w:rPr>
        <w:t>contractului</w:t>
      </w:r>
      <w:r w:rsidRPr="006953A0">
        <w:rPr>
          <w:rFonts w:ascii="Arial Narrow" w:eastAsia="Times New Roman" w:hAnsi="Arial Narrow" w:cs="Times New Roman"/>
          <w:color w:val="000000"/>
          <w:spacing w:val="30"/>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2"/>
          <w:kern w:val="0"/>
          <w:lang w:eastAsia="ro-RO" w:bidi="ar-SA"/>
        </w:rPr>
        <w:t xml:space="preserve"> </w:t>
      </w:r>
      <w:r w:rsidRPr="006953A0">
        <w:rPr>
          <w:rFonts w:ascii="Arial Narrow" w:eastAsia="Times New Roman" w:hAnsi="Arial Narrow" w:cs="Times New Roman"/>
          <w:color w:val="000000"/>
          <w:spacing w:val="-1"/>
          <w:kern w:val="0"/>
          <w:lang w:eastAsia="ro-RO" w:bidi="ar-SA"/>
        </w:rPr>
        <w:t>cazul</w:t>
      </w:r>
      <w:r w:rsidRPr="006953A0">
        <w:rPr>
          <w:rFonts w:ascii="Arial Narrow" w:eastAsia="Times New Roman" w:hAnsi="Arial Narrow" w:cs="Times New Roman"/>
          <w:color w:val="000000"/>
          <w:spacing w:val="-5"/>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3"/>
          <w:kern w:val="0"/>
          <w:lang w:eastAsia="ro-RO" w:bidi="ar-SA"/>
        </w:rPr>
        <w:t xml:space="preserve"> </w:t>
      </w:r>
      <w:r w:rsidRPr="006953A0">
        <w:rPr>
          <w:rFonts w:ascii="Arial Narrow" w:eastAsia="Times New Roman" w:hAnsi="Arial Narrow" w:cs="Times New Roman"/>
          <w:color w:val="000000"/>
          <w:spacing w:val="-2"/>
          <w:kern w:val="0"/>
          <w:lang w:eastAsia="ro-RO" w:bidi="ar-SA"/>
        </w:rPr>
        <w:t>care</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1"/>
          <w:kern w:val="0"/>
          <w:lang w:eastAsia="ro-RO" w:bidi="ar-SA"/>
        </w:rPr>
        <w:t>acesta</w:t>
      </w:r>
      <w:r w:rsidRPr="006953A0">
        <w:rPr>
          <w:rFonts w:ascii="Arial Narrow" w:eastAsia="Times New Roman" w:hAnsi="Arial Narrow" w:cs="Times New Roman"/>
          <w:color w:val="000000"/>
          <w:spacing w:val="5"/>
          <w:kern w:val="0"/>
          <w:lang w:eastAsia="ro-RO" w:bidi="ar-SA"/>
        </w:rPr>
        <w:t xml:space="preserve"> </w:t>
      </w:r>
      <w:r w:rsidRPr="006953A0">
        <w:rPr>
          <w:rFonts w:ascii="Arial Narrow" w:eastAsia="Times New Roman" w:hAnsi="Arial Narrow" w:cs="Times New Roman"/>
          <w:color w:val="000000"/>
          <w:spacing w:val="-2"/>
          <w:kern w:val="0"/>
          <w:lang w:eastAsia="ro-RO" w:bidi="ar-SA"/>
        </w:rPr>
        <w:t>va</w:t>
      </w:r>
      <w:r w:rsidRPr="006953A0">
        <w:rPr>
          <w:rFonts w:ascii="Arial Narrow" w:eastAsia="Times New Roman" w:hAnsi="Arial Narrow" w:cs="Times New Roman"/>
          <w:color w:val="000000"/>
          <w:spacing w:val="22"/>
          <w:kern w:val="0"/>
          <w:lang w:eastAsia="ro-RO" w:bidi="ar-SA"/>
        </w:rPr>
        <w:t xml:space="preserve"> </w:t>
      </w:r>
      <w:r w:rsidRPr="006953A0">
        <w:rPr>
          <w:rFonts w:ascii="Arial Narrow" w:eastAsia="Times New Roman" w:hAnsi="Arial Narrow" w:cs="Times New Roman"/>
          <w:color w:val="000000"/>
          <w:spacing w:val="-2"/>
          <w:kern w:val="0"/>
          <w:lang w:eastAsia="ro-RO" w:bidi="ar-SA"/>
        </w:rPr>
        <w:t xml:space="preserve">fi </w:t>
      </w:r>
      <w:proofErr w:type="spellStart"/>
      <w:r w:rsidRPr="006953A0">
        <w:rPr>
          <w:rFonts w:ascii="Arial Narrow" w:eastAsia="Times New Roman" w:hAnsi="Arial Narrow" w:cs="Times New Roman"/>
          <w:color w:val="000000"/>
          <w:spacing w:val="-1"/>
          <w:kern w:val="0"/>
          <w:lang w:eastAsia="ro-RO" w:bidi="ar-SA"/>
        </w:rPr>
        <w:t>incheiat</w:t>
      </w:r>
      <w:proofErr w:type="spellEnd"/>
      <w:r w:rsidRPr="006953A0">
        <w:rPr>
          <w:rFonts w:ascii="Arial Narrow" w:eastAsia="Times New Roman" w:hAnsi="Arial Narrow" w:cs="Times New Roman"/>
          <w:color w:val="000000"/>
          <w:spacing w:val="17"/>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12"/>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dumneavoastra</w:t>
      </w:r>
      <w:proofErr w:type="spellEnd"/>
      <w:r w:rsidRPr="006953A0">
        <w:rPr>
          <w:rFonts w:ascii="Arial Narrow" w:eastAsia="Times New Roman" w:hAnsi="Arial Narrow" w:cs="Times New Roman"/>
          <w:color w:val="000000"/>
          <w:spacing w:val="-1"/>
          <w:kern w:val="0"/>
          <w:lang w:eastAsia="ro-RO" w:bidi="ar-SA"/>
        </w:rPr>
        <w:t>).</w:t>
      </w:r>
    </w:p>
    <w:p w14:paraId="00F01C14" w14:textId="77777777" w:rsidR="006953A0" w:rsidRPr="006953A0" w:rsidRDefault="006953A0" w:rsidP="006953A0">
      <w:pPr>
        <w:widowControl/>
        <w:suppressAutoHyphens w:val="0"/>
        <w:spacing w:before="2" w:after="120" w:line="245" w:lineRule="auto"/>
        <w:ind w:left="368" w:right="122" w:firstLine="700"/>
        <w:jc w:val="both"/>
        <w:rPr>
          <w:rFonts w:ascii="Arial Narrow" w:eastAsia="Times New Roman" w:hAnsi="Arial Narrow" w:cs="Times New Roman"/>
          <w:color w:val="000000"/>
          <w:kern w:val="0"/>
          <w:lang w:eastAsia="ro-RO" w:bidi="ar-SA"/>
        </w:rPr>
      </w:pPr>
      <w:r w:rsidRPr="006953A0">
        <w:rPr>
          <w:rFonts w:ascii="Arial Narrow" w:eastAsia="Times New Roman" w:hAnsi="Arial Narrow" w:cs="Times New Roman"/>
          <w:color w:val="000000"/>
          <w:spacing w:val="-1"/>
          <w:kern w:val="0"/>
          <w:lang w:eastAsia="ro-RO" w:bidi="ar-SA"/>
        </w:rPr>
        <w:t>Am</w:t>
      </w:r>
      <w:r w:rsidRPr="006953A0">
        <w:rPr>
          <w:rFonts w:ascii="Arial Narrow" w:eastAsia="Times New Roman" w:hAnsi="Arial Narrow" w:cs="Times New Roman"/>
          <w:color w:val="000000"/>
          <w:spacing w:val="26"/>
          <w:kern w:val="0"/>
          <w:lang w:eastAsia="ro-RO" w:bidi="ar-SA"/>
        </w:rPr>
        <w:t xml:space="preserve"> </w:t>
      </w:r>
      <w:r w:rsidRPr="006953A0">
        <w:rPr>
          <w:rFonts w:ascii="Arial Narrow" w:eastAsia="Times New Roman" w:hAnsi="Arial Narrow" w:cs="Times New Roman"/>
          <w:color w:val="000000"/>
          <w:kern w:val="0"/>
          <w:lang w:eastAsia="ro-RO" w:bidi="ar-SA"/>
        </w:rPr>
        <w:t>luat</w:t>
      </w:r>
      <w:r w:rsidRPr="006953A0">
        <w:rPr>
          <w:rFonts w:ascii="Arial Narrow" w:eastAsia="Times New Roman" w:hAnsi="Arial Narrow" w:cs="Times New Roman"/>
          <w:color w:val="000000"/>
          <w:spacing w:val="39"/>
          <w:kern w:val="0"/>
          <w:lang w:eastAsia="ro-RO" w:bidi="ar-SA"/>
        </w:rPr>
        <w:t xml:space="preserve"> </w:t>
      </w:r>
      <w:r w:rsidRPr="006953A0">
        <w:rPr>
          <w:rFonts w:ascii="Arial Narrow" w:eastAsia="Times New Roman" w:hAnsi="Arial Narrow" w:cs="Times New Roman"/>
          <w:color w:val="000000"/>
          <w:kern w:val="0"/>
          <w:lang w:eastAsia="ro-RO" w:bidi="ar-SA"/>
        </w:rPr>
        <w:t>la</w:t>
      </w:r>
      <w:r w:rsidRPr="006953A0">
        <w:rPr>
          <w:rFonts w:ascii="Arial Narrow" w:eastAsia="Times New Roman" w:hAnsi="Arial Narrow" w:cs="Times New Roman"/>
          <w:color w:val="000000"/>
          <w:spacing w:val="34"/>
          <w:kern w:val="0"/>
          <w:lang w:eastAsia="ro-RO" w:bidi="ar-SA"/>
        </w:rPr>
        <w:t xml:space="preserve"> </w:t>
      </w:r>
      <w:proofErr w:type="spellStart"/>
      <w:r w:rsidRPr="006953A0">
        <w:rPr>
          <w:rFonts w:ascii="Arial Narrow" w:eastAsia="Times New Roman" w:hAnsi="Arial Narrow" w:cs="Times New Roman"/>
          <w:color w:val="000000"/>
          <w:kern w:val="0"/>
          <w:lang w:eastAsia="ro-RO" w:bidi="ar-SA"/>
        </w:rPr>
        <w:t>cunostinta</w:t>
      </w:r>
      <w:proofErr w:type="spellEnd"/>
      <w:r w:rsidRPr="006953A0">
        <w:rPr>
          <w:rFonts w:ascii="Arial Narrow" w:eastAsia="Times New Roman" w:hAnsi="Arial Narrow" w:cs="Times New Roman"/>
          <w:color w:val="000000"/>
          <w:spacing w:val="45"/>
          <w:kern w:val="0"/>
          <w:lang w:eastAsia="ro-RO" w:bidi="ar-SA"/>
        </w:rPr>
        <w:t xml:space="preserve"> </w:t>
      </w:r>
      <w:r w:rsidRPr="006953A0">
        <w:rPr>
          <w:rFonts w:ascii="Arial Narrow" w:eastAsia="Times New Roman" w:hAnsi="Arial Narrow" w:cs="Times New Roman"/>
          <w:color w:val="000000"/>
          <w:kern w:val="0"/>
          <w:lang w:eastAsia="ro-RO" w:bidi="ar-SA"/>
        </w:rPr>
        <w:t>asupra</w:t>
      </w:r>
      <w:r w:rsidRPr="006953A0">
        <w:rPr>
          <w:rFonts w:ascii="Arial Narrow" w:eastAsia="Times New Roman" w:hAnsi="Arial Narrow" w:cs="Times New Roman"/>
          <w:color w:val="000000"/>
          <w:spacing w:val="43"/>
          <w:kern w:val="0"/>
          <w:lang w:eastAsia="ro-RO" w:bidi="ar-SA"/>
        </w:rPr>
        <w:t xml:space="preserve"> </w:t>
      </w:r>
      <w:r w:rsidRPr="006953A0">
        <w:rPr>
          <w:rFonts w:ascii="Arial Narrow" w:eastAsia="Times New Roman" w:hAnsi="Arial Narrow" w:cs="Times New Roman"/>
          <w:color w:val="000000"/>
          <w:kern w:val="0"/>
          <w:lang w:eastAsia="ro-RO" w:bidi="ar-SA"/>
        </w:rPr>
        <w:t>faptului</w:t>
      </w:r>
      <w:r w:rsidRPr="006953A0">
        <w:rPr>
          <w:rFonts w:ascii="Arial Narrow" w:eastAsia="Times New Roman" w:hAnsi="Arial Narrow" w:cs="Times New Roman"/>
          <w:color w:val="000000"/>
          <w:spacing w:val="46"/>
          <w:kern w:val="0"/>
          <w:lang w:eastAsia="ro-RO" w:bidi="ar-SA"/>
        </w:rPr>
        <w:t xml:space="preserve"> </w:t>
      </w:r>
      <w:r w:rsidRPr="006953A0">
        <w:rPr>
          <w:rFonts w:ascii="Arial Narrow" w:eastAsia="Times New Roman" w:hAnsi="Arial Narrow" w:cs="Times New Roman"/>
          <w:color w:val="000000"/>
          <w:kern w:val="0"/>
          <w:lang w:eastAsia="ro-RO" w:bidi="ar-SA"/>
        </w:rPr>
        <w:t>ca</w:t>
      </w:r>
      <w:r w:rsidRPr="006953A0">
        <w:rPr>
          <w:rFonts w:ascii="Arial Narrow" w:eastAsia="Times New Roman" w:hAnsi="Arial Narrow" w:cs="Times New Roman"/>
          <w:color w:val="000000"/>
          <w:spacing w:val="35"/>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31"/>
          <w:kern w:val="0"/>
          <w:lang w:eastAsia="ro-RO" w:bidi="ar-SA"/>
        </w:rPr>
        <w:t xml:space="preserve"> </w:t>
      </w:r>
      <w:r w:rsidRPr="006953A0">
        <w:rPr>
          <w:rFonts w:ascii="Arial Narrow" w:eastAsia="Times New Roman" w:hAnsi="Arial Narrow" w:cs="Times New Roman"/>
          <w:color w:val="000000"/>
          <w:kern w:val="0"/>
          <w:lang w:eastAsia="ro-RO" w:bidi="ar-SA"/>
        </w:rPr>
        <w:t>cazul</w:t>
      </w:r>
      <w:r w:rsidRPr="006953A0">
        <w:rPr>
          <w:rFonts w:ascii="Arial Narrow" w:eastAsia="Times New Roman" w:hAnsi="Arial Narrow" w:cs="Times New Roman"/>
          <w:color w:val="000000"/>
          <w:spacing w:val="43"/>
          <w:kern w:val="0"/>
          <w:lang w:eastAsia="ro-RO" w:bidi="ar-SA"/>
        </w:rPr>
        <w:t xml:space="preserve"> </w:t>
      </w:r>
      <w:r w:rsidRPr="006953A0">
        <w:rPr>
          <w:rFonts w:ascii="Arial Narrow" w:eastAsia="Times New Roman" w:hAnsi="Arial Narrow" w:cs="Times New Roman"/>
          <w:color w:val="000000"/>
          <w:kern w:val="0"/>
          <w:lang w:eastAsia="ro-RO" w:bidi="ar-SA"/>
        </w:rPr>
        <w:t>existentei</w:t>
      </w:r>
      <w:r w:rsidRPr="006953A0">
        <w:rPr>
          <w:rFonts w:ascii="Arial Narrow" w:eastAsia="Times New Roman" w:hAnsi="Arial Narrow" w:cs="Times New Roman"/>
          <w:color w:val="000000"/>
          <w:spacing w:val="52"/>
          <w:kern w:val="0"/>
          <w:lang w:eastAsia="ro-RO" w:bidi="ar-SA"/>
        </w:rPr>
        <w:t xml:space="preserve"> </w:t>
      </w:r>
      <w:r w:rsidRPr="006953A0">
        <w:rPr>
          <w:rFonts w:ascii="Arial Narrow" w:eastAsia="Times New Roman" w:hAnsi="Arial Narrow" w:cs="Times New Roman"/>
          <w:color w:val="000000"/>
          <w:kern w:val="0"/>
          <w:lang w:eastAsia="ro-RO" w:bidi="ar-SA"/>
        </w:rPr>
        <w:t>unui</w:t>
      </w:r>
      <w:r w:rsidRPr="006953A0">
        <w:rPr>
          <w:rFonts w:ascii="Arial Narrow" w:eastAsia="Times New Roman" w:hAnsi="Arial Narrow" w:cs="Times New Roman"/>
          <w:color w:val="000000"/>
          <w:spacing w:val="46"/>
          <w:kern w:val="0"/>
          <w:lang w:eastAsia="ro-RO" w:bidi="ar-SA"/>
        </w:rPr>
        <w:t xml:space="preserve"> </w:t>
      </w:r>
      <w:r w:rsidRPr="006953A0">
        <w:rPr>
          <w:rFonts w:ascii="Arial Narrow" w:eastAsia="Times New Roman" w:hAnsi="Arial Narrow" w:cs="Times New Roman"/>
          <w:color w:val="000000"/>
          <w:kern w:val="0"/>
          <w:lang w:eastAsia="ro-RO" w:bidi="ar-SA"/>
        </w:rPr>
        <w:t>refuz</w:t>
      </w:r>
      <w:r w:rsidRPr="006953A0">
        <w:rPr>
          <w:rFonts w:ascii="Arial Narrow" w:eastAsia="Times New Roman" w:hAnsi="Arial Narrow" w:cs="Times New Roman"/>
          <w:color w:val="000000"/>
          <w:spacing w:val="43"/>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32"/>
          <w:kern w:val="0"/>
          <w:lang w:eastAsia="ro-RO" w:bidi="ar-SA"/>
        </w:rPr>
        <w:t xml:space="preserve"> </w:t>
      </w:r>
      <w:r w:rsidRPr="006953A0">
        <w:rPr>
          <w:rFonts w:ascii="Arial Narrow" w:eastAsia="Times New Roman" w:hAnsi="Arial Narrow" w:cs="Times New Roman"/>
          <w:color w:val="000000"/>
          <w:kern w:val="0"/>
          <w:lang w:eastAsia="ro-RO" w:bidi="ar-SA"/>
        </w:rPr>
        <w:t>fumizare</w:t>
      </w:r>
      <w:r w:rsidRPr="006953A0">
        <w:rPr>
          <w:rFonts w:ascii="Arial Narrow" w:eastAsia="Times New Roman" w:hAnsi="Arial Narrow" w:cs="Times New Roman"/>
          <w:color w:val="000000"/>
          <w:spacing w:val="43"/>
          <w:kern w:val="0"/>
          <w:lang w:eastAsia="ro-RO" w:bidi="ar-SA"/>
        </w:rPr>
        <w:t xml:space="preserve"> </w:t>
      </w:r>
      <w:r w:rsidRPr="006953A0">
        <w:rPr>
          <w:rFonts w:ascii="Arial Narrow" w:eastAsia="Times New Roman" w:hAnsi="Arial Narrow" w:cs="Times New Roman"/>
          <w:color w:val="000000"/>
          <w:kern w:val="0"/>
          <w:lang w:eastAsia="ro-RO" w:bidi="ar-SA"/>
        </w:rPr>
        <w:t>a</w:t>
      </w:r>
      <w:r w:rsidRPr="006953A0">
        <w:rPr>
          <w:rFonts w:ascii="Arial Narrow" w:eastAsia="Times New Roman" w:hAnsi="Arial Narrow" w:cs="Times New Roman"/>
          <w:color w:val="000000"/>
          <w:spacing w:val="78"/>
          <w:w w:val="102"/>
          <w:kern w:val="0"/>
          <w:lang w:eastAsia="ro-RO" w:bidi="ar-SA"/>
        </w:rPr>
        <w:t xml:space="preserve"> </w:t>
      </w:r>
      <w:r w:rsidRPr="006953A0">
        <w:rPr>
          <w:rFonts w:ascii="Arial Narrow" w:eastAsia="Times New Roman" w:hAnsi="Arial Narrow" w:cs="Times New Roman"/>
          <w:color w:val="000000"/>
          <w:kern w:val="0"/>
          <w:lang w:eastAsia="ro-RO" w:bidi="ar-SA"/>
        </w:rPr>
        <w:t>anumitor</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kern w:val="0"/>
          <w:lang w:eastAsia="ro-RO" w:bidi="ar-SA"/>
        </w:rPr>
        <w:t>date</w:t>
      </w:r>
      <w:r w:rsidRPr="006953A0">
        <w:rPr>
          <w:rFonts w:ascii="Arial Narrow" w:eastAsia="Times New Roman" w:hAnsi="Arial Narrow" w:cs="Times New Roman"/>
          <w:color w:val="000000"/>
          <w:spacing w:val="46"/>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2"/>
          <w:kern w:val="0"/>
          <w:lang w:eastAsia="ro-RO" w:bidi="ar-SA"/>
        </w:rPr>
        <w:t xml:space="preserve"> </w:t>
      </w:r>
      <w:r w:rsidRPr="006953A0">
        <w:rPr>
          <w:rFonts w:ascii="Arial Narrow" w:eastAsia="Times New Roman" w:hAnsi="Arial Narrow" w:cs="Times New Roman"/>
          <w:color w:val="000000"/>
          <w:kern w:val="0"/>
          <w:lang w:eastAsia="ro-RO" w:bidi="ar-SA"/>
        </w:rPr>
        <w:t>caracter</w:t>
      </w:r>
      <w:r w:rsidRPr="006953A0">
        <w:rPr>
          <w:rFonts w:ascii="Arial Narrow" w:eastAsia="Times New Roman" w:hAnsi="Arial Narrow" w:cs="Times New Roman"/>
          <w:color w:val="000000"/>
          <w:spacing w:val="56"/>
          <w:kern w:val="0"/>
          <w:lang w:eastAsia="ro-RO" w:bidi="ar-SA"/>
        </w:rPr>
        <w:t xml:space="preserve"> </w:t>
      </w:r>
      <w:r w:rsidRPr="006953A0">
        <w:rPr>
          <w:rFonts w:ascii="Arial Narrow" w:eastAsia="Times New Roman" w:hAnsi="Arial Narrow" w:cs="Times New Roman"/>
          <w:color w:val="000000"/>
          <w:kern w:val="0"/>
          <w:lang w:eastAsia="ro-RO" w:bidi="ar-SA"/>
        </w:rPr>
        <w:t>personal</w:t>
      </w:r>
      <w:r w:rsidRPr="006953A0">
        <w:rPr>
          <w:rFonts w:ascii="Arial Narrow" w:eastAsia="Times New Roman" w:hAnsi="Arial Narrow" w:cs="Times New Roman"/>
          <w:color w:val="000000"/>
          <w:spacing w:val="-23"/>
          <w:kern w:val="0"/>
          <w:lang w:eastAsia="ro-RO" w:bidi="ar-SA"/>
        </w:rPr>
        <w:t xml:space="preserve"> </w:t>
      </w:r>
      <w:r w:rsidRPr="006953A0">
        <w:rPr>
          <w:rFonts w:ascii="Arial Narrow" w:eastAsia="Times New Roman" w:hAnsi="Arial Narrow" w:cs="Times New Roman"/>
          <w:color w:val="000000"/>
          <w:kern w:val="0"/>
          <w:lang w:eastAsia="ro-RO" w:bidi="ar-SA"/>
        </w:rPr>
        <w:t>,</w:t>
      </w:r>
      <w:r w:rsidRPr="006953A0">
        <w:rPr>
          <w:rFonts w:ascii="Arial Narrow" w:eastAsia="Times New Roman" w:hAnsi="Arial Narrow" w:cs="Times New Roman"/>
          <w:color w:val="000000"/>
          <w:spacing w:val="29"/>
          <w:kern w:val="0"/>
          <w:lang w:eastAsia="ro-RO" w:bidi="ar-SA"/>
        </w:rPr>
        <w:t xml:space="preserve"> </w:t>
      </w:r>
      <w:r w:rsidRPr="006953A0">
        <w:rPr>
          <w:rFonts w:ascii="Arial Narrow" w:eastAsia="Times New Roman" w:hAnsi="Arial Narrow" w:cs="Times New Roman"/>
          <w:color w:val="000000"/>
          <w:kern w:val="0"/>
          <w:lang w:eastAsia="ro-RO" w:bidi="ar-SA"/>
        </w:rPr>
        <w:t>imperativ</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kern w:val="0"/>
          <w:lang w:eastAsia="ro-RO" w:bidi="ar-SA"/>
        </w:rPr>
        <w:t>necesare</w:t>
      </w:r>
      <w:r w:rsidRPr="006953A0">
        <w:rPr>
          <w:rFonts w:ascii="Arial Narrow" w:eastAsia="Times New Roman" w:hAnsi="Arial Narrow" w:cs="Times New Roman"/>
          <w:color w:val="000000"/>
          <w:spacing w:val="57"/>
          <w:kern w:val="0"/>
          <w:lang w:eastAsia="ro-RO" w:bidi="ar-SA"/>
        </w:rPr>
        <w:t xml:space="preserve"> </w:t>
      </w:r>
      <w:r w:rsidRPr="006953A0">
        <w:rPr>
          <w:rFonts w:ascii="Arial Narrow" w:eastAsia="Times New Roman" w:hAnsi="Arial Narrow" w:cs="Times New Roman"/>
          <w:color w:val="000000"/>
          <w:kern w:val="0"/>
          <w:lang w:eastAsia="ro-RO" w:bidi="ar-SA"/>
        </w:rPr>
        <w:t>pentru</w:t>
      </w:r>
      <w:r w:rsidRPr="006953A0">
        <w:rPr>
          <w:rFonts w:ascii="Arial Narrow" w:eastAsia="Times New Roman" w:hAnsi="Arial Narrow" w:cs="Times New Roman"/>
          <w:color w:val="000000"/>
          <w:spacing w:val="6"/>
          <w:kern w:val="0"/>
          <w:lang w:eastAsia="ro-RO" w:bidi="ar-SA"/>
        </w:rPr>
        <w:t xml:space="preserve"> </w:t>
      </w:r>
      <w:proofErr w:type="spellStart"/>
      <w:r w:rsidRPr="006953A0">
        <w:rPr>
          <w:rFonts w:ascii="Arial Narrow" w:eastAsia="Times New Roman" w:hAnsi="Arial Narrow" w:cs="Times New Roman"/>
          <w:color w:val="000000"/>
          <w:kern w:val="0"/>
          <w:lang w:eastAsia="ro-RO" w:bidi="ar-SA"/>
        </w:rPr>
        <w:t>desfasurarea</w:t>
      </w:r>
      <w:proofErr w:type="spellEnd"/>
      <w:r w:rsidRPr="006953A0">
        <w:rPr>
          <w:rFonts w:ascii="Arial Narrow" w:eastAsia="Times New Roman" w:hAnsi="Arial Narrow" w:cs="Times New Roman"/>
          <w:color w:val="000000"/>
          <w:spacing w:val="54"/>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45"/>
          <w:kern w:val="0"/>
          <w:lang w:eastAsia="ro-RO" w:bidi="ar-SA"/>
        </w:rPr>
        <w:t xml:space="preserve"> </w:t>
      </w:r>
      <w:r w:rsidRPr="006953A0">
        <w:rPr>
          <w:rFonts w:ascii="Arial Narrow" w:eastAsia="Times New Roman" w:hAnsi="Arial Narrow" w:cs="Times New Roman"/>
          <w:color w:val="000000"/>
          <w:kern w:val="0"/>
          <w:lang w:eastAsia="ro-RO" w:bidi="ar-SA"/>
        </w:rPr>
        <w:t>mod</w:t>
      </w:r>
      <w:r w:rsidRPr="006953A0">
        <w:rPr>
          <w:rFonts w:ascii="Arial Narrow" w:eastAsia="Times New Roman" w:hAnsi="Arial Narrow" w:cs="Times New Roman"/>
          <w:color w:val="000000"/>
          <w:spacing w:val="15"/>
          <w:kern w:val="0"/>
          <w:lang w:eastAsia="ro-RO" w:bidi="ar-SA"/>
        </w:rPr>
        <w:t xml:space="preserve"> </w:t>
      </w:r>
      <w:r w:rsidRPr="006953A0">
        <w:rPr>
          <w:rFonts w:ascii="Arial Narrow" w:eastAsia="Times New Roman" w:hAnsi="Arial Narrow" w:cs="Times New Roman"/>
          <w:color w:val="000000"/>
          <w:kern w:val="0"/>
          <w:lang w:eastAsia="ro-RO" w:bidi="ar-SA"/>
        </w:rPr>
        <w:t>legal</w:t>
      </w:r>
      <w:r w:rsidRPr="006953A0">
        <w:rPr>
          <w:rFonts w:ascii="Arial Narrow" w:eastAsia="Times New Roman" w:hAnsi="Arial Narrow" w:cs="Times New Roman"/>
          <w:color w:val="000000"/>
          <w:spacing w:val="51"/>
          <w:kern w:val="0"/>
          <w:lang w:eastAsia="ro-RO" w:bidi="ar-SA"/>
        </w:rPr>
        <w:t xml:space="preserve"> </w:t>
      </w:r>
      <w:r w:rsidRPr="006953A0">
        <w:rPr>
          <w:rFonts w:ascii="Arial Narrow" w:eastAsia="Times New Roman" w:hAnsi="Arial Narrow" w:cs="Times New Roman"/>
          <w:color w:val="000000"/>
          <w:kern w:val="0"/>
          <w:lang w:eastAsia="ro-RO" w:bidi="ar-SA"/>
        </w:rPr>
        <w:t>a</w:t>
      </w:r>
      <w:r w:rsidRPr="006953A0">
        <w:rPr>
          <w:rFonts w:ascii="Arial Narrow" w:eastAsia="Times New Roman" w:hAnsi="Arial Narrow" w:cs="Times New Roman"/>
          <w:color w:val="000000"/>
          <w:spacing w:val="52"/>
          <w:w w:val="102"/>
          <w:kern w:val="0"/>
          <w:lang w:eastAsia="ro-RO" w:bidi="ar-SA"/>
        </w:rPr>
        <w:t xml:space="preserve"> </w:t>
      </w:r>
      <w:r w:rsidRPr="006953A0">
        <w:rPr>
          <w:rFonts w:ascii="Arial Narrow" w:eastAsia="Times New Roman" w:hAnsi="Arial Narrow" w:cs="Times New Roman"/>
          <w:color w:val="000000"/>
          <w:kern w:val="0"/>
          <w:lang w:eastAsia="ro-RO" w:bidi="ar-SA"/>
        </w:rPr>
        <w:t>pr</w:t>
      </w:r>
      <w:r w:rsidRPr="006953A0">
        <w:rPr>
          <w:rFonts w:ascii="Arial Narrow" w:eastAsia="Times New Roman" w:hAnsi="Arial Narrow" w:cs="Times New Roman"/>
          <w:color w:val="000000"/>
          <w:spacing w:val="3"/>
          <w:kern w:val="0"/>
          <w:lang w:eastAsia="ro-RO" w:bidi="ar-SA"/>
        </w:rPr>
        <w:t>o</w:t>
      </w:r>
      <w:r w:rsidRPr="006953A0">
        <w:rPr>
          <w:rFonts w:ascii="Arial Narrow" w:eastAsia="Times New Roman" w:hAnsi="Arial Narrow" w:cs="Times New Roman"/>
          <w:color w:val="000000"/>
          <w:kern w:val="0"/>
          <w:lang w:eastAsia="ro-RO" w:bidi="ar-SA"/>
        </w:rPr>
        <w:t>c</w:t>
      </w:r>
      <w:r w:rsidRPr="006953A0">
        <w:rPr>
          <w:rFonts w:ascii="Arial Narrow" w:eastAsia="Times New Roman" w:hAnsi="Arial Narrow" w:cs="Times New Roman"/>
          <w:color w:val="000000"/>
          <w:spacing w:val="2"/>
          <w:kern w:val="0"/>
          <w:lang w:eastAsia="ro-RO" w:bidi="ar-SA"/>
        </w:rPr>
        <w:t>e</w:t>
      </w:r>
      <w:r w:rsidRPr="006953A0">
        <w:rPr>
          <w:rFonts w:ascii="Arial Narrow" w:eastAsia="Times New Roman" w:hAnsi="Arial Narrow" w:cs="Times New Roman"/>
          <w:color w:val="000000"/>
          <w:kern w:val="0"/>
          <w:lang w:eastAsia="ro-RO" w:bidi="ar-SA"/>
        </w:rPr>
        <w:t>d</w:t>
      </w:r>
      <w:r w:rsidRPr="006953A0">
        <w:rPr>
          <w:rFonts w:ascii="Arial Narrow" w:eastAsia="Times New Roman" w:hAnsi="Arial Narrow" w:cs="Times New Roman"/>
          <w:color w:val="000000"/>
          <w:spacing w:val="3"/>
          <w:kern w:val="0"/>
          <w:lang w:eastAsia="ro-RO" w:bidi="ar-SA"/>
        </w:rPr>
        <w:t>u</w:t>
      </w:r>
      <w:r w:rsidRPr="006953A0">
        <w:rPr>
          <w:rFonts w:ascii="Arial Narrow" w:eastAsia="Times New Roman" w:hAnsi="Arial Narrow" w:cs="Times New Roman"/>
          <w:color w:val="000000"/>
          <w:spacing w:val="25"/>
          <w:kern w:val="0"/>
          <w:lang w:eastAsia="ro-RO" w:bidi="ar-SA"/>
        </w:rPr>
        <w:t>r</w:t>
      </w:r>
      <w:r w:rsidRPr="006953A0">
        <w:rPr>
          <w:rFonts w:ascii="Arial Narrow" w:eastAsia="Times New Roman" w:hAnsi="Arial Narrow" w:cs="Times New Roman"/>
          <w:color w:val="000000"/>
          <w:kern w:val="0"/>
          <w:lang w:eastAsia="ro-RO" w:bidi="ar-SA"/>
        </w:rPr>
        <w:t>i</w:t>
      </w:r>
      <w:r w:rsidRPr="006953A0">
        <w:rPr>
          <w:rFonts w:ascii="Arial Narrow" w:eastAsia="Times New Roman" w:hAnsi="Arial Narrow" w:cs="Times New Roman"/>
          <w:color w:val="000000"/>
          <w:spacing w:val="5"/>
          <w:kern w:val="0"/>
          <w:lang w:eastAsia="ro-RO" w:bidi="ar-SA"/>
        </w:rPr>
        <w:t>l</w:t>
      </w:r>
      <w:r w:rsidRPr="006953A0">
        <w:rPr>
          <w:rFonts w:ascii="Arial Narrow" w:eastAsia="Times New Roman" w:hAnsi="Arial Narrow" w:cs="Times New Roman"/>
          <w:color w:val="000000"/>
          <w:kern w:val="0"/>
          <w:lang w:eastAsia="ro-RO" w:bidi="ar-SA"/>
        </w:rPr>
        <w:t>o</w:t>
      </w:r>
      <w:r w:rsidRPr="006953A0">
        <w:rPr>
          <w:rFonts w:ascii="Arial Narrow" w:eastAsia="Times New Roman" w:hAnsi="Arial Narrow" w:cs="Times New Roman"/>
          <w:color w:val="000000"/>
          <w:spacing w:val="4"/>
          <w:kern w:val="0"/>
          <w:lang w:eastAsia="ro-RO" w:bidi="ar-SA"/>
        </w:rPr>
        <w:t>r</w:t>
      </w:r>
      <w:r w:rsidRPr="006953A0">
        <w:rPr>
          <w:rFonts w:ascii="Arial Narrow" w:eastAsia="Times New Roman" w:hAnsi="Arial Narrow" w:cs="Times New Roman"/>
          <w:color w:val="000000"/>
          <w:kern w:val="0"/>
          <w:lang w:eastAsia="ro-RO" w:bidi="ar-SA"/>
        </w:rPr>
        <w:t>,</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kern w:val="0"/>
          <w:lang w:eastAsia="ro-RO" w:bidi="ar-SA"/>
        </w:rPr>
        <w:t>va</w:t>
      </w:r>
      <w:r w:rsidRPr="006953A0">
        <w:rPr>
          <w:rFonts w:ascii="Arial Narrow" w:eastAsia="Times New Roman" w:hAnsi="Arial Narrow" w:cs="Times New Roman"/>
          <w:color w:val="000000"/>
          <w:spacing w:val="25"/>
          <w:kern w:val="0"/>
          <w:lang w:eastAsia="ro-RO" w:bidi="ar-SA"/>
        </w:rPr>
        <w:t xml:space="preserve"> </w:t>
      </w:r>
      <w:r w:rsidRPr="006953A0">
        <w:rPr>
          <w:rFonts w:ascii="Arial Narrow" w:eastAsia="Times New Roman" w:hAnsi="Arial Narrow" w:cs="Times New Roman"/>
          <w:color w:val="000000"/>
          <w:kern w:val="0"/>
          <w:lang w:eastAsia="ro-RO" w:bidi="ar-SA"/>
        </w:rPr>
        <w:t xml:space="preserve">fi   </w:t>
      </w:r>
      <w:r w:rsidRPr="006953A0">
        <w:rPr>
          <w:rFonts w:ascii="Arial Narrow" w:eastAsia="Times New Roman" w:hAnsi="Arial Narrow" w:cs="Times New Roman"/>
          <w:color w:val="000000"/>
          <w:spacing w:val="32"/>
          <w:kern w:val="0"/>
          <w:lang w:eastAsia="ro-RO" w:bidi="ar-SA"/>
        </w:rPr>
        <w:t xml:space="preserve"> </w:t>
      </w:r>
      <w:r w:rsidRPr="006953A0">
        <w:rPr>
          <w:rFonts w:ascii="Arial Narrow" w:eastAsia="Times New Roman" w:hAnsi="Arial Narrow" w:cs="Times New Roman"/>
          <w:color w:val="000000"/>
          <w:kern w:val="0"/>
          <w:lang w:eastAsia="ro-RO" w:bidi="ar-SA"/>
        </w:rPr>
        <w:t>atrasa</w:t>
      </w:r>
      <w:r w:rsidRPr="006953A0">
        <w:rPr>
          <w:rFonts w:ascii="Arial Narrow" w:eastAsia="Times New Roman" w:hAnsi="Arial Narrow" w:cs="Times New Roman"/>
          <w:color w:val="000000"/>
          <w:spacing w:val="51"/>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dupa</w:t>
      </w:r>
      <w:proofErr w:type="spellEnd"/>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2"/>
          <w:kern w:val="0"/>
          <w:lang w:eastAsia="ro-RO" w:bidi="ar-SA"/>
        </w:rPr>
        <w:t xml:space="preserve"> </w:t>
      </w:r>
      <w:r w:rsidRPr="006953A0">
        <w:rPr>
          <w:rFonts w:ascii="Arial Narrow" w:eastAsia="Times New Roman" w:hAnsi="Arial Narrow" w:cs="Times New Roman"/>
          <w:color w:val="000000"/>
          <w:kern w:val="0"/>
          <w:lang w:eastAsia="ro-RO" w:bidi="ar-SA"/>
        </w:rPr>
        <w:t>sine</w:t>
      </w:r>
      <w:r w:rsidRPr="006953A0">
        <w:rPr>
          <w:rFonts w:ascii="Arial Narrow" w:eastAsia="Times New Roman" w:hAnsi="Arial Narrow" w:cs="Times New Roman"/>
          <w:color w:val="000000"/>
          <w:spacing w:val="-1"/>
          <w:kern w:val="0"/>
          <w:lang w:eastAsia="ro-RO" w:bidi="ar-SA"/>
        </w:rPr>
        <w:t xml:space="preserve"> </w:t>
      </w:r>
      <w:r w:rsidRPr="006953A0">
        <w:rPr>
          <w:rFonts w:ascii="Arial Narrow" w:eastAsia="Times New Roman" w:hAnsi="Arial Narrow" w:cs="Times New Roman"/>
          <w:color w:val="000000"/>
          <w:kern w:val="0"/>
          <w:lang w:eastAsia="ro-RO" w:bidi="ar-SA"/>
        </w:rPr>
        <w:t>respingerea</w:t>
      </w:r>
      <w:r w:rsidRPr="006953A0">
        <w:rPr>
          <w:rFonts w:ascii="Arial Narrow" w:eastAsia="Times New Roman" w:hAnsi="Arial Narrow" w:cs="Times New Roman"/>
          <w:color w:val="000000"/>
          <w:spacing w:val="-5"/>
          <w:kern w:val="0"/>
          <w:lang w:eastAsia="ro-RO" w:bidi="ar-SA"/>
        </w:rPr>
        <w:t xml:space="preserve"> </w:t>
      </w:r>
      <w:r w:rsidRPr="006953A0">
        <w:rPr>
          <w:rFonts w:ascii="Arial Narrow" w:eastAsia="Times New Roman" w:hAnsi="Arial Narrow" w:cs="Times New Roman"/>
          <w:color w:val="000000"/>
          <w:kern w:val="0"/>
          <w:lang w:eastAsia="ro-RO" w:bidi="ar-SA"/>
        </w:rPr>
        <w:t>ofertei.</w:t>
      </w:r>
    </w:p>
    <w:p w14:paraId="1671D1C8" w14:textId="77777777" w:rsidR="006953A0" w:rsidRPr="006953A0" w:rsidRDefault="006953A0" w:rsidP="006953A0">
      <w:pPr>
        <w:widowControl/>
        <w:suppressAutoHyphens w:val="0"/>
        <w:spacing w:after="120" w:line="302" w:lineRule="exact"/>
        <w:ind w:left="368" w:hanging="357"/>
        <w:jc w:val="both"/>
        <w:rPr>
          <w:rFonts w:ascii="Arial Narrow" w:eastAsia="Times New Roman" w:hAnsi="Arial Narrow" w:cs="Times New Roman"/>
          <w:color w:val="000000"/>
          <w:kern w:val="0"/>
          <w:lang w:eastAsia="ro-RO" w:bidi="ar-SA"/>
        </w:rPr>
      </w:pPr>
      <w:r w:rsidRPr="006953A0">
        <w:rPr>
          <w:rFonts w:ascii="Arial Narrow" w:eastAsia="Times New Roman" w:hAnsi="Arial Narrow" w:cs="Times New Roman"/>
          <w:color w:val="000000"/>
          <w:spacing w:val="-1"/>
          <w:kern w:val="0"/>
          <w:lang w:eastAsia="ro-RO" w:bidi="ar-SA"/>
        </w:rPr>
        <w:t xml:space="preserve"> In </w:t>
      </w:r>
      <w:proofErr w:type="spellStart"/>
      <w:r w:rsidRPr="006953A0">
        <w:rPr>
          <w:rFonts w:ascii="Arial Narrow" w:eastAsia="Times New Roman" w:hAnsi="Arial Narrow" w:cs="Times New Roman"/>
          <w:color w:val="000000"/>
          <w:spacing w:val="-1"/>
          <w:kern w:val="0"/>
          <w:lang w:eastAsia="ro-RO" w:bidi="ar-SA"/>
        </w:rPr>
        <w:t>masura</w:t>
      </w:r>
      <w:proofErr w:type="spellEnd"/>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spacing w:val="-1"/>
          <w:kern w:val="0"/>
          <w:lang w:eastAsia="ro-RO" w:bidi="ar-SA"/>
        </w:rPr>
        <w:t>care</w:t>
      </w:r>
      <w:r w:rsidRPr="006953A0">
        <w:rPr>
          <w:rFonts w:ascii="Arial Narrow" w:eastAsia="Times New Roman" w:hAnsi="Arial Narrow" w:cs="Times New Roman"/>
          <w:color w:val="000000"/>
          <w:spacing w:val="13"/>
          <w:kern w:val="0"/>
          <w:lang w:eastAsia="ro-RO" w:bidi="ar-SA"/>
        </w:rPr>
        <w:t xml:space="preserve"> </w:t>
      </w:r>
      <w:r w:rsidRPr="006953A0">
        <w:rPr>
          <w:rFonts w:ascii="Arial Narrow" w:eastAsia="Times New Roman" w:hAnsi="Arial Narrow" w:cs="Times New Roman"/>
          <w:color w:val="000000"/>
          <w:spacing w:val="-1"/>
          <w:kern w:val="0"/>
          <w:lang w:eastAsia="ro-RO" w:bidi="ar-SA"/>
        </w:rPr>
        <w:t>consider</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spacing w:val="-1"/>
          <w:kern w:val="0"/>
          <w:lang w:eastAsia="ro-RO" w:bidi="ar-SA"/>
        </w:rPr>
        <w:t>ca</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1"/>
          <w:kern w:val="0"/>
          <w:lang w:eastAsia="ro-RO" w:bidi="ar-SA"/>
        </w:rPr>
        <w:t>este</w:t>
      </w:r>
      <w:r w:rsidRPr="006953A0">
        <w:rPr>
          <w:rFonts w:ascii="Arial Narrow" w:eastAsia="Times New Roman" w:hAnsi="Arial Narrow" w:cs="Times New Roman"/>
          <w:color w:val="000000"/>
          <w:spacing w:val="4"/>
          <w:kern w:val="0"/>
          <w:lang w:eastAsia="ro-RO" w:bidi="ar-SA"/>
        </w:rPr>
        <w:t xml:space="preserve"> </w:t>
      </w:r>
      <w:r w:rsidRPr="006953A0">
        <w:rPr>
          <w:rFonts w:ascii="Arial Narrow" w:eastAsia="Times New Roman" w:hAnsi="Arial Narrow" w:cs="Times New Roman"/>
          <w:color w:val="000000"/>
          <w:spacing w:val="-1"/>
          <w:kern w:val="0"/>
          <w:lang w:eastAsia="ro-RO" w:bidi="ar-SA"/>
        </w:rPr>
        <w:t>cazul,</w:t>
      </w:r>
      <w:r w:rsidRPr="006953A0">
        <w:rPr>
          <w:rFonts w:ascii="Arial Narrow" w:eastAsia="Times New Roman" w:hAnsi="Arial Narrow" w:cs="Times New Roman"/>
          <w:color w:val="000000"/>
          <w:spacing w:val="-17"/>
          <w:kern w:val="0"/>
          <w:lang w:eastAsia="ro-RO" w:bidi="ar-SA"/>
        </w:rPr>
        <w:t xml:space="preserve"> </w:t>
      </w:r>
      <w:proofErr w:type="spellStart"/>
      <w:r w:rsidRPr="006953A0">
        <w:rPr>
          <w:rFonts w:ascii="Arial Narrow" w:eastAsia="Times New Roman" w:hAnsi="Arial Narrow" w:cs="Times New Roman"/>
          <w:color w:val="000000"/>
          <w:kern w:val="0"/>
          <w:lang w:eastAsia="ro-RO" w:bidi="ar-SA"/>
        </w:rPr>
        <w:t>ma</w:t>
      </w:r>
      <w:proofErr w:type="spellEnd"/>
      <w:r w:rsidRPr="006953A0">
        <w:rPr>
          <w:rFonts w:ascii="Arial Narrow" w:eastAsia="Times New Roman" w:hAnsi="Arial Narrow" w:cs="Times New Roman"/>
          <w:color w:val="000000"/>
          <w:spacing w:val="17"/>
          <w:kern w:val="0"/>
          <w:lang w:eastAsia="ro-RO" w:bidi="ar-SA"/>
        </w:rPr>
        <w:t xml:space="preserve"> </w:t>
      </w:r>
      <w:r w:rsidRPr="006953A0">
        <w:rPr>
          <w:rFonts w:ascii="Arial Narrow" w:eastAsia="Times New Roman" w:hAnsi="Arial Narrow" w:cs="Times New Roman"/>
          <w:color w:val="000000"/>
          <w:spacing w:val="-1"/>
          <w:kern w:val="0"/>
          <w:lang w:eastAsia="ro-RO" w:bidi="ar-SA"/>
        </w:rPr>
        <w:t>oblig</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spacing w:val="-1"/>
          <w:kern w:val="0"/>
          <w:lang w:eastAsia="ro-RO" w:bidi="ar-SA"/>
        </w:rPr>
        <w:t>sa</w:t>
      </w:r>
      <w:r w:rsidRPr="006953A0">
        <w:rPr>
          <w:rFonts w:ascii="Arial Narrow" w:eastAsia="Times New Roman" w:hAnsi="Arial Narrow" w:cs="Times New Roman"/>
          <w:color w:val="000000"/>
          <w:spacing w:val="1"/>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imi</w:t>
      </w:r>
      <w:proofErr w:type="spellEnd"/>
      <w:r w:rsidRPr="006953A0">
        <w:rPr>
          <w:rFonts w:ascii="Arial Narrow" w:eastAsia="Times New Roman" w:hAnsi="Arial Narrow" w:cs="Times New Roman"/>
          <w:color w:val="000000"/>
          <w:spacing w:val="15"/>
          <w:kern w:val="0"/>
          <w:lang w:eastAsia="ro-RO" w:bidi="ar-SA"/>
        </w:rPr>
        <w:t xml:space="preserve"> </w:t>
      </w:r>
      <w:r w:rsidRPr="006953A0">
        <w:rPr>
          <w:rFonts w:ascii="Arial Narrow" w:eastAsia="Times New Roman" w:hAnsi="Arial Narrow" w:cs="Times New Roman"/>
          <w:color w:val="000000"/>
          <w:spacing w:val="-1"/>
          <w:kern w:val="0"/>
          <w:lang w:eastAsia="ro-RO" w:bidi="ar-SA"/>
        </w:rPr>
        <w:t>exercit</w:t>
      </w:r>
      <w:r w:rsidRPr="006953A0">
        <w:rPr>
          <w:rFonts w:ascii="Arial Narrow" w:eastAsia="Times New Roman" w:hAnsi="Arial Narrow" w:cs="Times New Roman"/>
          <w:color w:val="000000"/>
          <w:spacing w:val="19"/>
          <w:kern w:val="0"/>
          <w:lang w:eastAsia="ro-RO" w:bidi="ar-SA"/>
        </w:rPr>
        <w:t xml:space="preserve"> </w:t>
      </w:r>
      <w:r w:rsidRPr="006953A0">
        <w:rPr>
          <w:rFonts w:ascii="Arial Narrow" w:eastAsia="Times New Roman" w:hAnsi="Arial Narrow" w:cs="Times New Roman"/>
          <w:color w:val="000000"/>
          <w:spacing w:val="-1"/>
          <w:kern w:val="0"/>
          <w:lang w:eastAsia="ro-RO" w:bidi="ar-SA"/>
        </w:rPr>
        <w:t>drepturile</w:t>
      </w:r>
      <w:r w:rsidRPr="006953A0">
        <w:rPr>
          <w:rFonts w:ascii="Arial Narrow" w:eastAsia="Times New Roman" w:hAnsi="Arial Narrow" w:cs="Times New Roman"/>
          <w:color w:val="000000"/>
          <w:spacing w:val="25"/>
          <w:kern w:val="0"/>
          <w:lang w:eastAsia="ro-RO" w:bidi="ar-SA"/>
        </w:rPr>
        <w:t xml:space="preserve"> </w:t>
      </w:r>
      <w:r w:rsidRPr="006953A0">
        <w:rPr>
          <w:rFonts w:ascii="Arial Narrow" w:eastAsia="Times New Roman" w:hAnsi="Arial Narrow" w:cs="Times New Roman"/>
          <w:color w:val="000000"/>
          <w:spacing w:val="-2"/>
          <w:kern w:val="0"/>
          <w:lang w:eastAsia="ro-RO" w:bidi="ar-SA"/>
        </w:rPr>
        <w:t>de</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1"/>
          <w:kern w:val="0"/>
          <w:lang w:eastAsia="ro-RO" w:bidi="ar-SA"/>
        </w:rPr>
        <w:t>acces,</w:t>
      </w:r>
      <w:r w:rsidRPr="006953A0">
        <w:rPr>
          <w:rFonts w:ascii="Arial Narrow" w:eastAsia="Times New Roman" w:hAnsi="Arial Narrow" w:cs="Times New Roman"/>
          <w:color w:val="000000"/>
          <w:spacing w:val="12"/>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interventie</w:t>
      </w:r>
      <w:proofErr w:type="spellEnd"/>
    </w:p>
    <w:p w14:paraId="2789A712" w14:textId="77777777" w:rsidR="006953A0" w:rsidRPr="006953A0" w:rsidRDefault="006953A0" w:rsidP="006953A0">
      <w:pPr>
        <w:widowControl/>
        <w:suppressAutoHyphens w:val="0"/>
        <w:spacing w:after="120" w:line="254" w:lineRule="auto"/>
        <w:ind w:left="368" w:right="590"/>
        <w:jc w:val="both"/>
        <w:rPr>
          <w:rFonts w:ascii="Arial Narrow" w:eastAsia="Times New Roman" w:hAnsi="Arial Narrow" w:cs="Times New Roman"/>
          <w:color w:val="000000"/>
          <w:kern w:val="0"/>
          <w:lang w:eastAsia="ro-RO" w:bidi="ar-SA"/>
        </w:rPr>
      </w:pPr>
      <w:r w:rsidRPr="006953A0">
        <w:rPr>
          <w:rFonts w:ascii="Arial Narrow" w:eastAsia="Times New Roman" w:hAnsi="Arial Narrow" w:cs="Times New Roman"/>
          <w:color w:val="000000"/>
          <w:kern w:val="0"/>
          <w:lang w:eastAsia="ro-RO" w:bidi="ar-SA"/>
        </w:rPr>
        <w:t>si</w:t>
      </w:r>
      <w:r w:rsidRPr="006953A0">
        <w:rPr>
          <w:rFonts w:ascii="Arial Narrow" w:eastAsia="Times New Roman" w:hAnsi="Arial Narrow" w:cs="Times New Roman"/>
          <w:color w:val="000000"/>
          <w:spacing w:val="3"/>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1"/>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opozitie</w:t>
      </w:r>
      <w:proofErr w:type="spellEnd"/>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18"/>
          <w:kern w:val="0"/>
          <w:lang w:eastAsia="ro-RO" w:bidi="ar-SA"/>
        </w:rPr>
        <w:t xml:space="preserve"> </w:t>
      </w:r>
      <w:r w:rsidRPr="006953A0">
        <w:rPr>
          <w:rFonts w:ascii="Arial Narrow" w:eastAsia="Times New Roman" w:hAnsi="Arial Narrow" w:cs="Times New Roman"/>
          <w:color w:val="000000"/>
          <w:spacing w:val="-1"/>
          <w:kern w:val="0"/>
          <w:lang w:eastAsia="ro-RO" w:bidi="ar-SA"/>
        </w:rPr>
        <w:t>privind</w:t>
      </w:r>
      <w:r w:rsidRPr="006953A0">
        <w:rPr>
          <w:rFonts w:ascii="Arial Narrow" w:eastAsia="Times New Roman" w:hAnsi="Arial Narrow" w:cs="Times New Roman"/>
          <w:color w:val="000000"/>
          <w:spacing w:val="28"/>
          <w:kern w:val="0"/>
          <w:lang w:eastAsia="ro-RO" w:bidi="ar-SA"/>
        </w:rPr>
        <w:t xml:space="preserve"> </w:t>
      </w:r>
      <w:r w:rsidRPr="006953A0">
        <w:rPr>
          <w:rFonts w:ascii="Arial Narrow" w:eastAsia="Times New Roman" w:hAnsi="Arial Narrow" w:cs="Times New Roman"/>
          <w:color w:val="000000"/>
          <w:spacing w:val="-1"/>
          <w:kern w:val="0"/>
          <w:lang w:eastAsia="ro-RO" w:bidi="ar-SA"/>
        </w:rPr>
        <w:t>datele</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spacing w:val="-1"/>
          <w:kern w:val="0"/>
          <w:lang w:eastAsia="ro-RO" w:bidi="ar-SA"/>
        </w:rPr>
        <w:t>caracter</w:t>
      </w:r>
      <w:r w:rsidRPr="006953A0">
        <w:rPr>
          <w:rFonts w:ascii="Arial Narrow" w:eastAsia="Times New Roman" w:hAnsi="Arial Narrow" w:cs="Times New Roman"/>
          <w:color w:val="000000"/>
          <w:spacing w:val="21"/>
          <w:kern w:val="0"/>
          <w:lang w:eastAsia="ro-RO" w:bidi="ar-SA"/>
        </w:rPr>
        <w:t xml:space="preserve"> </w:t>
      </w:r>
      <w:r w:rsidRPr="006953A0">
        <w:rPr>
          <w:rFonts w:ascii="Arial Narrow" w:eastAsia="Times New Roman" w:hAnsi="Arial Narrow" w:cs="Times New Roman"/>
          <w:color w:val="000000"/>
          <w:spacing w:val="-1"/>
          <w:kern w:val="0"/>
          <w:lang w:eastAsia="ro-RO" w:bidi="ar-SA"/>
        </w:rPr>
        <w:t>personal</w:t>
      </w:r>
      <w:r w:rsidRPr="006953A0">
        <w:rPr>
          <w:rFonts w:ascii="Arial Narrow" w:eastAsia="Times New Roman" w:hAnsi="Arial Narrow" w:cs="Times New Roman"/>
          <w:color w:val="000000"/>
          <w:spacing w:val="34"/>
          <w:kern w:val="0"/>
          <w:lang w:eastAsia="ro-RO" w:bidi="ar-SA"/>
        </w:rPr>
        <w:t xml:space="preserve"> </w:t>
      </w:r>
      <w:r w:rsidRPr="006953A0">
        <w:rPr>
          <w:rFonts w:ascii="Arial Narrow" w:eastAsia="Times New Roman" w:hAnsi="Arial Narrow" w:cs="Times New Roman"/>
          <w:color w:val="000000"/>
          <w:spacing w:val="-1"/>
          <w:kern w:val="0"/>
          <w:lang w:eastAsia="ro-RO" w:bidi="ar-SA"/>
        </w:rPr>
        <w:t>furnizate,</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12"/>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conditiile</w:t>
      </w:r>
      <w:proofErr w:type="spellEnd"/>
      <w:r w:rsidRPr="006953A0">
        <w:rPr>
          <w:rFonts w:ascii="Arial Narrow" w:eastAsia="Times New Roman" w:hAnsi="Arial Narrow" w:cs="Times New Roman"/>
          <w:color w:val="000000"/>
          <w:spacing w:val="25"/>
          <w:kern w:val="0"/>
          <w:lang w:eastAsia="ro-RO" w:bidi="ar-SA"/>
        </w:rPr>
        <w:t xml:space="preserve"> </w:t>
      </w:r>
      <w:proofErr w:type="spellStart"/>
      <w:r w:rsidRPr="006953A0">
        <w:rPr>
          <w:rFonts w:ascii="Arial Narrow" w:eastAsia="Times New Roman" w:hAnsi="Arial Narrow" w:cs="Times New Roman"/>
          <w:color w:val="000000"/>
          <w:spacing w:val="-2"/>
          <w:kern w:val="0"/>
          <w:lang w:eastAsia="ro-RO" w:bidi="ar-SA"/>
        </w:rPr>
        <w:t>prevazute</w:t>
      </w:r>
      <w:proofErr w:type="spellEnd"/>
      <w:r w:rsidRPr="006953A0">
        <w:rPr>
          <w:rFonts w:ascii="Arial Narrow" w:eastAsia="Times New Roman" w:hAnsi="Arial Narrow" w:cs="Times New Roman"/>
          <w:color w:val="000000"/>
          <w:spacing w:val="38"/>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67"/>
          <w:kern w:val="0"/>
          <w:lang w:eastAsia="ro-RO" w:bidi="ar-SA"/>
        </w:rPr>
        <w:t xml:space="preserve"> </w:t>
      </w:r>
      <w:r w:rsidRPr="006953A0">
        <w:rPr>
          <w:rFonts w:ascii="Arial Narrow" w:eastAsia="Times New Roman" w:hAnsi="Arial Narrow" w:cs="Times New Roman"/>
          <w:color w:val="000000"/>
          <w:spacing w:val="-1"/>
          <w:kern w:val="0"/>
          <w:lang w:eastAsia="ro-RO" w:bidi="ar-SA"/>
        </w:rPr>
        <w:t>Regulamentul</w:t>
      </w:r>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38"/>
          <w:kern w:val="0"/>
          <w:lang w:eastAsia="ro-RO" w:bidi="ar-SA"/>
        </w:rPr>
        <w:t xml:space="preserve"> </w:t>
      </w:r>
      <w:r w:rsidRPr="006953A0">
        <w:rPr>
          <w:rFonts w:ascii="Arial Narrow" w:eastAsia="Times New Roman" w:hAnsi="Arial Narrow" w:cs="Times New Roman"/>
          <w:color w:val="000000"/>
          <w:kern w:val="0"/>
          <w:lang w:eastAsia="ro-RO" w:bidi="ar-SA"/>
        </w:rPr>
        <w:t>U.E.</w:t>
      </w:r>
      <w:r w:rsidRPr="006953A0">
        <w:rPr>
          <w:rFonts w:ascii="Arial Narrow" w:eastAsia="Times New Roman" w:hAnsi="Arial Narrow" w:cs="Times New Roman"/>
          <w:color w:val="000000"/>
          <w:spacing w:val="14"/>
          <w:kern w:val="0"/>
          <w:lang w:eastAsia="ro-RO" w:bidi="ar-SA"/>
        </w:rPr>
        <w:t xml:space="preserve"> </w:t>
      </w:r>
      <w:r w:rsidRPr="006953A0">
        <w:rPr>
          <w:rFonts w:ascii="Arial Narrow" w:eastAsia="Times New Roman" w:hAnsi="Arial Narrow" w:cs="Times New Roman"/>
          <w:color w:val="000000"/>
          <w:kern w:val="0"/>
          <w:lang w:eastAsia="ro-RO" w:bidi="ar-SA"/>
        </w:rPr>
        <w:t>nr.</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spacing w:val="-1"/>
          <w:kern w:val="0"/>
          <w:lang w:eastAsia="ro-RO" w:bidi="ar-SA"/>
        </w:rPr>
        <w:t>679/2016,</w:t>
      </w:r>
      <w:r w:rsidRPr="006953A0">
        <w:rPr>
          <w:rFonts w:ascii="Arial Narrow" w:eastAsia="Times New Roman" w:hAnsi="Arial Narrow" w:cs="Times New Roman"/>
          <w:color w:val="000000"/>
          <w:spacing w:val="11"/>
          <w:kern w:val="0"/>
          <w:lang w:eastAsia="ro-RO" w:bidi="ar-SA"/>
        </w:rPr>
        <w:t xml:space="preserve"> </w:t>
      </w:r>
      <w:r w:rsidRPr="006953A0">
        <w:rPr>
          <w:rFonts w:ascii="Arial Narrow" w:eastAsia="Times New Roman" w:hAnsi="Arial Narrow" w:cs="Times New Roman"/>
          <w:color w:val="000000"/>
          <w:spacing w:val="-1"/>
          <w:kern w:val="0"/>
          <w:lang w:eastAsia="ro-RO" w:bidi="ar-SA"/>
        </w:rPr>
        <w:t>printr-o</w:t>
      </w:r>
      <w:r w:rsidRPr="006953A0">
        <w:rPr>
          <w:rFonts w:ascii="Arial Narrow" w:eastAsia="Times New Roman" w:hAnsi="Arial Narrow" w:cs="Times New Roman"/>
          <w:color w:val="000000"/>
          <w:spacing w:val="26"/>
          <w:kern w:val="0"/>
          <w:lang w:eastAsia="ro-RO" w:bidi="ar-SA"/>
        </w:rPr>
        <w:t xml:space="preserve"> </w:t>
      </w:r>
      <w:r w:rsidRPr="006953A0">
        <w:rPr>
          <w:rFonts w:ascii="Arial Narrow" w:eastAsia="Times New Roman" w:hAnsi="Arial Narrow" w:cs="Times New Roman"/>
          <w:color w:val="000000"/>
          <w:spacing w:val="-1"/>
          <w:kern w:val="0"/>
          <w:lang w:eastAsia="ro-RO" w:bidi="ar-SA"/>
        </w:rPr>
        <w:t>cerere</w:t>
      </w:r>
      <w:r w:rsidRPr="006953A0">
        <w:rPr>
          <w:rFonts w:ascii="Arial Narrow" w:eastAsia="Times New Roman" w:hAnsi="Arial Narrow" w:cs="Times New Roman"/>
          <w:color w:val="000000"/>
          <w:spacing w:val="17"/>
          <w:kern w:val="0"/>
          <w:lang w:eastAsia="ro-RO" w:bidi="ar-SA"/>
        </w:rPr>
        <w:t xml:space="preserve"> </w:t>
      </w:r>
      <w:r w:rsidRPr="006953A0">
        <w:rPr>
          <w:rFonts w:ascii="Arial Narrow" w:eastAsia="Times New Roman" w:hAnsi="Arial Narrow" w:cs="Times New Roman"/>
          <w:color w:val="000000"/>
          <w:spacing w:val="-1"/>
          <w:kern w:val="0"/>
          <w:lang w:eastAsia="ro-RO" w:bidi="ar-SA"/>
        </w:rPr>
        <w:t>scrisa,</w:t>
      </w:r>
      <w:r w:rsidRPr="006953A0">
        <w:rPr>
          <w:rFonts w:ascii="Arial Narrow" w:eastAsia="Times New Roman" w:hAnsi="Arial Narrow" w:cs="Times New Roman"/>
          <w:color w:val="000000"/>
          <w:spacing w:val="9"/>
          <w:kern w:val="0"/>
          <w:lang w:eastAsia="ro-RO" w:bidi="ar-SA"/>
        </w:rPr>
        <w:t xml:space="preserve"> </w:t>
      </w:r>
      <w:r w:rsidRPr="006953A0">
        <w:rPr>
          <w:rFonts w:ascii="Arial Narrow" w:eastAsia="Times New Roman" w:hAnsi="Arial Narrow" w:cs="Times New Roman"/>
          <w:color w:val="000000"/>
          <w:spacing w:val="-1"/>
          <w:kern w:val="0"/>
          <w:lang w:eastAsia="ro-RO" w:bidi="ar-SA"/>
        </w:rPr>
        <w:t>semnata</w:t>
      </w:r>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1"/>
          <w:kern w:val="0"/>
          <w:lang w:eastAsia="ro-RO" w:bidi="ar-SA"/>
        </w:rPr>
        <w:t xml:space="preserve"> </w:t>
      </w:r>
      <w:r w:rsidRPr="006953A0">
        <w:rPr>
          <w:rFonts w:ascii="Arial Narrow" w:eastAsia="Times New Roman" w:hAnsi="Arial Narrow" w:cs="Times New Roman"/>
          <w:color w:val="000000"/>
          <w:spacing w:val="-1"/>
          <w:kern w:val="0"/>
          <w:lang w:eastAsia="ro-RO" w:bidi="ar-SA"/>
        </w:rPr>
        <w:t>si</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kern w:val="0"/>
          <w:lang w:eastAsia="ro-RO" w:bidi="ar-SA"/>
        </w:rPr>
        <w:t>datata,</w:t>
      </w:r>
      <w:r w:rsidRPr="006953A0">
        <w:rPr>
          <w:rFonts w:ascii="Arial Narrow" w:eastAsia="Times New Roman" w:hAnsi="Arial Narrow" w:cs="Times New Roman"/>
          <w:color w:val="000000"/>
          <w:spacing w:val="-10"/>
          <w:kern w:val="0"/>
          <w:lang w:eastAsia="ro-RO" w:bidi="ar-SA"/>
        </w:rPr>
        <w:t xml:space="preserve"> </w:t>
      </w:r>
      <w:r w:rsidRPr="006953A0">
        <w:rPr>
          <w:rFonts w:ascii="Arial Narrow" w:eastAsia="Times New Roman" w:hAnsi="Arial Narrow" w:cs="Times New Roman"/>
          <w:color w:val="000000"/>
          <w:spacing w:val="-1"/>
          <w:kern w:val="0"/>
          <w:lang w:eastAsia="ro-RO" w:bidi="ar-SA"/>
        </w:rPr>
        <w:t>depusa</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kern w:val="0"/>
          <w:lang w:eastAsia="ro-RO" w:bidi="ar-SA"/>
        </w:rPr>
        <w:t>la</w:t>
      </w:r>
      <w:r w:rsidRPr="006953A0">
        <w:rPr>
          <w:rFonts w:ascii="Arial Narrow" w:eastAsia="Times New Roman" w:hAnsi="Arial Narrow" w:cs="Times New Roman"/>
          <w:color w:val="000000"/>
          <w:spacing w:val="8"/>
          <w:kern w:val="0"/>
          <w:lang w:eastAsia="ro-RO" w:bidi="ar-SA"/>
        </w:rPr>
        <w:t xml:space="preserve"> </w:t>
      </w:r>
      <w:r w:rsidRPr="006953A0">
        <w:rPr>
          <w:rFonts w:ascii="Arial Narrow" w:eastAsia="Times New Roman" w:hAnsi="Arial Narrow" w:cs="Times New Roman"/>
          <w:color w:val="000000"/>
          <w:spacing w:val="-3"/>
          <w:kern w:val="0"/>
          <w:lang w:eastAsia="ro-RO" w:bidi="ar-SA"/>
        </w:rPr>
        <w:t>sediul</w:t>
      </w:r>
      <w:r w:rsidRPr="006953A0">
        <w:rPr>
          <w:rFonts w:ascii="Arial Narrow" w:eastAsia="Times New Roman" w:hAnsi="Arial Narrow" w:cs="Times New Roman"/>
          <w:color w:val="000000"/>
          <w:spacing w:val="62"/>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institutiei</w:t>
      </w:r>
      <w:proofErr w:type="spellEnd"/>
      <w:r w:rsidRPr="006953A0">
        <w:rPr>
          <w:rFonts w:ascii="Arial Narrow" w:eastAsia="Times New Roman" w:hAnsi="Arial Narrow" w:cs="Times New Roman"/>
          <w:color w:val="000000"/>
          <w:spacing w:val="-1"/>
          <w:kern w:val="0"/>
          <w:lang w:eastAsia="ro-RO" w:bidi="ar-SA"/>
        </w:rPr>
        <w:t>.</w:t>
      </w:r>
    </w:p>
    <w:p w14:paraId="66DB3278" w14:textId="77777777" w:rsidR="006953A0" w:rsidRPr="006953A0" w:rsidRDefault="006953A0" w:rsidP="006953A0">
      <w:pPr>
        <w:widowControl/>
        <w:suppressAutoHyphens w:val="0"/>
        <w:spacing w:after="120" w:line="245" w:lineRule="auto"/>
        <w:ind w:left="214" w:right="129" w:firstLine="708"/>
        <w:jc w:val="both"/>
        <w:rPr>
          <w:rFonts w:ascii="Arial Narrow" w:eastAsia="Times New Roman" w:hAnsi="Arial Narrow" w:cs="Times New Roman"/>
          <w:color w:val="000000"/>
          <w:kern w:val="0"/>
          <w:lang w:eastAsia="ro-RO" w:bidi="ar-SA"/>
        </w:rPr>
      </w:pPr>
      <w:proofErr w:type="spellStart"/>
      <w:r w:rsidRPr="006953A0">
        <w:rPr>
          <w:rFonts w:ascii="Arial Narrow" w:eastAsia="Times New Roman" w:hAnsi="Arial Narrow" w:cs="Times New Roman"/>
          <w:color w:val="000000"/>
          <w:kern w:val="0"/>
          <w:lang w:eastAsia="ro-RO" w:bidi="ar-SA"/>
        </w:rPr>
        <w:t>Avand</w:t>
      </w:r>
      <w:proofErr w:type="spellEnd"/>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47"/>
          <w:kern w:val="0"/>
          <w:lang w:eastAsia="ro-RO" w:bidi="ar-SA"/>
        </w:rPr>
        <w:t xml:space="preserve"> </w:t>
      </w:r>
      <w:r w:rsidRPr="006953A0">
        <w:rPr>
          <w:rFonts w:ascii="Arial Narrow" w:eastAsia="Times New Roman" w:hAnsi="Arial Narrow" w:cs="Times New Roman"/>
          <w:color w:val="000000"/>
          <w:spacing w:val="-1"/>
          <w:kern w:val="0"/>
          <w:lang w:eastAsia="ro-RO" w:bidi="ar-SA"/>
        </w:rPr>
        <w:t>vedere</w:t>
      </w:r>
      <w:r w:rsidRPr="006953A0">
        <w:rPr>
          <w:rFonts w:ascii="Arial Narrow" w:eastAsia="Times New Roman" w:hAnsi="Arial Narrow" w:cs="Times New Roman"/>
          <w:color w:val="000000"/>
          <w:spacing w:val="3"/>
          <w:kern w:val="0"/>
          <w:lang w:eastAsia="ro-RO" w:bidi="ar-SA"/>
        </w:rPr>
        <w:t xml:space="preserve"> </w:t>
      </w:r>
      <w:r w:rsidRPr="006953A0">
        <w:rPr>
          <w:rFonts w:ascii="Arial Narrow" w:eastAsia="Times New Roman" w:hAnsi="Arial Narrow" w:cs="Times New Roman"/>
          <w:color w:val="000000"/>
          <w:spacing w:val="-1"/>
          <w:kern w:val="0"/>
          <w:lang w:eastAsia="ro-RO" w:bidi="ar-SA"/>
        </w:rPr>
        <w:t>cele</w:t>
      </w:r>
      <w:r w:rsidRPr="006953A0">
        <w:rPr>
          <w:rFonts w:ascii="Arial Narrow" w:eastAsia="Times New Roman" w:hAnsi="Arial Narrow" w:cs="Times New Roman"/>
          <w:color w:val="000000"/>
          <w:spacing w:val="37"/>
          <w:kern w:val="0"/>
          <w:lang w:eastAsia="ro-RO" w:bidi="ar-SA"/>
        </w:rPr>
        <w:t xml:space="preserve"> </w:t>
      </w:r>
      <w:r w:rsidRPr="006953A0">
        <w:rPr>
          <w:rFonts w:ascii="Arial Narrow" w:eastAsia="Times New Roman" w:hAnsi="Arial Narrow" w:cs="Times New Roman"/>
          <w:color w:val="000000"/>
          <w:spacing w:val="-1"/>
          <w:kern w:val="0"/>
          <w:lang w:eastAsia="ro-RO" w:bidi="ar-SA"/>
        </w:rPr>
        <w:t>expuse</w:t>
      </w:r>
      <w:r w:rsidRPr="006953A0">
        <w:rPr>
          <w:rFonts w:ascii="Arial Narrow" w:eastAsia="Times New Roman" w:hAnsi="Arial Narrow" w:cs="Times New Roman"/>
          <w:color w:val="000000"/>
          <w:spacing w:val="36"/>
          <w:kern w:val="0"/>
          <w:lang w:eastAsia="ro-RO" w:bidi="ar-SA"/>
        </w:rPr>
        <w:t xml:space="preserve"> </w:t>
      </w:r>
      <w:r w:rsidRPr="006953A0">
        <w:rPr>
          <w:rFonts w:ascii="Arial Narrow" w:eastAsia="Times New Roman" w:hAnsi="Arial Narrow" w:cs="Times New Roman"/>
          <w:color w:val="000000"/>
          <w:spacing w:val="-1"/>
          <w:kern w:val="0"/>
          <w:lang w:eastAsia="ro-RO" w:bidi="ar-SA"/>
        </w:rPr>
        <w:t>mai</w:t>
      </w:r>
      <w:r w:rsidRPr="006953A0">
        <w:rPr>
          <w:rFonts w:ascii="Arial Narrow" w:eastAsia="Times New Roman" w:hAnsi="Arial Narrow" w:cs="Times New Roman"/>
          <w:color w:val="000000"/>
          <w:spacing w:val="3"/>
          <w:kern w:val="0"/>
          <w:lang w:eastAsia="ro-RO" w:bidi="ar-SA"/>
        </w:rPr>
        <w:t xml:space="preserve"> </w:t>
      </w:r>
      <w:r w:rsidRPr="006953A0">
        <w:rPr>
          <w:rFonts w:ascii="Arial Narrow" w:eastAsia="Times New Roman" w:hAnsi="Arial Narrow" w:cs="Times New Roman"/>
          <w:color w:val="000000"/>
          <w:spacing w:val="-1"/>
          <w:kern w:val="0"/>
          <w:lang w:eastAsia="ro-RO" w:bidi="ar-SA"/>
        </w:rPr>
        <w:t>sus,</w:t>
      </w:r>
      <w:r w:rsidRPr="006953A0">
        <w:rPr>
          <w:rFonts w:ascii="Arial Narrow" w:eastAsia="Times New Roman" w:hAnsi="Arial Narrow" w:cs="Times New Roman"/>
          <w:color w:val="000000"/>
          <w:spacing w:val="39"/>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inteleg</w:t>
      </w:r>
      <w:proofErr w:type="spellEnd"/>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1"/>
          <w:kern w:val="0"/>
          <w:lang w:eastAsia="ro-RO" w:bidi="ar-SA"/>
        </w:rPr>
        <w:t>sa</w:t>
      </w:r>
      <w:r w:rsidRPr="006953A0">
        <w:rPr>
          <w:rFonts w:ascii="Arial Narrow" w:eastAsia="Times New Roman" w:hAnsi="Arial Narrow" w:cs="Times New Roman"/>
          <w:color w:val="000000"/>
          <w:spacing w:val="41"/>
          <w:kern w:val="0"/>
          <w:lang w:eastAsia="ro-RO" w:bidi="ar-SA"/>
        </w:rPr>
        <w:t xml:space="preserve"> </w:t>
      </w:r>
      <w:proofErr w:type="spellStart"/>
      <w:r w:rsidRPr="006953A0">
        <w:rPr>
          <w:rFonts w:ascii="Arial Narrow" w:eastAsia="Times New Roman" w:hAnsi="Arial Narrow" w:cs="Times New Roman"/>
          <w:color w:val="000000"/>
          <w:kern w:val="0"/>
          <w:lang w:eastAsia="ro-RO" w:bidi="ar-SA"/>
        </w:rPr>
        <w:t>imi</w:t>
      </w:r>
      <w:proofErr w:type="spellEnd"/>
      <w:r w:rsidRPr="006953A0">
        <w:rPr>
          <w:rFonts w:ascii="Arial Narrow" w:eastAsia="Times New Roman" w:hAnsi="Arial Narrow" w:cs="Times New Roman"/>
          <w:color w:val="000000"/>
          <w:spacing w:val="44"/>
          <w:kern w:val="0"/>
          <w:lang w:eastAsia="ro-RO" w:bidi="ar-SA"/>
        </w:rPr>
        <w:t xml:space="preserve"> </w:t>
      </w:r>
      <w:r w:rsidRPr="006953A0">
        <w:rPr>
          <w:rFonts w:ascii="Arial Narrow" w:eastAsia="Times New Roman" w:hAnsi="Arial Narrow" w:cs="Times New Roman"/>
          <w:color w:val="000000"/>
          <w:spacing w:val="-1"/>
          <w:kern w:val="0"/>
          <w:lang w:eastAsia="ro-RO" w:bidi="ar-SA"/>
        </w:rPr>
        <w:t>exprim</w:t>
      </w:r>
      <w:r w:rsidRPr="006953A0">
        <w:rPr>
          <w:rFonts w:ascii="Arial Narrow" w:eastAsia="Times New Roman" w:hAnsi="Arial Narrow" w:cs="Times New Roman"/>
          <w:color w:val="000000"/>
          <w:spacing w:val="55"/>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consimtamantul</w:t>
      </w:r>
      <w:proofErr w:type="spellEnd"/>
      <w:r w:rsidRPr="006953A0">
        <w:rPr>
          <w:rFonts w:ascii="Arial Narrow" w:eastAsia="Times New Roman" w:hAnsi="Arial Narrow" w:cs="Times New Roman"/>
          <w:color w:val="000000"/>
          <w:spacing w:val="30"/>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47"/>
          <w:kern w:val="0"/>
          <w:lang w:eastAsia="ro-RO" w:bidi="ar-SA"/>
        </w:rPr>
        <w:t xml:space="preserve"> </w:t>
      </w:r>
      <w:r w:rsidRPr="006953A0">
        <w:rPr>
          <w:rFonts w:ascii="Arial Narrow" w:eastAsia="Times New Roman" w:hAnsi="Arial Narrow" w:cs="Times New Roman"/>
          <w:color w:val="000000"/>
          <w:kern w:val="0"/>
          <w:lang w:eastAsia="ro-RO" w:bidi="ar-SA"/>
        </w:rPr>
        <w:t>mod</w:t>
      </w:r>
      <w:r w:rsidRPr="006953A0">
        <w:rPr>
          <w:rFonts w:ascii="Arial Narrow" w:eastAsia="Times New Roman" w:hAnsi="Arial Narrow" w:cs="Times New Roman"/>
          <w:color w:val="000000"/>
          <w:spacing w:val="59"/>
          <w:kern w:val="0"/>
          <w:lang w:eastAsia="ro-RO" w:bidi="ar-SA"/>
        </w:rPr>
        <w:t xml:space="preserve"> </w:t>
      </w:r>
      <w:r w:rsidRPr="006953A0">
        <w:rPr>
          <w:rFonts w:ascii="Arial Narrow" w:eastAsia="Times New Roman" w:hAnsi="Arial Narrow" w:cs="Times New Roman"/>
          <w:color w:val="000000"/>
          <w:kern w:val="0"/>
          <w:lang w:eastAsia="ro-RO" w:bidi="ar-SA"/>
        </w:rPr>
        <w:t>liber</w:t>
      </w:r>
      <w:r w:rsidRPr="006953A0">
        <w:rPr>
          <w:rFonts w:ascii="Arial Narrow" w:eastAsia="Times New Roman" w:hAnsi="Arial Narrow" w:cs="Times New Roman"/>
          <w:color w:val="000000"/>
          <w:spacing w:val="12"/>
          <w:kern w:val="0"/>
          <w:lang w:eastAsia="ro-RO" w:bidi="ar-SA"/>
        </w:rPr>
        <w:t xml:space="preserve"> </w:t>
      </w:r>
      <w:r w:rsidRPr="006953A0">
        <w:rPr>
          <w:rFonts w:ascii="Arial Narrow" w:eastAsia="Times New Roman" w:hAnsi="Arial Narrow" w:cs="Times New Roman"/>
          <w:color w:val="000000"/>
          <w:kern w:val="0"/>
          <w:lang w:eastAsia="ro-RO" w:bidi="ar-SA"/>
        </w:rPr>
        <w:t>si</w:t>
      </w:r>
      <w:r w:rsidRPr="006953A0">
        <w:rPr>
          <w:rFonts w:ascii="Arial Narrow" w:eastAsia="Times New Roman" w:hAnsi="Arial Narrow" w:cs="Times New Roman"/>
          <w:color w:val="000000"/>
          <w:spacing w:val="48"/>
          <w:kern w:val="0"/>
          <w:lang w:eastAsia="ro-RO" w:bidi="ar-SA"/>
        </w:rPr>
        <w:t xml:space="preserve"> </w:t>
      </w:r>
      <w:r w:rsidRPr="006953A0">
        <w:rPr>
          <w:rFonts w:ascii="Arial Narrow" w:eastAsia="Times New Roman" w:hAnsi="Arial Narrow" w:cs="Times New Roman"/>
          <w:color w:val="000000"/>
          <w:spacing w:val="-1"/>
          <w:kern w:val="0"/>
          <w:lang w:eastAsia="ro-RO" w:bidi="ar-SA"/>
        </w:rPr>
        <w:t>neechivoc,</w:t>
      </w:r>
      <w:r w:rsidRPr="006953A0">
        <w:rPr>
          <w:rFonts w:ascii="Arial Narrow" w:eastAsia="Times New Roman" w:hAnsi="Arial Narrow" w:cs="Times New Roman"/>
          <w:color w:val="000000"/>
          <w:spacing w:val="43"/>
          <w:kern w:val="0"/>
          <w:lang w:eastAsia="ro-RO" w:bidi="ar-SA"/>
        </w:rPr>
        <w:t xml:space="preserve"> </w:t>
      </w:r>
      <w:r w:rsidRPr="006953A0">
        <w:rPr>
          <w:rFonts w:ascii="Arial Narrow" w:eastAsia="Times New Roman" w:hAnsi="Arial Narrow" w:cs="Times New Roman"/>
          <w:color w:val="000000"/>
          <w:kern w:val="0"/>
          <w:lang w:eastAsia="ro-RO" w:bidi="ar-SA"/>
        </w:rPr>
        <w:t>la</w:t>
      </w:r>
      <w:r w:rsidRPr="006953A0">
        <w:rPr>
          <w:rFonts w:ascii="Arial Narrow" w:eastAsia="Times New Roman" w:hAnsi="Arial Narrow" w:cs="Times New Roman"/>
          <w:color w:val="000000"/>
          <w:spacing w:val="41"/>
          <w:kern w:val="0"/>
          <w:lang w:eastAsia="ro-RO" w:bidi="ar-SA"/>
        </w:rPr>
        <w:t xml:space="preserve"> </w:t>
      </w:r>
      <w:r w:rsidRPr="006953A0">
        <w:rPr>
          <w:rFonts w:ascii="Arial Narrow" w:eastAsia="Times New Roman" w:hAnsi="Arial Narrow" w:cs="Times New Roman"/>
          <w:color w:val="000000"/>
          <w:spacing w:val="-1"/>
          <w:kern w:val="0"/>
          <w:lang w:eastAsia="ro-RO" w:bidi="ar-SA"/>
        </w:rPr>
        <w:t>prelucrarea</w:t>
      </w:r>
      <w:r w:rsidRPr="006953A0">
        <w:rPr>
          <w:rFonts w:ascii="Arial Narrow" w:eastAsia="Times New Roman" w:hAnsi="Arial Narrow" w:cs="Times New Roman"/>
          <w:color w:val="000000"/>
          <w:spacing w:val="49"/>
          <w:kern w:val="0"/>
          <w:lang w:eastAsia="ro-RO" w:bidi="ar-SA"/>
        </w:rPr>
        <w:t xml:space="preserve"> </w:t>
      </w:r>
      <w:r w:rsidRPr="006953A0">
        <w:rPr>
          <w:rFonts w:ascii="Arial Narrow" w:eastAsia="Times New Roman" w:hAnsi="Arial Narrow" w:cs="Times New Roman"/>
          <w:color w:val="000000"/>
          <w:spacing w:val="-1"/>
          <w:kern w:val="0"/>
          <w:lang w:eastAsia="ro-RO" w:bidi="ar-SA"/>
        </w:rPr>
        <w:t>datelor</w:t>
      </w:r>
      <w:r w:rsidRPr="006953A0">
        <w:rPr>
          <w:rFonts w:ascii="Arial Narrow" w:eastAsia="Times New Roman" w:hAnsi="Arial Narrow" w:cs="Times New Roman"/>
          <w:color w:val="000000"/>
          <w:spacing w:val="30"/>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26"/>
          <w:kern w:val="0"/>
          <w:lang w:eastAsia="ro-RO" w:bidi="ar-SA"/>
        </w:rPr>
        <w:t xml:space="preserve"> </w:t>
      </w:r>
      <w:r w:rsidRPr="006953A0">
        <w:rPr>
          <w:rFonts w:ascii="Arial Narrow" w:eastAsia="Times New Roman" w:hAnsi="Arial Narrow" w:cs="Times New Roman"/>
          <w:color w:val="000000"/>
          <w:spacing w:val="-1"/>
          <w:kern w:val="0"/>
          <w:lang w:eastAsia="ro-RO" w:bidi="ar-SA"/>
        </w:rPr>
        <w:t>caracter</w:t>
      </w:r>
      <w:r w:rsidRPr="006953A0">
        <w:rPr>
          <w:rFonts w:ascii="Arial Narrow" w:eastAsia="Times New Roman" w:hAnsi="Arial Narrow" w:cs="Times New Roman"/>
          <w:color w:val="000000"/>
          <w:spacing w:val="26"/>
          <w:kern w:val="0"/>
          <w:lang w:eastAsia="ro-RO" w:bidi="ar-SA"/>
        </w:rPr>
        <w:t xml:space="preserve"> </w:t>
      </w:r>
      <w:r w:rsidRPr="006953A0">
        <w:rPr>
          <w:rFonts w:ascii="Arial Narrow" w:eastAsia="Times New Roman" w:hAnsi="Arial Narrow" w:cs="Times New Roman"/>
          <w:color w:val="000000"/>
          <w:spacing w:val="-1"/>
          <w:kern w:val="0"/>
          <w:lang w:eastAsia="ro-RO" w:bidi="ar-SA"/>
        </w:rPr>
        <w:t>personal,</w:t>
      </w:r>
      <w:r w:rsidRPr="006953A0">
        <w:rPr>
          <w:rFonts w:ascii="Arial Narrow" w:eastAsia="Times New Roman" w:hAnsi="Arial Narrow" w:cs="Times New Roman"/>
          <w:color w:val="000000"/>
          <w:spacing w:val="36"/>
          <w:kern w:val="0"/>
          <w:lang w:eastAsia="ro-RO" w:bidi="ar-SA"/>
        </w:rPr>
        <w:t xml:space="preserve"> </w:t>
      </w:r>
      <w:r w:rsidRPr="006953A0">
        <w:rPr>
          <w:rFonts w:ascii="Arial Narrow" w:eastAsia="Times New Roman" w:hAnsi="Arial Narrow" w:cs="Times New Roman"/>
          <w:color w:val="000000"/>
          <w:spacing w:val="-2"/>
          <w:kern w:val="0"/>
          <w:lang w:eastAsia="ro-RO" w:bidi="ar-SA"/>
        </w:rPr>
        <w:t>de</w:t>
      </w:r>
      <w:r w:rsidRPr="006953A0">
        <w:rPr>
          <w:rFonts w:ascii="Arial Narrow" w:eastAsia="Times New Roman" w:hAnsi="Arial Narrow" w:cs="Times New Roman"/>
          <w:color w:val="000000"/>
          <w:spacing w:val="22"/>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catre</w:t>
      </w:r>
      <w:proofErr w:type="spellEnd"/>
      <w:r w:rsidRPr="006953A0">
        <w:rPr>
          <w:rFonts w:ascii="Arial Narrow" w:eastAsia="Times New Roman" w:hAnsi="Arial Narrow" w:cs="Times New Roman"/>
          <w:color w:val="000000"/>
          <w:spacing w:val="34"/>
          <w:kern w:val="0"/>
          <w:lang w:eastAsia="ro-RO" w:bidi="ar-SA"/>
        </w:rPr>
        <w:t xml:space="preserve"> </w:t>
      </w:r>
      <w:r w:rsidRPr="006953A0">
        <w:rPr>
          <w:rFonts w:ascii="Arial Narrow" w:eastAsia="Times New Roman" w:hAnsi="Arial Narrow" w:cs="Times New Roman"/>
          <w:color w:val="000000"/>
          <w:spacing w:val="-1"/>
          <w:kern w:val="0"/>
          <w:lang w:eastAsia="ro-RO" w:bidi="ar-SA"/>
        </w:rPr>
        <w:t>operatorul</w:t>
      </w:r>
      <w:r w:rsidRPr="006953A0">
        <w:rPr>
          <w:rFonts w:ascii="Arial Narrow" w:eastAsia="Times New Roman" w:hAnsi="Arial Narrow" w:cs="Times New Roman"/>
          <w:color w:val="000000"/>
          <w:spacing w:val="37"/>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15"/>
          <w:kern w:val="0"/>
          <w:lang w:eastAsia="ro-RO" w:bidi="ar-SA"/>
        </w:rPr>
        <w:t xml:space="preserve"> </w:t>
      </w:r>
      <w:r w:rsidRPr="006953A0">
        <w:rPr>
          <w:rFonts w:ascii="Arial Narrow" w:eastAsia="Times New Roman" w:hAnsi="Arial Narrow" w:cs="Times New Roman"/>
          <w:color w:val="000000"/>
          <w:spacing w:val="-1"/>
          <w:kern w:val="0"/>
          <w:lang w:eastAsia="ro-RO" w:bidi="ar-SA"/>
        </w:rPr>
        <w:t>date</w:t>
      </w:r>
      <w:r w:rsidRPr="006953A0">
        <w:rPr>
          <w:rFonts w:ascii="Arial Narrow" w:eastAsia="Times New Roman" w:hAnsi="Arial Narrow" w:cs="Times New Roman"/>
          <w:color w:val="000000"/>
          <w:spacing w:val="22"/>
          <w:kern w:val="0"/>
          <w:lang w:eastAsia="ro-RO" w:bidi="ar-SA"/>
        </w:rPr>
        <w:t xml:space="preserve"> </w:t>
      </w:r>
      <w:r w:rsidRPr="006953A0">
        <w:rPr>
          <w:rFonts w:ascii="Arial Narrow" w:eastAsia="Times New Roman" w:hAnsi="Arial Narrow" w:cs="Times New Roman"/>
          <w:color w:val="000000"/>
          <w:kern w:val="0"/>
          <w:lang w:eastAsia="ro-RO" w:bidi="ar-SA"/>
        </w:rPr>
        <w:t>cu</w:t>
      </w:r>
      <w:r w:rsidRPr="006953A0">
        <w:rPr>
          <w:rFonts w:ascii="Arial Narrow" w:eastAsia="Times New Roman" w:hAnsi="Arial Narrow" w:cs="Times New Roman"/>
          <w:color w:val="000000"/>
          <w:spacing w:val="49"/>
          <w:kern w:val="0"/>
          <w:lang w:eastAsia="ro-RO" w:bidi="ar-SA"/>
        </w:rPr>
        <w:t xml:space="preserve"> </w:t>
      </w:r>
      <w:r w:rsidRPr="006953A0">
        <w:rPr>
          <w:rFonts w:ascii="Arial Narrow" w:eastAsia="Times New Roman" w:hAnsi="Arial Narrow" w:cs="Times New Roman"/>
          <w:color w:val="000000"/>
          <w:spacing w:val="-1"/>
          <w:kern w:val="0"/>
          <w:lang w:eastAsia="ro-RO" w:bidi="ar-SA"/>
        </w:rPr>
        <w:t>caracter</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spacing w:val="-1"/>
          <w:kern w:val="0"/>
          <w:lang w:eastAsia="ro-RO" w:bidi="ar-SA"/>
        </w:rPr>
        <w:t>personal,</w:t>
      </w:r>
      <w:r w:rsidRPr="006953A0">
        <w:rPr>
          <w:rFonts w:ascii="Arial Narrow" w:eastAsia="Times New Roman" w:hAnsi="Arial Narrow" w:cs="Times New Roman"/>
          <w:color w:val="000000"/>
          <w:spacing w:val="31"/>
          <w:kern w:val="0"/>
          <w:lang w:eastAsia="ro-RO" w:bidi="ar-SA"/>
        </w:rPr>
        <w:t xml:space="preserve"> </w:t>
      </w:r>
      <w:r w:rsidRPr="006953A0">
        <w:rPr>
          <w:rFonts w:ascii="Arial Narrow" w:eastAsia="Times New Roman" w:hAnsi="Arial Narrow" w:cs="Times New Roman"/>
          <w:color w:val="000000"/>
          <w:kern w:val="0"/>
          <w:lang w:eastAsia="ro-RO" w:bidi="ar-SA"/>
        </w:rPr>
        <w:t>in</w:t>
      </w:r>
      <w:r w:rsidRPr="006953A0">
        <w:rPr>
          <w:rFonts w:ascii="Arial Narrow" w:eastAsia="Times New Roman" w:hAnsi="Arial Narrow" w:cs="Times New Roman"/>
          <w:color w:val="000000"/>
          <w:spacing w:val="7"/>
          <w:kern w:val="0"/>
          <w:lang w:eastAsia="ro-RO" w:bidi="ar-SA"/>
        </w:rPr>
        <w:t xml:space="preserve"> </w:t>
      </w:r>
      <w:r w:rsidRPr="006953A0">
        <w:rPr>
          <w:rFonts w:ascii="Arial Narrow" w:eastAsia="Times New Roman" w:hAnsi="Arial Narrow" w:cs="Times New Roman"/>
          <w:color w:val="000000"/>
          <w:spacing w:val="-1"/>
          <w:kern w:val="0"/>
          <w:lang w:eastAsia="ro-RO" w:bidi="ar-SA"/>
        </w:rPr>
        <w:t>vederea</w:t>
      </w:r>
      <w:r w:rsidRPr="006953A0">
        <w:rPr>
          <w:rFonts w:ascii="Arial Narrow" w:eastAsia="Times New Roman" w:hAnsi="Arial Narrow" w:cs="Times New Roman"/>
          <w:color w:val="000000"/>
          <w:spacing w:val="25"/>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desfasurarii</w:t>
      </w:r>
      <w:proofErr w:type="spellEnd"/>
      <w:r w:rsidRPr="006953A0">
        <w:rPr>
          <w:rFonts w:ascii="Arial Narrow" w:eastAsia="Times New Roman" w:hAnsi="Arial Narrow" w:cs="Times New Roman"/>
          <w:color w:val="000000"/>
          <w:spacing w:val="32"/>
          <w:kern w:val="0"/>
          <w:lang w:eastAsia="ro-RO" w:bidi="ar-SA"/>
        </w:rPr>
        <w:t xml:space="preserve"> </w:t>
      </w:r>
      <w:r w:rsidRPr="006953A0">
        <w:rPr>
          <w:rFonts w:ascii="Arial Narrow" w:eastAsia="Times New Roman" w:hAnsi="Arial Narrow" w:cs="Times New Roman"/>
          <w:color w:val="000000"/>
          <w:kern w:val="0"/>
          <w:lang w:eastAsia="ro-RO" w:bidi="ar-SA"/>
        </w:rPr>
        <w:t>procedurii</w:t>
      </w:r>
      <w:r w:rsidRPr="006953A0">
        <w:rPr>
          <w:rFonts w:ascii="Arial Narrow" w:eastAsia="Times New Roman" w:hAnsi="Arial Narrow" w:cs="Times New Roman"/>
          <w:color w:val="000000"/>
          <w:spacing w:val="36"/>
          <w:kern w:val="0"/>
          <w:lang w:eastAsia="ro-RO" w:bidi="ar-SA"/>
        </w:rPr>
        <w:t xml:space="preserve"> </w:t>
      </w:r>
      <w:r w:rsidRPr="006953A0">
        <w:rPr>
          <w:rFonts w:ascii="Arial Narrow" w:eastAsia="Times New Roman" w:hAnsi="Arial Narrow" w:cs="Times New Roman"/>
          <w:color w:val="000000"/>
          <w:kern w:val="0"/>
          <w:lang w:eastAsia="ro-RO" w:bidi="ar-SA"/>
        </w:rPr>
        <w:t>de</w:t>
      </w:r>
      <w:r w:rsidRPr="006953A0">
        <w:rPr>
          <w:rFonts w:ascii="Arial Narrow" w:eastAsia="Times New Roman" w:hAnsi="Arial Narrow" w:cs="Times New Roman"/>
          <w:color w:val="000000"/>
          <w:spacing w:val="20"/>
          <w:kern w:val="0"/>
          <w:lang w:eastAsia="ro-RO" w:bidi="ar-SA"/>
        </w:rPr>
        <w:t xml:space="preserve"> </w:t>
      </w:r>
      <w:proofErr w:type="spellStart"/>
      <w:r w:rsidRPr="006953A0">
        <w:rPr>
          <w:rFonts w:ascii="Arial Narrow" w:eastAsia="Times New Roman" w:hAnsi="Arial Narrow" w:cs="Times New Roman"/>
          <w:color w:val="000000"/>
          <w:spacing w:val="-1"/>
          <w:kern w:val="0"/>
          <w:lang w:eastAsia="ro-RO" w:bidi="ar-SA"/>
        </w:rPr>
        <w:t>achizitie</w:t>
      </w:r>
      <w:proofErr w:type="spellEnd"/>
      <w:r w:rsidRPr="006953A0">
        <w:rPr>
          <w:rFonts w:ascii="Arial Narrow" w:eastAsia="Times New Roman" w:hAnsi="Arial Narrow" w:cs="Times New Roman"/>
          <w:color w:val="000000"/>
          <w:spacing w:val="20"/>
          <w:kern w:val="0"/>
          <w:lang w:eastAsia="ro-RO" w:bidi="ar-SA"/>
        </w:rPr>
        <w:t xml:space="preserve"> </w:t>
      </w:r>
      <w:r w:rsidRPr="006953A0">
        <w:rPr>
          <w:rFonts w:ascii="Arial Narrow" w:eastAsia="Times New Roman" w:hAnsi="Arial Narrow" w:cs="Times New Roman"/>
          <w:color w:val="000000"/>
          <w:spacing w:val="-1"/>
          <w:kern w:val="0"/>
          <w:lang w:eastAsia="ro-RO" w:bidi="ar-SA"/>
        </w:rPr>
        <w:t>publica</w:t>
      </w:r>
      <w:r w:rsidRPr="006953A0">
        <w:rPr>
          <w:rFonts w:ascii="Arial Narrow" w:eastAsia="Times New Roman" w:hAnsi="Arial Narrow" w:cs="Times New Roman"/>
          <w:color w:val="000000"/>
          <w:spacing w:val="42"/>
          <w:kern w:val="0"/>
          <w:lang w:eastAsia="ro-RO" w:bidi="ar-SA"/>
        </w:rPr>
        <w:t xml:space="preserve"> </w:t>
      </w:r>
      <w:r w:rsidRPr="006953A0">
        <w:rPr>
          <w:rFonts w:ascii="Arial Narrow" w:eastAsia="Times New Roman" w:hAnsi="Arial Narrow" w:cs="Times New Roman"/>
          <w:color w:val="000000"/>
          <w:spacing w:val="9"/>
          <w:kern w:val="0"/>
          <w:lang w:eastAsia="ro-RO" w:bidi="ar-SA"/>
        </w:rPr>
        <w:t>si</w:t>
      </w:r>
      <w:r w:rsidRPr="006953A0">
        <w:rPr>
          <w:rFonts w:ascii="Arial Narrow" w:eastAsia="Times New Roman" w:hAnsi="Arial Narrow" w:cs="Times New Roman"/>
          <w:color w:val="000000"/>
          <w:spacing w:val="17"/>
          <w:kern w:val="0"/>
          <w:lang w:eastAsia="ro-RO" w:bidi="ar-SA"/>
        </w:rPr>
        <w:t xml:space="preserve"> </w:t>
      </w:r>
      <w:r w:rsidRPr="006953A0">
        <w:rPr>
          <w:rFonts w:ascii="Arial Narrow" w:eastAsia="Times New Roman" w:hAnsi="Arial Narrow" w:cs="Times New Roman"/>
          <w:color w:val="000000"/>
          <w:spacing w:val="-1"/>
          <w:kern w:val="0"/>
          <w:lang w:eastAsia="ro-RO" w:bidi="ar-SA"/>
        </w:rPr>
        <w:t>executare</w:t>
      </w:r>
      <w:r w:rsidRPr="006953A0">
        <w:rPr>
          <w:rFonts w:ascii="Arial Narrow" w:eastAsia="Times New Roman" w:hAnsi="Arial Narrow" w:cs="Times New Roman"/>
          <w:color w:val="000000"/>
          <w:spacing w:val="34"/>
          <w:kern w:val="0"/>
          <w:lang w:eastAsia="ro-RO" w:bidi="ar-SA"/>
        </w:rPr>
        <w:t xml:space="preserve"> </w:t>
      </w:r>
      <w:r w:rsidRPr="006953A0">
        <w:rPr>
          <w:rFonts w:ascii="Arial Narrow" w:eastAsia="Times New Roman" w:hAnsi="Arial Narrow" w:cs="Times New Roman"/>
          <w:color w:val="000000"/>
          <w:kern w:val="0"/>
          <w:lang w:eastAsia="ro-RO" w:bidi="ar-SA"/>
        </w:rPr>
        <w:t>a</w:t>
      </w:r>
      <w:r w:rsidRPr="006953A0">
        <w:rPr>
          <w:rFonts w:ascii="Arial Narrow" w:eastAsia="Times New Roman" w:hAnsi="Arial Narrow" w:cs="Times New Roman"/>
          <w:color w:val="000000"/>
          <w:spacing w:val="71"/>
          <w:kern w:val="0"/>
          <w:lang w:eastAsia="ro-RO" w:bidi="ar-SA"/>
        </w:rPr>
        <w:t xml:space="preserve"> </w:t>
      </w:r>
      <w:r w:rsidRPr="006953A0">
        <w:rPr>
          <w:rFonts w:ascii="Arial Narrow" w:eastAsia="Times New Roman" w:hAnsi="Arial Narrow" w:cs="Times New Roman"/>
          <w:color w:val="000000"/>
          <w:spacing w:val="-1"/>
          <w:kern w:val="0"/>
          <w:lang w:eastAsia="ro-RO" w:bidi="ar-SA"/>
        </w:rPr>
        <w:t>contractului.</w:t>
      </w:r>
    </w:p>
    <w:p w14:paraId="022C0E63" w14:textId="77777777" w:rsidR="006953A0" w:rsidRPr="006953A0" w:rsidRDefault="006953A0" w:rsidP="006953A0">
      <w:pPr>
        <w:widowControl/>
        <w:suppressAutoHyphens w:val="0"/>
        <w:ind w:left="368" w:hanging="357"/>
        <w:jc w:val="both"/>
        <w:rPr>
          <w:rFonts w:ascii="Arial Narrow" w:eastAsia="Times New Roman" w:hAnsi="Arial Narrow" w:cs="Times New Roman"/>
          <w:color w:val="000000"/>
          <w:kern w:val="0"/>
          <w:lang w:eastAsia="ro-RO" w:bidi="ar-SA"/>
        </w:rPr>
      </w:pPr>
    </w:p>
    <w:p w14:paraId="6F308D3B" w14:textId="77777777" w:rsidR="006953A0" w:rsidRPr="006953A0" w:rsidRDefault="006953A0" w:rsidP="006953A0">
      <w:pPr>
        <w:widowControl/>
        <w:suppressAutoHyphens w:val="0"/>
        <w:ind w:left="368" w:hanging="357"/>
        <w:jc w:val="both"/>
        <w:rPr>
          <w:rFonts w:ascii="Arial Narrow" w:eastAsia="Times New Roman" w:hAnsi="Arial Narrow" w:cs="Times New Roman"/>
          <w:color w:val="000000"/>
          <w:kern w:val="0"/>
          <w:lang w:eastAsia="ro-RO" w:bidi="ar-SA"/>
        </w:rPr>
      </w:pPr>
      <w:r w:rsidRPr="006953A0">
        <w:rPr>
          <w:rFonts w:ascii="Arial Narrow" w:eastAsia="Times New Roman" w:hAnsi="Arial Narrow" w:cs="Times New Roman"/>
          <w:color w:val="000000"/>
          <w:kern w:val="0"/>
          <w:lang w:eastAsia="ro-RO" w:bidi="ar-SA"/>
        </w:rPr>
        <w:t xml:space="preserve">Operator economic : </w:t>
      </w:r>
    </w:p>
    <w:p w14:paraId="34A70327" w14:textId="77777777" w:rsidR="006953A0" w:rsidRPr="006953A0" w:rsidRDefault="006953A0" w:rsidP="006953A0">
      <w:pPr>
        <w:widowControl/>
        <w:suppressAutoHyphens w:val="0"/>
        <w:spacing w:before="11"/>
        <w:ind w:left="368" w:hanging="357"/>
        <w:jc w:val="both"/>
        <w:rPr>
          <w:rFonts w:ascii="Arial Narrow" w:eastAsia="Times New Roman" w:hAnsi="Arial Narrow" w:cs="Times New Roman"/>
          <w:color w:val="000000"/>
          <w:kern w:val="0"/>
          <w:lang w:eastAsia="ro-RO" w:bidi="ar-SA"/>
        </w:rPr>
      </w:pPr>
    </w:p>
    <w:p w14:paraId="0630BD2C" w14:textId="77777777" w:rsidR="006953A0" w:rsidRPr="006953A0" w:rsidRDefault="006953A0" w:rsidP="006953A0">
      <w:pPr>
        <w:widowControl/>
        <w:tabs>
          <w:tab w:val="left" w:pos="7100"/>
        </w:tabs>
        <w:suppressAutoHyphens w:val="0"/>
        <w:ind w:left="100" w:hanging="357"/>
        <w:jc w:val="both"/>
        <w:rPr>
          <w:rFonts w:ascii="Arial Narrow" w:eastAsia="Calibri" w:hAnsi="Arial Narrow" w:cs="Calibri"/>
          <w:color w:val="000000"/>
          <w:kern w:val="0"/>
          <w:lang w:eastAsia="ro-RO" w:bidi="ar-SA"/>
        </w:rPr>
      </w:pPr>
      <w:proofErr w:type="spellStart"/>
      <w:r w:rsidRPr="006953A0">
        <w:rPr>
          <w:rFonts w:ascii="Arial Narrow" w:eastAsia="Times New Roman" w:hAnsi="Arial Narrow" w:cs="Times New Roman"/>
          <w:color w:val="000000"/>
          <w:spacing w:val="-1"/>
          <w:kern w:val="0"/>
          <w:lang w:eastAsia="ro-RO" w:bidi="ar-SA"/>
        </w:rPr>
        <w:t>Semnatura</w:t>
      </w:r>
      <w:proofErr w:type="spellEnd"/>
      <w:r w:rsidRPr="006953A0">
        <w:rPr>
          <w:rFonts w:ascii="Arial Narrow" w:eastAsia="Times New Roman" w:hAnsi="Arial Narrow" w:cs="Times New Roman"/>
          <w:color w:val="000000"/>
          <w:spacing w:val="-1"/>
          <w:kern w:val="0"/>
          <w:lang w:eastAsia="ro-RO" w:bidi="ar-SA"/>
        </w:rPr>
        <w:tab/>
      </w:r>
      <w:r w:rsidRPr="006953A0">
        <w:rPr>
          <w:rFonts w:ascii="Arial Narrow" w:eastAsia="Times New Roman" w:hAnsi="Arial Narrow" w:cs="Times New Roman"/>
          <w:color w:val="000000"/>
          <w:spacing w:val="-2"/>
          <w:kern w:val="0"/>
          <w:lang w:eastAsia="ro-RO" w:bidi="ar-SA"/>
        </w:rPr>
        <w:t>Data</w:t>
      </w:r>
      <w:r w:rsidRPr="006953A0">
        <w:rPr>
          <w:rFonts w:ascii="Arial Narrow" w:eastAsia="Times New Roman" w:hAnsi="Arial Narrow" w:cs="Times New Roman"/>
          <w:color w:val="000000"/>
          <w:kern w:val="0"/>
          <w:lang w:eastAsia="ro-RO" w:bidi="ar-SA"/>
        </w:rPr>
        <w:t xml:space="preserve"> </w:t>
      </w:r>
      <w:r w:rsidRPr="006953A0">
        <w:rPr>
          <w:rFonts w:ascii="Arial Narrow" w:eastAsia="Times New Roman" w:hAnsi="Arial Narrow" w:cs="Times New Roman"/>
          <w:color w:val="000000"/>
          <w:spacing w:val="-1"/>
          <w:kern w:val="0"/>
          <w:lang w:eastAsia="ro-RO" w:bidi="ar-SA"/>
        </w:rPr>
        <w:t>………………..</w:t>
      </w:r>
    </w:p>
    <w:p w14:paraId="16D5F7D6" w14:textId="77777777" w:rsidR="006953A0" w:rsidRPr="006953A0" w:rsidRDefault="006953A0" w:rsidP="006953A0">
      <w:pPr>
        <w:widowControl/>
        <w:suppressAutoHyphens w:val="0"/>
        <w:spacing w:line="200" w:lineRule="atLeast"/>
        <w:ind w:left="696" w:hanging="357"/>
        <w:jc w:val="both"/>
        <w:rPr>
          <w:rFonts w:ascii="Arial Narrow" w:eastAsia="Calibri" w:hAnsi="Arial Narrow" w:cs="Calibri"/>
          <w:color w:val="000000"/>
          <w:kern w:val="0"/>
          <w:sz w:val="18"/>
          <w:szCs w:val="20"/>
          <w:lang w:eastAsia="ro-RO" w:bidi="ar-SA"/>
        </w:rPr>
      </w:pPr>
    </w:p>
    <w:p w14:paraId="29917EB9" w14:textId="0590B6C6" w:rsidR="006953A0" w:rsidRPr="006953A0" w:rsidRDefault="006953A0" w:rsidP="00B2221A">
      <w:pPr>
        <w:widowControl/>
        <w:tabs>
          <w:tab w:val="left" w:pos="0"/>
        </w:tabs>
        <w:suppressAutoHyphens w:val="0"/>
        <w:spacing w:line="360" w:lineRule="auto"/>
        <w:ind w:left="368" w:hanging="357"/>
        <w:jc w:val="both"/>
        <w:rPr>
          <w:rFonts w:ascii="Arial Narrow" w:eastAsia="Times New Roman" w:hAnsi="Arial Narrow" w:cs="Times New Roman"/>
          <w:i/>
          <w:color w:val="000000"/>
          <w:kern w:val="0"/>
          <w:sz w:val="20"/>
          <w:szCs w:val="22"/>
          <w:lang w:eastAsia="ro-RO" w:bidi="ar-SA"/>
        </w:rPr>
      </w:pPr>
      <w:r w:rsidRPr="006953A0">
        <w:rPr>
          <w:rFonts w:ascii="Arial Narrow" w:eastAsia="Times New Roman" w:hAnsi="Arial Narrow" w:cs="Times New Roman"/>
          <w:i/>
          <w:color w:val="000000"/>
          <w:kern w:val="0"/>
          <w:sz w:val="20"/>
          <w:szCs w:val="22"/>
          <w:lang w:eastAsia="ro-RO" w:bidi="ar-SA"/>
        </w:rPr>
        <w:t xml:space="preserve">NOTA: Prezenta </w:t>
      </w:r>
      <w:proofErr w:type="spellStart"/>
      <w:r w:rsidRPr="006953A0">
        <w:rPr>
          <w:rFonts w:ascii="Arial Narrow" w:eastAsia="Times New Roman" w:hAnsi="Arial Narrow" w:cs="Times New Roman"/>
          <w:i/>
          <w:color w:val="000000"/>
          <w:kern w:val="0"/>
          <w:sz w:val="20"/>
          <w:szCs w:val="22"/>
          <w:lang w:eastAsia="ro-RO" w:bidi="ar-SA"/>
        </w:rPr>
        <w:t>declaratie</w:t>
      </w:r>
      <w:proofErr w:type="spellEnd"/>
      <w:r w:rsidRPr="006953A0">
        <w:rPr>
          <w:rFonts w:ascii="Arial Narrow" w:eastAsia="Times New Roman" w:hAnsi="Arial Narrow" w:cs="Times New Roman"/>
          <w:i/>
          <w:color w:val="000000"/>
          <w:kern w:val="0"/>
          <w:sz w:val="20"/>
          <w:szCs w:val="22"/>
          <w:lang w:eastAsia="ro-RO" w:bidi="ar-SA"/>
        </w:rPr>
        <w:t xml:space="preserve"> va fi obligatoriu data </w:t>
      </w:r>
      <w:proofErr w:type="spellStart"/>
      <w:r w:rsidRPr="006953A0">
        <w:rPr>
          <w:rFonts w:ascii="Arial Narrow" w:eastAsia="Times New Roman" w:hAnsi="Arial Narrow" w:cs="Times New Roman"/>
          <w:i/>
          <w:color w:val="000000"/>
          <w:kern w:val="0"/>
          <w:sz w:val="20"/>
          <w:szCs w:val="22"/>
          <w:lang w:eastAsia="ro-RO" w:bidi="ar-SA"/>
        </w:rPr>
        <w:t>atat</w:t>
      </w:r>
      <w:proofErr w:type="spellEnd"/>
      <w:r w:rsidRPr="006953A0">
        <w:rPr>
          <w:rFonts w:ascii="Arial Narrow" w:eastAsia="Times New Roman" w:hAnsi="Arial Narrow" w:cs="Times New Roman"/>
          <w:i/>
          <w:color w:val="000000"/>
          <w:kern w:val="0"/>
          <w:sz w:val="20"/>
          <w:szCs w:val="22"/>
          <w:lang w:eastAsia="ro-RO" w:bidi="ar-SA"/>
        </w:rPr>
        <w:t xml:space="preserve"> de </w:t>
      </w:r>
      <w:proofErr w:type="spellStart"/>
      <w:r w:rsidRPr="006953A0">
        <w:rPr>
          <w:rFonts w:ascii="Arial Narrow" w:eastAsia="Times New Roman" w:hAnsi="Arial Narrow" w:cs="Times New Roman"/>
          <w:i/>
          <w:color w:val="000000"/>
          <w:kern w:val="0"/>
          <w:sz w:val="20"/>
          <w:szCs w:val="22"/>
          <w:lang w:eastAsia="ro-RO" w:bidi="ar-SA"/>
        </w:rPr>
        <w:t>catre</w:t>
      </w:r>
      <w:proofErr w:type="spellEnd"/>
      <w:r w:rsidRPr="006953A0">
        <w:rPr>
          <w:rFonts w:ascii="Arial Narrow" w:eastAsia="Times New Roman" w:hAnsi="Arial Narrow" w:cs="Times New Roman"/>
          <w:i/>
          <w:color w:val="000000"/>
          <w:kern w:val="0"/>
          <w:sz w:val="20"/>
          <w:szCs w:val="22"/>
          <w:lang w:eastAsia="ro-RO" w:bidi="ar-SA"/>
        </w:rPr>
        <w:t xml:space="preserve"> ofertant, cat si de </w:t>
      </w:r>
      <w:proofErr w:type="spellStart"/>
      <w:r w:rsidRPr="006953A0">
        <w:rPr>
          <w:rFonts w:ascii="Arial Narrow" w:eastAsia="Times New Roman" w:hAnsi="Arial Narrow" w:cs="Times New Roman"/>
          <w:i/>
          <w:color w:val="000000"/>
          <w:kern w:val="0"/>
          <w:sz w:val="20"/>
          <w:szCs w:val="22"/>
          <w:lang w:eastAsia="ro-RO" w:bidi="ar-SA"/>
        </w:rPr>
        <w:t>catre</w:t>
      </w:r>
      <w:proofErr w:type="spellEnd"/>
      <w:r w:rsidRPr="006953A0">
        <w:rPr>
          <w:rFonts w:ascii="Arial Narrow" w:eastAsia="Times New Roman" w:hAnsi="Arial Narrow" w:cs="Times New Roman"/>
          <w:i/>
          <w:color w:val="000000"/>
          <w:kern w:val="0"/>
          <w:sz w:val="20"/>
          <w:szCs w:val="22"/>
          <w:lang w:eastAsia="ro-RO" w:bidi="ar-SA"/>
        </w:rPr>
        <w:t xml:space="preserve"> fiecare dintre cei </w:t>
      </w:r>
      <w:proofErr w:type="spellStart"/>
      <w:r w:rsidRPr="006953A0">
        <w:rPr>
          <w:rFonts w:ascii="Arial Narrow" w:eastAsia="Times New Roman" w:hAnsi="Arial Narrow" w:cs="Times New Roman"/>
          <w:i/>
          <w:color w:val="000000"/>
          <w:kern w:val="0"/>
          <w:sz w:val="20"/>
          <w:szCs w:val="22"/>
          <w:lang w:eastAsia="ro-RO" w:bidi="ar-SA"/>
        </w:rPr>
        <w:t>cei</w:t>
      </w:r>
      <w:proofErr w:type="spellEnd"/>
      <w:r w:rsidRPr="006953A0">
        <w:rPr>
          <w:rFonts w:ascii="Arial Narrow" w:eastAsia="Times New Roman" w:hAnsi="Arial Narrow" w:cs="Times New Roman"/>
          <w:i/>
          <w:color w:val="000000"/>
          <w:kern w:val="0"/>
          <w:sz w:val="20"/>
          <w:szCs w:val="22"/>
          <w:lang w:eastAsia="ro-RO" w:bidi="ar-SA"/>
        </w:rPr>
        <w:t xml:space="preserve"> care vor participa</w:t>
      </w:r>
      <w:r w:rsidR="00B2221A">
        <w:rPr>
          <w:rFonts w:ascii="Arial Narrow" w:eastAsia="Times New Roman" w:hAnsi="Arial Narrow" w:cs="Times New Roman"/>
          <w:i/>
          <w:color w:val="000000"/>
          <w:kern w:val="0"/>
          <w:sz w:val="20"/>
          <w:szCs w:val="22"/>
          <w:lang w:eastAsia="ro-RO" w:bidi="ar-SA"/>
        </w:rPr>
        <w:t xml:space="preserve"> </w:t>
      </w:r>
      <w:r w:rsidRPr="006953A0">
        <w:rPr>
          <w:rFonts w:ascii="Arial Narrow" w:eastAsia="Times New Roman" w:hAnsi="Arial Narrow" w:cs="Times New Roman"/>
          <w:i/>
          <w:color w:val="000000"/>
          <w:kern w:val="0"/>
          <w:sz w:val="20"/>
          <w:szCs w:val="22"/>
          <w:lang w:eastAsia="ro-RO" w:bidi="ar-SA"/>
        </w:rPr>
        <w:t xml:space="preserve">la procedura de </w:t>
      </w:r>
      <w:proofErr w:type="spellStart"/>
      <w:r w:rsidRPr="006953A0">
        <w:rPr>
          <w:rFonts w:ascii="Arial Narrow" w:eastAsia="Times New Roman" w:hAnsi="Arial Narrow" w:cs="Times New Roman"/>
          <w:i/>
          <w:color w:val="000000"/>
          <w:kern w:val="0"/>
          <w:sz w:val="20"/>
          <w:szCs w:val="22"/>
          <w:lang w:eastAsia="ro-RO" w:bidi="ar-SA"/>
        </w:rPr>
        <w:t>achizitie</w:t>
      </w:r>
      <w:proofErr w:type="spellEnd"/>
      <w:r w:rsidRPr="006953A0">
        <w:rPr>
          <w:rFonts w:ascii="Arial Narrow" w:eastAsia="Times New Roman" w:hAnsi="Arial Narrow" w:cs="Times New Roman"/>
          <w:i/>
          <w:color w:val="000000"/>
          <w:kern w:val="0"/>
          <w:sz w:val="20"/>
          <w:szCs w:val="22"/>
          <w:lang w:eastAsia="ro-RO" w:bidi="ar-SA"/>
        </w:rPr>
        <w:t xml:space="preserve"> (</w:t>
      </w:r>
      <w:proofErr w:type="spellStart"/>
      <w:r w:rsidRPr="006953A0">
        <w:rPr>
          <w:rFonts w:ascii="Arial Narrow" w:eastAsia="Times New Roman" w:hAnsi="Arial Narrow" w:cs="Times New Roman"/>
          <w:i/>
          <w:color w:val="000000"/>
          <w:kern w:val="0"/>
          <w:sz w:val="20"/>
          <w:szCs w:val="22"/>
          <w:lang w:eastAsia="ro-RO" w:bidi="ar-SA"/>
        </w:rPr>
        <w:t>asociati</w:t>
      </w:r>
      <w:proofErr w:type="spellEnd"/>
      <w:r w:rsidRPr="006953A0">
        <w:rPr>
          <w:rFonts w:ascii="Arial Narrow" w:eastAsia="Times New Roman" w:hAnsi="Arial Narrow" w:cs="Times New Roman"/>
          <w:i/>
          <w:color w:val="000000"/>
          <w:kern w:val="0"/>
          <w:sz w:val="20"/>
          <w:szCs w:val="22"/>
          <w:lang w:eastAsia="ro-RO" w:bidi="ar-SA"/>
        </w:rPr>
        <w:t>/</w:t>
      </w:r>
      <w:proofErr w:type="spellStart"/>
      <w:r w:rsidRPr="006953A0">
        <w:rPr>
          <w:rFonts w:ascii="Arial Narrow" w:eastAsia="Times New Roman" w:hAnsi="Arial Narrow" w:cs="Times New Roman"/>
          <w:i/>
          <w:color w:val="000000"/>
          <w:kern w:val="0"/>
          <w:sz w:val="20"/>
          <w:szCs w:val="22"/>
          <w:lang w:eastAsia="ro-RO" w:bidi="ar-SA"/>
        </w:rPr>
        <w:t>subcontractanti</w:t>
      </w:r>
      <w:proofErr w:type="spellEnd"/>
      <w:r w:rsidRPr="006953A0">
        <w:rPr>
          <w:rFonts w:ascii="Arial Narrow" w:eastAsia="Times New Roman" w:hAnsi="Arial Narrow" w:cs="Times New Roman"/>
          <w:i/>
          <w:color w:val="000000"/>
          <w:kern w:val="0"/>
          <w:sz w:val="20"/>
          <w:szCs w:val="22"/>
          <w:lang w:eastAsia="ro-RO" w:bidi="ar-SA"/>
        </w:rPr>
        <w:t>/</w:t>
      </w:r>
      <w:proofErr w:type="spellStart"/>
      <w:r w:rsidRPr="006953A0">
        <w:rPr>
          <w:rFonts w:ascii="Arial Narrow" w:eastAsia="Times New Roman" w:hAnsi="Arial Narrow" w:cs="Times New Roman"/>
          <w:i/>
          <w:color w:val="000000"/>
          <w:kern w:val="0"/>
          <w:sz w:val="20"/>
          <w:szCs w:val="22"/>
          <w:lang w:eastAsia="ro-RO" w:bidi="ar-SA"/>
        </w:rPr>
        <w:t>terti</w:t>
      </w:r>
      <w:proofErr w:type="spellEnd"/>
      <w:r w:rsidRPr="006953A0">
        <w:rPr>
          <w:rFonts w:ascii="Arial Narrow" w:eastAsia="Times New Roman" w:hAnsi="Arial Narrow" w:cs="Times New Roman"/>
          <w:i/>
          <w:color w:val="000000"/>
          <w:kern w:val="0"/>
          <w:sz w:val="20"/>
          <w:szCs w:val="22"/>
          <w:lang w:eastAsia="ro-RO" w:bidi="ar-SA"/>
        </w:rPr>
        <w:t xml:space="preserve">- </w:t>
      </w:r>
      <w:proofErr w:type="spellStart"/>
      <w:r w:rsidRPr="006953A0">
        <w:rPr>
          <w:rFonts w:ascii="Arial Narrow" w:eastAsia="Times New Roman" w:hAnsi="Arial Narrow" w:cs="Times New Roman"/>
          <w:i/>
          <w:color w:val="000000"/>
          <w:kern w:val="0"/>
          <w:sz w:val="20"/>
          <w:szCs w:val="22"/>
          <w:lang w:eastAsia="ro-RO" w:bidi="ar-SA"/>
        </w:rPr>
        <w:t>dupa</w:t>
      </w:r>
      <w:proofErr w:type="spellEnd"/>
      <w:r w:rsidRPr="006953A0">
        <w:rPr>
          <w:rFonts w:ascii="Arial Narrow" w:eastAsia="Times New Roman" w:hAnsi="Arial Narrow" w:cs="Times New Roman"/>
          <w:i/>
          <w:color w:val="000000"/>
          <w:kern w:val="0"/>
          <w:sz w:val="20"/>
          <w:szCs w:val="22"/>
          <w:lang w:eastAsia="ro-RO" w:bidi="ar-SA"/>
        </w:rPr>
        <w:t xml:space="preserve"> caz).</w:t>
      </w:r>
    </w:p>
    <w:p w14:paraId="4DB7389A" w14:textId="77777777" w:rsidR="006953A0" w:rsidRPr="006953A0" w:rsidRDefault="006953A0" w:rsidP="00B2221A">
      <w:pPr>
        <w:widowControl/>
        <w:tabs>
          <w:tab w:val="left" w:pos="0"/>
        </w:tabs>
        <w:suppressAutoHyphens w:val="0"/>
        <w:spacing w:line="360" w:lineRule="auto"/>
        <w:ind w:left="368" w:hanging="357"/>
        <w:jc w:val="both"/>
        <w:rPr>
          <w:rFonts w:ascii="Arial Narrow" w:eastAsia="Times New Roman" w:hAnsi="Arial Narrow" w:cs="Times New Roman"/>
          <w:i/>
          <w:color w:val="000000"/>
          <w:kern w:val="0"/>
          <w:sz w:val="20"/>
          <w:szCs w:val="22"/>
          <w:lang w:eastAsia="ro-RO" w:bidi="ar-SA"/>
        </w:rPr>
      </w:pPr>
      <w:r w:rsidRPr="006953A0">
        <w:rPr>
          <w:rFonts w:ascii="Arial Narrow" w:eastAsia="Times New Roman" w:hAnsi="Arial Narrow" w:cs="Times New Roman"/>
          <w:i/>
          <w:color w:val="000000"/>
          <w:kern w:val="0"/>
          <w:sz w:val="20"/>
          <w:szCs w:val="22"/>
          <w:lang w:eastAsia="ro-RO" w:bidi="ar-SA"/>
        </w:rPr>
        <w:t xml:space="preserve">Neprezentarea acestei </w:t>
      </w:r>
      <w:proofErr w:type="spellStart"/>
      <w:r w:rsidRPr="006953A0">
        <w:rPr>
          <w:rFonts w:ascii="Arial Narrow" w:eastAsia="Times New Roman" w:hAnsi="Arial Narrow" w:cs="Times New Roman"/>
          <w:i/>
          <w:color w:val="000000"/>
          <w:kern w:val="0"/>
          <w:sz w:val="20"/>
          <w:szCs w:val="22"/>
          <w:lang w:eastAsia="ro-RO" w:bidi="ar-SA"/>
        </w:rPr>
        <w:t>Declaratii</w:t>
      </w:r>
      <w:proofErr w:type="spellEnd"/>
      <w:r w:rsidRPr="006953A0">
        <w:rPr>
          <w:rFonts w:ascii="Arial Narrow" w:eastAsia="Times New Roman" w:hAnsi="Arial Narrow" w:cs="Times New Roman"/>
          <w:i/>
          <w:color w:val="000000"/>
          <w:kern w:val="0"/>
          <w:sz w:val="20"/>
          <w:szCs w:val="22"/>
          <w:lang w:eastAsia="ro-RO" w:bidi="ar-SA"/>
        </w:rPr>
        <w:t xml:space="preserve"> pe proprie </w:t>
      </w:r>
      <w:proofErr w:type="spellStart"/>
      <w:r w:rsidRPr="006953A0">
        <w:rPr>
          <w:rFonts w:ascii="Arial Narrow" w:eastAsia="Times New Roman" w:hAnsi="Arial Narrow" w:cs="Times New Roman"/>
          <w:i/>
          <w:color w:val="000000"/>
          <w:kern w:val="0"/>
          <w:sz w:val="20"/>
          <w:szCs w:val="22"/>
          <w:lang w:eastAsia="ro-RO" w:bidi="ar-SA"/>
        </w:rPr>
        <w:t>raspundere</w:t>
      </w:r>
      <w:proofErr w:type="spellEnd"/>
      <w:r w:rsidRPr="006953A0">
        <w:rPr>
          <w:rFonts w:ascii="Arial Narrow" w:eastAsia="Times New Roman" w:hAnsi="Arial Narrow" w:cs="Times New Roman"/>
          <w:i/>
          <w:color w:val="000000"/>
          <w:kern w:val="0"/>
          <w:sz w:val="20"/>
          <w:szCs w:val="22"/>
          <w:lang w:eastAsia="ro-RO" w:bidi="ar-SA"/>
        </w:rPr>
        <w:t xml:space="preserve"> in cadrul documentelor de calificare, atrage </w:t>
      </w:r>
      <w:proofErr w:type="spellStart"/>
      <w:r w:rsidRPr="006953A0">
        <w:rPr>
          <w:rFonts w:ascii="Arial Narrow" w:eastAsia="Times New Roman" w:hAnsi="Arial Narrow" w:cs="Times New Roman"/>
          <w:i/>
          <w:color w:val="000000"/>
          <w:kern w:val="0"/>
          <w:sz w:val="20"/>
          <w:szCs w:val="22"/>
          <w:lang w:eastAsia="ro-RO" w:bidi="ar-SA"/>
        </w:rPr>
        <w:t>dupa</w:t>
      </w:r>
      <w:proofErr w:type="spellEnd"/>
      <w:r w:rsidRPr="006953A0">
        <w:rPr>
          <w:rFonts w:ascii="Arial Narrow" w:eastAsia="Times New Roman" w:hAnsi="Arial Narrow" w:cs="Times New Roman"/>
          <w:i/>
          <w:color w:val="000000"/>
          <w:kern w:val="0"/>
          <w:sz w:val="20"/>
          <w:szCs w:val="22"/>
          <w:lang w:eastAsia="ro-RO" w:bidi="ar-SA"/>
        </w:rPr>
        <w:t xml:space="preserve"> sine respingerea ofertei ca si NECONFORMA.</w:t>
      </w:r>
    </w:p>
    <w:p w14:paraId="29FAE306" w14:textId="77777777" w:rsidR="00B2221A" w:rsidRDefault="00B2221A" w:rsidP="00EC79FF">
      <w:pPr>
        <w:widowControl/>
        <w:suppressAutoHyphens w:val="0"/>
        <w:ind w:firstLine="720"/>
        <w:rPr>
          <w:rFonts w:ascii="Times New Roman" w:eastAsia="Times New Roman" w:hAnsi="Times New Roman" w:cs="Times New Roman"/>
          <w:b/>
          <w:sz w:val="24"/>
          <w:u w:val="single"/>
          <w:lang w:eastAsia="ro-RO"/>
        </w:rPr>
      </w:pPr>
    </w:p>
    <w:p w14:paraId="06396B54" w14:textId="77777777" w:rsidR="00B2221A" w:rsidRDefault="00B2221A" w:rsidP="00EC79FF">
      <w:pPr>
        <w:widowControl/>
        <w:suppressAutoHyphens w:val="0"/>
        <w:ind w:firstLine="720"/>
        <w:rPr>
          <w:rFonts w:ascii="Times New Roman" w:eastAsia="Times New Roman" w:hAnsi="Times New Roman" w:cs="Times New Roman"/>
          <w:b/>
          <w:sz w:val="24"/>
          <w:u w:val="single"/>
          <w:lang w:eastAsia="ro-RO"/>
        </w:rPr>
      </w:pPr>
    </w:p>
    <w:sectPr w:rsidR="00B2221A" w:rsidSect="009C5C7F">
      <w:pgSz w:w="11906" w:h="16838"/>
      <w:pgMar w:top="630" w:right="1417" w:bottom="720" w:left="1417" w:header="1134" w:footer="7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3149" w14:textId="77777777" w:rsidR="005D4F15" w:rsidRDefault="005D4F15">
      <w:r>
        <w:separator/>
      </w:r>
    </w:p>
  </w:endnote>
  <w:endnote w:type="continuationSeparator" w:id="0">
    <w:p w14:paraId="0FE89C4B" w14:textId="77777777" w:rsidR="005D4F15" w:rsidRDefault="005D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sablanca-Rom">
    <w:altName w:val="Times New Roman"/>
    <w:charset w:val="00"/>
    <w:family w:val="auto"/>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00"/>
    <w:family w:val="auto"/>
    <w:pitch w:val="default"/>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D745" w14:textId="77777777" w:rsidR="001124A0" w:rsidRPr="00D90B69" w:rsidRDefault="001124A0" w:rsidP="00D90B6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12D9" w14:textId="77777777" w:rsidR="001124A0" w:rsidRPr="00D90B69" w:rsidRDefault="001124A0" w:rsidP="00D90B69">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9C1F" w14:textId="77777777" w:rsidR="001124A0" w:rsidRPr="00D90B69" w:rsidRDefault="001124A0" w:rsidP="00D90B6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AA0E" w14:textId="77777777" w:rsidR="005D4F15" w:rsidRDefault="005D4F15">
      <w:r>
        <w:separator/>
      </w:r>
    </w:p>
  </w:footnote>
  <w:footnote w:type="continuationSeparator" w:id="0">
    <w:p w14:paraId="00B7097F" w14:textId="77777777" w:rsidR="005D4F15" w:rsidRDefault="005D4F15">
      <w:r>
        <w:continuationSeparator/>
      </w:r>
    </w:p>
  </w:footnote>
  <w:footnote w:id="1">
    <w:p w14:paraId="02C05655" w14:textId="77777777" w:rsidR="001124A0" w:rsidRPr="00C745D9" w:rsidRDefault="001124A0" w:rsidP="008516A2">
      <w:pPr>
        <w:pStyle w:val="Textnotdesubsol"/>
        <w:rPr>
          <w:rFonts w:ascii="Calibri" w:hAnsi="Calibri" w:cs="Calibri"/>
        </w:rPr>
      </w:pPr>
      <w:r w:rsidRPr="0032664A">
        <w:rPr>
          <w:rStyle w:val="Referinnotdesubsol"/>
          <w:rFonts w:ascii="Calibri" w:hAnsi="Calibri" w:cs="Calibri"/>
        </w:rPr>
        <w:footnoteRef/>
      </w:r>
      <w:r w:rsidRPr="0032664A">
        <w:rPr>
          <w:rFonts w:ascii="Calibri" w:hAnsi="Calibri" w:cs="Calibri"/>
        </w:rPr>
        <w:t xml:space="preserve"> </w:t>
      </w:r>
      <w:r>
        <w:rPr>
          <w:rFonts w:ascii="Calibri" w:hAnsi="Calibri" w:cs="Calibri"/>
          <w:i/>
          <w:highlight w:val="lightGray"/>
        </w:rPr>
        <w:t>În cazul în care la procedură participă mai mult de un operator economic, în calitate de asociați sau subcontractanți</w:t>
      </w:r>
      <w:r w:rsidRPr="00C745D9">
        <w:rPr>
          <w:rFonts w:ascii="Calibri" w:hAnsi="Calibri" w:cs="Calibri"/>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6D"/>
      </v:shape>
    </w:pict>
  </w:numPicBullet>
  <w:abstractNum w:abstractNumId="0" w15:restartNumberingAfterBreak="0">
    <w:nsid w:val="00000001"/>
    <w:multiLevelType w:val="multilevel"/>
    <w:tmpl w:val="00000001"/>
    <w:lvl w:ilvl="0">
      <w:start w:val="1"/>
      <w:numFmt w:val="decimal"/>
      <w:pStyle w:val="Titlu1"/>
      <w:lvlText w:val="%1."/>
      <w:lvlJc w:val="left"/>
      <w:pPr>
        <w:tabs>
          <w:tab w:val="num" w:pos="360"/>
        </w:tabs>
        <w:ind w:left="360" w:hanging="360"/>
      </w:pPr>
    </w:lvl>
    <w:lvl w:ilvl="1">
      <w:start w:val="1"/>
      <w:numFmt w:val="decimal"/>
      <w:pStyle w:val="Titlu2"/>
      <w:lvlText w:val="%1.%2."/>
      <w:lvlJc w:val="left"/>
      <w:pPr>
        <w:tabs>
          <w:tab w:val="num" w:pos="792"/>
        </w:tabs>
        <w:ind w:left="792" w:hanging="432"/>
      </w:pPr>
    </w:lvl>
    <w:lvl w:ilvl="2">
      <w:start w:val="1"/>
      <w:numFmt w:val="decimal"/>
      <w:pStyle w:val="Titlu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1"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A76FE"/>
    <w:multiLevelType w:val="hybridMultilevel"/>
    <w:tmpl w:val="1AF6D13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7A5681"/>
    <w:multiLevelType w:val="hybridMultilevel"/>
    <w:tmpl w:val="C0CCFA8C"/>
    <w:lvl w:ilvl="0" w:tplc="6E46006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347320999">
    <w:abstractNumId w:val="0"/>
  </w:num>
  <w:num w:numId="2" w16cid:durableId="2023121906">
    <w:abstractNumId w:val="21"/>
  </w:num>
  <w:num w:numId="3" w16cid:durableId="11686259">
    <w:abstractNumId w:val="22"/>
  </w:num>
  <w:num w:numId="4" w16cid:durableId="2111003200">
    <w:abstractNumId w:val="18"/>
  </w:num>
  <w:num w:numId="5" w16cid:durableId="214895387">
    <w:abstractNumId w:val="19"/>
  </w:num>
  <w:num w:numId="6" w16cid:durableId="714353175">
    <w:abstractNumId w:val="25"/>
  </w:num>
  <w:num w:numId="7" w16cid:durableId="1784881473">
    <w:abstractNumId w:val="28"/>
  </w:num>
  <w:num w:numId="8" w16cid:durableId="1651401508">
    <w:abstractNumId w:val="27"/>
  </w:num>
  <w:num w:numId="9" w16cid:durableId="369041112">
    <w:abstractNumId w:val="26"/>
  </w:num>
  <w:num w:numId="10" w16cid:durableId="1963685512">
    <w:abstractNumId w:val="20"/>
  </w:num>
  <w:num w:numId="11" w16cid:durableId="346563813">
    <w:abstractNumId w:val="23"/>
  </w:num>
  <w:num w:numId="12" w16cid:durableId="11155457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64"/>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5BED"/>
    <w:rsid w:val="00000578"/>
    <w:rsid w:val="000008FA"/>
    <w:rsid w:val="00001B55"/>
    <w:rsid w:val="000032CC"/>
    <w:rsid w:val="00003D53"/>
    <w:rsid w:val="0000444A"/>
    <w:rsid w:val="00005A4F"/>
    <w:rsid w:val="00006776"/>
    <w:rsid w:val="00011099"/>
    <w:rsid w:val="00013F31"/>
    <w:rsid w:val="00014FA6"/>
    <w:rsid w:val="0001721B"/>
    <w:rsid w:val="00025610"/>
    <w:rsid w:val="00025636"/>
    <w:rsid w:val="00026A90"/>
    <w:rsid w:val="00026A92"/>
    <w:rsid w:val="00030554"/>
    <w:rsid w:val="00032939"/>
    <w:rsid w:val="00033E11"/>
    <w:rsid w:val="00041803"/>
    <w:rsid w:val="000435F8"/>
    <w:rsid w:val="00044C20"/>
    <w:rsid w:val="00047F9D"/>
    <w:rsid w:val="00050738"/>
    <w:rsid w:val="0005553F"/>
    <w:rsid w:val="000567AE"/>
    <w:rsid w:val="00070FF7"/>
    <w:rsid w:val="000730F0"/>
    <w:rsid w:val="000751BD"/>
    <w:rsid w:val="00081057"/>
    <w:rsid w:val="0008339F"/>
    <w:rsid w:val="0008552D"/>
    <w:rsid w:val="00086630"/>
    <w:rsid w:val="00087D22"/>
    <w:rsid w:val="00090CDC"/>
    <w:rsid w:val="00092AF3"/>
    <w:rsid w:val="00095DBB"/>
    <w:rsid w:val="000969E7"/>
    <w:rsid w:val="000A3A1A"/>
    <w:rsid w:val="000A4333"/>
    <w:rsid w:val="000A5620"/>
    <w:rsid w:val="000A5A8D"/>
    <w:rsid w:val="000A7813"/>
    <w:rsid w:val="000B245F"/>
    <w:rsid w:val="000B5B0D"/>
    <w:rsid w:val="000B6888"/>
    <w:rsid w:val="000B6EAA"/>
    <w:rsid w:val="000B720E"/>
    <w:rsid w:val="000B77A5"/>
    <w:rsid w:val="000C1D72"/>
    <w:rsid w:val="000C30F6"/>
    <w:rsid w:val="000C5F4C"/>
    <w:rsid w:val="000C772C"/>
    <w:rsid w:val="000D115E"/>
    <w:rsid w:val="000D2398"/>
    <w:rsid w:val="000D4E59"/>
    <w:rsid w:val="000E0830"/>
    <w:rsid w:val="000E18B7"/>
    <w:rsid w:val="000E272B"/>
    <w:rsid w:val="000E3D59"/>
    <w:rsid w:val="000E5FAB"/>
    <w:rsid w:val="000E78E5"/>
    <w:rsid w:val="000F05A1"/>
    <w:rsid w:val="000F08CF"/>
    <w:rsid w:val="000F19B5"/>
    <w:rsid w:val="000F1A0D"/>
    <w:rsid w:val="000F537B"/>
    <w:rsid w:val="000F593C"/>
    <w:rsid w:val="000F764B"/>
    <w:rsid w:val="001019B3"/>
    <w:rsid w:val="00102F83"/>
    <w:rsid w:val="0010348B"/>
    <w:rsid w:val="00103A8F"/>
    <w:rsid w:val="0010455A"/>
    <w:rsid w:val="001045F7"/>
    <w:rsid w:val="001063F1"/>
    <w:rsid w:val="0010777F"/>
    <w:rsid w:val="001124A0"/>
    <w:rsid w:val="0011251F"/>
    <w:rsid w:val="001131AB"/>
    <w:rsid w:val="00114A00"/>
    <w:rsid w:val="001152D1"/>
    <w:rsid w:val="0011702A"/>
    <w:rsid w:val="001201B6"/>
    <w:rsid w:val="00124372"/>
    <w:rsid w:val="0012600C"/>
    <w:rsid w:val="00126461"/>
    <w:rsid w:val="00126A76"/>
    <w:rsid w:val="00127B17"/>
    <w:rsid w:val="001300D4"/>
    <w:rsid w:val="001301E8"/>
    <w:rsid w:val="00130DF1"/>
    <w:rsid w:val="00131D9D"/>
    <w:rsid w:val="001357A1"/>
    <w:rsid w:val="00137677"/>
    <w:rsid w:val="0014005C"/>
    <w:rsid w:val="00141527"/>
    <w:rsid w:val="00142DBA"/>
    <w:rsid w:val="00143927"/>
    <w:rsid w:val="00143C0D"/>
    <w:rsid w:val="00144927"/>
    <w:rsid w:val="001452B0"/>
    <w:rsid w:val="00150FB2"/>
    <w:rsid w:val="00153DC3"/>
    <w:rsid w:val="001540A1"/>
    <w:rsid w:val="00154AF3"/>
    <w:rsid w:val="00156044"/>
    <w:rsid w:val="001578D2"/>
    <w:rsid w:val="00157BB3"/>
    <w:rsid w:val="0016150D"/>
    <w:rsid w:val="00161885"/>
    <w:rsid w:val="00163D6E"/>
    <w:rsid w:val="00163EE0"/>
    <w:rsid w:val="001640F2"/>
    <w:rsid w:val="0017268A"/>
    <w:rsid w:val="0017550A"/>
    <w:rsid w:val="00180733"/>
    <w:rsid w:val="00181301"/>
    <w:rsid w:val="001820D3"/>
    <w:rsid w:val="001827EF"/>
    <w:rsid w:val="0018312E"/>
    <w:rsid w:val="001847C6"/>
    <w:rsid w:val="00186131"/>
    <w:rsid w:val="00186B54"/>
    <w:rsid w:val="001874FD"/>
    <w:rsid w:val="001875DC"/>
    <w:rsid w:val="001879A6"/>
    <w:rsid w:val="00187BC7"/>
    <w:rsid w:val="00192E2C"/>
    <w:rsid w:val="001930A0"/>
    <w:rsid w:val="00194BBE"/>
    <w:rsid w:val="00194F41"/>
    <w:rsid w:val="0019710B"/>
    <w:rsid w:val="00197967"/>
    <w:rsid w:val="001A182E"/>
    <w:rsid w:val="001A3814"/>
    <w:rsid w:val="001A394C"/>
    <w:rsid w:val="001A436F"/>
    <w:rsid w:val="001A4AB4"/>
    <w:rsid w:val="001A5B99"/>
    <w:rsid w:val="001B0279"/>
    <w:rsid w:val="001B1B55"/>
    <w:rsid w:val="001B1CD5"/>
    <w:rsid w:val="001B1E7B"/>
    <w:rsid w:val="001B1EC3"/>
    <w:rsid w:val="001B2F37"/>
    <w:rsid w:val="001B3E42"/>
    <w:rsid w:val="001B3F2E"/>
    <w:rsid w:val="001B42DC"/>
    <w:rsid w:val="001B4D3A"/>
    <w:rsid w:val="001B4E68"/>
    <w:rsid w:val="001B774E"/>
    <w:rsid w:val="001C0B9E"/>
    <w:rsid w:val="001C24F6"/>
    <w:rsid w:val="001C34E1"/>
    <w:rsid w:val="001C3E43"/>
    <w:rsid w:val="001C628F"/>
    <w:rsid w:val="001C66CE"/>
    <w:rsid w:val="001C70A3"/>
    <w:rsid w:val="001D0EE5"/>
    <w:rsid w:val="001D0EFD"/>
    <w:rsid w:val="001D302C"/>
    <w:rsid w:val="001D4EB4"/>
    <w:rsid w:val="001D56C6"/>
    <w:rsid w:val="001D5C00"/>
    <w:rsid w:val="001D7702"/>
    <w:rsid w:val="001E0E6C"/>
    <w:rsid w:val="001E2D1A"/>
    <w:rsid w:val="001E333B"/>
    <w:rsid w:val="001E43E9"/>
    <w:rsid w:val="001E48CC"/>
    <w:rsid w:val="001E5407"/>
    <w:rsid w:val="001E708E"/>
    <w:rsid w:val="001F087A"/>
    <w:rsid w:val="001F59EF"/>
    <w:rsid w:val="001F6275"/>
    <w:rsid w:val="001F6BA6"/>
    <w:rsid w:val="001F73B7"/>
    <w:rsid w:val="001F7865"/>
    <w:rsid w:val="002005F9"/>
    <w:rsid w:val="002025F5"/>
    <w:rsid w:val="002033C4"/>
    <w:rsid w:val="00203A89"/>
    <w:rsid w:val="0020446D"/>
    <w:rsid w:val="00210E95"/>
    <w:rsid w:val="002114C7"/>
    <w:rsid w:val="0021246C"/>
    <w:rsid w:val="00212482"/>
    <w:rsid w:val="002156C8"/>
    <w:rsid w:val="00220898"/>
    <w:rsid w:val="0022174F"/>
    <w:rsid w:val="002247B8"/>
    <w:rsid w:val="00227D06"/>
    <w:rsid w:val="00230DC5"/>
    <w:rsid w:val="002321A9"/>
    <w:rsid w:val="0023235F"/>
    <w:rsid w:val="002330D1"/>
    <w:rsid w:val="00234C08"/>
    <w:rsid w:val="00235337"/>
    <w:rsid w:val="002421FF"/>
    <w:rsid w:val="002427B6"/>
    <w:rsid w:val="00244FC4"/>
    <w:rsid w:val="00246365"/>
    <w:rsid w:val="002470EC"/>
    <w:rsid w:val="00250ABF"/>
    <w:rsid w:val="00253ED8"/>
    <w:rsid w:val="00254E6A"/>
    <w:rsid w:val="00256DA2"/>
    <w:rsid w:val="00256DF5"/>
    <w:rsid w:val="00256E42"/>
    <w:rsid w:val="00256EBF"/>
    <w:rsid w:val="00257080"/>
    <w:rsid w:val="00262207"/>
    <w:rsid w:val="00262F5A"/>
    <w:rsid w:val="002640A9"/>
    <w:rsid w:val="002662C2"/>
    <w:rsid w:val="00266A08"/>
    <w:rsid w:val="00267272"/>
    <w:rsid w:val="0026772F"/>
    <w:rsid w:val="00271819"/>
    <w:rsid w:val="00273207"/>
    <w:rsid w:val="002732E8"/>
    <w:rsid w:val="00273EC9"/>
    <w:rsid w:val="002740F1"/>
    <w:rsid w:val="00274ABC"/>
    <w:rsid w:val="00275512"/>
    <w:rsid w:val="00276D15"/>
    <w:rsid w:val="00277315"/>
    <w:rsid w:val="00277377"/>
    <w:rsid w:val="00277B2F"/>
    <w:rsid w:val="00280DAB"/>
    <w:rsid w:val="0028174A"/>
    <w:rsid w:val="00282D46"/>
    <w:rsid w:val="002863DB"/>
    <w:rsid w:val="002A0615"/>
    <w:rsid w:val="002A36BD"/>
    <w:rsid w:val="002A4F15"/>
    <w:rsid w:val="002A6B8E"/>
    <w:rsid w:val="002B03B8"/>
    <w:rsid w:val="002B1E83"/>
    <w:rsid w:val="002B2424"/>
    <w:rsid w:val="002B2974"/>
    <w:rsid w:val="002B3E33"/>
    <w:rsid w:val="002B4BB3"/>
    <w:rsid w:val="002B53E8"/>
    <w:rsid w:val="002B5401"/>
    <w:rsid w:val="002B5E59"/>
    <w:rsid w:val="002B61D1"/>
    <w:rsid w:val="002B7E70"/>
    <w:rsid w:val="002C32FA"/>
    <w:rsid w:val="002C6F12"/>
    <w:rsid w:val="002C7140"/>
    <w:rsid w:val="002C737C"/>
    <w:rsid w:val="002C757B"/>
    <w:rsid w:val="002D2E7C"/>
    <w:rsid w:val="002D327C"/>
    <w:rsid w:val="002D38AE"/>
    <w:rsid w:val="002D5F88"/>
    <w:rsid w:val="002D72E7"/>
    <w:rsid w:val="002E5F3D"/>
    <w:rsid w:val="002F171C"/>
    <w:rsid w:val="002F6F6D"/>
    <w:rsid w:val="002F732B"/>
    <w:rsid w:val="0030091D"/>
    <w:rsid w:val="00300948"/>
    <w:rsid w:val="00301784"/>
    <w:rsid w:val="003036B7"/>
    <w:rsid w:val="00306C69"/>
    <w:rsid w:val="003123C6"/>
    <w:rsid w:val="00313519"/>
    <w:rsid w:val="00315233"/>
    <w:rsid w:val="003208FF"/>
    <w:rsid w:val="00321D25"/>
    <w:rsid w:val="003236F7"/>
    <w:rsid w:val="0032389D"/>
    <w:rsid w:val="00325CF4"/>
    <w:rsid w:val="003261B3"/>
    <w:rsid w:val="00326725"/>
    <w:rsid w:val="00334650"/>
    <w:rsid w:val="00336386"/>
    <w:rsid w:val="00337902"/>
    <w:rsid w:val="0034103B"/>
    <w:rsid w:val="003425EC"/>
    <w:rsid w:val="00343A2A"/>
    <w:rsid w:val="00345A47"/>
    <w:rsid w:val="003461EA"/>
    <w:rsid w:val="00350066"/>
    <w:rsid w:val="00350535"/>
    <w:rsid w:val="00353ACD"/>
    <w:rsid w:val="00354561"/>
    <w:rsid w:val="00355AC4"/>
    <w:rsid w:val="00356D96"/>
    <w:rsid w:val="0035776D"/>
    <w:rsid w:val="00360582"/>
    <w:rsid w:val="00363EF0"/>
    <w:rsid w:val="003655BB"/>
    <w:rsid w:val="00365685"/>
    <w:rsid w:val="00365790"/>
    <w:rsid w:val="00365913"/>
    <w:rsid w:val="0037188C"/>
    <w:rsid w:val="00371BEA"/>
    <w:rsid w:val="003757C2"/>
    <w:rsid w:val="00380D5B"/>
    <w:rsid w:val="00382962"/>
    <w:rsid w:val="00387AE5"/>
    <w:rsid w:val="003917D2"/>
    <w:rsid w:val="00391E3E"/>
    <w:rsid w:val="003955F0"/>
    <w:rsid w:val="00395610"/>
    <w:rsid w:val="00395AAA"/>
    <w:rsid w:val="003969AE"/>
    <w:rsid w:val="00396D4D"/>
    <w:rsid w:val="003A171F"/>
    <w:rsid w:val="003A36FE"/>
    <w:rsid w:val="003A4C70"/>
    <w:rsid w:val="003A5D9C"/>
    <w:rsid w:val="003A6BC7"/>
    <w:rsid w:val="003A7BB4"/>
    <w:rsid w:val="003A7E19"/>
    <w:rsid w:val="003B025A"/>
    <w:rsid w:val="003B1429"/>
    <w:rsid w:val="003B2D0F"/>
    <w:rsid w:val="003B317F"/>
    <w:rsid w:val="003B3F6D"/>
    <w:rsid w:val="003B5347"/>
    <w:rsid w:val="003B676F"/>
    <w:rsid w:val="003B7916"/>
    <w:rsid w:val="003C051C"/>
    <w:rsid w:val="003C09EE"/>
    <w:rsid w:val="003C1051"/>
    <w:rsid w:val="003C4979"/>
    <w:rsid w:val="003C6BAB"/>
    <w:rsid w:val="003D03A1"/>
    <w:rsid w:val="003D5734"/>
    <w:rsid w:val="003D7264"/>
    <w:rsid w:val="003D784B"/>
    <w:rsid w:val="003E273C"/>
    <w:rsid w:val="003E419D"/>
    <w:rsid w:val="003E535C"/>
    <w:rsid w:val="003E7638"/>
    <w:rsid w:val="003F04EF"/>
    <w:rsid w:val="003F1D08"/>
    <w:rsid w:val="003F5BA7"/>
    <w:rsid w:val="004009BD"/>
    <w:rsid w:val="00403939"/>
    <w:rsid w:val="00404D5A"/>
    <w:rsid w:val="00405188"/>
    <w:rsid w:val="004055C3"/>
    <w:rsid w:val="00405AE0"/>
    <w:rsid w:val="00407906"/>
    <w:rsid w:val="004109D2"/>
    <w:rsid w:val="00410CF2"/>
    <w:rsid w:val="004121B9"/>
    <w:rsid w:val="00413D4B"/>
    <w:rsid w:val="0041585F"/>
    <w:rsid w:val="0041694D"/>
    <w:rsid w:val="00416D51"/>
    <w:rsid w:val="004202F8"/>
    <w:rsid w:val="004234F0"/>
    <w:rsid w:val="00423E69"/>
    <w:rsid w:val="0042702C"/>
    <w:rsid w:val="004275BC"/>
    <w:rsid w:val="00430B46"/>
    <w:rsid w:val="004318B5"/>
    <w:rsid w:val="00431D38"/>
    <w:rsid w:val="00431EEF"/>
    <w:rsid w:val="00432880"/>
    <w:rsid w:val="00435070"/>
    <w:rsid w:val="004359CF"/>
    <w:rsid w:val="00436FE6"/>
    <w:rsid w:val="00440B82"/>
    <w:rsid w:val="00441641"/>
    <w:rsid w:val="0044356D"/>
    <w:rsid w:val="004443E4"/>
    <w:rsid w:val="0044550B"/>
    <w:rsid w:val="004457FD"/>
    <w:rsid w:val="00445D28"/>
    <w:rsid w:val="00447CFC"/>
    <w:rsid w:val="00451E4E"/>
    <w:rsid w:val="00455672"/>
    <w:rsid w:val="00455748"/>
    <w:rsid w:val="00456FA3"/>
    <w:rsid w:val="004579CC"/>
    <w:rsid w:val="00457E3A"/>
    <w:rsid w:val="00460934"/>
    <w:rsid w:val="00460A4A"/>
    <w:rsid w:val="00461DF9"/>
    <w:rsid w:val="00462162"/>
    <w:rsid w:val="004702E1"/>
    <w:rsid w:val="00471228"/>
    <w:rsid w:val="00471AC7"/>
    <w:rsid w:val="00474137"/>
    <w:rsid w:val="004750C8"/>
    <w:rsid w:val="00475C0C"/>
    <w:rsid w:val="00476779"/>
    <w:rsid w:val="00476D1F"/>
    <w:rsid w:val="00476FE0"/>
    <w:rsid w:val="004771BF"/>
    <w:rsid w:val="004809F1"/>
    <w:rsid w:val="004836A4"/>
    <w:rsid w:val="00484F0D"/>
    <w:rsid w:val="0048508F"/>
    <w:rsid w:val="0049266F"/>
    <w:rsid w:val="00494841"/>
    <w:rsid w:val="00495621"/>
    <w:rsid w:val="004959AD"/>
    <w:rsid w:val="004966E7"/>
    <w:rsid w:val="004A0C33"/>
    <w:rsid w:val="004A119C"/>
    <w:rsid w:val="004A1CAE"/>
    <w:rsid w:val="004A4CF4"/>
    <w:rsid w:val="004A5268"/>
    <w:rsid w:val="004A793A"/>
    <w:rsid w:val="004B259B"/>
    <w:rsid w:val="004B4413"/>
    <w:rsid w:val="004B5F46"/>
    <w:rsid w:val="004B6E75"/>
    <w:rsid w:val="004B7E05"/>
    <w:rsid w:val="004C0B30"/>
    <w:rsid w:val="004C1174"/>
    <w:rsid w:val="004C1DD1"/>
    <w:rsid w:val="004C40EA"/>
    <w:rsid w:val="004C6C45"/>
    <w:rsid w:val="004C7986"/>
    <w:rsid w:val="004D6EB4"/>
    <w:rsid w:val="004E1409"/>
    <w:rsid w:val="004E1C95"/>
    <w:rsid w:val="004E1F37"/>
    <w:rsid w:val="004E289B"/>
    <w:rsid w:val="004E5DB2"/>
    <w:rsid w:val="004E647D"/>
    <w:rsid w:val="004E6523"/>
    <w:rsid w:val="004F01A4"/>
    <w:rsid w:val="004F054A"/>
    <w:rsid w:val="004F2353"/>
    <w:rsid w:val="004F31FD"/>
    <w:rsid w:val="004F4079"/>
    <w:rsid w:val="004F5C96"/>
    <w:rsid w:val="004F67EB"/>
    <w:rsid w:val="005002C9"/>
    <w:rsid w:val="00503BFC"/>
    <w:rsid w:val="00503C30"/>
    <w:rsid w:val="005041CE"/>
    <w:rsid w:val="00504FD1"/>
    <w:rsid w:val="00504FF5"/>
    <w:rsid w:val="0050673A"/>
    <w:rsid w:val="00506B61"/>
    <w:rsid w:val="00510263"/>
    <w:rsid w:val="005118E0"/>
    <w:rsid w:val="005139C6"/>
    <w:rsid w:val="00514508"/>
    <w:rsid w:val="00514BA5"/>
    <w:rsid w:val="00514F59"/>
    <w:rsid w:val="005163BB"/>
    <w:rsid w:val="0051656D"/>
    <w:rsid w:val="00521DC6"/>
    <w:rsid w:val="00522C9C"/>
    <w:rsid w:val="00523D07"/>
    <w:rsid w:val="00525A43"/>
    <w:rsid w:val="00527C75"/>
    <w:rsid w:val="00531810"/>
    <w:rsid w:val="005333EA"/>
    <w:rsid w:val="00534204"/>
    <w:rsid w:val="005410F7"/>
    <w:rsid w:val="005414F7"/>
    <w:rsid w:val="005444BC"/>
    <w:rsid w:val="005514E8"/>
    <w:rsid w:val="00555505"/>
    <w:rsid w:val="005576CD"/>
    <w:rsid w:val="00557D67"/>
    <w:rsid w:val="005615C0"/>
    <w:rsid w:val="0056307B"/>
    <w:rsid w:val="005633BD"/>
    <w:rsid w:val="00565522"/>
    <w:rsid w:val="00565EDF"/>
    <w:rsid w:val="00566341"/>
    <w:rsid w:val="00573581"/>
    <w:rsid w:val="005753D8"/>
    <w:rsid w:val="0057590C"/>
    <w:rsid w:val="005765D5"/>
    <w:rsid w:val="00576C66"/>
    <w:rsid w:val="005774EA"/>
    <w:rsid w:val="00581484"/>
    <w:rsid w:val="005814B4"/>
    <w:rsid w:val="005827C7"/>
    <w:rsid w:val="00583330"/>
    <w:rsid w:val="00584FA8"/>
    <w:rsid w:val="0058562E"/>
    <w:rsid w:val="00586D8D"/>
    <w:rsid w:val="00587F09"/>
    <w:rsid w:val="005903ED"/>
    <w:rsid w:val="00593842"/>
    <w:rsid w:val="00594187"/>
    <w:rsid w:val="00594378"/>
    <w:rsid w:val="005954D5"/>
    <w:rsid w:val="00595957"/>
    <w:rsid w:val="00595F93"/>
    <w:rsid w:val="005A023E"/>
    <w:rsid w:val="005A04E6"/>
    <w:rsid w:val="005A2E76"/>
    <w:rsid w:val="005A3424"/>
    <w:rsid w:val="005A379D"/>
    <w:rsid w:val="005A51D1"/>
    <w:rsid w:val="005A60FA"/>
    <w:rsid w:val="005A6486"/>
    <w:rsid w:val="005A7F87"/>
    <w:rsid w:val="005B35D7"/>
    <w:rsid w:val="005B3866"/>
    <w:rsid w:val="005B6966"/>
    <w:rsid w:val="005C39A6"/>
    <w:rsid w:val="005C3AC2"/>
    <w:rsid w:val="005C46CE"/>
    <w:rsid w:val="005D0E34"/>
    <w:rsid w:val="005D14A5"/>
    <w:rsid w:val="005D1EED"/>
    <w:rsid w:val="005D3579"/>
    <w:rsid w:val="005D37E1"/>
    <w:rsid w:val="005D495A"/>
    <w:rsid w:val="005D4F15"/>
    <w:rsid w:val="005D5128"/>
    <w:rsid w:val="005D5554"/>
    <w:rsid w:val="005D60E8"/>
    <w:rsid w:val="005E0344"/>
    <w:rsid w:val="005E12F6"/>
    <w:rsid w:val="005E2256"/>
    <w:rsid w:val="005E4DAB"/>
    <w:rsid w:val="005E524B"/>
    <w:rsid w:val="005E5559"/>
    <w:rsid w:val="005E5E3B"/>
    <w:rsid w:val="005E6288"/>
    <w:rsid w:val="005E7980"/>
    <w:rsid w:val="005E7BF1"/>
    <w:rsid w:val="005F4FF8"/>
    <w:rsid w:val="005F5701"/>
    <w:rsid w:val="005F7F67"/>
    <w:rsid w:val="00604047"/>
    <w:rsid w:val="006046B5"/>
    <w:rsid w:val="00606127"/>
    <w:rsid w:val="006071D3"/>
    <w:rsid w:val="006077D7"/>
    <w:rsid w:val="0060784A"/>
    <w:rsid w:val="00607DCA"/>
    <w:rsid w:val="00610716"/>
    <w:rsid w:val="00610DF1"/>
    <w:rsid w:val="006131DC"/>
    <w:rsid w:val="00617592"/>
    <w:rsid w:val="00620884"/>
    <w:rsid w:val="00621441"/>
    <w:rsid w:val="006279C3"/>
    <w:rsid w:val="00633085"/>
    <w:rsid w:val="006345F0"/>
    <w:rsid w:val="006406E9"/>
    <w:rsid w:val="00641F99"/>
    <w:rsid w:val="00642AC7"/>
    <w:rsid w:val="00643BC1"/>
    <w:rsid w:val="00646ED7"/>
    <w:rsid w:val="00647986"/>
    <w:rsid w:val="0065013F"/>
    <w:rsid w:val="0065027A"/>
    <w:rsid w:val="00650FA1"/>
    <w:rsid w:val="00652533"/>
    <w:rsid w:val="0065404B"/>
    <w:rsid w:val="00654BBE"/>
    <w:rsid w:val="00654DC7"/>
    <w:rsid w:val="00655DAF"/>
    <w:rsid w:val="0065775D"/>
    <w:rsid w:val="00660790"/>
    <w:rsid w:val="00661F24"/>
    <w:rsid w:val="0066750A"/>
    <w:rsid w:val="00667844"/>
    <w:rsid w:val="00671D97"/>
    <w:rsid w:val="006726EA"/>
    <w:rsid w:val="0067287D"/>
    <w:rsid w:val="006728EF"/>
    <w:rsid w:val="006735FF"/>
    <w:rsid w:val="00674C73"/>
    <w:rsid w:val="00675838"/>
    <w:rsid w:val="00680BCB"/>
    <w:rsid w:val="006816D6"/>
    <w:rsid w:val="00683F6C"/>
    <w:rsid w:val="00685BB7"/>
    <w:rsid w:val="00686A6D"/>
    <w:rsid w:val="006901DE"/>
    <w:rsid w:val="006953A0"/>
    <w:rsid w:val="00697E81"/>
    <w:rsid w:val="006A0058"/>
    <w:rsid w:val="006A0349"/>
    <w:rsid w:val="006A1F38"/>
    <w:rsid w:val="006A23E1"/>
    <w:rsid w:val="006A2623"/>
    <w:rsid w:val="006A4A95"/>
    <w:rsid w:val="006A6875"/>
    <w:rsid w:val="006B0184"/>
    <w:rsid w:val="006B3666"/>
    <w:rsid w:val="006B4D1E"/>
    <w:rsid w:val="006B541B"/>
    <w:rsid w:val="006B581F"/>
    <w:rsid w:val="006B5F6C"/>
    <w:rsid w:val="006B6400"/>
    <w:rsid w:val="006B652A"/>
    <w:rsid w:val="006B7FBA"/>
    <w:rsid w:val="006C209A"/>
    <w:rsid w:val="006C5E9C"/>
    <w:rsid w:val="006C7046"/>
    <w:rsid w:val="006C7180"/>
    <w:rsid w:val="006D0F2F"/>
    <w:rsid w:val="006D4D33"/>
    <w:rsid w:val="006E042B"/>
    <w:rsid w:val="006E3B70"/>
    <w:rsid w:val="006E3F5C"/>
    <w:rsid w:val="006F13A5"/>
    <w:rsid w:val="006F3B0F"/>
    <w:rsid w:val="006F431E"/>
    <w:rsid w:val="006F4577"/>
    <w:rsid w:val="006F4CA6"/>
    <w:rsid w:val="006F5913"/>
    <w:rsid w:val="006F6C77"/>
    <w:rsid w:val="00700731"/>
    <w:rsid w:val="0070477D"/>
    <w:rsid w:val="007049A7"/>
    <w:rsid w:val="00705AD8"/>
    <w:rsid w:val="00706968"/>
    <w:rsid w:val="00707503"/>
    <w:rsid w:val="007105E2"/>
    <w:rsid w:val="00712D69"/>
    <w:rsid w:val="00713CC3"/>
    <w:rsid w:val="0071408E"/>
    <w:rsid w:val="00714FA0"/>
    <w:rsid w:val="00716C0A"/>
    <w:rsid w:val="007201C1"/>
    <w:rsid w:val="00721599"/>
    <w:rsid w:val="0072338D"/>
    <w:rsid w:val="00723BA8"/>
    <w:rsid w:val="00723EFC"/>
    <w:rsid w:val="007252C4"/>
    <w:rsid w:val="007268AF"/>
    <w:rsid w:val="00731287"/>
    <w:rsid w:val="0073149C"/>
    <w:rsid w:val="00732102"/>
    <w:rsid w:val="00733D4E"/>
    <w:rsid w:val="007341F7"/>
    <w:rsid w:val="0073551D"/>
    <w:rsid w:val="00735B10"/>
    <w:rsid w:val="00736310"/>
    <w:rsid w:val="00736B72"/>
    <w:rsid w:val="00737143"/>
    <w:rsid w:val="00737313"/>
    <w:rsid w:val="007401B4"/>
    <w:rsid w:val="00743626"/>
    <w:rsid w:val="0074458C"/>
    <w:rsid w:val="00746585"/>
    <w:rsid w:val="00746F69"/>
    <w:rsid w:val="0075572E"/>
    <w:rsid w:val="0075721E"/>
    <w:rsid w:val="00757DC7"/>
    <w:rsid w:val="007661D8"/>
    <w:rsid w:val="00767A19"/>
    <w:rsid w:val="00770F8D"/>
    <w:rsid w:val="0077199E"/>
    <w:rsid w:val="00773B3F"/>
    <w:rsid w:val="00775C4A"/>
    <w:rsid w:val="007775D1"/>
    <w:rsid w:val="00777AA7"/>
    <w:rsid w:val="00780AAE"/>
    <w:rsid w:val="00781DF0"/>
    <w:rsid w:val="00782211"/>
    <w:rsid w:val="00782367"/>
    <w:rsid w:val="00784FE3"/>
    <w:rsid w:val="00785C97"/>
    <w:rsid w:val="00786070"/>
    <w:rsid w:val="0078768B"/>
    <w:rsid w:val="00790077"/>
    <w:rsid w:val="007922C5"/>
    <w:rsid w:val="00792473"/>
    <w:rsid w:val="007933F4"/>
    <w:rsid w:val="00794D51"/>
    <w:rsid w:val="0079718C"/>
    <w:rsid w:val="00797DC3"/>
    <w:rsid w:val="007A05F0"/>
    <w:rsid w:val="007A084A"/>
    <w:rsid w:val="007A164F"/>
    <w:rsid w:val="007A32F3"/>
    <w:rsid w:val="007A4017"/>
    <w:rsid w:val="007A7C81"/>
    <w:rsid w:val="007B0E88"/>
    <w:rsid w:val="007C3167"/>
    <w:rsid w:val="007C4AC5"/>
    <w:rsid w:val="007C515C"/>
    <w:rsid w:val="007C5F16"/>
    <w:rsid w:val="007C6543"/>
    <w:rsid w:val="007C71F6"/>
    <w:rsid w:val="007C7827"/>
    <w:rsid w:val="007C7DC0"/>
    <w:rsid w:val="007D114D"/>
    <w:rsid w:val="007D2902"/>
    <w:rsid w:val="007D338B"/>
    <w:rsid w:val="007D4CC7"/>
    <w:rsid w:val="007D5226"/>
    <w:rsid w:val="007D6C0D"/>
    <w:rsid w:val="007E0248"/>
    <w:rsid w:val="007E3412"/>
    <w:rsid w:val="007E4201"/>
    <w:rsid w:val="007F11CA"/>
    <w:rsid w:val="007F1F6F"/>
    <w:rsid w:val="007F2FE3"/>
    <w:rsid w:val="007F3987"/>
    <w:rsid w:val="007F4409"/>
    <w:rsid w:val="007F5967"/>
    <w:rsid w:val="007F7350"/>
    <w:rsid w:val="007F76CB"/>
    <w:rsid w:val="008001CF"/>
    <w:rsid w:val="00802340"/>
    <w:rsid w:val="008068D4"/>
    <w:rsid w:val="00810089"/>
    <w:rsid w:val="00815088"/>
    <w:rsid w:val="00816792"/>
    <w:rsid w:val="008168DA"/>
    <w:rsid w:val="008172DA"/>
    <w:rsid w:val="0082105A"/>
    <w:rsid w:val="00825DA9"/>
    <w:rsid w:val="00826306"/>
    <w:rsid w:val="00830547"/>
    <w:rsid w:val="0083287E"/>
    <w:rsid w:val="00834410"/>
    <w:rsid w:val="00836833"/>
    <w:rsid w:val="00836E0F"/>
    <w:rsid w:val="00837299"/>
    <w:rsid w:val="008378FE"/>
    <w:rsid w:val="00843CA7"/>
    <w:rsid w:val="00843F26"/>
    <w:rsid w:val="0084572E"/>
    <w:rsid w:val="00845C7B"/>
    <w:rsid w:val="00845EB6"/>
    <w:rsid w:val="00847E1E"/>
    <w:rsid w:val="0085124F"/>
    <w:rsid w:val="008516A2"/>
    <w:rsid w:val="0085342F"/>
    <w:rsid w:val="00857E98"/>
    <w:rsid w:val="0086017A"/>
    <w:rsid w:val="00861BD6"/>
    <w:rsid w:val="00862CCA"/>
    <w:rsid w:val="00864438"/>
    <w:rsid w:val="008648E6"/>
    <w:rsid w:val="00865C99"/>
    <w:rsid w:val="0086672F"/>
    <w:rsid w:val="0087040C"/>
    <w:rsid w:val="00871527"/>
    <w:rsid w:val="00873541"/>
    <w:rsid w:val="008747D8"/>
    <w:rsid w:val="0087529F"/>
    <w:rsid w:val="00880CC4"/>
    <w:rsid w:val="0088140E"/>
    <w:rsid w:val="00883356"/>
    <w:rsid w:val="00883F94"/>
    <w:rsid w:val="00884666"/>
    <w:rsid w:val="00885821"/>
    <w:rsid w:val="00885DC3"/>
    <w:rsid w:val="00886B14"/>
    <w:rsid w:val="00887F0D"/>
    <w:rsid w:val="0089155E"/>
    <w:rsid w:val="008A01D3"/>
    <w:rsid w:val="008A05AC"/>
    <w:rsid w:val="008A0DFD"/>
    <w:rsid w:val="008A1B3A"/>
    <w:rsid w:val="008A24F9"/>
    <w:rsid w:val="008A296C"/>
    <w:rsid w:val="008A2B45"/>
    <w:rsid w:val="008A3C16"/>
    <w:rsid w:val="008A6C1F"/>
    <w:rsid w:val="008B190A"/>
    <w:rsid w:val="008B27DC"/>
    <w:rsid w:val="008B2E79"/>
    <w:rsid w:val="008B32DA"/>
    <w:rsid w:val="008B574C"/>
    <w:rsid w:val="008C1596"/>
    <w:rsid w:val="008C2F92"/>
    <w:rsid w:val="008C3078"/>
    <w:rsid w:val="008C3F6A"/>
    <w:rsid w:val="008C4DD1"/>
    <w:rsid w:val="008C5068"/>
    <w:rsid w:val="008C68CD"/>
    <w:rsid w:val="008C79DA"/>
    <w:rsid w:val="008D0240"/>
    <w:rsid w:val="008D1758"/>
    <w:rsid w:val="008D6EC9"/>
    <w:rsid w:val="008D7EC5"/>
    <w:rsid w:val="008E0CD0"/>
    <w:rsid w:val="008E3505"/>
    <w:rsid w:val="008E4230"/>
    <w:rsid w:val="008E4BA2"/>
    <w:rsid w:val="008E710C"/>
    <w:rsid w:val="008E7428"/>
    <w:rsid w:val="008F1948"/>
    <w:rsid w:val="008F321F"/>
    <w:rsid w:val="008F4810"/>
    <w:rsid w:val="008F57CD"/>
    <w:rsid w:val="0090041B"/>
    <w:rsid w:val="00900522"/>
    <w:rsid w:val="00900781"/>
    <w:rsid w:val="00901969"/>
    <w:rsid w:val="00904185"/>
    <w:rsid w:val="00904E9A"/>
    <w:rsid w:val="00905109"/>
    <w:rsid w:val="009055A1"/>
    <w:rsid w:val="00906000"/>
    <w:rsid w:val="009068BD"/>
    <w:rsid w:val="00906F22"/>
    <w:rsid w:val="00907FC4"/>
    <w:rsid w:val="00910024"/>
    <w:rsid w:val="00910A38"/>
    <w:rsid w:val="00910E18"/>
    <w:rsid w:val="00913497"/>
    <w:rsid w:val="009160DC"/>
    <w:rsid w:val="00916B27"/>
    <w:rsid w:val="009219B2"/>
    <w:rsid w:val="0092234B"/>
    <w:rsid w:val="009225B8"/>
    <w:rsid w:val="00922938"/>
    <w:rsid w:val="0092297B"/>
    <w:rsid w:val="00933E64"/>
    <w:rsid w:val="00935359"/>
    <w:rsid w:val="00936204"/>
    <w:rsid w:val="0093730A"/>
    <w:rsid w:val="00937570"/>
    <w:rsid w:val="00937FA5"/>
    <w:rsid w:val="00940A6E"/>
    <w:rsid w:val="00940ECC"/>
    <w:rsid w:val="00943AEF"/>
    <w:rsid w:val="00951DC8"/>
    <w:rsid w:val="009520ED"/>
    <w:rsid w:val="0095252A"/>
    <w:rsid w:val="00952D51"/>
    <w:rsid w:val="00955340"/>
    <w:rsid w:val="00961358"/>
    <w:rsid w:val="009615B4"/>
    <w:rsid w:val="009645E7"/>
    <w:rsid w:val="00964915"/>
    <w:rsid w:val="0096683F"/>
    <w:rsid w:val="009679A4"/>
    <w:rsid w:val="00970B96"/>
    <w:rsid w:val="009717E6"/>
    <w:rsid w:val="0097589F"/>
    <w:rsid w:val="0097613F"/>
    <w:rsid w:val="009831AB"/>
    <w:rsid w:val="00983D35"/>
    <w:rsid w:val="00987C11"/>
    <w:rsid w:val="00990452"/>
    <w:rsid w:val="00990464"/>
    <w:rsid w:val="00991172"/>
    <w:rsid w:val="0099289C"/>
    <w:rsid w:val="009942B8"/>
    <w:rsid w:val="009975BB"/>
    <w:rsid w:val="009A0FD6"/>
    <w:rsid w:val="009A238C"/>
    <w:rsid w:val="009A5C90"/>
    <w:rsid w:val="009A7E2C"/>
    <w:rsid w:val="009A7F7E"/>
    <w:rsid w:val="009B2147"/>
    <w:rsid w:val="009B2762"/>
    <w:rsid w:val="009B4A9C"/>
    <w:rsid w:val="009B751C"/>
    <w:rsid w:val="009C301B"/>
    <w:rsid w:val="009C5C7F"/>
    <w:rsid w:val="009C718C"/>
    <w:rsid w:val="009C71D5"/>
    <w:rsid w:val="009D163B"/>
    <w:rsid w:val="009D3E57"/>
    <w:rsid w:val="009D44F7"/>
    <w:rsid w:val="009E1774"/>
    <w:rsid w:val="009E1D06"/>
    <w:rsid w:val="009E6B12"/>
    <w:rsid w:val="009E6B3D"/>
    <w:rsid w:val="009F0282"/>
    <w:rsid w:val="009F056E"/>
    <w:rsid w:val="009F1A65"/>
    <w:rsid w:val="009F1CE3"/>
    <w:rsid w:val="009F27E9"/>
    <w:rsid w:val="009F3211"/>
    <w:rsid w:val="009F6D24"/>
    <w:rsid w:val="009F74FB"/>
    <w:rsid w:val="00A005DE"/>
    <w:rsid w:val="00A0096B"/>
    <w:rsid w:val="00A02513"/>
    <w:rsid w:val="00A02DCF"/>
    <w:rsid w:val="00A04510"/>
    <w:rsid w:val="00A049E3"/>
    <w:rsid w:val="00A0564C"/>
    <w:rsid w:val="00A05CEE"/>
    <w:rsid w:val="00A05EA6"/>
    <w:rsid w:val="00A075E9"/>
    <w:rsid w:val="00A10F17"/>
    <w:rsid w:val="00A10F7D"/>
    <w:rsid w:val="00A123E7"/>
    <w:rsid w:val="00A164E9"/>
    <w:rsid w:val="00A17D97"/>
    <w:rsid w:val="00A206E8"/>
    <w:rsid w:val="00A20BCC"/>
    <w:rsid w:val="00A210C6"/>
    <w:rsid w:val="00A22B45"/>
    <w:rsid w:val="00A25E77"/>
    <w:rsid w:val="00A27981"/>
    <w:rsid w:val="00A27E8E"/>
    <w:rsid w:val="00A30031"/>
    <w:rsid w:val="00A304E0"/>
    <w:rsid w:val="00A30F39"/>
    <w:rsid w:val="00A36804"/>
    <w:rsid w:val="00A377DE"/>
    <w:rsid w:val="00A4016B"/>
    <w:rsid w:val="00A42C21"/>
    <w:rsid w:val="00A4512F"/>
    <w:rsid w:val="00A47780"/>
    <w:rsid w:val="00A510DF"/>
    <w:rsid w:val="00A52965"/>
    <w:rsid w:val="00A5323F"/>
    <w:rsid w:val="00A554A4"/>
    <w:rsid w:val="00A55CFD"/>
    <w:rsid w:val="00A55E87"/>
    <w:rsid w:val="00A569EA"/>
    <w:rsid w:val="00A5700F"/>
    <w:rsid w:val="00A60AFE"/>
    <w:rsid w:val="00A60DE2"/>
    <w:rsid w:val="00A61777"/>
    <w:rsid w:val="00A62976"/>
    <w:rsid w:val="00A62CB9"/>
    <w:rsid w:val="00A63CAE"/>
    <w:rsid w:val="00A64DE3"/>
    <w:rsid w:val="00A65055"/>
    <w:rsid w:val="00A653CA"/>
    <w:rsid w:val="00A67F32"/>
    <w:rsid w:val="00A70441"/>
    <w:rsid w:val="00A72BFB"/>
    <w:rsid w:val="00A7558D"/>
    <w:rsid w:val="00A76091"/>
    <w:rsid w:val="00A77600"/>
    <w:rsid w:val="00A77BD1"/>
    <w:rsid w:val="00A80EEB"/>
    <w:rsid w:val="00A81182"/>
    <w:rsid w:val="00A83DC0"/>
    <w:rsid w:val="00A8474F"/>
    <w:rsid w:val="00A865A3"/>
    <w:rsid w:val="00A87A7E"/>
    <w:rsid w:val="00A9210B"/>
    <w:rsid w:val="00A92749"/>
    <w:rsid w:val="00A92893"/>
    <w:rsid w:val="00A947B2"/>
    <w:rsid w:val="00A950F5"/>
    <w:rsid w:val="00A966AA"/>
    <w:rsid w:val="00A96E03"/>
    <w:rsid w:val="00A979B0"/>
    <w:rsid w:val="00AA18F5"/>
    <w:rsid w:val="00AA340A"/>
    <w:rsid w:val="00AA50C0"/>
    <w:rsid w:val="00AA5100"/>
    <w:rsid w:val="00AA7F47"/>
    <w:rsid w:val="00AB206A"/>
    <w:rsid w:val="00AB3B92"/>
    <w:rsid w:val="00AB3DE2"/>
    <w:rsid w:val="00AB5236"/>
    <w:rsid w:val="00AC09D4"/>
    <w:rsid w:val="00AC0D43"/>
    <w:rsid w:val="00AC22BC"/>
    <w:rsid w:val="00AC24A9"/>
    <w:rsid w:val="00AC3FCE"/>
    <w:rsid w:val="00AC494A"/>
    <w:rsid w:val="00AC6413"/>
    <w:rsid w:val="00AD05CD"/>
    <w:rsid w:val="00AD09E1"/>
    <w:rsid w:val="00AD118E"/>
    <w:rsid w:val="00AD166E"/>
    <w:rsid w:val="00AD2093"/>
    <w:rsid w:val="00AD3DD5"/>
    <w:rsid w:val="00AD3E29"/>
    <w:rsid w:val="00AD43BA"/>
    <w:rsid w:val="00AD5540"/>
    <w:rsid w:val="00AD5A57"/>
    <w:rsid w:val="00AD618F"/>
    <w:rsid w:val="00AD676D"/>
    <w:rsid w:val="00AE0789"/>
    <w:rsid w:val="00AE1530"/>
    <w:rsid w:val="00AE37F1"/>
    <w:rsid w:val="00AF0573"/>
    <w:rsid w:val="00AF0C3E"/>
    <w:rsid w:val="00AF165D"/>
    <w:rsid w:val="00AF2159"/>
    <w:rsid w:val="00AF2293"/>
    <w:rsid w:val="00AF2EB2"/>
    <w:rsid w:val="00AF2F17"/>
    <w:rsid w:val="00AF55A2"/>
    <w:rsid w:val="00AF66DD"/>
    <w:rsid w:val="00AF6FC3"/>
    <w:rsid w:val="00AF7353"/>
    <w:rsid w:val="00AF7683"/>
    <w:rsid w:val="00AF7BC3"/>
    <w:rsid w:val="00AF7DD6"/>
    <w:rsid w:val="00B004F6"/>
    <w:rsid w:val="00B0078C"/>
    <w:rsid w:val="00B00F5D"/>
    <w:rsid w:val="00B037F5"/>
    <w:rsid w:val="00B07C83"/>
    <w:rsid w:val="00B10973"/>
    <w:rsid w:val="00B11533"/>
    <w:rsid w:val="00B12807"/>
    <w:rsid w:val="00B14602"/>
    <w:rsid w:val="00B14D98"/>
    <w:rsid w:val="00B15B62"/>
    <w:rsid w:val="00B15F02"/>
    <w:rsid w:val="00B2221A"/>
    <w:rsid w:val="00B223FC"/>
    <w:rsid w:val="00B2631D"/>
    <w:rsid w:val="00B26FA5"/>
    <w:rsid w:val="00B30A73"/>
    <w:rsid w:val="00B31CDF"/>
    <w:rsid w:val="00B3220F"/>
    <w:rsid w:val="00B33A2B"/>
    <w:rsid w:val="00B340D1"/>
    <w:rsid w:val="00B343DC"/>
    <w:rsid w:val="00B34EF6"/>
    <w:rsid w:val="00B363A8"/>
    <w:rsid w:val="00B40E2F"/>
    <w:rsid w:val="00B419AF"/>
    <w:rsid w:val="00B43C82"/>
    <w:rsid w:val="00B45B94"/>
    <w:rsid w:val="00B4627E"/>
    <w:rsid w:val="00B47243"/>
    <w:rsid w:val="00B512F3"/>
    <w:rsid w:val="00B51391"/>
    <w:rsid w:val="00B52A7E"/>
    <w:rsid w:val="00B53255"/>
    <w:rsid w:val="00B534A7"/>
    <w:rsid w:val="00B53E3A"/>
    <w:rsid w:val="00B57234"/>
    <w:rsid w:val="00B63114"/>
    <w:rsid w:val="00B65CA7"/>
    <w:rsid w:val="00B703AA"/>
    <w:rsid w:val="00B70F3F"/>
    <w:rsid w:val="00B723BB"/>
    <w:rsid w:val="00B727DC"/>
    <w:rsid w:val="00B7337E"/>
    <w:rsid w:val="00B74C49"/>
    <w:rsid w:val="00B75386"/>
    <w:rsid w:val="00B777FF"/>
    <w:rsid w:val="00B801AC"/>
    <w:rsid w:val="00B814F5"/>
    <w:rsid w:val="00B82820"/>
    <w:rsid w:val="00B83723"/>
    <w:rsid w:val="00B9385E"/>
    <w:rsid w:val="00B9415B"/>
    <w:rsid w:val="00B97701"/>
    <w:rsid w:val="00BA309A"/>
    <w:rsid w:val="00BA5937"/>
    <w:rsid w:val="00BA6DE7"/>
    <w:rsid w:val="00BA6E8B"/>
    <w:rsid w:val="00BA7CC0"/>
    <w:rsid w:val="00BB0D2B"/>
    <w:rsid w:val="00BB130C"/>
    <w:rsid w:val="00BB5BC1"/>
    <w:rsid w:val="00BB6679"/>
    <w:rsid w:val="00BB6A46"/>
    <w:rsid w:val="00BC0845"/>
    <w:rsid w:val="00BC0A08"/>
    <w:rsid w:val="00BC236D"/>
    <w:rsid w:val="00BC530D"/>
    <w:rsid w:val="00BC5B05"/>
    <w:rsid w:val="00BC6279"/>
    <w:rsid w:val="00BD0E1B"/>
    <w:rsid w:val="00BD1FB1"/>
    <w:rsid w:val="00BD447C"/>
    <w:rsid w:val="00BD469C"/>
    <w:rsid w:val="00BD5800"/>
    <w:rsid w:val="00BE06BF"/>
    <w:rsid w:val="00BE0DD3"/>
    <w:rsid w:val="00BE2604"/>
    <w:rsid w:val="00BE31F7"/>
    <w:rsid w:val="00BE3BEE"/>
    <w:rsid w:val="00BE530E"/>
    <w:rsid w:val="00BE55E9"/>
    <w:rsid w:val="00BE7514"/>
    <w:rsid w:val="00BE7827"/>
    <w:rsid w:val="00BF1ED2"/>
    <w:rsid w:val="00BF377A"/>
    <w:rsid w:val="00BF65D5"/>
    <w:rsid w:val="00BF7E09"/>
    <w:rsid w:val="00C012A4"/>
    <w:rsid w:val="00C02712"/>
    <w:rsid w:val="00C03103"/>
    <w:rsid w:val="00C047EC"/>
    <w:rsid w:val="00C04BBD"/>
    <w:rsid w:val="00C0577D"/>
    <w:rsid w:val="00C068B8"/>
    <w:rsid w:val="00C06FFD"/>
    <w:rsid w:val="00C11118"/>
    <w:rsid w:val="00C127AF"/>
    <w:rsid w:val="00C12E17"/>
    <w:rsid w:val="00C13BAD"/>
    <w:rsid w:val="00C167A8"/>
    <w:rsid w:val="00C1759A"/>
    <w:rsid w:val="00C17A57"/>
    <w:rsid w:val="00C20164"/>
    <w:rsid w:val="00C2024D"/>
    <w:rsid w:val="00C20986"/>
    <w:rsid w:val="00C20A2A"/>
    <w:rsid w:val="00C212F8"/>
    <w:rsid w:val="00C21DCA"/>
    <w:rsid w:val="00C223DA"/>
    <w:rsid w:val="00C23741"/>
    <w:rsid w:val="00C25DDD"/>
    <w:rsid w:val="00C260A7"/>
    <w:rsid w:val="00C27C87"/>
    <w:rsid w:val="00C3112C"/>
    <w:rsid w:val="00C31F77"/>
    <w:rsid w:val="00C36857"/>
    <w:rsid w:val="00C36A7A"/>
    <w:rsid w:val="00C37072"/>
    <w:rsid w:val="00C37130"/>
    <w:rsid w:val="00C37210"/>
    <w:rsid w:val="00C418EA"/>
    <w:rsid w:val="00C419BD"/>
    <w:rsid w:val="00C44C07"/>
    <w:rsid w:val="00C44F9C"/>
    <w:rsid w:val="00C4663A"/>
    <w:rsid w:val="00C470BE"/>
    <w:rsid w:val="00C5165D"/>
    <w:rsid w:val="00C524F2"/>
    <w:rsid w:val="00C5386C"/>
    <w:rsid w:val="00C575F9"/>
    <w:rsid w:val="00C60CC1"/>
    <w:rsid w:val="00C6249E"/>
    <w:rsid w:val="00C62B49"/>
    <w:rsid w:val="00C65C70"/>
    <w:rsid w:val="00C6725D"/>
    <w:rsid w:val="00C701FD"/>
    <w:rsid w:val="00C70B6B"/>
    <w:rsid w:val="00C70E85"/>
    <w:rsid w:val="00C7189D"/>
    <w:rsid w:val="00C73CEA"/>
    <w:rsid w:val="00C74D9F"/>
    <w:rsid w:val="00C81885"/>
    <w:rsid w:val="00C8366F"/>
    <w:rsid w:val="00C842B0"/>
    <w:rsid w:val="00C84C24"/>
    <w:rsid w:val="00C85A15"/>
    <w:rsid w:val="00C87441"/>
    <w:rsid w:val="00C87F37"/>
    <w:rsid w:val="00C960D3"/>
    <w:rsid w:val="00C96158"/>
    <w:rsid w:val="00C97153"/>
    <w:rsid w:val="00C97F6C"/>
    <w:rsid w:val="00CA1079"/>
    <w:rsid w:val="00CA24D7"/>
    <w:rsid w:val="00CA3349"/>
    <w:rsid w:val="00CA443E"/>
    <w:rsid w:val="00CA538C"/>
    <w:rsid w:val="00CA55FC"/>
    <w:rsid w:val="00CB0FE9"/>
    <w:rsid w:val="00CB17E7"/>
    <w:rsid w:val="00CB310A"/>
    <w:rsid w:val="00CB45CE"/>
    <w:rsid w:val="00CB6060"/>
    <w:rsid w:val="00CB7669"/>
    <w:rsid w:val="00CB77A2"/>
    <w:rsid w:val="00CC3BA4"/>
    <w:rsid w:val="00CC3EC0"/>
    <w:rsid w:val="00CC51E0"/>
    <w:rsid w:val="00CC55D2"/>
    <w:rsid w:val="00CD06BD"/>
    <w:rsid w:val="00CD0AB7"/>
    <w:rsid w:val="00CD2889"/>
    <w:rsid w:val="00CD2A59"/>
    <w:rsid w:val="00CD351F"/>
    <w:rsid w:val="00CD3BA8"/>
    <w:rsid w:val="00CD7DEB"/>
    <w:rsid w:val="00CE24A4"/>
    <w:rsid w:val="00CE36F6"/>
    <w:rsid w:val="00CE3EDA"/>
    <w:rsid w:val="00CE570C"/>
    <w:rsid w:val="00CE600B"/>
    <w:rsid w:val="00CE69C9"/>
    <w:rsid w:val="00CE7D94"/>
    <w:rsid w:val="00CF0127"/>
    <w:rsid w:val="00CF0862"/>
    <w:rsid w:val="00CF1841"/>
    <w:rsid w:val="00CF2C8B"/>
    <w:rsid w:val="00CF459D"/>
    <w:rsid w:val="00CF5CA1"/>
    <w:rsid w:val="00D00CDD"/>
    <w:rsid w:val="00D01598"/>
    <w:rsid w:val="00D01675"/>
    <w:rsid w:val="00D01CEB"/>
    <w:rsid w:val="00D01EC0"/>
    <w:rsid w:val="00D0351F"/>
    <w:rsid w:val="00D1151A"/>
    <w:rsid w:val="00D12441"/>
    <w:rsid w:val="00D12552"/>
    <w:rsid w:val="00D13D78"/>
    <w:rsid w:val="00D20B2B"/>
    <w:rsid w:val="00D2111C"/>
    <w:rsid w:val="00D212E0"/>
    <w:rsid w:val="00D234BF"/>
    <w:rsid w:val="00D2437B"/>
    <w:rsid w:val="00D24817"/>
    <w:rsid w:val="00D24AC8"/>
    <w:rsid w:val="00D25E15"/>
    <w:rsid w:val="00D26B10"/>
    <w:rsid w:val="00D27AA5"/>
    <w:rsid w:val="00D30835"/>
    <w:rsid w:val="00D33568"/>
    <w:rsid w:val="00D34095"/>
    <w:rsid w:val="00D343E9"/>
    <w:rsid w:val="00D36EBD"/>
    <w:rsid w:val="00D4179D"/>
    <w:rsid w:val="00D42DD5"/>
    <w:rsid w:val="00D46A0A"/>
    <w:rsid w:val="00D5231A"/>
    <w:rsid w:val="00D5269C"/>
    <w:rsid w:val="00D5350F"/>
    <w:rsid w:val="00D5448B"/>
    <w:rsid w:val="00D57F1A"/>
    <w:rsid w:val="00D6079C"/>
    <w:rsid w:val="00D61C8A"/>
    <w:rsid w:val="00D62FB8"/>
    <w:rsid w:val="00D6306C"/>
    <w:rsid w:val="00D63BA6"/>
    <w:rsid w:val="00D65E82"/>
    <w:rsid w:val="00D67600"/>
    <w:rsid w:val="00D70060"/>
    <w:rsid w:val="00D727E9"/>
    <w:rsid w:val="00D72E1E"/>
    <w:rsid w:val="00D7332B"/>
    <w:rsid w:val="00D7633C"/>
    <w:rsid w:val="00D7775F"/>
    <w:rsid w:val="00D82520"/>
    <w:rsid w:val="00D87A73"/>
    <w:rsid w:val="00D87E41"/>
    <w:rsid w:val="00D87ED1"/>
    <w:rsid w:val="00D90B69"/>
    <w:rsid w:val="00D9487B"/>
    <w:rsid w:val="00D97BE6"/>
    <w:rsid w:val="00DA09C3"/>
    <w:rsid w:val="00DA586F"/>
    <w:rsid w:val="00DA7592"/>
    <w:rsid w:val="00DA78A6"/>
    <w:rsid w:val="00DB1591"/>
    <w:rsid w:val="00DB41AA"/>
    <w:rsid w:val="00DB517A"/>
    <w:rsid w:val="00DB6F44"/>
    <w:rsid w:val="00DB73B1"/>
    <w:rsid w:val="00DC00B6"/>
    <w:rsid w:val="00DC2596"/>
    <w:rsid w:val="00DC7AB5"/>
    <w:rsid w:val="00DD023A"/>
    <w:rsid w:val="00DD1125"/>
    <w:rsid w:val="00DD176C"/>
    <w:rsid w:val="00DD6B1A"/>
    <w:rsid w:val="00DE1603"/>
    <w:rsid w:val="00DE239D"/>
    <w:rsid w:val="00DE2D02"/>
    <w:rsid w:val="00DE37CD"/>
    <w:rsid w:val="00DE47AF"/>
    <w:rsid w:val="00DE4EF8"/>
    <w:rsid w:val="00DE5AF9"/>
    <w:rsid w:val="00DE5F4F"/>
    <w:rsid w:val="00DE639F"/>
    <w:rsid w:val="00DF1300"/>
    <w:rsid w:val="00DF657E"/>
    <w:rsid w:val="00DF7D60"/>
    <w:rsid w:val="00E00E87"/>
    <w:rsid w:val="00E00EF0"/>
    <w:rsid w:val="00E01E86"/>
    <w:rsid w:val="00E02521"/>
    <w:rsid w:val="00E12C3C"/>
    <w:rsid w:val="00E15D9C"/>
    <w:rsid w:val="00E1654B"/>
    <w:rsid w:val="00E21B30"/>
    <w:rsid w:val="00E21F71"/>
    <w:rsid w:val="00E238AD"/>
    <w:rsid w:val="00E2415E"/>
    <w:rsid w:val="00E25CB3"/>
    <w:rsid w:val="00E30C4D"/>
    <w:rsid w:val="00E30DBF"/>
    <w:rsid w:val="00E34486"/>
    <w:rsid w:val="00E36870"/>
    <w:rsid w:val="00E37787"/>
    <w:rsid w:val="00E37829"/>
    <w:rsid w:val="00E403B7"/>
    <w:rsid w:val="00E42B26"/>
    <w:rsid w:val="00E42CFE"/>
    <w:rsid w:val="00E43462"/>
    <w:rsid w:val="00E473B2"/>
    <w:rsid w:val="00E47ED7"/>
    <w:rsid w:val="00E506E3"/>
    <w:rsid w:val="00E50A83"/>
    <w:rsid w:val="00E52050"/>
    <w:rsid w:val="00E5267D"/>
    <w:rsid w:val="00E542D5"/>
    <w:rsid w:val="00E554EF"/>
    <w:rsid w:val="00E572EF"/>
    <w:rsid w:val="00E57A5F"/>
    <w:rsid w:val="00E64DFD"/>
    <w:rsid w:val="00E6729C"/>
    <w:rsid w:val="00E70CE5"/>
    <w:rsid w:val="00E70F4F"/>
    <w:rsid w:val="00E72863"/>
    <w:rsid w:val="00E72D30"/>
    <w:rsid w:val="00E75ACA"/>
    <w:rsid w:val="00E76D7A"/>
    <w:rsid w:val="00E83F21"/>
    <w:rsid w:val="00E83F6A"/>
    <w:rsid w:val="00E86059"/>
    <w:rsid w:val="00E87D34"/>
    <w:rsid w:val="00E91671"/>
    <w:rsid w:val="00E91A36"/>
    <w:rsid w:val="00E93882"/>
    <w:rsid w:val="00E945BE"/>
    <w:rsid w:val="00E94C4E"/>
    <w:rsid w:val="00E950F6"/>
    <w:rsid w:val="00E967CF"/>
    <w:rsid w:val="00E96F4E"/>
    <w:rsid w:val="00EA196B"/>
    <w:rsid w:val="00EA35A7"/>
    <w:rsid w:val="00EA4373"/>
    <w:rsid w:val="00EA4C1C"/>
    <w:rsid w:val="00EA5C1B"/>
    <w:rsid w:val="00EA687F"/>
    <w:rsid w:val="00EA71E0"/>
    <w:rsid w:val="00EA7BC4"/>
    <w:rsid w:val="00EB0E90"/>
    <w:rsid w:val="00EB159B"/>
    <w:rsid w:val="00EB17B9"/>
    <w:rsid w:val="00EB259F"/>
    <w:rsid w:val="00EB40C0"/>
    <w:rsid w:val="00EB5922"/>
    <w:rsid w:val="00EB6985"/>
    <w:rsid w:val="00EB7BE6"/>
    <w:rsid w:val="00EC03C9"/>
    <w:rsid w:val="00EC38AA"/>
    <w:rsid w:val="00EC405E"/>
    <w:rsid w:val="00EC79FF"/>
    <w:rsid w:val="00ED3056"/>
    <w:rsid w:val="00ED35F2"/>
    <w:rsid w:val="00ED4031"/>
    <w:rsid w:val="00ED4DDE"/>
    <w:rsid w:val="00ED5B84"/>
    <w:rsid w:val="00ED5C46"/>
    <w:rsid w:val="00ED62C0"/>
    <w:rsid w:val="00ED7030"/>
    <w:rsid w:val="00ED74AB"/>
    <w:rsid w:val="00ED7666"/>
    <w:rsid w:val="00ED7F4E"/>
    <w:rsid w:val="00EE0A29"/>
    <w:rsid w:val="00EE2B6B"/>
    <w:rsid w:val="00EE33FE"/>
    <w:rsid w:val="00EE4693"/>
    <w:rsid w:val="00EE631D"/>
    <w:rsid w:val="00EE7D77"/>
    <w:rsid w:val="00EF05BD"/>
    <w:rsid w:val="00EF466F"/>
    <w:rsid w:val="00F020CA"/>
    <w:rsid w:val="00F025F1"/>
    <w:rsid w:val="00F02809"/>
    <w:rsid w:val="00F048BC"/>
    <w:rsid w:val="00F05BED"/>
    <w:rsid w:val="00F05E85"/>
    <w:rsid w:val="00F0660D"/>
    <w:rsid w:val="00F119BD"/>
    <w:rsid w:val="00F11D32"/>
    <w:rsid w:val="00F1201B"/>
    <w:rsid w:val="00F134CB"/>
    <w:rsid w:val="00F135E9"/>
    <w:rsid w:val="00F159AF"/>
    <w:rsid w:val="00F2068C"/>
    <w:rsid w:val="00F206B7"/>
    <w:rsid w:val="00F21E49"/>
    <w:rsid w:val="00F223DA"/>
    <w:rsid w:val="00F22E0C"/>
    <w:rsid w:val="00F239D3"/>
    <w:rsid w:val="00F25767"/>
    <w:rsid w:val="00F277A8"/>
    <w:rsid w:val="00F30B1F"/>
    <w:rsid w:val="00F31792"/>
    <w:rsid w:val="00F35285"/>
    <w:rsid w:val="00F356DD"/>
    <w:rsid w:val="00F37E48"/>
    <w:rsid w:val="00F40853"/>
    <w:rsid w:val="00F43265"/>
    <w:rsid w:val="00F45027"/>
    <w:rsid w:val="00F511DF"/>
    <w:rsid w:val="00F51BF2"/>
    <w:rsid w:val="00F5310B"/>
    <w:rsid w:val="00F546C6"/>
    <w:rsid w:val="00F55BE8"/>
    <w:rsid w:val="00F55D43"/>
    <w:rsid w:val="00F567F3"/>
    <w:rsid w:val="00F60723"/>
    <w:rsid w:val="00F61479"/>
    <w:rsid w:val="00F62A8F"/>
    <w:rsid w:val="00F62FDF"/>
    <w:rsid w:val="00F64382"/>
    <w:rsid w:val="00F66EC0"/>
    <w:rsid w:val="00F71AA1"/>
    <w:rsid w:val="00F72A9B"/>
    <w:rsid w:val="00F76441"/>
    <w:rsid w:val="00F76DDA"/>
    <w:rsid w:val="00F7710E"/>
    <w:rsid w:val="00F802AF"/>
    <w:rsid w:val="00F80F2F"/>
    <w:rsid w:val="00F83A58"/>
    <w:rsid w:val="00F85C2A"/>
    <w:rsid w:val="00F866D6"/>
    <w:rsid w:val="00F86E38"/>
    <w:rsid w:val="00F86F00"/>
    <w:rsid w:val="00F87D8D"/>
    <w:rsid w:val="00F9125A"/>
    <w:rsid w:val="00F967AC"/>
    <w:rsid w:val="00F973BE"/>
    <w:rsid w:val="00FA29C5"/>
    <w:rsid w:val="00FA4642"/>
    <w:rsid w:val="00FB0BD8"/>
    <w:rsid w:val="00FB2FC0"/>
    <w:rsid w:val="00FB4B3E"/>
    <w:rsid w:val="00FB668E"/>
    <w:rsid w:val="00FB6BED"/>
    <w:rsid w:val="00FB713E"/>
    <w:rsid w:val="00FC02FE"/>
    <w:rsid w:val="00FC4447"/>
    <w:rsid w:val="00FC47D1"/>
    <w:rsid w:val="00FC5C8F"/>
    <w:rsid w:val="00FC711A"/>
    <w:rsid w:val="00FC7394"/>
    <w:rsid w:val="00FD0F08"/>
    <w:rsid w:val="00FD1373"/>
    <w:rsid w:val="00FD4AEC"/>
    <w:rsid w:val="00FD5D74"/>
    <w:rsid w:val="00FD638C"/>
    <w:rsid w:val="00FD72AD"/>
    <w:rsid w:val="00FE1D0F"/>
    <w:rsid w:val="00FE1F5F"/>
    <w:rsid w:val="00FE2924"/>
    <w:rsid w:val="00FE3171"/>
    <w:rsid w:val="00FE344D"/>
    <w:rsid w:val="00FE3570"/>
    <w:rsid w:val="00FE3610"/>
    <w:rsid w:val="00FE4956"/>
    <w:rsid w:val="00FE5758"/>
    <w:rsid w:val="00FE76F3"/>
    <w:rsid w:val="00FF1BE8"/>
    <w:rsid w:val="00FF1CBF"/>
    <w:rsid w:val="00FF3351"/>
    <w:rsid w:val="00FF3A2F"/>
    <w:rsid w:val="00FF4388"/>
    <w:rsid w:val="00FF5DA9"/>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oNotEmbedSmartTags/>
  <w:decimalSymbol w:val=","/>
  <w:listSeparator w:val=";"/>
  <w14:docId w14:val="26B1EB84"/>
  <w15:chartTrackingRefBased/>
  <w15:docId w15:val="{386F5BC1-72F6-4D25-AF10-9C5BE07C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9C"/>
    <w:pPr>
      <w:widowControl w:val="0"/>
      <w:suppressAutoHyphens/>
    </w:pPr>
    <w:rPr>
      <w:rFonts w:ascii="Arial" w:eastAsia="Lucida Sans Unicode" w:hAnsi="Arial" w:cs="Mangal"/>
      <w:kern w:val="1"/>
      <w:sz w:val="22"/>
      <w:szCs w:val="24"/>
      <w:lang w:eastAsia="hi-IN" w:bidi="hi-IN"/>
    </w:rPr>
  </w:style>
  <w:style w:type="paragraph" w:styleId="Titlu1">
    <w:name w:val="heading 1"/>
    <w:basedOn w:val="Heading"/>
    <w:next w:val="Corptext"/>
    <w:link w:val="Titlu1Caracter"/>
    <w:qFormat/>
    <w:rsid w:val="00256DF5"/>
    <w:pPr>
      <w:numPr>
        <w:numId w:val="1"/>
      </w:numPr>
      <w:outlineLvl w:val="0"/>
    </w:pPr>
    <w:rPr>
      <w:b/>
      <w:bCs/>
      <w:sz w:val="32"/>
      <w:szCs w:val="32"/>
      <w:lang w:val="en-GB"/>
    </w:rPr>
  </w:style>
  <w:style w:type="paragraph" w:styleId="Titlu2">
    <w:name w:val="heading 2"/>
    <w:basedOn w:val="Heading"/>
    <w:next w:val="Corptext"/>
    <w:link w:val="Titlu2Caracter"/>
    <w:qFormat/>
    <w:rsid w:val="00256DF5"/>
    <w:pPr>
      <w:numPr>
        <w:ilvl w:val="1"/>
        <w:numId w:val="1"/>
      </w:numPr>
      <w:outlineLvl w:val="1"/>
    </w:pPr>
    <w:rPr>
      <w:b/>
      <w:bCs/>
      <w:i/>
      <w:iCs/>
      <w:sz w:val="28"/>
    </w:rPr>
  </w:style>
  <w:style w:type="paragraph" w:styleId="Titlu3">
    <w:name w:val="heading 3"/>
    <w:basedOn w:val="Heading"/>
    <w:next w:val="Corptext"/>
    <w:link w:val="Titlu3Caracter"/>
    <w:qFormat/>
    <w:rsid w:val="00256DF5"/>
    <w:pPr>
      <w:numPr>
        <w:ilvl w:val="2"/>
        <w:numId w:val="1"/>
      </w:numPr>
      <w:outlineLvl w:val="2"/>
    </w:pPr>
    <w:rPr>
      <w:b/>
      <w:bCs/>
      <w:sz w:val="28"/>
    </w:rPr>
  </w:style>
  <w:style w:type="paragraph" w:styleId="Titlu4">
    <w:name w:val="heading 4"/>
    <w:basedOn w:val="Normal"/>
    <w:next w:val="Normal"/>
    <w:link w:val="Titlu4Caracter"/>
    <w:unhideWhenUsed/>
    <w:qFormat/>
    <w:rsid w:val="001C70A3"/>
    <w:pPr>
      <w:keepNext/>
      <w:widowControl/>
      <w:tabs>
        <w:tab w:val="num" w:pos="2880"/>
      </w:tabs>
      <w:suppressAutoHyphens w:val="0"/>
      <w:spacing w:before="240" w:after="60"/>
      <w:ind w:left="2880" w:hanging="720"/>
      <w:outlineLvl w:val="3"/>
    </w:pPr>
    <w:rPr>
      <w:rFonts w:ascii="Calibri" w:eastAsia="Times New Roman" w:hAnsi="Calibri" w:cs="Times New Roman"/>
      <w:b/>
      <w:bCs/>
      <w:kern w:val="0"/>
      <w:sz w:val="28"/>
      <w:szCs w:val="28"/>
      <w:lang w:val="en-US" w:eastAsia="en-US" w:bidi="ar-SA"/>
    </w:rPr>
  </w:style>
  <w:style w:type="paragraph" w:styleId="Titlu5">
    <w:name w:val="heading 5"/>
    <w:basedOn w:val="Normal"/>
    <w:next w:val="Normal"/>
    <w:link w:val="Titlu5Caracter"/>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Titlu6">
    <w:name w:val="heading 6"/>
    <w:basedOn w:val="Normal"/>
    <w:next w:val="Normal"/>
    <w:link w:val="Titlu6Caracter"/>
    <w:qFormat/>
    <w:rsid w:val="001C70A3"/>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Cs w:val="22"/>
      <w:lang w:val="en-US" w:eastAsia="en-US" w:bidi="ar-SA"/>
    </w:rPr>
  </w:style>
  <w:style w:type="paragraph" w:styleId="Titlu7">
    <w:name w:val="heading 7"/>
    <w:basedOn w:val="Normal"/>
    <w:next w:val="Normal"/>
    <w:link w:val="Titlu7Caracter"/>
    <w:unhideWhenUsed/>
    <w:qFormat/>
    <w:rsid w:val="001C70A3"/>
    <w:pPr>
      <w:widowControl/>
      <w:tabs>
        <w:tab w:val="num" w:pos="5040"/>
      </w:tabs>
      <w:suppressAutoHyphens w:val="0"/>
      <w:spacing w:before="240" w:after="60"/>
      <w:ind w:left="5040" w:hanging="720"/>
      <w:outlineLvl w:val="6"/>
    </w:pPr>
    <w:rPr>
      <w:rFonts w:ascii="Calibri" w:eastAsia="Times New Roman" w:hAnsi="Calibri" w:cs="Times New Roman"/>
      <w:kern w:val="0"/>
      <w:sz w:val="24"/>
      <w:lang w:val="en-US" w:eastAsia="en-US" w:bidi="ar-SA"/>
    </w:rPr>
  </w:style>
  <w:style w:type="paragraph" w:styleId="Titlu8">
    <w:name w:val="heading 8"/>
    <w:basedOn w:val="Normal"/>
    <w:next w:val="Normal"/>
    <w:link w:val="Titlu8Caracter"/>
    <w:unhideWhenUsed/>
    <w:qFormat/>
    <w:rsid w:val="001C70A3"/>
    <w:pPr>
      <w:widowControl/>
      <w:tabs>
        <w:tab w:val="num" w:pos="5760"/>
      </w:tabs>
      <w:suppressAutoHyphens w:val="0"/>
      <w:spacing w:before="240" w:after="60"/>
      <w:ind w:left="5760" w:hanging="720"/>
      <w:outlineLvl w:val="7"/>
    </w:pPr>
    <w:rPr>
      <w:rFonts w:ascii="Calibri" w:eastAsia="Times New Roman" w:hAnsi="Calibri" w:cs="Times New Roman"/>
      <w:i/>
      <w:iCs/>
      <w:kern w:val="0"/>
      <w:sz w:val="24"/>
      <w:lang w:val="en-US" w:eastAsia="en-US" w:bidi="ar-SA"/>
    </w:rPr>
  </w:style>
  <w:style w:type="paragraph" w:styleId="Titlu9">
    <w:name w:val="heading 9"/>
    <w:basedOn w:val="Normal"/>
    <w:next w:val="Normal"/>
    <w:link w:val="Titlu9Caracter"/>
    <w:qFormat/>
    <w:rsid w:val="00256DF5"/>
    <w:pPr>
      <w:spacing w:before="240" w:after="60"/>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Referinnotdesubsol">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Numrdepagin">
    <w:name w:val="page number"/>
    <w:basedOn w:val="WW-DefaultParagraphFont11"/>
    <w:rsid w:val="00256DF5"/>
  </w:style>
  <w:style w:type="character" w:styleId="Referincomentariu">
    <w:name w:val="annotation reference"/>
    <w:rsid w:val="00256DF5"/>
    <w:rPr>
      <w:sz w:val="16"/>
      <w:szCs w:val="16"/>
    </w:rPr>
  </w:style>
  <w:style w:type="paragraph" w:customStyle="1" w:styleId="Heading">
    <w:name w:val="Heading"/>
    <w:basedOn w:val="Normal"/>
    <w:next w:val="Corptext"/>
    <w:rsid w:val="00256DF5"/>
    <w:pPr>
      <w:keepNext/>
      <w:spacing w:before="240" w:after="120"/>
    </w:pPr>
    <w:rPr>
      <w:sz w:val="24"/>
      <w:szCs w:val="28"/>
    </w:rPr>
  </w:style>
  <w:style w:type="paragraph" w:styleId="Corptext">
    <w:name w:val="Body Text"/>
    <w:basedOn w:val="Normal"/>
    <w:link w:val="CorptextCaracter"/>
    <w:rsid w:val="00256DF5"/>
    <w:pPr>
      <w:spacing w:after="120"/>
    </w:pPr>
    <w:rPr>
      <w:lang w:val="en-GB"/>
    </w:rPr>
  </w:style>
  <w:style w:type="paragraph" w:styleId="List">
    <w:name w:val="List"/>
    <w:basedOn w:val="Corptext"/>
    <w:rsid w:val="00256DF5"/>
    <w:rPr>
      <w:sz w:val="21"/>
    </w:rPr>
  </w:style>
  <w:style w:type="paragraph" w:styleId="Legend">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a2">
    <w:name w:val="List 2"/>
    <w:basedOn w:val="List"/>
    <w:rsid w:val="00256DF5"/>
    <w:pPr>
      <w:ind w:left="720" w:hanging="360"/>
    </w:pPr>
  </w:style>
  <w:style w:type="paragraph" w:styleId="Indentcorptext">
    <w:name w:val="Body Text Indent"/>
    <w:basedOn w:val="Corptext"/>
    <w:link w:val="IndentcorptextCaracter"/>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Subsol">
    <w:name w:val="footer"/>
    <w:basedOn w:val="Normal"/>
    <w:link w:val="SubsolCaracter"/>
    <w:uiPriority w:val="99"/>
    <w:rsid w:val="00256DF5"/>
    <w:pPr>
      <w:suppressLineNumbers/>
      <w:tabs>
        <w:tab w:val="center" w:pos="4819"/>
        <w:tab w:val="right" w:pos="9638"/>
      </w:tabs>
    </w:pPr>
    <w:rPr>
      <w:lang w:val="en-GB"/>
    </w:rPr>
  </w:style>
  <w:style w:type="paragraph" w:styleId="Antet">
    <w:name w:val="header"/>
    <w:basedOn w:val="Normal"/>
    <w:link w:val="AntetCaracte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PreformatatHTML">
    <w:name w:val="HTML Preformatted"/>
    <w:basedOn w:val="Normal"/>
    <w:link w:val="PreformatatHTMLCaracte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val="en-US" w:eastAsia="ar-SA"/>
    </w:rPr>
  </w:style>
  <w:style w:type="paragraph" w:styleId="Textnotdesubsol">
    <w:name w:val="footnote text"/>
    <w:basedOn w:val="Normal"/>
    <w:link w:val="TextnotdesubsolCaracter"/>
    <w:uiPriority w:val="99"/>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Titlu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Cuprins1">
    <w:name w:val="toc 1"/>
    <w:basedOn w:val="Normal"/>
    <w:next w:val="Normal"/>
    <w:uiPriority w:val="39"/>
    <w:qFormat/>
    <w:rsid w:val="00256DF5"/>
    <w:pPr>
      <w:spacing w:before="120"/>
    </w:pPr>
    <w:rPr>
      <w:rFonts w:ascii="Times New Roman" w:hAnsi="Times New Roman" w:cs="Times New Roman"/>
      <w:b/>
      <w:bCs/>
      <w:iCs/>
      <w:sz w:val="24"/>
    </w:rPr>
  </w:style>
  <w:style w:type="paragraph" w:styleId="Cuprins2">
    <w:name w:val="toc 2"/>
    <w:basedOn w:val="Normal"/>
    <w:next w:val="Normal"/>
    <w:rsid w:val="00256DF5"/>
    <w:pPr>
      <w:spacing w:before="120"/>
      <w:ind w:left="220"/>
    </w:pPr>
    <w:rPr>
      <w:rFonts w:ascii="Times New Roman" w:hAnsi="Times New Roman" w:cs="Times New Roman"/>
      <w:b/>
      <w:bCs/>
      <w:szCs w:val="22"/>
    </w:rPr>
  </w:style>
  <w:style w:type="paragraph" w:styleId="Cuprins3">
    <w:name w:val="toc 3"/>
    <w:basedOn w:val="Normal"/>
    <w:next w:val="Normal"/>
    <w:rsid w:val="00256DF5"/>
    <w:pPr>
      <w:ind w:left="440"/>
    </w:pPr>
    <w:rPr>
      <w:rFonts w:ascii="Times New Roman" w:hAnsi="Times New Roman" w:cs="Times New Roman"/>
      <w:sz w:val="20"/>
      <w:szCs w:val="20"/>
    </w:rPr>
  </w:style>
  <w:style w:type="paragraph" w:styleId="Cuprins4">
    <w:name w:val="toc 4"/>
    <w:basedOn w:val="Normal"/>
    <w:next w:val="Normal"/>
    <w:rsid w:val="00256DF5"/>
    <w:pPr>
      <w:ind w:left="660"/>
    </w:pPr>
    <w:rPr>
      <w:rFonts w:ascii="Times New Roman" w:hAnsi="Times New Roman" w:cs="Times New Roman"/>
      <w:sz w:val="20"/>
      <w:szCs w:val="20"/>
    </w:rPr>
  </w:style>
  <w:style w:type="paragraph" w:styleId="Cuprins5">
    <w:name w:val="toc 5"/>
    <w:basedOn w:val="Normal"/>
    <w:next w:val="Normal"/>
    <w:rsid w:val="00256DF5"/>
    <w:pPr>
      <w:ind w:left="880"/>
    </w:pPr>
    <w:rPr>
      <w:rFonts w:ascii="Times New Roman" w:hAnsi="Times New Roman" w:cs="Times New Roman"/>
      <w:sz w:val="20"/>
      <w:szCs w:val="20"/>
    </w:rPr>
  </w:style>
  <w:style w:type="paragraph" w:styleId="Cuprins6">
    <w:name w:val="toc 6"/>
    <w:basedOn w:val="Normal"/>
    <w:next w:val="Normal"/>
    <w:rsid w:val="00256DF5"/>
    <w:pPr>
      <w:ind w:left="1100"/>
    </w:pPr>
    <w:rPr>
      <w:rFonts w:ascii="Times New Roman" w:hAnsi="Times New Roman" w:cs="Times New Roman"/>
      <w:sz w:val="20"/>
      <w:szCs w:val="20"/>
    </w:rPr>
  </w:style>
  <w:style w:type="paragraph" w:styleId="Cuprins7">
    <w:name w:val="toc 7"/>
    <w:basedOn w:val="Normal"/>
    <w:next w:val="Normal"/>
    <w:rsid w:val="00256DF5"/>
    <w:pPr>
      <w:ind w:left="1320"/>
    </w:pPr>
    <w:rPr>
      <w:rFonts w:ascii="Times New Roman" w:hAnsi="Times New Roman" w:cs="Times New Roman"/>
      <w:sz w:val="20"/>
      <w:szCs w:val="20"/>
    </w:rPr>
  </w:style>
  <w:style w:type="paragraph" w:styleId="Cuprins8">
    <w:name w:val="toc 8"/>
    <w:basedOn w:val="Normal"/>
    <w:next w:val="Normal"/>
    <w:rsid w:val="00256DF5"/>
    <w:pPr>
      <w:ind w:left="1540"/>
    </w:pPr>
    <w:rPr>
      <w:rFonts w:ascii="Times New Roman" w:hAnsi="Times New Roman" w:cs="Times New Roman"/>
      <w:sz w:val="20"/>
      <w:szCs w:val="20"/>
    </w:rPr>
  </w:style>
  <w:style w:type="paragraph" w:styleId="Cuprins9">
    <w:name w:val="toc 9"/>
    <w:basedOn w:val="Normal"/>
    <w:next w:val="Normal"/>
    <w:rsid w:val="00256DF5"/>
    <w:pPr>
      <w:ind w:left="1760"/>
    </w:pPr>
    <w:rPr>
      <w:rFonts w:ascii="Times New Roman" w:hAnsi="Times New Roman" w:cs="Times New Roman"/>
      <w:sz w:val="20"/>
      <w:szCs w:val="20"/>
    </w:rPr>
  </w:style>
  <w:style w:type="paragraph" w:styleId="TextnBalon">
    <w:name w:val="Balloon Text"/>
    <w:basedOn w:val="Normal"/>
    <w:rsid w:val="00256DF5"/>
    <w:rPr>
      <w:rFonts w:ascii="Tahoma" w:hAnsi="Tahoma" w:cs="Tahoma"/>
      <w:sz w:val="16"/>
      <w:szCs w:val="16"/>
    </w:rPr>
  </w:style>
  <w:style w:type="paragraph" w:customStyle="1" w:styleId="UG-Heading2">
    <w:name w:val="UG - Heading 2"/>
    <w:basedOn w:val="Titlu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Titlu1Caracter">
    <w:name w:val="Titlu 1 Caracter"/>
    <w:link w:val="Titlu1"/>
    <w:rsid w:val="008B190A"/>
    <w:rPr>
      <w:rFonts w:ascii="Arial" w:eastAsia="Lucida Sans Unicode" w:hAnsi="Arial" w:cs="Mangal"/>
      <w:b/>
      <w:bCs/>
      <w:kern w:val="1"/>
      <w:sz w:val="32"/>
      <w:szCs w:val="32"/>
      <w:lang w:val="en-GB" w:eastAsia="hi-IN" w:bidi="hi-IN"/>
    </w:rPr>
  </w:style>
  <w:style w:type="character" w:customStyle="1" w:styleId="CorptextCaracter">
    <w:name w:val="Corp text Caracter"/>
    <w:link w:val="Corptext"/>
    <w:rsid w:val="008B190A"/>
    <w:rPr>
      <w:rFonts w:ascii="Arial" w:eastAsia="Lucida Sans Unicode" w:hAnsi="Arial" w:cs="Mangal"/>
      <w:kern w:val="1"/>
      <w:sz w:val="22"/>
      <w:szCs w:val="24"/>
      <w:lang w:val="en-GB" w:eastAsia="hi-IN" w:bidi="hi-IN"/>
    </w:rPr>
  </w:style>
  <w:style w:type="character" w:customStyle="1" w:styleId="PreformatatHTMLCaracter">
    <w:name w:val="Preformatat HTML Caracter"/>
    <w:link w:val="PreformatatHTML"/>
    <w:rsid w:val="003C09EE"/>
    <w:rPr>
      <w:rFonts w:ascii="Courier New" w:hAnsi="Courier New" w:cs="Courier New"/>
      <w:color w:val="000000"/>
      <w:kern w:val="1"/>
      <w:lang w:eastAsia="ar-SA"/>
    </w:rPr>
  </w:style>
  <w:style w:type="character" w:customStyle="1" w:styleId="rvts18">
    <w:name w:val="rvts18"/>
    <w:basedOn w:val="Fontdeparagrafimplicit"/>
    <w:rsid w:val="004F5C96"/>
  </w:style>
  <w:style w:type="character" w:customStyle="1" w:styleId="AntetCaracter">
    <w:name w:val="Antet Caracter"/>
    <w:link w:val="Antet"/>
    <w:uiPriority w:val="99"/>
    <w:rsid w:val="00DB6F44"/>
    <w:rPr>
      <w:rFonts w:ascii="Arial" w:eastAsia="Lucida Sans Unicode" w:hAnsi="Arial" w:cs="Mangal"/>
      <w:kern w:val="1"/>
      <w:sz w:val="22"/>
      <w:szCs w:val="24"/>
      <w:lang w:val="en-GB" w:eastAsia="hi-IN" w:bidi="hi-IN"/>
    </w:rPr>
  </w:style>
  <w:style w:type="character" w:customStyle="1" w:styleId="SubsolCaracter">
    <w:name w:val="Subsol Caracter"/>
    <w:link w:val="Subsol"/>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eastAsia="en-US"/>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Textsimplu">
    <w:name w:val="Plain Text"/>
    <w:basedOn w:val="Normal"/>
    <w:link w:val="TextsimpluCaracter"/>
    <w:rsid w:val="00B703AA"/>
    <w:pPr>
      <w:widowControl/>
      <w:suppressAutoHyphens w:val="0"/>
    </w:pPr>
    <w:rPr>
      <w:rFonts w:ascii="Courier New" w:eastAsia="Times New Roman" w:hAnsi="Courier New" w:cs="Times New Roman"/>
      <w:kern w:val="0"/>
      <w:szCs w:val="22"/>
      <w:lang w:eastAsia="ro-RO" w:bidi="ar-SA"/>
    </w:rPr>
  </w:style>
  <w:style w:type="character" w:customStyle="1" w:styleId="TextsimpluCaracter">
    <w:name w:val="Text simplu Caracter"/>
    <w:link w:val="Textsimplu"/>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Textcomentariu">
    <w:name w:val="annotation text"/>
    <w:basedOn w:val="Normal"/>
    <w:link w:val="TextcomentariuCaracter"/>
    <w:unhideWhenUsed/>
    <w:rsid w:val="00186B54"/>
    <w:rPr>
      <w:sz w:val="20"/>
      <w:szCs w:val="18"/>
      <w:lang w:val="en-GB"/>
    </w:rPr>
  </w:style>
  <w:style w:type="character" w:customStyle="1" w:styleId="TextcomentariuCaracter">
    <w:name w:val="Text comentariu Caracter"/>
    <w:link w:val="Textcomentariu"/>
    <w:rsid w:val="00186B54"/>
    <w:rPr>
      <w:rFonts w:ascii="Arial" w:eastAsia="Lucida Sans Unicode" w:hAnsi="Arial" w:cs="Mangal"/>
      <w:kern w:val="1"/>
      <w:szCs w:val="18"/>
      <w:lang w:val="en-GB" w:eastAsia="hi-IN" w:bidi="hi-IN"/>
    </w:rPr>
  </w:style>
  <w:style w:type="paragraph" w:styleId="SubiectComentariu">
    <w:name w:val="annotation subject"/>
    <w:basedOn w:val="Textcomentariu"/>
    <w:next w:val="Textcomentariu"/>
    <w:link w:val="SubiectComentariuCaracter"/>
    <w:uiPriority w:val="99"/>
    <w:semiHidden/>
    <w:unhideWhenUsed/>
    <w:rsid w:val="00186B54"/>
    <w:rPr>
      <w:b/>
      <w:bCs/>
    </w:rPr>
  </w:style>
  <w:style w:type="character" w:customStyle="1" w:styleId="SubiectComentariuCaracter">
    <w:name w:val="Subiect Comentariu Caracter"/>
    <w:link w:val="SubiectComentariu"/>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lang w:val="en-US" w:eastAsia="en-US"/>
    </w:rPr>
  </w:style>
  <w:style w:type="table" w:styleId="Tabelgril">
    <w:name w:val="Table Grid"/>
    <w:basedOn w:val="TabelNormal"/>
    <w:uiPriority w:val="59"/>
    <w:rsid w:val="001E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Plandocument">
    <w:name w:val="Document Map"/>
    <w:basedOn w:val="Normal"/>
    <w:link w:val="PlandocumentCaracter"/>
    <w:uiPriority w:val="99"/>
    <w:semiHidden/>
    <w:unhideWhenUsed/>
    <w:rsid w:val="00DD176C"/>
    <w:rPr>
      <w:rFonts w:ascii="Tahoma" w:hAnsi="Tahoma"/>
      <w:sz w:val="16"/>
      <w:szCs w:val="14"/>
      <w:lang w:val="en-GB"/>
    </w:rPr>
  </w:style>
  <w:style w:type="character" w:customStyle="1" w:styleId="PlandocumentCaracter">
    <w:name w:val="Plan document Caracter"/>
    <w:link w:val="Plandocument"/>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Frspaiere">
    <w:name w:val="No Spacing"/>
    <w:link w:val="FrspaiereCaracter1"/>
    <w:uiPriority w:val="1"/>
    <w:qFormat/>
    <w:rsid w:val="00B52A7E"/>
    <w:rPr>
      <w:rFonts w:ascii="Calibri" w:eastAsia="Calibri" w:hAnsi="Calibri"/>
      <w:sz w:val="22"/>
      <w:szCs w:val="22"/>
      <w:lang w:eastAsia="en-US"/>
    </w:rPr>
  </w:style>
  <w:style w:type="paragraph" w:styleId="Listparagraf">
    <w:name w:val="List Paragraph"/>
    <w:basedOn w:val="Normal"/>
    <w:uiPriority w:val="34"/>
    <w:qFormat/>
    <w:rsid w:val="00277B2F"/>
    <w:pPr>
      <w:ind w:left="720"/>
      <w:contextualSpacing/>
    </w:pPr>
    <w:rPr>
      <w:lang w:val="en-GB"/>
    </w:rPr>
  </w:style>
  <w:style w:type="character" w:customStyle="1" w:styleId="TextnotdesubsolCaracter">
    <w:name w:val="Text notă de subsol Caracter"/>
    <w:link w:val="Textnotdesubsol"/>
    <w:uiPriority w:val="99"/>
    <w:rsid w:val="00277B2F"/>
    <w:rPr>
      <w:rFonts w:ascii="Verdana" w:hAnsi="Verdana"/>
      <w:kern w:val="1"/>
      <w:lang w:val="ro-RO" w:eastAsia="ar-SA"/>
    </w:rPr>
  </w:style>
  <w:style w:type="character" w:customStyle="1" w:styleId="genmed1">
    <w:name w:val="genmed1"/>
    <w:rsid w:val="00277B2F"/>
    <w:rPr>
      <w:b w:val="0"/>
      <w:bCs w:val="0"/>
      <w:color w:val="000000"/>
      <w:sz w:val="14"/>
      <w:szCs w:val="14"/>
    </w:rPr>
  </w:style>
  <w:style w:type="paragraph" w:customStyle="1" w:styleId="DefaultText2">
    <w:name w:val="Default Text:2"/>
    <w:basedOn w:val="Normal"/>
    <w:rsid w:val="00277B2F"/>
    <w:pPr>
      <w:widowControl/>
      <w:suppressAutoHyphens w:val="0"/>
    </w:pPr>
    <w:rPr>
      <w:rFonts w:ascii="Times New Roman" w:eastAsia="Times New Roman" w:hAnsi="Times New Roman" w:cs="Times New Roman"/>
      <w:noProof/>
      <w:kern w:val="0"/>
      <w:sz w:val="24"/>
      <w:lang w:val="en-US" w:eastAsia="en-US" w:bidi="ar-SA"/>
    </w:rPr>
  </w:style>
  <w:style w:type="paragraph" w:customStyle="1" w:styleId="CVTitle">
    <w:name w:val="CV Title"/>
    <w:basedOn w:val="Normal"/>
    <w:rsid w:val="00277B2F"/>
    <w:pPr>
      <w:widowControl/>
      <w:ind w:left="113" w:right="113"/>
      <w:jc w:val="right"/>
    </w:pPr>
    <w:rPr>
      <w:rFonts w:ascii="Arial Narrow" w:eastAsia="Times New Roman" w:hAnsi="Arial Narrow" w:cs="Times New Roman"/>
      <w:b/>
      <w:bCs/>
      <w:spacing w:val="10"/>
      <w:kern w:val="0"/>
      <w:sz w:val="28"/>
      <w:szCs w:val="20"/>
      <w:lang w:val="fr-FR" w:eastAsia="ar-SA" w:bidi="ar-SA"/>
    </w:rPr>
  </w:style>
  <w:style w:type="paragraph" w:customStyle="1" w:styleId="CVHeading1">
    <w:name w:val="CV Heading 1"/>
    <w:basedOn w:val="Normal"/>
    <w:next w:val="Normal"/>
    <w:rsid w:val="00277B2F"/>
    <w:pPr>
      <w:widowControl/>
      <w:spacing w:before="74"/>
      <w:ind w:left="113" w:right="113"/>
      <w:jc w:val="right"/>
    </w:pPr>
    <w:rPr>
      <w:rFonts w:ascii="Arial Narrow" w:eastAsia="Times New Roman" w:hAnsi="Arial Narrow" w:cs="Times New Roman"/>
      <w:b/>
      <w:kern w:val="0"/>
      <w:sz w:val="24"/>
      <w:szCs w:val="20"/>
      <w:lang w:eastAsia="ar-SA" w:bidi="ar-SA"/>
    </w:rPr>
  </w:style>
  <w:style w:type="paragraph" w:customStyle="1" w:styleId="CVHeading2">
    <w:name w:val="CV Heading 2"/>
    <w:basedOn w:val="CVHeading1"/>
    <w:next w:val="Normal"/>
    <w:rsid w:val="00277B2F"/>
    <w:pPr>
      <w:spacing w:before="0"/>
    </w:pPr>
    <w:rPr>
      <w:b w:val="0"/>
      <w:sz w:val="22"/>
    </w:rPr>
  </w:style>
  <w:style w:type="paragraph" w:customStyle="1" w:styleId="CVHeading2-FirstLine">
    <w:name w:val="CV Heading 2 - First Line"/>
    <w:basedOn w:val="CVHeading2"/>
    <w:next w:val="CVHeading2"/>
    <w:rsid w:val="00277B2F"/>
    <w:pPr>
      <w:spacing w:before="74"/>
    </w:pPr>
  </w:style>
  <w:style w:type="paragraph" w:customStyle="1" w:styleId="CVHeading3">
    <w:name w:val="CV Heading 3"/>
    <w:basedOn w:val="Normal"/>
    <w:next w:val="Normal"/>
    <w:rsid w:val="00277B2F"/>
    <w:pPr>
      <w:widowControl/>
      <w:ind w:left="113" w:right="113"/>
      <w:jc w:val="right"/>
      <w:textAlignment w:val="center"/>
    </w:pPr>
    <w:rPr>
      <w:rFonts w:ascii="Arial Narrow" w:eastAsia="Times New Roman" w:hAnsi="Arial Narrow" w:cs="Times New Roman"/>
      <w:kern w:val="0"/>
      <w:sz w:val="20"/>
      <w:szCs w:val="20"/>
      <w:lang w:eastAsia="ar-SA" w:bidi="ar-SA"/>
    </w:rPr>
  </w:style>
  <w:style w:type="paragraph" w:customStyle="1" w:styleId="CVHeading3-FirstLine">
    <w:name w:val="CV Heading 3 - First Line"/>
    <w:basedOn w:val="CVHeading3"/>
    <w:next w:val="CVHeading3"/>
    <w:rsid w:val="00277B2F"/>
    <w:pPr>
      <w:spacing w:before="74"/>
    </w:pPr>
  </w:style>
  <w:style w:type="paragraph" w:customStyle="1" w:styleId="CVHeadingLanguage">
    <w:name w:val="CV Heading Language"/>
    <w:basedOn w:val="CVHeading2"/>
    <w:next w:val="Normal"/>
    <w:rsid w:val="00277B2F"/>
    <w:rPr>
      <w:b/>
    </w:rPr>
  </w:style>
  <w:style w:type="paragraph" w:customStyle="1" w:styleId="LevelAssessment-Description">
    <w:name w:val="Level Assessment - Description"/>
    <w:basedOn w:val="Normal"/>
    <w:next w:val="Normal"/>
    <w:rsid w:val="00277B2F"/>
    <w:pPr>
      <w:widowControl/>
      <w:ind w:left="28"/>
      <w:jc w:val="center"/>
      <w:textAlignment w:val="bottom"/>
    </w:pPr>
    <w:rPr>
      <w:rFonts w:ascii="Arial Narrow" w:eastAsia="Times New Roman" w:hAnsi="Arial Narrow" w:cs="Times New Roman"/>
      <w:kern w:val="0"/>
      <w:sz w:val="18"/>
      <w:szCs w:val="20"/>
      <w:lang w:eastAsia="ar-SA" w:bidi="ar-SA"/>
    </w:rPr>
  </w:style>
  <w:style w:type="paragraph" w:customStyle="1" w:styleId="CVHeadingLevel">
    <w:name w:val="CV Heading Level"/>
    <w:basedOn w:val="CVHeading3"/>
    <w:next w:val="Normal"/>
    <w:rsid w:val="00277B2F"/>
    <w:rPr>
      <w:i/>
    </w:rPr>
  </w:style>
  <w:style w:type="paragraph" w:customStyle="1" w:styleId="LevelAssessment-Heading1">
    <w:name w:val="Level Assessment - Heading 1"/>
    <w:basedOn w:val="Normal"/>
    <w:rsid w:val="00277B2F"/>
    <w:pPr>
      <w:widowControl/>
      <w:ind w:left="57" w:right="57"/>
      <w:jc w:val="center"/>
    </w:pPr>
    <w:rPr>
      <w:rFonts w:ascii="Arial Narrow" w:eastAsia="Times New Roman" w:hAnsi="Arial Narrow" w:cs="Times New Roman"/>
      <w:b/>
      <w:kern w:val="0"/>
      <w:szCs w:val="20"/>
      <w:lang w:eastAsia="ar-SA" w:bidi="ar-SA"/>
    </w:rPr>
  </w:style>
  <w:style w:type="paragraph" w:customStyle="1" w:styleId="LevelAssessment-Heading2">
    <w:name w:val="Level Assessment - Heading 2"/>
    <w:basedOn w:val="Normal"/>
    <w:rsid w:val="00277B2F"/>
    <w:pPr>
      <w:widowControl/>
      <w:ind w:left="57" w:right="57"/>
      <w:jc w:val="center"/>
    </w:pPr>
    <w:rPr>
      <w:rFonts w:ascii="Arial Narrow" w:eastAsia="Times New Roman" w:hAnsi="Arial Narrow" w:cs="Times New Roman"/>
      <w:kern w:val="0"/>
      <w:sz w:val="18"/>
      <w:szCs w:val="20"/>
      <w:lang w:val="en-US" w:eastAsia="ar-SA" w:bidi="ar-SA"/>
    </w:rPr>
  </w:style>
  <w:style w:type="paragraph" w:customStyle="1" w:styleId="CVMajor-FirstLine">
    <w:name w:val="CV Major - First Line"/>
    <w:basedOn w:val="Normal"/>
    <w:next w:val="Normal"/>
    <w:rsid w:val="00277B2F"/>
    <w:pPr>
      <w:widowControl/>
      <w:spacing w:before="74"/>
      <w:ind w:left="113" w:right="113"/>
    </w:pPr>
    <w:rPr>
      <w:rFonts w:ascii="Arial Narrow" w:eastAsia="Times New Roman" w:hAnsi="Arial Narrow" w:cs="Times New Roman"/>
      <w:b/>
      <w:kern w:val="0"/>
      <w:sz w:val="24"/>
      <w:szCs w:val="20"/>
      <w:lang w:eastAsia="ar-SA" w:bidi="ar-SA"/>
    </w:rPr>
  </w:style>
  <w:style w:type="paragraph" w:customStyle="1" w:styleId="CVNormal">
    <w:name w:val="CV Normal"/>
    <w:basedOn w:val="Normal"/>
    <w:rsid w:val="00277B2F"/>
    <w:pPr>
      <w:widowControl/>
      <w:ind w:left="113" w:right="113"/>
    </w:pPr>
    <w:rPr>
      <w:rFonts w:ascii="Arial Narrow" w:eastAsia="Times New Roman" w:hAnsi="Arial Narrow" w:cs="Times New Roman"/>
      <w:kern w:val="0"/>
      <w:sz w:val="20"/>
      <w:szCs w:val="20"/>
      <w:lang w:eastAsia="ar-SA" w:bidi="ar-SA"/>
    </w:rPr>
  </w:style>
  <w:style w:type="paragraph" w:customStyle="1" w:styleId="CVSpacer">
    <w:name w:val="CV Spacer"/>
    <w:basedOn w:val="CVNormal"/>
    <w:rsid w:val="00277B2F"/>
    <w:rPr>
      <w:sz w:val="4"/>
    </w:rPr>
  </w:style>
  <w:style w:type="paragraph" w:customStyle="1" w:styleId="CVNormal-FirstLine">
    <w:name w:val="CV Normal - First Line"/>
    <w:basedOn w:val="CVNormal"/>
    <w:next w:val="CVNormal"/>
    <w:rsid w:val="00277B2F"/>
    <w:pPr>
      <w:spacing w:before="74"/>
    </w:pPr>
  </w:style>
  <w:style w:type="paragraph" w:customStyle="1" w:styleId="CharCaracterCaracterCharCharChar">
    <w:name w:val="Char Caracter Caracter Char Char Char"/>
    <w:basedOn w:val="Normal"/>
    <w:rsid w:val="000A5A8D"/>
    <w:pPr>
      <w:widowControl/>
      <w:suppressAutoHyphens w:val="0"/>
    </w:pPr>
    <w:rPr>
      <w:rFonts w:ascii="Times New Roman" w:eastAsia="Times New Roman" w:hAnsi="Times New Roman" w:cs="Times New Roman"/>
      <w:kern w:val="0"/>
      <w:sz w:val="24"/>
      <w:lang w:val="pl-PL" w:eastAsia="pl-PL"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068B8"/>
    <w:pPr>
      <w:widowControl/>
      <w:suppressAutoHyphens w:val="0"/>
    </w:pPr>
    <w:rPr>
      <w:rFonts w:eastAsia="Times New Roman" w:cs="Times New Roman"/>
      <w:kern w:val="0"/>
      <w:sz w:val="24"/>
      <w:lang w:val="pl-PL" w:eastAsia="pl-PL" w:bidi="ar-SA"/>
    </w:rPr>
  </w:style>
  <w:style w:type="character" w:customStyle="1" w:styleId="FrspaiereCaracter1">
    <w:name w:val="Fără spațiere Caracter1"/>
    <w:link w:val="Frspaiere"/>
    <w:uiPriority w:val="1"/>
    <w:rsid w:val="008516A2"/>
    <w:rPr>
      <w:rFonts w:ascii="Calibri" w:eastAsia="Calibri" w:hAnsi="Calibri"/>
      <w:sz w:val="22"/>
      <w:szCs w:val="22"/>
      <w:lang w:val="ro-RO"/>
    </w:rPr>
  </w:style>
  <w:style w:type="character" w:customStyle="1" w:styleId="Titlu4Caracter">
    <w:name w:val="Titlu 4 Caracter"/>
    <w:link w:val="Titlu4"/>
    <w:rsid w:val="001C70A3"/>
    <w:rPr>
      <w:rFonts w:ascii="Calibri" w:hAnsi="Calibri"/>
      <w:b/>
      <w:bCs/>
      <w:sz w:val="28"/>
      <w:szCs w:val="28"/>
    </w:rPr>
  </w:style>
  <w:style w:type="character" w:customStyle="1" w:styleId="Titlu6Caracter">
    <w:name w:val="Titlu 6 Caracter"/>
    <w:link w:val="Titlu6"/>
    <w:rsid w:val="001C70A3"/>
    <w:rPr>
      <w:b/>
      <w:bCs/>
      <w:sz w:val="22"/>
      <w:szCs w:val="22"/>
    </w:rPr>
  </w:style>
  <w:style w:type="character" w:customStyle="1" w:styleId="Titlu7Caracter">
    <w:name w:val="Titlu 7 Caracter"/>
    <w:link w:val="Titlu7"/>
    <w:rsid w:val="001C70A3"/>
    <w:rPr>
      <w:rFonts w:ascii="Calibri" w:hAnsi="Calibri"/>
      <w:sz w:val="24"/>
      <w:szCs w:val="24"/>
    </w:rPr>
  </w:style>
  <w:style w:type="character" w:customStyle="1" w:styleId="Titlu8Caracter">
    <w:name w:val="Titlu 8 Caracter"/>
    <w:link w:val="Titlu8"/>
    <w:rsid w:val="001C70A3"/>
    <w:rPr>
      <w:rFonts w:ascii="Calibri" w:hAnsi="Calibri"/>
      <w:i/>
      <w:iCs/>
      <w:sz w:val="24"/>
      <w:szCs w:val="24"/>
    </w:rPr>
  </w:style>
  <w:style w:type="numbering" w:customStyle="1" w:styleId="NoList1">
    <w:name w:val="No List1"/>
    <w:next w:val="FrListare"/>
    <w:uiPriority w:val="99"/>
    <w:semiHidden/>
    <w:unhideWhenUsed/>
    <w:rsid w:val="001C70A3"/>
  </w:style>
  <w:style w:type="character" w:customStyle="1" w:styleId="WW8Num1z0">
    <w:name w:val="WW8Num1z0"/>
    <w:rsid w:val="001C70A3"/>
    <w:rPr>
      <w:rFonts w:ascii="Arial" w:eastAsia="Lucida Sans Unicode" w:hAnsi="Arial" w:cs="Arial"/>
    </w:rPr>
  </w:style>
  <w:style w:type="character" w:customStyle="1" w:styleId="WW8Num2z0">
    <w:name w:val="WW8Num2z0"/>
    <w:rsid w:val="001C70A3"/>
    <w:rPr>
      <w:rFonts w:ascii="Times New Roman" w:hAnsi="Times New Roman" w:cs="Times New Roman"/>
    </w:rPr>
  </w:style>
  <w:style w:type="character" w:customStyle="1" w:styleId="WW8Num5z1">
    <w:name w:val="WW8Num5z1"/>
    <w:rsid w:val="001C70A3"/>
    <w:rPr>
      <w:rFonts w:ascii="Courier New" w:hAnsi="Courier New" w:cs="Courier New"/>
    </w:rPr>
  </w:style>
  <w:style w:type="character" w:customStyle="1" w:styleId="WW8Num11z0">
    <w:name w:val="WW8Num11z0"/>
    <w:rsid w:val="001C70A3"/>
    <w:rPr>
      <w:rFonts w:ascii="Arial Narrow" w:eastAsia="Times New Roman" w:hAnsi="Arial Narrow" w:cs="Times New Roman"/>
    </w:rPr>
  </w:style>
  <w:style w:type="character" w:customStyle="1" w:styleId="WW8Num12z0">
    <w:name w:val="WW8Num12z0"/>
    <w:rsid w:val="001C70A3"/>
    <w:rPr>
      <w:rFonts w:ascii="Times New Roman" w:hAnsi="Times New Roman" w:cs="Times New Roman"/>
    </w:rPr>
  </w:style>
  <w:style w:type="character" w:customStyle="1" w:styleId="WW8Num1z1">
    <w:name w:val="WW8Num1z1"/>
    <w:rsid w:val="001C70A3"/>
    <w:rPr>
      <w:rFonts w:ascii="Courier New" w:hAnsi="Courier New" w:cs="Courier New"/>
    </w:rPr>
  </w:style>
  <w:style w:type="character" w:customStyle="1" w:styleId="WW8Num1z2">
    <w:name w:val="WW8Num1z2"/>
    <w:rsid w:val="001C70A3"/>
    <w:rPr>
      <w:rFonts w:ascii="Wingdings" w:hAnsi="Wingdings"/>
    </w:rPr>
  </w:style>
  <w:style w:type="character" w:customStyle="1" w:styleId="WW8Num1z3">
    <w:name w:val="WW8Num1z3"/>
    <w:rsid w:val="001C70A3"/>
    <w:rPr>
      <w:rFonts w:ascii="Symbol" w:hAnsi="Symbol"/>
    </w:rPr>
  </w:style>
  <w:style w:type="character" w:customStyle="1" w:styleId="WW8Num6z1">
    <w:name w:val="WW8Num6z1"/>
    <w:rsid w:val="001C70A3"/>
    <w:rPr>
      <w:rFonts w:ascii="Courier New" w:hAnsi="Courier New" w:cs="Courier New"/>
    </w:rPr>
  </w:style>
  <w:style w:type="character" w:customStyle="1" w:styleId="WW8Num3z1">
    <w:name w:val="WW8Num3z1"/>
    <w:rsid w:val="001C70A3"/>
    <w:rPr>
      <w:rFonts w:ascii="Courier New" w:hAnsi="Courier New" w:cs="Courier New"/>
    </w:rPr>
  </w:style>
  <w:style w:type="character" w:customStyle="1" w:styleId="WW8Num3z2">
    <w:name w:val="WW8Num3z2"/>
    <w:rsid w:val="001C70A3"/>
    <w:rPr>
      <w:rFonts w:ascii="Wingdings" w:hAnsi="Wingdings"/>
    </w:rPr>
  </w:style>
  <w:style w:type="character" w:customStyle="1" w:styleId="WW8Num3z3">
    <w:name w:val="WW8Num3z3"/>
    <w:rsid w:val="001C70A3"/>
    <w:rPr>
      <w:rFonts w:ascii="Symbol" w:hAnsi="Symbol"/>
    </w:rPr>
  </w:style>
  <w:style w:type="character" w:customStyle="1" w:styleId="WW8Num4z1">
    <w:name w:val="WW8Num4z1"/>
    <w:rsid w:val="001C70A3"/>
    <w:rPr>
      <w:rFonts w:ascii="Courier New" w:hAnsi="Courier New" w:cs="Courier New"/>
    </w:rPr>
  </w:style>
  <w:style w:type="character" w:customStyle="1" w:styleId="WW8Num4z3">
    <w:name w:val="WW8Num4z3"/>
    <w:rsid w:val="001C70A3"/>
    <w:rPr>
      <w:rFonts w:ascii="Symbol" w:hAnsi="Symbol"/>
    </w:rPr>
  </w:style>
  <w:style w:type="character" w:customStyle="1" w:styleId="WW8Num5z3">
    <w:name w:val="WW8Num5z3"/>
    <w:rsid w:val="001C70A3"/>
    <w:rPr>
      <w:rFonts w:ascii="Symbol" w:hAnsi="Symbol"/>
    </w:rPr>
  </w:style>
  <w:style w:type="character" w:customStyle="1" w:styleId="WW8Num6z3">
    <w:name w:val="WW8Num6z3"/>
    <w:rsid w:val="001C70A3"/>
    <w:rPr>
      <w:rFonts w:ascii="Symbol" w:hAnsi="Symbol"/>
    </w:rPr>
  </w:style>
  <w:style w:type="character" w:customStyle="1" w:styleId="WW8Num7z1">
    <w:name w:val="WW8Num7z1"/>
    <w:rsid w:val="001C70A3"/>
    <w:rPr>
      <w:rFonts w:ascii="Times New Roman" w:eastAsia="Times New Roman" w:hAnsi="Times New Roman" w:cs="Times New Roman"/>
    </w:rPr>
  </w:style>
  <w:style w:type="character" w:customStyle="1" w:styleId="WW8Num10z1">
    <w:name w:val="WW8Num10z1"/>
    <w:rsid w:val="001C70A3"/>
    <w:rPr>
      <w:rFonts w:ascii="Courier New" w:hAnsi="Courier New" w:cs="Courier New"/>
    </w:rPr>
  </w:style>
  <w:style w:type="character" w:customStyle="1" w:styleId="WW8Num10z3">
    <w:name w:val="WW8Num10z3"/>
    <w:rsid w:val="001C70A3"/>
    <w:rPr>
      <w:rFonts w:ascii="Symbol" w:hAnsi="Symbol"/>
    </w:rPr>
  </w:style>
  <w:style w:type="character" w:customStyle="1" w:styleId="WW8Num11z1">
    <w:name w:val="WW8Num11z1"/>
    <w:rsid w:val="001C70A3"/>
    <w:rPr>
      <w:rFonts w:ascii="Courier New" w:hAnsi="Courier New" w:cs="Courier New"/>
    </w:rPr>
  </w:style>
  <w:style w:type="character" w:customStyle="1" w:styleId="WW8Num11z2">
    <w:name w:val="WW8Num11z2"/>
    <w:rsid w:val="001C70A3"/>
    <w:rPr>
      <w:rFonts w:ascii="Wingdings" w:hAnsi="Wingdings"/>
    </w:rPr>
  </w:style>
  <w:style w:type="character" w:customStyle="1" w:styleId="WW8Num11z3">
    <w:name w:val="WW8Num11z3"/>
    <w:rsid w:val="001C70A3"/>
    <w:rPr>
      <w:rFonts w:ascii="Symbol" w:hAnsi="Symbol"/>
    </w:rPr>
  </w:style>
  <w:style w:type="character" w:customStyle="1" w:styleId="WW8Num14z0">
    <w:name w:val="WW8Num14z0"/>
    <w:rsid w:val="001C70A3"/>
    <w:rPr>
      <w:rFonts w:ascii="Arial Narrow" w:eastAsia="Times New Roman" w:hAnsi="Arial Narrow" w:cs="Times New Roman"/>
    </w:rPr>
  </w:style>
  <w:style w:type="character" w:customStyle="1" w:styleId="WW8Num14z1">
    <w:name w:val="WW8Num14z1"/>
    <w:rsid w:val="001C70A3"/>
    <w:rPr>
      <w:rFonts w:ascii="Courier New" w:hAnsi="Courier New" w:cs="Courier New"/>
    </w:rPr>
  </w:style>
  <w:style w:type="character" w:customStyle="1" w:styleId="WW8Num14z2">
    <w:name w:val="WW8Num14z2"/>
    <w:rsid w:val="001C70A3"/>
    <w:rPr>
      <w:rFonts w:ascii="Wingdings" w:hAnsi="Wingdings"/>
    </w:rPr>
  </w:style>
  <w:style w:type="character" w:customStyle="1" w:styleId="WW8Num14z3">
    <w:name w:val="WW8Num14z3"/>
    <w:rsid w:val="001C70A3"/>
    <w:rPr>
      <w:rFonts w:ascii="Symbol" w:hAnsi="Symbol"/>
    </w:rPr>
  </w:style>
  <w:style w:type="character" w:customStyle="1" w:styleId="WW8Num15z1">
    <w:name w:val="WW8Num15z1"/>
    <w:rsid w:val="001C70A3"/>
    <w:rPr>
      <w:rFonts w:ascii="Courier New" w:hAnsi="Courier New" w:cs="Courier New"/>
    </w:rPr>
  </w:style>
  <w:style w:type="character" w:customStyle="1" w:styleId="WW8Num15z2">
    <w:name w:val="WW8Num15z2"/>
    <w:rsid w:val="001C70A3"/>
    <w:rPr>
      <w:rFonts w:ascii="Wingdings" w:hAnsi="Wingdings"/>
    </w:rPr>
  </w:style>
  <w:style w:type="character" w:customStyle="1" w:styleId="WW8Num15z3">
    <w:name w:val="WW8Num15z3"/>
    <w:rsid w:val="001C70A3"/>
    <w:rPr>
      <w:rFonts w:ascii="Symbol" w:hAnsi="Symbol"/>
    </w:rPr>
  </w:style>
  <w:style w:type="character" w:customStyle="1" w:styleId="WW8Num16z0">
    <w:name w:val="WW8Num16z0"/>
    <w:rsid w:val="001C70A3"/>
    <w:rPr>
      <w:rFonts w:ascii="Wingdings" w:hAnsi="Wingdings"/>
    </w:rPr>
  </w:style>
  <w:style w:type="character" w:customStyle="1" w:styleId="WW8Num16z1">
    <w:name w:val="WW8Num16z1"/>
    <w:rsid w:val="001C70A3"/>
    <w:rPr>
      <w:rFonts w:ascii="Courier New" w:hAnsi="Courier New" w:cs="Courier New"/>
    </w:rPr>
  </w:style>
  <w:style w:type="character" w:customStyle="1" w:styleId="WW8Num16z3">
    <w:name w:val="WW8Num16z3"/>
    <w:rsid w:val="001C70A3"/>
    <w:rPr>
      <w:rFonts w:ascii="Symbol" w:hAnsi="Symbol"/>
    </w:rPr>
  </w:style>
  <w:style w:type="character" w:customStyle="1" w:styleId="FrspaiereCaracter">
    <w:name w:val="Fără spațiere Caracter"/>
    <w:rsid w:val="001C70A3"/>
    <w:rPr>
      <w:rFonts w:ascii="Calibri" w:hAnsi="Calibri"/>
      <w:lang w:val="en-US" w:eastAsia="ar-SA" w:bidi="ar-SA"/>
    </w:rPr>
  </w:style>
  <w:style w:type="character" w:customStyle="1" w:styleId="CharChar">
    <w:name w:val="Char Char"/>
    <w:rsid w:val="001C70A3"/>
    <w:rPr>
      <w:rFonts w:ascii="Tahoma" w:hAnsi="Tahoma" w:cs="Tahoma"/>
      <w:sz w:val="16"/>
      <w:szCs w:val="16"/>
    </w:rPr>
  </w:style>
  <w:style w:type="paragraph" w:customStyle="1" w:styleId="Frspaiere1">
    <w:name w:val="Fără spațiere1"/>
    <w:basedOn w:val="Normal"/>
    <w:rsid w:val="001C70A3"/>
    <w:pPr>
      <w:widowControl/>
    </w:pPr>
    <w:rPr>
      <w:rFonts w:ascii="Calibri" w:eastAsia="Times New Roman" w:hAnsi="Calibri" w:cs="Times New Roman"/>
      <w:kern w:val="0"/>
      <w:sz w:val="20"/>
      <w:szCs w:val="20"/>
      <w:lang w:val="en-US" w:eastAsia="ar-SA" w:bidi="ar-SA"/>
    </w:rPr>
  </w:style>
  <w:style w:type="paragraph" w:customStyle="1" w:styleId="CharCharCaracterCaracterCaracterCaracterCharCharCharCharCharCharCaracterCaracterCharCharCaracterCaracterCharCharCaracterCaracter">
    <w:name w:val="Char Char Caracter Caracter Caracter Caracter Char Char Char Char Char Char Caracter Caracter Char Char Caracter Caracter Char Char Caracter Caracter"/>
    <w:basedOn w:val="Normal"/>
    <w:rsid w:val="001C70A3"/>
    <w:pPr>
      <w:widowControl/>
    </w:pPr>
    <w:rPr>
      <w:rFonts w:ascii="Times New Roman" w:eastAsia="Times New Roman" w:hAnsi="Times New Roman" w:cs="Times New Roman"/>
      <w:kern w:val="0"/>
      <w:sz w:val="24"/>
      <w:lang w:val="pl-PL" w:eastAsia="ar-SA" w:bidi="ar-SA"/>
    </w:rPr>
  </w:style>
  <w:style w:type="paragraph" w:customStyle="1" w:styleId="Framecontents">
    <w:name w:val="Frame contents"/>
    <w:basedOn w:val="Corptext"/>
    <w:rsid w:val="001C70A3"/>
    <w:pPr>
      <w:widowControl/>
    </w:pPr>
    <w:rPr>
      <w:rFonts w:ascii="Times New Roman" w:eastAsia="Times New Roman" w:hAnsi="Times New Roman" w:cs="Times New Roman"/>
      <w:kern w:val="0"/>
      <w:sz w:val="24"/>
      <w:lang w:val="en-US" w:eastAsia="ar-SA" w:bidi="ar-SA"/>
    </w:rPr>
  </w:style>
  <w:style w:type="paragraph" w:customStyle="1" w:styleId="WW-Default1">
    <w:name w:val="WW-Default1"/>
    <w:rsid w:val="001C70A3"/>
    <w:pPr>
      <w:suppressAutoHyphens/>
      <w:autoSpaceDE w:val="0"/>
    </w:pPr>
    <w:rPr>
      <w:color w:val="000000"/>
      <w:sz w:val="24"/>
      <w:szCs w:val="24"/>
      <w:lang w:val="en-US" w:eastAsia="ar-SA"/>
    </w:rPr>
  </w:style>
  <w:style w:type="character" w:customStyle="1" w:styleId="Titlu2Caracter">
    <w:name w:val="Titlu 2 Caracter"/>
    <w:link w:val="Titlu2"/>
    <w:rsid w:val="001C70A3"/>
    <w:rPr>
      <w:rFonts w:ascii="Arial" w:eastAsia="Lucida Sans Unicode" w:hAnsi="Arial" w:cs="Mangal"/>
      <w:b/>
      <w:bCs/>
      <w:i/>
      <w:iCs/>
      <w:kern w:val="1"/>
      <w:sz w:val="28"/>
      <w:szCs w:val="28"/>
      <w:lang w:val="ro-RO" w:eastAsia="hi-IN" w:bidi="hi-IN"/>
    </w:rPr>
  </w:style>
  <w:style w:type="character" w:customStyle="1" w:styleId="Titlu3Caracter">
    <w:name w:val="Titlu 3 Caracter"/>
    <w:link w:val="Titlu3"/>
    <w:rsid w:val="001C70A3"/>
    <w:rPr>
      <w:rFonts w:ascii="Arial" w:eastAsia="Lucida Sans Unicode" w:hAnsi="Arial" w:cs="Mangal"/>
      <w:b/>
      <w:bCs/>
      <w:kern w:val="1"/>
      <w:sz w:val="28"/>
      <w:szCs w:val="28"/>
      <w:lang w:val="ro-RO" w:eastAsia="hi-IN" w:bidi="hi-IN"/>
    </w:rPr>
  </w:style>
  <w:style w:type="character" w:customStyle="1" w:styleId="Titlu5Caracter">
    <w:name w:val="Titlu 5 Caracter"/>
    <w:link w:val="Titlu5"/>
    <w:rsid w:val="001C70A3"/>
    <w:rPr>
      <w:b/>
      <w:bCs/>
      <w:i/>
      <w:iCs/>
      <w:kern w:val="1"/>
      <w:sz w:val="26"/>
      <w:szCs w:val="26"/>
      <w:lang w:val="ro-RO" w:eastAsia="ar-SA"/>
    </w:rPr>
  </w:style>
  <w:style w:type="character" w:customStyle="1" w:styleId="Titlu9Caracter">
    <w:name w:val="Titlu 9 Caracter"/>
    <w:link w:val="Titlu9"/>
    <w:rsid w:val="001C70A3"/>
    <w:rPr>
      <w:rFonts w:ascii="Arial" w:eastAsia="Lucida Sans Unicode" w:hAnsi="Arial" w:cs="Arial"/>
      <w:kern w:val="1"/>
      <w:sz w:val="22"/>
      <w:szCs w:val="22"/>
      <w:lang w:val="ro-RO" w:eastAsia="hi-IN" w:bidi="hi-IN"/>
    </w:rPr>
  </w:style>
  <w:style w:type="character" w:styleId="MeniuneNerezolvat">
    <w:name w:val="Unresolved Mention"/>
    <w:uiPriority w:val="99"/>
    <w:semiHidden/>
    <w:unhideWhenUsed/>
    <w:rsid w:val="001C70A3"/>
    <w:rPr>
      <w:color w:val="808080"/>
      <w:shd w:val="clear" w:color="auto" w:fill="E6E6E6"/>
    </w:rPr>
  </w:style>
  <w:style w:type="paragraph" w:styleId="Corptext2">
    <w:name w:val="Body Text 2"/>
    <w:basedOn w:val="Normal"/>
    <w:link w:val="Corptext2Caracter"/>
    <w:unhideWhenUsed/>
    <w:rsid w:val="001C70A3"/>
    <w:pPr>
      <w:widowControl/>
      <w:spacing w:after="120" w:line="480" w:lineRule="auto"/>
    </w:pPr>
    <w:rPr>
      <w:rFonts w:ascii="Times New Roman" w:eastAsia="Times New Roman" w:hAnsi="Times New Roman" w:cs="Times New Roman"/>
      <w:kern w:val="0"/>
      <w:sz w:val="24"/>
      <w:lang w:val="en-US" w:eastAsia="ar-SA" w:bidi="ar-SA"/>
    </w:rPr>
  </w:style>
  <w:style w:type="character" w:customStyle="1" w:styleId="Corptext2Caracter">
    <w:name w:val="Corp text 2 Caracter"/>
    <w:link w:val="Corptext2"/>
    <w:rsid w:val="001C70A3"/>
    <w:rPr>
      <w:sz w:val="24"/>
      <w:szCs w:val="24"/>
      <w:lang w:eastAsia="ar-SA"/>
    </w:rPr>
  </w:style>
  <w:style w:type="character" w:customStyle="1" w:styleId="IndentcorptextCaracter">
    <w:name w:val="Indent corp text Caracter"/>
    <w:link w:val="Indentcorptext"/>
    <w:rsid w:val="001C70A3"/>
    <w:rPr>
      <w:rFonts w:ascii="Arial" w:eastAsia="Lucida Sans Unicode" w:hAnsi="Arial" w:cs="Mangal"/>
      <w:kern w:val="1"/>
      <w:sz w:val="22"/>
      <w:szCs w:val="24"/>
      <w:lang w:val="en-GB" w:eastAsia="hi-IN" w:bidi="hi-IN"/>
    </w:rPr>
  </w:style>
  <w:style w:type="numbering" w:customStyle="1" w:styleId="NoList11">
    <w:name w:val="No List11"/>
    <w:next w:val="FrListare"/>
    <w:semiHidden/>
    <w:rsid w:val="001C70A3"/>
  </w:style>
  <w:style w:type="paragraph" w:styleId="Corptext3">
    <w:name w:val="Body Text 3"/>
    <w:basedOn w:val="Normal"/>
    <w:link w:val="Corptext3Caracter"/>
    <w:rsid w:val="001C70A3"/>
    <w:pPr>
      <w:widowControl/>
      <w:suppressAutoHyphens w:val="0"/>
      <w:overflowPunct w:val="0"/>
      <w:autoSpaceDE w:val="0"/>
      <w:autoSpaceDN w:val="0"/>
      <w:adjustRightInd w:val="0"/>
      <w:jc w:val="both"/>
      <w:textAlignment w:val="baseline"/>
    </w:pPr>
    <w:rPr>
      <w:rFonts w:ascii="Times New Roman" w:eastAsia="Times New Roman" w:hAnsi="Times New Roman" w:cs="Times New Roman"/>
      <w:kern w:val="24"/>
      <w:sz w:val="24"/>
      <w:szCs w:val="20"/>
      <w:lang w:val="en-US" w:eastAsia="ro-RO" w:bidi="ar-SA"/>
    </w:rPr>
  </w:style>
  <w:style w:type="character" w:customStyle="1" w:styleId="Corptext3Caracter">
    <w:name w:val="Corp text 3 Caracter"/>
    <w:link w:val="Corptext3"/>
    <w:rsid w:val="001C70A3"/>
    <w:rPr>
      <w:kern w:val="24"/>
      <w:sz w:val="24"/>
      <w:lang w:eastAsia="ro-RO"/>
    </w:rPr>
  </w:style>
  <w:style w:type="paragraph" w:styleId="Indentcorptext3">
    <w:name w:val="Body Text Indent 3"/>
    <w:basedOn w:val="Normal"/>
    <w:link w:val="Indentcorptext3Caracter"/>
    <w:rsid w:val="001C70A3"/>
    <w:pPr>
      <w:widowControl/>
      <w:suppressAutoHyphens w:val="0"/>
      <w:overflowPunct w:val="0"/>
      <w:autoSpaceDE w:val="0"/>
      <w:autoSpaceDN w:val="0"/>
      <w:adjustRightInd w:val="0"/>
      <w:ind w:firstLine="720"/>
      <w:jc w:val="both"/>
      <w:textAlignment w:val="baseline"/>
    </w:pPr>
    <w:rPr>
      <w:rFonts w:ascii="Times New Roman" w:eastAsia="Times New Roman" w:hAnsi="Times New Roman" w:cs="Times New Roman"/>
      <w:kern w:val="24"/>
      <w:sz w:val="28"/>
      <w:szCs w:val="20"/>
      <w:lang w:eastAsia="ro-RO" w:bidi="ar-SA"/>
    </w:rPr>
  </w:style>
  <w:style w:type="character" w:customStyle="1" w:styleId="Indentcorptext3Caracter">
    <w:name w:val="Indent corp text 3 Caracter"/>
    <w:link w:val="Indentcorptext3"/>
    <w:rsid w:val="001C70A3"/>
    <w:rPr>
      <w:kern w:val="24"/>
      <w:sz w:val="28"/>
      <w:lang w:val="ro-RO" w:eastAsia="ro-RO"/>
    </w:rPr>
  </w:style>
  <w:style w:type="paragraph" w:styleId="Indentcorptext2">
    <w:name w:val="Body Text Indent 2"/>
    <w:basedOn w:val="Normal"/>
    <w:link w:val="Indentcorptext2Caracter"/>
    <w:rsid w:val="001C70A3"/>
    <w:pPr>
      <w:widowControl/>
      <w:suppressAutoHyphens w:val="0"/>
      <w:overflowPunct w:val="0"/>
      <w:autoSpaceDE w:val="0"/>
      <w:autoSpaceDN w:val="0"/>
      <w:adjustRightInd w:val="0"/>
      <w:ind w:left="708"/>
      <w:jc w:val="center"/>
      <w:textAlignment w:val="baseline"/>
    </w:pPr>
    <w:rPr>
      <w:rFonts w:ascii="Garamond" w:eastAsia="Times New Roman" w:hAnsi="Garamond" w:cs="Times New Roman"/>
      <w:b/>
      <w:bCs/>
      <w:kern w:val="24"/>
      <w:sz w:val="28"/>
      <w:szCs w:val="20"/>
      <w:lang w:eastAsia="ro-RO" w:bidi="ar-SA"/>
    </w:rPr>
  </w:style>
  <w:style w:type="character" w:customStyle="1" w:styleId="Indentcorptext2Caracter">
    <w:name w:val="Indent corp text 2 Caracter"/>
    <w:link w:val="Indentcorptext2"/>
    <w:rsid w:val="001C70A3"/>
    <w:rPr>
      <w:rFonts w:ascii="Garamond" w:hAnsi="Garamond"/>
      <w:b/>
      <w:bCs/>
      <w:kern w:val="24"/>
      <w:sz w:val="28"/>
      <w:lang w:val="ro-RO" w:eastAsia="ro-RO"/>
    </w:rPr>
  </w:style>
  <w:style w:type="paragraph" w:styleId="Index1">
    <w:name w:val="index 1"/>
    <w:basedOn w:val="Normal"/>
    <w:next w:val="Normal"/>
    <w:autoRedefine/>
    <w:semiHidden/>
    <w:rsid w:val="001C70A3"/>
    <w:pPr>
      <w:widowControl/>
      <w:suppressAutoHyphens w:val="0"/>
      <w:overflowPunct w:val="0"/>
      <w:autoSpaceDE w:val="0"/>
      <w:autoSpaceDN w:val="0"/>
      <w:adjustRightInd w:val="0"/>
      <w:ind w:left="240" w:hanging="240"/>
      <w:jc w:val="both"/>
      <w:textAlignment w:val="baseline"/>
    </w:pPr>
    <w:rPr>
      <w:rFonts w:ascii="Times New Roman" w:eastAsia="Times New Roman" w:hAnsi="Times New Roman" w:cs="Times New Roman"/>
      <w:kern w:val="24"/>
      <w:sz w:val="24"/>
      <w:szCs w:val="20"/>
      <w:lang w:val="hu-HU" w:eastAsia="ro-RO" w:bidi="ar-SA"/>
    </w:rPr>
  </w:style>
  <w:style w:type="paragraph" w:styleId="Titludeindex">
    <w:name w:val="index heading"/>
    <w:basedOn w:val="Normal"/>
    <w:next w:val="Index1"/>
    <w:semiHidden/>
    <w:rsid w:val="001C70A3"/>
    <w:pPr>
      <w:widowControl/>
      <w:suppressAutoHyphens w:val="0"/>
    </w:pPr>
    <w:rPr>
      <w:rFonts w:ascii="Times New Roman" w:eastAsia="Times New Roman" w:hAnsi="Times New Roman" w:cs="Times New Roman"/>
      <w:kern w:val="0"/>
      <w:sz w:val="24"/>
      <w:lang w:eastAsia="ro-RO" w:bidi="ar-SA"/>
    </w:rPr>
  </w:style>
  <w:style w:type="paragraph" w:customStyle="1" w:styleId="Style1Char">
    <w:name w:val="Style1 Char"/>
    <w:basedOn w:val="Normal"/>
    <w:link w:val="Style1CharChar"/>
    <w:rsid w:val="001C70A3"/>
    <w:pPr>
      <w:widowControl/>
      <w:suppressAutoHyphens w:val="0"/>
    </w:pPr>
    <w:rPr>
      <w:rFonts w:eastAsia="Times New Roman" w:cs="Times New Roman"/>
      <w:b/>
      <w:kern w:val="24"/>
      <w:sz w:val="28"/>
      <w:lang w:eastAsia="ro-RO" w:bidi="ar-SA"/>
    </w:rPr>
  </w:style>
  <w:style w:type="character" w:customStyle="1" w:styleId="Style1CharChar">
    <w:name w:val="Style1 Char Char"/>
    <w:link w:val="Style1Char"/>
    <w:rsid w:val="001C70A3"/>
    <w:rPr>
      <w:rFonts w:ascii="Arial" w:hAnsi="Arial"/>
      <w:b/>
      <w:kern w:val="24"/>
      <w:sz w:val="28"/>
      <w:szCs w:val="24"/>
      <w:lang w:val="ro-RO" w:eastAsia="ro-RO"/>
    </w:rPr>
  </w:style>
  <w:style w:type="paragraph" w:customStyle="1" w:styleId="Document1">
    <w:name w:val="Document 1"/>
    <w:rsid w:val="001C70A3"/>
    <w:pPr>
      <w:keepNext/>
      <w:keepLines/>
      <w:tabs>
        <w:tab w:val="left" w:pos="-720"/>
      </w:tabs>
      <w:suppressAutoHyphens/>
      <w:overflowPunct w:val="0"/>
      <w:autoSpaceDE w:val="0"/>
      <w:autoSpaceDN w:val="0"/>
      <w:adjustRightInd w:val="0"/>
      <w:textAlignment w:val="baseline"/>
    </w:pPr>
    <w:rPr>
      <w:rFonts w:ascii="Courier New" w:hAnsi="Courier New"/>
      <w:sz w:val="24"/>
      <w:lang w:val="en-US"/>
    </w:rPr>
  </w:style>
  <w:style w:type="paragraph" w:styleId="Titlu">
    <w:name w:val="Title"/>
    <w:basedOn w:val="Normal"/>
    <w:link w:val="TitluCaracter"/>
    <w:qFormat/>
    <w:rsid w:val="001C70A3"/>
    <w:pPr>
      <w:widowControl/>
      <w:suppressAutoHyphens w:val="0"/>
      <w:jc w:val="center"/>
    </w:pPr>
    <w:rPr>
      <w:rFonts w:ascii="Times New Roman" w:eastAsia="Times New Roman" w:hAnsi="Times New Roman" w:cs="Times New Roman"/>
      <w:b/>
      <w:kern w:val="0"/>
      <w:sz w:val="24"/>
      <w:szCs w:val="20"/>
      <w:lang w:val="en-AU" w:eastAsia="ro-RO" w:bidi="ar-SA"/>
    </w:rPr>
  </w:style>
  <w:style w:type="character" w:customStyle="1" w:styleId="TitluCaracter">
    <w:name w:val="Titlu Caracter"/>
    <w:link w:val="Titlu"/>
    <w:rsid w:val="001C70A3"/>
    <w:rPr>
      <w:b/>
      <w:sz w:val="24"/>
      <w:lang w:val="en-AU" w:eastAsia="ro-RO"/>
    </w:rPr>
  </w:style>
  <w:style w:type="paragraph" w:customStyle="1" w:styleId="Style">
    <w:name w:val="Style"/>
    <w:rsid w:val="001C70A3"/>
    <w:pPr>
      <w:widowControl w:val="0"/>
      <w:autoSpaceDE w:val="0"/>
      <w:autoSpaceDN w:val="0"/>
      <w:adjustRightInd w:val="0"/>
    </w:pPr>
    <w:rPr>
      <w:sz w:val="24"/>
      <w:szCs w:val="24"/>
      <w:lang w:val="en-US" w:eastAsia="en-US"/>
    </w:rPr>
  </w:style>
  <w:style w:type="paragraph" w:customStyle="1" w:styleId="Char">
    <w:name w:val="Char"/>
    <w:basedOn w:val="Normal"/>
    <w:rsid w:val="001C70A3"/>
    <w:pPr>
      <w:widowControl/>
      <w:tabs>
        <w:tab w:val="left" w:pos="709"/>
      </w:tabs>
      <w:suppressAutoHyphens w:val="0"/>
    </w:pPr>
    <w:rPr>
      <w:rFonts w:ascii="Tahoma" w:eastAsia="Times New Roman" w:hAnsi="Tahoma" w:cs="Tahoma"/>
      <w:kern w:val="0"/>
      <w:sz w:val="24"/>
      <w:lang w:val="pl-PL" w:eastAsia="pl-PL" w:bidi="ar-SA"/>
    </w:rPr>
  </w:style>
  <w:style w:type="numbering" w:customStyle="1" w:styleId="NoList2">
    <w:name w:val="No List2"/>
    <w:next w:val="FrListare"/>
    <w:semiHidden/>
    <w:rsid w:val="001C70A3"/>
  </w:style>
  <w:style w:type="character" w:customStyle="1" w:styleId="DICTIONAR">
    <w:name w:val="DICTIONAR"/>
    <w:rsid w:val="001C70A3"/>
    <w:rPr>
      <w:rFonts w:ascii="Casablanca-Rom" w:hAnsi="Casablanca-Rom"/>
      <w:b/>
      <w:sz w:val="22"/>
    </w:rPr>
  </w:style>
  <w:style w:type="paragraph" w:customStyle="1" w:styleId="PageNumber1">
    <w:name w:val="Page Number1"/>
    <w:basedOn w:val="Normal"/>
    <w:next w:val="Normal"/>
    <w:rsid w:val="001C70A3"/>
    <w:pPr>
      <w:widowControl/>
      <w:suppressAutoHyphens w:val="0"/>
    </w:pPr>
    <w:rPr>
      <w:rFonts w:ascii="Tms Rmn" w:eastAsia="Times New Roman" w:hAnsi="Tms Rmn" w:cs="Times New Roman"/>
      <w:kern w:val="0"/>
      <w:sz w:val="20"/>
      <w:szCs w:val="20"/>
      <w:lang w:val="x-none" w:eastAsia="en-US" w:bidi="ar-SA"/>
    </w:rPr>
  </w:style>
  <w:style w:type="paragraph" w:styleId="Textbloc">
    <w:name w:val="Block Text"/>
    <w:basedOn w:val="Normal"/>
    <w:rsid w:val="001C70A3"/>
    <w:pPr>
      <w:widowControl/>
      <w:tabs>
        <w:tab w:val="left" w:pos="1593"/>
      </w:tabs>
      <w:suppressAutoHyphens w:val="0"/>
      <w:ind w:left="-284" w:right="109" w:firstLine="1135"/>
    </w:pPr>
    <w:rPr>
      <w:rFonts w:ascii="Casablanca-Rom" w:eastAsia="Times New Roman" w:hAnsi="Casablanca-Rom" w:cs="Times New Roman"/>
      <w:kern w:val="0"/>
      <w:sz w:val="24"/>
      <w:szCs w:val="20"/>
      <w:lang w:eastAsia="en-US" w:bidi="ar-SA"/>
    </w:rPr>
  </w:style>
  <w:style w:type="paragraph" w:styleId="Dat">
    <w:name w:val="Date"/>
    <w:basedOn w:val="Normal"/>
    <w:next w:val="Normal"/>
    <w:link w:val="DatCaracter"/>
    <w:rsid w:val="001C70A3"/>
    <w:pPr>
      <w:widowControl/>
      <w:spacing w:after="220" w:line="220" w:lineRule="atLeast"/>
      <w:jc w:val="both"/>
    </w:pPr>
    <w:rPr>
      <w:rFonts w:eastAsia="Times New Roman" w:cs="Times New Roman"/>
      <w:spacing w:val="-5"/>
      <w:kern w:val="0"/>
      <w:sz w:val="20"/>
      <w:szCs w:val="20"/>
      <w:lang w:val="en-GB" w:eastAsia="ar-SA" w:bidi="ar-SA"/>
    </w:rPr>
  </w:style>
  <w:style w:type="character" w:customStyle="1" w:styleId="DatCaracter">
    <w:name w:val="Dată Caracter"/>
    <w:link w:val="Dat"/>
    <w:rsid w:val="001C70A3"/>
    <w:rPr>
      <w:rFonts w:ascii="Arial" w:hAnsi="Arial"/>
      <w:spacing w:val="-5"/>
      <w:lang w:val="en-GB" w:eastAsia="ar-SA"/>
    </w:rPr>
  </w:style>
  <w:style w:type="paragraph" w:customStyle="1" w:styleId="InsideAddress">
    <w:name w:val="Inside Address"/>
    <w:basedOn w:val="Normal"/>
    <w:rsid w:val="001C70A3"/>
    <w:pPr>
      <w:widowControl/>
      <w:spacing w:line="220" w:lineRule="atLeast"/>
      <w:jc w:val="both"/>
    </w:pPr>
    <w:rPr>
      <w:rFonts w:eastAsia="Times New Roman" w:cs="Times New Roman"/>
      <w:spacing w:val="-5"/>
      <w:kern w:val="0"/>
      <w:sz w:val="20"/>
      <w:szCs w:val="20"/>
      <w:lang w:val="en-GB" w:eastAsia="ar-SA" w:bidi="ar-SA"/>
    </w:rPr>
  </w:style>
  <w:style w:type="paragraph" w:customStyle="1" w:styleId="InsideAddressName">
    <w:name w:val="Inside Address Name"/>
    <w:basedOn w:val="InsideAddress"/>
    <w:next w:val="InsideAddress"/>
    <w:rsid w:val="001C70A3"/>
    <w:pPr>
      <w:spacing w:before="220"/>
    </w:pPr>
  </w:style>
  <w:style w:type="character" w:customStyle="1" w:styleId="WW8Num22z0">
    <w:name w:val="WW8Num22z0"/>
    <w:rsid w:val="001C70A3"/>
    <w:rPr>
      <w:rFonts w:ascii="Symbol" w:hAnsi="Symbol"/>
    </w:rPr>
  </w:style>
  <w:style w:type="character" w:customStyle="1" w:styleId="WW8Num25z0">
    <w:name w:val="WW8Num25z0"/>
    <w:rsid w:val="001C70A3"/>
    <w:rPr>
      <w:rFonts w:ascii="Times New Roman" w:hAnsi="Times New Roman"/>
    </w:rPr>
  </w:style>
  <w:style w:type="character" w:customStyle="1" w:styleId="WW8Num26z0">
    <w:name w:val="WW8Num26z0"/>
    <w:rsid w:val="001C70A3"/>
    <w:rPr>
      <w:rFonts w:cs="Times New Roman"/>
    </w:rPr>
  </w:style>
  <w:style w:type="character" w:customStyle="1" w:styleId="WW8Num28z0">
    <w:name w:val="WW8Num28z0"/>
    <w:rsid w:val="001C70A3"/>
    <w:rPr>
      <w:rFonts w:ascii="Symbol" w:hAnsi="Symbol"/>
    </w:rPr>
  </w:style>
  <w:style w:type="character" w:customStyle="1" w:styleId="WW8Num30z0">
    <w:name w:val="WW8Num30z0"/>
    <w:rsid w:val="001C70A3"/>
    <w:rPr>
      <w:rFonts w:ascii="Symbol" w:hAnsi="Symbol"/>
    </w:rPr>
  </w:style>
  <w:style w:type="character" w:customStyle="1" w:styleId="WW8Num31z0">
    <w:name w:val="WW8Num31z0"/>
    <w:rsid w:val="001C70A3"/>
    <w:rPr>
      <w:rFonts w:ascii="Symbol" w:hAnsi="Symbol"/>
    </w:rPr>
  </w:style>
  <w:style w:type="character" w:customStyle="1" w:styleId="WW8Num32z0">
    <w:name w:val="WW8Num32z0"/>
    <w:rsid w:val="001C70A3"/>
    <w:rPr>
      <w:rFonts w:ascii="Symbol" w:hAnsi="Symbol"/>
    </w:rPr>
  </w:style>
  <w:style w:type="character" w:customStyle="1" w:styleId="WW8Num33z0">
    <w:name w:val="WW8Num33z0"/>
    <w:rsid w:val="001C70A3"/>
    <w:rPr>
      <w:rFonts w:ascii="Symbol" w:hAnsi="Symbol"/>
    </w:rPr>
  </w:style>
  <w:style w:type="character" w:customStyle="1" w:styleId="WW8Num34z0">
    <w:name w:val="WW8Num34z0"/>
    <w:rsid w:val="001C70A3"/>
    <w:rPr>
      <w:rFonts w:ascii="Symbol" w:hAnsi="Symbol"/>
      <w:sz w:val="18"/>
    </w:rPr>
  </w:style>
  <w:style w:type="character" w:customStyle="1" w:styleId="WW8Num35z0">
    <w:name w:val="WW8Num35z0"/>
    <w:rsid w:val="001C70A3"/>
    <w:rPr>
      <w:rFonts w:ascii="Symbol" w:hAnsi="Symbol"/>
      <w:sz w:val="18"/>
    </w:rPr>
  </w:style>
  <w:style w:type="character" w:customStyle="1" w:styleId="WW8Num39z0">
    <w:name w:val="WW8Num39z0"/>
    <w:rsid w:val="001C70A3"/>
    <w:rPr>
      <w:rFonts w:ascii="Times New Roman" w:hAnsi="Times New Roman"/>
    </w:rPr>
  </w:style>
  <w:style w:type="character" w:customStyle="1" w:styleId="WW8Num42z0">
    <w:name w:val="WW8Num42z0"/>
    <w:rsid w:val="001C70A3"/>
    <w:rPr>
      <w:rFonts w:ascii="Times New Roman" w:hAnsi="Times New Roman"/>
    </w:rPr>
  </w:style>
  <w:style w:type="character" w:customStyle="1" w:styleId="WW8Num43z0">
    <w:name w:val="WW8Num43z0"/>
    <w:rsid w:val="001C70A3"/>
    <w:rPr>
      <w:rFonts w:ascii="Symbol" w:hAnsi="Symbol"/>
      <w:sz w:val="18"/>
    </w:rPr>
  </w:style>
  <w:style w:type="character" w:customStyle="1" w:styleId="WW8Num43z1">
    <w:name w:val="WW8Num43z1"/>
    <w:rsid w:val="001C70A3"/>
    <w:rPr>
      <w:rFonts w:ascii="Wingdings 2" w:hAnsi="Wingdings 2"/>
      <w:sz w:val="18"/>
    </w:rPr>
  </w:style>
  <w:style w:type="character" w:customStyle="1" w:styleId="WW8Num43z2">
    <w:name w:val="WW8Num43z2"/>
    <w:rsid w:val="001C70A3"/>
    <w:rPr>
      <w:rFonts w:ascii="StarSymbol" w:hAnsi="StarSymbol"/>
    </w:rPr>
  </w:style>
  <w:style w:type="character" w:customStyle="1" w:styleId="WW8Num44z0">
    <w:name w:val="WW8Num44z0"/>
    <w:rsid w:val="001C70A3"/>
    <w:rPr>
      <w:rFonts w:ascii="Symbol" w:hAnsi="Symbol"/>
    </w:rPr>
  </w:style>
  <w:style w:type="character" w:customStyle="1" w:styleId="WW8Num44z1">
    <w:name w:val="WW8Num44z1"/>
    <w:rsid w:val="001C70A3"/>
    <w:rPr>
      <w:rFonts w:ascii="Wingdings 2" w:hAnsi="Wingdings 2"/>
      <w:sz w:val="18"/>
    </w:rPr>
  </w:style>
  <w:style w:type="character" w:customStyle="1" w:styleId="WW8Num45z0">
    <w:name w:val="WW8Num45z0"/>
    <w:rsid w:val="001C70A3"/>
    <w:rPr>
      <w:rFonts w:ascii="StarSymbol" w:hAnsi="StarSymbol"/>
      <w:sz w:val="18"/>
    </w:rPr>
  </w:style>
  <w:style w:type="character" w:customStyle="1" w:styleId="WW8Num45z1">
    <w:name w:val="WW8Num45z1"/>
    <w:rsid w:val="001C70A3"/>
    <w:rPr>
      <w:rFonts w:ascii="Wingdings 2" w:hAnsi="Wingdings 2"/>
      <w:sz w:val="18"/>
    </w:rPr>
  </w:style>
  <w:style w:type="character" w:customStyle="1" w:styleId="WW8Num45z2">
    <w:name w:val="WW8Num45z2"/>
    <w:rsid w:val="001C70A3"/>
    <w:rPr>
      <w:rFonts w:ascii="StarSymbol" w:hAnsi="StarSymbol"/>
    </w:rPr>
  </w:style>
  <w:style w:type="character" w:customStyle="1" w:styleId="WW8Num48z0">
    <w:name w:val="WW8Num48z0"/>
    <w:rsid w:val="001C70A3"/>
    <w:rPr>
      <w:rFonts w:ascii="Symbol" w:hAnsi="Symbol"/>
    </w:rPr>
  </w:style>
  <w:style w:type="character" w:customStyle="1" w:styleId="WW8Num48z1">
    <w:name w:val="WW8Num48z1"/>
    <w:rsid w:val="001C70A3"/>
    <w:rPr>
      <w:rFonts w:ascii="Wingdings 2" w:hAnsi="Wingdings 2"/>
      <w:sz w:val="18"/>
    </w:rPr>
  </w:style>
  <w:style w:type="character" w:customStyle="1" w:styleId="WW8Num50z0">
    <w:name w:val="WW8Num50z0"/>
    <w:rsid w:val="001C70A3"/>
    <w:rPr>
      <w:rFonts w:ascii="StarSymbol" w:hAnsi="StarSymbol"/>
      <w:sz w:val="18"/>
    </w:rPr>
  </w:style>
  <w:style w:type="character" w:customStyle="1" w:styleId="WW8Num50z1">
    <w:name w:val="WW8Num50z1"/>
    <w:rsid w:val="001C70A3"/>
    <w:rPr>
      <w:rFonts w:ascii="Wingdings 2" w:hAnsi="Wingdings 2"/>
      <w:sz w:val="18"/>
    </w:rPr>
  </w:style>
  <w:style w:type="character" w:customStyle="1" w:styleId="WW8Num52z0">
    <w:name w:val="WW8Num52z0"/>
    <w:rsid w:val="001C70A3"/>
    <w:rPr>
      <w:rFonts w:ascii="StarSymbol" w:hAnsi="StarSymbol"/>
      <w:sz w:val="18"/>
    </w:rPr>
  </w:style>
  <w:style w:type="character" w:customStyle="1" w:styleId="WW8Num52z1">
    <w:name w:val="WW8Num52z1"/>
    <w:rsid w:val="001C70A3"/>
    <w:rPr>
      <w:rFonts w:ascii="Wingdings 2" w:hAnsi="Wingdings 2"/>
      <w:sz w:val="18"/>
    </w:rPr>
  </w:style>
  <w:style w:type="character" w:customStyle="1" w:styleId="WW8Num54z0">
    <w:name w:val="WW8Num54z0"/>
    <w:rsid w:val="001C70A3"/>
    <w:rPr>
      <w:rFonts w:ascii="StarSymbol" w:hAnsi="StarSymbol"/>
      <w:sz w:val="18"/>
    </w:rPr>
  </w:style>
  <w:style w:type="character" w:customStyle="1" w:styleId="WW8Num54z1">
    <w:name w:val="WW8Num54z1"/>
    <w:rsid w:val="001C70A3"/>
    <w:rPr>
      <w:rFonts w:ascii="Wingdings 2" w:hAnsi="Wingdings 2"/>
      <w:sz w:val="18"/>
    </w:rPr>
  </w:style>
  <w:style w:type="character" w:customStyle="1" w:styleId="WW8Num44z2">
    <w:name w:val="WW8Num44z2"/>
    <w:rsid w:val="001C70A3"/>
    <w:rPr>
      <w:rFonts w:ascii="StarSymbol" w:hAnsi="StarSymbol"/>
    </w:rPr>
  </w:style>
  <w:style w:type="character" w:customStyle="1" w:styleId="WW8Num36z0">
    <w:name w:val="WW8Num36z0"/>
    <w:rsid w:val="001C70A3"/>
    <w:rPr>
      <w:rFonts w:ascii="Wingdings" w:hAnsi="Wingdings"/>
    </w:rPr>
  </w:style>
  <w:style w:type="character" w:customStyle="1" w:styleId="WW8Num38z0">
    <w:name w:val="WW8Num38z0"/>
    <w:rsid w:val="001C70A3"/>
    <w:rPr>
      <w:rFonts w:ascii="Symbol" w:hAnsi="Symbol"/>
      <w:sz w:val="18"/>
    </w:rPr>
  </w:style>
  <w:style w:type="character" w:customStyle="1" w:styleId="WW8Num46z1">
    <w:name w:val="WW8Num46z1"/>
    <w:rsid w:val="001C70A3"/>
    <w:rPr>
      <w:rFonts w:ascii="Wingdings 2" w:hAnsi="Wingdings 2"/>
      <w:sz w:val="18"/>
    </w:rPr>
  </w:style>
  <w:style w:type="character" w:customStyle="1" w:styleId="WW8Num47z0">
    <w:name w:val="WW8Num47z0"/>
    <w:rsid w:val="001C70A3"/>
    <w:rPr>
      <w:rFonts w:ascii="Symbol" w:hAnsi="Symbol"/>
    </w:rPr>
  </w:style>
  <w:style w:type="character" w:customStyle="1" w:styleId="WW8Num49z0">
    <w:name w:val="WW8Num49z0"/>
    <w:rsid w:val="001C70A3"/>
    <w:rPr>
      <w:rFonts w:ascii="Symbol" w:hAnsi="Symbol"/>
    </w:rPr>
  </w:style>
  <w:style w:type="character" w:customStyle="1" w:styleId="WW8Num49z1">
    <w:name w:val="WW8Num49z1"/>
    <w:rsid w:val="001C70A3"/>
    <w:rPr>
      <w:rFonts w:ascii="Wingdings 2" w:hAnsi="Wingdings 2"/>
      <w:sz w:val="18"/>
    </w:rPr>
  </w:style>
  <w:style w:type="character" w:customStyle="1" w:styleId="WW8Num51z0">
    <w:name w:val="WW8Num51z0"/>
    <w:rsid w:val="001C70A3"/>
    <w:rPr>
      <w:rFonts w:ascii="Times New Roman" w:hAnsi="Times New Roman"/>
    </w:rPr>
  </w:style>
  <w:style w:type="character" w:customStyle="1" w:styleId="WW8Num51z1">
    <w:name w:val="WW8Num51z1"/>
    <w:rsid w:val="001C70A3"/>
    <w:rPr>
      <w:rFonts w:ascii="Wingdings 2" w:hAnsi="Wingdings 2"/>
      <w:sz w:val="18"/>
    </w:rPr>
  </w:style>
  <w:style w:type="character" w:customStyle="1" w:styleId="WW8Num8z2">
    <w:name w:val="WW8Num8z2"/>
    <w:rsid w:val="001C70A3"/>
    <w:rPr>
      <w:rFonts w:ascii="Wingdings" w:hAnsi="Wingdings"/>
    </w:rPr>
  </w:style>
  <w:style w:type="character" w:customStyle="1" w:styleId="WW8Num32z1">
    <w:name w:val="WW8Num32z1"/>
    <w:rsid w:val="001C70A3"/>
    <w:rPr>
      <w:rFonts w:ascii="Courier New" w:hAnsi="Courier New"/>
    </w:rPr>
  </w:style>
  <w:style w:type="character" w:customStyle="1" w:styleId="WW8Num32z2">
    <w:name w:val="WW8Num32z2"/>
    <w:rsid w:val="001C70A3"/>
    <w:rPr>
      <w:rFonts w:ascii="Wingdings" w:hAnsi="Wingdings"/>
    </w:rPr>
  </w:style>
  <w:style w:type="character" w:customStyle="1" w:styleId="WW8Num37z0">
    <w:name w:val="WW8Num37z0"/>
    <w:rsid w:val="001C70A3"/>
    <w:rPr>
      <w:rFonts w:ascii="Symbol" w:hAnsi="Symbol"/>
    </w:rPr>
  </w:style>
  <w:style w:type="character" w:customStyle="1" w:styleId="WW8Num40z0">
    <w:name w:val="WW8Num40z0"/>
    <w:rsid w:val="001C70A3"/>
    <w:rPr>
      <w:rFonts w:ascii="Symbol" w:hAnsi="Symbol"/>
    </w:rPr>
  </w:style>
  <w:style w:type="character" w:customStyle="1" w:styleId="WW8Num53z0">
    <w:name w:val="WW8Num53z0"/>
    <w:rsid w:val="001C70A3"/>
    <w:rPr>
      <w:rFonts w:ascii="Symbol" w:hAnsi="Symbol"/>
    </w:rPr>
  </w:style>
  <w:style w:type="character" w:customStyle="1" w:styleId="WW8Num57z0">
    <w:name w:val="WW8Num57z0"/>
    <w:rsid w:val="001C70A3"/>
    <w:rPr>
      <w:rFonts w:ascii="Times New Roman" w:hAnsi="Times New Roman"/>
    </w:rPr>
  </w:style>
  <w:style w:type="character" w:customStyle="1" w:styleId="WW8Num61z0">
    <w:name w:val="WW8Num61z0"/>
    <w:rsid w:val="001C70A3"/>
    <w:rPr>
      <w:rFonts w:ascii="Symbol" w:hAnsi="Symbol"/>
    </w:rPr>
  </w:style>
  <w:style w:type="character" w:customStyle="1" w:styleId="WW8Num62z0">
    <w:name w:val="WW8Num62z0"/>
    <w:rsid w:val="001C70A3"/>
    <w:rPr>
      <w:rFonts w:ascii="Symbol" w:hAnsi="Symbol"/>
    </w:rPr>
  </w:style>
  <w:style w:type="character" w:customStyle="1" w:styleId="WW8Num63z0">
    <w:name w:val="WW8Num63z0"/>
    <w:rsid w:val="001C70A3"/>
    <w:rPr>
      <w:rFonts w:ascii="Symbol" w:hAnsi="Symbol"/>
    </w:rPr>
  </w:style>
  <w:style w:type="character" w:customStyle="1" w:styleId="WW8Num66z0">
    <w:name w:val="WW8Num66z0"/>
    <w:rsid w:val="001C70A3"/>
    <w:rPr>
      <w:rFonts w:ascii="Symbol" w:hAnsi="Symbol"/>
    </w:rPr>
  </w:style>
  <w:style w:type="character" w:customStyle="1" w:styleId="WW8Num67z0">
    <w:name w:val="WW8Num67z0"/>
    <w:rsid w:val="001C70A3"/>
    <w:rPr>
      <w:rFonts w:ascii="Symbol" w:hAnsi="Symbol"/>
    </w:rPr>
  </w:style>
  <w:style w:type="character" w:customStyle="1" w:styleId="WW8Num68z0">
    <w:name w:val="WW8Num68z0"/>
    <w:rsid w:val="001C70A3"/>
    <w:rPr>
      <w:rFonts w:ascii="Symbol" w:hAnsi="Symbol"/>
    </w:rPr>
  </w:style>
  <w:style w:type="character" w:customStyle="1" w:styleId="WW8Num69z0">
    <w:name w:val="WW8Num69z0"/>
    <w:rsid w:val="001C70A3"/>
    <w:rPr>
      <w:rFonts w:ascii="Times New Roman" w:hAnsi="Times New Roman"/>
    </w:rPr>
  </w:style>
  <w:style w:type="character" w:customStyle="1" w:styleId="WW8Num70z0">
    <w:name w:val="WW8Num70z0"/>
    <w:rsid w:val="001C70A3"/>
    <w:rPr>
      <w:rFonts w:ascii="Symbol" w:hAnsi="Symbol"/>
    </w:rPr>
  </w:style>
  <w:style w:type="character" w:customStyle="1" w:styleId="WW8Num72z0">
    <w:name w:val="WW8Num72z0"/>
    <w:rsid w:val="001C70A3"/>
    <w:rPr>
      <w:rFonts w:ascii="Symbol" w:hAnsi="Symbol"/>
    </w:rPr>
  </w:style>
  <w:style w:type="character" w:customStyle="1" w:styleId="WW8Num73z0">
    <w:name w:val="WW8Num73z0"/>
    <w:rsid w:val="001C70A3"/>
    <w:rPr>
      <w:rFonts w:ascii="Symbol" w:hAnsi="Symbol"/>
    </w:rPr>
  </w:style>
  <w:style w:type="character" w:customStyle="1" w:styleId="WW8Num75z0">
    <w:name w:val="WW8Num75z0"/>
    <w:rsid w:val="001C70A3"/>
    <w:rPr>
      <w:rFonts w:ascii="Symbol" w:hAnsi="Symbol"/>
    </w:rPr>
  </w:style>
  <w:style w:type="character" w:customStyle="1" w:styleId="WW8Num76z0">
    <w:name w:val="WW8Num76z0"/>
    <w:rsid w:val="001C70A3"/>
    <w:rPr>
      <w:rFonts w:ascii="Symbol" w:hAnsi="Symbol"/>
    </w:rPr>
  </w:style>
  <w:style w:type="character" w:customStyle="1" w:styleId="WW8Num77z0">
    <w:name w:val="WW8Num77z0"/>
    <w:rsid w:val="001C70A3"/>
    <w:rPr>
      <w:rFonts w:ascii="Symbol" w:hAnsi="Symbol"/>
    </w:rPr>
  </w:style>
  <w:style w:type="character" w:customStyle="1" w:styleId="WW8Num78z0">
    <w:name w:val="WW8Num78z0"/>
    <w:rsid w:val="001C70A3"/>
    <w:rPr>
      <w:rFonts w:ascii="Times New Roman" w:hAnsi="Times New Roman"/>
    </w:rPr>
  </w:style>
  <w:style w:type="character" w:customStyle="1" w:styleId="WW8Num79z0">
    <w:name w:val="WW8Num79z0"/>
    <w:rsid w:val="001C70A3"/>
    <w:rPr>
      <w:rFonts w:ascii="Times New Roman" w:hAnsi="Times New Roman"/>
    </w:rPr>
  </w:style>
  <w:style w:type="character" w:customStyle="1" w:styleId="WW8Num81z0">
    <w:name w:val="WW8Num81z0"/>
    <w:rsid w:val="001C70A3"/>
    <w:rPr>
      <w:rFonts w:ascii="Times New Roman" w:hAnsi="Times New Roman"/>
    </w:rPr>
  </w:style>
  <w:style w:type="character" w:customStyle="1" w:styleId="WW8Num82z0">
    <w:name w:val="WW8Num82z0"/>
    <w:rsid w:val="001C70A3"/>
    <w:rPr>
      <w:rFonts w:ascii="Symbol" w:hAnsi="Symbol"/>
    </w:rPr>
  </w:style>
  <w:style w:type="character" w:customStyle="1" w:styleId="WW8Num87z0">
    <w:name w:val="WW8Num87z0"/>
    <w:rsid w:val="001C70A3"/>
    <w:rPr>
      <w:rFonts w:ascii="Symbol" w:hAnsi="Symbol"/>
    </w:rPr>
  </w:style>
  <w:style w:type="character" w:customStyle="1" w:styleId="WW8Num88z0">
    <w:name w:val="WW8Num88z0"/>
    <w:rsid w:val="001C70A3"/>
    <w:rPr>
      <w:rFonts w:ascii="Times New Roman" w:hAnsi="Times New Roman"/>
    </w:rPr>
  </w:style>
  <w:style w:type="character" w:customStyle="1" w:styleId="WW8Num89z0">
    <w:name w:val="WW8Num89z0"/>
    <w:rsid w:val="001C70A3"/>
    <w:rPr>
      <w:rFonts w:ascii="Symbol" w:hAnsi="Symbol"/>
    </w:rPr>
  </w:style>
  <w:style w:type="character" w:customStyle="1" w:styleId="WW8Num91z0">
    <w:name w:val="WW8Num91z0"/>
    <w:rsid w:val="001C70A3"/>
    <w:rPr>
      <w:rFonts w:ascii="Symbol" w:hAnsi="Symbol"/>
    </w:rPr>
  </w:style>
  <w:style w:type="character" w:customStyle="1" w:styleId="WW8Num93z0">
    <w:name w:val="WW8Num93z0"/>
    <w:rsid w:val="001C70A3"/>
    <w:rPr>
      <w:rFonts w:ascii="Symbol" w:hAnsi="Symbol"/>
    </w:rPr>
  </w:style>
  <w:style w:type="character" w:customStyle="1" w:styleId="WW8Num94z0">
    <w:name w:val="WW8Num94z0"/>
    <w:rsid w:val="001C70A3"/>
    <w:rPr>
      <w:rFonts w:ascii="Symbol" w:hAnsi="Symbol"/>
    </w:rPr>
  </w:style>
  <w:style w:type="character" w:customStyle="1" w:styleId="WW8Num98z0">
    <w:name w:val="WW8Num98z0"/>
    <w:rsid w:val="001C70A3"/>
    <w:rPr>
      <w:rFonts w:ascii="Symbol" w:hAnsi="Symbol"/>
    </w:rPr>
  </w:style>
  <w:style w:type="character" w:customStyle="1" w:styleId="WW8Num103z0">
    <w:name w:val="WW8Num103z0"/>
    <w:rsid w:val="001C70A3"/>
    <w:rPr>
      <w:rFonts w:ascii="Symbol" w:hAnsi="Symbol"/>
    </w:rPr>
  </w:style>
  <w:style w:type="character" w:customStyle="1" w:styleId="WW8Num105z0">
    <w:name w:val="WW8Num105z0"/>
    <w:rsid w:val="001C70A3"/>
    <w:rPr>
      <w:rFonts w:ascii="Symbol" w:hAnsi="Symbol"/>
    </w:rPr>
  </w:style>
  <w:style w:type="character" w:customStyle="1" w:styleId="WW8Num112z0">
    <w:name w:val="WW8Num112z0"/>
    <w:rsid w:val="001C70A3"/>
    <w:rPr>
      <w:rFonts w:ascii="Symbol" w:hAnsi="Symbol"/>
    </w:rPr>
  </w:style>
  <w:style w:type="character" w:customStyle="1" w:styleId="WW8Num113z0">
    <w:name w:val="WW8Num113z0"/>
    <w:rsid w:val="001C70A3"/>
    <w:rPr>
      <w:rFonts w:ascii="Symbol" w:hAnsi="Symbol"/>
    </w:rPr>
  </w:style>
  <w:style w:type="character" w:customStyle="1" w:styleId="WW8Num115z0">
    <w:name w:val="WW8Num115z0"/>
    <w:rsid w:val="001C70A3"/>
    <w:rPr>
      <w:rFonts w:ascii="Symbol" w:hAnsi="Symbol"/>
    </w:rPr>
  </w:style>
  <w:style w:type="character" w:customStyle="1" w:styleId="WW8Num116z0">
    <w:name w:val="WW8Num116z0"/>
    <w:rsid w:val="001C70A3"/>
    <w:rPr>
      <w:rFonts w:ascii="Symbol" w:hAnsi="Symbol"/>
    </w:rPr>
  </w:style>
  <w:style w:type="character" w:customStyle="1" w:styleId="WW8Num117z0">
    <w:name w:val="WW8Num117z0"/>
    <w:rsid w:val="001C70A3"/>
    <w:rPr>
      <w:rFonts w:ascii="Symbol" w:hAnsi="Symbol"/>
    </w:rPr>
  </w:style>
  <w:style w:type="character" w:customStyle="1" w:styleId="WW8Num118z0">
    <w:name w:val="WW8Num118z0"/>
    <w:rsid w:val="001C70A3"/>
    <w:rPr>
      <w:rFonts w:ascii="Symbol" w:hAnsi="Symbol"/>
    </w:rPr>
  </w:style>
  <w:style w:type="character" w:customStyle="1" w:styleId="WW8Num122z0">
    <w:name w:val="WW8Num122z0"/>
    <w:rsid w:val="001C70A3"/>
    <w:rPr>
      <w:rFonts w:ascii="Symbol" w:hAnsi="Symbol"/>
    </w:rPr>
  </w:style>
  <w:style w:type="character" w:customStyle="1" w:styleId="WW8Num123z0">
    <w:name w:val="WW8Num123z0"/>
    <w:rsid w:val="001C70A3"/>
    <w:rPr>
      <w:rFonts w:ascii="Symbol" w:hAnsi="Symbol"/>
    </w:rPr>
  </w:style>
  <w:style w:type="character" w:customStyle="1" w:styleId="WW8Num124z0">
    <w:name w:val="WW8Num124z0"/>
    <w:rsid w:val="001C70A3"/>
    <w:rPr>
      <w:rFonts w:ascii="Symbol" w:hAnsi="Symbol"/>
    </w:rPr>
  </w:style>
  <w:style w:type="character" w:customStyle="1" w:styleId="WW8Num128z0">
    <w:name w:val="WW8Num128z0"/>
    <w:rsid w:val="001C70A3"/>
    <w:rPr>
      <w:rFonts w:ascii="Times New Roman" w:hAnsi="Times New Roman"/>
    </w:rPr>
  </w:style>
  <w:style w:type="character" w:customStyle="1" w:styleId="WW8Num132z0">
    <w:name w:val="WW8Num132z0"/>
    <w:rsid w:val="001C70A3"/>
    <w:rPr>
      <w:rFonts w:ascii="Symbol" w:hAnsi="Symbol"/>
    </w:rPr>
  </w:style>
  <w:style w:type="character" w:customStyle="1" w:styleId="WW8Num133z0">
    <w:name w:val="WW8Num133z0"/>
    <w:rsid w:val="001C70A3"/>
    <w:rPr>
      <w:rFonts w:ascii="Symbol" w:hAnsi="Symbol"/>
    </w:rPr>
  </w:style>
  <w:style w:type="character" w:customStyle="1" w:styleId="WW8Num134z0">
    <w:name w:val="WW8Num134z0"/>
    <w:rsid w:val="001C70A3"/>
    <w:rPr>
      <w:rFonts w:ascii="Symbol" w:hAnsi="Symbol"/>
    </w:rPr>
  </w:style>
  <w:style w:type="character" w:customStyle="1" w:styleId="WW8Num136z0">
    <w:name w:val="WW8Num136z0"/>
    <w:rsid w:val="001C70A3"/>
    <w:rPr>
      <w:rFonts w:ascii="Symbol" w:hAnsi="Symbol"/>
    </w:rPr>
  </w:style>
  <w:style w:type="character" w:customStyle="1" w:styleId="WW8Num138z0">
    <w:name w:val="WW8Num138z0"/>
    <w:rsid w:val="001C70A3"/>
    <w:rPr>
      <w:rFonts w:ascii="Symbol" w:hAnsi="Symbol"/>
    </w:rPr>
  </w:style>
  <w:style w:type="character" w:customStyle="1" w:styleId="WW8Num139z0">
    <w:name w:val="WW8Num139z0"/>
    <w:rsid w:val="001C70A3"/>
    <w:rPr>
      <w:rFonts w:ascii="Symbol" w:hAnsi="Symbol"/>
    </w:rPr>
  </w:style>
  <w:style w:type="character" w:customStyle="1" w:styleId="WW8Num141z0">
    <w:name w:val="WW8Num141z0"/>
    <w:rsid w:val="001C70A3"/>
    <w:rPr>
      <w:rFonts w:ascii="Symbol" w:hAnsi="Symbol"/>
    </w:rPr>
  </w:style>
  <w:style w:type="character" w:customStyle="1" w:styleId="WW8Num143z0">
    <w:name w:val="WW8Num143z0"/>
    <w:rsid w:val="001C70A3"/>
    <w:rPr>
      <w:rFonts w:ascii="Symbol" w:hAnsi="Symbol"/>
    </w:rPr>
  </w:style>
  <w:style w:type="character" w:customStyle="1" w:styleId="WW8Num145z0">
    <w:name w:val="WW8Num145z0"/>
    <w:rsid w:val="001C70A3"/>
    <w:rPr>
      <w:rFonts w:ascii="Times New Roman" w:hAnsi="Times New Roman"/>
    </w:rPr>
  </w:style>
  <w:style w:type="character" w:customStyle="1" w:styleId="WW8Num146z0">
    <w:name w:val="WW8Num146z0"/>
    <w:rsid w:val="001C70A3"/>
    <w:rPr>
      <w:rFonts w:ascii="Symbol" w:hAnsi="Symbol"/>
    </w:rPr>
  </w:style>
  <w:style w:type="character" w:customStyle="1" w:styleId="WW8Num148z0">
    <w:name w:val="WW8Num148z0"/>
    <w:rsid w:val="001C70A3"/>
    <w:rPr>
      <w:rFonts w:ascii="Times New Roman" w:hAnsi="Times New Roman"/>
    </w:rPr>
  </w:style>
  <w:style w:type="character" w:customStyle="1" w:styleId="WW8Num150z0">
    <w:name w:val="WW8Num150z0"/>
    <w:rsid w:val="001C70A3"/>
    <w:rPr>
      <w:rFonts w:ascii="Symbol" w:hAnsi="Symbol"/>
    </w:rPr>
  </w:style>
  <w:style w:type="character" w:customStyle="1" w:styleId="WW8Num151z0">
    <w:name w:val="WW8Num151z0"/>
    <w:rsid w:val="001C70A3"/>
    <w:rPr>
      <w:rFonts w:ascii="Symbol" w:hAnsi="Symbol"/>
    </w:rPr>
  </w:style>
  <w:style w:type="character" w:customStyle="1" w:styleId="WW8Num153z0">
    <w:name w:val="WW8Num153z0"/>
    <w:rsid w:val="001C70A3"/>
    <w:rPr>
      <w:u w:val="single"/>
    </w:rPr>
  </w:style>
  <w:style w:type="character" w:customStyle="1" w:styleId="WW8Num154z0">
    <w:name w:val="WW8Num154z0"/>
    <w:rsid w:val="001C70A3"/>
    <w:rPr>
      <w:rFonts w:ascii="Times New Roman" w:hAnsi="Times New Roman"/>
    </w:rPr>
  </w:style>
  <w:style w:type="character" w:customStyle="1" w:styleId="WW8Num155z0">
    <w:name w:val="WW8Num155z0"/>
    <w:rsid w:val="001C70A3"/>
    <w:rPr>
      <w:rFonts w:ascii="Symbol" w:hAnsi="Symbol"/>
    </w:rPr>
  </w:style>
  <w:style w:type="character" w:customStyle="1" w:styleId="WW8Num157z0">
    <w:name w:val="WW8Num157z0"/>
    <w:rsid w:val="001C70A3"/>
    <w:rPr>
      <w:rFonts w:ascii="Symbol" w:hAnsi="Symbol"/>
    </w:rPr>
  </w:style>
  <w:style w:type="character" w:customStyle="1" w:styleId="WW8Num158z0">
    <w:name w:val="WW8Num158z0"/>
    <w:rsid w:val="001C70A3"/>
    <w:rPr>
      <w:rFonts w:ascii="Symbol" w:hAnsi="Symbol"/>
    </w:rPr>
  </w:style>
  <w:style w:type="character" w:customStyle="1" w:styleId="WW8Num159z0">
    <w:name w:val="WW8Num159z0"/>
    <w:rsid w:val="001C70A3"/>
    <w:rPr>
      <w:rFonts w:ascii="Times New Roman" w:hAnsi="Times New Roman"/>
    </w:rPr>
  </w:style>
  <w:style w:type="character" w:customStyle="1" w:styleId="WW8Num160z0">
    <w:name w:val="WW8Num160z0"/>
    <w:rsid w:val="001C70A3"/>
    <w:rPr>
      <w:rFonts w:ascii="Symbol" w:hAnsi="Symbol"/>
    </w:rPr>
  </w:style>
  <w:style w:type="character" w:customStyle="1" w:styleId="WW8Num161z0">
    <w:name w:val="WW8Num161z0"/>
    <w:rsid w:val="001C70A3"/>
    <w:rPr>
      <w:rFonts w:ascii="Symbol" w:hAnsi="Symbol"/>
    </w:rPr>
  </w:style>
  <w:style w:type="character" w:customStyle="1" w:styleId="WW8Num163z0">
    <w:name w:val="WW8Num163z0"/>
    <w:rsid w:val="001C70A3"/>
    <w:rPr>
      <w:rFonts w:ascii="Symbol" w:hAnsi="Symbol"/>
    </w:rPr>
  </w:style>
  <w:style w:type="character" w:customStyle="1" w:styleId="WW8Num165z0">
    <w:name w:val="WW8Num165z0"/>
    <w:rsid w:val="001C70A3"/>
    <w:rPr>
      <w:rFonts w:ascii="Symbol" w:hAnsi="Symbol"/>
    </w:rPr>
  </w:style>
  <w:style w:type="character" w:customStyle="1" w:styleId="WW8Num166z0">
    <w:name w:val="WW8Num166z0"/>
    <w:rsid w:val="001C70A3"/>
    <w:rPr>
      <w:rFonts w:ascii="Symbol" w:hAnsi="Symbol"/>
    </w:rPr>
  </w:style>
  <w:style w:type="character" w:customStyle="1" w:styleId="WW8Num168z0">
    <w:name w:val="WW8Num168z0"/>
    <w:rsid w:val="001C70A3"/>
    <w:rPr>
      <w:rFonts w:ascii="Symbol" w:hAnsi="Symbol"/>
    </w:rPr>
  </w:style>
  <w:style w:type="character" w:customStyle="1" w:styleId="WW8Num171z0">
    <w:name w:val="WW8Num171z0"/>
    <w:rsid w:val="001C70A3"/>
    <w:rPr>
      <w:rFonts w:ascii="Symbol" w:hAnsi="Symbol"/>
    </w:rPr>
  </w:style>
  <w:style w:type="character" w:customStyle="1" w:styleId="WW8Num171z1">
    <w:name w:val="WW8Num171z1"/>
    <w:rsid w:val="001C70A3"/>
    <w:rPr>
      <w:rFonts w:ascii="Courier New" w:hAnsi="Courier New"/>
    </w:rPr>
  </w:style>
  <w:style w:type="character" w:customStyle="1" w:styleId="WW8Num171z2">
    <w:name w:val="WW8Num171z2"/>
    <w:rsid w:val="001C70A3"/>
    <w:rPr>
      <w:rFonts w:ascii="Wingdings" w:hAnsi="Wingdings"/>
    </w:rPr>
  </w:style>
  <w:style w:type="character" w:customStyle="1" w:styleId="WW8Num173z0">
    <w:name w:val="WW8Num173z0"/>
    <w:rsid w:val="001C70A3"/>
    <w:rPr>
      <w:rFonts w:ascii="Symbol" w:hAnsi="Symbol"/>
    </w:rPr>
  </w:style>
  <w:style w:type="character" w:customStyle="1" w:styleId="WW8Num175z0">
    <w:name w:val="WW8Num175z0"/>
    <w:rsid w:val="001C70A3"/>
    <w:rPr>
      <w:rFonts w:ascii="Symbol" w:hAnsi="Symbol"/>
      <w:sz w:val="20"/>
    </w:rPr>
  </w:style>
  <w:style w:type="character" w:customStyle="1" w:styleId="WW8Num178z0">
    <w:name w:val="WW8Num178z0"/>
    <w:rsid w:val="001C70A3"/>
    <w:rPr>
      <w:rFonts w:ascii="Symbol" w:hAnsi="Symbol"/>
    </w:rPr>
  </w:style>
  <w:style w:type="character" w:customStyle="1" w:styleId="WW8Num180z0">
    <w:name w:val="WW8Num180z0"/>
    <w:rsid w:val="001C70A3"/>
    <w:rPr>
      <w:rFonts w:ascii="Symbol" w:hAnsi="Symbol"/>
    </w:rPr>
  </w:style>
  <w:style w:type="character" w:customStyle="1" w:styleId="WW8Num180z1">
    <w:name w:val="WW8Num180z1"/>
    <w:rsid w:val="001C70A3"/>
    <w:rPr>
      <w:rFonts w:ascii="Courier New" w:hAnsi="Courier New"/>
    </w:rPr>
  </w:style>
  <w:style w:type="character" w:customStyle="1" w:styleId="WW8Num180z2">
    <w:name w:val="WW8Num180z2"/>
    <w:rsid w:val="001C70A3"/>
    <w:rPr>
      <w:rFonts w:ascii="Wingdings" w:hAnsi="Wingdings"/>
    </w:rPr>
  </w:style>
  <w:style w:type="character" w:customStyle="1" w:styleId="WW8Num181z0">
    <w:name w:val="WW8Num181z0"/>
    <w:rsid w:val="001C70A3"/>
    <w:rPr>
      <w:rFonts w:ascii="Times New Roman" w:hAnsi="Times New Roman"/>
    </w:rPr>
  </w:style>
  <w:style w:type="character" w:customStyle="1" w:styleId="WW8Num184z0">
    <w:name w:val="WW8Num184z0"/>
    <w:rsid w:val="001C70A3"/>
    <w:rPr>
      <w:rFonts w:ascii="Times New Roman" w:hAnsi="Times New Roman"/>
    </w:rPr>
  </w:style>
  <w:style w:type="character" w:customStyle="1" w:styleId="WW8Num191z0">
    <w:name w:val="WW8Num191z0"/>
    <w:rsid w:val="001C70A3"/>
    <w:rPr>
      <w:rFonts w:ascii="Symbol" w:hAnsi="Symbol"/>
    </w:rPr>
  </w:style>
  <w:style w:type="character" w:customStyle="1" w:styleId="WW8Num192z0">
    <w:name w:val="WW8Num192z0"/>
    <w:rsid w:val="001C70A3"/>
    <w:rPr>
      <w:rFonts w:ascii="Times New Roman" w:hAnsi="Times New Roman"/>
    </w:rPr>
  </w:style>
  <w:style w:type="character" w:customStyle="1" w:styleId="WW8Num193z0">
    <w:name w:val="WW8Num193z0"/>
    <w:rsid w:val="001C70A3"/>
    <w:rPr>
      <w:rFonts w:ascii="Symbol" w:hAnsi="Symbol"/>
    </w:rPr>
  </w:style>
  <w:style w:type="character" w:customStyle="1" w:styleId="WW8Num195z0">
    <w:name w:val="WW8Num195z0"/>
    <w:rsid w:val="001C70A3"/>
    <w:rPr>
      <w:rFonts w:ascii="Symbol" w:hAnsi="Symbol"/>
    </w:rPr>
  </w:style>
  <w:style w:type="character" w:customStyle="1" w:styleId="WW8Num196z0">
    <w:name w:val="WW8Num196z0"/>
    <w:rsid w:val="001C70A3"/>
    <w:rPr>
      <w:rFonts w:ascii="Symbol" w:hAnsi="Symbol"/>
    </w:rPr>
  </w:style>
  <w:style w:type="character" w:customStyle="1" w:styleId="WW8Num197z0">
    <w:name w:val="WW8Num197z0"/>
    <w:rsid w:val="001C70A3"/>
    <w:rPr>
      <w:rFonts w:ascii="Symbol" w:hAnsi="Symbol"/>
    </w:rPr>
  </w:style>
  <w:style w:type="character" w:customStyle="1" w:styleId="WW8Num199z0">
    <w:name w:val="WW8Num199z0"/>
    <w:rsid w:val="001C70A3"/>
    <w:rPr>
      <w:rFonts w:ascii="Times New Roman" w:hAnsi="Times New Roman"/>
    </w:rPr>
  </w:style>
  <w:style w:type="character" w:customStyle="1" w:styleId="WW8Num200z0">
    <w:name w:val="WW8Num200z0"/>
    <w:rsid w:val="001C70A3"/>
    <w:rPr>
      <w:rFonts w:ascii="Times New Roman" w:hAnsi="Times New Roman"/>
    </w:rPr>
  </w:style>
  <w:style w:type="character" w:customStyle="1" w:styleId="WW8Num201z0">
    <w:name w:val="WW8Num201z0"/>
    <w:rsid w:val="001C70A3"/>
    <w:rPr>
      <w:rFonts w:ascii="Symbol" w:hAnsi="Symbol"/>
    </w:rPr>
  </w:style>
  <w:style w:type="character" w:customStyle="1" w:styleId="WW8Num204z0">
    <w:name w:val="WW8Num204z0"/>
    <w:rsid w:val="001C70A3"/>
    <w:rPr>
      <w:rFonts w:ascii="Symbol" w:hAnsi="Symbol"/>
    </w:rPr>
  </w:style>
  <w:style w:type="character" w:customStyle="1" w:styleId="WW8Num205z0">
    <w:name w:val="WW8Num205z0"/>
    <w:rsid w:val="001C70A3"/>
    <w:rPr>
      <w:rFonts w:ascii="Symbol" w:hAnsi="Symbol"/>
    </w:rPr>
  </w:style>
  <w:style w:type="character" w:customStyle="1" w:styleId="WW8Num206z0">
    <w:name w:val="WW8Num206z0"/>
    <w:rsid w:val="001C70A3"/>
    <w:rPr>
      <w:rFonts w:ascii="Symbol" w:hAnsi="Symbol"/>
    </w:rPr>
  </w:style>
  <w:style w:type="character" w:customStyle="1" w:styleId="WW8Num206z1">
    <w:name w:val="WW8Num206z1"/>
    <w:rsid w:val="001C70A3"/>
    <w:rPr>
      <w:rFonts w:ascii="Courier New" w:hAnsi="Courier New"/>
    </w:rPr>
  </w:style>
  <w:style w:type="character" w:customStyle="1" w:styleId="WW8Num206z2">
    <w:name w:val="WW8Num206z2"/>
    <w:rsid w:val="001C70A3"/>
    <w:rPr>
      <w:rFonts w:ascii="Wingdings" w:hAnsi="Wingdings"/>
    </w:rPr>
  </w:style>
  <w:style w:type="character" w:customStyle="1" w:styleId="WW8Num207z0">
    <w:name w:val="WW8Num207z0"/>
    <w:rsid w:val="001C70A3"/>
    <w:rPr>
      <w:rFonts w:ascii="Symbol" w:hAnsi="Symbol"/>
    </w:rPr>
  </w:style>
  <w:style w:type="character" w:customStyle="1" w:styleId="WW8Num209z0">
    <w:name w:val="WW8Num209z0"/>
    <w:rsid w:val="001C70A3"/>
    <w:rPr>
      <w:rFonts w:ascii="Symbol" w:hAnsi="Symbol"/>
    </w:rPr>
  </w:style>
  <w:style w:type="character" w:customStyle="1" w:styleId="WW8Num211z0">
    <w:name w:val="WW8Num211z0"/>
    <w:rsid w:val="001C70A3"/>
    <w:rPr>
      <w:rFonts w:ascii="Symbol" w:hAnsi="Symbol"/>
    </w:rPr>
  </w:style>
  <w:style w:type="character" w:customStyle="1" w:styleId="WW8Num213z0">
    <w:name w:val="WW8Num213z0"/>
    <w:rsid w:val="001C70A3"/>
    <w:rPr>
      <w:rFonts w:ascii="Symbol" w:hAnsi="Symbol"/>
    </w:rPr>
  </w:style>
  <w:style w:type="character" w:customStyle="1" w:styleId="WW8Num214z0">
    <w:name w:val="WW8Num214z0"/>
    <w:rsid w:val="001C70A3"/>
    <w:rPr>
      <w:rFonts w:ascii="Symbol" w:hAnsi="Symbol"/>
    </w:rPr>
  </w:style>
  <w:style w:type="character" w:styleId="HyperlinkParcurs">
    <w:name w:val="FollowedHyperlink"/>
    <w:rsid w:val="001C70A3"/>
    <w:rPr>
      <w:rFonts w:cs="Times New Roman"/>
      <w:color w:val="800080"/>
      <w:u w:val="single"/>
    </w:rPr>
  </w:style>
  <w:style w:type="character" w:customStyle="1" w:styleId="Bullets">
    <w:name w:val="Bullets"/>
    <w:rsid w:val="001C70A3"/>
    <w:rPr>
      <w:rFonts w:ascii="StarSymbol" w:eastAsia="StarSymbol" w:hAnsi="StarSymbol"/>
      <w:sz w:val="18"/>
    </w:rPr>
  </w:style>
  <w:style w:type="character" w:customStyle="1" w:styleId="SubtitleChar">
    <w:name w:val="Subtitle Char"/>
    <w:rsid w:val="001C70A3"/>
    <w:rPr>
      <w:rFonts w:ascii="Cambria" w:eastAsia="Times New Roman" w:hAnsi="Cambria" w:cs="Times New Roman"/>
      <w:sz w:val="24"/>
      <w:szCs w:val="24"/>
    </w:rPr>
  </w:style>
  <w:style w:type="character" w:customStyle="1" w:styleId="WW8Num92z0">
    <w:name w:val="WW8Num92z0"/>
    <w:rsid w:val="001C70A3"/>
    <w:rPr>
      <w:rFonts w:ascii="Symbol" w:hAnsi="Symbol"/>
    </w:rPr>
  </w:style>
  <w:style w:type="character" w:customStyle="1" w:styleId="WW8Num92z1">
    <w:name w:val="WW8Num92z1"/>
    <w:rsid w:val="001C70A3"/>
    <w:rPr>
      <w:rFonts w:ascii="Courier New" w:hAnsi="Courier New" w:cs="Courier New"/>
    </w:rPr>
  </w:style>
  <w:style w:type="character" w:customStyle="1" w:styleId="WW8Num92z2">
    <w:name w:val="WW8Num92z2"/>
    <w:rsid w:val="001C70A3"/>
    <w:rPr>
      <w:rFonts w:ascii="Wingdings" w:hAnsi="Wingdings"/>
    </w:rPr>
  </w:style>
  <w:style w:type="paragraph" w:styleId="Subtitlu">
    <w:name w:val="Subtitle"/>
    <w:basedOn w:val="Heading"/>
    <w:next w:val="Corptext"/>
    <w:link w:val="SubtitluCaracter"/>
    <w:qFormat/>
    <w:rsid w:val="001C70A3"/>
    <w:pPr>
      <w:widowControl/>
      <w:jc w:val="center"/>
    </w:pPr>
    <w:rPr>
      <w:rFonts w:eastAsia="Times New Roman" w:cs="Tahoma"/>
      <w:i/>
      <w:iCs/>
      <w:kern w:val="0"/>
      <w:sz w:val="28"/>
      <w:lang w:eastAsia="ar-SA" w:bidi="ar-SA"/>
    </w:rPr>
  </w:style>
  <w:style w:type="character" w:customStyle="1" w:styleId="SubtitluCaracter">
    <w:name w:val="Subtitlu Caracter"/>
    <w:link w:val="Subtitlu"/>
    <w:rsid w:val="001C70A3"/>
    <w:rPr>
      <w:rFonts w:ascii="Arial" w:hAnsi="Arial" w:cs="Tahoma"/>
      <w:i/>
      <w:iCs/>
      <w:sz w:val="28"/>
      <w:szCs w:val="28"/>
      <w:lang w:val="ro-RO" w:eastAsia="ar-SA"/>
    </w:rPr>
  </w:style>
  <w:style w:type="paragraph" w:customStyle="1" w:styleId="Heading10">
    <w:name w:val="Heading 10"/>
    <w:basedOn w:val="Heading"/>
    <w:next w:val="Corptext"/>
    <w:rsid w:val="001C70A3"/>
    <w:pPr>
      <w:widowControl/>
    </w:pPr>
    <w:rPr>
      <w:rFonts w:eastAsia="Times New Roman" w:cs="Tahoma"/>
      <w:b/>
      <w:bCs/>
      <w:kern w:val="0"/>
      <w:sz w:val="21"/>
      <w:szCs w:val="21"/>
      <w:lang w:eastAsia="ar-SA" w:bidi="ar-SA"/>
    </w:rPr>
  </w:style>
  <w:style w:type="paragraph" w:customStyle="1" w:styleId="WW-TableContents1111111111">
    <w:name w:val="WW-Table Contents1111111111"/>
    <w:basedOn w:val="Corptext"/>
    <w:rsid w:val="001C70A3"/>
    <w:pPr>
      <w:suppressLineNumbers/>
    </w:pPr>
    <w:rPr>
      <w:rFonts w:cs="Times New Roman"/>
      <w:kern w:val="0"/>
      <w:szCs w:val="20"/>
      <w:lang w:val="en-US" w:bidi="ar-SA"/>
    </w:rPr>
  </w:style>
  <w:style w:type="paragraph" w:customStyle="1" w:styleId="WW-TableContents11111111111111111111111">
    <w:name w:val="WW-Table Contents11111111111111111111111"/>
    <w:basedOn w:val="Corptext"/>
    <w:rsid w:val="001C70A3"/>
    <w:pPr>
      <w:suppressLineNumbers/>
    </w:pPr>
    <w:rPr>
      <w:rFonts w:cs="Times New Roman"/>
      <w:kern w:val="0"/>
      <w:szCs w:val="20"/>
      <w:lang w:val="en-US" w:bidi="ar-SA"/>
    </w:rPr>
  </w:style>
  <w:style w:type="paragraph" w:customStyle="1" w:styleId="WW-TableHeading1111111111">
    <w:name w:val="WW-Table Heading1111111111"/>
    <w:basedOn w:val="WW-TableContents1111111111"/>
    <w:rsid w:val="001C70A3"/>
    <w:pPr>
      <w:jc w:val="center"/>
    </w:pPr>
    <w:rPr>
      <w:b/>
      <w:bCs/>
      <w:i/>
      <w:iCs/>
    </w:rPr>
  </w:style>
  <w:style w:type="paragraph" w:customStyle="1" w:styleId="WW-TableHeading11111111111111111111111">
    <w:name w:val="WW-Table Heading11111111111111111111111"/>
    <w:basedOn w:val="WW-TableContents11111111111111111111111"/>
    <w:rsid w:val="001C70A3"/>
    <w:pPr>
      <w:jc w:val="center"/>
    </w:pPr>
    <w:rPr>
      <w:b/>
      <w:bCs/>
      <w:i/>
      <w:iCs/>
    </w:rPr>
  </w:style>
  <w:style w:type="character" w:customStyle="1" w:styleId="li1">
    <w:name w:val="li1"/>
    <w:rsid w:val="001C70A3"/>
    <w:rPr>
      <w:b/>
      <w:bCs/>
      <w:color w:val="8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68</Pages>
  <Words>25276</Words>
  <Characters>146606</Characters>
  <Application>Microsoft Office Word</Application>
  <DocSecurity>0</DocSecurity>
  <Lines>1221</Lines>
  <Paragraphs>343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Dell</cp:lastModifiedBy>
  <cp:revision>9</cp:revision>
  <dcterms:created xsi:type="dcterms:W3CDTF">2023-06-12T08:33:00Z</dcterms:created>
  <dcterms:modified xsi:type="dcterms:W3CDTF">2025-01-15T19:52:00Z</dcterms:modified>
</cp:coreProperties>
</file>