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F212" w14:textId="77777777" w:rsidR="003B3296" w:rsidRDefault="00DD724F" w:rsidP="00C77E69">
      <w:pPr>
        <w:spacing w:after="0" w:line="240" w:lineRule="auto"/>
        <w:jc w:val="right"/>
        <w:rPr>
          <w:rFonts w:ascii="Times New Roman" w:hAnsi="Times New Roman"/>
          <w:b/>
          <w:sz w:val="24"/>
          <w:szCs w:val="24"/>
        </w:rPr>
      </w:pPr>
      <w:r w:rsidRPr="00F12AF7">
        <w:rPr>
          <w:rFonts w:ascii="Times New Roman" w:hAnsi="Times New Roman"/>
          <w:b/>
          <w:sz w:val="24"/>
          <w:szCs w:val="24"/>
        </w:rPr>
        <w:t>Nr.</w:t>
      </w:r>
      <w:r w:rsidR="007B211D" w:rsidRPr="00F12AF7">
        <w:rPr>
          <w:rFonts w:ascii="Times New Roman" w:hAnsi="Times New Roman"/>
          <w:b/>
          <w:sz w:val="24"/>
          <w:szCs w:val="24"/>
        </w:rPr>
        <w:t xml:space="preserve"> </w:t>
      </w:r>
      <w:r w:rsidR="00C77E69">
        <w:rPr>
          <w:rFonts w:ascii="Times New Roman" w:hAnsi="Times New Roman"/>
          <w:b/>
          <w:sz w:val="24"/>
          <w:szCs w:val="24"/>
        </w:rPr>
        <w:t>_____________ din __________________</w:t>
      </w:r>
      <w:r w:rsidR="007B211D" w:rsidRPr="00F12AF7">
        <w:rPr>
          <w:rFonts w:ascii="Times New Roman" w:hAnsi="Times New Roman"/>
          <w:b/>
          <w:sz w:val="24"/>
          <w:szCs w:val="24"/>
        </w:rPr>
        <w:t xml:space="preserve"> </w:t>
      </w:r>
    </w:p>
    <w:p w14:paraId="33453DF9" w14:textId="77777777" w:rsidR="003B3296" w:rsidRDefault="003B3296" w:rsidP="00C77E69">
      <w:pPr>
        <w:spacing w:after="0" w:line="240" w:lineRule="auto"/>
        <w:jc w:val="right"/>
        <w:rPr>
          <w:rFonts w:ascii="Times New Roman" w:hAnsi="Times New Roman"/>
          <w:b/>
          <w:sz w:val="24"/>
          <w:szCs w:val="24"/>
        </w:rPr>
      </w:pPr>
    </w:p>
    <w:p w14:paraId="7CA6BECB" w14:textId="42C24E5E" w:rsidR="00DD724F" w:rsidRPr="00F12AF7" w:rsidRDefault="007B211D" w:rsidP="00C77E69">
      <w:pPr>
        <w:spacing w:after="0" w:line="240" w:lineRule="auto"/>
        <w:jc w:val="right"/>
        <w:rPr>
          <w:rFonts w:ascii="Times New Roman" w:hAnsi="Times New Roman"/>
          <w:b/>
          <w:sz w:val="24"/>
          <w:szCs w:val="24"/>
        </w:rPr>
      </w:pPr>
      <w:r w:rsidRPr="00F12AF7">
        <w:rPr>
          <w:rFonts w:ascii="Times New Roman" w:hAnsi="Times New Roman"/>
          <w:b/>
          <w:sz w:val="24"/>
          <w:szCs w:val="24"/>
        </w:rPr>
        <w:t xml:space="preserve">                                                       </w:t>
      </w:r>
    </w:p>
    <w:tbl>
      <w:tblPr>
        <w:tblW w:w="3100" w:type="dxa"/>
        <w:jc w:val="right"/>
        <w:tblLook w:val="04A0" w:firstRow="1" w:lastRow="0" w:firstColumn="1" w:lastColumn="0" w:noHBand="0" w:noVBand="1"/>
      </w:tblPr>
      <w:tblGrid>
        <w:gridCol w:w="3100"/>
      </w:tblGrid>
      <w:tr w:rsidR="001B18AB" w:rsidRPr="00F12AF7" w14:paraId="215C21D2" w14:textId="77777777" w:rsidTr="001B18AB">
        <w:trPr>
          <w:trHeight w:val="312"/>
          <w:jc w:val="right"/>
        </w:trPr>
        <w:tc>
          <w:tcPr>
            <w:tcW w:w="3100" w:type="dxa"/>
            <w:tcBorders>
              <w:top w:val="nil"/>
              <w:left w:val="nil"/>
              <w:bottom w:val="nil"/>
              <w:right w:val="nil"/>
            </w:tcBorders>
            <w:noWrap/>
            <w:vAlign w:val="bottom"/>
            <w:hideMark/>
          </w:tcPr>
          <w:p w14:paraId="07AA0A5C" w14:textId="77777777" w:rsidR="001B18AB" w:rsidRPr="00F12AF7" w:rsidRDefault="001B18AB" w:rsidP="001B18AB">
            <w:pPr>
              <w:spacing w:after="0" w:line="240" w:lineRule="auto"/>
              <w:jc w:val="center"/>
              <w:rPr>
                <w:rFonts w:ascii="Times New Roman" w:eastAsia="Times New Roman" w:hAnsi="Times New Roman"/>
                <w:b/>
                <w:bCs/>
                <w:color w:val="000000"/>
                <w:sz w:val="24"/>
                <w:szCs w:val="24"/>
                <w:lang w:eastAsia="ro-RO"/>
              </w:rPr>
            </w:pPr>
            <w:r w:rsidRPr="00F12AF7">
              <w:rPr>
                <w:rFonts w:ascii="Times New Roman" w:eastAsia="Times New Roman" w:hAnsi="Times New Roman"/>
                <w:b/>
                <w:bCs/>
                <w:color w:val="000000"/>
                <w:sz w:val="24"/>
                <w:szCs w:val="24"/>
                <w:lang w:eastAsia="ro-RO"/>
              </w:rPr>
              <w:t>Aprobat</w:t>
            </w:r>
          </w:p>
        </w:tc>
      </w:tr>
      <w:tr w:rsidR="001B18AB" w:rsidRPr="00F12AF7" w14:paraId="624CBF32" w14:textId="77777777" w:rsidTr="001B18AB">
        <w:trPr>
          <w:trHeight w:val="312"/>
          <w:jc w:val="right"/>
        </w:trPr>
        <w:tc>
          <w:tcPr>
            <w:tcW w:w="3100" w:type="dxa"/>
            <w:tcBorders>
              <w:top w:val="nil"/>
              <w:left w:val="nil"/>
              <w:bottom w:val="nil"/>
              <w:right w:val="nil"/>
            </w:tcBorders>
            <w:noWrap/>
            <w:vAlign w:val="bottom"/>
            <w:hideMark/>
          </w:tcPr>
          <w:p w14:paraId="668A4A2E" w14:textId="77777777" w:rsidR="001B18AB" w:rsidRPr="00F12AF7" w:rsidRDefault="001B18AB" w:rsidP="001B18AB">
            <w:pPr>
              <w:spacing w:after="0" w:line="240" w:lineRule="auto"/>
              <w:jc w:val="center"/>
              <w:rPr>
                <w:rFonts w:ascii="Times New Roman" w:eastAsia="Times New Roman" w:hAnsi="Times New Roman"/>
                <w:b/>
                <w:bCs/>
                <w:color w:val="000000"/>
                <w:sz w:val="24"/>
                <w:szCs w:val="24"/>
                <w:lang w:eastAsia="ro-RO"/>
              </w:rPr>
            </w:pPr>
            <w:r w:rsidRPr="00F12AF7">
              <w:rPr>
                <w:rFonts w:ascii="Times New Roman" w:eastAsia="Times New Roman" w:hAnsi="Times New Roman"/>
                <w:b/>
                <w:bCs/>
                <w:color w:val="000000"/>
                <w:sz w:val="24"/>
                <w:szCs w:val="24"/>
                <w:lang w:eastAsia="ro-RO"/>
              </w:rPr>
              <w:t>Primar</w:t>
            </w:r>
          </w:p>
        </w:tc>
      </w:tr>
      <w:tr w:rsidR="001B18AB" w:rsidRPr="00F12AF7" w14:paraId="4F38E1DD" w14:textId="77777777" w:rsidTr="001B18AB">
        <w:trPr>
          <w:trHeight w:val="312"/>
          <w:jc w:val="right"/>
        </w:trPr>
        <w:tc>
          <w:tcPr>
            <w:tcW w:w="3100" w:type="dxa"/>
            <w:tcBorders>
              <w:top w:val="nil"/>
              <w:left w:val="nil"/>
              <w:bottom w:val="nil"/>
              <w:right w:val="nil"/>
            </w:tcBorders>
            <w:noWrap/>
            <w:vAlign w:val="bottom"/>
            <w:hideMark/>
          </w:tcPr>
          <w:p w14:paraId="354FBE00" w14:textId="6EAFDACD" w:rsidR="001B18AB" w:rsidRPr="00F12AF7" w:rsidRDefault="003B6790" w:rsidP="001B18AB">
            <w:pPr>
              <w:spacing w:after="0" w:line="240" w:lineRule="auto"/>
              <w:jc w:val="center"/>
              <w:rPr>
                <w:rFonts w:ascii="Times New Roman" w:eastAsia="Times New Roman" w:hAnsi="Times New Roman"/>
                <w:b/>
                <w:bCs/>
                <w:color w:val="000000"/>
                <w:sz w:val="24"/>
                <w:szCs w:val="24"/>
                <w:lang w:eastAsia="ro-RO"/>
              </w:rPr>
            </w:pPr>
            <w:r w:rsidRPr="00F12AF7">
              <w:rPr>
                <w:rFonts w:ascii="Times New Roman" w:eastAsia="Times New Roman" w:hAnsi="Times New Roman"/>
                <w:b/>
                <w:bCs/>
                <w:color w:val="000000"/>
                <w:sz w:val="24"/>
                <w:szCs w:val="24"/>
                <w:lang w:eastAsia="ro-RO"/>
              </w:rPr>
              <w:t>Florin Răducu Covaci</w:t>
            </w:r>
          </w:p>
        </w:tc>
      </w:tr>
    </w:tbl>
    <w:p w14:paraId="6EA75D5B" w14:textId="77777777" w:rsidR="004D5673" w:rsidRPr="00F12AF7" w:rsidRDefault="004D5673" w:rsidP="004D5673">
      <w:pPr>
        <w:pStyle w:val="NoSpacing"/>
        <w:jc w:val="center"/>
        <w:rPr>
          <w:rFonts w:ascii="Times New Roman" w:hAnsi="Times New Roman"/>
          <w:b/>
          <w:bCs/>
          <w:sz w:val="24"/>
          <w:szCs w:val="24"/>
        </w:rPr>
      </w:pPr>
    </w:p>
    <w:p w14:paraId="0A3E1B5A" w14:textId="77777777" w:rsidR="00246013" w:rsidRPr="00F12AF7" w:rsidRDefault="00246013" w:rsidP="004D5673">
      <w:pPr>
        <w:pStyle w:val="NoSpacing"/>
        <w:jc w:val="center"/>
        <w:rPr>
          <w:rFonts w:ascii="Times New Roman" w:hAnsi="Times New Roman"/>
          <w:b/>
          <w:bCs/>
          <w:sz w:val="24"/>
          <w:szCs w:val="24"/>
        </w:rPr>
      </w:pPr>
    </w:p>
    <w:p w14:paraId="14ADA3A2" w14:textId="77777777" w:rsidR="00EB54D8" w:rsidRPr="00F12AF7" w:rsidRDefault="00EB54D8" w:rsidP="004D5673">
      <w:pPr>
        <w:pStyle w:val="NoSpacing"/>
        <w:jc w:val="center"/>
        <w:rPr>
          <w:rFonts w:ascii="Times New Roman" w:hAnsi="Times New Roman"/>
          <w:b/>
          <w:bCs/>
          <w:sz w:val="24"/>
          <w:szCs w:val="24"/>
        </w:rPr>
      </w:pPr>
    </w:p>
    <w:p w14:paraId="25B567FE" w14:textId="77777777" w:rsidR="004D5673" w:rsidRPr="00F12AF7" w:rsidRDefault="004D5673" w:rsidP="004D5673">
      <w:pPr>
        <w:pStyle w:val="NoSpacing"/>
        <w:spacing w:after="120"/>
        <w:jc w:val="center"/>
        <w:rPr>
          <w:rFonts w:ascii="Times New Roman" w:hAnsi="Times New Roman"/>
          <w:b/>
          <w:bCs/>
          <w:i/>
          <w:sz w:val="24"/>
          <w:szCs w:val="24"/>
          <w:u w:val="single"/>
        </w:rPr>
      </w:pPr>
      <w:r w:rsidRPr="00F12AF7">
        <w:rPr>
          <w:rFonts w:ascii="Times New Roman" w:hAnsi="Times New Roman"/>
          <w:b/>
          <w:bCs/>
          <w:sz w:val="24"/>
          <w:szCs w:val="24"/>
        </w:rPr>
        <w:t>FORMULARE ȘI MODELE DE DOCUMENTE</w:t>
      </w:r>
    </w:p>
    <w:p w14:paraId="1D8BDC57" w14:textId="5CE2617D" w:rsidR="003B6790" w:rsidRPr="00F12AF7" w:rsidRDefault="00745409" w:rsidP="00832A69">
      <w:pPr>
        <w:spacing w:after="0" w:line="240" w:lineRule="auto"/>
        <w:contextualSpacing/>
        <w:jc w:val="center"/>
        <w:rPr>
          <w:rFonts w:ascii="Times New Roman" w:hAnsi="Times New Roman"/>
          <w:b/>
          <w:sz w:val="24"/>
          <w:szCs w:val="24"/>
          <w:lang w:eastAsia="x-none"/>
        </w:rPr>
      </w:pPr>
      <w:bookmarkStart w:id="0" w:name="_Hlk199359210"/>
      <w:bookmarkStart w:id="1" w:name="_Hlk50021643"/>
      <w:r w:rsidRPr="00745409">
        <w:rPr>
          <w:rFonts w:ascii="Times New Roman" w:hAnsi="Times New Roman"/>
          <w:b/>
          <w:sz w:val="24"/>
          <w:szCs w:val="24"/>
          <w:lang w:eastAsia="x-none"/>
        </w:rPr>
        <w:t>Proiectare tehnică, asistență tehnică din partea proiectantului și execuție lucrări pentru obiectivul: „</w:t>
      </w:r>
      <w:bookmarkEnd w:id="0"/>
      <w:r w:rsidRPr="00745409">
        <w:rPr>
          <w:rFonts w:ascii="Times New Roman" w:hAnsi="Times New Roman"/>
          <w:b/>
          <w:bCs/>
          <w:sz w:val="24"/>
          <w:szCs w:val="24"/>
          <w:lang w:eastAsia="x-none"/>
        </w:rPr>
        <w:t xml:space="preserve">GARISOARA MOGOSOAIA- NOD INTERMODAL SI PARC &amp; RIDE PO PARC MOGOSOAIA, COMUNA MOGOSOAIA, JUDETUL ILFOV – </w:t>
      </w:r>
      <w:r w:rsidRPr="00745409">
        <w:rPr>
          <w:rFonts w:ascii="Times New Roman" w:hAnsi="Times New Roman"/>
          <w:b/>
          <w:bCs/>
          <w:sz w:val="24"/>
          <w:szCs w:val="24"/>
          <w:u w:val="single"/>
          <w:lang w:eastAsia="x-none"/>
        </w:rPr>
        <w:t>PARCARE 1 MAI</w:t>
      </w:r>
      <w:r w:rsidRPr="00745409">
        <w:rPr>
          <w:rFonts w:ascii="Times New Roman" w:hAnsi="Times New Roman"/>
          <w:b/>
          <w:sz w:val="24"/>
          <w:szCs w:val="24"/>
          <w:u w:val="single"/>
          <w:lang w:eastAsia="x-none"/>
        </w:rPr>
        <w:t>”</w:t>
      </w:r>
      <w:r w:rsidR="003B6790" w:rsidRPr="00F12AF7">
        <w:rPr>
          <w:rFonts w:ascii="Times New Roman" w:hAnsi="Times New Roman"/>
          <w:b/>
          <w:sz w:val="24"/>
          <w:szCs w:val="24"/>
          <w:lang w:eastAsia="x-none"/>
        </w:rPr>
        <w:t xml:space="preserve">      </w:t>
      </w:r>
    </w:p>
    <w:p w14:paraId="68ABCE81" w14:textId="58DC7BF2" w:rsidR="00832A69" w:rsidRPr="00F12AF7" w:rsidRDefault="00832A69" w:rsidP="00832A69">
      <w:pPr>
        <w:spacing w:after="0" w:line="240" w:lineRule="auto"/>
        <w:contextualSpacing/>
        <w:jc w:val="center"/>
        <w:rPr>
          <w:rFonts w:ascii="Times New Roman" w:hAnsi="Times New Roman"/>
          <w:sz w:val="24"/>
          <w:szCs w:val="24"/>
          <w:lang w:eastAsia="x-none"/>
        </w:rPr>
      </w:pPr>
      <w:r w:rsidRPr="00F12AF7">
        <w:rPr>
          <w:rFonts w:ascii="Times New Roman" w:hAnsi="Times New Roman"/>
          <w:sz w:val="24"/>
          <w:szCs w:val="24"/>
          <w:lang w:eastAsia="x-none"/>
        </w:rPr>
        <w:t>COD CPV:</w:t>
      </w:r>
    </w:p>
    <w:bookmarkEnd w:id="1"/>
    <w:p w14:paraId="102B2F68" w14:textId="77777777" w:rsidR="00745409" w:rsidRPr="00745409" w:rsidRDefault="00022277" w:rsidP="00745409">
      <w:pPr>
        <w:spacing w:after="0"/>
        <w:contextualSpacing/>
        <w:jc w:val="center"/>
        <w:rPr>
          <w:rFonts w:ascii="Times New Roman" w:eastAsia="Times New Roman" w:hAnsi="Times New Roman"/>
          <w:sz w:val="24"/>
          <w:szCs w:val="24"/>
        </w:rPr>
      </w:pPr>
      <w:r w:rsidRPr="00F12AF7">
        <w:rPr>
          <w:rFonts w:ascii="Times New Roman" w:eastAsia="Times New Roman" w:hAnsi="Times New Roman"/>
          <w:sz w:val="24"/>
          <w:szCs w:val="24"/>
        </w:rPr>
        <w:t xml:space="preserve">    </w:t>
      </w:r>
      <w:r w:rsidR="00745409" w:rsidRPr="00745409">
        <w:rPr>
          <w:rFonts w:ascii="Times New Roman" w:eastAsia="Times New Roman" w:hAnsi="Times New Roman"/>
          <w:sz w:val="24"/>
          <w:szCs w:val="24"/>
        </w:rPr>
        <w:t>- 45233120-6 Lucrări de construcții de drumuri (Rev.2)</w:t>
      </w:r>
    </w:p>
    <w:p w14:paraId="63C665D9" w14:textId="77777777" w:rsidR="00745409" w:rsidRPr="00745409" w:rsidRDefault="00745409" w:rsidP="00745409">
      <w:pPr>
        <w:spacing w:after="0"/>
        <w:contextualSpacing/>
        <w:jc w:val="center"/>
        <w:rPr>
          <w:rFonts w:ascii="Times New Roman" w:eastAsia="Times New Roman" w:hAnsi="Times New Roman"/>
          <w:sz w:val="24"/>
          <w:szCs w:val="24"/>
        </w:rPr>
      </w:pPr>
      <w:r w:rsidRPr="00745409">
        <w:rPr>
          <w:rFonts w:ascii="Times New Roman" w:eastAsia="Times New Roman" w:hAnsi="Times New Roman"/>
          <w:sz w:val="24"/>
          <w:szCs w:val="24"/>
        </w:rPr>
        <w:t xml:space="preserve">          - 79415200-8 Servicii de consultanță în proiectare (Rev.2)</w:t>
      </w:r>
    </w:p>
    <w:p w14:paraId="4D3E1118" w14:textId="77777777" w:rsidR="00745409" w:rsidRPr="00745409" w:rsidRDefault="00745409" w:rsidP="00745409">
      <w:pPr>
        <w:spacing w:after="0"/>
        <w:contextualSpacing/>
        <w:jc w:val="center"/>
        <w:rPr>
          <w:rFonts w:ascii="Times New Roman" w:eastAsia="Times New Roman" w:hAnsi="Times New Roman"/>
          <w:sz w:val="24"/>
          <w:szCs w:val="24"/>
        </w:rPr>
      </w:pPr>
      <w:r w:rsidRPr="00745409">
        <w:rPr>
          <w:rFonts w:ascii="Times New Roman" w:eastAsia="Times New Roman" w:hAnsi="Times New Roman"/>
          <w:sz w:val="24"/>
          <w:szCs w:val="24"/>
        </w:rPr>
        <w:t xml:space="preserve"> - 71356200-0 - Servicii de asistență tehnică (Rev. 2)</w:t>
      </w:r>
    </w:p>
    <w:p w14:paraId="08D92C1B" w14:textId="6122A8B3" w:rsidR="00A27A84" w:rsidRPr="00F12AF7" w:rsidRDefault="00A27A84" w:rsidP="00745409">
      <w:pPr>
        <w:spacing w:after="0"/>
        <w:contextualSpacing/>
        <w:jc w:val="center"/>
        <w:rPr>
          <w:rFonts w:ascii="Times New Roman" w:eastAsia="Times New Roman" w:hAnsi="Times New Roman"/>
          <w:sz w:val="24"/>
          <w:szCs w:val="24"/>
        </w:rPr>
      </w:pPr>
      <w:r w:rsidRPr="00F12AF7">
        <w:rPr>
          <w:rFonts w:ascii="Times New Roman" w:hAnsi="Times New Roman"/>
          <w:b/>
          <w:bCs/>
          <w:color w:val="000000"/>
          <w:sz w:val="24"/>
          <w:szCs w:val="24"/>
        </w:rPr>
        <w:t xml:space="preserve"> </w:t>
      </w:r>
    </w:p>
    <w:p w14:paraId="48E63DE3" w14:textId="77777777" w:rsidR="001D7859" w:rsidRPr="00F12AF7" w:rsidRDefault="001D7859" w:rsidP="00BB71F5">
      <w:pPr>
        <w:spacing w:line="240" w:lineRule="auto"/>
        <w:jc w:val="center"/>
        <w:rPr>
          <w:rFonts w:ascii="Times New Roman" w:hAnsi="Times New Roman"/>
          <w:b/>
          <w:sz w:val="24"/>
          <w:szCs w:val="24"/>
        </w:rPr>
      </w:pPr>
      <w:r w:rsidRPr="00F12AF7">
        <w:rPr>
          <w:rFonts w:ascii="Times New Roman" w:hAnsi="Times New Roman"/>
          <w:b/>
          <w:sz w:val="24"/>
          <w:szCs w:val="24"/>
        </w:rPr>
        <w:t>Cuprins:</w:t>
      </w:r>
    </w:p>
    <w:p w14:paraId="2C9F98F7" w14:textId="06D12DB8" w:rsidR="00431C28" w:rsidRPr="00F12AF7" w:rsidRDefault="00431C28"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1 - Fișa de prezentare a ofertantului </w:t>
      </w:r>
      <w:r w:rsidRPr="00F12AF7">
        <w:rPr>
          <w:rFonts w:ascii="Times New Roman" w:hAnsi="Times New Roman"/>
          <w:i/>
          <w:iCs/>
          <w:sz w:val="24"/>
          <w:szCs w:val="24"/>
        </w:rPr>
        <w:t>(se va depune în format editabil)</w:t>
      </w:r>
      <w:r w:rsidR="00E6024A" w:rsidRPr="00F12AF7">
        <w:rPr>
          <w:rFonts w:ascii="Times New Roman" w:hAnsi="Times New Roman"/>
          <w:i/>
          <w:iCs/>
          <w:sz w:val="24"/>
          <w:szCs w:val="24"/>
        </w:rPr>
        <w:t>;</w:t>
      </w:r>
    </w:p>
    <w:p w14:paraId="01BBFC2C" w14:textId="21D3A146" w:rsidR="001D7859" w:rsidRPr="00F12AF7" w:rsidRDefault="001D7859"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2</w:t>
      </w:r>
      <w:r w:rsidRPr="00F12AF7">
        <w:rPr>
          <w:rFonts w:ascii="Times New Roman" w:hAnsi="Times New Roman"/>
          <w:sz w:val="24"/>
          <w:szCs w:val="24"/>
        </w:rPr>
        <w:t xml:space="preserve"> - Acord de asociere</w:t>
      </w:r>
      <w:r w:rsidR="00E6024A" w:rsidRPr="00F12AF7">
        <w:rPr>
          <w:rFonts w:ascii="Times New Roman" w:hAnsi="Times New Roman"/>
          <w:sz w:val="24"/>
          <w:szCs w:val="24"/>
        </w:rPr>
        <w:t>;</w:t>
      </w:r>
    </w:p>
    <w:p w14:paraId="23C5DF8E" w14:textId="5BAC7A73" w:rsidR="001D7859" w:rsidRPr="00F12AF7" w:rsidRDefault="001D7859"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3</w:t>
      </w:r>
      <w:r w:rsidRPr="00F12AF7">
        <w:rPr>
          <w:rFonts w:ascii="Times New Roman" w:hAnsi="Times New Roman"/>
          <w:sz w:val="24"/>
          <w:szCs w:val="24"/>
        </w:rPr>
        <w:t xml:space="preserve"> - Angajament ferm privind sus</w:t>
      </w:r>
      <w:r w:rsidR="003B3296">
        <w:rPr>
          <w:rFonts w:ascii="Times New Roman" w:hAnsi="Times New Roman"/>
          <w:sz w:val="24"/>
          <w:szCs w:val="24"/>
        </w:rPr>
        <w:t>ț</w:t>
      </w:r>
      <w:r w:rsidRPr="00F12AF7">
        <w:rPr>
          <w:rFonts w:ascii="Times New Roman" w:hAnsi="Times New Roman"/>
          <w:sz w:val="24"/>
          <w:szCs w:val="24"/>
        </w:rPr>
        <w:t>inerea tehnic</w:t>
      </w:r>
      <w:r w:rsidR="003B3296">
        <w:rPr>
          <w:rFonts w:ascii="Times New Roman" w:hAnsi="Times New Roman"/>
          <w:sz w:val="24"/>
          <w:szCs w:val="24"/>
        </w:rPr>
        <w:t>ă</w:t>
      </w:r>
      <w:r w:rsidRPr="00F12AF7">
        <w:rPr>
          <w:rFonts w:ascii="Times New Roman" w:hAnsi="Times New Roman"/>
          <w:sz w:val="24"/>
          <w:szCs w:val="24"/>
        </w:rPr>
        <w:t xml:space="preserve"> </w:t>
      </w:r>
      <w:r w:rsidR="003B3296">
        <w:rPr>
          <w:rFonts w:ascii="Times New Roman" w:hAnsi="Times New Roman"/>
          <w:sz w:val="24"/>
          <w:szCs w:val="24"/>
        </w:rPr>
        <w:t>ș</w:t>
      </w:r>
      <w:r w:rsidRPr="00F12AF7">
        <w:rPr>
          <w:rFonts w:ascii="Times New Roman" w:hAnsi="Times New Roman"/>
          <w:sz w:val="24"/>
          <w:szCs w:val="24"/>
        </w:rPr>
        <w:t>i profesional</w:t>
      </w:r>
      <w:r w:rsidR="003B3296">
        <w:rPr>
          <w:rFonts w:ascii="Times New Roman" w:hAnsi="Times New Roman"/>
          <w:sz w:val="24"/>
          <w:szCs w:val="24"/>
        </w:rPr>
        <w:t>ă</w:t>
      </w:r>
      <w:r w:rsidRPr="00F12AF7">
        <w:rPr>
          <w:rFonts w:ascii="Times New Roman" w:hAnsi="Times New Roman"/>
          <w:sz w:val="24"/>
          <w:szCs w:val="24"/>
        </w:rPr>
        <w:t xml:space="preserve"> a ofertantului</w:t>
      </w:r>
      <w:r w:rsidR="00E6024A" w:rsidRPr="00F12AF7">
        <w:rPr>
          <w:rFonts w:ascii="Times New Roman" w:hAnsi="Times New Roman"/>
          <w:sz w:val="24"/>
          <w:szCs w:val="24"/>
        </w:rPr>
        <w:t>;</w:t>
      </w:r>
    </w:p>
    <w:p w14:paraId="791E0D92" w14:textId="082B150B" w:rsidR="003B1A65" w:rsidRPr="00F12AF7" w:rsidRDefault="003B1A65" w:rsidP="003B1A65">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3</w:t>
      </w:r>
      <w:r w:rsidRPr="00F12AF7">
        <w:rPr>
          <w:rFonts w:ascii="Times New Roman" w:hAnsi="Times New Roman"/>
          <w:sz w:val="24"/>
          <w:szCs w:val="24"/>
          <w:vertAlign w:val="superscript"/>
        </w:rPr>
        <w:t>1</w:t>
      </w:r>
      <w:r w:rsidRPr="00F12AF7">
        <w:rPr>
          <w:rFonts w:ascii="Times New Roman" w:hAnsi="Times New Roman"/>
          <w:sz w:val="24"/>
          <w:szCs w:val="24"/>
        </w:rPr>
        <w:t xml:space="preserve"> </w:t>
      </w:r>
      <w:r w:rsidR="00625D27" w:rsidRPr="00F12AF7">
        <w:rPr>
          <w:rFonts w:ascii="Times New Roman" w:hAnsi="Times New Roman"/>
          <w:sz w:val="24"/>
          <w:szCs w:val="24"/>
        </w:rPr>
        <w:t>-</w:t>
      </w:r>
      <w:r w:rsidRPr="00F12AF7">
        <w:rPr>
          <w:rFonts w:ascii="Times New Roman" w:hAnsi="Times New Roman"/>
          <w:sz w:val="24"/>
          <w:szCs w:val="24"/>
        </w:rPr>
        <w:t xml:space="preserve"> </w:t>
      </w:r>
      <w:r w:rsidR="00625D27" w:rsidRPr="00F12AF7">
        <w:rPr>
          <w:rFonts w:ascii="Times New Roman" w:hAnsi="Times New Roman"/>
          <w:sz w:val="24"/>
          <w:szCs w:val="24"/>
        </w:rPr>
        <w:t>Anexa</w:t>
      </w:r>
      <w:r w:rsidRPr="00F12AF7">
        <w:rPr>
          <w:rFonts w:ascii="Times New Roman" w:hAnsi="Times New Roman"/>
          <w:sz w:val="24"/>
          <w:szCs w:val="24"/>
        </w:rPr>
        <w:t xml:space="preserve"> la angajamentul ferm privind sus</w:t>
      </w:r>
      <w:r w:rsidR="003B3296">
        <w:rPr>
          <w:rFonts w:ascii="Times New Roman" w:hAnsi="Times New Roman"/>
          <w:sz w:val="24"/>
          <w:szCs w:val="24"/>
        </w:rPr>
        <w:t>ț</w:t>
      </w:r>
      <w:r w:rsidRPr="00F12AF7">
        <w:rPr>
          <w:rFonts w:ascii="Times New Roman" w:hAnsi="Times New Roman"/>
          <w:sz w:val="24"/>
          <w:szCs w:val="24"/>
        </w:rPr>
        <w:t>inerea tehnic</w:t>
      </w:r>
      <w:r w:rsidR="003B3296">
        <w:rPr>
          <w:rFonts w:ascii="Times New Roman" w:hAnsi="Times New Roman"/>
          <w:sz w:val="24"/>
          <w:szCs w:val="24"/>
        </w:rPr>
        <w:t>ă</w:t>
      </w:r>
      <w:r w:rsidRPr="00F12AF7">
        <w:rPr>
          <w:rFonts w:ascii="Times New Roman" w:hAnsi="Times New Roman"/>
          <w:sz w:val="24"/>
          <w:szCs w:val="24"/>
        </w:rPr>
        <w:t xml:space="preserve"> </w:t>
      </w:r>
      <w:r w:rsidR="003B3296">
        <w:rPr>
          <w:rFonts w:ascii="Times New Roman" w:hAnsi="Times New Roman"/>
          <w:sz w:val="24"/>
          <w:szCs w:val="24"/>
        </w:rPr>
        <w:t>ș</w:t>
      </w:r>
      <w:r w:rsidRPr="00F12AF7">
        <w:rPr>
          <w:rFonts w:ascii="Times New Roman" w:hAnsi="Times New Roman"/>
          <w:sz w:val="24"/>
          <w:szCs w:val="24"/>
        </w:rPr>
        <w:t>i profesional</w:t>
      </w:r>
      <w:r w:rsidR="003B3296">
        <w:rPr>
          <w:rFonts w:ascii="Times New Roman" w:hAnsi="Times New Roman"/>
          <w:sz w:val="24"/>
          <w:szCs w:val="24"/>
        </w:rPr>
        <w:t>ă</w:t>
      </w:r>
      <w:r w:rsidRPr="00F12AF7">
        <w:rPr>
          <w:rFonts w:ascii="Times New Roman" w:hAnsi="Times New Roman"/>
          <w:sz w:val="24"/>
          <w:szCs w:val="24"/>
        </w:rPr>
        <w:t xml:space="preserve"> a ofertantului</w:t>
      </w:r>
      <w:r w:rsidR="00E6024A" w:rsidRPr="00F12AF7">
        <w:rPr>
          <w:rFonts w:ascii="Times New Roman" w:hAnsi="Times New Roman"/>
          <w:sz w:val="24"/>
          <w:szCs w:val="24"/>
        </w:rPr>
        <w:t>;</w:t>
      </w:r>
    </w:p>
    <w:p w14:paraId="10FB99B8" w14:textId="02C618B2" w:rsidR="001D7859" w:rsidRPr="00F12AF7" w:rsidRDefault="001D7859"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4</w:t>
      </w:r>
      <w:r w:rsidRPr="00F12AF7">
        <w:rPr>
          <w:rFonts w:ascii="Times New Roman" w:hAnsi="Times New Roman"/>
          <w:sz w:val="24"/>
          <w:szCs w:val="24"/>
        </w:rPr>
        <w:t xml:space="preserve"> - Acord de subcontractare</w:t>
      </w:r>
      <w:r w:rsidR="00E6024A" w:rsidRPr="00F12AF7">
        <w:rPr>
          <w:rFonts w:ascii="Times New Roman" w:hAnsi="Times New Roman"/>
          <w:sz w:val="24"/>
          <w:szCs w:val="24"/>
        </w:rPr>
        <w:t>;</w:t>
      </w:r>
    </w:p>
    <w:p w14:paraId="1F44EF1A" w14:textId="04AE1FA3" w:rsidR="001D7859" w:rsidRPr="00F12AF7" w:rsidRDefault="001D7859"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5</w:t>
      </w:r>
      <w:r w:rsidRPr="00F12AF7">
        <w:rPr>
          <w:rFonts w:ascii="Times New Roman" w:hAnsi="Times New Roman"/>
          <w:sz w:val="24"/>
          <w:szCs w:val="24"/>
        </w:rPr>
        <w:t xml:space="preserve"> </w:t>
      </w:r>
      <w:r w:rsidR="00DB5146" w:rsidRPr="00F12AF7">
        <w:rPr>
          <w:rFonts w:ascii="Times New Roman" w:hAnsi="Times New Roman"/>
          <w:sz w:val="24"/>
          <w:szCs w:val="24"/>
        </w:rPr>
        <w:t>-</w:t>
      </w:r>
      <w:r w:rsidRPr="00F12AF7">
        <w:rPr>
          <w:rFonts w:ascii="Times New Roman" w:hAnsi="Times New Roman"/>
          <w:sz w:val="24"/>
          <w:szCs w:val="24"/>
        </w:rPr>
        <w:t xml:space="preserve"> </w:t>
      </w:r>
      <w:r w:rsidR="00DB5146" w:rsidRPr="00F12AF7">
        <w:rPr>
          <w:rFonts w:ascii="Times New Roman" w:hAnsi="Times New Roman"/>
          <w:sz w:val="24"/>
          <w:szCs w:val="24"/>
        </w:rPr>
        <w:t>Formularul de ofert</w:t>
      </w:r>
      <w:r w:rsidR="00267C47" w:rsidRPr="00F12AF7">
        <w:rPr>
          <w:rFonts w:ascii="Times New Roman" w:hAnsi="Times New Roman"/>
          <w:sz w:val="24"/>
          <w:szCs w:val="24"/>
        </w:rPr>
        <w:t>ă</w:t>
      </w:r>
      <w:r w:rsidR="00E6024A" w:rsidRPr="00F12AF7">
        <w:rPr>
          <w:rFonts w:ascii="Times New Roman" w:hAnsi="Times New Roman"/>
          <w:sz w:val="24"/>
          <w:szCs w:val="24"/>
        </w:rPr>
        <w:t>;</w:t>
      </w:r>
    </w:p>
    <w:p w14:paraId="32958852" w14:textId="535D44E7" w:rsidR="00A5346B" w:rsidRPr="00F12AF7" w:rsidRDefault="00A5346B" w:rsidP="00A5346B">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6</w:t>
      </w:r>
      <w:r w:rsidRPr="00F12AF7">
        <w:rPr>
          <w:rFonts w:ascii="Times New Roman" w:hAnsi="Times New Roman"/>
          <w:sz w:val="24"/>
          <w:szCs w:val="24"/>
        </w:rPr>
        <w:t xml:space="preserve"> </w:t>
      </w:r>
      <w:r w:rsidR="00E6024A" w:rsidRPr="00F12AF7">
        <w:rPr>
          <w:rFonts w:ascii="Times New Roman" w:hAnsi="Times New Roman"/>
          <w:sz w:val="24"/>
          <w:szCs w:val="24"/>
        </w:rPr>
        <w:t>–</w:t>
      </w:r>
      <w:r w:rsidRPr="00F12AF7">
        <w:rPr>
          <w:rFonts w:ascii="Times New Roman" w:hAnsi="Times New Roman"/>
          <w:sz w:val="24"/>
          <w:szCs w:val="24"/>
        </w:rPr>
        <w:t xml:space="preserve"> </w:t>
      </w:r>
      <w:r w:rsidR="0065795F" w:rsidRPr="00F12AF7">
        <w:rPr>
          <w:rFonts w:ascii="Times New Roman" w:hAnsi="Times New Roman"/>
          <w:sz w:val="24"/>
          <w:szCs w:val="24"/>
        </w:rPr>
        <w:t>Împuternicire</w:t>
      </w:r>
      <w:r w:rsidR="00E6024A" w:rsidRPr="00F12AF7">
        <w:rPr>
          <w:rFonts w:ascii="Times New Roman" w:hAnsi="Times New Roman"/>
          <w:sz w:val="24"/>
          <w:szCs w:val="24"/>
        </w:rPr>
        <w:t>;</w:t>
      </w:r>
    </w:p>
    <w:p w14:paraId="2D9B7D65" w14:textId="3C292C22" w:rsidR="00A8111B" w:rsidRPr="00F12AF7" w:rsidRDefault="00A5346B" w:rsidP="00CA6A2F">
      <w:pPr>
        <w:spacing w:line="240" w:lineRule="auto"/>
        <w:rPr>
          <w:rFonts w:ascii="Times New Roman" w:hAnsi="Times New Roman"/>
          <w:sz w:val="24"/>
          <w:szCs w:val="24"/>
        </w:rPr>
      </w:pPr>
      <w:r w:rsidRPr="00F12AF7">
        <w:rPr>
          <w:rFonts w:ascii="Times New Roman" w:hAnsi="Times New Roman"/>
          <w:sz w:val="24"/>
          <w:szCs w:val="24"/>
        </w:rPr>
        <w:t xml:space="preserve">Formular nr. </w:t>
      </w:r>
      <w:r w:rsidR="00431C28" w:rsidRPr="00F12AF7">
        <w:rPr>
          <w:rFonts w:ascii="Times New Roman" w:hAnsi="Times New Roman"/>
          <w:sz w:val="24"/>
          <w:szCs w:val="24"/>
        </w:rPr>
        <w:t>7</w:t>
      </w:r>
      <w:r w:rsidRPr="00F12AF7">
        <w:rPr>
          <w:rFonts w:ascii="Times New Roman" w:hAnsi="Times New Roman"/>
          <w:sz w:val="24"/>
          <w:szCs w:val="24"/>
        </w:rPr>
        <w:t xml:space="preserve"> - Declarația privind respectarea obligațiilor relevante din domeniile mediului, social si al relațiilor de munca</w:t>
      </w:r>
      <w:r w:rsidR="00E6024A" w:rsidRPr="00F12AF7">
        <w:rPr>
          <w:rFonts w:ascii="Times New Roman" w:hAnsi="Times New Roman"/>
          <w:sz w:val="24"/>
          <w:szCs w:val="24"/>
        </w:rPr>
        <w:t>.</w:t>
      </w:r>
    </w:p>
    <w:p w14:paraId="51C0203B" w14:textId="77777777" w:rsidR="003B6790" w:rsidRPr="003B6790" w:rsidRDefault="003B6790" w:rsidP="003B6790">
      <w:pPr>
        <w:spacing w:line="240" w:lineRule="auto"/>
        <w:rPr>
          <w:rFonts w:ascii="Times New Roman" w:hAnsi="Times New Roman"/>
          <w:sz w:val="24"/>
          <w:szCs w:val="24"/>
        </w:rPr>
      </w:pPr>
      <w:r w:rsidRPr="003B6790">
        <w:rPr>
          <w:rFonts w:ascii="Times New Roman" w:hAnsi="Times New Roman"/>
          <w:sz w:val="24"/>
          <w:szCs w:val="24"/>
        </w:rPr>
        <w:t>Formularul nr. 8 - Modul de prezentare al propunerii tehnice</w:t>
      </w:r>
    </w:p>
    <w:p w14:paraId="3B3235EB" w14:textId="54C22799" w:rsidR="003B6790" w:rsidRPr="00F12AF7" w:rsidRDefault="003B6790" w:rsidP="00CA6A2F">
      <w:pPr>
        <w:spacing w:line="240" w:lineRule="auto"/>
        <w:rPr>
          <w:rFonts w:ascii="Times New Roman" w:hAnsi="Times New Roman"/>
          <w:sz w:val="24"/>
          <w:szCs w:val="24"/>
        </w:rPr>
      </w:pPr>
      <w:r w:rsidRPr="003B6790">
        <w:rPr>
          <w:rFonts w:ascii="Times New Roman" w:hAnsi="Times New Roman"/>
          <w:bCs/>
          <w:sz w:val="24"/>
          <w:szCs w:val="24"/>
        </w:rPr>
        <w:t xml:space="preserve">Formular nr. 9 - </w:t>
      </w:r>
      <w:r w:rsidRPr="003B6790">
        <w:rPr>
          <w:rFonts w:ascii="Times New Roman" w:hAnsi="Times New Roman"/>
          <w:sz w:val="24"/>
          <w:szCs w:val="24"/>
        </w:rPr>
        <w:t>Declaratie privind respectarea principiului DNSH („Do no significant harm” – „A nu aduce prejudicii asupra mediului”)</w:t>
      </w:r>
    </w:p>
    <w:p w14:paraId="6B4653A4" w14:textId="77777777" w:rsidR="003B3296" w:rsidRDefault="003B3296" w:rsidP="003B3296">
      <w:pPr>
        <w:spacing w:after="0" w:line="240" w:lineRule="auto"/>
        <w:jc w:val="center"/>
        <w:rPr>
          <w:rFonts w:ascii="Times New Roman" w:hAnsi="Times New Roman"/>
          <w:b/>
          <w:sz w:val="24"/>
          <w:szCs w:val="24"/>
        </w:rPr>
      </w:pPr>
    </w:p>
    <w:p w14:paraId="762CC0EF" w14:textId="679C1E61" w:rsidR="001839EB" w:rsidRDefault="003B3296" w:rsidP="003B3296">
      <w:pPr>
        <w:spacing w:after="0" w:line="240" w:lineRule="auto"/>
        <w:jc w:val="center"/>
        <w:rPr>
          <w:rFonts w:ascii="Times New Roman" w:hAnsi="Times New Roman"/>
          <w:b/>
          <w:sz w:val="24"/>
          <w:szCs w:val="24"/>
        </w:rPr>
      </w:pPr>
      <w:r>
        <w:rPr>
          <w:rFonts w:ascii="Times New Roman" w:hAnsi="Times New Roman"/>
          <w:b/>
          <w:sz w:val="24"/>
          <w:szCs w:val="24"/>
        </w:rPr>
        <w:t>Compartiment Achiziții Publice</w:t>
      </w:r>
    </w:p>
    <w:p w14:paraId="7C55137E" w14:textId="75489790" w:rsidR="003B3296" w:rsidRPr="00F12AF7" w:rsidRDefault="00A33965" w:rsidP="003B3296">
      <w:pPr>
        <w:spacing w:after="0" w:line="240" w:lineRule="auto"/>
        <w:jc w:val="center"/>
        <w:rPr>
          <w:rFonts w:ascii="Times New Roman" w:hAnsi="Times New Roman"/>
          <w:b/>
          <w:sz w:val="24"/>
          <w:szCs w:val="24"/>
        </w:rPr>
      </w:pPr>
      <w:r>
        <w:rPr>
          <w:rFonts w:ascii="Times New Roman" w:hAnsi="Times New Roman"/>
          <w:b/>
          <w:sz w:val="24"/>
          <w:szCs w:val="24"/>
        </w:rPr>
        <w:t>Alexandru-Cristian DINU</w:t>
      </w:r>
    </w:p>
    <w:p w14:paraId="4518316E" w14:textId="77777777" w:rsidR="003B3296" w:rsidRDefault="003B3296" w:rsidP="00431C28">
      <w:pPr>
        <w:spacing w:after="0"/>
        <w:jc w:val="right"/>
        <w:rPr>
          <w:rFonts w:ascii="Times New Roman" w:eastAsia="Times New Roman" w:hAnsi="Times New Roman"/>
          <w:b/>
          <w:sz w:val="24"/>
          <w:szCs w:val="24"/>
        </w:rPr>
      </w:pPr>
    </w:p>
    <w:p w14:paraId="799D0FA7" w14:textId="77777777" w:rsidR="003B3296" w:rsidRDefault="003B3296" w:rsidP="00431C28">
      <w:pPr>
        <w:spacing w:after="0"/>
        <w:jc w:val="right"/>
        <w:rPr>
          <w:rFonts w:ascii="Times New Roman" w:eastAsia="Times New Roman" w:hAnsi="Times New Roman"/>
          <w:b/>
          <w:sz w:val="24"/>
          <w:szCs w:val="24"/>
        </w:rPr>
      </w:pPr>
    </w:p>
    <w:p w14:paraId="1AAC043D" w14:textId="77777777" w:rsidR="003B3296" w:rsidRDefault="003B3296" w:rsidP="00431C28">
      <w:pPr>
        <w:spacing w:after="0"/>
        <w:jc w:val="right"/>
        <w:rPr>
          <w:rFonts w:ascii="Times New Roman" w:eastAsia="Times New Roman" w:hAnsi="Times New Roman"/>
          <w:b/>
          <w:sz w:val="24"/>
          <w:szCs w:val="24"/>
        </w:rPr>
      </w:pPr>
    </w:p>
    <w:p w14:paraId="1D7A0CF3" w14:textId="77777777" w:rsidR="003B3296" w:rsidRDefault="003B3296" w:rsidP="00431C28">
      <w:pPr>
        <w:spacing w:after="0"/>
        <w:jc w:val="right"/>
        <w:rPr>
          <w:rFonts w:ascii="Times New Roman" w:eastAsia="Times New Roman" w:hAnsi="Times New Roman"/>
          <w:b/>
          <w:sz w:val="24"/>
          <w:szCs w:val="24"/>
        </w:rPr>
      </w:pPr>
    </w:p>
    <w:p w14:paraId="70860384" w14:textId="542B5573" w:rsidR="00431C28" w:rsidRPr="00F12AF7" w:rsidRDefault="00431C28" w:rsidP="00431C28">
      <w:pPr>
        <w:spacing w:after="0"/>
        <w:jc w:val="right"/>
        <w:rPr>
          <w:rFonts w:ascii="Times New Roman" w:eastAsia="Times New Roman" w:hAnsi="Times New Roman"/>
          <w:i/>
          <w:sz w:val="24"/>
          <w:szCs w:val="24"/>
        </w:rPr>
      </w:pPr>
      <w:r w:rsidRPr="00F12AF7">
        <w:rPr>
          <w:rFonts w:ascii="Times New Roman" w:eastAsia="Times New Roman" w:hAnsi="Times New Roman"/>
          <w:b/>
          <w:sz w:val="24"/>
          <w:szCs w:val="24"/>
        </w:rPr>
        <w:t>Formular nr. 1</w:t>
      </w:r>
    </w:p>
    <w:p w14:paraId="6041DE08" w14:textId="77777777" w:rsidR="00431C28" w:rsidRPr="00F12AF7" w:rsidRDefault="00431C28" w:rsidP="00431C28">
      <w:pPr>
        <w:spacing w:after="0"/>
        <w:rPr>
          <w:rFonts w:ascii="Times New Roman" w:hAnsi="Times New Roman"/>
          <w:i/>
          <w:sz w:val="24"/>
          <w:szCs w:val="24"/>
        </w:rPr>
      </w:pPr>
      <w:r w:rsidRPr="00F12AF7">
        <w:rPr>
          <w:rFonts w:ascii="Times New Roman" w:hAnsi="Times New Roman"/>
          <w:i/>
          <w:sz w:val="24"/>
          <w:szCs w:val="24"/>
        </w:rPr>
        <w:t>Operator  economic</w:t>
      </w:r>
    </w:p>
    <w:p w14:paraId="59EFB524" w14:textId="77777777" w:rsidR="00431C28" w:rsidRPr="00F12AF7" w:rsidRDefault="00431C28" w:rsidP="00431C28">
      <w:pPr>
        <w:spacing w:after="0"/>
        <w:rPr>
          <w:rFonts w:ascii="Times New Roman" w:hAnsi="Times New Roman"/>
          <w:i/>
          <w:sz w:val="24"/>
          <w:szCs w:val="24"/>
        </w:rPr>
      </w:pPr>
      <w:r w:rsidRPr="00F12AF7">
        <w:rPr>
          <w:rFonts w:ascii="Times New Roman" w:hAnsi="Times New Roman"/>
          <w:i/>
          <w:sz w:val="24"/>
          <w:szCs w:val="24"/>
        </w:rPr>
        <w:t>...............................</w:t>
      </w:r>
    </w:p>
    <w:p w14:paraId="5C0516EB" w14:textId="77777777" w:rsidR="00431C28" w:rsidRPr="00F12AF7" w:rsidRDefault="00431C28" w:rsidP="00431C28">
      <w:pPr>
        <w:spacing w:after="0"/>
        <w:rPr>
          <w:rFonts w:ascii="Times New Roman" w:hAnsi="Times New Roman"/>
          <w:i/>
          <w:sz w:val="24"/>
          <w:szCs w:val="24"/>
        </w:rPr>
      </w:pPr>
      <w:r w:rsidRPr="00F12AF7">
        <w:rPr>
          <w:rFonts w:ascii="Times New Roman" w:hAnsi="Times New Roman"/>
          <w:i/>
          <w:sz w:val="24"/>
          <w:szCs w:val="24"/>
        </w:rPr>
        <w:t>(denumirea/numele)</w:t>
      </w:r>
    </w:p>
    <w:p w14:paraId="4A4D2457" w14:textId="77777777" w:rsidR="00431C28" w:rsidRPr="00F12AF7" w:rsidRDefault="00431C28" w:rsidP="00431C28">
      <w:pPr>
        <w:spacing w:after="0"/>
        <w:rPr>
          <w:rFonts w:ascii="Times New Roman" w:eastAsia="Times New Roman" w:hAnsi="Times New Roman"/>
          <w:sz w:val="24"/>
          <w:szCs w:val="24"/>
        </w:rPr>
      </w:pPr>
    </w:p>
    <w:p w14:paraId="0C77F7D3" w14:textId="77777777" w:rsidR="00431C28" w:rsidRPr="00F12AF7" w:rsidRDefault="00431C28" w:rsidP="00431C28">
      <w:pPr>
        <w:spacing w:after="0"/>
        <w:rPr>
          <w:rFonts w:ascii="Times New Roman" w:eastAsia="Times New Roman" w:hAnsi="Times New Roman"/>
          <w:sz w:val="24"/>
          <w:szCs w:val="24"/>
        </w:rPr>
      </w:pPr>
    </w:p>
    <w:p w14:paraId="716B0170" w14:textId="77777777" w:rsidR="00431C28" w:rsidRPr="00F12AF7" w:rsidRDefault="00431C28" w:rsidP="00431C28">
      <w:pPr>
        <w:spacing w:after="0"/>
        <w:jc w:val="center"/>
        <w:rPr>
          <w:rFonts w:ascii="Times New Roman" w:eastAsia="Times New Roman" w:hAnsi="Times New Roman"/>
          <w:b/>
          <w:bCs/>
          <w:sz w:val="24"/>
          <w:szCs w:val="24"/>
        </w:rPr>
      </w:pPr>
      <w:r w:rsidRPr="00F12AF7">
        <w:rPr>
          <w:rFonts w:ascii="Times New Roman" w:eastAsia="Times New Roman" w:hAnsi="Times New Roman"/>
          <w:b/>
          <w:bCs/>
          <w:sz w:val="24"/>
          <w:szCs w:val="24"/>
        </w:rPr>
        <w:t xml:space="preserve">FIȘĂ DE PREZENTARE A OFERTANTULUI </w:t>
      </w:r>
    </w:p>
    <w:p w14:paraId="312310D6" w14:textId="77777777" w:rsidR="00431C28" w:rsidRPr="00F12AF7" w:rsidRDefault="00431C28" w:rsidP="00431C28">
      <w:pPr>
        <w:spacing w:after="0"/>
        <w:jc w:val="center"/>
        <w:rPr>
          <w:rFonts w:ascii="Times New Roman" w:eastAsia="Times New Roman" w:hAnsi="Times New Roman"/>
          <w:b/>
          <w:bCs/>
          <w:sz w:val="24"/>
          <w:szCs w:val="24"/>
        </w:rPr>
      </w:pPr>
      <w:r w:rsidRPr="00F12AF7">
        <w:rPr>
          <w:rFonts w:ascii="Times New Roman" w:hAnsi="Times New Roman"/>
          <w:i/>
          <w:iCs/>
          <w:sz w:val="24"/>
          <w:szCs w:val="24"/>
        </w:rPr>
        <w:t>(se va depune în format editabil)</w:t>
      </w:r>
    </w:p>
    <w:p w14:paraId="2949B1FE" w14:textId="77777777" w:rsidR="00431C28" w:rsidRPr="00F12AF7" w:rsidRDefault="00431C28" w:rsidP="00431C28">
      <w:pPr>
        <w:spacing w:after="0"/>
        <w:rPr>
          <w:rFonts w:ascii="Times New Roman" w:eastAsia="Times New Roman" w:hAnsi="Times New Roman"/>
          <w:sz w:val="24"/>
          <w:szCs w:val="24"/>
        </w:rPr>
      </w:pPr>
    </w:p>
    <w:p w14:paraId="0B3E255C" w14:textId="77777777" w:rsidR="00431C28" w:rsidRPr="00F12AF7" w:rsidRDefault="00431C28" w:rsidP="00431C28">
      <w:pPr>
        <w:spacing w:after="0"/>
        <w:rPr>
          <w:rFonts w:ascii="Times New Roman" w:eastAsia="Times New Roman" w:hAnsi="Times New Roman"/>
          <w:sz w:val="24"/>
          <w:szCs w:val="24"/>
        </w:rPr>
      </w:pPr>
    </w:p>
    <w:p w14:paraId="6A2BE3DB" w14:textId="77777777" w:rsidR="00431C28" w:rsidRPr="00F12AF7" w:rsidRDefault="00431C28">
      <w:pPr>
        <w:numPr>
          <w:ilvl w:val="0"/>
          <w:numId w:val="2"/>
        </w:numPr>
        <w:tabs>
          <w:tab w:val="left" w:pos="720"/>
        </w:tabs>
        <w:suppressAutoHyphens/>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 xml:space="preserve">Denumire ofertant (în caz de asociere se va completa denumirea completă a asocierii, inclusiv subcontractanți și/sau terți susținători, dacă este cazul):  </w:t>
      </w:r>
    </w:p>
    <w:p w14:paraId="5D8495EC" w14:textId="77777777" w:rsidR="00431C28" w:rsidRPr="00F12AF7" w:rsidRDefault="00431C28">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 xml:space="preserve">Date de contact (în caz de asociere se va completa pentru fiecare asociat): </w:t>
      </w:r>
    </w:p>
    <w:p w14:paraId="42785607" w14:textId="77777777" w:rsidR="00431C28" w:rsidRPr="00F12AF7"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 xml:space="preserve">Telefon: </w:t>
      </w:r>
    </w:p>
    <w:p w14:paraId="1D891579" w14:textId="77777777" w:rsidR="00431C28" w:rsidRPr="00F12AF7"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 xml:space="preserve">Fax: </w:t>
      </w:r>
    </w:p>
    <w:p w14:paraId="2F098F03" w14:textId="77777777" w:rsidR="00431C28" w:rsidRPr="00F12AF7" w:rsidRDefault="00431C28">
      <w:pPr>
        <w:numPr>
          <w:ilvl w:val="1"/>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E-mail:</w:t>
      </w:r>
      <w:r w:rsidRPr="00F12AF7">
        <w:rPr>
          <w:rFonts w:ascii="Times New Roman" w:hAnsi="Times New Roman"/>
          <w:i/>
          <w:sz w:val="24"/>
          <w:szCs w:val="24"/>
        </w:rPr>
        <w:t xml:space="preserve"> </w:t>
      </w:r>
    </w:p>
    <w:p w14:paraId="1CC02794" w14:textId="77777777" w:rsidR="00431C28" w:rsidRPr="00F12AF7" w:rsidRDefault="00431C28">
      <w:pPr>
        <w:numPr>
          <w:ilvl w:val="0"/>
          <w:numId w:val="2"/>
        </w:numPr>
        <w:spacing w:before="100" w:beforeAutospacing="1" w:after="100" w:afterAutospacing="1" w:line="240" w:lineRule="auto"/>
        <w:contextualSpacing/>
        <w:jc w:val="both"/>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 xml:space="preserve">Obiectul de activitate, pe domenii, CAEN (în caz de asociere se va completa pentru fiecare asociat, inclusiv pentru subcontractant, terț susținător): </w:t>
      </w:r>
    </w:p>
    <w:p w14:paraId="31270647" w14:textId="77777777" w:rsidR="00431C28" w:rsidRPr="00F12AF7" w:rsidRDefault="00431C28" w:rsidP="00431C28">
      <w:pPr>
        <w:tabs>
          <w:tab w:val="left" w:pos="720"/>
        </w:tabs>
        <w:suppressAutoHyphens/>
        <w:spacing w:after="0" w:line="240" w:lineRule="auto"/>
        <w:ind w:left="568"/>
        <w:rPr>
          <w:rFonts w:ascii="Times New Roman" w:eastAsia="Times New Roman" w:hAnsi="Times New Roman"/>
          <w:sz w:val="24"/>
          <w:szCs w:val="24"/>
          <w:lang w:eastAsia="ar-SA"/>
        </w:rPr>
      </w:pPr>
      <w:r w:rsidRPr="00F12AF7">
        <w:rPr>
          <w:rFonts w:ascii="Times New Roman" w:eastAsia="Times New Roman" w:hAnsi="Times New Roman"/>
          <w:sz w:val="24"/>
          <w:szCs w:val="24"/>
          <w:lang w:eastAsia="ar-SA"/>
        </w:rPr>
        <w:tab/>
      </w:r>
      <w:r w:rsidRPr="00F12AF7">
        <w:rPr>
          <w:rFonts w:ascii="Times New Roman" w:eastAsia="Times New Roman" w:hAnsi="Times New Roman"/>
          <w:sz w:val="24"/>
          <w:szCs w:val="24"/>
          <w:lang w:eastAsia="ar-SA"/>
        </w:rPr>
        <w:tab/>
        <w:t xml:space="preserve"> </w:t>
      </w:r>
    </w:p>
    <w:p w14:paraId="4128995A" w14:textId="77777777" w:rsidR="00431C28" w:rsidRPr="00F12AF7" w:rsidRDefault="00431C28" w:rsidP="00431C28">
      <w:pPr>
        <w:spacing w:after="0"/>
        <w:rPr>
          <w:rFonts w:ascii="Times New Roman" w:eastAsia="Times New Roman" w:hAnsi="Times New Roman"/>
          <w:sz w:val="24"/>
          <w:szCs w:val="24"/>
        </w:rPr>
      </w:pPr>
    </w:p>
    <w:p w14:paraId="4D8FD714" w14:textId="77777777" w:rsidR="00431C28" w:rsidRPr="00F12AF7" w:rsidRDefault="00431C28" w:rsidP="00431C28">
      <w:pPr>
        <w:spacing w:after="0"/>
        <w:rPr>
          <w:rFonts w:ascii="Times New Roman" w:eastAsia="Times New Roman" w:hAnsi="Times New Roman"/>
          <w:sz w:val="24"/>
          <w:szCs w:val="24"/>
        </w:rPr>
      </w:pPr>
    </w:p>
    <w:p w14:paraId="223AFBC0" w14:textId="77777777" w:rsidR="00431C28" w:rsidRPr="00F12AF7" w:rsidRDefault="00431C28" w:rsidP="00431C28">
      <w:pPr>
        <w:spacing w:after="0"/>
        <w:rPr>
          <w:rFonts w:ascii="Times New Roman" w:eastAsia="Times New Roman" w:hAnsi="Times New Roman"/>
          <w:sz w:val="24"/>
          <w:szCs w:val="24"/>
        </w:rPr>
      </w:pPr>
    </w:p>
    <w:p w14:paraId="4BD8B44A" w14:textId="77777777" w:rsidR="00431C28" w:rsidRPr="00F12AF7" w:rsidRDefault="00431C28" w:rsidP="00431C28">
      <w:pPr>
        <w:spacing w:after="0"/>
        <w:rPr>
          <w:rFonts w:ascii="Times New Roman" w:eastAsia="Times New Roman" w:hAnsi="Times New Roman"/>
          <w:sz w:val="24"/>
          <w:szCs w:val="24"/>
        </w:rPr>
      </w:pPr>
    </w:p>
    <w:p w14:paraId="538955EB" w14:textId="77777777" w:rsidR="00431C28" w:rsidRPr="00F12AF7" w:rsidRDefault="00431C28" w:rsidP="00431C28">
      <w:pPr>
        <w:pStyle w:val="Frspaiere1"/>
        <w:jc w:val="both"/>
        <w:rPr>
          <w:lang w:val="ro-RO"/>
        </w:rPr>
      </w:pPr>
      <w:r w:rsidRPr="00F12AF7">
        <w:rPr>
          <w:lang w:val="ro-RO"/>
        </w:rPr>
        <w:t>Data completării:</w:t>
      </w:r>
    </w:p>
    <w:p w14:paraId="56B20CCF" w14:textId="77777777" w:rsidR="00431C28" w:rsidRPr="00F12AF7" w:rsidRDefault="00431C28" w:rsidP="00431C28">
      <w:pPr>
        <w:pStyle w:val="Frspaiere1"/>
        <w:jc w:val="both"/>
        <w:rPr>
          <w:lang w:val="ro-RO"/>
        </w:rPr>
      </w:pPr>
    </w:p>
    <w:p w14:paraId="07A24562" w14:textId="77777777" w:rsidR="00431C28" w:rsidRPr="00F12AF7" w:rsidRDefault="00431C28" w:rsidP="00431C28">
      <w:pPr>
        <w:pStyle w:val="Frspaiere1"/>
        <w:jc w:val="both"/>
        <w:rPr>
          <w:lang w:val="ro-RO"/>
        </w:rPr>
      </w:pPr>
    </w:p>
    <w:p w14:paraId="774C6E74" w14:textId="77777777" w:rsidR="00431C28" w:rsidRPr="00F12AF7" w:rsidRDefault="00431C28" w:rsidP="00431C28">
      <w:pPr>
        <w:pStyle w:val="Frspaiere1"/>
        <w:jc w:val="both"/>
        <w:rPr>
          <w:lang w:val="ro-RO"/>
        </w:rPr>
      </w:pPr>
    </w:p>
    <w:p w14:paraId="4A365EA3" w14:textId="77777777" w:rsidR="00431C28" w:rsidRPr="00F12AF7" w:rsidRDefault="00431C28" w:rsidP="00431C28">
      <w:pPr>
        <w:pStyle w:val="Frspaiere1"/>
        <w:jc w:val="both"/>
        <w:rPr>
          <w:lang w:val="ro-RO"/>
        </w:rPr>
      </w:pPr>
    </w:p>
    <w:p w14:paraId="22D96EDB" w14:textId="77777777" w:rsidR="00431C28" w:rsidRPr="00F12AF7" w:rsidRDefault="00431C28" w:rsidP="00431C28">
      <w:pPr>
        <w:pStyle w:val="Frspaiere1"/>
        <w:jc w:val="both"/>
        <w:rPr>
          <w:lang w:val="ro-RO"/>
        </w:rPr>
      </w:pPr>
    </w:p>
    <w:p w14:paraId="0A7E80A8" w14:textId="77777777" w:rsidR="00431C28" w:rsidRPr="00F12AF7" w:rsidRDefault="00431C28" w:rsidP="00431C28">
      <w:pPr>
        <w:pStyle w:val="Frspaiere1"/>
        <w:jc w:val="center"/>
        <w:rPr>
          <w:lang w:val="ro-RO"/>
        </w:rPr>
      </w:pPr>
      <w:r w:rsidRPr="00F12AF7">
        <w:rPr>
          <w:lang w:val="ro-RO"/>
        </w:rPr>
        <w:t>Ofertant</w:t>
      </w:r>
    </w:p>
    <w:p w14:paraId="321A703E" w14:textId="77777777" w:rsidR="00431C28" w:rsidRPr="00F12AF7" w:rsidRDefault="00431C28" w:rsidP="00431C28">
      <w:pPr>
        <w:pStyle w:val="Frspaiere1"/>
        <w:jc w:val="center"/>
        <w:rPr>
          <w:lang w:val="ro-RO"/>
        </w:rPr>
      </w:pPr>
      <w:r w:rsidRPr="00F12AF7">
        <w:rPr>
          <w:lang w:val="ro-RO"/>
        </w:rPr>
        <w:t>……….………………………..</w:t>
      </w:r>
    </w:p>
    <w:p w14:paraId="3B50D1BE" w14:textId="77777777" w:rsidR="00431C28" w:rsidRPr="00F12AF7" w:rsidRDefault="00431C28" w:rsidP="00431C28">
      <w:pPr>
        <w:pStyle w:val="Frspaiere1"/>
        <w:jc w:val="center"/>
        <w:rPr>
          <w:i/>
          <w:lang w:val="ro-RO"/>
        </w:rPr>
      </w:pPr>
      <w:r w:rsidRPr="00F12AF7">
        <w:rPr>
          <w:i/>
          <w:lang w:val="ro-RO"/>
        </w:rPr>
        <w:t>(numele semnatarului, semnătura)</w:t>
      </w:r>
    </w:p>
    <w:p w14:paraId="268B29FC" w14:textId="77777777" w:rsidR="00431C28" w:rsidRPr="00F12AF7" w:rsidRDefault="00431C28" w:rsidP="00431C28">
      <w:pPr>
        <w:spacing w:after="0"/>
        <w:rPr>
          <w:rFonts w:ascii="Times New Roman" w:hAnsi="Times New Roman"/>
          <w:b/>
          <w:sz w:val="24"/>
          <w:szCs w:val="24"/>
        </w:rPr>
      </w:pPr>
    </w:p>
    <w:p w14:paraId="43D678B8" w14:textId="77777777" w:rsidR="00431C28" w:rsidRPr="00F12AF7" w:rsidRDefault="00431C28" w:rsidP="001D7859">
      <w:pPr>
        <w:spacing w:line="240" w:lineRule="auto"/>
        <w:jc w:val="right"/>
        <w:rPr>
          <w:rFonts w:ascii="Times New Roman" w:hAnsi="Times New Roman"/>
          <w:b/>
          <w:sz w:val="24"/>
          <w:szCs w:val="24"/>
        </w:rPr>
      </w:pPr>
    </w:p>
    <w:p w14:paraId="15E21253" w14:textId="77777777" w:rsidR="00431C28" w:rsidRPr="00F12AF7" w:rsidRDefault="00431C28" w:rsidP="001D7859">
      <w:pPr>
        <w:spacing w:line="240" w:lineRule="auto"/>
        <w:jc w:val="right"/>
        <w:rPr>
          <w:rFonts w:ascii="Times New Roman" w:hAnsi="Times New Roman"/>
          <w:b/>
          <w:sz w:val="24"/>
          <w:szCs w:val="24"/>
        </w:rPr>
      </w:pPr>
    </w:p>
    <w:p w14:paraId="1CE5A7B6" w14:textId="77777777" w:rsidR="00431C28" w:rsidRPr="00F12AF7" w:rsidRDefault="00431C28" w:rsidP="001D7859">
      <w:pPr>
        <w:spacing w:line="240" w:lineRule="auto"/>
        <w:jc w:val="right"/>
        <w:rPr>
          <w:rFonts w:ascii="Times New Roman" w:hAnsi="Times New Roman"/>
          <w:b/>
          <w:sz w:val="24"/>
          <w:szCs w:val="24"/>
        </w:rPr>
      </w:pPr>
    </w:p>
    <w:p w14:paraId="315FB561" w14:textId="7CA99177" w:rsidR="00431C28" w:rsidRPr="00F12AF7" w:rsidRDefault="00431C28" w:rsidP="001D7859">
      <w:pPr>
        <w:spacing w:line="240" w:lineRule="auto"/>
        <w:jc w:val="right"/>
        <w:rPr>
          <w:rFonts w:ascii="Times New Roman" w:hAnsi="Times New Roman"/>
          <w:b/>
          <w:sz w:val="24"/>
          <w:szCs w:val="24"/>
        </w:rPr>
      </w:pPr>
    </w:p>
    <w:p w14:paraId="103E8BE1" w14:textId="77777777" w:rsidR="003D7158" w:rsidRPr="00F12AF7" w:rsidRDefault="003D7158" w:rsidP="001D7859">
      <w:pPr>
        <w:spacing w:line="240" w:lineRule="auto"/>
        <w:jc w:val="right"/>
        <w:rPr>
          <w:rFonts w:ascii="Times New Roman" w:hAnsi="Times New Roman"/>
          <w:b/>
          <w:sz w:val="24"/>
          <w:szCs w:val="24"/>
        </w:rPr>
      </w:pPr>
    </w:p>
    <w:p w14:paraId="3FBE0FEC" w14:textId="77777777" w:rsidR="00431C28" w:rsidRPr="00F12AF7" w:rsidRDefault="00431C28" w:rsidP="001D7859">
      <w:pPr>
        <w:spacing w:line="240" w:lineRule="auto"/>
        <w:jc w:val="right"/>
        <w:rPr>
          <w:rFonts w:ascii="Times New Roman" w:hAnsi="Times New Roman"/>
          <w:b/>
          <w:sz w:val="24"/>
          <w:szCs w:val="24"/>
        </w:rPr>
      </w:pPr>
    </w:p>
    <w:p w14:paraId="34A51667" w14:textId="77777777" w:rsidR="00FF445F" w:rsidRPr="00F12AF7" w:rsidRDefault="00FF445F" w:rsidP="001D7859">
      <w:pPr>
        <w:spacing w:line="240" w:lineRule="auto"/>
        <w:jc w:val="right"/>
        <w:rPr>
          <w:rFonts w:ascii="Times New Roman" w:hAnsi="Times New Roman"/>
          <w:b/>
          <w:sz w:val="24"/>
          <w:szCs w:val="24"/>
        </w:rPr>
      </w:pPr>
    </w:p>
    <w:p w14:paraId="0905BDB1" w14:textId="2C8F289C" w:rsidR="00371075" w:rsidRPr="003B3296" w:rsidRDefault="001D7859" w:rsidP="004D10D0">
      <w:pPr>
        <w:spacing w:line="240" w:lineRule="auto"/>
        <w:jc w:val="right"/>
        <w:rPr>
          <w:rFonts w:ascii="Times New Roman" w:hAnsi="Times New Roman"/>
          <w:b/>
        </w:rPr>
      </w:pPr>
      <w:r w:rsidRPr="003B3296">
        <w:rPr>
          <w:rFonts w:ascii="Times New Roman" w:hAnsi="Times New Roman"/>
          <w:b/>
        </w:rPr>
        <w:lastRenderedPageBreak/>
        <w:t xml:space="preserve">Formular nr. </w:t>
      </w:r>
      <w:r w:rsidR="00431C28" w:rsidRPr="003B3296">
        <w:rPr>
          <w:rFonts w:ascii="Times New Roman" w:hAnsi="Times New Roman"/>
          <w:b/>
        </w:rPr>
        <w:t>2</w:t>
      </w:r>
      <w:r w:rsidRPr="003B3296">
        <w:rPr>
          <w:rFonts w:ascii="Times New Roman" w:hAnsi="Times New Roman"/>
          <w:b/>
        </w:rPr>
        <w:t xml:space="preserve"> - Acord de asociere</w:t>
      </w:r>
    </w:p>
    <w:p w14:paraId="3C4AE4A6" w14:textId="77777777" w:rsidR="00371075" w:rsidRPr="003B3296" w:rsidRDefault="006B55AF" w:rsidP="00371075">
      <w:pPr>
        <w:spacing w:line="240" w:lineRule="auto"/>
        <w:jc w:val="center"/>
        <w:rPr>
          <w:rFonts w:ascii="Times New Roman" w:hAnsi="Times New Roman"/>
          <w:b/>
        </w:rPr>
      </w:pPr>
      <w:r w:rsidRPr="003B3296">
        <w:rPr>
          <w:rFonts w:ascii="Times New Roman" w:hAnsi="Times New Roman"/>
          <w:b/>
        </w:rPr>
        <w:t>ACORD DE ASOCIERE</w:t>
      </w:r>
    </w:p>
    <w:p w14:paraId="20329ABC" w14:textId="77777777" w:rsidR="00371075" w:rsidRPr="003B3296" w:rsidRDefault="00371075" w:rsidP="00371075">
      <w:pPr>
        <w:spacing w:line="240" w:lineRule="auto"/>
        <w:jc w:val="center"/>
        <w:rPr>
          <w:rFonts w:ascii="Times New Roman" w:hAnsi="Times New Roman"/>
          <w:b/>
        </w:rPr>
      </w:pPr>
      <w:r w:rsidRPr="003B3296">
        <w:rPr>
          <w:rFonts w:ascii="Times New Roman" w:hAnsi="Times New Roman"/>
          <w:b/>
        </w:rPr>
        <w:t>Nr. ………….. din …………………………..</w:t>
      </w:r>
    </w:p>
    <w:p w14:paraId="5066DD63" w14:textId="77777777" w:rsidR="00371075" w:rsidRPr="003B3296" w:rsidRDefault="00371075" w:rsidP="00A33B8F">
      <w:pPr>
        <w:spacing w:after="120" w:line="240" w:lineRule="auto"/>
        <w:jc w:val="center"/>
        <w:rPr>
          <w:rFonts w:ascii="Times New Roman" w:hAnsi="Times New Roman"/>
          <w:b/>
        </w:rPr>
      </w:pPr>
    </w:p>
    <w:p w14:paraId="1547F68F" w14:textId="77777777" w:rsidR="00371075" w:rsidRPr="003B3296" w:rsidRDefault="00134BFC" w:rsidP="00DA5BDF">
      <w:pPr>
        <w:spacing w:after="0" w:line="240" w:lineRule="auto"/>
        <w:jc w:val="both"/>
        <w:rPr>
          <w:rFonts w:ascii="Times New Roman" w:hAnsi="Times New Roman"/>
          <w:b/>
        </w:rPr>
      </w:pPr>
      <w:r w:rsidRPr="003B3296">
        <w:rPr>
          <w:rFonts w:ascii="Times New Roman" w:hAnsi="Times New Roman"/>
          <w:b/>
        </w:rPr>
        <w:t xml:space="preserve">1. Partile acordului </w:t>
      </w:r>
    </w:p>
    <w:p w14:paraId="04CA8C64" w14:textId="77777777" w:rsidR="00134BFC" w:rsidRPr="003B3296" w:rsidRDefault="00041AEC" w:rsidP="00371075">
      <w:pPr>
        <w:spacing w:line="240" w:lineRule="auto"/>
        <w:jc w:val="both"/>
        <w:rPr>
          <w:rFonts w:ascii="Times New Roman" w:hAnsi="Times New Roman"/>
        </w:rPr>
      </w:pPr>
      <w:r w:rsidRPr="003B3296">
        <w:rPr>
          <w:rFonts w:ascii="Times New Roman" w:hAnsi="Times New Roman"/>
        </w:rPr>
        <w:t>1 Prezentul acord se incheie intre:</w:t>
      </w:r>
    </w:p>
    <w:p w14:paraId="697893E5" w14:textId="77777777" w:rsidR="00041AEC" w:rsidRPr="003B3296" w:rsidRDefault="00041AEC" w:rsidP="00A33B8F">
      <w:pPr>
        <w:spacing w:after="120" w:line="240" w:lineRule="auto"/>
        <w:jc w:val="both"/>
        <w:rPr>
          <w:rFonts w:ascii="Times New Roman" w:hAnsi="Times New Roman"/>
        </w:rPr>
      </w:pPr>
      <w:r w:rsidRPr="003B3296">
        <w:rPr>
          <w:rFonts w:ascii="Times New Roman" w:hAnsi="Times New Roman"/>
        </w:rPr>
        <w:t>SC ……………………………………………….., cu sediul in ………………………………………, str. ……………………….., nr. …………, telefon ……………………, fax ……………………………………, inmatriculata la Registrul Comertului din ……………………… sub nr ……………………, cod de identificare fiscala ………………………….., cont ………………………….. deschis la …………………………………… reprezentata de ………………………………….. avand functia de ………………………… in calitate de asociat - LIDER DE ASOCIERE</w:t>
      </w:r>
    </w:p>
    <w:p w14:paraId="51CEA18A" w14:textId="77777777" w:rsidR="00041AEC" w:rsidRPr="003B3296" w:rsidRDefault="00A33B8F" w:rsidP="00A33B8F">
      <w:pPr>
        <w:spacing w:after="120" w:line="240" w:lineRule="auto"/>
        <w:jc w:val="both"/>
        <w:rPr>
          <w:rFonts w:ascii="Times New Roman" w:hAnsi="Times New Roman"/>
        </w:rPr>
      </w:pPr>
      <w:r w:rsidRPr="003B3296">
        <w:rPr>
          <w:rFonts w:ascii="Times New Roman" w:hAnsi="Times New Roman"/>
        </w:rPr>
        <w:t>ș</w:t>
      </w:r>
      <w:r w:rsidR="00041AEC" w:rsidRPr="003B3296">
        <w:rPr>
          <w:rFonts w:ascii="Times New Roman" w:hAnsi="Times New Roman"/>
        </w:rPr>
        <w:t xml:space="preserve">i </w:t>
      </w:r>
    </w:p>
    <w:p w14:paraId="7F1813CE" w14:textId="77777777" w:rsidR="00041AEC" w:rsidRPr="003B3296" w:rsidRDefault="00041AEC" w:rsidP="00C868CE">
      <w:pPr>
        <w:spacing w:after="0" w:line="240" w:lineRule="auto"/>
        <w:jc w:val="both"/>
        <w:rPr>
          <w:rFonts w:ascii="Times New Roman" w:hAnsi="Times New Roman"/>
        </w:rPr>
      </w:pPr>
      <w:r w:rsidRPr="003B3296">
        <w:rPr>
          <w:rFonts w:ascii="Times New Roman" w:hAnsi="Times New Roman"/>
        </w:rPr>
        <w:t>SC ……………………………………………….., cu sediul in ………………………………………, str. ……………………….., nr. …………, telefon ……………………, fax ……………………………………, inmatriculata la Registrul Comertului din ……………………… sub nr ……………………, cod de identificare fiscala ………………………….., cont ………………………….. deschis la …………………………………… reprezentata de ………………………………….. avand functia de ………………………… in calitate de ASOCIAT</w:t>
      </w:r>
    </w:p>
    <w:p w14:paraId="59BCBC85" w14:textId="77777777" w:rsidR="00C321CE" w:rsidRPr="003B3296" w:rsidRDefault="00C321CE" w:rsidP="00C868CE">
      <w:pPr>
        <w:spacing w:after="0" w:line="240" w:lineRule="auto"/>
        <w:jc w:val="both"/>
        <w:rPr>
          <w:rFonts w:ascii="Times New Roman" w:hAnsi="Times New Roman"/>
        </w:rPr>
      </w:pPr>
    </w:p>
    <w:p w14:paraId="38992FBB" w14:textId="77777777" w:rsidR="00041AEC" w:rsidRPr="003B3296" w:rsidRDefault="00041AEC" w:rsidP="00DA5BDF">
      <w:pPr>
        <w:spacing w:after="0" w:line="240" w:lineRule="auto"/>
        <w:jc w:val="both"/>
        <w:rPr>
          <w:rFonts w:ascii="Times New Roman" w:hAnsi="Times New Roman"/>
          <w:b/>
        </w:rPr>
      </w:pPr>
      <w:r w:rsidRPr="003B3296">
        <w:rPr>
          <w:rFonts w:ascii="Times New Roman" w:hAnsi="Times New Roman"/>
          <w:b/>
        </w:rPr>
        <w:t>2. Obiectul acordului</w:t>
      </w:r>
    </w:p>
    <w:p w14:paraId="67C8E49C" w14:textId="77777777" w:rsidR="00041AEC" w:rsidRPr="003B3296" w:rsidRDefault="00041AEC" w:rsidP="00DA5BDF">
      <w:pPr>
        <w:spacing w:after="0" w:line="240" w:lineRule="auto"/>
        <w:jc w:val="both"/>
        <w:rPr>
          <w:rFonts w:ascii="Times New Roman" w:hAnsi="Times New Roman"/>
        </w:rPr>
      </w:pPr>
      <w:r w:rsidRPr="003B3296">
        <w:rPr>
          <w:rFonts w:ascii="Times New Roman" w:hAnsi="Times New Roman"/>
        </w:rPr>
        <w:t>2.1. Asociatii au convenit sa desfasoare in comun urmatoarele activitati:</w:t>
      </w:r>
    </w:p>
    <w:p w14:paraId="20F7200C" w14:textId="556D32E1" w:rsidR="00996847" w:rsidRPr="003B3296" w:rsidRDefault="00041AEC" w:rsidP="00DA5BDF">
      <w:pPr>
        <w:spacing w:after="0" w:line="240" w:lineRule="auto"/>
        <w:jc w:val="both"/>
        <w:rPr>
          <w:rFonts w:ascii="Times New Roman" w:hAnsi="Times New Roman"/>
        </w:rPr>
      </w:pPr>
      <w:r w:rsidRPr="003B3296">
        <w:rPr>
          <w:rFonts w:ascii="Times New Roman" w:hAnsi="Times New Roman"/>
        </w:rPr>
        <w:t xml:space="preserve">a) participarea la procedura de achizitie publica organizata de </w:t>
      </w:r>
      <w:r w:rsidR="00D0556D" w:rsidRPr="003B3296">
        <w:rPr>
          <w:rFonts w:ascii="Times New Roman" w:hAnsi="Times New Roman"/>
          <w:b/>
          <w:bCs/>
          <w:iCs/>
        </w:rPr>
        <w:t>Prim</w:t>
      </w:r>
      <w:r w:rsidR="003B3296" w:rsidRPr="003B3296">
        <w:rPr>
          <w:rFonts w:ascii="Times New Roman" w:hAnsi="Times New Roman"/>
          <w:b/>
          <w:bCs/>
          <w:iCs/>
        </w:rPr>
        <w:t>ă</w:t>
      </w:r>
      <w:r w:rsidR="00D0556D" w:rsidRPr="003B3296">
        <w:rPr>
          <w:rFonts w:ascii="Times New Roman" w:hAnsi="Times New Roman"/>
          <w:b/>
          <w:bCs/>
          <w:iCs/>
        </w:rPr>
        <w:t>ria Comun</w:t>
      </w:r>
      <w:r w:rsidR="003B3296" w:rsidRPr="003B3296">
        <w:rPr>
          <w:rFonts w:ascii="Times New Roman" w:hAnsi="Times New Roman"/>
          <w:b/>
          <w:bCs/>
          <w:iCs/>
        </w:rPr>
        <w:t>a</w:t>
      </w:r>
      <w:r w:rsidR="00C321CE" w:rsidRPr="003B3296">
        <w:rPr>
          <w:rFonts w:ascii="Times New Roman" w:hAnsi="Times New Roman"/>
          <w:b/>
          <w:bCs/>
          <w:iCs/>
        </w:rPr>
        <w:t xml:space="preserve"> </w:t>
      </w:r>
      <w:r w:rsidR="003B6790" w:rsidRPr="003B3296">
        <w:rPr>
          <w:rFonts w:ascii="Times New Roman" w:hAnsi="Times New Roman"/>
          <w:b/>
          <w:bCs/>
          <w:iCs/>
        </w:rPr>
        <w:t>Mogo</w:t>
      </w:r>
      <w:r w:rsidR="003B3296" w:rsidRPr="003B3296">
        <w:rPr>
          <w:rFonts w:ascii="Times New Roman" w:hAnsi="Times New Roman"/>
          <w:b/>
          <w:bCs/>
          <w:iCs/>
        </w:rPr>
        <w:t>ș</w:t>
      </w:r>
      <w:r w:rsidR="003B6790" w:rsidRPr="003B3296">
        <w:rPr>
          <w:rFonts w:ascii="Times New Roman" w:hAnsi="Times New Roman"/>
          <w:b/>
          <w:bCs/>
          <w:iCs/>
        </w:rPr>
        <w:t>oaia</w:t>
      </w:r>
      <w:r w:rsidR="00261E98" w:rsidRPr="003B3296">
        <w:rPr>
          <w:rFonts w:ascii="Times New Roman" w:hAnsi="Times New Roman"/>
        </w:rPr>
        <w:t xml:space="preserve"> pentru atribuirea contractului</w:t>
      </w:r>
      <w:r w:rsidR="00996847" w:rsidRPr="003B3296">
        <w:rPr>
          <w:rFonts w:ascii="Times New Roman" w:hAnsi="Times New Roman"/>
        </w:rPr>
        <w:t xml:space="preserve"> de achiziție publică ce are ca obiect: </w:t>
      </w:r>
      <w:r w:rsidR="00745409" w:rsidRPr="00745409">
        <w:rPr>
          <w:rFonts w:ascii="Times New Roman" w:hAnsi="Times New Roman"/>
          <w:b/>
          <w:sz w:val="24"/>
          <w:szCs w:val="24"/>
          <w:lang w:eastAsia="x-none"/>
        </w:rPr>
        <w:t>tehnică, asistență tehnică din partea proiectantului și execuție lucrări pentru obiectivul: „</w:t>
      </w:r>
      <w:r w:rsidR="00745409" w:rsidRPr="00745409">
        <w:rPr>
          <w:rFonts w:ascii="Times New Roman" w:hAnsi="Times New Roman"/>
          <w:b/>
          <w:bCs/>
          <w:sz w:val="24"/>
          <w:szCs w:val="24"/>
          <w:lang w:eastAsia="x-none"/>
        </w:rPr>
        <w:t xml:space="preserve">GARISOARA MOGOSOAIA- NOD INTERMODAL SI PARC &amp; RIDE PO PARC MOGOSOAIA, COMUNA MOGOSOAIA, JUDETUL ILFOV – </w:t>
      </w:r>
      <w:r w:rsidR="00745409" w:rsidRPr="00745409">
        <w:rPr>
          <w:rFonts w:ascii="Times New Roman" w:hAnsi="Times New Roman"/>
          <w:b/>
          <w:bCs/>
          <w:sz w:val="24"/>
          <w:szCs w:val="24"/>
          <w:u w:val="single"/>
          <w:lang w:eastAsia="x-none"/>
        </w:rPr>
        <w:t>PARCARE 1 MAI</w:t>
      </w:r>
      <w:r w:rsidR="00022277" w:rsidRPr="003B3296">
        <w:rPr>
          <w:rFonts w:ascii="Times New Roman" w:hAnsi="Times New Roman"/>
          <w:b/>
          <w:lang w:eastAsia="x-none"/>
        </w:rPr>
        <w:t>.</w:t>
      </w:r>
    </w:p>
    <w:p w14:paraId="43952B00"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b) derularea in comun a contractului de achizitie publica in cazul desemnarii ofertei comune</w:t>
      </w:r>
      <w:r w:rsidR="00F91E08" w:rsidRPr="003B3296">
        <w:rPr>
          <w:rFonts w:ascii="Times New Roman" w:hAnsi="Times New Roman"/>
        </w:rPr>
        <w:t xml:space="preserve"> </w:t>
      </w:r>
      <w:r w:rsidRPr="003B3296">
        <w:rPr>
          <w:rFonts w:ascii="Times New Roman" w:hAnsi="Times New Roman"/>
        </w:rPr>
        <w:t>ca fiind castigatoare.</w:t>
      </w:r>
    </w:p>
    <w:p w14:paraId="4C9F7325"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2.2. Alte activitati ce se vor realiza in comun:</w:t>
      </w:r>
    </w:p>
    <w:p w14:paraId="1C112B9C"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1. ………………………………….</w:t>
      </w:r>
    </w:p>
    <w:p w14:paraId="59C2B8FE"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2. …………………………………</w:t>
      </w:r>
    </w:p>
    <w:p w14:paraId="1E3FC064"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 …………………………………</w:t>
      </w:r>
    </w:p>
    <w:p w14:paraId="0EC4872F" w14:textId="77777777" w:rsidR="000E2DE8" w:rsidRPr="003B3296" w:rsidRDefault="000E2DE8" w:rsidP="00DA5BDF">
      <w:pPr>
        <w:spacing w:after="0" w:line="240" w:lineRule="auto"/>
        <w:jc w:val="both"/>
        <w:rPr>
          <w:rFonts w:ascii="Times New Roman" w:hAnsi="Times New Roman"/>
        </w:rPr>
      </w:pPr>
      <w:r w:rsidRPr="003B3296">
        <w:rPr>
          <w:rFonts w:ascii="Times New Roman" w:hAnsi="Times New Roman"/>
        </w:rPr>
        <w:t xml:space="preserve">2.3. </w:t>
      </w:r>
      <w:r w:rsidR="002F697C" w:rsidRPr="003B3296">
        <w:rPr>
          <w:rFonts w:ascii="Times New Roman" w:hAnsi="Times New Roman"/>
        </w:rPr>
        <w:t>Contributia financiara/tehnica/profesionala a fiecarei parti la indeplinirea contractului de achizitie publica este:</w:t>
      </w:r>
    </w:p>
    <w:p w14:paraId="2482DB29" w14:textId="77777777" w:rsidR="002F697C" w:rsidRPr="003B3296" w:rsidRDefault="002F697C" w:rsidP="00DA5BDF">
      <w:pPr>
        <w:spacing w:after="0" w:line="240" w:lineRule="auto"/>
        <w:jc w:val="both"/>
        <w:rPr>
          <w:rFonts w:ascii="Times New Roman" w:hAnsi="Times New Roman"/>
        </w:rPr>
      </w:pPr>
      <w:r w:rsidRPr="003B3296">
        <w:rPr>
          <w:rFonts w:ascii="Times New Roman" w:hAnsi="Times New Roman"/>
        </w:rPr>
        <w:t>1. ________% SC _______________________</w:t>
      </w:r>
    </w:p>
    <w:p w14:paraId="4B1E7981" w14:textId="77777777" w:rsidR="002F697C" w:rsidRPr="003B3296" w:rsidRDefault="002F697C" w:rsidP="00DA5BDF">
      <w:pPr>
        <w:spacing w:after="0" w:line="240" w:lineRule="auto"/>
        <w:jc w:val="both"/>
        <w:rPr>
          <w:rFonts w:ascii="Times New Roman" w:hAnsi="Times New Roman"/>
        </w:rPr>
      </w:pPr>
      <w:r w:rsidRPr="003B3296">
        <w:rPr>
          <w:rFonts w:ascii="Times New Roman" w:hAnsi="Times New Roman"/>
        </w:rPr>
        <w:t>2. ________% SC _______________________</w:t>
      </w:r>
    </w:p>
    <w:p w14:paraId="6B2819E2" w14:textId="77777777" w:rsidR="002F697C" w:rsidRPr="003B3296" w:rsidRDefault="002F697C" w:rsidP="00DA5BDF">
      <w:pPr>
        <w:spacing w:after="0" w:line="240" w:lineRule="auto"/>
        <w:jc w:val="both"/>
        <w:rPr>
          <w:rFonts w:ascii="Times New Roman" w:hAnsi="Times New Roman"/>
        </w:rPr>
      </w:pPr>
      <w:r w:rsidRPr="003B3296">
        <w:rPr>
          <w:rFonts w:ascii="Times New Roman" w:hAnsi="Times New Roman"/>
        </w:rPr>
        <w:t xml:space="preserve">2.4. Repartizarea beneficiilor sau pierderilor rezultate din activitatile comune desfasurate de asociati se va efectua proportional cu cota </w:t>
      </w:r>
      <w:r w:rsidR="001B3A2C" w:rsidRPr="003B3296">
        <w:rPr>
          <w:rFonts w:ascii="Times New Roman" w:hAnsi="Times New Roman"/>
        </w:rPr>
        <w:t>de participare a fiecarui asociat, respectiv:</w:t>
      </w:r>
    </w:p>
    <w:p w14:paraId="7C75F300" w14:textId="77777777" w:rsidR="001B3A2C" w:rsidRPr="003B3296" w:rsidRDefault="001B3A2C" w:rsidP="00C868CE">
      <w:pPr>
        <w:spacing w:after="0" w:line="240" w:lineRule="auto"/>
        <w:jc w:val="both"/>
        <w:rPr>
          <w:rFonts w:ascii="Times New Roman" w:hAnsi="Times New Roman"/>
        </w:rPr>
      </w:pPr>
      <w:r w:rsidRPr="003B3296">
        <w:rPr>
          <w:rFonts w:ascii="Times New Roman" w:hAnsi="Times New Roman"/>
        </w:rPr>
        <w:t>1. ________% SC _______________________</w:t>
      </w:r>
    </w:p>
    <w:p w14:paraId="53F84999" w14:textId="77777777" w:rsidR="001B3A2C" w:rsidRPr="003B3296" w:rsidRDefault="001B3A2C" w:rsidP="00C868CE">
      <w:pPr>
        <w:spacing w:after="0" w:line="240" w:lineRule="auto"/>
        <w:jc w:val="both"/>
        <w:rPr>
          <w:rFonts w:ascii="Times New Roman" w:hAnsi="Times New Roman"/>
        </w:rPr>
      </w:pPr>
      <w:r w:rsidRPr="003B3296">
        <w:rPr>
          <w:rFonts w:ascii="Times New Roman" w:hAnsi="Times New Roman"/>
        </w:rPr>
        <w:t>2. ________% SC _______________________</w:t>
      </w:r>
    </w:p>
    <w:p w14:paraId="772C637F" w14:textId="77777777" w:rsidR="00A33B8F" w:rsidRPr="003B3296" w:rsidRDefault="00A33B8F" w:rsidP="00DA5BDF">
      <w:pPr>
        <w:spacing w:after="0" w:line="240" w:lineRule="auto"/>
        <w:jc w:val="both"/>
        <w:rPr>
          <w:rFonts w:ascii="Times New Roman" w:hAnsi="Times New Roman"/>
          <w:b/>
        </w:rPr>
      </w:pPr>
    </w:p>
    <w:p w14:paraId="7CF1F512" w14:textId="77777777" w:rsidR="001B3A2C" w:rsidRPr="003B3296" w:rsidRDefault="001B3A2C" w:rsidP="00DA5BDF">
      <w:pPr>
        <w:spacing w:after="0" w:line="240" w:lineRule="auto"/>
        <w:jc w:val="both"/>
        <w:rPr>
          <w:rFonts w:ascii="Times New Roman" w:hAnsi="Times New Roman"/>
          <w:b/>
        </w:rPr>
      </w:pPr>
      <w:r w:rsidRPr="003B3296">
        <w:rPr>
          <w:rFonts w:ascii="Times New Roman" w:hAnsi="Times New Roman"/>
          <w:b/>
        </w:rPr>
        <w:t>3. Durata acordului</w:t>
      </w:r>
    </w:p>
    <w:p w14:paraId="6953B025" w14:textId="77777777" w:rsidR="001B3A2C" w:rsidRPr="003B3296" w:rsidRDefault="001B3A2C" w:rsidP="00DA5BDF">
      <w:pPr>
        <w:spacing w:after="0" w:line="240" w:lineRule="auto"/>
        <w:jc w:val="both"/>
        <w:rPr>
          <w:rFonts w:ascii="Times New Roman" w:hAnsi="Times New Roman"/>
        </w:rPr>
      </w:pPr>
      <w:r w:rsidRPr="003B3296">
        <w:rPr>
          <w:rFonts w:ascii="Times New Roman" w:hAnsi="Times New Roman"/>
        </w:rPr>
        <w:t>3.1. Durata asocierii constituite in baza prezentului acord este egala cu perioada derularii procedurii de atribuire si se prelungeste corespunzator cu perioada de indeplinire a contractului in cazul desemnarii asocierii ca fiind castigatoare a procedurii de achizitie</w:t>
      </w:r>
      <w:r w:rsidR="00E06CB4" w:rsidRPr="003B3296">
        <w:rPr>
          <w:rFonts w:ascii="Times New Roman" w:hAnsi="Times New Roman"/>
        </w:rPr>
        <w:t>.</w:t>
      </w:r>
    </w:p>
    <w:p w14:paraId="77D0F82B" w14:textId="77777777" w:rsidR="00AE641E" w:rsidRPr="003B3296" w:rsidRDefault="00AE641E" w:rsidP="00DA5BDF">
      <w:pPr>
        <w:spacing w:after="0" w:line="240" w:lineRule="auto"/>
        <w:jc w:val="both"/>
        <w:rPr>
          <w:rFonts w:ascii="Times New Roman" w:hAnsi="Times New Roman"/>
        </w:rPr>
      </w:pPr>
    </w:p>
    <w:p w14:paraId="26CD8E79" w14:textId="77777777" w:rsidR="001B3A2C" w:rsidRPr="003B3296" w:rsidRDefault="001B3A2C" w:rsidP="00DA5BDF">
      <w:pPr>
        <w:spacing w:after="0" w:line="240" w:lineRule="auto"/>
        <w:jc w:val="both"/>
        <w:rPr>
          <w:rFonts w:ascii="Times New Roman" w:hAnsi="Times New Roman"/>
          <w:b/>
        </w:rPr>
      </w:pPr>
      <w:r w:rsidRPr="003B3296">
        <w:rPr>
          <w:rFonts w:ascii="Times New Roman" w:hAnsi="Times New Roman"/>
          <w:b/>
        </w:rPr>
        <w:t>4. Conditiile de administrare si conducere a asocierii</w:t>
      </w:r>
    </w:p>
    <w:p w14:paraId="36DF6D62" w14:textId="77777777" w:rsidR="001B3A2C" w:rsidRPr="003B3296" w:rsidRDefault="001B3A2C" w:rsidP="00DA5BDF">
      <w:pPr>
        <w:spacing w:after="0" w:line="240" w:lineRule="auto"/>
        <w:jc w:val="both"/>
        <w:rPr>
          <w:rFonts w:ascii="Times New Roman" w:hAnsi="Times New Roman"/>
        </w:rPr>
      </w:pPr>
      <w:r w:rsidRPr="003B3296">
        <w:rPr>
          <w:rFonts w:ascii="Times New Roman" w:hAnsi="Times New Roman"/>
        </w:rPr>
        <w:t xml:space="preserve">4.1. </w:t>
      </w:r>
      <w:r w:rsidR="00A832EE" w:rsidRPr="003B3296">
        <w:rPr>
          <w:rFonts w:ascii="Times New Roman" w:hAnsi="Times New Roman"/>
        </w:rPr>
        <w:t>Se imputerniceste SC ………………………………., avand calitatea de lider al asociatiei pentru intocmirea ofertei comune, semnarea si depunerea acesteia in numele si pentru asocierea constituita prin prezentul acord.</w:t>
      </w:r>
    </w:p>
    <w:p w14:paraId="34740FA2" w14:textId="77777777" w:rsidR="00E06CB4" w:rsidRPr="003B3296" w:rsidRDefault="00A832EE" w:rsidP="00DA5BDF">
      <w:pPr>
        <w:spacing w:after="0" w:line="240" w:lineRule="auto"/>
        <w:jc w:val="both"/>
        <w:rPr>
          <w:rFonts w:ascii="Times New Roman" w:hAnsi="Times New Roman"/>
        </w:rPr>
      </w:pPr>
      <w:r w:rsidRPr="003B3296">
        <w:rPr>
          <w:rFonts w:ascii="Times New Roman" w:hAnsi="Times New Roman"/>
        </w:rPr>
        <w:t xml:space="preserve">4.2. </w:t>
      </w:r>
      <w:r w:rsidR="00E06CB4" w:rsidRPr="003B3296">
        <w:rPr>
          <w:rFonts w:ascii="Times New Roman" w:hAnsi="Times New Roman"/>
        </w:rPr>
        <w:t>Se imputerniceste SC ………………………………., avand calitatea de lider al asociatiei pentru semnarea contractului de achizitie publica in numele si pentru asocierea constituita prin prezentul acord, in cazul desemnarii asocierii ca fiind castigatoare a procedurii de achizitie.</w:t>
      </w:r>
    </w:p>
    <w:p w14:paraId="63889B2E" w14:textId="77777777" w:rsidR="00DA5BDF" w:rsidRPr="003B3296" w:rsidRDefault="00DA5BDF" w:rsidP="00C868CE">
      <w:pPr>
        <w:spacing w:after="0" w:line="240" w:lineRule="auto"/>
        <w:jc w:val="both"/>
        <w:rPr>
          <w:rFonts w:ascii="Times New Roman" w:hAnsi="Times New Roman"/>
        </w:rPr>
      </w:pPr>
    </w:p>
    <w:p w14:paraId="0AB6320B" w14:textId="77777777" w:rsidR="00E06CB4" w:rsidRPr="003B3296" w:rsidRDefault="00E06CB4" w:rsidP="00DA5BDF">
      <w:pPr>
        <w:spacing w:after="0" w:line="240" w:lineRule="auto"/>
        <w:jc w:val="both"/>
        <w:rPr>
          <w:rFonts w:ascii="Times New Roman" w:hAnsi="Times New Roman"/>
          <w:b/>
        </w:rPr>
      </w:pPr>
      <w:r w:rsidRPr="003B3296">
        <w:rPr>
          <w:rFonts w:ascii="Times New Roman" w:hAnsi="Times New Roman"/>
          <w:b/>
        </w:rPr>
        <w:t>5. Raspundere</w:t>
      </w:r>
    </w:p>
    <w:p w14:paraId="0AAA8CEB" w14:textId="77777777" w:rsidR="00E06CB4" w:rsidRPr="003B3296" w:rsidRDefault="00E06CB4" w:rsidP="00DA5BDF">
      <w:pPr>
        <w:spacing w:after="0" w:line="240" w:lineRule="auto"/>
        <w:jc w:val="both"/>
        <w:rPr>
          <w:rFonts w:ascii="Times New Roman" w:hAnsi="Times New Roman"/>
        </w:rPr>
      </w:pPr>
      <w:r w:rsidRPr="003B3296">
        <w:rPr>
          <w:rFonts w:ascii="Times New Roman" w:hAnsi="Times New Roman"/>
        </w:rPr>
        <w:t xml:space="preserve">5.1. </w:t>
      </w:r>
      <w:r w:rsidR="00A32833" w:rsidRPr="003B3296">
        <w:rPr>
          <w:rFonts w:ascii="Times New Roman" w:hAnsi="Times New Roman"/>
        </w:rPr>
        <w:t>Partile vor raspunde solidar si individual in fata Beneficiarului in ceea ce priveste toate obligatiile si responsabilitatile decurgand din sau in legatura cu Contractul.</w:t>
      </w:r>
    </w:p>
    <w:p w14:paraId="4BECBA55" w14:textId="77777777" w:rsidR="00DA5BDF" w:rsidRPr="003B3296" w:rsidRDefault="00DA5BDF" w:rsidP="00DA5BDF">
      <w:pPr>
        <w:spacing w:after="0" w:line="240" w:lineRule="auto"/>
        <w:jc w:val="both"/>
        <w:rPr>
          <w:rFonts w:ascii="Times New Roman" w:hAnsi="Times New Roman"/>
        </w:rPr>
      </w:pPr>
    </w:p>
    <w:p w14:paraId="53B53A1A" w14:textId="77777777" w:rsidR="00A32833" w:rsidRPr="003B3296" w:rsidRDefault="00A32833" w:rsidP="00DA5BDF">
      <w:pPr>
        <w:spacing w:after="0" w:line="240" w:lineRule="auto"/>
        <w:jc w:val="both"/>
        <w:rPr>
          <w:rFonts w:ascii="Times New Roman" w:hAnsi="Times New Roman"/>
          <w:b/>
        </w:rPr>
      </w:pPr>
      <w:r w:rsidRPr="003B3296">
        <w:rPr>
          <w:rFonts w:ascii="Times New Roman" w:hAnsi="Times New Roman"/>
          <w:b/>
        </w:rPr>
        <w:t>6. Alte clauze</w:t>
      </w:r>
    </w:p>
    <w:p w14:paraId="6A82CE82" w14:textId="77777777" w:rsidR="00A32833" w:rsidRPr="003B3296" w:rsidRDefault="00A32833" w:rsidP="00DA5BDF">
      <w:pPr>
        <w:spacing w:after="0" w:line="240" w:lineRule="auto"/>
        <w:jc w:val="both"/>
        <w:rPr>
          <w:rFonts w:ascii="Times New Roman" w:hAnsi="Times New Roman"/>
        </w:rPr>
      </w:pPr>
      <w:r w:rsidRPr="003B3296">
        <w:rPr>
          <w:rFonts w:ascii="Times New Roman" w:hAnsi="Times New Roman"/>
        </w:rPr>
        <w:t xml:space="preserve">6.1. </w:t>
      </w:r>
      <w:r w:rsidR="00820BFA" w:rsidRPr="003B3296">
        <w:rPr>
          <w:rFonts w:ascii="Times New Roman" w:hAnsi="Times New Roman"/>
        </w:rPr>
        <w:t>Asociatii convin sa se sustina ori de cate cate ori va fi nevoie pe tot parcursul realizarii contractului, acordandu-si sprijin de natura tehnica, manageriala sau/si logistica ori de cate ori situatia o cere.</w:t>
      </w:r>
    </w:p>
    <w:p w14:paraId="373953FA" w14:textId="77777777" w:rsidR="00820BFA" w:rsidRPr="003B3296" w:rsidRDefault="00820BFA" w:rsidP="00C868CE">
      <w:pPr>
        <w:spacing w:after="0" w:line="240" w:lineRule="auto"/>
        <w:jc w:val="both"/>
        <w:rPr>
          <w:rFonts w:ascii="Times New Roman" w:hAnsi="Times New Roman"/>
        </w:rPr>
      </w:pPr>
      <w:r w:rsidRPr="003B3296">
        <w:rPr>
          <w:rFonts w:ascii="Times New Roman" w:hAnsi="Times New Roman"/>
        </w:rPr>
        <w:t xml:space="preserve">6.2. Niciuna din parti nu va fi indreptatita sa vanda, cesioneze sau in orice alta modalitate sa greveze sau sa transmita cota sa sau parte din aceasta altfel decat prin efectul legii </w:t>
      </w:r>
      <w:r w:rsidR="00A75F46" w:rsidRPr="003B3296">
        <w:rPr>
          <w:rFonts w:ascii="Times New Roman" w:hAnsi="Times New Roman"/>
        </w:rPr>
        <w:t>si prin obtinerea consimtamantului scris prealabil atat al celorlalte parti cat si al beneficiarului.</w:t>
      </w:r>
    </w:p>
    <w:p w14:paraId="2D57763D" w14:textId="77777777" w:rsidR="00A75F46" w:rsidRPr="003B3296" w:rsidRDefault="00A75F46" w:rsidP="00C868CE">
      <w:pPr>
        <w:spacing w:after="0" w:line="240" w:lineRule="auto"/>
        <w:jc w:val="both"/>
        <w:rPr>
          <w:rFonts w:ascii="Times New Roman" w:hAnsi="Times New Roman"/>
        </w:rPr>
      </w:pPr>
      <w:r w:rsidRPr="003B3296">
        <w:rPr>
          <w:rFonts w:ascii="Times New Roman" w:hAnsi="Times New Roman"/>
        </w:rPr>
        <w:t xml:space="preserve">6.3. </w:t>
      </w:r>
      <w:r w:rsidR="00D545B6" w:rsidRPr="003B3296">
        <w:rPr>
          <w:rFonts w:ascii="Times New Roman" w:hAnsi="Times New Roman"/>
        </w:rPr>
        <w:t xml:space="preserve">Prezentul acord se completeaza in ceea ce priveste termenele si conditiile de prestare a lucrarilor, cu prevederile contractului ce se va incheia intre </w:t>
      </w:r>
      <w:r w:rsidR="00D545B6" w:rsidRPr="003B3296">
        <w:rPr>
          <w:rFonts w:ascii="Times New Roman" w:hAnsi="Times New Roman"/>
          <w:i/>
        </w:rPr>
        <w:t>……………….(liderul de asociere)…………………</w:t>
      </w:r>
      <w:r w:rsidR="00D545B6" w:rsidRPr="003B3296">
        <w:rPr>
          <w:rFonts w:ascii="Times New Roman" w:hAnsi="Times New Roman"/>
        </w:rPr>
        <w:t xml:space="preserve"> si beneficiar.</w:t>
      </w:r>
    </w:p>
    <w:p w14:paraId="0F5FC287" w14:textId="77777777" w:rsidR="00DA5BDF" w:rsidRPr="003B3296" w:rsidRDefault="00DA5BDF" w:rsidP="00C868CE">
      <w:pPr>
        <w:spacing w:after="0" w:line="240" w:lineRule="auto"/>
        <w:jc w:val="both"/>
        <w:rPr>
          <w:rFonts w:ascii="Times New Roman" w:hAnsi="Times New Roman"/>
        </w:rPr>
      </w:pPr>
    </w:p>
    <w:p w14:paraId="67B669A4" w14:textId="77777777" w:rsidR="00D545B6" w:rsidRPr="003B3296" w:rsidRDefault="00B46826" w:rsidP="00DA5BDF">
      <w:pPr>
        <w:spacing w:after="0" w:line="240" w:lineRule="auto"/>
        <w:jc w:val="both"/>
        <w:rPr>
          <w:rFonts w:ascii="Times New Roman" w:hAnsi="Times New Roman"/>
          <w:b/>
        </w:rPr>
      </w:pPr>
      <w:r w:rsidRPr="003B3296">
        <w:rPr>
          <w:rFonts w:ascii="Times New Roman" w:hAnsi="Times New Roman"/>
          <w:b/>
        </w:rPr>
        <w:t>7</w:t>
      </w:r>
      <w:r w:rsidR="00E000C6" w:rsidRPr="003B3296">
        <w:rPr>
          <w:rFonts w:ascii="Times New Roman" w:hAnsi="Times New Roman"/>
          <w:b/>
        </w:rPr>
        <w:t>. Sediul asocierii</w:t>
      </w:r>
    </w:p>
    <w:p w14:paraId="5BFFA60C" w14:textId="77777777" w:rsidR="00E000C6" w:rsidRPr="003B3296" w:rsidRDefault="00B46826" w:rsidP="00C868CE">
      <w:pPr>
        <w:spacing w:after="0" w:line="240" w:lineRule="auto"/>
        <w:jc w:val="both"/>
        <w:rPr>
          <w:rFonts w:ascii="Times New Roman" w:hAnsi="Times New Roman"/>
          <w:i/>
        </w:rPr>
      </w:pPr>
      <w:r w:rsidRPr="003B3296">
        <w:rPr>
          <w:rFonts w:ascii="Times New Roman" w:hAnsi="Times New Roman"/>
        </w:rPr>
        <w:t xml:space="preserve">7.1. </w:t>
      </w:r>
      <w:r w:rsidR="008D1BDF" w:rsidRPr="003B3296">
        <w:rPr>
          <w:rFonts w:ascii="Times New Roman" w:hAnsi="Times New Roman"/>
        </w:rPr>
        <w:t xml:space="preserve">Sediul asocierii va fi in </w:t>
      </w:r>
      <w:r w:rsidR="008D1BDF" w:rsidRPr="003B3296">
        <w:rPr>
          <w:rFonts w:ascii="Times New Roman" w:hAnsi="Times New Roman"/>
          <w:i/>
        </w:rPr>
        <w:t>………………………(adresa completa, nr. de telefon, nr. de fax) ………………</w:t>
      </w:r>
    </w:p>
    <w:p w14:paraId="799202A8" w14:textId="77777777" w:rsidR="00DA5BDF" w:rsidRPr="003B3296" w:rsidRDefault="00DA5BDF" w:rsidP="00C868CE">
      <w:pPr>
        <w:spacing w:after="0" w:line="240" w:lineRule="auto"/>
        <w:jc w:val="both"/>
        <w:rPr>
          <w:rFonts w:ascii="Times New Roman" w:hAnsi="Times New Roman"/>
          <w:i/>
        </w:rPr>
      </w:pPr>
    </w:p>
    <w:p w14:paraId="717CE13D" w14:textId="77777777" w:rsidR="00FE2866" w:rsidRPr="003B3296" w:rsidRDefault="008D1BDF" w:rsidP="00DA5BDF">
      <w:pPr>
        <w:spacing w:after="0" w:line="240" w:lineRule="auto"/>
        <w:jc w:val="both"/>
        <w:rPr>
          <w:rFonts w:ascii="Times New Roman" w:hAnsi="Times New Roman"/>
          <w:b/>
        </w:rPr>
      </w:pPr>
      <w:r w:rsidRPr="003B3296">
        <w:rPr>
          <w:rFonts w:ascii="Times New Roman" w:hAnsi="Times New Roman"/>
          <w:b/>
        </w:rPr>
        <w:t>8.</w:t>
      </w:r>
      <w:r w:rsidR="00FE2866" w:rsidRPr="003B3296">
        <w:rPr>
          <w:rFonts w:ascii="Times New Roman" w:hAnsi="Times New Roman"/>
          <w:b/>
        </w:rPr>
        <w:t xml:space="preserve"> Incetarea acordului de asociere</w:t>
      </w:r>
    </w:p>
    <w:p w14:paraId="5ED9C4E3" w14:textId="77777777" w:rsidR="00FE07CD" w:rsidRPr="003B3296" w:rsidRDefault="00FE2866" w:rsidP="00C868CE">
      <w:pPr>
        <w:spacing w:after="0" w:line="240" w:lineRule="auto"/>
        <w:jc w:val="both"/>
        <w:rPr>
          <w:rFonts w:ascii="Times New Roman" w:hAnsi="Times New Roman"/>
        </w:rPr>
      </w:pPr>
      <w:r w:rsidRPr="003B3296">
        <w:rPr>
          <w:rFonts w:ascii="Times New Roman" w:hAnsi="Times New Roman"/>
        </w:rPr>
        <w:t xml:space="preserve"> </w:t>
      </w:r>
      <w:r w:rsidR="00FE07CD" w:rsidRPr="003B3296">
        <w:rPr>
          <w:rFonts w:ascii="Times New Roman" w:hAnsi="Times New Roman"/>
        </w:rPr>
        <w:t>8.1. Asocierea inceteaza prin:</w:t>
      </w:r>
    </w:p>
    <w:p w14:paraId="63632FAD" w14:textId="77777777" w:rsidR="00FE07CD" w:rsidRPr="003B3296" w:rsidRDefault="00FE07CD" w:rsidP="00C868CE">
      <w:pPr>
        <w:spacing w:after="0" w:line="240" w:lineRule="auto"/>
        <w:jc w:val="both"/>
        <w:rPr>
          <w:rFonts w:ascii="Times New Roman" w:hAnsi="Times New Roman"/>
        </w:rPr>
      </w:pPr>
      <w:r w:rsidRPr="003B3296">
        <w:rPr>
          <w:rFonts w:ascii="Times New Roman" w:hAnsi="Times New Roman"/>
        </w:rPr>
        <w:t>a) hotararea comuna a membrilor asociati;</w:t>
      </w:r>
    </w:p>
    <w:p w14:paraId="6F28D94F" w14:textId="77777777" w:rsidR="00FE07CD" w:rsidRPr="003B3296" w:rsidRDefault="00FE07CD" w:rsidP="00C868CE">
      <w:pPr>
        <w:spacing w:after="0" w:line="240" w:lineRule="auto"/>
        <w:jc w:val="both"/>
        <w:rPr>
          <w:rFonts w:ascii="Times New Roman" w:hAnsi="Times New Roman"/>
        </w:rPr>
      </w:pPr>
      <w:r w:rsidRPr="003B3296">
        <w:rPr>
          <w:rFonts w:ascii="Times New Roman" w:hAnsi="Times New Roman"/>
        </w:rPr>
        <w:t>b) expirarea duratei pentru care s-a incheiat acordul de asociere;</w:t>
      </w:r>
    </w:p>
    <w:p w14:paraId="0D25A742" w14:textId="77777777" w:rsidR="00FE07CD" w:rsidRPr="003B3296" w:rsidRDefault="00FE07CD" w:rsidP="00C868CE">
      <w:pPr>
        <w:spacing w:after="0" w:line="240" w:lineRule="auto"/>
        <w:jc w:val="both"/>
        <w:rPr>
          <w:rFonts w:ascii="Times New Roman" w:hAnsi="Times New Roman"/>
        </w:rPr>
      </w:pPr>
      <w:r w:rsidRPr="003B3296">
        <w:rPr>
          <w:rFonts w:ascii="Times New Roman" w:hAnsi="Times New Roman"/>
        </w:rPr>
        <w:t>c) neindeplinirea sau imposibilitatea indeplinirii obiectivului de activitate sau a obligatiilor asumate de parti;</w:t>
      </w:r>
    </w:p>
    <w:p w14:paraId="788E56AE" w14:textId="77777777" w:rsidR="00FE07CD" w:rsidRPr="003B3296" w:rsidRDefault="00FE07CD" w:rsidP="00C868CE">
      <w:pPr>
        <w:spacing w:after="0" w:line="240" w:lineRule="auto"/>
        <w:jc w:val="both"/>
        <w:rPr>
          <w:rFonts w:ascii="Times New Roman" w:hAnsi="Times New Roman"/>
        </w:rPr>
      </w:pPr>
      <w:r w:rsidRPr="003B3296">
        <w:rPr>
          <w:rFonts w:ascii="Times New Roman" w:hAnsi="Times New Roman"/>
        </w:rPr>
        <w:t>d) alte cazuri prevazute de lege</w:t>
      </w:r>
      <w:r w:rsidR="00DA5BDF" w:rsidRPr="003B3296">
        <w:rPr>
          <w:rFonts w:ascii="Times New Roman" w:hAnsi="Times New Roman"/>
        </w:rPr>
        <w:t>.</w:t>
      </w:r>
    </w:p>
    <w:p w14:paraId="07A04AE6" w14:textId="77777777" w:rsidR="00DA5BDF" w:rsidRPr="003B3296" w:rsidRDefault="00DA5BDF" w:rsidP="00C868CE">
      <w:pPr>
        <w:spacing w:after="0" w:line="240" w:lineRule="auto"/>
        <w:jc w:val="both"/>
        <w:rPr>
          <w:rFonts w:ascii="Times New Roman" w:hAnsi="Times New Roman"/>
        </w:rPr>
      </w:pPr>
    </w:p>
    <w:p w14:paraId="2B660C6F" w14:textId="77777777" w:rsidR="00FE07CD" w:rsidRPr="003B3296" w:rsidRDefault="00FE07CD" w:rsidP="00C868CE">
      <w:pPr>
        <w:spacing w:after="0" w:line="240" w:lineRule="auto"/>
        <w:jc w:val="both"/>
        <w:rPr>
          <w:rFonts w:ascii="Times New Roman" w:hAnsi="Times New Roman"/>
          <w:b/>
        </w:rPr>
      </w:pPr>
      <w:r w:rsidRPr="003B3296">
        <w:rPr>
          <w:rFonts w:ascii="Times New Roman" w:hAnsi="Times New Roman"/>
          <w:b/>
        </w:rPr>
        <w:t>9. Comunicari</w:t>
      </w:r>
    </w:p>
    <w:p w14:paraId="04F7BE9E" w14:textId="77777777" w:rsidR="008D1BDF" w:rsidRPr="003B3296" w:rsidRDefault="00FE07CD" w:rsidP="00C868CE">
      <w:pPr>
        <w:spacing w:after="0" w:line="240" w:lineRule="auto"/>
        <w:jc w:val="both"/>
        <w:rPr>
          <w:rFonts w:ascii="Times New Roman" w:hAnsi="Times New Roman"/>
        </w:rPr>
      </w:pPr>
      <w:r w:rsidRPr="003B3296">
        <w:rPr>
          <w:rFonts w:ascii="Times New Roman" w:hAnsi="Times New Roman"/>
        </w:rPr>
        <w:t>9.1. Orice comunicare intre parti este valabil indeplinita daca se va face in scris si va fi transmisa la adresa/adresele ………………………., prevazute la art. …..</w:t>
      </w:r>
    </w:p>
    <w:p w14:paraId="2F586108" w14:textId="77777777" w:rsidR="00FE07CD" w:rsidRPr="003B3296" w:rsidRDefault="00FE07CD" w:rsidP="00C868CE">
      <w:pPr>
        <w:spacing w:after="0" w:line="240" w:lineRule="auto"/>
        <w:jc w:val="both"/>
        <w:rPr>
          <w:rFonts w:ascii="Times New Roman" w:hAnsi="Times New Roman"/>
        </w:rPr>
      </w:pPr>
      <w:r w:rsidRPr="003B3296">
        <w:rPr>
          <w:rFonts w:ascii="Times New Roman" w:hAnsi="Times New Roman"/>
        </w:rPr>
        <w:t xml:space="preserve">9.2. </w:t>
      </w:r>
      <w:r w:rsidR="00BC6D2F" w:rsidRPr="003B3296">
        <w:rPr>
          <w:rFonts w:ascii="Times New Roman" w:hAnsi="Times New Roman"/>
        </w:rPr>
        <w:t>De comun acord, asociatii pot stabili si alte modalitati de comunicare.</w:t>
      </w:r>
    </w:p>
    <w:p w14:paraId="6C8F3B22" w14:textId="77777777" w:rsidR="00DA5BDF" w:rsidRPr="003B3296" w:rsidRDefault="00DA5BDF" w:rsidP="00C868CE">
      <w:pPr>
        <w:spacing w:after="0" w:line="240" w:lineRule="auto"/>
        <w:jc w:val="both"/>
        <w:rPr>
          <w:rFonts w:ascii="Times New Roman" w:hAnsi="Times New Roman"/>
        </w:rPr>
      </w:pPr>
    </w:p>
    <w:p w14:paraId="4DDC6F47" w14:textId="77777777" w:rsidR="00BC6D2F" w:rsidRPr="003B3296" w:rsidRDefault="00BC6D2F" w:rsidP="00C868CE">
      <w:pPr>
        <w:spacing w:after="0" w:line="240" w:lineRule="auto"/>
        <w:jc w:val="both"/>
        <w:rPr>
          <w:rFonts w:ascii="Times New Roman" w:hAnsi="Times New Roman"/>
          <w:b/>
        </w:rPr>
      </w:pPr>
      <w:r w:rsidRPr="003B3296">
        <w:rPr>
          <w:rFonts w:ascii="Times New Roman" w:hAnsi="Times New Roman"/>
          <w:b/>
        </w:rPr>
        <w:t>10. Litigii</w:t>
      </w:r>
    </w:p>
    <w:p w14:paraId="1CA5CE3D" w14:textId="77777777" w:rsidR="00BC6D2F" w:rsidRPr="003B3296" w:rsidRDefault="00BC6D2F" w:rsidP="00DF12DE">
      <w:pPr>
        <w:spacing w:after="120" w:line="240" w:lineRule="auto"/>
        <w:jc w:val="both"/>
        <w:rPr>
          <w:rFonts w:ascii="Times New Roman" w:hAnsi="Times New Roman"/>
        </w:rPr>
      </w:pPr>
      <w:r w:rsidRPr="003B3296">
        <w:rPr>
          <w:rFonts w:ascii="Times New Roman" w:hAnsi="Times New Roman"/>
        </w:rPr>
        <w:t xml:space="preserve">10.1. </w:t>
      </w:r>
      <w:r w:rsidR="00F06AE0" w:rsidRPr="003B3296">
        <w:rPr>
          <w:rFonts w:ascii="Times New Roman" w:hAnsi="Times New Roman"/>
        </w:rPr>
        <w:t>Litigiile intervenite intre parti se vor solutiona pe cale amiabila, iar in caz de nerezolvare vor fi solutionate de catre instanta de judecata competenta.</w:t>
      </w:r>
    </w:p>
    <w:p w14:paraId="1FE5ACAA" w14:textId="77777777" w:rsidR="00F06AE0" w:rsidRPr="003B3296" w:rsidRDefault="00F06AE0" w:rsidP="00C868CE">
      <w:pPr>
        <w:spacing w:after="0" w:line="240" w:lineRule="auto"/>
        <w:jc w:val="both"/>
        <w:rPr>
          <w:rFonts w:ascii="Times New Roman" w:hAnsi="Times New Roman"/>
        </w:rPr>
      </w:pPr>
      <w:r w:rsidRPr="003B3296">
        <w:rPr>
          <w:rFonts w:ascii="Times New Roman" w:hAnsi="Times New Roman"/>
        </w:rPr>
        <w:t>Prezentul acord de asociere s-a incheiat astazi …………………………………. in ………………………. exemplare originale, cate unul pentru fiecare parte si unul pentru autoritatea contractanta.</w:t>
      </w:r>
    </w:p>
    <w:p w14:paraId="491DB991" w14:textId="77777777" w:rsidR="00DF12DE" w:rsidRPr="003B3296" w:rsidRDefault="00DF12DE" w:rsidP="00C868CE">
      <w:pPr>
        <w:spacing w:after="0" w:line="240" w:lineRule="auto"/>
        <w:jc w:val="both"/>
        <w:rPr>
          <w:rFonts w:ascii="Times New Roman" w:hAnsi="Times New Roman"/>
        </w:rPr>
      </w:pPr>
    </w:p>
    <w:p w14:paraId="1464D847" w14:textId="77777777" w:rsidR="00F06AE0" w:rsidRPr="003B3296" w:rsidRDefault="00F06AE0" w:rsidP="00DF12DE">
      <w:pPr>
        <w:spacing w:after="120" w:line="240" w:lineRule="auto"/>
        <w:jc w:val="center"/>
        <w:rPr>
          <w:rFonts w:ascii="Times New Roman" w:hAnsi="Times New Roman"/>
        </w:rPr>
      </w:pPr>
      <w:r w:rsidRPr="003B3296">
        <w:rPr>
          <w:rFonts w:ascii="Times New Roman" w:hAnsi="Times New Roman"/>
        </w:rPr>
        <w:t>LIDER ASOCIAT</w:t>
      </w:r>
    </w:p>
    <w:p w14:paraId="7BC9E525" w14:textId="77777777" w:rsidR="00F06AE0" w:rsidRPr="003B3296" w:rsidRDefault="00F06AE0" w:rsidP="00DF12DE">
      <w:pPr>
        <w:spacing w:after="120" w:line="240" w:lineRule="auto"/>
        <w:jc w:val="center"/>
        <w:rPr>
          <w:rFonts w:ascii="Times New Roman" w:hAnsi="Times New Roman"/>
          <w:i/>
        </w:rPr>
      </w:pPr>
      <w:r w:rsidRPr="003B3296">
        <w:rPr>
          <w:rFonts w:ascii="Times New Roman" w:hAnsi="Times New Roman"/>
          <w:i/>
        </w:rPr>
        <w:t>Semnatura</w:t>
      </w:r>
    </w:p>
    <w:p w14:paraId="0B68B5FB" w14:textId="77777777" w:rsidR="00F06AE0" w:rsidRPr="003B3296" w:rsidRDefault="00F06AE0" w:rsidP="00DF12DE">
      <w:pPr>
        <w:spacing w:after="120" w:line="240" w:lineRule="auto"/>
        <w:jc w:val="center"/>
        <w:rPr>
          <w:rFonts w:ascii="Times New Roman" w:hAnsi="Times New Roman"/>
          <w:i/>
        </w:rPr>
      </w:pPr>
      <w:r w:rsidRPr="003B3296">
        <w:rPr>
          <w:rFonts w:ascii="Times New Roman" w:hAnsi="Times New Roman"/>
          <w:i/>
        </w:rPr>
        <w:t>……………………………………………….</w:t>
      </w:r>
    </w:p>
    <w:p w14:paraId="4B1A0346" w14:textId="77777777" w:rsidR="00F06AE0" w:rsidRPr="003B3296" w:rsidRDefault="00F06AE0" w:rsidP="00DF12DE">
      <w:pPr>
        <w:spacing w:after="120" w:line="240" w:lineRule="auto"/>
        <w:jc w:val="center"/>
        <w:rPr>
          <w:rFonts w:ascii="Times New Roman" w:hAnsi="Times New Roman"/>
          <w:i/>
        </w:rPr>
      </w:pPr>
      <w:r w:rsidRPr="003B3296">
        <w:rPr>
          <w:rFonts w:ascii="Times New Roman" w:hAnsi="Times New Roman"/>
        </w:rPr>
        <w:t>ASOCIAT 1</w:t>
      </w:r>
    </w:p>
    <w:p w14:paraId="3FFC6AE6" w14:textId="77777777" w:rsidR="00F06AE0" w:rsidRPr="003B3296" w:rsidRDefault="00F06AE0" w:rsidP="00DF12DE">
      <w:pPr>
        <w:spacing w:after="120" w:line="240" w:lineRule="auto"/>
        <w:jc w:val="center"/>
        <w:rPr>
          <w:rFonts w:ascii="Times New Roman" w:hAnsi="Times New Roman"/>
          <w:i/>
        </w:rPr>
      </w:pPr>
      <w:r w:rsidRPr="003B3296">
        <w:rPr>
          <w:rFonts w:ascii="Times New Roman" w:hAnsi="Times New Roman"/>
          <w:i/>
        </w:rPr>
        <w:t>Semnatura</w:t>
      </w:r>
    </w:p>
    <w:p w14:paraId="519DC48F" w14:textId="77777777" w:rsidR="00F06AE0" w:rsidRPr="003B3296" w:rsidRDefault="00F06AE0" w:rsidP="00DF12DE">
      <w:pPr>
        <w:spacing w:after="120" w:line="240" w:lineRule="auto"/>
        <w:jc w:val="center"/>
        <w:rPr>
          <w:rFonts w:ascii="Times New Roman" w:hAnsi="Times New Roman"/>
          <w:i/>
        </w:rPr>
      </w:pPr>
      <w:r w:rsidRPr="003B3296">
        <w:rPr>
          <w:rFonts w:ascii="Times New Roman" w:hAnsi="Times New Roman"/>
          <w:i/>
        </w:rPr>
        <w:t>……………………………………………….</w:t>
      </w:r>
    </w:p>
    <w:p w14:paraId="2C8A74F9" w14:textId="77777777" w:rsidR="00F06AE0" w:rsidRDefault="00F06AE0" w:rsidP="00DF12DE">
      <w:pPr>
        <w:spacing w:line="240" w:lineRule="auto"/>
        <w:jc w:val="center"/>
        <w:rPr>
          <w:rFonts w:ascii="Times New Roman" w:hAnsi="Times New Roman"/>
          <w:i/>
        </w:rPr>
      </w:pPr>
      <w:r w:rsidRPr="003B3296">
        <w:rPr>
          <w:rFonts w:ascii="Times New Roman" w:hAnsi="Times New Roman"/>
          <w:i/>
        </w:rPr>
        <w:t>Nota: Prezentul Acord de asociere contine clauzele obligatorii, partile putand adauga si alte clauze</w:t>
      </w:r>
    </w:p>
    <w:p w14:paraId="4253390A" w14:textId="77777777" w:rsidR="003B3296" w:rsidRDefault="003B3296" w:rsidP="00DF12DE">
      <w:pPr>
        <w:spacing w:line="240" w:lineRule="auto"/>
        <w:jc w:val="center"/>
        <w:rPr>
          <w:rFonts w:ascii="Times New Roman" w:hAnsi="Times New Roman"/>
          <w:i/>
        </w:rPr>
      </w:pPr>
    </w:p>
    <w:p w14:paraId="1A45FD29" w14:textId="77777777" w:rsidR="003B3296" w:rsidRDefault="003B3296" w:rsidP="00DF12DE">
      <w:pPr>
        <w:spacing w:line="240" w:lineRule="auto"/>
        <w:jc w:val="center"/>
        <w:rPr>
          <w:rFonts w:ascii="Times New Roman" w:hAnsi="Times New Roman"/>
          <w:i/>
        </w:rPr>
      </w:pPr>
    </w:p>
    <w:p w14:paraId="4DF3BD58" w14:textId="77777777" w:rsidR="003B3296" w:rsidRDefault="003B3296" w:rsidP="00DF12DE">
      <w:pPr>
        <w:spacing w:line="240" w:lineRule="auto"/>
        <w:jc w:val="center"/>
        <w:rPr>
          <w:rFonts w:ascii="Times New Roman" w:hAnsi="Times New Roman"/>
          <w:i/>
        </w:rPr>
      </w:pPr>
    </w:p>
    <w:p w14:paraId="7DB6C026" w14:textId="77777777" w:rsidR="003B3296" w:rsidRPr="003B3296" w:rsidRDefault="003B3296" w:rsidP="00DF12DE">
      <w:pPr>
        <w:spacing w:line="240" w:lineRule="auto"/>
        <w:jc w:val="center"/>
        <w:rPr>
          <w:rFonts w:ascii="Times New Roman" w:hAnsi="Times New Roman"/>
          <w:i/>
        </w:rPr>
      </w:pPr>
    </w:p>
    <w:p w14:paraId="0A4B4E52" w14:textId="77777777" w:rsidR="00C13D0B" w:rsidRPr="00F12AF7" w:rsidRDefault="00C13D0B" w:rsidP="00755CAA">
      <w:pPr>
        <w:spacing w:after="0" w:line="240" w:lineRule="auto"/>
        <w:jc w:val="right"/>
        <w:rPr>
          <w:rFonts w:ascii="Times New Roman" w:hAnsi="Times New Roman"/>
          <w:b/>
          <w:sz w:val="24"/>
          <w:szCs w:val="24"/>
        </w:rPr>
      </w:pPr>
    </w:p>
    <w:p w14:paraId="56B631D2" w14:textId="0F45F817" w:rsidR="000663F6" w:rsidRPr="00F12AF7" w:rsidRDefault="001D7859" w:rsidP="00755CAA">
      <w:pPr>
        <w:spacing w:after="0" w:line="240" w:lineRule="auto"/>
        <w:jc w:val="right"/>
        <w:rPr>
          <w:rFonts w:ascii="Times New Roman" w:hAnsi="Times New Roman"/>
          <w:b/>
          <w:sz w:val="24"/>
          <w:szCs w:val="24"/>
        </w:rPr>
      </w:pPr>
      <w:r w:rsidRPr="00F12AF7">
        <w:rPr>
          <w:rFonts w:ascii="Times New Roman" w:hAnsi="Times New Roman"/>
          <w:b/>
          <w:sz w:val="24"/>
          <w:szCs w:val="24"/>
        </w:rPr>
        <w:t xml:space="preserve">Formular nr. </w:t>
      </w:r>
      <w:r w:rsidR="00431C28" w:rsidRPr="00F12AF7">
        <w:rPr>
          <w:rFonts w:ascii="Times New Roman" w:hAnsi="Times New Roman"/>
          <w:b/>
          <w:sz w:val="24"/>
          <w:szCs w:val="24"/>
        </w:rPr>
        <w:t>3</w:t>
      </w:r>
      <w:r w:rsidRPr="00F12AF7">
        <w:rPr>
          <w:rFonts w:ascii="Times New Roman" w:hAnsi="Times New Roman"/>
          <w:b/>
          <w:sz w:val="24"/>
          <w:szCs w:val="24"/>
        </w:rPr>
        <w:t xml:space="preserve"> - Angajament ferm privind</w:t>
      </w:r>
    </w:p>
    <w:p w14:paraId="26A23C6D" w14:textId="34DB708B" w:rsidR="00F06AE0" w:rsidRPr="00F12AF7" w:rsidRDefault="001D7859" w:rsidP="00422106">
      <w:pPr>
        <w:spacing w:line="240" w:lineRule="auto"/>
        <w:jc w:val="right"/>
        <w:rPr>
          <w:rFonts w:ascii="Times New Roman" w:hAnsi="Times New Roman"/>
          <w:b/>
          <w:sz w:val="24"/>
          <w:szCs w:val="24"/>
        </w:rPr>
      </w:pPr>
      <w:r w:rsidRPr="00F12AF7">
        <w:rPr>
          <w:rFonts w:ascii="Times New Roman" w:hAnsi="Times New Roman"/>
          <w:b/>
          <w:sz w:val="24"/>
          <w:szCs w:val="24"/>
        </w:rPr>
        <w:t xml:space="preserve"> sus</w:t>
      </w:r>
      <w:r w:rsidR="003B3296">
        <w:rPr>
          <w:rFonts w:ascii="Times New Roman" w:hAnsi="Times New Roman"/>
          <w:b/>
          <w:sz w:val="24"/>
          <w:szCs w:val="24"/>
        </w:rPr>
        <w:t>ț</w:t>
      </w:r>
      <w:r w:rsidRPr="00F12AF7">
        <w:rPr>
          <w:rFonts w:ascii="Times New Roman" w:hAnsi="Times New Roman"/>
          <w:b/>
          <w:sz w:val="24"/>
          <w:szCs w:val="24"/>
        </w:rPr>
        <w:t>inerea tehnic</w:t>
      </w:r>
      <w:r w:rsidR="003B3296">
        <w:rPr>
          <w:rFonts w:ascii="Times New Roman" w:hAnsi="Times New Roman"/>
          <w:b/>
          <w:sz w:val="24"/>
          <w:szCs w:val="24"/>
        </w:rPr>
        <w:t>ă</w:t>
      </w:r>
      <w:r w:rsidRPr="00F12AF7">
        <w:rPr>
          <w:rFonts w:ascii="Times New Roman" w:hAnsi="Times New Roman"/>
          <w:b/>
          <w:sz w:val="24"/>
          <w:szCs w:val="24"/>
        </w:rPr>
        <w:t xml:space="preserve"> </w:t>
      </w:r>
      <w:r w:rsidR="003B3296">
        <w:rPr>
          <w:rFonts w:ascii="Times New Roman" w:hAnsi="Times New Roman"/>
          <w:b/>
          <w:sz w:val="24"/>
          <w:szCs w:val="24"/>
        </w:rPr>
        <w:t>ș</w:t>
      </w:r>
      <w:r w:rsidRPr="00F12AF7">
        <w:rPr>
          <w:rFonts w:ascii="Times New Roman" w:hAnsi="Times New Roman"/>
          <w:b/>
          <w:sz w:val="24"/>
          <w:szCs w:val="24"/>
        </w:rPr>
        <w:t>i profesional</w:t>
      </w:r>
      <w:r w:rsidR="003B3296">
        <w:rPr>
          <w:rFonts w:ascii="Times New Roman" w:hAnsi="Times New Roman"/>
          <w:b/>
          <w:sz w:val="24"/>
          <w:szCs w:val="24"/>
        </w:rPr>
        <w:t>ă</w:t>
      </w:r>
      <w:r w:rsidRPr="00F12AF7">
        <w:rPr>
          <w:rFonts w:ascii="Times New Roman" w:hAnsi="Times New Roman"/>
          <w:b/>
          <w:sz w:val="24"/>
          <w:szCs w:val="24"/>
        </w:rPr>
        <w:t xml:space="preserve"> a ofertantului</w:t>
      </w:r>
    </w:p>
    <w:p w14:paraId="38F4F418" w14:textId="0088A6EB" w:rsidR="0054558B" w:rsidRPr="00F12AF7" w:rsidRDefault="0054558B" w:rsidP="00755CAA">
      <w:pPr>
        <w:spacing w:after="0" w:line="240" w:lineRule="auto"/>
        <w:rPr>
          <w:rFonts w:ascii="Times New Roman" w:hAnsi="Times New Roman"/>
          <w:i/>
          <w:sz w:val="24"/>
          <w:szCs w:val="24"/>
        </w:rPr>
      </w:pPr>
      <w:r w:rsidRPr="00F12AF7">
        <w:rPr>
          <w:rFonts w:ascii="Times New Roman" w:hAnsi="Times New Roman"/>
          <w:i/>
          <w:sz w:val="24"/>
          <w:szCs w:val="24"/>
        </w:rPr>
        <w:t>Ter</w:t>
      </w:r>
      <w:r w:rsidR="003B3296">
        <w:rPr>
          <w:rFonts w:ascii="Times New Roman" w:hAnsi="Times New Roman"/>
          <w:i/>
          <w:sz w:val="24"/>
          <w:szCs w:val="24"/>
        </w:rPr>
        <w:t>ț</w:t>
      </w:r>
      <w:r w:rsidRPr="00F12AF7">
        <w:rPr>
          <w:rFonts w:ascii="Times New Roman" w:hAnsi="Times New Roman"/>
          <w:i/>
          <w:sz w:val="24"/>
          <w:szCs w:val="24"/>
        </w:rPr>
        <w:t xml:space="preserve"> sus</w:t>
      </w:r>
      <w:r w:rsidR="003B3296">
        <w:rPr>
          <w:rFonts w:ascii="Times New Roman" w:hAnsi="Times New Roman"/>
          <w:i/>
          <w:sz w:val="24"/>
          <w:szCs w:val="24"/>
        </w:rPr>
        <w:t>ț</w:t>
      </w:r>
      <w:r w:rsidRPr="00F12AF7">
        <w:rPr>
          <w:rFonts w:ascii="Times New Roman" w:hAnsi="Times New Roman"/>
          <w:i/>
          <w:sz w:val="24"/>
          <w:szCs w:val="24"/>
        </w:rPr>
        <w:t>in</w:t>
      </w:r>
      <w:r w:rsidR="003B3296">
        <w:rPr>
          <w:rFonts w:ascii="Times New Roman" w:hAnsi="Times New Roman"/>
          <w:i/>
          <w:sz w:val="24"/>
          <w:szCs w:val="24"/>
        </w:rPr>
        <w:t>ă</w:t>
      </w:r>
      <w:r w:rsidRPr="00F12AF7">
        <w:rPr>
          <w:rFonts w:ascii="Times New Roman" w:hAnsi="Times New Roman"/>
          <w:i/>
          <w:sz w:val="24"/>
          <w:szCs w:val="24"/>
        </w:rPr>
        <w:t xml:space="preserve">tor tehnic </w:t>
      </w:r>
      <w:r w:rsidR="003B3296">
        <w:rPr>
          <w:rFonts w:ascii="Times New Roman" w:hAnsi="Times New Roman"/>
          <w:i/>
          <w:sz w:val="24"/>
          <w:szCs w:val="24"/>
        </w:rPr>
        <w:t>ș</w:t>
      </w:r>
      <w:r w:rsidRPr="00F12AF7">
        <w:rPr>
          <w:rFonts w:ascii="Times New Roman" w:hAnsi="Times New Roman"/>
          <w:i/>
          <w:sz w:val="24"/>
          <w:szCs w:val="24"/>
        </w:rPr>
        <w:t>i/sau profesional</w:t>
      </w:r>
    </w:p>
    <w:p w14:paraId="28451609" w14:textId="77777777" w:rsidR="0054558B" w:rsidRPr="00F12AF7" w:rsidRDefault="0054558B" w:rsidP="00755CAA">
      <w:pPr>
        <w:spacing w:after="0" w:line="240" w:lineRule="auto"/>
        <w:rPr>
          <w:rFonts w:ascii="Times New Roman" w:hAnsi="Times New Roman"/>
          <w:i/>
          <w:sz w:val="24"/>
          <w:szCs w:val="24"/>
        </w:rPr>
      </w:pPr>
      <w:r w:rsidRPr="00F12AF7">
        <w:rPr>
          <w:rFonts w:ascii="Times New Roman" w:hAnsi="Times New Roman"/>
          <w:i/>
          <w:sz w:val="24"/>
          <w:szCs w:val="24"/>
        </w:rPr>
        <w:t>………………………………….</w:t>
      </w:r>
    </w:p>
    <w:p w14:paraId="7D6B1E86" w14:textId="77777777" w:rsidR="0054558B" w:rsidRPr="00F12AF7" w:rsidRDefault="0054558B" w:rsidP="0054558B">
      <w:pPr>
        <w:spacing w:line="240" w:lineRule="auto"/>
        <w:rPr>
          <w:rFonts w:ascii="Times New Roman" w:hAnsi="Times New Roman"/>
          <w:i/>
          <w:sz w:val="24"/>
          <w:szCs w:val="24"/>
        </w:rPr>
      </w:pPr>
      <w:r w:rsidRPr="00F12AF7">
        <w:rPr>
          <w:rFonts w:ascii="Times New Roman" w:hAnsi="Times New Roman"/>
          <w:i/>
          <w:sz w:val="24"/>
          <w:szCs w:val="24"/>
        </w:rPr>
        <w:t xml:space="preserve">(denumirea) </w:t>
      </w:r>
    </w:p>
    <w:p w14:paraId="117EF0EB" w14:textId="77777777" w:rsidR="00422106" w:rsidRPr="00F12AF7" w:rsidRDefault="00422106" w:rsidP="0054558B">
      <w:pPr>
        <w:spacing w:line="240" w:lineRule="auto"/>
        <w:rPr>
          <w:rFonts w:ascii="Times New Roman" w:hAnsi="Times New Roman"/>
          <w:i/>
          <w:sz w:val="24"/>
          <w:szCs w:val="24"/>
        </w:rPr>
      </w:pPr>
    </w:p>
    <w:p w14:paraId="4DED3320" w14:textId="114A3808" w:rsidR="0054558B" w:rsidRPr="00F12AF7" w:rsidRDefault="006B55AF" w:rsidP="0054558B">
      <w:pPr>
        <w:spacing w:line="240" w:lineRule="auto"/>
        <w:jc w:val="center"/>
        <w:rPr>
          <w:rFonts w:ascii="Times New Roman" w:hAnsi="Times New Roman"/>
          <w:b/>
          <w:sz w:val="24"/>
          <w:szCs w:val="24"/>
        </w:rPr>
      </w:pPr>
      <w:r w:rsidRPr="00F12AF7">
        <w:rPr>
          <w:rFonts w:ascii="Times New Roman" w:hAnsi="Times New Roman"/>
          <w:b/>
          <w:sz w:val="24"/>
          <w:szCs w:val="24"/>
        </w:rPr>
        <w:t>ANGAJAMENT FERM PRIVIND SUS</w:t>
      </w:r>
      <w:r w:rsidR="003B3296">
        <w:rPr>
          <w:rFonts w:ascii="Times New Roman" w:hAnsi="Times New Roman"/>
          <w:b/>
          <w:sz w:val="24"/>
          <w:szCs w:val="24"/>
        </w:rPr>
        <w:t>Ț</w:t>
      </w:r>
      <w:r w:rsidRPr="00F12AF7">
        <w:rPr>
          <w:rFonts w:ascii="Times New Roman" w:hAnsi="Times New Roman"/>
          <w:b/>
          <w:sz w:val="24"/>
          <w:szCs w:val="24"/>
        </w:rPr>
        <w:t>INEREA TEHNIC</w:t>
      </w:r>
      <w:r w:rsidR="003B3296">
        <w:rPr>
          <w:rFonts w:ascii="Times New Roman" w:hAnsi="Times New Roman"/>
          <w:b/>
          <w:sz w:val="24"/>
          <w:szCs w:val="24"/>
        </w:rPr>
        <w:t>Ă</w:t>
      </w:r>
      <w:r w:rsidRPr="00F12AF7">
        <w:rPr>
          <w:rFonts w:ascii="Times New Roman" w:hAnsi="Times New Roman"/>
          <w:b/>
          <w:sz w:val="24"/>
          <w:szCs w:val="24"/>
        </w:rPr>
        <w:t xml:space="preserve"> </w:t>
      </w:r>
      <w:r w:rsidR="003B3296">
        <w:rPr>
          <w:rFonts w:ascii="Times New Roman" w:hAnsi="Times New Roman"/>
          <w:b/>
          <w:sz w:val="24"/>
          <w:szCs w:val="24"/>
        </w:rPr>
        <w:t>Ș</w:t>
      </w:r>
      <w:r w:rsidRPr="00F12AF7">
        <w:rPr>
          <w:rFonts w:ascii="Times New Roman" w:hAnsi="Times New Roman"/>
          <w:b/>
          <w:sz w:val="24"/>
          <w:szCs w:val="24"/>
        </w:rPr>
        <w:t>I/SAU PROFESIONAL</w:t>
      </w:r>
      <w:r w:rsidR="003B3296">
        <w:rPr>
          <w:rFonts w:ascii="Times New Roman" w:hAnsi="Times New Roman"/>
          <w:b/>
          <w:sz w:val="24"/>
          <w:szCs w:val="24"/>
        </w:rPr>
        <w:t>Ă</w:t>
      </w:r>
      <w:r w:rsidRPr="00F12AF7">
        <w:rPr>
          <w:rFonts w:ascii="Times New Roman" w:hAnsi="Times New Roman"/>
          <w:b/>
          <w:sz w:val="24"/>
          <w:szCs w:val="24"/>
        </w:rPr>
        <w:t xml:space="preserve"> A OFERTANTULUI</w:t>
      </w:r>
    </w:p>
    <w:p w14:paraId="1FCF1E9B" w14:textId="77777777" w:rsidR="0054558B" w:rsidRPr="00F12AF7" w:rsidRDefault="0054558B" w:rsidP="0054558B">
      <w:pPr>
        <w:spacing w:line="240" w:lineRule="auto"/>
        <w:jc w:val="center"/>
        <w:rPr>
          <w:rFonts w:ascii="Times New Roman" w:hAnsi="Times New Roman"/>
          <w:b/>
          <w:sz w:val="24"/>
          <w:szCs w:val="24"/>
        </w:rPr>
      </w:pPr>
      <w:r w:rsidRPr="00F12AF7">
        <w:rPr>
          <w:rFonts w:ascii="Times New Roman" w:hAnsi="Times New Roman"/>
          <w:b/>
          <w:sz w:val="24"/>
          <w:szCs w:val="24"/>
        </w:rPr>
        <w:t>…………………………………………………………………………………….</w:t>
      </w:r>
    </w:p>
    <w:p w14:paraId="67D5DAD3" w14:textId="5C3E2E73" w:rsidR="0054558B" w:rsidRPr="00F12AF7" w:rsidRDefault="00CA4330" w:rsidP="00C868CE">
      <w:pPr>
        <w:spacing w:after="0" w:line="240" w:lineRule="auto"/>
        <w:jc w:val="both"/>
        <w:rPr>
          <w:rFonts w:ascii="Times New Roman" w:hAnsi="Times New Roman"/>
          <w:sz w:val="24"/>
          <w:szCs w:val="24"/>
        </w:rPr>
      </w:pPr>
      <w:r w:rsidRPr="00F12AF7">
        <w:rPr>
          <w:rFonts w:ascii="Times New Roman" w:hAnsi="Times New Roman"/>
          <w:sz w:val="24"/>
          <w:szCs w:val="24"/>
        </w:rPr>
        <w:t>C</w:t>
      </w:r>
      <w:r w:rsidR="003B3296">
        <w:rPr>
          <w:rFonts w:ascii="Times New Roman" w:hAnsi="Times New Roman"/>
          <w:sz w:val="24"/>
          <w:szCs w:val="24"/>
        </w:rPr>
        <w:t>ă</w:t>
      </w:r>
      <w:r w:rsidRPr="00F12AF7">
        <w:rPr>
          <w:rFonts w:ascii="Times New Roman" w:hAnsi="Times New Roman"/>
          <w:sz w:val="24"/>
          <w:szCs w:val="24"/>
        </w:rPr>
        <w:t xml:space="preserve">tre, </w:t>
      </w:r>
    </w:p>
    <w:p w14:paraId="1238CB8A" w14:textId="634DA0D8" w:rsidR="00CA4330" w:rsidRPr="00F12AF7" w:rsidRDefault="00FC01F7" w:rsidP="00C868CE">
      <w:pPr>
        <w:spacing w:after="0" w:line="240" w:lineRule="auto"/>
        <w:jc w:val="both"/>
        <w:rPr>
          <w:rFonts w:ascii="Times New Roman" w:hAnsi="Times New Roman"/>
          <w:b/>
          <w:bCs/>
          <w:sz w:val="24"/>
          <w:szCs w:val="24"/>
        </w:rPr>
      </w:pPr>
      <w:r w:rsidRPr="00F12AF7">
        <w:rPr>
          <w:rFonts w:ascii="Times New Roman" w:hAnsi="Times New Roman"/>
          <w:b/>
          <w:bCs/>
          <w:iCs/>
          <w:sz w:val="24"/>
          <w:szCs w:val="24"/>
        </w:rPr>
        <w:t>Primaria Comu</w:t>
      </w:r>
      <w:r w:rsidR="003B3296">
        <w:rPr>
          <w:rFonts w:ascii="Times New Roman" w:hAnsi="Times New Roman"/>
          <w:b/>
          <w:bCs/>
          <w:iCs/>
          <w:sz w:val="24"/>
          <w:szCs w:val="24"/>
        </w:rPr>
        <w:t>na</w:t>
      </w:r>
      <w:r w:rsidRPr="00F12AF7">
        <w:rPr>
          <w:rFonts w:ascii="Times New Roman" w:hAnsi="Times New Roman"/>
          <w:b/>
          <w:bCs/>
          <w:iCs/>
          <w:sz w:val="24"/>
          <w:szCs w:val="24"/>
        </w:rPr>
        <w:t xml:space="preserve"> </w:t>
      </w:r>
      <w:r w:rsidR="003B6790" w:rsidRPr="00F12AF7">
        <w:rPr>
          <w:rFonts w:ascii="Times New Roman" w:hAnsi="Times New Roman"/>
          <w:b/>
          <w:bCs/>
          <w:iCs/>
          <w:sz w:val="24"/>
          <w:szCs w:val="24"/>
        </w:rPr>
        <w:t>Mogo</w:t>
      </w:r>
      <w:r w:rsidR="003B3296">
        <w:rPr>
          <w:rFonts w:ascii="Times New Roman" w:hAnsi="Times New Roman"/>
          <w:b/>
          <w:bCs/>
          <w:iCs/>
          <w:sz w:val="24"/>
          <w:szCs w:val="24"/>
        </w:rPr>
        <w:t>ș</w:t>
      </w:r>
      <w:r w:rsidR="003B6790" w:rsidRPr="00F12AF7">
        <w:rPr>
          <w:rFonts w:ascii="Times New Roman" w:hAnsi="Times New Roman"/>
          <w:b/>
          <w:bCs/>
          <w:iCs/>
          <w:sz w:val="24"/>
          <w:szCs w:val="24"/>
        </w:rPr>
        <w:t>oaia</w:t>
      </w:r>
    </w:p>
    <w:p w14:paraId="27E51C6A" w14:textId="77777777" w:rsidR="00CA4330" w:rsidRPr="00F12AF7" w:rsidRDefault="00CA4330" w:rsidP="00C868CE">
      <w:pPr>
        <w:spacing w:after="0" w:line="240" w:lineRule="auto"/>
        <w:jc w:val="both"/>
        <w:rPr>
          <w:rFonts w:ascii="Times New Roman" w:hAnsi="Times New Roman"/>
          <w:i/>
          <w:sz w:val="24"/>
          <w:szCs w:val="24"/>
        </w:rPr>
      </w:pPr>
      <w:r w:rsidRPr="00F12AF7">
        <w:rPr>
          <w:rFonts w:ascii="Times New Roman" w:hAnsi="Times New Roman"/>
          <w:i/>
          <w:sz w:val="24"/>
          <w:szCs w:val="24"/>
        </w:rPr>
        <w:t xml:space="preserve"> </w:t>
      </w:r>
    </w:p>
    <w:p w14:paraId="1B7FD997" w14:textId="630910A2" w:rsidR="00CA4330" w:rsidRPr="00F12AF7" w:rsidRDefault="00CA4330" w:rsidP="00C868CE">
      <w:pPr>
        <w:spacing w:after="0" w:line="240" w:lineRule="auto"/>
        <w:jc w:val="both"/>
        <w:rPr>
          <w:rFonts w:ascii="Times New Roman" w:hAnsi="Times New Roman"/>
          <w:sz w:val="24"/>
          <w:szCs w:val="24"/>
        </w:rPr>
      </w:pPr>
      <w:r w:rsidRPr="00F12AF7">
        <w:rPr>
          <w:rFonts w:ascii="Times New Roman" w:hAnsi="Times New Roman"/>
          <w:sz w:val="24"/>
          <w:szCs w:val="24"/>
        </w:rPr>
        <w:tab/>
        <w:t>Cu privire la procedura pentru atribuirea contractului</w:t>
      </w:r>
      <w:r w:rsidR="00A4331D" w:rsidRPr="00F12AF7">
        <w:rPr>
          <w:rFonts w:ascii="Times New Roman" w:hAnsi="Times New Roman"/>
          <w:sz w:val="24"/>
          <w:szCs w:val="24"/>
        </w:rPr>
        <w:t xml:space="preserve"> de achiziție publică ce are ca obiect</w:t>
      </w:r>
      <w:r w:rsidR="00BB71F5" w:rsidRPr="00F12AF7">
        <w:rPr>
          <w:rFonts w:ascii="Times New Roman" w:hAnsi="Times New Roman"/>
          <w:sz w:val="24"/>
          <w:szCs w:val="24"/>
        </w:rPr>
        <w:t xml:space="preserve">: </w:t>
      </w:r>
      <w:r w:rsidR="00745409" w:rsidRPr="00745409">
        <w:rPr>
          <w:rFonts w:ascii="Times New Roman" w:hAnsi="Times New Roman"/>
          <w:b/>
          <w:sz w:val="24"/>
          <w:szCs w:val="24"/>
          <w:lang w:eastAsia="x-none"/>
        </w:rPr>
        <w:t>tehnică, asistență tehnică din partea proiectantului și execuție lucrări pentru obiectivul: „</w:t>
      </w:r>
      <w:r w:rsidR="00745409" w:rsidRPr="00745409">
        <w:rPr>
          <w:rFonts w:ascii="Times New Roman" w:hAnsi="Times New Roman"/>
          <w:b/>
          <w:bCs/>
          <w:sz w:val="24"/>
          <w:szCs w:val="24"/>
          <w:lang w:eastAsia="x-none"/>
        </w:rPr>
        <w:t xml:space="preserve">GARISOARA MOGOSOAIA- NOD INTERMODAL SI PARC &amp; RIDE PO PARC MOGOSOAIA, COMUNA MOGOSOAIA, JUDETUL ILFOV – </w:t>
      </w:r>
      <w:r w:rsidR="00745409" w:rsidRPr="00745409">
        <w:rPr>
          <w:rFonts w:ascii="Times New Roman" w:hAnsi="Times New Roman"/>
          <w:b/>
          <w:bCs/>
          <w:sz w:val="24"/>
          <w:szCs w:val="24"/>
          <w:u w:val="single"/>
          <w:lang w:eastAsia="x-none"/>
        </w:rPr>
        <w:t>PARCARE 1 MAI</w:t>
      </w:r>
      <w:r w:rsidR="003B6790" w:rsidRPr="00F12AF7">
        <w:rPr>
          <w:rFonts w:ascii="Times New Roman" w:hAnsi="Times New Roman"/>
          <w:b/>
          <w:sz w:val="24"/>
          <w:szCs w:val="24"/>
          <w:lang w:eastAsia="x-none"/>
        </w:rPr>
        <w:t>”</w:t>
      </w:r>
      <w:r w:rsidR="00A4331D" w:rsidRPr="00F12AF7">
        <w:rPr>
          <w:rFonts w:ascii="Times New Roman" w:hAnsi="Times New Roman"/>
          <w:b/>
          <w:bCs/>
          <w:iCs/>
          <w:sz w:val="24"/>
          <w:szCs w:val="24"/>
        </w:rPr>
        <w:t>,</w:t>
      </w:r>
      <w:r w:rsidR="00A4331D" w:rsidRPr="00F12AF7">
        <w:rPr>
          <w:rFonts w:ascii="Times New Roman" w:hAnsi="Times New Roman"/>
          <w:i/>
          <w:sz w:val="24"/>
          <w:szCs w:val="24"/>
        </w:rPr>
        <w:t xml:space="preserve"> </w:t>
      </w:r>
      <w:r w:rsidR="00036DB4" w:rsidRPr="00F12AF7">
        <w:rPr>
          <w:rFonts w:ascii="Times New Roman" w:hAnsi="Times New Roman"/>
          <w:sz w:val="24"/>
          <w:szCs w:val="24"/>
        </w:rPr>
        <w:t xml:space="preserve">noi </w:t>
      </w:r>
      <w:r w:rsidR="00036DB4" w:rsidRPr="00F12AF7">
        <w:rPr>
          <w:rFonts w:ascii="Times New Roman" w:hAnsi="Times New Roman"/>
          <w:i/>
          <w:sz w:val="24"/>
          <w:szCs w:val="24"/>
        </w:rPr>
        <w:t>……………………….(denumirea tertului sustinator)……………,</w:t>
      </w:r>
      <w:r w:rsidR="00036DB4" w:rsidRPr="00F12AF7">
        <w:rPr>
          <w:rFonts w:ascii="Times New Roman" w:hAnsi="Times New Roman"/>
          <w:sz w:val="24"/>
          <w:szCs w:val="24"/>
        </w:rPr>
        <w:t xml:space="preserve"> avand sediul inregistrat la ………….(adresa tertului sustinator)……………………., ne obligam, in mod ferm, neconditionat si irevocabil, la urmatoarele:</w:t>
      </w:r>
    </w:p>
    <w:p w14:paraId="12CB297C" w14:textId="77777777" w:rsidR="006C424E" w:rsidRPr="00F12AF7" w:rsidRDefault="00036DB4">
      <w:pPr>
        <w:numPr>
          <w:ilvl w:val="0"/>
          <w:numId w:val="1"/>
        </w:numPr>
        <w:spacing w:after="0" w:line="240" w:lineRule="auto"/>
        <w:jc w:val="both"/>
        <w:rPr>
          <w:rFonts w:ascii="Times New Roman" w:hAnsi="Times New Roman"/>
          <w:sz w:val="24"/>
          <w:szCs w:val="24"/>
        </w:rPr>
      </w:pPr>
      <w:r w:rsidRPr="00F12AF7">
        <w:rPr>
          <w:rFonts w:ascii="Times New Roman" w:hAnsi="Times New Roman"/>
          <w:sz w:val="24"/>
          <w:szCs w:val="24"/>
        </w:rPr>
        <w:t xml:space="preserve">Sa punem la dispozitia </w:t>
      </w:r>
      <w:r w:rsidRPr="00F12AF7">
        <w:rPr>
          <w:rFonts w:ascii="Times New Roman" w:hAnsi="Times New Roman"/>
          <w:i/>
          <w:sz w:val="24"/>
          <w:szCs w:val="24"/>
        </w:rPr>
        <w:t>…………………………….. (denumirea ofertantului/grupului de operatori economici) ……</w:t>
      </w:r>
      <w:r w:rsidRPr="00F12AF7">
        <w:rPr>
          <w:rFonts w:ascii="Times New Roman" w:hAnsi="Times New Roman"/>
          <w:sz w:val="24"/>
          <w:szCs w:val="24"/>
        </w:rPr>
        <w:t xml:space="preserve">…….. </w:t>
      </w:r>
      <w:r w:rsidR="006C424E" w:rsidRPr="00F12AF7">
        <w:rPr>
          <w:rFonts w:ascii="Times New Roman" w:hAnsi="Times New Roman"/>
          <w:sz w:val="24"/>
          <w:szCs w:val="24"/>
        </w:rPr>
        <w:t>resursele tehnice/profesionale (după caz) pentru îndeplinirea contractului de achiziție, prezentate în anexa la prezentul angajament.</w:t>
      </w:r>
    </w:p>
    <w:p w14:paraId="1703334B" w14:textId="77777777" w:rsidR="000A39C5" w:rsidRPr="00F12AF7" w:rsidRDefault="006C424E">
      <w:pPr>
        <w:numPr>
          <w:ilvl w:val="0"/>
          <w:numId w:val="1"/>
        </w:numPr>
        <w:spacing w:after="0" w:line="240" w:lineRule="auto"/>
        <w:jc w:val="both"/>
        <w:rPr>
          <w:rFonts w:ascii="Times New Roman" w:hAnsi="Times New Roman"/>
          <w:sz w:val="24"/>
          <w:szCs w:val="24"/>
        </w:rPr>
      </w:pPr>
      <w:r w:rsidRPr="00F12AF7">
        <w:rPr>
          <w:rFonts w:ascii="Times New Roman" w:hAnsi="Times New Roman"/>
          <w:sz w:val="24"/>
          <w:szCs w:val="24"/>
        </w:rPr>
        <w:t>Sa raspundem faţă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w:t>
      </w:r>
      <w:r w:rsidR="00BC7D2F" w:rsidRPr="00F12AF7">
        <w:rPr>
          <w:rFonts w:ascii="Times New Roman" w:hAnsi="Times New Roman"/>
          <w:sz w:val="24"/>
          <w:szCs w:val="24"/>
        </w:rPr>
        <w:t>.</w:t>
      </w:r>
    </w:p>
    <w:p w14:paraId="70D39564" w14:textId="77777777" w:rsidR="000A39C5" w:rsidRPr="00F12AF7" w:rsidRDefault="003724CC" w:rsidP="00C868CE">
      <w:pPr>
        <w:spacing w:after="0" w:line="240" w:lineRule="auto"/>
        <w:jc w:val="both"/>
        <w:rPr>
          <w:rFonts w:ascii="Times New Roman" w:hAnsi="Times New Roman"/>
          <w:sz w:val="24"/>
          <w:szCs w:val="24"/>
        </w:rPr>
      </w:pPr>
      <w:r w:rsidRPr="00F12AF7">
        <w:rPr>
          <w:rFonts w:ascii="Times New Roman" w:hAnsi="Times New Roman"/>
          <w:sz w:val="24"/>
          <w:szCs w:val="24"/>
        </w:rPr>
        <w:tab/>
      </w:r>
      <w:r w:rsidR="000A39C5" w:rsidRPr="00F12AF7">
        <w:rPr>
          <w:rFonts w:ascii="Times New Roman" w:hAnsi="Times New Roman"/>
          <w:sz w:val="24"/>
          <w:szCs w:val="24"/>
        </w:rPr>
        <w:t>Acordarea susţinerii tehnice și/sau profesionale nu implică alte costuri pentru achizitor, cu excepţia celor care au fost incluse în propunerea financiară.</w:t>
      </w:r>
    </w:p>
    <w:p w14:paraId="001712AC" w14:textId="77777777" w:rsidR="003724CC" w:rsidRPr="00F12AF7" w:rsidRDefault="003724CC" w:rsidP="00C868CE">
      <w:pPr>
        <w:spacing w:after="0" w:line="240" w:lineRule="auto"/>
        <w:jc w:val="both"/>
        <w:rPr>
          <w:rFonts w:ascii="Times New Roman" w:hAnsi="Times New Roman"/>
          <w:sz w:val="24"/>
          <w:szCs w:val="24"/>
        </w:rPr>
      </w:pPr>
      <w:r w:rsidRPr="00F12AF7">
        <w:rPr>
          <w:rFonts w:ascii="Times New Roman" w:hAnsi="Times New Roman"/>
          <w:sz w:val="24"/>
          <w:szCs w:val="24"/>
        </w:rPr>
        <w:tab/>
      </w:r>
      <w:r w:rsidR="000A39C5" w:rsidRPr="00F12AF7">
        <w:rPr>
          <w:rFonts w:ascii="Times New Roman" w:hAnsi="Times New Roman"/>
          <w:sz w:val="24"/>
          <w:szCs w:val="24"/>
        </w:rPr>
        <w:t xml:space="preserve">Noi, </w:t>
      </w:r>
      <w:r w:rsidR="000A39C5" w:rsidRPr="00F12AF7">
        <w:rPr>
          <w:rFonts w:ascii="Times New Roman" w:hAnsi="Times New Roman"/>
          <w:i/>
          <w:sz w:val="24"/>
          <w:szCs w:val="24"/>
        </w:rPr>
        <w:t>..................... (denumirea terţului susţinător)………….,</w:t>
      </w:r>
      <w:r w:rsidR="000A39C5" w:rsidRPr="00F12AF7">
        <w:rPr>
          <w:rFonts w:ascii="Times New Roman" w:hAnsi="Times New Roman"/>
          <w:sz w:val="24"/>
          <w:szCs w:val="24"/>
        </w:rPr>
        <w:t xml:space="preserve"> declarăm că înţelegem să renunţam definitiv şi irevocabil la dreptul de a invoca orice excepţie de neexecutare, atât faţă de autoritatea contractantă, cât şi faţă de </w:t>
      </w:r>
      <w:r w:rsidR="000A39C5" w:rsidRPr="00F12AF7">
        <w:rPr>
          <w:rFonts w:ascii="Times New Roman" w:hAnsi="Times New Roman"/>
          <w:i/>
          <w:sz w:val="24"/>
          <w:szCs w:val="24"/>
        </w:rPr>
        <w:t>............ (denumire ofertant/candidat/grupul de ofertanţi)……………,</w:t>
      </w:r>
      <w:r w:rsidR="000A39C5" w:rsidRPr="00F12AF7">
        <w:rPr>
          <w:rFonts w:ascii="Times New Roman" w:hAnsi="Times New Roman"/>
          <w:sz w:val="24"/>
          <w:szCs w:val="24"/>
        </w:rPr>
        <w:t xml:space="preserve"> care ar putea conduce la neexecutarea, parţială sau totală, sau la executarea cu întârziere sau în mod necorespunzător a obligaţiilor asumate de noi prin prezentul angajament.</w:t>
      </w:r>
    </w:p>
    <w:p w14:paraId="1033EEFC" w14:textId="77777777" w:rsidR="003724CC" w:rsidRPr="00F12AF7" w:rsidRDefault="003724CC" w:rsidP="00C868CE">
      <w:pPr>
        <w:spacing w:after="0" w:line="240" w:lineRule="auto"/>
        <w:jc w:val="both"/>
        <w:rPr>
          <w:rFonts w:ascii="Times New Roman" w:hAnsi="Times New Roman"/>
          <w:sz w:val="24"/>
          <w:szCs w:val="24"/>
        </w:rPr>
      </w:pPr>
      <w:r w:rsidRPr="00F12AF7">
        <w:rPr>
          <w:rFonts w:ascii="Times New Roman" w:hAnsi="Times New Roman"/>
          <w:sz w:val="24"/>
          <w:szCs w:val="24"/>
        </w:rPr>
        <w:tab/>
        <w:t>Totodată, prin angajamentul ferm, ne angajăm să răspundem în mod solidar cu ofertantul pentru executarea contractului de achiziţie publică. Răspunderea solidară a terțului/terților susținător/susținători se va angaja sub condiția neîndeplinirii de către acesta/aceștia a obligațiilor de susținere asumate prin angajament.</w:t>
      </w:r>
    </w:p>
    <w:p w14:paraId="3363EA41" w14:textId="77777777" w:rsidR="003724CC" w:rsidRPr="00F12AF7" w:rsidRDefault="003724CC" w:rsidP="00C868CE">
      <w:pPr>
        <w:spacing w:after="0"/>
        <w:ind w:firstLine="708"/>
        <w:jc w:val="both"/>
        <w:rPr>
          <w:rFonts w:ascii="Times New Roman" w:hAnsi="Times New Roman"/>
          <w:sz w:val="24"/>
          <w:szCs w:val="24"/>
        </w:rPr>
      </w:pPr>
      <w:r w:rsidRPr="00F12AF7">
        <w:rPr>
          <w:rFonts w:ascii="Times New Roman" w:hAnsi="Times New Roman"/>
          <w:sz w:val="24"/>
          <w:szCs w:val="24"/>
        </w:rPr>
        <w:t>Declarăm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1B1E834B" w14:textId="77777777" w:rsidR="00513317" w:rsidRPr="00F12AF7" w:rsidRDefault="003724CC" w:rsidP="00C868CE">
      <w:pPr>
        <w:shd w:val="clear" w:color="auto" w:fill="FFFFFF"/>
        <w:spacing w:after="0"/>
        <w:ind w:firstLine="708"/>
        <w:jc w:val="both"/>
        <w:rPr>
          <w:rFonts w:ascii="Times New Roman" w:hAnsi="Times New Roman"/>
          <w:i/>
          <w:sz w:val="24"/>
          <w:szCs w:val="24"/>
        </w:rPr>
      </w:pPr>
      <w:r w:rsidRPr="00F12AF7">
        <w:rPr>
          <w:rFonts w:ascii="Times New Roman" w:hAnsi="Times New Roman"/>
          <w:sz w:val="24"/>
          <w:szCs w:val="24"/>
        </w:rPr>
        <w:t>Prezentul</w:t>
      </w:r>
      <w:r w:rsidR="00D22E26" w:rsidRPr="00F12AF7">
        <w:rPr>
          <w:rFonts w:ascii="Times New Roman" w:hAnsi="Times New Roman"/>
          <w:sz w:val="24"/>
          <w:szCs w:val="24"/>
        </w:rPr>
        <w:t>,</w:t>
      </w:r>
      <w:r w:rsidRPr="00F12AF7">
        <w:rPr>
          <w:rFonts w:ascii="Times New Roman" w:hAnsi="Times New Roman"/>
          <w:sz w:val="24"/>
          <w:szCs w:val="24"/>
        </w:rPr>
        <w:t xml:space="preserve"> reprezintă angajamentul nostru ferm încheiat în conformitate cu prevederile art.182, alin. (4)-(5) din Legea nr. 98/2016 cu modificările şi completările ulterioare, care dă dreptul autorităţii contractante de a solicita, în mod legitim, îndeplinirea de către noi a anumitor obligaţii care decurg din susţinerea tehnică şi profesională acordată </w:t>
      </w:r>
      <w:r w:rsidRPr="00F12AF7">
        <w:rPr>
          <w:rFonts w:ascii="Times New Roman" w:hAnsi="Times New Roman"/>
          <w:i/>
          <w:sz w:val="24"/>
          <w:szCs w:val="24"/>
        </w:rPr>
        <w:t>.............................................................. (denumirea ofertantului).</w:t>
      </w:r>
    </w:p>
    <w:p w14:paraId="7C9FA70A" w14:textId="77777777" w:rsidR="00513317" w:rsidRPr="00F12AF7" w:rsidRDefault="003724CC" w:rsidP="00C868CE">
      <w:pPr>
        <w:shd w:val="clear" w:color="auto" w:fill="FFFFFF"/>
        <w:spacing w:after="0"/>
        <w:ind w:firstLine="708"/>
        <w:jc w:val="both"/>
        <w:rPr>
          <w:rFonts w:ascii="Times New Roman" w:hAnsi="Times New Roman"/>
          <w:sz w:val="24"/>
          <w:szCs w:val="24"/>
        </w:rPr>
      </w:pPr>
      <w:r w:rsidRPr="00F12AF7">
        <w:rPr>
          <w:rFonts w:ascii="Times New Roman" w:hAnsi="Times New Roman"/>
          <w:sz w:val="24"/>
          <w:szCs w:val="24"/>
        </w:rPr>
        <w:lastRenderedPageBreak/>
        <w:t>Noi</w:t>
      </w:r>
      <w:r w:rsidRPr="00F12AF7">
        <w:rPr>
          <w:rFonts w:ascii="Times New Roman" w:hAnsi="Times New Roman"/>
          <w:i/>
          <w:sz w:val="24"/>
          <w:szCs w:val="24"/>
        </w:rPr>
        <w:t>,</w:t>
      </w:r>
      <w:r w:rsidR="00BB40A3" w:rsidRPr="00F12AF7">
        <w:rPr>
          <w:rFonts w:ascii="Times New Roman" w:hAnsi="Times New Roman"/>
          <w:i/>
          <w:sz w:val="24"/>
          <w:szCs w:val="24"/>
        </w:rPr>
        <w:t xml:space="preserve"> </w:t>
      </w:r>
      <w:r w:rsidRPr="00F12AF7">
        <w:rPr>
          <w:rFonts w:ascii="Times New Roman" w:hAnsi="Times New Roman"/>
          <w:i/>
          <w:sz w:val="24"/>
          <w:szCs w:val="24"/>
        </w:rPr>
        <w:t>..................................(denumirea terţului susţinător)……….,</w:t>
      </w:r>
      <w:r w:rsidRPr="00F12AF7">
        <w:rPr>
          <w:rFonts w:ascii="Times New Roman" w:hAnsi="Times New Roman"/>
          <w:sz w:val="24"/>
          <w:szCs w:val="24"/>
        </w:rPr>
        <w:t xml:space="preserve"> declarăm că înţelegem să răspundem pentru prejudiciile cauzate autorităţii contractante ca urmare a nerespectării obligaţiilor prevăzute în angajament.</w:t>
      </w:r>
    </w:p>
    <w:p w14:paraId="13D81FD3" w14:textId="77777777" w:rsidR="00513317" w:rsidRPr="00F12AF7" w:rsidRDefault="003724CC" w:rsidP="00C868CE">
      <w:pPr>
        <w:shd w:val="clear" w:color="auto" w:fill="FFFFFF"/>
        <w:spacing w:after="0"/>
        <w:ind w:firstLine="708"/>
        <w:jc w:val="both"/>
        <w:rPr>
          <w:rFonts w:ascii="Times New Roman" w:hAnsi="Times New Roman"/>
          <w:sz w:val="24"/>
          <w:szCs w:val="24"/>
        </w:rPr>
      </w:pPr>
      <w:r w:rsidRPr="00F12AF7">
        <w:rPr>
          <w:rFonts w:ascii="Times New Roman" w:hAnsi="Times New Roman"/>
          <w:sz w:val="24"/>
          <w:szCs w:val="24"/>
        </w:rPr>
        <w:t>Noi</w:t>
      </w:r>
      <w:r w:rsidRPr="00F12AF7">
        <w:rPr>
          <w:rFonts w:ascii="Times New Roman" w:hAnsi="Times New Roman"/>
          <w:i/>
          <w:sz w:val="24"/>
          <w:szCs w:val="24"/>
        </w:rPr>
        <w:t>,</w:t>
      </w:r>
      <w:r w:rsidR="00BB40A3" w:rsidRPr="00F12AF7">
        <w:rPr>
          <w:rFonts w:ascii="Times New Roman" w:hAnsi="Times New Roman"/>
          <w:i/>
          <w:sz w:val="24"/>
          <w:szCs w:val="24"/>
        </w:rPr>
        <w:t xml:space="preserve"> </w:t>
      </w:r>
      <w:r w:rsidRPr="00F12AF7">
        <w:rPr>
          <w:rFonts w:ascii="Times New Roman" w:hAnsi="Times New Roman"/>
          <w:i/>
          <w:sz w:val="24"/>
          <w:szCs w:val="24"/>
        </w:rPr>
        <w:t>..................................(denumirea terţului susţinător)………………….</w:t>
      </w:r>
      <w:r w:rsidRPr="00F12AF7">
        <w:rPr>
          <w:rFonts w:ascii="Times New Roman" w:hAnsi="Times New Roman"/>
          <w:sz w:val="24"/>
          <w:szCs w:val="24"/>
        </w:rPr>
        <w:t xml:space="preserve"> declarăm pe propria răspundere, sub sancţiunile aplicabile faptei de fals în acte publice, că datele prezentate în anexe privind resursele care urmează a fi efectiv puse la dispoziţia ofertantului pentru îndeplinirea contractului de achiziţie publică............................(denumirea contractului) sunt reale.</w:t>
      </w:r>
    </w:p>
    <w:p w14:paraId="6549986C" w14:textId="77777777" w:rsidR="003724CC" w:rsidRPr="00F12AF7" w:rsidRDefault="003724CC" w:rsidP="00C868CE">
      <w:pPr>
        <w:shd w:val="clear" w:color="auto" w:fill="FFFFFF"/>
        <w:spacing w:after="0"/>
        <w:ind w:firstLine="708"/>
        <w:jc w:val="both"/>
        <w:rPr>
          <w:rFonts w:ascii="Times New Roman" w:hAnsi="Times New Roman"/>
          <w:sz w:val="24"/>
          <w:szCs w:val="24"/>
        </w:rPr>
      </w:pPr>
      <w:r w:rsidRPr="00F12AF7">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53695EF8" w14:textId="77777777" w:rsidR="00D22E26" w:rsidRPr="00F12AF7" w:rsidRDefault="00D22E26" w:rsidP="00E32DB9">
      <w:pPr>
        <w:ind w:left="348"/>
        <w:rPr>
          <w:rFonts w:ascii="Times New Roman" w:hAnsi="Times New Roman"/>
          <w:sz w:val="24"/>
          <w:szCs w:val="24"/>
        </w:rPr>
      </w:pPr>
    </w:p>
    <w:p w14:paraId="0C6D33FA" w14:textId="77777777" w:rsidR="00E32DB9" w:rsidRPr="00F12AF7" w:rsidRDefault="00E32DB9" w:rsidP="00E32DB9">
      <w:pPr>
        <w:ind w:left="348"/>
        <w:rPr>
          <w:rFonts w:ascii="Times New Roman" w:hAnsi="Times New Roman"/>
          <w:sz w:val="24"/>
          <w:szCs w:val="24"/>
        </w:rPr>
      </w:pPr>
      <w:r w:rsidRPr="00F12AF7">
        <w:rPr>
          <w:rFonts w:ascii="Times New Roman" w:hAnsi="Times New Roman"/>
          <w:sz w:val="24"/>
          <w:szCs w:val="24"/>
        </w:rPr>
        <w:t xml:space="preserve">Data ................................      </w:t>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p>
    <w:p w14:paraId="546FB62A" w14:textId="77777777" w:rsidR="00E32DB9" w:rsidRPr="00F12AF7" w:rsidRDefault="00E32DB9" w:rsidP="00C868CE">
      <w:pPr>
        <w:spacing w:after="0"/>
        <w:ind w:left="348"/>
        <w:jc w:val="center"/>
        <w:rPr>
          <w:rFonts w:ascii="Times New Roman" w:hAnsi="Times New Roman"/>
          <w:sz w:val="24"/>
          <w:szCs w:val="24"/>
        </w:rPr>
      </w:pPr>
      <w:r w:rsidRPr="00F12AF7">
        <w:rPr>
          <w:rFonts w:ascii="Times New Roman" w:hAnsi="Times New Roman"/>
          <w:sz w:val="24"/>
          <w:szCs w:val="24"/>
        </w:rPr>
        <w:t>Terţ susţinător,</w:t>
      </w:r>
    </w:p>
    <w:p w14:paraId="5CAC59E0" w14:textId="77777777" w:rsidR="00E32DB9" w:rsidRPr="00F12AF7" w:rsidRDefault="00E32DB9" w:rsidP="00C868CE">
      <w:pPr>
        <w:spacing w:after="0"/>
        <w:ind w:left="348"/>
        <w:jc w:val="center"/>
        <w:rPr>
          <w:rFonts w:ascii="Times New Roman" w:hAnsi="Times New Roman"/>
          <w:sz w:val="24"/>
          <w:szCs w:val="24"/>
        </w:rPr>
      </w:pPr>
      <w:r w:rsidRPr="00F12AF7">
        <w:rPr>
          <w:rFonts w:ascii="Times New Roman" w:hAnsi="Times New Roman"/>
          <w:sz w:val="24"/>
          <w:szCs w:val="24"/>
        </w:rPr>
        <w:t>………………………….</w:t>
      </w:r>
    </w:p>
    <w:p w14:paraId="5B00C070" w14:textId="77777777" w:rsidR="00E32DB9" w:rsidRPr="00F12AF7" w:rsidRDefault="00E32DB9" w:rsidP="00C86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4"/>
          <w:szCs w:val="24"/>
        </w:rPr>
      </w:pPr>
      <w:r w:rsidRPr="00F12AF7">
        <w:rPr>
          <w:rFonts w:ascii="Times New Roman" w:hAnsi="Times New Roman"/>
          <w:sz w:val="24"/>
          <w:szCs w:val="24"/>
        </w:rPr>
        <w:t>(semnătura autorizata)</w:t>
      </w:r>
    </w:p>
    <w:p w14:paraId="46E36F44" w14:textId="77777777" w:rsidR="0054558B" w:rsidRPr="00F12AF7" w:rsidRDefault="0054558B" w:rsidP="0054558B">
      <w:pPr>
        <w:spacing w:line="240" w:lineRule="auto"/>
        <w:jc w:val="both"/>
        <w:rPr>
          <w:rFonts w:ascii="Times New Roman" w:hAnsi="Times New Roman"/>
          <w:i/>
          <w:sz w:val="24"/>
          <w:szCs w:val="24"/>
        </w:rPr>
      </w:pPr>
    </w:p>
    <w:p w14:paraId="1E3050BB"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3E95E548"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789E2B6"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FCB14A5"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4CE3BE14"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57FFF1B0"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0E7C069"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25CD3CF6"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4DA8616A"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4FADF440"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5F8025CC"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5236E830"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F76548D"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9967A45"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3CDD62C3" w14:textId="77777777" w:rsidR="00D22E26" w:rsidRPr="00F12AF7" w:rsidRDefault="00D22E26" w:rsidP="00143213">
      <w:pPr>
        <w:shd w:val="clear" w:color="auto" w:fill="FFFFFF"/>
        <w:tabs>
          <w:tab w:val="left" w:leader="dot" w:pos="6648"/>
        </w:tabs>
        <w:jc w:val="both"/>
        <w:rPr>
          <w:rFonts w:ascii="Times New Roman" w:hAnsi="Times New Roman"/>
          <w:i/>
          <w:sz w:val="24"/>
          <w:szCs w:val="24"/>
        </w:rPr>
      </w:pPr>
    </w:p>
    <w:p w14:paraId="1422A770" w14:textId="77777777" w:rsidR="006B55AF" w:rsidRPr="00F12AF7" w:rsidRDefault="006B55AF" w:rsidP="00143213">
      <w:pPr>
        <w:shd w:val="clear" w:color="auto" w:fill="FFFFFF"/>
        <w:tabs>
          <w:tab w:val="left" w:leader="dot" w:pos="6648"/>
        </w:tabs>
        <w:jc w:val="both"/>
        <w:rPr>
          <w:rFonts w:ascii="Times New Roman" w:hAnsi="Times New Roman"/>
          <w:i/>
          <w:sz w:val="24"/>
          <w:szCs w:val="24"/>
        </w:rPr>
      </w:pPr>
    </w:p>
    <w:p w14:paraId="70E266EC" w14:textId="15FA9B6A" w:rsidR="00D22E26" w:rsidRPr="00F12AF7" w:rsidRDefault="00D22E26" w:rsidP="00D22E26">
      <w:pPr>
        <w:spacing w:after="0" w:line="240" w:lineRule="auto"/>
        <w:jc w:val="right"/>
        <w:rPr>
          <w:rFonts w:ascii="Times New Roman" w:hAnsi="Times New Roman"/>
          <w:b/>
          <w:sz w:val="24"/>
          <w:szCs w:val="24"/>
        </w:rPr>
      </w:pPr>
      <w:r w:rsidRPr="00F12AF7">
        <w:rPr>
          <w:rFonts w:ascii="Times New Roman" w:hAnsi="Times New Roman"/>
          <w:b/>
          <w:sz w:val="24"/>
          <w:szCs w:val="24"/>
        </w:rPr>
        <w:t xml:space="preserve">Formular nr. </w:t>
      </w:r>
      <w:r w:rsidR="00431C28" w:rsidRPr="00F12AF7">
        <w:rPr>
          <w:rFonts w:ascii="Times New Roman" w:hAnsi="Times New Roman"/>
          <w:b/>
          <w:sz w:val="24"/>
          <w:szCs w:val="24"/>
        </w:rPr>
        <w:t>3</w:t>
      </w:r>
      <w:r w:rsidRPr="00F12AF7">
        <w:rPr>
          <w:rFonts w:ascii="Times New Roman" w:hAnsi="Times New Roman"/>
          <w:b/>
          <w:sz w:val="24"/>
          <w:szCs w:val="24"/>
          <w:vertAlign w:val="superscript"/>
        </w:rPr>
        <w:t>1</w:t>
      </w:r>
      <w:r w:rsidRPr="00F12AF7">
        <w:rPr>
          <w:rFonts w:ascii="Times New Roman" w:hAnsi="Times New Roman"/>
          <w:b/>
          <w:sz w:val="24"/>
          <w:szCs w:val="24"/>
        </w:rPr>
        <w:t xml:space="preserve"> </w:t>
      </w:r>
      <w:r w:rsidR="00625D27" w:rsidRPr="00F12AF7">
        <w:rPr>
          <w:rFonts w:ascii="Times New Roman" w:hAnsi="Times New Roman"/>
          <w:b/>
          <w:sz w:val="24"/>
          <w:szCs w:val="24"/>
        </w:rPr>
        <w:t>-</w:t>
      </w:r>
      <w:r w:rsidRPr="00F12AF7">
        <w:rPr>
          <w:rFonts w:ascii="Times New Roman" w:hAnsi="Times New Roman"/>
          <w:b/>
          <w:sz w:val="24"/>
          <w:szCs w:val="24"/>
        </w:rPr>
        <w:t xml:space="preserve"> </w:t>
      </w:r>
      <w:r w:rsidR="00625D27" w:rsidRPr="00F12AF7">
        <w:rPr>
          <w:rFonts w:ascii="Times New Roman" w:hAnsi="Times New Roman"/>
          <w:b/>
          <w:sz w:val="24"/>
          <w:szCs w:val="24"/>
        </w:rPr>
        <w:t>Anex</w:t>
      </w:r>
      <w:r w:rsidR="003B3296">
        <w:rPr>
          <w:rFonts w:ascii="Times New Roman" w:hAnsi="Times New Roman"/>
          <w:b/>
          <w:sz w:val="24"/>
          <w:szCs w:val="24"/>
        </w:rPr>
        <w:t>ă</w:t>
      </w:r>
      <w:r w:rsidRPr="00F12AF7">
        <w:rPr>
          <w:rFonts w:ascii="Times New Roman" w:hAnsi="Times New Roman"/>
          <w:b/>
          <w:sz w:val="24"/>
          <w:szCs w:val="24"/>
        </w:rPr>
        <w:t xml:space="preserve"> la angajamentul ferm privind</w:t>
      </w:r>
    </w:p>
    <w:p w14:paraId="38934EA4" w14:textId="1F0A9C08" w:rsidR="00143213" w:rsidRPr="00F12AF7" w:rsidRDefault="00D22E26" w:rsidP="00DF7C94">
      <w:pPr>
        <w:spacing w:line="240" w:lineRule="auto"/>
        <w:jc w:val="right"/>
        <w:rPr>
          <w:rFonts w:ascii="Times New Roman" w:hAnsi="Times New Roman"/>
          <w:b/>
          <w:sz w:val="24"/>
          <w:szCs w:val="24"/>
        </w:rPr>
      </w:pPr>
      <w:r w:rsidRPr="00F12AF7">
        <w:rPr>
          <w:rFonts w:ascii="Times New Roman" w:hAnsi="Times New Roman"/>
          <w:b/>
          <w:sz w:val="24"/>
          <w:szCs w:val="24"/>
        </w:rPr>
        <w:t xml:space="preserve"> sus</w:t>
      </w:r>
      <w:r w:rsidR="003B3296">
        <w:rPr>
          <w:rFonts w:ascii="Times New Roman" w:hAnsi="Times New Roman"/>
          <w:b/>
          <w:sz w:val="24"/>
          <w:szCs w:val="24"/>
        </w:rPr>
        <w:t>ț</w:t>
      </w:r>
      <w:r w:rsidRPr="00F12AF7">
        <w:rPr>
          <w:rFonts w:ascii="Times New Roman" w:hAnsi="Times New Roman"/>
          <w:b/>
          <w:sz w:val="24"/>
          <w:szCs w:val="24"/>
        </w:rPr>
        <w:t>inerea tehnic</w:t>
      </w:r>
      <w:r w:rsidR="0068170D" w:rsidRPr="00F12AF7">
        <w:rPr>
          <w:rFonts w:ascii="Times New Roman" w:hAnsi="Times New Roman"/>
          <w:b/>
          <w:sz w:val="24"/>
          <w:szCs w:val="24"/>
        </w:rPr>
        <w:t>ă</w:t>
      </w:r>
      <w:r w:rsidRPr="00F12AF7">
        <w:rPr>
          <w:rFonts w:ascii="Times New Roman" w:hAnsi="Times New Roman"/>
          <w:b/>
          <w:sz w:val="24"/>
          <w:szCs w:val="24"/>
        </w:rPr>
        <w:t xml:space="preserve"> </w:t>
      </w:r>
      <w:r w:rsidR="0068170D" w:rsidRPr="00F12AF7">
        <w:rPr>
          <w:rFonts w:ascii="Times New Roman" w:hAnsi="Times New Roman"/>
          <w:b/>
          <w:sz w:val="24"/>
          <w:szCs w:val="24"/>
        </w:rPr>
        <w:t>ș</w:t>
      </w:r>
      <w:r w:rsidRPr="00F12AF7">
        <w:rPr>
          <w:rFonts w:ascii="Times New Roman" w:hAnsi="Times New Roman"/>
          <w:b/>
          <w:sz w:val="24"/>
          <w:szCs w:val="24"/>
        </w:rPr>
        <w:t>i profesional</w:t>
      </w:r>
      <w:r w:rsidR="0068170D" w:rsidRPr="00F12AF7">
        <w:rPr>
          <w:rFonts w:ascii="Times New Roman" w:hAnsi="Times New Roman"/>
          <w:b/>
          <w:sz w:val="24"/>
          <w:szCs w:val="24"/>
        </w:rPr>
        <w:t>ă</w:t>
      </w:r>
      <w:r w:rsidRPr="00F12AF7">
        <w:rPr>
          <w:rFonts w:ascii="Times New Roman" w:hAnsi="Times New Roman"/>
          <w:b/>
          <w:sz w:val="24"/>
          <w:szCs w:val="24"/>
        </w:rPr>
        <w:t xml:space="preserve"> a ofertantului</w:t>
      </w:r>
    </w:p>
    <w:p w14:paraId="063CBA6E" w14:textId="77777777" w:rsidR="00DF7C94" w:rsidRPr="00F12AF7" w:rsidRDefault="00DF7C94" w:rsidP="00DF7C94">
      <w:pPr>
        <w:spacing w:line="240" w:lineRule="auto"/>
        <w:jc w:val="right"/>
        <w:rPr>
          <w:rFonts w:ascii="Times New Roman" w:hAnsi="Times New Roman"/>
          <w:b/>
          <w:sz w:val="24"/>
          <w:szCs w:val="24"/>
        </w:rPr>
      </w:pPr>
    </w:p>
    <w:p w14:paraId="62C8C10F" w14:textId="75109394" w:rsidR="00143213" w:rsidRPr="00F12AF7" w:rsidRDefault="0089538C" w:rsidP="0089538C">
      <w:pPr>
        <w:pStyle w:val="ListParagraph"/>
        <w:shd w:val="clear" w:color="auto" w:fill="FFFFFF"/>
        <w:tabs>
          <w:tab w:val="left" w:leader="dot" w:pos="6648"/>
        </w:tabs>
        <w:spacing w:after="0" w:line="240" w:lineRule="auto"/>
        <w:ind w:left="0"/>
        <w:rPr>
          <w:rFonts w:ascii="Times New Roman" w:eastAsia="Times New Roman" w:hAnsi="Times New Roman"/>
          <w:b/>
          <w:sz w:val="24"/>
          <w:szCs w:val="24"/>
        </w:rPr>
      </w:pPr>
      <w:r w:rsidRPr="00F12AF7">
        <w:rPr>
          <w:rFonts w:ascii="Times New Roman" w:eastAsia="Times New Roman" w:hAnsi="Times New Roman"/>
          <w:b/>
          <w:sz w:val="24"/>
          <w:szCs w:val="24"/>
        </w:rPr>
        <w:t>1.</w:t>
      </w:r>
      <w:r w:rsidR="00143213" w:rsidRPr="00F12AF7">
        <w:rPr>
          <w:rFonts w:ascii="Times New Roman" w:eastAsia="Times New Roman" w:hAnsi="Times New Roman"/>
          <w:b/>
          <w:sz w:val="24"/>
          <w:szCs w:val="24"/>
        </w:rPr>
        <w:t>Lista principalelor lucrări executate</w:t>
      </w:r>
      <w:r w:rsidR="002B01F8" w:rsidRPr="00F12AF7">
        <w:rPr>
          <w:rFonts w:ascii="Times New Roman" w:eastAsia="Times New Roman" w:hAnsi="Times New Roman"/>
          <w:b/>
          <w:sz w:val="24"/>
          <w:szCs w:val="24"/>
        </w:rPr>
        <w:t>/servicii p</w:t>
      </w:r>
      <w:r w:rsidR="003B3296">
        <w:rPr>
          <w:rFonts w:ascii="Times New Roman" w:eastAsia="Times New Roman" w:hAnsi="Times New Roman"/>
          <w:b/>
          <w:sz w:val="24"/>
          <w:szCs w:val="24"/>
        </w:rPr>
        <w:t>r</w:t>
      </w:r>
      <w:r w:rsidR="002B01F8" w:rsidRPr="00F12AF7">
        <w:rPr>
          <w:rFonts w:ascii="Times New Roman" w:eastAsia="Times New Roman" w:hAnsi="Times New Roman"/>
          <w:b/>
          <w:sz w:val="24"/>
          <w:szCs w:val="24"/>
        </w:rPr>
        <w:t>estate</w:t>
      </w:r>
      <w:r w:rsidR="00143213" w:rsidRPr="00F12AF7">
        <w:rPr>
          <w:rFonts w:ascii="Times New Roman" w:eastAsia="Times New Roman" w:hAnsi="Times New Roman"/>
          <w:b/>
          <w:sz w:val="24"/>
          <w:szCs w:val="24"/>
        </w:rPr>
        <w:t xml:space="preserve"> în ultimii 5 ani</w:t>
      </w:r>
      <w:r w:rsidR="002B01F8" w:rsidRPr="00F12AF7">
        <w:rPr>
          <w:rFonts w:ascii="Times New Roman" w:eastAsia="Times New Roman" w:hAnsi="Times New Roman"/>
          <w:b/>
          <w:sz w:val="24"/>
          <w:szCs w:val="24"/>
        </w:rPr>
        <w:t>/în ultimii 3 ani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695"/>
        <w:gridCol w:w="952"/>
        <w:gridCol w:w="2173"/>
        <w:gridCol w:w="1643"/>
        <w:gridCol w:w="1236"/>
        <w:gridCol w:w="1329"/>
        <w:gridCol w:w="1232"/>
      </w:tblGrid>
      <w:tr w:rsidR="00143213" w:rsidRPr="00F12AF7" w14:paraId="0E0EACEF" w14:textId="77777777" w:rsidTr="00B41D6A">
        <w:tc>
          <w:tcPr>
            <w:tcW w:w="241" w:type="pct"/>
            <w:shd w:val="clear" w:color="auto" w:fill="CCCCCC"/>
            <w:vAlign w:val="center"/>
          </w:tcPr>
          <w:p w14:paraId="4AA35801" w14:textId="77777777" w:rsidR="00143213" w:rsidRPr="00F12AF7" w:rsidRDefault="00143213" w:rsidP="009849D6">
            <w:pPr>
              <w:jc w:val="center"/>
              <w:rPr>
                <w:rFonts w:ascii="Times New Roman" w:hAnsi="Times New Roman"/>
                <w:sz w:val="24"/>
                <w:szCs w:val="24"/>
              </w:rPr>
            </w:pPr>
          </w:p>
          <w:p w14:paraId="77740C5B"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Nr. crt.</w:t>
            </w:r>
          </w:p>
          <w:p w14:paraId="3A0AF1C6" w14:textId="77777777" w:rsidR="00143213" w:rsidRPr="00F12AF7" w:rsidRDefault="00143213" w:rsidP="009849D6">
            <w:pPr>
              <w:jc w:val="center"/>
              <w:rPr>
                <w:rFonts w:ascii="Times New Roman" w:hAnsi="Times New Roman"/>
                <w:sz w:val="24"/>
                <w:szCs w:val="24"/>
              </w:rPr>
            </w:pPr>
          </w:p>
          <w:p w14:paraId="50EA165D" w14:textId="77777777" w:rsidR="00143213" w:rsidRPr="00F12AF7" w:rsidRDefault="00143213" w:rsidP="009849D6">
            <w:pPr>
              <w:jc w:val="center"/>
              <w:rPr>
                <w:rFonts w:ascii="Times New Roman" w:hAnsi="Times New Roman"/>
                <w:sz w:val="24"/>
                <w:szCs w:val="24"/>
              </w:rPr>
            </w:pPr>
          </w:p>
        </w:tc>
        <w:tc>
          <w:tcPr>
            <w:tcW w:w="789" w:type="pct"/>
            <w:shd w:val="clear" w:color="auto" w:fill="CCCCCC"/>
            <w:vAlign w:val="center"/>
          </w:tcPr>
          <w:p w14:paraId="3F68DB08" w14:textId="77777777" w:rsidR="00143213" w:rsidRPr="00F12AF7" w:rsidRDefault="00143213" w:rsidP="00AE641E">
            <w:pPr>
              <w:jc w:val="center"/>
              <w:rPr>
                <w:rFonts w:ascii="Times New Roman" w:hAnsi="Times New Roman"/>
                <w:sz w:val="24"/>
                <w:szCs w:val="24"/>
              </w:rPr>
            </w:pPr>
            <w:r w:rsidRPr="00F12AF7">
              <w:rPr>
                <w:rFonts w:ascii="Times New Roman" w:hAnsi="Times New Roman"/>
                <w:sz w:val="24"/>
                <w:szCs w:val="24"/>
              </w:rPr>
              <w:t>Obiect contract</w:t>
            </w:r>
          </w:p>
        </w:tc>
        <w:tc>
          <w:tcPr>
            <w:tcW w:w="445" w:type="pct"/>
            <w:shd w:val="clear" w:color="auto" w:fill="CCCCCC"/>
            <w:vAlign w:val="center"/>
          </w:tcPr>
          <w:p w14:paraId="34A7954D"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Cod CPV</w:t>
            </w:r>
          </w:p>
        </w:tc>
        <w:tc>
          <w:tcPr>
            <w:tcW w:w="1010" w:type="pct"/>
            <w:shd w:val="clear" w:color="auto" w:fill="CCCCCC"/>
            <w:vAlign w:val="center"/>
          </w:tcPr>
          <w:p w14:paraId="1C178B2F"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Denumirea/nume beneficiar</w:t>
            </w:r>
          </w:p>
          <w:p w14:paraId="4E43463E"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/client</w:t>
            </w:r>
          </w:p>
          <w:p w14:paraId="05EA8CE6"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Adresa</w:t>
            </w:r>
          </w:p>
        </w:tc>
        <w:tc>
          <w:tcPr>
            <w:tcW w:w="746" w:type="pct"/>
            <w:shd w:val="clear" w:color="auto" w:fill="CCCCCC"/>
            <w:vAlign w:val="center"/>
          </w:tcPr>
          <w:p w14:paraId="122BF4E7"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Calitatea executantului</w:t>
            </w:r>
            <w:r w:rsidRPr="00F12AF7">
              <w:rPr>
                <w:rFonts w:ascii="Times New Roman" w:hAnsi="Times New Roman"/>
                <w:sz w:val="24"/>
                <w:szCs w:val="24"/>
                <w:vertAlign w:val="superscript"/>
              </w:rPr>
              <w:footnoteReference w:customMarkFollows="1" w:id="1"/>
              <w:t>*)</w:t>
            </w:r>
          </w:p>
        </w:tc>
        <w:tc>
          <w:tcPr>
            <w:tcW w:w="576" w:type="pct"/>
            <w:shd w:val="clear" w:color="auto" w:fill="CCCCCC"/>
            <w:vAlign w:val="center"/>
          </w:tcPr>
          <w:p w14:paraId="3B5EEEE0"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Preţ contract sau valoarea lucrărilor executate (în cazul unui contract  aflat în derulare)</w:t>
            </w:r>
          </w:p>
        </w:tc>
        <w:tc>
          <w:tcPr>
            <w:tcW w:w="619" w:type="pct"/>
            <w:shd w:val="clear" w:color="auto" w:fill="CCCCCC"/>
            <w:vAlign w:val="center"/>
          </w:tcPr>
          <w:p w14:paraId="43FEE09D" w14:textId="77777777" w:rsidR="00143213" w:rsidRPr="00F12AF7" w:rsidRDefault="00143213" w:rsidP="009849D6">
            <w:pPr>
              <w:jc w:val="center"/>
              <w:rPr>
                <w:rFonts w:ascii="Times New Roman" w:hAnsi="Times New Roman"/>
                <w:sz w:val="24"/>
                <w:szCs w:val="24"/>
              </w:rPr>
            </w:pPr>
            <w:r w:rsidRPr="00F12AF7">
              <w:rPr>
                <w:rFonts w:ascii="Times New Roman" w:hAnsi="Times New Roman"/>
                <w:sz w:val="24"/>
                <w:szCs w:val="24"/>
              </w:rPr>
              <w:t>Procent executat în perioada de referință  (%)</w:t>
            </w:r>
          </w:p>
        </w:tc>
        <w:tc>
          <w:tcPr>
            <w:tcW w:w="574" w:type="pct"/>
            <w:shd w:val="clear" w:color="auto" w:fill="CCCCCC"/>
            <w:vAlign w:val="center"/>
          </w:tcPr>
          <w:p w14:paraId="23FBCDB0" w14:textId="77777777" w:rsidR="00143213" w:rsidRPr="00F12AF7" w:rsidRDefault="00143213" w:rsidP="009849D6">
            <w:pPr>
              <w:jc w:val="center"/>
              <w:rPr>
                <w:rFonts w:ascii="Times New Roman" w:hAnsi="Times New Roman"/>
                <w:sz w:val="24"/>
                <w:szCs w:val="24"/>
                <w:vertAlign w:val="superscript"/>
                <w:lang w:eastAsia="ro-RO"/>
              </w:rPr>
            </w:pPr>
            <w:r w:rsidRPr="00F12AF7">
              <w:rPr>
                <w:rFonts w:ascii="Times New Roman" w:hAnsi="Times New Roman"/>
                <w:sz w:val="24"/>
                <w:szCs w:val="24"/>
              </w:rPr>
              <w:t>Perioadă derulare contract</w:t>
            </w:r>
            <w:r w:rsidRPr="00F12AF7">
              <w:rPr>
                <w:rFonts w:ascii="Times New Roman" w:hAnsi="Times New Roman"/>
                <w:sz w:val="24"/>
                <w:szCs w:val="24"/>
                <w:vertAlign w:val="superscript"/>
              </w:rPr>
              <w:footnoteReference w:customMarkFollows="1" w:id="2"/>
              <w:t>**)</w:t>
            </w:r>
          </w:p>
        </w:tc>
      </w:tr>
      <w:tr w:rsidR="00143213" w:rsidRPr="00F12AF7" w14:paraId="6B4C3A93" w14:textId="77777777" w:rsidTr="00B41D6A">
        <w:tc>
          <w:tcPr>
            <w:tcW w:w="241" w:type="pct"/>
            <w:vAlign w:val="center"/>
          </w:tcPr>
          <w:p w14:paraId="640D180D" w14:textId="77777777" w:rsidR="00143213" w:rsidRPr="00F12AF7" w:rsidRDefault="00143213" w:rsidP="009849D6">
            <w:pPr>
              <w:jc w:val="center"/>
              <w:rPr>
                <w:rFonts w:ascii="Times New Roman" w:hAnsi="Times New Roman"/>
                <w:sz w:val="24"/>
                <w:szCs w:val="24"/>
                <w:lang w:eastAsia="ro-RO"/>
              </w:rPr>
            </w:pPr>
            <w:r w:rsidRPr="00F12AF7">
              <w:rPr>
                <w:rFonts w:ascii="Times New Roman" w:hAnsi="Times New Roman"/>
                <w:sz w:val="24"/>
                <w:szCs w:val="24"/>
                <w:lang w:eastAsia="ro-RO"/>
              </w:rPr>
              <w:t>1</w:t>
            </w:r>
          </w:p>
        </w:tc>
        <w:tc>
          <w:tcPr>
            <w:tcW w:w="789" w:type="pct"/>
            <w:vAlign w:val="center"/>
          </w:tcPr>
          <w:p w14:paraId="656092A5" w14:textId="77777777" w:rsidR="00143213" w:rsidRPr="00F12AF7" w:rsidRDefault="00143213" w:rsidP="009849D6">
            <w:pPr>
              <w:jc w:val="center"/>
              <w:rPr>
                <w:rFonts w:ascii="Times New Roman" w:hAnsi="Times New Roman"/>
                <w:sz w:val="24"/>
                <w:szCs w:val="24"/>
                <w:lang w:eastAsia="ro-RO"/>
              </w:rPr>
            </w:pPr>
          </w:p>
        </w:tc>
        <w:tc>
          <w:tcPr>
            <w:tcW w:w="445" w:type="pct"/>
            <w:vAlign w:val="center"/>
          </w:tcPr>
          <w:p w14:paraId="44E6C1AC" w14:textId="77777777" w:rsidR="00143213" w:rsidRPr="00F12AF7" w:rsidRDefault="00143213" w:rsidP="009849D6">
            <w:pPr>
              <w:jc w:val="center"/>
              <w:rPr>
                <w:rFonts w:ascii="Times New Roman" w:hAnsi="Times New Roman"/>
                <w:sz w:val="24"/>
                <w:szCs w:val="24"/>
                <w:lang w:eastAsia="ro-RO"/>
              </w:rPr>
            </w:pPr>
          </w:p>
        </w:tc>
        <w:tc>
          <w:tcPr>
            <w:tcW w:w="1010" w:type="pct"/>
            <w:vAlign w:val="center"/>
          </w:tcPr>
          <w:p w14:paraId="63A0B561" w14:textId="77777777" w:rsidR="00143213" w:rsidRPr="00F12AF7" w:rsidRDefault="00143213" w:rsidP="009849D6">
            <w:pPr>
              <w:jc w:val="center"/>
              <w:rPr>
                <w:rFonts w:ascii="Times New Roman" w:hAnsi="Times New Roman"/>
                <w:sz w:val="24"/>
                <w:szCs w:val="24"/>
                <w:lang w:eastAsia="ro-RO"/>
              </w:rPr>
            </w:pPr>
          </w:p>
        </w:tc>
        <w:tc>
          <w:tcPr>
            <w:tcW w:w="746" w:type="pct"/>
            <w:vAlign w:val="center"/>
          </w:tcPr>
          <w:p w14:paraId="275B3889" w14:textId="77777777" w:rsidR="00143213" w:rsidRPr="00F12AF7" w:rsidRDefault="00143213" w:rsidP="009849D6">
            <w:pPr>
              <w:jc w:val="center"/>
              <w:rPr>
                <w:rFonts w:ascii="Times New Roman" w:hAnsi="Times New Roman"/>
                <w:sz w:val="24"/>
                <w:szCs w:val="24"/>
                <w:lang w:eastAsia="ro-RO"/>
              </w:rPr>
            </w:pPr>
          </w:p>
        </w:tc>
        <w:tc>
          <w:tcPr>
            <w:tcW w:w="576" w:type="pct"/>
            <w:vAlign w:val="center"/>
          </w:tcPr>
          <w:p w14:paraId="7194A1A1" w14:textId="77777777" w:rsidR="00143213" w:rsidRPr="00F12AF7" w:rsidRDefault="00143213" w:rsidP="009849D6">
            <w:pPr>
              <w:jc w:val="center"/>
              <w:rPr>
                <w:rFonts w:ascii="Times New Roman" w:hAnsi="Times New Roman"/>
                <w:sz w:val="24"/>
                <w:szCs w:val="24"/>
                <w:lang w:eastAsia="ro-RO"/>
              </w:rPr>
            </w:pPr>
          </w:p>
        </w:tc>
        <w:tc>
          <w:tcPr>
            <w:tcW w:w="619" w:type="pct"/>
            <w:vAlign w:val="center"/>
          </w:tcPr>
          <w:p w14:paraId="6E0990BA" w14:textId="77777777" w:rsidR="00143213" w:rsidRPr="00F12AF7" w:rsidRDefault="00143213" w:rsidP="009849D6">
            <w:pPr>
              <w:jc w:val="center"/>
              <w:rPr>
                <w:rFonts w:ascii="Times New Roman" w:hAnsi="Times New Roman"/>
                <w:sz w:val="24"/>
                <w:szCs w:val="24"/>
                <w:lang w:eastAsia="ro-RO"/>
              </w:rPr>
            </w:pPr>
          </w:p>
        </w:tc>
        <w:tc>
          <w:tcPr>
            <w:tcW w:w="574" w:type="pct"/>
            <w:vAlign w:val="center"/>
          </w:tcPr>
          <w:p w14:paraId="00021780" w14:textId="77777777" w:rsidR="00143213" w:rsidRPr="00F12AF7" w:rsidRDefault="00143213" w:rsidP="009849D6">
            <w:pPr>
              <w:jc w:val="center"/>
              <w:rPr>
                <w:rFonts w:ascii="Times New Roman" w:hAnsi="Times New Roman"/>
                <w:sz w:val="24"/>
                <w:szCs w:val="24"/>
                <w:lang w:eastAsia="ro-RO"/>
              </w:rPr>
            </w:pPr>
          </w:p>
        </w:tc>
      </w:tr>
      <w:tr w:rsidR="00143213" w:rsidRPr="00F12AF7" w14:paraId="67C78EEF" w14:textId="77777777" w:rsidTr="00B41D6A">
        <w:tc>
          <w:tcPr>
            <w:tcW w:w="241" w:type="pct"/>
            <w:vAlign w:val="center"/>
          </w:tcPr>
          <w:p w14:paraId="667018A1" w14:textId="77777777" w:rsidR="00143213" w:rsidRPr="00F12AF7" w:rsidRDefault="00143213" w:rsidP="009849D6">
            <w:pPr>
              <w:jc w:val="center"/>
              <w:rPr>
                <w:rFonts w:ascii="Times New Roman" w:hAnsi="Times New Roman"/>
                <w:sz w:val="24"/>
                <w:szCs w:val="24"/>
                <w:lang w:eastAsia="ro-RO"/>
              </w:rPr>
            </w:pPr>
            <w:r w:rsidRPr="00F12AF7">
              <w:rPr>
                <w:rFonts w:ascii="Times New Roman" w:hAnsi="Times New Roman"/>
                <w:sz w:val="24"/>
                <w:szCs w:val="24"/>
                <w:lang w:eastAsia="ro-RO"/>
              </w:rPr>
              <w:t>2</w:t>
            </w:r>
          </w:p>
        </w:tc>
        <w:tc>
          <w:tcPr>
            <w:tcW w:w="789" w:type="pct"/>
            <w:vAlign w:val="center"/>
          </w:tcPr>
          <w:p w14:paraId="756DD098" w14:textId="77777777" w:rsidR="00143213" w:rsidRPr="00F12AF7" w:rsidRDefault="00143213" w:rsidP="009849D6">
            <w:pPr>
              <w:jc w:val="center"/>
              <w:rPr>
                <w:rFonts w:ascii="Times New Roman" w:hAnsi="Times New Roman"/>
                <w:sz w:val="24"/>
                <w:szCs w:val="24"/>
                <w:lang w:eastAsia="ro-RO"/>
              </w:rPr>
            </w:pPr>
          </w:p>
        </w:tc>
        <w:tc>
          <w:tcPr>
            <w:tcW w:w="445" w:type="pct"/>
            <w:vAlign w:val="center"/>
          </w:tcPr>
          <w:p w14:paraId="10E85DF1" w14:textId="77777777" w:rsidR="00143213" w:rsidRPr="00F12AF7" w:rsidRDefault="00143213" w:rsidP="009849D6">
            <w:pPr>
              <w:jc w:val="center"/>
              <w:rPr>
                <w:rFonts w:ascii="Times New Roman" w:hAnsi="Times New Roman"/>
                <w:sz w:val="24"/>
                <w:szCs w:val="24"/>
                <w:lang w:eastAsia="ro-RO"/>
              </w:rPr>
            </w:pPr>
          </w:p>
        </w:tc>
        <w:tc>
          <w:tcPr>
            <w:tcW w:w="1010" w:type="pct"/>
            <w:vAlign w:val="center"/>
          </w:tcPr>
          <w:p w14:paraId="3D68B0CE" w14:textId="77777777" w:rsidR="00143213" w:rsidRPr="00F12AF7" w:rsidRDefault="00143213" w:rsidP="009849D6">
            <w:pPr>
              <w:jc w:val="center"/>
              <w:rPr>
                <w:rFonts w:ascii="Times New Roman" w:hAnsi="Times New Roman"/>
                <w:sz w:val="24"/>
                <w:szCs w:val="24"/>
                <w:lang w:eastAsia="ro-RO"/>
              </w:rPr>
            </w:pPr>
          </w:p>
        </w:tc>
        <w:tc>
          <w:tcPr>
            <w:tcW w:w="746" w:type="pct"/>
            <w:vAlign w:val="center"/>
          </w:tcPr>
          <w:p w14:paraId="7453A8E6" w14:textId="77777777" w:rsidR="00143213" w:rsidRPr="00F12AF7" w:rsidRDefault="00143213" w:rsidP="009849D6">
            <w:pPr>
              <w:jc w:val="center"/>
              <w:rPr>
                <w:rFonts w:ascii="Times New Roman" w:hAnsi="Times New Roman"/>
                <w:sz w:val="24"/>
                <w:szCs w:val="24"/>
                <w:lang w:eastAsia="ro-RO"/>
              </w:rPr>
            </w:pPr>
          </w:p>
        </w:tc>
        <w:tc>
          <w:tcPr>
            <w:tcW w:w="576" w:type="pct"/>
            <w:vAlign w:val="center"/>
          </w:tcPr>
          <w:p w14:paraId="48836622" w14:textId="77777777" w:rsidR="00143213" w:rsidRPr="00F12AF7" w:rsidRDefault="00143213" w:rsidP="009849D6">
            <w:pPr>
              <w:jc w:val="center"/>
              <w:rPr>
                <w:rFonts w:ascii="Times New Roman" w:hAnsi="Times New Roman"/>
                <w:sz w:val="24"/>
                <w:szCs w:val="24"/>
                <w:lang w:eastAsia="ro-RO"/>
              </w:rPr>
            </w:pPr>
          </w:p>
        </w:tc>
        <w:tc>
          <w:tcPr>
            <w:tcW w:w="619" w:type="pct"/>
            <w:vAlign w:val="center"/>
          </w:tcPr>
          <w:p w14:paraId="73F1F373" w14:textId="77777777" w:rsidR="00143213" w:rsidRPr="00F12AF7" w:rsidRDefault="00143213" w:rsidP="009849D6">
            <w:pPr>
              <w:jc w:val="center"/>
              <w:rPr>
                <w:rFonts w:ascii="Times New Roman" w:hAnsi="Times New Roman"/>
                <w:sz w:val="24"/>
                <w:szCs w:val="24"/>
                <w:lang w:eastAsia="ro-RO"/>
              </w:rPr>
            </w:pPr>
          </w:p>
        </w:tc>
        <w:tc>
          <w:tcPr>
            <w:tcW w:w="574" w:type="pct"/>
            <w:vAlign w:val="center"/>
          </w:tcPr>
          <w:p w14:paraId="24157F76" w14:textId="77777777" w:rsidR="00143213" w:rsidRPr="00F12AF7" w:rsidRDefault="00143213" w:rsidP="009849D6">
            <w:pPr>
              <w:jc w:val="center"/>
              <w:rPr>
                <w:rFonts w:ascii="Times New Roman" w:hAnsi="Times New Roman"/>
                <w:sz w:val="24"/>
                <w:szCs w:val="24"/>
                <w:lang w:eastAsia="ro-RO"/>
              </w:rPr>
            </w:pPr>
          </w:p>
        </w:tc>
      </w:tr>
    </w:tbl>
    <w:p w14:paraId="76CB28F8" w14:textId="77777777" w:rsidR="00EF21E9" w:rsidRPr="00F12AF7" w:rsidRDefault="00EF21E9" w:rsidP="0089538C">
      <w:pPr>
        <w:shd w:val="clear" w:color="auto" w:fill="FFFFFF"/>
        <w:rPr>
          <w:rFonts w:ascii="Times New Roman" w:hAnsi="Times New Roman"/>
          <w:sz w:val="24"/>
          <w:szCs w:val="24"/>
        </w:rPr>
      </w:pPr>
    </w:p>
    <w:p w14:paraId="6AEFB058" w14:textId="77777777" w:rsidR="00143213" w:rsidRPr="00F12AF7" w:rsidRDefault="0089538C" w:rsidP="0089538C">
      <w:pPr>
        <w:pStyle w:val="ListParagraph"/>
        <w:pBdr>
          <w:bottom w:val="single" w:sz="6" w:space="1" w:color="auto"/>
        </w:pBdr>
        <w:shd w:val="clear" w:color="auto" w:fill="FFFFFF"/>
        <w:spacing w:after="160" w:line="259" w:lineRule="auto"/>
        <w:ind w:left="0"/>
        <w:jc w:val="both"/>
        <w:rPr>
          <w:rFonts w:ascii="Times New Roman" w:hAnsi="Times New Roman"/>
          <w:b/>
          <w:sz w:val="24"/>
          <w:szCs w:val="24"/>
        </w:rPr>
      </w:pPr>
      <w:r w:rsidRPr="00F12AF7">
        <w:rPr>
          <w:rFonts w:ascii="Times New Roman" w:hAnsi="Times New Roman"/>
          <w:b/>
          <w:sz w:val="24"/>
          <w:szCs w:val="24"/>
        </w:rPr>
        <w:t xml:space="preserve">2. </w:t>
      </w:r>
      <w:r w:rsidR="00143213" w:rsidRPr="00F12AF7">
        <w:rPr>
          <w:rFonts w:ascii="Times New Roman" w:hAnsi="Times New Roman"/>
          <w:b/>
          <w:sz w:val="24"/>
          <w:szCs w:val="24"/>
        </w:rPr>
        <w:t>Lista resurselor tehnice / profesionale care urmează a fi puse la dispoziție pentru îndeplinirea contractului de achiziţie publică</w:t>
      </w:r>
    </w:p>
    <w:p w14:paraId="084D22B9" w14:textId="77777777" w:rsidR="00143213" w:rsidRPr="00F12AF7" w:rsidRDefault="00143213" w:rsidP="0089538C">
      <w:pPr>
        <w:pBdr>
          <w:bottom w:val="single" w:sz="6" w:space="1" w:color="auto"/>
        </w:pBdr>
        <w:shd w:val="clear" w:color="auto" w:fill="FFFFFF"/>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2551"/>
        <w:gridCol w:w="2892"/>
        <w:gridCol w:w="2972"/>
      </w:tblGrid>
      <w:tr w:rsidR="00143213" w:rsidRPr="00F12AF7" w14:paraId="5E80C7ED" w14:textId="77777777" w:rsidTr="003B1A65">
        <w:tc>
          <w:tcPr>
            <w:tcW w:w="1101" w:type="pct"/>
            <w:vAlign w:val="center"/>
          </w:tcPr>
          <w:p w14:paraId="1239C556" w14:textId="77777777" w:rsidR="00143213" w:rsidRPr="00F12AF7" w:rsidRDefault="00143213" w:rsidP="003B1A65">
            <w:pPr>
              <w:jc w:val="center"/>
              <w:rPr>
                <w:rFonts w:ascii="Times New Roman" w:hAnsi="Times New Roman"/>
                <w:sz w:val="24"/>
                <w:szCs w:val="24"/>
              </w:rPr>
            </w:pPr>
            <w:r w:rsidRPr="00F12AF7">
              <w:rPr>
                <w:rFonts w:ascii="Times New Roman" w:hAnsi="Times New Roman"/>
                <w:sz w:val="24"/>
                <w:szCs w:val="24"/>
              </w:rPr>
              <w:t>Nr.</w:t>
            </w:r>
            <w:r w:rsidR="00D22E26" w:rsidRPr="00F12AF7">
              <w:rPr>
                <w:rFonts w:ascii="Times New Roman" w:hAnsi="Times New Roman"/>
                <w:sz w:val="24"/>
                <w:szCs w:val="24"/>
              </w:rPr>
              <w:t xml:space="preserve"> </w:t>
            </w:r>
            <w:r w:rsidRPr="00F12AF7">
              <w:rPr>
                <w:rFonts w:ascii="Times New Roman" w:hAnsi="Times New Roman"/>
                <w:sz w:val="24"/>
                <w:szCs w:val="24"/>
              </w:rPr>
              <w:t>crt.</w:t>
            </w:r>
          </w:p>
        </w:tc>
        <w:tc>
          <w:tcPr>
            <w:tcW w:w="1182" w:type="pct"/>
            <w:vAlign w:val="center"/>
          </w:tcPr>
          <w:p w14:paraId="4D543B93" w14:textId="77777777" w:rsidR="00143213" w:rsidRPr="00F12AF7" w:rsidRDefault="00143213" w:rsidP="003B1A65">
            <w:pPr>
              <w:jc w:val="center"/>
              <w:rPr>
                <w:rFonts w:ascii="Times New Roman" w:hAnsi="Times New Roman"/>
                <w:sz w:val="24"/>
                <w:szCs w:val="24"/>
              </w:rPr>
            </w:pPr>
            <w:r w:rsidRPr="00F12AF7">
              <w:rPr>
                <w:rFonts w:ascii="Times New Roman" w:hAnsi="Times New Roman"/>
                <w:sz w:val="24"/>
                <w:szCs w:val="24"/>
              </w:rPr>
              <w:t>Denumire</w:t>
            </w:r>
          </w:p>
        </w:tc>
        <w:tc>
          <w:tcPr>
            <w:tcW w:w="1340" w:type="pct"/>
            <w:vAlign w:val="center"/>
          </w:tcPr>
          <w:p w14:paraId="337E4D3F" w14:textId="77777777" w:rsidR="00143213" w:rsidRPr="00F12AF7" w:rsidRDefault="00143213" w:rsidP="003B1A65">
            <w:pPr>
              <w:jc w:val="center"/>
              <w:rPr>
                <w:rFonts w:ascii="Times New Roman" w:hAnsi="Times New Roman"/>
                <w:sz w:val="24"/>
                <w:szCs w:val="24"/>
              </w:rPr>
            </w:pPr>
            <w:r w:rsidRPr="00F12AF7">
              <w:rPr>
                <w:rFonts w:ascii="Times New Roman" w:hAnsi="Times New Roman"/>
                <w:sz w:val="24"/>
                <w:szCs w:val="24"/>
              </w:rPr>
              <w:t>Descriere</w:t>
            </w:r>
          </w:p>
        </w:tc>
        <w:tc>
          <w:tcPr>
            <w:tcW w:w="1377" w:type="pct"/>
            <w:vAlign w:val="center"/>
          </w:tcPr>
          <w:p w14:paraId="0F66315F" w14:textId="77777777" w:rsidR="00143213" w:rsidRPr="00F12AF7" w:rsidRDefault="00143213" w:rsidP="003B1A65">
            <w:pPr>
              <w:jc w:val="center"/>
              <w:rPr>
                <w:rFonts w:ascii="Times New Roman" w:hAnsi="Times New Roman"/>
                <w:b/>
                <w:sz w:val="24"/>
                <w:szCs w:val="24"/>
              </w:rPr>
            </w:pPr>
            <w:r w:rsidRPr="00F12AF7">
              <w:rPr>
                <w:rFonts w:ascii="Times New Roman" w:hAnsi="Times New Roman"/>
                <w:b/>
                <w:sz w:val="24"/>
                <w:szCs w:val="24"/>
              </w:rPr>
              <w:t>...........</w:t>
            </w:r>
          </w:p>
        </w:tc>
      </w:tr>
      <w:tr w:rsidR="003B1A65" w:rsidRPr="00F12AF7" w14:paraId="609CDF91" w14:textId="77777777" w:rsidTr="003B1A65">
        <w:tc>
          <w:tcPr>
            <w:tcW w:w="1101" w:type="pct"/>
            <w:vAlign w:val="center"/>
          </w:tcPr>
          <w:p w14:paraId="0D82B4B4" w14:textId="77777777" w:rsidR="003B1A65" w:rsidRPr="00F12AF7" w:rsidRDefault="003B1A65" w:rsidP="003B1A65">
            <w:pPr>
              <w:jc w:val="center"/>
              <w:rPr>
                <w:rFonts w:ascii="Times New Roman" w:hAnsi="Times New Roman"/>
                <w:b/>
                <w:sz w:val="24"/>
                <w:szCs w:val="24"/>
              </w:rPr>
            </w:pPr>
            <w:r w:rsidRPr="00F12AF7">
              <w:rPr>
                <w:rFonts w:ascii="Times New Roman" w:hAnsi="Times New Roman"/>
                <w:sz w:val="24"/>
                <w:szCs w:val="24"/>
                <w:lang w:eastAsia="ro-RO"/>
              </w:rPr>
              <w:t>1</w:t>
            </w:r>
          </w:p>
        </w:tc>
        <w:tc>
          <w:tcPr>
            <w:tcW w:w="1182" w:type="pct"/>
            <w:vAlign w:val="center"/>
          </w:tcPr>
          <w:p w14:paraId="6A5B1C8E" w14:textId="77777777" w:rsidR="003B1A65" w:rsidRPr="00F12AF7" w:rsidRDefault="003B1A65" w:rsidP="003B1A65">
            <w:pPr>
              <w:jc w:val="center"/>
              <w:rPr>
                <w:rFonts w:ascii="Times New Roman" w:hAnsi="Times New Roman"/>
                <w:b/>
                <w:sz w:val="24"/>
                <w:szCs w:val="24"/>
              </w:rPr>
            </w:pPr>
          </w:p>
        </w:tc>
        <w:tc>
          <w:tcPr>
            <w:tcW w:w="1340" w:type="pct"/>
            <w:vAlign w:val="center"/>
          </w:tcPr>
          <w:p w14:paraId="44635225" w14:textId="77777777" w:rsidR="003B1A65" w:rsidRPr="00F12AF7" w:rsidRDefault="003B1A65" w:rsidP="003B1A65">
            <w:pPr>
              <w:jc w:val="center"/>
              <w:rPr>
                <w:rFonts w:ascii="Times New Roman" w:hAnsi="Times New Roman"/>
                <w:b/>
                <w:sz w:val="24"/>
                <w:szCs w:val="24"/>
              </w:rPr>
            </w:pPr>
          </w:p>
        </w:tc>
        <w:tc>
          <w:tcPr>
            <w:tcW w:w="1377" w:type="pct"/>
            <w:vAlign w:val="center"/>
          </w:tcPr>
          <w:p w14:paraId="31533820" w14:textId="77777777" w:rsidR="003B1A65" w:rsidRPr="00F12AF7" w:rsidRDefault="003B1A65" w:rsidP="003B1A65">
            <w:pPr>
              <w:jc w:val="center"/>
              <w:rPr>
                <w:rFonts w:ascii="Times New Roman" w:hAnsi="Times New Roman"/>
                <w:b/>
                <w:sz w:val="24"/>
                <w:szCs w:val="24"/>
              </w:rPr>
            </w:pPr>
          </w:p>
        </w:tc>
      </w:tr>
      <w:tr w:rsidR="003B1A65" w:rsidRPr="00F12AF7" w14:paraId="1BE28C49" w14:textId="77777777" w:rsidTr="003B1A65">
        <w:tc>
          <w:tcPr>
            <w:tcW w:w="1101" w:type="pct"/>
            <w:vAlign w:val="center"/>
          </w:tcPr>
          <w:p w14:paraId="7D39A380" w14:textId="77777777" w:rsidR="003B1A65" w:rsidRPr="00F12AF7" w:rsidRDefault="003B1A65" w:rsidP="003B1A65">
            <w:pPr>
              <w:jc w:val="center"/>
              <w:rPr>
                <w:rFonts w:ascii="Times New Roman" w:hAnsi="Times New Roman"/>
                <w:b/>
                <w:sz w:val="24"/>
                <w:szCs w:val="24"/>
              </w:rPr>
            </w:pPr>
            <w:r w:rsidRPr="00F12AF7">
              <w:rPr>
                <w:rFonts w:ascii="Times New Roman" w:hAnsi="Times New Roman"/>
                <w:sz w:val="24"/>
                <w:szCs w:val="24"/>
                <w:lang w:eastAsia="ro-RO"/>
              </w:rPr>
              <w:t>2</w:t>
            </w:r>
          </w:p>
        </w:tc>
        <w:tc>
          <w:tcPr>
            <w:tcW w:w="1182" w:type="pct"/>
            <w:vAlign w:val="center"/>
          </w:tcPr>
          <w:p w14:paraId="27425FEF" w14:textId="77777777" w:rsidR="003B1A65" w:rsidRPr="00F12AF7" w:rsidRDefault="003B1A65" w:rsidP="003B1A65">
            <w:pPr>
              <w:jc w:val="center"/>
              <w:rPr>
                <w:rFonts w:ascii="Times New Roman" w:hAnsi="Times New Roman"/>
                <w:b/>
                <w:sz w:val="24"/>
                <w:szCs w:val="24"/>
              </w:rPr>
            </w:pPr>
          </w:p>
        </w:tc>
        <w:tc>
          <w:tcPr>
            <w:tcW w:w="1340" w:type="pct"/>
            <w:vAlign w:val="center"/>
          </w:tcPr>
          <w:p w14:paraId="3867262C" w14:textId="77777777" w:rsidR="003B1A65" w:rsidRPr="00F12AF7" w:rsidRDefault="003B1A65" w:rsidP="003B1A65">
            <w:pPr>
              <w:jc w:val="center"/>
              <w:rPr>
                <w:rFonts w:ascii="Times New Roman" w:hAnsi="Times New Roman"/>
                <w:b/>
                <w:sz w:val="24"/>
                <w:szCs w:val="24"/>
              </w:rPr>
            </w:pPr>
          </w:p>
        </w:tc>
        <w:tc>
          <w:tcPr>
            <w:tcW w:w="1377" w:type="pct"/>
            <w:vAlign w:val="center"/>
          </w:tcPr>
          <w:p w14:paraId="6830315C" w14:textId="77777777" w:rsidR="003B1A65" w:rsidRPr="00F12AF7" w:rsidRDefault="003B1A65" w:rsidP="003B1A65">
            <w:pPr>
              <w:jc w:val="center"/>
              <w:rPr>
                <w:rFonts w:ascii="Times New Roman" w:hAnsi="Times New Roman"/>
                <w:b/>
                <w:sz w:val="24"/>
                <w:szCs w:val="24"/>
              </w:rPr>
            </w:pPr>
          </w:p>
        </w:tc>
      </w:tr>
      <w:tr w:rsidR="003B1A65" w:rsidRPr="00F12AF7" w14:paraId="0E5ED60B" w14:textId="77777777" w:rsidTr="003B1A65">
        <w:tc>
          <w:tcPr>
            <w:tcW w:w="1101" w:type="pct"/>
            <w:vAlign w:val="center"/>
          </w:tcPr>
          <w:p w14:paraId="5D2C9BA4" w14:textId="77777777" w:rsidR="003B1A65" w:rsidRPr="00F12AF7" w:rsidRDefault="003B1A65" w:rsidP="003B1A65">
            <w:pPr>
              <w:jc w:val="center"/>
              <w:rPr>
                <w:rFonts w:ascii="Times New Roman" w:hAnsi="Times New Roman"/>
                <w:b/>
                <w:sz w:val="24"/>
                <w:szCs w:val="24"/>
              </w:rPr>
            </w:pPr>
            <w:r w:rsidRPr="00F12AF7">
              <w:rPr>
                <w:rFonts w:ascii="Times New Roman" w:hAnsi="Times New Roman"/>
                <w:sz w:val="24"/>
                <w:szCs w:val="24"/>
                <w:lang w:eastAsia="ro-RO"/>
              </w:rPr>
              <w:t>...</w:t>
            </w:r>
          </w:p>
        </w:tc>
        <w:tc>
          <w:tcPr>
            <w:tcW w:w="1182" w:type="pct"/>
            <w:vAlign w:val="center"/>
          </w:tcPr>
          <w:p w14:paraId="135BDB97" w14:textId="77777777" w:rsidR="003B1A65" w:rsidRPr="00F12AF7" w:rsidRDefault="003B1A65" w:rsidP="003B1A65">
            <w:pPr>
              <w:jc w:val="center"/>
              <w:rPr>
                <w:rFonts w:ascii="Times New Roman" w:hAnsi="Times New Roman"/>
                <w:b/>
                <w:sz w:val="24"/>
                <w:szCs w:val="24"/>
              </w:rPr>
            </w:pPr>
          </w:p>
        </w:tc>
        <w:tc>
          <w:tcPr>
            <w:tcW w:w="1340" w:type="pct"/>
            <w:vAlign w:val="center"/>
          </w:tcPr>
          <w:p w14:paraId="4603F0BE" w14:textId="77777777" w:rsidR="003B1A65" w:rsidRPr="00F12AF7" w:rsidRDefault="003B1A65" w:rsidP="003B1A65">
            <w:pPr>
              <w:jc w:val="center"/>
              <w:rPr>
                <w:rFonts w:ascii="Times New Roman" w:hAnsi="Times New Roman"/>
                <w:b/>
                <w:sz w:val="24"/>
                <w:szCs w:val="24"/>
              </w:rPr>
            </w:pPr>
          </w:p>
        </w:tc>
        <w:tc>
          <w:tcPr>
            <w:tcW w:w="1377" w:type="pct"/>
            <w:vAlign w:val="center"/>
          </w:tcPr>
          <w:p w14:paraId="20378E67" w14:textId="77777777" w:rsidR="003B1A65" w:rsidRPr="00F12AF7" w:rsidRDefault="003B1A65" w:rsidP="003B1A65">
            <w:pPr>
              <w:jc w:val="center"/>
              <w:rPr>
                <w:rFonts w:ascii="Times New Roman" w:hAnsi="Times New Roman"/>
                <w:b/>
                <w:sz w:val="24"/>
                <w:szCs w:val="24"/>
              </w:rPr>
            </w:pPr>
          </w:p>
        </w:tc>
      </w:tr>
    </w:tbl>
    <w:p w14:paraId="6746288E" w14:textId="77777777" w:rsidR="00143213" w:rsidRPr="00F12AF7" w:rsidRDefault="00143213" w:rsidP="0089538C">
      <w:pPr>
        <w:pBdr>
          <w:bottom w:val="single" w:sz="6" w:space="1" w:color="auto"/>
        </w:pBdr>
        <w:shd w:val="clear" w:color="auto" w:fill="FFFFFF"/>
        <w:jc w:val="center"/>
        <w:rPr>
          <w:rFonts w:ascii="Times New Roman" w:hAnsi="Times New Roman"/>
          <w:b/>
          <w:sz w:val="24"/>
          <w:szCs w:val="24"/>
        </w:rPr>
      </w:pPr>
    </w:p>
    <w:p w14:paraId="098EB125" w14:textId="77777777" w:rsidR="003B1A65" w:rsidRPr="00F12AF7" w:rsidRDefault="003B1A65" w:rsidP="0089538C">
      <w:pPr>
        <w:pBdr>
          <w:bottom w:val="single" w:sz="6" w:space="1" w:color="auto"/>
        </w:pBdr>
        <w:shd w:val="clear" w:color="auto" w:fill="FFFFFF"/>
        <w:jc w:val="center"/>
        <w:rPr>
          <w:rFonts w:ascii="Times New Roman" w:hAnsi="Times New Roman"/>
          <w:b/>
          <w:sz w:val="24"/>
          <w:szCs w:val="24"/>
        </w:rPr>
      </w:pPr>
    </w:p>
    <w:p w14:paraId="422E9EF3" w14:textId="77777777" w:rsidR="003B1A65" w:rsidRPr="00F12AF7" w:rsidRDefault="003B1A65" w:rsidP="0089538C">
      <w:pPr>
        <w:pBdr>
          <w:bottom w:val="single" w:sz="6" w:space="1" w:color="auto"/>
        </w:pBdr>
        <w:shd w:val="clear" w:color="auto" w:fill="FFFFFF"/>
        <w:jc w:val="center"/>
        <w:rPr>
          <w:rFonts w:ascii="Times New Roman" w:hAnsi="Times New Roman"/>
          <w:b/>
          <w:sz w:val="24"/>
          <w:szCs w:val="24"/>
        </w:rPr>
      </w:pPr>
    </w:p>
    <w:p w14:paraId="1194A733" w14:textId="77777777" w:rsidR="003B1A65" w:rsidRPr="00F12AF7" w:rsidRDefault="003B1A65" w:rsidP="0089538C">
      <w:pPr>
        <w:pBdr>
          <w:bottom w:val="single" w:sz="6" w:space="1" w:color="auto"/>
        </w:pBdr>
        <w:shd w:val="clear" w:color="auto" w:fill="FFFFFF"/>
        <w:jc w:val="center"/>
        <w:rPr>
          <w:rFonts w:ascii="Times New Roman" w:hAnsi="Times New Roman"/>
          <w:b/>
          <w:sz w:val="24"/>
          <w:szCs w:val="24"/>
        </w:rPr>
      </w:pPr>
    </w:p>
    <w:p w14:paraId="0EDEF79E" w14:textId="77777777" w:rsidR="00143213" w:rsidRPr="00F12AF7" w:rsidRDefault="0089538C" w:rsidP="0089538C">
      <w:pPr>
        <w:pStyle w:val="ListParagraph"/>
        <w:shd w:val="clear" w:color="auto" w:fill="FFFFFF"/>
        <w:spacing w:after="160" w:line="259" w:lineRule="auto"/>
        <w:ind w:left="0"/>
        <w:jc w:val="both"/>
        <w:rPr>
          <w:rFonts w:ascii="Times New Roman" w:hAnsi="Times New Roman"/>
          <w:b/>
          <w:sz w:val="24"/>
          <w:szCs w:val="24"/>
        </w:rPr>
      </w:pPr>
      <w:r w:rsidRPr="00F12AF7">
        <w:rPr>
          <w:rFonts w:ascii="Times New Roman" w:hAnsi="Times New Roman"/>
          <w:b/>
          <w:sz w:val="24"/>
          <w:szCs w:val="24"/>
        </w:rPr>
        <w:t xml:space="preserve">3. </w:t>
      </w:r>
      <w:r w:rsidR="00143213" w:rsidRPr="00F12AF7">
        <w:rPr>
          <w:rFonts w:ascii="Times New Roman" w:hAnsi="Times New Roman"/>
          <w:b/>
          <w:sz w:val="24"/>
          <w:szCs w:val="24"/>
        </w:rPr>
        <w:t>Descrierea modalității concrete de mobilizare a resurselor tehnice/profesionale ce urmează să fie puse la dispoziția ofertantului pentru îndeplinirea contractului de achiziție publică, sau modul concret în care va interveni terțul în situația în care contractantul întâmpină dificultăți în implementarea contractului</w:t>
      </w:r>
    </w:p>
    <w:p w14:paraId="1ACE22B2" w14:textId="77777777" w:rsidR="00143213" w:rsidRPr="00F12AF7" w:rsidRDefault="00143213" w:rsidP="0089538C">
      <w:pPr>
        <w:shd w:val="clear" w:color="auto" w:fill="FFFFFF"/>
        <w:tabs>
          <w:tab w:val="left" w:leader="dot" w:pos="6648"/>
        </w:tabs>
        <w:jc w:val="both"/>
        <w:rPr>
          <w:rFonts w:ascii="Times New Roman" w:hAnsi="Times New Roman"/>
          <w:i/>
          <w:sz w:val="24"/>
          <w:szCs w:val="24"/>
        </w:rPr>
      </w:pPr>
      <w:r w:rsidRPr="00F12AF7">
        <w:rPr>
          <w:rFonts w:ascii="Times New Roman" w:hAnsi="Times New Roman"/>
          <w:i/>
          <w:sz w:val="24"/>
          <w:szCs w:val="24"/>
        </w:rPr>
        <w:t xml:space="preserve">  ..........................................................................................................................................................</w:t>
      </w:r>
    </w:p>
    <w:p w14:paraId="7115C647" w14:textId="77777777" w:rsidR="00143213" w:rsidRPr="00F12AF7" w:rsidRDefault="00143213" w:rsidP="0089538C">
      <w:pPr>
        <w:shd w:val="clear" w:color="auto" w:fill="FFFFFF"/>
        <w:tabs>
          <w:tab w:val="left" w:leader="dot" w:pos="6648"/>
        </w:tabs>
        <w:jc w:val="both"/>
        <w:rPr>
          <w:rFonts w:ascii="Times New Roman" w:hAnsi="Times New Roman"/>
          <w:i/>
          <w:sz w:val="24"/>
          <w:szCs w:val="24"/>
        </w:rPr>
      </w:pPr>
      <w:r w:rsidRPr="00F12AF7">
        <w:rPr>
          <w:rFonts w:ascii="Times New Roman" w:hAnsi="Times New Roman"/>
          <w:i/>
          <w:sz w:val="24"/>
          <w:szCs w:val="24"/>
        </w:rPr>
        <w:t>....................................................................................................................................................................</w:t>
      </w:r>
    </w:p>
    <w:p w14:paraId="6B6473CC" w14:textId="77777777" w:rsidR="003B1A65" w:rsidRPr="00F12AF7" w:rsidRDefault="003B1A65" w:rsidP="00143213">
      <w:pPr>
        <w:ind w:left="348"/>
        <w:jc w:val="center"/>
        <w:rPr>
          <w:rFonts w:ascii="Times New Roman" w:hAnsi="Times New Roman"/>
          <w:i/>
          <w:iCs/>
          <w:sz w:val="24"/>
          <w:szCs w:val="24"/>
        </w:rPr>
      </w:pPr>
    </w:p>
    <w:p w14:paraId="07BB496E" w14:textId="77777777" w:rsidR="003B1A65" w:rsidRPr="00F12AF7" w:rsidRDefault="003B1A65" w:rsidP="00143213">
      <w:pPr>
        <w:ind w:left="348"/>
        <w:jc w:val="center"/>
        <w:rPr>
          <w:rFonts w:ascii="Times New Roman" w:hAnsi="Times New Roman"/>
          <w:i/>
          <w:iCs/>
          <w:sz w:val="24"/>
          <w:szCs w:val="24"/>
        </w:rPr>
      </w:pPr>
    </w:p>
    <w:p w14:paraId="36FCBF3A" w14:textId="77777777" w:rsidR="003B1A65" w:rsidRPr="00F12AF7" w:rsidRDefault="003B1A65" w:rsidP="00143213">
      <w:pPr>
        <w:ind w:left="348"/>
        <w:jc w:val="center"/>
        <w:rPr>
          <w:rFonts w:ascii="Times New Roman" w:hAnsi="Times New Roman"/>
          <w:i/>
          <w:iCs/>
          <w:sz w:val="24"/>
          <w:szCs w:val="24"/>
        </w:rPr>
      </w:pPr>
    </w:p>
    <w:p w14:paraId="1940EBBD" w14:textId="77777777" w:rsidR="003B1A65" w:rsidRPr="00F12AF7" w:rsidRDefault="003B1A65" w:rsidP="00143213">
      <w:pPr>
        <w:ind w:left="348"/>
        <w:jc w:val="center"/>
        <w:rPr>
          <w:rFonts w:ascii="Times New Roman" w:hAnsi="Times New Roman"/>
          <w:i/>
          <w:iCs/>
          <w:sz w:val="24"/>
          <w:szCs w:val="24"/>
        </w:rPr>
      </w:pPr>
    </w:p>
    <w:p w14:paraId="6AA07911" w14:textId="77777777" w:rsidR="00143213" w:rsidRPr="00F12AF7" w:rsidRDefault="00143213" w:rsidP="00143213">
      <w:pPr>
        <w:ind w:left="348"/>
        <w:jc w:val="center"/>
        <w:rPr>
          <w:rFonts w:ascii="Times New Roman" w:hAnsi="Times New Roman"/>
          <w:i/>
          <w:iCs/>
          <w:sz w:val="24"/>
          <w:szCs w:val="24"/>
        </w:rPr>
      </w:pPr>
      <w:r w:rsidRPr="00F12AF7">
        <w:rPr>
          <w:rFonts w:ascii="Times New Roman" w:hAnsi="Times New Roman"/>
          <w:i/>
          <w:iCs/>
          <w:sz w:val="24"/>
          <w:szCs w:val="24"/>
        </w:rPr>
        <w:t>Terţ susţinător,</w:t>
      </w:r>
    </w:p>
    <w:p w14:paraId="29515EFD" w14:textId="77777777" w:rsidR="00143213" w:rsidRPr="00F12AF7" w:rsidRDefault="00143213" w:rsidP="00143213">
      <w:pPr>
        <w:ind w:left="348"/>
        <w:jc w:val="center"/>
        <w:rPr>
          <w:rFonts w:ascii="Times New Roman" w:hAnsi="Times New Roman"/>
          <w:iCs/>
          <w:sz w:val="24"/>
          <w:szCs w:val="24"/>
        </w:rPr>
      </w:pPr>
      <w:r w:rsidRPr="00F12AF7">
        <w:rPr>
          <w:rFonts w:ascii="Times New Roman" w:hAnsi="Times New Roman"/>
          <w:i/>
          <w:iCs/>
          <w:sz w:val="24"/>
          <w:szCs w:val="24"/>
        </w:rPr>
        <w:t>………………………….</w:t>
      </w:r>
    </w:p>
    <w:p w14:paraId="31B5D346" w14:textId="77777777" w:rsidR="00143213" w:rsidRPr="00F12AF7" w:rsidRDefault="00143213" w:rsidP="0014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Cs/>
          <w:sz w:val="24"/>
          <w:szCs w:val="24"/>
        </w:rPr>
      </w:pPr>
      <w:r w:rsidRPr="00F12AF7">
        <w:rPr>
          <w:rFonts w:ascii="Times New Roman" w:hAnsi="Times New Roman"/>
          <w:iCs/>
          <w:sz w:val="24"/>
          <w:szCs w:val="24"/>
        </w:rPr>
        <w:t>(</w:t>
      </w:r>
      <w:r w:rsidRPr="00F12AF7">
        <w:rPr>
          <w:rFonts w:ascii="Times New Roman" w:hAnsi="Times New Roman"/>
          <w:i/>
          <w:iCs/>
          <w:sz w:val="24"/>
          <w:szCs w:val="24"/>
        </w:rPr>
        <w:t>semnătura autorizata</w:t>
      </w:r>
      <w:r w:rsidRPr="00F12AF7">
        <w:rPr>
          <w:rFonts w:ascii="Times New Roman" w:hAnsi="Times New Roman"/>
          <w:iCs/>
          <w:sz w:val="24"/>
          <w:szCs w:val="24"/>
        </w:rPr>
        <w:t>)</w:t>
      </w:r>
    </w:p>
    <w:p w14:paraId="2776E339" w14:textId="77777777" w:rsidR="00F06AE0" w:rsidRPr="00F12AF7" w:rsidRDefault="00F06AE0" w:rsidP="001D7859">
      <w:pPr>
        <w:spacing w:line="240" w:lineRule="auto"/>
        <w:jc w:val="right"/>
        <w:rPr>
          <w:rFonts w:ascii="Times New Roman" w:hAnsi="Times New Roman"/>
          <w:i/>
          <w:sz w:val="24"/>
          <w:szCs w:val="24"/>
        </w:rPr>
      </w:pPr>
    </w:p>
    <w:p w14:paraId="16F7BD6D" w14:textId="77777777" w:rsidR="00EF21E9" w:rsidRPr="00F12AF7" w:rsidRDefault="00EF21E9" w:rsidP="001D7859">
      <w:pPr>
        <w:spacing w:line="240" w:lineRule="auto"/>
        <w:jc w:val="right"/>
        <w:rPr>
          <w:rFonts w:ascii="Times New Roman" w:hAnsi="Times New Roman"/>
          <w:i/>
          <w:sz w:val="24"/>
          <w:szCs w:val="24"/>
        </w:rPr>
      </w:pPr>
    </w:p>
    <w:p w14:paraId="392ACF85" w14:textId="77777777" w:rsidR="00EF21E9" w:rsidRPr="00F12AF7" w:rsidRDefault="00EF21E9" w:rsidP="001D7859">
      <w:pPr>
        <w:spacing w:line="240" w:lineRule="auto"/>
        <w:jc w:val="right"/>
        <w:rPr>
          <w:rFonts w:ascii="Times New Roman" w:hAnsi="Times New Roman"/>
          <w:i/>
          <w:sz w:val="24"/>
          <w:szCs w:val="24"/>
        </w:rPr>
      </w:pPr>
    </w:p>
    <w:p w14:paraId="3A6801C0" w14:textId="77777777" w:rsidR="00EF21E9" w:rsidRPr="00F12AF7" w:rsidRDefault="00EF21E9" w:rsidP="001D7859">
      <w:pPr>
        <w:spacing w:line="240" w:lineRule="auto"/>
        <w:jc w:val="right"/>
        <w:rPr>
          <w:rFonts w:ascii="Times New Roman" w:hAnsi="Times New Roman"/>
          <w:i/>
          <w:sz w:val="24"/>
          <w:szCs w:val="24"/>
        </w:rPr>
      </w:pPr>
    </w:p>
    <w:p w14:paraId="4317F3D3" w14:textId="77777777" w:rsidR="00EF21E9" w:rsidRPr="00F12AF7" w:rsidRDefault="00EF21E9" w:rsidP="001D7859">
      <w:pPr>
        <w:spacing w:line="240" w:lineRule="auto"/>
        <w:jc w:val="right"/>
        <w:rPr>
          <w:rFonts w:ascii="Times New Roman" w:hAnsi="Times New Roman"/>
          <w:i/>
          <w:sz w:val="24"/>
          <w:szCs w:val="24"/>
        </w:rPr>
      </w:pPr>
    </w:p>
    <w:p w14:paraId="08F1ADAA" w14:textId="77777777" w:rsidR="00EF21E9" w:rsidRPr="00F12AF7" w:rsidRDefault="00EF21E9" w:rsidP="001D7859">
      <w:pPr>
        <w:spacing w:line="240" w:lineRule="auto"/>
        <w:jc w:val="right"/>
        <w:rPr>
          <w:rFonts w:ascii="Times New Roman" w:hAnsi="Times New Roman"/>
          <w:i/>
          <w:sz w:val="24"/>
          <w:szCs w:val="24"/>
        </w:rPr>
      </w:pPr>
    </w:p>
    <w:p w14:paraId="3A9FF53A" w14:textId="77777777" w:rsidR="00EF21E9" w:rsidRPr="00F12AF7" w:rsidRDefault="00EF21E9" w:rsidP="001D7859">
      <w:pPr>
        <w:spacing w:line="240" w:lineRule="auto"/>
        <w:jc w:val="right"/>
        <w:rPr>
          <w:rFonts w:ascii="Times New Roman" w:hAnsi="Times New Roman"/>
          <w:i/>
          <w:sz w:val="24"/>
          <w:szCs w:val="24"/>
        </w:rPr>
      </w:pPr>
    </w:p>
    <w:p w14:paraId="258F7AD4" w14:textId="77777777" w:rsidR="00EF21E9" w:rsidRPr="00F12AF7" w:rsidRDefault="00EF21E9" w:rsidP="001D7859">
      <w:pPr>
        <w:spacing w:line="240" w:lineRule="auto"/>
        <w:jc w:val="right"/>
        <w:rPr>
          <w:rFonts w:ascii="Times New Roman" w:hAnsi="Times New Roman"/>
          <w:i/>
          <w:sz w:val="24"/>
          <w:szCs w:val="24"/>
        </w:rPr>
      </w:pPr>
    </w:p>
    <w:p w14:paraId="0C67D8CE" w14:textId="77777777" w:rsidR="00EF21E9" w:rsidRPr="00F12AF7" w:rsidRDefault="00EF21E9" w:rsidP="001D7859">
      <w:pPr>
        <w:spacing w:line="240" w:lineRule="auto"/>
        <w:jc w:val="right"/>
        <w:rPr>
          <w:rFonts w:ascii="Times New Roman" w:hAnsi="Times New Roman"/>
          <w:i/>
          <w:sz w:val="24"/>
          <w:szCs w:val="24"/>
        </w:rPr>
      </w:pPr>
    </w:p>
    <w:p w14:paraId="06F51CBF" w14:textId="77777777" w:rsidR="00EF21E9" w:rsidRPr="00F12AF7" w:rsidRDefault="00EF21E9" w:rsidP="001D7859">
      <w:pPr>
        <w:spacing w:line="240" w:lineRule="auto"/>
        <w:jc w:val="right"/>
        <w:rPr>
          <w:rFonts w:ascii="Times New Roman" w:hAnsi="Times New Roman"/>
          <w:i/>
          <w:sz w:val="24"/>
          <w:szCs w:val="24"/>
        </w:rPr>
      </w:pPr>
    </w:p>
    <w:p w14:paraId="045C90ED" w14:textId="77777777" w:rsidR="00EF21E9" w:rsidRPr="00F12AF7" w:rsidRDefault="00EF21E9" w:rsidP="001D7859">
      <w:pPr>
        <w:spacing w:line="240" w:lineRule="auto"/>
        <w:jc w:val="right"/>
        <w:rPr>
          <w:rFonts w:ascii="Times New Roman" w:hAnsi="Times New Roman"/>
          <w:i/>
          <w:sz w:val="24"/>
          <w:szCs w:val="24"/>
        </w:rPr>
      </w:pPr>
    </w:p>
    <w:p w14:paraId="6E3076C9" w14:textId="77777777" w:rsidR="00EF21E9" w:rsidRPr="00F12AF7" w:rsidRDefault="00EF21E9" w:rsidP="001D7859">
      <w:pPr>
        <w:spacing w:line="240" w:lineRule="auto"/>
        <w:jc w:val="right"/>
        <w:rPr>
          <w:rFonts w:ascii="Times New Roman" w:hAnsi="Times New Roman"/>
          <w:i/>
          <w:sz w:val="24"/>
          <w:szCs w:val="24"/>
        </w:rPr>
      </w:pPr>
    </w:p>
    <w:p w14:paraId="544A010B" w14:textId="77777777" w:rsidR="00EF21E9" w:rsidRPr="00F12AF7" w:rsidRDefault="00EF21E9" w:rsidP="001D7859">
      <w:pPr>
        <w:spacing w:line="240" w:lineRule="auto"/>
        <w:jc w:val="right"/>
        <w:rPr>
          <w:rFonts w:ascii="Times New Roman" w:hAnsi="Times New Roman"/>
          <w:i/>
          <w:sz w:val="24"/>
          <w:szCs w:val="24"/>
        </w:rPr>
      </w:pPr>
    </w:p>
    <w:p w14:paraId="3616DEEF" w14:textId="77777777" w:rsidR="00EF21E9" w:rsidRPr="00F12AF7" w:rsidRDefault="00EF21E9" w:rsidP="001D7859">
      <w:pPr>
        <w:spacing w:line="240" w:lineRule="auto"/>
        <w:jc w:val="right"/>
        <w:rPr>
          <w:rFonts w:ascii="Times New Roman" w:hAnsi="Times New Roman"/>
          <w:i/>
          <w:sz w:val="24"/>
          <w:szCs w:val="24"/>
        </w:rPr>
      </w:pPr>
    </w:p>
    <w:p w14:paraId="26734BCB" w14:textId="77777777" w:rsidR="00EF21E9" w:rsidRPr="00F12AF7" w:rsidRDefault="00EF21E9" w:rsidP="001D7859">
      <w:pPr>
        <w:spacing w:line="240" w:lineRule="auto"/>
        <w:jc w:val="right"/>
        <w:rPr>
          <w:rFonts w:ascii="Times New Roman" w:hAnsi="Times New Roman"/>
          <w:i/>
          <w:sz w:val="24"/>
          <w:szCs w:val="24"/>
        </w:rPr>
      </w:pPr>
    </w:p>
    <w:p w14:paraId="1556E081" w14:textId="77777777" w:rsidR="001D7859" w:rsidRPr="00F12AF7" w:rsidRDefault="001D7859" w:rsidP="001D7859">
      <w:pPr>
        <w:spacing w:line="240" w:lineRule="auto"/>
        <w:jc w:val="right"/>
        <w:rPr>
          <w:rFonts w:ascii="Times New Roman" w:hAnsi="Times New Roman"/>
          <w:b/>
          <w:sz w:val="24"/>
          <w:szCs w:val="24"/>
        </w:rPr>
      </w:pPr>
      <w:r w:rsidRPr="00F12AF7">
        <w:rPr>
          <w:rFonts w:ascii="Times New Roman" w:hAnsi="Times New Roman"/>
          <w:b/>
          <w:sz w:val="24"/>
          <w:szCs w:val="24"/>
        </w:rPr>
        <w:t xml:space="preserve">Formular nr. </w:t>
      </w:r>
      <w:r w:rsidR="00431C28" w:rsidRPr="00F12AF7">
        <w:rPr>
          <w:rFonts w:ascii="Times New Roman" w:hAnsi="Times New Roman"/>
          <w:b/>
          <w:sz w:val="24"/>
          <w:szCs w:val="24"/>
        </w:rPr>
        <w:t>4</w:t>
      </w:r>
      <w:r w:rsidRPr="00F12AF7">
        <w:rPr>
          <w:rFonts w:ascii="Times New Roman" w:hAnsi="Times New Roman"/>
          <w:b/>
          <w:sz w:val="24"/>
          <w:szCs w:val="24"/>
        </w:rPr>
        <w:t xml:space="preserve"> - Acord de subcontractare</w:t>
      </w:r>
    </w:p>
    <w:p w14:paraId="3EAD3ECF" w14:textId="77777777" w:rsidR="00016A35" w:rsidRPr="00F12AF7" w:rsidRDefault="00016A35" w:rsidP="0089538C">
      <w:pPr>
        <w:spacing w:line="240" w:lineRule="auto"/>
        <w:jc w:val="center"/>
        <w:rPr>
          <w:rFonts w:ascii="Times New Roman" w:hAnsi="Times New Roman"/>
          <w:b/>
          <w:sz w:val="24"/>
          <w:szCs w:val="24"/>
        </w:rPr>
      </w:pPr>
    </w:p>
    <w:p w14:paraId="174F595A" w14:textId="77777777" w:rsidR="0089538C" w:rsidRPr="00F12AF7" w:rsidRDefault="0089538C" w:rsidP="0089538C">
      <w:pPr>
        <w:spacing w:line="240" w:lineRule="auto"/>
        <w:jc w:val="center"/>
        <w:rPr>
          <w:rFonts w:ascii="Times New Roman" w:hAnsi="Times New Roman"/>
          <w:b/>
          <w:sz w:val="24"/>
          <w:szCs w:val="24"/>
        </w:rPr>
      </w:pPr>
      <w:r w:rsidRPr="00F12AF7">
        <w:rPr>
          <w:rFonts w:ascii="Times New Roman" w:hAnsi="Times New Roman"/>
          <w:b/>
          <w:sz w:val="24"/>
          <w:szCs w:val="24"/>
        </w:rPr>
        <w:t>ACORD DE SUBCONTRACTARE</w:t>
      </w:r>
    </w:p>
    <w:p w14:paraId="5A23967A" w14:textId="77777777" w:rsidR="0089538C" w:rsidRPr="00F12AF7" w:rsidRDefault="0089538C" w:rsidP="0089538C">
      <w:pPr>
        <w:spacing w:line="240" w:lineRule="auto"/>
        <w:jc w:val="center"/>
        <w:rPr>
          <w:rFonts w:ascii="Times New Roman" w:hAnsi="Times New Roman"/>
          <w:b/>
          <w:sz w:val="24"/>
          <w:szCs w:val="24"/>
        </w:rPr>
      </w:pPr>
      <w:r w:rsidRPr="00F12AF7">
        <w:rPr>
          <w:rFonts w:ascii="Times New Roman" w:hAnsi="Times New Roman"/>
          <w:b/>
          <w:sz w:val="24"/>
          <w:szCs w:val="24"/>
        </w:rPr>
        <w:t>nr.………./…………</w:t>
      </w:r>
    </w:p>
    <w:p w14:paraId="0E67252B" w14:textId="77777777" w:rsidR="00016A35" w:rsidRPr="00F12AF7" w:rsidRDefault="00016A35" w:rsidP="0089538C">
      <w:pPr>
        <w:autoSpaceDE w:val="0"/>
        <w:autoSpaceDN w:val="0"/>
        <w:adjustRightInd w:val="0"/>
        <w:jc w:val="both"/>
        <w:rPr>
          <w:rFonts w:ascii="Times New Roman" w:hAnsi="Times New Roman"/>
          <w:sz w:val="24"/>
          <w:szCs w:val="24"/>
        </w:rPr>
      </w:pPr>
    </w:p>
    <w:p w14:paraId="2609944D" w14:textId="77777777" w:rsidR="00591ED7" w:rsidRPr="00F12AF7" w:rsidRDefault="0089538C" w:rsidP="00C868CE">
      <w:pPr>
        <w:autoSpaceDE w:val="0"/>
        <w:autoSpaceDN w:val="0"/>
        <w:adjustRightInd w:val="0"/>
        <w:spacing w:after="0"/>
        <w:jc w:val="both"/>
        <w:rPr>
          <w:rFonts w:ascii="Times New Roman" w:hAnsi="Times New Roman"/>
          <w:b/>
          <w:sz w:val="24"/>
          <w:szCs w:val="24"/>
        </w:rPr>
      </w:pPr>
      <w:r w:rsidRPr="00F12AF7">
        <w:rPr>
          <w:rFonts w:ascii="Times New Roman" w:hAnsi="Times New Roman"/>
          <w:b/>
          <w:sz w:val="24"/>
          <w:szCs w:val="24"/>
        </w:rPr>
        <w:t>Art.1</w:t>
      </w:r>
      <w:r w:rsidR="00016A35" w:rsidRPr="00F12AF7">
        <w:rPr>
          <w:rFonts w:ascii="Times New Roman" w:hAnsi="Times New Roman"/>
          <w:b/>
          <w:sz w:val="24"/>
          <w:szCs w:val="24"/>
        </w:rPr>
        <w:t>.</w:t>
      </w:r>
      <w:r w:rsidRPr="00F12AF7">
        <w:rPr>
          <w:rFonts w:ascii="Times New Roman" w:hAnsi="Times New Roman"/>
          <w:b/>
          <w:sz w:val="24"/>
          <w:szCs w:val="24"/>
        </w:rPr>
        <w:t xml:space="preserve"> Părţile acordului: </w:t>
      </w:r>
    </w:p>
    <w:p w14:paraId="588B11DB" w14:textId="77777777" w:rsidR="0089538C" w:rsidRPr="00F12AF7" w:rsidRDefault="0089538C" w:rsidP="00C868CE">
      <w:pPr>
        <w:autoSpaceDE w:val="0"/>
        <w:autoSpaceDN w:val="0"/>
        <w:adjustRightInd w:val="0"/>
        <w:spacing w:after="0"/>
        <w:jc w:val="both"/>
        <w:rPr>
          <w:rFonts w:ascii="Times New Roman" w:hAnsi="Times New Roman"/>
          <w:i/>
          <w:sz w:val="24"/>
          <w:szCs w:val="24"/>
        </w:rPr>
      </w:pPr>
      <w:r w:rsidRPr="00F12AF7">
        <w:rPr>
          <w:rFonts w:ascii="Times New Roman" w:hAnsi="Times New Roman"/>
          <w:sz w:val="24"/>
          <w:szCs w:val="24"/>
        </w:rPr>
        <w:t xml:space="preserve">_______________________, reprezentată prin................................, în calitate de contractor </w:t>
      </w:r>
      <w:r w:rsidRPr="00F12AF7">
        <w:rPr>
          <w:rFonts w:ascii="Times New Roman" w:hAnsi="Times New Roman"/>
          <w:i/>
          <w:sz w:val="24"/>
          <w:szCs w:val="24"/>
        </w:rPr>
        <w:t xml:space="preserve">(denumire operator economic, sediu, telefon) </w:t>
      </w:r>
    </w:p>
    <w:p w14:paraId="6A38EE20"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şi </w:t>
      </w:r>
    </w:p>
    <w:p w14:paraId="25142D39"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________________________ reprezentată prin..............................., în calitate de subcontractant </w:t>
      </w:r>
      <w:r w:rsidRPr="00F12AF7">
        <w:rPr>
          <w:rFonts w:ascii="Times New Roman" w:hAnsi="Times New Roman"/>
          <w:i/>
          <w:sz w:val="24"/>
          <w:szCs w:val="24"/>
        </w:rPr>
        <w:t>(denumire operator economic, sediu, telefon)</w:t>
      </w:r>
      <w:r w:rsidRPr="00F12AF7">
        <w:rPr>
          <w:rFonts w:ascii="Times New Roman" w:hAnsi="Times New Roman"/>
          <w:sz w:val="24"/>
          <w:szCs w:val="24"/>
        </w:rPr>
        <w:t xml:space="preserve"> </w:t>
      </w:r>
    </w:p>
    <w:p w14:paraId="1217B741" w14:textId="77777777" w:rsidR="007F5BE6" w:rsidRPr="00F12AF7" w:rsidRDefault="007F5BE6" w:rsidP="00C868CE">
      <w:pPr>
        <w:autoSpaceDE w:val="0"/>
        <w:autoSpaceDN w:val="0"/>
        <w:adjustRightInd w:val="0"/>
        <w:spacing w:after="0"/>
        <w:jc w:val="both"/>
        <w:rPr>
          <w:rFonts w:ascii="Times New Roman" w:hAnsi="Times New Roman"/>
          <w:sz w:val="24"/>
          <w:szCs w:val="24"/>
        </w:rPr>
      </w:pPr>
    </w:p>
    <w:p w14:paraId="32DE0065" w14:textId="77777777" w:rsidR="00016A35" w:rsidRPr="00F12AF7" w:rsidRDefault="00016A35" w:rsidP="00C868CE">
      <w:pPr>
        <w:autoSpaceDE w:val="0"/>
        <w:autoSpaceDN w:val="0"/>
        <w:adjustRightInd w:val="0"/>
        <w:spacing w:after="0"/>
        <w:jc w:val="both"/>
        <w:rPr>
          <w:rFonts w:ascii="Times New Roman" w:hAnsi="Times New Roman"/>
          <w:sz w:val="24"/>
          <w:szCs w:val="24"/>
        </w:rPr>
      </w:pPr>
    </w:p>
    <w:p w14:paraId="09C1FCFC" w14:textId="77777777" w:rsidR="0089538C" w:rsidRPr="00F12AF7" w:rsidRDefault="0089538C" w:rsidP="00C868CE">
      <w:pPr>
        <w:autoSpaceDE w:val="0"/>
        <w:autoSpaceDN w:val="0"/>
        <w:adjustRightInd w:val="0"/>
        <w:spacing w:after="0"/>
        <w:jc w:val="both"/>
        <w:rPr>
          <w:rFonts w:ascii="Times New Roman" w:hAnsi="Times New Roman"/>
          <w:b/>
          <w:sz w:val="24"/>
          <w:szCs w:val="24"/>
        </w:rPr>
      </w:pPr>
      <w:r w:rsidRPr="00F12AF7">
        <w:rPr>
          <w:rFonts w:ascii="Times New Roman" w:hAnsi="Times New Roman"/>
          <w:b/>
          <w:sz w:val="24"/>
          <w:szCs w:val="24"/>
        </w:rPr>
        <w:t xml:space="preserve">Art.2. Obiectul acordului: </w:t>
      </w:r>
    </w:p>
    <w:p w14:paraId="7212FE4D" w14:textId="6200320B"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Părțile au convenit ca în cazul desemnării ofertei ca fiind câştigătoare </w:t>
      </w:r>
      <w:r w:rsidR="007F5BE6" w:rsidRPr="00F12AF7">
        <w:rPr>
          <w:rFonts w:ascii="Times New Roman" w:hAnsi="Times New Roman"/>
          <w:sz w:val="24"/>
          <w:szCs w:val="24"/>
        </w:rPr>
        <w:t>a procedurii</w:t>
      </w:r>
      <w:r w:rsidRPr="00F12AF7">
        <w:rPr>
          <w:rFonts w:ascii="Times New Roman" w:hAnsi="Times New Roman"/>
          <w:sz w:val="24"/>
          <w:szCs w:val="24"/>
        </w:rPr>
        <w:t xml:space="preserve"> de achiziţie publică </w:t>
      </w:r>
      <w:r w:rsidR="007F5BE6" w:rsidRPr="00F12AF7">
        <w:rPr>
          <w:rFonts w:ascii="Times New Roman" w:hAnsi="Times New Roman"/>
          <w:sz w:val="24"/>
          <w:szCs w:val="24"/>
        </w:rPr>
        <w:t xml:space="preserve">ce a avut ca scop atribuirea contractului de achiziție publică ce are ca obiect: </w:t>
      </w:r>
      <w:r w:rsidR="00745409" w:rsidRPr="00745409">
        <w:rPr>
          <w:rFonts w:ascii="Times New Roman" w:hAnsi="Times New Roman"/>
          <w:b/>
          <w:sz w:val="24"/>
          <w:szCs w:val="24"/>
          <w:lang w:eastAsia="x-none"/>
        </w:rPr>
        <w:t>tehnică, asistență tehnică din partea proiectantului și execuție lucrări pentru obiectivul: „</w:t>
      </w:r>
      <w:r w:rsidR="00745409" w:rsidRPr="00745409">
        <w:rPr>
          <w:rFonts w:ascii="Times New Roman" w:hAnsi="Times New Roman"/>
          <w:b/>
          <w:bCs/>
          <w:sz w:val="24"/>
          <w:szCs w:val="24"/>
          <w:lang w:eastAsia="x-none"/>
        </w:rPr>
        <w:t xml:space="preserve">GARISOARA MOGOSOAIA- NOD INTERMODAL SI PARC &amp; RIDE PO PARC MOGOSOAIA, COMUNA MOGOSOAIA, JUDETUL ILFOV – </w:t>
      </w:r>
      <w:r w:rsidR="00745409" w:rsidRPr="00745409">
        <w:rPr>
          <w:rFonts w:ascii="Times New Roman" w:hAnsi="Times New Roman"/>
          <w:b/>
          <w:bCs/>
          <w:sz w:val="24"/>
          <w:szCs w:val="24"/>
          <w:u w:val="single"/>
          <w:lang w:eastAsia="x-none"/>
        </w:rPr>
        <w:t>PARCARE 1 MAI</w:t>
      </w:r>
      <w:r w:rsidR="003B6790" w:rsidRPr="00F12AF7">
        <w:rPr>
          <w:rFonts w:ascii="Times New Roman" w:hAnsi="Times New Roman"/>
          <w:b/>
          <w:sz w:val="24"/>
          <w:szCs w:val="24"/>
          <w:lang w:eastAsia="x-none"/>
        </w:rPr>
        <w:t>”</w:t>
      </w:r>
      <w:r w:rsidR="007F5BE6" w:rsidRPr="00F12AF7">
        <w:rPr>
          <w:rFonts w:ascii="Times New Roman" w:hAnsi="Times New Roman"/>
          <w:b/>
          <w:bCs/>
          <w:sz w:val="24"/>
          <w:szCs w:val="24"/>
        </w:rPr>
        <w:t>,</w:t>
      </w:r>
      <w:r w:rsidR="007F5BE6" w:rsidRPr="00F12AF7">
        <w:rPr>
          <w:rFonts w:ascii="Times New Roman" w:hAnsi="Times New Roman"/>
          <w:sz w:val="24"/>
          <w:szCs w:val="24"/>
        </w:rPr>
        <w:t xml:space="preserve"> procedură organizată de</w:t>
      </w:r>
      <w:r w:rsidRPr="00F12AF7">
        <w:rPr>
          <w:rFonts w:ascii="Times New Roman" w:hAnsi="Times New Roman"/>
          <w:sz w:val="24"/>
          <w:szCs w:val="24"/>
        </w:rPr>
        <w:t xml:space="preserve"> </w:t>
      </w:r>
      <w:r w:rsidR="00FC01F7" w:rsidRPr="00F12AF7">
        <w:rPr>
          <w:rFonts w:ascii="Times New Roman" w:hAnsi="Times New Roman"/>
          <w:b/>
          <w:bCs/>
          <w:iCs/>
          <w:sz w:val="24"/>
          <w:szCs w:val="24"/>
        </w:rPr>
        <w:t>Primaria Comun</w:t>
      </w:r>
      <w:r w:rsidR="003B3296">
        <w:rPr>
          <w:rFonts w:ascii="Times New Roman" w:hAnsi="Times New Roman"/>
          <w:b/>
          <w:bCs/>
          <w:iCs/>
          <w:sz w:val="24"/>
          <w:szCs w:val="24"/>
        </w:rPr>
        <w:t>a</w:t>
      </w:r>
      <w:r w:rsidR="00FC01F7" w:rsidRPr="00F12AF7">
        <w:rPr>
          <w:rFonts w:ascii="Times New Roman" w:hAnsi="Times New Roman"/>
          <w:b/>
          <w:bCs/>
          <w:iCs/>
          <w:sz w:val="24"/>
          <w:szCs w:val="24"/>
        </w:rPr>
        <w:t xml:space="preserve"> </w:t>
      </w:r>
      <w:r w:rsidR="003B6790" w:rsidRPr="00F12AF7">
        <w:rPr>
          <w:rFonts w:ascii="Times New Roman" w:hAnsi="Times New Roman"/>
          <w:b/>
          <w:bCs/>
          <w:iCs/>
          <w:sz w:val="24"/>
          <w:szCs w:val="24"/>
        </w:rPr>
        <w:t>Mogo</w:t>
      </w:r>
      <w:r w:rsidR="003B3296">
        <w:rPr>
          <w:rFonts w:ascii="Times New Roman" w:hAnsi="Times New Roman"/>
          <w:b/>
          <w:bCs/>
          <w:iCs/>
          <w:sz w:val="24"/>
          <w:szCs w:val="24"/>
        </w:rPr>
        <w:t>ș</w:t>
      </w:r>
      <w:r w:rsidR="003B6790" w:rsidRPr="00F12AF7">
        <w:rPr>
          <w:rFonts w:ascii="Times New Roman" w:hAnsi="Times New Roman"/>
          <w:b/>
          <w:bCs/>
          <w:iCs/>
          <w:sz w:val="24"/>
          <w:szCs w:val="24"/>
        </w:rPr>
        <w:t>oaia</w:t>
      </w:r>
      <w:r w:rsidR="007F5BE6" w:rsidRPr="00F12AF7">
        <w:rPr>
          <w:rFonts w:ascii="Times New Roman" w:hAnsi="Times New Roman"/>
          <w:b/>
          <w:bCs/>
          <w:sz w:val="24"/>
          <w:szCs w:val="24"/>
        </w:rPr>
        <w:t>,</w:t>
      </w:r>
      <w:r w:rsidRPr="00F12AF7">
        <w:rPr>
          <w:rFonts w:ascii="Times New Roman" w:hAnsi="Times New Roman"/>
          <w:sz w:val="24"/>
          <w:szCs w:val="24"/>
        </w:rPr>
        <w:t xml:space="preserve"> să desfăşoare următoarele activitaţi ce se vor subcontracta ____________________________________________________. </w:t>
      </w:r>
    </w:p>
    <w:p w14:paraId="2C234B8D" w14:textId="77777777" w:rsidR="00016A35" w:rsidRPr="00F12AF7" w:rsidRDefault="00016A35" w:rsidP="00C868CE">
      <w:pPr>
        <w:autoSpaceDE w:val="0"/>
        <w:autoSpaceDN w:val="0"/>
        <w:adjustRightInd w:val="0"/>
        <w:spacing w:after="0"/>
        <w:jc w:val="both"/>
        <w:rPr>
          <w:rFonts w:ascii="Times New Roman" w:hAnsi="Times New Roman"/>
          <w:sz w:val="24"/>
          <w:szCs w:val="24"/>
        </w:rPr>
      </w:pPr>
    </w:p>
    <w:p w14:paraId="61161DD0" w14:textId="77777777" w:rsidR="008F7F81"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b/>
          <w:sz w:val="24"/>
          <w:szCs w:val="24"/>
        </w:rPr>
        <w:t xml:space="preserve">Art.3. Valoarea </w:t>
      </w:r>
      <w:r w:rsidR="007F5BE6" w:rsidRPr="00F12AF7">
        <w:rPr>
          <w:rFonts w:ascii="Times New Roman" w:hAnsi="Times New Roman"/>
          <w:b/>
          <w:sz w:val="24"/>
          <w:szCs w:val="24"/>
        </w:rPr>
        <w:t>obligațiilor</w:t>
      </w:r>
      <w:r w:rsidRPr="00F12AF7">
        <w:rPr>
          <w:rFonts w:ascii="Times New Roman" w:hAnsi="Times New Roman"/>
          <w:b/>
          <w:sz w:val="24"/>
          <w:szCs w:val="24"/>
        </w:rPr>
        <w:t xml:space="preserve"> </w:t>
      </w:r>
      <w:r w:rsidRPr="00F12AF7">
        <w:rPr>
          <w:rFonts w:ascii="Times New Roman" w:hAnsi="Times New Roman"/>
          <w:sz w:val="24"/>
          <w:szCs w:val="24"/>
        </w:rPr>
        <w:t>ce se vor executa de subcontractantul  reprez</w:t>
      </w:r>
      <w:r w:rsidR="005B0B4B" w:rsidRPr="00F12AF7">
        <w:rPr>
          <w:rFonts w:ascii="Times New Roman" w:hAnsi="Times New Roman"/>
          <w:sz w:val="24"/>
          <w:szCs w:val="24"/>
        </w:rPr>
        <w:t>i</w:t>
      </w:r>
      <w:r w:rsidRPr="00F12AF7">
        <w:rPr>
          <w:rFonts w:ascii="Times New Roman" w:hAnsi="Times New Roman"/>
          <w:sz w:val="24"/>
          <w:szCs w:val="24"/>
        </w:rPr>
        <w:t>nta _____% din valoarea totală a ofert</w:t>
      </w:r>
      <w:r w:rsidR="008F7F81" w:rsidRPr="00F12AF7">
        <w:rPr>
          <w:rFonts w:ascii="Times New Roman" w:hAnsi="Times New Roman"/>
          <w:sz w:val="24"/>
          <w:szCs w:val="24"/>
        </w:rPr>
        <w:t>ei.</w:t>
      </w:r>
    </w:p>
    <w:p w14:paraId="356402A8" w14:textId="2AD5C1CE" w:rsidR="00016A35"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 </w:t>
      </w:r>
    </w:p>
    <w:p w14:paraId="58C6C178"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b/>
          <w:sz w:val="24"/>
          <w:szCs w:val="24"/>
        </w:rPr>
        <w:t xml:space="preserve">Art.4. Durata de </w:t>
      </w:r>
      <w:r w:rsidR="00EB2FCA" w:rsidRPr="00F12AF7">
        <w:rPr>
          <w:rFonts w:ascii="Times New Roman" w:hAnsi="Times New Roman"/>
          <w:b/>
          <w:sz w:val="24"/>
          <w:szCs w:val="24"/>
        </w:rPr>
        <w:t>prestare/</w:t>
      </w:r>
      <w:r w:rsidRPr="00F12AF7">
        <w:rPr>
          <w:rFonts w:ascii="Times New Roman" w:hAnsi="Times New Roman"/>
          <w:b/>
          <w:sz w:val="24"/>
          <w:szCs w:val="24"/>
        </w:rPr>
        <w:t>execuţie</w:t>
      </w:r>
      <w:r w:rsidRPr="00F12AF7">
        <w:rPr>
          <w:rFonts w:ascii="Times New Roman" w:hAnsi="Times New Roman"/>
          <w:sz w:val="24"/>
          <w:szCs w:val="24"/>
        </w:rPr>
        <w:t xml:space="preserve"> a ___________________________ (</w:t>
      </w:r>
      <w:r w:rsidR="00EB2FCA" w:rsidRPr="00F12AF7">
        <w:rPr>
          <w:rFonts w:ascii="Times New Roman" w:hAnsi="Times New Roman"/>
          <w:sz w:val="24"/>
          <w:szCs w:val="24"/>
        </w:rPr>
        <w:t>serviiilor/</w:t>
      </w:r>
      <w:r w:rsidRPr="00F12AF7">
        <w:rPr>
          <w:rFonts w:ascii="Times New Roman" w:hAnsi="Times New Roman"/>
          <w:sz w:val="24"/>
          <w:szCs w:val="24"/>
        </w:rPr>
        <w:t xml:space="preserve">lucrărilor) este de ________ luni. </w:t>
      </w:r>
    </w:p>
    <w:p w14:paraId="79DAEE16" w14:textId="77777777" w:rsidR="00016A35" w:rsidRPr="00F12AF7" w:rsidRDefault="00016A35" w:rsidP="00C868CE">
      <w:pPr>
        <w:autoSpaceDE w:val="0"/>
        <w:autoSpaceDN w:val="0"/>
        <w:adjustRightInd w:val="0"/>
        <w:spacing w:after="0"/>
        <w:jc w:val="both"/>
        <w:rPr>
          <w:rFonts w:ascii="Times New Roman" w:hAnsi="Times New Roman"/>
          <w:sz w:val="24"/>
          <w:szCs w:val="24"/>
        </w:rPr>
      </w:pPr>
    </w:p>
    <w:p w14:paraId="5EECB994" w14:textId="77777777" w:rsidR="0089538C" w:rsidRPr="00F12AF7" w:rsidRDefault="0089538C" w:rsidP="00C868CE">
      <w:pPr>
        <w:autoSpaceDE w:val="0"/>
        <w:autoSpaceDN w:val="0"/>
        <w:adjustRightInd w:val="0"/>
        <w:spacing w:after="0"/>
        <w:jc w:val="both"/>
        <w:rPr>
          <w:rFonts w:ascii="Times New Roman" w:hAnsi="Times New Roman"/>
          <w:b/>
          <w:sz w:val="24"/>
          <w:szCs w:val="24"/>
        </w:rPr>
      </w:pPr>
      <w:r w:rsidRPr="00F12AF7">
        <w:rPr>
          <w:rFonts w:ascii="Times New Roman" w:hAnsi="Times New Roman"/>
          <w:b/>
          <w:sz w:val="24"/>
          <w:szCs w:val="24"/>
        </w:rPr>
        <w:t xml:space="preserve">Art.5. Alte dispoziţii: </w:t>
      </w:r>
    </w:p>
    <w:p w14:paraId="3A9838B6" w14:textId="77777777" w:rsidR="00591ED7"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Încetarea acordului de subcontractare </w:t>
      </w:r>
    </w:p>
    <w:p w14:paraId="7CC45EB4"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Acordul îşi încetează activitatea ca urmare a următoarelor cauze: </w:t>
      </w:r>
    </w:p>
    <w:p w14:paraId="14720F43"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a) expirarea duratei pentru care s-a încheiat acordul; </w:t>
      </w:r>
    </w:p>
    <w:p w14:paraId="76C03828"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b) alte cauze prevăzute de lege. </w:t>
      </w:r>
    </w:p>
    <w:p w14:paraId="473746EC" w14:textId="77777777" w:rsidR="00B41D6A" w:rsidRPr="00F12AF7" w:rsidRDefault="00B41D6A" w:rsidP="00C868CE">
      <w:pPr>
        <w:autoSpaceDE w:val="0"/>
        <w:autoSpaceDN w:val="0"/>
        <w:adjustRightInd w:val="0"/>
        <w:spacing w:after="0"/>
        <w:jc w:val="both"/>
        <w:rPr>
          <w:rFonts w:ascii="Times New Roman" w:hAnsi="Times New Roman"/>
          <w:sz w:val="24"/>
          <w:szCs w:val="24"/>
        </w:rPr>
      </w:pPr>
    </w:p>
    <w:p w14:paraId="2EA8B742" w14:textId="77777777" w:rsidR="0089538C" w:rsidRPr="00F12AF7" w:rsidRDefault="0089538C" w:rsidP="00C868CE">
      <w:pPr>
        <w:autoSpaceDE w:val="0"/>
        <w:autoSpaceDN w:val="0"/>
        <w:adjustRightInd w:val="0"/>
        <w:spacing w:after="0"/>
        <w:jc w:val="both"/>
        <w:rPr>
          <w:rFonts w:ascii="Times New Roman" w:hAnsi="Times New Roman"/>
          <w:b/>
          <w:sz w:val="24"/>
          <w:szCs w:val="24"/>
        </w:rPr>
      </w:pPr>
      <w:r w:rsidRPr="00F12AF7">
        <w:rPr>
          <w:rFonts w:ascii="Times New Roman" w:hAnsi="Times New Roman"/>
          <w:b/>
          <w:sz w:val="24"/>
          <w:szCs w:val="24"/>
        </w:rPr>
        <w:t xml:space="preserve">Art.6. Comunicări </w:t>
      </w:r>
    </w:p>
    <w:p w14:paraId="198B2B8E" w14:textId="77777777" w:rsidR="00324F2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Orice comunicare între părţi este valabil îndeplinită dacă se va face în scris şi va fi transmisă la adresa/adresele ......................................................., prevăzute la art.1</w:t>
      </w:r>
      <w:r w:rsidR="00324F2C" w:rsidRPr="00F12AF7">
        <w:rPr>
          <w:rFonts w:ascii="Times New Roman" w:hAnsi="Times New Roman"/>
          <w:sz w:val="24"/>
          <w:szCs w:val="24"/>
        </w:rPr>
        <w:t>.</w:t>
      </w:r>
    </w:p>
    <w:p w14:paraId="0B12B27E"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sz w:val="24"/>
          <w:szCs w:val="24"/>
        </w:rPr>
        <w:t xml:space="preserve"> </w:t>
      </w:r>
      <w:r w:rsidRPr="00F12AF7">
        <w:rPr>
          <w:rFonts w:ascii="Times New Roman" w:hAnsi="Times New Roman"/>
          <w:b/>
          <w:bCs/>
          <w:sz w:val="24"/>
          <w:szCs w:val="24"/>
        </w:rPr>
        <w:t>Art.7.</w:t>
      </w:r>
      <w:r w:rsidRPr="00F12AF7">
        <w:rPr>
          <w:rFonts w:ascii="Times New Roman" w:hAnsi="Times New Roman"/>
          <w:sz w:val="24"/>
          <w:szCs w:val="24"/>
        </w:rPr>
        <w:t xml:space="preserve"> Subcontractantul se angajează faţă de contractant cu aceleaşi obligaţii şi responsabilităţi pe care contractantul le are faţă de investitor conform contractului</w:t>
      </w:r>
      <w:r w:rsidR="00016A35" w:rsidRPr="00F12AF7">
        <w:rPr>
          <w:rFonts w:ascii="Times New Roman" w:hAnsi="Times New Roman"/>
          <w:sz w:val="24"/>
          <w:szCs w:val="24"/>
        </w:rPr>
        <w:t xml:space="preserve"> încheiat între ofertant și autoritatea contractantă.</w:t>
      </w:r>
    </w:p>
    <w:p w14:paraId="67563F52" w14:textId="77777777" w:rsidR="00016A35" w:rsidRPr="00F12AF7" w:rsidRDefault="00016A35" w:rsidP="00C868CE">
      <w:pPr>
        <w:autoSpaceDE w:val="0"/>
        <w:autoSpaceDN w:val="0"/>
        <w:adjustRightInd w:val="0"/>
        <w:spacing w:after="0"/>
        <w:jc w:val="both"/>
        <w:rPr>
          <w:rFonts w:ascii="Times New Roman" w:hAnsi="Times New Roman"/>
          <w:sz w:val="24"/>
          <w:szCs w:val="24"/>
        </w:rPr>
      </w:pPr>
    </w:p>
    <w:p w14:paraId="72C82BCA" w14:textId="77777777" w:rsidR="00016A35" w:rsidRPr="00F12AF7" w:rsidRDefault="00016A35" w:rsidP="00C868CE">
      <w:pPr>
        <w:autoSpaceDE w:val="0"/>
        <w:autoSpaceDN w:val="0"/>
        <w:adjustRightInd w:val="0"/>
        <w:spacing w:after="0"/>
        <w:jc w:val="both"/>
        <w:rPr>
          <w:rFonts w:ascii="Times New Roman" w:hAnsi="Times New Roman"/>
          <w:sz w:val="24"/>
          <w:szCs w:val="24"/>
        </w:rPr>
      </w:pPr>
    </w:p>
    <w:p w14:paraId="0444E005" w14:textId="77777777" w:rsidR="0089538C" w:rsidRPr="00F12AF7" w:rsidRDefault="0089538C" w:rsidP="00C868CE">
      <w:pPr>
        <w:autoSpaceDE w:val="0"/>
        <w:autoSpaceDN w:val="0"/>
        <w:adjustRightInd w:val="0"/>
        <w:spacing w:after="0"/>
        <w:jc w:val="both"/>
        <w:rPr>
          <w:rFonts w:ascii="Times New Roman" w:hAnsi="Times New Roman"/>
          <w:sz w:val="24"/>
          <w:szCs w:val="24"/>
        </w:rPr>
      </w:pPr>
      <w:r w:rsidRPr="00F12AF7">
        <w:rPr>
          <w:rFonts w:ascii="Times New Roman" w:hAnsi="Times New Roman"/>
          <w:b/>
          <w:bCs/>
          <w:sz w:val="24"/>
          <w:szCs w:val="24"/>
        </w:rPr>
        <w:t>Art.</w:t>
      </w:r>
      <w:r w:rsidR="00016A35" w:rsidRPr="00F12AF7">
        <w:rPr>
          <w:rFonts w:ascii="Times New Roman" w:hAnsi="Times New Roman"/>
          <w:b/>
          <w:bCs/>
          <w:sz w:val="24"/>
          <w:szCs w:val="24"/>
        </w:rPr>
        <w:t>8</w:t>
      </w:r>
      <w:r w:rsidRPr="00F12AF7">
        <w:rPr>
          <w:rFonts w:ascii="Times New Roman" w:hAnsi="Times New Roman"/>
          <w:b/>
          <w:bCs/>
          <w:sz w:val="24"/>
          <w:szCs w:val="24"/>
        </w:rPr>
        <w:t>.</w:t>
      </w:r>
      <w:r w:rsidRPr="00F12AF7">
        <w:rPr>
          <w:rFonts w:ascii="Times New Roman" w:hAnsi="Times New Roman"/>
          <w:sz w:val="24"/>
          <w:szCs w:val="24"/>
        </w:rPr>
        <w:t xml:space="preserve"> Neînţelegerile dintre părţi se vor rezolva pe cale amiabilă. Dacă acest lucru nu este posibil, litigiile se vor soluţiona pe cale legală. </w:t>
      </w:r>
    </w:p>
    <w:p w14:paraId="6152C833" w14:textId="77777777" w:rsidR="00016A35" w:rsidRPr="00F12AF7" w:rsidRDefault="00016A35" w:rsidP="0089538C">
      <w:pPr>
        <w:autoSpaceDE w:val="0"/>
        <w:autoSpaceDN w:val="0"/>
        <w:adjustRightInd w:val="0"/>
        <w:jc w:val="both"/>
        <w:rPr>
          <w:rFonts w:ascii="Times New Roman" w:hAnsi="Times New Roman"/>
          <w:sz w:val="24"/>
          <w:szCs w:val="24"/>
        </w:rPr>
      </w:pPr>
    </w:p>
    <w:p w14:paraId="3FD7490F" w14:textId="77777777" w:rsidR="00016A35" w:rsidRPr="00F12AF7" w:rsidRDefault="00016A35" w:rsidP="0089538C">
      <w:pPr>
        <w:autoSpaceDE w:val="0"/>
        <w:autoSpaceDN w:val="0"/>
        <w:adjustRightInd w:val="0"/>
        <w:jc w:val="both"/>
        <w:rPr>
          <w:rFonts w:ascii="Times New Roman" w:hAnsi="Times New Roman"/>
          <w:sz w:val="24"/>
          <w:szCs w:val="24"/>
        </w:rPr>
      </w:pPr>
    </w:p>
    <w:p w14:paraId="411A99F1" w14:textId="77777777" w:rsidR="0089538C" w:rsidRPr="00F12AF7" w:rsidRDefault="0089538C" w:rsidP="0089538C">
      <w:pPr>
        <w:autoSpaceDE w:val="0"/>
        <w:autoSpaceDN w:val="0"/>
        <w:adjustRightInd w:val="0"/>
        <w:jc w:val="both"/>
        <w:rPr>
          <w:rFonts w:ascii="Times New Roman" w:hAnsi="Times New Roman"/>
          <w:sz w:val="24"/>
          <w:szCs w:val="24"/>
        </w:rPr>
      </w:pPr>
      <w:r w:rsidRPr="00F12AF7">
        <w:rPr>
          <w:rFonts w:ascii="Times New Roman" w:hAnsi="Times New Roman"/>
          <w:sz w:val="24"/>
          <w:szCs w:val="24"/>
        </w:rPr>
        <w:t xml:space="preserve">Prezentul acord s-a încheiat în două exemplare, câte un exemplar pentru fiecare parte. </w:t>
      </w:r>
    </w:p>
    <w:p w14:paraId="3490960E" w14:textId="77777777" w:rsidR="00E32DB9" w:rsidRPr="00F12AF7" w:rsidRDefault="00E32DB9" w:rsidP="001D7859">
      <w:pPr>
        <w:spacing w:line="240" w:lineRule="auto"/>
        <w:jc w:val="right"/>
        <w:rPr>
          <w:rFonts w:ascii="Times New Roman" w:hAnsi="Times New Roman"/>
          <w:sz w:val="24"/>
          <w:szCs w:val="24"/>
        </w:rPr>
      </w:pPr>
    </w:p>
    <w:p w14:paraId="29D97952" w14:textId="77777777" w:rsidR="00591ED7" w:rsidRPr="00F12AF7" w:rsidRDefault="00591ED7" w:rsidP="00405A47">
      <w:pPr>
        <w:autoSpaceDE w:val="0"/>
        <w:autoSpaceDN w:val="0"/>
        <w:adjustRightInd w:val="0"/>
        <w:spacing w:after="0"/>
        <w:jc w:val="center"/>
        <w:rPr>
          <w:rFonts w:ascii="Times New Roman" w:hAnsi="Times New Roman"/>
          <w:sz w:val="24"/>
          <w:szCs w:val="24"/>
        </w:rPr>
      </w:pPr>
      <w:r w:rsidRPr="00F12AF7">
        <w:rPr>
          <w:rFonts w:ascii="Times New Roman" w:hAnsi="Times New Roman"/>
          <w:sz w:val="24"/>
          <w:szCs w:val="24"/>
        </w:rPr>
        <w:t xml:space="preserve">(contractant) </w:t>
      </w:r>
      <w:r w:rsidR="00405A47" w:rsidRPr="00F12AF7">
        <w:rPr>
          <w:rFonts w:ascii="Times New Roman" w:hAnsi="Times New Roman"/>
          <w:sz w:val="24"/>
          <w:szCs w:val="24"/>
        </w:rPr>
        <w:t xml:space="preserve">               </w:t>
      </w:r>
      <w:r w:rsidRPr="00F12AF7">
        <w:rPr>
          <w:rFonts w:ascii="Times New Roman" w:hAnsi="Times New Roman"/>
          <w:sz w:val="24"/>
          <w:szCs w:val="24"/>
        </w:rPr>
        <w:t>(subcontractant)</w:t>
      </w:r>
    </w:p>
    <w:p w14:paraId="170FF74A" w14:textId="77777777" w:rsidR="00C868CE" w:rsidRPr="00F12AF7" w:rsidRDefault="00C868CE" w:rsidP="00C868CE">
      <w:pPr>
        <w:autoSpaceDE w:val="0"/>
        <w:autoSpaceDN w:val="0"/>
        <w:adjustRightInd w:val="0"/>
        <w:spacing w:after="0"/>
        <w:jc w:val="both"/>
        <w:rPr>
          <w:rFonts w:ascii="Times New Roman" w:hAnsi="Times New Roman"/>
          <w:i/>
          <w:sz w:val="24"/>
          <w:szCs w:val="24"/>
        </w:rPr>
      </w:pPr>
    </w:p>
    <w:p w14:paraId="5A8E83B5" w14:textId="77777777" w:rsidR="00EF43BC" w:rsidRPr="00F12AF7" w:rsidRDefault="00EF43BC" w:rsidP="00C868CE">
      <w:pPr>
        <w:autoSpaceDE w:val="0"/>
        <w:autoSpaceDN w:val="0"/>
        <w:adjustRightInd w:val="0"/>
        <w:spacing w:after="0"/>
        <w:jc w:val="both"/>
        <w:rPr>
          <w:rFonts w:ascii="Times New Roman" w:hAnsi="Times New Roman"/>
          <w:i/>
          <w:sz w:val="24"/>
          <w:szCs w:val="24"/>
        </w:rPr>
      </w:pPr>
    </w:p>
    <w:p w14:paraId="285FAEF1" w14:textId="77777777" w:rsidR="00EF43BC" w:rsidRPr="00F12AF7" w:rsidRDefault="00EF43BC" w:rsidP="00C868CE">
      <w:pPr>
        <w:autoSpaceDE w:val="0"/>
        <w:autoSpaceDN w:val="0"/>
        <w:adjustRightInd w:val="0"/>
        <w:spacing w:after="0"/>
        <w:jc w:val="both"/>
        <w:rPr>
          <w:rFonts w:ascii="Times New Roman" w:hAnsi="Times New Roman"/>
          <w:i/>
          <w:sz w:val="24"/>
          <w:szCs w:val="24"/>
        </w:rPr>
      </w:pPr>
    </w:p>
    <w:p w14:paraId="79C71483" w14:textId="77777777" w:rsidR="00EF43BC" w:rsidRPr="00F12AF7" w:rsidRDefault="00EF43BC" w:rsidP="00C868CE">
      <w:pPr>
        <w:autoSpaceDE w:val="0"/>
        <w:autoSpaceDN w:val="0"/>
        <w:adjustRightInd w:val="0"/>
        <w:spacing w:after="0"/>
        <w:jc w:val="both"/>
        <w:rPr>
          <w:rFonts w:ascii="Times New Roman" w:hAnsi="Times New Roman"/>
          <w:i/>
          <w:sz w:val="24"/>
          <w:szCs w:val="24"/>
        </w:rPr>
      </w:pPr>
    </w:p>
    <w:p w14:paraId="656AD1EF" w14:textId="77777777" w:rsidR="00591ED7" w:rsidRPr="00F12AF7" w:rsidRDefault="00591ED7" w:rsidP="00C868CE">
      <w:pPr>
        <w:autoSpaceDE w:val="0"/>
        <w:autoSpaceDN w:val="0"/>
        <w:adjustRightInd w:val="0"/>
        <w:spacing w:after="0"/>
        <w:jc w:val="both"/>
        <w:rPr>
          <w:rFonts w:ascii="Times New Roman" w:hAnsi="Times New Roman"/>
          <w:i/>
          <w:sz w:val="24"/>
          <w:szCs w:val="24"/>
        </w:rPr>
      </w:pPr>
      <w:r w:rsidRPr="00F12AF7">
        <w:rPr>
          <w:rFonts w:ascii="Times New Roman" w:hAnsi="Times New Roman"/>
          <w:i/>
          <w:sz w:val="24"/>
          <w:szCs w:val="24"/>
        </w:rPr>
        <w:t xml:space="preserve">Note: </w:t>
      </w:r>
    </w:p>
    <w:p w14:paraId="4E04B0D7" w14:textId="77777777" w:rsidR="00591ED7" w:rsidRPr="00F12AF7" w:rsidRDefault="00591ED7" w:rsidP="00C868CE">
      <w:pPr>
        <w:autoSpaceDE w:val="0"/>
        <w:autoSpaceDN w:val="0"/>
        <w:adjustRightInd w:val="0"/>
        <w:spacing w:after="0"/>
        <w:jc w:val="both"/>
        <w:rPr>
          <w:rFonts w:ascii="Times New Roman" w:hAnsi="Times New Roman"/>
          <w:i/>
          <w:sz w:val="24"/>
          <w:szCs w:val="24"/>
        </w:rPr>
      </w:pPr>
      <w:r w:rsidRPr="00F12AF7">
        <w:rPr>
          <w:rFonts w:ascii="Times New Roman" w:hAnsi="Times New Roman"/>
          <w:i/>
          <w:sz w:val="24"/>
          <w:szCs w:val="24"/>
        </w:rPr>
        <w:t xml:space="preserve">Prezentul acord constituie un model orientativ şi se va completa în funcţie de cerinţele specifice ale obiectului contractului/contractelor. </w:t>
      </w:r>
    </w:p>
    <w:p w14:paraId="2500FAFA" w14:textId="77777777" w:rsidR="00591ED7" w:rsidRPr="00F12AF7" w:rsidRDefault="00591ED7" w:rsidP="00C868CE">
      <w:pPr>
        <w:autoSpaceDE w:val="0"/>
        <w:autoSpaceDN w:val="0"/>
        <w:adjustRightInd w:val="0"/>
        <w:spacing w:after="0"/>
        <w:jc w:val="both"/>
        <w:rPr>
          <w:rFonts w:ascii="Times New Roman" w:hAnsi="Times New Roman"/>
          <w:i/>
          <w:sz w:val="24"/>
          <w:szCs w:val="24"/>
        </w:rPr>
      </w:pPr>
      <w:r w:rsidRPr="00F12AF7">
        <w:rPr>
          <w:rFonts w:ascii="Times New Roman" w:hAnsi="Times New Roman"/>
          <w:i/>
          <w:sz w:val="24"/>
          <w:szCs w:val="24"/>
        </w:rPr>
        <w:t xml:space="preserve">În cazul în care oferta va fi declarată câștigătoare, se va încheia un contract de subcontractare în aceleaşi condiţii în care contractorul a semnat contractul cu autoritatea contractantă. </w:t>
      </w:r>
    </w:p>
    <w:p w14:paraId="31A91E9D" w14:textId="77777777" w:rsidR="00591ED7" w:rsidRPr="00F12AF7" w:rsidRDefault="00591ED7" w:rsidP="00C868CE">
      <w:pPr>
        <w:autoSpaceDE w:val="0"/>
        <w:autoSpaceDN w:val="0"/>
        <w:adjustRightInd w:val="0"/>
        <w:spacing w:after="0"/>
        <w:jc w:val="both"/>
        <w:rPr>
          <w:rFonts w:ascii="Times New Roman" w:hAnsi="Times New Roman"/>
          <w:i/>
          <w:sz w:val="24"/>
          <w:szCs w:val="24"/>
        </w:rPr>
      </w:pPr>
      <w:r w:rsidRPr="00F12AF7">
        <w:rPr>
          <w:rFonts w:ascii="Times New Roman" w:hAnsi="Times New Roman"/>
          <w:i/>
          <w:sz w:val="24"/>
          <w:szCs w:val="24"/>
        </w:rPr>
        <w:t>Este interzisă subcontractarea totală a contractului.</w:t>
      </w:r>
    </w:p>
    <w:p w14:paraId="4008460D" w14:textId="77777777" w:rsidR="00E32DB9" w:rsidRPr="00F12AF7" w:rsidRDefault="00E32DB9" w:rsidP="00C868CE">
      <w:pPr>
        <w:spacing w:after="0" w:line="240" w:lineRule="auto"/>
        <w:jc w:val="right"/>
        <w:rPr>
          <w:rFonts w:ascii="Times New Roman" w:hAnsi="Times New Roman"/>
          <w:sz w:val="24"/>
          <w:szCs w:val="24"/>
        </w:rPr>
      </w:pPr>
    </w:p>
    <w:p w14:paraId="18743279" w14:textId="77777777" w:rsidR="00E32DB9" w:rsidRPr="00F12AF7" w:rsidRDefault="00E32DB9" w:rsidP="001D7859">
      <w:pPr>
        <w:spacing w:line="240" w:lineRule="auto"/>
        <w:jc w:val="right"/>
        <w:rPr>
          <w:rFonts w:ascii="Times New Roman" w:hAnsi="Times New Roman"/>
          <w:sz w:val="24"/>
          <w:szCs w:val="24"/>
        </w:rPr>
      </w:pPr>
    </w:p>
    <w:p w14:paraId="3CC105F4" w14:textId="77777777" w:rsidR="00E32DB9" w:rsidRPr="00F12AF7" w:rsidRDefault="00E32DB9" w:rsidP="001D7859">
      <w:pPr>
        <w:spacing w:line="240" w:lineRule="auto"/>
        <w:jc w:val="right"/>
        <w:rPr>
          <w:rFonts w:ascii="Times New Roman" w:hAnsi="Times New Roman"/>
          <w:sz w:val="24"/>
          <w:szCs w:val="24"/>
        </w:rPr>
      </w:pPr>
    </w:p>
    <w:p w14:paraId="540E2BBE" w14:textId="77777777" w:rsidR="009D31CB" w:rsidRPr="00F12AF7" w:rsidRDefault="009D31CB" w:rsidP="001D7859">
      <w:pPr>
        <w:spacing w:line="240" w:lineRule="auto"/>
        <w:jc w:val="right"/>
        <w:rPr>
          <w:rFonts w:ascii="Times New Roman" w:hAnsi="Times New Roman"/>
          <w:sz w:val="24"/>
          <w:szCs w:val="24"/>
        </w:rPr>
      </w:pPr>
    </w:p>
    <w:p w14:paraId="3EB10A84" w14:textId="77777777" w:rsidR="009D31CB" w:rsidRPr="00F12AF7" w:rsidRDefault="009D31CB" w:rsidP="001D7859">
      <w:pPr>
        <w:spacing w:line="240" w:lineRule="auto"/>
        <w:jc w:val="right"/>
        <w:rPr>
          <w:rFonts w:ascii="Times New Roman" w:hAnsi="Times New Roman"/>
          <w:sz w:val="24"/>
          <w:szCs w:val="24"/>
        </w:rPr>
      </w:pPr>
    </w:p>
    <w:p w14:paraId="28ED3269" w14:textId="77777777" w:rsidR="009D31CB" w:rsidRPr="00F12AF7" w:rsidRDefault="009D31CB" w:rsidP="001D7859">
      <w:pPr>
        <w:spacing w:line="240" w:lineRule="auto"/>
        <w:jc w:val="right"/>
        <w:rPr>
          <w:rFonts w:ascii="Times New Roman" w:hAnsi="Times New Roman"/>
          <w:sz w:val="24"/>
          <w:szCs w:val="24"/>
        </w:rPr>
      </w:pPr>
    </w:p>
    <w:p w14:paraId="2EB3B26C" w14:textId="77777777" w:rsidR="009D31CB" w:rsidRPr="00F12AF7" w:rsidRDefault="009D31CB" w:rsidP="001D7859">
      <w:pPr>
        <w:spacing w:line="240" w:lineRule="auto"/>
        <w:jc w:val="right"/>
        <w:rPr>
          <w:rFonts w:ascii="Times New Roman" w:hAnsi="Times New Roman"/>
          <w:sz w:val="24"/>
          <w:szCs w:val="24"/>
        </w:rPr>
      </w:pPr>
    </w:p>
    <w:p w14:paraId="3ED0AFA1" w14:textId="77777777" w:rsidR="009D31CB" w:rsidRPr="00F12AF7" w:rsidRDefault="009D31CB" w:rsidP="001D7859">
      <w:pPr>
        <w:spacing w:line="240" w:lineRule="auto"/>
        <w:jc w:val="right"/>
        <w:rPr>
          <w:rFonts w:ascii="Times New Roman" w:hAnsi="Times New Roman"/>
          <w:sz w:val="24"/>
          <w:szCs w:val="24"/>
        </w:rPr>
      </w:pPr>
    </w:p>
    <w:p w14:paraId="66EE7785" w14:textId="77777777" w:rsidR="000E3422" w:rsidRPr="00F12AF7" w:rsidRDefault="000E3422" w:rsidP="001D7859">
      <w:pPr>
        <w:spacing w:line="240" w:lineRule="auto"/>
        <w:jc w:val="right"/>
        <w:rPr>
          <w:rFonts w:ascii="Times New Roman" w:hAnsi="Times New Roman"/>
          <w:sz w:val="24"/>
          <w:szCs w:val="24"/>
        </w:rPr>
      </w:pPr>
    </w:p>
    <w:p w14:paraId="656C26D2" w14:textId="77777777" w:rsidR="000E3422" w:rsidRPr="00F12AF7" w:rsidRDefault="000E3422" w:rsidP="001D7859">
      <w:pPr>
        <w:spacing w:line="240" w:lineRule="auto"/>
        <w:jc w:val="right"/>
        <w:rPr>
          <w:rFonts w:ascii="Times New Roman" w:hAnsi="Times New Roman"/>
          <w:sz w:val="24"/>
          <w:szCs w:val="24"/>
        </w:rPr>
      </w:pPr>
    </w:p>
    <w:p w14:paraId="011A29A6" w14:textId="77777777" w:rsidR="000E3422" w:rsidRPr="00F12AF7" w:rsidRDefault="000E3422" w:rsidP="001D7859">
      <w:pPr>
        <w:spacing w:line="240" w:lineRule="auto"/>
        <w:jc w:val="right"/>
        <w:rPr>
          <w:rFonts w:ascii="Times New Roman" w:hAnsi="Times New Roman"/>
          <w:sz w:val="24"/>
          <w:szCs w:val="24"/>
        </w:rPr>
      </w:pPr>
    </w:p>
    <w:p w14:paraId="63BC733C" w14:textId="77777777" w:rsidR="000E3422" w:rsidRPr="00F12AF7" w:rsidRDefault="000E3422" w:rsidP="001D7859">
      <w:pPr>
        <w:spacing w:line="240" w:lineRule="auto"/>
        <w:jc w:val="right"/>
        <w:rPr>
          <w:rFonts w:ascii="Times New Roman" w:hAnsi="Times New Roman"/>
          <w:sz w:val="24"/>
          <w:szCs w:val="24"/>
        </w:rPr>
      </w:pPr>
    </w:p>
    <w:p w14:paraId="4F9DABE6" w14:textId="77777777" w:rsidR="000E3422" w:rsidRPr="00F12AF7" w:rsidRDefault="000E3422" w:rsidP="001D7859">
      <w:pPr>
        <w:spacing w:line="240" w:lineRule="auto"/>
        <w:jc w:val="right"/>
        <w:rPr>
          <w:rFonts w:ascii="Times New Roman" w:hAnsi="Times New Roman"/>
          <w:sz w:val="24"/>
          <w:szCs w:val="24"/>
        </w:rPr>
      </w:pPr>
    </w:p>
    <w:p w14:paraId="6ED87975" w14:textId="6578B827" w:rsidR="00A27A84" w:rsidRPr="00F12AF7" w:rsidRDefault="00A27A84" w:rsidP="001D7859">
      <w:pPr>
        <w:spacing w:line="240" w:lineRule="auto"/>
        <w:jc w:val="right"/>
        <w:rPr>
          <w:rFonts w:ascii="Times New Roman" w:hAnsi="Times New Roman"/>
          <w:b/>
          <w:sz w:val="24"/>
          <w:szCs w:val="24"/>
        </w:rPr>
      </w:pPr>
    </w:p>
    <w:p w14:paraId="633D9279" w14:textId="77777777" w:rsidR="001F2D59" w:rsidRPr="00F12AF7" w:rsidRDefault="001F2D59" w:rsidP="001D7859">
      <w:pPr>
        <w:spacing w:line="240" w:lineRule="auto"/>
        <w:jc w:val="right"/>
        <w:rPr>
          <w:rFonts w:ascii="Times New Roman" w:hAnsi="Times New Roman"/>
          <w:b/>
          <w:sz w:val="24"/>
          <w:szCs w:val="24"/>
        </w:rPr>
      </w:pPr>
    </w:p>
    <w:p w14:paraId="01B874B8" w14:textId="14CDC598" w:rsidR="002B05C5" w:rsidRPr="00F12AF7" w:rsidRDefault="002B05C5" w:rsidP="001D7859">
      <w:pPr>
        <w:spacing w:line="240" w:lineRule="auto"/>
        <w:jc w:val="right"/>
        <w:rPr>
          <w:rFonts w:ascii="Times New Roman" w:hAnsi="Times New Roman"/>
          <w:b/>
          <w:sz w:val="24"/>
          <w:szCs w:val="24"/>
        </w:rPr>
      </w:pPr>
    </w:p>
    <w:p w14:paraId="1C626A06" w14:textId="2A6F680F" w:rsidR="001D7859" w:rsidRPr="00F12AF7" w:rsidRDefault="001D7859" w:rsidP="001D7859">
      <w:pPr>
        <w:spacing w:line="240" w:lineRule="auto"/>
        <w:jc w:val="right"/>
        <w:rPr>
          <w:rFonts w:ascii="Times New Roman" w:hAnsi="Times New Roman"/>
          <w:b/>
          <w:sz w:val="24"/>
          <w:szCs w:val="24"/>
        </w:rPr>
      </w:pPr>
      <w:r w:rsidRPr="00F12AF7">
        <w:rPr>
          <w:rFonts w:ascii="Times New Roman" w:hAnsi="Times New Roman"/>
          <w:b/>
          <w:sz w:val="24"/>
          <w:szCs w:val="24"/>
        </w:rPr>
        <w:t xml:space="preserve">Formular nr. </w:t>
      </w:r>
      <w:r w:rsidR="00431C28" w:rsidRPr="00F12AF7">
        <w:rPr>
          <w:rFonts w:ascii="Times New Roman" w:hAnsi="Times New Roman"/>
          <w:b/>
          <w:sz w:val="24"/>
          <w:szCs w:val="24"/>
        </w:rPr>
        <w:t>5</w:t>
      </w:r>
      <w:r w:rsidRPr="00F12AF7">
        <w:rPr>
          <w:rFonts w:ascii="Times New Roman" w:hAnsi="Times New Roman"/>
          <w:b/>
          <w:sz w:val="24"/>
          <w:szCs w:val="24"/>
        </w:rPr>
        <w:t xml:space="preserve"> </w:t>
      </w:r>
      <w:r w:rsidR="000E3422" w:rsidRPr="00F12AF7">
        <w:rPr>
          <w:rFonts w:ascii="Times New Roman" w:hAnsi="Times New Roman"/>
          <w:b/>
          <w:sz w:val="24"/>
          <w:szCs w:val="24"/>
        </w:rPr>
        <w:t>-</w:t>
      </w:r>
      <w:r w:rsidRPr="00F12AF7">
        <w:rPr>
          <w:rFonts w:ascii="Times New Roman" w:hAnsi="Times New Roman"/>
          <w:b/>
          <w:sz w:val="24"/>
          <w:szCs w:val="24"/>
        </w:rPr>
        <w:t xml:space="preserve"> </w:t>
      </w:r>
      <w:r w:rsidR="000E3422" w:rsidRPr="00F12AF7">
        <w:rPr>
          <w:rFonts w:ascii="Times New Roman" w:hAnsi="Times New Roman"/>
          <w:b/>
          <w:sz w:val="24"/>
          <w:szCs w:val="24"/>
        </w:rPr>
        <w:t>Formularul de ofertă</w:t>
      </w:r>
    </w:p>
    <w:p w14:paraId="068A1DFC" w14:textId="77777777" w:rsidR="009D31CB" w:rsidRPr="00F12AF7" w:rsidRDefault="009D31CB" w:rsidP="003650FE">
      <w:pPr>
        <w:spacing w:after="0" w:line="240" w:lineRule="auto"/>
        <w:jc w:val="right"/>
        <w:rPr>
          <w:rFonts w:ascii="Times New Roman" w:hAnsi="Times New Roman"/>
          <w:sz w:val="24"/>
          <w:szCs w:val="24"/>
        </w:rPr>
      </w:pPr>
    </w:p>
    <w:p w14:paraId="7BAD00B2" w14:textId="77777777" w:rsidR="003650FE" w:rsidRPr="00F12AF7" w:rsidRDefault="003650FE" w:rsidP="003650FE">
      <w:pPr>
        <w:spacing w:after="0" w:line="240" w:lineRule="auto"/>
        <w:jc w:val="both"/>
        <w:rPr>
          <w:rFonts w:ascii="Times New Roman" w:hAnsi="Times New Roman"/>
          <w:i/>
          <w:sz w:val="24"/>
          <w:szCs w:val="24"/>
        </w:rPr>
      </w:pPr>
      <w:r w:rsidRPr="00F12AF7">
        <w:rPr>
          <w:rFonts w:ascii="Times New Roman" w:hAnsi="Times New Roman"/>
          <w:i/>
          <w:sz w:val="24"/>
          <w:szCs w:val="24"/>
        </w:rPr>
        <w:t>Operator  economic</w:t>
      </w:r>
    </w:p>
    <w:p w14:paraId="370096B0" w14:textId="77777777" w:rsidR="003650FE" w:rsidRPr="00F12AF7" w:rsidRDefault="003650FE" w:rsidP="003650FE">
      <w:pPr>
        <w:spacing w:after="0" w:line="240" w:lineRule="auto"/>
        <w:jc w:val="both"/>
        <w:rPr>
          <w:rFonts w:ascii="Times New Roman" w:hAnsi="Times New Roman"/>
          <w:i/>
          <w:sz w:val="24"/>
          <w:szCs w:val="24"/>
        </w:rPr>
      </w:pPr>
      <w:r w:rsidRPr="00F12AF7">
        <w:rPr>
          <w:rFonts w:ascii="Times New Roman" w:hAnsi="Times New Roman"/>
          <w:i/>
          <w:sz w:val="24"/>
          <w:szCs w:val="24"/>
        </w:rPr>
        <w:t>...............................</w:t>
      </w:r>
    </w:p>
    <w:p w14:paraId="2CA1B8AD" w14:textId="77777777" w:rsidR="003650FE" w:rsidRPr="00F12AF7" w:rsidRDefault="003650FE" w:rsidP="003650FE">
      <w:pPr>
        <w:spacing w:after="0" w:line="240" w:lineRule="auto"/>
        <w:jc w:val="both"/>
        <w:rPr>
          <w:rFonts w:ascii="Times New Roman" w:hAnsi="Times New Roman"/>
          <w:i/>
          <w:sz w:val="24"/>
          <w:szCs w:val="24"/>
        </w:rPr>
      </w:pPr>
      <w:r w:rsidRPr="00F12AF7">
        <w:rPr>
          <w:rFonts w:ascii="Times New Roman" w:hAnsi="Times New Roman"/>
          <w:i/>
          <w:sz w:val="24"/>
          <w:szCs w:val="24"/>
        </w:rPr>
        <w:t>(denumirea/numele)</w:t>
      </w:r>
    </w:p>
    <w:p w14:paraId="53369D69" w14:textId="77777777" w:rsidR="003650FE" w:rsidRPr="00F12AF7" w:rsidRDefault="006B55AF" w:rsidP="003650FE">
      <w:pPr>
        <w:jc w:val="center"/>
        <w:rPr>
          <w:rFonts w:ascii="Times New Roman" w:hAnsi="Times New Roman"/>
          <w:b/>
          <w:sz w:val="24"/>
          <w:szCs w:val="24"/>
        </w:rPr>
      </w:pPr>
      <w:r w:rsidRPr="00F12AF7">
        <w:rPr>
          <w:rFonts w:ascii="Times New Roman" w:hAnsi="Times New Roman"/>
          <w:b/>
          <w:sz w:val="24"/>
          <w:szCs w:val="24"/>
        </w:rPr>
        <w:t>FORMULARUL DE OFERTĂ</w:t>
      </w:r>
    </w:p>
    <w:p w14:paraId="7141B9CE" w14:textId="513F58BD" w:rsidR="003650FE" w:rsidRPr="00F12AF7" w:rsidRDefault="003650FE" w:rsidP="00465927">
      <w:pPr>
        <w:rPr>
          <w:rFonts w:ascii="Times New Roman" w:hAnsi="Times New Roman"/>
          <w:sz w:val="24"/>
          <w:szCs w:val="24"/>
        </w:rPr>
      </w:pPr>
      <w:r w:rsidRPr="00F12AF7">
        <w:rPr>
          <w:rFonts w:ascii="Times New Roman" w:hAnsi="Times New Roman"/>
          <w:sz w:val="24"/>
          <w:szCs w:val="24"/>
        </w:rPr>
        <w:t>Către</w:t>
      </w:r>
      <w:r w:rsidR="000E3422" w:rsidRPr="00F12AF7">
        <w:rPr>
          <w:rFonts w:ascii="Times New Roman" w:hAnsi="Times New Roman"/>
          <w:sz w:val="24"/>
          <w:szCs w:val="24"/>
        </w:rPr>
        <w:t>:</w:t>
      </w:r>
      <w:r w:rsidRPr="00F12AF7">
        <w:rPr>
          <w:rFonts w:ascii="Times New Roman" w:hAnsi="Times New Roman"/>
          <w:sz w:val="24"/>
          <w:szCs w:val="24"/>
        </w:rPr>
        <w:t xml:space="preserve"> </w:t>
      </w:r>
      <w:r w:rsidR="00FD1B3E" w:rsidRPr="00F12AF7">
        <w:rPr>
          <w:rFonts w:ascii="Times New Roman" w:hAnsi="Times New Roman"/>
          <w:b/>
          <w:bCs/>
          <w:iCs/>
          <w:sz w:val="24"/>
          <w:szCs w:val="24"/>
        </w:rPr>
        <w:t xml:space="preserve">Primaria Comunei </w:t>
      </w:r>
      <w:r w:rsidR="003B6790" w:rsidRPr="00F12AF7">
        <w:rPr>
          <w:rFonts w:ascii="Times New Roman" w:hAnsi="Times New Roman"/>
          <w:b/>
          <w:bCs/>
          <w:iCs/>
          <w:sz w:val="24"/>
          <w:szCs w:val="24"/>
        </w:rPr>
        <w:t>Mogosoaia</w:t>
      </w:r>
    </w:p>
    <w:p w14:paraId="01820CED" w14:textId="50BDCED9" w:rsidR="003650FE" w:rsidRPr="00F12AF7" w:rsidRDefault="003650FE" w:rsidP="007E38C8">
      <w:pPr>
        <w:pStyle w:val="Default"/>
        <w:spacing w:line="276" w:lineRule="auto"/>
        <w:jc w:val="both"/>
        <w:rPr>
          <w:rFonts w:ascii="Times New Roman" w:hAnsi="Times New Roman" w:cs="Times New Roman"/>
          <w:lang w:val="ro-RO"/>
        </w:rPr>
      </w:pPr>
      <w:r w:rsidRPr="00F12AF7">
        <w:rPr>
          <w:rFonts w:ascii="Times New Roman" w:hAnsi="Times New Roman" w:cs="Times New Roman"/>
          <w:lang w:val="ro-RO"/>
        </w:rPr>
        <w:t>1. După examinarea documentației de atribuire și înțelegerea completă a cerințelor</w:t>
      </w:r>
      <w:r w:rsidR="006D556B" w:rsidRPr="00F12AF7">
        <w:rPr>
          <w:rFonts w:ascii="Times New Roman" w:hAnsi="Times New Roman" w:cs="Times New Roman"/>
          <w:lang w:val="ro-RO"/>
        </w:rPr>
        <w:t xml:space="preserve"> cuprinse în aceasta</w:t>
      </w:r>
      <w:r w:rsidRPr="00F12AF7">
        <w:rPr>
          <w:rFonts w:ascii="Times New Roman" w:hAnsi="Times New Roman" w:cs="Times New Roman"/>
          <w:lang w:val="ro-RO"/>
        </w:rPr>
        <w:t>, subsemnatul/subsemnații, reprezentanti ai Ofertantului ...........................</w:t>
      </w:r>
      <w:r w:rsidRPr="00F12AF7">
        <w:rPr>
          <w:rFonts w:ascii="Times New Roman" w:hAnsi="Times New Roman" w:cs="Times New Roman"/>
          <w:i/>
          <w:lang w:val="ro-RO"/>
        </w:rPr>
        <w:t>............... [denumirea/numele ofertantului]</w:t>
      </w:r>
      <w:r w:rsidR="007E38C8" w:rsidRPr="00F12AF7">
        <w:rPr>
          <w:rFonts w:ascii="Times New Roman" w:hAnsi="Times New Roman" w:cs="Times New Roman"/>
          <w:i/>
          <w:lang w:val="ro-RO"/>
        </w:rPr>
        <w:t>…</w:t>
      </w:r>
      <w:r w:rsidR="007E38C8" w:rsidRPr="00F12AF7">
        <w:rPr>
          <w:rFonts w:ascii="Times New Roman" w:hAnsi="Times New Roman" w:cs="Times New Roman"/>
          <w:lang w:val="ro-RO"/>
        </w:rPr>
        <w:t>……………..</w:t>
      </w:r>
      <w:r w:rsidRPr="00F12AF7">
        <w:rPr>
          <w:rFonts w:ascii="Times New Roman" w:hAnsi="Times New Roman" w:cs="Times New Roman"/>
          <w:lang w:val="ro-RO"/>
        </w:rPr>
        <w:t xml:space="preserve"> ne angajăm să semnăm contractul</w:t>
      </w:r>
      <w:r w:rsidR="006D556B" w:rsidRPr="00F12AF7">
        <w:rPr>
          <w:rFonts w:ascii="Times New Roman" w:hAnsi="Times New Roman" w:cs="Times New Roman"/>
          <w:lang w:val="ro-RO"/>
        </w:rPr>
        <w:t xml:space="preserve"> de achiziție publică ce are ca obiect:</w:t>
      </w:r>
      <w:r w:rsidR="007E38C8" w:rsidRPr="00F12AF7">
        <w:rPr>
          <w:rFonts w:ascii="Times New Roman" w:hAnsi="Times New Roman" w:cs="Times New Roman"/>
          <w:lang w:val="ro-RO"/>
        </w:rPr>
        <w:t xml:space="preserve"> </w:t>
      </w:r>
      <w:r w:rsidR="00745409" w:rsidRPr="00745409">
        <w:rPr>
          <w:rFonts w:ascii="Times New Roman" w:hAnsi="Times New Roman"/>
          <w:b/>
          <w:lang w:val="ro-RO" w:eastAsia="x-none"/>
        </w:rPr>
        <w:t>Proiectare tehnică, asistență tehnică din partea proiectantului și execuție lucrări pentru obiectivul: „</w:t>
      </w:r>
      <w:r w:rsidR="00745409" w:rsidRPr="00745409">
        <w:rPr>
          <w:rFonts w:ascii="Times New Roman" w:hAnsi="Times New Roman"/>
          <w:b/>
          <w:bCs/>
          <w:lang w:val="ro-RO" w:eastAsia="x-none"/>
        </w:rPr>
        <w:t xml:space="preserve">GARISOARA MOGOSOAIA- NOD INTERMODAL SI PARC &amp; RIDE PO PARC MOGOSOAIA, COMUNA MOGOSOAIA, JUDETUL ILFOV – </w:t>
      </w:r>
      <w:r w:rsidR="00745409" w:rsidRPr="00745409">
        <w:rPr>
          <w:rFonts w:ascii="Times New Roman" w:hAnsi="Times New Roman"/>
          <w:b/>
          <w:bCs/>
          <w:u w:val="single"/>
          <w:lang w:val="ro-RO" w:eastAsia="x-none"/>
        </w:rPr>
        <w:t>PARCARE 1 MAI</w:t>
      </w:r>
      <w:r w:rsidRPr="00F12AF7">
        <w:rPr>
          <w:rFonts w:ascii="Times New Roman" w:hAnsi="Times New Roman" w:cs="Times New Roman"/>
          <w:b/>
          <w:lang w:val="ro-RO" w:eastAsia="x-none"/>
        </w:rPr>
        <w:t xml:space="preserve">” </w:t>
      </w:r>
      <w:r w:rsidR="006D556B" w:rsidRPr="00F12AF7">
        <w:rPr>
          <w:rFonts w:ascii="Times New Roman" w:hAnsi="Times New Roman" w:cs="Times New Roman"/>
          <w:b/>
          <w:bCs/>
          <w:lang w:val="ro-RO"/>
        </w:rPr>
        <w:t>,</w:t>
      </w:r>
      <w:r w:rsidRPr="00F12AF7">
        <w:rPr>
          <w:rFonts w:ascii="Times New Roman" w:hAnsi="Times New Roman" w:cs="Times New Roman"/>
          <w:lang w:val="ro-RO"/>
        </w:rPr>
        <w:t xml:space="preserve"> să demarăm,</w:t>
      </w:r>
      <w:r w:rsidR="006D556B" w:rsidRPr="00F12AF7">
        <w:rPr>
          <w:rFonts w:ascii="Times New Roman" w:hAnsi="Times New Roman" w:cs="Times New Roman"/>
          <w:lang w:val="ro-RO"/>
        </w:rPr>
        <w:t xml:space="preserve"> să prestăm,</w:t>
      </w:r>
      <w:r w:rsidRPr="00F12AF7">
        <w:rPr>
          <w:rFonts w:ascii="Times New Roman" w:hAnsi="Times New Roman" w:cs="Times New Roman"/>
          <w:lang w:val="ro-RO"/>
        </w:rPr>
        <w:t xml:space="preserve"> să executăm și să finalizăm </w:t>
      </w:r>
      <w:r w:rsidR="005151C3" w:rsidRPr="00F12AF7">
        <w:rPr>
          <w:rFonts w:ascii="Times New Roman" w:hAnsi="Times New Roman" w:cs="Times New Roman"/>
          <w:lang w:val="ro-RO"/>
        </w:rPr>
        <w:t>serviciile/</w:t>
      </w:r>
      <w:r w:rsidRPr="00F12AF7">
        <w:rPr>
          <w:rFonts w:ascii="Times New Roman" w:hAnsi="Times New Roman" w:cs="Times New Roman"/>
          <w:lang w:val="ro-RO"/>
        </w:rPr>
        <w:t xml:space="preserve">lucrările specificate în acesta, în conformitate cu cerințele din documentația de atribuire și cu </w:t>
      </w:r>
      <w:r w:rsidR="006D556B" w:rsidRPr="00F12AF7">
        <w:rPr>
          <w:rFonts w:ascii="Times New Roman" w:hAnsi="Times New Roman" w:cs="Times New Roman"/>
          <w:lang w:val="ro-RO"/>
        </w:rPr>
        <w:t>oferta noastră</w:t>
      </w:r>
      <w:r w:rsidRPr="00F12AF7">
        <w:rPr>
          <w:rFonts w:ascii="Times New Roman" w:hAnsi="Times New Roman" w:cs="Times New Roman"/>
          <w:lang w:val="ro-RO"/>
        </w:rPr>
        <w:t>, la prețurile specificate mai jos</w:t>
      </w:r>
      <w:r w:rsidR="00FC43E8" w:rsidRPr="00F12AF7">
        <w:rPr>
          <w:rFonts w:ascii="Times New Roman" w:hAnsi="Times New Roman" w:cs="Times New Roman"/>
          <w:lang w:val="ro-RO"/>
        </w:rPr>
        <w:t>.</w:t>
      </w:r>
      <w:r w:rsidRPr="00F12AF7">
        <w:rPr>
          <w:rFonts w:ascii="Times New Roman" w:hAnsi="Times New Roman" w:cs="Times New Roman"/>
          <w:lang w:val="ro-RO"/>
        </w:rPr>
        <w:t xml:space="preserve"> </w:t>
      </w:r>
      <w:r w:rsidR="003B6109" w:rsidRPr="00F12AF7">
        <w:rPr>
          <w:rFonts w:ascii="Times New Roman" w:hAnsi="Times New Roman" w:cs="Times New Roman"/>
          <w:lang w:val="ro-RO"/>
        </w:rPr>
        <w:t xml:space="preserve"> </w:t>
      </w:r>
    </w:p>
    <w:p w14:paraId="75368196" w14:textId="77777777" w:rsidR="003650FE" w:rsidRPr="00F12AF7" w:rsidRDefault="003650FE" w:rsidP="007E38C8">
      <w:pPr>
        <w:pStyle w:val="Default"/>
        <w:spacing w:line="276" w:lineRule="auto"/>
        <w:jc w:val="both"/>
        <w:rPr>
          <w:rFonts w:ascii="Times New Roman" w:hAnsi="Times New Roman" w:cs="Times New Roman"/>
          <w:lang w:val="ro-RO"/>
        </w:rPr>
      </w:pPr>
      <w:r w:rsidRPr="00F12AF7">
        <w:rPr>
          <w:rFonts w:ascii="Times New Roman" w:hAnsi="Times New Roman" w:cs="Times New Roman"/>
          <w:lang w:val="ro-RO"/>
        </w:rPr>
        <w:t xml:space="preserve">Prin propunerea noastră financiară, pentru </w:t>
      </w:r>
      <w:r w:rsidR="00902FB9" w:rsidRPr="00F12AF7">
        <w:rPr>
          <w:rFonts w:ascii="Times New Roman" w:hAnsi="Times New Roman" w:cs="Times New Roman"/>
          <w:lang w:val="ro-RO"/>
        </w:rPr>
        <w:t>îndeplinire investiției</w:t>
      </w:r>
      <w:r w:rsidRPr="00F12AF7">
        <w:rPr>
          <w:rFonts w:ascii="Times New Roman" w:hAnsi="Times New Roman" w:cs="Times New Roman"/>
          <w:lang w:val="ro-RO"/>
        </w:rPr>
        <w:t xml:space="preserve"> descrise în documentația tehnică oferim un preț total de </w:t>
      </w:r>
      <w:r w:rsidR="007E38C8" w:rsidRPr="00F12AF7">
        <w:rPr>
          <w:rFonts w:ascii="Times New Roman" w:hAnsi="Times New Roman" w:cs="Times New Roman"/>
          <w:i/>
          <w:lang w:val="ro-RO"/>
        </w:rPr>
        <w:t>………………………..</w:t>
      </w:r>
      <w:r w:rsidR="00AD4CA5" w:rsidRPr="00F12AF7">
        <w:rPr>
          <w:rFonts w:ascii="Times New Roman" w:hAnsi="Times New Roman" w:cs="Times New Roman"/>
          <w:i/>
          <w:lang w:val="ro-RO"/>
        </w:rPr>
        <w:t xml:space="preserve"> </w:t>
      </w:r>
      <w:r w:rsidR="00AD4CA5" w:rsidRPr="00F12AF7">
        <w:rPr>
          <w:rFonts w:ascii="Times New Roman" w:hAnsi="Times New Roman" w:cs="Times New Roman"/>
          <w:iCs/>
          <w:lang w:val="ro-RO"/>
        </w:rPr>
        <w:t>lei</w:t>
      </w:r>
      <w:r w:rsidRPr="00F12AF7">
        <w:rPr>
          <w:rFonts w:ascii="Times New Roman" w:hAnsi="Times New Roman" w:cs="Times New Roman"/>
          <w:i/>
          <w:lang w:val="ro-RO"/>
        </w:rPr>
        <w:t xml:space="preserve"> </w:t>
      </w:r>
      <w:r w:rsidRPr="00F12AF7">
        <w:rPr>
          <w:rFonts w:ascii="Times New Roman" w:hAnsi="Times New Roman" w:cs="Times New Roman"/>
          <w:lang w:val="ro-RO"/>
        </w:rPr>
        <w:t xml:space="preserve">fără TVA, la care se adaugă TVA în valoare de </w:t>
      </w:r>
      <w:r w:rsidR="007E38C8" w:rsidRPr="00F12AF7">
        <w:rPr>
          <w:rFonts w:ascii="Times New Roman" w:hAnsi="Times New Roman" w:cs="Times New Roman"/>
          <w:i/>
          <w:lang w:val="ro-RO"/>
        </w:rPr>
        <w:t>…………………………….</w:t>
      </w:r>
      <w:r w:rsidR="00273BC5" w:rsidRPr="00F12AF7">
        <w:rPr>
          <w:rFonts w:ascii="Times New Roman" w:hAnsi="Times New Roman" w:cs="Times New Roman"/>
          <w:iCs/>
          <w:lang w:val="ro-RO"/>
        </w:rPr>
        <w:t>lei,</w:t>
      </w:r>
      <w:r w:rsidR="00AD4CA5" w:rsidRPr="00F12AF7">
        <w:rPr>
          <w:rFonts w:ascii="Times New Roman" w:hAnsi="Times New Roman" w:cs="Times New Roman"/>
          <w:i/>
          <w:lang w:val="ro-RO"/>
        </w:rPr>
        <w:t xml:space="preserve"> </w:t>
      </w:r>
      <w:r w:rsidR="00155BFA" w:rsidRPr="00F12AF7">
        <w:rPr>
          <w:rFonts w:ascii="Times New Roman" w:hAnsi="Times New Roman" w:cs="Times New Roman"/>
          <w:lang w:val="ro-RO"/>
        </w:rPr>
        <w:t>din care</w:t>
      </w:r>
      <w:r w:rsidR="00273BC5" w:rsidRPr="00F12AF7">
        <w:rPr>
          <w:rFonts w:ascii="Times New Roman" w:hAnsi="Times New Roman" w:cs="Times New Roman"/>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5"/>
        <w:gridCol w:w="2693"/>
        <w:gridCol w:w="2572"/>
      </w:tblGrid>
      <w:tr w:rsidR="00273BC5" w:rsidRPr="00F12AF7" w14:paraId="6AB4B94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7165F1D"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F12AF7">
              <w:rPr>
                <w:rFonts w:ascii="Times New Roman" w:hAnsi="Times New Roman"/>
                <w:b/>
                <w:bCs/>
                <w:sz w:val="24"/>
                <w:szCs w:val="24"/>
              </w:rPr>
              <w:t>Denumire activitate</w:t>
            </w:r>
          </w:p>
        </w:tc>
        <w:tc>
          <w:tcPr>
            <w:tcW w:w="1248" w:type="pct"/>
            <w:tcBorders>
              <w:top w:val="single" w:sz="4" w:space="0" w:color="auto"/>
              <w:left w:val="single" w:sz="4" w:space="0" w:color="auto"/>
              <w:bottom w:val="single" w:sz="4" w:space="0" w:color="auto"/>
              <w:right w:val="single" w:sz="4" w:space="0" w:color="auto"/>
            </w:tcBorders>
            <w:vAlign w:val="center"/>
            <w:hideMark/>
          </w:tcPr>
          <w:p w14:paraId="404BB812"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F12AF7">
              <w:rPr>
                <w:rFonts w:ascii="Times New Roman" w:hAnsi="Times New Roman"/>
                <w:b/>
                <w:bCs/>
                <w:sz w:val="24"/>
                <w:szCs w:val="24"/>
              </w:rPr>
              <w:t>Preț fără TVA</w:t>
            </w:r>
          </w:p>
        </w:tc>
        <w:tc>
          <w:tcPr>
            <w:tcW w:w="1192" w:type="pct"/>
            <w:tcBorders>
              <w:top w:val="single" w:sz="4" w:space="0" w:color="auto"/>
              <w:left w:val="single" w:sz="4" w:space="0" w:color="auto"/>
              <w:bottom w:val="single" w:sz="4" w:space="0" w:color="auto"/>
              <w:right w:val="single" w:sz="4" w:space="0" w:color="auto"/>
            </w:tcBorders>
            <w:vAlign w:val="center"/>
            <w:hideMark/>
          </w:tcPr>
          <w:p w14:paraId="33E170E4"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b/>
                <w:bCs/>
                <w:sz w:val="24"/>
                <w:szCs w:val="24"/>
              </w:rPr>
            </w:pPr>
            <w:r w:rsidRPr="00F12AF7">
              <w:rPr>
                <w:rFonts w:ascii="Times New Roman" w:hAnsi="Times New Roman"/>
                <w:b/>
                <w:bCs/>
                <w:sz w:val="24"/>
                <w:szCs w:val="24"/>
              </w:rPr>
              <w:t>Preț cu TVA</w:t>
            </w:r>
          </w:p>
        </w:tc>
      </w:tr>
      <w:tr w:rsidR="00273BC5" w:rsidRPr="00F12AF7" w14:paraId="0060C42F"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32360DC7" w14:textId="53EB6860" w:rsidR="00273BC5" w:rsidRPr="00F12AF7" w:rsidRDefault="00745409"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Pr="00745409">
              <w:rPr>
                <w:rFonts w:ascii="Times New Roman" w:hAnsi="Times New Roman"/>
                <w:bCs/>
                <w:sz w:val="24"/>
                <w:szCs w:val="24"/>
              </w:rPr>
              <w:t xml:space="preserve">1.3. </w:t>
            </w:r>
            <w:proofErr w:type="spellStart"/>
            <w:r w:rsidRPr="00745409">
              <w:rPr>
                <w:rFonts w:ascii="Times New Roman" w:hAnsi="Times New Roman"/>
                <w:bCs/>
                <w:sz w:val="24"/>
                <w:szCs w:val="24"/>
              </w:rPr>
              <w:t>Amenajari</w:t>
            </w:r>
            <w:proofErr w:type="spellEnd"/>
            <w:r w:rsidRPr="00745409">
              <w:rPr>
                <w:rFonts w:ascii="Times New Roman" w:hAnsi="Times New Roman"/>
                <w:bCs/>
                <w:sz w:val="24"/>
                <w:szCs w:val="24"/>
              </w:rPr>
              <w:t xml:space="preserve"> pentru </w:t>
            </w:r>
            <w:proofErr w:type="spellStart"/>
            <w:r w:rsidRPr="00745409">
              <w:rPr>
                <w:rFonts w:ascii="Times New Roman" w:hAnsi="Times New Roman"/>
                <w:bCs/>
                <w:sz w:val="24"/>
                <w:szCs w:val="24"/>
              </w:rPr>
              <w:t>protectia</w:t>
            </w:r>
            <w:proofErr w:type="spellEnd"/>
            <w:r w:rsidRPr="00745409">
              <w:rPr>
                <w:rFonts w:ascii="Times New Roman" w:hAnsi="Times New Roman"/>
                <w:bCs/>
                <w:sz w:val="24"/>
                <w:szCs w:val="24"/>
              </w:rPr>
              <w:t xml:space="preserve"> mediului si aducerea terenului la starea </w:t>
            </w:r>
            <w:proofErr w:type="spellStart"/>
            <w:r w:rsidRPr="00745409">
              <w:rPr>
                <w:rFonts w:ascii="Times New Roman" w:hAnsi="Times New Roman"/>
                <w:bCs/>
                <w:sz w:val="24"/>
                <w:szCs w:val="24"/>
              </w:rPr>
              <w:t>initiala</w:t>
            </w:r>
            <w:proofErr w:type="spellEnd"/>
            <w:r w:rsidRPr="00745409">
              <w:rPr>
                <w:rFonts w:ascii="Times New Roman" w:hAnsi="Times New Roman"/>
                <w:bCs/>
                <w:sz w:val="24"/>
                <w:szCs w:val="24"/>
              </w:rPr>
              <w:t xml:space="preserve">: 60.000,00 lei </w:t>
            </w:r>
            <w:proofErr w:type="spellStart"/>
            <w:r w:rsidRPr="00745409">
              <w:rPr>
                <w:rFonts w:ascii="Times New Roman" w:hAnsi="Times New Roman"/>
                <w:bCs/>
                <w:sz w:val="24"/>
                <w:szCs w:val="24"/>
              </w:rPr>
              <w:t>fara</w:t>
            </w:r>
            <w:proofErr w:type="spellEnd"/>
            <w:r w:rsidRPr="00745409">
              <w:rPr>
                <w:rFonts w:ascii="Times New Roman" w:hAnsi="Times New Roman"/>
                <w:bCs/>
                <w:sz w:val="24"/>
                <w:szCs w:val="24"/>
              </w:rPr>
              <w:t xml:space="preserve"> TVA</w:t>
            </w:r>
          </w:p>
        </w:tc>
        <w:tc>
          <w:tcPr>
            <w:tcW w:w="1248" w:type="pct"/>
            <w:tcBorders>
              <w:top w:val="single" w:sz="4" w:space="0" w:color="auto"/>
              <w:left w:val="single" w:sz="4" w:space="0" w:color="auto"/>
              <w:bottom w:val="single" w:sz="4" w:space="0" w:color="auto"/>
              <w:right w:val="single" w:sz="4" w:space="0" w:color="auto"/>
            </w:tcBorders>
            <w:hideMark/>
          </w:tcPr>
          <w:p w14:paraId="5EBB4B5B"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5246C783"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08410426"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1E72A23F" w14:textId="67FF958C"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Pr="00F12AF7">
              <w:rPr>
                <w:rFonts w:ascii="Times New Roman" w:hAnsi="Times New Roman"/>
                <w:bCs/>
                <w:sz w:val="24"/>
                <w:szCs w:val="24"/>
              </w:rPr>
              <w:t>3.5.4. Documentaţiile tehnice necesare în vederea obţinerii avizelor/acordurilor/autorizaţiilor</w:t>
            </w:r>
          </w:p>
        </w:tc>
        <w:tc>
          <w:tcPr>
            <w:tcW w:w="1248" w:type="pct"/>
            <w:tcBorders>
              <w:top w:val="single" w:sz="4" w:space="0" w:color="auto"/>
              <w:left w:val="single" w:sz="4" w:space="0" w:color="auto"/>
              <w:bottom w:val="single" w:sz="4" w:space="0" w:color="auto"/>
              <w:right w:val="single" w:sz="4" w:space="0" w:color="auto"/>
            </w:tcBorders>
          </w:tcPr>
          <w:p w14:paraId="2EC7045C" w14:textId="6ADE0497"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23FEFD1D" w14:textId="62631129"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4C020592"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3FA45821" w14:textId="7DBEE8A5"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Pr="00F12AF7">
              <w:rPr>
                <w:rFonts w:ascii="Times New Roman" w:hAnsi="Times New Roman"/>
                <w:bCs/>
                <w:sz w:val="24"/>
                <w:szCs w:val="24"/>
              </w:rPr>
              <w:t>3.5.5. Verificarea tehnică de calitate a proiectului tehnic și a detaliilor de execuție</w:t>
            </w:r>
          </w:p>
        </w:tc>
        <w:tc>
          <w:tcPr>
            <w:tcW w:w="1248" w:type="pct"/>
            <w:tcBorders>
              <w:top w:val="single" w:sz="4" w:space="0" w:color="auto"/>
              <w:left w:val="single" w:sz="4" w:space="0" w:color="auto"/>
              <w:bottom w:val="single" w:sz="4" w:space="0" w:color="auto"/>
              <w:right w:val="single" w:sz="4" w:space="0" w:color="auto"/>
            </w:tcBorders>
          </w:tcPr>
          <w:p w14:paraId="1ED5B6A4" w14:textId="65DB142F"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7CC8474" w14:textId="20A24D55"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7EC43F84"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6CAF4CC3" w14:textId="64EEA1D5"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Pr="00F12AF7">
              <w:rPr>
                <w:rFonts w:ascii="Times New Roman" w:hAnsi="Times New Roman"/>
                <w:bCs/>
                <w:sz w:val="24"/>
                <w:szCs w:val="24"/>
              </w:rPr>
              <w:t>3.5.6. Proiect tehnic și detalii de execuție</w:t>
            </w:r>
          </w:p>
        </w:tc>
        <w:tc>
          <w:tcPr>
            <w:tcW w:w="1248" w:type="pct"/>
            <w:tcBorders>
              <w:top w:val="single" w:sz="4" w:space="0" w:color="auto"/>
              <w:left w:val="single" w:sz="4" w:space="0" w:color="auto"/>
              <w:bottom w:val="single" w:sz="4" w:space="0" w:color="auto"/>
              <w:right w:val="single" w:sz="4" w:space="0" w:color="auto"/>
            </w:tcBorders>
          </w:tcPr>
          <w:p w14:paraId="1C20C755" w14:textId="7C89BBA9"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308BD056" w14:textId="4AF12CF1"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31EF4BEA"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6F705B10" w14:textId="1A6CE0B6"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3.8.1. </w:t>
            </w:r>
            <w:r w:rsidRPr="00F12AF7">
              <w:rPr>
                <w:rFonts w:ascii="Times New Roman" w:hAnsi="Times New Roman"/>
                <w:bCs/>
                <w:sz w:val="24"/>
                <w:szCs w:val="24"/>
              </w:rPr>
              <w:t>Asistență tehnică din partea proiectantului</w:t>
            </w:r>
          </w:p>
        </w:tc>
        <w:tc>
          <w:tcPr>
            <w:tcW w:w="1248" w:type="pct"/>
            <w:tcBorders>
              <w:top w:val="single" w:sz="4" w:space="0" w:color="auto"/>
              <w:left w:val="single" w:sz="4" w:space="0" w:color="auto"/>
              <w:bottom w:val="single" w:sz="4" w:space="0" w:color="auto"/>
              <w:right w:val="single" w:sz="4" w:space="0" w:color="auto"/>
            </w:tcBorders>
          </w:tcPr>
          <w:p w14:paraId="44625612" w14:textId="03EA2551"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B8CC1B1" w14:textId="48A658FC"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273BC5" w:rsidRPr="00F12AF7" w14:paraId="65EE17E5" w14:textId="77777777" w:rsidTr="00B90488">
        <w:tc>
          <w:tcPr>
            <w:tcW w:w="2560" w:type="pct"/>
            <w:tcBorders>
              <w:top w:val="single" w:sz="4" w:space="0" w:color="auto"/>
              <w:left w:val="single" w:sz="4" w:space="0" w:color="auto"/>
              <w:bottom w:val="single" w:sz="4" w:space="0" w:color="auto"/>
              <w:right w:val="single" w:sz="4" w:space="0" w:color="auto"/>
            </w:tcBorders>
            <w:vAlign w:val="center"/>
            <w:hideMark/>
          </w:tcPr>
          <w:p w14:paraId="4638AFC8" w14:textId="29B995BA" w:rsidR="00273BC5" w:rsidRPr="00F12AF7"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4.1 - </w:t>
            </w:r>
            <w:r w:rsidR="00B41D6A" w:rsidRPr="00F12AF7">
              <w:rPr>
                <w:rFonts w:ascii="Times New Roman" w:hAnsi="Times New Roman"/>
                <w:sz w:val="24"/>
                <w:szCs w:val="24"/>
              </w:rPr>
              <w:t>Construcții și instalații (execuția lucrărilor)</w:t>
            </w:r>
          </w:p>
        </w:tc>
        <w:tc>
          <w:tcPr>
            <w:tcW w:w="1248" w:type="pct"/>
            <w:tcBorders>
              <w:top w:val="single" w:sz="4" w:space="0" w:color="auto"/>
              <w:left w:val="single" w:sz="4" w:space="0" w:color="auto"/>
              <w:bottom w:val="single" w:sz="4" w:space="0" w:color="auto"/>
              <w:right w:val="single" w:sz="4" w:space="0" w:color="auto"/>
            </w:tcBorders>
            <w:hideMark/>
          </w:tcPr>
          <w:p w14:paraId="07BC5B02"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hideMark/>
          </w:tcPr>
          <w:p w14:paraId="5FFC1CEA" w14:textId="77777777" w:rsidR="00273BC5" w:rsidRPr="00F12AF7" w:rsidRDefault="00273BC5">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273813D8"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1C4E2D34" w14:textId="2A1AE6C7"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00745409" w:rsidRPr="00745409">
              <w:rPr>
                <w:rFonts w:ascii="Times New Roman" w:hAnsi="Times New Roman"/>
                <w:bCs/>
                <w:sz w:val="24"/>
                <w:szCs w:val="24"/>
              </w:rPr>
              <w:t>4.1.1 Parcare 1 MAI:</w:t>
            </w:r>
          </w:p>
        </w:tc>
        <w:tc>
          <w:tcPr>
            <w:tcW w:w="1248" w:type="pct"/>
            <w:tcBorders>
              <w:top w:val="single" w:sz="4" w:space="0" w:color="auto"/>
              <w:left w:val="single" w:sz="4" w:space="0" w:color="auto"/>
              <w:bottom w:val="single" w:sz="4" w:space="0" w:color="auto"/>
              <w:right w:val="single" w:sz="4" w:space="0" w:color="auto"/>
            </w:tcBorders>
          </w:tcPr>
          <w:p w14:paraId="7E28E91F" w14:textId="0AA54741"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284442D" w14:textId="01AB4E00"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3B6790" w:rsidRPr="00F12AF7" w14:paraId="7B3BF08C"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4A245B04" w14:textId="33781A59" w:rsidR="003B6790" w:rsidRPr="00F12AF7" w:rsidRDefault="003B6790" w:rsidP="003B6790">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 xml:space="preserve">Cap </w:t>
            </w:r>
            <w:r w:rsidR="00745409" w:rsidRPr="00745409">
              <w:rPr>
                <w:rFonts w:ascii="Times New Roman" w:hAnsi="Times New Roman"/>
                <w:bCs/>
                <w:sz w:val="24"/>
                <w:szCs w:val="24"/>
              </w:rPr>
              <w:t xml:space="preserve">4.1.2. </w:t>
            </w:r>
            <w:proofErr w:type="spellStart"/>
            <w:r w:rsidR="00745409" w:rsidRPr="00745409">
              <w:rPr>
                <w:rFonts w:ascii="Times New Roman" w:hAnsi="Times New Roman"/>
                <w:bCs/>
                <w:sz w:val="24"/>
                <w:szCs w:val="24"/>
              </w:rPr>
              <w:t>Amenajari</w:t>
            </w:r>
            <w:proofErr w:type="spellEnd"/>
            <w:r w:rsidR="00745409" w:rsidRPr="00745409">
              <w:rPr>
                <w:rFonts w:ascii="Times New Roman" w:hAnsi="Times New Roman"/>
                <w:bCs/>
                <w:sz w:val="24"/>
                <w:szCs w:val="24"/>
              </w:rPr>
              <w:t xml:space="preserve"> peisajistice</w:t>
            </w:r>
          </w:p>
        </w:tc>
        <w:tc>
          <w:tcPr>
            <w:tcW w:w="1248" w:type="pct"/>
            <w:tcBorders>
              <w:top w:val="single" w:sz="4" w:space="0" w:color="auto"/>
              <w:left w:val="single" w:sz="4" w:space="0" w:color="auto"/>
              <w:bottom w:val="single" w:sz="4" w:space="0" w:color="auto"/>
              <w:right w:val="single" w:sz="4" w:space="0" w:color="auto"/>
            </w:tcBorders>
          </w:tcPr>
          <w:p w14:paraId="6FC4959F" w14:textId="14EA0030"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63ACE78D" w14:textId="7015F34C" w:rsidR="003B6790" w:rsidRPr="00F12AF7" w:rsidRDefault="003B6790" w:rsidP="003B6790">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r w:rsidR="00AB5C9A" w:rsidRPr="00F12AF7" w14:paraId="1C939B9D" w14:textId="77777777" w:rsidTr="00B90488">
        <w:tc>
          <w:tcPr>
            <w:tcW w:w="2560" w:type="pct"/>
            <w:tcBorders>
              <w:top w:val="single" w:sz="4" w:space="0" w:color="auto"/>
              <w:left w:val="single" w:sz="4" w:space="0" w:color="auto"/>
              <w:bottom w:val="single" w:sz="4" w:space="0" w:color="auto"/>
              <w:right w:val="single" w:sz="4" w:space="0" w:color="auto"/>
            </w:tcBorders>
            <w:vAlign w:val="center"/>
          </w:tcPr>
          <w:p w14:paraId="5F8BF49C" w14:textId="78CFD7B2" w:rsidR="00AB5C9A" w:rsidRPr="00F12AF7" w:rsidRDefault="00AB5C9A" w:rsidP="00AB5C9A">
            <w:pPr>
              <w:pStyle w:val="ListParagraph"/>
              <w:widowControl w:val="0"/>
              <w:tabs>
                <w:tab w:val="left" w:pos="492"/>
                <w:tab w:val="left" w:leader="dot" w:pos="7324"/>
              </w:tabs>
              <w:spacing w:after="0" w:line="240" w:lineRule="auto"/>
              <w:ind w:left="0"/>
              <w:rPr>
                <w:rFonts w:ascii="Times New Roman" w:hAnsi="Times New Roman"/>
                <w:sz w:val="24"/>
                <w:szCs w:val="24"/>
              </w:rPr>
            </w:pPr>
            <w:r>
              <w:rPr>
                <w:rFonts w:ascii="Times New Roman" w:hAnsi="Times New Roman"/>
                <w:sz w:val="24"/>
                <w:szCs w:val="24"/>
              </w:rPr>
              <w:t xml:space="preserve">Cap </w:t>
            </w:r>
            <w:r w:rsidR="00745409" w:rsidRPr="00745409">
              <w:rPr>
                <w:rFonts w:ascii="Times New Roman" w:hAnsi="Times New Roman"/>
                <w:bCs/>
                <w:sz w:val="24"/>
                <w:szCs w:val="24"/>
              </w:rPr>
              <w:t>4.1.3. Terasamente si infrastructura</w:t>
            </w:r>
          </w:p>
        </w:tc>
        <w:tc>
          <w:tcPr>
            <w:tcW w:w="1248" w:type="pct"/>
            <w:tcBorders>
              <w:top w:val="single" w:sz="4" w:space="0" w:color="auto"/>
              <w:left w:val="single" w:sz="4" w:space="0" w:color="auto"/>
              <w:bottom w:val="single" w:sz="4" w:space="0" w:color="auto"/>
              <w:right w:val="single" w:sz="4" w:space="0" w:color="auto"/>
            </w:tcBorders>
          </w:tcPr>
          <w:p w14:paraId="1733E781" w14:textId="101F2C33" w:rsidR="00AB5C9A" w:rsidRPr="00F12AF7" w:rsidRDefault="00AB5C9A" w:rsidP="00AB5C9A">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63358E">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3D4509BE" w14:textId="16EF5A60" w:rsidR="00AB5C9A" w:rsidRPr="00F12AF7" w:rsidRDefault="00AB5C9A" w:rsidP="00AB5C9A">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63358E">
              <w:rPr>
                <w:rFonts w:ascii="Times New Roman" w:hAnsi="Times New Roman"/>
                <w:sz w:val="24"/>
                <w:szCs w:val="24"/>
              </w:rPr>
              <w:t>..............</w:t>
            </w:r>
          </w:p>
        </w:tc>
      </w:tr>
      <w:tr w:rsidR="005B2866" w:rsidRPr="00F12AF7" w14:paraId="1F54EBF9" w14:textId="77777777" w:rsidTr="00B90488">
        <w:trPr>
          <w:trHeight w:val="458"/>
        </w:trPr>
        <w:tc>
          <w:tcPr>
            <w:tcW w:w="2560" w:type="pct"/>
            <w:tcBorders>
              <w:top w:val="single" w:sz="4" w:space="0" w:color="auto"/>
              <w:left w:val="single" w:sz="4" w:space="0" w:color="auto"/>
              <w:bottom w:val="single" w:sz="4" w:space="0" w:color="auto"/>
              <w:right w:val="single" w:sz="4" w:space="0" w:color="auto"/>
            </w:tcBorders>
            <w:vAlign w:val="center"/>
          </w:tcPr>
          <w:p w14:paraId="7A1792B1" w14:textId="0D2803C7" w:rsidR="005B2866" w:rsidRPr="00F12AF7" w:rsidRDefault="00B90488" w:rsidP="00D362F5">
            <w:pPr>
              <w:pStyle w:val="ListParagraph"/>
              <w:widowControl w:val="0"/>
              <w:tabs>
                <w:tab w:val="left" w:pos="492"/>
                <w:tab w:val="left" w:leader="dot" w:pos="7324"/>
              </w:tabs>
              <w:spacing w:after="0" w:line="240" w:lineRule="auto"/>
              <w:ind w:left="0"/>
              <w:rPr>
                <w:rFonts w:ascii="Times New Roman" w:hAnsi="Times New Roman"/>
                <w:sz w:val="24"/>
                <w:szCs w:val="24"/>
              </w:rPr>
            </w:pPr>
            <w:r w:rsidRPr="00F12AF7">
              <w:rPr>
                <w:rFonts w:ascii="Times New Roman" w:hAnsi="Times New Roman"/>
                <w:sz w:val="24"/>
                <w:szCs w:val="24"/>
              </w:rPr>
              <w:t>Cap 5.1 -  Organizare de santier</w:t>
            </w:r>
          </w:p>
        </w:tc>
        <w:tc>
          <w:tcPr>
            <w:tcW w:w="1248" w:type="pct"/>
            <w:tcBorders>
              <w:top w:val="single" w:sz="4" w:space="0" w:color="auto"/>
              <w:left w:val="single" w:sz="4" w:space="0" w:color="auto"/>
              <w:bottom w:val="single" w:sz="4" w:space="0" w:color="auto"/>
              <w:right w:val="single" w:sz="4" w:space="0" w:color="auto"/>
            </w:tcBorders>
          </w:tcPr>
          <w:p w14:paraId="75637CB8" w14:textId="77777777" w:rsidR="005B2866" w:rsidRPr="00F12AF7"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c>
          <w:tcPr>
            <w:tcW w:w="1192" w:type="pct"/>
            <w:tcBorders>
              <w:top w:val="single" w:sz="4" w:space="0" w:color="auto"/>
              <w:left w:val="single" w:sz="4" w:space="0" w:color="auto"/>
              <w:bottom w:val="single" w:sz="4" w:space="0" w:color="auto"/>
              <w:right w:val="single" w:sz="4" w:space="0" w:color="auto"/>
            </w:tcBorders>
          </w:tcPr>
          <w:p w14:paraId="04B498C2" w14:textId="77777777" w:rsidR="005B2866" w:rsidRPr="00F12AF7" w:rsidRDefault="005B2866" w:rsidP="005B2866">
            <w:pPr>
              <w:pStyle w:val="ListParagraph"/>
              <w:widowControl w:val="0"/>
              <w:tabs>
                <w:tab w:val="left" w:pos="492"/>
                <w:tab w:val="left" w:leader="dot" w:pos="7324"/>
              </w:tabs>
              <w:spacing w:after="0" w:line="240" w:lineRule="auto"/>
              <w:ind w:left="0"/>
              <w:jc w:val="center"/>
              <w:rPr>
                <w:rFonts w:ascii="Times New Roman" w:hAnsi="Times New Roman"/>
                <w:sz w:val="24"/>
                <w:szCs w:val="24"/>
              </w:rPr>
            </w:pPr>
            <w:r w:rsidRPr="00F12AF7">
              <w:rPr>
                <w:rFonts w:ascii="Times New Roman" w:hAnsi="Times New Roman"/>
                <w:sz w:val="24"/>
                <w:szCs w:val="24"/>
              </w:rPr>
              <w:t>..............</w:t>
            </w:r>
          </w:p>
        </w:tc>
      </w:tr>
    </w:tbl>
    <w:p w14:paraId="17ED6A5A" w14:textId="77777777" w:rsidR="00273BC5" w:rsidRPr="00F12AF7" w:rsidRDefault="00273BC5" w:rsidP="007E38C8">
      <w:pPr>
        <w:pStyle w:val="Default"/>
        <w:spacing w:line="276" w:lineRule="auto"/>
        <w:jc w:val="both"/>
        <w:rPr>
          <w:rFonts w:ascii="Times New Roman" w:hAnsi="Times New Roman" w:cs="Times New Roman"/>
          <w:lang w:val="ro-RO"/>
        </w:rPr>
      </w:pPr>
    </w:p>
    <w:p w14:paraId="0A15CFB2" w14:textId="77777777" w:rsidR="003650FE" w:rsidRPr="00F12AF7" w:rsidRDefault="003650FE" w:rsidP="007E38C8">
      <w:pPr>
        <w:pStyle w:val="Default"/>
        <w:spacing w:line="276" w:lineRule="auto"/>
        <w:jc w:val="both"/>
        <w:rPr>
          <w:rFonts w:ascii="Times New Roman" w:hAnsi="Times New Roman" w:cs="Times New Roman"/>
          <w:lang w:val="ro-RO"/>
        </w:rPr>
      </w:pPr>
      <w:r w:rsidRPr="00F12AF7">
        <w:rPr>
          <w:rFonts w:ascii="Times New Roman" w:hAnsi="Times New Roman" w:cs="Times New Roman"/>
          <w:lang w:val="ro-RO"/>
        </w:rPr>
        <w:t xml:space="preserve">2. Subsemnatul/subsemnații declarăm că: </w:t>
      </w:r>
    </w:p>
    <w:p w14:paraId="01CDA0B5" w14:textId="77777777" w:rsidR="003650FE" w:rsidRPr="00F12AF7" w:rsidRDefault="003650FE" w:rsidP="007E38C8">
      <w:pPr>
        <w:pStyle w:val="Default"/>
        <w:spacing w:line="276" w:lineRule="auto"/>
        <w:jc w:val="both"/>
        <w:rPr>
          <w:rFonts w:ascii="Times New Roman" w:hAnsi="Times New Roman" w:cs="Times New Roman"/>
          <w:lang w:val="ro-RO"/>
        </w:rPr>
      </w:pPr>
      <w:r w:rsidRPr="00F12AF7">
        <w:rPr>
          <w:rFonts w:ascii="Times New Roman" w:hAnsi="Times New Roman" w:cs="Times New Roman"/>
          <w:lang w:val="ro-RO"/>
        </w:rPr>
        <w:t xml:space="preserve">a. Am examinat conținutul documentaţiei de atribuire, precum și toate răspunsurile la solicitările de clarificări comunicate până la data depunerii ofertelor și îl acceptăm în totalitate, fără nicio rezervă sau restricție; </w:t>
      </w:r>
    </w:p>
    <w:p w14:paraId="489AE657" w14:textId="77777777" w:rsidR="003650FE" w:rsidRPr="00F12AF7" w:rsidRDefault="003650FE" w:rsidP="007E38C8">
      <w:pPr>
        <w:pStyle w:val="Default"/>
        <w:spacing w:line="276" w:lineRule="auto"/>
        <w:jc w:val="both"/>
        <w:rPr>
          <w:rFonts w:ascii="Times New Roman" w:hAnsi="Times New Roman" w:cs="Times New Roman"/>
          <w:lang w:val="ro-RO"/>
        </w:rPr>
      </w:pPr>
      <w:r w:rsidRPr="00F12AF7">
        <w:rPr>
          <w:rFonts w:ascii="Times New Roman" w:hAnsi="Times New Roman" w:cs="Times New Roman"/>
          <w:lang w:val="ro-RO"/>
        </w:rPr>
        <w:t xml:space="preserve">b. Suntem de acord ca oferta noastră să rămână valabilă pentru o perioada de </w:t>
      </w:r>
      <w:r w:rsidR="007E38C8" w:rsidRPr="00F12AF7">
        <w:rPr>
          <w:rFonts w:ascii="Times New Roman" w:hAnsi="Times New Roman" w:cs="Times New Roman"/>
          <w:i/>
          <w:lang w:val="ro-RO"/>
        </w:rPr>
        <w:t>…………………</w:t>
      </w:r>
      <w:r w:rsidRPr="00F12AF7">
        <w:rPr>
          <w:rFonts w:ascii="Times New Roman" w:hAnsi="Times New Roman" w:cs="Times New Roman"/>
          <w:i/>
          <w:lang w:val="ro-RO"/>
        </w:rPr>
        <w:t>[introduceți numărul]</w:t>
      </w:r>
      <w:r w:rsidR="007E38C8" w:rsidRPr="00F12AF7">
        <w:rPr>
          <w:rFonts w:ascii="Times New Roman" w:hAnsi="Times New Roman" w:cs="Times New Roman"/>
          <w:i/>
          <w:lang w:val="ro-RO"/>
        </w:rPr>
        <w:t>…</w:t>
      </w:r>
      <w:r w:rsidR="007E38C8" w:rsidRPr="00F12AF7">
        <w:rPr>
          <w:rFonts w:ascii="Times New Roman" w:hAnsi="Times New Roman" w:cs="Times New Roman"/>
          <w:lang w:val="ro-RO"/>
        </w:rPr>
        <w:t>…………….</w:t>
      </w:r>
      <w:r w:rsidRPr="00F12AF7">
        <w:rPr>
          <w:rFonts w:ascii="Times New Roman" w:hAnsi="Times New Roman" w:cs="Times New Roman"/>
          <w:lang w:val="ro-RO"/>
        </w:rPr>
        <w:t xml:space="preserve"> zile, de la data limita de depunere a ofertelor, respectiv până la data de </w:t>
      </w:r>
      <w:r w:rsidR="007E38C8" w:rsidRPr="00F12AF7">
        <w:rPr>
          <w:rFonts w:ascii="Times New Roman" w:hAnsi="Times New Roman" w:cs="Times New Roman"/>
          <w:i/>
          <w:lang w:val="ro-RO"/>
        </w:rPr>
        <w:t>…………………..</w:t>
      </w:r>
      <w:r w:rsidRPr="00F12AF7">
        <w:rPr>
          <w:rFonts w:ascii="Times New Roman" w:hAnsi="Times New Roman" w:cs="Times New Roman"/>
          <w:i/>
          <w:lang w:val="ro-RO"/>
        </w:rPr>
        <w:t>[ziua/luna/anul]</w:t>
      </w:r>
      <w:r w:rsidR="007E38C8" w:rsidRPr="00F12AF7">
        <w:rPr>
          <w:rFonts w:ascii="Times New Roman" w:hAnsi="Times New Roman" w:cs="Times New Roman"/>
          <w:i/>
          <w:lang w:val="ro-RO"/>
        </w:rPr>
        <w:t>…………………</w:t>
      </w:r>
      <w:r w:rsidRPr="00F12AF7">
        <w:rPr>
          <w:rFonts w:ascii="Times New Roman" w:hAnsi="Times New Roman" w:cs="Times New Roman"/>
          <w:lang w:val="ro-RO"/>
        </w:rPr>
        <w:t xml:space="preserve"> și oferta va ramâne obligatorie pentru noi şi că poate fi acceptată în orice moment înainte de expirarea perioadei menţionate. </w:t>
      </w:r>
    </w:p>
    <w:p w14:paraId="79838659" w14:textId="77777777" w:rsidR="003650FE" w:rsidRPr="00F12AF7" w:rsidRDefault="003650FE" w:rsidP="007E38C8">
      <w:pPr>
        <w:pStyle w:val="Default"/>
        <w:spacing w:after="114" w:line="276" w:lineRule="auto"/>
        <w:jc w:val="both"/>
        <w:rPr>
          <w:rFonts w:ascii="Times New Roman" w:hAnsi="Times New Roman" w:cs="Times New Roman"/>
          <w:lang w:val="ro-RO"/>
        </w:rPr>
      </w:pPr>
      <w:r w:rsidRPr="00F12AF7">
        <w:rPr>
          <w:rFonts w:ascii="Times New Roman" w:hAnsi="Times New Roman" w:cs="Times New Roman"/>
          <w:lang w:val="ro-RO"/>
        </w:rPr>
        <w:lastRenderedPageBreak/>
        <w:t>c. Am înțeles și am acceptat prevederile legislației achizițiilor publice aplicabile acestei proceduri de atribuire, ca și oricare alte cerințe referitoare la forma, conținutul, instrucțiunile, stipulările și condițiile incluse în</w:t>
      </w:r>
      <w:r w:rsidR="00C7188C" w:rsidRPr="00F12AF7">
        <w:rPr>
          <w:rFonts w:ascii="Times New Roman" w:hAnsi="Times New Roman" w:cs="Times New Roman"/>
          <w:lang w:val="ro-RO"/>
        </w:rPr>
        <w:t xml:space="preserve"> </w:t>
      </w:r>
      <w:r w:rsidRPr="00F12AF7">
        <w:rPr>
          <w:rFonts w:ascii="Times New Roman" w:hAnsi="Times New Roman" w:cs="Times New Roman"/>
          <w:lang w:val="ro-RO"/>
        </w:rPr>
        <w:t>anunțul de participare și documentația de atribuire.</w:t>
      </w:r>
      <w:r w:rsidR="00C7188C" w:rsidRPr="00F12AF7">
        <w:rPr>
          <w:rFonts w:ascii="Times New Roman" w:hAnsi="Times New Roman" w:cs="Times New Roman"/>
          <w:lang w:val="ro-RO"/>
        </w:rPr>
        <w:t xml:space="preserve"> </w:t>
      </w:r>
      <w:r w:rsidRPr="00F12AF7">
        <w:rPr>
          <w:rFonts w:ascii="Times New Roman" w:hAnsi="Times New Roman" w:cs="Times New Roman"/>
          <w:lang w:val="ro-RO"/>
        </w:rPr>
        <w:t xml:space="preserve">Anunțul de participare și documentația de atribuire au fost suficiente și adecvate pentru pregătirea unei oferte exacte iar oferta noastră a fost pregătită luând în considerare toate acestea. </w:t>
      </w:r>
    </w:p>
    <w:p w14:paraId="45C60702" w14:textId="77777777" w:rsidR="007C27E1" w:rsidRPr="00F12AF7" w:rsidRDefault="003650FE" w:rsidP="007E38C8">
      <w:pPr>
        <w:pStyle w:val="Default"/>
        <w:spacing w:after="114" w:line="276" w:lineRule="auto"/>
        <w:jc w:val="both"/>
        <w:rPr>
          <w:rFonts w:ascii="Times New Roman" w:hAnsi="Times New Roman" w:cs="Times New Roman"/>
          <w:lang w:val="ro-RO"/>
        </w:rPr>
      </w:pPr>
      <w:r w:rsidRPr="00F12AF7">
        <w:rPr>
          <w:rFonts w:ascii="Times New Roman" w:hAnsi="Times New Roman" w:cs="Times New Roman"/>
          <w:lang w:val="ro-RO"/>
        </w:rPr>
        <w:t xml:space="preserve">d. În calitate de ofertant la aceasta procedură de atribuire declarăm că nu am întreprins și nu vom întreprinde nicio acțiune și/sau inacțiune în scopul de a restricționa concurența. </w:t>
      </w:r>
    </w:p>
    <w:p w14:paraId="5907A92C" w14:textId="77777777" w:rsidR="003650FE" w:rsidRPr="00F12AF7" w:rsidRDefault="003650FE" w:rsidP="003650FE">
      <w:pPr>
        <w:jc w:val="both"/>
        <w:rPr>
          <w:rFonts w:ascii="Times New Roman" w:hAnsi="Times New Roman"/>
          <w:sz w:val="24"/>
          <w:szCs w:val="24"/>
        </w:rPr>
      </w:pPr>
      <w:r w:rsidRPr="00F12AF7">
        <w:rPr>
          <w:rFonts w:ascii="Times New Roman" w:hAnsi="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4D69FD" w:rsidRPr="00F12AF7">
        <w:rPr>
          <w:rFonts w:ascii="Times New Roman" w:hAnsi="Times New Roman"/>
          <w:sz w:val="24"/>
          <w:szCs w:val="24"/>
        </w:rPr>
        <w:t>10</w:t>
      </w:r>
      <w:r w:rsidRPr="00F12AF7">
        <w:rPr>
          <w:rFonts w:ascii="Times New Roman" w:hAnsi="Times New Roman"/>
          <w:sz w:val="24"/>
          <w:szCs w:val="24"/>
        </w:rPr>
        <w:t>% din valoarea contractului, astfel:</w:t>
      </w:r>
    </w:p>
    <w:p w14:paraId="15F1E7D6" w14:textId="77777777" w:rsidR="00C7188C" w:rsidRPr="00F12AF7" w:rsidRDefault="00C7188C" w:rsidP="00C7188C">
      <w:pPr>
        <w:spacing w:after="0"/>
        <w:ind w:firstLine="720"/>
        <w:jc w:val="both"/>
        <w:rPr>
          <w:rFonts w:ascii="Times New Roman" w:hAnsi="Times New Roman"/>
          <w:sz w:val="24"/>
          <w:szCs w:val="24"/>
        </w:rPr>
      </w:pPr>
      <w:r w:rsidRPr="00F12AF7">
        <w:rPr>
          <w:rFonts w:ascii="Times New Roman" w:eastAsia="Wingdings 2" w:hAnsi="Times New Roman"/>
          <w:sz w:val="24"/>
          <w:szCs w:val="24"/>
        </w:rPr>
        <w:t></w:t>
      </w:r>
      <w:r w:rsidRPr="00F12AF7">
        <w:rPr>
          <w:rFonts w:ascii="Times New Roman" w:hAnsi="Times New Roman"/>
          <w:sz w:val="24"/>
          <w:szCs w:val="24"/>
        </w:rPr>
        <w:t xml:space="preserve"> în contul indicat de autoritatea contractantă</w:t>
      </w:r>
    </w:p>
    <w:p w14:paraId="7C57B0F7" w14:textId="77777777" w:rsidR="003650FE" w:rsidRPr="00F12AF7" w:rsidRDefault="003650FE" w:rsidP="00C868CE">
      <w:pPr>
        <w:spacing w:after="0"/>
        <w:ind w:firstLine="720"/>
        <w:jc w:val="both"/>
        <w:rPr>
          <w:rFonts w:ascii="Times New Roman" w:hAnsi="Times New Roman"/>
          <w:sz w:val="24"/>
          <w:szCs w:val="24"/>
        </w:rPr>
      </w:pPr>
      <w:r w:rsidRPr="00F12AF7">
        <w:rPr>
          <w:rFonts w:ascii="Times New Roman" w:eastAsia="Wingdings 2" w:hAnsi="Times New Roman"/>
          <w:sz w:val="24"/>
          <w:szCs w:val="24"/>
        </w:rPr>
        <w:t></w:t>
      </w:r>
      <w:r w:rsidRPr="00F12AF7">
        <w:rPr>
          <w:rFonts w:ascii="Times New Roman" w:hAnsi="Times New Roman"/>
          <w:sz w:val="24"/>
          <w:szCs w:val="24"/>
        </w:rPr>
        <w:t xml:space="preserve"> prin instrument de  garantare emis de o societate bancară sau de o societate de asigurări</w:t>
      </w:r>
    </w:p>
    <w:p w14:paraId="4B2CE4B9" w14:textId="77777777" w:rsidR="003650FE" w:rsidRPr="00F12AF7" w:rsidRDefault="003650FE" w:rsidP="00C868CE">
      <w:pPr>
        <w:spacing w:after="0"/>
        <w:ind w:firstLine="720"/>
        <w:jc w:val="both"/>
        <w:rPr>
          <w:rFonts w:ascii="Times New Roman" w:hAnsi="Times New Roman"/>
          <w:sz w:val="24"/>
          <w:szCs w:val="24"/>
        </w:rPr>
      </w:pPr>
      <w:r w:rsidRPr="00F12AF7">
        <w:rPr>
          <w:rFonts w:ascii="Times New Roman" w:eastAsia="Wingdings 2" w:hAnsi="Times New Roman"/>
          <w:sz w:val="24"/>
          <w:szCs w:val="24"/>
        </w:rPr>
        <w:t></w:t>
      </w:r>
      <w:r w:rsidRPr="00F12AF7">
        <w:rPr>
          <w:rFonts w:ascii="Times New Roman" w:hAnsi="Times New Roman"/>
          <w:sz w:val="24"/>
          <w:szCs w:val="24"/>
        </w:rPr>
        <w:t xml:space="preserve"> prin reţineri succesive din facturi </w:t>
      </w:r>
    </w:p>
    <w:p w14:paraId="144F63C1" w14:textId="77777777" w:rsidR="003650FE" w:rsidRPr="00F12AF7" w:rsidRDefault="003650FE" w:rsidP="00535E9F">
      <w:pPr>
        <w:spacing w:after="120"/>
        <w:jc w:val="both"/>
        <w:rPr>
          <w:rFonts w:ascii="Times New Roman" w:hAnsi="Times New Roman"/>
          <w:sz w:val="24"/>
          <w:szCs w:val="24"/>
        </w:rPr>
      </w:pPr>
      <w:r w:rsidRPr="00F12AF7">
        <w:rPr>
          <w:rFonts w:ascii="Times New Roman" w:hAnsi="Times New Roman"/>
          <w:sz w:val="24"/>
          <w:szCs w:val="24"/>
        </w:rPr>
        <w:t xml:space="preserve">            </w:t>
      </w:r>
      <w:r w:rsidRPr="00F12AF7">
        <w:rPr>
          <w:rFonts w:ascii="Times New Roman" w:hAnsi="Times New Roman"/>
          <w:i/>
          <w:sz w:val="24"/>
          <w:szCs w:val="24"/>
        </w:rPr>
        <w:t>(se bifează opţiunea corespunzătoare)</w:t>
      </w:r>
    </w:p>
    <w:p w14:paraId="44B28EB9" w14:textId="77777777" w:rsidR="003650FE" w:rsidRPr="00F12AF7" w:rsidRDefault="003650FE" w:rsidP="00535E9F">
      <w:pPr>
        <w:spacing w:after="120"/>
        <w:jc w:val="both"/>
        <w:rPr>
          <w:rFonts w:ascii="Times New Roman" w:hAnsi="Times New Roman"/>
          <w:i/>
          <w:sz w:val="24"/>
          <w:szCs w:val="24"/>
        </w:rPr>
      </w:pPr>
      <w:r w:rsidRPr="00F12AF7">
        <w:rPr>
          <w:rFonts w:ascii="Times New Roman" w:hAnsi="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418A974F" w14:textId="4D8F7D20" w:rsidR="00F3229F" w:rsidRPr="00F12AF7" w:rsidRDefault="00EE4E30" w:rsidP="00F3229F">
      <w:pPr>
        <w:jc w:val="both"/>
        <w:rPr>
          <w:rFonts w:ascii="Times New Roman" w:hAnsi="Times New Roman"/>
          <w:sz w:val="24"/>
          <w:szCs w:val="24"/>
        </w:rPr>
      </w:pPr>
      <w:r w:rsidRPr="00F12AF7">
        <w:rPr>
          <w:rFonts w:ascii="Times New Roman" w:hAnsi="Times New Roman"/>
          <w:sz w:val="24"/>
          <w:szCs w:val="24"/>
        </w:rPr>
        <w:t>5</w:t>
      </w:r>
      <w:r w:rsidR="00180DF2" w:rsidRPr="00F12AF7">
        <w:rPr>
          <w:rFonts w:ascii="Times New Roman" w:hAnsi="Times New Roman"/>
          <w:sz w:val="24"/>
          <w:szCs w:val="24"/>
        </w:rPr>
        <w:t xml:space="preserve">. </w:t>
      </w:r>
      <w:r w:rsidR="00F3229F" w:rsidRPr="00F12AF7">
        <w:rPr>
          <w:rFonts w:ascii="Times New Roman" w:hAnsi="Times New Roman"/>
          <w:sz w:val="24"/>
          <w:szCs w:val="24"/>
        </w:rPr>
        <w:t xml:space="preserve">Precizez/Precizăm că: (se bifează opţiunea corespunzătoare) </w:t>
      </w:r>
    </w:p>
    <w:p w14:paraId="7CDB7D4C" w14:textId="77777777" w:rsidR="00F3229F" w:rsidRPr="00F12AF7" w:rsidRDefault="00F3229F" w:rsidP="00F3229F">
      <w:pPr>
        <w:jc w:val="both"/>
        <w:rPr>
          <w:rFonts w:ascii="Times New Roman" w:hAnsi="Times New Roman"/>
          <w:sz w:val="24"/>
          <w:szCs w:val="24"/>
        </w:rPr>
      </w:pPr>
      <w:r w:rsidRPr="00F12AF7">
        <w:rPr>
          <w:rFonts w:ascii="Times New Roman" w:hAnsi="Times New Roman"/>
          <w:sz w:val="24"/>
          <w:szCs w:val="24"/>
        </w:rPr>
        <w:t xml:space="preserve">|_| depun(em) ofertă alternativă, ale carei detalii sunt prezentate într-un formular de ofertă separat, marcat în mod clar „alternativă”/”altă ofertă”.  </w:t>
      </w:r>
    </w:p>
    <w:p w14:paraId="04915C2B" w14:textId="0B62D761" w:rsidR="00180DF2" w:rsidRPr="00F12AF7" w:rsidRDefault="00F3229F" w:rsidP="00F3229F">
      <w:pPr>
        <w:jc w:val="both"/>
        <w:rPr>
          <w:rFonts w:ascii="Times New Roman" w:hAnsi="Times New Roman"/>
          <w:sz w:val="24"/>
          <w:szCs w:val="24"/>
        </w:rPr>
      </w:pPr>
      <w:r w:rsidRPr="00F12AF7">
        <w:rPr>
          <w:rFonts w:ascii="Times New Roman" w:hAnsi="Times New Roman"/>
          <w:sz w:val="24"/>
          <w:szCs w:val="24"/>
        </w:rPr>
        <w:t>|_| nu depun(em) ofertă alternativă.</w:t>
      </w:r>
    </w:p>
    <w:p w14:paraId="5263FDA4" w14:textId="2833EEAE" w:rsidR="00EE4E30" w:rsidRPr="00F12AF7" w:rsidRDefault="00EE4E30" w:rsidP="00EE4E30">
      <w:pPr>
        <w:jc w:val="both"/>
        <w:rPr>
          <w:rFonts w:ascii="Times New Roman" w:hAnsi="Times New Roman"/>
          <w:sz w:val="24"/>
          <w:szCs w:val="24"/>
        </w:rPr>
      </w:pPr>
      <w:r w:rsidRPr="00F12AF7">
        <w:rPr>
          <w:rFonts w:ascii="Times New Roman" w:hAnsi="Times New Roman"/>
          <w:sz w:val="24"/>
          <w:szCs w:val="24"/>
        </w:rPr>
        <w:t xml:space="preserve">6. Înţelegem că nu sunteţi obligaţi să acceptaţi oferta cu cel mai scăzut preţ sau orice sau orice ofertă primită. </w:t>
      </w:r>
    </w:p>
    <w:p w14:paraId="3201D5EA" w14:textId="77777777" w:rsidR="003650FE" w:rsidRPr="00F12AF7" w:rsidRDefault="003650FE" w:rsidP="003650FE">
      <w:pPr>
        <w:ind w:firstLine="720"/>
        <w:jc w:val="both"/>
        <w:rPr>
          <w:rFonts w:ascii="Times New Roman" w:hAnsi="Times New Roman"/>
          <w:sz w:val="24"/>
          <w:szCs w:val="24"/>
        </w:rPr>
      </w:pPr>
      <w:r w:rsidRPr="00F12AF7">
        <w:rPr>
          <w:rFonts w:ascii="Times New Roman" w:hAnsi="Times New Roman"/>
          <w:sz w:val="24"/>
          <w:szCs w:val="24"/>
        </w:rPr>
        <w:t>Data:..........................................</w:t>
      </w:r>
    </w:p>
    <w:p w14:paraId="0B783F43" w14:textId="77777777" w:rsidR="003650FE" w:rsidRPr="00F12AF7" w:rsidRDefault="003650FE" w:rsidP="003650FE">
      <w:pPr>
        <w:jc w:val="center"/>
        <w:rPr>
          <w:rFonts w:ascii="Times New Roman" w:hAnsi="Times New Roman"/>
          <w:sz w:val="24"/>
          <w:szCs w:val="24"/>
        </w:rPr>
      </w:pPr>
      <w:r w:rsidRPr="00F12AF7">
        <w:rPr>
          <w:rFonts w:ascii="Times New Roman" w:hAnsi="Times New Roman"/>
          <w:sz w:val="24"/>
          <w:szCs w:val="24"/>
        </w:rPr>
        <w:t xml:space="preserve">..............................................................................., </w:t>
      </w:r>
    </w:p>
    <w:p w14:paraId="1F1FAB3C" w14:textId="77777777" w:rsidR="003650FE" w:rsidRPr="00F12AF7" w:rsidRDefault="003650FE" w:rsidP="003650FE">
      <w:pPr>
        <w:jc w:val="center"/>
        <w:rPr>
          <w:rFonts w:ascii="Times New Roman" w:hAnsi="Times New Roman"/>
          <w:i/>
          <w:sz w:val="24"/>
          <w:szCs w:val="24"/>
        </w:rPr>
      </w:pPr>
      <w:r w:rsidRPr="00F12AF7">
        <w:rPr>
          <w:rFonts w:ascii="Times New Roman" w:hAnsi="Times New Roman"/>
          <w:i/>
          <w:sz w:val="24"/>
          <w:szCs w:val="24"/>
        </w:rPr>
        <w:t xml:space="preserve">(nume, prenume şi semnătură), </w:t>
      </w:r>
    </w:p>
    <w:p w14:paraId="1CF8D1A0" w14:textId="77777777" w:rsidR="003650FE" w:rsidRPr="00F12AF7" w:rsidRDefault="003650FE" w:rsidP="003650FE">
      <w:pPr>
        <w:jc w:val="center"/>
        <w:rPr>
          <w:rFonts w:ascii="Times New Roman" w:hAnsi="Times New Roman"/>
          <w:i/>
          <w:sz w:val="24"/>
          <w:szCs w:val="24"/>
        </w:rPr>
      </w:pPr>
    </w:p>
    <w:p w14:paraId="108E9CC7" w14:textId="77777777" w:rsidR="003650FE" w:rsidRPr="00F12AF7" w:rsidRDefault="003650FE" w:rsidP="003650FE">
      <w:pPr>
        <w:jc w:val="center"/>
        <w:rPr>
          <w:rFonts w:ascii="Times New Roman" w:hAnsi="Times New Roman"/>
          <w:i/>
          <w:sz w:val="24"/>
          <w:szCs w:val="24"/>
        </w:rPr>
      </w:pPr>
      <w:r w:rsidRPr="00F12AF7">
        <w:rPr>
          <w:rFonts w:ascii="Times New Roman" w:hAnsi="Times New Roman"/>
          <w:i/>
          <w:sz w:val="24"/>
          <w:szCs w:val="24"/>
        </w:rPr>
        <w:t>L.S.</w:t>
      </w:r>
    </w:p>
    <w:p w14:paraId="4A2133DE" w14:textId="77777777" w:rsidR="003650FE" w:rsidRPr="00F12AF7" w:rsidRDefault="003650FE" w:rsidP="003650FE">
      <w:pPr>
        <w:jc w:val="center"/>
        <w:rPr>
          <w:rFonts w:ascii="Times New Roman" w:hAnsi="Times New Roman"/>
          <w:i/>
          <w:sz w:val="24"/>
          <w:szCs w:val="24"/>
        </w:rPr>
      </w:pPr>
    </w:p>
    <w:p w14:paraId="76CFA09D" w14:textId="77777777" w:rsidR="003650FE" w:rsidRPr="00F12AF7" w:rsidRDefault="003650FE" w:rsidP="003650FE">
      <w:pPr>
        <w:rPr>
          <w:rFonts w:ascii="Times New Roman" w:hAnsi="Times New Roman"/>
          <w:sz w:val="24"/>
          <w:szCs w:val="24"/>
        </w:rPr>
      </w:pPr>
    </w:p>
    <w:p w14:paraId="1651A67E" w14:textId="77777777" w:rsidR="003650FE" w:rsidRPr="00F12AF7" w:rsidRDefault="003650FE" w:rsidP="003650FE">
      <w:pPr>
        <w:rPr>
          <w:rFonts w:ascii="Times New Roman" w:hAnsi="Times New Roman"/>
          <w:sz w:val="24"/>
          <w:szCs w:val="24"/>
        </w:rPr>
      </w:pPr>
      <w:r w:rsidRPr="00F12AF7">
        <w:rPr>
          <w:rFonts w:ascii="Times New Roman" w:hAnsi="Times New Roman"/>
          <w:sz w:val="24"/>
          <w:szCs w:val="24"/>
        </w:rPr>
        <w:t xml:space="preserve">în calitate de ............................................ legal autorizat să semnez oferta pentru şi în numele ...................................................... </w:t>
      </w:r>
      <w:r w:rsidRPr="00F12AF7">
        <w:rPr>
          <w:rFonts w:ascii="Times New Roman" w:hAnsi="Times New Roman"/>
          <w:i/>
          <w:sz w:val="24"/>
          <w:szCs w:val="24"/>
        </w:rPr>
        <w:t>(denumirea/numele operatorului economic)</w:t>
      </w:r>
      <w:bookmarkStart w:id="2" w:name="_Toc190183221"/>
    </w:p>
    <w:bookmarkEnd w:id="2"/>
    <w:p w14:paraId="556CE233" w14:textId="77777777" w:rsidR="003650FE" w:rsidRPr="00F12AF7" w:rsidRDefault="003650FE" w:rsidP="003650FE">
      <w:pPr>
        <w:rPr>
          <w:rFonts w:ascii="Times New Roman" w:hAnsi="Times New Roman"/>
          <w:sz w:val="24"/>
          <w:szCs w:val="24"/>
          <w:lang w:eastAsia="ro-RO"/>
        </w:rPr>
      </w:pPr>
    </w:p>
    <w:p w14:paraId="27DA8561" w14:textId="77777777" w:rsidR="00916E57" w:rsidRPr="00F12AF7" w:rsidRDefault="00916E57" w:rsidP="003650FE">
      <w:pPr>
        <w:rPr>
          <w:rFonts w:ascii="Times New Roman" w:hAnsi="Times New Roman"/>
          <w:sz w:val="24"/>
          <w:szCs w:val="24"/>
          <w:lang w:eastAsia="ro-RO"/>
        </w:rPr>
      </w:pPr>
    </w:p>
    <w:p w14:paraId="4D2EA1BB" w14:textId="77777777" w:rsidR="005202E1" w:rsidRPr="00F12AF7" w:rsidRDefault="005202E1" w:rsidP="003650FE">
      <w:pPr>
        <w:rPr>
          <w:rFonts w:ascii="Times New Roman" w:hAnsi="Times New Roman"/>
          <w:sz w:val="24"/>
          <w:szCs w:val="24"/>
          <w:lang w:eastAsia="ro-RO"/>
        </w:rPr>
      </w:pPr>
    </w:p>
    <w:p w14:paraId="0D43792A" w14:textId="08ABE206" w:rsidR="0078402E" w:rsidRPr="00F12AF7" w:rsidRDefault="0078402E" w:rsidP="0078402E">
      <w:pPr>
        <w:jc w:val="right"/>
        <w:rPr>
          <w:rFonts w:ascii="Times New Roman" w:hAnsi="Times New Roman"/>
          <w:b/>
          <w:sz w:val="24"/>
          <w:szCs w:val="24"/>
        </w:rPr>
      </w:pPr>
      <w:r w:rsidRPr="00F12AF7">
        <w:rPr>
          <w:rFonts w:ascii="Times New Roman" w:hAnsi="Times New Roman"/>
          <w:b/>
          <w:sz w:val="24"/>
          <w:szCs w:val="24"/>
        </w:rPr>
        <w:t xml:space="preserve">Formular nr. </w:t>
      </w:r>
      <w:r w:rsidR="00431C28" w:rsidRPr="00F12AF7">
        <w:rPr>
          <w:rFonts w:ascii="Times New Roman" w:hAnsi="Times New Roman"/>
          <w:b/>
          <w:sz w:val="24"/>
          <w:szCs w:val="24"/>
        </w:rPr>
        <w:t>6</w:t>
      </w:r>
      <w:r w:rsidRPr="00F12AF7">
        <w:rPr>
          <w:rFonts w:ascii="Times New Roman" w:hAnsi="Times New Roman"/>
          <w:b/>
          <w:sz w:val="24"/>
          <w:szCs w:val="24"/>
        </w:rPr>
        <w:t xml:space="preserve"> – Împuternicire</w:t>
      </w:r>
    </w:p>
    <w:p w14:paraId="708BE798" w14:textId="77777777" w:rsidR="0078402E" w:rsidRPr="00F12AF7" w:rsidRDefault="0078402E" w:rsidP="0078402E">
      <w:pPr>
        <w:rPr>
          <w:rFonts w:ascii="Times New Roman" w:hAnsi="Times New Roman"/>
          <w:b/>
          <w:sz w:val="24"/>
          <w:szCs w:val="24"/>
        </w:rPr>
      </w:pPr>
      <w:r w:rsidRPr="00F12AF7">
        <w:rPr>
          <w:rFonts w:ascii="Times New Roman" w:hAnsi="Times New Roman"/>
          <w:b/>
          <w:sz w:val="24"/>
          <w:szCs w:val="24"/>
        </w:rPr>
        <w:t>OPERATOR ECONOMIC</w:t>
      </w:r>
    </w:p>
    <w:p w14:paraId="424099EB" w14:textId="77777777" w:rsidR="0078402E" w:rsidRPr="00F12AF7" w:rsidRDefault="0078402E" w:rsidP="0078402E">
      <w:pPr>
        <w:rPr>
          <w:rFonts w:ascii="Times New Roman" w:hAnsi="Times New Roman"/>
          <w:sz w:val="24"/>
          <w:szCs w:val="24"/>
        </w:rPr>
      </w:pPr>
      <w:r w:rsidRPr="00F12AF7">
        <w:rPr>
          <w:rFonts w:ascii="Times New Roman" w:hAnsi="Times New Roman"/>
          <w:sz w:val="24"/>
          <w:szCs w:val="24"/>
        </w:rPr>
        <w:t>_______________________ (</w:t>
      </w:r>
      <w:r w:rsidRPr="00F12AF7">
        <w:rPr>
          <w:rFonts w:ascii="Times New Roman" w:hAnsi="Times New Roman"/>
          <w:b/>
          <w:i/>
          <w:sz w:val="24"/>
          <w:szCs w:val="24"/>
        </w:rPr>
        <w:t>denumire</w:t>
      </w:r>
      <w:r w:rsidRPr="00F12AF7">
        <w:rPr>
          <w:rFonts w:ascii="Times New Roman" w:hAnsi="Times New Roman"/>
          <w:sz w:val="24"/>
          <w:szCs w:val="24"/>
        </w:rPr>
        <w:t>)</w:t>
      </w:r>
    </w:p>
    <w:p w14:paraId="7CFD1D6C" w14:textId="77777777" w:rsidR="0078402E" w:rsidRPr="00F12AF7" w:rsidRDefault="0078402E" w:rsidP="0078402E">
      <w:pPr>
        <w:jc w:val="center"/>
        <w:rPr>
          <w:rFonts w:ascii="Times New Roman" w:hAnsi="Times New Roman"/>
          <w:b/>
          <w:sz w:val="24"/>
          <w:szCs w:val="24"/>
        </w:rPr>
      </w:pPr>
    </w:p>
    <w:p w14:paraId="155EA568" w14:textId="77777777" w:rsidR="0078402E" w:rsidRPr="00F12AF7" w:rsidRDefault="0078402E" w:rsidP="0078402E">
      <w:pPr>
        <w:jc w:val="center"/>
        <w:rPr>
          <w:rFonts w:ascii="Times New Roman" w:hAnsi="Times New Roman"/>
          <w:b/>
          <w:sz w:val="24"/>
          <w:szCs w:val="24"/>
        </w:rPr>
      </w:pPr>
      <w:r w:rsidRPr="00F12AF7">
        <w:rPr>
          <w:rFonts w:ascii="Times New Roman" w:hAnsi="Times New Roman"/>
          <w:b/>
          <w:sz w:val="24"/>
          <w:szCs w:val="24"/>
        </w:rPr>
        <w:t>ÎMPUTERNICIRE PENTRU REPREZENTAREA LA PROCEDURA DE ACHIZIȚIE PUBLICĂ</w:t>
      </w:r>
    </w:p>
    <w:p w14:paraId="6AFC5348" w14:textId="77777777" w:rsidR="0078402E" w:rsidRPr="00F12AF7" w:rsidRDefault="0078402E" w:rsidP="0078402E">
      <w:pPr>
        <w:rPr>
          <w:rFonts w:ascii="Times New Roman" w:hAnsi="Times New Roman"/>
          <w:sz w:val="24"/>
          <w:szCs w:val="24"/>
        </w:rPr>
      </w:pPr>
    </w:p>
    <w:p w14:paraId="6D13DC73" w14:textId="625E8815" w:rsidR="0078402E" w:rsidRPr="00F12AF7" w:rsidRDefault="0078402E" w:rsidP="0078402E">
      <w:pPr>
        <w:jc w:val="both"/>
        <w:rPr>
          <w:rFonts w:ascii="Times New Roman" w:hAnsi="Times New Roman"/>
          <w:sz w:val="24"/>
          <w:szCs w:val="24"/>
        </w:rPr>
      </w:pPr>
      <w:r w:rsidRPr="00F12AF7">
        <w:rPr>
          <w:rFonts w:ascii="Times New Roman" w:hAnsi="Times New Roman"/>
          <w:sz w:val="24"/>
          <w:szCs w:val="24"/>
        </w:rPr>
        <w:tab/>
      </w:r>
      <w:r w:rsidRPr="00F12AF7">
        <w:rPr>
          <w:rFonts w:ascii="Times New Roman" w:hAnsi="Times New Roman"/>
          <w:b/>
          <w:sz w:val="24"/>
          <w:szCs w:val="24"/>
        </w:rPr>
        <w:t>Subsemnatul(a)</w:t>
      </w:r>
      <w:r w:rsidRPr="00F12AF7">
        <w:rPr>
          <w:rFonts w:ascii="Times New Roman" w:hAnsi="Times New Roman"/>
          <w:sz w:val="24"/>
          <w:szCs w:val="24"/>
        </w:rPr>
        <w:t xml:space="preserve"> (</w:t>
      </w:r>
      <w:r w:rsidRPr="00F12AF7">
        <w:rPr>
          <w:rFonts w:ascii="Times New Roman" w:hAnsi="Times New Roman"/>
          <w:i/>
          <w:sz w:val="24"/>
          <w:szCs w:val="24"/>
        </w:rPr>
        <w:t>nume/ prenume</w:t>
      </w:r>
      <w:r w:rsidRPr="00F12AF7">
        <w:rPr>
          <w:rFonts w:ascii="Times New Roman" w:hAnsi="Times New Roman"/>
          <w:sz w:val="24"/>
          <w:szCs w:val="24"/>
        </w:rPr>
        <w:t>), domiciliat(a) în …………………………………………… (</w:t>
      </w:r>
      <w:r w:rsidRPr="00F12AF7">
        <w:rPr>
          <w:rFonts w:ascii="Times New Roman" w:hAnsi="Times New Roman"/>
          <w:i/>
          <w:sz w:val="24"/>
          <w:szCs w:val="24"/>
        </w:rPr>
        <w:t>adresa de domiciliu</w:t>
      </w:r>
      <w:r w:rsidRPr="00F12AF7">
        <w:rPr>
          <w:rFonts w:ascii="Times New Roman" w:hAnsi="Times New Roman"/>
          <w:sz w:val="24"/>
          <w:szCs w:val="24"/>
        </w:rPr>
        <w:t>), identificat(a) cu act de identitate (</w:t>
      </w:r>
      <w:r w:rsidRPr="00F12AF7">
        <w:rPr>
          <w:rFonts w:ascii="Times New Roman" w:hAnsi="Times New Roman"/>
          <w:i/>
          <w:sz w:val="24"/>
          <w:szCs w:val="24"/>
        </w:rPr>
        <w:t>CI/ Pașaport</w:t>
      </w:r>
      <w:r w:rsidRPr="00F12AF7">
        <w:rPr>
          <w:rFonts w:ascii="Times New Roman" w:hAnsi="Times New Roman"/>
          <w:sz w:val="24"/>
          <w:szCs w:val="24"/>
        </w:rPr>
        <w:t xml:space="preserve">), seria ……, nr. ………, eliberat de...................., la data de …………, CNP …………………., în </w:t>
      </w:r>
      <w:r w:rsidRPr="00F12AF7">
        <w:rPr>
          <w:rFonts w:ascii="Times New Roman" w:hAnsi="Times New Roman"/>
          <w:b/>
          <w:sz w:val="24"/>
          <w:szCs w:val="24"/>
        </w:rPr>
        <w:t>calitate de</w:t>
      </w:r>
      <w:r w:rsidRPr="00F12AF7">
        <w:rPr>
          <w:rFonts w:ascii="Times New Roman" w:hAnsi="Times New Roman"/>
          <w:sz w:val="24"/>
          <w:szCs w:val="24"/>
        </w:rPr>
        <w:t xml:space="preserve"> </w:t>
      </w:r>
      <w:r w:rsidRPr="00F12AF7">
        <w:rPr>
          <w:rFonts w:ascii="Times New Roman" w:hAnsi="Times New Roman"/>
          <w:i/>
          <w:sz w:val="24"/>
          <w:szCs w:val="24"/>
        </w:rPr>
        <w:t xml:space="preserve">reprezentant legal </w:t>
      </w:r>
      <w:r w:rsidRPr="00F12AF7">
        <w:rPr>
          <w:rFonts w:ascii="Times New Roman" w:hAnsi="Times New Roman"/>
          <w:b/>
          <w:sz w:val="24"/>
          <w:szCs w:val="24"/>
        </w:rPr>
        <w:t>al operatorului economic</w:t>
      </w:r>
      <w:r w:rsidRPr="00F12AF7">
        <w:rPr>
          <w:rFonts w:ascii="Times New Roman" w:hAnsi="Times New Roman"/>
          <w:sz w:val="24"/>
          <w:szCs w:val="24"/>
        </w:rPr>
        <w:t xml:space="preserve"> ……………………………… (</w:t>
      </w:r>
      <w:r w:rsidRPr="00F12AF7">
        <w:rPr>
          <w:rFonts w:ascii="Times New Roman" w:hAnsi="Times New Roman"/>
          <w:i/>
          <w:sz w:val="24"/>
          <w:szCs w:val="24"/>
        </w:rPr>
        <w:t>denumire</w:t>
      </w:r>
      <w:r w:rsidRPr="00F12AF7">
        <w:rPr>
          <w:rFonts w:ascii="Times New Roman" w:hAnsi="Times New Roman"/>
          <w:sz w:val="24"/>
          <w:szCs w:val="24"/>
        </w:rPr>
        <w:t>), cu sediul în …………………………….. (</w:t>
      </w:r>
      <w:r w:rsidRPr="00F12AF7">
        <w:rPr>
          <w:rFonts w:ascii="Times New Roman" w:hAnsi="Times New Roman"/>
          <w:i/>
          <w:sz w:val="24"/>
          <w:szCs w:val="24"/>
        </w:rPr>
        <w:t>adresa operatorului economic</w:t>
      </w:r>
      <w:r w:rsidRPr="00F12AF7">
        <w:rPr>
          <w:rFonts w:ascii="Times New Roman" w:hAnsi="Times New Roman"/>
          <w:sz w:val="24"/>
          <w:szCs w:val="24"/>
        </w:rPr>
        <w:t>),  CUI nr. ....., CIF nr. ......, împuternicesc prin prezenta pe Dl./ Dna. ………………….……, domiciliat(a) în …………………………………………… (</w:t>
      </w:r>
      <w:r w:rsidRPr="00F12AF7">
        <w:rPr>
          <w:rFonts w:ascii="Times New Roman" w:hAnsi="Times New Roman"/>
          <w:i/>
          <w:sz w:val="24"/>
          <w:szCs w:val="24"/>
        </w:rPr>
        <w:t>adresa de domiciliu</w:t>
      </w:r>
      <w:r w:rsidRPr="00F12AF7">
        <w:rPr>
          <w:rFonts w:ascii="Times New Roman" w:hAnsi="Times New Roman"/>
          <w:sz w:val="24"/>
          <w:szCs w:val="24"/>
        </w:rPr>
        <w:t>), identificat(a) cu act de identitate (</w:t>
      </w:r>
      <w:r w:rsidRPr="00F12AF7">
        <w:rPr>
          <w:rFonts w:ascii="Times New Roman" w:hAnsi="Times New Roman"/>
          <w:i/>
          <w:sz w:val="24"/>
          <w:szCs w:val="24"/>
        </w:rPr>
        <w:t>CI/ Pașaport</w:t>
      </w:r>
      <w:r w:rsidRPr="00F12AF7">
        <w:rPr>
          <w:rFonts w:ascii="Times New Roman" w:hAnsi="Times New Roman"/>
          <w:sz w:val="24"/>
          <w:szCs w:val="24"/>
        </w:rPr>
        <w:t>), seria ……, nr. ………, eliberat de ……......................, la data de …………, CNP ……………………., având funcția de ……………………......, să ne reprezinte la procedura de atribuire a contractului de achiziție publică ce are ca obiect:</w:t>
      </w:r>
      <w:r w:rsidR="003B713F" w:rsidRPr="00F12AF7">
        <w:rPr>
          <w:rFonts w:ascii="Times New Roman" w:hAnsi="Times New Roman"/>
          <w:b/>
          <w:sz w:val="24"/>
          <w:szCs w:val="24"/>
        </w:rPr>
        <w:t xml:space="preserve"> </w:t>
      </w:r>
      <w:r w:rsidR="00745409" w:rsidRPr="00745409">
        <w:rPr>
          <w:rFonts w:ascii="Times New Roman" w:hAnsi="Times New Roman"/>
          <w:b/>
          <w:sz w:val="24"/>
          <w:szCs w:val="24"/>
          <w:lang w:eastAsia="x-none"/>
        </w:rPr>
        <w:t>Proiectare tehnică, asistență tehnică din partea proiectantului și execuție lucrări pentru obiectivul: „</w:t>
      </w:r>
      <w:r w:rsidR="00745409" w:rsidRPr="00745409">
        <w:rPr>
          <w:rFonts w:ascii="Times New Roman" w:hAnsi="Times New Roman"/>
          <w:b/>
          <w:bCs/>
          <w:sz w:val="24"/>
          <w:szCs w:val="24"/>
          <w:lang w:eastAsia="x-none"/>
        </w:rPr>
        <w:t xml:space="preserve">GARISOARA MOGOSOAIA- NOD INTERMODAL SI PARC &amp; RIDE PO PARC MOGOSOAIA, COMUNA MOGOSOAIA, JUDETUL ILFOV – </w:t>
      </w:r>
      <w:r w:rsidR="00745409" w:rsidRPr="00745409">
        <w:rPr>
          <w:rFonts w:ascii="Times New Roman" w:hAnsi="Times New Roman"/>
          <w:b/>
          <w:bCs/>
          <w:sz w:val="24"/>
          <w:szCs w:val="24"/>
          <w:u w:val="single"/>
          <w:lang w:eastAsia="x-none"/>
        </w:rPr>
        <w:t>PARCARE 1 MAI</w:t>
      </w:r>
      <w:r w:rsidR="00803F76" w:rsidRPr="00F12AF7">
        <w:rPr>
          <w:rFonts w:ascii="Times New Roman" w:hAnsi="Times New Roman"/>
          <w:b/>
          <w:color w:val="000000"/>
          <w:sz w:val="24"/>
          <w:szCs w:val="24"/>
        </w:rPr>
        <w:t>”</w:t>
      </w:r>
      <w:r w:rsidRPr="00F12AF7">
        <w:rPr>
          <w:rFonts w:ascii="Times New Roman" w:hAnsi="Times New Roman"/>
          <w:sz w:val="24"/>
          <w:szCs w:val="24"/>
        </w:rPr>
        <w:t xml:space="preserve"> și să semneze documentele din cadrul ofertei.</w:t>
      </w:r>
    </w:p>
    <w:p w14:paraId="2DFD2C2D" w14:textId="77777777" w:rsidR="0078402E" w:rsidRPr="00F12AF7" w:rsidRDefault="0078402E" w:rsidP="0078402E">
      <w:pPr>
        <w:spacing w:after="120"/>
        <w:jc w:val="both"/>
        <w:rPr>
          <w:rFonts w:ascii="Times New Roman" w:hAnsi="Times New Roman"/>
          <w:sz w:val="24"/>
          <w:szCs w:val="24"/>
        </w:rPr>
      </w:pPr>
      <w:r w:rsidRPr="00F12AF7">
        <w:rPr>
          <w:rFonts w:ascii="Times New Roman" w:hAnsi="Times New Roman"/>
          <w:sz w:val="24"/>
          <w:szCs w:val="24"/>
        </w:rPr>
        <w:tab/>
        <w:t>Prin prezenta, împuternicitul nostru este pe deplin autorizat să angajeze răspunderea subscrisei cu privire la toate actele și faptele ce decurg din participarea la procedură.</w:t>
      </w:r>
    </w:p>
    <w:p w14:paraId="649492B0" w14:textId="77777777" w:rsidR="0078402E" w:rsidRPr="00F12AF7" w:rsidRDefault="0078402E" w:rsidP="0078402E">
      <w:pPr>
        <w:jc w:val="both"/>
        <w:rPr>
          <w:rFonts w:ascii="Times New Roman" w:hAnsi="Times New Roman"/>
          <w:sz w:val="24"/>
          <w:szCs w:val="24"/>
        </w:rPr>
      </w:pPr>
      <w:r w:rsidRPr="00F12AF7">
        <w:rPr>
          <w:rFonts w:ascii="Times New Roman" w:hAnsi="Times New Roman"/>
          <w:sz w:val="24"/>
          <w:szCs w:val="24"/>
        </w:rPr>
        <w:tab/>
        <w:t>Înțeleg că în cazul în care această declarație nu este conformă cu realitatea sunt pasibil de încălcarea prevederilor legislației penale privind falsul în declarații și sunt de acord cu orice decizie a Autorității Contractante referitoare la excluderea din procedura pentru atribuirea contractelor de achiziție publică.</w:t>
      </w:r>
    </w:p>
    <w:p w14:paraId="32CC49B2" w14:textId="77777777" w:rsidR="0078402E" w:rsidRPr="00F12AF7" w:rsidRDefault="0078402E" w:rsidP="0078402E">
      <w:pPr>
        <w:spacing w:after="0"/>
        <w:rPr>
          <w:rFonts w:ascii="Times New Roman" w:hAnsi="Times New Roman"/>
          <w:sz w:val="24"/>
          <w:szCs w:val="24"/>
        </w:rPr>
      </w:pPr>
    </w:p>
    <w:p w14:paraId="623410BF" w14:textId="77777777" w:rsidR="0078402E" w:rsidRPr="00F12AF7" w:rsidRDefault="0078402E" w:rsidP="0078402E">
      <w:pPr>
        <w:spacing w:after="0"/>
        <w:rPr>
          <w:rFonts w:ascii="Times New Roman" w:hAnsi="Times New Roman"/>
          <w:sz w:val="24"/>
          <w:szCs w:val="24"/>
        </w:rPr>
      </w:pPr>
      <w:r w:rsidRPr="00F12AF7">
        <w:rPr>
          <w:rFonts w:ascii="Times New Roman" w:hAnsi="Times New Roman"/>
          <w:sz w:val="24"/>
          <w:szCs w:val="24"/>
        </w:rPr>
        <w:t xml:space="preserve">Data </w:t>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t xml:space="preserve">             Denumirea mandantului</w:t>
      </w:r>
    </w:p>
    <w:p w14:paraId="02735C7D" w14:textId="77777777" w:rsidR="0078402E" w:rsidRPr="00F12AF7" w:rsidRDefault="0078402E" w:rsidP="0078402E">
      <w:pPr>
        <w:spacing w:after="0"/>
        <w:rPr>
          <w:rFonts w:ascii="Times New Roman" w:hAnsi="Times New Roman"/>
          <w:sz w:val="24"/>
          <w:szCs w:val="24"/>
        </w:rPr>
      </w:pPr>
      <w:r w:rsidRPr="00F12AF7">
        <w:rPr>
          <w:rFonts w:ascii="Times New Roman" w:hAnsi="Times New Roman"/>
          <w:sz w:val="24"/>
          <w:szCs w:val="24"/>
        </w:rPr>
        <w:t xml:space="preserve">…………… </w:t>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t xml:space="preserve">                 S.C. _________________________</w:t>
      </w:r>
    </w:p>
    <w:p w14:paraId="1EAFC682" w14:textId="77777777" w:rsidR="0078402E" w:rsidRPr="00F12AF7" w:rsidRDefault="0078402E" w:rsidP="0078402E">
      <w:pPr>
        <w:spacing w:after="0"/>
        <w:ind w:firstLine="4320"/>
        <w:rPr>
          <w:rFonts w:ascii="Times New Roman" w:hAnsi="Times New Roman"/>
          <w:sz w:val="24"/>
          <w:szCs w:val="24"/>
        </w:rPr>
      </w:pPr>
      <w:r w:rsidRPr="00F12AF7">
        <w:rPr>
          <w:rFonts w:ascii="Times New Roman" w:hAnsi="Times New Roman"/>
          <w:sz w:val="24"/>
          <w:szCs w:val="24"/>
        </w:rPr>
        <w:t xml:space="preserve">               reprezentată legal prin __________________ _________________________</w:t>
      </w:r>
    </w:p>
    <w:p w14:paraId="585F2B51" w14:textId="77777777" w:rsidR="0078402E" w:rsidRPr="00F12AF7" w:rsidRDefault="0078402E" w:rsidP="0078402E">
      <w:pPr>
        <w:spacing w:after="0"/>
        <w:rPr>
          <w:rFonts w:ascii="Times New Roman" w:hAnsi="Times New Roman"/>
          <w:sz w:val="24"/>
          <w:szCs w:val="24"/>
        </w:rPr>
      </w:pPr>
      <w:r w:rsidRPr="00F12AF7">
        <w:rPr>
          <w:rFonts w:ascii="Times New Roman" w:hAnsi="Times New Roman"/>
          <w:sz w:val="24"/>
          <w:szCs w:val="24"/>
        </w:rPr>
        <w:t>(</w:t>
      </w:r>
      <w:r w:rsidRPr="00F12AF7">
        <w:rPr>
          <w:rFonts w:ascii="Times New Roman" w:hAnsi="Times New Roman"/>
          <w:i/>
          <w:sz w:val="24"/>
          <w:szCs w:val="24"/>
        </w:rPr>
        <w:t>numele persoanei împuternicite</w:t>
      </w:r>
      <w:r w:rsidRPr="00F12AF7">
        <w:rPr>
          <w:rFonts w:ascii="Times New Roman" w:hAnsi="Times New Roman"/>
          <w:sz w:val="24"/>
          <w:szCs w:val="24"/>
        </w:rPr>
        <w:t xml:space="preserve">)         </w:t>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t xml:space="preserve">    (</w:t>
      </w:r>
      <w:r w:rsidRPr="00F12AF7">
        <w:rPr>
          <w:rFonts w:ascii="Times New Roman" w:hAnsi="Times New Roman"/>
          <w:i/>
          <w:sz w:val="24"/>
          <w:szCs w:val="24"/>
        </w:rPr>
        <w:t>Nume, prenume</w:t>
      </w:r>
      <w:r w:rsidRPr="00F12AF7">
        <w:rPr>
          <w:rFonts w:ascii="Times New Roman" w:hAnsi="Times New Roman"/>
          <w:sz w:val="24"/>
          <w:szCs w:val="24"/>
        </w:rPr>
        <w:t>)</w:t>
      </w:r>
    </w:p>
    <w:p w14:paraId="560D94D9" w14:textId="77777777" w:rsidR="0078402E" w:rsidRPr="00F12AF7" w:rsidRDefault="0078402E" w:rsidP="0078402E">
      <w:pPr>
        <w:spacing w:after="0"/>
        <w:rPr>
          <w:rFonts w:ascii="Times New Roman" w:hAnsi="Times New Roman"/>
          <w:sz w:val="24"/>
          <w:szCs w:val="24"/>
        </w:rPr>
      </w:pP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t xml:space="preserve">     având funcția de</w:t>
      </w:r>
    </w:p>
    <w:p w14:paraId="62141B2D" w14:textId="77777777" w:rsidR="0078402E" w:rsidRPr="00F12AF7" w:rsidRDefault="0078402E" w:rsidP="0078402E">
      <w:pPr>
        <w:spacing w:after="0"/>
        <w:rPr>
          <w:rFonts w:ascii="Times New Roman" w:hAnsi="Times New Roman"/>
          <w:sz w:val="24"/>
          <w:szCs w:val="24"/>
        </w:rPr>
      </w:pPr>
      <w:r w:rsidRPr="00F12AF7">
        <w:rPr>
          <w:rFonts w:ascii="Times New Roman" w:hAnsi="Times New Roman"/>
          <w:sz w:val="24"/>
          <w:szCs w:val="24"/>
        </w:rPr>
        <w:t>_______________________                                                            _________________________</w:t>
      </w:r>
    </w:p>
    <w:p w14:paraId="38637F17" w14:textId="77777777" w:rsidR="0078402E" w:rsidRPr="00F12AF7" w:rsidRDefault="0078402E" w:rsidP="0078402E">
      <w:pPr>
        <w:spacing w:after="0"/>
        <w:rPr>
          <w:rFonts w:ascii="Times New Roman" w:hAnsi="Times New Roman"/>
          <w:i/>
          <w:sz w:val="24"/>
          <w:szCs w:val="24"/>
        </w:rPr>
      </w:pPr>
      <w:r w:rsidRPr="00F12AF7">
        <w:rPr>
          <w:rFonts w:ascii="Times New Roman" w:hAnsi="Times New Roman"/>
          <w:sz w:val="24"/>
          <w:szCs w:val="24"/>
        </w:rPr>
        <w:t>(</w:t>
      </w:r>
      <w:r w:rsidRPr="00F12AF7">
        <w:rPr>
          <w:rFonts w:ascii="Times New Roman" w:hAnsi="Times New Roman"/>
          <w:i/>
          <w:sz w:val="24"/>
          <w:szCs w:val="24"/>
        </w:rPr>
        <w:t>semnătura  persoanei împuternicite</w:t>
      </w:r>
      <w:r w:rsidRPr="00F12AF7">
        <w:rPr>
          <w:rFonts w:ascii="Times New Roman" w:hAnsi="Times New Roman"/>
          <w:sz w:val="24"/>
          <w:szCs w:val="24"/>
        </w:rPr>
        <w:t>)</w:t>
      </w:r>
      <w:r w:rsidRPr="00F12AF7">
        <w:rPr>
          <w:rFonts w:ascii="Times New Roman" w:hAnsi="Times New Roman"/>
          <w:i/>
          <w:sz w:val="24"/>
          <w:szCs w:val="24"/>
        </w:rPr>
        <w:tab/>
      </w:r>
      <w:r w:rsidRPr="00F12AF7">
        <w:rPr>
          <w:rFonts w:ascii="Times New Roman" w:hAnsi="Times New Roman"/>
          <w:i/>
          <w:sz w:val="24"/>
          <w:szCs w:val="24"/>
        </w:rPr>
        <w:tab/>
        <w:t xml:space="preserve">                                                      (Funcție)</w:t>
      </w:r>
    </w:p>
    <w:p w14:paraId="5C0F64DA" w14:textId="77777777" w:rsidR="0078402E" w:rsidRPr="00F12AF7" w:rsidRDefault="0078402E" w:rsidP="0078402E">
      <w:pPr>
        <w:spacing w:after="0"/>
        <w:ind w:left="720"/>
        <w:rPr>
          <w:rFonts w:ascii="Times New Roman" w:hAnsi="Times New Roman"/>
          <w:sz w:val="24"/>
          <w:szCs w:val="24"/>
        </w:rPr>
      </w:pPr>
      <w:r w:rsidRPr="00F12AF7">
        <w:rPr>
          <w:rFonts w:ascii="Times New Roman" w:hAnsi="Times New Roman"/>
          <w:i/>
          <w:sz w:val="24"/>
          <w:szCs w:val="24"/>
        </w:rPr>
        <w:t xml:space="preserve">    </w:t>
      </w:r>
      <w:r w:rsidRPr="00F12AF7">
        <w:rPr>
          <w:rFonts w:ascii="Times New Roman" w:hAnsi="Times New Roman"/>
          <w:sz w:val="24"/>
          <w:szCs w:val="24"/>
        </w:rPr>
        <w:t xml:space="preserve">                                                                      </w:t>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r>
      <w:r w:rsidRPr="00F12AF7">
        <w:rPr>
          <w:rFonts w:ascii="Times New Roman" w:hAnsi="Times New Roman"/>
          <w:sz w:val="24"/>
          <w:szCs w:val="24"/>
        </w:rPr>
        <w:tab/>
        <w:t xml:space="preserve">         ___________________________</w:t>
      </w:r>
    </w:p>
    <w:p w14:paraId="559CF4AF" w14:textId="77777777" w:rsidR="0078402E" w:rsidRPr="00F12AF7" w:rsidRDefault="0078402E" w:rsidP="0078402E">
      <w:pPr>
        <w:rPr>
          <w:rFonts w:ascii="Times New Roman" w:hAnsi="Times New Roman"/>
          <w:sz w:val="24"/>
          <w:szCs w:val="24"/>
        </w:rPr>
      </w:pPr>
      <w:r w:rsidRPr="00F12AF7">
        <w:rPr>
          <w:rFonts w:ascii="Times New Roman" w:hAnsi="Times New Roman"/>
          <w:sz w:val="24"/>
          <w:szCs w:val="24"/>
        </w:rPr>
        <w:t xml:space="preserve">                                                                                                                 (</w:t>
      </w:r>
      <w:r w:rsidRPr="00F12AF7">
        <w:rPr>
          <w:rFonts w:ascii="Times New Roman" w:hAnsi="Times New Roman"/>
          <w:i/>
          <w:sz w:val="24"/>
          <w:szCs w:val="24"/>
        </w:rPr>
        <w:t>Semnătura autorizată</w:t>
      </w:r>
      <w:r w:rsidRPr="00F12AF7">
        <w:rPr>
          <w:rFonts w:ascii="Times New Roman" w:hAnsi="Times New Roman"/>
          <w:sz w:val="24"/>
          <w:szCs w:val="24"/>
        </w:rPr>
        <w:t>)</w:t>
      </w:r>
    </w:p>
    <w:p w14:paraId="0163B039" w14:textId="6FB352E6" w:rsidR="0078402E" w:rsidRPr="00F12AF7" w:rsidRDefault="0078402E" w:rsidP="003650FE">
      <w:pPr>
        <w:rPr>
          <w:rFonts w:ascii="Times New Roman" w:hAnsi="Times New Roman"/>
          <w:b/>
          <w:sz w:val="24"/>
          <w:szCs w:val="24"/>
        </w:rPr>
      </w:pPr>
      <w:r w:rsidRPr="00F12AF7">
        <w:rPr>
          <w:rFonts w:ascii="Times New Roman" w:hAnsi="Times New Roman"/>
          <w:b/>
          <w:sz w:val="24"/>
          <w:szCs w:val="24"/>
        </w:rPr>
        <w:lastRenderedPageBreak/>
        <w:t xml:space="preserve">Nota: În </w:t>
      </w:r>
      <w:r w:rsidRPr="00F12AF7">
        <w:rPr>
          <w:rFonts w:ascii="Times New Roman" w:hAnsi="Times New Roman"/>
          <w:b/>
          <w:i/>
          <w:sz w:val="24"/>
          <w:szCs w:val="24"/>
        </w:rPr>
        <w:t>cazul unei Asocieri, Formularul va fi prezentat de fiecare ofertant asociat. Toți ofertanții asociați vor desemna același reprezentant împuternicit pentru aceasta procedura.</w:t>
      </w:r>
      <w:r w:rsidRPr="00F12AF7">
        <w:rPr>
          <w:rFonts w:ascii="Times New Roman" w:hAnsi="Times New Roman"/>
          <w:b/>
          <w:sz w:val="24"/>
          <w:szCs w:val="24"/>
        </w:rPr>
        <w:t xml:space="preserve"> </w:t>
      </w:r>
    </w:p>
    <w:p w14:paraId="686C3B98" w14:textId="39C10EB9" w:rsidR="0078402E" w:rsidRPr="00F12AF7" w:rsidRDefault="0078402E" w:rsidP="0078402E">
      <w:pPr>
        <w:ind w:firstLine="720"/>
        <w:jc w:val="right"/>
        <w:rPr>
          <w:rFonts w:ascii="Times New Roman" w:hAnsi="Times New Roman"/>
          <w:b/>
          <w:sz w:val="24"/>
          <w:szCs w:val="24"/>
        </w:rPr>
      </w:pPr>
      <w:r w:rsidRPr="00F12AF7">
        <w:rPr>
          <w:rFonts w:ascii="Times New Roman" w:hAnsi="Times New Roman"/>
          <w:b/>
          <w:sz w:val="24"/>
          <w:szCs w:val="24"/>
        </w:rPr>
        <w:t xml:space="preserve">Formular nr. </w:t>
      </w:r>
      <w:r w:rsidR="005F4DBE" w:rsidRPr="00F12AF7">
        <w:rPr>
          <w:rFonts w:ascii="Times New Roman" w:hAnsi="Times New Roman"/>
          <w:b/>
          <w:sz w:val="24"/>
          <w:szCs w:val="24"/>
        </w:rPr>
        <w:t>7</w:t>
      </w:r>
      <w:r w:rsidRPr="00F12AF7">
        <w:rPr>
          <w:rFonts w:ascii="Times New Roman" w:hAnsi="Times New Roman"/>
          <w:b/>
          <w:sz w:val="24"/>
          <w:szCs w:val="24"/>
        </w:rPr>
        <w:t xml:space="preserve"> - Declarația privind respectarea obligațiilor relevante din domeniile mediului, social </w:t>
      </w:r>
      <w:r w:rsidR="003B3296">
        <w:rPr>
          <w:rFonts w:ascii="Times New Roman" w:hAnsi="Times New Roman"/>
          <w:b/>
          <w:sz w:val="24"/>
          <w:szCs w:val="24"/>
        </w:rPr>
        <w:t>ș</w:t>
      </w:r>
      <w:r w:rsidRPr="00F12AF7">
        <w:rPr>
          <w:rFonts w:ascii="Times New Roman" w:hAnsi="Times New Roman"/>
          <w:b/>
          <w:sz w:val="24"/>
          <w:szCs w:val="24"/>
        </w:rPr>
        <w:t>i al relațiilor de munc</w:t>
      </w:r>
      <w:r w:rsidR="003B3296">
        <w:rPr>
          <w:rFonts w:ascii="Times New Roman" w:hAnsi="Times New Roman"/>
          <w:b/>
          <w:sz w:val="24"/>
          <w:szCs w:val="24"/>
        </w:rPr>
        <w:t>ă</w:t>
      </w:r>
    </w:p>
    <w:p w14:paraId="1B371B9A" w14:textId="77777777" w:rsidR="0078402E" w:rsidRPr="00F12AF7" w:rsidRDefault="0078402E" w:rsidP="0078402E">
      <w:pPr>
        <w:ind w:firstLine="720"/>
        <w:jc w:val="both"/>
        <w:rPr>
          <w:rFonts w:ascii="Times New Roman" w:hAnsi="Times New Roman"/>
          <w:sz w:val="24"/>
          <w:szCs w:val="24"/>
        </w:rPr>
      </w:pPr>
      <w:r w:rsidRPr="00F12AF7">
        <w:rPr>
          <w:rFonts w:ascii="Times New Roman" w:hAnsi="Times New Roman"/>
          <w:sz w:val="24"/>
          <w:szCs w:val="24"/>
        </w:rPr>
        <w:t xml:space="preserve">OPERATORUL ECONOMIC  </w:t>
      </w:r>
    </w:p>
    <w:p w14:paraId="2C2A98AC" w14:textId="77777777" w:rsidR="0078402E" w:rsidRPr="00F12AF7" w:rsidRDefault="0078402E" w:rsidP="0078402E">
      <w:pPr>
        <w:ind w:firstLine="720"/>
        <w:jc w:val="both"/>
        <w:rPr>
          <w:rFonts w:ascii="Times New Roman" w:hAnsi="Times New Roman"/>
          <w:sz w:val="24"/>
          <w:szCs w:val="24"/>
        </w:rPr>
      </w:pPr>
      <w:r w:rsidRPr="00F12AF7">
        <w:rPr>
          <w:rFonts w:ascii="Times New Roman" w:hAnsi="Times New Roman"/>
          <w:sz w:val="24"/>
          <w:szCs w:val="24"/>
        </w:rPr>
        <w:t>.............................................</w:t>
      </w:r>
    </w:p>
    <w:p w14:paraId="792FBB06" w14:textId="77777777" w:rsidR="0078402E" w:rsidRPr="00F12AF7" w:rsidRDefault="0078402E" w:rsidP="0078402E">
      <w:pPr>
        <w:ind w:firstLine="720"/>
        <w:jc w:val="both"/>
        <w:rPr>
          <w:rFonts w:ascii="Times New Roman" w:hAnsi="Times New Roman"/>
          <w:i/>
          <w:sz w:val="24"/>
          <w:szCs w:val="24"/>
        </w:rPr>
      </w:pPr>
      <w:r w:rsidRPr="00F12AF7">
        <w:rPr>
          <w:rFonts w:ascii="Times New Roman" w:hAnsi="Times New Roman"/>
          <w:sz w:val="24"/>
          <w:szCs w:val="24"/>
        </w:rPr>
        <w:t xml:space="preserve">   </w:t>
      </w:r>
      <w:r w:rsidRPr="00F12AF7">
        <w:rPr>
          <w:rFonts w:ascii="Times New Roman" w:hAnsi="Times New Roman"/>
          <w:i/>
          <w:sz w:val="24"/>
          <w:szCs w:val="24"/>
        </w:rPr>
        <w:t>(denumirea/numele)</w:t>
      </w:r>
    </w:p>
    <w:p w14:paraId="667BF1DE" w14:textId="77777777" w:rsidR="0078402E" w:rsidRDefault="0078402E" w:rsidP="0078402E">
      <w:pPr>
        <w:rPr>
          <w:rFonts w:ascii="Times New Roman" w:hAnsi="Times New Roman"/>
          <w:b/>
          <w:sz w:val="24"/>
          <w:szCs w:val="24"/>
        </w:rPr>
      </w:pPr>
    </w:p>
    <w:p w14:paraId="6C8FB5C7" w14:textId="77777777" w:rsidR="00A33965" w:rsidRDefault="00A33965" w:rsidP="0078402E">
      <w:pPr>
        <w:rPr>
          <w:rFonts w:ascii="Times New Roman" w:hAnsi="Times New Roman"/>
          <w:b/>
          <w:sz w:val="24"/>
          <w:szCs w:val="24"/>
        </w:rPr>
      </w:pPr>
    </w:p>
    <w:p w14:paraId="32CC5DDB" w14:textId="77777777" w:rsidR="00A33965" w:rsidRDefault="00A33965" w:rsidP="0078402E">
      <w:pPr>
        <w:rPr>
          <w:rFonts w:ascii="Times New Roman" w:hAnsi="Times New Roman"/>
          <w:b/>
          <w:sz w:val="24"/>
          <w:szCs w:val="24"/>
        </w:rPr>
      </w:pPr>
    </w:p>
    <w:p w14:paraId="63C9918D" w14:textId="77777777" w:rsidR="00A33965" w:rsidRDefault="00A33965" w:rsidP="0078402E">
      <w:pPr>
        <w:rPr>
          <w:rFonts w:ascii="Times New Roman" w:hAnsi="Times New Roman"/>
          <w:b/>
          <w:sz w:val="24"/>
          <w:szCs w:val="24"/>
        </w:rPr>
      </w:pPr>
    </w:p>
    <w:p w14:paraId="5B2711E7" w14:textId="77777777" w:rsidR="00A33965" w:rsidRDefault="00A33965" w:rsidP="0078402E">
      <w:pPr>
        <w:rPr>
          <w:rFonts w:ascii="Times New Roman" w:hAnsi="Times New Roman"/>
          <w:b/>
          <w:sz w:val="24"/>
          <w:szCs w:val="24"/>
        </w:rPr>
      </w:pPr>
    </w:p>
    <w:p w14:paraId="235EE935" w14:textId="77777777" w:rsidR="00A33965" w:rsidRDefault="00A33965" w:rsidP="0078402E">
      <w:pPr>
        <w:rPr>
          <w:rFonts w:ascii="Times New Roman" w:hAnsi="Times New Roman"/>
          <w:b/>
          <w:sz w:val="24"/>
          <w:szCs w:val="24"/>
        </w:rPr>
      </w:pPr>
    </w:p>
    <w:p w14:paraId="3081BCFF" w14:textId="77777777" w:rsidR="00A33965" w:rsidRDefault="00A33965" w:rsidP="0078402E">
      <w:pPr>
        <w:rPr>
          <w:rFonts w:ascii="Times New Roman" w:hAnsi="Times New Roman"/>
          <w:b/>
          <w:sz w:val="24"/>
          <w:szCs w:val="24"/>
        </w:rPr>
      </w:pPr>
    </w:p>
    <w:p w14:paraId="2EBDD3A5" w14:textId="77777777" w:rsidR="00A33965" w:rsidRDefault="00A33965" w:rsidP="0078402E">
      <w:pPr>
        <w:rPr>
          <w:rFonts w:ascii="Times New Roman" w:hAnsi="Times New Roman"/>
          <w:b/>
          <w:sz w:val="24"/>
          <w:szCs w:val="24"/>
        </w:rPr>
      </w:pPr>
    </w:p>
    <w:p w14:paraId="4FF0A247" w14:textId="77777777" w:rsidR="00A33965" w:rsidRDefault="00A33965" w:rsidP="0078402E">
      <w:pPr>
        <w:rPr>
          <w:rFonts w:ascii="Times New Roman" w:hAnsi="Times New Roman"/>
          <w:b/>
          <w:sz w:val="24"/>
          <w:szCs w:val="24"/>
        </w:rPr>
      </w:pPr>
    </w:p>
    <w:p w14:paraId="385D382E" w14:textId="77777777" w:rsidR="00A33965" w:rsidRDefault="00A33965" w:rsidP="0078402E">
      <w:pPr>
        <w:rPr>
          <w:rFonts w:ascii="Times New Roman" w:hAnsi="Times New Roman"/>
          <w:b/>
          <w:sz w:val="24"/>
          <w:szCs w:val="24"/>
        </w:rPr>
      </w:pPr>
    </w:p>
    <w:p w14:paraId="3A363A77" w14:textId="77777777" w:rsidR="00A33965" w:rsidRDefault="00A33965" w:rsidP="0078402E">
      <w:pPr>
        <w:rPr>
          <w:rFonts w:ascii="Times New Roman" w:hAnsi="Times New Roman"/>
          <w:b/>
          <w:sz w:val="24"/>
          <w:szCs w:val="24"/>
        </w:rPr>
      </w:pPr>
    </w:p>
    <w:p w14:paraId="0638A55A" w14:textId="77777777" w:rsidR="00A33965" w:rsidRDefault="00A33965" w:rsidP="0078402E">
      <w:pPr>
        <w:rPr>
          <w:rFonts w:ascii="Times New Roman" w:hAnsi="Times New Roman"/>
          <w:b/>
          <w:sz w:val="24"/>
          <w:szCs w:val="24"/>
        </w:rPr>
      </w:pPr>
    </w:p>
    <w:p w14:paraId="28740A77" w14:textId="77777777" w:rsidR="00A33965" w:rsidRDefault="00A33965" w:rsidP="0078402E">
      <w:pPr>
        <w:rPr>
          <w:rFonts w:ascii="Times New Roman" w:hAnsi="Times New Roman"/>
          <w:b/>
          <w:sz w:val="24"/>
          <w:szCs w:val="24"/>
        </w:rPr>
      </w:pPr>
    </w:p>
    <w:p w14:paraId="65348DA9" w14:textId="77777777" w:rsidR="00A33965" w:rsidRDefault="00A33965" w:rsidP="0078402E">
      <w:pPr>
        <w:rPr>
          <w:rFonts w:ascii="Times New Roman" w:hAnsi="Times New Roman"/>
          <w:b/>
          <w:sz w:val="24"/>
          <w:szCs w:val="24"/>
        </w:rPr>
      </w:pPr>
    </w:p>
    <w:p w14:paraId="1B8FF458" w14:textId="77777777" w:rsidR="00A33965" w:rsidRDefault="00A33965" w:rsidP="0078402E">
      <w:pPr>
        <w:rPr>
          <w:rFonts w:ascii="Times New Roman" w:hAnsi="Times New Roman"/>
          <w:b/>
          <w:sz w:val="24"/>
          <w:szCs w:val="24"/>
        </w:rPr>
      </w:pPr>
    </w:p>
    <w:p w14:paraId="4724BB40" w14:textId="77777777" w:rsidR="00A33965" w:rsidRDefault="00A33965" w:rsidP="0078402E">
      <w:pPr>
        <w:rPr>
          <w:rFonts w:ascii="Times New Roman" w:hAnsi="Times New Roman"/>
          <w:b/>
          <w:sz w:val="24"/>
          <w:szCs w:val="24"/>
        </w:rPr>
      </w:pPr>
    </w:p>
    <w:p w14:paraId="4872868A" w14:textId="77777777" w:rsidR="00A33965" w:rsidRDefault="00A33965" w:rsidP="0078402E">
      <w:pPr>
        <w:rPr>
          <w:rFonts w:ascii="Times New Roman" w:hAnsi="Times New Roman"/>
          <w:b/>
          <w:sz w:val="24"/>
          <w:szCs w:val="24"/>
        </w:rPr>
      </w:pPr>
    </w:p>
    <w:p w14:paraId="5C1D8247" w14:textId="77777777" w:rsidR="00A33965" w:rsidRDefault="00A33965" w:rsidP="0078402E">
      <w:pPr>
        <w:rPr>
          <w:rFonts w:ascii="Times New Roman" w:hAnsi="Times New Roman"/>
          <w:b/>
          <w:sz w:val="24"/>
          <w:szCs w:val="24"/>
        </w:rPr>
      </w:pPr>
    </w:p>
    <w:p w14:paraId="0D6B64F8" w14:textId="77777777" w:rsidR="00A33965" w:rsidRDefault="00A33965" w:rsidP="0078402E">
      <w:pPr>
        <w:rPr>
          <w:rFonts w:ascii="Times New Roman" w:hAnsi="Times New Roman"/>
          <w:b/>
          <w:sz w:val="24"/>
          <w:szCs w:val="24"/>
        </w:rPr>
      </w:pPr>
    </w:p>
    <w:p w14:paraId="530AEA80" w14:textId="77777777" w:rsidR="00A33965" w:rsidRPr="00F12AF7" w:rsidRDefault="00A33965" w:rsidP="0078402E">
      <w:pPr>
        <w:rPr>
          <w:rFonts w:ascii="Times New Roman" w:hAnsi="Times New Roman"/>
          <w:b/>
          <w:sz w:val="24"/>
          <w:szCs w:val="24"/>
        </w:rPr>
      </w:pPr>
    </w:p>
    <w:p w14:paraId="3BFAADD0" w14:textId="77777777" w:rsidR="0078402E" w:rsidRPr="00F12AF7" w:rsidRDefault="0078402E" w:rsidP="0078402E">
      <w:pPr>
        <w:jc w:val="center"/>
        <w:rPr>
          <w:rFonts w:ascii="Times New Roman" w:hAnsi="Times New Roman"/>
          <w:b/>
          <w:bCs/>
          <w:sz w:val="24"/>
          <w:szCs w:val="24"/>
        </w:rPr>
      </w:pPr>
      <w:r w:rsidRPr="00F12AF7">
        <w:rPr>
          <w:rFonts w:ascii="Times New Roman" w:hAnsi="Times New Roman"/>
          <w:b/>
          <w:bCs/>
          <w:sz w:val="24"/>
          <w:szCs w:val="24"/>
        </w:rPr>
        <w:lastRenderedPageBreak/>
        <w:t>DECLARAŢIE</w:t>
      </w:r>
    </w:p>
    <w:p w14:paraId="1AEAC813" w14:textId="77777777" w:rsidR="0078402E" w:rsidRPr="00F12AF7" w:rsidRDefault="0078402E" w:rsidP="0078402E">
      <w:pPr>
        <w:jc w:val="center"/>
        <w:rPr>
          <w:rFonts w:ascii="Times New Roman" w:hAnsi="Times New Roman"/>
          <w:b/>
          <w:bCs/>
          <w:sz w:val="24"/>
          <w:szCs w:val="24"/>
        </w:rPr>
      </w:pPr>
      <w:r w:rsidRPr="00F12AF7">
        <w:rPr>
          <w:rFonts w:ascii="Times New Roman" w:hAnsi="Times New Roman"/>
          <w:b/>
          <w:bCs/>
          <w:sz w:val="24"/>
          <w:szCs w:val="24"/>
        </w:rPr>
        <w:t>privind respectarea obligațiilor din domeniul mediului, social și al relațiilor de muncă</w:t>
      </w:r>
    </w:p>
    <w:p w14:paraId="3C0A4DA1" w14:textId="77777777" w:rsidR="0078402E" w:rsidRPr="00F12AF7" w:rsidRDefault="0078402E" w:rsidP="0078402E">
      <w:pPr>
        <w:jc w:val="both"/>
        <w:rPr>
          <w:rFonts w:ascii="Times New Roman" w:hAnsi="Times New Roman"/>
          <w:b/>
          <w:bCs/>
          <w:i/>
          <w:iCs/>
          <w:sz w:val="24"/>
          <w:szCs w:val="24"/>
        </w:rPr>
      </w:pPr>
    </w:p>
    <w:p w14:paraId="7250F353" w14:textId="495CC917" w:rsidR="0078402E" w:rsidRPr="00F12AF7" w:rsidRDefault="0078402E" w:rsidP="0078402E">
      <w:pPr>
        <w:pStyle w:val="Frspaiere1"/>
        <w:spacing w:line="276" w:lineRule="auto"/>
        <w:ind w:firstLine="720"/>
        <w:jc w:val="both"/>
        <w:rPr>
          <w:lang w:val="ro-RO"/>
        </w:rPr>
      </w:pPr>
      <w:r w:rsidRPr="00F12AF7">
        <w:rPr>
          <w:lang w:val="ro-RO"/>
        </w:rPr>
        <w:t xml:space="preserve">Subsemnata/ul, reprezentant legal / împuternicit </w:t>
      </w:r>
      <w:r w:rsidRPr="00F12AF7">
        <w:rPr>
          <w:i/>
          <w:lang w:val="ro-RO"/>
        </w:rPr>
        <w:t>………………..</w:t>
      </w:r>
      <w:r w:rsidRPr="00F12AF7">
        <w:rPr>
          <w:lang w:val="ro-RO"/>
        </w:rPr>
        <w:t xml:space="preserve"> al ……………………….. </w:t>
      </w:r>
      <w:r w:rsidRPr="00F12AF7">
        <w:rPr>
          <w:i/>
          <w:lang w:val="ro-RO"/>
        </w:rPr>
        <w:t>(denumirea ofertantului)</w:t>
      </w:r>
      <w:r w:rsidRPr="00F12AF7">
        <w:rPr>
          <w:lang w:val="ro-RO"/>
        </w:rPr>
        <w:t>, declar pe proprie răspundere că ne angajăm să prestăm/executăm serviciile/lucrările</w:t>
      </w:r>
      <w:r w:rsidR="006C100F" w:rsidRPr="00F12AF7">
        <w:rPr>
          <w:lang w:val="ro-RO"/>
        </w:rPr>
        <w:t xml:space="preserve"> </w:t>
      </w:r>
      <w:r w:rsidR="006C100F" w:rsidRPr="00F12AF7">
        <w:rPr>
          <w:b/>
          <w:lang w:val="ro-RO"/>
        </w:rPr>
        <w:t xml:space="preserve">pentru obiectivul: </w:t>
      </w:r>
      <w:r w:rsidR="00745409" w:rsidRPr="00745409">
        <w:rPr>
          <w:b/>
          <w:lang w:val="ro-RO" w:eastAsia="x-none"/>
        </w:rPr>
        <w:t>Proiectare tehnică, asistență tehnică din partea proiectantului și execuție lucrări pentru obiectivul: „</w:t>
      </w:r>
      <w:r w:rsidR="00745409" w:rsidRPr="00745409">
        <w:rPr>
          <w:b/>
          <w:bCs/>
          <w:lang w:val="ro-RO" w:eastAsia="x-none"/>
        </w:rPr>
        <w:t xml:space="preserve">GARISOARA MOGOSOAIA- NOD INTERMODAL SI PARC &amp; RIDE PO PARC MOGOSOAIA, COMUNA MOGOSOAIA, JUDETUL ILFOV – </w:t>
      </w:r>
      <w:r w:rsidR="00745409" w:rsidRPr="00745409">
        <w:rPr>
          <w:b/>
          <w:bCs/>
          <w:u w:val="single"/>
          <w:lang w:val="ro-RO" w:eastAsia="x-none"/>
        </w:rPr>
        <w:t>PARCARE 1 MAI</w:t>
      </w:r>
      <w:r w:rsidR="00282F42" w:rsidRPr="00F12AF7">
        <w:rPr>
          <w:b/>
          <w:color w:val="000000"/>
          <w:lang w:val="ro-RO"/>
        </w:rPr>
        <w:t>”</w:t>
      </w:r>
      <w:r w:rsidRPr="00F12AF7">
        <w:rPr>
          <w:lang w:val="ro-RO"/>
        </w:rPr>
        <w:t xml:space="preserve">, pe parcursul îndeplinirii contractului, în conformitate cu regulile obligatorii </w:t>
      </w:r>
      <w:r w:rsidRPr="00F12AF7">
        <w:rPr>
          <w:bCs/>
          <w:lang w:val="ro-RO"/>
        </w:rPr>
        <w:t>din</w:t>
      </w:r>
      <w:r w:rsidRPr="00F12AF7">
        <w:rPr>
          <w:b/>
          <w:bCs/>
          <w:lang w:val="ro-RO"/>
        </w:rPr>
        <w:t xml:space="preserve"> </w:t>
      </w:r>
      <w:r w:rsidRPr="00F12AF7">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693AF30" w14:textId="77777777" w:rsidR="0078402E" w:rsidRPr="00F12AF7" w:rsidRDefault="0078402E" w:rsidP="0078402E">
      <w:pPr>
        <w:pStyle w:val="Frspaiere1"/>
        <w:spacing w:line="276" w:lineRule="auto"/>
        <w:ind w:firstLine="720"/>
        <w:jc w:val="both"/>
        <w:rPr>
          <w:lang w:val="ro-RO"/>
        </w:rPr>
      </w:pPr>
    </w:p>
    <w:p w14:paraId="0AB49DFB" w14:textId="77777777" w:rsidR="0078402E" w:rsidRPr="00F12AF7" w:rsidRDefault="0078402E" w:rsidP="0078402E">
      <w:pPr>
        <w:pStyle w:val="Frspaiere1"/>
        <w:spacing w:line="276" w:lineRule="auto"/>
        <w:ind w:firstLine="720"/>
        <w:jc w:val="both"/>
        <w:rPr>
          <w:lang w:val="ro-RO"/>
        </w:rPr>
      </w:pPr>
      <w:r w:rsidRPr="00F12AF7">
        <w:rPr>
          <w:lang w:val="ro-RO"/>
        </w:rPr>
        <w:t xml:space="preserve">De asemenea, declar pe propria răspundere că la elaborarea ofertei am ținut cont de obligațiile </w:t>
      </w:r>
      <w:r w:rsidRPr="00F12AF7">
        <w:rPr>
          <w:bCs/>
          <w:lang w:val="ro-RO"/>
        </w:rPr>
        <w:t>din</w:t>
      </w:r>
      <w:r w:rsidRPr="00F12AF7">
        <w:rPr>
          <w:b/>
          <w:bCs/>
          <w:lang w:val="ro-RO"/>
        </w:rPr>
        <w:t xml:space="preserve"> </w:t>
      </w:r>
      <w:r w:rsidRPr="00F12AF7">
        <w:rPr>
          <w:lang w:val="ro-RO"/>
        </w:rPr>
        <w:t>domeniul mediului, social și al relațiilor de muncă aplicabile și am inclus în prețul ofertei costul pentru îndeplinirea acestor obligații.</w:t>
      </w:r>
    </w:p>
    <w:p w14:paraId="62AF8A2D" w14:textId="77777777" w:rsidR="0078402E" w:rsidRPr="00F12AF7" w:rsidRDefault="0078402E" w:rsidP="0078402E">
      <w:pPr>
        <w:pStyle w:val="Frspaiere1"/>
        <w:jc w:val="both"/>
        <w:rPr>
          <w:lang w:val="ro-RO"/>
        </w:rPr>
      </w:pPr>
    </w:p>
    <w:p w14:paraId="0354BA31" w14:textId="77777777" w:rsidR="0078402E" w:rsidRPr="00F12AF7" w:rsidRDefault="0078402E" w:rsidP="0078402E">
      <w:pPr>
        <w:pStyle w:val="Frspaiere1"/>
        <w:jc w:val="both"/>
        <w:rPr>
          <w:lang w:val="ro-RO"/>
        </w:rPr>
      </w:pPr>
      <w:r w:rsidRPr="00F12AF7">
        <w:rPr>
          <w:lang w:val="ro-RO"/>
        </w:rPr>
        <w:t>Data completării:</w:t>
      </w:r>
    </w:p>
    <w:p w14:paraId="6477951C" w14:textId="77777777" w:rsidR="0078402E" w:rsidRPr="00F12AF7" w:rsidRDefault="0078402E" w:rsidP="0078402E">
      <w:pPr>
        <w:pStyle w:val="Frspaiere1"/>
        <w:jc w:val="both"/>
        <w:rPr>
          <w:lang w:val="ro-RO"/>
        </w:rPr>
      </w:pPr>
    </w:p>
    <w:p w14:paraId="4DDA758A" w14:textId="77777777" w:rsidR="0078402E" w:rsidRPr="00F12AF7" w:rsidRDefault="0078402E" w:rsidP="0078402E">
      <w:pPr>
        <w:pStyle w:val="Frspaiere1"/>
        <w:jc w:val="both"/>
        <w:rPr>
          <w:lang w:val="ro-RO"/>
        </w:rPr>
      </w:pPr>
    </w:p>
    <w:p w14:paraId="50DC182E" w14:textId="77777777" w:rsidR="0078402E" w:rsidRPr="00F12AF7" w:rsidRDefault="0078402E" w:rsidP="0078402E">
      <w:pPr>
        <w:pStyle w:val="Frspaiere1"/>
        <w:jc w:val="center"/>
        <w:rPr>
          <w:lang w:val="ro-RO"/>
        </w:rPr>
      </w:pPr>
      <w:r w:rsidRPr="00F12AF7">
        <w:rPr>
          <w:lang w:val="ro-RO"/>
        </w:rPr>
        <w:t>Ofertant</w:t>
      </w:r>
    </w:p>
    <w:p w14:paraId="26988FE1" w14:textId="77777777" w:rsidR="0078402E" w:rsidRPr="00F12AF7" w:rsidRDefault="0078402E" w:rsidP="0078402E">
      <w:pPr>
        <w:pStyle w:val="Frspaiere1"/>
        <w:jc w:val="center"/>
        <w:rPr>
          <w:lang w:val="ro-RO"/>
        </w:rPr>
      </w:pPr>
      <w:r w:rsidRPr="00F12AF7">
        <w:rPr>
          <w:lang w:val="ro-RO"/>
        </w:rPr>
        <w:t>……….………………………..</w:t>
      </w:r>
    </w:p>
    <w:p w14:paraId="45D4652F" w14:textId="77777777" w:rsidR="0078402E" w:rsidRPr="00F12AF7" w:rsidRDefault="0078402E" w:rsidP="0078402E">
      <w:pPr>
        <w:pStyle w:val="Frspaiere1"/>
        <w:jc w:val="center"/>
        <w:rPr>
          <w:i/>
          <w:lang w:val="ro-RO"/>
        </w:rPr>
      </w:pPr>
      <w:r w:rsidRPr="00F12AF7">
        <w:rPr>
          <w:i/>
          <w:lang w:val="ro-RO"/>
        </w:rPr>
        <w:t>(numele semnatarului în clar, semnătura autorizată și ștampila)</w:t>
      </w:r>
    </w:p>
    <w:p w14:paraId="003A89A1" w14:textId="5D595ABB" w:rsidR="0078402E" w:rsidRPr="00F12AF7" w:rsidRDefault="002C6DA5" w:rsidP="0078402E">
      <w:pPr>
        <w:rPr>
          <w:rFonts w:ascii="Times New Roman" w:hAnsi="Times New Roman"/>
          <w:sz w:val="24"/>
          <w:szCs w:val="24"/>
        </w:rPr>
      </w:pPr>
      <w:r w:rsidRPr="00F12AF7">
        <w:rPr>
          <w:rFonts w:ascii="Times New Roman" w:hAnsi="Times New Roman"/>
          <w:sz w:val="24"/>
          <w:szCs w:val="24"/>
        </w:rPr>
        <w:t xml:space="preserve"> </w:t>
      </w:r>
    </w:p>
    <w:p w14:paraId="60BE98E3" w14:textId="77777777" w:rsidR="0078402E" w:rsidRPr="00F12AF7" w:rsidRDefault="0078402E" w:rsidP="0078402E">
      <w:pPr>
        <w:rPr>
          <w:rFonts w:ascii="Times New Roman" w:hAnsi="Times New Roman"/>
          <w:sz w:val="24"/>
          <w:szCs w:val="24"/>
        </w:rPr>
      </w:pPr>
    </w:p>
    <w:p w14:paraId="0AFC2D89" w14:textId="4F85F9E7" w:rsidR="0078402E" w:rsidRPr="00F12AF7" w:rsidRDefault="0078402E" w:rsidP="006C100F">
      <w:pPr>
        <w:jc w:val="both"/>
        <w:rPr>
          <w:rFonts w:ascii="Times New Roman" w:hAnsi="Times New Roman"/>
          <w:i/>
          <w:sz w:val="24"/>
          <w:szCs w:val="24"/>
        </w:rPr>
      </w:pPr>
      <w:r w:rsidRPr="00F12AF7">
        <w:rPr>
          <w:rFonts w:ascii="Times New Roman" w:hAnsi="Times New Roman"/>
          <w:i/>
          <w:sz w:val="24"/>
          <w:szCs w:val="24"/>
        </w:rPr>
        <w:t xml:space="preserve">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t>
      </w:r>
      <w:hyperlink r:id="rId8" w:history="1">
        <w:r w:rsidR="009C4EA1" w:rsidRPr="00F12AF7">
          <w:rPr>
            <w:rStyle w:val="Hyperlink"/>
            <w:rFonts w:ascii="Times New Roman" w:hAnsi="Times New Roman"/>
            <w:i/>
            <w:sz w:val="24"/>
            <w:szCs w:val="24"/>
          </w:rPr>
          <w:t>www.igsu.ro</w:t>
        </w:r>
      </w:hyperlink>
      <w:r w:rsidRPr="00F12AF7">
        <w:rPr>
          <w:rFonts w:ascii="Times New Roman" w:hAnsi="Times New Roman"/>
          <w:i/>
          <w:sz w:val="24"/>
          <w:szCs w:val="24"/>
        </w:rPr>
        <w:t>).</w:t>
      </w:r>
    </w:p>
    <w:p w14:paraId="6A58F4AF" w14:textId="77777777" w:rsidR="00C35402" w:rsidRPr="00F12AF7" w:rsidRDefault="00C35402" w:rsidP="006C100F">
      <w:pPr>
        <w:jc w:val="both"/>
        <w:rPr>
          <w:rFonts w:ascii="Times New Roman" w:hAnsi="Times New Roman"/>
          <w:i/>
          <w:sz w:val="24"/>
          <w:szCs w:val="24"/>
        </w:rPr>
      </w:pPr>
    </w:p>
    <w:p w14:paraId="01B0FA6B" w14:textId="77777777" w:rsidR="00C35402" w:rsidRPr="00F12AF7" w:rsidRDefault="00C35402" w:rsidP="006C100F">
      <w:pPr>
        <w:jc w:val="both"/>
        <w:rPr>
          <w:rFonts w:ascii="Times New Roman" w:hAnsi="Times New Roman"/>
          <w:i/>
          <w:sz w:val="24"/>
          <w:szCs w:val="24"/>
        </w:rPr>
      </w:pPr>
    </w:p>
    <w:p w14:paraId="3D380B67" w14:textId="77777777" w:rsidR="00C35402" w:rsidRPr="00F12AF7" w:rsidRDefault="00C35402" w:rsidP="003B3296">
      <w:pPr>
        <w:keepNext/>
        <w:pageBreakBefore/>
        <w:spacing w:after="0" w:line="240" w:lineRule="auto"/>
        <w:jc w:val="right"/>
        <w:outlineLvl w:val="0"/>
        <w:rPr>
          <w:rFonts w:ascii="Times New Roman" w:eastAsia="Lucida Sans Unicode" w:hAnsi="Times New Roman"/>
          <w:b/>
          <w:bCs/>
          <w:sz w:val="24"/>
          <w:szCs w:val="24"/>
          <w:lang w:bidi="hi-IN"/>
        </w:rPr>
      </w:pPr>
      <w:r w:rsidRPr="00F12AF7">
        <w:rPr>
          <w:rFonts w:ascii="Times New Roman" w:eastAsia="Lucida Sans Unicode" w:hAnsi="Times New Roman"/>
          <w:b/>
          <w:bCs/>
          <w:sz w:val="24"/>
          <w:szCs w:val="24"/>
          <w:lang w:bidi="hi-IN"/>
        </w:rPr>
        <w:lastRenderedPageBreak/>
        <w:t>Formular nr. 8</w:t>
      </w:r>
    </w:p>
    <w:p w14:paraId="2A1A35C0" w14:textId="77777777" w:rsidR="00C35402" w:rsidRPr="00F12AF7" w:rsidRDefault="00C35402" w:rsidP="00C35402">
      <w:pPr>
        <w:spacing w:after="0" w:line="240" w:lineRule="auto"/>
        <w:jc w:val="both"/>
        <w:rPr>
          <w:rFonts w:ascii="Times New Roman" w:eastAsia="Times New Roman" w:hAnsi="Times New Roman"/>
          <w:i/>
          <w:sz w:val="24"/>
          <w:szCs w:val="24"/>
        </w:rPr>
      </w:pPr>
      <w:r w:rsidRPr="00F12AF7">
        <w:rPr>
          <w:rFonts w:ascii="Times New Roman" w:eastAsia="Times New Roman" w:hAnsi="Times New Roman"/>
          <w:i/>
          <w:sz w:val="24"/>
          <w:szCs w:val="24"/>
        </w:rPr>
        <w:t>Operator  economic</w:t>
      </w:r>
    </w:p>
    <w:p w14:paraId="4A8CDD97" w14:textId="77777777" w:rsidR="00C35402" w:rsidRPr="00F12AF7" w:rsidRDefault="00C35402" w:rsidP="00C35402">
      <w:pPr>
        <w:spacing w:after="0" w:line="240" w:lineRule="auto"/>
        <w:jc w:val="both"/>
        <w:rPr>
          <w:rFonts w:ascii="Times New Roman" w:eastAsia="Times New Roman" w:hAnsi="Times New Roman"/>
          <w:i/>
          <w:sz w:val="24"/>
          <w:szCs w:val="24"/>
        </w:rPr>
      </w:pPr>
      <w:r w:rsidRPr="00F12AF7">
        <w:rPr>
          <w:rFonts w:ascii="Times New Roman" w:eastAsia="Times New Roman" w:hAnsi="Times New Roman"/>
          <w:i/>
          <w:sz w:val="24"/>
          <w:szCs w:val="24"/>
        </w:rPr>
        <w:t>...............................</w:t>
      </w:r>
    </w:p>
    <w:p w14:paraId="191DD7B4" w14:textId="77777777" w:rsidR="00C35402" w:rsidRPr="00F12AF7" w:rsidRDefault="00C35402" w:rsidP="00C35402">
      <w:pPr>
        <w:spacing w:after="0" w:line="240" w:lineRule="auto"/>
        <w:jc w:val="both"/>
        <w:rPr>
          <w:rFonts w:ascii="Times New Roman" w:eastAsia="Times New Roman" w:hAnsi="Times New Roman"/>
          <w:i/>
          <w:sz w:val="24"/>
          <w:szCs w:val="24"/>
        </w:rPr>
      </w:pPr>
      <w:r w:rsidRPr="00F12AF7">
        <w:rPr>
          <w:rFonts w:ascii="Times New Roman" w:eastAsia="Times New Roman" w:hAnsi="Times New Roman"/>
          <w:i/>
          <w:sz w:val="24"/>
          <w:szCs w:val="24"/>
        </w:rPr>
        <w:t>(denumirea/numele)</w:t>
      </w:r>
    </w:p>
    <w:p w14:paraId="06EC0E71" w14:textId="77777777" w:rsidR="00C35402" w:rsidRPr="00F12AF7" w:rsidRDefault="00C35402" w:rsidP="00C35402">
      <w:pPr>
        <w:spacing w:after="0" w:line="240" w:lineRule="auto"/>
        <w:rPr>
          <w:rFonts w:ascii="Times New Roman" w:eastAsia="Times New Roman" w:hAnsi="Times New Roman"/>
          <w:iCs/>
          <w:sz w:val="24"/>
          <w:szCs w:val="24"/>
          <w:lang w:eastAsia="en-GB"/>
        </w:rPr>
      </w:pPr>
    </w:p>
    <w:p w14:paraId="28F2C438" w14:textId="77777777" w:rsidR="00C35402" w:rsidRPr="00F12AF7" w:rsidRDefault="00C35402" w:rsidP="00C35402">
      <w:pPr>
        <w:spacing w:after="0" w:line="240" w:lineRule="auto"/>
        <w:jc w:val="center"/>
        <w:rPr>
          <w:rFonts w:ascii="Times New Roman" w:eastAsia="Times New Roman" w:hAnsi="Times New Roman"/>
          <w:b/>
          <w:bCs/>
          <w:iCs/>
          <w:sz w:val="24"/>
          <w:szCs w:val="24"/>
          <w:lang w:eastAsia="en-GB"/>
        </w:rPr>
      </w:pPr>
      <w:r w:rsidRPr="00F12AF7">
        <w:rPr>
          <w:rFonts w:ascii="Times New Roman" w:eastAsia="Times New Roman" w:hAnsi="Times New Roman"/>
          <w:b/>
          <w:bCs/>
          <w:iCs/>
          <w:sz w:val="24"/>
          <w:szCs w:val="24"/>
          <w:lang w:eastAsia="en-GB"/>
        </w:rPr>
        <w:t>Formular propunere tehnică</w:t>
      </w:r>
    </w:p>
    <w:p w14:paraId="4DBD51E6" w14:textId="77777777" w:rsidR="00745409" w:rsidRDefault="00745409" w:rsidP="00C35402">
      <w:pPr>
        <w:spacing w:after="0" w:line="240" w:lineRule="auto"/>
        <w:jc w:val="center"/>
        <w:rPr>
          <w:rFonts w:ascii="Times New Roman" w:eastAsia="Times New Roman" w:hAnsi="Times New Roman"/>
          <w:b/>
          <w:bCs/>
          <w:iCs/>
          <w:sz w:val="24"/>
          <w:szCs w:val="24"/>
          <w:u w:val="single"/>
          <w:lang w:eastAsia="en-GB"/>
        </w:rPr>
      </w:pPr>
      <w:r w:rsidRPr="00745409">
        <w:rPr>
          <w:rFonts w:ascii="Times New Roman" w:eastAsia="Times New Roman" w:hAnsi="Times New Roman"/>
          <w:b/>
          <w:bCs/>
          <w:iCs/>
          <w:sz w:val="24"/>
          <w:szCs w:val="24"/>
          <w:lang w:eastAsia="en-GB"/>
        </w:rPr>
        <w:t xml:space="preserve">Proiectare tehnică, asistență tehnică din partea proiectantului și execuție lucrări pentru obiectivul: „GARISOARA MOGOSOAIA- NOD INTERMODAL SI PARC &amp; RIDE PO PARC MOGOSOAIA, COMUNA MOGOSOAIA, JUDETUL ILFOV – </w:t>
      </w:r>
      <w:r w:rsidRPr="00745409">
        <w:rPr>
          <w:rFonts w:ascii="Times New Roman" w:eastAsia="Times New Roman" w:hAnsi="Times New Roman"/>
          <w:b/>
          <w:bCs/>
          <w:iCs/>
          <w:sz w:val="24"/>
          <w:szCs w:val="24"/>
          <w:u w:val="single"/>
          <w:lang w:eastAsia="en-GB"/>
        </w:rPr>
        <w:t>PARCARE 1 MAI</w:t>
      </w:r>
    </w:p>
    <w:p w14:paraId="40594821" w14:textId="77777777" w:rsidR="00745409" w:rsidRDefault="00745409" w:rsidP="00C35402">
      <w:pPr>
        <w:spacing w:after="0" w:line="240" w:lineRule="auto"/>
        <w:jc w:val="center"/>
        <w:rPr>
          <w:rFonts w:ascii="Times New Roman" w:eastAsia="Times New Roman" w:hAnsi="Times New Roman"/>
          <w:b/>
          <w:bCs/>
          <w:iCs/>
          <w:sz w:val="24"/>
          <w:szCs w:val="24"/>
          <w:u w:val="single"/>
          <w:lang w:eastAsia="en-GB"/>
        </w:rPr>
      </w:pPr>
    </w:p>
    <w:p w14:paraId="3144A0D1" w14:textId="72FBC8F5" w:rsidR="00C35402" w:rsidRPr="00F12AF7" w:rsidRDefault="00C35402" w:rsidP="00C35402">
      <w:pPr>
        <w:spacing w:after="0" w:line="240" w:lineRule="auto"/>
        <w:jc w:val="center"/>
        <w:rPr>
          <w:rFonts w:ascii="Times New Roman" w:eastAsia="Times New Roman" w:hAnsi="Times New Roman"/>
          <w:b/>
          <w:bCs/>
          <w:iCs/>
          <w:sz w:val="24"/>
          <w:szCs w:val="24"/>
          <w:lang w:eastAsia="en-GB"/>
        </w:rPr>
      </w:pPr>
      <w:r w:rsidRPr="00F12AF7">
        <w:rPr>
          <w:rFonts w:ascii="Times New Roman" w:eastAsia="Times New Roman" w:hAnsi="Times New Roman"/>
          <w:b/>
          <w:bCs/>
          <w:iCs/>
          <w:sz w:val="24"/>
          <w:szCs w:val="24"/>
          <w:lang w:eastAsia="en-GB"/>
        </w:rPr>
        <w:t>METODOLOGIE</w:t>
      </w:r>
    </w:p>
    <w:p w14:paraId="30DA2DDF" w14:textId="77777777" w:rsidR="00C35402" w:rsidRPr="00F12AF7" w:rsidRDefault="00C35402" w:rsidP="00C35402">
      <w:pPr>
        <w:spacing w:after="0" w:line="240" w:lineRule="auto"/>
        <w:jc w:val="center"/>
        <w:rPr>
          <w:rFonts w:ascii="Times New Roman" w:eastAsia="Times New Roman" w:hAnsi="Times New Roman"/>
          <w:iCs/>
          <w:sz w:val="24"/>
          <w:szCs w:val="24"/>
          <w:lang w:eastAsia="en-GB"/>
        </w:rPr>
      </w:pPr>
      <w:r w:rsidRPr="00F12AF7">
        <w:rPr>
          <w:rFonts w:ascii="Times New Roman" w:eastAsia="Times New Roman" w:hAnsi="Times New Roman"/>
          <w:iCs/>
          <w:sz w:val="24"/>
          <w:szCs w:val="24"/>
          <w:lang w:eastAsia="en-GB"/>
        </w:rPr>
        <w:t>(Se completează de către ofertant)</w:t>
      </w:r>
    </w:p>
    <w:p w14:paraId="56A6B364" w14:textId="77777777" w:rsidR="00C35402" w:rsidRPr="00F12AF7" w:rsidRDefault="00C35402" w:rsidP="00C35402">
      <w:pPr>
        <w:spacing w:after="0" w:line="240" w:lineRule="auto"/>
        <w:rPr>
          <w:rFonts w:ascii="Times New Roman" w:eastAsia="Times New Roman" w:hAnsi="Times New Roman"/>
          <w:iCs/>
          <w:sz w:val="24"/>
          <w:szCs w:val="24"/>
          <w:lang w:eastAsia="en-GB"/>
        </w:rPr>
      </w:pPr>
    </w:p>
    <w:p w14:paraId="543CD586" w14:textId="77777777" w:rsidR="00C35402" w:rsidRPr="00F12AF7" w:rsidRDefault="00C35402" w:rsidP="00C35402">
      <w:pPr>
        <w:spacing w:after="0" w:line="240" w:lineRule="auto"/>
        <w:jc w:val="both"/>
        <w:rPr>
          <w:rFonts w:ascii="Times New Roman" w:eastAsia="Times New Roman" w:hAnsi="Times New Roman"/>
          <w:iCs/>
          <w:sz w:val="24"/>
          <w:szCs w:val="24"/>
          <w:lang w:eastAsia="en-GB"/>
        </w:rPr>
      </w:pPr>
      <w:r w:rsidRPr="00F12AF7">
        <w:rPr>
          <w:rFonts w:ascii="Times New Roman" w:eastAsia="Times New Roman" w:hAnsi="Times New Roman"/>
          <w:iCs/>
          <w:sz w:val="24"/>
          <w:szCs w:val="24"/>
          <w:lang w:eastAsia="en-GB"/>
        </w:rPr>
        <w:t>Propunerea tehnică va cuprinde descrierea punct cu punct a modului de îndeplinire a cerințelor minime solicitate prin caietul de sarcini și se va întocmi într-o manieră organizată și fundamentată pentru fiecare dintre activitățile contractului, astfel încât procesul de evaluare a ofertelor să permită identificarea facilă a corespondenței informațiilor cuprinse în ofertă cu specificațiile tehnice din caietul de sarcini.</w:t>
      </w:r>
    </w:p>
    <w:p w14:paraId="3CD8597C" w14:textId="77777777" w:rsidR="00C35402" w:rsidRPr="00F12AF7" w:rsidRDefault="00C35402" w:rsidP="00C35402">
      <w:pPr>
        <w:spacing w:after="0" w:line="240" w:lineRule="auto"/>
        <w:jc w:val="both"/>
        <w:rPr>
          <w:rFonts w:ascii="Times New Roman" w:eastAsia="Times New Roman" w:hAnsi="Times New Roman"/>
          <w:iCs/>
          <w:sz w:val="24"/>
          <w:szCs w:val="24"/>
          <w:lang w:eastAsia="en-GB"/>
        </w:rPr>
      </w:pPr>
    </w:p>
    <w:p w14:paraId="202DADBB" w14:textId="77777777" w:rsidR="00C35402" w:rsidRPr="008933BC" w:rsidRDefault="00C35402" w:rsidP="00C35402">
      <w:pPr>
        <w:suppressAutoHyphens/>
        <w:autoSpaceDN w:val="0"/>
        <w:spacing w:after="0" w:line="240" w:lineRule="auto"/>
        <w:ind w:firstLine="360"/>
        <w:jc w:val="both"/>
        <w:rPr>
          <w:rFonts w:ascii="Times New Roman" w:hAnsi="Times New Roman"/>
          <w:b/>
          <w:bCs/>
          <w:sz w:val="24"/>
          <w:szCs w:val="24"/>
          <w:u w:val="single"/>
        </w:rPr>
      </w:pPr>
      <w:r w:rsidRPr="008933BC">
        <w:rPr>
          <w:rFonts w:ascii="Times New Roman" w:hAnsi="Times New Roman"/>
          <w:b/>
          <w:bCs/>
          <w:sz w:val="24"/>
          <w:szCs w:val="24"/>
          <w:u w:val="single"/>
        </w:rPr>
        <w:t xml:space="preserve">PROPUNEREA TEHNICĂ VA FI STRUCTURATĂ PE CAPITOLE ȘI PARAGRAFE și </w:t>
      </w:r>
      <w:r w:rsidRPr="003B3296">
        <w:rPr>
          <w:rFonts w:ascii="Times New Roman" w:hAnsi="Times New Roman"/>
          <w:b/>
          <w:bCs/>
          <w:sz w:val="24"/>
          <w:szCs w:val="24"/>
          <w:u w:val="single"/>
        </w:rPr>
        <w:t>se</w:t>
      </w:r>
      <w:r w:rsidRPr="008933BC">
        <w:rPr>
          <w:rFonts w:ascii="Times New Roman" w:hAnsi="Times New Roman"/>
          <w:sz w:val="24"/>
          <w:szCs w:val="24"/>
          <w:u w:val="single"/>
        </w:rPr>
        <w:t xml:space="preserve"> </w:t>
      </w:r>
      <w:r w:rsidRPr="008933BC">
        <w:rPr>
          <w:rFonts w:ascii="Times New Roman" w:hAnsi="Times New Roman"/>
          <w:b/>
          <w:bCs/>
          <w:sz w:val="24"/>
          <w:szCs w:val="24"/>
          <w:u w:val="single"/>
        </w:rPr>
        <w:t>va depune atât pentru SERVICIILE DE PROIECTARE cât și pentru EXECUȚIA LUCRĂRILOR și va conține:</w:t>
      </w:r>
    </w:p>
    <w:p w14:paraId="136E993B" w14:textId="77777777" w:rsidR="00C35402" w:rsidRPr="008933BC" w:rsidRDefault="00C35402" w:rsidP="00C35402">
      <w:pPr>
        <w:suppressAutoHyphens/>
        <w:autoSpaceDN w:val="0"/>
        <w:spacing w:after="0" w:line="240" w:lineRule="auto"/>
        <w:ind w:firstLine="360"/>
        <w:jc w:val="both"/>
        <w:rPr>
          <w:rFonts w:ascii="Times New Roman" w:hAnsi="Times New Roman"/>
          <w:sz w:val="24"/>
          <w:szCs w:val="24"/>
          <w:u w:val="single"/>
        </w:rPr>
      </w:pPr>
    </w:p>
    <w:p w14:paraId="5452510B" w14:textId="77777777" w:rsidR="00745409" w:rsidRPr="001A0FE5" w:rsidRDefault="00745409" w:rsidP="00745409">
      <w:pPr>
        <w:spacing w:after="0" w:line="240" w:lineRule="auto"/>
        <w:ind w:firstLine="360"/>
        <w:jc w:val="both"/>
        <w:rPr>
          <w:rFonts w:ascii="Times New Roman" w:hAnsi="Times New Roman"/>
          <w:sz w:val="24"/>
          <w:szCs w:val="24"/>
          <w:u w:val="single"/>
        </w:rPr>
      </w:pPr>
      <w:r w:rsidRPr="001A0FE5">
        <w:rPr>
          <w:rFonts w:ascii="Times New Roman" w:hAnsi="Times New Roman"/>
          <w:sz w:val="24"/>
          <w:szCs w:val="24"/>
          <w:u w:val="single"/>
        </w:rPr>
        <w:t>I. pentru SERVICIILE DE PROIECTARE:</w:t>
      </w:r>
    </w:p>
    <w:p w14:paraId="74FBF4B3" w14:textId="77777777" w:rsidR="00745409" w:rsidRPr="001A0FE5" w:rsidRDefault="00745409">
      <w:pPr>
        <w:numPr>
          <w:ilvl w:val="0"/>
          <w:numId w:val="4"/>
        </w:numPr>
        <w:suppressAutoHyphens/>
        <w:autoSpaceDN w:val="0"/>
        <w:spacing w:after="0" w:line="240" w:lineRule="auto"/>
        <w:contextualSpacing/>
        <w:jc w:val="both"/>
        <w:rPr>
          <w:rFonts w:ascii="Times New Roman" w:eastAsia="Times New Roman" w:hAnsi="Times New Roman"/>
          <w:sz w:val="24"/>
          <w:szCs w:val="24"/>
        </w:rPr>
      </w:pPr>
      <w:r w:rsidRPr="001A0FE5">
        <w:rPr>
          <w:rFonts w:ascii="Times New Roman" w:eastAsia="Times New Roman" w:hAnsi="Times New Roman"/>
          <w:sz w:val="24"/>
          <w:szCs w:val="24"/>
        </w:rPr>
        <w:t xml:space="preserve">Metodologia pentru realizarea activităților descrise în caietul de sarcini </w:t>
      </w:r>
      <w:r w:rsidRPr="001A0FE5">
        <w:rPr>
          <w:rFonts w:ascii="Times New Roman" w:hAnsi="Times New Roman"/>
          <w:sz w:val="24"/>
          <w:szCs w:val="24"/>
        </w:rPr>
        <w:t>și anexa acestuia specificația tehnică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sz w:val="24"/>
          <w:szCs w:val="24"/>
        </w:rPr>
        <w:t xml:space="preserve">) – cu respectarea soluției tehnice aprobate – </w:t>
      </w:r>
      <w:r w:rsidRPr="001A0FE5">
        <w:rPr>
          <w:rFonts w:ascii="Times New Roman" w:hAnsi="Times New Roman"/>
          <w:b/>
          <w:bCs/>
          <w:i/>
          <w:iCs/>
          <w:sz w:val="24"/>
          <w:szCs w:val="24"/>
        </w:rPr>
        <w:t>Scenariul 2</w:t>
      </w:r>
    </w:p>
    <w:p w14:paraId="00E771D7" w14:textId="77777777" w:rsidR="00745409" w:rsidRPr="001A0FE5" w:rsidRDefault="00745409">
      <w:pPr>
        <w:numPr>
          <w:ilvl w:val="0"/>
          <w:numId w:val="4"/>
        </w:numPr>
        <w:suppressAutoHyphens/>
        <w:autoSpaceDN w:val="0"/>
        <w:spacing w:after="0" w:line="240" w:lineRule="auto"/>
        <w:contextualSpacing/>
        <w:jc w:val="both"/>
        <w:rPr>
          <w:rFonts w:ascii="Times New Roman" w:eastAsia="Times New Roman" w:hAnsi="Times New Roman"/>
          <w:sz w:val="24"/>
          <w:szCs w:val="24"/>
          <w:lang w:val="it-IT"/>
        </w:rPr>
      </w:pPr>
      <w:r w:rsidRPr="001A0FE5">
        <w:rPr>
          <w:rFonts w:ascii="Times New Roman" w:eastAsia="Times New Roman" w:hAnsi="Times New Roman"/>
          <w:sz w:val="24"/>
          <w:szCs w:val="24"/>
          <w:lang w:val="it-IT"/>
        </w:rPr>
        <w:t>Programul detaliat de îndeplinire a tuturor activităţilor din contract</w:t>
      </w:r>
      <w:r w:rsidRPr="001A0FE5">
        <w:rPr>
          <w:rFonts w:ascii="Times New Roman" w:hAnsi="Times New Roman"/>
          <w:sz w:val="24"/>
          <w:szCs w:val="24"/>
        </w:rPr>
        <w:t>/graficul GANTT de proiectare</w:t>
      </w:r>
      <w:r w:rsidRPr="001A0FE5">
        <w:rPr>
          <w:rFonts w:ascii="Times New Roman" w:eastAsia="Times New Roman" w:hAnsi="Times New Roman"/>
          <w:sz w:val="24"/>
          <w:szCs w:val="24"/>
          <w:lang w:val="it-IT"/>
        </w:rPr>
        <w:t>;</w:t>
      </w:r>
    </w:p>
    <w:p w14:paraId="4A06ED7E" w14:textId="77777777" w:rsidR="00745409" w:rsidRPr="001A0FE5" w:rsidRDefault="00745409">
      <w:pPr>
        <w:numPr>
          <w:ilvl w:val="0"/>
          <w:numId w:val="4"/>
        </w:numPr>
        <w:suppressAutoHyphens/>
        <w:autoSpaceDN w:val="0"/>
        <w:spacing w:after="0" w:line="240" w:lineRule="auto"/>
        <w:contextualSpacing/>
        <w:jc w:val="both"/>
        <w:rPr>
          <w:rFonts w:ascii="Times New Roman" w:eastAsia="Times New Roman" w:hAnsi="Times New Roman"/>
          <w:sz w:val="24"/>
          <w:szCs w:val="24"/>
          <w:lang w:val="it-IT"/>
        </w:rPr>
      </w:pPr>
      <w:r w:rsidRPr="001A0FE5">
        <w:rPr>
          <w:rFonts w:ascii="Times New Roman" w:eastAsia="Times New Roman" w:hAnsi="Times New Roman"/>
          <w:sz w:val="24"/>
          <w:szCs w:val="24"/>
          <w:lang w:val="it-IT"/>
        </w:rPr>
        <w:t>Personalul utilizat pentru prestarea serviciilor de proiectare și îndeplinirea activităților  contractului şi organizarea acestuia;</w:t>
      </w:r>
    </w:p>
    <w:p w14:paraId="06D1D0F2" w14:textId="77777777" w:rsidR="00745409" w:rsidRPr="001A0FE5" w:rsidRDefault="00745409">
      <w:pPr>
        <w:numPr>
          <w:ilvl w:val="0"/>
          <w:numId w:val="4"/>
        </w:numPr>
        <w:suppressAutoHyphens/>
        <w:autoSpaceDN w:val="0"/>
        <w:spacing w:after="0" w:line="240" w:lineRule="auto"/>
        <w:contextualSpacing/>
        <w:jc w:val="both"/>
        <w:rPr>
          <w:rFonts w:ascii="Times New Roman" w:eastAsia="Times New Roman" w:hAnsi="Times New Roman"/>
          <w:sz w:val="24"/>
          <w:szCs w:val="24"/>
          <w:lang w:val="it-IT"/>
        </w:rPr>
      </w:pPr>
      <w:r w:rsidRPr="001A0FE5">
        <w:rPr>
          <w:rFonts w:ascii="Times New Roman" w:eastAsia="Times New Roman" w:hAnsi="Times New Roman"/>
          <w:sz w:val="24"/>
          <w:szCs w:val="24"/>
          <w:lang w:val="it-IT"/>
        </w:rPr>
        <w:t>Utilajele, echipamentele, mijloacele auto utilizate pentru realizarea activităților;</w:t>
      </w:r>
    </w:p>
    <w:p w14:paraId="3A498E82" w14:textId="77777777" w:rsidR="00745409" w:rsidRPr="001A0FE5" w:rsidRDefault="00745409" w:rsidP="00745409">
      <w:pPr>
        <w:spacing w:after="0" w:line="240" w:lineRule="auto"/>
        <w:ind w:firstLine="720"/>
        <w:jc w:val="both"/>
        <w:rPr>
          <w:rFonts w:ascii="Times New Roman" w:hAnsi="Times New Roman"/>
          <w:sz w:val="24"/>
          <w:szCs w:val="24"/>
          <w:lang w:val="it-IT"/>
        </w:rPr>
      </w:pPr>
      <w:r w:rsidRPr="001A0FE5">
        <w:rPr>
          <w:rFonts w:ascii="Times New Roman" w:hAnsi="Times New Roman"/>
          <w:sz w:val="24"/>
          <w:szCs w:val="24"/>
          <w:lang w:val="it-IT"/>
        </w:rPr>
        <w:t>E.  Declarație privind respectarea obligațiilor relevante din domeniile mediului, social și al relațiilor de muncă.</w:t>
      </w:r>
    </w:p>
    <w:p w14:paraId="32ECECB7" w14:textId="77777777" w:rsidR="00745409" w:rsidRPr="001A0FE5" w:rsidRDefault="00745409" w:rsidP="00745409">
      <w:pPr>
        <w:spacing w:after="0" w:line="240" w:lineRule="auto"/>
        <w:ind w:firstLine="720"/>
        <w:jc w:val="both"/>
        <w:rPr>
          <w:rFonts w:ascii="Times New Roman" w:hAnsi="Times New Roman"/>
          <w:sz w:val="24"/>
          <w:szCs w:val="24"/>
          <w:lang w:val="it-IT"/>
        </w:rPr>
      </w:pPr>
    </w:p>
    <w:p w14:paraId="4641FA01" w14:textId="77777777" w:rsidR="00745409" w:rsidRPr="001A0FE5" w:rsidRDefault="00745409" w:rsidP="00745409">
      <w:pPr>
        <w:spacing w:after="0" w:line="240" w:lineRule="auto"/>
        <w:ind w:firstLine="360"/>
        <w:jc w:val="both"/>
        <w:rPr>
          <w:rFonts w:ascii="Times New Roman" w:hAnsi="Times New Roman"/>
          <w:sz w:val="24"/>
          <w:szCs w:val="24"/>
          <w:u w:val="single"/>
        </w:rPr>
      </w:pPr>
      <w:r w:rsidRPr="001A0FE5">
        <w:rPr>
          <w:rFonts w:ascii="Times New Roman" w:hAnsi="Times New Roman"/>
          <w:sz w:val="24"/>
          <w:szCs w:val="24"/>
          <w:u w:val="single"/>
        </w:rPr>
        <w:t>II. pentru EXECUȚIA LUCRĂRILOR:</w:t>
      </w:r>
    </w:p>
    <w:p w14:paraId="6C20C3D0" w14:textId="77777777" w:rsidR="00745409" w:rsidRPr="001A0FE5" w:rsidRDefault="00745409">
      <w:pPr>
        <w:numPr>
          <w:ilvl w:val="0"/>
          <w:numId w:val="5"/>
        </w:numPr>
        <w:suppressAutoHyphens/>
        <w:autoSpaceDN w:val="0"/>
        <w:spacing w:after="0" w:line="240" w:lineRule="auto"/>
        <w:contextualSpacing/>
        <w:jc w:val="both"/>
        <w:rPr>
          <w:rFonts w:ascii="Times New Roman" w:eastAsia="Times New Roman" w:hAnsi="Times New Roman"/>
          <w:sz w:val="24"/>
          <w:szCs w:val="24"/>
        </w:rPr>
      </w:pPr>
      <w:r w:rsidRPr="001A0FE5">
        <w:rPr>
          <w:rFonts w:ascii="Times New Roman" w:eastAsia="Times New Roman" w:hAnsi="Times New Roman"/>
          <w:sz w:val="24"/>
          <w:szCs w:val="24"/>
        </w:rPr>
        <w:t xml:space="preserve">Metodologia pentru realizarea activităților/execuția lucrărilor descrise în caietul de sarcini </w:t>
      </w:r>
      <w:r w:rsidRPr="001A0FE5">
        <w:rPr>
          <w:rFonts w:ascii="Times New Roman" w:hAnsi="Times New Roman"/>
          <w:sz w:val="24"/>
          <w:szCs w:val="24"/>
        </w:rPr>
        <w:t>şi anexa acestuia specificaţia tehnică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sz w:val="24"/>
          <w:szCs w:val="24"/>
        </w:rPr>
        <w:t xml:space="preserve">) – cu respectarea soluției tehnice aprobate – </w:t>
      </w:r>
      <w:r w:rsidRPr="001A0FE5">
        <w:rPr>
          <w:rFonts w:ascii="Times New Roman" w:hAnsi="Times New Roman"/>
          <w:b/>
          <w:bCs/>
          <w:i/>
          <w:iCs/>
          <w:sz w:val="24"/>
          <w:szCs w:val="24"/>
        </w:rPr>
        <w:t>Scenariul 2.</w:t>
      </w:r>
    </w:p>
    <w:p w14:paraId="4004FF65" w14:textId="77777777" w:rsidR="00745409" w:rsidRPr="001A0FE5" w:rsidRDefault="00745409">
      <w:pPr>
        <w:numPr>
          <w:ilvl w:val="0"/>
          <w:numId w:val="5"/>
        </w:numPr>
        <w:suppressAutoHyphens/>
        <w:autoSpaceDN w:val="0"/>
        <w:spacing w:after="0" w:line="240" w:lineRule="auto"/>
        <w:contextualSpacing/>
        <w:jc w:val="both"/>
        <w:rPr>
          <w:rFonts w:ascii="Times New Roman" w:eastAsia="Times New Roman" w:hAnsi="Times New Roman"/>
          <w:sz w:val="24"/>
          <w:szCs w:val="24"/>
        </w:rPr>
      </w:pPr>
      <w:r w:rsidRPr="001A0FE5">
        <w:rPr>
          <w:rFonts w:ascii="Times New Roman" w:eastAsia="Times New Roman" w:hAnsi="Times New Roman"/>
          <w:sz w:val="24"/>
          <w:szCs w:val="24"/>
        </w:rPr>
        <w:t>Programul detaliat de execuţie/</w:t>
      </w:r>
      <w:r w:rsidRPr="001A0FE5">
        <w:rPr>
          <w:rFonts w:ascii="Times New Roman" w:hAnsi="Times New Roman"/>
          <w:sz w:val="24"/>
          <w:szCs w:val="24"/>
        </w:rPr>
        <w:t xml:space="preserve"> graficul GANTT de execuție</w:t>
      </w:r>
      <w:r w:rsidRPr="001A0FE5">
        <w:rPr>
          <w:rFonts w:ascii="Times New Roman" w:eastAsia="Times New Roman" w:hAnsi="Times New Roman"/>
          <w:sz w:val="24"/>
          <w:szCs w:val="24"/>
        </w:rPr>
        <w:t xml:space="preserve"> a tuturor </w:t>
      </w:r>
      <w:proofErr w:type="spellStart"/>
      <w:r w:rsidRPr="001A0FE5">
        <w:rPr>
          <w:rFonts w:ascii="Times New Roman" w:eastAsia="Times New Roman" w:hAnsi="Times New Roman"/>
          <w:sz w:val="24"/>
          <w:szCs w:val="24"/>
        </w:rPr>
        <w:t>activităţilor</w:t>
      </w:r>
      <w:proofErr w:type="spellEnd"/>
      <w:r w:rsidRPr="001A0FE5">
        <w:rPr>
          <w:rFonts w:ascii="Times New Roman" w:eastAsia="Times New Roman" w:hAnsi="Times New Roman"/>
          <w:sz w:val="24"/>
          <w:szCs w:val="24"/>
        </w:rPr>
        <w:t xml:space="preserve"> din contract;</w:t>
      </w:r>
    </w:p>
    <w:p w14:paraId="1AC690D9" w14:textId="77777777" w:rsidR="00745409" w:rsidRPr="001A0FE5" w:rsidRDefault="00745409">
      <w:pPr>
        <w:numPr>
          <w:ilvl w:val="0"/>
          <w:numId w:val="5"/>
        </w:numPr>
        <w:suppressAutoHyphens/>
        <w:autoSpaceDN w:val="0"/>
        <w:spacing w:after="0" w:line="240" w:lineRule="auto"/>
        <w:contextualSpacing/>
        <w:jc w:val="both"/>
        <w:rPr>
          <w:rFonts w:ascii="Times New Roman" w:eastAsia="Times New Roman" w:hAnsi="Times New Roman"/>
          <w:sz w:val="24"/>
          <w:szCs w:val="24"/>
          <w:lang w:val="it-IT"/>
        </w:rPr>
      </w:pPr>
      <w:r w:rsidRPr="001A0FE5">
        <w:rPr>
          <w:rFonts w:ascii="Times New Roman" w:eastAsia="Times New Roman" w:hAnsi="Times New Roman"/>
          <w:sz w:val="24"/>
          <w:szCs w:val="24"/>
          <w:lang w:val="it-IT"/>
        </w:rPr>
        <w:t>Personalul utilizat pentru execuţia contractului şi organizarea acestuia;</w:t>
      </w:r>
    </w:p>
    <w:p w14:paraId="4EAF8F6D" w14:textId="77777777" w:rsidR="00745409" w:rsidRPr="001A0FE5" w:rsidRDefault="00745409">
      <w:pPr>
        <w:numPr>
          <w:ilvl w:val="0"/>
          <w:numId w:val="5"/>
        </w:numPr>
        <w:suppressAutoHyphens/>
        <w:autoSpaceDN w:val="0"/>
        <w:spacing w:after="0" w:line="240" w:lineRule="auto"/>
        <w:contextualSpacing/>
        <w:jc w:val="both"/>
        <w:rPr>
          <w:rFonts w:ascii="Times New Roman" w:eastAsia="Times New Roman" w:hAnsi="Times New Roman"/>
          <w:sz w:val="24"/>
          <w:szCs w:val="24"/>
          <w:lang w:val="it-IT"/>
        </w:rPr>
      </w:pPr>
      <w:r w:rsidRPr="001A0FE5">
        <w:rPr>
          <w:rFonts w:ascii="Times New Roman" w:eastAsia="Times New Roman" w:hAnsi="Times New Roman"/>
          <w:sz w:val="24"/>
          <w:szCs w:val="24"/>
          <w:lang w:val="it-IT"/>
        </w:rPr>
        <w:t>Utilajele, echipamentele, mijloacele auto utilizate pentru realizarea activităților;</w:t>
      </w:r>
    </w:p>
    <w:p w14:paraId="401E2416" w14:textId="77777777" w:rsidR="00745409" w:rsidRPr="001A0FE5" w:rsidRDefault="00745409">
      <w:pPr>
        <w:numPr>
          <w:ilvl w:val="0"/>
          <w:numId w:val="5"/>
        </w:numPr>
        <w:suppressAutoHyphens/>
        <w:autoSpaceDN w:val="0"/>
        <w:spacing w:after="0" w:line="240" w:lineRule="auto"/>
        <w:contextualSpacing/>
        <w:jc w:val="both"/>
        <w:rPr>
          <w:rFonts w:ascii="Times New Roman" w:eastAsia="Times New Roman" w:hAnsi="Times New Roman"/>
          <w:sz w:val="24"/>
          <w:szCs w:val="24"/>
          <w:lang w:val="en-US"/>
        </w:rPr>
      </w:pPr>
      <w:proofErr w:type="spellStart"/>
      <w:r w:rsidRPr="001A0FE5">
        <w:rPr>
          <w:rFonts w:ascii="Times New Roman" w:eastAsia="Times New Roman" w:hAnsi="Times New Roman"/>
          <w:sz w:val="24"/>
          <w:szCs w:val="24"/>
          <w:lang w:val="en-US"/>
        </w:rPr>
        <w:t>Planul</w:t>
      </w:r>
      <w:proofErr w:type="spellEnd"/>
      <w:r w:rsidRPr="001A0FE5">
        <w:rPr>
          <w:rFonts w:ascii="Times New Roman" w:eastAsia="Times New Roman" w:hAnsi="Times New Roman"/>
          <w:sz w:val="24"/>
          <w:szCs w:val="24"/>
          <w:lang w:val="en-US"/>
        </w:rPr>
        <w:t xml:space="preserve"> </w:t>
      </w:r>
      <w:proofErr w:type="spellStart"/>
      <w:r w:rsidRPr="001A0FE5">
        <w:rPr>
          <w:rFonts w:ascii="Times New Roman" w:eastAsia="Times New Roman" w:hAnsi="Times New Roman"/>
          <w:sz w:val="24"/>
          <w:szCs w:val="24"/>
          <w:lang w:val="en-US"/>
        </w:rPr>
        <w:t>calităţii</w:t>
      </w:r>
      <w:proofErr w:type="spellEnd"/>
      <w:r w:rsidRPr="001A0FE5">
        <w:rPr>
          <w:rFonts w:ascii="Times New Roman" w:eastAsia="Times New Roman" w:hAnsi="Times New Roman"/>
          <w:sz w:val="24"/>
          <w:szCs w:val="24"/>
          <w:lang w:val="en-US"/>
        </w:rPr>
        <w:t>;</w:t>
      </w:r>
    </w:p>
    <w:p w14:paraId="5F5B3183" w14:textId="77777777" w:rsidR="00745409" w:rsidRPr="001A0FE5" w:rsidRDefault="00745409">
      <w:pPr>
        <w:numPr>
          <w:ilvl w:val="0"/>
          <w:numId w:val="5"/>
        </w:numPr>
        <w:spacing w:after="120" w:line="240" w:lineRule="auto"/>
        <w:contextualSpacing/>
        <w:jc w:val="both"/>
        <w:rPr>
          <w:rFonts w:ascii="Times New Roman" w:hAnsi="Times New Roman"/>
          <w:sz w:val="24"/>
          <w:szCs w:val="24"/>
        </w:rPr>
      </w:pPr>
      <w:r w:rsidRPr="001A0FE5">
        <w:rPr>
          <w:rFonts w:ascii="Times New Roman" w:hAnsi="Times New Roman"/>
          <w:sz w:val="24"/>
          <w:szCs w:val="24"/>
        </w:rPr>
        <w:t>Declarația privind termenul de garanție acordat lucrărilor executate.</w:t>
      </w:r>
    </w:p>
    <w:p w14:paraId="48876068" w14:textId="77777777" w:rsidR="00745409" w:rsidRPr="001A0FE5" w:rsidRDefault="00745409">
      <w:pPr>
        <w:numPr>
          <w:ilvl w:val="0"/>
          <w:numId w:val="5"/>
        </w:numPr>
        <w:spacing w:after="120" w:line="240" w:lineRule="auto"/>
        <w:contextualSpacing/>
        <w:jc w:val="both"/>
        <w:rPr>
          <w:rFonts w:ascii="Times New Roman" w:hAnsi="Times New Roman"/>
          <w:sz w:val="24"/>
          <w:szCs w:val="24"/>
        </w:rPr>
      </w:pPr>
      <w:r w:rsidRPr="001A0FE5">
        <w:rPr>
          <w:rFonts w:ascii="Times New Roman" w:hAnsi="Times New Roman"/>
          <w:sz w:val="24"/>
          <w:szCs w:val="24"/>
        </w:rPr>
        <w:t>Planul privind respectarea condițiilor de mediu.</w:t>
      </w:r>
    </w:p>
    <w:p w14:paraId="0C8A4C41" w14:textId="77777777" w:rsidR="00745409" w:rsidRPr="001A0FE5" w:rsidRDefault="00745409">
      <w:pPr>
        <w:numPr>
          <w:ilvl w:val="0"/>
          <w:numId w:val="5"/>
        </w:numPr>
        <w:spacing w:after="120" w:line="240" w:lineRule="auto"/>
        <w:contextualSpacing/>
        <w:jc w:val="both"/>
        <w:rPr>
          <w:rFonts w:ascii="Times New Roman" w:hAnsi="Times New Roman"/>
          <w:sz w:val="24"/>
          <w:szCs w:val="24"/>
        </w:rPr>
      </w:pPr>
      <w:r w:rsidRPr="001A0FE5">
        <w:rPr>
          <w:rFonts w:ascii="Times New Roman" w:hAnsi="Times New Roman"/>
          <w:sz w:val="24"/>
          <w:szCs w:val="24"/>
        </w:rPr>
        <w:t>Planul de securitate şi sănătate. Planul de securitate şi sănătate ce urmează a fi prezentat va fi adaptat obiectului contractului.</w:t>
      </w:r>
    </w:p>
    <w:p w14:paraId="309BFE41" w14:textId="77777777" w:rsidR="00745409" w:rsidRPr="001A0FE5" w:rsidRDefault="00745409">
      <w:pPr>
        <w:numPr>
          <w:ilvl w:val="0"/>
          <w:numId w:val="5"/>
        </w:numPr>
        <w:spacing w:after="120" w:line="240" w:lineRule="auto"/>
        <w:contextualSpacing/>
        <w:jc w:val="both"/>
        <w:rPr>
          <w:rFonts w:ascii="Times New Roman" w:hAnsi="Times New Roman"/>
          <w:sz w:val="24"/>
          <w:szCs w:val="24"/>
        </w:rPr>
      </w:pPr>
      <w:r w:rsidRPr="001A0FE5">
        <w:rPr>
          <w:rFonts w:ascii="Times New Roman" w:hAnsi="Times New Roman"/>
          <w:sz w:val="24"/>
          <w:szCs w:val="24"/>
        </w:rPr>
        <w:t xml:space="preserve">Planul de management al </w:t>
      </w:r>
      <w:proofErr w:type="spellStart"/>
      <w:r w:rsidRPr="001A0FE5">
        <w:rPr>
          <w:rFonts w:ascii="Times New Roman" w:hAnsi="Times New Roman"/>
          <w:sz w:val="24"/>
          <w:szCs w:val="24"/>
        </w:rPr>
        <w:t>deşeurilor</w:t>
      </w:r>
      <w:proofErr w:type="spellEnd"/>
      <w:r w:rsidRPr="001A0FE5">
        <w:rPr>
          <w:rFonts w:ascii="Times New Roman" w:hAnsi="Times New Roman"/>
          <w:sz w:val="24"/>
          <w:szCs w:val="24"/>
        </w:rPr>
        <w:t xml:space="preserve">. Planul de management al </w:t>
      </w:r>
      <w:proofErr w:type="spellStart"/>
      <w:r w:rsidRPr="001A0FE5">
        <w:rPr>
          <w:rFonts w:ascii="Times New Roman" w:hAnsi="Times New Roman"/>
          <w:sz w:val="24"/>
          <w:szCs w:val="24"/>
        </w:rPr>
        <w:t>deşeurilor</w:t>
      </w:r>
      <w:proofErr w:type="spellEnd"/>
      <w:r w:rsidRPr="001A0FE5">
        <w:rPr>
          <w:rFonts w:ascii="Times New Roman" w:hAnsi="Times New Roman"/>
          <w:sz w:val="24"/>
          <w:szCs w:val="24"/>
        </w:rPr>
        <w:t xml:space="preserve"> ce urmează a fi prezentat va fi adaptat obiectului contractului.</w:t>
      </w:r>
    </w:p>
    <w:p w14:paraId="6B75D6A2" w14:textId="77777777" w:rsidR="00745409" w:rsidRPr="001A0FE5" w:rsidRDefault="00745409">
      <w:pPr>
        <w:numPr>
          <w:ilvl w:val="0"/>
          <w:numId w:val="5"/>
        </w:numPr>
        <w:spacing w:after="0" w:line="240" w:lineRule="auto"/>
        <w:contextualSpacing/>
        <w:jc w:val="both"/>
        <w:rPr>
          <w:rFonts w:ascii="Times New Roman" w:hAnsi="Times New Roman"/>
          <w:sz w:val="24"/>
          <w:szCs w:val="24"/>
        </w:rPr>
      </w:pPr>
      <w:r w:rsidRPr="001A0FE5">
        <w:rPr>
          <w:rFonts w:ascii="Times New Roman" w:hAnsi="Times New Roman"/>
          <w:sz w:val="24"/>
          <w:szCs w:val="24"/>
        </w:rPr>
        <w:t>Se va prezenta o declarație privind respectarea obligațiilor relevante din domeniile mediului, social și al relațiilor de muncă. Declarația va fi dată de fiecare asociat, subcontractant, după caz.</w:t>
      </w:r>
    </w:p>
    <w:p w14:paraId="22B7E895" w14:textId="77777777" w:rsidR="00745409" w:rsidRPr="001A0FE5" w:rsidRDefault="00745409">
      <w:pPr>
        <w:numPr>
          <w:ilvl w:val="0"/>
          <w:numId w:val="5"/>
        </w:numPr>
        <w:spacing w:after="0" w:line="240" w:lineRule="auto"/>
        <w:contextualSpacing/>
        <w:jc w:val="both"/>
        <w:rPr>
          <w:rFonts w:ascii="Times New Roman" w:hAnsi="Times New Roman"/>
          <w:sz w:val="24"/>
          <w:szCs w:val="24"/>
        </w:rPr>
      </w:pPr>
      <w:bookmarkStart w:id="3" w:name="_Hlk167357753"/>
      <w:r w:rsidRPr="001A0FE5">
        <w:rPr>
          <w:rFonts w:ascii="Times New Roman" w:hAnsi="Times New Roman"/>
          <w:sz w:val="24"/>
          <w:szCs w:val="24"/>
        </w:rPr>
        <w:t xml:space="preserve">Respectarea principiului DNSH „Do No Significant Harm” (“A nu prejudicia în mod semnificativ”). În acest sens se va prezenta „Declarație privind respectarea principiului DNSH („Do </w:t>
      </w:r>
      <w:proofErr w:type="spellStart"/>
      <w:r w:rsidRPr="001A0FE5">
        <w:rPr>
          <w:rFonts w:ascii="Times New Roman" w:hAnsi="Times New Roman"/>
          <w:sz w:val="24"/>
          <w:szCs w:val="24"/>
        </w:rPr>
        <w:t>no</w:t>
      </w:r>
      <w:proofErr w:type="spellEnd"/>
      <w:r w:rsidRPr="001A0FE5">
        <w:rPr>
          <w:rFonts w:ascii="Times New Roman" w:hAnsi="Times New Roman"/>
          <w:sz w:val="24"/>
          <w:szCs w:val="24"/>
        </w:rPr>
        <w:t xml:space="preserve"> </w:t>
      </w:r>
      <w:proofErr w:type="spellStart"/>
      <w:r w:rsidRPr="001A0FE5">
        <w:rPr>
          <w:rFonts w:ascii="Times New Roman" w:hAnsi="Times New Roman"/>
          <w:sz w:val="24"/>
          <w:szCs w:val="24"/>
        </w:rPr>
        <w:t>significant</w:t>
      </w:r>
      <w:proofErr w:type="spellEnd"/>
      <w:r w:rsidRPr="001A0FE5">
        <w:rPr>
          <w:rFonts w:ascii="Times New Roman" w:hAnsi="Times New Roman"/>
          <w:sz w:val="24"/>
          <w:szCs w:val="24"/>
        </w:rPr>
        <w:t xml:space="preserve"> </w:t>
      </w:r>
      <w:proofErr w:type="spellStart"/>
      <w:r w:rsidRPr="001A0FE5">
        <w:rPr>
          <w:rFonts w:ascii="Times New Roman" w:hAnsi="Times New Roman"/>
          <w:sz w:val="24"/>
          <w:szCs w:val="24"/>
        </w:rPr>
        <w:lastRenderedPageBreak/>
        <w:t>harm</w:t>
      </w:r>
      <w:proofErr w:type="spellEnd"/>
      <w:r w:rsidRPr="001A0FE5">
        <w:rPr>
          <w:rFonts w:ascii="Times New Roman" w:hAnsi="Times New Roman"/>
          <w:sz w:val="24"/>
          <w:szCs w:val="24"/>
        </w:rPr>
        <w:t>” – „A nu aduce prejudicii asupra mediului”)” conform modelului de declarație din secțiunea „Formulare și Modele de documente”. Declarația va fi data de fiecare asociat, subcontractant, după caz.</w:t>
      </w:r>
    </w:p>
    <w:bookmarkEnd w:id="3"/>
    <w:p w14:paraId="04626CFB" w14:textId="77777777" w:rsidR="00745409" w:rsidRPr="001A0FE5" w:rsidRDefault="00745409" w:rsidP="00745409">
      <w:pPr>
        <w:suppressAutoHyphens/>
        <w:autoSpaceDN w:val="0"/>
        <w:spacing w:after="0" w:line="240" w:lineRule="auto"/>
        <w:jc w:val="both"/>
        <w:rPr>
          <w:rFonts w:ascii="Times New Roman" w:hAnsi="Times New Roman"/>
          <w:sz w:val="24"/>
          <w:szCs w:val="24"/>
        </w:rPr>
      </w:pPr>
    </w:p>
    <w:p w14:paraId="4EFB8C49"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rPr>
      </w:pPr>
      <w:r w:rsidRPr="001A0FE5">
        <w:rPr>
          <w:rFonts w:ascii="Times New Roman" w:hAnsi="Times New Roman"/>
          <w:b/>
          <w:bCs/>
          <w:sz w:val="24"/>
          <w:szCs w:val="24"/>
        </w:rPr>
        <w:t>Aspectele prezentate mai sus, vor fi detaliate atât pentru SERVICIILE DE PROIECTARE  cât și pentru EXECUȚIA LUCRĂRILOR, folosind următoarea structură:</w:t>
      </w:r>
    </w:p>
    <w:p w14:paraId="2341A1B7"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27E5B11D"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A) Metodologia:</w:t>
      </w:r>
    </w:p>
    <w:p w14:paraId="31C871E3"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În această </w:t>
      </w:r>
      <w:proofErr w:type="spellStart"/>
      <w:r w:rsidRPr="001A0FE5">
        <w:rPr>
          <w:rFonts w:ascii="Times New Roman" w:hAnsi="Times New Roman"/>
          <w:sz w:val="24"/>
          <w:szCs w:val="24"/>
        </w:rPr>
        <w:t>secţiune</w:t>
      </w:r>
      <w:proofErr w:type="spellEnd"/>
      <w:r w:rsidRPr="001A0FE5">
        <w:rPr>
          <w:rFonts w:ascii="Times New Roman" w:hAnsi="Times New Roman"/>
          <w:sz w:val="24"/>
          <w:szCs w:val="24"/>
        </w:rPr>
        <w:t xml:space="preserve"> trebuie prezentate:</w:t>
      </w:r>
    </w:p>
    <w:p w14:paraId="71C5EED3"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A.1. Obiectivele contractului şi sarcinile stabilite prin caietul de sarcini. Acest capitol va conţine descrierea obiectivelor contractului stabilite prin caietul de sarcini şi anexa acestuia specificaţia tehnică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sz w:val="24"/>
          <w:szCs w:val="24"/>
        </w:rPr>
        <w:t xml:space="preserve">) – cu respectarea soluției tehnice aprobate –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i/>
          <w:iCs/>
          <w:sz w:val="24"/>
          <w:szCs w:val="24"/>
        </w:rPr>
        <w:t xml:space="preserve">. </w:t>
      </w:r>
    </w:p>
    <w:p w14:paraId="5167FAEE"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A.2. Modul de abordare ce va fi urmat în realizarea activităților. Acesta va conţine:</w:t>
      </w:r>
    </w:p>
    <w:p w14:paraId="1D12540E"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A.2.1. Descrierea </w:t>
      </w:r>
      <w:proofErr w:type="spellStart"/>
      <w:r w:rsidRPr="001A0FE5">
        <w:rPr>
          <w:rFonts w:ascii="Times New Roman" w:hAnsi="Times New Roman"/>
          <w:sz w:val="24"/>
          <w:szCs w:val="24"/>
        </w:rPr>
        <w:t>activitățiilor</w:t>
      </w:r>
      <w:proofErr w:type="spellEnd"/>
      <w:r w:rsidRPr="001A0FE5">
        <w:rPr>
          <w:rFonts w:ascii="Times New Roman" w:hAnsi="Times New Roman"/>
          <w:sz w:val="24"/>
          <w:szCs w:val="24"/>
        </w:rPr>
        <w:t xml:space="preserve"> de prestare servicii de proiectare si execuţie lucrări, pentru atingerea obiectivelor contractului; </w:t>
      </w:r>
      <w:r w:rsidRPr="001A0FE5">
        <w:rPr>
          <w:rFonts w:ascii="Times New Roman" w:hAnsi="Times New Roman"/>
          <w:i/>
          <w:iCs/>
          <w:sz w:val="24"/>
          <w:szCs w:val="24"/>
        </w:rPr>
        <w:t xml:space="preserve">Se va prezenta metodologia/abordarea propusă de ofertant în vederea realizării activităților detaliate în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i/>
          <w:iCs/>
          <w:sz w:val="24"/>
          <w:szCs w:val="24"/>
        </w:rPr>
        <w:t xml:space="preserve"> de realizare a prezentului obiectiv de investiții din </w:t>
      </w:r>
      <w:r w:rsidRPr="001A0FE5">
        <w:rPr>
          <w:rFonts w:ascii="Times New Roman" w:hAnsi="Times New Roman"/>
          <w:sz w:val="24"/>
          <w:szCs w:val="24"/>
        </w:rPr>
        <w:t>( pentru servicii de proiectare)</w:t>
      </w:r>
    </w:p>
    <w:p w14:paraId="632F5D86"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A.2.2. Se va prezenta METODOLOGIA DE EXECUȚIE a lucrărilor din punct de vedere al </w:t>
      </w:r>
      <w:r w:rsidRPr="001A0FE5">
        <w:rPr>
          <w:rFonts w:ascii="Times New Roman" w:hAnsi="Times New Roman"/>
          <w:b/>
          <w:bCs/>
          <w:sz w:val="24"/>
          <w:szCs w:val="24"/>
          <w:u w:val="single"/>
        </w:rPr>
        <w:t>procesului tehnologic</w:t>
      </w:r>
      <w:r w:rsidRPr="001A0FE5">
        <w:rPr>
          <w:rFonts w:ascii="Times New Roman" w:hAnsi="Times New Roman"/>
          <w:sz w:val="24"/>
          <w:szCs w:val="24"/>
        </w:rPr>
        <w:t xml:space="preserve"> (</w:t>
      </w:r>
      <w:r w:rsidRPr="001A0FE5">
        <w:rPr>
          <w:rFonts w:ascii="Times New Roman" w:hAnsi="Times New Roman"/>
          <w:i/>
          <w:iCs/>
          <w:sz w:val="24"/>
          <w:szCs w:val="24"/>
        </w:rPr>
        <w:t xml:space="preserve">activitățile detaliate în </w:t>
      </w:r>
      <w:r w:rsidRPr="001A0FE5">
        <w:rPr>
          <w:rFonts w:ascii="Times New Roman" w:hAnsi="Times New Roman"/>
          <w:b/>
          <w:bCs/>
          <w:sz w:val="24"/>
          <w:szCs w:val="24"/>
        </w:rPr>
        <w:t>SF</w:t>
      </w:r>
      <w:r w:rsidRPr="001A0FE5">
        <w:rPr>
          <w:rFonts w:ascii="Times New Roman" w:hAnsi="Times New Roman"/>
          <w:i/>
          <w:iCs/>
          <w:sz w:val="24"/>
          <w:szCs w:val="24"/>
        </w:rPr>
        <w:t xml:space="preserve"> </w:t>
      </w:r>
      <w:r w:rsidRPr="001A0FE5">
        <w:rPr>
          <w:rFonts w:ascii="Times New Roman" w:hAnsi="Times New Roman"/>
          <w:sz w:val="24"/>
          <w:szCs w:val="24"/>
        </w:rPr>
        <w:t xml:space="preserve">– </w:t>
      </w:r>
      <w:r w:rsidRPr="001A0FE5">
        <w:rPr>
          <w:rFonts w:ascii="Times New Roman" w:hAnsi="Times New Roman"/>
          <w:b/>
          <w:bCs/>
          <w:i/>
          <w:iCs/>
          <w:sz w:val="24"/>
          <w:szCs w:val="24"/>
        </w:rPr>
        <w:t>Scenariul 2)</w:t>
      </w:r>
      <w:r w:rsidRPr="001A0FE5">
        <w:rPr>
          <w:rFonts w:ascii="Times New Roman" w:hAnsi="Times New Roman"/>
          <w:sz w:val="24"/>
          <w:szCs w:val="24"/>
        </w:rPr>
        <w:t>.</w:t>
      </w:r>
    </w:p>
    <w:p w14:paraId="2B23BF9D"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Metodologia de execuție a lucrărilor din punct de vedere al procesului tehnologic, planificarea activităților, descrierea activităților necesare realizării lucrărilor în ordine logică de derulare în timp, evidențiindu-se etapele de realizare a activităților/subactivităților, metode de lucru, prezentarea detaliată privind aspectele organizaționale generale și specifice lucrărilor. </w:t>
      </w:r>
    </w:p>
    <w:p w14:paraId="157AAD06"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roofErr w:type="spellStart"/>
      <w:r w:rsidRPr="001A0FE5">
        <w:rPr>
          <w:rFonts w:ascii="Times New Roman" w:hAnsi="Times New Roman"/>
          <w:sz w:val="24"/>
          <w:szCs w:val="24"/>
        </w:rPr>
        <w:t>Atentie</w:t>
      </w:r>
      <w:proofErr w:type="spellEnd"/>
      <w:r w:rsidRPr="001A0FE5">
        <w:rPr>
          <w:rFonts w:ascii="Times New Roman" w:hAnsi="Times New Roman"/>
          <w:sz w:val="24"/>
          <w:szCs w:val="24"/>
        </w:rPr>
        <w:t xml:space="preserve">: </w:t>
      </w:r>
      <w:r w:rsidRPr="001A0FE5">
        <w:rPr>
          <w:rFonts w:ascii="Times New Roman" w:hAnsi="Times New Roman"/>
          <w:b/>
          <w:bCs/>
          <w:sz w:val="24"/>
          <w:szCs w:val="24"/>
          <w:u w:val="single"/>
        </w:rPr>
        <w:t>Se va prezenta metodologia proprie de executie a ofertantului (</w:t>
      </w:r>
      <w:r w:rsidRPr="001A0FE5">
        <w:rPr>
          <w:rFonts w:ascii="Times New Roman" w:hAnsi="Times New Roman"/>
          <w:sz w:val="24"/>
          <w:szCs w:val="24"/>
        </w:rPr>
        <w:t xml:space="preserve">din punct de vedere al procesului tehnologic), </w:t>
      </w:r>
      <w:r w:rsidRPr="001A0FE5">
        <w:rPr>
          <w:rFonts w:ascii="Times New Roman" w:hAnsi="Times New Roman"/>
          <w:b/>
          <w:bCs/>
          <w:sz w:val="24"/>
          <w:szCs w:val="24"/>
          <w:u w:val="single"/>
        </w:rPr>
        <w:t xml:space="preserve">adaptata in clar la tipurile de </w:t>
      </w:r>
      <w:proofErr w:type="spellStart"/>
      <w:r w:rsidRPr="001A0FE5">
        <w:rPr>
          <w:rFonts w:ascii="Times New Roman" w:hAnsi="Times New Roman"/>
          <w:b/>
          <w:bCs/>
          <w:sz w:val="24"/>
          <w:szCs w:val="24"/>
          <w:u w:val="single"/>
        </w:rPr>
        <w:t>lucrari</w:t>
      </w:r>
      <w:proofErr w:type="spellEnd"/>
      <w:r w:rsidRPr="001A0FE5">
        <w:rPr>
          <w:rFonts w:ascii="Times New Roman" w:hAnsi="Times New Roman"/>
          <w:b/>
          <w:bCs/>
          <w:sz w:val="24"/>
          <w:szCs w:val="24"/>
          <w:u w:val="single"/>
        </w:rPr>
        <w:t xml:space="preserve"> ce </w:t>
      </w:r>
      <w:proofErr w:type="spellStart"/>
      <w:r w:rsidRPr="001A0FE5">
        <w:rPr>
          <w:rFonts w:ascii="Times New Roman" w:hAnsi="Times New Roman"/>
          <w:b/>
          <w:bCs/>
          <w:sz w:val="24"/>
          <w:szCs w:val="24"/>
          <w:u w:val="single"/>
        </w:rPr>
        <w:t>urmeaza</w:t>
      </w:r>
      <w:proofErr w:type="spellEnd"/>
      <w:r w:rsidRPr="001A0FE5">
        <w:rPr>
          <w:rFonts w:ascii="Times New Roman" w:hAnsi="Times New Roman"/>
          <w:b/>
          <w:bCs/>
          <w:sz w:val="24"/>
          <w:szCs w:val="24"/>
          <w:u w:val="single"/>
        </w:rPr>
        <w:t xml:space="preserve"> fi proiectate si executate</w:t>
      </w:r>
      <w:r w:rsidRPr="001A0FE5">
        <w:rPr>
          <w:rFonts w:ascii="Times New Roman" w:hAnsi="Times New Roman"/>
          <w:sz w:val="24"/>
          <w:szCs w:val="24"/>
        </w:rPr>
        <w:t xml:space="preserve"> in vederea </w:t>
      </w:r>
      <w:proofErr w:type="spellStart"/>
      <w:r w:rsidRPr="001A0FE5">
        <w:rPr>
          <w:rFonts w:ascii="Times New Roman" w:hAnsi="Times New Roman"/>
          <w:sz w:val="24"/>
          <w:szCs w:val="24"/>
        </w:rPr>
        <w:t>realizarii</w:t>
      </w:r>
      <w:proofErr w:type="spellEnd"/>
      <w:r w:rsidRPr="001A0FE5">
        <w:rPr>
          <w:rFonts w:ascii="Times New Roman" w:hAnsi="Times New Roman"/>
          <w:sz w:val="24"/>
          <w:szCs w:val="24"/>
        </w:rPr>
        <w:t xml:space="preserve"> prezentului obiectiv de </w:t>
      </w:r>
      <w:proofErr w:type="spellStart"/>
      <w:r w:rsidRPr="001A0FE5">
        <w:rPr>
          <w:rFonts w:ascii="Times New Roman" w:hAnsi="Times New Roman"/>
          <w:sz w:val="24"/>
          <w:szCs w:val="24"/>
        </w:rPr>
        <w:t>investitii</w:t>
      </w:r>
      <w:proofErr w:type="spellEnd"/>
      <w:r w:rsidRPr="001A0FE5">
        <w:rPr>
          <w:rFonts w:ascii="Times New Roman" w:hAnsi="Times New Roman"/>
          <w:sz w:val="24"/>
          <w:szCs w:val="24"/>
        </w:rPr>
        <w:t xml:space="preserve">. </w:t>
      </w:r>
    </w:p>
    <w:p w14:paraId="1E4C817E" w14:textId="77777777" w:rsidR="00745409" w:rsidRPr="001A0FE5" w:rsidRDefault="00745409" w:rsidP="00745409">
      <w:pPr>
        <w:suppressAutoHyphens/>
        <w:autoSpaceDN w:val="0"/>
        <w:spacing w:after="0" w:line="240" w:lineRule="auto"/>
        <w:jc w:val="both"/>
        <w:rPr>
          <w:rFonts w:ascii="Times New Roman" w:hAnsi="Times New Roman"/>
          <w:i/>
          <w:iCs/>
          <w:sz w:val="24"/>
          <w:szCs w:val="24"/>
        </w:rPr>
      </w:pPr>
      <w:r w:rsidRPr="001A0FE5">
        <w:rPr>
          <w:rFonts w:ascii="Times New Roman" w:hAnsi="Times New Roman"/>
          <w:i/>
          <w:iCs/>
          <w:sz w:val="24"/>
          <w:szCs w:val="24"/>
        </w:rPr>
        <w:t xml:space="preserve">Prezenta </w:t>
      </w:r>
      <w:proofErr w:type="spellStart"/>
      <w:r w:rsidRPr="001A0FE5">
        <w:rPr>
          <w:rFonts w:ascii="Times New Roman" w:hAnsi="Times New Roman"/>
          <w:i/>
          <w:iCs/>
          <w:sz w:val="24"/>
          <w:szCs w:val="24"/>
        </w:rPr>
        <w:t>cerinta</w:t>
      </w:r>
      <w:proofErr w:type="spellEnd"/>
      <w:r w:rsidRPr="001A0FE5">
        <w:rPr>
          <w:rFonts w:ascii="Times New Roman" w:hAnsi="Times New Roman"/>
          <w:i/>
          <w:iCs/>
          <w:sz w:val="24"/>
          <w:szCs w:val="24"/>
        </w:rPr>
        <w:t xml:space="preserve"> nu se considera  a fi indeplinita prin prezentarea procedurilor tehnice de executie – PTE, din cadrul planului </w:t>
      </w:r>
      <w:proofErr w:type="spellStart"/>
      <w:r w:rsidRPr="001A0FE5">
        <w:rPr>
          <w:rFonts w:ascii="Times New Roman" w:hAnsi="Times New Roman"/>
          <w:i/>
          <w:iCs/>
          <w:sz w:val="24"/>
          <w:szCs w:val="24"/>
        </w:rPr>
        <w:t>calitatii</w:t>
      </w:r>
      <w:proofErr w:type="spellEnd"/>
      <w:r w:rsidRPr="001A0FE5">
        <w:rPr>
          <w:rFonts w:ascii="Times New Roman" w:hAnsi="Times New Roman"/>
          <w:i/>
          <w:iCs/>
          <w:sz w:val="24"/>
          <w:szCs w:val="24"/>
        </w:rPr>
        <w:t xml:space="preserve">.  PTE-urile din cadrul planului </w:t>
      </w:r>
      <w:proofErr w:type="spellStart"/>
      <w:r w:rsidRPr="001A0FE5">
        <w:rPr>
          <w:rFonts w:ascii="Times New Roman" w:hAnsi="Times New Roman"/>
          <w:i/>
          <w:iCs/>
          <w:sz w:val="24"/>
          <w:szCs w:val="24"/>
        </w:rPr>
        <w:t>calitatii</w:t>
      </w:r>
      <w:proofErr w:type="spellEnd"/>
      <w:r w:rsidRPr="001A0FE5">
        <w:rPr>
          <w:rFonts w:ascii="Times New Roman" w:hAnsi="Times New Roman"/>
          <w:i/>
          <w:iCs/>
          <w:sz w:val="24"/>
          <w:szCs w:val="24"/>
        </w:rPr>
        <w:t xml:space="preserve"> nu vor fi luate in calcul in analiza prezentei </w:t>
      </w:r>
      <w:proofErr w:type="spellStart"/>
      <w:r w:rsidRPr="001A0FE5">
        <w:rPr>
          <w:rFonts w:ascii="Times New Roman" w:hAnsi="Times New Roman"/>
          <w:i/>
          <w:iCs/>
          <w:sz w:val="24"/>
          <w:szCs w:val="24"/>
        </w:rPr>
        <w:t>cerinte</w:t>
      </w:r>
      <w:proofErr w:type="spellEnd"/>
      <w:r w:rsidRPr="001A0FE5">
        <w:rPr>
          <w:rFonts w:ascii="Times New Roman" w:hAnsi="Times New Roman"/>
          <w:i/>
          <w:iCs/>
          <w:sz w:val="24"/>
          <w:szCs w:val="24"/>
        </w:rPr>
        <w:t>.</w:t>
      </w:r>
    </w:p>
    <w:p w14:paraId="78108F18" w14:textId="77777777" w:rsidR="00745409" w:rsidRPr="001A0FE5" w:rsidRDefault="00745409" w:rsidP="00745409">
      <w:pPr>
        <w:suppressAutoHyphens/>
        <w:autoSpaceDN w:val="0"/>
        <w:spacing w:after="0" w:line="240" w:lineRule="auto"/>
        <w:jc w:val="both"/>
        <w:rPr>
          <w:rFonts w:ascii="Times New Roman" w:hAnsi="Times New Roman"/>
          <w:sz w:val="24"/>
          <w:szCs w:val="24"/>
        </w:rPr>
      </w:pPr>
    </w:p>
    <w:p w14:paraId="2E4E8122"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A2.2.1. Ofertantul va prezenta descrieri privind:</w:t>
      </w:r>
    </w:p>
    <w:p w14:paraId="14BCC11B" w14:textId="77777777" w:rsidR="00745409" w:rsidRPr="001A0FE5" w:rsidRDefault="00745409">
      <w:pPr>
        <w:numPr>
          <w:ilvl w:val="0"/>
          <w:numId w:val="6"/>
        </w:num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Situația existentă aferentă amplasamentului;</w:t>
      </w:r>
    </w:p>
    <w:p w14:paraId="2848F4CA" w14:textId="77777777" w:rsidR="00745409" w:rsidRPr="001A0FE5" w:rsidRDefault="00745409">
      <w:pPr>
        <w:numPr>
          <w:ilvl w:val="0"/>
          <w:numId w:val="6"/>
        </w:num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Zone de depozitare;</w:t>
      </w:r>
    </w:p>
    <w:p w14:paraId="11E3A3E8" w14:textId="77777777" w:rsidR="00745409" w:rsidRPr="001A0FE5" w:rsidRDefault="00745409">
      <w:pPr>
        <w:numPr>
          <w:ilvl w:val="0"/>
          <w:numId w:val="6"/>
        </w:num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Acces în șantier;</w:t>
      </w:r>
    </w:p>
    <w:p w14:paraId="6513A96F" w14:textId="77777777" w:rsidR="00745409" w:rsidRPr="001A0FE5" w:rsidRDefault="00745409">
      <w:pPr>
        <w:numPr>
          <w:ilvl w:val="0"/>
          <w:numId w:val="6"/>
        </w:num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Lucrări temporare;</w:t>
      </w:r>
    </w:p>
    <w:p w14:paraId="3E580355" w14:textId="77777777" w:rsidR="00745409" w:rsidRPr="001A0FE5" w:rsidRDefault="00745409">
      <w:pPr>
        <w:numPr>
          <w:ilvl w:val="0"/>
          <w:numId w:val="6"/>
        </w:num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Plan de organizare de șantier adaptat la constrângerile impuse de amplasament.</w:t>
      </w:r>
    </w:p>
    <w:p w14:paraId="51849EF5"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     </w:t>
      </w:r>
    </w:p>
    <w:p w14:paraId="67D2F6FE"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A.2.3. Modul de abordare </w:t>
      </w:r>
      <w:proofErr w:type="spellStart"/>
      <w:r w:rsidRPr="001A0FE5">
        <w:rPr>
          <w:rFonts w:ascii="Times New Roman" w:hAnsi="Times New Roman"/>
          <w:sz w:val="24"/>
          <w:szCs w:val="24"/>
        </w:rPr>
        <w:t>şi</w:t>
      </w:r>
      <w:proofErr w:type="spellEnd"/>
      <w:r w:rsidRPr="001A0FE5">
        <w:rPr>
          <w:rFonts w:ascii="Times New Roman" w:hAnsi="Times New Roman"/>
          <w:sz w:val="24"/>
          <w:szCs w:val="24"/>
        </w:rPr>
        <w:t xml:space="preserve"> gestionare a </w:t>
      </w:r>
      <w:proofErr w:type="spellStart"/>
      <w:r w:rsidRPr="001A0FE5">
        <w:rPr>
          <w:rFonts w:ascii="Times New Roman" w:hAnsi="Times New Roman"/>
          <w:sz w:val="24"/>
          <w:szCs w:val="24"/>
        </w:rPr>
        <w:t>relaţiei</w:t>
      </w:r>
      <w:proofErr w:type="spellEnd"/>
      <w:r w:rsidRPr="001A0FE5">
        <w:rPr>
          <w:rFonts w:ascii="Times New Roman" w:hAnsi="Times New Roman"/>
          <w:sz w:val="24"/>
          <w:szCs w:val="24"/>
        </w:rPr>
        <w:t xml:space="preserve"> cu asociații și cu subcontractorii, în raport cu </w:t>
      </w:r>
      <w:proofErr w:type="spellStart"/>
      <w:r w:rsidRPr="001A0FE5">
        <w:rPr>
          <w:rFonts w:ascii="Times New Roman" w:hAnsi="Times New Roman"/>
          <w:sz w:val="24"/>
          <w:szCs w:val="24"/>
        </w:rPr>
        <w:t>activităţile</w:t>
      </w:r>
      <w:proofErr w:type="spellEnd"/>
      <w:r w:rsidRPr="001A0FE5">
        <w:rPr>
          <w:rFonts w:ascii="Times New Roman" w:hAnsi="Times New Roman"/>
          <w:sz w:val="24"/>
          <w:szCs w:val="24"/>
        </w:rPr>
        <w:t xml:space="preserve"> descrise în caietul de sarcini. În situația în care oferta va fi depusă în asociere sau vor exista subcontractanți propuși, în cadrul propunerii tehnice vor fi descrise activitățile ce vor fi realizate de către fiecare membru al asocierii sau de către subcontractantul propus.</w:t>
      </w:r>
    </w:p>
    <w:p w14:paraId="235A4DE2"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5A6AA83F"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B) Programul de prestare/execuţie/graficul de prestare/execuție (grafic tip GANTT) a tuturor </w:t>
      </w:r>
      <w:proofErr w:type="spellStart"/>
      <w:r w:rsidRPr="001A0FE5">
        <w:rPr>
          <w:rFonts w:ascii="Times New Roman" w:hAnsi="Times New Roman"/>
          <w:sz w:val="24"/>
          <w:szCs w:val="24"/>
        </w:rPr>
        <w:t>activităţilor</w:t>
      </w:r>
      <w:proofErr w:type="spellEnd"/>
      <w:r w:rsidRPr="001A0FE5">
        <w:rPr>
          <w:rFonts w:ascii="Times New Roman" w:hAnsi="Times New Roman"/>
          <w:sz w:val="24"/>
          <w:szCs w:val="24"/>
        </w:rPr>
        <w:t xml:space="preserve"> din contract. Programul de lucru, respectiv graficul Gantt (activități principale și secundare) de realizare a investiției din care să rezulte încadrarea în durata contractului de achiziție publică prin planificarea fizică a activităților, cu indicarea fazelor/etapelor de realizare a acestora, în ordinea și succesiunea logică a evenimentelor. Dacă anumite activități sunt realizate de subcontractanți în cadrul graficului Gantt vor fi evidențiate distinct.</w:t>
      </w:r>
    </w:p>
    <w:p w14:paraId="48C56E39"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Graficul de execuție Gantt (</w:t>
      </w:r>
      <w:r w:rsidRPr="001A0FE5">
        <w:rPr>
          <w:rFonts w:ascii="Times New Roman" w:hAnsi="Times New Roman"/>
          <w:b/>
          <w:bCs/>
          <w:sz w:val="24"/>
          <w:szCs w:val="24"/>
          <w:u w:val="single"/>
        </w:rPr>
        <w:t>graficul serviciilor de proiectare și al lucrărilor</w:t>
      </w:r>
      <w:r w:rsidRPr="001A0FE5">
        <w:rPr>
          <w:rFonts w:ascii="Times New Roman" w:hAnsi="Times New Roman"/>
          <w:sz w:val="24"/>
          <w:szCs w:val="24"/>
        </w:rPr>
        <w:t xml:space="preserve">) se va realiza la nivel de categorie de activitate proiectare/lucrări, din care să rezulte încadrarea în durata contractului de achiziție publică </w:t>
      </w:r>
      <w:r w:rsidRPr="001A0FE5">
        <w:rPr>
          <w:rFonts w:ascii="Times New Roman" w:hAnsi="Times New Roman"/>
          <w:sz w:val="24"/>
          <w:szCs w:val="24"/>
        </w:rPr>
        <w:lastRenderedPageBreak/>
        <w:t xml:space="preserve">prin planificarea fizică a activităților și subactivităților, cu indicarea tuturor fazelor și etapelor de realizare a acestora, în ordinea și succesiunea logică a evenimentelor (cu durata de timp necesară pe activități și poziționarea în timp a acestora, precum și evidențierea punctelor de control/jaloanelor relevante pentru urmărirea lucrărilor, respectiv intervale de timp aplicabile) împreună cu alocarea resurselor pe parcursul </w:t>
      </w:r>
      <w:proofErr w:type="spellStart"/>
      <w:r w:rsidRPr="001A0FE5">
        <w:rPr>
          <w:rFonts w:ascii="Times New Roman" w:hAnsi="Times New Roman"/>
          <w:b/>
          <w:bCs/>
          <w:sz w:val="24"/>
          <w:szCs w:val="24"/>
          <w:u w:val="single"/>
        </w:rPr>
        <w:t>proiectarii</w:t>
      </w:r>
      <w:proofErr w:type="spellEnd"/>
      <w:r w:rsidRPr="001A0FE5">
        <w:rPr>
          <w:rFonts w:ascii="Times New Roman" w:hAnsi="Times New Roman"/>
          <w:b/>
          <w:bCs/>
          <w:sz w:val="24"/>
          <w:szCs w:val="24"/>
          <w:u w:val="single"/>
        </w:rPr>
        <w:t xml:space="preserve"> și execuției</w:t>
      </w:r>
      <w:r w:rsidRPr="001A0FE5">
        <w:rPr>
          <w:rFonts w:ascii="Times New Roman" w:hAnsi="Times New Roman"/>
          <w:sz w:val="24"/>
          <w:szCs w:val="24"/>
        </w:rPr>
        <w:t xml:space="preserve"> (în funcție de responsabilitățile/atribuțiile deținute pentru realizarea fiecărei activități în parte), drumul critic și intercondiționările (interdependențele între activități).</w:t>
      </w:r>
    </w:p>
    <w:p w14:paraId="59226BC7"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188DA0CA"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Cel </w:t>
      </w:r>
      <w:proofErr w:type="spellStart"/>
      <w:r w:rsidRPr="001A0FE5">
        <w:rPr>
          <w:rFonts w:ascii="Times New Roman" w:hAnsi="Times New Roman"/>
          <w:sz w:val="24"/>
          <w:szCs w:val="24"/>
        </w:rPr>
        <w:t>puţin</w:t>
      </w:r>
      <w:proofErr w:type="spellEnd"/>
      <w:r w:rsidRPr="001A0FE5">
        <w:rPr>
          <w:rFonts w:ascii="Times New Roman" w:hAnsi="Times New Roman"/>
          <w:sz w:val="24"/>
          <w:szCs w:val="24"/>
        </w:rPr>
        <w:t xml:space="preserve"> următoarele </w:t>
      </w:r>
      <w:proofErr w:type="spellStart"/>
      <w:r w:rsidRPr="001A0FE5">
        <w:rPr>
          <w:rFonts w:ascii="Times New Roman" w:hAnsi="Times New Roman"/>
          <w:sz w:val="24"/>
          <w:szCs w:val="24"/>
        </w:rPr>
        <w:t>informaţii</w:t>
      </w:r>
      <w:proofErr w:type="spellEnd"/>
      <w:r w:rsidRPr="001A0FE5">
        <w:rPr>
          <w:rFonts w:ascii="Times New Roman" w:hAnsi="Times New Roman"/>
          <w:sz w:val="24"/>
          <w:szCs w:val="24"/>
        </w:rPr>
        <w:t xml:space="preserve"> trebuie prezentate aici:</w:t>
      </w:r>
    </w:p>
    <w:p w14:paraId="0C5E23A7"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b/>
          <w:bCs/>
          <w:sz w:val="24"/>
          <w:szCs w:val="24"/>
        </w:rPr>
        <w:t xml:space="preserve">B.1. </w:t>
      </w:r>
      <w:r w:rsidRPr="001A0FE5">
        <w:rPr>
          <w:rFonts w:ascii="Times New Roman" w:hAnsi="Times New Roman"/>
          <w:b/>
          <w:bCs/>
          <w:sz w:val="24"/>
          <w:szCs w:val="24"/>
          <w:u w:val="single"/>
        </w:rPr>
        <w:t xml:space="preserve">Denumirea </w:t>
      </w:r>
      <w:proofErr w:type="spellStart"/>
      <w:r w:rsidRPr="001A0FE5">
        <w:rPr>
          <w:rFonts w:ascii="Times New Roman" w:hAnsi="Times New Roman"/>
          <w:b/>
          <w:bCs/>
          <w:sz w:val="24"/>
          <w:szCs w:val="24"/>
          <w:u w:val="single"/>
        </w:rPr>
        <w:t>şi</w:t>
      </w:r>
      <w:proofErr w:type="spellEnd"/>
      <w:r w:rsidRPr="001A0FE5">
        <w:rPr>
          <w:rFonts w:ascii="Times New Roman" w:hAnsi="Times New Roman"/>
          <w:b/>
          <w:bCs/>
          <w:sz w:val="24"/>
          <w:szCs w:val="24"/>
          <w:u w:val="single"/>
        </w:rPr>
        <w:t xml:space="preserve"> durata </w:t>
      </w:r>
      <w:proofErr w:type="spellStart"/>
      <w:r w:rsidRPr="001A0FE5">
        <w:rPr>
          <w:rFonts w:ascii="Times New Roman" w:hAnsi="Times New Roman"/>
          <w:b/>
          <w:bCs/>
          <w:sz w:val="24"/>
          <w:szCs w:val="24"/>
          <w:u w:val="single"/>
        </w:rPr>
        <w:t>activităţilor</w:t>
      </w:r>
      <w:proofErr w:type="spellEnd"/>
      <w:r w:rsidRPr="001A0FE5">
        <w:rPr>
          <w:rFonts w:ascii="Times New Roman" w:hAnsi="Times New Roman"/>
          <w:sz w:val="24"/>
          <w:szCs w:val="24"/>
        </w:rPr>
        <w:t xml:space="preserve"> din cadrul contractului, </w:t>
      </w:r>
      <w:proofErr w:type="spellStart"/>
      <w:r w:rsidRPr="001A0FE5">
        <w:rPr>
          <w:rFonts w:ascii="Times New Roman" w:hAnsi="Times New Roman"/>
          <w:sz w:val="24"/>
          <w:szCs w:val="24"/>
        </w:rPr>
        <w:t>aşa</w:t>
      </w:r>
      <w:proofErr w:type="spellEnd"/>
      <w:r w:rsidRPr="001A0FE5">
        <w:rPr>
          <w:rFonts w:ascii="Times New Roman" w:hAnsi="Times New Roman"/>
          <w:sz w:val="24"/>
          <w:szCs w:val="24"/>
        </w:rPr>
        <w:t xml:space="preserve"> cum sunt acestea prezentate la capitolul „Metodologie”;</w:t>
      </w:r>
    </w:p>
    <w:p w14:paraId="128A6EF9"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b/>
          <w:bCs/>
          <w:sz w:val="24"/>
          <w:szCs w:val="24"/>
        </w:rPr>
        <w:t xml:space="preserve">B.2. </w:t>
      </w:r>
      <w:r w:rsidRPr="001A0FE5">
        <w:rPr>
          <w:rFonts w:ascii="Times New Roman" w:hAnsi="Times New Roman"/>
          <w:b/>
          <w:bCs/>
          <w:sz w:val="24"/>
          <w:szCs w:val="24"/>
          <w:u w:val="single"/>
        </w:rPr>
        <w:t xml:space="preserve">Succesiunea </w:t>
      </w:r>
      <w:proofErr w:type="spellStart"/>
      <w:r w:rsidRPr="001A0FE5">
        <w:rPr>
          <w:rFonts w:ascii="Times New Roman" w:hAnsi="Times New Roman"/>
          <w:b/>
          <w:bCs/>
          <w:sz w:val="24"/>
          <w:szCs w:val="24"/>
          <w:u w:val="single"/>
        </w:rPr>
        <w:t>şi</w:t>
      </w:r>
      <w:proofErr w:type="spellEnd"/>
      <w:r w:rsidRPr="001A0FE5">
        <w:rPr>
          <w:rFonts w:ascii="Times New Roman" w:hAnsi="Times New Roman"/>
          <w:b/>
          <w:bCs/>
          <w:sz w:val="24"/>
          <w:szCs w:val="24"/>
          <w:u w:val="single"/>
        </w:rPr>
        <w:t xml:space="preserve"> inter-</w:t>
      </w:r>
      <w:proofErr w:type="spellStart"/>
      <w:r w:rsidRPr="001A0FE5">
        <w:rPr>
          <w:rFonts w:ascii="Times New Roman" w:hAnsi="Times New Roman"/>
          <w:b/>
          <w:bCs/>
          <w:sz w:val="24"/>
          <w:szCs w:val="24"/>
          <w:u w:val="single"/>
        </w:rPr>
        <w:t>relaţionarea</w:t>
      </w:r>
      <w:proofErr w:type="spellEnd"/>
      <w:r w:rsidRPr="001A0FE5">
        <w:rPr>
          <w:rFonts w:ascii="Times New Roman" w:hAnsi="Times New Roman"/>
          <w:sz w:val="24"/>
          <w:szCs w:val="24"/>
        </w:rPr>
        <w:t xml:space="preserve"> acestor </w:t>
      </w:r>
      <w:proofErr w:type="spellStart"/>
      <w:r w:rsidRPr="001A0FE5">
        <w:rPr>
          <w:rFonts w:ascii="Times New Roman" w:hAnsi="Times New Roman"/>
          <w:sz w:val="24"/>
          <w:szCs w:val="24"/>
        </w:rPr>
        <w:t>activităţi</w:t>
      </w:r>
      <w:proofErr w:type="spellEnd"/>
      <w:r w:rsidRPr="001A0FE5">
        <w:rPr>
          <w:rFonts w:ascii="Times New Roman" w:hAnsi="Times New Roman"/>
          <w:sz w:val="24"/>
          <w:szCs w:val="24"/>
        </w:rPr>
        <w:t>;</w:t>
      </w:r>
    </w:p>
    <w:p w14:paraId="63D00DDD"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b/>
          <w:bCs/>
          <w:sz w:val="24"/>
          <w:szCs w:val="24"/>
        </w:rPr>
        <w:t xml:space="preserve">B.3. </w:t>
      </w:r>
      <w:r w:rsidRPr="001A0FE5">
        <w:rPr>
          <w:rFonts w:ascii="Times New Roman" w:hAnsi="Times New Roman"/>
          <w:b/>
          <w:bCs/>
          <w:sz w:val="24"/>
          <w:szCs w:val="24"/>
          <w:u w:val="single"/>
        </w:rPr>
        <w:t>Punctele-cheie de control</w:t>
      </w:r>
      <w:r w:rsidRPr="001A0FE5">
        <w:rPr>
          <w:rFonts w:ascii="Times New Roman" w:hAnsi="Times New Roman"/>
          <w:sz w:val="24"/>
          <w:szCs w:val="24"/>
        </w:rPr>
        <w:t xml:space="preserve"> –„jaloanele” proiectului.</w:t>
      </w:r>
    </w:p>
    <w:p w14:paraId="3FB0B519"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u w:val="single"/>
        </w:rPr>
      </w:pPr>
      <w:r w:rsidRPr="001A0FE5">
        <w:rPr>
          <w:rFonts w:ascii="Times New Roman" w:hAnsi="Times New Roman"/>
          <w:b/>
          <w:bCs/>
          <w:sz w:val="24"/>
          <w:szCs w:val="24"/>
        </w:rPr>
        <w:t xml:space="preserve">B.4. </w:t>
      </w:r>
      <w:r w:rsidRPr="001A0FE5">
        <w:rPr>
          <w:rFonts w:ascii="Times New Roman" w:hAnsi="Times New Roman"/>
          <w:b/>
          <w:bCs/>
          <w:sz w:val="24"/>
          <w:szCs w:val="24"/>
          <w:u w:val="single"/>
        </w:rPr>
        <w:t xml:space="preserve">Drumul critic va fi </w:t>
      </w:r>
      <w:proofErr w:type="spellStart"/>
      <w:r w:rsidRPr="001A0FE5">
        <w:rPr>
          <w:rFonts w:ascii="Times New Roman" w:hAnsi="Times New Roman"/>
          <w:b/>
          <w:bCs/>
          <w:sz w:val="24"/>
          <w:szCs w:val="24"/>
          <w:u w:val="single"/>
        </w:rPr>
        <w:t>evidenţiat</w:t>
      </w:r>
      <w:proofErr w:type="spellEnd"/>
      <w:r w:rsidRPr="001A0FE5">
        <w:rPr>
          <w:rFonts w:ascii="Times New Roman" w:hAnsi="Times New Roman"/>
          <w:b/>
          <w:bCs/>
          <w:sz w:val="24"/>
          <w:szCs w:val="24"/>
        </w:rPr>
        <w:t xml:space="preserve"> </w:t>
      </w:r>
      <w:proofErr w:type="spellStart"/>
      <w:r w:rsidRPr="001A0FE5">
        <w:rPr>
          <w:rFonts w:ascii="Times New Roman" w:hAnsi="Times New Roman"/>
          <w:b/>
          <w:bCs/>
          <w:sz w:val="24"/>
          <w:szCs w:val="24"/>
        </w:rPr>
        <w:t>şi</w:t>
      </w:r>
      <w:proofErr w:type="spellEnd"/>
      <w:r w:rsidRPr="001A0FE5">
        <w:rPr>
          <w:rFonts w:ascii="Times New Roman" w:hAnsi="Times New Roman"/>
          <w:sz w:val="24"/>
          <w:szCs w:val="24"/>
        </w:rPr>
        <w:t xml:space="preserve"> va corespunde cu succesiunea </w:t>
      </w:r>
      <w:proofErr w:type="spellStart"/>
      <w:r w:rsidRPr="001A0FE5">
        <w:rPr>
          <w:rFonts w:ascii="Times New Roman" w:hAnsi="Times New Roman"/>
          <w:sz w:val="24"/>
          <w:szCs w:val="24"/>
        </w:rPr>
        <w:t>activităţilor</w:t>
      </w:r>
      <w:proofErr w:type="spellEnd"/>
      <w:r w:rsidRPr="001A0FE5">
        <w:rPr>
          <w:rFonts w:ascii="Times New Roman" w:hAnsi="Times New Roman"/>
          <w:sz w:val="24"/>
          <w:szCs w:val="24"/>
        </w:rPr>
        <w:t xml:space="preserve"> planificate conform </w:t>
      </w:r>
      <w:proofErr w:type="spellStart"/>
      <w:r w:rsidRPr="001A0FE5">
        <w:rPr>
          <w:rFonts w:ascii="Times New Roman" w:hAnsi="Times New Roman"/>
          <w:sz w:val="24"/>
          <w:szCs w:val="24"/>
        </w:rPr>
        <w:t>cerinţelor</w:t>
      </w:r>
      <w:proofErr w:type="spellEnd"/>
      <w:r w:rsidRPr="001A0FE5">
        <w:rPr>
          <w:rFonts w:ascii="Times New Roman" w:hAnsi="Times New Roman"/>
          <w:sz w:val="24"/>
          <w:szCs w:val="24"/>
        </w:rPr>
        <w:t xml:space="preserve"> de implementare şi planificării gândite de antreprenor. </w:t>
      </w:r>
      <w:r w:rsidRPr="001A0FE5">
        <w:rPr>
          <w:rFonts w:ascii="Times New Roman" w:hAnsi="Times New Roman"/>
          <w:b/>
          <w:bCs/>
          <w:sz w:val="24"/>
          <w:szCs w:val="24"/>
        </w:rPr>
        <w:t>Î</w:t>
      </w:r>
      <w:r w:rsidRPr="001A0FE5">
        <w:rPr>
          <w:rFonts w:ascii="Times New Roman" w:hAnsi="Times New Roman"/>
          <w:b/>
          <w:bCs/>
          <w:sz w:val="24"/>
          <w:szCs w:val="24"/>
          <w:u w:val="single"/>
        </w:rPr>
        <w:t>n acest sens, vor fi identificate și punctele cheie (jaloanele).</w:t>
      </w:r>
    </w:p>
    <w:p w14:paraId="79204370"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u w:val="single"/>
        </w:rPr>
      </w:pPr>
      <w:r w:rsidRPr="001A0FE5">
        <w:rPr>
          <w:rFonts w:ascii="Times New Roman" w:hAnsi="Times New Roman"/>
          <w:b/>
          <w:bCs/>
          <w:sz w:val="24"/>
          <w:szCs w:val="24"/>
          <w:u w:val="single"/>
        </w:rPr>
        <w:t>B.5. Lucrări permanente și temporare ce urmează să fie executate;</w:t>
      </w:r>
    </w:p>
    <w:p w14:paraId="65C82B34"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b/>
          <w:bCs/>
          <w:sz w:val="24"/>
          <w:szCs w:val="24"/>
        </w:rPr>
        <w:t>B.6.</w:t>
      </w:r>
      <w:r w:rsidRPr="001A0FE5">
        <w:rPr>
          <w:rFonts w:ascii="Times New Roman" w:hAnsi="Times New Roman"/>
          <w:sz w:val="24"/>
          <w:szCs w:val="24"/>
        </w:rPr>
        <w:t xml:space="preserve"> </w:t>
      </w:r>
      <w:r w:rsidRPr="001A0FE5">
        <w:rPr>
          <w:rFonts w:ascii="Times New Roman" w:hAnsi="Times New Roman"/>
          <w:b/>
          <w:bCs/>
          <w:sz w:val="24"/>
          <w:szCs w:val="24"/>
          <w:u w:val="single"/>
        </w:rPr>
        <w:t>Alocarea de resurse umane și echipamente/utilaje pe fiecare activitate</w:t>
      </w:r>
      <w:r w:rsidRPr="001A0FE5">
        <w:rPr>
          <w:rFonts w:ascii="Times New Roman" w:hAnsi="Times New Roman"/>
          <w:b/>
          <w:bCs/>
          <w:sz w:val="24"/>
          <w:szCs w:val="24"/>
        </w:rPr>
        <w:t xml:space="preserve"> (resurse proiectare și resurse execuție).</w:t>
      </w:r>
    </w:p>
    <w:p w14:paraId="4B2E4C1F" w14:textId="77777777" w:rsidR="00745409" w:rsidRPr="001A0FE5" w:rsidRDefault="00745409" w:rsidP="00745409">
      <w:pPr>
        <w:suppressAutoHyphens/>
        <w:autoSpaceDN w:val="0"/>
        <w:spacing w:after="0" w:line="240" w:lineRule="auto"/>
        <w:jc w:val="both"/>
        <w:rPr>
          <w:rFonts w:ascii="Times New Roman" w:hAnsi="Times New Roman"/>
          <w:b/>
          <w:bCs/>
          <w:sz w:val="24"/>
          <w:szCs w:val="24"/>
        </w:rPr>
      </w:pPr>
      <w:r w:rsidRPr="001A0FE5">
        <w:rPr>
          <w:rFonts w:ascii="Times New Roman" w:hAnsi="Times New Roman"/>
          <w:b/>
          <w:bCs/>
          <w:sz w:val="24"/>
          <w:szCs w:val="24"/>
        </w:rPr>
        <w:t xml:space="preserve">Graficul de execuţie va fi DIMENSIONAT astfel încât să </w:t>
      </w:r>
      <w:proofErr w:type="spellStart"/>
      <w:r w:rsidRPr="001A0FE5">
        <w:rPr>
          <w:rFonts w:ascii="Times New Roman" w:hAnsi="Times New Roman"/>
          <w:b/>
          <w:bCs/>
          <w:sz w:val="24"/>
          <w:szCs w:val="24"/>
        </w:rPr>
        <w:t>poata</w:t>
      </w:r>
      <w:proofErr w:type="spellEnd"/>
      <w:r w:rsidRPr="001A0FE5">
        <w:rPr>
          <w:rFonts w:ascii="Times New Roman" w:hAnsi="Times New Roman"/>
          <w:b/>
          <w:bCs/>
          <w:sz w:val="24"/>
          <w:szCs w:val="24"/>
        </w:rPr>
        <w:t xml:space="preserve"> fi citit/analizat de la început până la final în integralitatea sa, va stabili și va conține cel puțin: o</w:t>
      </w:r>
      <w:r w:rsidRPr="001A0FE5">
        <w:rPr>
          <w:rFonts w:ascii="Times New Roman" w:hAnsi="Times New Roman"/>
          <w:b/>
          <w:bCs/>
          <w:sz w:val="24"/>
          <w:szCs w:val="24"/>
          <w:u w:val="single"/>
        </w:rPr>
        <w:t>rdinea de execuţie a lucrărilor, fazele determinante</w:t>
      </w:r>
      <w:r w:rsidRPr="001A0FE5">
        <w:rPr>
          <w:rFonts w:ascii="Times New Roman" w:hAnsi="Times New Roman"/>
          <w:sz w:val="24"/>
          <w:szCs w:val="24"/>
          <w:u w:val="single"/>
        </w:rPr>
        <w:t xml:space="preserve">, </w:t>
      </w:r>
      <w:r w:rsidRPr="001A0FE5">
        <w:rPr>
          <w:rFonts w:ascii="Times New Roman" w:hAnsi="Times New Roman"/>
          <w:b/>
          <w:bCs/>
          <w:sz w:val="24"/>
          <w:szCs w:val="24"/>
          <w:u w:val="single"/>
        </w:rPr>
        <w:t xml:space="preserve">resursele de personal şi echipamentele asociate fiecărei </w:t>
      </w:r>
      <w:proofErr w:type="spellStart"/>
      <w:r w:rsidRPr="001A0FE5">
        <w:rPr>
          <w:rFonts w:ascii="Times New Roman" w:hAnsi="Times New Roman"/>
          <w:b/>
          <w:bCs/>
          <w:sz w:val="24"/>
          <w:szCs w:val="24"/>
          <w:u w:val="single"/>
        </w:rPr>
        <w:t>activităţi</w:t>
      </w:r>
      <w:proofErr w:type="spellEnd"/>
      <w:r w:rsidRPr="001A0FE5">
        <w:rPr>
          <w:rFonts w:ascii="Times New Roman" w:hAnsi="Times New Roman"/>
          <w:b/>
          <w:bCs/>
          <w:sz w:val="24"/>
          <w:szCs w:val="24"/>
          <w:u w:val="single"/>
        </w:rPr>
        <w:t xml:space="preserve"> </w:t>
      </w:r>
      <w:proofErr w:type="spellStart"/>
      <w:r w:rsidRPr="001A0FE5">
        <w:rPr>
          <w:rFonts w:ascii="Times New Roman" w:hAnsi="Times New Roman"/>
          <w:b/>
          <w:bCs/>
          <w:sz w:val="24"/>
          <w:szCs w:val="24"/>
          <w:u w:val="single"/>
        </w:rPr>
        <w:t>şi</w:t>
      </w:r>
      <w:proofErr w:type="spellEnd"/>
      <w:r w:rsidRPr="001A0FE5">
        <w:rPr>
          <w:rFonts w:ascii="Times New Roman" w:hAnsi="Times New Roman"/>
          <w:b/>
          <w:bCs/>
          <w:sz w:val="24"/>
          <w:szCs w:val="24"/>
          <w:u w:val="single"/>
        </w:rPr>
        <w:t xml:space="preserve"> duratei tuturor </w:t>
      </w:r>
      <w:proofErr w:type="spellStart"/>
      <w:r w:rsidRPr="001A0FE5">
        <w:rPr>
          <w:rFonts w:ascii="Times New Roman" w:hAnsi="Times New Roman"/>
          <w:b/>
          <w:bCs/>
          <w:sz w:val="24"/>
          <w:szCs w:val="24"/>
          <w:u w:val="single"/>
        </w:rPr>
        <w:t>activităţilor</w:t>
      </w:r>
      <w:proofErr w:type="spellEnd"/>
      <w:r w:rsidRPr="001A0FE5">
        <w:rPr>
          <w:rFonts w:ascii="Times New Roman" w:hAnsi="Times New Roman"/>
          <w:b/>
          <w:bCs/>
          <w:sz w:val="24"/>
          <w:szCs w:val="24"/>
          <w:u w:val="single"/>
        </w:rPr>
        <w:t xml:space="preserve"> de bază pentru toate componentele</w:t>
      </w:r>
      <w:r w:rsidRPr="001A0FE5">
        <w:rPr>
          <w:rFonts w:ascii="Times New Roman" w:hAnsi="Times New Roman"/>
          <w:sz w:val="24"/>
          <w:szCs w:val="24"/>
          <w:u w:val="single"/>
        </w:rPr>
        <w:t>.</w:t>
      </w:r>
    </w:p>
    <w:p w14:paraId="4A2B201F"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Programul propus trebuie să fie:</w:t>
      </w:r>
    </w:p>
    <w:p w14:paraId="737C1D73"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1. conform cu abordarea şi metodologia propusă;</w:t>
      </w:r>
    </w:p>
    <w:p w14:paraId="7B82BCF6"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2. să demonstreze:</w:t>
      </w:r>
    </w:p>
    <w:p w14:paraId="619810B1"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 xml:space="preserve">- </w:t>
      </w:r>
      <w:proofErr w:type="spellStart"/>
      <w:r w:rsidRPr="001A0FE5">
        <w:rPr>
          <w:rFonts w:ascii="Times New Roman" w:hAnsi="Times New Roman"/>
          <w:sz w:val="24"/>
          <w:szCs w:val="24"/>
        </w:rPr>
        <w:t>înţelegerea</w:t>
      </w:r>
      <w:proofErr w:type="spellEnd"/>
      <w:r w:rsidRPr="001A0FE5">
        <w:rPr>
          <w:rFonts w:ascii="Times New Roman" w:hAnsi="Times New Roman"/>
          <w:sz w:val="24"/>
          <w:szCs w:val="24"/>
        </w:rPr>
        <w:t xml:space="preserve"> prevederilor din caietul de sarcini;</w:t>
      </w:r>
    </w:p>
    <w:p w14:paraId="21C542B9"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 abilitatea de a transpune prevederile într-un plan de lucru fezabil;</w:t>
      </w:r>
    </w:p>
    <w:p w14:paraId="279D86AE"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rPr>
      </w:pPr>
      <w:r w:rsidRPr="001A0FE5">
        <w:rPr>
          <w:rFonts w:ascii="Times New Roman" w:hAnsi="Times New Roman"/>
          <w:sz w:val="24"/>
          <w:szCs w:val="24"/>
        </w:rPr>
        <w:t xml:space="preserve">- încadrarea </w:t>
      </w:r>
      <w:proofErr w:type="spellStart"/>
      <w:r w:rsidRPr="001A0FE5">
        <w:rPr>
          <w:rFonts w:ascii="Times New Roman" w:hAnsi="Times New Roman"/>
          <w:sz w:val="24"/>
          <w:szCs w:val="24"/>
        </w:rPr>
        <w:t>activităţilor</w:t>
      </w:r>
      <w:proofErr w:type="spellEnd"/>
      <w:r w:rsidRPr="001A0FE5">
        <w:rPr>
          <w:rFonts w:ascii="Times New Roman" w:hAnsi="Times New Roman"/>
          <w:sz w:val="24"/>
          <w:szCs w:val="24"/>
        </w:rPr>
        <w:t xml:space="preserve"> în timp de </w:t>
      </w:r>
      <w:proofErr w:type="spellStart"/>
      <w:r w:rsidRPr="001A0FE5">
        <w:rPr>
          <w:rFonts w:ascii="Times New Roman" w:hAnsi="Times New Roman"/>
          <w:sz w:val="24"/>
          <w:szCs w:val="24"/>
        </w:rPr>
        <w:t>aşa</w:t>
      </w:r>
      <w:proofErr w:type="spellEnd"/>
      <w:r w:rsidRPr="001A0FE5">
        <w:rPr>
          <w:rFonts w:ascii="Times New Roman" w:hAnsi="Times New Roman"/>
          <w:sz w:val="24"/>
          <w:szCs w:val="24"/>
        </w:rPr>
        <w:t xml:space="preserve"> manieră încât să se asigure finalizarea lucrărilor în termenul specificat în caietul de sarcini;</w:t>
      </w:r>
    </w:p>
    <w:p w14:paraId="61448206" w14:textId="77777777" w:rsidR="00745409" w:rsidRPr="001A0FE5" w:rsidRDefault="00745409" w:rsidP="00745409">
      <w:pPr>
        <w:suppressAutoHyphens/>
        <w:autoSpaceDN w:val="0"/>
        <w:spacing w:after="0" w:line="240" w:lineRule="auto"/>
        <w:ind w:firstLine="720"/>
        <w:jc w:val="both"/>
        <w:rPr>
          <w:rFonts w:ascii="Times New Roman" w:hAnsi="Times New Roman"/>
          <w:sz w:val="24"/>
          <w:szCs w:val="24"/>
          <w:u w:val="single"/>
        </w:rPr>
      </w:pPr>
      <w:r w:rsidRPr="001A0FE5">
        <w:rPr>
          <w:rFonts w:ascii="Times New Roman" w:hAnsi="Times New Roman"/>
          <w:sz w:val="24"/>
          <w:szCs w:val="24"/>
        </w:rPr>
        <w:t xml:space="preserve">3. </w:t>
      </w:r>
      <w:r w:rsidRPr="001A0FE5">
        <w:rPr>
          <w:rFonts w:ascii="Times New Roman" w:hAnsi="Times New Roman"/>
          <w:b/>
          <w:bCs/>
          <w:sz w:val="24"/>
          <w:szCs w:val="24"/>
        </w:rPr>
        <w:t xml:space="preserve">realizat astfel încât acesta </w:t>
      </w:r>
      <w:r w:rsidRPr="001A0FE5">
        <w:rPr>
          <w:rFonts w:ascii="Times New Roman" w:hAnsi="Times New Roman"/>
          <w:b/>
          <w:bCs/>
          <w:sz w:val="24"/>
          <w:szCs w:val="24"/>
          <w:u w:val="single"/>
        </w:rPr>
        <w:t>să fie lizibil și ușor de urmărit</w:t>
      </w:r>
      <w:r w:rsidRPr="001A0FE5">
        <w:rPr>
          <w:rFonts w:ascii="Times New Roman" w:hAnsi="Times New Roman"/>
          <w:b/>
          <w:bCs/>
          <w:sz w:val="24"/>
          <w:szCs w:val="24"/>
        </w:rPr>
        <w:t xml:space="preserve">, </w:t>
      </w:r>
      <w:r w:rsidRPr="001A0FE5">
        <w:rPr>
          <w:rFonts w:ascii="Times New Roman" w:hAnsi="Times New Roman"/>
          <w:b/>
          <w:bCs/>
          <w:sz w:val="24"/>
          <w:szCs w:val="24"/>
          <w:u w:val="single"/>
        </w:rPr>
        <w:t>asigurând trasabilitatea resurselor de personal și echipamente alocate fiecărei activități din cadrul programului de execuție</w:t>
      </w:r>
      <w:r w:rsidRPr="001A0FE5">
        <w:rPr>
          <w:rFonts w:ascii="Times New Roman" w:hAnsi="Times New Roman"/>
          <w:sz w:val="24"/>
          <w:szCs w:val="24"/>
          <w:u w:val="single"/>
        </w:rPr>
        <w:t>.</w:t>
      </w:r>
    </w:p>
    <w:p w14:paraId="1C3CFE98" w14:textId="77777777" w:rsidR="00745409" w:rsidRPr="001A0FE5" w:rsidRDefault="00745409" w:rsidP="00745409">
      <w:pPr>
        <w:suppressAutoHyphens/>
        <w:autoSpaceDN w:val="0"/>
        <w:spacing w:after="0" w:line="240" w:lineRule="auto"/>
        <w:jc w:val="both"/>
        <w:rPr>
          <w:rFonts w:ascii="Times New Roman" w:hAnsi="Times New Roman"/>
          <w:sz w:val="24"/>
          <w:szCs w:val="24"/>
        </w:rPr>
      </w:pPr>
      <w:r w:rsidRPr="001A0FE5">
        <w:rPr>
          <w:rFonts w:ascii="Times New Roman" w:hAnsi="Times New Roman"/>
          <w:sz w:val="24"/>
          <w:szCs w:val="24"/>
        </w:rPr>
        <w:t xml:space="preserve">Notă: Toate informațiile solicitate în cadrul prezentei cerințe, vor fi prezentate în cadrul Graficului de execuție, astfel încât acesta să poată fi analizat în mod cursiv și într-o manieră care să permită identificarea tuturor informațiilor solicitate. ( activități și </w:t>
      </w:r>
      <w:proofErr w:type="spellStart"/>
      <w:r w:rsidRPr="001A0FE5">
        <w:rPr>
          <w:rFonts w:ascii="Times New Roman" w:hAnsi="Times New Roman"/>
          <w:sz w:val="24"/>
          <w:szCs w:val="24"/>
        </w:rPr>
        <w:t>subactivități</w:t>
      </w:r>
      <w:proofErr w:type="spellEnd"/>
      <w:r w:rsidRPr="001A0FE5">
        <w:rPr>
          <w:rFonts w:ascii="Times New Roman" w:hAnsi="Times New Roman"/>
          <w:sz w:val="24"/>
          <w:szCs w:val="24"/>
        </w:rPr>
        <w:t>, denumire, durata, succesiune, inter-relaționare, jaloane, alocarea de resurse și echipamente/utilaje, activități critice etc.).</w:t>
      </w:r>
    </w:p>
    <w:p w14:paraId="6AFFBB99"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6FCCC721"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C) Personalul utilizat pentru serviciile de proiectare și </w:t>
      </w:r>
      <w:proofErr w:type="spellStart"/>
      <w:r w:rsidRPr="001A0FE5">
        <w:rPr>
          <w:rFonts w:ascii="Times New Roman" w:hAnsi="Times New Roman"/>
          <w:sz w:val="24"/>
          <w:szCs w:val="24"/>
        </w:rPr>
        <w:t>execuţia</w:t>
      </w:r>
      <w:proofErr w:type="spellEnd"/>
      <w:r w:rsidRPr="001A0FE5">
        <w:rPr>
          <w:rFonts w:ascii="Times New Roman" w:hAnsi="Times New Roman"/>
          <w:sz w:val="24"/>
          <w:szCs w:val="24"/>
        </w:rPr>
        <w:t xml:space="preserve"> contractului </w:t>
      </w:r>
      <w:proofErr w:type="spellStart"/>
      <w:r w:rsidRPr="001A0FE5">
        <w:rPr>
          <w:rFonts w:ascii="Times New Roman" w:hAnsi="Times New Roman"/>
          <w:sz w:val="24"/>
          <w:szCs w:val="24"/>
        </w:rPr>
        <w:t>şi</w:t>
      </w:r>
      <w:proofErr w:type="spellEnd"/>
      <w:r w:rsidRPr="001A0FE5">
        <w:rPr>
          <w:rFonts w:ascii="Times New Roman" w:hAnsi="Times New Roman"/>
          <w:sz w:val="24"/>
          <w:szCs w:val="24"/>
        </w:rPr>
        <w:t xml:space="preserve"> organizarea acestuia:</w:t>
      </w:r>
    </w:p>
    <w:p w14:paraId="1E002238"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C.1. Structura echipei propusă pentru realizarea contractului (Organigrama personalului); Ofertanții, prin structura echipei propusă, vor trebui să facă dovada că pot realiza activitățile care fac obiectul contractului în integralitatea lor.</w:t>
      </w:r>
    </w:p>
    <w:p w14:paraId="062D811C"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C.2. Pentru personalul stabilit în cadrul Caietului de sarcini se va prezenta modul în care operatorul economic ofertant și-a asigurat accesul la serviciile acestora (fie prin resurse proprii, caz în care vor fi prezentate persoanele în cauză și documente care să ateste modalitatea de acces la aceștia, fie prin externalizare, situație în care se vor prezenta aranjamentele contractuale realizate în vederea obținerii serviciilor respective). Totodată, vor fi prezentate documente din care să reiasă „</w:t>
      </w:r>
      <w:r w:rsidRPr="001A0FE5">
        <w:rPr>
          <w:rFonts w:ascii="Times New Roman" w:hAnsi="Times New Roman"/>
          <w:b/>
          <w:bCs/>
          <w:sz w:val="24"/>
          <w:szCs w:val="24"/>
        </w:rPr>
        <w:t>Calificare educațională și/sau profesională”</w:t>
      </w:r>
      <w:r w:rsidRPr="001A0FE5">
        <w:rPr>
          <w:rFonts w:ascii="Times New Roman" w:hAnsi="Times New Roman"/>
          <w:sz w:val="24"/>
          <w:szCs w:val="24"/>
        </w:rPr>
        <w:t>, și „</w:t>
      </w:r>
      <w:r w:rsidRPr="001A0FE5">
        <w:rPr>
          <w:rFonts w:ascii="Times New Roman" w:hAnsi="Times New Roman"/>
          <w:b/>
          <w:bCs/>
          <w:sz w:val="24"/>
          <w:szCs w:val="24"/>
        </w:rPr>
        <w:t>Experiența profesională specifică”</w:t>
      </w:r>
      <w:r w:rsidRPr="001A0FE5">
        <w:rPr>
          <w:rFonts w:ascii="Times New Roman" w:hAnsi="Times New Roman"/>
          <w:sz w:val="24"/>
          <w:szCs w:val="24"/>
        </w:rPr>
        <w:t>, după caz.</w:t>
      </w:r>
    </w:p>
    <w:p w14:paraId="1ABEBC95"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C.3. Prezentarea principalelor responsabilități ale personalului prezentat.</w:t>
      </w:r>
    </w:p>
    <w:p w14:paraId="22555674"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3EE26E11"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D) Utilajele, echipamentele, mijloacele auto utilizate pentru realizarea activităților:</w:t>
      </w:r>
    </w:p>
    <w:p w14:paraId="0FA5586C"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rPr>
      </w:pPr>
      <w:r w:rsidRPr="001A0FE5">
        <w:rPr>
          <w:rFonts w:ascii="Times New Roman" w:hAnsi="Times New Roman"/>
          <w:sz w:val="24"/>
          <w:szCs w:val="24"/>
        </w:rPr>
        <w:lastRenderedPageBreak/>
        <w:t xml:space="preserve">Descrierea </w:t>
      </w:r>
      <w:proofErr w:type="spellStart"/>
      <w:r w:rsidRPr="001A0FE5">
        <w:rPr>
          <w:rFonts w:ascii="Times New Roman" w:hAnsi="Times New Roman"/>
          <w:sz w:val="24"/>
          <w:szCs w:val="24"/>
        </w:rPr>
        <w:t>modalitatii</w:t>
      </w:r>
      <w:proofErr w:type="spellEnd"/>
      <w:r w:rsidRPr="001A0FE5">
        <w:rPr>
          <w:rFonts w:ascii="Times New Roman" w:hAnsi="Times New Roman"/>
          <w:sz w:val="24"/>
          <w:szCs w:val="24"/>
        </w:rPr>
        <w:t xml:space="preserve"> de acces la alte resurse, in afara resurselor umane, (cum ar fi utilaje, </w:t>
      </w:r>
      <w:proofErr w:type="spellStart"/>
      <w:r w:rsidRPr="001A0FE5">
        <w:rPr>
          <w:rFonts w:ascii="Times New Roman" w:hAnsi="Times New Roman"/>
          <w:sz w:val="24"/>
          <w:szCs w:val="24"/>
        </w:rPr>
        <w:t>instalatii</w:t>
      </w:r>
      <w:proofErr w:type="spellEnd"/>
      <w:r w:rsidRPr="001A0FE5">
        <w:rPr>
          <w:rFonts w:ascii="Times New Roman" w:hAnsi="Times New Roman"/>
          <w:sz w:val="24"/>
          <w:szCs w:val="24"/>
        </w:rPr>
        <w:t xml:space="preserve"> si echipamente) necesare pentru </w:t>
      </w:r>
      <w:proofErr w:type="spellStart"/>
      <w:r w:rsidRPr="001A0FE5">
        <w:rPr>
          <w:rFonts w:ascii="Times New Roman" w:hAnsi="Times New Roman"/>
          <w:sz w:val="24"/>
          <w:szCs w:val="24"/>
        </w:rPr>
        <w:t>indeplinirea</w:t>
      </w:r>
      <w:proofErr w:type="spellEnd"/>
      <w:r w:rsidRPr="001A0FE5">
        <w:rPr>
          <w:rFonts w:ascii="Times New Roman" w:hAnsi="Times New Roman"/>
          <w:sz w:val="24"/>
          <w:szCs w:val="24"/>
        </w:rPr>
        <w:t xml:space="preserve"> </w:t>
      </w:r>
      <w:proofErr w:type="spellStart"/>
      <w:r w:rsidRPr="001A0FE5">
        <w:rPr>
          <w:rFonts w:ascii="Times New Roman" w:hAnsi="Times New Roman"/>
          <w:sz w:val="24"/>
          <w:szCs w:val="24"/>
        </w:rPr>
        <w:t>cerintelor</w:t>
      </w:r>
      <w:proofErr w:type="spellEnd"/>
      <w:r w:rsidRPr="001A0FE5">
        <w:rPr>
          <w:rFonts w:ascii="Times New Roman" w:hAnsi="Times New Roman"/>
          <w:sz w:val="24"/>
          <w:szCs w:val="24"/>
        </w:rPr>
        <w:t xml:space="preserve"> tehnice si contractuale precum si a reglementarilor, standardelor si normelor aplicabile </w:t>
      </w:r>
      <w:proofErr w:type="spellStart"/>
      <w:r w:rsidRPr="001A0FE5">
        <w:rPr>
          <w:rFonts w:ascii="Times New Roman" w:hAnsi="Times New Roman"/>
          <w:sz w:val="24"/>
          <w:szCs w:val="24"/>
        </w:rPr>
        <w:t>executiei</w:t>
      </w:r>
      <w:proofErr w:type="spellEnd"/>
      <w:r w:rsidRPr="001A0FE5">
        <w:rPr>
          <w:rFonts w:ascii="Times New Roman" w:hAnsi="Times New Roman"/>
          <w:sz w:val="24"/>
          <w:szCs w:val="24"/>
        </w:rPr>
        <w:t xml:space="preserve"> prezentelor </w:t>
      </w:r>
      <w:proofErr w:type="spellStart"/>
      <w:r w:rsidRPr="001A0FE5">
        <w:rPr>
          <w:rFonts w:ascii="Times New Roman" w:hAnsi="Times New Roman"/>
          <w:sz w:val="24"/>
          <w:szCs w:val="24"/>
        </w:rPr>
        <w:t>lucrari</w:t>
      </w:r>
      <w:proofErr w:type="spellEnd"/>
      <w:r w:rsidRPr="001A0FE5">
        <w:rPr>
          <w:rFonts w:ascii="Times New Roman" w:hAnsi="Times New Roman"/>
          <w:sz w:val="24"/>
          <w:szCs w:val="24"/>
        </w:rPr>
        <w:t xml:space="preserve">. </w:t>
      </w:r>
      <w:r w:rsidRPr="001A0FE5">
        <w:rPr>
          <w:rFonts w:ascii="Times New Roman" w:hAnsi="Times New Roman"/>
          <w:b/>
          <w:bCs/>
          <w:sz w:val="24"/>
          <w:szCs w:val="24"/>
        </w:rPr>
        <w:t xml:space="preserve">Se vor prezenta echipamentele, utilajele, mica mecanizare, alte resurse de care antreprenorul va dispune sau le va contracta/ închiria în vederea îndeplinirii contractului, precum si modalitatea de acces la acestea: proprietate/chirie. </w:t>
      </w:r>
    </w:p>
    <w:p w14:paraId="553DDD55"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rPr>
      </w:pPr>
      <w:proofErr w:type="spellStart"/>
      <w:r w:rsidRPr="001A0FE5">
        <w:rPr>
          <w:rFonts w:ascii="Times New Roman" w:hAnsi="Times New Roman"/>
          <w:b/>
          <w:bCs/>
          <w:sz w:val="24"/>
          <w:szCs w:val="24"/>
        </w:rPr>
        <w:t>Ofertantii</w:t>
      </w:r>
      <w:proofErr w:type="spellEnd"/>
      <w:r w:rsidRPr="001A0FE5">
        <w:rPr>
          <w:rFonts w:ascii="Times New Roman" w:hAnsi="Times New Roman"/>
          <w:b/>
          <w:bCs/>
          <w:sz w:val="24"/>
          <w:szCs w:val="24"/>
        </w:rPr>
        <w:t xml:space="preserve"> trebuie </w:t>
      </w:r>
      <w:proofErr w:type="spellStart"/>
      <w:r w:rsidRPr="001A0FE5">
        <w:rPr>
          <w:rFonts w:ascii="Times New Roman" w:hAnsi="Times New Roman"/>
          <w:b/>
          <w:bCs/>
          <w:sz w:val="24"/>
          <w:szCs w:val="24"/>
        </w:rPr>
        <w:t>mentioneze</w:t>
      </w:r>
      <w:proofErr w:type="spellEnd"/>
      <w:r w:rsidRPr="001A0FE5">
        <w:rPr>
          <w:rFonts w:ascii="Times New Roman" w:hAnsi="Times New Roman"/>
          <w:b/>
          <w:bCs/>
          <w:sz w:val="24"/>
          <w:szCs w:val="24"/>
        </w:rPr>
        <w:t xml:space="preserve"> in cadrul propunerii tehnice,  ca </w:t>
      </w:r>
      <w:proofErr w:type="spellStart"/>
      <w:r w:rsidRPr="001A0FE5">
        <w:rPr>
          <w:rFonts w:ascii="Times New Roman" w:hAnsi="Times New Roman"/>
          <w:b/>
          <w:bCs/>
          <w:sz w:val="24"/>
          <w:szCs w:val="24"/>
        </w:rPr>
        <w:t>detin</w:t>
      </w:r>
      <w:proofErr w:type="spellEnd"/>
      <w:r w:rsidRPr="001A0FE5">
        <w:rPr>
          <w:rFonts w:ascii="Times New Roman" w:hAnsi="Times New Roman"/>
          <w:b/>
          <w:bCs/>
          <w:sz w:val="24"/>
          <w:szCs w:val="24"/>
        </w:rPr>
        <w:t xml:space="preserve">  sau dispun </w:t>
      </w:r>
      <w:proofErr w:type="spellStart"/>
      <w:r w:rsidRPr="001A0FE5">
        <w:rPr>
          <w:rFonts w:ascii="Times New Roman" w:hAnsi="Times New Roman"/>
          <w:b/>
          <w:bCs/>
          <w:sz w:val="24"/>
          <w:szCs w:val="24"/>
        </w:rPr>
        <w:t>intr-o</w:t>
      </w:r>
      <w:proofErr w:type="spellEnd"/>
      <w:r w:rsidRPr="001A0FE5">
        <w:rPr>
          <w:rFonts w:ascii="Times New Roman" w:hAnsi="Times New Roman"/>
          <w:b/>
          <w:bCs/>
          <w:sz w:val="24"/>
          <w:szCs w:val="24"/>
        </w:rPr>
        <w:t xml:space="preserve"> modalitate, respectiv </w:t>
      </w:r>
      <w:proofErr w:type="spellStart"/>
      <w:r w:rsidRPr="001A0FE5">
        <w:rPr>
          <w:rFonts w:ascii="Times New Roman" w:hAnsi="Times New Roman"/>
          <w:b/>
          <w:bCs/>
          <w:sz w:val="24"/>
          <w:szCs w:val="24"/>
        </w:rPr>
        <w:t>detinere</w:t>
      </w:r>
      <w:proofErr w:type="spellEnd"/>
      <w:r w:rsidRPr="001A0FE5">
        <w:rPr>
          <w:rFonts w:ascii="Times New Roman" w:hAnsi="Times New Roman"/>
          <w:b/>
          <w:bCs/>
          <w:sz w:val="24"/>
          <w:szCs w:val="24"/>
        </w:rPr>
        <w:t xml:space="preserve"> in proprietate/contract de leasing, </w:t>
      </w:r>
      <w:proofErr w:type="spellStart"/>
      <w:r w:rsidRPr="001A0FE5">
        <w:rPr>
          <w:rFonts w:ascii="Times New Roman" w:hAnsi="Times New Roman"/>
          <w:b/>
          <w:bCs/>
          <w:sz w:val="24"/>
          <w:szCs w:val="24"/>
        </w:rPr>
        <w:t>inchiriere</w:t>
      </w:r>
      <w:proofErr w:type="spellEnd"/>
      <w:r w:rsidRPr="001A0FE5">
        <w:rPr>
          <w:rFonts w:ascii="Times New Roman" w:hAnsi="Times New Roman"/>
          <w:b/>
          <w:bCs/>
          <w:sz w:val="24"/>
          <w:szCs w:val="24"/>
        </w:rPr>
        <w:t xml:space="preserve"> sau alte forme de </w:t>
      </w:r>
      <w:proofErr w:type="spellStart"/>
      <w:r w:rsidRPr="001A0FE5">
        <w:rPr>
          <w:rFonts w:ascii="Times New Roman" w:hAnsi="Times New Roman"/>
          <w:b/>
          <w:bCs/>
          <w:sz w:val="24"/>
          <w:szCs w:val="24"/>
        </w:rPr>
        <w:t>imprumut</w:t>
      </w:r>
      <w:proofErr w:type="spellEnd"/>
      <w:r w:rsidRPr="001A0FE5">
        <w:rPr>
          <w:rFonts w:ascii="Times New Roman" w:hAnsi="Times New Roman"/>
          <w:b/>
          <w:bCs/>
          <w:sz w:val="24"/>
          <w:szCs w:val="24"/>
        </w:rPr>
        <w:t xml:space="preserve"> de </w:t>
      </w:r>
      <w:proofErr w:type="spellStart"/>
      <w:r w:rsidRPr="001A0FE5">
        <w:rPr>
          <w:rFonts w:ascii="Times New Roman" w:hAnsi="Times New Roman"/>
          <w:b/>
          <w:bCs/>
          <w:sz w:val="24"/>
          <w:szCs w:val="24"/>
        </w:rPr>
        <w:t>folosinta</w:t>
      </w:r>
      <w:proofErr w:type="spellEnd"/>
      <w:r w:rsidRPr="001A0FE5">
        <w:rPr>
          <w:rFonts w:ascii="Times New Roman" w:hAnsi="Times New Roman"/>
          <w:b/>
          <w:bCs/>
          <w:sz w:val="24"/>
          <w:szCs w:val="24"/>
        </w:rPr>
        <w:t xml:space="preserve"> de utilajele si echipamentele/utilajele solicitate necesare </w:t>
      </w:r>
      <w:proofErr w:type="spellStart"/>
      <w:r w:rsidRPr="001A0FE5">
        <w:rPr>
          <w:rFonts w:ascii="Times New Roman" w:hAnsi="Times New Roman"/>
          <w:b/>
          <w:bCs/>
          <w:sz w:val="24"/>
          <w:szCs w:val="24"/>
        </w:rPr>
        <w:t>indeplinirea</w:t>
      </w:r>
      <w:proofErr w:type="spellEnd"/>
      <w:r w:rsidRPr="001A0FE5">
        <w:rPr>
          <w:rFonts w:ascii="Times New Roman" w:hAnsi="Times New Roman"/>
          <w:b/>
          <w:bCs/>
          <w:sz w:val="24"/>
          <w:szCs w:val="24"/>
        </w:rPr>
        <w:t xml:space="preserve"> contractului, la data depunerii ofertelor. </w:t>
      </w:r>
    </w:p>
    <w:p w14:paraId="4160E543" w14:textId="77777777" w:rsidR="00745409" w:rsidRPr="001A0FE5" w:rsidRDefault="00745409" w:rsidP="00745409">
      <w:pPr>
        <w:suppressAutoHyphens/>
        <w:autoSpaceDN w:val="0"/>
        <w:spacing w:after="0" w:line="240" w:lineRule="auto"/>
        <w:ind w:firstLine="360"/>
        <w:jc w:val="both"/>
        <w:rPr>
          <w:rFonts w:ascii="Times New Roman" w:hAnsi="Times New Roman"/>
          <w:b/>
          <w:bCs/>
          <w:sz w:val="24"/>
          <w:szCs w:val="24"/>
        </w:rPr>
      </w:pPr>
    </w:p>
    <w:p w14:paraId="3D481DF2"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E) Planul </w:t>
      </w:r>
      <w:proofErr w:type="spellStart"/>
      <w:r w:rsidRPr="001A0FE5">
        <w:rPr>
          <w:rFonts w:ascii="Times New Roman" w:hAnsi="Times New Roman"/>
          <w:sz w:val="24"/>
          <w:szCs w:val="24"/>
        </w:rPr>
        <w:t>calităţii</w:t>
      </w:r>
      <w:proofErr w:type="spellEnd"/>
      <w:r w:rsidRPr="001A0FE5">
        <w:rPr>
          <w:rFonts w:ascii="Times New Roman" w:hAnsi="Times New Roman"/>
          <w:sz w:val="24"/>
          <w:szCs w:val="24"/>
        </w:rPr>
        <w:t xml:space="preserve"> (doar pentru execuția </w:t>
      </w:r>
      <w:proofErr w:type="spellStart"/>
      <w:r w:rsidRPr="001A0FE5">
        <w:rPr>
          <w:rFonts w:ascii="Times New Roman" w:hAnsi="Times New Roman"/>
          <w:sz w:val="24"/>
          <w:szCs w:val="24"/>
        </w:rPr>
        <w:t>lucrarilor</w:t>
      </w:r>
      <w:proofErr w:type="spellEnd"/>
      <w:r w:rsidRPr="001A0FE5">
        <w:rPr>
          <w:rFonts w:ascii="Times New Roman" w:hAnsi="Times New Roman"/>
          <w:sz w:val="24"/>
          <w:szCs w:val="24"/>
        </w:rPr>
        <w:t>):</w:t>
      </w:r>
    </w:p>
    <w:p w14:paraId="12B1A841"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Programul de asigurare a calității particularizat pe lucrare, care trebuie să cuprindă cel puțin următoarele:</w:t>
      </w:r>
    </w:p>
    <w:p w14:paraId="44908933"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a) Descrierea sistemului calității aplicat la lucrare (a se avea în vedere structura prevăzută în Regulamentul conform HG 766/1997;</w:t>
      </w:r>
    </w:p>
    <w:p w14:paraId="77EC3D38"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b) Procedurile tehnice de execuție a tuturor obiectelor și categoriilor de lucrări;</w:t>
      </w:r>
    </w:p>
    <w:p w14:paraId="3CF5896D"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c) Planul de control al calității, verificări și încercări, conținând metodologia detaliată pentru execuția testelor și verificărilor de calitate pentru toate lucrările, care să cuprindă minim următoarele: categoriile de lucrări controlate și verificate conform specificațiilor tehnice, metodele de verificare și control utilizate, frecvența, toleranța admisibilă, responsabilul de verificare);</w:t>
      </w:r>
    </w:p>
    <w:p w14:paraId="32A5ECA5"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d) Prezentarea surselor de aprovizionare și a distanțelor de transport pentru principalele materiale cu indicarea furnizorilor principalelor materiale: Mixturi asfaltice, betoane, piatra </w:t>
      </w:r>
      <w:proofErr w:type="spellStart"/>
      <w:r w:rsidRPr="001A0FE5">
        <w:rPr>
          <w:rFonts w:ascii="Times New Roman" w:hAnsi="Times New Roman"/>
          <w:sz w:val="24"/>
          <w:szCs w:val="24"/>
        </w:rPr>
        <w:t>sparta,nisip</w:t>
      </w:r>
      <w:proofErr w:type="spellEnd"/>
      <w:r w:rsidRPr="001A0FE5">
        <w:rPr>
          <w:rFonts w:ascii="Times New Roman" w:hAnsi="Times New Roman"/>
          <w:sz w:val="24"/>
          <w:szCs w:val="24"/>
        </w:rPr>
        <w:t xml:space="preserve">, balast, </w:t>
      </w:r>
      <w:proofErr w:type="spellStart"/>
      <w:r w:rsidRPr="001A0FE5">
        <w:rPr>
          <w:rFonts w:ascii="Times New Roman" w:hAnsi="Times New Roman"/>
          <w:sz w:val="24"/>
          <w:szCs w:val="24"/>
        </w:rPr>
        <w:t>geotextil</w:t>
      </w:r>
      <w:proofErr w:type="spellEnd"/>
      <w:r w:rsidRPr="001A0FE5">
        <w:rPr>
          <w:rFonts w:ascii="Times New Roman" w:hAnsi="Times New Roman"/>
          <w:sz w:val="24"/>
          <w:szCs w:val="24"/>
        </w:rPr>
        <w:t>;</w:t>
      </w:r>
    </w:p>
    <w:p w14:paraId="22744BD0"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628D242E"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lang w:val="it-IT"/>
        </w:rPr>
      </w:pPr>
      <w:r w:rsidRPr="001A0FE5">
        <w:rPr>
          <w:rFonts w:ascii="Times New Roman" w:hAnsi="Times New Roman"/>
          <w:sz w:val="24"/>
          <w:szCs w:val="24"/>
        </w:rPr>
        <w:t>F) Planul de securitate şi sănătate</w:t>
      </w:r>
      <w:r w:rsidRPr="001A0FE5">
        <w:rPr>
          <w:rFonts w:ascii="Times New Roman" w:hAnsi="Times New Roman"/>
          <w:sz w:val="24"/>
          <w:szCs w:val="24"/>
          <w:lang w:val="it-IT"/>
        </w:rPr>
        <w:t>:</w:t>
      </w:r>
    </w:p>
    <w:p w14:paraId="5BB1ECB3"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Planul de securitate şi sănătate ce urmează a fi prezentat va fi adaptat obiectului contractului. (doar pentru </w:t>
      </w:r>
      <w:r w:rsidRPr="001A0FE5">
        <w:rPr>
          <w:rFonts w:ascii="Times New Roman" w:hAnsi="Times New Roman"/>
          <w:i/>
          <w:iCs/>
          <w:sz w:val="24"/>
          <w:szCs w:val="24"/>
        </w:rPr>
        <w:t>execuția lucrărilor.)</w:t>
      </w:r>
    </w:p>
    <w:p w14:paraId="53D26FC2"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4B16526C"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G) Planul de management al </w:t>
      </w:r>
      <w:proofErr w:type="spellStart"/>
      <w:r w:rsidRPr="001A0FE5">
        <w:rPr>
          <w:rFonts w:ascii="Times New Roman" w:hAnsi="Times New Roman"/>
          <w:sz w:val="24"/>
          <w:szCs w:val="24"/>
        </w:rPr>
        <w:t>deşeurilor</w:t>
      </w:r>
      <w:proofErr w:type="spellEnd"/>
      <w:r w:rsidRPr="001A0FE5">
        <w:rPr>
          <w:rFonts w:ascii="Times New Roman" w:hAnsi="Times New Roman"/>
          <w:sz w:val="24"/>
          <w:szCs w:val="24"/>
        </w:rPr>
        <w:t>:</w:t>
      </w:r>
    </w:p>
    <w:p w14:paraId="3264D71F"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Planul de management al </w:t>
      </w:r>
      <w:proofErr w:type="spellStart"/>
      <w:r w:rsidRPr="001A0FE5">
        <w:rPr>
          <w:rFonts w:ascii="Times New Roman" w:hAnsi="Times New Roman"/>
          <w:sz w:val="24"/>
          <w:szCs w:val="24"/>
        </w:rPr>
        <w:t>deşeurilor</w:t>
      </w:r>
      <w:proofErr w:type="spellEnd"/>
      <w:r w:rsidRPr="001A0FE5">
        <w:rPr>
          <w:rFonts w:ascii="Times New Roman" w:hAnsi="Times New Roman"/>
          <w:sz w:val="24"/>
          <w:szCs w:val="24"/>
        </w:rPr>
        <w:t xml:space="preserve"> ce urmează a fi prezentat va fi adaptat obiectului contractului. (doar pentru </w:t>
      </w:r>
      <w:bookmarkStart w:id="4" w:name="_Hlk141772793"/>
      <w:r w:rsidRPr="001A0FE5">
        <w:rPr>
          <w:rFonts w:ascii="Times New Roman" w:hAnsi="Times New Roman"/>
          <w:i/>
          <w:iCs/>
          <w:sz w:val="24"/>
          <w:szCs w:val="24"/>
        </w:rPr>
        <w:t>execuția lucrărilor</w:t>
      </w:r>
      <w:bookmarkEnd w:id="4"/>
      <w:r w:rsidRPr="001A0FE5">
        <w:rPr>
          <w:rFonts w:ascii="Times New Roman" w:hAnsi="Times New Roman"/>
          <w:i/>
          <w:iCs/>
          <w:sz w:val="24"/>
          <w:szCs w:val="24"/>
        </w:rPr>
        <w:t>.)</w:t>
      </w:r>
    </w:p>
    <w:p w14:paraId="619D8A97"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73DAA3E3"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H) Planul de management al traficului:</w:t>
      </w:r>
    </w:p>
    <w:p w14:paraId="25CE1DEC"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Planul de management al traficului ce urmează a fi prezentat va fi adaptat obiectului contractului. (doar pentru </w:t>
      </w:r>
      <w:r w:rsidRPr="001A0FE5">
        <w:rPr>
          <w:rFonts w:ascii="Times New Roman" w:hAnsi="Times New Roman"/>
          <w:i/>
          <w:iCs/>
          <w:sz w:val="24"/>
          <w:szCs w:val="24"/>
        </w:rPr>
        <w:t>execuția lucrărilor.)</w:t>
      </w:r>
    </w:p>
    <w:p w14:paraId="6F5EB448"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1F372E49"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I) Declarație prin care ofertantul își asumă perioada de garanție a lucrărilor executate, cu respectarea caietului de sarcini. (doar pentru </w:t>
      </w:r>
      <w:r w:rsidRPr="001A0FE5">
        <w:rPr>
          <w:rFonts w:ascii="Times New Roman" w:hAnsi="Times New Roman"/>
          <w:i/>
          <w:iCs/>
          <w:sz w:val="24"/>
          <w:szCs w:val="24"/>
        </w:rPr>
        <w:t>execuția lucrărilor.)</w:t>
      </w:r>
    </w:p>
    <w:p w14:paraId="22F77160"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09C534F6"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J) Se va prezenta o declarație privind respectarea obligațiilor relevante din domeniile mediului, social și al relațiilor de muncă. Declarația va fi dată de fiecare asociat, subcontractant, după caz.</w:t>
      </w:r>
    </w:p>
    <w:p w14:paraId="6D8D86F9"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p>
    <w:p w14:paraId="697FF4D7"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 xml:space="preserve">K) </w:t>
      </w:r>
      <w:r w:rsidRPr="001A0FE5">
        <w:rPr>
          <w:rFonts w:ascii="Times New Roman" w:hAnsi="Times New Roman"/>
          <w:b/>
          <w:bCs/>
          <w:sz w:val="24"/>
          <w:szCs w:val="24"/>
        </w:rPr>
        <w:t xml:space="preserve">Respectarea principiului DNSH „Do No Significant Harm” (“A nu prejudicia în mod semnificativ”). </w:t>
      </w:r>
      <w:r w:rsidRPr="001A0FE5">
        <w:rPr>
          <w:rFonts w:ascii="Times New Roman" w:hAnsi="Times New Roman"/>
          <w:sz w:val="24"/>
          <w:szCs w:val="24"/>
        </w:rPr>
        <w:t>In acest sens se va prezenta „</w:t>
      </w:r>
      <w:proofErr w:type="spellStart"/>
      <w:r w:rsidRPr="001A0FE5">
        <w:rPr>
          <w:rFonts w:ascii="Times New Roman" w:hAnsi="Times New Roman"/>
          <w:sz w:val="24"/>
          <w:szCs w:val="24"/>
        </w:rPr>
        <w:t>Declaratie</w:t>
      </w:r>
      <w:proofErr w:type="spellEnd"/>
      <w:r w:rsidRPr="001A0FE5">
        <w:rPr>
          <w:rFonts w:ascii="Times New Roman" w:hAnsi="Times New Roman"/>
          <w:sz w:val="24"/>
          <w:szCs w:val="24"/>
        </w:rPr>
        <w:t xml:space="preserve"> privind respectarea principiului DNSH („Do </w:t>
      </w:r>
      <w:proofErr w:type="spellStart"/>
      <w:r w:rsidRPr="001A0FE5">
        <w:rPr>
          <w:rFonts w:ascii="Times New Roman" w:hAnsi="Times New Roman"/>
          <w:sz w:val="24"/>
          <w:szCs w:val="24"/>
        </w:rPr>
        <w:t>no</w:t>
      </w:r>
      <w:proofErr w:type="spellEnd"/>
      <w:r w:rsidRPr="001A0FE5">
        <w:rPr>
          <w:rFonts w:ascii="Times New Roman" w:hAnsi="Times New Roman"/>
          <w:sz w:val="24"/>
          <w:szCs w:val="24"/>
        </w:rPr>
        <w:t xml:space="preserve"> </w:t>
      </w:r>
      <w:proofErr w:type="spellStart"/>
      <w:r w:rsidRPr="001A0FE5">
        <w:rPr>
          <w:rFonts w:ascii="Times New Roman" w:hAnsi="Times New Roman"/>
          <w:sz w:val="24"/>
          <w:szCs w:val="24"/>
        </w:rPr>
        <w:t>significant</w:t>
      </w:r>
      <w:proofErr w:type="spellEnd"/>
      <w:r w:rsidRPr="001A0FE5">
        <w:rPr>
          <w:rFonts w:ascii="Times New Roman" w:hAnsi="Times New Roman"/>
          <w:sz w:val="24"/>
          <w:szCs w:val="24"/>
        </w:rPr>
        <w:t xml:space="preserve"> </w:t>
      </w:r>
      <w:proofErr w:type="spellStart"/>
      <w:r w:rsidRPr="001A0FE5">
        <w:rPr>
          <w:rFonts w:ascii="Times New Roman" w:hAnsi="Times New Roman"/>
          <w:sz w:val="24"/>
          <w:szCs w:val="24"/>
        </w:rPr>
        <w:t>harm</w:t>
      </w:r>
      <w:proofErr w:type="spellEnd"/>
      <w:r w:rsidRPr="001A0FE5">
        <w:rPr>
          <w:rFonts w:ascii="Times New Roman" w:hAnsi="Times New Roman"/>
          <w:sz w:val="24"/>
          <w:szCs w:val="24"/>
        </w:rPr>
        <w:t xml:space="preserve">” – „A nu aduce prejudicii asupra mediului”)” conform modelului de </w:t>
      </w:r>
      <w:proofErr w:type="spellStart"/>
      <w:r w:rsidRPr="001A0FE5">
        <w:rPr>
          <w:rFonts w:ascii="Times New Roman" w:hAnsi="Times New Roman"/>
          <w:sz w:val="24"/>
          <w:szCs w:val="24"/>
        </w:rPr>
        <w:t>declaratie</w:t>
      </w:r>
      <w:proofErr w:type="spellEnd"/>
      <w:r w:rsidRPr="001A0FE5">
        <w:rPr>
          <w:rFonts w:ascii="Times New Roman" w:hAnsi="Times New Roman"/>
          <w:sz w:val="24"/>
          <w:szCs w:val="24"/>
        </w:rPr>
        <w:t xml:space="preserve"> din </w:t>
      </w:r>
      <w:proofErr w:type="spellStart"/>
      <w:r w:rsidRPr="001A0FE5">
        <w:rPr>
          <w:rFonts w:ascii="Times New Roman" w:hAnsi="Times New Roman"/>
          <w:sz w:val="24"/>
          <w:szCs w:val="24"/>
        </w:rPr>
        <w:t>sectiunea</w:t>
      </w:r>
      <w:proofErr w:type="spellEnd"/>
      <w:r w:rsidRPr="001A0FE5">
        <w:rPr>
          <w:rFonts w:ascii="Times New Roman" w:hAnsi="Times New Roman"/>
          <w:sz w:val="24"/>
          <w:szCs w:val="24"/>
        </w:rPr>
        <w:t xml:space="preserve"> „Formulare si Modele de documente”. Declarația va fi data de fiecare asociat, subcontractant, după caz.</w:t>
      </w:r>
    </w:p>
    <w:p w14:paraId="6CE0DC01" w14:textId="77777777" w:rsidR="00745409" w:rsidRPr="001A0FE5" w:rsidRDefault="00745409" w:rsidP="00745409">
      <w:pPr>
        <w:suppressAutoHyphens/>
        <w:autoSpaceDN w:val="0"/>
        <w:spacing w:after="0" w:line="240" w:lineRule="auto"/>
        <w:jc w:val="both"/>
        <w:rPr>
          <w:rFonts w:ascii="Times New Roman" w:hAnsi="Times New Roman"/>
          <w:b/>
          <w:bCs/>
          <w:sz w:val="24"/>
          <w:szCs w:val="24"/>
        </w:rPr>
      </w:pPr>
    </w:p>
    <w:p w14:paraId="096514E4"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b/>
          <w:bCs/>
          <w:sz w:val="24"/>
          <w:szCs w:val="24"/>
        </w:rPr>
        <w:t>NOTĂ:</w:t>
      </w:r>
      <w:r w:rsidRPr="001A0FE5">
        <w:rPr>
          <w:rFonts w:ascii="Times New Roman" w:hAnsi="Times New Roman"/>
          <w:sz w:val="24"/>
          <w:szCs w:val="24"/>
        </w:rPr>
        <w:t xml:space="preserve"> </w:t>
      </w:r>
    </w:p>
    <w:p w14:paraId="05DF327E" w14:textId="77777777" w:rsidR="00745409" w:rsidRPr="001A0FE5"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t>Informații detaliate privind reglementările care sunt în vigoare la nivel național și se referă la condițiile de muncă și protecția muncii, securității și sănătății în muncă, se pot obține de la Inspecția Muncii sau pe site-ul http://www.inspectmun.ro/legislatie/legislatie.html.</w:t>
      </w:r>
    </w:p>
    <w:p w14:paraId="5EA0C012" w14:textId="77777777" w:rsidR="00745409" w:rsidRPr="008933BC" w:rsidRDefault="00745409" w:rsidP="00745409">
      <w:pPr>
        <w:suppressAutoHyphens/>
        <w:autoSpaceDN w:val="0"/>
        <w:spacing w:after="0" w:line="240" w:lineRule="auto"/>
        <w:ind w:firstLine="360"/>
        <w:jc w:val="both"/>
        <w:rPr>
          <w:rFonts w:ascii="Times New Roman" w:hAnsi="Times New Roman"/>
          <w:sz w:val="24"/>
          <w:szCs w:val="24"/>
        </w:rPr>
      </w:pPr>
      <w:r w:rsidRPr="001A0FE5">
        <w:rPr>
          <w:rFonts w:ascii="Times New Roman" w:hAnsi="Times New Roman"/>
          <w:sz w:val="24"/>
          <w:szCs w:val="24"/>
        </w:rPr>
        <w:lastRenderedPageBreak/>
        <w:t xml:space="preserve">Informații privind reglementările care sunt în vigoare la nivel național și se referă la condițiile de mediu, se pot obține de la Agenția Națională pentru Protecția </w:t>
      </w:r>
      <w:proofErr w:type="spellStart"/>
      <w:r w:rsidRPr="001A0FE5">
        <w:rPr>
          <w:rFonts w:ascii="Times New Roman" w:hAnsi="Times New Roman"/>
          <w:sz w:val="24"/>
          <w:szCs w:val="24"/>
        </w:rPr>
        <w:t>Mediului</w:t>
      </w:r>
      <w:r w:rsidRPr="008933BC">
        <w:rPr>
          <w:rFonts w:ascii="Times New Roman" w:hAnsi="Times New Roman"/>
          <w:sz w:val="24"/>
          <w:szCs w:val="24"/>
        </w:rPr>
        <w:t>sau</w:t>
      </w:r>
      <w:proofErr w:type="spellEnd"/>
      <w:r w:rsidRPr="008933BC">
        <w:rPr>
          <w:rFonts w:ascii="Times New Roman" w:hAnsi="Times New Roman"/>
          <w:sz w:val="24"/>
          <w:szCs w:val="24"/>
        </w:rPr>
        <w:t xml:space="preserve"> de pe site-ul: </w:t>
      </w:r>
      <w:hyperlink r:id="rId9" w:history="1">
        <w:r w:rsidRPr="008933BC">
          <w:rPr>
            <w:rStyle w:val="Hyperlink"/>
            <w:rFonts w:ascii="Times New Roman" w:hAnsi="Times New Roman"/>
            <w:sz w:val="24"/>
            <w:szCs w:val="24"/>
          </w:rPr>
          <w:t>http://www.anpm.ro/web/guest/legislatie</w:t>
        </w:r>
      </w:hyperlink>
    </w:p>
    <w:p w14:paraId="698A1121" w14:textId="77777777" w:rsidR="00745409" w:rsidRPr="00F12AF7" w:rsidRDefault="00745409">
      <w:pPr>
        <w:spacing w:after="0" w:line="240" w:lineRule="auto"/>
        <w:jc w:val="both"/>
        <w:rPr>
          <w:rFonts w:ascii="Times New Roman" w:eastAsia="Times New Roman" w:hAnsi="Times New Roman"/>
          <w:b/>
          <w:bCs/>
          <w:iCs/>
          <w:sz w:val="24"/>
          <w:szCs w:val="24"/>
          <w:lang w:eastAsia="en-GB"/>
        </w:rPr>
      </w:pPr>
    </w:p>
    <w:p w14:paraId="64219955" w14:textId="7B136728" w:rsidR="00C35402" w:rsidRPr="00F12AF7" w:rsidRDefault="00C35402" w:rsidP="00C35402">
      <w:pPr>
        <w:spacing w:after="0" w:line="240" w:lineRule="auto"/>
        <w:jc w:val="both"/>
        <w:rPr>
          <w:rFonts w:ascii="Times New Roman" w:eastAsia="Times New Roman" w:hAnsi="Times New Roman"/>
          <w:iCs/>
          <w:sz w:val="24"/>
          <w:szCs w:val="24"/>
          <w:lang w:eastAsia="en-GB"/>
        </w:rPr>
      </w:pPr>
      <w:r w:rsidRPr="00F12AF7">
        <w:rPr>
          <w:rFonts w:ascii="Times New Roman" w:eastAsia="Times New Roman" w:hAnsi="Times New Roman"/>
          <w:b/>
          <w:bCs/>
          <w:iCs/>
          <w:sz w:val="24"/>
          <w:szCs w:val="24"/>
          <w:lang w:eastAsia="en-GB"/>
        </w:rPr>
        <w:t>Oferta va fi considerată neconformă dacă propunerea tehnică nu va fi întocmită în conformitate cu toate cerinţele menţionate în caietul de sarcini. Lipsa oricăreia din</w:t>
      </w:r>
      <w:r w:rsidR="00257FCB">
        <w:rPr>
          <w:rFonts w:ascii="Times New Roman" w:eastAsia="Times New Roman" w:hAnsi="Times New Roman"/>
          <w:b/>
          <w:bCs/>
          <w:iCs/>
          <w:sz w:val="24"/>
          <w:szCs w:val="24"/>
          <w:lang w:eastAsia="en-GB"/>
        </w:rPr>
        <w:t>tre</w:t>
      </w:r>
      <w:r w:rsidRPr="00F12AF7">
        <w:rPr>
          <w:rFonts w:ascii="Times New Roman" w:eastAsia="Times New Roman" w:hAnsi="Times New Roman"/>
          <w:b/>
          <w:bCs/>
          <w:iCs/>
          <w:sz w:val="24"/>
          <w:szCs w:val="24"/>
          <w:lang w:eastAsia="en-GB"/>
        </w:rPr>
        <w:t xml:space="preserve"> cerinţele/capitol punctuale ale caietului de sarcini duce la încadrarea ofertei respective ca neconformă</w:t>
      </w:r>
      <w:r w:rsidRPr="00F12AF7">
        <w:rPr>
          <w:rFonts w:ascii="Times New Roman" w:eastAsia="Times New Roman" w:hAnsi="Times New Roman"/>
          <w:iCs/>
          <w:sz w:val="24"/>
          <w:szCs w:val="24"/>
          <w:lang w:eastAsia="en-GB"/>
        </w:rPr>
        <w:t>.</w:t>
      </w:r>
    </w:p>
    <w:p w14:paraId="780435D5" w14:textId="77777777" w:rsidR="00C35402" w:rsidRPr="00F12AF7" w:rsidRDefault="00C35402" w:rsidP="00C35402">
      <w:pPr>
        <w:spacing w:after="0" w:line="240" w:lineRule="auto"/>
        <w:jc w:val="both"/>
        <w:rPr>
          <w:rFonts w:ascii="Times New Roman" w:eastAsia="Times New Roman" w:hAnsi="Times New Roman"/>
          <w:iCs/>
          <w:sz w:val="24"/>
          <w:szCs w:val="24"/>
          <w:lang w:eastAsia="en-GB"/>
        </w:rPr>
      </w:pPr>
    </w:p>
    <w:p w14:paraId="5492120E" w14:textId="77777777" w:rsidR="00C35402" w:rsidRPr="00F12AF7" w:rsidRDefault="00C35402" w:rsidP="00C35402">
      <w:pPr>
        <w:spacing w:after="0" w:line="240" w:lineRule="auto"/>
        <w:jc w:val="both"/>
        <w:rPr>
          <w:rFonts w:ascii="Times New Roman" w:eastAsia="Times New Roman" w:hAnsi="Times New Roman"/>
          <w:iCs/>
          <w:sz w:val="24"/>
          <w:szCs w:val="24"/>
          <w:lang w:eastAsia="en-GB"/>
        </w:rPr>
      </w:pPr>
      <w:r w:rsidRPr="00F12AF7">
        <w:rPr>
          <w:rFonts w:ascii="Times New Roman" w:eastAsia="Times New Roman" w:hAnsi="Times New Roman"/>
          <w:iCs/>
          <w:sz w:val="24"/>
          <w:szCs w:val="24"/>
          <w:lang w:eastAsia="en-GB"/>
        </w:rPr>
        <w:t xml:space="preserve">Neprezentarea ofertei tehnice atrage după sine excluderea ofertantului din procedura aplicată pentru atribuirea contractului de achiziţie. </w:t>
      </w:r>
    </w:p>
    <w:p w14:paraId="02CB8FA9" w14:textId="77777777" w:rsidR="00C35402" w:rsidRPr="00F12AF7" w:rsidRDefault="00C35402" w:rsidP="00C35402">
      <w:pPr>
        <w:spacing w:after="0" w:line="240" w:lineRule="auto"/>
        <w:jc w:val="both"/>
        <w:rPr>
          <w:rFonts w:ascii="Times New Roman" w:eastAsia="Times New Roman" w:hAnsi="Times New Roman"/>
          <w:iCs/>
          <w:sz w:val="24"/>
          <w:szCs w:val="24"/>
          <w:lang w:eastAsia="en-GB"/>
        </w:rPr>
      </w:pPr>
      <w:r w:rsidRPr="00F12AF7">
        <w:rPr>
          <w:rFonts w:ascii="Times New Roman" w:eastAsia="Times New Roman" w:hAnsi="Times New Roman"/>
          <w:iCs/>
          <w:sz w:val="24"/>
          <w:szCs w:val="24"/>
          <w:lang w:eastAsia="en-GB"/>
        </w:rPr>
        <w:t>Propunerea tehnică şi toate anexele acesteia vor fi prezentate în limba română.</w:t>
      </w:r>
    </w:p>
    <w:p w14:paraId="56530170" w14:textId="7E8824C2" w:rsidR="00C35402" w:rsidRPr="00F12AF7" w:rsidRDefault="00C35402" w:rsidP="00C35402">
      <w:pPr>
        <w:spacing w:after="0" w:line="240" w:lineRule="auto"/>
        <w:jc w:val="both"/>
        <w:rPr>
          <w:rFonts w:ascii="Times New Roman" w:eastAsia="Times New Roman" w:hAnsi="Times New Roman"/>
          <w:b/>
          <w:bCs/>
          <w:iCs/>
          <w:sz w:val="24"/>
          <w:szCs w:val="24"/>
          <w:u w:val="single"/>
          <w:lang w:eastAsia="en-GB"/>
        </w:rPr>
      </w:pPr>
      <w:r w:rsidRPr="00F12AF7">
        <w:rPr>
          <w:rFonts w:ascii="Times New Roman" w:eastAsia="Times New Roman" w:hAnsi="Times New Roman"/>
          <w:iCs/>
          <w:sz w:val="24"/>
          <w:szCs w:val="24"/>
          <w:lang w:eastAsia="en-GB"/>
        </w:rPr>
        <w:t>Propunerea tehnică se va evalua conform informa</w:t>
      </w:r>
      <w:r w:rsidR="00257FCB">
        <w:rPr>
          <w:rFonts w:ascii="Times New Roman" w:eastAsia="Times New Roman" w:hAnsi="Times New Roman"/>
          <w:iCs/>
          <w:sz w:val="24"/>
          <w:szCs w:val="24"/>
          <w:lang w:eastAsia="en-GB"/>
        </w:rPr>
        <w:t>ț</w:t>
      </w:r>
      <w:r w:rsidRPr="00F12AF7">
        <w:rPr>
          <w:rFonts w:ascii="Times New Roman" w:eastAsia="Times New Roman" w:hAnsi="Times New Roman"/>
          <w:iCs/>
          <w:sz w:val="24"/>
          <w:szCs w:val="24"/>
          <w:lang w:eastAsia="en-GB"/>
        </w:rPr>
        <w:t xml:space="preserve">iilor prezentate în caietul de sarcini </w:t>
      </w:r>
      <w:r w:rsidR="00257FCB">
        <w:rPr>
          <w:rFonts w:ascii="Times New Roman" w:eastAsia="Times New Roman" w:hAnsi="Times New Roman"/>
          <w:iCs/>
          <w:sz w:val="24"/>
          <w:szCs w:val="24"/>
          <w:lang w:eastAsia="en-GB"/>
        </w:rPr>
        <w:t>ș</w:t>
      </w:r>
      <w:r w:rsidRPr="00F12AF7">
        <w:rPr>
          <w:rFonts w:ascii="Times New Roman" w:eastAsia="Times New Roman" w:hAnsi="Times New Roman"/>
          <w:iCs/>
          <w:sz w:val="24"/>
          <w:szCs w:val="24"/>
          <w:lang w:eastAsia="en-GB"/>
        </w:rPr>
        <w:t>i fişa de date.</w:t>
      </w:r>
    </w:p>
    <w:p w14:paraId="0DFC6B6C" w14:textId="77777777" w:rsidR="00FE5047" w:rsidRDefault="00FE5047" w:rsidP="00C35402">
      <w:pPr>
        <w:spacing w:after="0" w:line="240" w:lineRule="auto"/>
        <w:jc w:val="both"/>
        <w:rPr>
          <w:rFonts w:ascii="Times New Roman" w:eastAsia="Times New Roman" w:hAnsi="Times New Roman"/>
          <w:iCs/>
          <w:sz w:val="24"/>
          <w:szCs w:val="24"/>
          <w:lang w:eastAsia="en-GB"/>
        </w:rPr>
      </w:pPr>
    </w:p>
    <w:p w14:paraId="496B04A0" w14:textId="025EE824" w:rsidR="00C35402" w:rsidRPr="00F12AF7" w:rsidRDefault="00C35402" w:rsidP="00C35402">
      <w:pPr>
        <w:spacing w:after="0" w:line="240" w:lineRule="auto"/>
        <w:jc w:val="both"/>
        <w:rPr>
          <w:rFonts w:ascii="Times New Roman" w:eastAsia="Times New Roman" w:hAnsi="Times New Roman"/>
          <w:iCs/>
          <w:sz w:val="24"/>
          <w:szCs w:val="24"/>
          <w:lang w:val="it-IT" w:eastAsia="en-GB"/>
        </w:rPr>
      </w:pPr>
      <w:r w:rsidRPr="00F12AF7">
        <w:rPr>
          <w:rFonts w:ascii="Times New Roman" w:eastAsia="Times New Roman" w:hAnsi="Times New Roman"/>
          <w:iCs/>
          <w:sz w:val="24"/>
          <w:szCs w:val="24"/>
          <w:lang w:eastAsia="en-GB"/>
        </w:rPr>
        <w:t xml:space="preserve">Oferta tehnică va corespunde cu cerințele minime prevăzute în Caietul de Sarcini și va fi corelată cu oferta financiară, sub sancțiunea respingerii ofertei ca neconformă în baza art. 137 alin. </w:t>
      </w:r>
      <w:r w:rsidRPr="00F12AF7">
        <w:rPr>
          <w:rFonts w:ascii="Times New Roman" w:eastAsia="Times New Roman" w:hAnsi="Times New Roman"/>
          <w:iCs/>
          <w:sz w:val="24"/>
          <w:szCs w:val="24"/>
          <w:lang w:val="it-IT" w:eastAsia="en-GB"/>
        </w:rPr>
        <w:t xml:space="preserve">3 litera d) din HG nr. 395/2016, cu modificările şi completările ulterioare. </w:t>
      </w:r>
    </w:p>
    <w:p w14:paraId="299D3DED" w14:textId="77777777" w:rsidR="00C35402" w:rsidRPr="00F12AF7" w:rsidRDefault="00C35402" w:rsidP="00C35402">
      <w:pPr>
        <w:spacing w:after="0" w:line="240" w:lineRule="auto"/>
        <w:jc w:val="both"/>
        <w:rPr>
          <w:rFonts w:ascii="Times New Roman" w:eastAsia="Times New Roman" w:hAnsi="Times New Roman"/>
          <w:iCs/>
          <w:sz w:val="24"/>
          <w:szCs w:val="24"/>
          <w:lang w:val="it-IT" w:eastAsia="en-GB"/>
        </w:rPr>
      </w:pPr>
      <w:r w:rsidRPr="00F12AF7">
        <w:rPr>
          <w:rFonts w:ascii="Times New Roman" w:eastAsia="Times New Roman" w:hAnsi="Times New Roman"/>
          <w:iCs/>
          <w:sz w:val="24"/>
          <w:szCs w:val="24"/>
          <w:lang w:val="it-IT" w:eastAsia="en-GB"/>
        </w:rPr>
        <w:t xml:space="preserve">Oferta tehnică va fi întocmită astfel încât în procesul de evaluare, informațiile din aceasta să permită identificarea corespondenței cu cerințele solicitate în caietul de sarcini. Lipsa propunerii tehnice la deschiderea ofertelor are ca efect descalificarea ofertantului. </w:t>
      </w:r>
    </w:p>
    <w:p w14:paraId="105D71BC" w14:textId="77777777" w:rsidR="00C35402" w:rsidRPr="00F12AF7" w:rsidRDefault="00C35402" w:rsidP="00C35402">
      <w:pPr>
        <w:spacing w:after="0" w:line="240" w:lineRule="auto"/>
        <w:jc w:val="both"/>
        <w:rPr>
          <w:rFonts w:ascii="Times New Roman" w:eastAsia="Times New Roman" w:hAnsi="Times New Roman"/>
          <w:iCs/>
          <w:sz w:val="24"/>
          <w:szCs w:val="24"/>
          <w:lang w:val="it-IT" w:eastAsia="en-GB"/>
        </w:rPr>
      </w:pPr>
      <w:r w:rsidRPr="00F12AF7">
        <w:rPr>
          <w:rFonts w:ascii="Times New Roman" w:eastAsia="Times New Roman" w:hAnsi="Times New Roman"/>
          <w:iCs/>
          <w:sz w:val="24"/>
          <w:szCs w:val="24"/>
          <w:lang w:val="it-IT" w:eastAsia="en-GB"/>
        </w:rPr>
        <w:t>Propunerea tehnică va fi semnată de persoane împuternicite ale operatoruluie conomic și va avea un caracter ferm și obligatoriu din punct de vedere al conținutului pe toată perioada de valabilitate stabilită de autoritatea contractantă şi asumată de ofertant</w:t>
      </w:r>
    </w:p>
    <w:p w14:paraId="6BE0FB75" w14:textId="77777777" w:rsidR="00C35402" w:rsidRPr="00F12AF7" w:rsidRDefault="00C35402" w:rsidP="00C35402">
      <w:pPr>
        <w:spacing w:after="0" w:line="240" w:lineRule="auto"/>
        <w:ind w:right="770" w:hanging="357"/>
        <w:jc w:val="both"/>
        <w:rPr>
          <w:rFonts w:ascii="Times New Roman" w:hAnsi="Times New Roman"/>
          <w:b/>
          <w:color w:val="000000"/>
          <w:sz w:val="24"/>
          <w:szCs w:val="24"/>
          <w:lang w:eastAsia="ro-RO"/>
        </w:rPr>
      </w:pPr>
    </w:p>
    <w:p w14:paraId="311BA041" w14:textId="77777777" w:rsidR="00C35402" w:rsidRPr="00F12AF7" w:rsidRDefault="00C35402" w:rsidP="00C35402">
      <w:pPr>
        <w:spacing w:after="0" w:line="240" w:lineRule="auto"/>
        <w:ind w:right="770" w:hanging="357"/>
        <w:jc w:val="both"/>
        <w:rPr>
          <w:rFonts w:ascii="Times New Roman" w:hAnsi="Times New Roman"/>
          <w:color w:val="000000"/>
          <w:sz w:val="24"/>
          <w:szCs w:val="24"/>
          <w:lang w:eastAsia="ro-RO"/>
        </w:rPr>
      </w:pPr>
      <w:r w:rsidRPr="00F12AF7">
        <w:rPr>
          <w:rFonts w:ascii="Times New Roman" w:hAnsi="Times New Roman"/>
          <w:b/>
          <w:color w:val="000000"/>
          <w:sz w:val="24"/>
          <w:szCs w:val="24"/>
          <w:lang w:eastAsia="ro-RO"/>
        </w:rPr>
        <w:t>R</w:t>
      </w:r>
      <w:r w:rsidRPr="00F12AF7">
        <w:rPr>
          <w:rFonts w:ascii="Times New Roman" w:hAnsi="Times New Roman"/>
          <w:b/>
          <w:color w:val="000000"/>
          <w:spacing w:val="-1"/>
          <w:sz w:val="24"/>
          <w:szCs w:val="24"/>
          <w:lang w:eastAsia="ro-RO"/>
        </w:rPr>
        <w:t>ep</w:t>
      </w:r>
      <w:r w:rsidRPr="00F12AF7">
        <w:rPr>
          <w:rFonts w:ascii="Times New Roman" w:hAnsi="Times New Roman"/>
          <w:b/>
          <w:color w:val="000000"/>
          <w:spacing w:val="1"/>
          <w:sz w:val="24"/>
          <w:szCs w:val="24"/>
          <w:lang w:eastAsia="ro-RO"/>
        </w:rPr>
        <w:t>r</w:t>
      </w:r>
      <w:r w:rsidRPr="00F12AF7">
        <w:rPr>
          <w:rFonts w:ascii="Times New Roman" w:hAnsi="Times New Roman"/>
          <w:b/>
          <w:color w:val="000000"/>
          <w:spacing w:val="-1"/>
          <w:sz w:val="24"/>
          <w:szCs w:val="24"/>
          <w:lang w:eastAsia="ro-RO"/>
        </w:rPr>
        <w:t>e</w:t>
      </w:r>
      <w:r w:rsidRPr="00F12AF7">
        <w:rPr>
          <w:rFonts w:ascii="Times New Roman" w:hAnsi="Times New Roman"/>
          <w:b/>
          <w:color w:val="000000"/>
          <w:spacing w:val="1"/>
          <w:sz w:val="24"/>
          <w:szCs w:val="24"/>
          <w:lang w:eastAsia="ro-RO"/>
        </w:rPr>
        <w:t>z</w:t>
      </w:r>
      <w:r w:rsidRPr="00F12AF7">
        <w:rPr>
          <w:rFonts w:ascii="Times New Roman" w:hAnsi="Times New Roman"/>
          <w:b/>
          <w:color w:val="000000"/>
          <w:spacing w:val="-1"/>
          <w:sz w:val="24"/>
          <w:szCs w:val="24"/>
          <w:lang w:eastAsia="ro-RO"/>
        </w:rPr>
        <w:t>en</w:t>
      </w:r>
      <w:r w:rsidRPr="00F12AF7">
        <w:rPr>
          <w:rFonts w:ascii="Times New Roman" w:hAnsi="Times New Roman"/>
          <w:b/>
          <w:color w:val="000000"/>
          <w:sz w:val="24"/>
          <w:szCs w:val="24"/>
          <w:lang w:eastAsia="ro-RO"/>
        </w:rPr>
        <w:t>t</w:t>
      </w:r>
      <w:r w:rsidRPr="00F12AF7">
        <w:rPr>
          <w:rFonts w:ascii="Times New Roman" w:hAnsi="Times New Roman"/>
          <w:b/>
          <w:color w:val="000000"/>
          <w:spacing w:val="-1"/>
          <w:sz w:val="24"/>
          <w:szCs w:val="24"/>
          <w:lang w:eastAsia="ro-RO"/>
        </w:rPr>
        <w:t>an</w:t>
      </w:r>
      <w:r w:rsidRPr="00F12AF7">
        <w:rPr>
          <w:rFonts w:ascii="Times New Roman" w:hAnsi="Times New Roman"/>
          <w:b/>
          <w:color w:val="000000"/>
          <w:sz w:val="24"/>
          <w:szCs w:val="24"/>
          <w:lang w:eastAsia="ro-RO"/>
        </w:rPr>
        <w:t>t</w:t>
      </w:r>
      <w:r w:rsidRPr="00F12AF7">
        <w:rPr>
          <w:rFonts w:ascii="Times New Roman" w:hAnsi="Times New Roman"/>
          <w:b/>
          <w:color w:val="000000"/>
          <w:spacing w:val="1"/>
          <w:sz w:val="24"/>
          <w:szCs w:val="24"/>
          <w:lang w:eastAsia="ro-RO"/>
        </w:rPr>
        <w:t xml:space="preserve"> l</w:t>
      </w:r>
      <w:r w:rsidRPr="00F12AF7">
        <w:rPr>
          <w:rFonts w:ascii="Times New Roman" w:hAnsi="Times New Roman"/>
          <w:b/>
          <w:color w:val="000000"/>
          <w:spacing w:val="-3"/>
          <w:sz w:val="24"/>
          <w:szCs w:val="24"/>
          <w:lang w:eastAsia="ro-RO"/>
        </w:rPr>
        <w:t>e</w:t>
      </w:r>
      <w:r w:rsidRPr="00F12AF7">
        <w:rPr>
          <w:rFonts w:ascii="Times New Roman" w:hAnsi="Times New Roman"/>
          <w:b/>
          <w:color w:val="000000"/>
          <w:spacing w:val="1"/>
          <w:sz w:val="24"/>
          <w:szCs w:val="24"/>
          <w:lang w:eastAsia="ro-RO"/>
        </w:rPr>
        <w:t>g</w:t>
      </w:r>
      <w:r w:rsidRPr="00F12AF7">
        <w:rPr>
          <w:rFonts w:ascii="Times New Roman" w:hAnsi="Times New Roman"/>
          <w:b/>
          <w:color w:val="000000"/>
          <w:spacing w:val="-1"/>
          <w:sz w:val="24"/>
          <w:szCs w:val="24"/>
          <w:lang w:eastAsia="ro-RO"/>
        </w:rPr>
        <w:t>a</w:t>
      </w:r>
      <w:r w:rsidRPr="00F12AF7">
        <w:rPr>
          <w:rFonts w:ascii="Times New Roman" w:hAnsi="Times New Roman"/>
          <w:b/>
          <w:color w:val="000000"/>
          <w:sz w:val="24"/>
          <w:szCs w:val="24"/>
          <w:lang w:eastAsia="ro-RO"/>
        </w:rPr>
        <w:t>l</w:t>
      </w:r>
    </w:p>
    <w:p w14:paraId="0BDFB50F" w14:textId="77777777" w:rsidR="00C35402" w:rsidRPr="00F12AF7" w:rsidRDefault="00C35402" w:rsidP="00C35402">
      <w:pPr>
        <w:spacing w:after="0" w:line="240" w:lineRule="auto"/>
        <w:ind w:right="770" w:hanging="357"/>
        <w:jc w:val="both"/>
        <w:rPr>
          <w:rFonts w:ascii="Times New Roman" w:eastAsia="Times New Roman" w:hAnsi="Times New Roman"/>
          <w:color w:val="000000"/>
          <w:sz w:val="24"/>
          <w:szCs w:val="24"/>
          <w:lang w:eastAsia="ro-RO"/>
        </w:rPr>
      </w:pPr>
    </w:p>
    <w:p w14:paraId="2031B2F4" w14:textId="77777777" w:rsidR="00C35402" w:rsidRPr="00F12AF7" w:rsidRDefault="00C35402" w:rsidP="00C35402">
      <w:pPr>
        <w:spacing w:after="0" w:line="240" w:lineRule="auto"/>
        <w:ind w:right="770" w:hanging="357"/>
        <w:jc w:val="both"/>
        <w:rPr>
          <w:rFonts w:ascii="Times New Roman" w:hAnsi="Times New Roman"/>
          <w:color w:val="000000"/>
          <w:sz w:val="24"/>
          <w:szCs w:val="24"/>
          <w:lang w:eastAsia="ro-RO"/>
        </w:rPr>
      </w:pPr>
      <w:r w:rsidRPr="00F12AF7">
        <w:rPr>
          <w:rFonts w:ascii="Times New Roman" w:hAnsi="Times New Roman"/>
          <w:color w:val="000000"/>
          <w:spacing w:val="-1"/>
          <w:sz w:val="24"/>
          <w:szCs w:val="24"/>
          <w:lang w:eastAsia="ro-RO"/>
        </w:rPr>
        <w:t>Nu</w:t>
      </w:r>
      <w:r w:rsidRPr="00F12AF7">
        <w:rPr>
          <w:rFonts w:ascii="Times New Roman" w:hAnsi="Times New Roman"/>
          <w:color w:val="000000"/>
          <w:spacing w:val="1"/>
          <w:sz w:val="24"/>
          <w:szCs w:val="24"/>
          <w:lang w:eastAsia="ro-RO"/>
        </w:rPr>
        <w:t>m</w:t>
      </w:r>
      <w:r w:rsidRPr="00F12AF7">
        <w:rPr>
          <w:rFonts w:ascii="Times New Roman" w:hAnsi="Times New Roman"/>
          <w:color w:val="000000"/>
          <w:sz w:val="24"/>
          <w:szCs w:val="24"/>
          <w:lang w:eastAsia="ro-RO"/>
        </w:rPr>
        <w:t>eși p</w:t>
      </w:r>
      <w:r w:rsidRPr="00F12AF7">
        <w:rPr>
          <w:rFonts w:ascii="Times New Roman" w:hAnsi="Times New Roman"/>
          <w:color w:val="000000"/>
          <w:spacing w:val="-3"/>
          <w:sz w:val="24"/>
          <w:szCs w:val="24"/>
          <w:lang w:eastAsia="ro-RO"/>
        </w:rPr>
        <w:t>r</w:t>
      </w:r>
      <w:r w:rsidRPr="00F12AF7">
        <w:rPr>
          <w:rFonts w:ascii="Times New Roman" w:hAnsi="Times New Roman"/>
          <w:color w:val="000000"/>
          <w:sz w:val="24"/>
          <w:szCs w:val="24"/>
          <w:lang w:eastAsia="ro-RO"/>
        </w:rPr>
        <w:t>en</w:t>
      </w:r>
      <w:r w:rsidRPr="00F12AF7">
        <w:rPr>
          <w:rFonts w:ascii="Times New Roman" w:hAnsi="Times New Roman"/>
          <w:color w:val="000000"/>
          <w:spacing w:val="-1"/>
          <w:sz w:val="24"/>
          <w:szCs w:val="24"/>
          <w:lang w:eastAsia="ro-RO"/>
        </w:rPr>
        <w:t>um</w:t>
      </w:r>
      <w:r w:rsidRPr="00F12AF7">
        <w:rPr>
          <w:rFonts w:ascii="Times New Roman" w:hAnsi="Times New Roman"/>
          <w:color w:val="000000"/>
          <w:sz w:val="24"/>
          <w:szCs w:val="24"/>
          <w:lang w:eastAsia="ro-RO"/>
        </w:rPr>
        <w:t>e.</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 xml:space="preserve"> .</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p>
    <w:p w14:paraId="2DAAFE74" w14:textId="77777777" w:rsidR="00C35402" w:rsidRPr="00F12AF7" w:rsidRDefault="00C35402" w:rsidP="00C35402">
      <w:pPr>
        <w:spacing w:after="0" w:line="240" w:lineRule="auto"/>
        <w:ind w:right="770" w:hanging="357"/>
        <w:jc w:val="both"/>
        <w:rPr>
          <w:rFonts w:ascii="Times New Roman" w:hAnsi="Times New Roman"/>
          <w:color w:val="000000"/>
          <w:sz w:val="24"/>
          <w:szCs w:val="24"/>
          <w:lang w:eastAsia="ro-RO"/>
        </w:rPr>
      </w:pPr>
      <w:r w:rsidRPr="00F12AF7">
        <w:rPr>
          <w:rFonts w:ascii="Times New Roman" w:hAnsi="Times New Roman"/>
          <w:color w:val="000000"/>
          <w:spacing w:val="1"/>
          <w:sz w:val="24"/>
          <w:szCs w:val="24"/>
          <w:lang w:eastAsia="ro-RO"/>
        </w:rPr>
        <w:t>D</w:t>
      </w:r>
      <w:r w:rsidRPr="00F12AF7">
        <w:rPr>
          <w:rFonts w:ascii="Times New Roman" w:hAnsi="Times New Roman"/>
          <w:color w:val="000000"/>
          <w:sz w:val="24"/>
          <w:szCs w:val="24"/>
          <w:lang w:eastAsia="ro-RO"/>
        </w:rPr>
        <w:t>ată ..</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pacing w:val="2"/>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1"/>
          <w:sz w:val="24"/>
          <w:szCs w:val="24"/>
          <w:lang w:eastAsia="ro-RO"/>
        </w:rPr>
        <w:t>.</w:t>
      </w:r>
      <w:r w:rsidRPr="00F12AF7">
        <w:rPr>
          <w:rFonts w:ascii="Times New Roman" w:hAnsi="Times New Roman"/>
          <w:color w:val="000000"/>
          <w:sz w:val="24"/>
          <w:szCs w:val="24"/>
          <w:lang w:eastAsia="ro-RO"/>
        </w:rPr>
        <w:t>.</w:t>
      </w:r>
      <w:r w:rsidRPr="00F12AF7">
        <w:rPr>
          <w:rFonts w:ascii="Times New Roman" w:hAnsi="Times New Roman"/>
          <w:color w:val="000000"/>
          <w:spacing w:val="3"/>
          <w:sz w:val="24"/>
          <w:szCs w:val="24"/>
          <w:lang w:eastAsia="ro-RO"/>
        </w:rPr>
        <w:t>.</w:t>
      </w:r>
      <w:r w:rsidRPr="00F12AF7">
        <w:rPr>
          <w:rFonts w:ascii="Times New Roman" w:hAnsi="Times New Roman"/>
          <w:color w:val="000000"/>
          <w:sz w:val="24"/>
          <w:szCs w:val="24"/>
          <w:lang w:eastAsia="ro-RO"/>
        </w:rPr>
        <w:t>...</w:t>
      </w:r>
    </w:p>
    <w:p w14:paraId="72D34DDF" w14:textId="77777777" w:rsidR="00C35402" w:rsidRPr="00F12AF7" w:rsidRDefault="00C35402" w:rsidP="00C35402">
      <w:pPr>
        <w:overflowPunct w:val="0"/>
        <w:autoSpaceDE w:val="0"/>
        <w:autoSpaceDN w:val="0"/>
        <w:adjustRightInd w:val="0"/>
        <w:spacing w:after="0" w:line="240" w:lineRule="auto"/>
        <w:rPr>
          <w:rFonts w:ascii="Times New Roman" w:hAnsi="Times New Roman"/>
          <w:b/>
          <w:sz w:val="24"/>
          <w:szCs w:val="24"/>
        </w:rPr>
      </w:pPr>
    </w:p>
    <w:p w14:paraId="2F5F63FE" w14:textId="77777777" w:rsidR="00C35402" w:rsidRPr="00F12AF7" w:rsidRDefault="00C35402"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6A194383"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3E833D91"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1354F2CB"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5519E5D5"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6A9AACE7"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3FF505D9"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0B4366B5"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1557CEC6"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0BB2BC2C"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352549E5"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333C9A66"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7EB7B280"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255759E7"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370C5D52"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69AE9B7A"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22053DBC"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2126A6E6"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65D4F570"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5630DF3E"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4E6ECDBF" w14:textId="77777777" w:rsidR="00FE5047" w:rsidRDefault="00FE5047" w:rsidP="004F2C8E">
      <w:pPr>
        <w:overflowPunct w:val="0"/>
        <w:autoSpaceDE w:val="0"/>
        <w:autoSpaceDN w:val="0"/>
        <w:adjustRightInd w:val="0"/>
        <w:spacing w:after="0" w:line="240" w:lineRule="auto"/>
        <w:rPr>
          <w:rFonts w:ascii="Times New Roman" w:hAnsi="Times New Roman"/>
          <w:b/>
          <w:sz w:val="24"/>
          <w:szCs w:val="24"/>
        </w:rPr>
      </w:pPr>
    </w:p>
    <w:p w14:paraId="5100245F" w14:textId="77777777" w:rsidR="00FE5047" w:rsidRDefault="00FE5047" w:rsidP="00C35402">
      <w:pPr>
        <w:overflowPunct w:val="0"/>
        <w:autoSpaceDE w:val="0"/>
        <w:autoSpaceDN w:val="0"/>
        <w:adjustRightInd w:val="0"/>
        <w:spacing w:after="0" w:line="240" w:lineRule="auto"/>
        <w:ind w:left="-120" w:firstLine="120"/>
        <w:jc w:val="right"/>
        <w:rPr>
          <w:rFonts w:ascii="Times New Roman" w:hAnsi="Times New Roman"/>
          <w:b/>
          <w:sz w:val="24"/>
          <w:szCs w:val="24"/>
        </w:rPr>
      </w:pPr>
    </w:p>
    <w:p w14:paraId="798BC409" w14:textId="38AC9C97" w:rsidR="00C35402" w:rsidRPr="00F12AF7" w:rsidRDefault="00C35402" w:rsidP="00C35402">
      <w:pPr>
        <w:overflowPunct w:val="0"/>
        <w:autoSpaceDE w:val="0"/>
        <w:autoSpaceDN w:val="0"/>
        <w:adjustRightInd w:val="0"/>
        <w:spacing w:after="0" w:line="240" w:lineRule="auto"/>
        <w:ind w:left="-120" w:firstLine="120"/>
        <w:jc w:val="right"/>
        <w:rPr>
          <w:rFonts w:ascii="Times New Roman" w:hAnsi="Times New Roman"/>
          <w:b/>
          <w:sz w:val="24"/>
          <w:szCs w:val="24"/>
        </w:rPr>
      </w:pPr>
      <w:r w:rsidRPr="00F12AF7">
        <w:rPr>
          <w:rFonts w:ascii="Times New Roman" w:hAnsi="Times New Roman"/>
          <w:b/>
          <w:sz w:val="24"/>
          <w:szCs w:val="24"/>
        </w:rPr>
        <w:t>Formularul nr. 9</w:t>
      </w:r>
      <w:bookmarkStart w:id="5" w:name="_Hlk155202320"/>
    </w:p>
    <w:p w14:paraId="01EC9964" w14:textId="77777777" w:rsidR="00C35402" w:rsidRPr="00F12AF7" w:rsidRDefault="00C35402" w:rsidP="00C35402">
      <w:pPr>
        <w:tabs>
          <w:tab w:val="left" w:pos="1120"/>
        </w:tabs>
        <w:spacing w:after="0" w:line="240" w:lineRule="auto"/>
        <w:ind w:left="2880"/>
        <w:contextualSpacing/>
        <w:jc w:val="both"/>
        <w:rPr>
          <w:rFonts w:ascii="Times New Roman" w:eastAsia="Times New Roman" w:hAnsi="Times New Roman"/>
          <w:b/>
          <w:bCs/>
          <w:i/>
          <w:iCs/>
          <w:sz w:val="24"/>
          <w:szCs w:val="24"/>
        </w:rPr>
      </w:pPr>
    </w:p>
    <w:p w14:paraId="6CC53837" w14:textId="77777777" w:rsidR="00C35402" w:rsidRPr="00F12AF7" w:rsidRDefault="00C35402" w:rsidP="00C35402">
      <w:pPr>
        <w:tabs>
          <w:tab w:val="left" w:pos="1120"/>
        </w:tabs>
        <w:spacing w:after="0" w:line="240" w:lineRule="auto"/>
        <w:ind w:left="2880"/>
        <w:contextualSpacing/>
        <w:jc w:val="both"/>
        <w:rPr>
          <w:rFonts w:ascii="Times New Roman" w:eastAsia="Times New Roman" w:hAnsi="Times New Roman"/>
          <w:b/>
          <w:i/>
          <w:iCs/>
          <w:sz w:val="24"/>
          <w:szCs w:val="24"/>
        </w:rPr>
      </w:pPr>
      <w:r w:rsidRPr="00F12AF7">
        <w:rPr>
          <w:rFonts w:ascii="Times New Roman" w:eastAsia="Times New Roman" w:hAnsi="Times New Roman"/>
          <w:b/>
          <w:bCs/>
          <w:i/>
          <w:iCs/>
          <w:sz w:val="24"/>
          <w:szCs w:val="24"/>
        </w:rPr>
        <w:t xml:space="preserve">Declaratie privind respectarea principiului DNSH </w:t>
      </w:r>
      <w:bookmarkEnd w:id="5"/>
    </w:p>
    <w:p w14:paraId="650A7A3C" w14:textId="77777777" w:rsidR="00C35402" w:rsidRPr="00F12AF7" w:rsidRDefault="00C35402" w:rsidP="00C35402">
      <w:pPr>
        <w:tabs>
          <w:tab w:val="left" w:pos="1120"/>
        </w:tabs>
        <w:spacing w:after="0" w:line="240" w:lineRule="auto"/>
        <w:contextualSpacing/>
        <w:jc w:val="center"/>
        <w:rPr>
          <w:rFonts w:ascii="Times New Roman" w:eastAsia="Times New Roman" w:hAnsi="Times New Roman"/>
          <w:b/>
          <w:bCs/>
          <w:i/>
          <w:iCs/>
          <w:sz w:val="24"/>
          <w:szCs w:val="24"/>
        </w:rPr>
      </w:pPr>
      <w:r w:rsidRPr="00F12AF7">
        <w:rPr>
          <w:rFonts w:ascii="Times New Roman" w:eastAsia="Times New Roman" w:hAnsi="Times New Roman"/>
          <w:b/>
          <w:bCs/>
          <w:i/>
          <w:iCs/>
          <w:sz w:val="24"/>
          <w:szCs w:val="24"/>
        </w:rPr>
        <w:t>(„Do no significant harm” – „A nu aduce prejudicii asupra mediului”)</w:t>
      </w:r>
    </w:p>
    <w:p w14:paraId="5E004210" w14:textId="77777777" w:rsidR="00C35402" w:rsidRPr="00F12AF7" w:rsidRDefault="00C35402" w:rsidP="00C35402">
      <w:pPr>
        <w:tabs>
          <w:tab w:val="left" w:pos="1120"/>
        </w:tabs>
        <w:spacing w:after="0" w:line="240" w:lineRule="auto"/>
        <w:contextualSpacing/>
        <w:jc w:val="center"/>
        <w:rPr>
          <w:rFonts w:ascii="Times New Roman" w:eastAsia="Times New Roman" w:hAnsi="Times New Roman"/>
          <w:b/>
          <w:bCs/>
          <w:i/>
          <w:iCs/>
          <w:sz w:val="24"/>
          <w:szCs w:val="24"/>
        </w:rPr>
      </w:pPr>
    </w:p>
    <w:p w14:paraId="4AF339BA" w14:textId="77777777" w:rsidR="00C35402" w:rsidRPr="00F12AF7" w:rsidRDefault="00C35402" w:rsidP="00C35402">
      <w:pPr>
        <w:tabs>
          <w:tab w:val="left" w:leader="dot" w:pos="9549"/>
        </w:tabs>
        <w:spacing w:after="0"/>
        <w:ind w:right="6"/>
        <w:jc w:val="both"/>
        <w:rPr>
          <w:rFonts w:ascii="Times New Roman" w:hAnsi="Times New Roman"/>
          <w:noProof/>
          <w:sz w:val="24"/>
          <w:szCs w:val="24"/>
          <w:lang w:val="it-IT"/>
        </w:rPr>
      </w:pPr>
      <w:r w:rsidRPr="00F12AF7">
        <w:rPr>
          <w:rFonts w:ascii="Times New Roman" w:hAnsi="Times New Roman"/>
          <w:b/>
          <w:noProof/>
          <w:sz w:val="24"/>
          <w:szCs w:val="24"/>
        </w:rPr>
        <w:t>Subsemnatul (a )</w:t>
      </w:r>
      <w:r w:rsidRPr="00F12AF7">
        <w:rPr>
          <w:rFonts w:ascii="Times New Roman" w:hAnsi="Times New Roman"/>
          <w:noProof/>
          <w:sz w:val="24"/>
          <w:szCs w:val="24"/>
        </w:rPr>
        <w:t>(</w:t>
      </w:r>
      <w:r w:rsidRPr="00F12AF7">
        <w:rPr>
          <w:rFonts w:ascii="Times New Roman" w:hAnsi="Times New Roman"/>
          <w:i/>
          <w:noProof/>
          <w:sz w:val="24"/>
          <w:szCs w:val="24"/>
        </w:rPr>
        <w:t>nume/prenume</w:t>
      </w:r>
      <w:r w:rsidRPr="00F12AF7">
        <w:rPr>
          <w:rFonts w:ascii="Times New Roman" w:hAnsi="Times New Roman"/>
          <w:noProof/>
          <w:sz w:val="24"/>
          <w:szCs w:val="24"/>
        </w:rPr>
        <w:t xml:space="preserve">), domiciliat(a)in…………………………………………… </w:t>
      </w:r>
      <w:r w:rsidRPr="00F12AF7">
        <w:rPr>
          <w:rFonts w:ascii="Times New Roman" w:hAnsi="Times New Roman"/>
          <w:noProof/>
          <w:sz w:val="24"/>
          <w:szCs w:val="24"/>
          <w:lang w:val="it-IT"/>
        </w:rPr>
        <w:t>(</w:t>
      </w:r>
      <w:r w:rsidRPr="00F12AF7">
        <w:rPr>
          <w:rFonts w:ascii="Times New Roman" w:hAnsi="Times New Roman"/>
          <w:i/>
          <w:noProof/>
          <w:sz w:val="24"/>
          <w:szCs w:val="24"/>
          <w:lang w:val="it-IT"/>
        </w:rPr>
        <w:t>adresa de domiciliu</w:t>
      </w:r>
      <w:r w:rsidRPr="00F12AF7">
        <w:rPr>
          <w:rFonts w:ascii="Times New Roman" w:hAnsi="Times New Roman"/>
          <w:noProof/>
          <w:sz w:val="24"/>
          <w:szCs w:val="24"/>
          <w:lang w:val="it-IT"/>
        </w:rPr>
        <w:t>), identificat(a) cu act de identitate (</w:t>
      </w:r>
      <w:r w:rsidRPr="00F12AF7">
        <w:rPr>
          <w:rFonts w:ascii="Times New Roman" w:hAnsi="Times New Roman"/>
          <w:i/>
          <w:noProof/>
          <w:sz w:val="24"/>
          <w:szCs w:val="24"/>
          <w:lang w:val="it-IT"/>
        </w:rPr>
        <w:t>CI/Pasaport</w:t>
      </w:r>
      <w:r w:rsidRPr="00F12AF7">
        <w:rPr>
          <w:rFonts w:ascii="Times New Roman" w:hAnsi="Times New Roman"/>
          <w:noProof/>
          <w:sz w:val="24"/>
          <w:szCs w:val="24"/>
          <w:lang w:val="it-IT"/>
        </w:rPr>
        <w:t>),seria……,nr.………,eliberatde</w:t>
      </w:r>
      <w:r w:rsidRPr="00F12AF7">
        <w:rPr>
          <w:rFonts w:ascii="Times New Roman" w:hAnsi="Times New Roman"/>
          <w:noProof/>
          <w:sz w:val="24"/>
          <w:szCs w:val="24"/>
          <w:lang w:val="it-IT"/>
        </w:rPr>
        <w:tab/>
        <w:t>,</w:t>
      </w:r>
    </w:p>
    <w:p w14:paraId="6FFA6D35" w14:textId="33155CFE" w:rsidR="00C35402" w:rsidRPr="00F12AF7" w:rsidRDefault="00C35402" w:rsidP="00C35402">
      <w:pPr>
        <w:tabs>
          <w:tab w:val="left" w:leader="dot" w:pos="9549"/>
        </w:tabs>
        <w:spacing w:after="0"/>
        <w:ind w:right="6"/>
        <w:jc w:val="both"/>
        <w:rPr>
          <w:rFonts w:ascii="Times New Roman" w:hAnsi="Times New Roman"/>
          <w:i/>
          <w:noProof/>
          <w:sz w:val="24"/>
          <w:szCs w:val="24"/>
          <w:lang w:val="it-IT"/>
        </w:rPr>
      </w:pPr>
      <w:r w:rsidRPr="00F12AF7">
        <w:rPr>
          <w:rFonts w:ascii="Times New Roman" w:hAnsi="Times New Roman"/>
          <w:noProof/>
          <w:sz w:val="24"/>
          <w:szCs w:val="24"/>
          <w:lang w:val="it-IT"/>
        </w:rPr>
        <w:t xml:space="preserve">la data de…………,CNP…………………., </w:t>
      </w:r>
      <w:r w:rsidRPr="00F12AF7">
        <w:rPr>
          <w:rFonts w:ascii="Times New Roman" w:hAnsi="Times New Roman"/>
          <w:b/>
          <w:noProof/>
          <w:sz w:val="24"/>
          <w:szCs w:val="24"/>
          <w:lang w:val="it-IT"/>
        </w:rPr>
        <w:t xml:space="preserve">in calitate de </w:t>
      </w:r>
      <w:r w:rsidRPr="00F12AF7">
        <w:rPr>
          <w:rFonts w:ascii="Times New Roman" w:hAnsi="Times New Roman"/>
          <w:i/>
          <w:noProof/>
          <w:sz w:val="24"/>
          <w:szCs w:val="24"/>
          <w:lang w:val="it-IT"/>
        </w:rPr>
        <w:t xml:space="preserve">reprezentant imputernicit </w:t>
      </w:r>
      <w:r w:rsidRPr="00F12AF7">
        <w:rPr>
          <w:rFonts w:ascii="Times New Roman" w:hAnsi="Times New Roman"/>
          <w:b/>
          <w:noProof/>
          <w:sz w:val="24"/>
          <w:szCs w:val="24"/>
          <w:lang w:val="it-IT"/>
        </w:rPr>
        <w:t xml:space="preserve">al Ofertantului/Subcontractantului/ Tertului sustinator </w:t>
      </w:r>
      <w:r w:rsidRPr="00F12AF7">
        <w:rPr>
          <w:rFonts w:ascii="Times New Roman" w:hAnsi="Times New Roman"/>
          <w:noProof/>
          <w:sz w:val="24"/>
          <w:szCs w:val="24"/>
          <w:lang w:val="it-IT"/>
        </w:rPr>
        <w:t>……………………………… (</w:t>
      </w:r>
      <w:r w:rsidRPr="00F12AF7">
        <w:rPr>
          <w:rFonts w:ascii="Times New Roman" w:hAnsi="Times New Roman"/>
          <w:b/>
          <w:i/>
          <w:noProof/>
          <w:sz w:val="24"/>
          <w:szCs w:val="24"/>
          <w:lang w:val="it-IT"/>
        </w:rPr>
        <w:t xml:space="preserve">in cazul unei Asocieri, </w:t>
      </w:r>
      <w:r w:rsidRPr="00F12AF7">
        <w:rPr>
          <w:rFonts w:ascii="Times New Roman" w:hAnsi="Times New Roman"/>
          <w:b/>
          <w:i/>
          <w:noProof/>
          <w:sz w:val="24"/>
          <w:szCs w:val="24"/>
          <w:u w:val="single"/>
          <w:lang w:val="it-IT"/>
        </w:rPr>
        <w:t>se va completa denumirea intregii Asocieri</w:t>
      </w:r>
      <w:r w:rsidRPr="00F12AF7">
        <w:rPr>
          <w:rFonts w:ascii="Times New Roman" w:hAnsi="Times New Roman"/>
          <w:noProof/>
          <w:sz w:val="24"/>
          <w:szCs w:val="24"/>
          <w:lang w:val="it-IT"/>
        </w:rPr>
        <w:t xml:space="preserve">) la procedura pentru atribuirea contractului de </w:t>
      </w:r>
      <w:r w:rsidR="004F2C8E" w:rsidRPr="004F2C8E">
        <w:rPr>
          <w:rFonts w:ascii="Times New Roman" w:hAnsi="Times New Roman"/>
          <w:b/>
          <w:i/>
          <w:noProof/>
          <w:sz w:val="24"/>
          <w:szCs w:val="24"/>
        </w:rPr>
        <w:t>Proiectare tehnică, asistență tehnică din partea proiectantului și execuție lucrări pentru obiectivul: „</w:t>
      </w:r>
      <w:r w:rsidR="004F2C8E" w:rsidRPr="004F2C8E">
        <w:rPr>
          <w:rFonts w:ascii="Times New Roman" w:hAnsi="Times New Roman"/>
          <w:b/>
          <w:bCs/>
          <w:i/>
          <w:noProof/>
          <w:sz w:val="24"/>
          <w:szCs w:val="24"/>
        </w:rPr>
        <w:t xml:space="preserve">GARISOARA MOGOSOAIA- NOD INTERMODAL SI PARC &amp; RIDE PO PARC MOGOSOAIA, COMUNA MOGOSOAIA, JUDETUL ILFOV – </w:t>
      </w:r>
      <w:r w:rsidR="004F2C8E" w:rsidRPr="004F2C8E">
        <w:rPr>
          <w:rFonts w:ascii="Times New Roman" w:hAnsi="Times New Roman"/>
          <w:b/>
          <w:bCs/>
          <w:i/>
          <w:noProof/>
          <w:sz w:val="24"/>
          <w:szCs w:val="24"/>
          <w:u w:val="single"/>
        </w:rPr>
        <w:t>PARCARE 1 MAI</w:t>
      </w:r>
      <w:r w:rsidRPr="00F12AF7">
        <w:rPr>
          <w:rFonts w:ascii="Times New Roman" w:hAnsi="Times New Roman"/>
          <w:b/>
          <w:i/>
          <w:noProof/>
          <w:sz w:val="24"/>
          <w:szCs w:val="24"/>
          <w:lang w:val="it-IT"/>
        </w:rPr>
        <w:t xml:space="preserve">, </w:t>
      </w:r>
      <w:r w:rsidRPr="00F12AF7">
        <w:rPr>
          <w:rFonts w:ascii="Times New Roman" w:hAnsi="Times New Roman"/>
          <w:sz w:val="24"/>
          <w:szCs w:val="24"/>
        </w:rPr>
        <w:t xml:space="preserve">organizată de </w:t>
      </w:r>
      <w:r w:rsidRPr="00F12AF7">
        <w:rPr>
          <w:rFonts w:ascii="Times New Roman" w:hAnsi="Times New Roman"/>
          <w:b/>
          <w:sz w:val="24"/>
          <w:szCs w:val="24"/>
        </w:rPr>
        <w:t>UAT Comuna</w:t>
      </w:r>
      <w:r w:rsidRPr="00F12AF7">
        <w:rPr>
          <w:rFonts w:ascii="Times New Roman" w:hAnsi="Times New Roman"/>
          <w:b/>
          <w:bCs/>
          <w:sz w:val="24"/>
          <w:szCs w:val="24"/>
        </w:rPr>
        <w:t xml:space="preserve"> </w:t>
      </w:r>
      <w:r w:rsidR="00F12AF7" w:rsidRPr="00F12AF7">
        <w:rPr>
          <w:rFonts w:ascii="Times New Roman" w:hAnsi="Times New Roman"/>
          <w:b/>
          <w:bCs/>
          <w:sz w:val="24"/>
          <w:szCs w:val="24"/>
        </w:rPr>
        <w:t>Mogo</w:t>
      </w:r>
      <w:r w:rsidR="00FE5047">
        <w:rPr>
          <w:rFonts w:ascii="Times New Roman" w:hAnsi="Times New Roman"/>
          <w:b/>
          <w:bCs/>
          <w:sz w:val="24"/>
          <w:szCs w:val="24"/>
        </w:rPr>
        <w:t>ș</w:t>
      </w:r>
      <w:r w:rsidR="00F12AF7" w:rsidRPr="00F12AF7">
        <w:rPr>
          <w:rFonts w:ascii="Times New Roman" w:hAnsi="Times New Roman"/>
          <w:b/>
          <w:bCs/>
          <w:sz w:val="24"/>
          <w:szCs w:val="24"/>
        </w:rPr>
        <w:t>oaia</w:t>
      </w:r>
      <w:r w:rsidRPr="00F12AF7">
        <w:rPr>
          <w:rFonts w:ascii="Times New Roman" w:hAnsi="Times New Roman"/>
          <w:noProof/>
          <w:spacing w:val="-4"/>
          <w:sz w:val="24"/>
          <w:szCs w:val="24"/>
          <w:lang w:val="it-IT"/>
        </w:rPr>
        <w:t xml:space="preserve">, </w:t>
      </w:r>
      <w:r w:rsidRPr="00F12AF7">
        <w:rPr>
          <w:rFonts w:ascii="Times New Roman" w:hAnsi="Times New Roman"/>
          <w:noProof/>
          <w:sz w:val="24"/>
          <w:szCs w:val="24"/>
          <w:lang w:val="it-IT"/>
        </w:rPr>
        <w:t>declar pe propria raspundere, că proiectul va respecta principiul DNSH (”</w:t>
      </w:r>
      <w:r w:rsidRPr="00F12AF7">
        <w:rPr>
          <w:rFonts w:ascii="Times New Roman" w:hAnsi="Times New Roman"/>
          <w:i/>
          <w:noProof/>
          <w:sz w:val="24"/>
          <w:szCs w:val="24"/>
          <w:lang w:val="it-IT"/>
        </w:rPr>
        <w:t>Do no significant harm”</w:t>
      </w:r>
      <w:r w:rsidRPr="00F12AF7">
        <w:rPr>
          <w:rFonts w:ascii="Times New Roman" w:hAnsi="Times New Roman"/>
          <w:noProof/>
          <w:sz w:val="24"/>
          <w:szCs w:val="24"/>
          <w:lang w:val="it-IT"/>
        </w:rPr>
        <w:t xml:space="preserve">), astfel cum este prevăzut la Articolul 17 din </w:t>
      </w:r>
      <w:r w:rsidRPr="00F12AF7">
        <w:rPr>
          <w:rFonts w:ascii="Times New Roman" w:hAnsi="Times New Roman"/>
          <w:i/>
          <w:noProof/>
          <w:sz w:val="24"/>
          <w:szCs w:val="24"/>
          <w:lang w:val="it-IT"/>
        </w:rPr>
        <w:t>Regulamentul (UE) 2020/852 privind instituirea unui cadru care să faciliteze investițiile durabile.</w:t>
      </w:r>
    </w:p>
    <w:p w14:paraId="753C85E2"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prejudiciază în mod semnificativ atenuarea schimbărilor climatice în cazul în care activitatea respectivă generează emisii semnificative de gaze cu efect de seră (GES);</w:t>
      </w:r>
    </w:p>
    <w:p w14:paraId="2DE92437"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naturiisau asupra activelor(6);</w:t>
      </w:r>
    </w:p>
    <w:p w14:paraId="641F2839"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prejudiciază în mod semnificativ utilizarea durabilă și protejarea resurselor de apă și acelor marine în cazul în care activitatea respectivă este nocivă pentru starea bună sau pentru potențialul ecologic bun al corpurilor de apă, inclusiv al apelor de suprafață și subterane, sau starea ecologică bună a apelor marine;</w:t>
      </w:r>
    </w:p>
    <w:p w14:paraId="1A56EF2C"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prejudiciază în mod semnificativ economia circulară, inclusiv prevenirea generării dedeșeuri și reciclarea acestora, în cazul în care activitatea respectivă duce la ineficiențe semnificative în utilizarea materialelor sau în utilizarea directă sau indirectă a resurselor naturale, la o creștere semnificativă a generării, aincinerării sau a eliminării deșeurilor, sau în cazul în care eliminarea pe termen lung a deșeurilor poate cauza prejudicii semnificative și pe termen lung mediului;</w:t>
      </w:r>
    </w:p>
    <w:p w14:paraId="14222402"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prejudiciază în mod semnificativ prevenirea și controlul poluării în cazul în care activitatea respectivă duce la o creștere semnificativă a emisiilor de poluanți în aer, apă sau sol;</w:t>
      </w:r>
    </w:p>
    <w:p w14:paraId="7CCC1CF7" w14:textId="77777777" w:rsidR="00C35402" w:rsidRPr="00F12AF7" w:rsidRDefault="00C35402">
      <w:pPr>
        <w:widowControl w:val="0"/>
        <w:numPr>
          <w:ilvl w:val="0"/>
          <w:numId w:val="3"/>
        </w:numPr>
        <w:tabs>
          <w:tab w:val="left" w:pos="284"/>
        </w:tabs>
        <w:autoSpaceDE w:val="0"/>
        <w:autoSpaceDN w:val="0"/>
        <w:spacing w:after="0" w:line="240" w:lineRule="auto"/>
        <w:ind w:right="6"/>
        <w:jc w:val="both"/>
        <w:rPr>
          <w:rFonts w:ascii="Times New Roman" w:hAnsi="Times New Roman"/>
          <w:noProof/>
          <w:sz w:val="24"/>
          <w:szCs w:val="24"/>
          <w:lang w:val="it-IT"/>
        </w:rPr>
      </w:pPr>
      <w:r w:rsidRPr="00F12AF7">
        <w:rPr>
          <w:rFonts w:ascii="Times New Roman" w:hAnsi="Times New Roman"/>
          <w:noProof/>
          <w:sz w:val="24"/>
          <w:szCs w:val="24"/>
          <w:lang w:val="it-IT"/>
        </w:rPr>
        <w:t>Se consideră că o activitate economică prejudiciază în mod semnificativ protecția și refacerea biodiversității și a ecosistemelor în cazul în care activitatea respectivă este nocivă în mod semnificativ pentru condiția bunăși reziliența ecosistemelor sau nocivă pentru stadiul de conservare a habitatelor și a speciilor, inclusiv a celor de interes pentru Uniune.</w:t>
      </w:r>
    </w:p>
    <w:p w14:paraId="3D80316F" w14:textId="77777777" w:rsidR="00C35402" w:rsidRPr="00F12AF7" w:rsidRDefault="00C35402" w:rsidP="00C35402">
      <w:pPr>
        <w:shd w:val="clear" w:color="auto" w:fill="FFFFFF"/>
        <w:spacing w:before="245"/>
        <w:rPr>
          <w:rFonts w:ascii="Times New Roman" w:hAnsi="Times New Roman"/>
          <w:spacing w:val="-2"/>
          <w:sz w:val="24"/>
          <w:szCs w:val="24"/>
          <w:lang w:val="it-IT"/>
        </w:rPr>
      </w:pPr>
    </w:p>
    <w:p w14:paraId="79F532FB" w14:textId="77777777" w:rsidR="00C35402" w:rsidRPr="00F12AF7" w:rsidRDefault="00C35402" w:rsidP="00C35402">
      <w:pPr>
        <w:shd w:val="clear" w:color="auto" w:fill="FFFFFF"/>
        <w:spacing w:before="245"/>
        <w:rPr>
          <w:rFonts w:ascii="Times New Roman" w:hAnsi="Times New Roman"/>
          <w:i/>
          <w:sz w:val="24"/>
          <w:szCs w:val="24"/>
        </w:rPr>
      </w:pPr>
      <w:r w:rsidRPr="00F12AF7">
        <w:rPr>
          <w:rFonts w:ascii="Times New Roman" w:hAnsi="Times New Roman"/>
          <w:spacing w:val="-2"/>
          <w:sz w:val="24"/>
          <w:szCs w:val="24"/>
          <w:lang w:val="it-IT"/>
        </w:rPr>
        <w:t>Data completării:                                                                                                     Operator economic</w:t>
      </w:r>
      <w:r w:rsidRPr="00F12AF7">
        <w:rPr>
          <w:rFonts w:ascii="Times New Roman" w:hAnsi="Times New Roman"/>
          <w:i/>
          <w:noProof/>
          <w:spacing w:val="-7"/>
          <w:sz w:val="24"/>
          <w:szCs w:val="24"/>
          <w:lang w:val="it-IT"/>
        </w:rPr>
        <w:t xml:space="preserve"> ..............................                                                                                                          (semnătură autorizată)</w:t>
      </w:r>
    </w:p>
    <w:sectPr w:rsidR="00C35402" w:rsidRPr="00F12AF7" w:rsidSect="00B601D3">
      <w:headerReference w:type="default" r:id="rId10"/>
      <w:footerReference w:type="default" r:id="rId11"/>
      <w:headerReference w:type="first" r:id="rId12"/>
      <w:pgSz w:w="12240" w:h="15840" w:code="1"/>
      <w:pgMar w:top="720" w:right="720" w:bottom="720" w:left="720" w:header="14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AB06" w14:textId="77777777" w:rsidR="00750636" w:rsidRDefault="00750636" w:rsidP="004C7BBA">
      <w:pPr>
        <w:spacing w:after="0" w:line="240" w:lineRule="auto"/>
      </w:pPr>
      <w:r>
        <w:separator/>
      </w:r>
    </w:p>
  </w:endnote>
  <w:endnote w:type="continuationSeparator" w:id="0">
    <w:p w14:paraId="23A5363A" w14:textId="77777777" w:rsidR="00750636" w:rsidRDefault="00750636" w:rsidP="004C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Yu Gothic"/>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altName w:val="Arial"/>
    <w:charset w:val="EE"/>
    <w:family w:val="swiss"/>
    <w:pitch w:val="variable"/>
    <w:sig w:usb0="00000001"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Fortescue Pro">
    <w:altName w:val="Calibri"/>
    <w:panose1 w:val="02000503060000020003"/>
    <w:charset w:val="00"/>
    <w:family w:val="modern"/>
    <w:notTrueType/>
    <w:pitch w:val="variable"/>
    <w:sig w:usb0="800000AF" w:usb1="5000205B" w:usb2="00000000" w:usb3="00000000" w:csb0="00000093"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7D52" w14:textId="77777777" w:rsidR="00EC45AE" w:rsidRDefault="00EC45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25D4" w14:textId="77777777" w:rsidR="00750636" w:rsidRDefault="00750636" w:rsidP="004C7BBA">
      <w:pPr>
        <w:spacing w:after="0" w:line="240" w:lineRule="auto"/>
      </w:pPr>
      <w:r>
        <w:separator/>
      </w:r>
    </w:p>
  </w:footnote>
  <w:footnote w:type="continuationSeparator" w:id="0">
    <w:p w14:paraId="2C0A3CA0" w14:textId="77777777" w:rsidR="00750636" w:rsidRDefault="00750636" w:rsidP="004C7BBA">
      <w:pPr>
        <w:spacing w:after="0" w:line="240" w:lineRule="auto"/>
      </w:pPr>
      <w:r>
        <w:continuationSeparator/>
      </w:r>
    </w:p>
  </w:footnote>
  <w:footnote w:id="1">
    <w:p w14:paraId="6F2AAAC9" w14:textId="77777777" w:rsidR="00143213" w:rsidRPr="0089538C" w:rsidRDefault="00143213" w:rsidP="00143213">
      <w:pPr>
        <w:jc w:val="both"/>
        <w:rPr>
          <w:rFonts w:ascii="Georgia" w:hAnsi="Georgia"/>
          <w:i/>
          <w:sz w:val="20"/>
          <w:szCs w:val="20"/>
        </w:rPr>
      </w:pPr>
      <w:r w:rsidRPr="0089538C">
        <w:rPr>
          <w:rStyle w:val="FootnoteReference"/>
          <w:rFonts w:ascii="Georgia" w:hAnsi="Georgia"/>
          <w:i/>
          <w:sz w:val="20"/>
          <w:szCs w:val="20"/>
        </w:rPr>
        <w:t>*)</w:t>
      </w:r>
      <w:r w:rsidRPr="0089538C">
        <w:rPr>
          <w:rFonts w:ascii="Georgia" w:hAnsi="Georgia"/>
          <w:i/>
          <w:sz w:val="20"/>
          <w:szCs w:val="20"/>
        </w:rPr>
        <w:t xml:space="preserve"> Se precizează calitatea în care a participat la îndeplinirea contractului, care poate fi de: contractant unic sau contractant conducător (lider de asociaţie); contractant asociat; subcontractant.</w:t>
      </w:r>
    </w:p>
  </w:footnote>
  <w:footnote w:id="2">
    <w:p w14:paraId="52E6DBD4" w14:textId="77777777" w:rsidR="00143213" w:rsidRPr="0089538C" w:rsidRDefault="00143213" w:rsidP="00143213">
      <w:pPr>
        <w:pStyle w:val="FootnoteText"/>
        <w:rPr>
          <w:rFonts w:ascii="Georgia" w:hAnsi="Georgia"/>
          <w:i/>
        </w:rPr>
      </w:pPr>
      <w:r w:rsidRPr="0089538C">
        <w:rPr>
          <w:rStyle w:val="FootnoteReference"/>
          <w:rFonts w:ascii="Georgia" w:eastAsia="OpenSymbol" w:hAnsi="Georgia"/>
          <w:i/>
        </w:rPr>
        <w:t>**)</w:t>
      </w:r>
      <w:r w:rsidRPr="0089538C">
        <w:rPr>
          <w:rFonts w:ascii="Georgia" w:hAnsi="Georgia"/>
          <w:i/>
        </w:rPr>
        <w:t xml:space="preserve"> Se va preciza data de începere şi de finalizare a lucrărilor.</w:t>
      </w:r>
    </w:p>
    <w:p w14:paraId="7D8C22C3" w14:textId="77777777" w:rsidR="00143213" w:rsidRPr="00040E15" w:rsidRDefault="00143213" w:rsidP="00143213">
      <w:pPr>
        <w:pStyle w:val="FootnoteText"/>
        <w:rPr>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761F" w14:textId="77777777" w:rsidR="003B3296" w:rsidRDefault="003B3296">
    <w:pPr>
      <w:pStyle w:val="Header"/>
      <w:rPr>
        <w:rFonts w:asciiTheme="minorHAnsi" w:hAnsiTheme="minorHAnsi"/>
        <w:lang w:val="ro-RO"/>
      </w:rPr>
    </w:pPr>
  </w:p>
  <w:tbl>
    <w:tblPr>
      <w:tblW w:w="10492" w:type="dxa"/>
      <w:jc w:val="center"/>
      <w:tblCellMar>
        <w:left w:w="0" w:type="dxa"/>
        <w:right w:w="0" w:type="dxa"/>
      </w:tblCellMar>
      <w:tblLook w:val="04A0" w:firstRow="1" w:lastRow="0" w:firstColumn="1" w:lastColumn="0" w:noHBand="0" w:noVBand="1"/>
    </w:tblPr>
    <w:tblGrid>
      <w:gridCol w:w="4680"/>
      <w:gridCol w:w="3345"/>
      <w:gridCol w:w="2467"/>
    </w:tblGrid>
    <w:tr w:rsidR="003B3296" w14:paraId="570B264D" w14:textId="77777777" w:rsidTr="009D7914">
      <w:trPr>
        <w:cantSplit/>
        <w:trHeight w:val="841"/>
        <w:jc w:val="center"/>
      </w:trPr>
      <w:tc>
        <w:tcPr>
          <w:tcW w:w="4680" w:type="dxa"/>
          <w:hideMark/>
        </w:tcPr>
        <w:p w14:paraId="15585B33" w14:textId="77777777" w:rsidR="003B3296" w:rsidRDefault="003B3296" w:rsidP="003B3296">
          <w:pPr>
            <w:pStyle w:val="Fortescue6"/>
            <w:ind w:right="1560"/>
          </w:pPr>
          <w:r>
            <w:rPr>
              <w:noProof/>
            </w:rPr>
            <w:drawing>
              <wp:anchor distT="0" distB="0" distL="114300" distR="114300" simplePos="0" relativeHeight="251661312" behindDoc="0" locked="0" layoutInCell="1" allowOverlap="1" wp14:anchorId="61C92E37" wp14:editId="3448D4D6">
                <wp:simplePos x="0" y="0"/>
                <wp:positionH relativeFrom="column">
                  <wp:posOffset>69215</wp:posOffset>
                </wp:positionH>
                <wp:positionV relativeFrom="paragraph">
                  <wp:posOffset>49530</wp:posOffset>
                </wp:positionV>
                <wp:extent cx="2095500" cy="539750"/>
                <wp:effectExtent l="0" t="0" r="0" b="0"/>
                <wp:wrapSquare wrapText="bothSides"/>
                <wp:docPr id="675023890" name="Picture 675023890"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23890" name="Picture 675023890"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539750"/>
                        </a:xfrm>
                        <a:prstGeom prst="rect">
                          <a:avLst/>
                        </a:prstGeom>
                        <a:noFill/>
                      </pic:spPr>
                    </pic:pic>
                  </a:graphicData>
                </a:graphic>
                <wp14:sizeRelH relativeFrom="margin">
                  <wp14:pctWidth>0</wp14:pctWidth>
                </wp14:sizeRelH>
                <wp14:sizeRelV relativeFrom="margin">
                  <wp14:pctHeight>0</wp14:pctHeight>
                </wp14:sizeRelV>
              </wp:anchor>
            </w:drawing>
          </w:r>
        </w:p>
      </w:tc>
      <w:tc>
        <w:tcPr>
          <w:tcW w:w="3345" w:type="dxa"/>
        </w:tcPr>
        <w:p w14:paraId="79AF79F5" w14:textId="77777777" w:rsidR="003B3296" w:rsidRDefault="003B3296" w:rsidP="003B3296">
          <w:pPr>
            <w:pStyle w:val="Fortescue6U"/>
          </w:pPr>
          <w:r>
            <w:t>Adresă</w:t>
          </w:r>
        </w:p>
        <w:p w14:paraId="5BE6A250" w14:textId="77777777" w:rsidR="003B3296" w:rsidRDefault="003B3296" w:rsidP="003B3296">
          <w:pPr>
            <w:pStyle w:val="Fortescue6U"/>
          </w:pPr>
        </w:p>
        <w:p w14:paraId="39EDD013" w14:textId="77777777" w:rsidR="003B3296" w:rsidRDefault="003B3296" w:rsidP="003B3296">
          <w:pPr>
            <w:pStyle w:val="Fortescue6"/>
          </w:pPr>
          <w:r>
            <w:t>Comuna Mogoșoaia</w:t>
          </w:r>
        </w:p>
        <w:p w14:paraId="735429CA" w14:textId="77777777" w:rsidR="003B3296" w:rsidRDefault="003B3296" w:rsidP="003B3296">
          <w:pPr>
            <w:pStyle w:val="Fortescue6"/>
          </w:pPr>
          <w:r>
            <w:t>Șos. București-Târgoviște 51</w:t>
          </w:r>
        </w:p>
        <w:p w14:paraId="7ED40FC2" w14:textId="77777777" w:rsidR="003B3296" w:rsidRDefault="003B3296" w:rsidP="003B3296">
          <w:pPr>
            <w:pStyle w:val="Fortescue6"/>
          </w:pPr>
          <w:r>
            <w:t>Județul Ilfov, România, 077135</w:t>
          </w:r>
        </w:p>
      </w:tc>
      <w:tc>
        <w:tcPr>
          <w:tcW w:w="2467" w:type="dxa"/>
        </w:tcPr>
        <w:p w14:paraId="286D7C8A" w14:textId="77777777" w:rsidR="003B3296" w:rsidRDefault="003B3296" w:rsidP="003B3296">
          <w:pPr>
            <w:pStyle w:val="Fortescue6U"/>
          </w:pPr>
          <w:r>
            <w:t>Contact</w:t>
          </w:r>
        </w:p>
        <w:p w14:paraId="0B4F85BD" w14:textId="77777777" w:rsidR="003B3296" w:rsidRDefault="003B3296" w:rsidP="003B3296">
          <w:pPr>
            <w:pStyle w:val="Fortescue6"/>
          </w:pPr>
        </w:p>
        <w:p w14:paraId="04CA61B4" w14:textId="77777777" w:rsidR="003B3296" w:rsidRDefault="003B3296" w:rsidP="003B3296">
          <w:pPr>
            <w:pStyle w:val="Fortescue6"/>
          </w:pPr>
          <w:r>
            <w:t>Tel: 021.351.66.92</w:t>
          </w:r>
        </w:p>
        <w:p w14:paraId="6312F926" w14:textId="77777777" w:rsidR="003B3296" w:rsidRDefault="003B3296" w:rsidP="003B3296">
          <w:pPr>
            <w:pStyle w:val="Fortescue6"/>
          </w:pPr>
          <w:r>
            <w:t>Fax: 021.351.66.95</w:t>
          </w:r>
        </w:p>
        <w:p w14:paraId="69ED20F0" w14:textId="77777777" w:rsidR="003B3296" w:rsidRDefault="003B3296" w:rsidP="003B3296">
          <w:pPr>
            <w:pStyle w:val="Fortescue6"/>
          </w:pPr>
          <w:hyperlink r:id="rId2" w:history="1">
            <w:r w:rsidRPr="005836DA">
              <w:rPr>
                <w:rStyle w:val="Hyperlink"/>
              </w:rPr>
              <w:t>primaria@mogosoaia.ro</w:t>
            </w:r>
          </w:hyperlink>
        </w:p>
        <w:p w14:paraId="491573E0" w14:textId="77777777" w:rsidR="003B3296" w:rsidRDefault="003B3296" w:rsidP="003B3296">
          <w:pPr>
            <w:pStyle w:val="Fortescue6"/>
          </w:pPr>
        </w:p>
      </w:tc>
    </w:tr>
  </w:tbl>
  <w:p w14:paraId="24380D06" w14:textId="77777777" w:rsidR="003B3296" w:rsidRPr="003B3296" w:rsidRDefault="003B3296">
    <w:pPr>
      <w:pStyle w:val="Header"/>
      <w:rPr>
        <w:rFonts w:asciiTheme="minorHAnsi" w:hAnsiTheme="minorHAnsi"/>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C70FF" w14:textId="5CD53CAA" w:rsidR="001B18AB" w:rsidRDefault="001B18AB" w:rsidP="00A72CAB">
    <w:pPr>
      <w:pStyle w:val="Header"/>
      <w:rPr>
        <w:rFonts w:asciiTheme="minorHAnsi" w:hAnsiTheme="minorHAnsi"/>
        <w:lang w:val="ro-RO"/>
      </w:rPr>
    </w:pPr>
  </w:p>
  <w:p w14:paraId="1FA262E3" w14:textId="77777777" w:rsidR="00C77E69" w:rsidRDefault="00C77E69" w:rsidP="00A72CAB">
    <w:pPr>
      <w:pStyle w:val="Header"/>
      <w:rPr>
        <w:rFonts w:asciiTheme="minorHAnsi" w:hAnsiTheme="minorHAnsi"/>
        <w:lang w:val="ro-RO"/>
      </w:rPr>
    </w:pPr>
  </w:p>
  <w:tbl>
    <w:tblPr>
      <w:tblW w:w="10492" w:type="dxa"/>
      <w:jc w:val="center"/>
      <w:tblCellMar>
        <w:left w:w="0" w:type="dxa"/>
        <w:right w:w="0" w:type="dxa"/>
      </w:tblCellMar>
      <w:tblLook w:val="04A0" w:firstRow="1" w:lastRow="0" w:firstColumn="1" w:lastColumn="0" w:noHBand="0" w:noVBand="1"/>
    </w:tblPr>
    <w:tblGrid>
      <w:gridCol w:w="4680"/>
      <w:gridCol w:w="3345"/>
      <w:gridCol w:w="2467"/>
    </w:tblGrid>
    <w:tr w:rsidR="00C77E69" w14:paraId="75D042F4" w14:textId="77777777" w:rsidTr="009D7914">
      <w:trPr>
        <w:cantSplit/>
        <w:trHeight w:val="841"/>
        <w:jc w:val="center"/>
      </w:trPr>
      <w:tc>
        <w:tcPr>
          <w:tcW w:w="4680" w:type="dxa"/>
          <w:hideMark/>
        </w:tcPr>
        <w:p w14:paraId="07A96EA4" w14:textId="77777777" w:rsidR="00C77E69" w:rsidRDefault="00C77E69" w:rsidP="00C77E69">
          <w:pPr>
            <w:pStyle w:val="Fortescue6"/>
            <w:ind w:right="1560"/>
          </w:pPr>
          <w:bookmarkStart w:id="6" w:name="_Hlk117686443"/>
          <w:r>
            <w:rPr>
              <w:noProof/>
            </w:rPr>
            <w:drawing>
              <wp:anchor distT="0" distB="0" distL="114300" distR="114300" simplePos="0" relativeHeight="251659264" behindDoc="0" locked="0" layoutInCell="1" allowOverlap="1" wp14:anchorId="51A578A2" wp14:editId="7F85D450">
                <wp:simplePos x="0" y="0"/>
                <wp:positionH relativeFrom="column">
                  <wp:posOffset>69215</wp:posOffset>
                </wp:positionH>
                <wp:positionV relativeFrom="paragraph">
                  <wp:posOffset>49530</wp:posOffset>
                </wp:positionV>
                <wp:extent cx="2095500" cy="539750"/>
                <wp:effectExtent l="0" t="0" r="0" b="0"/>
                <wp:wrapSquare wrapText="bothSides"/>
                <wp:docPr id="1"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white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5500" cy="539750"/>
                        </a:xfrm>
                        <a:prstGeom prst="rect">
                          <a:avLst/>
                        </a:prstGeom>
                        <a:noFill/>
                      </pic:spPr>
                    </pic:pic>
                  </a:graphicData>
                </a:graphic>
                <wp14:sizeRelH relativeFrom="margin">
                  <wp14:pctWidth>0</wp14:pctWidth>
                </wp14:sizeRelH>
                <wp14:sizeRelV relativeFrom="margin">
                  <wp14:pctHeight>0</wp14:pctHeight>
                </wp14:sizeRelV>
              </wp:anchor>
            </w:drawing>
          </w:r>
          <w:bookmarkStart w:id="7" w:name="_Hlk11237278"/>
        </w:p>
      </w:tc>
      <w:tc>
        <w:tcPr>
          <w:tcW w:w="3345" w:type="dxa"/>
        </w:tcPr>
        <w:p w14:paraId="0A06315E" w14:textId="77777777" w:rsidR="00C77E69" w:rsidRDefault="00C77E69" w:rsidP="00C77E69">
          <w:pPr>
            <w:pStyle w:val="Fortescue6U"/>
          </w:pPr>
          <w:r>
            <w:t>Adresă</w:t>
          </w:r>
        </w:p>
        <w:p w14:paraId="2AA0A7EF" w14:textId="77777777" w:rsidR="00C77E69" w:rsidRDefault="00C77E69" w:rsidP="00C77E69">
          <w:pPr>
            <w:pStyle w:val="Fortescue6U"/>
          </w:pPr>
        </w:p>
        <w:p w14:paraId="70574BEC" w14:textId="77777777" w:rsidR="00C77E69" w:rsidRDefault="00C77E69" w:rsidP="00C77E69">
          <w:pPr>
            <w:pStyle w:val="Fortescue6"/>
          </w:pPr>
          <w:r>
            <w:t>Comuna Mogoșoaia</w:t>
          </w:r>
        </w:p>
        <w:p w14:paraId="60087D3E" w14:textId="77777777" w:rsidR="00C77E69" w:rsidRDefault="00C77E69" w:rsidP="00C77E69">
          <w:pPr>
            <w:pStyle w:val="Fortescue6"/>
          </w:pPr>
          <w:r>
            <w:t>Șos. București-Târgoviște 51</w:t>
          </w:r>
        </w:p>
        <w:p w14:paraId="40B98B91" w14:textId="77777777" w:rsidR="00C77E69" w:rsidRDefault="00C77E69" w:rsidP="00C77E69">
          <w:pPr>
            <w:pStyle w:val="Fortescue6"/>
          </w:pPr>
          <w:r>
            <w:t>Județul Ilfov, România, 077135</w:t>
          </w:r>
        </w:p>
      </w:tc>
      <w:tc>
        <w:tcPr>
          <w:tcW w:w="2467" w:type="dxa"/>
        </w:tcPr>
        <w:p w14:paraId="292BFD90" w14:textId="77777777" w:rsidR="00C77E69" w:rsidRDefault="00C77E69" w:rsidP="00C77E69">
          <w:pPr>
            <w:pStyle w:val="Fortescue6U"/>
          </w:pPr>
          <w:r>
            <w:t>Contact</w:t>
          </w:r>
        </w:p>
        <w:p w14:paraId="17AB4685" w14:textId="77777777" w:rsidR="00C77E69" w:rsidRDefault="00C77E69" w:rsidP="00C77E69">
          <w:pPr>
            <w:pStyle w:val="Fortescue6"/>
          </w:pPr>
        </w:p>
        <w:p w14:paraId="20BD218D" w14:textId="77777777" w:rsidR="00C77E69" w:rsidRDefault="00C77E69" w:rsidP="00C77E69">
          <w:pPr>
            <w:pStyle w:val="Fortescue6"/>
          </w:pPr>
          <w:r>
            <w:t>Tel: 021.351.66.92</w:t>
          </w:r>
        </w:p>
        <w:p w14:paraId="12BCF1C5" w14:textId="77777777" w:rsidR="00C77E69" w:rsidRDefault="00C77E69" w:rsidP="00C77E69">
          <w:pPr>
            <w:pStyle w:val="Fortescue6"/>
          </w:pPr>
          <w:r>
            <w:t>Fax: 021.351.66.95</w:t>
          </w:r>
        </w:p>
        <w:p w14:paraId="7593DA58" w14:textId="77777777" w:rsidR="00C77E69" w:rsidRDefault="00C77E69" w:rsidP="00C77E69">
          <w:pPr>
            <w:pStyle w:val="Fortescue6"/>
          </w:pPr>
          <w:hyperlink r:id="rId2" w:history="1">
            <w:r w:rsidRPr="005836DA">
              <w:rPr>
                <w:rStyle w:val="Hyperlink"/>
              </w:rPr>
              <w:t>primaria@mogosoaia.ro</w:t>
            </w:r>
          </w:hyperlink>
        </w:p>
        <w:p w14:paraId="442C629F" w14:textId="77777777" w:rsidR="00C77E69" w:rsidRDefault="00C77E69" w:rsidP="00C77E69">
          <w:pPr>
            <w:pStyle w:val="Fortescue6"/>
          </w:pPr>
        </w:p>
      </w:tc>
      <w:bookmarkEnd w:id="7"/>
    </w:tr>
    <w:bookmarkEnd w:id="6"/>
  </w:tbl>
  <w:p w14:paraId="024DDE6E" w14:textId="77777777" w:rsidR="00C77E69" w:rsidRDefault="00C77E69" w:rsidP="00A72CAB">
    <w:pPr>
      <w:pStyle w:val="Header"/>
      <w:rPr>
        <w:rFonts w:asciiTheme="minorHAnsi" w:hAnsiTheme="minorHAnsi"/>
        <w:lang w:val="ro-RO"/>
      </w:rPr>
    </w:pPr>
  </w:p>
  <w:p w14:paraId="37565FE4" w14:textId="77777777" w:rsidR="00C77E69" w:rsidRPr="00C77E69" w:rsidRDefault="00C77E69" w:rsidP="00A72CAB">
    <w:pPr>
      <w:pStyle w:val="Header"/>
      <w:rPr>
        <w:rFonts w:asciiTheme="minorHAnsi" w:hAnsiTheme="minorHAnsi"/>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05FE229E"/>
    <w:multiLevelType w:val="hybridMultilevel"/>
    <w:tmpl w:val="CF801698"/>
    <w:lvl w:ilvl="0" w:tplc="3126C604">
      <w:start w:val="1"/>
      <w:numFmt w:val="decimal"/>
      <w:lvlText w:val="%1."/>
      <w:lvlJc w:val="left"/>
      <w:pPr>
        <w:ind w:left="720" w:hanging="360"/>
      </w:pPr>
      <w:rPr>
        <w:i w:val="0"/>
        <w:iCs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3"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lang w:val="ro-RO" w:eastAsia="en-US" w:bidi="ar-SA"/>
      </w:rPr>
    </w:lvl>
    <w:lvl w:ilvl="2" w:tplc="CC32199C">
      <w:numFmt w:val="bullet"/>
      <w:lvlText w:val="•"/>
      <w:lvlJc w:val="left"/>
      <w:pPr>
        <w:ind w:left="2820" w:hanging="222"/>
      </w:pPr>
      <w:rPr>
        <w:lang w:val="ro-RO" w:eastAsia="en-US" w:bidi="ar-SA"/>
      </w:rPr>
    </w:lvl>
    <w:lvl w:ilvl="3" w:tplc="E4982CA8">
      <w:numFmt w:val="bullet"/>
      <w:lvlText w:val="•"/>
      <w:lvlJc w:val="left"/>
      <w:pPr>
        <w:ind w:left="3810" w:hanging="222"/>
      </w:pPr>
      <w:rPr>
        <w:lang w:val="ro-RO" w:eastAsia="en-US" w:bidi="ar-SA"/>
      </w:rPr>
    </w:lvl>
    <w:lvl w:ilvl="4" w:tplc="86F6297C">
      <w:numFmt w:val="bullet"/>
      <w:lvlText w:val="•"/>
      <w:lvlJc w:val="left"/>
      <w:pPr>
        <w:ind w:left="4800" w:hanging="222"/>
      </w:pPr>
      <w:rPr>
        <w:lang w:val="ro-RO" w:eastAsia="en-US" w:bidi="ar-SA"/>
      </w:rPr>
    </w:lvl>
    <w:lvl w:ilvl="5" w:tplc="F5184598">
      <w:numFmt w:val="bullet"/>
      <w:lvlText w:val="•"/>
      <w:lvlJc w:val="left"/>
      <w:pPr>
        <w:ind w:left="5790" w:hanging="222"/>
      </w:pPr>
      <w:rPr>
        <w:lang w:val="ro-RO" w:eastAsia="en-US" w:bidi="ar-SA"/>
      </w:rPr>
    </w:lvl>
    <w:lvl w:ilvl="6" w:tplc="38E28B02">
      <w:numFmt w:val="bullet"/>
      <w:lvlText w:val="•"/>
      <w:lvlJc w:val="left"/>
      <w:pPr>
        <w:ind w:left="6780" w:hanging="222"/>
      </w:pPr>
      <w:rPr>
        <w:lang w:val="ro-RO" w:eastAsia="en-US" w:bidi="ar-SA"/>
      </w:rPr>
    </w:lvl>
    <w:lvl w:ilvl="7" w:tplc="3754E8F8">
      <w:numFmt w:val="bullet"/>
      <w:lvlText w:val="•"/>
      <w:lvlJc w:val="left"/>
      <w:pPr>
        <w:ind w:left="7770" w:hanging="222"/>
      </w:pPr>
      <w:rPr>
        <w:lang w:val="ro-RO" w:eastAsia="en-US" w:bidi="ar-SA"/>
      </w:rPr>
    </w:lvl>
    <w:lvl w:ilvl="8" w:tplc="F4A606A8">
      <w:numFmt w:val="bullet"/>
      <w:lvlText w:val="•"/>
      <w:lvlJc w:val="left"/>
      <w:pPr>
        <w:ind w:left="8760" w:hanging="222"/>
      </w:pPr>
      <w:rPr>
        <w:lang w:val="ro-RO" w:eastAsia="en-US" w:bidi="ar-SA"/>
      </w:rPr>
    </w:lvl>
  </w:abstractNum>
  <w:abstractNum w:abstractNumId="24" w15:restartNumberingAfterBreak="0">
    <w:nsid w:val="253A5273"/>
    <w:multiLevelType w:val="hybridMultilevel"/>
    <w:tmpl w:val="9CCCB79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5F696B"/>
    <w:multiLevelType w:val="hybridMultilevel"/>
    <w:tmpl w:val="3006B926"/>
    <w:lvl w:ilvl="0" w:tplc="0418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5549218E"/>
    <w:multiLevelType w:val="hybridMultilevel"/>
    <w:tmpl w:val="3006B92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7D98052F"/>
    <w:multiLevelType w:val="hybridMultilevel"/>
    <w:tmpl w:val="B90EE5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112819306">
    <w:abstractNumId w:val="27"/>
  </w:num>
  <w:num w:numId="2" w16cid:durableId="16192186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9976854">
    <w:abstractNumId w:val="23"/>
  </w:num>
  <w:num w:numId="4" w16cid:durableId="459111024">
    <w:abstractNumId w:val="25"/>
  </w:num>
  <w:num w:numId="5" w16cid:durableId="1728527381">
    <w:abstractNumId w:val="26"/>
  </w:num>
  <w:num w:numId="6" w16cid:durableId="95540543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A2F"/>
    <w:rsid w:val="00000484"/>
    <w:rsid w:val="00001AD2"/>
    <w:rsid w:val="00004951"/>
    <w:rsid w:val="00005103"/>
    <w:rsid w:val="000103FE"/>
    <w:rsid w:val="00016A35"/>
    <w:rsid w:val="00022277"/>
    <w:rsid w:val="000239F8"/>
    <w:rsid w:val="000247FA"/>
    <w:rsid w:val="00030461"/>
    <w:rsid w:val="000362E7"/>
    <w:rsid w:val="00036DB4"/>
    <w:rsid w:val="00041AEC"/>
    <w:rsid w:val="00042A44"/>
    <w:rsid w:val="00044919"/>
    <w:rsid w:val="0004649C"/>
    <w:rsid w:val="00046679"/>
    <w:rsid w:val="00052EC5"/>
    <w:rsid w:val="0005473B"/>
    <w:rsid w:val="0005562B"/>
    <w:rsid w:val="000663F6"/>
    <w:rsid w:val="0006750D"/>
    <w:rsid w:val="000721CE"/>
    <w:rsid w:val="00072E17"/>
    <w:rsid w:val="00074DAB"/>
    <w:rsid w:val="00077B2A"/>
    <w:rsid w:val="000817C6"/>
    <w:rsid w:val="0009045E"/>
    <w:rsid w:val="0009517C"/>
    <w:rsid w:val="000A0C95"/>
    <w:rsid w:val="000A1678"/>
    <w:rsid w:val="000A39C5"/>
    <w:rsid w:val="000B403C"/>
    <w:rsid w:val="000B6C2C"/>
    <w:rsid w:val="000C29A8"/>
    <w:rsid w:val="000C7384"/>
    <w:rsid w:val="000C749F"/>
    <w:rsid w:val="000C7EA5"/>
    <w:rsid w:val="000D2263"/>
    <w:rsid w:val="000D5050"/>
    <w:rsid w:val="000D68B3"/>
    <w:rsid w:val="000E2DE8"/>
    <w:rsid w:val="000E3422"/>
    <w:rsid w:val="000F1914"/>
    <w:rsid w:val="001008C8"/>
    <w:rsid w:val="00110794"/>
    <w:rsid w:val="00111662"/>
    <w:rsid w:val="001134A0"/>
    <w:rsid w:val="0012501A"/>
    <w:rsid w:val="00134BFC"/>
    <w:rsid w:val="0014152A"/>
    <w:rsid w:val="00142252"/>
    <w:rsid w:val="00143213"/>
    <w:rsid w:val="00143A40"/>
    <w:rsid w:val="001468A5"/>
    <w:rsid w:val="0015237F"/>
    <w:rsid w:val="00155BFA"/>
    <w:rsid w:val="00157880"/>
    <w:rsid w:val="00157D16"/>
    <w:rsid w:val="00157F31"/>
    <w:rsid w:val="00160CCF"/>
    <w:rsid w:val="00163C47"/>
    <w:rsid w:val="001728D2"/>
    <w:rsid w:val="001729B9"/>
    <w:rsid w:val="00180DF2"/>
    <w:rsid w:val="001839EB"/>
    <w:rsid w:val="00190AEF"/>
    <w:rsid w:val="00191E66"/>
    <w:rsid w:val="0019232A"/>
    <w:rsid w:val="00195F23"/>
    <w:rsid w:val="001A3322"/>
    <w:rsid w:val="001A3D8F"/>
    <w:rsid w:val="001A65AC"/>
    <w:rsid w:val="001B03A9"/>
    <w:rsid w:val="001B18AB"/>
    <w:rsid w:val="001B3A2C"/>
    <w:rsid w:val="001B6C50"/>
    <w:rsid w:val="001B739E"/>
    <w:rsid w:val="001B7C6C"/>
    <w:rsid w:val="001C0D15"/>
    <w:rsid w:val="001C4CF1"/>
    <w:rsid w:val="001D7859"/>
    <w:rsid w:val="001E1471"/>
    <w:rsid w:val="001E510A"/>
    <w:rsid w:val="001E741E"/>
    <w:rsid w:val="001E7D14"/>
    <w:rsid w:val="001F2D59"/>
    <w:rsid w:val="002048C5"/>
    <w:rsid w:val="00204B70"/>
    <w:rsid w:val="002130D5"/>
    <w:rsid w:val="002144E5"/>
    <w:rsid w:val="0021719B"/>
    <w:rsid w:val="00225392"/>
    <w:rsid w:val="002254A5"/>
    <w:rsid w:val="00232CA1"/>
    <w:rsid w:val="00234D61"/>
    <w:rsid w:val="0023762E"/>
    <w:rsid w:val="00242BE3"/>
    <w:rsid w:val="00242F9F"/>
    <w:rsid w:val="00246013"/>
    <w:rsid w:val="00254F19"/>
    <w:rsid w:val="00255A16"/>
    <w:rsid w:val="00257FCB"/>
    <w:rsid w:val="00261E98"/>
    <w:rsid w:val="002660D6"/>
    <w:rsid w:val="00267C47"/>
    <w:rsid w:val="002706F4"/>
    <w:rsid w:val="00272C16"/>
    <w:rsid w:val="00272D8F"/>
    <w:rsid w:val="00273310"/>
    <w:rsid w:val="00273BC5"/>
    <w:rsid w:val="0028101E"/>
    <w:rsid w:val="00282F42"/>
    <w:rsid w:val="002869B2"/>
    <w:rsid w:val="00292F14"/>
    <w:rsid w:val="0029374E"/>
    <w:rsid w:val="00294F9D"/>
    <w:rsid w:val="002A11F7"/>
    <w:rsid w:val="002A4B4E"/>
    <w:rsid w:val="002B01F8"/>
    <w:rsid w:val="002B05C5"/>
    <w:rsid w:val="002B0D66"/>
    <w:rsid w:val="002B6A67"/>
    <w:rsid w:val="002C0F96"/>
    <w:rsid w:val="002C6DA5"/>
    <w:rsid w:val="002E16D0"/>
    <w:rsid w:val="002E5AA7"/>
    <w:rsid w:val="002E65C0"/>
    <w:rsid w:val="002F084A"/>
    <w:rsid w:val="002F0E43"/>
    <w:rsid w:val="002F1DA1"/>
    <w:rsid w:val="002F697C"/>
    <w:rsid w:val="002F7DA0"/>
    <w:rsid w:val="0030215C"/>
    <w:rsid w:val="00302271"/>
    <w:rsid w:val="003024AC"/>
    <w:rsid w:val="0030493A"/>
    <w:rsid w:val="00305040"/>
    <w:rsid w:val="00305144"/>
    <w:rsid w:val="00306DE4"/>
    <w:rsid w:val="003074E6"/>
    <w:rsid w:val="00307707"/>
    <w:rsid w:val="0031276F"/>
    <w:rsid w:val="00312CB1"/>
    <w:rsid w:val="00313AFF"/>
    <w:rsid w:val="003223E2"/>
    <w:rsid w:val="00322480"/>
    <w:rsid w:val="00324F2C"/>
    <w:rsid w:val="00333403"/>
    <w:rsid w:val="00335FD1"/>
    <w:rsid w:val="003401B4"/>
    <w:rsid w:val="00344C28"/>
    <w:rsid w:val="00355F23"/>
    <w:rsid w:val="003650FE"/>
    <w:rsid w:val="00366D70"/>
    <w:rsid w:val="00367DAF"/>
    <w:rsid w:val="00371075"/>
    <w:rsid w:val="003724CC"/>
    <w:rsid w:val="00373802"/>
    <w:rsid w:val="00376302"/>
    <w:rsid w:val="00376978"/>
    <w:rsid w:val="00384CA1"/>
    <w:rsid w:val="003910B8"/>
    <w:rsid w:val="003A5BE4"/>
    <w:rsid w:val="003A6ECF"/>
    <w:rsid w:val="003A7AD9"/>
    <w:rsid w:val="003B1674"/>
    <w:rsid w:val="003B1A65"/>
    <w:rsid w:val="003B3296"/>
    <w:rsid w:val="003B38B4"/>
    <w:rsid w:val="003B4AAD"/>
    <w:rsid w:val="003B5AB5"/>
    <w:rsid w:val="003B6109"/>
    <w:rsid w:val="003B6790"/>
    <w:rsid w:val="003B713F"/>
    <w:rsid w:val="003C0DF6"/>
    <w:rsid w:val="003C5674"/>
    <w:rsid w:val="003D33EC"/>
    <w:rsid w:val="003D7158"/>
    <w:rsid w:val="003E52AB"/>
    <w:rsid w:val="004010D6"/>
    <w:rsid w:val="0040279D"/>
    <w:rsid w:val="00405A47"/>
    <w:rsid w:val="00406BBF"/>
    <w:rsid w:val="00407690"/>
    <w:rsid w:val="004076CD"/>
    <w:rsid w:val="00416967"/>
    <w:rsid w:val="00416FED"/>
    <w:rsid w:val="00420717"/>
    <w:rsid w:val="0042178A"/>
    <w:rsid w:val="00422106"/>
    <w:rsid w:val="00426A7A"/>
    <w:rsid w:val="00431C28"/>
    <w:rsid w:val="0043644F"/>
    <w:rsid w:val="0044002D"/>
    <w:rsid w:val="0045738C"/>
    <w:rsid w:val="0046422B"/>
    <w:rsid w:val="00464CFB"/>
    <w:rsid w:val="00465927"/>
    <w:rsid w:val="004844D8"/>
    <w:rsid w:val="00485429"/>
    <w:rsid w:val="00487C26"/>
    <w:rsid w:val="004915BC"/>
    <w:rsid w:val="00491E11"/>
    <w:rsid w:val="00495FA7"/>
    <w:rsid w:val="00497F91"/>
    <w:rsid w:val="00497FEE"/>
    <w:rsid w:val="004B0F3A"/>
    <w:rsid w:val="004C19FD"/>
    <w:rsid w:val="004C602B"/>
    <w:rsid w:val="004C7874"/>
    <w:rsid w:val="004C7BBA"/>
    <w:rsid w:val="004D10D0"/>
    <w:rsid w:val="004D305F"/>
    <w:rsid w:val="004D32DA"/>
    <w:rsid w:val="004D5673"/>
    <w:rsid w:val="004D5AD1"/>
    <w:rsid w:val="004D5E7A"/>
    <w:rsid w:val="004D69FD"/>
    <w:rsid w:val="004E4C72"/>
    <w:rsid w:val="004F0452"/>
    <w:rsid w:val="004F202D"/>
    <w:rsid w:val="004F2C8E"/>
    <w:rsid w:val="004F2CAD"/>
    <w:rsid w:val="00500CA6"/>
    <w:rsid w:val="00502F51"/>
    <w:rsid w:val="0051021A"/>
    <w:rsid w:val="00513317"/>
    <w:rsid w:val="005151C3"/>
    <w:rsid w:val="00515504"/>
    <w:rsid w:val="00516EA5"/>
    <w:rsid w:val="005202E1"/>
    <w:rsid w:val="00520702"/>
    <w:rsid w:val="00520FB0"/>
    <w:rsid w:val="0052234A"/>
    <w:rsid w:val="00522839"/>
    <w:rsid w:val="00524D60"/>
    <w:rsid w:val="00526E47"/>
    <w:rsid w:val="00530B1E"/>
    <w:rsid w:val="00530E2E"/>
    <w:rsid w:val="00532E34"/>
    <w:rsid w:val="005336DE"/>
    <w:rsid w:val="00533D30"/>
    <w:rsid w:val="00533E7B"/>
    <w:rsid w:val="00535AED"/>
    <w:rsid w:val="00535E9F"/>
    <w:rsid w:val="00536634"/>
    <w:rsid w:val="0054461B"/>
    <w:rsid w:val="0054558B"/>
    <w:rsid w:val="00550203"/>
    <w:rsid w:val="00554A01"/>
    <w:rsid w:val="005552F4"/>
    <w:rsid w:val="00556460"/>
    <w:rsid w:val="00556669"/>
    <w:rsid w:val="0057485D"/>
    <w:rsid w:val="005756E8"/>
    <w:rsid w:val="00577522"/>
    <w:rsid w:val="005847D2"/>
    <w:rsid w:val="00591ED7"/>
    <w:rsid w:val="00595144"/>
    <w:rsid w:val="005B0B4B"/>
    <w:rsid w:val="005B2866"/>
    <w:rsid w:val="005B32A8"/>
    <w:rsid w:val="005C2DDB"/>
    <w:rsid w:val="005C52E3"/>
    <w:rsid w:val="005D153D"/>
    <w:rsid w:val="005D4BE7"/>
    <w:rsid w:val="005D69C7"/>
    <w:rsid w:val="005E0D76"/>
    <w:rsid w:val="005E5779"/>
    <w:rsid w:val="005E5FE7"/>
    <w:rsid w:val="005E7258"/>
    <w:rsid w:val="005F22E4"/>
    <w:rsid w:val="005F452A"/>
    <w:rsid w:val="005F4DBE"/>
    <w:rsid w:val="005F5832"/>
    <w:rsid w:val="00601ED3"/>
    <w:rsid w:val="00615177"/>
    <w:rsid w:val="006209E8"/>
    <w:rsid w:val="00621398"/>
    <w:rsid w:val="0062147F"/>
    <w:rsid w:val="00622606"/>
    <w:rsid w:val="00625D27"/>
    <w:rsid w:val="00630526"/>
    <w:rsid w:val="00635107"/>
    <w:rsid w:val="0063542E"/>
    <w:rsid w:val="0064722F"/>
    <w:rsid w:val="00647B19"/>
    <w:rsid w:val="006519A9"/>
    <w:rsid w:val="006567F2"/>
    <w:rsid w:val="0065795F"/>
    <w:rsid w:val="0066135C"/>
    <w:rsid w:val="0068170D"/>
    <w:rsid w:val="006948C2"/>
    <w:rsid w:val="006B1A19"/>
    <w:rsid w:val="006B3991"/>
    <w:rsid w:val="006B4502"/>
    <w:rsid w:val="006B55AF"/>
    <w:rsid w:val="006C100F"/>
    <w:rsid w:val="006C424E"/>
    <w:rsid w:val="006C5E55"/>
    <w:rsid w:val="006C5FF9"/>
    <w:rsid w:val="006C7864"/>
    <w:rsid w:val="006D4122"/>
    <w:rsid w:val="006D556B"/>
    <w:rsid w:val="006D7542"/>
    <w:rsid w:val="006D768F"/>
    <w:rsid w:val="006E024C"/>
    <w:rsid w:val="006E1B4A"/>
    <w:rsid w:val="006F093F"/>
    <w:rsid w:val="006F307E"/>
    <w:rsid w:val="006F7800"/>
    <w:rsid w:val="00701752"/>
    <w:rsid w:val="00701EB4"/>
    <w:rsid w:val="0070435A"/>
    <w:rsid w:val="00704B1D"/>
    <w:rsid w:val="00705069"/>
    <w:rsid w:val="00714E02"/>
    <w:rsid w:val="00717C86"/>
    <w:rsid w:val="00721E0D"/>
    <w:rsid w:val="00723C0E"/>
    <w:rsid w:val="00723E9E"/>
    <w:rsid w:val="0072778E"/>
    <w:rsid w:val="00727D09"/>
    <w:rsid w:val="0073761C"/>
    <w:rsid w:val="00743EC5"/>
    <w:rsid w:val="00745409"/>
    <w:rsid w:val="00750636"/>
    <w:rsid w:val="00755CAA"/>
    <w:rsid w:val="007609BC"/>
    <w:rsid w:val="007629B0"/>
    <w:rsid w:val="00762EE9"/>
    <w:rsid w:val="0076442D"/>
    <w:rsid w:val="00766FB0"/>
    <w:rsid w:val="007723AB"/>
    <w:rsid w:val="00782052"/>
    <w:rsid w:val="0078402E"/>
    <w:rsid w:val="007876AA"/>
    <w:rsid w:val="00793778"/>
    <w:rsid w:val="007A4E4F"/>
    <w:rsid w:val="007B211D"/>
    <w:rsid w:val="007C27E1"/>
    <w:rsid w:val="007C7021"/>
    <w:rsid w:val="007D6A6C"/>
    <w:rsid w:val="007E2D2A"/>
    <w:rsid w:val="007E38C8"/>
    <w:rsid w:val="007E4A45"/>
    <w:rsid w:val="007E665E"/>
    <w:rsid w:val="007F5399"/>
    <w:rsid w:val="007F5BE6"/>
    <w:rsid w:val="007F713E"/>
    <w:rsid w:val="007F7669"/>
    <w:rsid w:val="00800EE0"/>
    <w:rsid w:val="0080262E"/>
    <w:rsid w:val="00803F76"/>
    <w:rsid w:val="008079FA"/>
    <w:rsid w:val="00815122"/>
    <w:rsid w:val="00820BFA"/>
    <w:rsid w:val="00822616"/>
    <w:rsid w:val="00824AF9"/>
    <w:rsid w:val="00825189"/>
    <w:rsid w:val="00832747"/>
    <w:rsid w:val="00832A69"/>
    <w:rsid w:val="008331C5"/>
    <w:rsid w:val="008459C4"/>
    <w:rsid w:val="0084650E"/>
    <w:rsid w:val="00850B5F"/>
    <w:rsid w:val="00856BA5"/>
    <w:rsid w:val="0086416C"/>
    <w:rsid w:val="00875903"/>
    <w:rsid w:val="00882FB2"/>
    <w:rsid w:val="008845BD"/>
    <w:rsid w:val="00884735"/>
    <w:rsid w:val="0088730A"/>
    <w:rsid w:val="008931FD"/>
    <w:rsid w:val="0089538C"/>
    <w:rsid w:val="0089732F"/>
    <w:rsid w:val="008A0507"/>
    <w:rsid w:val="008A074D"/>
    <w:rsid w:val="008A524D"/>
    <w:rsid w:val="008B3836"/>
    <w:rsid w:val="008B4346"/>
    <w:rsid w:val="008C4F5E"/>
    <w:rsid w:val="008C5317"/>
    <w:rsid w:val="008C6F02"/>
    <w:rsid w:val="008D1BDF"/>
    <w:rsid w:val="008D34D7"/>
    <w:rsid w:val="008D3F28"/>
    <w:rsid w:val="008D5AD3"/>
    <w:rsid w:val="008D7EBF"/>
    <w:rsid w:val="008F0199"/>
    <w:rsid w:val="008F06BE"/>
    <w:rsid w:val="008F410D"/>
    <w:rsid w:val="008F57BB"/>
    <w:rsid w:val="008F7F81"/>
    <w:rsid w:val="00902EE2"/>
    <w:rsid w:val="00902FB9"/>
    <w:rsid w:val="00905F9C"/>
    <w:rsid w:val="00915013"/>
    <w:rsid w:val="00916E57"/>
    <w:rsid w:val="0091754A"/>
    <w:rsid w:val="009200DE"/>
    <w:rsid w:val="009232B3"/>
    <w:rsid w:val="009242BA"/>
    <w:rsid w:val="00924436"/>
    <w:rsid w:val="009270BE"/>
    <w:rsid w:val="00932D08"/>
    <w:rsid w:val="00935FAC"/>
    <w:rsid w:val="00943C6E"/>
    <w:rsid w:val="009448B4"/>
    <w:rsid w:val="00950DB2"/>
    <w:rsid w:val="009518CB"/>
    <w:rsid w:val="00951A2A"/>
    <w:rsid w:val="00956B48"/>
    <w:rsid w:val="00961C8C"/>
    <w:rsid w:val="009620FD"/>
    <w:rsid w:val="00963275"/>
    <w:rsid w:val="009641A6"/>
    <w:rsid w:val="00964BAD"/>
    <w:rsid w:val="00967442"/>
    <w:rsid w:val="0097067A"/>
    <w:rsid w:val="009707E8"/>
    <w:rsid w:val="00977ACC"/>
    <w:rsid w:val="009845BE"/>
    <w:rsid w:val="009849D6"/>
    <w:rsid w:val="00986FCD"/>
    <w:rsid w:val="00987B7F"/>
    <w:rsid w:val="00991429"/>
    <w:rsid w:val="009937D1"/>
    <w:rsid w:val="00996847"/>
    <w:rsid w:val="009A1659"/>
    <w:rsid w:val="009A2684"/>
    <w:rsid w:val="009A41A2"/>
    <w:rsid w:val="009A4CE5"/>
    <w:rsid w:val="009B005C"/>
    <w:rsid w:val="009C4D6B"/>
    <w:rsid w:val="009C4EA1"/>
    <w:rsid w:val="009D0BD7"/>
    <w:rsid w:val="009D0E33"/>
    <w:rsid w:val="009D25A9"/>
    <w:rsid w:val="009D2E00"/>
    <w:rsid w:val="009D31CB"/>
    <w:rsid w:val="009E1DF0"/>
    <w:rsid w:val="009F0003"/>
    <w:rsid w:val="009F51C3"/>
    <w:rsid w:val="009F66F0"/>
    <w:rsid w:val="009F78C3"/>
    <w:rsid w:val="009F7E82"/>
    <w:rsid w:val="00A025D5"/>
    <w:rsid w:val="00A05F1A"/>
    <w:rsid w:val="00A1214C"/>
    <w:rsid w:val="00A15688"/>
    <w:rsid w:val="00A176EB"/>
    <w:rsid w:val="00A206BA"/>
    <w:rsid w:val="00A218DC"/>
    <w:rsid w:val="00A22471"/>
    <w:rsid w:val="00A261E4"/>
    <w:rsid w:val="00A27A84"/>
    <w:rsid w:val="00A32833"/>
    <w:rsid w:val="00A33965"/>
    <w:rsid w:val="00A33B8F"/>
    <w:rsid w:val="00A36538"/>
    <w:rsid w:val="00A4331D"/>
    <w:rsid w:val="00A43D4B"/>
    <w:rsid w:val="00A5346B"/>
    <w:rsid w:val="00A5588A"/>
    <w:rsid w:val="00A56A69"/>
    <w:rsid w:val="00A72CAB"/>
    <w:rsid w:val="00A75F46"/>
    <w:rsid w:val="00A8111B"/>
    <w:rsid w:val="00A82AD2"/>
    <w:rsid w:val="00A832EE"/>
    <w:rsid w:val="00A86700"/>
    <w:rsid w:val="00A870D1"/>
    <w:rsid w:val="00A90463"/>
    <w:rsid w:val="00A97B47"/>
    <w:rsid w:val="00A97E7A"/>
    <w:rsid w:val="00AA4F03"/>
    <w:rsid w:val="00AA68F8"/>
    <w:rsid w:val="00AA76F0"/>
    <w:rsid w:val="00AB4502"/>
    <w:rsid w:val="00AB5C9A"/>
    <w:rsid w:val="00AC46D4"/>
    <w:rsid w:val="00AC6EF8"/>
    <w:rsid w:val="00AD1976"/>
    <w:rsid w:val="00AD4CA5"/>
    <w:rsid w:val="00AD7B2D"/>
    <w:rsid w:val="00AE114F"/>
    <w:rsid w:val="00AE1793"/>
    <w:rsid w:val="00AE48E2"/>
    <w:rsid w:val="00AE641E"/>
    <w:rsid w:val="00AE7563"/>
    <w:rsid w:val="00AE77C8"/>
    <w:rsid w:val="00AF204D"/>
    <w:rsid w:val="00AF23D0"/>
    <w:rsid w:val="00AF3853"/>
    <w:rsid w:val="00AF3E88"/>
    <w:rsid w:val="00B02391"/>
    <w:rsid w:val="00B1058C"/>
    <w:rsid w:val="00B13C01"/>
    <w:rsid w:val="00B14024"/>
    <w:rsid w:val="00B314CE"/>
    <w:rsid w:val="00B33FB7"/>
    <w:rsid w:val="00B356F2"/>
    <w:rsid w:val="00B40148"/>
    <w:rsid w:val="00B41D6A"/>
    <w:rsid w:val="00B46826"/>
    <w:rsid w:val="00B50265"/>
    <w:rsid w:val="00B601D3"/>
    <w:rsid w:val="00B663AB"/>
    <w:rsid w:val="00B66EA5"/>
    <w:rsid w:val="00B67E42"/>
    <w:rsid w:val="00B7049A"/>
    <w:rsid w:val="00B70536"/>
    <w:rsid w:val="00B705E5"/>
    <w:rsid w:val="00B71BE9"/>
    <w:rsid w:val="00B721FA"/>
    <w:rsid w:val="00B73032"/>
    <w:rsid w:val="00B843AE"/>
    <w:rsid w:val="00B858D6"/>
    <w:rsid w:val="00B90488"/>
    <w:rsid w:val="00B92E8D"/>
    <w:rsid w:val="00B96829"/>
    <w:rsid w:val="00BA4364"/>
    <w:rsid w:val="00BA7D6C"/>
    <w:rsid w:val="00BB1716"/>
    <w:rsid w:val="00BB2995"/>
    <w:rsid w:val="00BB40A3"/>
    <w:rsid w:val="00BB71F5"/>
    <w:rsid w:val="00BC524D"/>
    <w:rsid w:val="00BC5AC0"/>
    <w:rsid w:val="00BC6D2F"/>
    <w:rsid w:val="00BC7D2F"/>
    <w:rsid w:val="00BD5311"/>
    <w:rsid w:val="00BD57DD"/>
    <w:rsid w:val="00BE4F79"/>
    <w:rsid w:val="00BE673F"/>
    <w:rsid w:val="00C0088E"/>
    <w:rsid w:val="00C00C64"/>
    <w:rsid w:val="00C0140F"/>
    <w:rsid w:val="00C02E24"/>
    <w:rsid w:val="00C02F4C"/>
    <w:rsid w:val="00C03198"/>
    <w:rsid w:val="00C04E9F"/>
    <w:rsid w:val="00C05895"/>
    <w:rsid w:val="00C124E0"/>
    <w:rsid w:val="00C13D0B"/>
    <w:rsid w:val="00C15D59"/>
    <w:rsid w:val="00C16F70"/>
    <w:rsid w:val="00C21496"/>
    <w:rsid w:val="00C232D3"/>
    <w:rsid w:val="00C26B06"/>
    <w:rsid w:val="00C2778C"/>
    <w:rsid w:val="00C321CE"/>
    <w:rsid w:val="00C35402"/>
    <w:rsid w:val="00C36E34"/>
    <w:rsid w:val="00C42132"/>
    <w:rsid w:val="00C54B8E"/>
    <w:rsid w:val="00C57345"/>
    <w:rsid w:val="00C6434A"/>
    <w:rsid w:val="00C7188C"/>
    <w:rsid w:val="00C719D1"/>
    <w:rsid w:val="00C72EC4"/>
    <w:rsid w:val="00C77E69"/>
    <w:rsid w:val="00C80375"/>
    <w:rsid w:val="00C8248A"/>
    <w:rsid w:val="00C868CE"/>
    <w:rsid w:val="00C93D75"/>
    <w:rsid w:val="00C946F8"/>
    <w:rsid w:val="00C97337"/>
    <w:rsid w:val="00CA4330"/>
    <w:rsid w:val="00CA6A2F"/>
    <w:rsid w:val="00CA7B7F"/>
    <w:rsid w:val="00CB13F8"/>
    <w:rsid w:val="00CB45B3"/>
    <w:rsid w:val="00CB4FB5"/>
    <w:rsid w:val="00CC2651"/>
    <w:rsid w:val="00CC2ADF"/>
    <w:rsid w:val="00CC682D"/>
    <w:rsid w:val="00CD1CCE"/>
    <w:rsid w:val="00CD53FF"/>
    <w:rsid w:val="00CD7080"/>
    <w:rsid w:val="00CE1B68"/>
    <w:rsid w:val="00CE2499"/>
    <w:rsid w:val="00CE6499"/>
    <w:rsid w:val="00CE76D9"/>
    <w:rsid w:val="00CF00AB"/>
    <w:rsid w:val="00CF0EFF"/>
    <w:rsid w:val="00CF26AE"/>
    <w:rsid w:val="00CF5EB7"/>
    <w:rsid w:val="00D0074D"/>
    <w:rsid w:val="00D048F1"/>
    <w:rsid w:val="00D04E87"/>
    <w:rsid w:val="00D0556D"/>
    <w:rsid w:val="00D157D6"/>
    <w:rsid w:val="00D22E26"/>
    <w:rsid w:val="00D310AA"/>
    <w:rsid w:val="00D339AD"/>
    <w:rsid w:val="00D362F5"/>
    <w:rsid w:val="00D43905"/>
    <w:rsid w:val="00D46A9A"/>
    <w:rsid w:val="00D5124F"/>
    <w:rsid w:val="00D514F8"/>
    <w:rsid w:val="00D53B7E"/>
    <w:rsid w:val="00D54104"/>
    <w:rsid w:val="00D545B6"/>
    <w:rsid w:val="00D565FB"/>
    <w:rsid w:val="00D6741D"/>
    <w:rsid w:val="00D72FAD"/>
    <w:rsid w:val="00D76FC4"/>
    <w:rsid w:val="00D93CD5"/>
    <w:rsid w:val="00D9734C"/>
    <w:rsid w:val="00DA1521"/>
    <w:rsid w:val="00DA439F"/>
    <w:rsid w:val="00DA5BDF"/>
    <w:rsid w:val="00DA5FCD"/>
    <w:rsid w:val="00DB28F4"/>
    <w:rsid w:val="00DB5146"/>
    <w:rsid w:val="00DC6F47"/>
    <w:rsid w:val="00DD19E8"/>
    <w:rsid w:val="00DD5226"/>
    <w:rsid w:val="00DD724F"/>
    <w:rsid w:val="00DE0572"/>
    <w:rsid w:val="00DE11DD"/>
    <w:rsid w:val="00DF10D5"/>
    <w:rsid w:val="00DF12DE"/>
    <w:rsid w:val="00DF44A9"/>
    <w:rsid w:val="00DF663C"/>
    <w:rsid w:val="00DF7C94"/>
    <w:rsid w:val="00E000C6"/>
    <w:rsid w:val="00E012D2"/>
    <w:rsid w:val="00E01780"/>
    <w:rsid w:val="00E01BD3"/>
    <w:rsid w:val="00E01E48"/>
    <w:rsid w:val="00E02477"/>
    <w:rsid w:val="00E06CB4"/>
    <w:rsid w:val="00E1194F"/>
    <w:rsid w:val="00E15DF3"/>
    <w:rsid w:val="00E166EB"/>
    <w:rsid w:val="00E22B06"/>
    <w:rsid w:val="00E25732"/>
    <w:rsid w:val="00E26E1D"/>
    <w:rsid w:val="00E27395"/>
    <w:rsid w:val="00E32DB9"/>
    <w:rsid w:val="00E42271"/>
    <w:rsid w:val="00E55250"/>
    <w:rsid w:val="00E5615F"/>
    <w:rsid w:val="00E6024A"/>
    <w:rsid w:val="00E61153"/>
    <w:rsid w:val="00E647C1"/>
    <w:rsid w:val="00E66FC4"/>
    <w:rsid w:val="00E7591C"/>
    <w:rsid w:val="00E770F8"/>
    <w:rsid w:val="00E82AE6"/>
    <w:rsid w:val="00E868E1"/>
    <w:rsid w:val="00E94E18"/>
    <w:rsid w:val="00EA2059"/>
    <w:rsid w:val="00EA3AA7"/>
    <w:rsid w:val="00EA5015"/>
    <w:rsid w:val="00EA733A"/>
    <w:rsid w:val="00EB1F03"/>
    <w:rsid w:val="00EB2FCA"/>
    <w:rsid w:val="00EB3B4E"/>
    <w:rsid w:val="00EB54D8"/>
    <w:rsid w:val="00EB6F6A"/>
    <w:rsid w:val="00EB7FA3"/>
    <w:rsid w:val="00EC45AE"/>
    <w:rsid w:val="00ED0465"/>
    <w:rsid w:val="00ED0D2E"/>
    <w:rsid w:val="00ED0F2C"/>
    <w:rsid w:val="00ED1689"/>
    <w:rsid w:val="00ED2309"/>
    <w:rsid w:val="00EE4E30"/>
    <w:rsid w:val="00EF21E9"/>
    <w:rsid w:val="00EF3C3C"/>
    <w:rsid w:val="00EF434E"/>
    <w:rsid w:val="00EF43BC"/>
    <w:rsid w:val="00EF6EF2"/>
    <w:rsid w:val="00F003B9"/>
    <w:rsid w:val="00F00DE7"/>
    <w:rsid w:val="00F06AE0"/>
    <w:rsid w:val="00F078F0"/>
    <w:rsid w:val="00F07E56"/>
    <w:rsid w:val="00F12AF7"/>
    <w:rsid w:val="00F12F71"/>
    <w:rsid w:val="00F1378E"/>
    <w:rsid w:val="00F160A7"/>
    <w:rsid w:val="00F21962"/>
    <w:rsid w:val="00F30DE0"/>
    <w:rsid w:val="00F31A1D"/>
    <w:rsid w:val="00F3229F"/>
    <w:rsid w:val="00F403C5"/>
    <w:rsid w:val="00F40967"/>
    <w:rsid w:val="00F4358D"/>
    <w:rsid w:val="00F452A7"/>
    <w:rsid w:val="00F47DFC"/>
    <w:rsid w:val="00F55F96"/>
    <w:rsid w:val="00F56DFD"/>
    <w:rsid w:val="00F6759C"/>
    <w:rsid w:val="00F73F94"/>
    <w:rsid w:val="00F74E00"/>
    <w:rsid w:val="00F80A7B"/>
    <w:rsid w:val="00F82272"/>
    <w:rsid w:val="00F87066"/>
    <w:rsid w:val="00F91E08"/>
    <w:rsid w:val="00F9391B"/>
    <w:rsid w:val="00FA0E15"/>
    <w:rsid w:val="00FA49A3"/>
    <w:rsid w:val="00FB4CD5"/>
    <w:rsid w:val="00FB7DCC"/>
    <w:rsid w:val="00FC01F7"/>
    <w:rsid w:val="00FC43E8"/>
    <w:rsid w:val="00FC4894"/>
    <w:rsid w:val="00FD1B3E"/>
    <w:rsid w:val="00FE07CD"/>
    <w:rsid w:val="00FE2866"/>
    <w:rsid w:val="00FE5047"/>
    <w:rsid w:val="00FE6E5C"/>
    <w:rsid w:val="00FF242B"/>
    <w:rsid w:val="00FF30A1"/>
    <w:rsid w:val="00FF4293"/>
    <w:rsid w:val="00FF445F"/>
    <w:rsid w:val="00FF714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59A9B"/>
  <w15:chartTrackingRefBased/>
  <w15:docId w15:val="{38C7D033-25B5-46C2-A70C-9346690C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95"/>
    <w:pPr>
      <w:spacing w:after="200" w:line="276" w:lineRule="auto"/>
    </w:pPr>
    <w:rPr>
      <w:sz w:val="22"/>
      <w:szCs w:val="22"/>
      <w:lang w:eastAsia="en-US"/>
    </w:rPr>
  </w:style>
  <w:style w:type="paragraph" w:styleId="Heading1">
    <w:name w:val="heading 1"/>
    <w:basedOn w:val="Normal"/>
    <w:next w:val="Normal"/>
    <w:link w:val="Heading1Char"/>
    <w:qFormat/>
    <w:rsid w:val="00CA6A2F"/>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CA6A2F"/>
    <w:pPr>
      <w:keepNext/>
      <w:tabs>
        <w:tab w:val="num" w:pos="0"/>
      </w:tabs>
      <w:suppressAutoHyphens/>
      <w:spacing w:after="0" w:line="240" w:lineRule="auto"/>
      <w:ind w:left="576" w:hanging="576"/>
      <w:jc w:val="center"/>
      <w:outlineLvl w:val="1"/>
    </w:pPr>
    <w:rPr>
      <w:rFonts w:ascii="Arial" w:eastAsia="Times New Roman" w:hAnsi="Arial"/>
      <w:b/>
      <w:sz w:val="20"/>
      <w:szCs w:val="20"/>
      <w:lang w:eastAsia="ar-SA"/>
    </w:rPr>
  </w:style>
  <w:style w:type="paragraph" w:styleId="Heading3">
    <w:name w:val="heading 3"/>
    <w:basedOn w:val="Normal"/>
    <w:next w:val="Normal"/>
    <w:link w:val="Heading3Char"/>
    <w:qFormat/>
    <w:rsid w:val="00CA6A2F"/>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CA6A2F"/>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CA6A2F"/>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CA6A2F"/>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CA6A2F"/>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CA6A2F"/>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CA6A2F"/>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6A2F"/>
    <w:rPr>
      <w:rFonts w:ascii="MS Sans Serif" w:eastAsia="Times New Roman" w:hAnsi="MS Sans Serif" w:cs="Times New Roman"/>
      <w:sz w:val="24"/>
      <w:szCs w:val="20"/>
      <w:lang w:eastAsia="ar-SA"/>
    </w:rPr>
  </w:style>
  <w:style w:type="character" w:customStyle="1" w:styleId="Heading2Char">
    <w:name w:val="Heading 2 Char"/>
    <w:link w:val="Heading2"/>
    <w:rsid w:val="00CA6A2F"/>
    <w:rPr>
      <w:rFonts w:ascii="Arial" w:eastAsia="Times New Roman" w:hAnsi="Arial" w:cs="Times New Roman"/>
      <w:b/>
      <w:sz w:val="20"/>
      <w:szCs w:val="20"/>
      <w:lang w:val="ro-RO" w:eastAsia="ar-SA"/>
    </w:rPr>
  </w:style>
  <w:style w:type="character" w:customStyle="1" w:styleId="Heading3Char">
    <w:name w:val="Heading 3 Char"/>
    <w:link w:val="Heading3"/>
    <w:rsid w:val="00CA6A2F"/>
    <w:rPr>
      <w:rFonts w:ascii="Times New Roman" w:eastAsia="Times New Roman" w:hAnsi="Times New Roman" w:cs="Times New Roman"/>
      <w:iCs/>
      <w:sz w:val="24"/>
      <w:szCs w:val="20"/>
      <w:lang w:eastAsia="ar-SA"/>
    </w:rPr>
  </w:style>
  <w:style w:type="character" w:customStyle="1" w:styleId="Heading4Char">
    <w:name w:val="Heading 4 Char"/>
    <w:link w:val="Heading4"/>
    <w:rsid w:val="00CA6A2F"/>
    <w:rPr>
      <w:rFonts w:ascii="Arial" w:eastAsia="Times New Roman" w:hAnsi="Arial" w:cs="Arial"/>
      <w:b/>
      <w:bCs/>
      <w:i/>
      <w:sz w:val="20"/>
      <w:szCs w:val="20"/>
      <w:lang w:eastAsia="ar-SA"/>
    </w:rPr>
  </w:style>
  <w:style w:type="character" w:customStyle="1" w:styleId="Heading5Char">
    <w:name w:val="Heading 5 Char"/>
    <w:link w:val="Heading5"/>
    <w:rsid w:val="00CA6A2F"/>
    <w:rPr>
      <w:rFonts w:ascii="Arial" w:eastAsia="Times New Roman" w:hAnsi="Arial" w:cs="Arial"/>
      <w:i/>
      <w:sz w:val="24"/>
      <w:szCs w:val="24"/>
      <w:lang w:eastAsia="ar-SA"/>
    </w:rPr>
  </w:style>
  <w:style w:type="character" w:customStyle="1" w:styleId="Heading6Char">
    <w:name w:val="Heading 6 Char"/>
    <w:link w:val="Heading6"/>
    <w:rsid w:val="00CA6A2F"/>
    <w:rPr>
      <w:rFonts w:ascii="Times New Roman" w:eastAsia="Times New Roman" w:hAnsi="Times New Roman" w:cs="Times New Roman"/>
      <w:b/>
      <w:i/>
      <w:sz w:val="28"/>
      <w:szCs w:val="20"/>
      <w:lang w:val="es-ES" w:eastAsia="ar-SA"/>
    </w:rPr>
  </w:style>
  <w:style w:type="character" w:customStyle="1" w:styleId="Heading7Char">
    <w:name w:val="Heading 7 Char"/>
    <w:link w:val="Heading7"/>
    <w:rsid w:val="00CA6A2F"/>
    <w:rPr>
      <w:rFonts w:ascii="Times New Roman" w:eastAsia="Times New Roman" w:hAnsi="Times New Roman" w:cs="Times New Roman"/>
      <w:b/>
      <w:bCs/>
      <w:sz w:val="24"/>
      <w:szCs w:val="20"/>
      <w:lang w:val="it-IT" w:eastAsia="ar-SA"/>
    </w:rPr>
  </w:style>
  <w:style w:type="character" w:customStyle="1" w:styleId="Heading8Char">
    <w:name w:val="Heading 8 Char"/>
    <w:link w:val="Heading8"/>
    <w:rsid w:val="00CA6A2F"/>
    <w:rPr>
      <w:rFonts w:ascii="Times New Roman" w:eastAsia="Times New Roman" w:hAnsi="Times New Roman" w:cs="Times New Roman"/>
      <w:b/>
      <w:sz w:val="28"/>
      <w:szCs w:val="20"/>
      <w:lang w:eastAsia="ar-SA"/>
    </w:rPr>
  </w:style>
  <w:style w:type="character" w:customStyle="1" w:styleId="Heading9Char">
    <w:name w:val="Heading 9 Char"/>
    <w:link w:val="Heading9"/>
    <w:rsid w:val="00CA6A2F"/>
    <w:rPr>
      <w:rFonts w:ascii="Times New Roman" w:eastAsia="Times New Roman" w:hAnsi="Times New Roman" w:cs="Times New Roman"/>
      <w:b/>
      <w:color w:val="000000"/>
      <w:sz w:val="32"/>
      <w:szCs w:val="20"/>
      <w:lang w:val="ro-RO" w:eastAsia="ar-SA"/>
    </w:rPr>
  </w:style>
  <w:style w:type="character" w:customStyle="1" w:styleId="WW8Num4z0">
    <w:name w:val="WW8Num4z0"/>
    <w:rsid w:val="00CA6A2F"/>
    <w:rPr>
      <w:rFonts w:ascii="Arial" w:hAnsi="Arial" w:cs="Arial"/>
    </w:rPr>
  </w:style>
  <w:style w:type="character" w:customStyle="1" w:styleId="WW8Num6z0">
    <w:name w:val="WW8Num6z0"/>
    <w:rsid w:val="00CA6A2F"/>
    <w:rPr>
      <w:rFonts w:ascii="Arial" w:eastAsia="Times New Roman" w:hAnsi="Arial" w:cs="Arial"/>
    </w:rPr>
  </w:style>
  <w:style w:type="character" w:customStyle="1" w:styleId="WW8Num8z0">
    <w:name w:val="WW8Num8z0"/>
    <w:rsid w:val="00CA6A2F"/>
    <w:rPr>
      <w:rFonts w:ascii="Times New Roman" w:hAnsi="Times New Roman"/>
      <w:sz w:val="20"/>
    </w:rPr>
  </w:style>
  <w:style w:type="character" w:customStyle="1" w:styleId="WW8Num9z0">
    <w:name w:val="WW8Num9z0"/>
    <w:rsid w:val="00CA6A2F"/>
    <w:rPr>
      <w:rFonts w:ascii="Times New Roman" w:hAnsi="Times New Roman"/>
      <w:sz w:val="20"/>
    </w:rPr>
  </w:style>
  <w:style w:type="character" w:customStyle="1" w:styleId="WW8Num10z0">
    <w:name w:val="WW8Num10z0"/>
    <w:rsid w:val="00CA6A2F"/>
    <w:rPr>
      <w:rFonts w:ascii="OpenSymbol" w:hAnsi="OpenSymbol"/>
    </w:rPr>
  </w:style>
  <w:style w:type="character" w:customStyle="1" w:styleId="WW8Num11z0">
    <w:name w:val="WW8Num11z0"/>
    <w:rsid w:val="00CA6A2F"/>
    <w:rPr>
      <w:rFonts w:ascii="Symbol" w:hAnsi="Symbol"/>
      <w:sz w:val="18"/>
    </w:rPr>
  </w:style>
  <w:style w:type="character" w:customStyle="1" w:styleId="WW8Num13z0">
    <w:name w:val="WW8Num13z0"/>
    <w:rsid w:val="00CA6A2F"/>
    <w:rPr>
      <w:i w:val="0"/>
    </w:rPr>
  </w:style>
  <w:style w:type="character" w:customStyle="1" w:styleId="WW8Num14z0">
    <w:name w:val="WW8Num14z0"/>
    <w:rsid w:val="00CA6A2F"/>
    <w:rPr>
      <w:b/>
      <w:sz w:val="20"/>
    </w:rPr>
  </w:style>
  <w:style w:type="character" w:customStyle="1" w:styleId="WW8Num16z0">
    <w:name w:val="WW8Num16z0"/>
    <w:rsid w:val="00CA6A2F"/>
    <w:rPr>
      <w:rFonts w:ascii="Times New Roman" w:hAnsi="Times New Roman"/>
      <w:sz w:val="20"/>
    </w:rPr>
  </w:style>
  <w:style w:type="character" w:customStyle="1" w:styleId="WW8Num18z0">
    <w:name w:val="WW8Num18z0"/>
    <w:rsid w:val="00CA6A2F"/>
    <w:rPr>
      <w:i w:val="0"/>
    </w:rPr>
  </w:style>
  <w:style w:type="character" w:customStyle="1" w:styleId="WW8Num19z0">
    <w:name w:val="WW8Num19z0"/>
    <w:rsid w:val="00CA6A2F"/>
    <w:rPr>
      <w:rFonts w:ascii="Times New Roman" w:hAnsi="Times New Roman"/>
      <w:sz w:val="20"/>
    </w:rPr>
  </w:style>
  <w:style w:type="character" w:customStyle="1" w:styleId="WW8Num21z0">
    <w:name w:val="WW8Num21z0"/>
    <w:rsid w:val="00CA6A2F"/>
    <w:rPr>
      <w:rFonts w:ascii="Times New Roman" w:hAnsi="Times New Roman"/>
      <w:sz w:val="20"/>
    </w:rPr>
  </w:style>
  <w:style w:type="character" w:customStyle="1" w:styleId="WW8Num22z0">
    <w:name w:val="WW8Num22z0"/>
    <w:rsid w:val="00CA6A2F"/>
    <w:rPr>
      <w:rFonts w:ascii="Times New Roman" w:hAnsi="Times New Roman"/>
      <w:sz w:val="20"/>
    </w:rPr>
  </w:style>
  <w:style w:type="character" w:customStyle="1" w:styleId="WW8Num23z0">
    <w:name w:val="WW8Num23z0"/>
    <w:rsid w:val="00CA6A2F"/>
    <w:rPr>
      <w:rFonts w:ascii="Times New Roman" w:hAnsi="Times New Roman" w:cs="Times New Roman"/>
      <w:sz w:val="20"/>
    </w:rPr>
  </w:style>
  <w:style w:type="character" w:customStyle="1" w:styleId="WW8Num25z0">
    <w:name w:val="WW8Num25z0"/>
    <w:rsid w:val="00CA6A2F"/>
    <w:rPr>
      <w:rFonts w:ascii="Times New Roman" w:hAnsi="Times New Roman" w:cs="Times New Roman"/>
      <w:sz w:val="20"/>
    </w:rPr>
  </w:style>
  <w:style w:type="character" w:customStyle="1" w:styleId="Absatz-Standardschriftart">
    <w:name w:val="Absatz-Standardschriftart"/>
    <w:rsid w:val="00CA6A2F"/>
  </w:style>
  <w:style w:type="character" w:customStyle="1" w:styleId="WW8Num1z0">
    <w:name w:val="WW8Num1z0"/>
    <w:rsid w:val="00CA6A2F"/>
    <w:rPr>
      <w:rFonts w:ascii="Wingdings" w:hAnsi="Wingdings"/>
    </w:rPr>
  </w:style>
  <w:style w:type="character" w:customStyle="1" w:styleId="WW8Num2z0">
    <w:name w:val="WW8Num2z0"/>
    <w:rsid w:val="00CA6A2F"/>
    <w:rPr>
      <w:rFonts w:ascii="Symbol" w:hAnsi="Symbol" w:cs="Times New Roman"/>
    </w:rPr>
  </w:style>
  <w:style w:type="character" w:customStyle="1" w:styleId="WW8Num3z0">
    <w:name w:val="WW8Num3z0"/>
    <w:rsid w:val="00CA6A2F"/>
    <w:rPr>
      <w:rFonts w:ascii="Wingdings" w:hAnsi="Wingdings"/>
    </w:rPr>
  </w:style>
  <w:style w:type="character" w:customStyle="1" w:styleId="WW8Num3z3">
    <w:name w:val="WW8Num3z3"/>
    <w:rsid w:val="00CA6A2F"/>
    <w:rPr>
      <w:rFonts w:ascii="Symbol" w:hAnsi="Symbol"/>
    </w:rPr>
  </w:style>
  <w:style w:type="character" w:customStyle="1" w:styleId="WW8Num3z4">
    <w:name w:val="WW8Num3z4"/>
    <w:rsid w:val="00CA6A2F"/>
    <w:rPr>
      <w:rFonts w:ascii="Courier New" w:hAnsi="Courier New"/>
    </w:rPr>
  </w:style>
  <w:style w:type="character" w:customStyle="1" w:styleId="WW8Num6z1">
    <w:name w:val="WW8Num6z1"/>
    <w:rsid w:val="00CA6A2F"/>
    <w:rPr>
      <w:rFonts w:ascii="Courier New" w:hAnsi="Courier New" w:cs="Courier New"/>
    </w:rPr>
  </w:style>
  <w:style w:type="character" w:customStyle="1" w:styleId="WW8Num6z2">
    <w:name w:val="WW8Num6z2"/>
    <w:rsid w:val="00CA6A2F"/>
    <w:rPr>
      <w:rFonts w:ascii="Wingdings" w:hAnsi="Wingdings"/>
    </w:rPr>
  </w:style>
  <w:style w:type="character" w:customStyle="1" w:styleId="WW8Num6z3">
    <w:name w:val="WW8Num6z3"/>
    <w:rsid w:val="00CA6A2F"/>
    <w:rPr>
      <w:rFonts w:ascii="Symbol" w:hAnsi="Symbol"/>
    </w:rPr>
  </w:style>
  <w:style w:type="character" w:customStyle="1" w:styleId="WW8Num12z0">
    <w:name w:val="WW8Num12z0"/>
    <w:rsid w:val="00CA6A2F"/>
    <w:rPr>
      <w:rFonts w:ascii="Times New Roman" w:hAnsi="Times New Roman"/>
      <w:sz w:val="20"/>
    </w:rPr>
  </w:style>
  <w:style w:type="character" w:customStyle="1" w:styleId="WW8Num15z0">
    <w:name w:val="WW8Num15z0"/>
    <w:rsid w:val="00CA6A2F"/>
    <w:rPr>
      <w:rFonts w:ascii="Times New Roman" w:hAnsi="Times New Roman" w:cs="Times New Roman"/>
    </w:rPr>
  </w:style>
  <w:style w:type="character" w:customStyle="1" w:styleId="WW8Num15z1">
    <w:name w:val="WW8Num15z1"/>
    <w:rsid w:val="00CA6A2F"/>
    <w:rPr>
      <w:rFonts w:ascii="Courier New" w:hAnsi="Courier New"/>
    </w:rPr>
  </w:style>
  <w:style w:type="character" w:customStyle="1" w:styleId="WW8Num15z2">
    <w:name w:val="WW8Num15z2"/>
    <w:rsid w:val="00CA6A2F"/>
    <w:rPr>
      <w:rFonts w:ascii="Wingdings" w:hAnsi="Wingdings"/>
    </w:rPr>
  </w:style>
  <w:style w:type="character" w:customStyle="1" w:styleId="WW8Num15z3">
    <w:name w:val="WW8Num15z3"/>
    <w:rsid w:val="00CA6A2F"/>
    <w:rPr>
      <w:rFonts w:ascii="Symbol" w:hAnsi="Symbol"/>
    </w:rPr>
  </w:style>
  <w:style w:type="character" w:customStyle="1" w:styleId="WW8Num24z0">
    <w:name w:val="WW8Num24z0"/>
    <w:rsid w:val="00CA6A2F"/>
    <w:rPr>
      <w:b/>
    </w:rPr>
  </w:style>
  <w:style w:type="character" w:customStyle="1" w:styleId="WW8Num26z0">
    <w:name w:val="WW8Num26z0"/>
    <w:rsid w:val="00CA6A2F"/>
    <w:rPr>
      <w:rFonts w:ascii="Times New Roman" w:hAnsi="Times New Roman"/>
      <w:sz w:val="20"/>
    </w:rPr>
  </w:style>
  <w:style w:type="character" w:customStyle="1" w:styleId="WW8Num27z0">
    <w:name w:val="WW8Num27z0"/>
    <w:rsid w:val="00CA6A2F"/>
    <w:rPr>
      <w:rFonts w:ascii="Times New Roman" w:hAnsi="Times New Roman"/>
      <w:sz w:val="20"/>
    </w:rPr>
  </w:style>
  <w:style w:type="character" w:customStyle="1" w:styleId="WW8Num28z0">
    <w:name w:val="WW8Num28z0"/>
    <w:rsid w:val="00CA6A2F"/>
    <w:rPr>
      <w:rFonts w:ascii="Times New Roman" w:hAnsi="Times New Roman" w:cs="Times New Roman"/>
      <w:sz w:val="20"/>
    </w:rPr>
  </w:style>
  <w:style w:type="character" w:customStyle="1" w:styleId="WW8Num30z0">
    <w:name w:val="WW8Num30z0"/>
    <w:rsid w:val="00CA6A2F"/>
    <w:rPr>
      <w:rFonts w:ascii="Times New Roman" w:hAnsi="Times New Roman" w:cs="Times New Roman"/>
      <w:sz w:val="20"/>
    </w:rPr>
  </w:style>
  <w:style w:type="character" w:styleId="PageNumber">
    <w:name w:val="page number"/>
    <w:basedOn w:val="DefaultParagraphFont"/>
    <w:rsid w:val="00CA6A2F"/>
  </w:style>
  <w:style w:type="character" w:customStyle="1" w:styleId="anexa1">
    <w:name w:val="anexa1"/>
    <w:rsid w:val="00CA6A2F"/>
    <w:rPr>
      <w:b/>
      <w:bCs/>
      <w:i/>
      <w:iCs/>
      <w:color w:val="FF0000"/>
    </w:rPr>
  </w:style>
  <w:style w:type="character" w:customStyle="1" w:styleId="litera1">
    <w:name w:val="litera1"/>
    <w:rsid w:val="00CA6A2F"/>
    <w:rPr>
      <w:b/>
      <w:bCs/>
      <w:color w:val="000000"/>
    </w:rPr>
  </w:style>
  <w:style w:type="character" w:customStyle="1" w:styleId="tabel1">
    <w:name w:val="tabel1"/>
    <w:rsid w:val="00CA6A2F"/>
    <w:rPr>
      <w:rFonts w:ascii="Courier New" w:hAnsi="Courier New" w:cs="Courier New"/>
      <w:color w:val="000000"/>
      <w:sz w:val="20"/>
      <w:szCs w:val="20"/>
    </w:rPr>
  </w:style>
  <w:style w:type="character" w:customStyle="1" w:styleId="nota1">
    <w:name w:val="nota1"/>
    <w:rsid w:val="00CA6A2F"/>
    <w:rPr>
      <w:b/>
      <w:bCs/>
      <w:color w:val="000000"/>
    </w:rPr>
  </w:style>
  <w:style w:type="character" w:customStyle="1" w:styleId="paragraf1">
    <w:name w:val="paragraf1"/>
    <w:rsid w:val="00CA6A2F"/>
    <w:rPr>
      <w:shd w:val="clear" w:color="auto" w:fill="auto"/>
    </w:rPr>
  </w:style>
  <w:style w:type="character" w:customStyle="1" w:styleId="linie1">
    <w:name w:val="linie1"/>
    <w:rsid w:val="00CA6A2F"/>
    <w:rPr>
      <w:b/>
      <w:bCs/>
      <w:color w:val="000000"/>
    </w:rPr>
  </w:style>
  <w:style w:type="character" w:customStyle="1" w:styleId="punct1">
    <w:name w:val="punct1"/>
    <w:rsid w:val="00CA6A2F"/>
    <w:rPr>
      <w:b/>
      <w:bCs/>
      <w:color w:val="000000"/>
    </w:rPr>
  </w:style>
  <w:style w:type="character" w:styleId="Hyperlink">
    <w:name w:val="Hyperlink"/>
    <w:uiPriority w:val="99"/>
    <w:rsid w:val="00CA6A2F"/>
    <w:rPr>
      <w:color w:val="0000FF"/>
      <w:u w:val="single"/>
    </w:rPr>
  </w:style>
  <w:style w:type="character" w:styleId="Strong">
    <w:name w:val="Strong"/>
    <w:qFormat/>
    <w:rsid w:val="00CA6A2F"/>
    <w:rPr>
      <w:b/>
      <w:bCs/>
    </w:rPr>
  </w:style>
  <w:style w:type="character" w:customStyle="1" w:styleId="NumberingSymbols">
    <w:name w:val="Numbering Symbols"/>
    <w:rsid w:val="00CA6A2F"/>
  </w:style>
  <w:style w:type="character" w:customStyle="1" w:styleId="Bullets">
    <w:name w:val="Bullets"/>
    <w:rsid w:val="00CA6A2F"/>
    <w:rPr>
      <w:rFonts w:ascii="OpenSymbol" w:eastAsia="OpenSymbol" w:hAnsi="OpenSymbol" w:cs="OpenSymbol"/>
    </w:rPr>
  </w:style>
  <w:style w:type="paragraph" w:customStyle="1" w:styleId="Heading">
    <w:name w:val="Heading"/>
    <w:basedOn w:val="Normal"/>
    <w:next w:val="BodyText"/>
    <w:rsid w:val="00CA6A2F"/>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CA6A2F"/>
    <w:pPr>
      <w:suppressAutoHyphens/>
      <w:overflowPunct w:val="0"/>
      <w:autoSpaceDE w:val="0"/>
      <w:spacing w:after="0" w:line="240" w:lineRule="auto"/>
      <w:jc w:val="center"/>
      <w:textAlignment w:val="baseline"/>
    </w:pPr>
    <w:rPr>
      <w:rFonts w:ascii="Times New Roman" w:eastAsia="Times New Roman" w:hAnsi="Times New Roman"/>
      <w:b/>
      <w:bCs/>
      <w:sz w:val="28"/>
      <w:szCs w:val="20"/>
      <w:lang w:eastAsia="ar-SA"/>
    </w:rPr>
  </w:style>
  <w:style w:type="character" w:customStyle="1" w:styleId="BodyTextChar">
    <w:name w:val="Body Text Char"/>
    <w:link w:val="BodyText"/>
    <w:rsid w:val="00CA6A2F"/>
    <w:rPr>
      <w:rFonts w:ascii="Times New Roman" w:eastAsia="Times New Roman" w:hAnsi="Times New Roman" w:cs="Times New Roman"/>
      <w:b/>
      <w:bCs/>
      <w:sz w:val="28"/>
      <w:szCs w:val="20"/>
      <w:lang w:val="ro-RO" w:eastAsia="ar-SA"/>
    </w:rPr>
  </w:style>
  <w:style w:type="paragraph" w:styleId="List">
    <w:name w:val="List"/>
    <w:basedOn w:val="BodyText"/>
    <w:rsid w:val="00CA6A2F"/>
    <w:rPr>
      <w:rFonts w:cs="Mangal"/>
    </w:rPr>
  </w:style>
  <w:style w:type="paragraph" w:styleId="Caption">
    <w:name w:val="caption"/>
    <w:basedOn w:val="Normal"/>
    <w:qFormat/>
    <w:rsid w:val="00CA6A2F"/>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CA6A2F"/>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CA6A2F"/>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CA6A2F"/>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link w:val="BodyText2"/>
    <w:rsid w:val="00CA6A2F"/>
    <w:rPr>
      <w:rFonts w:ascii="Times New Roman" w:eastAsia="Times New Roman" w:hAnsi="Times New Roman" w:cs="Times New Roman"/>
      <w:sz w:val="28"/>
      <w:szCs w:val="20"/>
      <w:lang w:eastAsia="ar-SA"/>
    </w:rPr>
  </w:style>
  <w:style w:type="paragraph" w:customStyle="1" w:styleId="BalloonText1">
    <w:name w:val="Balloon Text1"/>
    <w:basedOn w:val="Normal"/>
    <w:rsid w:val="00CA6A2F"/>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CA6A2F"/>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link w:val="BodyTextIndent"/>
    <w:rsid w:val="00CA6A2F"/>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CA6A2F"/>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link w:val="BodyText3"/>
    <w:rsid w:val="00CA6A2F"/>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CA6A2F"/>
    <w:pPr>
      <w:suppressAutoHyphens/>
      <w:overflowPunct w:val="0"/>
      <w:autoSpaceDE w:val="0"/>
      <w:spacing w:after="0" w:line="240" w:lineRule="auto"/>
      <w:textAlignment w:val="baseline"/>
    </w:pPr>
    <w:rPr>
      <w:rFonts w:ascii="Times New Roman" w:eastAsia="Times New Roman" w:hAnsi="Times New Roman"/>
      <w:sz w:val="24"/>
      <w:szCs w:val="20"/>
      <w:lang w:eastAsia="ar-SA"/>
    </w:rPr>
  </w:style>
  <w:style w:type="paragraph" w:styleId="Footer">
    <w:name w:val="footer"/>
    <w:basedOn w:val="Normal"/>
    <w:link w:val="FooterChar"/>
    <w:rsid w:val="00CA6A2F"/>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link w:val="Footer"/>
    <w:rsid w:val="00CA6A2F"/>
    <w:rPr>
      <w:rFonts w:ascii="MS Sans Serif" w:eastAsia="Times New Roman" w:hAnsi="MS Sans Serif" w:cs="Times New Roman"/>
      <w:sz w:val="20"/>
      <w:szCs w:val="20"/>
      <w:lang w:eastAsia="ar-SA"/>
    </w:rPr>
  </w:style>
  <w:style w:type="paragraph" w:styleId="Header">
    <w:name w:val="header"/>
    <w:basedOn w:val="Normal"/>
    <w:link w:val="HeaderChar"/>
    <w:rsid w:val="00CA6A2F"/>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link w:val="Header"/>
    <w:rsid w:val="00CA6A2F"/>
    <w:rPr>
      <w:rFonts w:ascii="MS Sans Serif" w:eastAsia="Times New Roman" w:hAnsi="MS Sans Serif" w:cs="Times New Roman"/>
      <w:sz w:val="20"/>
      <w:szCs w:val="20"/>
      <w:lang w:eastAsia="ar-SA"/>
    </w:rPr>
  </w:style>
  <w:style w:type="paragraph" w:customStyle="1" w:styleId="TableText">
    <w:name w:val="Table Text"/>
    <w:basedOn w:val="Normal"/>
    <w:rsid w:val="00CA6A2F"/>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CA6A2F"/>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CA6A2F"/>
    <w:pPr>
      <w:suppressAutoHyphens/>
      <w:spacing w:after="0" w:line="240" w:lineRule="auto"/>
      <w:ind w:firstLine="709"/>
      <w:jc w:val="both"/>
    </w:pPr>
    <w:rPr>
      <w:rFonts w:ascii="Times New Roman" w:eastAsia="Times New Roman" w:hAnsi="Times New Roman"/>
      <w:sz w:val="26"/>
      <w:szCs w:val="20"/>
      <w:lang w:eastAsia="ar-SA"/>
    </w:rPr>
  </w:style>
  <w:style w:type="character" w:customStyle="1" w:styleId="BodyTextIndent3Char">
    <w:name w:val="Body Text Indent 3 Char"/>
    <w:link w:val="BodyTextIndent3"/>
    <w:rsid w:val="00CA6A2F"/>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CA6A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eastAsia="ar-SA"/>
    </w:rPr>
  </w:style>
  <w:style w:type="character" w:customStyle="1" w:styleId="HTMLPreformattedChar">
    <w:name w:val="HTML Preformatted Char"/>
    <w:link w:val="HTMLPreformatted"/>
    <w:rsid w:val="00CA6A2F"/>
    <w:rPr>
      <w:rFonts w:ascii="Courier New" w:eastAsia="Courier New" w:hAnsi="Courier New" w:cs="Courier New"/>
      <w:sz w:val="20"/>
      <w:szCs w:val="20"/>
      <w:lang w:val="ro-RO" w:eastAsia="ar-SA"/>
    </w:rPr>
  </w:style>
  <w:style w:type="paragraph" w:styleId="Title">
    <w:name w:val="Title"/>
    <w:basedOn w:val="Normal"/>
    <w:next w:val="Subtitle"/>
    <w:link w:val="TitleChar"/>
    <w:qFormat/>
    <w:rsid w:val="00CA6A2F"/>
    <w:pPr>
      <w:suppressAutoHyphens/>
      <w:spacing w:after="0" w:line="240" w:lineRule="auto"/>
      <w:jc w:val="center"/>
    </w:pPr>
    <w:rPr>
      <w:rFonts w:ascii="Times New Roman" w:eastAsia="Times New Roman" w:hAnsi="Times New Roman"/>
      <w:b/>
      <w:sz w:val="24"/>
      <w:szCs w:val="28"/>
      <w:lang w:eastAsia="ar-SA"/>
    </w:rPr>
  </w:style>
  <w:style w:type="character" w:customStyle="1" w:styleId="TitleChar">
    <w:name w:val="Title Char"/>
    <w:link w:val="Title"/>
    <w:rsid w:val="00CA6A2F"/>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CA6A2F"/>
    <w:pPr>
      <w:jc w:val="center"/>
    </w:pPr>
    <w:rPr>
      <w:rFonts w:cs="Times New Roman"/>
      <w:i/>
      <w:iCs/>
      <w:lang w:val="x-none"/>
    </w:rPr>
  </w:style>
  <w:style w:type="character" w:customStyle="1" w:styleId="SubtitleChar">
    <w:name w:val="Subtitle Char"/>
    <w:link w:val="Subtitle"/>
    <w:rsid w:val="00CA6A2F"/>
    <w:rPr>
      <w:rFonts w:ascii="Arial" w:eastAsia="Lucida Sans Unicode" w:hAnsi="Arial" w:cs="Mangal"/>
      <w:i/>
      <w:iCs/>
      <w:sz w:val="28"/>
      <w:szCs w:val="28"/>
      <w:lang w:eastAsia="ar-SA"/>
    </w:rPr>
  </w:style>
  <w:style w:type="paragraph" w:customStyle="1" w:styleId="CharCharCaracterCaracterCharChar1CaracterCaracter">
    <w:name w:val="Char Char Caracter Caracter Char Char1 Caracter Caracter"/>
    <w:basedOn w:val="Normal"/>
    <w:rsid w:val="00CA6A2F"/>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CA6A2F"/>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Listparagraf1">
    <w:name w:val="Listă paragraf1"/>
    <w:basedOn w:val="Normal"/>
    <w:rsid w:val="00CA6A2F"/>
    <w:pPr>
      <w:suppressAutoHyphens/>
      <w:ind w:left="720"/>
    </w:pPr>
    <w:rPr>
      <w:lang w:eastAsia="ar-SA"/>
    </w:rPr>
  </w:style>
  <w:style w:type="paragraph" w:customStyle="1" w:styleId="Char">
    <w:name w:val="Cha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CA6A2F"/>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CA6A2F"/>
    <w:pPr>
      <w:widowControl w:val="0"/>
      <w:suppressLineNumbers/>
      <w:suppressAutoHyphens/>
      <w:spacing w:after="0" w:line="240" w:lineRule="auto"/>
    </w:pPr>
    <w:rPr>
      <w:rFonts w:ascii="Times New Roman" w:eastAsia="Lucida Sans Unicode" w:hAnsi="Times New Roman"/>
      <w:kern w:val="1"/>
      <w:sz w:val="24"/>
      <w:szCs w:val="24"/>
      <w:lang w:eastAsia="ar-SA"/>
    </w:rPr>
  </w:style>
  <w:style w:type="paragraph" w:customStyle="1" w:styleId="normaltableau">
    <w:name w:val="normal_tableau"/>
    <w:basedOn w:val="Normal"/>
    <w:rsid w:val="00CA6A2F"/>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CA6A2F"/>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CA6A2F"/>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CA6A2F"/>
    <w:pPr>
      <w:widowControl w:val="0"/>
      <w:suppressAutoHyphens/>
      <w:autoSpaceDE w:val="0"/>
    </w:pPr>
    <w:rPr>
      <w:rFonts w:ascii="Arial" w:eastAsia="Arial" w:hAnsi="Arial" w:cs="Arial"/>
      <w:sz w:val="24"/>
      <w:szCs w:val="24"/>
      <w:lang w:val="en-US" w:eastAsia="ar-SA"/>
    </w:rPr>
  </w:style>
  <w:style w:type="paragraph" w:customStyle="1" w:styleId="Blickfangpunkt1">
    <w:name w:val="Blickfangpunkt1"/>
    <w:basedOn w:val="Normal"/>
    <w:rsid w:val="00CA6A2F"/>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eastAsia="ar-SA"/>
    </w:rPr>
  </w:style>
  <w:style w:type="paragraph" w:customStyle="1" w:styleId="WW-Default">
    <w:name w:val="WW-Default"/>
    <w:rsid w:val="00CA6A2F"/>
    <w:pPr>
      <w:suppressAutoHyphens/>
      <w:autoSpaceDE w:val="0"/>
    </w:pPr>
    <w:rPr>
      <w:rFonts w:ascii="Times New Roman" w:eastAsia="Arial" w:hAnsi="Times New Roman"/>
      <w:color w:val="000000"/>
      <w:sz w:val="24"/>
      <w:szCs w:val="24"/>
      <w:lang w:val="en-US" w:eastAsia="ar-SA"/>
    </w:rPr>
  </w:style>
  <w:style w:type="paragraph" w:customStyle="1" w:styleId="TableHeading">
    <w:name w:val="Table Heading"/>
    <w:basedOn w:val="TableContents"/>
    <w:rsid w:val="00CA6A2F"/>
    <w:pPr>
      <w:jc w:val="center"/>
    </w:pPr>
    <w:rPr>
      <w:b/>
      <w:bCs/>
    </w:rPr>
  </w:style>
  <w:style w:type="paragraph" w:customStyle="1" w:styleId="Framecontents">
    <w:name w:val="Frame contents"/>
    <w:basedOn w:val="BodyText"/>
    <w:rsid w:val="00CA6A2F"/>
  </w:style>
  <w:style w:type="table" w:styleId="TableGrid">
    <w:name w:val="Table Grid"/>
    <w:basedOn w:val="TableNormal"/>
    <w:rsid w:val="00CA6A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A2F"/>
    <w:pPr>
      <w:autoSpaceDE w:val="0"/>
      <w:autoSpaceDN w:val="0"/>
      <w:adjustRightInd w:val="0"/>
    </w:pPr>
    <w:rPr>
      <w:rFonts w:ascii="Arial" w:eastAsia="Times New Roman" w:hAnsi="Arial" w:cs="Arial"/>
      <w:color w:val="000000"/>
      <w:sz w:val="24"/>
      <w:szCs w:val="24"/>
      <w:lang w:val="en-US" w:eastAsia="en-US"/>
    </w:rPr>
  </w:style>
  <w:style w:type="paragraph" w:styleId="PlainText">
    <w:name w:val="Plain Text"/>
    <w:basedOn w:val="Normal"/>
    <w:link w:val="PlainTextChar"/>
    <w:uiPriority w:val="99"/>
    <w:semiHidden/>
    <w:unhideWhenUsed/>
    <w:rsid w:val="00CA6A2F"/>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link w:val="PlainText"/>
    <w:uiPriority w:val="99"/>
    <w:semiHidden/>
    <w:rsid w:val="00CA6A2F"/>
    <w:rPr>
      <w:rFonts w:ascii="Courier New" w:eastAsia="Times New Roman" w:hAnsi="Courier New" w:cs="Courier New"/>
      <w:sz w:val="20"/>
      <w:szCs w:val="20"/>
      <w:lang w:eastAsia="ar-SA"/>
    </w:rPr>
  </w:style>
  <w:style w:type="paragraph" w:styleId="ListParagraph">
    <w:name w:val="List Paragraph"/>
    <w:aliases w:val="Forth level,body 2,List Paragraph1,List Paragraph11,Lettre d'introduction,List Paragraph111,Bullet Points,Liste Paragraf,Normal bullet 2,Listă colorată - Accentuare 11,Citation List,Header bold,List_Paragraph,Multilevel para_II"/>
    <w:basedOn w:val="Normal"/>
    <w:link w:val="ListParagraphChar"/>
    <w:uiPriority w:val="34"/>
    <w:qFormat/>
    <w:rsid w:val="000D68B3"/>
    <w:pPr>
      <w:ind w:left="720"/>
      <w:contextualSpacing/>
    </w:pPr>
  </w:style>
  <w:style w:type="character" w:customStyle="1" w:styleId="DefaultTextChar">
    <w:name w:val="Default Text Char"/>
    <w:link w:val="DefaultText"/>
    <w:rsid w:val="008A524D"/>
    <w:rPr>
      <w:rFonts w:ascii="Times New Roman" w:eastAsia="Times New Roman" w:hAnsi="Times New Roman"/>
      <w:sz w:val="24"/>
      <w:lang w:val="ro-RO"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A22471"/>
    <w:pPr>
      <w:spacing w:after="0" w:line="240" w:lineRule="auto"/>
    </w:pPr>
    <w:rPr>
      <w:rFonts w:ascii="Arial" w:eastAsia="Times New Roman" w:hAnsi="Arial"/>
      <w:sz w:val="24"/>
      <w:szCs w:val="24"/>
      <w:lang w:val="pl-PL" w:eastAsia="pl-PL"/>
    </w:rPr>
  </w:style>
  <w:style w:type="paragraph" w:styleId="FootnoteText">
    <w:name w:val="footnote text"/>
    <w:basedOn w:val="Normal"/>
    <w:link w:val="FootnoteTextChar"/>
    <w:rsid w:val="00CF26AE"/>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rsid w:val="00CF26AE"/>
    <w:rPr>
      <w:rFonts w:ascii="Times New Roman" w:eastAsia="Times New Roman" w:hAnsi="Times New Roman"/>
      <w:lang w:val="en-US" w:eastAsia="en-US"/>
    </w:rPr>
  </w:style>
  <w:style w:type="character" w:styleId="FootnoteReference">
    <w:name w:val="footnote reference"/>
    <w:rsid w:val="00CF26AE"/>
    <w:rPr>
      <w:vertAlign w:val="superscript"/>
    </w:rPr>
  </w:style>
  <w:style w:type="paragraph" w:customStyle="1" w:styleId="CM16">
    <w:name w:val="CM16"/>
    <w:basedOn w:val="Default"/>
    <w:next w:val="Default"/>
    <w:uiPriority w:val="99"/>
    <w:rsid w:val="00F74E00"/>
    <w:pPr>
      <w:widowControl w:val="0"/>
    </w:pPr>
    <w:rPr>
      <w:rFonts w:ascii="Segoe UI" w:hAnsi="Segoe UI" w:cs="Segoe UI"/>
      <w:color w:val="auto"/>
      <w:lang w:val="ro-RO" w:eastAsia="ro-RO"/>
    </w:rPr>
  </w:style>
  <w:style w:type="paragraph" w:styleId="BalloonText">
    <w:name w:val="Balloon Text"/>
    <w:basedOn w:val="Normal"/>
    <w:link w:val="BalloonTextChar"/>
    <w:uiPriority w:val="99"/>
    <w:semiHidden/>
    <w:unhideWhenUsed/>
    <w:rsid w:val="00D93CD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93CD5"/>
    <w:rPr>
      <w:rFonts w:ascii="Segoe UI" w:hAnsi="Segoe UI" w:cs="Segoe UI"/>
      <w:sz w:val="18"/>
      <w:szCs w:val="18"/>
    </w:rPr>
  </w:style>
  <w:style w:type="paragraph" w:styleId="NoSpacing">
    <w:name w:val="No Spacing"/>
    <w:uiPriority w:val="1"/>
    <w:qFormat/>
    <w:rsid w:val="004D5673"/>
    <w:rPr>
      <w:sz w:val="22"/>
      <w:szCs w:val="22"/>
      <w:lang w:eastAsia="en-US"/>
    </w:rPr>
  </w:style>
  <w:style w:type="character" w:customStyle="1" w:styleId="ListParagraphChar">
    <w:name w:val="List Paragraph Char"/>
    <w:aliases w:val="Forth level Char,body 2 Char,List Paragraph1 Char,List Paragraph11 Char,Lettre d'introduction Char,List Paragraph111 Char,Bullet Points Char,Liste Paragraf Char,Normal bullet 2 Char,Listă colorată - Accentuare 11 Char"/>
    <w:link w:val="ListParagraph"/>
    <w:uiPriority w:val="34"/>
    <w:locked/>
    <w:rsid w:val="004D5673"/>
    <w:rPr>
      <w:sz w:val="22"/>
      <w:szCs w:val="22"/>
      <w:lang w:val="en-US" w:eastAsia="en-US"/>
    </w:rPr>
  </w:style>
  <w:style w:type="paragraph" w:customStyle="1" w:styleId="Frspaiere1">
    <w:name w:val="Fără spațiere1"/>
    <w:qFormat/>
    <w:rsid w:val="0078402E"/>
    <w:rPr>
      <w:rFonts w:ascii="Times New Roman" w:eastAsia="Times New Roman" w:hAnsi="Times New Roman"/>
      <w:sz w:val="24"/>
      <w:szCs w:val="24"/>
      <w:lang w:val="en-US" w:eastAsia="en-US"/>
    </w:rPr>
  </w:style>
  <w:style w:type="character" w:styleId="UnresolvedMention">
    <w:name w:val="Unresolved Mention"/>
    <w:basedOn w:val="DefaultParagraphFont"/>
    <w:uiPriority w:val="99"/>
    <w:semiHidden/>
    <w:unhideWhenUsed/>
    <w:rsid w:val="009C4EA1"/>
    <w:rPr>
      <w:color w:val="605E5C"/>
      <w:shd w:val="clear" w:color="auto" w:fill="E1DFDD"/>
    </w:rPr>
  </w:style>
  <w:style w:type="character" w:customStyle="1" w:styleId="Fortescue6UChar">
    <w:name w:val="Fortescue 6 U Char"/>
    <w:link w:val="Fortescue6U"/>
    <w:locked/>
    <w:rsid w:val="00DD724F"/>
    <w:rPr>
      <w:rFonts w:ascii="Fortescue Pro" w:hAnsi="Fortescue Pro"/>
      <w:color w:val="3B3838"/>
      <w:sz w:val="14"/>
      <w:szCs w:val="12"/>
      <w:u w:val="single"/>
    </w:rPr>
  </w:style>
  <w:style w:type="paragraph" w:customStyle="1" w:styleId="Fortescue6U">
    <w:name w:val="Fortescue 6 U"/>
    <w:link w:val="Fortescue6UChar"/>
    <w:qFormat/>
    <w:rsid w:val="00DD724F"/>
    <w:pPr>
      <w:spacing w:line="160" w:lineRule="exact"/>
    </w:pPr>
    <w:rPr>
      <w:rFonts w:ascii="Fortescue Pro" w:hAnsi="Fortescue Pro"/>
      <w:color w:val="3B3838"/>
      <w:sz w:val="14"/>
      <w:szCs w:val="12"/>
      <w:u w:val="single"/>
    </w:rPr>
  </w:style>
  <w:style w:type="character" w:customStyle="1" w:styleId="Fortescue6Char">
    <w:name w:val="Fortescue 6 Char"/>
    <w:link w:val="Fortescue6"/>
    <w:locked/>
    <w:rsid w:val="00DD724F"/>
    <w:rPr>
      <w:rFonts w:ascii="Fortescue Pro" w:hAnsi="Fortescue Pro"/>
      <w:color w:val="3B3838"/>
      <w:sz w:val="14"/>
      <w:szCs w:val="12"/>
    </w:rPr>
  </w:style>
  <w:style w:type="paragraph" w:customStyle="1" w:styleId="Fortescue6">
    <w:name w:val="Fortescue 6"/>
    <w:basedOn w:val="Fortescue6U"/>
    <w:link w:val="Fortescue6Char"/>
    <w:qFormat/>
    <w:rsid w:val="00DD724F"/>
    <w:rPr>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40904">
      <w:bodyDiv w:val="1"/>
      <w:marLeft w:val="0"/>
      <w:marRight w:val="0"/>
      <w:marTop w:val="0"/>
      <w:marBottom w:val="0"/>
      <w:divBdr>
        <w:top w:val="none" w:sz="0" w:space="0" w:color="auto"/>
        <w:left w:val="none" w:sz="0" w:space="0" w:color="auto"/>
        <w:bottom w:val="none" w:sz="0" w:space="0" w:color="auto"/>
        <w:right w:val="none" w:sz="0" w:space="0" w:color="auto"/>
      </w:divBdr>
    </w:div>
    <w:div w:id="321274101">
      <w:bodyDiv w:val="1"/>
      <w:marLeft w:val="0"/>
      <w:marRight w:val="0"/>
      <w:marTop w:val="0"/>
      <w:marBottom w:val="0"/>
      <w:divBdr>
        <w:top w:val="none" w:sz="0" w:space="0" w:color="auto"/>
        <w:left w:val="none" w:sz="0" w:space="0" w:color="auto"/>
        <w:bottom w:val="none" w:sz="0" w:space="0" w:color="auto"/>
        <w:right w:val="none" w:sz="0" w:space="0" w:color="auto"/>
      </w:divBdr>
    </w:div>
    <w:div w:id="323439849">
      <w:bodyDiv w:val="1"/>
      <w:marLeft w:val="0"/>
      <w:marRight w:val="0"/>
      <w:marTop w:val="0"/>
      <w:marBottom w:val="0"/>
      <w:divBdr>
        <w:top w:val="none" w:sz="0" w:space="0" w:color="auto"/>
        <w:left w:val="none" w:sz="0" w:space="0" w:color="auto"/>
        <w:bottom w:val="none" w:sz="0" w:space="0" w:color="auto"/>
        <w:right w:val="none" w:sz="0" w:space="0" w:color="auto"/>
      </w:divBdr>
    </w:div>
    <w:div w:id="717775506">
      <w:bodyDiv w:val="1"/>
      <w:marLeft w:val="0"/>
      <w:marRight w:val="0"/>
      <w:marTop w:val="0"/>
      <w:marBottom w:val="0"/>
      <w:divBdr>
        <w:top w:val="none" w:sz="0" w:space="0" w:color="auto"/>
        <w:left w:val="none" w:sz="0" w:space="0" w:color="auto"/>
        <w:bottom w:val="none" w:sz="0" w:space="0" w:color="auto"/>
        <w:right w:val="none" w:sz="0" w:space="0" w:color="auto"/>
      </w:divBdr>
    </w:div>
    <w:div w:id="801076820">
      <w:bodyDiv w:val="1"/>
      <w:marLeft w:val="0"/>
      <w:marRight w:val="0"/>
      <w:marTop w:val="0"/>
      <w:marBottom w:val="0"/>
      <w:divBdr>
        <w:top w:val="none" w:sz="0" w:space="0" w:color="auto"/>
        <w:left w:val="none" w:sz="0" w:space="0" w:color="auto"/>
        <w:bottom w:val="none" w:sz="0" w:space="0" w:color="auto"/>
        <w:right w:val="none" w:sz="0" w:space="0" w:color="auto"/>
      </w:divBdr>
    </w:div>
    <w:div w:id="839778948">
      <w:bodyDiv w:val="1"/>
      <w:marLeft w:val="0"/>
      <w:marRight w:val="0"/>
      <w:marTop w:val="0"/>
      <w:marBottom w:val="0"/>
      <w:divBdr>
        <w:top w:val="none" w:sz="0" w:space="0" w:color="auto"/>
        <w:left w:val="none" w:sz="0" w:space="0" w:color="auto"/>
        <w:bottom w:val="none" w:sz="0" w:space="0" w:color="auto"/>
        <w:right w:val="none" w:sz="0" w:space="0" w:color="auto"/>
      </w:divBdr>
    </w:div>
    <w:div w:id="1165316717">
      <w:bodyDiv w:val="1"/>
      <w:marLeft w:val="0"/>
      <w:marRight w:val="0"/>
      <w:marTop w:val="0"/>
      <w:marBottom w:val="0"/>
      <w:divBdr>
        <w:top w:val="none" w:sz="0" w:space="0" w:color="auto"/>
        <w:left w:val="none" w:sz="0" w:space="0" w:color="auto"/>
        <w:bottom w:val="none" w:sz="0" w:space="0" w:color="auto"/>
        <w:right w:val="none" w:sz="0" w:space="0" w:color="auto"/>
      </w:divBdr>
    </w:div>
    <w:div w:id="1333921590">
      <w:bodyDiv w:val="1"/>
      <w:marLeft w:val="0"/>
      <w:marRight w:val="0"/>
      <w:marTop w:val="0"/>
      <w:marBottom w:val="0"/>
      <w:divBdr>
        <w:top w:val="none" w:sz="0" w:space="0" w:color="auto"/>
        <w:left w:val="none" w:sz="0" w:space="0" w:color="auto"/>
        <w:bottom w:val="none" w:sz="0" w:space="0" w:color="auto"/>
        <w:right w:val="none" w:sz="0" w:space="0" w:color="auto"/>
      </w:divBdr>
    </w:div>
    <w:div w:id="137010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gsu.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pm.ro/web/guest/legislati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primaria@mogosoaia.ro"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primaria@mogosoaia.ro" TargetMode="External"/><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C0D59-A1F0-454F-885D-B4D7C9943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6516</Words>
  <Characters>37147</Characters>
  <Application>Microsoft Office Word</Application>
  <DocSecurity>0</DocSecurity>
  <Lines>309</Lines>
  <Paragraphs>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SECŢIUNEA</vt:lpstr>
      <vt:lpstr>SECŢIUNEA</vt:lpstr>
    </vt:vector>
  </TitlesOfParts>
  <Company>ccx</Company>
  <LinksUpToDate>false</LinksUpToDate>
  <CharactersWithSpaces>43576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SECŢIUNEA</dc:title>
  <dc:subject/>
  <dc:creator>Ioana</dc:creator>
  <cp:keywords/>
  <cp:lastModifiedBy>Alexandru Cristian Dinu</cp:lastModifiedBy>
  <cp:revision>5</cp:revision>
  <cp:lastPrinted>2026-06-18T12:28:00Z</cp:lastPrinted>
  <dcterms:created xsi:type="dcterms:W3CDTF">2026-06-16T17:04:00Z</dcterms:created>
  <dcterms:modified xsi:type="dcterms:W3CDTF">2026-06-18T12:41:00Z</dcterms:modified>
</cp:coreProperties>
</file>