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A2087" w:rsidRPr="00C35E29" w:rsidRDefault="005A2087" w:rsidP="00883273">
      <w:pPr>
        <w:tabs>
          <w:tab w:val="left" w:pos="6330"/>
        </w:tabs>
        <w:ind w:left="-630" w:right="-79"/>
        <w:rPr>
          <w:b/>
          <w:sz w:val="18"/>
          <w:szCs w:val="18"/>
          <w:lang w:val="ro-RO"/>
        </w:rPr>
      </w:pPr>
    </w:p>
    <w:p w14:paraId="0A37501D" w14:textId="77777777" w:rsidR="006643DE" w:rsidRPr="00C35E29" w:rsidRDefault="006643DE" w:rsidP="00B56C6F">
      <w:pPr>
        <w:tabs>
          <w:tab w:val="left" w:pos="6330"/>
        </w:tabs>
        <w:ind w:right="-79"/>
        <w:jc w:val="center"/>
        <w:rPr>
          <w:b/>
          <w:sz w:val="18"/>
          <w:szCs w:val="18"/>
          <w:lang w:val="ro-RO"/>
        </w:rPr>
      </w:pPr>
    </w:p>
    <w:p w14:paraId="5DAB6C7B" w14:textId="77777777" w:rsidR="00863F78" w:rsidRDefault="00863F78" w:rsidP="003C0FBC">
      <w:pPr>
        <w:spacing w:line="276" w:lineRule="auto"/>
        <w:jc w:val="center"/>
        <w:rPr>
          <w:rFonts w:ascii="Arial" w:hAnsi="Arial" w:cs="Arial"/>
          <w:b/>
          <w:sz w:val="28"/>
          <w:szCs w:val="28"/>
          <w:lang w:val="ro-RO"/>
        </w:rPr>
      </w:pPr>
    </w:p>
    <w:p w14:paraId="02EB378F" w14:textId="77777777" w:rsidR="00863F78" w:rsidRDefault="00863F78" w:rsidP="003C0FBC">
      <w:pPr>
        <w:spacing w:line="276" w:lineRule="auto"/>
        <w:jc w:val="center"/>
        <w:rPr>
          <w:rFonts w:ascii="Arial" w:hAnsi="Arial" w:cs="Arial"/>
          <w:b/>
          <w:sz w:val="28"/>
          <w:szCs w:val="28"/>
          <w:lang w:val="ro-RO"/>
        </w:rPr>
      </w:pPr>
    </w:p>
    <w:p w14:paraId="0000BD82"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6A05A809"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06"/>
      </w:tblGrid>
      <w:tr w:rsidR="004D1475" w:rsidRPr="0014674F" w14:paraId="5A39BBE3" w14:textId="77777777" w:rsidTr="002F078C">
        <w:trPr>
          <w:trHeight w:val="416"/>
        </w:trPr>
        <w:tc>
          <w:tcPr>
            <w:tcW w:w="870" w:type="dxa"/>
            <w:tcBorders>
              <w:top w:val="nil"/>
              <w:left w:val="nil"/>
              <w:bottom w:val="single" w:sz="4" w:space="0" w:color="auto"/>
              <w:right w:val="nil"/>
            </w:tcBorders>
          </w:tcPr>
          <w:p w14:paraId="41C8F396" w14:textId="77777777" w:rsidR="004D1475" w:rsidRPr="0014674F" w:rsidRDefault="004D1475" w:rsidP="004D1475">
            <w:pPr>
              <w:rPr>
                <w:bCs/>
                <w:sz w:val="22"/>
                <w:szCs w:val="22"/>
                <w:lang w:val="ro-RO"/>
              </w:rPr>
            </w:pPr>
          </w:p>
        </w:tc>
        <w:tc>
          <w:tcPr>
            <w:tcW w:w="8902" w:type="dxa"/>
            <w:tcBorders>
              <w:top w:val="nil"/>
              <w:left w:val="nil"/>
              <w:bottom w:val="single" w:sz="4" w:space="0" w:color="auto"/>
              <w:right w:val="nil"/>
            </w:tcBorders>
          </w:tcPr>
          <w:p w14:paraId="72A3D3EC" w14:textId="77777777" w:rsidR="004D1475" w:rsidRPr="0014674F" w:rsidRDefault="004D1475" w:rsidP="004D1475">
            <w:pPr>
              <w:jc w:val="center"/>
              <w:rPr>
                <w:b/>
                <w:bCs/>
                <w:sz w:val="22"/>
                <w:szCs w:val="22"/>
                <w:lang w:val="ro-RO"/>
              </w:rPr>
            </w:pPr>
          </w:p>
        </w:tc>
      </w:tr>
      <w:tr w:rsidR="004D1475" w:rsidRPr="0014674F" w14:paraId="10C0491C" w14:textId="77777777" w:rsidTr="002F078C">
        <w:trPr>
          <w:trHeight w:val="416"/>
        </w:trPr>
        <w:tc>
          <w:tcPr>
            <w:tcW w:w="870" w:type="dxa"/>
            <w:tcBorders>
              <w:top w:val="single" w:sz="4" w:space="0" w:color="auto"/>
            </w:tcBorders>
            <w:vAlign w:val="center"/>
          </w:tcPr>
          <w:p w14:paraId="1C97ABAD"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902" w:type="dxa"/>
            <w:tcBorders>
              <w:top w:val="single" w:sz="4" w:space="0" w:color="auto"/>
            </w:tcBorders>
            <w:vAlign w:val="center"/>
          </w:tcPr>
          <w:p w14:paraId="2DC78696"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C0141B" w14:paraId="17BFE6F3" w14:textId="77777777" w:rsidTr="002F078C">
        <w:trPr>
          <w:trHeight w:val="828"/>
        </w:trPr>
        <w:tc>
          <w:tcPr>
            <w:tcW w:w="870" w:type="dxa"/>
            <w:vAlign w:val="center"/>
          </w:tcPr>
          <w:p w14:paraId="649841BE"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1</w:t>
            </w:r>
          </w:p>
        </w:tc>
        <w:tc>
          <w:tcPr>
            <w:tcW w:w="8902" w:type="dxa"/>
            <w:vAlign w:val="center"/>
          </w:tcPr>
          <w:p w14:paraId="3FBC00EB" w14:textId="77777777" w:rsidR="004D1475" w:rsidRPr="0014674F" w:rsidRDefault="0073110F" w:rsidP="00670382">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proofErr w:type="spellStart"/>
            <w:r w:rsidR="00FB6731" w:rsidRPr="0014674F">
              <w:rPr>
                <w:rFonts w:ascii="Arial" w:hAnsi="Arial" w:cs="Arial"/>
                <w:bCs/>
                <w:sz w:val="22"/>
                <w:szCs w:val="22"/>
                <w:lang w:val="ro-RO"/>
              </w:rPr>
              <w:t>r</w:t>
            </w:r>
            <w:r w:rsidRPr="0014674F">
              <w:rPr>
                <w:rFonts w:ascii="Arial" w:hAnsi="Arial" w:cs="Arial"/>
                <w:bCs/>
                <w:sz w:val="22"/>
                <w:szCs w:val="22"/>
                <w:lang w:val="ro-RO"/>
              </w:rPr>
              <w:t>eglementãrilor</w:t>
            </w:r>
            <w:proofErr w:type="spellEnd"/>
            <w:r w:rsidRPr="0014674F">
              <w:rPr>
                <w:rFonts w:ascii="Arial" w:hAnsi="Arial" w:cs="Arial"/>
                <w:bCs/>
                <w:sz w:val="22"/>
                <w:szCs w:val="22"/>
                <w:lang w:val="ro-RO"/>
              </w:rPr>
              <w:t xml:space="preserve"> </w:t>
            </w:r>
            <w:r w:rsidR="00670382" w:rsidRPr="0014674F">
              <w:rPr>
                <w:rFonts w:ascii="Arial" w:hAnsi="Arial" w:cs="Arial"/>
                <w:bCs/>
                <w:sz w:val="22"/>
                <w:szCs w:val="22"/>
                <w:lang w:val="ro-RO"/>
              </w:rPr>
              <w:t xml:space="preserve">din domeniul mediului si </w:t>
            </w:r>
            <w:proofErr w:type="spellStart"/>
            <w:r w:rsidR="00670382" w:rsidRPr="0014674F">
              <w:rPr>
                <w:rFonts w:ascii="Arial" w:hAnsi="Arial" w:cs="Arial"/>
                <w:bCs/>
                <w:sz w:val="22"/>
                <w:szCs w:val="22"/>
                <w:lang w:val="ro-RO"/>
              </w:rPr>
              <w:t>protectiei</w:t>
            </w:r>
            <w:proofErr w:type="spellEnd"/>
            <w:r w:rsidR="00670382" w:rsidRPr="0014674F">
              <w:rPr>
                <w:rFonts w:ascii="Arial" w:hAnsi="Arial" w:cs="Arial"/>
                <w:bCs/>
                <w:sz w:val="22"/>
                <w:szCs w:val="22"/>
                <w:lang w:val="ro-RO"/>
              </w:rPr>
              <w:t xml:space="preserve"> mediului</w:t>
            </w:r>
          </w:p>
        </w:tc>
      </w:tr>
      <w:tr w:rsidR="004D1475" w:rsidRPr="0014674F" w14:paraId="0CC856BA" w14:textId="77777777" w:rsidTr="002F078C">
        <w:trPr>
          <w:trHeight w:val="828"/>
        </w:trPr>
        <w:tc>
          <w:tcPr>
            <w:tcW w:w="870" w:type="dxa"/>
            <w:vAlign w:val="center"/>
          </w:tcPr>
          <w:p w14:paraId="18F999B5"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2</w:t>
            </w:r>
          </w:p>
        </w:tc>
        <w:tc>
          <w:tcPr>
            <w:tcW w:w="8902" w:type="dxa"/>
            <w:vAlign w:val="center"/>
          </w:tcPr>
          <w:p w14:paraId="267A3016" w14:textId="77777777" w:rsidR="004D1475" w:rsidRPr="0014674F" w:rsidRDefault="0073110F" w:rsidP="002F078C">
            <w:pPr>
              <w:rPr>
                <w:rFonts w:ascii="Arial" w:hAnsi="Arial" w:cs="Arial"/>
                <w:bCs/>
                <w:sz w:val="22"/>
                <w:szCs w:val="22"/>
              </w:rPr>
            </w:pPr>
            <w:proofErr w:type="spellStart"/>
            <w:r w:rsidRPr="0014674F">
              <w:rPr>
                <w:rFonts w:ascii="Arial" w:hAnsi="Arial" w:cs="Arial"/>
                <w:bCs/>
                <w:sz w:val="22"/>
                <w:szCs w:val="22"/>
              </w:rPr>
              <w:t>Declaraț</w:t>
            </w:r>
            <w:r w:rsidR="004D1475" w:rsidRPr="0014674F">
              <w:rPr>
                <w:rFonts w:ascii="Arial" w:hAnsi="Arial" w:cs="Arial"/>
                <w:bCs/>
                <w:sz w:val="22"/>
                <w:szCs w:val="22"/>
              </w:rPr>
              <w:t>ie</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p</w:t>
            </w:r>
            <w:r w:rsidR="004D1475" w:rsidRPr="0014674F">
              <w:rPr>
                <w:rFonts w:ascii="Arial" w:hAnsi="Arial" w:cs="Arial"/>
                <w:bCs/>
                <w:sz w:val="22"/>
                <w:szCs w:val="22"/>
              </w:rPr>
              <w:t>rivind</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r</w:t>
            </w:r>
            <w:r w:rsidR="004D1475" w:rsidRPr="0014674F">
              <w:rPr>
                <w:rFonts w:ascii="Arial" w:hAnsi="Arial" w:cs="Arial"/>
                <w:bCs/>
                <w:sz w:val="22"/>
                <w:szCs w:val="22"/>
              </w:rPr>
              <w:t>espectarea</w:t>
            </w:r>
            <w:proofErr w:type="spellEnd"/>
            <w:r w:rsidR="004D1475" w:rsidRPr="0014674F">
              <w:rPr>
                <w:rFonts w:ascii="Arial" w:hAnsi="Arial" w:cs="Arial"/>
                <w:bCs/>
                <w:sz w:val="22"/>
                <w:szCs w:val="22"/>
              </w:rPr>
              <w:t xml:space="preserve"> </w:t>
            </w:r>
            <w:proofErr w:type="spellStart"/>
            <w:r w:rsidR="00FB6731" w:rsidRPr="0014674F">
              <w:rPr>
                <w:rFonts w:ascii="Arial" w:hAnsi="Arial" w:cs="Arial"/>
                <w:bCs/>
                <w:sz w:val="22"/>
                <w:szCs w:val="22"/>
              </w:rPr>
              <w:t>r</w:t>
            </w:r>
            <w:r w:rsidR="004D1475" w:rsidRPr="0014674F">
              <w:rPr>
                <w:rFonts w:ascii="Arial" w:hAnsi="Arial" w:cs="Arial"/>
                <w:bCs/>
                <w:sz w:val="22"/>
                <w:szCs w:val="22"/>
              </w:rPr>
              <w:t>eglementãrilor</w:t>
            </w:r>
            <w:proofErr w:type="spellEnd"/>
            <w:r w:rsidRPr="0014674F">
              <w:rPr>
                <w:rFonts w:ascii="Arial" w:hAnsi="Arial" w:cs="Arial"/>
                <w:bCs/>
                <w:sz w:val="22"/>
                <w:szCs w:val="22"/>
              </w:rPr>
              <w:t xml:space="preserve"> </w:t>
            </w:r>
            <w:r w:rsidR="00FB6731" w:rsidRPr="0014674F">
              <w:rPr>
                <w:rFonts w:ascii="Arial" w:hAnsi="Arial" w:cs="Arial"/>
                <w:bCs/>
                <w:sz w:val="22"/>
                <w:szCs w:val="22"/>
              </w:rPr>
              <w:t>d</w:t>
            </w:r>
            <w:r w:rsidRPr="0014674F">
              <w:rPr>
                <w:rFonts w:ascii="Arial" w:hAnsi="Arial" w:cs="Arial"/>
                <w:bCs/>
                <w:sz w:val="22"/>
                <w:szCs w:val="22"/>
              </w:rPr>
              <w:t xml:space="preserve">in </w:t>
            </w:r>
            <w:proofErr w:type="spellStart"/>
            <w:r w:rsidR="00FB6731" w:rsidRPr="0014674F">
              <w:rPr>
                <w:rFonts w:ascii="Arial" w:hAnsi="Arial" w:cs="Arial"/>
                <w:bCs/>
                <w:sz w:val="22"/>
                <w:szCs w:val="22"/>
              </w:rPr>
              <w:t>d</w:t>
            </w:r>
            <w:r w:rsidRPr="0014674F">
              <w:rPr>
                <w:rFonts w:ascii="Arial" w:hAnsi="Arial" w:cs="Arial"/>
                <w:bCs/>
                <w:sz w:val="22"/>
                <w:szCs w:val="22"/>
              </w:rPr>
              <w:t>omeniul</w:t>
            </w:r>
            <w:proofErr w:type="spellEnd"/>
            <w:r w:rsidRPr="0014674F">
              <w:rPr>
                <w:rFonts w:ascii="Arial" w:hAnsi="Arial" w:cs="Arial"/>
                <w:bCs/>
                <w:sz w:val="22"/>
                <w:szCs w:val="22"/>
              </w:rPr>
              <w:t xml:space="preserve"> </w:t>
            </w:r>
            <w:r w:rsidR="00FB6731" w:rsidRPr="0014674F">
              <w:rPr>
                <w:rFonts w:ascii="Arial" w:hAnsi="Arial" w:cs="Arial"/>
                <w:bCs/>
                <w:sz w:val="22"/>
                <w:szCs w:val="22"/>
              </w:rPr>
              <w:t>s</w:t>
            </w:r>
            <w:r w:rsidRPr="0014674F">
              <w:rPr>
                <w:rFonts w:ascii="Arial" w:hAnsi="Arial" w:cs="Arial"/>
                <w:bCs/>
                <w:sz w:val="22"/>
                <w:szCs w:val="22"/>
              </w:rPr>
              <w:t xml:space="preserve">ocial </w:t>
            </w:r>
            <w:proofErr w:type="spellStart"/>
            <w:r w:rsidRPr="0014674F">
              <w:rPr>
                <w:rFonts w:ascii="Arial" w:hAnsi="Arial" w:cs="Arial"/>
                <w:bCs/>
                <w:sz w:val="22"/>
                <w:szCs w:val="22"/>
              </w:rPr>
              <w:t>și</w:t>
            </w:r>
            <w:proofErr w:type="spellEnd"/>
            <w:r w:rsidRPr="0014674F">
              <w:rPr>
                <w:rFonts w:ascii="Arial" w:hAnsi="Arial" w:cs="Arial"/>
                <w:bCs/>
                <w:sz w:val="22"/>
                <w:szCs w:val="22"/>
              </w:rPr>
              <w:t xml:space="preserve"> </w:t>
            </w:r>
            <w:r w:rsidR="00FB6731" w:rsidRPr="0014674F">
              <w:rPr>
                <w:rFonts w:ascii="Arial" w:hAnsi="Arial" w:cs="Arial"/>
                <w:bCs/>
                <w:sz w:val="22"/>
                <w:szCs w:val="22"/>
              </w:rPr>
              <w:t>a</w:t>
            </w:r>
            <w:r w:rsidRPr="0014674F">
              <w:rPr>
                <w:rFonts w:ascii="Arial" w:hAnsi="Arial" w:cs="Arial"/>
                <w:bCs/>
                <w:sz w:val="22"/>
                <w:szCs w:val="22"/>
              </w:rPr>
              <w:t xml:space="preserve">l </w:t>
            </w:r>
            <w:proofErr w:type="spellStart"/>
            <w:r w:rsidR="00FB6731" w:rsidRPr="0014674F">
              <w:rPr>
                <w:rFonts w:ascii="Arial" w:hAnsi="Arial" w:cs="Arial"/>
                <w:bCs/>
                <w:sz w:val="22"/>
                <w:szCs w:val="22"/>
              </w:rPr>
              <w:t>r</w:t>
            </w:r>
            <w:r w:rsidRPr="0014674F">
              <w:rPr>
                <w:rFonts w:ascii="Arial" w:hAnsi="Arial" w:cs="Arial"/>
                <w:bCs/>
                <w:sz w:val="22"/>
                <w:szCs w:val="22"/>
              </w:rPr>
              <w:t>elațiilor</w:t>
            </w:r>
            <w:proofErr w:type="spellEnd"/>
            <w:r w:rsidRPr="0014674F">
              <w:rPr>
                <w:rFonts w:ascii="Arial" w:hAnsi="Arial" w:cs="Arial"/>
                <w:bCs/>
                <w:sz w:val="22"/>
                <w:szCs w:val="22"/>
              </w:rPr>
              <w:t xml:space="preserve"> </w:t>
            </w:r>
            <w:r w:rsidR="00FB6731" w:rsidRPr="0014674F">
              <w:rPr>
                <w:rFonts w:ascii="Arial" w:hAnsi="Arial" w:cs="Arial"/>
                <w:bCs/>
                <w:sz w:val="22"/>
                <w:szCs w:val="22"/>
              </w:rPr>
              <w:t>d</w:t>
            </w:r>
            <w:r w:rsidRPr="0014674F">
              <w:rPr>
                <w:rFonts w:ascii="Arial" w:hAnsi="Arial" w:cs="Arial"/>
                <w:bCs/>
                <w:sz w:val="22"/>
                <w:szCs w:val="22"/>
              </w:rPr>
              <w:t xml:space="preserve">e </w:t>
            </w:r>
            <w:proofErr w:type="spellStart"/>
            <w:r w:rsidR="00FB6731" w:rsidRPr="0014674F">
              <w:rPr>
                <w:rFonts w:ascii="Arial" w:hAnsi="Arial" w:cs="Arial"/>
                <w:bCs/>
                <w:sz w:val="22"/>
                <w:szCs w:val="22"/>
              </w:rPr>
              <w:t>m</w:t>
            </w:r>
            <w:r w:rsidRPr="0014674F">
              <w:rPr>
                <w:rFonts w:ascii="Arial" w:hAnsi="Arial" w:cs="Arial"/>
                <w:bCs/>
                <w:sz w:val="22"/>
                <w:szCs w:val="22"/>
              </w:rPr>
              <w:t>uncă</w:t>
            </w:r>
            <w:proofErr w:type="spellEnd"/>
          </w:p>
        </w:tc>
      </w:tr>
      <w:tr w:rsidR="004D1475" w:rsidRPr="0014674F" w14:paraId="06DB91DF" w14:textId="77777777" w:rsidTr="002F078C">
        <w:trPr>
          <w:trHeight w:val="828"/>
        </w:trPr>
        <w:tc>
          <w:tcPr>
            <w:tcW w:w="870" w:type="dxa"/>
            <w:vAlign w:val="center"/>
          </w:tcPr>
          <w:p w14:paraId="5FCD5EC4"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rPr>
              <w:t>3</w:t>
            </w:r>
          </w:p>
        </w:tc>
        <w:tc>
          <w:tcPr>
            <w:tcW w:w="8902" w:type="dxa"/>
            <w:vAlign w:val="center"/>
          </w:tcPr>
          <w:p w14:paraId="1D2A9CFD" w14:textId="77777777" w:rsidR="004D1475" w:rsidRPr="0014674F" w:rsidRDefault="0073110F" w:rsidP="002F078C">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583189C6" w14:textId="77777777" w:rsidTr="002F078C">
        <w:trPr>
          <w:trHeight w:val="828"/>
        </w:trPr>
        <w:tc>
          <w:tcPr>
            <w:tcW w:w="870" w:type="dxa"/>
            <w:vAlign w:val="center"/>
          </w:tcPr>
          <w:p w14:paraId="2598DEE6" w14:textId="77777777" w:rsidR="00C83721"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4</w:t>
            </w:r>
          </w:p>
        </w:tc>
        <w:tc>
          <w:tcPr>
            <w:tcW w:w="8902" w:type="dxa"/>
            <w:vAlign w:val="center"/>
          </w:tcPr>
          <w:p w14:paraId="260C727D" w14:textId="77777777" w:rsidR="00C83721" w:rsidRPr="0014674F" w:rsidRDefault="00C83721" w:rsidP="002F078C">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w:t>
            </w:r>
            <w:proofErr w:type="spellStart"/>
            <w:r w:rsidR="008C28DE" w:rsidRPr="0014674F">
              <w:rPr>
                <w:rFonts w:ascii="Arial" w:hAnsi="Arial" w:cs="Arial"/>
                <w:bCs/>
                <w:sz w:val="22"/>
                <w:szCs w:val="22"/>
                <w:lang w:val="es-ES"/>
              </w:rPr>
              <w:t>bună</w:t>
            </w:r>
            <w:proofErr w:type="spellEnd"/>
            <w:r w:rsidR="008C28DE" w:rsidRPr="0014674F">
              <w:rPr>
                <w:rFonts w:ascii="Arial" w:hAnsi="Arial" w:cs="Arial"/>
                <w:bCs/>
                <w:sz w:val="22"/>
                <w:szCs w:val="22"/>
                <w:lang w:val="es-ES"/>
              </w:rPr>
              <w:t xml:space="preserve"> </w:t>
            </w:r>
            <w:r w:rsidR="007D57DC" w:rsidRPr="0014674F">
              <w:rPr>
                <w:rFonts w:ascii="Arial" w:hAnsi="Arial" w:cs="Arial"/>
                <w:bCs/>
                <w:sz w:val="22"/>
                <w:szCs w:val="22"/>
                <w:lang w:val="es-ES"/>
              </w:rPr>
              <w:t>prestare</w:t>
            </w:r>
          </w:p>
        </w:tc>
      </w:tr>
      <w:tr w:rsidR="00670382" w:rsidRPr="00C0141B" w14:paraId="61750E03" w14:textId="77777777" w:rsidTr="002F078C">
        <w:trPr>
          <w:trHeight w:val="828"/>
        </w:trPr>
        <w:tc>
          <w:tcPr>
            <w:tcW w:w="870" w:type="dxa"/>
            <w:vAlign w:val="center"/>
          </w:tcPr>
          <w:p w14:paraId="78941E47"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5</w:t>
            </w:r>
          </w:p>
        </w:tc>
        <w:tc>
          <w:tcPr>
            <w:tcW w:w="8902" w:type="dxa"/>
            <w:vAlign w:val="center"/>
          </w:tcPr>
          <w:p w14:paraId="523FD80B" w14:textId="77777777" w:rsidR="00670382" w:rsidRPr="0014674F" w:rsidRDefault="00670382" w:rsidP="00CA51F9">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C0141B" w14:paraId="7493A8BF" w14:textId="77777777" w:rsidTr="002F078C">
        <w:trPr>
          <w:trHeight w:val="828"/>
        </w:trPr>
        <w:tc>
          <w:tcPr>
            <w:tcW w:w="870" w:type="dxa"/>
            <w:vAlign w:val="center"/>
          </w:tcPr>
          <w:p w14:paraId="29B4EA11"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6</w:t>
            </w:r>
          </w:p>
        </w:tc>
        <w:tc>
          <w:tcPr>
            <w:tcW w:w="8902" w:type="dxa"/>
            <w:vAlign w:val="center"/>
          </w:tcPr>
          <w:p w14:paraId="3C1D599D" w14:textId="77777777" w:rsidR="00670382" w:rsidRPr="0014674F" w:rsidRDefault="00670382" w:rsidP="00CA51F9">
            <w:pPr>
              <w:rPr>
                <w:rFonts w:ascii="Arial" w:hAnsi="Arial" w:cs="Arial"/>
                <w:bCs/>
                <w:sz w:val="22"/>
                <w:szCs w:val="22"/>
                <w:lang w:val="ro-RO"/>
              </w:rPr>
            </w:pPr>
            <w:r w:rsidRPr="00646875">
              <w:rPr>
                <w:rFonts w:ascii="Arial" w:hAnsi="Arial" w:cs="Arial"/>
                <w:sz w:val="22"/>
                <w:szCs w:val="22"/>
                <w:lang w:val="it-IT"/>
              </w:rPr>
              <w:t>Formular împuternicire generală de reprezentare</w:t>
            </w:r>
          </w:p>
        </w:tc>
      </w:tr>
      <w:tr w:rsidR="00670382" w:rsidRPr="00C0141B" w14:paraId="7B541558" w14:textId="77777777" w:rsidTr="002F078C">
        <w:trPr>
          <w:trHeight w:val="828"/>
        </w:trPr>
        <w:tc>
          <w:tcPr>
            <w:tcW w:w="870" w:type="dxa"/>
            <w:vAlign w:val="center"/>
          </w:tcPr>
          <w:p w14:paraId="75697EEC"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7</w:t>
            </w:r>
          </w:p>
        </w:tc>
        <w:tc>
          <w:tcPr>
            <w:tcW w:w="8902" w:type="dxa"/>
            <w:vAlign w:val="center"/>
          </w:tcPr>
          <w:p w14:paraId="29A7A7BE" w14:textId="77777777" w:rsidR="00670382" w:rsidRPr="00646875" w:rsidRDefault="00670382" w:rsidP="00CA51F9">
            <w:pPr>
              <w:rPr>
                <w:rFonts w:ascii="Arial" w:hAnsi="Arial" w:cs="Arial"/>
                <w:sz w:val="22"/>
                <w:szCs w:val="22"/>
                <w:lang w:val="it-IT"/>
              </w:rPr>
            </w:pPr>
            <w:r w:rsidRPr="00646875">
              <w:rPr>
                <w:rFonts w:ascii="Arial" w:hAnsi="Arial" w:cs="Arial"/>
                <w:sz w:val="22"/>
                <w:szCs w:val="22"/>
                <w:lang w:val="it-IT"/>
              </w:rPr>
              <w:t>Model acord de asociere ( dacă este cazul )</w:t>
            </w:r>
          </w:p>
        </w:tc>
      </w:tr>
      <w:tr w:rsidR="00670382" w:rsidRPr="00C0141B" w14:paraId="24B31D36" w14:textId="77777777" w:rsidTr="002F078C">
        <w:trPr>
          <w:trHeight w:val="828"/>
        </w:trPr>
        <w:tc>
          <w:tcPr>
            <w:tcW w:w="870" w:type="dxa"/>
            <w:vAlign w:val="center"/>
          </w:tcPr>
          <w:p w14:paraId="44B0A208"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8</w:t>
            </w:r>
          </w:p>
        </w:tc>
        <w:tc>
          <w:tcPr>
            <w:tcW w:w="8902" w:type="dxa"/>
            <w:vAlign w:val="center"/>
          </w:tcPr>
          <w:p w14:paraId="1712A322" w14:textId="77777777" w:rsidR="00670382" w:rsidRPr="00646875" w:rsidRDefault="00670382" w:rsidP="00670382">
            <w:pPr>
              <w:rPr>
                <w:rFonts w:ascii="Arial" w:hAnsi="Arial" w:cs="Arial"/>
                <w:sz w:val="22"/>
                <w:szCs w:val="22"/>
                <w:lang w:val="it-IT"/>
              </w:rPr>
            </w:pPr>
            <w:r w:rsidRPr="00646875">
              <w:rPr>
                <w:rFonts w:ascii="Arial" w:hAnsi="Arial" w:cs="Arial"/>
                <w:sz w:val="22"/>
                <w:szCs w:val="22"/>
                <w:lang w:val="it-IT"/>
              </w:rPr>
              <w:t>Model acord de subcontractare ( dacă este cazul )</w:t>
            </w:r>
          </w:p>
        </w:tc>
      </w:tr>
      <w:tr w:rsidR="00670382" w:rsidRPr="00C0141B" w14:paraId="04B94281" w14:textId="77777777" w:rsidTr="002F078C">
        <w:trPr>
          <w:trHeight w:val="828"/>
        </w:trPr>
        <w:tc>
          <w:tcPr>
            <w:tcW w:w="870" w:type="dxa"/>
            <w:vAlign w:val="center"/>
          </w:tcPr>
          <w:p w14:paraId="2B2B7304"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9</w:t>
            </w:r>
          </w:p>
        </w:tc>
        <w:tc>
          <w:tcPr>
            <w:tcW w:w="8902" w:type="dxa"/>
            <w:vAlign w:val="center"/>
          </w:tcPr>
          <w:p w14:paraId="477A920F" w14:textId="77777777" w:rsidR="00670382" w:rsidRPr="0014674F" w:rsidRDefault="00670382" w:rsidP="00DB5D92">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 xml:space="preserve">la Angajament ferm privind </w:t>
            </w:r>
            <w:proofErr w:type="spellStart"/>
            <w:r w:rsidRPr="0014674F">
              <w:rPr>
                <w:rFonts w:ascii="Arial" w:hAnsi="Arial" w:cs="Arial"/>
                <w:sz w:val="22"/>
                <w:szCs w:val="22"/>
                <w:lang w:val="ro-RO"/>
              </w:rPr>
              <w:t>susţinerea</w:t>
            </w:r>
            <w:proofErr w:type="spellEnd"/>
            <w:r w:rsidRPr="0014674F">
              <w:rPr>
                <w:rFonts w:ascii="Arial" w:hAnsi="Arial" w:cs="Arial"/>
                <w:sz w:val="22"/>
                <w:szCs w:val="22"/>
                <w:lang w:val="ro-RO"/>
              </w:rPr>
              <w:t xml:space="preserve"> tehnică – Experiență similară</w:t>
            </w:r>
            <w:r w:rsidR="00DB5D92">
              <w:rPr>
                <w:rFonts w:ascii="Arial" w:hAnsi="Arial" w:cs="Arial"/>
                <w:sz w:val="22"/>
                <w:szCs w:val="22"/>
                <w:lang w:val="ro-RO"/>
              </w:rPr>
              <w:t xml:space="preserve"> </w:t>
            </w:r>
            <w:r w:rsidR="00DB5D92" w:rsidRPr="00646875">
              <w:rPr>
                <w:rFonts w:ascii="Arial" w:hAnsi="Arial" w:cs="Arial"/>
                <w:sz w:val="22"/>
                <w:szCs w:val="22"/>
                <w:lang w:val="ro-RO"/>
              </w:rPr>
              <w:t>(dacă este cazul)</w:t>
            </w:r>
          </w:p>
        </w:tc>
      </w:tr>
      <w:tr w:rsidR="000617EF" w:rsidRPr="0014674F" w14:paraId="3181FF27" w14:textId="77777777" w:rsidTr="002F078C">
        <w:trPr>
          <w:trHeight w:val="828"/>
        </w:trPr>
        <w:tc>
          <w:tcPr>
            <w:tcW w:w="870" w:type="dxa"/>
            <w:vAlign w:val="center"/>
          </w:tcPr>
          <w:p w14:paraId="5D369756"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10</w:t>
            </w:r>
          </w:p>
        </w:tc>
        <w:tc>
          <w:tcPr>
            <w:tcW w:w="8902" w:type="dxa"/>
            <w:vAlign w:val="center"/>
          </w:tcPr>
          <w:p w14:paraId="5538B2B4" w14:textId="77777777" w:rsidR="000617EF" w:rsidRPr="0014674F" w:rsidRDefault="000617EF" w:rsidP="00E12CF4">
            <w:pPr>
              <w:rPr>
                <w:rFonts w:ascii="Arial" w:hAnsi="Arial" w:cs="Arial"/>
                <w:bCs/>
                <w:sz w:val="22"/>
                <w:szCs w:val="22"/>
              </w:rPr>
            </w:pPr>
            <w:proofErr w:type="spellStart"/>
            <w:r w:rsidRPr="0014674F">
              <w:rPr>
                <w:rFonts w:ascii="Arial" w:hAnsi="Arial" w:cs="Arial"/>
                <w:sz w:val="22"/>
                <w:szCs w:val="22"/>
              </w:rPr>
              <w:t>Formular</w:t>
            </w:r>
            <w:proofErr w:type="spellEnd"/>
            <w:r w:rsidRPr="0014674F">
              <w:rPr>
                <w:rFonts w:ascii="Arial" w:hAnsi="Arial" w:cs="Arial"/>
                <w:sz w:val="22"/>
                <w:szCs w:val="22"/>
              </w:rPr>
              <w:t xml:space="preserve"> </w:t>
            </w: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garantie</w:t>
            </w:r>
            <w:proofErr w:type="spellEnd"/>
            <w:r w:rsidRPr="0014674F">
              <w:rPr>
                <w:rFonts w:ascii="Arial" w:hAnsi="Arial" w:cs="Arial"/>
                <w:sz w:val="22"/>
                <w:szCs w:val="22"/>
              </w:rPr>
              <w:t xml:space="preserve"> </w:t>
            </w:r>
            <w:proofErr w:type="spellStart"/>
            <w:r w:rsidRPr="0014674F">
              <w:rPr>
                <w:rFonts w:ascii="Arial" w:hAnsi="Arial" w:cs="Arial"/>
                <w:sz w:val="22"/>
                <w:szCs w:val="22"/>
              </w:rPr>
              <w:t>tehnica</w:t>
            </w:r>
            <w:proofErr w:type="spellEnd"/>
          </w:p>
        </w:tc>
      </w:tr>
      <w:tr w:rsidR="000617EF" w:rsidRPr="0014674F" w14:paraId="6CF55028" w14:textId="77777777" w:rsidTr="002F078C">
        <w:trPr>
          <w:trHeight w:val="828"/>
        </w:trPr>
        <w:tc>
          <w:tcPr>
            <w:tcW w:w="870" w:type="dxa"/>
            <w:vAlign w:val="center"/>
          </w:tcPr>
          <w:p w14:paraId="4737E36C"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11</w:t>
            </w:r>
          </w:p>
        </w:tc>
        <w:tc>
          <w:tcPr>
            <w:tcW w:w="8902" w:type="dxa"/>
            <w:vAlign w:val="center"/>
          </w:tcPr>
          <w:p w14:paraId="53F86739" w14:textId="77777777" w:rsidR="000617EF" w:rsidRPr="0014674F" w:rsidRDefault="000617EF" w:rsidP="000617EF">
            <w:pPr>
              <w:rPr>
                <w:rFonts w:ascii="Arial" w:hAnsi="Arial" w:cs="Arial"/>
                <w:sz w:val="22"/>
                <w:szCs w:val="22"/>
              </w:rPr>
            </w:pP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privind</w:t>
            </w:r>
            <w:proofErr w:type="spellEnd"/>
            <w:r w:rsidRPr="0014674F">
              <w:rPr>
                <w:rFonts w:ascii="Arial" w:hAnsi="Arial" w:cs="Arial"/>
                <w:sz w:val="22"/>
                <w:szCs w:val="22"/>
              </w:rPr>
              <w:t xml:space="preserve"> </w:t>
            </w:r>
            <w:proofErr w:type="spellStart"/>
            <w:r>
              <w:rPr>
                <w:rFonts w:ascii="Arial" w:hAnsi="Arial" w:cs="Arial"/>
                <w:sz w:val="22"/>
                <w:szCs w:val="22"/>
              </w:rPr>
              <w:t>evitarea</w:t>
            </w:r>
            <w:proofErr w:type="spellEnd"/>
            <w:r>
              <w:rPr>
                <w:rFonts w:ascii="Arial" w:hAnsi="Arial" w:cs="Arial"/>
                <w:sz w:val="22"/>
                <w:szCs w:val="22"/>
              </w:rPr>
              <w:t xml:space="preserve"> </w:t>
            </w:r>
            <w:proofErr w:type="spellStart"/>
            <w:r>
              <w:rPr>
                <w:rFonts w:ascii="Arial" w:hAnsi="Arial" w:cs="Arial"/>
                <w:sz w:val="22"/>
                <w:szCs w:val="22"/>
              </w:rPr>
              <w:t>conflictului</w:t>
            </w:r>
            <w:proofErr w:type="spellEnd"/>
            <w:r>
              <w:rPr>
                <w:rFonts w:ascii="Arial" w:hAnsi="Arial" w:cs="Arial"/>
                <w:sz w:val="22"/>
                <w:szCs w:val="22"/>
              </w:rPr>
              <w:t xml:space="preserve"> de </w:t>
            </w:r>
            <w:proofErr w:type="spellStart"/>
            <w:r>
              <w:rPr>
                <w:rFonts w:ascii="Arial" w:hAnsi="Arial" w:cs="Arial"/>
                <w:sz w:val="22"/>
                <w:szCs w:val="22"/>
              </w:rPr>
              <w:t>interese</w:t>
            </w:r>
            <w:proofErr w:type="spellEnd"/>
          </w:p>
        </w:tc>
      </w:tr>
      <w:tr w:rsidR="00AB0138" w:rsidRPr="0014674F" w14:paraId="6141334F" w14:textId="77777777" w:rsidTr="002F078C">
        <w:trPr>
          <w:trHeight w:val="828"/>
        </w:trPr>
        <w:tc>
          <w:tcPr>
            <w:tcW w:w="870" w:type="dxa"/>
            <w:vAlign w:val="center"/>
          </w:tcPr>
          <w:p w14:paraId="4B73E586" w14:textId="77777777" w:rsidR="00AB0138" w:rsidRPr="0014674F" w:rsidRDefault="00AB0138" w:rsidP="00CA51F9">
            <w:pPr>
              <w:jc w:val="center"/>
              <w:rPr>
                <w:rFonts w:ascii="Arial" w:hAnsi="Arial" w:cs="Arial"/>
                <w:bCs/>
                <w:sz w:val="22"/>
                <w:szCs w:val="22"/>
                <w:lang w:val="ro-RO"/>
              </w:rPr>
            </w:pPr>
            <w:r>
              <w:rPr>
                <w:rFonts w:ascii="Arial" w:hAnsi="Arial" w:cs="Arial"/>
                <w:bCs/>
                <w:sz w:val="22"/>
                <w:szCs w:val="22"/>
                <w:lang w:val="ro-RO"/>
              </w:rPr>
              <w:t>12</w:t>
            </w:r>
          </w:p>
        </w:tc>
        <w:tc>
          <w:tcPr>
            <w:tcW w:w="8902" w:type="dxa"/>
            <w:vAlign w:val="center"/>
          </w:tcPr>
          <w:p w14:paraId="5DFA5365" w14:textId="77777777" w:rsidR="00AB0138" w:rsidRPr="0014674F" w:rsidRDefault="00AB0138" w:rsidP="00AB0138">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3029B6C2" w14:textId="77777777" w:rsidTr="002F078C">
        <w:trPr>
          <w:trHeight w:val="828"/>
        </w:trPr>
        <w:tc>
          <w:tcPr>
            <w:tcW w:w="870" w:type="dxa"/>
            <w:vAlign w:val="center"/>
          </w:tcPr>
          <w:p w14:paraId="39F18D26" w14:textId="77777777" w:rsidR="00AB0138" w:rsidRDefault="00AB0138" w:rsidP="00CA51F9">
            <w:pPr>
              <w:jc w:val="center"/>
              <w:rPr>
                <w:rFonts w:ascii="Arial" w:hAnsi="Arial" w:cs="Arial"/>
                <w:bCs/>
                <w:sz w:val="22"/>
                <w:szCs w:val="22"/>
                <w:lang w:val="ro-RO"/>
              </w:rPr>
            </w:pPr>
            <w:r>
              <w:rPr>
                <w:rFonts w:ascii="Arial" w:hAnsi="Arial" w:cs="Arial"/>
                <w:bCs/>
                <w:sz w:val="22"/>
                <w:szCs w:val="22"/>
                <w:lang w:val="ro-RO"/>
              </w:rPr>
              <w:t>13</w:t>
            </w:r>
          </w:p>
        </w:tc>
        <w:tc>
          <w:tcPr>
            <w:tcW w:w="8902" w:type="dxa"/>
            <w:vAlign w:val="center"/>
          </w:tcPr>
          <w:p w14:paraId="3806663C" w14:textId="77777777" w:rsidR="00AB0138" w:rsidRPr="00AB0138" w:rsidRDefault="00AB0138" w:rsidP="00AB0138">
            <w:pPr>
              <w:rPr>
                <w:rFonts w:ascii="Arial" w:hAnsi="Arial" w:cs="Arial"/>
                <w:sz w:val="22"/>
                <w:szCs w:val="22"/>
              </w:rPr>
            </w:pPr>
            <w:r w:rsidRPr="002A0269">
              <w:rPr>
                <w:rFonts w:eastAsia="Lucida Sans Unicode"/>
                <w:bCs/>
                <w:iCs/>
                <w:kern w:val="2"/>
                <w:lang w:eastAsia="hi-IN" w:bidi="hi-IN"/>
              </w:rPr>
              <w:t>NOTIFICARE COMISIE DE EVALUARE</w:t>
            </w:r>
          </w:p>
        </w:tc>
      </w:tr>
    </w:tbl>
    <w:p w14:paraId="0D0B940D" w14:textId="77777777" w:rsidR="000A7133" w:rsidRPr="00C35E29" w:rsidRDefault="000A7133" w:rsidP="007F5D73">
      <w:pPr>
        <w:spacing w:line="360" w:lineRule="auto"/>
        <w:jc w:val="both"/>
        <w:rPr>
          <w:b/>
          <w:bCs/>
          <w:caps/>
          <w:sz w:val="18"/>
          <w:szCs w:val="18"/>
          <w:lang w:val="ro-RO"/>
        </w:rPr>
      </w:pPr>
    </w:p>
    <w:p w14:paraId="0E27B00A" w14:textId="77777777" w:rsidR="00C11EE9" w:rsidRPr="00C35E29" w:rsidRDefault="00C11EE9" w:rsidP="00C11EE9">
      <w:pPr>
        <w:rPr>
          <w:sz w:val="18"/>
          <w:szCs w:val="18"/>
        </w:rPr>
      </w:pPr>
    </w:p>
    <w:p w14:paraId="76422946" w14:textId="77777777" w:rsidR="00351174" w:rsidRPr="00F42DA4" w:rsidRDefault="001039D7" w:rsidP="00F42DA4">
      <w:pPr>
        <w:keepNext/>
        <w:spacing w:before="240" w:after="60"/>
        <w:outlineLvl w:val="0"/>
        <w:rPr>
          <w:rFonts w:ascii="Arial" w:hAnsi="Arial" w:cs="Arial"/>
          <w:b/>
          <w:bCs/>
          <w:iCs/>
        </w:rPr>
      </w:pPr>
      <w:r w:rsidRPr="00C35E29">
        <w:rPr>
          <w:b/>
          <w:bCs/>
          <w:caps/>
          <w:sz w:val="18"/>
          <w:szCs w:val="18"/>
          <w:lang w:val="ro-RO"/>
        </w:rPr>
        <w:br w:type="page"/>
      </w:r>
      <w:bookmarkStart w:id="0" w:name="_Toc471493177"/>
      <w:bookmarkStart w:id="1" w:name="_Toc471497064"/>
      <w:proofErr w:type="spellStart"/>
      <w:r w:rsidR="00351174" w:rsidRPr="0014674F">
        <w:rPr>
          <w:rFonts w:ascii="Arial" w:hAnsi="Arial" w:cs="Arial"/>
          <w:b/>
          <w:bCs/>
          <w:iCs/>
          <w:sz w:val="20"/>
          <w:szCs w:val="20"/>
        </w:rPr>
        <w:lastRenderedPageBreak/>
        <w:t>Formular</w:t>
      </w:r>
      <w:proofErr w:type="spellEnd"/>
      <w:r w:rsidR="00863F78">
        <w:rPr>
          <w:rFonts w:ascii="Arial" w:hAnsi="Arial" w:cs="Arial"/>
          <w:b/>
          <w:bCs/>
          <w:iCs/>
          <w:sz w:val="20"/>
          <w:szCs w:val="20"/>
        </w:rPr>
        <w:t xml:space="preserve"> 1</w:t>
      </w:r>
      <w:r w:rsidR="00AE7022" w:rsidRPr="0014674F">
        <w:rPr>
          <w:rFonts w:ascii="Arial" w:hAnsi="Arial" w:cs="Arial"/>
          <w:b/>
          <w:bCs/>
          <w:iCs/>
          <w:sz w:val="20"/>
          <w:szCs w:val="20"/>
        </w:rPr>
        <w:t xml:space="preserve">: </w:t>
      </w:r>
      <w:r w:rsidR="00351174" w:rsidRPr="0014674F">
        <w:rPr>
          <w:rFonts w:ascii="Arial" w:hAnsi="Arial" w:cs="Arial"/>
          <w:b/>
          <w:bCs/>
          <w:i/>
          <w:iCs/>
          <w:sz w:val="20"/>
          <w:szCs w:val="20"/>
        </w:rPr>
        <w:t xml:space="preserve"> </w:t>
      </w:r>
      <w:proofErr w:type="spellStart"/>
      <w:r w:rsidR="00351174" w:rsidRPr="0014674F">
        <w:rPr>
          <w:rFonts w:ascii="Arial" w:hAnsi="Arial" w:cs="Arial"/>
          <w:b/>
          <w:bCs/>
          <w:sz w:val="20"/>
          <w:szCs w:val="20"/>
        </w:rPr>
        <w:t>Declarație</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p</w:t>
      </w:r>
      <w:r w:rsidR="00351174" w:rsidRPr="0014674F">
        <w:rPr>
          <w:rFonts w:ascii="Arial" w:hAnsi="Arial" w:cs="Arial"/>
          <w:b/>
          <w:bCs/>
          <w:sz w:val="20"/>
          <w:szCs w:val="20"/>
        </w:rPr>
        <w:t>rivind</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espectarea</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eglement</w:t>
      </w:r>
      <w:r w:rsidR="00386599" w:rsidRPr="0014674F">
        <w:rPr>
          <w:rFonts w:ascii="Arial" w:hAnsi="Arial" w:cs="Arial"/>
          <w:b/>
          <w:bCs/>
          <w:sz w:val="20"/>
          <w:szCs w:val="20"/>
        </w:rPr>
        <w:t>a</w:t>
      </w:r>
      <w:r w:rsidR="00351174" w:rsidRPr="0014674F">
        <w:rPr>
          <w:rFonts w:ascii="Arial" w:hAnsi="Arial" w:cs="Arial"/>
          <w:b/>
          <w:bCs/>
          <w:sz w:val="20"/>
          <w:szCs w:val="20"/>
        </w:rPr>
        <w:t>rilor</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n</w:t>
      </w:r>
      <w:r w:rsidR="00351174" w:rsidRPr="0014674F">
        <w:rPr>
          <w:rFonts w:ascii="Arial" w:hAnsi="Arial" w:cs="Arial"/>
          <w:b/>
          <w:bCs/>
          <w:sz w:val="20"/>
          <w:szCs w:val="20"/>
        </w:rPr>
        <w:t>ationale</w:t>
      </w:r>
      <w:proofErr w:type="spellEnd"/>
      <w:r w:rsidR="00351174" w:rsidRPr="0014674F">
        <w:rPr>
          <w:rFonts w:ascii="Arial" w:hAnsi="Arial" w:cs="Arial"/>
          <w:b/>
          <w:bCs/>
          <w:sz w:val="20"/>
          <w:szCs w:val="20"/>
        </w:rPr>
        <w:t xml:space="preserve"> </w:t>
      </w:r>
      <w:r w:rsidR="00C32E4C">
        <w:rPr>
          <w:rFonts w:ascii="Arial" w:hAnsi="Arial" w:cs="Arial"/>
          <w:b/>
          <w:bCs/>
          <w:sz w:val="20"/>
          <w:szCs w:val="20"/>
        </w:rPr>
        <w:t>d</w:t>
      </w:r>
      <w:r w:rsidR="00351174" w:rsidRPr="0014674F">
        <w:rPr>
          <w:rFonts w:ascii="Arial" w:hAnsi="Arial" w:cs="Arial"/>
          <w:b/>
          <w:bCs/>
          <w:sz w:val="20"/>
          <w:szCs w:val="20"/>
        </w:rPr>
        <w:t xml:space="preserve">e </w:t>
      </w:r>
      <w:proofErr w:type="spellStart"/>
      <w:r w:rsidR="00C32E4C">
        <w:rPr>
          <w:rFonts w:ascii="Arial" w:hAnsi="Arial" w:cs="Arial"/>
          <w:b/>
          <w:bCs/>
          <w:sz w:val="20"/>
          <w:szCs w:val="20"/>
        </w:rPr>
        <w:t>m</w:t>
      </w:r>
      <w:r w:rsidR="00351174" w:rsidRPr="0014674F">
        <w:rPr>
          <w:rFonts w:ascii="Arial" w:hAnsi="Arial" w:cs="Arial"/>
          <w:b/>
          <w:bCs/>
          <w:sz w:val="20"/>
          <w:szCs w:val="20"/>
        </w:rPr>
        <w:t>ediu</w:t>
      </w:r>
      <w:bookmarkEnd w:id="0"/>
      <w:bookmarkEnd w:id="1"/>
      <w:proofErr w:type="spellEnd"/>
    </w:p>
    <w:p w14:paraId="235D5B2A"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6C7478F3"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1DC1EEF7"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13728A91"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60061E4C" w14:textId="77777777" w:rsidR="00351174" w:rsidRPr="00646875" w:rsidRDefault="00351174" w:rsidP="00351174">
      <w:pPr>
        <w:rPr>
          <w:rFonts w:ascii="Arial" w:hAnsi="Arial" w:cs="Arial"/>
          <w:b/>
          <w:bCs/>
          <w:lang w:val="ro-RO"/>
        </w:rPr>
      </w:pPr>
    </w:p>
    <w:p w14:paraId="44EAFD9C" w14:textId="77777777" w:rsidR="00351174" w:rsidRPr="00646875" w:rsidRDefault="00351174" w:rsidP="00351174">
      <w:pPr>
        <w:autoSpaceDE w:val="0"/>
        <w:rPr>
          <w:rFonts w:ascii="Arial" w:hAnsi="Arial" w:cs="Arial"/>
          <w:b/>
          <w:bCs/>
          <w:lang w:val="ro-RO"/>
        </w:rPr>
      </w:pPr>
    </w:p>
    <w:p w14:paraId="4B94D5A5" w14:textId="77777777" w:rsidR="00F42DA4" w:rsidRPr="00646875" w:rsidRDefault="00F42DA4" w:rsidP="00351174">
      <w:pPr>
        <w:autoSpaceDE w:val="0"/>
        <w:rPr>
          <w:rFonts w:ascii="Arial" w:hAnsi="Arial" w:cs="Arial"/>
          <w:b/>
          <w:bCs/>
          <w:lang w:val="ro-RO"/>
        </w:rPr>
      </w:pPr>
    </w:p>
    <w:p w14:paraId="3DEEC669" w14:textId="77777777" w:rsidR="00F42DA4" w:rsidRPr="00646875" w:rsidRDefault="00F42DA4" w:rsidP="00351174">
      <w:pPr>
        <w:autoSpaceDE w:val="0"/>
        <w:rPr>
          <w:rFonts w:ascii="Arial" w:hAnsi="Arial" w:cs="Arial"/>
          <w:b/>
          <w:bCs/>
          <w:lang w:val="ro-RO"/>
        </w:rPr>
      </w:pPr>
    </w:p>
    <w:p w14:paraId="0462257A"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DECLARATIE PRIVIND RESPECTAREA REGLEMENT</w:t>
      </w:r>
      <w:r w:rsidR="00E22AC9" w:rsidRPr="00646875">
        <w:rPr>
          <w:rFonts w:ascii="Arial" w:hAnsi="Arial" w:cs="Arial"/>
          <w:b/>
          <w:bCs/>
          <w:lang w:val="ro-RO"/>
        </w:rPr>
        <w:t>A</w:t>
      </w:r>
      <w:r w:rsidRPr="00646875">
        <w:rPr>
          <w:rFonts w:ascii="Arial" w:hAnsi="Arial" w:cs="Arial"/>
          <w:b/>
          <w:bCs/>
          <w:lang w:val="ro-RO"/>
        </w:rPr>
        <w:t>RILOR</w:t>
      </w:r>
    </w:p>
    <w:p w14:paraId="3A7FCBFF"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DIN DOMENIUL  MEDIULUI ȘI PROTECȚIEI MEDIULUI</w:t>
      </w:r>
    </w:p>
    <w:p w14:paraId="3656B9AB" w14:textId="77777777" w:rsidR="00351174" w:rsidRPr="00646875" w:rsidRDefault="00351174" w:rsidP="00351174">
      <w:pPr>
        <w:autoSpaceDE w:val="0"/>
        <w:rPr>
          <w:rFonts w:ascii="Arial" w:hAnsi="Arial" w:cs="Arial"/>
          <w:b/>
          <w:bCs/>
          <w:lang w:val="ro-RO"/>
        </w:rPr>
      </w:pPr>
    </w:p>
    <w:p w14:paraId="45FB0818" w14:textId="77777777" w:rsidR="00F42DA4" w:rsidRPr="00646875" w:rsidRDefault="00F42DA4" w:rsidP="00351174">
      <w:pPr>
        <w:autoSpaceDE w:val="0"/>
        <w:rPr>
          <w:rFonts w:ascii="Arial" w:hAnsi="Arial" w:cs="Arial"/>
          <w:b/>
          <w:bCs/>
          <w:lang w:val="ro-RO"/>
        </w:rPr>
      </w:pPr>
    </w:p>
    <w:p w14:paraId="049F31CB" w14:textId="77777777" w:rsidR="00351174" w:rsidRPr="00646875" w:rsidRDefault="00351174" w:rsidP="00351174">
      <w:pPr>
        <w:autoSpaceDE w:val="0"/>
        <w:rPr>
          <w:rFonts w:ascii="Arial" w:hAnsi="Arial" w:cs="Arial"/>
          <w:lang w:val="ro-RO"/>
        </w:rPr>
      </w:pPr>
    </w:p>
    <w:p w14:paraId="46B1DF2D" w14:textId="77777777" w:rsidR="00CC153E" w:rsidRPr="00646875" w:rsidRDefault="00351174" w:rsidP="00351174">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t xml:space="preserve"> Prin </w:t>
      </w:r>
      <w:proofErr w:type="spellStart"/>
      <w:r w:rsidRPr="00646875">
        <w:rPr>
          <w:rFonts w:ascii="Arial" w:hAnsi="Arial" w:cs="Arial"/>
          <w:lang w:val="ro-RO"/>
        </w:rPr>
        <w:t>aceastã</w:t>
      </w:r>
      <w:proofErr w:type="spellEnd"/>
      <w:r w:rsidRPr="00646875">
        <w:rPr>
          <w:rFonts w:ascii="Arial" w:hAnsi="Arial" w:cs="Arial"/>
          <w:lang w:val="ro-RO"/>
        </w:rPr>
        <w:t xml:space="preserve"> declarație subsemnat(</w:t>
      </w:r>
      <w:proofErr w:type="spellStart"/>
      <w:r w:rsidRPr="00646875">
        <w:rPr>
          <w:rFonts w:ascii="Arial" w:hAnsi="Arial" w:cs="Arial"/>
          <w:lang w:val="ro-RO"/>
        </w:rPr>
        <w:t>ul</w:t>
      </w:r>
      <w:proofErr w:type="spellEnd"/>
      <w:r w:rsidRPr="00646875">
        <w:rPr>
          <w:rFonts w:ascii="Arial" w:hAnsi="Arial" w:cs="Arial"/>
          <w:lang w:val="ro-RO"/>
        </w:rPr>
        <w:t xml:space="preserve">)/a ………………………………..   </w:t>
      </w:r>
      <w:r w:rsidRPr="00646875">
        <w:rPr>
          <w:rFonts w:ascii="Arial" w:hAnsi="Arial" w:cs="Arial"/>
          <w:lang w:val="it-IT"/>
        </w:rPr>
        <w:t>reprezentant legal al ………………………………………….,</w:t>
      </w:r>
      <w:r w:rsidR="00E22AC9" w:rsidRPr="00646875">
        <w:rPr>
          <w:rFonts w:ascii="Arial" w:hAnsi="Arial" w:cs="Arial"/>
          <w:lang w:val="it-IT"/>
        </w:rPr>
        <w:t xml:space="preserve"> participant la licitatia</w:t>
      </w:r>
      <w:r w:rsidRPr="00646875">
        <w:rPr>
          <w:rFonts w:ascii="Arial" w:hAnsi="Arial" w:cs="Arial"/>
          <w:lang w:val="it-IT"/>
        </w:rPr>
        <w:t>: ……</w:t>
      </w:r>
      <w:r w:rsidR="00E22AC9" w:rsidRPr="00646875">
        <w:rPr>
          <w:rFonts w:ascii="Arial" w:hAnsi="Arial" w:cs="Arial"/>
          <w:lang w:val="it-IT"/>
        </w:rPr>
        <w:t>……</w:t>
      </w:r>
      <w:r w:rsidRPr="00646875">
        <w:rPr>
          <w:rFonts w:ascii="Arial" w:hAnsi="Arial" w:cs="Arial"/>
          <w:lang w:val="it-IT"/>
        </w:rPr>
        <w:t>………</w:t>
      </w:r>
      <w:r w:rsidR="007974DB" w:rsidRPr="00646875">
        <w:rPr>
          <w:rFonts w:ascii="Arial" w:hAnsi="Arial" w:cs="Arial"/>
          <w:lang w:val="it-IT"/>
        </w:rPr>
        <w:t>………………………………………………………………………….</w:t>
      </w:r>
      <w:r w:rsidRPr="00646875">
        <w:rPr>
          <w:rFonts w:ascii="Arial" w:hAnsi="Arial" w:cs="Arial"/>
          <w:lang w:val="it-IT"/>
        </w:rPr>
        <w:t>…</w:t>
      </w:r>
      <w:r w:rsidR="00E22AC9" w:rsidRPr="00646875">
        <w:rPr>
          <w:rFonts w:ascii="Arial" w:hAnsi="Arial" w:cs="Arial"/>
          <w:lang w:val="it-IT"/>
        </w:rPr>
        <w:t>..</w:t>
      </w:r>
      <w:r w:rsidRPr="00646875">
        <w:rPr>
          <w:rFonts w:ascii="Arial" w:hAnsi="Arial" w:cs="Arial"/>
          <w:lang w:val="it-IT"/>
        </w:rPr>
        <w:t>….</w:t>
      </w:r>
      <w:r w:rsidR="00CC153E" w:rsidRPr="00646875">
        <w:rPr>
          <w:rFonts w:ascii="Arial" w:hAnsi="Arial" w:cs="Arial"/>
          <w:lang w:val="it-IT"/>
        </w:rPr>
        <w:t>,</w:t>
      </w:r>
      <w:r w:rsidR="00E22AC9" w:rsidRPr="00646875">
        <w:rPr>
          <w:rFonts w:ascii="Arial" w:hAnsi="Arial" w:cs="Arial"/>
          <w:lang w:val="it-IT"/>
        </w:rPr>
        <w:t xml:space="preserve"> </w:t>
      </w:r>
      <w:r w:rsidR="00CC153E" w:rsidRPr="00646875">
        <w:rPr>
          <w:rFonts w:ascii="Arial" w:hAnsi="Arial" w:cs="Arial"/>
          <w:lang w:val="it-IT"/>
        </w:rPr>
        <w:t xml:space="preserve"> </w:t>
      </w:r>
    </w:p>
    <w:p w14:paraId="20F5E468" w14:textId="77777777" w:rsidR="00CC153E" w:rsidRPr="00646875" w:rsidRDefault="00351174" w:rsidP="007974DB">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w14:paraId="30B3ED81" w14:textId="77777777" w:rsidR="00351174" w:rsidRPr="00646875" w:rsidRDefault="00351174" w:rsidP="00351174">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001E73F4"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3128261" w14:textId="77777777" w:rsidR="00351174" w:rsidRPr="00C35E29" w:rsidRDefault="00351174" w:rsidP="00351174">
      <w:pPr>
        <w:ind w:firstLine="720"/>
        <w:jc w:val="both"/>
        <w:rPr>
          <w:rFonts w:ascii="Arial" w:hAnsi="Arial" w:cs="Arial"/>
          <w:lang w:val="ro-RO"/>
        </w:rPr>
      </w:pPr>
    </w:p>
    <w:p w14:paraId="6A518445"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 xml:space="preserve">Totodată, declar că am luat la </w:t>
      </w:r>
      <w:proofErr w:type="spellStart"/>
      <w:r w:rsidRPr="00C35E29">
        <w:rPr>
          <w:rFonts w:ascii="Arial" w:hAnsi="Arial" w:cs="Arial"/>
          <w:lang w:val="ro-RO"/>
        </w:rPr>
        <w:t>cunoştinţă</w:t>
      </w:r>
      <w:proofErr w:type="spellEnd"/>
      <w:r w:rsidRPr="00C35E29">
        <w:rPr>
          <w:rFonts w:ascii="Arial" w:hAnsi="Arial" w:cs="Arial"/>
          <w:lang w:val="ro-RO"/>
        </w:rPr>
        <w:t xml:space="preserve"> de prevederile art. 326 « Falsul în </w:t>
      </w:r>
      <w:proofErr w:type="spellStart"/>
      <w:r w:rsidRPr="00C35E29">
        <w:rPr>
          <w:rFonts w:ascii="Arial" w:hAnsi="Arial" w:cs="Arial"/>
          <w:lang w:val="ro-RO"/>
        </w:rPr>
        <w:t>Declaraţii</w:t>
      </w:r>
      <w:proofErr w:type="spellEnd"/>
      <w:r w:rsidRPr="00C35E29">
        <w:rPr>
          <w:rFonts w:ascii="Arial" w:hAnsi="Arial" w:cs="Arial"/>
          <w:lang w:val="ro-RO"/>
        </w:rPr>
        <w:t xml:space="preserve"> » din Codul Penal referitor la « Declararea necorespunzătoare a adevărului, făcută unui organ sau </w:t>
      </w:r>
      <w:proofErr w:type="spellStart"/>
      <w:r w:rsidRPr="00C35E29">
        <w:rPr>
          <w:rFonts w:ascii="Arial" w:hAnsi="Arial" w:cs="Arial"/>
          <w:lang w:val="ro-RO"/>
        </w:rPr>
        <w:t>instituţii</w:t>
      </w:r>
      <w:proofErr w:type="spellEnd"/>
      <w:r w:rsidRPr="00C35E29">
        <w:rPr>
          <w:rFonts w:ascii="Arial" w:hAnsi="Arial" w:cs="Arial"/>
          <w:lang w:val="ro-RO"/>
        </w:rPr>
        <w:t xml:space="preserve"> de stat ori unei alte </w:t>
      </w:r>
      <w:proofErr w:type="spellStart"/>
      <w:r w:rsidRPr="00C35E29">
        <w:rPr>
          <w:rFonts w:ascii="Arial" w:hAnsi="Arial" w:cs="Arial"/>
          <w:lang w:val="ro-RO"/>
        </w:rPr>
        <w:t>unităţi</w:t>
      </w:r>
      <w:proofErr w:type="spellEnd"/>
      <w:r w:rsidRPr="00C35E29">
        <w:rPr>
          <w:rFonts w:ascii="Arial" w:hAnsi="Arial" w:cs="Arial"/>
          <w:lang w:val="ro-RO"/>
        </w:rPr>
        <w:t xml:space="preserve"> dintre cele la care se refera art. 175, în vederea producerii unei </w:t>
      </w:r>
      <w:proofErr w:type="spellStart"/>
      <w:r w:rsidRPr="00C35E29">
        <w:rPr>
          <w:rFonts w:ascii="Arial" w:hAnsi="Arial" w:cs="Arial"/>
          <w:lang w:val="ro-RO"/>
        </w:rPr>
        <w:t>consecinţe</w:t>
      </w:r>
      <w:proofErr w:type="spellEnd"/>
      <w:r w:rsidRPr="00C35E29">
        <w:rPr>
          <w:rFonts w:ascii="Arial" w:hAnsi="Arial" w:cs="Arial"/>
          <w:lang w:val="ro-RO"/>
        </w:rPr>
        <w:t xml:space="preserve"> juridice, pentru sine sau pentru altul, atunci când, potrivit legii ori împrejurărilor, </w:t>
      </w:r>
      <w:proofErr w:type="spellStart"/>
      <w:r w:rsidRPr="00C35E29">
        <w:rPr>
          <w:rFonts w:ascii="Arial" w:hAnsi="Arial" w:cs="Arial"/>
          <w:lang w:val="ro-RO"/>
        </w:rPr>
        <w:t>declaraţia</w:t>
      </w:r>
      <w:proofErr w:type="spellEnd"/>
      <w:r w:rsidRPr="00C35E29">
        <w:rPr>
          <w:rFonts w:ascii="Arial" w:hAnsi="Arial" w:cs="Arial"/>
          <w:lang w:val="ro-RO"/>
        </w:rPr>
        <w:t xml:space="preserve"> făcuta </w:t>
      </w:r>
      <w:proofErr w:type="spellStart"/>
      <w:r w:rsidRPr="00C35E29">
        <w:rPr>
          <w:rFonts w:ascii="Arial" w:hAnsi="Arial" w:cs="Arial"/>
          <w:lang w:val="ro-RO"/>
        </w:rPr>
        <w:t>serveşte</w:t>
      </w:r>
      <w:proofErr w:type="spellEnd"/>
      <w:r w:rsidRPr="00C35E29">
        <w:rPr>
          <w:rFonts w:ascii="Arial" w:hAnsi="Arial" w:cs="Arial"/>
          <w:lang w:val="ro-RO"/>
        </w:rPr>
        <w:t xml:space="preserve"> pentru producerea acelei </w:t>
      </w:r>
      <w:proofErr w:type="spellStart"/>
      <w:r w:rsidRPr="00C35E29">
        <w:rPr>
          <w:rFonts w:ascii="Arial" w:hAnsi="Arial" w:cs="Arial"/>
          <w:lang w:val="ro-RO"/>
        </w:rPr>
        <w:t>consecinţe</w:t>
      </w:r>
      <w:proofErr w:type="spellEnd"/>
      <w:r w:rsidRPr="00C35E29">
        <w:rPr>
          <w:rFonts w:ascii="Arial" w:hAnsi="Arial" w:cs="Arial"/>
          <w:lang w:val="ro-RO"/>
        </w:rPr>
        <w:t xml:space="preserve">, se </w:t>
      </w:r>
      <w:proofErr w:type="spellStart"/>
      <w:r w:rsidRPr="00C35E29">
        <w:rPr>
          <w:rFonts w:ascii="Arial" w:hAnsi="Arial" w:cs="Arial"/>
          <w:lang w:val="ro-RO"/>
        </w:rPr>
        <w:t>pedepseşte</w:t>
      </w:r>
      <w:proofErr w:type="spellEnd"/>
      <w:r w:rsidRPr="00C35E29">
        <w:rPr>
          <w:rFonts w:ascii="Arial" w:hAnsi="Arial" w:cs="Arial"/>
          <w:lang w:val="ro-RO"/>
        </w:rPr>
        <w:t xml:space="preserve"> cu închisoare de la 3 luni la 2 ani sau cu amenda »</w:t>
      </w:r>
    </w:p>
    <w:p w14:paraId="62486C05" w14:textId="77777777" w:rsidR="00351174" w:rsidRDefault="00351174" w:rsidP="00351174">
      <w:pPr>
        <w:autoSpaceDE w:val="0"/>
        <w:jc w:val="both"/>
        <w:rPr>
          <w:rFonts w:ascii="Arial" w:hAnsi="Arial" w:cs="Arial"/>
          <w:i/>
          <w:iCs/>
          <w:lang w:val="ro-RO"/>
        </w:rPr>
      </w:pPr>
    </w:p>
    <w:p w14:paraId="4101652C" w14:textId="77777777" w:rsidR="00E22AC9" w:rsidRDefault="00E22AC9" w:rsidP="00351174">
      <w:pPr>
        <w:autoSpaceDE w:val="0"/>
        <w:jc w:val="both"/>
        <w:rPr>
          <w:rFonts w:ascii="Arial" w:hAnsi="Arial" w:cs="Arial"/>
          <w:i/>
          <w:iCs/>
          <w:lang w:val="ro-RO"/>
        </w:rPr>
      </w:pPr>
    </w:p>
    <w:p w14:paraId="4B99056E" w14:textId="77777777" w:rsidR="00F42DA4" w:rsidRDefault="00F42DA4" w:rsidP="00351174">
      <w:pPr>
        <w:autoSpaceDE w:val="0"/>
        <w:jc w:val="both"/>
        <w:rPr>
          <w:rFonts w:ascii="Arial" w:hAnsi="Arial" w:cs="Arial"/>
          <w:i/>
          <w:iCs/>
          <w:lang w:val="ro-RO"/>
        </w:rPr>
      </w:pPr>
    </w:p>
    <w:p w14:paraId="1299C43A" w14:textId="77777777" w:rsidR="00F42DA4" w:rsidRDefault="00F42DA4" w:rsidP="00351174">
      <w:pPr>
        <w:autoSpaceDE w:val="0"/>
        <w:jc w:val="both"/>
        <w:rPr>
          <w:rFonts w:ascii="Arial" w:hAnsi="Arial" w:cs="Arial"/>
          <w:i/>
          <w:iCs/>
          <w:lang w:val="ro-RO"/>
        </w:rPr>
      </w:pPr>
    </w:p>
    <w:p w14:paraId="4DDBEF00" w14:textId="77777777" w:rsidR="00E22AC9" w:rsidRPr="00C35E29" w:rsidRDefault="00E22AC9" w:rsidP="00351174">
      <w:pPr>
        <w:autoSpaceDE w:val="0"/>
        <w:jc w:val="both"/>
        <w:rPr>
          <w:rFonts w:ascii="Arial" w:hAnsi="Arial" w:cs="Arial"/>
          <w:i/>
          <w:iCs/>
          <w:lang w:val="ro-RO"/>
        </w:rPr>
      </w:pPr>
    </w:p>
    <w:p w14:paraId="1FD96822" w14:textId="77777777" w:rsidR="00351174" w:rsidRPr="00C35E29" w:rsidRDefault="00351174" w:rsidP="00351174">
      <w:pPr>
        <w:autoSpaceDE w:val="0"/>
        <w:rPr>
          <w:rFonts w:ascii="Arial" w:hAnsi="Arial" w:cs="Arial"/>
          <w:i/>
          <w:iCs/>
          <w:sz w:val="20"/>
          <w:szCs w:val="20"/>
          <w:lang w:val="ro-RO"/>
        </w:rPr>
      </w:pPr>
      <w:proofErr w:type="spellStart"/>
      <w:r w:rsidRPr="00C35E29">
        <w:rPr>
          <w:rFonts w:ascii="Arial" w:hAnsi="Arial" w:cs="Arial"/>
          <w:i/>
          <w:iCs/>
          <w:sz w:val="20"/>
          <w:szCs w:val="20"/>
          <w:lang w:val="ro-RO"/>
        </w:rPr>
        <w:t>Numarul</w:t>
      </w:r>
      <w:proofErr w:type="spellEnd"/>
      <w:r w:rsidRPr="00C35E29">
        <w:rPr>
          <w:rFonts w:ascii="Arial" w:hAnsi="Arial" w:cs="Arial"/>
          <w:i/>
          <w:iCs/>
          <w:sz w:val="20"/>
          <w:szCs w:val="20"/>
          <w:lang w:val="ro-RO"/>
        </w:rPr>
        <w:t xml:space="preserve"> </w:t>
      </w:r>
      <w:proofErr w:type="spellStart"/>
      <w:r w:rsidRPr="00C35E29">
        <w:rPr>
          <w:rFonts w:ascii="Arial" w:hAnsi="Arial" w:cs="Arial"/>
          <w:i/>
          <w:iCs/>
          <w:sz w:val="20"/>
          <w:szCs w:val="20"/>
          <w:lang w:val="ro-RO"/>
        </w:rPr>
        <w:t>imputernicirii</w:t>
      </w:r>
      <w:proofErr w:type="spellEnd"/>
      <w:r w:rsidRPr="00C35E29">
        <w:rPr>
          <w:rFonts w:ascii="Arial" w:hAnsi="Arial" w:cs="Arial"/>
          <w:i/>
          <w:iCs/>
          <w:sz w:val="20"/>
          <w:szCs w:val="20"/>
          <w:lang w:val="ro-RO"/>
        </w:rPr>
        <w:t xml:space="preserve"> reprezenta</w:t>
      </w:r>
      <w:r w:rsidR="00E22AC9">
        <w:rPr>
          <w:rFonts w:ascii="Arial" w:hAnsi="Arial" w:cs="Arial"/>
          <w:i/>
          <w:iCs/>
          <w:sz w:val="20"/>
          <w:szCs w:val="20"/>
          <w:lang w:val="ro-RO"/>
        </w:rPr>
        <w:t xml:space="preserve">ntului </w:t>
      </w:r>
      <w:proofErr w:type="spellStart"/>
      <w:r w:rsidR="00E22AC9">
        <w:rPr>
          <w:rFonts w:ascii="Arial" w:hAnsi="Arial" w:cs="Arial"/>
          <w:i/>
          <w:iCs/>
          <w:sz w:val="20"/>
          <w:szCs w:val="20"/>
          <w:lang w:val="ro-RO"/>
        </w:rPr>
        <w:t>pt</w:t>
      </w:r>
      <w:proofErr w:type="spellEnd"/>
      <w:r w:rsidR="00E22AC9">
        <w:rPr>
          <w:rFonts w:ascii="Arial" w:hAnsi="Arial" w:cs="Arial"/>
          <w:i/>
          <w:iCs/>
          <w:sz w:val="20"/>
          <w:szCs w:val="20"/>
          <w:lang w:val="ro-RO"/>
        </w:rPr>
        <w:t xml:space="preserve">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0AC9F4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 xml:space="preserve">e  </w:t>
      </w:r>
      <w:proofErr w:type="spellStart"/>
      <w:r w:rsidR="00E22AC9">
        <w:rPr>
          <w:rFonts w:ascii="Arial" w:hAnsi="Arial" w:cs="Arial"/>
          <w:i/>
          <w:iCs/>
          <w:sz w:val="20"/>
          <w:szCs w:val="20"/>
          <w:lang w:val="ro-RO"/>
        </w:rPr>
        <w:t>şi</w:t>
      </w:r>
      <w:proofErr w:type="spellEnd"/>
      <w:r w:rsidR="00E22AC9">
        <w:rPr>
          <w:rFonts w:ascii="Arial" w:hAnsi="Arial" w:cs="Arial"/>
          <w:i/>
          <w:iCs/>
          <w:sz w:val="20"/>
          <w:szCs w:val="20"/>
          <w:lang w:val="ro-RO"/>
        </w:rPr>
        <w:t xml:space="preserve">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8EAE33B"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461D779" w14:textId="77777777" w:rsidR="00E22AC9" w:rsidRDefault="00E22AC9" w:rsidP="00351174">
      <w:pPr>
        <w:autoSpaceDE w:val="0"/>
        <w:rPr>
          <w:rFonts w:ascii="Arial" w:hAnsi="Arial" w:cs="Arial"/>
          <w:i/>
          <w:iCs/>
          <w:sz w:val="20"/>
          <w:szCs w:val="20"/>
          <w:u w:val="single"/>
          <w:lang w:val="ro-RO"/>
        </w:rPr>
      </w:pPr>
    </w:p>
    <w:p w14:paraId="1A40A113"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475D3C3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9C3CF17" w14:textId="77777777" w:rsidR="007974DB" w:rsidRPr="00C35E29" w:rsidRDefault="00351174" w:rsidP="00351174">
      <w:pPr>
        <w:autoSpaceDE w:val="0"/>
        <w:rPr>
          <w:rFonts w:ascii="Arial" w:hAnsi="Arial" w:cs="Arial"/>
          <w:i/>
          <w:iCs/>
          <w:sz w:val="20"/>
          <w:szCs w:val="20"/>
          <w:lang w:val="ro-RO"/>
        </w:rPr>
      </w:pPr>
      <w:proofErr w:type="spellStart"/>
      <w:r w:rsidRPr="00C35E29">
        <w:rPr>
          <w:rFonts w:ascii="Arial" w:hAnsi="Arial" w:cs="Arial"/>
          <w:i/>
          <w:iCs/>
          <w:sz w:val="20"/>
          <w:szCs w:val="20"/>
          <w:lang w:val="ro-RO"/>
        </w:rPr>
        <w:t>Ţara</w:t>
      </w:r>
      <w:proofErr w:type="spellEnd"/>
      <w:r w:rsidRPr="00C35E29">
        <w:rPr>
          <w:rFonts w:ascii="Arial" w:hAnsi="Arial" w:cs="Arial"/>
          <w:i/>
          <w:iCs/>
          <w:sz w:val="20"/>
          <w:szCs w:val="20"/>
          <w:lang w:val="ro-RO"/>
        </w:rPr>
        <w:t xml:space="preserve"> de </w:t>
      </w:r>
      <w:proofErr w:type="spellStart"/>
      <w:r w:rsidRPr="00C35E29">
        <w:rPr>
          <w:rFonts w:ascii="Arial" w:hAnsi="Arial" w:cs="Arial"/>
          <w:i/>
          <w:iCs/>
          <w:sz w:val="20"/>
          <w:szCs w:val="20"/>
          <w:lang w:val="ro-RO"/>
        </w:rPr>
        <w:t>reşedinţă</w:t>
      </w:r>
      <w:proofErr w:type="spellEnd"/>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3B4D3CA4"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0B801C9A"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 xml:space="preserve">Adresa de </w:t>
      </w:r>
      <w:proofErr w:type="spellStart"/>
      <w:r w:rsidRPr="00C35E29">
        <w:rPr>
          <w:rFonts w:ascii="Arial" w:hAnsi="Arial" w:cs="Arial"/>
          <w:i/>
          <w:iCs/>
          <w:sz w:val="20"/>
          <w:szCs w:val="20"/>
          <w:lang w:val="ro-RO"/>
        </w:rPr>
        <w:t>corespo</w:t>
      </w:r>
      <w:r w:rsidR="00E22AC9">
        <w:rPr>
          <w:rFonts w:ascii="Arial" w:hAnsi="Arial" w:cs="Arial"/>
          <w:i/>
          <w:iCs/>
          <w:sz w:val="20"/>
          <w:szCs w:val="20"/>
          <w:lang w:val="ro-RO"/>
        </w:rPr>
        <w:t>ndenţă</w:t>
      </w:r>
      <w:proofErr w:type="spellEnd"/>
      <w:r w:rsidR="00E22AC9">
        <w:rPr>
          <w:rFonts w:ascii="Arial" w:hAnsi="Arial" w:cs="Arial"/>
          <w:i/>
          <w:iCs/>
          <w:sz w:val="20"/>
          <w:szCs w:val="20"/>
          <w:lang w:val="ro-RO"/>
        </w:rPr>
        <w:t xml:space="preserve">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0EE4466"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FFAD610" w14:textId="77777777" w:rsidR="00351174" w:rsidRPr="00646875" w:rsidRDefault="00351174" w:rsidP="00351174">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CF2D8B6" w14:textId="77777777" w:rsidR="007974DB" w:rsidRPr="00646875" w:rsidRDefault="007974DB" w:rsidP="00F42DA4">
      <w:pPr>
        <w:rPr>
          <w:rFonts w:ascii="Arial" w:hAnsi="Arial" w:cs="Arial"/>
          <w:b/>
          <w:bCs/>
          <w:kern w:val="32"/>
          <w:sz w:val="20"/>
          <w:szCs w:val="20"/>
          <w:lang w:val="it-IT"/>
        </w:rPr>
      </w:pPr>
      <w:bookmarkStart w:id="2" w:name="_Toc471493178"/>
      <w:bookmarkStart w:id="3" w:name="_Toc471497065"/>
      <w:bookmarkStart w:id="4" w:name="_Toc472008645"/>
      <w:bookmarkStart w:id="5" w:name="_Toc472008740"/>
    </w:p>
    <w:p w14:paraId="0FB78278" w14:textId="77777777" w:rsidR="007974DB" w:rsidRPr="00646875" w:rsidRDefault="007974DB" w:rsidP="00F42DA4">
      <w:pPr>
        <w:rPr>
          <w:rFonts w:ascii="Arial" w:hAnsi="Arial" w:cs="Arial"/>
          <w:b/>
          <w:bCs/>
          <w:kern w:val="32"/>
          <w:sz w:val="20"/>
          <w:szCs w:val="20"/>
          <w:lang w:val="it-IT"/>
        </w:rPr>
      </w:pPr>
    </w:p>
    <w:p w14:paraId="1FC39945" w14:textId="77777777" w:rsidR="007974DB" w:rsidRPr="00646875" w:rsidRDefault="007974DB" w:rsidP="00F42DA4">
      <w:pPr>
        <w:rPr>
          <w:rFonts w:ascii="Arial" w:hAnsi="Arial" w:cs="Arial"/>
          <w:b/>
          <w:bCs/>
          <w:kern w:val="32"/>
          <w:sz w:val="20"/>
          <w:szCs w:val="20"/>
          <w:lang w:val="it-IT"/>
        </w:rPr>
      </w:pPr>
    </w:p>
    <w:p w14:paraId="0562CB0E" w14:textId="77777777" w:rsidR="007974DB" w:rsidRPr="00646875" w:rsidRDefault="007974DB" w:rsidP="00F42DA4">
      <w:pPr>
        <w:rPr>
          <w:rFonts w:ascii="Arial" w:hAnsi="Arial" w:cs="Arial"/>
          <w:b/>
          <w:bCs/>
          <w:kern w:val="32"/>
          <w:sz w:val="20"/>
          <w:szCs w:val="20"/>
          <w:lang w:val="it-IT"/>
        </w:rPr>
      </w:pPr>
    </w:p>
    <w:p w14:paraId="34CE0A41" w14:textId="77777777" w:rsidR="007974DB" w:rsidRPr="00646875" w:rsidRDefault="007974DB" w:rsidP="00F42DA4">
      <w:pPr>
        <w:rPr>
          <w:rFonts w:ascii="Arial" w:hAnsi="Arial" w:cs="Arial"/>
          <w:b/>
          <w:bCs/>
          <w:kern w:val="32"/>
          <w:sz w:val="20"/>
          <w:szCs w:val="20"/>
          <w:lang w:val="it-IT"/>
        </w:rPr>
      </w:pPr>
    </w:p>
    <w:p w14:paraId="62EBF3C5" w14:textId="77777777" w:rsidR="007974DB" w:rsidRPr="00646875" w:rsidRDefault="007974DB" w:rsidP="00F42DA4">
      <w:pPr>
        <w:rPr>
          <w:rFonts w:ascii="Arial" w:hAnsi="Arial" w:cs="Arial"/>
          <w:b/>
          <w:bCs/>
          <w:kern w:val="32"/>
          <w:sz w:val="20"/>
          <w:szCs w:val="20"/>
          <w:lang w:val="it-IT"/>
        </w:rPr>
      </w:pPr>
    </w:p>
    <w:p w14:paraId="6D98A12B" w14:textId="77777777" w:rsidR="007974DB" w:rsidRPr="00646875" w:rsidRDefault="007974DB" w:rsidP="00F42DA4">
      <w:pPr>
        <w:rPr>
          <w:rFonts w:ascii="Arial" w:hAnsi="Arial" w:cs="Arial"/>
          <w:b/>
          <w:bCs/>
          <w:kern w:val="32"/>
          <w:sz w:val="20"/>
          <w:szCs w:val="20"/>
          <w:lang w:val="it-IT"/>
        </w:rPr>
      </w:pPr>
    </w:p>
    <w:p w14:paraId="2946DB82" w14:textId="77777777" w:rsidR="007974DB" w:rsidRPr="00646875" w:rsidRDefault="007974DB" w:rsidP="00F42DA4">
      <w:pPr>
        <w:rPr>
          <w:rFonts w:ascii="Arial" w:hAnsi="Arial" w:cs="Arial"/>
          <w:b/>
          <w:bCs/>
          <w:kern w:val="32"/>
          <w:sz w:val="20"/>
          <w:szCs w:val="20"/>
          <w:lang w:val="it-IT"/>
        </w:rPr>
      </w:pPr>
    </w:p>
    <w:p w14:paraId="63B58115" w14:textId="77777777" w:rsidR="007974DB" w:rsidRPr="00646875" w:rsidRDefault="00351174" w:rsidP="00F42DA4">
      <w:pPr>
        <w:rPr>
          <w:rFonts w:ascii="Arial" w:hAnsi="Arial" w:cs="Arial"/>
          <w:b/>
          <w:bCs/>
          <w:kern w:val="32"/>
          <w:sz w:val="20"/>
          <w:szCs w:val="20"/>
          <w:lang w:val="it-IT"/>
        </w:rPr>
      </w:pPr>
      <w:r w:rsidRPr="00646875">
        <w:rPr>
          <w:rFonts w:ascii="Arial" w:hAnsi="Arial" w:cs="Arial"/>
          <w:b/>
          <w:bCs/>
          <w:kern w:val="32"/>
          <w:sz w:val="20"/>
          <w:szCs w:val="20"/>
          <w:lang w:val="it-IT"/>
        </w:rPr>
        <w:t>Formular</w:t>
      </w:r>
      <w:r w:rsidR="00863F78" w:rsidRPr="00646875">
        <w:rPr>
          <w:rFonts w:ascii="Arial" w:hAnsi="Arial" w:cs="Arial"/>
          <w:b/>
          <w:bCs/>
          <w:kern w:val="32"/>
          <w:sz w:val="20"/>
          <w:szCs w:val="20"/>
          <w:lang w:val="it-IT"/>
        </w:rPr>
        <w:t xml:space="preserve"> 2</w:t>
      </w:r>
      <w:r w:rsidR="008620A4" w:rsidRPr="00646875">
        <w:rPr>
          <w:rFonts w:ascii="Arial" w:hAnsi="Arial" w:cs="Arial"/>
          <w:b/>
          <w:bCs/>
          <w:kern w:val="32"/>
          <w:sz w:val="20"/>
          <w:szCs w:val="20"/>
          <w:lang w:val="it-IT"/>
        </w:rPr>
        <w:t xml:space="preserve">: </w:t>
      </w:r>
      <w:r w:rsidRPr="00646875">
        <w:rPr>
          <w:rFonts w:ascii="Arial" w:hAnsi="Arial" w:cs="Arial"/>
          <w:b/>
          <w:bCs/>
          <w:kern w:val="32"/>
          <w:sz w:val="20"/>
          <w:szCs w:val="20"/>
          <w:lang w:val="it-IT"/>
        </w:rPr>
        <w:t xml:space="preserve"> </w:t>
      </w:r>
      <w:r w:rsidRPr="00646875">
        <w:rPr>
          <w:rFonts w:ascii="Arial" w:hAnsi="Arial" w:cs="Arial"/>
          <w:b/>
          <w:kern w:val="32"/>
          <w:sz w:val="20"/>
          <w:szCs w:val="20"/>
          <w:lang w:val="it-IT"/>
        </w:rPr>
        <w:t xml:space="preserve">Declaratie </w:t>
      </w:r>
      <w:r w:rsidR="00C32E4C" w:rsidRPr="00646875">
        <w:rPr>
          <w:rFonts w:ascii="Arial" w:hAnsi="Arial" w:cs="Arial"/>
          <w:b/>
          <w:kern w:val="32"/>
          <w:sz w:val="20"/>
          <w:szCs w:val="20"/>
          <w:lang w:val="it-IT"/>
        </w:rPr>
        <w:t>p</w:t>
      </w:r>
      <w:r w:rsidRPr="00646875">
        <w:rPr>
          <w:rFonts w:ascii="Arial" w:hAnsi="Arial" w:cs="Arial"/>
          <w:b/>
          <w:kern w:val="32"/>
          <w:sz w:val="20"/>
          <w:szCs w:val="20"/>
          <w:lang w:val="it-IT"/>
        </w:rPr>
        <w:t xml:space="preserve">rivind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espectarea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eglementãrilor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in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omeniul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ocial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i </w:t>
      </w:r>
      <w:r w:rsidR="00C32E4C" w:rsidRPr="00646875">
        <w:rPr>
          <w:rFonts w:ascii="Arial" w:hAnsi="Arial" w:cs="Arial"/>
          <w:b/>
          <w:bCs/>
          <w:kern w:val="32"/>
          <w:sz w:val="20"/>
          <w:szCs w:val="20"/>
          <w:lang w:val="it-IT"/>
        </w:rPr>
        <w:t>a</w:t>
      </w:r>
      <w:r w:rsidRPr="00646875">
        <w:rPr>
          <w:rFonts w:ascii="Arial" w:hAnsi="Arial" w:cs="Arial"/>
          <w:b/>
          <w:bCs/>
          <w:kern w:val="32"/>
          <w:sz w:val="20"/>
          <w:szCs w:val="20"/>
          <w:lang w:val="it-IT"/>
        </w:rPr>
        <w:t xml:space="preserve">l </w:t>
      </w:r>
      <w:r w:rsidR="00C32E4C" w:rsidRPr="00646875">
        <w:rPr>
          <w:rFonts w:ascii="Arial" w:hAnsi="Arial" w:cs="Arial"/>
          <w:b/>
          <w:bCs/>
          <w:kern w:val="32"/>
          <w:sz w:val="20"/>
          <w:szCs w:val="20"/>
          <w:lang w:val="it-IT"/>
        </w:rPr>
        <w:t>r</w:t>
      </w:r>
      <w:r w:rsidRPr="00646875">
        <w:rPr>
          <w:rFonts w:ascii="Arial" w:hAnsi="Arial" w:cs="Arial"/>
          <w:b/>
          <w:bCs/>
          <w:kern w:val="32"/>
          <w:sz w:val="20"/>
          <w:szCs w:val="20"/>
          <w:lang w:val="it-IT"/>
        </w:rPr>
        <w:t xml:space="preserve">elațiilor </w:t>
      </w:r>
    </w:p>
    <w:p w14:paraId="75887B99" w14:textId="77777777" w:rsidR="00351174" w:rsidRPr="00646875" w:rsidRDefault="00C32E4C" w:rsidP="00F42DA4">
      <w:pPr>
        <w:rPr>
          <w:rFonts w:ascii="Arial" w:hAnsi="Arial" w:cs="Arial"/>
          <w:b/>
          <w:bCs/>
          <w:caps/>
          <w:kern w:val="32"/>
          <w:lang w:val="it-IT"/>
        </w:rPr>
      </w:pPr>
      <w:r w:rsidRPr="00646875">
        <w:rPr>
          <w:rFonts w:ascii="Arial" w:hAnsi="Arial" w:cs="Arial"/>
          <w:b/>
          <w:bCs/>
          <w:kern w:val="32"/>
          <w:sz w:val="20"/>
          <w:szCs w:val="20"/>
          <w:lang w:val="it-IT"/>
        </w:rPr>
        <w:lastRenderedPageBreak/>
        <w:t>d</w:t>
      </w:r>
      <w:r w:rsidR="00351174" w:rsidRPr="00646875">
        <w:rPr>
          <w:rFonts w:ascii="Arial" w:hAnsi="Arial" w:cs="Arial"/>
          <w:b/>
          <w:bCs/>
          <w:kern w:val="32"/>
          <w:sz w:val="20"/>
          <w:szCs w:val="20"/>
          <w:lang w:val="it-IT"/>
        </w:rPr>
        <w:t xml:space="preserve">e </w:t>
      </w:r>
      <w:r w:rsidRPr="00646875">
        <w:rPr>
          <w:rFonts w:ascii="Arial" w:hAnsi="Arial" w:cs="Arial"/>
          <w:b/>
          <w:bCs/>
          <w:kern w:val="32"/>
          <w:sz w:val="20"/>
          <w:szCs w:val="20"/>
          <w:lang w:val="it-IT"/>
        </w:rPr>
        <w:t>m</w:t>
      </w:r>
      <w:r w:rsidR="00351174" w:rsidRPr="00646875">
        <w:rPr>
          <w:rFonts w:ascii="Arial" w:hAnsi="Arial" w:cs="Arial"/>
          <w:b/>
          <w:bCs/>
          <w:kern w:val="32"/>
          <w:sz w:val="20"/>
          <w:szCs w:val="20"/>
          <w:lang w:val="it-IT"/>
        </w:rPr>
        <w:t>unca</w:t>
      </w:r>
      <w:bookmarkEnd w:id="2"/>
      <w:bookmarkEnd w:id="3"/>
      <w:bookmarkEnd w:id="4"/>
      <w:bookmarkEnd w:id="5"/>
    </w:p>
    <w:p w14:paraId="5997CC1D" w14:textId="77777777" w:rsidR="00351174" w:rsidRPr="00646875" w:rsidRDefault="00351174" w:rsidP="00351174">
      <w:pPr>
        <w:jc w:val="both"/>
        <w:rPr>
          <w:rFonts w:ascii="Arial" w:hAnsi="Arial" w:cs="Arial"/>
          <w:b/>
          <w:i/>
          <w:iCs/>
          <w:lang w:val="it-IT"/>
        </w:rPr>
      </w:pPr>
    </w:p>
    <w:p w14:paraId="3F341A39"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328123E2"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59A2B02B"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110FFD37" w14:textId="77777777" w:rsidR="00351174" w:rsidRPr="00C35E29" w:rsidRDefault="00351174" w:rsidP="00351174">
      <w:pPr>
        <w:rPr>
          <w:rFonts w:ascii="Arial" w:hAnsi="Arial" w:cs="Arial"/>
          <w:caps/>
          <w:lang w:val="it-IT"/>
        </w:rPr>
      </w:pPr>
    </w:p>
    <w:p w14:paraId="6B699379" w14:textId="77777777" w:rsidR="00351174" w:rsidRDefault="00351174" w:rsidP="00351174">
      <w:pPr>
        <w:rPr>
          <w:rFonts w:ascii="Arial" w:hAnsi="Arial" w:cs="Arial"/>
          <w:caps/>
          <w:lang w:val="it-IT"/>
        </w:rPr>
      </w:pPr>
    </w:p>
    <w:p w14:paraId="3FE9F23F" w14:textId="77777777" w:rsidR="00F42DA4" w:rsidRDefault="00F42DA4" w:rsidP="00351174">
      <w:pPr>
        <w:rPr>
          <w:rFonts w:ascii="Arial" w:hAnsi="Arial" w:cs="Arial"/>
          <w:caps/>
          <w:lang w:val="it-IT"/>
        </w:rPr>
      </w:pPr>
    </w:p>
    <w:p w14:paraId="1F72F646" w14:textId="77777777" w:rsidR="00F42DA4" w:rsidRPr="00C35E29" w:rsidRDefault="00F42DA4" w:rsidP="00351174">
      <w:pPr>
        <w:rPr>
          <w:rFonts w:ascii="Arial" w:hAnsi="Arial" w:cs="Arial"/>
          <w:caps/>
          <w:lang w:val="it-IT"/>
        </w:rPr>
      </w:pPr>
    </w:p>
    <w:p w14:paraId="744BB07F" w14:textId="77777777" w:rsidR="00351174" w:rsidRPr="00646875" w:rsidRDefault="00351174" w:rsidP="00351174">
      <w:pPr>
        <w:autoSpaceDE w:val="0"/>
        <w:snapToGrid w:val="0"/>
        <w:jc w:val="center"/>
        <w:rPr>
          <w:rFonts w:ascii="Arial" w:hAnsi="Arial" w:cs="Arial"/>
          <w:b/>
          <w:bCs/>
          <w:lang w:val="it-IT"/>
        </w:rPr>
      </w:pPr>
      <w:r w:rsidRPr="00646875">
        <w:rPr>
          <w:rFonts w:ascii="Arial" w:hAnsi="Arial" w:cs="Arial"/>
          <w:b/>
          <w:bCs/>
          <w:lang w:val="it-IT"/>
        </w:rPr>
        <w:t>DECLARAȚIE PRIVIND RESPECTAREA REGLEMENTÃRILOR</w:t>
      </w:r>
    </w:p>
    <w:p w14:paraId="75B12DAE"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08CE6F91" w14:textId="77777777" w:rsidR="00351174" w:rsidRDefault="00351174" w:rsidP="00351174">
      <w:pPr>
        <w:rPr>
          <w:rFonts w:ascii="Arial" w:hAnsi="Arial" w:cs="Arial"/>
          <w:lang w:val="it-IT"/>
        </w:rPr>
      </w:pPr>
    </w:p>
    <w:p w14:paraId="61CDCEAD" w14:textId="77777777" w:rsidR="00F42DA4" w:rsidRPr="00C35E29" w:rsidRDefault="00F42DA4" w:rsidP="00351174">
      <w:pPr>
        <w:rPr>
          <w:rFonts w:ascii="Arial" w:hAnsi="Arial" w:cs="Arial"/>
          <w:lang w:val="it-IT"/>
        </w:rPr>
      </w:pPr>
    </w:p>
    <w:p w14:paraId="6BB9E253" w14:textId="77777777" w:rsidR="00351174" w:rsidRPr="00C35E29" w:rsidRDefault="00351174" w:rsidP="00351174">
      <w:pPr>
        <w:rPr>
          <w:rFonts w:ascii="Arial" w:hAnsi="Arial" w:cs="Arial"/>
          <w:lang w:val="it-IT"/>
        </w:rPr>
      </w:pPr>
    </w:p>
    <w:p w14:paraId="33BF0764" w14:textId="77777777" w:rsidR="00351174" w:rsidRPr="00646875" w:rsidRDefault="00351174" w:rsidP="00351174">
      <w:pPr>
        <w:autoSpaceDE w:val="0"/>
        <w:ind w:firstLine="720"/>
        <w:jc w:val="both"/>
        <w:rPr>
          <w:rFonts w:ascii="Arial" w:hAnsi="Arial" w:cs="Arial"/>
          <w:lang w:val="it-IT"/>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646875">
        <w:rPr>
          <w:rFonts w:ascii="Arial" w:hAnsi="Arial" w:cs="Arial"/>
          <w:lang w:val="it-IT"/>
        </w:rPr>
        <w:t xml:space="preserve">cã vom respecta si implementa </w:t>
      </w:r>
      <w:r w:rsidR="00503978"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38B121A"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23DE523C" w14:textId="77777777" w:rsidR="00351174" w:rsidRPr="00C35E29" w:rsidRDefault="00351174" w:rsidP="00351174">
      <w:pPr>
        <w:ind w:firstLine="720"/>
        <w:jc w:val="both"/>
        <w:rPr>
          <w:rFonts w:ascii="Arial" w:hAnsi="Arial" w:cs="Arial"/>
          <w:lang w:val="ro-RO"/>
        </w:rPr>
      </w:pPr>
    </w:p>
    <w:p w14:paraId="7EE88C45"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 xml:space="preserve">Totodată, declar ca am luat la </w:t>
      </w:r>
      <w:proofErr w:type="spellStart"/>
      <w:r w:rsidRPr="00C35E29">
        <w:rPr>
          <w:rFonts w:ascii="Arial" w:hAnsi="Arial" w:cs="Arial"/>
          <w:lang w:val="ro-RO"/>
        </w:rPr>
        <w:t>cunoştinţa</w:t>
      </w:r>
      <w:proofErr w:type="spellEnd"/>
      <w:r w:rsidRPr="00C35E29">
        <w:rPr>
          <w:rFonts w:ascii="Arial" w:hAnsi="Arial" w:cs="Arial"/>
          <w:lang w:val="ro-RO"/>
        </w:rPr>
        <w:t xml:space="preserve"> de prevederile art. 326 « Falsul în </w:t>
      </w:r>
      <w:proofErr w:type="spellStart"/>
      <w:r w:rsidRPr="00C35E29">
        <w:rPr>
          <w:rFonts w:ascii="Arial" w:hAnsi="Arial" w:cs="Arial"/>
          <w:lang w:val="ro-RO"/>
        </w:rPr>
        <w:t>Declaraţii</w:t>
      </w:r>
      <w:proofErr w:type="spellEnd"/>
      <w:r w:rsidRPr="00C35E29">
        <w:rPr>
          <w:rFonts w:ascii="Arial" w:hAnsi="Arial" w:cs="Arial"/>
          <w:lang w:val="ro-RO"/>
        </w:rPr>
        <w:t xml:space="preserve"> » din Codul Penal referitor la « Declararea necorespunzătoare a adevărului, făcuta unui organ sau </w:t>
      </w:r>
      <w:proofErr w:type="spellStart"/>
      <w:r w:rsidRPr="00C35E29">
        <w:rPr>
          <w:rFonts w:ascii="Arial" w:hAnsi="Arial" w:cs="Arial"/>
          <w:lang w:val="ro-RO"/>
        </w:rPr>
        <w:t>instituţii</w:t>
      </w:r>
      <w:proofErr w:type="spellEnd"/>
      <w:r w:rsidRPr="00C35E29">
        <w:rPr>
          <w:rFonts w:ascii="Arial" w:hAnsi="Arial" w:cs="Arial"/>
          <w:lang w:val="ro-RO"/>
        </w:rPr>
        <w:t xml:space="preserve"> de stat ori unei alte </w:t>
      </w:r>
      <w:proofErr w:type="spellStart"/>
      <w:r w:rsidRPr="00C35E29">
        <w:rPr>
          <w:rFonts w:ascii="Arial" w:hAnsi="Arial" w:cs="Arial"/>
          <w:lang w:val="ro-RO"/>
        </w:rPr>
        <w:t>unităţi</w:t>
      </w:r>
      <w:proofErr w:type="spellEnd"/>
      <w:r w:rsidRPr="00C35E29">
        <w:rPr>
          <w:rFonts w:ascii="Arial" w:hAnsi="Arial" w:cs="Arial"/>
          <w:lang w:val="ro-RO"/>
        </w:rPr>
        <w:t xml:space="preserve"> dintre cele la care se refera art. 175, în vederea producerii unei </w:t>
      </w:r>
      <w:proofErr w:type="spellStart"/>
      <w:r w:rsidRPr="00C35E29">
        <w:rPr>
          <w:rFonts w:ascii="Arial" w:hAnsi="Arial" w:cs="Arial"/>
          <w:lang w:val="ro-RO"/>
        </w:rPr>
        <w:t>consecinţe</w:t>
      </w:r>
      <w:proofErr w:type="spellEnd"/>
      <w:r w:rsidRPr="00C35E29">
        <w:rPr>
          <w:rFonts w:ascii="Arial" w:hAnsi="Arial" w:cs="Arial"/>
          <w:lang w:val="ro-RO"/>
        </w:rPr>
        <w:t xml:space="preserve"> juridice, pentru sine sau pentru altul, atunci când, potrivit legii ori împrejurărilor, </w:t>
      </w:r>
      <w:proofErr w:type="spellStart"/>
      <w:r w:rsidRPr="00C35E29">
        <w:rPr>
          <w:rFonts w:ascii="Arial" w:hAnsi="Arial" w:cs="Arial"/>
          <w:lang w:val="ro-RO"/>
        </w:rPr>
        <w:t>declaraţia</w:t>
      </w:r>
      <w:proofErr w:type="spellEnd"/>
      <w:r w:rsidRPr="00C35E29">
        <w:rPr>
          <w:rFonts w:ascii="Arial" w:hAnsi="Arial" w:cs="Arial"/>
          <w:lang w:val="ro-RO"/>
        </w:rPr>
        <w:t xml:space="preserve"> făcuta </w:t>
      </w:r>
      <w:proofErr w:type="spellStart"/>
      <w:r w:rsidRPr="00C35E29">
        <w:rPr>
          <w:rFonts w:ascii="Arial" w:hAnsi="Arial" w:cs="Arial"/>
          <w:lang w:val="ro-RO"/>
        </w:rPr>
        <w:t>serveşte</w:t>
      </w:r>
      <w:proofErr w:type="spellEnd"/>
      <w:r w:rsidRPr="00C35E29">
        <w:rPr>
          <w:rFonts w:ascii="Arial" w:hAnsi="Arial" w:cs="Arial"/>
          <w:lang w:val="ro-RO"/>
        </w:rPr>
        <w:t xml:space="preserve"> pentru producerea acelei </w:t>
      </w:r>
      <w:proofErr w:type="spellStart"/>
      <w:r w:rsidRPr="00C35E29">
        <w:rPr>
          <w:rFonts w:ascii="Arial" w:hAnsi="Arial" w:cs="Arial"/>
          <w:lang w:val="ro-RO"/>
        </w:rPr>
        <w:t>consecinţe</w:t>
      </w:r>
      <w:proofErr w:type="spellEnd"/>
      <w:r w:rsidRPr="00C35E29">
        <w:rPr>
          <w:rFonts w:ascii="Arial" w:hAnsi="Arial" w:cs="Arial"/>
          <w:lang w:val="ro-RO"/>
        </w:rPr>
        <w:t xml:space="preserve">, se </w:t>
      </w:r>
      <w:proofErr w:type="spellStart"/>
      <w:r w:rsidRPr="00C35E29">
        <w:rPr>
          <w:rFonts w:ascii="Arial" w:hAnsi="Arial" w:cs="Arial"/>
          <w:lang w:val="ro-RO"/>
        </w:rPr>
        <w:t>pedepseşte</w:t>
      </w:r>
      <w:proofErr w:type="spellEnd"/>
      <w:r w:rsidRPr="00C35E29">
        <w:rPr>
          <w:rFonts w:ascii="Arial" w:hAnsi="Arial" w:cs="Arial"/>
          <w:lang w:val="ro-RO"/>
        </w:rPr>
        <w:t xml:space="preserve"> cu închisoare de la 3 luni la 2 ani sau cu amenda »</w:t>
      </w:r>
    </w:p>
    <w:p w14:paraId="52E56223" w14:textId="77777777" w:rsidR="00351174" w:rsidRPr="00646875" w:rsidRDefault="00351174" w:rsidP="00351174">
      <w:pPr>
        <w:jc w:val="both"/>
        <w:rPr>
          <w:rFonts w:ascii="Arial" w:hAnsi="Arial" w:cs="Arial"/>
          <w:i/>
          <w:iCs/>
          <w:lang w:val="ro-RO"/>
        </w:rPr>
      </w:pPr>
    </w:p>
    <w:p w14:paraId="07547A01" w14:textId="77777777" w:rsidR="00F42DA4" w:rsidRPr="00646875" w:rsidRDefault="00F42DA4" w:rsidP="00351174">
      <w:pPr>
        <w:jc w:val="both"/>
        <w:rPr>
          <w:rFonts w:ascii="Arial" w:hAnsi="Arial" w:cs="Arial"/>
          <w:i/>
          <w:iCs/>
          <w:lang w:val="ro-RO"/>
        </w:rPr>
      </w:pPr>
    </w:p>
    <w:p w14:paraId="5043CB0F" w14:textId="77777777" w:rsidR="00F42DA4" w:rsidRPr="00646875" w:rsidRDefault="00F42DA4" w:rsidP="00351174">
      <w:pPr>
        <w:jc w:val="both"/>
        <w:rPr>
          <w:rFonts w:ascii="Arial" w:hAnsi="Arial" w:cs="Arial"/>
          <w:i/>
          <w:iCs/>
          <w:lang w:val="ro-RO"/>
        </w:rPr>
      </w:pPr>
    </w:p>
    <w:p w14:paraId="07459315" w14:textId="77777777" w:rsidR="00F42DA4" w:rsidRPr="00646875" w:rsidRDefault="00F42DA4" w:rsidP="00351174">
      <w:pPr>
        <w:jc w:val="both"/>
        <w:rPr>
          <w:rFonts w:ascii="Arial" w:hAnsi="Arial" w:cs="Arial"/>
          <w:i/>
          <w:iCs/>
          <w:lang w:val="ro-RO"/>
        </w:rPr>
      </w:pPr>
    </w:p>
    <w:p w14:paraId="6537F28F" w14:textId="77777777" w:rsidR="00F42DA4" w:rsidRPr="00646875" w:rsidRDefault="00F42DA4" w:rsidP="00351174">
      <w:pPr>
        <w:jc w:val="both"/>
        <w:rPr>
          <w:rFonts w:ascii="Arial" w:hAnsi="Arial" w:cs="Arial"/>
          <w:i/>
          <w:iCs/>
          <w:lang w:val="ro-RO"/>
        </w:rPr>
      </w:pPr>
    </w:p>
    <w:p w14:paraId="6DFB9E20" w14:textId="77777777" w:rsidR="00351174" w:rsidRPr="00646875" w:rsidRDefault="00351174" w:rsidP="00351174">
      <w:pPr>
        <w:jc w:val="both"/>
        <w:rPr>
          <w:rFonts w:ascii="Arial" w:hAnsi="Arial" w:cs="Arial"/>
          <w:i/>
          <w:iCs/>
          <w:lang w:val="ro-RO"/>
        </w:rPr>
      </w:pPr>
    </w:p>
    <w:p w14:paraId="33854C1F" w14:textId="77777777" w:rsidR="00CC153E" w:rsidRPr="00C35E29" w:rsidRDefault="00CC153E" w:rsidP="00CC153E">
      <w:pPr>
        <w:autoSpaceDE w:val="0"/>
        <w:jc w:val="both"/>
        <w:rPr>
          <w:rFonts w:ascii="Arial" w:hAnsi="Arial" w:cs="Arial"/>
          <w:i/>
          <w:iCs/>
          <w:sz w:val="20"/>
          <w:szCs w:val="20"/>
          <w:lang w:val="ro-RO"/>
        </w:rPr>
      </w:pPr>
      <w:proofErr w:type="spellStart"/>
      <w:r w:rsidRPr="00C35E29">
        <w:rPr>
          <w:rFonts w:ascii="Arial" w:hAnsi="Arial" w:cs="Arial"/>
          <w:i/>
          <w:iCs/>
          <w:sz w:val="20"/>
          <w:szCs w:val="20"/>
          <w:lang w:val="ro-RO"/>
        </w:rPr>
        <w:t>Numarul</w:t>
      </w:r>
      <w:proofErr w:type="spellEnd"/>
      <w:r w:rsidRPr="00C35E29">
        <w:rPr>
          <w:rFonts w:ascii="Arial" w:hAnsi="Arial" w:cs="Arial"/>
          <w:i/>
          <w:iCs/>
          <w:sz w:val="20"/>
          <w:szCs w:val="20"/>
          <w:lang w:val="ro-RO"/>
        </w:rPr>
        <w:t xml:space="preserve"> </w:t>
      </w:r>
      <w:proofErr w:type="spellStart"/>
      <w:r w:rsidRPr="00C35E29">
        <w:rPr>
          <w:rFonts w:ascii="Arial" w:hAnsi="Arial" w:cs="Arial"/>
          <w:i/>
          <w:iCs/>
          <w:sz w:val="20"/>
          <w:szCs w:val="20"/>
          <w:lang w:val="ro-RO"/>
        </w:rPr>
        <w:t>imputernicirii</w:t>
      </w:r>
      <w:proofErr w:type="spellEnd"/>
      <w:r w:rsidRPr="00C35E29">
        <w:rPr>
          <w:rFonts w:ascii="Arial" w:hAnsi="Arial" w:cs="Arial"/>
          <w:i/>
          <w:iCs/>
          <w:sz w:val="20"/>
          <w:szCs w:val="20"/>
          <w:lang w:val="ro-RO"/>
        </w:rPr>
        <w:t xml:space="preserve"> reprezent</w:t>
      </w:r>
      <w:r>
        <w:rPr>
          <w:rFonts w:ascii="Arial" w:hAnsi="Arial" w:cs="Arial"/>
          <w:i/>
          <w:iCs/>
          <w:sz w:val="20"/>
          <w:szCs w:val="20"/>
          <w:lang w:val="ro-RO"/>
        </w:rPr>
        <w:t xml:space="preserve">antului </w:t>
      </w:r>
      <w:proofErr w:type="spellStart"/>
      <w:r>
        <w:rPr>
          <w:rFonts w:ascii="Arial" w:hAnsi="Arial" w:cs="Arial"/>
          <w:i/>
          <w:iCs/>
          <w:sz w:val="20"/>
          <w:szCs w:val="20"/>
          <w:lang w:val="ro-RO"/>
        </w:rPr>
        <w:t>pt</w:t>
      </w:r>
      <w:proofErr w:type="spellEnd"/>
      <w:r>
        <w:rPr>
          <w:rFonts w:ascii="Arial" w:hAnsi="Arial" w:cs="Arial"/>
          <w:i/>
          <w:iCs/>
          <w:sz w:val="20"/>
          <w:szCs w:val="20"/>
          <w:lang w:val="ro-RO"/>
        </w:rPr>
        <w:t xml:space="preserve"> </w:t>
      </w:r>
      <w:proofErr w:type="spellStart"/>
      <w:r>
        <w:rPr>
          <w:rFonts w:ascii="Arial" w:hAnsi="Arial" w:cs="Arial"/>
          <w:i/>
          <w:iCs/>
          <w:sz w:val="20"/>
          <w:szCs w:val="20"/>
          <w:lang w:val="ro-RO"/>
        </w:rPr>
        <w:t>semnrea</w:t>
      </w:r>
      <w:proofErr w:type="spellEnd"/>
      <w:r>
        <w:rPr>
          <w:rFonts w:ascii="Arial" w:hAnsi="Arial" w:cs="Arial"/>
          <w:i/>
          <w:iCs/>
          <w:sz w:val="20"/>
          <w:szCs w:val="20"/>
          <w:lang w:val="ro-RO"/>
        </w:rPr>
        <w:t xml:space="preserve">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6C73A488"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w:t>
      </w:r>
      <w:proofErr w:type="spellStart"/>
      <w:r>
        <w:rPr>
          <w:rFonts w:ascii="Arial" w:hAnsi="Arial" w:cs="Arial"/>
          <w:i/>
          <w:iCs/>
          <w:sz w:val="20"/>
          <w:szCs w:val="20"/>
          <w:lang w:val="ro-RO"/>
        </w:rPr>
        <w:t>şi</w:t>
      </w:r>
      <w:proofErr w:type="spellEnd"/>
      <w:r>
        <w:rPr>
          <w:rFonts w:ascii="Arial" w:hAnsi="Arial" w:cs="Arial"/>
          <w:i/>
          <w:iCs/>
          <w:sz w:val="20"/>
          <w:szCs w:val="20"/>
          <w:lang w:val="ro-RO"/>
        </w:rPr>
        <w:t xml:space="preserve">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94A67D0"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70DF9E56" w14:textId="77777777" w:rsidR="00CC153E" w:rsidRDefault="00CC153E" w:rsidP="00CC153E">
      <w:pPr>
        <w:autoSpaceDE w:val="0"/>
        <w:jc w:val="both"/>
        <w:rPr>
          <w:rFonts w:ascii="Arial" w:hAnsi="Arial" w:cs="Arial"/>
          <w:i/>
          <w:iCs/>
          <w:sz w:val="20"/>
          <w:szCs w:val="20"/>
          <w:u w:val="single"/>
          <w:lang w:val="ro-RO"/>
        </w:rPr>
      </w:pPr>
    </w:p>
    <w:p w14:paraId="4B959854"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75A6EBEB"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23B2666E" w14:textId="77777777" w:rsidR="00CC153E" w:rsidRPr="00C35E29" w:rsidRDefault="00CC153E" w:rsidP="00CC153E">
      <w:pPr>
        <w:autoSpaceDE w:val="0"/>
        <w:jc w:val="both"/>
        <w:rPr>
          <w:rFonts w:ascii="Arial" w:hAnsi="Arial" w:cs="Arial"/>
          <w:i/>
          <w:iCs/>
          <w:sz w:val="20"/>
          <w:szCs w:val="20"/>
          <w:lang w:val="ro-RO"/>
        </w:rPr>
      </w:pPr>
      <w:proofErr w:type="spellStart"/>
      <w:r>
        <w:rPr>
          <w:rFonts w:ascii="Arial" w:hAnsi="Arial" w:cs="Arial"/>
          <w:i/>
          <w:iCs/>
          <w:sz w:val="20"/>
          <w:szCs w:val="20"/>
          <w:lang w:val="ro-RO"/>
        </w:rPr>
        <w:t>Ţara</w:t>
      </w:r>
      <w:proofErr w:type="spellEnd"/>
      <w:r>
        <w:rPr>
          <w:rFonts w:ascii="Arial" w:hAnsi="Arial" w:cs="Arial"/>
          <w:i/>
          <w:iCs/>
          <w:sz w:val="20"/>
          <w:szCs w:val="20"/>
          <w:lang w:val="ro-RO"/>
        </w:rPr>
        <w:t xml:space="preserve"> de </w:t>
      </w:r>
      <w:proofErr w:type="spellStart"/>
      <w:r>
        <w:rPr>
          <w:rFonts w:ascii="Arial" w:hAnsi="Arial" w:cs="Arial"/>
          <w:i/>
          <w:iCs/>
          <w:sz w:val="20"/>
          <w:szCs w:val="20"/>
          <w:lang w:val="ro-RO"/>
        </w:rPr>
        <w:t>reşedinţă</w:t>
      </w:r>
      <w:proofErr w:type="spellEnd"/>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561BA81D"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E2973DE"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Adresa de </w:t>
      </w:r>
      <w:proofErr w:type="spellStart"/>
      <w:r w:rsidRPr="00C35E29">
        <w:rPr>
          <w:rFonts w:ascii="Arial" w:hAnsi="Arial" w:cs="Arial"/>
          <w:i/>
          <w:iCs/>
          <w:sz w:val="20"/>
          <w:szCs w:val="20"/>
          <w:lang w:val="ro-RO"/>
        </w:rPr>
        <w:t>corespon</w:t>
      </w:r>
      <w:r>
        <w:rPr>
          <w:rFonts w:ascii="Arial" w:hAnsi="Arial" w:cs="Arial"/>
          <w:i/>
          <w:iCs/>
          <w:sz w:val="20"/>
          <w:szCs w:val="20"/>
          <w:lang w:val="ro-RO"/>
        </w:rPr>
        <w:t>denţă</w:t>
      </w:r>
      <w:proofErr w:type="spellEnd"/>
      <w:r>
        <w:rPr>
          <w:rFonts w:ascii="Arial" w:hAnsi="Arial" w:cs="Arial"/>
          <w:i/>
          <w:iCs/>
          <w:sz w:val="20"/>
          <w:szCs w:val="20"/>
          <w:lang w:val="ro-RO"/>
        </w:rPr>
        <w:t xml:space="preserve">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9F17D4A"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51A59785"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44E871BC" w14:textId="77777777" w:rsidR="00351174" w:rsidRPr="00646875" w:rsidRDefault="00351174" w:rsidP="00351174">
      <w:pPr>
        <w:jc w:val="right"/>
        <w:rPr>
          <w:rFonts w:ascii="Arial" w:hAnsi="Arial" w:cs="Arial"/>
          <w:lang w:val="ro-RO"/>
        </w:rPr>
      </w:pPr>
    </w:p>
    <w:p w14:paraId="144A5D23" w14:textId="77777777" w:rsidR="00351174" w:rsidRPr="00646875" w:rsidRDefault="00351174" w:rsidP="00351174">
      <w:pPr>
        <w:jc w:val="both"/>
        <w:rPr>
          <w:rFonts w:ascii="Arial" w:hAnsi="Arial" w:cs="Arial"/>
          <w:i/>
          <w:iCs/>
          <w:lang w:val="ro-RO"/>
        </w:rPr>
      </w:pPr>
    </w:p>
    <w:p w14:paraId="738610EB" w14:textId="77777777" w:rsidR="00351174" w:rsidRPr="00646875" w:rsidRDefault="00351174" w:rsidP="00351174">
      <w:pPr>
        <w:rPr>
          <w:rFonts w:ascii="Arial" w:hAnsi="Arial" w:cs="Arial"/>
          <w:lang w:val="ro-RO"/>
        </w:rPr>
      </w:pPr>
    </w:p>
    <w:p w14:paraId="637805D2" w14:textId="77777777" w:rsidR="000F4216" w:rsidRPr="00BE420F" w:rsidRDefault="000F4216" w:rsidP="00351174">
      <w:pPr>
        <w:spacing w:after="200" w:line="276" w:lineRule="auto"/>
        <w:rPr>
          <w:rFonts w:ascii="Arial" w:hAnsi="Arial" w:cs="Arial"/>
          <w:b/>
          <w:kern w:val="32"/>
          <w:lang w:val="ro-RO" w:eastAsia="pl-PL"/>
        </w:rPr>
      </w:pPr>
      <w:bookmarkStart w:id="6" w:name="_Toc471493179"/>
      <w:bookmarkStart w:id="7" w:name="_Toc471497066"/>
      <w:bookmarkStart w:id="8" w:name="_Toc472008646"/>
      <w:bookmarkStart w:id="9" w:name="_Toc472008741"/>
    </w:p>
    <w:p w14:paraId="7E47AE5F" w14:textId="77777777" w:rsidR="00351174" w:rsidRPr="00BE420F" w:rsidRDefault="00351174" w:rsidP="00F42DA4">
      <w:pPr>
        <w:spacing w:after="200" w:line="276" w:lineRule="auto"/>
        <w:rPr>
          <w:rFonts w:ascii="Arial" w:hAnsi="Arial" w:cs="Arial"/>
          <w:b/>
          <w:kern w:val="32"/>
          <w:sz w:val="22"/>
          <w:szCs w:val="22"/>
          <w:lang w:val="ro-RO" w:eastAsia="pl-PL"/>
        </w:rPr>
      </w:pPr>
      <w:r w:rsidRPr="00BE420F">
        <w:rPr>
          <w:rFonts w:ascii="Arial" w:hAnsi="Arial" w:cs="Arial"/>
          <w:b/>
          <w:kern w:val="32"/>
          <w:sz w:val="22"/>
          <w:szCs w:val="22"/>
          <w:lang w:val="ro-RO" w:eastAsia="pl-PL"/>
        </w:rPr>
        <w:t>Formular</w:t>
      </w:r>
      <w:r w:rsidR="00863F78" w:rsidRPr="00BE420F">
        <w:rPr>
          <w:rFonts w:ascii="Arial" w:hAnsi="Arial" w:cs="Arial"/>
          <w:b/>
          <w:kern w:val="32"/>
          <w:sz w:val="22"/>
          <w:szCs w:val="22"/>
          <w:lang w:val="ro-RO" w:eastAsia="pl-PL"/>
        </w:rPr>
        <w:t xml:space="preserve"> 3:</w:t>
      </w:r>
      <w:r w:rsidRPr="00BE420F">
        <w:rPr>
          <w:rFonts w:ascii="Arial" w:hAnsi="Arial" w:cs="Arial"/>
          <w:b/>
          <w:kern w:val="32"/>
          <w:sz w:val="22"/>
          <w:szCs w:val="22"/>
          <w:lang w:val="ro-RO" w:eastAsia="pl-PL"/>
        </w:rPr>
        <w:t xml:space="preserve"> </w:t>
      </w:r>
      <w:proofErr w:type="spellStart"/>
      <w:r w:rsidRPr="00BE420F">
        <w:rPr>
          <w:rFonts w:ascii="Arial" w:hAnsi="Arial" w:cs="Arial"/>
          <w:b/>
          <w:kern w:val="32"/>
          <w:sz w:val="22"/>
          <w:szCs w:val="22"/>
          <w:lang w:val="ro-RO" w:eastAsia="pl-PL"/>
        </w:rPr>
        <w:t>Declaratie</w:t>
      </w:r>
      <w:proofErr w:type="spellEnd"/>
      <w:r w:rsidRPr="00BE420F">
        <w:rPr>
          <w:rFonts w:ascii="Arial" w:hAnsi="Arial" w:cs="Arial"/>
          <w:b/>
          <w:kern w:val="32"/>
          <w:sz w:val="22"/>
          <w:szCs w:val="22"/>
          <w:lang w:val="ro-RO" w:eastAsia="pl-PL"/>
        </w:rPr>
        <w:t xml:space="preserve"> </w:t>
      </w:r>
      <w:proofErr w:type="spellStart"/>
      <w:r w:rsidRPr="00BE420F">
        <w:rPr>
          <w:rFonts w:ascii="Arial" w:hAnsi="Arial" w:cs="Arial"/>
          <w:b/>
          <w:kern w:val="32"/>
          <w:sz w:val="22"/>
          <w:szCs w:val="22"/>
          <w:lang w:val="ro-RO" w:eastAsia="pl-PL"/>
        </w:rPr>
        <w:t>cuprinzand</w:t>
      </w:r>
      <w:proofErr w:type="spellEnd"/>
      <w:r w:rsidRPr="00BE420F">
        <w:rPr>
          <w:rFonts w:ascii="Arial" w:hAnsi="Arial" w:cs="Arial"/>
          <w:b/>
          <w:kern w:val="32"/>
          <w:sz w:val="22"/>
          <w:szCs w:val="22"/>
          <w:lang w:val="ro-RO" w:eastAsia="pl-PL"/>
        </w:rPr>
        <w:t xml:space="preserve"> </w:t>
      </w:r>
      <w:proofErr w:type="spellStart"/>
      <w:r w:rsidRPr="00BE420F">
        <w:rPr>
          <w:rFonts w:ascii="Arial" w:hAnsi="Arial" w:cs="Arial"/>
          <w:b/>
          <w:kern w:val="32"/>
          <w:sz w:val="22"/>
          <w:szCs w:val="22"/>
          <w:lang w:val="ro-RO" w:eastAsia="pl-PL"/>
        </w:rPr>
        <w:t>informatiile</w:t>
      </w:r>
      <w:proofErr w:type="spellEnd"/>
      <w:r w:rsidRPr="00BE420F">
        <w:rPr>
          <w:rFonts w:ascii="Arial" w:hAnsi="Arial" w:cs="Arial"/>
          <w:b/>
          <w:kern w:val="32"/>
          <w:sz w:val="22"/>
          <w:szCs w:val="22"/>
          <w:lang w:val="ro-RO" w:eastAsia="pl-PL"/>
        </w:rPr>
        <w:t xml:space="preserve"> considerate </w:t>
      </w:r>
      <w:proofErr w:type="spellStart"/>
      <w:r w:rsidRPr="00BE420F">
        <w:rPr>
          <w:rFonts w:ascii="Arial" w:hAnsi="Arial" w:cs="Arial"/>
          <w:b/>
          <w:kern w:val="32"/>
          <w:sz w:val="22"/>
          <w:szCs w:val="22"/>
          <w:lang w:val="ro-RO" w:eastAsia="pl-PL"/>
        </w:rPr>
        <w:t>confidentiale</w:t>
      </w:r>
      <w:bookmarkEnd w:id="6"/>
      <w:bookmarkEnd w:id="7"/>
      <w:bookmarkEnd w:id="8"/>
      <w:bookmarkEnd w:id="9"/>
      <w:proofErr w:type="spellEnd"/>
    </w:p>
    <w:p w14:paraId="24A5D05F" w14:textId="77777777" w:rsidR="00351174" w:rsidRPr="00BE420F" w:rsidRDefault="00351174" w:rsidP="00351174">
      <w:pPr>
        <w:rPr>
          <w:rFonts w:ascii="Arial" w:hAnsi="Arial"/>
          <w:lang w:val="ro-RO" w:eastAsia="pl-PL"/>
        </w:rPr>
      </w:pPr>
      <w:r w:rsidRPr="00BE420F">
        <w:rPr>
          <w:rFonts w:ascii="Arial" w:hAnsi="Arial"/>
          <w:lang w:val="ro-RO" w:eastAsia="pl-PL"/>
        </w:rPr>
        <w:lastRenderedPageBreak/>
        <w:t>OPERATOR ECONOMIC</w:t>
      </w:r>
    </w:p>
    <w:p w14:paraId="6217D49E" w14:textId="77777777" w:rsidR="00351174" w:rsidRDefault="00503978" w:rsidP="00351174">
      <w:pPr>
        <w:jc w:val="both"/>
        <w:rPr>
          <w:rFonts w:ascii="Arial" w:hAnsi="Arial" w:cs="Arial"/>
          <w:lang w:val="ro-RO"/>
        </w:rPr>
      </w:pPr>
      <w:r>
        <w:rPr>
          <w:rFonts w:ascii="Arial" w:hAnsi="Arial" w:cs="Arial"/>
          <w:lang w:val="ro-RO"/>
        </w:rPr>
        <w:t>...........................................</w:t>
      </w:r>
    </w:p>
    <w:p w14:paraId="463F29E8" w14:textId="77777777" w:rsidR="00503978" w:rsidRDefault="00503978" w:rsidP="00351174">
      <w:pPr>
        <w:jc w:val="both"/>
        <w:rPr>
          <w:rFonts w:ascii="Arial" w:hAnsi="Arial" w:cs="Arial"/>
          <w:lang w:val="ro-RO"/>
        </w:rPr>
      </w:pPr>
    </w:p>
    <w:p w14:paraId="3B7B4B86" w14:textId="77777777" w:rsidR="00F42DA4" w:rsidRDefault="00F42DA4" w:rsidP="00351174">
      <w:pPr>
        <w:jc w:val="both"/>
        <w:rPr>
          <w:rFonts w:ascii="Arial" w:hAnsi="Arial" w:cs="Arial"/>
          <w:lang w:val="ro-RO"/>
        </w:rPr>
      </w:pPr>
    </w:p>
    <w:p w14:paraId="3A0FF5F2" w14:textId="77777777" w:rsidR="00F42DA4" w:rsidRDefault="00F42DA4" w:rsidP="00351174">
      <w:pPr>
        <w:jc w:val="both"/>
        <w:rPr>
          <w:rFonts w:ascii="Arial" w:hAnsi="Arial" w:cs="Arial"/>
          <w:lang w:val="ro-RO"/>
        </w:rPr>
      </w:pPr>
    </w:p>
    <w:p w14:paraId="6CD44EE5" w14:textId="77777777" w:rsidR="00503978" w:rsidRDefault="00503978" w:rsidP="00503978">
      <w:pPr>
        <w:jc w:val="center"/>
        <w:rPr>
          <w:rFonts w:ascii="Arial" w:hAnsi="Arial" w:cs="Arial"/>
          <w:lang w:val="ro-RO"/>
        </w:rPr>
      </w:pPr>
      <w:proofErr w:type="spellStart"/>
      <w:r w:rsidRPr="00BE420F">
        <w:rPr>
          <w:rFonts w:ascii="Arial" w:hAnsi="Arial" w:cs="Arial"/>
          <w:b/>
          <w:kern w:val="32"/>
          <w:lang w:val="ro-RO" w:eastAsia="pl-PL"/>
        </w:rPr>
        <w:t>Declaratie</w:t>
      </w:r>
      <w:proofErr w:type="spellEnd"/>
      <w:r w:rsidRPr="00BE420F">
        <w:rPr>
          <w:rFonts w:ascii="Arial" w:hAnsi="Arial" w:cs="Arial"/>
          <w:b/>
          <w:kern w:val="32"/>
          <w:lang w:val="ro-RO" w:eastAsia="pl-PL"/>
        </w:rPr>
        <w:t xml:space="preserve"> </w:t>
      </w:r>
      <w:proofErr w:type="spellStart"/>
      <w:r w:rsidRPr="00BE420F">
        <w:rPr>
          <w:rFonts w:ascii="Arial" w:hAnsi="Arial" w:cs="Arial"/>
          <w:b/>
          <w:kern w:val="32"/>
          <w:lang w:val="ro-RO" w:eastAsia="pl-PL"/>
        </w:rPr>
        <w:t>cuprinzand</w:t>
      </w:r>
      <w:proofErr w:type="spellEnd"/>
      <w:r w:rsidRPr="00BE420F">
        <w:rPr>
          <w:rFonts w:ascii="Arial" w:hAnsi="Arial" w:cs="Arial"/>
          <w:b/>
          <w:kern w:val="32"/>
          <w:lang w:val="ro-RO" w:eastAsia="pl-PL"/>
        </w:rPr>
        <w:t xml:space="preserve"> </w:t>
      </w:r>
      <w:proofErr w:type="spellStart"/>
      <w:r w:rsidRPr="00BE420F">
        <w:rPr>
          <w:rFonts w:ascii="Arial" w:hAnsi="Arial" w:cs="Arial"/>
          <w:b/>
          <w:kern w:val="32"/>
          <w:lang w:val="ro-RO" w:eastAsia="pl-PL"/>
        </w:rPr>
        <w:t>informatiile</w:t>
      </w:r>
      <w:proofErr w:type="spellEnd"/>
      <w:r w:rsidRPr="00BE420F">
        <w:rPr>
          <w:rFonts w:ascii="Arial" w:hAnsi="Arial" w:cs="Arial"/>
          <w:b/>
          <w:kern w:val="32"/>
          <w:lang w:val="ro-RO" w:eastAsia="pl-PL"/>
        </w:rPr>
        <w:t xml:space="preserve"> considerate </w:t>
      </w:r>
      <w:proofErr w:type="spellStart"/>
      <w:r w:rsidRPr="00BE420F">
        <w:rPr>
          <w:rFonts w:ascii="Arial" w:hAnsi="Arial" w:cs="Arial"/>
          <w:b/>
          <w:kern w:val="32"/>
          <w:lang w:val="ro-RO" w:eastAsia="pl-PL"/>
        </w:rPr>
        <w:t>confidentiale</w:t>
      </w:r>
      <w:proofErr w:type="spellEnd"/>
    </w:p>
    <w:p w14:paraId="5630AD66" w14:textId="77777777" w:rsidR="00503978" w:rsidRDefault="00503978" w:rsidP="00351174">
      <w:pPr>
        <w:jc w:val="both"/>
        <w:rPr>
          <w:rFonts w:ascii="Arial" w:hAnsi="Arial" w:cs="Arial"/>
          <w:lang w:val="ro-RO"/>
        </w:rPr>
      </w:pPr>
    </w:p>
    <w:p w14:paraId="61829076" w14:textId="77777777" w:rsidR="00F42DA4" w:rsidRPr="00C35E29" w:rsidRDefault="00F42DA4" w:rsidP="00351174">
      <w:pPr>
        <w:jc w:val="both"/>
        <w:rPr>
          <w:rFonts w:ascii="Arial" w:hAnsi="Arial" w:cs="Arial"/>
          <w:lang w:val="ro-RO"/>
        </w:rPr>
      </w:pPr>
    </w:p>
    <w:p w14:paraId="1A9A59F0"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1BFD3505"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19AAFD71"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2D140B95" w14:textId="77777777" w:rsidR="00351174" w:rsidRPr="00C35E29" w:rsidRDefault="00351174" w:rsidP="00351174">
      <w:pPr>
        <w:rPr>
          <w:rFonts w:ascii="Arial" w:hAnsi="Arial" w:cs="Arial"/>
          <w:lang w:val="ro-RO"/>
        </w:rPr>
      </w:pPr>
      <w:proofErr w:type="spellStart"/>
      <w:r w:rsidRPr="00C35E29">
        <w:rPr>
          <w:rFonts w:ascii="Arial" w:hAnsi="Arial" w:cs="Arial"/>
          <w:lang w:val="ro-RO"/>
        </w:rPr>
        <w:t>Urmatoarele</w:t>
      </w:r>
      <w:proofErr w:type="spellEnd"/>
      <w:r w:rsidRPr="00C35E29">
        <w:rPr>
          <w:rFonts w:ascii="Arial" w:hAnsi="Arial" w:cs="Arial"/>
          <w:lang w:val="ro-RO"/>
        </w:rPr>
        <w:t xml:space="preserve"> </w:t>
      </w:r>
      <w:proofErr w:type="spellStart"/>
      <w:r w:rsidRPr="00C35E29">
        <w:rPr>
          <w:rFonts w:ascii="Arial" w:hAnsi="Arial" w:cs="Arial"/>
          <w:lang w:val="ro-RO"/>
        </w:rPr>
        <w:t>informatii</w:t>
      </w:r>
      <w:proofErr w:type="spellEnd"/>
      <w:r w:rsidRPr="00C35E29">
        <w:rPr>
          <w:rFonts w:ascii="Arial" w:hAnsi="Arial" w:cs="Arial"/>
          <w:lang w:val="ro-RO"/>
        </w:rPr>
        <w:t xml:space="preserve">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w:t>
      </w:r>
      <w:proofErr w:type="spellStart"/>
      <w:r w:rsidRPr="00C35E29">
        <w:rPr>
          <w:rFonts w:ascii="Arial" w:hAnsi="Arial" w:cs="Arial"/>
          <w:lang w:val="ro-RO"/>
        </w:rPr>
        <w:t>confidentiale</w:t>
      </w:r>
      <w:proofErr w:type="spellEnd"/>
      <w:r w:rsidRPr="00C35E29">
        <w:rPr>
          <w:rFonts w:ascii="Arial" w:hAnsi="Arial" w:cs="Arial"/>
          <w:lang w:val="ro-RO"/>
        </w:rPr>
        <w:t>:</w:t>
      </w:r>
    </w:p>
    <w:p w14:paraId="15EFBAA1"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2BA226A1" w14:textId="77777777" w:rsidR="00351174" w:rsidRPr="00C35E29" w:rsidRDefault="00351174" w:rsidP="00351174">
      <w:pPr>
        <w:rPr>
          <w:rFonts w:ascii="Arial" w:hAnsi="Arial" w:cs="Arial"/>
          <w:sz w:val="20"/>
          <w:szCs w:val="20"/>
          <w:lang w:val="it-IT"/>
        </w:rPr>
      </w:pPr>
    </w:p>
    <w:p w14:paraId="50EFF216"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FootnoteReference"/>
          <w:rFonts w:ascii="Arial" w:hAnsi="Arial" w:cs="Arial"/>
          <w:lang w:val="it-IT"/>
        </w:rPr>
        <w:footnoteReference w:id="2"/>
      </w:r>
      <w:r w:rsidR="00CC153E">
        <w:rPr>
          <w:rFonts w:ascii="Arial" w:hAnsi="Arial" w:cs="Arial"/>
          <w:lang w:val="it-IT"/>
        </w:rPr>
        <w:t>:</w:t>
      </w:r>
    </w:p>
    <w:p w14:paraId="2FFEE3D1"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48A42925"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4CDCD867"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599D1C7E"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35A06FEA"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17AD93B2" w14:textId="77777777" w:rsidR="00351174" w:rsidRPr="00C35E29" w:rsidRDefault="00351174" w:rsidP="00351174">
      <w:pPr>
        <w:rPr>
          <w:rFonts w:ascii="Arial" w:hAnsi="Arial" w:cs="Arial"/>
          <w:i/>
          <w:lang w:val="ro-RO"/>
        </w:rPr>
      </w:pPr>
    </w:p>
    <w:p w14:paraId="0DE4B5B7" w14:textId="77777777" w:rsidR="00351174" w:rsidRPr="00C35E29" w:rsidRDefault="00351174" w:rsidP="00351174">
      <w:pPr>
        <w:jc w:val="both"/>
        <w:rPr>
          <w:rFonts w:ascii="Arial" w:hAnsi="Arial" w:cs="Arial"/>
          <w:sz w:val="20"/>
          <w:szCs w:val="20"/>
          <w:lang w:val="it-IT"/>
        </w:rPr>
      </w:pPr>
    </w:p>
    <w:p w14:paraId="02C4AB80" w14:textId="77777777" w:rsidR="00351174" w:rsidRPr="00C35E29" w:rsidRDefault="00351174" w:rsidP="00351174">
      <w:pPr>
        <w:autoSpaceDE w:val="0"/>
        <w:jc w:val="both"/>
        <w:rPr>
          <w:rFonts w:ascii="Arial" w:hAnsi="Arial" w:cs="Arial"/>
          <w:i/>
          <w:iCs/>
          <w:sz w:val="20"/>
          <w:szCs w:val="20"/>
          <w:lang w:val="ro-RO"/>
        </w:rPr>
      </w:pPr>
      <w:proofErr w:type="spellStart"/>
      <w:r w:rsidRPr="00C35E29">
        <w:rPr>
          <w:rFonts w:ascii="Arial" w:hAnsi="Arial" w:cs="Arial"/>
          <w:i/>
          <w:iCs/>
          <w:sz w:val="20"/>
          <w:szCs w:val="20"/>
          <w:lang w:val="ro-RO"/>
        </w:rPr>
        <w:t>Numarul</w:t>
      </w:r>
      <w:proofErr w:type="spellEnd"/>
      <w:r w:rsidRPr="00C35E29">
        <w:rPr>
          <w:rFonts w:ascii="Arial" w:hAnsi="Arial" w:cs="Arial"/>
          <w:i/>
          <w:iCs/>
          <w:sz w:val="20"/>
          <w:szCs w:val="20"/>
          <w:lang w:val="ro-RO"/>
        </w:rPr>
        <w:t xml:space="preserve"> </w:t>
      </w:r>
      <w:proofErr w:type="spellStart"/>
      <w:r w:rsidRPr="00C35E29">
        <w:rPr>
          <w:rFonts w:ascii="Arial" w:hAnsi="Arial" w:cs="Arial"/>
          <w:i/>
          <w:iCs/>
          <w:sz w:val="20"/>
          <w:szCs w:val="20"/>
          <w:lang w:val="ro-RO"/>
        </w:rPr>
        <w:t>imputernicirii</w:t>
      </w:r>
      <w:proofErr w:type="spellEnd"/>
      <w:r w:rsidRPr="00C35E29">
        <w:rPr>
          <w:rFonts w:ascii="Arial" w:hAnsi="Arial" w:cs="Arial"/>
          <w:i/>
          <w:iCs/>
          <w:sz w:val="20"/>
          <w:szCs w:val="20"/>
          <w:lang w:val="ro-RO"/>
        </w:rPr>
        <w:t xml:space="preserve"> reprezent</w:t>
      </w:r>
      <w:r w:rsidR="00CC153E">
        <w:rPr>
          <w:rFonts w:ascii="Arial" w:hAnsi="Arial" w:cs="Arial"/>
          <w:i/>
          <w:iCs/>
          <w:sz w:val="20"/>
          <w:szCs w:val="20"/>
          <w:lang w:val="ro-RO"/>
        </w:rPr>
        <w:t xml:space="preserve">antului </w:t>
      </w:r>
      <w:proofErr w:type="spellStart"/>
      <w:r w:rsidR="00CC153E">
        <w:rPr>
          <w:rFonts w:ascii="Arial" w:hAnsi="Arial" w:cs="Arial"/>
          <w:i/>
          <w:iCs/>
          <w:sz w:val="20"/>
          <w:szCs w:val="20"/>
          <w:lang w:val="ro-RO"/>
        </w:rPr>
        <w:t>pt</w:t>
      </w:r>
      <w:proofErr w:type="spellEnd"/>
      <w:r w:rsidR="00CC153E">
        <w:rPr>
          <w:rFonts w:ascii="Arial" w:hAnsi="Arial" w:cs="Arial"/>
          <w:i/>
          <w:iCs/>
          <w:sz w:val="20"/>
          <w:szCs w:val="20"/>
          <w:lang w:val="ro-RO"/>
        </w:rPr>
        <w:t xml:space="preserve"> </w:t>
      </w:r>
      <w:proofErr w:type="spellStart"/>
      <w:r w:rsidR="00CC153E">
        <w:rPr>
          <w:rFonts w:ascii="Arial" w:hAnsi="Arial" w:cs="Arial"/>
          <w:i/>
          <w:iCs/>
          <w:sz w:val="20"/>
          <w:szCs w:val="20"/>
          <w:lang w:val="ro-RO"/>
        </w:rPr>
        <w:t>semnrea</w:t>
      </w:r>
      <w:proofErr w:type="spellEnd"/>
      <w:r w:rsidR="00CC153E">
        <w:rPr>
          <w:rFonts w:ascii="Arial" w:hAnsi="Arial" w:cs="Arial"/>
          <w:i/>
          <w:iCs/>
          <w:sz w:val="20"/>
          <w:szCs w:val="20"/>
          <w:lang w:val="ro-RO"/>
        </w:rPr>
        <w:t xml:space="preserve">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7D31F2E"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w:t>
      </w:r>
      <w:proofErr w:type="spellStart"/>
      <w:r w:rsidR="00CC153E">
        <w:rPr>
          <w:rFonts w:ascii="Arial" w:hAnsi="Arial" w:cs="Arial"/>
          <w:i/>
          <w:iCs/>
          <w:sz w:val="20"/>
          <w:szCs w:val="20"/>
          <w:lang w:val="ro-RO"/>
        </w:rPr>
        <w:t>şi</w:t>
      </w:r>
      <w:proofErr w:type="spellEnd"/>
      <w:r w:rsidR="00CC153E">
        <w:rPr>
          <w:rFonts w:ascii="Arial" w:hAnsi="Arial" w:cs="Arial"/>
          <w:i/>
          <w:iCs/>
          <w:sz w:val="20"/>
          <w:szCs w:val="20"/>
          <w:lang w:val="ro-RO"/>
        </w:rPr>
        <w:t xml:space="preserve">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3FD6FCC"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66204FF1" w14:textId="77777777" w:rsidR="00CC153E" w:rsidRDefault="00CC153E" w:rsidP="00351174">
      <w:pPr>
        <w:autoSpaceDE w:val="0"/>
        <w:jc w:val="both"/>
        <w:rPr>
          <w:rFonts w:ascii="Arial" w:hAnsi="Arial" w:cs="Arial"/>
          <w:i/>
          <w:iCs/>
          <w:sz w:val="20"/>
          <w:szCs w:val="20"/>
          <w:u w:val="single"/>
          <w:lang w:val="ro-RO"/>
        </w:rPr>
      </w:pPr>
    </w:p>
    <w:p w14:paraId="0B4B8B21"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6DDB7CBA"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46FF766E" w14:textId="77777777" w:rsidR="00351174" w:rsidRPr="00C35E29" w:rsidRDefault="00CC153E" w:rsidP="00351174">
      <w:pPr>
        <w:autoSpaceDE w:val="0"/>
        <w:jc w:val="both"/>
        <w:rPr>
          <w:rFonts w:ascii="Arial" w:hAnsi="Arial" w:cs="Arial"/>
          <w:i/>
          <w:iCs/>
          <w:sz w:val="20"/>
          <w:szCs w:val="20"/>
          <w:lang w:val="ro-RO"/>
        </w:rPr>
      </w:pPr>
      <w:proofErr w:type="spellStart"/>
      <w:r>
        <w:rPr>
          <w:rFonts w:ascii="Arial" w:hAnsi="Arial" w:cs="Arial"/>
          <w:i/>
          <w:iCs/>
          <w:sz w:val="20"/>
          <w:szCs w:val="20"/>
          <w:lang w:val="ro-RO"/>
        </w:rPr>
        <w:t>Ţara</w:t>
      </w:r>
      <w:proofErr w:type="spellEnd"/>
      <w:r>
        <w:rPr>
          <w:rFonts w:ascii="Arial" w:hAnsi="Arial" w:cs="Arial"/>
          <w:i/>
          <w:iCs/>
          <w:sz w:val="20"/>
          <w:szCs w:val="20"/>
          <w:lang w:val="ro-RO"/>
        </w:rPr>
        <w:t xml:space="preserve"> de </w:t>
      </w:r>
      <w:proofErr w:type="spellStart"/>
      <w:r>
        <w:rPr>
          <w:rFonts w:ascii="Arial" w:hAnsi="Arial" w:cs="Arial"/>
          <w:i/>
          <w:iCs/>
          <w:sz w:val="20"/>
          <w:szCs w:val="20"/>
          <w:lang w:val="ro-RO"/>
        </w:rPr>
        <w:t>reşedinţă</w:t>
      </w:r>
      <w:proofErr w:type="spellEnd"/>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1F2B0F81"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5B6EC1E2"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Adresa de </w:t>
      </w:r>
      <w:proofErr w:type="spellStart"/>
      <w:r w:rsidRPr="00C35E29">
        <w:rPr>
          <w:rFonts w:ascii="Arial" w:hAnsi="Arial" w:cs="Arial"/>
          <w:i/>
          <w:iCs/>
          <w:sz w:val="20"/>
          <w:szCs w:val="20"/>
          <w:lang w:val="ro-RO"/>
        </w:rPr>
        <w:t>corespon</w:t>
      </w:r>
      <w:r w:rsidR="00CC153E">
        <w:rPr>
          <w:rFonts w:ascii="Arial" w:hAnsi="Arial" w:cs="Arial"/>
          <w:i/>
          <w:iCs/>
          <w:sz w:val="20"/>
          <w:szCs w:val="20"/>
          <w:lang w:val="ro-RO"/>
        </w:rPr>
        <w:t>denţă</w:t>
      </w:r>
      <w:proofErr w:type="spellEnd"/>
      <w:r w:rsidR="00CC153E">
        <w:rPr>
          <w:rFonts w:ascii="Arial" w:hAnsi="Arial" w:cs="Arial"/>
          <w:i/>
          <w:iCs/>
          <w:sz w:val="20"/>
          <w:szCs w:val="20"/>
          <w:lang w:val="ro-RO"/>
        </w:rPr>
        <w:t xml:space="preserve">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11FD0C9"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2D67A478"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DBF0D7D" w14:textId="77777777" w:rsidR="007974DB" w:rsidRDefault="007974DB" w:rsidP="007974DB">
      <w:pPr>
        <w:rPr>
          <w:rFonts w:ascii="Arial" w:hAnsi="Arial" w:cs="Arial"/>
          <w:i/>
          <w:iCs/>
          <w:sz w:val="20"/>
          <w:szCs w:val="20"/>
          <w:lang w:val="ro-RO"/>
        </w:rPr>
      </w:pPr>
    </w:p>
    <w:p w14:paraId="3F0E54B4"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1B5B4354"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49CB8711"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6B62F1B3" w14:textId="77777777" w:rsidR="00AF2778" w:rsidRPr="008E5348" w:rsidRDefault="00AF2778" w:rsidP="00AF2778">
      <w:pPr>
        <w:rPr>
          <w:rFonts w:ascii="Arial" w:hAnsi="Arial" w:cs="Arial"/>
          <w:sz w:val="22"/>
          <w:szCs w:val="22"/>
          <w:lang w:val="ro-RO"/>
        </w:rPr>
      </w:pPr>
    </w:p>
    <w:p w14:paraId="02F2C34E" w14:textId="77777777" w:rsidR="008E5348" w:rsidRPr="008E5348" w:rsidRDefault="008E5348" w:rsidP="00AF2778">
      <w:pPr>
        <w:rPr>
          <w:rFonts w:ascii="Arial" w:hAnsi="Arial" w:cs="Arial"/>
          <w:sz w:val="22"/>
          <w:szCs w:val="22"/>
          <w:lang w:val="ro-RO"/>
        </w:rPr>
      </w:pPr>
    </w:p>
    <w:p w14:paraId="680A4E5D" w14:textId="77777777" w:rsidR="008E5348" w:rsidRPr="008E5348" w:rsidRDefault="008E5348" w:rsidP="00AF2778">
      <w:pPr>
        <w:rPr>
          <w:rFonts w:ascii="Arial" w:hAnsi="Arial" w:cs="Arial"/>
          <w:sz w:val="22"/>
          <w:szCs w:val="22"/>
          <w:lang w:val="ro-RO"/>
        </w:rPr>
      </w:pPr>
    </w:p>
    <w:p w14:paraId="4B5C5075"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19219836" w14:textId="77777777" w:rsidR="00AF2778" w:rsidRPr="008E5348" w:rsidRDefault="00AF2778" w:rsidP="00AF2778">
      <w:pPr>
        <w:rPr>
          <w:rFonts w:ascii="Arial" w:hAnsi="Arial" w:cs="Arial"/>
          <w:b/>
          <w:sz w:val="22"/>
          <w:szCs w:val="22"/>
          <w:lang w:val="ro-RO"/>
        </w:rPr>
      </w:pPr>
    </w:p>
    <w:p w14:paraId="4CC8A657"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 xml:space="preserve">Prin prezenta, noi SC..................... reprezentata prin reprezentant legal......................., in calitate de beneficiar al contractului nr..... din data de...... </w:t>
      </w:r>
      <w:proofErr w:type="spellStart"/>
      <w:r w:rsidRPr="008E5348">
        <w:rPr>
          <w:rFonts w:ascii="Arial" w:hAnsi="Arial" w:cs="Arial"/>
          <w:sz w:val="22"/>
          <w:szCs w:val="22"/>
          <w:lang w:val="ro-RO"/>
        </w:rPr>
        <w:t>incheiat</w:t>
      </w:r>
      <w:proofErr w:type="spellEnd"/>
      <w:r w:rsidRPr="008E5348">
        <w:rPr>
          <w:rFonts w:ascii="Arial" w:hAnsi="Arial" w:cs="Arial"/>
          <w:sz w:val="22"/>
          <w:szCs w:val="22"/>
          <w:lang w:val="ro-RO"/>
        </w:rPr>
        <w:t xml:space="preserve"> cu SC..........., recomandam SC..........................</w:t>
      </w:r>
      <w:r w:rsidR="00883273">
        <w:rPr>
          <w:rFonts w:ascii="Arial" w:hAnsi="Arial" w:cs="Arial"/>
          <w:sz w:val="22"/>
          <w:szCs w:val="22"/>
          <w:lang w:val="ro-RO"/>
        </w:rPr>
        <w:t>.....................................</w:t>
      </w:r>
      <w:r w:rsidRPr="008E5348">
        <w:rPr>
          <w:rFonts w:ascii="Arial" w:hAnsi="Arial" w:cs="Arial"/>
          <w:sz w:val="22"/>
          <w:szCs w:val="22"/>
          <w:lang w:val="ro-RO"/>
        </w:rPr>
        <w:t xml:space="preserve">......, pentru prestarea serviciilor ................................................................................... care face obiectul </w:t>
      </w:r>
      <w:proofErr w:type="spellStart"/>
      <w:r w:rsidRPr="008E5348">
        <w:rPr>
          <w:rFonts w:ascii="Arial" w:hAnsi="Arial" w:cs="Arial"/>
          <w:sz w:val="22"/>
          <w:szCs w:val="22"/>
          <w:lang w:val="ro-RO"/>
        </w:rPr>
        <w:t>licitatiei</w:t>
      </w:r>
      <w:proofErr w:type="spellEnd"/>
      <w:r w:rsidRPr="008E5348">
        <w:rPr>
          <w:rFonts w:ascii="Arial" w:hAnsi="Arial" w:cs="Arial"/>
          <w:sz w:val="22"/>
          <w:szCs w:val="22"/>
          <w:lang w:val="ro-RO"/>
        </w:rPr>
        <w:t>, cu precizarea ca noi sc....................... in calitate de beneficiar , am derulat un contractul de servicii nr.... din data de.... conform datelor de mai jos:</w:t>
      </w:r>
    </w:p>
    <w:p w14:paraId="296FEF7D" w14:textId="77777777" w:rsidR="00AF2778" w:rsidRPr="008E5348" w:rsidRDefault="00AF2778" w:rsidP="00AF2778">
      <w:pPr>
        <w:jc w:val="both"/>
        <w:rPr>
          <w:rFonts w:ascii="Arial" w:hAnsi="Arial" w:cs="Arial"/>
          <w:sz w:val="22"/>
          <w:szCs w:val="22"/>
          <w:lang w:val="ro-RO"/>
        </w:rPr>
      </w:pPr>
    </w:p>
    <w:p w14:paraId="6A75038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69B60A3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3FC8EFF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3.Calitatea de participant al SC...................  la </w:t>
      </w:r>
      <w:proofErr w:type="spellStart"/>
      <w:r w:rsidRPr="008E5348">
        <w:rPr>
          <w:rFonts w:ascii="Arial" w:hAnsi="Arial" w:cs="Arial"/>
          <w:sz w:val="22"/>
          <w:szCs w:val="22"/>
          <w:lang w:val="ro-RO"/>
        </w:rPr>
        <w:t>indeplinirea</w:t>
      </w:r>
      <w:proofErr w:type="spellEnd"/>
      <w:r w:rsidRPr="008E5348">
        <w:rPr>
          <w:rFonts w:ascii="Arial" w:hAnsi="Arial" w:cs="Arial"/>
          <w:sz w:val="22"/>
          <w:szCs w:val="22"/>
          <w:lang w:val="ro-RO"/>
        </w:rPr>
        <w:t xml:space="preserve"> contractului:</w:t>
      </w:r>
    </w:p>
    <w:p w14:paraId="78EC8C3A"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w:t>
      </w:r>
      <w:proofErr w:type="spellStart"/>
      <w:r w:rsidRPr="008E5348">
        <w:rPr>
          <w:rFonts w:ascii="Arial" w:hAnsi="Arial" w:cs="Arial"/>
          <w:sz w:val="22"/>
          <w:szCs w:val="22"/>
          <w:lang w:val="ro-RO"/>
        </w:rPr>
        <w:t>bifeaza</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obtiunea</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corespunzatoare</w:t>
      </w:r>
      <w:proofErr w:type="spellEnd"/>
      <w:r w:rsidRPr="008E5348">
        <w:rPr>
          <w:rFonts w:ascii="Arial" w:hAnsi="Arial" w:cs="Arial"/>
          <w:sz w:val="22"/>
          <w:szCs w:val="22"/>
          <w:lang w:val="ro-RO"/>
        </w:rPr>
        <w:t>)</w:t>
      </w:r>
    </w:p>
    <w:p w14:paraId="261384DA"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 contractant unic </w:t>
      </w:r>
    </w:p>
    <w:p w14:paraId="0452E3BC"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contractant </w:t>
      </w:r>
      <w:proofErr w:type="spellStart"/>
      <w:r w:rsidRPr="008E5348">
        <w:rPr>
          <w:rFonts w:ascii="Arial" w:hAnsi="Arial" w:cs="Arial"/>
          <w:sz w:val="22"/>
          <w:szCs w:val="22"/>
          <w:lang w:val="ro-RO"/>
        </w:rPr>
        <w:t>conducator</w:t>
      </w:r>
      <w:proofErr w:type="spellEnd"/>
      <w:r w:rsidRPr="008E5348">
        <w:rPr>
          <w:rFonts w:ascii="Arial" w:hAnsi="Arial" w:cs="Arial"/>
          <w:sz w:val="22"/>
          <w:szCs w:val="22"/>
          <w:lang w:val="ro-RO"/>
        </w:rPr>
        <w:t xml:space="preserve"> (lider de </w:t>
      </w:r>
      <w:proofErr w:type="spellStart"/>
      <w:r w:rsidRPr="008E5348">
        <w:rPr>
          <w:rFonts w:ascii="Arial" w:hAnsi="Arial" w:cs="Arial"/>
          <w:sz w:val="22"/>
          <w:szCs w:val="22"/>
          <w:lang w:val="ro-RO"/>
        </w:rPr>
        <w:t>asociatie</w:t>
      </w:r>
      <w:proofErr w:type="spellEnd"/>
      <w:r w:rsidRPr="008E5348">
        <w:rPr>
          <w:rFonts w:ascii="Arial" w:hAnsi="Arial" w:cs="Arial"/>
          <w:sz w:val="22"/>
          <w:szCs w:val="22"/>
          <w:lang w:val="ro-RO"/>
        </w:rPr>
        <w:t xml:space="preserve">)- cu un procent de.........% din asociere si </w:t>
      </w:r>
      <w:proofErr w:type="spellStart"/>
      <w:r w:rsidRPr="008E5348">
        <w:rPr>
          <w:rFonts w:ascii="Arial" w:hAnsi="Arial" w:cs="Arial"/>
          <w:sz w:val="22"/>
          <w:szCs w:val="22"/>
          <w:lang w:val="ro-RO"/>
        </w:rPr>
        <w:t>realizand</w:t>
      </w:r>
      <w:proofErr w:type="spellEnd"/>
      <w:r w:rsidRPr="008E5348">
        <w:rPr>
          <w:rFonts w:ascii="Arial" w:hAnsi="Arial" w:cs="Arial"/>
          <w:sz w:val="22"/>
          <w:szCs w:val="22"/>
          <w:lang w:val="ro-RO"/>
        </w:rPr>
        <w:t xml:space="preserve"> servicii </w:t>
      </w:r>
      <w:proofErr w:type="spellStart"/>
      <w:r w:rsidRPr="008E5348">
        <w:rPr>
          <w:rFonts w:ascii="Arial" w:hAnsi="Arial" w:cs="Arial"/>
          <w:sz w:val="22"/>
          <w:szCs w:val="22"/>
          <w:lang w:val="ro-RO"/>
        </w:rPr>
        <w:t>constand</w:t>
      </w:r>
      <w:proofErr w:type="spellEnd"/>
      <w:r w:rsidRPr="008E5348">
        <w:rPr>
          <w:rFonts w:ascii="Arial" w:hAnsi="Arial" w:cs="Arial"/>
          <w:sz w:val="22"/>
          <w:szCs w:val="22"/>
          <w:lang w:val="ro-RO"/>
        </w:rPr>
        <w:t xml:space="preserve"> in.................. in valoare de......................... lei </w:t>
      </w:r>
      <w:proofErr w:type="spellStart"/>
      <w:r w:rsidRPr="008E5348">
        <w:rPr>
          <w:rFonts w:ascii="Arial" w:hAnsi="Arial" w:cs="Arial"/>
          <w:sz w:val="22"/>
          <w:szCs w:val="22"/>
          <w:lang w:val="ro-RO"/>
        </w:rPr>
        <w:t>fara</w:t>
      </w:r>
      <w:proofErr w:type="spellEnd"/>
      <w:r w:rsidRPr="008E5348">
        <w:rPr>
          <w:rFonts w:ascii="Arial" w:hAnsi="Arial" w:cs="Arial"/>
          <w:sz w:val="22"/>
          <w:szCs w:val="22"/>
          <w:lang w:val="ro-RO"/>
        </w:rPr>
        <w:t xml:space="preserve"> tva</w:t>
      </w:r>
    </w:p>
    <w:p w14:paraId="76540573"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 contractant asociat)- cu un procent de.........% din asociere si prestând servicii </w:t>
      </w:r>
      <w:proofErr w:type="spellStart"/>
      <w:r w:rsidRPr="008E5348">
        <w:rPr>
          <w:rFonts w:ascii="Arial" w:hAnsi="Arial" w:cs="Arial"/>
          <w:sz w:val="22"/>
          <w:szCs w:val="22"/>
          <w:lang w:val="ro-RO"/>
        </w:rPr>
        <w:t>constand</w:t>
      </w:r>
      <w:proofErr w:type="spellEnd"/>
      <w:r w:rsidRPr="008E5348">
        <w:rPr>
          <w:rFonts w:ascii="Arial" w:hAnsi="Arial" w:cs="Arial"/>
          <w:sz w:val="22"/>
          <w:szCs w:val="22"/>
          <w:lang w:val="ro-RO"/>
        </w:rPr>
        <w:t xml:space="preserve"> in.................. in valoare de......................... lei </w:t>
      </w:r>
      <w:proofErr w:type="spellStart"/>
      <w:r w:rsidRPr="008E5348">
        <w:rPr>
          <w:rFonts w:ascii="Arial" w:hAnsi="Arial" w:cs="Arial"/>
          <w:sz w:val="22"/>
          <w:szCs w:val="22"/>
          <w:lang w:val="ro-RO"/>
        </w:rPr>
        <w:t>fara</w:t>
      </w:r>
      <w:proofErr w:type="spellEnd"/>
      <w:r w:rsidRPr="008E5348">
        <w:rPr>
          <w:rFonts w:ascii="Arial" w:hAnsi="Arial" w:cs="Arial"/>
          <w:sz w:val="22"/>
          <w:szCs w:val="22"/>
          <w:lang w:val="ro-RO"/>
        </w:rPr>
        <w:t xml:space="preserve"> tva</w:t>
      </w:r>
    </w:p>
    <w:p w14:paraId="3A61C019"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subcontractant)- in procent de.........% din totalul serviciilor si prestând servicii </w:t>
      </w:r>
      <w:proofErr w:type="spellStart"/>
      <w:r w:rsidRPr="008E5348">
        <w:rPr>
          <w:rFonts w:ascii="Arial" w:hAnsi="Arial" w:cs="Arial"/>
          <w:sz w:val="22"/>
          <w:szCs w:val="22"/>
          <w:lang w:val="ro-RO"/>
        </w:rPr>
        <w:t>constand</w:t>
      </w:r>
      <w:proofErr w:type="spellEnd"/>
      <w:r w:rsidRPr="008E5348">
        <w:rPr>
          <w:rFonts w:ascii="Arial" w:hAnsi="Arial" w:cs="Arial"/>
          <w:sz w:val="22"/>
          <w:szCs w:val="22"/>
          <w:lang w:val="ro-RO"/>
        </w:rPr>
        <w:t xml:space="preserve"> in.................. in valoare de......................... lei </w:t>
      </w:r>
      <w:proofErr w:type="spellStart"/>
      <w:r w:rsidRPr="008E5348">
        <w:rPr>
          <w:rFonts w:ascii="Arial" w:hAnsi="Arial" w:cs="Arial"/>
          <w:sz w:val="22"/>
          <w:szCs w:val="22"/>
          <w:lang w:val="ro-RO"/>
        </w:rPr>
        <w:t>fara</w:t>
      </w:r>
      <w:proofErr w:type="spellEnd"/>
      <w:r w:rsidRPr="008E5348">
        <w:rPr>
          <w:rFonts w:ascii="Arial" w:hAnsi="Arial" w:cs="Arial"/>
          <w:sz w:val="22"/>
          <w:szCs w:val="22"/>
          <w:lang w:val="ro-RO"/>
        </w:rPr>
        <w:t xml:space="preserve"> tva</w:t>
      </w:r>
    </w:p>
    <w:p w14:paraId="39BD3CC2" w14:textId="77777777" w:rsidR="00AF2778" w:rsidRPr="00646875" w:rsidRDefault="00AF2778" w:rsidP="00AF2778">
      <w:pPr>
        <w:jc w:val="both"/>
        <w:rPr>
          <w:rFonts w:ascii="Arial" w:hAnsi="Arial" w:cs="Arial"/>
          <w:sz w:val="22"/>
          <w:szCs w:val="22"/>
          <w:lang w:val="it-IT"/>
        </w:rPr>
      </w:pPr>
      <w:r w:rsidRPr="00646875">
        <w:rPr>
          <w:rFonts w:ascii="Arial" w:hAnsi="Arial" w:cs="Arial"/>
          <w:sz w:val="22"/>
          <w:szCs w:val="22"/>
          <w:lang w:val="it-IT"/>
        </w:rPr>
        <w:t>4. Intervalul periodic de desfasurare a contractului (data de inceput/data de sfarsit):</w:t>
      </w:r>
    </w:p>
    <w:p w14:paraId="03E98CB0" w14:textId="77777777" w:rsidR="00AF2778" w:rsidRPr="008E5348" w:rsidRDefault="00AF2778" w:rsidP="00AF2778">
      <w:pPr>
        <w:jc w:val="both"/>
        <w:rPr>
          <w:rFonts w:ascii="Arial" w:hAnsi="Arial" w:cs="Arial"/>
          <w:sz w:val="22"/>
          <w:szCs w:val="22"/>
          <w:lang w:val="ro-RO"/>
        </w:rPr>
      </w:pPr>
      <w:r w:rsidRPr="00646875">
        <w:rPr>
          <w:rFonts w:ascii="Arial" w:hAnsi="Arial" w:cs="Arial"/>
          <w:sz w:val="22"/>
          <w:szCs w:val="22"/>
          <w:lang w:val="it-IT"/>
        </w:rPr>
        <w:t>5. Locul executiei servciilor:</w:t>
      </w:r>
    </w:p>
    <w:p w14:paraId="1FD2800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6. Modul de </w:t>
      </w:r>
      <w:proofErr w:type="spellStart"/>
      <w:r w:rsidRPr="008E5348">
        <w:rPr>
          <w:rFonts w:ascii="Arial" w:hAnsi="Arial" w:cs="Arial"/>
          <w:sz w:val="22"/>
          <w:szCs w:val="22"/>
          <w:lang w:val="ro-RO"/>
        </w:rPr>
        <w:t>indeplinire</w:t>
      </w:r>
      <w:proofErr w:type="spellEnd"/>
      <w:r w:rsidRPr="008E5348">
        <w:rPr>
          <w:rFonts w:ascii="Arial" w:hAnsi="Arial" w:cs="Arial"/>
          <w:sz w:val="22"/>
          <w:szCs w:val="22"/>
          <w:lang w:val="ro-RO"/>
        </w:rPr>
        <w:t xml:space="preserve"> a </w:t>
      </w:r>
      <w:proofErr w:type="spellStart"/>
      <w:r w:rsidRPr="008E5348">
        <w:rPr>
          <w:rFonts w:ascii="Arial" w:hAnsi="Arial" w:cs="Arial"/>
          <w:sz w:val="22"/>
          <w:szCs w:val="22"/>
          <w:lang w:val="ro-RO"/>
        </w:rPr>
        <w:t>obligatiilor</w:t>
      </w:r>
      <w:proofErr w:type="spellEnd"/>
      <w:r w:rsidRPr="008E5348">
        <w:rPr>
          <w:rFonts w:ascii="Arial" w:hAnsi="Arial" w:cs="Arial"/>
          <w:sz w:val="22"/>
          <w:szCs w:val="22"/>
          <w:lang w:val="ro-RO"/>
        </w:rPr>
        <w:t xml:space="preserve"> contractuale pe parcursul </w:t>
      </w:r>
      <w:proofErr w:type="spellStart"/>
      <w:r w:rsidRPr="008E5348">
        <w:rPr>
          <w:rFonts w:ascii="Arial" w:hAnsi="Arial" w:cs="Arial"/>
          <w:sz w:val="22"/>
          <w:szCs w:val="22"/>
          <w:lang w:val="ro-RO"/>
        </w:rPr>
        <w:t>derularii</w:t>
      </w:r>
      <w:proofErr w:type="spellEnd"/>
      <w:r w:rsidRPr="008E5348">
        <w:rPr>
          <w:rFonts w:ascii="Arial" w:hAnsi="Arial" w:cs="Arial"/>
          <w:sz w:val="22"/>
          <w:szCs w:val="22"/>
          <w:lang w:val="ro-RO"/>
        </w:rPr>
        <w:t xml:space="preserve"> contractului respectiv:</w:t>
      </w:r>
    </w:p>
    <w:p w14:paraId="334CFE68" w14:textId="77777777" w:rsidR="00AF2778" w:rsidRPr="008E5348" w:rsidRDefault="00AF2778" w:rsidP="00AF2778">
      <w:pPr>
        <w:jc w:val="both"/>
        <w:rPr>
          <w:rFonts w:ascii="Arial" w:hAnsi="Arial" w:cs="Arial"/>
          <w:sz w:val="22"/>
          <w:szCs w:val="22"/>
          <w:lang w:val="it-IT"/>
        </w:rPr>
      </w:pPr>
      <w:r w:rsidRPr="00646875">
        <w:rPr>
          <w:rFonts w:ascii="Arial" w:hAnsi="Arial" w:cs="Arial"/>
          <w:sz w:val="22"/>
          <w:szCs w:val="22"/>
          <w:lang w:val="it-IT"/>
        </w:rPr>
        <w:t xml:space="preserve">             Serviciile  au fost executate in conformitate cu normele profesionale in vigoare si au fost    finalizate:</w:t>
      </w:r>
    </w:p>
    <w:p w14:paraId="153B459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7DB74AB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049C0CE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Daca pe parcursul </w:t>
      </w:r>
      <w:proofErr w:type="spellStart"/>
      <w:r w:rsidRPr="008E5348">
        <w:rPr>
          <w:rFonts w:ascii="Arial" w:hAnsi="Arial" w:cs="Arial"/>
          <w:sz w:val="22"/>
          <w:szCs w:val="22"/>
          <w:lang w:val="ro-RO"/>
        </w:rPr>
        <w:t>realizarii</w:t>
      </w:r>
      <w:proofErr w:type="spellEnd"/>
      <w:r w:rsidRPr="008E5348">
        <w:rPr>
          <w:rFonts w:ascii="Arial" w:hAnsi="Arial" w:cs="Arial"/>
          <w:sz w:val="22"/>
          <w:szCs w:val="22"/>
          <w:lang w:val="ro-RO"/>
        </w:rPr>
        <w:t xml:space="preserve"> serviciilor au fost </w:t>
      </w:r>
      <w:proofErr w:type="spellStart"/>
      <w:r w:rsidRPr="008E5348">
        <w:rPr>
          <w:rFonts w:ascii="Arial" w:hAnsi="Arial" w:cs="Arial"/>
          <w:sz w:val="22"/>
          <w:szCs w:val="22"/>
          <w:lang w:val="ro-RO"/>
        </w:rPr>
        <w:t>inregistrate</w:t>
      </w:r>
      <w:proofErr w:type="spellEnd"/>
      <w:r w:rsidRPr="008E5348">
        <w:rPr>
          <w:rFonts w:ascii="Arial" w:hAnsi="Arial" w:cs="Arial"/>
          <w:sz w:val="22"/>
          <w:szCs w:val="22"/>
          <w:lang w:val="ro-RO"/>
        </w:rPr>
        <w:t>:</w:t>
      </w:r>
    </w:p>
    <w:p w14:paraId="03BB781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w:t>
      </w:r>
      <w:proofErr w:type="spellStart"/>
      <w:r w:rsidRPr="008E5348">
        <w:rPr>
          <w:rFonts w:ascii="Arial" w:hAnsi="Arial" w:cs="Arial"/>
          <w:sz w:val="22"/>
          <w:szCs w:val="22"/>
          <w:lang w:val="ro-RO"/>
        </w:rPr>
        <w:t>neconformitati</w:t>
      </w:r>
      <w:proofErr w:type="spellEnd"/>
      <w:r w:rsidRPr="008E5348">
        <w:rPr>
          <w:rFonts w:ascii="Arial" w:hAnsi="Arial" w:cs="Arial"/>
          <w:sz w:val="22"/>
          <w:szCs w:val="22"/>
          <w:lang w:val="ro-RO"/>
        </w:rPr>
        <w:t xml:space="preserve"> care au condus la refaceri </w:t>
      </w:r>
      <w:proofErr w:type="spellStart"/>
      <w:r w:rsidRPr="008E5348">
        <w:rPr>
          <w:rFonts w:ascii="Arial" w:hAnsi="Arial" w:cs="Arial"/>
          <w:sz w:val="22"/>
          <w:szCs w:val="22"/>
          <w:lang w:val="ro-RO"/>
        </w:rPr>
        <w:t>partiale</w:t>
      </w:r>
      <w:proofErr w:type="spellEnd"/>
      <w:r w:rsidRPr="008E5348">
        <w:rPr>
          <w:rFonts w:ascii="Arial" w:hAnsi="Arial" w:cs="Arial"/>
          <w:sz w:val="22"/>
          <w:szCs w:val="22"/>
          <w:lang w:val="ro-RO"/>
        </w:rPr>
        <w:t xml:space="preserve"> sau totale de </w:t>
      </w:r>
      <w:proofErr w:type="spellStart"/>
      <w:r w:rsidRPr="008E5348">
        <w:rPr>
          <w:rFonts w:ascii="Arial" w:hAnsi="Arial" w:cs="Arial"/>
          <w:sz w:val="22"/>
          <w:szCs w:val="22"/>
          <w:lang w:val="ro-RO"/>
        </w:rPr>
        <w:t>executii</w:t>
      </w:r>
      <w:proofErr w:type="spellEnd"/>
      <w:r w:rsidRPr="008E5348">
        <w:rPr>
          <w:rFonts w:ascii="Arial" w:hAnsi="Arial" w:cs="Arial"/>
          <w:sz w:val="22"/>
          <w:szCs w:val="22"/>
          <w:lang w:val="ro-RO"/>
        </w:rPr>
        <w:t>;</w:t>
      </w:r>
    </w:p>
    <w:p w14:paraId="7F61970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057E5AA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w:t>
      </w:r>
      <w:proofErr w:type="spellStart"/>
      <w:r w:rsidRPr="008E5348">
        <w:rPr>
          <w:rFonts w:ascii="Arial" w:hAnsi="Arial" w:cs="Arial"/>
          <w:sz w:val="22"/>
          <w:szCs w:val="22"/>
          <w:lang w:val="ro-RO"/>
        </w:rPr>
        <w:t>receptii</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amanate</w:t>
      </w:r>
      <w:proofErr w:type="spellEnd"/>
      <w:r w:rsidRPr="008E5348">
        <w:rPr>
          <w:rFonts w:ascii="Arial" w:hAnsi="Arial" w:cs="Arial"/>
          <w:sz w:val="22"/>
          <w:szCs w:val="22"/>
          <w:lang w:val="ro-RO"/>
        </w:rPr>
        <w:t xml:space="preserve"> sau respinse din cauza </w:t>
      </w:r>
      <w:proofErr w:type="spellStart"/>
      <w:r w:rsidRPr="008E5348">
        <w:rPr>
          <w:rFonts w:ascii="Arial" w:hAnsi="Arial" w:cs="Arial"/>
          <w:sz w:val="22"/>
          <w:szCs w:val="22"/>
          <w:lang w:val="ro-RO"/>
        </w:rPr>
        <w:t>nerespectarii</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legislatiei</w:t>
      </w:r>
      <w:proofErr w:type="spellEnd"/>
      <w:r w:rsidRPr="008E5348">
        <w:rPr>
          <w:rFonts w:ascii="Arial" w:hAnsi="Arial" w:cs="Arial"/>
          <w:sz w:val="22"/>
          <w:szCs w:val="22"/>
          <w:lang w:val="ro-RO"/>
        </w:rPr>
        <w:t xml:space="preserve"> in vigoare.</w:t>
      </w:r>
    </w:p>
    <w:p w14:paraId="3C9A9F02"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 xml:space="preserve">7. Tipurile de servicii executate in baza contractului, precum si alte aspecte relevante prin care ofertantul </w:t>
      </w:r>
      <w:proofErr w:type="spellStart"/>
      <w:r w:rsidRPr="008E5348">
        <w:rPr>
          <w:rFonts w:ascii="Arial" w:hAnsi="Arial" w:cs="Arial"/>
          <w:sz w:val="22"/>
          <w:szCs w:val="22"/>
          <w:lang w:val="ro-RO"/>
        </w:rPr>
        <w:t>isi</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sustine</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experienta</w:t>
      </w:r>
      <w:proofErr w:type="spellEnd"/>
      <w:r w:rsidRPr="008E5348">
        <w:rPr>
          <w:rFonts w:ascii="Arial" w:hAnsi="Arial" w:cs="Arial"/>
          <w:sz w:val="22"/>
          <w:szCs w:val="22"/>
          <w:lang w:val="ro-RO"/>
        </w:rPr>
        <w:t xml:space="preserve"> similara:</w:t>
      </w:r>
    </w:p>
    <w:p w14:paraId="3113ED3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1147A48E" w14:textId="77777777" w:rsidR="00AF2778" w:rsidRPr="008E5348" w:rsidRDefault="00AF2778" w:rsidP="00AF2778">
      <w:pPr>
        <w:ind w:firstLine="720"/>
        <w:jc w:val="both"/>
        <w:rPr>
          <w:rFonts w:ascii="Arial" w:hAnsi="Arial" w:cs="Arial"/>
          <w:sz w:val="22"/>
          <w:szCs w:val="22"/>
          <w:lang w:val="ro-RO"/>
        </w:rPr>
      </w:pPr>
      <w:proofErr w:type="spellStart"/>
      <w:r w:rsidRPr="008E5348">
        <w:rPr>
          <w:rFonts w:ascii="Arial" w:hAnsi="Arial" w:cs="Arial"/>
          <w:sz w:val="22"/>
          <w:szCs w:val="22"/>
          <w:lang w:val="ro-RO"/>
        </w:rPr>
        <w:t>Intelegem</w:t>
      </w:r>
      <w:proofErr w:type="spellEnd"/>
      <w:r w:rsidRPr="008E5348">
        <w:rPr>
          <w:rFonts w:ascii="Arial" w:hAnsi="Arial" w:cs="Arial"/>
          <w:sz w:val="22"/>
          <w:szCs w:val="22"/>
          <w:lang w:val="ro-RO"/>
        </w:rPr>
        <w:t xml:space="preserve"> ca autoritatea contractanta are dreptul de a efectua </w:t>
      </w:r>
      <w:proofErr w:type="spellStart"/>
      <w:r w:rsidRPr="008E5348">
        <w:rPr>
          <w:rFonts w:ascii="Arial" w:hAnsi="Arial" w:cs="Arial"/>
          <w:sz w:val="22"/>
          <w:szCs w:val="22"/>
          <w:lang w:val="ro-RO"/>
        </w:rPr>
        <w:t>verificari</w:t>
      </w:r>
      <w:proofErr w:type="spellEnd"/>
      <w:r w:rsidRPr="008E5348">
        <w:rPr>
          <w:rFonts w:ascii="Arial" w:hAnsi="Arial" w:cs="Arial"/>
          <w:sz w:val="22"/>
          <w:szCs w:val="22"/>
          <w:lang w:val="ro-RO"/>
        </w:rPr>
        <w:t xml:space="preserve"> si de a ne solicita documente edificatoare care </w:t>
      </w:r>
      <w:proofErr w:type="spellStart"/>
      <w:r w:rsidRPr="008E5348">
        <w:rPr>
          <w:rFonts w:ascii="Arial" w:hAnsi="Arial" w:cs="Arial"/>
          <w:sz w:val="22"/>
          <w:szCs w:val="22"/>
          <w:lang w:val="ro-RO"/>
        </w:rPr>
        <w:t>probeaza</w:t>
      </w:r>
      <w:proofErr w:type="spellEnd"/>
      <w:r w:rsidRPr="008E5348">
        <w:rPr>
          <w:rFonts w:ascii="Arial" w:hAnsi="Arial" w:cs="Arial"/>
          <w:sz w:val="22"/>
          <w:szCs w:val="22"/>
          <w:lang w:val="ro-RO"/>
        </w:rPr>
        <w:t xml:space="preserve">/confirma cele </w:t>
      </w:r>
      <w:proofErr w:type="spellStart"/>
      <w:r w:rsidRPr="008E5348">
        <w:rPr>
          <w:rFonts w:ascii="Arial" w:hAnsi="Arial" w:cs="Arial"/>
          <w:sz w:val="22"/>
          <w:szCs w:val="22"/>
          <w:lang w:val="ro-RO"/>
        </w:rPr>
        <w:t>mentionate</w:t>
      </w:r>
      <w:proofErr w:type="spellEnd"/>
      <w:r w:rsidRPr="008E5348">
        <w:rPr>
          <w:rFonts w:ascii="Arial" w:hAnsi="Arial" w:cs="Arial"/>
          <w:sz w:val="22"/>
          <w:szCs w:val="22"/>
          <w:lang w:val="ro-RO"/>
        </w:rPr>
        <w:t xml:space="preserve"> in prezenta.</w:t>
      </w:r>
    </w:p>
    <w:p w14:paraId="783E4F3D" w14:textId="77777777" w:rsidR="00AF2778" w:rsidRPr="008E5348" w:rsidRDefault="00AF2778" w:rsidP="00AF2778">
      <w:pPr>
        <w:ind w:firstLine="720"/>
        <w:jc w:val="both"/>
        <w:rPr>
          <w:rFonts w:ascii="Arial" w:hAnsi="Arial" w:cs="Arial"/>
          <w:sz w:val="22"/>
          <w:szCs w:val="22"/>
          <w:lang w:val="ro-RO"/>
        </w:rPr>
      </w:pPr>
      <w:proofErr w:type="spellStart"/>
      <w:r w:rsidRPr="008E5348">
        <w:rPr>
          <w:rFonts w:ascii="Arial" w:hAnsi="Arial" w:cs="Arial"/>
          <w:sz w:val="22"/>
          <w:szCs w:val="22"/>
          <w:lang w:val="ro-RO"/>
        </w:rPr>
        <w:t>Totodata</w:t>
      </w:r>
      <w:proofErr w:type="spellEnd"/>
      <w:r w:rsidRPr="008E5348">
        <w:rPr>
          <w:rFonts w:ascii="Arial" w:hAnsi="Arial" w:cs="Arial"/>
          <w:sz w:val="22"/>
          <w:szCs w:val="22"/>
          <w:lang w:val="ro-RO"/>
        </w:rPr>
        <w:t xml:space="preserve">, declaram ca am luat la </w:t>
      </w:r>
      <w:proofErr w:type="spellStart"/>
      <w:r w:rsidRPr="008E5348">
        <w:rPr>
          <w:rFonts w:ascii="Arial" w:hAnsi="Arial" w:cs="Arial"/>
          <w:sz w:val="22"/>
          <w:szCs w:val="22"/>
          <w:lang w:val="ro-RO"/>
        </w:rPr>
        <w:t>cunostinta</w:t>
      </w:r>
      <w:proofErr w:type="spellEnd"/>
      <w:r w:rsidRPr="008E5348">
        <w:rPr>
          <w:rFonts w:ascii="Arial" w:hAnsi="Arial" w:cs="Arial"/>
          <w:sz w:val="22"/>
          <w:szCs w:val="22"/>
          <w:lang w:val="ro-RO"/>
        </w:rPr>
        <w:t xml:space="preserve"> de prevederile art. 326 « Falsul in </w:t>
      </w:r>
      <w:proofErr w:type="spellStart"/>
      <w:r w:rsidRPr="008E5348">
        <w:rPr>
          <w:rFonts w:ascii="Arial" w:hAnsi="Arial" w:cs="Arial"/>
          <w:sz w:val="22"/>
          <w:szCs w:val="22"/>
          <w:lang w:val="ro-RO"/>
        </w:rPr>
        <w:t>Declaratii</w:t>
      </w:r>
      <w:proofErr w:type="spellEnd"/>
      <w:r w:rsidRPr="008E5348">
        <w:rPr>
          <w:rFonts w:ascii="Arial" w:hAnsi="Arial" w:cs="Arial"/>
          <w:sz w:val="22"/>
          <w:szCs w:val="22"/>
          <w:lang w:val="ro-RO"/>
        </w:rPr>
        <w:t xml:space="preserve"> » din Codul Penal referitor la « Declararea </w:t>
      </w:r>
      <w:proofErr w:type="spellStart"/>
      <w:r w:rsidRPr="008E5348">
        <w:rPr>
          <w:rFonts w:ascii="Arial" w:hAnsi="Arial" w:cs="Arial"/>
          <w:sz w:val="22"/>
          <w:szCs w:val="22"/>
          <w:lang w:val="ro-RO"/>
        </w:rPr>
        <w:t>necorespunzatoare</w:t>
      </w:r>
      <w:proofErr w:type="spellEnd"/>
      <w:r w:rsidRPr="008E5348">
        <w:rPr>
          <w:rFonts w:ascii="Arial" w:hAnsi="Arial" w:cs="Arial"/>
          <w:sz w:val="22"/>
          <w:szCs w:val="22"/>
          <w:lang w:val="ro-RO"/>
        </w:rPr>
        <w:t xml:space="preserve"> a </w:t>
      </w:r>
      <w:proofErr w:type="spellStart"/>
      <w:r w:rsidRPr="008E5348">
        <w:rPr>
          <w:rFonts w:ascii="Arial" w:hAnsi="Arial" w:cs="Arial"/>
          <w:sz w:val="22"/>
          <w:szCs w:val="22"/>
          <w:lang w:val="ro-RO"/>
        </w:rPr>
        <w:t>adevarului</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facuta</w:t>
      </w:r>
      <w:proofErr w:type="spellEnd"/>
      <w:r w:rsidRPr="008E5348">
        <w:rPr>
          <w:rFonts w:ascii="Arial" w:hAnsi="Arial" w:cs="Arial"/>
          <w:sz w:val="22"/>
          <w:szCs w:val="22"/>
          <w:lang w:val="ro-RO"/>
        </w:rPr>
        <w:t xml:space="preserve"> unei persoane dintre cele </w:t>
      </w:r>
      <w:proofErr w:type="spellStart"/>
      <w:r w:rsidRPr="008E5348">
        <w:rPr>
          <w:rFonts w:ascii="Arial" w:hAnsi="Arial" w:cs="Arial"/>
          <w:sz w:val="22"/>
          <w:szCs w:val="22"/>
          <w:lang w:val="ro-RO"/>
        </w:rPr>
        <w:t>prevazute</w:t>
      </w:r>
      <w:proofErr w:type="spellEnd"/>
      <w:r w:rsidRPr="008E5348">
        <w:rPr>
          <w:rFonts w:ascii="Arial" w:hAnsi="Arial" w:cs="Arial"/>
          <w:sz w:val="22"/>
          <w:szCs w:val="22"/>
          <w:lang w:val="ro-RO"/>
        </w:rPr>
        <w:t xml:space="preserve"> la art. 175 sau unei </w:t>
      </w:r>
      <w:proofErr w:type="spellStart"/>
      <w:r w:rsidRPr="008E5348">
        <w:rPr>
          <w:rFonts w:ascii="Arial" w:hAnsi="Arial" w:cs="Arial"/>
          <w:sz w:val="22"/>
          <w:szCs w:val="22"/>
          <w:lang w:val="ro-RO"/>
        </w:rPr>
        <w:t>unitati</w:t>
      </w:r>
      <w:proofErr w:type="spellEnd"/>
      <w:r w:rsidRPr="008E5348">
        <w:rPr>
          <w:rFonts w:ascii="Arial" w:hAnsi="Arial" w:cs="Arial"/>
          <w:sz w:val="22"/>
          <w:szCs w:val="22"/>
          <w:lang w:val="ro-RO"/>
        </w:rPr>
        <w:t xml:space="preserve"> in care aceasta </w:t>
      </w:r>
      <w:proofErr w:type="spellStart"/>
      <w:r w:rsidRPr="008E5348">
        <w:rPr>
          <w:rFonts w:ascii="Arial" w:hAnsi="Arial" w:cs="Arial"/>
          <w:sz w:val="22"/>
          <w:szCs w:val="22"/>
          <w:lang w:val="ro-RO"/>
        </w:rPr>
        <w:t>isi</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desfasoara</w:t>
      </w:r>
      <w:proofErr w:type="spellEnd"/>
      <w:r w:rsidRPr="008E5348">
        <w:rPr>
          <w:rFonts w:ascii="Arial" w:hAnsi="Arial" w:cs="Arial"/>
          <w:sz w:val="22"/>
          <w:szCs w:val="22"/>
          <w:lang w:val="ro-RO"/>
        </w:rPr>
        <w:t xml:space="preserve"> activitatea in vederea producerii unei </w:t>
      </w:r>
      <w:proofErr w:type="spellStart"/>
      <w:r w:rsidRPr="008E5348">
        <w:rPr>
          <w:rFonts w:ascii="Arial" w:hAnsi="Arial" w:cs="Arial"/>
          <w:sz w:val="22"/>
          <w:szCs w:val="22"/>
          <w:lang w:val="ro-RO"/>
        </w:rPr>
        <w:t>consecinte</w:t>
      </w:r>
      <w:proofErr w:type="spellEnd"/>
      <w:r w:rsidRPr="008E5348">
        <w:rPr>
          <w:rFonts w:ascii="Arial" w:hAnsi="Arial" w:cs="Arial"/>
          <w:sz w:val="22"/>
          <w:szCs w:val="22"/>
          <w:lang w:val="ro-RO"/>
        </w:rPr>
        <w:t xml:space="preserve"> juridice, pentru sine sau pentru altul, atunci </w:t>
      </w:r>
      <w:proofErr w:type="spellStart"/>
      <w:r w:rsidRPr="008E5348">
        <w:rPr>
          <w:rFonts w:ascii="Arial" w:hAnsi="Arial" w:cs="Arial"/>
          <w:sz w:val="22"/>
          <w:szCs w:val="22"/>
          <w:lang w:val="ro-RO"/>
        </w:rPr>
        <w:t>cand</w:t>
      </w:r>
      <w:proofErr w:type="spellEnd"/>
      <w:r w:rsidRPr="008E5348">
        <w:rPr>
          <w:rFonts w:ascii="Arial" w:hAnsi="Arial" w:cs="Arial"/>
          <w:sz w:val="22"/>
          <w:szCs w:val="22"/>
          <w:lang w:val="ro-RO"/>
        </w:rPr>
        <w:t xml:space="preserve">, potrivit legii ori </w:t>
      </w:r>
      <w:proofErr w:type="spellStart"/>
      <w:r w:rsidRPr="008E5348">
        <w:rPr>
          <w:rFonts w:ascii="Arial" w:hAnsi="Arial" w:cs="Arial"/>
          <w:sz w:val="22"/>
          <w:szCs w:val="22"/>
          <w:lang w:val="ro-RO"/>
        </w:rPr>
        <w:t>imprejurarilor</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declaratia</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facuta</w:t>
      </w:r>
      <w:proofErr w:type="spellEnd"/>
      <w:r w:rsidRPr="008E5348">
        <w:rPr>
          <w:rFonts w:ascii="Arial" w:hAnsi="Arial" w:cs="Arial"/>
          <w:sz w:val="22"/>
          <w:szCs w:val="22"/>
          <w:lang w:val="ro-RO"/>
        </w:rPr>
        <w:t xml:space="preserve"> </w:t>
      </w:r>
      <w:proofErr w:type="spellStart"/>
      <w:r w:rsidRPr="008E5348">
        <w:rPr>
          <w:rFonts w:ascii="Arial" w:hAnsi="Arial" w:cs="Arial"/>
          <w:sz w:val="22"/>
          <w:szCs w:val="22"/>
          <w:lang w:val="ro-RO"/>
        </w:rPr>
        <w:t>serveste</w:t>
      </w:r>
      <w:proofErr w:type="spellEnd"/>
      <w:r w:rsidRPr="008E5348">
        <w:rPr>
          <w:rFonts w:ascii="Arial" w:hAnsi="Arial" w:cs="Arial"/>
          <w:sz w:val="22"/>
          <w:szCs w:val="22"/>
          <w:lang w:val="ro-RO"/>
        </w:rPr>
        <w:t xml:space="preserve"> pentru producerea acelei </w:t>
      </w:r>
      <w:proofErr w:type="spellStart"/>
      <w:r w:rsidRPr="008E5348">
        <w:rPr>
          <w:rFonts w:ascii="Arial" w:hAnsi="Arial" w:cs="Arial"/>
          <w:sz w:val="22"/>
          <w:szCs w:val="22"/>
          <w:lang w:val="ro-RO"/>
        </w:rPr>
        <w:t>consecinte</w:t>
      </w:r>
      <w:proofErr w:type="spellEnd"/>
      <w:r w:rsidRPr="008E5348">
        <w:rPr>
          <w:rFonts w:ascii="Arial" w:hAnsi="Arial" w:cs="Arial"/>
          <w:sz w:val="22"/>
          <w:szCs w:val="22"/>
          <w:lang w:val="ro-RO"/>
        </w:rPr>
        <w:t xml:space="preserve">, se </w:t>
      </w:r>
      <w:proofErr w:type="spellStart"/>
      <w:r w:rsidRPr="008E5348">
        <w:rPr>
          <w:rFonts w:ascii="Arial" w:hAnsi="Arial" w:cs="Arial"/>
          <w:sz w:val="22"/>
          <w:szCs w:val="22"/>
          <w:lang w:val="ro-RO"/>
        </w:rPr>
        <w:t>pedepseste</w:t>
      </w:r>
      <w:proofErr w:type="spellEnd"/>
      <w:r w:rsidRPr="008E5348">
        <w:rPr>
          <w:rFonts w:ascii="Arial" w:hAnsi="Arial" w:cs="Arial"/>
          <w:sz w:val="22"/>
          <w:szCs w:val="22"/>
          <w:lang w:val="ro-RO"/>
        </w:rPr>
        <w:t xml:space="preserve"> cu </w:t>
      </w:r>
      <w:proofErr w:type="spellStart"/>
      <w:r w:rsidRPr="008E5348">
        <w:rPr>
          <w:rFonts w:ascii="Arial" w:hAnsi="Arial" w:cs="Arial"/>
          <w:sz w:val="22"/>
          <w:szCs w:val="22"/>
          <w:lang w:val="ro-RO"/>
        </w:rPr>
        <w:t>inchisoare</w:t>
      </w:r>
      <w:proofErr w:type="spellEnd"/>
      <w:r w:rsidRPr="008E5348">
        <w:rPr>
          <w:rFonts w:ascii="Arial" w:hAnsi="Arial" w:cs="Arial"/>
          <w:sz w:val="22"/>
          <w:szCs w:val="22"/>
          <w:lang w:val="ro-RO"/>
        </w:rPr>
        <w:t xml:space="preserve"> de la 3 luni la 2 ani sau cu amenda ».</w:t>
      </w:r>
    </w:p>
    <w:p w14:paraId="7194DBDC" w14:textId="77777777" w:rsidR="00DF376E" w:rsidRDefault="00DF376E" w:rsidP="00AF2778">
      <w:pPr>
        <w:jc w:val="both"/>
        <w:rPr>
          <w:rFonts w:ascii="Arial" w:hAnsi="Arial" w:cs="Arial"/>
          <w:sz w:val="22"/>
          <w:szCs w:val="22"/>
          <w:lang w:val="ro-RO"/>
        </w:rPr>
      </w:pPr>
    </w:p>
    <w:p w14:paraId="05B92982" w14:textId="77777777" w:rsidR="00AF2778" w:rsidRPr="008E5348" w:rsidRDefault="00AF2778" w:rsidP="00AF2778">
      <w:pPr>
        <w:jc w:val="both"/>
        <w:rPr>
          <w:rFonts w:ascii="Arial" w:hAnsi="Arial" w:cs="Arial"/>
          <w:sz w:val="22"/>
          <w:szCs w:val="22"/>
          <w:lang w:val="ro-RO"/>
        </w:rPr>
      </w:pPr>
      <w:proofErr w:type="spellStart"/>
      <w:r w:rsidRPr="008E5348">
        <w:rPr>
          <w:rFonts w:ascii="Arial" w:hAnsi="Arial" w:cs="Arial"/>
          <w:sz w:val="22"/>
          <w:szCs w:val="22"/>
          <w:lang w:val="ro-RO"/>
        </w:rPr>
        <w:t>semnatura</w:t>
      </w:r>
      <w:proofErr w:type="spellEnd"/>
      <w:r w:rsidRPr="008E5348">
        <w:rPr>
          <w:rFonts w:ascii="Arial" w:hAnsi="Arial" w:cs="Arial"/>
          <w:sz w:val="22"/>
          <w:szCs w:val="22"/>
          <w:lang w:val="ro-RO"/>
        </w:rPr>
        <w:t xml:space="preserve"> reprezentant legal beneficiar_______________</w:t>
      </w:r>
    </w:p>
    <w:p w14:paraId="769D0D3C" w14:textId="77777777" w:rsidR="00DF376E" w:rsidRDefault="00DF376E" w:rsidP="00AF2778">
      <w:pPr>
        <w:jc w:val="both"/>
        <w:rPr>
          <w:rFonts w:ascii="Arial" w:hAnsi="Arial" w:cs="Arial"/>
          <w:sz w:val="22"/>
          <w:szCs w:val="22"/>
          <w:lang w:val="ro-RO"/>
        </w:rPr>
      </w:pPr>
    </w:p>
    <w:p w14:paraId="5C50B68A" w14:textId="77777777" w:rsidR="00AF2778" w:rsidRPr="008E5348" w:rsidRDefault="007974DB" w:rsidP="00AF2778">
      <w:pPr>
        <w:jc w:val="both"/>
        <w:rPr>
          <w:rFonts w:ascii="Arial" w:hAnsi="Arial" w:cs="Arial"/>
          <w:sz w:val="22"/>
          <w:szCs w:val="22"/>
          <w:lang w:val="ro-RO"/>
        </w:rPr>
        <w:sectPr w:rsidR="00AF2778" w:rsidRPr="008E5348" w:rsidSect="001771A1">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7B64F2F3"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3F14832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4A9D3154"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54CD245A" w14:textId="77777777" w:rsidR="00DF376E" w:rsidRDefault="00DF376E" w:rsidP="007974DB">
      <w:pPr>
        <w:tabs>
          <w:tab w:val="left" w:pos="90"/>
        </w:tabs>
        <w:ind w:left="360" w:firstLine="720"/>
        <w:jc w:val="center"/>
        <w:rPr>
          <w:rFonts w:ascii="Arial" w:hAnsi="Arial" w:cs="Arial"/>
          <w:b/>
          <w:lang w:val="ro-RO"/>
        </w:rPr>
      </w:pPr>
    </w:p>
    <w:p w14:paraId="1231BE67" w14:textId="77777777" w:rsidR="00DF376E" w:rsidRDefault="00DF376E" w:rsidP="007974DB">
      <w:pPr>
        <w:tabs>
          <w:tab w:val="left" w:pos="90"/>
        </w:tabs>
        <w:ind w:left="360" w:firstLine="720"/>
        <w:jc w:val="center"/>
        <w:rPr>
          <w:rFonts w:ascii="Arial" w:hAnsi="Arial" w:cs="Arial"/>
          <w:b/>
          <w:lang w:val="ro-RO"/>
        </w:rPr>
      </w:pPr>
    </w:p>
    <w:p w14:paraId="00EDB2D1"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36FEB5B0" w14:textId="77777777" w:rsidR="00DF376E" w:rsidRDefault="00DF376E" w:rsidP="007974DB">
      <w:pPr>
        <w:tabs>
          <w:tab w:val="left" w:pos="90"/>
        </w:tabs>
        <w:ind w:left="360" w:firstLine="720"/>
        <w:jc w:val="center"/>
        <w:rPr>
          <w:rFonts w:ascii="Arial" w:hAnsi="Arial" w:cs="Arial"/>
          <w:lang w:val="ro-RO"/>
        </w:rPr>
      </w:pPr>
    </w:p>
    <w:p w14:paraId="1A6E2DAC"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4684E253"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 xml:space="preserve">(denumirea </w:t>
      </w:r>
      <w:proofErr w:type="spellStart"/>
      <w:r w:rsidR="00AF2778" w:rsidRPr="00344C1F">
        <w:rPr>
          <w:rFonts w:ascii="Arial" w:hAnsi="Arial" w:cs="Arial"/>
          <w:sz w:val="18"/>
          <w:szCs w:val="18"/>
          <w:lang w:val="ro-RO"/>
        </w:rPr>
        <w:t>autorităţii</w:t>
      </w:r>
      <w:proofErr w:type="spellEnd"/>
      <w:r w:rsidR="00AF2778" w:rsidRPr="00344C1F">
        <w:rPr>
          <w:rFonts w:ascii="Arial" w:hAnsi="Arial" w:cs="Arial"/>
          <w:sz w:val="18"/>
          <w:szCs w:val="18"/>
          <w:lang w:val="ro-RO"/>
        </w:rPr>
        <w:t xml:space="preserve"> contractante </w:t>
      </w:r>
      <w:proofErr w:type="spellStart"/>
      <w:r w:rsidR="00AF2778" w:rsidRPr="00344C1F">
        <w:rPr>
          <w:rFonts w:ascii="Arial" w:hAnsi="Arial" w:cs="Arial"/>
          <w:sz w:val="18"/>
          <w:szCs w:val="18"/>
          <w:lang w:val="ro-RO"/>
        </w:rPr>
        <w:t>şi</w:t>
      </w:r>
      <w:proofErr w:type="spellEnd"/>
      <w:r w:rsidR="00AF2778" w:rsidRPr="00344C1F">
        <w:rPr>
          <w:rFonts w:ascii="Arial" w:hAnsi="Arial" w:cs="Arial"/>
          <w:sz w:val="18"/>
          <w:szCs w:val="18"/>
          <w:lang w:val="ro-RO"/>
        </w:rPr>
        <w:t xml:space="preserve"> adresa completă)</w:t>
      </w:r>
    </w:p>
    <w:p w14:paraId="30D7AA69" w14:textId="77777777" w:rsidR="00AF2778" w:rsidRPr="00C35E29" w:rsidRDefault="00AF2778" w:rsidP="007974DB">
      <w:pPr>
        <w:tabs>
          <w:tab w:val="left" w:pos="90"/>
        </w:tabs>
        <w:ind w:left="360" w:firstLine="720"/>
        <w:jc w:val="both"/>
        <w:rPr>
          <w:rFonts w:ascii="Arial" w:hAnsi="Arial" w:cs="Arial"/>
          <w:lang w:val="ro-RO"/>
        </w:rPr>
      </w:pPr>
    </w:p>
    <w:p w14:paraId="057A47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w:t>
      </w:r>
      <w:proofErr w:type="spellStart"/>
      <w:r w:rsidRPr="00C35E29">
        <w:rPr>
          <w:rFonts w:ascii="Arial" w:hAnsi="Arial" w:cs="Arial"/>
          <w:lang w:val="ro-RO"/>
        </w:rPr>
        <w:t>documentaţia</w:t>
      </w:r>
      <w:proofErr w:type="spellEnd"/>
      <w:r w:rsidRPr="00C35E29">
        <w:rPr>
          <w:rFonts w:ascii="Arial" w:hAnsi="Arial" w:cs="Arial"/>
          <w:lang w:val="ro-RO"/>
        </w:rPr>
        <w:t xml:space="preserve"> de atribuire, </w:t>
      </w:r>
      <w:proofErr w:type="spellStart"/>
      <w:r w:rsidRPr="00C35E29">
        <w:rPr>
          <w:rFonts w:ascii="Arial" w:hAnsi="Arial" w:cs="Arial"/>
          <w:lang w:val="ro-RO"/>
        </w:rPr>
        <w:t>subsemnaţii</w:t>
      </w:r>
      <w:proofErr w:type="spellEnd"/>
      <w:r w:rsidRPr="00C35E29">
        <w:rPr>
          <w:rFonts w:ascii="Arial" w:hAnsi="Arial" w:cs="Arial"/>
          <w:lang w:val="ro-RO"/>
        </w:rPr>
        <w:t xml:space="preserve">, </w:t>
      </w:r>
      <w:proofErr w:type="spellStart"/>
      <w:r w:rsidRPr="00C35E29">
        <w:rPr>
          <w:rFonts w:ascii="Arial" w:hAnsi="Arial" w:cs="Arial"/>
          <w:lang w:val="ro-RO"/>
        </w:rPr>
        <w:t>reprezentanţi</w:t>
      </w:r>
      <w:proofErr w:type="spellEnd"/>
      <w:r w:rsidRPr="00C35E29">
        <w:rPr>
          <w:rFonts w:ascii="Arial" w:hAnsi="Arial" w:cs="Arial"/>
          <w:lang w:val="ro-RO"/>
        </w:rPr>
        <w:t xml:space="preserve">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w:t>
      </w:r>
      <w:proofErr w:type="spellStart"/>
      <w:r w:rsidRPr="00C35E29">
        <w:rPr>
          <w:rFonts w:ascii="Arial" w:hAnsi="Arial" w:cs="Arial"/>
          <w:lang w:val="ro-RO"/>
        </w:rPr>
        <w:t>şi</w:t>
      </w:r>
      <w:proofErr w:type="spellEnd"/>
      <w:r w:rsidRPr="00C35E29">
        <w:rPr>
          <w:rFonts w:ascii="Arial" w:hAnsi="Arial" w:cs="Arial"/>
          <w:lang w:val="ro-RO"/>
        </w:rPr>
        <w:t xml:space="preserve"> </w:t>
      </w:r>
      <w:proofErr w:type="spellStart"/>
      <w:r w:rsidRPr="00C35E29">
        <w:rPr>
          <w:rFonts w:ascii="Arial" w:hAnsi="Arial" w:cs="Arial"/>
          <w:lang w:val="ro-RO"/>
        </w:rPr>
        <w:t>cerinţele</w:t>
      </w:r>
      <w:proofErr w:type="spellEnd"/>
      <w:r w:rsidRPr="00C35E29">
        <w:rPr>
          <w:rFonts w:ascii="Arial" w:hAnsi="Arial" w:cs="Arial"/>
          <w:lang w:val="ro-RO"/>
        </w:rPr>
        <w:t xml:space="preserve"> cuprinse în </w:t>
      </w:r>
      <w:proofErr w:type="spellStart"/>
      <w:r w:rsidRPr="00C35E29">
        <w:rPr>
          <w:rFonts w:ascii="Arial" w:hAnsi="Arial" w:cs="Arial"/>
          <w:lang w:val="ro-RO"/>
        </w:rPr>
        <w:t>documentaţia</w:t>
      </w:r>
      <w:proofErr w:type="spellEnd"/>
      <w:r w:rsidRPr="00C35E29">
        <w:rPr>
          <w:rFonts w:ascii="Arial" w:hAnsi="Arial" w:cs="Arial"/>
          <w:lang w:val="ro-RO"/>
        </w:rPr>
        <w:t xml:space="preserve"> mai sus </w:t>
      </w:r>
      <w:proofErr w:type="spellStart"/>
      <w:r w:rsidRPr="00C35E29">
        <w:rPr>
          <w:rFonts w:ascii="Arial" w:hAnsi="Arial" w:cs="Arial"/>
          <w:lang w:val="ro-RO"/>
        </w:rPr>
        <w:t>mentionată</w:t>
      </w:r>
      <w:proofErr w:type="spellEnd"/>
      <w:r w:rsidRPr="00C35E29">
        <w:rPr>
          <w:rFonts w:ascii="Arial" w:hAnsi="Arial" w:cs="Arial"/>
          <w:lang w:val="ro-RO"/>
        </w:rPr>
        <w:t xml:space="preserve">,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 xml:space="preserve">(suma în litere </w:t>
      </w:r>
      <w:proofErr w:type="spellStart"/>
      <w:r w:rsidRPr="00344C1F">
        <w:rPr>
          <w:rFonts w:ascii="Arial" w:hAnsi="Arial" w:cs="Arial"/>
          <w:sz w:val="18"/>
          <w:szCs w:val="18"/>
          <w:lang w:val="ro-RO"/>
        </w:rPr>
        <w:t>şi</w:t>
      </w:r>
      <w:proofErr w:type="spellEnd"/>
      <w:r w:rsidRPr="00344C1F">
        <w:rPr>
          <w:rFonts w:ascii="Arial" w:hAnsi="Arial" w:cs="Arial"/>
          <w:sz w:val="18"/>
          <w:szCs w:val="18"/>
          <w:lang w:val="ro-RO"/>
        </w:rPr>
        <w:t xml:space="preserve"> în cifre, precum </w:t>
      </w:r>
      <w:proofErr w:type="spellStart"/>
      <w:r w:rsidRPr="00344C1F">
        <w:rPr>
          <w:rFonts w:ascii="Arial" w:hAnsi="Arial" w:cs="Arial"/>
          <w:sz w:val="18"/>
          <w:szCs w:val="18"/>
          <w:lang w:val="ro-RO"/>
        </w:rPr>
        <w:t>şi</w:t>
      </w:r>
      <w:proofErr w:type="spellEnd"/>
      <w:r w:rsidRPr="00344C1F">
        <w:rPr>
          <w:rFonts w:ascii="Arial" w:hAnsi="Arial" w:cs="Arial"/>
          <w:sz w:val="18"/>
          <w:szCs w:val="18"/>
          <w:lang w:val="ro-RO"/>
        </w:rPr>
        <w:t xml:space="preserve"> moneda ofertei)</w:t>
      </w:r>
      <w:r w:rsidRPr="00C35E29">
        <w:rPr>
          <w:rFonts w:ascii="Arial" w:hAnsi="Arial" w:cs="Arial"/>
          <w:lang w:val="ro-RO"/>
        </w:rPr>
        <w:t xml:space="preserve"> </w:t>
      </w:r>
      <w:proofErr w:type="spellStart"/>
      <w:r w:rsidRPr="00C35E29">
        <w:rPr>
          <w:rFonts w:ascii="Arial" w:hAnsi="Arial" w:cs="Arial"/>
          <w:lang w:val="ro-RO"/>
        </w:rPr>
        <w:t>platibilă</w:t>
      </w:r>
      <w:proofErr w:type="spellEnd"/>
      <w:r w:rsidRPr="00C35E29">
        <w:rPr>
          <w:rFonts w:ascii="Arial" w:hAnsi="Arial" w:cs="Arial"/>
          <w:lang w:val="ro-RO"/>
        </w:rPr>
        <w:t xml:space="preserve"> după </w:t>
      </w:r>
      <w:proofErr w:type="spellStart"/>
      <w:r w:rsidRPr="00C35E29">
        <w:rPr>
          <w:rFonts w:ascii="Arial" w:hAnsi="Arial" w:cs="Arial"/>
          <w:lang w:val="ro-RO"/>
        </w:rPr>
        <w:t>recepţia</w:t>
      </w:r>
      <w:proofErr w:type="spellEnd"/>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 xml:space="preserve">(suma în litere </w:t>
      </w:r>
      <w:proofErr w:type="spellStart"/>
      <w:r w:rsidRPr="00344C1F">
        <w:rPr>
          <w:rFonts w:ascii="Arial" w:hAnsi="Arial" w:cs="Arial"/>
          <w:sz w:val="18"/>
          <w:szCs w:val="18"/>
          <w:lang w:val="ro-RO"/>
        </w:rPr>
        <w:t>şi</w:t>
      </w:r>
      <w:proofErr w:type="spellEnd"/>
      <w:r w:rsidRPr="00344C1F">
        <w:rPr>
          <w:rFonts w:ascii="Arial" w:hAnsi="Arial" w:cs="Arial"/>
          <w:sz w:val="18"/>
          <w:szCs w:val="18"/>
          <w:lang w:val="ro-RO"/>
        </w:rPr>
        <w:t xml:space="preserve"> în cifre, precum </w:t>
      </w:r>
      <w:proofErr w:type="spellStart"/>
      <w:r w:rsidRPr="00344C1F">
        <w:rPr>
          <w:rFonts w:ascii="Arial" w:hAnsi="Arial" w:cs="Arial"/>
          <w:sz w:val="18"/>
          <w:szCs w:val="18"/>
          <w:lang w:val="ro-RO"/>
        </w:rPr>
        <w:t>şi</w:t>
      </w:r>
      <w:proofErr w:type="spellEnd"/>
      <w:r w:rsidRPr="00344C1F">
        <w:rPr>
          <w:rFonts w:ascii="Arial" w:hAnsi="Arial" w:cs="Arial"/>
          <w:sz w:val="18"/>
          <w:szCs w:val="18"/>
          <w:lang w:val="ro-RO"/>
        </w:rPr>
        <w:t xml:space="preserve"> moneda).</w:t>
      </w:r>
    </w:p>
    <w:p w14:paraId="65A4E27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w:t>
      </w:r>
      <w:proofErr w:type="spellStart"/>
      <w:r w:rsidRPr="00C35E29">
        <w:rPr>
          <w:rFonts w:ascii="Arial" w:hAnsi="Arial" w:cs="Arial"/>
          <w:lang w:val="ro-RO"/>
        </w:rPr>
        <w:t>câştigătoare</w:t>
      </w:r>
      <w:proofErr w:type="spellEnd"/>
      <w:r w:rsidRPr="00C35E29">
        <w:rPr>
          <w:rFonts w:ascii="Arial" w:hAnsi="Arial" w:cs="Arial"/>
          <w:lang w:val="ro-RO"/>
        </w:rPr>
        <w:t xml:space="preserv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w:t>
      </w:r>
      <w:proofErr w:type="spellStart"/>
      <w:r w:rsidRPr="00C35E29">
        <w:rPr>
          <w:rFonts w:ascii="Arial" w:hAnsi="Arial" w:cs="Arial"/>
          <w:lang w:val="ro-RO"/>
        </w:rPr>
        <w:t>şi</w:t>
      </w:r>
      <w:proofErr w:type="spellEnd"/>
      <w:r w:rsidRPr="00C35E29">
        <w:rPr>
          <w:rFonts w:ascii="Arial" w:hAnsi="Arial" w:cs="Arial"/>
          <w:lang w:val="ro-RO"/>
        </w:rPr>
        <w:t xml:space="preserve">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 xml:space="preserve">(perioada în litere </w:t>
      </w:r>
      <w:proofErr w:type="spellStart"/>
      <w:r w:rsidRPr="00B30615">
        <w:rPr>
          <w:rFonts w:ascii="Arial" w:hAnsi="Arial" w:cs="Arial"/>
          <w:sz w:val="18"/>
          <w:szCs w:val="18"/>
          <w:lang w:val="ro-RO"/>
        </w:rPr>
        <w:t>şi</w:t>
      </w:r>
      <w:proofErr w:type="spellEnd"/>
      <w:r w:rsidRPr="00B30615">
        <w:rPr>
          <w:rFonts w:ascii="Arial" w:hAnsi="Arial" w:cs="Arial"/>
          <w:sz w:val="18"/>
          <w:szCs w:val="18"/>
          <w:lang w:val="ro-RO"/>
        </w:rPr>
        <w:t xml:space="preserve"> în cifre).</w:t>
      </w:r>
    </w:p>
    <w:p w14:paraId="5A5EF2AB"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 xml:space="preserve">3. Ne angajăm să </w:t>
      </w:r>
      <w:proofErr w:type="spellStart"/>
      <w:r w:rsidRPr="00C35E29">
        <w:rPr>
          <w:rFonts w:ascii="Arial" w:hAnsi="Arial" w:cs="Arial"/>
          <w:lang w:val="ro-RO"/>
        </w:rPr>
        <w:t>menţinem</w:t>
      </w:r>
      <w:proofErr w:type="spellEnd"/>
      <w:r w:rsidRPr="00C35E29">
        <w:rPr>
          <w:rFonts w:ascii="Arial" w:hAnsi="Arial" w:cs="Arial"/>
          <w:lang w:val="ro-RO"/>
        </w:rPr>
        <w:t xml:space="preserve"> aceasta ofertă valabilă pentru o durată de ........</w:t>
      </w:r>
      <w:r w:rsidR="007974DB">
        <w:rPr>
          <w:rFonts w:ascii="Arial" w:hAnsi="Arial" w:cs="Arial"/>
          <w:lang w:val="ro-RO"/>
        </w:rPr>
        <w:t>........</w:t>
      </w:r>
      <w:r w:rsidRPr="00C35E29">
        <w:rPr>
          <w:rFonts w:ascii="Arial" w:hAnsi="Arial" w:cs="Arial"/>
          <w:lang w:val="ro-RO"/>
        </w:rPr>
        <w:t xml:space="preserve"> zile, </w:t>
      </w:r>
    </w:p>
    <w:p w14:paraId="7F71D950"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 xml:space="preserve">(durata în litere </w:t>
      </w:r>
      <w:proofErr w:type="spellStart"/>
      <w:r w:rsidR="00AF2778" w:rsidRPr="00B30615">
        <w:rPr>
          <w:rFonts w:ascii="Arial" w:hAnsi="Arial" w:cs="Arial"/>
          <w:sz w:val="18"/>
          <w:szCs w:val="18"/>
          <w:lang w:val="ro-RO"/>
        </w:rPr>
        <w:t>şi</w:t>
      </w:r>
      <w:proofErr w:type="spellEnd"/>
      <w:r w:rsidR="00AF2778" w:rsidRPr="00B30615">
        <w:rPr>
          <w:rFonts w:ascii="Arial" w:hAnsi="Arial" w:cs="Arial"/>
          <w:sz w:val="18"/>
          <w:szCs w:val="18"/>
          <w:lang w:val="ro-RO"/>
        </w:rPr>
        <w:t xml:space="preserve"> cifre)</w:t>
      </w:r>
      <w:r w:rsidR="00AF2778" w:rsidRPr="00C35E29">
        <w:rPr>
          <w:rFonts w:ascii="Arial" w:hAnsi="Arial" w:cs="Arial"/>
          <w:lang w:val="ro-RO"/>
        </w:rPr>
        <w:t xml:space="preserve"> respectiv până la data de ................. </w:t>
      </w:r>
      <w:proofErr w:type="spellStart"/>
      <w:r w:rsidR="00AF2778" w:rsidRPr="00C35E29">
        <w:rPr>
          <w:rFonts w:ascii="Arial" w:hAnsi="Arial" w:cs="Arial"/>
          <w:lang w:val="ro-RO"/>
        </w:rPr>
        <w:t>şi</w:t>
      </w:r>
      <w:proofErr w:type="spellEnd"/>
      <w:r w:rsidR="00AF2778" w:rsidRPr="00C35E29">
        <w:rPr>
          <w:rFonts w:ascii="Arial" w:hAnsi="Arial" w:cs="Arial"/>
          <w:lang w:val="ro-RO"/>
        </w:rPr>
        <w:t xml:space="preserve"> ea va rămâne obligatorie pentru noi </w:t>
      </w:r>
      <w:proofErr w:type="spellStart"/>
      <w:r w:rsidR="00AF2778" w:rsidRPr="00C35E29">
        <w:rPr>
          <w:rFonts w:ascii="Arial" w:hAnsi="Arial" w:cs="Arial"/>
          <w:lang w:val="ro-RO"/>
        </w:rPr>
        <w:t>şi</w:t>
      </w:r>
      <w:proofErr w:type="spellEnd"/>
      <w:r w:rsidR="00AF2778" w:rsidRPr="00C35E29">
        <w:rPr>
          <w:rFonts w:ascii="Arial" w:hAnsi="Arial" w:cs="Arial"/>
          <w:lang w:val="ro-RO"/>
        </w:rPr>
        <w:t xml:space="preserve"> poate fi acceptată oricând înainte de expirarea perioadei de valabilitate.</w:t>
      </w:r>
    </w:p>
    <w:p w14:paraId="4F8C4591"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4. Am </w:t>
      </w:r>
      <w:proofErr w:type="spellStart"/>
      <w:r w:rsidRPr="00C35E29">
        <w:rPr>
          <w:rFonts w:ascii="Arial" w:hAnsi="Arial" w:cs="Arial"/>
          <w:lang w:val="ro-RO"/>
        </w:rPr>
        <w:t>înţeles</w:t>
      </w:r>
      <w:proofErr w:type="spellEnd"/>
      <w:r w:rsidRPr="00C35E29">
        <w:rPr>
          <w:rFonts w:ascii="Arial" w:hAnsi="Arial" w:cs="Arial"/>
          <w:lang w:val="ro-RO"/>
        </w:rPr>
        <w:t xml:space="preserve"> </w:t>
      </w:r>
      <w:proofErr w:type="spellStart"/>
      <w:r w:rsidRPr="00C35E29">
        <w:rPr>
          <w:rFonts w:ascii="Arial" w:hAnsi="Arial" w:cs="Arial"/>
          <w:lang w:val="ro-RO"/>
        </w:rPr>
        <w:t>şi</w:t>
      </w:r>
      <w:proofErr w:type="spellEnd"/>
      <w:r w:rsidRPr="00C35E29">
        <w:rPr>
          <w:rFonts w:ascii="Arial" w:hAnsi="Arial" w:cs="Arial"/>
          <w:lang w:val="ro-RO"/>
        </w:rPr>
        <w:t xml:space="preserve"> </w:t>
      </w:r>
      <w:proofErr w:type="spellStart"/>
      <w:r w:rsidRPr="00C35E29">
        <w:rPr>
          <w:rFonts w:ascii="Arial" w:hAnsi="Arial" w:cs="Arial"/>
          <w:lang w:val="ro-RO"/>
        </w:rPr>
        <w:t>consimţim</w:t>
      </w:r>
      <w:proofErr w:type="spellEnd"/>
      <w:r w:rsidRPr="00C35E29">
        <w:rPr>
          <w:rFonts w:ascii="Arial" w:hAnsi="Arial" w:cs="Arial"/>
          <w:lang w:val="ro-RO"/>
        </w:rPr>
        <w:t xml:space="preserve"> că, în cazul în care oferta noastră este stabilită ca fiind </w:t>
      </w:r>
      <w:proofErr w:type="spellStart"/>
      <w:r w:rsidRPr="00C35E29">
        <w:rPr>
          <w:rFonts w:ascii="Arial" w:hAnsi="Arial" w:cs="Arial"/>
          <w:lang w:val="ro-RO"/>
        </w:rPr>
        <w:t>câştigătoare</w:t>
      </w:r>
      <w:proofErr w:type="spellEnd"/>
      <w:r w:rsidRPr="00C35E29">
        <w:rPr>
          <w:rFonts w:ascii="Arial" w:hAnsi="Arial" w:cs="Arial"/>
          <w:lang w:val="ro-RO"/>
        </w:rPr>
        <w:t xml:space="preserve">, să constituim </w:t>
      </w:r>
      <w:proofErr w:type="spellStart"/>
      <w:r w:rsidRPr="00C35E29">
        <w:rPr>
          <w:rFonts w:ascii="Arial" w:hAnsi="Arial" w:cs="Arial"/>
          <w:lang w:val="ro-RO"/>
        </w:rPr>
        <w:t>garanţia</w:t>
      </w:r>
      <w:proofErr w:type="spellEnd"/>
      <w:r w:rsidRPr="00C35E29">
        <w:rPr>
          <w:rFonts w:ascii="Arial" w:hAnsi="Arial" w:cs="Arial"/>
          <w:lang w:val="ro-RO"/>
        </w:rPr>
        <w:t xml:space="preserve"> de bună </w:t>
      </w:r>
      <w:proofErr w:type="spellStart"/>
      <w:r w:rsidRPr="00C35E29">
        <w:rPr>
          <w:rFonts w:ascii="Arial" w:hAnsi="Arial" w:cs="Arial"/>
          <w:lang w:val="ro-RO"/>
        </w:rPr>
        <w:t>execuţie</w:t>
      </w:r>
      <w:proofErr w:type="spellEnd"/>
      <w:r w:rsidRPr="00C35E29">
        <w:rPr>
          <w:rFonts w:ascii="Arial" w:hAnsi="Arial" w:cs="Arial"/>
          <w:lang w:val="ro-RO"/>
        </w:rPr>
        <w:t xml:space="preserve"> în conformitate cu prevederile din </w:t>
      </w:r>
      <w:proofErr w:type="spellStart"/>
      <w:r w:rsidRPr="00C35E29">
        <w:rPr>
          <w:rFonts w:ascii="Arial" w:hAnsi="Arial" w:cs="Arial"/>
          <w:lang w:val="ro-RO"/>
        </w:rPr>
        <w:t>documentaţia</w:t>
      </w:r>
      <w:proofErr w:type="spellEnd"/>
      <w:r w:rsidRPr="00C35E29">
        <w:rPr>
          <w:rFonts w:ascii="Arial" w:hAnsi="Arial" w:cs="Arial"/>
          <w:lang w:val="ro-RO"/>
        </w:rPr>
        <w:t xml:space="preserve"> de atribuire.</w:t>
      </w:r>
    </w:p>
    <w:p w14:paraId="1DA1B11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 xml:space="preserve">:(se bifează </w:t>
      </w:r>
      <w:proofErr w:type="spellStart"/>
      <w:r w:rsidRPr="00B30615">
        <w:rPr>
          <w:rFonts w:ascii="Arial" w:hAnsi="Arial" w:cs="Arial"/>
          <w:sz w:val="18"/>
          <w:szCs w:val="18"/>
          <w:lang w:val="ro-RO"/>
        </w:rPr>
        <w:t>opţiunea</w:t>
      </w:r>
      <w:proofErr w:type="spellEnd"/>
      <w:r w:rsidRPr="00B30615">
        <w:rPr>
          <w:rFonts w:ascii="Arial" w:hAnsi="Arial" w:cs="Arial"/>
          <w:sz w:val="18"/>
          <w:szCs w:val="18"/>
          <w:lang w:val="ro-RO"/>
        </w:rPr>
        <w:t xml:space="preserve"> corespunzătoare)</w:t>
      </w:r>
    </w:p>
    <w:p w14:paraId="307F0A52"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w:t>
      </w:r>
      <w:proofErr w:type="spellStart"/>
      <w:r w:rsidRPr="00C35E29">
        <w:rPr>
          <w:rFonts w:ascii="Arial" w:hAnsi="Arial" w:cs="Arial"/>
          <w:lang w:val="ro-RO"/>
        </w:rPr>
        <w:t>carei</w:t>
      </w:r>
      <w:proofErr w:type="spellEnd"/>
      <w:r w:rsidRPr="00C35E29">
        <w:rPr>
          <w:rFonts w:ascii="Arial" w:hAnsi="Arial" w:cs="Arial"/>
          <w:lang w:val="ro-RO"/>
        </w:rPr>
        <w:t xml:space="preserve"> detalii sunt prezentate într-un formular de ofertă separat, marcat în mod clar „alternativă”/”altă ofertă”.</w:t>
      </w:r>
    </w:p>
    <w:p w14:paraId="5813A95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6420A381"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w:t>
      </w:r>
      <w:proofErr w:type="spellStart"/>
      <w:r w:rsidRPr="00C35E29">
        <w:rPr>
          <w:rFonts w:ascii="Arial" w:hAnsi="Arial" w:cs="Arial"/>
          <w:lang w:val="ro-RO"/>
        </w:rPr>
        <w:t>şi</w:t>
      </w:r>
      <w:proofErr w:type="spellEnd"/>
      <w:r w:rsidRPr="00C35E29">
        <w:rPr>
          <w:rFonts w:ascii="Arial" w:hAnsi="Arial" w:cs="Arial"/>
          <w:lang w:val="ro-RO"/>
        </w:rPr>
        <w:t xml:space="preserve">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w:t>
      </w:r>
      <w:proofErr w:type="spellStart"/>
      <w:r w:rsidRPr="00C35E29">
        <w:rPr>
          <w:rFonts w:ascii="Arial" w:hAnsi="Arial" w:cs="Arial"/>
          <w:lang w:val="ro-RO"/>
        </w:rPr>
        <w:t>câştigătoare</w:t>
      </w:r>
      <w:proofErr w:type="spellEnd"/>
      <w:r w:rsidRPr="00C35E29">
        <w:rPr>
          <w:rFonts w:ascii="Arial" w:hAnsi="Arial" w:cs="Arial"/>
          <w:lang w:val="ro-RO"/>
        </w:rPr>
        <w:t>, vor constitui un contract angajant între noi.</w:t>
      </w:r>
    </w:p>
    <w:p w14:paraId="26574D5B"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7. </w:t>
      </w:r>
      <w:proofErr w:type="spellStart"/>
      <w:r w:rsidRPr="00C35E29">
        <w:rPr>
          <w:rFonts w:ascii="Arial" w:hAnsi="Arial" w:cs="Arial"/>
          <w:lang w:val="ro-RO"/>
        </w:rPr>
        <w:t>Înţelegem</w:t>
      </w:r>
      <w:proofErr w:type="spellEnd"/>
      <w:r w:rsidRPr="00C35E29">
        <w:rPr>
          <w:rFonts w:ascii="Arial" w:hAnsi="Arial" w:cs="Arial"/>
          <w:lang w:val="ro-RO"/>
        </w:rPr>
        <w:t xml:space="preserve"> că nu </w:t>
      </w:r>
      <w:proofErr w:type="spellStart"/>
      <w:r w:rsidRPr="00C35E29">
        <w:rPr>
          <w:rFonts w:ascii="Arial" w:hAnsi="Arial" w:cs="Arial"/>
          <w:lang w:val="ro-RO"/>
        </w:rPr>
        <w:t>sunteţi</w:t>
      </w:r>
      <w:proofErr w:type="spellEnd"/>
      <w:r w:rsidRPr="00C35E29">
        <w:rPr>
          <w:rFonts w:ascii="Arial" w:hAnsi="Arial" w:cs="Arial"/>
          <w:lang w:val="ro-RO"/>
        </w:rPr>
        <w:t xml:space="preserve"> </w:t>
      </w:r>
      <w:proofErr w:type="spellStart"/>
      <w:r w:rsidRPr="00C35E29">
        <w:rPr>
          <w:rFonts w:ascii="Arial" w:hAnsi="Arial" w:cs="Arial"/>
          <w:lang w:val="ro-RO"/>
        </w:rPr>
        <w:t>obligaţi</w:t>
      </w:r>
      <w:proofErr w:type="spellEnd"/>
      <w:r w:rsidRPr="00C35E29">
        <w:rPr>
          <w:rFonts w:ascii="Arial" w:hAnsi="Arial" w:cs="Arial"/>
          <w:lang w:val="ro-RO"/>
        </w:rPr>
        <w:t xml:space="preserve"> să </w:t>
      </w:r>
      <w:proofErr w:type="spellStart"/>
      <w:r w:rsidRPr="00C35E29">
        <w:rPr>
          <w:rFonts w:ascii="Arial" w:hAnsi="Arial" w:cs="Arial"/>
          <w:lang w:val="ro-RO"/>
        </w:rPr>
        <w:t>acceptaţi</w:t>
      </w:r>
      <w:proofErr w:type="spellEnd"/>
      <w:r w:rsidRPr="00C35E29">
        <w:rPr>
          <w:rFonts w:ascii="Arial" w:hAnsi="Arial" w:cs="Arial"/>
          <w:lang w:val="ro-RO"/>
        </w:rPr>
        <w:t xml:space="preserve"> oferta cu cel mai scăzut </w:t>
      </w:r>
      <w:proofErr w:type="spellStart"/>
      <w:r w:rsidRPr="00C35E29">
        <w:rPr>
          <w:rFonts w:ascii="Arial" w:hAnsi="Arial" w:cs="Arial"/>
          <w:lang w:val="ro-RO"/>
        </w:rPr>
        <w:t>preţ</w:t>
      </w:r>
      <w:proofErr w:type="spellEnd"/>
      <w:r w:rsidRPr="00C35E29">
        <w:rPr>
          <w:rFonts w:ascii="Arial" w:hAnsi="Arial" w:cs="Arial"/>
          <w:lang w:val="ro-RO"/>
        </w:rPr>
        <w:t xml:space="preserve"> sau orice sau orice ofertă primită.</w:t>
      </w:r>
    </w:p>
    <w:p w14:paraId="7196D064" w14:textId="77777777" w:rsidR="00AF2778" w:rsidRDefault="00AF2778" w:rsidP="007974DB">
      <w:pPr>
        <w:tabs>
          <w:tab w:val="left" w:pos="90"/>
        </w:tabs>
        <w:ind w:left="360"/>
        <w:jc w:val="both"/>
        <w:rPr>
          <w:rFonts w:ascii="Arial" w:hAnsi="Arial" w:cs="Arial"/>
          <w:lang w:val="ro-RO"/>
        </w:rPr>
      </w:pPr>
    </w:p>
    <w:p w14:paraId="34FF1C98" w14:textId="77777777" w:rsidR="00DF376E" w:rsidRPr="00C35E29" w:rsidRDefault="00DF376E" w:rsidP="007974DB">
      <w:pPr>
        <w:tabs>
          <w:tab w:val="left" w:pos="90"/>
        </w:tabs>
        <w:ind w:left="360"/>
        <w:jc w:val="both"/>
        <w:rPr>
          <w:rFonts w:ascii="Arial" w:hAnsi="Arial" w:cs="Arial"/>
          <w:lang w:val="ro-RO"/>
        </w:rPr>
      </w:pPr>
    </w:p>
    <w:p w14:paraId="43FA63C1"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6D072C0D" w14:textId="77777777" w:rsidR="00AF2778" w:rsidRDefault="00AF2778" w:rsidP="007974DB">
      <w:pPr>
        <w:tabs>
          <w:tab w:val="left" w:pos="90"/>
        </w:tabs>
        <w:ind w:left="360"/>
        <w:jc w:val="both"/>
        <w:rPr>
          <w:rFonts w:ascii="Arial" w:hAnsi="Arial" w:cs="Arial"/>
          <w:lang w:val="ro-RO"/>
        </w:rPr>
      </w:pPr>
    </w:p>
    <w:p w14:paraId="48A21919" w14:textId="77777777" w:rsidR="00DF376E" w:rsidRDefault="00DF376E" w:rsidP="007974DB">
      <w:pPr>
        <w:tabs>
          <w:tab w:val="left" w:pos="90"/>
        </w:tabs>
        <w:ind w:left="360"/>
        <w:jc w:val="both"/>
        <w:rPr>
          <w:rFonts w:ascii="Arial" w:hAnsi="Arial" w:cs="Arial"/>
          <w:lang w:val="ro-RO"/>
        </w:rPr>
      </w:pPr>
    </w:p>
    <w:p w14:paraId="6BD18F9B" w14:textId="77777777" w:rsidR="00DF376E" w:rsidRPr="00C35E29" w:rsidRDefault="00DF376E" w:rsidP="007974DB">
      <w:pPr>
        <w:tabs>
          <w:tab w:val="left" w:pos="90"/>
        </w:tabs>
        <w:ind w:left="360"/>
        <w:jc w:val="both"/>
        <w:rPr>
          <w:rFonts w:ascii="Arial" w:hAnsi="Arial" w:cs="Arial"/>
          <w:lang w:val="ro-RO"/>
        </w:rPr>
      </w:pPr>
    </w:p>
    <w:p w14:paraId="5C33BE91"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76E8586B"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w:t>
      </w:r>
      <w:proofErr w:type="spellStart"/>
      <w:r w:rsidRPr="00C35E29">
        <w:rPr>
          <w:rFonts w:ascii="Arial" w:hAnsi="Arial" w:cs="Arial"/>
          <w:i/>
          <w:lang w:val="ro-RO"/>
        </w:rPr>
        <w:t>şi</w:t>
      </w:r>
      <w:proofErr w:type="spellEnd"/>
      <w:r w:rsidRPr="00C35E29">
        <w:rPr>
          <w:rFonts w:ascii="Arial" w:hAnsi="Arial" w:cs="Arial"/>
          <w:i/>
          <w:lang w:val="ro-RO"/>
        </w:rPr>
        <w:t xml:space="preserve"> semnătură), </w:t>
      </w:r>
    </w:p>
    <w:p w14:paraId="238601FE" w14:textId="77777777" w:rsidR="00AF2778" w:rsidRPr="00C35E29" w:rsidRDefault="00AF2778" w:rsidP="007974DB">
      <w:pPr>
        <w:tabs>
          <w:tab w:val="left" w:pos="90"/>
        </w:tabs>
        <w:ind w:left="360"/>
        <w:jc w:val="center"/>
        <w:rPr>
          <w:rFonts w:ascii="Arial" w:hAnsi="Arial" w:cs="Arial"/>
          <w:i/>
          <w:lang w:val="ro-RO"/>
        </w:rPr>
      </w:pPr>
    </w:p>
    <w:p w14:paraId="071D72BE"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0F3CABC7" w14:textId="77777777" w:rsidR="00AF2778" w:rsidRDefault="00AF2778" w:rsidP="007974DB">
      <w:pPr>
        <w:tabs>
          <w:tab w:val="left" w:pos="90"/>
        </w:tabs>
        <w:ind w:left="360"/>
        <w:jc w:val="center"/>
        <w:rPr>
          <w:rFonts w:ascii="Arial" w:hAnsi="Arial" w:cs="Arial"/>
          <w:i/>
          <w:lang w:val="ro-RO"/>
        </w:rPr>
      </w:pPr>
    </w:p>
    <w:p w14:paraId="5B08B5D1" w14:textId="77777777" w:rsidR="00DF376E" w:rsidRDefault="00DF376E" w:rsidP="007974DB">
      <w:pPr>
        <w:tabs>
          <w:tab w:val="left" w:pos="90"/>
        </w:tabs>
        <w:ind w:left="360"/>
        <w:jc w:val="center"/>
        <w:rPr>
          <w:rFonts w:ascii="Arial" w:hAnsi="Arial" w:cs="Arial"/>
          <w:i/>
          <w:lang w:val="ro-RO"/>
        </w:rPr>
      </w:pPr>
    </w:p>
    <w:p w14:paraId="16DEB4AB" w14:textId="77777777" w:rsidR="00DF376E" w:rsidRPr="00C35E29" w:rsidRDefault="00DF376E" w:rsidP="007974DB">
      <w:pPr>
        <w:tabs>
          <w:tab w:val="left" w:pos="90"/>
        </w:tabs>
        <w:ind w:left="360"/>
        <w:jc w:val="center"/>
        <w:rPr>
          <w:rFonts w:ascii="Arial" w:hAnsi="Arial" w:cs="Arial"/>
          <w:i/>
          <w:lang w:val="ro-RO"/>
        </w:rPr>
      </w:pPr>
    </w:p>
    <w:p w14:paraId="4EC13A40"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 xml:space="preserve">în calitate de ............................................ legal autorizat să semnez oferta pentru </w:t>
      </w:r>
      <w:proofErr w:type="spellStart"/>
      <w:r w:rsidRPr="00DF376E">
        <w:rPr>
          <w:rFonts w:ascii="Arial" w:hAnsi="Arial" w:cs="Arial"/>
          <w:sz w:val="22"/>
          <w:szCs w:val="22"/>
          <w:lang w:val="ro-RO"/>
        </w:rPr>
        <w:t>şi</w:t>
      </w:r>
      <w:proofErr w:type="spellEnd"/>
      <w:r w:rsidRPr="00DF376E">
        <w:rPr>
          <w:rFonts w:ascii="Arial" w:hAnsi="Arial" w:cs="Arial"/>
          <w:sz w:val="22"/>
          <w:szCs w:val="22"/>
          <w:lang w:val="ro-RO"/>
        </w:rPr>
        <w:t xml:space="preserve">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75C77559"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0AD9C6F4" w14:textId="77777777" w:rsidR="00AF2778" w:rsidRPr="00C35E29" w:rsidRDefault="00AF2778" w:rsidP="007974DB">
      <w:pPr>
        <w:tabs>
          <w:tab w:val="left" w:pos="500"/>
        </w:tabs>
        <w:ind w:left="360"/>
        <w:rPr>
          <w:rFonts w:ascii="Arial" w:hAnsi="Arial" w:cs="Arial"/>
          <w:b/>
          <w:lang w:val="ro-RO"/>
        </w:rPr>
      </w:pPr>
    </w:p>
    <w:p w14:paraId="0DB23FFD"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22A3C05E"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4B1F511A" w14:textId="77777777" w:rsidR="00AF2778" w:rsidRPr="00C35E29" w:rsidRDefault="00AF2778" w:rsidP="007974DB">
      <w:pPr>
        <w:ind w:left="360"/>
        <w:jc w:val="both"/>
        <w:rPr>
          <w:rFonts w:ascii="Arial" w:hAnsi="Arial" w:cs="Arial"/>
          <w:lang w:val="ro-RO"/>
        </w:rPr>
      </w:pPr>
    </w:p>
    <w:p w14:paraId="65F9C3DC" w14:textId="77777777" w:rsidR="00AF2778" w:rsidRPr="00C35E29" w:rsidRDefault="00AF2778" w:rsidP="00AF2778">
      <w:pPr>
        <w:jc w:val="both"/>
        <w:rPr>
          <w:rFonts w:ascii="Arial" w:hAnsi="Arial" w:cs="Arial"/>
          <w:lang w:val="ro-RO"/>
        </w:rPr>
      </w:pPr>
    </w:p>
    <w:p w14:paraId="5023141B" w14:textId="77777777" w:rsidR="00AF2778" w:rsidRPr="00C35E29" w:rsidRDefault="00AF2778" w:rsidP="00AF2778">
      <w:pPr>
        <w:jc w:val="center"/>
        <w:rPr>
          <w:rFonts w:ascii="Arial" w:hAnsi="Arial" w:cs="Arial"/>
          <w:lang w:val="ro-RO"/>
        </w:rPr>
      </w:pPr>
    </w:p>
    <w:p w14:paraId="524D7CDD"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1F3B1409" w14:textId="77777777" w:rsidR="00AF2778" w:rsidRPr="00C35E29" w:rsidRDefault="00AF2778" w:rsidP="00AF2778">
      <w:pPr>
        <w:jc w:val="center"/>
        <w:rPr>
          <w:rFonts w:ascii="Arial" w:hAnsi="Arial" w:cs="Arial"/>
          <w:b/>
          <w:bCs/>
          <w:lang w:val="ro-RO"/>
        </w:rPr>
      </w:pPr>
    </w:p>
    <w:p w14:paraId="562C75D1"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B447BC0" w14:textId="77777777" w:rsidTr="00F42DA4">
        <w:trPr>
          <w:trHeight w:val="896"/>
          <w:jc w:val="center"/>
        </w:trPr>
        <w:tc>
          <w:tcPr>
            <w:tcW w:w="540" w:type="dxa"/>
            <w:vAlign w:val="center"/>
          </w:tcPr>
          <w:p w14:paraId="56B20A0C"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53740487" w14:textId="77777777" w:rsidR="00AF2778" w:rsidRPr="00C35E29" w:rsidRDefault="00AF2778" w:rsidP="00F42DA4">
            <w:pPr>
              <w:rPr>
                <w:rFonts w:ascii="Arial" w:hAnsi="Arial" w:cs="Arial"/>
                <w:bCs/>
                <w:lang w:val="pt-BR"/>
              </w:rPr>
            </w:pPr>
            <w:r w:rsidRPr="00C35E29">
              <w:rPr>
                <w:rFonts w:ascii="Arial" w:hAnsi="Arial" w:cs="Arial"/>
                <w:bCs/>
                <w:lang w:val="ro-RO"/>
              </w:rPr>
              <w:t xml:space="preserve">Valoarea maximă a lucrărilor executate de subcontractant (% din </w:t>
            </w:r>
            <w:proofErr w:type="spellStart"/>
            <w:r w:rsidRPr="00C35E29">
              <w:rPr>
                <w:rFonts w:ascii="Arial" w:hAnsi="Arial" w:cs="Arial"/>
                <w:bCs/>
                <w:lang w:val="ro-RO"/>
              </w:rPr>
              <w:t>preţul</w:t>
            </w:r>
            <w:proofErr w:type="spellEnd"/>
            <w:r w:rsidRPr="00C35E29">
              <w:rPr>
                <w:rFonts w:ascii="Arial" w:hAnsi="Arial" w:cs="Arial"/>
                <w:bCs/>
                <w:lang w:val="ro-RO"/>
              </w:rPr>
              <w:t xml:space="preserve"> </w:t>
            </w:r>
            <w:proofErr w:type="spellStart"/>
            <w:r w:rsidRPr="00C35E29">
              <w:rPr>
                <w:rFonts w:ascii="Arial" w:hAnsi="Arial" w:cs="Arial"/>
                <w:bCs/>
                <w:lang w:val="ro-RO"/>
              </w:rPr>
              <w:t>to</w:t>
            </w:r>
            <w:proofErr w:type="spellEnd"/>
            <w:r w:rsidRPr="00C35E29">
              <w:rPr>
                <w:rFonts w:ascii="Arial" w:hAnsi="Arial" w:cs="Arial"/>
                <w:bCs/>
                <w:lang w:val="pt-BR"/>
              </w:rPr>
              <w:t>tal ofertat)</w:t>
            </w:r>
          </w:p>
        </w:tc>
        <w:tc>
          <w:tcPr>
            <w:tcW w:w="1375" w:type="dxa"/>
          </w:tcPr>
          <w:p w14:paraId="664355AD" w14:textId="77777777" w:rsidR="00AF2778" w:rsidRPr="00C35E29" w:rsidRDefault="00AF2778" w:rsidP="00AF2778">
            <w:pPr>
              <w:rPr>
                <w:rFonts w:ascii="Arial" w:hAnsi="Arial" w:cs="Arial"/>
                <w:bCs/>
                <w:lang w:val="pt-BR"/>
              </w:rPr>
            </w:pPr>
          </w:p>
        </w:tc>
      </w:tr>
      <w:tr w:rsidR="00AF2778" w:rsidRPr="00C35E29" w14:paraId="0053372D" w14:textId="77777777" w:rsidTr="00F42DA4">
        <w:trPr>
          <w:trHeight w:val="1166"/>
          <w:jc w:val="center"/>
        </w:trPr>
        <w:tc>
          <w:tcPr>
            <w:tcW w:w="540" w:type="dxa"/>
            <w:vAlign w:val="center"/>
          </w:tcPr>
          <w:p w14:paraId="7144751B"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40FA24F6"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6F1A1AB3"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în</w:t>
            </w:r>
            <w:proofErr w:type="spell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1A965116" w14:textId="77777777" w:rsidR="00AF2778" w:rsidRPr="00C35E29" w:rsidRDefault="00AF2778" w:rsidP="00AF2778">
            <w:pPr>
              <w:jc w:val="center"/>
              <w:rPr>
                <w:rFonts w:ascii="Arial" w:hAnsi="Arial" w:cs="Arial"/>
                <w:bCs/>
              </w:rPr>
            </w:pPr>
          </w:p>
        </w:tc>
      </w:tr>
      <w:tr w:rsidR="00AF2778" w:rsidRPr="00D93508" w14:paraId="0E821782" w14:textId="77777777" w:rsidTr="00F42DA4">
        <w:trPr>
          <w:trHeight w:val="878"/>
          <w:jc w:val="center"/>
        </w:trPr>
        <w:tc>
          <w:tcPr>
            <w:tcW w:w="540" w:type="dxa"/>
            <w:vAlign w:val="center"/>
          </w:tcPr>
          <w:p w14:paraId="0B778152"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46D65664"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615DC477"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r w:rsidRPr="00027D6D">
              <w:rPr>
                <w:rFonts w:ascii="Arial" w:hAnsi="Arial" w:cs="Arial"/>
                <w:bCs/>
                <w:sz w:val="18"/>
                <w:szCs w:val="18"/>
                <w:lang w:val="it-IT"/>
              </w:rPr>
              <w:t>luni calendaristice</w:t>
            </w:r>
            <w:r w:rsidR="00B30615" w:rsidRPr="00027D6D">
              <w:rPr>
                <w:rFonts w:ascii="Arial" w:hAnsi="Arial" w:cs="Arial"/>
                <w:bCs/>
                <w:sz w:val="18"/>
                <w:szCs w:val="18"/>
                <w:lang w:val="it-IT"/>
              </w:rPr>
              <w:t>/ani</w:t>
            </w:r>
            <w:r w:rsidRPr="00027D6D">
              <w:rPr>
                <w:rFonts w:ascii="Arial" w:hAnsi="Arial" w:cs="Arial"/>
                <w:bCs/>
                <w:sz w:val="18"/>
                <w:szCs w:val="18"/>
                <w:lang w:val="it-IT"/>
              </w:rPr>
              <w:t>)</w:t>
            </w:r>
          </w:p>
        </w:tc>
        <w:tc>
          <w:tcPr>
            <w:tcW w:w="1375" w:type="dxa"/>
          </w:tcPr>
          <w:p w14:paraId="7DF4E37C" w14:textId="77777777" w:rsidR="00AF2778" w:rsidRPr="00027D6D" w:rsidRDefault="00AF2778" w:rsidP="00AF2778">
            <w:pPr>
              <w:rPr>
                <w:rFonts w:ascii="Arial" w:hAnsi="Arial" w:cs="Arial"/>
                <w:bCs/>
                <w:lang w:val="it-IT"/>
              </w:rPr>
            </w:pPr>
          </w:p>
        </w:tc>
      </w:tr>
      <w:tr w:rsidR="00AF2778" w:rsidRPr="00C0141B" w14:paraId="49594ADD" w14:textId="77777777" w:rsidTr="00F42DA4">
        <w:trPr>
          <w:trHeight w:val="986"/>
          <w:jc w:val="center"/>
        </w:trPr>
        <w:tc>
          <w:tcPr>
            <w:tcW w:w="540" w:type="dxa"/>
            <w:vAlign w:val="center"/>
          </w:tcPr>
          <w:p w14:paraId="279935FF"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3CA4DE96"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14C00D88"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r w:rsidRPr="00B30615">
              <w:rPr>
                <w:rFonts w:ascii="Arial" w:hAnsi="Arial" w:cs="Arial"/>
                <w:bCs/>
                <w:sz w:val="18"/>
                <w:szCs w:val="18"/>
                <w:lang w:val="fr-FR"/>
              </w:rPr>
              <w:t>numărul</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44FB30F8" w14:textId="77777777" w:rsidR="00AF2778" w:rsidRPr="00C35E29" w:rsidRDefault="00AF2778" w:rsidP="00AF2778">
            <w:pPr>
              <w:rPr>
                <w:rFonts w:ascii="Arial" w:hAnsi="Arial" w:cs="Arial"/>
                <w:bCs/>
                <w:lang w:val="fr-FR"/>
              </w:rPr>
            </w:pPr>
          </w:p>
        </w:tc>
      </w:tr>
      <w:tr w:rsidR="00AF2778" w:rsidRPr="00C0141B" w14:paraId="0DF67AC4" w14:textId="77777777" w:rsidTr="00F42DA4">
        <w:trPr>
          <w:trHeight w:val="806"/>
          <w:jc w:val="center"/>
        </w:trPr>
        <w:tc>
          <w:tcPr>
            <w:tcW w:w="540" w:type="dxa"/>
            <w:vAlign w:val="center"/>
          </w:tcPr>
          <w:p w14:paraId="44240AAE"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556ADF7A" w14:textId="77777777" w:rsidR="00AF2778" w:rsidRPr="00646875" w:rsidRDefault="00AF2778" w:rsidP="00F42DA4">
            <w:pPr>
              <w:rPr>
                <w:rFonts w:ascii="Arial" w:hAnsi="Arial" w:cs="Arial"/>
                <w:bCs/>
                <w:lang w:val="it-IT"/>
              </w:rPr>
            </w:pPr>
            <w:r w:rsidRPr="00646875">
              <w:rPr>
                <w:rFonts w:ascii="Arial" w:hAnsi="Arial" w:cs="Arial"/>
                <w:bCs/>
                <w:lang w:val="it-IT"/>
              </w:rPr>
              <w:t xml:space="preserve">Perioada medie de remediere a defectelor </w:t>
            </w:r>
            <w:r w:rsidRPr="00646875">
              <w:rPr>
                <w:rFonts w:ascii="Arial" w:hAnsi="Arial" w:cs="Arial"/>
                <w:bCs/>
                <w:sz w:val="18"/>
                <w:szCs w:val="18"/>
                <w:lang w:val="it-IT"/>
              </w:rPr>
              <w:t>(zile calendaristice)</w:t>
            </w:r>
          </w:p>
        </w:tc>
        <w:tc>
          <w:tcPr>
            <w:tcW w:w="1375" w:type="dxa"/>
          </w:tcPr>
          <w:p w14:paraId="1DA6542E" w14:textId="77777777" w:rsidR="00AF2778" w:rsidRPr="00646875" w:rsidRDefault="00AF2778" w:rsidP="00AF2778">
            <w:pPr>
              <w:rPr>
                <w:rFonts w:ascii="Arial" w:hAnsi="Arial" w:cs="Arial"/>
                <w:bCs/>
                <w:lang w:val="it-IT"/>
              </w:rPr>
            </w:pPr>
          </w:p>
        </w:tc>
      </w:tr>
    </w:tbl>
    <w:p w14:paraId="3041E394" w14:textId="77777777" w:rsidR="00AF2778" w:rsidRDefault="00AF2778" w:rsidP="00AF2778">
      <w:pPr>
        <w:ind w:left="900" w:right="1298"/>
        <w:rPr>
          <w:rFonts w:ascii="Arial" w:hAnsi="Arial" w:cs="Arial"/>
          <w:bCs/>
          <w:lang w:val="it-IT"/>
        </w:rPr>
      </w:pPr>
    </w:p>
    <w:p w14:paraId="722B00AE" w14:textId="77777777" w:rsidR="00F42DA4" w:rsidRDefault="00F42DA4" w:rsidP="00AF2778">
      <w:pPr>
        <w:ind w:left="900" w:right="1298"/>
        <w:rPr>
          <w:rFonts w:ascii="Arial" w:hAnsi="Arial" w:cs="Arial"/>
          <w:bCs/>
          <w:lang w:val="it-IT"/>
        </w:rPr>
      </w:pPr>
    </w:p>
    <w:p w14:paraId="42C6D796" w14:textId="77777777" w:rsidR="00F42DA4" w:rsidRDefault="00F42DA4" w:rsidP="00AF2778">
      <w:pPr>
        <w:ind w:left="900" w:right="1298"/>
        <w:rPr>
          <w:rFonts w:ascii="Arial" w:hAnsi="Arial" w:cs="Arial"/>
          <w:bCs/>
          <w:lang w:val="it-IT"/>
        </w:rPr>
      </w:pPr>
    </w:p>
    <w:p w14:paraId="6E1831B3" w14:textId="77777777" w:rsidR="00F42DA4" w:rsidRPr="00C35E29" w:rsidRDefault="00F42DA4" w:rsidP="00AF2778">
      <w:pPr>
        <w:ind w:left="900" w:right="1298"/>
        <w:rPr>
          <w:rFonts w:ascii="Arial" w:hAnsi="Arial" w:cs="Arial"/>
          <w:bCs/>
          <w:lang w:val="it-IT"/>
        </w:rPr>
      </w:pPr>
    </w:p>
    <w:p w14:paraId="12D0A42B"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44D98FEA"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54E11D2A" w14:textId="77777777" w:rsidR="00AF2778" w:rsidRPr="00C35E29" w:rsidRDefault="00AF2778" w:rsidP="00AF2778">
      <w:pPr>
        <w:jc w:val="center"/>
        <w:rPr>
          <w:rFonts w:ascii="Arial" w:hAnsi="Arial" w:cs="Arial"/>
          <w:i/>
          <w:lang w:val="ro-RO"/>
        </w:rPr>
      </w:pPr>
    </w:p>
    <w:p w14:paraId="1917C576"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31126E5D" w14:textId="77777777" w:rsidR="00351174" w:rsidRPr="00C35E29" w:rsidRDefault="00351174" w:rsidP="00351174">
      <w:pPr>
        <w:spacing w:after="200" w:line="276" w:lineRule="auto"/>
        <w:rPr>
          <w:rFonts w:ascii="Arial" w:hAnsi="Arial" w:cs="Arial"/>
          <w:b/>
          <w:bCs/>
          <w:iCs/>
          <w:kern w:val="32"/>
          <w:lang w:val="ro-RO"/>
        </w:rPr>
      </w:pPr>
    </w:p>
    <w:p w14:paraId="2DE403A5" w14:textId="77777777" w:rsidR="00351174" w:rsidRPr="00C35E29" w:rsidRDefault="00351174" w:rsidP="00351174">
      <w:pPr>
        <w:rPr>
          <w:b/>
          <w:bCs/>
          <w:iCs/>
          <w:sz w:val="18"/>
          <w:szCs w:val="18"/>
          <w:lang w:val="ro-RO"/>
        </w:rPr>
      </w:pPr>
    </w:p>
    <w:p w14:paraId="62431CDC" w14:textId="77777777" w:rsidR="00F730A2" w:rsidRPr="00C35E29" w:rsidRDefault="00F730A2" w:rsidP="00351174">
      <w:pPr>
        <w:rPr>
          <w:b/>
          <w:bCs/>
          <w:sz w:val="18"/>
          <w:szCs w:val="18"/>
          <w:lang w:val="ro-RO"/>
        </w:rPr>
      </w:pPr>
    </w:p>
    <w:p w14:paraId="49E398E2" w14:textId="77777777" w:rsidR="00F730A2" w:rsidRPr="00C35E29" w:rsidRDefault="00F730A2" w:rsidP="00F730A2">
      <w:pPr>
        <w:jc w:val="both"/>
        <w:rPr>
          <w:b/>
          <w:bCs/>
          <w:sz w:val="18"/>
          <w:szCs w:val="18"/>
          <w:lang w:val="ro-RO"/>
        </w:rPr>
      </w:pPr>
    </w:p>
    <w:p w14:paraId="16287F21" w14:textId="77777777" w:rsidR="00F730A2" w:rsidRPr="00C35E29" w:rsidRDefault="00F730A2" w:rsidP="00F730A2">
      <w:pPr>
        <w:jc w:val="both"/>
        <w:rPr>
          <w:b/>
          <w:bCs/>
          <w:sz w:val="18"/>
          <w:szCs w:val="18"/>
          <w:lang w:val="ro-RO"/>
        </w:rPr>
      </w:pPr>
    </w:p>
    <w:p w14:paraId="5BE93A62" w14:textId="77777777" w:rsidR="00F730A2" w:rsidRPr="00C35E29" w:rsidRDefault="00F730A2" w:rsidP="00F730A2">
      <w:pPr>
        <w:jc w:val="both"/>
        <w:rPr>
          <w:b/>
          <w:bCs/>
          <w:sz w:val="18"/>
          <w:szCs w:val="18"/>
          <w:lang w:val="ro-RO"/>
        </w:rPr>
      </w:pPr>
    </w:p>
    <w:p w14:paraId="384BA73E" w14:textId="77777777" w:rsidR="00F730A2" w:rsidRPr="00646875" w:rsidRDefault="00F730A2" w:rsidP="00F730A2">
      <w:pPr>
        <w:jc w:val="both"/>
        <w:rPr>
          <w:sz w:val="18"/>
          <w:szCs w:val="18"/>
          <w:lang w:val="it-IT"/>
        </w:rPr>
      </w:pPr>
    </w:p>
    <w:p w14:paraId="34B3F2EB" w14:textId="77777777" w:rsidR="00B30615" w:rsidRPr="00646875" w:rsidRDefault="00B30615" w:rsidP="00F730A2">
      <w:pPr>
        <w:jc w:val="both"/>
        <w:rPr>
          <w:sz w:val="18"/>
          <w:szCs w:val="18"/>
          <w:lang w:val="it-IT"/>
        </w:rPr>
      </w:pPr>
    </w:p>
    <w:p w14:paraId="7D34F5C7" w14:textId="77777777" w:rsidR="00B30615" w:rsidRPr="00646875" w:rsidRDefault="00B30615" w:rsidP="00F730A2">
      <w:pPr>
        <w:jc w:val="both"/>
        <w:rPr>
          <w:sz w:val="18"/>
          <w:szCs w:val="18"/>
          <w:lang w:val="it-IT"/>
        </w:rPr>
      </w:pPr>
    </w:p>
    <w:p w14:paraId="0B4020A7" w14:textId="77777777" w:rsidR="00B30615" w:rsidRPr="00646875" w:rsidRDefault="00B30615" w:rsidP="00F730A2">
      <w:pPr>
        <w:jc w:val="both"/>
        <w:rPr>
          <w:sz w:val="18"/>
          <w:szCs w:val="18"/>
          <w:lang w:val="it-IT"/>
        </w:rPr>
      </w:pPr>
    </w:p>
    <w:p w14:paraId="1D7B270A" w14:textId="77777777" w:rsidR="00DF376E" w:rsidRPr="00646875" w:rsidRDefault="00DF376E" w:rsidP="00F730A2">
      <w:pPr>
        <w:jc w:val="both"/>
        <w:rPr>
          <w:sz w:val="18"/>
          <w:szCs w:val="18"/>
          <w:lang w:val="it-IT"/>
        </w:rPr>
      </w:pPr>
    </w:p>
    <w:p w14:paraId="4F904CB7" w14:textId="77777777" w:rsidR="00DF376E" w:rsidRPr="00646875" w:rsidRDefault="00DF376E" w:rsidP="00F730A2">
      <w:pPr>
        <w:jc w:val="both"/>
        <w:rPr>
          <w:sz w:val="18"/>
          <w:szCs w:val="18"/>
          <w:lang w:val="it-IT"/>
        </w:rPr>
      </w:pPr>
    </w:p>
    <w:p w14:paraId="06971CD3" w14:textId="77777777" w:rsidR="00DF376E" w:rsidRPr="00646875" w:rsidRDefault="00DF376E" w:rsidP="00F730A2">
      <w:pPr>
        <w:jc w:val="both"/>
        <w:rPr>
          <w:sz w:val="18"/>
          <w:szCs w:val="18"/>
          <w:lang w:val="it-IT"/>
        </w:rPr>
      </w:pPr>
    </w:p>
    <w:p w14:paraId="2A1F701D" w14:textId="0A436EB0" w:rsidR="00DF376E" w:rsidRDefault="00DF376E" w:rsidP="00F730A2">
      <w:pPr>
        <w:jc w:val="both"/>
        <w:rPr>
          <w:sz w:val="18"/>
          <w:szCs w:val="18"/>
          <w:lang w:val="it-IT"/>
        </w:rPr>
      </w:pPr>
    </w:p>
    <w:p w14:paraId="57FA128E" w14:textId="2FA6A967" w:rsidR="00ED7F40" w:rsidRDefault="00ED7F40" w:rsidP="00F730A2">
      <w:pPr>
        <w:jc w:val="both"/>
        <w:rPr>
          <w:sz w:val="18"/>
          <w:szCs w:val="18"/>
          <w:lang w:val="it-IT"/>
        </w:rPr>
      </w:pPr>
    </w:p>
    <w:p w14:paraId="27BDA9C3" w14:textId="32267369" w:rsidR="00ED7F40" w:rsidRDefault="00ED7F40" w:rsidP="00F730A2">
      <w:pPr>
        <w:jc w:val="both"/>
        <w:rPr>
          <w:sz w:val="18"/>
          <w:szCs w:val="18"/>
          <w:lang w:val="it-IT"/>
        </w:rPr>
      </w:pPr>
    </w:p>
    <w:p w14:paraId="08264742" w14:textId="77777777" w:rsidR="00ED7F40" w:rsidRPr="00646875" w:rsidRDefault="00ED7F40" w:rsidP="00F730A2">
      <w:pPr>
        <w:jc w:val="both"/>
        <w:rPr>
          <w:sz w:val="18"/>
          <w:szCs w:val="18"/>
          <w:lang w:val="it-IT"/>
        </w:rPr>
      </w:pPr>
      <w:bookmarkStart w:id="19" w:name="_GoBack"/>
      <w:bookmarkEnd w:id="19"/>
    </w:p>
    <w:p w14:paraId="03EFCA41" w14:textId="77777777" w:rsidR="00DF376E" w:rsidRPr="00646875" w:rsidRDefault="00DF376E" w:rsidP="00F730A2">
      <w:pPr>
        <w:jc w:val="both"/>
        <w:rPr>
          <w:sz w:val="18"/>
          <w:szCs w:val="18"/>
          <w:lang w:val="it-IT"/>
        </w:rPr>
      </w:pPr>
    </w:p>
    <w:p w14:paraId="5F96A722" w14:textId="77777777" w:rsidR="00DF376E" w:rsidRPr="00646875" w:rsidRDefault="00DF376E" w:rsidP="00F730A2">
      <w:pPr>
        <w:jc w:val="both"/>
        <w:rPr>
          <w:sz w:val="18"/>
          <w:szCs w:val="18"/>
          <w:lang w:val="it-IT"/>
        </w:rPr>
      </w:pPr>
    </w:p>
    <w:p w14:paraId="5B95CD12" w14:textId="77777777" w:rsidR="00B30615" w:rsidRPr="00646875" w:rsidRDefault="00B30615" w:rsidP="00F730A2">
      <w:pPr>
        <w:jc w:val="both"/>
        <w:rPr>
          <w:sz w:val="18"/>
          <w:szCs w:val="18"/>
          <w:lang w:val="it-IT"/>
        </w:rPr>
      </w:pPr>
    </w:p>
    <w:p w14:paraId="3329946C"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621C9CF9"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780B7ABA"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5220BBB2" w14:textId="77777777" w:rsidR="00B30615" w:rsidRPr="00C35E29" w:rsidRDefault="00B30615" w:rsidP="007974DB">
      <w:pPr>
        <w:ind w:left="270"/>
        <w:jc w:val="both"/>
        <w:rPr>
          <w:rFonts w:ascii="Arial" w:hAnsi="Arial" w:cs="Arial"/>
          <w:lang w:val="ro-RO"/>
        </w:rPr>
      </w:pPr>
    </w:p>
    <w:p w14:paraId="13CB595B" w14:textId="77777777" w:rsidR="00B30615" w:rsidRPr="00C35E29" w:rsidRDefault="00B30615" w:rsidP="00B30615">
      <w:pPr>
        <w:jc w:val="both"/>
        <w:rPr>
          <w:rFonts w:ascii="Arial" w:hAnsi="Arial" w:cs="Arial"/>
          <w:lang w:val="ro-RO"/>
        </w:rPr>
      </w:pPr>
    </w:p>
    <w:p w14:paraId="6D9C8D39" w14:textId="77777777" w:rsidR="00B30615" w:rsidRPr="00C35E29" w:rsidRDefault="00B30615" w:rsidP="00B30615">
      <w:pPr>
        <w:jc w:val="center"/>
        <w:rPr>
          <w:rFonts w:ascii="Arial" w:hAnsi="Arial" w:cs="Arial"/>
          <w:lang w:val="ro-RO"/>
        </w:rPr>
      </w:pPr>
    </w:p>
    <w:p w14:paraId="170930B0"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675E05EE" w14:textId="77777777" w:rsidR="005E6A0B" w:rsidRPr="00646875" w:rsidRDefault="005E6A0B" w:rsidP="00FF3325">
      <w:pPr>
        <w:ind w:right="1298"/>
        <w:rPr>
          <w:b/>
          <w:color w:val="000000"/>
          <w:sz w:val="20"/>
          <w:szCs w:val="20"/>
          <w:lang w:val="it-IT"/>
        </w:rPr>
      </w:pPr>
    </w:p>
    <w:p w14:paraId="47F54915" w14:textId="77777777" w:rsidR="002D3D44" w:rsidRPr="002D3D44" w:rsidRDefault="00AB0138" w:rsidP="00AB0138">
      <w:pPr>
        <w:numPr>
          <w:ilvl w:val="0"/>
          <w:numId w:val="15"/>
        </w:numPr>
        <w:ind w:right="1298"/>
        <w:jc w:val="both"/>
        <w:rPr>
          <w:rFonts w:ascii="Cambria" w:hAnsi="Cambria"/>
          <w:b/>
          <w:color w:val="000000"/>
          <w:sz w:val="20"/>
          <w:szCs w:val="20"/>
          <w:lang w:val="it-IT"/>
        </w:rPr>
      </w:pPr>
      <w:r w:rsidRPr="00646875">
        <w:rPr>
          <w:b/>
          <w:color w:val="000000"/>
          <w:sz w:val="20"/>
          <w:szCs w:val="20"/>
          <w:lang w:val="it-IT"/>
        </w:rPr>
        <w:t>Se v</w:t>
      </w:r>
      <w:r w:rsidR="00FF0441" w:rsidRPr="00646875">
        <w:rPr>
          <w:b/>
          <w:color w:val="000000"/>
          <w:sz w:val="20"/>
          <w:szCs w:val="20"/>
          <w:lang w:val="it-IT"/>
        </w:rPr>
        <w:t>a</w:t>
      </w:r>
      <w:r w:rsidRPr="00646875">
        <w:rPr>
          <w:b/>
          <w:color w:val="000000"/>
          <w:sz w:val="20"/>
          <w:szCs w:val="20"/>
          <w:lang w:val="it-IT"/>
        </w:rPr>
        <w:t xml:space="preserve"> completa si atasa </w:t>
      </w:r>
      <w:r w:rsidR="00FF0441" w:rsidRPr="00646875">
        <w:rPr>
          <w:b/>
          <w:color w:val="000000"/>
          <w:sz w:val="20"/>
          <w:szCs w:val="20"/>
          <w:lang w:val="it-IT"/>
        </w:rPr>
        <w:t xml:space="preserve"> - anexa 3 – LISTA PRETURILOR UNITARE OFERTATE - lista </w:t>
      </w:r>
      <w:r w:rsidR="00FF0441" w:rsidRPr="002D3D44">
        <w:rPr>
          <w:rFonts w:ascii="Cambria" w:hAnsi="Cambria"/>
          <w:b/>
          <w:color w:val="000000"/>
          <w:sz w:val="20"/>
          <w:szCs w:val="20"/>
          <w:lang w:val="it-IT"/>
        </w:rPr>
        <w:t>elemente de pret</w:t>
      </w:r>
    </w:p>
    <w:p w14:paraId="2FC17F8B" w14:textId="43C7181F" w:rsidR="00AB0138" w:rsidRPr="002D3D44" w:rsidRDefault="002D3D44" w:rsidP="00AB0138">
      <w:pPr>
        <w:numPr>
          <w:ilvl w:val="0"/>
          <w:numId w:val="15"/>
        </w:numPr>
        <w:ind w:right="1298"/>
        <w:jc w:val="both"/>
        <w:rPr>
          <w:rFonts w:ascii="Cambria" w:hAnsi="Cambria"/>
          <w:b/>
          <w:color w:val="000000"/>
          <w:sz w:val="20"/>
          <w:szCs w:val="20"/>
          <w:lang w:val="it-IT"/>
        </w:rPr>
      </w:pPr>
      <w:r w:rsidRPr="002D3D44">
        <w:rPr>
          <w:rFonts w:ascii="Cambria" w:hAnsi="Cambria" w:cs="Arial"/>
          <w:bCs/>
          <w:sz w:val="20"/>
          <w:szCs w:val="20"/>
          <w:lang w:val="it-IT"/>
        </w:rPr>
        <w:t>Valoarea redeventei de 1000,00 lei /an;</w:t>
      </w:r>
    </w:p>
    <w:p w14:paraId="307D7E29" w14:textId="77777777" w:rsidR="00B30615" w:rsidRPr="002D3D44" w:rsidRDefault="00B30615" w:rsidP="00B30615">
      <w:pPr>
        <w:jc w:val="center"/>
        <w:rPr>
          <w:rFonts w:ascii="Cambria" w:hAnsi="Cambria" w:cs="Arial"/>
          <w:sz w:val="20"/>
          <w:szCs w:val="20"/>
          <w:lang w:val="ro-RO"/>
        </w:rPr>
      </w:pPr>
      <w:r w:rsidRPr="002D3D44">
        <w:rPr>
          <w:rFonts w:ascii="Cambria" w:hAnsi="Cambria" w:cs="Arial"/>
          <w:sz w:val="20"/>
          <w:szCs w:val="20"/>
          <w:lang w:val="ro-RO"/>
        </w:rPr>
        <w:t>.....................................................</w:t>
      </w:r>
    </w:p>
    <w:p w14:paraId="6AD1C64F"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0A4F7224" w14:textId="77777777" w:rsidR="00B30615" w:rsidRPr="00C35E29" w:rsidRDefault="00B30615" w:rsidP="00B30615">
      <w:pPr>
        <w:jc w:val="center"/>
        <w:rPr>
          <w:rFonts w:ascii="Arial" w:hAnsi="Arial" w:cs="Arial"/>
          <w:i/>
          <w:lang w:val="ro-RO"/>
        </w:rPr>
      </w:pPr>
    </w:p>
    <w:p w14:paraId="5B0D1839"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5AE48A43" w14:textId="77777777" w:rsidR="00B30615" w:rsidRPr="00646875" w:rsidRDefault="00B30615" w:rsidP="00F730A2">
      <w:pPr>
        <w:jc w:val="both"/>
        <w:rPr>
          <w:sz w:val="18"/>
          <w:szCs w:val="18"/>
          <w:lang w:val="it-IT"/>
        </w:rPr>
        <w:sectPr w:rsidR="00B30615" w:rsidRPr="00646875" w:rsidSect="001771A1">
          <w:footerReference w:type="default" r:id="rId10"/>
          <w:pgSz w:w="11906" w:h="16838" w:code="9"/>
          <w:pgMar w:top="720" w:right="1282" w:bottom="720" w:left="850" w:header="720" w:footer="720" w:gutter="115"/>
          <w:cols w:space="708"/>
          <w:docGrid w:linePitch="360"/>
        </w:sectPr>
      </w:pPr>
    </w:p>
    <w:p w14:paraId="26D0D849" w14:textId="77777777" w:rsidR="00AF2778" w:rsidRPr="007974DB" w:rsidRDefault="00AF2778" w:rsidP="00AF2778">
      <w:pPr>
        <w:keepNext/>
        <w:spacing w:before="240" w:after="60"/>
        <w:outlineLvl w:val="0"/>
        <w:rPr>
          <w:rFonts w:ascii="Arial" w:hAnsi="Arial" w:cs="Arial"/>
          <w:b/>
          <w:kern w:val="32"/>
          <w:sz w:val="20"/>
          <w:szCs w:val="20"/>
          <w:lang w:val="ro-RO"/>
        </w:rPr>
      </w:pPr>
      <w:bookmarkStart w:id="20" w:name="_Toc471493189"/>
      <w:bookmarkStart w:id="21" w:name="_Toc471497076"/>
      <w:bookmarkStart w:id="22" w:name="_Toc472008656"/>
      <w:bookmarkStart w:id="23"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646875">
        <w:rPr>
          <w:rFonts w:ascii="Arial" w:hAnsi="Arial" w:cs="Arial"/>
          <w:b/>
          <w:kern w:val="32"/>
          <w:sz w:val="20"/>
          <w:szCs w:val="20"/>
          <w:lang w:val="it-IT"/>
        </w:rPr>
        <w:t>mputernicire generala de reprezentare</w:t>
      </w:r>
      <w:bookmarkEnd w:id="20"/>
      <w:bookmarkEnd w:id="21"/>
      <w:bookmarkEnd w:id="22"/>
      <w:bookmarkEnd w:id="23"/>
      <w:r w:rsidRPr="00646875">
        <w:rPr>
          <w:rFonts w:ascii="Arial" w:hAnsi="Arial" w:cs="Arial"/>
          <w:b/>
          <w:kern w:val="32"/>
          <w:sz w:val="20"/>
          <w:szCs w:val="20"/>
          <w:lang w:val="it-IT"/>
        </w:rPr>
        <w:t xml:space="preserve"> </w:t>
      </w:r>
    </w:p>
    <w:p w14:paraId="50F40DEB" w14:textId="77777777" w:rsidR="00AF2778" w:rsidRPr="00646875" w:rsidRDefault="00AF2778" w:rsidP="00AF2778">
      <w:pPr>
        <w:autoSpaceDE w:val="0"/>
        <w:autoSpaceDN w:val="0"/>
        <w:adjustRightInd w:val="0"/>
        <w:rPr>
          <w:rFonts w:ascii="Arial" w:eastAsia="Calibri" w:hAnsi="Arial" w:cs="Arial"/>
          <w:lang w:val="it-IT"/>
        </w:rPr>
      </w:pPr>
    </w:p>
    <w:p w14:paraId="62AA4796" w14:textId="77777777" w:rsidR="00AF2778" w:rsidRPr="00646875" w:rsidRDefault="00AF2778" w:rsidP="00AF2778">
      <w:pPr>
        <w:autoSpaceDE w:val="0"/>
        <w:autoSpaceDN w:val="0"/>
        <w:adjustRightInd w:val="0"/>
        <w:rPr>
          <w:rFonts w:ascii="Arial" w:eastAsia="Calibri" w:hAnsi="Arial" w:cs="Arial"/>
          <w:lang w:val="it-IT"/>
        </w:rPr>
      </w:pPr>
      <w:r w:rsidRPr="00646875">
        <w:rPr>
          <w:rFonts w:ascii="Arial" w:eastAsia="Calibri" w:hAnsi="Arial" w:cs="Arial"/>
          <w:lang w:val="it-IT"/>
        </w:rPr>
        <w:t xml:space="preserve">Operator economic </w:t>
      </w:r>
      <w:r w:rsidRPr="00646875">
        <w:rPr>
          <w:rFonts w:ascii="Arial" w:eastAsia="Calibri" w:hAnsi="Arial" w:cs="Arial"/>
          <w:bCs/>
          <w:lang w:val="it-IT"/>
        </w:rPr>
        <w:t xml:space="preserve">...................................... </w:t>
      </w:r>
      <w:r w:rsidRPr="00646875">
        <w:rPr>
          <w:rFonts w:ascii="Arial" w:eastAsia="Calibri" w:hAnsi="Arial" w:cs="Arial"/>
          <w:bCs/>
          <w:sz w:val="20"/>
          <w:szCs w:val="20"/>
          <w:lang w:val="it-IT"/>
        </w:rPr>
        <w:t>(denumirea/numele)</w:t>
      </w:r>
      <w:r w:rsidRPr="00646875">
        <w:rPr>
          <w:rFonts w:ascii="Arial" w:eastAsia="Calibri" w:hAnsi="Arial" w:cs="Arial"/>
          <w:bCs/>
          <w:lang w:val="it-IT"/>
        </w:rPr>
        <w:t xml:space="preserve"> </w:t>
      </w:r>
    </w:p>
    <w:p w14:paraId="77A52294" w14:textId="77777777" w:rsidR="00AF2778" w:rsidRPr="00646875" w:rsidRDefault="00AF2778" w:rsidP="00AF2778">
      <w:pPr>
        <w:widowControl w:val="0"/>
        <w:autoSpaceDE w:val="0"/>
        <w:autoSpaceDN w:val="0"/>
        <w:adjustRightInd w:val="0"/>
        <w:jc w:val="center"/>
        <w:rPr>
          <w:rFonts w:ascii="Arial" w:hAnsi="Arial" w:cs="Arial"/>
          <w:noProof/>
          <w:lang w:val="it-IT" w:eastAsia="ar-SA"/>
        </w:rPr>
      </w:pPr>
    </w:p>
    <w:p w14:paraId="238E7ECC" w14:textId="77777777" w:rsidR="00AF2778" w:rsidRPr="00646875" w:rsidRDefault="00AF2778" w:rsidP="00AF2778">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p>
    <w:p w14:paraId="007DCDA8" w14:textId="77777777" w:rsidR="00AF2778" w:rsidRPr="00646875" w:rsidRDefault="00AF2778" w:rsidP="00AF2778">
      <w:pPr>
        <w:widowControl w:val="0"/>
        <w:autoSpaceDE w:val="0"/>
        <w:autoSpaceDN w:val="0"/>
        <w:adjustRightInd w:val="0"/>
        <w:jc w:val="center"/>
        <w:rPr>
          <w:rFonts w:ascii="Arial" w:hAnsi="Arial" w:cs="Arial"/>
          <w:lang w:val="it-IT"/>
        </w:rPr>
      </w:pPr>
    </w:p>
    <w:p w14:paraId="3A466408" w14:textId="77777777" w:rsidR="00AF2778" w:rsidRPr="00646875" w:rsidRDefault="00AF2778" w:rsidP="007069DB">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007069DB" w:rsidRPr="00646875">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007069DB" w:rsidRPr="00646875">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00D80720" w:rsidRPr="00646875">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w14:paraId="7F47DA61" w14:textId="77777777" w:rsidR="00AF2778" w:rsidRPr="00646875" w:rsidRDefault="00AF2778" w:rsidP="00AF2778">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w14:paraId="137C0ACE"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w14:paraId="1F5F982D"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w14:paraId="168F3F53"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w14:paraId="1455FE81"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w14:paraId="2F8BBBCB"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00D80720" w:rsidRPr="00646875">
        <w:rPr>
          <w:rFonts w:ascii="Arial" w:hAnsi="Arial" w:cs="Arial"/>
          <w:lang w:val="it-IT"/>
        </w:rPr>
        <w:t>concesiune de servicii</w:t>
      </w:r>
      <w:r w:rsidRPr="00646875">
        <w:rPr>
          <w:rFonts w:ascii="Arial" w:hAnsi="Arial" w:cs="Arial"/>
          <w:lang w:val="it-IT"/>
        </w:rPr>
        <w:t>.</w:t>
      </w:r>
    </w:p>
    <w:p w14:paraId="6B68B12F"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450EA2D7" w14:textId="77777777" w:rsidR="007069DB" w:rsidRPr="00646875" w:rsidRDefault="007069DB" w:rsidP="00AF2778">
      <w:pPr>
        <w:widowControl w:val="0"/>
        <w:autoSpaceDE w:val="0"/>
        <w:autoSpaceDN w:val="0"/>
        <w:adjustRightInd w:val="0"/>
        <w:jc w:val="both"/>
        <w:rPr>
          <w:rFonts w:ascii="Arial" w:hAnsi="Arial" w:cs="Arial"/>
          <w:b/>
          <w:bCs/>
          <w:lang w:val="it-IT"/>
        </w:rPr>
      </w:pPr>
    </w:p>
    <w:p w14:paraId="294843A5" w14:textId="77777777" w:rsidR="00AF2778" w:rsidRPr="00646875" w:rsidRDefault="00AF2778" w:rsidP="00AF2778">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w14:paraId="3DD355C9" w14:textId="77777777" w:rsidR="007069DB" w:rsidRPr="00646875" w:rsidRDefault="007069DB" w:rsidP="00AF2778">
      <w:pPr>
        <w:widowControl w:val="0"/>
        <w:autoSpaceDE w:val="0"/>
        <w:autoSpaceDN w:val="0"/>
        <w:adjustRightInd w:val="0"/>
        <w:rPr>
          <w:rFonts w:ascii="Arial" w:hAnsi="Arial" w:cs="Arial"/>
          <w:b/>
          <w:bCs/>
          <w:lang w:val="it-IT"/>
        </w:rPr>
      </w:pPr>
    </w:p>
    <w:p w14:paraId="1A81F0B1" w14:textId="77777777" w:rsidR="007069DB" w:rsidRPr="00646875" w:rsidRDefault="007069DB" w:rsidP="00AF2778">
      <w:pPr>
        <w:widowControl w:val="0"/>
        <w:autoSpaceDE w:val="0"/>
        <w:autoSpaceDN w:val="0"/>
        <w:adjustRightInd w:val="0"/>
        <w:rPr>
          <w:rFonts w:ascii="Arial" w:hAnsi="Arial" w:cs="Arial"/>
          <w:b/>
          <w:bCs/>
          <w:lang w:val="it-IT"/>
        </w:rPr>
      </w:pPr>
    </w:p>
    <w:p w14:paraId="717AAFBA" w14:textId="77777777" w:rsidR="007069DB" w:rsidRPr="00646875" w:rsidRDefault="007069DB" w:rsidP="00AF2778">
      <w:pPr>
        <w:widowControl w:val="0"/>
        <w:autoSpaceDE w:val="0"/>
        <w:autoSpaceDN w:val="0"/>
        <w:adjustRightInd w:val="0"/>
        <w:rPr>
          <w:rFonts w:ascii="Arial" w:hAnsi="Arial" w:cs="Arial"/>
          <w:b/>
          <w:bCs/>
          <w:lang w:val="it-IT"/>
        </w:rPr>
      </w:pPr>
    </w:p>
    <w:p w14:paraId="56EE48EE" w14:textId="77777777" w:rsidR="007069DB" w:rsidRPr="00646875" w:rsidRDefault="007069DB" w:rsidP="00AF2778">
      <w:pPr>
        <w:widowControl w:val="0"/>
        <w:autoSpaceDE w:val="0"/>
        <w:autoSpaceDN w:val="0"/>
        <w:adjustRightInd w:val="0"/>
        <w:rPr>
          <w:rFonts w:ascii="Arial" w:hAnsi="Arial" w:cs="Arial"/>
          <w:b/>
          <w:bCs/>
          <w:lang w:val="it-IT"/>
        </w:rPr>
      </w:pPr>
    </w:p>
    <w:p w14:paraId="3B2D4691" w14:textId="77777777" w:rsidR="00AF2778" w:rsidRPr="00646875" w:rsidRDefault="007069DB" w:rsidP="00AF2778">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002A0E4B" w:rsidRPr="00646875">
        <w:rPr>
          <w:rFonts w:ascii="Arial" w:hAnsi="Arial" w:cs="Arial"/>
          <w:bCs/>
          <w:lang w:val="it-IT"/>
        </w:rPr>
        <w:t xml:space="preserve">            </w:t>
      </w:r>
      <w:r w:rsidRPr="00646875">
        <w:rPr>
          <w:rFonts w:ascii="Arial" w:hAnsi="Arial" w:cs="Arial"/>
          <w:bCs/>
          <w:lang w:val="it-IT"/>
        </w:rPr>
        <w:t xml:space="preserve"> </w:t>
      </w:r>
      <w:r w:rsidR="00AF2778" w:rsidRPr="00646875">
        <w:rPr>
          <w:rFonts w:ascii="Arial" w:hAnsi="Arial" w:cs="Arial"/>
          <w:bCs/>
          <w:lang w:val="it-IT"/>
        </w:rPr>
        <w:t>Data</w:t>
      </w:r>
      <w:r w:rsidRPr="00646875">
        <w:rPr>
          <w:rFonts w:ascii="Arial" w:hAnsi="Arial" w:cs="Arial"/>
          <w:bCs/>
          <w:lang w:val="it-IT"/>
        </w:rPr>
        <w:t>: ………………</w:t>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t>Denumirea mandantului</w:t>
      </w:r>
    </w:p>
    <w:p w14:paraId="2908EB2C" w14:textId="77777777" w:rsidR="007069DB" w:rsidRPr="00646875" w:rsidRDefault="007069DB" w:rsidP="00AF2778">
      <w:pPr>
        <w:widowControl w:val="0"/>
        <w:autoSpaceDE w:val="0"/>
        <w:autoSpaceDN w:val="0"/>
        <w:adjustRightInd w:val="0"/>
        <w:ind w:firstLine="720"/>
        <w:rPr>
          <w:rFonts w:ascii="Arial" w:hAnsi="Arial" w:cs="Arial"/>
          <w:lang w:val="it-IT"/>
        </w:rPr>
      </w:pPr>
    </w:p>
    <w:p w14:paraId="5BD65065"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00AF2778" w:rsidRPr="00874AF9">
        <w:rPr>
          <w:rFonts w:ascii="Arial" w:hAnsi="Arial" w:cs="Arial"/>
          <w:lang w:val="it-IT"/>
        </w:rPr>
        <w:t>S.C. …………………………………</w:t>
      </w:r>
    </w:p>
    <w:p w14:paraId="07AFDAD3" w14:textId="77777777" w:rsidR="00AF2778" w:rsidRPr="00874AF9" w:rsidRDefault="007069DB" w:rsidP="00AF2778">
      <w:pPr>
        <w:widowControl w:val="0"/>
        <w:autoSpaceDE w:val="0"/>
        <w:autoSpaceDN w:val="0"/>
        <w:adjustRightInd w:val="0"/>
        <w:ind w:firstLine="709"/>
        <w:jc w:val="center"/>
        <w:rPr>
          <w:rFonts w:ascii="Arial" w:hAnsi="Arial" w:cs="Arial"/>
          <w:lang w:val="it-IT"/>
        </w:rPr>
      </w:pPr>
      <w:r w:rsidRPr="00874AF9">
        <w:rPr>
          <w:rFonts w:ascii="Arial" w:hAnsi="Arial" w:cs="Arial"/>
          <w:lang w:val="it-IT"/>
        </w:rPr>
        <w:t xml:space="preserve">                                                     </w:t>
      </w:r>
      <w:r w:rsidR="00AF2778" w:rsidRPr="00874AF9">
        <w:rPr>
          <w:rFonts w:ascii="Arial" w:hAnsi="Arial" w:cs="Arial"/>
          <w:lang w:val="it-IT"/>
        </w:rPr>
        <w:t>reprezentată legal prin</w:t>
      </w:r>
    </w:p>
    <w:p w14:paraId="4C140DC7"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874AF9">
        <w:rPr>
          <w:rFonts w:ascii="Arial" w:hAnsi="Arial" w:cs="Arial"/>
          <w:lang w:val="it-IT"/>
        </w:rPr>
        <w:t xml:space="preserve"> …………………………………………..</w:t>
      </w:r>
    </w:p>
    <w:p w14:paraId="121FD38A" w14:textId="77777777" w:rsidR="007069DB" w:rsidRPr="00874AF9" w:rsidRDefault="007069DB" w:rsidP="007069DB">
      <w:pPr>
        <w:widowControl w:val="0"/>
        <w:autoSpaceDE w:val="0"/>
        <w:autoSpaceDN w:val="0"/>
        <w:adjustRightInd w:val="0"/>
        <w:ind w:firstLine="709"/>
        <w:rPr>
          <w:rFonts w:ascii="Arial" w:hAnsi="Arial" w:cs="Arial"/>
          <w:i/>
          <w:iCs/>
          <w:lang w:val="it-IT"/>
        </w:rPr>
      </w:pPr>
    </w:p>
    <w:p w14:paraId="73BD3467" w14:textId="77777777" w:rsidR="00AF2778" w:rsidRPr="00646875" w:rsidRDefault="00AF2778" w:rsidP="007069DB">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w14:paraId="7EF7E0A6" w14:textId="77777777" w:rsidR="00AF2778" w:rsidRPr="00646875" w:rsidRDefault="007069DB" w:rsidP="007069DB">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___________________________</w:t>
      </w:r>
    </w:p>
    <w:p w14:paraId="1FE2DD96" w14:textId="77777777" w:rsidR="00711BB6" w:rsidRDefault="00711BB6" w:rsidP="007069DB">
      <w:pPr>
        <w:rPr>
          <w:bCs/>
          <w:noProof/>
          <w:kern w:val="1"/>
          <w:szCs w:val="20"/>
          <w:lang w:val="ro-RO" w:eastAsia="ar-SA"/>
        </w:rPr>
      </w:pPr>
      <w:bookmarkStart w:id="24" w:name="_Toc471493190"/>
      <w:bookmarkStart w:id="25" w:name="_Toc471497077"/>
    </w:p>
    <w:p w14:paraId="27357532" w14:textId="77777777" w:rsidR="00711BB6" w:rsidRDefault="00711BB6" w:rsidP="00711BB6">
      <w:pPr>
        <w:rPr>
          <w:bCs/>
          <w:noProof/>
          <w:kern w:val="1"/>
          <w:szCs w:val="20"/>
          <w:lang w:val="ro-RO" w:eastAsia="ar-SA"/>
        </w:rPr>
      </w:pPr>
    </w:p>
    <w:p w14:paraId="07F023C8" w14:textId="77777777" w:rsidR="00083935" w:rsidRDefault="00083935" w:rsidP="00711BB6">
      <w:pPr>
        <w:rPr>
          <w:bCs/>
          <w:noProof/>
          <w:kern w:val="1"/>
          <w:szCs w:val="20"/>
          <w:lang w:val="ro-RO" w:eastAsia="ar-SA"/>
        </w:rPr>
      </w:pPr>
    </w:p>
    <w:p w14:paraId="4BDB5498" w14:textId="77777777" w:rsidR="00083935" w:rsidRDefault="00083935" w:rsidP="00711BB6">
      <w:pPr>
        <w:rPr>
          <w:bCs/>
          <w:noProof/>
          <w:kern w:val="1"/>
          <w:szCs w:val="20"/>
          <w:lang w:val="ro-RO" w:eastAsia="ar-SA"/>
        </w:rPr>
      </w:pPr>
    </w:p>
    <w:p w14:paraId="2916C19D" w14:textId="77777777" w:rsidR="00083935" w:rsidRDefault="00083935" w:rsidP="00711BB6">
      <w:pPr>
        <w:rPr>
          <w:bCs/>
          <w:noProof/>
          <w:kern w:val="1"/>
          <w:szCs w:val="20"/>
          <w:lang w:val="ro-RO" w:eastAsia="ar-SA"/>
        </w:rPr>
      </w:pPr>
    </w:p>
    <w:p w14:paraId="74869460" w14:textId="77777777" w:rsidR="00083935" w:rsidRDefault="00083935" w:rsidP="00711BB6">
      <w:pPr>
        <w:rPr>
          <w:bCs/>
          <w:noProof/>
          <w:kern w:val="1"/>
          <w:szCs w:val="20"/>
          <w:lang w:val="ro-RO" w:eastAsia="ar-SA"/>
        </w:rPr>
      </w:pPr>
    </w:p>
    <w:p w14:paraId="187F57B8" w14:textId="77777777" w:rsidR="00083935" w:rsidRDefault="00083935" w:rsidP="00711BB6">
      <w:pPr>
        <w:rPr>
          <w:bCs/>
          <w:noProof/>
          <w:kern w:val="1"/>
          <w:szCs w:val="20"/>
          <w:lang w:val="ro-RO" w:eastAsia="ar-SA"/>
        </w:rPr>
      </w:pPr>
    </w:p>
    <w:p w14:paraId="54738AF4" w14:textId="77777777" w:rsidR="00F56C62" w:rsidRDefault="00F56C62" w:rsidP="00711BB6">
      <w:pPr>
        <w:rPr>
          <w:bCs/>
          <w:noProof/>
          <w:kern w:val="1"/>
          <w:szCs w:val="20"/>
          <w:lang w:val="ro-RO" w:eastAsia="ar-SA"/>
        </w:rPr>
      </w:pPr>
    </w:p>
    <w:p w14:paraId="3916E824"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6" w:name="_Toc472008657"/>
      <w:bookmarkStart w:id="27"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711BB6">
        <w:rPr>
          <w:rFonts w:ascii="Arial" w:hAnsi="Arial" w:cs="Arial"/>
          <w:b/>
          <w:kern w:val="1"/>
          <w:sz w:val="20"/>
          <w:szCs w:val="20"/>
          <w:lang w:val="es-ES" w:eastAsia="ar-SA"/>
        </w:rPr>
        <w:t>Acord</w:t>
      </w:r>
      <w:proofErr w:type="spellEnd"/>
      <w:r w:rsidRPr="00711BB6">
        <w:rPr>
          <w:rFonts w:ascii="Arial" w:hAnsi="Arial" w:cs="Arial"/>
          <w:b/>
          <w:kern w:val="1"/>
          <w:sz w:val="20"/>
          <w:szCs w:val="20"/>
          <w:lang w:val="es-ES" w:eastAsia="ar-SA"/>
        </w:rPr>
        <w:t xml:space="preserve"> de </w:t>
      </w:r>
      <w:proofErr w:type="spellStart"/>
      <w:r w:rsidRPr="00711BB6">
        <w:rPr>
          <w:rFonts w:ascii="Arial" w:hAnsi="Arial" w:cs="Arial"/>
          <w:b/>
          <w:kern w:val="1"/>
          <w:sz w:val="20"/>
          <w:szCs w:val="20"/>
          <w:lang w:val="es-ES" w:eastAsia="ar-SA"/>
        </w:rPr>
        <w:t>Asociere</w:t>
      </w:r>
      <w:bookmarkEnd w:id="24"/>
      <w:bookmarkEnd w:id="25"/>
      <w:bookmarkEnd w:id="26"/>
      <w:bookmarkEnd w:id="27"/>
      <w:proofErr w:type="spellEnd"/>
    </w:p>
    <w:p w14:paraId="46ABBD8F" w14:textId="77777777" w:rsidR="00AF2778" w:rsidRPr="00711BB6" w:rsidRDefault="00AF2778" w:rsidP="00883273">
      <w:pPr>
        <w:ind w:left="270"/>
        <w:contextualSpacing/>
        <w:jc w:val="center"/>
        <w:rPr>
          <w:rFonts w:ascii="Arial" w:hAnsi="Arial" w:cs="Arial"/>
          <w:b/>
          <w:bCs/>
          <w:sz w:val="20"/>
          <w:szCs w:val="20"/>
          <w:lang w:val="es-ES"/>
        </w:rPr>
      </w:pPr>
    </w:p>
    <w:p w14:paraId="43BFCA19"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3EEE29BE"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 xml:space="preserve">n </w:t>
      </w:r>
      <w:proofErr w:type="spellStart"/>
      <w:r w:rsidRPr="00F56C62">
        <w:rPr>
          <w:rFonts w:ascii="Arial" w:hAnsi="Arial" w:cs="Arial"/>
          <w:b/>
          <w:bCs/>
          <w:sz w:val="22"/>
          <w:szCs w:val="22"/>
          <w:lang w:val="es-ES"/>
        </w:rPr>
        <w:t>vederea</w:t>
      </w:r>
      <w:proofErr w:type="spellEnd"/>
      <w:r w:rsidRPr="00F56C62">
        <w:rPr>
          <w:rFonts w:ascii="Arial" w:hAnsi="Arial" w:cs="Arial"/>
          <w:b/>
          <w:bCs/>
          <w:sz w:val="22"/>
          <w:szCs w:val="22"/>
          <w:lang w:val="es-ES"/>
        </w:rPr>
        <w:t xml:space="preserve"> </w:t>
      </w:r>
      <w:proofErr w:type="spellStart"/>
      <w:r w:rsidRPr="00F56C62">
        <w:rPr>
          <w:rFonts w:ascii="Arial" w:hAnsi="Arial" w:cs="Arial"/>
          <w:b/>
          <w:bCs/>
          <w:sz w:val="22"/>
          <w:szCs w:val="22"/>
          <w:lang w:val="es-ES"/>
        </w:rPr>
        <w:t>participării</w:t>
      </w:r>
      <w:proofErr w:type="spellEnd"/>
      <w:r w:rsidRPr="00F56C62">
        <w:rPr>
          <w:rFonts w:ascii="Arial" w:hAnsi="Arial" w:cs="Arial"/>
          <w:b/>
          <w:bCs/>
          <w:sz w:val="22"/>
          <w:szCs w:val="22"/>
          <w:lang w:val="es-ES"/>
        </w:rPr>
        <w:t xml:space="preserve"> la </w:t>
      </w:r>
      <w:proofErr w:type="spellStart"/>
      <w:r w:rsidRPr="00F56C62">
        <w:rPr>
          <w:rFonts w:ascii="Arial" w:hAnsi="Arial" w:cs="Arial"/>
          <w:b/>
          <w:bCs/>
          <w:sz w:val="22"/>
          <w:szCs w:val="22"/>
          <w:lang w:val="es-ES"/>
        </w:rPr>
        <w:t>procedura</w:t>
      </w:r>
      <w:proofErr w:type="spellEnd"/>
      <w:r w:rsidRPr="00F56C62">
        <w:rPr>
          <w:rFonts w:ascii="Arial" w:hAnsi="Arial" w:cs="Arial"/>
          <w:b/>
          <w:bCs/>
          <w:sz w:val="22"/>
          <w:szCs w:val="22"/>
          <w:lang w:val="es-ES"/>
        </w:rPr>
        <w:t xml:space="preserve"> de </w:t>
      </w:r>
      <w:proofErr w:type="spellStart"/>
      <w:r w:rsidRPr="00F56C62">
        <w:rPr>
          <w:rFonts w:ascii="Arial" w:hAnsi="Arial" w:cs="Arial"/>
          <w:b/>
          <w:bCs/>
          <w:sz w:val="22"/>
          <w:szCs w:val="22"/>
          <w:lang w:val="es-ES"/>
        </w:rPr>
        <w:t>atribuire</w:t>
      </w:r>
      <w:proofErr w:type="spellEnd"/>
      <w:r w:rsidRPr="00F56C62">
        <w:rPr>
          <w:rFonts w:ascii="Arial" w:hAnsi="Arial" w:cs="Arial"/>
          <w:b/>
          <w:bCs/>
          <w:sz w:val="22"/>
          <w:szCs w:val="22"/>
          <w:lang w:val="es-ES"/>
        </w:rPr>
        <w:t xml:space="preserve"> a </w:t>
      </w:r>
      <w:proofErr w:type="spellStart"/>
      <w:r w:rsidRPr="00F56C62">
        <w:rPr>
          <w:rFonts w:ascii="Arial" w:hAnsi="Arial" w:cs="Arial"/>
          <w:b/>
          <w:bCs/>
          <w:sz w:val="22"/>
          <w:szCs w:val="22"/>
          <w:lang w:val="es-ES"/>
        </w:rPr>
        <w:t>co</w:t>
      </w:r>
      <w:r w:rsidR="00711BB6" w:rsidRPr="00F56C62">
        <w:rPr>
          <w:rFonts w:ascii="Arial" w:hAnsi="Arial" w:cs="Arial"/>
          <w:b/>
          <w:bCs/>
          <w:sz w:val="22"/>
          <w:szCs w:val="22"/>
          <w:lang w:val="es-ES"/>
        </w:rPr>
        <w:t>ntractului</w:t>
      </w:r>
      <w:proofErr w:type="spellEnd"/>
      <w:r w:rsidR="00711BB6" w:rsidRPr="00F56C62">
        <w:rPr>
          <w:rFonts w:ascii="Arial" w:hAnsi="Arial" w:cs="Arial"/>
          <w:b/>
          <w:bCs/>
          <w:sz w:val="22"/>
          <w:szCs w:val="22"/>
          <w:lang w:val="es-ES"/>
        </w:rPr>
        <w:t xml:space="preserve"> de </w:t>
      </w:r>
      <w:proofErr w:type="spellStart"/>
      <w:r w:rsidR="00D80720">
        <w:rPr>
          <w:rFonts w:ascii="Arial" w:hAnsi="Arial" w:cs="Arial"/>
          <w:b/>
          <w:bCs/>
          <w:sz w:val="22"/>
          <w:szCs w:val="22"/>
          <w:lang w:val="es-ES"/>
        </w:rPr>
        <w:t>concesiune</w:t>
      </w:r>
      <w:proofErr w:type="spellEnd"/>
      <w:r w:rsidR="00D80720">
        <w:rPr>
          <w:rFonts w:ascii="Arial" w:hAnsi="Arial" w:cs="Arial"/>
          <w:b/>
          <w:bCs/>
          <w:sz w:val="22"/>
          <w:szCs w:val="22"/>
          <w:lang w:val="es-ES"/>
        </w:rPr>
        <w:t xml:space="preserve"> de </w:t>
      </w:r>
      <w:proofErr w:type="spellStart"/>
      <w:r w:rsidR="00D80720">
        <w:rPr>
          <w:rFonts w:ascii="Arial" w:hAnsi="Arial" w:cs="Arial"/>
          <w:b/>
          <w:bCs/>
          <w:sz w:val="22"/>
          <w:szCs w:val="22"/>
          <w:lang w:val="es-ES"/>
        </w:rPr>
        <w:t>servicii</w:t>
      </w:r>
      <w:proofErr w:type="spellEnd"/>
      <w:r w:rsidRPr="00F56C62">
        <w:rPr>
          <w:rFonts w:ascii="Arial" w:hAnsi="Arial" w:cs="Arial"/>
          <w:sz w:val="22"/>
          <w:szCs w:val="22"/>
          <w:lang w:val="es-ES"/>
        </w:rPr>
        <w:tab/>
      </w:r>
    </w:p>
    <w:p w14:paraId="16B99A4D"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398ED751"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1CC7044F"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operator economic, sediu, telefon)</w:t>
      </w:r>
    </w:p>
    <w:p w14:paraId="56E22F60" w14:textId="77777777" w:rsidR="00AF2778" w:rsidRPr="00711BB6" w:rsidRDefault="00AF2778" w:rsidP="00883273">
      <w:pPr>
        <w:ind w:left="270"/>
        <w:contextualSpacing/>
        <w:jc w:val="both"/>
        <w:rPr>
          <w:rFonts w:ascii="Arial" w:hAnsi="Arial" w:cs="Arial"/>
          <w:b/>
          <w:bCs/>
          <w:i/>
          <w:iCs/>
          <w:sz w:val="20"/>
          <w:szCs w:val="20"/>
          <w:lang w:val="fr-FR"/>
        </w:rPr>
      </w:pPr>
      <w:proofErr w:type="spellStart"/>
      <w:proofErr w:type="gramStart"/>
      <w:r w:rsidRPr="00711BB6">
        <w:rPr>
          <w:rFonts w:ascii="Arial" w:hAnsi="Arial" w:cs="Arial"/>
          <w:b/>
          <w:bCs/>
          <w:i/>
          <w:iCs/>
          <w:sz w:val="20"/>
          <w:szCs w:val="20"/>
          <w:lang w:val="fr-FR"/>
        </w:rPr>
        <w:t>şi</w:t>
      </w:r>
      <w:proofErr w:type="spellEnd"/>
      <w:proofErr w:type="gramEnd"/>
    </w:p>
    <w:p w14:paraId="6B947AEA"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243720B6"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w:t>
      </w:r>
      <w:r w:rsidR="00711BB6" w:rsidRPr="00646875">
        <w:rPr>
          <w:rFonts w:ascii="Arial" w:hAnsi="Arial" w:cs="Arial"/>
          <w:i/>
          <w:iCs/>
          <w:sz w:val="20"/>
          <w:szCs w:val="20"/>
          <w:lang w:val="it-IT"/>
        </w:rPr>
        <w:t>rator economic, sediu, telefon)</w:t>
      </w:r>
    </w:p>
    <w:p w14:paraId="38971D58"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proofErr w:type="gram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roofErr w:type="gramEnd"/>
    </w:p>
    <w:p w14:paraId="09487B2E"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proofErr w:type="gram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roofErr w:type="gramEnd"/>
    </w:p>
    <w:p w14:paraId="1D6A9E7A"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autoritate</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1B2D455A"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w:t>
      </w:r>
      <w:proofErr w:type="gramStart"/>
      <w:r w:rsidRPr="00711BB6">
        <w:rPr>
          <w:rFonts w:ascii="Arial" w:hAnsi="Arial" w:cs="Arial"/>
          <w:i/>
          <w:iCs/>
          <w:sz w:val="20"/>
          <w:szCs w:val="20"/>
          <w:lang w:val="fr-FR"/>
        </w:rPr>
        <w:t>ca</w:t>
      </w:r>
      <w:proofErr w:type="gram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6BFA1586"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53D349B4"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w:t>
      </w:r>
      <w:proofErr w:type="gramStart"/>
      <w:r w:rsidRPr="00711BB6">
        <w:rPr>
          <w:rFonts w:ascii="Arial" w:hAnsi="Arial" w:cs="Arial"/>
          <w:sz w:val="20"/>
          <w:szCs w:val="20"/>
          <w:lang w:val="fr-FR"/>
        </w:rPr>
        <w:t>parte:</w:t>
      </w:r>
      <w:proofErr w:type="gramEnd"/>
      <w:r w:rsidRPr="00711BB6">
        <w:rPr>
          <w:rFonts w:ascii="Arial" w:hAnsi="Arial" w:cs="Arial"/>
          <w:sz w:val="20"/>
          <w:szCs w:val="20"/>
          <w:lang w:val="fr-FR"/>
        </w:rPr>
        <w:t xml:space="preserve"> </w:t>
      </w:r>
    </w:p>
    <w:p w14:paraId="6450FB0A"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42A89A88"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211DC0FF"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29A5B417"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gramStart"/>
      <w:r w:rsidR="00711BB6">
        <w:rPr>
          <w:rFonts w:ascii="Arial" w:hAnsi="Arial" w:cs="Arial"/>
          <w:sz w:val="20"/>
          <w:szCs w:val="20"/>
          <w:lang w:val="fr-FR"/>
        </w:rPr>
        <w:t>este:</w:t>
      </w:r>
      <w:proofErr w:type="gramEnd"/>
    </w:p>
    <w:p w14:paraId="4AD720C7"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0AEF52CB"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30661968"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proofErr w:type="gramStart"/>
      <w:r w:rsidR="00711BB6">
        <w:rPr>
          <w:rFonts w:ascii="Arial" w:hAnsi="Arial" w:cs="Arial"/>
          <w:sz w:val="20"/>
          <w:szCs w:val="20"/>
          <w:lang w:val="fr-FR"/>
        </w:rPr>
        <w:t>respectiv</w:t>
      </w:r>
      <w:proofErr w:type="spellEnd"/>
      <w:r w:rsidR="00711BB6">
        <w:rPr>
          <w:rFonts w:ascii="Arial" w:hAnsi="Arial" w:cs="Arial"/>
          <w:sz w:val="20"/>
          <w:szCs w:val="20"/>
          <w:lang w:val="fr-FR"/>
        </w:rPr>
        <w:t>:</w:t>
      </w:r>
      <w:proofErr w:type="gramEnd"/>
    </w:p>
    <w:p w14:paraId="0E75B013"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73F23AAE"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6919B66A"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101F5E03"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w:t>
      </w:r>
      <w:proofErr w:type="spellStart"/>
      <w:r w:rsidRPr="00711BB6">
        <w:rPr>
          <w:rFonts w:ascii="Arial" w:hAnsi="Arial" w:cs="Arial"/>
          <w:sz w:val="20"/>
          <w:szCs w:val="20"/>
          <w:lang w:val="ro-RO"/>
        </w:rPr>
        <w:t>şi</w:t>
      </w:r>
      <w:proofErr w:type="spellEnd"/>
      <w:r w:rsidRPr="00711BB6">
        <w:rPr>
          <w:rFonts w:ascii="Arial" w:hAnsi="Arial" w:cs="Arial"/>
          <w:sz w:val="20"/>
          <w:szCs w:val="20"/>
          <w:lang w:val="ro-RO"/>
        </w:rPr>
        <w:t xml:space="preserve"> se </w:t>
      </w:r>
      <w:proofErr w:type="spellStart"/>
      <w:r w:rsidRPr="00711BB6">
        <w:rPr>
          <w:rFonts w:ascii="Arial" w:hAnsi="Arial" w:cs="Arial"/>
          <w:sz w:val="20"/>
          <w:szCs w:val="20"/>
          <w:lang w:val="ro-RO"/>
        </w:rPr>
        <w:t>prelungeşte</w:t>
      </w:r>
      <w:proofErr w:type="spellEnd"/>
      <w:r w:rsidRPr="00711BB6">
        <w:rPr>
          <w:rFonts w:ascii="Arial" w:hAnsi="Arial" w:cs="Arial"/>
          <w:sz w:val="20"/>
          <w:szCs w:val="20"/>
          <w:lang w:val="ro-RO"/>
        </w:rPr>
        <w:t xml:space="preserv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7F33D66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2DF5BB8D"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4D57CAE5"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1EDBCDBA"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717BD635"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31C1C8CB"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5BBA7C83"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313FE574"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33A4ABAE"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6EFCD8A1"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22ACF05E"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15FB5F48"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44141D8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1E8EFF2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7D63163C"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06BBA33E" w14:textId="77777777" w:rsidR="00083935" w:rsidRDefault="00083935" w:rsidP="00883273">
      <w:pPr>
        <w:ind w:left="270"/>
        <w:contextualSpacing/>
        <w:rPr>
          <w:rFonts w:ascii="Arial" w:hAnsi="Arial" w:cs="Arial"/>
          <w:sz w:val="20"/>
          <w:szCs w:val="20"/>
          <w:lang w:val="it-IT"/>
        </w:rPr>
      </w:pPr>
    </w:p>
    <w:p w14:paraId="6B04B2AD"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06D65625"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1F11468F"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464FCBC1" w14:textId="77777777" w:rsidR="00083935" w:rsidRDefault="00083935" w:rsidP="00883273">
      <w:pPr>
        <w:ind w:left="270"/>
        <w:contextualSpacing/>
        <w:rPr>
          <w:rFonts w:ascii="Arial" w:hAnsi="Arial" w:cs="Arial"/>
          <w:b/>
          <w:noProof/>
          <w:kern w:val="1"/>
          <w:sz w:val="20"/>
          <w:szCs w:val="20"/>
          <w:lang w:val="ro-RO" w:eastAsia="ar-SA"/>
        </w:rPr>
      </w:pPr>
    </w:p>
    <w:p w14:paraId="5C8C6B09" w14:textId="77777777" w:rsidR="00083935" w:rsidRDefault="00083935" w:rsidP="00883273">
      <w:pPr>
        <w:ind w:left="270"/>
        <w:contextualSpacing/>
        <w:rPr>
          <w:rFonts w:ascii="Arial" w:hAnsi="Arial" w:cs="Arial"/>
          <w:b/>
          <w:noProof/>
          <w:kern w:val="1"/>
          <w:sz w:val="20"/>
          <w:szCs w:val="20"/>
          <w:lang w:val="ro-RO" w:eastAsia="ar-SA"/>
        </w:rPr>
      </w:pPr>
    </w:p>
    <w:p w14:paraId="3382A365" w14:textId="77777777" w:rsidR="00083935" w:rsidRDefault="00083935" w:rsidP="00883273">
      <w:pPr>
        <w:ind w:left="270"/>
        <w:contextualSpacing/>
        <w:rPr>
          <w:rFonts w:ascii="Arial" w:hAnsi="Arial" w:cs="Arial"/>
          <w:b/>
          <w:noProof/>
          <w:kern w:val="1"/>
          <w:sz w:val="20"/>
          <w:szCs w:val="20"/>
          <w:lang w:val="ro-RO" w:eastAsia="ar-SA"/>
        </w:rPr>
      </w:pPr>
    </w:p>
    <w:p w14:paraId="06F5B3CA"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711BB6">
        <w:rPr>
          <w:rFonts w:ascii="Arial" w:hAnsi="Arial" w:cs="Arial"/>
          <w:b/>
          <w:kern w:val="1"/>
          <w:sz w:val="20"/>
          <w:szCs w:val="20"/>
          <w:lang w:val="es-ES" w:eastAsia="ar-SA"/>
        </w:rPr>
        <w:t>Acord</w:t>
      </w:r>
      <w:proofErr w:type="spellEnd"/>
      <w:r w:rsidRPr="00711BB6">
        <w:rPr>
          <w:rFonts w:ascii="Arial" w:hAnsi="Arial" w:cs="Arial"/>
          <w:b/>
          <w:kern w:val="1"/>
          <w:sz w:val="20"/>
          <w:szCs w:val="20"/>
          <w:lang w:val="es-ES" w:eastAsia="ar-SA"/>
        </w:rPr>
        <w:t xml:space="preserve"> de </w:t>
      </w:r>
      <w:proofErr w:type="spellStart"/>
      <w:r w:rsidR="00863F78">
        <w:rPr>
          <w:rFonts w:ascii="Arial" w:hAnsi="Arial" w:cs="Arial"/>
          <w:b/>
          <w:kern w:val="1"/>
          <w:sz w:val="20"/>
          <w:szCs w:val="20"/>
          <w:lang w:val="es-ES" w:eastAsia="ar-SA"/>
        </w:rPr>
        <w:t>Subcontractare</w:t>
      </w:r>
      <w:proofErr w:type="spellEnd"/>
    </w:p>
    <w:p w14:paraId="5C71F136" w14:textId="77777777" w:rsidR="005E148B" w:rsidRDefault="005E148B" w:rsidP="00883273">
      <w:pPr>
        <w:ind w:left="270"/>
        <w:contextualSpacing/>
        <w:jc w:val="center"/>
        <w:rPr>
          <w:rFonts w:ascii="Arial" w:hAnsi="Arial" w:cs="Arial"/>
          <w:i/>
          <w:iCs/>
          <w:sz w:val="20"/>
          <w:szCs w:val="20"/>
          <w:lang w:val="it-IT"/>
        </w:rPr>
      </w:pPr>
    </w:p>
    <w:p w14:paraId="4C11DA19"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2A0C99A4"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62199465" w14:textId="77777777" w:rsidR="005E148B" w:rsidRPr="00C10E5F" w:rsidRDefault="005E148B" w:rsidP="00883273">
      <w:pPr>
        <w:autoSpaceDE w:val="0"/>
        <w:autoSpaceDN w:val="0"/>
        <w:ind w:left="270"/>
        <w:rPr>
          <w:rFonts w:ascii="Arial" w:hAnsi="Arial" w:cs="Arial"/>
          <w:b/>
          <w:szCs w:val="20"/>
          <w:lang w:val="ro-RO" w:eastAsia="ro-RO"/>
        </w:rPr>
      </w:pPr>
    </w:p>
    <w:p w14:paraId="0DA123B1" w14:textId="77777777" w:rsidR="005E148B" w:rsidRPr="00C10E5F" w:rsidRDefault="005E148B" w:rsidP="00883273">
      <w:pPr>
        <w:autoSpaceDE w:val="0"/>
        <w:autoSpaceDN w:val="0"/>
        <w:ind w:left="270"/>
        <w:rPr>
          <w:rFonts w:ascii="Arial" w:hAnsi="Arial" w:cs="Arial"/>
          <w:b/>
          <w:szCs w:val="20"/>
          <w:lang w:val="ro-RO" w:eastAsia="ro-RO"/>
        </w:rPr>
      </w:pPr>
    </w:p>
    <w:p w14:paraId="701353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 xml:space="preserve">nr……/…….. </w:t>
      </w:r>
      <w:proofErr w:type="spellStart"/>
      <w:r w:rsidRPr="00C10E5F">
        <w:rPr>
          <w:rFonts w:ascii="Arial" w:hAnsi="Arial" w:cs="Arial"/>
          <w:szCs w:val="20"/>
          <w:lang w:val="ro-RO" w:eastAsia="ro-RO"/>
        </w:rPr>
        <w:t>incheiat</w:t>
      </w:r>
      <w:proofErr w:type="spellEnd"/>
      <w:r w:rsidRPr="00C10E5F">
        <w:rPr>
          <w:rFonts w:ascii="Arial" w:hAnsi="Arial" w:cs="Arial"/>
          <w:szCs w:val="20"/>
          <w:lang w:val="ro-RO" w:eastAsia="ro-RO"/>
        </w:rPr>
        <w:t xml:space="preserve"> intre __________________</w:t>
      </w:r>
    </w:p>
    <w:p w14:paraId="1541F14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__________________________ privind </w:t>
      </w:r>
      <w:proofErr w:type="spellStart"/>
      <w:r w:rsidRPr="00C10E5F">
        <w:rPr>
          <w:rFonts w:ascii="Arial" w:hAnsi="Arial" w:cs="Arial"/>
          <w:szCs w:val="20"/>
          <w:lang w:val="ro-RO" w:eastAsia="ro-RO"/>
        </w:rPr>
        <w:t>executia</w:t>
      </w:r>
      <w:proofErr w:type="spellEnd"/>
      <w:r w:rsidRPr="00C10E5F">
        <w:rPr>
          <w:rFonts w:ascii="Arial" w:hAnsi="Arial" w:cs="Arial"/>
          <w:szCs w:val="20"/>
          <w:lang w:val="ro-RO" w:eastAsia="ro-RO"/>
        </w:rPr>
        <w:t xml:space="preserve"> ________________________________</w:t>
      </w:r>
    </w:p>
    <w:p w14:paraId="6329942D"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08C1A32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3082D4B9"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C4CEA3D" w14:textId="77777777" w:rsidR="005E148B" w:rsidRPr="00C10E5F" w:rsidRDefault="005E148B" w:rsidP="00883273">
      <w:pPr>
        <w:autoSpaceDE w:val="0"/>
        <w:autoSpaceDN w:val="0"/>
        <w:ind w:left="270"/>
        <w:rPr>
          <w:rFonts w:ascii="Arial" w:hAnsi="Arial" w:cs="Arial"/>
          <w:szCs w:val="20"/>
          <w:lang w:val="ro-RO" w:eastAsia="ro-RO"/>
        </w:rPr>
      </w:pPr>
    </w:p>
    <w:p w14:paraId="5EA0010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 xml:space="preserve">1. </w:t>
      </w:r>
      <w:proofErr w:type="spellStart"/>
      <w:r w:rsidRPr="00C10E5F">
        <w:rPr>
          <w:rFonts w:ascii="Arial" w:hAnsi="Arial" w:cs="Arial"/>
          <w:b/>
          <w:i/>
          <w:szCs w:val="20"/>
          <w:u w:val="single"/>
          <w:lang w:val="ro-RO" w:eastAsia="ro-RO"/>
        </w:rPr>
        <w:t>Parti</w:t>
      </w:r>
      <w:proofErr w:type="spellEnd"/>
      <w:r w:rsidRPr="00C10E5F">
        <w:rPr>
          <w:rFonts w:ascii="Arial" w:hAnsi="Arial" w:cs="Arial"/>
          <w:b/>
          <w:i/>
          <w:szCs w:val="20"/>
          <w:u w:val="single"/>
          <w:lang w:val="ro-RO" w:eastAsia="ro-RO"/>
        </w:rPr>
        <w:t xml:space="preserve"> contractante:</w:t>
      </w:r>
    </w:p>
    <w:p w14:paraId="50895670" w14:textId="77777777" w:rsidR="005E148B" w:rsidRPr="00C10E5F" w:rsidRDefault="005E148B" w:rsidP="00883273">
      <w:pPr>
        <w:autoSpaceDE w:val="0"/>
        <w:autoSpaceDN w:val="0"/>
        <w:ind w:left="270"/>
        <w:rPr>
          <w:rFonts w:ascii="Arial" w:hAnsi="Arial" w:cs="Arial"/>
          <w:szCs w:val="20"/>
          <w:lang w:val="ro-RO" w:eastAsia="ro-RO"/>
        </w:rPr>
      </w:pPr>
    </w:p>
    <w:p w14:paraId="472B840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 xml:space="preserve">Acest contract este </w:t>
      </w:r>
      <w:proofErr w:type="spellStart"/>
      <w:r w:rsidRPr="00C10E5F">
        <w:rPr>
          <w:rFonts w:ascii="Arial" w:hAnsi="Arial" w:cs="Arial"/>
          <w:szCs w:val="20"/>
          <w:lang w:val="ro-RO" w:eastAsia="ro-RO"/>
        </w:rPr>
        <w:t>incheiat</w:t>
      </w:r>
      <w:proofErr w:type="spellEnd"/>
      <w:r w:rsidRPr="00C10E5F">
        <w:rPr>
          <w:rFonts w:ascii="Arial" w:hAnsi="Arial" w:cs="Arial"/>
          <w:szCs w:val="20"/>
          <w:lang w:val="ro-RO" w:eastAsia="ro-RO"/>
        </w:rPr>
        <w:t xml:space="preserve"> intre S.C. _______________ cu sediul in ___________</w:t>
      </w:r>
    </w:p>
    <w:p w14:paraId="0A4BCCA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1688820B"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adresa,tel.,fax</w:t>
      </w:r>
      <w:proofErr w:type="spellEnd"/>
      <w:r w:rsidRPr="00C10E5F">
        <w:rPr>
          <w:rFonts w:ascii="Arial" w:hAnsi="Arial" w:cs="Arial"/>
          <w:i/>
          <w:sz w:val="18"/>
          <w:szCs w:val="18"/>
          <w:lang w:val="ro-RO" w:eastAsia="ro-RO"/>
        </w:rPr>
        <w:t xml:space="preserve">)                                                     </w:t>
      </w:r>
    </w:p>
    <w:p w14:paraId="38C1F859" w14:textId="77777777" w:rsidR="005E148B" w:rsidRPr="00C10E5F" w:rsidRDefault="005E148B" w:rsidP="00883273">
      <w:pPr>
        <w:autoSpaceDE w:val="0"/>
        <w:autoSpaceDN w:val="0"/>
        <w:ind w:left="270"/>
        <w:rPr>
          <w:rFonts w:ascii="Arial" w:hAnsi="Arial" w:cs="Arial"/>
          <w:szCs w:val="20"/>
          <w:lang w:val="ro-RO" w:eastAsia="ro-RO"/>
        </w:rPr>
      </w:pPr>
    </w:p>
    <w:p w14:paraId="470FE78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w:t>
      </w:r>
      <w:proofErr w:type="spellStart"/>
      <w:r w:rsidRPr="00C10E5F">
        <w:rPr>
          <w:rFonts w:ascii="Arial" w:hAnsi="Arial" w:cs="Arial"/>
          <w:szCs w:val="20"/>
          <w:lang w:val="ro-RO" w:eastAsia="ro-RO"/>
        </w:rPr>
        <w:t>urmeaza</w:t>
      </w:r>
      <w:proofErr w:type="spellEnd"/>
      <w:r w:rsidRPr="00C10E5F">
        <w:rPr>
          <w:rFonts w:ascii="Arial" w:hAnsi="Arial" w:cs="Arial"/>
          <w:szCs w:val="20"/>
          <w:lang w:val="ro-RO" w:eastAsia="ro-RO"/>
        </w:rPr>
        <w:t xml:space="preserve"> </w:t>
      </w:r>
      <w:r w:rsidRPr="00083935">
        <w:rPr>
          <w:rFonts w:ascii="Arial" w:hAnsi="Arial" w:cs="Arial"/>
          <w:b/>
          <w:szCs w:val="20"/>
          <w:lang w:val="ro-RO" w:eastAsia="ro-RO"/>
        </w:rPr>
        <w:t>contractant general</w:t>
      </w:r>
    </w:p>
    <w:p w14:paraId="0C8FE7CE" w14:textId="77777777" w:rsidR="005E148B" w:rsidRPr="00C10E5F" w:rsidRDefault="005E148B" w:rsidP="00883273">
      <w:pPr>
        <w:autoSpaceDE w:val="0"/>
        <w:autoSpaceDN w:val="0"/>
        <w:ind w:left="270"/>
        <w:rPr>
          <w:rFonts w:ascii="Arial" w:hAnsi="Arial" w:cs="Arial"/>
          <w:szCs w:val="20"/>
          <w:lang w:val="ro-RO" w:eastAsia="ro-RO"/>
        </w:rPr>
      </w:pPr>
    </w:p>
    <w:p w14:paraId="1062D8B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41004F19" w14:textId="77777777" w:rsidR="005E148B" w:rsidRPr="00C10E5F" w:rsidRDefault="005E148B" w:rsidP="00883273">
      <w:pPr>
        <w:autoSpaceDE w:val="0"/>
        <w:autoSpaceDN w:val="0"/>
        <w:ind w:left="270"/>
        <w:rPr>
          <w:rFonts w:ascii="Arial" w:hAnsi="Arial" w:cs="Arial"/>
          <w:szCs w:val="20"/>
          <w:lang w:val="ro-RO" w:eastAsia="ro-RO"/>
        </w:rPr>
      </w:pPr>
    </w:p>
    <w:p w14:paraId="5D211E8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289E4CC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adresa,tel.,fax</w:t>
      </w:r>
      <w:proofErr w:type="spellEnd"/>
      <w:r w:rsidRPr="00C10E5F">
        <w:rPr>
          <w:rFonts w:ascii="Arial" w:hAnsi="Arial" w:cs="Arial"/>
          <w:i/>
          <w:sz w:val="18"/>
          <w:szCs w:val="18"/>
          <w:lang w:val="ro-RO" w:eastAsia="ro-RO"/>
        </w:rPr>
        <w:t xml:space="preserve">)                                                     </w:t>
      </w:r>
    </w:p>
    <w:p w14:paraId="6926E30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w:t>
      </w:r>
      <w:proofErr w:type="spellStart"/>
      <w:r w:rsidRPr="00C10E5F">
        <w:rPr>
          <w:rFonts w:ascii="Arial" w:hAnsi="Arial" w:cs="Arial"/>
          <w:szCs w:val="20"/>
          <w:lang w:val="ro-RO" w:eastAsia="ro-RO"/>
        </w:rPr>
        <w:t>urmeaza</w:t>
      </w:r>
      <w:proofErr w:type="spellEnd"/>
      <w:r w:rsidRPr="00C10E5F">
        <w:rPr>
          <w:rFonts w:ascii="Arial" w:hAnsi="Arial" w:cs="Arial"/>
          <w:szCs w:val="20"/>
          <w:lang w:val="ro-RO" w:eastAsia="ro-RO"/>
        </w:rPr>
        <w:t xml:space="preserve"> </w:t>
      </w:r>
      <w:r w:rsidRPr="00083935">
        <w:rPr>
          <w:rFonts w:ascii="Arial" w:hAnsi="Arial" w:cs="Arial"/>
          <w:b/>
          <w:szCs w:val="20"/>
          <w:lang w:val="ro-RO" w:eastAsia="ro-RO"/>
        </w:rPr>
        <w:t>subcontractant.</w:t>
      </w:r>
    </w:p>
    <w:p w14:paraId="67C0C651" w14:textId="77777777" w:rsidR="005E148B" w:rsidRPr="00C10E5F" w:rsidRDefault="005E148B" w:rsidP="00883273">
      <w:pPr>
        <w:autoSpaceDE w:val="0"/>
        <w:autoSpaceDN w:val="0"/>
        <w:ind w:left="270"/>
        <w:rPr>
          <w:rFonts w:ascii="Arial" w:hAnsi="Arial" w:cs="Arial"/>
          <w:szCs w:val="20"/>
          <w:lang w:val="ro-RO" w:eastAsia="ro-RO"/>
        </w:rPr>
      </w:pPr>
    </w:p>
    <w:p w14:paraId="406E6397"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308D56CC" w14:textId="77777777" w:rsidR="005E148B" w:rsidRPr="00C10E5F" w:rsidRDefault="005E148B" w:rsidP="00883273">
      <w:pPr>
        <w:autoSpaceDE w:val="0"/>
        <w:autoSpaceDN w:val="0"/>
        <w:ind w:left="270"/>
        <w:rPr>
          <w:rFonts w:ascii="Arial" w:hAnsi="Arial" w:cs="Arial"/>
          <w:szCs w:val="20"/>
          <w:lang w:val="ro-RO" w:eastAsia="ro-RO"/>
        </w:rPr>
      </w:pPr>
    </w:p>
    <w:p w14:paraId="280DE2D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65CBD6B2"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lucrari,produse,servicii</w:t>
      </w:r>
      <w:proofErr w:type="spellEnd"/>
      <w:r w:rsidRPr="00C10E5F">
        <w:rPr>
          <w:rFonts w:ascii="Arial" w:hAnsi="Arial" w:cs="Arial"/>
          <w:i/>
          <w:sz w:val="18"/>
          <w:szCs w:val="18"/>
          <w:lang w:val="ro-RO" w:eastAsia="ro-RO"/>
        </w:rPr>
        <w:t>)</w:t>
      </w:r>
    </w:p>
    <w:p w14:paraId="797E50C6" w14:textId="77777777" w:rsidR="005E148B" w:rsidRPr="00C10E5F" w:rsidRDefault="005E148B" w:rsidP="00883273">
      <w:pPr>
        <w:autoSpaceDE w:val="0"/>
        <w:autoSpaceDN w:val="0"/>
        <w:ind w:left="270"/>
        <w:rPr>
          <w:rFonts w:ascii="Arial" w:hAnsi="Arial" w:cs="Arial"/>
          <w:szCs w:val="20"/>
          <w:lang w:val="ro-RO" w:eastAsia="ro-RO"/>
        </w:rPr>
      </w:pPr>
    </w:p>
    <w:p w14:paraId="07F72E87"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2F31F6FE"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B04FA47" w14:textId="77777777" w:rsidR="005E148B" w:rsidRPr="00C10E5F" w:rsidRDefault="005E148B" w:rsidP="00883273">
      <w:pPr>
        <w:autoSpaceDE w:val="0"/>
        <w:autoSpaceDN w:val="0"/>
        <w:ind w:left="270"/>
        <w:rPr>
          <w:rFonts w:ascii="Arial" w:hAnsi="Arial" w:cs="Arial"/>
          <w:szCs w:val="20"/>
          <w:lang w:val="ro-RO" w:eastAsia="ro-RO"/>
        </w:rPr>
      </w:pPr>
    </w:p>
    <w:p w14:paraId="48B1A8D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08A8AA8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lucrari,produse,servicii</w:t>
      </w:r>
      <w:proofErr w:type="spellEnd"/>
      <w:r w:rsidRPr="00C10E5F">
        <w:rPr>
          <w:rFonts w:ascii="Arial" w:hAnsi="Arial" w:cs="Arial"/>
          <w:i/>
          <w:sz w:val="18"/>
          <w:szCs w:val="18"/>
          <w:lang w:val="ro-RO" w:eastAsia="ro-RO"/>
        </w:rPr>
        <w:t>)</w:t>
      </w:r>
    </w:p>
    <w:p w14:paraId="661AE80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w:t>
      </w:r>
      <w:proofErr w:type="spellStart"/>
      <w:r w:rsidRPr="00C10E5F">
        <w:rPr>
          <w:rFonts w:ascii="Arial" w:hAnsi="Arial" w:cs="Arial"/>
          <w:szCs w:val="20"/>
          <w:lang w:val="ro-RO" w:eastAsia="ro-RO"/>
        </w:rPr>
        <w:t>plati</w:t>
      </w:r>
      <w:proofErr w:type="spellEnd"/>
      <w:r w:rsidRPr="00C10E5F">
        <w:rPr>
          <w:rFonts w:ascii="Arial" w:hAnsi="Arial" w:cs="Arial"/>
          <w:szCs w:val="20"/>
          <w:lang w:val="ro-RO" w:eastAsia="ro-RO"/>
        </w:rPr>
        <w:t xml:space="preserve"> subcontractantului </w:t>
      </w:r>
      <w:proofErr w:type="spellStart"/>
      <w:r w:rsidRPr="00C10E5F">
        <w:rPr>
          <w:rFonts w:ascii="Arial" w:hAnsi="Arial" w:cs="Arial"/>
          <w:szCs w:val="20"/>
          <w:lang w:val="ro-RO" w:eastAsia="ro-RO"/>
        </w:rPr>
        <w:t>urmatoarele</w:t>
      </w:r>
      <w:proofErr w:type="spellEnd"/>
      <w:r w:rsidRPr="00C10E5F">
        <w:rPr>
          <w:rFonts w:ascii="Arial" w:hAnsi="Arial" w:cs="Arial"/>
          <w:szCs w:val="20"/>
          <w:lang w:val="ro-RO" w:eastAsia="ro-RO"/>
        </w:rPr>
        <w:t xml:space="preserve"> sume:</w:t>
      </w:r>
    </w:p>
    <w:p w14:paraId="2AE9DFB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22F0DA8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 lunar, in termen de _______ (zile) de la primirea de </w:t>
      </w:r>
      <w:proofErr w:type="spellStart"/>
      <w:r w:rsidRPr="00C10E5F">
        <w:rPr>
          <w:rFonts w:ascii="Arial" w:hAnsi="Arial" w:cs="Arial"/>
          <w:szCs w:val="20"/>
          <w:lang w:val="ro-RO" w:eastAsia="ro-RO"/>
        </w:rPr>
        <w:t>catre</w:t>
      </w:r>
      <w:proofErr w:type="spellEnd"/>
      <w:r w:rsidRPr="00C10E5F">
        <w:rPr>
          <w:rFonts w:ascii="Arial" w:hAnsi="Arial" w:cs="Arial"/>
          <w:szCs w:val="20"/>
          <w:lang w:val="ro-RO" w:eastAsia="ro-RO"/>
        </w:rPr>
        <w:t xml:space="preserve"> contractantul general</w:t>
      </w:r>
      <w:r w:rsidRPr="00C10E5F">
        <w:rPr>
          <w:rFonts w:ascii="Arial" w:hAnsi="Arial" w:cs="Arial"/>
          <w:i/>
          <w:sz w:val="18"/>
          <w:szCs w:val="18"/>
          <w:lang w:val="ro-RO" w:eastAsia="ro-RO"/>
        </w:rPr>
        <w:t xml:space="preserve">                                                                                                                               </w:t>
      </w:r>
    </w:p>
    <w:p w14:paraId="54059A8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a facturii </w:t>
      </w:r>
      <w:proofErr w:type="spellStart"/>
      <w:r w:rsidRPr="00C10E5F">
        <w:rPr>
          <w:rFonts w:ascii="Arial" w:hAnsi="Arial" w:cs="Arial"/>
          <w:szCs w:val="20"/>
          <w:lang w:val="ro-RO" w:eastAsia="ro-RO"/>
        </w:rPr>
        <w:t>intocmite</w:t>
      </w:r>
      <w:proofErr w:type="spellEnd"/>
      <w:r w:rsidRPr="00C10E5F">
        <w:rPr>
          <w:rFonts w:ascii="Arial" w:hAnsi="Arial" w:cs="Arial"/>
          <w:szCs w:val="20"/>
          <w:lang w:val="ro-RO" w:eastAsia="ro-RO"/>
        </w:rPr>
        <w:t xml:space="preserve"> de subcontractant, contravaloarea ___________________ executate</w:t>
      </w:r>
    </w:p>
    <w:p w14:paraId="7278E77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lucrari,produse,servicii</w:t>
      </w:r>
      <w:proofErr w:type="spellEnd"/>
      <w:r w:rsidRPr="00C10E5F">
        <w:rPr>
          <w:rFonts w:ascii="Arial" w:hAnsi="Arial" w:cs="Arial"/>
          <w:i/>
          <w:sz w:val="18"/>
          <w:szCs w:val="18"/>
          <w:lang w:val="ro-RO" w:eastAsia="ro-RO"/>
        </w:rPr>
        <w:t>)</w:t>
      </w:r>
    </w:p>
    <w:p w14:paraId="1F30A1A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33A36A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 plata ___________________________ se va face in limita </w:t>
      </w:r>
      <w:proofErr w:type="spellStart"/>
      <w:r w:rsidRPr="00C10E5F">
        <w:rPr>
          <w:rFonts w:ascii="Arial" w:hAnsi="Arial" w:cs="Arial"/>
          <w:szCs w:val="20"/>
          <w:lang w:val="ro-RO" w:eastAsia="ro-RO"/>
        </w:rPr>
        <w:t>asigurarii</w:t>
      </w:r>
      <w:proofErr w:type="spellEnd"/>
      <w:r w:rsidRPr="00C10E5F">
        <w:rPr>
          <w:rFonts w:ascii="Arial" w:hAnsi="Arial" w:cs="Arial"/>
          <w:szCs w:val="20"/>
          <w:lang w:val="ro-RO" w:eastAsia="ro-RO"/>
        </w:rPr>
        <w:t xml:space="preserve"> </w:t>
      </w:r>
      <w:proofErr w:type="spellStart"/>
      <w:r w:rsidRPr="00C10E5F">
        <w:rPr>
          <w:rFonts w:ascii="Arial" w:hAnsi="Arial" w:cs="Arial"/>
          <w:szCs w:val="20"/>
          <w:lang w:val="ro-RO" w:eastAsia="ro-RO"/>
        </w:rPr>
        <w:t>finantarii</w:t>
      </w:r>
      <w:proofErr w:type="spellEnd"/>
      <w:r w:rsidRPr="00C10E5F">
        <w:rPr>
          <w:rFonts w:ascii="Arial" w:hAnsi="Arial" w:cs="Arial"/>
          <w:szCs w:val="20"/>
          <w:lang w:val="ro-RO" w:eastAsia="ro-RO"/>
        </w:rPr>
        <w:t xml:space="preserve"> _______</w:t>
      </w:r>
    </w:p>
    <w:p w14:paraId="0D5B4E61"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w:t>
      </w:r>
    </w:p>
    <w:p w14:paraId="2047945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____________________________ de </w:t>
      </w:r>
      <w:proofErr w:type="spellStart"/>
      <w:r w:rsidRPr="00C10E5F">
        <w:rPr>
          <w:rFonts w:ascii="Arial" w:hAnsi="Arial" w:cs="Arial"/>
          <w:szCs w:val="20"/>
          <w:lang w:val="ro-RO" w:eastAsia="ro-RO"/>
        </w:rPr>
        <w:t>catre</w:t>
      </w:r>
      <w:proofErr w:type="spellEnd"/>
      <w:r w:rsidRPr="00C10E5F">
        <w:rPr>
          <w:rFonts w:ascii="Arial" w:hAnsi="Arial" w:cs="Arial"/>
          <w:szCs w:val="20"/>
          <w:lang w:val="ro-RO" w:eastAsia="ro-RO"/>
        </w:rPr>
        <w:t xml:space="preserve"> beneficiarul __________________________</w:t>
      </w:r>
    </w:p>
    <w:p w14:paraId="499E86AC"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                                                       (denumire autoritare contractanta)</w:t>
      </w:r>
    </w:p>
    <w:p w14:paraId="57FE4F92"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w:t>
      </w:r>
      <w:proofErr w:type="spellStart"/>
      <w:r w:rsidRPr="00C10E5F">
        <w:rPr>
          <w:rFonts w:ascii="Arial" w:hAnsi="Arial" w:cs="Arial"/>
          <w:szCs w:val="20"/>
          <w:lang w:val="ro-RO" w:eastAsia="ro-RO"/>
        </w:rPr>
        <w:t>executie</w:t>
      </w:r>
      <w:proofErr w:type="spellEnd"/>
      <w:r w:rsidRPr="00C10E5F">
        <w:rPr>
          <w:rFonts w:ascii="Arial" w:hAnsi="Arial" w:cs="Arial"/>
          <w:szCs w:val="20"/>
          <w:lang w:val="ro-RO" w:eastAsia="ro-RO"/>
        </w:rPr>
        <w:t xml:space="preserve"> a ___________________________ este in conformitate cu </w:t>
      </w:r>
    </w:p>
    <w:p w14:paraId="457870E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w:t>
      </w:r>
    </w:p>
    <w:p w14:paraId="5373B94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contractul, </w:t>
      </w:r>
      <w:proofErr w:type="spellStart"/>
      <w:r w:rsidRPr="00C10E5F">
        <w:rPr>
          <w:rFonts w:ascii="Arial" w:hAnsi="Arial" w:cs="Arial"/>
          <w:szCs w:val="20"/>
          <w:lang w:val="ro-RO" w:eastAsia="ro-RO"/>
        </w:rPr>
        <w:t>esalonata</w:t>
      </w:r>
      <w:proofErr w:type="spellEnd"/>
      <w:r w:rsidRPr="00C10E5F">
        <w:rPr>
          <w:rFonts w:ascii="Arial" w:hAnsi="Arial" w:cs="Arial"/>
          <w:szCs w:val="20"/>
          <w:lang w:val="ro-RO" w:eastAsia="ro-RO"/>
        </w:rPr>
        <w:t xml:space="preserve"> conform graficului anexa la contract.</w:t>
      </w:r>
    </w:p>
    <w:p w14:paraId="7923E24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w:t>
      </w:r>
      <w:proofErr w:type="spellStart"/>
      <w:r w:rsidRPr="00C10E5F">
        <w:rPr>
          <w:rFonts w:ascii="Arial" w:hAnsi="Arial" w:cs="Arial"/>
          <w:szCs w:val="20"/>
          <w:lang w:val="ro-RO" w:eastAsia="ro-RO"/>
        </w:rPr>
        <w:t>garantiei</w:t>
      </w:r>
      <w:proofErr w:type="spellEnd"/>
      <w:r w:rsidRPr="00C10E5F">
        <w:rPr>
          <w:rFonts w:ascii="Arial" w:hAnsi="Arial" w:cs="Arial"/>
          <w:szCs w:val="20"/>
          <w:lang w:val="ro-RO" w:eastAsia="ro-RO"/>
        </w:rPr>
        <w:t xml:space="preserve"> de buna </w:t>
      </w:r>
      <w:proofErr w:type="spellStart"/>
      <w:r w:rsidRPr="00C10E5F">
        <w:rPr>
          <w:rFonts w:ascii="Arial" w:hAnsi="Arial" w:cs="Arial"/>
          <w:szCs w:val="20"/>
          <w:lang w:val="ro-RO" w:eastAsia="ro-RO"/>
        </w:rPr>
        <w:t>executie</w:t>
      </w:r>
      <w:proofErr w:type="spellEnd"/>
      <w:r w:rsidRPr="00C10E5F">
        <w:rPr>
          <w:rFonts w:ascii="Arial" w:hAnsi="Arial" w:cs="Arial"/>
          <w:szCs w:val="20"/>
          <w:lang w:val="ro-RO" w:eastAsia="ro-RO"/>
        </w:rPr>
        <w:t xml:space="preserve"> este de ____ luni si </w:t>
      </w:r>
      <w:proofErr w:type="spellStart"/>
      <w:r w:rsidRPr="00C10E5F">
        <w:rPr>
          <w:rFonts w:ascii="Arial" w:hAnsi="Arial" w:cs="Arial"/>
          <w:szCs w:val="20"/>
          <w:lang w:val="ro-RO" w:eastAsia="ro-RO"/>
        </w:rPr>
        <w:t>incepe</w:t>
      </w:r>
      <w:proofErr w:type="spellEnd"/>
      <w:r w:rsidRPr="00C10E5F">
        <w:rPr>
          <w:rFonts w:ascii="Arial" w:hAnsi="Arial" w:cs="Arial"/>
          <w:szCs w:val="20"/>
          <w:lang w:val="ro-RO" w:eastAsia="ro-RO"/>
        </w:rPr>
        <w:t xml:space="preserve"> de la data </w:t>
      </w:r>
      <w:proofErr w:type="spellStart"/>
      <w:r w:rsidRPr="00C10E5F">
        <w:rPr>
          <w:rFonts w:ascii="Arial" w:hAnsi="Arial" w:cs="Arial"/>
          <w:szCs w:val="20"/>
          <w:lang w:val="ro-RO" w:eastAsia="ro-RO"/>
        </w:rPr>
        <w:t>semnarii</w:t>
      </w:r>
      <w:proofErr w:type="spellEnd"/>
      <w:r w:rsidRPr="00C10E5F">
        <w:rPr>
          <w:rFonts w:ascii="Arial" w:hAnsi="Arial" w:cs="Arial"/>
          <w:szCs w:val="20"/>
          <w:lang w:val="ro-RO" w:eastAsia="ro-RO"/>
        </w:rPr>
        <w:t xml:space="preserve"> procesului verbal </w:t>
      </w:r>
      <w:proofErr w:type="spellStart"/>
      <w:r w:rsidRPr="00C10E5F">
        <w:rPr>
          <w:rFonts w:ascii="Arial" w:hAnsi="Arial" w:cs="Arial"/>
          <w:szCs w:val="20"/>
          <w:lang w:val="ro-RO" w:eastAsia="ro-RO"/>
        </w:rPr>
        <w:t>incheiat</w:t>
      </w:r>
      <w:proofErr w:type="spellEnd"/>
      <w:r w:rsidRPr="00C10E5F">
        <w:rPr>
          <w:rFonts w:ascii="Arial" w:hAnsi="Arial" w:cs="Arial"/>
          <w:szCs w:val="20"/>
          <w:lang w:val="ro-RO" w:eastAsia="ro-RO"/>
        </w:rPr>
        <w:t xml:space="preserve"> la terminarea ________________________.</w:t>
      </w:r>
    </w:p>
    <w:p w14:paraId="63508D8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w:t>
      </w:r>
    </w:p>
    <w:p w14:paraId="568C698B" w14:textId="77777777" w:rsidR="005E148B" w:rsidRPr="00C10E5F" w:rsidRDefault="005E148B" w:rsidP="00883273">
      <w:pPr>
        <w:autoSpaceDE w:val="0"/>
        <w:autoSpaceDN w:val="0"/>
        <w:ind w:left="270"/>
        <w:rPr>
          <w:rFonts w:ascii="Arial" w:hAnsi="Arial" w:cs="Arial"/>
          <w:szCs w:val="20"/>
          <w:lang w:val="ro-RO" w:eastAsia="ro-RO"/>
        </w:rPr>
      </w:pPr>
    </w:p>
    <w:p w14:paraId="1A939487" w14:textId="77777777" w:rsidR="005E148B" w:rsidRPr="00C10E5F" w:rsidRDefault="005E148B" w:rsidP="00883273">
      <w:pPr>
        <w:autoSpaceDE w:val="0"/>
        <w:autoSpaceDN w:val="0"/>
        <w:ind w:left="270"/>
        <w:rPr>
          <w:rFonts w:ascii="Arial" w:hAnsi="Arial" w:cs="Arial"/>
          <w:szCs w:val="20"/>
          <w:lang w:val="ro-RO" w:eastAsia="ro-RO"/>
        </w:rPr>
      </w:pPr>
    </w:p>
    <w:p w14:paraId="6AA258D8" w14:textId="77777777" w:rsidR="005E148B" w:rsidRPr="00C10E5F" w:rsidRDefault="005E148B" w:rsidP="00883273">
      <w:pPr>
        <w:autoSpaceDE w:val="0"/>
        <w:autoSpaceDN w:val="0"/>
        <w:ind w:left="270"/>
        <w:rPr>
          <w:rFonts w:ascii="Arial" w:hAnsi="Arial" w:cs="Arial"/>
          <w:szCs w:val="20"/>
          <w:lang w:val="ro-RO" w:eastAsia="ro-RO"/>
        </w:rPr>
      </w:pPr>
    </w:p>
    <w:p w14:paraId="6668AE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xml:space="preserve">. Contractantul general va preda subantreprenorului </w:t>
      </w:r>
      <w:proofErr w:type="spellStart"/>
      <w:r w:rsidRPr="00C10E5F">
        <w:rPr>
          <w:rFonts w:ascii="Arial" w:hAnsi="Arial" w:cs="Arial"/>
          <w:szCs w:val="20"/>
          <w:lang w:val="ro-RO" w:eastAsia="ro-RO"/>
        </w:rPr>
        <w:t>documentatia</w:t>
      </w:r>
      <w:proofErr w:type="spellEnd"/>
      <w:r w:rsidRPr="00C10E5F">
        <w:rPr>
          <w:rFonts w:ascii="Arial" w:hAnsi="Arial" w:cs="Arial"/>
          <w:szCs w:val="20"/>
          <w:lang w:val="ro-RO" w:eastAsia="ro-RO"/>
        </w:rPr>
        <w:t xml:space="preserve"> completa verificata cu </w:t>
      </w:r>
      <w:proofErr w:type="spellStart"/>
      <w:r w:rsidRPr="00C10E5F">
        <w:rPr>
          <w:rFonts w:ascii="Arial" w:hAnsi="Arial" w:cs="Arial"/>
          <w:szCs w:val="20"/>
          <w:lang w:val="ro-RO" w:eastAsia="ro-RO"/>
        </w:rPr>
        <w:t>dispozitiile</w:t>
      </w:r>
      <w:proofErr w:type="spellEnd"/>
      <w:r w:rsidRPr="00C10E5F">
        <w:rPr>
          <w:rFonts w:ascii="Arial" w:hAnsi="Arial" w:cs="Arial"/>
          <w:szCs w:val="20"/>
          <w:lang w:val="ro-RO" w:eastAsia="ro-RO"/>
        </w:rPr>
        <w:t xml:space="preserve"> legale.</w:t>
      </w:r>
    </w:p>
    <w:p w14:paraId="6FFBD3EC" w14:textId="77777777" w:rsidR="005E148B" w:rsidRPr="00C10E5F" w:rsidRDefault="005E148B" w:rsidP="00883273">
      <w:pPr>
        <w:autoSpaceDE w:val="0"/>
        <w:autoSpaceDN w:val="0"/>
        <w:ind w:left="270"/>
        <w:rPr>
          <w:rFonts w:ascii="Arial" w:hAnsi="Arial" w:cs="Arial"/>
          <w:szCs w:val="20"/>
          <w:lang w:val="ro-RO" w:eastAsia="ro-RO"/>
        </w:rPr>
      </w:pPr>
    </w:p>
    <w:p w14:paraId="78E664F6"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 xml:space="preserve">3. Alte </w:t>
      </w:r>
      <w:proofErr w:type="spellStart"/>
      <w:r w:rsidRPr="00C10E5F">
        <w:rPr>
          <w:rFonts w:ascii="Arial" w:hAnsi="Arial" w:cs="Arial"/>
          <w:b/>
          <w:i/>
          <w:szCs w:val="20"/>
          <w:u w:val="single"/>
          <w:lang w:val="ro-RO" w:eastAsia="ro-RO"/>
        </w:rPr>
        <w:t>dispozitii</w:t>
      </w:r>
      <w:proofErr w:type="spellEnd"/>
      <w:r w:rsidRPr="00C10E5F">
        <w:rPr>
          <w:rFonts w:ascii="Arial" w:hAnsi="Arial" w:cs="Arial"/>
          <w:b/>
          <w:i/>
          <w:szCs w:val="20"/>
          <w:u w:val="single"/>
          <w:lang w:val="ro-RO" w:eastAsia="ro-RO"/>
        </w:rPr>
        <w:t>:</w:t>
      </w:r>
    </w:p>
    <w:p w14:paraId="30DCCCAD" w14:textId="77777777" w:rsidR="005E148B" w:rsidRPr="00C10E5F" w:rsidRDefault="005E148B" w:rsidP="00883273">
      <w:pPr>
        <w:autoSpaceDE w:val="0"/>
        <w:autoSpaceDN w:val="0"/>
        <w:ind w:left="270"/>
        <w:rPr>
          <w:rFonts w:ascii="Arial" w:hAnsi="Arial" w:cs="Arial"/>
          <w:b/>
          <w:i/>
          <w:szCs w:val="20"/>
          <w:u w:val="single"/>
          <w:lang w:val="ro-RO" w:eastAsia="ro-RO"/>
        </w:rPr>
      </w:pPr>
    </w:p>
    <w:p w14:paraId="14CA805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2D35895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w:t>
      </w:r>
    </w:p>
    <w:p w14:paraId="36AF6883" w14:textId="77777777" w:rsidR="005E148B" w:rsidRPr="00C10E5F" w:rsidRDefault="005E148B" w:rsidP="00883273">
      <w:pPr>
        <w:autoSpaceDE w:val="0"/>
        <w:autoSpaceDN w:val="0"/>
        <w:ind w:left="270"/>
        <w:rPr>
          <w:rFonts w:ascii="Arial" w:hAnsi="Arial" w:cs="Arial"/>
          <w:i/>
          <w:sz w:val="18"/>
          <w:szCs w:val="18"/>
          <w:lang w:val="ro-RO" w:eastAsia="ro-RO"/>
        </w:rPr>
      </w:pPr>
    </w:p>
    <w:p w14:paraId="78FA21B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si </w:t>
      </w:r>
      <w:proofErr w:type="spellStart"/>
      <w:r w:rsidRPr="00C10E5F">
        <w:rPr>
          <w:rFonts w:ascii="Arial" w:hAnsi="Arial" w:cs="Arial"/>
          <w:szCs w:val="20"/>
          <w:lang w:val="ro-RO" w:eastAsia="ro-RO"/>
        </w:rPr>
        <w:t>neincadrarea</w:t>
      </w:r>
      <w:proofErr w:type="spellEnd"/>
      <w:r w:rsidRPr="00C10E5F">
        <w:rPr>
          <w:rFonts w:ascii="Arial" w:hAnsi="Arial" w:cs="Arial"/>
          <w:szCs w:val="20"/>
          <w:lang w:val="ro-RO" w:eastAsia="ro-RO"/>
        </w:rPr>
        <w:t xml:space="preserve"> din vina subcontractantului,  in durata de </w:t>
      </w:r>
      <w:proofErr w:type="spellStart"/>
      <w:r w:rsidRPr="00C10E5F">
        <w:rPr>
          <w:rFonts w:ascii="Arial" w:hAnsi="Arial" w:cs="Arial"/>
          <w:szCs w:val="20"/>
          <w:lang w:val="ro-RO" w:eastAsia="ro-RO"/>
        </w:rPr>
        <w:t>executie</w:t>
      </w:r>
      <w:proofErr w:type="spellEnd"/>
      <w:r w:rsidRPr="00C10E5F">
        <w:rPr>
          <w:rFonts w:ascii="Arial" w:hAnsi="Arial" w:cs="Arial"/>
          <w:szCs w:val="20"/>
          <w:lang w:val="ro-RO" w:eastAsia="ro-RO"/>
        </w:rPr>
        <w:t xml:space="preserve"> angajata de contractantul general in fata beneficiarului, subcontractantul va </w:t>
      </w:r>
      <w:proofErr w:type="spellStart"/>
      <w:r w:rsidRPr="00C10E5F">
        <w:rPr>
          <w:rFonts w:ascii="Arial" w:hAnsi="Arial" w:cs="Arial"/>
          <w:szCs w:val="20"/>
          <w:lang w:val="ro-RO" w:eastAsia="ro-RO"/>
        </w:rPr>
        <w:t>platii</w:t>
      </w:r>
      <w:proofErr w:type="spellEnd"/>
      <w:r w:rsidRPr="00C10E5F">
        <w:rPr>
          <w:rFonts w:ascii="Arial" w:hAnsi="Arial" w:cs="Arial"/>
          <w:szCs w:val="20"/>
          <w:lang w:val="ro-RO" w:eastAsia="ro-RO"/>
        </w:rPr>
        <w:t xml:space="preserve"> </w:t>
      </w:r>
      <w:proofErr w:type="spellStart"/>
      <w:r w:rsidRPr="00C10E5F">
        <w:rPr>
          <w:rFonts w:ascii="Arial" w:hAnsi="Arial" w:cs="Arial"/>
          <w:szCs w:val="20"/>
          <w:lang w:val="ro-RO" w:eastAsia="ro-RO"/>
        </w:rPr>
        <w:t>penalitati</w:t>
      </w:r>
      <w:proofErr w:type="spellEnd"/>
      <w:r w:rsidRPr="00C10E5F">
        <w:rPr>
          <w:rFonts w:ascii="Arial" w:hAnsi="Arial" w:cs="Arial"/>
          <w:szCs w:val="20"/>
          <w:lang w:val="ro-RO" w:eastAsia="ro-RO"/>
        </w:rPr>
        <w:t xml:space="preserve"> de ______% pe zi </w:t>
      </w:r>
      <w:proofErr w:type="spellStart"/>
      <w:r w:rsidRPr="00C10E5F">
        <w:rPr>
          <w:rFonts w:ascii="Arial" w:hAnsi="Arial" w:cs="Arial"/>
          <w:szCs w:val="20"/>
          <w:lang w:val="ro-RO" w:eastAsia="ro-RO"/>
        </w:rPr>
        <w:t>intarziere</w:t>
      </w:r>
      <w:proofErr w:type="spellEnd"/>
      <w:r w:rsidRPr="00C10E5F">
        <w:rPr>
          <w:rFonts w:ascii="Arial" w:hAnsi="Arial" w:cs="Arial"/>
          <w:szCs w:val="20"/>
          <w:lang w:val="ro-RO" w:eastAsia="ro-RO"/>
        </w:rPr>
        <w:t xml:space="preserve"> din valoarea ____________________ nerealizata la termen.</w:t>
      </w:r>
    </w:p>
    <w:p w14:paraId="0BE7D95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w:t>
      </w:r>
      <w:proofErr w:type="spellStart"/>
      <w:r w:rsidRPr="00C10E5F">
        <w:rPr>
          <w:rFonts w:ascii="Arial" w:hAnsi="Arial" w:cs="Arial"/>
          <w:i/>
          <w:sz w:val="18"/>
          <w:szCs w:val="18"/>
          <w:lang w:val="ro-RO" w:eastAsia="ro-RO"/>
        </w:rPr>
        <w:t>lucrarilor</w:t>
      </w:r>
      <w:proofErr w:type="spellEnd"/>
      <w:r w:rsidRPr="00C10E5F">
        <w:rPr>
          <w:rFonts w:ascii="Arial" w:hAnsi="Arial" w:cs="Arial"/>
          <w:i/>
          <w:sz w:val="18"/>
          <w:szCs w:val="18"/>
          <w:lang w:val="ro-RO" w:eastAsia="ro-RO"/>
        </w:rPr>
        <w:t>, produselor, serviciilor)</w:t>
      </w:r>
    </w:p>
    <w:p w14:paraId="1331DCF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 xml:space="preserve">Pentru nerespectarea termenelor de plata </w:t>
      </w:r>
      <w:proofErr w:type="spellStart"/>
      <w:r w:rsidRPr="00C10E5F">
        <w:rPr>
          <w:rFonts w:ascii="Arial" w:hAnsi="Arial" w:cs="Arial"/>
          <w:szCs w:val="20"/>
          <w:lang w:val="ro-RO" w:eastAsia="ro-RO"/>
        </w:rPr>
        <w:t>prevazute</w:t>
      </w:r>
      <w:proofErr w:type="spellEnd"/>
      <w:r w:rsidRPr="00C10E5F">
        <w:rPr>
          <w:rFonts w:ascii="Arial" w:hAnsi="Arial" w:cs="Arial"/>
          <w:szCs w:val="20"/>
          <w:lang w:val="ro-RO" w:eastAsia="ro-RO"/>
        </w:rPr>
        <w:t xml:space="preserve"> la art.3. , contractantul general va </w:t>
      </w:r>
      <w:proofErr w:type="spellStart"/>
      <w:r w:rsidRPr="00C10E5F">
        <w:rPr>
          <w:rFonts w:ascii="Arial" w:hAnsi="Arial" w:cs="Arial"/>
          <w:szCs w:val="20"/>
          <w:lang w:val="ro-RO" w:eastAsia="ro-RO"/>
        </w:rPr>
        <w:t>platii</w:t>
      </w:r>
      <w:proofErr w:type="spellEnd"/>
      <w:r w:rsidRPr="00C10E5F">
        <w:rPr>
          <w:rFonts w:ascii="Arial" w:hAnsi="Arial" w:cs="Arial"/>
          <w:szCs w:val="20"/>
          <w:lang w:val="ro-RO" w:eastAsia="ro-RO"/>
        </w:rPr>
        <w:t xml:space="preserve"> </w:t>
      </w:r>
      <w:proofErr w:type="spellStart"/>
      <w:r w:rsidRPr="00C10E5F">
        <w:rPr>
          <w:rFonts w:ascii="Arial" w:hAnsi="Arial" w:cs="Arial"/>
          <w:szCs w:val="20"/>
          <w:lang w:val="ro-RO" w:eastAsia="ro-RO"/>
        </w:rPr>
        <w:t>penalitati</w:t>
      </w:r>
      <w:proofErr w:type="spellEnd"/>
      <w:r w:rsidRPr="00C10E5F">
        <w:rPr>
          <w:rFonts w:ascii="Arial" w:hAnsi="Arial" w:cs="Arial"/>
          <w:szCs w:val="20"/>
          <w:lang w:val="ro-RO" w:eastAsia="ro-RO"/>
        </w:rPr>
        <w:t xml:space="preserve"> de _____ % pe zi </w:t>
      </w:r>
      <w:proofErr w:type="spellStart"/>
      <w:r w:rsidRPr="00C10E5F">
        <w:rPr>
          <w:rFonts w:ascii="Arial" w:hAnsi="Arial" w:cs="Arial"/>
          <w:szCs w:val="20"/>
          <w:lang w:val="ro-RO" w:eastAsia="ro-RO"/>
        </w:rPr>
        <w:t>intarziere</w:t>
      </w:r>
      <w:proofErr w:type="spellEnd"/>
      <w:r w:rsidRPr="00C10E5F">
        <w:rPr>
          <w:rFonts w:ascii="Arial" w:hAnsi="Arial" w:cs="Arial"/>
          <w:szCs w:val="20"/>
          <w:lang w:val="ro-RO" w:eastAsia="ro-RO"/>
        </w:rPr>
        <w:t xml:space="preserve"> la suma datorata.</w:t>
      </w:r>
    </w:p>
    <w:p w14:paraId="54C529ED" w14:textId="77777777" w:rsidR="005E148B" w:rsidRPr="00C10E5F" w:rsidRDefault="005E148B" w:rsidP="00883273">
      <w:pPr>
        <w:autoSpaceDE w:val="0"/>
        <w:autoSpaceDN w:val="0"/>
        <w:ind w:left="270"/>
        <w:rPr>
          <w:rFonts w:ascii="Arial" w:hAnsi="Arial" w:cs="Arial"/>
          <w:szCs w:val="20"/>
          <w:lang w:val="ro-RO" w:eastAsia="ro-RO"/>
        </w:rPr>
      </w:pPr>
    </w:p>
    <w:p w14:paraId="480B6FE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Art.8. Subcontractantul se </w:t>
      </w:r>
      <w:proofErr w:type="spellStart"/>
      <w:r w:rsidRPr="00C10E5F">
        <w:rPr>
          <w:rFonts w:ascii="Arial" w:hAnsi="Arial" w:cs="Arial"/>
          <w:szCs w:val="20"/>
          <w:lang w:val="ro-RO" w:eastAsia="ro-RO"/>
        </w:rPr>
        <w:t>angajeaza</w:t>
      </w:r>
      <w:proofErr w:type="spellEnd"/>
      <w:r w:rsidRPr="00C10E5F">
        <w:rPr>
          <w:rFonts w:ascii="Arial" w:hAnsi="Arial" w:cs="Arial"/>
          <w:szCs w:val="20"/>
          <w:lang w:val="ro-RO" w:eastAsia="ro-RO"/>
        </w:rPr>
        <w:t xml:space="preserve"> fata de contractant cu </w:t>
      </w:r>
      <w:proofErr w:type="spellStart"/>
      <w:r w:rsidRPr="00C10E5F">
        <w:rPr>
          <w:rFonts w:ascii="Arial" w:hAnsi="Arial" w:cs="Arial"/>
          <w:szCs w:val="20"/>
          <w:lang w:val="ro-RO" w:eastAsia="ro-RO"/>
        </w:rPr>
        <w:t>aceleasi</w:t>
      </w:r>
      <w:proofErr w:type="spellEnd"/>
      <w:r w:rsidRPr="00C10E5F">
        <w:rPr>
          <w:rFonts w:ascii="Arial" w:hAnsi="Arial" w:cs="Arial"/>
          <w:szCs w:val="20"/>
          <w:lang w:val="ro-RO" w:eastAsia="ro-RO"/>
        </w:rPr>
        <w:t xml:space="preserve"> </w:t>
      </w:r>
      <w:proofErr w:type="spellStart"/>
      <w:r w:rsidRPr="00C10E5F">
        <w:rPr>
          <w:rFonts w:ascii="Arial" w:hAnsi="Arial" w:cs="Arial"/>
          <w:szCs w:val="20"/>
          <w:lang w:val="ro-RO" w:eastAsia="ro-RO"/>
        </w:rPr>
        <w:t>obligatii</w:t>
      </w:r>
      <w:proofErr w:type="spellEnd"/>
      <w:r w:rsidRPr="00C10E5F">
        <w:rPr>
          <w:rFonts w:ascii="Arial" w:hAnsi="Arial" w:cs="Arial"/>
          <w:szCs w:val="20"/>
          <w:lang w:val="ro-RO" w:eastAsia="ro-RO"/>
        </w:rPr>
        <w:t xml:space="preserve"> si </w:t>
      </w:r>
      <w:proofErr w:type="spellStart"/>
      <w:r w:rsidRPr="00C10E5F">
        <w:rPr>
          <w:rFonts w:ascii="Arial" w:hAnsi="Arial" w:cs="Arial"/>
          <w:szCs w:val="20"/>
          <w:lang w:val="ro-RO" w:eastAsia="ro-RO"/>
        </w:rPr>
        <w:t>responsabilitati</w:t>
      </w:r>
      <w:proofErr w:type="spellEnd"/>
      <w:r w:rsidRPr="00C10E5F">
        <w:rPr>
          <w:rFonts w:ascii="Arial" w:hAnsi="Arial" w:cs="Arial"/>
          <w:szCs w:val="20"/>
          <w:lang w:val="ro-RO" w:eastAsia="ro-RO"/>
        </w:rPr>
        <w:t xml:space="preserve"> pe care contractantul le are fata de investitor conform contractului______________________________________________________________.</w:t>
      </w:r>
    </w:p>
    <w:p w14:paraId="6F779151"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CBBFCF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Art.9. </w:t>
      </w:r>
      <w:proofErr w:type="spellStart"/>
      <w:r w:rsidRPr="00C10E5F">
        <w:rPr>
          <w:rFonts w:ascii="Arial" w:hAnsi="Arial" w:cs="Arial"/>
          <w:szCs w:val="20"/>
          <w:lang w:val="ro-RO" w:eastAsia="ro-RO"/>
        </w:rPr>
        <w:t>Neintelegerile</w:t>
      </w:r>
      <w:proofErr w:type="spellEnd"/>
      <w:r w:rsidRPr="00C10E5F">
        <w:rPr>
          <w:rFonts w:ascii="Arial" w:hAnsi="Arial" w:cs="Arial"/>
          <w:szCs w:val="20"/>
          <w:lang w:val="ro-RO" w:eastAsia="ro-RO"/>
        </w:rPr>
        <w:t xml:space="preserve"> dintre </w:t>
      </w:r>
      <w:proofErr w:type="spellStart"/>
      <w:r w:rsidRPr="00C10E5F">
        <w:rPr>
          <w:rFonts w:ascii="Arial" w:hAnsi="Arial" w:cs="Arial"/>
          <w:szCs w:val="20"/>
          <w:lang w:val="ro-RO" w:eastAsia="ro-RO"/>
        </w:rPr>
        <w:t>parti</w:t>
      </w:r>
      <w:proofErr w:type="spellEnd"/>
      <w:r w:rsidRPr="00C10E5F">
        <w:rPr>
          <w:rFonts w:ascii="Arial" w:hAnsi="Arial" w:cs="Arial"/>
          <w:szCs w:val="20"/>
          <w:lang w:val="ro-RO" w:eastAsia="ro-RO"/>
        </w:rPr>
        <w:t xml:space="preserve"> se vor rezolva pe cale amiabila. Daca acest lucru nu este posibil, litigiile se vor </w:t>
      </w:r>
      <w:proofErr w:type="spellStart"/>
      <w:r w:rsidRPr="00C10E5F">
        <w:rPr>
          <w:rFonts w:ascii="Arial" w:hAnsi="Arial" w:cs="Arial"/>
          <w:szCs w:val="20"/>
          <w:lang w:val="ro-RO" w:eastAsia="ro-RO"/>
        </w:rPr>
        <w:t>solutiona</w:t>
      </w:r>
      <w:proofErr w:type="spellEnd"/>
      <w:r w:rsidRPr="00C10E5F">
        <w:rPr>
          <w:rFonts w:ascii="Arial" w:hAnsi="Arial" w:cs="Arial"/>
          <w:szCs w:val="20"/>
          <w:lang w:val="ro-RO" w:eastAsia="ro-RO"/>
        </w:rPr>
        <w:t xml:space="preserve"> pe cale legala.</w:t>
      </w:r>
    </w:p>
    <w:p w14:paraId="1C0157D6" w14:textId="77777777" w:rsidR="005E148B" w:rsidRPr="00C10E5F" w:rsidRDefault="005E148B" w:rsidP="00883273">
      <w:pPr>
        <w:autoSpaceDE w:val="0"/>
        <w:autoSpaceDN w:val="0"/>
        <w:ind w:left="270"/>
        <w:rPr>
          <w:rFonts w:ascii="Arial" w:hAnsi="Arial" w:cs="Arial"/>
          <w:szCs w:val="20"/>
          <w:lang w:val="ro-RO" w:eastAsia="ro-RO"/>
        </w:rPr>
      </w:pPr>
    </w:p>
    <w:p w14:paraId="32F1B48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 xml:space="preserve">Prezentul contract s-a </w:t>
      </w:r>
      <w:proofErr w:type="spellStart"/>
      <w:r w:rsidRPr="00C10E5F">
        <w:rPr>
          <w:rFonts w:ascii="Arial" w:hAnsi="Arial" w:cs="Arial"/>
          <w:szCs w:val="20"/>
          <w:lang w:val="ro-RO" w:eastAsia="ro-RO"/>
        </w:rPr>
        <w:t>incheiat</w:t>
      </w:r>
      <w:proofErr w:type="spellEnd"/>
      <w:r w:rsidRPr="00C10E5F">
        <w:rPr>
          <w:rFonts w:ascii="Arial" w:hAnsi="Arial" w:cs="Arial"/>
          <w:szCs w:val="20"/>
          <w:lang w:val="ro-RO" w:eastAsia="ro-RO"/>
        </w:rPr>
        <w:t xml:space="preserve"> in doua exemplare, cate un exemplar pentru fiecare parte.</w:t>
      </w:r>
    </w:p>
    <w:p w14:paraId="3691E7B2" w14:textId="77777777" w:rsidR="005E148B" w:rsidRPr="00C10E5F" w:rsidRDefault="005E148B" w:rsidP="00883273">
      <w:pPr>
        <w:autoSpaceDE w:val="0"/>
        <w:autoSpaceDN w:val="0"/>
        <w:ind w:left="270"/>
        <w:rPr>
          <w:rFonts w:ascii="Arial" w:hAnsi="Arial" w:cs="Arial"/>
          <w:szCs w:val="20"/>
          <w:lang w:val="ro-RO" w:eastAsia="ro-RO"/>
        </w:rPr>
      </w:pPr>
    </w:p>
    <w:p w14:paraId="572D848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28F7762F"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526770CE" w14:textId="77777777" w:rsidR="00A92E49" w:rsidRPr="005E148B" w:rsidRDefault="00A92E49" w:rsidP="007974DB">
      <w:pPr>
        <w:ind w:left="270"/>
        <w:contextualSpacing/>
        <w:rPr>
          <w:rFonts w:ascii="Arial" w:hAnsi="Arial" w:cs="Arial"/>
          <w:iCs/>
          <w:sz w:val="20"/>
          <w:szCs w:val="20"/>
          <w:lang w:val="it-IT"/>
        </w:rPr>
      </w:pPr>
    </w:p>
    <w:p w14:paraId="7CBEED82" w14:textId="77777777" w:rsidR="00083935" w:rsidRDefault="00083935" w:rsidP="00883273">
      <w:pPr>
        <w:ind w:left="270"/>
        <w:contextualSpacing/>
        <w:rPr>
          <w:rFonts w:ascii="Arial" w:hAnsi="Arial" w:cs="Arial"/>
          <w:b/>
          <w:bCs/>
          <w:sz w:val="20"/>
          <w:szCs w:val="20"/>
          <w:lang w:val="ro-RO"/>
        </w:rPr>
      </w:pPr>
    </w:p>
    <w:p w14:paraId="6E36661F" w14:textId="77777777" w:rsidR="00083935" w:rsidRDefault="00083935" w:rsidP="00883273">
      <w:pPr>
        <w:ind w:left="270"/>
        <w:contextualSpacing/>
        <w:rPr>
          <w:rFonts w:ascii="Arial" w:hAnsi="Arial" w:cs="Arial"/>
          <w:b/>
          <w:bCs/>
          <w:sz w:val="20"/>
          <w:szCs w:val="20"/>
          <w:lang w:val="ro-RO"/>
        </w:rPr>
      </w:pPr>
    </w:p>
    <w:p w14:paraId="38645DC7" w14:textId="77777777" w:rsidR="00083935" w:rsidRDefault="00083935" w:rsidP="00883273">
      <w:pPr>
        <w:ind w:left="270"/>
        <w:contextualSpacing/>
        <w:rPr>
          <w:rFonts w:ascii="Arial" w:hAnsi="Arial" w:cs="Arial"/>
          <w:b/>
          <w:bCs/>
          <w:sz w:val="20"/>
          <w:szCs w:val="20"/>
          <w:lang w:val="ro-RO"/>
        </w:rPr>
      </w:pPr>
    </w:p>
    <w:p w14:paraId="135E58C4" w14:textId="77777777" w:rsidR="00083935" w:rsidRDefault="00083935" w:rsidP="00883273">
      <w:pPr>
        <w:ind w:left="270"/>
        <w:contextualSpacing/>
        <w:rPr>
          <w:rFonts w:ascii="Arial" w:hAnsi="Arial" w:cs="Arial"/>
          <w:b/>
          <w:bCs/>
          <w:sz w:val="20"/>
          <w:szCs w:val="20"/>
          <w:lang w:val="ro-RO"/>
        </w:rPr>
      </w:pPr>
    </w:p>
    <w:p w14:paraId="62EBF9A1" w14:textId="77777777" w:rsidR="00083935" w:rsidRDefault="00083935" w:rsidP="00883273">
      <w:pPr>
        <w:ind w:left="270"/>
        <w:contextualSpacing/>
        <w:rPr>
          <w:rFonts w:ascii="Arial" w:hAnsi="Arial" w:cs="Arial"/>
          <w:b/>
          <w:bCs/>
          <w:sz w:val="20"/>
          <w:szCs w:val="20"/>
          <w:lang w:val="ro-RO"/>
        </w:rPr>
      </w:pPr>
    </w:p>
    <w:p w14:paraId="0C6C2CD5" w14:textId="77777777" w:rsidR="00083935" w:rsidRDefault="00083935" w:rsidP="00883273">
      <w:pPr>
        <w:ind w:left="270"/>
        <w:contextualSpacing/>
        <w:rPr>
          <w:rFonts w:ascii="Arial" w:hAnsi="Arial" w:cs="Arial"/>
          <w:b/>
          <w:bCs/>
          <w:sz w:val="20"/>
          <w:szCs w:val="20"/>
          <w:lang w:val="ro-RO"/>
        </w:rPr>
      </w:pPr>
    </w:p>
    <w:p w14:paraId="709E88E4" w14:textId="77777777" w:rsidR="00083935" w:rsidRDefault="00083935" w:rsidP="00883273">
      <w:pPr>
        <w:ind w:left="270"/>
        <w:contextualSpacing/>
        <w:rPr>
          <w:rFonts w:ascii="Arial" w:hAnsi="Arial" w:cs="Arial"/>
          <w:b/>
          <w:bCs/>
          <w:sz w:val="20"/>
          <w:szCs w:val="20"/>
          <w:lang w:val="ro-RO"/>
        </w:rPr>
      </w:pPr>
    </w:p>
    <w:p w14:paraId="508C98E9" w14:textId="77777777" w:rsidR="00083935" w:rsidRDefault="00083935" w:rsidP="00883273">
      <w:pPr>
        <w:ind w:left="270"/>
        <w:contextualSpacing/>
        <w:rPr>
          <w:rFonts w:ascii="Arial" w:hAnsi="Arial" w:cs="Arial"/>
          <w:b/>
          <w:bCs/>
          <w:sz w:val="20"/>
          <w:szCs w:val="20"/>
          <w:lang w:val="ro-RO"/>
        </w:rPr>
      </w:pPr>
    </w:p>
    <w:p w14:paraId="779F8E76" w14:textId="77777777" w:rsidR="00083935" w:rsidRDefault="00083935" w:rsidP="00883273">
      <w:pPr>
        <w:ind w:left="270"/>
        <w:contextualSpacing/>
        <w:rPr>
          <w:rFonts w:ascii="Arial" w:hAnsi="Arial" w:cs="Arial"/>
          <w:b/>
          <w:bCs/>
          <w:sz w:val="20"/>
          <w:szCs w:val="20"/>
          <w:lang w:val="ro-RO"/>
        </w:rPr>
      </w:pPr>
    </w:p>
    <w:p w14:paraId="7818863E" w14:textId="77777777" w:rsidR="00083935" w:rsidRDefault="00083935" w:rsidP="00883273">
      <w:pPr>
        <w:ind w:left="270"/>
        <w:contextualSpacing/>
        <w:rPr>
          <w:rFonts w:ascii="Arial" w:hAnsi="Arial" w:cs="Arial"/>
          <w:b/>
          <w:bCs/>
          <w:sz w:val="20"/>
          <w:szCs w:val="20"/>
          <w:lang w:val="ro-RO"/>
        </w:rPr>
      </w:pPr>
    </w:p>
    <w:p w14:paraId="44F69B9A" w14:textId="77777777" w:rsidR="00083935" w:rsidRDefault="00083935" w:rsidP="00883273">
      <w:pPr>
        <w:ind w:left="270"/>
        <w:contextualSpacing/>
        <w:rPr>
          <w:rFonts w:ascii="Arial" w:hAnsi="Arial" w:cs="Arial"/>
          <w:b/>
          <w:bCs/>
          <w:sz w:val="20"/>
          <w:szCs w:val="20"/>
          <w:lang w:val="ro-RO"/>
        </w:rPr>
      </w:pPr>
    </w:p>
    <w:p w14:paraId="5F07D11E" w14:textId="77777777" w:rsidR="00083935" w:rsidRDefault="00083935" w:rsidP="00883273">
      <w:pPr>
        <w:ind w:left="270"/>
        <w:contextualSpacing/>
        <w:rPr>
          <w:rFonts w:ascii="Arial" w:hAnsi="Arial" w:cs="Arial"/>
          <w:b/>
          <w:bCs/>
          <w:sz w:val="20"/>
          <w:szCs w:val="20"/>
          <w:lang w:val="ro-RO"/>
        </w:rPr>
      </w:pPr>
    </w:p>
    <w:p w14:paraId="41508A3C" w14:textId="77777777" w:rsidR="00083935" w:rsidRDefault="00083935" w:rsidP="00883273">
      <w:pPr>
        <w:ind w:left="270"/>
        <w:contextualSpacing/>
        <w:rPr>
          <w:rFonts w:ascii="Arial" w:hAnsi="Arial" w:cs="Arial"/>
          <w:b/>
          <w:bCs/>
          <w:sz w:val="20"/>
          <w:szCs w:val="20"/>
          <w:lang w:val="ro-RO"/>
        </w:rPr>
      </w:pPr>
    </w:p>
    <w:p w14:paraId="43D6B1D6" w14:textId="77777777" w:rsidR="00083935" w:rsidRDefault="00083935" w:rsidP="00883273">
      <w:pPr>
        <w:ind w:left="270"/>
        <w:contextualSpacing/>
        <w:rPr>
          <w:rFonts w:ascii="Arial" w:hAnsi="Arial" w:cs="Arial"/>
          <w:b/>
          <w:bCs/>
          <w:sz w:val="20"/>
          <w:szCs w:val="20"/>
          <w:lang w:val="ro-RO"/>
        </w:rPr>
      </w:pPr>
    </w:p>
    <w:p w14:paraId="17DBC151" w14:textId="77777777" w:rsidR="00083935" w:rsidRDefault="00083935" w:rsidP="00883273">
      <w:pPr>
        <w:ind w:left="270"/>
        <w:contextualSpacing/>
        <w:rPr>
          <w:rFonts w:ascii="Arial" w:hAnsi="Arial" w:cs="Arial"/>
          <w:b/>
          <w:bCs/>
          <w:sz w:val="20"/>
          <w:szCs w:val="20"/>
          <w:lang w:val="ro-RO"/>
        </w:rPr>
      </w:pPr>
    </w:p>
    <w:p w14:paraId="6F8BD81B" w14:textId="77777777" w:rsidR="00083935" w:rsidRDefault="00083935" w:rsidP="00883273">
      <w:pPr>
        <w:ind w:left="270"/>
        <w:contextualSpacing/>
        <w:rPr>
          <w:rFonts w:ascii="Arial" w:hAnsi="Arial" w:cs="Arial"/>
          <w:b/>
          <w:bCs/>
          <w:sz w:val="20"/>
          <w:szCs w:val="20"/>
          <w:lang w:val="ro-RO"/>
        </w:rPr>
      </w:pPr>
    </w:p>
    <w:p w14:paraId="2613E9C1" w14:textId="77777777" w:rsidR="00083935" w:rsidRDefault="00083935" w:rsidP="00883273">
      <w:pPr>
        <w:ind w:left="270"/>
        <w:contextualSpacing/>
        <w:rPr>
          <w:rFonts w:ascii="Arial" w:hAnsi="Arial" w:cs="Arial"/>
          <w:b/>
          <w:bCs/>
          <w:sz w:val="20"/>
          <w:szCs w:val="20"/>
          <w:lang w:val="ro-RO"/>
        </w:rPr>
      </w:pPr>
    </w:p>
    <w:p w14:paraId="1037B8A3" w14:textId="77777777" w:rsidR="00083935" w:rsidRDefault="00083935" w:rsidP="00883273">
      <w:pPr>
        <w:ind w:left="270"/>
        <w:contextualSpacing/>
        <w:rPr>
          <w:rFonts w:ascii="Arial" w:hAnsi="Arial" w:cs="Arial"/>
          <w:b/>
          <w:bCs/>
          <w:sz w:val="20"/>
          <w:szCs w:val="20"/>
          <w:lang w:val="ro-RO"/>
        </w:rPr>
      </w:pPr>
    </w:p>
    <w:p w14:paraId="687C6DE0" w14:textId="77777777" w:rsidR="00083935" w:rsidRDefault="00083935" w:rsidP="00883273">
      <w:pPr>
        <w:ind w:left="270"/>
        <w:contextualSpacing/>
        <w:rPr>
          <w:rFonts w:ascii="Arial" w:hAnsi="Arial" w:cs="Arial"/>
          <w:b/>
          <w:bCs/>
          <w:sz w:val="20"/>
          <w:szCs w:val="20"/>
          <w:lang w:val="ro-RO"/>
        </w:rPr>
      </w:pPr>
    </w:p>
    <w:p w14:paraId="5B2F9378" w14:textId="77777777" w:rsidR="00083935" w:rsidRDefault="00083935" w:rsidP="00883273">
      <w:pPr>
        <w:ind w:left="270"/>
        <w:contextualSpacing/>
        <w:rPr>
          <w:rFonts w:ascii="Arial" w:hAnsi="Arial" w:cs="Arial"/>
          <w:b/>
          <w:bCs/>
          <w:sz w:val="20"/>
          <w:szCs w:val="20"/>
          <w:lang w:val="ro-RO"/>
        </w:rPr>
      </w:pPr>
    </w:p>
    <w:p w14:paraId="58E6DD4E" w14:textId="77777777" w:rsidR="00083935" w:rsidRDefault="00083935" w:rsidP="00883273">
      <w:pPr>
        <w:ind w:left="270"/>
        <w:contextualSpacing/>
        <w:rPr>
          <w:rFonts w:ascii="Arial" w:hAnsi="Arial" w:cs="Arial"/>
          <w:b/>
          <w:bCs/>
          <w:sz w:val="20"/>
          <w:szCs w:val="20"/>
          <w:lang w:val="ro-RO"/>
        </w:rPr>
      </w:pPr>
    </w:p>
    <w:p w14:paraId="7D3BEE8F" w14:textId="77777777" w:rsidR="00083935" w:rsidRDefault="00083935" w:rsidP="00883273">
      <w:pPr>
        <w:ind w:left="270"/>
        <w:contextualSpacing/>
        <w:rPr>
          <w:rFonts w:ascii="Arial" w:hAnsi="Arial" w:cs="Arial"/>
          <w:b/>
          <w:bCs/>
          <w:sz w:val="20"/>
          <w:szCs w:val="20"/>
          <w:lang w:val="ro-RO"/>
        </w:rPr>
      </w:pPr>
    </w:p>
    <w:p w14:paraId="3B88899E" w14:textId="77777777" w:rsidR="00083935" w:rsidRDefault="00083935" w:rsidP="00883273">
      <w:pPr>
        <w:ind w:left="270"/>
        <w:contextualSpacing/>
        <w:rPr>
          <w:rFonts w:ascii="Arial" w:hAnsi="Arial" w:cs="Arial"/>
          <w:b/>
          <w:bCs/>
          <w:sz w:val="20"/>
          <w:szCs w:val="20"/>
          <w:lang w:val="ro-RO"/>
        </w:rPr>
      </w:pPr>
    </w:p>
    <w:p w14:paraId="69E2BB2B" w14:textId="77777777" w:rsidR="00083935" w:rsidRDefault="00083935" w:rsidP="00883273">
      <w:pPr>
        <w:ind w:left="270"/>
        <w:contextualSpacing/>
        <w:rPr>
          <w:rFonts w:ascii="Arial" w:hAnsi="Arial" w:cs="Arial"/>
          <w:b/>
          <w:bCs/>
          <w:sz w:val="20"/>
          <w:szCs w:val="20"/>
          <w:lang w:val="ro-RO"/>
        </w:rPr>
      </w:pPr>
    </w:p>
    <w:p w14:paraId="57C0D796" w14:textId="77777777" w:rsidR="00083935" w:rsidRDefault="00083935" w:rsidP="00883273">
      <w:pPr>
        <w:ind w:left="270"/>
        <w:contextualSpacing/>
        <w:rPr>
          <w:rFonts w:ascii="Arial" w:hAnsi="Arial" w:cs="Arial"/>
          <w:b/>
          <w:bCs/>
          <w:sz w:val="20"/>
          <w:szCs w:val="20"/>
          <w:lang w:val="ro-RO"/>
        </w:rPr>
      </w:pPr>
    </w:p>
    <w:p w14:paraId="0D142F6F" w14:textId="77777777" w:rsidR="00083935" w:rsidRDefault="00083935" w:rsidP="00883273">
      <w:pPr>
        <w:ind w:left="270"/>
        <w:contextualSpacing/>
        <w:rPr>
          <w:rFonts w:ascii="Arial" w:hAnsi="Arial" w:cs="Arial"/>
          <w:b/>
          <w:bCs/>
          <w:sz w:val="20"/>
          <w:szCs w:val="20"/>
          <w:lang w:val="ro-RO"/>
        </w:rPr>
      </w:pPr>
    </w:p>
    <w:p w14:paraId="4475AD14" w14:textId="77777777" w:rsidR="00083935" w:rsidRDefault="00083935" w:rsidP="00883273">
      <w:pPr>
        <w:ind w:left="270"/>
        <w:contextualSpacing/>
        <w:rPr>
          <w:rFonts w:ascii="Arial" w:hAnsi="Arial" w:cs="Arial"/>
          <w:b/>
          <w:bCs/>
          <w:sz w:val="20"/>
          <w:szCs w:val="20"/>
          <w:lang w:val="ro-RO"/>
        </w:rPr>
      </w:pPr>
    </w:p>
    <w:p w14:paraId="120C4E94" w14:textId="77777777" w:rsidR="00083935" w:rsidRDefault="00083935" w:rsidP="00883273">
      <w:pPr>
        <w:ind w:left="270"/>
        <w:contextualSpacing/>
        <w:rPr>
          <w:rFonts w:ascii="Arial" w:hAnsi="Arial" w:cs="Arial"/>
          <w:b/>
          <w:bCs/>
          <w:sz w:val="20"/>
          <w:szCs w:val="20"/>
          <w:lang w:val="ro-RO"/>
        </w:rPr>
      </w:pPr>
    </w:p>
    <w:p w14:paraId="513E9EFE"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w:t>
      </w:r>
      <w:proofErr w:type="spellStart"/>
      <w:r w:rsidRPr="003E1198">
        <w:rPr>
          <w:rFonts w:ascii="Arial" w:hAnsi="Arial" w:cs="Arial"/>
          <w:b/>
          <w:bCs/>
          <w:sz w:val="20"/>
          <w:szCs w:val="20"/>
          <w:lang w:val="ro-RO"/>
        </w:rPr>
        <w:t>sustinerea</w:t>
      </w:r>
      <w:proofErr w:type="spellEnd"/>
      <w:r w:rsidRPr="003E1198">
        <w:rPr>
          <w:rFonts w:ascii="Arial" w:hAnsi="Arial" w:cs="Arial"/>
          <w:b/>
          <w:bCs/>
          <w:sz w:val="20"/>
          <w:szCs w:val="20"/>
          <w:lang w:val="ro-RO"/>
        </w:rPr>
        <w:t xml:space="preserve"> tehnica si profesionala a ofertantului/grupului de operatori economici</w:t>
      </w:r>
    </w:p>
    <w:p w14:paraId="53C1FCA6"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37C7FD3F"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746EA8AD"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260BA356"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 xml:space="preserve">privind </w:t>
      </w:r>
      <w:proofErr w:type="spellStart"/>
      <w:r w:rsidRPr="003E1198">
        <w:rPr>
          <w:rFonts w:ascii="Arial" w:hAnsi="Arial" w:cs="Arial"/>
          <w:b/>
          <w:bCs/>
          <w:sz w:val="20"/>
          <w:szCs w:val="20"/>
          <w:lang w:val="ro-RO"/>
        </w:rPr>
        <w:t>sustinerea</w:t>
      </w:r>
      <w:proofErr w:type="spellEnd"/>
      <w:r w:rsidRPr="003E1198">
        <w:rPr>
          <w:rFonts w:ascii="Arial" w:hAnsi="Arial" w:cs="Arial"/>
          <w:b/>
          <w:bCs/>
          <w:sz w:val="20"/>
          <w:szCs w:val="20"/>
          <w:lang w:val="ro-RO"/>
        </w:rPr>
        <w:t xml:space="preserve"> tehnica si profesionala</w:t>
      </w:r>
    </w:p>
    <w:p w14:paraId="07E0F564"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085890BB" w14:textId="77777777" w:rsidR="00AF2778" w:rsidRPr="003E1198" w:rsidRDefault="00AF2778" w:rsidP="00883273">
      <w:pPr>
        <w:ind w:left="270"/>
        <w:jc w:val="both"/>
        <w:rPr>
          <w:rFonts w:ascii="Arial" w:hAnsi="Arial" w:cs="Arial"/>
          <w:bCs/>
          <w:sz w:val="20"/>
          <w:szCs w:val="20"/>
          <w:lang w:val="it-IT"/>
        </w:rPr>
      </w:pPr>
      <w:proofErr w:type="spellStart"/>
      <w:r w:rsidRPr="003E1198">
        <w:rPr>
          <w:rFonts w:ascii="Arial" w:hAnsi="Arial" w:cs="Arial"/>
          <w:bCs/>
          <w:sz w:val="20"/>
          <w:szCs w:val="20"/>
          <w:lang w:val="ro-RO"/>
        </w:rPr>
        <w:t>Catre</w:t>
      </w:r>
      <w:proofErr w:type="spellEnd"/>
      <w:r w:rsidRPr="003E1198">
        <w:rPr>
          <w:rFonts w:ascii="Arial" w:hAnsi="Arial" w:cs="Arial"/>
          <w:bCs/>
          <w:sz w:val="20"/>
          <w:szCs w:val="20"/>
          <w:lang w:val="ro-RO"/>
        </w:rPr>
        <w:t>, ..............................................</w:t>
      </w:r>
    </w:p>
    <w:p w14:paraId="59B58E0D"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 xml:space="preserve">(denumirea </w:t>
      </w:r>
      <w:proofErr w:type="spellStart"/>
      <w:r w:rsidRPr="003E1198">
        <w:rPr>
          <w:rFonts w:ascii="Arial" w:hAnsi="Arial" w:cs="Arial"/>
          <w:bCs/>
          <w:i/>
          <w:iCs/>
          <w:sz w:val="20"/>
          <w:szCs w:val="20"/>
          <w:lang w:val="ro-RO"/>
        </w:rPr>
        <w:t>autoritatii</w:t>
      </w:r>
      <w:proofErr w:type="spellEnd"/>
      <w:r w:rsidRPr="003E1198">
        <w:rPr>
          <w:rFonts w:ascii="Arial" w:hAnsi="Arial" w:cs="Arial"/>
          <w:bCs/>
          <w:i/>
          <w:iCs/>
          <w:sz w:val="20"/>
          <w:szCs w:val="20"/>
          <w:lang w:val="ro-RO"/>
        </w:rPr>
        <w:t xml:space="preserve"> contractante si adresa completa)</w:t>
      </w:r>
    </w:p>
    <w:p w14:paraId="3C854CCA"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 xml:space="preserve">(denumirea </w:t>
      </w:r>
      <w:proofErr w:type="spellStart"/>
      <w:r w:rsidRPr="003E1198">
        <w:rPr>
          <w:rFonts w:ascii="Arial" w:hAnsi="Arial" w:cs="Arial"/>
          <w:bCs/>
          <w:i/>
          <w:iCs/>
          <w:sz w:val="20"/>
          <w:szCs w:val="20"/>
          <w:lang w:val="ro-RO"/>
        </w:rPr>
        <w:t>tertului</w:t>
      </w:r>
      <w:proofErr w:type="spellEnd"/>
      <w:r w:rsidRPr="003E1198">
        <w:rPr>
          <w:rFonts w:ascii="Arial" w:hAnsi="Arial" w:cs="Arial"/>
          <w:bCs/>
          <w:i/>
          <w:iCs/>
          <w:sz w:val="20"/>
          <w:szCs w:val="20"/>
          <w:lang w:val="ro-RO"/>
        </w:rPr>
        <w:t xml:space="preserve"> </w:t>
      </w:r>
      <w:proofErr w:type="spellStart"/>
      <w:r w:rsidRPr="003E1198">
        <w:rPr>
          <w:rFonts w:ascii="Arial" w:hAnsi="Arial" w:cs="Arial"/>
          <w:bCs/>
          <w:i/>
          <w:iCs/>
          <w:sz w:val="20"/>
          <w:szCs w:val="20"/>
          <w:lang w:val="ro-RO"/>
        </w:rPr>
        <w:t>sustinator</w:t>
      </w:r>
      <w:proofErr w:type="spellEnd"/>
      <w:r w:rsidRPr="003E1198">
        <w:rPr>
          <w:rFonts w:ascii="Arial" w:hAnsi="Arial" w:cs="Arial"/>
          <w:bCs/>
          <w:i/>
          <w:iCs/>
          <w:sz w:val="20"/>
          <w:szCs w:val="20"/>
          <w:lang w:val="ro-RO"/>
        </w:rPr>
        <w:t xml:space="preserve"> tehnic si profesional</w:t>
      </w:r>
      <w:r w:rsidRPr="003E1198">
        <w:rPr>
          <w:rFonts w:ascii="Arial" w:hAnsi="Arial" w:cs="Arial"/>
          <w:bCs/>
          <w:sz w:val="20"/>
          <w:szCs w:val="20"/>
          <w:lang w:val="ro-RO"/>
        </w:rPr>
        <w:t xml:space="preserve">), </w:t>
      </w:r>
      <w:proofErr w:type="spellStart"/>
      <w:r w:rsidRPr="003E1198">
        <w:rPr>
          <w:rFonts w:ascii="Arial" w:hAnsi="Arial" w:cs="Arial"/>
          <w:bCs/>
          <w:sz w:val="20"/>
          <w:szCs w:val="20"/>
          <w:lang w:val="ro-RO"/>
        </w:rPr>
        <w:t>avand</w:t>
      </w:r>
      <w:proofErr w:type="spellEnd"/>
      <w:r w:rsidRPr="003E1198">
        <w:rPr>
          <w:rFonts w:ascii="Arial" w:hAnsi="Arial" w:cs="Arial"/>
          <w:bCs/>
          <w:sz w:val="20"/>
          <w:szCs w:val="20"/>
          <w:lang w:val="ro-RO"/>
        </w:rPr>
        <w:t xml:space="preserve"> sediul </w:t>
      </w:r>
      <w:proofErr w:type="spellStart"/>
      <w:r w:rsidRPr="003E1198">
        <w:rPr>
          <w:rFonts w:ascii="Arial" w:hAnsi="Arial" w:cs="Arial"/>
          <w:bCs/>
          <w:sz w:val="20"/>
          <w:szCs w:val="20"/>
          <w:lang w:val="ro-RO"/>
        </w:rPr>
        <w:t>inregistrat</w:t>
      </w:r>
      <w:proofErr w:type="spellEnd"/>
      <w:r w:rsidRPr="003E1198">
        <w:rPr>
          <w:rFonts w:ascii="Arial" w:hAnsi="Arial" w:cs="Arial"/>
          <w:bCs/>
          <w:sz w:val="20"/>
          <w:szCs w:val="20"/>
          <w:lang w:val="ro-RO"/>
        </w:rPr>
        <w:t xml:space="preserve"> la .......... .............</w:t>
      </w:r>
      <w:r w:rsidRPr="003E1198">
        <w:rPr>
          <w:rFonts w:ascii="Arial" w:hAnsi="Arial" w:cs="Arial"/>
          <w:bCs/>
          <w:i/>
          <w:iCs/>
          <w:sz w:val="20"/>
          <w:szCs w:val="20"/>
          <w:lang w:val="ro-RO"/>
        </w:rPr>
        <w:t xml:space="preserve">(adresa </w:t>
      </w:r>
      <w:proofErr w:type="spellStart"/>
      <w:r w:rsidRPr="003E1198">
        <w:rPr>
          <w:rFonts w:ascii="Arial" w:hAnsi="Arial" w:cs="Arial"/>
          <w:bCs/>
          <w:i/>
          <w:iCs/>
          <w:sz w:val="20"/>
          <w:szCs w:val="20"/>
          <w:lang w:val="ro-RO"/>
        </w:rPr>
        <w:t>tertului</w:t>
      </w:r>
      <w:proofErr w:type="spellEnd"/>
      <w:r w:rsidRPr="003E1198">
        <w:rPr>
          <w:rFonts w:ascii="Arial" w:hAnsi="Arial" w:cs="Arial"/>
          <w:bCs/>
          <w:i/>
          <w:iCs/>
          <w:sz w:val="20"/>
          <w:szCs w:val="20"/>
          <w:lang w:val="ro-RO"/>
        </w:rPr>
        <w:t xml:space="preserve"> </w:t>
      </w:r>
      <w:proofErr w:type="spellStart"/>
      <w:r w:rsidRPr="003E1198">
        <w:rPr>
          <w:rFonts w:ascii="Arial" w:hAnsi="Arial" w:cs="Arial"/>
          <w:bCs/>
          <w:i/>
          <w:iCs/>
          <w:sz w:val="20"/>
          <w:szCs w:val="20"/>
          <w:lang w:val="ro-RO"/>
        </w:rPr>
        <w:t>sustinator</w:t>
      </w:r>
      <w:proofErr w:type="spellEnd"/>
      <w:r w:rsidRPr="003E1198">
        <w:rPr>
          <w:rFonts w:ascii="Arial" w:hAnsi="Arial" w:cs="Arial"/>
          <w:bCs/>
          <w:i/>
          <w:iCs/>
          <w:sz w:val="20"/>
          <w:szCs w:val="20"/>
          <w:lang w:val="ro-RO"/>
        </w:rPr>
        <w:t xml:space="preserve"> tehnic si profesional)</w:t>
      </w:r>
      <w:r w:rsidRPr="003E1198">
        <w:rPr>
          <w:rFonts w:ascii="Arial" w:hAnsi="Arial" w:cs="Arial"/>
          <w:bCs/>
          <w:sz w:val="20"/>
          <w:szCs w:val="20"/>
          <w:lang w:val="ro-RO"/>
        </w:rPr>
        <w:t xml:space="preserve">, ne obligam, in mod ferm, </w:t>
      </w:r>
      <w:proofErr w:type="spellStart"/>
      <w:r w:rsidRPr="003E1198">
        <w:rPr>
          <w:rFonts w:ascii="Arial" w:hAnsi="Arial" w:cs="Arial"/>
          <w:bCs/>
          <w:sz w:val="20"/>
          <w:szCs w:val="20"/>
          <w:lang w:val="ro-RO"/>
        </w:rPr>
        <w:t>neconditionat</w:t>
      </w:r>
      <w:proofErr w:type="spellEnd"/>
      <w:r w:rsidRPr="003E1198">
        <w:rPr>
          <w:rFonts w:ascii="Arial" w:hAnsi="Arial" w:cs="Arial"/>
          <w:bCs/>
          <w:sz w:val="20"/>
          <w:szCs w:val="20"/>
          <w:lang w:val="ro-RO"/>
        </w:rPr>
        <w:t xml:space="preserve"> si irevocabil, sa punem la </w:t>
      </w:r>
      <w:proofErr w:type="spellStart"/>
      <w:r w:rsidRPr="003E1198">
        <w:rPr>
          <w:rFonts w:ascii="Arial" w:hAnsi="Arial" w:cs="Arial"/>
          <w:bCs/>
          <w:sz w:val="20"/>
          <w:szCs w:val="20"/>
          <w:lang w:val="ro-RO"/>
        </w:rPr>
        <w:t>dispozitia</w:t>
      </w:r>
      <w:proofErr w:type="spellEnd"/>
      <w:r w:rsidRPr="003E1198">
        <w:rPr>
          <w:rFonts w:ascii="Arial" w:hAnsi="Arial" w:cs="Arial"/>
          <w:bCs/>
          <w:sz w:val="20"/>
          <w:szCs w:val="20"/>
          <w:lang w:val="ro-RO"/>
        </w:rPr>
        <w:t>..............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si la termen a tuturor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asumate de acesta/</w:t>
      </w:r>
      <w:proofErr w:type="spellStart"/>
      <w:r w:rsidRPr="003E1198">
        <w:rPr>
          <w:rFonts w:ascii="Arial" w:hAnsi="Arial" w:cs="Arial"/>
          <w:bCs/>
          <w:sz w:val="20"/>
          <w:szCs w:val="20"/>
          <w:lang w:val="ro-RO"/>
        </w:rPr>
        <w:t>acestia</w:t>
      </w:r>
      <w:proofErr w:type="spellEnd"/>
      <w:r w:rsidRPr="003E1198">
        <w:rPr>
          <w:rFonts w:ascii="Arial" w:hAnsi="Arial" w:cs="Arial"/>
          <w:bCs/>
          <w:sz w:val="20"/>
          <w:szCs w:val="20"/>
          <w:lang w:val="ro-RO"/>
        </w:rPr>
        <w:t xml:space="preserve">,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 xml:space="preserve">ce </w:t>
      </w:r>
      <w:proofErr w:type="spellStart"/>
      <w:r w:rsidRPr="003E1198">
        <w:rPr>
          <w:rFonts w:ascii="Arial" w:hAnsi="Arial" w:cs="Arial"/>
          <w:bCs/>
          <w:sz w:val="20"/>
          <w:szCs w:val="20"/>
          <w:lang w:val="ro-RO"/>
        </w:rPr>
        <w:t>urmeaza</w:t>
      </w:r>
      <w:proofErr w:type="spellEnd"/>
      <w:r w:rsidRPr="003E1198">
        <w:rPr>
          <w:rFonts w:ascii="Arial" w:hAnsi="Arial" w:cs="Arial"/>
          <w:bCs/>
          <w:sz w:val="20"/>
          <w:szCs w:val="20"/>
          <w:lang w:val="ro-RO"/>
        </w:rPr>
        <w:t xml:space="preserve"> a fi </w:t>
      </w:r>
      <w:proofErr w:type="spellStart"/>
      <w:r w:rsidRPr="003E1198">
        <w:rPr>
          <w:rFonts w:ascii="Arial" w:hAnsi="Arial" w:cs="Arial"/>
          <w:bCs/>
          <w:sz w:val="20"/>
          <w:szCs w:val="20"/>
          <w:lang w:val="ro-RO"/>
        </w:rPr>
        <w:t>incheiat</w:t>
      </w:r>
      <w:proofErr w:type="spellEnd"/>
      <w:r w:rsidRPr="003E1198">
        <w:rPr>
          <w:rFonts w:ascii="Arial" w:hAnsi="Arial" w:cs="Arial"/>
          <w:bCs/>
          <w:sz w:val="20"/>
          <w:szCs w:val="20"/>
          <w:lang w:val="ro-RO"/>
        </w:rPr>
        <w:t xml:space="preserve"> intre ofertant si autoritatea contractanta.</w:t>
      </w:r>
    </w:p>
    <w:p w14:paraId="5B03AE2B"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Acordarea </w:t>
      </w:r>
      <w:proofErr w:type="spellStart"/>
      <w:r w:rsidRPr="003E1198">
        <w:rPr>
          <w:rFonts w:ascii="Arial" w:hAnsi="Arial" w:cs="Arial"/>
          <w:bCs/>
          <w:sz w:val="20"/>
          <w:szCs w:val="20"/>
          <w:lang w:val="ro-RO"/>
        </w:rPr>
        <w:t>sustinerii</w:t>
      </w:r>
      <w:proofErr w:type="spellEnd"/>
      <w:r w:rsidRPr="003E1198">
        <w:rPr>
          <w:rFonts w:ascii="Arial" w:hAnsi="Arial" w:cs="Arial"/>
          <w:bCs/>
          <w:sz w:val="20"/>
          <w:szCs w:val="20"/>
          <w:lang w:val="ro-RO"/>
        </w:rPr>
        <w:t xml:space="preserve"> tehnice si profesionale nu implica alte costuri pentru achizitor, cu </w:t>
      </w:r>
      <w:proofErr w:type="spellStart"/>
      <w:r w:rsidRPr="003E1198">
        <w:rPr>
          <w:rFonts w:ascii="Arial" w:hAnsi="Arial" w:cs="Arial"/>
          <w:bCs/>
          <w:sz w:val="20"/>
          <w:szCs w:val="20"/>
          <w:lang w:val="ro-RO"/>
        </w:rPr>
        <w:t>exceptia</w:t>
      </w:r>
      <w:proofErr w:type="spellEnd"/>
      <w:r w:rsidRPr="003E1198">
        <w:rPr>
          <w:rFonts w:ascii="Arial" w:hAnsi="Arial" w:cs="Arial"/>
          <w:bCs/>
          <w:sz w:val="20"/>
          <w:szCs w:val="20"/>
          <w:lang w:val="ro-RO"/>
        </w:rPr>
        <w:t xml:space="preserve"> celor care au fost incluse in propunerea financiara.</w:t>
      </w:r>
    </w:p>
    <w:p w14:paraId="42AFC42D" w14:textId="77777777" w:rsidR="00AF2778" w:rsidRPr="003E1198" w:rsidRDefault="00AF2778" w:rsidP="00883273">
      <w:pPr>
        <w:ind w:left="270"/>
        <w:jc w:val="both"/>
        <w:rPr>
          <w:rFonts w:ascii="Arial" w:hAnsi="Arial" w:cs="Arial"/>
          <w:bCs/>
          <w:sz w:val="20"/>
          <w:szCs w:val="20"/>
          <w:lang w:val="ro-RO"/>
        </w:rPr>
      </w:pPr>
    </w:p>
    <w:p w14:paraId="0D2D5FF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In acest sens, ne obligam in mod ferm, </w:t>
      </w:r>
      <w:proofErr w:type="spellStart"/>
      <w:r w:rsidRPr="003E1198">
        <w:rPr>
          <w:rFonts w:ascii="Arial" w:hAnsi="Arial" w:cs="Arial"/>
          <w:bCs/>
          <w:sz w:val="20"/>
          <w:szCs w:val="20"/>
          <w:lang w:val="ro-RO"/>
        </w:rPr>
        <w:t>neconditionat</w:t>
      </w:r>
      <w:proofErr w:type="spellEnd"/>
      <w:r w:rsidRPr="003E1198">
        <w:rPr>
          <w:rFonts w:ascii="Arial" w:hAnsi="Arial" w:cs="Arial"/>
          <w:bCs/>
          <w:sz w:val="20"/>
          <w:szCs w:val="20"/>
          <w:lang w:val="ro-RO"/>
        </w:rPr>
        <w:t xml:space="preserve"> si irevocabil, sa punem la </w:t>
      </w:r>
      <w:proofErr w:type="spellStart"/>
      <w:r w:rsidRPr="003E1198">
        <w:rPr>
          <w:rFonts w:ascii="Arial" w:hAnsi="Arial" w:cs="Arial"/>
          <w:bCs/>
          <w:sz w:val="20"/>
          <w:szCs w:val="20"/>
          <w:lang w:val="ro-RO"/>
        </w:rPr>
        <w:t>dispozitia</w:t>
      </w:r>
      <w:proofErr w:type="spellEnd"/>
      <w:r w:rsidRPr="003E1198">
        <w:rPr>
          <w:rFonts w:ascii="Arial" w:hAnsi="Arial" w:cs="Arial"/>
          <w:bCs/>
          <w:sz w:val="20"/>
          <w:szCs w:val="20"/>
          <w:lang w:val="ro-RO"/>
        </w:rPr>
        <w:t xml:space="preserve">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w:t>
      </w:r>
    </w:p>
    <w:p w14:paraId="271CA723" w14:textId="77777777" w:rsidR="00AF2778" w:rsidRPr="003E1198" w:rsidRDefault="00AF2778" w:rsidP="00883273">
      <w:pPr>
        <w:ind w:left="270"/>
        <w:jc w:val="both"/>
        <w:rPr>
          <w:rFonts w:ascii="Arial" w:hAnsi="Arial" w:cs="Arial"/>
          <w:bCs/>
          <w:sz w:val="20"/>
          <w:szCs w:val="20"/>
          <w:lang w:val="ro-RO"/>
        </w:rPr>
      </w:pPr>
    </w:p>
    <w:p w14:paraId="64A2BAB9"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 xml:space="preserve">(denumirea </w:t>
      </w:r>
      <w:proofErr w:type="spellStart"/>
      <w:r w:rsidRPr="003E1198">
        <w:rPr>
          <w:rFonts w:ascii="Arial" w:hAnsi="Arial" w:cs="Arial"/>
          <w:bCs/>
          <w:i/>
          <w:iCs/>
          <w:sz w:val="20"/>
          <w:szCs w:val="20"/>
          <w:lang w:val="ro-RO"/>
        </w:rPr>
        <w:t>tertului</w:t>
      </w:r>
      <w:proofErr w:type="spellEnd"/>
      <w:r w:rsidRPr="003E1198">
        <w:rPr>
          <w:rFonts w:ascii="Arial" w:hAnsi="Arial" w:cs="Arial"/>
          <w:bCs/>
          <w:i/>
          <w:iCs/>
          <w:sz w:val="20"/>
          <w:szCs w:val="20"/>
          <w:lang w:val="ro-RO"/>
        </w:rPr>
        <w:t xml:space="preserve"> </w:t>
      </w:r>
      <w:proofErr w:type="spellStart"/>
      <w:r w:rsidRPr="003E1198">
        <w:rPr>
          <w:rFonts w:ascii="Arial" w:hAnsi="Arial" w:cs="Arial"/>
          <w:bCs/>
          <w:i/>
          <w:iCs/>
          <w:sz w:val="20"/>
          <w:szCs w:val="20"/>
          <w:lang w:val="ro-RO"/>
        </w:rPr>
        <w:t>sustinator</w:t>
      </w:r>
      <w:proofErr w:type="spellEnd"/>
      <w:r w:rsidRPr="003E1198">
        <w:rPr>
          <w:rFonts w:ascii="Arial" w:hAnsi="Arial" w:cs="Arial"/>
          <w:bCs/>
          <w:i/>
          <w:iCs/>
          <w:sz w:val="20"/>
          <w:szCs w:val="20"/>
          <w:lang w:val="ro-RO"/>
        </w:rPr>
        <w:t xml:space="preserve">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w:t>
      </w:r>
      <w:proofErr w:type="spellStart"/>
      <w:r w:rsidRPr="003E1198">
        <w:rPr>
          <w:rFonts w:ascii="Arial" w:hAnsi="Arial" w:cs="Arial"/>
          <w:bCs/>
          <w:sz w:val="20"/>
          <w:szCs w:val="20"/>
          <w:lang w:val="ro-RO"/>
        </w:rPr>
        <w:t>intelegem</w:t>
      </w:r>
      <w:proofErr w:type="spellEnd"/>
      <w:r w:rsidRPr="003E1198">
        <w:rPr>
          <w:rFonts w:ascii="Arial" w:hAnsi="Arial" w:cs="Arial"/>
          <w:bCs/>
          <w:sz w:val="20"/>
          <w:szCs w:val="20"/>
          <w:lang w:val="ro-RO"/>
        </w:rPr>
        <w:t xml:space="preserve"> sa </w:t>
      </w:r>
      <w:proofErr w:type="spellStart"/>
      <w:r w:rsidRPr="003E1198">
        <w:rPr>
          <w:rFonts w:ascii="Arial" w:hAnsi="Arial" w:cs="Arial"/>
          <w:bCs/>
          <w:sz w:val="20"/>
          <w:szCs w:val="20"/>
          <w:lang w:val="ro-RO"/>
        </w:rPr>
        <w:t>raspundem</w:t>
      </w:r>
      <w:proofErr w:type="spellEnd"/>
      <w:r w:rsidRPr="003E1198">
        <w:rPr>
          <w:rFonts w:ascii="Arial" w:hAnsi="Arial" w:cs="Arial"/>
          <w:bCs/>
          <w:sz w:val="20"/>
          <w:szCs w:val="20"/>
          <w:lang w:val="ro-RO"/>
        </w:rPr>
        <w:t xml:space="preserve">, in mod </w:t>
      </w:r>
      <w:proofErr w:type="spellStart"/>
      <w:r w:rsidRPr="003E1198">
        <w:rPr>
          <w:rFonts w:ascii="Arial" w:hAnsi="Arial" w:cs="Arial"/>
          <w:bCs/>
          <w:sz w:val="20"/>
          <w:szCs w:val="20"/>
          <w:lang w:val="ro-RO"/>
        </w:rPr>
        <w:t>neconditionat</w:t>
      </w:r>
      <w:proofErr w:type="spellEnd"/>
      <w:r w:rsidRPr="003E1198">
        <w:rPr>
          <w:rFonts w:ascii="Arial" w:hAnsi="Arial" w:cs="Arial"/>
          <w:bCs/>
          <w:sz w:val="20"/>
          <w:szCs w:val="20"/>
          <w:lang w:val="ro-RO"/>
        </w:rPr>
        <w:t xml:space="preserve">, fata de autoritatea contractanta pentru neexecutarea </w:t>
      </w:r>
      <w:proofErr w:type="spellStart"/>
      <w:r w:rsidRPr="003E1198">
        <w:rPr>
          <w:rFonts w:ascii="Arial" w:hAnsi="Arial" w:cs="Arial"/>
          <w:bCs/>
          <w:sz w:val="20"/>
          <w:szCs w:val="20"/>
          <w:lang w:val="ro-RO"/>
        </w:rPr>
        <w:t>oricarei</w:t>
      </w:r>
      <w:proofErr w:type="spellEnd"/>
      <w:r w:rsidRPr="003E1198">
        <w:rPr>
          <w:rFonts w:ascii="Arial" w:hAnsi="Arial" w:cs="Arial"/>
          <w:bCs/>
          <w:sz w:val="20"/>
          <w:szCs w:val="20"/>
          <w:lang w:val="ro-RO"/>
        </w:rPr>
        <w:t xml:space="preserve"> </w:t>
      </w:r>
      <w:proofErr w:type="spellStart"/>
      <w:r w:rsidRPr="003E1198">
        <w:rPr>
          <w:rFonts w:ascii="Arial" w:hAnsi="Arial" w:cs="Arial"/>
          <w:bCs/>
          <w:sz w:val="20"/>
          <w:szCs w:val="20"/>
          <w:lang w:val="ro-RO"/>
        </w:rPr>
        <w:t>obligatii</w:t>
      </w:r>
      <w:proofErr w:type="spellEnd"/>
      <w:r w:rsidRPr="003E1198">
        <w:rPr>
          <w:rFonts w:ascii="Arial" w:hAnsi="Arial" w:cs="Arial"/>
          <w:bCs/>
          <w:sz w:val="20"/>
          <w:szCs w:val="20"/>
          <w:lang w:val="ro-RO"/>
        </w:rPr>
        <w:t xml:space="preserve">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w:t>
      </w:r>
      <w:proofErr w:type="spellStart"/>
      <w:r w:rsidRPr="003E1198">
        <w:rPr>
          <w:rFonts w:ascii="Arial" w:hAnsi="Arial" w:cs="Arial"/>
          <w:bCs/>
          <w:sz w:val="20"/>
          <w:szCs w:val="20"/>
          <w:lang w:val="ro-RO"/>
        </w:rPr>
        <w:t>sustinerea</w:t>
      </w:r>
      <w:proofErr w:type="spellEnd"/>
      <w:r w:rsidRPr="003E1198">
        <w:rPr>
          <w:rFonts w:ascii="Arial" w:hAnsi="Arial" w:cs="Arial"/>
          <w:bCs/>
          <w:sz w:val="20"/>
          <w:szCs w:val="20"/>
          <w:lang w:val="ro-RO"/>
        </w:rPr>
        <w:t xml:space="preserve"> tehnica si profesionala conform prezentului angajament, </w:t>
      </w:r>
      <w:proofErr w:type="spellStart"/>
      <w:r w:rsidRPr="003E1198">
        <w:rPr>
          <w:rFonts w:ascii="Arial" w:hAnsi="Arial" w:cs="Arial"/>
          <w:bCs/>
          <w:sz w:val="20"/>
          <w:szCs w:val="20"/>
          <w:lang w:val="ro-RO"/>
        </w:rPr>
        <w:t>renuntand</w:t>
      </w:r>
      <w:proofErr w:type="spellEnd"/>
      <w:r w:rsidRPr="003E1198">
        <w:rPr>
          <w:rFonts w:ascii="Arial" w:hAnsi="Arial" w:cs="Arial"/>
          <w:bCs/>
          <w:sz w:val="20"/>
          <w:szCs w:val="20"/>
          <w:lang w:val="ro-RO"/>
        </w:rPr>
        <w:t xml:space="preserve"> in acest sens, definitiv si irevocabil, la invocarea beneficiului de diviziune sau </w:t>
      </w:r>
      <w:proofErr w:type="spellStart"/>
      <w:r w:rsidRPr="003E1198">
        <w:rPr>
          <w:rFonts w:ascii="Arial" w:hAnsi="Arial" w:cs="Arial"/>
          <w:bCs/>
          <w:sz w:val="20"/>
          <w:szCs w:val="20"/>
          <w:lang w:val="ro-RO"/>
        </w:rPr>
        <w:t>discutiune</w:t>
      </w:r>
      <w:proofErr w:type="spellEnd"/>
      <w:r w:rsidRPr="003E1198">
        <w:rPr>
          <w:rFonts w:ascii="Arial" w:hAnsi="Arial" w:cs="Arial"/>
          <w:bCs/>
          <w:sz w:val="20"/>
          <w:szCs w:val="20"/>
          <w:lang w:val="ro-RO"/>
        </w:rPr>
        <w:t>.</w:t>
      </w:r>
    </w:p>
    <w:p w14:paraId="75FBE423" w14:textId="77777777" w:rsidR="00AF2778" w:rsidRPr="003E1198" w:rsidRDefault="00AF2778" w:rsidP="00883273">
      <w:pPr>
        <w:ind w:left="270"/>
        <w:jc w:val="both"/>
        <w:rPr>
          <w:rFonts w:ascii="Arial" w:hAnsi="Arial" w:cs="Arial"/>
          <w:bCs/>
          <w:sz w:val="20"/>
          <w:szCs w:val="20"/>
          <w:lang w:val="ro-RO"/>
        </w:rPr>
      </w:pPr>
    </w:p>
    <w:p w14:paraId="1995320F"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 xml:space="preserve">(denumirea </w:t>
      </w:r>
      <w:proofErr w:type="spellStart"/>
      <w:r w:rsidRPr="003E1198">
        <w:rPr>
          <w:rFonts w:ascii="Arial" w:hAnsi="Arial" w:cs="Arial"/>
          <w:bCs/>
          <w:i/>
          <w:iCs/>
          <w:sz w:val="20"/>
          <w:szCs w:val="20"/>
          <w:lang w:val="ro-RO"/>
        </w:rPr>
        <w:t>tertului</w:t>
      </w:r>
      <w:proofErr w:type="spellEnd"/>
      <w:r w:rsidRPr="003E1198">
        <w:rPr>
          <w:rFonts w:ascii="Arial" w:hAnsi="Arial" w:cs="Arial"/>
          <w:bCs/>
          <w:i/>
          <w:iCs/>
          <w:sz w:val="20"/>
          <w:szCs w:val="20"/>
          <w:lang w:val="ro-RO"/>
        </w:rPr>
        <w:t xml:space="preserve"> </w:t>
      </w:r>
      <w:proofErr w:type="spellStart"/>
      <w:r w:rsidRPr="003E1198">
        <w:rPr>
          <w:rFonts w:ascii="Arial" w:hAnsi="Arial" w:cs="Arial"/>
          <w:bCs/>
          <w:i/>
          <w:iCs/>
          <w:sz w:val="20"/>
          <w:szCs w:val="20"/>
          <w:lang w:val="ro-RO"/>
        </w:rPr>
        <w:t>sustinator</w:t>
      </w:r>
      <w:proofErr w:type="spellEnd"/>
      <w:r w:rsidRPr="003E1198">
        <w:rPr>
          <w:rFonts w:ascii="Arial" w:hAnsi="Arial" w:cs="Arial"/>
          <w:bCs/>
          <w:i/>
          <w:iCs/>
          <w:sz w:val="20"/>
          <w:szCs w:val="20"/>
          <w:lang w:val="ro-RO"/>
        </w:rPr>
        <w:t xml:space="preserve"> tehnic si profesional),</w:t>
      </w:r>
      <w:r w:rsidRPr="003E1198">
        <w:rPr>
          <w:rFonts w:ascii="Arial" w:hAnsi="Arial" w:cs="Arial"/>
          <w:bCs/>
          <w:sz w:val="20"/>
          <w:szCs w:val="20"/>
          <w:lang w:val="ro-RO"/>
        </w:rPr>
        <w:t xml:space="preserve"> declaram ca </w:t>
      </w:r>
      <w:proofErr w:type="spellStart"/>
      <w:r w:rsidRPr="003E1198">
        <w:rPr>
          <w:rFonts w:ascii="Arial" w:hAnsi="Arial" w:cs="Arial"/>
          <w:bCs/>
          <w:sz w:val="20"/>
          <w:szCs w:val="20"/>
          <w:lang w:val="ro-RO"/>
        </w:rPr>
        <w:t>intelegem</w:t>
      </w:r>
      <w:proofErr w:type="spellEnd"/>
      <w:r w:rsidRPr="003E1198">
        <w:rPr>
          <w:rFonts w:ascii="Arial" w:hAnsi="Arial" w:cs="Arial"/>
          <w:bCs/>
          <w:sz w:val="20"/>
          <w:szCs w:val="20"/>
          <w:lang w:val="ro-RO"/>
        </w:rPr>
        <w:t xml:space="preserve"> sa </w:t>
      </w:r>
      <w:proofErr w:type="spellStart"/>
      <w:r w:rsidRPr="003E1198">
        <w:rPr>
          <w:rFonts w:ascii="Arial" w:hAnsi="Arial" w:cs="Arial"/>
          <w:bCs/>
          <w:sz w:val="20"/>
          <w:szCs w:val="20"/>
          <w:lang w:val="ro-RO"/>
        </w:rPr>
        <w:t>renuntam</w:t>
      </w:r>
      <w:proofErr w:type="spellEnd"/>
      <w:r w:rsidRPr="003E1198">
        <w:rPr>
          <w:rFonts w:ascii="Arial" w:hAnsi="Arial" w:cs="Arial"/>
          <w:bCs/>
          <w:sz w:val="20"/>
          <w:szCs w:val="20"/>
          <w:lang w:val="ro-RO"/>
        </w:rPr>
        <w:t xml:space="preserve"> definitiv si irevocabil la dreptul de a invoca orice </w:t>
      </w:r>
      <w:proofErr w:type="spellStart"/>
      <w:r w:rsidRPr="003E1198">
        <w:rPr>
          <w:rFonts w:ascii="Arial" w:hAnsi="Arial" w:cs="Arial"/>
          <w:bCs/>
          <w:sz w:val="20"/>
          <w:szCs w:val="20"/>
          <w:lang w:val="ro-RO"/>
        </w:rPr>
        <w:t>exceptie</w:t>
      </w:r>
      <w:proofErr w:type="spellEnd"/>
      <w:r w:rsidRPr="003E1198">
        <w:rPr>
          <w:rFonts w:ascii="Arial" w:hAnsi="Arial" w:cs="Arial"/>
          <w:bCs/>
          <w:sz w:val="20"/>
          <w:szCs w:val="20"/>
          <w:lang w:val="ro-RO"/>
        </w:rPr>
        <w:t xml:space="preserve"> de neexecutare, </w:t>
      </w:r>
      <w:proofErr w:type="spellStart"/>
      <w:r w:rsidRPr="003E1198">
        <w:rPr>
          <w:rFonts w:ascii="Arial" w:hAnsi="Arial" w:cs="Arial"/>
          <w:bCs/>
          <w:sz w:val="20"/>
          <w:szCs w:val="20"/>
          <w:lang w:val="ro-RO"/>
        </w:rPr>
        <w:t>atat</w:t>
      </w:r>
      <w:proofErr w:type="spellEnd"/>
      <w:r w:rsidRPr="003E1198">
        <w:rPr>
          <w:rFonts w:ascii="Arial" w:hAnsi="Arial" w:cs="Arial"/>
          <w:bCs/>
          <w:sz w:val="20"/>
          <w:szCs w:val="20"/>
          <w:lang w:val="ro-RO"/>
        </w:rPr>
        <w:t xml:space="preserve">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proofErr w:type="spellStart"/>
      <w:r w:rsidRPr="003E1198">
        <w:rPr>
          <w:rFonts w:ascii="Arial" w:hAnsi="Arial" w:cs="Arial"/>
          <w:bCs/>
          <w:i/>
          <w:iCs/>
          <w:sz w:val="20"/>
          <w:szCs w:val="20"/>
          <w:lang w:val="ro-RO"/>
        </w:rPr>
        <w:t>ofertanti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care ar putea conduce la neexecutarea, </w:t>
      </w:r>
      <w:proofErr w:type="spellStart"/>
      <w:r w:rsidRPr="003E1198">
        <w:rPr>
          <w:rFonts w:ascii="Arial" w:hAnsi="Arial" w:cs="Arial"/>
          <w:bCs/>
          <w:sz w:val="20"/>
          <w:szCs w:val="20"/>
          <w:lang w:val="ro-RO"/>
        </w:rPr>
        <w:t>partiala</w:t>
      </w:r>
      <w:proofErr w:type="spellEnd"/>
      <w:r w:rsidRPr="003E1198">
        <w:rPr>
          <w:rFonts w:ascii="Arial" w:hAnsi="Arial" w:cs="Arial"/>
          <w:bCs/>
          <w:sz w:val="20"/>
          <w:szCs w:val="20"/>
          <w:lang w:val="ro-RO"/>
        </w:rPr>
        <w:t xml:space="preserve"> sau totala, sau la executarea cu </w:t>
      </w:r>
      <w:proofErr w:type="spellStart"/>
      <w:r w:rsidRPr="003E1198">
        <w:rPr>
          <w:rFonts w:ascii="Arial" w:hAnsi="Arial" w:cs="Arial"/>
          <w:bCs/>
          <w:sz w:val="20"/>
          <w:szCs w:val="20"/>
          <w:lang w:val="ro-RO"/>
        </w:rPr>
        <w:t>intarziere</w:t>
      </w:r>
      <w:proofErr w:type="spellEnd"/>
      <w:r w:rsidRPr="003E1198">
        <w:rPr>
          <w:rFonts w:ascii="Arial" w:hAnsi="Arial" w:cs="Arial"/>
          <w:bCs/>
          <w:sz w:val="20"/>
          <w:szCs w:val="20"/>
          <w:lang w:val="ro-RO"/>
        </w:rPr>
        <w:t xml:space="preserve"> sau in mod </w:t>
      </w:r>
      <w:proofErr w:type="spellStart"/>
      <w:r w:rsidRPr="003E1198">
        <w:rPr>
          <w:rFonts w:ascii="Arial" w:hAnsi="Arial" w:cs="Arial"/>
          <w:bCs/>
          <w:sz w:val="20"/>
          <w:szCs w:val="20"/>
          <w:lang w:val="ro-RO"/>
        </w:rPr>
        <w:t>necorespunzator</w:t>
      </w:r>
      <w:proofErr w:type="spellEnd"/>
      <w:r w:rsidRPr="003E1198">
        <w:rPr>
          <w:rFonts w:ascii="Arial" w:hAnsi="Arial" w:cs="Arial"/>
          <w:bCs/>
          <w:sz w:val="20"/>
          <w:szCs w:val="20"/>
          <w:lang w:val="ro-RO"/>
        </w:rPr>
        <w:t xml:space="preserve"> a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asumate de noi prin prezentul angajament.</w:t>
      </w:r>
    </w:p>
    <w:p w14:paraId="2D3F0BEC" w14:textId="77777777" w:rsidR="00AF2778" w:rsidRPr="003E1198" w:rsidRDefault="00AF2778" w:rsidP="00883273">
      <w:pPr>
        <w:ind w:left="270"/>
        <w:jc w:val="both"/>
        <w:rPr>
          <w:rFonts w:ascii="Arial" w:hAnsi="Arial" w:cs="Arial"/>
          <w:bCs/>
          <w:sz w:val="20"/>
          <w:szCs w:val="20"/>
          <w:lang w:val="ro-RO"/>
        </w:rPr>
      </w:pPr>
    </w:p>
    <w:p w14:paraId="470FCF3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w:t>
      </w:r>
      <w:proofErr w:type="spellStart"/>
      <w:r w:rsidRPr="003E1198">
        <w:rPr>
          <w:rFonts w:ascii="Arial" w:hAnsi="Arial" w:cs="Arial"/>
          <w:bCs/>
          <w:i/>
          <w:iCs/>
          <w:sz w:val="20"/>
          <w:szCs w:val="20"/>
          <w:lang w:val="ro-RO"/>
        </w:rPr>
        <w:t>tertului</w:t>
      </w:r>
      <w:proofErr w:type="spellEnd"/>
      <w:r w:rsidRPr="003E1198">
        <w:rPr>
          <w:rFonts w:ascii="Arial" w:hAnsi="Arial" w:cs="Arial"/>
          <w:bCs/>
          <w:i/>
          <w:iCs/>
          <w:sz w:val="20"/>
          <w:szCs w:val="20"/>
          <w:lang w:val="ro-RO"/>
        </w:rPr>
        <w:t xml:space="preserve"> </w:t>
      </w:r>
      <w:proofErr w:type="spellStart"/>
      <w:r w:rsidRPr="003E1198">
        <w:rPr>
          <w:rFonts w:ascii="Arial" w:hAnsi="Arial" w:cs="Arial"/>
          <w:bCs/>
          <w:i/>
          <w:iCs/>
          <w:sz w:val="20"/>
          <w:szCs w:val="20"/>
          <w:lang w:val="ro-RO"/>
        </w:rPr>
        <w:t>sustinator</w:t>
      </w:r>
      <w:proofErr w:type="spellEnd"/>
      <w:r w:rsidRPr="003E1198">
        <w:rPr>
          <w:rFonts w:ascii="Arial" w:hAnsi="Arial" w:cs="Arial"/>
          <w:bCs/>
          <w:i/>
          <w:iCs/>
          <w:sz w:val="20"/>
          <w:szCs w:val="20"/>
          <w:lang w:val="ro-RO"/>
        </w:rPr>
        <w:t xml:space="preserve"> tehnic si profesional),</w:t>
      </w:r>
      <w:r w:rsidRPr="003E1198">
        <w:rPr>
          <w:rFonts w:ascii="Arial" w:hAnsi="Arial" w:cs="Arial"/>
          <w:bCs/>
          <w:sz w:val="20"/>
          <w:szCs w:val="20"/>
          <w:lang w:val="ro-RO"/>
        </w:rPr>
        <w:t xml:space="preserve"> declaram ca </w:t>
      </w:r>
      <w:proofErr w:type="spellStart"/>
      <w:r w:rsidRPr="003E1198">
        <w:rPr>
          <w:rFonts w:ascii="Arial" w:hAnsi="Arial" w:cs="Arial"/>
          <w:bCs/>
          <w:sz w:val="20"/>
          <w:szCs w:val="20"/>
          <w:lang w:val="ro-RO"/>
        </w:rPr>
        <w:t>intelegem</w:t>
      </w:r>
      <w:proofErr w:type="spellEnd"/>
      <w:r w:rsidRPr="003E1198">
        <w:rPr>
          <w:rFonts w:ascii="Arial" w:hAnsi="Arial" w:cs="Arial"/>
          <w:bCs/>
          <w:sz w:val="20"/>
          <w:szCs w:val="20"/>
          <w:lang w:val="ro-RO"/>
        </w:rPr>
        <w:t xml:space="preserve"> sa </w:t>
      </w:r>
      <w:proofErr w:type="spellStart"/>
      <w:r w:rsidRPr="003E1198">
        <w:rPr>
          <w:rFonts w:ascii="Arial" w:hAnsi="Arial" w:cs="Arial"/>
          <w:bCs/>
          <w:sz w:val="20"/>
          <w:szCs w:val="20"/>
          <w:lang w:val="ro-RO"/>
        </w:rPr>
        <w:t>raspundem</w:t>
      </w:r>
      <w:proofErr w:type="spellEnd"/>
      <w:r w:rsidRPr="003E1198">
        <w:rPr>
          <w:rFonts w:ascii="Arial" w:hAnsi="Arial" w:cs="Arial"/>
          <w:bCs/>
          <w:sz w:val="20"/>
          <w:szCs w:val="20"/>
          <w:lang w:val="ro-RO"/>
        </w:rPr>
        <w:t xml:space="preserve"> pentru prejudiciile cauzate </w:t>
      </w:r>
      <w:proofErr w:type="spellStart"/>
      <w:r w:rsidRPr="003E1198">
        <w:rPr>
          <w:rFonts w:ascii="Arial" w:hAnsi="Arial" w:cs="Arial"/>
          <w:bCs/>
          <w:sz w:val="20"/>
          <w:szCs w:val="20"/>
          <w:lang w:val="ro-RO"/>
        </w:rPr>
        <w:t>autoritatii</w:t>
      </w:r>
      <w:proofErr w:type="spellEnd"/>
      <w:r w:rsidRPr="003E1198">
        <w:rPr>
          <w:rFonts w:ascii="Arial" w:hAnsi="Arial" w:cs="Arial"/>
          <w:bCs/>
          <w:sz w:val="20"/>
          <w:szCs w:val="20"/>
          <w:lang w:val="ro-RO"/>
        </w:rPr>
        <w:t xml:space="preserve"> contractante ca urmare a </w:t>
      </w:r>
      <w:proofErr w:type="spellStart"/>
      <w:r w:rsidRPr="003E1198">
        <w:rPr>
          <w:rFonts w:ascii="Arial" w:hAnsi="Arial" w:cs="Arial"/>
          <w:bCs/>
          <w:sz w:val="20"/>
          <w:szCs w:val="20"/>
          <w:lang w:val="ro-RO"/>
        </w:rPr>
        <w:t>nerespectarii</w:t>
      </w:r>
      <w:proofErr w:type="spellEnd"/>
      <w:r w:rsidRPr="003E1198">
        <w:rPr>
          <w:rFonts w:ascii="Arial" w:hAnsi="Arial" w:cs="Arial"/>
          <w:bCs/>
          <w:sz w:val="20"/>
          <w:szCs w:val="20"/>
          <w:lang w:val="ro-RO"/>
        </w:rPr>
        <w:t xml:space="preserve">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w:t>
      </w:r>
      <w:proofErr w:type="spellStart"/>
      <w:r w:rsidRPr="003E1198">
        <w:rPr>
          <w:rFonts w:ascii="Arial" w:hAnsi="Arial" w:cs="Arial"/>
          <w:bCs/>
          <w:sz w:val="20"/>
          <w:szCs w:val="20"/>
          <w:lang w:val="ro-RO"/>
        </w:rPr>
        <w:t>prevazute</w:t>
      </w:r>
      <w:proofErr w:type="spellEnd"/>
      <w:r w:rsidRPr="003E1198">
        <w:rPr>
          <w:rFonts w:ascii="Arial" w:hAnsi="Arial" w:cs="Arial"/>
          <w:bCs/>
          <w:sz w:val="20"/>
          <w:szCs w:val="20"/>
          <w:lang w:val="ro-RO"/>
        </w:rPr>
        <w:t xml:space="preserve"> in angajament.</w:t>
      </w:r>
    </w:p>
    <w:p w14:paraId="3EEA7316"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w:t>
      </w:r>
      <w:proofErr w:type="spellStart"/>
      <w:r w:rsidRPr="003E1198">
        <w:rPr>
          <w:rFonts w:eastAsia="Calibri"/>
          <w:i/>
          <w:iCs/>
          <w:sz w:val="20"/>
          <w:szCs w:val="20"/>
          <w:lang w:val="ro-RO"/>
        </w:rPr>
        <w:t>terţului</w:t>
      </w:r>
      <w:proofErr w:type="spellEnd"/>
      <w:r w:rsidRPr="003E1198">
        <w:rPr>
          <w:rFonts w:eastAsia="Calibri"/>
          <w:i/>
          <w:iCs/>
          <w:sz w:val="20"/>
          <w:szCs w:val="20"/>
          <w:lang w:val="ro-RO"/>
        </w:rPr>
        <w:t xml:space="preserve"> </w:t>
      </w:r>
      <w:proofErr w:type="spellStart"/>
      <w:r w:rsidRPr="003E1198">
        <w:rPr>
          <w:rFonts w:eastAsia="Calibri"/>
          <w:i/>
          <w:iCs/>
          <w:sz w:val="20"/>
          <w:szCs w:val="20"/>
          <w:lang w:val="ro-RO"/>
        </w:rPr>
        <w:t>susţinător</w:t>
      </w:r>
      <w:proofErr w:type="spellEnd"/>
      <w:r w:rsidRPr="003E1198">
        <w:rPr>
          <w:rFonts w:eastAsia="Calibri"/>
          <w:i/>
          <w:iCs/>
          <w:sz w:val="20"/>
          <w:szCs w:val="20"/>
          <w:lang w:val="ro-RO"/>
        </w:rPr>
        <w:t xml:space="preserve"> financiar),</w:t>
      </w:r>
      <w:r w:rsidRPr="003E1198">
        <w:rPr>
          <w:rFonts w:eastAsia="Calibri"/>
          <w:sz w:val="20"/>
          <w:szCs w:val="20"/>
          <w:lang w:val="ro-RO"/>
        </w:rPr>
        <w:t xml:space="preserve"> declarăm garantam </w:t>
      </w:r>
      <w:proofErr w:type="spellStart"/>
      <w:r w:rsidRPr="003E1198">
        <w:rPr>
          <w:rFonts w:eastAsia="Calibri"/>
          <w:sz w:val="20"/>
          <w:szCs w:val="20"/>
          <w:lang w:val="ro-RO"/>
        </w:rPr>
        <w:t>autorităţii</w:t>
      </w:r>
      <w:proofErr w:type="spellEnd"/>
      <w:r w:rsidRPr="003E1198">
        <w:rPr>
          <w:rFonts w:eastAsia="Calibri"/>
          <w:sz w:val="20"/>
          <w:szCs w:val="20"/>
          <w:lang w:val="ro-RO"/>
        </w:rPr>
        <w:t xml:space="preserve"> contractante</w:t>
      </w:r>
      <w:r w:rsidRPr="003E1198">
        <w:rPr>
          <w:rFonts w:eastAsia="Calibri"/>
          <w:i/>
          <w:sz w:val="20"/>
          <w:szCs w:val="20"/>
          <w:lang w:val="ro-RO"/>
        </w:rPr>
        <w:t xml:space="preserve"> ca vom interveni concret pentru a duce la îndeplinire toate </w:t>
      </w:r>
      <w:proofErr w:type="spellStart"/>
      <w:r w:rsidRPr="003E1198">
        <w:rPr>
          <w:rFonts w:eastAsia="Calibri"/>
          <w:i/>
          <w:sz w:val="20"/>
          <w:szCs w:val="20"/>
          <w:lang w:val="ro-RO"/>
        </w:rPr>
        <w:t>obligatiile</w:t>
      </w:r>
      <w:proofErr w:type="spellEnd"/>
      <w:r w:rsidRPr="003E1198">
        <w:rPr>
          <w:rFonts w:eastAsia="Calibri"/>
          <w:i/>
          <w:sz w:val="20"/>
          <w:szCs w:val="20"/>
          <w:lang w:val="ro-RO"/>
        </w:rPr>
        <w:t xml:space="preserve"> contractuale. In </w:t>
      </w:r>
      <w:proofErr w:type="spellStart"/>
      <w:r w:rsidRPr="003E1198">
        <w:rPr>
          <w:rFonts w:eastAsia="Calibri"/>
          <w:i/>
          <w:sz w:val="20"/>
          <w:szCs w:val="20"/>
          <w:lang w:val="ro-RO"/>
        </w:rPr>
        <w:t>sustinerea</w:t>
      </w:r>
      <w:proofErr w:type="spellEnd"/>
      <w:r w:rsidRPr="003E1198">
        <w:rPr>
          <w:rFonts w:eastAsia="Calibri"/>
          <w:i/>
          <w:sz w:val="20"/>
          <w:szCs w:val="20"/>
          <w:lang w:val="ro-RO"/>
        </w:rPr>
        <w:t xml:space="preserve"> acestei </w:t>
      </w:r>
      <w:proofErr w:type="spellStart"/>
      <w:r w:rsidRPr="003E1198">
        <w:rPr>
          <w:rFonts w:eastAsia="Calibri"/>
          <w:i/>
          <w:sz w:val="20"/>
          <w:szCs w:val="20"/>
          <w:lang w:val="ro-RO"/>
        </w:rPr>
        <w:t>afirmatii</w:t>
      </w:r>
      <w:proofErr w:type="spellEnd"/>
      <w:r w:rsidRPr="003E1198">
        <w:rPr>
          <w:rFonts w:eastAsia="Calibri"/>
          <w:i/>
          <w:sz w:val="20"/>
          <w:szCs w:val="20"/>
          <w:lang w:val="ro-RO"/>
        </w:rPr>
        <w:t xml:space="preserve"> :</w:t>
      </w:r>
    </w:p>
    <w:p w14:paraId="5B8714C0"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39B51E12"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 xml:space="preserve">Indicam resurse tehnice și profesionale pe care le va pune la dispoziție ofertantului......................................(se vor indica resursele si se va descrie modul concret în care vor pune la </w:t>
      </w:r>
      <w:proofErr w:type="spellStart"/>
      <w:r w:rsidRPr="003E1198">
        <w:rPr>
          <w:rFonts w:eastAsia="Calibri"/>
          <w:i/>
          <w:sz w:val="20"/>
          <w:szCs w:val="20"/>
          <w:lang w:val="ro-RO"/>
        </w:rPr>
        <w:t>dispozitie</w:t>
      </w:r>
      <w:proofErr w:type="spellEnd"/>
      <w:r w:rsidRPr="003E1198">
        <w:rPr>
          <w:rFonts w:eastAsia="Calibri"/>
          <w:i/>
          <w:sz w:val="20"/>
          <w:szCs w:val="20"/>
          <w:lang w:val="ro-RO"/>
        </w:rPr>
        <w:t>).</w:t>
      </w:r>
    </w:p>
    <w:p w14:paraId="2F61FAA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 xml:space="preserve">Prezentul </w:t>
      </w:r>
      <w:proofErr w:type="spellStart"/>
      <w:r w:rsidRPr="003E1198">
        <w:rPr>
          <w:rFonts w:ascii="Arial" w:hAnsi="Arial" w:cs="Arial"/>
          <w:bCs/>
          <w:sz w:val="20"/>
          <w:szCs w:val="20"/>
          <w:lang w:val="ro-RO"/>
        </w:rPr>
        <w:t>reprezinta</w:t>
      </w:r>
      <w:proofErr w:type="spellEnd"/>
      <w:r w:rsidRPr="003E1198">
        <w:rPr>
          <w:rFonts w:ascii="Arial" w:hAnsi="Arial" w:cs="Arial"/>
          <w:bCs/>
          <w:sz w:val="20"/>
          <w:szCs w:val="20"/>
          <w:lang w:val="ro-RO"/>
        </w:rPr>
        <w:t xml:space="preserve"> angajamentul nostru ferm </w:t>
      </w:r>
      <w:proofErr w:type="spellStart"/>
      <w:r w:rsidRPr="003E1198">
        <w:rPr>
          <w:rFonts w:ascii="Arial" w:hAnsi="Arial" w:cs="Arial"/>
          <w:bCs/>
          <w:sz w:val="20"/>
          <w:szCs w:val="20"/>
          <w:lang w:val="ro-RO"/>
        </w:rPr>
        <w:t>incheiat</w:t>
      </w:r>
      <w:proofErr w:type="spellEnd"/>
      <w:r w:rsidRPr="003E1198">
        <w:rPr>
          <w:rFonts w:ascii="Arial" w:hAnsi="Arial" w:cs="Arial"/>
          <w:bCs/>
          <w:sz w:val="20"/>
          <w:szCs w:val="20"/>
          <w:lang w:val="ro-RO"/>
        </w:rPr>
        <w:t xml:space="preserve"> in conformitate cu prevederile Legii 98/2016, care da dreptul </w:t>
      </w:r>
      <w:proofErr w:type="spellStart"/>
      <w:r w:rsidRPr="003E1198">
        <w:rPr>
          <w:rFonts w:ascii="Arial" w:hAnsi="Arial" w:cs="Arial"/>
          <w:bCs/>
          <w:sz w:val="20"/>
          <w:szCs w:val="20"/>
          <w:lang w:val="ro-RO"/>
        </w:rPr>
        <w:t>autoritatii</w:t>
      </w:r>
      <w:proofErr w:type="spellEnd"/>
      <w:r w:rsidRPr="003E1198">
        <w:rPr>
          <w:rFonts w:ascii="Arial" w:hAnsi="Arial" w:cs="Arial"/>
          <w:bCs/>
          <w:sz w:val="20"/>
          <w:szCs w:val="20"/>
          <w:lang w:val="ro-RO"/>
        </w:rPr>
        <w:t xml:space="preserve"> contractante de a solicita, in mod legitim,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de </w:t>
      </w:r>
      <w:proofErr w:type="spellStart"/>
      <w:r w:rsidRPr="003E1198">
        <w:rPr>
          <w:rFonts w:ascii="Arial" w:hAnsi="Arial" w:cs="Arial"/>
          <w:bCs/>
          <w:sz w:val="20"/>
          <w:szCs w:val="20"/>
          <w:lang w:val="ro-RO"/>
        </w:rPr>
        <w:t>catre</w:t>
      </w:r>
      <w:proofErr w:type="spellEnd"/>
      <w:r w:rsidRPr="003E1198">
        <w:rPr>
          <w:rFonts w:ascii="Arial" w:hAnsi="Arial" w:cs="Arial"/>
          <w:bCs/>
          <w:sz w:val="20"/>
          <w:szCs w:val="20"/>
          <w:lang w:val="ro-RO"/>
        </w:rPr>
        <w:t xml:space="preserve"> noi a anumitor </w:t>
      </w:r>
      <w:proofErr w:type="spellStart"/>
      <w:r w:rsidRPr="003E1198">
        <w:rPr>
          <w:rFonts w:ascii="Arial" w:hAnsi="Arial" w:cs="Arial"/>
          <w:bCs/>
          <w:sz w:val="20"/>
          <w:szCs w:val="20"/>
          <w:lang w:val="ro-RO"/>
        </w:rPr>
        <w:t>obligatii</w:t>
      </w:r>
      <w:proofErr w:type="spellEnd"/>
      <w:r w:rsidRPr="003E1198">
        <w:rPr>
          <w:rFonts w:ascii="Arial" w:hAnsi="Arial" w:cs="Arial"/>
          <w:bCs/>
          <w:sz w:val="20"/>
          <w:szCs w:val="20"/>
          <w:lang w:val="ro-RO"/>
        </w:rPr>
        <w:t xml:space="preserve"> care decurg din </w:t>
      </w:r>
      <w:proofErr w:type="spellStart"/>
      <w:r w:rsidRPr="003E1198">
        <w:rPr>
          <w:rFonts w:ascii="Arial" w:hAnsi="Arial" w:cs="Arial"/>
          <w:bCs/>
          <w:sz w:val="20"/>
          <w:szCs w:val="20"/>
          <w:lang w:val="ro-RO"/>
        </w:rPr>
        <w:t>sustinerea</w:t>
      </w:r>
      <w:proofErr w:type="spellEnd"/>
      <w:r w:rsidRPr="003E1198">
        <w:rPr>
          <w:rFonts w:ascii="Arial" w:hAnsi="Arial" w:cs="Arial"/>
          <w:bCs/>
          <w:sz w:val="20"/>
          <w:szCs w:val="20"/>
          <w:lang w:val="ro-RO"/>
        </w:rPr>
        <w:t xml:space="preserve">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w:t>
      </w:r>
      <w:proofErr w:type="spellStart"/>
      <w:r w:rsidRPr="003E1198">
        <w:rPr>
          <w:rFonts w:ascii="Arial" w:hAnsi="Arial" w:cs="Arial"/>
          <w:bCs/>
          <w:i/>
          <w:iCs/>
          <w:sz w:val="20"/>
          <w:szCs w:val="20"/>
          <w:lang w:val="ro-RO"/>
        </w:rPr>
        <w:t>lcandidatului</w:t>
      </w:r>
      <w:proofErr w:type="spellEnd"/>
      <w:r w:rsidRPr="003E1198">
        <w:rPr>
          <w:rFonts w:ascii="Arial" w:hAnsi="Arial" w:cs="Arial"/>
          <w:bCs/>
          <w:i/>
          <w:iCs/>
          <w:sz w:val="20"/>
          <w:szCs w:val="20"/>
          <w:lang w:val="ro-RO"/>
        </w:rPr>
        <w:t>/grupului de operatori economici).</w:t>
      </w:r>
    </w:p>
    <w:p w14:paraId="75CF4315" w14:textId="77777777" w:rsidR="00083935" w:rsidRDefault="00083935" w:rsidP="00883273">
      <w:pPr>
        <w:ind w:left="270"/>
        <w:jc w:val="both"/>
        <w:rPr>
          <w:rFonts w:ascii="Arial" w:hAnsi="Arial" w:cs="Arial"/>
          <w:bCs/>
          <w:sz w:val="20"/>
          <w:szCs w:val="20"/>
          <w:lang w:val="ro-RO"/>
        </w:rPr>
      </w:pPr>
    </w:p>
    <w:p w14:paraId="3CB648E9" w14:textId="77777777" w:rsidR="00083935" w:rsidRDefault="00083935" w:rsidP="00883273">
      <w:pPr>
        <w:ind w:left="270"/>
        <w:jc w:val="both"/>
        <w:rPr>
          <w:rFonts w:ascii="Arial" w:hAnsi="Arial" w:cs="Arial"/>
          <w:bCs/>
          <w:sz w:val="20"/>
          <w:szCs w:val="20"/>
          <w:lang w:val="ro-RO"/>
        </w:rPr>
      </w:pPr>
    </w:p>
    <w:p w14:paraId="2D44EDF6"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 xml:space="preserve">Data </w:t>
      </w:r>
      <w:proofErr w:type="spellStart"/>
      <w:r w:rsidRPr="003E1198">
        <w:rPr>
          <w:rFonts w:ascii="Arial" w:hAnsi="Arial" w:cs="Arial"/>
          <w:bCs/>
          <w:sz w:val="20"/>
          <w:szCs w:val="20"/>
          <w:lang w:val="ro-RO"/>
        </w:rPr>
        <w:t>completarii</w:t>
      </w:r>
      <w:proofErr w:type="spellEnd"/>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proofErr w:type="spellStart"/>
      <w:r w:rsidRPr="003E1198">
        <w:rPr>
          <w:rFonts w:ascii="Arial" w:hAnsi="Arial" w:cs="Arial"/>
          <w:bCs/>
          <w:sz w:val="20"/>
          <w:szCs w:val="20"/>
          <w:lang w:val="ro-RO"/>
        </w:rPr>
        <w:t>Tert</w:t>
      </w:r>
      <w:proofErr w:type="spellEnd"/>
      <w:r w:rsidRPr="003E1198">
        <w:rPr>
          <w:rFonts w:ascii="Arial" w:hAnsi="Arial" w:cs="Arial"/>
          <w:bCs/>
          <w:sz w:val="20"/>
          <w:szCs w:val="20"/>
          <w:lang w:val="ro-RO"/>
        </w:rPr>
        <w:t xml:space="preserve"> </w:t>
      </w:r>
      <w:proofErr w:type="spellStart"/>
      <w:r w:rsidRPr="003E1198">
        <w:rPr>
          <w:rFonts w:ascii="Arial" w:hAnsi="Arial" w:cs="Arial"/>
          <w:bCs/>
          <w:sz w:val="20"/>
          <w:szCs w:val="20"/>
          <w:lang w:val="ro-RO"/>
        </w:rPr>
        <w:t>sustinator</w:t>
      </w:r>
      <w:proofErr w:type="spellEnd"/>
      <w:r w:rsidRPr="003E1198">
        <w:rPr>
          <w:rFonts w:ascii="Arial" w:hAnsi="Arial" w:cs="Arial"/>
          <w:bCs/>
          <w:sz w:val="20"/>
          <w:szCs w:val="20"/>
          <w:lang w:val="ro-RO"/>
        </w:rPr>
        <w:t>,</w:t>
      </w:r>
    </w:p>
    <w:p w14:paraId="6BA21F90"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588EA3FD"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w:t>
      </w:r>
      <w:proofErr w:type="spellStart"/>
      <w:r w:rsidR="00AF2778" w:rsidRPr="003E1198">
        <w:rPr>
          <w:rFonts w:ascii="Arial" w:hAnsi="Arial" w:cs="Arial"/>
          <w:bCs/>
          <w:i/>
          <w:iCs/>
          <w:sz w:val="20"/>
          <w:szCs w:val="20"/>
          <w:lang w:val="ro-RO"/>
        </w:rPr>
        <w:t>semnatura</w:t>
      </w:r>
      <w:proofErr w:type="spellEnd"/>
      <w:r w:rsidR="00AF2778" w:rsidRPr="003E1198">
        <w:rPr>
          <w:rFonts w:ascii="Arial" w:hAnsi="Arial" w:cs="Arial"/>
          <w:bCs/>
          <w:i/>
          <w:iCs/>
          <w:sz w:val="20"/>
          <w:szCs w:val="20"/>
          <w:lang w:val="ro-RO"/>
        </w:rPr>
        <w:t xml:space="preserve">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5A9866C" w14:textId="77777777" w:rsidR="00D85E6D" w:rsidRPr="00646875" w:rsidRDefault="00AF2778" w:rsidP="00883273">
      <w:pPr>
        <w:spacing w:after="200" w:line="276" w:lineRule="auto"/>
        <w:ind w:left="270"/>
        <w:jc w:val="both"/>
        <w:rPr>
          <w:rFonts w:ascii="Arial" w:hAnsi="Arial" w:cs="Arial"/>
          <w:b/>
          <w:sz w:val="20"/>
          <w:szCs w:val="20"/>
          <w:lang w:val="it-IT"/>
        </w:rPr>
      </w:pPr>
      <w:r w:rsidRPr="00C35E29">
        <w:rPr>
          <w:rFonts w:ascii="Calibri" w:eastAsia="Calibri" w:hAnsi="Calibri"/>
          <w:sz w:val="22"/>
          <w:szCs w:val="22"/>
          <w:lang w:val="ro-RO"/>
        </w:rPr>
        <w:br w:type="page"/>
      </w:r>
      <w:r w:rsidR="00D85E6D" w:rsidRPr="00646875">
        <w:rPr>
          <w:rFonts w:ascii="Arial" w:hAnsi="Arial" w:cs="Arial"/>
          <w:b/>
          <w:sz w:val="20"/>
          <w:szCs w:val="20"/>
          <w:lang w:val="it-IT"/>
        </w:rPr>
        <w:lastRenderedPageBreak/>
        <w:t>Formular</w:t>
      </w:r>
      <w:r w:rsidR="00863F78" w:rsidRPr="00646875">
        <w:rPr>
          <w:rFonts w:ascii="Arial" w:hAnsi="Arial" w:cs="Arial"/>
          <w:b/>
          <w:sz w:val="20"/>
          <w:szCs w:val="20"/>
          <w:lang w:val="it-IT"/>
        </w:rPr>
        <w:t xml:space="preserve"> 10: D</w:t>
      </w:r>
      <w:r w:rsidR="00D85E6D" w:rsidRPr="00646875">
        <w:rPr>
          <w:rFonts w:ascii="Arial" w:hAnsi="Arial" w:cs="Arial"/>
          <w:b/>
          <w:sz w:val="20"/>
          <w:szCs w:val="20"/>
          <w:lang w:val="it-IT"/>
        </w:rPr>
        <w:t>eclaratie privind garantia tehnica</w:t>
      </w:r>
      <w:r w:rsidR="00D85E6D" w:rsidRPr="00646875">
        <w:rPr>
          <w:rFonts w:ascii="Arial" w:hAnsi="Arial" w:cs="Arial"/>
          <w:sz w:val="20"/>
          <w:szCs w:val="20"/>
          <w:lang w:val="it-IT"/>
        </w:rPr>
        <w:t xml:space="preserve"> </w:t>
      </w:r>
    </w:p>
    <w:p w14:paraId="0C178E9E" w14:textId="77777777" w:rsidR="00D85E6D" w:rsidRPr="00646875" w:rsidRDefault="00D85E6D" w:rsidP="00883273">
      <w:pPr>
        <w:ind w:left="270"/>
        <w:jc w:val="both"/>
        <w:rPr>
          <w:rFonts w:ascii="Arial" w:hAnsi="Arial" w:cs="Arial"/>
          <w:b/>
          <w:lang w:val="it-IT"/>
        </w:rPr>
      </w:pPr>
    </w:p>
    <w:p w14:paraId="3C0395D3" w14:textId="77777777" w:rsidR="00D85E6D" w:rsidRPr="00646875" w:rsidRDefault="00D85E6D" w:rsidP="00883273">
      <w:pPr>
        <w:ind w:left="270"/>
        <w:jc w:val="both"/>
        <w:rPr>
          <w:rFonts w:ascii="Arial" w:hAnsi="Arial" w:cs="Arial"/>
          <w:b/>
          <w:lang w:val="it-IT"/>
        </w:rPr>
      </w:pPr>
    </w:p>
    <w:p w14:paraId="3254BC2F" w14:textId="77777777" w:rsidR="00083935" w:rsidRPr="00646875" w:rsidRDefault="00083935" w:rsidP="00883273">
      <w:pPr>
        <w:jc w:val="both"/>
        <w:rPr>
          <w:rFonts w:ascii="Arial" w:hAnsi="Arial" w:cs="Arial"/>
          <w:b/>
          <w:lang w:val="it-IT"/>
        </w:rPr>
      </w:pPr>
    </w:p>
    <w:p w14:paraId="651E9592" w14:textId="77777777" w:rsidR="00D85E6D" w:rsidRPr="00646875" w:rsidRDefault="00D85E6D" w:rsidP="00883273">
      <w:pPr>
        <w:ind w:left="270"/>
        <w:jc w:val="both"/>
        <w:rPr>
          <w:rFonts w:ascii="Arial" w:hAnsi="Arial" w:cs="Arial"/>
          <w:b/>
          <w:lang w:val="it-IT"/>
        </w:rPr>
      </w:pPr>
    </w:p>
    <w:p w14:paraId="77CF91F5" w14:textId="77777777" w:rsidR="00D85E6D" w:rsidRPr="00646875" w:rsidRDefault="00D85E6D" w:rsidP="00883273">
      <w:pPr>
        <w:ind w:left="270"/>
        <w:jc w:val="center"/>
        <w:rPr>
          <w:rFonts w:ascii="Arial" w:hAnsi="Arial" w:cs="Arial"/>
          <w:b/>
          <w:lang w:val="it-IT"/>
        </w:rPr>
      </w:pPr>
      <w:r w:rsidRPr="00646875">
        <w:rPr>
          <w:rFonts w:ascii="Arial" w:hAnsi="Arial" w:cs="Arial"/>
          <w:b/>
          <w:lang w:val="it-IT"/>
        </w:rPr>
        <w:t>DECLARATIE GARANTIE TEHNICA</w:t>
      </w:r>
    </w:p>
    <w:p w14:paraId="269E314A" w14:textId="77777777" w:rsidR="00D85E6D" w:rsidRPr="00646875" w:rsidRDefault="00D85E6D" w:rsidP="00883273">
      <w:pPr>
        <w:ind w:left="270"/>
        <w:jc w:val="center"/>
        <w:rPr>
          <w:rFonts w:ascii="Arial" w:hAnsi="Arial" w:cs="Arial"/>
          <w:b/>
          <w:lang w:val="it-IT"/>
        </w:rPr>
      </w:pPr>
    </w:p>
    <w:p w14:paraId="47341341" w14:textId="77777777" w:rsidR="00083935" w:rsidRPr="00646875" w:rsidRDefault="00083935" w:rsidP="00883273">
      <w:pPr>
        <w:ind w:left="270"/>
        <w:jc w:val="center"/>
        <w:rPr>
          <w:rFonts w:ascii="Arial" w:hAnsi="Arial" w:cs="Arial"/>
          <w:b/>
          <w:lang w:val="it-IT"/>
        </w:rPr>
      </w:pPr>
    </w:p>
    <w:p w14:paraId="42EF2083" w14:textId="77777777" w:rsidR="00D85E6D" w:rsidRPr="00646875" w:rsidRDefault="00D85E6D" w:rsidP="00883273">
      <w:pPr>
        <w:ind w:left="270"/>
        <w:jc w:val="center"/>
        <w:rPr>
          <w:rFonts w:ascii="Arial" w:hAnsi="Arial" w:cs="Arial"/>
          <w:b/>
          <w:lang w:val="it-IT"/>
        </w:rPr>
      </w:pPr>
    </w:p>
    <w:p w14:paraId="7B40C951" w14:textId="77777777" w:rsidR="00D85E6D" w:rsidRPr="00646875" w:rsidRDefault="00D85E6D" w:rsidP="00883273">
      <w:pPr>
        <w:ind w:left="270"/>
        <w:jc w:val="center"/>
        <w:rPr>
          <w:rFonts w:ascii="Arial" w:hAnsi="Arial" w:cs="Arial"/>
          <w:b/>
          <w:lang w:val="it-IT"/>
        </w:rPr>
      </w:pPr>
    </w:p>
    <w:p w14:paraId="1185FC0B" w14:textId="0E7C1183" w:rsidR="00D85E6D" w:rsidRPr="00D85E6D" w:rsidRDefault="00D85E6D" w:rsidP="5AE79B20">
      <w:pPr>
        <w:ind w:left="270"/>
        <w:jc w:val="both"/>
        <w:rPr>
          <w:rFonts w:ascii="Arial" w:hAnsi="Arial" w:cs="Arial"/>
          <w:b/>
          <w:bCs/>
          <w:lang w:val="ro-RO"/>
        </w:rPr>
      </w:pPr>
      <w:r w:rsidRPr="0A5193E9">
        <w:rPr>
          <w:rFonts w:ascii="Arial" w:hAnsi="Arial" w:cs="Arial"/>
          <w:lang w:val="it-IT"/>
        </w:rPr>
        <w:t xml:space="preserve">Subsemnatul,.............................................................(numele, prenumele, act identificare), reprezentant legal al  SC ................................................................................. (denumirea operatorului economic si datele de identificare : adresa, nr tel/fax , cui, J.. etc), in calitate de </w:t>
      </w:r>
      <w:r w:rsidRPr="0A5193E9">
        <w:rPr>
          <w:rFonts w:ascii="Arial" w:hAnsi="Arial" w:cs="Arial"/>
          <w:b/>
          <w:bCs/>
          <w:lang w:val="it-IT"/>
        </w:rPr>
        <w:t xml:space="preserve">ofertant </w:t>
      </w:r>
      <w:r w:rsidRPr="0A5193E9">
        <w:rPr>
          <w:rFonts w:ascii="Arial" w:hAnsi="Arial" w:cs="Arial"/>
          <w:lang w:val="it-IT"/>
        </w:rPr>
        <w:t>declar pe propria raspundere, sub sanctiunile aplicate faptei de fals in acte publice, ca la procedura simpli</w:t>
      </w:r>
      <w:r w:rsidR="00AB0138" w:rsidRPr="0A5193E9">
        <w:rPr>
          <w:rFonts w:ascii="Arial" w:hAnsi="Arial" w:cs="Arial"/>
          <w:lang w:val="it-IT"/>
        </w:rPr>
        <w:t xml:space="preserve">ficata organizata de </w:t>
      </w:r>
      <w:r w:rsidR="00E56D0A" w:rsidRPr="0A5193E9">
        <w:rPr>
          <w:rFonts w:ascii="Arial" w:hAnsi="Arial" w:cs="Arial"/>
          <w:lang w:val="it-IT"/>
        </w:rPr>
        <w:t xml:space="preserve">COMUNA </w:t>
      </w:r>
      <w:r w:rsidR="00C0141B">
        <w:rPr>
          <w:rFonts w:ascii="Arial" w:hAnsi="Arial" w:cs="Arial"/>
          <w:lang w:val="it-IT"/>
        </w:rPr>
        <w:t>LIPOVA</w:t>
      </w:r>
      <w:r w:rsidRPr="0A5193E9">
        <w:rPr>
          <w:rFonts w:ascii="Arial" w:hAnsi="Arial" w:cs="Arial"/>
          <w:lang w:val="it-IT"/>
        </w:rPr>
        <w:t xml:space="preserve"> pentru atribuirea contractului de </w:t>
      </w:r>
      <w:r w:rsidR="00D80720" w:rsidRPr="0A5193E9">
        <w:rPr>
          <w:rFonts w:ascii="Arial" w:hAnsi="Arial" w:cs="Arial"/>
          <w:lang w:val="it-IT"/>
        </w:rPr>
        <w:t>concesiune de servic</w:t>
      </w:r>
      <w:r w:rsidRPr="0A5193E9">
        <w:rPr>
          <w:rFonts w:ascii="Arial" w:hAnsi="Arial" w:cs="Arial"/>
          <w:lang w:val="it-IT"/>
        </w:rPr>
        <w:t>avand ca obiect</w:t>
      </w:r>
      <w:r w:rsidRPr="0A5193E9">
        <w:rPr>
          <w:rFonts w:ascii="Arial" w:hAnsi="Arial" w:cs="Arial"/>
          <w:lang w:val="ro-RO"/>
        </w:rPr>
        <w:t xml:space="preserve"> </w:t>
      </w:r>
      <w:r w:rsidR="008852D4" w:rsidRPr="0A5193E9">
        <w:rPr>
          <w:rFonts w:ascii="Arial" w:hAnsi="Arial" w:cs="Arial"/>
          <w:lang w:val="ro-RO"/>
        </w:rPr>
        <w:t xml:space="preserve">Concesionarea serviciului de iluminat public, </w:t>
      </w:r>
    </w:p>
    <w:p w14:paraId="4B4D7232" w14:textId="77777777" w:rsidR="00955B45" w:rsidRDefault="00955B45" w:rsidP="00883273">
      <w:pPr>
        <w:ind w:left="270"/>
        <w:jc w:val="both"/>
        <w:rPr>
          <w:rFonts w:ascii="Arial" w:hAnsi="Arial" w:cs="Arial"/>
          <w:b/>
          <w:bCs/>
          <w:lang w:val="ro-RO"/>
        </w:rPr>
      </w:pPr>
    </w:p>
    <w:p w14:paraId="24D9B6FA" w14:textId="77777777" w:rsidR="00D85E6D" w:rsidRPr="00646875" w:rsidRDefault="00D85E6D" w:rsidP="00883273">
      <w:pPr>
        <w:ind w:left="270"/>
        <w:jc w:val="both"/>
        <w:rPr>
          <w:rFonts w:ascii="Arial" w:hAnsi="Arial" w:cs="Arial"/>
          <w:b/>
          <w:lang w:val="it-IT"/>
        </w:rPr>
      </w:pPr>
      <w:r w:rsidRPr="00D85E6D">
        <w:rPr>
          <w:rFonts w:ascii="Arial" w:hAnsi="Arial" w:cs="Arial"/>
          <w:b/>
          <w:bCs/>
          <w:lang w:val="ro-RO"/>
        </w:rPr>
        <w:t xml:space="preserve">termenul de </w:t>
      </w:r>
      <w:proofErr w:type="spellStart"/>
      <w:r w:rsidRPr="00D85E6D">
        <w:rPr>
          <w:rFonts w:ascii="Arial" w:hAnsi="Arial" w:cs="Arial"/>
          <w:b/>
          <w:bCs/>
          <w:lang w:val="ro-RO"/>
        </w:rPr>
        <w:t>garantie</w:t>
      </w:r>
      <w:proofErr w:type="spellEnd"/>
      <w:r w:rsidRPr="00D85E6D">
        <w:rPr>
          <w:rFonts w:ascii="Arial" w:hAnsi="Arial" w:cs="Arial"/>
          <w:b/>
          <w:bCs/>
          <w:lang w:val="ro-RO"/>
        </w:rPr>
        <w:t xml:space="preserve"> tehnica pe care </w:t>
      </w:r>
      <w:proofErr w:type="spellStart"/>
      <w:r w:rsidRPr="00D85E6D">
        <w:rPr>
          <w:rFonts w:ascii="Arial" w:hAnsi="Arial" w:cs="Arial"/>
          <w:b/>
          <w:bCs/>
          <w:lang w:val="ro-RO"/>
        </w:rPr>
        <w:t>il</w:t>
      </w:r>
      <w:proofErr w:type="spellEnd"/>
      <w:r w:rsidRPr="00D85E6D">
        <w:rPr>
          <w:rFonts w:ascii="Arial" w:hAnsi="Arial" w:cs="Arial"/>
          <w:b/>
          <w:bCs/>
          <w:lang w:val="ro-RO"/>
        </w:rPr>
        <w:t xml:space="preserve"> asiguram si garantam pentru </w:t>
      </w:r>
      <w:r w:rsidR="008852D4">
        <w:rPr>
          <w:rFonts w:ascii="Arial" w:hAnsi="Arial" w:cs="Arial"/>
          <w:b/>
          <w:bCs/>
          <w:lang w:val="ro-RO"/>
        </w:rPr>
        <w:t xml:space="preserve">prestarea serviciului </w:t>
      </w:r>
      <w:r w:rsidRPr="00646875">
        <w:rPr>
          <w:rFonts w:ascii="Arial" w:hAnsi="Arial" w:cs="Arial"/>
          <w:b/>
          <w:lang w:val="it-IT"/>
        </w:rPr>
        <w:t>este de…………….luni.</w:t>
      </w:r>
    </w:p>
    <w:p w14:paraId="2093CA67" w14:textId="77777777" w:rsidR="00D85E6D" w:rsidRPr="00646875" w:rsidRDefault="00D85E6D" w:rsidP="00883273">
      <w:pPr>
        <w:ind w:left="270"/>
        <w:jc w:val="both"/>
        <w:rPr>
          <w:rFonts w:ascii="Arial" w:hAnsi="Arial" w:cs="Arial"/>
          <w:lang w:val="it-IT"/>
        </w:rPr>
      </w:pPr>
    </w:p>
    <w:p w14:paraId="2503B197" w14:textId="77777777" w:rsidR="00D85E6D" w:rsidRPr="00646875" w:rsidRDefault="00D85E6D" w:rsidP="00883273">
      <w:pPr>
        <w:ind w:left="270" w:firstLine="720"/>
        <w:jc w:val="both"/>
        <w:rPr>
          <w:rFonts w:ascii="Arial" w:hAnsi="Arial" w:cs="Arial"/>
          <w:lang w:val="it-IT"/>
        </w:rPr>
      </w:pPr>
    </w:p>
    <w:p w14:paraId="7AB12FF1"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 xml:space="preserve">Totodată, declar ca am luat la </w:t>
      </w:r>
      <w:proofErr w:type="spellStart"/>
      <w:r w:rsidRPr="00D85E6D">
        <w:rPr>
          <w:rFonts w:ascii="Arial" w:hAnsi="Arial" w:cs="Arial"/>
          <w:lang w:val="ro-RO"/>
        </w:rPr>
        <w:t>cunoştinţa</w:t>
      </w:r>
      <w:proofErr w:type="spellEnd"/>
      <w:r w:rsidRPr="00D85E6D">
        <w:rPr>
          <w:rFonts w:ascii="Arial" w:hAnsi="Arial" w:cs="Arial"/>
          <w:lang w:val="ro-RO"/>
        </w:rPr>
        <w:t xml:space="preserve"> de prevederile art. 326 « Falsul în </w:t>
      </w:r>
      <w:proofErr w:type="spellStart"/>
      <w:r w:rsidRPr="00D85E6D">
        <w:rPr>
          <w:rFonts w:ascii="Arial" w:hAnsi="Arial" w:cs="Arial"/>
          <w:lang w:val="ro-RO"/>
        </w:rPr>
        <w:t>Declaraţii</w:t>
      </w:r>
      <w:proofErr w:type="spellEnd"/>
      <w:r w:rsidRPr="00D85E6D">
        <w:rPr>
          <w:rFonts w:ascii="Arial" w:hAnsi="Arial" w:cs="Arial"/>
          <w:lang w:val="ro-RO"/>
        </w:rPr>
        <w:t xml:space="preserve"> » din Codul Penal referitor la « Declararea necorespunzătoare a adevărului, făcuta unui organ sau </w:t>
      </w:r>
      <w:proofErr w:type="spellStart"/>
      <w:r w:rsidRPr="00D85E6D">
        <w:rPr>
          <w:rFonts w:ascii="Arial" w:hAnsi="Arial" w:cs="Arial"/>
          <w:lang w:val="ro-RO"/>
        </w:rPr>
        <w:t>instituţii</w:t>
      </w:r>
      <w:proofErr w:type="spellEnd"/>
      <w:r w:rsidRPr="00D85E6D">
        <w:rPr>
          <w:rFonts w:ascii="Arial" w:hAnsi="Arial" w:cs="Arial"/>
          <w:lang w:val="ro-RO"/>
        </w:rPr>
        <w:t xml:space="preserve"> de stat ori unei alte </w:t>
      </w:r>
      <w:proofErr w:type="spellStart"/>
      <w:r w:rsidRPr="00D85E6D">
        <w:rPr>
          <w:rFonts w:ascii="Arial" w:hAnsi="Arial" w:cs="Arial"/>
          <w:lang w:val="ro-RO"/>
        </w:rPr>
        <w:t>unităţi</w:t>
      </w:r>
      <w:proofErr w:type="spellEnd"/>
      <w:r w:rsidRPr="00D85E6D">
        <w:rPr>
          <w:rFonts w:ascii="Arial" w:hAnsi="Arial" w:cs="Arial"/>
          <w:lang w:val="ro-RO"/>
        </w:rPr>
        <w:t xml:space="preserve"> dintre cele la care se refera art. 175, în vederea producerii unei </w:t>
      </w:r>
      <w:proofErr w:type="spellStart"/>
      <w:r w:rsidRPr="00D85E6D">
        <w:rPr>
          <w:rFonts w:ascii="Arial" w:hAnsi="Arial" w:cs="Arial"/>
          <w:lang w:val="ro-RO"/>
        </w:rPr>
        <w:t>consecinţe</w:t>
      </w:r>
      <w:proofErr w:type="spellEnd"/>
      <w:r w:rsidRPr="00D85E6D">
        <w:rPr>
          <w:rFonts w:ascii="Arial" w:hAnsi="Arial" w:cs="Arial"/>
          <w:lang w:val="ro-RO"/>
        </w:rPr>
        <w:t xml:space="preserve"> juridice, pentru sine sau pentru altul, atunci când, potrivit legii ori împrejurărilor, </w:t>
      </w:r>
      <w:proofErr w:type="spellStart"/>
      <w:r w:rsidRPr="00D85E6D">
        <w:rPr>
          <w:rFonts w:ascii="Arial" w:hAnsi="Arial" w:cs="Arial"/>
          <w:lang w:val="ro-RO"/>
        </w:rPr>
        <w:t>declaraţia</w:t>
      </w:r>
      <w:proofErr w:type="spellEnd"/>
      <w:r w:rsidRPr="00D85E6D">
        <w:rPr>
          <w:rFonts w:ascii="Arial" w:hAnsi="Arial" w:cs="Arial"/>
          <w:lang w:val="ro-RO"/>
        </w:rPr>
        <w:t xml:space="preserve"> făcuta </w:t>
      </w:r>
      <w:proofErr w:type="spellStart"/>
      <w:r w:rsidRPr="00D85E6D">
        <w:rPr>
          <w:rFonts w:ascii="Arial" w:hAnsi="Arial" w:cs="Arial"/>
          <w:lang w:val="ro-RO"/>
        </w:rPr>
        <w:t>serveşte</w:t>
      </w:r>
      <w:proofErr w:type="spellEnd"/>
      <w:r w:rsidRPr="00D85E6D">
        <w:rPr>
          <w:rFonts w:ascii="Arial" w:hAnsi="Arial" w:cs="Arial"/>
          <w:lang w:val="ro-RO"/>
        </w:rPr>
        <w:t xml:space="preserve"> pentru producerea acelei </w:t>
      </w:r>
      <w:proofErr w:type="spellStart"/>
      <w:r w:rsidRPr="00D85E6D">
        <w:rPr>
          <w:rFonts w:ascii="Arial" w:hAnsi="Arial" w:cs="Arial"/>
          <w:lang w:val="ro-RO"/>
        </w:rPr>
        <w:t>consecinţe</w:t>
      </w:r>
      <w:proofErr w:type="spellEnd"/>
      <w:r w:rsidRPr="00D85E6D">
        <w:rPr>
          <w:rFonts w:ascii="Arial" w:hAnsi="Arial" w:cs="Arial"/>
          <w:lang w:val="ro-RO"/>
        </w:rPr>
        <w:t xml:space="preserve">, se </w:t>
      </w:r>
      <w:proofErr w:type="spellStart"/>
      <w:r w:rsidRPr="00D85E6D">
        <w:rPr>
          <w:rFonts w:ascii="Arial" w:hAnsi="Arial" w:cs="Arial"/>
          <w:lang w:val="ro-RO"/>
        </w:rPr>
        <w:t>pedepseşte</w:t>
      </w:r>
      <w:proofErr w:type="spellEnd"/>
      <w:r w:rsidRPr="00D85E6D">
        <w:rPr>
          <w:rFonts w:ascii="Arial" w:hAnsi="Arial" w:cs="Arial"/>
          <w:lang w:val="ro-RO"/>
        </w:rPr>
        <w:t xml:space="preserve"> cu închisoare de la 3 luni la 2 ani sau cu amenda »</w:t>
      </w:r>
    </w:p>
    <w:p w14:paraId="38288749" w14:textId="77777777" w:rsidR="00D85E6D" w:rsidRPr="00646875" w:rsidRDefault="00D85E6D" w:rsidP="00883273">
      <w:pPr>
        <w:shd w:val="clear" w:color="auto" w:fill="FFFFFF"/>
        <w:ind w:left="270"/>
        <w:rPr>
          <w:rFonts w:ascii="Arial" w:hAnsi="Arial" w:cs="Arial"/>
          <w:lang w:val="it-IT"/>
        </w:rPr>
      </w:pPr>
    </w:p>
    <w:p w14:paraId="20BD9A1A" w14:textId="77777777" w:rsidR="00D85E6D" w:rsidRPr="00646875" w:rsidRDefault="00D85E6D" w:rsidP="00883273">
      <w:pPr>
        <w:shd w:val="clear" w:color="auto" w:fill="FFFFFF"/>
        <w:ind w:left="270"/>
        <w:rPr>
          <w:rFonts w:ascii="Arial" w:hAnsi="Arial" w:cs="Arial"/>
          <w:lang w:val="it-IT"/>
        </w:rPr>
      </w:pPr>
    </w:p>
    <w:p w14:paraId="0C136CF1" w14:textId="77777777" w:rsidR="00083935" w:rsidRPr="00646875" w:rsidRDefault="00083935" w:rsidP="00883273">
      <w:pPr>
        <w:shd w:val="clear" w:color="auto" w:fill="FFFFFF"/>
        <w:ind w:left="270"/>
        <w:rPr>
          <w:rFonts w:ascii="Arial" w:hAnsi="Arial" w:cs="Arial"/>
          <w:lang w:val="it-IT"/>
        </w:rPr>
      </w:pPr>
    </w:p>
    <w:p w14:paraId="0A392C6A" w14:textId="77777777" w:rsidR="00083935" w:rsidRPr="00646875" w:rsidRDefault="00083935" w:rsidP="00883273">
      <w:pPr>
        <w:shd w:val="clear" w:color="auto" w:fill="FFFFFF"/>
        <w:ind w:left="270"/>
        <w:rPr>
          <w:rFonts w:ascii="Arial" w:hAnsi="Arial" w:cs="Arial"/>
          <w:lang w:val="it-IT"/>
        </w:rPr>
      </w:pPr>
    </w:p>
    <w:p w14:paraId="70261B6C" w14:textId="77777777" w:rsidR="00D85E6D" w:rsidRPr="00646875" w:rsidRDefault="00D85E6D" w:rsidP="00883273">
      <w:pPr>
        <w:shd w:val="clear" w:color="auto" w:fill="FFFFFF"/>
        <w:ind w:left="270" w:firstLine="720"/>
        <w:rPr>
          <w:rFonts w:ascii="Arial" w:hAnsi="Arial" w:cs="Arial"/>
          <w:lang w:val="it-IT"/>
        </w:rPr>
      </w:pPr>
      <w:r w:rsidRPr="00646875">
        <w:rPr>
          <w:rFonts w:ascii="Arial" w:hAnsi="Arial" w:cs="Arial"/>
          <w:lang w:val="it-IT"/>
        </w:rPr>
        <w:t>Data:</w:t>
      </w:r>
    </w:p>
    <w:p w14:paraId="36D8FEC2" w14:textId="77777777" w:rsidR="00D85E6D" w:rsidRPr="00646875" w:rsidRDefault="00083935" w:rsidP="00883273">
      <w:pPr>
        <w:ind w:left="270" w:firstLine="720"/>
        <w:jc w:val="both"/>
        <w:rPr>
          <w:rFonts w:ascii="Arial" w:hAnsi="Arial" w:cs="Arial"/>
          <w:lang w:val="it-IT"/>
        </w:rPr>
      </w:pPr>
      <w:r w:rsidRPr="00646875">
        <w:rPr>
          <w:rFonts w:ascii="Arial" w:hAnsi="Arial" w:cs="Arial"/>
          <w:lang w:val="it-IT"/>
        </w:rPr>
        <w:t>Semnatura:</w:t>
      </w:r>
    </w:p>
    <w:p w14:paraId="290583F9" w14:textId="77777777" w:rsidR="00D85E6D" w:rsidRPr="00646875" w:rsidRDefault="00D85E6D" w:rsidP="00883273">
      <w:pPr>
        <w:autoSpaceDE w:val="0"/>
        <w:autoSpaceDN w:val="0"/>
        <w:adjustRightInd w:val="0"/>
        <w:ind w:left="270"/>
        <w:rPr>
          <w:rFonts w:ascii="Arial" w:hAnsi="Arial" w:cs="Arial"/>
          <w:lang w:val="it-IT"/>
        </w:rPr>
      </w:pPr>
    </w:p>
    <w:p w14:paraId="68F21D90" w14:textId="77777777" w:rsidR="00864EBE" w:rsidRPr="00646875" w:rsidRDefault="00864EBE" w:rsidP="00883273">
      <w:pPr>
        <w:autoSpaceDE w:val="0"/>
        <w:autoSpaceDN w:val="0"/>
        <w:adjustRightInd w:val="0"/>
        <w:ind w:left="270"/>
        <w:rPr>
          <w:rFonts w:ascii="Arial" w:hAnsi="Arial" w:cs="Arial"/>
          <w:lang w:val="it-IT"/>
        </w:rPr>
      </w:pPr>
    </w:p>
    <w:p w14:paraId="13C326F3" w14:textId="77777777" w:rsidR="00864EBE" w:rsidRPr="00646875" w:rsidRDefault="00864EBE" w:rsidP="00883273">
      <w:pPr>
        <w:autoSpaceDE w:val="0"/>
        <w:autoSpaceDN w:val="0"/>
        <w:adjustRightInd w:val="0"/>
        <w:ind w:left="270"/>
        <w:rPr>
          <w:rFonts w:ascii="Arial" w:hAnsi="Arial" w:cs="Arial"/>
          <w:lang w:val="it-IT"/>
        </w:rPr>
      </w:pPr>
    </w:p>
    <w:p w14:paraId="4853B841" w14:textId="77777777" w:rsidR="00FB2A25" w:rsidRPr="00C35E29" w:rsidRDefault="00FB2A25" w:rsidP="00883273">
      <w:pPr>
        <w:tabs>
          <w:tab w:val="left" w:pos="675"/>
        </w:tabs>
        <w:ind w:left="270"/>
        <w:rPr>
          <w:b/>
          <w:bCs/>
          <w:sz w:val="18"/>
          <w:szCs w:val="18"/>
          <w:lang w:val="ro-RO"/>
        </w:rPr>
      </w:pPr>
    </w:p>
    <w:p w14:paraId="50125231" w14:textId="77777777" w:rsidR="00FB2A25" w:rsidRDefault="00FB2A25" w:rsidP="00883273">
      <w:pPr>
        <w:ind w:left="270"/>
        <w:rPr>
          <w:b/>
          <w:bCs/>
          <w:sz w:val="18"/>
          <w:szCs w:val="18"/>
          <w:lang w:val="ro-RO"/>
        </w:rPr>
      </w:pPr>
    </w:p>
    <w:p w14:paraId="5A25747A" w14:textId="77777777" w:rsidR="005E148B" w:rsidRDefault="005E148B" w:rsidP="00883273">
      <w:pPr>
        <w:ind w:left="270"/>
        <w:rPr>
          <w:b/>
          <w:bCs/>
          <w:sz w:val="18"/>
          <w:szCs w:val="18"/>
          <w:lang w:val="ro-RO"/>
        </w:rPr>
      </w:pPr>
    </w:p>
    <w:p w14:paraId="09B8D95D" w14:textId="77777777" w:rsidR="005E148B" w:rsidRDefault="005E148B" w:rsidP="00883273">
      <w:pPr>
        <w:ind w:left="270"/>
        <w:rPr>
          <w:b/>
          <w:bCs/>
          <w:sz w:val="18"/>
          <w:szCs w:val="18"/>
          <w:lang w:val="ro-RO"/>
        </w:rPr>
      </w:pPr>
    </w:p>
    <w:p w14:paraId="78BEFD2A" w14:textId="77777777" w:rsidR="005E148B" w:rsidRDefault="005E148B" w:rsidP="00883273">
      <w:pPr>
        <w:ind w:left="270"/>
        <w:rPr>
          <w:b/>
          <w:bCs/>
          <w:sz w:val="18"/>
          <w:szCs w:val="18"/>
          <w:lang w:val="ro-RO"/>
        </w:rPr>
      </w:pPr>
    </w:p>
    <w:p w14:paraId="27A76422" w14:textId="77777777" w:rsidR="005E148B" w:rsidRDefault="005E148B" w:rsidP="00883273">
      <w:pPr>
        <w:ind w:left="270"/>
        <w:rPr>
          <w:b/>
          <w:bCs/>
          <w:sz w:val="18"/>
          <w:szCs w:val="18"/>
          <w:lang w:val="ro-RO"/>
        </w:rPr>
      </w:pPr>
    </w:p>
    <w:p w14:paraId="49206A88" w14:textId="77777777" w:rsidR="005E148B" w:rsidRDefault="005E148B" w:rsidP="00883273">
      <w:pPr>
        <w:ind w:left="270"/>
        <w:rPr>
          <w:b/>
          <w:bCs/>
          <w:sz w:val="18"/>
          <w:szCs w:val="18"/>
          <w:lang w:val="ro-RO"/>
        </w:rPr>
      </w:pPr>
    </w:p>
    <w:p w14:paraId="67B7A70C" w14:textId="77777777" w:rsidR="005E148B" w:rsidRDefault="005E148B" w:rsidP="00883273">
      <w:pPr>
        <w:ind w:left="270"/>
        <w:rPr>
          <w:b/>
          <w:bCs/>
          <w:sz w:val="18"/>
          <w:szCs w:val="18"/>
          <w:lang w:val="ro-RO"/>
        </w:rPr>
      </w:pPr>
    </w:p>
    <w:p w14:paraId="71887C79" w14:textId="77777777" w:rsidR="005E148B" w:rsidRDefault="005E148B" w:rsidP="00883273">
      <w:pPr>
        <w:ind w:left="270"/>
        <w:rPr>
          <w:b/>
          <w:bCs/>
          <w:sz w:val="18"/>
          <w:szCs w:val="18"/>
          <w:lang w:val="ro-RO"/>
        </w:rPr>
      </w:pPr>
    </w:p>
    <w:p w14:paraId="3B7FD67C" w14:textId="77777777" w:rsidR="005E148B" w:rsidRDefault="005E148B" w:rsidP="00883273">
      <w:pPr>
        <w:ind w:left="270"/>
        <w:rPr>
          <w:b/>
          <w:bCs/>
          <w:sz w:val="18"/>
          <w:szCs w:val="18"/>
          <w:lang w:val="ro-RO"/>
        </w:rPr>
      </w:pPr>
    </w:p>
    <w:p w14:paraId="38D6B9B6" w14:textId="77777777" w:rsidR="005E148B" w:rsidRDefault="005E148B" w:rsidP="00883273">
      <w:pPr>
        <w:ind w:left="270"/>
        <w:rPr>
          <w:b/>
          <w:bCs/>
          <w:sz w:val="18"/>
          <w:szCs w:val="18"/>
          <w:lang w:val="ro-RO"/>
        </w:rPr>
      </w:pPr>
    </w:p>
    <w:p w14:paraId="22F860BB" w14:textId="77777777" w:rsidR="005E148B" w:rsidRDefault="005E148B" w:rsidP="00883273">
      <w:pPr>
        <w:ind w:left="270"/>
        <w:rPr>
          <w:b/>
          <w:bCs/>
          <w:sz w:val="18"/>
          <w:szCs w:val="18"/>
          <w:lang w:val="ro-RO"/>
        </w:rPr>
      </w:pPr>
    </w:p>
    <w:p w14:paraId="698536F5" w14:textId="77777777" w:rsidR="005E148B" w:rsidRDefault="005E148B" w:rsidP="00883273">
      <w:pPr>
        <w:ind w:left="270"/>
        <w:rPr>
          <w:b/>
          <w:bCs/>
          <w:sz w:val="18"/>
          <w:szCs w:val="18"/>
          <w:lang w:val="ro-RO"/>
        </w:rPr>
      </w:pPr>
    </w:p>
    <w:p w14:paraId="7BC1BAF2" w14:textId="77777777" w:rsidR="005E148B" w:rsidRDefault="005E148B" w:rsidP="00883273">
      <w:pPr>
        <w:ind w:left="270"/>
        <w:rPr>
          <w:b/>
          <w:bCs/>
          <w:sz w:val="18"/>
          <w:szCs w:val="18"/>
          <w:lang w:val="ro-RO"/>
        </w:rPr>
      </w:pPr>
    </w:p>
    <w:p w14:paraId="61C988F9" w14:textId="77777777" w:rsidR="005E148B" w:rsidRDefault="005E148B" w:rsidP="00883273">
      <w:pPr>
        <w:ind w:left="270"/>
        <w:rPr>
          <w:b/>
          <w:bCs/>
          <w:sz w:val="18"/>
          <w:szCs w:val="18"/>
          <w:lang w:val="ro-RO"/>
        </w:rPr>
      </w:pPr>
    </w:p>
    <w:p w14:paraId="3B22BB7D" w14:textId="77777777" w:rsidR="005E148B" w:rsidRDefault="005E148B" w:rsidP="00883273">
      <w:pPr>
        <w:ind w:left="270"/>
        <w:rPr>
          <w:b/>
          <w:bCs/>
          <w:sz w:val="18"/>
          <w:szCs w:val="18"/>
          <w:lang w:val="ro-RO"/>
        </w:rPr>
      </w:pPr>
    </w:p>
    <w:p w14:paraId="17B246DD" w14:textId="77777777" w:rsidR="005E148B" w:rsidRDefault="005E148B" w:rsidP="00883273">
      <w:pPr>
        <w:ind w:left="270"/>
        <w:rPr>
          <w:b/>
          <w:bCs/>
          <w:sz w:val="18"/>
          <w:szCs w:val="18"/>
          <w:lang w:val="ro-RO"/>
        </w:rPr>
      </w:pPr>
    </w:p>
    <w:p w14:paraId="6BF89DA3" w14:textId="77777777" w:rsidR="005E148B" w:rsidRDefault="005E148B" w:rsidP="00883273">
      <w:pPr>
        <w:ind w:left="270"/>
        <w:rPr>
          <w:b/>
          <w:bCs/>
          <w:sz w:val="18"/>
          <w:szCs w:val="18"/>
          <w:lang w:val="ro-RO"/>
        </w:rPr>
      </w:pPr>
    </w:p>
    <w:p w14:paraId="5C3E0E74" w14:textId="77777777" w:rsidR="005E148B" w:rsidRDefault="005E148B" w:rsidP="00883273">
      <w:pPr>
        <w:ind w:left="270"/>
        <w:rPr>
          <w:b/>
          <w:bCs/>
          <w:sz w:val="18"/>
          <w:szCs w:val="18"/>
          <w:lang w:val="ro-RO"/>
        </w:rPr>
      </w:pPr>
    </w:p>
    <w:p w14:paraId="66A1FAB9" w14:textId="77777777" w:rsidR="00883273" w:rsidRDefault="00883273" w:rsidP="00883273">
      <w:pPr>
        <w:rPr>
          <w:b/>
          <w:bCs/>
          <w:sz w:val="18"/>
          <w:szCs w:val="18"/>
          <w:lang w:val="ro-RO"/>
        </w:rPr>
      </w:pPr>
    </w:p>
    <w:p w14:paraId="64BAA074"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863F78">
        <w:rPr>
          <w:rFonts w:ascii="Arial" w:hAnsi="Arial" w:cs="Arial"/>
          <w:b/>
          <w:kern w:val="1"/>
          <w:sz w:val="20"/>
          <w:szCs w:val="20"/>
          <w:lang w:val="es-ES" w:eastAsia="ar-SA"/>
        </w:rPr>
        <w:t>Declaratie</w:t>
      </w:r>
      <w:proofErr w:type="spellEnd"/>
      <w:r w:rsidR="00863F78" w:rsidRPr="00863F78">
        <w:rPr>
          <w:rFonts w:ascii="Arial" w:hAnsi="Arial" w:cs="Arial"/>
          <w:b/>
          <w:sz w:val="20"/>
          <w:szCs w:val="20"/>
          <w:lang w:val="ro-RO"/>
        </w:rPr>
        <w:t xml:space="preserve"> privind evitarea conflictului de interese</w:t>
      </w:r>
    </w:p>
    <w:p w14:paraId="76BB753C" w14:textId="77777777" w:rsidR="005E148B" w:rsidRDefault="005E148B" w:rsidP="00883273">
      <w:pPr>
        <w:ind w:left="270"/>
        <w:rPr>
          <w:rFonts w:ascii="Arial" w:hAnsi="Arial" w:cs="Arial"/>
          <w:b/>
          <w:kern w:val="1"/>
          <w:sz w:val="20"/>
          <w:szCs w:val="20"/>
          <w:lang w:val="es-ES" w:eastAsia="ar-SA"/>
        </w:rPr>
      </w:pPr>
    </w:p>
    <w:p w14:paraId="513DA1E0" w14:textId="77777777" w:rsidR="005E148B" w:rsidRDefault="005E148B" w:rsidP="00883273">
      <w:pPr>
        <w:ind w:left="270"/>
        <w:rPr>
          <w:rFonts w:ascii="Arial" w:hAnsi="Arial" w:cs="Arial"/>
          <w:b/>
          <w:kern w:val="1"/>
          <w:sz w:val="20"/>
          <w:szCs w:val="20"/>
          <w:lang w:val="es-ES" w:eastAsia="ar-SA"/>
        </w:rPr>
      </w:pPr>
    </w:p>
    <w:p w14:paraId="75CAC6F5" w14:textId="77777777" w:rsidR="001508D7" w:rsidRDefault="001508D7" w:rsidP="00883273">
      <w:pPr>
        <w:ind w:left="270"/>
        <w:rPr>
          <w:rFonts w:ascii="Arial" w:hAnsi="Arial" w:cs="Arial"/>
          <w:b/>
          <w:kern w:val="1"/>
          <w:sz w:val="20"/>
          <w:szCs w:val="20"/>
          <w:lang w:val="es-ES" w:eastAsia="ar-SA"/>
        </w:rPr>
      </w:pPr>
    </w:p>
    <w:p w14:paraId="652D12B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46D15012"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58CAA322"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66060428" w14:textId="77777777" w:rsidR="00E65282" w:rsidRDefault="00E65282" w:rsidP="00883273">
      <w:pPr>
        <w:ind w:left="270"/>
        <w:jc w:val="both"/>
        <w:rPr>
          <w:rFonts w:ascii="Arial" w:hAnsi="Arial" w:cs="Arial"/>
          <w:sz w:val="22"/>
          <w:szCs w:val="22"/>
          <w:lang w:val="ro-RO"/>
        </w:rPr>
      </w:pPr>
    </w:p>
    <w:p w14:paraId="1D0656FE" w14:textId="77777777" w:rsidR="001508D7" w:rsidRDefault="001508D7" w:rsidP="00883273">
      <w:pPr>
        <w:ind w:left="270"/>
        <w:jc w:val="both"/>
        <w:rPr>
          <w:rFonts w:ascii="Arial" w:hAnsi="Arial" w:cs="Arial"/>
          <w:sz w:val="22"/>
          <w:szCs w:val="22"/>
          <w:lang w:val="ro-RO"/>
        </w:rPr>
      </w:pPr>
    </w:p>
    <w:p w14:paraId="7B37605A" w14:textId="77777777" w:rsidR="001508D7" w:rsidRPr="00C10E5F" w:rsidRDefault="001508D7" w:rsidP="00883273">
      <w:pPr>
        <w:ind w:left="270"/>
        <w:jc w:val="both"/>
        <w:rPr>
          <w:rFonts w:ascii="Arial" w:hAnsi="Arial" w:cs="Arial"/>
          <w:sz w:val="22"/>
          <w:szCs w:val="22"/>
          <w:lang w:val="ro-RO"/>
        </w:rPr>
      </w:pPr>
    </w:p>
    <w:p w14:paraId="05C498C7"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06717DAC"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394798F2" w14:textId="77777777" w:rsidR="00E65282" w:rsidRDefault="00E65282" w:rsidP="00883273">
      <w:pPr>
        <w:ind w:left="270"/>
        <w:jc w:val="center"/>
        <w:rPr>
          <w:rFonts w:ascii="Arial" w:hAnsi="Arial" w:cs="Arial"/>
          <w:sz w:val="22"/>
          <w:szCs w:val="22"/>
          <w:lang w:val="ro-RO"/>
        </w:rPr>
      </w:pPr>
    </w:p>
    <w:p w14:paraId="3889A505" w14:textId="77777777" w:rsidR="001508D7" w:rsidRPr="00C10E5F" w:rsidRDefault="001508D7" w:rsidP="00883273">
      <w:pPr>
        <w:ind w:left="270"/>
        <w:jc w:val="center"/>
        <w:rPr>
          <w:rFonts w:ascii="Arial" w:hAnsi="Arial" w:cs="Arial"/>
          <w:sz w:val="22"/>
          <w:szCs w:val="22"/>
          <w:lang w:val="ro-RO"/>
        </w:rPr>
      </w:pPr>
    </w:p>
    <w:p w14:paraId="29079D35" w14:textId="77777777" w:rsidR="00E65282" w:rsidRPr="00C10E5F" w:rsidRDefault="00E65282" w:rsidP="00883273">
      <w:pPr>
        <w:ind w:left="270"/>
        <w:jc w:val="both"/>
        <w:rPr>
          <w:rFonts w:ascii="Arial" w:hAnsi="Arial" w:cs="Arial"/>
          <w:sz w:val="22"/>
          <w:szCs w:val="22"/>
          <w:lang w:val="ro-RO"/>
        </w:rPr>
      </w:pPr>
    </w:p>
    <w:p w14:paraId="73C2F4CB"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38370B92"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734860EC" w14:textId="68688319" w:rsidR="00E951D7" w:rsidRPr="00646875" w:rsidRDefault="00E65282" w:rsidP="00883273">
      <w:pPr>
        <w:ind w:left="270"/>
        <w:jc w:val="both"/>
        <w:rPr>
          <w:rFonts w:ascii="Arial" w:hAnsi="Arial" w:cs="Arial"/>
          <w:sz w:val="22"/>
          <w:szCs w:val="22"/>
          <w:lang w:val="ro-RO"/>
        </w:rPr>
      </w:pPr>
      <w:r w:rsidRPr="0A5193E9">
        <w:rPr>
          <w:rFonts w:ascii="Arial" w:hAnsi="Arial" w:cs="Arial"/>
          <w:sz w:val="22"/>
          <w:szCs w:val="22"/>
          <w:lang w:val="ro-RO"/>
        </w:rPr>
        <w:t xml:space="preserve">declar pe propria răspundere, sub </w:t>
      </w:r>
      <w:proofErr w:type="spellStart"/>
      <w:r w:rsidRPr="0A5193E9">
        <w:rPr>
          <w:rFonts w:ascii="Arial" w:hAnsi="Arial" w:cs="Arial"/>
          <w:sz w:val="22"/>
          <w:szCs w:val="22"/>
          <w:lang w:val="ro-RO"/>
        </w:rPr>
        <w:t>sancţiunea</w:t>
      </w:r>
      <w:proofErr w:type="spellEnd"/>
      <w:r w:rsidRPr="0A5193E9">
        <w:rPr>
          <w:rFonts w:ascii="Arial" w:hAnsi="Arial" w:cs="Arial"/>
          <w:sz w:val="22"/>
          <w:szCs w:val="22"/>
          <w:lang w:val="ro-RO"/>
        </w:rPr>
        <w:t xml:space="preserve"> excluderii din procedură </w:t>
      </w:r>
      <w:proofErr w:type="spellStart"/>
      <w:r w:rsidRPr="0A5193E9">
        <w:rPr>
          <w:rFonts w:ascii="Arial" w:hAnsi="Arial" w:cs="Arial"/>
          <w:sz w:val="22"/>
          <w:szCs w:val="22"/>
          <w:lang w:val="ro-RO"/>
        </w:rPr>
        <w:t>şi</w:t>
      </w:r>
      <w:proofErr w:type="spellEnd"/>
      <w:r w:rsidRPr="0A5193E9">
        <w:rPr>
          <w:rFonts w:ascii="Arial" w:hAnsi="Arial" w:cs="Arial"/>
          <w:sz w:val="22"/>
          <w:szCs w:val="22"/>
          <w:lang w:val="ro-RO"/>
        </w:rPr>
        <w:t xml:space="preserve"> a </w:t>
      </w:r>
      <w:proofErr w:type="spellStart"/>
      <w:r w:rsidRPr="0A5193E9">
        <w:rPr>
          <w:rFonts w:ascii="Arial" w:hAnsi="Arial" w:cs="Arial"/>
          <w:sz w:val="22"/>
          <w:szCs w:val="22"/>
          <w:lang w:val="ro-RO"/>
        </w:rPr>
        <w:t>sancţiunilor</w:t>
      </w:r>
      <w:proofErr w:type="spellEnd"/>
      <w:r w:rsidRPr="0A5193E9">
        <w:rPr>
          <w:rFonts w:ascii="Arial" w:hAnsi="Arial" w:cs="Arial"/>
          <w:sz w:val="22"/>
          <w:szCs w:val="22"/>
          <w:lang w:val="ro-RO"/>
        </w:rPr>
        <w:t xml:space="preserve"> aplicate faptei de fals în acte publice, că nu ne aflăm in </w:t>
      </w:r>
      <w:proofErr w:type="spellStart"/>
      <w:r w:rsidRPr="0A5193E9">
        <w:rPr>
          <w:rFonts w:ascii="Arial" w:hAnsi="Arial" w:cs="Arial"/>
          <w:sz w:val="22"/>
          <w:szCs w:val="22"/>
          <w:lang w:val="ro-RO"/>
        </w:rPr>
        <w:t>situaţia</w:t>
      </w:r>
      <w:proofErr w:type="spellEnd"/>
      <w:r w:rsidRPr="0A5193E9">
        <w:rPr>
          <w:rFonts w:ascii="Arial" w:hAnsi="Arial" w:cs="Arial"/>
          <w:sz w:val="22"/>
          <w:szCs w:val="22"/>
          <w:lang w:val="ro-RO"/>
        </w:rPr>
        <w:t xml:space="preserve"> </w:t>
      </w:r>
      <w:proofErr w:type="spellStart"/>
      <w:r w:rsidRPr="0A5193E9">
        <w:rPr>
          <w:rFonts w:ascii="Arial" w:hAnsi="Arial" w:cs="Arial"/>
          <w:sz w:val="22"/>
          <w:szCs w:val="22"/>
          <w:lang w:val="ro-RO"/>
        </w:rPr>
        <w:t>prevazută</w:t>
      </w:r>
      <w:proofErr w:type="spellEnd"/>
      <w:r w:rsidRPr="0A5193E9">
        <w:rPr>
          <w:rFonts w:ascii="Arial" w:hAnsi="Arial" w:cs="Arial"/>
          <w:sz w:val="22"/>
          <w:szCs w:val="22"/>
          <w:lang w:val="ro-RO"/>
        </w:rPr>
        <w:t xml:space="preserve"> la art. </w:t>
      </w:r>
      <w:r w:rsidR="0053710A" w:rsidRPr="0A5193E9">
        <w:rPr>
          <w:rFonts w:ascii="Arial" w:hAnsi="Arial" w:cs="Arial"/>
          <w:sz w:val="22"/>
          <w:szCs w:val="22"/>
          <w:lang w:val="ro-RO"/>
        </w:rPr>
        <w:t>44</w:t>
      </w:r>
      <w:r w:rsidRPr="0A5193E9">
        <w:rPr>
          <w:rFonts w:ascii="Arial" w:hAnsi="Arial" w:cs="Arial"/>
          <w:sz w:val="22"/>
          <w:szCs w:val="22"/>
          <w:lang w:val="ro-RO"/>
        </w:rPr>
        <w:t xml:space="preserve"> din Legea </w:t>
      </w:r>
      <w:r w:rsidR="0053710A" w:rsidRPr="0A5193E9">
        <w:rPr>
          <w:rFonts w:ascii="Arial" w:hAnsi="Arial" w:cs="Arial"/>
          <w:sz w:val="22"/>
          <w:szCs w:val="22"/>
          <w:lang w:val="ro-RO"/>
        </w:rPr>
        <w:t>100</w:t>
      </w:r>
      <w:r w:rsidRPr="0A5193E9">
        <w:rPr>
          <w:rFonts w:ascii="Arial" w:hAnsi="Arial" w:cs="Arial"/>
          <w:sz w:val="22"/>
          <w:szCs w:val="22"/>
          <w:lang w:val="ro-RO"/>
        </w:rPr>
        <w:t xml:space="preserve">/2016 privind </w:t>
      </w:r>
      <w:r w:rsidR="0053710A" w:rsidRPr="0A5193E9">
        <w:rPr>
          <w:rFonts w:ascii="Arial" w:hAnsi="Arial" w:cs="Arial"/>
          <w:sz w:val="22"/>
          <w:szCs w:val="22"/>
          <w:lang w:val="ro-RO"/>
        </w:rPr>
        <w:t xml:space="preserve">concesiunile de </w:t>
      </w:r>
      <w:proofErr w:type="spellStart"/>
      <w:r w:rsidR="0053710A" w:rsidRPr="0A5193E9">
        <w:rPr>
          <w:rFonts w:ascii="Arial" w:hAnsi="Arial" w:cs="Arial"/>
          <w:sz w:val="22"/>
          <w:szCs w:val="22"/>
          <w:lang w:val="ro-RO"/>
        </w:rPr>
        <w:t>lucrari</w:t>
      </w:r>
      <w:proofErr w:type="spellEnd"/>
      <w:r w:rsidR="0053710A" w:rsidRPr="0A5193E9">
        <w:rPr>
          <w:rFonts w:ascii="Arial" w:hAnsi="Arial" w:cs="Arial"/>
          <w:sz w:val="22"/>
          <w:szCs w:val="22"/>
          <w:lang w:val="ro-RO"/>
        </w:rPr>
        <w:t xml:space="preserve"> si concesiunile de servicii</w:t>
      </w:r>
      <w:r w:rsidR="00B77604" w:rsidRPr="0A5193E9">
        <w:rPr>
          <w:rFonts w:ascii="Arial" w:hAnsi="Arial" w:cs="Arial"/>
          <w:sz w:val="22"/>
          <w:szCs w:val="22"/>
          <w:lang w:val="ro-RO"/>
        </w:rPr>
        <w:t>,</w:t>
      </w:r>
      <w:r w:rsidR="00B77604" w:rsidRPr="0A5193E9">
        <w:rPr>
          <w:rFonts w:ascii="Arial" w:eastAsia="Calibri" w:hAnsi="Arial" w:cs="Arial"/>
          <w:sz w:val="22"/>
          <w:szCs w:val="22"/>
          <w:lang w:val="ro-RO"/>
        </w:rPr>
        <w:t xml:space="preserve"> ofertantul individual/ofertantul asociat</w:t>
      </w:r>
      <w:r w:rsidR="000617EF" w:rsidRPr="0A5193E9">
        <w:rPr>
          <w:rFonts w:ascii="Arial" w:eastAsia="Calibri" w:hAnsi="Arial" w:cs="Arial"/>
          <w:sz w:val="22"/>
          <w:szCs w:val="22"/>
          <w:lang w:val="ro-RO"/>
        </w:rPr>
        <w:t xml:space="preserve"> </w:t>
      </w:r>
      <w:r w:rsidR="00B77604" w:rsidRPr="0A5193E9">
        <w:rPr>
          <w:rFonts w:ascii="Arial" w:eastAsia="Calibri" w:hAnsi="Arial" w:cs="Arial"/>
          <w:sz w:val="22"/>
          <w:szCs w:val="22"/>
          <w:lang w:val="ro-RO"/>
        </w:rPr>
        <w:t>/candidatul/subcontractantul propus/</w:t>
      </w:r>
      <w:proofErr w:type="spellStart"/>
      <w:r w:rsidR="00B77604" w:rsidRPr="0A5193E9">
        <w:rPr>
          <w:rFonts w:ascii="Arial" w:eastAsia="Calibri" w:hAnsi="Arial" w:cs="Arial"/>
          <w:sz w:val="22"/>
          <w:szCs w:val="22"/>
          <w:lang w:val="ro-RO"/>
        </w:rPr>
        <w:t>terţul</w:t>
      </w:r>
      <w:proofErr w:type="spellEnd"/>
      <w:r w:rsidR="00B77604" w:rsidRPr="0A5193E9">
        <w:rPr>
          <w:rFonts w:ascii="Arial" w:eastAsia="Calibri" w:hAnsi="Arial" w:cs="Arial"/>
          <w:sz w:val="22"/>
          <w:szCs w:val="22"/>
          <w:lang w:val="ro-RO"/>
        </w:rPr>
        <w:t xml:space="preserve"> </w:t>
      </w:r>
      <w:proofErr w:type="spellStart"/>
      <w:r w:rsidR="00B77604" w:rsidRPr="0A5193E9">
        <w:rPr>
          <w:rFonts w:ascii="Arial" w:eastAsia="Calibri" w:hAnsi="Arial" w:cs="Arial"/>
          <w:sz w:val="22"/>
          <w:szCs w:val="22"/>
          <w:lang w:val="ro-RO"/>
        </w:rPr>
        <w:t>susţinător</w:t>
      </w:r>
      <w:proofErr w:type="spellEnd"/>
      <w:r w:rsidR="00083935" w:rsidRPr="0A5193E9">
        <w:rPr>
          <w:rFonts w:ascii="Arial" w:eastAsia="Calibri" w:hAnsi="Arial" w:cs="Arial"/>
          <w:sz w:val="22"/>
          <w:szCs w:val="22"/>
          <w:lang w:val="ro-RO"/>
        </w:rPr>
        <w:t>, ca nu am</w:t>
      </w:r>
      <w:r w:rsidR="00B77604" w:rsidRPr="0A5193E9">
        <w:rPr>
          <w:rFonts w:ascii="Arial" w:eastAsia="Calibri" w:hAnsi="Arial" w:cs="Arial"/>
          <w:sz w:val="22"/>
          <w:szCs w:val="22"/>
          <w:lang w:val="ro-RO"/>
        </w:rPr>
        <w:t xml:space="preserve"> drept membri în cadrul consiliului de </w:t>
      </w:r>
      <w:proofErr w:type="spellStart"/>
      <w:r w:rsidR="00B77604" w:rsidRPr="0A5193E9">
        <w:rPr>
          <w:rFonts w:ascii="Arial" w:eastAsia="Calibri" w:hAnsi="Arial" w:cs="Arial"/>
          <w:sz w:val="22"/>
          <w:szCs w:val="22"/>
          <w:lang w:val="ro-RO"/>
        </w:rPr>
        <w:t>administraţie</w:t>
      </w:r>
      <w:proofErr w:type="spellEnd"/>
      <w:r w:rsidR="00B77604" w:rsidRPr="0A5193E9">
        <w:rPr>
          <w:rFonts w:ascii="Arial" w:eastAsia="Calibri" w:hAnsi="Arial" w:cs="Arial"/>
          <w:sz w:val="22"/>
          <w:szCs w:val="22"/>
          <w:lang w:val="ro-RO"/>
        </w:rPr>
        <w:t xml:space="preserve">/organului de conducere sau de supervizare </w:t>
      </w:r>
      <w:proofErr w:type="spellStart"/>
      <w:r w:rsidR="00B77604" w:rsidRPr="0A5193E9">
        <w:rPr>
          <w:rFonts w:ascii="Arial" w:eastAsia="Calibri" w:hAnsi="Arial" w:cs="Arial"/>
          <w:sz w:val="22"/>
          <w:szCs w:val="22"/>
          <w:lang w:val="ro-RO"/>
        </w:rPr>
        <w:t>ş</w:t>
      </w:r>
      <w:r w:rsidR="00083935" w:rsidRPr="0A5193E9">
        <w:rPr>
          <w:rFonts w:ascii="Arial" w:eastAsia="Calibri" w:hAnsi="Arial" w:cs="Arial"/>
          <w:sz w:val="22"/>
          <w:szCs w:val="22"/>
          <w:lang w:val="ro-RO"/>
        </w:rPr>
        <w:t>i</w:t>
      </w:r>
      <w:proofErr w:type="spellEnd"/>
      <w:r w:rsidR="00083935" w:rsidRPr="0A5193E9">
        <w:rPr>
          <w:rFonts w:ascii="Arial" w:eastAsia="Calibri" w:hAnsi="Arial" w:cs="Arial"/>
          <w:sz w:val="22"/>
          <w:szCs w:val="22"/>
          <w:lang w:val="ro-RO"/>
        </w:rPr>
        <w:t>/sau</w:t>
      </w:r>
      <w:r w:rsidR="00B77604" w:rsidRPr="0A5193E9">
        <w:rPr>
          <w:rFonts w:ascii="Arial" w:eastAsia="Calibri" w:hAnsi="Arial" w:cs="Arial"/>
          <w:sz w:val="22"/>
          <w:szCs w:val="22"/>
          <w:lang w:val="ro-RO"/>
        </w:rPr>
        <w:t xml:space="preserve"> </w:t>
      </w:r>
      <w:proofErr w:type="spellStart"/>
      <w:r w:rsidR="00B77604" w:rsidRPr="0A5193E9">
        <w:rPr>
          <w:rFonts w:ascii="Arial" w:eastAsia="Calibri" w:hAnsi="Arial" w:cs="Arial"/>
          <w:sz w:val="22"/>
          <w:szCs w:val="22"/>
          <w:lang w:val="ro-RO"/>
        </w:rPr>
        <w:t>acţionari</w:t>
      </w:r>
      <w:proofErr w:type="spellEnd"/>
      <w:r w:rsidR="00B77604" w:rsidRPr="0A5193E9">
        <w:rPr>
          <w:rFonts w:ascii="Arial" w:eastAsia="Calibri" w:hAnsi="Arial" w:cs="Arial"/>
          <w:sz w:val="22"/>
          <w:szCs w:val="22"/>
          <w:lang w:val="ro-RO"/>
        </w:rPr>
        <w:t xml:space="preserve"> ori </w:t>
      </w:r>
      <w:proofErr w:type="spellStart"/>
      <w:r w:rsidR="00B77604" w:rsidRPr="0A5193E9">
        <w:rPr>
          <w:rFonts w:ascii="Arial" w:eastAsia="Calibri" w:hAnsi="Arial" w:cs="Arial"/>
          <w:sz w:val="22"/>
          <w:szCs w:val="22"/>
          <w:lang w:val="ro-RO"/>
        </w:rPr>
        <w:t>asociaţi</w:t>
      </w:r>
      <w:proofErr w:type="spellEnd"/>
      <w:r w:rsidR="00B77604" w:rsidRPr="0A5193E9">
        <w:rPr>
          <w:rFonts w:ascii="Arial" w:eastAsia="Calibri" w:hAnsi="Arial" w:cs="Arial"/>
          <w:sz w:val="22"/>
          <w:szCs w:val="22"/>
          <w:lang w:val="ro-RO"/>
        </w:rPr>
        <w:t xml:space="preserve"> semnificativi persoane care sunt </w:t>
      </w:r>
      <w:proofErr w:type="spellStart"/>
      <w:r w:rsidR="00B77604" w:rsidRPr="0A5193E9">
        <w:rPr>
          <w:rFonts w:ascii="Arial" w:eastAsia="Calibri" w:hAnsi="Arial" w:cs="Arial"/>
          <w:sz w:val="22"/>
          <w:szCs w:val="22"/>
          <w:lang w:val="ro-RO"/>
        </w:rPr>
        <w:t>soţ</w:t>
      </w:r>
      <w:proofErr w:type="spellEnd"/>
      <w:r w:rsidR="00B77604" w:rsidRPr="0A5193E9">
        <w:rPr>
          <w:rFonts w:ascii="Arial" w:eastAsia="Calibri" w:hAnsi="Arial" w:cs="Arial"/>
          <w:sz w:val="22"/>
          <w:szCs w:val="22"/>
          <w:lang w:val="ro-RO"/>
        </w:rPr>
        <w:t>/</w:t>
      </w:r>
      <w:proofErr w:type="spellStart"/>
      <w:r w:rsidR="00B77604" w:rsidRPr="0A5193E9">
        <w:rPr>
          <w:rFonts w:ascii="Arial" w:eastAsia="Calibri" w:hAnsi="Arial" w:cs="Arial"/>
          <w:sz w:val="22"/>
          <w:szCs w:val="22"/>
          <w:lang w:val="ro-RO"/>
        </w:rPr>
        <w:t>soţie</w:t>
      </w:r>
      <w:proofErr w:type="spellEnd"/>
      <w:r w:rsidR="00B77604" w:rsidRPr="0A5193E9">
        <w:rPr>
          <w:rFonts w:ascii="Arial" w:eastAsia="Calibri" w:hAnsi="Arial" w:cs="Arial"/>
          <w:sz w:val="22"/>
          <w:szCs w:val="22"/>
          <w:lang w:val="ro-RO"/>
        </w:rPr>
        <w:t xml:space="preserve">, rudă sau afin până la gradul al doilea inclusiv ori care se află în </w:t>
      </w:r>
      <w:proofErr w:type="spellStart"/>
      <w:r w:rsidR="00B77604" w:rsidRPr="0A5193E9">
        <w:rPr>
          <w:rFonts w:ascii="Arial" w:eastAsia="Calibri" w:hAnsi="Arial" w:cs="Arial"/>
          <w:sz w:val="22"/>
          <w:szCs w:val="22"/>
          <w:lang w:val="ro-RO"/>
        </w:rPr>
        <w:t>relaţii</w:t>
      </w:r>
      <w:proofErr w:type="spellEnd"/>
      <w:r w:rsidR="00B77604" w:rsidRPr="0A5193E9">
        <w:rPr>
          <w:rFonts w:ascii="Arial" w:eastAsia="Calibri" w:hAnsi="Arial" w:cs="Arial"/>
          <w:sz w:val="22"/>
          <w:szCs w:val="22"/>
          <w:lang w:val="ro-RO"/>
        </w:rPr>
        <w:t xml:space="preserve"> comerciale cu persoane cu </w:t>
      </w:r>
      <w:proofErr w:type="spellStart"/>
      <w:r w:rsidR="00B77604" w:rsidRPr="0A5193E9">
        <w:rPr>
          <w:rFonts w:ascii="Arial" w:eastAsia="Calibri" w:hAnsi="Arial" w:cs="Arial"/>
          <w:sz w:val="22"/>
          <w:szCs w:val="22"/>
          <w:lang w:val="ro-RO"/>
        </w:rPr>
        <w:t>funcţii</w:t>
      </w:r>
      <w:proofErr w:type="spellEnd"/>
      <w:r w:rsidR="00B77604" w:rsidRPr="0A5193E9">
        <w:rPr>
          <w:rFonts w:ascii="Arial" w:eastAsia="Calibri" w:hAnsi="Arial" w:cs="Arial"/>
          <w:sz w:val="22"/>
          <w:szCs w:val="22"/>
          <w:lang w:val="ro-RO"/>
        </w:rPr>
        <w:t xml:space="preserve"> de decizie în cadrul </w:t>
      </w:r>
      <w:proofErr w:type="spellStart"/>
      <w:r w:rsidR="00B77604" w:rsidRPr="0A5193E9">
        <w:rPr>
          <w:rFonts w:ascii="Arial" w:eastAsia="Calibri" w:hAnsi="Arial" w:cs="Arial"/>
          <w:sz w:val="22"/>
          <w:szCs w:val="22"/>
          <w:lang w:val="ro-RO"/>
        </w:rPr>
        <w:t>entităţii</w:t>
      </w:r>
      <w:proofErr w:type="spellEnd"/>
      <w:r w:rsidR="00B77604" w:rsidRPr="0A5193E9">
        <w:rPr>
          <w:rFonts w:ascii="Arial" w:eastAsia="Calibri" w:hAnsi="Arial" w:cs="Arial"/>
          <w:sz w:val="22"/>
          <w:szCs w:val="22"/>
          <w:lang w:val="ro-RO"/>
        </w:rPr>
        <w:t xml:space="preserve"> contractante si nu am nominalizat printre principalele persoane desemnate pentru executarea contractului</w:t>
      </w:r>
      <w:r w:rsidR="00E951D7" w:rsidRPr="0A5193E9">
        <w:rPr>
          <w:rFonts w:ascii="Arial" w:eastAsia="Calibri" w:hAnsi="Arial" w:cs="Arial"/>
          <w:sz w:val="22"/>
          <w:szCs w:val="22"/>
          <w:lang w:val="ro-RO"/>
        </w:rPr>
        <w:t>,</w:t>
      </w:r>
      <w:r w:rsidR="00B77604" w:rsidRPr="0A5193E9">
        <w:rPr>
          <w:rFonts w:ascii="Arial" w:eastAsia="Calibri" w:hAnsi="Arial" w:cs="Arial"/>
          <w:sz w:val="22"/>
          <w:szCs w:val="22"/>
          <w:lang w:val="ro-RO"/>
        </w:rPr>
        <w:t xml:space="preserve"> persoane care sunt </w:t>
      </w:r>
      <w:proofErr w:type="spellStart"/>
      <w:r w:rsidR="00B77604" w:rsidRPr="0A5193E9">
        <w:rPr>
          <w:rFonts w:ascii="Arial" w:eastAsia="Calibri" w:hAnsi="Arial" w:cs="Arial"/>
          <w:sz w:val="22"/>
          <w:szCs w:val="22"/>
          <w:lang w:val="ro-RO"/>
        </w:rPr>
        <w:t>soţ</w:t>
      </w:r>
      <w:proofErr w:type="spellEnd"/>
      <w:r w:rsidR="00B77604" w:rsidRPr="0A5193E9">
        <w:rPr>
          <w:rFonts w:ascii="Arial" w:eastAsia="Calibri" w:hAnsi="Arial" w:cs="Arial"/>
          <w:sz w:val="22"/>
          <w:szCs w:val="22"/>
          <w:lang w:val="ro-RO"/>
        </w:rPr>
        <w:t>/</w:t>
      </w:r>
      <w:proofErr w:type="spellStart"/>
      <w:r w:rsidR="00B77604" w:rsidRPr="0A5193E9">
        <w:rPr>
          <w:rFonts w:ascii="Arial" w:eastAsia="Calibri" w:hAnsi="Arial" w:cs="Arial"/>
          <w:sz w:val="22"/>
          <w:szCs w:val="22"/>
          <w:lang w:val="ro-RO"/>
        </w:rPr>
        <w:t>soţie</w:t>
      </w:r>
      <w:proofErr w:type="spellEnd"/>
      <w:r w:rsidR="00B77604" w:rsidRPr="0A5193E9">
        <w:rPr>
          <w:rFonts w:ascii="Arial" w:eastAsia="Calibri" w:hAnsi="Arial" w:cs="Arial"/>
          <w:sz w:val="22"/>
          <w:szCs w:val="22"/>
          <w:lang w:val="ro-RO"/>
        </w:rPr>
        <w:t xml:space="preserve">, rudă sau afin până la gradul al doilea inclusiv ori care se află în </w:t>
      </w:r>
      <w:proofErr w:type="spellStart"/>
      <w:r w:rsidR="00B77604" w:rsidRPr="0A5193E9">
        <w:rPr>
          <w:rFonts w:ascii="Arial" w:eastAsia="Calibri" w:hAnsi="Arial" w:cs="Arial"/>
          <w:sz w:val="22"/>
          <w:szCs w:val="22"/>
          <w:lang w:val="ro-RO"/>
        </w:rPr>
        <w:t>relaţii</w:t>
      </w:r>
      <w:proofErr w:type="spellEnd"/>
      <w:r w:rsidR="00B77604" w:rsidRPr="0A5193E9">
        <w:rPr>
          <w:rFonts w:ascii="Arial" w:eastAsia="Calibri" w:hAnsi="Arial" w:cs="Arial"/>
          <w:sz w:val="22"/>
          <w:szCs w:val="22"/>
          <w:lang w:val="ro-RO"/>
        </w:rPr>
        <w:t xml:space="preserve"> comerciale cu persoane cu </w:t>
      </w:r>
      <w:proofErr w:type="spellStart"/>
      <w:r w:rsidR="00B77604" w:rsidRPr="0A5193E9">
        <w:rPr>
          <w:rFonts w:ascii="Arial" w:eastAsia="Calibri" w:hAnsi="Arial" w:cs="Arial"/>
          <w:sz w:val="22"/>
          <w:szCs w:val="22"/>
          <w:lang w:val="ro-RO"/>
        </w:rPr>
        <w:t>funcţii</w:t>
      </w:r>
      <w:proofErr w:type="spellEnd"/>
      <w:r w:rsidR="00B77604" w:rsidRPr="0A5193E9">
        <w:rPr>
          <w:rFonts w:ascii="Arial" w:eastAsia="Calibri" w:hAnsi="Arial" w:cs="Arial"/>
          <w:sz w:val="22"/>
          <w:szCs w:val="22"/>
          <w:lang w:val="ro-RO"/>
        </w:rPr>
        <w:t xml:space="preserve"> de decizie în cadrul </w:t>
      </w:r>
      <w:proofErr w:type="spellStart"/>
      <w:r w:rsidR="00B77604" w:rsidRPr="0A5193E9">
        <w:rPr>
          <w:rFonts w:ascii="Arial" w:eastAsia="Calibri" w:hAnsi="Arial" w:cs="Arial"/>
          <w:sz w:val="22"/>
          <w:szCs w:val="22"/>
          <w:lang w:val="ro-RO"/>
        </w:rPr>
        <w:t>entităţii</w:t>
      </w:r>
      <w:proofErr w:type="spellEnd"/>
      <w:r w:rsidR="00B77604" w:rsidRPr="0A5193E9">
        <w:rPr>
          <w:rFonts w:ascii="Arial" w:eastAsia="Calibri" w:hAnsi="Arial" w:cs="Arial"/>
          <w:sz w:val="22"/>
          <w:szCs w:val="22"/>
          <w:lang w:val="ro-RO"/>
        </w:rPr>
        <w:t xml:space="preserve"> contractante</w:t>
      </w:r>
      <w:r w:rsidR="001508D7" w:rsidRPr="0A5193E9">
        <w:rPr>
          <w:rFonts w:ascii="Arial" w:eastAsia="Calibri" w:hAnsi="Arial" w:cs="Arial"/>
          <w:sz w:val="22"/>
          <w:szCs w:val="22"/>
          <w:lang w:val="ro-RO"/>
        </w:rPr>
        <w:t xml:space="preserve"> </w:t>
      </w:r>
      <w:r w:rsidR="00E56D0A" w:rsidRPr="0A5193E9">
        <w:rPr>
          <w:rFonts w:ascii="Arial" w:hAnsi="Arial" w:cs="Arial"/>
          <w:lang w:val="ro-RO"/>
        </w:rPr>
        <w:t xml:space="preserve">COMUNA </w:t>
      </w:r>
      <w:r w:rsidR="00C0141B">
        <w:rPr>
          <w:rFonts w:ascii="Arial" w:hAnsi="Arial" w:cs="Arial"/>
          <w:lang w:val="ro-RO"/>
        </w:rPr>
        <w:t>LIPOVA</w:t>
      </w:r>
      <w:r w:rsidRPr="0A5193E9">
        <w:rPr>
          <w:rFonts w:ascii="Arial" w:hAnsi="Arial" w:cs="Arial"/>
          <w:sz w:val="22"/>
          <w:szCs w:val="22"/>
          <w:lang w:val="ro-RO"/>
        </w:rPr>
        <w:t xml:space="preserve">, respectiv: </w:t>
      </w:r>
    </w:p>
    <w:p w14:paraId="61E64DE3" w14:textId="77777777" w:rsidR="002C4D0E" w:rsidRPr="00646875" w:rsidRDefault="00820F1F" w:rsidP="00820F1F">
      <w:pPr>
        <w:numPr>
          <w:ilvl w:val="0"/>
          <w:numId w:val="13"/>
        </w:numPr>
        <w:jc w:val="both"/>
        <w:rPr>
          <w:rFonts w:ascii="Arial" w:hAnsi="Arial" w:cs="Arial"/>
          <w:color w:val="FF0000"/>
          <w:sz w:val="22"/>
          <w:szCs w:val="22"/>
          <w:lang w:val="it-IT"/>
        </w:rPr>
      </w:pPr>
      <w:r w:rsidRPr="00646875">
        <w:rPr>
          <w:rFonts w:ascii="Arial" w:hAnsi="Arial" w:cs="Arial"/>
          <w:color w:val="FF0000"/>
          <w:sz w:val="22"/>
          <w:szCs w:val="22"/>
          <w:lang w:val="it-IT"/>
        </w:rPr>
        <w:t>Se vor prelua numele persoanelor din fisa de date a achizitiei</w:t>
      </w:r>
    </w:p>
    <w:p w14:paraId="17686DC7" w14:textId="77777777" w:rsidR="002C4D0E" w:rsidRPr="00646875" w:rsidRDefault="002C4D0E" w:rsidP="002C4D0E">
      <w:pPr>
        <w:ind w:left="270"/>
        <w:jc w:val="both"/>
        <w:rPr>
          <w:rFonts w:ascii="Arial" w:hAnsi="Arial" w:cs="Arial"/>
          <w:color w:val="FF0000"/>
          <w:sz w:val="22"/>
          <w:szCs w:val="22"/>
          <w:lang w:val="it-IT"/>
        </w:rPr>
      </w:pPr>
    </w:p>
    <w:p w14:paraId="53BD644D" w14:textId="77777777" w:rsidR="002C4D0E" w:rsidRPr="00646875" w:rsidRDefault="002C4D0E" w:rsidP="002C4D0E">
      <w:pPr>
        <w:ind w:left="270"/>
        <w:jc w:val="both"/>
        <w:rPr>
          <w:rFonts w:ascii="Arial" w:hAnsi="Arial" w:cs="Arial"/>
          <w:color w:val="000000"/>
          <w:sz w:val="22"/>
          <w:szCs w:val="22"/>
          <w:lang w:val="it-IT"/>
        </w:rPr>
      </w:pPr>
    </w:p>
    <w:p w14:paraId="406113C0" w14:textId="77777777" w:rsidR="00E65282" w:rsidRPr="0053710A" w:rsidRDefault="00E65282" w:rsidP="00883273">
      <w:pPr>
        <w:ind w:left="270" w:firstLine="720"/>
        <w:jc w:val="both"/>
        <w:rPr>
          <w:rFonts w:ascii="Arial" w:hAnsi="Arial" w:cs="Arial"/>
          <w:sz w:val="22"/>
          <w:szCs w:val="22"/>
          <w:lang w:val="ro-RO"/>
        </w:rPr>
      </w:pPr>
      <w:r w:rsidRPr="0053710A">
        <w:rPr>
          <w:rFonts w:ascii="Arial" w:hAnsi="Arial" w:cs="Arial"/>
          <w:sz w:val="22"/>
          <w:szCs w:val="22"/>
          <w:lang w:val="ro-RO"/>
        </w:rPr>
        <w:t xml:space="preserve">Subsemnatul declar că </w:t>
      </w:r>
      <w:proofErr w:type="spellStart"/>
      <w:r w:rsidRPr="0053710A">
        <w:rPr>
          <w:rFonts w:ascii="Arial" w:hAnsi="Arial" w:cs="Arial"/>
          <w:sz w:val="22"/>
          <w:szCs w:val="22"/>
          <w:lang w:val="ro-RO"/>
        </w:rPr>
        <w:t>informaţiile</w:t>
      </w:r>
      <w:proofErr w:type="spellEnd"/>
      <w:r w:rsidRPr="0053710A">
        <w:rPr>
          <w:rFonts w:ascii="Arial" w:hAnsi="Arial" w:cs="Arial"/>
          <w:sz w:val="22"/>
          <w:szCs w:val="22"/>
          <w:lang w:val="ro-RO"/>
        </w:rPr>
        <w:t xml:space="preserve"> furnizate sunt complete </w:t>
      </w:r>
      <w:proofErr w:type="spellStart"/>
      <w:r w:rsidRPr="0053710A">
        <w:rPr>
          <w:rFonts w:ascii="Arial" w:hAnsi="Arial" w:cs="Arial"/>
          <w:sz w:val="22"/>
          <w:szCs w:val="22"/>
          <w:lang w:val="ro-RO"/>
        </w:rPr>
        <w:t>şi</w:t>
      </w:r>
      <w:proofErr w:type="spellEnd"/>
      <w:r w:rsidRPr="0053710A">
        <w:rPr>
          <w:rFonts w:ascii="Arial" w:hAnsi="Arial" w:cs="Arial"/>
          <w:sz w:val="22"/>
          <w:szCs w:val="22"/>
          <w:lang w:val="ro-RO"/>
        </w:rPr>
        <w:t xml:space="preserve"> corecte în fiecare detaliu </w:t>
      </w:r>
      <w:proofErr w:type="spellStart"/>
      <w:r w:rsidRPr="0053710A">
        <w:rPr>
          <w:rFonts w:ascii="Arial" w:hAnsi="Arial" w:cs="Arial"/>
          <w:sz w:val="22"/>
          <w:szCs w:val="22"/>
          <w:lang w:val="ro-RO"/>
        </w:rPr>
        <w:t>şi</w:t>
      </w:r>
      <w:proofErr w:type="spellEnd"/>
      <w:r w:rsidRPr="0053710A">
        <w:rPr>
          <w:rFonts w:ascii="Arial" w:hAnsi="Arial" w:cs="Arial"/>
          <w:sz w:val="22"/>
          <w:szCs w:val="22"/>
          <w:lang w:val="ro-RO"/>
        </w:rPr>
        <w:t xml:space="preserve"> </w:t>
      </w:r>
      <w:proofErr w:type="spellStart"/>
      <w:r w:rsidRPr="0053710A">
        <w:rPr>
          <w:rFonts w:ascii="Arial" w:hAnsi="Arial" w:cs="Arial"/>
          <w:sz w:val="22"/>
          <w:szCs w:val="22"/>
          <w:lang w:val="ro-RO"/>
        </w:rPr>
        <w:t>înţeleg</w:t>
      </w:r>
      <w:proofErr w:type="spellEnd"/>
      <w:r w:rsidRPr="0053710A">
        <w:rPr>
          <w:rFonts w:ascii="Arial" w:hAnsi="Arial" w:cs="Arial"/>
          <w:sz w:val="22"/>
          <w:szCs w:val="22"/>
          <w:lang w:val="ro-RO"/>
        </w:rPr>
        <w:t xml:space="preserve"> că autoritatea contractantă are dreptul de a solicita, în scopul verificării </w:t>
      </w:r>
      <w:proofErr w:type="spellStart"/>
      <w:r w:rsidRPr="0053710A">
        <w:rPr>
          <w:rFonts w:ascii="Arial" w:hAnsi="Arial" w:cs="Arial"/>
          <w:sz w:val="22"/>
          <w:szCs w:val="22"/>
          <w:lang w:val="ro-RO"/>
        </w:rPr>
        <w:t>şi</w:t>
      </w:r>
      <w:proofErr w:type="spellEnd"/>
      <w:r w:rsidRPr="0053710A">
        <w:rPr>
          <w:rFonts w:ascii="Arial" w:hAnsi="Arial" w:cs="Arial"/>
          <w:sz w:val="22"/>
          <w:szCs w:val="22"/>
          <w:lang w:val="ro-RO"/>
        </w:rPr>
        <w:t xml:space="preserve"> confirmării </w:t>
      </w:r>
      <w:proofErr w:type="spellStart"/>
      <w:r w:rsidRPr="0053710A">
        <w:rPr>
          <w:rFonts w:ascii="Arial" w:hAnsi="Arial" w:cs="Arial"/>
          <w:sz w:val="22"/>
          <w:szCs w:val="22"/>
          <w:lang w:val="ro-RO"/>
        </w:rPr>
        <w:t>declaraţiilor</w:t>
      </w:r>
      <w:proofErr w:type="spellEnd"/>
      <w:r w:rsidRPr="0053710A">
        <w:rPr>
          <w:rFonts w:ascii="Arial" w:hAnsi="Arial" w:cs="Arial"/>
          <w:sz w:val="22"/>
          <w:szCs w:val="22"/>
          <w:lang w:val="ro-RO"/>
        </w:rPr>
        <w:t xml:space="preserve"> orice documente doveditoare de care dispunem.</w:t>
      </w:r>
    </w:p>
    <w:p w14:paraId="4CCEB56B" w14:textId="77777777" w:rsidR="00E65282" w:rsidRPr="00C10E5F" w:rsidRDefault="00E65282" w:rsidP="00883273">
      <w:pPr>
        <w:ind w:left="270" w:firstLine="720"/>
        <w:jc w:val="both"/>
        <w:rPr>
          <w:rFonts w:ascii="Arial" w:hAnsi="Arial" w:cs="Arial"/>
          <w:sz w:val="22"/>
          <w:szCs w:val="22"/>
          <w:lang w:val="ro-RO"/>
        </w:rPr>
      </w:pPr>
      <w:proofErr w:type="spellStart"/>
      <w:r w:rsidRPr="00C10E5F">
        <w:rPr>
          <w:rFonts w:ascii="Arial" w:hAnsi="Arial" w:cs="Arial"/>
          <w:sz w:val="22"/>
          <w:szCs w:val="22"/>
          <w:lang w:val="ro-RO"/>
        </w:rPr>
        <w:t>Înţeleg</w:t>
      </w:r>
      <w:proofErr w:type="spellEnd"/>
      <w:r w:rsidRPr="00C10E5F">
        <w:rPr>
          <w:rFonts w:ascii="Arial" w:hAnsi="Arial" w:cs="Arial"/>
          <w:sz w:val="22"/>
          <w:szCs w:val="22"/>
          <w:lang w:val="ro-RO"/>
        </w:rPr>
        <w:t xml:space="preserve"> că în cazul în care această </w:t>
      </w:r>
      <w:proofErr w:type="spellStart"/>
      <w:r w:rsidRPr="00C10E5F">
        <w:rPr>
          <w:rFonts w:ascii="Arial" w:hAnsi="Arial" w:cs="Arial"/>
          <w:sz w:val="22"/>
          <w:szCs w:val="22"/>
          <w:lang w:val="ro-RO"/>
        </w:rPr>
        <w:t>declaraţie</w:t>
      </w:r>
      <w:proofErr w:type="spellEnd"/>
      <w:r w:rsidRPr="00C10E5F">
        <w:rPr>
          <w:rFonts w:ascii="Arial" w:hAnsi="Arial" w:cs="Arial"/>
          <w:sz w:val="22"/>
          <w:szCs w:val="22"/>
          <w:lang w:val="ro-RO"/>
        </w:rPr>
        <w:t xml:space="preserve"> nu este conformă cu realitatea sunt pasibil de încălcarea prevederilor </w:t>
      </w:r>
      <w:proofErr w:type="spellStart"/>
      <w:r w:rsidRPr="00C10E5F">
        <w:rPr>
          <w:rFonts w:ascii="Arial" w:hAnsi="Arial" w:cs="Arial"/>
          <w:sz w:val="22"/>
          <w:szCs w:val="22"/>
          <w:lang w:val="ro-RO"/>
        </w:rPr>
        <w:t>legislaţiei</w:t>
      </w:r>
      <w:proofErr w:type="spellEnd"/>
      <w:r w:rsidRPr="00C10E5F">
        <w:rPr>
          <w:rFonts w:ascii="Arial" w:hAnsi="Arial" w:cs="Arial"/>
          <w:sz w:val="22"/>
          <w:szCs w:val="22"/>
          <w:lang w:val="ro-RO"/>
        </w:rPr>
        <w:t xml:space="preserve"> penale privind falsul în </w:t>
      </w:r>
      <w:proofErr w:type="spellStart"/>
      <w:r w:rsidRPr="00C10E5F">
        <w:rPr>
          <w:rFonts w:ascii="Arial" w:hAnsi="Arial" w:cs="Arial"/>
          <w:sz w:val="22"/>
          <w:szCs w:val="22"/>
          <w:lang w:val="ro-RO"/>
        </w:rPr>
        <w:t>declaraţii</w:t>
      </w:r>
      <w:proofErr w:type="spellEnd"/>
      <w:r w:rsidRPr="00C10E5F">
        <w:rPr>
          <w:rFonts w:ascii="Arial" w:hAnsi="Arial" w:cs="Arial"/>
          <w:sz w:val="22"/>
          <w:szCs w:val="22"/>
          <w:lang w:val="ro-RO"/>
        </w:rPr>
        <w:t>.</w:t>
      </w:r>
    </w:p>
    <w:p w14:paraId="1A3FAC43" w14:textId="77777777" w:rsidR="00E65282" w:rsidRPr="00C10E5F" w:rsidRDefault="00E65282" w:rsidP="00883273">
      <w:pPr>
        <w:ind w:left="270"/>
        <w:jc w:val="both"/>
        <w:rPr>
          <w:rFonts w:ascii="Arial" w:hAnsi="Arial" w:cs="Arial"/>
          <w:sz w:val="22"/>
          <w:szCs w:val="22"/>
          <w:lang w:val="ro-RO"/>
        </w:rPr>
      </w:pPr>
    </w:p>
    <w:p w14:paraId="649A1D1F"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2BBD94B2" w14:textId="77777777" w:rsidR="00E65282" w:rsidRPr="00C10E5F" w:rsidRDefault="00E65282" w:rsidP="00883273">
      <w:pPr>
        <w:ind w:left="270"/>
        <w:jc w:val="both"/>
        <w:rPr>
          <w:rFonts w:ascii="Arial" w:hAnsi="Arial" w:cs="Arial"/>
          <w:sz w:val="22"/>
          <w:szCs w:val="22"/>
          <w:lang w:val="ro-RO"/>
        </w:rPr>
      </w:pPr>
    </w:p>
    <w:p w14:paraId="7136E2FE"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5854DE7F" w14:textId="77777777" w:rsidR="00E65282" w:rsidRPr="00C10E5F" w:rsidRDefault="00E65282" w:rsidP="00883273">
      <w:pPr>
        <w:ind w:left="270"/>
        <w:jc w:val="both"/>
        <w:rPr>
          <w:rFonts w:ascii="Arial" w:hAnsi="Arial" w:cs="Arial"/>
          <w:sz w:val="22"/>
          <w:szCs w:val="22"/>
          <w:lang w:val="ro-RO"/>
        </w:rPr>
      </w:pPr>
    </w:p>
    <w:p w14:paraId="55710939"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w:t>
      </w:r>
    </w:p>
    <w:p w14:paraId="02DD3B57"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w:t>
      </w:r>
      <w:proofErr w:type="spellStart"/>
      <w:r w:rsidRPr="00C10E5F">
        <w:rPr>
          <w:rFonts w:ascii="Arial" w:hAnsi="Arial" w:cs="Arial"/>
          <w:sz w:val="22"/>
          <w:szCs w:val="22"/>
          <w:lang w:val="ro-RO"/>
        </w:rPr>
        <w:t>semnatura</w:t>
      </w:r>
      <w:proofErr w:type="spellEnd"/>
      <w:r w:rsidRPr="00C10E5F">
        <w:rPr>
          <w:rFonts w:ascii="Arial" w:hAnsi="Arial" w:cs="Arial"/>
          <w:sz w:val="22"/>
          <w:szCs w:val="22"/>
          <w:lang w:val="ro-RO"/>
        </w:rPr>
        <w:t xml:space="preserve"> autorizată)</w:t>
      </w:r>
    </w:p>
    <w:p w14:paraId="2CA7ADD4" w14:textId="77777777" w:rsidR="00AB0138" w:rsidRDefault="00AB0138" w:rsidP="00863F78">
      <w:pPr>
        <w:jc w:val="right"/>
        <w:rPr>
          <w:rFonts w:ascii="Arial" w:hAnsi="Arial" w:cs="Arial"/>
          <w:sz w:val="22"/>
          <w:szCs w:val="22"/>
          <w:lang w:val="ro-RO"/>
        </w:rPr>
      </w:pPr>
    </w:p>
    <w:p w14:paraId="314EE24A" w14:textId="77777777" w:rsidR="00820F1F" w:rsidRDefault="00820F1F" w:rsidP="00863F78">
      <w:pPr>
        <w:jc w:val="right"/>
        <w:rPr>
          <w:rFonts w:ascii="Arial" w:hAnsi="Arial" w:cs="Arial"/>
          <w:sz w:val="22"/>
          <w:szCs w:val="22"/>
          <w:lang w:val="ro-RO"/>
        </w:rPr>
      </w:pPr>
    </w:p>
    <w:p w14:paraId="76614669" w14:textId="77777777" w:rsidR="00820F1F" w:rsidRDefault="00820F1F" w:rsidP="00863F78">
      <w:pPr>
        <w:jc w:val="right"/>
        <w:rPr>
          <w:rFonts w:ascii="Arial" w:hAnsi="Arial" w:cs="Arial"/>
          <w:sz w:val="22"/>
          <w:szCs w:val="22"/>
          <w:lang w:val="ro-RO"/>
        </w:rPr>
      </w:pPr>
    </w:p>
    <w:p w14:paraId="57590049" w14:textId="77777777" w:rsidR="00820F1F" w:rsidRDefault="00820F1F" w:rsidP="00863F78">
      <w:pPr>
        <w:jc w:val="right"/>
        <w:rPr>
          <w:rFonts w:ascii="Arial" w:hAnsi="Arial" w:cs="Arial"/>
          <w:sz w:val="22"/>
          <w:szCs w:val="22"/>
          <w:lang w:val="ro-RO"/>
        </w:rPr>
      </w:pPr>
    </w:p>
    <w:p w14:paraId="0C5B615A" w14:textId="77777777" w:rsidR="00820F1F" w:rsidRDefault="00820F1F" w:rsidP="00863F78">
      <w:pPr>
        <w:jc w:val="right"/>
        <w:rPr>
          <w:rFonts w:ascii="Arial" w:hAnsi="Arial" w:cs="Arial"/>
          <w:sz w:val="22"/>
          <w:szCs w:val="22"/>
          <w:lang w:val="ro-RO"/>
        </w:rPr>
      </w:pPr>
    </w:p>
    <w:p w14:paraId="792F1AA2" w14:textId="77777777" w:rsidR="00820F1F" w:rsidRDefault="00820F1F" w:rsidP="00863F78">
      <w:pPr>
        <w:jc w:val="right"/>
        <w:rPr>
          <w:rFonts w:ascii="Arial" w:hAnsi="Arial" w:cs="Arial"/>
          <w:sz w:val="22"/>
          <w:szCs w:val="22"/>
          <w:lang w:val="ro-RO"/>
        </w:rPr>
      </w:pPr>
    </w:p>
    <w:p w14:paraId="1A499DFC" w14:textId="77777777" w:rsidR="00820F1F" w:rsidRDefault="00820F1F" w:rsidP="00863F78">
      <w:pPr>
        <w:jc w:val="right"/>
        <w:rPr>
          <w:rFonts w:ascii="Arial" w:hAnsi="Arial" w:cs="Arial"/>
          <w:sz w:val="22"/>
          <w:szCs w:val="22"/>
          <w:lang w:val="ro-RO"/>
        </w:rPr>
      </w:pPr>
    </w:p>
    <w:p w14:paraId="5E7E3C41" w14:textId="77777777" w:rsidR="00820F1F" w:rsidRDefault="00820F1F" w:rsidP="00863F78">
      <w:pPr>
        <w:jc w:val="right"/>
        <w:rPr>
          <w:rFonts w:ascii="Arial" w:hAnsi="Arial" w:cs="Arial"/>
          <w:sz w:val="22"/>
          <w:szCs w:val="22"/>
          <w:lang w:val="ro-RO"/>
        </w:rPr>
      </w:pPr>
    </w:p>
    <w:p w14:paraId="03F828E4" w14:textId="77777777" w:rsidR="00820F1F" w:rsidRDefault="00820F1F" w:rsidP="00863F78">
      <w:pPr>
        <w:jc w:val="right"/>
        <w:rPr>
          <w:rFonts w:ascii="Arial" w:hAnsi="Arial" w:cs="Arial"/>
          <w:sz w:val="22"/>
          <w:szCs w:val="22"/>
          <w:lang w:val="ro-RO"/>
        </w:rPr>
      </w:pPr>
    </w:p>
    <w:p w14:paraId="2AC57CB0" w14:textId="77777777" w:rsidR="00820F1F" w:rsidRDefault="00820F1F" w:rsidP="00863F78">
      <w:pPr>
        <w:jc w:val="right"/>
        <w:rPr>
          <w:rFonts w:ascii="Arial" w:hAnsi="Arial" w:cs="Arial"/>
          <w:sz w:val="22"/>
          <w:szCs w:val="22"/>
          <w:lang w:val="ro-RO"/>
        </w:rPr>
      </w:pPr>
    </w:p>
    <w:p w14:paraId="5186B13D" w14:textId="77777777" w:rsidR="00820F1F" w:rsidRDefault="00820F1F" w:rsidP="00863F78">
      <w:pPr>
        <w:jc w:val="right"/>
        <w:rPr>
          <w:rFonts w:ascii="Arial" w:hAnsi="Arial" w:cs="Arial"/>
          <w:sz w:val="22"/>
          <w:szCs w:val="22"/>
          <w:lang w:val="ro-RO"/>
        </w:rPr>
      </w:pPr>
    </w:p>
    <w:p w14:paraId="6C57C439" w14:textId="77777777" w:rsidR="00820F1F" w:rsidRDefault="00820F1F" w:rsidP="00863F78">
      <w:pPr>
        <w:jc w:val="right"/>
        <w:rPr>
          <w:rFonts w:ascii="Arial" w:hAnsi="Arial" w:cs="Arial"/>
          <w:sz w:val="22"/>
          <w:szCs w:val="22"/>
          <w:lang w:val="ro-RO"/>
        </w:rPr>
      </w:pPr>
    </w:p>
    <w:p w14:paraId="3D404BC9" w14:textId="77777777" w:rsidR="00AB0138" w:rsidRPr="00646875" w:rsidRDefault="00AB0138" w:rsidP="00AB0138">
      <w:pPr>
        <w:autoSpaceDE w:val="0"/>
        <w:autoSpaceDN w:val="0"/>
        <w:adjustRightInd w:val="0"/>
        <w:jc w:val="center"/>
        <w:rPr>
          <w:rFonts w:ascii="Arial" w:hAnsi="Arial" w:cs="Arial"/>
          <w:lang w:val="it-IT"/>
        </w:rPr>
      </w:pPr>
      <w:r w:rsidRPr="00935A03">
        <w:rPr>
          <w:rFonts w:ascii="Arial" w:hAnsi="Arial" w:cs="Arial"/>
          <w:lang w:val="x-none" w:eastAsia="x-none"/>
        </w:rPr>
        <w:tab/>
      </w:r>
    </w:p>
    <w:p w14:paraId="147FEE22" w14:textId="77777777" w:rsidR="00AB0138" w:rsidRPr="00646875" w:rsidRDefault="00AB0138" w:rsidP="00AB0138">
      <w:pPr>
        <w:ind w:left="4320" w:firstLine="720"/>
        <w:jc w:val="right"/>
        <w:rPr>
          <w:rFonts w:ascii="Arial" w:hAnsi="Arial" w:cs="Arial"/>
          <w:b/>
          <w:noProof/>
          <w:color w:val="FF0000"/>
          <w:lang w:val="it-IT"/>
        </w:rPr>
      </w:pPr>
      <w:r w:rsidRPr="00646875">
        <w:rPr>
          <w:rFonts w:ascii="Arial" w:hAnsi="Arial" w:cs="Arial"/>
          <w:b/>
          <w:bCs/>
          <w:lang w:val="it-IT"/>
        </w:rPr>
        <w:lastRenderedPageBreak/>
        <w:t>FORMULAR   12</w:t>
      </w:r>
      <w:r w:rsidRPr="00646875">
        <w:rPr>
          <w:rFonts w:ascii="Arial" w:hAnsi="Arial" w:cs="Arial"/>
          <w:b/>
          <w:bCs/>
          <w:color w:val="FF0000"/>
          <w:lang w:val="it-IT"/>
        </w:rPr>
        <w:t xml:space="preserve">  </w:t>
      </w:r>
    </w:p>
    <w:p w14:paraId="61319B8A" w14:textId="77777777" w:rsidR="00AB0138" w:rsidRPr="00646875" w:rsidRDefault="00AB0138" w:rsidP="00AB0138">
      <w:pPr>
        <w:pStyle w:val="BodyText"/>
        <w:spacing w:line="276" w:lineRule="auto"/>
        <w:ind w:left="1410" w:hanging="1410"/>
        <w:jc w:val="right"/>
        <w:rPr>
          <w:noProof/>
          <w:lang w:val="it-IT"/>
        </w:rPr>
      </w:pPr>
    </w:p>
    <w:p w14:paraId="3ED0BF16" w14:textId="77777777" w:rsidR="00AB0138" w:rsidRPr="00646875" w:rsidRDefault="00AB0138" w:rsidP="00AB0138">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32C37631"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_____________________</w:t>
      </w:r>
    </w:p>
    <w:p w14:paraId="20DBA4FB"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31A560F4" w14:textId="77777777" w:rsidR="00AB0138" w:rsidRPr="00646875" w:rsidRDefault="00AB0138" w:rsidP="00AB0138">
      <w:pPr>
        <w:jc w:val="center"/>
        <w:rPr>
          <w:rFonts w:ascii="Arial" w:hAnsi="Arial" w:cs="Arial"/>
          <w:lang w:val="it-IT"/>
        </w:rPr>
      </w:pPr>
    </w:p>
    <w:p w14:paraId="33F0638C" w14:textId="77777777" w:rsidR="00AB0138" w:rsidRPr="00646875" w:rsidRDefault="00AB0138" w:rsidP="00AB0138">
      <w:pPr>
        <w:jc w:val="center"/>
        <w:rPr>
          <w:rFonts w:ascii="Arial" w:hAnsi="Arial" w:cs="Arial"/>
          <w:b/>
          <w:lang w:val="it-IT"/>
        </w:rPr>
      </w:pPr>
      <w:r w:rsidRPr="00646875">
        <w:rPr>
          <w:rFonts w:ascii="Arial" w:hAnsi="Arial" w:cs="Arial"/>
          <w:b/>
          <w:lang w:val="it-IT"/>
        </w:rPr>
        <w:t xml:space="preserve">DECLARAŢIE DE CONSIMŢĂMÂNT  </w:t>
      </w:r>
    </w:p>
    <w:p w14:paraId="70485B55" w14:textId="77777777" w:rsidR="00AB0138" w:rsidRPr="00646875" w:rsidRDefault="00AB0138" w:rsidP="00AB0138">
      <w:pPr>
        <w:jc w:val="center"/>
        <w:rPr>
          <w:rFonts w:ascii="Arial" w:hAnsi="Arial" w:cs="Arial"/>
          <w:b/>
          <w:lang w:val="it-IT"/>
        </w:rPr>
      </w:pPr>
      <w:r w:rsidRPr="00646875">
        <w:rPr>
          <w:rFonts w:ascii="Arial" w:hAnsi="Arial" w:cs="Arial"/>
          <w:b/>
          <w:lang w:val="it-IT"/>
        </w:rPr>
        <w:t>PRIVIND PRELUCRAREA DATELOR CU CARACTER PERSONAL</w:t>
      </w:r>
    </w:p>
    <w:p w14:paraId="70DF735C" w14:textId="77777777" w:rsidR="00AB0138" w:rsidRPr="00646875" w:rsidRDefault="00AB0138" w:rsidP="00AB0138">
      <w:pPr>
        <w:jc w:val="center"/>
        <w:rPr>
          <w:rFonts w:ascii="Arial" w:hAnsi="Arial" w:cs="Arial"/>
          <w:b/>
          <w:lang w:val="it-IT"/>
        </w:rPr>
      </w:pPr>
    </w:p>
    <w:p w14:paraId="29AAE126" w14:textId="77777777" w:rsidR="00AB0138" w:rsidRPr="00646875" w:rsidRDefault="00AB0138" w:rsidP="00AB0138">
      <w:pPr>
        <w:jc w:val="both"/>
        <w:rPr>
          <w:rFonts w:ascii="Arial" w:hAnsi="Arial" w:cs="Arial"/>
          <w:lang w:val="it-IT"/>
        </w:rPr>
      </w:pPr>
      <w:r w:rsidRPr="00646875">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235387C" w14:textId="4878CC4B" w:rsidR="00AB0138" w:rsidRPr="00646875" w:rsidRDefault="00AB0138" w:rsidP="00AB0138">
      <w:pPr>
        <w:jc w:val="both"/>
        <w:rPr>
          <w:rFonts w:ascii="Arial" w:hAnsi="Arial" w:cs="Arial"/>
          <w:lang w:val="it-IT"/>
        </w:rPr>
      </w:pPr>
      <w:r w:rsidRPr="0A5193E9">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6D0A" w:rsidRPr="0A5193E9">
        <w:rPr>
          <w:rFonts w:ascii="Arial" w:hAnsi="Arial" w:cs="Arial"/>
          <w:lang w:val="it-IT"/>
        </w:rPr>
        <w:t xml:space="preserve">COMUNA </w:t>
      </w:r>
      <w:r w:rsidR="00C0141B">
        <w:rPr>
          <w:rFonts w:ascii="Arial" w:hAnsi="Arial" w:cs="Arial"/>
          <w:lang w:val="it-IT"/>
        </w:rPr>
        <w:t>LIPOVA</w:t>
      </w:r>
      <w:r w:rsidRPr="0A5193E9">
        <w:rPr>
          <w:rFonts w:ascii="Arial" w:hAnsi="Arial" w:cs="Arial"/>
          <w:lang w:val="it-IT"/>
        </w:rPr>
        <w:t xml:space="preserve">. Acestea vor fi folosite în cadrul </w:t>
      </w:r>
      <w:r w:rsidRPr="0A5193E9">
        <w:rPr>
          <w:rFonts w:ascii="Arial" w:hAnsi="Arial" w:cs="Arial"/>
          <w:u w:val="single"/>
          <w:lang w:val="it-IT"/>
        </w:rPr>
        <w:t>procesului de achiziție</w:t>
      </w:r>
      <w:r w:rsidRPr="0A5193E9">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5FF83C65" w14:textId="4D7E1DE2" w:rsidR="00AB0138" w:rsidRPr="00646875" w:rsidRDefault="00AB0138" w:rsidP="00AB0138">
      <w:pPr>
        <w:jc w:val="both"/>
        <w:rPr>
          <w:rFonts w:ascii="Arial" w:hAnsi="Arial" w:cs="Arial"/>
          <w:lang w:val="it-IT"/>
        </w:rPr>
      </w:pPr>
      <w:r w:rsidRPr="0A5193E9">
        <w:rPr>
          <w:rFonts w:ascii="Arial" w:hAnsi="Arial" w:cs="Arial"/>
          <w:lang w:val="it-IT"/>
        </w:rPr>
        <w:t xml:space="preserve">Dacă datele cu caracter personal furnizate sunt incorecte sau vor suferi modificări (schimbare domiciliu, statut civil, etc.) mă oblig să informez în scris </w:t>
      </w:r>
      <w:r w:rsidR="00E56D0A" w:rsidRPr="0A5193E9">
        <w:rPr>
          <w:rFonts w:ascii="Arial" w:hAnsi="Arial" w:cs="Arial"/>
          <w:lang w:val="it-IT"/>
        </w:rPr>
        <w:t xml:space="preserve">COMUNA </w:t>
      </w:r>
      <w:r w:rsidR="00C0141B">
        <w:rPr>
          <w:rFonts w:ascii="Arial" w:hAnsi="Arial" w:cs="Arial"/>
          <w:lang w:val="it-IT"/>
        </w:rPr>
        <w:t>LIPOVA</w:t>
      </w:r>
      <w:r w:rsidRPr="0A5193E9">
        <w:rPr>
          <w:rFonts w:ascii="Arial" w:hAnsi="Arial" w:cs="Arial"/>
          <w:lang w:val="it-IT"/>
        </w:rPr>
        <w:t>.</w:t>
      </w:r>
    </w:p>
    <w:p w14:paraId="3A413BF6" w14:textId="77777777" w:rsidR="00AB0138" w:rsidRPr="00646875" w:rsidRDefault="00AB0138" w:rsidP="00AB0138">
      <w:pPr>
        <w:jc w:val="both"/>
        <w:rPr>
          <w:rFonts w:ascii="Arial" w:hAnsi="Arial" w:cs="Arial"/>
          <w:lang w:val="it-IT"/>
        </w:rPr>
      </w:pPr>
    </w:p>
    <w:p w14:paraId="19C30D67"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Data completării  ___________</w:t>
      </w:r>
    </w:p>
    <w:p w14:paraId="33D28B4B" w14:textId="77777777" w:rsidR="00AB0138" w:rsidRPr="00646875" w:rsidRDefault="00AB0138" w:rsidP="00AB0138">
      <w:pPr>
        <w:jc w:val="center"/>
        <w:rPr>
          <w:rFonts w:ascii="Arial" w:hAnsi="Arial" w:cs="Arial"/>
          <w:noProof/>
          <w:lang w:val="it-IT"/>
        </w:rPr>
      </w:pPr>
    </w:p>
    <w:p w14:paraId="054F515A" w14:textId="77777777" w:rsidR="00AB0138" w:rsidRPr="00646875" w:rsidRDefault="00AB0138" w:rsidP="00AB0138">
      <w:pPr>
        <w:jc w:val="center"/>
        <w:rPr>
          <w:rFonts w:ascii="Arial" w:hAnsi="Arial" w:cs="Arial"/>
          <w:lang w:val="it-IT"/>
        </w:rPr>
      </w:pPr>
      <w:r w:rsidRPr="00646875">
        <w:rPr>
          <w:rFonts w:ascii="Arial" w:hAnsi="Arial" w:cs="Arial"/>
          <w:lang w:val="it-IT"/>
        </w:rPr>
        <w:t xml:space="preserve">..............................................................................., </w:t>
      </w:r>
    </w:p>
    <w:p w14:paraId="32E7511F" w14:textId="77777777" w:rsidR="00AB0138" w:rsidRPr="00646875" w:rsidRDefault="00AB0138" w:rsidP="00AB0138">
      <w:pPr>
        <w:jc w:val="center"/>
        <w:rPr>
          <w:rFonts w:ascii="Arial" w:hAnsi="Arial" w:cs="Arial"/>
          <w:lang w:val="it-IT"/>
        </w:rPr>
      </w:pPr>
      <w:r w:rsidRPr="00646875">
        <w:rPr>
          <w:rFonts w:ascii="Arial" w:hAnsi="Arial" w:cs="Arial"/>
          <w:i/>
          <w:lang w:val="it-IT"/>
        </w:rPr>
        <w:t xml:space="preserve">(nume, prenume şi semnătură autorizată), </w:t>
      </w:r>
    </w:p>
    <w:p w14:paraId="37EFA3E3" w14:textId="77777777" w:rsidR="00AB0138" w:rsidRPr="00646875" w:rsidRDefault="00AB0138" w:rsidP="00AB0138">
      <w:pPr>
        <w:spacing w:after="60"/>
        <w:jc w:val="right"/>
        <w:rPr>
          <w:rFonts w:ascii="Arial" w:hAnsi="Arial" w:cs="Arial"/>
          <w:lang w:val="it-IT"/>
        </w:rPr>
      </w:pPr>
    </w:p>
    <w:p w14:paraId="70802ABF"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w14:paraId="41C6AC2A" w14:textId="77777777" w:rsidR="00AB0138" w:rsidRDefault="00AB0138" w:rsidP="00863F78">
      <w:pPr>
        <w:jc w:val="right"/>
        <w:rPr>
          <w:rFonts w:ascii="Arial" w:hAnsi="Arial" w:cs="Arial"/>
          <w:sz w:val="22"/>
          <w:szCs w:val="22"/>
          <w:lang w:val="ro-RO"/>
        </w:rPr>
      </w:pPr>
    </w:p>
    <w:p w14:paraId="2DC44586" w14:textId="77777777" w:rsidR="00AB0138" w:rsidRDefault="00AB0138" w:rsidP="00863F78">
      <w:pPr>
        <w:jc w:val="right"/>
        <w:rPr>
          <w:rFonts w:ascii="Arial" w:hAnsi="Arial" w:cs="Arial"/>
          <w:sz w:val="22"/>
          <w:szCs w:val="22"/>
          <w:lang w:val="ro-RO"/>
        </w:rPr>
      </w:pPr>
    </w:p>
    <w:p w14:paraId="4FFCBC07" w14:textId="77777777" w:rsidR="00AB0138" w:rsidRDefault="00AB0138" w:rsidP="00863F78">
      <w:pPr>
        <w:jc w:val="right"/>
        <w:rPr>
          <w:rFonts w:ascii="Arial" w:hAnsi="Arial" w:cs="Arial"/>
          <w:sz w:val="22"/>
          <w:szCs w:val="22"/>
          <w:lang w:val="ro-RO"/>
        </w:rPr>
      </w:pPr>
    </w:p>
    <w:p w14:paraId="1728B4D0" w14:textId="77777777" w:rsidR="00AB0138" w:rsidRDefault="00AB0138" w:rsidP="00863F78">
      <w:pPr>
        <w:jc w:val="right"/>
        <w:rPr>
          <w:rFonts w:ascii="Arial" w:hAnsi="Arial" w:cs="Arial"/>
          <w:sz w:val="22"/>
          <w:szCs w:val="22"/>
          <w:lang w:val="ro-RO"/>
        </w:rPr>
      </w:pPr>
    </w:p>
    <w:p w14:paraId="34959D4B" w14:textId="77777777" w:rsidR="00AB0138" w:rsidRDefault="00AB0138" w:rsidP="00863F78">
      <w:pPr>
        <w:jc w:val="right"/>
        <w:rPr>
          <w:rFonts w:ascii="Arial" w:hAnsi="Arial" w:cs="Arial"/>
          <w:sz w:val="22"/>
          <w:szCs w:val="22"/>
          <w:lang w:val="ro-RO"/>
        </w:rPr>
      </w:pPr>
    </w:p>
    <w:p w14:paraId="7BD58BA2" w14:textId="77777777" w:rsidR="00AB0138" w:rsidRDefault="00AB0138" w:rsidP="00863F78">
      <w:pPr>
        <w:jc w:val="right"/>
        <w:rPr>
          <w:rFonts w:ascii="Arial" w:hAnsi="Arial" w:cs="Arial"/>
          <w:sz w:val="22"/>
          <w:szCs w:val="22"/>
          <w:lang w:val="ro-RO"/>
        </w:rPr>
      </w:pPr>
    </w:p>
    <w:p w14:paraId="4357A966" w14:textId="77777777" w:rsidR="00AB0138" w:rsidRDefault="00AB0138" w:rsidP="00863F78">
      <w:pPr>
        <w:jc w:val="right"/>
        <w:rPr>
          <w:rFonts w:ascii="Arial" w:hAnsi="Arial" w:cs="Arial"/>
          <w:sz w:val="22"/>
          <w:szCs w:val="22"/>
          <w:lang w:val="ro-RO"/>
        </w:rPr>
      </w:pPr>
    </w:p>
    <w:p w14:paraId="44690661" w14:textId="77777777" w:rsidR="00AB0138" w:rsidRDefault="00AB0138" w:rsidP="00863F78">
      <w:pPr>
        <w:jc w:val="right"/>
        <w:rPr>
          <w:rFonts w:ascii="Arial" w:hAnsi="Arial" w:cs="Arial"/>
          <w:sz w:val="22"/>
          <w:szCs w:val="22"/>
          <w:lang w:val="ro-RO"/>
        </w:rPr>
      </w:pPr>
    </w:p>
    <w:p w14:paraId="74539910" w14:textId="77777777" w:rsidR="00AB0138" w:rsidRDefault="00AB0138" w:rsidP="00863F78">
      <w:pPr>
        <w:jc w:val="right"/>
        <w:rPr>
          <w:rFonts w:ascii="Arial" w:hAnsi="Arial" w:cs="Arial"/>
          <w:sz w:val="22"/>
          <w:szCs w:val="22"/>
          <w:lang w:val="ro-RO"/>
        </w:rPr>
      </w:pPr>
    </w:p>
    <w:p w14:paraId="5A7E0CF2" w14:textId="77777777" w:rsidR="00AB0138" w:rsidRDefault="00AB0138" w:rsidP="00863F78">
      <w:pPr>
        <w:jc w:val="right"/>
        <w:rPr>
          <w:rFonts w:ascii="Arial" w:hAnsi="Arial" w:cs="Arial"/>
          <w:sz w:val="22"/>
          <w:szCs w:val="22"/>
          <w:lang w:val="ro-RO"/>
        </w:rPr>
      </w:pPr>
    </w:p>
    <w:p w14:paraId="60FA6563" w14:textId="77777777" w:rsidR="00AB0138" w:rsidRDefault="00AB0138" w:rsidP="00863F78">
      <w:pPr>
        <w:jc w:val="right"/>
        <w:rPr>
          <w:rFonts w:ascii="Arial" w:hAnsi="Arial" w:cs="Arial"/>
          <w:sz w:val="22"/>
          <w:szCs w:val="22"/>
          <w:lang w:val="ro-RO"/>
        </w:rPr>
      </w:pPr>
    </w:p>
    <w:p w14:paraId="1AC5CDBE" w14:textId="77777777" w:rsidR="00AB0138" w:rsidRDefault="00AB0138" w:rsidP="00863F78">
      <w:pPr>
        <w:jc w:val="right"/>
        <w:rPr>
          <w:rFonts w:ascii="Arial" w:hAnsi="Arial" w:cs="Arial"/>
          <w:sz w:val="22"/>
          <w:szCs w:val="22"/>
          <w:lang w:val="ro-RO"/>
        </w:rPr>
      </w:pPr>
    </w:p>
    <w:p w14:paraId="342D4C27" w14:textId="77777777" w:rsidR="00AB0138" w:rsidRDefault="00AB0138" w:rsidP="00863F78">
      <w:pPr>
        <w:jc w:val="right"/>
        <w:rPr>
          <w:rFonts w:ascii="Arial" w:hAnsi="Arial" w:cs="Arial"/>
          <w:sz w:val="22"/>
          <w:szCs w:val="22"/>
          <w:lang w:val="ro-RO"/>
        </w:rPr>
      </w:pPr>
    </w:p>
    <w:p w14:paraId="3572E399" w14:textId="77777777" w:rsidR="00AB0138" w:rsidRDefault="00AB0138" w:rsidP="00863F78">
      <w:pPr>
        <w:jc w:val="right"/>
        <w:rPr>
          <w:rFonts w:ascii="Arial" w:hAnsi="Arial" w:cs="Arial"/>
          <w:sz w:val="22"/>
          <w:szCs w:val="22"/>
          <w:lang w:val="ro-RO"/>
        </w:rPr>
      </w:pPr>
    </w:p>
    <w:p w14:paraId="6CEB15CE" w14:textId="77777777" w:rsidR="00AB0138" w:rsidRDefault="00AB0138" w:rsidP="00863F78">
      <w:pPr>
        <w:jc w:val="right"/>
        <w:rPr>
          <w:rFonts w:ascii="Arial" w:hAnsi="Arial" w:cs="Arial"/>
          <w:sz w:val="22"/>
          <w:szCs w:val="22"/>
          <w:lang w:val="ro-RO"/>
        </w:rPr>
      </w:pPr>
    </w:p>
    <w:p w14:paraId="66518E39" w14:textId="77777777" w:rsidR="00AB0138" w:rsidRDefault="00AB0138" w:rsidP="00863F78">
      <w:pPr>
        <w:jc w:val="right"/>
        <w:rPr>
          <w:rFonts w:ascii="Arial" w:hAnsi="Arial" w:cs="Arial"/>
          <w:sz w:val="22"/>
          <w:szCs w:val="22"/>
          <w:lang w:val="ro-RO"/>
        </w:rPr>
      </w:pPr>
    </w:p>
    <w:p w14:paraId="7E75FCD0" w14:textId="77777777" w:rsidR="00AB0138" w:rsidRDefault="00AB0138" w:rsidP="00863F78">
      <w:pPr>
        <w:jc w:val="right"/>
        <w:rPr>
          <w:rFonts w:ascii="Arial" w:hAnsi="Arial" w:cs="Arial"/>
          <w:sz w:val="22"/>
          <w:szCs w:val="22"/>
          <w:lang w:val="ro-RO"/>
        </w:rPr>
      </w:pPr>
    </w:p>
    <w:p w14:paraId="10FDAA0E" w14:textId="77777777" w:rsidR="00AB0138" w:rsidRDefault="00AB0138" w:rsidP="00863F78">
      <w:pPr>
        <w:jc w:val="right"/>
        <w:rPr>
          <w:rFonts w:ascii="Arial" w:hAnsi="Arial" w:cs="Arial"/>
          <w:sz w:val="22"/>
          <w:szCs w:val="22"/>
          <w:lang w:val="ro-RO"/>
        </w:rPr>
      </w:pPr>
    </w:p>
    <w:p w14:paraId="774AF2BF" w14:textId="77777777" w:rsidR="00AB0138" w:rsidRDefault="00AB0138" w:rsidP="00863F78">
      <w:pPr>
        <w:jc w:val="right"/>
        <w:rPr>
          <w:rFonts w:ascii="Arial" w:hAnsi="Arial" w:cs="Arial"/>
          <w:sz w:val="22"/>
          <w:szCs w:val="22"/>
          <w:lang w:val="ro-RO"/>
        </w:rPr>
      </w:pPr>
    </w:p>
    <w:p w14:paraId="7A292896" w14:textId="77777777" w:rsidR="00AB0138" w:rsidRDefault="00AB0138" w:rsidP="00863F78">
      <w:pPr>
        <w:jc w:val="right"/>
        <w:rPr>
          <w:rFonts w:ascii="Arial" w:hAnsi="Arial" w:cs="Arial"/>
          <w:sz w:val="22"/>
          <w:szCs w:val="22"/>
          <w:lang w:val="ro-RO"/>
        </w:rPr>
      </w:pPr>
    </w:p>
    <w:p w14:paraId="2191599E" w14:textId="77777777" w:rsidR="00AB0138" w:rsidRDefault="00AB0138" w:rsidP="00863F78">
      <w:pPr>
        <w:jc w:val="right"/>
        <w:rPr>
          <w:rFonts w:ascii="Arial" w:hAnsi="Arial" w:cs="Arial"/>
          <w:sz w:val="22"/>
          <w:szCs w:val="22"/>
          <w:lang w:val="ro-RO"/>
        </w:rPr>
      </w:pPr>
    </w:p>
    <w:p w14:paraId="7673E5AE" w14:textId="77777777" w:rsidR="00AB0138" w:rsidRDefault="00AB0138" w:rsidP="00863F78">
      <w:pPr>
        <w:jc w:val="right"/>
        <w:rPr>
          <w:rFonts w:ascii="Arial" w:hAnsi="Arial" w:cs="Arial"/>
          <w:sz w:val="22"/>
          <w:szCs w:val="22"/>
          <w:lang w:val="ro-RO"/>
        </w:rPr>
      </w:pPr>
    </w:p>
    <w:p w14:paraId="708E9301"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lastRenderedPageBreak/>
        <w:t>Formularul nr.</w:t>
      </w:r>
      <w:r>
        <w:rPr>
          <w:b/>
          <w:bCs/>
          <w:color w:val="000000"/>
          <w:sz w:val="23"/>
          <w:szCs w:val="23"/>
          <w:lang w:val="ro-RO" w:eastAsia="ro-RO"/>
        </w:rPr>
        <w:t xml:space="preserve"> 13</w:t>
      </w:r>
    </w:p>
    <w:p w14:paraId="041D98D7" w14:textId="77777777" w:rsidR="00AB0138" w:rsidRDefault="00AB0138" w:rsidP="00AB0138">
      <w:pPr>
        <w:autoSpaceDE w:val="0"/>
        <w:autoSpaceDN w:val="0"/>
        <w:adjustRightInd w:val="0"/>
        <w:rPr>
          <w:b/>
          <w:bCs/>
          <w:i/>
          <w:iCs/>
          <w:color w:val="000000"/>
          <w:sz w:val="23"/>
          <w:szCs w:val="23"/>
          <w:lang w:val="ro-RO" w:eastAsia="ro-RO"/>
        </w:rPr>
      </w:pPr>
    </w:p>
    <w:p w14:paraId="5AB7C0C5" w14:textId="77777777" w:rsidR="00AB0138" w:rsidRDefault="00AB0138" w:rsidP="00AB0138">
      <w:pPr>
        <w:autoSpaceDE w:val="0"/>
        <w:autoSpaceDN w:val="0"/>
        <w:adjustRightInd w:val="0"/>
        <w:rPr>
          <w:b/>
          <w:bCs/>
          <w:i/>
          <w:iCs/>
          <w:color w:val="000000"/>
          <w:sz w:val="23"/>
          <w:szCs w:val="23"/>
          <w:lang w:val="ro-RO" w:eastAsia="ro-RO"/>
        </w:rPr>
      </w:pPr>
    </w:p>
    <w:p w14:paraId="55B33694" w14:textId="77777777" w:rsidR="00AB0138" w:rsidRDefault="00AB0138" w:rsidP="00AB0138">
      <w:pPr>
        <w:autoSpaceDE w:val="0"/>
        <w:autoSpaceDN w:val="0"/>
        <w:adjustRightInd w:val="0"/>
        <w:rPr>
          <w:b/>
          <w:bCs/>
          <w:i/>
          <w:iCs/>
          <w:color w:val="000000"/>
          <w:sz w:val="23"/>
          <w:szCs w:val="23"/>
          <w:lang w:val="ro-RO" w:eastAsia="ro-RO"/>
        </w:rPr>
      </w:pPr>
    </w:p>
    <w:p w14:paraId="34FDCA7C"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4455F193" w14:textId="77777777" w:rsidR="00AB0138" w:rsidRPr="002A0269" w:rsidRDefault="00AB0138" w:rsidP="00AB0138">
      <w:pPr>
        <w:autoSpaceDE w:val="0"/>
        <w:autoSpaceDN w:val="0"/>
        <w:adjustRightInd w:val="0"/>
        <w:jc w:val="center"/>
        <w:rPr>
          <w:color w:val="000000"/>
          <w:sz w:val="23"/>
          <w:szCs w:val="23"/>
          <w:lang w:val="ro-RO" w:eastAsia="ro-RO"/>
        </w:rPr>
      </w:pPr>
    </w:p>
    <w:p w14:paraId="1DAA2115"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 xml:space="preserve">denumirea/numele </w:t>
      </w:r>
      <w:proofErr w:type="spellStart"/>
      <w:r w:rsidRPr="002A0269">
        <w:rPr>
          <w:i/>
          <w:iCs/>
          <w:color w:val="000000"/>
          <w:sz w:val="23"/>
          <w:szCs w:val="23"/>
          <w:lang w:val="ro-RO" w:eastAsia="ro-RO"/>
        </w:rPr>
        <w:t>şi</w:t>
      </w:r>
      <w:proofErr w:type="spellEnd"/>
      <w:r w:rsidRPr="002A0269">
        <w:rPr>
          <w:i/>
          <w:iCs/>
          <w:color w:val="000000"/>
          <w:sz w:val="23"/>
          <w:szCs w:val="23"/>
          <w:lang w:val="ro-RO" w:eastAsia="ro-RO"/>
        </w:rPr>
        <w:t xml:space="preserve">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w:t>
      </w:r>
      <w:proofErr w:type="spellStart"/>
      <w:r w:rsidRPr="002A0269">
        <w:rPr>
          <w:color w:val="000000"/>
          <w:sz w:val="23"/>
          <w:szCs w:val="23"/>
          <w:lang w:val="ro-RO" w:eastAsia="ro-RO"/>
        </w:rPr>
        <w:t>raspundere</w:t>
      </w:r>
      <w:proofErr w:type="spellEnd"/>
      <w:r w:rsidRPr="002A0269">
        <w:rPr>
          <w:color w:val="000000"/>
          <w:sz w:val="23"/>
          <w:szCs w:val="23"/>
          <w:lang w:val="ro-RO" w:eastAsia="ro-RO"/>
        </w:rPr>
        <w:t xml:space="preserve"> ca implicarea în activitatea de elaborare a acestora, nu este de natură să denatureze concurența prin apariția unui eventual conflict de interese </w:t>
      </w:r>
    </w:p>
    <w:p w14:paraId="62910A74"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2B8778F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4940B7B1"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1C2776EB" w14:textId="77777777" w:rsidR="00AB0138" w:rsidRDefault="00AB0138" w:rsidP="00AB0138">
      <w:pPr>
        <w:jc w:val="right"/>
        <w:rPr>
          <w:i/>
          <w:iCs/>
          <w:color w:val="000000"/>
          <w:sz w:val="23"/>
          <w:szCs w:val="23"/>
          <w:lang w:val="ro-RO" w:eastAsia="ro-RO"/>
        </w:rPr>
      </w:pPr>
    </w:p>
    <w:p w14:paraId="15342E60" w14:textId="77777777" w:rsidR="00AB0138" w:rsidRDefault="00AB0138" w:rsidP="00AB0138">
      <w:pPr>
        <w:jc w:val="right"/>
        <w:rPr>
          <w:i/>
          <w:iCs/>
          <w:color w:val="000000"/>
          <w:sz w:val="23"/>
          <w:szCs w:val="23"/>
          <w:lang w:val="ro-RO" w:eastAsia="ro-RO"/>
        </w:rPr>
      </w:pPr>
    </w:p>
    <w:p w14:paraId="5EB89DE8" w14:textId="77777777" w:rsidR="00AB0138" w:rsidRPr="00863F78" w:rsidRDefault="00AB0138" w:rsidP="00863F78">
      <w:pPr>
        <w:jc w:val="right"/>
        <w:rPr>
          <w:rFonts w:ascii="Arial" w:hAnsi="Arial" w:cs="Arial"/>
          <w:sz w:val="22"/>
          <w:szCs w:val="22"/>
          <w:lang w:val="ro-RO"/>
        </w:rPr>
      </w:pPr>
    </w:p>
    <w:sectPr w:rsidR="00AB0138" w:rsidRPr="00863F78" w:rsidSect="001771A1">
      <w:footerReference w:type="default" r:id="rId11"/>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06DD" w14:textId="77777777" w:rsidR="003847AA" w:rsidRDefault="003847AA">
      <w:r>
        <w:separator/>
      </w:r>
    </w:p>
  </w:endnote>
  <w:endnote w:type="continuationSeparator" w:id="0">
    <w:p w14:paraId="31CD0C16" w14:textId="77777777" w:rsidR="003847AA" w:rsidRDefault="0038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6DAB" w14:textId="77777777" w:rsidR="00F756BC" w:rsidRPr="00F42DA4" w:rsidRDefault="00F756BC" w:rsidP="00F42DA4">
    <w:pPr>
      <w:pStyle w:val="Footer"/>
      <w:rPr>
        <w:lang w:val="en-US"/>
      </w:rPr>
    </w:pPr>
  </w:p>
  <w:p w14:paraId="32D85219" w14:textId="77777777" w:rsidR="00F756BC" w:rsidRPr="00406B3F" w:rsidRDefault="00F756BC"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E822" w14:textId="77777777" w:rsidR="00F756BC" w:rsidRPr="00F42DA4" w:rsidRDefault="00F756BC" w:rsidP="00F42DA4">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3A6D" w14:textId="77777777" w:rsidR="00F756BC" w:rsidRPr="001508D7" w:rsidRDefault="00F756BC" w:rsidP="001508D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8715F" w14:textId="77777777" w:rsidR="003847AA" w:rsidRDefault="003847AA">
      <w:r>
        <w:separator/>
      </w:r>
    </w:p>
  </w:footnote>
  <w:footnote w:type="continuationSeparator" w:id="0">
    <w:p w14:paraId="6BDFDFC2" w14:textId="77777777" w:rsidR="003847AA" w:rsidRDefault="003847AA">
      <w:r>
        <w:continuationSeparator/>
      </w:r>
    </w:p>
  </w:footnote>
  <w:footnote w:id="1">
    <w:p w14:paraId="7624715C" w14:textId="77777777" w:rsidR="00F756BC" w:rsidRPr="00646875" w:rsidRDefault="00F756BC" w:rsidP="00351174">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intocmindu-se formulare separate daca atat propunerea financiara cat si cea tehnica contin clauze confidentiale </w:t>
      </w:r>
    </w:p>
  </w:footnote>
  <w:footnote w:id="2">
    <w:p w14:paraId="16BB1F1A" w14:textId="77777777" w:rsidR="00F756BC" w:rsidRPr="00646875" w:rsidRDefault="00F756BC" w:rsidP="00C233AE">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w14:paraId="3F96E3B1" w14:textId="77777777" w:rsidR="00CC153E" w:rsidRPr="00646875" w:rsidRDefault="00CC153E" w:rsidP="00C233AE">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41F9AE5E" w14:textId="77777777" w:rsidR="00F756BC" w:rsidRPr="00646875" w:rsidRDefault="00F756BC">
      <w:pPr>
        <w:pStyle w:val="FootnoteText"/>
        <w:rPr>
          <w:lang w:val="it-I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D461" w14:textId="77777777" w:rsidR="00F756BC" w:rsidRDefault="00F756BC">
    <w:pPr>
      <w:pStyle w:val="Header"/>
    </w:pPr>
  </w:p>
  <w:p w14:paraId="078B034E" w14:textId="77777777" w:rsidR="00F756BC" w:rsidRDefault="00F756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num>
  <w:num w:numId="3">
    <w:abstractNumId w:val="9"/>
  </w:num>
  <w:num w:numId="4">
    <w:abstractNumId w:val="16"/>
  </w:num>
  <w:num w:numId="5">
    <w:abstractNumId w:val="19"/>
  </w:num>
  <w:num w:numId="6">
    <w:abstractNumId w:val="21"/>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5"/>
  </w:num>
  <w:num w:numId="12">
    <w:abstractNumId w:val="14"/>
  </w:num>
  <w:num w:numId="13">
    <w:abstractNumId w:val="7"/>
  </w:num>
  <w:num w:numId="14">
    <w:abstractNumId w:val="17"/>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B6A40"/>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3D44"/>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F2E"/>
    <w:rsid w:val="005F575E"/>
    <w:rsid w:val="005F7309"/>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80B"/>
    <w:rsid w:val="007D1A78"/>
    <w:rsid w:val="007D260C"/>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41B"/>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7FAC"/>
    <w:rsid w:val="00EB19C0"/>
    <w:rsid w:val="00EB43A7"/>
    <w:rsid w:val="00EB682C"/>
    <w:rsid w:val="00EC3F09"/>
    <w:rsid w:val="00EC5F85"/>
    <w:rsid w:val="00EC78B2"/>
    <w:rsid w:val="00ED0EB6"/>
    <w:rsid w:val="00ED0EB9"/>
    <w:rsid w:val="00ED1C4C"/>
    <w:rsid w:val="00ED2090"/>
    <w:rsid w:val="00ED2DB9"/>
    <w:rsid w:val="00ED77E5"/>
    <w:rsid w:val="00ED7F40"/>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3CBD"/>
    <w:rsid w:val="00F66327"/>
    <w:rsid w:val="00F67ABA"/>
    <w:rsid w:val="00F72DC4"/>
    <w:rsid w:val="00F730A2"/>
    <w:rsid w:val="00F73309"/>
    <w:rsid w:val="00F7376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 w:val="0A5193E9"/>
    <w:rsid w:val="0B9FCF65"/>
    <w:rsid w:val="5AE79B20"/>
    <w:rsid w:val="7C4E9F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7390D"/>
  <w15:docId w15:val="{81729B5D-29FE-4563-AB5F-75F9184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rPr>
      <w:lang w:val="x-none" w:eastAsia="x-none"/>
    </w:r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eastAsia="x-none"/>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0"/>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0"/>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0"/>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0"/>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customStyle="1" w:styleId="SubtitleChar">
    <w:name w:val="Subtitle Char"/>
    <w:link w:val="Subtitle"/>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0"/>
    <w:basedOn w:val="Normal"/>
    <w:rsid w:val="005E6A0B"/>
    <w:rPr>
      <w:rFonts w:ascii="Arial" w:hAnsi="Arial"/>
      <w:lang w:val="pl-PL" w:eastAsia="pl-PL"/>
    </w:rPr>
  </w:style>
  <w:style w:type="paragraph" w:customStyle="1" w:styleId="CharChar1CharChar0">
    <w:name w:val="Char Char1 Char Char0"/>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0"/>
    <w:basedOn w:val="Normal"/>
    <w:rsid w:val="005E6A0B"/>
    <w:rPr>
      <w:rFonts w:ascii="Arial" w:hAnsi="Arial"/>
      <w:lang w:val="pl-PL" w:eastAsia="pl-PL"/>
    </w:rPr>
  </w:style>
  <w:style w:type="paragraph" w:customStyle="1" w:styleId="CharCharCaracterCharCharChar0">
    <w:name w:val="Char Char Caracter Char Char Char0"/>
    <w:basedOn w:val="Normal"/>
    <w:rsid w:val="005E6A0B"/>
    <w:pPr>
      <w:suppressAutoHyphens/>
    </w:pPr>
    <w:rPr>
      <w:lang w:val="pl-PL" w:eastAsia="ar-SA"/>
    </w:rPr>
  </w:style>
  <w:style w:type="paragraph" w:customStyle="1" w:styleId="CaracterCaracterCharCharCharChar0">
    <w:name w:val="Caracter Caracter Char Char Char Char0"/>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C4670-CFF8-483B-B14B-1FAED395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5373</Words>
  <Characters>30632</Characters>
  <Application>Microsoft Office Word</Application>
  <DocSecurity>0</DocSecurity>
  <Lines>255</Lines>
  <Paragraphs>71</Paragraphs>
  <ScaleCrop>false</ScaleCrop>
  <Company>COMPANIA NAȚIONALĂ ”IMPRIMERIA NAȚIONALĂ” – S.A.</Company>
  <LinksUpToDate>false</LinksUpToDate>
  <CharactersWithSpaces>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Madalina Tataru</cp:lastModifiedBy>
  <cp:revision>10</cp:revision>
  <cp:lastPrinted>2018-03-07T11:19:00Z</cp:lastPrinted>
  <dcterms:created xsi:type="dcterms:W3CDTF">2024-02-15T15:55:00Z</dcterms:created>
  <dcterms:modified xsi:type="dcterms:W3CDTF">2025-07-09T14:55:00Z</dcterms:modified>
</cp:coreProperties>
</file>