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1E2AB" w14:textId="7B6025BB" w:rsidR="007B024C" w:rsidRPr="00BE79D2" w:rsidRDefault="007B024C" w:rsidP="00A4481D">
      <w:pPr>
        <w:spacing w:after="0" w:line="276" w:lineRule="auto"/>
        <w:jc w:val="center"/>
        <w:rPr>
          <w:rFonts w:ascii="Times New Roman" w:hAnsi="Times New Roman" w:cs="Times New Roman"/>
          <w:szCs w:val="24"/>
          <w:lang w:val="ro-RO"/>
        </w:rPr>
      </w:pPr>
    </w:p>
    <w:p w14:paraId="32947F74" w14:textId="7E866F15" w:rsidR="00AE438B" w:rsidRPr="00BE79D2" w:rsidRDefault="00AE438B" w:rsidP="00A4481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BE79D2">
        <w:rPr>
          <w:rFonts w:ascii="Times New Roman" w:hAnsi="Times New Roman" w:cs="Times New Roman"/>
          <w:b/>
          <w:bCs/>
          <w:sz w:val="28"/>
          <w:szCs w:val="28"/>
          <w:lang w:val="ro-RO"/>
        </w:rPr>
        <w:t>FORMULAR CADRU</w:t>
      </w:r>
    </w:p>
    <w:p w14:paraId="06606A99" w14:textId="5547C03A" w:rsidR="00AE438B" w:rsidRPr="00BE79D2" w:rsidRDefault="00AE438B" w:rsidP="00A4481D">
      <w:pPr>
        <w:spacing w:after="0" w:line="276" w:lineRule="auto"/>
        <w:jc w:val="center"/>
        <w:rPr>
          <w:rFonts w:ascii="Times New Roman" w:hAnsi="Times New Roman" w:cs="Times New Roman"/>
          <w:szCs w:val="24"/>
          <w:lang w:val="ro-RO"/>
        </w:rPr>
      </w:pPr>
      <w:r w:rsidRPr="00BE79D2">
        <w:rPr>
          <w:rFonts w:ascii="Times New Roman" w:hAnsi="Times New Roman" w:cs="Times New Roman"/>
          <w:b/>
          <w:bCs/>
          <w:sz w:val="28"/>
          <w:szCs w:val="28"/>
          <w:lang w:val="ro-RO"/>
        </w:rPr>
        <w:t>Propunere tehnică pentru achiziția de produse</w:t>
      </w:r>
    </w:p>
    <w:p w14:paraId="6E42BBBE" w14:textId="11294829" w:rsidR="00AE438B" w:rsidRPr="00BE79D2" w:rsidRDefault="00AE438B" w:rsidP="00A4481D">
      <w:pPr>
        <w:spacing w:after="0" w:line="276" w:lineRule="auto"/>
        <w:jc w:val="center"/>
        <w:rPr>
          <w:rFonts w:ascii="Times New Roman" w:hAnsi="Times New Roman" w:cs="Times New Roman"/>
          <w:szCs w:val="24"/>
          <w:lang w:val="ro-RO"/>
        </w:rPr>
      </w:pPr>
    </w:p>
    <w:p w14:paraId="7AA0F3F7" w14:textId="379A17AA" w:rsidR="00AE438B" w:rsidRPr="00BE79D2" w:rsidRDefault="00AE438B" w:rsidP="00AE438B">
      <w:pPr>
        <w:spacing w:after="0" w:line="240" w:lineRule="auto"/>
        <w:jc w:val="both"/>
        <w:rPr>
          <w:rFonts w:ascii="Times New Roman" w:hAnsi="Times New Roman"/>
          <w:i/>
          <w:highlight w:val="lightGray"/>
          <w:lang w:val="ro-RO"/>
        </w:rPr>
      </w:pPr>
      <w:r w:rsidRPr="00BE79D2">
        <w:rPr>
          <w:rFonts w:ascii="Times New Roman" w:hAnsi="Times New Roman"/>
          <w:i/>
          <w:highlight w:val="lightGray"/>
          <w:lang w:val="ro-RO"/>
        </w:rPr>
        <w:t>Acest formular cadru de Propunere Tehnică poate fi utilizat ca punct de plecare în elaborarea unui formular de Propunere Tehnică pentru achiz</w:t>
      </w:r>
      <w:r w:rsidR="00F33737">
        <w:rPr>
          <w:rFonts w:ascii="Times New Roman" w:hAnsi="Times New Roman"/>
          <w:i/>
          <w:highlight w:val="lightGray"/>
          <w:lang w:val="ro-RO"/>
        </w:rPr>
        <w:t>iț</w:t>
      </w:r>
      <w:r w:rsidRPr="00BE79D2">
        <w:rPr>
          <w:rFonts w:ascii="Times New Roman" w:hAnsi="Times New Roman"/>
          <w:i/>
          <w:highlight w:val="lightGray"/>
          <w:lang w:val="ro-RO"/>
        </w:rPr>
        <w:t xml:space="preserve">ie de produse. </w:t>
      </w:r>
    </w:p>
    <w:p w14:paraId="0BBC422B" w14:textId="77777777" w:rsidR="00AE438B" w:rsidRPr="00BE79D2" w:rsidRDefault="00AE438B" w:rsidP="00AE438B">
      <w:pPr>
        <w:spacing w:after="0" w:line="240" w:lineRule="auto"/>
        <w:jc w:val="both"/>
        <w:rPr>
          <w:rFonts w:ascii="Times New Roman" w:hAnsi="Times New Roman"/>
          <w:i/>
          <w:highlight w:val="lightGray"/>
          <w:lang w:val="ro-RO"/>
        </w:rPr>
      </w:pPr>
      <w:r w:rsidRPr="00BE79D2">
        <w:rPr>
          <w:rFonts w:ascii="Times New Roman" w:hAnsi="Times New Roman"/>
          <w:i/>
          <w:highlight w:val="lightGray"/>
          <w:lang w:val="ro-RO"/>
        </w:rPr>
        <w:t>Conținutul acestui formular cadru trebuie adaptat la specificul fiecărui proces de achiziție și la conținutul Caietului de Sarcini din procesul respectiv.</w:t>
      </w:r>
    </w:p>
    <w:p w14:paraId="504333C7" w14:textId="77777777" w:rsidR="00AE438B" w:rsidRPr="00BE79D2" w:rsidRDefault="00AE438B" w:rsidP="00AE438B">
      <w:pPr>
        <w:spacing w:after="0" w:line="240" w:lineRule="auto"/>
        <w:jc w:val="both"/>
        <w:rPr>
          <w:rFonts w:ascii="Times New Roman" w:hAnsi="Times New Roman"/>
          <w:i/>
          <w:highlight w:val="lightGray"/>
          <w:lang w:val="ro-RO"/>
        </w:rPr>
      </w:pPr>
      <w:r w:rsidRPr="00BE79D2">
        <w:rPr>
          <w:rFonts w:ascii="Times New Roman" w:hAnsi="Times New Roman"/>
          <w:i/>
          <w:highlight w:val="lightGray"/>
          <w:lang w:val="ro-RO"/>
        </w:rPr>
        <w:t>Informațiile marcate cu gri în paranteze pătrate oferă îndrumare sau exemple în vederea îndrumării corespunzătoare și cât mai exhaustive a personalului Autorității Contractante.</w:t>
      </w:r>
    </w:p>
    <w:p w14:paraId="3D26300F" w14:textId="77777777" w:rsidR="00AE438B" w:rsidRPr="00BE79D2" w:rsidRDefault="00AE438B" w:rsidP="00AE438B">
      <w:pPr>
        <w:spacing w:after="0" w:line="240" w:lineRule="auto"/>
        <w:jc w:val="both"/>
        <w:rPr>
          <w:rFonts w:ascii="Times New Roman" w:hAnsi="Times New Roman"/>
          <w:i/>
          <w:highlight w:val="lightGray"/>
          <w:lang w:val="ro-RO"/>
        </w:rPr>
      </w:pPr>
      <w:r w:rsidRPr="00BE79D2">
        <w:rPr>
          <w:rFonts w:ascii="Times New Roman" w:hAnsi="Times New Roman"/>
          <w:i/>
          <w:highlight w:val="lightGray"/>
          <w:lang w:val="ro-RO"/>
        </w:rPr>
        <w:t>Odată parcurse, acestea trebuie eliminate.</w:t>
      </w:r>
    </w:p>
    <w:p w14:paraId="7D0E9653" w14:textId="00943D55" w:rsidR="00AE438B" w:rsidRPr="00BE79D2" w:rsidRDefault="00AE438B" w:rsidP="00AE438B">
      <w:pPr>
        <w:spacing w:after="0" w:line="240" w:lineRule="auto"/>
        <w:jc w:val="both"/>
        <w:rPr>
          <w:rFonts w:ascii="Times New Roman" w:hAnsi="Times New Roman"/>
          <w:i/>
          <w:highlight w:val="lightGray"/>
          <w:lang w:val="ro-RO"/>
        </w:rPr>
      </w:pPr>
      <w:r w:rsidRPr="00BE79D2">
        <w:rPr>
          <w:rFonts w:ascii="Times New Roman" w:hAnsi="Times New Roman"/>
          <w:i/>
          <w:highlight w:val="lightGray"/>
          <w:lang w:val="ro-RO"/>
        </w:rPr>
        <w:t xml:space="preserve">Îndrumările adresate Ofertanților se păstrează sau se adaptează în versiunea finală a formularului de Propunere Tehnică și sunt în cadrul acestui formular cadru identificate prin caractere de </w:t>
      </w:r>
      <w:r w:rsidRPr="00BE79D2">
        <w:rPr>
          <w:rFonts w:ascii="Times New Roman" w:hAnsi="Times New Roman"/>
          <w:i/>
          <w:color w:val="FF0000"/>
          <w:highlight w:val="lightGray"/>
          <w:lang w:val="ro-RO"/>
        </w:rPr>
        <w:t>culoare roșie</w:t>
      </w:r>
      <w:r w:rsidRPr="00BE79D2">
        <w:rPr>
          <w:rFonts w:ascii="Times New Roman" w:hAnsi="Times New Roman"/>
          <w:i/>
          <w:highlight w:val="lightGray"/>
          <w:lang w:val="ro-RO"/>
        </w:rPr>
        <w:t>. La momentul încorporării acestor informații într-un formular de propunere tehnică ce corespunde unei documentații specifice, acest text trebuie adaptat specificului.</w:t>
      </w:r>
    </w:p>
    <w:p w14:paraId="52018C51" w14:textId="2070E03D" w:rsidR="00AE438B" w:rsidRPr="00BE79D2" w:rsidRDefault="00AE438B">
      <w:pPr>
        <w:rPr>
          <w:rFonts w:ascii="Times New Roman" w:hAnsi="Times New Roman"/>
          <w:iCs/>
          <w:highlight w:val="lightGray"/>
          <w:lang w:val="ro-RO"/>
        </w:rPr>
      </w:pPr>
      <w:r w:rsidRPr="00BE79D2">
        <w:rPr>
          <w:rFonts w:ascii="Times New Roman" w:hAnsi="Times New Roman"/>
          <w:iCs/>
          <w:highlight w:val="lightGray"/>
          <w:lang w:val="ro-RO"/>
        </w:rPr>
        <w:br w:type="page"/>
      </w:r>
    </w:p>
    <w:p w14:paraId="255736D0" w14:textId="1A21492D" w:rsidR="00AE438B" w:rsidRPr="00BE79D2" w:rsidRDefault="00AE438B" w:rsidP="00AE438B">
      <w:pPr>
        <w:spacing w:after="0" w:line="240" w:lineRule="auto"/>
        <w:jc w:val="both"/>
        <w:rPr>
          <w:rFonts w:ascii="Times New Roman" w:hAnsi="Times New Roman"/>
          <w:iCs/>
          <w:highlight w:val="lightGray"/>
          <w:lang w:val="ro-RO"/>
        </w:rPr>
      </w:pPr>
    </w:p>
    <w:p w14:paraId="61FE4ED7" w14:textId="77777777" w:rsidR="00AE438B" w:rsidRPr="00BE79D2" w:rsidRDefault="00AE438B" w:rsidP="00AE438B">
      <w:pPr>
        <w:spacing w:after="0" w:line="240" w:lineRule="auto"/>
        <w:rPr>
          <w:rFonts w:ascii="Times New Roman" w:hAnsi="Times New Roman"/>
          <w:i/>
          <w:color w:val="FF0000"/>
          <w:highlight w:val="lightGray"/>
          <w:lang w:val="ro-RO"/>
        </w:rPr>
      </w:pPr>
      <w:r w:rsidRPr="00BE79D2">
        <w:rPr>
          <w:rFonts w:ascii="Times New Roman" w:hAnsi="Times New Roman"/>
          <w:i/>
          <w:lang w:val="ro-RO"/>
        </w:rPr>
        <w:t xml:space="preserve">Numele Ofertantului (operator economic individual sau asociere de operatori economici): </w:t>
      </w:r>
      <w:r w:rsidRPr="00BE79D2">
        <w:rPr>
          <w:rFonts w:ascii="Times New Roman" w:hAnsi="Times New Roman"/>
          <w:i/>
          <w:color w:val="FF0000"/>
          <w:highlight w:val="lightGray"/>
          <w:lang w:val="ro-RO"/>
        </w:rPr>
        <w:t>[introduceți]</w:t>
      </w:r>
    </w:p>
    <w:p w14:paraId="742377FA" w14:textId="77777777" w:rsidR="00AE438B" w:rsidRPr="00BE79D2" w:rsidRDefault="00AE438B" w:rsidP="00AE438B">
      <w:pPr>
        <w:spacing w:after="0" w:line="240" w:lineRule="auto"/>
        <w:jc w:val="right"/>
        <w:rPr>
          <w:rFonts w:ascii="Times New Roman" w:hAnsi="Times New Roman"/>
          <w:i/>
          <w:color w:val="FF0000"/>
          <w:lang w:val="ro-RO"/>
        </w:rPr>
      </w:pPr>
      <w:r w:rsidRPr="00BE79D2">
        <w:rPr>
          <w:rFonts w:ascii="Times New Roman" w:hAnsi="Times New Roman"/>
          <w:lang w:val="ro-RO"/>
        </w:rPr>
        <w:t>Data:</w:t>
      </w:r>
      <w:r w:rsidRPr="00BE79D2">
        <w:rPr>
          <w:rFonts w:ascii="Times New Roman" w:hAnsi="Times New Roman"/>
          <w:i/>
          <w:color w:val="FF0000"/>
          <w:lang w:val="ro-RO"/>
        </w:rPr>
        <w:t xml:space="preserve"> </w:t>
      </w:r>
      <w:r w:rsidRPr="00BE79D2">
        <w:rPr>
          <w:rFonts w:ascii="Times New Roman" w:hAnsi="Times New Roman"/>
          <w:i/>
          <w:color w:val="FF0000"/>
          <w:highlight w:val="lightGray"/>
          <w:lang w:val="ro-RO"/>
        </w:rPr>
        <w:t>[ZZ/LL/AAAA]</w:t>
      </w:r>
    </w:p>
    <w:p w14:paraId="0FBEA4EA" w14:textId="77777777" w:rsidR="00AE438B" w:rsidRPr="00BE79D2" w:rsidRDefault="00AE438B" w:rsidP="00AE438B">
      <w:pPr>
        <w:spacing w:after="0" w:line="240" w:lineRule="auto"/>
        <w:jc w:val="right"/>
        <w:rPr>
          <w:rFonts w:ascii="Times New Roman" w:hAnsi="Times New Roman"/>
          <w:i/>
          <w:color w:val="FF0000"/>
          <w:highlight w:val="lightGray"/>
          <w:lang w:val="ro-RO"/>
        </w:rPr>
      </w:pPr>
      <w:r w:rsidRPr="00BE79D2">
        <w:rPr>
          <w:rFonts w:ascii="Times New Roman" w:hAnsi="Times New Roman"/>
          <w:i/>
          <w:lang w:val="ro-RO"/>
        </w:rPr>
        <w:t xml:space="preserve">Anunț de participare: </w:t>
      </w:r>
      <w:r w:rsidRPr="00BE79D2">
        <w:rPr>
          <w:rFonts w:ascii="Times New Roman" w:hAnsi="Times New Roman"/>
          <w:i/>
          <w:color w:val="FF0000"/>
          <w:highlight w:val="lightGray"/>
          <w:lang w:val="ro-RO"/>
        </w:rPr>
        <w:t>[introduceți numărul anunțului de participare]</w:t>
      </w:r>
    </w:p>
    <w:p w14:paraId="1FC9587C" w14:textId="77777777" w:rsidR="00AE438B" w:rsidRPr="00BE79D2" w:rsidRDefault="00AE438B" w:rsidP="00AE438B">
      <w:pPr>
        <w:spacing w:after="0" w:line="240" w:lineRule="auto"/>
        <w:jc w:val="right"/>
        <w:rPr>
          <w:rFonts w:ascii="Times New Roman" w:hAnsi="Times New Roman"/>
          <w:i/>
          <w:color w:val="FF0000"/>
          <w:lang w:val="ro-RO"/>
        </w:rPr>
      </w:pPr>
      <w:r w:rsidRPr="00BE79D2">
        <w:rPr>
          <w:rFonts w:ascii="Times New Roman" w:hAnsi="Times New Roman"/>
          <w:i/>
          <w:lang w:val="ro-RO"/>
        </w:rPr>
        <w:t xml:space="preserve">Obiectul contractului: </w:t>
      </w:r>
      <w:r w:rsidRPr="00BE79D2">
        <w:rPr>
          <w:rFonts w:ascii="Times New Roman" w:hAnsi="Times New Roman"/>
          <w:i/>
          <w:color w:val="FF0000"/>
          <w:highlight w:val="lightGray"/>
          <w:lang w:val="ro-RO"/>
        </w:rPr>
        <w:t>[introduceți obiectul contractului din anunțul de participare]</w:t>
      </w:r>
    </w:p>
    <w:p w14:paraId="0A545EB9" w14:textId="77777777" w:rsidR="00AE438B" w:rsidRPr="00BE79D2" w:rsidRDefault="00AE438B" w:rsidP="00AE438B">
      <w:pPr>
        <w:spacing w:after="0" w:line="240" w:lineRule="auto"/>
        <w:jc w:val="right"/>
        <w:rPr>
          <w:rFonts w:ascii="Times New Roman" w:hAnsi="Times New Roman"/>
          <w:i/>
          <w:lang w:val="ro-RO"/>
        </w:rPr>
      </w:pPr>
    </w:p>
    <w:p w14:paraId="61C2923B" w14:textId="77777777" w:rsidR="00AE438B" w:rsidRPr="00BE79D2" w:rsidRDefault="00AE438B" w:rsidP="00AE438B">
      <w:pPr>
        <w:spacing w:after="0" w:line="240" w:lineRule="auto"/>
        <w:jc w:val="both"/>
        <w:rPr>
          <w:rFonts w:ascii="Times New Roman" w:hAnsi="Times New Roman"/>
          <w:i/>
          <w:color w:val="FF0000"/>
          <w:highlight w:val="lightGray"/>
          <w:lang w:val="ro-RO"/>
        </w:rPr>
      </w:pPr>
      <w:r w:rsidRPr="00BE79D2">
        <w:rPr>
          <w:rFonts w:ascii="Times New Roman" w:hAnsi="Times New Roman"/>
          <w:i/>
          <w:color w:val="FF0000"/>
          <w:highlight w:val="lightGray"/>
          <w:lang w:val="ro-RO"/>
        </w:rPr>
        <w:t>[Informațiile prezentate de către Ofertanți în acest formular reprezintă fundament pentru:</w:t>
      </w:r>
    </w:p>
    <w:p w14:paraId="0070D607" w14:textId="6F09FBF2" w:rsidR="00AE438B" w:rsidRPr="00BE79D2" w:rsidRDefault="00AE438B" w:rsidP="00AE438B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i/>
          <w:color w:val="FF0000"/>
          <w:highlight w:val="lightGray"/>
          <w:lang w:val="ro-RO"/>
        </w:rPr>
      </w:pPr>
      <w:r w:rsidRPr="00BE79D2">
        <w:rPr>
          <w:rFonts w:ascii="Times New Roman" w:hAnsi="Times New Roman"/>
          <w:i/>
          <w:color w:val="FF0000"/>
          <w:highlight w:val="lightGray"/>
          <w:lang w:val="ro-RO"/>
        </w:rPr>
        <w:t>evaluarea Propunerii Tehnice conform metodologiei stabilite prin Documentația de Atribuire în corelație cu cerin</w:t>
      </w:r>
      <w:r w:rsidR="00F33737">
        <w:rPr>
          <w:rFonts w:ascii="Times New Roman" w:hAnsi="Times New Roman"/>
          <w:i/>
          <w:color w:val="FF0000"/>
          <w:highlight w:val="lightGray"/>
          <w:lang w:val="ro-RO"/>
        </w:rPr>
        <w:t>ț</w:t>
      </w:r>
      <w:r w:rsidRPr="00BE79D2">
        <w:rPr>
          <w:rFonts w:ascii="Times New Roman" w:hAnsi="Times New Roman"/>
          <w:i/>
          <w:color w:val="FF0000"/>
          <w:highlight w:val="lightGray"/>
          <w:lang w:val="ro-RO"/>
        </w:rPr>
        <w:t>ele minime si specifica</w:t>
      </w:r>
      <w:r w:rsidR="00F33737">
        <w:rPr>
          <w:rFonts w:ascii="Times New Roman" w:hAnsi="Times New Roman"/>
          <w:i/>
          <w:color w:val="FF0000"/>
          <w:highlight w:val="lightGray"/>
          <w:lang w:val="ro-RO"/>
        </w:rPr>
        <w:t>ț</w:t>
      </w:r>
      <w:r w:rsidRPr="00BE79D2">
        <w:rPr>
          <w:rFonts w:ascii="Times New Roman" w:hAnsi="Times New Roman"/>
          <w:i/>
          <w:color w:val="FF0000"/>
          <w:highlight w:val="lightGray"/>
          <w:lang w:val="ro-RO"/>
        </w:rPr>
        <w:t>iile tehnice / cerin</w:t>
      </w:r>
      <w:r w:rsidR="00F33737">
        <w:rPr>
          <w:rFonts w:ascii="Times New Roman" w:hAnsi="Times New Roman"/>
          <w:i/>
          <w:color w:val="FF0000"/>
          <w:highlight w:val="lightGray"/>
          <w:lang w:val="ro-RO"/>
        </w:rPr>
        <w:t>ț</w:t>
      </w:r>
      <w:r w:rsidRPr="00BE79D2">
        <w:rPr>
          <w:rFonts w:ascii="Times New Roman" w:hAnsi="Times New Roman"/>
          <w:i/>
          <w:color w:val="FF0000"/>
          <w:highlight w:val="lightGray"/>
          <w:lang w:val="ro-RO"/>
        </w:rPr>
        <w:t>e func</w:t>
      </w:r>
      <w:r w:rsidR="00F33737">
        <w:rPr>
          <w:rFonts w:ascii="Times New Roman" w:hAnsi="Times New Roman"/>
          <w:i/>
          <w:color w:val="FF0000"/>
          <w:highlight w:val="lightGray"/>
          <w:lang w:val="ro-RO"/>
        </w:rPr>
        <w:t>ț</w:t>
      </w:r>
      <w:r w:rsidRPr="00BE79D2">
        <w:rPr>
          <w:rFonts w:ascii="Times New Roman" w:hAnsi="Times New Roman"/>
          <w:i/>
          <w:color w:val="FF0000"/>
          <w:highlight w:val="lightGray"/>
          <w:lang w:val="ro-RO"/>
        </w:rPr>
        <w:t>ionale minime si/sau extinse, din Caietul de Sarcini,</w:t>
      </w:r>
    </w:p>
    <w:p w14:paraId="03CF6FF0" w14:textId="77777777" w:rsidR="00AE438B" w:rsidRPr="00BE79D2" w:rsidRDefault="00AE438B" w:rsidP="00AE438B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i/>
          <w:color w:val="FF0000"/>
          <w:highlight w:val="lightGray"/>
          <w:lang w:val="ro-RO"/>
        </w:rPr>
      </w:pPr>
      <w:r w:rsidRPr="00BE79D2">
        <w:rPr>
          <w:rFonts w:ascii="Times New Roman" w:hAnsi="Times New Roman"/>
          <w:i/>
          <w:color w:val="FF0000"/>
          <w:highlight w:val="lightGray"/>
          <w:lang w:val="ro-RO"/>
        </w:rPr>
        <w:t>aplicarea criteriului de atribuire conform metodologiei stabilite prin Documentația de Atribuire.]</w:t>
      </w:r>
    </w:p>
    <w:p w14:paraId="4805EFCD" w14:textId="77777777" w:rsidR="00AE438B" w:rsidRPr="00BE79D2" w:rsidRDefault="00AE438B" w:rsidP="00AE438B">
      <w:pPr>
        <w:spacing w:after="0" w:line="240" w:lineRule="auto"/>
        <w:jc w:val="both"/>
        <w:rPr>
          <w:rFonts w:ascii="Times New Roman" w:hAnsi="Times New Roman"/>
          <w:i/>
          <w:color w:val="FF0000"/>
          <w:highlight w:val="lightGray"/>
          <w:lang w:val="ro-RO"/>
        </w:rPr>
      </w:pPr>
      <w:r w:rsidRPr="00BE79D2">
        <w:rPr>
          <w:rFonts w:ascii="Times New Roman" w:hAnsi="Times New Roman"/>
          <w:i/>
          <w:color w:val="FF0000"/>
          <w:highlight w:val="lightGray"/>
          <w:lang w:val="ro-RO"/>
        </w:rPr>
        <w:t>[Toate informațiile solicitate în cele ce urmează reprezintă elemente cheie obligatorii ale Propunerii Tehnice.]</w:t>
      </w:r>
    </w:p>
    <w:p w14:paraId="26CD77DB" w14:textId="0AB8750C" w:rsidR="00AE438B" w:rsidRPr="00BE79D2" w:rsidRDefault="00AE438B" w:rsidP="00AE438B">
      <w:pPr>
        <w:spacing w:after="0" w:line="240" w:lineRule="auto"/>
        <w:jc w:val="both"/>
        <w:rPr>
          <w:rFonts w:ascii="Times New Roman" w:hAnsi="Times New Roman"/>
          <w:i/>
          <w:color w:val="FF0000"/>
          <w:highlight w:val="lightGray"/>
          <w:lang w:val="ro-RO"/>
        </w:rPr>
      </w:pPr>
      <w:r w:rsidRPr="00BE79D2">
        <w:rPr>
          <w:rFonts w:ascii="Times New Roman" w:hAnsi="Times New Roman"/>
          <w:i/>
          <w:color w:val="FF0000"/>
          <w:highlight w:val="lightGray"/>
          <w:lang w:val="ro-RO"/>
        </w:rPr>
        <w:t>[Descrierea caracteristicilor propuse de ofertant, activit</w:t>
      </w:r>
      <w:r w:rsidR="00F33737">
        <w:rPr>
          <w:rFonts w:ascii="Times New Roman" w:hAnsi="Times New Roman"/>
          <w:i/>
          <w:color w:val="FF0000"/>
          <w:highlight w:val="lightGray"/>
          <w:lang w:val="ro-RO"/>
        </w:rPr>
        <w:t>ăț</w:t>
      </w:r>
      <w:r w:rsidRPr="00BE79D2">
        <w:rPr>
          <w:rFonts w:ascii="Times New Roman" w:hAnsi="Times New Roman"/>
          <w:i/>
          <w:color w:val="FF0000"/>
          <w:highlight w:val="lightGray"/>
          <w:lang w:val="ro-RO"/>
        </w:rPr>
        <w:t xml:space="preserve">ile ce trebuie realizate și graficul de </w:t>
      </w:r>
      <w:r w:rsidR="00F33737">
        <w:rPr>
          <w:rFonts w:ascii="Times New Roman" w:hAnsi="Times New Roman"/>
          <w:i/>
          <w:color w:val="FF0000"/>
          <w:highlight w:val="lightGray"/>
          <w:lang w:val="ro-RO"/>
        </w:rPr>
        <w:t>î</w:t>
      </w:r>
      <w:r w:rsidRPr="00BE79D2">
        <w:rPr>
          <w:rFonts w:ascii="Times New Roman" w:hAnsi="Times New Roman"/>
          <w:i/>
          <w:color w:val="FF0000"/>
          <w:highlight w:val="lightGray"/>
          <w:lang w:val="ro-RO"/>
        </w:rPr>
        <w:t>ndeplinire a contractului sunt componente cheie ale Propunerii Tehnice. Ofertanții trebuie să prezinte Propunerea Tehnică ca parte a Ofertei, inclusiv orice alte anexe considerate relevante de către acesta pentru:</w:t>
      </w:r>
    </w:p>
    <w:p w14:paraId="337BC1C2" w14:textId="0414D5AE" w:rsidR="00AE438B" w:rsidRPr="00BE79D2" w:rsidRDefault="00AE438B" w:rsidP="00AE438B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i/>
          <w:color w:val="FF0000"/>
          <w:highlight w:val="lightGray"/>
          <w:lang w:val="ro-RO"/>
        </w:rPr>
      </w:pPr>
      <w:r w:rsidRPr="00BE79D2">
        <w:rPr>
          <w:rFonts w:ascii="Times New Roman" w:hAnsi="Times New Roman"/>
          <w:i/>
          <w:color w:val="FF0000"/>
          <w:highlight w:val="lightGray"/>
          <w:lang w:val="ro-RO"/>
        </w:rPr>
        <w:t>demonstrarea îndeplinirii cerin</w:t>
      </w:r>
      <w:r w:rsidR="00F33737">
        <w:rPr>
          <w:rFonts w:ascii="Times New Roman" w:hAnsi="Times New Roman"/>
          <w:i/>
          <w:color w:val="FF0000"/>
          <w:highlight w:val="lightGray"/>
          <w:lang w:val="ro-RO"/>
        </w:rPr>
        <w:t>ț</w:t>
      </w:r>
      <w:r w:rsidRPr="00BE79D2">
        <w:rPr>
          <w:rFonts w:ascii="Times New Roman" w:hAnsi="Times New Roman"/>
          <w:i/>
          <w:color w:val="FF0000"/>
          <w:highlight w:val="lightGray"/>
          <w:lang w:val="ro-RO"/>
        </w:rPr>
        <w:t>elor minime</w:t>
      </w:r>
      <w:r w:rsidR="00F33737">
        <w:rPr>
          <w:rFonts w:ascii="Times New Roman" w:hAnsi="Times New Roman"/>
          <w:i/>
          <w:color w:val="FF0000"/>
          <w:highlight w:val="lightGray"/>
          <w:lang w:val="ro-RO"/>
        </w:rPr>
        <w:t xml:space="preserve"> ș</w:t>
      </w:r>
      <w:r w:rsidRPr="00BE79D2">
        <w:rPr>
          <w:rFonts w:ascii="Times New Roman" w:hAnsi="Times New Roman"/>
          <w:i/>
          <w:color w:val="FF0000"/>
          <w:highlight w:val="lightGray"/>
          <w:lang w:val="ro-RO"/>
        </w:rPr>
        <w:t>i coresponden</w:t>
      </w:r>
      <w:r w:rsidR="00F33737">
        <w:rPr>
          <w:rFonts w:ascii="Times New Roman" w:hAnsi="Times New Roman"/>
          <w:i/>
          <w:color w:val="FF0000"/>
          <w:highlight w:val="lightGray"/>
          <w:lang w:val="ro-RO"/>
        </w:rPr>
        <w:t>ț</w:t>
      </w:r>
      <w:r w:rsidRPr="00BE79D2">
        <w:rPr>
          <w:rFonts w:ascii="Times New Roman" w:hAnsi="Times New Roman"/>
          <w:i/>
          <w:color w:val="FF0000"/>
          <w:highlight w:val="lightGray"/>
          <w:lang w:val="ro-RO"/>
        </w:rPr>
        <w:t>a cu specifica</w:t>
      </w:r>
      <w:r w:rsidR="00F33737">
        <w:rPr>
          <w:rFonts w:ascii="Times New Roman" w:hAnsi="Times New Roman"/>
          <w:i/>
          <w:color w:val="FF0000"/>
          <w:highlight w:val="lightGray"/>
          <w:lang w:val="ro-RO"/>
        </w:rPr>
        <w:t>ț</w:t>
      </w:r>
      <w:r w:rsidRPr="00BE79D2">
        <w:rPr>
          <w:rFonts w:ascii="Times New Roman" w:hAnsi="Times New Roman"/>
          <w:i/>
          <w:color w:val="FF0000"/>
          <w:highlight w:val="lightGray"/>
          <w:lang w:val="ro-RO"/>
        </w:rPr>
        <w:t>iile tehnice / cerin</w:t>
      </w:r>
      <w:r w:rsidR="00F33737">
        <w:rPr>
          <w:rFonts w:ascii="Times New Roman" w:hAnsi="Times New Roman"/>
          <w:i/>
          <w:color w:val="FF0000"/>
          <w:highlight w:val="lightGray"/>
          <w:lang w:val="ro-RO"/>
        </w:rPr>
        <w:t>ț</w:t>
      </w:r>
      <w:r w:rsidRPr="00BE79D2">
        <w:rPr>
          <w:rFonts w:ascii="Times New Roman" w:hAnsi="Times New Roman"/>
          <w:i/>
          <w:color w:val="FF0000"/>
          <w:highlight w:val="lightGray"/>
          <w:lang w:val="ro-RO"/>
        </w:rPr>
        <w:t>e func</w:t>
      </w:r>
      <w:r w:rsidR="00F33737">
        <w:rPr>
          <w:rFonts w:ascii="Times New Roman" w:hAnsi="Times New Roman"/>
          <w:i/>
          <w:color w:val="FF0000"/>
          <w:highlight w:val="lightGray"/>
          <w:lang w:val="ro-RO"/>
        </w:rPr>
        <w:t>ț</w:t>
      </w:r>
      <w:r w:rsidRPr="00BE79D2">
        <w:rPr>
          <w:rFonts w:ascii="Times New Roman" w:hAnsi="Times New Roman"/>
          <w:i/>
          <w:color w:val="FF0000"/>
          <w:highlight w:val="lightGray"/>
          <w:lang w:val="ro-RO"/>
        </w:rPr>
        <w:t xml:space="preserve">ionale minime </w:t>
      </w:r>
      <w:r w:rsidR="00F33737">
        <w:rPr>
          <w:rFonts w:ascii="Times New Roman" w:hAnsi="Times New Roman"/>
          <w:i/>
          <w:color w:val="FF0000"/>
          <w:highlight w:val="lightGray"/>
          <w:lang w:val="ro-RO"/>
        </w:rPr>
        <w:t>ș</w:t>
      </w:r>
      <w:r w:rsidRPr="00BE79D2">
        <w:rPr>
          <w:rFonts w:ascii="Times New Roman" w:hAnsi="Times New Roman"/>
          <w:i/>
          <w:color w:val="FF0000"/>
          <w:highlight w:val="lightGray"/>
          <w:lang w:val="ro-RO"/>
        </w:rPr>
        <w:t xml:space="preserve">i/sau extinse, </w:t>
      </w:r>
    </w:p>
    <w:p w14:paraId="2DC507F8" w14:textId="77777777" w:rsidR="00AE438B" w:rsidRPr="00BE79D2" w:rsidRDefault="00AE438B" w:rsidP="00AE438B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i/>
          <w:color w:val="FF0000"/>
          <w:highlight w:val="lightGray"/>
          <w:lang w:val="ro-RO"/>
        </w:rPr>
      </w:pPr>
      <w:r w:rsidRPr="00BE79D2">
        <w:rPr>
          <w:rFonts w:ascii="Times New Roman" w:hAnsi="Times New Roman"/>
          <w:i/>
          <w:color w:val="FF0000"/>
          <w:highlight w:val="lightGray"/>
          <w:lang w:val="ro-RO"/>
        </w:rPr>
        <w:t>obținerea unui punctaj ca urmare a aplicării criteriului de atribuire</w:t>
      </w:r>
    </w:p>
    <w:p w14:paraId="7ACF7C6C" w14:textId="77777777" w:rsidR="00AE438B" w:rsidRPr="00BE79D2" w:rsidRDefault="00AE438B" w:rsidP="00AE438B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i/>
          <w:color w:val="FF0000"/>
          <w:highlight w:val="lightGray"/>
          <w:lang w:val="ro-RO"/>
        </w:rPr>
      </w:pPr>
      <w:r w:rsidRPr="00BE79D2">
        <w:rPr>
          <w:rFonts w:ascii="Times New Roman" w:hAnsi="Times New Roman"/>
          <w:i/>
          <w:color w:val="FF0000"/>
          <w:highlight w:val="lightGray"/>
          <w:lang w:val="ro-RO"/>
        </w:rPr>
        <w:t>evidențierea beneficiilor pe care le oferă Autorității Contractante].</w:t>
      </w:r>
    </w:p>
    <w:p w14:paraId="04E53872" w14:textId="77777777" w:rsidR="00AE438B" w:rsidRPr="00BE79D2" w:rsidRDefault="00AE438B" w:rsidP="00AE438B">
      <w:pPr>
        <w:spacing w:after="0" w:line="240" w:lineRule="auto"/>
        <w:jc w:val="both"/>
        <w:rPr>
          <w:rFonts w:ascii="Times New Roman" w:hAnsi="Times New Roman"/>
          <w:i/>
          <w:highlight w:val="lightGray"/>
          <w:lang w:val="ro-RO"/>
        </w:rPr>
      </w:pPr>
    </w:p>
    <w:p w14:paraId="68B30E9B" w14:textId="77777777" w:rsidR="00AE438B" w:rsidRPr="00BE79D2" w:rsidRDefault="00AE438B" w:rsidP="00AE438B">
      <w:pPr>
        <w:spacing w:after="0" w:line="240" w:lineRule="auto"/>
        <w:jc w:val="both"/>
        <w:rPr>
          <w:rFonts w:ascii="Times New Roman" w:hAnsi="Times New Roman"/>
          <w:i/>
          <w:color w:val="FF0000"/>
          <w:highlight w:val="lightGray"/>
          <w:lang w:val="ro-RO"/>
        </w:rPr>
      </w:pPr>
      <w:r w:rsidRPr="00BE79D2">
        <w:rPr>
          <w:rFonts w:ascii="Times New Roman" w:hAnsi="Times New Roman"/>
          <w:i/>
          <w:color w:val="FF0000"/>
          <w:highlight w:val="lightGray"/>
          <w:lang w:val="ro-RO"/>
        </w:rPr>
        <w:t>Toate informațiile solicitate în cele ce urmează, reprezintă componente-cheie și obligatorii ale Propunerii Tehnice și trebuie prezentate și descrise de către Ofertant la un nivel de detaliere corespunzător.</w:t>
      </w:r>
    </w:p>
    <w:p w14:paraId="38443C0E" w14:textId="486F145A" w:rsidR="00AE438B" w:rsidRPr="00BE79D2" w:rsidRDefault="00AE438B" w:rsidP="00AE438B">
      <w:pPr>
        <w:spacing w:after="0" w:line="240" w:lineRule="auto"/>
        <w:jc w:val="both"/>
        <w:rPr>
          <w:rFonts w:ascii="Times New Roman" w:hAnsi="Times New Roman"/>
          <w:i/>
          <w:color w:val="FF0000"/>
          <w:highlight w:val="lightGray"/>
          <w:lang w:val="ro-RO"/>
        </w:rPr>
      </w:pPr>
      <w:r w:rsidRPr="00BE79D2">
        <w:rPr>
          <w:rFonts w:ascii="Times New Roman" w:hAnsi="Times New Roman"/>
          <w:i/>
          <w:color w:val="FF0000"/>
          <w:highlight w:val="lightGray"/>
          <w:lang w:val="ro-RO"/>
        </w:rPr>
        <w:t xml:space="preserve">Prezentarea unei Propuneri Tehnice care nu include informațiile solicitate de Autoritatea Contractantă ca răspuns la cerințele minime stabilite </w:t>
      </w:r>
      <w:r w:rsidR="00F33737">
        <w:rPr>
          <w:rFonts w:ascii="Times New Roman" w:hAnsi="Times New Roman"/>
          <w:i/>
          <w:color w:val="FF0000"/>
          <w:highlight w:val="lightGray"/>
          <w:lang w:val="ro-RO"/>
        </w:rPr>
        <w:t>ș</w:t>
      </w:r>
      <w:r w:rsidRPr="00BE79D2">
        <w:rPr>
          <w:rFonts w:ascii="Times New Roman" w:hAnsi="Times New Roman"/>
          <w:i/>
          <w:color w:val="FF0000"/>
          <w:highlight w:val="lightGray"/>
          <w:lang w:val="ro-RO"/>
        </w:rPr>
        <w:t>i specifica</w:t>
      </w:r>
      <w:r w:rsidR="00F33737">
        <w:rPr>
          <w:rFonts w:ascii="Times New Roman" w:hAnsi="Times New Roman"/>
          <w:i/>
          <w:color w:val="FF0000"/>
          <w:highlight w:val="lightGray"/>
          <w:lang w:val="ro-RO"/>
        </w:rPr>
        <w:t>ț</w:t>
      </w:r>
      <w:r w:rsidRPr="00BE79D2">
        <w:rPr>
          <w:rFonts w:ascii="Times New Roman" w:hAnsi="Times New Roman"/>
          <w:i/>
          <w:color w:val="FF0000"/>
          <w:highlight w:val="lightGray"/>
          <w:lang w:val="ro-RO"/>
        </w:rPr>
        <w:t>iile tehnice / cerin</w:t>
      </w:r>
      <w:r w:rsidR="00F33737">
        <w:rPr>
          <w:rFonts w:ascii="Times New Roman" w:hAnsi="Times New Roman"/>
          <w:i/>
          <w:color w:val="FF0000"/>
          <w:highlight w:val="lightGray"/>
          <w:lang w:val="ro-RO"/>
        </w:rPr>
        <w:t>ț</w:t>
      </w:r>
      <w:r w:rsidRPr="00BE79D2">
        <w:rPr>
          <w:rFonts w:ascii="Times New Roman" w:hAnsi="Times New Roman"/>
          <w:i/>
          <w:color w:val="FF0000"/>
          <w:highlight w:val="lightGray"/>
          <w:lang w:val="ro-RO"/>
        </w:rPr>
        <w:t>e func</w:t>
      </w:r>
      <w:r w:rsidR="00F33737">
        <w:rPr>
          <w:rFonts w:ascii="Times New Roman" w:hAnsi="Times New Roman"/>
          <w:i/>
          <w:color w:val="FF0000"/>
          <w:highlight w:val="lightGray"/>
          <w:lang w:val="ro-RO"/>
        </w:rPr>
        <w:t>ț</w:t>
      </w:r>
      <w:r w:rsidRPr="00BE79D2">
        <w:rPr>
          <w:rFonts w:ascii="Times New Roman" w:hAnsi="Times New Roman"/>
          <w:i/>
          <w:color w:val="FF0000"/>
          <w:highlight w:val="lightGray"/>
          <w:lang w:val="ro-RO"/>
        </w:rPr>
        <w:t xml:space="preserve">ionale minime </w:t>
      </w:r>
      <w:r w:rsidR="00F33737">
        <w:rPr>
          <w:rFonts w:ascii="Times New Roman" w:hAnsi="Times New Roman"/>
          <w:i/>
          <w:color w:val="FF0000"/>
          <w:highlight w:val="lightGray"/>
          <w:lang w:val="ro-RO"/>
        </w:rPr>
        <w:t>ș</w:t>
      </w:r>
      <w:r w:rsidRPr="00BE79D2">
        <w:rPr>
          <w:rFonts w:ascii="Times New Roman" w:hAnsi="Times New Roman"/>
          <w:i/>
          <w:color w:val="FF0000"/>
          <w:highlight w:val="lightGray"/>
          <w:lang w:val="ro-RO"/>
        </w:rPr>
        <w:t>i/sau extinse poate atrage neconformitatea Ofertei. Simpla copiere a cerințelor din Caietul de Sarcini nu este considerată drept răspuns la cerințele Autorității Contractante.</w:t>
      </w:r>
    </w:p>
    <w:p w14:paraId="2CC0C692" w14:textId="77777777" w:rsidR="00AE438B" w:rsidRPr="00BE79D2" w:rsidRDefault="00AE438B" w:rsidP="00AE438B">
      <w:pPr>
        <w:pStyle w:val="Heading1"/>
      </w:pPr>
    </w:p>
    <w:p w14:paraId="7A8E8E93" w14:textId="77777777" w:rsidR="00AE438B" w:rsidRPr="00BE79D2" w:rsidRDefault="00AE438B" w:rsidP="00AE438B">
      <w:pPr>
        <w:spacing w:after="0" w:line="240" w:lineRule="auto"/>
        <w:jc w:val="both"/>
        <w:rPr>
          <w:rFonts w:ascii="Times New Roman" w:hAnsi="Times New Roman"/>
          <w:i/>
          <w:highlight w:val="lightGray"/>
          <w:lang w:val="ro-RO"/>
        </w:rPr>
      </w:pPr>
      <w:r w:rsidRPr="00BE79D2">
        <w:rPr>
          <w:rFonts w:ascii="Times New Roman" w:hAnsi="Times New Roman"/>
          <w:i/>
          <w:highlight w:val="lightGray"/>
          <w:lang w:val="ro-RO"/>
        </w:rPr>
        <w:t>Se recomandă ca Propunerea Tehnică  să cuprindă secțiunile mai jos identificate.</w:t>
      </w:r>
    </w:p>
    <w:p w14:paraId="77C2022A" w14:textId="06F59D90" w:rsidR="00AE438B" w:rsidRPr="00BE79D2" w:rsidRDefault="00AE438B">
      <w:pPr>
        <w:rPr>
          <w:rFonts w:ascii="Times New Roman" w:hAnsi="Times New Roman"/>
          <w:iCs/>
          <w:highlight w:val="lightGray"/>
          <w:lang w:val="ro-RO"/>
        </w:rPr>
      </w:pPr>
      <w:r w:rsidRPr="00BE79D2">
        <w:rPr>
          <w:rFonts w:ascii="Times New Roman" w:hAnsi="Times New Roman"/>
          <w:iCs/>
          <w:highlight w:val="lightGray"/>
          <w:lang w:val="ro-RO"/>
        </w:rPr>
        <w:br w:type="page"/>
      </w:r>
    </w:p>
    <w:p w14:paraId="17AA5776" w14:textId="5B0AE84E" w:rsidR="00AE438B" w:rsidRPr="00BE79D2" w:rsidRDefault="00AE438B" w:rsidP="00AE438B">
      <w:pPr>
        <w:pStyle w:val="Heading1"/>
        <w:numPr>
          <w:ilvl w:val="0"/>
          <w:numId w:val="4"/>
        </w:numPr>
        <w:rPr>
          <w:b/>
          <w:bCs/>
        </w:rPr>
      </w:pPr>
      <w:r w:rsidRPr="00BE79D2">
        <w:rPr>
          <w:b/>
          <w:bCs/>
        </w:rPr>
        <w:lastRenderedPageBreak/>
        <w:t>Rezumat</w:t>
      </w:r>
    </w:p>
    <w:p w14:paraId="15139EAF" w14:textId="77777777" w:rsidR="00AE438B" w:rsidRPr="00BE79D2" w:rsidRDefault="00AE438B" w:rsidP="00AE438B">
      <w:pPr>
        <w:spacing w:after="0" w:line="240" w:lineRule="auto"/>
        <w:jc w:val="both"/>
        <w:rPr>
          <w:rFonts w:ascii="Times New Roman" w:hAnsi="Times New Roman"/>
          <w:i/>
          <w:color w:val="FF0000"/>
          <w:highlight w:val="lightGray"/>
          <w:lang w:val="ro-RO"/>
        </w:rPr>
      </w:pPr>
      <w:r w:rsidRPr="00BE79D2">
        <w:rPr>
          <w:rFonts w:ascii="Times New Roman" w:hAnsi="Times New Roman"/>
          <w:i/>
          <w:color w:val="FF0000"/>
          <w:highlight w:val="lightGray"/>
          <w:lang w:val="ro-RO"/>
        </w:rPr>
        <w:t>Rezumatul trebuie să fie de maximum 4 (patru) pagini (recomandat) și trebuie:</w:t>
      </w:r>
    </w:p>
    <w:p w14:paraId="2CBB6170" w14:textId="77777777" w:rsidR="00AE438B" w:rsidRPr="00BE79D2" w:rsidRDefault="00AE438B" w:rsidP="00AE438B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i/>
          <w:color w:val="FF0000"/>
          <w:highlight w:val="lightGray"/>
          <w:lang w:val="ro-RO"/>
        </w:rPr>
      </w:pPr>
      <w:r w:rsidRPr="00BE79D2">
        <w:rPr>
          <w:rFonts w:ascii="Times New Roman" w:hAnsi="Times New Roman"/>
          <w:i/>
          <w:color w:val="FF0000"/>
          <w:highlight w:val="lightGray"/>
          <w:lang w:val="ro-RO"/>
        </w:rPr>
        <w:t>să includă elementele esențiale ale Propunerii Tehnice – acestea trebuie identificate ca atare în conținutul Propunerii Tehnice prezentate – în special pentru ceea ce înseamnă aplicarea criteriului de atribuire;</w:t>
      </w:r>
    </w:p>
    <w:p w14:paraId="2B95D291" w14:textId="77777777" w:rsidR="00AE438B" w:rsidRPr="00BE79D2" w:rsidRDefault="00AE438B" w:rsidP="00AE438B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i/>
          <w:color w:val="FF0000"/>
          <w:highlight w:val="lightGray"/>
          <w:lang w:val="ro-RO"/>
        </w:rPr>
      </w:pPr>
      <w:r w:rsidRPr="00BE79D2">
        <w:rPr>
          <w:rFonts w:ascii="Times New Roman" w:hAnsi="Times New Roman"/>
          <w:i/>
          <w:color w:val="FF0000"/>
          <w:highlight w:val="lightGray"/>
          <w:lang w:val="ro-RO"/>
        </w:rPr>
        <w:t>să evidențieze avantajele competitive ale Propunerii Tehnice, așa cum sunt acestea identificate de Ofertantul ce întocmește această Propunere Tehnică și cu luarea în considerare a cerințelor extinse/dorite identificate de Autoritatea Contractantă în Caietul de sarcini;</w:t>
      </w:r>
    </w:p>
    <w:p w14:paraId="2DBBC617" w14:textId="77777777" w:rsidR="00AE438B" w:rsidRPr="00BE79D2" w:rsidRDefault="00AE438B" w:rsidP="00AE438B">
      <w:pPr>
        <w:spacing w:after="0" w:line="240" w:lineRule="auto"/>
        <w:jc w:val="both"/>
        <w:rPr>
          <w:rFonts w:ascii="Times New Roman" w:hAnsi="Times New Roman"/>
          <w:i/>
          <w:color w:val="FF0000"/>
          <w:highlight w:val="lightGray"/>
          <w:lang w:val="ro-RO"/>
        </w:rPr>
      </w:pPr>
    </w:p>
    <w:p w14:paraId="17AB29CA" w14:textId="77777777" w:rsidR="00AE438B" w:rsidRPr="00BE79D2" w:rsidRDefault="00AE438B" w:rsidP="00AE438B">
      <w:pPr>
        <w:spacing w:after="0" w:line="240" w:lineRule="auto"/>
        <w:jc w:val="both"/>
        <w:rPr>
          <w:rFonts w:ascii="Times New Roman" w:hAnsi="Times New Roman"/>
          <w:i/>
          <w:color w:val="FF0000"/>
          <w:highlight w:val="lightGray"/>
          <w:lang w:val="ro-RO"/>
        </w:rPr>
      </w:pPr>
      <w:r w:rsidRPr="00BE79D2">
        <w:rPr>
          <w:rFonts w:ascii="Times New Roman" w:hAnsi="Times New Roman"/>
          <w:i/>
          <w:color w:val="FF0000"/>
          <w:highlight w:val="lightGray"/>
          <w:lang w:val="ro-RO"/>
        </w:rPr>
        <w:t xml:space="preserve">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Tehnice.  </w:t>
      </w:r>
    </w:p>
    <w:p w14:paraId="5B51CA41" w14:textId="77777777" w:rsidR="00AE438B" w:rsidRPr="00BE79D2" w:rsidRDefault="00AE438B" w:rsidP="00AE438B">
      <w:pPr>
        <w:rPr>
          <w:lang w:val="ro-RO"/>
        </w:rPr>
        <w:sectPr w:rsidR="00AE438B" w:rsidRPr="00BE79D2" w:rsidSect="001F5ECD">
          <w:headerReference w:type="default" r:id="rId8"/>
          <w:footerReference w:type="default" r:id="rId9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4C7EEBBA" w14:textId="06F52F78" w:rsidR="00AE438B" w:rsidRDefault="00AE438B" w:rsidP="00AE438B">
      <w:pPr>
        <w:pStyle w:val="Heading1"/>
        <w:numPr>
          <w:ilvl w:val="0"/>
          <w:numId w:val="4"/>
        </w:numPr>
        <w:rPr>
          <w:b/>
          <w:bCs/>
        </w:rPr>
      </w:pPr>
      <w:r w:rsidRPr="00BE79D2">
        <w:rPr>
          <w:b/>
          <w:bCs/>
        </w:rPr>
        <w:lastRenderedPageBreak/>
        <w:t>Descriere produse</w:t>
      </w:r>
    </w:p>
    <w:p w14:paraId="072AB749" w14:textId="782A4758" w:rsidR="002518EB" w:rsidRPr="002518EB" w:rsidRDefault="002518EB" w:rsidP="002518EB">
      <w:pPr>
        <w:spacing w:after="0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A SE VEDEA TABEL PAGINA URMĂTOARE</w:t>
      </w:r>
    </w:p>
    <w:tbl>
      <w:tblPr>
        <w:tblStyle w:val="TableGrid"/>
        <w:tblpPr w:leftFromText="180" w:rightFromText="180" w:vertAnchor="text" w:tblpXSpec="center" w:tblpY="1"/>
        <w:tblOverlap w:val="never"/>
        <w:tblW w:w="15871" w:type="dxa"/>
        <w:tblLook w:val="04A0" w:firstRow="1" w:lastRow="0" w:firstColumn="1" w:lastColumn="0" w:noHBand="0" w:noVBand="1"/>
      </w:tblPr>
      <w:tblGrid>
        <w:gridCol w:w="2375"/>
        <w:gridCol w:w="1016"/>
        <w:gridCol w:w="738"/>
        <w:gridCol w:w="1379"/>
        <w:gridCol w:w="2094"/>
        <w:gridCol w:w="5314"/>
        <w:gridCol w:w="1828"/>
        <w:gridCol w:w="1127"/>
      </w:tblGrid>
      <w:tr w:rsidR="00083279" w:rsidRPr="00966457" w14:paraId="249E79DF" w14:textId="77777777" w:rsidTr="00AA363D">
        <w:trPr>
          <w:tblHeader/>
        </w:trPr>
        <w:tc>
          <w:tcPr>
            <w:tcW w:w="2375" w:type="dxa"/>
            <w:shd w:val="clear" w:color="auto" w:fill="E7E6E6" w:themeFill="background2"/>
            <w:vAlign w:val="center"/>
          </w:tcPr>
          <w:p w14:paraId="0B5A9FB2" w14:textId="77777777" w:rsidR="00083279" w:rsidRPr="00966457" w:rsidRDefault="00083279" w:rsidP="00AA36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bookmarkStart w:id="10" w:name="_Hlk152596398"/>
            <w:r w:rsidRPr="0096645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lastRenderedPageBreak/>
              <w:t>Denumire produs solicitat</w:t>
            </w:r>
          </w:p>
        </w:tc>
        <w:tc>
          <w:tcPr>
            <w:tcW w:w="1016" w:type="dxa"/>
            <w:shd w:val="clear" w:color="auto" w:fill="E7E6E6" w:themeFill="background2"/>
            <w:vAlign w:val="center"/>
          </w:tcPr>
          <w:p w14:paraId="2EAD1C8C" w14:textId="77777777" w:rsidR="00083279" w:rsidRPr="00966457" w:rsidRDefault="00083279" w:rsidP="00AA36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96645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Cantitate</w:t>
            </w:r>
          </w:p>
        </w:tc>
        <w:tc>
          <w:tcPr>
            <w:tcW w:w="738" w:type="dxa"/>
            <w:shd w:val="clear" w:color="auto" w:fill="E7E6E6" w:themeFill="background2"/>
            <w:vAlign w:val="center"/>
          </w:tcPr>
          <w:p w14:paraId="422CF921" w14:textId="77777777" w:rsidR="00083279" w:rsidRPr="00966457" w:rsidRDefault="00083279" w:rsidP="00AA36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96645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U.M.</w:t>
            </w:r>
          </w:p>
        </w:tc>
        <w:tc>
          <w:tcPr>
            <w:tcW w:w="1379" w:type="dxa"/>
            <w:shd w:val="clear" w:color="auto" w:fill="E7E6E6" w:themeFill="background2"/>
            <w:vAlign w:val="center"/>
          </w:tcPr>
          <w:p w14:paraId="525E51C3" w14:textId="77777777" w:rsidR="00083279" w:rsidRPr="00966457" w:rsidRDefault="00083279" w:rsidP="00AA36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96645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Loc de livrare</w:t>
            </w:r>
          </w:p>
        </w:tc>
        <w:tc>
          <w:tcPr>
            <w:tcW w:w="2094" w:type="dxa"/>
            <w:shd w:val="clear" w:color="auto" w:fill="E7E6E6" w:themeFill="background2"/>
            <w:vAlign w:val="center"/>
          </w:tcPr>
          <w:p w14:paraId="07737977" w14:textId="77777777" w:rsidR="00083279" w:rsidRPr="00966457" w:rsidRDefault="00083279" w:rsidP="00AA36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96645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Dată livrare solicitată</w:t>
            </w:r>
          </w:p>
        </w:tc>
        <w:tc>
          <w:tcPr>
            <w:tcW w:w="5314" w:type="dxa"/>
            <w:shd w:val="clear" w:color="auto" w:fill="E7E6E6" w:themeFill="background2"/>
            <w:vAlign w:val="center"/>
          </w:tcPr>
          <w:p w14:paraId="7407729D" w14:textId="77777777" w:rsidR="00083279" w:rsidRPr="00966457" w:rsidRDefault="00083279" w:rsidP="00AA36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96645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Specificații tehnice SAU cerințe minime</w:t>
            </w:r>
          </w:p>
        </w:tc>
        <w:tc>
          <w:tcPr>
            <w:tcW w:w="1828" w:type="dxa"/>
            <w:shd w:val="clear" w:color="auto" w:fill="E7E6E6" w:themeFill="background2"/>
            <w:vAlign w:val="center"/>
          </w:tcPr>
          <w:p w14:paraId="5CC4ED91" w14:textId="77777777" w:rsidR="00083279" w:rsidRPr="00966457" w:rsidRDefault="00083279" w:rsidP="00AA36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96645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Specificații tehnice SAU cerințe funcționale extinse</w:t>
            </w:r>
          </w:p>
        </w:tc>
        <w:tc>
          <w:tcPr>
            <w:tcW w:w="1127" w:type="dxa"/>
            <w:shd w:val="clear" w:color="auto" w:fill="E7E6E6" w:themeFill="background2"/>
            <w:vAlign w:val="center"/>
          </w:tcPr>
          <w:p w14:paraId="09DAA953" w14:textId="77777777" w:rsidR="00083279" w:rsidRPr="00966457" w:rsidRDefault="00083279" w:rsidP="00AA36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96645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Durată minimă garanție</w:t>
            </w:r>
          </w:p>
        </w:tc>
      </w:tr>
      <w:tr w:rsidR="00083279" w:rsidRPr="00966457" w14:paraId="492D49A2" w14:textId="77777777" w:rsidTr="00AA363D">
        <w:trPr>
          <w:tblHeader/>
        </w:trPr>
        <w:tc>
          <w:tcPr>
            <w:tcW w:w="2375" w:type="dxa"/>
            <w:shd w:val="clear" w:color="auto" w:fill="D5DCE4" w:themeFill="text2" w:themeFillTint="33"/>
            <w:vAlign w:val="center"/>
          </w:tcPr>
          <w:p w14:paraId="6EB613A3" w14:textId="77777777" w:rsidR="00083279" w:rsidRPr="00966457" w:rsidRDefault="00083279" w:rsidP="00AA36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96645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0</w:t>
            </w:r>
          </w:p>
        </w:tc>
        <w:tc>
          <w:tcPr>
            <w:tcW w:w="1016" w:type="dxa"/>
            <w:shd w:val="clear" w:color="auto" w:fill="D5DCE4" w:themeFill="text2" w:themeFillTint="33"/>
            <w:vAlign w:val="center"/>
          </w:tcPr>
          <w:p w14:paraId="5A1C33D2" w14:textId="77777777" w:rsidR="00083279" w:rsidRPr="00966457" w:rsidRDefault="00083279" w:rsidP="00AA36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96645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</w:t>
            </w:r>
          </w:p>
        </w:tc>
        <w:tc>
          <w:tcPr>
            <w:tcW w:w="738" w:type="dxa"/>
            <w:shd w:val="clear" w:color="auto" w:fill="D5DCE4" w:themeFill="text2" w:themeFillTint="33"/>
            <w:vAlign w:val="center"/>
          </w:tcPr>
          <w:p w14:paraId="06FCF6CE" w14:textId="77777777" w:rsidR="00083279" w:rsidRPr="00966457" w:rsidRDefault="00083279" w:rsidP="00AA36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96645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2</w:t>
            </w:r>
          </w:p>
        </w:tc>
        <w:tc>
          <w:tcPr>
            <w:tcW w:w="1379" w:type="dxa"/>
            <w:shd w:val="clear" w:color="auto" w:fill="D5DCE4" w:themeFill="text2" w:themeFillTint="33"/>
            <w:vAlign w:val="center"/>
          </w:tcPr>
          <w:p w14:paraId="3194E573" w14:textId="77777777" w:rsidR="00083279" w:rsidRPr="00966457" w:rsidRDefault="00083279" w:rsidP="00AA36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96645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3</w:t>
            </w:r>
          </w:p>
        </w:tc>
        <w:tc>
          <w:tcPr>
            <w:tcW w:w="2094" w:type="dxa"/>
            <w:shd w:val="clear" w:color="auto" w:fill="D5DCE4" w:themeFill="text2" w:themeFillTint="33"/>
            <w:vAlign w:val="center"/>
          </w:tcPr>
          <w:p w14:paraId="3833317D" w14:textId="77777777" w:rsidR="00083279" w:rsidRPr="00966457" w:rsidRDefault="00083279" w:rsidP="00AA36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96645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4</w:t>
            </w:r>
          </w:p>
        </w:tc>
        <w:tc>
          <w:tcPr>
            <w:tcW w:w="5314" w:type="dxa"/>
            <w:shd w:val="clear" w:color="auto" w:fill="D5DCE4" w:themeFill="text2" w:themeFillTint="33"/>
            <w:vAlign w:val="center"/>
          </w:tcPr>
          <w:p w14:paraId="1EFE518B" w14:textId="77777777" w:rsidR="00083279" w:rsidRPr="00966457" w:rsidRDefault="00083279" w:rsidP="00AA36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96645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1828" w:type="dxa"/>
            <w:shd w:val="clear" w:color="auto" w:fill="D5DCE4" w:themeFill="text2" w:themeFillTint="33"/>
            <w:vAlign w:val="center"/>
          </w:tcPr>
          <w:p w14:paraId="1D8AFFC4" w14:textId="77777777" w:rsidR="00083279" w:rsidRPr="00966457" w:rsidRDefault="00083279" w:rsidP="00AA36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96645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6</w:t>
            </w:r>
          </w:p>
        </w:tc>
        <w:tc>
          <w:tcPr>
            <w:tcW w:w="1127" w:type="dxa"/>
            <w:shd w:val="clear" w:color="auto" w:fill="D5DCE4" w:themeFill="text2" w:themeFillTint="33"/>
            <w:vAlign w:val="center"/>
          </w:tcPr>
          <w:p w14:paraId="7882B381" w14:textId="77777777" w:rsidR="00083279" w:rsidRPr="00966457" w:rsidRDefault="00083279" w:rsidP="00AA36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96645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7</w:t>
            </w:r>
          </w:p>
        </w:tc>
      </w:tr>
      <w:tr w:rsidR="00083279" w:rsidRPr="00966457" w14:paraId="533771A3" w14:textId="77777777" w:rsidTr="00AA363D">
        <w:trPr>
          <w:tblHeader/>
        </w:trPr>
        <w:tc>
          <w:tcPr>
            <w:tcW w:w="2375" w:type="dxa"/>
            <w:vAlign w:val="center"/>
          </w:tcPr>
          <w:p w14:paraId="696EA9BC" w14:textId="77777777" w:rsidR="00083279" w:rsidRPr="00846184" w:rsidRDefault="00083279" w:rsidP="00AA36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84618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Buldoexcavator</w:t>
            </w:r>
            <w:proofErr w:type="spellEnd"/>
            <w:r w:rsidRPr="0084618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cu accesorii</w:t>
            </w:r>
          </w:p>
        </w:tc>
        <w:tc>
          <w:tcPr>
            <w:tcW w:w="1016" w:type="dxa"/>
            <w:vAlign w:val="center"/>
          </w:tcPr>
          <w:p w14:paraId="557281FD" w14:textId="77777777" w:rsidR="00083279" w:rsidRPr="00966457" w:rsidRDefault="00083279" w:rsidP="00AA36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738" w:type="dxa"/>
            <w:vAlign w:val="center"/>
          </w:tcPr>
          <w:p w14:paraId="24F1A7F2" w14:textId="77777777" w:rsidR="00083279" w:rsidRPr="00966457" w:rsidRDefault="00083279" w:rsidP="00AA36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664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bucată</w:t>
            </w:r>
          </w:p>
        </w:tc>
        <w:tc>
          <w:tcPr>
            <w:tcW w:w="1379" w:type="dxa"/>
            <w:vAlign w:val="center"/>
          </w:tcPr>
          <w:p w14:paraId="65C4AB01" w14:textId="77777777" w:rsidR="00083279" w:rsidRPr="00966457" w:rsidRDefault="00083279" w:rsidP="00AA36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Intravilan Comuna Coaș</w:t>
            </w:r>
          </w:p>
        </w:tc>
        <w:tc>
          <w:tcPr>
            <w:tcW w:w="2094" w:type="dxa"/>
            <w:vAlign w:val="center"/>
          </w:tcPr>
          <w:p w14:paraId="44E13921" w14:textId="77777777" w:rsidR="00083279" w:rsidRPr="00AE47F5" w:rsidRDefault="00083279" w:rsidP="00AA36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47F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maxim 1 lună de la semnarea contractului de achiziție publică a bunurilor</w:t>
            </w:r>
          </w:p>
        </w:tc>
        <w:tc>
          <w:tcPr>
            <w:tcW w:w="5314" w:type="dxa"/>
          </w:tcPr>
          <w:p w14:paraId="0F5972D2" w14:textId="77777777" w:rsidR="00083279" w:rsidRDefault="00083279" w:rsidP="00AA36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Generalități</w:t>
            </w:r>
          </w:p>
          <w:p w14:paraId="75968EDE" w14:textId="77777777" w:rsidR="00083279" w:rsidRDefault="00083279" w:rsidP="00AA36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Greutate operațională: 3455 kg</w:t>
            </w:r>
          </w:p>
          <w:p w14:paraId="2BF3DDC6" w14:textId="77777777" w:rsidR="00083279" w:rsidRDefault="00083279" w:rsidP="00AA36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Viteză max. deplasare: 11 km/h</w:t>
            </w:r>
          </w:p>
          <w:p w14:paraId="458FC9F9" w14:textId="77777777" w:rsidR="00083279" w:rsidRDefault="00083279" w:rsidP="00AA36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Cabină de lucru închisă, include ventilație, încălzire și aer-condiționat</w:t>
            </w:r>
          </w:p>
          <w:p w14:paraId="38443584" w14:textId="77777777" w:rsidR="00083279" w:rsidRPr="0085026B" w:rsidRDefault="00083279" w:rsidP="00AA36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Scaun reglabil cu suspensie</w:t>
            </w:r>
          </w:p>
          <w:p w14:paraId="2BC5DD8C" w14:textId="77777777" w:rsidR="00083279" w:rsidRDefault="00083279" w:rsidP="00AA36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Comenzi cupă încărcător și braț excavare pilotate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electro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-hidraulic</w:t>
            </w:r>
          </w:p>
          <w:p w14:paraId="60D12078" w14:textId="77777777" w:rsidR="00083279" w:rsidRDefault="00083279" w:rsidP="00AA36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Include joystick-uri montate pe brațele scaunului</w:t>
            </w:r>
          </w:p>
          <w:p w14:paraId="51D788EA" w14:textId="77777777" w:rsidR="00083279" w:rsidRDefault="00083279" w:rsidP="00AA36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54AC535F" w14:textId="77777777" w:rsidR="00083279" w:rsidRDefault="00083279" w:rsidP="00AA36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Motor</w:t>
            </w:r>
          </w:p>
          <w:p w14:paraId="72073F99" w14:textId="77777777" w:rsidR="00083279" w:rsidRDefault="00083279" w:rsidP="00AA36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Putere motor: 49CP</w:t>
            </w:r>
          </w:p>
          <w:p w14:paraId="1B1FB37D" w14:textId="77777777" w:rsidR="00083279" w:rsidRDefault="00083279" w:rsidP="00AA36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Cuplu motor: 190 Nm / 1600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rpm</w:t>
            </w:r>
            <w:proofErr w:type="spellEnd"/>
          </w:p>
          <w:p w14:paraId="2A359342" w14:textId="77777777" w:rsidR="00083279" w:rsidRDefault="00083279" w:rsidP="00AA36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Nr. cilindri: 4</w:t>
            </w:r>
          </w:p>
          <w:p w14:paraId="645F2470" w14:textId="77777777" w:rsidR="00083279" w:rsidRDefault="00083279" w:rsidP="00AA36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Cilindree: 2.22 l</w:t>
            </w:r>
          </w:p>
          <w:p w14:paraId="3105D83F" w14:textId="77777777" w:rsidR="00083279" w:rsidRDefault="00083279" w:rsidP="00AA36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4845B085" w14:textId="77777777" w:rsidR="00083279" w:rsidRDefault="00083279" w:rsidP="00AA36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Transmisie</w:t>
            </w:r>
          </w:p>
          <w:p w14:paraId="3491AAAB" w14:textId="77777777" w:rsidR="00083279" w:rsidRDefault="00083279" w:rsidP="00AA36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Transmisie independentă stânga-dreapta, hidrostatică servocomandată</w:t>
            </w:r>
          </w:p>
          <w:p w14:paraId="534D3F7B" w14:textId="77777777" w:rsidR="00083279" w:rsidRDefault="00083279" w:rsidP="00AA36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558937F6" w14:textId="77777777" w:rsidR="00083279" w:rsidRDefault="00083279" w:rsidP="00AA36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Sistem hidraulic</w:t>
            </w:r>
          </w:p>
          <w:p w14:paraId="0C34AFE3" w14:textId="77777777" w:rsidR="00083279" w:rsidRDefault="00083279" w:rsidP="00AA36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Include pompă hidraulică cu roți dințate, debit 45l/min, presiune maximă 220 bari</w:t>
            </w:r>
          </w:p>
          <w:p w14:paraId="5C4C50EF" w14:textId="77777777" w:rsidR="00083279" w:rsidRDefault="00083279" w:rsidP="00AA36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Instalație hidraulică bidirecțională montată pe brațul de excavare</w:t>
            </w:r>
          </w:p>
          <w:p w14:paraId="76C9C6E0" w14:textId="77777777" w:rsidR="00083279" w:rsidRDefault="00083279" w:rsidP="00AA36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35DF685A" w14:textId="77777777" w:rsidR="00083279" w:rsidRDefault="00083279" w:rsidP="00AA36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Sisteme de protecție și siguranță</w:t>
            </w:r>
          </w:p>
          <w:p w14:paraId="56B30A9A" w14:textId="77777777" w:rsidR="00083279" w:rsidRDefault="00083279" w:rsidP="00AA36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Cabină certificată ROPS / FOPS</w:t>
            </w:r>
          </w:p>
          <w:p w14:paraId="2DAAA1D8" w14:textId="77777777" w:rsidR="00083279" w:rsidRDefault="00083279" w:rsidP="00AA36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060FA487" w14:textId="77777777" w:rsidR="00083279" w:rsidRDefault="00083279" w:rsidP="00AA36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Sistem de monitorizare prin satelit</w:t>
            </w:r>
          </w:p>
          <w:p w14:paraId="21278658" w14:textId="77777777" w:rsidR="00083279" w:rsidRDefault="00083279" w:rsidP="00AA36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Sistem auto-stop (oprire automată după o perioadă de timp reglabilă în care utilajul se află în repaus)</w:t>
            </w:r>
          </w:p>
          <w:p w14:paraId="04599366" w14:textId="77777777" w:rsidR="00083279" w:rsidRDefault="00083279" w:rsidP="00AA36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7B7850B8" w14:textId="77777777" w:rsidR="00083279" w:rsidRDefault="00083279" w:rsidP="00AA36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Sistem frânare hidrostatic</w:t>
            </w:r>
          </w:p>
          <w:p w14:paraId="51BDAA8A" w14:textId="77777777" w:rsidR="00083279" w:rsidRDefault="00083279" w:rsidP="00AA36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Sistem de direcție cu virare prin derapare</w:t>
            </w:r>
          </w:p>
          <w:p w14:paraId="7444482C" w14:textId="77777777" w:rsidR="00083279" w:rsidRDefault="00083279" w:rsidP="00AA36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Sistem electric tensiune de lucru 12V</w:t>
            </w:r>
          </w:p>
          <w:p w14:paraId="7A91AA3B" w14:textId="77777777" w:rsidR="00083279" w:rsidRDefault="00083279" w:rsidP="00AA36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Anvelope cu profil industrial dimensiuni 10x16.5</w:t>
            </w:r>
          </w:p>
          <w:p w14:paraId="413C8927" w14:textId="77777777" w:rsidR="00083279" w:rsidRDefault="00083279" w:rsidP="00AA36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4A66706A" w14:textId="77777777" w:rsidR="00083279" w:rsidRDefault="00083279" w:rsidP="00AA36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Stabilizatori cu protecții pentru asfalt</w:t>
            </w:r>
          </w:p>
          <w:p w14:paraId="56F364C7" w14:textId="77777777" w:rsidR="00083279" w:rsidRDefault="00083279" w:rsidP="00AA36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Lumini de lucru față-spate tip LED</w:t>
            </w:r>
          </w:p>
          <w:p w14:paraId="526E1111" w14:textId="77777777" w:rsidR="00083279" w:rsidRDefault="00083279" w:rsidP="00AA36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Oglinzi exterioare și lumini de drum</w:t>
            </w:r>
          </w:p>
          <w:p w14:paraId="63918CCB" w14:textId="77777777" w:rsidR="00083279" w:rsidRDefault="00083279" w:rsidP="00AA36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Trusă de scule, girofar</w:t>
            </w:r>
          </w:p>
          <w:p w14:paraId="61D33CDB" w14:textId="77777777" w:rsidR="00083279" w:rsidRDefault="00083279" w:rsidP="00AA36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7FD29A16" w14:textId="77777777" w:rsidR="00083279" w:rsidRDefault="00083279" w:rsidP="00AA36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Dimensiuni</w:t>
            </w:r>
          </w:p>
          <w:p w14:paraId="4D6E39D9" w14:textId="77777777" w:rsidR="00083279" w:rsidRDefault="00083279" w:rsidP="00AA36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Lungime: 3.400 m ± 5%</w:t>
            </w:r>
          </w:p>
          <w:p w14:paraId="18AE1D6A" w14:textId="77777777" w:rsidR="00083279" w:rsidRDefault="00083279" w:rsidP="00AA36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Lățime: 1.580 mm ± 5%</w:t>
            </w:r>
          </w:p>
          <w:p w14:paraId="6AAB2E57" w14:textId="77777777" w:rsidR="00083279" w:rsidRPr="0085026B" w:rsidRDefault="00083279" w:rsidP="00AA36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Înălțime: 2.250 mm ± 5%</w:t>
            </w:r>
          </w:p>
          <w:p w14:paraId="441DC0B5" w14:textId="77777777" w:rsidR="00083279" w:rsidRDefault="00083279" w:rsidP="00AA36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4476B852" w14:textId="77777777" w:rsidR="00083279" w:rsidRDefault="00083279" w:rsidP="00AA36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Unghiuri de lucru</w:t>
            </w:r>
          </w:p>
          <w:p w14:paraId="1989F018" w14:textId="77777777" w:rsidR="00083279" w:rsidRDefault="00083279" w:rsidP="00AA36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Unghi abordare = 52 grade</w:t>
            </w:r>
          </w:p>
          <w:p w14:paraId="5BCC7513" w14:textId="77777777" w:rsidR="00083279" w:rsidRDefault="00083279" w:rsidP="00AA36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Unghi ieșire = 23 grade</w:t>
            </w:r>
          </w:p>
          <w:p w14:paraId="4DB4481F" w14:textId="77777777" w:rsidR="00083279" w:rsidRDefault="00083279" w:rsidP="00AA36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183FAE85" w14:textId="77777777" w:rsidR="00083279" w:rsidRDefault="00083279" w:rsidP="00AA36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Încărcător</w:t>
            </w:r>
          </w:p>
          <w:p w14:paraId="5E16F550" w14:textId="77777777" w:rsidR="00083279" w:rsidRDefault="00083279" w:rsidP="00AA36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Înălțime maximă de ridicare 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boltul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cupei încărcător = 2700 mm</w:t>
            </w:r>
          </w:p>
          <w:p w14:paraId="31CDE577" w14:textId="77777777" w:rsidR="00083279" w:rsidRDefault="00083279" w:rsidP="00AA36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Forță rupere la cupă = 2350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Kgf</w:t>
            </w:r>
            <w:proofErr w:type="spellEnd"/>
          </w:p>
          <w:p w14:paraId="42E8D32F" w14:textId="77777777" w:rsidR="00083279" w:rsidRDefault="00083279" w:rsidP="00AA36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Adâncime maximă de săpare = 100 mm</w:t>
            </w:r>
          </w:p>
          <w:p w14:paraId="78FA7A74" w14:textId="77777777" w:rsidR="00083279" w:rsidRPr="00CE25D4" w:rsidRDefault="00083279" w:rsidP="00AA36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E25D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Brațe încărcător pentru lucrări grele (2 cilindri ridicare și 2 cilindri basculare)</w:t>
            </w:r>
          </w:p>
          <w:p w14:paraId="3C389FD0" w14:textId="77777777" w:rsidR="00083279" w:rsidRPr="00CE25D4" w:rsidRDefault="00083279" w:rsidP="00AA36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E25D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Brațe încărcător cu sistem prindere rapidă (SSL) și instalație hidraulică auxiliară 45 l/min</w:t>
            </w:r>
          </w:p>
          <w:p w14:paraId="6357C926" w14:textId="77777777" w:rsidR="00083279" w:rsidRDefault="00083279" w:rsidP="00AA36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E25D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Cupă încărcare lățime 1580 mm, capacitate 0.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27</w:t>
            </w:r>
            <w:r w:rsidRPr="00CE25D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mc</w:t>
            </w:r>
          </w:p>
          <w:p w14:paraId="39CCA7CC" w14:textId="77777777" w:rsidR="00083279" w:rsidRDefault="00083279" w:rsidP="00AA36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7B4E13A6" w14:textId="77777777" w:rsidR="00083279" w:rsidRDefault="00083279" w:rsidP="00AA36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Excavator</w:t>
            </w:r>
          </w:p>
          <w:p w14:paraId="7D54BFA3" w14:textId="77777777" w:rsidR="00083279" w:rsidRDefault="00083279" w:rsidP="00AA36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Înălțime maximă încărcare = 2720 mm</w:t>
            </w:r>
          </w:p>
          <w:p w14:paraId="3748C5A1" w14:textId="77777777" w:rsidR="00083279" w:rsidRDefault="00083279" w:rsidP="00AA36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Adâncime maximă de săpare = 3070 mm</w:t>
            </w:r>
          </w:p>
          <w:p w14:paraId="7DD27D3D" w14:textId="77777777" w:rsidR="00083279" w:rsidRDefault="00083279" w:rsidP="00AA36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Forță rupere la cupă = 2201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Kgf</w:t>
            </w:r>
            <w:proofErr w:type="spellEnd"/>
          </w:p>
          <w:p w14:paraId="0F1B7F81" w14:textId="77777777" w:rsidR="00083279" w:rsidRDefault="00083279" w:rsidP="00AA36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Rază maximă de acțiune până la centrul de rotire a brațului = 3880 mm</w:t>
            </w:r>
          </w:p>
          <w:p w14:paraId="2CF73289" w14:textId="77777777" w:rsidR="00083279" w:rsidRDefault="00083279" w:rsidP="00AA36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E25D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Braț excavare telescopic</w:t>
            </w:r>
          </w:p>
          <w:p w14:paraId="225A6DDD" w14:textId="77777777" w:rsidR="00083279" w:rsidRDefault="00083279" w:rsidP="00AA36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Cupă excavare 300 mm, 610 mm și taluzare de 1000 mm</w:t>
            </w:r>
          </w:p>
          <w:p w14:paraId="023584B1" w14:textId="77777777" w:rsidR="00083279" w:rsidRPr="00CE25D4" w:rsidRDefault="00083279" w:rsidP="00AA36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E25D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Sistem deplasare laterală braț excavator (</w:t>
            </w:r>
            <w:proofErr w:type="spellStart"/>
            <w:r w:rsidRPr="00CE25D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sideshift</w:t>
            </w:r>
            <w:proofErr w:type="spellEnd"/>
            <w:r w:rsidRPr="00CE25D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)</w:t>
            </w:r>
          </w:p>
          <w:p w14:paraId="5A301FC3" w14:textId="77777777" w:rsidR="00083279" w:rsidRDefault="00083279" w:rsidP="00AA36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033F7528" w14:textId="77777777" w:rsidR="00083279" w:rsidRDefault="00083279" w:rsidP="00AA363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Accesorii (echipamente):</w:t>
            </w:r>
          </w:p>
          <w:p w14:paraId="347E2692" w14:textId="77777777" w:rsidR="00083279" w:rsidRDefault="00083279" w:rsidP="0008327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CE25D4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Picon</w:t>
            </w:r>
            <w:r w:rsidRPr="00CE25D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– greutate operațional 187kg, diametru </w:t>
            </w:r>
            <w:proofErr w:type="spellStart"/>
            <w:r w:rsidRPr="00CE25D4">
              <w:rPr>
                <w:rFonts w:ascii="Times New Roman" w:hAnsi="Times New Roman"/>
                <w:sz w:val="20"/>
                <w:szCs w:val="20"/>
                <w:lang w:val="ro-RO"/>
              </w:rPr>
              <w:t>spit</w:t>
            </w:r>
            <w:proofErr w:type="spellEnd"/>
            <w:r w:rsidRPr="00CE25D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57 mm, 600-1500 lovituri/min</w:t>
            </w:r>
          </w:p>
          <w:p w14:paraId="669A7ADE" w14:textId="77777777" w:rsidR="00083279" w:rsidRDefault="00083279" w:rsidP="0008327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 xml:space="preserve">Perie cu buncăr colector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– capacitate 290L, lățime lucru 1600 mm, include instalație de stropire</w:t>
            </w:r>
          </w:p>
          <w:p w14:paraId="4F688099" w14:textId="77777777" w:rsidR="00083279" w:rsidRPr="00846184" w:rsidRDefault="00083279" w:rsidP="0008327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Echipament deszăpezire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– lamă de zăpadă cu înclinare hidraulică, lățime 1800 mm</w:t>
            </w:r>
          </w:p>
        </w:tc>
        <w:tc>
          <w:tcPr>
            <w:tcW w:w="1828" w:type="dxa"/>
            <w:vAlign w:val="center"/>
          </w:tcPr>
          <w:p w14:paraId="771A4146" w14:textId="77777777" w:rsidR="00083279" w:rsidRPr="00966457" w:rsidRDefault="00083279" w:rsidP="00AA36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664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Nu este cazul</w:t>
            </w:r>
          </w:p>
        </w:tc>
        <w:tc>
          <w:tcPr>
            <w:tcW w:w="1127" w:type="dxa"/>
            <w:vAlign w:val="center"/>
          </w:tcPr>
          <w:p w14:paraId="45471683" w14:textId="77777777" w:rsidR="00083279" w:rsidRPr="00966457" w:rsidRDefault="00083279" w:rsidP="00AA36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6645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24 luni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în limita a 2000 de ore de funcționare</w:t>
            </w:r>
          </w:p>
        </w:tc>
      </w:tr>
      <w:bookmarkEnd w:id="10"/>
    </w:tbl>
    <w:p w14:paraId="0CD2DD02" w14:textId="738E0769" w:rsidR="00940108" w:rsidRPr="00404C96" w:rsidRDefault="00940108" w:rsidP="00AE438B">
      <w:pPr>
        <w:rPr>
          <w:color w:val="EE0000"/>
          <w:lang w:val="ro-RO"/>
        </w:rPr>
      </w:pPr>
    </w:p>
    <w:p w14:paraId="5BB2D708" w14:textId="77777777" w:rsidR="00D206AA" w:rsidRPr="00BE79D2" w:rsidRDefault="00D206AA">
      <w:pPr>
        <w:rPr>
          <w:lang w:val="ro-RO"/>
        </w:rPr>
      </w:pPr>
      <w:r w:rsidRPr="00BE79D2">
        <w:rPr>
          <w:lang w:val="ro-RO"/>
        </w:rPr>
        <w:br w:type="page"/>
      </w:r>
    </w:p>
    <w:p w14:paraId="3ACB1535" w14:textId="349B16E5" w:rsidR="00D206AA" w:rsidRPr="00BE79D2" w:rsidRDefault="00D206AA" w:rsidP="00D206AA">
      <w:pPr>
        <w:spacing w:after="0"/>
        <w:rPr>
          <w:lang w:val="ro-R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D206AA" w:rsidRPr="00BE79D2" w14:paraId="72F47D3B" w14:textId="77777777" w:rsidTr="009C4E51">
        <w:trPr>
          <w:jc w:val="center"/>
        </w:trPr>
        <w:tc>
          <w:tcPr>
            <w:tcW w:w="2324" w:type="dxa"/>
            <w:vAlign w:val="center"/>
          </w:tcPr>
          <w:p w14:paraId="6C7B482B" w14:textId="1164962F" w:rsidR="00D206AA" w:rsidRPr="005F57D1" w:rsidRDefault="009C4E51" w:rsidP="00D206A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  <w:r w:rsidRPr="005F57D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>Data de livrare propusă</w:t>
            </w:r>
          </w:p>
        </w:tc>
        <w:tc>
          <w:tcPr>
            <w:tcW w:w="2324" w:type="dxa"/>
            <w:vAlign w:val="center"/>
          </w:tcPr>
          <w:p w14:paraId="508C92B4" w14:textId="3DD7BE1E" w:rsidR="00D206AA" w:rsidRPr="005F57D1" w:rsidRDefault="009C4E51" w:rsidP="00D206A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  <w:r w:rsidRPr="005F57D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>Informații referitoare la producător</w:t>
            </w:r>
          </w:p>
        </w:tc>
        <w:tc>
          <w:tcPr>
            <w:tcW w:w="2325" w:type="dxa"/>
            <w:vAlign w:val="center"/>
          </w:tcPr>
          <w:p w14:paraId="3BE4F19C" w14:textId="316DAC2B" w:rsidR="00D206AA" w:rsidRPr="005F57D1" w:rsidRDefault="009C4E51" w:rsidP="00D206A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  <w:r w:rsidRPr="005F57D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>Specificații tehnice / cerințe funcționale propuse</w:t>
            </w:r>
          </w:p>
        </w:tc>
        <w:tc>
          <w:tcPr>
            <w:tcW w:w="2325" w:type="dxa"/>
            <w:vAlign w:val="center"/>
          </w:tcPr>
          <w:p w14:paraId="5915CEED" w14:textId="001728E2" w:rsidR="00D206AA" w:rsidRPr="005F57D1" w:rsidRDefault="009C4E51" w:rsidP="00D206A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  <w:r w:rsidRPr="005F57D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>Specificații tehnice / cerințe funcționale extinse propuse</w:t>
            </w:r>
          </w:p>
        </w:tc>
        <w:tc>
          <w:tcPr>
            <w:tcW w:w="2325" w:type="dxa"/>
            <w:vAlign w:val="center"/>
          </w:tcPr>
          <w:p w14:paraId="34B05176" w14:textId="14C2A15D" w:rsidR="00D206AA" w:rsidRPr="005F57D1" w:rsidRDefault="009C4E51" w:rsidP="00D206A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  <w:r w:rsidRPr="005F57D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>Deviații de la specificațiile tehnice / cerințele funcționale extinse solicitate</w:t>
            </w:r>
          </w:p>
        </w:tc>
        <w:tc>
          <w:tcPr>
            <w:tcW w:w="2325" w:type="dxa"/>
            <w:vAlign w:val="center"/>
          </w:tcPr>
          <w:p w14:paraId="6B31DCE7" w14:textId="5B15C15A" w:rsidR="00D206AA" w:rsidRPr="005F57D1" w:rsidRDefault="009C4E51" w:rsidP="00D206A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  <w:r w:rsidRPr="005F57D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>Impactul deviațiilor asupra îndeplinirii obiectului contractului</w:t>
            </w:r>
          </w:p>
        </w:tc>
      </w:tr>
      <w:tr w:rsidR="00D206AA" w:rsidRPr="00BE79D2" w14:paraId="1A11E73D" w14:textId="77777777" w:rsidTr="009C4E51">
        <w:trPr>
          <w:jc w:val="center"/>
        </w:trPr>
        <w:tc>
          <w:tcPr>
            <w:tcW w:w="2324" w:type="dxa"/>
            <w:vAlign w:val="center"/>
          </w:tcPr>
          <w:p w14:paraId="28752F41" w14:textId="30F17257" w:rsidR="00D206AA" w:rsidRPr="005F57D1" w:rsidRDefault="009C4E51" w:rsidP="00D206A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  <w:r w:rsidRPr="005F57D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>7</w:t>
            </w:r>
          </w:p>
        </w:tc>
        <w:tc>
          <w:tcPr>
            <w:tcW w:w="2324" w:type="dxa"/>
            <w:vAlign w:val="center"/>
          </w:tcPr>
          <w:p w14:paraId="32A29CF7" w14:textId="39BC43A1" w:rsidR="00D206AA" w:rsidRPr="005F57D1" w:rsidRDefault="009C4E51" w:rsidP="00D206A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  <w:r w:rsidRPr="005F57D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>8</w:t>
            </w:r>
          </w:p>
        </w:tc>
        <w:tc>
          <w:tcPr>
            <w:tcW w:w="2325" w:type="dxa"/>
            <w:vAlign w:val="center"/>
          </w:tcPr>
          <w:p w14:paraId="236C8D18" w14:textId="067B5108" w:rsidR="00D206AA" w:rsidRPr="005F57D1" w:rsidRDefault="009C4E51" w:rsidP="00D206A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  <w:r w:rsidRPr="005F57D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>9</w:t>
            </w:r>
          </w:p>
        </w:tc>
        <w:tc>
          <w:tcPr>
            <w:tcW w:w="2325" w:type="dxa"/>
            <w:vAlign w:val="center"/>
          </w:tcPr>
          <w:p w14:paraId="166D91A3" w14:textId="1044C444" w:rsidR="00D206AA" w:rsidRPr="005F57D1" w:rsidRDefault="009C4E51" w:rsidP="00D206A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  <w:r w:rsidRPr="005F57D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>10</w:t>
            </w:r>
          </w:p>
        </w:tc>
        <w:tc>
          <w:tcPr>
            <w:tcW w:w="2325" w:type="dxa"/>
            <w:vAlign w:val="center"/>
          </w:tcPr>
          <w:p w14:paraId="0478CB5F" w14:textId="22B722CD" w:rsidR="00D206AA" w:rsidRPr="005F57D1" w:rsidRDefault="009C4E51" w:rsidP="00D206A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  <w:r w:rsidRPr="005F57D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>11</w:t>
            </w:r>
          </w:p>
        </w:tc>
        <w:tc>
          <w:tcPr>
            <w:tcW w:w="2325" w:type="dxa"/>
            <w:vAlign w:val="center"/>
          </w:tcPr>
          <w:p w14:paraId="291EB4FC" w14:textId="444338D5" w:rsidR="00D206AA" w:rsidRPr="005F57D1" w:rsidRDefault="009C4E51" w:rsidP="00D206A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  <w:r w:rsidRPr="005F57D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>12</w:t>
            </w:r>
          </w:p>
        </w:tc>
      </w:tr>
      <w:tr w:rsidR="006D5458" w:rsidRPr="00BE79D2" w14:paraId="56EC9777" w14:textId="77777777" w:rsidTr="00EC22B1">
        <w:trPr>
          <w:jc w:val="center"/>
        </w:trPr>
        <w:tc>
          <w:tcPr>
            <w:tcW w:w="2324" w:type="dxa"/>
            <w:vAlign w:val="center"/>
          </w:tcPr>
          <w:p w14:paraId="62B379C3" w14:textId="637C1C6E" w:rsidR="006D5458" w:rsidRPr="005F57D1" w:rsidRDefault="006D5458" w:rsidP="006D545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F57D1">
              <w:rPr>
                <w:rFonts w:ascii="Times New Roman" w:hAnsi="Times New Roman"/>
                <w:bCs/>
                <w:i/>
                <w:iCs/>
                <w:sz w:val="22"/>
                <w:szCs w:val="22"/>
                <w:highlight w:val="lightGray"/>
                <w:lang w:val="ro-RO"/>
              </w:rPr>
              <w:t>[Ofertantul introduce data de livrare propus</w:t>
            </w:r>
            <w:r w:rsidR="00C97575">
              <w:rPr>
                <w:rFonts w:ascii="Times New Roman" w:hAnsi="Times New Roman"/>
                <w:bCs/>
                <w:i/>
                <w:iCs/>
                <w:sz w:val="22"/>
                <w:szCs w:val="22"/>
                <w:highlight w:val="lightGray"/>
                <w:lang w:val="ro-RO"/>
              </w:rPr>
              <w:t>ă</w:t>
            </w:r>
            <w:r w:rsidRPr="005F57D1">
              <w:rPr>
                <w:rFonts w:ascii="Times New Roman" w:hAnsi="Times New Roman"/>
                <w:bCs/>
                <w:i/>
                <w:iCs/>
                <w:sz w:val="22"/>
                <w:szCs w:val="22"/>
                <w:highlight w:val="lightGray"/>
                <w:lang w:val="ro-RO"/>
              </w:rPr>
              <w:t>]</w:t>
            </w:r>
          </w:p>
        </w:tc>
        <w:tc>
          <w:tcPr>
            <w:tcW w:w="2324" w:type="dxa"/>
            <w:vAlign w:val="center"/>
          </w:tcPr>
          <w:p w14:paraId="1A5319E4" w14:textId="7368724E" w:rsidR="006D5458" w:rsidRPr="005F57D1" w:rsidRDefault="006D5458" w:rsidP="006D545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F57D1">
              <w:rPr>
                <w:rFonts w:ascii="Times New Roman" w:hAnsi="Times New Roman"/>
                <w:bCs/>
                <w:i/>
                <w:iCs/>
                <w:sz w:val="22"/>
                <w:szCs w:val="22"/>
                <w:highlight w:val="lightGray"/>
                <w:lang w:val="ro-RO"/>
              </w:rPr>
              <w:t>[Ofertantul introduce denumirea produc</w:t>
            </w:r>
            <w:r w:rsidR="00C97575">
              <w:rPr>
                <w:rFonts w:ascii="Times New Roman" w:hAnsi="Times New Roman"/>
                <w:bCs/>
                <w:i/>
                <w:iCs/>
                <w:sz w:val="22"/>
                <w:szCs w:val="22"/>
                <w:highlight w:val="lightGray"/>
                <w:lang w:val="ro-RO"/>
              </w:rPr>
              <w:t>ă</w:t>
            </w:r>
            <w:r w:rsidRPr="005F57D1">
              <w:rPr>
                <w:rFonts w:ascii="Times New Roman" w:hAnsi="Times New Roman"/>
                <w:bCs/>
                <w:i/>
                <w:iCs/>
                <w:sz w:val="22"/>
                <w:szCs w:val="22"/>
                <w:highlight w:val="lightGray"/>
                <w:lang w:val="ro-RO"/>
              </w:rPr>
              <w:t>torului si date de contact ale acestuia]</w:t>
            </w:r>
          </w:p>
        </w:tc>
        <w:tc>
          <w:tcPr>
            <w:tcW w:w="2325" w:type="dxa"/>
            <w:vAlign w:val="center"/>
          </w:tcPr>
          <w:p w14:paraId="2EE1F4BD" w14:textId="40838229" w:rsidR="006D5458" w:rsidRPr="005F57D1" w:rsidRDefault="006D5458" w:rsidP="006D5458">
            <w:pPr>
              <w:jc w:val="center"/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ro-RO"/>
              </w:rPr>
            </w:pPr>
            <w:r w:rsidRPr="005F57D1">
              <w:rPr>
                <w:rFonts w:ascii="Times New Roman" w:hAnsi="Times New Roman"/>
                <w:bCs/>
                <w:i/>
                <w:iCs/>
                <w:sz w:val="22"/>
                <w:szCs w:val="22"/>
                <w:highlight w:val="lightGray"/>
                <w:lang w:val="ro-RO"/>
              </w:rPr>
              <w:t>[Ofertantul va indica dacă produsele propuse corespund cu specifica</w:t>
            </w:r>
            <w:r w:rsidR="00C97575">
              <w:rPr>
                <w:rFonts w:ascii="Times New Roman" w:hAnsi="Times New Roman"/>
                <w:bCs/>
                <w:i/>
                <w:iCs/>
                <w:sz w:val="22"/>
                <w:szCs w:val="22"/>
                <w:highlight w:val="lightGray"/>
                <w:lang w:val="ro-RO"/>
              </w:rPr>
              <w:t>ț</w:t>
            </w:r>
            <w:r w:rsidRPr="005F57D1">
              <w:rPr>
                <w:rFonts w:ascii="Times New Roman" w:hAnsi="Times New Roman"/>
                <w:bCs/>
                <w:i/>
                <w:iCs/>
                <w:sz w:val="22"/>
                <w:szCs w:val="22"/>
                <w:highlight w:val="lightGray"/>
                <w:lang w:val="ro-RO"/>
              </w:rPr>
              <w:t>iile tehnice / cerin</w:t>
            </w:r>
            <w:r w:rsidR="00C97575">
              <w:rPr>
                <w:rFonts w:ascii="Times New Roman" w:hAnsi="Times New Roman"/>
                <w:bCs/>
                <w:i/>
                <w:iCs/>
                <w:sz w:val="22"/>
                <w:szCs w:val="22"/>
                <w:highlight w:val="lightGray"/>
                <w:lang w:val="ro-RO"/>
              </w:rPr>
              <w:t>ț</w:t>
            </w:r>
            <w:r w:rsidRPr="005F57D1">
              <w:rPr>
                <w:rFonts w:ascii="Times New Roman" w:hAnsi="Times New Roman"/>
                <w:bCs/>
                <w:i/>
                <w:iCs/>
                <w:sz w:val="22"/>
                <w:szCs w:val="22"/>
                <w:highlight w:val="lightGray"/>
                <w:lang w:val="ro-RO"/>
              </w:rPr>
              <w:t>ele func</w:t>
            </w:r>
            <w:r w:rsidR="00C97575">
              <w:rPr>
                <w:rFonts w:ascii="Times New Roman" w:hAnsi="Times New Roman"/>
                <w:bCs/>
                <w:i/>
                <w:iCs/>
                <w:sz w:val="22"/>
                <w:szCs w:val="22"/>
                <w:highlight w:val="lightGray"/>
                <w:lang w:val="ro-RO"/>
              </w:rPr>
              <w:t>ț</w:t>
            </w:r>
            <w:r w:rsidRPr="005F57D1">
              <w:rPr>
                <w:rFonts w:ascii="Times New Roman" w:hAnsi="Times New Roman"/>
                <w:bCs/>
                <w:i/>
                <w:iCs/>
                <w:sz w:val="22"/>
                <w:szCs w:val="22"/>
                <w:highlight w:val="lightGray"/>
                <w:lang w:val="ro-RO"/>
              </w:rPr>
              <w:t>ionale minime solicitate, preciz</w:t>
            </w:r>
            <w:r w:rsidR="00C97575">
              <w:rPr>
                <w:rFonts w:ascii="Times New Roman" w:hAnsi="Times New Roman"/>
                <w:bCs/>
                <w:i/>
                <w:iCs/>
                <w:sz w:val="22"/>
                <w:szCs w:val="22"/>
                <w:highlight w:val="lightGray"/>
                <w:lang w:val="ro-RO"/>
              </w:rPr>
              <w:t>â</w:t>
            </w:r>
            <w:r w:rsidRPr="005F57D1">
              <w:rPr>
                <w:rFonts w:ascii="Times New Roman" w:hAnsi="Times New Roman"/>
                <w:bCs/>
                <w:i/>
                <w:iCs/>
                <w:sz w:val="22"/>
                <w:szCs w:val="22"/>
                <w:highlight w:val="lightGray"/>
                <w:lang w:val="ro-RO"/>
              </w:rPr>
              <w:t>nd  “DA”/”NU” pentru a indica coresponden</w:t>
            </w:r>
            <w:r w:rsidR="00C97575">
              <w:rPr>
                <w:rFonts w:ascii="Times New Roman" w:hAnsi="Times New Roman"/>
                <w:bCs/>
                <w:i/>
                <w:iCs/>
                <w:sz w:val="22"/>
                <w:szCs w:val="22"/>
                <w:highlight w:val="lightGray"/>
                <w:lang w:val="ro-RO"/>
              </w:rPr>
              <w:t>ț</w:t>
            </w:r>
            <w:r w:rsidRPr="005F57D1">
              <w:rPr>
                <w:rFonts w:ascii="Times New Roman" w:hAnsi="Times New Roman"/>
                <w:bCs/>
                <w:i/>
                <w:iCs/>
                <w:sz w:val="22"/>
                <w:szCs w:val="22"/>
                <w:highlight w:val="lightGray"/>
                <w:lang w:val="ro-RO"/>
              </w:rPr>
              <w:t>a]</w:t>
            </w:r>
          </w:p>
          <w:p w14:paraId="2D76CEED" w14:textId="77777777" w:rsidR="006D5458" w:rsidRPr="005F57D1" w:rsidRDefault="006D5458" w:rsidP="006D5458">
            <w:pPr>
              <w:jc w:val="center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5F57D1">
              <w:rPr>
                <w:rFonts w:ascii="Times New Roman" w:hAnsi="Times New Roman"/>
                <w:bCs/>
                <w:iCs/>
                <w:sz w:val="22"/>
                <w:szCs w:val="22"/>
                <w:lang w:val="ro-RO"/>
              </w:rPr>
              <w:t xml:space="preserve">DA  </w:t>
            </w:r>
            <w:r w:rsidRPr="005F57D1">
              <w:rPr>
                <w:rStyle w:val="Style3"/>
                <w:rFonts w:ascii="MS Mincho" w:eastAsia="MS Mincho" w:hAnsi="MS Mincho" w:cs="MS Mincho"/>
                <w:szCs w:val="22"/>
                <w:bdr w:val="none" w:sz="0" w:space="0" w:color="auto"/>
                <w:lang w:val="ro-RO"/>
              </w:rPr>
              <w:t>☐</w:t>
            </w:r>
            <w:r w:rsidRPr="005F57D1">
              <w:rPr>
                <w:rFonts w:ascii="Times New Roman" w:hAnsi="Times New Roman"/>
                <w:bCs/>
                <w:iCs/>
                <w:sz w:val="22"/>
                <w:szCs w:val="22"/>
                <w:lang w:val="ro-RO"/>
              </w:rPr>
              <w:t xml:space="preserve"> NU</w:t>
            </w:r>
            <w:r w:rsidRPr="005F57D1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ro-RO"/>
              </w:rPr>
              <w:t xml:space="preserve"> </w:t>
            </w:r>
            <w:r w:rsidRPr="005F57D1">
              <w:rPr>
                <w:rStyle w:val="Style3"/>
                <w:rFonts w:ascii="MS Mincho" w:eastAsia="MS Mincho" w:hAnsi="MS Mincho" w:cs="MS Mincho"/>
                <w:szCs w:val="22"/>
                <w:bdr w:val="none" w:sz="0" w:space="0" w:color="auto"/>
                <w:lang w:val="ro-RO"/>
              </w:rPr>
              <w:t>☐</w:t>
            </w:r>
            <w:r w:rsidRPr="005F57D1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 </w:t>
            </w:r>
            <w:r w:rsidRPr="005F57D1">
              <w:rPr>
                <w:rFonts w:ascii="Times New Roman" w:hAnsi="Times New Roman"/>
                <w:bCs/>
                <w:iCs/>
                <w:sz w:val="22"/>
                <w:szCs w:val="22"/>
                <w:lang w:val="ro-RO"/>
              </w:rPr>
              <w:t xml:space="preserve"> </w:t>
            </w:r>
          </w:p>
          <w:p w14:paraId="0114F076" w14:textId="23DBD79E" w:rsidR="006D5458" w:rsidRPr="005F57D1" w:rsidRDefault="006D5458" w:rsidP="006D545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F57D1">
              <w:rPr>
                <w:rFonts w:ascii="Times New Roman" w:hAnsi="Times New Roman"/>
                <w:sz w:val="22"/>
                <w:szCs w:val="22"/>
                <w:lang w:val="ro-RO"/>
              </w:rPr>
              <w:t>Referin</w:t>
            </w:r>
            <w:r w:rsidR="00C97575">
              <w:rPr>
                <w:rFonts w:ascii="Times New Roman" w:hAnsi="Times New Roman"/>
                <w:sz w:val="22"/>
                <w:szCs w:val="22"/>
                <w:lang w:val="ro-RO"/>
              </w:rPr>
              <w:t>ț</w:t>
            </w:r>
            <w:r w:rsidRPr="005F57D1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a </w:t>
            </w:r>
            <w:r w:rsidR="00C97575">
              <w:rPr>
                <w:rFonts w:ascii="Times New Roman" w:hAnsi="Times New Roman"/>
                <w:sz w:val="22"/>
                <w:szCs w:val="22"/>
                <w:lang w:val="ro-RO"/>
              </w:rPr>
              <w:t>î</w:t>
            </w:r>
            <w:r w:rsidRPr="005F57D1">
              <w:rPr>
                <w:rFonts w:ascii="Times New Roman" w:hAnsi="Times New Roman"/>
                <w:sz w:val="22"/>
                <w:szCs w:val="22"/>
                <w:lang w:val="ro-RO"/>
              </w:rPr>
              <w:t>n ofert</w:t>
            </w:r>
            <w:r w:rsidR="00C97575">
              <w:rPr>
                <w:rFonts w:ascii="Times New Roman" w:hAnsi="Times New Roman"/>
                <w:sz w:val="22"/>
                <w:szCs w:val="22"/>
                <w:lang w:val="ro-RO"/>
              </w:rPr>
              <w:t>ă</w:t>
            </w:r>
            <w:r w:rsidRPr="005F57D1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: </w:t>
            </w:r>
            <w:r w:rsidRPr="005F57D1">
              <w:rPr>
                <w:rFonts w:ascii="Times New Roman" w:hAnsi="Times New Roman"/>
                <w:i/>
                <w:sz w:val="22"/>
                <w:szCs w:val="22"/>
                <w:highlight w:val="lightGray"/>
                <w:lang w:val="ro-RO"/>
              </w:rPr>
              <w:t>[introduce</w:t>
            </w:r>
            <w:r w:rsidR="00C97575">
              <w:rPr>
                <w:rFonts w:ascii="Times New Roman" w:hAnsi="Times New Roman"/>
                <w:i/>
                <w:sz w:val="22"/>
                <w:szCs w:val="22"/>
                <w:highlight w:val="lightGray"/>
                <w:lang w:val="ro-RO"/>
              </w:rPr>
              <w:t>ț</w:t>
            </w:r>
            <w:r w:rsidRPr="005F57D1">
              <w:rPr>
                <w:rFonts w:ascii="Times New Roman" w:hAnsi="Times New Roman"/>
                <w:i/>
                <w:sz w:val="22"/>
                <w:szCs w:val="22"/>
                <w:highlight w:val="lightGray"/>
                <w:lang w:val="ro-RO"/>
              </w:rPr>
              <w:t>i pagina din oferta unde se reg</w:t>
            </w:r>
            <w:r w:rsidR="00C97575">
              <w:rPr>
                <w:rFonts w:ascii="Times New Roman" w:hAnsi="Times New Roman"/>
                <w:i/>
                <w:sz w:val="22"/>
                <w:szCs w:val="22"/>
                <w:highlight w:val="lightGray"/>
                <w:lang w:val="ro-RO"/>
              </w:rPr>
              <w:t>ă</w:t>
            </w:r>
            <w:r w:rsidRPr="005F57D1">
              <w:rPr>
                <w:rFonts w:ascii="Times New Roman" w:hAnsi="Times New Roman"/>
                <w:i/>
                <w:sz w:val="22"/>
                <w:szCs w:val="22"/>
                <w:highlight w:val="lightGray"/>
                <w:lang w:val="ro-RO"/>
              </w:rPr>
              <w:t>sesc informa</w:t>
            </w:r>
            <w:r w:rsidR="00C97575">
              <w:rPr>
                <w:rFonts w:ascii="Times New Roman" w:hAnsi="Times New Roman"/>
                <w:i/>
                <w:sz w:val="22"/>
                <w:szCs w:val="22"/>
                <w:highlight w:val="lightGray"/>
                <w:lang w:val="ro-RO"/>
              </w:rPr>
              <w:t>ț</w:t>
            </w:r>
            <w:r w:rsidRPr="005F57D1">
              <w:rPr>
                <w:rFonts w:ascii="Times New Roman" w:hAnsi="Times New Roman"/>
                <w:i/>
                <w:sz w:val="22"/>
                <w:szCs w:val="22"/>
                <w:highlight w:val="lightGray"/>
                <w:lang w:val="ro-RO"/>
              </w:rPr>
              <w:t>iile pentru a demonstra coresponden</w:t>
            </w:r>
            <w:r w:rsidR="00C97575">
              <w:rPr>
                <w:rFonts w:ascii="Times New Roman" w:hAnsi="Times New Roman"/>
                <w:i/>
                <w:sz w:val="22"/>
                <w:szCs w:val="22"/>
                <w:highlight w:val="lightGray"/>
                <w:lang w:val="ro-RO"/>
              </w:rPr>
              <w:t>ț</w:t>
            </w:r>
            <w:r w:rsidRPr="005F57D1">
              <w:rPr>
                <w:rFonts w:ascii="Times New Roman" w:hAnsi="Times New Roman"/>
                <w:i/>
                <w:sz w:val="22"/>
                <w:szCs w:val="22"/>
                <w:highlight w:val="lightGray"/>
                <w:lang w:val="ro-RO"/>
              </w:rPr>
              <w:t>a]</w:t>
            </w:r>
          </w:p>
        </w:tc>
        <w:tc>
          <w:tcPr>
            <w:tcW w:w="2325" w:type="dxa"/>
          </w:tcPr>
          <w:p w14:paraId="43C611AC" w14:textId="443BC427" w:rsidR="006D5458" w:rsidRPr="005F57D1" w:rsidRDefault="006D5458" w:rsidP="006D5458">
            <w:pPr>
              <w:jc w:val="center"/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ro-RO"/>
              </w:rPr>
            </w:pPr>
            <w:r w:rsidRPr="005F57D1">
              <w:rPr>
                <w:rFonts w:ascii="Times New Roman" w:hAnsi="Times New Roman"/>
                <w:bCs/>
                <w:i/>
                <w:iCs/>
                <w:sz w:val="22"/>
                <w:szCs w:val="22"/>
                <w:highlight w:val="lightGray"/>
                <w:lang w:val="ro-RO"/>
              </w:rPr>
              <w:t>[Ofertantul  va indica dacă produsele propuse corespund cu specifica</w:t>
            </w:r>
            <w:r w:rsidR="00C97575">
              <w:rPr>
                <w:rFonts w:ascii="Times New Roman" w:hAnsi="Times New Roman"/>
                <w:bCs/>
                <w:i/>
                <w:iCs/>
                <w:sz w:val="22"/>
                <w:szCs w:val="22"/>
                <w:highlight w:val="lightGray"/>
                <w:lang w:val="ro-RO"/>
              </w:rPr>
              <w:t>ț</w:t>
            </w:r>
            <w:r w:rsidRPr="005F57D1">
              <w:rPr>
                <w:rFonts w:ascii="Times New Roman" w:hAnsi="Times New Roman"/>
                <w:bCs/>
                <w:i/>
                <w:iCs/>
                <w:sz w:val="22"/>
                <w:szCs w:val="22"/>
                <w:highlight w:val="lightGray"/>
                <w:lang w:val="ro-RO"/>
              </w:rPr>
              <w:t>iile tehnice / cerin</w:t>
            </w:r>
            <w:r w:rsidR="00C97575">
              <w:rPr>
                <w:rFonts w:ascii="Times New Roman" w:hAnsi="Times New Roman"/>
                <w:bCs/>
                <w:i/>
                <w:iCs/>
                <w:sz w:val="22"/>
                <w:szCs w:val="22"/>
                <w:highlight w:val="lightGray"/>
                <w:lang w:val="ro-RO"/>
              </w:rPr>
              <w:t>ț</w:t>
            </w:r>
            <w:r w:rsidRPr="005F57D1">
              <w:rPr>
                <w:rFonts w:ascii="Times New Roman" w:hAnsi="Times New Roman"/>
                <w:bCs/>
                <w:i/>
                <w:iCs/>
                <w:sz w:val="22"/>
                <w:szCs w:val="22"/>
                <w:highlight w:val="lightGray"/>
                <w:lang w:val="ro-RO"/>
              </w:rPr>
              <w:t>ele func</w:t>
            </w:r>
            <w:r w:rsidR="00C97575">
              <w:rPr>
                <w:rFonts w:ascii="Times New Roman" w:hAnsi="Times New Roman"/>
                <w:bCs/>
                <w:i/>
                <w:iCs/>
                <w:sz w:val="22"/>
                <w:szCs w:val="22"/>
                <w:highlight w:val="lightGray"/>
                <w:lang w:val="ro-RO"/>
              </w:rPr>
              <w:t>ț</w:t>
            </w:r>
            <w:r w:rsidRPr="005F57D1">
              <w:rPr>
                <w:rFonts w:ascii="Times New Roman" w:hAnsi="Times New Roman"/>
                <w:bCs/>
                <w:i/>
                <w:iCs/>
                <w:sz w:val="22"/>
                <w:szCs w:val="22"/>
                <w:highlight w:val="lightGray"/>
                <w:lang w:val="ro-RO"/>
              </w:rPr>
              <w:t>ionale extinse solicitate, preciz</w:t>
            </w:r>
            <w:r w:rsidR="00C97575">
              <w:rPr>
                <w:rFonts w:ascii="Times New Roman" w:hAnsi="Times New Roman"/>
                <w:bCs/>
                <w:i/>
                <w:iCs/>
                <w:sz w:val="22"/>
                <w:szCs w:val="22"/>
                <w:highlight w:val="lightGray"/>
                <w:lang w:val="ro-RO"/>
              </w:rPr>
              <w:t>â</w:t>
            </w:r>
            <w:r w:rsidRPr="005F57D1">
              <w:rPr>
                <w:rFonts w:ascii="Times New Roman" w:hAnsi="Times New Roman"/>
                <w:bCs/>
                <w:i/>
                <w:iCs/>
                <w:sz w:val="22"/>
                <w:szCs w:val="22"/>
                <w:highlight w:val="lightGray"/>
                <w:lang w:val="ro-RO"/>
              </w:rPr>
              <w:t>nd  “DA”/”NU” /“PAR</w:t>
            </w:r>
            <w:r w:rsidR="00C97575">
              <w:rPr>
                <w:rFonts w:ascii="Times New Roman" w:hAnsi="Times New Roman"/>
                <w:bCs/>
                <w:i/>
                <w:iCs/>
                <w:sz w:val="22"/>
                <w:szCs w:val="22"/>
                <w:highlight w:val="lightGray"/>
                <w:lang w:val="ro-RO"/>
              </w:rPr>
              <w:t>Ț</w:t>
            </w:r>
            <w:r w:rsidRPr="005F57D1">
              <w:rPr>
                <w:rFonts w:ascii="Times New Roman" w:hAnsi="Times New Roman"/>
                <w:bCs/>
                <w:i/>
                <w:iCs/>
                <w:sz w:val="22"/>
                <w:szCs w:val="22"/>
                <w:highlight w:val="lightGray"/>
                <w:lang w:val="ro-RO"/>
              </w:rPr>
              <w:t>IAL” pentru a indica coresponden</w:t>
            </w:r>
            <w:r w:rsidR="00C97575">
              <w:rPr>
                <w:rFonts w:ascii="Times New Roman" w:hAnsi="Times New Roman"/>
                <w:bCs/>
                <w:i/>
                <w:iCs/>
                <w:sz w:val="22"/>
                <w:szCs w:val="22"/>
                <w:highlight w:val="lightGray"/>
                <w:lang w:val="ro-RO"/>
              </w:rPr>
              <w:t>ț</w:t>
            </w:r>
            <w:r w:rsidRPr="005F57D1">
              <w:rPr>
                <w:rFonts w:ascii="Times New Roman" w:hAnsi="Times New Roman"/>
                <w:bCs/>
                <w:i/>
                <w:iCs/>
                <w:sz w:val="22"/>
                <w:szCs w:val="22"/>
                <w:highlight w:val="lightGray"/>
                <w:lang w:val="ro-RO"/>
              </w:rPr>
              <w:t>a]</w:t>
            </w:r>
          </w:p>
          <w:p w14:paraId="20A0B9D8" w14:textId="23B9E55C" w:rsidR="006D5458" w:rsidRPr="005F57D1" w:rsidRDefault="006D5458" w:rsidP="006D5458">
            <w:pPr>
              <w:jc w:val="center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5F57D1">
              <w:rPr>
                <w:rFonts w:ascii="Times New Roman" w:hAnsi="Times New Roman"/>
                <w:bCs/>
                <w:iCs/>
                <w:sz w:val="22"/>
                <w:szCs w:val="22"/>
                <w:lang w:val="ro-RO"/>
              </w:rPr>
              <w:t xml:space="preserve">DA  </w:t>
            </w:r>
            <w:r w:rsidRPr="005F57D1">
              <w:rPr>
                <w:rStyle w:val="Style3"/>
                <w:rFonts w:ascii="MS Mincho" w:eastAsia="MS Mincho" w:hAnsi="MS Mincho" w:cs="MS Mincho"/>
                <w:szCs w:val="22"/>
                <w:bdr w:val="none" w:sz="0" w:space="0" w:color="auto"/>
                <w:lang w:val="ro-RO"/>
              </w:rPr>
              <w:t>☐</w:t>
            </w:r>
            <w:r w:rsidRPr="005F57D1">
              <w:rPr>
                <w:rFonts w:ascii="Times New Roman" w:hAnsi="Times New Roman"/>
                <w:bCs/>
                <w:iCs/>
                <w:sz w:val="22"/>
                <w:szCs w:val="22"/>
                <w:lang w:val="ro-RO"/>
              </w:rPr>
              <w:t xml:space="preserve"> NU</w:t>
            </w:r>
            <w:r w:rsidRPr="005F57D1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ro-RO"/>
              </w:rPr>
              <w:t xml:space="preserve"> </w:t>
            </w:r>
            <w:r w:rsidRPr="005F57D1">
              <w:rPr>
                <w:rStyle w:val="Style3"/>
                <w:rFonts w:ascii="MS Mincho" w:eastAsia="MS Mincho" w:hAnsi="MS Mincho" w:cs="MS Mincho"/>
                <w:szCs w:val="22"/>
                <w:bdr w:val="none" w:sz="0" w:space="0" w:color="auto"/>
                <w:lang w:val="ro-RO"/>
              </w:rPr>
              <w:t>☐</w:t>
            </w:r>
            <w:r w:rsidRPr="005F57D1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 </w:t>
            </w:r>
            <w:r w:rsidRPr="005F57D1">
              <w:rPr>
                <w:rFonts w:ascii="Times New Roman" w:hAnsi="Times New Roman"/>
                <w:bCs/>
                <w:iCs/>
                <w:sz w:val="22"/>
                <w:szCs w:val="22"/>
                <w:lang w:val="ro-RO"/>
              </w:rPr>
              <w:t xml:space="preserve"> PAR</w:t>
            </w:r>
            <w:r w:rsidR="00C97575">
              <w:rPr>
                <w:rFonts w:ascii="Times New Roman" w:hAnsi="Times New Roman"/>
                <w:bCs/>
                <w:iCs/>
                <w:sz w:val="22"/>
                <w:szCs w:val="22"/>
                <w:lang w:val="ro-RO"/>
              </w:rPr>
              <w:t>Ț</w:t>
            </w:r>
            <w:r w:rsidRPr="005F57D1">
              <w:rPr>
                <w:rFonts w:ascii="Times New Roman" w:hAnsi="Times New Roman"/>
                <w:bCs/>
                <w:iCs/>
                <w:sz w:val="22"/>
                <w:szCs w:val="22"/>
                <w:lang w:val="ro-RO"/>
              </w:rPr>
              <w:t>IAL</w:t>
            </w:r>
            <w:r w:rsidRPr="005F57D1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ro-RO"/>
              </w:rPr>
              <w:t xml:space="preserve"> </w:t>
            </w:r>
            <w:r w:rsidRPr="005F57D1">
              <w:rPr>
                <w:rStyle w:val="Style3"/>
                <w:rFonts w:ascii="MS Mincho" w:eastAsia="MS Mincho" w:hAnsi="MS Mincho" w:cs="MS Mincho"/>
                <w:szCs w:val="22"/>
                <w:bdr w:val="none" w:sz="0" w:space="0" w:color="auto"/>
                <w:lang w:val="ro-RO"/>
              </w:rPr>
              <w:t>☐</w:t>
            </w:r>
          </w:p>
          <w:p w14:paraId="1B598DED" w14:textId="4EA7A46A" w:rsidR="006D5458" w:rsidRPr="005F57D1" w:rsidRDefault="006D5458" w:rsidP="006D545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F57D1">
              <w:rPr>
                <w:rFonts w:ascii="Times New Roman" w:hAnsi="Times New Roman"/>
                <w:sz w:val="22"/>
                <w:szCs w:val="22"/>
                <w:lang w:val="ro-RO"/>
              </w:rPr>
              <w:t>Referin</w:t>
            </w:r>
            <w:r w:rsidR="00C97575">
              <w:rPr>
                <w:rFonts w:ascii="Times New Roman" w:hAnsi="Times New Roman"/>
                <w:sz w:val="22"/>
                <w:szCs w:val="22"/>
                <w:lang w:val="ro-RO"/>
              </w:rPr>
              <w:t>ț</w:t>
            </w:r>
            <w:r w:rsidRPr="005F57D1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a </w:t>
            </w:r>
            <w:r w:rsidR="00C97575">
              <w:rPr>
                <w:rFonts w:ascii="Times New Roman" w:hAnsi="Times New Roman"/>
                <w:sz w:val="22"/>
                <w:szCs w:val="22"/>
                <w:lang w:val="ro-RO"/>
              </w:rPr>
              <w:t>î</w:t>
            </w:r>
            <w:r w:rsidRPr="005F57D1">
              <w:rPr>
                <w:rFonts w:ascii="Times New Roman" w:hAnsi="Times New Roman"/>
                <w:sz w:val="22"/>
                <w:szCs w:val="22"/>
                <w:lang w:val="ro-RO"/>
              </w:rPr>
              <w:t>n ofert</w:t>
            </w:r>
            <w:r w:rsidR="00C97575">
              <w:rPr>
                <w:rFonts w:ascii="Times New Roman" w:hAnsi="Times New Roman"/>
                <w:sz w:val="22"/>
                <w:szCs w:val="22"/>
                <w:lang w:val="ro-RO"/>
              </w:rPr>
              <w:t>ă</w:t>
            </w:r>
            <w:r w:rsidRPr="005F57D1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: </w:t>
            </w:r>
            <w:r w:rsidRPr="005F57D1">
              <w:rPr>
                <w:rFonts w:ascii="Times New Roman" w:hAnsi="Times New Roman"/>
                <w:i/>
                <w:sz w:val="22"/>
                <w:szCs w:val="22"/>
                <w:highlight w:val="lightGray"/>
                <w:lang w:val="ro-RO"/>
              </w:rPr>
              <w:t>[introduce</w:t>
            </w:r>
            <w:r w:rsidR="00C97575">
              <w:rPr>
                <w:rFonts w:ascii="Times New Roman" w:hAnsi="Times New Roman"/>
                <w:i/>
                <w:sz w:val="22"/>
                <w:szCs w:val="22"/>
                <w:highlight w:val="lightGray"/>
                <w:lang w:val="ro-RO"/>
              </w:rPr>
              <w:t>ț</w:t>
            </w:r>
            <w:r w:rsidRPr="005F57D1">
              <w:rPr>
                <w:rFonts w:ascii="Times New Roman" w:hAnsi="Times New Roman"/>
                <w:i/>
                <w:sz w:val="22"/>
                <w:szCs w:val="22"/>
                <w:highlight w:val="lightGray"/>
                <w:lang w:val="ro-RO"/>
              </w:rPr>
              <w:t>i pagina din ofert</w:t>
            </w:r>
            <w:r w:rsidR="00C97575">
              <w:rPr>
                <w:rFonts w:ascii="Times New Roman" w:hAnsi="Times New Roman"/>
                <w:i/>
                <w:sz w:val="22"/>
                <w:szCs w:val="22"/>
                <w:highlight w:val="lightGray"/>
                <w:lang w:val="ro-RO"/>
              </w:rPr>
              <w:t>ă</w:t>
            </w:r>
            <w:r w:rsidRPr="005F57D1">
              <w:rPr>
                <w:rFonts w:ascii="Times New Roman" w:hAnsi="Times New Roman"/>
                <w:i/>
                <w:sz w:val="22"/>
                <w:szCs w:val="22"/>
                <w:highlight w:val="lightGray"/>
                <w:lang w:val="ro-RO"/>
              </w:rPr>
              <w:t xml:space="preserve"> unde se reg</w:t>
            </w:r>
            <w:r w:rsidR="00C97575">
              <w:rPr>
                <w:rFonts w:ascii="Times New Roman" w:hAnsi="Times New Roman"/>
                <w:i/>
                <w:sz w:val="22"/>
                <w:szCs w:val="22"/>
                <w:highlight w:val="lightGray"/>
                <w:lang w:val="ro-RO"/>
              </w:rPr>
              <w:t>ă</w:t>
            </w:r>
            <w:r w:rsidRPr="005F57D1">
              <w:rPr>
                <w:rFonts w:ascii="Times New Roman" w:hAnsi="Times New Roman"/>
                <w:i/>
                <w:sz w:val="22"/>
                <w:szCs w:val="22"/>
                <w:highlight w:val="lightGray"/>
                <w:lang w:val="ro-RO"/>
              </w:rPr>
              <w:t>sesc informa</w:t>
            </w:r>
            <w:r w:rsidR="00C97575">
              <w:rPr>
                <w:rFonts w:ascii="Times New Roman" w:hAnsi="Times New Roman"/>
                <w:i/>
                <w:sz w:val="22"/>
                <w:szCs w:val="22"/>
                <w:highlight w:val="lightGray"/>
                <w:lang w:val="ro-RO"/>
              </w:rPr>
              <w:t>ț</w:t>
            </w:r>
            <w:r w:rsidRPr="005F57D1">
              <w:rPr>
                <w:rFonts w:ascii="Times New Roman" w:hAnsi="Times New Roman"/>
                <w:i/>
                <w:sz w:val="22"/>
                <w:szCs w:val="22"/>
                <w:highlight w:val="lightGray"/>
                <w:lang w:val="ro-RO"/>
              </w:rPr>
              <w:t>iile pentru a demonstra coresponden</w:t>
            </w:r>
            <w:r w:rsidR="00C97575">
              <w:rPr>
                <w:rFonts w:ascii="Times New Roman" w:hAnsi="Times New Roman"/>
                <w:i/>
                <w:sz w:val="22"/>
                <w:szCs w:val="22"/>
                <w:highlight w:val="lightGray"/>
                <w:lang w:val="ro-RO"/>
              </w:rPr>
              <w:t>ț</w:t>
            </w:r>
            <w:r w:rsidRPr="005F57D1">
              <w:rPr>
                <w:rFonts w:ascii="Times New Roman" w:hAnsi="Times New Roman"/>
                <w:i/>
                <w:sz w:val="22"/>
                <w:szCs w:val="22"/>
                <w:highlight w:val="lightGray"/>
                <w:lang w:val="ro-RO"/>
              </w:rPr>
              <w:t>a]</w:t>
            </w:r>
          </w:p>
        </w:tc>
        <w:tc>
          <w:tcPr>
            <w:tcW w:w="2325" w:type="dxa"/>
            <w:vAlign w:val="center"/>
          </w:tcPr>
          <w:p w14:paraId="55A67345" w14:textId="63B537D9" w:rsidR="006D5458" w:rsidRPr="005F57D1" w:rsidRDefault="006D5458" w:rsidP="006D545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F57D1">
              <w:rPr>
                <w:rFonts w:ascii="Times New Roman" w:hAnsi="Times New Roman"/>
                <w:bCs/>
                <w:i/>
                <w:iCs/>
                <w:sz w:val="22"/>
                <w:szCs w:val="22"/>
                <w:highlight w:val="lightGray"/>
                <w:lang w:val="ro-RO"/>
              </w:rPr>
              <w:t>[Dac</w:t>
            </w:r>
            <w:r w:rsidR="00C97575">
              <w:rPr>
                <w:rFonts w:ascii="Times New Roman" w:hAnsi="Times New Roman"/>
                <w:bCs/>
                <w:i/>
                <w:iCs/>
                <w:sz w:val="22"/>
                <w:szCs w:val="22"/>
                <w:highlight w:val="lightGray"/>
                <w:lang w:val="ro-RO"/>
              </w:rPr>
              <w:t>ă</w:t>
            </w:r>
            <w:r w:rsidRPr="005F57D1">
              <w:rPr>
                <w:rFonts w:ascii="Times New Roman" w:hAnsi="Times New Roman"/>
                <w:bCs/>
                <w:i/>
                <w:iCs/>
                <w:sz w:val="22"/>
                <w:szCs w:val="22"/>
                <w:highlight w:val="lightGray"/>
                <w:lang w:val="ro-RO"/>
              </w:rPr>
              <w:t xml:space="preserve"> produsele propuse corespund PAR</w:t>
            </w:r>
            <w:r w:rsidR="00C97575">
              <w:rPr>
                <w:rFonts w:ascii="Times New Roman" w:hAnsi="Times New Roman"/>
                <w:bCs/>
                <w:i/>
                <w:iCs/>
                <w:sz w:val="22"/>
                <w:szCs w:val="22"/>
                <w:highlight w:val="lightGray"/>
                <w:lang w:val="ro-RO"/>
              </w:rPr>
              <w:t>Ț</w:t>
            </w:r>
            <w:r w:rsidRPr="005F57D1">
              <w:rPr>
                <w:rFonts w:ascii="Times New Roman" w:hAnsi="Times New Roman"/>
                <w:bCs/>
                <w:i/>
                <w:iCs/>
                <w:sz w:val="22"/>
                <w:szCs w:val="22"/>
                <w:highlight w:val="lightGray"/>
                <w:lang w:val="ro-RO"/>
              </w:rPr>
              <w:t>IAL cu specifica</w:t>
            </w:r>
            <w:r w:rsidR="00C97575">
              <w:rPr>
                <w:rFonts w:ascii="Times New Roman" w:hAnsi="Times New Roman"/>
                <w:bCs/>
                <w:i/>
                <w:iCs/>
                <w:sz w:val="22"/>
                <w:szCs w:val="22"/>
                <w:highlight w:val="lightGray"/>
                <w:lang w:val="ro-RO"/>
              </w:rPr>
              <w:t>ț</w:t>
            </w:r>
            <w:r w:rsidRPr="005F57D1">
              <w:rPr>
                <w:rFonts w:ascii="Times New Roman" w:hAnsi="Times New Roman"/>
                <w:bCs/>
                <w:i/>
                <w:iCs/>
                <w:sz w:val="22"/>
                <w:szCs w:val="22"/>
                <w:highlight w:val="lightGray"/>
                <w:lang w:val="ro-RO"/>
              </w:rPr>
              <w:t>iile tehnice / cerin</w:t>
            </w:r>
            <w:r w:rsidR="00C97575">
              <w:rPr>
                <w:rFonts w:ascii="Times New Roman" w:hAnsi="Times New Roman"/>
                <w:bCs/>
                <w:i/>
                <w:iCs/>
                <w:sz w:val="22"/>
                <w:szCs w:val="22"/>
                <w:highlight w:val="lightGray"/>
                <w:lang w:val="ro-RO"/>
              </w:rPr>
              <w:t>ț</w:t>
            </w:r>
            <w:r w:rsidRPr="005F57D1">
              <w:rPr>
                <w:rFonts w:ascii="Times New Roman" w:hAnsi="Times New Roman"/>
                <w:bCs/>
                <w:i/>
                <w:iCs/>
                <w:sz w:val="22"/>
                <w:szCs w:val="22"/>
                <w:highlight w:val="lightGray"/>
                <w:lang w:val="ro-RO"/>
              </w:rPr>
              <w:t>ele fun</w:t>
            </w:r>
            <w:r w:rsidR="00C97575">
              <w:rPr>
                <w:rFonts w:ascii="Times New Roman" w:hAnsi="Times New Roman"/>
                <w:bCs/>
                <w:i/>
                <w:iCs/>
                <w:sz w:val="22"/>
                <w:szCs w:val="22"/>
                <w:highlight w:val="lightGray"/>
                <w:lang w:val="ro-RO"/>
              </w:rPr>
              <w:t>cț</w:t>
            </w:r>
            <w:r w:rsidRPr="005F57D1">
              <w:rPr>
                <w:rFonts w:ascii="Times New Roman" w:hAnsi="Times New Roman"/>
                <w:bCs/>
                <w:i/>
                <w:iCs/>
                <w:sz w:val="22"/>
                <w:szCs w:val="22"/>
                <w:highlight w:val="lightGray"/>
                <w:lang w:val="ro-RO"/>
              </w:rPr>
              <w:t>ionale extinse solicitate, specifica</w:t>
            </w:r>
            <w:r w:rsidR="00C97575">
              <w:rPr>
                <w:rFonts w:ascii="Times New Roman" w:hAnsi="Times New Roman"/>
                <w:bCs/>
                <w:i/>
                <w:iCs/>
                <w:sz w:val="22"/>
                <w:szCs w:val="22"/>
                <w:highlight w:val="lightGray"/>
                <w:lang w:val="ro-RO"/>
              </w:rPr>
              <w:t>ț</w:t>
            </w:r>
            <w:r w:rsidRPr="005F57D1">
              <w:rPr>
                <w:rFonts w:ascii="Times New Roman" w:hAnsi="Times New Roman"/>
                <w:bCs/>
                <w:i/>
                <w:iCs/>
                <w:sz w:val="22"/>
                <w:szCs w:val="22"/>
                <w:highlight w:val="lightGray"/>
                <w:lang w:val="ro-RO"/>
              </w:rPr>
              <w:t>i care sunt devia</w:t>
            </w:r>
            <w:r w:rsidR="00C97575">
              <w:rPr>
                <w:rFonts w:ascii="Times New Roman" w:hAnsi="Times New Roman"/>
                <w:bCs/>
                <w:i/>
                <w:iCs/>
                <w:sz w:val="22"/>
                <w:szCs w:val="22"/>
                <w:highlight w:val="lightGray"/>
                <w:lang w:val="ro-RO"/>
              </w:rPr>
              <w:t>ț</w:t>
            </w:r>
            <w:r w:rsidRPr="005F57D1">
              <w:rPr>
                <w:rFonts w:ascii="Times New Roman" w:hAnsi="Times New Roman"/>
                <w:bCs/>
                <w:i/>
                <w:iCs/>
                <w:sz w:val="22"/>
                <w:szCs w:val="22"/>
                <w:highlight w:val="lightGray"/>
                <w:lang w:val="ro-RO"/>
              </w:rPr>
              <w:t>iile</w:t>
            </w:r>
            <w:r w:rsidRPr="005F57D1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ro-RO"/>
              </w:rPr>
              <w:t>]</w:t>
            </w:r>
          </w:p>
        </w:tc>
        <w:tc>
          <w:tcPr>
            <w:tcW w:w="2325" w:type="dxa"/>
            <w:vAlign w:val="center"/>
          </w:tcPr>
          <w:p w14:paraId="6DA10FEB" w14:textId="44C017A8" w:rsidR="006D5458" w:rsidRPr="005F57D1" w:rsidRDefault="006D5458" w:rsidP="006D545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F57D1">
              <w:rPr>
                <w:rFonts w:ascii="Times New Roman" w:hAnsi="Times New Roman"/>
                <w:bCs/>
                <w:i/>
                <w:iCs/>
                <w:sz w:val="22"/>
                <w:szCs w:val="22"/>
                <w:highlight w:val="lightGray"/>
                <w:lang w:val="ro-RO"/>
              </w:rPr>
              <w:t>[Specifica</w:t>
            </w:r>
            <w:r w:rsidR="00C97575">
              <w:rPr>
                <w:rFonts w:ascii="Times New Roman" w:hAnsi="Times New Roman"/>
                <w:bCs/>
                <w:i/>
                <w:iCs/>
                <w:sz w:val="22"/>
                <w:szCs w:val="22"/>
                <w:highlight w:val="lightGray"/>
                <w:lang w:val="ro-RO"/>
              </w:rPr>
              <w:t>ț</w:t>
            </w:r>
            <w:r w:rsidRPr="005F57D1">
              <w:rPr>
                <w:rFonts w:ascii="Times New Roman" w:hAnsi="Times New Roman"/>
                <w:bCs/>
                <w:i/>
                <w:iCs/>
                <w:sz w:val="22"/>
                <w:szCs w:val="22"/>
                <w:highlight w:val="lightGray"/>
                <w:lang w:val="ro-RO"/>
              </w:rPr>
              <w:t>i impactul  devia</w:t>
            </w:r>
            <w:r w:rsidR="00C97575">
              <w:rPr>
                <w:rFonts w:ascii="Times New Roman" w:hAnsi="Times New Roman"/>
                <w:bCs/>
                <w:i/>
                <w:iCs/>
                <w:sz w:val="22"/>
                <w:szCs w:val="22"/>
                <w:highlight w:val="lightGray"/>
                <w:lang w:val="ro-RO"/>
              </w:rPr>
              <w:t>ț</w:t>
            </w:r>
            <w:r w:rsidRPr="005F57D1">
              <w:rPr>
                <w:rFonts w:ascii="Times New Roman" w:hAnsi="Times New Roman"/>
                <w:bCs/>
                <w:i/>
                <w:iCs/>
                <w:sz w:val="22"/>
                <w:szCs w:val="22"/>
                <w:highlight w:val="lightGray"/>
                <w:lang w:val="ro-RO"/>
              </w:rPr>
              <w:t xml:space="preserve">iilor asupra </w:t>
            </w:r>
            <w:r w:rsidR="00C97575">
              <w:rPr>
                <w:rFonts w:ascii="Times New Roman" w:hAnsi="Times New Roman"/>
                <w:bCs/>
                <w:i/>
                <w:iCs/>
                <w:sz w:val="22"/>
                <w:szCs w:val="22"/>
                <w:highlight w:val="lightGray"/>
                <w:lang w:val="ro-RO"/>
              </w:rPr>
              <w:t>î</w:t>
            </w:r>
            <w:r w:rsidRPr="005F57D1">
              <w:rPr>
                <w:rFonts w:ascii="Times New Roman" w:hAnsi="Times New Roman"/>
                <w:bCs/>
                <w:i/>
                <w:iCs/>
                <w:sz w:val="22"/>
                <w:szCs w:val="22"/>
                <w:highlight w:val="lightGray"/>
                <w:lang w:val="ro-RO"/>
              </w:rPr>
              <w:t>ndeplinirii obiectului contractului]</w:t>
            </w:r>
          </w:p>
        </w:tc>
      </w:tr>
      <w:tr w:rsidR="00D206AA" w:rsidRPr="00BE79D2" w14:paraId="063E6A9B" w14:textId="77777777" w:rsidTr="009C4E51">
        <w:trPr>
          <w:jc w:val="center"/>
        </w:trPr>
        <w:tc>
          <w:tcPr>
            <w:tcW w:w="13948" w:type="dxa"/>
            <w:gridSpan w:val="6"/>
          </w:tcPr>
          <w:p w14:paraId="57983BE3" w14:textId="08D7C30A" w:rsidR="00D206AA" w:rsidRPr="005F57D1" w:rsidRDefault="00D206AA" w:rsidP="00D206A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  <w:r w:rsidRPr="005F57D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>NOTĂ: Ofertantul va completa coloanele de la nr. 7 la nr. 12</w:t>
            </w:r>
          </w:p>
        </w:tc>
      </w:tr>
    </w:tbl>
    <w:p w14:paraId="4D1882A8" w14:textId="77971513" w:rsidR="003421E2" w:rsidRPr="00BE79D2" w:rsidRDefault="003421E2" w:rsidP="00AE438B">
      <w:pPr>
        <w:rPr>
          <w:lang w:val="ro-RO"/>
        </w:rPr>
        <w:sectPr w:rsidR="003421E2" w:rsidRPr="00BE79D2" w:rsidSect="001F5ECD">
          <w:pgSz w:w="16838" w:h="11906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483075A8" w14:textId="567246C8" w:rsidR="003D061F" w:rsidRPr="00BE79D2" w:rsidRDefault="003D061F" w:rsidP="003D061F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</w:pPr>
      <w:r w:rsidRPr="00BE79D2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lastRenderedPageBreak/>
        <w:t>2.1.1 Disponibilitate</w:t>
      </w:r>
    </w:p>
    <w:p w14:paraId="73D51FA8" w14:textId="39AE6FD7" w:rsidR="00634C86" w:rsidRPr="00BE79D2" w:rsidRDefault="00634C86" w:rsidP="00634C86">
      <w:pPr>
        <w:spacing w:after="0" w:line="240" w:lineRule="auto"/>
        <w:jc w:val="both"/>
        <w:rPr>
          <w:rFonts w:ascii="Times New Roman" w:hAnsi="Times New Roman"/>
          <w:sz w:val="22"/>
          <w:szCs w:val="20"/>
          <w:lang w:val="ro-RO"/>
        </w:rPr>
      </w:pPr>
      <w:r w:rsidRPr="00BE79D2">
        <w:rPr>
          <w:rFonts w:ascii="Times New Roman" w:hAnsi="Times New Roman"/>
          <w:sz w:val="22"/>
          <w:szCs w:val="20"/>
          <w:lang w:val="ro-RO"/>
        </w:rPr>
        <w:t xml:space="preserve">Ofertantul va prezenta modalitatea de </w:t>
      </w:r>
      <w:r w:rsidR="002C2F7A">
        <w:rPr>
          <w:rFonts w:ascii="Times New Roman" w:hAnsi="Times New Roman"/>
          <w:sz w:val="22"/>
          <w:szCs w:val="20"/>
          <w:lang w:val="ro-RO"/>
        </w:rPr>
        <w:t>î</w:t>
      </w:r>
      <w:r w:rsidRPr="00BE79D2">
        <w:rPr>
          <w:rFonts w:ascii="Times New Roman" w:hAnsi="Times New Roman"/>
          <w:sz w:val="22"/>
          <w:szCs w:val="20"/>
          <w:lang w:val="ro-RO"/>
        </w:rPr>
        <w:t>ndeplinire a cerin</w:t>
      </w:r>
      <w:r w:rsidR="002C2F7A">
        <w:rPr>
          <w:rFonts w:ascii="Times New Roman" w:hAnsi="Times New Roman"/>
          <w:sz w:val="22"/>
          <w:szCs w:val="20"/>
          <w:lang w:val="ro-RO"/>
        </w:rPr>
        <w:t>ț</w:t>
      </w:r>
      <w:r w:rsidRPr="00BE79D2">
        <w:rPr>
          <w:rFonts w:ascii="Times New Roman" w:hAnsi="Times New Roman"/>
          <w:sz w:val="22"/>
          <w:szCs w:val="20"/>
          <w:lang w:val="ro-RO"/>
        </w:rPr>
        <w:t xml:space="preserve">elor referitoare la </w:t>
      </w:r>
      <w:r w:rsidRPr="00BE79D2">
        <w:rPr>
          <w:rFonts w:ascii="Times New Roman" w:hAnsi="Times New Roman"/>
          <w:sz w:val="22"/>
          <w:szCs w:val="20"/>
          <w:highlight w:val="lightGray"/>
          <w:lang w:val="ro-RO"/>
        </w:rPr>
        <w:t>asigurarea disponibilit</w:t>
      </w:r>
      <w:r w:rsidR="002C2F7A">
        <w:rPr>
          <w:rFonts w:ascii="Times New Roman" w:hAnsi="Times New Roman"/>
          <w:sz w:val="22"/>
          <w:szCs w:val="20"/>
          <w:highlight w:val="lightGray"/>
          <w:lang w:val="ro-RO"/>
        </w:rPr>
        <w:t>ăț</w:t>
      </w:r>
      <w:r w:rsidRPr="00BE79D2">
        <w:rPr>
          <w:rFonts w:ascii="Times New Roman" w:hAnsi="Times New Roman"/>
          <w:sz w:val="22"/>
          <w:szCs w:val="20"/>
          <w:highlight w:val="lightGray"/>
          <w:lang w:val="ro-RO"/>
        </w:rPr>
        <w:t>ii (</w:t>
      </w:r>
      <w:proofErr w:type="spellStart"/>
      <w:r w:rsidRPr="00BE79D2">
        <w:rPr>
          <w:rFonts w:ascii="Times New Roman" w:hAnsi="Times New Roman"/>
          <w:sz w:val="22"/>
          <w:szCs w:val="20"/>
          <w:highlight w:val="lightGray"/>
          <w:lang w:val="ro-RO"/>
        </w:rPr>
        <w:t>uptime</w:t>
      </w:r>
      <w:proofErr w:type="spellEnd"/>
      <w:r w:rsidRPr="00BE79D2">
        <w:rPr>
          <w:rFonts w:ascii="Times New Roman" w:hAnsi="Times New Roman"/>
          <w:sz w:val="22"/>
          <w:szCs w:val="20"/>
          <w:highlight w:val="lightGray"/>
          <w:lang w:val="ro-RO"/>
        </w:rPr>
        <w:t>)</w:t>
      </w:r>
      <w:r w:rsidRPr="00BE79D2">
        <w:rPr>
          <w:rFonts w:ascii="Times New Roman" w:hAnsi="Times New Roman"/>
          <w:sz w:val="22"/>
          <w:szCs w:val="20"/>
          <w:lang w:val="ro-RO"/>
        </w:rPr>
        <w:t xml:space="preserve"> în contextul cerin</w:t>
      </w:r>
      <w:r w:rsidR="002C2F7A">
        <w:rPr>
          <w:rFonts w:ascii="Times New Roman" w:hAnsi="Times New Roman"/>
          <w:sz w:val="22"/>
          <w:szCs w:val="20"/>
          <w:lang w:val="ro-RO"/>
        </w:rPr>
        <w:t>ț</w:t>
      </w:r>
      <w:r w:rsidRPr="00BE79D2">
        <w:rPr>
          <w:rFonts w:ascii="Times New Roman" w:hAnsi="Times New Roman"/>
          <w:sz w:val="22"/>
          <w:szCs w:val="20"/>
          <w:lang w:val="ro-RO"/>
        </w:rPr>
        <w:t xml:space="preserve">elor incluse </w:t>
      </w:r>
      <w:r w:rsidR="002C2F7A">
        <w:rPr>
          <w:rFonts w:ascii="Times New Roman" w:hAnsi="Times New Roman"/>
          <w:sz w:val="22"/>
          <w:szCs w:val="20"/>
          <w:lang w:val="ro-RO"/>
        </w:rPr>
        <w:t>î</w:t>
      </w:r>
      <w:r w:rsidRPr="00BE79D2">
        <w:rPr>
          <w:rFonts w:ascii="Times New Roman" w:hAnsi="Times New Roman"/>
          <w:sz w:val="22"/>
          <w:szCs w:val="20"/>
          <w:lang w:val="ro-RO"/>
        </w:rPr>
        <w:t>n Caietul de Sarcini, prin prezentarea activităților și a modalității efective de realizare a acestora pentru a demonstra atingerea obiectivelor asociate Contractului.</w:t>
      </w:r>
    </w:p>
    <w:p w14:paraId="791239AC" w14:textId="47697D13" w:rsidR="003D061F" w:rsidRPr="00BE79D2" w:rsidRDefault="003D061F" w:rsidP="003D061F">
      <w:p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</w:p>
    <w:p w14:paraId="34F0233C" w14:textId="6810C641" w:rsidR="00634C86" w:rsidRPr="00BE79D2" w:rsidRDefault="00634C86" w:rsidP="00634C86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</w:pPr>
      <w:r w:rsidRPr="00BE79D2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>2.1.2 Extensibilitate</w:t>
      </w:r>
    </w:p>
    <w:p w14:paraId="1EC1BC4A" w14:textId="17E3858C" w:rsidR="00634C86" w:rsidRPr="00BE79D2" w:rsidRDefault="00634C86" w:rsidP="00634C86">
      <w:pPr>
        <w:spacing w:after="0" w:line="240" w:lineRule="auto"/>
        <w:jc w:val="both"/>
        <w:rPr>
          <w:rFonts w:ascii="Times New Roman" w:hAnsi="Times New Roman"/>
          <w:sz w:val="22"/>
          <w:szCs w:val="20"/>
          <w:lang w:val="ro-RO"/>
        </w:rPr>
      </w:pPr>
      <w:r w:rsidRPr="00BE79D2">
        <w:rPr>
          <w:rFonts w:ascii="Times New Roman" w:hAnsi="Times New Roman"/>
          <w:sz w:val="22"/>
          <w:szCs w:val="20"/>
          <w:lang w:val="ro-RO"/>
        </w:rPr>
        <w:t xml:space="preserve">Ofertantul va prezenta modalitatea de </w:t>
      </w:r>
      <w:r w:rsidR="002C2F7A">
        <w:rPr>
          <w:rFonts w:ascii="Times New Roman" w:hAnsi="Times New Roman"/>
          <w:sz w:val="22"/>
          <w:szCs w:val="20"/>
          <w:lang w:val="ro-RO"/>
        </w:rPr>
        <w:t>î</w:t>
      </w:r>
      <w:r w:rsidRPr="00BE79D2">
        <w:rPr>
          <w:rFonts w:ascii="Times New Roman" w:hAnsi="Times New Roman"/>
          <w:sz w:val="22"/>
          <w:szCs w:val="20"/>
          <w:lang w:val="ro-RO"/>
        </w:rPr>
        <w:t>ndeplinire a cerin</w:t>
      </w:r>
      <w:r w:rsidR="002C2F7A">
        <w:rPr>
          <w:rFonts w:ascii="Times New Roman" w:hAnsi="Times New Roman"/>
          <w:sz w:val="22"/>
          <w:szCs w:val="20"/>
          <w:lang w:val="ro-RO"/>
        </w:rPr>
        <w:t>ț</w:t>
      </w:r>
      <w:r w:rsidRPr="00BE79D2">
        <w:rPr>
          <w:rFonts w:ascii="Times New Roman" w:hAnsi="Times New Roman"/>
          <w:sz w:val="22"/>
          <w:szCs w:val="20"/>
          <w:lang w:val="ro-RO"/>
        </w:rPr>
        <w:t xml:space="preserve">elor referitoare la </w:t>
      </w:r>
      <w:r w:rsidRPr="00BE79D2">
        <w:rPr>
          <w:rFonts w:ascii="Times New Roman" w:hAnsi="Times New Roman"/>
          <w:sz w:val="22"/>
          <w:szCs w:val="20"/>
          <w:highlight w:val="lightGray"/>
          <w:lang w:val="ro-RO"/>
        </w:rPr>
        <w:t>extensibilitate/ modernizare</w:t>
      </w:r>
      <w:r w:rsidRPr="00BE79D2">
        <w:rPr>
          <w:rFonts w:ascii="Times New Roman" w:hAnsi="Times New Roman"/>
          <w:sz w:val="22"/>
          <w:szCs w:val="20"/>
          <w:lang w:val="ro-RO"/>
        </w:rPr>
        <w:t xml:space="preserve">  în contextul cerin</w:t>
      </w:r>
      <w:r w:rsidR="002C2F7A">
        <w:rPr>
          <w:rFonts w:ascii="Times New Roman" w:hAnsi="Times New Roman"/>
          <w:sz w:val="22"/>
          <w:szCs w:val="20"/>
          <w:lang w:val="ro-RO"/>
        </w:rPr>
        <w:t>ț</w:t>
      </w:r>
      <w:r w:rsidRPr="00BE79D2">
        <w:rPr>
          <w:rFonts w:ascii="Times New Roman" w:hAnsi="Times New Roman"/>
          <w:sz w:val="22"/>
          <w:szCs w:val="20"/>
          <w:lang w:val="ro-RO"/>
        </w:rPr>
        <w:t xml:space="preserve">elor incluse </w:t>
      </w:r>
      <w:r w:rsidR="002C2F7A">
        <w:rPr>
          <w:rFonts w:ascii="Times New Roman" w:hAnsi="Times New Roman"/>
          <w:sz w:val="22"/>
          <w:szCs w:val="20"/>
          <w:lang w:val="ro-RO"/>
        </w:rPr>
        <w:t>î</w:t>
      </w:r>
      <w:r w:rsidRPr="00BE79D2">
        <w:rPr>
          <w:rFonts w:ascii="Times New Roman" w:hAnsi="Times New Roman"/>
          <w:sz w:val="22"/>
          <w:szCs w:val="20"/>
          <w:lang w:val="ro-RO"/>
        </w:rPr>
        <w:t>n  Caietul de Sarcini, prin prezentarea activităților și a modalității efective de realizare a acestora pentru a demonstra atingerea obiectivelor asociate Contractului.</w:t>
      </w:r>
    </w:p>
    <w:p w14:paraId="669289DF" w14:textId="456F6EA8" w:rsidR="00634C86" w:rsidRPr="00BE79D2" w:rsidRDefault="00634C86" w:rsidP="00634C86">
      <w:p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</w:p>
    <w:p w14:paraId="6134E345" w14:textId="064693A6" w:rsidR="00634C86" w:rsidRPr="00BE79D2" w:rsidRDefault="00634C86" w:rsidP="00634C86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</w:pPr>
      <w:r w:rsidRPr="00BE79D2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>2.1.3 Garanție</w:t>
      </w:r>
    </w:p>
    <w:p w14:paraId="42B5C3C2" w14:textId="2D6510C5" w:rsidR="00634C86" w:rsidRPr="00BE79D2" w:rsidRDefault="00634C86" w:rsidP="00634C86">
      <w:pPr>
        <w:spacing w:after="0" w:line="240" w:lineRule="auto"/>
        <w:jc w:val="both"/>
        <w:rPr>
          <w:rFonts w:ascii="Times New Roman" w:hAnsi="Times New Roman"/>
          <w:sz w:val="22"/>
          <w:szCs w:val="20"/>
          <w:lang w:val="ro-RO"/>
        </w:rPr>
      </w:pPr>
      <w:r w:rsidRPr="00BE79D2">
        <w:rPr>
          <w:rFonts w:ascii="Times New Roman" w:hAnsi="Times New Roman"/>
          <w:sz w:val="22"/>
          <w:szCs w:val="20"/>
          <w:lang w:val="ro-RO"/>
        </w:rPr>
        <w:t xml:space="preserve">Ofertantul va prezenta modalitatea de </w:t>
      </w:r>
      <w:r w:rsidR="002C2F7A">
        <w:rPr>
          <w:rFonts w:ascii="Times New Roman" w:hAnsi="Times New Roman"/>
          <w:sz w:val="22"/>
          <w:szCs w:val="20"/>
          <w:lang w:val="ro-RO"/>
        </w:rPr>
        <w:t>î</w:t>
      </w:r>
      <w:r w:rsidRPr="00BE79D2">
        <w:rPr>
          <w:rFonts w:ascii="Times New Roman" w:hAnsi="Times New Roman"/>
          <w:sz w:val="22"/>
          <w:szCs w:val="20"/>
          <w:lang w:val="ro-RO"/>
        </w:rPr>
        <w:t>ndeplinire a cerin</w:t>
      </w:r>
      <w:r w:rsidR="002C2F7A">
        <w:rPr>
          <w:rFonts w:ascii="Times New Roman" w:hAnsi="Times New Roman"/>
          <w:sz w:val="22"/>
          <w:szCs w:val="20"/>
          <w:lang w:val="ro-RO"/>
        </w:rPr>
        <w:t>ț</w:t>
      </w:r>
      <w:r w:rsidRPr="00BE79D2">
        <w:rPr>
          <w:rFonts w:ascii="Times New Roman" w:hAnsi="Times New Roman"/>
          <w:sz w:val="22"/>
          <w:szCs w:val="20"/>
          <w:lang w:val="ro-RO"/>
        </w:rPr>
        <w:t xml:space="preserve">elor referitoare la </w:t>
      </w:r>
      <w:r w:rsidRPr="00BE79D2">
        <w:rPr>
          <w:rFonts w:ascii="Times New Roman" w:hAnsi="Times New Roman"/>
          <w:sz w:val="22"/>
          <w:szCs w:val="20"/>
          <w:highlight w:val="lightGray"/>
          <w:lang w:val="ro-RO"/>
        </w:rPr>
        <w:t>garan</w:t>
      </w:r>
      <w:r w:rsidR="002C2F7A">
        <w:rPr>
          <w:rFonts w:ascii="Times New Roman" w:hAnsi="Times New Roman"/>
          <w:sz w:val="22"/>
          <w:szCs w:val="20"/>
          <w:highlight w:val="lightGray"/>
          <w:lang w:val="ro-RO"/>
        </w:rPr>
        <w:t>ț</w:t>
      </w:r>
      <w:r w:rsidRPr="00BE79D2">
        <w:rPr>
          <w:rFonts w:ascii="Times New Roman" w:hAnsi="Times New Roman"/>
          <w:sz w:val="22"/>
          <w:szCs w:val="20"/>
          <w:highlight w:val="lightGray"/>
          <w:lang w:val="ro-RO"/>
        </w:rPr>
        <w:t xml:space="preserve">ie </w:t>
      </w:r>
      <w:r w:rsidR="002C2F7A">
        <w:rPr>
          <w:rFonts w:ascii="Times New Roman" w:hAnsi="Times New Roman"/>
          <w:sz w:val="22"/>
          <w:szCs w:val="20"/>
          <w:highlight w:val="lightGray"/>
          <w:lang w:val="ro-RO"/>
        </w:rPr>
        <w:t>ș</w:t>
      </w:r>
      <w:r w:rsidRPr="00BE79D2">
        <w:rPr>
          <w:rFonts w:ascii="Times New Roman" w:hAnsi="Times New Roman"/>
          <w:sz w:val="22"/>
          <w:szCs w:val="20"/>
          <w:highlight w:val="lightGray"/>
          <w:lang w:val="ro-RO"/>
        </w:rPr>
        <w:t>i remedierea defectelor ap</w:t>
      </w:r>
      <w:r w:rsidR="002C2F7A">
        <w:rPr>
          <w:rFonts w:ascii="Times New Roman" w:hAnsi="Times New Roman"/>
          <w:sz w:val="22"/>
          <w:szCs w:val="20"/>
          <w:highlight w:val="lightGray"/>
          <w:lang w:val="ro-RO"/>
        </w:rPr>
        <w:t>ă</w:t>
      </w:r>
      <w:r w:rsidRPr="00BE79D2">
        <w:rPr>
          <w:rFonts w:ascii="Times New Roman" w:hAnsi="Times New Roman"/>
          <w:sz w:val="22"/>
          <w:szCs w:val="20"/>
          <w:highlight w:val="lightGray"/>
          <w:lang w:val="ro-RO"/>
        </w:rPr>
        <w:t xml:space="preserve">rute </w:t>
      </w:r>
      <w:r w:rsidR="002C2F7A">
        <w:rPr>
          <w:rFonts w:ascii="Times New Roman" w:hAnsi="Times New Roman"/>
          <w:sz w:val="22"/>
          <w:szCs w:val="20"/>
          <w:highlight w:val="lightGray"/>
          <w:lang w:val="ro-RO"/>
        </w:rPr>
        <w:t>î</w:t>
      </w:r>
      <w:r w:rsidRPr="00BE79D2">
        <w:rPr>
          <w:rFonts w:ascii="Times New Roman" w:hAnsi="Times New Roman"/>
          <w:sz w:val="22"/>
          <w:szCs w:val="20"/>
          <w:highlight w:val="lightGray"/>
          <w:lang w:val="ro-RO"/>
        </w:rPr>
        <w:t>n perioada de garan</w:t>
      </w:r>
      <w:r w:rsidR="002C2F7A">
        <w:rPr>
          <w:rFonts w:ascii="Times New Roman" w:hAnsi="Times New Roman"/>
          <w:sz w:val="22"/>
          <w:szCs w:val="20"/>
          <w:highlight w:val="lightGray"/>
          <w:lang w:val="ro-RO"/>
        </w:rPr>
        <w:t>ț</w:t>
      </w:r>
      <w:r w:rsidRPr="00BE79D2">
        <w:rPr>
          <w:rFonts w:ascii="Times New Roman" w:hAnsi="Times New Roman"/>
          <w:sz w:val="22"/>
          <w:szCs w:val="20"/>
          <w:highlight w:val="lightGray"/>
          <w:lang w:val="ro-RO"/>
        </w:rPr>
        <w:t>ie</w:t>
      </w:r>
      <w:r w:rsidRPr="00BE79D2">
        <w:rPr>
          <w:rFonts w:ascii="Times New Roman" w:hAnsi="Times New Roman"/>
          <w:sz w:val="22"/>
          <w:szCs w:val="20"/>
          <w:lang w:val="ro-RO"/>
        </w:rPr>
        <w:t xml:space="preserve"> </w:t>
      </w:r>
      <w:r w:rsidR="002C2F7A">
        <w:rPr>
          <w:rFonts w:ascii="Times New Roman" w:hAnsi="Times New Roman"/>
          <w:sz w:val="22"/>
          <w:szCs w:val="20"/>
          <w:lang w:val="ro-RO"/>
        </w:rPr>
        <w:t>î</w:t>
      </w:r>
      <w:r w:rsidRPr="00BE79D2">
        <w:rPr>
          <w:rFonts w:ascii="Times New Roman" w:hAnsi="Times New Roman"/>
          <w:sz w:val="22"/>
          <w:szCs w:val="20"/>
          <w:lang w:val="ro-RO"/>
        </w:rPr>
        <w:t>n contextul cerin</w:t>
      </w:r>
      <w:r w:rsidR="002C2F7A">
        <w:rPr>
          <w:rFonts w:ascii="Times New Roman" w:hAnsi="Times New Roman"/>
          <w:sz w:val="22"/>
          <w:szCs w:val="20"/>
          <w:lang w:val="ro-RO"/>
        </w:rPr>
        <w:t>ț</w:t>
      </w:r>
      <w:r w:rsidRPr="00BE79D2">
        <w:rPr>
          <w:rFonts w:ascii="Times New Roman" w:hAnsi="Times New Roman"/>
          <w:sz w:val="22"/>
          <w:szCs w:val="20"/>
          <w:lang w:val="ro-RO"/>
        </w:rPr>
        <w:t xml:space="preserve">elor incluse </w:t>
      </w:r>
      <w:r w:rsidR="002C2F7A">
        <w:rPr>
          <w:rFonts w:ascii="Times New Roman" w:hAnsi="Times New Roman"/>
          <w:sz w:val="22"/>
          <w:szCs w:val="20"/>
          <w:lang w:val="ro-RO"/>
        </w:rPr>
        <w:t>î</w:t>
      </w:r>
      <w:r w:rsidRPr="00BE79D2">
        <w:rPr>
          <w:rFonts w:ascii="Times New Roman" w:hAnsi="Times New Roman"/>
          <w:sz w:val="22"/>
          <w:szCs w:val="20"/>
          <w:lang w:val="ro-RO"/>
        </w:rPr>
        <w:t>n Caietul de Sarcini, prin prezentarea activităților și a modalității efective de realizare a acestora pentru a demonstra atingerea obiectivelor asociate Contractului.</w:t>
      </w:r>
    </w:p>
    <w:p w14:paraId="5EF5075C" w14:textId="79283693" w:rsidR="00634C86" w:rsidRPr="00BE79D2" w:rsidRDefault="00634C86" w:rsidP="00634C86">
      <w:p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</w:p>
    <w:p w14:paraId="60D6A862" w14:textId="3BD718B2" w:rsidR="00634C86" w:rsidRPr="00BE79D2" w:rsidRDefault="00634C86" w:rsidP="00634C86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</w:pPr>
      <w:r w:rsidRPr="00BE79D2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>2.1.4 Livrare</w:t>
      </w:r>
    </w:p>
    <w:p w14:paraId="5FF6431B" w14:textId="2E7D7F7D" w:rsidR="00634C86" w:rsidRPr="00BE79D2" w:rsidRDefault="00634C86" w:rsidP="00634C86">
      <w:pPr>
        <w:spacing w:after="0" w:line="240" w:lineRule="auto"/>
        <w:jc w:val="both"/>
        <w:rPr>
          <w:rFonts w:ascii="Times New Roman" w:hAnsi="Times New Roman"/>
          <w:sz w:val="22"/>
          <w:szCs w:val="20"/>
          <w:lang w:val="ro-RO"/>
        </w:rPr>
      </w:pPr>
      <w:r w:rsidRPr="00BE79D2">
        <w:rPr>
          <w:rFonts w:ascii="Times New Roman" w:hAnsi="Times New Roman"/>
          <w:sz w:val="22"/>
          <w:szCs w:val="20"/>
          <w:lang w:val="ro-RO"/>
        </w:rPr>
        <w:t xml:space="preserve">Ofertantul va prezenta modalitatea de </w:t>
      </w:r>
      <w:r w:rsidR="002C2F7A">
        <w:rPr>
          <w:rFonts w:ascii="Times New Roman" w:hAnsi="Times New Roman"/>
          <w:sz w:val="22"/>
          <w:szCs w:val="20"/>
          <w:lang w:val="ro-RO"/>
        </w:rPr>
        <w:t>î</w:t>
      </w:r>
      <w:r w:rsidRPr="00BE79D2">
        <w:rPr>
          <w:rFonts w:ascii="Times New Roman" w:hAnsi="Times New Roman"/>
          <w:sz w:val="22"/>
          <w:szCs w:val="20"/>
          <w:lang w:val="ro-RO"/>
        </w:rPr>
        <w:t>ndeplinire a cerin</w:t>
      </w:r>
      <w:r w:rsidR="002C2F7A">
        <w:rPr>
          <w:rFonts w:ascii="Times New Roman" w:hAnsi="Times New Roman"/>
          <w:sz w:val="22"/>
          <w:szCs w:val="20"/>
          <w:lang w:val="ro-RO"/>
        </w:rPr>
        <w:t>ț</w:t>
      </w:r>
      <w:r w:rsidRPr="00BE79D2">
        <w:rPr>
          <w:rFonts w:ascii="Times New Roman" w:hAnsi="Times New Roman"/>
          <w:sz w:val="22"/>
          <w:szCs w:val="20"/>
          <w:lang w:val="ro-RO"/>
        </w:rPr>
        <w:t xml:space="preserve">elor referitoare la </w:t>
      </w:r>
      <w:r w:rsidRPr="00BE79D2">
        <w:rPr>
          <w:rFonts w:ascii="Times New Roman" w:hAnsi="Times New Roman"/>
          <w:sz w:val="22"/>
          <w:szCs w:val="20"/>
          <w:highlight w:val="lightGray"/>
          <w:lang w:val="ro-RO"/>
        </w:rPr>
        <w:t>livrare</w:t>
      </w:r>
      <w:r w:rsidRPr="00BE79D2">
        <w:rPr>
          <w:rFonts w:ascii="Times New Roman" w:hAnsi="Times New Roman"/>
          <w:sz w:val="22"/>
          <w:szCs w:val="20"/>
          <w:lang w:val="ro-RO"/>
        </w:rPr>
        <w:t xml:space="preserve"> în contextul responsabilităților și cerin</w:t>
      </w:r>
      <w:r w:rsidR="002C2F7A">
        <w:rPr>
          <w:rFonts w:ascii="Times New Roman" w:hAnsi="Times New Roman"/>
          <w:sz w:val="22"/>
          <w:szCs w:val="20"/>
          <w:lang w:val="ro-RO"/>
        </w:rPr>
        <w:t>ț</w:t>
      </w:r>
      <w:r w:rsidRPr="00BE79D2">
        <w:rPr>
          <w:rFonts w:ascii="Times New Roman" w:hAnsi="Times New Roman"/>
          <w:sz w:val="22"/>
          <w:szCs w:val="20"/>
          <w:lang w:val="ro-RO"/>
        </w:rPr>
        <w:t xml:space="preserve">elor incluse </w:t>
      </w:r>
      <w:r w:rsidR="002C2F7A">
        <w:rPr>
          <w:rFonts w:ascii="Times New Roman" w:hAnsi="Times New Roman"/>
          <w:sz w:val="22"/>
          <w:szCs w:val="20"/>
          <w:lang w:val="ro-RO"/>
        </w:rPr>
        <w:t>î</w:t>
      </w:r>
      <w:r w:rsidRPr="00BE79D2">
        <w:rPr>
          <w:rFonts w:ascii="Times New Roman" w:hAnsi="Times New Roman"/>
          <w:sz w:val="22"/>
          <w:szCs w:val="20"/>
          <w:lang w:val="ro-RO"/>
        </w:rPr>
        <w:t xml:space="preserve">n Caietul de Sarcini, prin prezentarea activităților și a modalității efective de realizare a acestora pentru a demonstra atingerea obiectivelor asociate Contractului </w:t>
      </w:r>
      <w:r w:rsidR="002C2F7A">
        <w:rPr>
          <w:rFonts w:ascii="Times New Roman" w:hAnsi="Times New Roman"/>
          <w:sz w:val="22"/>
          <w:szCs w:val="20"/>
          <w:highlight w:val="lightGray"/>
          <w:lang w:val="ro-RO"/>
        </w:rPr>
        <w:t>ș</w:t>
      </w:r>
      <w:r w:rsidRPr="00BE79D2">
        <w:rPr>
          <w:rFonts w:ascii="Times New Roman" w:hAnsi="Times New Roman"/>
          <w:sz w:val="22"/>
          <w:szCs w:val="20"/>
          <w:highlight w:val="lightGray"/>
          <w:lang w:val="ro-RO"/>
        </w:rPr>
        <w:t xml:space="preserve">i </w:t>
      </w:r>
      <w:r w:rsidR="002C2F7A">
        <w:rPr>
          <w:rFonts w:ascii="Times New Roman" w:hAnsi="Times New Roman"/>
          <w:sz w:val="22"/>
          <w:szCs w:val="20"/>
          <w:highlight w:val="lightGray"/>
          <w:lang w:val="ro-RO"/>
        </w:rPr>
        <w:t>î</w:t>
      </w:r>
      <w:r w:rsidRPr="00BE79D2">
        <w:rPr>
          <w:rFonts w:ascii="Times New Roman" w:hAnsi="Times New Roman"/>
          <w:sz w:val="22"/>
          <w:szCs w:val="20"/>
          <w:highlight w:val="lightGray"/>
          <w:lang w:val="ro-RO"/>
        </w:rPr>
        <w:t xml:space="preserve">ncadrarea </w:t>
      </w:r>
      <w:r w:rsidR="002C2F7A">
        <w:rPr>
          <w:rFonts w:ascii="Times New Roman" w:hAnsi="Times New Roman"/>
          <w:sz w:val="22"/>
          <w:szCs w:val="20"/>
          <w:highlight w:val="lightGray"/>
          <w:lang w:val="ro-RO"/>
        </w:rPr>
        <w:t>î</w:t>
      </w:r>
      <w:r w:rsidRPr="00BE79D2">
        <w:rPr>
          <w:rFonts w:ascii="Times New Roman" w:hAnsi="Times New Roman"/>
          <w:sz w:val="22"/>
          <w:szCs w:val="20"/>
          <w:highlight w:val="lightGray"/>
          <w:lang w:val="ro-RO"/>
        </w:rPr>
        <w:t>n termenul de livrare specificat.</w:t>
      </w:r>
    </w:p>
    <w:p w14:paraId="16C2A3A9" w14:textId="440D406B" w:rsidR="00634C86" w:rsidRPr="00BE79D2" w:rsidRDefault="00634C86" w:rsidP="00634C86">
      <w:p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</w:p>
    <w:p w14:paraId="0866AE4F" w14:textId="7F54AEE3" w:rsidR="00634C86" w:rsidRPr="00BE79D2" w:rsidRDefault="00634C86" w:rsidP="00634C86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</w:pPr>
      <w:r w:rsidRPr="00BE79D2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>2.1.5 Ambalare și etichetare</w:t>
      </w:r>
    </w:p>
    <w:p w14:paraId="2E348572" w14:textId="63025760" w:rsidR="00634C86" w:rsidRPr="00BE79D2" w:rsidRDefault="00634C86" w:rsidP="00634C86">
      <w:pPr>
        <w:spacing w:after="0" w:line="240" w:lineRule="auto"/>
        <w:jc w:val="both"/>
        <w:rPr>
          <w:rFonts w:ascii="Times New Roman" w:hAnsi="Times New Roman"/>
          <w:sz w:val="22"/>
          <w:szCs w:val="20"/>
          <w:lang w:val="ro-RO"/>
        </w:rPr>
      </w:pPr>
      <w:r w:rsidRPr="00BE79D2">
        <w:rPr>
          <w:rFonts w:ascii="Times New Roman" w:hAnsi="Times New Roman"/>
          <w:sz w:val="22"/>
          <w:szCs w:val="20"/>
          <w:lang w:val="ro-RO"/>
        </w:rPr>
        <w:t xml:space="preserve">Ofertantul va prezenta modalitatea de </w:t>
      </w:r>
      <w:r w:rsidR="002C2F7A">
        <w:rPr>
          <w:rFonts w:ascii="Times New Roman" w:hAnsi="Times New Roman"/>
          <w:sz w:val="22"/>
          <w:szCs w:val="20"/>
          <w:lang w:val="ro-RO"/>
        </w:rPr>
        <w:t>î</w:t>
      </w:r>
      <w:r w:rsidRPr="00BE79D2">
        <w:rPr>
          <w:rFonts w:ascii="Times New Roman" w:hAnsi="Times New Roman"/>
          <w:sz w:val="22"/>
          <w:szCs w:val="20"/>
          <w:lang w:val="ro-RO"/>
        </w:rPr>
        <w:t>ndeplinire a cerin</w:t>
      </w:r>
      <w:r w:rsidR="002C2F7A">
        <w:rPr>
          <w:rFonts w:ascii="Times New Roman" w:hAnsi="Times New Roman"/>
          <w:sz w:val="22"/>
          <w:szCs w:val="20"/>
          <w:lang w:val="ro-RO"/>
        </w:rPr>
        <w:t>ț</w:t>
      </w:r>
      <w:r w:rsidRPr="00BE79D2">
        <w:rPr>
          <w:rFonts w:ascii="Times New Roman" w:hAnsi="Times New Roman"/>
          <w:sz w:val="22"/>
          <w:szCs w:val="20"/>
          <w:lang w:val="ro-RO"/>
        </w:rPr>
        <w:t xml:space="preserve">elor referitoare la </w:t>
      </w:r>
      <w:r w:rsidRPr="00BE79D2">
        <w:rPr>
          <w:rFonts w:ascii="Times New Roman" w:hAnsi="Times New Roman"/>
          <w:sz w:val="22"/>
          <w:szCs w:val="20"/>
          <w:highlight w:val="lightGray"/>
          <w:lang w:val="ro-RO"/>
        </w:rPr>
        <w:t xml:space="preserve">ambalare </w:t>
      </w:r>
      <w:r w:rsidR="002C2F7A">
        <w:rPr>
          <w:rFonts w:ascii="Times New Roman" w:hAnsi="Times New Roman"/>
          <w:sz w:val="22"/>
          <w:szCs w:val="20"/>
          <w:highlight w:val="lightGray"/>
          <w:lang w:val="ro-RO"/>
        </w:rPr>
        <w:t>ș</w:t>
      </w:r>
      <w:r w:rsidRPr="00BE79D2">
        <w:rPr>
          <w:rFonts w:ascii="Times New Roman" w:hAnsi="Times New Roman"/>
          <w:sz w:val="22"/>
          <w:szCs w:val="20"/>
          <w:highlight w:val="lightGray"/>
          <w:lang w:val="ro-RO"/>
        </w:rPr>
        <w:t xml:space="preserve">i etichetare, inclusiv preluarea </w:t>
      </w:r>
      <w:r w:rsidR="002C2F7A">
        <w:rPr>
          <w:rFonts w:ascii="Times New Roman" w:hAnsi="Times New Roman"/>
          <w:sz w:val="22"/>
          <w:szCs w:val="20"/>
          <w:highlight w:val="lightGray"/>
          <w:lang w:val="ro-RO"/>
        </w:rPr>
        <w:t>ș</w:t>
      </w:r>
      <w:r w:rsidRPr="00BE79D2">
        <w:rPr>
          <w:rFonts w:ascii="Times New Roman" w:hAnsi="Times New Roman"/>
          <w:sz w:val="22"/>
          <w:szCs w:val="20"/>
          <w:highlight w:val="lightGray"/>
          <w:lang w:val="ro-RO"/>
        </w:rPr>
        <w:t>i eliminarea ambalajelor</w:t>
      </w:r>
      <w:r w:rsidRPr="00BE79D2">
        <w:rPr>
          <w:rFonts w:ascii="Times New Roman" w:hAnsi="Times New Roman"/>
          <w:sz w:val="22"/>
          <w:szCs w:val="20"/>
          <w:lang w:val="ro-RO"/>
        </w:rPr>
        <w:t>, în contextul responsabilităților și cerin</w:t>
      </w:r>
      <w:r w:rsidR="002C2F7A">
        <w:rPr>
          <w:rFonts w:ascii="Times New Roman" w:hAnsi="Times New Roman"/>
          <w:sz w:val="22"/>
          <w:szCs w:val="20"/>
          <w:lang w:val="ro-RO"/>
        </w:rPr>
        <w:t>ț</w:t>
      </w:r>
      <w:r w:rsidRPr="00BE79D2">
        <w:rPr>
          <w:rFonts w:ascii="Times New Roman" w:hAnsi="Times New Roman"/>
          <w:sz w:val="22"/>
          <w:szCs w:val="20"/>
          <w:lang w:val="ro-RO"/>
        </w:rPr>
        <w:t xml:space="preserve">elor incluse </w:t>
      </w:r>
      <w:r w:rsidR="002C2F7A">
        <w:rPr>
          <w:rFonts w:ascii="Times New Roman" w:hAnsi="Times New Roman"/>
          <w:sz w:val="22"/>
          <w:szCs w:val="20"/>
          <w:lang w:val="ro-RO"/>
        </w:rPr>
        <w:t>î</w:t>
      </w:r>
      <w:r w:rsidRPr="00BE79D2">
        <w:rPr>
          <w:rFonts w:ascii="Times New Roman" w:hAnsi="Times New Roman"/>
          <w:sz w:val="22"/>
          <w:szCs w:val="20"/>
          <w:lang w:val="ro-RO"/>
        </w:rPr>
        <w:t>n Caietul de Sarcini, prin prezentarea activităților și a modalității efective de realizare a acestora pentru a demonstra atingerea obiectivelor asociate Contractului.</w:t>
      </w:r>
    </w:p>
    <w:p w14:paraId="4B6D2149" w14:textId="785EC3B1" w:rsidR="00634C86" w:rsidRPr="00BE79D2" w:rsidRDefault="00634C86" w:rsidP="00634C86">
      <w:p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</w:p>
    <w:p w14:paraId="31156069" w14:textId="23590694" w:rsidR="00634C86" w:rsidRPr="00BE79D2" w:rsidRDefault="00634C86" w:rsidP="00634C86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</w:pPr>
      <w:r w:rsidRPr="00BE79D2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lastRenderedPageBreak/>
        <w:t>2.1.6 Transport</w:t>
      </w:r>
    </w:p>
    <w:p w14:paraId="66864287" w14:textId="2596EC68" w:rsidR="00634C86" w:rsidRPr="00404C96" w:rsidRDefault="00634C86" w:rsidP="00404C96">
      <w:pPr>
        <w:spacing w:after="0" w:line="240" w:lineRule="auto"/>
        <w:jc w:val="both"/>
        <w:rPr>
          <w:rFonts w:ascii="Times New Roman" w:hAnsi="Times New Roman"/>
          <w:sz w:val="22"/>
          <w:szCs w:val="20"/>
          <w:lang w:val="ro-RO"/>
        </w:rPr>
      </w:pPr>
      <w:r w:rsidRPr="00BE79D2">
        <w:rPr>
          <w:rFonts w:ascii="Times New Roman" w:hAnsi="Times New Roman"/>
          <w:sz w:val="22"/>
          <w:szCs w:val="20"/>
          <w:lang w:val="ro-RO"/>
        </w:rPr>
        <w:t xml:space="preserve">Ofertantul va prezenta modalitatea de </w:t>
      </w:r>
      <w:r w:rsidR="002C2F7A">
        <w:rPr>
          <w:rFonts w:ascii="Times New Roman" w:hAnsi="Times New Roman"/>
          <w:sz w:val="22"/>
          <w:szCs w:val="20"/>
          <w:lang w:val="ro-RO"/>
        </w:rPr>
        <w:t>î</w:t>
      </w:r>
      <w:r w:rsidRPr="00BE79D2">
        <w:rPr>
          <w:rFonts w:ascii="Times New Roman" w:hAnsi="Times New Roman"/>
          <w:sz w:val="22"/>
          <w:szCs w:val="20"/>
          <w:lang w:val="ro-RO"/>
        </w:rPr>
        <w:t>ndeplinire a cerin</w:t>
      </w:r>
      <w:r w:rsidR="002C2F7A">
        <w:rPr>
          <w:rFonts w:ascii="Times New Roman" w:hAnsi="Times New Roman"/>
          <w:sz w:val="22"/>
          <w:szCs w:val="20"/>
          <w:lang w:val="ro-RO"/>
        </w:rPr>
        <w:t>ț</w:t>
      </w:r>
      <w:r w:rsidRPr="00BE79D2">
        <w:rPr>
          <w:rFonts w:ascii="Times New Roman" w:hAnsi="Times New Roman"/>
          <w:sz w:val="22"/>
          <w:szCs w:val="20"/>
          <w:lang w:val="ro-RO"/>
        </w:rPr>
        <w:t xml:space="preserve">elor referitoare la </w:t>
      </w:r>
      <w:r w:rsidRPr="00BE79D2">
        <w:rPr>
          <w:rFonts w:ascii="Times New Roman" w:hAnsi="Times New Roman"/>
          <w:sz w:val="22"/>
          <w:szCs w:val="20"/>
          <w:highlight w:val="lightGray"/>
          <w:lang w:val="ro-RO"/>
        </w:rPr>
        <w:t>transportul produselor, inclusiv asigurare pe durata transportului</w:t>
      </w:r>
      <w:r w:rsidRPr="00BE79D2">
        <w:rPr>
          <w:rFonts w:ascii="Times New Roman" w:hAnsi="Times New Roman"/>
          <w:sz w:val="22"/>
          <w:szCs w:val="20"/>
          <w:lang w:val="ro-RO"/>
        </w:rPr>
        <w:t xml:space="preserve"> în contextul responsabilităților și cerin</w:t>
      </w:r>
      <w:r w:rsidR="002C2F7A">
        <w:rPr>
          <w:rFonts w:ascii="Times New Roman" w:hAnsi="Times New Roman"/>
          <w:sz w:val="22"/>
          <w:szCs w:val="20"/>
          <w:lang w:val="ro-RO"/>
        </w:rPr>
        <w:t>ț</w:t>
      </w:r>
      <w:r w:rsidRPr="00BE79D2">
        <w:rPr>
          <w:rFonts w:ascii="Times New Roman" w:hAnsi="Times New Roman"/>
          <w:sz w:val="22"/>
          <w:szCs w:val="20"/>
          <w:lang w:val="ro-RO"/>
        </w:rPr>
        <w:t xml:space="preserve">elor incluse </w:t>
      </w:r>
      <w:r w:rsidR="002C2F7A">
        <w:rPr>
          <w:rFonts w:ascii="Times New Roman" w:hAnsi="Times New Roman"/>
          <w:sz w:val="22"/>
          <w:szCs w:val="20"/>
          <w:lang w:val="ro-RO"/>
        </w:rPr>
        <w:t>î</w:t>
      </w:r>
      <w:r w:rsidRPr="00BE79D2">
        <w:rPr>
          <w:rFonts w:ascii="Times New Roman" w:hAnsi="Times New Roman"/>
          <w:sz w:val="22"/>
          <w:szCs w:val="20"/>
          <w:lang w:val="ro-RO"/>
        </w:rPr>
        <w:t>n Caietul de Sarcini, prin prezentarea activităților și a modalității efective de realizare a acestora pentru a demonstra atingerea obiectivelor asociate Contractului.</w:t>
      </w:r>
    </w:p>
    <w:p w14:paraId="7BA0D10D" w14:textId="42F56A0F" w:rsidR="0076285E" w:rsidRPr="00BE79D2" w:rsidRDefault="0076285E" w:rsidP="0076285E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</w:pPr>
      <w:r w:rsidRPr="00BE79D2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 xml:space="preserve">2.2 Denumire produs: </w:t>
      </w:r>
      <w:r w:rsidRPr="00BE79D2">
        <w:rPr>
          <w:rFonts w:ascii="Times New Roman" w:eastAsia="Calibri" w:hAnsi="Times New Roman"/>
          <w:bCs/>
          <w:i/>
          <w:color w:val="auto"/>
          <w:sz w:val="22"/>
          <w:szCs w:val="22"/>
          <w:highlight w:val="lightGray"/>
          <w:lang w:val="ro-RO"/>
        </w:rPr>
        <w:t>[introduce</w:t>
      </w:r>
      <w:r w:rsidR="002C2F7A">
        <w:rPr>
          <w:rFonts w:ascii="Times New Roman" w:eastAsia="Calibri" w:hAnsi="Times New Roman"/>
          <w:bCs/>
          <w:i/>
          <w:color w:val="auto"/>
          <w:sz w:val="22"/>
          <w:szCs w:val="22"/>
          <w:highlight w:val="lightGray"/>
          <w:lang w:val="ro-RO"/>
        </w:rPr>
        <w:t>ț</w:t>
      </w:r>
      <w:r w:rsidRPr="00BE79D2">
        <w:rPr>
          <w:rFonts w:ascii="Times New Roman" w:eastAsia="Calibri" w:hAnsi="Times New Roman"/>
          <w:bCs/>
          <w:i/>
          <w:color w:val="auto"/>
          <w:sz w:val="22"/>
          <w:szCs w:val="22"/>
          <w:highlight w:val="lightGray"/>
          <w:lang w:val="ro-RO"/>
        </w:rPr>
        <w:t>i denumirea produsului a</w:t>
      </w:r>
      <w:r w:rsidR="002C2F7A">
        <w:rPr>
          <w:rFonts w:ascii="Times New Roman" w:eastAsia="Calibri" w:hAnsi="Times New Roman"/>
          <w:bCs/>
          <w:i/>
          <w:color w:val="auto"/>
          <w:sz w:val="22"/>
          <w:szCs w:val="22"/>
          <w:highlight w:val="lightGray"/>
          <w:lang w:val="ro-RO"/>
        </w:rPr>
        <w:t>ș</w:t>
      </w:r>
      <w:r w:rsidRPr="00BE79D2">
        <w:rPr>
          <w:rFonts w:ascii="Times New Roman" w:eastAsia="Calibri" w:hAnsi="Times New Roman"/>
          <w:bCs/>
          <w:i/>
          <w:color w:val="auto"/>
          <w:sz w:val="22"/>
          <w:szCs w:val="22"/>
          <w:highlight w:val="lightGray"/>
          <w:lang w:val="ro-RO"/>
        </w:rPr>
        <w:t xml:space="preserve">a cum este identificat </w:t>
      </w:r>
      <w:r w:rsidR="002C2F7A">
        <w:rPr>
          <w:rFonts w:ascii="Times New Roman" w:eastAsia="Calibri" w:hAnsi="Times New Roman"/>
          <w:bCs/>
          <w:i/>
          <w:color w:val="auto"/>
          <w:sz w:val="22"/>
          <w:szCs w:val="22"/>
          <w:highlight w:val="lightGray"/>
          <w:lang w:val="ro-RO"/>
        </w:rPr>
        <w:t>î</w:t>
      </w:r>
      <w:r w:rsidRPr="00BE79D2">
        <w:rPr>
          <w:rFonts w:ascii="Times New Roman" w:eastAsia="Calibri" w:hAnsi="Times New Roman"/>
          <w:bCs/>
          <w:i/>
          <w:color w:val="auto"/>
          <w:sz w:val="22"/>
          <w:szCs w:val="22"/>
          <w:highlight w:val="lightGray"/>
          <w:lang w:val="ro-RO"/>
        </w:rPr>
        <w:t>n caietul de sarcini]</w:t>
      </w:r>
    </w:p>
    <w:p w14:paraId="2C953495" w14:textId="025F3889" w:rsidR="0076285E" w:rsidRPr="00BE79D2" w:rsidRDefault="0076285E" w:rsidP="0076285E">
      <w:pPr>
        <w:spacing w:after="0" w:line="240" w:lineRule="auto"/>
        <w:rPr>
          <w:rFonts w:ascii="Times New Roman" w:hAnsi="Times New Roman"/>
          <w:i/>
          <w:lang w:val="ro-RO"/>
        </w:rPr>
      </w:pPr>
      <w:r w:rsidRPr="00BE79D2">
        <w:rPr>
          <w:rFonts w:ascii="Times New Roman" w:hAnsi="Times New Roman"/>
          <w:i/>
          <w:highlight w:val="lightGray"/>
          <w:lang w:val="ro-RO"/>
        </w:rPr>
        <w:t>[Pentru fiecare tip de produs solicitat introduce</w:t>
      </w:r>
      <w:r w:rsidR="002C2F7A">
        <w:rPr>
          <w:rFonts w:ascii="Times New Roman" w:hAnsi="Times New Roman"/>
          <w:i/>
          <w:highlight w:val="lightGray"/>
          <w:lang w:val="ro-RO"/>
        </w:rPr>
        <w:t>ț</w:t>
      </w:r>
      <w:r w:rsidRPr="00BE79D2">
        <w:rPr>
          <w:rFonts w:ascii="Times New Roman" w:hAnsi="Times New Roman"/>
          <w:i/>
          <w:highlight w:val="lightGray"/>
          <w:lang w:val="ro-RO"/>
        </w:rPr>
        <w:t>i un nou tabel, copiind modelul de mai sus (</w:t>
      </w:r>
      <w:proofErr w:type="spellStart"/>
      <w:r w:rsidRPr="00BE79D2">
        <w:rPr>
          <w:rFonts w:ascii="Times New Roman" w:hAnsi="Times New Roman"/>
          <w:i/>
          <w:highlight w:val="lightGray"/>
          <w:lang w:val="ro-RO"/>
        </w:rPr>
        <w:t>copy</w:t>
      </w:r>
      <w:proofErr w:type="spellEnd"/>
      <w:r w:rsidRPr="00BE79D2">
        <w:rPr>
          <w:rFonts w:ascii="Times New Roman" w:hAnsi="Times New Roman"/>
          <w:i/>
          <w:highlight w:val="lightGray"/>
          <w:lang w:val="ro-RO"/>
        </w:rPr>
        <w:t xml:space="preserve"> &amp; paste)</w:t>
      </w:r>
      <w:r w:rsidRPr="00BE79D2">
        <w:rPr>
          <w:rFonts w:ascii="Times New Roman" w:hAnsi="Times New Roman"/>
          <w:i/>
          <w:lang w:val="ro-RO"/>
        </w:rPr>
        <w:t>]</w:t>
      </w:r>
    </w:p>
    <w:p w14:paraId="3D992B64" w14:textId="38227804" w:rsidR="00634C86" w:rsidRPr="00BE79D2" w:rsidRDefault="00634C86" w:rsidP="00634C86">
      <w:p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</w:p>
    <w:p w14:paraId="34FF311E" w14:textId="5BBD2676" w:rsidR="00AA7023" w:rsidRPr="00BE79D2" w:rsidRDefault="00AA7023" w:rsidP="00AA7023">
      <w:pPr>
        <w:pStyle w:val="Heading1"/>
        <w:numPr>
          <w:ilvl w:val="0"/>
          <w:numId w:val="4"/>
        </w:numPr>
        <w:rPr>
          <w:b/>
          <w:bCs/>
        </w:rPr>
      </w:pPr>
      <w:r w:rsidRPr="00BE79D2">
        <w:rPr>
          <w:b/>
          <w:bCs/>
        </w:rPr>
        <w:t>Modalitatea de îndeplinire/realizare a operațiunilor cu titlu accesoriu</w:t>
      </w:r>
    </w:p>
    <w:p w14:paraId="075FB118" w14:textId="77777777" w:rsidR="00AA7023" w:rsidRPr="00BE79D2" w:rsidRDefault="00AA7023" w:rsidP="00AA7023">
      <w:pPr>
        <w:adjustRightInd w:val="0"/>
        <w:spacing w:after="0" w:line="240" w:lineRule="auto"/>
        <w:contextualSpacing/>
        <w:rPr>
          <w:rFonts w:ascii="Times New Roman" w:hAnsi="Times New Roman"/>
          <w:bCs/>
          <w:i/>
          <w:sz w:val="22"/>
          <w:szCs w:val="20"/>
          <w:highlight w:val="lightGray"/>
          <w:lang w:val="ro-RO"/>
        </w:rPr>
      </w:pPr>
      <w:r w:rsidRPr="00BE79D2">
        <w:rPr>
          <w:rFonts w:ascii="Times New Roman" w:hAnsi="Times New Roman"/>
          <w:bCs/>
          <w:i/>
          <w:sz w:val="22"/>
          <w:szCs w:val="20"/>
          <w:highlight w:val="lightGray"/>
          <w:lang w:val="ro-RO"/>
        </w:rPr>
        <w:t>Activitățile descrise la acest capitol trebuie:</w:t>
      </w:r>
    </w:p>
    <w:p w14:paraId="7D198765" w14:textId="77777777" w:rsidR="00AA7023" w:rsidRPr="00BE79D2" w:rsidRDefault="00AA7023" w:rsidP="00AA7023">
      <w:pPr>
        <w:pStyle w:val="ListParagraph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bCs/>
          <w:i/>
          <w:highlight w:val="lightGray"/>
          <w:lang w:val="ro-RO"/>
        </w:rPr>
      </w:pPr>
      <w:r w:rsidRPr="00BE79D2">
        <w:rPr>
          <w:rFonts w:ascii="Times New Roman" w:hAnsi="Times New Roman"/>
          <w:bCs/>
          <w:i/>
          <w:highlight w:val="lightGray"/>
          <w:lang w:val="ro-RO"/>
        </w:rPr>
        <w:t>reprezentate ca activitate și ca durată în Graficul de livrare în cadrul Contractului;</w:t>
      </w:r>
    </w:p>
    <w:p w14:paraId="576C338D" w14:textId="77777777" w:rsidR="00AA7023" w:rsidRPr="00BE79D2" w:rsidRDefault="00AA7023" w:rsidP="00AA7023">
      <w:pPr>
        <w:pStyle w:val="ListParagraph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bCs/>
          <w:i/>
          <w:highlight w:val="lightGray"/>
          <w:lang w:val="ro-RO"/>
        </w:rPr>
      </w:pPr>
      <w:r w:rsidRPr="00BE79D2">
        <w:rPr>
          <w:rFonts w:ascii="Times New Roman" w:hAnsi="Times New Roman"/>
          <w:bCs/>
          <w:i/>
          <w:highlight w:val="lightGray"/>
          <w:lang w:val="ro-RO"/>
        </w:rPr>
        <w:t>trebuie reflectate în propunerea financiară sub aspect valoric la nivel de activitate]</w:t>
      </w:r>
    </w:p>
    <w:p w14:paraId="1D62FF62" w14:textId="79EC027A" w:rsidR="00634C86" w:rsidRPr="00BE79D2" w:rsidRDefault="00634C86" w:rsidP="00634C86">
      <w:p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</w:p>
    <w:p w14:paraId="36C13D11" w14:textId="684971A0" w:rsidR="00AA7023" w:rsidRPr="00BE79D2" w:rsidRDefault="00AA7023" w:rsidP="00AA7023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</w:pPr>
      <w:r w:rsidRPr="00BE79D2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>3.1 Instalare, testare, punere în funcțiune</w:t>
      </w:r>
    </w:p>
    <w:p w14:paraId="5BDAE8C9" w14:textId="71A9AF55" w:rsidR="00AA7023" w:rsidRPr="00BE79D2" w:rsidRDefault="00AA7023" w:rsidP="00AA7023">
      <w:pPr>
        <w:spacing w:after="0" w:line="240" w:lineRule="auto"/>
        <w:jc w:val="both"/>
        <w:rPr>
          <w:rFonts w:ascii="Times New Roman" w:hAnsi="Times New Roman"/>
          <w:sz w:val="22"/>
          <w:szCs w:val="20"/>
          <w:lang w:val="ro-RO"/>
        </w:rPr>
      </w:pPr>
      <w:r w:rsidRPr="00BE79D2">
        <w:rPr>
          <w:rFonts w:ascii="Times New Roman" w:hAnsi="Times New Roman"/>
          <w:sz w:val="22"/>
          <w:szCs w:val="20"/>
          <w:lang w:val="ro-RO"/>
        </w:rPr>
        <w:t xml:space="preserve">Ofertantul va prezenta modalitatea de </w:t>
      </w:r>
      <w:r w:rsidR="003C7F15" w:rsidRPr="00BE79D2">
        <w:rPr>
          <w:rFonts w:ascii="Times New Roman" w:hAnsi="Times New Roman"/>
          <w:sz w:val="22"/>
          <w:szCs w:val="20"/>
          <w:lang w:val="ro-RO"/>
        </w:rPr>
        <w:t>î</w:t>
      </w:r>
      <w:r w:rsidRPr="00BE79D2">
        <w:rPr>
          <w:rFonts w:ascii="Times New Roman" w:hAnsi="Times New Roman"/>
          <w:sz w:val="22"/>
          <w:szCs w:val="20"/>
          <w:lang w:val="ro-RO"/>
        </w:rPr>
        <w:t>ndeplinire a cerin</w:t>
      </w:r>
      <w:r w:rsidR="003C7F15" w:rsidRPr="00BE79D2">
        <w:rPr>
          <w:rFonts w:ascii="Times New Roman" w:hAnsi="Times New Roman"/>
          <w:sz w:val="22"/>
          <w:szCs w:val="20"/>
          <w:lang w:val="ro-RO"/>
        </w:rPr>
        <w:t>ț</w:t>
      </w:r>
      <w:r w:rsidRPr="00BE79D2">
        <w:rPr>
          <w:rFonts w:ascii="Times New Roman" w:hAnsi="Times New Roman"/>
          <w:sz w:val="22"/>
          <w:szCs w:val="20"/>
          <w:lang w:val="ro-RO"/>
        </w:rPr>
        <w:t xml:space="preserve">elor referitoare la instalare, testare </w:t>
      </w:r>
      <w:r w:rsidR="002C2F7A">
        <w:rPr>
          <w:rFonts w:ascii="Times New Roman" w:hAnsi="Times New Roman"/>
          <w:sz w:val="22"/>
          <w:szCs w:val="20"/>
          <w:lang w:val="ro-RO"/>
        </w:rPr>
        <w:t>ș</w:t>
      </w:r>
      <w:r w:rsidRPr="00BE79D2">
        <w:rPr>
          <w:rFonts w:ascii="Times New Roman" w:hAnsi="Times New Roman"/>
          <w:sz w:val="22"/>
          <w:szCs w:val="20"/>
          <w:lang w:val="ro-RO"/>
        </w:rPr>
        <w:t xml:space="preserve">i punere </w:t>
      </w:r>
      <w:r w:rsidR="002C2F7A">
        <w:rPr>
          <w:rFonts w:ascii="Times New Roman" w:hAnsi="Times New Roman"/>
          <w:sz w:val="22"/>
          <w:szCs w:val="20"/>
          <w:lang w:val="ro-RO"/>
        </w:rPr>
        <w:t>î</w:t>
      </w:r>
      <w:r w:rsidRPr="00BE79D2">
        <w:rPr>
          <w:rFonts w:ascii="Times New Roman" w:hAnsi="Times New Roman"/>
          <w:sz w:val="22"/>
          <w:szCs w:val="20"/>
          <w:lang w:val="ro-RO"/>
        </w:rPr>
        <w:t>n func</w:t>
      </w:r>
      <w:r w:rsidR="002C2F7A">
        <w:rPr>
          <w:rFonts w:ascii="Times New Roman" w:hAnsi="Times New Roman"/>
          <w:sz w:val="22"/>
          <w:szCs w:val="20"/>
          <w:lang w:val="ro-RO"/>
        </w:rPr>
        <w:t>ț</w:t>
      </w:r>
      <w:r w:rsidRPr="00BE79D2">
        <w:rPr>
          <w:rFonts w:ascii="Times New Roman" w:hAnsi="Times New Roman"/>
          <w:sz w:val="22"/>
          <w:szCs w:val="20"/>
          <w:lang w:val="ro-RO"/>
        </w:rPr>
        <w:t>iune, în contextul responsabilităților și cerin</w:t>
      </w:r>
      <w:r w:rsidR="003C7F15" w:rsidRPr="00BE79D2">
        <w:rPr>
          <w:rFonts w:ascii="Times New Roman" w:hAnsi="Times New Roman"/>
          <w:sz w:val="22"/>
          <w:szCs w:val="20"/>
          <w:lang w:val="ro-RO"/>
        </w:rPr>
        <w:t>ț</w:t>
      </w:r>
      <w:r w:rsidRPr="00BE79D2">
        <w:rPr>
          <w:rFonts w:ascii="Times New Roman" w:hAnsi="Times New Roman"/>
          <w:sz w:val="22"/>
          <w:szCs w:val="20"/>
          <w:lang w:val="ro-RO"/>
        </w:rPr>
        <w:t>elor incluse in  Caietul de Sarcini, prin prezentarea activităților și a modalității efective de realizare a acestora pentru a demonstra atingerea obiectivelor asociate Contractului.</w:t>
      </w:r>
    </w:p>
    <w:p w14:paraId="6E280525" w14:textId="105A3BFA" w:rsidR="00634C86" w:rsidRPr="00BE79D2" w:rsidRDefault="00634C86" w:rsidP="00634C86">
      <w:p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2"/>
        <w:gridCol w:w="2262"/>
        <w:gridCol w:w="3108"/>
        <w:gridCol w:w="2491"/>
        <w:gridCol w:w="3825"/>
      </w:tblGrid>
      <w:tr w:rsidR="00AA7023" w:rsidRPr="00BE79D2" w14:paraId="641E6EA7" w14:textId="77777777" w:rsidTr="002D3B89">
        <w:trPr>
          <w:jc w:val="center"/>
        </w:trPr>
        <w:tc>
          <w:tcPr>
            <w:tcW w:w="811" w:type="pct"/>
            <w:vAlign w:val="center"/>
          </w:tcPr>
          <w:p w14:paraId="4452C947" w14:textId="08302C6E" w:rsidR="00AA7023" w:rsidRPr="00BE79D2" w:rsidRDefault="00AA7023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BE79D2">
              <w:rPr>
                <w:rFonts w:ascii="Times New Roman" w:hAnsi="Times New Roman"/>
                <w:b/>
                <w:lang w:val="ro-RO"/>
              </w:rPr>
              <w:t>Activit</w:t>
            </w:r>
            <w:r w:rsidR="002C2F7A">
              <w:rPr>
                <w:rFonts w:ascii="Times New Roman" w:hAnsi="Times New Roman"/>
                <w:b/>
                <w:lang w:val="ro-RO"/>
              </w:rPr>
              <w:t>ăț</w:t>
            </w:r>
            <w:r w:rsidRPr="00BE79D2">
              <w:rPr>
                <w:rFonts w:ascii="Times New Roman" w:hAnsi="Times New Roman"/>
                <w:b/>
                <w:lang w:val="ro-RO"/>
              </w:rPr>
              <w:t>i realizate</w:t>
            </w:r>
          </w:p>
        </w:tc>
        <w:tc>
          <w:tcPr>
            <w:tcW w:w="811" w:type="pct"/>
            <w:vAlign w:val="center"/>
          </w:tcPr>
          <w:p w14:paraId="37007C7D" w14:textId="5A69290B" w:rsidR="00AA7023" w:rsidRPr="00BE79D2" w:rsidRDefault="00AA7023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BE79D2">
              <w:rPr>
                <w:rFonts w:ascii="Times New Roman" w:hAnsi="Times New Roman"/>
                <w:b/>
                <w:lang w:val="ro-RO"/>
              </w:rPr>
              <w:t xml:space="preserve">Modalitatea de </w:t>
            </w:r>
            <w:r w:rsidR="002C2F7A">
              <w:rPr>
                <w:rFonts w:ascii="Times New Roman" w:hAnsi="Times New Roman"/>
                <w:b/>
                <w:lang w:val="ro-RO"/>
              </w:rPr>
              <w:t>î</w:t>
            </w:r>
            <w:r w:rsidRPr="00BE79D2">
              <w:rPr>
                <w:rFonts w:ascii="Times New Roman" w:hAnsi="Times New Roman"/>
                <w:b/>
                <w:lang w:val="ro-RO"/>
              </w:rPr>
              <w:t xml:space="preserve">ndeplinire </w:t>
            </w:r>
          </w:p>
        </w:tc>
        <w:tc>
          <w:tcPr>
            <w:tcW w:w="1114" w:type="pct"/>
            <w:vAlign w:val="center"/>
          </w:tcPr>
          <w:p w14:paraId="28B49D21" w14:textId="77777777" w:rsidR="00AA7023" w:rsidRPr="00BE79D2" w:rsidRDefault="00AA7023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BE79D2">
              <w:rPr>
                <w:rFonts w:ascii="Times New Roman" w:hAnsi="Times New Roman"/>
                <w:b/>
                <w:lang w:val="ro-RO"/>
              </w:rPr>
              <w:t>Resurse utilizate; ex. resurse umane, echipamente,  etc.)</w:t>
            </w:r>
          </w:p>
        </w:tc>
        <w:tc>
          <w:tcPr>
            <w:tcW w:w="893" w:type="pct"/>
            <w:vAlign w:val="center"/>
          </w:tcPr>
          <w:p w14:paraId="33FCCD09" w14:textId="77777777" w:rsidR="00AA7023" w:rsidRPr="00BE79D2" w:rsidRDefault="00AA7023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BE79D2">
              <w:rPr>
                <w:rFonts w:ascii="Times New Roman" w:hAnsi="Times New Roman"/>
                <w:b/>
                <w:lang w:val="ro-RO"/>
              </w:rPr>
              <w:t>Durata</w:t>
            </w:r>
          </w:p>
          <w:p w14:paraId="0452A824" w14:textId="77777777" w:rsidR="00AA7023" w:rsidRPr="00BE79D2" w:rsidRDefault="00AA7023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BE79D2">
              <w:rPr>
                <w:rFonts w:ascii="Times New Roman" w:hAnsi="Times New Roman"/>
                <w:b/>
                <w:lang w:val="ro-RO"/>
              </w:rPr>
              <w:t>activității</w:t>
            </w:r>
          </w:p>
        </w:tc>
        <w:tc>
          <w:tcPr>
            <w:tcW w:w="1371" w:type="pct"/>
            <w:vAlign w:val="center"/>
          </w:tcPr>
          <w:p w14:paraId="720926B2" w14:textId="77777777" w:rsidR="00AA7023" w:rsidRPr="00BE79D2" w:rsidRDefault="00AA7023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BE79D2">
              <w:rPr>
                <w:rFonts w:ascii="Times New Roman" w:hAnsi="Times New Roman"/>
                <w:b/>
                <w:lang w:val="ro-RO"/>
              </w:rPr>
              <w:t>Informații suplimentare relevante în legătură cu activitatea, acolo unde este aplicabil</w:t>
            </w:r>
          </w:p>
        </w:tc>
      </w:tr>
      <w:tr w:rsidR="00AA7023" w:rsidRPr="00BE79D2" w14:paraId="1C59AF29" w14:textId="77777777" w:rsidTr="002D3B89">
        <w:trPr>
          <w:jc w:val="center"/>
        </w:trPr>
        <w:tc>
          <w:tcPr>
            <w:tcW w:w="811" w:type="pct"/>
            <w:vAlign w:val="center"/>
          </w:tcPr>
          <w:p w14:paraId="7E87DD66" w14:textId="1C3C96A5" w:rsidR="00AA7023" w:rsidRPr="00BE79D2" w:rsidRDefault="00AA7023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highlight w:val="lightGray"/>
                <w:lang w:val="ro-RO"/>
              </w:rPr>
            </w:pPr>
            <w:r w:rsidRPr="00BE79D2">
              <w:rPr>
                <w:rFonts w:ascii="Times New Roman" w:hAnsi="Times New Roman"/>
                <w:i/>
                <w:color w:val="FF0000"/>
                <w:highlight w:val="lightGray"/>
                <w:lang w:val="ro-RO"/>
              </w:rPr>
              <w:t>[Descrieți activitatea realizat</w:t>
            </w:r>
            <w:r w:rsidR="002C2F7A">
              <w:rPr>
                <w:rFonts w:ascii="Times New Roman" w:hAnsi="Times New Roman"/>
                <w:i/>
                <w:color w:val="FF0000"/>
                <w:highlight w:val="lightGray"/>
                <w:lang w:val="ro-RO"/>
              </w:rPr>
              <w:t>ă</w:t>
            </w:r>
            <w:r w:rsidRPr="00BE79D2">
              <w:rPr>
                <w:rFonts w:ascii="Times New Roman" w:hAnsi="Times New Roman"/>
                <w:i/>
                <w:color w:val="FF0000"/>
                <w:highlight w:val="lightGray"/>
                <w:lang w:val="ro-RO"/>
              </w:rPr>
              <w:t>]</w:t>
            </w:r>
          </w:p>
        </w:tc>
        <w:tc>
          <w:tcPr>
            <w:tcW w:w="811" w:type="pct"/>
            <w:vAlign w:val="center"/>
          </w:tcPr>
          <w:p w14:paraId="3D457F00" w14:textId="77777777" w:rsidR="00AA7023" w:rsidRPr="00BE79D2" w:rsidRDefault="00AA7023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highlight w:val="lightGray"/>
                <w:lang w:val="ro-RO"/>
              </w:rPr>
            </w:pPr>
            <w:r w:rsidRPr="00BE79D2">
              <w:rPr>
                <w:rFonts w:ascii="Times New Roman" w:hAnsi="Times New Roman"/>
                <w:i/>
                <w:color w:val="FF0000"/>
                <w:highlight w:val="lightGray"/>
                <w:lang w:val="ro-RO"/>
              </w:rPr>
              <w:t>[Descrieți modalitatea efectivă de realizare a activității]</w:t>
            </w:r>
          </w:p>
        </w:tc>
        <w:tc>
          <w:tcPr>
            <w:tcW w:w="1114" w:type="pct"/>
            <w:vAlign w:val="center"/>
          </w:tcPr>
          <w:p w14:paraId="2E260109" w14:textId="77777777" w:rsidR="00AA7023" w:rsidRPr="00BE79D2" w:rsidRDefault="00AA7023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highlight w:val="lightGray"/>
                <w:lang w:val="ro-RO"/>
              </w:rPr>
            </w:pPr>
            <w:r w:rsidRPr="00BE79D2">
              <w:rPr>
                <w:rFonts w:ascii="Times New Roman" w:hAnsi="Times New Roman"/>
                <w:i/>
                <w:color w:val="FF0000"/>
                <w:highlight w:val="lightGray"/>
                <w:lang w:val="ro-RO"/>
              </w:rPr>
              <w:t>[Precizați resursele utilizate pentru realizarea activității]</w:t>
            </w:r>
          </w:p>
        </w:tc>
        <w:tc>
          <w:tcPr>
            <w:tcW w:w="893" w:type="pct"/>
            <w:vAlign w:val="center"/>
          </w:tcPr>
          <w:p w14:paraId="03028E8A" w14:textId="77777777" w:rsidR="00AA7023" w:rsidRPr="00BE79D2" w:rsidRDefault="00AA7023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highlight w:val="lightGray"/>
                <w:lang w:val="ro-RO"/>
              </w:rPr>
            </w:pPr>
            <w:r w:rsidRPr="00BE79D2">
              <w:rPr>
                <w:rFonts w:ascii="Times New Roman" w:hAnsi="Times New Roman"/>
                <w:i/>
                <w:color w:val="FF0000"/>
                <w:highlight w:val="lightGray"/>
                <w:lang w:val="ro-RO"/>
              </w:rPr>
              <w:t>[Introduceți durata activității de la data de început până la data de finalizare a activității]</w:t>
            </w:r>
          </w:p>
        </w:tc>
        <w:tc>
          <w:tcPr>
            <w:tcW w:w="1371" w:type="pct"/>
          </w:tcPr>
          <w:p w14:paraId="1422F690" w14:textId="77777777" w:rsidR="00AA7023" w:rsidRPr="00BE79D2" w:rsidRDefault="00AA7023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highlight w:val="lightGray"/>
                <w:lang w:val="ro-RO"/>
              </w:rPr>
            </w:pPr>
            <w:r w:rsidRPr="00BE79D2">
              <w:rPr>
                <w:rFonts w:ascii="Times New Roman" w:hAnsi="Times New Roman"/>
                <w:i/>
                <w:color w:val="FF0000"/>
                <w:highlight w:val="lightGray"/>
                <w:lang w:val="ro-RO"/>
              </w:rPr>
              <w:t>[Introduceți informații adiționale, dacă este cazul – de exemplu: activități realizate cu participarea subcontractanților, activități realizate de un anumit membru al asocierii</w:t>
            </w:r>
            <w:r w:rsidRPr="00BE79D2">
              <w:rPr>
                <w:rFonts w:ascii="Times New Roman" w:hAnsi="Times New Roman"/>
                <w:i/>
                <w:highlight w:val="lightGray"/>
                <w:lang w:val="ro-RO"/>
              </w:rPr>
              <w:t>]</w:t>
            </w:r>
          </w:p>
        </w:tc>
      </w:tr>
      <w:tr w:rsidR="00AA7023" w:rsidRPr="00BE79D2" w14:paraId="4CFE688E" w14:textId="77777777" w:rsidTr="002D3B89">
        <w:trPr>
          <w:jc w:val="center"/>
        </w:trPr>
        <w:tc>
          <w:tcPr>
            <w:tcW w:w="811" w:type="pct"/>
          </w:tcPr>
          <w:p w14:paraId="37A16EE5" w14:textId="77777777" w:rsidR="00AA7023" w:rsidRPr="00BE79D2" w:rsidRDefault="00AA7023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highlight w:val="lightGray"/>
                <w:lang w:val="ro-RO"/>
              </w:rPr>
            </w:pPr>
          </w:p>
        </w:tc>
        <w:tc>
          <w:tcPr>
            <w:tcW w:w="811" w:type="pct"/>
            <w:vAlign w:val="center"/>
          </w:tcPr>
          <w:p w14:paraId="4728071B" w14:textId="77777777" w:rsidR="00AA7023" w:rsidRPr="00BE79D2" w:rsidRDefault="00AA7023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highlight w:val="lightGray"/>
                <w:lang w:val="ro-RO"/>
              </w:rPr>
            </w:pPr>
          </w:p>
        </w:tc>
        <w:tc>
          <w:tcPr>
            <w:tcW w:w="1114" w:type="pct"/>
            <w:vAlign w:val="center"/>
          </w:tcPr>
          <w:p w14:paraId="65A56E53" w14:textId="77777777" w:rsidR="00AA7023" w:rsidRPr="00BE79D2" w:rsidRDefault="00AA7023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highlight w:val="lightGray"/>
                <w:lang w:val="ro-RO"/>
              </w:rPr>
            </w:pPr>
          </w:p>
        </w:tc>
        <w:tc>
          <w:tcPr>
            <w:tcW w:w="893" w:type="pct"/>
            <w:vAlign w:val="center"/>
          </w:tcPr>
          <w:p w14:paraId="168645FD" w14:textId="77777777" w:rsidR="00AA7023" w:rsidRPr="00BE79D2" w:rsidRDefault="00AA7023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highlight w:val="lightGray"/>
                <w:lang w:val="ro-RO"/>
              </w:rPr>
            </w:pPr>
          </w:p>
        </w:tc>
        <w:tc>
          <w:tcPr>
            <w:tcW w:w="1371" w:type="pct"/>
          </w:tcPr>
          <w:p w14:paraId="3837BA9A" w14:textId="77777777" w:rsidR="00AA7023" w:rsidRPr="00BE79D2" w:rsidRDefault="00AA7023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highlight w:val="lightGray"/>
                <w:lang w:val="ro-RO"/>
              </w:rPr>
            </w:pPr>
          </w:p>
        </w:tc>
      </w:tr>
    </w:tbl>
    <w:p w14:paraId="70BBB012" w14:textId="6B5EA2F7" w:rsidR="00634C86" w:rsidRPr="00BE79D2" w:rsidRDefault="00634C86" w:rsidP="00634C86">
      <w:p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</w:p>
    <w:p w14:paraId="289EC475" w14:textId="6DE3978A" w:rsidR="00634C86" w:rsidRPr="00BE79D2" w:rsidRDefault="00634C86" w:rsidP="00634C86">
      <w:p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</w:p>
    <w:p w14:paraId="44F24D8B" w14:textId="21D42860" w:rsidR="003C7F15" w:rsidRPr="00BE79D2" w:rsidRDefault="003C7F15" w:rsidP="003C7F15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</w:pPr>
      <w:r w:rsidRPr="00BE79D2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>3.2 Instruire personal pentru utilizare</w:t>
      </w:r>
    </w:p>
    <w:p w14:paraId="03D4C2EA" w14:textId="7D228BD7" w:rsidR="003C7F15" w:rsidRPr="00BE79D2" w:rsidRDefault="003C7F15" w:rsidP="003C7F15">
      <w:pPr>
        <w:spacing w:after="0" w:line="240" w:lineRule="auto"/>
        <w:jc w:val="both"/>
        <w:rPr>
          <w:rFonts w:ascii="Times New Roman" w:hAnsi="Times New Roman"/>
          <w:sz w:val="22"/>
          <w:szCs w:val="20"/>
          <w:lang w:val="ro-RO"/>
        </w:rPr>
      </w:pPr>
      <w:r w:rsidRPr="00BE79D2">
        <w:rPr>
          <w:rFonts w:ascii="Times New Roman" w:hAnsi="Times New Roman"/>
          <w:sz w:val="22"/>
          <w:szCs w:val="20"/>
          <w:lang w:val="ro-RO"/>
        </w:rPr>
        <w:t xml:space="preserve">Ofertantul va prezenta modalitatea de </w:t>
      </w:r>
      <w:r w:rsidR="002C2F7A">
        <w:rPr>
          <w:rFonts w:ascii="Times New Roman" w:hAnsi="Times New Roman"/>
          <w:sz w:val="22"/>
          <w:szCs w:val="20"/>
          <w:lang w:val="ro-RO"/>
        </w:rPr>
        <w:t>î</w:t>
      </w:r>
      <w:r w:rsidRPr="00BE79D2">
        <w:rPr>
          <w:rFonts w:ascii="Times New Roman" w:hAnsi="Times New Roman"/>
          <w:sz w:val="22"/>
          <w:szCs w:val="20"/>
          <w:lang w:val="ro-RO"/>
        </w:rPr>
        <w:t>ndeplinire a cerin</w:t>
      </w:r>
      <w:r w:rsidR="002C2F7A">
        <w:rPr>
          <w:rFonts w:ascii="Times New Roman" w:hAnsi="Times New Roman"/>
          <w:sz w:val="22"/>
          <w:szCs w:val="20"/>
          <w:lang w:val="ro-RO"/>
        </w:rPr>
        <w:t>ț</w:t>
      </w:r>
      <w:r w:rsidRPr="00BE79D2">
        <w:rPr>
          <w:rFonts w:ascii="Times New Roman" w:hAnsi="Times New Roman"/>
          <w:sz w:val="22"/>
          <w:szCs w:val="20"/>
          <w:lang w:val="ro-RO"/>
        </w:rPr>
        <w:t xml:space="preserve">elor referitoare la </w:t>
      </w:r>
      <w:r w:rsidRPr="00BE79D2">
        <w:rPr>
          <w:rFonts w:ascii="Times New Roman" w:hAnsi="Times New Roman"/>
          <w:sz w:val="22"/>
          <w:szCs w:val="20"/>
          <w:highlight w:val="lightGray"/>
          <w:lang w:val="ro-RO"/>
        </w:rPr>
        <w:t>instruirea personalului pentru utilizare,</w:t>
      </w:r>
      <w:r w:rsidRPr="00BE79D2">
        <w:rPr>
          <w:rFonts w:ascii="Times New Roman" w:hAnsi="Times New Roman"/>
          <w:sz w:val="22"/>
          <w:szCs w:val="20"/>
          <w:lang w:val="ro-RO"/>
        </w:rPr>
        <w:t xml:space="preserve"> în contextul responsabilităților și cerin</w:t>
      </w:r>
      <w:r w:rsidR="002C2F7A">
        <w:rPr>
          <w:rFonts w:ascii="Times New Roman" w:hAnsi="Times New Roman"/>
          <w:sz w:val="22"/>
          <w:szCs w:val="20"/>
          <w:lang w:val="ro-RO"/>
        </w:rPr>
        <w:t>ț</w:t>
      </w:r>
      <w:r w:rsidRPr="00BE79D2">
        <w:rPr>
          <w:rFonts w:ascii="Times New Roman" w:hAnsi="Times New Roman"/>
          <w:sz w:val="22"/>
          <w:szCs w:val="20"/>
          <w:lang w:val="ro-RO"/>
        </w:rPr>
        <w:t xml:space="preserve">elor incluse </w:t>
      </w:r>
      <w:r w:rsidR="002C2F7A">
        <w:rPr>
          <w:rFonts w:ascii="Times New Roman" w:hAnsi="Times New Roman"/>
          <w:sz w:val="22"/>
          <w:szCs w:val="20"/>
          <w:lang w:val="ro-RO"/>
        </w:rPr>
        <w:t>î</w:t>
      </w:r>
      <w:r w:rsidRPr="00BE79D2">
        <w:rPr>
          <w:rFonts w:ascii="Times New Roman" w:hAnsi="Times New Roman"/>
          <w:sz w:val="22"/>
          <w:szCs w:val="20"/>
          <w:lang w:val="ro-RO"/>
        </w:rPr>
        <w:t>n Caietul de Sarcini, prin prezentarea activităților și a modalității efective de realizare a acestora pentru a demonstra atingerea obiectivelor asociate Contractului.</w:t>
      </w:r>
    </w:p>
    <w:p w14:paraId="4F397D92" w14:textId="77777777" w:rsidR="00634C86" w:rsidRPr="00BE79D2" w:rsidRDefault="00634C86" w:rsidP="00634C86">
      <w:p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3"/>
        <w:gridCol w:w="2262"/>
        <w:gridCol w:w="3108"/>
        <w:gridCol w:w="2569"/>
        <w:gridCol w:w="3746"/>
      </w:tblGrid>
      <w:tr w:rsidR="003C7F15" w:rsidRPr="00BE79D2" w14:paraId="0A3853E7" w14:textId="77777777" w:rsidTr="003C7F15">
        <w:trPr>
          <w:jc w:val="center"/>
        </w:trPr>
        <w:tc>
          <w:tcPr>
            <w:tcW w:w="811" w:type="pct"/>
            <w:vAlign w:val="center"/>
          </w:tcPr>
          <w:p w14:paraId="17034A9B" w14:textId="51A3D4D6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BE79D2">
              <w:rPr>
                <w:rFonts w:ascii="Times New Roman" w:hAnsi="Times New Roman"/>
                <w:b/>
                <w:lang w:val="ro-RO"/>
              </w:rPr>
              <w:t>Activit</w:t>
            </w:r>
            <w:r w:rsidR="002C2F7A">
              <w:rPr>
                <w:rFonts w:ascii="Times New Roman" w:hAnsi="Times New Roman"/>
                <w:b/>
                <w:lang w:val="ro-RO"/>
              </w:rPr>
              <w:t>ăț</w:t>
            </w:r>
            <w:r w:rsidRPr="00BE79D2">
              <w:rPr>
                <w:rFonts w:ascii="Times New Roman" w:hAnsi="Times New Roman"/>
                <w:b/>
                <w:lang w:val="ro-RO"/>
              </w:rPr>
              <w:t>i realizate</w:t>
            </w:r>
          </w:p>
        </w:tc>
        <w:tc>
          <w:tcPr>
            <w:tcW w:w="811" w:type="pct"/>
            <w:vAlign w:val="center"/>
          </w:tcPr>
          <w:p w14:paraId="7451DB78" w14:textId="44CB131D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BE79D2">
              <w:rPr>
                <w:rFonts w:ascii="Times New Roman" w:hAnsi="Times New Roman"/>
                <w:b/>
                <w:lang w:val="ro-RO"/>
              </w:rPr>
              <w:t xml:space="preserve">Modalitatea de </w:t>
            </w:r>
            <w:r w:rsidR="002C2F7A">
              <w:rPr>
                <w:rFonts w:ascii="Times New Roman" w:hAnsi="Times New Roman"/>
                <w:b/>
                <w:lang w:val="ro-RO"/>
              </w:rPr>
              <w:t>î</w:t>
            </w:r>
            <w:r w:rsidRPr="00BE79D2">
              <w:rPr>
                <w:rFonts w:ascii="Times New Roman" w:hAnsi="Times New Roman"/>
                <w:b/>
                <w:lang w:val="ro-RO"/>
              </w:rPr>
              <w:t xml:space="preserve">ndeplinire </w:t>
            </w:r>
          </w:p>
        </w:tc>
        <w:tc>
          <w:tcPr>
            <w:tcW w:w="1114" w:type="pct"/>
            <w:vAlign w:val="center"/>
          </w:tcPr>
          <w:p w14:paraId="035D8F85" w14:textId="77777777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BE79D2">
              <w:rPr>
                <w:rFonts w:ascii="Times New Roman" w:hAnsi="Times New Roman"/>
                <w:b/>
                <w:lang w:val="ro-RO"/>
              </w:rPr>
              <w:t>Resurse utilizate; ex. resurse umane, echipamente,  etc.)</w:t>
            </w:r>
          </w:p>
        </w:tc>
        <w:tc>
          <w:tcPr>
            <w:tcW w:w="921" w:type="pct"/>
            <w:vAlign w:val="center"/>
          </w:tcPr>
          <w:p w14:paraId="37579DC9" w14:textId="77777777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BE79D2">
              <w:rPr>
                <w:rFonts w:ascii="Times New Roman" w:hAnsi="Times New Roman"/>
                <w:b/>
                <w:lang w:val="ro-RO"/>
              </w:rPr>
              <w:t>Durata</w:t>
            </w:r>
          </w:p>
          <w:p w14:paraId="374CF1E6" w14:textId="77777777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BE79D2">
              <w:rPr>
                <w:rFonts w:ascii="Times New Roman" w:hAnsi="Times New Roman"/>
                <w:b/>
                <w:lang w:val="ro-RO"/>
              </w:rPr>
              <w:t>activității</w:t>
            </w:r>
          </w:p>
        </w:tc>
        <w:tc>
          <w:tcPr>
            <w:tcW w:w="1343" w:type="pct"/>
            <w:vAlign w:val="center"/>
          </w:tcPr>
          <w:p w14:paraId="1DE8E224" w14:textId="77777777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BE79D2">
              <w:rPr>
                <w:rFonts w:ascii="Times New Roman" w:hAnsi="Times New Roman"/>
                <w:b/>
                <w:lang w:val="ro-RO"/>
              </w:rPr>
              <w:t>Informații suplimentare relevante în legătură cu activitatea, acolo unde este aplicabil</w:t>
            </w:r>
          </w:p>
        </w:tc>
      </w:tr>
      <w:tr w:rsidR="003C7F15" w:rsidRPr="00BE79D2" w14:paraId="333B5CD9" w14:textId="77777777" w:rsidTr="003C7F15">
        <w:trPr>
          <w:jc w:val="center"/>
        </w:trPr>
        <w:tc>
          <w:tcPr>
            <w:tcW w:w="811" w:type="pct"/>
            <w:vAlign w:val="center"/>
          </w:tcPr>
          <w:p w14:paraId="2DF769B6" w14:textId="5DAFE1FB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highlight w:val="lightGray"/>
                <w:lang w:val="ro-RO"/>
              </w:rPr>
            </w:pPr>
            <w:r w:rsidRPr="00BE79D2">
              <w:rPr>
                <w:rFonts w:ascii="Times New Roman" w:hAnsi="Times New Roman"/>
                <w:i/>
                <w:color w:val="FF0000"/>
                <w:highlight w:val="lightGray"/>
                <w:lang w:val="ro-RO"/>
              </w:rPr>
              <w:t>[Descrieți activitatea realizat</w:t>
            </w:r>
            <w:r w:rsidR="002C2F7A">
              <w:rPr>
                <w:rFonts w:ascii="Times New Roman" w:hAnsi="Times New Roman"/>
                <w:i/>
                <w:color w:val="FF0000"/>
                <w:highlight w:val="lightGray"/>
                <w:lang w:val="ro-RO"/>
              </w:rPr>
              <w:t>ă</w:t>
            </w:r>
            <w:r w:rsidRPr="00BE79D2">
              <w:rPr>
                <w:rFonts w:ascii="Times New Roman" w:hAnsi="Times New Roman"/>
                <w:i/>
                <w:color w:val="FF0000"/>
                <w:highlight w:val="lightGray"/>
                <w:lang w:val="ro-RO"/>
              </w:rPr>
              <w:t>]</w:t>
            </w:r>
          </w:p>
        </w:tc>
        <w:tc>
          <w:tcPr>
            <w:tcW w:w="811" w:type="pct"/>
            <w:vAlign w:val="center"/>
          </w:tcPr>
          <w:p w14:paraId="079F25B7" w14:textId="77777777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highlight w:val="lightGray"/>
                <w:lang w:val="ro-RO"/>
              </w:rPr>
            </w:pPr>
            <w:r w:rsidRPr="00BE79D2">
              <w:rPr>
                <w:rFonts w:ascii="Times New Roman" w:hAnsi="Times New Roman"/>
                <w:i/>
                <w:color w:val="FF0000"/>
                <w:highlight w:val="lightGray"/>
                <w:lang w:val="ro-RO"/>
              </w:rPr>
              <w:t>[Descrieți modalitatea efectivă de realizare a activității]</w:t>
            </w:r>
          </w:p>
        </w:tc>
        <w:tc>
          <w:tcPr>
            <w:tcW w:w="1114" w:type="pct"/>
            <w:vAlign w:val="center"/>
          </w:tcPr>
          <w:p w14:paraId="7F76929A" w14:textId="77777777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highlight w:val="lightGray"/>
                <w:lang w:val="ro-RO"/>
              </w:rPr>
            </w:pPr>
            <w:r w:rsidRPr="00BE79D2">
              <w:rPr>
                <w:rFonts w:ascii="Times New Roman" w:hAnsi="Times New Roman"/>
                <w:i/>
                <w:color w:val="FF0000"/>
                <w:highlight w:val="lightGray"/>
                <w:lang w:val="ro-RO"/>
              </w:rPr>
              <w:t>[Precizați resursele utilizate pentru realizarea activității]</w:t>
            </w:r>
          </w:p>
        </w:tc>
        <w:tc>
          <w:tcPr>
            <w:tcW w:w="921" w:type="pct"/>
            <w:vAlign w:val="center"/>
          </w:tcPr>
          <w:p w14:paraId="02E315D6" w14:textId="77777777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highlight w:val="lightGray"/>
                <w:lang w:val="ro-RO"/>
              </w:rPr>
            </w:pPr>
            <w:r w:rsidRPr="00BE79D2">
              <w:rPr>
                <w:rFonts w:ascii="Times New Roman" w:hAnsi="Times New Roman"/>
                <w:i/>
                <w:color w:val="FF0000"/>
                <w:highlight w:val="lightGray"/>
                <w:lang w:val="ro-RO"/>
              </w:rPr>
              <w:t>[Introduceți durata activității de la data de început până la data de finalizare a activității]</w:t>
            </w:r>
          </w:p>
        </w:tc>
        <w:tc>
          <w:tcPr>
            <w:tcW w:w="1343" w:type="pct"/>
          </w:tcPr>
          <w:p w14:paraId="5CC957D5" w14:textId="77777777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highlight w:val="lightGray"/>
                <w:lang w:val="ro-RO"/>
              </w:rPr>
            </w:pPr>
            <w:r w:rsidRPr="00BE79D2">
              <w:rPr>
                <w:rFonts w:ascii="Times New Roman" w:hAnsi="Times New Roman"/>
                <w:i/>
                <w:color w:val="FF0000"/>
                <w:highlight w:val="lightGray"/>
                <w:lang w:val="ro-RO"/>
              </w:rPr>
              <w:t>[Introduceți informații adiționale, dacă este cazul – de exemplu: activități realizate cu participarea subcontractanților, activități realizate de un anumit membru al asocierii</w:t>
            </w:r>
            <w:r w:rsidRPr="00BE79D2">
              <w:rPr>
                <w:rFonts w:ascii="Times New Roman" w:hAnsi="Times New Roman"/>
                <w:i/>
                <w:highlight w:val="lightGray"/>
                <w:lang w:val="ro-RO"/>
              </w:rPr>
              <w:t>]</w:t>
            </w:r>
          </w:p>
        </w:tc>
      </w:tr>
      <w:tr w:rsidR="003C7F15" w:rsidRPr="00BE79D2" w14:paraId="37E1630B" w14:textId="77777777" w:rsidTr="003C7F15">
        <w:trPr>
          <w:jc w:val="center"/>
        </w:trPr>
        <w:tc>
          <w:tcPr>
            <w:tcW w:w="811" w:type="pct"/>
          </w:tcPr>
          <w:p w14:paraId="0765D2D8" w14:textId="77777777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highlight w:val="lightGray"/>
                <w:lang w:val="ro-RO"/>
              </w:rPr>
            </w:pPr>
          </w:p>
        </w:tc>
        <w:tc>
          <w:tcPr>
            <w:tcW w:w="811" w:type="pct"/>
            <w:vAlign w:val="center"/>
          </w:tcPr>
          <w:p w14:paraId="68564C0F" w14:textId="77777777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highlight w:val="lightGray"/>
                <w:lang w:val="ro-RO"/>
              </w:rPr>
            </w:pPr>
          </w:p>
        </w:tc>
        <w:tc>
          <w:tcPr>
            <w:tcW w:w="1114" w:type="pct"/>
            <w:vAlign w:val="center"/>
          </w:tcPr>
          <w:p w14:paraId="51B0C001" w14:textId="77777777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highlight w:val="lightGray"/>
                <w:lang w:val="ro-RO"/>
              </w:rPr>
            </w:pPr>
          </w:p>
        </w:tc>
        <w:tc>
          <w:tcPr>
            <w:tcW w:w="921" w:type="pct"/>
            <w:vAlign w:val="center"/>
          </w:tcPr>
          <w:p w14:paraId="04C2B711" w14:textId="77777777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highlight w:val="lightGray"/>
                <w:lang w:val="ro-RO"/>
              </w:rPr>
            </w:pPr>
          </w:p>
        </w:tc>
        <w:tc>
          <w:tcPr>
            <w:tcW w:w="1343" w:type="pct"/>
          </w:tcPr>
          <w:p w14:paraId="3CF5AC57" w14:textId="77777777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highlight w:val="lightGray"/>
                <w:lang w:val="ro-RO"/>
              </w:rPr>
            </w:pPr>
          </w:p>
        </w:tc>
      </w:tr>
    </w:tbl>
    <w:p w14:paraId="65B54FD9" w14:textId="5D4A5EFD" w:rsidR="00634C86" w:rsidRPr="00BE79D2" w:rsidRDefault="00634C86" w:rsidP="00634C86">
      <w:p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</w:p>
    <w:p w14:paraId="37AB214A" w14:textId="795F4F30" w:rsidR="003C7F15" w:rsidRPr="00BE79D2" w:rsidRDefault="003C7F15" w:rsidP="003C7F15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</w:pPr>
      <w:r w:rsidRPr="00BE79D2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>3.3 Mentenanța preventivă în perioada de garanție</w:t>
      </w:r>
    </w:p>
    <w:p w14:paraId="092AEEB3" w14:textId="7CAE3BD3" w:rsidR="003C7F15" w:rsidRPr="00BE79D2" w:rsidRDefault="003C7F15" w:rsidP="00634C86">
      <w:pPr>
        <w:spacing w:after="0" w:line="276" w:lineRule="auto"/>
        <w:jc w:val="both"/>
        <w:rPr>
          <w:rFonts w:ascii="Times New Roman" w:hAnsi="Times New Roman" w:cs="Times New Roman"/>
          <w:sz w:val="22"/>
          <w:szCs w:val="20"/>
          <w:lang w:val="ro-RO"/>
        </w:rPr>
      </w:pPr>
      <w:r w:rsidRPr="00BE79D2">
        <w:rPr>
          <w:rFonts w:ascii="Times New Roman" w:hAnsi="Times New Roman"/>
          <w:sz w:val="22"/>
          <w:szCs w:val="20"/>
          <w:lang w:val="ro-RO"/>
        </w:rPr>
        <w:t xml:space="preserve">Ofertantul va prezenta modalitatea de </w:t>
      </w:r>
      <w:r w:rsidR="002C2F7A">
        <w:rPr>
          <w:rFonts w:ascii="Times New Roman" w:hAnsi="Times New Roman"/>
          <w:sz w:val="22"/>
          <w:szCs w:val="20"/>
          <w:lang w:val="ro-RO"/>
        </w:rPr>
        <w:t>î</w:t>
      </w:r>
      <w:r w:rsidRPr="00BE79D2">
        <w:rPr>
          <w:rFonts w:ascii="Times New Roman" w:hAnsi="Times New Roman"/>
          <w:sz w:val="22"/>
          <w:szCs w:val="20"/>
          <w:lang w:val="ro-RO"/>
        </w:rPr>
        <w:t>ndeplinire a cerin</w:t>
      </w:r>
      <w:r w:rsidR="002C2F7A">
        <w:rPr>
          <w:rFonts w:ascii="Times New Roman" w:hAnsi="Times New Roman"/>
          <w:sz w:val="22"/>
          <w:szCs w:val="20"/>
          <w:lang w:val="ro-RO"/>
        </w:rPr>
        <w:t>ț</w:t>
      </w:r>
      <w:r w:rsidRPr="00BE79D2">
        <w:rPr>
          <w:rFonts w:ascii="Times New Roman" w:hAnsi="Times New Roman"/>
          <w:sz w:val="22"/>
          <w:szCs w:val="20"/>
          <w:lang w:val="ro-RO"/>
        </w:rPr>
        <w:t xml:space="preserve">elor referitoare la </w:t>
      </w:r>
      <w:r w:rsidRPr="00BE79D2">
        <w:rPr>
          <w:rFonts w:ascii="Times New Roman" w:hAnsi="Times New Roman"/>
          <w:sz w:val="22"/>
          <w:szCs w:val="20"/>
          <w:highlight w:val="lightGray"/>
          <w:lang w:val="ro-RO"/>
        </w:rPr>
        <w:t>mentenan</w:t>
      </w:r>
      <w:r w:rsidR="002C2F7A">
        <w:rPr>
          <w:rFonts w:ascii="Times New Roman" w:hAnsi="Times New Roman"/>
          <w:sz w:val="22"/>
          <w:szCs w:val="20"/>
          <w:highlight w:val="lightGray"/>
          <w:lang w:val="ro-RO"/>
        </w:rPr>
        <w:t>ță</w:t>
      </w:r>
      <w:r w:rsidRPr="00BE79D2">
        <w:rPr>
          <w:rFonts w:ascii="Times New Roman" w:hAnsi="Times New Roman"/>
          <w:sz w:val="22"/>
          <w:szCs w:val="20"/>
          <w:highlight w:val="lightGray"/>
          <w:lang w:val="ro-RO"/>
        </w:rPr>
        <w:t xml:space="preserve"> preventiv</w:t>
      </w:r>
      <w:r w:rsidR="002C2F7A">
        <w:rPr>
          <w:rFonts w:ascii="Times New Roman" w:hAnsi="Times New Roman"/>
          <w:sz w:val="22"/>
          <w:szCs w:val="20"/>
          <w:lang w:val="ro-RO"/>
        </w:rPr>
        <w:t>ă</w:t>
      </w:r>
      <w:r w:rsidRPr="00BE79D2">
        <w:rPr>
          <w:rFonts w:ascii="Times New Roman" w:hAnsi="Times New Roman"/>
          <w:sz w:val="22"/>
          <w:szCs w:val="20"/>
          <w:lang w:val="ro-RO"/>
        </w:rPr>
        <w:t>, în contextul responsabilităților și cerin</w:t>
      </w:r>
      <w:r w:rsidR="002C2F7A">
        <w:rPr>
          <w:rFonts w:ascii="Times New Roman" w:hAnsi="Times New Roman"/>
          <w:sz w:val="22"/>
          <w:szCs w:val="20"/>
          <w:lang w:val="ro-RO"/>
        </w:rPr>
        <w:t>ț</w:t>
      </w:r>
      <w:r w:rsidRPr="00BE79D2">
        <w:rPr>
          <w:rFonts w:ascii="Times New Roman" w:hAnsi="Times New Roman"/>
          <w:sz w:val="22"/>
          <w:szCs w:val="20"/>
          <w:lang w:val="ro-RO"/>
        </w:rPr>
        <w:t xml:space="preserve">elor incluse </w:t>
      </w:r>
      <w:r w:rsidR="002C2F7A">
        <w:rPr>
          <w:rFonts w:ascii="Times New Roman" w:hAnsi="Times New Roman"/>
          <w:sz w:val="22"/>
          <w:szCs w:val="20"/>
          <w:lang w:val="ro-RO"/>
        </w:rPr>
        <w:t>î</w:t>
      </w:r>
      <w:r w:rsidRPr="00BE79D2">
        <w:rPr>
          <w:rFonts w:ascii="Times New Roman" w:hAnsi="Times New Roman"/>
          <w:sz w:val="22"/>
          <w:szCs w:val="20"/>
          <w:lang w:val="ro-RO"/>
        </w:rPr>
        <w:t>n Caietul de Sarcini, prin prezentarea activităților și a modalității efective de realizare a acestora pentru a demonstra atingerea obiectivelor asociate Contractului</w:t>
      </w:r>
    </w:p>
    <w:p w14:paraId="4B802168" w14:textId="0D8E79BC" w:rsidR="003C7F15" w:rsidRPr="00BE79D2" w:rsidRDefault="003C7F15" w:rsidP="00634C86">
      <w:p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20"/>
        <w:gridCol w:w="1920"/>
        <w:gridCol w:w="2994"/>
        <w:gridCol w:w="1460"/>
        <w:gridCol w:w="2191"/>
        <w:gridCol w:w="3463"/>
      </w:tblGrid>
      <w:tr w:rsidR="003C7F15" w:rsidRPr="00BE79D2" w14:paraId="3538554D" w14:textId="77777777" w:rsidTr="003C7F15">
        <w:trPr>
          <w:jc w:val="center"/>
        </w:trPr>
        <w:tc>
          <w:tcPr>
            <w:tcW w:w="688" w:type="pct"/>
            <w:vAlign w:val="center"/>
          </w:tcPr>
          <w:p w14:paraId="6F1583B4" w14:textId="42BC75C1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BE79D2">
              <w:rPr>
                <w:rFonts w:ascii="Times New Roman" w:hAnsi="Times New Roman"/>
                <w:b/>
                <w:lang w:val="ro-RO"/>
              </w:rPr>
              <w:t>Activit</w:t>
            </w:r>
            <w:r w:rsidR="002C2F7A">
              <w:rPr>
                <w:rFonts w:ascii="Times New Roman" w:hAnsi="Times New Roman"/>
                <w:b/>
                <w:lang w:val="ro-RO"/>
              </w:rPr>
              <w:t>ăț</w:t>
            </w:r>
            <w:r w:rsidRPr="00BE79D2">
              <w:rPr>
                <w:rFonts w:ascii="Times New Roman" w:hAnsi="Times New Roman"/>
                <w:b/>
                <w:lang w:val="ro-RO"/>
              </w:rPr>
              <w:t>i realizate</w:t>
            </w:r>
          </w:p>
        </w:tc>
        <w:tc>
          <w:tcPr>
            <w:tcW w:w="688" w:type="pct"/>
            <w:vAlign w:val="center"/>
          </w:tcPr>
          <w:p w14:paraId="276A868E" w14:textId="00174EC4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BE79D2">
              <w:rPr>
                <w:rFonts w:ascii="Times New Roman" w:hAnsi="Times New Roman"/>
                <w:b/>
                <w:lang w:val="ro-RO"/>
              </w:rPr>
              <w:t xml:space="preserve">Modalitatea de </w:t>
            </w:r>
            <w:r w:rsidR="002C2F7A">
              <w:rPr>
                <w:rFonts w:ascii="Times New Roman" w:hAnsi="Times New Roman"/>
                <w:b/>
                <w:lang w:val="ro-RO"/>
              </w:rPr>
              <w:t>î</w:t>
            </w:r>
            <w:r w:rsidRPr="00BE79D2">
              <w:rPr>
                <w:rFonts w:ascii="Times New Roman" w:hAnsi="Times New Roman"/>
                <w:b/>
                <w:lang w:val="ro-RO"/>
              </w:rPr>
              <w:t xml:space="preserve">ndeplinire </w:t>
            </w:r>
          </w:p>
        </w:tc>
        <w:tc>
          <w:tcPr>
            <w:tcW w:w="1073" w:type="pct"/>
            <w:vAlign w:val="center"/>
          </w:tcPr>
          <w:p w14:paraId="3CB8BA4C" w14:textId="77777777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BE79D2">
              <w:rPr>
                <w:rFonts w:ascii="Times New Roman" w:hAnsi="Times New Roman"/>
                <w:b/>
                <w:lang w:val="ro-RO"/>
              </w:rPr>
              <w:t>Resurse utilizate; ex. resurse umane, echipamente, piese de schimb, etc.)</w:t>
            </w:r>
          </w:p>
        </w:tc>
        <w:tc>
          <w:tcPr>
            <w:tcW w:w="523" w:type="pct"/>
            <w:vAlign w:val="center"/>
          </w:tcPr>
          <w:p w14:paraId="15CFBEBE" w14:textId="77777777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BE79D2">
              <w:rPr>
                <w:rFonts w:ascii="Times New Roman" w:hAnsi="Times New Roman"/>
                <w:b/>
                <w:lang w:val="ro-RO"/>
              </w:rPr>
              <w:t>Durata</w:t>
            </w:r>
          </w:p>
          <w:p w14:paraId="5DD53D4A" w14:textId="77777777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BE79D2">
              <w:rPr>
                <w:rFonts w:ascii="Times New Roman" w:hAnsi="Times New Roman"/>
                <w:b/>
                <w:lang w:val="ro-RO"/>
              </w:rPr>
              <w:t>activității</w:t>
            </w:r>
          </w:p>
        </w:tc>
        <w:tc>
          <w:tcPr>
            <w:tcW w:w="785" w:type="pct"/>
          </w:tcPr>
          <w:p w14:paraId="589D178C" w14:textId="4176B404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BE79D2">
              <w:rPr>
                <w:rFonts w:ascii="Times New Roman" w:hAnsi="Times New Roman"/>
                <w:b/>
                <w:lang w:val="ro-RO"/>
              </w:rPr>
              <w:t>Perioada pe parcursul derul</w:t>
            </w:r>
            <w:r w:rsidR="002C2F7A">
              <w:rPr>
                <w:rFonts w:ascii="Times New Roman" w:hAnsi="Times New Roman"/>
                <w:b/>
                <w:lang w:val="ro-RO"/>
              </w:rPr>
              <w:t>ă</w:t>
            </w:r>
            <w:r w:rsidRPr="00BE79D2">
              <w:rPr>
                <w:rFonts w:ascii="Times New Roman" w:hAnsi="Times New Roman"/>
                <w:b/>
                <w:lang w:val="ro-RO"/>
              </w:rPr>
              <w:t>rii contractului c</w:t>
            </w:r>
            <w:r w:rsidR="002C2F7A">
              <w:rPr>
                <w:rFonts w:ascii="Times New Roman" w:hAnsi="Times New Roman"/>
                <w:b/>
                <w:lang w:val="ro-RO"/>
              </w:rPr>
              <w:t>â</w:t>
            </w:r>
            <w:r w:rsidRPr="00BE79D2">
              <w:rPr>
                <w:rFonts w:ascii="Times New Roman" w:hAnsi="Times New Roman"/>
                <w:b/>
                <w:lang w:val="ro-RO"/>
              </w:rPr>
              <w:t xml:space="preserve">nd se </w:t>
            </w:r>
            <w:r w:rsidR="002C2F7A">
              <w:rPr>
                <w:rFonts w:ascii="Times New Roman" w:hAnsi="Times New Roman"/>
                <w:b/>
                <w:lang w:val="ro-RO"/>
              </w:rPr>
              <w:t>realizează</w:t>
            </w:r>
            <w:r w:rsidRPr="00BE79D2">
              <w:rPr>
                <w:rFonts w:ascii="Times New Roman" w:hAnsi="Times New Roman"/>
                <w:b/>
                <w:lang w:val="ro-RO"/>
              </w:rPr>
              <w:t xml:space="preserve"> activitatea</w:t>
            </w:r>
          </w:p>
        </w:tc>
        <w:tc>
          <w:tcPr>
            <w:tcW w:w="1241" w:type="pct"/>
            <w:vAlign w:val="center"/>
          </w:tcPr>
          <w:p w14:paraId="1D9D43A2" w14:textId="77777777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BE79D2">
              <w:rPr>
                <w:rFonts w:ascii="Times New Roman" w:hAnsi="Times New Roman"/>
                <w:b/>
                <w:lang w:val="ro-RO"/>
              </w:rPr>
              <w:t>Informații suplimentare relevante în legătură cu activitatea, acolo unde este aplicabil</w:t>
            </w:r>
          </w:p>
        </w:tc>
      </w:tr>
      <w:tr w:rsidR="003C7F15" w:rsidRPr="00BE79D2" w14:paraId="40E69239" w14:textId="77777777" w:rsidTr="003C7F15">
        <w:trPr>
          <w:jc w:val="center"/>
        </w:trPr>
        <w:tc>
          <w:tcPr>
            <w:tcW w:w="688" w:type="pct"/>
            <w:vAlign w:val="center"/>
          </w:tcPr>
          <w:p w14:paraId="4D2D2E55" w14:textId="77777777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highlight w:val="lightGray"/>
                <w:lang w:val="ro-RO"/>
              </w:rPr>
            </w:pPr>
            <w:r w:rsidRPr="00BE79D2">
              <w:rPr>
                <w:rFonts w:ascii="Times New Roman" w:hAnsi="Times New Roman"/>
                <w:i/>
                <w:color w:val="FF0000"/>
                <w:highlight w:val="lightGray"/>
                <w:lang w:val="ro-RO"/>
              </w:rPr>
              <w:t>[Descrieți activitatea realizata]</w:t>
            </w:r>
          </w:p>
        </w:tc>
        <w:tc>
          <w:tcPr>
            <w:tcW w:w="688" w:type="pct"/>
            <w:vAlign w:val="center"/>
          </w:tcPr>
          <w:p w14:paraId="59575808" w14:textId="77777777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highlight w:val="lightGray"/>
                <w:lang w:val="ro-RO"/>
              </w:rPr>
            </w:pPr>
            <w:r w:rsidRPr="00BE79D2">
              <w:rPr>
                <w:rFonts w:ascii="Times New Roman" w:hAnsi="Times New Roman"/>
                <w:i/>
                <w:color w:val="FF0000"/>
                <w:highlight w:val="lightGray"/>
                <w:lang w:val="ro-RO"/>
              </w:rPr>
              <w:t xml:space="preserve">[Descrieți modalitatea efectivă de </w:t>
            </w:r>
            <w:r w:rsidRPr="00BE79D2">
              <w:rPr>
                <w:rFonts w:ascii="Times New Roman" w:hAnsi="Times New Roman"/>
                <w:i/>
                <w:color w:val="FF0000"/>
                <w:highlight w:val="lightGray"/>
                <w:lang w:val="ro-RO"/>
              </w:rPr>
              <w:lastRenderedPageBreak/>
              <w:t>realizare a activității]</w:t>
            </w:r>
          </w:p>
        </w:tc>
        <w:tc>
          <w:tcPr>
            <w:tcW w:w="1073" w:type="pct"/>
            <w:vAlign w:val="center"/>
          </w:tcPr>
          <w:p w14:paraId="06D90CFE" w14:textId="77777777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highlight w:val="lightGray"/>
                <w:lang w:val="ro-RO"/>
              </w:rPr>
            </w:pPr>
            <w:r w:rsidRPr="00BE79D2">
              <w:rPr>
                <w:rFonts w:ascii="Times New Roman" w:hAnsi="Times New Roman"/>
                <w:i/>
                <w:color w:val="FF0000"/>
                <w:highlight w:val="lightGray"/>
                <w:lang w:val="ro-RO"/>
              </w:rPr>
              <w:lastRenderedPageBreak/>
              <w:t>[Precizați resursele utilizate pentru realizarea activității]</w:t>
            </w:r>
          </w:p>
        </w:tc>
        <w:tc>
          <w:tcPr>
            <w:tcW w:w="523" w:type="pct"/>
            <w:vAlign w:val="center"/>
          </w:tcPr>
          <w:p w14:paraId="4FD416D5" w14:textId="77777777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highlight w:val="lightGray"/>
                <w:lang w:val="ro-RO"/>
              </w:rPr>
            </w:pPr>
            <w:r w:rsidRPr="00BE79D2">
              <w:rPr>
                <w:rFonts w:ascii="Times New Roman" w:hAnsi="Times New Roman"/>
                <w:i/>
                <w:color w:val="FF0000"/>
                <w:highlight w:val="lightGray"/>
                <w:lang w:val="ro-RO"/>
              </w:rPr>
              <w:t xml:space="preserve">[Introduceți durata activității de </w:t>
            </w:r>
            <w:r w:rsidRPr="00BE79D2">
              <w:rPr>
                <w:rFonts w:ascii="Times New Roman" w:hAnsi="Times New Roman"/>
                <w:i/>
                <w:color w:val="FF0000"/>
                <w:highlight w:val="lightGray"/>
                <w:lang w:val="ro-RO"/>
              </w:rPr>
              <w:lastRenderedPageBreak/>
              <w:t>la data de început până la data de finalizare a activității]</w:t>
            </w:r>
          </w:p>
        </w:tc>
        <w:tc>
          <w:tcPr>
            <w:tcW w:w="785" w:type="pct"/>
          </w:tcPr>
          <w:p w14:paraId="167CC9D1" w14:textId="77777777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highlight w:val="lightGray"/>
                <w:lang w:val="ro-RO"/>
              </w:rPr>
            </w:pPr>
          </w:p>
        </w:tc>
        <w:tc>
          <w:tcPr>
            <w:tcW w:w="1241" w:type="pct"/>
          </w:tcPr>
          <w:p w14:paraId="4C5701A2" w14:textId="77777777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highlight w:val="lightGray"/>
                <w:lang w:val="ro-RO"/>
              </w:rPr>
            </w:pPr>
            <w:r w:rsidRPr="00BE79D2">
              <w:rPr>
                <w:rFonts w:ascii="Times New Roman" w:hAnsi="Times New Roman"/>
                <w:i/>
                <w:color w:val="FF0000"/>
                <w:highlight w:val="lightGray"/>
                <w:lang w:val="ro-RO"/>
              </w:rPr>
              <w:t xml:space="preserve">[Introduceți informații adiționale, dacă este cazul – de exemplu: activități realizate cu participarea </w:t>
            </w:r>
            <w:r w:rsidRPr="00BE79D2">
              <w:rPr>
                <w:rFonts w:ascii="Times New Roman" w:hAnsi="Times New Roman"/>
                <w:i/>
                <w:color w:val="FF0000"/>
                <w:highlight w:val="lightGray"/>
                <w:lang w:val="ro-RO"/>
              </w:rPr>
              <w:lastRenderedPageBreak/>
              <w:t>subcontractanților, activități realizate de un anumit membru al asocierii</w:t>
            </w:r>
            <w:r w:rsidRPr="00BE79D2">
              <w:rPr>
                <w:rFonts w:ascii="Times New Roman" w:hAnsi="Times New Roman"/>
                <w:i/>
                <w:highlight w:val="lightGray"/>
                <w:lang w:val="ro-RO"/>
              </w:rPr>
              <w:t>]</w:t>
            </w:r>
          </w:p>
        </w:tc>
      </w:tr>
      <w:tr w:rsidR="003C7F15" w:rsidRPr="00BE79D2" w14:paraId="55E930DB" w14:textId="77777777" w:rsidTr="003C7F15">
        <w:trPr>
          <w:jc w:val="center"/>
        </w:trPr>
        <w:tc>
          <w:tcPr>
            <w:tcW w:w="688" w:type="pct"/>
          </w:tcPr>
          <w:p w14:paraId="68845D89" w14:textId="77777777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highlight w:val="lightGray"/>
                <w:lang w:val="ro-RO"/>
              </w:rPr>
            </w:pPr>
          </w:p>
        </w:tc>
        <w:tc>
          <w:tcPr>
            <w:tcW w:w="688" w:type="pct"/>
            <w:vAlign w:val="center"/>
          </w:tcPr>
          <w:p w14:paraId="39053FE4" w14:textId="77777777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highlight w:val="lightGray"/>
                <w:lang w:val="ro-RO"/>
              </w:rPr>
            </w:pPr>
          </w:p>
        </w:tc>
        <w:tc>
          <w:tcPr>
            <w:tcW w:w="1073" w:type="pct"/>
            <w:vAlign w:val="center"/>
          </w:tcPr>
          <w:p w14:paraId="1970CF9E" w14:textId="77777777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highlight w:val="lightGray"/>
                <w:lang w:val="ro-RO"/>
              </w:rPr>
            </w:pPr>
          </w:p>
        </w:tc>
        <w:tc>
          <w:tcPr>
            <w:tcW w:w="523" w:type="pct"/>
            <w:vAlign w:val="center"/>
          </w:tcPr>
          <w:p w14:paraId="17D9A64F" w14:textId="77777777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highlight w:val="lightGray"/>
                <w:lang w:val="ro-RO"/>
              </w:rPr>
            </w:pPr>
          </w:p>
        </w:tc>
        <w:tc>
          <w:tcPr>
            <w:tcW w:w="785" w:type="pct"/>
          </w:tcPr>
          <w:p w14:paraId="13CDEA3C" w14:textId="77777777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highlight w:val="lightGray"/>
                <w:lang w:val="ro-RO"/>
              </w:rPr>
            </w:pPr>
          </w:p>
        </w:tc>
        <w:tc>
          <w:tcPr>
            <w:tcW w:w="1241" w:type="pct"/>
          </w:tcPr>
          <w:p w14:paraId="5D9FC8DA" w14:textId="77777777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highlight w:val="lightGray"/>
                <w:lang w:val="ro-RO"/>
              </w:rPr>
            </w:pPr>
          </w:p>
        </w:tc>
      </w:tr>
    </w:tbl>
    <w:p w14:paraId="2DE0EACE" w14:textId="3083A2C3" w:rsidR="003C7F15" w:rsidRPr="00BE79D2" w:rsidRDefault="003C7F15" w:rsidP="00634C86">
      <w:p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</w:p>
    <w:p w14:paraId="11D1BD58" w14:textId="21D8602B" w:rsidR="003C7F15" w:rsidRPr="00BE79D2" w:rsidRDefault="003C7F15" w:rsidP="003C7F15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</w:pPr>
      <w:r w:rsidRPr="00BE79D2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>3.4 Mentenanța corectivă</w:t>
      </w:r>
    </w:p>
    <w:p w14:paraId="3E3D141A" w14:textId="77777777" w:rsidR="003C7F15" w:rsidRPr="00BE79D2" w:rsidRDefault="003C7F15" w:rsidP="003C7F15">
      <w:pPr>
        <w:spacing w:after="0" w:line="240" w:lineRule="auto"/>
        <w:jc w:val="both"/>
        <w:rPr>
          <w:rFonts w:ascii="Times New Roman" w:hAnsi="Times New Roman"/>
          <w:sz w:val="22"/>
          <w:szCs w:val="20"/>
          <w:lang w:val="ro-RO"/>
        </w:rPr>
      </w:pPr>
      <w:r w:rsidRPr="00BE79D2">
        <w:rPr>
          <w:rFonts w:ascii="Times New Roman" w:hAnsi="Times New Roman"/>
          <w:sz w:val="22"/>
          <w:szCs w:val="20"/>
          <w:lang w:val="ro-RO"/>
        </w:rPr>
        <w:t xml:space="preserve">Ofertantul va prezenta modalitatea de </w:t>
      </w:r>
      <w:proofErr w:type="spellStart"/>
      <w:r w:rsidRPr="00BE79D2">
        <w:rPr>
          <w:rFonts w:ascii="Times New Roman" w:hAnsi="Times New Roman"/>
          <w:sz w:val="22"/>
          <w:szCs w:val="20"/>
          <w:lang w:val="ro-RO"/>
        </w:rPr>
        <w:t>indeplinire</w:t>
      </w:r>
      <w:proofErr w:type="spellEnd"/>
      <w:r w:rsidRPr="00BE79D2">
        <w:rPr>
          <w:rFonts w:ascii="Times New Roman" w:hAnsi="Times New Roman"/>
          <w:sz w:val="22"/>
          <w:szCs w:val="20"/>
          <w:lang w:val="ro-RO"/>
        </w:rPr>
        <w:t xml:space="preserve"> a </w:t>
      </w:r>
      <w:proofErr w:type="spellStart"/>
      <w:r w:rsidRPr="00BE79D2">
        <w:rPr>
          <w:rFonts w:ascii="Times New Roman" w:hAnsi="Times New Roman"/>
          <w:sz w:val="22"/>
          <w:szCs w:val="20"/>
          <w:lang w:val="ro-RO"/>
        </w:rPr>
        <w:t>cerintelor</w:t>
      </w:r>
      <w:proofErr w:type="spellEnd"/>
      <w:r w:rsidRPr="00BE79D2">
        <w:rPr>
          <w:rFonts w:ascii="Times New Roman" w:hAnsi="Times New Roman"/>
          <w:sz w:val="22"/>
          <w:szCs w:val="20"/>
          <w:lang w:val="ro-RO"/>
        </w:rPr>
        <w:t xml:space="preserve"> referitoare la </w:t>
      </w:r>
      <w:proofErr w:type="spellStart"/>
      <w:r w:rsidRPr="00BE79D2">
        <w:rPr>
          <w:rFonts w:ascii="Times New Roman" w:hAnsi="Times New Roman"/>
          <w:sz w:val="22"/>
          <w:szCs w:val="20"/>
          <w:highlight w:val="lightGray"/>
          <w:lang w:val="ro-RO"/>
        </w:rPr>
        <w:t>mentenanta</w:t>
      </w:r>
      <w:proofErr w:type="spellEnd"/>
      <w:r w:rsidRPr="00BE79D2">
        <w:rPr>
          <w:rFonts w:ascii="Times New Roman" w:hAnsi="Times New Roman"/>
          <w:sz w:val="22"/>
          <w:szCs w:val="20"/>
          <w:highlight w:val="lightGray"/>
          <w:lang w:val="ro-RO"/>
        </w:rPr>
        <w:t xml:space="preserve"> corectiva</w:t>
      </w:r>
      <w:r w:rsidRPr="00BE79D2">
        <w:rPr>
          <w:rFonts w:ascii="Times New Roman" w:hAnsi="Times New Roman"/>
          <w:sz w:val="22"/>
          <w:szCs w:val="20"/>
          <w:lang w:val="ro-RO"/>
        </w:rPr>
        <w:t xml:space="preserve">, în contextul responsabilităților și </w:t>
      </w:r>
      <w:proofErr w:type="spellStart"/>
      <w:r w:rsidRPr="00BE79D2">
        <w:rPr>
          <w:rFonts w:ascii="Times New Roman" w:hAnsi="Times New Roman"/>
          <w:sz w:val="22"/>
          <w:szCs w:val="20"/>
          <w:lang w:val="ro-RO"/>
        </w:rPr>
        <w:t>cerintelor</w:t>
      </w:r>
      <w:proofErr w:type="spellEnd"/>
      <w:r w:rsidRPr="00BE79D2">
        <w:rPr>
          <w:rFonts w:ascii="Times New Roman" w:hAnsi="Times New Roman"/>
          <w:sz w:val="22"/>
          <w:szCs w:val="20"/>
          <w:lang w:val="ro-RO"/>
        </w:rPr>
        <w:t xml:space="preserve"> incluse in  Caietul de Sarcini, prin prezentarea activităților și a modalității efective de realizare a acestora pentru a demonstra atingerea obiectivelor asociate Contractului.</w:t>
      </w:r>
    </w:p>
    <w:p w14:paraId="4507E20A" w14:textId="5A77733F" w:rsidR="003C7F15" w:rsidRPr="00BE79D2" w:rsidRDefault="003C7F15" w:rsidP="00634C86">
      <w:p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20"/>
        <w:gridCol w:w="1920"/>
        <w:gridCol w:w="2994"/>
        <w:gridCol w:w="1460"/>
        <w:gridCol w:w="2191"/>
        <w:gridCol w:w="3463"/>
      </w:tblGrid>
      <w:tr w:rsidR="003C7F15" w:rsidRPr="00BE79D2" w14:paraId="635B43EE" w14:textId="77777777" w:rsidTr="003C7F15">
        <w:trPr>
          <w:jc w:val="center"/>
        </w:trPr>
        <w:tc>
          <w:tcPr>
            <w:tcW w:w="688" w:type="pct"/>
            <w:vAlign w:val="center"/>
          </w:tcPr>
          <w:p w14:paraId="12348E13" w14:textId="1CC87759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BE79D2">
              <w:rPr>
                <w:rFonts w:ascii="Times New Roman" w:hAnsi="Times New Roman"/>
                <w:b/>
                <w:lang w:val="ro-RO"/>
              </w:rPr>
              <w:t>Activit</w:t>
            </w:r>
            <w:r w:rsidR="002C2F7A">
              <w:rPr>
                <w:rFonts w:ascii="Times New Roman" w:hAnsi="Times New Roman"/>
                <w:b/>
                <w:lang w:val="ro-RO"/>
              </w:rPr>
              <w:t>ăț</w:t>
            </w:r>
            <w:r w:rsidRPr="00BE79D2">
              <w:rPr>
                <w:rFonts w:ascii="Times New Roman" w:hAnsi="Times New Roman"/>
                <w:b/>
                <w:lang w:val="ro-RO"/>
              </w:rPr>
              <w:t>i realizate</w:t>
            </w:r>
          </w:p>
        </w:tc>
        <w:tc>
          <w:tcPr>
            <w:tcW w:w="688" w:type="pct"/>
            <w:vAlign w:val="center"/>
          </w:tcPr>
          <w:p w14:paraId="053B2A2D" w14:textId="73F6DA3D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BE79D2">
              <w:rPr>
                <w:rFonts w:ascii="Times New Roman" w:hAnsi="Times New Roman"/>
                <w:b/>
                <w:lang w:val="ro-RO"/>
              </w:rPr>
              <w:t xml:space="preserve">Modalitatea de </w:t>
            </w:r>
            <w:r w:rsidR="002C2F7A">
              <w:rPr>
                <w:rFonts w:ascii="Times New Roman" w:hAnsi="Times New Roman"/>
                <w:b/>
                <w:lang w:val="ro-RO"/>
              </w:rPr>
              <w:t>î</w:t>
            </w:r>
            <w:r w:rsidRPr="00BE79D2">
              <w:rPr>
                <w:rFonts w:ascii="Times New Roman" w:hAnsi="Times New Roman"/>
                <w:b/>
                <w:lang w:val="ro-RO"/>
              </w:rPr>
              <w:t xml:space="preserve">ndeplinire </w:t>
            </w:r>
          </w:p>
        </w:tc>
        <w:tc>
          <w:tcPr>
            <w:tcW w:w="1073" w:type="pct"/>
            <w:vAlign w:val="center"/>
          </w:tcPr>
          <w:p w14:paraId="49CDA776" w14:textId="77777777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BE79D2">
              <w:rPr>
                <w:rFonts w:ascii="Times New Roman" w:hAnsi="Times New Roman"/>
                <w:b/>
                <w:lang w:val="ro-RO"/>
              </w:rPr>
              <w:t>Resurse utilizate; ex. resurse umane, echipamente, piese de schimb, etc.)</w:t>
            </w:r>
          </w:p>
        </w:tc>
        <w:tc>
          <w:tcPr>
            <w:tcW w:w="523" w:type="pct"/>
            <w:vAlign w:val="center"/>
          </w:tcPr>
          <w:p w14:paraId="719E2CA9" w14:textId="77777777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BE79D2">
              <w:rPr>
                <w:rFonts w:ascii="Times New Roman" w:hAnsi="Times New Roman"/>
                <w:b/>
                <w:lang w:val="ro-RO"/>
              </w:rPr>
              <w:t>Durata</w:t>
            </w:r>
          </w:p>
          <w:p w14:paraId="5C244495" w14:textId="77777777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BE79D2">
              <w:rPr>
                <w:rFonts w:ascii="Times New Roman" w:hAnsi="Times New Roman"/>
                <w:b/>
                <w:lang w:val="ro-RO"/>
              </w:rPr>
              <w:t>activității</w:t>
            </w:r>
          </w:p>
        </w:tc>
        <w:tc>
          <w:tcPr>
            <w:tcW w:w="785" w:type="pct"/>
          </w:tcPr>
          <w:p w14:paraId="7667E543" w14:textId="1BA7B30E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BE79D2">
              <w:rPr>
                <w:rFonts w:ascii="Times New Roman" w:hAnsi="Times New Roman"/>
                <w:b/>
                <w:lang w:val="ro-RO"/>
              </w:rPr>
              <w:t>Perioada pe parcursul derul</w:t>
            </w:r>
            <w:r w:rsidR="002C2F7A">
              <w:rPr>
                <w:rFonts w:ascii="Times New Roman" w:hAnsi="Times New Roman"/>
                <w:b/>
                <w:lang w:val="ro-RO"/>
              </w:rPr>
              <w:t>ă</w:t>
            </w:r>
            <w:r w:rsidRPr="00BE79D2">
              <w:rPr>
                <w:rFonts w:ascii="Times New Roman" w:hAnsi="Times New Roman"/>
                <w:b/>
                <w:lang w:val="ro-RO"/>
              </w:rPr>
              <w:t>rii contractului c</w:t>
            </w:r>
            <w:r w:rsidR="002C2F7A">
              <w:rPr>
                <w:rFonts w:ascii="Times New Roman" w:hAnsi="Times New Roman"/>
                <w:b/>
                <w:lang w:val="ro-RO"/>
              </w:rPr>
              <w:t>â</w:t>
            </w:r>
            <w:r w:rsidRPr="00BE79D2">
              <w:rPr>
                <w:rFonts w:ascii="Times New Roman" w:hAnsi="Times New Roman"/>
                <w:b/>
                <w:lang w:val="ro-RO"/>
              </w:rPr>
              <w:t xml:space="preserve">nd se </w:t>
            </w:r>
            <w:r w:rsidR="002C2F7A">
              <w:rPr>
                <w:rFonts w:ascii="Times New Roman" w:hAnsi="Times New Roman"/>
                <w:b/>
                <w:lang w:val="ro-RO"/>
              </w:rPr>
              <w:t>realizează</w:t>
            </w:r>
            <w:r w:rsidRPr="00BE79D2">
              <w:rPr>
                <w:rFonts w:ascii="Times New Roman" w:hAnsi="Times New Roman"/>
                <w:b/>
                <w:lang w:val="ro-RO"/>
              </w:rPr>
              <w:t xml:space="preserve"> activitatea</w:t>
            </w:r>
          </w:p>
        </w:tc>
        <w:tc>
          <w:tcPr>
            <w:tcW w:w="1241" w:type="pct"/>
            <w:vAlign w:val="center"/>
          </w:tcPr>
          <w:p w14:paraId="0AD33314" w14:textId="77777777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BE79D2">
              <w:rPr>
                <w:rFonts w:ascii="Times New Roman" w:hAnsi="Times New Roman"/>
                <w:b/>
                <w:lang w:val="ro-RO"/>
              </w:rPr>
              <w:t>Informații suplimentare relevante în legătură cu activitatea, acolo unde este aplicabil</w:t>
            </w:r>
          </w:p>
        </w:tc>
      </w:tr>
      <w:tr w:rsidR="003C7F15" w:rsidRPr="00BE79D2" w14:paraId="54916988" w14:textId="77777777" w:rsidTr="003C7F15">
        <w:trPr>
          <w:jc w:val="center"/>
        </w:trPr>
        <w:tc>
          <w:tcPr>
            <w:tcW w:w="688" w:type="pct"/>
            <w:vAlign w:val="center"/>
          </w:tcPr>
          <w:p w14:paraId="3F49EE1B" w14:textId="34068190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highlight w:val="lightGray"/>
                <w:lang w:val="ro-RO"/>
              </w:rPr>
            </w:pPr>
            <w:r w:rsidRPr="00BE79D2">
              <w:rPr>
                <w:rFonts w:ascii="Times New Roman" w:hAnsi="Times New Roman"/>
                <w:i/>
                <w:color w:val="FF0000"/>
                <w:highlight w:val="lightGray"/>
                <w:lang w:val="ro-RO"/>
              </w:rPr>
              <w:t>[Descrieți activitatea realizat</w:t>
            </w:r>
            <w:r w:rsidR="002C2F7A">
              <w:rPr>
                <w:rFonts w:ascii="Times New Roman" w:hAnsi="Times New Roman"/>
                <w:i/>
                <w:color w:val="FF0000"/>
                <w:highlight w:val="lightGray"/>
                <w:lang w:val="ro-RO"/>
              </w:rPr>
              <w:t>ă</w:t>
            </w:r>
            <w:r w:rsidRPr="00BE79D2">
              <w:rPr>
                <w:rFonts w:ascii="Times New Roman" w:hAnsi="Times New Roman"/>
                <w:i/>
                <w:color w:val="FF0000"/>
                <w:highlight w:val="lightGray"/>
                <w:lang w:val="ro-RO"/>
              </w:rPr>
              <w:t>]</w:t>
            </w:r>
          </w:p>
        </w:tc>
        <w:tc>
          <w:tcPr>
            <w:tcW w:w="688" w:type="pct"/>
            <w:vAlign w:val="center"/>
          </w:tcPr>
          <w:p w14:paraId="12406A30" w14:textId="77777777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highlight w:val="lightGray"/>
                <w:lang w:val="ro-RO"/>
              </w:rPr>
            </w:pPr>
            <w:r w:rsidRPr="00BE79D2">
              <w:rPr>
                <w:rFonts w:ascii="Times New Roman" w:hAnsi="Times New Roman"/>
                <w:i/>
                <w:color w:val="FF0000"/>
                <w:highlight w:val="lightGray"/>
                <w:lang w:val="ro-RO"/>
              </w:rPr>
              <w:t>[Descrieți modalitatea efectivă de realizare a activității]</w:t>
            </w:r>
          </w:p>
        </w:tc>
        <w:tc>
          <w:tcPr>
            <w:tcW w:w="1073" w:type="pct"/>
            <w:vAlign w:val="center"/>
          </w:tcPr>
          <w:p w14:paraId="4C3667E3" w14:textId="77777777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highlight w:val="lightGray"/>
                <w:lang w:val="ro-RO"/>
              </w:rPr>
            </w:pPr>
            <w:r w:rsidRPr="00BE79D2">
              <w:rPr>
                <w:rFonts w:ascii="Times New Roman" w:hAnsi="Times New Roman"/>
                <w:i/>
                <w:color w:val="FF0000"/>
                <w:highlight w:val="lightGray"/>
                <w:lang w:val="ro-RO"/>
              </w:rPr>
              <w:t>[Precizați resursele utilizate pentru realizarea activității]</w:t>
            </w:r>
          </w:p>
        </w:tc>
        <w:tc>
          <w:tcPr>
            <w:tcW w:w="523" w:type="pct"/>
            <w:vAlign w:val="center"/>
          </w:tcPr>
          <w:p w14:paraId="5E3C4EFF" w14:textId="77777777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highlight w:val="lightGray"/>
                <w:lang w:val="ro-RO"/>
              </w:rPr>
            </w:pPr>
            <w:r w:rsidRPr="00BE79D2">
              <w:rPr>
                <w:rFonts w:ascii="Times New Roman" w:hAnsi="Times New Roman"/>
                <w:i/>
                <w:color w:val="FF0000"/>
                <w:highlight w:val="lightGray"/>
                <w:lang w:val="ro-RO"/>
              </w:rPr>
              <w:t>[Introduceți durata activității de la data de început până la data de finalizare a activității]</w:t>
            </w:r>
          </w:p>
        </w:tc>
        <w:tc>
          <w:tcPr>
            <w:tcW w:w="785" w:type="pct"/>
          </w:tcPr>
          <w:p w14:paraId="4AAF7D2E" w14:textId="77777777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highlight w:val="lightGray"/>
                <w:lang w:val="ro-RO"/>
              </w:rPr>
            </w:pPr>
          </w:p>
        </w:tc>
        <w:tc>
          <w:tcPr>
            <w:tcW w:w="1241" w:type="pct"/>
          </w:tcPr>
          <w:p w14:paraId="496220CE" w14:textId="77777777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highlight w:val="lightGray"/>
                <w:lang w:val="ro-RO"/>
              </w:rPr>
            </w:pPr>
            <w:r w:rsidRPr="00BE79D2">
              <w:rPr>
                <w:rFonts w:ascii="Times New Roman" w:hAnsi="Times New Roman"/>
                <w:i/>
                <w:color w:val="FF0000"/>
                <w:highlight w:val="lightGray"/>
                <w:lang w:val="ro-RO"/>
              </w:rPr>
              <w:t>[Introduceți informații adiționale, dacă este cazul – de exemplu: activități realizate cu participarea subcontractanților, activități realizate de un anumit membru al asocierii</w:t>
            </w:r>
            <w:r w:rsidRPr="00BE79D2">
              <w:rPr>
                <w:rFonts w:ascii="Times New Roman" w:hAnsi="Times New Roman"/>
                <w:i/>
                <w:highlight w:val="lightGray"/>
                <w:lang w:val="ro-RO"/>
              </w:rPr>
              <w:t>]</w:t>
            </w:r>
          </w:p>
        </w:tc>
      </w:tr>
      <w:tr w:rsidR="003C7F15" w:rsidRPr="00BE79D2" w14:paraId="5D503D4D" w14:textId="77777777" w:rsidTr="003C7F15">
        <w:trPr>
          <w:jc w:val="center"/>
        </w:trPr>
        <w:tc>
          <w:tcPr>
            <w:tcW w:w="688" w:type="pct"/>
          </w:tcPr>
          <w:p w14:paraId="698A796B" w14:textId="77777777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highlight w:val="lightGray"/>
                <w:lang w:val="ro-RO"/>
              </w:rPr>
            </w:pPr>
          </w:p>
        </w:tc>
        <w:tc>
          <w:tcPr>
            <w:tcW w:w="688" w:type="pct"/>
            <w:vAlign w:val="center"/>
          </w:tcPr>
          <w:p w14:paraId="0060F71C" w14:textId="77777777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highlight w:val="lightGray"/>
                <w:lang w:val="ro-RO"/>
              </w:rPr>
            </w:pPr>
          </w:p>
        </w:tc>
        <w:tc>
          <w:tcPr>
            <w:tcW w:w="1073" w:type="pct"/>
            <w:vAlign w:val="center"/>
          </w:tcPr>
          <w:p w14:paraId="22F49C9B" w14:textId="77777777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highlight w:val="lightGray"/>
                <w:lang w:val="ro-RO"/>
              </w:rPr>
            </w:pPr>
          </w:p>
        </w:tc>
        <w:tc>
          <w:tcPr>
            <w:tcW w:w="523" w:type="pct"/>
            <w:vAlign w:val="center"/>
          </w:tcPr>
          <w:p w14:paraId="1D2898F7" w14:textId="77777777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highlight w:val="lightGray"/>
                <w:lang w:val="ro-RO"/>
              </w:rPr>
            </w:pPr>
          </w:p>
        </w:tc>
        <w:tc>
          <w:tcPr>
            <w:tcW w:w="785" w:type="pct"/>
          </w:tcPr>
          <w:p w14:paraId="3980F580" w14:textId="77777777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highlight w:val="lightGray"/>
                <w:lang w:val="ro-RO"/>
              </w:rPr>
            </w:pPr>
          </w:p>
        </w:tc>
        <w:tc>
          <w:tcPr>
            <w:tcW w:w="1241" w:type="pct"/>
          </w:tcPr>
          <w:p w14:paraId="23570B10" w14:textId="77777777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highlight w:val="lightGray"/>
                <w:lang w:val="ro-RO"/>
              </w:rPr>
            </w:pPr>
          </w:p>
        </w:tc>
      </w:tr>
    </w:tbl>
    <w:p w14:paraId="338D1B05" w14:textId="161C805E" w:rsidR="003C7F15" w:rsidRPr="00BE79D2" w:rsidRDefault="003C7F15" w:rsidP="00634C86">
      <w:p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</w:p>
    <w:p w14:paraId="40F82481" w14:textId="3884328A" w:rsidR="003C7F15" w:rsidRPr="00BE79D2" w:rsidRDefault="003C7F15" w:rsidP="003C7F15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</w:pPr>
      <w:r w:rsidRPr="00BE79D2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>3.5 Suport tehnic</w:t>
      </w:r>
    </w:p>
    <w:p w14:paraId="36E031FA" w14:textId="099D6F86" w:rsidR="003C7F15" w:rsidRPr="00BE79D2" w:rsidRDefault="003C7F15" w:rsidP="003C7F15">
      <w:pPr>
        <w:spacing w:after="0" w:line="240" w:lineRule="auto"/>
        <w:jc w:val="both"/>
        <w:rPr>
          <w:rFonts w:ascii="Times New Roman" w:hAnsi="Times New Roman"/>
          <w:sz w:val="22"/>
          <w:szCs w:val="20"/>
          <w:lang w:val="ro-RO"/>
        </w:rPr>
      </w:pPr>
      <w:r w:rsidRPr="00BE79D2">
        <w:rPr>
          <w:rFonts w:ascii="Times New Roman" w:hAnsi="Times New Roman"/>
          <w:sz w:val="22"/>
          <w:szCs w:val="20"/>
          <w:lang w:val="ro-RO"/>
        </w:rPr>
        <w:t xml:space="preserve">Ofertantul va prezenta modalitatea de </w:t>
      </w:r>
      <w:r w:rsidR="002C2F7A">
        <w:rPr>
          <w:rFonts w:ascii="Times New Roman" w:hAnsi="Times New Roman"/>
          <w:sz w:val="22"/>
          <w:szCs w:val="20"/>
          <w:lang w:val="ro-RO"/>
        </w:rPr>
        <w:t>î</w:t>
      </w:r>
      <w:r w:rsidRPr="00BE79D2">
        <w:rPr>
          <w:rFonts w:ascii="Times New Roman" w:hAnsi="Times New Roman"/>
          <w:sz w:val="22"/>
          <w:szCs w:val="20"/>
          <w:lang w:val="ro-RO"/>
        </w:rPr>
        <w:t>ndeplinire a cerin</w:t>
      </w:r>
      <w:r w:rsidR="002C2F7A">
        <w:rPr>
          <w:rFonts w:ascii="Times New Roman" w:hAnsi="Times New Roman"/>
          <w:sz w:val="22"/>
          <w:szCs w:val="20"/>
          <w:lang w:val="ro-RO"/>
        </w:rPr>
        <w:t>ț</w:t>
      </w:r>
      <w:r w:rsidRPr="00BE79D2">
        <w:rPr>
          <w:rFonts w:ascii="Times New Roman" w:hAnsi="Times New Roman"/>
          <w:sz w:val="22"/>
          <w:szCs w:val="20"/>
          <w:lang w:val="ro-RO"/>
        </w:rPr>
        <w:t xml:space="preserve">elor referitoare la </w:t>
      </w:r>
      <w:r w:rsidRPr="00BE79D2">
        <w:rPr>
          <w:rFonts w:ascii="Times New Roman" w:hAnsi="Times New Roman"/>
          <w:sz w:val="22"/>
          <w:szCs w:val="20"/>
          <w:highlight w:val="lightGray"/>
          <w:lang w:val="ro-RO"/>
        </w:rPr>
        <w:t>suportul tehnic</w:t>
      </w:r>
      <w:r w:rsidRPr="00BE79D2">
        <w:rPr>
          <w:rFonts w:ascii="Times New Roman" w:hAnsi="Times New Roman"/>
          <w:sz w:val="22"/>
          <w:szCs w:val="20"/>
          <w:lang w:val="ro-RO"/>
        </w:rPr>
        <w:t>, în contextul responsabilităților și cerin</w:t>
      </w:r>
      <w:r w:rsidR="002C2F7A">
        <w:rPr>
          <w:rFonts w:ascii="Times New Roman" w:hAnsi="Times New Roman"/>
          <w:sz w:val="22"/>
          <w:szCs w:val="20"/>
          <w:lang w:val="ro-RO"/>
        </w:rPr>
        <w:t>ț</w:t>
      </w:r>
      <w:r w:rsidRPr="00BE79D2">
        <w:rPr>
          <w:rFonts w:ascii="Times New Roman" w:hAnsi="Times New Roman"/>
          <w:sz w:val="22"/>
          <w:szCs w:val="20"/>
          <w:lang w:val="ro-RO"/>
        </w:rPr>
        <w:t xml:space="preserve">elor incluse </w:t>
      </w:r>
      <w:r w:rsidR="002C2F7A">
        <w:rPr>
          <w:rFonts w:ascii="Times New Roman" w:hAnsi="Times New Roman"/>
          <w:sz w:val="22"/>
          <w:szCs w:val="20"/>
          <w:lang w:val="ro-RO"/>
        </w:rPr>
        <w:t>î</w:t>
      </w:r>
      <w:r w:rsidRPr="00BE79D2">
        <w:rPr>
          <w:rFonts w:ascii="Times New Roman" w:hAnsi="Times New Roman"/>
          <w:sz w:val="22"/>
          <w:szCs w:val="20"/>
          <w:lang w:val="ro-RO"/>
        </w:rPr>
        <w:t>n Caietul de Sarcini, prin prezentarea activităților și a modalității efective de realizare a acestora pentru a demonstra atingerea obiectivelor asociate Contractului.</w:t>
      </w:r>
    </w:p>
    <w:p w14:paraId="5E754B1F" w14:textId="695147DD" w:rsidR="003C7F15" w:rsidRPr="00BE79D2" w:rsidRDefault="003C7F15" w:rsidP="00634C86">
      <w:p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20"/>
        <w:gridCol w:w="1920"/>
        <w:gridCol w:w="2994"/>
        <w:gridCol w:w="1460"/>
        <w:gridCol w:w="2191"/>
        <w:gridCol w:w="3463"/>
      </w:tblGrid>
      <w:tr w:rsidR="003C7F15" w:rsidRPr="00BE79D2" w14:paraId="5239F8C4" w14:textId="77777777" w:rsidTr="003C7F15">
        <w:trPr>
          <w:jc w:val="center"/>
        </w:trPr>
        <w:tc>
          <w:tcPr>
            <w:tcW w:w="688" w:type="pct"/>
            <w:vAlign w:val="center"/>
          </w:tcPr>
          <w:p w14:paraId="3EB01D65" w14:textId="1923C672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BE79D2">
              <w:rPr>
                <w:rFonts w:ascii="Times New Roman" w:hAnsi="Times New Roman"/>
                <w:b/>
                <w:lang w:val="ro-RO"/>
              </w:rPr>
              <w:t>Activit</w:t>
            </w:r>
            <w:r w:rsidR="002C2F7A">
              <w:rPr>
                <w:rFonts w:ascii="Times New Roman" w:hAnsi="Times New Roman"/>
                <w:b/>
                <w:lang w:val="ro-RO"/>
              </w:rPr>
              <w:t>ăț</w:t>
            </w:r>
            <w:r w:rsidRPr="00BE79D2">
              <w:rPr>
                <w:rFonts w:ascii="Times New Roman" w:hAnsi="Times New Roman"/>
                <w:b/>
                <w:lang w:val="ro-RO"/>
              </w:rPr>
              <w:t>i realizate</w:t>
            </w:r>
          </w:p>
        </w:tc>
        <w:tc>
          <w:tcPr>
            <w:tcW w:w="688" w:type="pct"/>
            <w:vAlign w:val="center"/>
          </w:tcPr>
          <w:p w14:paraId="0564714E" w14:textId="41B5B1D6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BE79D2">
              <w:rPr>
                <w:rFonts w:ascii="Times New Roman" w:hAnsi="Times New Roman"/>
                <w:b/>
                <w:lang w:val="ro-RO"/>
              </w:rPr>
              <w:t xml:space="preserve">Modalitatea de </w:t>
            </w:r>
            <w:r w:rsidR="002C2F7A">
              <w:rPr>
                <w:rFonts w:ascii="Times New Roman" w:hAnsi="Times New Roman"/>
                <w:b/>
                <w:lang w:val="ro-RO"/>
              </w:rPr>
              <w:t>î</w:t>
            </w:r>
            <w:r w:rsidRPr="00BE79D2">
              <w:rPr>
                <w:rFonts w:ascii="Times New Roman" w:hAnsi="Times New Roman"/>
                <w:b/>
                <w:lang w:val="ro-RO"/>
              </w:rPr>
              <w:t xml:space="preserve">ndeplinire </w:t>
            </w:r>
          </w:p>
        </w:tc>
        <w:tc>
          <w:tcPr>
            <w:tcW w:w="1073" w:type="pct"/>
            <w:vAlign w:val="center"/>
          </w:tcPr>
          <w:p w14:paraId="795B66FE" w14:textId="77777777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BE79D2">
              <w:rPr>
                <w:rFonts w:ascii="Times New Roman" w:hAnsi="Times New Roman"/>
                <w:b/>
                <w:lang w:val="ro-RO"/>
              </w:rPr>
              <w:t>Resurse utilizate; ex. resurse umane, echipamente, piese de schimb, etc.)</w:t>
            </w:r>
          </w:p>
        </w:tc>
        <w:tc>
          <w:tcPr>
            <w:tcW w:w="523" w:type="pct"/>
            <w:vAlign w:val="center"/>
          </w:tcPr>
          <w:p w14:paraId="428B1E2D" w14:textId="77777777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BE79D2">
              <w:rPr>
                <w:rFonts w:ascii="Times New Roman" w:hAnsi="Times New Roman"/>
                <w:b/>
                <w:lang w:val="ro-RO"/>
              </w:rPr>
              <w:t>Durata</w:t>
            </w:r>
          </w:p>
          <w:p w14:paraId="6E118095" w14:textId="77777777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BE79D2">
              <w:rPr>
                <w:rFonts w:ascii="Times New Roman" w:hAnsi="Times New Roman"/>
                <w:b/>
                <w:lang w:val="ro-RO"/>
              </w:rPr>
              <w:t>activității</w:t>
            </w:r>
          </w:p>
        </w:tc>
        <w:tc>
          <w:tcPr>
            <w:tcW w:w="785" w:type="pct"/>
          </w:tcPr>
          <w:p w14:paraId="307EC4F9" w14:textId="3260E85D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BE79D2">
              <w:rPr>
                <w:rFonts w:ascii="Times New Roman" w:hAnsi="Times New Roman"/>
                <w:b/>
                <w:lang w:val="ro-RO"/>
              </w:rPr>
              <w:t>Perioada pe parcursul derul</w:t>
            </w:r>
            <w:r w:rsidR="002C2F7A">
              <w:rPr>
                <w:rFonts w:ascii="Times New Roman" w:hAnsi="Times New Roman"/>
                <w:b/>
                <w:lang w:val="ro-RO"/>
              </w:rPr>
              <w:t>ă</w:t>
            </w:r>
            <w:r w:rsidRPr="00BE79D2">
              <w:rPr>
                <w:rFonts w:ascii="Times New Roman" w:hAnsi="Times New Roman"/>
                <w:b/>
                <w:lang w:val="ro-RO"/>
              </w:rPr>
              <w:t>rii contractului c</w:t>
            </w:r>
            <w:r w:rsidR="002C2F7A">
              <w:rPr>
                <w:rFonts w:ascii="Times New Roman" w:hAnsi="Times New Roman"/>
                <w:b/>
                <w:lang w:val="ro-RO"/>
              </w:rPr>
              <w:t>â</w:t>
            </w:r>
            <w:r w:rsidRPr="00BE79D2">
              <w:rPr>
                <w:rFonts w:ascii="Times New Roman" w:hAnsi="Times New Roman"/>
                <w:b/>
                <w:lang w:val="ro-RO"/>
              </w:rPr>
              <w:t xml:space="preserve">nd se </w:t>
            </w:r>
            <w:r w:rsidR="002C2F7A">
              <w:rPr>
                <w:rFonts w:ascii="Times New Roman" w:hAnsi="Times New Roman"/>
                <w:b/>
                <w:lang w:val="ro-RO"/>
              </w:rPr>
              <w:t>realizează</w:t>
            </w:r>
            <w:r w:rsidRPr="00BE79D2">
              <w:rPr>
                <w:rFonts w:ascii="Times New Roman" w:hAnsi="Times New Roman"/>
                <w:b/>
                <w:lang w:val="ro-RO"/>
              </w:rPr>
              <w:t xml:space="preserve"> activitatea</w:t>
            </w:r>
          </w:p>
        </w:tc>
        <w:tc>
          <w:tcPr>
            <w:tcW w:w="1241" w:type="pct"/>
            <w:vAlign w:val="center"/>
          </w:tcPr>
          <w:p w14:paraId="0A574D37" w14:textId="77777777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BE79D2">
              <w:rPr>
                <w:rFonts w:ascii="Times New Roman" w:hAnsi="Times New Roman"/>
                <w:b/>
                <w:lang w:val="ro-RO"/>
              </w:rPr>
              <w:t>Informații suplimentare relevante în legătură cu activitatea, acolo unde este aplicabil</w:t>
            </w:r>
          </w:p>
        </w:tc>
      </w:tr>
      <w:tr w:rsidR="003C7F15" w:rsidRPr="00BE79D2" w14:paraId="703C9F51" w14:textId="77777777" w:rsidTr="003C7F15">
        <w:trPr>
          <w:jc w:val="center"/>
        </w:trPr>
        <w:tc>
          <w:tcPr>
            <w:tcW w:w="688" w:type="pct"/>
            <w:vAlign w:val="center"/>
          </w:tcPr>
          <w:p w14:paraId="1509637A" w14:textId="6E77EBA3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highlight w:val="lightGray"/>
                <w:lang w:val="ro-RO"/>
              </w:rPr>
            </w:pPr>
            <w:r w:rsidRPr="00BE79D2">
              <w:rPr>
                <w:rFonts w:ascii="Times New Roman" w:hAnsi="Times New Roman"/>
                <w:i/>
                <w:color w:val="FF0000"/>
                <w:highlight w:val="lightGray"/>
                <w:lang w:val="ro-RO"/>
              </w:rPr>
              <w:t>[Descrieți activitatea realizat</w:t>
            </w:r>
            <w:r w:rsidR="002C2F7A">
              <w:rPr>
                <w:rFonts w:ascii="Times New Roman" w:hAnsi="Times New Roman"/>
                <w:i/>
                <w:color w:val="FF0000"/>
                <w:highlight w:val="lightGray"/>
                <w:lang w:val="ro-RO"/>
              </w:rPr>
              <w:t>ă</w:t>
            </w:r>
            <w:r w:rsidRPr="00BE79D2">
              <w:rPr>
                <w:rFonts w:ascii="Times New Roman" w:hAnsi="Times New Roman"/>
                <w:i/>
                <w:color w:val="FF0000"/>
                <w:highlight w:val="lightGray"/>
                <w:lang w:val="ro-RO"/>
              </w:rPr>
              <w:t>]</w:t>
            </w:r>
          </w:p>
        </w:tc>
        <w:tc>
          <w:tcPr>
            <w:tcW w:w="688" w:type="pct"/>
            <w:vAlign w:val="center"/>
          </w:tcPr>
          <w:p w14:paraId="243A04DB" w14:textId="77777777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highlight w:val="lightGray"/>
                <w:lang w:val="ro-RO"/>
              </w:rPr>
            </w:pPr>
            <w:r w:rsidRPr="00BE79D2">
              <w:rPr>
                <w:rFonts w:ascii="Times New Roman" w:hAnsi="Times New Roman"/>
                <w:i/>
                <w:color w:val="FF0000"/>
                <w:highlight w:val="lightGray"/>
                <w:lang w:val="ro-RO"/>
              </w:rPr>
              <w:t>[Descrieți modalitatea efectivă de realizare a activității]</w:t>
            </w:r>
          </w:p>
        </w:tc>
        <w:tc>
          <w:tcPr>
            <w:tcW w:w="1073" w:type="pct"/>
            <w:vAlign w:val="center"/>
          </w:tcPr>
          <w:p w14:paraId="60D90E9D" w14:textId="77777777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highlight w:val="lightGray"/>
                <w:lang w:val="ro-RO"/>
              </w:rPr>
            </w:pPr>
            <w:r w:rsidRPr="00BE79D2">
              <w:rPr>
                <w:rFonts w:ascii="Times New Roman" w:hAnsi="Times New Roman"/>
                <w:i/>
                <w:color w:val="FF0000"/>
                <w:highlight w:val="lightGray"/>
                <w:lang w:val="ro-RO"/>
              </w:rPr>
              <w:t>[Precizați resursele utilizate pentru realizarea activității]</w:t>
            </w:r>
          </w:p>
        </w:tc>
        <w:tc>
          <w:tcPr>
            <w:tcW w:w="523" w:type="pct"/>
            <w:vAlign w:val="center"/>
          </w:tcPr>
          <w:p w14:paraId="02127AB3" w14:textId="77777777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highlight w:val="lightGray"/>
                <w:lang w:val="ro-RO"/>
              </w:rPr>
            </w:pPr>
            <w:r w:rsidRPr="00BE79D2">
              <w:rPr>
                <w:rFonts w:ascii="Times New Roman" w:hAnsi="Times New Roman"/>
                <w:i/>
                <w:color w:val="FF0000"/>
                <w:highlight w:val="lightGray"/>
                <w:lang w:val="ro-RO"/>
              </w:rPr>
              <w:t>[Introduceți durata activității de la data de început până la data de finalizare a activității]</w:t>
            </w:r>
          </w:p>
        </w:tc>
        <w:tc>
          <w:tcPr>
            <w:tcW w:w="785" w:type="pct"/>
          </w:tcPr>
          <w:p w14:paraId="19F9DA74" w14:textId="77777777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highlight w:val="lightGray"/>
                <w:lang w:val="ro-RO"/>
              </w:rPr>
            </w:pPr>
          </w:p>
        </w:tc>
        <w:tc>
          <w:tcPr>
            <w:tcW w:w="1241" w:type="pct"/>
          </w:tcPr>
          <w:p w14:paraId="213E5B2D" w14:textId="77777777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highlight w:val="lightGray"/>
                <w:lang w:val="ro-RO"/>
              </w:rPr>
            </w:pPr>
            <w:r w:rsidRPr="00BE79D2">
              <w:rPr>
                <w:rFonts w:ascii="Times New Roman" w:hAnsi="Times New Roman"/>
                <w:i/>
                <w:color w:val="FF0000"/>
                <w:highlight w:val="lightGray"/>
                <w:lang w:val="ro-RO"/>
              </w:rPr>
              <w:t>[Introduceți informații adiționale, dacă este cazul – de exemplu: activități realizate cu participarea subcontractanților, activități realizate de un anumit membru al asocierii</w:t>
            </w:r>
            <w:r w:rsidRPr="00BE79D2">
              <w:rPr>
                <w:rFonts w:ascii="Times New Roman" w:hAnsi="Times New Roman"/>
                <w:i/>
                <w:highlight w:val="lightGray"/>
                <w:lang w:val="ro-RO"/>
              </w:rPr>
              <w:t>]</w:t>
            </w:r>
          </w:p>
        </w:tc>
      </w:tr>
      <w:tr w:rsidR="003C7F15" w:rsidRPr="00BE79D2" w14:paraId="0D7A0A67" w14:textId="77777777" w:rsidTr="003C7F15">
        <w:trPr>
          <w:jc w:val="center"/>
        </w:trPr>
        <w:tc>
          <w:tcPr>
            <w:tcW w:w="688" w:type="pct"/>
          </w:tcPr>
          <w:p w14:paraId="60B8DBB0" w14:textId="77777777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highlight w:val="lightGray"/>
                <w:lang w:val="ro-RO"/>
              </w:rPr>
            </w:pPr>
          </w:p>
        </w:tc>
        <w:tc>
          <w:tcPr>
            <w:tcW w:w="688" w:type="pct"/>
            <w:vAlign w:val="center"/>
          </w:tcPr>
          <w:p w14:paraId="2ED0D31E" w14:textId="77777777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highlight w:val="lightGray"/>
                <w:lang w:val="ro-RO"/>
              </w:rPr>
            </w:pPr>
          </w:p>
        </w:tc>
        <w:tc>
          <w:tcPr>
            <w:tcW w:w="1073" w:type="pct"/>
            <w:vAlign w:val="center"/>
          </w:tcPr>
          <w:p w14:paraId="1C3FFA1F" w14:textId="77777777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highlight w:val="lightGray"/>
                <w:lang w:val="ro-RO"/>
              </w:rPr>
            </w:pPr>
          </w:p>
        </w:tc>
        <w:tc>
          <w:tcPr>
            <w:tcW w:w="523" w:type="pct"/>
            <w:vAlign w:val="center"/>
          </w:tcPr>
          <w:p w14:paraId="5D6B3108" w14:textId="77777777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highlight w:val="lightGray"/>
                <w:lang w:val="ro-RO"/>
              </w:rPr>
            </w:pPr>
          </w:p>
        </w:tc>
        <w:tc>
          <w:tcPr>
            <w:tcW w:w="785" w:type="pct"/>
          </w:tcPr>
          <w:p w14:paraId="7444DB77" w14:textId="77777777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highlight w:val="lightGray"/>
                <w:lang w:val="ro-RO"/>
              </w:rPr>
            </w:pPr>
          </w:p>
        </w:tc>
        <w:tc>
          <w:tcPr>
            <w:tcW w:w="1241" w:type="pct"/>
          </w:tcPr>
          <w:p w14:paraId="10A46316" w14:textId="77777777" w:rsidR="003C7F15" w:rsidRPr="00BE79D2" w:rsidRDefault="003C7F15" w:rsidP="002D3B89">
            <w:pPr>
              <w:pStyle w:val="ListParagraph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highlight w:val="lightGray"/>
                <w:lang w:val="ro-RO"/>
              </w:rPr>
            </w:pPr>
          </w:p>
        </w:tc>
      </w:tr>
    </w:tbl>
    <w:p w14:paraId="6E3ED494" w14:textId="7B6E3629" w:rsidR="003C7F15" w:rsidRPr="00BE79D2" w:rsidRDefault="003C7F15" w:rsidP="00634C86">
      <w:p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</w:p>
    <w:p w14:paraId="7BF55680" w14:textId="06396AB1" w:rsidR="003C7F15" w:rsidRPr="00BE79D2" w:rsidRDefault="003C7F15" w:rsidP="003C7F15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</w:pPr>
      <w:r w:rsidRPr="00BE79D2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>3.6 Piese de schimb și materiale consumabile pentru activitățile din programul de mentenanță corectivă după perioada de garanție</w:t>
      </w:r>
    </w:p>
    <w:p w14:paraId="279E0E50" w14:textId="72C65ED1" w:rsidR="003C7F15" w:rsidRPr="00BE79D2" w:rsidRDefault="003C7F15" w:rsidP="003C7F15">
      <w:pPr>
        <w:spacing w:after="0" w:line="240" w:lineRule="auto"/>
        <w:jc w:val="both"/>
        <w:rPr>
          <w:rFonts w:ascii="Times New Roman" w:hAnsi="Times New Roman"/>
          <w:sz w:val="22"/>
          <w:szCs w:val="20"/>
          <w:lang w:val="ro-RO"/>
        </w:rPr>
      </w:pPr>
      <w:r w:rsidRPr="00BE79D2">
        <w:rPr>
          <w:rFonts w:ascii="Times New Roman" w:hAnsi="Times New Roman"/>
          <w:sz w:val="22"/>
          <w:szCs w:val="20"/>
          <w:lang w:val="ro-RO"/>
        </w:rPr>
        <w:t xml:space="preserve">Ofertantul va prezenta modalitatea de </w:t>
      </w:r>
      <w:r w:rsidR="002C2F7A">
        <w:rPr>
          <w:rFonts w:ascii="Times New Roman" w:hAnsi="Times New Roman"/>
          <w:sz w:val="22"/>
          <w:szCs w:val="20"/>
          <w:lang w:val="ro-RO"/>
        </w:rPr>
        <w:t>î</w:t>
      </w:r>
      <w:r w:rsidRPr="00BE79D2">
        <w:rPr>
          <w:rFonts w:ascii="Times New Roman" w:hAnsi="Times New Roman"/>
          <w:sz w:val="22"/>
          <w:szCs w:val="20"/>
          <w:lang w:val="ro-RO"/>
        </w:rPr>
        <w:t>ndeplinire a cerin</w:t>
      </w:r>
      <w:r w:rsidR="002C2F7A">
        <w:rPr>
          <w:rFonts w:ascii="Times New Roman" w:hAnsi="Times New Roman"/>
          <w:sz w:val="22"/>
          <w:szCs w:val="20"/>
          <w:lang w:val="ro-RO"/>
        </w:rPr>
        <w:t>ț</w:t>
      </w:r>
      <w:r w:rsidRPr="00BE79D2">
        <w:rPr>
          <w:rFonts w:ascii="Times New Roman" w:hAnsi="Times New Roman"/>
          <w:sz w:val="22"/>
          <w:szCs w:val="20"/>
          <w:lang w:val="ro-RO"/>
        </w:rPr>
        <w:t xml:space="preserve">elor referitoare la </w:t>
      </w:r>
      <w:r w:rsidRPr="00BE79D2">
        <w:rPr>
          <w:rFonts w:ascii="Times New Roman" w:hAnsi="Times New Roman"/>
          <w:sz w:val="22"/>
          <w:szCs w:val="20"/>
          <w:highlight w:val="lightGray"/>
          <w:lang w:val="ro-RO"/>
        </w:rPr>
        <w:t>piese de schimb si material consumabile</w:t>
      </w:r>
      <w:r w:rsidRPr="00BE79D2">
        <w:rPr>
          <w:rFonts w:ascii="Times New Roman" w:hAnsi="Times New Roman"/>
          <w:sz w:val="22"/>
          <w:szCs w:val="20"/>
          <w:lang w:val="ro-RO"/>
        </w:rPr>
        <w:t>, în contextul responsabilităților și cerin</w:t>
      </w:r>
      <w:r w:rsidR="002C2F7A">
        <w:rPr>
          <w:rFonts w:ascii="Times New Roman" w:hAnsi="Times New Roman"/>
          <w:sz w:val="22"/>
          <w:szCs w:val="20"/>
          <w:lang w:val="ro-RO"/>
        </w:rPr>
        <w:t>ț</w:t>
      </w:r>
      <w:r w:rsidRPr="00BE79D2">
        <w:rPr>
          <w:rFonts w:ascii="Times New Roman" w:hAnsi="Times New Roman"/>
          <w:sz w:val="22"/>
          <w:szCs w:val="20"/>
          <w:lang w:val="ro-RO"/>
        </w:rPr>
        <w:t xml:space="preserve">elor incluse </w:t>
      </w:r>
      <w:r w:rsidR="002C2F7A">
        <w:rPr>
          <w:rFonts w:ascii="Times New Roman" w:hAnsi="Times New Roman"/>
          <w:sz w:val="22"/>
          <w:szCs w:val="20"/>
          <w:lang w:val="ro-RO"/>
        </w:rPr>
        <w:t>î</w:t>
      </w:r>
      <w:r w:rsidRPr="00BE79D2">
        <w:rPr>
          <w:rFonts w:ascii="Times New Roman" w:hAnsi="Times New Roman"/>
          <w:sz w:val="22"/>
          <w:szCs w:val="20"/>
          <w:lang w:val="ro-RO"/>
        </w:rPr>
        <w:t>n Caietul de Sarcini, prin prezentarea activităților și a modalității efective de realizare a acestora pentru a demonstra atingerea obiectivelor asociate Contractului.</w:t>
      </w:r>
    </w:p>
    <w:p w14:paraId="4E20C199" w14:textId="3F96F672" w:rsidR="003C7F15" w:rsidRPr="00BE79D2" w:rsidRDefault="003C7F15" w:rsidP="00634C86">
      <w:p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</w:p>
    <w:p w14:paraId="34B97920" w14:textId="5108C459" w:rsidR="00AD6273" w:rsidRPr="00BE79D2" w:rsidRDefault="00AD6273" w:rsidP="00AD6273">
      <w:pPr>
        <w:pStyle w:val="Heading1"/>
        <w:numPr>
          <w:ilvl w:val="0"/>
          <w:numId w:val="4"/>
        </w:numPr>
        <w:rPr>
          <w:b/>
          <w:bCs/>
        </w:rPr>
      </w:pPr>
      <w:r w:rsidRPr="00BE79D2">
        <w:rPr>
          <w:b/>
          <w:bCs/>
        </w:rPr>
        <w:t>Adecvarea la constrângerile impuse de locația unde vor fi instalate / livrate produsele</w:t>
      </w:r>
    </w:p>
    <w:p w14:paraId="3B25F25C" w14:textId="1FBB1B10" w:rsidR="00AD6273" w:rsidRPr="00BE79D2" w:rsidRDefault="00AD6273" w:rsidP="00AD627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i/>
          <w:sz w:val="22"/>
          <w:szCs w:val="20"/>
          <w:highlight w:val="yellow"/>
          <w:lang w:val="ro-RO"/>
        </w:rPr>
      </w:pPr>
      <w:r w:rsidRPr="00BE79D2">
        <w:rPr>
          <w:rFonts w:ascii="Times New Roman" w:hAnsi="Times New Roman"/>
          <w:bCs/>
          <w:i/>
          <w:color w:val="FF0000"/>
          <w:sz w:val="22"/>
          <w:szCs w:val="20"/>
          <w:highlight w:val="lightGray"/>
          <w:lang w:val="ro-RO"/>
        </w:rPr>
        <w:t>[Ofertantul va demonstra c</w:t>
      </w:r>
      <w:r w:rsidR="002C2F7A">
        <w:rPr>
          <w:rFonts w:ascii="Times New Roman" w:hAnsi="Times New Roman"/>
          <w:bCs/>
          <w:i/>
          <w:color w:val="FF0000"/>
          <w:sz w:val="22"/>
          <w:szCs w:val="20"/>
          <w:highlight w:val="lightGray"/>
          <w:lang w:val="ro-RO"/>
        </w:rPr>
        <w:t>ă</w:t>
      </w:r>
      <w:r w:rsidRPr="00BE79D2">
        <w:rPr>
          <w:rFonts w:ascii="Times New Roman" w:hAnsi="Times New Roman"/>
          <w:bCs/>
          <w:i/>
          <w:color w:val="FF0000"/>
          <w:sz w:val="22"/>
          <w:szCs w:val="20"/>
          <w:highlight w:val="lightGray"/>
          <w:lang w:val="ro-RO"/>
        </w:rPr>
        <w:t xml:space="preserve"> oferta sa este adecvata constr</w:t>
      </w:r>
      <w:r w:rsidR="002C2F7A">
        <w:rPr>
          <w:rFonts w:ascii="Times New Roman" w:hAnsi="Times New Roman"/>
          <w:bCs/>
          <w:i/>
          <w:color w:val="FF0000"/>
          <w:sz w:val="22"/>
          <w:szCs w:val="20"/>
          <w:highlight w:val="lightGray"/>
          <w:lang w:val="ro-RO"/>
        </w:rPr>
        <w:t>â</w:t>
      </w:r>
      <w:r w:rsidRPr="00BE79D2">
        <w:rPr>
          <w:rFonts w:ascii="Times New Roman" w:hAnsi="Times New Roman"/>
          <w:bCs/>
          <w:i/>
          <w:color w:val="FF0000"/>
          <w:sz w:val="22"/>
          <w:szCs w:val="20"/>
          <w:highlight w:val="lightGray"/>
          <w:lang w:val="ro-RO"/>
        </w:rPr>
        <w:t>ngerilor impuse de loca</w:t>
      </w:r>
      <w:r w:rsidR="002C2F7A">
        <w:rPr>
          <w:rFonts w:ascii="Times New Roman" w:hAnsi="Times New Roman"/>
          <w:bCs/>
          <w:i/>
          <w:color w:val="FF0000"/>
          <w:sz w:val="22"/>
          <w:szCs w:val="20"/>
          <w:highlight w:val="lightGray"/>
          <w:lang w:val="ro-RO"/>
        </w:rPr>
        <w:t>ț</w:t>
      </w:r>
      <w:r w:rsidRPr="00BE79D2">
        <w:rPr>
          <w:rFonts w:ascii="Times New Roman" w:hAnsi="Times New Roman"/>
          <w:bCs/>
          <w:i/>
          <w:color w:val="FF0000"/>
          <w:sz w:val="22"/>
          <w:szCs w:val="20"/>
          <w:highlight w:val="lightGray"/>
          <w:lang w:val="ro-RO"/>
        </w:rPr>
        <w:t xml:space="preserve">ia unde vor fi instalate / livrate produsele. Pentru demonstrare, se va utiliza text descriptiv, </w:t>
      </w:r>
      <w:r w:rsidR="002C2F7A">
        <w:rPr>
          <w:rFonts w:ascii="Times New Roman" w:hAnsi="Times New Roman"/>
          <w:bCs/>
          <w:i/>
          <w:color w:val="FF0000"/>
          <w:sz w:val="22"/>
          <w:szCs w:val="20"/>
          <w:highlight w:val="lightGray"/>
          <w:lang w:val="ro-RO"/>
        </w:rPr>
        <w:t>î</w:t>
      </w:r>
      <w:r w:rsidRPr="00BE79D2">
        <w:rPr>
          <w:rFonts w:ascii="Times New Roman" w:hAnsi="Times New Roman"/>
          <w:bCs/>
          <w:i/>
          <w:color w:val="FF0000"/>
          <w:sz w:val="22"/>
          <w:szCs w:val="20"/>
          <w:highlight w:val="lightGray"/>
          <w:lang w:val="ro-RO"/>
        </w:rPr>
        <w:t>nso</w:t>
      </w:r>
      <w:r w:rsidR="002C2F7A">
        <w:rPr>
          <w:rFonts w:ascii="Times New Roman" w:hAnsi="Times New Roman"/>
          <w:bCs/>
          <w:i/>
          <w:color w:val="FF0000"/>
          <w:sz w:val="22"/>
          <w:szCs w:val="20"/>
          <w:highlight w:val="lightGray"/>
          <w:lang w:val="ro-RO"/>
        </w:rPr>
        <w:t>ț</w:t>
      </w:r>
      <w:r w:rsidRPr="00BE79D2">
        <w:rPr>
          <w:rFonts w:ascii="Times New Roman" w:hAnsi="Times New Roman"/>
          <w:bCs/>
          <w:i/>
          <w:color w:val="FF0000"/>
          <w:sz w:val="22"/>
          <w:szCs w:val="20"/>
          <w:highlight w:val="lightGray"/>
          <w:lang w:val="ro-RO"/>
        </w:rPr>
        <w:t>it de plan</w:t>
      </w:r>
      <w:r w:rsidR="002C2F7A">
        <w:rPr>
          <w:rFonts w:ascii="Times New Roman" w:hAnsi="Times New Roman"/>
          <w:bCs/>
          <w:i/>
          <w:color w:val="FF0000"/>
          <w:sz w:val="22"/>
          <w:szCs w:val="20"/>
          <w:highlight w:val="lightGray"/>
          <w:lang w:val="ro-RO"/>
        </w:rPr>
        <w:t>ș</w:t>
      </w:r>
      <w:r w:rsidRPr="00BE79D2">
        <w:rPr>
          <w:rFonts w:ascii="Times New Roman" w:hAnsi="Times New Roman"/>
          <w:bCs/>
          <w:i/>
          <w:color w:val="FF0000"/>
          <w:sz w:val="22"/>
          <w:szCs w:val="20"/>
          <w:highlight w:val="lightGray"/>
          <w:lang w:val="ro-RO"/>
        </w:rPr>
        <w:t xml:space="preserve">e </w:t>
      </w:r>
      <w:r w:rsidR="002C2F7A">
        <w:rPr>
          <w:rFonts w:ascii="Times New Roman" w:hAnsi="Times New Roman"/>
          <w:bCs/>
          <w:i/>
          <w:color w:val="FF0000"/>
          <w:sz w:val="22"/>
          <w:szCs w:val="20"/>
          <w:highlight w:val="lightGray"/>
          <w:lang w:val="ro-RO"/>
        </w:rPr>
        <w:t>ș</w:t>
      </w:r>
      <w:r w:rsidRPr="00BE79D2">
        <w:rPr>
          <w:rFonts w:ascii="Times New Roman" w:hAnsi="Times New Roman"/>
          <w:bCs/>
          <w:i/>
          <w:color w:val="FF0000"/>
          <w:sz w:val="22"/>
          <w:szCs w:val="20"/>
          <w:highlight w:val="lightGray"/>
          <w:lang w:val="ro-RO"/>
        </w:rPr>
        <w:t xml:space="preserve">i/sau diagrame. </w:t>
      </w:r>
    </w:p>
    <w:p w14:paraId="1D7958DF" w14:textId="47EACD70" w:rsidR="003C7F15" w:rsidRPr="00BE79D2" w:rsidRDefault="00AD6273" w:rsidP="00AD6273">
      <w:pPr>
        <w:spacing w:after="0"/>
        <w:jc w:val="both"/>
        <w:rPr>
          <w:rFonts w:ascii="Times New Roman" w:hAnsi="Times New Roman" w:cs="Times New Roman"/>
          <w:sz w:val="22"/>
          <w:szCs w:val="20"/>
          <w:lang w:val="ro-RO"/>
        </w:rPr>
      </w:pPr>
      <w:r w:rsidRPr="00BE79D2">
        <w:rPr>
          <w:rFonts w:ascii="Times New Roman" w:hAnsi="Times New Roman"/>
          <w:bCs/>
          <w:i/>
          <w:color w:val="FF0000"/>
          <w:sz w:val="22"/>
          <w:szCs w:val="20"/>
          <w:highlight w:val="lightGray"/>
          <w:lang w:val="ro-RO"/>
        </w:rPr>
        <w:t>Ofertantul va demonstra c</w:t>
      </w:r>
      <w:r w:rsidR="002C2F7A">
        <w:rPr>
          <w:rFonts w:ascii="Times New Roman" w:hAnsi="Times New Roman"/>
          <w:bCs/>
          <w:i/>
          <w:color w:val="FF0000"/>
          <w:sz w:val="22"/>
          <w:szCs w:val="20"/>
          <w:highlight w:val="lightGray"/>
          <w:lang w:val="ro-RO"/>
        </w:rPr>
        <w:t>ă</w:t>
      </w:r>
      <w:r w:rsidRPr="00BE79D2">
        <w:rPr>
          <w:rFonts w:ascii="Times New Roman" w:hAnsi="Times New Roman"/>
          <w:bCs/>
          <w:i/>
          <w:color w:val="FF0000"/>
          <w:sz w:val="22"/>
          <w:szCs w:val="20"/>
          <w:highlight w:val="lightGray"/>
          <w:lang w:val="ro-RO"/>
        </w:rPr>
        <w:t xml:space="preserve"> echipamentele ce trebuie men</w:t>
      </w:r>
      <w:r w:rsidR="002C2F7A">
        <w:rPr>
          <w:rFonts w:ascii="Times New Roman" w:hAnsi="Times New Roman"/>
          <w:bCs/>
          <w:i/>
          <w:color w:val="FF0000"/>
          <w:sz w:val="22"/>
          <w:szCs w:val="20"/>
          <w:highlight w:val="lightGray"/>
          <w:lang w:val="ro-RO"/>
        </w:rPr>
        <w:t>ț</w:t>
      </w:r>
      <w:r w:rsidRPr="00BE79D2">
        <w:rPr>
          <w:rFonts w:ascii="Times New Roman" w:hAnsi="Times New Roman"/>
          <w:bCs/>
          <w:i/>
          <w:color w:val="FF0000"/>
          <w:sz w:val="22"/>
          <w:szCs w:val="20"/>
          <w:highlight w:val="lightGray"/>
          <w:lang w:val="ro-RO"/>
        </w:rPr>
        <w:t xml:space="preserve">inute </w:t>
      </w:r>
      <w:r w:rsidR="002C2F7A">
        <w:rPr>
          <w:rFonts w:ascii="Times New Roman" w:hAnsi="Times New Roman"/>
          <w:bCs/>
          <w:i/>
          <w:color w:val="FF0000"/>
          <w:sz w:val="22"/>
          <w:szCs w:val="20"/>
          <w:highlight w:val="lightGray"/>
          <w:lang w:val="ro-RO"/>
        </w:rPr>
        <w:t>î</w:t>
      </w:r>
      <w:r w:rsidRPr="00BE79D2">
        <w:rPr>
          <w:rFonts w:ascii="Times New Roman" w:hAnsi="Times New Roman"/>
          <w:bCs/>
          <w:i/>
          <w:color w:val="FF0000"/>
          <w:sz w:val="22"/>
          <w:szCs w:val="20"/>
          <w:highlight w:val="lightGray"/>
          <w:lang w:val="ro-RO"/>
        </w:rPr>
        <w:t>n func</w:t>
      </w:r>
      <w:r w:rsidR="002C2F7A">
        <w:rPr>
          <w:rFonts w:ascii="Times New Roman" w:hAnsi="Times New Roman"/>
          <w:bCs/>
          <w:i/>
          <w:color w:val="FF0000"/>
          <w:sz w:val="22"/>
          <w:szCs w:val="20"/>
          <w:highlight w:val="lightGray"/>
          <w:lang w:val="ro-RO"/>
        </w:rPr>
        <w:t>ț</w:t>
      </w:r>
      <w:r w:rsidRPr="00BE79D2">
        <w:rPr>
          <w:rFonts w:ascii="Times New Roman" w:hAnsi="Times New Roman"/>
          <w:bCs/>
          <w:i/>
          <w:color w:val="FF0000"/>
          <w:sz w:val="22"/>
          <w:szCs w:val="20"/>
          <w:highlight w:val="lightGray"/>
          <w:lang w:val="ro-RO"/>
        </w:rPr>
        <w:t>iune vor r</w:t>
      </w:r>
      <w:r w:rsidR="002C2F7A">
        <w:rPr>
          <w:rFonts w:ascii="Times New Roman" w:hAnsi="Times New Roman"/>
          <w:bCs/>
          <w:i/>
          <w:color w:val="FF0000"/>
          <w:sz w:val="22"/>
          <w:szCs w:val="20"/>
          <w:highlight w:val="lightGray"/>
          <w:lang w:val="ro-RO"/>
        </w:rPr>
        <w:t>ă</w:t>
      </w:r>
      <w:r w:rsidRPr="00BE79D2">
        <w:rPr>
          <w:rFonts w:ascii="Times New Roman" w:hAnsi="Times New Roman"/>
          <w:bCs/>
          <w:i/>
          <w:color w:val="FF0000"/>
          <w:sz w:val="22"/>
          <w:szCs w:val="20"/>
          <w:highlight w:val="lightGray"/>
          <w:lang w:val="ro-RO"/>
        </w:rPr>
        <w:t>m</w:t>
      </w:r>
      <w:r w:rsidR="002C2F7A">
        <w:rPr>
          <w:rFonts w:ascii="Times New Roman" w:hAnsi="Times New Roman"/>
          <w:bCs/>
          <w:i/>
          <w:color w:val="FF0000"/>
          <w:sz w:val="22"/>
          <w:szCs w:val="20"/>
          <w:highlight w:val="lightGray"/>
          <w:lang w:val="ro-RO"/>
        </w:rPr>
        <w:t>â</w:t>
      </w:r>
      <w:r w:rsidRPr="00BE79D2">
        <w:rPr>
          <w:rFonts w:ascii="Times New Roman" w:hAnsi="Times New Roman"/>
          <w:bCs/>
          <w:i/>
          <w:color w:val="FF0000"/>
          <w:sz w:val="22"/>
          <w:szCs w:val="20"/>
          <w:highlight w:val="lightGray"/>
          <w:lang w:val="ro-RO"/>
        </w:rPr>
        <w:t xml:space="preserve">ne </w:t>
      </w:r>
      <w:r w:rsidR="002C2F7A">
        <w:rPr>
          <w:rFonts w:ascii="Times New Roman" w:hAnsi="Times New Roman"/>
          <w:bCs/>
          <w:i/>
          <w:color w:val="FF0000"/>
          <w:sz w:val="22"/>
          <w:szCs w:val="20"/>
          <w:highlight w:val="lightGray"/>
          <w:lang w:val="ro-RO"/>
        </w:rPr>
        <w:t>î</w:t>
      </w:r>
      <w:r w:rsidRPr="00BE79D2">
        <w:rPr>
          <w:rFonts w:ascii="Times New Roman" w:hAnsi="Times New Roman"/>
          <w:bCs/>
          <w:i/>
          <w:color w:val="FF0000"/>
          <w:sz w:val="22"/>
          <w:szCs w:val="20"/>
          <w:highlight w:val="lightGray"/>
          <w:lang w:val="ro-RO"/>
        </w:rPr>
        <w:t>n operare</w:t>
      </w:r>
      <w:r w:rsidR="002C2F7A">
        <w:rPr>
          <w:rFonts w:ascii="Times New Roman" w:hAnsi="Times New Roman"/>
          <w:bCs/>
          <w:i/>
          <w:color w:val="FF0000"/>
          <w:sz w:val="22"/>
          <w:szCs w:val="20"/>
          <w:highlight w:val="lightGray"/>
          <w:lang w:val="ro-RO"/>
        </w:rPr>
        <w:t xml:space="preserve"> î</w:t>
      </w:r>
      <w:r w:rsidRPr="00BE79D2">
        <w:rPr>
          <w:rFonts w:ascii="Times New Roman" w:hAnsi="Times New Roman"/>
          <w:bCs/>
          <w:i/>
          <w:color w:val="FF0000"/>
          <w:sz w:val="22"/>
          <w:szCs w:val="20"/>
          <w:highlight w:val="lightGray"/>
          <w:lang w:val="ro-RO"/>
        </w:rPr>
        <w:t>n timp ce produsele vor fi ins</w:t>
      </w:r>
      <w:r w:rsidR="002C2F7A">
        <w:rPr>
          <w:rFonts w:ascii="Times New Roman" w:hAnsi="Times New Roman"/>
          <w:bCs/>
          <w:i/>
          <w:color w:val="FF0000"/>
          <w:sz w:val="22"/>
          <w:szCs w:val="20"/>
          <w:highlight w:val="lightGray"/>
          <w:lang w:val="ro-RO"/>
        </w:rPr>
        <w:t>t</w:t>
      </w:r>
      <w:r w:rsidRPr="00BE79D2">
        <w:rPr>
          <w:rFonts w:ascii="Times New Roman" w:hAnsi="Times New Roman"/>
          <w:bCs/>
          <w:i/>
          <w:color w:val="FF0000"/>
          <w:sz w:val="22"/>
          <w:szCs w:val="20"/>
          <w:highlight w:val="lightGray"/>
          <w:lang w:val="ro-RO"/>
        </w:rPr>
        <w:t>a</w:t>
      </w:r>
      <w:r w:rsidR="002C2F7A">
        <w:rPr>
          <w:rFonts w:ascii="Times New Roman" w:hAnsi="Times New Roman"/>
          <w:bCs/>
          <w:i/>
          <w:color w:val="FF0000"/>
          <w:sz w:val="22"/>
          <w:szCs w:val="20"/>
          <w:highlight w:val="lightGray"/>
          <w:lang w:val="ro-RO"/>
        </w:rPr>
        <w:t>l</w:t>
      </w:r>
      <w:r w:rsidRPr="00BE79D2">
        <w:rPr>
          <w:rFonts w:ascii="Times New Roman" w:hAnsi="Times New Roman"/>
          <w:bCs/>
          <w:i/>
          <w:color w:val="FF0000"/>
          <w:sz w:val="22"/>
          <w:szCs w:val="20"/>
          <w:highlight w:val="lightGray"/>
          <w:lang w:val="ro-RO"/>
        </w:rPr>
        <w:t xml:space="preserve">ate </w:t>
      </w:r>
      <w:r w:rsidR="002C2F7A">
        <w:rPr>
          <w:rFonts w:ascii="Times New Roman" w:hAnsi="Times New Roman"/>
          <w:bCs/>
          <w:i/>
          <w:color w:val="FF0000"/>
          <w:sz w:val="22"/>
          <w:szCs w:val="20"/>
          <w:highlight w:val="lightGray"/>
          <w:lang w:val="ro-RO"/>
        </w:rPr>
        <w:t>ș</w:t>
      </w:r>
      <w:r w:rsidRPr="00BE79D2">
        <w:rPr>
          <w:rFonts w:ascii="Times New Roman" w:hAnsi="Times New Roman"/>
          <w:bCs/>
          <w:i/>
          <w:color w:val="FF0000"/>
          <w:sz w:val="22"/>
          <w:szCs w:val="20"/>
          <w:highlight w:val="lightGray"/>
          <w:lang w:val="ro-RO"/>
        </w:rPr>
        <w:t xml:space="preserve">i puse </w:t>
      </w:r>
      <w:r w:rsidR="002C2F7A">
        <w:rPr>
          <w:rFonts w:ascii="Times New Roman" w:hAnsi="Times New Roman"/>
          <w:bCs/>
          <w:i/>
          <w:color w:val="FF0000"/>
          <w:sz w:val="22"/>
          <w:szCs w:val="20"/>
          <w:highlight w:val="lightGray"/>
          <w:lang w:val="ro-RO"/>
        </w:rPr>
        <w:t>î</w:t>
      </w:r>
      <w:r w:rsidRPr="00BE79D2">
        <w:rPr>
          <w:rFonts w:ascii="Times New Roman" w:hAnsi="Times New Roman"/>
          <w:bCs/>
          <w:i/>
          <w:color w:val="FF0000"/>
          <w:sz w:val="22"/>
          <w:szCs w:val="20"/>
          <w:highlight w:val="lightGray"/>
          <w:lang w:val="ro-RO"/>
        </w:rPr>
        <w:t>n func</w:t>
      </w:r>
      <w:r w:rsidR="002C2F7A">
        <w:rPr>
          <w:rFonts w:ascii="Times New Roman" w:hAnsi="Times New Roman"/>
          <w:bCs/>
          <w:i/>
          <w:color w:val="FF0000"/>
          <w:sz w:val="22"/>
          <w:szCs w:val="20"/>
          <w:highlight w:val="lightGray"/>
          <w:lang w:val="ro-RO"/>
        </w:rPr>
        <w:t>ț</w:t>
      </w:r>
      <w:r w:rsidRPr="00BE79D2">
        <w:rPr>
          <w:rFonts w:ascii="Times New Roman" w:hAnsi="Times New Roman"/>
          <w:bCs/>
          <w:i/>
          <w:color w:val="FF0000"/>
          <w:sz w:val="22"/>
          <w:szCs w:val="20"/>
          <w:highlight w:val="lightGray"/>
          <w:lang w:val="ro-RO"/>
        </w:rPr>
        <w:t>iune. Va fi prezentat planul pentru toate activit</w:t>
      </w:r>
      <w:r w:rsidR="002C2F7A">
        <w:rPr>
          <w:rFonts w:ascii="Times New Roman" w:hAnsi="Times New Roman"/>
          <w:bCs/>
          <w:i/>
          <w:color w:val="FF0000"/>
          <w:sz w:val="22"/>
          <w:szCs w:val="20"/>
          <w:highlight w:val="lightGray"/>
          <w:lang w:val="ro-RO"/>
        </w:rPr>
        <w:t>ăț</w:t>
      </w:r>
      <w:r w:rsidRPr="00BE79D2">
        <w:rPr>
          <w:rFonts w:ascii="Times New Roman" w:hAnsi="Times New Roman"/>
          <w:bCs/>
          <w:i/>
          <w:color w:val="FF0000"/>
          <w:sz w:val="22"/>
          <w:szCs w:val="20"/>
          <w:highlight w:val="lightGray"/>
          <w:lang w:val="ro-RO"/>
        </w:rPr>
        <w:t>ile necesar</w:t>
      </w:r>
      <w:r w:rsidR="002C2F7A">
        <w:rPr>
          <w:rFonts w:ascii="Times New Roman" w:hAnsi="Times New Roman"/>
          <w:bCs/>
          <w:i/>
          <w:color w:val="FF0000"/>
          <w:sz w:val="22"/>
          <w:szCs w:val="20"/>
          <w:highlight w:val="lightGray"/>
          <w:lang w:val="ro-RO"/>
        </w:rPr>
        <w:t>e</w:t>
      </w:r>
      <w:r w:rsidRPr="00BE79D2">
        <w:rPr>
          <w:rFonts w:ascii="Times New Roman" w:hAnsi="Times New Roman"/>
          <w:bCs/>
          <w:i/>
          <w:color w:val="FF0000"/>
          <w:sz w:val="22"/>
          <w:szCs w:val="20"/>
          <w:highlight w:val="lightGray"/>
          <w:lang w:val="ro-RO"/>
        </w:rPr>
        <w:t xml:space="preserve"> a fi realizate pentru p</w:t>
      </w:r>
      <w:r w:rsidR="002C2F7A">
        <w:rPr>
          <w:rFonts w:ascii="Times New Roman" w:hAnsi="Times New Roman"/>
          <w:bCs/>
          <w:i/>
          <w:color w:val="FF0000"/>
          <w:sz w:val="22"/>
          <w:szCs w:val="20"/>
          <w:highlight w:val="lightGray"/>
          <w:lang w:val="ro-RO"/>
        </w:rPr>
        <w:t>ă</w:t>
      </w:r>
      <w:r w:rsidRPr="00BE79D2">
        <w:rPr>
          <w:rFonts w:ascii="Times New Roman" w:hAnsi="Times New Roman"/>
          <w:bCs/>
          <w:i/>
          <w:color w:val="FF0000"/>
          <w:sz w:val="22"/>
          <w:szCs w:val="20"/>
          <w:highlight w:val="lightGray"/>
          <w:lang w:val="ro-RO"/>
        </w:rPr>
        <w:t xml:space="preserve">strarea </w:t>
      </w:r>
      <w:r w:rsidR="002C2F7A">
        <w:rPr>
          <w:rFonts w:ascii="Times New Roman" w:hAnsi="Times New Roman"/>
          <w:bCs/>
          <w:i/>
          <w:color w:val="FF0000"/>
          <w:sz w:val="22"/>
          <w:szCs w:val="20"/>
          <w:highlight w:val="lightGray"/>
          <w:lang w:val="ro-RO"/>
        </w:rPr>
        <w:t>î</w:t>
      </w:r>
      <w:r w:rsidRPr="00BE79D2">
        <w:rPr>
          <w:rFonts w:ascii="Times New Roman" w:hAnsi="Times New Roman"/>
          <w:bCs/>
          <w:i/>
          <w:color w:val="FF0000"/>
          <w:sz w:val="22"/>
          <w:szCs w:val="20"/>
          <w:highlight w:val="lightGray"/>
          <w:lang w:val="ro-RO"/>
        </w:rPr>
        <w:t>n func</w:t>
      </w:r>
      <w:r w:rsidR="002C2F7A">
        <w:rPr>
          <w:rFonts w:ascii="Times New Roman" w:hAnsi="Times New Roman"/>
          <w:bCs/>
          <w:i/>
          <w:color w:val="FF0000"/>
          <w:sz w:val="22"/>
          <w:szCs w:val="20"/>
          <w:highlight w:val="lightGray"/>
          <w:lang w:val="ro-RO"/>
        </w:rPr>
        <w:t>ț</w:t>
      </w:r>
      <w:r w:rsidRPr="00BE79D2">
        <w:rPr>
          <w:rFonts w:ascii="Times New Roman" w:hAnsi="Times New Roman"/>
          <w:bCs/>
          <w:i/>
          <w:color w:val="FF0000"/>
          <w:sz w:val="22"/>
          <w:szCs w:val="20"/>
          <w:highlight w:val="lightGray"/>
          <w:lang w:val="ro-RO"/>
        </w:rPr>
        <w:t>iune a echipamentelor existente]</w:t>
      </w:r>
    </w:p>
    <w:p w14:paraId="4CC0CA8F" w14:textId="77777777" w:rsidR="003C7F15" w:rsidRPr="00BE79D2" w:rsidRDefault="003C7F15" w:rsidP="00634C86">
      <w:p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</w:p>
    <w:p w14:paraId="4BC04DFB" w14:textId="4C44EF58" w:rsidR="00563969" w:rsidRPr="00BE79D2" w:rsidRDefault="00563969" w:rsidP="00563969">
      <w:pPr>
        <w:pStyle w:val="Heading1"/>
        <w:numPr>
          <w:ilvl w:val="0"/>
          <w:numId w:val="4"/>
        </w:numPr>
        <w:rPr>
          <w:b/>
          <w:bCs/>
        </w:rPr>
      </w:pPr>
      <w:r w:rsidRPr="00BE79D2">
        <w:rPr>
          <w:b/>
          <w:bCs/>
        </w:rPr>
        <w:t>Graficul de livrare / implementare al contractului</w:t>
      </w:r>
    </w:p>
    <w:p w14:paraId="4138D59F" w14:textId="15358E1F" w:rsidR="00563969" w:rsidRPr="00BE79D2" w:rsidRDefault="00563969" w:rsidP="005639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i/>
          <w:color w:val="FF0000"/>
          <w:sz w:val="22"/>
          <w:szCs w:val="20"/>
          <w:lang w:val="ro-RO"/>
        </w:rPr>
      </w:pPr>
      <w:r w:rsidRPr="00BE79D2">
        <w:rPr>
          <w:rFonts w:ascii="Times New Roman" w:hAnsi="Times New Roman"/>
          <w:bCs/>
          <w:i/>
          <w:color w:val="FF0000"/>
          <w:sz w:val="22"/>
          <w:szCs w:val="20"/>
          <w:highlight w:val="lightGray"/>
          <w:lang w:val="ro-RO"/>
        </w:rPr>
        <w:lastRenderedPageBreak/>
        <w:t>[În acest capitol, Ofertantul trebuie să prezinte graficul de livrare / implementare al contractului. Graficul propus trebuie să fie corelat cu  activit</w:t>
      </w:r>
      <w:r w:rsidR="002C2F7A">
        <w:rPr>
          <w:rFonts w:ascii="Times New Roman" w:hAnsi="Times New Roman"/>
          <w:bCs/>
          <w:i/>
          <w:color w:val="FF0000"/>
          <w:sz w:val="22"/>
          <w:szCs w:val="20"/>
          <w:highlight w:val="lightGray"/>
          <w:lang w:val="ro-RO"/>
        </w:rPr>
        <w:t>ăț</w:t>
      </w:r>
      <w:r w:rsidRPr="00BE79D2">
        <w:rPr>
          <w:rFonts w:ascii="Times New Roman" w:hAnsi="Times New Roman"/>
          <w:bCs/>
          <w:i/>
          <w:color w:val="FF0000"/>
          <w:sz w:val="22"/>
          <w:szCs w:val="20"/>
          <w:highlight w:val="lightGray"/>
          <w:lang w:val="ro-RO"/>
        </w:rPr>
        <w:t xml:space="preserve">ile realizate </w:t>
      </w:r>
      <w:r w:rsidR="002C2F7A">
        <w:rPr>
          <w:rFonts w:ascii="Times New Roman" w:hAnsi="Times New Roman"/>
          <w:bCs/>
          <w:i/>
          <w:color w:val="FF0000"/>
          <w:sz w:val="22"/>
          <w:szCs w:val="20"/>
          <w:highlight w:val="lightGray"/>
          <w:lang w:val="ro-RO"/>
        </w:rPr>
        <w:t>ș</w:t>
      </w:r>
      <w:r w:rsidRPr="00BE79D2">
        <w:rPr>
          <w:rFonts w:ascii="Times New Roman" w:hAnsi="Times New Roman"/>
          <w:bCs/>
          <w:i/>
          <w:color w:val="FF0000"/>
          <w:sz w:val="22"/>
          <w:szCs w:val="20"/>
          <w:highlight w:val="lightGray"/>
          <w:lang w:val="ro-RO"/>
        </w:rPr>
        <w:t>i timpul propus pentru livrarea produselor]</w:t>
      </w:r>
    </w:p>
    <w:p w14:paraId="3C680922" w14:textId="77777777" w:rsidR="00563969" w:rsidRPr="00BE79D2" w:rsidRDefault="00563969" w:rsidP="005639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2"/>
          <w:szCs w:val="20"/>
          <w:lang w:val="ro-RO"/>
        </w:rPr>
      </w:pPr>
    </w:p>
    <w:p w14:paraId="7E33250E" w14:textId="77777777" w:rsidR="00563969" w:rsidRPr="00BE79D2" w:rsidRDefault="00563969" w:rsidP="005639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i/>
          <w:color w:val="FF0000"/>
          <w:sz w:val="22"/>
          <w:szCs w:val="20"/>
          <w:highlight w:val="lightGray"/>
          <w:lang w:val="ro-RO"/>
        </w:rPr>
      </w:pPr>
      <w:r w:rsidRPr="00BE79D2">
        <w:rPr>
          <w:rFonts w:ascii="Times New Roman" w:hAnsi="Times New Roman"/>
          <w:bCs/>
          <w:i/>
          <w:color w:val="FF0000"/>
          <w:sz w:val="22"/>
          <w:szCs w:val="20"/>
          <w:highlight w:val="lightGray"/>
          <w:lang w:val="ro-RO"/>
        </w:rPr>
        <w:t>Cel puțin următoarele informații trebuie prezentate în această secțiune a Propunerii tehnice :</w:t>
      </w:r>
    </w:p>
    <w:p w14:paraId="0B2183C6" w14:textId="77777777" w:rsidR="00563969" w:rsidRPr="00BE79D2" w:rsidRDefault="00563969" w:rsidP="00563969">
      <w:pPr>
        <w:pStyle w:val="ListParagraph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bCs/>
          <w:i/>
          <w:color w:val="FF0000"/>
          <w:highlight w:val="lightGray"/>
          <w:lang w:val="ro-RO"/>
        </w:rPr>
      </w:pPr>
      <w:r w:rsidRPr="00BE79D2">
        <w:rPr>
          <w:rFonts w:ascii="Times New Roman" w:hAnsi="Times New Roman"/>
          <w:bCs/>
          <w:i/>
          <w:color w:val="FF0000"/>
          <w:highlight w:val="lightGray"/>
          <w:lang w:val="ro-RO"/>
        </w:rPr>
        <w:t>Denumirea activităților;</w:t>
      </w:r>
    </w:p>
    <w:p w14:paraId="1FC8F5CF" w14:textId="77777777" w:rsidR="00563969" w:rsidRPr="00BE79D2" w:rsidRDefault="00563969" w:rsidP="00563969">
      <w:pPr>
        <w:pStyle w:val="ListParagraph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bCs/>
          <w:i/>
          <w:color w:val="FF0000"/>
          <w:highlight w:val="lightGray"/>
          <w:lang w:val="ro-RO"/>
        </w:rPr>
      </w:pPr>
      <w:r w:rsidRPr="00BE79D2">
        <w:rPr>
          <w:rFonts w:ascii="Times New Roman" w:hAnsi="Times New Roman"/>
          <w:bCs/>
          <w:i/>
          <w:color w:val="FF0000"/>
          <w:highlight w:val="lightGray"/>
          <w:lang w:val="ro-RO"/>
        </w:rPr>
        <w:t>Evidențierea constrângerilor pentru derularea activităților într-o succesiune logică și cronologică, inclusiv prin identificarea drumului critic aferent realizării activităților din Contract si obținerii rezultatelor solicitate;</w:t>
      </w:r>
    </w:p>
    <w:p w14:paraId="7B8AC67C" w14:textId="77777777" w:rsidR="00563969" w:rsidRPr="00BE79D2" w:rsidRDefault="00563969" w:rsidP="00563969">
      <w:pPr>
        <w:pStyle w:val="ListParagraph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bCs/>
          <w:i/>
          <w:color w:val="FF0000"/>
          <w:highlight w:val="lightGray"/>
          <w:lang w:val="ro-RO"/>
        </w:rPr>
      </w:pPr>
      <w:r w:rsidRPr="00BE79D2">
        <w:rPr>
          <w:rFonts w:ascii="Times New Roman" w:hAnsi="Times New Roman"/>
          <w:bCs/>
          <w:i/>
          <w:color w:val="FF0000"/>
          <w:highlight w:val="lightGray"/>
          <w:lang w:val="ro-RO"/>
        </w:rPr>
        <w:t>Durata/succesiunea activităților și inter-relaționarea lor;</w:t>
      </w:r>
    </w:p>
    <w:p w14:paraId="15ED7D68" w14:textId="77777777" w:rsidR="00563969" w:rsidRPr="00BE79D2" w:rsidRDefault="00563969" w:rsidP="00563969">
      <w:pPr>
        <w:pStyle w:val="ListParagraph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bCs/>
          <w:i/>
          <w:color w:val="FF0000"/>
          <w:highlight w:val="lightGray"/>
          <w:lang w:val="ro-RO"/>
        </w:rPr>
      </w:pPr>
      <w:r w:rsidRPr="00BE79D2">
        <w:rPr>
          <w:rFonts w:ascii="Times New Roman" w:hAnsi="Times New Roman"/>
          <w:bCs/>
          <w:i/>
          <w:color w:val="FF0000"/>
          <w:highlight w:val="lightGray"/>
          <w:lang w:val="ro-RO"/>
        </w:rPr>
        <w:t>Punctele cheie de control (jaloane/</w:t>
      </w:r>
      <w:proofErr w:type="spellStart"/>
      <w:r w:rsidRPr="00BE79D2">
        <w:rPr>
          <w:rFonts w:ascii="Times New Roman" w:hAnsi="Times New Roman"/>
          <w:bCs/>
          <w:i/>
          <w:color w:val="FF0000"/>
          <w:highlight w:val="lightGray"/>
          <w:lang w:val="ro-RO"/>
        </w:rPr>
        <w:t>milestones</w:t>
      </w:r>
      <w:proofErr w:type="spellEnd"/>
      <w:r w:rsidRPr="00BE79D2">
        <w:rPr>
          <w:rFonts w:ascii="Times New Roman" w:hAnsi="Times New Roman"/>
          <w:bCs/>
          <w:i/>
          <w:color w:val="FF0000"/>
          <w:highlight w:val="lightGray"/>
          <w:lang w:val="ro-RO"/>
        </w:rPr>
        <w:t>);</w:t>
      </w:r>
    </w:p>
    <w:p w14:paraId="52F0CA15" w14:textId="77777777" w:rsidR="00563969" w:rsidRPr="00BE79D2" w:rsidRDefault="00563969" w:rsidP="00563969">
      <w:pPr>
        <w:pStyle w:val="ListParagraph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bCs/>
          <w:i/>
          <w:color w:val="FF0000"/>
          <w:highlight w:val="lightGray"/>
          <w:lang w:val="ro-RO"/>
        </w:rPr>
      </w:pPr>
      <w:r w:rsidRPr="00BE79D2">
        <w:rPr>
          <w:rFonts w:ascii="Times New Roman" w:hAnsi="Times New Roman"/>
          <w:bCs/>
          <w:i/>
          <w:color w:val="FF0000"/>
          <w:highlight w:val="lightGray"/>
          <w:lang w:val="ro-RO"/>
        </w:rPr>
        <w:t>Resursele alocate activităților (zile/</w:t>
      </w:r>
      <w:r w:rsidRPr="00BE79D2" w:rsidDel="007C297A">
        <w:rPr>
          <w:rFonts w:ascii="Times New Roman" w:hAnsi="Times New Roman"/>
          <w:bCs/>
          <w:i/>
          <w:color w:val="FF0000"/>
          <w:highlight w:val="lightGray"/>
          <w:lang w:val="ro-RO"/>
        </w:rPr>
        <w:t xml:space="preserve"> </w:t>
      </w:r>
      <w:r w:rsidRPr="00BE79D2">
        <w:rPr>
          <w:rFonts w:ascii="Times New Roman" w:hAnsi="Times New Roman"/>
          <w:bCs/>
          <w:i/>
          <w:color w:val="FF0000"/>
          <w:highlight w:val="lightGray"/>
          <w:lang w:val="ro-RO"/>
        </w:rPr>
        <w:t>activitate/rezultat – după caz).</w:t>
      </w:r>
    </w:p>
    <w:p w14:paraId="7A857685" w14:textId="77777777" w:rsidR="00563969" w:rsidRPr="00BE79D2" w:rsidRDefault="00563969" w:rsidP="005639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iCs/>
          <w:lang w:val="ro-RO"/>
        </w:rPr>
      </w:pPr>
    </w:p>
    <w:p w14:paraId="6D20C5EC" w14:textId="77777777" w:rsidR="00563969" w:rsidRPr="00BE79D2" w:rsidRDefault="00563969" w:rsidP="005639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i/>
          <w:iCs/>
          <w:color w:val="FF0000"/>
          <w:sz w:val="22"/>
          <w:szCs w:val="20"/>
          <w:highlight w:val="lightGray"/>
          <w:lang w:val="ro-RO"/>
        </w:rPr>
      </w:pPr>
      <w:r w:rsidRPr="00BE79D2">
        <w:rPr>
          <w:rFonts w:ascii="Times New Roman" w:hAnsi="Times New Roman"/>
          <w:bCs/>
          <w:i/>
          <w:iCs/>
          <w:color w:val="FF0000"/>
          <w:sz w:val="22"/>
          <w:szCs w:val="20"/>
          <w:highlight w:val="lightGray"/>
          <w:lang w:val="ro-RO"/>
        </w:rPr>
        <w:t>Graficul propus trebuie să conțină resursele planificate pentru realizarea activităților și trebuie:</w:t>
      </w:r>
    </w:p>
    <w:p w14:paraId="1D55E772" w14:textId="2A808FB5" w:rsidR="00563969" w:rsidRPr="00BE79D2" w:rsidRDefault="00563969" w:rsidP="00563969">
      <w:pPr>
        <w:widowControl w:val="0"/>
        <w:numPr>
          <w:ilvl w:val="1"/>
          <w:numId w:val="8"/>
        </w:numPr>
        <w:tabs>
          <w:tab w:val="clear" w:pos="1440"/>
          <w:tab w:val="left" w:pos="0"/>
          <w:tab w:val="num" w:pos="360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/>
          <w:bCs/>
          <w:i/>
          <w:iCs/>
          <w:color w:val="FF0000"/>
          <w:sz w:val="22"/>
          <w:szCs w:val="20"/>
          <w:highlight w:val="lightGray"/>
          <w:lang w:val="ro-RO"/>
        </w:rPr>
      </w:pPr>
      <w:r w:rsidRPr="00BE79D2">
        <w:rPr>
          <w:rFonts w:ascii="Times New Roman" w:hAnsi="Times New Roman"/>
          <w:bCs/>
          <w:i/>
          <w:iCs/>
          <w:color w:val="FF0000"/>
          <w:sz w:val="22"/>
          <w:szCs w:val="20"/>
          <w:highlight w:val="lightGray"/>
          <w:lang w:val="ro-RO"/>
        </w:rPr>
        <w:t xml:space="preserve">să aibă corespondent în informațiile incluse la secțiunea Modalitatea de </w:t>
      </w:r>
      <w:r w:rsidR="002C2F7A">
        <w:rPr>
          <w:rFonts w:ascii="Times New Roman" w:hAnsi="Times New Roman"/>
          <w:bCs/>
          <w:i/>
          <w:iCs/>
          <w:color w:val="FF0000"/>
          <w:sz w:val="22"/>
          <w:szCs w:val="20"/>
          <w:highlight w:val="lightGray"/>
          <w:lang w:val="ro-RO"/>
        </w:rPr>
        <w:t>î</w:t>
      </w:r>
      <w:r w:rsidRPr="00BE79D2">
        <w:rPr>
          <w:rFonts w:ascii="Times New Roman" w:hAnsi="Times New Roman"/>
          <w:bCs/>
          <w:i/>
          <w:iCs/>
          <w:color w:val="FF0000"/>
          <w:sz w:val="22"/>
          <w:szCs w:val="20"/>
          <w:highlight w:val="lightGray"/>
          <w:lang w:val="ro-RO"/>
        </w:rPr>
        <w:t>ndeplinire/realizare a opera</w:t>
      </w:r>
      <w:r w:rsidR="002C2F7A">
        <w:rPr>
          <w:rFonts w:ascii="Times New Roman" w:hAnsi="Times New Roman"/>
          <w:bCs/>
          <w:i/>
          <w:iCs/>
          <w:color w:val="FF0000"/>
          <w:sz w:val="22"/>
          <w:szCs w:val="20"/>
          <w:highlight w:val="lightGray"/>
          <w:lang w:val="ro-RO"/>
        </w:rPr>
        <w:t>ț</w:t>
      </w:r>
      <w:r w:rsidRPr="00BE79D2">
        <w:rPr>
          <w:rFonts w:ascii="Times New Roman" w:hAnsi="Times New Roman"/>
          <w:bCs/>
          <w:i/>
          <w:iCs/>
          <w:color w:val="FF0000"/>
          <w:sz w:val="22"/>
          <w:szCs w:val="20"/>
          <w:highlight w:val="lightGray"/>
          <w:lang w:val="ro-RO"/>
        </w:rPr>
        <w:t>iunilor cu titlu accesoriu</w:t>
      </w:r>
    </w:p>
    <w:p w14:paraId="039CCBDF" w14:textId="77777777" w:rsidR="00563969" w:rsidRPr="00BE79D2" w:rsidRDefault="00563969" w:rsidP="00563969">
      <w:pPr>
        <w:widowControl w:val="0"/>
        <w:numPr>
          <w:ilvl w:val="1"/>
          <w:numId w:val="8"/>
        </w:numPr>
        <w:tabs>
          <w:tab w:val="clear" w:pos="1440"/>
          <w:tab w:val="left" w:pos="0"/>
          <w:tab w:val="num" w:pos="360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/>
          <w:bCs/>
          <w:i/>
          <w:iCs/>
          <w:color w:val="FF0000"/>
          <w:sz w:val="22"/>
          <w:szCs w:val="20"/>
          <w:highlight w:val="lightGray"/>
          <w:lang w:val="ro-RO"/>
        </w:rPr>
      </w:pPr>
      <w:r w:rsidRPr="00BE79D2">
        <w:rPr>
          <w:rFonts w:ascii="Times New Roman" w:hAnsi="Times New Roman"/>
          <w:bCs/>
          <w:i/>
          <w:iCs/>
          <w:color w:val="FF0000"/>
          <w:sz w:val="22"/>
          <w:szCs w:val="20"/>
          <w:highlight w:val="lightGray"/>
          <w:lang w:val="ro-RO"/>
        </w:rPr>
        <w:t>să demonstreze:</w:t>
      </w:r>
    </w:p>
    <w:p w14:paraId="3145DA1E" w14:textId="77777777" w:rsidR="00563969" w:rsidRPr="00BE79D2" w:rsidRDefault="00563969" w:rsidP="00563969">
      <w:pPr>
        <w:widowControl w:val="0"/>
        <w:numPr>
          <w:ilvl w:val="0"/>
          <w:numId w:val="9"/>
        </w:numPr>
        <w:tabs>
          <w:tab w:val="left" w:pos="0"/>
          <w:tab w:val="left" w:pos="720"/>
        </w:tabs>
        <w:autoSpaceDE w:val="0"/>
        <w:autoSpaceDN w:val="0"/>
        <w:spacing w:after="0" w:line="240" w:lineRule="auto"/>
        <w:ind w:left="720"/>
        <w:jc w:val="both"/>
        <w:rPr>
          <w:rFonts w:ascii="Times New Roman" w:hAnsi="Times New Roman"/>
          <w:bCs/>
          <w:i/>
          <w:iCs/>
          <w:color w:val="FF0000"/>
          <w:sz w:val="22"/>
          <w:szCs w:val="20"/>
          <w:highlight w:val="lightGray"/>
          <w:lang w:val="ro-RO"/>
        </w:rPr>
      </w:pPr>
      <w:r w:rsidRPr="00BE79D2">
        <w:rPr>
          <w:rFonts w:ascii="Times New Roman" w:hAnsi="Times New Roman"/>
          <w:bCs/>
          <w:i/>
          <w:iCs/>
          <w:color w:val="FF0000"/>
          <w:sz w:val="22"/>
          <w:szCs w:val="20"/>
          <w:highlight w:val="lightGray"/>
          <w:lang w:val="ro-RO"/>
        </w:rPr>
        <w:t>înțelegerea conținutului/prevederilor Caietului de Sarcini;</w:t>
      </w:r>
    </w:p>
    <w:p w14:paraId="5FCD7BE6" w14:textId="77777777" w:rsidR="00563969" w:rsidRPr="00BE79D2" w:rsidRDefault="00563969" w:rsidP="00563969">
      <w:pPr>
        <w:widowControl w:val="0"/>
        <w:numPr>
          <w:ilvl w:val="0"/>
          <w:numId w:val="9"/>
        </w:numPr>
        <w:tabs>
          <w:tab w:val="left" w:pos="0"/>
          <w:tab w:val="left" w:pos="720"/>
        </w:tabs>
        <w:autoSpaceDE w:val="0"/>
        <w:autoSpaceDN w:val="0"/>
        <w:spacing w:after="0" w:line="240" w:lineRule="auto"/>
        <w:ind w:left="720"/>
        <w:jc w:val="both"/>
        <w:rPr>
          <w:rFonts w:ascii="Times New Roman" w:hAnsi="Times New Roman"/>
          <w:bCs/>
          <w:i/>
          <w:iCs/>
          <w:color w:val="FF0000"/>
          <w:sz w:val="22"/>
          <w:szCs w:val="20"/>
          <w:highlight w:val="lightGray"/>
          <w:lang w:val="ro-RO"/>
        </w:rPr>
      </w:pPr>
      <w:r w:rsidRPr="00BE79D2">
        <w:rPr>
          <w:rFonts w:ascii="Times New Roman" w:hAnsi="Times New Roman"/>
          <w:bCs/>
          <w:i/>
          <w:iCs/>
          <w:color w:val="FF0000"/>
          <w:sz w:val="22"/>
          <w:szCs w:val="20"/>
          <w:highlight w:val="lightGray"/>
          <w:lang w:val="ro-RO"/>
        </w:rPr>
        <w:t xml:space="preserve">abilitatea de a transpune activitățile necesar a fi desfășurate într-un grafic de livrare fezabil, de așa manieră încât să se asigure realizarea </w:t>
      </w:r>
      <w:proofErr w:type="spellStart"/>
      <w:r w:rsidRPr="00BE79D2">
        <w:rPr>
          <w:rFonts w:ascii="Times New Roman" w:hAnsi="Times New Roman"/>
          <w:bCs/>
          <w:i/>
          <w:iCs/>
          <w:color w:val="FF0000"/>
          <w:sz w:val="22"/>
          <w:szCs w:val="20"/>
          <w:highlight w:val="lightGray"/>
          <w:lang w:val="ro-RO"/>
        </w:rPr>
        <w:t>activitatilor</w:t>
      </w:r>
      <w:proofErr w:type="spellEnd"/>
      <w:r w:rsidRPr="00BE79D2">
        <w:rPr>
          <w:rFonts w:ascii="Times New Roman" w:hAnsi="Times New Roman"/>
          <w:bCs/>
          <w:i/>
          <w:iCs/>
          <w:color w:val="FF0000"/>
          <w:sz w:val="22"/>
          <w:szCs w:val="20"/>
          <w:highlight w:val="lightGray"/>
          <w:lang w:val="ro-RO"/>
        </w:rPr>
        <w:t xml:space="preserve"> în termenul specificat;</w:t>
      </w:r>
    </w:p>
    <w:p w14:paraId="69171FF0" w14:textId="77777777" w:rsidR="00563969" w:rsidRPr="00BE79D2" w:rsidRDefault="00563969" w:rsidP="00563969">
      <w:pPr>
        <w:widowControl w:val="0"/>
        <w:numPr>
          <w:ilvl w:val="1"/>
          <w:numId w:val="8"/>
        </w:numPr>
        <w:tabs>
          <w:tab w:val="clear" w:pos="1440"/>
          <w:tab w:val="left" w:pos="0"/>
          <w:tab w:val="num" w:pos="567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/>
          <w:bCs/>
          <w:i/>
          <w:iCs/>
          <w:color w:val="FF0000"/>
          <w:sz w:val="22"/>
          <w:szCs w:val="20"/>
          <w:highlight w:val="lightGray"/>
          <w:lang w:val="ro-RO"/>
        </w:rPr>
      </w:pPr>
      <w:r w:rsidRPr="00BE79D2">
        <w:rPr>
          <w:rFonts w:ascii="Times New Roman" w:hAnsi="Times New Roman"/>
          <w:bCs/>
          <w:i/>
          <w:iCs/>
          <w:color w:val="FF0000"/>
          <w:sz w:val="22"/>
          <w:szCs w:val="20"/>
          <w:highlight w:val="lightGray"/>
          <w:lang w:val="ro-RO"/>
        </w:rPr>
        <w:t>să fie realizat utilizând un software de planificare a timpului (inclusiv Excel) compatibil cu infrastructura TIC existentă la nivel de Autoritate Contractantă, astfel cum este indicat de către Autoritatea Contractantă în Caietul de sarcini;</w:t>
      </w:r>
    </w:p>
    <w:p w14:paraId="37311DEB" w14:textId="77777777" w:rsidR="00563969" w:rsidRPr="00BE79D2" w:rsidRDefault="00563969" w:rsidP="00563969">
      <w:pPr>
        <w:widowControl w:val="0"/>
        <w:numPr>
          <w:ilvl w:val="1"/>
          <w:numId w:val="8"/>
        </w:numPr>
        <w:tabs>
          <w:tab w:val="clear" w:pos="1440"/>
          <w:tab w:val="left" w:pos="0"/>
          <w:tab w:val="num" w:pos="567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/>
          <w:bCs/>
          <w:i/>
          <w:iCs/>
          <w:color w:val="FF0000"/>
          <w:sz w:val="22"/>
          <w:szCs w:val="20"/>
          <w:highlight w:val="lightGray"/>
          <w:lang w:val="ro-RO"/>
        </w:rPr>
      </w:pPr>
      <w:r w:rsidRPr="00BE79D2">
        <w:rPr>
          <w:rFonts w:ascii="Times New Roman" w:hAnsi="Times New Roman"/>
          <w:bCs/>
          <w:i/>
          <w:iCs/>
          <w:color w:val="FF0000"/>
          <w:sz w:val="22"/>
          <w:szCs w:val="20"/>
          <w:highlight w:val="lightGray"/>
          <w:lang w:val="ro-RO"/>
        </w:rPr>
        <w:t>să utilizeze o scală de planificare a duratei/duratelor activității/activităților (calendar lunar/zi lucrătoare – astfel cum este solicitarea Autorității Contractante);</w:t>
      </w:r>
    </w:p>
    <w:p w14:paraId="72559124" w14:textId="77777777" w:rsidR="00563969" w:rsidRPr="00BE79D2" w:rsidRDefault="00563969" w:rsidP="00563969">
      <w:pPr>
        <w:widowControl w:val="0"/>
        <w:numPr>
          <w:ilvl w:val="1"/>
          <w:numId w:val="8"/>
        </w:numPr>
        <w:tabs>
          <w:tab w:val="clear" w:pos="1440"/>
          <w:tab w:val="left" w:pos="0"/>
          <w:tab w:val="num" w:pos="851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/>
          <w:sz w:val="22"/>
          <w:szCs w:val="20"/>
          <w:lang w:val="ro-RO"/>
        </w:rPr>
      </w:pPr>
      <w:r w:rsidRPr="00BE79D2">
        <w:rPr>
          <w:rFonts w:ascii="Times New Roman" w:hAnsi="Times New Roman"/>
          <w:bCs/>
          <w:i/>
          <w:iCs/>
          <w:color w:val="FF0000"/>
          <w:sz w:val="22"/>
          <w:szCs w:val="20"/>
          <w:highlight w:val="lightGray"/>
          <w:lang w:val="ro-RO"/>
        </w:rPr>
        <w:t xml:space="preserve">să permită corelarea informațiilor incluse în graficul de livrare cu informațiile din Propunerea Financiară, pentru aceeași unitate de planificare. </w:t>
      </w:r>
    </w:p>
    <w:p w14:paraId="4326C150" w14:textId="77777777" w:rsidR="003C7F15" w:rsidRPr="00BE79D2" w:rsidRDefault="003C7F15" w:rsidP="00634C86">
      <w:p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</w:p>
    <w:p w14:paraId="638D85A1" w14:textId="4DB95DEE" w:rsidR="00563969" w:rsidRPr="00BE79D2" w:rsidRDefault="00563969" w:rsidP="00563969">
      <w:pPr>
        <w:pStyle w:val="Heading1"/>
        <w:numPr>
          <w:ilvl w:val="0"/>
          <w:numId w:val="4"/>
        </w:numPr>
        <w:rPr>
          <w:b/>
          <w:bCs/>
        </w:rPr>
      </w:pPr>
      <w:r w:rsidRPr="00BE79D2">
        <w:rPr>
          <w:b/>
          <w:bCs/>
        </w:rPr>
        <w:t>Managementul contractului</w:t>
      </w:r>
    </w:p>
    <w:p w14:paraId="4BF5B50E" w14:textId="77777777" w:rsidR="00563969" w:rsidRPr="00BE79D2" w:rsidRDefault="00563969" w:rsidP="00563969">
      <w:pPr>
        <w:numPr>
          <w:ilvl w:val="0"/>
          <w:numId w:val="11"/>
        </w:numPr>
        <w:tabs>
          <w:tab w:val="left" w:pos="567"/>
        </w:tabs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/>
          <w:color w:val="000000"/>
          <w:sz w:val="22"/>
          <w:szCs w:val="20"/>
          <w:lang w:val="ro-RO"/>
        </w:rPr>
      </w:pPr>
      <w:r w:rsidRPr="00BE79D2">
        <w:rPr>
          <w:rFonts w:ascii="Times New Roman" w:hAnsi="Times New Roman"/>
          <w:color w:val="000000"/>
          <w:sz w:val="22"/>
          <w:szCs w:val="20"/>
          <w:lang w:val="ro-RO"/>
        </w:rPr>
        <w:t>Abordarea pentru organizarea și gestionarea activităților în cadrul Contractului, în cazul unei asocierii (dacă Ofertantul este o asociere)</w:t>
      </w:r>
    </w:p>
    <w:p w14:paraId="2C2FA77D" w14:textId="77777777" w:rsidR="00563969" w:rsidRPr="00BE79D2" w:rsidRDefault="00563969" w:rsidP="00563969">
      <w:pPr>
        <w:tabs>
          <w:tab w:val="left" w:pos="851"/>
        </w:tabs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lang w:val="ro-RO"/>
        </w:rPr>
      </w:pPr>
    </w:p>
    <w:p w14:paraId="3B393FE0" w14:textId="77777777" w:rsidR="00563969" w:rsidRPr="00BE79D2" w:rsidRDefault="00563969" w:rsidP="00563969">
      <w:pPr>
        <w:tabs>
          <w:tab w:val="left" w:pos="851"/>
        </w:tabs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color w:val="FF0000"/>
          <w:highlight w:val="lightGray"/>
          <w:lang w:val="ro-RO" w:eastAsia="en-GB"/>
        </w:rPr>
      </w:pPr>
      <w:r w:rsidRPr="00BE79D2">
        <w:rPr>
          <w:rFonts w:ascii="Times New Roman" w:hAnsi="Times New Roman"/>
          <w:i/>
          <w:color w:val="FF0000"/>
          <w:highlight w:val="lightGray"/>
          <w:lang w:val="ro-RO" w:eastAsia="en-GB"/>
        </w:rPr>
        <w:t>[includeți aici informații despre:</w:t>
      </w:r>
    </w:p>
    <w:p w14:paraId="1E544992" w14:textId="74ABD5F4" w:rsidR="00563969" w:rsidRPr="00BE79D2" w:rsidRDefault="00563969" w:rsidP="00563969">
      <w:pPr>
        <w:pStyle w:val="ListParagraph"/>
        <w:numPr>
          <w:ilvl w:val="0"/>
          <w:numId w:val="13"/>
        </w:numPr>
        <w:tabs>
          <w:tab w:val="left" w:pos="851"/>
        </w:tabs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highlight w:val="lightGray"/>
          <w:lang w:val="ro-RO" w:eastAsia="en-GB"/>
        </w:rPr>
      </w:pPr>
      <w:proofErr w:type="spellStart"/>
      <w:r w:rsidRPr="00BE79D2">
        <w:rPr>
          <w:rFonts w:ascii="Times New Roman" w:hAnsi="Times New Roman"/>
          <w:i/>
          <w:color w:val="FF0000"/>
          <w:highlight w:val="lightGray"/>
          <w:lang w:val="ro-RO" w:eastAsia="en-GB"/>
        </w:rPr>
        <w:t>Prioritizarea</w:t>
      </w:r>
      <w:proofErr w:type="spellEnd"/>
      <w:r w:rsidRPr="00BE79D2">
        <w:rPr>
          <w:rFonts w:ascii="Times New Roman" w:hAnsi="Times New Roman"/>
          <w:i/>
          <w:color w:val="FF0000"/>
          <w:highlight w:val="lightGray"/>
          <w:lang w:val="ro-RO" w:eastAsia="en-GB"/>
        </w:rPr>
        <w:t xml:space="preserve"> activit</w:t>
      </w:r>
      <w:r w:rsidR="002A6CF2">
        <w:rPr>
          <w:rFonts w:ascii="Times New Roman" w:hAnsi="Times New Roman"/>
          <w:i/>
          <w:color w:val="FF0000"/>
          <w:highlight w:val="lightGray"/>
          <w:lang w:val="ro-RO" w:eastAsia="en-GB"/>
        </w:rPr>
        <w:t>ăț</w:t>
      </w:r>
      <w:r w:rsidRPr="00BE79D2">
        <w:rPr>
          <w:rFonts w:ascii="Times New Roman" w:hAnsi="Times New Roman"/>
          <w:i/>
          <w:color w:val="FF0000"/>
          <w:highlight w:val="lightGray"/>
          <w:lang w:val="ro-RO" w:eastAsia="en-GB"/>
        </w:rPr>
        <w:t>ilor in cadrul contractului dup</w:t>
      </w:r>
      <w:r w:rsidR="002A6CF2">
        <w:rPr>
          <w:rFonts w:ascii="Times New Roman" w:hAnsi="Times New Roman"/>
          <w:i/>
          <w:color w:val="FF0000"/>
          <w:highlight w:val="lightGray"/>
          <w:lang w:val="ro-RO" w:eastAsia="en-GB"/>
        </w:rPr>
        <w:t>ă</w:t>
      </w:r>
      <w:r w:rsidRPr="00BE79D2">
        <w:rPr>
          <w:rFonts w:ascii="Times New Roman" w:hAnsi="Times New Roman"/>
          <w:i/>
          <w:color w:val="FF0000"/>
          <w:highlight w:val="lightGray"/>
          <w:lang w:val="ro-RO" w:eastAsia="en-GB"/>
        </w:rPr>
        <w:t xml:space="preserve"> atribuire, din perspectiva ofertantului</w:t>
      </w:r>
    </w:p>
    <w:p w14:paraId="22972DAC" w14:textId="618D8D73" w:rsidR="00563969" w:rsidRPr="00BE79D2" w:rsidRDefault="00563969" w:rsidP="00563969">
      <w:pPr>
        <w:pStyle w:val="ListParagraph"/>
        <w:numPr>
          <w:ilvl w:val="0"/>
          <w:numId w:val="13"/>
        </w:numPr>
        <w:tabs>
          <w:tab w:val="left" w:pos="851"/>
        </w:tabs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highlight w:val="lightGray"/>
          <w:lang w:val="ro-RO" w:eastAsia="en-GB"/>
        </w:rPr>
      </w:pPr>
      <w:r w:rsidRPr="00BE79D2">
        <w:rPr>
          <w:rFonts w:ascii="Times New Roman" w:hAnsi="Times New Roman"/>
          <w:i/>
          <w:color w:val="FF0000"/>
          <w:highlight w:val="lightGray"/>
          <w:lang w:val="ro-RO" w:eastAsia="en-GB"/>
        </w:rPr>
        <w:lastRenderedPageBreak/>
        <w:t xml:space="preserve">Distribuția responsabilității pentru </w:t>
      </w:r>
      <w:r w:rsidR="002A6CF2">
        <w:rPr>
          <w:rFonts w:ascii="Times New Roman" w:hAnsi="Times New Roman"/>
          <w:i/>
          <w:color w:val="FF0000"/>
          <w:highlight w:val="lightGray"/>
          <w:lang w:val="ro-RO" w:eastAsia="en-GB"/>
        </w:rPr>
        <w:t>î</w:t>
      </w:r>
      <w:r w:rsidRPr="00BE79D2">
        <w:rPr>
          <w:rFonts w:ascii="Times New Roman" w:hAnsi="Times New Roman"/>
          <w:i/>
          <w:color w:val="FF0000"/>
          <w:highlight w:val="lightGray"/>
          <w:lang w:val="ro-RO" w:eastAsia="en-GB"/>
        </w:rPr>
        <w:t>ndeplinirea obiect</w:t>
      </w:r>
      <w:r w:rsidR="002A6CF2">
        <w:rPr>
          <w:rFonts w:ascii="Times New Roman" w:hAnsi="Times New Roman"/>
          <w:i/>
          <w:color w:val="FF0000"/>
          <w:highlight w:val="lightGray"/>
          <w:lang w:val="ro-RO" w:eastAsia="en-GB"/>
        </w:rPr>
        <w:t>i</w:t>
      </w:r>
      <w:r w:rsidRPr="00BE79D2">
        <w:rPr>
          <w:rFonts w:ascii="Times New Roman" w:hAnsi="Times New Roman"/>
          <w:i/>
          <w:color w:val="FF0000"/>
          <w:highlight w:val="lightGray"/>
          <w:lang w:val="ro-RO" w:eastAsia="en-GB"/>
        </w:rPr>
        <w:t xml:space="preserve">velor contractului </w:t>
      </w:r>
      <w:r w:rsidR="002A6CF2">
        <w:rPr>
          <w:rFonts w:ascii="Times New Roman" w:hAnsi="Times New Roman"/>
          <w:i/>
          <w:color w:val="FF0000"/>
          <w:highlight w:val="lightGray"/>
          <w:lang w:val="ro-RO" w:eastAsia="en-GB"/>
        </w:rPr>
        <w:t>î</w:t>
      </w:r>
      <w:r w:rsidRPr="00BE79D2">
        <w:rPr>
          <w:rFonts w:ascii="Times New Roman" w:hAnsi="Times New Roman"/>
          <w:i/>
          <w:color w:val="FF0000"/>
          <w:highlight w:val="lightGray"/>
          <w:lang w:val="ro-RO" w:eastAsia="en-GB"/>
        </w:rPr>
        <w:t xml:space="preserve">ntre membrii asocierii]  </w:t>
      </w:r>
    </w:p>
    <w:p w14:paraId="1CBFEBD7" w14:textId="77777777" w:rsidR="00563969" w:rsidRPr="00BE79D2" w:rsidRDefault="00563969" w:rsidP="00563969">
      <w:pPr>
        <w:pStyle w:val="ListParagraph"/>
        <w:numPr>
          <w:ilvl w:val="0"/>
          <w:numId w:val="13"/>
        </w:numPr>
        <w:tabs>
          <w:tab w:val="left" w:pos="851"/>
        </w:tabs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highlight w:val="lightGray"/>
          <w:lang w:val="ro-RO" w:eastAsia="en-GB"/>
        </w:rPr>
      </w:pPr>
      <w:r w:rsidRPr="00BE79D2">
        <w:rPr>
          <w:rFonts w:ascii="Times New Roman" w:hAnsi="Times New Roman"/>
          <w:i/>
          <w:color w:val="FF0000"/>
          <w:highlight w:val="lightGray"/>
          <w:lang w:val="ro-RO" w:eastAsia="en-GB"/>
        </w:rPr>
        <w:t>Datele de intrare pentru activități sau activități realizate efectiv de fiecare dintre membrii asocierii</w:t>
      </w:r>
    </w:p>
    <w:p w14:paraId="09C74E1B" w14:textId="77777777" w:rsidR="00563969" w:rsidRPr="00BE79D2" w:rsidRDefault="00563969" w:rsidP="00563969">
      <w:pPr>
        <w:pStyle w:val="ListParagraph"/>
        <w:numPr>
          <w:ilvl w:val="0"/>
          <w:numId w:val="13"/>
        </w:numPr>
        <w:tabs>
          <w:tab w:val="left" w:pos="851"/>
        </w:tabs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highlight w:val="lightGray"/>
          <w:lang w:val="ro-RO" w:eastAsia="en-GB"/>
        </w:rPr>
      </w:pPr>
      <w:r w:rsidRPr="00BE79D2">
        <w:rPr>
          <w:rFonts w:ascii="Times New Roman" w:hAnsi="Times New Roman"/>
          <w:i/>
          <w:color w:val="FF0000"/>
          <w:highlight w:val="lightGray"/>
          <w:lang w:val="ro-RO" w:eastAsia="en-GB"/>
        </w:rPr>
        <w:t>Interacțiunea dintre activitățile/rezultatele realizate de fiecare membru al asocierii cu ceilalți membri ai asocierii pentru activitățile/rezultatele solicitate in cadrul Caietului de sarcini]</w:t>
      </w:r>
    </w:p>
    <w:p w14:paraId="3E0C21B9" w14:textId="77777777" w:rsidR="00563969" w:rsidRPr="00BE79D2" w:rsidRDefault="00563969" w:rsidP="00563969">
      <w:pPr>
        <w:tabs>
          <w:tab w:val="left" w:pos="851"/>
        </w:tabs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/>
          <w:color w:val="000000"/>
          <w:lang w:val="ro-RO"/>
        </w:rPr>
      </w:pPr>
    </w:p>
    <w:p w14:paraId="72768DB8" w14:textId="77777777" w:rsidR="00563969" w:rsidRPr="00BE79D2" w:rsidRDefault="00563969" w:rsidP="00563969">
      <w:pPr>
        <w:numPr>
          <w:ilvl w:val="0"/>
          <w:numId w:val="11"/>
        </w:numPr>
        <w:tabs>
          <w:tab w:val="left" w:pos="567"/>
        </w:tabs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/>
          <w:color w:val="000000"/>
          <w:sz w:val="22"/>
          <w:szCs w:val="20"/>
          <w:lang w:val="ro-RO"/>
        </w:rPr>
      </w:pPr>
      <w:r w:rsidRPr="00BE79D2">
        <w:rPr>
          <w:rFonts w:ascii="Times New Roman" w:hAnsi="Times New Roman"/>
          <w:color w:val="000000"/>
          <w:sz w:val="22"/>
          <w:szCs w:val="20"/>
          <w:lang w:val="ro-RO"/>
        </w:rPr>
        <w:t>Abordarea pentru managementul activității subcontractanților în cadrul activităților din Contract si următoarele informații (în cazul în care Ofertantul va utiliza subcontractanți pentru anumite activități din Contract):</w:t>
      </w:r>
    </w:p>
    <w:p w14:paraId="4927D20A" w14:textId="34451C97" w:rsidR="00563969" w:rsidRPr="00BE79D2" w:rsidRDefault="00563969" w:rsidP="00563969">
      <w:pPr>
        <w:numPr>
          <w:ilvl w:val="1"/>
          <w:numId w:val="11"/>
        </w:numPr>
        <w:tabs>
          <w:tab w:val="left" w:pos="851"/>
        </w:tabs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2"/>
          <w:szCs w:val="20"/>
          <w:lang w:val="ro-RO"/>
        </w:rPr>
      </w:pPr>
      <w:r w:rsidRPr="00BE79D2">
        <w:rPr>
          <w:rFonts w:ascii="Times New Roman" w:hAnsi="Times New Roman"/>
          <w:color w:val="000000"/>
          <w:sz w:val="22"/>
          <w:szCs w:val="20"/>
          <w:lang w:val="ro-RO"/>
        </w:rPr>
        <w:t>identificarea activit</w:t>
      </w:r>
      <w:r w:rsidR="002A6CF2">
        <w:rPr>
          <w:rFonts w:ascii="Times New Roman" w:hAnsi="Times New Roman"/>
          <w:color w:val="000000"/>
          <w:sz w:val="22"/>
          <w:szCs w:val="20"/>
          <w:lang w:val="ro-RO"/>
        </w:rPr>
        <w:t>ăț</w:t>
      </w:r>
      <w:r w:rsidRPr="00BE79D2">
        <w:rPr>
          <w:rFonts w:ascii="Times New Roman" w:hAnsi="Times New Roman"/>
          <w:color w:val="000000"/>
          <w:sz w:val="22"/>
          <w:szCs w:val="20"/>
          <w:lang w:val="ro-RO"/>
        </w:rPr>
        <w:t>ilor realizate de subcontractan</w:t>
      </w:r>
      <w:r w:rsidR="002A6CF2">
        <w:rPr>
          <w:rFonts w:ascii="Times New Roman" w:hAnsi="Times New Roman"/>
          <w:color w:val="000000"/>
          <w:sz w:val="22"/>
          <w:szCs w:val="20"/>
          <w:lang w:val="ro-RO"/>
        </w:rPr>
        <w:t>ț</w:t>
      </w:r>
      <w:r w:rsidRPr="00BE79D2">
        <w:rPr>
          <w:rFonts w:ascii="Times New Roman" w:hAnsi="Times New Roman"/>
          <w:color w:val="000000"/>
          <w:sz w:val="22"/>
          <w:szCs w:val="20"/>
          <w:lang w:val="ro-RO"/>
        </w:rPr>
        <w:t xml:space="preserve">i </w:t>
      </w:r>
    </w:p>
    <w:p w14:paraId="17B1AFC3" w14:textId="4129904A" w:rsidR="00563969" w:rsidRPr="00BE79D2" w:rsidRDefault="00563969" w:rsidP="00563969">
      <w:pPr>
        <w:numPr>
          <w:ilvl w:val="1"/>
          <w:numId w:val="11"/>
        </w:numPr>
        <w:tabs>
          <w:tab w:val="left" w:pos="851"/>
        </w:tabs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2"/>
          <w:szCs w:val="20"/>
          <w:lang w:val="ro-RO"/>
        </w:rPr>
      </w:pPr>
      <w:r w:rsidRPr="00BE79D2">
        <w:rPr>
          <w:rFonts w:ascii="Times New Roman" w:hAnsi="Times New Roman"/>
          <w:color w:val="000000"/>
          <w:sz w:val="22"/>
          <w:szCs w:val="20"/>
          <w:lang w:val="ro-RO"/>
        </w:rPr>
        <w:t>modalitatea de efectuare a pl</w:t>
      </w:r>
      <w:r w:rsidR="002A6CF2">
        <w:rPr>
          <w:rFonts w:ascii="Times New Roman" w:hAnsi="Times New Roman"/>
          <w:color w:val="000000"/>
          <w:sz w:val="22"/>
          <w:szCs w:val="20"/>
          <w:lang w:val="ro-RO"/>
        </w:rPr>
        <w:t>ăț</w:t>
      </w:r>
      <w:r w:rsidRPr="00BE79D2">
        <w:rPr>
          <w:rFonts w:ascii="Times New Roman" w:hAnsi="Times New Roman"/>
          <w:color w:val="000000"/>
          <w:sz w:val="22"/>
          <w:szCs w:val="20"/>
          <w:lang w:val="ro-RO"/>
        </w:rPr>
        <w:t>ilor c</w:t>
      </w:r>
      <w:r w:rsidR="002A6CF2">
        <w:rPr>
          <w:rFonts w:ascii="Times New Roman" w:hAnsi="Times New Roman"/>
          <w:color w:val="000000"/>
          <w:sz w:val="22"/>
          <w:szCs w:val="20"/>
          <w:lang w:val="ro-RO"/>
        </w:rPr>
        <w:t>ă</w:t>
      </w:r>
      <w:r w:rsidRPr="00BE79D2">
        <w:rPr>
          <w:rFonts w:ascii="Times New Roman" w:hAnsi="Times New Roman"/>
          <w:color w:val="000000"/>
          <w:sz w:val="22"/>
          <w:szCs w:val="20"/>
          <w:lang w:val="ro-RO"/>
        </w:rPr>
        <w:t>tre subcontractan</w:t>
      </w:r>
      <w:r w:rsidR="002A6CF2">
        <w:rPr>
          <w:rFonts w:ascii="Times New Roman" w:hAnsi="Times New Roman"/>
          <w:color w:val="000000"/>
          <w:sz w:val="22"/>
          <w:szCs w:val="20"/>
          <w:lang w:val="ro-RO"/>
        </w:rPr>
        <w:t>ț</w:t>
      </w:r>
      <w:r w:rsidRPr="00BE79D2">
        <w:rPr>
          <w:rFonts w:ascii="Times New Roman" w:hAnsi="Times New Roman"/>
          <w:color w:val="000000"/>
          <w:sz w:val="22"/>
          <w:szCs w:val="20"/>
          <w:lang w:val="ro-RO"/>
        </w:rPr>
        <w:t xml:space="preserve">i </w:t>
      </w:r>
      <w:r w:rsidR="002A6CF2">
        <w:rPr>
          <w:rFonts w:ascii="Times New Roman" w:hAnsi="Times New Roman"/>
          <w:color w:val="000000"/>
          <w:sz w:val="22"/>
          <w:szCs w:val="20"/>
          <w:lang w:val="ro-RO"/>
        </w:rPr>
        <w:t>î</w:t>
      </w:r>
      <w:r w:rsidRPr="00BE79D2">
        <w:rPr>
          <w:rFonts w:ascii="Times New Roman" w:hAnsi="Times New Roman"/>
          <w:color w:val="000000"/>
          <w:sz w:val="22"/>
          <w:szCs w:val="20"/>
          <w:lang w:val="ro-RO"/>
        </w:rPr>
        <w:t>n cadrul Contractului.</w:t>
      </w:r>
    </w:p>
    <w:p w14:paraId="16B0956C" w14:textId="48E70FC3" w:rsidR="00563969" w:rsidRPr="00BE79D2" w:rsidRDefault="00563969" w:rsidP="00563969">
      <w:pPr>
        <w:numPr>
          <w:ilvl w:val="1"/>
          <w:numId w:val="11"/>
        </w:numPr>
        <w:tabs>
          <w:tab w:val="left" w:pos="851"/>
        </w:tabs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2"/>
          <w:szCs w:val="20"/>
          <w:lang w:val="ro-RO"/>
        </w:rPr>
      </w:pPr>
      <w:r w:rsidRPr="00BE79D2">
        <w:rPr>
          <w:rFonts w:ascii="Times New Roman" w:hAnsi="Times New Roman"/>
          <w:iCs/>
          <w:sz w:val="22"/>
          <w:szCs w:val="20"/>
          <w:highlight w:val="lightGray"/>
          <w:lang w:val="ro-RO"/>
        </w:rPr>
        <w:t>informa</w:t>
      </w:r>
      <w:r w:rsidR="002A6CF2">
        <w:rPr>
          <w:rFonts w:ascii="Times New Roman" w:hAnsi="Times New Roman"/>
          <w:iCs/>
          <w:sz w:val="22"/>
          <w:szCs w:val="20"/>
          <w:highlight w:val="lightGray"/>
          <w:lang w:val="ro-RO"/>
        </w:rPr>
        <w:t>ț</w:t>
      </w:r>
      <w:r w:rsidRPr="00BE79D2">
        <w:rPr>
          <w:rFonts w:ascii="Times New Roman" w:hAnsi="Times New Roman"/>
          <w:iCs/>
          <w:sz w:val="22"/>
          <w:szCs w:val="20"/>
          <w:highlight w:val="lightGray"/>
          <w:lang w:val="ro-RO"/>
        </w:rPr>
        <w:t>ii referitoare la op</w:t>
      </w:r>
      <w:r w:rsidR="002A6CF2">
        <w:rPr>
          <w:rFonts w:ascii="Times New Roman" w:hAnsi="Times New Roman"/>
          <w:iCs/>
          <w:sz w:val="22"/>
          <w:szCs w:val="20"/>
          <w:highlight w:val="lightGray"/>
          <w:lang w:val="ro-RO"/>
        </w:rPr>
        <w:t>ț</w:t>
      </w:r>
      <w:r w:rsidRPr="00BE79D2">
        <w:rPr>
          <w:rFonts w:ascii="Times New Roman" w:hAnsi="Times New Roman"/>
          <w:iCs/>
          <w:sz w:val="22"/>
          <w:szCs w:val="20"/>
          <w:highlight w:val="lightGray"/>
          <w:lang w:val="ro-RO"/>
        </w:rPr>
        <w:t>iunea de plat</w:t>
      </w:r>
      <w:r w:rsidR="002A6CF2">
        <w:rPr>
          <w:rFonts w:ascii="Times New Roman" w:hAnsi="Times New Roman"/>
          <w:iCs/>
          <w:sz w:val="22"/>
          <w:szCs w:val="20"/>
          <w:highlight w:val="lightGray"/>
          <w:lang w:val="ro-RO"/>
        </w:rPr>
        <w:t>ă</w:t>
      </w:r>
      <w:r w:rsidRPr="00BE79D2">
        <w:rPr>
          <w:rFonts w:ascii="Times New Roman" w:hAnsi="Times New Roman"/>
          <w:iCs/>
          <w:sz w:val="22"/>
          <w:szCs w:val="20"/>
          <w:highlight w:val="lightGray"/>
          <w:lang w:val="ro-RO"/>
        </w:rPr>
        <w:t xml:space="preserve"> direct</w:t>
      </w:r>
      <w:r w:rsidR="002A6CF2">
        <w:rPr>
          <w:rFonts w:ascii="Times New Roman" w:hAnsi="Times New Roman"/>
          <w:iCs/>
          <w:sz w:val="22"/>
          <w:szCs w:val="20"/>
          <w:highlight w:val="lightGray"/>
          <w:lang w:val="ro-RO"/>
        </w:rPr>
        <w:t>ă</w:t>
      </w:r>
      <w:r w:rsidRPr="00BE79D2">
        <w:rPr>
          <w:rFonts w:ascii="Times New Roman" w:hAnsi="Times New Roman"/>
          <w:iCs/>
          <w:sz w:val="22"/>
          <w:szCs w:val="20"/>
          <w:highlight w:val="lightGray"/>
          <w:lang w:val="ro-RO"/>
        </w:rPr>
        <w:t xml:space="preserve"> </w:t>
      </w:r>
      <w:r w:rsidR="002A6CF2">
        <w:rPr>
          <w:rFonts w:ascii="Times New Roman" w:hAnsi="Times New Roman"/>
          <w:iCs/>
          <w:sz w:val="22"/>
          <w:szCs w:val="20"/>
          <w:highlight w:val="lightGray"/>
          <w:lang w:val="ro-RO"/>
        </w:rPr>
        <w:t>î</w:t>
      </w:r>
      <w:r w:rsidRPr="00BE79D2">
        <w:rPr>
          <w:rFonts w:ascii="Times New Roman" w:hAnsi="Times New Roman"/>
          <w:iCs/>
          <w:sz w:val="22"/>
          <w:szCs w:val="20"/>
          <w:highlight w:val="lightGray"/>
          <w:lang w:val="ro-RO"/>
        </w:rPr>
        <w:t xml:space="preserve">n raport cu prevederile </w:t>
      </w:r>
      <w:proofErr w:type="spellStart"/>
      <w:r w:rsidRPr="00BE79D2">
        <w:rPr>
          <w:rFonts w:ascii="Times New Roman" w:hAnsi="Times New Roman"/>
          <w:iCs/>
          <w:sz w:val="22"/>
          <w:szCs w:val="20"/>
          <w:highlight w:val="lightGray"/>
          <w:lang w:val="ro-RO"/>
        </w:rPr>
        <w:t>art</w:t>
      </w:r>
      <w:proofErr w:type="spellEnd"/>
      <w:r w:rsidRPr="00BE79D2">
        <w:rPr>
          <w:rFonts w:ascii="Times New Roman" w:hAnsi="Times New Roman"/>
          <w:iCs/>
          <w:sz w:val="22"/>
          <w:szCs w:val="20"/>
          <w:highlight w:val="lightGray"/>
          <w:lang w:val="ro-RO"/>
        </w:rPr>
        <w:t xml:space="preserve"> 218 </w:t>
      </w:r>
      <w:r w:rsidR="002A6CF2">
        <w:rPr>
          <w:rFonts w:ascii="Times New Roman" w:hAnsi="Times New Roman"/>
          <w:iCs/>
          <w:sz w:val="22"/>
          <w:szCs w:val="20"/>
          <w:highlight w:val="lightGray"/>
          <w:lang w:val="ro-RO"/>
        </w:rPr>
        <w:t>ș</w:t>
      </w:r>
      <w:r w:rsidRPr="00BE79D2">
        <w:rPr>
          <w:rFonts w:ascii="Times New Roman" w:hAnsi="Times New Roman"/>
          <w:iCs/>
          <w:sz w:val="22"/>
          <w:szCs w:val="20"/>
          <w:highlight w:val="lightGray"/>
          <w:lang w:val="ro-RO"/>
        </w:rPr>
        <w:t>i urm</w:t>
      </w:r>
      <w:r w:rsidR="002A6CF2">
        <w:rPr>
          <w:rFonts w:ascii="Times New Roman" w:hAnsi="Times New Roman"/>
          <w:iCs/>
          <w:sz w:val="22"/>
          <w:szCs w:val="20"/>
          <w:highlight w:val="lightGray"/>
          <w:lang w:val="ro-RO"/>
        </w:rPr>
        <w:t>ă</w:t>
      </w:r>
      <w:r w:rsidRPr="00BE79D2">
        <w:rPr>
          <w:rFonts w:ascii="Times New Roman" w:hAnsi="Times New Roman"/>
          <w:iCs/>
          <w:sz w:val="22"/>
          <w:szCs w:val="20"/>
          <w:highlight w:val="lightGray"/>
          <w:lang w:val="ro-RO"/>
        </w:rPr>
        <w:t>toarele din Legea 98/2016</w:t>
      </w:r>
    </w:p>
    <w:p w14:paraId="0F6111F3" w14:textId="77777777" w:rsidR="00563969" w:rsidRPr="00BE79D2" w:rsidRDefault="00563969" w:rsidP="00563969">
      <w:pPr>
        <w:tabs>
          <w:tab w:val="left" w:pos="851"/>
        </w:tabs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lang w:val="ro-RO"/>
        </w:rPr>
      </w:pPr>
    </w:p>
    <w:p w14:paraId="19FA5638" w14:textId="74C95E3A" w:rsidR="00563969" w:rsidRPr="00BE79D2" w:rsidRDefault="00563969" w:rsidP="00563969">
      <w:pPr>
        <w:numPr>
          <w:ilvl w:val="0"/>
          <w:numId w:val="11"/>
        </w:numPr>
        <w:tabs>
          <w:tab w:val="left" w:pos="567"/>
        </w:tabs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/>
          <w:color w:val="000000"/>
          <w:sz w:val="22"/>
          <w:szCs w:val="20"/>
          <w:lang w:val="ro-RO"/>
        </w:rPr>
      </w:pPr>
      <w:r w:rsidRPr="00BE79D2">
        <w:rPr>
          <w:rFonts w:ascii="Times New Roman" w:hAnsi="Times New Roman"/>
          <w:color w:val="000000"/>
          <w:sz w:val="22"/>
          <w:szCs w:val="20"/>
          <w:lang w:val="ro-RO"/>
        </w:rPr>
        <w:t xml:space="preserve">Abordarea </w:t>
      </w:r>
      <w:r w:rsidR="002A6CF2">
        <w:rPr>
          <w:rFonts w:ascii="Times New Roman" w:hAnsi="Times New Roman"/>
          <w:color w:val="000000"/>
          <w:sz w:val="22"/>
          <w:szCs w:val="20"/>
          <w:lang w:val="ro-RO"/>
        </w:rPr>
        <w:t>ș</w:t>
      </w:r>
      <w:r w:rsidRPr="00BE79D2">
        <w:rPr>
          <w:rFonts w:ascii="Times New Roman" w:hAnsi="Times New Roman"/>
          <w:color w:val="000000"/>
          <w:sz w:val="22"/>
          <w:szCs w:val="20"/>
          <w:lang w:val="ro-RO"/>
        </w:rPr>
        <w:t>i metodologia propus</w:t>
      </w:r>
      <w:r w:rsidR="002A6CF2">
        <w:rPr>
          <w:rFonts w:ascii="Times New Roman" w:hAnsi="Times New Roman"/>
          <w:color w:val="000000"/>
          <w:sz w:val="22"/>
          <w:szCs w:val="20"/>
          <w:lang w:val="ro-RO"/>
        </w:rPr>
        <w:t>ă</w:t>
      </w:r>
      <w:r w:rsidRPr="00BE79D2">
        <w:rPr>
          <w:rFonts w:ascii="Times New Roman" w:hAnsi="Times New Roman"/>
          <w:color w:val="000000"/>
          <w:sz w:val="22"/>
          <w:szCs w:val="20"/>
          <w:lang w:val="ro-RO"/>
        </w:rPr>
        <w:t xml:space="preserve"> pentru gestionarea relației cu Autoritatea Contractant</w:t>
      </w:r>
      <w:r w:rsidR="002A6CF2">
        <w:rPr>
          <w:rFonts w:ascii="Times New Roman" w:hAnsi="Times New Roman"/>
          <w:color w:val="000000"/>
          <w:sz w:val="22"/>
          <w:szCs w:val="20"/>
          <w:lang w:val="ro-RO"/>
        </w:rPr>
        <w:t>ă</w:t>
      </w:r>
      <w:r w:rsidRPr="00BE79D2">
        <w:rPr>
          <w:rFonts w:ascii="Times New Roman" w:hAnsi="Times New Roman"/>
          <w:color w:val="000000"/>
          <w:sz w:val="22"/>
          <w:szCs w:val="20"/>
          <w:lang w:val="ro-RO"/>
        </w:rPr>
        <w:t>, prin raportare la informațiile furnizate</w:t>
      </w:r>
      <w:r w:rsidR="002A6CF2">
        <w:rPr>
          <w:rFonts w:ascii="Times New Roman" w:hAnsi="Times New Roman"/>
          <w:color w:val="000000"/>
          <w:sz w:val="22"/>
          <w:szCs w:val="20"/>
          <w:lang w:val="ro-RO"/>
        </w:rPr>
        <w:t xml:space="preserve"> ș</w:t>
      </w:r>
      <w:r w:rsidRPr="00BE79D2">
        <w:rPr>
          <w:rFonts w:ascii="Times New Roman" w:hAnsi="Times New Roman"/>
          <w:color w:val="000000"/>
          <w:sz w:val="22"/>
          <w:szCs w:val="20"/>
          <w:lang w:val="ro-RO"/>
        </w:rPr>
        <w:t>i cerințele cuprinse în Caietul de Sarcini la Secțiunea Managementul Contractului, respectiv:</w:t>
      </w:r>
    </w:p>
    <w:p w14:paraId="33CA6C00" w14:textId="78F342DC" w:rsidR="00563969" w:rsidRPr="00BE79D2" w:rsidRDefault="00563969" w:rsidP="00563969">
      <w:pPr>
        <w:widowControl w:val="0"/>
        <w:numPr>
          <w:ilvl w:val="1"/>
          <w:numId w:val="12"/>
        </w:numPr>
        <w:tabs>
          <w:tab w:val="clear" w:pos="1440"/>
          <w:tab w:val="left" w:pos="0"/>
          <w:tab w:val="num" w:pos="720"/>
        </w:tabs>
        <w:autoSpaceDE w:val="0"/>
        <w:autoSpaceDN w:val="0"/>
        <w:spacing w:after="0" w:line="240" w:lineRule="auto"/>
        <w:ind w:left="720"/>
        <w:jc w:val="both"/>
        <w:rPr>
          <w:rFonts w:ascii="Times New Roman" w:hAnsi="Times New Roman"/>
          <w:bCs/>
          <w:sz w:val="22"/>
          <w:szCs w:val="20"/>
          <w:lang w:val="ro-RO"/>
        </w:rPr>
      </w:pPr>
      <w:r w:rsidRPr="00BE79D2">
        <w:rPr>
          <w:rFonts w:ascii="Times New Roman" w:hAnsi="Times New Roman"/>
          <w:bCs/>
          <w:iCs/>
          <w:sz w:val="22"/>
          <w:szCs w:val="20"/>
          <w:lang w:val="ro-RO"/>
        </w:rPr>
        <w:t xml:space="preserve">Prezentarea metodelor și a planurilor de management utilizate pentru planificarea și monitorizarea derulării activităților din Contract, pentru planificarea </w:t>
      </w:r>
      <w:r w:rsidR="002A6CF2">
        <w:rPr>
          <w:rFonts w:ascii="Times New Roman" w:hAnsi="Times New Roman"/>
          <w:bCs/>
          <w:iCs/>
          <w:sz w:val="22"/>
          <w:szCs w:val="20"/>
          <w:lang w:val="ro-RO"/>
        </w:rPr>
        <w:t>ș</w:t>
      </w:r>
      <w:r w:rsidRPr="00BE79D2">
        <w:rPr>
          <w:rFonts w:ascii="Times New Roman" w:hAnsi="Times New Roman"/>
          <w:bCs/>
          <w:iCs/>
          <w:sz w:val="22"/>
          <w:szCs w:val="20"/>
          <w:lang w:val="ro-RO"/>
        </w:rPr>
        <w:t xml:space="preserve">i monitorizarea obținerii rezultatelor </w:t>
      </w:r>
      <w:r w:rsidR="002A6CF2">
        <w:rPr>
          <w:rFonts w:ascii="Times New Roman" w:hAnsi="Times New Roman"/>
          <w:bCs/>
          <w:iCs/>
          <w:sz w:val="22"/>
          <w:szCs w:val="20"/>
          <w:lang w:val="ro-RO"/>
        </w:rPr>
        <w:t>î</w:t>
      </w:r>
      <w:r w:rsidRPr="00BE79D2">
        <w:rPr>
          <w:rFonts w:ascii="Times New Roman" w:hAnsi="Times New Roman"/>
          <w:bCs/>
          <w:iCs/>
          <w:sz w:val="22"/>
          <w:szCs w:val="20"/>
          <w:lang w:val="ro-RO"/>
        </w:rPr>
        <w:t xml:space="preserve">n cadrul Contractului, pentru planificarea </w:t>
      </w:r>
      <w:r w:rsidR="002A6CF2">
        <w:rPr>
          <w:rFonts w:ascii="Times New Roman" w:hAnsi="Times New Roman"/>
          <w:bCs/>
          <w:iCs/>
          <w:sz w:val="22"/>
          <w:szCs w:val="20"/>
          <w:lang w:val="ro-RO"/>
        </w:rPr>
        <w:t>ș</w:t>
      </w:r>
      <w:r w:rsidRPr="00BE79D2">
        <w:rPr>
          <w:rFonts w:ascii="Times New Roman" w:hAnsi="Times New Roman"/>
          <w:bCs/>
          <w:iCs/>
          <w:sz w:val="22"/>
          <w:szCs w:val="20"/>
          <w:lang w:val="ro-RO"/>
        </w:rPr>
        <w:t xml:space="preserve">i monitorizarea costurilor în cadrul Contractului, pentru planificarea </w:t>
      </w:r>
      <w:r w:rsidR="002A6CF2">
        <w:rPr>
          <w:rFonts w:ascii="Times New Roman" w:hAnsi="Times New Roman"/>
          <w:bCs/>
          <w:iCs/>
          <w:sz w:val="22"/>
          <w:szCs w:val="20"/>
          <w:lang w:val="ro-RO"/>
        </w:rPr>
        <w:t>ș</w:t>
      </w:r>
      <w:r w:rsidRPr="00BE79D2">
        <w:rPr>
          <w:rFonts w:ascii="Times New Roman" w:hAnsi="Times New Roman"/>
          <w:bCs/>
          <w:iCs/>
          <w:sz w:val="22"/>
          <w:szCs w:val="20"/>
          <w:lang w:val="ro-RO"/>
        </w:rPr>
        <w:t xml:space="preserve">i monitorizarea relațiilor cu factorii interesați identificați ca fiind relevanți </w:t>
      </w:r>
      <w:r w:rsidR="002A6CF2">
        <w:rPr>
          <w:rFonts w:ascii="Times New Roman" w:hAnsi="Times New Roman"/>
          <w:bCs/>
          <w:iCs/>
          <w:sz w:val="22"/>
          <w:szCs w:val="20"/>
          <w:lang w:val="ro-RO"/>
        </w:rPr>
        <w:t>î</w:t>
      </w:r>
      <w:r w:rsidRPr="00BE79D2">
        <w:rPr>
          <w:rFonts w:ascii="Times New Roman" w:hAnsi="Times New Roman"/>
          <w:bCs/>
          <w:iCs/>
          <w:sz w:val="22"/>
          <w:szCs w:val="20"/>
          <w:lang w:val="ro-RO"/>
        </w:rPr>
        <w:t>n cadrul Caietului de sarcini;</w:t>
      </w:r>
    </w:p>
    <w:p w14:paraId="779E04AD" w14:textId="77777777" w:rsidR="00563969" w:rsidRPr="00BE79D2" w:rsidRDefault="00563969" w:rsidP="00563969">
      <w:pPr>
        <w:widowControl w:val="0"/>
        <w:numPr>
          <w:ilvl w:val="1"/>
          <w:numId w:val="12"/>
        </w:numPr>
        <w:tabs>
          <w:tab w:val="clear" w:pos="1440"/>
          <w:tab w:val="left" w:pos="0"/>
          <w:tab w:val="num" w:pos="720"/>
        </w:tabs>
        <w:autoSpaceDE w:val="0"/>
        <w:autoSpaceDN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2"/>
          <w:szCs w:val="20"/>
          <w:lang w:val="ro-RO"/>
        </w:rPr>
      </w:pPr>
      <w:r w:rsidRPr="00BE79D2">
        <w:rPr>
          <w:rFonts w:ascii="Times New Roman" w:hAnsi="Times New Roman"/>
          <w:bCs/>
          <w:iCs/>
          <w:sz w:val="22"/>
          <w:szCs w:val="20"/>
          <w:lang w:val="ro-RO"/>
        </w:rPr>
        <w:t>Descrierea modului de realizare a comunicării cu Autoritatea Contractantă pe durata derulării Contractului.</w:t>
      </w:r>
    </w:p>
    <w:p w14:paraId="04266866" w14:textId="77777777" w:rsidR="00563969" w:rsidRPr="00BE79D2" w:rsidRDefault="00563969" w:rsidP="00563969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/>
          <w:color w:val="000000"/>
          <w:sz w:val="22"/>
          <w:szCs w:val="20"/>
          <w:lang w:val="ro-RO"/>
        </w:rPr>
      </w:pPr>
    </w:p>
    <w:p w14:paraId="507FB4CB" w14:textId="26AF694F" w:rsidR="00563969" w:rsidRPr="00BE79D2" w:rsidRDefault="00563969" w:rsidP="00563969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0"/>
          <w:lang w:val="ro-RO"/>
        </w:rPr>
      </w:pPr>
      <w:r w:rsidRPr="00BE79D2">
        <w:rPr>
          <w:rFonts w:ascii="Times New Roman" w:hAnsi="Times New Roman"/>
          <w:bCs/>
          <w:iCs/>
          <w:sz w:val="22"/>
          <w:szCs w:val="20"/>
          <w:lang w:val="ro-RO"/>
        </w:rPr>
        <w:t>Strategia utilizat</w:t>
      </w:r>
      <w:r w:rsidR="002A6CF2">
        <w:rPr>
          <w:rFonts w:ascii="Times New Roman" w:hAnsi="Times New Roman"/>
          <w:bCs/>
          <w:iCs/>
          <w:sz w:val="22"/>
          <w:szCs w:val="20"/>
          <w:lang w:val="ro-RO"/>
        </w:rPr>
        <w:t>ă</w:t>
      </w:r>
      <w:r w:rsidRPr="00BE79D2">
        <w:rPr>
          <w:rFonts w:ascii="Times New Roman" w:hAnsi="Times New Roman"/>
          <w:bCs/>
          <w:iCs/>
          <w:sz w:val="22"/>
          <w:szCs w:val="20"/>
          <w:lang w:val="ro-RO"/>
        </w:rPr>
        <w:t xml:space="preserve"> de Ofertant pentru prevenirea conflictului de interese, prin raportare la clauzele contractuale incluse </w:t>
      </w:r>
      <w:r w:rsidR="002A6CF2">
        <w:rPr>
          <w:rFonts w:ascii="Times New Roman" w:hAnsi="Times New Roman"/>
          <w:bCs/>
          <w:iCs/>
          <w:sz w:val="22"/>
          <w:szCs w:val="20"/>
          <w:lang w:val="ro-RO"/>
        </w:rPr>
        <w:t>î</w:t>
      </w:r>
      <w:r w:rsidRPr="00BE79D2">
        <w:rPr>
          <w:rFonts w:ascii="Times New Roman" w:hAnsi="Times New Roman"/>
          <w:bCs/>
          <w:iCs/>
          <w:sz w:val="22"/>
          <w:szCs w:val="20"/>
          <w:lang w:val="ro-RO"/>
        </w:rPr>
        <w:t xml:space="preserve">n acest sens </w:t>
      </w:r>
      <w:r w:rsidR="002A6CF2">
        <w:rPr>
          <w:rFonts w:ascii="Times New Roman" w:hAnsi="Times New Roman"/>
          <w:bCs/>
          <w:iCs/>
          <w:sz w:val="22"/>
          <w:szCs w:val="20"/>
          <w:lang w:val="ro-RO"/>
        </w:rPr>
        <w:t>î</w:t>
      </w:r>
      <w:r w:rsidRPr="00BE79D2">
        <w:rPr>
          <w:rFonts w:ascii="Times New Roman" w:hAnsi="Times New Roman"/>
          <w:bCs/>
          <w:iCs/>
          <w:sz w:val="22"/>
          <w:szCs w:val="20"/>
          <w:lang w:val="ro-RO"/>
        </w:rPr>
        <w:t>n Documentația de atribuire</w:t>
      </w:r>
    </w:p>
    <w:p w14:paraId="4E47C23C" w14:textId="77777777" w:rsidR="00563969" w:rsidRPr="00BE79D2" w:rsidRDefault="00563969" w:rsidP="00563969">
      <w:pPr>
        <w:tabs>
          <w:tab w:val="left" w:pos="851"/>
        </w:tabs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lang w:val="ro-RO"/>
        </w:rPr>
      </w:pPr>
    </w:p>
    <w:p w14:paraId="31F3669E" w14:textId="1E365C56" w:rsidR="00563969" w:rsidRPr="00BE79D2" w:rsidRDefault="00563969" w:rsidP="00563969">
      <w:pPr>
        <w:tabs>
          <w:tab w:val="left" w:pos="851"/>
        </w:tabs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</w:pP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[include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ț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i aici informa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ț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ii despre strategia implementat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ă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 xml:space="preserve"> pentru ob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ț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inerea asigur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ă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rii c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ă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 xml:space="preserve"> 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î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n leg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ă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tur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ă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 xml:space="preserve"> cu activit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ăț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 xml:space="preserve">ile 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ș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 xml:space="preserve">i rezultatele incluse 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î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n Contractul ce rezult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ă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 xml:space="preserve"> din aceast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ă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 xml:space="preserve"> procedur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ă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 xml:space="preserve"> apari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ț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 xml:space="preserve">ia 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ș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 xml:space="preserve">i materializarea conflictului de interese este prevenit] </w:t>
      </w:r>
    </w:p>
    <w:p w14:paraId="61B487AC" w14:textId="77777777" w:rsidR="00563969" w:rsidRPr="00BE79D2" w:rsidRDefault="00563969" w:rsidP="00563969">
      <w:pPr>
        <w:tabs>
          <w:tab w:val="left" w:pos="851"/>
        </w:tabs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color w:val="FF0000"/>
          <w:highlight w:val="lightGray"/>
          <w:lang w:val="ro-RO" w:eastAsia="en-GB"/>
        </w:rPr>
      </w:pPr>
    </w:p>
    <w:p w14:paraId="65C5CE3D" w14:textId="14989057" w:rsidR="00563969" w:rsidRPr="00BE79D2" w:rsidRDefault="00563969" w:rsidP="00563969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2"/>
          <w:szCs w:val="20"/>
          <w:lang w:val="ro-RO"/>
        </w:rPr>
      </w:pPr>
      <w:r w:rsidRPr="00BE79D2">
        <w:rPr>
          <w:rFonts w:ascii="Times New Roman" w:hAnsi="Times New Roman"/>
          <w:bCs/>
          <w:iCs/>
          <w:sz w:val="22"/>
          <w:szCs w:val="20"/>
          <w:lang w:val="ro-RO"/>
        </w:rPr>
        <w:t>Prezentarea strategiei anti-corup</w:t>
      </w:r>
      <w:r w:rsidR="002A6CF2">
        <w:rPr>
          <w:rFonts w:ascii="Times New Roman" w:hAnsi="Times New Roman"/>
          <w:bCs/>
          <w:iCs/>
          <w:sz w:val="22"/>
          <w:szCs w:val="20"/>
          <w:lang w:val="ro-RO"/>
        </w:rPr>
        <w:t>ț</w:t>
      </w:r>
      <w:r w:rsidRPr="00BE79D2">
        <w:rPr>
          <w:rFonts w:ascii="Times New Roman" w:hAnsi="Times New Roman"/>
          <w:bCs/>
          <w:iCs/>
          <w:sz w:val="22"/>
          <w:szCs w:val="20"/>
          <w:lang w:val="ro-RO"/>
        </w:rPr>
        <w:t>ie ce va fi implementat</w:t>
      </w:r>
      <w:r w:rsidR="002A6CF2">
        <w:rPr>
          <w:rFonts w:ascii="Times New Roman" w:hAnsi="Times New Roman"/>
          <w:bCs/>
          <w:iCs/>
          <w:sz w:val="22"/>
          <w:szCs w:val="20"/>
          <w:lang w:val="ro-RO"/>
        </w:rPr>
        <w:t>ă</w:t>
      </w:r>
      <w:r w:rsidRPr="00BE79D2">
        <w:rPr>
          <w:rFonts w:ascii="Times New Roman" w:hAnsi="Times New Roman"/>
          <w:bCs/>
          <w:iCs/>
          <w:sz w:val="22"/>
          <w:szCs w:val="20"/>
          <w:lang w:val="ro-RO"/>
        </w:rPr>
        <w:t xml:space="preserve"> de Ofertant pentru prevenirea corup</w:t>
      </w:r>
      <w:r w:rsidR="002A6CF2">
        <w:rPr>
          <w:rFonts w:ascii="Times New Roman" w:hAnsi="Times New Roman"/>
          <w:bCs/>
          <w:iCs/>
          <w:sz w:val="22"/>
          <w:szCs w:val="20"/>
          <w:lang w:val="ro-RO"/>
        </w:rPr>
        <w:t>ț</w:t>
      </w:r>
      <w:r w:rsidRPr="00BE79D2">
        <w:rPr>
          <w:rFonts w:ascii="Times New Roman" w:hAnsi="Times New Roman"/>
          <w:bCs/>
          <w:iCs/>
          <w:sz w:val="22"/>
          <w:szCs w:val="20"/>
          <w:lang w:val="ro-RO"/>
        </w:rPr>
        <w:t xml:space="preserve">iei </w:t>
      </w:r>
    </w:p>
    <w:p w14:paraId="7085E48E" w14:textId="77777777" w:rsidR="00563969" w:rsidRPr="00BE79D2" w:rsidRDefault="00563969" w:rsidP="00563969">
      <w:pPr>
        <w:tabs>
          <w:tab w:val="left" w:pos="851"/>
        </w:tabs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/>
          <w:i/>
          <w:color w:val="FF0000"/>
          <w:highlight w:val="lightGray"/>
          <w:lang w:val="ro-RO" w:eastAsia="en-GB"/>
        </w:rPr>
      </w:pPr>
    </w:p>
    <w:p w14:paraId="5B9E1917" w14:textId="6C16E76D" w:rsidR="00563969" w:rsidRPr="00BE79D2" w:rsidRDefault="00563969" w:rsidP="00563969">
      <w:pPr>
        <w:tabs>
          <w:tab w:val="left" w:pos="851"/>
        </w:tabs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</w:pP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[include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ț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i aici informa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ț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ii despre strategia implementat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ă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 xml:space="preserve"> pentru ob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ț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inerea asigur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ă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rii c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ă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 xml:space="preserve"> 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î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n leg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ă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tur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ă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 xml:space="preserve"> cu activit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ăț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 xml:space="preserve">ile 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ș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 xml:space="preserve">i rezultatele incluse 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î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n Contractul ce rezult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ă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 xml:space="preserve"> din aceast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ă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 xml:space="preserve"> procedur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ă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 xml:space="preserve"> se stabile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ș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te un flux al informa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ț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 xml:space="preserve">iilor 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ș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i a pl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ăț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ilor primite de Contractant pentru evitarea poten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ț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ialelor situa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ț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ii privind corup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ț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 xml:space="preserve">ia. 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lastRenderedPageBreak/>
        <w:t>Nu include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ț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i aici politica, procedurile sau sistemul de management pentru anticorup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ț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ie la nivel de operator economic ci preciza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ț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i expres cum este ob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ț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inut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ă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 xml:space="preserve"> asigurarea c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ă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 xml:space="preserve"> strategia anticorup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ț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 xml:space="preserve">ie pentru 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ș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 xml:space="preserve">i 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î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n leg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ă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tur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ă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 xml:space="preserve"> cu Contractul ce rezul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tă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 xml:space="preserve"> din aceast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ă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 xml:space="preserve"> procedura este implementat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ă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]</w:t>
      </w:r>
    </w:p>
    <w:p w14:paraId="5B356AC9" w14:textId="77777777" w:rsidR="00563969" w:rsidRPr="00BE79D2" w:rsidRDefault="00563969" w:rsidP="00563969">
      <w:pPr>
        <w:tabs>
          <w:tab w:val="left" w:pos="851"/>
        </w:tabs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/>
          <w:i/>
          <w:color w:val="FF0000"/>
          <w:highlight w:val="lightGray"/>
          <w:lang w:val="ro-RO" w:eastAsia="en-GB"/>
        </w:rPr>
      </w:pPr>
    </w:p>
    <w:p w14:paraId="2B4E7C49" w14:textId="751FD9DE" w:rsidR="00563969" w:rsidRPr="00BE79D2" w:rsidRDefault="00563969" w:rsidP="00563969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2"/>
          <w:szCs w:val="20"/>
          <w:lang w:val="ro-RO"/>
        </w:rPr>
      </w:pPr>
      <w:r w:rsidRPr="00BE79D2">
        <w:rPr>
          <w:rFonts w:ascii="Times New Roman" w:hAnsi="Times New Roman"/>
          <w:bCs/>
          <w:iCs/>
          <w:sz w:val="22"/>
          <w:szCs w:val="20"/>
          <w:lang w:val="ro-RO"/>
        </w:rPr>
        <w:t xml:space="preserve">Prezentarea modului de realizare a </w:t>
      </w:r>
      <w:r w:rsidR="002A6CF2">
        <w:rPr>
          <w:rFonts w:ascii="Times New Roman" w:hAnsi="Times New Roman"/>
          <w:bCs/>
          <w:iCs/>
          <w:sz w:val="22"/>
          <w:szCs w:val="20"/>
          <w:lang w:val="ro-RO"/>
        </w:rPr>
        <w:t>î</w:t>
      </w:r>
      <w:r w:rsidRPr="00BE79D2">
        <w:rPr>
          <w:rFonts w:ascii="Times New Roman" w:hAnsi="Times New Roman"/>
          <w:bCs/>
          <w:iCs/>
          <w:sz w:val="22"/>
          <w:szCs w:val="20"/>
          <w:lang w:val="ro-RO"/>
        </w:rPr>
        <w:t>nregist</w:t>
      </w:r>
      <w:r w:rsidR="002A6CF2">
        <w:rPr>
          <w:rFonts w:ascii="Times New Roman" w:hAnsi="Times New Roman"/>
          <w:bCs/>
          <w:iCs/>
          <w:sz w:val="22"/>
          <w:szCs w:val="20"/>
          <w:lang w:val="ro-RO"/>
        </w:rPr>
        <w:t>ră</w:t>
      </w:r>
      <w:r w:rsidRPr="00BE79D2">
        <w:rPr>
          <w:rFonts w:ascii="Times New Roman" w:hAnsi="Times New Roman"/>
          <w:bCs/>
          <w:iCs/>
          <w:sz w:val="22"/>
          <w:szCs w:val="20"/>
          <w:lang w:val="ro-RO"/>
        </w:rPr>
        <w:t>rilor pentru activit</w:t>
      </w:r>
      <w:r w:rsidR="002A6CF2">
        <w:rPr>
          <w:rFonts w:ascii="Times New Roman" w:hAnsi="Times New Roman"/>
          <w:bCs/>
          <w:iCs/>
          <w:sz w:val="22"/>
          <w:szCs w:val="20"/>
          <w:lang w:val="ro-RO"/>
        </w:rPr>
        <w:t>ăț</w:t>
      </w:r>
      <w:r w:rsidRPr="00BE79D2">
        <w:rPr>
          <w:rFonts w:ascii="Times New Roman" w:hAnsi="Times New Roman"/>
          <w:bCs/>
          <w:iCs/>
          <w:sz w:val="22"/>
          <w:szCs w:val="20"/>
          <w:lang w:val="ro-RO"/>
        </w:rPr>
        <w:t xml:space="preserve">ile, deciziile </w:t>
      </w:r>
      <w:r w:rsidR="002A6CF2">
        <w:rPr>
          <w:rFonts w:ascii="Times New Roman" w:hAnsi="Times New Roman"/>
          <w:bCs/>
          <w:iCs/>
          <w:sz w:val="22"/>
          <w:szCs w:val="20"/>
          <w:lang w:val="ro-RO"/>
        </w:rPr>
        <w:t>ș</w:t>
      </w:r>
      <w:r w:rsidRPr="00BE79D2">
        <w:rPr>
          <w:rFonts w:ascii="Times New Roman" w:hAnsi="Times New Roman"/>
          <w:bCs/>
          <w:iCs/>
          <w:sz w:val="22"/>
          <w:szCs w:val="20"/>
          <w:lang w:val="ro-RO"/>
        </w:rPr>
        <w:t>i fluxul informa</w:t>
      </w:r>
      <w:r w:rsidR="002A6CF2">
        <w:rPr>
          <w:rFonts w:ascii="Times New Roman" w:hAnsi="Times New Roman"/>
          <w:bCs/>
          <w:iCs/>
          <w:sz w:val="22"/>
          <w:szCs w:val="20"/>
          <w:lang w:val="ro-RO"/>
        </w:rPr>
        <w:t>ț</w:t>
      </w:r>
      <w:r w:rsidRPr="00BE79D2">
        <w:rPr>
          <w:rFonts w:ascii="Times New Roman" w:hAnsi="Times New Roman"/>
          <w:bCs/>
          <w:iCs/>
          <w:sz w:val="22"/>
          <w:szCs w:val="20"/>
          <w:lang w:val="ro-RO"/>
        </w:rPr>
        <w:t xml:space="preserve">ional </w:t>
      </w:r>
      <w:r w:rsidR="002A6CF2">
        <w:rPr>
          <w:rFonts w:ascii="Times New Roman" w:hAnsi="Times New Roman"/>
          <w:bCs/>
          <w:iCs/>
          <w:sz w:val="22"/>
          <w:szCs w:val="20"/>
          <w:lang w:val="ro-RO"/>
        </w:rPr>
        <w:t>ș</w:t>
      </w:r>
      <w:r w:rsidRPr="00BE79D2">
        <w:rPr>
          <w:rFonts w:ascii="Times New Roman" w:hAnsi="Times New Roman"/>
          <w:bCs/>
          <w:iCs/>
          <w:sz w:val="22"/>
          <w:szCs w:val="20"/>
          <w:lang w:val="ro-RO"/>
        </w:rPr>
        <w:t xml:space="preserve">i financiar </w:t>
      </w:r>
      <w:r w:rsidR="002A6CF2">
        <w:rPr>
          <w:rFonts w:ascii="Times New Roman" w:hAnsi="Times New Roman"/>
          <w:bCs/>
          <w:iCs/>
          <w:sz w:val="22"/>
          <w:szCs w:val="20"/>
          <w:lang w:val="ro-RO"/>
        </w:rPr>
        <w:t>î</w:t>
      </w:r>
      <w:r w:rsidRPr="00BE79D2">
        <w:rPr>
          <w:rFonts w:ascii="Times New Roman" w:hAnsi="Times New Roman"/>
          <w:bCs/>
          <w:iCs/>
          <w:sz w:val="22"/>
          <w:szCs w:val="20"/>
          <w:lang w:val="ro-RO"/>
        </w:rPr>
        <w:t>n leg</w:t>
      </w:r>
      <w:r w:rsidR="002A6CF2">
        <w:rPr>
          <w:rFonts w:ascii="Times New Roman" w:hAnsi="Times New Roman"/>
          <w:bCs/>
          <w:iCs/>
          <w:sz w:val="22"/>
          <w:szCs w:val="20"/>
          <w:lang w:val="ro-RO"/>
        </w:rPr>
        <w:t>ă</w:t>
      </w:r>
      <w:r w:rsidRPr="00BE79D2">
        <w:rPr>
          <w:rFonts w:ascii="Times New Roman" w:hAnsi="Times New Roman"/>
          <w:bCs/>
          <w:iCs/>
          <w:sz w:val="22"/>
          <w:szCs w:val="20"/>
          <w:lang w:val="ro-RO"/>
        </w:rPr>
        <w:t>tur</w:t>
      </w:r>
      <w:r w:rsidR="002A6CF2">
        <w:rPr>
          <w:rFonts w:ascii="Times New Roman" w:hAnsi="Times New Roman"/>
          <w:bCs/>
          <w:iCs/>
          <w:sz w:val="22"/>
          <w:szCs w:val="20"/>
          <w:lang w:val="ro-RO"/>
        </w:rPr>
        <w:t>ă</w:t>
      </w:r>
      <w:r w:rsidRPr="00BE79D2">
        <w:rPr>
          <w:rFonts w:ascii="Times New Roman" w:hAnsi="Times New Roman"/>
          <w:bCs/>
          <w:iCs/>
          <w:sz w:val="22"/>
          <w:szCs w:val="20"/>
          <w:lang w:val="ro-RO"/>
        </w:rPr>
        <w:t xml:space="preserve"> cu acest Contract, astfel </w:t>
      </w:r>
      <w:r w:rsidR="002A6CF2">
        <w:rPr>
          <w:rFonts w:ascii="Times New Roman" w:hAnsi="Times New Roman"/>
          <w:bCs/>
          <w:iCs/>
          <w:sz w:val="22"/>
          <w:szCs w:val="20"/>
          <w:lang w:val="ro-RO"/>
        </w:rPr>
        <w:t>î</w:t>
      </w:r>
      <w:r w:rsidRPr="00BE79D2">
        <w:rPr>
          <w:rFonts w:ascii="Times New Roman" w:hAnsi="Times New Roman"/>
          <w:bCs/>
          <w:iCs/>
          <w:sz w:val="22"/>
          <w:szCs w:val="20"/>
          <w:lang w:val="ro-RO"/>
        </w:rPr>
        <w:t>nc</w:t>
      </w:r>
      <w:r w:rsidR="002A6CF2">
        <w:rPr>
          <w:rFonts w:ascii="Times New Roman" w:hAnsi="Times New Roman"/>
          <w:bCs/>
          <w:iCs/>
          <w:sz w:val="22"/>
          <w:szCs w:val="20"/>
          <w:lang w:val="ro-RO"/>
        </w:rPr>
        <w:t>â</w:t>
      </w:r>
      <w:r w:rsidRPr="00BE79D2">
        <w:rPr>
          <w:rFonts w:ascii="Times New Roman" w:hAnsi="Times New Roman"/>
          <w:bCs/>
          <w:iCs/>
          <w:sz w:val="22"/>
          <w:szCs w:val="20"/>
          <w:lang w:val="ro-RO"/>
        </w:rPr>
        <w:t>t s</w:t>
      </w:r>
      <w:r w:rsidR="002A6CF2">
        <w:rPr>
          <w:rFonts w:ascii="Times New Roman" w:hAnsi="Times New Roman"/>
          <w:bCs/>
          <w:iCs/>
          <w:sz w:val="22"/>
          <w:szCs w:val="20"/>
          <w:lang w:val="ro-RO"/>
        </w:rPr>
        <w:t>ă</w:t>
      </w:r>
      <w:r w:rsidRPr="00BE79D2">
        <w:rPr>
          <w:rFonts w:ascii="Times New Roman" w:hAnsi="Times New Roman"/>
          <w:bCs/>
          <w:iCs/>
          <w:sz w:val="22"/>
          <w:szCs w:val="20"/>
          <w:lang w:val="ro-RO"/>
        </w:rPr>
        <w:t xml:space="preserve"> se asigure trasabilitatea deciziilor </w:t>
      </w:r>
      <w:r w:rsidR="002A6CF2">
        <w:rPr>
          <w:rFonts w:ascii="Times New Roman" w:hAnsi="Times New Roman"/>
          <w:bCs/>
          <w:iCs/>
          <w:sz w:val="22"/>
          <w:szCs w:val="20"/>
          <w:lang w:val="ro-RO"/>
        </w:rPr>
        <w:t>î</w:t>
      </w:r>
      <w:r w:rsidRPr="00BE79D2">
        <w:rPr>
          <w:rFonts w:ascii="Times New Roman" w:hAnsi="Times New Roman"/>
          <w:bCs/>
          <w:iCs/>
          <w:sz w:val="22"/>
          <w:szCs w:val="20"/>
          <w:lang w:val="ro-RO"/>
        </w:rPr>
        <w:t xml:space="preserve">n cazul </w:t>
      </w:r>
      <w:r w:rsidR="002A6CF2">
        <w:rPr>
          <w:rFonts w:ascii="Times New Roman" w:hAnsi="Times New Roman"/>
          <w:bCs/>
          <w:iCs/>
          <w:sz w:val="22"/>
          <w:szCs w:val="20"/>
          <w:lang w:val="ro-RO"/>
        </w:rPr>
        <w:t>î</w:t>
      </w:r>
      <w:r w:rsidRPr="00BE79D2">
        <w:rPr>
          <w:rFonts w:ascii="Times New Roman" w:hAnsi="Times New Roman"/>
          <w:bCs/>
          <w:iCs/>
          <w:sz w:val="22"/>
          <w:szCs w:val="20"/>
          <w:lang w:val="ro-RO"/>
        </w:rPr>
        <w:t>n care acest Contract este supus verific</w:t>
      </w:r>
      <w:r w:rsidR="002A6CF2">
        <w:rPr>
          <w:rFonts w:ascii="Times New Roman" w:hAnsi="Times New Roman"/>
          <w:bCs/>
          <w:iCs/>
          <w:sz w:val="22"/>
          <w:szCs w:val="20"/>
          <w:lang w:val="ro-RO"/>
        </w:rPr>
        <w:t>ă</w:t>
      </w:r>
      <w:r w:rsidRPr="00BE79D2">
        <w:rPr>
          <w:rFonts w:ascii="Times New Roman" w:hAnsi="Times New Roman"/>
          <w:bCs/>
          <w:iCs/>
          <w:sz w:val="22"/>
          <w:szCs w:val="20"/>
          <w:lang w:val="ro-RO"/>
        </w:rPr>
        <w:t>rilor de ter</w:t>
      </w:r>
      <w:r w:rsidR="002A6CF2">
        <w:rPr>
          <w:rFonts w:ascii="Times New Roman" w:hAnsi="Times New Roman"/>
          <w:bCs/>
          <w:iCs/>
          <w:sz w:val="22"/>
          <w:szCs w:val="20"/>
          <w:lang w:val="ro-RO"/>
        </w:rPr>
        <w:t>ță</w:t>
      </w:r>
      <w:r w:rsidRPr="00BE79D2">
        <w:rPr>
          <w:rFonts w:ascii="Times New Roman" w:hAnsi="Times New Roman"/>
          <w:bCs/>
          <w:iCs/>
          <w:sz w:val="22"/>
          <w:szCs w:val="20"/>
          <w:lang w:val="ro-RO"/>
        </w:rPr>
        <w:t xml:space="preserve"> parte </w:t>
      </w:r>
    </w:p>
    <w:p w14:paraId="7D02B922" w14:textId="77777777" w:rsidR="00563969" w:rsidRPr="00BE79D2" w:rsidRDefault="00563969" w:rsidP="00563969">
      <w:pPr>
        <w:tabs>
          <w:tab w:val="left" w:pos="851"/>
        </w:tabs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/>
          <w:i/>
          <w:color w:val="FF0000"/>
          <w:highlight w:val="lightGray"/>
          <w:lang w:val="ro-RO" w:eastAsia="en-GB"/>
        </w:rPr>
      </w:pPr>
    </w:p>
    <w:p w14:paraId="6C854B87" w14:textId="2DA1531A" w:rsidR="00563969" w:rsidRPr="00BE79D2" w:rsidRDefault="00563969" w:rsidP="00563969">
      <w:pPr>
        <w:tabs>
          <w:tab w:val="left" w:pos="851"/>
        </w:tabs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</w:pP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[include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ț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i aici informa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ț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 xml:space="preserve">ii despre modalitatea de realizare a 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î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nregistr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ă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 xml:space="preserve">rilor 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ș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i modalitatea de arhivare a informa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ț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iilor, accesul la informa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ț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ii arhivate prin raportare la cerin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ț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 xml:space="preserve">ele incluse 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î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 xml:space="preserve">n Contract. </w:t>
      </w:r>
    </w:p>
    <w:p w14:paraId="50AF75C0" w14:textId="77777777" w:rsidR="00563969" w:rsidRPr="00BE79D2" w:rsidRDefault="00563969" w:rsidP="005639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76451C64" w14:textId="642A091A" w:rsidR="00563969" w:rsidRPr="00BE79D2" w:rsidRDefault="00563969" w:rsidP="00563969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2"/>
          <w:szCs w:val="20"/>
          <w:lang w:val="ro-RO"/>
        </w:rPr>
      </w:pPr>
      <w:r w:rsidRPr="00BE79D2">
        <w:rPr>
          <w:rFonts w:ascii="Times New Roman" w:hAnsi="Times New Roman"/>
          <w:bCs/>
          <w:iCs/>
          <w:sz w:val="22"/>
          <w:szCs w:val="20"/>
          <w:lang w:val="ro-RO"/>
        </w:rPr>
        <w:t>Prezentarea modului de realizare a comunic</w:t>
      </w:r>
      <w:r w:rsidR="002A6CF2">
        <w:rPr>
          <w:rFonts w:ascii="Times New Roman" w:hAnsi="Times New Roman"/>
          <w:bCs/>
          <w:iCs/>
          <w:sz w:val="22"/>
          <w:szCs w:val="20"/>
          <w:lang w:val="ro-RO"/>
        </w:rPr>
        <w:t>ă</w:t>
      </w:r>
      <w:r w:rsidRPr="00BE79D2">
        <w:rPr>
          <w:rFonts w:ascii="Times New Roman" w:hAnsi="Times New Roman"/>
          <w:bCs/>
          <w:iCs/>
          <w:sz w:val="22"/>
          <w:szCs w:val="20"/>
          <w:lang w:val="ro-RO"/>
        </w:rPr>
        <w:t xml:space="preserve">rii dintre Ofertant </w:t>
      </w:r>
      <w:r w:rsidR="002A6CF2">
        <w:rPr>
          <w:rFonts w:ascii="Times New Roman" w:hAnsi="Times New Roman"/>
          <w:bCs/>
          <w:iCs/>
          <w:sz w:val="22"/>
          <w:szCs w:val="20"/>
          <w:lang w:val="ro-RO"/>
        </w:rPr>
        <w:t>ș</w:t>
      </w:r>
      <w:r w:rsidRPr="00BE79D2">
        <w:rPr>
          <w:rFonts w:ascii="Times New Roman" w:hAnsi="Times New Roman"/>
          <w:bCs/>
          <w:iCs/>
          <w:sz w:val="22"/>
          <w:szCs w:val="20"/>
          <w:lang w:val="ro-RO"/>
        </w:rPr>
        <w:t>i ter</w:t>
      </w:r>
      <w:r w:rsidR="002A6CF2">
        <w:rPr>
          <w:rFonts w:ascii="Times New Roman" w:hAnsi="Times New Roman"/>
          <w:bCs/>
          <w:iCs/>
          <w:sz w:val="22"/>
          <w:szCs w:val="20"/>
          <w:lang w:val="ro-RO"/>
        </w:rPr>
        <w:t>ț</w:t>
      </w:r>
      <w:r w:rsidRPr="00BE79D2">
        <w:rPr>
          <w:rFonts w:ascii="Times New Roman" w:hAnsi="Times New Roman"/>
          <w:bCs/>
          <w:iCs/>
          <w:sz w:val="22"/>
          <w:szCs w:val="20"/>
          <w:lang w:val="ro-RO"/>
        </w:rPr>
        <w:t>/ter</w:t>
      </w:r>
      <w:r w:rsidR="002A6CF2">
        <w:rPr>
          <w:rFonts w:ascii="Times New Roman" w:hAnsi="Times New Roman"/>
          <w:bCs/>
          <w:iCs/>
          <w:sz w:val="22"/>
          <w:szCs w:val="20"/>
          <w:lang w:val="ro-RO"/>
        </w:rPr>
        <w:t>ț</w:t>
      </w:r>
      <w:r w:rsidRPr="00BE79D2">
        <w:rPr>
          <w:rFonts w:ascii="Times New Roman" w:hAnsi="Times New Roman"/>
          <w:bCs/>
          <w:iCs/>
          <w:sz w:val="22"/>
          <w:szCs w:val="20"/>
          <w:lang w:val="ro-RO"/>
        </w:rPr>
        <w:t>i sus</w:t>
      </w:r>
      <w:r w:rsidR="002A6CF2">
        <w:rPr>
          <w:rFonts w:ascii="Times New Roman" w:hAnsi="Times New Roman"/>
          <w:bCs/>
          <w:iCs/>
          <w:sz w:val="22"/>
          <w:szCs w:val="20"/>
          <w:lang w:val="ro-RO"/>
        </w:rPr>
        <w:t>ț</w:t>
      </w:r>
      <w:r w:rsidRPr="00BE79D2">
        <w:rPr>
          <w:rFonts w:ascii="Times New Roman" w:hAnsi="Times New Roman"/>
          <w:bCs/>
          <w:iCs/>
          <w:sz w:val="22"/>
          <w:szCs w:val="20"/>
          <w:lang w:val="ro-RO"/>
        </w:rPr>
        <w:t>in</w:t>
      </w:r>
      <w:r w:rsidR="002A6CF2">
        <w:rPr>
          <w:rFonts w:ascii="Times New Roman" w:hAnsi="Times New Roman"/>
          <w:bCs/>
          <w:iCs/>
          <w:sz w:val="22"/>
          <w:szCs w:val="20"/>
          <w:lang w:val="ro-RO"/>
        </w:rPr>
        <w:t>ă</w:t>
      </w:r>
      <w:r w:rsidRPr="00BE79D2">
        <w:rPr>
          <w:rFonts w:ascii="Times New Roman" w:hAnsi="Times New Roman"/>
          <w:bCs/>
          <w:iCs/>
          <w:sz w:val="22"/>
          <w:szCs w:val="20"/>
          <w:lang w:val="ro-RO"/>
        </w:rPr>
        <w:t xml:space="preserve">tori </w:t>
      </w:r>
      <w:r w:rsidR="002A6CF2">
        <w:rPr>
          <w:rFonts w:ascii="Times New Roman" w:hAnsi="Times New Roman"/>
          <w:bCs/>
          <w:iCs/>
          <w:sz w:val="22"/>
          <w:szCs w:val="20"/>
          <w:lang w:val="ro-RO"/>
        </w:rPr>
        <w:t>î</w:t>
      </w:r>
      <w:r w:rsidRPr="00BE79D2">
        <w:rPr>
          <w:rFonts w:ascii="Times New Roman" w:hAnsi="Times New Roman"/>
          <w:bCs/>
          <w:iCs/>
          <w:sz w:val="22"/>
          <w:szCs w:val="20"/>
          <w:lang w:val="ro-RO"/>
        </w:rPr>
        <w:t>n leg</w:t>
      </w:r>
      <w:r w:rsidR="002A6CF2">
        <w:rPr>
          <w:rFonts w:ascii="Times New Roman" w:hAnsi="Times New Roman"/>
          <w:bCs/>
          <w:iCs/>
          <w:sz w:val="22"/>
          <w:szCs w:val="20"/>
          <w:lang w:val="ro-RO"/>
        </w:rPr>
        <w:t>ă</w:t>
      </w:r>
      <w:r w:rsidRPr="00BE79D2">
        <w:rPr>
          <w:rFonts w:ascii="Times New Roman" w:hAnsi="Times New Roman"/>
          <w:bCs/>
          <w:iCs/>
          <w:sz w:val="22"/>
          <w:szCs w:val="20"/>
          <w:lang w:val="ro-RO"/>
        </w:rPr>
        <w:t>tur</w:t>
      </w:r>
      <w:r w:rsidR="002A6CF2">
        <w:rPr>
          <w:rFonts w:ascii="Times New Roman" w:hAnsi="Times New Roman"/>
          <w:bCs/>
          <w:iCs/>
          <w:sz w:val="22"/>
          <w:szCs w:val="20"/>
          <w:lang w:val="ro-RO"/>
        </w:rPr>
        <w:t>ă</w:t>
      </w:r>
      <w:r w:rsidRPr="00BE79D2">
        <w:rPr>
          <w:rFonts w:ascii="Times New Roman" w:hAnsi="Times New Roman"/>
          <w:bCs/>
          <w:iCs/>
          <w:sz w:val="22"/>
          <w:szCs w:val="20"/>
          <w:lang w:val="ro-RO"/>
        </w:rPr>
        <w:t xml:space="preserve"> cu  executarea Contractului </w:t>
      </w:r>
    </w:p>
    <w:p w14:paraId="545F19C5" w14:textId="77777777" w:rsidR="00563969" w:rsidRPr="00BE79D2" w:rsidRDefault="00563969" w:rsidP="00563969">
      <w:pPr>
        <w:tabs>
          <w:tab w:val="left" w:pos="851"/>
        </w:tabs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/>
          <w:i/>
          <w:color w:val="FF0000"/>
          <w:highlight w:val="lightGray"/>
          <w:lang w:val="ro-RO" w:eastAsia="en-GB"/>
        </w:rPr>
      </w:pPr>
    </w:p>
    <w:p w14:paraId="5F6C74B4" w14:textId="75B78005" w:rsidR="00563969" w:rsidRPr="00BE79D2" w:rsidRDefault="00563969" w:rsidP="00563969">
      <w:pPr>
        <w:tabs>
          <w:tab w:val="left" w:pos="851"/>
        </w:tabs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</w:pP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[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Î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n situa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ț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 xml:space="preserve">ia 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î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n care este aplicabil, include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ț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i aici informa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ț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ii despre modalitatea de realizare a comunic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ă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rii cu ter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ț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ul/ter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ț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ii sus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ț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in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ăt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 xml:space="preserve">ori 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î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n ceea ce prive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ș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te monitorizarea performan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ț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 xml:space="preserve">ei 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î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 xml:space="preserve">n cadrul contractului 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ș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 xml:space="preserve">i 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î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 xml:space="preserve">n special 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î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n situa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ț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 xml:space="preserve">ia 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î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n care riscul de dificult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ăț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 xml:space="preserve">i 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î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n implementarea contractului se materializeaz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ă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 xml:space="preserve"> (chiar da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că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 xml:space="preserve"> acest risc este considerat ipotetic de c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>ă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 w:eastAsia="en-GB"/>
        </w:rPr>
        <w:t xml:space="preserve">tre Ofertant) . </w:t>
      </w:r>
    </w:p>
    <w:p w14:paraId="1B096631" w14:textId="23C9E382" w:rsidR="003C7F15" w:rsidRPr="00BE79D2" w:rsidRDefault="003C7F15" w:rsidP="00634C86">
      <w:p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</w:p>
    <w:p w14:paraId="7A0199CD" w14:textId="33E1F111" w:rsidR="006118B7" w:rsidRPr="00BE79D2" w:rsidRDefault="006118B7" w:rsidP="006118B7">
      <w:pPr>
        <w:pStyle w:val="Heading1"/>
        <w:numPr>
          <w:ilvl w:val="0"/>
          <w:numId w:val="4"/>
        </w:numPr>
        <w:rPr>
          <w:b/>
          <w:bCs/>
        </w:rPr>
      </w:pPr>
      <w:r w:rsidRPr="00BE79D2">
        <w:rPr>
          <w:b/>
          <w:bCs/>
        </w:rPr>
        <w:t>Măsuri aplicabile de Ofertant pe perioada Contractului pentru asigurarea îndeplinirii obligațiilor din domeniul social și al relațiilor ce derivă din îndeplinirea obiectului Contractului</w:t>
      </w:r>
    </w:p>
    <w:p w14:paraId="0EFDCD18" w14:textId="77777777" w:rsidR="006118B7" w:rsidRPr="00BE79D2" w:rsidRDefault="006118B7" w:rsidP="006118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i/>
          <w:iCs/>
          <w:color w:val="FF0000"/>
          <w:sz w:val="22"/>
          <w:szCs w:val="20"/>
          <w:highlight w:val="lightGray"/>
          <w:lang w:val="ro-RO"/>
        </w:rPr>
      </w:pPr>
      <w:r w:rsidRPr="00BE79D2">
        <w:rPr>
          <w:rFonts w:ascii="Times New Roman" w:hAnsi="Times New Roman"/>
          <w:bCs/>
          <w:i/>
          <w:iCs/>
          <w:color w:val="FF0000"/>
          <w:sz w:val="22"/>
          <w:szCs w:val="20"/>
          <w:highlight w:val="lightGray"/>
          <w:lang w:val="ro-RO"/>
        </w:rPr>
        <w:t>[Structurați informația, după cum urmează:]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6"/>
        <w:gridCol w:w="3320"/>
        <w:gridCol w:w="2488"/>
        <w:gridCol w:w="3864"/>
      </w:tblGrid>
      <w:tr w:rsidR="006118B7" w:rsidRPr="00BE79D2" w14:paraId="525B4C5E" w14:textId="77777777" w:rsidTr="002D3B89">
        <w:tc>
          <w:tcPr>
            <w:tcW w:w="1533" w:type="pct"/>
          </w:tcPr>
          <w:p w14:paraId="787A20BD" w14:textId="77777777" w:rsidR="006118B7" w:rsidRPr="00BE79D2" w:rsidRDefault="006118B7" w:rsidP="002D3B89">
            <w:pPr>
              <w:pStyle w:val="StyleHeader1-ClausesAfter0pt"/>
              <w:tabs>
                <w:tab w:val="left" w:pos="252"/>
              </w:tabs>
              <w:spacing w:after="0"/>
              <w:jc w:val="center"/>
              <w:rPr>
                <w:b/>
                <w:sz w:val="22"/>
                <w:szCs w:val="22"/>
                <w:lang w:val="ro-RO"/>
              </w:rPr>
            </w:pPr>
            <w:r w:rsidRPr="00BE79D2">
              <w:rPr>
                <w:b/>
                <w:sz w:val="22"/>
                <w:szCs w:val="22"/>
                <w:lang w:val="ro-RO"/>
              </w:rPr>
              <w:t>Prevederea legislativă inclusă în legislația națională sau în legislația europeană prin intermediul Regulamentelor emise la nivel de UE în domeniul social și al relațiilor de muncă</w:t>
            </w:r>
          </w:p>
        </w:tc>
        <w:tc>
          <w:tcPr>
            <w:tcW w:w="1190" w:type="pct"/>
          </w:tcPr>
          <w:p w14:paraId="0046E1EF" w14:textId="77777777" w:rsidR="006118B7" w:rsidRPr="00BE79D2" w:rsidRDefault="006118B7" w:rsidP="002D3B89">
            <w:pPr>
              <w:pStyle w:val="StyleHeader1-ClausesAfter0pt"/>
              <w:tabs>
                <w:tab w:val="left" w:pos="252"/>
              </w:tabs>
              <w:spacing w:after="0"/>
              <w:jc w:val="center"/>
              <w:rPr>
                <w:b/>
                <w:sz w:val="22"/>
                <w:szCs w:val="22"/>
                <w:lang w:val="ro-RO"/>
              </w:rPr>
            </w:pPr>
            <w:r w:rsidRPr="00BE79D2">
              <w:rPr>
                <w:b/>
                <w:sz w:val="22"/>
                <w:szCs w:val="22"/>
                <w:lang w:val="ro-RO"/>
              </w:rPr>
              <w:t>Modalitatea de îndeplinire a acesteia</w:t>
            </w:r>
          </w:p>
        </w:tc>
        <w:tc>
          <w:tcPr>
            <w:tcW w:w="892" w:type="pct"/>
          </w:tcPr>
          <w:p w14:paraId="3A563743" w14:textId="77777777" w:rsidR="006118B7" w:rsidRPr="00BE79D2" w:rsidRDefault="006118B7" w:rsidP="002D3B89">
            <w:pPr>
              <w:pStyle w:val="StyleHeader1-ClausesAfter0pt"/>
              <w:tabs>
                <w:tab w:val="left" w:pos="252"/>
              </w:tabs>
              <w:spacing w:after="0"/>
              <w:jc w:val="center"/>
              <w:rPr>
                <w:b/>
                <w:sz w:val="22"/>
                <w:szCs w:val="22"/>
                <w:lang w:val="ro-RO"/>
              </w:rPr>
            </w:pPr>
            <w:r w:rsidRPr="00BE79D2">
              <w:rPr>
                <w:b/>
                <w:sz w:val="22"/>
                <w:szCs w:val="22"/>
                <w:lang w:val="ro-RO"/>
              </w:rPr>
              <w:t>Poziția în Propunerea Financiară în care este reflectat costul aplicării prevederii</w:t>
            </w:r>
          </w:p>
        </w:tc>
        <w:tc>
          <w:tcPr>
            <w:tcW w:w="1385" w:type="pct"/>
          </w:tcPr>
          <w:p w14:paraId="1892C9FA" w14:textId="77777777" w:rsidR="006118B7" w:rsidRPr="00BE79D2" w:rsidRDefault="006118B7" w:rsidP="002D3B89">
            <w:pPr>
              <w:pStyle w:val="StyleHeader1-ClausesAfter0pt"/>
              <w:tabs>
                <w:tab w:val="left" w:pos="252"/>
              </w:tabs>
              <w:spacing w:after="0"/>
              <w:jc w:val="center"/>
              <w:rPr>
                <w:b/>
                <w:sz w:val="22"/>
                <w:szCs w:val="22"/>
                <w:lang w:val="ro-RO"/>
              </w:rPr>
            </w:pPr>
            <w:r w:rsidRPr="00BE79D2">
              <w:rPr>
                <w:b/>
                <w:sz w:val="22"/>
                <w:szCs w:val="22"/>
                <w:lang w:val="ro-RO"/>
              </w:rPr>
              <w:t>Costul inclus în Propunerea Financiară care reflectă aplicarea prevederii legale</w:t>
            </w:r>
          </w:p>
        </w:tc>
      </w:tr>
      <w:tr w:rsidR="006118B7" w:rsidRPr="00BE79D2" w14:paraId="3F27F610" w14:textId="77777777" w:rsidTr="002D3B89">
        <w:tc>
          <w:tcPr>
            <w:tcW w:w="1533" w:type="pct"/>
          </w:tcPr>
          <w:p w14:paraId="138D961B" w14:textId="77777777" w:rsidR="006118B7" w:rsidRPr="00BE79D2" w:rsidRDefault="006118B7" w:rsidP="002D3B89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color w:val="FF0000"/>
                <w:highlight w:val="lightGray"/>
                <w:lang w:val="ro-RO"/>
              </w:rPr>
            </w:pPr>
            <w:r w:rsidRPr="00BE79D2">
              <w:rPr>
                <w:rFonts w:ascii="Times New Roman" w:hAnsi="Times New Roman"/>
                <w:bCs/>
                <w:i/>
                <w:iCs/>
                <w:color w:val="FF0000"/>
                <w:highlight w:val="lightGray"/>
                <w:lang w:val="ro-RO"/>
              </w:rPr>
              <w:t>[Introduceți]</w:t>
            </w:r>
          </w:p>
        </w:tc>
        <w:tc>
          <w:tcPr>
            <w:tcW w:w="1190" w:type="pct"/>
          </w:tcPr>
          <w:p w14:paraId="39C44920" w14:textId="77777777" w:rsidR="006118B7" w:rsidRPr="00BE79D2" w:rsidRDefault="006118B7" w:rsidP="002D3B89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color w:val="FF0000"/>
                <w:highlight w:val="lightGray"/>
                <w:lang w:val="ro-RO"/>
              </w:rPr>
            </w:pPr>
            <w:r w:rsidRPr="00BE79D2">
              <w:rPr>
                <w:rFonts w:ascii="Times New Roman" w:hAnsi="Times New Roman"/>
                <w:bCs/>
                <w:i/>
                <w:iCs/>
                <w:color w:val="FF0000"/>
                <w:highlight w:val="lightGray"/>
                <w:lang w:val="ro-RO"/>
              </w:rPr>
              <w:t>[Introduceți]</w:t>
            </w:r>
          </w:p>
        </w:tc>
        <w:tc>
          <w:tcPr>
            <w:tcW w:w="892" w:type="pct"/>
          </w:tcPr>
          <w:p w14:paraId="3A3616C2" w14:textId="77777777" w:rsidR="006118B7" w:rsidRPr="00BE79D2" w:rsidRDefault="006118B7" w:rsidP="002D3B89">
            <w:pPr>
              <w:pStyle w:val="StyleHeader1-ClausesAfter0pt"/>
              <w:tabs>
                <w:tab w:val="left" w:pos="252"/>
              </w:tabs>
              <w:spacing w:after="0"/>
              <w:rPr>
                <w:color w:val="FF0000"/>
                <w:sz w:val="22"/>
                <w:szCs w:val="22"/>
                <w:lang w:val="ro-RO"/>
              </w:rPr>
            </w:pPr>
            <w:r w:rsidRPr="00BE79D2">
              <w:rPr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[Introduceți poziția și nu suma ca atare]</w:t>
            </w:r>
          </w:p>
        </w:tc>
        <w:tc>
          <w:tcPr>
            <w:tcW w:w="1385" w:type="pct"/>
          </w:tcPr>
          <w:p w14:paraId="4813EAEA" w14:textId="77777777" w:rsidR="006118B7" w:rsidRPr="00BE79D2" w:rsidRDefault="006118B7" w:rsidP="002D3B89">
            <w:pPr>
              <w:pStyle w:val="StyleHeader1-ClausesAfter0pt"/>
              <w:tabs>
                <w:tab w:val="left" w:pos="252"/>
              </w:tabs>
              <w:spacing w:after="0"/>
              <w:rPr>
                <w:color w:val="FF0000"/>
                <w:sz w:val="22"/>
                <w:szCs w:val="22"/>
                <w:lang w:val="ro-RO"/>
              </w:rPr>
            </w:pPr>
            <w:r w:rsidRPr="00BE79D2">
              <w:rPr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[Introduceți suma în lei, care corespunde aplicării prevederii legale și nu prețul integral ofertat pentru activitate/rezultat, după caz]</w:t>
            </w:r>
          </w:p>
        </w:tc>
      </w:tr>
    </w:tbl>
    <w:p w14:paraId="3F592E99" w14:textId="603C9045" w:rsidR="006118B7" w:rsidRPr="00BE79D2" w:rsidRDefault="006118B7" w:rsidP="006118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color w:val="FF0000"/>
          <w:sz w:val="22"/>
          <w:szCs w:val="20"/>
          <w:lang w:val="ro-RO"/>
        </w:rPr>
      </w:pP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/>
        </w:rPr>
        <w:t>[Nu includeți aici aspecte generice, ci precizați concret cum se asigură conformitatea cu prevederile legale pe perioada derul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/>
        </w:rPr>
        <w:t>ă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/>
        </w:rPr>
        <w:t>rii contractului]</w:t>
      </w:r>
    </w:p>
    <w:p w14:paraId="0EA71EDC" w14:textId="77777777" w:rsidR="006118B7" w:rsidRPr="00BE79D2" w:rsidRDefault="006118B7" w:rsidP="006118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color w:val="FF0000"/>
          <w:sz w:val="22"/>
          <w:szCs w:val="20"/>
          <w:highlight w:val="lightGray"/>
          <w:lang w:val="ro-RO"/>
        </w:rPr>
      </w:pP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/>
        </w:rPr>
        <w:lastRenderedPageBreak/>
        <w:t>[Măsurile aplicate și descrise trebuie să includă și activitatea subcontractanților, în cazul în care este aplicabil.]</w:t>
      </w:r>
    </w:p>
    <w:p w14:paraId="1329AEB2" w14:textId="77777777" w:rsidR="00563969" w:rsidRDefault="00563969" w:rsidP="00634C86">
      <w:p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</w:p>
    <w:p w14:paraId="2B47A2A4" w14:textId="77777777" w:rsidR="00404C96" w:rsidRPr="00BE79D2" w:rsidRDefault="00404C96" w:rsidP="00634C86">
      <w:p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</w:p>
    <w:p w14:paraId="70C19940" w14:textId="212651C2" w:rsidR="00903F3F" w:rsidRPr="00BE79D2" w:rsidRDefault="00903F3F" w:rsidP="00903F3F">
      <w:pPr>
        <w:pStyle w:val="Heading1"/>
        <w:numPr>
          <w:ilvl w:val="0"/>
          <w:numId w:val="4"/>
        </w:numPr>
        <w:rPr>
          <w:b/>
          <w:bCs/>
        </w:rPr>
      </w:pPr>
      <w:r w:rsidRPr="00BE79D2">
        <w:rPr>
          <w:b/>
          <w:bCs/>
        </w:rPr>
        <w:t>Informații cu privire la eventuale modificări ale operatorului economic Ofertant</w:t>
      </w:r>
    </w:p>
    <w:p w14:paraId="6EDD1106" w14:textId="54FEDD5F" w:rsidR="00903F3F" w:rsidRPr="00BE79D2" w:rsidRDefault="00903F3F" w:rsidP="00903F3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color w:val="FF0000"/>
          <w:sz w:val="22"/>
          <w:szCs w:val="20"/>
          <w:highlight w:val="lightGray"/>
          <w:lang w:val="ro-RO"/>
        </w:rPr>
      </w:pP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/>
        </w:rPr>
        <w:t>[In cazul in care este aplicabil, Introduce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/>
        </w:rPr>
        <w:t>ț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/>
        </w:rPr>
        <w:t>i informa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/>
        </w:rPr>
        <w:t>ț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/>
        </w:rPr>
        <w:t>ii despre posibile modific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/>
        </w:rPr>
        <w:t>ă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/>
        </w:rPr>
        <w:t>ri ale structurii operatorului economic de care acesta are cuno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/>
        </w:rPr>
        <w:t>ș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/>
        </w:rPr>
        <w:t>tin</w:t>
      </w:r>
      <w:r w:rsidR="002A6CF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/>
        </w:rPr>
        <w:t>ță</w:t>
      </w:r>
      <w:r w:rsidRPr="00BE79D2">
        <w:rPr>
          <w:rFonts w:ascii="Times New Roman" w:hAnsi="Times New Roman"/>
          <w:i/>
          <w:color w:val="FF0000"/>
          <w:sz w:val="22"/>
          <w:szCs w:val="20"/>
          <w:highlight w:val="lightGray"/>
          <w:lang w:val="ro-RO"/>
        </w:rPr>
        <w:t xml:space="preserve"> la momentul depunerii Ofertei]</w:t>
      </w:r>
    </w:p>
    <w:p w14:paraId="252EFD61" w14:textId="16BB3993" w:rsidR="00563969" w:rsidRPr="00BE79D2" w:rsidRDefault="00563969" w:rsidP="00634C86">
      <w:p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</w:p>
    <w:p w14:paraId="3CED3885" w14:textId="01DD7A97" w:rsidR="00903F3F" w:rsidRPr="00BE79D2" w:rsidRDefault="00903F3F" w:rsidP="00903F3F">
      <w:pPr>
        <w:pStyle w:val="Heading1"/>
        <w:numPr>
          <w:ilvl w:val="0"/>
          <w:numId w:val="4"/>
        </w:numPr>
        <w:rPr>
          <w:b/>
          <w:bCs/>
        </w:rPr>
      </w:pPr>
      <w:r w:rsidRPr="00BE79D2">
        <w:rPr>
          <w:b/>
          <w:bCs/>
        </w:rPr>
        <w:t>Anexe la Propunerea Tehnică</w:t>
      </w:r>
    </w:p>
    <w:p w14:paraId="54BAF3D0" w14:textId="18649D19" w:rsidR="00903F3F" w:rsidRPr="00BE79D2" w:rsidRDefault="00903F3F" w:rsidP="00903F3F">
      <w:pPr>
        <w:pStyle w:val="ListParagraph"/>
        <w:numPr>
          <w:ilvl w:val="0"/>
          <w:numId w:val="1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color w:val="FF0000"/>
          <w:highlight w:val="lightGray"/>
          <w:lang w:val="ro-RO"/>
        </w:rPr>
      </w:pPr>
      <w:r w:rsidRPr="00BE79D2">
        <w:rPr>
          <w:rFonts w:ascii="Times New Roman" w:hAnsi="Times New Roman"/>
          <w:i/>
          <w:color w:val="FF0000"/>
          <w:highlight w:val="lightGray"/>
          <w:lang w:val="ro-RO"/>
        </w:rPr>
        <w:t>Fi</w:t>
      </w:r>
      <w:r w:rsidR="002A6CF2">
        <w:rPr>
          <w:rFonts w:ascii="Times New Roman" w:hAnsi="Times New Roman"/>
          <w:i/>
          <w:color w:val="FF0000"/>
          <w:highlight w:val="lightGray"/>
          <w:lang w:val="ro-RO"/>
        </w:rPr>
        <w:t>ș</w:t>
      </w:r>
      <w:r w:rsidRPr="00BE79D2">
        <w:rPr>
          <w:rFonts w:ascii="Times New Roman" w:hAnsi="Times New Roman"/>
          <w:i/>
          <w:color w:val="FF0000"/>
          <w:highlight w:val="lightGray"/>
          <w:lang w:val="ro-RO"/>
        </w:rPr>
        <w:t>a tehnic</w:t>
      </w:r>
      <w:r w:rsidR="002A6CF2">
        <w:rPr>
          <w:rFonts w:ascii="Times New Roman" w:hAnsi="Times New Roman"/>
          <w:i/>
          <w:color w:val="FF0000"/>
          <w:highlight w:val="lightGray"/>
          <w:lang w:val="ro-RO"/>
        </w:rPr>
        <w:t>ă</w:t>
      </w:r>
      <w:r w:rsidRPr="00BE79D2">
        <w:rPr>
          <w:rFonts w:ascii="Times New Roman" w:hAnsi="Times New Roman"/>
          <w:i/>
          <w:color w:val="FF0000"/>
          <w:highlight w:val="lightGray"/>
          <w:lang w:val="ro-RO"/>
        </w:rPr>
        <w:t xml:space="preserve"> </w:t>
      </w:r>
    </w:p>
    <w:p w14:paraId="23286548" w14:textId="34409430" w:rsidR="00903F3F" w:rsidRPr="00BE79D2" w:rsidRDefault="00903F3F" w:rsidP="00903F3F">
      <w:pPr>
        <w:pStyle w:val="ListParagraph"/>
        <w:numPr>
          <w:ilvl w:val="0"/>
          <w:numId w:val="1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color w:val="FF0000"/>
          <w:highlight w:val="lightGray"/>
          <w:lang w:val="ro-RO"/>
        </w:rPr>
      </w:pPr>
      <w:proofErr w:type="spellStart"/>
      <w:r w:rsidRPr="00BE79D2">
        <w:rPr>
          <w:rFonts w:ascii="Times New Roman" w:hAnsi="Times New Roman"/>
          <w:i/>
          <w:color w:val="FF0000"/>
          <w:highlight w:val="lightGray"/>
          <w:lang w:val="ro-RO"/>
        </w:rPr>
        <w:t>agre</w:t>
      </w:r>
      <w:r w:rsidR="00F94E6C" w:rsidRPr="00BE79D2">
        <w:rPr>
          <w:rFonts w:ascii="Times New Roman" w:hAnsi="Times New Roman"/>
          <w:i/>
          <w:color w:val="FF0000"/>
          <w:highlight w:val="lightGray"/>
          <w:lang w:val="ro-RO"/>
        </w:rPr>
        <w:t>e</w:t>
      </w:r>
      <w:r w:rsidRPr="00BE79D2">
        <w:rPr>
          <w:rFonts w:ascii="Times New Roman" w:hAnsi="Times New Roman"/>
          <w:i/>
          <w:color w:val="FF0000"/>
          <w:highlight w:val="lightGray"/>
          <w:lang w:val="ro-RO"/>
        </w:rPr>
        <w:t>menturi</w:t>
      </w:r>
      <w:proofErr w:type="spellEnd"/>
      <w:r w:rsidRPr="00BE79D2">
        <w:rPr>
          <w:rFonts w:ascii="Times New Roman" w:hAnsi="Times New Roman"/>
          <w:i/>
          <w:color w:val="FF0000"/>
          <w:highlight w:val="lightGray"/>
          <w:lang w:val="ro-RO"/>
        </w:rPr>
        <w:t xml:space="preserve">/acorduri </w:t>
      </w:r>
      <w:r w:rsidR="00A235D7">
        <w:rPr>
          <w:rFonts w:ascii="Times New Roman" w:hAnsi="Times New Roman"/>
          <w:i/>
          <w:color w:val="FF0000"/>
          <w:highlight w:val="lightGray"/>
          <w:lang w:val="ro-RO"/>
        </w:rPr>
        <w:t>ș</w:t>
      </w:r>
      <w:r w:rsidRPr="00BE79D2">
        <w:rPr>
          <w:rFonts w:ascii="Times New Roman" w:hAnsi="Times New Roman"/>
          <w:i/>
          <w:color w:val="FF0000"/>
          <w:highlight w:val="lightGray"/>
          <w:lang w:val="ro-RO"/>
        </w:rPr>
        <w:t>i/sau documente care s</w:t>
      </w:r>
      <w:r w:rsidR="00A235D7">
        <w:rPr>
          <w:rFonts w:ascii="Times New Roman" w:hAnsi="Times New Roman"/>
          <w:i/>
          <w:color w:val="FF0000"/>
          <w:highlight w:val="lightGray"/>
          <w:lang w:val="ro-RO"/>
        </w:rPr>
        <w:t>ă</w:t>
      </w:r>
      <w:r w:rsidRPr="00BE79D2">
        <w:rPr>
          <w:rFonts w:ascii="Times New Roman" w:hAnsi="Times New Roman"/>
          <w:i/>
          <w:color w:val="FF0000"/>
          <w:highlight w:val="lightGray"/>
          <w:lang w:val="ro-RO"/>
        </w:rPr>
        <w:t xml:space="preserve"> rezulte existen</w:t>
      </w:r>
      <w:r w:rsidR="00A235D7">
        <w:rPr>
          <w:rFonts w:ascii="Times New Roman" w:hAnsi="Times New Roman"/>
          <w:i/>
          <w:color w:val="FF0000"/>
          <w:highlight w:val="lightGray"/>
          <w:lang w:val="ro-RO"/>
        </w:rPr>
        <w:t>ț</w:t>
      </w:r>
      <w:r w:rsidRPr="00BE79D2">
        <w:rPr>
          <w:rFonts w:ascii="Times New Roman" w:hAnsi="Times New Roman"/>
          <w:i/>
          <w:color w:val="FF0000"/>
          <w:highlight w:val="lightGray"/>
          <w:lang w:val="ro-RO"/>
        </w:rPr>
        <w:t>a spa</w:t>
      </w:r>
      <w:r w:rsidR="00A235D7">
        <w:rPr>
          <w:rFonts w:ascii="Times New Roman" w:hAnsi="Times New Roman"/>
          <w:i/>
          <w:color w:val="FF0000"/>
          <w:highlight w:val="lightGray"/>
          <w:lang w:val="ro-RO"/>
        </w:rPr>
        <w:t>ț</w:t>
      </w:r>
      <w:r w:rsidRPr="00BE79D2">
        <w:rPr>
          <w:rFonts w:ascii="Times New Roman" w:hAnsi="Times New Roman"/>
          <w:i/>
          <w:color w:val="FF0000"/>
          <w:highlight w:val="lightGray"/>
          <w:lang w:val="ro-RO"/>
        </w:rPr>
        <w:t>iilor de asigurare mentenan</w:t>
      </w:r>
      <w:r w:rsidR="002A6CF2">
        <w:rPr>
          <w:rFonts w:ascii="Times New Roman" w:hAnsi="Times New Roman"/>
          <w:i/>
          <w:color w:val="FF0000"/>
          <w:highlight w:val="lightGray"/>
          <w:lang w:val="ro-RO"/>
        </w:rPr>
        <w:t>ță</w:t>
      </w:r>
      <w:r w:rsidRPr="00BE79D2">
        <w:rPr>
          <w:rFonts w:ascii="Times New Roman" w:hAnsi="Times New Roman"/>
          <w:i/>
          <w:color w:val="FF0000"/>
          <w:highlight w:val="lightGray"/>
          <w:lang w:val="ro-RO"/>
        </w:rPr>
        <w:t xml:space="preserve"> </w:t>
      </w:r>
      <w:r w:rsidR="002A6CF2">
        <w:rPr>
          <w:rFonts w:ascii="Times New Roman" w:hAnsi="Times New Roman"/>
          <w:i/>
          <w:color w:val="FF0000"/>
          <w:highlight w:val="lightGray"/>
          <w:lang w:val="ro-RO"/>
        </w:rPr>
        <w:t>î</w:t>
      </w:r>
      <w:r w:rsidRPr="00BE79D2">
        <w:rPr>
          <w:rFonts w:ascii="Times New Roman" w:hAnsi="Times New Roman"/>
          <w:i/>
          <w:color w:val="FF0000"/>
          <w:highlight w:val="lightGray"/>
          <w:lang w:val="ro-RO"/>
        </w:rPr>
        <w:t>n garan</w:t>
      </w:r>
      <w:r w:rsidR="002A6CF2">
        <w:rPr>
          <w:rFonts w:ascii="Times New Roman" w:hAnsi="Times New Roman"/>
          <w:i/>
          <w:color w:val="FF0000"/>
          <w:highlight w:val="lightGray"/>
          <w:lang w:val="ro-RO"/>
        </w:rPr>
        <w:t>ț</w:t>
      </w:r>
      <w:r w:rsidRPr="00BE79D2">
        <w:rPr>
          <w:rFonts w:ascii="Times New Roman" w:hAnsi="Times New Roman"/>
          <w:i/>
          <w:color w:val="FF0000"/>
          <w:highlight w:val="lightGray"/>
          <w:lang w:val="ro-RO"/>
        </w:rPr>
        <w:t xml:space="preserve">ie </w:t>
      </w:r>
      <w:r w:rsidR="002A6CF2">
        <w:rPr>
          <w:rFonts w:ascii="Times New Roman" w:hAnsi="Times New Roman"/>
          <w:i/>
          <w:color w:val="FF0000"/>
          <w:highlight w:val="lightGray"/>
          <w:lang w:val="ro-RO"/>
        </w:rPr>
        <w:t>ș</w:t>
      </w:r>
      <w:r w:rsidRPr="00BE79D2">
        <w:rPr>
          <w:rFonts w:ascii="Times New Roman" w:hAnsi="Times New Roman"/>
          <w:i/>
          <w:color w:val="FF0000"/>
          <w:highlight w:val="lightGray"/>
          <w:lang w:val="ro-RO"/>
        </w:rPr>
        <w:t>i/sau post garan</w:t>
      </w:r>
      <w:r w:rsidR="002A6CF2">
        <w:rPr>
          <w:rFonts w:ascii="Times New Roman" w:hAnsi="Times New Roman"/>
          <w:i/>
          <w:color w:val="FF0000"/>
          <w:highlight w:val="lightGray"/>
          <w:lang w:val="ro-RO"/>
        </w:rPr>
        <w:t>ț</w:t>
      </w:r>
      <w:r w:rsidRPr="00BE79D2">
        <w:rPr>
          <w:rFonts w:ascii="Times New Roman" w:hAnsi="Times New Roman"/>
          <w:i/>
          <w:color w:val="FF0000"/>
          <w:highlight w:val="lightGray"/>
          <w:lang w:val="ro-RO"/>
        </w:rPr>
        <w:t>ie</w:t>
      </w:r>
    </w:p>
    <w:p w14:paraId="5FC23227" w14:textId="08DF1808" w:rsidR="00903F3F" w:rsidRPr="00BE79D2" w:rsidRDefault="00903F3F" w:rsidP="00903F3F">
      <w:pPr>
        <w:pStyle w:val="ListParagraph"/>
        <w:numPr>
          <w:ilvl w:val="0"/>
          <w:numId w:val="1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color w:val="FF0000"/>
          <w:highlight w:val="lightGray"/>
          <w:lang w:val="ro-RO"/>
        </w:rPr>
      </w:pPr>
      <w:r w:rsidRPr="00BE79D2">
        <w:rPr>
          <w:rFonts w:ascii="Times New Roman" w:hAnsi="Times New Roman"/>
          <w:i/>
          <w:color w:val="FF0000"/>
          <w:highlight w:val="lightGray"/>
          <w:lang w:val="ro-RO"/>
        </w:rPr>
        <w:t>certificate/documente asigurare standarde de calitate obligatoriu CE</w:t>
      </w:r>
    </w:p>
    <w:p w14:paraId="279C6CE2" w14:textId="3709E196" w:rsidR="00563969" w:rsidRPr="00BE79D2" w:rsidRDefault="00563969" w:rsidP="00634C86">
      <w:p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</w:p>
    <w:p w14:paraId="111FF5E9" w14:textId="77777777" w:rsidR="00563969" w:rsidRPr="00BE79D2" w:rsidRDefault="00563969" w:rsidP="00634C86">
      <w:p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</w:p>
    <w:sectPr w:rsidR="00563969" w:rsidRPr="00BE79D2" w:rsidSect="001F5ECD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09951" w14:textId="77777777" w:rsidR="005F6E52" w:rsidRDefault="005F6E52" w:rsidP="00A4481D">
      <w:pPr>
        <w:spacing w:after="0" w:line="240" w:lineRule="auto"/>
      </w:pPr>
      <w:r>
        <w:separator/>
      </w:r>
    </w:p>
  </w:endnote>
  <w:endnote w:type="continuationSeparator" w:id="0">
    <w:p w14:paraId="5D95E0DD" w14:textId="77777777" w:rsidR="005F6E52" w:rsidRDefault="005F6E52" w:rsidP="00A44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lang w:val="ro-RO"/>
      </w:rPr>
      <w:id w:val="-195361780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lang w:val="ro-R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BDD51C" w14:textId="0B537248" w:rsidR="00CE24C9" w:rsidRPr="00C451B4" w:rsidRDefault="00CE24C9" w:rsidP="00CE24C9">
            <w:pPr>
              <w:pStyle w:val="Footer"/>
              <w:jc w:val="right"/>
              <w:rPr>
                <w:rFonts w:ascii="Times New Roman" w:hAnsi="Times New Roman" w:cs="Times New Roman"/>
                <w:lang w:val="ro-RO"/>
              </w:rPr>
            </w:pPr>
            <w:r w:rsidRPr="00C451B4">
              <w:rPr>
                <w:rFonts w:ascii="Times New Roman" w:hAnsi="Times New Roman" w:cs="Times New Roman"/>
                <w:lang w:val="ro-RO"/>
              </w:rPr>
              <w:t xml:space="preserve">Pagina </w:t>
            </w:r>
            <w:r w:rsidRPr="00C451B4">
              <w:rPr>
                <w:rFonts w:ascii="Times New Roman" w:hAnsi="Times New Roman" w:cs="Times New Roman"/>
                <w:b/>
                <w:bCs/>
                <w:szCs w:val="24"/>
                <w:lang w:val="ro-RO"/>
              </w:rPr>
              <w:fldChar w:fldCharType="begin"/>
            </w:r>
            <w:r w:rsidRPr="00C451B4">
              <w:rPr>
                <w:rFonts w:ascii="Times New Roman" w:hAnsi="Times New Roman" w:cs="Times New Roman"/>
                <w:b/>
                <w:bCs/>
                <w:lang w:val="ro-RO"/>
              </w:rPr>
              <w:instrText xml:space="preserve"> PAGE </w:instrText>
            </w:r>
            <w:r w:rsidRPr="00C451B4">
              <w:rPr>
                <w:rFonts w:ascii="Times New Roman" w:hAnsi="Times New Roman" w:cs="Times New Roman"/>
                <w:b/>
                <w:bCs/>
                <w:szCs w:val="24"/>
                <w:lang w:val="ro-RO"/>
              </w:rPr>
              <w:fldChar w:fldCharType="separate"/>
            </w:r>
            <w:r w:rsidRPr="00C451B4">
              <w:rPr>
                <w:rFonts w:ascii="Times New Roman" w:hAnsi="Times New Roman" w:cs="Times New Roman"/>
                <w:b/>
                <w:bCs/>
                <w:noProof/>
                <w:lang w:val="ro-RO"/>
              </w:rPr>
              <w:t>2</w:t>
            </w:r>
            <w:r w:rsidRPr="00C451B4">
              <w:rPr>
                <w:rFonts w:ascii="Times New Roman" w:hAnsi="Times New Roman" w:cs="Times New Roman"/>
                <w:b/>
                <w:bCs/>
                <w:szCs w:val="24"/>
                <w:lang w:val="ro-RO"/>
              </w:rPr>
              <w:fldChar w:fldCharType="end"/>
            </w:r>
            <w:r w:rsidRPr="00C451B4">
              <w:rPr>
                <w:rFonts w:ascii="Times New Roman" w:hAnsi="Times New Roman" w:cs="Times New Roman"/>
                <w:lang w:val="ro-RO"/>
              </w:rPr>
              <w:t xml:space="preserve"> din </w:t>
            </w:r>
            <w:r w:rsidRPr="00C451B4">
              <w:rPr>
                <w:rFonts w:ascii="Times New Roman" w:hAnsi="Times New Roman" w:cs="Times New Roman"/>
                <w:b/>
                <w:bCs/>
                <w:szCs w:val="24"/>
                <w:lang w:val="ro-RO"/>
              </w:rPr>
              <w:fldChar w:fldCharType="begin"/>
            </w:r>
            <w:r w:rsidRPr="00C451B4">
              <w:rPr>
                <w:rFonts w:ascii="Times New Roman" w:hAnsi="Times New Roman" w:cs="Times New Roman"/>
                <w:b/>
                <w:bCs/>
                <w:lang w:val="ro-RO"/>
              </w:rPr>
              <w:instrText xml:space="preserve"> NUMPAGES  </w:instrText>
            </w:r>
            <w:r w:rsidRPr="00C451B4">
              <w:rPr>
                <w:rFonts w:ascii="Times New Roman" w:hAnsi="Times New Roman" w:cs="Times New Roman"/>
                <w:b/>
                <w:bCs/>
                <w:szCs w:val="24"/>
                <w:lang w:val="ro-RO"/>
              </w:rPr>
              <w:fldChar w:fldCharType="separate"/>
            </w:r>
            <w:r w:rsidRPr="00C451B4">
              <w:rPr>
                <w:rFonts w:ascii="Times New Roman" w:hAnsi="Times New Roman" w:cs="Times New Roman"/>
                <w:b/>
                <w:bCs/>
                <w:noProof/>
                <w:lang w:val="ro-RO"/>
              </w:rPr>
              <w:t>2</w:t>
            </w:r>
            <w:r w:rsidRPr="00C451B4">
              <w:rPr>
                <w:rFonts w:ascii="Times New Roman" w:hAnsi="Times New Roman" w:cs="Times New Roman"/>
                <w:b/>
                <w:bCs/>
                <w:szCs w:val="24"/>
                <w:lang w:val="ro-RO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CEBCF" w14:textId="77777777" w:rsidR="005F6E52" w:rsidRDefault="005F6E52" w:rsidP="00A4481D">
      <w:pPr>
        <w:spacing w:after="0" w:line="240" w:lineRule="auto"/>
      </w:pPr>
      <w:r>
        <w:separator/>
      </w:r>
    </w:p>
  </w:footnote>
  <w:footnote w:type="continuationSeparator" w:id="0">
    <w:p w14:paraId="70ECF12B" w14:textId="77777777" w:rsidR="005F6E52" w:rsidRDefault="005F6E52" w:rsidP="00A44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31CDB" w14:textId="77777777" w:rsidR="00697CF8" w:rsidRDefault="00697CF8" w:rsidP="00697CF8">
    <w:pPr>
      <w:spacing w:after="0" w:line="240" w:lineRule="auto"/>
      <w:jc w:val="center"/>
      <w:rPr>
        <w:rFonts w:ascii="Times New Roman" w:hAnsi="Times New Roman" w:cs="Times New Roman"/>
        <w:b/>
        <w:lang w:val="ro-RO"/>
      </w:rPr>
    </w:pPr>
    <w:bookmarkStart w:id="0" w:name="_Hlk176783795"/>
    <w:bookmarkStart w:id="1" w:name="_Hlk176783796"/>
    <w:bookmarkStart w:id="2" w:name="_Hlk180147684"/>
    <w:bookmarkStart w:id="3" w:name="_Hlk180147685"/>
    <w:bookmarkStart w:id="4" w:name="_Hlk180147804"/>
    <w:bookmarkStart w:id="5" w:name="_Hlk180147805"/>
    <w:bookmarkStart w:id="6" w:name="_Hlk180147899"/>
    <w:bookmarkStart w:id="7" w:name="_Hlk180147900"/>
    <w:bookmarkStart w:id="8" w:name="_Hlk210387160"/>
    <w:bookmarkStart w:id="9" w:name="_Hlk210387161"/>
    <w:r w:rsidRPr="00B8527A">
      <w:rPr>
        <w:rFonts w:ascii="Times New Roman" w:hAnsi="Times New Roman" w:cs="Times New Roman"/>
        <w:noProof/>
        <w:color w:val="000000" w:themeColor="text1"/>
        <w:sz w:val="20"/>
        <w:szCs w:val="20"/>
      </w:rPr>
      <w:drawing>
        <wp:anchor distT="0" distB="0" distL="114300" distR="114300" simplePos="0" relativeHeight="251659264" behindDoc="1" locked="0" layoutInCell="1" allowOverlap="1" wp14:anchorId="58037F62" wp14:editId="193ABFA0">
          <wp:simplePos x="0" y="0"/>
          <wp:positionH relativeFrom="column">
            <wp:posOffset>55245</wp:posOffset>
          </wp:positionH>
          <wp:positionV relativeFrom="paragraph">
            <wp:posOffset>79044</wp:posOffset>
          </wp:positionV>
          <wp:extent cx="773430" cy="1026160"/>
          <wp:effectExtent l="0" t="0" r="0" b="0"/>
          <wp:wrapNone/>
          <wp:docPr id="6" name="Picture 6" descr="http://lege5.ro/GetImage?id=965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lege5.ro/GetImage?id=9657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" cy="1026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8A6EB8D" w14:textId="77777777" w:rsidR="00697CF8" w:rsidRPr="00E87AC3" w:rsidRDefault="00697CF8" w:rsidP="00697CF8">
    <w:pPr>
      <w:spacing w:after="0" w:line="240" w:lineRule="auto"/>
      <w:jc w:val="center"/>
      <w:rPr>
        <w:rFonts w:ascii="Times New Roman" w:hAnsi="Times New Roman" w:cs="Times New Roman"/>
        <w:bCs/>
        <w:sz w:val="20"/>
        <w:szCs w:val="20"/>
        <w:lang w:val="ro-RO"/>
      </w:rPr>
    </w:pPr>
    <w:r w:rsidRPr="00E87AC3">
      <w:rPr>
        <w:rFonts w:ascii="Times New Roman" w:hAnsi="Times New Roman" w:cs="Times New Roman"/>
        <w:bCs/>
        <w:sz w:val="20"/>
        <w:szCs w:val="20"/>
        <w:lang w:val="ro-RO"/>
      </w:rPr>
      <w:t>ROMÂNIA</w:t>
    </w:r>
  </w:p>
  <w:p w14:paraId="66A772F0" w14:textId="77777777" w:rsidR="00697CF8" w:rsidRPr="00E87AC3" w:rsidRDefault="00697CF8" w:rsidP="00697CF8">
    <w:pPr>
      <w:spacing w:after="0" w:line="240" w:lineRule="auto"/>
      <w:jc w:val="center"/>
      <w:rPr>
        <w:rFonts w:ascii="Times New Roman" w:hAnsi="Times New Roman" w:cs="Times New Roman"/>
        <w:bCs/>
        <w:sz w:val="20"/>
        <w:szCs w:val="20"/>
        <w:lang w:val="ro-RO"/>
      </w:rPr>
    </w:pPr>
    <w:r w:rsidRPr="00E87AC3">
      <w:rPr>
        <w:rFonts w:ascii="Times New Roman" w:hAnsi="Times New Roman" w:cs="Times New Roman"/>
        <w:bCs/>
        <w:sz w:val="20"/>
        <w:szCs w:val="20"/>
        <w:lang w:val="ro-RO"/>
      </w:rPr>
      <w:t>JUDEȚUL MARAMUREȘ</w:t>
    </w:r>
  </w:p>
  <w:p w14:paraId="40F13E8C" w14:textId="77777777" w:rsidR="00697CF8" w:rsidRPr="00E87AC3" w:rsidRDefault="00697CF8" w:rsidP="00697CF8">
    <w:pPr>
      <w:spacing w:after="0" w:line="240" w:lineRule="auto"/>
      <w:jc w:val="center"/>
      <w:rPr>
        <w:rFonts w:ascii="Times New Roman" w:hAnsi="Times New Roman" w:cs="Times New Roman"/>
        <w:bCs/>
        <w:sz w:val="20"/>
        <w:szCs w:val="20"/>
        <w:lang w:val="ro-RO"/>
      </w:rPr>
    </w:pPr>
    <w:r w:rsidRPr="00E87AC3">
      <w:rPr>
        <w:rFonts w:ascii="Times New Roman" w:hAnsi="Times New Roman" w:cs="Times New Roman"/>
        <w:bCs/>
        <w:sz w:val="20"/>
        <w:szCs w:val="20"/>
        <w:lang w:val="ro-RO"/>
      </w:rPr>
      <w:t>COMUNA COAȘ</w:t>
    </w:r>
  </w:p>
  <w:p w14:paraId="01F96724" w14:textId="77777777" w:rsidR="00697CF8" w:rsidRPr="00E87AC3" w:rsidRDefault="00697CF8" w:rsidP="00697CF8">
    <w:pPr>
      <w:spacing w:after="0" w:line="240" w:lineRule="auto"/>
      <w:jc w:val="center"/>
      <w:rPr>
        <w:rFonts w:ascii="Times New Roman" w:hAnsi="Times New Roman" w:cs="Times New Roman"/>
        <w:bCs/>
        <w:sz w:val="20"/>
        <w:szCs w:val="20"/>
        <w:lang w:val="ro-RO"/>
      </w:rPr>
    </w:pPr>
    <w:r w:rsidRPr="00E87AC3">
      <w:rPr>
        <w:rFonts w:ascii="Times New Roman" w:hAnsi="Times New Roman" w:cs="Times New Roman"/>
        <w:bCs/>
        <w:sz w:val="20"/>
        <w:szCs w:val="20"/>
        <w:lang w:val="ro-RO"/>
      </w:rPr>
      <w:t xml:space="preserve"> </w:t>
    </w:r>
    <w:r>
      <w:rPr>
        <w:rFonts w:ascii="Times New Roman" w:hAnsi="Times New Roman" w:cs="Times New Roman"/>
        <w:bCs/>
        <w:sz w:val="20"/>
        <w:szCs w:val="20"/>
        <w:lang w:val="ro-RO"/>
      </w:rPr>
      <w:tab/>
    </w:r>
    <w:r w:rsidRPr="00E87AC3">
      <w:rPr>
        <w:rFonts w:ascii="Times New Roman" w:hAnsi="Times New Roman" w:cs="Times New Roman"/>
        <w:bCs/>
        <w:sz w:val="20"/>
        <w:szCs w:val="20"/>
        <w:lang w:val="ro-RO"/>
      </w:rPr>
      <w:t xml:space="preserve">437282, Coaș, Str. Ion Popescu de </w:t>
    </w:r>
    <w:proofErr w:type="spellStart"/>
    <w:r w:rsidRPr="00E87AC3">
      <w:rPr>
        <w:rFonts w:ascii="Times New Roman" w:hAnsi="Times New Roman" w:cs="Times New Roman"/>
        <w:bCs/>
        <w:sz w:val="20"/>
        <w:szCs w:val="20"/>
        <w:lang w:val="ro-RO"/>
      </w:rPr>
      <w:t>Coas</w:t>
    </w:r>
    <w:proofErr w:type="spellEnd"/>
    <w:r w:rsidRPr="00E87AC3">
      <w:rPr>
        <w:rFonts w:ascii="Times New Roman" w:hAnsi="Times New Roman" w:cs="Times New Roman"/>
        <w:bCs/>
        <w:sz w:val="20"/>
        <w:szCs w:val="20"/>
        <w:lang w:val="ro-RO"/>
      </w:rPr>
      <w:t xml:space="preserve">, Nr.34, </w:t>
    </w:r>
    <w:hyperlink r:id="rId2" w:history="1">
      <w:r w:rsidRPr="00E87AC3">
        <w:rPr>
          <w:rStyle w:val="Hyperlink"/>
          <w:rFonts w:ascii="Times New Roman" w:hAnsi="Times New Roman"/>
          <w:bCs/>
          <w:sz w:val="20"/>
          <w:szCs w:val="20"/>
          <w:lang w:val="ro-RO"/>
        </w:rPr>
        <w:t>Tel:</w:t>
      </w:r>
      <w:r w:rsidRPr="00E87AC3">
        <w:rPr>
          <w:sz w:val="20"/>
          <w:szCs w:val="20"/>
          <w:u w:val="single"/>
        </w:rPr>
        <w:t xml:space="preserve"> </w:t>
      </w:r>
      <w:r w:rsidRPr="00E87AC3">
        <w:rPr>
          <w:rStyle w:val="Hyperlink"/>
          <w:rFonts w:ascii="Times New Roman" w:hAnsi="Times New Roman"/>
          <w:bCs/>
          <w:sz w:val="20"/>
          <w:szCs w:val="20"/>
          <w:lang w:val="ro-RO"/>
        </w:rPr>
        <w:t>036280400</w:t>
      </w:r>
      <w:r>
        <w:rPr>
          <w:rStyle w:val="Hyperlink"/>
          <w:rFonts w:ascii="Times New Roman" w:hAnsi="Times New Roman"/>
          <w:bCs/>
          <w:sz w:val="20"/>
          <w:szCs w:val="20"/>
          <w:lang w:val="ro-RO"/>
        </w:rPr>
        <w:t>1</w:t>
      </w:r>
      <w:r w:rsidRPr="00E87AC3">
        <w:rPr>
          <w:rStyle w:val="Hyperlink"/>
          <w:rFonts w:ascii="Times New Roman" w:hAnsi="Times New Roman"/>
          <w:bCs/>
          <w:sz w:val="20"/>
          <w:szCs w:val="20"/>
          <w:lang w:val="ro-RO"/>
        </w:rPr>
        <w:t xml:space="preserve"> /Fax:</w:t>
      </w:r>
      <w:r w:rsidRPr="00E87AC3">
        <w:rPr>
          <w:sz w:val="20"/>
          <w:szCs w:val="20"/>
          <w:u w:val="single"/>
        </w:rPr>
        <w:t xml:space="preserve"> </w:t>
      </w:r>
      <w:r w:rsidRPr="00E87AC3">
        <w:rPr>
          <w:rStyle w:val="Hyperlink"/>
          <w:rFonts w:ascii="Times New Roman" w:hAnsi="Times New Roman"/>
          <w:bCs/>
          <w:sz w:val="20"/>
          <w:szCs w:val="20"/>
          <w:lang w:val="ro-RO"/>
        </w:rPr>
        <w:t>036280400</w:t>
      </w:r>
      <w:r>
        <w:rPr>
          <w:rStyle w:val="Hyperlink"/>
          <w:rFonts w:ascii="Times New Roman" w:hAnsi="Times New Roman"/>
          <w:bCs/>
          <w:sz w:val="20"/>
          <w:szCs w:val="20"/>
          <w:lang w:val="ro-RO"/>
        </w:rPr>
        <w:t>2</w:t>
      </w:r>
      <w:r w:rsidRPr="00E87AC3">
        <w:rPr>
          <w:rStyle w:val="Hyperlink"/>
          <w:rFonts w:ascii="Times New Roman" w:hAnsi="Times New Roman"/>
          <w:bCs/>
          <w:sz w:val="20"/>
          <w:szCs w:val="20"/>
          <w:lang w:val="ro-RO"/>
        </w:rPr>
        <w:t xml:space="preserve"> </w:t>
      </w:r>
    </w:hyperlink>
  </w:p>
  <w:p w14:paraId="57F6813B" w14:textId="77777777" w:rsidR="00697CF8" w:rsidRPr="00E87AC3" w:rsidRDefault="00697CF8" w:rsidP="00697CF8">
    <w:pPr>
      <w:spacing w:after="0" w:line="240" w:lineRule="auto"/>
      <w:jc w:val="center"/>
      <w:rPr>
        <w:rFonts w:ascii="Times New Roman" w:hAnsi="Times New Roman" w:cs="Times New Roman"/>
        <w:bCs/>
        <w:sz w:val="20"/>
        <w:szCs w:val="20"/>
        <w:lang w:val="ro-RO"/>
      </w:rPr>
    </w:pPr>
    <w:proofErr w:type="spellStart"/>
    <w:r w:rsidRPr="00E87AC3">
      <w:rPr>
        <w:rFonts w:ascii="Times New Roman" w:hAnsi="Times New Roman" w:cs="Times New Roman"/>
        <w:bCs/>
        <w:sz w:val="20"/>
        <w:szCs w:val="20"/>
        <w:lang w:val="ro-RO"/>
      </w:rPr>
      <w:t>E-mail:primaria@coas.ro</w:t>
    </w:r>
    <w:proofErr w:type="spellEnd"/>
  </w:p>
  <w:p w14:paraId="26C89445" w14:textId="77777777" w:rsidR="00697CF8" w:rsidRPr="00E87AC3" w:rsidRDefault="00697CF8" w:rsidP="00697CF8">
    <w:pPr>
      <w:spacing w:after="0" w:line="240" w:lineRule="auto"/>
      <w:jc w:val="center"/>
      <w:rPr>
        <w:rFonts w:ascii="Times New Roman" w:hAnsi="Times New Roman" w:cs="Times New Roman"/>
        <w:bCs/>
        <w:sz w:val="20"/>
        <w:szCs w:val="20"/>
        <w:lang w:val="ro-RO"/>
      </w:rPr>
    </w:pPr>
  </w:p>
  <w:p w14:paraId="77ECF1C1" w14:textId="77777777" w:rsidR="00697CF8" w:rsidRPr="00EC7455" w:rsidRDefault="00697CF8" w:rsidP="00697CF8">
    <w:pPr>
      <w:spacing w:after="0" w:line="240" w:lineRule="auto"/>
      <w:jc w:val="center"/>
      <w:rPr>
        <w:rFonts w:ascii="Times New Roman" w:hAnsi="Times New Roman" w:cs="Times New Roman"/>
        <w:bCs/>
        <w:sz w:val="20"/>
        <w:szCs w:val="20"/>
        <w:lang w:val="ro-RO"/>
      </w:rPr>
    </w:pPr>
    <w:r w:rsidRPr="003B4113">
      <w:rPr>
        <w:rFonts w:ascii="Times New Roman" w:hAnsi="Times New Roman" w:cs="Times New Roman"/>
        <w:color w:val="000000" w:themeColor="text1"/>
        <w:u w:val="double"/>
        <w:lang w:val="ro-RO"/>
      </w:rPr>
      <w:t>--------------------------------------------------------------------------------------------------------</w:t>
    </w:r>
    <w:r>
      <w:rPr>
        <w:rFonts w:ascii="Times New Roman" w:hAnsi="Times New Roman" w:cs="Times New Roman"/>
        <w:color w:val="000000" w:themeColor="text1"/>
        <w:u w:val="double"/>
        <w:lang w:val="ro-RO"/>
      </w:rPr>
      <w:t>--------</w:t>
    </w:r>
    <w:r>
      <w:rPr>
        <w:rFonts w:ascii="Times New Roman" w:hAnsi="Times New Roman" w:cs="Times New Roman"/>
        <w:color w:val="000000" w:themeColor="text1"/>
        <w:lang w:val="ro-RO"/>
      </w:rPr>
      <w:t xml:space="preserve"> </w:t>
    </w:r>
    <w:bookmarkEnd w:id="0"/>
    <w:bookmarkEnd w:id="1"/>
    <w:bookmarkEnd w:id="2"/>
    <w:bookmarkEnd w:id="3"/>
    <w:bookmarkEnd w:id="4"/>
    <w:bookmarkEnd w:id="5"/>
    <w:bookmarkEnd w:id="6"/>
    <w:bookmarkEnd w:id="7"/>
  </w:p>
  <w:bookmarkEnd w:id="8"/>
  <w:bookmarkEnd w:id="9"/>
  <w:p w14:paraId="31F10CB5" w14:textId="486A9031" w:rsidR="00A4481D" w:rsidRDefault="00A448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502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C"/>
    <w:multiLevelType w:val="singleLevel"/>
    <w:tmpl w:val="9C46C6BE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</w:abstractNum>
  <w:abstractNum w:abstractNumId="4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720"/>
        </w:tabs>
        <w:ind w:left="720" w:firstLine="360"/>
      </w:pPr>
      <w:rPr>
        <w:rFonts w:ascii="Liberation Serif" w:hAnsi="Liberation Serif" w:cs="Liberation Serif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firstLine="1080"/>
      </w:pPr>
      <w:rPr>
        <w:rFonts w:ascii="Liberation Serif" w:hAnsi="Liberation Serif" w:cs="Liberation Serif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firstLine="1800"/>
      </w:pPr>
      <w:rPr>
        <w:rFonts w:ascii="Liberation Serif" w:hAnsi="Liberation Serif" w:cs="Liberation Serif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firstLine="2520"/>
      </w:pPr>
      <w:rPr>
        <w:rFonts w:ascii="Liberation Serif" w:hAnsi="Liberation Serif" w:cs="Liberation Serif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firstLine="3240"/>
      </w:pPr>
      <w:rPr>
        <w:rFonts w:ascii="Liberation Serif" w:hAnsi="Liberation Serif" w:cs="Liberation Serif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firstLine="3960"/>
      </w:pPr>
      <w:rPr>
        <w:rFonts w:ascii="Liberation Serif" w:hAnsi="Liberation Serif" w:cs="Liberation Serif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firstLine="4680"/>
      </w:pPr>
      <w:rPr>
        <w:rFonts w:ascii="Liberation Serif" w:hAnsi="Liberation Serif" w:cs="Liberation Serif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firstLine="5400"/>
      </w:pPr>
      <w:rPr>
        <w:rFonts w:ascii="Liberation Serif" w:hAnsi="Liberation Serif" w:cs="Liberation Serif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firstLine="6120"/>
      </w:pPr>
      <w:rPr>
        <w:rFonts w:ascii="Liberation Serif" w:hAnsi="Liberation Serif" w:cs="Liberation Serif"/>
        <w:u w:val="none"/>
      </w:rPr>
    </w:lvl>
  </w:abstractNum>
  <w:abstractNum w:abstractNumId="5" w15:restartNumberingAfterBreak="0">
    <w:nsid w:val="0000000E"/>
    <w:multiLevelType w:val="singleLevel"/>
    <w:tmpl w:val="0000000E"/>
    <w:name w:val="WW8Num14"/>
    <w:lvl w:ilvl="0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</w:abstractNum>
  <w:abstractNum w:abstractNumId="6" w15:restartNumberingAfterBreak="0">
    <w:nsid w:val="075570CB"/>
    <w:multiLevelType w:val="hybridMultilevel"/>
    <w:tmpl w:val="B6345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73273"/>
    <w:multiLevelType w:val="hybridMultilevel"/>
    <w:tmpl w:val="EF0C1E6A"/>
    <w:lvl w:ilvl="0" w:tplc="2878E2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6A6BDF"/>
    <w:multiLevelType w:val="hybridMultilevel"/>
    <w:tmpl w:val="F496D90A"/>
    <w:lvl w:ilvl="0" w:tplc="F48C580C">
      <w:start w:val="1"/>
      <w:numFmt w:val="lowerLetter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D3AB4D8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B12C2"/>
    <w:multiLevelType w:val="hybridMultilevel"/>
    <w:tmpl w:val="A0125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D2C8C"/>
    <w:multiLevelType w:val="hybridMultilevel"/>
    <w:tmpl w:val="AEC43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A7E96"/>
    <w:multiLevelType w:val="hybridMultilevel"/>
    <w:tmpl w:val="1F2653E2"/>
    <w:lvl w:ilvl="0" w:tplc="E1225738">
      <w:start w:val="1"/>
      <w:numFmt w:val="lowerRoman"/>
      <w:lvlText w:val="%1."/>
      <w:lvlJc w:val="left"/>
      <w:pPr>
        <w:ind w:left="1772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12" w15:restartNumberingAfterBreak="0">
    <w:nsid w:val="2B7268F7"/>
    <w:multiLevelType w:val="hybridMultilevel"/>
    <w:tmpl w:val="4C663D0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F4642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color w:val="FF0000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E873E23"/>
    <w:multiLevelType w:val="hybridMultilevel"/>
    <w:tmpl w:val="E69C8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34B5A"/>
    <w:multiLevelType w:val="hybridMultilevel"/>
    <w:tmpl w:val="D7BCC0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F01720"/>
    <w:multiLevelType w:val="hybridMultilevel"/>
    <w:tmpl w:val="6BE49C2C"/>
    <w:lvl w:ilvl="0" w:tplc="0F34AA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881403"/>
    <w:multiLevelType w:val="hybridMultilevel"/>
    <w:tmpl w:val="E206AF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C3A082A"/>
    <w:multiLevelType w:val="hybridMultilevel"/>
    <w:tmpl w:val="D44C258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F2DDE"/>
    <w:multiLevelType w:val="hybridMultilevel"/>
    <w:tmpl w:val="A8BCB44E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DB6BEC"/>
    <w:multiLevelType w:val="hybridMultilevel"/>
    <w:tmpl w:val="F3C09584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0" w15:restartNumberingAfterBreak="0">
    <w:nsid w:val="500B0851"/>
    <w:multiLevelType w:val="hybridMultilevel"/>
    <w:tmpl w:val="7A3A8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4429B9"/>
    <w:multiLevelType w:val="hybridMultilevel"/>
    <w:tmpl w:val="D7BCC0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D95F98"/>
    <w:multiLevelType w:val="hybridMultilevel"/>
    <w:tmpl w:val="8752F1DA"/>
    <w:lvl w:ilvl="0" w:tplc="7BB676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82500E"/>
    <w:multiLevelType w:val="hybridMultilevel"/>
    <w:tmpl w:val="BA606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9F61F3"/>
    <w:multiLevelType w:val="hybridMultilevel"/>
    <w:tmpl w:val="E96A3F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926DD0"/>
    <w:multiLevelType w:val="hybridMultilevel"/>
    <w:tmpl w:val="1D30FAF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1521DA2"/>
    <w:multiLevelType w:val="hybridMultilevel"/>
    <w:tmpl w:val="141A78BA"/>
    <w:lvl w:ilvl="0" w:tplc="CA886B4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E1225738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791D1AE6"/>
    <w:multiLevelType w:val="hybridMultilevel"/>
    <w:tmpl w:val="C5F035D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9417633"/>
    <w:multiLevelType w:val="hybridMultilevel"/>
    <w:tmpl w:val="9F923FD4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0" w15:restartNumberingAfterBreak="0">
    <w:nsid w:val="794E0A2E"/>
    <w:multiLevelType w:val="multilevel"/>
    <w:tmpl w:val="98FEE4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B2A5F4A"/>
    <w:multiLevelType w:val="multilevel"/>
    <w:tmpl w:val="CAC0D566"/>
    <w:lvl w:ilvl="0">
      <w:start w:val="1"/>
      <w:numFmt w:val="bullet"/>
      <w:lvlText w:val="o"/>
      <w:lvlJc w:val="left"/>
      <w:pPr>
        <w:tabs>
          <w:tab w:val="num" w:pos="720"/>
        </w:tabs>
        <w:ind w:left="720" w:firstLine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firstLine="1080"/>
      </w:pPr>
      <w:rPr>
        <w:rFonts w:ascii="Liberation Serif" w:hAnsi="Liberation Serif" w:cs="Liberation Serif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firstLine="1800"/>
      </w:pPr>
      <w:rPr>
        <w:rFonts w:ascii="Liberation Serif" w:hAnsi="Liberation Serif" w:cs="Liberation Serif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firstLine="2520"/>
      </w:pPr>
      <w:rPr>
        <w:rFonts w:ascii="Liberation Serif" w:hAnsi="Liberation Serif" w:cs="Liberation Serif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firstLine="3240"/>
      </w:pPr>
      <w:rPr>
        <w:rFonts w:ascii="Liberation Serif" w:hAnsi="Liberation Serif" w:cs="Liberation Serif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firstLine="3960"/>
      </w:pPr>
      <w:rPr>
        <w:rFonts w:ascii="Liberation Serif" w:hAnsi="Liberation Serif" w:cs="Liberation Serif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firstLine="4680"/>
      </w:pPr>
      <w:rPr>
        <w:rFonts w:ascii="Liberation Serif" w:hAnsi="Liberation Serif" w:cs="Liberation Serif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firstLine="5400"/>
      </w:pPr>
      <w:rPr>
        <w:rFonts w:ascii="Liberation Serif" w:hAnsi="Liberation Serif" w:cs="Liberation Serif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firstLine="6120"/>
      </w:pPr>
      <w:rPr>
        <w:rFonts w:ascii="Liberation Serif" w:hAnsi="Liberation Serif" w:cs="Liberation Serif"/>
        <w:u w:val="none"/>
      </w:rPr>
    </w:lvl>
  </w:abstractNum>
  <w:num w:numId="1" w16cid:durableId="1664698607">
    <w:abstractNumId w:val="30"/>
  </w:num>
  <w:num w:numId="2" w16cid:durableId="92211482">
    <w:abstractNumId w:val="19"/>
  </w:num>
  <w:num w:numId="3" w16cid:durableId="681661202">
    <w:abstractNumId w:val="29"/>
  </w:num>
  <w:num w:numId="4" w16cid:durableId="2028407883">
    <w:abstractNumId w:val="14"/>
  </w:num>
  <w:num w:numId="5" w16cid:durableId="21714593">
    <w:abstractNumId w:val="24"/>
  </w:num>
  <w:num w:numId="6" w16cid:durableId="1327854254">
    <w:abstractNumId w:val="10"/>
  </w:num>
  <w:num w:numId="7" w16cid:durableId="859658613">
    <w:abstractNumId w:val="18"/>
  </w:num>
  <w:num w:numId="8" w16cid:durableId="204104843">
    <w:abstractNumId w:val="12"/>
  </w:num>
  <w:num w:numId="9" w16cid:durableId="1132359397">
    <w:abstractNumId w:val="11"/>
  </w:num>
  <w:num w:numId="10" w16cid:durableId="125969918">
    <w:abstractNumId w:val="17"/>
  </w:num>
  <w:num w:numId="11" w16cid:durableId="1061293696">
    <w:abstractNumId w:val="8"/>
  </w:num>
  <w:num w:numId="12" w16cid:durableId="1609313858">
    <w:abstractNumId w:val="27"/>
  </w:num>
  <w:num w:numId="13" w16cid:durableId="2033022307">
    <w:abstractNumId w:val="22"/>
  </w:num>
  <w:num w:numId="14" w16cid:durableId="592275590">
    <w:abstractNumId w:val="21"/>
  </w:num>
  <w:num w:numId="15" w16cid:durableId="1177118530">
    <w:abstractNumId w:val="15"/>
  </w:num>
  <w:num w:numId="16" w16cid:durableId="1535727369">
    <w:abstractNumId w:val="6"/>
  </w:num>
  <w:num w:numId="17" w16cid:durableId="355155280">
    <w:abstractNumId w:val="9"/>
  </w:num>
  <w:num w:numId="18" w16cid:durableId="1712412727">
    <w:abstractNumId w:val="3"/>
  </w:num>
  <w:num w:numId="19" w16cid:durableId="2059624439">
    <w:abstractNumId w:val="28"/>
  </w:num>
  <w:num w:numId="20" w16cid:durableId="828525241">
    <w:abstractNumId w:val="2"/>
  </w:num>
  <w:num w:numId="21" w16cid:durableId="235171224">
    <w:abstractNumId w:val="5"/>
  </w:num>
  <w:num w:numId="22" w16cid:durableId="1948151852">
    <w:abstractNumId w:val="16"/>
  </w:num>
  <w:num w:numId="23" w16cid:durableId="849640725">
    <w:abstractNumId w:val="0"/>
  </w:num>
  <w:num w:numId="24" w16cid:durableId="917599638">
    <w:abstractNumId w:val="4"/>
  </w:num>
  <w:num w:numId="25" w16cid:durableId="1761413492">
    <w:abstractNumId w:val="26"/>
  </w:num>
  <w:num w:numId="26" w16cid:durableId="1874227367">
    <w:abstractNumId w:val="31"/>
  </w:num>
  <w:num w:numId="27" w16cid:durableId="1740245134">
    <w:abstractNumId w:val="25"/>
  </w:num>
  <w:num w:numId="28" w16cid:durableId="910120775">
    <w:abstractNumId w:val="1"/>
  </w:num>
  <w:num w:numId="29" w16cid:durableId="1164666116">
    <w:abstractNumId w:val="13"/>
  </w:num>
  <w:num w:numId="30" w16cid:durableId="1192836009">
    <w:abstractNumId w:val="20"/>
  </w:num>
  <w:num w:numId="31" w16cid:durableId="1500077653">
    <w:abstractNumId w:val="23"/>
  </w:num>
  <w:num w:numId="32" w16cid:durableId="7024450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53"/>
    <w:rsid w:val="000031C9"/>
    <w:rsid w:val="000363B3"/>
    <w:rsid w:val="00083279"/>
    <w:rsid w:val="00116753"/>
    <w:rsid w:val="00177FDC"/>
    <w:rsid w:val="001A5AB7"/>
    <w:rsid w:val="001C7094"/>
    <w:rsid w:val="001C7D80"/>
    <w:rsid w:val="001F5ECD"/>
    <w:rsid w:val="002518EB"/>
    <w:rsid w:val="002675BE"/>
    <w:rsid w:val="002A070A"/>
    <w:rsid w:val="002A6CF2"/>
    <w:rsid w:val="002C2F7A"/>
    <w:rsid w:val="002F4EC2"/>
    <w:rsid w:val="003421E2"/>
    <w:rsid w:val="00376CCA"/>
    <w:rsid w:val="00394ECC"/>
    <w:rsid w:val="003C7F15"/>
    <w:rsid w:val="003D061F"/>
    <w:rsid w:val="003D6BBA"/>
    <w:rsid w:val="00404C96"/>
    <w:rsid w:val="00407128"/>
    <w:rsid w:val="004C12FA"/>
    <w:rsid w:val="004C2FEF"/>
    <w:rsid w:val="004E06D0"/>
    <w:rsid w:val="004E7108"/>
    <w:rsid w:val="00513090"/>
    <w:rsid w:val="00514FC8"/>
    <w:rsid w:val="00563969"/>
    <w:rsid w:val="005944C0"/>
    <w:rsid w:val="005C14A4"/>
    <w:rsid w:val="005F57D1"/>
    <w:rsid w:val="005F6E52"/>
    <w:rsid w:val="006118B7"/>
    <w:rsid w:val="00634C86"/>
    <w:rsid w:val="00652EAC"/>
    <w:rsid w:val="0065576B"/>
    <w:rsid w:val="00697CF8"/>
    <w:rsid w:val="006A07B5"/>
    <w:rsid w:val="006B40ED"/>
    <w:rsid w:val="006D5458"/>
    <w:rsid w:val="006E6594"/>
    <w:rsid w:val="0076285E"/>
    <w:rsid w:val="00773A0A"/>
    <w:rsid w:val="007B024C"/>
    <w:rsid w:val="007B09FA"/>
    <w:rsid w:val="007C3684"/>
    <w:rsid w:val="007E07D9"/>
    <w:rsid w:val="007F4A8E"/>
    <w:rsid w:val="00862A84"/>
    <w:rsid w:val="00903F3F"/>
    <w:rsid w:val="00940108"/>
    <w:rsid w:val="0095172D"/>
    <w:rsid w:val="00957BC8"/>
    <w:rsid w:val="00984063"/>
    <w:rsid w:val="009A3B7B"/>
    <w:rsid w:val="009C4E51"/>
    <w:rsid w:val="00A235D7"/>
    <w:rsid w:val="00A40FAA"/>
    <w:rsid w:val="00A4481D"/>
    <w:rsid w:val="00A7163B"/>
    <w:rsid w:val="00AA7023"/>
    <w:rsid w:val="00AD1B60"/>
    <w:rsid w:val="00AD6273"/>
    <w:rsid w:val="00AE438B"/>
    <w:rsid w:val="00AE47F5"/>
    <w:rsid w:val="00AF0020"/>
    <w:rsid w:val="00B32C0D"/>
    <w:rsid w:val="00B83E13"/>
    <w:rsid w:val="00BA0819"/>
    <w:rsid w:val="00BA22B9"/>
    <w:rsid w:val="00BE4D4D"/>
    <w:rsid w:val="00BE79D2"/>
    <w:rsid w:val="00C36D0B"/>
    <w:rsid w:val="00C451B4"/>
    <w:rsid w:val="00C84821"/>
    <w:rsid w:val="00C86B5F"/>
    <w:rsid w:val="00C97575"/>
    <w:rsid w:val="00CC05CD"/>
    <w:rsid w:val="00CE24C9"/>
    <w:rsid w:val="00CE65CF"/>
    <w:rsid w:val="00D06C5F"/>
    <w:rsid w:val="00D206AA"/>
    <w:rsid w:val="00D7104D"/>
    <w:rsid w:val="00D71FD3"/>
    <w:rsid w:val="00E85113"/>
    <w:rsid w:val="00E871D3"/>
    <w:rsid w:val="00ED7FD9"/>
    <w:rsid w:val="00F33737"/>
    <w:rsid w:val="00F8217C"/>
    <w:rsid w:val="00F9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11EBC"/>
  <w15:chartTrackingRefBased/>
  <w15:docId w15:val="{73933949-12EB-46F9-8ADD-0A3F9025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438B"/>
    <w:pPr>
      <w:spacing w:after="0" w:line="276" w:lineRule="auto"/>
      <w:outlineLvl w:val="0"/>
    </w:pPr>
    <w:rPr>
      <w:rFonts w:ascii="Times New Roman" w:hAnsi="Times New Roman" w:cs="Times New Roman"/>
      <w:szCs w:val="24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06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438B"/>
    <w:pPr>
      <w:keepNext/>
      <w:keepLines/>
      <w:numPr>
        <w:ilvl w:val="2"/>
        <w:numId w:val="1"/>
      </w:numPr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E438B"/>
    <w:pPr>
      <w:keepNext/>
      <w:keepLines/>
      <w:numPr>
        <w:ilvl w:val="3"/>
        <w:numId w:val="1"/>
      </w:numPr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438B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438B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38B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38B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81D"/>
  </w:style>
  <w:style w:type="paragraph" w:styleId="Footer">
    <w:name w:val="footer"/>
    <w:basedOn w:val="Normal"/>
    <w:link w:val="FooterChar"/>
    <w:uiPriority w:val="99"/>
    <w:unhideWhenUsed/>
    <w:rsid w:val="00A44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81D"/>
  </w:style>
  <w:style w:type="table" w:styleId="TableGrid">
    <w:name w:val="Table Grid"/>
    <w:basedOn w:val="TableNormal"/>
    <w:uiPriority w:val="39"/>
    <w:rsid w:val="00A4481D"/>
    <w:pPr>
      <w:spacing w:after="0" w:line="240" w:lineRule="auto"/>
    </w:pPr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E438B"/>
    <w:rPr>
      <w:rFonts w:ascii="Times New Roman" w:hAnsi="Times New Roman" w:cs="Times New Roman"/>
      <w:szCs w:val="24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rsid w:val="00AE438B"/>
    <w:rPr>
      <w:rFonts w:ascii="Cambria" w:eastAsia="Times New Roman" w:hAnsi="Cambria" w:cs="Times New Roman"/>
      <w:b/>
      <w:bCs/>
      <w:color w:val="4F81BD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E438B"/>
    <w:rPr>
      <w:rFonts w:ascii="Cambria" w:eastAsia="Times New Roman" w:hAnsi="Cambria" w:cs="Times New Roman"/>
      <w:b/>
      <w:bCs/>
      <w:i/>
      <w:iCs/>
      <w:color w:val="4F81BD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438B"/>
    <w:rPr>
      <w:rFonts w:ascii="Cambria" w:eastAsia="Times New Roman" w:hAnsi="Cambria" w:cs="Times New Roman"/>
      <w:color w:val="243F60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438B"/>
    <w:rPr>
      <w:rFonts w:ascii="Cambria" w:eastAsia="Times New Roman" w:hAnsi="Cambria" w:cs="Times New Roman"/>
      <w:i/>
      <w:iCs/>
      <w:color w:val="243F60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438B"/>
    <w:rPr>
      <w:rFonts w:ascii="Cambria" w:eastAsia="Times New Roman" w:hAnsi="Cambria" w:cs="Times New Roman"/>
      <w:i/>
      <w:iCs/>
      <w:color w:val="404040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438B"/>
    <w:rPr>
      <w:rFonts w:ascii="Cambria" w:eastAsia="Times New Roman" w:hAnsi="Cambria" w:cs="Times New Roman"/>
      <w:color w:val="404040"/>
      <w:sz w:val="20"/>
      <w:szCs w:val="20"/>
    </w:rPr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AE438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AE438B"/>
    <w:rPr>
      <w:rFonts w:ascii="Calibri" w:eastAsia="Calibri" w:hAnsi="Calibri" w:cs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3421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lang w:val="ro-RO"/>
    </w:rPr>
  </w:style>
  <w:style w:type="character" w:customStyle="1" w:styleId="Style3">
    <w:name w:val="Style3"/>
    <w:uiPriority w:val="1"/>
    <w:rsid w:val="006D5458"/>
    <w:rPr>
      <w:rFonts w:ascii="Calibri" w:hAnsi="Calibri"/>
      <w:b/>
      <w:sz w:val="22"/>
      <w:bdr w:val="single" w:sz="4" w:space="0" w:color="auto"/>
      <w:shd w:val="clear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3D06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yleHeader1-ClausesAfter0pt">
    <w:name w:val="Style Header 1 - Clauses + After:  0 pt"/>
    <w:basedOn w:val="Normal"/>
    <w:rsid w:val="006118B7"/>
    <w:pPr>
      <w:spacing w:after="200" w:line="240" w:lineRule="auto"/>
      <w:jc w:val="both"/>
    </w:pPr>
    <w:rPr>
      <w:rFonts w:ascii="Times New Roman" w:eastAsia="Times New Roman" w:hAnsi="Times New Roman" w:cs="Times New Roman"/>
      <w:bCs/>
      <w:szCs w:val="20"/>
      <w:lang w:val="es-ES_tradnl"/>
    </w:rPr>
  </w:style>
  <w:style w:type="paragraph" w:styleId="TOCHeading">
    <w:name w:val="TOC Heading"/>
    <w:basedOn w:val="Heading1"/>
    <w:next w:val="Normal"/>
    <w:uiPriority w:val="39"/>
    <w:unhideWhenUsed/>
    <w:qFormat/>
    <w:rsid w:val="002518EB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518EB"/>
    <w:pPr>
      <w:spacing w:after="100"/>
    </w:pPr>
    <w:rPr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518EB"/>
    <w:pPr>
      <w:spacing w:after="100"/>
      <w:ind w:left="240"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2518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18EB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2518EB"/>
    <w:pPr>
      <w:spacing w:after="100"/>
      <w:ind w:left="480"/>
    </w:pPr>
    <w:rPr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18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18E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518E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8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8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Tel:0262286233/Fax:0262286144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DC875-60AF-4662-A65E-F17B0A27F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17</Pages>
  <Words>3680</Words>
  <Characters>20978</Characters>
  <Application>Microsoft Office Word</Application>
  <DocSecurity>0</DocSecurity>
  <Lines>174</Lines>
  <Paragraphs>49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</dc:creator>
  <cp:keywords/>
  <dc:description/>
  <cp:lastModifiedBy>Emanuel Raul Timar</cp:lastModifiedBy>
  <cp:revision>63</cp:revision>
  <cp:lastPrinted>2024-04-12T06:24:00Z</cp:lastPrinted>
  <dcterms:created xsi:type="dcterms:W3CDTF">2023-10-16T14:37:00Z</dcterms:created>
  <dcterms:modified xsi:type="dcterms:W3CDTF">2025-10-15T09:05:00Z</dcterms:modified>
</cp:coreProperties>
</file>