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1D3F8" w14:textId="77777777" w:rsidR="005A2087" w:rsidRPr="00C35E29" w:rsidRDefault="005A2087" w:rsidP="00883273">
      <w:pPr>
        <w:tabs>
          <w:tab w:val="left" w:pos="6330"/>
        </w:tabs>
        <w:ind w:left="-630" w:right="-79"/>
        <w:rPr>
          <w:b/>
          <w:sz w:val="18"/>
          <w:szCs w:val="18"/>
          <w:lang w:val="ro-RO"/>
        </w:rPr>
      </w:pPr>
    </w:p>
    <w:p w14:paraId="2B4D83F9"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57CCA7BF"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510"/>
      </w:tblGrid>
      <w:tr w:rsidR="004D1475" w:rsidRPr="0014674F" w14:paraId="012D8CF2" w14:textId="77777777" w:rsidTr="002F078C">
        <w:trPr>
          <w:trHeight w:val="416"/>
        </w:trPr>
        <w:tc>
          <w:tcPr>
            <w:tcW w:w="870" w:type="dxa"/>
            <w:tcBorders>
              <w:top w:val="nil"/>
              <w:left w:val="nil"/>
              <w:bottom w:val="single" w:sz="4" w:space="0" w:color="auto"/>
              <w:right w:val="nil"/>
            </w:tcBorders>
          </w:tcPr>
          <w:p w14:paraId="614C1E61" w14:textId="77777777" w:rsidR="004D1475" w:rsidRPr="0014674F" w:rsidRDefault="004D1475" w:rsidP="004D1475">
            <w:pPr>
              <w:rPr>
                <w:bCs/>
                <w:sz w:val="22"/>
                <w:szCs w:val="22"/>
                <w:lang w:val="ro-RO"/>
              </w:rPr>
            </w:pPr>
          </w:p>
        </w:tc>
        <w:tc>
          <w:tcPr>
            <w:tcW w:w="8902" w:type="dxa"/>
            <w:tcBorders>
              <w:top w:val="nil"/>
              <w:left w:val="nil"/>
              <w:bottom w:val="single" w:sz="4" w:space="0" w:color="auto"/>
              <w:right w:val="nil"/>
            </w:tcBorders>
          </w:tcPr>
          <w:p w14:paraId="403660D4" w14:textId="77777777" w:rsidR="004D1475" w:rsidRPr="0014674F" w:rsidRDefault="004D1475" w:rsidP="004D1475">
            <w:pPr>
              <w:jc w:val="center"/>
              <w:rPr>
                <w:b/>
                <w:bCs/>
                <w:sz w:val="22"/>
                <w:szCs w:val="22"/>
                <w:lang w:val="ro-RO"/>
              </w:rPr>
            </w:pPr>
          </w:p>
        </w:tc>
      </w:tr>
      <w:tr w:rsidR="004D1475" w:rsidRPr="004C4D1C" w14:paraId="25B7BF77" w14:textId="77777777" w:rsidTr="002F078C">
        <w:trPr>
          <w:trHeight w:val="416"/>
        </w:trPr>
        <w:tc>
          <w:tcPr>
            <w:tcW w:w="870" w:type="dxa"/>
            <w:tcBorders>
              <w:top w:val="single" w:sz="4" w:space="0" w:color="auto"/>
            </w:tcBorders>
            <w:vAlign w:val="center"/>
          </w:tcPr>
          <w:p w14:paraId="4B84D0EB" w14:textId="77777777" w:rsidR="004D1475" w:rsidRPr="004C4D1C" w:rsidRDefault="004D1475" w:rsidP="004C4D1C">
            <w:pPr>
              <w:spacing w:line="276" w:lineRule="auto"/>
              <w:jc w:val="center"/>
              <w:rPr>
                <w:rFonts w:ascii="Arial" w:hAnsi="Arial" w:cs="Arial"/>
                <w:b/>
                <w:bCs/>
                <w:sz w:val="20"/>
                <w:szCs w:val="20"/>
                <w:lang w:val="ro-RO"/>
              </w:rPr>
            </w:pPr>
            <w:r w:rsidRPr="004C4D1C">
              <w:rPr>
                <w:rFonts w:ascii="Arial" w:hAnsi="Arial" w:cs="Arial"/>
                <w:b/>
                <w:bCs/>
                <w:sz w:val="20"/>
                <w:szCs w:val="20"/>
                <w:lang w:val="ro-RO"/>
              </w:rPr>
              <w:t>Nr.crt.</w:t>
            </w:r>
          </w:p>
        </w:tc>
        <w:tc>
          <w:tcPr>
            <w:tcW w:w="8902" w:type="dxa"/>
            <w:tcBorders>
              <w:top w:val="single" w:sz="4" w:space="0" w:color="auto"/>
            </w:tcBorders>
            <w:vAlign w:val="center"/>
          </w:tcPr>
          <w:p w14:paraId="414F9945" w14:textId="77777777" w:rsidR="004D1475" w:rsidRPr="004C4D1C" w:rsidRDefault="004D1475" w:rsidP="004C4D1C">
            <w:pPr>
              <w:spacing w:line="276" w:lineRule="auto"/>
              <w:jc w:val="center"/>
              <w:rPr>
                <w:rFonts w:ascii="Arial" w:hAnsi="Arial" w:cs="Arial"/>
                <w:b/>
                <w:bCs/>
                <w:sz w:val="20"/>
                <w:szCs w:val="20"/>
                <w:lang w:val="ro-RO"/>
              </w:rPr>
            </w:pPr>
            <w:r w:rsidRPr="004C4D1C">
              <w:rPr>
                <w:rFonts w:ascii="Arial" w:hAnsi="Arial" w:cs="Arial"/>
                <w:b/>
                <w:bCs/>
                <w:sz w:val="20"/>
                <w:szCs w:val="20"/>
                <w:lang w:val="ro-RO"/>
              </w:rPr>
              <w:t>Denumire</w:t>
            </w:r>
            <w:r w:rsidR="00863F78" w:rsidRPr="004C4D1C">
              <w:rPr>
                <w:rFonts w:ascii="Arial" w:hAnsi="Arial" w:cs="Arial"/>
                <w:b/>
                <w:bCs/>
                <w:sz w:val="20"/>
                <w:szCs w:val="20"/>
                <w:lang w:val="ro-RO"/>
              </w:rPr>
              <w:t xml:space="preserve"> formular</w:t>
            </w:r>
          </w:p>
        </w:tc>
      </w:tr>
      <w:tr w:rsidR="004D1475" w:rsidRPr="004C4D1C" w14:paraId="07F667B2" w14:textId="77777777" w:rsidTr="004C4D1C">
        <w:trPr>
          <w:trHeight w:val="332"/>
        </w:trPr>
        <w:tc>
          <w:tcPr>
            <w:tcW w:w="870" w:type="dxa"/>
            <w:vAlign w:val="center"/>
          </w:tcPr>
          <w:p w14:paraId="1538F214" w14:textId="77777777" w:rsidR="004D1475"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w:t>
            </w:r>
          </w:p>
        </w:tc>
        <w:tc>
          <w:tcPr>
            <w:tcW w:w="8902" w:type="dxa"/>
            <w:vAlign w:val="center"/>
          </w:tcPr>
          <w:p w14:paraId="44ABA56F" w14:textId="77777777" w:rsidR="004D1475" w:rsidRPr="004C4D1C" w:rsidRDefault="0073110F" w:rsidP="004C4D1C">
            <w:pPr>
              <w:spacing w:line="276" w:lineRule="auto"/>
              <w:rPr>
                <w:rFonts w:ascii="Arial" w:hAnsi="Arial" w:cs="Arial"/>
                <w:bCs/>
                <w:sz w:val="20"/>
                <w:szCs w:val="20"/>
                <w:lang w:val="ro-RO"/>
              </w:rPr>
            </w:pPr>
            <w:r w:rsidRPr="004C4D1C">
              <w:rPr>
                <w:rFonts w:ascii="Arial" w:hAnsi="Arial" w:cs="Arial"/>
                <w:bCs/>
                <w:sz w:val="20"/>
                <w:szCs w:val="20"/>
                <w:lang w:val="ro-RO"/>
              </w:rPr>
              <w:t>Declaraț</w:t>
            </w:r>
            <w:r w:rsidR="004D1475" w:rsidRPr="004C4D1C">
              <w:rPr>
                <w:rFonts w:ascii="Arial" w:hAnsi="Arial" w:cs="Arial"/>
                <w:bCs/>
                <w:sz w:val="20"/>
                <w:szCs w:val="20"/>
                <w:lang w:val="ro-RO"/>
              </w:rPr>
              <w:t xml:space="preserve">ie </w:t>
            </w:r>
            <w:r w:rsidR="00FB6731" w:rsidRPr="004C4D1C">
              <w:rPr>
                <w:rFonts w:ascii="Arial" w:hAnsi="Arial" w:cs="Arial"/>
                <w:bCs/>
                <w:sz w:val="20"/>
                <w:szCs w:val="20"/>
                <w:lang w:val="ro-RO"/>
              </w:rPr>
              <w:t>p</w:t>
            </w:r>
            <w:r w:rsidR="004D1475" w:rsidRPr="004C4D1C">
              <w:rPr>
                <w:rFonts w:ascii="Arial" w:hAnsi="Arial" w:cs="Arial"/>
                <w:bCs/>
                <w:sz w:val="20"/>
                <w:szCs w:val="20"/>
                <w:lang w:val="ro-RO"/>
              </w:rPr>
              <w:t>rivind</w:t>
            </w:r>
            <w:r w:rsidRPr="004C4D1C">
              <w:rPr>
                <w:rFonts w:ascii="Arial" w:hAnsi="Arial" w:cs="Arial"/>
                <w:bCs/>
                <w:sz w:val="20"/>
                <w:szCs w:val="20"/>
                <w:lang w:val="ro-RO"/>
              </w:rPr>
              <w:t xml:space="preserve"> </w:t>
            </w:r>
            <w:r w:rsidR="00FB6731" w:rsidRPr="004C4D1C">
              <w:rPr>
                <w:rFonts w:ascii="Arial" w:hAnsi="Arial" w:cs="Arial"/>
                <w:bCs/>
                <w:sz w:val="20"/>
                <w:szCs w:val="20"/>
                <w:lang w:val="ro-RO"/>
              </w:rPr>
              <w:t>r</w:t>
            </w:r>
            <w:r w:rsidRPr="004C4D1C">
              <w:rPr>
                <w:rFonts w:ascii="Arial" w:hAnsi="Arial" w:cs="Arial"/>
                <w:bCs/>
                <w:sz w:val="20"/>
                <w:szCs w:val="20"/>
                <w:lang w:val="ro-RO"/>
              </w:rPr>
              <w:t xml:space="preserve">espectarea </w:t>
            </w:r>
            <w:r w:rsidR="00FB6731" w:rsidRPr="004C4D1C">
              <w:rPr>
                <w:rFonts w:ascii="Arial" w:hAnsi="Arial" w:cs="Arial"/>
                <w:bCs/>
                <w:sz w:val="20"/>
                <w:szCs w:val="20"/>
                <w:lang w:val="ro-RO"/>
              </w:rPr>
              <w:t>r</w:t>
            </w:r>
            <w:r w:rsidRPr="004C4D1C">
              <w:rPr>
                <w:rFonts w:ascii="Arial" w:hAnsi="Arial" w:cs="Arial"/>
                <w:bCs/>
                <w:sz w:val="20"/>
                <w:szCs w:val="20"/>
                <w:lang w:val="ro-RO"/>
              </w:rPr>
              <w:t xml:space="preserve">eglementãrilor </w:t>
            </w:r>
            <w:r w:rsidR="00670382" w:rsidRPr="004C4D1C">
              <w:rPr>
                <w:rFonts w:ascii="Arial" w:hAnsi="Arial" w:cs="Arial"/>
                <w:bCs/>
                <w:sz w:val="20"/>
                <w:szCs w:val="20"/>
                <w:lang w:val="ro-RO"/>
              </w:rPr>
              <w:t>din domeniul mediului si protectiei mediului</w:t>
            </w:r>
          </w:p>
        </w:tc>
      </w:tr>
      <w:tr w:rsidR="004D1475" w:rsidRPr="004C4D1C" w14:paraId="04214E9F" w14:textId="77777777" w:rsidTr="004C4D1C">
        <w:trPr>
          <w:trHeight w:val="521"/>
        </w:trPr>
        <w:tc>
          <w:tcPr>
            <w:tcW w:w="870" w:type="dxa"/>
            <w:vAlign w:val="center"/>
          </w:tcPr>
          <w:p w14:paraId="12F4DF60" w14:textId="77777777" w:rsidR="004D1475"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2</w:t>
            </w:r>
          </w:p>
        </w:tc>
        <w:tc>
          <w:tcPr>
            <w:tcW w:w="8902" w:type="dxa"/>
            <w:vAlign w:val="center"/>
          </w:tcPr>
          <w:p w14:paraId="572A12D5" w14:textId="77777777" w:rsidR="004D1475" w:rsidRPr="004C4D1C" w:rsidRDefault="0073110F" w:rsidP="004C4D1C">
            <w:pPr>
              <w:spacing w:line="276" w:lineRule="auto"/>
              <w:rPr>
                <w:rFonts w:ascii="Arial" w:hAnsi="Arial" w:cs="Arial"/>
                <w:bCs/>
                <w:sz w:val="20"/>
                <w:szCs w:val="20"/>
              </w:rPr>
            </w:pPr>
            <w:r w:rsidRPr="004C4D1C">
              <w:rPr>
                <w:rFonts w:ascii="Arial" w:hAnsi="Arial" w:cs="Arial"/>
                <w:bCs/>
                <w:sz w:val="20"/>
                <w:szCs w:val="20"/>
              </w:rPr>
              <w:t>Declaraț</w:t>
            </w:r>
            <w:r w:rsidR="004D1475" w:rsidRPr="004C4D1C">
              <w:rPr>
                <w:rFonts w:ascii="Arial" w:hAnsi="Arial" w:cs="Arial"/>
                <w:bCs/>
                <w:sz w:val="20"/>
                <w:szCs w:val="20"/>
              </w:rPr>
              <w:t xml:space="preserve">ie </w:t>
            </w:r>
            <w:r w:rsidR="00FB6731" w:rsidRPr="004C4D1C">
              <w:rPr>
                <w:rFonts w:ascii="Arial" w:hAnsi="Arial" w:cs="Arial"/>
                <w:bCs/>
                <w:sz w:val="20"/>
                <w:szCs w:val="20"/>
              </w:rPr>
              <w:t>p</w:t>
            </w:r>
            <w:r w:rsidR="004D1475" w:rsidRPr="004C4D1C">
              <w:rPr>
                <w:rFonts w:ascii="Arial" w:hAnsi="Arial" w:cs="Arial"/>
                <w:bCs/>
                <w:sz w:val="20"/>
                <w:szCs w:val="20"/>
              </w:rPr>
              <w:t xml:space="preserve">rivind </w:t>
            </w:r>
            <w:r w:rsidR="00FB6731" w:rsidRPr="004C4D1C">
              <w:rPr>
                <w:rFonts w:ascii="Arial" w:hAnsi="Arial" w:cs="Arial"/>
                <w:bCs/>
                <w:sz w:val="20"/>
                <w:szCs w:val="20"/>
              </w:rPr>
              <w:t>r</w:t>
            </w:r>
            <w:r w:rsidR="004D1475" w:rsidRPr="004C4D1C">
              <w:rPr>
                <w:rFonts w:ascii="Arial" w:hAnsi="Arial" w:cs="Arial"/>
                <w:bCs/>
                <w:sz w:val="20"/>
                <w:szCs w:val="20"/>
              </w:rPr>
              <w:t xml:space="preserve">espectarea </w:t>
            </w:r>
            <w:r w:rsidR="00FB6731" w:rsidRPr="004C4D1C">
              <w:rPr>
                <w:rFonts w:ascii="Arial" w:hAnsi="Arial" w:cs="Arial"/>
                <w:bCs/>
                <w:sz w:val="20"/>
                <w:szCs w:val="20"/>
              </w:rPr>
              <w:t>r</w:t>
            </w:r>
            <w:r w:rsidR="004D1475" w:rsidRPr="004C4D1C">
              <w:rPr>
                <w:rFonts w:ascii="Arial" w:hAnsi="Arial" w:cs="Arial"/>
                <w:bCs/>
                <w:sz w:val="20"/>
                <w:szCs w:val="20"/>
              </w:rPr>
              <w:t>eglementãrilor</w:t>
            </w:r>
            <w:r w:rsidRPr="004C4D1C">
              <w:rPr>
                <w:rFonts w:ascii="Arial" w:hAnsi="Arial" w:cs="Arial"/>
                <w:bCs/>
                <w:sz w:val="20"/>
                <w:szCs w:val="20"/>
              </w:rPr>
              <w:t xml:space="preserve"> </w:t>
            </w:r>
            <w:r w:rsidR="00FB6731" w:rsidRPr="004C4D1C">
              <w:rPr>
                <w:rFonts w:ascii="Arial" w:hAnsi="Arial" w:cs="Arial"/>
                <w:bCs/>
                <w:sz w:val="20"/>
                <w:szCs w:val="20"/>
              </w:rPr>
              <w:t>d</w:t>
            </w:r>
            <w:r w:rsidRPr="004C4D1C">
              <w:rPr>
                <w:rFonts w:ascii="Arial" w:hAnsi="Arial" w:cs="Arial"/>
                <w:bCs/>
                <w:sz w:val="20"/>
                <w:szCs w:val="20"/>
              </w:rPr>
              <w:t xml:space="preserve">in </w:t>
            </w:r>
            <w:r w:rsidR="00FB6731" w:rsidRPr="004C4D1C">
              <w:rPr>
                <w:rFonts w:ascii="Arial" w:hAnsi="Arial" w:cs="Arial"/>
                <w:bCs/>
                <w:sz w:val="20"/>
                <w:szCs w:val="20"/>
              </w:rPr>
              <w:t>d</w:t>
            </w:r>
            <w:r w:rsidRPr="004C4D1C">
              <w:rPr>
                <w:rFonts w:ascii="Arial" w:hAnsi="Arial" w:cs="Arial"/>
                <w:bCs/>
                <w:sz w:val="20"/>
                <w:szCs w:val="20"/>
              </w:rPr>
              <w:t xml:space="preserve">omeniul </w:t>
            </w:r>
            <w:r w:rsidR="00FB6731" w:rsidRPr="004C4D1C">
              <w:rPr>
                <w:rFonts w:ascii="Arial" w:hAnsi="Arial" w:cs="Arial"/>
                <w:bCs/>
                <w:sz w:val="20"/>
                <w:szCs w:val="20"/>
              </w:rPr>
              <w:t>s</w:t>
            </w:r>
            <w:r w:rsidRPr="004C4D1C">
              <w:rPr>
                <w:rFonts w:ascii="Arial" w:hAnsi="Arial" w:cs="Arial"/>
                <w:bCs/>
                <w:sz w:val="20"/>
                <w:szCs w:val="20"/>
              </w:rPr>
              <w:t xml:space="preserve">ocial și </w:t>
            </w:r>
            <w:r w:rsidR="00FB6731" w:rsidRPr="004C4D1C">
              <w:rPr>
                <w:rFonts w:ascii="Arial" w:hAnsi="Arial" w:cs="Arial"/>
                <w:bCs/>
                <w:sz w:val="20"/>
                <w:szCs w:val="20"/>
              </w:rPr>
              <w:t>a</w:t>
            </w:r>
            <w:r w:rsidRPr="004C4D1C">
              <w:rPr>
                <w:rFonts w:ascii="Arial" w:hAnsi="Arial" w:cs="Arial"/>
                <w:bCs/>
                <w:sz w:val="20"/>
                <w:szCs w:val="20"/>
              </w:rPr>
              <w:t xml:space="preserve">l </w:t>
            </w:r>
            <w:r w:rsidR="00FB6731" w:rsidRPr="004C4D1C">
              <w:rPr>
                <w:rFonts w:ascii="Arial" w:hAnsi="Arial" w:cs="Arial"/>
                <w:bCs/>
                <w:sz w:val="20"/>
                <w:szCs w:val="20"/>
              </w:rPr>
              <w:t>r</w:t>
            </w:r>
            <w:r w:rsidRPr="004C4D1C">
              <w:rPr>
                <w:rFonts w:ascii="Arial" w:hAnsi="Arial" w:cs="Arial"/>
                <w:bCs/>
                <w:sz w:val="20"/>
                <w:szCs w:val="20"/>
              </w:rPr>
              <w:t xml:space="preserve">elațiilor </w:t>
            </w:r>
            <w:r w:rsidR="00FB6731" w:rsidRPr="004C4D1C">
              <w:rPr>
                <w:rFonts w:ascii="Arial" w:hAnsi="Arial" w:cs="Arial"/>
                <w:bCs/>
                <w:sz w:val="20"/>
                <w:szCs w:val="20"/>
              </w:rPr>
              <w:t>d</w:t>
            </w:r>
            <w:r w:rsidRPr="004C4D1C">
              <w:rPr>
                <w:rFonts w:ascii="Arial" w:hAnsi="Arial" w:cs="Arial"/>
                <w:bCs/>
                <w:sz w:val="20"/>
                <w:szCs w:val="20"/>
              </w:rPr>
              <w:t xml:space="preserve">e </w:t>
            </w:r>
            <w:r w:rsidR="00FB6731" w:rsidRPr="004C4D1C">
              <w:rPr>
                <w:rFonts w:ascii="Arial" w:hAnsi="Arial" w:cs="Arial"/>
                <w:bCs/>
                <w:sz w:val="20"/>
                <w:szCs w:val="20"/>
              </w:rPr>
              <w:t>m</w:t>
            </w:r>
            <w:r w:rsidRPr="004C4D1C">
              <w:rPr>
                <w:rFonts w:ascii="Arial" w:hAnsi="Arial" w:cs="Arial"/>
                <w:bCs/>
                <w:sz w:val="20"/>
                <w:szCs w:val="20"/>
              </w:rPr>
              <w:t>uncă</w:t>
            </w:r>
          </w:p>
        </w:tc>
      </w:tr>
      <w:tr w:rsidR="004D1475" w:rsidRPr="004C4D1C" w14:paraId="417D0612" w14:textId="77777777" w:rsidTr="004C4D1C">
        <w:trPr>
          <w:trHeight w:val="359"/>
        </w:trPr>
        <w:tc>
          <w:tcPr>
            <w:tcW w:w="870" w:type="dxa"/>
            <w:vAlign w:val="center"/>
          </w:tcPr>
          <w:p w14:paraId="0CD1EA0E" w14:textId="77777777" w:rsidR="004D1475"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rPr>
              <w:t>3</w:t>
            </w:r>
          </w:p>
        </w:tc>
        <w:tc>
          <w:tcPr>
            <w:tcW w:w="8902" w:type="dxa"/>
            <w:vAlign w:val="center"/>
          </w:tcPr>
          <w:p w14:paraId="6C0CC8B7" w14:textId="77777777" w:rsidR="004D1475" w:rsidRPr="004C4D1C" w:rsidRDefault="0073110F" w:rsidP="004C4D1C">
            <w:pPr>
              <w:spacing w:line="276" w:lineRule="auto"/>
              <w:rPr>
                <w:rFonts w:ascii="Arial" w:hAnsi="Arial" w:cs="Arial"/>
                <w:bCs/>
                <w:sz w:val="20"/>
                <w:szCs w:val="20"/>
              </w:rPr>
            </w:pPr>
            <w:r w:rsidRPr="004C4D1C">
              <w:rPr>
                <w:rFonts w:ascii="Arial" w:hAnsi="Arial" w:cs="Arial"/>
                <w:sz w:val="20"/>
                <w:szCs w:val="20"/>
                <w:lang w:val="pl-PL"/>
              </w:rPr>
              <w:t>Declarație cuprinzând – informațiile considerate confidenț</w:t>
            </w:r>
            <w:r w:rsidR="00852FC7" w:rsidRPr="004C4D1C">
              <w:rPr>
                <w:rFonts w:ascii="Arial" w:hAnsi="Arial" w:cs="Arial"/>
                <w:sz w:val="20"/>
                <w:szCs w:val="20"/>
                <w:lang w:val="pl-PL"/>
              </w:rPr>
              <w:t>iale</w:t>
            </w:r>
          </w:p>
        </w:tc>
      </w:tr>
      <w:tr w:rsidR="00C83721" w:rsidRPr="004C4D1C" w14:paraId="12E343A2" w14:textId="77777777" w:rsidTr="004C4D1C">
        <w:trPr>
          <w:trHeight w:val="341"/>
        </w:trPr>
        <w:tc>
          <w:tcPr>
            <w:tcW w:w="870" w:type="dxa"/>
            <w:vAlign w:val="center"/>
          </w:tcPr>
          <w:p w14:paraId="745EC876" w14:textId="77777777" w:rsidR="00C83721" w:rsidRPr="004C4D1C" w:rsidRDefault="00D3272E"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4</w:t>
            </w:r>
          </w:p>
        </w:tc>
        <w:tc>
          <w:tcPr>
            <w:tcW w:w="8902" w:type="dxa"/>
            <w:vAlign w:val="center"/>
          </w:tcPr>
          <w:p w14:paraId="733D5498" w14:textId="77777777" w:rsidR="00C83721" w:rsidRPr="004C4D1C" w:rsidRDefault="00C83721" w:rsidP="004C4D1C">
            <w:pPr>
              <w:spacing w:line="276" w:lineRule="auto"/>
              <w:rPr>
                <w:rFonts w:ascii="Arial" w:hAnsi="Arial" w:cs="Arial"/>
                <w:bCs/>
                <w:sz w:val="20"/>
                <w:szCs w:val="20"/>
                <w:lang w:val="es-ES"/>
              </w:rPr>
            </w:pPr>
            <w:r w:rsidRPr="004C4D1C">
              <w:rPr>
                <w:rFonts w:ascii="Arial" w:hAnsi="Arial" w:cs="Arial"/>
                <w:bCs/>
                <w:sz w:val="20"/>
                <w:szCs w:val="20"/>
                <w:lang w:val="es-ES"/>
              </w:rPr>
              <w:t>C</w:t>
            </w:r>
            <w:r w:rsidR="008C28DE" w:rsidRPr="004C4D1C">
              <w:rPr>
                <w:rFonts w:ascii="Arial" w:hAnsi="Arial" w:cs="Arial"/>
                <w:bCs/>
                <w:sz w:val="20"/>
                <w:szCs w:val="20"/>
                <w:lang w:val="es-ES"/>
              </w:rPr>
              <w:t xml:space="preserve">ertificare de bună </w:t>
            </w:r>
            <w:r w:rsidR="007D57DC" w:rsidRPr="004C4D1C">
              <w:rPr>
                <w:rFonts w:ascii="Arial" w:hAnsi="Arial" w:cs="Arial"/>
                <w:bCs/>
                <w:sz w:val="20"/>
                <w:szCs w:val="20"/>
                <w:lang w:val="es-ES"/>
              </w:rPr>
              <w:t>prestare</w:t>
            </w:r>
          </w:p>
        </w:tc>
      </w:tr>
      <w:tr w:rsidR="00670382" w:rsidRPr="004C4D1C" w14:paraId="18D3E984" w14:textId="77777777" w:rsidTr="004C4D1C">
        <w:trPr>
          <w:trHeight w:val="359"/>
        </w:trPr>
        <w:tc>
          <w:tcPr>
            <w:tcW w:w="870" w:type="dxa"/>
            <w:vAlign w:val="center"/>
          </w:tcPr>
          <w:p w14:paraId="33A64D6F"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5</w:t>
            </w:r>
          </w:p>
        </w:tc>
        <w:tc>
          <w:tcPr>
            <w:tcW w:w="8902" w:type="dxa"/>
            <w:vAlign w:val="center"/>
          </w:tcPr>
          <w:p w14:paraId="0DF55BEA" w14:textId="77777777" w:rsidR="00670382" w:rsidRPr="004C4D1C" w:rsidRDefault="00670382" w:rsidP="004C4D1C">
            <w:pPr>
              <w:spacing w:line="276" w:lineRule="auto"/>
              <w:rPr>
                <w:rFonts w:ascii="Arial" w:hAnsi="Arial" w:cs="Arial"/>
                <w:bCs/>
                <w:sz w:val="20"/>
                <w:szCs w:val="20"/>
                <w:lang w:val="es-ES"/>
              </w:rPr>
            </w:pPr>
            <w:r w:rsidRPr="004C4D1C">
              <w:rPr>
                <w:rFonts w:ascii="Arial" w:hAnsi="Arial" w:cs="Arial"/>
                <w:bCs/>
                <w:sz w:val="20"/>
                <w:szCs w:val="20"/>
                <w:lang w:val="ro-RO"/>
              </w:rPr>
              <w:t xml:space="preserve">Formular de ofertă + Anexa 1 si </w:t>
            </w:r>
            <w:r w:rsidR="0053710A" w:rsidRPr="004C4D1C">
              <w:rPr>
                <w:rFonts w:ascii="Arial" w:hAnsi="Arial" w:cs="Arial"/>
                <w:bCs/>
                <w:sz w:val="20"/>
                <w:szCs w:val="20"/>
                <w:lang w:val="ro-RO"/>
              </w:rPr>
              <w:t xml:space="preserve">Anexa 2 </w:t>
            </w:r>
            <w:r w:rsidRPr="004C4D1C">
              <w:rPr>
                <w:rFonts w:ascii="Arial" w:hAnsi="Arial" w:cs="Arial"/>
                <w:bCs/>
                <w:sz w:val="20"/>
                <w:szCs w:val="20"/>
                <w:lang w:val="ro-RO"/>
              </w:rPr>
              <w:t>la formular</w:t>
            </w:r>
            <w:r w:rsidR="0053710A" w:rsidRPr="004C4D1C">
              <w:rPr>
                <w:rFonts w:ascii="Arial" w:hAnsi="Arial" w:cs="Arial"/>
                <w:bCs/>
                <w:sz w:val="20"/>
                <w:szCs w:val="20"/>
                <w:lang w:val="ro-RO"/>
              </w:rPr>
              <w:t>ul</w:t>
            </w:r>
            <w:r w:rsidRPr="004C4D1C">
              <w:rPr>
                <w:rFonts w:ascii="Arial" w:hAnsi="Arial" w:cs="Arial"/>
                <w:bCs/>
                <w:sz w:val="20"/>
                <w:szCs w:val="20"/>
                <w:lang w:val="ro-RO"/>
              </w:rPr>
              <w:t xml:space="preserve"> de oferta</w:t>
            </w:r>
          </w:p>
        </w:tc>
      </w:tr>
      <w:tr w:rsidR="00670382" w:rsidRPr="004C4D1C" w14:paraId="386158A3" w14:textId="77777777" w:rsidTr="004C4D1C">
        <w:trPr>
          <w:trHeight w:val="431"/>
        </w:trPr>
        <w:tc>
          <w:tcPr>
            <w:tcW w:w="870" w:type="dxa"/>
            <w:vAlign w:val="center"/>
          </w:tcPr>
          <w:p w14:paraId="14B227B3"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6</w:t>
            </w:r>
          </w:p>
        </w:tc>
        <w:tc>
          <w:tcPr>
            <w:tcW w:w="8902" w:type="dxa"/>
            <w:vAlign w:val="center"/>
          </w:tcPr>
          <w:p w14:paraId="11A9C117" w14:textId="77777777" w:rsidR="00670382" w:rsidRPr="004C4D1C" w:rsidRDefault="00670382" w:rsidP="004C4D1C">
            <w:pPr>
              <w:spacing w:line="276" w:lineRule="auto"/>
              <w:rPr>
                <w:rFonts w:ascii="Arial" w:hAnsi="Arial" w:cs="Arial"/>
                <w:bCs/>
                <w:sz w:val="20"/>
                <w:szCs w:val="20"/>
                <w:lang w:val="ro-RO"/>
              </w:rPr>
            </w:pPr>
            <w:r w:rsidRPr="004C4D1C">
              <w:rPr>
                <w:rFonts w:ascii="Arial" w:hAnsi="Arial" w:cs="Arial"/>
                <w:sz w:val="20"/>
                <w:szCs w:val="20"/>
                <w:lang w:val="it-IT"/>
              </w:rPr>
              <w:t>Formular împuternicire generală de reprezentare</w:t>
            </w:r>
          </w:p>
        </w:tc>
      </w:tr>
      <w:tr w:rsidR="00670382" w:rsidRPr="004C4D1C" w14:paraId="3D981CC4" w14:textId="77777777" w:rsidTr="004C4D1C">
        <w:trPr>
          <w:trHeight w:val="449"/>
        </w:trPr>
        <w:tc>
          <w:tcPr>
            <w:tcW w:w="870" w:type="dxa"/>
            <w:vAlign w:val="center"/>
          </w:tcPr>
          <w:p w14:paraId="0992316C"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7</w:t>
            </w:r>
          </w:p>
        </w:tc>
        <w:tc>
          <w:tcPr>
            <w:tcW w:w="8902" w:type="dxa"/>
            <w:vAlign w:val="center"/>
          </w:tcPr>
          <w:p w14:paraId="487EA54B" w14:textId="77777777" w:rsidR="00670382" w:rsidRPr="004C4D1C" w:rsidRDefault="00670382" w:rsidP="004C4D1C">
            <w:pPr>
              <w:spacing w:line="276" w:lineRule="auto"/>
              <w:rPr>
                <w:rFonts w:ascii="Arial" w:hAnsi="Arial" w:cs="Arial"/>
                <w:sz w:val="20"/>
                <w:szCs w:val="20"/>
                <w:lang w:val="it-IT"/>
              </w:rPr>
            </w:pPr>
            <w:r w:rsidRPr="004C4D1C">
              <w:rPr>
                <w:rFonts w:ascii="Arial" w:hAnsi="Arial" w:cs="Arial"/>
                <w:sz w:val="20"/>
                <w:szCs w:val="20"/>
                <w:lang w:val="it-IT"/>
              </w:rPr>
              <w:t>Model acord de asociere ( dacă este cazul )</w:t>
            </w:r>
          </w:p>
        </w:tc>
      </w:tr>
      <w:tr w:rsidR="00670382" w:rsidRPr="004C4D1C" w14:paraId="10DF0BFF" w14:textId="77777777" w:rsidTr="004C4D1C">
        <w:trPr>
          <w:trHeight w:val="341"/>
        </w:trPr>
        <w:tc>
          <w:tcPr>
            <w:tcW w:w="870" w:type="dxa"/>
            <w:vAlign w:val="center"/>
          </w:tcPr>
          <w:p w14:paraId="0F9461F9"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8</w:t>
            </w:r>
          </w:p>
        </w:tc>
        <w:tc>
          <w:tcPr>
            <w:tcW w:w="8902" w:type="dxa"/>
            <w:vAlign w:val="center"/>
          </w:tcPr>
          <w:p w14:paraId="4A7F4DF8" w14:textId="77777777" w:rsidR="00670382" w:rsidRPr="004C4D1C" w:rsidRDefault="00670382" w:rsidP="004C4D1C">
            <w:pPr>
              <w:spacing w:line="276" w:lineRule="auto"/>
              <w:rPr>
                <w:rFonts w:ascii="Arial" w:hAnsi="Arial" w:cs="Arial"/>
                <w:sz w:val="20"/>
                <w:szCs w:val="20"/>
                <w:lang w:val="it-IT"/>
              </w:rPr>
            </w:pPr>
            <w:r w:rsidRPr="004C4D1C">
              <w:rPr>
                <w:rFonts w:ascii="Arial" w:hAnsi="Arial" w:cs="Arial"/>
                <w:sz w:val="20"/>
                <w:szCs w:val="20"/>
                <w:lang w:val="it-IT"/>
              </w:rPr>
              <w:t>Model acord de subcontractare ( dacă este cazul )</w:t>
            </w:r>
          </w:p>
        </w:tc>
      </w:tr>
      <w:tr w:rsidR="00670382" w:rsidRPr="004C4D1C" w14:paraId="240ADD07" w14:textId="77777777" w:rsidTr="002F078C">
        <w:trPr>
          <w:trHeight w:val="828"/>
        </w:trPr>
        <w:tc>
          <w:tcPr>
            <w:tcW w:w="870" w:type="dxa"/>
            <w:vAlign w:val="center"/>
          </w:tcPr>
          <w:p w14:paraId="57DBF480" w14:textId="77777777" w:rsidR="00670382" w:rsidRPr="004C4D1C" w:rsidRDefault="00670382"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9</w:t>
            </w:r>
          </w:p>
        </w:tc>
        <w:tc>
          <w:tcPr>
            <w:tcW w:w="8902" w:type="dxa"/>
            <w:vAlign w:val="center"/>
          </w:tcPr>
          <w:p w14:paraId="2C3FBB8D" w14:textId="77777777" w:rsidR="00670382" w:rsidRPr="004C4D1C" w:rsidRDefault="00670382" w:rsidP="004C4D1C">
            <w:pPr>
              <w:spacing w:line="276" w:lineRule="auto"/>
              <w:rPr>
                <w:rFonts w:ascii="Arial" w:hAnsi="Arial" w:cs="Arial"/>
                <w:bCs/>
                <w:sz w:val="20"/>
                <w:szCs w:val="20"/>
                <w:lang w:val="ro-RO"/>
              </w:rPr>
            </w:pPr>
            <w:r w:rsidRPr="004C4D1C">
              <w:rPr>
                <w:rFonts w:ascii="Arial" w:hAnsi="Arial" w:cs="Arial"/>
                <w:bCs/>
                <w:sz w:val="20"/>
                <w:szCs w:val="20"/>
                <w:lang w:val="ro-RO"/>
              </w:rPr>
              <w:t xml:space="preserve">Angajament privind susținerea tehnică si profesională a ofertantului/grupului de operatori economici </w:t>
            </w:r>
            <w:r w:rsidRPr="004C4D1C">
              <w:rPr>
                <w:rFonts w:ascii="Arial" w:hAnsi="Arial" w:cs="Arial"/>
                <w:sz w:val="20"/>
                <w:szCs w:val="20"/>
                <w:lang w:val="ro-RO"/>
              </w:rPr>
              <w:t>la Angajament ferm privind susţinerea tehnică – Experiență similară</w:t>
            </w:r>
            <w:r w:rsidR="00DB5D92" w:rsidRPr="004C4D1C">
              <w:rPr>
                <w:rFonts w:ascii="Arial" w:hAnsi="Arial" w:cs="Arial"/>
                <w:sz w:val="20"/>
                <w:szCs w:val="20"/>
                <w:lang w:val="ro-RO"/>
              </w:rPr>
              <w:t xml:space="preserve"> (dacă este cazul)</w:t>
            </w:r>
          </w:p>
        </w:tc>
      </w:tr>
      <w:tr w:rsidR="000617EF" w:rsidRPr="004C4D1C" w14:paraId="7E91CAA1" w14:textId="77777777" w:rsidTr="004C4D1C">
        <w:trPr>
          <w:trHeight w:val="332"/>
        </w:trPr>
        <w:tc>
          <w:tcPr>
            <w:tcW w:w="870" w:type="dxa"/>
            <w:vAlign w:val="center"/>
          </w:tcPr>
          <w:p w14:paraId="4FCE0FFD" w14:textId="77777777" w:rsidR="000617EF" w:rsidRPr="004C4D1C" w:rsidRDefault="000617EF" w:rsidP="004C4D1C">
            <w:pPr>
              <w:spacing w:line="276" w:lineRule="auto"/>
              <w:jc w:val="center"/>
              <w:rPr>
                <w:rFonts w:ascii="Arial" w:hAnsi="Arial" w:cs="Arial"/>
                <w:bCs/>
                <w:sz w:val="20"/>
                <w:szCs w:val="20"/>
                <w:lang w:val="es-ES"/>
              </w:rPr>
            </w:pPr>
            <w:r w:rsidRPr="004C4D1C">
              <w:rPr>
                <w:rFonts w:ascii="Arial" w:hAnsi="Arial" w:cs="Arial"/>
                <w:bCs/>
                <w:sz w:val="20"/>
                <w:szCs w:val="20"/>
                <w:lang w:val="ro-RO"/>
              </w:rPr>
              <w:t>10</w:t>
            </w:r>
          </w:p>
        </w:tc>
        <w:tc>
          <w:tcPr>
            <w:tcW w:w="8902" w:type="dxa"/>
            <w:vAlign w:val="center"/>
          </w:tcPr>
          <w:p w14:paraId="2F482A76" w14:textId="77777777" w:rsidR="000617EF" w:rsidRPr="004C4D1C" w:rsidRDefault="000617EF" w:rsidP="004C4D1C">
            <w:pPr>
              <w:spacing w:line="276" w:lineRule="auto"/>
              <w:rPr>
                <w:rFonts w:ascii="Arial" w:hAnsi="Arial" w:cs="Arial"/>
                <w:bCs/>
                <w:sz w:val="20"/>
                <w:szCs w:val="20"/>
              </w:rPr>
            </w:pPr>
            <w:r w:rsidRPr="004C4D1C">
              <w:rPr>
                <w:rFonts w:ascii="Arial" w:hAnsi="Arial" w:cs="Arial"/>
                <w:sz w:val="20"/>
                <w:szCs w:val="20"/>
              </w:rPr>
              <w:t>Formular declaratie garantie tehnica</w:t>
            </w:r>
          </w:p>
        </w:tc>
      </w:tr>
      <w:tr w:rsidR="000617EF" w:rsidRPr="004C4D1C" w14:paraId="414928CE" w14:textId="77777777" w:rsidTr="004C4D1C">
        <w:trPr>
          <w:trHeight w:val="341"/>
        </w:trPr>
        <w:tc>
          <w:tcPr>
            <w:tcW w:w="870" w:type="dxa"/>
            <w:vAlign w:val="center"/>
          </w:tcPr>
          <w:p w14:paraId="3A17738E" w14:textId="77777777" w:rsidR="000617EF" w:rsidRPr="004C4D1C" w:rsidRDefault="000617EF" w:rsidP="004C4D1C">
            <w:pPr>
              <w:spacing w:line="276" w:lineRule="auto"/>
              <w:jc w:val="center"/>
              <w:rPr>
                <w:rFonts w:ascii="Arial" w:hAnsi="Arial" w:cs="Arial"/>
                <w:bCs/>
                <w:sz w:val="20"/>
                <w:szCs w:val="20"/>
                <w:lang w:val="es-ES"/>
              </w:rPr>
            </w:pPr>
            <w:r w:rsidRPr="004C4D1C">
              <w:rPr>
                <w:rFonts w:ascii="Arial" w:hAnsi="Arial" w:cs="Arial"/>
                <w:bCs/>
                <w:sz w:val="20"/>
                <w:szCs w:val="20"/>
                <w:lang w:val="ro-RO"/>
              </w:rPr>
              <w:t>11</w:t>
            </w:r>
          </w:p>
        </w:tc>
        <w:tc>
          <w:tcPr>
            <w:tcW w:w="8902" w:type="dxa"/>
            <w:vAlign w:val="center"/>
          </w:tcPr>
          <w:p w14:paraId="30B8EC2C" w14:textId="77777777" w:rsidR="000617EF" w:rsidRPr="004C4D1C" w:rsidRDefault="000617EF" w:rsidP="004C4D1C">
            <w:pPr>
              <w:spacing w:line="276" w:lineRule="auto"/>
              <w:rPr>
                <w:rFonts w:ascii="Arial" w:hAnsi="Arial" w:cs="Arial"/>
                <w:sz w:val="20"/>
                <w:szCs w:val="20"/>
              </w:rPr>
            </w:pPr>
            <w:r w:rsidRPr="004C4D1C">
              <w:rPr>
                <w:rFonts w:ascii="Arial" w:hAnsi="Arial" w:cs="Arial"/>
                <w:sz w:val="20"/>
                <w:szCs w:val="20"/>
              </w:rPr>
              <w:t>Declaratie privind evitarea conflictului de interese</w:t>
            </w:r>
          </w:p>
        </w:tc>
      </w:tr>
      <w:tr w:rsidR="00AB0138" w:rsidRPr="004C4D1C" w14:paraId="1457FB24" w14:textId="77777777" w:rsidTr="002F078C">
        <w:trPr>
          <w:trHeight w:val="828"/>
        </w:trPr>
        <w:tc>
          <w:tcPr>
            <w:tcW w:w="870" w:type="dxa"/>
            <w:vAlign w:val="center"/>
          </w:tcPr>
          <w:p w14:paraId="2EAF31FE" w14:textId="77777777" w:rsidR="00AB0138" w:rsidRPr="004C4D1C" w:rsidRDefault="00AB0138"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12</w:t>
            </w:r>
          </w:p>
        </w:tc>
        <w:tc>
          <w:tcPr>
            <w:tcW w:w="8902" w:type="dxa"/>
            <w:vAlign w:val="center"/>
          </w:tcPr>
          <w:p w14:paraId="121D97DF" w14:textId="77777777" w:rsidR="00AB0138" w:rsidRPr="004C4D1C" w:rsidRDefault="00AB0138" w:rsidP="004C4D1C">
            <w:pPr>
              <w:spacing w:line="276" w:lineRule="auto"/>
              <w:rPr>
                <w:rFonts w:ascii="Arial" w:hAnsi="Arial" w:cs="Arial"/>
                <w:sz w:val="20"/>
                <w:szCs w:val="20"/>
              </w:rPr>
            </w:pPr>
            <w:r w:rsidRPr="004C4D1C">
              <w:rPr>
                <w:rFonts w:ascii="Arial" w:hAnsi="Arial" w:cs="Arial"/>
                <w:sz w:val="20"/>
                <w:szCs w:val="20"/>
              </w:rPr>
              <w:t>DECLARAŢIE DE CONSIMŢĂMÂNT  PRIVIND PRELUCRAREA DATELOR CU CARACTER PERSONAL</w:t>
            </w:r>
          </w:p>
        </w:tc>
      </w:tr>
      <w:tr w:rsidR="00AB0138" w:rsidRPr="004C4D1C" w14:paraId="3D64A781" w14:textId="77777777" w:rsidTr="004C4D1C">
        <w:trPr>
          <w:trHeight w:val="422"/>
        </w:trPr>
        <w:tc>
          <w:tcPr>
            <w:tcW w:w="870" w:type="dxa"/>
            <w:vAlign w:val="center"/>
          </w:tcPr>
          <w:p w14:paraId="0E4A3F3D" w14:textId="77777777" w:rsidR="00AB0138" w:rsidRPr="004C4D1C" w:rsidRDefault="00AB0138"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13</w:t>
            </w:r>
          </w:p>
        </w:tc>
        <w:tc>
          <w:tcPr>
            <w:tcW w:w="8902" w:type="dxa"/>
            <w:vAlign w:val="center"/>
          </w:tcPr>
          <w:p w14:paraId="5168D29D" w14:textId="77777777" w:rsidR="00AB0138" w:rsidRPr="004C4D1C" w:rsidRDefault="00AB0138" w:rsidP="004C4D1C">
            <w:pPr>
              <w:spacing w:line="276" w:lineRule="auto"/>
              <w:rPr>
                <w:rFonts w:ascii="Arial" w:hAnsi="Arial" w:cs="Arial"/>
                <w:sz w:val="20"/>
                <w:szCs w:val="20"/>
              </w:rPr>
            </w:pPr>
            <w:r w:rsidRPr="004C4D1C">
              <w:rPr>
                <w:rFonts w:eastAsia="Lucida Sans Unicode"/>
                <w:bCs/>
                <w:iCs/>
                <w:kern w:val="2"/>
                <w:sz w:val="20"/>
                <w:szCs w:val="20"/>
                <w:lang w:eastAsia="hi-IN" w:bidi="hi-IN"/>
              </w:rPr>
              <w:t>NOTIFICARE COMISIE DE EVALUARE</w:t>
            </w:r>
          </w:p>
        </w:tc>
      </w:tr>
      <w:tr w:rsidR="00571AD1" w:rsidRPr="004C4D1C" w14:paraId="70D978D9" w14:textId="77777777" w:rsidTr="002F078C">
        <w:trPr>
          <w:trHeight w:val="828"/>
        </w:trPr>
        <w:tc>
          <w:tcPr>
            <w:tcW w:w="870" w:type="dxa"/>
            <w:vAlign w:val="center"/>
          </w:tcPr>
          <w:p w14:paraId="597ACADE" w14:textId="77777777" w:rsidR="00571AD1" w:rsidRPr="004C4D1C" w:rsidRDefault="00571AD1"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14</w:t>
            </w:r>
          </w:p>
        </w:tc>
        <w:tc>
          <w:tcPr>
            <w:tcW w:w="8902" w:type="dxa"/>
            <w:vAlign w:val="center"/>
          </w:tcPr>
          <w:p w14:paraId="56C579AB" w14:textId="77777777" w:rsidR="00571AD1" w:rsidRPr="004C4D1C" w:rsidRDefault="00571AD1" w:rsidP="004C4D1C">
            <w:pPr>
              <w:spacing w:line="276" w:lineRule="auto"/>
              <w:rPr>
                <w:rFonts w:eastAsia="Lucida Sans Unicode"/>
                <w:iCs/>
                <w:kern w:val="2"/>
                <w:sz w:val="20"/>
                <w:szCs w:val="20"/>
                <w:lang w:eastAsia="hi-IN" w:bidi="hi-IN"/>
              </w:rPr>
            </w:pPr>
            <w:r w:rsidRPr="00571AD1">
              <w:rPr>
                <w:rFonts w:eastAsia="Lucida Sans Unicode"/>
                <w:iCs/>
                <w:kern w:val="2"/>
                <w:sz w:val="20"/>
                <w:szCs w:val="20"/>
                <w:lang w:eastAsia="hi-IN" w:bidi="hi-IN"/>
              </w:rPr>
              <w:t>DECLARAȚIE</w:t>
            </w:r>
            <w:r w:rsidRPr="004C4D1C">
              <w:rPr>
                <w:rFonts w:eastAsia="Lucida Sans Unicode"/>
                <w:iCs/>
                <w:kern w:val="2"/>
                <w:sz w:val="20"/>
                <w:szCs w:val="20"/>
                <w:lang w:eastAsia="hi-IN" w:bidi="hi-IN"/>
              </w:rPr>
              <w:t xml:space="preserve"> privind obtinerea licentei ANRSC pentru prezentul contract</w:t>
            </w:r>
          </w:p>
        </w:tc>
      </w:tr>
      <w:tr w:rsidR="008E2459" w:rsidRPr="004C4D1C" w14:paraId="193DB0EA" w14:textId="77777777" w:rsidTr="002F078C">
        <w:trPr>
          <w:trHeight w:val="828"/>
        </w:trPr>
        <w:tc>
          <w:tcPr>
            <w:tcW w:w="870" w:type="dxa"/>
            <w:vAlign w:val="center"/>
          </w:tcPr>
          <w:p w14:paraId="61FE13F7" w14:textId="77777777" w:rsidR="008E2459" w:rsidRPr="004C4D1C" w:rsidRDefault="008E2459" w:rsidP="004C4D1C">
            <w:pPr>
              <w:spacing w:line="276" w:lineRule="auto"/>
              <w:jc w:val="center"/>
              <w:rPr>
                <w:rFonts w:ascii="Arial" w:hAnsi="Arial" w:cs="Arial"/>
                <w:bCs/>
                <w:sz w:val="20"/>
                <w:szCs w:val="20"/>
                <w:lang w:val="ro-RO"/>
              </w:rPr>
            </w:pPr>
            <w:r w:rsidRPr="004C4D1C">
              <w:rPr>
                <w:rFonts w:ascii="Arial" w:hAnsi="Arial" w:cs="Arial"/>
                <w:bCs/>
                <w:sz w:val="20"/>
                <w:szCs w:val="20"/>
                <w:lang w:val="ro-RO"/>
              </w:rPr>
              <w:t>1</w:t>
            </w:r>
            <w:r w:rsidR="00571AD1" w:rsidRPr="004C4D1C">
              <w:rPr>
                <w:rFonts w:ascii="Arial" w:hAnsi="Arial" w:cs="Arial"/>
                <w:bCs/>
                <w:sz w:val="20"/>
                <w:szCs w:val="20"/>
                <w:lang w:val="ro-RO"/>
              </w:rPr>
              <w:t>5</w:t>
            </w:r>
          </w:p>
        </w:tc>
        <w:tc>
          <w:tcPr>
            <w:tcW w:w="8902" w:type="dxa"/>
            <w:vAlign w:val="center"/>
          </w:tcPr>
          <w:p w14:paraId="6B50E3BD" w14:textId="77777777" w:rsidR="008E2459" w:rsidRPr="004C4D1C" w:rsidRDefault="008E2459" w:rsidP="004C4D1C">
            <w:pPr>
              <w:spacing w:line="276" w:lineRule="auto"/>
              <w:rPr>
                <w:rFonts w:eastAsia="Lucida Sans Unicode"/>
                <w:bCs/>
                <w:iCs/>
                <w:kern w:val="2"/>
                <w:sz w:val="20"/>
                <w:szCs w:val="20"/>
                <w:lang w:eastAsia="hi-IN" w:bidi="hi-IN"/>
              </w:rPr>
            </w:pPr>
            <w:r w:rsidRPr="004C4D1C">
              <w:rPr>
                <w:rFonts w:eastAsia="Lucida Sans Unicode"/>
                <w:bCs/>
                <w:iCs/>
                <w:kern w:val="2"/>
                <w:sz w:val="20"/>
                <w:szCs w:val="20"/>
                <w:lang w:eastAsia="hi-IN" w:bidi="hi-IN"/>
              </w:rPr>
              <w:t>DECLARATIE OBLIGATORIE DE ASUMARE A CONDITIILOR OBLIGATORII</w:t>
            </w:r>
          </w:p>
        </w:tc>
      </w:tr>
    </w:tbl>
    <w:p w14:paraId="6EB8C02B" w14:textId="77777777" w:rsidR="000A7133" w:rsidRPr="00C35E29" w:rsidRDefault="000A7133" w:rsidP="007F5D73">
      <w:pPr>
        <w:spacing w:line="360" w:lineRule="auto"/>
        <w:jc w:val="both"/>
        <w:rPr>
          <w:b/>
          <w:bCs/>
          <w:caps/>
          <w:sz w:val="18"/>
          <w:szCs w:val="18"/>
          <w:lang w:val="ro-RO"/>
        </w:rPr>
      </w:pPr>
    </w:p>
    <w:p w14:paraId="40B1368B" w14:textId="77777777" w:rsidR="00C11EE9" w:rsidRPr="00C35E29" w:rsidRDefault="00C11EE9" w:rsidP="00C11EE9">
      <w:pPr>
        <w:rPr>
          <w:sz w:val="18"/>
          <w:szCs w:val="18"/>
        </w:rPr>
      </w:pPr>
    </w:p>
    <w:p w14:paraId="69865553" w14:textId="77777777" w:rsidR="00351174" w:rsidRPr="00F42DA4" w:rsidRDefault="001039D7" w:rsidP="00F42DA4">
      <w:pPr>
        <w:keepNext/>
        <w:spacing w:before="240" w:after="60"/>
        <w:outlineLvl w:val="0"/>
        <w:rPr>
          <w:rFonts w:ascii="Arial" w:hAnsi="Arial" w:cs="Arial"/>
          <w:b/>
          <w:bCs/>
          <w:iCs/>
        </w:rPr>
      </w:pPr>
      <w:r w:rsidRPr="00C35E29">
        <w:rPr>
          <w:b/>
          <w:bCs/>
          <w:caps/>
          <w:sz w:val="18"/>
          <w:szCs w:val="18"/>
          <w:lang w:val="ro-RO"/>
        </w:rPr>
        <w:br w:type="page"/>
      </w:r>
      <w:bookmarkStart w:id="0" w:name="_Toc471493177"/>
      <w:bookmarkStart w:id="1" w:name="_Toc471497064"/>
      <w:r w:rsidR="00351174" w:rsidRPr="0014674F">
        <w:rPr>
          <w:rFonts w:ascii="Arial" w:hAnsi="Arial" w:cs="Arial"/>
          <w:b/>
          <w:bCs/>
          <w:iCs/>
          <w:sz w:val="20"/>
          <w:szCs w:val="20"/>
        </w:rPr>
        <w:lastRenderedPageBreak/>
        <w:t>Formular</w:t>
      </w:r>
      <w:r w:rsidR="00863F78">
        <w:rPr>
          <w:rFonts w:ascii="Arial" w:hAnsi="Arial" w:cs="Arial"/>
          <w:b/>
          <w:bCs/>
          <w:iCs/>
          <w:sz w:val="20"/>
          <w:szCs w:val="20"/>
        </w:rPr>
        <w:t xml:space="preserve"> 1</w:t>
      </w:r>
      <w:r w:rsidR="00AE7022" w:rsidRPr="0014674F">
        <w:rPr>
          <w:rFonts w:ascii="Arial" w:hAnsi="Arial" w:cs="Arial"/>
          <w:b/>
          <w:bCs/>
          <w:iCs/>
          <w:sz w:val="20"/>
          <w:szCs w:val="20"/>
        </w:rPr>
        <w:t xml:space="preserve">: </w:t>
      </w:r>
      <w:r w:rsidR="00351174" w:rsidRPr="0014674F">
        <w:rPr>
          <w:rFonts w:ascii="Arial" w:hAnsi="Arial" w:cs="Arial"/>
          <w:b/>
          <w:bCs/>
          <w:i/>
          <w:iCs/>
          <w:sz w:val="20"/>
          <w:szCs w:val="20"/>
        </w:rPr>
        <w:t xml:space="preserve"> </w:t>
      </w:r>
      <w:r w:rsidR="00351174" w:rsidRPr="0014674F">
        <w:rPr>
          <w:rFonts w:ascii="Arial" w:hAnsi="Arial" w:cs="Arial"/>
          <w:b/>
          <w:bCs/>
          <w:sz w:val="20"/>
          <w:szCs w:val="20"/>
        </w:rPr>
        <w:t xml:space="preserve">Declarație </w:t>
      </w:r>
      <w:r w:rsidR="00C32E4C">
        <w:rPr>
          <w:rFonts w:ascii="Arial" w:hAnsi="Arial" w:cs="Arial"/>
          <w:b/>
          <w:bCs/>
          <w:sz w:val="20"/>
          <w:szCs w:val="20"/>
        </w:rPr>
        <w:t>p</w:t>
      </w:r>
      <w:r w:rsidR="00351174" w:rsidRPr="0014674F">
        <w:rPr>
          <w:rFonts w:ascii="Arial" w:hAnsi="Arial" w:cs="Arial"/>
          <w:b/>
          <w:bCs/>
          <w:sz w:val="20"/>
          <w:szCs w:val="20"/>
        </w:rPr>
        <w:t xml:space="preserve">rivind </w:t>
      </w:r>
      <w:r w:rsidR="00C32E4C">
        <w:rPr>
          <w:rFonts w:ascii="Arial" w:hAnsi="Arial" w:cs="Arial"/>
          <w:b/>
          <w:bCs/>
          <w:sz w:val="20"/>
          <w:szCs w:val="20"/>
        </w:rPr>
        <w:t>r</w:t>
      </w:r>
      <w:r w:rsidR="00351174" w:rsidRPr="0014674F">
        <w:rPr>
          <w:rFonts w:ascii="Arial" w:hAnsi="Arial" w:cs="Arial"/>
          <w:b/>
          <w:bCs/>
          <w:sz w:val="20"/>
          <w:szCs w:val="20"/>
        </w:rPr>
        <w:t xml:space="preserve">espectarea </w:t>
      </w:r>
      <w:r w:rsidR="00C32E4C">
        <w:rPr>
          <w:rFonts w:ascii="Arial" w:hAnsi="Arial" w:cs="Arial"/>
          <w:b/>
          <w:bCs/>
          <w:sz w:val="20"/>
          <w:szCs w:val="20"/>
        </w:rPr>
        <w:t>r</w:t>
      </w:r>
      <w:r w:rsidR="00351174" w:rsidRPr="0014674F">
        <w:rPr>
          <w:rFonts w:ascii="Arial" w:hAnsi="Arial" w:cs="Arial"/>
          <w:b/>
          <w:bCs/>
          <w:sz w:val="20"/>
          <w:szCs w:val="20"/>
        </w:rPr>
        <w:t>eglement</w:t>
      </w:r>
      <w:r w:rsidR="00386599" w:rsidRPr="0014674F">
        <w:rPr>
          <w:rFonts w:ascii="Arial" w:hAnsi="Arial" w:cs="Arial"/>
          <w:b/>
          <w:bCs/>
          <w:sz w:val="20"/>
          <w:szCs w:val="20"/>
        </w:rPr>
        <w:t>a</w:t>
      </w:r>
      <w:r w:rsidR="00351174" w:rsidRPr="0014674F">
        <w:rPr>
          <w:rFonts w:ascii="Arial" w:hAnsi="Arial" w:cs="Arial"/>
          <w:b/>
          <w:bCs/>
          <w:sz w:val="20"/>
          <w:szCs w:val="20"/>
        </w:rPr>
        <w:t xml:space="preserve">rilor </w:t>
      </w:r>
      <w:r w:rsidR="00C32E4C">
        <w:rPr>
          <w:rFonts w:ascii="Arial" w:hAnsi="Arial" w:cs="Arial"/>
          <w:b/>
          <w:bCs/>
          <w:sz w:val="20"/>
          <w:szCs w:val="20"/>
        </w:rPr>
        <w:t>n</w:t>
      </w:r>
      <w:r w:rsidR="00351174" w:rsidRPr="0014674F">
        <w:rPr>
          <w:rFonts w:ascii="Arial" w:hAnsi="Arial" w:cs="Arial"/>
          <w:b/>
          <w:bCs/>
          <w:sz w:val="20"/>
          <w:szCs w:val="20"/>
        </w:rPr>
        <w:t xml:space="preserve">ationale </w:t>
      </w:r>
      <w:r w:rsidR="00C32E4C">
        <w:rPr>
          <w:rFonts w:ascii="Arial" w:hAnsi="Arial" w:cs="Arial"/>
          <w:b/>
          <w:bCs/>
          <w:sz w:val="20"/>
          <w:szCs w:val="20"/>
        </w:rPr>
        <w:t>d</w:t>
      </w:r>
      <w:r w:rsidR="00351174" w:rsidRPr="0014674F">
        <w:rPr>
          <w:rFonts w:ascii="Arial" w:hAnsi="Arial" w:cs="Arial"/>
          <w:b/>
          <w:bCs/>
          <w:sz w:val="20"/>
          <w:szCs w:val="20"/>
        </w:rPr>
        <w:t xml:space="preserve">e </w:t>
      </w:r>
      <w:r w:rsidR="00C32E4C">
        <w:rPr>
          <w:rFonts w:ascii="Arial" w:hAnsi="Arial" w:cs="Arial"/>
          <w:b/>
          <w:bCs/>
          <w:sz w:val="20"/>
          <w:szCs w:val="20"/>
        </w:rPr>
        <w:t>m</w:t>
      </w:r>
      <w:r w:rsidR="00351174" w:rsidRPr="0014674F">
        <w:rPr>
          <w:rFonts w:ascii="Arial" w:hAnsi="Arial" w:cs="Arial"/>
          <w:b/>
          <w:bCs/>
          <w:sz w:val="20"/>
          <w:szCs w:val="20"/>
        </w:rPr>
        <w:t>ediu</w:t>
      </w:r>
      <w:bookmarkEnd w:id="0"/>
      <w:bookmarkEnd w:id="1"/>
    </w:p>
    <w:p w14:paraId="61844165"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29CD9D47"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017819C"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30D42F31"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57232565" w14:textId="77777777" w:rsidR="00351174" w:rsidRPr="00646875" w:rsidRDefault="00351174" w:rsidP="00351174">
      <w:pPr>
        <w:rPr>
          <w:rFonts w:ascii="Arial" w:hAnsi="Arial" w:cs="Arial"/>
          <w:b/>
          <w:bCs/>
          <w:lang w:val="ro-RO"/>
        </w:rPr>
      </w:pPr>
    </w:p>
    <w:p w14:paraId="7A5E6F2D" w14:textId="77777777" w:rsidR="00351174" w:rsidRPr="00646875" w:rsidRDefault="00351174" w:rsidP="00351174">
      <w:pPr>
        <w:autoSpaceDE w:val="0"/>
        <w:rPr>
          <w:rFonts w:ascii="Arial" w:hAnsi="Arial" w:cs="Arial"/>
          <w:b/>
          <w:bCs/>
          <w:lang w:val="ro-RO"/>
        </w:rPr>
      </w:pPr>
    </w:p>
    <w:p w14:paraId="13DC093C" w14:textId="77777777" w:rsidR="00F42DA4" w:rsidRPr="00646875" w:rsidRDefault="00F42DA4" w:rsidP="00351174">
      <w:pPr>
        <w:autoSpaceDE w:val="0"/>
        <w:rPr>
          <w:rFonts w:ascii="Arial" w:hAnsi="Arial" w:cs="Arial"/>
          <w:b/>
          <w:bCs/>
          <w:lang w:val="ro-RO"/>
        </w:rPr>
      </w:pPr>
    </w:p>
    <w:p w14:paraId="7B5B0E3F" w14:textId="77777777" w:rsidR="00F42DA4" w:rsidRPr="00646875" w:rsidRDefault="00F42DA4" w:rsidP="00351174">
      <w:pPr>
        <w:autoSpaceDE w:val="0"/>
        <w:rPr>
          <w:rFonts w:ascii="Arial" w:hAnsi="Arial" w:cs="Arial"/>
          <w:b/>
          <w:bCs/>
          <w:lang w:val="ro-RO"/>
        </w:rPr>
      </w:pPr>
    </w:p>
    <w:p w14:paraId="6F3E83B7"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DECLARATIE PRIVIND RESPECTAREA REGLEMENT</w:t>
      </w:r>
      <w:r w:rsidR="00E22AC9" w:rsidRPr="00646875">
        <w:rPr>
          <w:rFonts w:ascii="Arial" w:hAnsi="Arial" w:cs="Arial"/>
          <w:b/>
          <w:bCs/>
          <w:lang w:val="ro-RO"/>
        </w:rPr>
        <w:t>A</w:t>
      </w:r>
      <w:r w:rsidRPr="00646875">
        <w:rPr>
          <w:rFonts w:ascii="Arial" w:hAnsi="Arial" w:cs="Arial"/>
          <w:b/>
          <w:bCs/>
          <w:lang w:val="ro-RO"/>
        </w:rPr>
        <w:t>RILOR</w:t>
      </w:r>
    </w:p>
    <w:p w14:paraId="4C4FF4FF" w14:textId="77777777" w:rsidR="00351174" w:rsidRPr="00646875" w:rsidRDefault="00351174" w:rsidP="00351174">
      <w:pPr>
        <w:autoSpaceDE w:val="0"/>
        <w:snapToGrid w:val="0"/>
        <w:jc w:val="center"/>
        <w:rPr>
          <w:rFonts w:ascii="Arial" w:hAnsi="Arial" w:cs="Arial"/>
          <w:b/>
          <w:bCs/>
          <w:lang w:val="ro-RO"/>
        </w:rPr>
      </w:pPr>
      <w:r w:rsidRPr="00646875">
        <w:rPr>
          <w:rFonts w:ascii="Arial" w:hAnsi="Arial" w:cs="Arial"/>
          <w:b/>
          <w:bCs/>
          <w:lang w:val="ro-RO"/>
        </w:rPr>
        <w:t>DIN DOMENIUL  MEDIULUI ȘI PROTECȚIEI MEDIULUI</w:t>
      </w:r>
    </w:p>
    <w:p w14:paraId="3276BBAC" w14:textId="77777777" w:rsidR="00351174" w:rsidRPr="00646875" w:rsidRDefault="00351174" w:rsidP="00351174">
      <w:pPr>
        <w:autoSpaceDE w:val="0"/>
        <w:rPr>
          <w:rFonts w:ascii="Arial" w:hAnsi="Arial" w:cs="Arial"/>
          <w:b/>
          <w:bCs/>
          <w:lang w:val="ro-RO"/>
        </w:rPr>
      </w:pPr>
    </w:p>
    <w:p w14:paraId="100A7195" w14:textId="77777777" w:rsidR="00F42DA4" w:rsidRPr="00646875" w:rsidRDefault="00F42DA4" w:rsidP="00351174">
      <w:pPr>
        <w:autoSpaceDE w:val="0"/>
        <w:rPr>
          <w:rFonts w:ascii="Arial" w:hAnsi="Arial" w:cs="Arial"/>
          <w:b/>
          <w:bCs/>
          <w:lang w:val="ro-RO"/>
        </w:rPr>
      </w:pPr>
    </w:p>
    <w:p w14:paraId="7BB4082A" w14:textId="77777777" w:rsidR="00351174" w:rsidRPr="00646875" w:rsidRDefault="00351174" w:rsidP="00351174">
      <w:pPr>
        <w:autoSpaceDE w:val="0"/>
        <w:rPr>
          <w:rFonts w:ascii="Arial" w:hAnsi="Arial" w:cs="Arial"/>
          <w:lang w:val="ro-RO"/>
        </w:rPr>
      </w:pPr>
    </w:p>
    <w:p w14:paraId="44AA2573" w14:textId="77777777" w:rsidR="00CC153E" w:rsidRPr="00646875" w:rsidRDefault="00351174" w:rsidP="00351174">
      <w:pPr>
        <w:autoSpaceDE w:val="0"/>
        <w:jc w:val="both"/>
        <w:rPr>
          <w:rFonts w:ascii="Arial" w:hAnsi="Arial" w:cs="Arial"/>
          <w:lang w:val="it-IT"/>
        </w:rPr>
      </w:pPr>
      <w:r w:rsidRPr="00646875">
        <w:rPr>
          <w:rFonts w:ascii="Arial" w:hAnsi="Arial" w:cs="Arial"/>
          <w:lang w:val="ro-RO"/>
        </w:rPr>
        <w:t xml:space="preserve"> </w:t>
      </w:r>
      <w:r w:rsidRPr="00646875">
        <w:rPr>
          <w:rFonts w:ascii="Arial" w:hAnsi="Arial" w:cs="Arial"/>
          <w:lang w:val="ro-RO"/>
        </w:rPr>
        <w:tab/>
        <w:t xml:space="preserve"> Prin aceastã declarație subsemnat(ul)/a ………………………………..   </w:t>
      </w:r>
      <w:r w:rsidRPr="00646875">
        <w:rPr>
          <w:rFonts w:ascii="Arial" w:hAnsi="Arial" w:cs="Arial"/>
          <w:lang w:val="it-IT"/>
        </w:rPr>
        <w:t>reprezentant legal al ………………………………………….,</w:t>
      </w:r>
      <w:r w:rsidR="00E22AC9" w:rsidRPr="00646875">
        <w:rPr>
          <w:rFonts w:ascii="Arial" w:hAnsi="Arial" w:cs="Arial"/>
          <w:lang w:val="it-IT"/>
        </w:rPr>
        <w:t xml:space="preserve"> participant la licitatia</w:t>
      </w:r>
      <w:r w:rsidRPr="00646875">
        <w:rPr>
          <w:rFonts w:ascii="Arial" w:hAnsi="Arial" w:cs="Arial"/>
          <w:lang w:val="it-IT"/>
        </w:rPr>
        <w:t>: ……</w:t>
      </w:r>
      <w:r w:rsidR="00E22AC9" w:rsidRPr="00646875">
        <w:rPr>
          <w:rFonts w:ascii="Arial" w:hAnsi="Arial" w:cs="Arial"/>
          <w:lang w:val="it-IT"/>
        </w:rPr>
        <w:t>……</w:t>
      </w:r>
      <w:r w:rsidRPr="00646875">
        <w:rPr>
          <w:rFonts w:ascii="Arial" w:hAnsi="Arial" w:cs="Arial"/>
          <w:lang w:val="it-IT"/>
        </w:rPr>
        <w:t>………</w:t>
      </w:r>
      <w:r w:rsidR="007974DB" w:rsidRPr="00646875">
        <w:rPr>
          <w:rFonts w:ascii="Arial" w:hAnsi="Arial" w:cs="Arial"/>
          <w:lang w:val="it-IT"/>
        </w:rPr>
        <w:t>………………………………………………………………………….</w:t>
      </w:r>
      <w:r w:rsidRPr="00646875">
        <w:rPr>
          <w:rFonts w:ascii="Arial" w:hAnsi="Arial" w:cs="Arial"/>
          <w:lang w:val="it-IT"/>
        </w:rPr>
        <w:t>…</w:t>
      </w:r>
      <w:r w:rsidR="00E22AC9" w:rsidRPr="00646875">
        <w:rPr>
          <w:rFonts w:ascii="Arial" w:hAnsi="Arial" w:cs="Arial"/>
          <w:lang w:val="it-IT"/>
        </w:rPr>
        <w:t>..</w:t>
      </w:r>
      <w:r w:rsidRPr="00646875">
        <w:rPr>
          <w:rFonts w:ascii="Arial" w:hAnsi="Arial" w:cs="Arial"/>
          <w:lang w:val="it-IT"/>
        </w:rPr>
        <w:t>….</w:t>
      </w:r>
      <w:r w:rsidR="00CC153E" w:rsidRPr="00646875">
        <w:rPr>
          <w:rFonts w:ascii="Arial" w:hAnsi="Arial" w:cs="Arial"/>
          <w:lang w:val="it-IT"/>
        </w:rPr>
        <w:t>,</w:t>
      </w:r>
      <w:r w:rsidR="00E22AC9" w:rsidRPr="00646875">
        <w:rPr>
          <w:rFonts w:ascii="Arial" w:hAnsi="Arial" w:cs="Arial"/>
          <w:lang w:val="it-IT"/>
        </w:rPr>
        <w:t xml:space="preserve"> </w:t>
      </w:r>
      <w:r w:rsidR="00CC153E" w:rsidRPr="00646875">
        <w:rPr>
          <w:rFonts w:ascii="Arial" w:hAnsi="Arial" w:cs="Arial"/>
          <w:lang w:val="it-IT"/>
        </w:rPr>
        <w:t xml:space="preserve"> </w:t>
      </w:r>
    </w:p>
    <w:p w14:paraId="4E6B7FB9" w14:textId="77777777" w:rsidR="00CC153E" w:rsidRPr="00646875" w:rsidRDefault="00351174" w:rsidP="007974DB">
      <w:pPr>
        <w:autoSpaceDE w:val="0"/>
        <w:jc w:val="center"/>
        <w:rPr>
          <w:rFonts w:ascii="Arial" w:hAnsi="Arial" w:cs="Arial"/>
          <w:sz w:val="20"/>
          <w:szCs w:val="20"/>
          <w:lang w:val="it-IT"/>
        </w:rPr>
      </w:pPr>
      <w:r w:rsidRPr="00646875">
        <w:rPr>
          <w:rFonts w:ascii="Arial" w:hAnsi="Arial" w:cs="Arial"/>
          <w:sz w:val="20"/>
          <w:szCs w:val="20"/>
          <w:lang w:val="it-IT"/>
        </w:rPr>
        <w:t>(obiectivul de invesțiție)</w:t>
      </w:r>
    </w:p>
    <w:p w14:paraId="0D0FB8F9" w14:textId="77777777" w:rsidR="00351174" w:rsidRPr="00646875" w:rsidRDefault="00351174" w:rsidP="00351174">
      <w:pPr>
        <w:autoSpaceDE w:val="0"/>
        <w:jc w:val="both"/>
        <w:rPr>
          <w:rFonts w:ascii="Arial" w:hAnsi="Arial" w:cs="Arial"/>
          <w:lang w:val="it-IT"/>
        </w:rPr>
      </w:pPr>
      <w:r w:rsidRPr="00646875">
        <w:rPr>
          <w:rFonts w:ascii="Arial" w:hAnsi="Arial" w:cs="Arial"/>
          <w:lang w:val="it-IT"/>
        </w:rPr>
        <w:t xml:space="preserve"> declar pe propria raspundere, sub sancțiunile aplicate faptei de fals si uz de fals în declaratii, cã vom respecta si implementa </w:t>
      </w:r>
      <w:r w:rsidR="001E73F4"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2F37D6FD" w14:textId="77777777" w:rsidR="00351174" w:rsidRPr="00C35E29" w:rsidRDefault="00351174" w:rsidP="00351174">
      <w:pPr>
        <w:ind w:firstLine="720"/>
        <w:jc w:val="both"/>
        <w:rPr>
          <w:rFonts w:ascii="Arial" w:hAnsi="Arial" w:cs="Arial"/>
          <w:lang w:val="ro-RO"/>
        </w:rPr>
      </w:pPr>
    </w:p>
    <w:p w14:paraId="0C3F7A09"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A3961BD" w14:textId="77777777" w:rsidR="00351174" w:rsidRDefault="00351174" w:rsidP="00351174">
      <w:pPr>
        <w:autoSpaceDE w:val="0"/>
        <w:jc w:val="both"/>
        <w:rPr>
          <w:rFonts w:ascii="Arial" w:hAnsi="Arial" w:cs="Arial"/>
          <w:i/>
          <w:iCs/>
          <w:lang w:val="ro-RO"/>
        </w:rPr>
      </w:pPr>
    </w:p>
    <w:p w14:paraId="066791E4" w14:textId="77777777" w:rsidR="00E22AC9" w:rsidRDefault="00E22AC9" w:rsidP="00351174">
      <w:pPr>
        <w:autoSpaceDE w:val="0"/>
        <w:jc w:val="both"/>
        <w:rPr>
          <w:rFonts w:ascii="Arial" w:hAnsi="Arial" w:cs="Arial"/>
          <w:i/>
          <w:iCs/>
          <w:lang w:val="ro-RO"/>
        </w:rPr>
      </w:pPr>
    </w:p>
    <w:p w14:paraId="4E547F9D" w14:textId="77777777" w:rsidR="00F42DA4" w:rsidRDefault="00F42DA4" w:rsidP="00351174">
      <w:pPr>
        <w:autoSpaceDE w:val="0"/>
        <w:jc w:val="both"/>
        <w:rPr>
          <w:rFonts w:ascii="Arial" w:hAnsi="Arial" w:cs="Arial"/>
          <w:i/>
          <w:iCs/>
          <w:lang w:val="ro-RO"/>
        </w:rPr>
      </w:pPr>
    </w:p>
    <w:p w14:paraId="1AB0952F" w14:textId="77777777" w:rsidR="00F42DA4" w:rsidRDefault="00F42DA4" w:rsidP="00351174">
      <w:pPr>
        <w:autoSpaceDE w:val="0"/>
        <w:jc w:val="both"/>
        <w:rPr>
          <w:rFonts w:ascii="Arial" w:hAnsi="Arial" w:cs="Arial"/>
          <w:i/>
          <w:iCs/>
          <w:lang w:val="ro-RO"/>
        </w:rPr>
      </w:pPr>
    </w:p>
    <w:p w14:paraId="0357FC2D" w14:textId="77777777" w:rsidR="00E22AC9" w:rsidRPr="00C35E29" w:rsidRDefault="00E22AC9" w:rsidP="00351174">
      <w:pPr>
        <w:autoSpaceDE w:val="0"/>
        <w:jc w:val="both"/>
        <w:rPr>
          <w:rFonts w:ascii="Arial" w:hAnsi="Arial" w:cs="Arial"/>
          <w:i/>
          <w:iCs/>
          <w:lang w:val="ro-RO"/>
        </w:rPr>
      </w:pPr>
    </w:p>
    <w:p w14:paraId="6172047E"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E232DD0"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56A16ECF"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0A24EAEC" w14:textId="77777777" w:rsidR="00E22AC9" w:rsidRDefault="00E22AC9" w:rsidP="00351174">
      <w:pPr>
        <w:autoSpaceDE w:val="0"/>
        <w:rPr>
          <w:rFonts w:ascii="Arial" w:hAnsi="Arial" w:cs="Arial"/>
          <w:i/>
          <w:iCs/>
          <w:sz w:val="20"/>
          <w:szCs w:val="20"/>
          <w:u w:val="single"/>
          <w:lang w:val="ro-RO"/>
        </w:rPr>
      </w:pPr>
    </w:p>
    <w:p w14:paraId="45550C8B"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6ACEFBCC"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219EB001"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5FD2E99B"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3958D7F2"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2061235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4994FAC6" w14:textId="77777777" w:rsidR="00351174" w:rsidRPr="00646875" w:rsidRDefault="00351174" w:rsidP="00351174">
      <w:pPr>
        <w:rPr>
          <w:rFonts w:ascii="Arial" w:hAnsi="Arial" w:cs="Arial"/>
          <w:sz w:val="20"/>
          <w:szCs w:val="20"/>
          <w:lang w:val="it-IT"/>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73654CAD" w14:textId="77777777" w:rsidR="007974DB" w:rsidRPr="00646875" w:rsidRDefault="007974DB" w:rsidP="00F42DA4">
      <w:pPr>
        <w:rPr>
          <w:rFonts w:ascii="Arial" w:hAnsi="Arial" w:cs="Arial"/>
          <w:b/>
          <w:bCs/>
          <w:kern w:val="32"/>
          <w:sz w:val="20"/>
          <w:szCs w:val="20"/>
          <w:lang w:val="it-IT"/>
        </w:rPr>
      </w:pPr>
      <w:bookmarkStart w:id="2" w:name="_Toc471493178"/>
      <w:bookmarkStart w:id="3" w:name="_Toc471497065"/>
      <w:bookmarkStart w:id="4" w:name="_Toc472008645"/>
      <w:bookmarkStart w:id="5" w:name="_Toc472008740"/>
    </w:p>
    <w:p w14:paraId="103B8562" w14:textId="77777777" w:rsidR="007974DB" w:rsidRPr="00646875" w:rsidRDefault="007974DB" w:rsidP="00F42DA4">
      <w:pPr>
        <w:rPr>
          <w:rFonts w:ascii="Arial" w:hAnsi="Arial" w:cs="Arial"/>
          <w:b/>
          <w:bCs/>
          <w:kern w:val="32"/>
          <w:sz w:val="20"/>
          <w:szCs w:val="20"/>
          <w:lang w:val="it-IT"/>
        </w:rPr>
      </w:pPr>
    </w:p>
    <w:p w14:paraId="5678AFE1" w14:textId="77777777" w:rsidR="007974DB" w:rsidRPr="00646875" w:rsidRDefault="007974DB" w:rsidP="00F42DA4">
      <w:pPr>
        <w:rPr>
          <w:rFonts w:ascii="Arial" w:hAnsi="Arial" w:cs="Arial"/>
          <w:b/>
          <w:bCs/>
          <w:kern w:val="32"/>
          <w:sz w:val="20"/>
          <w:szCs w:val="20"/>
          <w:lang w:val="it-IT"/>
        </w:rPr>
      </w:pPr>
    </w:p>
    <w:p w14:paraId="6F003C2D" w14:textId="77777777" w:rsidR="007974DB" w:rsidRPr="00646875" w:rsidRDefault="007974DB" w:rsidP="00F42DA4">
      <w:pPr>
        <w:rPr>
          <w:rFonts w:ascii="Arial" w:hAnsi="Arial" w:cs="Arial"/>
          <w:b/>
          <w:bCs/>
          <w:kern w:val="32"/>
          <w:sz w:val="20"/>
          <w:szCs w:val="20"/>
          <w:lang w:val="it-IT"/>
        </w:rPr>
      </w:pPr>
    </w:p>
    <w:p w14:paraId="77118AB2" w14:textId="77777777" w:rsidR="007974DB" w:rsidRDefault="007974DB" w:rsidP="00F42DA4">
      <w:pPr>
        <w:rPr>
          <w:rFonts w:ascii="Arial" w:hAnsi="Arial" w:cs="Arial"/>
          <w:b/>
          <w:bCs/>
          <w:kern w:val="32"/>
          <w:sz w:val="20"/>
          <w:szCs w:val="20"/>
          <w:lang w:val="it-IT"/>
        </w:rPr>
      </w:pPr>
    </w:p>
    <w:p w14:paraId="7702D4B5" w14:textId="77777777" w:rsidR="00237B28" w:rsidRDefault="00237B28" w:rsidP="00F42DA4">
      <w:pPr>
        <w:rPr>
          <w:rFonts w:ascii="Arial" w:hAnsi="Arial" w:cs="Arial"/>
          <w:b/>
          <w:bCs/>
          <w:kern w:val="32"/>
          <w:sz w:val="20"/>
          <w:szCs w:val="20"/>
          <w:lang w:val="it-IT"/>
        </w:rPr>
      </w:pPr>
    </w:p>
    <w:p w14:paraId="42A7224F" w14:textId="77777777" w:rsidR="00237B28" w:rsidRPr="00646875" w:rsidRDefault="00237B28" w:rsidP="00F42DA4">
      <w:pPr>
        <w:rPr>
          <w:rFonts w:ascii="Arial" w:hAnsi="Arial" w:cs="Arial"/>
          <w:b/>
          <w:bCs/>
          <w:kern w:val="32"/>
          <w:sz w:val="20"/>
          <w:szCs w:val="20"/>
          <w:lang w:val="it-IT"/>
        </w:rPr>
      </w:pPr>
    </w:p>
    <w:p w14:paraId="20DC0299" w14:textId="77777777" w:rsidR="007974DB" w:rsidRPr="00646875" w:rsidRDefault="007974DB" w:rsidP="00F42DA4">
      <w:pPr>
        <w:rPr>
          <w:rFonts w:ascii="Arial" w:hAnsi="Arial" w:cs="Arial"/>
          <w:b/>
          <w:bCs/>
          <w:kern w:val="32"/>
          <w:sz w:val="20"/>
          <w:szCs w:val="20"/>
          <w:lang w:val="it-IT"/>
        </w:rPr>
      </w:pPr>
    </w:p>
    <w:p w14:paraId="335C6F84" w14:textId="77777777" w:rsidR="007974DB" w:rsidRPr="00646875" w:rsidRDefault="007974DB" w:rsidP="00F42DA4">
      <w:pPr>
        <w:rPr>
          <w:rFonts w:ascii="Arial" w:hAnsi="Arial" w:cs="Arial"/>
          <w:b/>
          <w:bCs/>
          <w:kern w:val="32"/>
          <w:sz w:val="20"/>
          <w:szCs w:val="20"/>
          <w:lang w:val="it-IT"/>
        </w:rPr>
      </w:pPr>
    </w:p>
    <w:p w14:paraId="7C2EDCD0" w14:textId="77777777" w:rsidR="007974DB" w:rsidRPr="00646875" w:rsidRDefault="007974DB" w:rsidP="00F42DA4">
      <w:pPr>
        <w:rPr>
          <w:rFonts w:ascii="Arial" w:hAnsi="Arial" w:cs="Arial"/>
          <w:b/>
          <w:bCs/>
          <w:kern w:val="32"/>
          <w:sz w:val="20"/>
          <w:szCs w:val="20"/>
          <w:lang w:val="it-IT"/>
        </w:rPr>
      </w:pPr>
    </w:p>
    <w:p w14:paraId="2CDA0ACE" w14:textId="77777777" w:rsidR="007974DB" w:rsidRPr="00646875" w:rsidRDefault="00351174" w:rsidP="00F42DA4">
      <w:pPr>
        <w:rPr>
          <w:rFonts w:ascii="Arial" w:hAnsi="Arial" w:cs="Arial"/>
          <w:b/>
          <w:bCs/>
          <w:kern w:val="32"/>
          <w:sz w:val="20"/>
          <w:szCs w:val="20"/>
          <w:lang w:val="it-IT"/>
        </w:rPr>
      </w:pPr>
      <w:r w:rsidRPr="00646875">
        <w:rPr>
          <w:rFonts w:ascii="Arial" w:hAnsi="Arial" w:cs="Arial"/>
          <w:b/>
          <w:bCs/>
          <w:kern w:val="32"/>
          <w:sz w:val="20"/>
          <w:szCs w:val="20"/>
          <w:lang w:val="it-IT"/>
        </w:rPr>
        <w:t>Formular</w:t>
      </w:r>
      <w:r w:rsidR="00863F78" w:rsidRPr="00646875">
        <w:rPr>
          <w:rFonts w:ascii="Arial" w:hAnsi="Arial" w:cs="Arial"/>
          <w:b/>
          <w:bCs/>
          <w:kern w:val="32"/>
          <w:sz w:val="20"/>
          <w:szCs w:val="20"/>
          <w:lang w:val="it-IT"/>
        </w:rPr>
        <w:t xml:space="preserve"> 2</w:t>
      </w:r>
      <w:r w:rsidR="008620A4" w:rsidRPr="00646875">
        <w:rPr>
          <w:rFonts w:ascii="Arial" w:hAnsi="Arial" w:cs="Arial"/>
          <w:b/>
          <w:bCs/>
          <w:kern w:val="32"/>
          <w:sz w:val="20"/>
          <w:szCs w:val="20"/>
          <w:lang w:val="it-IT"/>
        </w:rPr>
        <w:t xml:space="preserve">: </w:t>
      </w:r>
      <w:r w:rsidRPr="00646875">
        <w:rPr>
          <w:rFonts w:ascii="Arial" w:hAnsi="Arial" w:cs="Arial"/>
          <w:b/>
          <w:bCs/>
          <w:kern w:val="32"/>
          <w:sz w:val="20"/>
          <w:szCs w:val="20"/>
          <w:lang w:val="it-IT"/>
        </w:rPr>
        <w:t xml:space="preserve"> </w:t>
      </w:r>
      <w:r w:rsidRPr="00646875">
        <w:rPr>
          <w:rFonts w:ascii="Arial" w:hAnsi="Arial" w:cs="Arial"/>
          <w:b/>
          <w:kern w:val="32"/>
          <w:sz w:val="20"/>
          <w:szCs w:val="20"/>
          <w:lang w:val="it-IT"/>
        </w:rPr>
        <w:t xml:space="preserve">Declaratie </w:t>
      </w:r>
      <w:r w:rsidR="00C32E4C" w:rsidRPr="00646875">
        <w:rPr>
          <w:rFonts w:ascii="Arial" w:hAnsi="Arial" w:cs="Arial"/>
          <w:b/>
          <w:kern w:val="32"/>
          <w:sz w:val="20"/>
          <w:szCs w:val="20"/>
          <w:lang w:val="it-IT"/>
        </w:rPr>
        <w:t>p</w:t>
      </w:r>
      <w:r w:rsidRPr="00646875">
        <w:rPr>
          <w:rFonts w:ascii="Arial" w:hAnsi="Arial" w:cs="Arial"/>
          <w:b/>
          <w:kern w:val="32"/>
          <w:sz w:val="20"/>
          <w:szCs w:val="20"/>
          <w:lang w:val="it-IT"/>
        </w:rPr>
        <w:t xml:space="preserve">rivind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espectarea </w:t>
      </w:r>
      <w:r w:rsidR="00C32E4C" w:rsidRPr="00646875">
        <w:rPr>
          <w:rFonts w:ascii="Arial" w:hAnsi="Arial" w:cs="Arial"/>
          <w:b/>
          <w:kern w:val="32"/>
          <w:sz w:val="20"/>
          <w:szCs w:val="20"/>
          <w:lang w:val="it-IT"/>
        </w:rPr>
        <w:t>r</w:t>
      </w:r>
      <w:r w:rsidRPr="00646875">
        <w:rPr>
          <w:rFonts w:ascii="Arial" w:hAnsi="Arial" w:cs="Arial"/>
          <w:b/>
          <w:kern w:val="32"/>
          <w:sz w:val="20"/>
          <w:szCs w:val="20"/>
          <w:lang w:val="it-IT"/>
        </w:rPr>
        <w:t xml:space="preserve">eglementãrilor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in </w:t>
      </w:r>
      <w:r w:rsidR="00C32E4C" w:rsidRPr="00646875">
        <w:rPr>
          <w:rFonts w:ascii="Arial" w:hAnsi="Arial" w:cs="Arial"/>
          <w:b/>
          <w:bCs/>
          <w:kern w:val="32"/>
          <w:sz w:val="20"/>
          <w:szCs w:val="20"/>
          <w:lang w:val="it-IT"/>
        </w:rPr>
        <w:t>d</w:t>
      </w:r>
      <w:r w:rsidRPr="00646875">
        <w:rPr>
          <w:rFonts w:ascii="Arial" w:hAnsi="Arial" w:cs="Arial"/>
          <w:b/>
          <w:bCs/>
          <w:kern w:val="32"/>
          <w:sz w:val="20"/>
          <w:szCs w:val="20"/>
          <w:lang w:val="it-IT"/>
        </w:rPr>
        <w:t xml:space="preserve">omeniul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ocial </w:t>
      </w:r>
      <w:r w:rsidR="00C32E4C" w:rsidRPr="00646875">
        <w:rPr>
          <w:rFonts w:ascii="Arial" w:hAnsi="Arial" w:cs="Arial"/>
          <w:b/>
          <w:bCs/>
          <w:kern w:val="32"/>
          <w:sz w:val="20"/>
          <w:szCs w:val="20"/>
          <w:lang w:val="it-IT"/>
        </w:rPr>
        <w:t>s</w:t>
      </w:r>
      <w:r w:rsidRPr="00646875">
        <w:rPr>
          <w:rFonts w:ascii="Arial" w:hAnsi="Arial" w:cs="Arial"/>
          <w:b/>
          <w:bCs/>
          <w:kern w:val="32"/>
          <w:sz w:val="20"/>
          <w:szCs w:val="20"/>
          <w:lang w:val="it-IT"/>
        </w:rPr>
        <w:t xml:space="preserve">i </w:t>
      </w:r>
      <w:r w:rsidR="00C32E4C" w:rsidRPr="00646875">
        <w:rPr>
          <w:rFonts w:ascii="Arial" w:hAnsi="Arial" w:cs="Arial"/>
          <w:b/>
          <w:bCs/>
          <w:kern w:val="32"/>
          <w:sz w:val="20"/>
          <w:szCs w:val="20"/>
          <w:lang w:val="it-IT"/>
        </w:rPr>
        <w:t>a</w:t>
      </w:r>
      <w:r w:rsidRPr="00646875">
        <w:rPr>
          <w:rFonts w:ascii="Arial" w:hAnsi="Arial" w:cs="Arial"/>
          <w:b/>
          <w:bCs/>
          <w:kern w:val="32"/>
          <w:sz w:val="20"/>
          <w:szCs w:val="20"/>
          <w:lang w:val="it-IT"/>
        </w:rPr>
        <w:t xml:space="preserve">l </w:t>
      </w:r>
      <w:r w:rsidR="00C32E4C" w:rsidRPr="00646875">
        <w:rPr>
          <w:rFonts w:ascii="Arial" w:hAnsi="Arial" w:cs="Arial"/>
          <w:b/>
          <w:bCs/>
          <w:kern w:val="32"/>
          <w:sz w:val="20"/>
          <w:szCs w:val="20"/>
          <w:lang w:val="it-IT"/>
        </w:rPr>
        <w:t>r</w:t>
      </w:r>
      <w:r w:rsidRPr="00646875">
        <w:rPr>
          <w:rFonts w:ascii="Arial" w:hAnsi="Arial" w:cs="Arial"/>
          <w:b/>
          <w:bCs/>
          <w:kern w:val="32"/>
          <w:sz w:val="20"/>
          <w:szCs w:val="20"/>
          <w:lang w:val="it-IT"/>
        </w:rPr>
        <w:t xml:space="preserve">elațiilor </w:t>
      </w:r>
    </w:p>
    <w:p w14:paraId="43DD4266" w14:textId="77777777" w:rsidR="00351174" w:rsidRPr="00646875" w:rsidRDefault="00C32E4C" w:rsidP="00F42DA4">
      <w:pPr>
        <w:rPr>
          <w:rFonts w:ascii="Arial" w:hAnsi="Arial" w:cs="Arial"/>
          <w:b/>
          <w:bCs/>
          <w:caps/>
          <w:kern w:val="32"/>
          <w:lang w:val="it-IT"/>
        </w:rPr>
      </w:pPr>
      <w:r w:rsidRPr="00646875">
        <w:rPr>
          <w:rFonts w:ascii="Arial" w:hAnsi="Arial" w:cs="Arial"/>
          <w:b/>
          <w:bCs/>
          <w:kern w:val="32"/>
          <w:sz w:val="20"/>
          <w:szCs w:val="20"/>
          <w:lang w:val="it-IT"/>
        </w:rPr>
        <w:t>d</w:t>
      </w:r>
      <w:r w:rsidR="00351174" w:rsidRPr="00646875">
        <w:rPr>
          <w:rFonts w:ascii="Arial" w:hAnsi="Arial" w:cs="Arial"/>
          <w:b/>
          <w:bCs/>
          <w:kern w:val="32"/>
          <w:sz w:val="20"/>
          <w:szCs w:val="20"/>
          <w:lang w:val="it-IT"/>
        </w:rPr>
        <w:t xml:space="preserve">e </w:t>
      </w:r>
      <w:r w:rsidRPr="00646875">
        <w:rPr>
          <w:rFonts w:ascii="Arial" w:hAnsi="Arial" w:cs="Arial"/>
          <w:b/>
          <w:bCs/>
          <w:kern w:val="32"/>
          <w:sz w:val="20"/>
          <w:szCs w:val="20"/>
          <w:lang w:val="it-IT"/>
        </w:rPr>
        <w:t>m</w:t>
      </w:r>
      <w:r w:rsidR="00351174" w:rsidRPr="00646875">
        <w:rPr>
          <w:rFonts w:ascii="Arial" w:hAnsi="Arial" w:cs="Arial"/>
          <w:b/>
          <w:bCs/>
          <w:kern w:val="32"/>
          <w:sz w:val="20"/>
          <w:szCs w:val="20"/>
          <w:lang w:val="it-IT"/>
        </w:rPr>
        <w:t>unca</w:t>
      </w:r>
      <w:bookmarkEnd w:id="2"/>
      <w:bookmarkEnd w:id="3"/>
      <w:bookmarkEnd w:id="4"/>
      <w:bookmarkEnd w:id="5"/>
    </w:p>
    <w:p w14:paraId="1A491A6C" w14:textId="77777777" w:rsidR="00351174" w:rsidRPr="00646875" w:rsidRDefault="00351174" w:rsidP="00351174">
      <w:pPr>
        <w:jc w:val="both"/>
        <w:rPr>
          <w:rFonts w:ascii="Arial" w:hAnsi="Arial" w:cs="Arial"/>
          <w:b/>
          <w:i/>
          <w:iCs/>
          <w:lang w:val="it-IT"/>
        </w:rPr>
      </w:pPr>
    </w:p>
    <w:p w14:paraId="01877323"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4458A748"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18165D63" w14:textId="77777777" w:rsidR="00351174" w:rsidRPr="00503978" w:rsidRDefault="00351174" w:rsidP="00351174">
      <w:pPr>
        <w:rPr>
          <w:rFonts w:ascii="Arial" w:hAnsi="Arial" w:cs="Arial"/>
          <w:iCs/>
          <w:sz w:val="18"/>
          <w:szCs w:val="18"/>
          <w:lang w:val="ro-RO"/>
        </w:rPr>
      </w:pPr>
      <w:r w:rsidRPr="00503978">
        <w:rPr>
          <w:rFonts w:ascii="Arial" w:hAnsi="Arial" w:cs="Arial"/>
          <w:iCs/>
          <w:sz w:val="18"/>
          <w:szCs w:val="18"/>
          <w:lang w:val="ro-RO"/>
        </w:rPr>
        <w:t>(denumirea/numele)</w:t>
      </w:r>
    </w:p>
    <w:p w14:paraId="2D0950F2" w14:textId="77777777" w:rsidR="00351174" w:rsidRPr="00C35E29" w:rsidRDefault="00351174" w:rsidP="00351174">
      <w:pPr>
        <w:rPr>
          <w:rFonts w:ascii="Arial" w:hAnsi="Arial" w:cs="Arial"/>
          <w:caps/>
          <w:lang w:val="it-IT"/>
        </w:rPr>
      </w:pPr>
    </w:p>
    <w:p w14:paraId="59730D4F" w14:textId="77777777" w:rsidR="00351174" w:rsidRDefault="00351174" w:rsidP="00351174">
      <w:pPr>
        <w:rPr>
          <w:rFonts w:ascii="Arial" w:hAnsi="Arial" w:cs="Arial"/>
          <w:caps/>
          <w:lang w:val="it-IT"/>
        </w:rPr>
      </w:pPr>
    </w:p>
    <w:p w14:paraId="2DD26EC9" w14:textId="77777777" w:rsidR="00F42DA4" w:rsidRDefault="00F42DA4" w:rsidP="00351174">
      <w:pPr>
        <w:rPr>
          <w:rFonts w:ascii="Arial" w:hAnsi="Arial" w:cs="Arial"/>
          <w:caps/>
          <w:lang w:val="it-IT"/>
        </w:rPr>
      </w:pPr>
    </w:p>
    <w:p w14:paraId="7CF0DBC0" w14:textId="77777777" w:rsidR="00F42DA4" w:rsidRPr="00C35E29" w:rsidRDefault="00F42DA4" w:rsidP="00351174">
      <w:pPr>
        <w:rPr>
          <w:rFonts w:ascii="Arial" w:hAnsi="Arial" w:cs="Arial"/>
          <w:caps/>
          <w:lang w:val="it-IT"/>
        </w:rPr>
      </w:pPr>
    </w:p>
    <w:p w14:paraId="3F2B4092" w14:textId="77777777" w:rsidR="00351174" w:rsidRPr="00646875" w:rsidRDefault="00351174" w:rsidP="00351174">
      <w:pPr>
        <w:autoSpaceDE w:val="0"/>
        <w:snapToGrid w:val="0"/>
        <w:jc w:val="center"/>
        <w:rPr>
          <w:rFonts w:ascii="Arial" w:hAnsi="Arial" w:cs="Arial"/>
          <w:b/>
          <w:bCs/>
          <w:lang w:val="it-IT"/>
        </w:rPr>
      </w:pPr>
      <w:r w:rsidRPr="00646875">
        <w:rPr>
          <w:rFonts w:ascii="Arial" w:hAnsi="Arial" w:cs="Arial"/>
          <w:b/>
          <w:bCs/>
          <w:lang w:val="it-IT"/>
        </w:rPr>
        <w:t>DECLARAȚIE PRIVIND RESPECTAREA REGLEMENTÃRILOR</w:t>
      </w:r>
    </w:p>
    <w:p w14:paraId="79590990" w14:textId="77777777" w:rsidR="00351174" w:rsidRPr="00C35E29" w:rsidRDefault="00351174" w:rsidP="00351174">
      <w:pPr>
        <w:jc w:val="center"/>
        <w:rPr>
          <w:rFonts w:ascii="Arial" w:hAnsi="Arial" w:cs="Arial"/>
          <w:b/>
          <w:bCs/>
          <w:lang w:val="ro-RO"/>
        </w:rPr>
      </w:pPr>
      <w:r w:rsidRPr="00C35E29">
        <w:rPr>
          <w:rFonts w:ascii="Arial" w:hAnsi="Arial" w:cs="Arial"/>
          <w:b/>
          <w:bCs/>
          <w:lang w:val="ro-RO"/>
        </w:rPr>
        <w:t>DIN DOMENIUL SOCIAL ȘI AL RELAȚIILOR DE MUNCĂ</w:t>
      </w:r>
    </w:p>
    <w:p w14:paraId="67D0C20F" w14:textId="77777777" w:rsidR="00351174" w:rsidRDefault="00351174" w:rsidP="00351174">
      <w:pPr>
        <w:rPr>
          <w:rFonts w:ascii="Arial" w:hAnsi="Arial" w:cs="Arial"/>
          <w:lang w:val="it-IT"/>
        </w:rPr>
      </w:pPr>
    </w:p>
    <w:p w14:paraId="4EB1B741" w14:textId="77777777" w:rsidR="00F42DA4" w:rsidRPr="00C35E29" w:rsidRDefault="00F42DA4" w:rsidP="00351174">
      <w:pPr>
        <w:rPr>
          <w:rFonts w:ascii="Arial" w:hAnsi="Arial" w:cs="Arial"/>
          <w:lang w:val="it-IT"/>
        </w:rPr>
      </w:pPr>
    </w:p>
    <w:p w14:paraId="12D0117B" w14:textId="77777777" w:rsidR="00351174" w:rsidRPr="00C35E29" w:rsidRDefault="00351174" w:rsidP="00351174">
      <w:pPr>
        <w:rPr>
          <w:rFonts w:ascii="Arial" w:hAnsi="Arial" w:cs="Arial"/>
          <w:lang w:val="it-IT"/>
        </w:rPr>
      </w:pPr>
    </w:p>
    <w:p w14:paraId="533B5F7E" w14:textId="77777777" w:rsidR="00351174" w:rsidRPr="00646875" w:rsidRDefault="00351174" w:rsidP="00351174">
      <w:pPr>
        <w:autoSpaceDE w:val="0"/>
        <w:ind w:firstLine="720"/>
        <w:jc w:val="both"/>
        <w:rPr>
          <w:rFonts w:ascii="Arial" w:hAnsi="Arial" w:cs="Arial"/>
          <w:lang w:val="it-IT"/>
        </w:rPr>
      </w:pPr>
      <w:r w:rsidRPr="00C35E29">
        <w:rPr>
          <w:rFonts w:ascii="Arial" w:eastAsia="MS Mincho" w:hAnsi="Arial" w:cs="Arial"/>
          <w:lang w:val="it-IT"/>
        </w:rPr>
        <w:t xml:space="preserve">Subsemnatul ……………………............................... </w:t>
      </w:r>
      <w:r w:rsidRPr="00CC153E">
        <w:rPr>
          <w:rFonts w:ascii="Arial" w:eastAsia="MS Mincho" w:hAnsi="Arial" w:cs="Arial"/>
          <w:sz w:val="20"/>
          <w:szCs w:val="20"/>
          <w:lang w:val="it-IT"/>
        </w:rPr>
        <w:t>(nume şi prenume în clar a persoanei autorizate)</w:t>
      </w:r>
      <w:r w:rsidRPr="00C35E29">
        <w:rPr>
          <w:rFonts w:ascii="Arial" w:eastAsia="MS Mincho" w:hAnsi="Arial" w:cs="Arial"/>
          <w:lang w:val="it-IT"/>
        </w:rPr>
        <w:t>, reprezentant al ………………………............................................</w:t>
      </w:r>
      <w:r w:rsidRPr="00C35E29">
        <w:rPr>
          <w:rFonts w:ascii="Arial" w:hAnsi="Arial" w:cs="Arial"/>
          <w:lang w:val="it-IT"/>
        </w:rPr>
        <w:t xml:space="preserve"> </w:t>
      </w:r>
      <w:r w:rsidRPr="00CC153E">
        <w:rPr>
          <w:rFonts w:ascii="Arial" w:hAnsi="Arial" w:cs="Arial"/>
          <w:sz w:val="20"/>
          <w:szCs w:val="20"/>
          <w:lang w:val="it-IT"/>
        </w:rPr>
        <w:t>(denumirea ofertantului si datele de identificare)</w:t>
      </w:r>
      <w:r w:rsidRPr="00C35E29">
        <w:rPr>
          <w:rFonts w:ascii="Arial" w:hAnsi="Arial" w:cs="Arial"/>
          <w:lang w:val="it-IT"/>
        </w:rPr>
        <w:t xml:space="preserve"> declar pe propria raspundere </w:t>
      </w:r>
      <w:r w:rsidRPr="00646875">
        <w:rPr>
          <w:rFonts w:ascii="Arial" w:hAnsi="Arial" w:cs="Arial"/>
          <w:lang w:val="it-IT"/>
        </w:rPr>
        <w:t xml:space="preserve">cã vom respecta si implementa </w:t>
      </w:r>
      <w:r w:rsidR="00503978"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social si al relatiilor de munca.</w:t>
      </w:r>
    </w:p>
    <w:p w14:paraId="27CB4D60" w14:textId="77777777" w:rsidR="00351174" w:rsidRPr="00C35E29" w:rsidRDefault="00351174" w:rsidP="00351174">
      <w:pPr>
        <w:ind w:firstLine="720"/>
        <w:jc w:val="both"/>
        <w:rPr>
          <w:rFonts w:ascii="Arial" w:hAnsi="Arial" w:cs="Arial"/>
          <w:lang w:val="it-IT"/>
        </w:rPr>
      </w:pPr>
      <w:r w:rsidRPr="00C35E29">
        <w:rPr>
          <w:rFonts w:ascii="Arial" w:hAnsi="Arial" w:cs="Arial"/>
          <w:lang w:val="it-IT"/>
        </w:rPr>
        <w:t>De asemenea, declar pe propria raspundere că la elaborarea ofertei am ţinut cont de obligaţiile referitoare la condiţiile de muncă şi de protecţie a muncii şi am inclus costul pentru îndeplinirea acestor obligaţii.</w:t>
      </w:r>
    </w:p>
    <w:p w14:paraId="3D64253B" w14:textId="77777777" w:rsidR="00351174" w:rsidRPr="00C35E29" w:rsidRDefault="00351174" w:rsidP="00351174">
      <w:pPr>
        <w:ind w:firstLine="720"/>
        <w:jc w:val="both"/>
        <w:rPr>
          <w:rFonts w:ascii="Arial" w:hAnsi="Arial" w:cs="Arial"/>
          <w:lang w:val="ro-RO"/>
        </w:rPr>
      </w:pPr>
    </w:p>
    <w:p w14:paraId="45F51B9B"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6730D49C" w14:textId="77777777" w:rsidR="00351174" w:rsidRPr="00646875" w:rsidRDefault="00351174" w:rsidP="00351174">
      <w:pPr>
        <w:jc w:val="both"/>
        <w:rPr>
          <w:rFonts w:ascii="Arial" w:hAnsi="Arial" w:cs="Arial"/>
          <w:i/>
          <w:iCs/>
          <w:lang w:val="ro-RO"/>
        </w:rPr>
      </w:pPr>
    </w:p>
    <w:p w14:paraId="57595391" w14:textId="77777777" w:rsidR="00F42DA4" w:rsidRPr="00646875" w:rsidRDefault="00F42DA4" w:rsidP="00351174">
      <w:pPr>
        <w:jc w:val="both"/>
        <w:rPr>
          <w:rFonts w:ascii="Arial" w:hAnsi="Arial" w:cs="Arial"/>
          <w:i/>
          <w:iCs/>
          <w:lang w:val="ro-RO"/>
        </w:rPr>
      </w:pPr>
    </w:p>
    <w:p w14:paraId="18E7B4EC" w14:textId="77777777" w:rsidR="00F42DA4" w:rsidRPr="00646875" w:rsidRDefault="00F42DA4" w:rsidP="00351174">
      <w:pPr>
        <w:jc w:val="both"/>
        <w:rPr>
          <w:rFonts w:ascii="Arial" w:hAnsi="Arial" w:cs="Arial"/>
          <w:i/>
          <w:iCs/>
          <w:lang w:val="ro-RO"/>
        </w:rPr>
      </w:pPr>
    </w:p>
    <w:p w14:paraId="0C149402" w14:textId="77777777" w:rsidR="00F42DA4" w:rsidRPr="00646875" w:rsidRDefault="00F42DA4" w:rsidP="00351174">
      <w:pPr>
        <w:jc w:val="both"/>
        <w:rPr>
          <w:rFonts w:ascii="Arial" w:hAnsi="Arial" w:cs="Arial"/>
          <w:i/>
          <w:iCs/>
          <w:lang w:val="ro-RO"/>
        </w:rPr>
      </w:pPr>
    </w:p>
    <w:p w14:paraId="0C7ED524" w14:textId="77777777" w:rsidR="00F42DA4" w:rsidRPr="00646875" w:rsidRDefault="00F42DA4" w:rsidP="00351174">
      <w:pPr>
        <w:jc w:val="both"/>
        <w:rPr>
          <w:rFonts w:ascii="Arial" w:hAnsi="Arial" w:cs="Arial"/>
          <w:i/>
          <w:iCs/>
          <w:lang w:val="ro-RO"/>
        </w:rPr>
      </w:pPr>
    </w:p>
    <w:p w14:paraId="78C37355" w14:textId="77777777" w:rsidR="00351174" w:rsidRPr="00646875" w:rsidRDefault="00351174" w:rsidP="00351174">
      <w:pPr>
        <w:jc w:val="both"/>
        <w:rPr>
          <w:rFonts w:ascii="Arial" w:hAnsi="Arial" w:cs="Arial"/>
          <w:i/>
          <w:iCs/>
          <w:lang w:val="ro-RO"/>
        </w:rPr>
      </w:pPr>
    </w:p>
    <w:p w14:paraId="7D2C78FD"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Pr>
          <w:rFonts w:ascii="Arial" w:hAnsi="Arial" w:cs="Arial"/>
          <w:i/>
          <w:iCs/>
          <w:sz w:val="20"/>
          <w:szCs w:val="20"/>
          <w:lang w:val="ro-RO"/>
        </w:rPr>
        <w:t>antului pt semnrea ofertei</w:t>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E2A7E84"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Pr>
          <w:rFonts w:ascii="Arial" w:hAnsi="Arial" w:cs="Arial"/>
          <w:i/>
          <w:iCs/>
          <w:sz w:val="20"/>
          <w:szCs w:val="20"/>
          <w:lang w:val="ro-RO"/>
        </w:rPr>
        <w:t xml:space="preserve"> şi prenumele semnatarului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2F446A7E"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p>
    <w:p w14:paraId="6EB623C2" w14:textId="77777777" w:rsidR="00CC153E" w:rsidRDefault="00CC153E" w:rsidP="00CC153E">
      <w:pPr>
        <w:autoSpaceDE w:val="0"/>
        <w:jc w:val="both"/>
        <w:rPr>
          <w:rFonts w:ascii="Arial" w:hAnsi="Arial" w:cs="Arial"/>
          <w:i/>
          <w:iCs/>
          <w:sz w:val="20"/>
          <w:szCs w:val="20"/>
          <w:u w:val="single"/>
          <w:lang w:val="ro-RO"/>
        </w:rPr>
      </w:pPr>
    </w:p>
    <w:p w14:paraId="5C86CE53" w14:textId="77777777" w:rsidR="00CC153E" w:rsidRPr="00C35E29" w:rsidRDefault="00CC153E" w:rsidP="00CC153E">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3AA621F1"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1270E196"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0F8AF277" w14:textId="77777777" w:rsidR="00CC153E" w:rsidRPr="00C35E29" w:rsidRDefault="00CC153E" w:rsidP="00CC153E">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608470D5"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Pr>
          <w:rFonts w:ascii="Arial" w:hAnsi="Arial" w:cs="Arial"/>
          <w:i/>
          <w:iCs/>
          <w:sz w:val="20"/>
          <w:szCs w:val="20"/>
          <w:lang w:val="ro-RO"/>
        </w:rPr>
        <w:t>denţă (dacă este diferită)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w:t>
      </w:r>
      <w:r>
        <w:rPr>
          <w:rFonts w:ascii="Arial" w:hAnsi="Arial" w:cs="Arial"/>
          <w:i/>
          <w:iCs/>
          <w:sz w:val="20"/>
          <w:szCs w:val="20"/>
          <w:lang w:val="ro-RO"/>
        </w:rPr>
        <w:t>.......................</w:t>
      </w:r>
    </w:p>
    <w:p w14:paraId="53E97EA8" w14:textId="77777777" w:rsidR="00CC153E" w:rsidRPr="00C35E29" w:rsidRDefault="00CC153E" w:rsidP="00CC153E">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Pr="00C35E29">
        <w:rPr>
          <w:rFonts w:ascii="Arial" w:hAnsi="Arial" w:cs="Arial"/>
          <w:i/>
          <w:iCs/>
          <w:sz w:val="20"/>
          <w:szCs w:val="20"/>
          <w:lang w:val="ro-RO"/>
        </w:rPr>
        <w:t xml:space="preserve"> ....................</w:t>
      </w:r>
      <w:r>
        <w:rPr>
          <w:rFonts w:ascii="Arial" w:hAnsi="Arial" w:cs="Arial"/>
          <w:i/>
          <w:iCs/>
          <w:sz w:val="20"/>
          <w:szCs w:val="20"/>
          <w:lang w:val="ro-RO"/>
        </w:rPr>
        <w:t>.....................</w:t>
      </w:r>
    </w:p>
    <w:p w14:paraId="3FACE6B9" w14:textId="77777777" w:rsidR="00CC153E" w:rsidRDefault="00CC153E" w:rsidP="00CC153E">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671C0C10" w14:textId="77777777" w:rsidR="00351174" w:rsidRPr="00646875" w:rsidRDefault="00351174" w:rsidP="00351174">
      <w:pPr>
        <w:jc w:val="right"/>
        <w:rPr>
          <w:rFonts w:ascii="Arial" w:hAnsi="Arial" w:cs="Arial"/>
          <w:lang w:val="ro-RO"/>
        </w:rPr>
      </w:pPr>
    </w:p>
    <w:p w14:paraId="3A07BF3E" w14:textId="77777777" w:rsidR="00351174" w:rsidRPr="00646875" w:rsidRDefault="00351174" w:rsidP="00351174">
      <w:pPr>
        <w:jc w:val="both"/>
        <w:rPr>
          <w:rFonts w:ascii="Arial" w:hAnsi="Arial" w:cs="Arial"/>
          <w:i/>
          <w:iCs/>
          <w:lang w:val="ro-RO"/>
        </w:rPr>
      </w:pPr>
    </w:p>
    <w:p w14:paraId="564089E9" w14:textId="77777777" w:rsidR="00351174" w:rsidRPr="00646875" w:rsidRDefault="00351174" w:rsidP="00351174">
      <w:pPr>
        <w:rPr>
          <w:rFonts w:ascii="Arial" w:hAnsi="Arial" w:cs="Arial"/>
          <w:lang w:val="ro-RO"/>
        </w:rPr>
      </w:pPr>
    </w:p>
    <w:p w14:paraId="04F78810" w14:textId="77777777" w:rsidR="000F4216" w:rsidRDefault="000F4216" w:rsidP="00351174">
      <w:pPr>
        <w:spacing w:after="200" w:line="276" w:lineRule="auto"/>
        <w:rPr>
          <w:rFonts w:ascii="Arial" w:hAnsi="Arial" w:cs="Arial"/>
          <w:b/>
          <w:kern w:val="32"/>
          <w:lang w:val="ro-RO" w:eastAsia="pl-PL"/>
        </w:rPr>
      </w:pPr>
      <w:bookmarkStart w:id="6" w:name="_Toc471493179"/>
      <w:bookmarkStart w:id="7" w:name="_Toc471497066"/>
      <w:bookmarkStart w:id="8" w:name="_Toc472008646"/>
      <w:bookmarkStart w:id="9" w:name="_Toc472008741"/>
    </w:p>
    <w:p w14:paraId="272B8E2E" w14:textId="77777777" w:rsidR="00895DFB" w:rsidRPr="00BE420F" w:rsidRDefault="00895DFB" w:rsidP="00351174">
      <w:pPr>
        <w:spacing w:after="200" w:line="276" w:lineRule="auto"/>
        <w:rPr>
          <w:rFonts w:ascii="Arial" w:hAnsi="Arial" w:cs="Arial"/>
          <w:b/>
          <w:kern w:val="32"/>
          <w:lang w:val="ro-RO" w:eastAsia="pl-PL"/>
        </w:rPr>
      </w:pPr>
    </w:p>
    <w:p w14:paraId="4CFA2F4F" w14:textId="77777777" w:rsidR="00351174" w:rsidRPr="00BE420F" w:rsidRDefault="00351174" w:rsidP="00F42DA4">
      <w:pPr>
        <w:spacing w:after="200" w:line="276" w:lineRule="auto"/>
        <w:rPr>
          <w:rFonts w:ascii="Arial" w:hAnsi="Arial" w:cs="Arial"/>
          <w:b/>
          <w:kern w:val="32"/>
          <w:sz w:val="22"/>
          <w:szCs w:val="22"/>
          <w:lang w:val="ro-RO" w:eastAsia="pl-PL"/>
        </w:rPr>
      </w:pPr>
      <w:r w:rsidRPr="00BE420F">
        <w:rPr>
          <w:rFonts w:ascii="Arial" w:hAnsi="Arial" w:cs="Arial"/>
          <w:b/>
          <w:kern w:val="32"/>
          <w:sz w:val="22"/>
          <w:szCs w:val="22"/>
          <w:lang w:val="ro-RO" w:eastAsia="pl-PL"/>
        </w:rPr>
        <w:t>Formular</w:t>
      </w:r>
      <w:r w:rsidR="00863F78" w:rsidRPr="00BE420F">
        <w:rPr>
          <w:rFonts w:ascii="Arial" w:hAnsi="Arial" w:cs="Arial"/>
          <w:b/>
          <w:kern w:val="32"/>
          <w:sz w:val="22"/>
          <w:szCs w:val="22"/>
          <w:lang w:val="ro-RO" w:eastAsia="pl-PL"/>
        </w:rPr>
        <w:t xml:space="preserve"> 3:</w:t>
      </w:r>
      <w:r w:rsidRPr="00BE420F">
        <w:rPr>
          <w:rFonts w:ascii="Arial" w:hAnsi="Arial" w:cs="Arial"/>
          <w:b/>
          <w:kern w:val="32"/>
          <w:sz w:val="22"/>
          <w:szCs w:val="22"/>
          <w:lang w:val="ro-RO" w:eastAsia="pl-PL"/>
        </w:rPr>
        <w:t xml:space="preserve"> Declaratie cuprinzand informatiile considerate confidentiale</w:t>
      </w:r>
      <w:bookmarkEnd w:id="6"/>
      <w:bookmarkEnd w:id="7"/>
      <w:bookmarkEnd w:id="8"/>
      <w:bookmarkEnd w:id="9"/>
    </w:p>
    <w:p w14:paraId="34F5D72C" w14:textId="77777777" w:rsidR="00351174" w:rsidRPr="00BE420F" w:rsidRDefault="00351174" w:rsidP="00351174">
      <w:pPr>
        <w:rPr>
          <w:rFonts w:ascii="Arial" w:hAnsi="Arial"/>
          <w:lang w:val="ro-RO" w:eastAsia="pl-PL"/>
        </w:rPr>
      </w:pPr>
      <w:r w:rsidRPr="00BE420F">
        <w:rPr>
          <w:rFonts w:ascii="Arial" w:hAnsi="Arial"/>
          <w:lang w:val="ro-RO" w:eastAsia="pl-PL"/>
        </w:rPr>
        <w:t>OPERATOR ECONOMIC</w:t>
      </w:r>
    </w:p>
    <w:p w14:paraId="564C74EC" w14:textId="77777777" w:rsidR="00351174" w:rsidRDefault="00503978" w:rsidP="00351174">
      <w:pPr>
        <w:jc w:val="both"/>
        <w:rPr>
          <w:rFonts w:ascii="Arial" w:hAnsi="Arial" w:cs="Arial"/>
          <w:lang w:val="ro-RO"/>
        </w:rPr>
      </w:pPr>
      <w:r>
        <w:rPr>
          <w:rFonts w:ascii="Arial" w:hAnsi="Arial" w:cs="Arial"/>
          <w:lang w:val="ro-RO"/>
        </w:rPr>
        <w:t>...........................................</w:t>
      </w:r>
    </w:p>
    <w:p w14:paraId="4E2E5594" w14:textId="77777777" w:rsidR="00503978" w:rsidRDefault="00503978" w:rsidP="00351174">
      <w:pPr>
        <w:jc w:val="both"/>
        <w:rPr>
          <w:rFonts w:ascii="Arial" w:hAnsi="Arial" w:cs="Arial"/>
          <w:lang w:val="ro-RO"/>
        </w:rPr>
      </w:pPr>
    </w:p>
    <w:p w14:paraId="6295F26B" w14:textId="77777777" w:rsidR="00F42DA4" w:rsidRDefault="00F42DA4" w:rsidP="00351174">
      <w:pPr>
        <w:jc w:val="both"/>
        <w:rPr>
          <w:rFonts w:ascii="Arial" w:hAnsi="Arial" w:cs="Arial"/>
          <w:lang w:val="ro-RO"/>
        </w:rPr>
      </w:pPr>
    </w:p>
    <w:p w14:paraId="2D81E30A" w14:textId="77777777" w:rsidR="00F42DA4" w:rsidRDefault="00F42DA4" w:rsidP="00351174">
      <w:pPr>
        <w:jc w:val="both"/>
        <w:rPr>
          <w:rFonts w:ascii="Arial" w:hAnsi="Arial" w:cs="Arial"/>
          <w:lang w:val="ro-RO"/>
        </w:rPr>
      </w:pPr>
    </w:p>
    <w:p w14:paraId="6AEFCD3F" w14:textId="77777777" w:rsidR="00503978" w:rsidRDefault="00503978" w:rsidP="00503978">
      <w:pPr>
        <w:jc w:val="center"/>
        <w:rPr>
          <w:rFonts w:ascii="Arial" w:hAnsi="Arial" w:cs="Arial"/>
          <w:lang w:val="ro-RO"/>
        </w:rPr>
      </w:pPr>
      <w:r w:rsidRPr="00BE420F">
        <w:rPr>
          <w:rFonts w:ascii="Arial" w:hAnsi="Arial" w:cs="Arial"/>
          <w:b/>
          <w:kern w:val="32"/>
          <w:lang w:val="ro-RO" w:eastAsia="pl-PL"/>
        </w:rPr>
        <w:t>Declaratie cuprinzand informatiile considerate confidentiale</w:t>
      </w:r>
    </w:p>
    <w:p w14:paraId="0CA1E931" w14:textId="77777777" w:rsidR="00503978" w:rsidRDefault="00503978" w:rsidP="00351174">
      <w:pPr>
        <w:jc w:val="both"/>
        <w:rPr>
          <w:rFonts w:ascii="Arial" w:hAnsi="Arial" w:cs="Arial"/>
          <w:lang w:val="ro-RO"/>
        </w:rPr>
      </w:pPr>
    </w:p>
    <w:p w14:paraId="3A7BC7A8" w14:textId="77777777" w:rsidR="00F42DA4" w:rsidRPr="00C35E29" w:rsidRDefault="00F42DA4" w:rsidP="00351174">
      <w:pPr>
        <w:jc w:val="both"/>
        <w:rPr>
          <w:rFonts w:ascii="Arial" w:hAnsi="Arial" w:cs="Arial"/>
          <w:lang w:val="ro-RO"/>
        </w:rPr>
      </w:pPr>
    </w:p>
    <w:p w14:paraId="39A73D1E" w14:textId="77777777" w:rsidR="00351174" w:rsidRPr="00C35E29" w:rsidRDefault="00351174" w:rsidP="00351174">
      <w:pPr>
        <w:rPr>
          <w:rFonts w:ascii="Arial" w:hAnsi="Arial" w:cs="Arial"/>
          <w:lang w:val="ro-RO"/>
        </w:rPr>
      </w:pPr>
      <w:r w:rsidRPr="00C35E29">
        <w:rPr>
          <w:rFonts w:ascii="Arial" w:hAnsi="Arial" w:cs="Arial"/>
          <w:lang w:val="ro-RO"/>
        </w:rPr>
        <w:t>Subsemnatul ____________, reprezentant legal al _</w:t>
      </w:r>
      <w:r w:rsidR="00883273">
        <w:rPr>
          <w:rFonts w:ascii="Arial" w:hAnsi="Arial" w:cs="Arial"/>
          <w:lang w:val="ro-RO"/>
        </w:rPr>
        <w:t>__________________________</w:t>
      </w:r>
      <w:r w:rsidRPr="00C35E29">
        <w:rPr>
          <w:rFonts w:ascii="Arial" w:hAnsi="Arial" w:cs="Arial"/>
          <w:lang w:val="ro-RO"/>
        </w:rPr>
        <w:t xml:space="preserve">                                                                </w:t>
      </w:r>
    </w:p>
    <w:p w14:paraId="5FE06D81" w14:textId="77777777" w:rsidR="00351174" w:rsidRPr="00C35E29" w:rsidRDefault="00351174" w:rsidP="00351174">
      <w:pPr>
        <w:rPr>
          <w:rFonts w:ascii="Arial" w:hAnsi="Arial" w:cs="Arial"/>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(denumire  si date de identificare operator economic)</w:t>
      </w:r>
      <w:r w:rsidRPr="00C35E29">
        <w:rPr>
          <w:rFonts w:ascii="Arial" w:hAnsi="Arial" w:cs="Arial"/>
          <w:i/>
          <w:lang w:val="ro-RO"/>
        </w:rPr>
        <w:t xml:space="preserve">  </w:t>
      </w:r>
      <w:r w:rsidR="00503978">
        <w:rPr>
          <w:rFonts w:ascii="Arial" w:hAnsi="Arial" w:cs="Arial"/>
          <w:lang w:val="ro-RO"/>
        </w:rPr>
        <w:t xml:space="preserve">        </w:t>
      </w:r>
      <w:r w:rsidRPr="00C35E29">
        <w:rPr>
          <w:rFonts w:ascii="Arial" w:hAnsi="Arial" w:cs="Arial"/>
          <w:lang w:val="ro-RO"/>
        </w:rPr>
        <w:t xml:space="preserve">declar pe propria răspundere că pentru </w:t>
      </w:r>
      <w:r w:rsidR="00503978">
        <w:rPr>
          <w:rFonts w:ascii="Arial" w:hAnsi="Arial" w:cs="Arial"/>
          <w:lang w:val="ro-RO"/>
        </w:rPr>
        <w:t>oferta</w:t>
      </w:r>
      <w:r w:rsidRPr="00C35E29">
        <w:rPr>
          <w:rFonts w:ascii="Arial" w:hAnsi="Arial" w:cs="Arial"/>
          <w:lang w:val="ro-RO"/>
        </w:rPr>
        <w:t xml:space="preserve"> </w:t>
      </w:r>
      <w:r w:rsidR="00883273">
        <w:rPr>
          <w:rFonts w:ascii="Arial" w:hAnsi="Arial" w:cs="Arial"/>
          <w:lang w:val="ro-RO"/>
        </w:rPr>
        <w:t>”___________________</w:t>
      </w:r>
      <w:r w:rsidRPr="00C35E29">
        <w:rPr>
          <w:rFonts w:ascii="Arial" w:hAnsi="Arial" w:cs="Arial"/>
          <w:lang w:val="ro-RO"/>
        </w:rPr>
        <w:t xml:space="preserve">” </w:t>
      </w:r>
    </w:p>
    <w:p w14:paraId="3FD5E440" w14:textId="77777777" w:rsidR="00351174" w:rsidRPr="00503978" w:rsidRDefault="00351174" w:rsidP="00351174">
      <w:pPr>
        <w:rPr>
          <w:rFonts w:ascii="Arial" w:hAnsi="Arial" w:cs="Arial"/>
          <w:i/>
          <w:sz w:val="18"/>
          <w:szCs w:val="18"/>
          <w:lang w:val="ro-RO"/>
        </w:rPr>
      </w:pPr>
      <w:r w:rsidRPr="00503978">
        <w:rPr>
          <w:rFonts w:ascii="Arial" w:hAnsi="Arial" w:cs="Arial"/>
          <w:sz w:val="18"/>
          <w:szCs w:val="18"/>
          <w:lang w:val="ro-RO"/>
        </w:rPr>
        <w:t xml:space="preserve">                                                                                  </w:t>
      </w:r>
      <w:r w:rsidR="00503978">
        <w:rPr>
          <w:rFonts w:ascii="Arial" w:hAnsi="Arial" w:cs="Arial"/>
          <w:sz w:val="18"/>
          <w:szCs w:val="18"/>
          <w:lang w:val="ro-RO"/>
        </w:rPr>
        <w:t xml:space="preserve">                                 </w:t>
      </w:r>
      <w:r w:rsidRPr="00503978">
        <w:rPr>
          <w:rFonts w:ascii="Arial" w:hAnsi="Arial" w:cs="Arial"/>
          <w:sz w:val="18"/>
          <w:szCs w:val="18"/>
          <w:lang w:val="ro-RO"/>
        </w:rPr>
        <w:t xml:space="preserve">  </w:t>
      </w:r>
      <w:r w:rsidR="00883273">
        <w:rPr>
          <w:rFonts w:ascii="Arial" w:hAnsi="Arial" w:cs="Arial"/>
          <w:sz w:val="18"/>
          <w:szCs w:val="18"/>
          <w:lang w:val="ro-RO"/>
        </w:rPr>
        <w:t xml:space="preserve">       </w:t>
      </w:r>
      <w:r w:rsidRPr="00503978">
        <w:rPr>
          <w:rFonts w:ascii="Arial" w:hAnsi="Arial" w:cs="Arial"/>
          <w:sz w:val="18"/>
          <w:szCs w:val="18"/>
          <w:lang w:val="ro-RO"/>
        </w:rPr>
        <w:t xml:space="preserve">   </w:t>
      </w:r>
      <w:r w:rsidRPr="00503978">
        <w:rPr>
          <w:rFonts w:ascii="Arial" w:hAnsi="Arial" w:cs="Arial"/>
          <w:i/>
          <w:sz w:val="18"/>
          <w:szCs w:val="18"/>
          <w:lang w:val="ro-RO"/>
        </w:rPr>
        <w:t>(se trece numele procedurii)</w:t>
      </w:r>
    </w:p>
    <w:p w14:paraId="0BA244CB" w14:textId="77777777" w:rsidR="00351174" w:rsidRPr="00C35E29" w:rsidRDefault="00351174" w:rsidP="00351174">
      <w:pPr>
        <w:rPr>
          <w:rFonts w:ascii="Arial" w:hAnsi="Arial" w:cs="Arial"/>
          <w:lang w:val="ro-RO"/>
        </w:rPr>
      </w:pPr>
      <w:r w:rsidRPr="00C35E29">
        <w:rPr>
          <w:rFonts w:ascii="Arial" w:hAnsi="Arial" w:cs="Arial"/>
          <w:lang w:val="ro-RO"/>
        </w:rPr>
        <w:t>Urmatoarele informatii cuprinse in propunerea tehnica/propunerea financiara</w:t>
      </w:r>
      <w:r w:rsidRPr="00C35E29">
        <w:rPr>
          <w:rFonts w:ascii="Arial" w:hAnsi="Arial" w:cs="Arial"/>
          <w:vertAlign w:val="superscript"/>
          <w:lang w:val="ro-RO"/>
        </w:rPr>
        <w:footnoteReference w:id="1"/>
      </w:r>
      <w:r w:rsidRPr="00C35E29">
        <w:rPr>
          <w:rFonts w:ascii="Arial" w:hAnsi="Arial" w:cs="Arial"/>
          <w:lang w:val="ro-RO"/>
        </w:rPr>
        <w:t xml:space="preserve"> sunt confidentiale:</w:t>
      </w:r>
    </w:p>
    <w:p w14:paraId="6B35D58B" w14:textId="77777777" w:rsidR="00351174" w:rsidRPr="00C35E29" w:rsidRDefault="00883273" w:rsidP="00351174">
      <w:pPr>
        <w:rPr>
          <w:rFonts w:ascii="Arial" w:hAnsi="Arial" w:cs="Arial"/>
          <w:sz w:val="20"/>
          <w:szCs w:val="20"/>
          <w:lang w:val="it-IT"/>
        </w:rPr>
      </w:pPr>
      <w:r>
        <w:rPr>
          <w:rFonts w:ascii="Arial" w:hAnsi="Arial" w:cs="Arial"/>
          <w:lang w:val="it-IT"/>
        </w:rPr>
        <w:t>_____</w:t>
      </w:r>
      <w:r w:rsidR="00351174"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1174" w:rsidRPr="00C35E29">
        <w:rPr>
          <w:rFonts w:ascii="Arial" w:hAnsi="Arial" w:cs="Arial"/>
          <w:sz w:val="20"/>
          <w:szCs w:val="20"/>
          <w:lang w:val="it-IT"/>
        </w:rPr>
        <w:t xml:space="preserve"> </w:t>
      </w:r>
    </w:p>
    <w:p w14:paraId="0B4E1F60" w14:textId="77777777" w:rsidR="00351174" w:rsidRPr="00C35E29" w:rsidRDefault="00351174" w:rsidP="00351174">
      <w:pPr>
        <w:rPr>
          <w:rFonts w:ascii="Arial" w:hAnsi="Arial" w:cs="Arial"/>
          <w:sz w:val="20"/>
          <w:szCs w:val="20"/>
          <w:lang w:val="it-IT"/>
        </w:rPr>
      </w:pPr>
    </w:p>
    <w:p w14:paraId="4F164C50" w14:textId="77777777" w:rsidR="00C233AE" w:rsidRDefault="00351174" w:rsidP="00351174">
      <w:pPr>
        <w:jc w:val="both"/>
        <w:rPr>
          <w:rFonts w:ascii="Arial" w:hAnsi="Arial" w:cs="Arial"/>
          <w:lang w:val="it-IT"/>
        </w:rPr>
      </w:pPr>
      <w:r w:rsidRPr="00386599">
        <w:rPr>
          <w:rFonts w:ascii="Arial" w:hAnsi="Arial" w:cs="Arial"/>
          <w:b/>
          <w:lang w:val="it-IT"/>
        </w:rPr>
        <w:t>Justificarea caracterului confidential</w:t>
      </w:r>
      <w:r w:rsidR="00C233AE" w:rsidRPr="00CC153E">
        <w:rPr>
          <w:rStyle w:val="FootnoteReference"/>
          <w:rFonts w:ascii="Arial" w:hAnsi="Arial" w:cs="Arial"/>
          <w:lang w:val="it-IT"/>
        </w:rPr>
        <w:footnoteReference w:id="2"/>
      </w:r>
      <w:r w:rsidR="00CC153E">
        <w:rPr>
          <w:rFonts w:ascii="Arial" w:hAnsi="Arial" w:cs="Arial"/>
          <w:lang w:val="it-IT"/>
        </w:rPr>
        <w:t>:</w:t>
      </w:r>
    </w:p>
    <w:p w14:paraId="257A79DF" w14:textId="77777777" w:rsidR="00351174" w:rsidRPr="00C35E29" w:rsidRDefault="00351174" w:rsidP="00351174">
      <w:pPr>
        <w:jc w:val="both"/>
        <w:rPr>
          <w:rFonts w:ascii="Arial" w:hAnsi="Arial" w:cs="Arial"/>
          <w:lang w:val="it-IT"/>
        </w:rPr>
      </w:pPr>
      <w:r w:rsidRPr="00C35E29">
        <w:rPr>
          <w:rFonts w:ascii="Arial" w:hAnsi="Arial" w:cs="Arial"/>
          <w:lang w:val="it-IT"/>
        </w:rPr>
        <w:t>______________________________________________________</w:t>
      </w:r>
      <w:r w:rsidR="00C233AE">
        <w:rPr>
          <w:rFonts w:ascii="Arial" w:hAnsi="Arial" w:cs="Arial"/>
          <w:lang w:val="it-IT"/>
        </w:rPr>
        <w:t>______________</w:t>
      </w:r>
      <w:r w:rsidR="00883273">
        <w:rPr>
          <w:rFonts w:ascii="Arial" w:hAnsi="Arial" w:cs="Arial"/>
          <w:lang w:val="it-IT"/>
        </w:rPr>
        <w:t>_</w:t>
      </w:r>
    </w:p>
    <w:p w14:paraId="66A22D8F"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3273">
        <w:rPr>
          <w:rFonts w:ascii="Arial" w:hAnsi="Arial" w:cs="Arial"/>
          <w:lang w:val="it-IT"/>
        </w:rPr>
        <w:t>__________________</w:t>
      </w:r>
    </w:p>
    <w:p w14:paraId="76BAC713"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______________________________</w:t>
      </w:r>
    </w:p>
    <w:p w14:paraId="767414F7"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w:t>
      </w:r>
      <w:r w:rsidR="00883273">
        <w:rPr>
          <w:rFonts w:ascii="Arial" w:hAnsi="Arial" w:cs="Arial"/>
          <w:lang w:val="it-IT"/>
        </w:rPr>
        <w:t>_____________________________</w:t>
      </w:r>
    </w:p>
    <w:p w14:paraId="5E554BAD" w14:textId="77777777" w:rsidR="00503978" w:rsidRPr="00C35E29" w:rsidRDefault="00503978" w:rsidP="00503978">
      <w:pPr>
        <w:jc w:val="both"/>
        <w:rPr>
          <w:rFonts w:ascii="Arial" w:hAnsi="Arial" w:cs="Arial"/>
          <w:lang w:val="it-IT"/>
        </w:rPr>
      </w:pPr>
      <w:r w:rsidRPr="00C35E29">
        <w:rPr>
          <w:rFonts w:ascii="Arial" w:hAnsi="Arial" w:cs="Arial"/>
          <w:lang w:val="it-IT"/>
        </w:rPr>
        <w:t>____________________________________________________</w:t>
      </w:r>
      <w:r w:rsidR="00883273">
        <w:rPr>
          <w:rFonts w:ascii="Arial" w:hAnsi="Arial" w:cs="Arial"/>
          <w:lang w:val="it-IT"/>
        </w:rPr>
        <w:t>_________________</w:t>
      </w:r>
    </w:p>
    <w:p w14:paraId="0945271C" w14:textId="77777777" w:rsidR="00351174" w:rsidRPr="00C35E29" w:rsidRDefault="00351174" w:rsidP="00351174">
      <w:pPr>
        <w:rPr>
          <w:rFonts w:ascii="Arial" w:hAnsi="Arial" w:cs="Arial"/>
          <w:i/>
          <w:lang w:val="ro-RO"/>
        </w:rPr>
      </w:pPr>
    </w:p>
    <w:p w14:paraId="3CFA08EE" w14:textId="77777777" w:rsidR="00351174" w:rsidRPr="00C35E29" w:rsidRDefault="00351174" w:rsidP="00351174">
      <w:pPr>
        <w:jc w:val="both"/>
        <w:rPr>
          <w:rFonts w:ascii="Arial" w:hAnsi="Arial" w:cs="Arial"/>
          <w:sz w:val="20"/>
          <w:szCs w:val="20"/>
          <w:lang w:val="it-IT"/>
        </w:rPr>
      </w:pPr>
    </w:p>
    <w:p w14:paraId="5F356F4C"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Numarul imputernicirii reprezent</w:t>
      </w:r>
      <w:r w:rsidR="00CC153E">
        <w:rPr>
          <w:rFonts w:ascii="Arial" w:hAnsi="Arial" w:cs="Arial"/>
          <w:i/>
          <w:iCs/>
          <w:sz w:val="20"/>
          <w:szCs w:val="20"/>
          <w:lang w:val="ro-RO"/>
        </w:rPr>
        <w:t>antului pt semnrea ofertei</w:t>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1FFB9279"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 xml:space="preserve">Numele </w:t>
      </w:r>
      <w:r w:rsidR="00CC153E">
        <w:rPr>
          <w:rFonts w:ascii="Arial" w:hAnsi="Arial" w:cs="Arial"/>
          <w:i/>
          <w:iCs/>
          <w:sz w:val="20"/>
          <w:szCs w:val="20"/>
          <w:lang w:val="ro-RO"/>
        </w:rPr>
        <w:t xml:space="preserve"> şi prenumele semnatarului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112EF9F6"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Capacitate de semnătura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p>
    <w:p w14:paraId="52380937" w14:textId="77777777" w:rsidR="00CC153E" w:rsidRDefault="00CC153E" w:rsidP="00351174">
      <w:pPr>
        <w:autoSpaceDE w:val="0"/>
        <w:jc w:val="both"/>
        <w:rPr>
          <w:rFonts w:ascii="Arial" w:hAnsi="Arial" w:cs="Arial"/>
          <w:i/>
          <w:iCs/>
          <w:sz w:val="20"/>
          <w:szCs w:val="20"/>
          <w:u w:val="single"/>
          <w:lang w:val="ro-RO"/>
        </w:rPr>
      </w:pPr>
    </w:p>
    <w:p w14:paraId="4AC65B52" w14:textId="77777777" w:rsidR="00351174" w:rsidRPr="00C35E29" w:rsidRDefault="00351174" w:rsidP="00351174">
      <w:pPr>
        <w:autoSpaceDE w:val="0"/>
        <w:jc w:val="both"/>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36AA388C"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Numele ofertantului</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3B4831F2"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Ţara de reşedinţă</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5BB0D7A5" w14:textId="77777777" w:rsidR="00351174" w:rsidRPr="00C35E29" w:rsidRDefault="00CC153E" w:rsidP="00351174">
      <w:pPr>
        <w:autoSpaceDE w:val="0"/>
        <w:jc w:val="both"/>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Pr>
          <w:rFonts w:ascii="Arial" w:hAnsi="Arial" w:cs="Arial"/>
          <w:i/>
          <w:iCs/>
          <w:sz w:val="20"/>
          <w:szCs w:val="20"/>
          <w:lang w:val="ro-RO"/>
        </w:rPr>
        <w:t>.............................</w:t>
      </w:r>
    </w:p>
    <w:p w14:paraId="2A4DC0C4"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Adresa de corespon</w:t>
      </w:r>
      <w:r w:rsidR="00CC153E">
        <w:rPr>
          <w:rFonts w:ascii="Arial" w:hAnsi="Arial" w:cs="Arial"/>
          <w:i/>
          <w:iCs/>
          <w:sz w:val="20"/>
          <w:szCs w:val="20"/>
          <w:lang w:val="ro-RO"/>
        </w:rPr>
        <w:t>denţă (dacă este diferită)</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w:t>
      </w:r>
      <w:r w:rsidR="00CC153E">
        <w:rPr>
          <w:rFonts w:ascii="Arial" w:hAnsi="Arial" w:cs="Arial"/>
          <w:i/>
          <w:iCs/>
          <w:sz w:val="20"/>
          <w:szCs w:val="20"/>
          <w:lang w:val="ro-RO"/>
        </w:rPr>
        <w:t>.......................</w:t>
      </w:r>
    </w:p>
    <w:p w14:paraId="03E8E14B" w14:textId="77777777" w:rsidR="00351174" w:rsidRPr="00C35E29" w:rsidRDefault="00351174" w:rsidP="00351174">
      <w:pPr>
        <w:autoSpaceDE w:val="0"/>
        <w:jc w:val="both"/>
        <w:rPr>
          <w:rFonts w:ascii="Arial" w:hAnsi="Arial" w:cs="Arial"/>
          <w:i/>
          <w:iCs/>
          <w:sz w:val="20"/>
          <w:szCs w:val="20"/>
          <w:lang w:val="ro-RO"/>
        </w:rPr>
      </w:pPr>
      <w:r w:rsidRPr="00C35E29">
        <w:rPr>
          <w:rFonts w:ascii="Arial" w:hAnsi="Arial" w:cs="Arial"/>
          <w:i/>
          <w:iCs/>
          <w:sz w:val="20"/>
          <w:szCs w:val="20"/>
          <w:lang w:val="ro-RO"/>
        </w:rPr>
        <w:t>Telefon / Fax</w:t>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00CC153E">
        <w:rPr>
          <w:rFonts w:ascii="Arial" w:hAnsi="Arial" w:cs="Arial"/>
          <w:i/>
          <w:iCs/>
          <w:sz w:val="20"/>
          <w:szCs w:val="20"/>
          <w:lang w:val="ro-RO"/>
        </w:rPr>
        <w:tab/>
      </w:r>
      <w:r w:rsidRPr="00C35E29">
        <w:rPr>
          <w:rFonts w:ascii="Arial" w:hAnsi="Arial" w:cs="Arial"/>
          <w:i/>
          <w:iCs/>
          <w:sz w:val="20"/>
          <w:szCs w:val="20"/>
          <w:lang w:val="ro-RO"/>
        </w:rPr>
        <w:t xml:space="preserve"> ....................</w:t>
      </w:r>
      <w:r w:rsidR="00CC153E">
        <w:rPr>
          <w:rFonts w:ascii="Arial" w:hAnsi="Arial" w:cs="Arial"/>
          <w:i/>
          <w:iCs/>
          <w:sz w:val="20"/>
          <w:szCs w:val="20"/>
          <w:lang w:val="ro-RO"/>
        </w:rPr>
        <w:t>.....................</w:t>
      </w:r>
    </w:p>
    <w:p w14:paraId="1817B5AB" w14:textId="77777777" w:rsidR="007974DB" w:rsidRDefault="00351174" w:rsidP="007974DB">
      <w:pPr>
        <w:rPr>
          <w:rFonts w:ascii="Arial" w:hAnsi="Arial" w:cs="Arial"/>
          <w:i/>
          <w:iCs/>
          <w:sz w:val="20"/>
          <w:szCs w:val="20"/>
          <w:lang w:val="ro-RO"/>
        </w:rPr>
      </w:pPr>
      <w:r w:rsidRPr="00C35E29">
        <w:rPr>
          <w:rFonts w:ascii="Arial" w:hAnsi="Arial" w:cs="Arial"/>
          <w:i/>
          <w:iCs/>
          <w:sz w:val="20"/>
          <w:szCs w:val="20"/>
          <w:lang w:val="ro-RO"/>
        </w:rPr>
        <w:t>Data</w:t>
      </w:r>
      <w:r w:rsidRPr="00C35E29">
        <w:rPr>
          <w:rFonts w:ascii="Arial" w:hAnsi="Arial" w:cs="Arial"/>
          <w:i/>
          <w:iCs/>
          <w:sz w:val="20"/>
          <w:szCs w:val="20"/>
          <w:lang w:val="ro-RO"/>
        </w:rPr>
        <w:tab/>
      </w:r>
      <w:r w:rsidRPr="00C35E29">
        <w:rPr>
          <w:rFonts w:ascii="Arial" w:hAnsi="Arial" w:cs="Arial"/>
          <w:i/>
          <w:iCs/>
          <w:sz w:val="20"/>
          <w:szCs w:val="20"/>
          <w:lang w:val="ro-RO"/>
        </w:rPr>
        <w:tab/>
      </w:r>
      <w:r w:rsidRPr="00C35E29">
        <w:rPr>
          <w:rFonts w:ascii="Arial" w:hAnsi="Arial" w:cs="Arial"/>
          <w:i/>
          <w:iCs/>
          <w:sz w:val="20"/>
          <w:szCs w:val="20"/>
          <w:lang w:val="ro-RO"/>
        </w:rPr>
        <w:tab/>
      </w:r>
    </w:p>
    <w:p w14:paraId="60A1162B" w14:textId="77777777" w:rsidR="007974DB" w:rsidRDefault="007974DB" w:rsidP="007974DB">
      <w:pPr>
        <w:rPr>
          <w:rFonts w:ascii="Arial" w:hAnsi="Arial" w:cs="Arial"/>
          <w:i/>
          <w:iCs/>
          <w:sz w:val="20"/>
          <w:szCs w:val="20"/>
          <w:lang w:val="ro-RO"/>
        </w:rPr>
      </w:pPr>
    </w:p>
    <w:p w14:paraId="1EDC608A" w14:textId="77777777" w:rsidR="00AF2778" w:rsidRPr="00955B45" w:rsidRDefault="00AF2778" w:rsidP="007974DB">
      <w:pPr>
        <w:rPr>
          <w:rFonts w:ascii="Arial" w:hAnsi="Arial" w:cs="Arial"/>
          <w:i/>
          <w:iCs/>
          <w:sz w:val="20"/>
          <w:szCs w:val="20"/>
          <w:lang w:val="ro-RO"/>
        </w:rPr>
      </w:pPr>
      <w:r w:rsidRPr="00955B45">
        <w:rPr>
          <w:rFonts w:ascii="Arial" w:hAnsi="Arial" w:cs="Arial"/>
          <w:b/>
          <w:bCs/>
          <w:iCs/>
          <w:kern w:val="32"/>
          <w:sz w:val="20"/>
          <w:szCs w:val="20"/>
          <w:lang w:val="ro-RO"/>
        </w:rPr>
        <w:t>Formular</w:t>
      </w:r>
      <w:r w:rsidR="00863F78" w:rsidRPr="00955B45">
        <w:rPr>
          <w:rFonts w:ascii="Arial" w:hAnsi="Arial" w:cs="Arial"/>
          <w:b/>
          <w:bCs/>
          <w:iCs/>
          <w:kern w:val="32"/>
          <w:sz w:val="20"/>
          <w:szCs w:val="20"/>
          <w:lang w:val="ro-RO"/>
        </w:rPr>
        <w:t xml:space="preserve"> 4:</w:t>
      </w:r>
      <w:r w:rsidRPr="00955B45">
        <w:rPr>
          <w:rFonts w:ascii="Arial" w:hAnsi="Arial" w:cs="Arial"/>
          <w:b/>
          <w:bCs/>
          <w:kern w:val="32"/>
          <w:sz w:val="20"/>
          <w:szCs w:val="20"/>
          <w:lang w:val="ro-RO"/>
        </w:rPr>
        <w:t xml:space="preserve"> Certificare de buna prestare</w:t>
      </w:r>
    </w:p>
    <w:p w14:paraId="07705DB6"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(denumire beneficiar servicii)</w:t>
      </w:r>
    </w:p>
    <w:p w14:paraId="7CC7BED8" w14:textId="77777777" w:rsidR="00AF2778" w:rsidRPr="008E5348" w:rsidRDefault="00AF2778" w:rsidP="00AF2778">
      <w:pPr>
        <w:rPr>
          <w:rFonts w:ascii="Arial" w:hAnsi="Arial" w:cs="Arial"/>
          <w:sz w:val="22"/>
          <w:szCs w:val="22"/>
          <w:lang w:val="ro-RO"/>
        </w:rPr>
      </w:pPr>
      <w:r w:rsidRPr="008E5348">
        <w:rPr>
          <w:rFonts w:ascii="Arial" w:hAnsi="Arial" w:cs="Arial"/>
          <w:sz w:val="22"/>
          <w:szCs w:val="22"/>
          <w:lang w:val="ro-RO"/>
        </w:rPr>
        <w:t>Nr inregistrare.....................................................</w:t>
      </w:r>
    </w:p>
    <w:p w14:paraId="15F1595C" w14:textId="77777777" w:rsidR="00AF2778" w:rsidRPr="008E5348" w:rsidRDefault="00AF2778" w:rsidP="00AF2778">
      <w:pPr>
        <w:rPr>
          <w:rFonts w:ascii="Arial" w:hAnsi="Arial" w:cs="Arial"/>
          <w:sz w:val="22"/>
          <w:szCs w:val="22"/>
          <w:lang w:val="ro-RO"/>
        </w:rPr>
      </w:pPr>
    </w:p>
    <w:p w14:paraId="66FDDFAF" w14:textId="77777777" w:rsidR="008E5348" w:rsidRPr="008E5348" w:rsidRDefault="008E5348" w:rsidP="00AF2778">
      <w:pPr>
        <w:rPr>
          <w:rFonts w:ascii="Arial" w:hAnsi="Arial" w:cs="Arial"/>
          <w:sz w:val="22"/>
          <w:szCs w:val="22"/>
          <w:lang w:val="ro-RO"/>
        </w:rPr>
      </w:pPr>
    </w:p>
    <w:p w14:paraId="347B1E6E" w14:textId="77777777" w:rsidR="008E5348" w:rsidRPr="008E5348" w:rsidRDefault="008E5348" w:rsidP="00AF2778">
      <w:pPr>
        <w:rPr>
          <w:rFonts w:ascii="Arial" w:hAnsi="Arial" w:cs="Arial"/>
          <w:sz w:val="22"/>
          <w:szCs w:val="22"/>
          <w:lang w:val="ro-RO"/>
        </w:rPr>
      </w:pPr>
    </w:p>
    <w:p w14:paraId="724B4457" w14:textId="77777777" w:rsidR="00AF2778" w:rsidRPr="008E5348" w:rsidRDefault="00AF2778" w:rsidP="00AF2778">
      <w:pPr>
        <w:jc w:val="center"/>
        <w:rPr>
          <w:rFonts w:ascii="Arial" w:hAnsi="Arial" w:cs="Arial"/>
          <w:b/>
          <w:sz w:val="22"/>
          <w:szCs w:val="22"/>
          <w:lang w:val="ro-RO"/>
        </w:rPr>
      </w:pPr>
      <w:r w:rsidRPr="008E5348">
        <w:rPr>
          <w:rFonts w:ascii="Arial" w:hAnsi="Arial" w:cs="Arial"/>
          <w:b/>
          <w:sz w:val="22"/>
          <w:szCs w:val="22"/>
          <w:lang w:val="ro-RO"/>
        </w:rPr>
        <w:t>Certificare de buna prestare</w:t>
      </w:r>
    </w:p>
    <w:p w14:paraId="4C89AA67" w14:textId="77777777" w:rsidR="00AF2778" w:rsidRPr="008E5348" w:rsidRDefault="00AF2778" w:rsidP="00AF2778">
      <w:pPr>
        <w:rPr>
          <w:rFonts w:ascii="Arial" w:hAnsi="Arial" w:cs="Arial"/>
          <w:b/>
          <w:sz w:val="22"/>
          <w:szCs w:val="22"/>
          <w:lang w:val="ro-RO"/>
        </w:rPr>
      </w:pPr>
    </w:p>
    <w:p w14:paraId="585B015E"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Prin prezenta, noi SC..................... reprezentata prin reprezentant legal......................., in calitate de beneficiar al contractului nr..... din data de...... incheiat cu SC..........., recomandam SC..........................</w:t>
      </w:r>
      <w:r w:rsidR="00883273">
        <w:rPr>
          <w:rFonts w:ascii="Arial" w:hAnsi="Arial" w:cs="Arial"/>
          <w:sz w:val="22"/>
          <w:szCs w:val="22"/>
          <w:lang w:val="ro-RO"/>
        </w:rPr>
        <w:t>.....................................</w:t>
      </w:r>
      <w:r w:rsidRPr="008E5348">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365045B8" w14:textId="77777777" w:rsidR="00AF2778" w:rsidRPr="008E5348" w:rsidRDefault="00AF2778" w:rsidP="00AF2778">
      <w:pPr>
        <w:jc w:val="both"/>
        <w:rPr>
          <w:rFonts w:ascii="Arial" w:hAnsi="Arial" w:cs="Arial"/>
          <w:sz w:val="22"/>
          <w:szCs w:val="22"/>
          <w:lang w:val="ro-RO"/>
        </w:rPr>
      </w:pPr>
    </w:p>
    <w:p w14:paraId="408F842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1.Denumirea si obiectul contractului:............................................................................. </w:t>
      </w:r>
    </w:p>
    <w:p w14:paraId="5CCCA91F"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2.Numărul si data contractului:.....................................................................................</w:t>
      </w:r>
    </w:p>
    <w:p w14:paraId="328100E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3.Calitatea de participant al SC...................  la indeplinirea contractului:</w:t>
      </w:r>
    </w:p>
    <w:p w14:paraId="1A0B5975"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(se bifeaza obtiunea corespunzatoare)</w:t>
      </w:r>
    </w:p>
    <w:p w14:paraId="4073AD4E"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unic </w:t>
      </w:r>
    </w:p>
    <w:p w14:paraId="30CC4DF9"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contractant conducator (lider de asociatie)- cu un procent de.........% din asociere si realizand servicii constand in.................. in valoare de......................... lei fara tva</w:t>
      </w:r>
    </w:p>
    <w:p w14:paraId="28D80B9F"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 xml:space="preserve"> contractant asociat)- cu un procent de.........% din asociere si prestând servicii constand in.................. in valoare de......................... lei fara tva</w:t>
      </w:r>
    </w:p>
    <w:p w14:paraId="03429527"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sym w:font="Wingdings" w:char="F06F"/>
      </w:r>
      <w:r w:rsidRPr="008E5348">
        <w:rPr>
          <w:rFonts w:ascii="Arial" w:hAnsi="Arial" w:cs="Arial"/>
          <w:sz w:val="22"/>
          <w:szCs w:val="22"/>
          <w:lang w:val="ro-RO"/>
        </w:rPr>
        <w:t>subcontractant)- in procent de.........% din totalul serviciilor si prestând servicii constand in.................. in valoare de......................... lei fara tva</w:t>
      </w:r>
    </w:p>
    <w:p w14:paraId="2C60AA19" w14:textId="77777777" w:rsidR="00AF2778" w:rsidRPr="00646875" w:rsidRDefault="00AF2778" w:rsidP="00AF2778">
      <w:pPr>
        <w:jc w:val="both"/>
        <w:rPr>
          <w:rFonts w:ascii="Arial" w:hAnsi="Arial" w:cs="Arial"/>
          <w:sz w:val="22"/>
          <w:szCs w:val="22"/>
          <w:lang w:val="it-IT"/>
        </w:rPr>
      </w:pPr>
      <w:r w:rsidRPr="00646875">
        <w:rPr>
          <w:rFonts w:ascii="Arial" w:hAnsi="Arial" w:cs="Arial"/>
          <w:sz w:val="22"/>
          <w:szCs w:val="22"/>
          <w:lang w:val="it-IT"/>
        </w:rPr>
        <w:t>4. Intervalul periodic de desfasurare a contractului (data de inceput/data de sfarsit):</w:t>
      </w:r>
    </w:p>
    <w:p w14:paraId="136A4C04" w14:textId="77777777" w:rsidR="00AF2778" w:rsidRPr="008E5348" w:rsidRDefault="00AF2778" w:rsidP="00AF2778">
      <w:pPr>
        <w:jc w:val="both"/>
        <w:rPr>
          <w:rFonts w:ascii="Arial" w:hAnsi="Arial" w:cs="Arial"/>
          <w:sz w:val="22"/>
          <w:szCs w:val="22"/>
          <w:lang w:val="ro-RO"/>
        </w:rPr>
      </w:pPr>
      <w:r w:rsidRPr="00646875">
        <w:rPr>
          <w:rFonts w:ascii="Arial" w:hAnsi="Arial" w:cs="Arial"/>
          <w:sz w:val="22"/>
          <w:szCs w:val="22"/>
          <w:lang w:val="it-IT"/>
        </w:rPr>
        <w:t>5. Locul executiei servciilor:</w:t>
      </w:r>
    </w:p>
    <w:p w14:paraId="6FF2F22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6. Modul de indeplinire a obligatiilor contractuale pe parcursul derularii contractului respectiv:</w:t>
      </w:r>
    </w:p>
    <w:p w14:paraId="5640543A" w14:textId="77777777" w:rsidR="00AF2778" w:rsidRPr="008E5348" w:rsidRDefault="00AF2778" w:rsidP="00AF2778">
      <w:pPr>
        <w:jc w:val="both"/>
        <w:rPr>
          <w:rFonts w:ascii="Arial" w:hAnsi="Arial" w:cs="Arial"/>
          <w:sz w:val="22"/>
          <w:szCs w:val="22"/>
          <w:lang w:val="it-IT"/>
        </w:rPr>
      </w:pPr>
      <w:r w:rsidRPr="00646875">
        <w:rPr>
          <w:rFonts w:ascii="Arial" w:hAnsi="Arial" w:cs="Arial"/>
          <w:sz w:val="22"/>
          <w:szCs w:val="22"/>
          <w:lang w:val="it-IT"/>
        </w:rPr>
        <w:t xml:space="preserve">             Serviciile  au fost executate in conformitate cu normele profesionale in vigoare si au fost    finalizate:</w:t>
      </w:r>
    </w:p>
    <w:p w14:paraId="7CEC065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da</w:t>
      </w:r>
    </w:p>
    <w:p w14:paraId="05BD2110"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 nu </w:t>
      </w:r>
    </w:p>
    <w:p w14:paraId="43AA1F4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Daca pe parcursul realizarii serviciilor au fost inregistrate:</w:t>
      </w:r>
    </w:p>
    <w:p w14:paraId="707ED708"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neconformitati care au condus la refaceri partiale sau totale de executii;</w:t>
      </w:r>
    </w:p>
    <w:p w14:paraId="4D0C51DB"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cazuri de accidente produse din vina exclusiva a prestatorului;</w:t>
      </w:r>
    </w:p>
    <w:p w14:paraId="6CAD1373"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 receptii amanate sau respinse din cauza nerespectarii legislatiei in vigoare.</w:t>
      </w:r>
    </w:p>
    <w:p w14:paraId="46D01B43" w14:textId="77777777" w:rsidR="00AF2778" w:rsidRPr="008E5348" w:rsidRDefault="00AF2778" w:rsidP="00AF2778">
      <w:pPr>
        <w:jc w:val="both"/>
        <w:rPr>
          <w:rFonts w:ascii="Arial" w:hAnsi="Arial" w:cs="Arial"/>
          <w:sz w:val="22"/>
          <w:szCs w:val="22"/>
          <w:lang w:val="it-IT"/>
        </w:rPr>
      </w:pPr>
      <w:r w:rsidRPr="008E5348">
        <w:rPr>
          <w:rFonts w:ascii="Arial" w:hAnsi="Arial" w:cs="Arial"/>
          <w:sz w:val="22"/>
          <w:szCs w:val="22"/>
          <w:lang w:val="ro-RO"/>
        </w:rPr>
        <w:t>7. Tipurile de servicii executate in baza contractului, precum si alte aspecte relevante prin care ofertantul isi sustine experienta similara:</w:t>
      </w:r>
    </w:p>
    <w:p w14:paraId="38B2B62D"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 xml:space="preserve">................................................................................................................................................ </w:t>
      </w:r>
    </w:p>
    <w:p w14:paraId="3B03B836"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18BEBD9F" w14:textId="77777777" w:rsidR="00AF2778" w:rsidRPr="008E5348" w:rsidRDefault="00AF2778" w:rsidP="00AF2778">
      <w:pPr>
        <w:ind w:firstLine="720"/>
        <w:jc w:val="both"/>
        <w:rPr>
          <w:rFonts w:ascii="Arial" w:hAnsi="Arial" w:cs="Arial"/>
          <w:sz w:val="22"/>
          <w:szCs w:val="22"/>
          <w:lang w:val="ro-RO"/>
        </w:rPr>
      </w:pPr>
      <w:r w:rsidRPr="008E5348">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687D339B" w14:textId="77777777" w:rsidR="00DF376E" w:rsidRDefault="00DF376E" w:rsidP="00AF2778">
      <w:pPr>
        <w:jc w:val="both"/>
        <w:rPr>
          <w:rFonts w:ascii="Arial" w:hAnsi="Arial" w:cs="Arial"/>
          <w:sz w:val="22"/>
          <w:szCs w:val="22"/>
          <w:lang w:val="ro-RO"/>
        </w:rPr>
      </w:pPr>
    </w:p>
    <w:p w14:paraId="2631C004" w14:textId="77777777" w:rsidR="00AF2778" w:rsidRPr="008E5348" w:rsidRDefault="00AF2778" w:rsidP="00AF2778">
      <w:pPr>
        <w:jc w:val="both"/>
        <w:rPr>
          <w:rFonts w:ascii="Arial" w:hAnsi="Arial" w:cs="Arial"/>
          <w:sz w:val="22"/>
          <w:szCs w:val="22"/>
          <w:lang w:val="ro-RO"/>
        </w:rPr>
      </w:pPr>
      <w:r w:rsidRPr="008E5348">
        <w:rPr>
          <w:rFonts w:ascii="Arial" w:hAnsi="Arial" w:cs="Arial"/>
          <w:sz w:val="22"/>
          <w:szCs w:val="22"/>
          <w:lang w:val="ro-RO"/>
        </w:rPr>
        <w:t>semnatura reprezentant legal beneficiar_______________</w:t>
      </w:r>
    </w:p>
    <w:p w14:paraId="5DA012D9" w14:textId="77777777" w:rsidR="00DF376E" w:rsidRDefault="00DF376E" w:rsidP="00AF2778">
      <w:pPr>
        <w:jc w:val="both"/>
        <w:rPr>
          <w:rFonts w:ascii="Arial" w:hAnsi="Arial" w:cs="Arial"/>
          <w:sz w:val="22"/>
          <w:szCs w:val="22"/>
          <w:lang w:val="ro-RO"/>
        </w:rPr>
      </w:pPr>
    </w:p>
    <w:p w14:paraId="60FFEDEA" w14:textId="77777777" w:rsidR="00AF2778" w:rsidRPr="008E5348" w:rsidRDefault="007974DB" w:rsidP="00AF2778">
      <w:pPr>
        <w:jc w:val="both"/>
        <w:rPr>
          <w:rFonts w:ascii="Arial" w:hAnsi="Arial" w:cs="Arial"/>
          <w:sz w:val="22"/>
          <w:szCs w:val="22"/>
          <w:lang w:val="ro-RO"/>
        </w:rPr>
        <w:sectPr w:rsidR="00AF2778" w:rsidRPr="008E5348" w:rsidSect="001771A1">
          <w:headerReference w:type="default" r:id="rId8"/>
          <w:footerReference w:type="default" r:id="rId9"/>
          <w:pgSz w:w="11906" w:h="16838"/>
          <w:pgMar w:top="864" w:right="1016" w:bottom="864" w:left="1505" w:header="706" w:footer="821" w:gutter="115"/>
          <w:cols w:space="708"/>
          <w:docGrid w:linePitch="360"/>
        </w:sectPr>
      </w:pPr>
      <w:r>
        <w:rPr>
          <w:rFonts w:ascii="Arial" w:hAnsi="Arial" w:cs="Arial"/>
          <w:sz w:val="22"/>
          <w:szCs w:val="22"/>
          <w:lang w:val="ro-RO"/>
        </w:rPr>
        <w:t>data________</w:t>
      </w:r>
    </w:p>
    <w:p w14:paraId="5557171A" w14:textId="77777777"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863F78" w:rsidRPr="00955B45">
        <w:rPr>
          <w:rFonts w:ascii="Arial" w:hAnsi="Arial" w:cs="Arial"/>
          <w:b/>
          <w:bCs/>
          <w:kern w:val="32"/>
          <w:sz w:val="20"/>
          <w:szCs w:val="20"/>
          <w:lang w:val="ro-RO"/>
        </w:rPr>
        <w:t xml:space="preserve"> 5: Formular</w:t>
      </w:r>
      <w:r w:rsidRPr="00955B45">
        <w:rPr>
          <w:rFonts w:ascii="Arial" w:hAnsi="Arial" w:cs="Arial"/>
          <w:b/>
          <w:bCs/>
          <w:kern w:val="32"/>
          <w:sz w:val="20"/>
          <w:szCs w:val="20"/>
          <w:lang w:val="ro-RO"/>
        </w:rPr>
        <w:t xml:space="preserve"> de oferta</w:t>
      </w:r>
      <w:bookmarkEnd w:id="10"/>
      <w:bookmarkEnd w:id="11"/>
      <w:bookmarkEnd w:id="12"/>
      <w:bookmarkEnd w:id="13"/>
    </w:p>
    <w:p w14:paraId="091E2C45"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65951527"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23595AF4" w14:textId="77777777" w:rsidR="00DF376E" w:rsidRDefault="00DF376E" w:rsidP="007974DB">
      <w:pPr>
        <w:tabs>
          <w:tab w:val="left" w:pos="90"/>
        </w:tabs>
        <w:ind w:left="360" w:firstLine="720"/>
        <w:jc w:val="center"/>
        <w:rPr>
          <w:rFonts w:ascii="Arial" w:hAnsi="Arial" w:cs="Arial"/>
          <w:b/>
          <w:lang w:val="ro-RO"/>
        </w:rPr>
      </w:pPr>
    </w:p>
    <w:p w14:paraId="3602F7B1" w14:textId="77777777" w:rsidR="00DF376E" w:rsidRDefault="00DF376E" w:rsidP="007974DB">
      <w:pPr>
        <w:tabs>
          <w:tab w:val="left" w:pos="90"/>
        </w:tabs>
        <w:ind w:left="360" w:firstLine="720"/>
        <w:jc w:val="center"/>
        <w:rPr>
          <w:rFonts w:ascii="Arial" w:hAnsi="Arial" w:cs="Arial"/>
          <w:b/>
          <w:lang w:val="ro-RO"/>
        </w:rPr>
      </w:pPr>
    </w:p>
    <w:p w14:paraId="2AE50BDB"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3004A022" w14:textId="77777777" w:rsidR="00DF376E" w:rsidRDefault="00DF376E" w:rsidP="007974DB">
      <w:pPr>
        <w:tabs>
          <w:tab w:val="left" w:pos="90"/>
        </w:tabs>
        <w:ind w:left="360" w:firstLine="720"/>
        <w:jc w:val="center"/>
        <w:rPr>
          <w:rFonts w:ascii="Arial" w:hAnsi="Arial" w:cs="Arial"/>
          <w:lang w:val="ro-RO"/>
        </w:rPr>
      </w:pPr>
    </w:p>
    <w:p w14:paraId="3C800E72"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17B6F9F1"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619F53D0" w14:textId="77777777" w:rsidR="00AF2778" w:rsidRPr="00C35E29" w:rsidRDefault="00AF2778" w:rsidP="007974DB">
      <w:pPr>
        <w:tabs>
          <w:tab w:val="left" w:pos="90"/>
        </w:tabs>
        <w:ind w:left="360" w:firstLine="720"/>
        <w:jc w:val="both"/>
        <w:rPr>
          <w:rFonts w:ascii="Arial" w:hAnsi="Arial" w:cs="Arial"/>
          <w:lang w:val="ro-RO"/>
        </w:rPr>
      </w:pPr>
    </w:p>
    <w:p w14:paraId="385F346B"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376ACF41"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179DB70C"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18841750"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1E7F0446"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09D3AB5A"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18615ED5"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6A7FE1A0"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46FFA592"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587FA1D6"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sau orice ofertă primită.</w:t>
      </w:r>
    </w:p>
    <w:p w14:paraId="337079BE" w14:textId="77777777" w:rsidR="00AF2778" w:rsidRDefault="00AF2778" w:rsidP="007974DB">
      <w:pPr>
        <w:tabs>
          <w:tab w:val="left" w:pos="90"/>
        </w:tabs>
        <w:ind w:left="360"/>
        <w:jc w:val="both"/>
        <w:rPr>
          <w:rFonts w:ascii="Arial" w:hAnsi="Arial" w:cs="Arial"/>
          <w:lang w:val="ro-RO"/>
        </w:rPr>
      </w:pPr>
    </w:p>
    <w:p w14:paraId="7CFB302F" w14:textId="77777777" w:rsidR="00DF376E" w:rsidRPr="00C35E29" w:rsidRDefault="00DF376E" w:rsidP="007974DB">
      <w:pPr>
        <w:tabs>
          <w:tab w:val="left" w:pos="90"/>
        </w:tabs>
        <w:ind w:left="360"/>
        <w:jc w:val="both"/>
        <w:rPr>
          <w:rFonts w:ascii="Arial" w:hAnsi="Arial" w:cs="Arial"/>
          <w:lang w:val="ro-RO"/>
        </w:rPr>
      </w:pPr>
    </w:p>
    <w:p w14:paraId="4B7463D3"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4B266D18" w14:textId="77777777" w:rsidR="00AF2778" w:rsidRDefault="00AF2778" w:rsidP="007974DB">
      <w:pPr>
        <w:tabs>
          <w:tab w:val="left" w:pos="90"/>
        </w:tabs>
        <w:ind w:left="360"/>
        <w:jc w:val="both"/>
        <w:rPr>
          <w:rFonts w:ascii="Arial" w:hAnsi="Arial" w:cs="Arial"/>
          <w:lang w:val="ro-RO"/>
        </w:rPr>
      </w:pPr>
    </w:p>
    <w:p w14:paraId="1C340A96" w14:textId="77777777" w:rsidR="00DF376E" w:rsidRDefault="00DF376E" w:rsidP="007974DB">
      <w:pPr>
        <w:tabs>
          <w:tab w:val="left" w:pos="90"/>
        </w:tabs>
        <w:ind w:left="360"/>
        <w:jc w:val="both"/>
        <w:rPr>
          <w:rFonts w:ascii="Arial" w:hAnsi="Arial" w:cs="Arial"/>
          <w:lang w:val="ro-RO"/>
        </w:rPr>
      </w:pPr>
    </w:p>
    <w:p w14:paraId="1386E04E" w14:textId="77777777" w:rsidR="00DF376E" w:rsidRPr="00C35E29" w:rsidRDefault="00DF376E" w:rsidP="007974DB">
      <w:pPr>
        <w:tabs>
          <w:tab w:val="left" w:pos="90"/>
        </w:tabs>
        <w:ind w:left="360"/>
        <w:jc w:val="both"/>
        <w:rPr>
          <w:rFonts w:ascii="Arial" w:hAnsi="Arial" w:cs="Arial"/>
          <w:lang w:val="ro-RO"/>
        </w:rPr>
      </w:pPr>
    </w:p>
    <w:p w14:paraId="3857D293"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1C361AC2"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62AD57A5" w14:textId="77777777" w:rsidR="00AF2778" w:rsidRPr="00C35E29" w:rsidRDefault="00AF2778" w:rsidP="007974DB">
      <w:pPr>
        <w:tabs>
          <w:tab w:val="left" w:pos="90"/>
        </w:tabs>
        <w:ind w:left="360"/>
        <w:jc w:val="center"/>
        <w:rPr>
          <w:rFonts w:ascii="Arial" w:hAnsi="Arial" w:cs="Arial"/>
          <w:i/>
          <w:lang w:val="ro-RO"/>
        </w:rPr>
      </w:pPr>
    </w:p>
    <w:p w14:paraId="2F08469C"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6B899733" w14:textId="77777777" w:rsidR="00AF2778" w:rsidRDefault="00AF2778" w:rsidP="007974DB">
      <w:pPr>
        <w:tabs>
          <w:tab w:val="left" w:pos="90"/>
        </w:tabs>
        <w:ind w:left="360"/>
        <w:jc w:val="center"/>
        <w:rPr>
          <w:rFonts w:ascii="Arial" w:hAnsi="Arial" w:cs="Arial"/>
          <w:i/>
          <w:lang w:val="ro-RO"/>
        </w:rPr>
      </w:pPr>
    </w:p>
    <w:p w14:paraId="187A7924" w14:textId="77777777" w:rsidR="00DF376E" w:rsidRDefault="00DF376E" w:rsidP="007974DB">
      <w:pPr>
        <w:tabs>
          <w:tab w:val="left" w:pos="90"/>
        </w:tabs>
        <w:ind w:left="360"/>
        <w:jc w:val="center"/>
        <w:rPr>
          <w:rFonts w:ascii="Arial" w:hAnsi="Arial" w:cs="Arial"/>
          <w:i/>
          <w:lang w:val="ro-RO"/>
        </w:rPr>
      </w:pPr>
    </w:p>
    <w:p w14:paraId="2D860610" w14:textId="77777777" w:rsidR="00DF376E" w:rsidRPr="00C35E29" w:rsidRDefault="00DF376E" w:rsidP="007974DB">
      <w:pPr>
        <w:tabs>
          <w:tab w:val="left" w:pos="90"/>
        </w:tabs>
        <w:ind w:left="360"/>
        <w:jc w:val="center"/>
        <w:rPr>
          <w:rFonts w:ascii="Arial" w:hAnsi="Arial" w:cs="Arial"/>
          <w:i/>
          <w:lang w:val="ro-RO"/>
        </w:rPr>
      </w:pPr>
    </w:p>
    <w:p w14:paraId="09A35F32"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5B87AA4C" w14:textId="77777777" w:rsidR="00AF2778" w:rsidRPr="00955B45"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955B45">
        <w:rPr>
          <w:rFonts w:ascii="Arial" w:hAnsi="Arial" w:cs="Arial"/>
          <w:b/>
          <w:bCs/>
          <w:kern w:val="32"/>
          <w:sz w:val="20"/>
          <w:szCs w:val="20"/>
          <w:lang w:val="ro-RO"/>
        </w:rPr>
        <w:t xml:space="preserve">Anexa </w:t>
      </w:r>
      <w:r w:rsidR="002D695A" w:rsidRPr="00955B45">
        <w:rPr>
          <w:rFonts w:ascii="Arial" w:hAnsi="Arial" w:cs="Arial"/>
          <w:b/>
          <w:bCs/>
          <w:kern w:val="32"/>
          <w:sz w:val="20"/>
          <w:szCs w:val="20"/>
          <w:lang w:val="ro-RO"/>
        </w:rPr>
        <w:t xml:space="preserve">nr. 1 </w:t>
      </w:r>
      <w:r w:rsidRPr="00955B45">
        <w:rPr>
          <w:rFonts w:ascii="Arial" w:hAnsi="Arial" w:cs="Arial"/>
          <w:b/>
          <w:bCs/>
          <w:kern w:val="32"/>
          <w:sz w:val="20"/>
          <w:szCs w:val="20"/>
          <w:lang w:val="ro-RO"/>
        </w:rPr>
        <w:t>la formularul de oferta</w:t>
      </w:r>
      <w:bookmarkEnd w:id="15"/>
      <w:bookmarkEnd w:id="16"/>
      <w:bookmarkEnd w:id="17"/>
      <w:bookmarkEnd w:id="18"/>
    </w:p>
    <w:p w14:paraId="7E9D1B18" w14:textId="77777777" w:rsidR="00AF2778" w:rsidRPr="00C35E29" w:rsidRDefault="00AF2778" w:rsidP="007974DB">
      <w:pPr>
        <w:tabs>
          <w:tab w:val="left" w:pos="500"/>
        </w:tabs>
        <w:ind w:left="360"/>
        <w:rPr>
          <w:rFonts w:ascii="Arial" w:hAnsi="Arial" w:cs="Arial"/>
          <w:b/>
          <w:lang w:val="ro-RO"/>
        </w:rPr>
      </w:pPr>
    </w:p>
    <w:p w14:paraId="6C2560BA" w14:textId="77777777" w:rsidR="00AF2778" w:rsidRPr="00C35E29" w:rsidRDefault="00AF2778" w:rsidP="007974DB">
      <w:pPr>
        <w:ind w:left="360"/>
        <w:jc w:val="both"/>
        <w:rPr>
          <w:rFonts w:ascii="Arial" w:hAnsi="Arial" w:cs="Arial"/>
          <w:i/>
          <w:lang w:val="ro-RO"/>
        </w:rPr>
      </w:pPr>
      <w:r w:rsidRPr="00C35E29">
        <w:rPr>
          <w:rFonts w:ascii="Arial" w:hAnsi="Arial" w:cs="Arial"/>
          <w:i/>
          <w:lang w:val="ro-RO"/>
        </w:rPr>
        <w:t>.....................................................</w:t>
      </w:r>
    </w:p>
    <w:p w14:paraId="70FCA6E5" w14:textId="77777777" w:rsidR="00AF2778" w:rsidRPr="00C35E29" w:rsidRDefault="00AF2778" w:rsidP="007974DB">
      <w:pPr>
        <w:ind w:left="360"/>
        <w:jc w:val="both"/>
        <w:rPr>
          <w:rFonts w:ascii="Arial" w:hAnsi="Arial" w:cs="Arial"/>
          <w:lang w:val="ro-RO"/>
        </w:rPr>
      </w:pPr>
      <w:r w:rsidRPr="00C35E29">
        <w:rPr>
          <w:rFonts w:ascii="Arial" w:hAnsi="Arial" w:cs="Arial"/>
          <w:lang w:val="ro-RO"/>
        </w:rPr>
        <w:t>(denumirea/numele ofertant)</w:t>
      </w:r>
    </w:p>
    <w:p w14:paraId="279B8B9D" w14:textId="77777777" w:rsidR="00AF2778" w:rsidRPr="00C35E29" w:rsidRDefault="00AF2778" w:rsidP="007974DB">
      <w:pPr>
        <w:ind w:left="360"/>
        <w:jc w:val="both"/>
        <w:rPr>
          <w:rFonts w:ascii="Arial" w:hAnsi="Arial" w:cs="Arial"/>
          <w:lang w:val="ro-RO"/>
        </w:rPr>
      </w:pPr>
    </w:p>
    <w:p w14:paraId="1547D995" w14:textId="77777777" w:rsidR="00AF2778" w:rsidRPr="00C35E29" w:rsidRDefault="00AF2778" w:rsidP="00AF2778">
      <w:pPr>
        <w:jc w:val="both"/>
        <w:rPr>
          <w:rFonts w:ascii="Arial" w:hAnsi="Arial" w:cs="Arial"/>
          <w:lang w:val="ro-RO"/>
        </w:rPr>
      </w:pPr>
    </w:p>
    <w:p w14:paraId="0072F0EA" w14:textId="77777777" w:rsidR="00AF2778" w:rsidRPr="00C35E29" w:rsidRDefault="00AF2778" w:rsidP="00AF2778">
      <w:pPr>
        <w:jc w:val="center"/>
        <w:rPr>
          <w:rFonts w:ascii="Arial" w:hAnsi="Arial" w:cs="Arial"/>
          <w:lang w:val="ro-RO"/>
        </w:rPr>
      </w:pPr>
    </w:p>
    <w:p w14:paraId="5490F4EF" w14:textId="77777777" w:rsidR="00AF2778" w:rsidRPr="002D695A" w:rsidRDefault="00B30615" w:rsidP="00AF2778">
      <w:pPr>
        <w:jc w:val="center"/>
        <w:rPr>
          <w:rFonts w:ascii="Arial" w:hAnsi="Arial" w:cs="Arial"/>
          <w:b/>
          <w:lang w:val="ro-RO"/>
        </w:rPr>
      </w:pPr>
      <w:r w:rsidRPr="002D695A">
        <w:rPr>
          <w:rFonts w:ascii="Arial" w:hAnsi="Arial" w:cs="Arial"/>
          <w:b/>
          <w:lang w:val="ro-RO"/>
        </w:rPr>
        <w:t xml:space="preserve">ANEXA </w:t>
      </w:r>
      <w:r w:rsidR="002D695A">
        <w:rPr>
          <w:rFonts w:ascii="Arial" w:hAnsi="Arial" w:cs="Arial"/>
          <w:b/>
          <w:lang w:val="ro-RO"/>
        </w:rPr>
        <w:t xml:space="preserve">NR. </w:t>
      </w:r>
      <w:r w:rsidRPr="002D695A">
        <w:rPr>
          <w:rFonts w:ascii="Arial" w:hAnsi="Arial" w:cs="Arial"/>
          <w:b/>
          <w:lang w:val="ro-RO"/>
        </w:rPr>
        <w:t>1</w:t>
      </w:r>
      <w:r w:rsidR="002D695A" w:rsidRPr="002D695A">
        <w:rPr>
          <w:rFonts w:ascii="Arial" w:hAnsi="Arial" w:cs="Arial"/>
          <w:b/>
          <w:lang w:val="ro-RO"/>
        </w:rPr>
        <w:t xml:space="preserve"> LA FORMULARUL DE OFERTA</w:t>
      </w:r>
    </w:p>
    <w:p w14:paraId="581149F1" w14:textId="77777777" w:rsidR="00AF2778" w:rsidRPr="00C35E29" w:rsidRDefault="00AF2778" w:rsidP="00AF2778">
      <w:pPr>
        <w:jc w:val="center"/>
        <w:rPr>
          <w:rFonts w:ascii="Arial" w:hAnsi="Arial" w:cs="Arial"/>
          <w:b/>
          <w:bCs/>
          <w:lang w:val="ro-RO"/>
        </w:rPr>
      </w:pPr>
    </w:p>
    <w:p w14:paraId="2A4E950B" w14:textId="77777777" w:rsidR="00AF2778" w:rsidRPr="00C35E2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C35E29" w14:paraId="61A8E0D0" w14:textId="77777777" w:rsidTr="00F42DA4">
        <w:trPr>
          <w:trHeight w:val="896"/>
          <w:jc w:val="center"/>
        </w:trPr>
        <w:tc>
          <w:tcPr>
            <w:tcW w:w="540" w:type="dxa"/>
            <w:vAlign w:val="center"/>
          </w:tcPr>
          <w:p w14:paraId="23B88F74" w14:textId="77777777" w:rsidR="00AF2778" w:rsidRPr="00C35E29" w:rsidRDefault="00AF2778" w:rsidP="00F42DA4">
            <w:pPr>
              <w:rPr>
                <w:rFonts w:ascii="Arial" w:hAnsi="Arial" w:cs="Arial"/>
                <w:bCs/>
                <w:lang w:val="ro-RO"/>
              </w:rPr>
            </w:pPr>
            <w:r w:rsidRPr="00C35E29">
              <w:rPr>
                <w:rFonts w:ascii="Arial" w:hAnsi="Arial" w:cs="Arial"/>
                <w:bCs/>
                <w:lang w:val="ro-RO"/>
              </w:rPr>
              <w:t>1</w:t>
            </w:r>
          </w:p>
        </w:tc>
        <w:tc>
          <w:tcPr>
            <w:tcW w:w="5220" w:type="dxa"/>
            <w:vAlign w:val="center"/>
          </w:tcPr>
          <w:p w14:paraId="7A64216A" w14:textId="77777777" w:rsidR="00AF2778" w:rsidRPr="00C35E29" w:rsidRDefault="00AF2778" w:rsidP="00F42DA4">
            <w:pPr>
              <w:rPr>
                <w:rFonts w:ascii="Arial" w:hAnsi="Arial" w:cs="Arial"/>
                <w:bCs/>
                <w:lang w:val="pt-BR"/>
              </w:rPr>
            </w:pPr>
            <w:r w:rsidRPr="00C35E29">
              <w:rPr>
                <w:rFonts w:ascii="Arial" w:hAnsi="Arial" w:cs="Arial"/>
                <w:bCs/>
                <w:lang w:val="ro-RO"/>
              </w:rPr>
              <w:t>Valoarea maximă a lucrărilor executate de subcontractant (% din preţul to</w:t>
            </w:r>
            <w:r w:rsidRPr="00C35E29">
              <w:rPr>
                <w:rFonts w:ascii="Arial" w:hAnsi="Arial" w:cs="Arial"/>
                <w:bCs/>
                <w:lang w:val="pt-BR"/>
              </w:rPr>
              <w:t>tal ofertat)</w:t>
            </w:r>
          </w:p>
        </w:tc>
        <w:tc>
          <w:tcPr>
            <w:tcW w:w="1375" w:type="dxa"/>
          </w:tcPr>
          <w:p w14:paraId="6E62DC43" w14:textId="77777777" w:rsidR="00AF2778" w:rsidRPr="00C35E29" w:rsidRDefault="00AF2778" w:rsidP="00AF2778">
            <w:pPr>
              <w:rPr>
                <w:rFonts w:ascii="Arial" w:hAnsi="Arial" w:cs="Arial"/>
                <w:bCs/>
                <w:lang w:val="pt-BR"/>
              </w:rPr>
            </w:pPr>
          </w:p>
        </w:tc>
      </w:tr>
      <w:tr w:rsidR="00AF2778" w:rsidRPr="00C35E29" w14:paraId="3C1C3410" w14:textId="77777777" w:rsidTr="00F42DA4">
        <w:trPr>
          <w:trHeight w:val="1166"/>
          <w:jc w:val="center"/>
        </w:trPr>
        <w:tc>
          <w:tcPr>
            <w:tcW w:w="540" w:type="dxa"/>
            <w:vAlign w:val="center"/>
          </w:tcPr>
          <w:p w14:paraId="26C569C0" w14:textId="77777777" w:rsidR="00AF2778" w:rsidRPr="00C35E29" w:rsidRDefault="00AF2778" w:rsidP="00F42DA4">
            <w:pPr>
              <w:rPr>
                <w:rFonts w:ascii="Arial" w:hAnsi="Arial" w:cs="Arial"/>
                <w:bCs/>
              </w:rPr>
            </w:pPr>
            <w:r w:rsidRPr="00C35E29">
              <w:rPr>
                <w:rFonts w:ascii="Arial" w:hAnsi="Arial" w:cs="Arial"/>
                <w:bCs/>
              </w:rPr>
              <w:t>2</w:t>
            </w:r>
          </w:p>
        </w:tc>
        <w:tc>
          <w:tcPr>
            <w:tcW w:w="5220" w:type="dxa"/>
            <w:vAlign w:val="center"/>
          </w:tcPr>
          <w:p w14:paraId="7E76AA96" w14:textId="77777777" w:rsidR="00AF2778" w:rsidRPr="00C35E29" w:rsidRDefault="00AF2778" w:rsidP="00F42DA4">
            <w:pPr>
              <w:rPr>
                <w:rFonts w:ascii="Arial" w:hAnsi="Arial" w:cs="Arial"/>
                <w:bCs/>
                <w:lang w:val="pt-BR"/>
              </w:rPr>
            </w:pPr>
            <w:r w:rsidRPr="00C35E29">
              <w:rPr>
                <w:rFonts w:ascii="Arial" w:hAnsi="Arial" w:cs="Arial"/>
                <w:bCs/>
                <w:lang w:val="pt-BR"/>
              </w:rPr>
              <w:t>Garanţia de bună execuţie va fi constituită sub forma........................</w:t>
            </w:r>
          </w:p>
          <w:p w14:paraId="297B3368" w14:textId="77777777" w:rsidR="00AF2778" w:rsidRPr="00C35E29" w:rsidRDefault="00AF2778" w:rsidP="00F42DA4">
            <w:pPr>
              <w:rPr>
                <w:rFonts w:ascii="Arial" w:hAnsi="Arial" w:cs="Arial"/>
                <w:bCs/>
                <w:lang w:val="fr-FR"/>
              </w:rPr>
            </w:pPr>
            <w:r w:rsidRPr="00C35E29">
              <w:rPr>
                <w:rFonts w:ascii="Arial" w:hAnsi="Arial" w:cs="Arial"/>
                <w:bCs/>
                <w:lang w:val="fr-FR"/>
              </w:rPr>
              <w:t>în cuantum de:</w:t>
            </w:r>
          </w:p>
        </w:tc>
        <w:tc>
          <w:tcPr>
            <w:tcW w:w="1375" w:type="dxa"/>
          </w:tcPr>
          <w:p w14:paraId="766FDA72" w14:textId="77777777" w:rsidR="00AF2778" w:rsidRPr="00C35E29" w:rsidRDefault="00AF2778" w:rsidP="00AF2778">
            <w:pPr>
              <w:jc w:val="center"/>
              <w:rPr>
                <w:rFonts w:ascii="Arial" w:hAnsi="Arial" w:cs="Arial"/>
                <w:bCs/>
              </w:rPr>
            </w:pPr>
          </w:p>
        </w:tc>
      </w:tr>
      <w:tr w:rsidR="00AF2778" w:rsidRPr="00D93508" w14:paraId="5085D017" w14:textId="77777777" w:rsidTr="00F42DA4">
        <w:trPr>
          <w:trHeight w:val="878"/>
          <w:jc w:val="center"/>
        </w:trPr>
        <w:tc>
          <w:tcPr>
            <w:tcW w:w="540" w:type="dxa"/>
            <w:vAlign w:val="center"/>
          </w:tcPr>
          <w:p w14:paraId="21060BFA" w14:textId="77777777" w:rsidR="00AF2778" w:rsidRPr="00C35E29" w:rsidRDefault="00AF2778" w:rsidP="00F42DA4">
            <w:pPr>
              <w:rPr>
                <w:rFonts w:ascii="Arial" w:hAnsi="Arial" w:cs="Arial"/>
                <w:bCs/>
              </w:rPr>
            </w:pPr>
            <w:r w:rsidRPr="00C35E29">
              <w:rPr>
                <w:rFonts w:ascii="Arial" w:hAnsi="Arial" w:cs="Arial"/>
                <w:bCs/>
              </w:rPr>
              <w:t>3</w:t>
            </w:r>
          </w:p>
        </w:tc>
        <w:tc>
          <w:tcPr>
            <w:tcW w:w="5220" w:type="dxa"/>
            <w:vAlign w:val="center"/>
          </w:tcPr>
          <w:p w14:paraId="00063836" w14:textId="77777777" w:rsidR="00AF2778" w:rsidRPr="00C35E29" w:rsidRDefault="00AF2778" w:rsidP="00F42DA4">
            <w:pPr>
              <w:rPr>
                <w:rFonts w:ascii="Arial" w:hAnsi="Arial" w:cs="Arial"/>
                <w:bCs/>
                <w:lang w:val="pt-BR"/>
              </w:rPr>
            </w:pPr>
            <w:r w:rsidRPr="00C35E29">
              <w:rPr>
                <w:rFonts w:ascii="Arial" w:hAnsi="Arial" w:cs="Arial"/>
                <w:bCs/>
                <w:lang w:val="pt-BR"/>
              </w:rPr>
              <w:t>Perioada de garanţie de bună execuţie</w:t>
            </w:r>
          </w:p>
          <w:p w14:paraId="09A7208D" w14:textId="77777777" w:rsidR="00AF2778" w:rsidRPr="00B30615" w:rsidRDefault="00AF2778" w:rsidP="00F42DA4">
            <w:pPr>
              <w:rPr>
                <w:rFonts w:ascii="Arial" w:hAnsi="Arial" w:cs="Arial"/>
                <w:bCs/>
                <w:sz w:val="18"/>
                <w:szCs w:val="18"/>
                <w:lang w:val="pt-BR"/>
              </w:rPr>
            </w:pPr>
            <w:r w:rsidRPr="00B30615">
              <w:rPr>
                <w:rFonts w:ascii="Arial" w:hAnsi="Arial" w:cs="Arial"/>
                <w:bCs/>
                <w:sz w:val="18"/>
                <w:szCs w:val="18"/>
                <w:lang w:val="pt-BR"/>
              </w:rPr>
              <w:t>(</w:t>
            </w:r>
            <w:r w:rsidRPr="00027D6D">
              <w:rPr>
                <w:rFonts w:ascii="Arial" w:hAnsi="Arial" w:cs="Arial"/>
                <w:bCs/>
                <w:sz w:val="18"/>
                <w:szCs w:val="18"/>
                <w:lang w:val="it-IT"/>
              </w:rPr>
              <w:t>luni calendaristice</w:t>
            </w:r>
            <w:r w:rsidR="00B30615" w:rsidRPr="00027D6D">
              <w:rPr>
                <w:rFonts w:ascii="Arial" w:hAnsi="Arial" w:cs="Arial"/>
                <w:bCs/>
                <w:sz w:val="18"/>
                <w:szCs w:val="18"/>
                <w:lang w:val="it-IT"/>
              </w:rPr>
              <w:t>/ani</w:t>
            </w:r>
            <w:r w:rsidRPr="00027D6D">
              <w:rPr>
                <w:rFonts w:ascii="Arial" w:hAnsi="Arial" w:cs="Arial"/>
                <w:bCs/>
                <w:sz w:val="18"/>
                <w:szCs w:val="18"/>
                <w:lang w:val="it-IT"/>
              </w:rPr>
              <w:t>)</w:t>
            </w:r>
          </w:p>
        </w:tc>
        <w:tc>
          <w:tcPr>
            <w:tcW w:w="1375" w:type="dxa"/>
          </w:tcPr>
          <w:p w14:paraId="6B9865C9" w14:textId="77777777" w:rsidR="00AF2778" w:rsidRPr="00027D6D" w:rsidRDefault="00AF2778" w:rsidP="00AF2778">
            <w:pPr>
              <w:rPr>
                <w:rFonts w:ascii="Arial" w:hAnsi="Arial" w:cs="Arial"/>
                <w:bCs/>
                <w:lang w:val="it-IT"/>
              </w:rPr>
            </w:pPr>
          </w:p>
        </w:tc>
      </w:tr>
      <w:tr w:rsidR="00AF2778" w:rsidRPr="00D93508" w14:paraId="3ACC1996" w14:textId="77777777" w:rsidTr="00F42DA4">
        <w:trPr>
          <w:trHeight w:val="986"/>
          <w:jc w:val="center"/>
        </w:trPr>
        <w:tc>
          <w:tcPr>
            <w:tcW w:w="540" w:type="dxa"/>
            <w:vAlign w:val="center"/>
          </w:tcPr>
          <w:p w14:paraId="388CE4BD" w14:textId="77777777" w:rsidR="00AF2778" w:rsidRPr="00C35E29" w:rsidRDefault="00AF2778" w:rsidP="00F42DA4">
            <w:pPr>
              <w:rPr>
                <w:rFonts w:ascii="Arial" w:hAnsi="Arial" w:cs="Arial"/>
                <w:bCs/>
              </w:rPr>
            </w:pPr>
            <w:r w:rsidRPr="00C35E29">
              <w:rPr>
                <w:rFonts w:ascii="Arial" w:hAnsi="Arial" w:cs="Arial"/>
                <w:bCs/>
              </w:rPr>
              <w:t>4</w:t>
            </w:r>
          </w:p>
        </w:tc>
        <w:tc>
          <w:tcPr>
            <w:tcW w:w="5220" w:type="dxa"/>
            <w:vAlign w:val="center"/>
          </w:tcPr>
          <w:p w14:paraId="102FED19" w14:textId="77777777" w:rsidR="00AF2778" w:rsidRPr="00C35E29" w:rsidRDefault="00AF2778" w:rsidP="00F42DA4">
            <w:pPr>
              <w:rPr>
                <w:rFonts w:ascii="Arial" w:hAnsi="Arial" w:cs="Arial"/>
                <w:bCs/>
                <w:lang w:val="fr-FR"/>
              </w:rPr>
            </w:pPr>
            <w:r w:rsidRPr="00C35E29">
              <w:rPr>
                <w:rFonts w:ascii="Arial" w:hAnsi="Arial" w:cs="Arial"/>
                <w:bCs/>
                <w:lang w:val="fr-FR"/>
              </w:rPr>
              <w:t xml:space="preserve">Perioada de mobilizare </w:t>
            </w:r>
          </w:p>
          <w:p w14:paraId="19A781AB" w14:textId="77777777" w:rsidR="00AF2778" w:rsidRPr="00B30615" w:rsidRDefault="00AF2778" w:rsidP="00F42DA4">
            <w:pPr>
              <w:rPr>
                <w:rFonts w:ascii="Arial" w:hAnsi="Arial" w:cs="Arial"/>
                <w:bCs/>
                <w:sz w:val="18"/>
                <w:szCs w:val="18"/>
                <w:lang w:val="fr-FR"/>
              </w:rPr>
            </w:pPr>
            <w:r w:rsidRPr="00B30615">
              <w:rPr>
                <w:rFonts w:ascii="Arial" w:hAnsi="Arial" w:cs="Arial"/>
                <w:bCs/>
                <w:sz w:val="18"/>
                <w:szCs w:val="18"/>
                <w:lang w:val="fr-FR"/>
              </w:rPr>
              <w:t>(numărul de zile calendaristice de la data primirii ordinului de începere a lucrărilor până la data începerii execuţiei)</w:t>
            </w:r>
          </w:p>
        </w:tc>
        <w:tc>
          <w:tcPr>
            <w:tcW w:w="1375" w:type="dxa"/>
          </w:tcPr>
          <w:p w14:paraId="4A264FB1" w14:textId="77777777" w:rsidR="00AF2778" w:rsidRPr="00C35E29" w:rsidRDefault="00AF2778" w:rsidP="00AF2778">
            <w:pPr>
              <w:rPr>
                <w:rFonts w:ascii="Arial" w:hAnsi="Arial" w:cs="Arial"/>
                <w:bCs/>
                <w:lang w:val="fr-FR"/>
              </w:rPr>
            </w:pPr>
          </w:p>
        </w:tc>
      </w:tr>
      <w:tr w:rsidR="00AF2778" w:rsidRPr="00D93508" w14:paraId="4D2BC4D2" w14:textId="77777777" w:rsidTr="00F42DA4">
        <w:trPr>
          <w:trHeight w:val="806"/>
          <w:jc w:val="center"/>
        </w:trPr>
        <w:tc>
          <w:tcPr>
            <w:tcW w:w="540" w:type="dxa"/>
            <w:vAlign w:val="center"/>
          </w:tcPr>
          <w:p w14:paraId="42FE52A1" w14:textId="77777777" w:rsidR="00AF2778" w:rsidRPr="00C35E29" w:rsidRDefault="00AF2778" w:rsidP="00F42DA4">
            <w:pPr>
              <w:rPr>
                <w:rFonts w:ascii="Arial" w:hAnsi="Arial" w:cs="Arial"/>
                <w:bCs/>
              </w:rPr>
            </w:pPr>
            <w:r w:rsidRPr="00C35E29">
              <w:rPr>
                <w:rFonts w:ascii="Arial" w:hAnsi="Arial" w:cs="Arial"/>
                <w:bCs/>
              </w:rPr>
              <w:t>5</w:t>
            </w:r>
          </w:p>
        </w:tc>
        <w:tc>
          <w:tcPr>
            <w:tcW w:w="5220" w:type="dxa"/>
            <w:vAlign w:val="center"/>
          </w:tcPr>
          <w:p w14:paraId="31B4BABD" w14:textId="77777777" w:rsidR="00AF2778" w:rsidRPr="00646875" w:rsidRDefault="00AF2778" w:rsidP="00F42DA4">
            <w:pPr>
              <w:rPr>
                <w:rFonts w:ascii="Arial" w:hAnsi="Arial" w:cs="Arial"/>
                <w:bCs/>
                <w:lang w:val="it-IT"/>
              </w:rPr>
            </w:pPr>
            <w:r w:rsidRPr="00646875">
              <w:rPr>
                <w:rFonts w:ascii="Arial" w:hAnsi="Arial" w:cs="Arial"/>
                <w:bCs/>
                <w:lang w:val="it-IT"/>
              </w:rPr>
              <w:t xml:space="preserve">Perioada medie de remediere a defectelor </w:t>
            </w:r>
            <w:r w:rsidRPr="00646875">
              <w:rPr>
                <w:rFonts w:ascii="Arial" w:hAnsi="Arial" w:cs="Arial"/>
                <w:bCs/>
                <w:sz w:val="18"/>
                <w:szCs w:val="18"/>
                <w:lang w:val="it-IT"/>
              </w:rPr>
              <w:t>(zile calendaristice)</w:t>
            </w:r>
          </w:p>
        </w:tc>
        <w:tc>
          <w:tcPr>
            <w:tcW w:w="1375" w:type="dxa"/>
          </w:tcPr>
          <w:p w14:paraId="7D6CACBD" w14:textId="77777777" w:rsidR="00AF2778" w:rsidRPr="00646875" w:rsidRDefault="00AF2778" w:rsidP="00AF2778">
            <w:pPr>
              <w:rPr>
                <w:rFonts w:ascii="Arial" w:hAnsi="Arial" w:cs="Arial"/>
                <w:bCs/>
                <w:lang w:val="it-IT"/>
              </w:rPr>
            </w:pPr>
          </w:p>
        </w:tc>
      </w:tr>
    </w:tbl>
    <w:p w14:paraId="232A975D" w14:textId="77777777" w:rsidR="00AF2778" w:rsidRDefault="00AF2778" w:rsidP="00AF2778">
      <w:pPr>
        <w:ind w:left="900" w:right="1298"/>
        <w:rPr>
          <w:rFonts w:ascii="Arial" w:hAnsi="Arial" w:cs="Arial"/>
          <w:bCs/>
          <w:lang w:val="it-IT"/>
        </w:rPr>
      </w:pPr>
    </w:p>
    <w:p w14:paraId="33FD93EB" w14:textId="77777777" w:rsidR="00F42DA4" w:rsidRDefault="00F42DA4" w:rsidP="00AF2778">
      <w:pPr>
        <w:ind w:left="900" w:right="1298"/>
        <w:rPr>
          <w:rFonts w:ascii="Arial" w:hAnsi="Arial" w:cs="Arial"/>
          <w:bCs/>
          <w:lang w:val="it-IT"/>
        </w:rPr>
      </w:pPr>
    </w:p>
    <w:p w14:paraId="22205CA3" w14:textId="77777777" w:rsidR="00F42DA4" w:rsidRDefault="00F42DA4" w:rsidP="00AF2778">
      <w:pPr>
        <w:ind w:left="900" w:right="1298"/>
        <w:rPr>
          <w:rFonts w:ascii="Arial" w:hAnsi="Arial" w:cs="Arial"/>
          <w:bCs/>
          <w:lang w:val="it-IT"/>
        </w:rPr>
      </w:pPr>
    </w:p>
    <w:p w14:paraId="4E8EB0E1" w14:textId="77777777" w:rsidR="00F42DA4" w:rsidRPr="00C35E29" w:rsidRDefault="00F42DA4" w:rsidP="00AF2778">
      <w:pPr>
        <w:ind w:left="900" w:right="1298"/>
        <w:rPr>
          <w:rFonts w:ascii="Arial" w:hAnsi="Arial" w:cs="Arial"/>
          <w:bCs/>
          <w:lang w:val="it-IT"/>
        </w:rPr>
      </w:pPr>
    </w:p>
    <w:p w14:paraId="53249582"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3D887A0A"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37BE94FF" w14:textId="77777777" w:rsidR="00AF2778" w:rsidRPr="00C35E29" w:rsidRDefault="00AF2778" w:rsidP="00AF2778">
      <w:pPr>
        <w:jc w:val="center"/>
        <w:rPr>
          <w:rFonts w:ascii="Arial" w:hAnsi="Arial" w:cs="Arial"/>
          <w:i/>
          <w:lang w:val="ro-RO"/>
        </w:rPr>
      </w:pPr>
    </w:p>
    <w:p w14:paraId="2566B96E"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70E46CAD" w14:textId="77777777" w:rsidR="00351174" w:rsidRPr="00C35E29" w:rsidRDefault="00351174" w:rsidP="00351174">
      <w:pPr>
        <w:spacing w:after="200" w:line="276" w:lineRule="auto"/>
        <w:rPr>
          <w:rFonts w:ascii="Arial" w:hAnsi="Arial" w:cs="Arial"/>
          <w:b/>
          <w:bCs/>
          <w:iCs/>
          <w:kern w:val="32"/>
          <w:lang w:val="ro-RO"/>
        </w:rPr>
      </w:pPr>
    </w:p>
    <w:p w14:paraId="062A2023" w14:textId="77777777" w:rsidR="00351174" w:rsidRPr="00C35E29" w:rsidRDefault="00351174" w:rsidP="00351174">
      <w:pPr>
        <w:rPr>
          <w:b/>
          <w:bCs/>
          <w:iCs/>
          <w:sz w:val="18"/>
          <w:szCs w:val="18"/>
          <w:lang w:val="ro-RO"/>
        </w:rPr>
      </w:pPr>
    </w:p>
    <w:p w14:paraId="191F98C9" w14:textId="77777777" w:rsidR="00F730A2" w:rsidRPr="00C35E29" w:rsidRDefault="00F730A2" w:rsidP="00351174">
      <w:pPr>
        <w:rPr>
          <w:b/>
          <w:bCs/>
          <w:sz w:val="18"/>
          <w:szCs w:val="18"/>
          <w:lang w:val="ro-RO"/>
        </w:rPr>
      </w:pPr>
    </w:p>
    <w:p w14:paraId="6C352817" w14:textId="77777777" w:rsidR="00F730A2" w:rsidRPr="00C35E29" w:rsidRDefault="00F730A2" w:rsidP="00F730A2">
      <w:pPr>
        <w:jc w:val="both"/>
        <w:rPr>
          <w:b/>
          <w:bCs/>
          <w:sz w:val="18"/>
          <w:szCs w:val="18"/>
          <w:lang w:val="ro-RO"/>
        </w:rPr>
      </w:pPr>
    </w:p>
    <w:p w14:paraId="4E4FE8B9" w14:textId="77777777" w:rsidR="00F730A2" w:rsidRPr="00C35E29" w:rsidRDefault="00F730A2" w:rsidP="00F730A2">
      <w:pPr>
        <w:jc w:val="both"/>
        <w:rPr>
          <w:b/>
          <w:bCs/>
          <w:sz w:val="18"/>
          <w:szCs w:val="18"/>
          <w:lang w:val="ro-RO"/>
        </w:rPr>
      </w:pPr>
    </w:p>
    <w:p w14:paraId="6A9FF079" w14:textId="77777777" w:rsidR="00F730A2" w:rsidRPr="00C35E29" w:rsidRDefault="00F730A2" w:rsidP="00F730A2">
      <w:pPr>
        <w:jc w:val="both"/>
        <w:rPr>
          <w:b/>
          <w:bCs/>
          <w:sz w:val="18"/>
          <w:szCs w:val="18"/>
          <w:lang w:val="ro-RO"/>
        </w:rPr>
      </w:pPr>
    </w:p>
    <w:p w14:paraId="14D9480C" w14:textId="77777777" w:rsidR="00F730A2" w:rsidRPr="00646875" w:rsidRDefault="00F730A2" w:rsidP="00F730A2">
      <w:pPr>
        <w:jc w:val="both"/>
        <w:rPr>
          <w:sz w:val="18"/>
          <w:szCs w:val="18"/>
          <w:lang w:val="it-IT"/>
        </w:rPr>
      </w:pPr>
    </w:p>
    <w:p w14:paraId="6EADB206" w14:textId="77777777" w:rsidR="00B30615" w:rsidRPr="00646875" w:rsidRDefault="00B30615" w:rsidP="00F730A2">
      <w:pPr>
        <w:jc w:val="both"/>
        <w:rPr>
          <w:sz w:val="18"/>
          <w:szCs w:val="18"/>
          <w:lang w:val="it-IT"/>
        </w:rPr>
      </w:pPr>
    </w:p>
    <w:p w14:paraId="18937CD4" w14:textId="77777777" w:rsidR="00B30615" w:rsidRPr="00646875" w:rsidRDefault="00B30615" w:rsidP="00F730A2">
      <w:pPr>
        <w:jc w:val="both"/>
        <w:rPr>
          <w:sz w:val="18"/>
          <w:szCs w:val="18"/>
          <w:lang w:val="it-IT"/>
        </w:rPr>
      </w:pPr>
    </w:p>
    <w:p w14:paraId="6D28932D" w14:textId="77777777" w:rsidR="00B30615" w:rsidRPr="00646875" w:rsidRDefault="00B30615" w:rsidP="00F730A2">
      <w:pPr>
        <w:jc w:val="both"/>
        <w:rPr>
          <w:sz w:val="18"/>
          <w:szCs w:val="18"/>
          <w:lang w:val="it-IT"/>
        </w:rPr>
      </w:pPr>
    </w:p>
    <w:p w14:paraId="48A30E19" w14:textId="77777777" w:rsidR="00DF376E" w:rsidRPr="00646875" w:rsidRDefault="00DF376E" w:rsidP="00F730A2">
      <w:pPr>
        <w:jc w:val="both"/>
        <w:rPr>
          <w:sz w:val="18"/>
          <w:szCs w:val="18"/>
          <w:lang w:val="it-IT"/>
        </w:rPr>
      </w:pPr>
    </w:p>
    <w:p w14:paraId="3260AC86" w14:textId="77777777" w:rsidR="00DF376E" w:rsidRPr="00646875" w:rsidRDefault="00DF376E" w:rsidP="00F730A2">
      <w:pPr>
        <w:jc w:val="both"/>
        <w:rPr>
          <w:sz w:val="18"/>
          <w:szCs w:val="18"/>
          <w:lang w:val="it-IT"/>
        </w:rPr>
      </w:pPr>
    </w:p>
    <w:p w14:paraId="41C7698B" w14:textId="77777777" w:rsidR="00DF376E" w:rsidRPr="00646875" w:rsidRDefault="00DF376E" w:rsidP="00F730A2">
      <w:pPr>
        <w:jc w:val="both"/>
        <w:rPr>
          <w:sz w:val="18"/>
          <w:szCs w:val="18"/>
          <w:lang w:val="it-IT"/>
        </w:rPr>
      </w:pPr>
    </w:p>
    <w:p w14:paraId="1A28E3AC" w14:textId="77777777" w:rsidR="00DF376E" w:rsidRPr="00646875" w:rsidRDefault="00DF376E" w:rsidP="00F730A2">
      <w:pPr>
        <w:jc w:val="both"/>
        <w:rPr>
          <w:sz w:val="18"/>
          <w:szCs w:val="18"/>
          <w:lang w:val="it-IT"/>
        </w:rPr>
      </w:pPr>
    </w:p>
    <w:p w14:paraId="2DB2FFB9" w14:textId="77777777" w:rsidR="00DF376E" w:rsidRDefault="00DF376E" w:rsidP="00F730A2">
      <w:pPr>
        <w:jc w:val="both"/>
        <w:rPr>
          <w:sz w:val="18"/>
          <w:szCs w:val="18"/>
          <w:lang w:val="it-IT"/>
        </w:rPr>
      </w:pPr>
    </w:p>
    <w:p w14:paraId="47092590" w14:textId="77777777" w:rsidR="00060B1E" w:rsidRDefault="00060B1E" w:rsidP="00F730A2">
      <w:pPr>
        <w:jc w:val="both"/>
        <w:rPr>
          <w:sz w:val="18"/>
          <w:szCs w:val="18"/>
          <w:lang w:val="it-IT"/>
        </w:rPr>
      </w:pPr>
    </w:p>
    <w:p w14:paraId="44F2D87C" w14:textId="77777777" w:rsidR="00060B1E" w:rsidRDefault="00060B1E" w:rsidP="00F730A2">
      <w:pPr>
        <w:jc w:val="both"/>
        <w:rPr>
          <w:sz w:val="18"/>
          <w:szCs w:val="18"/>
          <w:lang w:val="it-IT"/>
        </w:rPr>
      </w:pPr>
    </w:p>
    <w:p w14:paraId="3367D85A" w14:textId="77777777" w:rsidR="00060B1E" w:rsidRPr="00646875" w:rsidRDefault="00060B1E" w:rsidP="00F730A2">
      <w:pPr>
        <w:jc w:val="both"/>
        <w:rPr>
          <w:sz w:val="18"/>
          <w:szCs w:val="18"/>
          <w:lang w:val="it-IT"/>
        </w:rPr>
      </w:pPr>
    </w:p>
    <w:p w14:paraId="31E3BD3A" w14:textId="77777777" w:rsidR="00DF376E" w:rsidRPr="00646875" w:rsidRDefault="00DF376E" w:rsidP="00F730A2">
      <w:pPr>
        <w:jc w:val="both"/>
        <w:rPr>
          <w:sz w:val="18"/>
          <w:szCs w:val="18"/>
          <w:lang w:val="it-IT"/>
        </w:rPr>
      </w:pPr>
    </w:p>
    <w:p w14:paraId="08DF2D52" w14:textId="77777777" w:rsidR="00B30615" w:rsidRPr="00646875" w:rsidRDefault="00B30615" w:rsidP="00F730A2">
      <w:pPr>
        <w:jc w:val="both"/>
        <w:rPr>
          <w:sz w:val="18"/>
          <w:szCs w:val="18"/>
          <w:lang w:val="it-IT"/>
        </w:rPr>
      </w:pPr>
    </w:p>
    <w:p w14:paraId="74DA4EB2" w14:textId="77777777" w:rsidR="00B30615" w:rsidRPr="00955B45" w:rsidRDefault="00B30615" w:rsidP="007974DB">
      <w:pPr>
        <w:keepNext/>
        <w:spacing w:before="240" w:after="60"/>
        <w:ind w:left="270"/>
        <w:outlineLvl w:val="0"/>
        <w:rPr>
          <w:rFonts w:ascii="Arial" w:hAnsi="Arial" w:cs="Arial"/>
          <w:b/>
          <w:bCs/>
          <w:i/>
          <w:kern w:val="32"/>
          <w:sz w:val="20"/>
          <w:szCs w:val="20"/>
          <w:lang w:val="ro-RO"/>
        </w:rPr>
      </w:pPr>
      <w:r w:rsidRPr="00955B45">
        <w:rPr>
          <w:rFonts w:ascii="Arial" w:hAnsi="Arial" w:cs="Arial"/>
          <w:b/>
          <w:bCs/>
          <w:kern w:val="32"/>
          <w:sz w:val="20"/>
          <w:szCs w:val="20"/>
          <w:lang w:val="ro-RO"/>
        </w:rPr>
        <w:lastRenderedPageBreak/>
        <w:t>Anexa</w:t>
      </w:r>
      <w:r w:rsidR="002D695A" w:rsidRPr="00955B45">
        <w:rPr>
          <w:rFonts w:ascii="Arial" w:hAnsi="Arial" w:cs="Arial"/>
          <w:b/>
          <w:bCs/>
          <w:kern w:val="32"/>
          <w:sz w:val="20"/>
          <w:szCs w:val="20"/>
          <w:lang w:val="ro-RO"/>
        </w:rPr>
        <w:t xml:space="preserve"> nr. 2 </w:t>
      </w:r>
      <w:r w:rsidRPr="00955B45">
        <w:rPr>
          <w:rFonts w:ascii="Arial" w:hAnsi="Arial" w:cs="Arial"/>
          <w:b/>
          <w:bCs/>
          <w:kern w:val="32"/>
          <w:sz w:val="20"/>
          <w:szCs w:val="20"/>
          <w:lang w:val="ro-RO"/>
        </w:rPr>
        <w:t xml:space="preserve"> la formularul de oferta</w:t>
      </w:r>
    </w:p>
    <w:p w14:paraId="7609ED6F" w14:textId="77777777" w:rsidR="00B30615" w:rsidRPr="005E6A0B" w:rsidRDefault="00B30615" w:rsidP="007974DB">
      <w:pPr>
        <w:ind w:left="270"/>
        <w:jc w:val="both"/>
        <w:rPr>
          <w:rFonts w:ascii="Arial" w:hAnsi="Arial" w:cs="Arial"/>
          <w:lang w:val="ro-RO"/>
        </w:rPr>
      </w:pPr>
      <w:r w:rsidRPr="005E6A0B">
        <w:rPr>
          <w:rFonts w:ascii="Arial" w:hAnsi="Arial" w:cs="Arial"/>
          <w:lang w:val="ro-RO"/>
        </w:rPr>
        <w:t>.....................................................</w:t>
      </w:r>
    </w:p>
    <w:p w14:paraId="75E6B561" w14:textId="77777777" w:rsidR="00B30615" w:rsidRPr="00C35E29" w:rsidRDefault="00B30615" w:rsidP="007974DB">
      <w:pPr>
        <w:ind w:left="270"/>
        <w:jc w:val="both"/>
        <w:rPr>
          <w:rFonts w:ascii="Arial" w:hAnsi="Arial" w:cs="Arial"/>
          <w:lang w:val="ro-RO"/>
        </w:rPr>
      </w:pPr>
      <w:r w:rsidRPr="00C35E29">
        <w:rPr>
          <w:rFonts w:ascii="Arial" w:hAnsi="Arial" w:cs="Arial"/>
          <w:lang w:val="ro-RO"/>
        </w:rPr>
        <w:t>(denumirea/numele ofertant)</w:t>
      </w:r>
    </w:p>
    <w:p w14:paraId="2EC94665" w14:textId="77777777" w:rsidR="00B30615" w:rsidRPr="00C35E29" w:rsidRDefault="00B30615" w:rsidP="007974DB">
      <w:pPr>
        <w:ind w:left="270"/>
        <w:jc w:val="both"/>
        <w:rPr>
          <w:rFonts w:ascii="Arial" w:hAnsi="Arial" w:cs="Arial"/>
          <w:lang w:val="ro-RO"/>
        </w:rPr>
      </w:pPr>
    </w:p>
    <w:p w14:paraId="7A9E69C7" w14:textId="77777777" w:rsidR="00B30615" w:rsidRPr="00C35E29" w:rsidRDefault="00B30615" w:rsidP="00B30615">
      <w:pPr>
        <w:jc w:val="both"/>
        <w:rPr>
          <w:rFonts w:ascii="Arial" w:hAnsi="Arial" w:cs="Arial"/>
          <w:lang w:val="ro-RO"/>
        </w:rPr>
      </w:pPr>
    </w:p>
    <w:p w14:paraId="2A4CF65F" w14:textId="77777777" w:rsidR="00B30615" w:rsidRPr="00C35E29" w:rsidRDefault="00B30615" w:rsidP="00B30615">
      <w:pPr>
        <w:jc w:val="center"/>
        <w:rPr>
          <w:rFonts w:ascii="Arial" w:hAnsi="Arial" w:cs="Arial"/>
          <w:lang w:val="ro-RO"/>
        </w:rPr>
      </w:pPr>
    </w:p>
    <w:p w14:paraId="659476BF" w14:textId="77777777" w:rsidR="00B30615" w:rsidRPr="002D695A" w:rsidRDefault="00B30615" w:rsidP="00B30615">
      <w:pPr>
        <w:jc w:val="center"/>
        <w:rPr>
          <w:rFonts w:ascii="Arial" w:hAnsi="Arial" w:cs="Arial"/>
          <w:b/>
          <w:lang w:val="ro-RO"/>
        </w:rPr>
      </w:pPr>
      <w:r w:rsidRPr="002D695A">
        <w:rPr>
          <w:rFonts w:ascii="Arial" w:hAnsi="Arial" w:cs="Arial"/>
          <w:b/>
          <w:lang w:val="ro-RO"/>
        </w:rPr>
        <w:t xml:space="preserve">ANEXA </w:t>
      </w:r>
      <w:r w:rsidR="002D695A" w:rsidRPr="002D695A">
        <w:rPr>
          <w:rFonts w:ascii="Arial" w:hAnsi="Arial" w:cs="Arial"/>
          <w:b/>
          <w:lang w:val="ro-RO"/>
        </w:rPr>
        <w:t xml:space="preserve">NR. </w:t>
      </w:r>
      <w:r w:rsidRPr="002D695A">
        <w:rPr>
          <w:rFonts w:ascii="Arial" w:hAnsi="Arial" w:cs="Arial"/>
          <w:b/>
          <w:lang w:val="ro-RO"/>
        </w:rPr>
        <w:t xml:space="preserve">2 LA </w:t>
      </w:r>
      <w:r w:rsidR="002D695A" w:rsidRPr="002D695A">
        <w:rPr>
          <w:rFonts w:ascii="Arial" w:hAnsi="Arial" w:cs="Arial"/>
          <w:b/>
          <w:lang w:val="ro-RO"/>
        </w:rPr>
        <w:t xml:space="preserve">FORMULARUL DE </w:t>
      </w:r>
      <w:r w:rsidRPr="002D695A">
        <w:rPr>
          <w:rFonts w:ascii="Arial" w:hAnsi="Arial" w:cs="Arial"/>
          <w:b/>
          <w:lang w:val="ro-RO"/>
        </w:rPr>
        <w:t xml:space="preserve">OFERTA </w:t>
      </w:r>
    </w:p>
    <w:p w14:paraId="0B9C6E3B" w14:textId="77777777" w:rsidR="005E6A0B" w:rsidRPr="00646875" w:rsidRDefault="005E6A0B" w:rsidP="00FF3325">
      <w:pPr>
        <w:ind w:right="1298"/>
        <w:rPr>
          <w:b/>
          <w:color w:val="000000"/>
          <w:sz w:val="20"/>
          <w:szCs w:val="20"/>
          <w:lang w:val="it-IT"/>
        </w:rPr>
      </w:pPr>
    </w:p>
    <w:p w14:paraId="0B3D960B" w14:textId="77777777" w:rsidR="00AB0138" w:rsidRPr="00646875" w:rsidRDefault="00AB0138" w:rsidP="00F5178F">
      <w:pPr>
        <w:numPr>
          <w:ilvl w:val="0"/>
          <w:numId w:val="15"/>
        </w:numPr>
        <w:ind w:right="1298"/>
        <w:jc w:val="both"/>
        <w:rPr>
          <w:b/>
          <w:color w:val="000000"/>
          <w:sz w:val="20"/>
          <w:szCs w:val="20"/>
          <w:lang w:val="it-IT"/>
        </w:rPr>
      </w:pPr>
      <w:r w:rsidRPr="00646875">
        <w:rPr>
          <w:b/>
          <w:color w:val="000000"/>
          <w:sz w:val="20"/>
          <w:szCs w:val="20"/>
          <w:lang w:val="it-IT"/>
        </w:rPr>
        <w:t>Se v</w:t>
      </w:r>
      <w:r w:rsidR="00FF0441" w:rsidRPr="00646875">
        <w:rPr>
          <w:b/>
          <w:color w:val="000000"/>
          <w:sz w:val="20"/>
          <w:szCs w:val="20"/>
          <w:lang w:val="it-IT"/>
        </w:rPr>
        <w:t>a</w:t>
      </w:r>
      <w:r w:rsidRPr="00646875">
        <w:rPr>
          <w:b/>
          <w:color w:val="000000"/>
          <w:sz w:val="20"/>
          <w:szCs w:val="20"/>
          <w:lang w:val="it-IT"/>
        </w:rPr>
        <w:t xml:space="preserve"> completa si atasa </w:t>
      </w:r>
      <w:r w:rsidR="00FF0441" w:rsidRPr="00646875">
        <w:rPr>
          <w:b/>
          <w:color w:val="000000"/>
          <w:sz w:val="20"/>
          <w:szCs w:val="20"/>
          <w:lang w:val="it-IT"/>
        </w:rPr>
        <w:t xml:space="preserve"> - anexa 3 – LISTA PRETURILOR UNITARE OFERTATE - lista elemente de pret</w:t>
      </w:r>
    </w:p>
    <w:p w14:paraId="54B1D7D8" w14:textId="77777777" w:rsidR="00F5178F" w:rsidRPr="00646875" w:rsidRDefault="00F5178F" w:rsidP="00F5178F">
      <w:pPr>
        <w:numPr>
          <w:ilvl w:val="0"/>
          <w:numId w:val="15"/>
        </w:numPr>
        <w:ind w:right="1298"/>
        <w:jc w:val="both"/>
        <w:rPr>
          <w:b/>
          <w:color w:val="000000"/>
          <w:sz w:val="20"/>
          <w:szCs w:val="20"/>
          <w:lang w:val="it-IT"/>
        </w:rPr>
      </w:pPr>
      <w:r w:rsidRPr="00646875">
        <w:rPr>
          <w:b/>
          <w:color w:val="000000"/>
          <w:sz w:val="20"/>
          <w:szCs w:val="20"/>
          <w:lang w:val="it-IT"/>
        </w:rPr>
        <w:t>Se va trece valoarea redeventei. Atentie: aceasta nu poate fi mai mica de 1</w:t>
      </w:r>
      <w:r w:rsidR="00060B1E">
        <w:rPr>
          <w:b/>
          <w:color w:val="000000"/>
          <w:sz w:val="20"/>
          <w:szCs w:val="20"/>
          <w:lang w:val="it-IT"/>
        </w:rPr>
        <w:t>000 lei</w:t>
      </w:r>
      <w:r w:rsidRPr="00646875">
        <w:rPr>
          <w:b/>
          <w:color w:val="000000"/>
          <w:sz w:val="20"/>
          <w:szCs w:val="20"/>
          <w:lang w:val="it-IT"/>
        </w:rPr>
        <w:t>.</w:t>
      </w:r>
    </w:p>
    <w:p w14:paraId="45B26DFB" w14:textId="1E3F5760" w:rsidR="00F5178F" w:rsidRPr="00646875" w:rsidRDefault="00F5178F" w:rsidP="00F5178F">
      <w:pPr>
        <w:ind w:left="720" w:right="1298"/>
        <w:jc w:val="both"/>
        <w:rPr>
          <w:bCs/>
          <w:color w:val="000000"/>
          <w:sz w:val="20"/>
          <w:szCs w:val="20"/>
          <w:lang w:val="it-IT"/>
        </w:rPr>
      </w:pPr>
      <w:r w:rsidRPr="00646875">
        <w:rPr>
          <w:bCs/>
          <w:color w:val="000000"/>
          <w:sz w:val="20"/>
          <w:szCs w:val="20"/>
          <w:lang w:val="it-IT"/>
        </w:rPr>
        <w:t>Redeventa va fi recalculata, avandu-se in vedere cursul de referinta de la data efectuarii platii de catre concesionar. Redeventa se aplica la valoarea veniturilor operatorului desemnat castigator (venituri inregistrate de pe raza UAT-ului si din exploatarea sistemului public de iluminat – venituri altele decat cele achitate de catre UAT</w:t>
      </w:r>
      <w:r w:rsidR="00EA041E">
        <w:rPr>
          <w:bCs/>
          <w:color w:val="000000"/>
          <w:sz w:val="20"/>
          <w:szCs w:val="20"/>
          <w:lang w:val="it-IT"/>
        </w:rPr>
        <w:t xml:space="preserve"> Brusturoasa</w:t>
      </w:r>
      <w:r w:rsidRPr="00646875">
        <w:rPr>
          <w:bCs/>
          <w:color w:val="000000"/>
          <w:sz w:val="20"/>
          <w:szCs w:val="20"/>
          <w:lang w:val="it-IT"/>
        </w:rPr>
        <w:t xml:space="preserve"> pentru servicii/bunuri/lucrari – conform listei de preturi).</w:t>
      </w:r>
    </w:p>
    <w:p w14:paraId="69322154" w14:textId="77777777" w:rsidR="00AB0138" w:rsidRPr="00C35E29" w:rsidRDefault="00AB0138" w:rsidP="00AB0138">
      <w:pPr>
        <w:ind w:right="1298"/>
        <w:rPr>
          <w:rFonts w:ascii="Arial" w:hAnsi="Arial" w:cs="Arial"/>
          <w:bCs/>
          <w:lang w:val="it-IT"/>
        </w:rPr>
      </w:pPr>
    </w:p>
    <w:p w14:paraId="433589FA" w14:textId="77777777" w:rsidR="00B30615" w:rsidRPr="00C35E29" w:rsidRDefault="00B30615" w:rsidP="00B30615">
      <w:pPr>
        <w:jc w:val="center"/>
        <w:rPr>
          <w:rFonts w:ascii="Arial" w:hAnsi="Arial" w:cs="Arial"/>
          <w:lang w:val="ro-RO"/>
        </w:rPr>
      </w:pPr>
      <w:r w:rsidRPr="00C35E29">
        <w:rPr>
          <w:rFonts w:ascii="Arial" w:hAnsi="Arial" w:cs="Arial"/>
          <w:lang w:val="ro-RO"/>
        </w:rPr>
        <w:t>.....................................................</w:t>
      </w:r>
    </w:p>
    <w:p w14:paraId="77FB1C53" w14:textId="77777777" w:rsidR="00B30615" w:rsidRPr="00C35E29" w:rsidRDefault="00B30615" w:rsidP="00B30615">
      <w:pPr>
        <w:jc w:val="center"/>
        <w:rPr>
          <w:rFonts w:ascii="Arial" w:hAnsi="Arial" w:cs="Arial"/>
          <w:i/>
          <w:lang w:val="ro-RO"/>
        </w:rPr>
      </w:pPr>
      <w:r w:rsidRPr="00C35E29">
        <w:rPr>
          <w:rFonts w:ascii="Arial" w:hAnsi="Arial" w:cs="Arial"/>
          <w:i/>
          <w:lang w:val="ro-RO"/>
        </w:rPr>
        <w:t>(semnătura autorizată)</w:t>
      </w:r>
    </w:p>
    <w:p w14:paraId="777A9A8E" w14:textId="77777777" w:rsidR="00B30615" w:rsidRPr="00C35E29" w:rsidRDefault="00B30615" w:rsidP="00B30615">
      <w:pPr>
        <w:jc w:val="center"/>
        <w:rPr>
          <w:rFonts w:ascii="Arial" w:hAnsi="Arial" w:cs="Arial"/>
          <w:i/>
          <w:lang w:val="ro-RO"/>
        </w:rPr>
      </w:pPr>
    </w:p>
    <w:p w14:paraId="358823E9" w14:textId="77777777" w:rsidR="00B30615" w:rsidRPr="00C35E29" w:rsidRDefault="00B30615" w:rsidP="00B30615">
      <w:pPr>
        <w:jc w:val="center"/>
        <w:rPr>
          <w:rFonts w:ascii="Arial" w:hAnsi="Arial" w:cs="Arial"/>
          <w:lang w:val="it-IT"/>
        </w:rPr>
      </w:pPr>
      <w:r w:rsidRPr="00C35E29">
        <w:rPr>
          <w:rFonts w:ascii="Arial" w:hAnsi="Arial" w:cs="Arial"/>
          <w:lang w:val="ro-RO"/>
        </w:rPr>
        <w:t>L.S.</w:t>
      </w:r>
    </w:p>
    <w:p w14:paraId="42D671E5" w14:textId="77777777" w:rsidR="00B30615" w:rsidRPr="00646875" w:rsidRDefault="00B30615" w:rsidP="00F730A2">
      <w:pPr>
        <w:jc w:val="both"/>
        <w:rPr>
          <w:sz w:val="18"/>
          <w:szCs w:val="18"/>
          <w:lang w:val="it-IT"/>
        </w:rPr>
        <w:sectPr w:rsidR="00B30615" w:rsidRPr="00646875" w:rsidSect="001771A1">
          <w:footerReference w:type="default" r:id="rId10"/>
          <w:pgSz w:w="11906" w:h="16838" w:code="9"/>
          <w:pgMar w:top="720" w:right="1282" w:bottom="720" w:left="850" w:header="720" w:footer="720" w:gutter="115"/>
          <w:cols w:space="708"/>
          <w:docGrid w:linePitch="360"/>
        </w:sectPr>
      </w:pPr>
    </w:p>
    <w:p w14:paraId="37DC2646" w14:textId="77777777"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lastRenderedPageBreak/>
        <w:t>Formular</w:t>
      </w:r>
      <w:r w:rsidR="00863F78" w:rsidRPr="007974DB">
        <w:rPr>
          <w:rFonts w:ascii="Arial" w:hAnsi="Arial" w:cs="Arial"/>
          <w:b/>
          <w:kern w:val="32"/>
          <w:sz w:val="20"/>
          <w:szCs w:val="20"/>
          <w:lang w:val="ro-RO"/>
        </w:rPr>
        <w:t xml:space="preserve"> 6: I</w:t>
      </w:r>
      <w:r w:rsidRPr="00646875">
        <w:rPr>
          <w:rFonts w:ascii="Arial" w:hAnsi="Arial" w:cs="Arial"/>
          <w:b/>
          <w:kern w:val="32"/>
          <w:sz w:val="20"/>
          <w:szCs w:val="20"/>
          <w:lang w:val="it-IT"/>
        </w:rPr>
        <w:t>mputernicire generala de reprezentare</w:t>
      </w:r>
      <w:bookmarkEnd w:id="19"/>
      <w:bookmarkEnd w:id="20"/>
      <w:bookmarkEnd w:id="21"/>
      <w:bookmarkEnd w:id="22"/>
      <w:r w:rsidRPr="00646875">
        <w:rPr>
          <w:rFonts w:ascii="Arial" w:hAnsi="Arial" w:cs="Arial"/>
          <w:b/>
          <w:kern w:val="32"/>
          <w:sz w:val="20"/>
          <w:szCs w:val="20"/>
          <w:lang w:val="it-IT"/>
        </w:rPr>
        <w:t xml:space="preserve"> </w:t>
      </w:r>
    </w:p>
    <w:p w14:paraId="13B51B3B" w14:textId="77777777" w:rsidR="00AF2778" w:rsidRPr="00646875" w:rsidRDefault="00AF2778" w:rsidP="00AF2778">
      <w:pPr>
        <w:autoSpaceDE w:val="0"/>
        <w:autoSpaceDN w:val="0"/>
        <w:adjustRightInd w:val="0"/>
        <w:rPr>
          <w:rFonts w:ascii="Arial" w:eastAsia="Calibri" w:hAnsi="Arial" w:cs="Arial"/>
          <w:lang w:val="it-IT"/>
        </w:rPr>
      </w:pPr>
    </w:p>
    <w:p w14:paraId="25E26B12" w14:textId="77777777" w:rsidR="00AF2778" w:rsidRPr="00646875" w:rsidRDefault="00AF2778" w:rsidP="00AF2778">
      <w:pPr>
        <w:autoSpaceDE w:val="0"/>
        <w:autoSpaceDN w:val="0"/>
        <w:adjustRightInd w:val="0"/>
        <w:rPr>
          <w:rFonts w:ascii="Arial" w:eastAsia="Calibri" w:hAnsi="Arial" w:cs="Arial"/>
          <w:lang w:val="it-IT"/>
        </w:rPr>
      </w:pPr>
      <w:r w:rsidRPr="00646875">
        <w:rPr>
          <w:rFonts w:ascii="Arial" w:eastAsia="Calibri" w:hAnsi="Arial" w:cs="Arial"/>
          <w:lang w:val="it-IT"/>
        </w:rPr>
        <w:t xml:space="preserve">Operator economic </w:t>
      </w:r>
      <w:r w:rsidRPr="00646875">
        <w:rPr>
          <w:rFonts w:ascii="Arial" w:eastAsia="Calibri" w:hAnsi="Arial" w:cs="Arial"/>
          <w:bCs/>
          <w:lang w:val="it-IT"/>
        </w:rPr>
        <w:t xml:space="preserve">...................................... </w:t>
      </w:r>
      <w:r w:rsidRPr="00646875">
        <w:rPr>
          <w:rFonts w:ascii="Arial" w:eastAsia="Calibri" w:hAnsi="Arial" w:cs="Arial"/>
          <w:bCs/>
          <w:sz w:val="20"/>
          <w:szCs w:val="20"/>
          <w:lang w:val="it-IT"/>
        </w:rPr>
        <w:t>(denumirea/numele)</w:t>
      </w:r>
      <w:r w:rsidRPr="00646875">
        <w:rPr>
          <w:rFonts w:ascii="Arial" w:eastAsia="Calibri" w:hAnsi="Arial" w:cs="Arial"/>
          <w:bCs/>
          <w:lang w:val="it-IT"/>
        </w:rPr>
        <w:t xml:space="preserve"> </w:t>
      </w:r>
    </w:p>
    <w:p w14:paraId="7A3253B3" w14:textId="77777777" w:rsidR="00AF2778" w:rsidRPr="00646875" w:rsidRDefault="00AF2778" w:rsidP="00AF2778">
      <w:pPr>
        <w:widowControl w:val="0"/>
        <w:autoSpaceDE w:val="0"/>
        <w:autoSpaceDN w:val="0"/>
        <w:adjustRightInd w:val="0"/>
        <w:jc w:val="center"/>
        <w:rPr>
          <w:rFonts w:ascii="Arial" w:hAnsi="Arial" w:cs="Arial"/>
          <w:noProof/>
          <w:lang w:val="it-IT" w:eastAsia="ar-SA"/>
        </w:rPr>
      </w:pPr>
    </w:p>
    <w:p w14:paraId="77C1E2C6" w14:textId="77777777" w:rsidR="00AF2778" w:rsidRPr="00646875" w:rsidRDefault="00AF2778" w:rsidP="00AF2778">
      <w:pPr>
        <w:widowControl w:val="0"/>
        <w:autoSpaceDE w:val="0"/>
        <w:autoSpaceDN w:val="0"/>
        <w:adjustRightInd w:val="0"/>
        <w:jc w:val="center"/>
        <w:rPr>
          <w:rFonts w:ascii="Arial" w:hAnsi="Arial" w:cs="Arial"/>
          <w:b/>
          <w:bCs/>
          <w:sz w:val="28"/>
          <w:szCs w:val="28"/>
          <w:lang w:val="it-IT"/>
        </w:rPr>
      </w:pPr>
      <w:r w:rsidRPr="00646875">
        <w:rPr>
          <w:rFonts w:ascii="Arial" w:hAnsi="Arial" w:cs="Arial"/>
          <w:b/>
          <w:bCs/>
          <w:sz w:val="28"/>
          <w:szCs w:val="28"/>
          <w:lang w:val="it-IT"/>
        </w:rPr>
        <w:t>Imputernicire generala de reprezentare</w:t>
      </w:r>
    </w:p>
    <w:p w14:paraId="6425C3BB" w14:textId="77777777" w:rsidR="00AF2778" w:rsidRPr="00646875" w:rsidRDefault="00AF2778" w:rsidP="00AF2778">
      <w:pPr>
        <w:widowControl w:val="0"/>
        <w:autoSpaceDE w:val="0"/>
        <w:autoSpaceDN w:val="0"/>
        <w:adjustRightInd w:val="0"/>
        <w:jc w:val="center"/>
        <w:rPr>
          <w:rFonts w:ascii="Arial" w:hAnsi="Arial" w:cs="Arial"/>
          <w:lang w:val="it-IT"/>
        </w:rPr>
      </w:pPr>
    </w:p>
    <w:p w14:paraId="17D2DC3D" w14:textId="77777777" w:rsidR="00AF2778" w:rsidRPr="00646875" w:rsidRDefault="00AF2778" w:rsidP="007069DB">
      <w:pPr>
        <w:widowControl w:val="0"/>
        <w:autoSpaceDE w:val="0"/>
        <w:autoSpaceDN w:val="0"/>
        <w:adjustRightInd w:val="0"/>
        <w:ind w:firstLine="720"/>
        <w:jc w:val="both"/>
        <w:rPr>
          <w:rFonts w:ascii="Arial" w:hAnsi="Arial" w:cs="Arial"/>
          <w:lang w:val="it-IT"/>
        </w:rPr>
      </w:pPr>
      <w:r w:rsidRPr="00646875">
        <w:rPr>
          <w:rFonts w:ascii="Arial" w:hAnsi="Arial" w:cs="Arial"/>
          <w:bCs/>
          <w:lang w:val="it-IT"/>
        </w:rPr>
        <w:t xml:space="preserve">Subscrisa </w:t>
      </w:r>
      <w:r w:rsidRPr="00646875">
        <w:rPr>
          <w:rFonts w:ascii="Arial" w:hAnsi="Arial" w:cs="Arial"/>
          <w:lang w:val="it-IT"/>
        </w:rPr>
        <w:t xml:space="preserve">………………………………………………………………, cu sediul în ……………………………………………………………………………………………, înmatriculată la Registrul Comerţului sub nr. ………………………, cod unic de inregistrare  ………………,  reprezentată legal prin ………………………………………………, în calitate de ………………………………………………, </w:t>
      </w:r>
      <w:r w:rsidRPr="00646875">
        <w:rPr>
          <w:rFonts w:ascii="Arial" w:hAnsi="Arial" w:cs="Arial"/>
          <w:bCs/>
          <w:lang w:val="it-IT"/>
        </w:rPr>
        <w:t xml:space="preserve">împuternicim </w:t>
      </w:r>
      <w:r w:rsidRPr="00646875">
        <w:rPr>
          <w:rFonts w:ascii="Arial" w:hAnsi="Arial" w:cs="Arial"/>
          <w:lang w:val="it-IT"/>
        </w:rPr>
        <w:t>prin prezenta pe ………………………………………………,</w:t>
      </w:r>
      <w:r w:rsidR="007069DB" w:rsidRPr="00646875">
        <w:rPr>
          <w:rFonts w:ascii="Arial" w:hAnsi="Arial" w:cs="Arial"/>
          <w:lang w:val="it-IT"/>
        </w:rPr>
        <w:t xml:space="preserve"> cu</w:t>
      </w:r>
      <w:r w:rsidRPr="00646875">
        <w:rPr>
          <w:rFonts w:ascii="Arial" w:hAnsi="Arial" w:cs="Arial"/>
          <w:lang w:val="it-IT"/>
        </w:rPr>
        <w:t xml:space="preserve"> </w:t>
      </w:r>
      <w:r w:rsidRPr="00646875">
        <w:rPr>
          <w:rFonts w:ascii="Arial" w:hAnsi="Arial" w:cs="Arial"/>
          <w:bCs/>
          <w:lang w:val="it-IT"/>
        </w:rPr>
        <w:t>specimen de semnatura</w:t>
      </w:r>
      <w:r w:rsidR="007069DB" w:rsidRPr="00646875">
        <w:rPr>
          <w:rFonts w:ascii="Arial" w:hAnsi="Arial" w:cs="Arial"/>
          <w:bCs/>
          <w:lang w:val="it-IT"/>
        </w:rPr>
        <w:t xml:space="preserve"> </w:t>
      </w:r>
      <w:r w:rsidRPr="00646875">
        <w:rPr>
          <w:rFonts w:ascii="Arial" w:hAnsi="Arial" w:cs="Arial"/>
          <w:lang w:val="it-IT"/>
        </w:rPr>
        <w:t>............................... domiciliat în ……………………………… …………………………………, identificat cu B.I./C.I. seria ……, nr. ………………, CNP …………………………, eliberat de …………………………, la data de …………, având funcţia de ……………………………………………, s</w:t>
      </w:r>
      <w:r w:rsidR="00D80720" w:rsidRPr="00646875">
        <w:rPr>
          <w:rFonts w:ascii="Arial" w:hAnsi="Arial" w:cs="Arial"/>
          <w:lang w:val="it-IT"/>
        </w:rPr>
        <w:t>ă ne reprezinte la procedura …….</w:t>
      </w:r>
      <w:r w:rsidRPr="00646875">
        <w:rPr>
          <w:rFonts w:ascii="Arial" w:hAnsi="Arial" w:cs="Arial"/>
          <w:lang w:val="it-IT"/>
        </w:rPr>
        <w:t xml:space="preserve">……………………, organizată de ............................................, in data de ............,ora......în scopul atribuirii contractului . </w:t>
      </w:r>
    </w:p>
    <w:p w14:paraId="0F57DAF1" w14:textId="77777777" w:rsidR="00AF2778" w:rsidRPr="00646875" w:rsidRDefault="00AF2778" w:rsidP="00AF2778">
      <w:pPr>
        <w:widowControl w:val="0"/>
        <w:autoSpaceDE w:val="0"/>
        <w:autoSpaceDN w:val="0"/>
        <w:adjustRightInd w:val="0"/>
        <w:ind w:firstLine="720"/>
        <w:jc w:val="both"/>
        <w:rPr>
          <w:rFonts w:ascii="Arial" w:hAnsi="Arial" w:cs="Arial"/>
          <w:lang w:val="it-IT"/>
        </w:rPr>
      </w:pPr>
      <w:r w:rsidRPr="00646875">
        <w:rPr>
          <w:rFonts w:ascii="Arial" w:hAnsi="Arial" w:cs="Arial"/>
          <w:lang w:val="it-IT"/>
        </w:rPr>
        <w:t xml:space="preserve">În îndeplinirea mandatului său, împuternicitul va avea următoarele drepturi şi obligaţii: </w:t>
      </w:r>
    </w:p>
    <w:p w14:paraId="38770DAB"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1. Să semneze toate actele şi documentele care rezulta de la subscrisa în legătură cu participarea la prezenta procedură; </w:t>
      </w:r>
    </w:p>
    <w:p w14:paraId="4A5422DA"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2. Să participe în numele subscrisei la procedură şi să semneze toate documentele rezultate pe parcursul şi/sau în urma desfăşurării procedurii. </w:t>
      </w:r>
    </w:p>
    <w:p w14:paraId="18C9D4D9"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3. Să semneze răspunsurile la solicitările de clarificare formulate de către comisia de evaluare în timpul desfăşurării procedurii. </w:t>
      </w:r>
    </w:p>
    <w:p w14:paraId="11F73F88"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4. Să depună în numele subscrisei contestaţiile cu privire la procedură. </w:t>
      </w:r>
    </w:p>
    <w:p w14:paraId="554D0ECF"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5. Sa semneze contractul de </w:t>
      </w:r>
      <w:r w:rsidR="00D80720" w:rsidRPr="00646875">
        <w:rPr>
          <w:rFonts w:ascii="Arial" w:hAnsi="Arial" w:cs="Arial"/>
          <w:lang w:val="it-IT"/>
        </w:rPr>
        <w:t>concesiune de servicii</w:t>
      </w:r>
      <w:r w:rsidRPr="00646875">
        <w:rPr>
          <w:rFonts w:ascii="Arial" w:hAnsi="Arial" w:cs="Arial"/>
          <w:lang w:val="it-IT"/>
        </w:rPr>
        <w:t>.</w:t>
      </w:r>
    </w:p>
    <w:p w14:paraId="083E0334"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Prin prezenta, împuternicitul nostru este pe deplin autorizat să angajeze răspunderea subscrisei cu privire la toate actele şi faptele ce decurg din participarea la procedură. </w:t>
      </w:r>
    </w:p>
    <w:p w14:paraId="4E0D99DD" w14:textId="77777777" w:rsidR="007069DB" w:rsidRPr="00646875" w:rsidRDefault="007069DB" w:rsidP="00AF2778">
      <w:pPr>
        <w:widowControl w:val="0"/>
        <w:autoSpaceDE w:val="0"/>
        <w:autoSpaceDN w:val="0"/>
        <w:adjustRightInd w:val="0"/>
        <w:jc w:val="both"/>
        <w:rPr>
          <w:rFonts w:ascii="Arial" w:hAnsi="Arial" w:cs="Arial"/>
          <w:b/>
          <w:bCs/>
          <w:lang w:val="it-IT"/>
        </w:rPr>
      </w:pPr>
    </w:p>
    <w:p w14:paraId="7AD4810F" w14:textId="77777777" w:rsidR="00AF2778" w:rsidRPr="00646875" w:rsidRDefault="00AF2778" w:rsidP="00AF2778">
      <w:pPr>
        <w:widowControl w:val="0"/>
        <w:autoSpaceDE w:val="0"/>
        <w:autoSpaceDN w:val="0"/>
        <w:adjustRightInd w:val="0"/>
        <w:jc w:val="both"/>
        <w:rPr>
          <w:rFonts w:ascii="Arial" w:hAnsi="Arial" w:cs="Arial"/>
          <w:bCs/>
          <w:lang w:val="it-IT"/>
        </w:rPr>
      </w:pPr>
      <w:r w:rsidRPr="00646875">
        <w:rPr>
          <w:rFonts w:ascii="Arial" w:hAnsi="Arial" w:cs="Arial"/>
          <w:bCs/>
          <w:lang w:val="it-IT"/>
        </w:rPr>
        <w:t>Notă: Împuternicirea va fi însoţită de o copie după un act de identitate al persoanei/persoanelor împuternicite (</w:t>
      </w:r>
      <w:r w:rsidRPr="00646875">
        <w:rPr>
          <w:rFonts w:ascii="Arial" w:hAnsi="Arial" w:cs="Arial"/>
          <w:bCs/>
          <w:i/>
          <w:iCs/>
          <w:lang w:val="it-IT"/>
        </w:rPr>
        <w:t>buletin de identitate, carte de identitate, paşaport</w:t>
      </w:r>
      <w:r w:rsidRPr="00646875">
        <w:rPr>
          <w:rFonts w:ascii="Arial" w:hAnsi="Arial" w:cs="Arial"/>
          <w:bCs/>
          <w:lang w:val="it-IT"/>
        </w:rPr>
        <w:t xml:space="preserve">). </w:t>
      </w:r>
    </w:p>
    <w:p w14:paraId="45680B1E" w14:textId="77777777" w:rsidR="007069DB" w:rsidRPr="00646875" w:rsidRDefault="007069DB" w:rsidP="00AF2778">
      <w:pPr>
        <w:widowControl w:val="0"/>
        <w:autoSpaceDE w:val="0"/>
        <w:autoSpaceDN w:val="0"/>
        <w:adjustRightInd w:val="0"/>
        <w:rPr>
          <w:rFonts w:ascii="Arial" w:hAnsi="Arial" w:cs="Arial"/>
          <w:b/>
          <w:bCs/>
          <w:lang w:val="it-IT"/>
        </w:rPr>
      </w:pPr>
    </w:p>
    <w:p w14:paraId="437F62AD" w14:textId="77777777" w:rsidR="007069DB" w:rsidRPr="00646875" w:rsidRDefault="007069DB" w:rsidP="00AF2778">
      <w:pPr>
        <w:widowControl w:val="0"/>
        <w:autoSpaceDE w:val="0"/>
        <w:autoSpaceDN w:val="0"/>
        <w:adjustRightInd w:val="0"/>
        <w:rPr>
          <w:rFonts w:ascii="Arial" w:hAnsi="Arial" w:cs="Arial"/>
          <w:b/>
          <w:bCs/>
          <w:lang w:val="it-IT"/>
        </w:rPr>
      </w:pPr>
    </w:p>
    <w:p w14:paraId="08F96C74" w14:textId="77777777" w:rsidR="007069DB" w:rsidRPr="00646875" w:rsidRDefault="007069DB" w:rsidP="00AF2778">
      <w:pPr>
        <w:widowControl w:val="0"/>
        <w:autoSpaceDE w:val="0"/>
        <w:autoSpaceDN w:val="0"/>
        <w:adjustRightInd w:val="0"/>
        <w:rPr>
          <w:rFonts w:ascii="Arial" w:hAnsi="Arial" w:cs="Arial"/>
          <w:b/>
          <w:bCs/>
          <w:lang w:val="it-IT"/>
        </w:rPr>
      </w:pPr>
    </w:p>
    <w:p w14:paraId="63C25D4E" w14:textId="77777777" w:rsidR="007069DB" w:rsidRPr="00646875" w:rsidRDefault="007069DB" w:rsidP="00AF2778">
      <w:pPr>
        <w:widowControl w:val="0"/>
        <w:autoSpaceDE w:val="0"/>
        <w:autoSpaceDN w:val="0"/>
        <w:adjustRightInd w:val="0"/>
        <w:rPr>
          <w:rFonts w:ascii="Arial" w:hAnsi="Arial" w:cs="Arial"/>
          <w:b/>
          <w:bCs/>
          <w:lang w:val="it-IT"/>
        </w:rPr>
      </w:pPr>
    </w:p>
    <w:p w14:paraId="328257E6" w14:textId="77777777" w:rsidR="00AF2778" w:rsidRPr="00646875" w:rsidRDefault="007069DB" w:rsidP="00AF2778">
      <w:pPr>
        <w:widowControl w:val="0"/>
        <w:autoSpaceDE w:val="0"/>
        <w:autoSpaceDN w:val="0"/>
        <w:adjustRightInd w:val="0"/>
        <w:rPr>
          <w:rFonts w:ascii="Arial" w:hAnsi="Arial" w:cs="Arial"/>
          <w:lang w:val="it-IT"/>
        </w:rPr>
      </w:pPr>
      <w:r w:rsidRPr="00646875">
        <w:rPr>
          <w:rFonts w:ascii="Arial" w:hAnsi="Arial" w:cs="Arial"/>
          <w:bCs/>
          <w:lang w:val="it-IT"/>
        </w:rPr>
        <w:t xml:space="preserve">      </w:t>
      </w:r>
      <w:r w:rsidR="002A0E4B" w:rsidRPr="00646875">
        <w:rPr>
          <w:rFonts w:ascii="Arial" w:hAnsi="Arial" w:cs="Arial"/>
          <w:bCs/>
          <w:lang w:val="it-IT"/>
        </w:rPr>
        <w:t xml:space="preserve">            </w:t>
      </w:r>
      <w:r w:rsidRPr="00646875">
        <w:rPr>
          <w:rFonts w:ascii="Arial" w:hAnsi="Arial" w:cs="Arial"/>
          <w:bCs/>
          <w:lang w:val="it-IT"/>
        </w:rPr>
        <w:t xml:space="preserve"> </w:t>
      </w:r>
      <w:r w:rsidR="00AF2778" w:rsidRPr="00646875">
        <w:rPr>
          <w:rFonts w:ascii="Arial" w:hAnsi="Arial" w:cs="Arial"/>
          <w:bCs/>
          <w:lang w:val="it-IT"/>
        </w:rPr>
        <w:t>Data</w:t>
      </w:r>
      <w:r w:rsidRPr="00646875">
        <w:rPr>
          <w:rFonts w:ascii="Arial" w:hAnsi="Arial" w:cs="Arial"/>
          <w:bCs/>
          <w:lang w:val="it-IT"/>
        </w:rPr>
        <w:t>: ………………</w:t>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t>Denumirea mandantului</w:t>
      </w:r>
    </w:p>
    <w:p w14:paraId="4D72CEDF" w14:textId="77777777" w:rsidR="007069DB" w:rsidRPr="00646875" w:rsidRDefault="007069DB" w:rsidP="00AF2778">
      <w:pPr>
        <w:widowControl w:val="0"/>
        <w:autoSpaceDE w:val="0"/>
        <w:autoSpaceDN w:val="0"/>
        <w:adjustRightInd w:val="0"/>
        <w:ind w:firstLine="720"/>
        <w:rPr>
          <w:rFonts w:ascii="Arial" w:hAnsi="Arial" w:cs="Arial"/>
          <w:lang w:val="it-IT"/>
        </w:rPr>
      </w:pPr>
    </w:p>
    <w:p w14:paraId="48772351"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646875">
        <w:rPr>
          <w:rFonts w:ascii="Arial" w:hAnsi="Arial" w:cs="Arial"/>
          <w:lang w:val="it-IT"/>
        </w:rPr>
        <w:t xml:space="preserve">     </w:t>
      </w:r>
      <w:r w:rsidR="00AF2778" w:rsidRPr="00874AF9">
        <w:rPr>
          <w:rFonts w:ascii="Arial" w:hAnsi="Arial" w:cs="Arial"/>
          <w:lang w:val="it-IT"/>
        </w:rPr>
        <w:t>S.C. …………………………………</w:t>
      </w:r>
    </w:p>
    <w:p w14:paraId="1D92C041" w14:textId="77777777" w:rsidR="00AF2778" w:rsidRPr="00874AF9" w:rsidRDefault="007069DB" w:rsidP="00AF2778">
      <w:pPr>
        <w:widowControl w:val="0"/>
        <w:autoSpaceDE w:val="0"/>
        <w:autoSpaceDN w:val="0"/>
        <w:adjustRightInd w:val="0"/>
        <w:ind w:firstLine="709"/>
        <w:jc w:val="center"/>
        <w:rPr>
          <w:rFonts w:ascii="Arial" w:hAnsi="Arial" w:cs="Arial"/>
          <w:lang w:val="it-IT"/>
        </w:rPr>
      </w:pPr>
      <w:r w:rsidRPr="00874AF9">
        <w:rPr>
          <w:rFonts w:ascii="Arial" w:hAnsi="Arial" w:cs="Arial"/>
          <w:lang w:val="it-IT"/>
        </w:rPr>
        <w:t xml:space="preserve">                                                     </w:t>
      </w:r>
      <w:r w:rsidR="00AF2778" w:rsidRPr="00874AF9">
        <w:rPr>
          <w:rFonts w:ascii="Arial" w:hAnsi="Arial" w:cs="Arial"/>
          <w:lang w:val="it-IT"/>
        </w:rPr>
        <w:t>reprezentată legal prin</w:t>
      </w:r>
    </w:p>
    <w:p w14:paraId="21E651AF" w14:textId="77777777" w:rsidR="00AF2778" w:rsidRPr="00874AF9" w:rsidRDefault="007069DB" w:rsidP="007069DB">
      <w:pPr>
        <w:widowControl w:val="0"/>
        <w:autoSpaceDE w:val="0"/>
        <w:autoSpaceDN w:val="0"/>
        <w:adjustRightInd w:val="0"/>
        <w:ind w:left="4320" w:firstLine="720"/>
        <w:rPr>
          <w:rFonts w:ascii="Arial" w:hAnsi="Arial" w:cs="Arial"/>
          <w:lang w:val="it-IT"/>
        </w:rPr>
      </w:pPr>
      <w:r w:rsidRPr="00874AF9">
        <w:rPr>
          <w:rFonts w:ascii="Arial" w:hAnsi="Arial" w:cs="Arial"/>
          <w:lang w:val="it-IT"/>
        </w:rPr>
        <w:t xml:space="preserve"> …………………………………………..</w:t>
      </w:r>
    </w:p>
    <w:p w14:paraId="1BD878C6" w14:textId="77777777" w:rsidR="007069DB" w:rsidRPr="00874AF9" w:rsidRDefault="007069DB" w:rsidP="007069DB">
      <w:pPr>
        <w:widowControl w:val="0"/>
        <w:autoSpaceDE w:val="0"/>
        <w:autoSpaceDN w:val="0"/>
        <w:adjustRightInd w:val="0"/>
        <w:ind w:firstLine="709"/>
        <w:rPr>
          <w:rFonts w:ascii="Arial" w:hAnsi="Arial" w:cs="Arial"/>
          <w:i/>
          <w:iCs/>
          <w:lang w:val="it-IT"/>
        </w:rPr>
      </w:pPr>
    </w:p>
    <w:p w14:paraId="5A9E015F" w14:textId="77777777" w:rsidR="00AF2778" w:rsidRPr="00646875" w:rsidRDefault="00AF2778" w:rsidP="007069DB">
      <w:pPr>
        <w:widowControl w:val="0"/>
        <w:autoSpaceDE w:val="0"/>
        <w:autoSpaceDN w:val="0"/>
        <w:adjustRightInd w:val="0"/>
        <w:ind w:left="5760" w:firstLine="720"/>
        <w:rPr>
          <w:rFonts w:ascii="Arial" w:hAnsi="Arial" w:cs="Arial"/>
          <w:lang w:val="it-IT"/>
        </w:rPr>
      </w:pPr>
      <w:r w:rsidRPr="00646875">
        <w:rPr>
          <w:rFonts w:ascii="Arial" w:hAnsi="Arial" w:cs="Arial"/>
          <w:i/>
          <w:iCs/>
          <w:lang w:val="it-IT"/>
        </w:rPr>
        <w:t>(Nume, prenume)</w:t>
      </w:r>
    </w:p>
    <w:p w14:paraId="7AA77140" w14:textId="77777777" w:rsidR="00AF2778" w:rsidRPr="00646875" w:rsidRDefault="007069DB" w:rsidP="007069DB">
      <w:pPr>
        <w:widowControl w:val="0"/>
        <w:autoSpaceDE w:val="0"/>
        <w:autoSpaceDN w:val="0"/>
        <w:adjustRightInd w:val="0"/>
        <w:ind w:left="5040"/>
        <w:rPr>
          <w:rFonts w:ascii="Arial" w:hAnsi="Arial" w:cs="Arial"/>
          <w:lang w:val="it-IT"/>
        </w:rPr>
      </w:pPr>
      <w:r w:rsidRPr="00646875">
        <w:rPr>
          <w:rFonts w:ascii="Arial" w:hAnsi="Arial" w:cs="Arial"/>
          <w:lang w:val="it-IT"/>
        </w:rPr>
        <w:t xml:space="preserve">    </w:t>
      </w:r>
      <w:r w:rsidR="00AF2778" w:rsidRPr="00646875">
        <w:rPr>
          <w:rFonts w:ascii="Arial" w:hAnsi="Arial" w:cs="Arial"/>
          <w:lang w:val="it-IT"/>
        </w:rPr>
        <w:t>___________________________</w:t>
      </w:r>
    </w:p>
    <w:p w14:paraId="04B098FE" w14:textId="77777777" w:rsidR="00711BB6" w:rsidRDefault="00711BB6" w:rsidP="007069DB">
      <w:pPr>
        <w:rPr>
          <w:bCs/>
          <w:noProof/>
          <w:kern w:val="1"/>
          <w:szCs w:val="20"/>
          <w:lang w:val="ro-RO" w:eastAsia="ar-SA"/>
        </w:rPr>
      </w:pPr>
      <w:bookmarkStart w:id="23" w:name="_Toc471493190"/>
      <w:bookmarkStart w:id="24" w:name="_Toc471497077"/>
    </w:p>
    <w:p w14:paraId="05E9FBC1" w14:textId="77777777" w:rsidR="00711BB6" w:rsidRDefault="00711BB6" w:rsidP="00711BB6">
      <w:pPr>
        <w:rPr>
          <w:bCs/>
          <w:noProof/>
          <w:kern w:val="1"/>
          <w:szCs w:val="20"/>
          <w:lang w:val="ro-RO" w:eastAsia="ar-SA"/>
        </w:rPr>
      </w:pPr>
    </w:p>
    <w:p w14:paraId="7C6BC66B" w14:textId="77777777" w:rsidR="00083935" w:rsidRDefault="00083935" w:rsidP="00711BB6">
      <w:pPr>
        <w:rPr>
          <w:bCs/>
          <w:noProof/>
          <w:kern w:val="1"/>
          <w:szCs w:val="20"/>
          <w:lang w:val="ro-RO" w:eastAsia="ar-SA"/>
        </w:rPr>
      </w:pPr>
    </w:p>
    <w:p w14:paraId="4DA7F6A0" w14:textId="77777777" w:rsidR="00083935" w:rsidRDefault="00083935" w:rsidP="00711BB6">
      <w:pPr>
        <w:rPr>
          <w:bCs/>
          <w:noProof/>
          <w:kern w:val="1"/>
          <w:szCs w:val="20"/>
          <w:lang w:val="ro-RO" w:eastAsia="ar-SA"/>
        </w:rPr>
      </w:pPr>
    </w:p>
    <w:p w14:paraId="3FAD266D" w14:textId="77777777" w:rsidR="00083935" w:rsidRDefault="00083935" w:rsidP="00711BB6">
      <w:pPr>
        <w:rPr>
          <w:bCs/>
          <w:noProof/>
          <w:kern w:val="1"/>
          <w:szCs w:val="20"/>
          <w:lang w:val="ro-RO" w:eastAsia="ar-SA"/>
        </w:rPr>
      </w:pPr>
    </w:p>
    <w:p w14:paraId="70A7F651" w14:textId="77777777" w:rsidR="00083935" w:rsidRDefault="00083935" w:rsidP="00711BB6">
      <w:pPr>
        <w:rPr>
          <w:bCs/>
          <w:noProof/>
          <w:kern w:val="1"/>
          <w:szCs w:val="20"/>
          <w:lang w:val="ro-RO" w:eastAsia="ar-SA"/>
        </w:rPr>
      </w:pPr>
    </w:p>
    <w:p w14:paraId="76A16FA4" w14:textId="77777777" w:rsidR="00083935" w:rsidRDefault="00083935" w:rsidP="00711BB6">
      <w:pPr>
        <w:rPr>
          <w:bCs/>
          <w:noProof/>
          <w:kern w:val="1"/>
          <w:szCs w:val="20"/>
          <w:lang w:val="ro-RO" w:eastAsia="ar-SA"/>
        </w:rPr>
      </w:pPr>
    </w:p>
    <w:p w14:paraId="2A44EE46" w14:textId="77777777" w:rsidR="00F56C62" w:rsidRDefault="00F56C62" w:rsidP="00711BB6">
      <w:pPr>
        <w:rPr>
          <w:bCs/>
          <w:noProof/>
          <w:kern w:val="1"/>
          <w:szCs w:val="20"/>
          <w:lang w:val="ro-RO" w:eastAsia="ar-SA"/>
        </w:rPr>
      </w:pPr>
    </w:p>
    <w:p w14:paraId="3175CB79" w14:textId="77777777"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7:</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w14:paraId="0F0BA4D8" w14:textId="77777777" w:rsidR="00AF2778" w:rsidRPr="00711BB6" w:rsidRDefault="00AF2778" w:rsidP="00883273">
      <w:pPr>
        <w:ind w:left="270"/>
        <w:contextualSpacing/>
        <w:jc w:val="center"/>
        <w:rPr>
          <w:rFonts w:ascii="Arial" w:hAnsi="Arial" w:cs="Arial"/>
          <w:b/>
          <w:bCs/>
          <w:sz w:val="20"/>
          <w:szCs w:val="20"/>
          <w:lang w:val="es-ES"/>
        </w:rPr>
      </w:pPr>
    </w:p>
    <w:p w14:paraId="4CBFBBAC"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728FA114"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00711BB6" w:rsidRPr="00F56C62">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w14:paraId="0B23762D"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6A796434"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4E060026"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operator economic, sediu, telefon)</w:t>
      </w:r>
    </w:p>
    <w:p w14:paraId="574082CD" w14:textId="77777777" w:rsidR="00AF2778" w:rsidRPr="00711BB6" w:rsidRDefault="00AF2778" w:rsidP="00883273">
      <w:pPr>
        <w:ind w:left="270"/>
        <w:contextualSpacing/>
        <w:jc w:val="both"/>
        <w:rPr>
          <w:rFonts w:ascii="Arial" w:hAnsi="Arial" w:cs="Arial"/>
          <w:b/>
          <w:bCs/>
          <w:i/>
          <w:iCs/>
          <w:sz w:val="20"/>
          <w:szCs w:val="20"/>
          <w:lang w:val="fr-FR"/>
        </w:rPr>
      </w:pPr>
      <w:r w:rsidRPr="00711BB6">
        <w:rPr>
          <w:rFonts w:ascii="Arial" w:hAnsi="Arial" w:cs="Arial"/>
          <w:b/>
          <w:bCs/>
          <w:i/>
          <w:iCs/>
          <w:sz w:val="20"/>
          <w:szCs w:val="20"/>
          <w:lang w:val="fr-FR"/>
        </w:rPr>
        <w:t>şi</w:t>
      </w:r>
    </w:p>
    <w:p w14:paraId="60E6D9DF"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  ________________________</w:t>
      </w:r>
      <w:r w:rsidRPr="00711BB6">
        <w:rPr>
          <w:rFonts w:ascii="Arial" w:hAnsi="Arial" w:cs="Arial"/>
          <w:sz w:val="20"/>
          <w:szCs w:val="20"/>
          <w:lang w:val="ro-RO"/>
        </w:rPr>
        <w:t xml:space="preserve"> reprezentată prin..............................., în calitate de..............</w:t>
      </w:r>
    </w:p>
    <w:p w14:paraId="13413354" w14:textId="77777777" w:rsidR="00AF2778" w:rsidRPr="00646875" w:rsidRDefault="00AF2778" w:rsidP="00883273">
      <w:pPr>
        <w:ind w:left="270"/>
        <w:contextualSpacing/>
        <w:jc w:val="both"/>
        <w:rPr>
          <w:rFonts w:ascii="Arial" w:hAnsi="Arial" w:cs="Arial"/>
          <w:i/>
          <w:iCs/>
          <w:sz w:val="20"/>
          <w:szCs w:val="20"/>
          <w:lang w:val="it-IT"/>
        </w:rPr>
      </w:pPr>
      <w:r w:rsidRPr="00711BB6">
        <w:rPr>
          <w:rFonts w:ascii="Arial" w:hAnsi="Arial" w:cs="Arial"/>
          <w:i/>
          <w:iCs/>
          <w:sz w:val="20"/>
          <w:szCs w:val="20"/>
          <w:lang w:val="fr-FR"/>
        </w:rPr>
        <w:t xml:space="preserve">  </w:t>
      </w:r>
      <w:r w:rsidRPr="00646875">
        <w:rPr>
          <w:rFonts w:ascii="Arial" w:hAnsi="Arial" w:cs="Arial"/>
          <w:i/>
          <w:iCs/>
          <w:sz w:val="20"/>
          <w:szCs w:val="20"/>
          <w:lang w:val="it-IT"/>
        </w:rPr>
        <w:t>(denumire ope</w:t>
      </w:r>
      <w:r w:rsidR="00711BB6" w:rsidRPr="00646875">
        <w:rPr>
          <w:rFonts w:ascii="Arial" w:hAnsi="Arial" w:cs="Arial"/>
          <w:i/>
          <w:iCs/>
          <w:sz w:val="20"/>
          <w:szCs w:val="20"/>
          <w:lang w:val="it-IT"/>
        </w:rPr>
        <w:t>rator economic, sediu, telefon)</w:t>
      </w:r>
    </w:p>
    <w:p w14:paraId="475AE5E5" w14:textId="77777777" w:rsidR="00AF2778" w:rsidRPr="00711BB6" w:rsidRDefault="00AF2778" w:rsidP="00883273">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r w:rsidRPr="00711BB6">
        <w:rPr>
          <w:rFonts w:ascii="Arial" w:hAnsi="Arial" w:cs="Arial"/>
          <w:b/>
          <w:bCs/>
          <w:sz w:val="20"/>
          <w:szCs w:val="20"/>
          <w:lang w:val="fr-FR"/>
        </w:rPr>
        <w:t>Obiectul acordului</w:t>
      </w:r>
      <w:r w:rsidRPr="00711BB6">
        <w:rPr>
          <w:rFonts w:ascii="Arial" w:hAnsi="Arial" w:cs="Arial"/>
          <w:sz w:val="20"/>
          <w:szCs w:val="20"/>
          <w:lang w:val="fr-FR"/>
        </w:rPr>
        <w:t>:</w:t>
      </w:r>
    </w:p>
    <w:p w14:paraId="05326DDE"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2.1 Asociaţii au convenit să desfăşoare în comun următoarele activităţi:</w:t>
      </w:r>
    </w:p>
    <w:p w14:paraId="7AAD91CC"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participarea la procedura de </w:t>
      </w:r>
      <w:r w:rsidR="00D80720">
        <w:rPr>
          <w:rFonts w:ascii="Arial" w:hAnsi="Arial" w:cs="Arial"/>
          <w:sz w:val="20"/>
          <w:szCs w:val="20"/>
          <w:lang w:val="fr-FR"/>
        </w:rPr>
        <w:t>concesiune de servicii</w:t>
      </w:r>
      <w:r w:rsidRPr="00711BB6">
        <w:rPr>
          <w:rFonts w:ascii="Arial" w:hAnsi="Arial" w:cs="Arial"/>
          <w:sz w:val="20"/>
          <w:szCs w:val="20"/>
          <w:lang w:val="fr-FR"/>
        </w:rPr>
        <w:t xml:space="preserve"> organizată de ...................................</w:t>
      </w:r>
      <w:r w:rsidRPr="00711BB6">
        <w:rPr>
          <w:rFonts w:ascii="Arial" w:hAnsi="Arial" w:cs="Arial"/>
          <w:i/>
          <w:iCs/>
          <w:sz w:val="20"/>
          <w:szCs w:val="20"/>
          <w:lang w:val="fr-FR"/>
        </w:rPr>
        <w:t xml:space="preserve"> ................................(denumire autoritate contractantă)</w:t>
      </w:r>
      <w:r w:rsidRPr="00711BB6">
        <w:rPr>
          <w:rFonts w:ascii="Arial" w:hAnsi="Arial" w:cs="Arial"/>
          <w:sz w:val="20"/>
          <w:szCs w:val="20"/>
          <w:lang w:val="fr-FR"/>
        </w:rPr>
        <w:t xml:space="preserve"> pentru atribuirea contractului /acordului cadru ...........................................................(</w:t>
      </w:r>
      <w:r w:rsidRPr="00711BB6">
        <w:rPr>
          <w:rFonts w:ascii="Arial" w:hAnsi="Arial" w:cs="Arial"/>
          <w:i/>
          <w:iCs/>
          <w:sz w:val="20"/>
          <w:szCs w:val="20"/>
          <w:lang w:val="fr-FR"/>
        </w:rPr>
        <w:t>obiectul contractului/acordului-cadru)</w:t>
      </w:r>
    </w:p>
    <w:p w14:paraId="6FBF2921"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derularea în comun a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711BB6">
        <w:rPr>
          <w:rFonts w:ascii="Arial" w:hAnsi="Arial" w:cs="Arial"/>
          <w:i/>
          <w:iCs/>
          <w:sz w:val="20"/>
          <w:szCs w:val="20"/>
          <w:lang w:val="fr-FR"/>
        </w:rPr>
        <w:t xml:space="preserve">în cazul desemnării ofertei comune ca fiind câştigătoare. </w:t>
      </w:r>
    </w:p>
    <w:p w14:paraId="1399D818"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1003C300"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Activitaţi ce se vor realiza de fiecare membru al asocierii in parte: </w:t>
      </w:r>
    </w:p>
    <w:p w14:paraId="7B5C85E7"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2789E3E2"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6FF81D68"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1C8D037D"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2.3 Contribuţia financiară/tehnică/profesională a fiecarei părţi la îndeplinirea contract</w:t>
      </w:r>
      <w:r w:rsidR="00711BB6">
        <w:rPr>
          <w:rFonts w:ascii="Arial" w:hAnsi="Arial" w:cs="Arial"/>
          <w:sz w:val="20"/>
          <w:szCs w:val="20"/>
          <w:lang w:val="fr-FR"/>
        </w:rPr>
        <w:t xml:space="preserve">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00711BB6">
        <w:rPr>
          <w:rFonts w:ascii="Arial" w:hAnsi="Arial" w:cs="Arial"/>
          <w:sz w:val="20"/>
          <w:szCs w:val="20"/>
          <w:lang w:val="fr-FR"/>
        </w:rPr>
        <w:t>este:</w:t>
      </w:r>
    </w:p>
    <w:p w14:paraId="68CB8AAE"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63941EDC"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4470BC1B"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2.4 Repartizarea beneficiilor sau pierderilor rezultate din activităţile comune desfăşurate de asociaţi se va efectua proporţional cu cota de participare</w:t>
      </w:r>
      <w:r w:rsidR="00711BB6">
        <w:rPr>
          <w:rFonts w:ascii="Arial" w:hAnsi="Arial" w:cs="Arial"/>
          <w:sz w:val="20"/>
          <w:szCs w:val="20"/>
          <w:lang w:val="fr-FR"/>
        </w:rPr>
        <w:t xml:space="preserve"> a fiecărui asociat, respectiv:</w:t>
      </w:r>
    </w:p>
    <w:p w14:paraId="33ED3E03"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2F70C9A4"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14F4562C"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7C9A954C" w14:textId="77777777" w:rsidR="00AF2778" w:rsidRPr="00711BB6"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515E711B"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2F25F34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5DF19AF1"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18D1EE56"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48B12A77"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4FB6ED2C"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37B597F0"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4C929BB1"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2F6BB669"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t>6 Comunicări</w:t>
      </w:r>
    </w:p>
    <w:p w14:paraId="52419D34"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3A38C389"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2EB22AF9"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042761E3"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75E2E341"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1C3531BF"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3FC22D0D" w14:textId="77777777" w:rsidR="00083935" w:rsidRDefault="00083935" w:rsidP="00883273">
      <w:pPr>
        <w:ind w:left="270"/>
        <w:contextualSpacing/>
        <w:rPr>
          <w:rFonts w:ascii="Arial" w:hAnsi="Arial" w:cs="Arial"/>
          <w:sz w:val="20"/>
          <w:szCs w:val="20"/>
          <w:lang w:val="it-IT"/>
        </w:rPr>
      </w:pPr>
    </w:p>
    <w:p w14:paraId="17471C33"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1E118727"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217AA69B"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79564E10" w14:textId="77777777" w:rsidR="00083935" w:rsidRDefault="00083935" w:rsidP="00883273">
      <w:pPr>
        <w:ind w:left="270"/>
        <w:contextualSpacing/>
        <w:rPr>
          <w:rFonts w:ascii="Arial" w:hAnsi="Arial" w:cs="Arial"/>
          <w:b/>
          <w:noProof/>
          <w:kern w:val="1"/>
          <w:sz w:val="20"/>
          <w:szCs w:val="20"/>
          <w:lang w:val="ro-RO" w:eastAsia="ar-SA"/>
        </w:rPr>
      </w:pPr>
    </w:p>
    <w:p w14:paraId="7EFDC022" w14:textId="77777777" w:rsidR="00083935" w:rsidRDefault="00083935" w:rsidP="00883273">
      <w:pPr>
        <w:ind w:left="270"/>
        <w:contextualSpacing/>
        <w:rPr>
          <w:rFonts w:ascii="Arial" w:hAnsi="Arial" w:cs="Arial"/>
          <w:b/>
          <w:noProof/>
          <w:kern w:val="1"/>
          <w:sz w:val="20"/>
          <w:szCs w:val="20"/>
          <w:lang w:val="ro-RO" w:eastAsia="ar-SA"/>
        </w:rPr>
      </w:pPr>
    </w:p>
    <w:p w14:paraId="67C0D029" w14:textId="77777777" w:rsidR="00083935" w:rsidRDefault="00083935" w:rsidP="00883273">
      <w:pPr>
        <w:ind w:left="270"/>
        <w:contextualSpacing/>
        <w:rPr>
          <w:rFonts w:ascii="Arial" w:hAnsi="Arial" w:cs="Arial"/>
          <w:b/>
          <w:noProof/>
          <w:kern w:val="1"/>
          <w:sz w:val="20"/>
          <w:szCs w:val="20"/>
          <w:lang w:val="ro-RO" w:eastAsia="ar-SA"/>
        </w:rPr>
      </w:pPr>
    </w:p>
    <w:p w14:paraId="6AFE9FD1" w14:textId="77777777"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t>Formular</w:t>
      </w:r>
      <w:r w:rsidR="00863F78">
        <w:rPr>
          <w:rFonts w:ascii="Arial" w:hAnsi="Arial" w:cs="Arial"/>
          <w:b/>
          <w:noProof/>
          <w:kern w:val="1"/>
          <w:sz w:val="20"/>
          <w:szCs w:val="20"/>
          <w:lang w:val="ro-RO" w:eastAsia="ar-SA"/>
        </w:rPr>
        <w:t xml:space="preserve"> 8:</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w14:paraId="4545F67C" w14:textId="77777777" w:rsidR="005E148B" w:rsidRDefault="005E148B" w:rsidP="00883273">
      <w:pPr>
        <w:ind w:left="270"/>
        <w:contextualSpacing/>
        <w:jc w:val="center"/>
        <w:rPr>
          <w:rFonts w:ascii="Arial" w:hAnsi="Arial" w:cs="Arial"/>
          <w:i/>
          <w:iCs/>
          <w:sz w:val="20"/>
          <w:szCs w:val="20"/>
          <w:lang w:val="it-IT"/>
        </w:rPr>
      </w:pPr>
    </w:p>
    <w:p w14:paraId="280DB9B5"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ACORD DE SUBCONTRACTARE</w:t>
      </w:r>
    </w:p>
    <w:p w14:paraId="319A133F" w14:textId="77777777" w:rsidR="005E148B" w:rsidRPr="00C10E5F" w:rsidRDefault="005E148B" w:rsidP="00883273">
      <w:pPr>
        <w:autoSpaceDE w:val="0"/>
        <w:autoSpaceDN w:val="0"/>
        <w:ind w:left="270"/>
        <w:jc w:val="center"/>
        <w:rPr>
          <w:rFonts w:ascii="Arial" w:hAnsi="Arial" w:cs="Arial"/>
          <w:b/>
          <w:szCs w:val="20"/>
          <w:lang w:val="ro-RO" w:eastAsia="ro-RO"/>
        </w:rPr>
      </w:pPr>
      <w:r w:rsidRPr="00C10E5F">
        <w:rPr>
          <w:rFonts w:ascii="Arial" w:hAnsi="Arial" w:cs="Arial"/>
          <w:b/>
          <w:szCs w:val="20"/>
          <w:lang w:val="ro-RO" w:eastAsia="ro-RO"/>
        </w:rPr>
        <w:t>nr………./…………</w:t>
      </w:r>
    </w:p>
    <w:p w14:paraId="7EE11E17" w14:textId="77777777" w:rsidR="005E148B" w:rsidRPr="00C10E5F" w:rsidRDefault="005E148B" w:rsidP="00883273">
      <w:pPr>
        <w:autoSpaceDE w:val="0"/>
        <w:autoSpaceDN w:val="0"/>
        <w:ind w:left="270"/>
        <w:rPr>
          <w:rFonts w:ascii="Arial" w:hAnsi="Arial" w:cs="Arial"/>
          <w:b/>
          <w:szCs w:val="20"/>
          <w:lang w:val="ro-RO" w:eastAsia="ro-RO"/>
        </w:rPr>
      </w:pPr>
    </w:p>
    <w:p w14:paraId="1D4C6021" w14:textId="77777777" w:rsidR="005E148B" w:rsidRPr="00C10E5F" w:rsidRDefault="005E148B" w:rsidP="00883273">
      <w:pPr>
        <w:autoSpaceDE w:val="0"/>
        <w:autoSpaceDN w:val="0"/>
        <w:ind w:left="270"/>
        <w:rPr>
          <w:rFonts w:ascii="Arial" w:hAnsi="Arial" w:cs="Arial"/>
          <w:b/>
          <w:szCs w:val="20"/>
          <w:lang w:val="ro-RO" w:eastAsia="ro-RO"/>
        </w:rPr>
      </w:pPr>
    </w:p>
    <w:p w14:paraId="16108A9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b/>
      </w:r>
      <w:r w:rsidRPr="00C10E5F">
        <w:rPr>
          <w:rFonts w:ascii="Arial" w:hAnsi="Arial" w:cs="Arial"/>
          <w:szCs w:val="20"/>
          <w:lang w:val="ro-RO" w:eastAsia="ro-RO"/>
        </w:rPr>
        <w:t xml:space="preserve">La contractul de </w:t>
      </w:r>
      <w:r w:rsidR="00D80720" w:rsidRPr="00D80720">
        <w:rPr>
          <w:rFonts w:ascii="Arial" w:hAnsi="Arial" w:cs="Arial"/>
          <w:lang w:val="fr-FR"/>
        </w:rPr>
        <w:t>concesiune de servicii</w:t>
      </w:r>
      <w:r w:rsidR="00D80720" w:rsidRPr="00711BB6">
        <w:rPr>
          <w:rFonts w:ascii="Arial" w:hAnsi="Arial" w:cs="Arial"/>
          <w:sz w:val="20"/>
          <w:szCs w:val="20"/>
          <w:lang w:val="fr-FR"/>
        </w:rPr>
        <w:t xml:space="preserve"> </w:t>
      </w:r>
      <w:r w:rsidRPr="00C10E5F">
        <w:rPr>
          <w:rFonts w:ascii="Arial" w:hAnsi="Arial" w:cs="Arial"/>
          <w:szCs w:val="20"/>
          <w:lang w:val="ro-RO" w:eastAsia="ro-RO"/>
        </w:rPr>
        <w:t>nr……/…….. incheiat intre __________________</w:t>
      </w:r>
    </w:p>
    <w:p w14:paraId="13A06F1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 privind executia ________________________________</w:t>
      </w:r>
    </w:p>
    <w:p w14:paraId="0CD352E0"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autoritare contractanta)</w:t>
      </w:r>
    </w:p>
    <w:p w14:paraId="221F1CB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la “_______________________________________________________________”.</w:t>
      </w:r>
    </w:p>
    <w:p w14:paraId="1E9D5AF2"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15B6ADD0" w14:textId="77777777" w:rsidR="005E148B" w:rsidRPr="00C10E5F" w:rsidRDefault="005E148B" w:rsidP="00883273">
      <w:pPr>
        <w:autoSpaceDE w:val="0"/>
        <w:autoSpaceDN w:val="0"/>
        <w:ind w:left="270"/>
        <w:rPr>
          <w:rFonts w:ascii="Arial" w:hAnsi="Arial" w:cs="Arial"/>
          <w:szCs w:val="20"/>
          <w:lang w:val="ro-RO" w:eastAsia="ro-RO"/>
        </w:rPr>
      </w:pPr>
    </w:p>
    <w:p w14:paraId="1C36CB5F"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1. Parti contractante:</w:t>
      </w:r>
    </w:p>
    <w:p w14:paraId="7D24C7EF" w14:textId="77777777" w:rsidR="005E148B" w:rsidRPr="00C10E5F" w:rsidRDefault="005E148B" w:rsidP="00883273">
      <w:pPr>
        <w:autoSpaceDE w:val="0"/>
        <w:autoSpaceDN w:val="0"/>
        <w:ind w:left="270"/>
        <w:rPr>
          <w:rFonts w:ascii="Arial" w:hAnsi="Arial" w:cs="Arial"/>
          <w:szCs w:val="20"/>
          <w:lang w:val="ro-RO" w:eastAsia="ro-RO"/>
        </w:rPr>
      </w:pPr>
    </w:p>
    <w:p w14:paraId="0717268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Acest contract este incheiat intre S.C. _______________ cu sediul in ___________</w:t>
      </w:r>
    </w:p>
    <w:p w14:paraId="1E2D783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 reprezentata prin __________________ Director General si</w:t>
      </w:r>
    </w:p>
    <w:p w14:paraId="516881EF"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314D8604" w14:textId="77777777" w:rsidR="005E148B" w:rsidRPr="00C10E5F" w:rsidRDefault="005E148B" w:rsidP="00883273">
      <w:pPr>
        <w:autoSpaceDE w:val="0"/>
        <w:autoSpaceDN w:val="0"/>
        <w:ind w:left="270"/>
        <w:rPr>
          <w:rFonts w:ascii="Arial" w:hAnsi="Arial" w:cs="Arial"/>
          <w:szCs w:val="20"/>
          <w:lang w:val="ro-RO" w:eastAsia="ro-RO"/>
        </w:rPr>
      </w:pPr>
    </w:p>
    <w:p w14:paraId="061B194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______________ Director Economic, denumita in cele ce urmeaza </w:t>
      </w:r>
      <w:r w:rsidRPr="00083935">
        <w:rPr>
          <w:rFonts w:ascii="Arial" w:hAnsi="Arial" w:cs="Arial"/>
          <w:b/>
          <w:szCs w:val="20"/>
          <w:lang w:val="ro-RO" w:eastAsia="ro-RO"/>
        </w:rPr>
        <w:t>contractant general</w:t>
      </w:r>
    </w:p>
    <w:p w14:paraId="58A579C1" w14:textId="77777777" w:rsidR="005E148B" w:rsidRPr="00C10E5F" w:rsidRDefault="005E148B" w:rsidP="00883273">
      <w:pPr>
        <w:autoSpaceDE w:val="0"/>
        <w:autoSpaceDN w:val="0"/>
        <w:ind w:left="270"/>
        <w:rPr>
          <w:rFonts w:ascii="Arial" w:hAnsi="Arial" w:cs="Arial"/>
          <w:szCs w:val="20"/>
          <w:lang w:val="ro-RO" w:eastAsia="ro-RO"/>
        </w:rPr>
      </w:pPr>
    </w:p>
    <w:p w14:paraId="5F3CCD7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w:t>
      </w:r>
    </w:p>
    <w:p w14:paraId="3AA2F45F" w14:textId="77777777" w:rsidR="005E148B" w:rsidRPr="00C10E5F" w:rsidRDefault="005E148B" w:rsidP="00883273">
      <w:pPr>
        <w:autoSpaceDE w:val="0"/>
        <w:autoSpaceDN w:val="0"/>
        <w:ind w:left="270"/>
        <w:rPr>
          <w:rFonts w:ascii="Arial" w:hAnsi="Arial" w:cs="Arial"/>
          <w:szCs w:val="20"/>
          <w:lang w:val="ro-RO" w:eastAsia="ro-RO"/>
        </w:rPr>
      </w:pPr>
    </w:p>
    <w:p w14:paraId="1885A57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S.C. ________________________ cu sediul in _________________________________,</w:t>
      </w:r>
    </w:p>
    <w:p w14:paraId="5A28E47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(adresa,tel.,fax)                                                     </w:t>
      </w:r>
    </w:p>
    <w:p w14:paraId="6DD0E80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xml:space="preserve">reprezentata prin __________________ Director General si ____________________ Director Economic, denumita in cele ce urmeaza </w:t>
      </w:r>
      <w:r w:rsidRPr="00083935">
        <w:rPr>
          <w:rFonts w:ascii="Arial" w:hAnsi="Arial" w:cs="Arial"/>
          <w:b/>
          <w:szCs w:val="20"/>
          <w:lang w:val="ro-RO" w:eastAsia="ro-RO"/>
        </w:rPr>
        <w:t>subcontractant.</w:t>
      </w:r>
    </w:p>
    <w:p w14:paraId="0262C6CA" w14:textId="77777777" w:rsidR="005E148B" w:rsidRPr="00C10E5F" w:rsidRDefault="005E148B" w:rsidP="00883273">
      <w:pPr>
        <w:autoSpaceDE w:val="0"/>
        <w:autoSpaceDN w:val="0"/>
        <w:ind w:left="270"/>
        <w:rPr>
          <w:rFonts w:ascii="Arial" w:hAnsi="Arial" w:cs="Arial"/>
          <w:szCs w:val="20"/>
          <w:lang w:val="ro-RO" w:eastAsia="ro-RO"/>
        </w:rPr>
      </w:pPr>
    </w:p>
    <w:p w14:paraId="2270F04D"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2. Obiectul contractului:</w:t>
      </w:r>
    </w:p>
    <w:p w14:paraId="61BF874D" w14:textId="77777777" w:rsidR="005E148B" w:rsidRPr="00C10E5F" w:rsidRDefault="005E148B" w:rsidP="00883273">
      <w:pPr>
        <w:autoSpaceDE w:val="0"/>
        <w:autoSpaceDN w:val="0"/>
        <w:ind w:left="270"/>
        <w:rPr>
          <w:rFonts w:ascii="Arial" w:hAnsi="Arial" w:cs="Arial"/>
          <w:szCs w:val="20"/>
          <w:lang w:val="ro-RO" w:eastAsia="ro-RO"/>
        </w:rPr>
      </w:pPr>
    </w:p>
    <w:p w14:paraId="0BB670D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Art.1.</w:t>
      </w:r>
      <w:r w:rsidRPr="00C10E5F">
        <w:rPr>
          <w:rFonts w:ascii="Arial" w:hAnsi="Arial" w:cs="Arial"/>
          <w:szCs w:val="20"/>
          <w:lang w:val="ro-RO" w:eastAsia="ro-RO"/>
        </w:rPr>
        <w:t xml:space="preserve"> _______________ ce fac obiectul prezentului contract sunt_________________ de:</w:t>
      </w:r>
    </w:p>
    <w:p w14:paraId="71138FBD"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167E493D" w14:textId="77777777" w:rsidR="005E148B" w:rsidRPr="00C10E5F" w:rsidRDefault="005E148B" w:rsidP="00883273">
      <w:pPr>
        <w:autoSpaceDE w:val="0"/>
        <w:autoSpaceDN w:val="0"/>
        <w:ind w:left="270"/>
        <w:rPr>
          <w:rFonts w:ascii="Arial" w:hAnsi="Arial" w:cs="Arial"/>
          <w:szCs w:val="20"/>
          <w:lang w:val="ro-RO" w:eastAsia="ro-RO"/>
        </w:rPr>
      </w:pPr>
    </w:p>
    <w:p w14:paraId="05CC5B24"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0BD12D7A" w14:textId="77777777" w:rsidR="005E148B" w:rsidRPr="00C10E5F" w:rsidRDefault="005E148B" w:rsidP="00883273">
      <w:pPr>
        <w:numPr>
          <w:ilvl w:val="0"/>
          <w:numId w:val="13"/>
        </w:numPr>
        <w:autoSpaceDE w:val="0"/>
        <w:autoSpaceDN w:val="0"/>
        <w:ind w:left="270"/>
        <w:jc w:val="both"/>
        <w:rPr>
          <w:rFonts w:ascii="Arial" w:hAnsi="Arial" w:cs="Arial"/>
          <w:szCs w:val="20"/>
          <w:lang w:val="ro-RO" w:eastAsia="ro-RO"/>
        </w:rPr>
      </w:pPr>
      <w:r w:rsidRPr="00C10E5F">
        <w:rPr>
          <w:rFonts w:ascii="Arial" w:hAnsi="Arial" w:cs="Arial"/>
          <w:szCs w:val="20"/>
          <w:lang w:val="ro-RO" w:eastAsia="ro-RO"/>
        </w:rPr>
        <w:t>____________________.</w:t>
      </w:r>
    </w:p>
    <w:p w14:paraId="72CA5A0A" w14:textId="77777777" w:rsidR="005E148B" w:rsidRPr="00C10E5F" w:rsidRDefault="005E148B" w:rsidP="00883273">
      <w:pPr>
        <w:autoSpaceDE w:val="0"/>
        <w:autoSpaceDN w:val="0"/>
        <w:ind w:left="270"/>
        <w:rPr>
          <w:rFonts w:ascii="Arial" w:hAnsi="Arial" w:cs="Arial"/>
          <w:szCs w:val="20"/>
          <w:lang w:val="ro-RO" w:eastAsia="ro-RO"/>
        </w:rPr>
      </w:pPr>
    </w:p>
    <w:p w14:paraId="57ED1EB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Art.2.</w:t>
      </w:r>
      <w:r w:rsidRPr="00C10E5F">
        <w:rPr>
          <w:rFonts w:ascii="Arial" w:hAnsi="Arial" w:cs="Arial"/>
          <w:szCs w:val="20"/>
          <w:lang w:val="ro-RO" w:eastAsia="ro-RO"/>
        </w:rPr>
        <w:t xml:space="preserve"> Valoarea  ______________ este conform ofertei prezentate de subcontractant.</w:t>
      </w:r>
    </w:p>
    <w:p w14:paraId="3EC0B16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(lucrari,produse,servicii)</w:t>
      </w:r>
    </w:p>
    <w:p w14:paraId="016231C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Art.3.</w:t>
      </w:r>
      <w:r w:rsidRPr="00C10E5F">
        <w:rPr>
          <w:rFonts w:ascii="Arial" w:hAnsi="Arial" w:cs="Arial"/>
          <w:szCs w:val="20"/>
          <w:lang w:val="ro-RO" w:eastAsia="ro-RO"/>
        </w:rPr>
        <w:t xml:space="preserve"> Contractantul general va plati subcontractantului urmatoarele sume:</w:t>
      </w:r>
    </w:p>
    <w:p w14:paraId="2F1C811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w:t>
      </w:r>
    </w:p>
    <w:p w14:paraId="73909150"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lunar, in termen de _______ (zile) de la primirea de catre contractantul general</w:t>
      </w:r>
      <w:r w:rsidRPr="00C10E5F">
        <w:rPr>
          <w:rFonts w:ascii="Arial" w:hAnsi="Arial" w:cs="Arial"/>
          <w:i/>
          <w:sz w:val="18"/>
          <w:szCs w:val="18"/>
          <w:lang w:val="ro-RO" w:eastAsia="ro-RO"/>
        </w:rPr>
        <w:t xml:space="preserve">                                                                                                                               </w:t>
      </w:r>
    </w:p>
    <w:p w14:paraId="0C23A67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 facturii intocmite de subcontractant, contravaloarea ___________________ executate</w:t>
      </w:r>
    </w:p>
    <w:p w14:paraId="4EB69B05"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(lucrari,produse,servicii)</w:t>
      </w:r>
    </w:p>
    <w:p w14:paraId="4E65DC9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in perioada respectiva.</w:t>
      </w:r>
    </w:p>
    <w:p w14:paraId="34CC7B87"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 plata ___________________________ se va face in limita asigurarii finantarii _______</w:t>
      </w:r>
    </w:p>
    <w:p w14:paraId="23ABA86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w:t>
      </w:r>
    </w:p>
    <w:p w14:paraId="0B67963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____________________________ de catre beneficiarul __________________________</w:t>
      </w:r>
    </w:p>
    <w:p w14:paraId="1FFB6573"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(lucrarilor, produselor, serviciilor)                                                       (denumire autoritare contractanta)</w:t>
      </w:r>
    </w:p>
    <w:p w14:paraId="0A6FA49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 xml:space="preserve">Art.4. </w:t>
      </w:r>
      <w:r w:rsidRPr="00C10E5F">
        <w:rPr>
          <w:rFonts w:ascii="Arial" w:hAnsi="Arial" w:cs="Arial"/>
          <w:szCs w:val="20"/>
          <w:lang w:val="ro-RO" w:eastAsia="ro-RO"/>
        </w:rPr>
        <w:t xml:space="preserve">Durata de executie a ___________________________ este in conformitate cu </w:t>
      </w:r>
    </w:p>
    <w:p w14:paraId="780A67C8"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423C5A9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contractul, esalonata conform graficului anexa la contract.</w:t>
      </w:r>
    </w:p>
    <w:p w14:paraId="206B50B5"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Art.5.</w:t>
      </w:r>
      <w:r w:rsidRPr="00C10E5F">
        <w:rPr>
          <w:rFonts w:ascii="Arial" w:hAnsi="Arial" w:cs="Arial"/>
          <w:szCs w:val="20"/>
          <w:lang w:val="ro-RO" w:eastAsia="ro-RO"/>
        </w:rPr>
        <w:t xml:space="preserve"> Durata garantiei de buna executie este de ____ luni si incepe de la data semnarii procesului verbal incheiat la terminarea ________________________.</w:t>
      </w:r>
    </w:p>
    <w:p w14:paraId="5003F60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43029FA5" w14:textId="77777777" w:rsidR="005E148B" w:rsidRPr="00C10E5F" w:rsidRDefault="005E148B" w:rsidP="00883273">
      <w:pPr>
        <w:autoSpaceDE w:val="0"/>
        <w:autoSpaceDN w:val="0"/>
        <w:ind w:left="270"/>
        <w:rPr>
          <w:rFonts w:ascii="Arial" w:hAnsi="Arial" w:cs="Arial"/>
          <w:szCs w:val="20"/>
          <w:lang w:val="ro-RO" w:eastAsia="ro-RO"/>
        </w:rPr>
      </w:pPr>
    </w:p>
    <w:p w14:paraId="56B357C1" w14:textId="77777777" w:rsidR="005E148B" w:rsidRPr="00C10E5F" w:rsidRDefault="005E148B" w:rsidP="00883273">
      <w:pPr>
        <w:autoSpaceDE w:val="0"/>
        <w:autoSpaceDN w:val="0"/>
        <w:ind w:left="270"/>
        <w:rPr>
          <w:rFonts w:ascii="Arial" w:hAnsi="Arial" w:cs="Arial"/>
          <w:szCs w:val="20"/>
          <w:lang w:val="ro-RO" w:eastAsia="ro-RO"/>
        </w:rPr>
      </w:pPr>
    </w:p>
    <w:p w14:paraId="393A66A6" w14:textId="77777777" w:rsidR="005E148B" w:rsidRPr="00C10E5F" w:rsidRDefault="005E148B" w:rsidP="00883273">
      <w:pPr>
        <w:autoSpaceDE w:val="0"/>
        <w:autoSpaceDN w:val="0"/>
        <w:ind w:left="270"/>
        <w:rPr>
          <w:rFonts w:ascii="Arial" w:hAnsi="Arial" w:cs="Arial"/>
          <w:szCs w:val="20"/>
          <w:lang w:val="ro-RO" w:eastAsia="ro-RO"/>
        </w:rPr>
      </w:pPr>
    </w:p>
    <w:p w14:paraId="1080B87D"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b/>
          <w:szCs w:val="20"/>
          <w:lang w:val="ro-RO" w:eastAsia="ro-RO"/>
        </w:rPr>
        <w:t>Art.6</w:t>
      </w:r>
      <w:r w:rsidRPr="00C10E5F">
        <w:rPr>
          <w:rFonts w:ascii="Arial" w:hAnsi="Arial" w:cs="Arial"/>
          <w:szCs w:val="20"/>
          <w:lang w:val="ro-RO" w:eastAsia="ro-RO"/>
        </w:rPr>
        <w:t>. Contractantul general va preda subantreprenorului documentatia completa verificata cu dispozitiile legale.</w:t>
      </w:r>
    </w:p>
    <w:p w14:paraId="35324025" w14:textId="77777777" w:rsidR="005E148B" w:rsidRPr="00C10E5F" w:rsidRDefault="005E148B" w:rsidP="00883273">
      <w:pPr>
        <w:autoSpaceDE w:val="0"/>
        <w:autoSpaceDN w:val="0"/>
        <w:ind w:left="270"/>
        <w:rPr>
          <w:rFonts w:ascii="Arial" w:hAnsi="Arial" w:cs="Arial"/>
          <w:szCs w:val="20"/>
          <w:lang w:val="ro-RO" w:eastAsia="ro-RO"/>
        </w:rPr>
      </w:pPr>
    </w:p>
    <w:p w14:paraId="63D38FC6" w14:textId="77777777" w:rsidR="005E148B" w:rsidRPr="00C10E5F" w:rsidRDefault="005E148B" w:rsidP="00883273">
      <w:pPr>
        <w:autoSpaceDE w:val="0"/>
        <w:autoSpaceDN w:val="0"/>
        <w:ind w:left="270"/>
        <w:rPr>
          <w:rFonts w:ascii="Arial" w:hAnsi="Arial" w:cs="Arial"/>
          <w:b/>
          <w:i/>
          <w:szCs w:val="20"/>
          <w:u w:val="single"/>
          <w:lang w:val="ro-RO" w:eastAsia="ro-RO"/>
        </w:rPr>
      </w:pPr>
      <w:r w:rsidRPr="00C10E5F">
        <w:rPr>
          <w:rFonts w:ascii="Arial" w:hAnsi="Arial" w:cs="Arial"/>
          <w:b/>
          <w:i/>
          <w:szCs w:val="20"/>
          <w:u w:val="single"/>
          <w:lang w:val="ro-RO" w:eastAsia="ro-RO"/>
        </w:rPr>
        <w:t>3. Alte dispozitii:</w:t>
      </w:r>
    </w:p>
    <w:p w14:paraId="463F91F2" w14:textId="77777777" w:rsidR="005E148B" w:rsidRPr="00C10E5F" w:rsidRDefault="005E148B" w:rsidP="00883273">
      <w:pPr>
        <w:autoSpaceDE w:val="0"/>
        <w:autoSpaceDN w:val="0"/>
        <w:ind w:left="270"/>
        <w:rPr>
          <w:rFonts w:ascii="Arial" w:hAnsi="Arial" w:cs="Arial"/>
          <w:b/>
          <w:i/>
          <w:szCs w:val="20"/>
          <w:u w:val="single"/>
          <w:lang w:val="ro-RO" w:eastAsia="ro-RO"/>
        </w:rPr>
      </w:pPr>
    </w:p>
    <w:p w14:paraId="0FCEC3CA"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Art.7. Pentru nerespectarea termenului de finalizare a ______________________</w:t>
      </w:r>
    </w:p>
    <w:p w14:paraId="0A39CBD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664CC393" w14:textId="77777777" w:rsidR="005E148B" w:rsidRPr="00C10E5F" w:rsidRDefault="005E148B" w:rsidP="00883273">
      <w:pPr>
        <w:autoSpaceDE w:val="0"/>
        <w:autoSpaceDN w:val="0"/>
        <w:ind w:left="270"/>
        <w:rPr>
          <w:rFonts w:ascii="Arial" w:hAnsi="Arial" w:cs="Arial"/>
          <w:i/>
          <w:sz w:val="18"/>
          <w:szCs w:val="18"/>
          <w:lang w:val="ro-RO" w:eastAsia="ro-RO"/>
        </w:rPr>
      </w:pPr>
    </w:p>
    <w:p w14:paraId="29F7D684"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si neincadrarea din vina subcontractantului,  in durata de executie angajata de contractantul general in fata beneficiarului, subcontractantul va platii penalitati de ______% pe zi intarziere din valoarea ____________________ nerealizata la termen.</w:t>
      </w:r>
    </w:p>
    <w:p w14:paraId="23ED3FF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i/>
          <w:sz w:val="18"/>
          <w:szCs w:val="18"/>
          <w:lang w:val="ro-RO" w:eastAsia="ro-RO"/>
        </w:rPr>
        <w:t xml:space="preserve">                                                                                 (lucrarilor, produselor, serviciilor)</w:t>
      </w:r>
    </w:p>
    <w:p w14:paraId="5FBB1761"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Pentru nerespectarea termenelor de plata prevazute la art.3. , contractantul general va platii penalitati de _____ % pe zi intarziere la suma datorata.</w:t>
      </w:r>
    </w:p>
    <w:p w14:paraId="277CD6BB" w14:textId="77777777" w:rsidR="005E148B" w:rsidRPr="00C10E5F" w:rsidRDefault="005E148B" w:rsidP="00883273">
      <w:pPr>
        <w:autoSpaceDE w:val="0"/>
        <w:autoSpaceDN w:val="0"/>
        <w:ind w:left="270"/>
        <w:rPr>
          <w:rFonts w:ascii="Arial" w:hAnsi="Arial" w:cs="Arial"/>
          <w:szCs w:val="20"/>
          <w:lang w:val="ro-RO" w:eastAsia="ro-RO"/>
        </w:rPr>
      </w:pPr>
    </w:p>
    <w:p w14:paraId="7B468C63"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Art.8. Subcontractantul se angajeaza fata de contractant cu aceleasi obligatii si responsabilitati pe care contractantul le are fata de investitor conform contractului______________________________________________________________.</w:t>
      </w:r>
    </w:p>
    <w:p w14:paraId="5C84A49B" w14:textId="77777777" w:rsidR="005E148B" w:rsidRPr="00C10E5F" w:rsidRDefault="005E148B" w:rsidP="00883273">
      <w:pPr>
        <w:autoSpaceDE w:val="0"/>
        <w:autoSpaceDN w:val="0"/>
        <w:ind w:left="270"/>
        <w:rPr>
          <w:rFonts w:ascii="Arial" w:hAnsi="Arial" w:cs="Arial"/>
          <w:i/>
          <w:sz w:val="18"/>
          <w:szCs w:val="18"/>
          <w:lang w:val="ro-RO" w:eastAsia="ro-RO"/>
        </w:rPr>
      </w:pPr>
      <w:r w:rsidRPr="00C10E5F">
        <w:rPr>
          <w:rFonts w:ascii="Arial" w:hAnsi="Arial" w:cs="Arial"/>
          <w:i/>
          <w:sz w:val="18"/>
          <w:szCs w:val="18"/>
          <w:lang w:val="ro-RO" w:eastAsia="ro-RO"/>
        </w:rPr>
        <w:t xml:space="preserve">                                                                                      (denumire contract)</w:t>
      </w:r>
    </w:p>
    <w:p w14:paraId="67ABA4D9"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Art.9. Neintelegerile dintre parti se vor rezolva pe cale amiabila. Daca acest lucru nu este posibil, litigiile se vor solutiona pe cale legala.</w:t>
      </w:r>
    </w:p>
    <w:p w14:paraId="3EE0112B" w14:textId="77777777" w:rsidR="005E148B" w:rsidRPr="00C10E5F" w:rsidRDefault="005E148B" w:rsidP="00883273">
      <w:pPr>
        <w:autoSpaceDE w:val="0"/>
        <w:autoSpaceDN w:val="0"/>
        <w:ind w:left="270"/>
        <w:rPr>
          <w:rFonts w:ascii="Arial" w:hAnsi="Arial" w:cs="Arial"/>
          <w:szCs w:val="20"/>
          <w:lang w:val="ro-RO" w:eastAsia="ro-RO"/>
        </w:rPr>
      </w:pPr>
    </w:p>
    <w:p w14:paraId="34FF6D86"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ab/>
        <w:t>Prezentul contract s-a incheiat in doua exemplare, cate un exemplar pentru fiecare parte.</w:t>
      </w:r>
    </w:p>
    <w:p w14:paraId="46196B6C" w14:textId="77777777" w:rsidR="005E148B" w:rsidRPr="00C10E5F" w:rsidRDefault="005E148B" w:rsidP="00883273">
      <w:pPr>
        <w:autoSpaceDE w:val="0"/>
        <w:autoSpaceDN w:val="0"/>
        <w:ind w:left="270"/>
        <w:rPr>
          <w:rFonts w:ascii="Arial" w:hAnsi="Arial" w:cs="Arial"/>
          <w:szCs w:val="20"/>
          <w:lang w:val="ro-RO" w:eastAsia="ro-RO"/>
        </w:rPr>
      </w:pPr>
    </w:p>
    <w:p w14:paraId="583ADB7C" w14:textId="77777777" w:rsidR="005E148B" w:rsidRPr="00C10E5F" w:rsidRDefault="005E148B" w:rsidP="00883273">
      <w:pPr>
        <w:autoSpaceDE w:val="0"/>
        <w:autoSpaceDN w:val="0"/>
        <w:ind w:left="270"/>
        <w:rPr>
          <w:rFonts w:ascii="Arial" w:hAnsi="Arial" w:cs="Arial"/>
          <w:szCs w:val="20"/>
          <w:lang w:val="ro-RO" w:eastAsia="ro-RO"/>
        </w:rPr>
      </w:pPr>
      <w:r w:rsidRPr="00C10E5F">
        <w:rPr>
          <w:rFonts w:ascii="Arial" w:hAnsi="Arial" w:cs="Arial"/>
          <w:szCs w:val="20"/>
          <w:lang w:val="ro-RO" w:eastAsia="ro-RO"/>
        </w:rPr>
        <w:t>______________________</w:t>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r>
      <w:r w:rsidRPr="00C10E5F">
        <w:rPr>
          <w:rFonts w:ascii="Arial" w:hAnsi="Arial" w:cs="Arial"/>
          <w:szCs w:val="20"/>
          <w:lang w:val="ro-RO" w:eastAsia="ro-RO"/>
        </w:rPr>
        <w:tab/>
        <w:t>_________________________</w:t>
      </w:r>
    </w:p>
    <w:p w14:paraId="6503084D" w14:textId="77777777" w:rsidR="005E148B" w:rsidRPr="00C10E5F" w:rsidRDefault="005E148B" w:rsidP="007974DB">
      <w:pPr>
        <w:autoSpaceDE w:val="0"/>
        <w:autoSpaceDN w:val="0"/>
        <w:ind w:left="270"/>
        <w:rPr>
          <w:rFonts w:ascii="Arial" w:hAnsi="Arial" w:cs="Arial"/>
          <w:color w:val="000000"/>
          <w:szCs w:val="22"/>
          <w:lang w:val="ro-RO" w:eastAsia="ro-RO"/>
        </w:rPr>
      </w:pPr>
      <w:r w:rsidRPr="00C10E5F">
        <w:rPr>
          <w:rFonts w:ascii="Arial" w:hAnsi="Arial" w:cs="Arial"/>
          <w:i/>
          <w:sz w:val="18"/>
          <w:szCs w:val="18"/>
          <w:lang w:val="ro-RO" w:eastAsia="ro-RO"/>
        </w:rPr>
        <w:t xml:space="preserve">              (contrac</w:t>
      </w:r>
      <w:r w:rsidR="007974DB">
        <w:rPr>
          <w:rFonts w:ascii="Arial" w:hAnsi="Arial" w:cs="Arial"/>
          <w:i/>
          <w:sz w:val="18"/>
          <w:szCs w:val="18"/>
          <w:lang w:val="ro-RO" w:eastAsia="ro-RO"/>
        </w:rPr>
        <w:t>tant general</w:t>
      </w:r>
      <w:r w:rsidRPr="00C10E5F">
        <w:rPr>
          <w:rFonts w:ascii="Arial" w:hAnsi="Arial" w:cs="Arial"/>
          <w:i/>
          <w:sz w:val="18"/>
          <w:szCs w:val="18"/>
          <w:lang w:val="ro-RO" w:eastAsia="ro-RO"/>
        </w:rPr>
        <w:t xml:space="preserve">)     </w:t>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r>
      <w:r w:rsidR="007974DB">
        <w:rPr>
          <w:rFonts w:ascii="Arial" w:hAnsi="Arial" w:cs="Arial"/>
          <w:i/>
          <w:sz w:val="18"/>
          <w:szCs w:val="18"/>
          <w:lang w:val="ro-RO" w:eastAsia="ro-RO"/>
        </w:rPr>
        <w:tab/>
        <w:t xml:space="preserve">    (subcontractant)</w:t>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r>
      <w:r w:rsidRPr="00C10E5F">
        <w:rPr>
          <w:rFonts w:ascii="Arial" w:hAnsi="Arial" w:cs="Arial"/>
          <w:i/>
          <w:sz w:val="18"/>
          <w:szCs w:val="18"/>
          <w:lang w:val="ro-RO" w:eastAsia="ro-RO"/>
        </w:rPr>
        <w:tab/>
        <w:t xml:space="preserve">                                       </w:t>
      </w:r>
    </w:p>
    <w:p w14:paraId="40624D29" w14:textId="77777777" w:rsidR="00A92E49" w:rsidRPr="005E148B" w:rsidRDefault="00A92E49" w:rsidP="007974DB">
      <w:pPr>
        <w:ind w:left="270"/>
        <w:contextualSpacing/>
        <w:rPr>
          <w:rFonts w:ascii="Arial" w:hAnsi="Arial" w:cs="Arial"/>
          <w:iCs/>
          <w:sz w:val="20"/>
          <w:szCs w:val="20"/>
          <w:lang w:val="it-IT"/>
        </w:rPr>
      </w:pPr>
    </w:p>
    <w:p w14:paraId="1636F9E9" w14:textId="77777777" w:rsidR="00083935" w:rsidRDefault="00083935" w:rsidP="00883273">
      <w:pPr>
        <w:ind w:left="270"/>
        <w:contextualSpacing/>
        <w:rPr>
          <w:rFonts w:ascii="Arial" w:hAnsi="Arial" w:cs="Arial"/>
          <w:b/>
          <w:bCs/>
          <w:sz w:val="20"/>
          <w:szCs w:val="20"/>
          <w:lang w:val="ro-RO"/>
        </w:rPr>
      </w:pPr>
    </w:p>
    <w:p w14:paraId="561E1538" w14:textId="77777777" w:rsidR="00083935" w:rsidRDefault="00083935" w:rsidP="00883273">
      <w:pPr>
        <w:ind w:left="270"/>
        <w:contextualSpacing/>
        <w:rPr>
          <w:rFonts w:ascii="Arial" w:hAnsi="Arial" w:cs="Arial"/>
          <w:b/>
          <w:bCs/>
          <w:sz w:val="20"/>
          <w:szCs w:val="20"/>
          <w:lang w:val="ro-RO"/>
        </w:rPr>
      </w:pPr>
    </w:p>
    <w:p w14:paraId="5B20DA50" w14:textId="77777777" w:rsidR="00083935" w:rsidRDefault="00083935" w:rsidP="00883273">
      <w:pPr>
        <w:ind w:left="270"/>
        <w:contextualSpacing/>
        <w:rPr>
          <w:rFonts w:ascii="Arial" w:hAnsi="Arial" w:cs="Arial"/>
          <w:b/>
          <w:bCs/>
          <w:sz w:val="20"/>
          <w:szCs w:val="20"/>
          <w:lang w:val="ro-RO"/>
        </w:rPr>
      </w:pPr>
    </w:p>
    <w:p w14:paraId="16640828" w14:textId="77777777" w:rsidR="00083935" w:rsidRDefault="00083935" w:rsidP="00883273">
      <w:pPr>
        <w:ind w:left="270"/>
        <w:contextualSpacing/>
        <w:rPr>
          <w:rFonts w:ascii="Arial" w:hAnsi="Arial" w:cs="Arial"/>
          <w:b/>
          <w:bCs/>
          <w:sz w:val="20"/>
          <w:szCs w:val="20"/>
          <w:lang w:val="ro-RO"/>
        </w:rPr>
      </w:pPr>
    </w:p>
    <w:p w14:paraId="169998E3" w14:textId="77777777" w:rsidR="00083935" w:rsidRDefault="00083935" w:rsidP="00883273">
      <w:pPr>
        <w:ind w:left="270"/>
        <w:contextualSpacing/>
        <w:rPr>
          <w:rFonts w:ascii="Arial" w:hAnsi="Arial" w:cs="Arial"/>
          <w:b/>
          <w:bCs/>
          <w:sz w:val="20"/>
          <w:szCs w:val="20"/>
          <w:lang w:val="ro-RO"/>
        </w:rPr>
      </w:pPr>
    </w:p>
    <w:p w14:paraId="1D8AF257" w14:textId="77777777" w:rsidR="00083935" w:rsidRDefault="00083935" w:rsidP="00883273">
      <w:pPr>
        <w:ind w:left="270"/>
        <w:contextualSpacing/>
        <w:rPr>
          <w:rFonts w:ascii="Arial" w:hAnsi="Arial" w:cs="Arial"/>
          <w:b/>
          <w:bCs/>
          <w:sz w:val="20"/>
          <w:szCs w:val="20"/>
          <w:lang w:val="ro-RO"/>
        </w:rPr>
      </w:pPr>
    </w:p>
    <w:p w14:paraId="767FBE15" w14:textId="77777777" w:rsidR="00083935" w:rsidRDefault="00083935" w:rsidP="00883273">
      <w:pPr>
        <w:ind w:left="270"/>
        <w:contextualSpacing/>
        <w:rPr>
          <w:rFonts w:ascii="Arial" w:hAnsi="Arial" w:cs="Arial"/>
          <w:b/>
          <w:bCs/>
          <w:sz w:val="20"/>
          <w:szCs w:val="20"/>
          <w:lang w:val="ro-RO"/>
        </w:rPr>
      </w:pPr>
    </w:p>
    <w:p w14:paraId="1DAC1A9A" w14:textId="77777777" w:rsidR="00083935" w:rsidRDefault="00083935" w:rsidP="00883273">
      <w:pPr>
        <w:ind w:left="270"/>
        <w:contextualSpacing/>
        <w:rPr>
          <w:rFonts w:ascii="Arial" w:hAnsi="Arial" w:cs="Arial"/>
          <w:b/>
          <w:bCs/>
          <w:sz w:val="20"/>
          <w:szCs w:val="20"/>
          <w:lang w:val="ro-RO"/>
        </w:rPr>
      </w:pPr>
    </w:p>
    <w:p w14:paraId="6E8539DE" w14:textId="77777777" w:rsidR="00083935" w:rsidRDefault="00083935" w:rsidP="00883273">
      <w:pPr>
        <w:ind w:left="270"/>
        <w:contextualSpacing/>
        <w:rPr>
          <w:rFonts w:ascii="Arial" w:hAnsi="Arial" w:cs="Arial"/>
          <w:b/>
          <w:bCs/>
          <w:sz w:val="20"/>
          <w:szCs w:val="20"/>
          <w:lang w:val="ro-RO"/>
        </w:rPr>
      </w:pPr>
    </w:p>
    <w:p w14:paraId="0809F522" w14:textId="77777777" w:rsidR="00083935" w:rsidRDefault="00083935" w:rsidP="00883273">
      <w:pPr>
        <w:ind w:left="270"/>
        <w:contextualSpacing/>
        <w:rPr>
          <w:rFonts w:ascii="Arial" w:hAnsi="Arial" w:cs="Arial"/>
          <w:b/>
          <w:bCs/>
          <w:sz w:val="20"/>
          <w:szCs w:val="20"/>
          <w:lang w:val="ro-RO"/>
        </w:rPr>
      </w:pPr>
    </w:p>
    <w:p w14:paraId="010DDA05" w14:textId="77777777" w:rsidR="00083935" w:rsidRDefault="00083935" w:rsidP="00883273">
      <w:pPr>
        <w:ind w:left="270"/>
        <w:contextualSpacing/>
        <w:rPr>
          <w:rFonts w:ascii="Arial" w:hAnsi="Arial" w:cs="Arial"/>
          <w:b/>
          <w:bCs/>
          <w:sz w:val="20"/>
          <w:szCs w:val="20"/>
          <w:lang w:val="ro-RO"/>
        </w:rPr>
      </w:pPr>
    </w:p>
    <w:p w14:paraId="0B719BEE" w14:textId="77777777" w:rsidR="00083935" w:rsidRDefault="00083935" w:rsidP="00883273">
      <w:pPr>
        <w:ind w:left="270"/>
        <w:contextualSpacing/>
        <w:rPr>
          <w:rFonts w:ascii="Arial" w:hAnsi="Arial" w:cs="Arial"/>
          <w:b/>
          <w:bCs/>
          <w:sz w:val="20"/>
          <w:szCs w:val="20"/>
          <w:lang w:val="ro-RO"/>
        </w:rPr>
      </w:pPr>
    </w:p>
    <w:p w14:paraId="2077B016" w14:textId="77777777" w:rsidR="00083935" w:rsidRDefault="00083935" w:rsidP="00883273">
      <w:pPr>
        <w:ind w:left="270"/>
        <w:contextualSpacing/>
        <w:rPr>
          <w:rFonts w:ascii="Arial" w:hAnsi="Arial" w:cs="Arial"/>
          <w:b/>
          <w:bCs/>
          <w:sz w:val="20"/>
          <w:szCs w:val="20"/>
          <w:lang w:val="ro-RO"/>
        </w:rPr>
      </w:pPr>
    </w:p>
    <w:p w14:paraId="2AAB0AEE" w14:textId="77777777" w:rsidR="00083935" w:rsidRDefault="00083935" w:rsidP="00883273">
      <w:pPr>
        <w:ind w:left="270"/>
        <w:contextualSpacing/>
        <w:rPr>
          <w:rFonts w:ascii="Arial" w:hAnsi="Arial" w:cs="Arial"/>
          <w:b/>
          <w:bCs/>
          <w:sz w:val="20"/>
          <w:szCs w:val="20"/>
          <w:lang w:val="ro-RO"/>
        </w:rPr>
      </w:pPr>
    </w:p>
    <w:p w14:paraId="7ECF20DD" w14:textId="77777777" w:rsidR="00083935" w:rsidRDefault="00083935" w:rsidP="00883273">
      <w:pPr>
        <w:ind w:left="270"/>
        <w:contextualSpacing/>
        <w:rPr>
          <w:rFonts w:ascii="Arial" w:hAnsi="Arial" w:cs="Arial"/>
          <w:b/>
          <w:bCs/>
          <w:sz w:val="20"/>
          <w:szCs w:val="20"/>
          <w:lang w:val="ro-RO"/>
        </w:rPr>
      </w:pPr>
    </w:p>
    <w:p w14:paraId="6B2CC305" w14:textId="77777777" w:rsidR="00083935" w:rsidRDefault="00083935" w:rsidP="00883273">
      <w:pPr>
        <w:ind w:left="270"/>
        <w:contextualSpacing/>
        <w:rPr>
          <w:rFonts w:ascii="Arial" w:hAnsi="Arial" w:cs="Arial"/>
          <w:b/>
          <w:bCs/>
          <w:sz w:val="20"/>
          <w:szCs w:val="20"/>
          <w:lang w:val="ro-RO"/>
        </w:rPr>
      </w:pPr>
    </w:p>
    <w:p w14:paraId="2F427B4C" w14:textId="77777777" w:rsidR="00083935" w:rsidRDefault="00083935" w:rsidP="00883273">
      <w:pPr>
        <w:ind w:left="270"/>
        <w:contextualSpacing/>
        <w:rPr>
          <w:rFonts w:ascii="Arial" w:hAnsi="Arial" w:cs="Arial"/>
          <w:b/>
          <w:bCs/>
          <w:sz w:val="20"/>
          <w:szCs w:val="20"/>
          <w:lang w:val="ro-RO"/>
        </w:rPr>
      </w:pPr>
    </w:p>
    <w:p w14:paraId="2480DC6A" w14:textId="77777777" w:rsidR="00083935" w:rsidRDefault="00083935" w:rsidP="00883273">
      <w:pPr>
        <w:ind w:left="270"/>
        <w:contextualSpacing/>
        <w:rPr>
          <w:rFonts w:ascii="Arial" w:hAnsi="Arial" w:cs="Arial"/>
          <w:b/>
          <w:bCs/>
          <w:sz w:val="20"/>
          <w:szCs w:val="20"/>
          <w:lang w:val="ro-RO"/>
        </w:rPr>
      </w:pPr>
    </w:p>
    <w:p w14:paraId="7E94A51F" w14:textId="77777777" w:rsidR="00083935" w:rsidRDefault="00083935" w:rsidP="00883273">
      <w:pPr>
        <w:ind w:left="270"/>
        <w:contextualSpacing/>
        <w:rPr>
          <w:rFonts w:ascii="Arial" w:hAnsi="Arial" w:cs="Arial"/>
          <w:b/>
          <w:bCs/>
          <w:sz w:val="20"/>
          <w:szCs w:val="20"/>
          <w:lang w:val="ro-RO"/>
        </w:rPr>
      </w:pPr>
    </w:p>
    <w:p w14:paraId="278F9591" w14:textId="77777777" w:rsidR="00083935" w:rsidRDefault="00083935" w:rsidP="00883273">
      <w:pPr>
        <w:ind w:left="270"/>
        <w:contextualSpacing/>
        <w:rPr>
          <w:rFonts w:ascii="Arial" w:hAnsi="Arial" w:cs="Arial"/>
          <w:b/>
          <w:bCs/>
          <w:sz w:val="20"/>
          <w:szCs w:val="20"/>
          <w:lang w:val="ro-RO"/>
        </w:rPr>
      </w:pPr>
    </w:p>
    <w:p w14:paraId="4A69A687" w14:textId="77777777" w:rsidR="00083935" w:rsidRDefault="00083935" w:rsidP="00883273">
      <w:pPr>
        <w:ind w:left="270"/>
        <w:contextualSpacing/>
        <w:rPr>
          <w:rFonts w:ascii="Arial" w:hAnsi="Arial" w:cs="Arial"/>
          <w:b/>
          <w:bCs/>
          <w:sz w:val="20"/>
          <w:szCs w:val="20"/>
          <w:lang w:val="ro-RO"/>
        </w:rPr>
      </w:pPr>
    </w:p>
    <w:p w14:paraId="5226747D" w14:textId="77777777" w:rsidR="00083935" w:rsidRDefault="00083935" w:rsidP="00883273">
      <w:pPr>
        <w:ind w:left="270"/>
        <w:contextualSpacing/>
        <w:rPr>
          <w:rFonts w:ascii="Arial" w:hAnsi="Arial" w:cs="Arial"/>
          <w:b/>
          <w:bCs/>
          <w:sz w:val="20"/>
          <w:szCs w:val="20"/>
          <w:lang w:val="ro-RO"/>
        </w:rPr>
      </w:pPr>
    </w:p>
    <w:p w14:paraId="284FCB62" w14:textId="77777777" w:rsidR="00083935" w:rsidRDefault="00083935" w:rsidP="00883273">
      <w:pPr>
        <w:ind w:left="270"/>
        <w:contextualSpacing/>
        <w:rPr>
          <w:rFonts w:ascii="Arial" w:hAnsi="Arial" w:cs="Arial"/>
          <w:b/>
          <w:bCs/>
          <w:sz w:val="20"/>
          <w:szCs w:val="20"/>
          <w:lang w:val="ro-RO"/>
        </w:rPr>
      </w:pPr>
    </w:p>
    <w:p w14:paraId="183A3EA1" w14:textId="77777777" w:rsidR="00083935" w:rsidRDefault="00083935" w:rsidP="00883273">
      <w:pPr>
        <w:ind w:left="270"/>
        <w:contextualSpacing/>
        <w:rPr>
          <w:rFonts w:ascii="Arial" w:hAnsi="Arial" w:cs="Arial"/>
          <w:b/>
          <w:bCs/>
          <w:sz w:val="20"/>
          <w:szCs w:val="20"/>
          <w:lang w:val="ro-RO"/>
        </w:rPr>
      </w:pPr>
    </w:p>
    <w:p w14:paraId="0D8159AB" w14:textId="77777777" w:rsidR="00083935" w:rsidRDefault="00083935" w:rsidP="00883273">
      <w:pPr>
        <w:ind w:left="270"/>
        <w:contextualSpacing/>
        <w:rPr>
          <w:rFonts w:ascii="Arial" w:hAnsi="Arial" w:cs="Arial"/>
          <w:b/>
          <w:bCs/>
          <w:sz w:val="20"/>
          <w:szCs w:val="20"/>
          <w:lang w:val="ro-RO"/>
        </w:rPr>
      </w:pPr>
    </w:p>
    <w:p w14:paraId="3659AAEC" w14:textId="77777777" w:rsidR="00083935" w:rsidRDefault="00083935" w:rsidP="00883273">
      <w:pPr>
        <w:ind w:left="270"/>
        <w:contextualSpacing/>
        <w:rPr>
          <w:rFonts w:ascii="Arial" w:hAnsi="Arial" w:cs="Arial"/>
          <w:b/>
          <w:bCs/>
          <w:sz w:val="20"/>
          <w:szCs w:val="20"/>
          <w:lang w:val="ro-RO"/>
        </w:rPr>
      </w:pPr>
    </w:p>
    <w:p w14:paraId="28FEE33F" w14:textId="77777777" w:rsidR="00083935" w:rsidRDefault="00083935" w:rsidP="00883273">
      <w:pPr>
        <w:ind w:left="270"/>
        <w:contextualSpacing/>
        <w:rPr>
          <w:rFonts w:ascii="Arial" w:hAnsi="Arial" w:cs="Arial"/>
          <w:b/>
          <w:bCs/>
          <w:sz w:val="20"/>
          <w:szCs w:val="20"/>
          <w:lang w:val="ro-RO"/>
        </w:rPr>
      </w:pPr>
    </w:p>
    <w:p w14:paraId="5560B49D" w14:textId="77777777" w:rsidR="00083935" w:rsidRDefault="00083935" w:rsidP="00883273">
      <w:pPr>
        <w:ind w:left="270"/>
        <w:contextualSpacing/>
        <w:rPr>
          <w:rFonts w:ascii="Arial" w:hAnsi="Arial" w:cs="Arial"/>
          <w:b/>
          <w:bCs/>
          <w:sz w:val="20"/>
          <w:szCs w:val="20"/>
          <w:lang w:val="ro-RO"/>
        </w:rPr>
      </w:pPr>
    </w:p>
    <w:p w14:paraId="79FDC4DF" w14:textId="77777777"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863F78">
        <w:rPr>
          <w:rFonts w:ascii="Arial" w:hAnsi="Arial" w:cs="Arial"/>
          <w:b/>
          <w:bCs/>
          <w:sz w:val="20"/>
          <w:szCs w:val="20"/>
          <w:lang w:val="ro-RO"/>
        </w:rPr>
        <w:t xml:space="preserve"> 9:</w:t>
      </w:r>
      <w:r w:rsidRPr="003E1198">
        <w:rPr>
          <w:rFonts w:ascii="Arial" w:hAnsi="Arial" w:cs="Arial"/>
          <w:b/>
          <w:bCs/>
          <w:sz w:val="20"/>
          <w:szCs w:val="20"/>
          <w:lang w:val="ro-RO"/>
        </w:rPr>
        <w:t xml:space="preserve"> Angajament privind sustinerea tehnica si profesionala a ofertantului/grupului de operatori economici</w:t>
      </w:r>
    </w:p>
    <w:p w14:paraId="1776970D"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3B8D80E6"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3E96D3B8"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3B44FD5B"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60B858C9"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1B32F0DC"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0C4EF999"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4CCA159C"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r w:rsidR="00D80720">
        <w:rPr>
          <w:rFonts w:ascii="Arial" w:hAnsi="Arial" w:cs="Arial"/>
          <w:sz w:val="20"/>
          <w:szCs w:val="20"/>
          <w:lang w:val="fr-FR"/>
        </w:rPr>
        <w:t>concesiune de servicii</w:t>
      </w:r>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indeplinirea integrala si la termen a tuturor obligatiilor asumate de acesta/acestia, conform ofertei prezentate si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7FABCFE5"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7D53764E" w14:textId="77777777" w:rsidR="00AF2778" w:rsidRPr="003E1198" w:rsidRDefault="00AF2778" w:rsidP="00883273">
      <w:pPr>
        <w:ind w:left="270"/>
        <w:jc w:val="both"/>
        <w:rPr>
          <w:rFonts w:ascii="Arial" w:hAnsi="Arial" w:cs="Arial"/>
          <w:bCs/>
          <w:sz w:val="20"/>
          <w:szCs w:val="20"/>
          <w:lang w:val="ro-RO"/>
        </w:rPr>
      </w:pPr>
    </w:p>
    <w:p w14:paraId="05EE80C1"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indeplinirea integrala, reglementara si la termen a contractului de </w:t>
      </w:r>
      <w:r w:rsidR="00D80720">
        <w:rPr>
          <w:rFonts w:ascii="Arial" w:hAnsi="Arial" w:cs="Arial"/>
          <w:sz w:val="20"/>
          <w:szCs w:val="20"/>
          <w:lang w:val="fr-FR"/>
        </w:rPr>
        <w:t>concesiune de servicii</w:t>
      </w:r>
      <w:r w:rsidRPr="003E1198">
        <w:rPr>
          <w:rFonts w:ascii="Arial" w:hAnsi="Arial" w:cs="Arial"/>
          <w:bCs/>
          <w:sz w:val="20"/>
          <w:szCs w:val="20"/>
          <w:lang w:val="ro-RO"/>
        </w:rPr>
        <w:t>.</w:t>
      </w:r>
    </w:p>
    <w:p w14:paraId="29CE2DAD" w14:textId="77777777" w:rsidR="00AF2778" w:rsidRPr="003E1198" w:rsidRDefault="00AF2778" w:rsidP="00883273">
      <w:pPr>
        <w:ind w:left="270"/>
        <w:jc w:val="both"/>
        <w:rPr>
          <w:rFonts w:ascii="Arial" w:hAnsi="Arial" w:cs="Arial"/>
          <w:bCs/>
          <w:sz w:val="20"/>
          <w:szCs w:val="20"/>
          <w:lang w:val="ro-RO"/>
        </w:rPr>
      </w:pPr>
    </w:p>
    <w:p w14:paraId="65BB1D36"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w:t>
      </w:r>
      <w:r w:rsidRPr="003E1198">
        <w:rPr>
          <w:rFonts w:ascii="Arial" w:hAnsi="Arial" w:cs="Arial"/>
          <w:bCs/>
          <w:sz w:val="20"/>
          <w:szCs w:val="20"/>
          <w:lang w:val="ro-RO"/>
        </w:rPr>
        <w:t xml:space="preserve"> </w:t>
      </w:r>
      <w:r w:rsidRPr="003E1198">
        <w:rPr>
          <w:rFonts w:ascii="Arial" w:hAnsi="Arial" w:cs="Arial"/>
          <w:bCs/>
          <w:i/>
          <w:iCs/>
          <w:sz w:val="20"/>
          <w:szCs w:val="20"/>
          <w:lang w:val="ro-RO"/>
        </w:rPr>
        <w:t>profesional),</w:t>
      </w:r>
      <w:r w:rsidRPr="003E1198">
        <w:rPr>
          <w:rFonts w:ascii="Arial" w:hAnsi="Arial" w:cs="Arial"/>
          <w:bCs/>
          <w:sz w:val="20"/>
          <w:szCs w:val="20"/>
          <w:lang w:val="ro-RO"/>
        </w:rPr>
        <w:t xml:space="preserve"> declaram ca intelegem sa raspundem, in mod neconditionat, fata de autoritatea contractanta pentru neexecutarea oricarei obligatii asumate de ....................... </w:t>
      </w:r>
      <w:r w:rsidRPr="003E1198">
        <w:rPr>
          <w:rFonts w:ascii="Arial" w:hAnsi="Arial" w:cs="Arial"/>
          <w:bCs/>
          <w:i/>
          <w:iCs/>
          <w:sz w:val="20"/>
          <w:szCs w:val="20"/>
          <w:lang w:val="ro-RO"/>
        </w:rPr>
        <w:t>(denumire ofertant/candidatului/grupul de operatori economici)</w:t>
      </w:r>
      <w:r w:rsidRPr="003E1198">
        <w:rPr>
          <w:rFonts w:ascii="Arial" w:hAnsi="Arial" w:cs="Arial"/>
          <w:bCs/>
          <w:sz w:val="20"/>
          <w:szCs w:val="20"/>
          <w:lang w:val="ro-RO"/>
        </w:rPr>
        <w:t xml:space="preserve">, in baza contractului de </w:t>
      </w:r>
      <w:r w:rsidR="00D80720">
        <w:rPr>
          <w:rFonts w:ascii="Arial" w:hAnsi="Arial" w:cs="Arial"/>
          <w:sz w:val="20"/>
          <w:szCs w:val="20"/>
          <w:lang w:val="fr-FR"/>
        </w:rPr>
        <w:t>concesiune de servicii</w:t>
      </w:r>
      <w:r w:rsidRPr="003E1198">
        <w:rPr>
          <w:rFonts w:ascii="Arial" w:hAnsi="Arial" w:cs="Arial"/>
          <w:bCs/>
          <w:sz w:val="20"/>
          <w:szCs w:val="20"/>
          <w:lang w:val="ro-RO"/>
        </w:rPr>
        <w:t xml:space="preserve">, si pentru care ................ </w:t>
      </w:r>
      <w:r w:rsidRPr="003E1198">
        <w:rPr>
          <w:rFonts w:ascii="Arial" w:hAnsi="Arial" w:cs="Arial"/>
          <w:bCs/>
          <w:i/>
          <w:iCs/>
          <w:sz w:val="20"/>
          <w:szCs w:val="20"/>
          <w:lang w:val="ro-RO"/>
        </w:rPr>
        <w:t>(denumire operatorul/candidatului/grupul de operatori economici)</w:t>
      </w:r>
      <w:r w:rsidRPr="003E1198">
        <w:rPr>
          <w:rFonts w:ascii="Arial" w:hAnsi="Arial" w:cs="Arial"/>
          <w:bCs/>
          <w:sz w:val="20"/>
          <w:szCs w:val="20"/>
          <w:lang w:val="ro-RO"/>
        </w:rPr>
        <w:t xml:space="preserve"> a primit sustinerea tehnica si profesionala conform prezentului angajament, renuntand in acest sens, definitiv si irevocabil, la invocarea beneficiului de diviziune sau discutiune.</w:t>
      </w:r>
    </w:p>
    <w:p w14:paraId="565C98E0" w14:textId="77777777" w:rsidR="00AF2778" w:rsidRPr="003E1198" w:rsidRDefault="00AF2778" w:rsidP="00883273">
      <w:pPr>
        <w:ind w:left="270"/>
        <w:jc w:val="both"/>
        <w:rPr>
          <w:rFonts w:ascii="Arial" w:hAnsi="Arial" w:cs="Arial"/>
          <w:bCs/>
          <w:sz w:val="20"/>
          <w:szCs w:val="20"/>
          <w:lang w:val="ro-RO"/>
        </w:rPr>
      </w:pPr>
    </w:p>
    <w:p w14:paraId="3961B7AC"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 xml:space="preserve">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xml:space="preserve"> declaram ca intelegem sa renuntam definitiv si irevocabil la dreptul de a invoca orice exceptie de neexecutare, atat fata de autoritatea contractanta, cat si fata de ................. (</w:t>
      </w:r>
      <w:r w:rsidRPr="003E1198">
        <w:rPr>
          <w:rFonts w:ascii="Arial" w:hAnsi="Arial" w:cs="Arial"/>
          <w:bCs/>
          <w:i/>
          <w:iCs/>
          <w:sz w:val="20"/>
          <w:szCs w:val="20"/>
          <w:lang w:val="ro-RO"/>
        </w:rPr>
        <w:t>denumire ofertant/grupul de</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ofertanti),</w:t>
      </w:r>
      <w:r w:rsidRPr="003E1198">
        <w:rPr>
          <w:rFonts w:ascii="Arial" w:hAnsi="Arial" w:cs="Arial"/>
          <w:bCs/>
          <w:sz w:val="20"/>
          <w:szCs w:val="20"/>
          <w:lang w:val="ro-RO"/>
        </w:rPr>
        <w:t xml:space="preserve"> care ar putea conduce la neexecutarea, partiala sau totala, sau la executarea cu intarziere sau in mod necorespunzator a obligatiilor asumate de noi prin prezentul angajament.</w:t>
      </w:r>
    </w:p>
    <w:p w14:paraId="74D00358" w14:textId="77777777" w:rsidR="00AF2778" w:rsidRPr="003E1198" w:rsidRDefault="00AF2778" w:rsidP="00883273">
      <w:pPr>
        <w:ind w:left="270"/>
        <w:jc w:val="both"/>
        <w:rPr>
          <w:rFonts w:ascii="Arial" w:hAnsi="Arial" w:cs="Arial"/>
          <w:bCs/>
          <w:sz w:val="20"/>
          <w:szCs w:val="20"/>
          <w:lang w:val="ro-RO"/>
        </w:rPr>
      </w:pPr>
    </w:p>
    <w:p w14:paraId="6B1D3A35"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Noi,..................................</w:t>
      </w:r>
      <w:r w:rsidRPr="003E1198">
        <w:rPr>
          <w:rFonts w:ascii="Arial" w:hAnsi="Arial" w:cs="Arial"/>
          <w:bCs/>
          <w:i/>
          <w:iCs/>
          <w:sz w:val="20"/>
          <w:szCs w:val="20"/>
          <w:lang w:val="ro-RO"/>
        </w:rPr>
        <w:t xml:space="preserve"> (denumirea tertului sustinator tehnic si profesional),</w:t>
      </w:r>
      <w:r w:rsidRPr="003E1198">
        <w:rPr>
          <w:rFonts w:ascii="Arial" w:hAnsi="Arial" w:cs="Arial"/>
          <w:bCs/>
          <w:sz w:val="20"/>
          <w:szCs w:val="20"/>
          <w:lang w:val="ro-RO"/>
        </w:rPr>
        <w:t xml:space="preserve"> declaram ca intelegem sa raspundem pentru prejudiciile cauzate autoritatii contractante ca urmare a nerespectarii obligatiilor prevazute in angajament.</w:t>
      </w:r>
    </w:p>
    <w:p w14:paraId="5B4EEB2E" w14:textId="77777777" w:rsidR="00AF2778" w:rsidRPr="003E1198" w:rsidRDefault="00AF2778" w:rsidP="00883273">
      <w:pPr>
        <w:autoSpaceDE w:val="0"/>
        <w:autoSpaceDN w:val="0"/>
        <w:adjustRightInd w:val="0"/>
        <w:spacing w:after="200" w:line="276" w:lineRule="auto"/>
        <w:ind w:left="270" w:firstLine="720"/>
        <w:jc w:val="both"/>
        <w:rPr>
          <w:rFonts w:eastAsia="Calibri"/>
          <w:i/>
          <w:sz w:val="20"/>
          <w:szCs w:val="20"/>
          <w:lang w:val="ro-RO"/>
        </w:rPr>
      </w:pPr>
      <w:r w:rsidRPr="003E1198">
        <w:rPr>
          <w:rFonts w:eastAsia="Calibri"/>
          <w:spacing w:val="-1"/>
          <w:sz w:val="20"/>
          <w:szCs w:val="20"/>
          <w:lang w:val="ro-RO"/>
        </w:rPr>
        <w:t>Noi,..................................</w:t>
      </w:r>
      <w:r w:rsidRPr="003E1198">
        <w:rPr>
          <w:rFonts w:eastAsia="Calibri"/>
          <w:i/>
          <w:iCs/>
          <w:sz w:val="20"/>
          <w:szCs w:val="20"/>
          <w:lang w:val="ro-RO"/>
        </w:rPr>
        <w:t xml:space="preserve"> (denumirea terţului susţinător financiar),</w:t>
      </w:r>
      <w:r w:rsidRPr="003E1198">
        <w:rPr>
          <w:rFonts w:eastAsia="Calibri"/>
          <w:sz w:val="20"/>
          <w:szCs w:val="20"/>
          <w:lang w:val="ro-RO"/>
        </w:rPr>
        <w:t xml:space="preserve"> declarăm garantam autorităţii contractante</w:t>
      </w:r>
      <w:r w:rsidRPr="003E1198">
        <w:rPr>
          <w:rFonts w:eastAsia="Calibri"/>
          <w:i/>
          <w:sz w:val="20"/>
          <w:szCs w:val="20"/>
          <w:lang w:val="ro-RO"/>
        </w:rPr>
        <w:t xml:space="preserve"> ca vom interveni concret pentru a duce la îndeplinire toate obligatiile contractuale. In sustinerea acestei afirmatii :</w:t>
      </w:r>
    </w:p>
    <w:p w14:paraId="7DA11B26"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Precizam modul în care vom interveni concret pentru a duce la îndeplinire obligațiile pentru care am acordat susținerea:..........................................................................................................................</w:t>
      </w:r>
    </w:p>
    <w:p w14:paraId="289B8009" w14:textId="77777777" w:rsidR="00AF2778" w:rsidRPr="003E1198" w:rsidRDefault="00AF2778" w:rsidP="00883273">
      <w:pPr>
        <w:numPr>
          <w:ilvl w:val="0"/>
          <w:numId w:val="7"/>
        </w:numPr>
        <w:autoSpaceDE w:val="0"/>
        <w:autoSpaceDN w:val="0"/>
        <w:adjustRightInd w:val="0"/>
        <w:spacing w:after="200" w:line="276" w:lineRule="auto"/>
        <w:ind w:left="270"/>
        <w:contextualSpacing/>
        <w:jc w:val="both"/>
        <w:rPr>
          <w:rFonts w:eastAsia="Calibri"/>
          <w:i/>
          <w:sz w:val="20"/>
          <w:szCs w:val="20"/>
          <w:lang w:val="ro-RO"/>
        </w:rPr>
      </w:pPr>
      <w:r w:rsidRPr="003E1198">
        <w:rPr>
          <w:rFonts w:eastAsia="Calibri"/>
          <w:i/>
          <w:sz w:val="20"/>
          <w:szCs w:val="20"/>
          <w:lang w:val="ro-RO"/>
        </w:rPr>
        <w:t>Indicam resurse tehnice și profesionale pe care le va pune la dispoziție ofertantului......................................(se vor indica resursele si se va descrie modul concret în care vor pune la dispozitie).</w:t>
      </w:r>
    </w:p>
    <w:p w14:paraId="708B9D3A"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Prezentul reprezinta angajamentul nostru ferm incheiat in conformitate cu prevederile Legii 98/2016, care da dreptul autoritatii contractante de a solicita, in mod legitim, indeplinirea de catre noi a anumitor obligatii care decurg din sustinerea tehnica si profesionala acordata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ofertantului/lcandidatului/grupului de operatori economici).</w:t>
      </w:r>
    </w:p>
    <w:p w14:paraId="371BB09C" w14:textId="77777777" w:rsidR="00083935" w:rsidRDefault="00083935" w:rsidP="00883273">
      <w:pPr>
        <w:ind w:left="270"/>
        <w:jc w:val="both"/>
        <w:rPr>
          <w:rFonts w:ascii="Arial" w:hAnsi="Arial" w:cs="Arial"/>
          <w:bCs/>
          <w:sz w:val="20"/>
          <w:szCs w:val="20"/>
          <w:lang w:val="ro-RO"/>
        </w:rPr>
      </w:pPr>
    </w:p>
    <w:p w14:paraId="3C5311EF" w14:textId="77777777" w:rsidR="00083935" w:rsidRDefault="00083935" w:rsidP="00883273">
      <w:pPr>
        <w:ind w:left="270"/>
        <w:jc w:val="both"/>
        <w:rPr>
          <w:rFonts w:ascii="Arial" w:hAnsi="Arial" w:cs="Arial"/>
          <w:bCs/>
          <w:sz w:val="20"/>
          <w:szCs w:val="20"/>
          <w:lang w:val="ro-RO"/>
        </w:rPr>
      </w:pPr>
    </w:p>
    <w:p w14:paraId="59E3DFAE"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Data completarii,</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Tert sustinator,</w:t>
      </w:r>
    </w:p>
    <w:p w14:paraId="1608F898"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r>
      <w:r w:rsidRPr="003E1198">
        <w:rPr>
          <w:rFonts w:ascii="Arial" w:hAnsi="Arial" w:cs="Arial"/>
          <w:bCs/>
          <w:sz w:val="20"/>
          <w:szCs w:val="20"/>
          <w:lang w:val="ro-RO"/>
        </w:rPr>
        <w:tab/>
        <w:t>.....................</w:t>
      </w:r>
    </w:p>
    <w:p w14:paraId="7135A5A6" w14:textId="77777777" w:rsidR="00AF2778" w:rsidRPr="00A92E49" w:rsidRDefault="00083935" w:rsidP="00883273">
      <w:pPr>
        <w:ind w:left="270" w:firstLine="720"/>
        <w:jc w:val="both"/>
        <w:rPr>
          <w:rFonts w:ascii="Arial" w:hAnsi="Arial" w:cs="Arial"/>
          <w:spacing w:val="-1"/>
          <w:sz w:val="20"/>
          <w:szCs w:val="20"/>
          <w:lang w:val="ro-RO"/>
        </w:rPr>
      </w:pPr>
      <w:r>
        <w:rPr>
          <w:rFonts w:ascii="Arial" w:hAnsi="Arial" w:cs="Arial"/>
          <w:bCs/>
          <w:i/>
          <w:iCs/>
          <w:sz w:val="20"/>
          <w:szCs w:val="20"/>
          <w:lang w:val="ro-RO"/>
        </w:rPr>
        <w:t xml:space="preserve">     </w:t>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sidR="007974DB">
        <w:rPr>
          <w:rFonts w:ascii="Arial" w:hAnsi="Arial" w:cs="Arial"/>
          <w:bCs/>
          <w:i/>
          <w:iCs/>
          <w:sz w:val="20"/>
          <w:szCs w:val="20"/>
          <w:lang w:val="ro-RO"/>
        </w:rPr>
        <w:tab/>
      </w:r>
      <w:r>
        <w:rPr>
          <w:rFonts w:ascii="Arial" w:hAnsi="Arial" w:cs="Arial"/>
          <w:bCs/>
          <w:i/>
          <w:iCs/>
          <w:sz w:val="20"/>
          <w:szCs w:val="20"/>
          <w:lang w:val="ro-RO"/>
        </w:rPr>
        <w:t xml:space="preserve"> </w:t>
      </w:r>
      <w:r w:rsidR="00AF2778" w:rsidRPr="003E1198">
        <w:rPr>
          <w:rFonts w:ascii="Arial" w:hAnsi="Arial" w:cs="Arial"/>
          <w:bCs/>
          <w:i/>
          <w:iCs/>
          <w:sz w:val="20"/>
          <w:szCs w:val="20"/>
          <w:lang w:val="ro-RO"/>
        </w:rPr>
        <w:t>(semnatura autorizata)</w:t>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F2778" w:rsidRPr="003E1198">
        <w:rPr>
          <w:rFonts w:ascii="Arial" w:hAnsi="Arial" w:cs="Arial"/>
          <w:spacing w:val="-1"/>
          <w:sz w:val="20"/>
          <w:szCs w:val="20"/>
          <w:lang w:val="ro-RO"/>
        </w:rPr>
        <w:tab/>
      </w:r>
      <w:r w:rsidR="00A92E49">
        <w:rPr>
          <w:rFonts w:ascii="Arial" w:hAnsi="Arial" w:cs="Arial"/>
          <w:spacing w:val="-1"/>
          <w:sz w:val="20"/>
          <w:szCs w:val="20"/>
          <w:lang w:val="ro-RO"/>
        </w:rPr>
        <w:t xml:space="preserve">      </w:t>
      </w:r>
    </w:p>
    <w:p w14:paraId="3220C79E" w14:textId="77777777" w:rsidR="00D85E6D" w:rsidRPr="00646875" w:rsidRDefault="00AF2778" w:rsidP="00883273">
      <w:pPr>
        <w:spacing w:after="200" w:line="276" w:lineRule="auto"/>
        <w:ind w:left="270"/>
        <w:jc w:val="both"/>
        <w:rPr>
          <w:rFonts w:ascii="Arial" w:hAnsi="Arial" w:cs="Arial"/>
          <w:b/>
          <w:sz w:val="20"/>
          <w:szCs w:val="20"/>
          <w:lang w:val="it-IT"/>
        </w:rPr>
      </w:pPr>
      <w:r w:rsidRPr="00C35E29">
        <w:rPr>
          <w:rFonts w:ascii="Calibri" w:eastAsia="Calibri" w:hAnsi="Calibri"/>
          <w:sz w:val="22"/>
          <w:szCs w:val="22"/>
          <w:lang w:val="ro-RO"/>
        </w:rPr>
        <w:br w:type="page"/>
      </w:r>
      <w:r w:rsidR="00D85E6D" w:rsidRPr="00646875">
        <w:rPr>
          <w:rFonts w:ascii="Arial" w:hAnsi="Arial" w:cs="Arial"/>
          <w:b/>
          <w:sz w:val="20"/>
          <w:szCs w:val="20"/>
          <w:lang w:val="it-IT"/>
        </w:rPr>
        <w:lastRenderedPageBreak/>
        <w:t>Formular</w:t>
      </w:r>
      <w:r w:rsidR="00863F78" w:rsidRPr="00646875">
        <w:rPr>
          <w:rFonts w:ascii="Arial" w:hAnsi="Arial" w:cs="Arial"/>
          <w:b/>
          <w:sz w:val="20"/>
          <w:szCs w:val="20"/>
          <w:lang w:val="it-IT"/>
        </w:rPr>
        <w:t xml:space="preserve"> 10: D</w:t>
      </w:r>
      <w:r w:rsidR="00D85E6D" w:rsidRPr="00646875">
        <w:rPr>
          <w:rFonts w:ascii="Arial" w:hAnsi="Arial" w:cs="Arial"/>
          <w:b/>
          <w:sz w:val="20"/>
          <w:szCs w:val="20"/>
          <w:lang w:val="it-IT"/>
        </w:rPr>
        <w:t>eclaratie privind garantia tehnica</w:t>
      </w:r>
      <w:r w:rsidR="00D85E6D" w:rsidRPr="00646875">
        <w:rPr>
          <w:rFonts w:ascii="Arial" w:hAnsi="Arial" w:cs="Arial"/>
          <w:sz w:val="20"/>
          <w:szCs w:val="20"/>
          <w:lang w:val="it-IT"/>
        </w:rPr>
        <w:t xml:space="preserve"> </w:t>
      </w:r>
    </w:p>
    <w:p w14:paraId="2E96CB0C" w14:textId="77777777" w:rsidR="00D85E6D" w:rsidRPr="00646875" w:rsidRDefault="00D85E6D" w:rsidP="00883273">
      <w:pPr>
        <w:ind w:left="270"/>
        <w:jc w:val="both"/>
        <w:rPr>
          <w:rFonts w:ascii="Arial" w:hAnsi="Arial" w:cs="Arial"/>
          <w:b/>
          <w:lang w:val="it-IT"/>
        </w:rPr>
      </w:pPr>
    </w:p>
    <w:p w14:paraId="69F84C3F" w14:textId="77777777" w:rsidR="00D85E6D" w:rsidRPr="00646875" w:rsidRDefault="00D85E6D" w:rsidP="00883273">
      <w:pPr>
        <w:ind w:left="270"/>
        <w:jc w:val="both"/>
        <w:rPr>
          <w:rFonts w:ascii="Arial" w:hAnsi="Arial" w:cs="Arial"/>
          <w:b/>
          <w:lang w:val="it-IT"/>
        </w:rPr>
      </w:pPr>
    </w:p>
    <w:p w14:paraId="7591F243" w14:textId="77777777" w:rsidR="00083935" w:rsidRPr="00646875" w:rsidRDefault="00083935" w:rsidP="00883273">
      <w:pPr>
        <w:jc w:val="both"/>
        <w:rPr>
          <w:rFonts w:ascii="Arial" w:hAnsi="Arial" w:cs="Arial"/>
          <w:b/>
          <w:lang w:val="it-IT"/>
        </w:rPr>
      </w:pPr>
    </w:p>
    <w:p w14:paraId="7B07EB53" w14:textId="77777777" w:rsidR="00D85E6D" w:rsidRPr="00646875" w:rsidRDefault="00D85E6D" w:rsidP="00883273">
      <w:pPr>
        <w:ind w:left="270"/>
        <w:jc w:val="both"/>
        <w:rPr>
          <w:rFonts w:ascii="Arial" w:hAnsi="Arial" w:cs="Arial"/>
          <w:b/>
          <w:lang w:val="it-IT"/>
        </w:rPr>
      </w:pPr>
    </w:p>
    <w:p w14:paraId="79DBBA12" w14:textId="77777777" w:rsidR="00D85E6D" w:rsidRPr="00646875" w:rsidRDefault="00D85E6D" w:rsidP="00883273">
      <w:pPr>
        <w:ind w:left="270"/>
        <w:jc w:val="center"/>
        <w:rPr>
          <w:rFonts w:ascii="Arial" w:hAnsi="Arial" w:cs="Arial"/>
          <w:b/>
          <w:lang w:val="it-IT"/>
        </w:rPr>
      </w:pPr>
      <w:r w:rsidRPr="00646875">
        <w:rPr>
          <w:rFonts w:ascii="Arial" w:hAnsi="Arial" w:cs="Arial"/>
          <w:b/>
          <w:lang w:val="it-IT"/>
        </w:rPr>
        <w:t>DECLARATIE GARANTIE TEHNICA</w:t>
      </w:r>
    </w:p>
    <w:p w14:paraId="7D7E4C88" w14:textId="77777777" w:rsidR="00D85E6D" w:rsidRPr="00646875" w:rsidRDefault="00D85E6D" w:rsidP="00883273">
      <w:pPr>
        <w:ind w:left="270"/>
        <w:jc w:val="center"/>
        <w:rPr>
          <w:rFonts w:ascii="Arial" w:hAnsi="Arial" w:cs="Arial"/>
          <w:b/>
          <w:lang w:val="it-IT"/>
        </w:rPr>
      </w:pPr>
    </w:p>
    <w:p w14:paraId="714AF151" w14:textId="77777777" w:rsidR="00083935" w:rsidRPr="00646875" w:rsidRDefault="00083935" w:rsidP="00883273">
      <w:pPr>
        <w:ind w:left="270"/>
        <w:jc w:val="center"/>
        <w:rPr>
          <w:rFonts w:ascii="Arial" w:hAnsi="Arial" w:cs="Arial"/>
          <w:b/>
          <w:lang w:val="it-IT"/>
        </w:rPr>
      </w:pPr>
    </w:p>
    <w:p w14:paraId="6318B0A0" w14:textId="77777777" w:rsidR="00D85E6D" w:rsidRPr="00646875" w:rsidRDefault="00D85E6D" w:rsidP="00883273">
      <w:pPr>
        <w:ind w:left="270"/>
        <w:jc w:val="center"/>
        <w:rPr>
          <w:rFonts w:ascii="Arial" w:hAnsi="Arial" w:cs="Arial"/>
          <w:b/>
          <w:lang w:val="it-IT"/>
        </w:rPr>
      </w:pPr>
    </w:p>
    <w:p w14:paraId="453CE23C" w14:textId="77777777" w:rsidR="00D85E6D" w:rsidRPr="00646875" w:rsidRDefault="00D85E6D" w:rsidP="00883273">
      <w:pPr>
        <w:ind w:left="270"/>
        <w:jc w:val="center"/>
        <w:rPr>
          <w:rFonts w:ascii="Arial" w:hAnsi="Arial" w:cs="Arial"/>
          <w:b/>
          <w:lang w:val="it-IT"/>
        </w:rPr>
      </w:pPr>
    </w:p>
    <w:p w14:paraId="4BBFF827" w14:textId="7C1615D9" w:rsidR="00D85E6D" w:rsidRPr="00D85E6D" w:rsidRDefault="00D85E6D" w:rsidP="00883273">
      <w:pPr>
        <w:ind w:left="270"/>
        <w:jc w:val="both"/>
        <w:rPr>
          <w:rFonts w:ascii="Arial" w:hAnsi="Arial" w:cs="Arial"/>
          <w:b/>
          <w:lang w:val="ro-RO"/>
        </w:rPr>
      </w:pPr>
      <w:r w:rsidRPr="00D85E6D">
        <w:rPr>
          <w:rFonts w:ascii="Arial" w:hAnsi="Arial" w:cs="Arial"/>
          <w:lang w:val="it-IT"/>
        </w:rPr>
        <w:t xml:space="preserve">Subsemnatul,.............................................................(numele, prenumele, act identificare), reprezentant legal al  SC ................................................................................. (denumirea operatorului economic si datele de identificare : adresa, nr tel/fax , cui, J.. etc), in calitate de </w:t>
      </w:r>
      <w:r w:rsidRPr="00D85E6D">
        <w:rPr>
          <w:rFonts w:ascii="Arial" w:hAnsi="Arial" w:cs="Arial"/>
          <w:b/>
          <w:lang w:val="it-IT"/>
        </w:rPr>
        <w:t xml:space="preserve">ofertant </w:t>
      </w:r>
      <w:r w:rsidRPr="00D85E6D">
        <w:rPr>
          <w:rFonts w:ascii="Arial" w:hAnsi="Arial" w:cs="Arial"/>
          <w:lang w:val="it-IT"/>
        </w:rPr>
        <w:t>declar pe propria raspundere, sub sanctiunile aplicate faptei de fals in acte publice, ca la procedura simpli</w:t>
      </w:r>
      <w:r w:rsidR="00AB0138">
        <w:rPr>
          <w:rFonts w:ascii="Arial" w:hAnsi="Arial" w:cs="Arial"/>
          <w:lang w:val="it-IT"/>
        </w:rPr>
        <w:t xml:space="preserve">ficata organizata de </w:t>
      </w:r>
      <w:r w:rsidR="00E56D0A">
        <w:rPr>
          <w:rFonts w:ascii="Arial" w:hAnsi="Arial" w:cs="Arial"/>
          <w:lang w:val="it-IT"/>
        </w:rPr>
        <w:t>COMUNA</w:t>
      </w:r>
      <w:r w:rsidR="00EA041E">
        <w:rPr>
          <w:rFonts w:ascii="Arial" w:hAnsi="Arial" w:cs="Arial"/>
          <w:lang w:val="it-IT"/>
        </w:rPr>
        <w:t xml:space="preserve"> Brusturoasa</w:t>
      </w:r>
      <w:r w:rsidRPr="00D85E6D">
        <w:rPr>
          <w:rFonts w:ascii="Arial" w:hAnsi="Arial" w:cs="Arial"/>
          <w:lang w:val="it-IT"/>
        </w:rPr>
        <w:t xml:space="preserve"> pentru atribuirea contractului de </w:t>
      </w:r>
      <w:r w:rsidR="00D80720" w:rsidRPr="00D80720">
        <w:rPr>
          <w:rFonts w:ascii="Arial" w:hAnsi="Arial" w:cs="Arial"/>
          <w:lang w:val="it-IT"/>
        </w:rPr>
        <w:t>concesiune de servic</w:t>
      </w:r>
      <w:r w:rsidRPr="00D85E6D">
        <w:rPr>
          <w:rFonts w:ascii="Arial" w:hAnsi="Arial" w:cs="Arial"/>
          <w:lang w:val="it-IT"/>
        </w:rPr>
        <w:t>avand ca obiect</w:t>
      </w:r>
      <w:r w:rsidRPr="00D85E6D">
        <w:rPr>
          <w:rFonts w:ascii="Arial" w:hAnsi="Arial" w:cs="Arial"/>
          <w:lang w:val="ro-RO"/>
        </w:rPr>
        <w:t xml:space="preserve"> </w:t>
      </w:r>
      <w:r w:rsidR="008852D4">
        <w:rPr>
          <w:rFonts w:ascii="Arial" w:hAnsi="Arial" w:cs="Arial"/>
          <w:lang w:val="ro-RO"/>
        </w:rPr>
        <w:t xml:space="preserve">Concesionarea serviciului de iluminat public, </w:t>
      </w:r>
    </w:p>
    <w:p w14:paraId="1E9FE0A3" w14:textId="77777777" w:rsidR="00955B45" w:rsidRDefault="00955B45" w:rsidP="00883273">
      <w:pPr>
        <w:ind w:left="270"/>
        <w:jc w:val="both"/>
        <w:rPr>
          <w:rFonts w:ascii="Arial" w:hAnsi="Arial" w:cs="Arial"/>
          <w:b/>
          <w:bCs/>
          <w:lang w:val="ro-RO"/>
        </w:rPr>
      </w:pPr>
    </w:p>
    <w:p w14:paraId="76799957" w14:textId="77777777" w:rsidR="00D85E6D" w:rsidRPr="00646875" w:rsidRDefault="00D85E6D" w:rsidP="00883273">
      <w:pPr>
        <w:ind w:left="270"/>
        <w:jc w:val="both"/>
        <w:rPr>
          <w:rFonts w:ascii="Arial" w:hAnsi="Arial" w:cs="Arial"/>
          <w:b/>
          <w:lang w:val="it-IT"/>
        </w:rPr>
      </w:pPr>
      <w:r w:rsidRPr="00D85E6D">
        <w:rPr>
          <w:rFonts w:ascii="Arial" w:hAnsi="Arial" w:cs="Arial"/>
          <w:b/>
          <w:bCs/>
          <w:lang w:val="ro-RO"/>
        </w:rPr>
        <w:t xml:space="preserve">termenul de garantie tehnica pe care il asiguram si garantam pentru </w:t>
      </w:r>
      <w:r w:rsidR="008852D4">
        <w:rPr>
          <w:rFonts w:ascii="Arial" w:hAnsi="Arial" w:cs="Arial"/>
          <w:b/>
          <w:bCs/>
          <w:lang w:val="ro-RO"/>
        </w:rPr>
        <w:t xml:space="preserve">prestarea serviciului </w:t>
      </w:r>
      <w:r w:rsidRPr="00646875">
        <w:rPr>
          <w:rFonts w:ascii="Arial" w:hAnsi="Arial" w:cs="Arial"/>
          <w:b/>
          <w:lang w:val="it-IT"/>
        </w:rPr>
        <w:t>este de…………….luni.</w:t>
      </w:r>
    </w:p>
    <w:p w14:paraId="31FC8D6D" w14:textId="77777777" w:rsidR="00D85E6D" w:rsidRPr="00646875" w:rsidRDefault="00D85E6D" w:rsidP="00883273">
      <w:pPr>
        <w:ind w:left="270"/>
        <w:jc w:val="both"/>
        <w:rPr>
          <w:rFonts w:ascii="Arial" w:hAnsi="Arial" w:cs="Arial"/>
          <w:lang w:val="it-IT"/>
        </w:rPr>
      </w:pPr>
    </w:p>
    <w:p w14:paraId="40CA5AF3" w14:textId="77777777" w:rsidR="00D85E6D" w:rsidRPr="00646875" w:rsidRDefault="00D85E6D" w:rsidP="00883273">
      <w:pPr>
        <w:ind w:left="270" w:firstLine="720"/>
        <w:jc w:val="both"/>
        <w:rPr>
          <w:rFonts w:ascii="Arial" w:hAnsi="Arial" w:cs="Arial"/>
          <w:lang w:val="it-IT"/>
        </w:rPr>
      </w:pPr>
    </w:p>
    <w:p w14:paraId="2E0FF9A4" w14:textId="77777777" w:rsidR="00D85E6D" w:rsidRPr="00D85E6D" w:rsidRDefault="00D85E6D" w:rsidP="00883273">
      <w:pPr>
        <w:ind w:left="270" w:firstLine="720"/>
        <w:jc w:val="both"/>
        <w:rPr>
          <w:rFonts w:ascii="Arial" w:hAnsi="Arial" w:cs="Arial"/>
          <w:lang w:val="ro-RO"/>
        </w:rPr>
      </w:pPr>
      <w:r w:rsidRPr="00D85E6D">
        <w:rPr>
          <w:rFonts w:ascii="Arial" w:hAnsi="Arial" w:cs="Arial"/>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5E8C87E" w14:textId="77777777" w:rsidR="00D85E6D" w:rsidRPr="00646875" w:rsidRDefault="00D85E6D" w:rsidP="00883273">
      <w:pPr>
        <w:shd w:val="clear" w:color="auto" w:fill="FFFFFF"/>
        <w:ind w:left="270"/>
        <w:rPr>
          <w:rFonts w:ascii="Arial" w:hAnsi="Arial" w:cs="Arial"/>
          <w:lang w:val="it-IT"/>
        </w:rPr>
      </w:pPr>
    </w:p>
    <w:p w14:paraId="3E60614A" w14:textId="77777777" w:rsidR="00D85E6D" w:rsidRPr="00646875" w:rsidRDefault="00D85E6D" w:rsidP="00883273">
      <w:pPr>
        <w:shd w:val="clear" w:color="auto" w:fill="FFFFFF"/>
        <w:ind w:left="270"/>
        <w:rPr>
          <w:rFonts w:ascii="Arial" w:hAnsi="Arial" w:cs="Arial"/>
          <w:lang w:val="it-IT"/>
        </w:rPr>
      </w:pPr>
    </w:p>
    <w:p w14:paraId="128133B8" w14:textId="77777777" w:rsidR="00083935" w:rsidRPr="00646875" w:rsidRDefault="00083935" w:rsidP="00883273">
      <w:pPr>
        <w:shd w:val="clear" w:color="auto" w:fill="FFFFFF"/>
        <w:ind w:left="270"/>
        <w:rPr>
          <w:rFonts w:ascii="Arial" w:hAnsi="Arial" w:cs="Arial"/>
          <w:lang w:val="it-IT"/>
        </w:rPr>
      </w:pPr>
    </w:p>
    <w:p w14:paraId="01A9D989" w14:textId="77777777" w:rsidR="00083935" w:rsidRPr="00646875" w:rsidRDefault="00083935" w:rsidP="00883273">
      <w:pPr>
        <w:shd w:val="clear" w:color="auto" w:fill="FFFFFF"/>
        <w:ind w:left="270"/>
        <w:rPr>
          <w:rFonts w:ascii="Arial" w:hAnsi="Arial" w:cs="Arial"/>
          <w:lang w:val="it-IT"/>
        </w:rPr>
      </w:pPr>
    </w:p>
    <w:p w14:paraId="6C0B1F61" w14:textId="77777777" w:rsidR="00D85E6D" w:rsidRPr="00646875" w:rsidRDefault="00D85E6D" w:rsidP="00883273">
      <w:pPr>
        <w:shd w:val="clear" w:color="auto" w:fill="FFFFFF"/>
        <w:ind w:left="270" w:firstLine="720"/>
        <w:rPr>
          <w:rFonts w:ascii="Arial" w:hAnsi="Arial" w:cs="Arial"/>
          <w:lang w:val="it-IT"/>
        </w:rPr>
      </w:pPr>
      <w:r w:rsidRPr="00646875">
        <w:rPr>
          <w:rFonts w:ascii="Arial" w:hAnsi="Arial" w:cs="Arial"/>
          <w:lang w:val="it-IT"/>
        </w:rPr>
        <w:t>Data:</w:t>
      </w:r>
    </w:p>
    <w:p w14:paraId="01BFB871" w14:textId="77777777" w:rsidR="00D85E6D" w:rsidRPr="00646875" w:rsidRDefault="00083935" w:rsidP="00883273">
      <w:pPr>
        <w:ind w:left="270" w:firstLine="720"/>
        <w:jc w:val="both"/>
        <w:rPr>
          <w:rFonts w:ascii="Arial" w:hAnsi="Arial" w:cs="Arial"/>
          <w:lang w:val="it-IT"/>
        </w:rPr>
      </w:pPr>
      <w:r w:rsidRPr="00646875">
        <w:rPr>
          <w:rFonts w:ascii="Arial" w:hAnsi="Arial" w:cs="Arial"/>
          <w:lang w:val="it-IT"/>
        </w:rPr>
        <w:t>Semnatura:</w:t>
      </w:r>
    </w:p>
    <w:p w14:paraId="33136ACB" w14:textId="77777777" w:rsidR="00D85E6D" w:rsidRPr="00646875" w:rsidRDefault="00D85E6D" w:rsidP="00883273">
      <w:pPr>
        <w:autoSpaceDE w:val="0"/>
        <w:autoSpaceDN w:val="0"/>
        <w:adjustRightInd w:val="0"/>
        <w:ind w:left="270"/>
        <w:rPr>
          <w:rFonts w:ascii="Arial" w:hAnsi="Arial" w:cs="Arial"/>
          <w:lang w:val="it-IT"/>
        </w:rPr>
      </w:pPr>
    </w:p>
    <w:p w14:paraId="0AF4B9E1" w14:textId="77777777" w:rsidR="00864EBE" w:rsidRPr="00646875" w:rsidRDefault="00864EBE" w:rsidP="00883273">
      <w:pPr>
        <w:autoSpaceDE w:val="0"/>
        <w:autoSpaceDN w:val="0"/>
        <w:adjustRightInd w:val="0"/>
        <w:ind w:left="270"/>
        <w:rPr>
          <w:rFonts w:ascii="Arial" w:hAnsi="Arial" w:cs="Arial"/>
          <w:lang w:val="it-IT"/>
        </w:rPr>
      </w:pPr>
    </w:p>
    <w:p w14:paraId="698BA5D5" w14:textId="77777777" w:rsidR="00864EBE" w:rsidRPr="00646875" w:rsidRDefault="00864EBE" w:rsidP="00883273">
      <w:pPr>
        <w:autoSpaceDE w:val="0"/>
        <w:autoSpaceDN w:val="0"/>
        <w:adjustRightInd w:val="0"/>
        <w:ind w:left="270"/>
        <w:rPr>
          <w:rFonts w:ascii="Arial" w:hAnsi="Arial" w:cs="Arial"/>
          <w:lang w:val="it-IT"/>
        </w:rPr>
      </w:pPr>
    </w:p>
    <w:p w14:paraId="2D65C5F4" w14:textId="77777777" w:rsidR="00FB2A25" w:rsidRPr="00C35E29" w:rsidRDefault="00FB2A25" w:rsidP="00883273">
      <w:pPr>
        <w:tabs>
          <w:tab w:val="left" w:pos="675"/>
        </w:tabs>
        <w:ind w:left="270"/>
        <w:rPr>
          <w:b/>
          <w:bCs/>
          <w:sz w:val="18"/>
          <w:szCs w:val="18"/>
          <w:lang w:val="ro-RO"/>
        </w:rPr>
      </w:pPr>
    </w:p>
    <w:p w14:paraId="3467F8DC" w14:textId="77777777" w:rsidR="00FB2A25" w:rsidRDefault="00FB2A25" w:rsidP="00883273">
      <w:pPr>
        <w:ind w:left="270"/>
        <w:rPr>
          <w:b/>
          <w:bCs/>
          <w:sz w:val="18"/>
          <w:szCs w:val="18"/>
          <w:lang w:val="ro-RO"/>
        </w:rPr>
      </w:pPr>
    </w:p>
    <w:p w14:paraId="13C2D3E3" w14:textId="77777777" w:rsidR="005E148B" w:rsidRDefault="005E148B" w:rsidP="00883273">
      <w:pPr>
        <w:ind w:left="270"/>
        <w:rPr>
          <w:b/>
          <w:bCs/>
          <w:sz w:val="18"/>
          <w:szCs w:val="18"/>
          <w:lang w:val="ro-RO"/>
        </w:rPr>
      </w:pPr>
    </w:p>
    <w:p w14:paraId="34475547" w14:textId="77777777" w:rsidR="005E148B" w:rsidRDefault="005E148B" w:rsidP="00883273">
      <w:pPr>
        <w:ind w:left="270"/>
        <w:rPr>
          <w:b/>
          <w:bCs/>
          <w:sz w:val="18"/>
          <w:szCs w:val="18"/>
          <w:lang w:val="ro-RO"/>
        </w:rPr>
      </w:pPr>
    </w:p>
    <w:p w14:paraId="2F9F45E8" w14:textId="77777777" w:rsidR="005E148B" w:rsidRDefault="005E148B" w:rsidP="00883273">
      <w:pPr>
        <w:ind w:left="270"/>
        <w:rPr>
          <w:b/>
          <w:bCs/>
          <w:sz w:val="18"/>
          <w:szCs w:val="18"/>
          <w:lang w:val="ro-RO"/>
        </w:rPr>
      </w:pPr>
    </w:p>
    <w:p w14:paraId="0C49A934" w14:textId="77777777" w:rsidR="005E148B" w:rsidRDefault="005E148B" w:rsidP="00883273">
      <w:pPr>
        <w:ind w:left="270"/>
        <w:rPr>
          <w:b/>
          <w:bCs/>
          <w:sz w:val="18"/>
          <w:szCs w:val="18"/>
          <w:lang w:val="ro-RO"/>
        </w:rPr>
      </w:pPr>
    </w:p>
    <w:p w14:paraId="00ECF428" w14:textId="77777777" w:rsidR="005E148B" w:rsidRDefault="005E148B" w:rsidP="00883273">
      <w:pPr>
        <w:ind w:left="270"/>
        <w:rPr>
          <w:b/>
          <w:bCs/>
          <w:sz w:val="18"/>
          <w:szCs w:val="18"/>
          <w:lang w:val="ro-RO"/>
        </w:rPr>
      </w:pPr>
    </w:p>
    <w:p w14:paraId="1D5F41DB" w14:textId="77777777" w:rsidR="005E148B" w:rsidRDefault="005E148B" w:rsidP="00883273">
      <w:pPr>
        <w:ind w:left="270"/>
        <w:rPr>
          <w:b/>
          <w:bCs/>
          <w:sz w:val="18"/>
          <w:szCs w:val="18"/>
          <w:lang w:val="ro-RO"/>
        </w:rPr>
      </w:pPr>
    </w:p>
    <w:p w14:paraId="6A6E1F30" w14:textId="77777777" w:rsidR="005E148B" w:rsidRDefault="005E148B" w:rsidP="00883273">
      <w:pPr>
        <w:ind w:left="270"/>
        <w:rPr>
          <w:b/>
          <w:bCs/>
          <w:sz w:val="18"/>
          <w:szCs w:val="18"/>
          <w:lang w:val="ro-RO"/>
        </w:rPr>
      </w:pPr>
    </w:p>
    <w:p w14:paraId="1DAF555C" w14:textId="77777777" w:rsidR="005E148B" w:rsidRDefault="005E148B" w:rsidP="00883273">
      <w:pPr>
        <w:ind w:left="270"/>
        <w:rPr>
          <w:b/>
          <w:bCs/>
          <w:sz w:val="18"/>
          <w:szCs w:val="18"/>
          <w:lang w:val="ro-RO"/>
        </w:rPr>
      </w:pPr>
    </w:p>
    <w:p w14:paraId="6A6A6F34" w14:textId="77777777" w:rsidR="005E148B" w:rsidRDefault="005E148B" w:rsidP="00883273">
      <w:pPr>
        <w:ind w:left="270"/>
        <w:rPr>
          <w:b/>
          <w:bCs/>
          <w:sz w:val="18"/>
          <w:szCs w:val="18"/>
          <w:lang w:val="ro-RO"/>
        </w:rPr>
      </w:pPr>
    </w:p>
    <w:p w14:paraId="1039145B" w14:textId="77777777" w:rsidR="005E148B" w:rsidRDefault="005E148B" w:rsidP="00883273">
      <w:pPr>
        <w:ind w:left="270"/>
        <w:rPr>
          <w:b/>
          <w:bCs/>
          <w:sz w:val="18"/>
          <w:szCs w:val="18"/>
          <w:lang w:val="ro-RO"/>
        </w:rPr>
      </w:pPr>
    </w:p>
    <w:p w14:paraId="78CEA133" w14:textId="77777777" w:rsidR="005E148B" w:rsidRDefault="005E148B" w:rsidP="00883273">
      <w:pPr>
        <w:ind w:left="270"/>
        <w:rPr>
          <w:b/>
          <w:bCs/>
          <w:sz w:val="18"/>
          <w:szCs w:val="18"/>
          <w:lang w:val="ro-RO"/>
        </w:rPr>
      </w:pPr>
    </w:p>
    <w:p w14:paraId="2A0B1FEF" w14:textId="77777777" w:rsidR="005E148B" w:rsidRDefault="005E148B" w:rsidP="00883273">
      <w:pPr>
        <w:ind w:left="270"/>
        <w:rPr>
          <w:b/>
          <w:bCs/>
          <w:sz w:val="18"/>
          <w:szCs w:val="18"/>
          <w:lang w:val="ro-RO"/>
        </w:rPr>
      </w:pPr>
    </w:p>
    <w:p w14:paraId="07D4D7CA" w14:textId="77777777" w:rsidR="005E148B" w:rsidRDefault="005E148B" w:rsidP="00883273">
      <w:pPr>
        <w:ind w:left="270"/>
        <w:rPr>
          <w:b/>
          <w:bCs/>
          <w:sz w:val="18"/>
          <w:szCs w:val="18"/>
          <w:lang w:val="ro-RO"/>
        </w:rPr>
      </w:pPr>
    </w:p>
    <w:p w14:paraId="0B670A32" w14:textId="77777777" w:rsidR="005E148B" w:rsidRDefault="005E148B" w:rsidP="00883273">
      <w:pPr>
        <w:ind w:left="270"/>
        <w:rPr>
          <w:b/>
          <w:bCs/>
          <w:sz w:val="18"/>
          <w:szCs w:val="18"/>
          <w:lang w:val="ro-RO"/>
        </w:rPr>
      </w:pPr>
    </w:p>
    <w:p w14:paraId="0AFEE148" w14:textId="77777777" w:rsidR="005E148B" w:rsidRDefault="005E148B" w:rsidP="00883273">
      <w:pPr>
        <w:ind w:left="270"/>
        <w:rPr>
          <w:b/>
          <w:bCs/>
          <w:sz w:val="18"/>
          <w:szCs w:val="18"/>
          <w:lang w:val="ro-RO"/>
        </w:rPr>
      </w:pPr>
    </w:p>
    <w:p w14:paraId="6F1534B6" w14:textId="77777777" w:rsidR="005E148B" w:rsidRDefault="005E148B" w:rsidP="00883273">
      <w:pPr>
        <w:ind w:left="270"/>
        <w:rPr>
          <w:b/>
          <w:bCs/>
          <w:sz w:val="18"/>
          <w:szCs w:val="18"/>
          <w:lang w:val="ro-RO"/>
        </w:rPr>
      </w:pPr>
    </w:p>
    <w:p w14:paraId="1B9414BE" w14:textId="77777777" w:rsidR="005E148B" w:rsidRDefault="005E148B" w:rsidP="00883273">
      <w:pPr>
        <w:ind w:left="270"/>
        <w:rPr>
          <w:b/>
          <w:bCs/>
          <w:sz w:val="18"/>
          <w:szCs w:val="18"/>
          <w:lang w:val="ro-RO"/>
        </w:rPr>
      </w:pPr>
    </w:p>
    <w:p w14:paraId="1AEC82C9" w14:textId="77777777" w:rsidR="00883273" w:rsidRDefault="00883273" w:rsidP="00883273">
      <w:pPr>
        <w:rPr>
          <w:b/>
          <w:bCs/>
          <w:sz w:val="18"/>
          <w:szCs w:val="18"/>
          <w:lang w:val="ro-RO"/>
        </w:rPr>
      </w:pPr>
    </w:p>
    <w:p w14:paraId="7E62109D" w14:textId="77777777"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lastRenderedPageBreak/>
        <w:t>Formular</w:t>
      </w:r>
      <w:r w:rsidR="00863F78">
        <w:rPr>
          <w:rFonts w:ascii="Arial" w:hAnsi="Arial" w:cs="Arial"/>
          <w:b/>
          <w:noProof/>
          <w:kern w:val="1"/>
          <w:sz w:val="20"/>
          <w:szCs w:val="20"/>
          <w:lang w:val="ro-RO" w:eastAsia="ar-SA"/>
        </w:rPr>
        <w:t xml:space="preserve"> 11:</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00863F78" w:rsidRPr="00863F78">
        <w:rPr>
          <w:rFonts w:ascii="Arial" w:hAnsi="Arial" w:cs="Arial"/>
          <w:b/>
          <w:sz w:val="20"/>
          <w:szCs w:val="20"/>
          <w:lang w:val="ro-RO"/>
        </w:rPr>
        <w:t xml:space="preserve"> privind evitarea conflictului de interese</w:t>
      </w:r>
    </w:p>
    <w:p w14:paraId="13244EB3" w14:textId="77777777" w:rsidR="005E148B" w:rsidRDefault="005E148B" w:rsidP="00883273">
      <w:pPr>
        <w:ind w:left="270"/>
        <w:rPr>
          <w:rFonts w:ascii="Arial" w:hAnsi="Arial" w:cs="Arial"/>
          <w:b/>
          <w:kern w:val="1"/>
          <w:sz w:val="20"/>
          <w:szCs w:val="20"/>
          <w:lang w:val="es-ES" w:eastAsia="ar-SA"/>
        </w:rPr>
      </w:pPr>
    </w:p>
    <w:p w14:paraId="72EBDFA6" w14:textId="77777777" w:rsidR="005E148B" w:rsidRDefault="005E148B" w:rsidP="00883273">
      <w:pPr>
        <w:ind w:left="270"/>
        <w:rPr>
          <w:rFonts w:ascii="Arial" w:hAnsi="Arial" w:cs="Arial"/>
          <w:b/>
          <w:kern w:val="1"/>
          <w:sz w:val="20"/>
          <w:szCs w:val="20"/>
          <w:lang w:val="es-ES" w:eastAsia="ar-SA"/>
        </w:rPr>
      </w:pPr>
    </w:p>
    <w:p w14:paraId="5DEFCD1A" w14:textId="77777777" w:rsidR="001508D7" w:rsidRDefault="001508D7" w:rsidP="00883273">
      <w:pPr>
        <w:ind w:left="270"/>
        <w:rPr>
          <w:rFonts w:ascii="Arial" w:hAnsi="Arial" w:cs="Arial"/>
          <w:b/>
          <w:kern w:val="1"/>
          <w:sz w:val="20"/>
          <w:szCs w:val="20"/>
          <w:lang w:val="es-ES" w:eastAsia="ar-SA"/>
        </w:rPr>
      </w:pPr>
    </w:p>
    <w:p w14:paraId="539C4A9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2DE57AA3"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579E9083"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791ACE7F" w14:textId="77777777" w:rsidR="001508D7" w:rsidRPr="00C10E5F" w:rsidRDefault="00541096" w:rsidP="00883273">
      <w:pPr>
        <w:ind w:left="270"/>
        <w:jc w:val="both"/>
        <w:rPr>
          <w:rFonts w:ascii="Arial" w:hAnsi="Arial" w:cs="Arial"/>
          <w:sz w:val="22"/>
          <w:szCs w:val="22"/>
          <w:lang w:val="ro-RO"/>
        </w:rPr>
      </w:pPr>
      <w:r>
        <w:rPr>
          <w:rFonts w:ascii="Arial" w:hAnsi="Arial" w:cs="Arial"/>
          <w:sz w:val="22"/>
          <w:szCs w:val="22"/>
          <w:lang w:val="ro-RO"/>
        </w:rPr>
        <w:t xml:space="preserve"> </w:t>
      </w:r>
    </w:p>
    <w:p w14:paraId="1470E755"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4A6771D5"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7D86DCEE" w14:textId="77777777" w:rsidR="00E65282" w:rsidRDefault="00E65282" w:rsidP="00883273">
      <w:pPr>
        <w:ind w:left="270"/>
        <w:jc w:val="center"/>
        <w:rPr>
          <w:rFonts w:ascii="Arial" w:hAnsi="Arial" w:cs="Arial"/>
          <w:sz w:val="22"/>
          <w:szCs w:val="22"/>
          <w:lang w:val="ro-RO"/>
        </w:rPr>
      </w:pPr>
    </w:p>
    <w:p w14:paraId="39D68D86" w14:textId="77777777" w:rsidR="001508D7" w:rsidRPr="00C10E5F" w:rsidRDefault="001508D7" w:rsidP="00883273">
      <w:pPr>
        <w:ind w:left="270"/>
        <w:jc w:val="center"/>
        <w:rPr>
          <w:rFonts w:ascii="Arial" w:hAnsi="Arial" w:cs="Arial"/>
          <w:sz w:val="22"/>
          <w:szCs w:val="22"/>
          <w:lang w:val="ro-RO"/>
        </w:rPr>
      </w:pPr>
    </w:p>
    <w:p w14:paraId="77001948" w14:textId="77777777" w:rsidR="00E65282" w:rsidRPr="00C10E5F" w:rsidRDefault="00E65282" w:rsidP="00883273">
      <w:pPr>
        <w:ind w:left="270"/>
        <w:jc w:val="both"/>
        <w:rPr>
          <w:rFonts w:ascii="Arial" w:hAnsi="Arial" w:cs="Arial"/>
          <w:sz w:val="22"/>
          <w:szCs w:val="22"/>
          <w:lang w:val="ro-RO"/>
        </w:rPr>
      </w:pPr>
    </w:p>
    <w:p w14:paraId="59D6C38F" w14:textId="76512D99" w:rsidR="00E951D7" w:rsidRPr="00646875" w:rsidRDefault="00E65282" w:rsidP="00883273">
      <w:pPr>
        <w:ind w:left="270"/>
        <w:jc w:val="both"/>
        <w:rPr>
          <w:rFonts w:ascii="Arial" w:hAnsi="Arial" w:cs="Arial"/>
          <w:sz w:val="22"/>
          <w:szCs w:val="22"/>
          <w:lang w:val="ro-RO"/>
        </w:rPr>
      </w:pPr>
      <w:r w:rsidRPr="00C10E5F">
        <w:rPr>
          <w:rFonts w:ascii="Arial" w:hAnsi="Arial" w:cs="Arial"/>
          <w:sz w:val="22"/>
          <w:szCs w:val="22"/>
          <w:lang w:val="ro-RO"/>
        </w:rPr>
        <w:tab/>
        <w:t>Subsemnatul…………………………………………………...........</w:t>
      </w:r>
      <w:r>
        <w:rPr>
          <w:rFonts w:ascii="Arial" w:hAnsi="Arial" w:cs="Arial"/>
          <w:sz w:val="22"/>
          <w:szCs w:val="22"/>
          <w:lang w:val="ro-RO"/>
        </w:rPr>
        <w:t xml:space="preserve">..... reprezentant împuternicit </w:t>
      </w:r>
      <w:r w:rsidRPr="00C10E5F">
        <w:rPr>
          <w:rFonts w:ascii="Arial" w:hAnsi="Arial" w:cs="Arial"/>
          <w:sz w:val="22"/>
          <w:szCs w:val="22"/>
          <w:lang w:val="ro-RO"/>
        </w:rPr>
        <w:t>al …………</w:t>
      </w:r>
      <w:r w:rsidRPr="001508D7">
        <w:rPr>
          <w:rFonts w:ascii="Arial" w:hAnsi="Arial" w:cs="Arial"/>
          <w:sz w:val="18"/>
          <w:szCs w:val="18"/>
          <w:lang w:val="ro-RO"/>
        </w:rPr>
        <w:t>(denumirea/numele si sediul/adresa operatorului economic)</w:t>
      </w:r>
      <w:r w:rsidR="0069474A">
        <w:rPr>
          <w:rFonts w:ascii="Arial" w:hAnsi="Arial" w:cs="Arial"/>
          <w:sz w:val="18"/>
          <w:szCs w:val="18"/>
          <w:lang w:val="ro-RO"/>
        </w:rPr>
        <w:t xml:space="preserve"> </w:t>
      </w:r>
      <w:r w:rsidRPr="00C10E5F">
        <w:rPr>
          <w:rFonts w:ascii="Arial" w:hAnsi="Arial" w:cs="Arial"/>
          <w:sz w:val="22"/>
          <w:szCs w:val="22"/>
          <w:lang w:val="ro-RO"/>
        </w:rPr>
        <w:t xml:space="preserve">declar </w:t>
      </w:r>
      <w:r w:rsidRPr="0053710A">
        <w:rPr>
          <w:rFonts w:ascii="Arial" w:hAnsi="Arial" w:cs="Arial"/>
          <w:sz w:val="22"/>
          <w:szCs w:val="22"/>
          <w:lang w:val="ro-RO"/>
        </w:rPr>
        <w:t xml:space="preserve">pe propria răspundere, sub sancţiunea excluderii din procedură şi a sancţiunilor aplicate faptei de fals în </w:t>
      </w:r>
      <w:r w:rsidRPr="001508D7">
        <w:rPr>
          <w:rFonts w:ascii="Arial" w:hAnsi="Arial" w:cs="Arial"/>
          <w:sz w:val="22"/>
          <w:szCs w:val="22"/>
          <w:lang w:val="ro-RO"/>
        </w:rPr>
        <w:t xml:space="preserve">acte publice, că nu ne aflăm in situaţia prevazută la art. </w:t>
      </w:r>
      <w:r w:rsidR="0053710A" w:rsidRPr="001508D7">
        <w:rPr>
          <w:rFonts w:ascii="Arial" w:hAnsi="Arial" w:cs="Arial"/>
          <w:sz w:val="22"/>
          <w:szCs w:val="22"/>
          <w:lang w:val="ro-RO"/>
        </w:rPr>
        <w:t>44</w:t>
      </w:r>
      <w:r w:rsidRPr="001508D7">
        <w:rPr>
          <w:rFonts w:ascii="Arial" w:hAnsi="Arial" w:cs="Arial"/>
          <w:sz w:val="22"/>
          <w:szCs w:val="22"/>
          <w:lang w:val="ro-RO"/>
        </w:rPr>
        <w:t xml:space="preserve"> din Legea </w:t>
      </w:r>
      <w:r w:rsidR="0053710A" w:rsidRPr="001508D7">
        <w:rPr>
          <w:rFonts w:ascii="Arial" w:hAnsi="Arial" w:cs="Arial"/>
          <w:sz w:val="22"/>
          <w:szCs w:val="22"/>
          <w:lang w:val="ro-RO"/>
        </w:rPr>
        <w:t>100</w:t>
      </w:r>
      <w:r w:rsidRPr="001508D7">
        <w:rPr>
          <w:rFonts w:ascii="Arial" w:hAnsi="Arial" w:cs="Arial"/>
          <w:sz w:val="22"/>
          <w:szCs w:val="22"/>
          <w:lang w:val="ro-RO"/>
        </w:rPr>
        <w:t xml:space="preserve">/2016 privind </w:t>
      </w:r>
      <w:r w:rsidR="0053710A" w:rsidRPr="001508D7">
        <w:rPr>
          <w:rFonts w:ascii="Arial" w:hAnsi="Arial" w:cs="Arial"/>
          <w:sz w:val="22"/>
          <w:szCs w:val="22"/>
          <w:lang w:val="ro-RO"/>
        </w:rPr>
        <w:t>concesiunile de lucrari si concesiunile de servicii</w:t>
      </w:r>
      <w:r w:rsidR="00B77604" w:rsidRPr="001508D7">
        <w:rPr>
          <w:rFonts w:ascii="Arial" w:hAnsi="Arial" w:cs="Arial"/>
          <w:sz w:val="22"/>
          <w:szCs w:val="22"/>
          <w:lang w:val="ro-RO"/>
        </w:rPr>
        <w:t>,</w:t>
      </w:r>
      <w:r w:rsidR="00B77604" w:rsidRPr="00646875">
        <w:rPr>
          <w:rFonts w:ascii="Arial" w:eastAsia="Calibri" w:hAnsi="Arial" w:cs="Arial"/>
          <w:sz w:val="22"/>
          <w:szCs w:val="22"/>
          <w:lang w:val="ro-RO"/>
        </w:rPr>
        <w:t xml:space="preserve"> ofertantul individual/ofertantul asociat</w:t>
      </w:r>
      <w:r w:rsidR="000617EF" w:rsidRPr="00646875">
        <w:rPr>
          <w:rFonts w:ascii="Arial" w:eastAsia="Calibri" w:hAnsi="Arial" w:cs="Arial"/>
          <w:sz w:val="22"/>
          <w:szCs w:val="22"/>
          <w:lang w:val="ro-RO"/>
        </w:rPr>
        <w:t xml:space="preserve"> </w:t>
      </w:r>
      <w:r w:rsidR="00B77604" w:rsidRPr="00646875">
        <w:rPr>
          <w:rFonts w:ascii="Arial" w:eastAsia="Calibri" w:hAnsi="Arial" w:cs="Arial"/>
          <w:sz w:val="22"/>
          <w:szCs w:val="22"/>
          <w:lang w:val="ro-RO"/>
        </w:rPr>
        <w:t>/candidatul/subcontractantul propus/terţul susţinător</w:t>
      </w:r>
      <w:r w:rsidR="00083935" w:rsidRPr="00646875">
        <w:rPr>
          <w:rFonts w:ascii="Arial" w:eastAsia="Calibri" w:hAnsi="Arial" w:cs="Arial"/>
          <w:sz w:val="22"/>
          <w:szCs w:val="22"/>
          <w:lang w:val="ro-RO"/>
        </w:rPr>
        <w:t>, ca nu am</w:t>
      </w:r>
      <w:r w:rsidR="00B77604" w:rsidRPr="00646875">
        <w:rPr>
          <w:rFonts w:ascii="Arial" w:eastAsia="Calibri" w:hAnsi="Arial" w:cs="Arial"/>
          <w:sz w:val="22"/>
          <w:szCs w:val="22"/>
          <w:lang w:val="ro-RO"/>
        </w:rPr>
        <w:t xml:space="preserve"> drept membri în cadrul consiliului de administraţie/organului de conducere sau de supervizare ş</w:t>
      </w:r>
      <w:r w:rsidR="00083935" w:rsidRPr="00646875">
        <w:rPr>
          <w:rFonts w:ascii="Arial" w:eastAsia="Calibri" w:hAnsi="Arial" w:cs="Arial"/>
          <w:sz w:val="22"/>
          <w:szCs w:val="22"/>
          <w:lang w:val="ro-RO"/>
        </w:rPr>
        <w:t>i/sau</w:t>
      </w:r>
      <w:r w:rsidR="00B77604" w:rsidRPr="00646875">
        <w:rPr>
          <w:rFonts w:ascii="Arial" w:eastAsia="Calibri" w:hAnsi="Arial" w:cs="Arial"/>
          <w:sz w:val="22"/>
          <w:szCs w:val="22"/>
          <w:lang w:val="ro-RO"/>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0646875">
        <w:rPr>
          <w:rFonts w:ascii="Arial" w:eastAsia="Calibri" w:hAnsi="Arial" w:cs="Arial"/>
          <w:sz w:val="22"/>
          <w:szCs w:val="22"/>
          <w:lang w:val="ro-RO"/>
        </w:rPr>
        <w:t>,</w:t>
      </w:r>
      <w:r w:rsidR="00B77604" w:rsidRPr="00646875">
        <w:rPr>
          <w:rFonts w:ascii="Arial" w:eastAsia="Calibri" w:hAnsi="Arial" w:cs="Arial"/>
          <w:sz w:val="22"/>
          <w:szCs w:val="22"/>
          <w:lang w:val="ro-RO"/>
        </w:rPr>
        <w:t xml:space="preserve"> persoane care sunt soţ/soţie, rudă sau afin până la gradul al doilea inclusiv ori care se află în relaţii comerciale cu persoane cu funcţii de decizie în cadrul entităţii contractante</w:t>
      </w:r>
      <w:r w:rsidR="001508D7" w:rsidRPr="00646875">
        <w:rPr>
          <w:rFonts w:ascii="Arial" w:eastAsia="Calibri" w:hAnsi="Arial" w:cs="Arial"/>
          <w:sz w:val="22"/>
          <w:szCs w:val="22"/>
          <w:lang w:val="ro-RO"/>
        </w:rPr>
        <w:t xml:space="preserve"> </w:t>
      </w:r>
      <w:r w:rsidR="00E56D0A">
        <w:rPr>
          <w:rFonts w:ascii="Arial" w:hAnsi="Arial" w:cs="Arial"/>
          <w:lang w:val="ro-RO"/>
        </w:rPr>
        <w:t>COMUNA</w:t>
      </w:r>
      <w:r w:rsidR="00EA041E">
        <w:rPr>
          <w:rFonts w:ascii="Arial" w:hAnsi="Arial" w:cs="Arial"/>
          <w:lang w:val="ro-RO"/>
        </w:rPr>
        <w:t xml:space="preserve"> Brusturoasa</w:t>
      </w:r>
      <w:r w:rsidRPr="001508D7">
        <w:rPr>
          <w:rFonts w:ascii="Arial" w:hAnsi="Arial" w:cs="Arial"/>
          <w:sz w:val="22"/>
          <w:szCs w:val="22"/>
          <w:lang w:val="ro-RO"/>
        </w:rPr>
        <w:t>, respectiv</w:t>
      </w:r>
      <w:r w:rsidRPr="00646875">
        <w:rPr>
          <w:rFonts w:ascii="Arial" w:hAnsi="Arial" w:cs="Arial"/>
          <w:sz w:val="22"/>
          <w:szCs w:val="22"/>
          <w:lang w:val="ro-RO"/>
        </w:rPr>
        <w:t xml:space="preserve">: </w:t>
      </w:r>
    </w:p>
    <w:p w14:paraId="53AEE252"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Atudorei Valeriu - Primar</w:t>
      </w:r>
    </w:p>
    <w:p w14:paraId="772D4B69"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Coman -Găburici Cristian - Viceprimar</w:t>
      </w:r>
    </w:p>
    <w:p w14:paraId="1FB3035E"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Dincă Elisabeta – sef birou financiar-contabilitate</w:t>
      </w:r>
    </w:p>
    <w:p w14:paraId="3194E951"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Oprea Mariana - Simona – Secretar general al UAT</w:t>
      </w:r>
    </w:p>
    <w:p w14:paraId="38C79CCC"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Andrăşoaie Teofana - Consilier achiziţii</w:t>
      </w:r>
    </w:p>
    <w:p w14:paraId="5CD705D0"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Bandea Costica – Consilier local</w:t>
      </w:r>
    </w:p>
    <w:p w14:paraId="4006F63F"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Balaj Neculai- Consilier local</w:t>
      </w:r>
    </w:p>
    <w:p w14:paraId="6621A820"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Bînţu Robert - Ionuţ - Consilier local</w:t>
      </w:r>
    </w:p>
    <w:p w14:paraId="343BBA47"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Boia Costel - Consilier local</w:t>
      </w:r>
    </w:p>
    <w:p w14:paraId="726609C9"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Bosoi Andreea -Iuliana - Consilier local</w:t>
      </w:r>
    </w:p>
    <w:p w14:paraId="4F92559C"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Ciubotaru Emil - Consilier local</w:t>
      </w:r>
    </w:p>
    <w:p w14:paraId="3BEB2999"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Coman Marian - Consilier local</w:t>
      </w:r>
    </w:p>
    <w:p w14:paraId="47A7A9F3"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Hălănei Florin - Consilier local</w:t>
      </w:r>
    </w:p>
    <w:p w14:paraId="062FA12E"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Iftimi Constantin - Consilier local</w:t>
      </w:r>
    </w:p>
    <w:p w14:paraId="6C470347"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Popovici Toader - Consilier local</w:t>
      </w:r>
    </w:p>
    <w:p w14:paraId="7B55A304" w14:textId="77777777" w:rsidR="007D4205" w:rsidRPr="00E54C5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Funduc Adrian - Consilier local</w:t>
      </w:r>
    </w:p>
    <w:p w14:paraId="341ED5F9" w14:textId="0A68B492" w:rsidR="00EA041E" w:rsidRPr="007D4205" w:rsidRDefault="007D4205" w:rsidP="007D4205">
      <w:pPr>
        <w:pStyle w:val="ListParagraph"/>
        <w:numPr>
          <w:ilvl w:val="0"/>
          <w:numId w:val="17"/>
        </w:numPr>
        <w:tabs>
          <w:tab w:val="left" w:pos="0"/>
        </w:tabs>
        <w:contextualSpacing/>
        <w:jc w:val="both"/>
        <w:rPr>
          <w:bCs/>
          <w:color w:val="FF0000"/>
          <w:lang w:val="fr-FR"/>
        </w:rPr>
      </w:pPr>
      <w:r w:rsidRPr="00E54C55">
        <w:rPr>
          <w:bCs/>
          <w:color w:val="FF0000"/>
          <w:lang w:val="fr-FR"/>
        </w:rPr>
        <w:t xml:space="preserve">Matei Mariana - consilier local </w:t>
      </w:r>
    </w:p>
    <w:p w14:paraId="083D5D35" w14:textId="3CE16B5F" w:rsidR="00EA041E" w:rsidRDefault="00B372D8" w:rsidP="00EA041E">
      <w:pPr>
        <w:numPr>
          <w:ilvl w:val="0"/>
          <w:numId w:val="17"/>
        </w:numPr>
        <w:tabs>
          <w:tab w:val="left" w:pos="0"/>
        </w:tabs>
        <w:spacing w:after="200" w:line="276" w:lineRule="auto"/>
        <w:contextualSpacing/>
        <w:jc w:val="both"/>
        <w:rPr>
          <w:bCs/>
          <w:color w:val="000000" w:themeColor="text1"/>
          <w:lang w:val="fr-FR"/>
        </w:rPr>
      </w:pPr>
      <w:r w:rsidRPr="00B372D8">
        <w:rPr>
          <w:bCs/>
          <w:color w:val="000000" w:themeColor="text1"/>
          <w:lang w:val="fr-FR"/>
        </w:rPr>
        <w:t>TUGUI VASILICA- Expert Cooptat</w:t>
      </w:r>
    </w:p>
    <w:p w14:paraId="2EE0FDAB" w14:textId="6807911A" w:rsidR="00EA041E" w:rsidRPr="00EA041E" w:rsidRDefault="00EA041E" w:rsidP="00EA041E">
      <w:pPr>
        <w:numPr>
          <w:ilvl w:val="0"/>
          <w:numId w:val="17"/>
        </w:numPr>
        <w:tabs>
          <w:tab w:val="left" w:pos="0"/>
        </w:tabs>
        <w:spacing w:after="200" w:line="276" w:lineRule="auto"/>
        <w:contextualSpacing/>
        <w:jc w:val="both"/>
        <w:rPr>
          <w:bCs/>
          <w:color w:val="000000" w:themeColor="text1"/>
          <w:lang w:val="fr-FR"/>
        </w:rPr>
      </w:pPr>
      <w:r>
        <w:rPr>
          <w:bCs/>
          <w:color w:val="000000" w:themeColor="text1"/>
          <w:lang w:val="fr-FR"/>
        </w:rPr>
        <w:t xml:space="preserve">Postolache Madalina – Expert Cooptat </w:t>
      </w:r>
    </w:p>
    <w:p w14:paraId="243146AA" w14:textId="77777777" w:rsidR="002C4D0E" w:rsidRPr="0069474A" w:rsidRDefault="002C4D0E" w:rsidP="00F46D2C">
      <w:pPr>
        <w:jc w:val="both"/>
        <w:rPr>
          <w:rFonts w:ascii="Arial" w:hAnsi="Arial" w:cs="Arial"/>
          <w:color w:val="000000"/>
          <w:sz w:val="20"/>
          <w:szCs w:val="20"/>
          <w:lang w:val="it-IT"/>
        </w:rPr>
      </w:pPr>
    </w:p>
    <w:p w14:paraId="1170AC9F" w14:textId="77777777" w:rsidR="00E65282" w:rsidRPr="0069474A" w:rsidRDefault="00E65282" w:rsidP="00883273">
      <w:pPr>
        <w:ind w:left="270" w:firstLine="720"/>
        <w:jc w:val="both"/>
        <w:rPr>
          <w:rFonts w:ascii="Arial" w:hAnsi="Arial" w:cs="Arial"/>
          <w:sz w:val="20"/>
          <w:szCs w:val="20"/>
          <w:lang w:val="ro-RO"/>
        </w:rPr>
      </w:pPr>
      <w:r w:rsidRPr="0069474A">
        <w:rPr>
          <w:rFonts w:ascii="Arial" w:hAnsi="Arial" w:cs="Arial"/>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A9B0077" w14:textId="77777777" w:rsidR="00E65282" w:rsidRPr="0069474A" w:rsidRDefault="00E65282" w:rsidP="00883273">
      <w:pPr>
        <w:ind w:left="270" w:firstLine="720"/>
        <w:jc w:val="both"/>
        <w:rPr>
          <w:rFonts w:ascii="Arial" w:hAnsi="Arial" w:cs="Arial"/>
          <w:sz w:val="20"/>
          <w:szCs w:val="20"/>
          <w:lang w:val="ro-RO"/>
        </w:rPr>
      </w:pPr>
      <w:r w:rsidRPr="0069474A">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14:paraId="176DB19F" w14:textId="77777777" w:rsidR="00E65282" w:rsidRPr="00C10E5F" w:rsidRDefault="00E65282" w:rsidP="00883273">
      <w:pPr>
        <w:ind w:left="270"/>
        <w:jc w:val="both"/>
        <w:rPr>
          <w:rFonts w:ascii="Arial" w:hAnsi="Arial" w:cs="Arial"/>
          <w:sz w:val="22"/>
          <w:szCs w:val="22"/>
          <w:lang w:val="ro-RO"/>
        </w:rPr>
      </w:pPr>
    </w:p>
    <w:p w14:paraId="6643D2D0" w14:textId="77777777" w:rsidR="00E65282" w:rsidRPr="0069474A" w:rsidRDefault="00E65282" w:rsidP="0069474A">
      <w:pPr>
        <w:ind w:left="270"/>
        <w:jc w:val="both"/>
        <w:rPr>
          <w:rFonts w:ascii="Arial" w:hAnsi="Arial" w:cs="Arial"/>
          <w:sz w:val="20"/>
          <w:szCs w:val="20"/>
          <w:lang w:val="ro-RO"/>
        </w:rPr>
      </w:pPr>
      <w:r w:rsidRPr="00C10E5F">
        <w:rPr>
          <w:rFonts w:ascii="Arial" w:hAnsi="Arial" w:cs="Arial"/>
          <w:sz w:val="22"/>
          <w:szCs w:val="22"/>
          <w:lang w:val="ro-RO"/>
        </w:rPr>
        <w:t xml:space="preserve"> </w:t>
      </w:r>
      <w:r w:rsidRPr="0069474A">
        <w:rPr>
          <w:rFonts w:ascii="Arial" w:hAnsi="Arial" w:cs="Arial"/>
          <w:sz w:val="20"/>
          <w:szCs w:val="20"/>
          <w:lang w:val="ro-RO"/>
        </w:rPr>
        <w:t>Data completării ......................</w:t>
      </w:r>
      <w:r w:rsidR="0069474A">
        <w:rPr>
          <w:rFonts w:ascii="Arial" w:hAnsi="Arial" w:cs="Arial"/>
          <w:sz w:val="20"/>
          <w:szCs w:val="20"/>
          <w:lang w:val="ro-RO"/>
        </w:rPr>
        <w:t xml:space="preserve">                                                                                     </w:t>
      </w:r>
      <w:r w:rsidRPr="0069474A">
        <w:rPr>
          <w:rFonts w:ascii="Arial" w:hAnsi="Arial" w:cs="Arial"/>
          <w:sz w:val="20"/>
          <w:szCs w:val="20"/>
          <w:lang w:val="ro-RO"/>
        </w:rPr>
        <w:t>Operator economic,</w:t>
      </w:r>
    </w:p>
    <w:p w14:paraId="52FB5C4A" w14:textId="77777777" w:rsidR="00E65282" w:rsidRPr="0069474A" w:rsidRDefault="00E65282" w:rsidP="00883273">
      <w:pPr>
        <w:ind w:left="270"/>
        <w:jc w:val="both"/>
        <w:rPr>
          <w:rFonts w:ascii="Arial" w:hAnsi="Arial" w:cs="Arial"/>
          <w:sz w:val="20"/>
          <w:szCs w:val="20"/>
          <w:lang w:val="ro-RO"/>
        </w:rPr>
      </w:pPr>
    </w:p>
    <w:p w14:paraId="10105DD9" w14:textId="77777777" w:rsidR="00E65282" w:rsidRPr="0069474A" w:rsidRDefault="00E65282" w:rsidP="00883273">
      <w:pPr>
        <w:ind w:left="270"/>
        <w:jc w:val="right"/>
        <w:rPr>
          <w:rFonts w:ascii="Arial" w:hAnsi="Arial" w:cs="Arial"/>
          <w:sz w:val="20"/>
          <w:szCs w:val="20"/>
          <w:lang w:val="ro-RO"/>
        </w:rPr>
      </w:pPr>
      <w:r w:rsidRPr="0069474A">
        <w:rPr>
          <w:rFonts w:ascii="Arial" w:hAnsi="Arial" w:cs="Arial"/>
          <w:sz w:val="20"/>
          <w:szCs w:val="20"/>
          <w:lang w:val="ro-RO"/>
        </w:rPr>
        <w:t>.......................................</w:t>
      </w:r>
    </w:p>
    <w:p w14:paraId="5EED14F0" w14:textId="77777777" w:rsidR="004C306E" w:rsidRPr="0069474A" w:rsidRDefault="00E65282" w:rsidP="00863F78">
      <w:pPr>
        <w:jc w:val="right"/>
        <w:rPr>
          <w:rFonts w:ascii="Arial" w:hAnsi="Arial" w:cs="Arial"/>
          <w:sz w:val="20"/>
          <w:szCs w:val="20"/>
          <w:lang w:val="ro-RO"/>
        </w:rPr>
      </w:pPr>
      <w:r w:rsidRPr="0069474A">
        <w:rPr>
          <w:rFonts w:ascii="Arial" w:hAnsi="Arial" w:cs="Arial"/>
          <w:sz w:val="20"/>
          <w:szCs w:val="20"/>
          <w:lang w:val="ro-RO"/>
        </w:rPr>
        <w:t>(semnatura autorizată)</w:t>
      </w:r>
    </w:p>
    <w:p w14:paraId="4849237D" w14:textId="77777777" w:rsidR="00AB0138" w:rsidRPr="00646875" w:rsidRDefault="00AB0138" w:rsidP="00AB0138">
      <w:pPr>
        <w:autoSpaceDE w:val="0"/>
        <w:autoSpaceDN w:val="0"/>
        <w:adjustRightInd w:val="0"/>
        <w:jc w:val="center"/>
        <w:rPr>
          <w:rFonts w:ascii="Arial" w:hAnsi="Arial" w:cs="Arial"/>
          <w:lang w:val="it-IT"/>
        </w:rPr>
      </w:pPr>
    </w:p>
    <w:p w14:paraId="38E34641" w14:textId="77777777" w:rsidR="00AB0138" w:rsidRPr="00646875" w:rsidRDefault="00AB0138" w:rsidP="00AB0138">
      <w:pPr>
        <w:ind w:left="4320" w:firstLine="720"/>
        <w:jc w:val="right"/>
        <w:rPr>
          <w:rFonts w:ascii="Arial" w:hAnsi="Arial" w:cs="Arial"/>
          <w:b/>
          <w:noProof/>
          <w:color w:val="FF0000"/>
          <w:lang w:val="it-IT"/>
        </w:rPr>
      </w:pPr>
      <w:r w:rsidRPr="00646875">
        <w:rPr>
          <w:rFonts w:ascii="Arial" w:hAnsi="Arial" w:cs="Arial"/>
          <w:b/>
          <w:bCs/>
          <w:lang w:val="it-IT"/>
        </w:rPr>
        <w:t>FORMULAR   12</w:t>
      </w:r>
      <w:r w:rsidRPr="00646875">
        <w:rPr>
          <w:rFonts w:ascii="Arial" w:hAnsi="Arial" w:cs="Arial"/>
          <w:b/>
          <w:bCs/>
          <w:color w:val="FF0000"/>
          <w:lang w:val="it-IT"/>
        </w:rPr>
        <w:t xml:space="preserve">  </w:t>
      </w:r>
    </w:p>
    <w:p w14:paraId="020B0F46" w14:textId="77777777" w:rsidR="00AB0138" w:rsidRPr="00646875" w:rsidRDefault="00AB0138" w:rsidP="00AB0138">
      <w:pPr>
        <w:pStyle w:val="BodyText"/>
        <w:spacing w:line="276" w:lineRule="auto"/>
        <w:ind w:left="1410" w:hanging="1410"/>
        <w:jc w:val="right"/>
        <w:rPr>
          <w:noProof/>
          <w:lang w:val="it-IT"/>
        </w:rPr>
      </w:pPr>
    </w:p>
    <w:p w14:paraId="7D5593DE" w14:textId="77777777" w:rsidR="00AB0138" w:rsidRPr="00646875" w:rsidRDefault="00AB0138" w:rsidP="00AB0138">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5716A8A1"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_____________________</w:t>
      </w:r>
    </w:p>
    <w:p w14:paraId="1B501882"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6AC8FBE8" w14:textId="77777777" w:rsidR="00AB0138" w:rsidRPr="00646875" w:rsidRDefault="00AB0138" w:rsidP="00AB0138">
      <w:pPr>
        <w:jc w:val="center"/>
        <w:rPr>
          <w:rFonts w:ascii="Arial" w:hAnsi="Arial" w:cs="Arial"/>
          <w:lang w:val="it-IT"/>
        </w:rPr>
      </w:pPr>
    </w:p>
    <w:p w14:paraId="3B74D477" w14:textId="77777777" w:rsidR="00AB0138" w:rsidRPr="00646875" w:rsidRDefault="00AB0138" w:rsidP="00AB0138">
      <w:pPr>
        <w:jc w:val="center"/>
        <w:rPr>
          <w:rFonts w:ascii="Arial" w:hAnsi="Arial" w:cs="Arial"/>
          <w:b/>
          <w:lang w:val="it-IT"/>
        </w:rPr>
      </w:pPr>
      <w:r w:rsidRPr="00646875">
        <w:rPr>
          <w:rFonts w:ascii="Arial" w:hAnsi="Arial" w:cs="Arial"/>
          <w:b/>
          <w:lang w:val="it-IT"/>
        </w:rPr>
        <w:t xml:space="preserve">DECLARAŢIE DE CONSIMŢĂMÂNT  </w:t>
      </w:r>
    </w:p>
    <w:p w14:paraId="0C07A357" w14:textId="77777777" w:rsidR="00AB0138" w:rsidRPr="00646875" w:rsidRDefault="00AB0138" w:rsidP="00AB0138">
      <w:pPr>
        <w:jc w:val="center"/>
        <w:rPr>
          <w:rFonts w:ascii="Arial" w:hAnsi="Arial" w:cs="Arial"/>
          <w:b/>
          <w:lang w:val="it-IT"/>
        </w:rPr>
      </w:pPr>
      <w:r w:rsidRPr="00646875">
        <w:rPr>
          <w:rFonts w:ascii="Arial" w:hAnsi="Arial" w:cs="Arial"/>
          <w:b/>
          <w:lang w:val="it-IT"/>
        </w:rPr>
        <w:t>PRIVIND PRELUCRAREA DATELOR CU CARACTER PERSONAL</w:t>
      </w:r>
    </w:p>
    <w:p w14:paraId="1C11E65F" w14:textId="77777777" w:rsidR="00AB0138" w:rsidRPr="00646875" w:rsidRDefault="00AB0138" w:rsidP="00AB0138">
      <w:pPr>
        <w:jc w:val="center"/>
        <w:rPr>
          <w:rFonts w:ascii="Arial" w:hAnsi="Arial" w:cs="Arial"/>
          <w:b/>
          <w:lang w:val="it-IT"/>
        </w:rPr>
      </w:pPr>
    </w:p>
    <w:p w14:paraId="75BF92F7" w14:textId="77777777" w:rsidR="00AB0138" w:rsidRPr="00646875" w:rsidRDefault="00AB0138" w:rsidP="00AB0138">
      <w:pPr>
        <w:jc w:val="both"/>
        <w:rPr>
          <w:rFonts w:ascii="Arial" w:hAnsi="Arial" w:cs="Arial"/>
          <w:lang w:val="it-IT"/>
        </w:rPr>
      </w:pPr>
      <w:r w:rsidRPr="00646875">
        <w:rPr>
          <w:rFonts w:ascii="Arial" w:hAnsi="Arial" w:cs="Arial"/>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5176005F" w14:textId="6DE405C6" w:rsidR="00AB0138" w:rsidRPr="00646875" w:rsidRDefault="00AB0138" w:rsidP="00AB0138">
      <w:pPr>
        <w:jc w:val="both"/>
        <w:rPr>
          <w:rFonts w:ascii="Arial" w:hAnsi="Arial" w:cs="Arial"/>
          <w:lang w:val="it-IT"/>
        </w:rPr>
      </w:pPr>
      <w:r w:rsidRPr="00646875">
        <w:rPr>
          <w:rFonts w:ascii="Arial" w:hAnsi="Arial" w:cs="Arial"/>
          <w:lang w:val="it-IT"/>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cucaracter personal de către </w:t>
      </w:r>
      <w:r w:rsidR="00E56D0A">
        <w:rPr>
          <w:rFonts w:ascii="Arial" w:hAnsi="Arial" w:cs="Arial"/>
          <w:lang w:val="it-IT"/>
        </w:rPr>
        <w:t>COMUNA</w:t>
      </w:r>
      <w:r w:rsidR="007D4205">
        <w:rPr>
          <w:rFonts w:ascii="Arial" w:hAnsi="Arial" w:cs="Arial"/>
          <w:lang w:val="it-IT"/>
        </w:rPr>
        <w:t xml:space="preserve"> </w:t>
      </w:r>
      <w:r w:rsidR="00EA041E">
        <w:rPr>
          <w:rFonts w:ascii="Arial" w:hAnsi="Arial" w:cs="Arial"/>
          <w:lang w:val="it-IT"/>
        </w:rPr>
        <w:t>Brusturoasa</w:t>
      </w:r>
      <w:r w:rsidRPr="00646875">
        <w:rPr>
          <w:rFonts w:ascii="Arial" w:hAnsi="Arial" w:cs="Arial"/>
          <w:lang w:val="it-IT"/>
        </w:rPr>
        <w:t xml:space="preserve">. Acestea vor fi folosite în cadrul </w:t>
      </w:r>
      <w:r w:rsidRPr="00646875">
        <w:rPr>
          <w:rFonts w:ascii="Arial" w:hAnsi="Arial" w:cs="Arial"/>
          <w:u w:val="single"/>
          <w:lang w:val="it-IT"/>
        </w:rPr>
        <w:t>procesului de achiziție</w:t>
      </w:r>
      <w:r w:rsidRPr="00646875">
        <w:rPr>
          <w:rFonts w:ascii="Arial" w:hAnsi="Arial" w:cs="Arial"/>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6F9130E" w14:textId="5FBE7ABC" w:rsidR="00AB0138" w:rsidRPr="00646875" w:rsidRDefault="00AB0138" w:rsidP="00AB0138">
      <w:pPr>
        <w:jc w:val="both"/>
        <w:rPr>
          <w:rFonts w:ascii="Arial" w:hAnsi="Arial" w:cs="Arial"/>
          <w:lang w:val="it-IT"/>
        </w:rPr>
      </w:pPr>
      <w:r w:rsidRPr="00646875">
        <w:rPr>
          <w:rFonts w:ascii="Arial" w:hAnsi="Arial" w:cs="Arial"/>
          <w:lang w:val="it-IT"/>
        </w:rPr>
        <w:t xml:space="preserve">Dacă datele cu caracter personal furnizate sunt incorecte sau vor suferi modificări (schimbare domiciliu, statut civil, etc.) mă oblig să informez în scris </w:t>
      </w:r>
      <w:r w:rsidR="00E56D0A">
        <w:rPr>
          <w:rFonts w:ascii="Arial" w:hAnsi="Arial" w:cs="Arial"/>
          <w:lang w:val="it-IT"/>
        </w:rPr>
        <w:t>COMUNA</w:t>
      </w:r>
      <w:r w:rsidR="007D4205">
        <w:rPr>
          <w:rFonts w:ascii="Arial" w:hAnsi="Arial" w:cs="Arial"/>
          <w:lang w:val="it-IT"/>
        </w:rPr>
        <w:t xml:space="preserve"> </w:t>
      </w:r>
      <w:r w:rsidR="00EA041E">
        <w:rPr>
          <w:rFonts w:ascii="Arial" w:hAnsi="Arial" w:cs="Arial"/>
          <w:lang w:val="it-IT"/>
        </w:rPr>
        <w:t>Brusturoasa</w:t>
      </w:r>
      <w:r w:rsidRPr="00646875">
        <w:rPr>
          <w:rFonts w:ascii="Arial" w:hAnsi="Arial" w:cs="Arial"/>
          <w:lang w:val="it-IT"/>
        </w:rPr>
        <w:t>.</w:t>
      </w:r>
    </w:p>
    <w:p w14:paraId="0C5CD210" w14:textId="77777777" w:rsidR="00AB0138" w:rsidRPr="00646875" w:rsidRDefault="00AB0138" w:rsidP="00AB0138">
      <w:pPr>
        <w:jc w:val="both"/>
        <w:rPr>
          <w:rFonts w:ascii="Arial" w:hAnsi="Arial" w:cs="Arial"/>
          <w:lang w:val="it-IT"/>
        </w:rPr>
      </w:pPr>
    </w:p>
    <w:p w14:paraId="5FF35859"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Data completării  ___________</w:t>
      </w:r>
    </w:p>
    <w:p w14:paraId="15913270" w14:textId="77777777" w:rsidR="00AB0138" w:rsidRPr="00646875" w:rsidRDefault="00AB0138" w:rsidP="00AB0138">
      <w:pPr>
        <w:jc w:val="center"/>
        <w:rPr>
          <w:rFonts w:ascii="Arial" w:hAnsi="Arial" w:cs="Arial"/>
          <w:noProof/>
          <w:lang w:val="it-IT"/>
        </w:rPr>
      </w:pPr>
    </w:p>
    <w:p w14:paraId="7E48BFEF" w14:textId="77777777" w:rsidR="00AB0138" w:rsidRPr="00646875" w:rsidRDefault="00AB0138" w:rsidP="00AB0138">
      <w:pPr>
        <w:jc w:val="center"/>
        <w:rPr>
          <w:rFonts w:ascii="Arial" w:hAnsi="Arial" w:cs="Arial"/>
          <w:lang w:val="it-IT"/>
        </w:rPr>
      </w:pPr>
      <w:r w:rsidRPr="00646875">
        <w:rPr>
          <w:rFonts w:ascii="Arial" w:hAnsi="Arial" w:cs="Arial"/>
          <w:lang w:val="it-IT"/>
        </w:rPr>
        <w:t xml:space="preserve">..............................................................................., </w:t>
      </w:r>
    </w:p>
    <w:p w14:paraId="47F83E71" w14:textId="77777777" w:rsidR="00AB0138" w:rsidRPr="00646875" w:rsidRDefault="00AB0138" w:rsidP="00AB0138">
      <w:pPr>
        <w:jc w:val="center"/>
        <w:rPr>
          <w:rFonts w:ascii="Arial" w:hAnsi="Arial" w:cs="Arial"/>
          <w:lang w:val="it-IT"/>
        </w:rPr>
      </w:pPr>
      <w:r w:rsidRPr="00646875">
        <w:rPr>
          <w:rFonts w:ascii="Arial" w:hAnsi="Arial" w:cs="Arial"/>
          <w:i/>
          <w:lang w:val="it-IT"/>
        </w:rPr>
        <w:t xml:space="preserve">(nume, prenume şi semnătură autorizată), </w:t>
      </w:r>
    </w:p>
    <w:p w14:paraId="19805064" w14:textId="77777777" w:rsidR="00AB0138" w:rsidRPr="00646875" w:rsidRDefault="00AB0138" w:rsidP="00AB0138">
      <w:pPr>
        <w:spacing w:after="60"/>
        <w:jc w:val="right"/>
        <w:rPr>
          <w:rFonts w:ascii="Arial" w:hAnsi="Arial" w:cs="Arial"/>
          <w:lang w:val="it-IT"/>
        </w:rPr>
      </w:pPr>
    </w:p>
    <w:p w14:paraId="6A98CFE9"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lang w:val="x-none" w:eastAsia="x-none"/>
        </w:rPr>
        <w:t xml:space="preserve">                                              </w:t>
      </w:r>
    </w:p>
    <w:p w14:paraId="036D17B5" w14:textId="77777777" w:rsidR="00AB0138" w:rsidRDefault="00AB0138" w:rsidP="00863F78">
      <w:pPr>
        <w:jc w:val="right"/>
        <w:rPr>
          <w:rFonts w:ascii="Arial" w:hAnsi="Arial" w:cs="Arial"/>
          <w:sz w:val="22"/>
          <w:szCs w:val="22"/>
          <w:lang w:val="ro-RO"/>
        </w:rPr>
      </w:pPr>
    </w:p>
    <w:p w14:paraId="0B332A1D" w14:textId="77777777" w:rsidR="00AB0138" w:rsidRDefault="00AB0138" w:rsidP="00863F78">
      <w:pPr>
        <w:jc w:val="right"/>
        <w:rPr>
          <w:rFonts w:ascii="Arial" w:hAnsi="Arial" w:cs="Arial"/>
          <w:sz w:val="22"/>
          <w:szCs w:val="22"/>
          <w:lang w:val="ro-RO"/>
        </w:rPr>
      </w:pPr>
    </w:p>
    <w:p w14:paraId="44E34638" w14:textId="77777777" w:rsidR="00AB0138" w:rsidRDefault="00AB0138" w:rsidP="00863F78">
      <w:pPr>
        <w:jc w:val="right"/>
        <w:rPr>
          <w:rFonts w:ascii="Arial" w:hAnsi="Arial" w:cs="Arial"/>
          <w:sz w:val="22"/>
          <w:szCs w:val="22"/>
          <w:lang w:val="ro-RO"/>
        </w:rPr>
      </w:pPr>
    </w:p>
    <w:p w14:paraId="5E09A836" w14:textId="77777777" w:rsidR="00AB0138" w:rsidRDefault="00AB0138" w:rsidP="00863F78">
      <w:pPr>
        <w:jc w:val="right"/>
        <w:rPr>
          <w:rFonts w:ascii="Arial" w:hAnsi="Arial" w:cs="Arial"/>
          <w:sz w:val="22"/>
          <w:szCs w:val="22"/>
          <w:lang w:val="ro-RO"/>
        </w:rPr>
      </w:pPr>
    </w:p>
    <w:p w14:paraId="3386FF9A" w14:textId="77777777" w:rsidR="00AB0138" w:rsidRDefault="00AB0138" w:rsidP="00863F78">
      <w:pPr>
        <w:jc w:val="right"/>
        <w:rPr>
          <w:rFonts w:ascii="Arial" w:hAnsi="Arial" w:cs="Arial"/>
          <w:sz w:val="22"/>
          <w:szCs w:val="22"/>
          <w:lang w:val="ro-RO"/>
        </w:rPr>
      </w:pPr>
    </w:p>
    <w:p w14:paraId="5D088492" w14:textId="77777777" w:rsidR="00AB0138" w:rsidRDefault="00AB0138" w:rsidP="00863F78">
      <w:pPr>
        <w:jc w:val="right"/>
        <w:rPr>
          <w:rFonts w:ascii="Arial" w:hAnsi="Arial" w:cs="Arial"/>
          <w:sz w:val="22"/>
          <w:szCs w:val="22"/>
          <w:lang w:val="ro-RO"/>
        </w:rPr>
      </w:pPr>
    </w:p>
    <w:p w14:paraId="2AD2B5C6" w14:textId="77777777" w:rsidR="00AB0138" w:rsidRDefault="00AB0138" w:rsidP="00863F78">
      <w:pPr>
        <w:jc w:val="right"/>
        <w:rPr>
          <w:rFonts w:ascii="Arial" w:hAnsi="Arial" w:cs="Arial"/>
          <w:sz w:val="22"/>
          <w:szCs w:val="22"/>
          <w:lang w:val="ro-RO"/>
        </w:rPr>
      </w:pPr>
    </w:p>
    <w:p w14:paraId="70943382" w14:textId="77777777" w:rsidR="00AB0138" w:rsidRDefault="00AB0138" w:rsidP="00863F78">
      <w:pPr>
        <w:jc w:val="right"/>
        <w:rPr>
          <w:rFonts w:ascii="Arial" w:hAnsi="Arial" w:cs="Arial"/>
          <w:sz w:val="22"/>
          <w:szCs w:val="22"/>
          <w:lang w:val="ro-RO"/>
        </w:rPr>
      </w:pPr>
    </w:p>
    <w:p w14:paraId="0089067B" w14:textId="77777777" w:rsidR="00AB0138" w:rsidRDefault="00AB0138" w:rsidP="00863F78">
      <w:pPr>
        <w:jc w:val="right"/>
        <w:rPr>
          <w:rFonts w:ascii="Arial" w:hAnsi="Arial" w:cs="Arial"/>
          <w:sz w:val="22"/>
          <w:szCs w:val="22"/>
          <w:lang w:val="ro-RO"/>
        </w:rPr>
      </w:pPr>
    </w:p>
    <w:p w14:paraId="23CA40BA" w14:textId="77777777" w:rsidR="00AB0138" w:rsidRDefault="00AB0138" w:rsidP="00863F78">
      <w:pPr>
        <w:jc w:val="right"/>
        <w:rPr>
          <w:rFonts w:ascii="Arial" w:hAnsi="Arial" w:cs="Arial"/>
          <w:sz w:val="22"/>
          <w:szCs w:val="22"/>
          <w:lang w:val="ro-RO"/>
        </w:rPr>
      </w:pPr>
    </w:p>
    <w:p w14:paraId="2121E136" w14:textId="77777777" w:rsidR="00AB0138" w:rsidRDefault="00AB0138" w:rsidP="00863F78">
      <w:pPr>
        <w:jc w:val="right"/>
        <w:rPr>
          <w:rFonts w:ascii="Arial" w:hAnsi="Arial" w:cs="Arial"/>
          <w:sz w:val="22"/>
          <w:szCs w:val="22"/>
          <w:lang w:val="ro-RO"/>
        </w:rPr>
      </w:pPr>
    </w:p>
    <w:p w14:paraId="2BC99817" w14:textId="77777777" w:rsidR="00AB0138" w:rsidRDefault="00AB0138" w:rsidP="00863F78">
      <w:pPr>
        <w:jc w:val="right"/>
        <w:rPr>
          <w:rFonts w:ascii="Arial" w:hAnsi="Arial" w:cs="Arial"/>
          <w:sz w:val="22"/>
          <w:szCs w:val="22"/>
          <w:lang w:val="ro-RO"/>
        </w:rPr>
      </w:pPr>
    </w:p>
    <w:p w14:paraId="6FDC86C7" w14:textId="77777777" w:rsidR="00AB0138" w:rsidRDefault="00AB0138" w:rsidP="00863F78">
      <w:pPr>
        <w:jc w:val="right"/>
        <w:rPr>
          <w:rFonts w:ascii="Arial" w:hAnsi="Arial" w:cs="Arial"/>
          <w:sz w:val="22"/>
          <w:szCs w:val="22"/>
          <w:lang w:val="ro-RO"/>
        </w:rPr>
      </w:pPr>
    </w:p>
    <w:p w14:paraId="7A2B6F5F" w14:textId="77777777" w:rsidR="00AB0138" w:rsidRDefault="00AB0138" w:rsidP="00863F78">
      <w:pPr>
        <w:jc w:val="right"/>
        <w:rPr>
          <w:rFonts w:ascii="Arial" w:hAnsi="Arial" w:cs="Arial"/>
          <w:sz w:val="22"/>
          <w:szCs w:val="22"/>
          <w:lang w:val="ro-RO"/>
        </w:rPr>
      </w:pPr>
    </w:p>
    <w:p w14:paraId="6F5C8778" w14:textId="77777777" w:rsidR="00AB0138" w:rsidRDefault="00AB0138" w:rsidP="00863F78">
      <w:pPr>
        <w:jc w:val="right"/>
        <w:rPr>
          <w:rFonts w:ascii="Arial" w:hAnsi="Arial" w:cs="Arial"/>
          <w:sz w:val="22"/>
          <w:szCs w:val="22"/>
          <w:lang w:val="ro-RO"/>
        </w:rPr>
      </w:pPr>
    </w:p>
    <w:p w14:paraId="4BC5FF74" w14:textId="77777777" w:rsidR="00AB0138" w:rsidRDefault="00AB0138" w:rsidP="00863F78">
      <w:pPr>
        <w:jc w:val="right"/>
        <w:rPr>
          <w:rFonts w:ascii="Arial" w:hAnsi="Arial" w:cs="Arial"/>
          <w:sz w:val="22"/>
          <w:szCs w:val="22"/>
          <w:lang w:val="ro-RO"/>
        </w:rPr>
      </w:pPr>
    </w:p>
    <w:p w14:paraId="05E5DE89" w14:textId="77777777" w:rsidR="00AB0138" w:rsidRDefault="00AB0138" w:rsidP="00863F78">
      <w:pPr>
        <w:jc w:val="right"/>
        <w:rPr>
          <w:rFonts w:ascii="Arial" w:hAnsi="Arial" w:cs="Arial"/>
          <w:sz w:val="22"/>
          <w:szCs w:val="22"/>
          <w:lang w:val="ro-RO"/>
        </w:rPr>
      </w:pPr>
    </w:p>
    <w:p w14:paraId="5E96D5A1" w14:textId="77777777" w:rsidR="00AB0138" w:rsidRDefault="00AB0138" w:rsidP="00863F78">
      <w:pPr>
        <w:jc w:val="right"/>
        <w:rPr>
          <w:rFonts w:ascii="Arial" w:hAnsi="Arial" w:cs="Arial"/>
          <w:sz w:val="22"/>
          <w:szCs w:val="22"/>
          <w:lang w:val="ro-RO"/>
        </w:rPr>
      </w:pPr>
    </w:p>
    <w:p w14:paraId="5B8E739A" w14:textId="77777777" w:rsidR="00AB0138" w:rsidRDefault="00AB0138" w:rsidP="00863F78">
      <w:pPr>
        <w:jc w:val="right"/>
        <w:rPr>
          <w:rFonts w:ascii="Arial" w:hAnsi="Arial" w:cs="Arial"/>
          <w:sz w:val="22"/>
          <w:szCs w:val="22"/>
          <w:lang w:val="ro-RO"/>
        </w:rPr>
      </w:pPr>
    </w:p>
    <w:p w14:paraId="02F5CD4A" w14:textId="77777777" w:rsidR="00AB0138" w:rsidRDefault="00AB0138" w:rsidP="00863F78">
      <w:pPr>
        <w:jc w:val="right"/>
        <w:rPr>
          <w:rFonts w:ascii="Arial" w:hAnsi="Arial" w:cs="Arial"/>
          <w:sz w:val="22"/>
          <w:szCs w:val="22"/>
          <w:lang w:val="ro-RO"/>
        </w:rPr>
      </w:pPr>
    </w:p>
    <w:p w14:paraId="2AD14A67" w14:textId="77777777" w:rsidR="00AB0138" w:rsidRDefault="00AB0138" w:rsidP="00863F78">
      <w:pPr>
        <w:jc w:val="right"/>
        <w:rPr>
          <w:rFonts w:ascii="Arial" w:hAnsi="Arial" w:cs="Arial"/>
          <w:sz w:val="22"/>
          <w:szCs w:val="22"/>
          <w:lang w:val="ro-RO"/>
        </w:rPr>
      </w:pPr>
    </w:p>
    <w:p w14:paraId="3A2025F1" w14:textId="77777777" w:rsidR="00AB0138" w:rsidRDefault="00AB0138" w:rsidP="00863F78">
      <w:pPr>
        <w:jc w:val="right"/>
        <w:rPr>
          <w:rFonts w:ascii="Arial" w:hAnsi="Arial" w:cs="Arial"/>
          <w:sz w:val="22"/>
          <w:szCs w:val="22"/>
          <w:lang w:val="ro-RO"/>
        </w:rPr>
      </w:pPr>
    </w:p>
    <w:p w14:paraId="7E5C54D4" w14:textId="77777777" w:rsidR="00AB0138" w:rsidRPr="002A0269" w:rsidRDefault="00AB0138" w:rsidP="00AB0138">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13</w:t>
      </w:r>
    </w:p>
    <w:p w14:paraId="372F57C1" w14:textId="77777777" w:rsidR="00AB0138" w:rsidRDefault="00AB0138" w:rsidP="00AB0138">
      <w:pPr>
        <w:autoSpaceDE w:val="0"/>
        <w:autoSpaceDN w:val="0"/>
        <w:adjustRightInd w:val="0"/>
        <w:rPr>
          <w:b/>
          <w:bCs/>
          <w:i/>
          <w:iCs/>
          <w:color w:val="000000"/>
          <w:sz w:val="23"/>
          <w:szCs w:val="23"/>
          <w:lang w:val="ro-RO" w:eastAsia="ro-RO"/>
        </w:rPr>
      </w:pPr>
    </w:p>
    <w:p w14:paraId="2E466201" w14:textId="77777777" w:rsidR="00AB0138" w:rsidRDefault="00AB0138" w:rsidP="00AB0138">
      <w:pPr>
        <w:autoSpaceDE w:val="0"/>
        <w:autoSpaceDN w:val="0"/>
        <w:adjustRightInd w:val="0"/>
        <w:rPr>
          <w:b/>
          <w:bCs/>
          <w:i/>
          <w:iCs/>
          <w:color w:val="000000"/>
          <w:sz w:val="23"/>
          <w:szCs w:val="23"/>
          <w:lang w:val="ro-RO" w:eastAsia="ro-RO"/>
        </w:rPr>
      </w:pPr>
    </w:p>
    <w:p w14:paraId="5D2A8080" w14:textId="77777777" w:rsidR="00AB0138" w:rsidRDefault="00AB0138" w:rsidP="00AB0138">
      <w:pPr>
        <w:autoSpaceDE w:val="0"/>
        <w:autoSpaceDN w:val="0"/>
        <w:adjustRightInd w:val="0"/>
        <w:rPr>
          <w:b/>
          <w:bCs/>
          <w:i/>
          <w:iCs/>
          <w:color w:val="000000"/>
          <w:sz w:val="23"/>
          <w:szCs w:val="23"/>
          <w:lang w:val="ro-RO" w:eastAsia="ro-RO"/>
        </w:rPr>
      </w:pPr>
    </w:p>
    <w:p w14:paraId="42909AEC" w14:textId="77777777" w:rsidR="00AB0138" w:rsidRDefault="00AB0138" w:rsidP="00AB0138">
      <w:pPr>
        <w:autoSpaceDE w:val="0"/>
        <w:autoSpaceDN w:val="0"/>
        <w:adjustRightInd w:val="0"/>
        <w:jc w:val="center"/>
        <w:rPr>
          <w:b/>
          <w:bCs/>
          <w:i/>
          <w:iCs/>
          <w:color w:val="000000"/>
          <w:sz w:val="23"/>
          <w:szCs w:val="23"/>
          <w:lang w:val="ro-RO" w:eastAsia="ro-RO"/>
        </w:rPr>
      </w:pPr>
      <w:r w:rsidRPr="002A0269">
        <w:rPr>
          <w:b/>
          <w:bCs/>
          <w:i/>
          <w:iCs/>
          <w:color w:val="000000"/>
          <w:sz w:val="23"/>
          <w:szCs w:val="23"/>
          <w:lang w:val="ro-RO" w:eastAsia="ro-RO"/>
        </w:rPr>
        <w:t>NOTIFICARE COMISIE DE EVALUARE</w:t>
      </w:r>
    </w:p>
    <w:p w14:paraId="40942334" w14:textId="77777777" w:rsidR="00AB0138" w:rsidRPr="002A0269" w:rsidRDefault="00AB0138" w:rsidP="00AB0138">
      <w:pPr>
        <w:autoSpaceDE w:val="0"/>
        <w:autoSpaceDN w:val="0"/>
        <w:adjustRightInd w:val="0"/>
        <w:jc w:val="center"/>
        <w:rPr>
          <w:color w:val="000000"/>
          <w:sz w:val="23"/>
          <w:szCs w:val="23"/>
          <w:lang w:val="ro-RO" w:eastAsia="ro-RO"/>
        </w:rPr>
      </w:pPr>
    </w:p>
    <w:p w14:paraId="0E176912" w14:textId="77777777" w:rsidR="00AB0138" w:rsidRPr="002A0269" w:rsidRDefault="00AB0138" w:rsidP="00AB0138">
      <w:pPr>
        <w:autoSpaceDE w:val="0"/>
        <w:autoSpaceDN w:val="0"/>
        <w:adjustRightInd w:val="0"/>
        <w:rPr>
          <w:color w:val="000000"/>
          <w:sz w:val="23"/>
          <w:szCs w:val="23"/>
          <w:lang w:val="ro-RO" w:eastAsia="ro-RO"/>
        </w:rPr>
      </w:pPr>
      <w:r w:rsidRPr="002A0269">
        <w:rPr>
          <w:color w:val="000000"/>
          <w:sz w:val="23"/>
          <w:szCs w:val="23"/>
          <w:lang w:val="ro-RO" w:eastAsia="ro-RO"/>
        </w:rPr>
        <w:t>Subsemnatul, ……..………… (</w:t>
      </w:r>
      <w:r w:rsidRPr="002A0269">
        <w:rPr>
          <w:i/>
          <w:iCs/>
          <w:color w:val="000000"/>
          <w:sz w:val="23"/>
          <w:szCs w:val="23"/>
          <w:lang w:val="ro-RO" w:eastAsia="ro-RO"/>
        </w:rPr>
        <w:t>nume și prenume</w:t>
      </w:r>
      <w:r w:rsidRPr="002A0269">
        <w:rPr>
          <w:color w:val="000000"/>
          <w:sz w:val="23"/>
          <w:szCs w:val="23"/>
          <w:lang w:val="ro-RO" w:eastAsia="ro-RO"/>
        </w:rPr>
        <w:t>), în calitate de ……… (</w:t>
      </w:r>
      <w:r w:rsidRPr="002A0269">
        <w:rPr>
          <w:i/>
          <w:iCs/>
          <w:color w:val="000000"/>
          <w:sz w:val="23"/>
          <w:szCs w:val="23"/>
          <w:lang w:val="ro-RO" w:eastAsia="ro-RO"/>
        </w:rPr>
        <w:t>funcția reprezentant legal al beneficiarului</w:t>
      </w:r>
      <w:r w:rsidRPr="002A0269">
        <w:rPr>
          <w:color w:val="000000"/>
          <w:sz w:val="23"/>
          <w:szCs w:val="23"/>
          <w:lang w:val="ro-RO" w:eastAsia="ro-RO"/>
        </w:rPr>
        <w:t>) al .............................(</w:t>
      </w:r>
      <w:r w:rsidRPr="002A0269">
        <w:rPr>
          <w:i/>
          <w:iCs/>
          <w:color w:val="000000"/>
          <w:sz w:val="23"/>
          <w:szCs w:val="23"/>
          <w:lang w:val="ro-RO" w:eastAsia="ro-RO"/>
        </w:rPr>
        <w:t>denumirea/numele şi sediul/adresa candidatului/ofertantului</w:t>
      </w:r>
      <w:r w:rsidRPr="002A0269">
        <w:rPr>
          <w:color w:val="000000"/>
          <w:sz w:val="23"/>
          <w:szCs w:val="23"/>
          <w:lang w:val="ro-RO" w:eastAsia="ro-RO"/>
        </w:rPr>
        <w:t>), notific Comisia de evaluare a procedurii de achiziții privind …….. (</w:t>
      </w:r>
      <w:r w:rsidRPr="002A0269">
        <w:rPr>
          <w:i/>
          <w:iCs/>
          <w:color w:val="000000"/>
          <w:sz w:val="23"/>
          <w:szCs w:val="23"/>
          <w:lang w:val="ro-RO" w:eastAsia="ro-RO"/>
        </w:rPr>
        <w:t>obiectul contractului</w:t>
      </w:r>
      <w:r w:rsidRPr="002A0269">
        <w:rPr>
          <w:color w:val="000000"/>
          <w:sz w:val="23"/>
          <w:szCs w:val="23"/>
          <w:lang w:val="ro-RO" w:eastAsia="ro-RO"/>
        </w:rPr>
        <w:t xml:space="preserve">) că am avut calitatea de operator economic elaborator al Studiului de Fezabilitate (SF)/ documentației de avizare a lucrărilor de intervenții (DALI)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3268F96"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Operator economic, </w:t>
      </w:r>
    </w:p>
    <w:p w14:paraId="695F423C" w14:textId="77777777" w:rsidR="00AB0138" w:rsidRPr="002A0269" w:rsidRDefault="00AB0138" w:rsidP="00AB0138">
      <w:pPr>
        <w:autoSpaceDE w:val="0"/>
        <w:autoSpaceDN w:val="0"/>
        <w:adjustRightInd w:val="0"/>
        <w:jc w:val="right"/>
        <w:rPr>
          <w:color w:val="000000"/>
          <w:sz w:val="23"/>
          <w:szCs w:val="23"/>
          <w:lang w:val="ro-RO" w:eastAsia="ro-RO"/>
        </w:rPr>
      </w:pPr>
      <w:r w:rsidRPr="002A0269">
        <w:rPr>
          <w:color w:val="000000"/>
          <w:sz w:val="23"/>
          <w:szCs w:val="23"/>
          <w:lang w:val="ro-RO" w:eastAsia="ro-RO"/>
        </w:rPr>
        <w:t xml:space="preserve">........................ </w:t>
      </w:r>
    </w:p>
    <w:p w14:paraId="067CE259" w14:textId="77777777" w:rsidR="00AB0138" w:rsidRDefault="00AB0138" w:rsidP="00AB0138">
      <w:pPr>
        <w:jc w:val="right"/>
        <w:rPr>
          <w:i/>
          <w:iCs/>
          <w:color w:val="000000"/>
          <w:sz w:val="23"/>
          <w:szCs w:val="23"/>
          <w:lang w:val="ro-RO" w:eastAsia="ro-RO"/>
        </w:rPr>
      </w:pPr>
      <w:r w:rsidRPr="002A0269">
        <w:rPr>
          <w:i/>
          <w:iCs/>
          <w:color w:val="000000"/>
          <w:sz w:val="23"/>
          <w:szCs w:val="23"/>
          <w:lang w:val="ro-RO" w:eastAsia="ro-RO"/>
        </w:rPr>
        <w:t>(semnătura autorizată)</w:t>
      </w:r>
    </w:p>
    <w:p w14:paraId="00042F0D" w14:textId="77777777" w:rsidR="00AB0138" w:rsidRDefault="00AB0138" w:rsidP="00AB0138">
      <w:pPr>
        <w:jc w:val="right"/>
        <w:rPr>
          <w:i/>
          <w:iCs/>
          <w:color w:val="000000"/>
          <w:sz w:val="23"/>
          <w:szCs w:val="23"/>
          <w:lang w:val="ro-RO" w:eastAsia="ro-RO"/>
        </w:rPr>
      </w:pPr>
    </w:p>
    <w:p w14:paraId="3B8DBA79" w14:textId="77777777" w:rsidR="00AB0138" w:rsidRDefault="00AB0138" w:rsidP="00AB0138">
      <w:pPr>
        <w:jc w:val="right"/>
        <w:rPr>
          <w:i/>
          <w:iCs/>
          <w:color w:val="000000"/>
          <w:sz w:val="23"/>
          <w:szCs w:val="23"/>
          <w:lang w:val="ro-RO" w:eastAsia="ro-RO"/>
        </w:rPr>
      </w:pPr>
    </w:p>
    <w:p w14:paraId="47378900" w14:textId="77777777" w:rsidR="00AB0138" w:rsidRDefault="00AB0138" w:rsidP="00863F78">
      <w:pPr>
        <w:jc w:val="right"/>
        <w:rPr>
          <w:rFonts w:ascii="Arial" w:hAnsi="Arial" w:cs="Arial"/>
          <w:sz w:val="22"/>
          <w:szCs w:val="22"/>
          <w:lang w:val="ro-RO"/>
        </w:rPr>
      </w:pPr>
    </w:p>
    <w:p w14:paraId="388FB2EC" w14:textId="77777777" w:rsidR="00F141B3" w:rsidRDefault="00F141B3" w:rsidP="00863F78">
      <w:pPr>
        <w:jc w:val="right"/>
        <w:rPr>
          <w:rFonts w:ascii="Arial" w:hAnsi="Arial" w:cs="Arial"/>
          <w:sz w:val="22"/>
          <w:szCs w:val="22"/>
          <w:lang w:val="ro-RO"/>
        </w:rPr>
      </w:pPr>
    </w:p>
    <w:p w14:paraId="7BCFCD1D" w14:textId="77777777" w:rsidR="00F141B3" w:rsidRDefault="00F141B3" w:rsidP="00863F78">
      <w:pPr>
        <w:jc w:val="right"/>
        <w:rPr>
          <w:rFonts w:ascii="Arial" w:hAnsi="Arial" w:cs="Arial"/>
          <w:sz w:val="22"/>
          <w:szCs w:val="22"/>
          <w:lang w:val="ro-RO"/>
        </w:rPr>
      </w:pPr>
    </w:p>
    <w:p w14:paraId="6DFCD961" w14:textId="77777777" w:rsidR="00F141B3" w:rsidRDefault="00F141B3" w:rsidP="00863F78">
      <w:pPr>
        <w:jc w:val="right"/>
        <w:rPr>
          <w:rFonts w:ascii="Arial" w:hAnsi="Arial" w:cs="Arial"/>
          <w:sz w:val="22"/>
          <w:szCs w:val="22"/>
          <w:lang w:val="ro-RO"/>
        </w:rPr>
      </w:pPr>
    </w:p>
    <w:p w14:paraId="182C4438" w14:textId="77777777" w:rsidR="00F141B3" w:rsidRDefault="00F141B3" w:rsidP="00863F78">
      <w:pPr>
        <w:jc w:val="right"/>
        <w:rPr>
          <w:rFonts w:ascii="Arial" w:hAnsi="Arial" w:cs="Arial"/>
          <w:sz w:val="22"/>
          <w:szCs w:val="22"/>
          <w:lang w:val="ro-RO"/>
        </w:rPr>
      </w:pPr>
    </w:p>
    <w:p w14:paraId="7541D40F" w14:textId="77777777" w:rsidR="00F141B3" w:rsidRDefault="00F141B3" w:rsidP="00863F78">
      <w:pPr>
        <w:jc w:val="right"/>
        <w:rPr>
          <w:rFonts w:ascii="Arial" w:hAnsi="Arial" w:cs="Arial"/>
          <w:sz w:val="22"/>
          <w:szCs w:val="22"/>
          <w:lang w:val="ro-RO"/>
        </w:rPr>
      </w:pPr>
    </w:p>
    <w:p w14:paraId="79713ABB" w14:textId="77777777" w:rsidR="00F141B3" w:rsidRDefault="00F141B3" w:rsidP="00863F78">
      <w:pPr>
        <w:jc w:val="right"/>
        <w:rPr>
          <w:rFonts w:ascii="Arial" w:hAnsi="Arial" w:cs="Arial"/>
          <w:sz w:val="22"/>
          <w:szCs w:val="22"/>
          <w:lang w:val="ro-RO"/>
        </w:rPr>
      </w:pPr>
    </w:p>
    <w:p w14:paraId="07E71EBC" w14:textId="77777777" w:rsidR="00F141B3" w:rsidRDefault="00F141B3" w:rsidP="00863F78">
      <w:pPr>
        <w:jc w:val="right"/>
        <w:rPr>
          <w:rFonts w:ascii="Arial" w:hAnsi="Arial" w:cs="Arial"/>
          <w:sz w:val="22"/>
          <w:szCs w:val="22"/>
          <w:lang w:val="ro-RO"/>
        </w:rPr>
      </w:pPr>
    </w:p>
    <w:p w14:paraId="4892BD15" w14:textId="77777777" w:rsidR="00F141B3" w:rsidRDefault="00F141B3" w:rsidP="00863F78">
      <w:pPr>
        <w:jc w:val="right"/>
        <w:rPr>
          <w:rFonts w:ascii="Arial" w:hAnsi="Arial" w:cs="Arial"/>
          <w:sz w:val="22"/>
          <w:szCs w:val="22"/>
          <w:lang w:val="ro-RO"/>
        </w:rPr>
      </w:pPr>
    </w:p>
    <w:p w14:paraId="406C9D9B" w14:textId="77777777" w:rsidR="00F141B3" w:rsidRDefault="00F141B3" w:rsidP="00863F78">
      <w:pPr>
        <w:jc w:val="right"/>
        <w:rPr>
          <w:rFonts w:ascii="Arial" w:hAnsi="Arial" w:cs="Arial"/>
          <w:sz w:val="22"/>
          <w:szCs w:val="22"/>
          <w:lang w:val="ro-RO"/>
        </w:rPr>
      </w:pPr>
    </w:p>
    <w:p w14:paraId="21E70805" w14:textId="77777777" w:rsidR="00F141B3" w:rsidRDefault="00F141B3" w:rsidP="00863F78">
      <w:pPr>
        <w:jc w:val="right"/>
        <w:rPr>
          <w:rFonts w:ascii="Arial" w:hAnsi="Arial" w:cs="Arial"/>
          <w:sz w:val="22"/>
          <w:szCs w:val="22"/>
          <w:lang w:val="ro-RO"/>
        </w:rPr>
      </w:pPr>
    </w:p>
    <w:p w14:paraId="372B70F3" w14:textId="77777777" w:rsidR="00F141B3" w:rsidRDefault="00F141B3" w:rsidP="00863F78">
      <w:pPr>
        <w:jc w:val="right"/>
        <w:rPr>
          <w:rFonts w:ascii="Arial" w:hAnsi="Arial" w:cs="Arial"/>
          <w:sz w:val="22"/>
          <w:szCs w:val="22"/>
          <w:lang w:val="ro-RO"/>
        </w:rPr>
      </w:pPr>
    </w:p>
    <w:p w14:paraId="1898D88C" w14:textId="77777777" w:rsidR="00F141B3" w:rsidRDefault="00F141B3" w:rsidP="00863F78">
      <w:pPr>
        <w:jc w:val="right"/>
        <w:rPr>
          <w:rFonts w:ascii="Arial" w:hAnsi="Arial" w:cs="Arial"/>
          <w:sz w:val="22"/>
          <w:szCs w:val="22"/>
          <w:lang w:val="ro-RO"/>
        </w:rPr>
      </w:pPr>
    </w:p>
    <w:p w14:paraId="3AB8242A" w14:textId="77777777" w:rsidR="00F141B3" w:rsidRDefault="00F141B3" w:rsidP="00863F78">
      <w:pPr>
        <w:jc w:val="right"/>
        <w:rPr>
          <w:rFonts w:ascii="Arial" w:hAnsi="Arial" w:cs="Arial"/>
          <w:sz w:val="22"/>
          <w:szCs w:val="22"/>
          <w:lang w:val="ro-RO"/>
        </w:rPr>
      </w:pPr>
    </w:p>
    <w:p w14:paraId="455026AA" w14:textId="77777777" w:rsidR="00F141B3" w:rsidRDefault="00F141B3" w:rsidP="00863F78">
      <w:pPr>
        <w:jc w:val="right"/>
        <w:rPr>
          <w:rFonts w:ascii="Arial" w:hAnsi="Arial" w:cs="Arial"/>
          <w:sz w:val="22"/>
          <w:szCs w:val="22"/>
          <w:lang w:val="ro-RO"/>
        </w:rPr>
      </w:pPr>
    </w:p>
    <w:p w14:paraId="2EE82592" w14:textId="77777777" w:rsidR="00F141B3" w:rsidRDefault="00F141B3" w:rsidP="00863F78">
      <w:pPr>
        <w:jc w:val="right"/>
        <w:rPr>
          <w:rFonts w:ascii="Arial" w:hAnsi="Arial" w:cs="Arial"/>
          <w:sz w:val="22"/>
          <w:szCs w:val="22"/>
          <w:lang w:val="ro-RO"/>
        </w:rPr>
      </w:pPr>
    </w:p>
    <w:p w14:paraId="1AF61567" w14:textId="77777777" w:rsidR="00F141B3" w:rsidRDefault="00F141B3" w:rsidP="00863F78">
      <w:pPr>
        <w:jc w:val="right"/>
        <w:rPr>
          <w:rFonts w:ascii="Arial" w:hAnsi="Arial" w:cs="Arial"/>
          <w:sz w:val="22"/>
          <w:szCs w:val="22"/>
          <w:lang w:val="ro-RO"/>
        </w:rPr>
      </w:pPr>
    </w:p>
    <w:p w14:paraId="6D9FCF35" w14:textId="77777777" w:rsidR="00F141B3" w:rsidRDefault="00F141B3" w:rsidP="00863F78">
      <w:pPr>
        <w:jc w:val="right"/>
        <w:rPr>
          <w:rFonts w:ascii="Arial" w:hAnsi="Arial" w:cs="Arial"/>
          <w:sz w:val="22"/>
          <w:szCs w:val="22"/>
          <w:lang w:val="ro-RO"/>
        </w:rPr>
      </w:pPr>
    </w:p>
    <w:p w14:paraId="26DD0656" w14:textId="77777777" w:rsidR="00F141B3" w:rsidRDefault="00F141B3" w:rsidP="00863F78">
      <w:pPr>
        <w:jc w:val="right"/>
        <w:rPr>
          <w:rFonts w:ascii="Arial" w:hAnsi="Arial" w:cs="Arial"/>
          <w:sz w:val="22"/>
          <w:szCs w:val="22"/>
          <w:lang w:val="ro-RO"/>
        </w:rPr>
      </w:pPr>
    </w:p>
    <w:p w14:paraId="0848E23E" w14:textId="77777777" w:rsidR="00F141B3" w:rsidRDefault="00F141B3" w:rsidP="00863F78">
      <w:pPr>
        <w:jc w:val="right"/>
        <w:rPr>
          <w:rFonts w:ascii="Arial" w:hAnsi="Arial" w:cs="Arial"/>
          <w:sz w:val="22"/>
          <w:szCs w:val="22"/>
          <w:lang w:val="ro-RO"/>
        </w:rPr>
      </w:pPr>
    </w:p>
    <w:p w14:paraId="6F1C258F" w14:textId="77777777" w:rsidR="00F141B3" w:rsidRDefault="00F141B3" w:rsidP="00863F78">
      <w:pPr>
        <w:jc w:val="right"/>
        <w:rPr>
          <w:rFonts w:ascii="Arial" w:hAnsi="Arial" w:cs="Arial"/>
          <w:sz w:val="22"/>
          <w:szCs w:val="22"/>
          <w:lang w:val="ro-RO"/>
        </w:rPr>
      </w:pPr>
    </w:p>
    <w:p w14:paraId="25D9D244" w14:textId="77777777" w:rsidR="00F141B3" w:rsidRDefault="00F141B3" w:rsidP="00863F78">
      <w:pPr>
        <w:jc w:val="right"/>
        <w:rPr>
          <w:rFonts w:ascii="Arial" w:hAnsi="Arial" w:cs="Arial"/>
          <w:sz w:val="22"/>
          <w:szCs w:val="22"/>
          <w:lang w:val="ro-RO"/>
        </w:rPr>
      </w:pPr>
    </w:p>
    <w:p w14:paraId="30644329" w14:textId="77777777" w:rsidR="00F141B3" w:rsidRDefault="00F141B3" w:rsidP="00863F78">
      <w:pPr>
        <w:jc w:val="right"/>
        <w:rPr>
          <w:rFonts w:ascii="Arial" w:hAnsi="Arial" w:cs="Arial"/>
          <w:sz w:val="22"/>
          <w:szCs w:val="22"/>
          <w:lang w:val="ro-RO"/>
        </w:rPr>
      </w:pPr>
    </w:p>
    <w:p w14:paraId="1171482D" w14:textId="77777777" w:rsidR="00F141B3" w:rsidRDefault="00F141B3" w:rsidP="00863F78">
      <w:pPr>
        <w:jc w:val="right"/>
        <w:rPr>
          <w:rFonts w:ascii="Arial" w:hAnsi="Arial" w:cs="Arial"/>
          <w:sz w:val="22"/>
          <w:szCs w:val="22"/>
          <w:lang w:val="ro-RO"/>
        </w:rPr>
      </w:pPr>
    </w:p>
    <w:p w14:paraId="41EA9660" w14:textId="77777777" w:rsidR="00F141B3" w:rsidRDefault="00F141B3" w:rsidP="00863F78">
      <w:pPr>
        <w:jc w:val="right"/>
        <w:rPr>
          <w:rFonts w:ascii="Arial" w:hAnsi="Arial" w:cs="Arial"/>
          <w:sz w:val="22"/>
          <w:szCs w:val="22"/>
          <w:lang w:val="ro-RO"/>
        </w:rPr>
      </w:pPr>
    </w:p>
    <w:p w14:paraId="5F97CB46" w14:textId="77777777" w:rsidR="00F141B3" w:rsidRDefault="00F141B3" w:rsidP="00863F78">
      <w:pPr>
        <w:jc w:val="right"/>
        <w:rPr>
          <w:rFonts w:ascii="Arial" w:hAnsi="Arial" w:cs="Arial"/>
          <w:sz w:val="22"/>
          <w:szCs w:val="22"/>
          <w:lang w:val="ro-RO"/>
        </w:rPr>
      </w:pPr>
    </w:p>
    <w:p w14:paraId="5D5E1392" w14:textId="77777777" w:rsidR="00F141B3" w:rsidRDefault="00F141B3" w:rsidP="00863F78">
      <w:pPr>
        <w:jc w:val="right"/>
        <w:rPr>
          <w:rFonts w:ascii="Arial" w:hAnsi="Arial" w:cs="Arial"/>
          <w:sz w:val="22"/>
          <w:szCs w:val="22"/>
          <w:lang w:val="ro-RO"/>
        </w:rPr>
      </w:pPr>
    </w:p>
    <w:p w14:paraId="7D21AB64" w14:textId="77777777" w:rsidR="00F141B3" w:rsidRDefault="00F141B3" w:rsidP="00863F78">
      <w:pPr>
        <w:jc w:val="right"/>
        <w:rPr>
          <w:rFonts w:ascii="Arial" w:hAnsi="Arial" w:cs="Arial"/>
          <w:sz w:val="22"/>
          <w:szCs w:val="22"/>
          <w:lang w:val="ro-RO"/>
        </w:rPr>
      </w:pPr>
    </w:p>
    <w:p w14:paraId="0FB915FD" w14:textId="77777777" w:rsidR="00F141B3" w:rsidRDefault="00F141B3" w:rsidP="00863F78">
      <w:pPr>
        <w:jc w:val="right"/>
        <w:rPr>
          <w:rFonts w:ascii="Arial" w:hAnsi="Arial" w:cs="Arial"/>
          <w:sz w:val="22"/>
          <w:szCs w:val="22"/>
          <w:lang w:val="ro-RO"/>
        </w:rPr>
      </w:pPr>
    </w:p>
    <w:p w14:paraId="4A8D4BB9" w14:textId="77777777" w:rsidR="00F141B3" w:rsidRDefault="00F141B3" w:rsidP="00863F78">
      <w:pPr>
        <w:jc w:val="right"/>
        <w:rPr>
          <w:rFonts w:ascii="Arial" w:hAnsi="Arial" w:cs="Arial"/>
          <w:sz w:val="22"/>
          <w:szCs w:val="22"/>
          <w:lang w:val="ro-RO"/>
        </w:rPr>
      </w:pPr>
    </w:p>
    <w:p w14:paraId="299ED69E" w14:textId="77777777" w:rsidR="00F141B3" w:rsidRDefault="00F141B3" w:rsidP="00863F78">
      <w:pPr>
        <w:jc w:val="right"/>
        <w:rPr>
          <w:rFonts w:ascii="Arial" w:hAnsi="Arial" w:cs="Arial"/>
          <w:sz w:val="22"/>
          <w:szCs w:val="22"/>
          <w:lang w:val="ro-RO"/>
        </w:rPr>
      </w:pPr>
    </w:p>
    <w:p w14:paraId="4D9C4024" w14:textId="77777777" w:rsidR="00F141B3" w:rsidRDefault="00F141B3" w:rsidP="00863F78">
      <w:pPr>
        <w:jc w:val="right"/>
        <w:rPr>
          <w:rFonts w:ascii="Arial" w:hAnsi="Arial" w:cs="Arial"/>
          <w:sz w:val="22"/>
          <w:szCs w:val="22"/>
          <w:lang w:val="ro-RO"/>
        </w:rPr>
      </w:pPr>
    </w:p>
    <w:p w14:paraId="7E558F9F" w14:textId="77777777" w:rsidR="00F141B3" w:rsidRDefault="00F141B3" w:rsidP="00863F78">
      <w:pPr>
        <w:jc w:val="right"/>
        <w:rPr>
          <w:rFonts w:ascii="Arial" w:hAnsi="Arial" w:cs="Arial"/>
          <w:sz w:val="22"/>
          <w:szCs w:val="22"/>
          <w:lang w:val="ro-RO"/>
        </w:rPr>
      </w:pPr>
    </w:p>
    <w:p w14:paraId="3373D234" w14:textId="77777777" w:rsidR="00F141B3" w:rsidRDefault="00F141B3" w:rsidP="00863F78">
      <w:pPr>
        <w:jc w:val="right"/>
        <w:rPr>
          <w:rFonts w:ascii="Arial" w:hAnsi="Arial" w:cs="Arial"/>
          <w:sz w:val="22"/>
          <w:szCs w:val="22"/>
          <w:lang w:val="ro-RO"/>
        </w:rPr>
      </w:pPr>
    </w:p>
    <w:p w14:paraId="7D53F013" w14:textId="77777777" w:rsidR="00F141B3" w:rsidRDefault="00F141B3" w:rsidP="00863F78">
      <w:pPr>
        <w:jc w:val="right"/>
        <w:rPr>
          <w:rFonts w:ascii="Arial" w:hAnsi="Arial" w:cs="Arial"/>
          <w:sz w:val="22"/>
          <w:szCs w:val="22"/>
          <w:lang w:val="ro-RO"/>
        </w:rPr>
      </w:pPr>
    </w:p>
    <w:p w14:paraId="182E0B48" w14:textId="77777777" w:rsidR="00F141B3" w:rsidRDefault="00F141B3" w:rsidP="00863F78">
      <w:pPr>
        <w:jc w:val="right"/>
        <w:rPr>
          <w:rFonts w:ascii="Arial" w:hAnsi="Arial" w:cs="Arial"/>
          <w:sz w:val="22"/>
          <w:szCs w:val="22"/>
          <w:lang w:val="ro-RO"/>
        </w:rPr>
      </w:pPr>
    </w:p>
    <w:p w14:paraId="39737EBB" w14:textId="77777777" w:rsidR="00F141B3" w:rsidRDefault="00F141B3" w:rsidP="00863F78">
      <w:pPr>
        <w:jc w:val="right"/>
        <w:rPr>
          <w:rFonts w:ascii="Arial" w:hAnsi="Arial" w:cs="Arial"/>
          <w:sz w:val="22"/>
          <w:szCs w:val="22"/>
          <w:lang w:val="ro-RO"/>
        </w:rPr>
      </w:pPr>
    </w:p>
    <w:p w14:paraId="1ED1A0E8" w14:textId="77777777" w:rsidR="00F141B3" w:rsidRPr="002A0269" w:rsidRDefault="00F141B3" w:rsidP="00F141B3">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14</w:t>
      </w:r>
    </w:p>
    <w:p w14:paraId="6B169701" w14:textId="77777777" w:rsidR="00F141B3" w:rsidRDefault="00F141B3" w:rsidP="00863F78">
      <w:pPr>
        <w:jc w:val="right"/>
        <w:rPr>
          <w:rFonts w:ascii="Arial" w:hAnsi="Arial" w:cs="Arial"/>
          <w:sz w:val="22"/>
          <w:szCs w:val="22"/>
          <w:lang w:val="ro-RO"/>
        </w:rPr>
      </w:pPr>
    </w:p>
    <w:p w14:paraId="5CAC0071" w14:textId="77777777" w:rsidR="004C4D1C" w:rsidRDefault="004C4D1C" w:rsidP="00863F78">
      <w:pPr>
        <w:jc w:val="right"/>
        <w:rPr>
          <w:rFonts w:ascii="Arial" w:hAnsi="Arial" w:cs="Arial"/>
          <w:sz w:val="22"/>
          <w:szCs w:val="22"/>
          <w:lang w:val="ro-RO"/>
        </w:rPr>
      </w:pPr>
    </w:p>
    <w:p w14:paraId="4D99CB49" w14:textId="77777777" w:rsidR="004C4D1C" w:rsidRDefault="004C4D1C" w:rsidP="00863F78">
      <w:pPr>
        <w:jc w:val="right"/>
        <w:rPr>
          <w:rFonts w:ascii="Arial" w:hAnsi="Arial" w:cs="Arial"/>
          <w:sz w:val="22"/>
          <w:szCs w:val="22"/>
          <w:lang w:val="ro-RO"/>
        </w:rPr>
      </w:pPr>
    </w:p>
    <w:p w14:paraId="2018A05D" w14:textId="77777777" w:rsidR="004C4D1C" w:rsidRPr="004C4D1C" w:rsidRDefault="004C4D1C" w:rsidP="004C4D1C">
      <w:pPr>
        <w:rPr>
          <w:sz w:val="22"/>
          <w:szCs w:val="22"/>
          <w:lang w:val="ro-RO"/>
        </w:rPr>
      </w:pPr>
      <w:r w:rsidRPr="004C4D1C">
        <w:rPr>
          <w:sz w:val="22"/>
          <w:szCs w:val="22"/>
          <w:lang w:val="ro-RO"/>
        </w:rPr>
        <w:t xml:space="preserve">OPERATOR ECONOMIC </w:t>
      </w:r>
    </w:p>
    <w:p w14:paraId="6BCCD863" w14:textId="77777777" w:rsidR="004C4D1C" w:rsidRDefault="004C4D1C" w:rsidP="004C4D1C">
      <w:pPr>
        <w:rPr>
          <w:sz w:val="22"/>
          <w:szCs w:val="22"/>
          <w:lang w:val="ro-RO"/>
        </w:rPr>
      </w:pPr>
      <w:r w:rsidRPr="004C4D1C">
        <w:rPr>
          <w:sz w:val="22"/>
          <w:szCs w:val="22"/>
          <w:lang w:val="ro-RO"/>
        </w:rPr>
        <w:t>.........................................</w:t>
      </w:r>
    </w:p>
    <w:p w14:paraId="2C964E8B" w14:textId="77777777" w:rsidR="004C4D1C" w:rsidRPr="004C4D1C" w:rsidRDefault="004C4D1C" w:rsidP="004C4D1C">
      <w:pPr>
        <w:rPr>
          <w:sz w:val="22"/>
          <w:szCs w:val="22"/>
          <w:lang w:val="ro-RO"/>
        </w:rPr>
      </w:pPr>
      <w:r w:rsidRPr="004C4D1C">
        <w:rPr>
          <w:sz w:val="22"/>
          <w:szCs w:val="22"/>
          <w:lang w:val="ro-RO"/>
        </w:rPr>
        <w:t>(denumire)</w:t>
      </w:r>
    </w:p>
    <w:p w14:paraId="1D4FF8A6" w14:textId="77777777" w:rsidR="004C4D1C" w:rsidRDefault="004C4D1C" w:rsidP="004C4D1C">
      <w:pPr>
        <w:jc w:val="center"/>
        <w:rPr>
          <w:sz w:val="22"/>
          <w:szCs w:val="22"/>
          <w:lang w:val="ro-RO"/>
        </w:rPr>
      </w:pPr>
    </w:p>
    <w:p w14:paraId="2002BD17" w14:textId="77777777" w:rsidR="004C4D1C" w:rsidRPr="004C4D1C" w:rsidRDefault="004C4D1C" w:rsidP="004C4D1C">
      <w:pPr>
        <w:jc w:val="center"/>
        <w:rPr>
          <w:sz w:val="22"/>
          <w:szCs w:val="22"/>
          <w:lang w:val="ro-RO"/>
        </w:rPr>
      </w:pPr>
      <w:r w:rsidRPr="004C4D1C">
        <w:rPr>
          <w:sz w:val="22"/>
          <w:szCs w:val="22"/>
          <w:lang w:val="ro-RO"/>
        </w:rPr>
        <w:t>DECLARAȚIE</w:t>
      </w:r>
    </w:p>
    <w:p w14:paraId="241CEB75" w14:textId="77777777" w:rsidR="004C4D1C" w:rsidRDefault="004C4D1C" w:rsidP="004C4D1C">
      <w:pPr>
        <w:jc w:val="center"/>
        <w:rPr>
          <w:sz w:val="22"/>
          <w:szCs w:val="22"/>
          <w:lang w:val="ro-RO"/>
        </w:rPr>
      </w:pPr>
    </w:p>
    <w:p w14:paraId="0481A1A7" w14:textId="77777777" w:rsidR="004C4D1C" w:rsidRDefault="004C4D1C" w:rsidP="004C4D1C">
      <w:pPr>
        <w:jc w:val="center"/>
        <w:rPr>
          <w:sz w:val="22"/>
          <w:szCs w:val="22"/>
          <w:lang w:val="ro-RO"/>
        </w:rPr>
      </w:pPr>
      <w:r w:rsidRPr="004C4D1C">
        <w:rPr>
          <w:sz w:val="22"/>
          <w:szCs w:val="22"/>
          <w:lang w:val="ro-RO"/>
        </w:rPr>
        <w:t>privind obtinerea licentei ANRSC pentru prezentul contract</w:t>
      </w:r>
    </w:p>
    <w:p w14:paraId="7C233558" w14:textId="77777777" w:rsidR="004C4D1C" w:rsidRDefault="004C4D1C" w:rsidP="004C4D1C">
      <w:pPr>
        <w:jc w:val="center"/>
        <w:rPr>
          <w:sz w:val="22"/>
          <w:szCs w:val="22"/>
          <w:lang w:val="ro-RO"/>
        </w:rPr>
      </w:pPr>
    </w:p>
    <w:p w14:paraId="6DC25B37" w14:textId="77777777" w:rsidR="004C4D1C" w:rsidRDefault="004C4D1C" w:rsidP="004C4D1C">
      <w:pPr>
        <w:ind w:firstLine="720"/>
        <w:jc w:val="both"/>
        <w:rPr>
          <w:sz w:val="22"/>
          <w:szCs w:val="22"/>
          <w:lang w:val="ro-RO"/>
        </w:rPr>
      </w:pPr>
      <w:r w:rsidRPr="004C4D1C">
        <w:rPr>
          <w:sz w:val="22"/>
          <w:szCs w:val="22"/>
          <w:lang w:val="ro-RO"/>
        </w:rPr>
        <w:t>Subsemnatul ………………………………, reprezentant al ..................................(numele ofertantului /</w:t>
      </w:r>
      <w:r>
        <w:rPr>
          <w:sz w:val="22"/>
          <w:szCs w:val="22"/>
          <w:lang w:val="ro-RO"/>
        </w:rPr>
        <w:t xml:space="preserve"> </w:t>
      </w:r>
      <w:r w:rsidRPr="004C4D1C">
        <w:rPr>
          <w:sz w:val="22"/>
          <w:szCs w:val="22"/>
          <w:lang w:val="ro-RO"/>
        </w:rPr>
        <w:t>ofertantulu</w:t>
      </w:r>
      <w:r>
        <w:rPr>
          <w:sz w:val="22"/>
          <w:szCs w:val="22"/>
          <w:lang w:val="ro-RO"/>
        </w:rPr>
        <w:t xml:space="preserve">i </w:t>
      </w:r>
      <w:r w:rsidRPr="004C4D1C">
        <w:rPr>
          <w:sz w:val="22"/>
          <w:szCs w:val="22"/>
          <w:lang w:val="ro-RO"/>
        </w:rPr>
        <w:t>asociat), CIF…………, având funcția de ………………. ….,</w:t>
      </w:r>
    </w:p>
    <w:p w14:paraId="54323CB3" w14:textId="77777777" w:rsidR="004C4D1C" w:rsidRDefault="004C4D1C" w:rsidP="004C4D1C">
      <w:pPr>
        <w:jc w:val="both"/>
        <w:rPr>
          <w:sz w:val="22"/>
          <w:szCs w:val="22"/>
          <w:lang w:val="ro-RO"/>
        </w:rPr>
      </w:pPr>
    </w:p>
    <w:p w14:paraId="264F7246" w14:textId="77777777" w:rsidR="004C4D1C" w:rsidRDefault="004C4D1C" w:rsidP="004C4D1C">
      <w:pPr>
        <w:jc w:val="both"/>
        <w:rPr>
          <w:sz w:val="22"/>
          <w:szCs w:val="22"/>
          <w:lang w:val="ro-RO"/>
        </w:rPr>
      </w:pPr>
    </w:p>
    <w:p w14:paraId="50DFB9B3" w14:textId="77777777" w:rsidR="004C4D1C" w:rsidRPr="004C4D1C" w:rsidRDefault="004C4D1C" w:rsidP="004C4D1C">
      <w:pPr>
        <w:ind w:firstLine="720"/>
        <w:jc w:val="both"/>
        <w:rPr>
          <w:sz w:val="22"/>
          <w:szCs w:val="22"/>
          <w:lang w:val="ro-RO"/>
        </w:rPr>
      </w:pPr>
      <w:r w:rsidRPr="004C4D1C">
        <w:rPr>
          <w:sz w:val="22"/>
          <w:szCs w:val="22"/>
          <w:lang w:val="ro-RO"/>
        </w:rPr>
        <w:t>Ne obligam ca in situatia in care suntem declarati castigatori ai procedurii sa obtinem si sa prezentam, in</w:t>
      </w:r>
      <w:r>
        <w:rPr>
          <w:sz w:val="22"/>
          <w:szCs w:val="22"/>
          <w:lang w:val="ro-RO"/>
        </w:rPr>
        <w:t xml:space="preserve"> </w:t>
      </w:r>
      <w:r w:rsidRPr="004C4D1C">
        <w:rPr>
          <w:sz w:val="22"/>
          <w:szCs w:val="22"/>
          <w:lang w:val="ro-RO"/>
        </w:rPr>
        <w:t>maxim 3 luni de la incheierea contractului, licenta ANRSC pentru prestarea serviciului de iluminat public</w:t>
      </w:r>
      <w:r>
        <w:rPr>
          <w:sz w:val="22"/>
          <w:szCs w:val="22"/>
          <w:lang w:val="ro-RO"/>
        </w:rPr>
        <w:t xml:space="preserve"> </w:t>
      </w:r>
      <w:r w:rsidRPr="004C4D1C">
        <w:rPr>
          <w:sz w:val="22"/>
          <w:szCs w:val="22"/>
          <w:lang w:val="ro-RO"/>
        </w:rPr>
        <w:t>in cadru</w:t>
      </w:r>
      <w:r>
        <w:rPr>
          <w:sz w:val="22"/>
          <w:szCs w:val="22"/>
          <w:lang w:val="ro-RO"/>
        </w:rPr>
        <w:t xml:space="preserve">l </w:t>
      </w:r>
      <w:r w:rsidRPr="004C4D1C">
        <w:rPr>
          <w:sz w:val="22"/>
          <w:szCs w:val="22"/>
          <w:lang w:val="ro-RO"/>
        </w:rPr>
        <w:t>contractului cu Autoritatea Contractanta.</w:t>
      </w:r>
    </w:p>
    <w:p w14:paraId="31E3F2CD" w14:textId="77777777" w:rsidR="004C4D1C" w:rsidRDefault="004C4D1C" w:rsidP="004C4D1C">
      <w:pPr>
        <w:rPr>
          <w:sz w:val="22"/>
          <w:szCs w:val="22"/>
          <w:lang w:val="ro-RO"/>
        </w:rPr>
      </w:pPr>
    </w:p>
    <w:p w14:paraId="10E67619" w14:textId="77777777" w:rsidR="004C4D1C" w:rsidRDefault="004C4D1C" w:rsidP="004C4D1C">
      <w:pPr>
        <w:rPr>
          <w:sz w:val="22"/>
          <w:szCs w:val="22"/>
          <w:lang w:val="ro-RO"/>
        </w:rPr>
      </w:pPr>
    </w:p>
    <w:p w14:paraId="744D4577" w14:textId="77777777" w:rsidR="004C4D1C" w:rsidRPr="004C4D1C" w:rsidRDefault="004C4D1C" w:rsidP="004C4D1C">
      <w:pPr>
        <w:rPr>
          <w:sz w:val="22"/>
          <w:szCs w:val="22"/>
          <w:lang w:val="ro-RO"/>
        </w:rPr>
      </w:pPr>
      <w:r w:rsidRPr="004C4D1C">
        <w:rPr>
          <w:sz w:val="22"/>
          <w:szCs w:val="22"/>
          <w:lang w:val="ro-RO"/>
        </w:rPr>
        <w:t>Data .....................................................</w:t>
      </w:r>
    </w:p>
    <w:p w14:paraId="536EE2C3" w14:textId="77777777" w:rsidR="004C4D1C" w:rsidRPr="004C4D1C" w:rsidRDefault="004C4D1C" w:rsidP="004C4D1C">
      <w:pPr>
        <w:rPr>
          <w:sz w:val="22"/>
          <w:szCs w:val="22"/>
          <w:lang w:val="ro-RO"/>
        </w:rPr>
      </w:pPr>
      <w:r w:rsidRPr="004C4D1C">
        <w:rPr>
          <w:sz w:val="22"/>
          <w:szCs w:val="22"/>
          <w:lang w:val="ro-RO"/>
        </w:rPr>
        <w:t>Numele si prenumele: [……...................................]</w:t>
      </w:r>
    </w:p>
    <w:p w14:paraId="5FFE287B" w14:textId="77777777" w:rsidR="004C4D1C" w:rsidRPr="004C4D1C" w:rsidRDefault="004C4D1C" w:rsidP="004C4D1C">
      <w:pPr>
        <w:rPr>
          <w:sz w:val="22"/>
          <w:szCs w:val="22"/>
          <w:lang w:val="ro-RO"/>
        </w:rPr>
      </w:pPr>
      <w:r w:rsidRPr="004C4D1C">
        <w:rPr>
          <w:sz w:val="22"/>
          <w:szCs w:val="22"/>
          <w:lang w:val="ro-RO"/>
        </w:rPr>
        <w:t>Funcția: [………………………................................]</w:t>
      </w:r>
    </w:p>
    <w:p w14:paraId="3463E820" w14:textId="77777777" w:rsidR="004C4D1C" w:rsidRPr="004C4D1C" w:rsidRDefault="004C4D1C" w:rsidP="004C4D1C">
      <w:pPr>
        <w:rPr>
          <w:sz w:val="22"/>
          <w:szCs w:val="22"/>
          <w:lang w:val="ro-RO"/>
        </w:rPr>
      </w:pPr>
      <w:r w:rsidRPr="004C4D1C">
        <w:rPr>
          <w:sz w:val="22"/>
          <w:szCs w:val="22"/>
          <w:lang w:val="ro-RO"/>
        </w:rPr>
        <w:t>Autorizat să semneze această ofertă în numele: [……...................................................................…]</w:t>
      </w:r>
    </w:p>
    <w:p w14:paraId="77CCED9C" w14:textId="77777777" w:rsidR="004C4D1C" w:rsidRPr="004C4D1C" w:rsidRDefault="004C4D1C" w:rsidP="004C4D1C">
      <w:pPr>
        <w:rPr>
          <w:sz w:val="22"/>
          <w:szCs w:val="22"/>
          <w:lang w:val="ro-RO"/>
        </w:rPr>
      </w:pPr>
      <w:r w:rsidRPr="004C4D1C">
        <w:rPr>
          <w:sz w:val="22"/>
          <w:szCs w:val="22"/>
          <w:lang w:val="ro-RO"/>
        </w:rPr>
        <w:t>Semnătura .........................................</w:t>
      </w:r>
    </w:p>
    <w:p w14:paraId="0BC47FA6" w14:textId="77777777" w:rsidR="004C4D1C" w:rsidRDefault="004C4D1C" w:rsidP="004C4D1C">
      <w:pPr>
        <w:rPr>
          <w:sz w:val="22"/>
          <w:szCs w:val="22"/>
          <w:lang w:val="ro-RO"/>
        </w:rPr>
      </w:pPr>
    </w:p>
    <w:p w14:paraId="0C61AE18" w14:textId="77777777" w:rsidR="004C4D1C" w:rsidRDefault="004C4D1C" w:rsidP="004C4D1C">
      <w:pPr>
        <w:rPr>
          <w:sz w:val="22"/>
          <w:szCs w:val="22"/>
          <w:lang w:val="ro-RO"/>
        </w:rPr>
      </w:pPr>
    </w:p>
    <w:p w14:paraId="1A607755" w14:textId="77777777" w:rsidR="004C4D1C" w:rsidRPr="004C4D1C" w:rsidRDefault="004C4D1C" w:rsidP="004C4D1C">
      <w:pPr>
        <w:rPr>
          <w:sz w:val="22"/>
          <w:szCs w:val="22"/>
          <w:lang w:val="ro-RO"/>
        </w:rPr>
      </w:pPr>
      <w:r w:rsidRPr="004C4D1C">
        <w:rPr>
          <w:sz w:val="22"/>
          <w:szCs w:val="22"/>
          <w:lang w:val="ro-RO"/>
        </w:rPr>
        <w:t>Ștampila</w:t>
      </w:r>
    </w:p>
    <w:p w14:paraId="01CEBC98" w14:textId="77777777" w:rsidR="004C4D1C" w:rsidRPr="004C4D1C" w:rsidRDefault="004C4D1C" w:rsidP="004C4D1C">
      <w:pPr>
        <w:jc w:val="right"/>
        <w:rPr>
          <w:sz w:val="22"/>
          <w:szCs w:val="22"/>
          <w:lang w:val="ro-RO"/>
        </w:rPr>
      </w:pPr>
    </w:p>
    <w:p w14:paraId="7325B5FC" w14:textId="77777777" w:rsidR="004C4D1C" w:rsidRPr="004C4D1C" w:rsidRDefault="004C4D1C" w:rsidP="004C4D1C">
      <w:pPr>
        <w:jc w:val="right"/>
        <w:rPr>
          <w:sz w:val="22"/>
          <w:szCs w:val="22"/>
          <w:lang w:val="ro-RO"/>
        </w:rPr>
      </w:pPr>
    </w:p>
    <w:p w14:paraId="08C3692E" w14:textId="77777777" w:rsidR="004C4D1C" w:rsidRDefault="004C4D1C" w:rsidP="004C4D1C">
      <w:pPr>
        <w:jc w:val="right"/>
        <w:rPr>
          <w:rFonts w:ascii="Arial" w:hAnsi="Arial" w:cs="Arial"/>
          <w:sz w:val="22"/>
          <w:szCs w:val="22"/>
          <w:lang w:val="ro-RO"/>
        </w:rPr>
      </w:pPr>
    </w:p>
    <w:p w14:paraId="4BA6D204" w14:textId="77777777" w:rsidR="004C4D1C" w:rsidRDefault="004C4D1C" w:rsidP="004C4D1C">
      <w:pPr>
        <w:autoSpaceDE w:val="0"/>
        <w:autoSpaceDN w:val="0"/>
        <w:adjustRightInd w:val="0"/>
        <w:jc w:val="right"/>
        <w:rPr>
          <w:b/>
          <w:bCs/>
          <w:color w:val="000000"/>
          <w:sz w:val="23"/>
          <w:szCs w:val="23"/>
          <w:lang w:val="ro-RO" w:eastAsia="ro-RO"/>
        </w:rPr>
      </w:pPr>
    </w:p>
    <w:p w14:paraId="59D3C828" w14:textId="77777777" w:rsidR="004C4D1C" w:rsidRDefault="004C4D1C" w:rsidP="004C4D1C">
      <w:pPr>
        <w:autoSpaceDE w:val="0"/>
        <w:autoSpaceDN w:val="0"/>
        <w:adjustRightInd w:val="0"/>
        <w:jc w:val="right"/>
        <w:rPr>
          <w:b/>
          <w:bCs/>
          <w:color w:val="000000"/>
          <w:sz w:val="23"/>
          <w:szCs w:val="23"/>
          <w:lang w:val="ro-RO" w:eastAsia="ro-RO"/>
        </w:rPr>
      </w:pPr>
    </w:p>
    <w:p w14:paraId="2CB2852B" w14:textId="77777777" w:rsidR="004C4D1C" w:rsidRDefault="004C4D1C" w:rsidP="004C4D1C">
      <w:pPr>
        <w:autoSpaceDE w:val="0"/>
        <w:autoSpaceDN w:val="0"/>
        <w:adjustRightInd w:val="0"/>
        <w:jc w:val="right"/>
        <w:rPr>
          <w:b/>
          <w:bCs/>
          <w:color w:val="000000"/>
          <w:sz w:val="23"/>
          <w:szCs w:val="23"/>
          <w:lang w:val="ro-RO" w:eastAsia="ro-RO"/>
        </w:rPr>
      </w:pPr>
    </w:p>
    <w:p w14:paraId="57AB85E8" w14:textId="77777777" w:rsidR="004C4D1C" w:rsidRDefault="004C4D1C" w:rsidP="004C4D1C">
      <w:pPr>
        <w:autoSpaceDE w:val="0"/>
        <w:autoSpaceDN w:val="0"/>
        <w:adjustRightInd w:val="0"/>
        <w:jc w:val="right"/>
        <w:rPr>
          <w:b/>
          <w:bCs/>
          <w:color w:val="000000"/>
          <w:sz w:val="23"/>
          <w:szCs w:val="23"/>
          <w:lang w:val="ro-RO" w:eastAsia="ro-RO"/>
        </w:rPr>
      </w:pPr>
    </w:p>
    <w:p w14:paraId="6A3CF377" w14:textId="77777777" w:rsidR="004C4D1C" w:rsidRDefault="004C4D1C" w:rsidP="004C4D1C">
      <w:pPr>
        <w:autoSpaceDE w:val="0"/>
        <w:autoSpaceDN w:val="0"/>
        <w:adjustRightInd w:val="0"/>
        <w:jc w:val="right"/>
        <w:rPr>
          <w:b/>
          <w:bCs/>
          <w:color w:val="000000"/>
          <w:sz w:val="23"/>
          <w:szCs w:val="23"/>
          <w:lang w:val="ro-RO" w:eastAsia="ro-RO"/>
        </w:rPr>
      </w:pPr>
    </w:p>
    <w:p w14:paraId="3F55026F" w14:textId="77777777" w:rsidR="004C4D1C" w:rsidRDefault="004C4D1C" w:rsidP="004C4D1C">
      <w:pPr>
        <w:autoSpaceDE w:val="0"/>
        <w:autoSpaceDN w:val="0"/>
        <w:adjustRightInd w:val="0"/>
        <w:jc w:val="right"/>
        <w:rPr>
          <w:b/>
          <w:bCs/>
          <w:color w:val="000000"/>
          <w:sz w:val="23"/>
          <w:szCs w:val="23"/>
          <w:lang w:val="ro-RO" w:eastAsia="ro-RO"/>
        </w:rPr>
      </w:pPr>
    </w:p>
    <w:p w14:paraId="3B4B2CDF" w14:textId="77777777" w:rsidR="004C4D1C" w:rsidRDefault="004C4D1C" w:rsidP="004C4D1C">
      <w:pPr>
        <w:autoSpaceDE w:val="0"/>
        <w:autoSpaceDN w:val="0"/>
        <w:adjustRightInd w:val="0"/>
        <w:jc w:val="right"/>
        <w:rPr>
          <w:b/>
          <w:bCs/>
          <w:color w:val="000000"/>
          <w:sz w:val="23"/>
          <w:szCs w:val="23"/>
          <w:lang w:val="ro-RO" w:eastAsia="ro-RO"/>
        </w:rPr>
      </w:pPr>
    </w:p>
    <w:p w14:paraId="4E054AF7" w14:textId="77777777" w:rsidR="004C4D1C" w:rsidRDefault="004C4D1C" w:rsidP="004C4D1C">
      <w:pPr>
        <w:autoSpaceDE w:val="0"/>
        <w:autoSpaceDN w:val="0"/>
        <w:adjustRightInd w:val="0"/>
        <w:jc w:val="right"/>
        <w:rPr>
          <w:b/>
          <w:bCs/>
          <w:color w:val="000000"/>
          <w:sz w:val="23"/>
          <w:szCs w:val="23"/>
          <w:lang w:val="ro-RO" w:eastAsia="ro-RO"/>
        </w:rPr>
      </w:pPr>
    </w:p>
    <w:p w14:paraId="3C19CB69" w14:textId="77777777" w:rsidR="004C4D1C" w:rsidRDefault="004C4D1C" w:rsidP="004C4D1C">
      <w:pPr>
        <w:autoSpaceDE w:val="0"/>
        <w:autoSpaceDN w:val="0"/>
        <w:adjustRightInd w:val="0"/>
        <w:jc w:val="right"/>
        <w:rPr>
          <w:b/>
          <w:bCs/>
          <w:color w:val="000000"/>
          <w:sz w:val="23"/>
          <w:szCs w:val="23"/>
          <w:lang w:val="ro-RO" w:eastAsia="ro-RO"/>
        </w:rPr>
      </w:pPr>
    </w:p>
    <w:p w14:paraId="449D4147" w14:textId="77777777" w:rsidR="004C4D1C" w:rsidRDefault="004C4D1C" w:rsidP="004C4D1C">
      <w:pPr>
        <w:autoSpaceDE w:val="0"/>
        <w:autoSpaceDN w:val="0"/>
        <w:adjustRightInd w:val="0"/>
        <w:jc w:val="right"/>
        <w:rPr>
          <w:b/>
          <w:bCs/>
          <w:color w:val="000000"/>
          <w:sz w:val="23"/>
          <w:szCs w:val="23"/>
          <w:lang w:val="ro-RO" w:eastAsia="ro-RO"/>
        </w:rPr>
      </w:pPr>
    </w:p>
    <w:p w14:paraId="5FDE1B3B" w14:textId="77777777" w:rsidR="004C4D1C" w:rsidRDefault="004C4D1C" w:rsidP="004C4D1C">
      <w:pPr>
        <w:autoSpaceDE w:val="0"/>
        <w:autoSpaceDN w:val="0"/>
        <w:adjustRightInd w:val="0"/>
        <w:jc w:val="right"/>
        <w:rPr>
          <w:b/>
          <w:bCs/>
          <w:color w:val="000000"/>
          <w:sz w:val="23"/>
          <w:szCs w:val="23"/>
          <w:lang w:val="ro-RO" w:eastAsia="ro-RO"/>
        </w:rPr>
      </w:pPr>
    </w:p>
    <w:p w14:paraId="66C7897D" w14:textId="77777777" w:rsidR="007D178A" w:rsidRDefault="007D178A" w:rsidP="004C4D1C">
      <w:pPr>
        <w:autoSpaceDE w:val="0"/>
        <w:autoSpaceDN w:val="0"/>
        <w:adjustRightInd w:val="0"/>
        <w:jc w:val="right"/>
        <w:rPr>
          <w:b/>
          <w:bCs/>
          <w:color w:val="000000"/>
          <w:sz w:val="23"/>
          <w:szCs w:val="23"/>
          <w:lang w:val="ro-RO" w:eastAsia="ro-RO"/>
        </w:rPr>
      </w:pPr>
    </w:p>
    <w:p w14:paraId="0FF25F33" w14:textId="77777777" w:rsidR="004C4D1C" w:rsidRDefault="004C4D1C" w:rsidP="004C4D1C">
      <w:pPr>
        <w:autoSpaceDE w:val="0"/>
        <w:autoSpaceDN w:val="0"/>
        <w:adjustRightInd w:val="0"/>
        <w:jc w:val="right"/>
        <w:rPr>
          <w:b/>
          <w:bCs/>
          <w:color w:val="000000"/>
          <w:sz w:val="23"/>
          <w:szCs w:val="23"/>
          <w:lang w:val="ro-RO" w:eastAsia="ro-RO"/>
        </w:rPr>
      </w:pPr>
    </w:p>
    <w:p w14:paraId="603AD262" w14:textId="77777777" w:rsidR="004C4D1C" w:rsidRDefault="004C4D1C" w:rsidP="004C4D1C">
      <w:pPr>
        <w:autoSpaceDE w:val="0"/>
        <w:autoSpaceDN w:val="0"/>
        <w:adjustRightInd w:val="0"/>
        <w:jc w:val="right"/>
        <w:rPr>
          <w:b/>
          <w:bCs/>
          <w:color w:val="000000"/>
          <w:sz w:val="23"/>
          <w:szCs w:val="23"/>
          <w:lang w:val="ro-RO" w:eastAsia="ro-RO"/>
        </w:rPr>
      </w:pPr>
    </w:p>
    <w:p w14:paraId="4BA5F5E8" w14:textId="77777777" w:rsidR="004C4D1C" w:rsidRDefault="004C4D1C" w:rsidP="004C4D1C">
      <w:pPr>
        <w:autoSpaceDE w:val="0"/>
        <w:autoSpaceDN w:val="0"/>
        <w:adjustRightInd w:val="0"/>
        <w:jc w:val="right"/>
        <w:rPr>
          <w:b/>
          <w:bCs/>
          <w:color w:val="000000"/>
          <w:sz w:val="23"/>
          <w:szCs w:val="23"/>
          <w:lang w:val="ro-RO" w:eastAsia="ro-RO"/>
        </w:rPr>
      </w:pPr>
    </w:p>
    <w:p w14:paraId="38D7AC3C" w14:textId="77777777" w:rsidR="004C4D1C" w:rsidRDefault="004C4D1C" w:rsidP="004C4D1C">
      <w:pPr>
        <w:autoSpaceDE w:val="0"/>
        <w:autoSpaceDN w:val="0"/>
        <w:adjustRightInd w:val="0"/>
        <w:jc w:val="right"/>
        <w:rPr>
          <w:b/>
          <w:bCs/>
          <w:color w:val="000000"/>
          <w:sz w:val="23"/>
          <w:szCs w:val="23"/>
          <w:lang w:val="ro-RO" w:eastAsia="ro-RO"/>
        </w:rPr>
      </w:pPr>
    </w:p>
    <w:p w14:paraId="44F7434D" w14:textId="77777777" w:rsidR="004C4D1C" w:rsidRDefault="004C4D1C" w:rsidP="004C4D1C">
      <w:pPr>
        <w:autoSpaceDE w:val="0"/>
        <w:autoSpaceDN w:val="0"/>
        <w:adjustRightInd w:val="0"/>
        <w:jc w:val="right"/>
        <w:rPr>
          <w:b/>
          <w:bCs/>
          <w:color w:val="000000"/>
          <w:sz w:val="23"/>
          <w:szCs w:val="23"/>
          <w:lang w:val="ro-RO" w:eastAsia="ro-RO"/>
        </w:rPr>
      </w:pPr>
    </w:p>
    <w:p w14:paraId="5CDDC214" w14:textId="77777777" w:rsidR="004C4D1C" w:rsidRDefault="004C4D1C" w:rsidP="004C4D1C">
      <w:pPr>
        <w:autoSpaceDE w:val="0"/>
        <w:autoSpaceDN w:val="0"/>
        <w:adjustRightInd w:val="0"/>
        <w:jc w:val="right"/>
        <w:rPr>
          <w:b/>
          <w:bCs/>
          <w:color w:val="000000"/>
          <w:sz w:val="23"/>
          <w:szCs w:val="23"/>
          <w:lang w:val="ro-RO" w:eastAsia="ro-RO"/>
        </w:rPr>
      </w:pPr>
    </w:p>
    <w:p w14:paraId="426B62B1" w14:textId="77777777" w:rsidR="004C4D1C" w:rsidRDefault="004C4D1C" w:rsidP="004C4D1C">
      <w:pPr>
        <w:autoSpaceDE w:val="0"/>
        <w:autoSpaceDN w:val="0"/>
        <w:adjustRightInd w:val="0"/>
        <w:jc w:val="right"/>
        <w:rPr>
          <w:b/>
          <w:bCs/>
          <w:color w:val="000000"/>
          <w:sz w:val="23"/>
          <w:szCs w:val="23"/>
          <w:lang w:val="ro-RO" w:eastAsia="ro-RO"/>
        </w:rPr>
      </w:pPr>
    </w:p>
    <w:p w14:paraId="6C751D4D" w14:textId="737AA339" w:rsidR="004C4D1C" w:rsidRDefault="004C4D1C" w:rsidP="007D4205">
      <w:pPr>
        <w:autoSpaceDE w:val="0"/>
        <w:autoSpaceDN w:val="0"/>
        <w:adjustRightInd w:val="0"/>
        <w:rPr>
          <w:b/>
          <w:bCs/>
          <w:color w:val="000000"/>
          <w:sz w:val="23"/>
          <w:szCs w:val="23"/>
          <w:lang w:val="ro-RO" w:eastAsia="ro-RO"/>
        </w:rPr>
      </w:pPr>
      <w:bookmarkStart w:id="27" w:name="_GoBack"/>
      <w:bookmarkEnd w:id="27"/>
    </w:p>
    <w:p w14:paraId="63F2017D" w14:textId="77777777" w:rsidR="004C4D1C" w:rsidRDefault="004C4D1C" w:rsidP="004C4D1C">
      <w:pPr>
        <w:autoSpaceDE w:val="0"/>
        <w:autoSpaceDN w:val="0"/>
        <w:adjustRightInd w:val="0"/>
        <w:jc w:val="right"/>
        <w:rPr>
          <w:b/>
          <w:bCs/>
          <w:color w:val="000000"/>
          <w:sz w:val="23"/>
          <w:szCs w:val="23"/>
          <w:lang w:val="ro-RO" w:eastAsia="ro-RO"/>
        </w:rPr>
      </w:pPr>
    </w:p>
    <w:p w14:paraId="5630159D" w14:textId="77777777" w:rsidR="004C4D1C" w:rsidRPr="002A0269" w:rsidRDefault="004C4D1C" w:rsidP="004C4D1C">
      <w:pPr>
        <w:autoSpaceDE w:val="0"/>
        <w:autoSpaceDN w:val="0"/>
        <w:adjustRightInd w:val="0"/>
        <w:jc w:val="right"/>
        <w:rPr>
          <w:color w:val="000000"/>
          <w:sz w:val="23"/>
          <w:szCs w:val="23"/>
          <w:lang w:val="ro-RO" w:eastAsia="ro-RO"/>
        </w:rPr>
      </w:pPr>
      <w:r w:rsidRPr="002A0269">
        <w:rPr>
          <w:b/>
          <w:bCs/>
          <w:color w:val="000000"/>
          <w:sz w:val="23"/>
          <w:szCs w:val="23"/>
          <w:lang w:val="ro-RO" w:eastAsia="ro-RO"/>
        </w:rPr>
        <w:t>Formularul nr.</w:t>
      </w:r>
      <w:r>
        <w:rPr>
          <w:b/>
          <w:bCs/>
          <w:color w:val="000000"/>
          <w:sz w:val="23"/>
          <w:szCs w:val="23"/>
          <w:lang w:val="ro-RO" w:eastAsia="ro-RO"/>
        </w:rPr>
        <w:t xml:space="preserve"> 15</w:t>
      </w:r>
    </w:p>
    <w:p w14:paraId="0DBA15E2" w14:textId="77777777" w:rsidR="004C4D1C" w:rsidRDefault="004C4D1C" w:rsidP="00863F78">
      <w:pPr>
        <w:jc w:val="right"/>
        <w:rPr>
          <w:rFonts w:ascii="Arial" w:hAnsi="Arial" w:cs="Arial"/>
          <w:sz w:val="22"/>
          <w:szCs w:val="22"/>
          <w:lang w:val="ro-RO"/>
        </w:rPr>
      </w:pPr>
    </w:p>
    <w:p w14:paraId="36E63D85" w14:textId="77777777" w:rsidR="004C4D1C" w:rsidRDefault="004C4D1C" w:rsidP="00863F78">
      <w:pPr>
        <w:jc w:val="right"/>
        <w:rPr>
          <w:rFonts w:ascii="Arial" w:hAnsi="Arial" w:cs="Arial"/>
          <w:sz w:val="22"/>
          <w:szCs w:val="22"/>
          <w:lang w:val="ro-RO"/>
        </w:rPr>
      </w:pPr>
    </w:p>
    <w:p w14:paraId="39D2D68E" w14:textId="77777777" w:rsidR="004C4D1C" w:rsidRDefault="004C4D1C" w:rsidP="00863F78">
      <w:pPr>
        <w:jc w:val="right"/>
        <w:rPr>
          <w:rFonts w:ascii="Arial" w:hAnsi="Arial" w:cs="Arial"/>
          <w:sz w:val="22"/>
          <w:szCs w:val="22"/>
          <w:lang w:val="ro-RO"/>
        </w:rPr>
      </w:pPr>
    </w:p>
    <w:p w14:paraId="687DEB1D" w14:textId="77777777" w:rsidR="004C4D1C" w:rsidRDefault="004C4D1C" w:rsidP="00863F78">
      <w:pPr>
        <w:jc w:val="right"/>
        <w:rPr>
          <w:rFonts w:ascii="Arial" w:hAnsi="Arial" w:cs="Arial"/>
          <w:sz w:val="22"/>
          <w:szCs w:val="22"/>
          <w:lang w:val="ro-RO"/>
        </w:rPr>
      </w:pPr>
    </w:p>
    <w:p w14:paraId="41B19618" w14:textId="77777777" w:rsidR="004C4D1C" w:rsidRDefault="004C4D1C" w:rsidP="00863F78">
      <w:pPr>
        <w:jc w:val="right"/>
        <w:rPr>
          <w:rFonts w:ascii="Arial" w:hAnsi="Arial" w:cs="Arial"/>
          <w:sz w:val="22"/>
          <w:szCs w:val="22"/>
          <w:lang w:val="ro-RO"/>
        </w:rPr>
      </w:pPr>
    </w:p>
    <w:p w14:paraId="54D7F966" w14:textId="77777777" w:rsidR="00A4196E" w:rsidRDefault="00A4196E" w:rsidP="00A4196E">
      <w:pPr>
        <w:jc w:val="center"/>
        <w:rPr>
          <w:b/>
          <w:bCs/>
          <w:lang w:val="ro-RO"/>
        </w:rPr>
      </w:pPr>
    </w:p>
    <w:p w14:paraId="7C87A05B" w14:textId="77777777" w:rsidR="00A4196E" w:rsidRPr="00F92A29" w:rsidRDefault="00A4196E" w:rsidP="00A4196E">
      <w:pPr>
        <w:jc w:val="center"/>
        <w:rPr>
          <w:b/>
          <w:bCs/>
          <w:lang w:val="ro-RO"/>
        </w:rPr>
      </w:pPr>
      <w:r w:rsidRPr="00F92A29">
        <w:rPr>
          <w:b/>
          <w:bCs/>
          <w:lang w:val="ro-RO"/>
        </w:rPr>
        <w:t>DECLARATIE OBLIGATORIE DE ASUMARE A CONDITIILOR OBLIGATORII</w:t>
      </w:r>
    </w:p>
    <w:p w14:paraId="7A1FCF3F" w14:textId="77777777" w:rsidR="00A4196E" w:rsidRDefault="00A4196E" w:rsidP="00A4196E">
      <w:pPr>
        <w:jc w:val="center"/>
        <w:rPr>
          <w:b/>
          <w:bCs/>
          <w:lang w:val="ro-RO"/>
        </w:rPr>
      </w:pPr>
    </w:p>
    <w:p w14:paraId="315E9E65" w14:textId="77777777" w:rsidR="00A4196E" w:rsidRPr="00F92A29" w:rsidRDefault="00A4196E" w:rsidP="00A4196E">
      <w:pPr>
        <w:jc w:val="center"/>
        <w:rPr>
          <w:b/>
          <w:bCs/>
          <w:lang w:val="ro-RO"/>
        </w:rPr>
      </w:pPr>
      <w:r w:rsidRPr="00F92A29">
        <w:rPr>
          <w:b/>
          <w:bCs/>
          <w:lang w:val="ro-RO"/>
        </w:rPr>
        <w:t>Privind conditiile salariale, reciclarea, transparenta contractului, egalitatea de sanse si nediscriminarea, precum si Regulamentul (UE) 2022/576</w:t>
      </w:r>
    </w:p>
    <w:p w14:paraId="15EF61EF" w14:textId="77777777" w:rsidR="00A4196E" w:rsidRPr="00F92A29" w:rsidRDefault="00A4196E" w:rsidP="00A4196E">
      <w:pPr>
        <w:ind w:left="360"/>
        <w:jc w:val="both"/>
        <w:rPr>
          <w:lang w:val="ro-RO"/>
        </w:rPr>
      </w:pPr>
    </w:p>
    <w:p w14:paraId="1B8CCE1E" w14:textId="77777777" w:rsidR="00A4196E" w:rsidRPr="00F92A29" w:rsidRDefault="00A4196E" w:rsidP="00A4196E">
      <w:pPr>
        <w:ind w:left="360"/>
        <w:jc w:val="both"/>
        <w:rPr>
          <w:bCs/>
          <w:lang w:val="ro-RO"/>
        </w:rPr>
      </w:pPr>
      <w:r w:rsidRPr="00F92A29">
        <w:rPr>
          <w:b/>
          <w:bCs/>
          <w:lang w:val="ro-RO"/>
        </w:rPr>
        <w:t>Subsemnatul(a)</w:t>
      </w:r>
      <w:r w:rsidRPr="00F92A29">
        <w:rPr>
          <w:bCs/>
          <w:lang w:val="ro-RO"/>
        </w:rPr>
        <w:t xml:space="preserve"> (</w:t>
      </w:r>
      <w:r w:rsidRPr="00F92A29">
        <w:rPr>
          <w:bCs/>
          <w:i/>
          <w:lang w:val="ro-RO"/>
        </w:rPr>
        <w:t>nume/ prenume</w:t>
      </w:r>
      <w:r w:rsidRPr="00F92A29">
        <w:rPr>
          <w:bCs/>
          <w:lang w:val="ro-RO"/>
        </w:rPr>
        <w:t>), domiciliat(a) in …………………………………………… (</w:t>
      </w:r>
      <w:r w:rsidRPr="00F92A29">
        <w:rPr>
          <w:bCs/>
          <w:i/>
          <w:lang w:val="ro-RO"/>
        </w:rPr>
        <w:t>adresa de domiciliu</w:t>
      </w:r>
      <w:r w:rsidRPr="00F92A29">
        <w:rPr>
          <w:bCs/>
          <w:lang w:val="ro-RO"/>
        </w:rPr>
        <w:t>), identificat(a) cu act de identitate (</w:t>
      </w:r>
      <w:r w:rsidRPr="00F92A29">
        <w:rPr>
          <w:bCs/>
          <w:i/>
          <w:lang w:val="ro-RO"/>
        </w:rPr>
        <w:t>CI/ Pasaport</w:t>
      </w:r>
      <w:r w:rsidRPr="00F92A29">
        <w:rPr>
          <w:bCs/>
          <w:lang w:val="ro-RO"/>
        </w:rPr>
        <w:t xml:space="preserve">), seria ……, nr. ………, eliberat de...................., la data de …………, CNP …………………., </w:t>
      </w:r>
      <w:r w:rsidRPr="00F92A29">
        <w:rPr>
          <w:b/>
          <w:bCs/>
          <w:lang w:val="ro-RO"/>
        </w:rPr>
        <w:t>in calitate de</w:t>
      </w:r>
      <w:r w:rsidRPr="00F92A29">
        <w:rPr>
          <w:bCs/>
          <w:lang w:val="ro-RO"/>
        </w:rPr>
        <w:t xml:space="preserve"> </w:t>
      </w:r>
      <w:r w:rsidRPr="00F92A29">
        <w:rPr>
          <w:bCs/>
          <w:i/>
          <w:lang w:val="ro-RO"/>
        </w:rPr>
        <w:t xml:space="preserve">reprezentant legal </w:t>
      </w:r>
      <w:r w:rsidRPr="00F92A29">
        <w:rPr>
          <w:b/>
          <w:bCs/>
          <w:lang w:val="ro-RO"/>
        </w:rPr>
        <w:t>al operatorului economic</w:t>
      </w:r>
      <w:r w:rsidRPr="00F92A29">
        <w:rPr>
          <w:bCs/>
          <w:lang w:val="ro-RO"/>
        </w:rPr>
        <w:t xml:space="preserve"> ……………………………… (</w:t>
      </w:r>
      <w:r w:rsidRPr="00F92A29">
        <w:rPr>
          <w:bCs/>
          <w:i/>
          <w:lang w:val="ro-RO"/>
        </w:rPr>
        <w:t>denumire</w:t>
      </w:r>
      <w:r w:rsidRPr="00F92A29">
        <w:rPr>
          <w:bCs/>
          <w:lang w:val="ro-RO"/>
        </w:rPr>
        <w:t>), declar că:</w:t>
      </w:r>
    </w:p>
    <w:p w14:paraId="03CC0289" w14:textId="77777777" w:rsidR="00A4196E" w:rsidRPr="00F92A29" w:rsidRDefault="00A4196E" w:rsidP="00A4196E">
      <w:pPr>
        <w:ind w:left="360"/>
        <w:jc w:val="both"/>
        <w:rPr>
          <w:lang w:val="ro-RO"/>
        </w:rPr>
      </w:pPr>
    </w:p>
    <w:p w14:paraId="4489E6A2" w14:textId="77777777" w:rsidR="00A4196E" w:rsidRPr="00F92A29" w:rsidRDefault="00A4196E" w:rsidP="00A4196E">
      <w:pPr>
        <w:pStyle w:val="ListParagraph"/>
        <w:numPr>
          <w:ilvl w:val="0"/>
          <w:numId w:val="16"/>
        </w:numPr>
        <w:spacing w:after="160" w:line="278" w:lineRule="auto"/>
        <w:contextualSpacing/>
        <w:jc w:val="both"/>
        <w:rPr>
          <w:rFonts w:ascii="Times New Roman" w:hAnsi="Times New Roman"/>
        </w:rPr>
      </w:pPr>
      <w:r w:rsidRPr="00F92A29">
        <w:rPr>
          <w:rFonts w:ascii="Times New Roman" w:hAnsi="Times New Roman"/>
        </w:rPr>
        <w:t xml:space="preserve">Am cuprins la nivelul ofertei, in costurile directe si indirecte, costuri suficiente in pentru a achita costuri salariale asa incat </w:t>
      </w:r>
      <w:r w:rsidRPr="00F92A29">
        <w:rPr>
          <w:rFonts w:ascii="Times New Roman" w:hAnsi="Times New Roman"/>
          <w:b/>
          <w:bCs/>
        </w:rPr>
        <w:t>să respectam prevederile legale privind salariul minim obligatoriu</w:t>
      </w:r>
      <w:r w:rsidRPr="00F92A29">
        <w:rPr>
          <w:rFonts w:ascii="Times New Roman" w:hAnsi="Times New Roman"/>
        </w:rPr>
        <w:t> (pragul minim legal și perioada maximă de 24 luni pe care se poate plăti un salariat cu salariul minim legal) și </w:t>
      </w:r>
      <w:r w:rsidRPr="00F92A29">
        <w:rPr>
          <w:rFonts w:ascii="Times New Roman" w:hAnsi="Times New Roman"/>
          <w:b/>
          <w:bCs/>
        </w:rPr>
        <w:t>legea dialogului social</w:t>
      </w:r>
      <w:r w:rsidRPr="00F92A29">
        <w:rPr>
          <w:rFonts w:ascii="Times New Roman" w:hAnsi="Times New Roman"/>
        </w:rPr>
        <w:t xml:space="preserve">  (în mod particular este vorba de proba inițierii negocierilor colective pentru firmele cu peste 10 angajați precum și celelalte prevederi din aria obligațiilor de informare / consultare) -in acord cu </w:t>
      </w:r>
      <w:r w:rsidRPr="00F92A29">
        <w:rPr>
          <w:rFonts w:ascii="Times New Roman" w:hAnsi="Times New Roman"/>
          <w:b/>
          <w:bCs/>
        </w:rPr>
        <w:t>Legii 283/2024 la data de 17 noiembrie 2024</w:t>
      </w:r>
      <w:r w:rsidRPr="00F92A29">
        <w:rPr>
          <w:rFonts w:ascii="Times New Roman" w:hAnsi="Times New Roman"/>
        </w:rPr>
        <w:t>;</w:t>
      </w:r>
    </w:p>
    <w:p w14:paraId="7961BCC6" w14:textId="77777777" w:rsidR="00A4196E" w:rsidRPr="00F92A29" w:rsidRDefault="00A4196E" w:rsidP="00A4196E">
      <w:pPr>
        <w:pStyle w:val="ListParagraph"/>
        <w:numPr>
          <w:ilvl w:val="0"/>
          <w:numId w:val="16"/>
        </w:numPr>
        <w:spacing w:after="160" w:line="278" w:lineRule="auto"/>
        <w:contextualSpacing/>
        <w:jc w:val="both"/>
        <w:rPr>
          <w:rFonts w:ascii="Times New Roman" w:hAnsi="Times New Roman"/>
        </w:rPr>
      </w:pPr>
      <w:r w:rsidRPr="00F92A29">
        <w:rPr>
          <w:rFonts w:ascii="Times New Roman" w:hAnsi="Times New Roman"/>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3593F5A9" w14:textId="77777777" w:rsidR="00A4196E" w:rsidRPr="00F92A29" w:rsidRDefault="00A4196E" w:rsidP="00A4196E">
      <w:pPr>
        <w:pStyle w:val="ListParagraph"/>
        <w:numPr>
          <w:ilvl w:val="0"/>
          <w:numId w:val="16"/>
        </w:numPr>
        <w:spacing w:after="160" w:line="278" w:lineRule="auto"/>
        <w:contextualSpacing/>
        <w:jc w:val="both"/>
        <w:rPr>
          <w:rFonts w:ascii="Times New Roman" w:hAnsi="Times New Roman"/>
          <w:lang w:val="pt-BR"/>
        </w:rPr>
      </w:pPr>
      <w:r w:rsidRPr="00F92A29">
        <w:rPr>
          <w:rFonts w:ascii="Times New Roman" w:hAnsi="Times New Roman"/>
        </w:rPr>
        <w:t xml:space="preserve">Am cuprins la nivelul ofertei, in costurile directe si indirecte, </w:t>
      </w:r>
      <w:r w:rsidRPr="00F92A29">
        <w:rPr>
          <w:rFonts w:ascii="Times New Roman" w:hAnsi="Times New Roman"/>
          <w:lang w:val="it-IT"/>
        </w:rPr>
        <w:t xml:space="preserve">ca sa raportam datele catre portalul de servicii </w:t>
      </w:r>
      <w:hyperlink r:id="rId11" w:history="1">
        <w:r w:rsidRPr="00F92A29">
          <w:rPr>
            <w:rStyle w:val="Hyperlink"/>
            <w:lang w:val="it-IT"/>
          </w:rPr>
          <w:t>www.monitorulcontractelor.datagov.ro</w:t>
        </w:r>
      </w:hyperlink>
      <w:r w:rsidRPr="00F92A29">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F92A29">
        <w:rPr>
          <w:rFonts w:ascii="Times New Roman" w:hAnsi="Times New Roman"/>
          <w:lang w:val="pt-BR"/>
        </w:rPr>
        <w:t xml:space="preserve">De asemenea am luat  la cunostinta si cunosc regulamentul de functionare a portalului de servicii </w:t>
      </w:r>
      <w:hyperlink r:id="rId12" w:history="1">
        <w:r w:rsidRPr="00F92A29">
          <w:rPr>
            <w:rStyle w:val="Hyperlink"/>
            <w:lang w:val="pt-BR"/>
          </w:rPr>
          <w:t>www.monitorulcontractelor.datagov.ro</w:t>
        </w:r>
      </w:hyperlink>
      <w:r w:rsidRPr="00F92A29">
        <w:rPr>
          <w:rFonts w:ascii="Times New Roman" w:hAnsi="Times New Roman"/>
          <w:lang w:val="pt-BR"/>
        </w:rPr>
        <w:t xml:space="preserve"> si este de acord cu acesta;</w:t>
      </w:r>
    </w:p>
    <w:p w14:paraId="08442672" w14:textId="25149BB9" w:rsidR="00A4196E" w:rsidRPr="00F92A29" w:rsidRDefault="00A4196E" w:rsidP="00A4196E">
      <w:pPr>
        <w:pStyle w:val="ListParagraph"/>
        <w:numPr>
          <w:ilvl w:val="0"/>
          <w:numId w:val="16"/>
        </w:numPr>
        <w:spacing w:after="0" w:line="240" w:lineRule="auto"/>
        <w:contextualSpacing/>
        <w:jc w:val="both"/>
        <w:rPr>
          <w:rFonts w:ascii="Times New Roman" w:hAnsi="Times New Roman"/>
          <w:bCs/>
        </w:rPr>
      </w:pPr>
      <w:r w:rsidRPr="00F92A29">
        <w:rPr>
          <w:rFonts w:ascii="Times New Roman" w:hAnsi="Times New Roman"/>
          <w:bCs/>
        </w:rPr>
        <w:t xml:space="preserve">ca la elaborarea ofertei a tinut cont de prevederile legislaţiei în vigoare cu privire la </w:t>
      </w:r>
      <w:r w:rsidRPr="00F92A29">
        <w:rPr>
          <w:rFonts w:ascii="Times New Roman" w:hAnsi="Times New Roman"/>
          <w:b/>
          <w:bCs/>
          <w:i/>
          <w:iCs/>
        </w:rPr>
        <w:t xml:space="preserve">egalitatea de şanse şi de tratament între femei şi bărbaţi în domeniul ocupării şi al muncii, precum şi egalitatea de şanse şi nediscriminarea </w:t>
      </w:r>
      <w:r w:rsidRPr="00F92A29">
        <w:rPr>
          <w:rFonts w:ascii="Times New Roman" w:hAnsi="Times New Roman"/>
          <w:bCs/>
        </w:rPr>
        <w:t>(Constituţia</w:t>
      </w:r>
      <w:r w:rsidR="007D4205">
        <w:rPr>
          <w:rFonts w:ascii="Times New Roman" w:hAnsi="Times New Roman"/>
          <w:b/>
          <w:bCs/>
          <w:i/>
          <w:iCs/>
        </w:rPr>
        <w:t xml:space="preserve"> Romani</w:t>
      </w:r>
      <w:r w:rsidRPr="00F92A29">
        <w:rPr>
          <w:rFonts w:ascii="Times New Roman" w:hAnsi="Times New Roman"/>
          <w:bCs/>
        </w:rPr>
        <w:t>ei, art. 4 alin. 2 şi art. 16 alin. 1; Codul Muncii, art. 3-9; OG 137/2000 republicată privind prevenirea şi sancţionarea</w:t>
      </w:r>
      <w:r w:rsidRPr="00F92A29">
        <w:rPr>
          <w:rFonts w:ascii="Times New Roman" w:hAnsi="Times New Roman"/>
          <w:b/>
          <w:bCs/>
          <w:i/>
          <w:iCs/>
        </w:rPr>
        <w:t xml:space="preserve"> </w:t>
      </w:r>
      <w:r w:rsidRPr="00F92A29">
        <w:rPr>
          <w:rFonts w:ascii="Times New Roman" w:hAnsi="Times New Roman"/>
          <w:bCs/>
        </w:rPr>
        <w:t>tuturor formelor de discriminare; Legea 202/2002 modificata si completata privind egalitatea de şanse între femei şi bărbaţi; OUG 96/2003 actualizata pentru</w:t>
      </w:r>
      <w:r w:rsidRPr="00F92A29">
        <w:rPr>
          <w:rFonts w:ascii="Times New Roman" w:hAnsi="Times New Roman"/>
          <w:b/>
          <w:bCs/>
          <w:i/>
          <w:iCs/>
        </w:rPr>
        <w:t xml:space="preserve"> </w:t>
      </w:r>
      <w:r w:rsidRPr="00F92A29">
        <w:rPr>
          <w:rFonts w:ascii="Times New Roman" w:hAnsi="Times New Roman"/>
          <w:bCs/>
        </w:rPr>
        <w:t>protecţia maternităţii şi Legea 210/1999 actualizata privind concediul paternal) , şi ca voi lua în considerare în implementarea proiectului</w:t>
      </w:r>
      <w:r w:rsidRPr="00F92A29">
        <w:rPr>
          <w:rFonts w:ascii="Times New Roman" w:hAnsi="Times New Roman"/>
          <w:b/>
          <w:bCs/>
          <w:i/>
          <w:iCs/>
        </w:rPr>
        <w:t xml:space="preserve"> </w:t>
      </w:r>
      <w:r w:rsidRPr="00F92A29">
        <w:rPr>
          <w:rFonts w:ascii="Times New Roman" w:hAnsi="Times New Roman"/>
          <w:bCs/>
        </w:rPr>
        <w:t>toate politicile şi practicile prin care nu voi realiza nici o deosebire, excludere, restricţie sau preferinţă, pe bază de:</w:t>
      </w:r>
    </w:p>
    <w:p w14:paraId="398392EB"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rasă;</w:t>
      </w:r>
    </w:p>
    <w:p w14:paraId="07A8215C"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naţionalitate;</w:t>
      </w:r>
    </w:p>
    <w:p w14:paraId="58146DAF"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etnie;</w:t>
      </w:r>
    </w:p>
    <w:p w14:paraId="22C0B34F"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limbă;</w:t>
      </w:r>
    </w:p>
    <w:p w14:paraId="55ABA448"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religie;</w:t>
      </w:r>
    </w:p>
    <w:p w14:paraId="34CA3C0B"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categorie socială;</w:t>
      </w:r>
    </w:p>
    <w:p w14:paraId="4D6E3C53"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convingeri;</w:t>
      </w:r>
    </w:p>
    <w:p w14:paraId="190D1D30"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sex;</w:t>
      </w:r>
    </w:p>
    <w:p w14:paraId="27257688" w14:textId="77777777" w:rsidR="00A4196E" w:rsidRPr="00F92A29" w:rsidRDefault="00A4196E" w:rsidP="00A4196E">
      <w:pPr>
        <w:ind w:left="1440"/>
        <w:jc w:val="both"/>
        <w:rPr>
          <w:bCs/>
          <w:lang w:val="ro-RO"/>
        </w:rPr>
      </w:pPr>
      <w:r w:rsidRPr="00F92A29">
        <w:rPr>
          <w:bCs/>
          <w:lang w:val="ro-RO"/>
        </w:rPr>
        <w:lastRenderedPageBreak/>
        <w:sym w:font="Symbol" w:char="F0D6"/>
      </w:r>
      <w:r w:rsidRPr="00F92A29">
        <w:rPr>
          <w:bCs/>
          <w:lang w:val="ro-RO"/>
        </w:rPr>
        <w:t xml:space="preserve">  </w:t>
      </w:r>
      <w:r w:rsidRPr="00F92A29">
        <w:rPr>
          <w:bCs/>
          <w:lang w:val="ro-RO"/>
        </w:rPr>
        <w:sym w:font="Times New Roman" w:char="F020"/>
      </w:r>
      <w:r w:rsidRPr="00F92A29">
        <w:rPr>
          <w:bCs/>
          <w:lang w:val="ro-RO"/>
        </w:rPr>
        <w:t>orientare sexuală;</w:t>
      </w:r>
    </w:p>
    <w:p w14:paraId="63410CCE"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vârstă;</w:t>
      </w:r>
    </w:p>
    <w:p w14:paraId="51952D07"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handicap;</w:t>
      </w:r>
    </w:p>
    <w:p w14:paraId="62ED387D"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boală cronică necontagioasă;</w:t>
      </w:r>
    </w:p>
    <w:p w14:paraId="419CF02C"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infectare HIV;</w:t>
      </w:r>
    </w:p>
    <w:p w14:paraId="3CB69CE1"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 xml:space="preserve"> apartenenţă la o categorie defavorizată;</w:t>
      </w:r>
    </w:p>
    <w:p w14:paraId="44AD35DC" w14:textId="77777777" w:rsidR="00A4196E" w:rsidRPr="00F92A29" w:rsidRDefault="00A4196E" w:rsidP="00A4196E">
      <w:pPr>
        <w:ind w:left="1440"/>
        <w:jc w:val="both"/>
        <w:rPr>
          <w:bCs/>
          <w:lang w:val="ro-RO"/>
        </w:rPr>
      </w:pPr>
      <w:r w:rsidRPr="00F92A29">
        <w:rPr>
          <w:bCs/>
          <w:lang w:val="ro-RO"/>
        </w:rPr>
        <w:sym w:font="Symbol" w:char="F0D6"/>
      </w:r>
      <w:r w:rsidRPr="00F92A29">
        <w:rPr>
          <w:bCs/>
          <w:lang w:val="ro-RO"/>
        </w:rPr>
        <w:t xml:space="preserve"> </w:t>
      </w:r>
      <w:r w:rsidRPr="00F92A29">
        <w:rPr>
          <w:bCs/>
          <w:lang w:val="ro-RO"/>
        </w:rPr>
        <w:sym w:font="Times New Roman" w:char="F020"/>
      </w:r>
      <w:r w:rsidRPr="00F92A29">
        <w:rPr>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14:paraId="43F815C2" w14:textId="77777777" w:rsidR="00A4196E" w:rsidRPr="00F92A29" w:rsidRDefault="00A4196E" w:rsidP="00A4196E">
      <w:pPr>
        <w:pStyle w:val="ListParagraph"/>
        <w:numPr>
          <w:ilvl w:val="0"/>
          <w:numId w:val="16"/>
        </w:numPr>
        <w:spacing w:after="0" w:line="240" w:lineRule="auto"/>
        <w:contextualSpacing/>
        <w:jc w:val="both"/>
        <w:rPr>
          <w:rFonts w:ascii="Times New Roman" w:hAnsi="Times New Roman"/>
          <w:bCs/>
        </w:rPr>
      </w:pPr>
      <w:r w:rsidRPr="00F92A29">
        <w:rPr>
          <w:rFonts w:ascii="Times New Roman" w:hAnsi="Times New Roman"/>
          <w:bCs/>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1F678F57"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În special, declar că:</w:t>
      </w:r>
    </w:p>
    <w:p w14:paraId="62F2CA9B"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(a) ofertantul/contractantul pe care îl reprezint (și niciuna dintre companiile care sunt membre ale consorțiului nostru) nu este cetățean rus sau persoană fizică sau juridică, entitate sau organism stabilit în Rusia;</w:t>
      </w:r>
    </w:p>
    <w:p w14:paraId="17537986"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7869BBA7"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(c) nici eu, nici societatea nu reprezentăm o persoană fizică sau juridică, o entitate sau un organism care acționează în numele sau la conducerea unei entități menționate la litera (a) sau (b) de mai sus;</w:t>
      </w:r>
    </w:p>
    <w:p w14:paraId="0B50FBCB" w14:textId="77777777" w:rsidR="00A4196E" w:rsidRPr="00F92A29" w:rsidRDefault="00A4196E" w:rsidP="00A4196E">
      <w:pPr>
        <w:pStyle w:val="ListParagraph"/>
        <w:spacing w:after="0" w:line="240" w:lineRule="auto"/>
        <w:ind w:left="1440"/>
        <w:jc w:val="both"/>
        <w:rPr>
          <w:rFonts w:ascii="Times New Roman" w:hAnsi="Times New Roman"/>
          <w:bCs/>
        </w:rPr>
      </w:pPr>
      <w:r w:rsidRPr="00F92A29">
        <w:rPr>
          <w:rFonts w:ascii="Times New Roman" w:hAnsi="Times New Roman"/>
          <w:bCs/>
        </w:rPr>
        <w:t>(d) nu există o participare de peste 10 % din valoarea contractului a subcontractanților, furnizorilor sau entităților pe ale căror capacități se bazează contractantul pe care îl reprezint de către entitățile enumerate la literele (a)-(c).</w:t>
      </w:r>
    </w:p>
    <w:p w14:paraId="3CD8539E" w14:textId="77777777" w:rsidR="00A4196E" w:rsidRPr="00F92A29" w:rsidRDefault="00A4196E" w:rsidP="00A4196E">
      <w:pPr>
        <w:pStyle w:val="ListParagraph"/>
        <w:spacing w:after="0" w:line="240" w:lineRule="auto"/>
        <w:ind w:left="1440"/>
        <w:jc w:val="both"/>
        <w:rPr>
          <w:rFonts w:ascii="Times New Roman" w:hAnsi="Times New Roman"/>
          <w:b/>
          <w:bCs/>
        </w:rPr>
      </w:pPr>
    </w:p>
    <w:p w14:paraId="520CA911" w14:textId="77777777" w:rsidR="00A4196E" w:rsidRPr="00F92A29" w:rsidRDefault="00A4196E" w:rsidP="00A4196E">
      <w:pPr>
        <w:jc w:val="both"/>
        <w:rPr>
          <w:b/>
          <w:bCs/>
          <w:lang w:val="ro-RO"/>
        </w:rPr>
      </w:pPr>
    </w:p>
    <w:p w14:paraId="4ABED4C1" w14:textId="77777777" w:rsidR="00A4196E" w:rsidRPr="00F92A29" w:rsidRDefault="00A4196E" w:rsidP="00A4196E">
      <w:pPr>
        <w:jc w:val="both"/>
        <w:rPr>
          <w:bCs/>
          <w:lang w:val="ro-RO"/>
        </w:rPr>
      </w:pPr>
      <w:r w:rsidRPr="00F92A29">
        <w:rPr>
          <w:bCs/>
          <w:lang w:val="ro-RO"/>
        </w:rPr>
        <w:t>Data _______________</w:t>
      </w:r>
      <w:r w:rsidRPr="00F92A29">
        <w:rPr>
          <w:bCs/>
          <w:lang w:val="ro-RO"/>
        </w:rPr>
        <w:tab/>
      </w:r>
      <w:r w:rsidRPr="00F92A29">
        <w:rPr>
          <w:bCs/>
          <w:lang w:val="ro-RO"/>
        </w:rPr>
        <w:tab/>
      </w:r>
    </w:p>
    <w:p w14:paraId="15F4D951" w14:textId="77777777" w:rsidR="00A4196E" w:rsidRPr="00F92A29" w:rsidRDefault="00A4196E" w:rsidP="00A4196E">
      <w:pPr>
        <w:jc w:val="both"/>
        <w:rPr>
          <w:bCs/>
          <w:lang w:val="ro-RO"/>
        </w:rPr>
      </w:pPr>
    </w:p>
    <w:p w14:paraId="6D41ACCC" w14:textId="77777777" w:rsidR="00A4196E" w:rsidRPr="00F92A29" w:rsidRDefault="00A4196E" w:rsidP="00A4196E">
      <w:pPr>
        <w:jc w:val="both"/>
        <w:rPr>
          <w:bCs/>
          <w:lang w:val="ro-RO"/>
        </w:rPr>
      </w:pPr>
    </w:p>
    <w:p w14:paraId="0B8F0D0B" w14:textId="77777777" w:rsidR="00A4196E" w:rsidRPr="00F92A29" w:rsidRDefault="00A4196E" w:rsidP="00A4196E">
      <w:pPr>
        <w:jc w:val="both"/>
        <w:rPr>
          <w:bCs/>
          <w:lang w:val="ro-RO"/>
        </w:rPr>
      </w:pPr>
    </w:p>
    <w:p w14:paraId="09F40716" w14:textId="77777777" w:rsidR="00A4196E" w:rsidRPr="00F92A29" w:rsidRDefault="00A4196E" w:rsidP="00A4196E">
      <w:pPr>
        <w:jc w:val="both"/>
        <w:rPr>
          <w:bCs/>
          <w:lang w:val="ro-RO"/>
        </w:rPr>
      </w:pPr>
      <w:r w:rsidRPr="00F92A29">
        <w:rPr>
          <w:b/>
          <w:bCs/>
          <w:lang w:val="ro-RO"/>
        </w:rPr>
        <w:t>Reprezentant legal Ofertant unic/ Ofertant asociat</w:t>
      </w:r>
    </w:p>
    <w:p w14:paraId="71C09149" w14:textId="77777777" w:rsidR="00A4196E" w:rsidRPr="00F92A29" w:rsidRDefault="00A4196E" w:rsidP="00A4196E">
      <w:pPr>
        <w:jc w:val="both"/>
        <w:rPr>
          <w:bCs/>
          <w:lang w:val="ro-RO"/>
        </w:rPr>
      </w:pPr>
      <w:r w:rsidRPr="00F92A29">
        <w:rPr>
          <w:bCs/>
          <w:lang w:val="ro-RO"/>
        </w:rPr>
        <w:tab/>
      </w:r>
      <w:r w:rsidRPr="00F92A29">
        <w:rPr>
          <w:bCs/>
          <w:lang w:val="ro-RO"/>
        </w:rPr>
        <w:tab/>
      </w:r>
      <w:r w:rsidRPr="00F92A29">
        <w:rPr>
          <w:bCs/>
          <w:lang w:val="ro-RO"/>
        </w:rPr>
        <w:tab/>
        <w:t xml:space="preserve">                (denumirea operatorului economic si a reprezentantului legal)</w:t>
      </w:r>
    </w:p>
    <w:p w14:paraId="03928380" w14:textId="77777777" w:rsidR="00A4196E" w:rsidRPr="00F92A29" w:rsidRDefault="00A4196E" w:rsidP="00A4196E">
      <w:pPr>
        <w:jc w:val="both"/>
        <w:rPr>
          <w:bCs/>
          <w:lang w:val="ro-RO"/>
        </w:rPr>
      </w:pPr>
      <w:r w:rsidRPr="00F92A29">
        <w:rPr>
          <w:bCs/>
          <w:lang w:val="ro-RO"/>
        </w:rPr>
        <w:tab/>
      </w:r>
      <w:r w:rsidRPr="00F92A29">
        <w:rPr>
          <w:bCs/>
          <w:lang w:val="ro-RO"/>
        </w:rPr>
        <w:tab/>
      </w:r>
      <w:r w:rsidRPr="00F92A29">
        <w:rPr>
          <w:bCs/>
          <w:lang w:val="ro-RO"/>
        </w:rPr>
        <w:tab/>
      </w:r>
      <w:r w:rsidRPr="00F92A29">
        <w:rPr>
          <w:bCs/>
          <w:lang w:val="ro-RO"/>
        </w:rPr>
        <w:tab/>
      </w:r>
      <w:r w:rsidRPr="00F92A29">
        <w:rPr>
          <w:bCs/>
          <w:lang w:val="ro-RO"/>
        </w:rPr>
        <w:tab/>
      </w:r>
      <w:r w:rsidRPr="00F92A29">
        <w:rPr>
          <w:bCs/>
          <w:lang w:val="ro-RO"/>
        </w:rPr>
        <w:tab/>
        <w:t>_________________ (semnatura)</w:t>
      </w:r>
      <w:r w:rsidRPr="00F92A29">
        <w:rPr>
          <w:bCs/>
          <w:lang w:val="ro-RO"/>
        </w:rPr>
        <w:tab/>
      </w:r>
    </w:p>
    <w:p w14:paraId="26CB8138" w14:textId="77777777" w:rsidR="00A4196E" w:rsidRPr="00F92A29" w:rsidRDefault="00A4196E" w:rsidP="00A4196E">
      <w:pPr>
        <w:jc w:val="both"/>
        <w:rPr>
          <w:bCs/>
          <w:lang w:val="ro-RO"/>
        </w:rPr>
      </w:pPr>
    </w:p>
    <w:p w14:paraId="68291244" w14:textId="06832590" w:rsidR="00F141B3" w:rsidRPr="00863F78" w:rsidRDefault="00F141B3" w:rsidP="00863F78">
      <w:pPr>
        <w:jc w:val="right"/>
        <w:rPr>
          <w:rFonts w:ascii="Arial" w:hAnsi="Arial" w:cs="Arial"/>
          <w:sz w:val="22"/>
          <w:szCs w:val="22"/>
          <w:lang w:val="ro-RO"/>
        </w:rPr>
      </w:pPr>
    </w:p>
    <w:sectPr w:rsidR="00F141B3" w:rsidRPr="00863F78" w:rsidSect="001771A1">
      <w:footerReference w:type="default" r:id="rId13"/>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1F626" w14:textId="77777777" w:rsidR="00AF5AE6" w:rsidRDefault="00AF5AE6">
      <w:r>
        <w:separator/>
      </w:r>
    </w:p>
  </w:endnote>
  <w:endnote w:type="continuationSeparator" w:id="0">
    <w:p w14:paraId="02CFC8EE" w14:textId="77777777" w:rsidR="00AF5AE6" w:rsidRDefault="00AF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tarSymbol">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Segoe Print"/>
    <w:charset w:val="01"/>
    <w:family w:val="auto"/>
    <w:pitch w:val="default"/>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EE"/>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F5B09" w14:textId="77777777" w:rsidR="00EA041E" w:rsidRPr="00F42DA4" w:rsidRDefault="00EA041E" w:rsidP="00F42DA4">
    <w:pPr>
      <w:pStyle w:val="Footer"/>
      <w:rPr>
        <w:lang w:val="en-US"/>
      </w:rPr>
    </w:pPr>
  </w:p>
  <w:p w14:paraId="36641D52" w14:textId="77777777" w:rsidR="00EA041E" w:rsidRPr="00406B3F" w:rsidRDefault="00EA041E" w:rsidP="00122E31">
    <w:pPr>
      <w:pStyle w:val="Footer"/>
      <w:jc w:val="right"/>
      <w:rPr>
        <w:color w:val="FF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088A" w14:textId="77777777" w:rsidR="00EA041E" w:rsidRPr="00F42DA4" w:rsidRDefault="00EA041E" w:rsidP="00F42DA4">
    <w:pPr>
      <w:pStyle w:val="Footer"/>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A7975" w14:textId="77777777" w:rsidR="00EA041E" w:rsidRPr="001508D7" w:rsidRDefault="00EA041E" w:rsidP="001508D7">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57871" w14:textId="77777777" w:rsidR="00AF5AE6" w:rsidRDefault="00AF5AE6">
      <w:r>
        <w:separator/>
      </w:r>
    </w:p>
  </w:footnote>
  <w:footnote w:type="continuationSeparator" w:id="0">
    <w:p w14:paraId="3BA68062" w14:textId="77777777" w:rsidR="00AF5AE6" w:rsidRDefault="00AF5AE6">
      <w:r>
        <w:continuationSeparator/>
      </w:r>
    </w:p>
  </w:footnote>
  <w:footnote w:id="1">
    <w:p w14:paraId="56CBE4A9" w14:textId="77777777" w:rsidR="00EA041E" w:rsidRPr="00646875" w:rsidRDefault="00EA041E" w:rsidP="00351174">
      <w:pPr>
        <w:pStyle w:val="FootnoteText"/>
        <w:rPr>
          <w:rFonts w:ascii="Arial" w:hAnsi="Arial" w:cs="Arial"/>
          <w:lang w:val="it-IT"/>
        </w:rPr>
      </w:pPr>
      <w:r w:rsidRPr="00E31C1B">
        <w:rPr>
          <w:rStyle w:val="FootnoteReference"/>
          <w:rFonts w:ascii="Arial" w:hAnsi="Arial" w:cs="Arial"/>
        </w:rPr>
        <w:t xml:space="preserve">1 </w:t>
      </w:r>
      <w:r w:rsidRPr="00E31C1B">
        <w:rPr>
          <w:rFonts w:ascii="Arial" w:hAnsi="Arial" w:cs="Arial"/>
        </w:rPr>
        <w:t xml:space="preserve"> Se va opta pentru una</w:t>
      </w:r>
      <w:r w:rsidRPr="00646875">
        <w:rPr>
          <w:rFonts w:ascii="Arial" w:hAnsi="Arial" w:cs="Arial"/>
          <w:lang w:val="it-IT"/>
        </w:rPr>
        <w:t>,</w:t>
      </w:r>
      <w:r w:rsidRPr="00E31C1B">
        <w:rPr>
          <w:rFonts w:ascii="Arial" w:hAnsi="Arial" w:cs="Arial"/>
        </w:rPr>
        <w:t xml:space="preserve"> intocmindu-se formulare separate daca atat propunerea financiara cat si cea tehnica contin clauze confidentiale </w:t>
      </w:r>
    </w:p>
  </w:footnote>
  <w:footnote w:id="2">
    <w:p w14:paraId="671010D1" w14:textId="77777777" w:rsidR="00EA041E" w:rsidRPr="00646875" w:rsidRDefault="00EA041E" w:rsidP="00C233AE">
      <w:pPr>
        <w:pStyle w:val="FootnoteText"/>
        <w:rPr>
          <w:rFonts w:ascii="Arial" w:hAnsi="Arial" w:cs="Arial"/>
          <w:lang w:val="it-IT"/>
        </w:rPr>
      </w:pPr>
      <w:r>
        <w:rPr>
          <w:rStyle w:val="FootnoteReference"/>
        </w:rPr>
        <w:footnoteRef/>
      </w:r>
      <w:r>
        <w:t xml:space="preserve"> </w:t>
      </w:r>
      <w:r w:rsidRPr="00646875">
        <w:rPr>
          <w:rFonts w:ascii="Arial" w:hAnsi="Arial" w:cs="Arial"/>
          <w:lang w:val="it-IT"/>
        </w:rPr>
        <w:t>Se vor prezenta motive concrete in temeiul carora se doreste pastrarea confidentialitatii celor precizate.</w:t>
      </w:r>
    </w:p>
    <w:p w14:paraId="6E621191" w14:textId="77777777" w:rsidR="00EA041E" w:rsidRPr="00646875" w:rsidRDefault="00EA041E" w:rsidP="00C233AE">
      <w:pPr>
        <w:pStyle w:val="FootnoteText"/>
        <w:rPr>
          <w:rFonts w:ascii="Arial" w:hAnsi="Arial" w:cs="Arial"/>
          <w:lang w:val="it-IT"/>
        </w:rPr>
      </w:pPr>
      <w:r>
        <w:rPr>
          <w:rFonts w:ascii="Arial" w:hAnsi="Arial" w:cs="Arial"/>
          <w:lang w:val="it-IT"/>
        </w:rPr>
        <w:t xml:space="preserve">  S</w:t>
      </w:r>
      <w:r w:rsidRPr="00C35E29">
        <w:rPr>
          <w:rFonts w:ascii="Arial" w:hAnsi="Arial" w:cs="Arial"/>
          <w:lang w:val="it-IT"/>
        </w:rPr>
        <w:t>e vor avea in vedere</w:t>
      </w:r>
      <w:r>
        <w:rPr>
          <w:rFonts w:ascii="Arial" w:hAnsi="Arial" w:cs="Arial"/>
          <w:lang w:val="it-IT"/>
        </w:rPr>
        <w:t xml:space="preserve"> si</w:t>
      </w:r>
      <w:r w:rsidRPr="00C35E29">
        <w:rPr>
          <w:rFonts w:ascii="Arial" w:hAnsi="Arial" w:cs="Arial"/>
          <w:lang w:val="it-IT"/>
        </w:rPr>
        <w:t xml:space="preserve"> preved</w:t>
      </w:r>
      <w:r>
        <w:rPr>
          <w:rFonts w:ascii="Arial" w:hAnsi="Arial" w:cs="Arial"/>
          <w:lang w:val="it-IT"/>
        </w:rPr>
        <w:t>erile art 19 din Legea 101/2016.</w:t>
      </w:r>
    </w:p>
    <w:p w14:paraId="4348DA3E" w14:textId="77777777" w:rsidR="00EA041E" w:rsidRPr="00646875" w:rsidRDefault="00EA041E">
      <w:pPr>
        <w:pStyle w:val="FootnoteText"/>
        <w:rPr>
          <w:lang w:val="it-I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6AE76" w14:textId="77777777" w:rsidR="00EA041E" w:rsidRDefault="00EA041E">
    <w:pPr>
      <w:pStyle w:val="Header"/>
    </w:pPr>
  </w:p>
  <w:p w14:paraId="7E6FA142" w14:textId="77777777" w:rsidR="00EA041E" w:rsidRDefault="00EA04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5pt;height:20.25pt;visibility:visible;mso-wrap-style:square" o:bullet="t" filled="t">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A115E"/>
    <w:multiLevelType w:val="hybridMultilevel"/>
    <w:tmpl w:val="C98C7A30"/>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8"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num>
  <w:num w:numId="3">
    <w:abstractNumId w:val="10"/>
  </w:num>
  <w:num w:numId="4">
    <w:abstractNumId w:val="17"/>
  </w:num>
  <w:num w:numId="5">
    <w:abstractNumId w:val="21"/>
  </w:num>
  <w:num w:numId="6">
    <w:abstractNumId w:val="23"/>
  </w:num>
  <w:num w:numId="7">
    <w:abstractNumId w:val="8"/>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0"/>
  </w:num>
  <w:num w:numId="11">
    <w:abstractNumId w:val="16"/>
  </w:num>
  <w:num w:numId="12">
    <w:abstractNumId w:val="15"/>
  </w:num>
  <w:num w:numId="13">
    <w:abstractNumId w:val="7"/>
  </w:num>
  <w:num w:numId="14">
    <w:abstractNumId w:val="18"/>
  </w:num>
  <w:num w:numId="15">
    <w:abstractNumId w:val="11"/>
  </w:num>
  <w:num w:numId="16">
    <w:abstractNumId w:val="19"/>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EA"/>
    <w:rsid w:val="00001507"/>
    <w:rsid w:val="0000531C"/>
    <w:rsid w:val="00005D93"/>
    <w:rsid w:val="0000765F"/>
    <w:rsid w:val="00013CE0"/>
    <w:rsid w:val="00014632"/>
    <w:rsid w:val="000146A4"/>
    <w:rsid w:val="00020F58"/>
    <w:rsid w:val="000214B3"/>
    <w:rsid w:val="00021CDD"/>
    <w:rsid w:val="000220B6"/>
    <w:rsid w:val="00022345"/>
    <w:rsid w:val="0002552A"/>
    <w:rsid w:val="00026C00"/>
    <w:rsid w:val="00027B7A"/>
    <w:rsid w:val="00027D6D"/>
    <w:rsid w:val="00032E9D"/>
    <w:rsid w:val="00034A43"/>
    <w:rsid w:val="000354BE"/>
    <w:rsid w:val="0003643D"/>
    <w:rsid w:val="000365EA"/>
    <w:rsid w:val="000367E8"/>
    <w:rsid w:val="00036F86"/>
    <w:rsid w:val="000379B9"/>
    <w:rsid w:val="0004208A"/>
    <w:rsid w:val="000436FD"/>
    <w:rsid w:val="00044BD7"/>
    <w:rsid w:val="00044CD5"/>
    <w:rsid w:val="00050D07"/>
    <w:rsid w:val="00052214"/>
    <w:rsid w:val="00052908"/>
    <w:rsid w:val="00053BAA"/>
    <w:rsid w:val="0005622B"/>
    <w:rsid w:val="00057763"/>
    <w:rsid w:val="00060B1E"/>
    <w:rsid w:val="000617EF"/>
    <w:rsid w:val="000624CD"/>
    <w:rsid w:val="00062892"/>
    <w:rsid w:val="00063765"/>
    <w:rsid w:val="00066529"/>
    <w:rsid w:val="000666A4"/>
    <w:rsid w:val="0007090D"/>
    <w:rsid w:val="00071145"/>
    <w:rsid w:val="00071EF2"/>
    <w:rsid w:val="000747F3"/>
    <w:rsid w:val="000751BA"/>
    <w:rsid w:val="000761B2"/>
    <w:rsid w:val="00077542"/>
    <w:rsid w:val="000809AB"/>
    <w:rsid w:val="00081D3D"/>
    <w:rsid w:val="00082336"/>
    <w:rsid w:val="00083935"/>
    <w:rsid w:val="000839E8"/>
    <w:rsid w:val="0008476F"/>
    <w:rsid w:val="00084B34"/>
    <w:rsid w:val="00085553"/>
    <w:rsid w:val="00085DA4"/>
    <w:rsid w:val="000929A5"/>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1E5"/>
    <w:rsid w:val="000C7173"/>
    <w:rsid w:val="000D22C7"/>
    <w:rsid w:val="000D2B2C"/>
    <w:rsid w:val="000D34C7"/>
    <w:rsid w:val="000D3F2C"/>
    <w:rsid w:val="000D4157"/>
    <w:rsid w:val="000D6AAE"/>
    <w:rsid w:val="000E15E0"/>
    <w:rsid w:val="000E17A6"/>
    <w:rsid w:val="000E30CA"/>
    <w:rsid w:val="000E3D25"/>
    <w:rsid w:val="000E3E63"/>
    <w:rsid w:val="000E4D23"/>
    <w:rsid w:val="000E5E85"/>
    <w:rsid w:val="000E757F"/>
    <w:rsid w:val="000F09C8"/>
    <w:rsid w:val="000F0FFE"/>
    <w:rsid w:val="000F316E"/>
    <w:rsid w:val="000F4216"/>
    <w:rsid w:val="0010100D"/>
    <w:rsid w:val="001012BD"/>
    <w:rsid w:val="00102387"/>
    <w:rsid w:val="0010358E"/>
    <w:rsid w:val="001038FB"/>
    <w:rsid w:val="001039D7"/>
    <w:rsid w:val="001052F8"/>
    <w:rsid w:val="00105D5C"/>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30228"/>
    <w:rsid w:val="00132F8C"/>
    <w:rsid w:val="00133C82"/>
    <w:rsid w:val="00142E7F"/>
    <w:rsid w:val="00146653"/>
    <w:rsid w:val="0014674F"/>
    <w:rsid w:val="00147573"/>
    <w:rsid w:val="0014779F"/>
    <w:rsid w:val="00150871"/>
    <w:rsid w:val="001508D7"/>
    <w:rsid w:val="00151E64"/>
    <w:rsid w:val="00152FB0"/>
    <w:rsid w:val="0015461C"/>
    <w:rsid w:val="0015638A"/>
    <w:rsid w:val="00156F54"/>
    <w:rsid w:val="00157B8A"/>
    <w:rsid w:val="0016304C"/>
    <w:rsid w:val="001631AF"/>
    <w:rsid w:val="0016475B"/>
    <w:rsid w:val="001650CE"/>
    <w:rsid w:val="00165486"/>
    <w:rsid w:val="00170304"/>
    <w:rsid w:val="0017517D"/>
    <w:rsid w:val="001757C1"/>
    <w:rsid w:val="001761D7"/>
    <w:rsid w:val="00176537"/>
    <w:rsid w:val="001771A1"/>
    <w:rsid w:val="00177F3B"/>
    <w:rsid w:val="001816EC"/>
    <w:rsid w:val="00183A80"/>
    <w:rsid w:val="0018402B"/>
    <w:rsid w:val="001851CE"/>
    <w:rsid w:val="001851F7"/>
    <w:rsid w:val="00185E1E"/>
    <w:rsid w:val="00190AB1"/>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19D0"/>
    <w:rsid w:val="001F20F8"/>
    <w:rsid w:val="001F3A23"/>
    <w:rsid w:val="001F40C0"/>
    <w:rsid w:val="001F42A8"/>
    <w:rsid w:val="001F4C2B"/>
    <w:rsid w:val="00200048"/>
    <w:rsid w:val="0020193E"/>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DFF"/>
    <w:rsid w:val="00237B28"/>
    <w:rsid w:val="00240329"/>
    <w:rsid w:val="00240934"/>
    <w:rsid w:val="00241BBC"/>
    <w:rsid w:val="00244B31"/>
    <w:rsid w:val="00244EC3"/>
    <w:rsid w:val="00246B5D"/>
    <w:rsid w:val="00246DB4"/>
    <w:rsid w:val="00251BE1"/>
    <w:rsid w:val="002535C1"/>
    <w:rsid w:val="00254029"/>
    <w:rsid w:val="002543FF"/>
    <w:rsid w:val="002549CA"/>
    <w:rsid w:val="00255ADA"/>
    <w:rsid w:val="00260DFA"/>
    <w:rsid w:val="002728A4"/>
    <w:rsid w:val="00277C2A"/>
    <w:rsid w:val="00277F2A"/>
    <w:rsid w:val="00280095"/>
    <w:rsid w:val="00280236"/>
    <w:rsid w:val="0028337A"/>
    <w:rsid w:val="00283C5E"/>
    <w:rsid w:val="0029460C"/>
    <w:rsid w:val="00297D7B"/>
    <w:rsid w:val="002A0E4B"/>
    <w:rsid w:val="002A164D"/>
    <w:rsid w:val="002A1F74"/>
    <w:rsid w:val="002A34C7"/>
    <w:rsid w:val="002A357B"/>
    <w:rsid w:val="002A3C7C"/>
    <w:rsid w:val="002A6834"/>
    <w:rsid w:val="002A727C"/>
    <w:rsid w:val="002A7ED3"/>
    <w:rsid w:val="002B373D"/>
    <w:rsid w:val="002B408D"/>
    <w:rsid w:val="002B4F75"/>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575"/>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442F"/>
    <w:rsid w:val="003162E7"/>
    <w:rsid w:val="00317D8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469F"/>
    <w:rsid w:val="00356F93"/>
    <w:rsid w:val="003610BD"/>
    <w:rsid w:val="003620E8"/>
    <w:rsid w:val="003627F5"/>
    <w:rsid w:val="003646C1"/>
    <w:rsid w:val="00367180"/>
    <w:rsid w:val="003677A0"/>
    <w:rsid w:val="00375D0C"/>
    <w:rsid w:val="00375F22"/>
    <w:rsid w:val="00377A5B"/>
    <w:rsid w:val="00381F80"/>
    <w:rsid w:val="003828A1"/>
    <w:rsid w:val="00383D24"/>
    <w:rsid w:val="003847AA"/>
    <w:rsid w:val="00385EF4"/>
    <w:rsid w:val="00386599"/>
    <w:rsid w:val="00391E7F"/>
    <w:rsid w:val="0039258A"/>
    <w:rsid w:val="00392E46"/>
    <w:rsid w:val="00393011"/>
    <w:rsid w:val="00394958"/>
    <w:rsid w:val="00394F1D"/>
    <w:rsid w:val="003959D6"/>
    <w:rsid w:val="00396530"/>
    <w:rsid w:val="003976DF"/>
    <w:rsid w:val="00397C6D"/>
    <w:rsid w:val="003A04C1"/>
    <w:rsid w:val="003A576C"/>
    <w:rsid w:val="003A5839"/>
    <w:rsid w:val="003A6174"/>
    <w:rsid w:val="003A78B3"/>
    <w:rsid w:val="003A7EED"/>
    <w:rsid w:val="003B2BCB"/>
    <w:rsid w:val="003B2F88"/>
    <w:rsid w:val="003B673B"/>
    <w:rsid w:val="003B7C00"/>
    <w:rsid w:val="003C0B65"/>
    <w:rsid w:val="003C0FBC"/>
    <w:rsid w:val="003C226D"/>
    <w:rsid w:val="003C52C5"/>
    <w:rsid w:val="003C5A79"/>
    <w:rsid w:val="003C5B73"/>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32810"/>
    <w:rsid w:val="00435B76"/>
    <w:rsid w:val="00441B7F"/>
    <w:rsid w:val="00442307"/>
    <w:rsid w:val="00442A10"/>
    <w:rsid w:val="004433DD"/>
    <w:rsid w:val="00443511"/>
    <w:rsid w:val="0044412D"/>
    <w:rsid w:val="00446AEA"/>
    <w:rsid w:val="00447565"/>
    <w:rsid w:val="004477C6"/>
    <w:rsid w:val="00450147"/>
    <w:rsid w:val="0045135E"/>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308E"/>
    <w:rsid w:val="00483ABA"/>
    <w:rsid w:val="004846A0"/>
    <w:rsid w:val="004849EB"/>
    <w:rsid w:val="00485EA1"/>
    <w:rsid w:val="00490ECF"/>
    <w:rsid w:val="0049174E"/>
    <w:rsid w:val="00491F2E"/>
    <w:rsid w:val="00492187"/>
    <w:rsid w:val="00492F12"/>
    <w:rsid w:val="00493660"/>
    <w:rsid w:val="0049628D"/>
    <w:rsid w:val="004970F3"/>
    <w:rsid w:val="004A043C"/>
    <w:rsid w:val="004A0E6B"/>
    <w:rsid w:val="004A2B57"/>
    <w:rsid w:val="004A3414"/>
    <w:rsid w:val="004A6229"/>
    <w:rsid w:val="004A633B"/>
    <w:rsid w:val="004A7807"/>
    <w:rsid w:val="004A785A"/>
    <w:rsid w:val="004B11CA"/>
    <w:rsid w:val="004B204B"/>
    <w:rsid w:val="004B233B"/>
    <w:rsid w:val="004B53AD"/>
    <w:rsid w:val="004B7C2C"/>
    <w:rsid w:val="004C015E"/>
    <w:rsid w:val="004C0CB6"/>
    <w:rsid w:val="004C1CB9"/>
    <w:rsid w:val="004C2EC1"/>
    <w:rsid w:val="004C306E"/>
    <w:rsid w:val="004C4D1C"/>
    <w:rsid w:val="004C56B0"/>
    <w:rsid w:val="004C58E3"/>
    <w:rsid w:val="004C5F8C"/>
    <w:rsid w:val="004C633D"/>
    <w:rsid w:val="004C7EAB"/>
    <w:rsid w:val="004D1475"/>
    <w:rsid w:val="004D2CAE"/>
    <w:rsid w:val="004D530C"/>
    <w:rsid w:val="004D6A88"/>
    <w:rsid w:val="004E019F"/>
    <w:rsid w:val="004E11ED"/>
    <w:rsid w:val="004E391E"/>
    <w:rsid w:val="004E533F"/>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1516"/>
    <w:rsid w:val="00512288"/>
    <w:rsid w:val="00513687"/>
    <w:rsid w:val="005158B1"/>
    <w:rsid w:val="00516C99"/>
    <w:rsid w:val="00517DE9"/>
    <w:rsid w:val="00520024"/>
    <w:rsid w:val="00521613"/>
    <w:rsid w:val="00525BA0"/>
    <w:rsid w:val="00530A65"/>
    <w:rsid w:val="00530D10"/>
    <w:rsid w:val="00532666"/>
    <w:rsid w:val="005332D6"/>
    <w:rsid w:val="0053710A"/>
    <w:rsid w:val="00537136"/>
    <w:rsid w:val="00537169"/>
    <w:rsid w:val="00541096"/>
    <w:rsid w:val="005431F2"/>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1AD1"/>
    <w:rsid w:val="00573C1A"/>
    <w:rsid w:val="00574782"/>
    <w:rsid w:val="0057528B"/>
    <w:rsid w:val="00575A6F"/>
    <w:rsid w:val="00576826"/>
    <w:rsid w:val="00583055"/>
    <w:rsid w:val="00583253"/>
    <w:rsid w:val="005842F5"/>
    <w:rsid w:val="005848A4"/>
    <w:rsid w:val="00584EC5"/>
    <w:rsid w:val="00590BA7"/>
    <w:rsid w:val="00593CC8"/>
    <w:rsid w:val="00594446"/>
    <w:rsid w:val="00595510"/>
    <w:rsid w:val="005977C1"/>
    <w:rsid w:val="005A102D"/>
    <w:rsid w:val="005A179E"/>
    <w:rsid w:val="005A1EF1"/>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3ED4"/>
    <w:rsid w:val="005F3F2E"/>
    <w:rsid w:val="005F575E"/>
    <w:rsid w:val="005F7309"/>
    <w:rsid w:val="006021AD"/>
    <w:rsid w:val="0060280A"/>
    <w:rsid w:val="00605CB0"/>
    <w:rsid w:val="0060742B"/>
    <w:rsid w:val="00610465"/>
    <w:rsid w:val="00610ED8"/>
    <w:rsid w:val="00613AC5"/>
    <w:rsid w:val="00614A4E"/>
    <w:rsid w:val="00614BB4"/>
    <w:rsid w:val="00615B56"/>
    <w:rsid w:val="00616AC9"/>
    <w:rsid w:val="0062269B"/>
    <w:rsid w:val="006229A9"/>
    <w:rsid w:val="00623C59"/>
    <w:rsid w:val="006268CC"/>
    <w:rsid w:val="00627676"/>
    <w:rsid w:val="00635705"/>
    <w:rsid w:val="00635B60"/>
    <w:rsid w:val="00640384"/>
    <w:rsid w:val="0064117B"/>
    <w:rsid w:val="00642493"/>
    <w:rsid w:val="00643A82"/>
    <w:rsid w:val="00646875"/>
    <w:rsid w:val="00646977"/>
    <w:rsid w:val="00647896"/>
    <w:rsid w:val="0065405B"/>
    <w:rsid w:val="00654990"/>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474A"/>
    <w:rsid w:val="006951E2"/>
    <w:rsid w:val="00697F45"/>
    <w:rsid w:val="006A16BA"/>
    <w:rsid w:val="006A5EAC"/>
    <w:rsid w:val="006A6FE8"/>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29CF"/>
    <w:rsid w:val="007515CC"/>
    <w:rsid w:val="00752907"/>
    <w:rsid w:val="00753BEC"/>
    <w:rsid w:val="00754B50"/>
    <w:rsid w:val="00763EAA"/>
    <w:rsid w:val="00763FEC"/>
    <w:rsid w:val="00764489"/>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6481"/>
    <w:rsid w:val="007B150E"/>
    <w:rsid w:val="007B1C72"/>
    <w:rsid w:val="007B1CA3"/>
    <w:rsid w:val="007B263E"/>
    <w:rsid w:val="007B3633"/>
    <w:rsid w:val="007B36FF"/>
    <w:rsid w:val="007B3860"/>
    <w:rsid w:val="007B418A"/>
    <w:rsid w:val="007B574A"/>
    <w:rsid w:val="007B643B"/>
    <w:rsid w:val="007C30AB"/>
    <w:rsid w:val="007C431E"/>
    <w:rsid w:val="007C74EB"/>
    <w:rsid w:val="007D035D"/>
    <w:rsid w:val="007D129D"/>
    <w:rsid w:val="007D178A"/>
    <w:rsid w:val="007D180B"/>
    <w:rsid w:val="007D1A78"/>
    <w:rsid w:val="007D260C"/>
    <w:rsid w:val="007D4205"/>
    <w:rsid w:val="007D549C"/>
    <w:rsid w:val="007D57DC"/>
    <w:rsid w:val="007D59E3"/>
    <w:rsid w:val="007D5CC8"/>
    <w:rsid w:val="007E07F1"/>
    <w:rsid w:val="007E0994"/>
    <w:rsid w:val="007E0A4F"/>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6ADB"/>
    <w:rsid w:val="007F7513"/>
    <w:rsid w:val="00800051"/>
    <w:rsid w:val="008019D8"/>
    <w:rsid w:val="00803703"/>
    <w:rsid w:val="0080433A"/>
    <w:rsid w:val="00805618"/>
    <w:rsid w:val="00806D80"/>
    <w:rsid w:val="00807062"/>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687A"/>
    <w:rsid w:val="00867C5A"/>
    <w:rsid w:val="008706D0"/>
    <w:rsid w:val="00871550"/>
    <w:rsid w:val="00871B94"/>
    <w:rsid w:val="008726A9"/>
    <w:rsid w:val="00874AF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5DFB"/>
    <w:rsid w:val="0089623B"/>
    <w:rsid w:val="00896BCB"/>
    <w:rsid w:val="008A6E34"/>
    <w:rsid w:val="008B0279"/>
    <w:rsid w:val="008B02C4"/>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2EA"/>
    <w:rsid w:val="008D3F17"/>
    <w:rsid w:val="008D449F"/>
    <w:rsid w:val="008D4FA5"/>
    <w:rsid w:val="008D59C4"/>
    <w:rsid w:val="008E2459"/>
    <w:rsid w:val="008E5348"/>
    <w:rsid w:val="008E5510"/>
    <w:rsid w:val="008E5FC6"/>
    <w:rsid w:val="008E6A44"/>
    <w:rsid w:val="008E6C69"/>
    <w:rsid w:val="008F0214"/>
    <w:rsid w:val="008F11CA"/>
    <w:rsid w:val="008F1EB7"/>
    <w:rsid w:val="008F20B0"/>
    <w:rsid w:val="008F5AD1"/>
    <w:rsid w:val="008F6391"/>
    <w:rsid w:val="008F7778"/>
    <w:rsid w:val="009010FB"/>
    <w:rsid w:val="0090341A"/>
    <w:rsid w:val="00903EE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A8"/>
    <w:rsid w:val="009667AA"/>
    <w:rsid w:val="00966902"/>
    <w:rsid w:val="00967D11"/>
    <w:rsid w:val="00973315"/>
    <w:rsid w:val="00973548"/>
    <w:rsid w:val="00974BDE"/>
    <w:rsid w:val="0097500E"/>
    <w:rsid w:val="0097528D"/>
    <w:rsid w:val="009770B0"/>
    <w:rsid w:val="00977652"/>
    <w:rsid w:val="00983C94"/>
    <w:rsid w:val="0098486B"/>
    <w:rsid w:val="00984D94"/>
    <w:rsid w:val="0098529D"/>
    <w:rsid w:val="0098533E"/>
    <w:rsid w:val="00986221"/>
    <w:rsid w:val="00987945"/>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523"/>
    <w:rsid w:val="009F5CE2"/>
    <w:rsid w:val="009F79BC"/>
    <w:rsid w:val="009F7BAA"/>
    <w:rsid w:val="00A00B4D"/>
    <w:rsid w:val="00A00C45"/>
    <w:rsid w:val="00A0100D"/>
    <w:rsid w:val="00A02540"/>
    <w:rsid w:val="00A07868"/>
    <w:rsid w:val="00A078BD"/>
    <w:rsid w:val="00A10757"/>
    <w:rsid w:val="00A10AF3"/>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196E"/>
    <w:rsid w:val="00A4205A"/>
    <w:rsid w:val="00A424E0"/>
    <w:rsid w:val="00A428F2"/>
    <w:rsid w:val="00A43BE9"/>
    <w:rsid w:val="00A44250"/>
    <w:rsid w:val="00A46C4C"/>
    <w:rsid w:val="00A4752F"/>
    <w:rsid w:val="00A476A7"/>
    <w:rsid w:val="00A50F40"/>
    <w:rsid w:val="00A514B0"/>
    <w:rsid w:val="00A52F71"/>
    <w:rsid w:val="00A5363A"/>
    <w:rsid w:val="00A575B1"/>
    <w:rsid w:val="00A637F2"/>
    <w:rsid w:val="00A63D0F"/>
    <w:rsid w:val="00A6617B"/>
    <w:rsid w:val="00A7021C"/>
    <w:rsid w:val="00A71901"/>
    <w:rsid w:val="00A71F4C"/>
    <w:rsid w:val="00A74B5F"/>
    <w:rsid w:val="00A74BD1"/>
    <w:rsid w:val="00A77BBE"/>
    <w:rsid w:val="00A814C2"/>
    <w:rsid w:val="00A8286A"/>
    <w:rsid w:val="00A82FA3"/>
    <w:rsid w:val="00A83F98"/>
    <w:rsid w:val="00A8559A"/>
    <w:rsid w:val="00A85BA6"/>
    <w:rsid w:val="00A86559"/>
    <w:rsid w:val="00A91517"/>
    <w:rsid w:val="00A91C7B"/>
    <w:rsid w:val="00A92E49"/>
    <w:rsid w:val="00A941FB"/>
    <w:rsid w:val="00A958EC"/>
    <w:rsid w:val="00A97221"/>
    <w:rsid w:val="00A97296"/>
    <w:rsid w:val="00AA2EA2"/>
    <w:rsid w:val="00AA4B7E"/>
    <w:rsid w:val="00AA6F27"/>
    <w:rsid w:val="00AA74D0"/>
    <w:rsid w:val="00AB0138"/>
    <w:rsid w:val="00AB226E"/>
    <w:rsid w:val="00AB5B93"/>
    <w:rsid w:val="00AB6637"/>
    <w:rsid w:val="00AB7F7C"/>
    <w:rsid w:val="00AC0945"/>
    <w:rsid w:val="00AC1D49"/>
    <w:rsid w:val="00AC2041"/>
    <w:rsid w:val="00AC665B"/>
    <w:rsid w:val="00AC7749"/>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4097"/>
    <w:rsid w:val="00AF5374"/>
    <w:rsid w:val="00AF5AE6"/>
    <w:rsid w:val="00AF6335"/>
    <w:rsid w:val="00AF673F"/>
    <w:rsid w:val="00B0392F"/>
    <w:rsid w:val="00B04135"/>
    <w:rsid w:val="00B0427F"/>
    <w:rsid w:val="00B064F0"/>
    <w:rsid w:val="00B109E0"/>
    <w:rsid w:val="00B11C63"/>
    <w:rsid w:val="00B157AD"/>
    <w:rsid w:val="00B1777E"/>
    <w:rsid w:val="00B20A76"/>
    <w:rsid w:val="00B210EE"/>
    <w:rsid w:val="00B229BA"/>
    <w:rsid w:val="00B30615"/>
    <w:rsid w:val="00B30A47"/>
    <w:rsid w:val="00B35DC5"/>
    <w:rsid w:val="00B360B6"/>
    <w:rsid w:val="00B36ABE"/>
    <w:rsid w:val="00B372D8"/>
    <w:rsid w:val="00B373C9"/>
    <w:rsid w:val="00B37C89"/>
    <w:rsid w:val="00B40F25"/>
    <w:rsid w:val="00B41486"/>
    <w:rsid w:val="00B42202"/>
    <w:rsid w:val="00B427D0"/>
    <w:rsid w:val="00B453CE"/>
    <w:rsid w:val="00B4672D"/>
    <w:rsid w:val="00B524C3"/>
    <w:rsid w:val="00B52E97"/>
    <w:rsid w:val="00B53AAE"/>
    <w:rsid w:val="00B54217"/>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CCE"/>
    <w:rsid w:val="00B8457A"/>
    <w:rsid w:val="00B86916"/>
    <w:rsid w:val="00B90CC5"/>
    <w:rsid w:val="00B91D9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467"/>
    <w:rsid w:val="00BE420F"/>
    <w:rsid w:val="00BE4555"/>
    <w:rsid w:val="00BE48DC"/>
    <w:rsid w:val="00BE566D"/>
    <w:rsid w:val="00BE5B79"/>
    <w:rsid w:val="00BE6E77"/>
    <w:rsid w:val="00BF0A51"/>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5F51"/>
    <w:rsid w:val="00C162EE"/>
    <w:rsid w:val="00C175BD"/>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C7A"/>
    <w:rsid w:val="00C4761D"/>
    <w:rsid w:val="00C47AD2"/>
    <w:rsid w:val="00C500A4"/>
    <w:rsid w:val="00C50FBE"/>
    <w:rsid w:val="00C51597"/>
    <w:rsid w:val="00C51E32"/>
    <w:rsid w:val="00C537FD"/>
    <w:rsid w:val="00C5606B"/>
    <w:rsid w:val="00C56D05"/>
    <w:rsid w:val="00C62F6E"/>
    <w:rsid w:val="00C63FA8"/>
    <w:rsid w:val="00C71F7B"/>
    <w:rsid w:val="00C72380"/>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8C3"/>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74A8"/>
    <w:rsid w:val="00CD7B92"/>
    <w:rsid w:val="00CD7F81"/>
    <w:rsid w:val="00CE0D4C"/>
    <w:rsid w:val="00CE2A5A"/>
    <w:rsid w:val="00CE3B59"/>
    <w:rsid w:val="00CE3B5C"/>
    <w:rsid w:val="00CE3B71"/>
    <w:rsid w:val="00CE5785"/>
    <w:rsid w:val="00CE6826"/>
    <w:rsid w:val="00CE7D5C"/>
    <w:rsid w:val="00CF0383"/>
    <w:rsid w:val="00CF1B2B"/>
    <w:rsid w:val="00CF229D"/>
    <w:rsid w:val="00CF3F66"/>
    <w:rsid w:val="00CF4D3B"/>
    <w:rsid w:val="00CF4DC6"/>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41F3"/>
    <w:rsid w:val="00D44ACC"/>
    <w:rsid w:val="00D44C5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D19"/>
    <w:rsid w:val="00D7036A"/>
    <w:rsid w:val="00D7307F"/>
    <w:rsid w:val="00D773D4"/>
    <w:rsid w:val="00D80071"/>
    <w:rsid w:val="00D80720"/>
    <w:rsid w:val="00D82A75"/>
    <w:rsid w:val="00D8322D"/>
    <w:rsid w:val="00D83829"/>
    <w:rsid w:val="00D847BD"/>
    <w:rsid w:val="00D84B2C"/>
    <w:rsid w:val="00D85E6D"/>
    <w:rsid w:val="00D87547"/>
    <w:rsid w:val="00D90D6A"/>
    <w:rsid w:val="00D924E5"/>
    <w:rsid w:val="00D931D5"/>
    <w:rsid w:val="00D93508"/>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16ED"/>
    <w:rsid w:val="00E0353B"/>
    <w:rsid w:val="00E03641"/>
    <w:rsid w:val="00E06B76"/>
    <w:rsid w:val="00E11A5D"/>
    <w:rsid w:val="00E12CF4"/>
    <w:rsid w:val="00E13788"/>
    <w:rsid w:val="00E13940"/>
    <w:rsid w:val="00E13A4D"/>
    <w:rsid w:val="00E144CA"/>
    <w:rsid w:val="00E160EF"/>
    <w:rsid w:val="00E22414"/>
    <w:rsid w:val="00E22AC9"/>
    <w:rsid w:val="00E2541F"/>
    <w:rsid w:val="00E257DE"/>
    <w:rsid w:val="00E30892"/>
    <w:rsid w:val="00E31841"/>
    <w:rsid w:val="00E31957"/>
    <w:rsid w:val="00E33882"/>
    <w:rsid w:val="00E3592B"/>
    <w:rsid w:val="00E35C44"/>
    <w:rsid w:val="00E362D7"/>
    <w:rsid w:val="00E40579"/>
    <w:rsid w:val="00E40B0F"/>
    <w:rsid w:val="00E42B2C"/>
    <w:rsid w:val="00E43166"/>
    <w:rsid w:val="00E45033"/>
    <w:rsid w:val="00E464FF"/>
    <w:rsid w:val="00E518CA"/>
    <w:rsid w:val="00E5212C"/>
    <w:rsid w:val="00E53CDE"/>
    <w:rsid w:val="00E55598"/>
    <w:rsid w:val="00E56D0A"/>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12"/>
    <w:rsid w:val="00E94ABA"/>
    <w:rsid w:val="00E951D7"/>
    <w:rsid w:val="00E95626"/>
    <w:rsid w:val="00EA041E"/>
    <w:rsid w:val="00EA04B6"/>
    <w:rsid w:val="00EA2398"/>
    <w:rsid w:val="00EA2E91"/>
    <w:rsid w:val="00EA3453"/>
    <w:rsid w:val="00EA46FA"/>
    <w:rsid w:val="00EA7FAC"/>
    <w:rsid w:val="00EB19C0"/>
    <w:rsid w:val="00EB43A7"/>
    <w:rsid w:val="00EB682C"/>
    <w:rsid w:val="00EC3F09"/>
    <w:rsid w:val="00EC5F85"/>
    <w:rsid w:val="00EC78B2"/>
    <w:rsid w:val="00ED0EB6"/>
    <w:rsid w:val="00ED0EB9"/>
    <w:rsid w:val="00ED1C4C"/>
    <w:rsid w:val="00ED2090"/>
    <w:rsid w:val="00ED2DB9"/>
    <w:rsid w:val="00ED77E5"/>
    <w:rsid w:val="00EE1A4C"/>
    <w:rsid w:val="00EE22AA"/>
    <w:rsid w:val="00EE3802"/>
    <w:rsid w:val="00EE51A8"/>
    <w:rsid w:val="00EE7074"/>
    <w:rsid w:val="00EF0C9A"/>
    <w:rsid w:val="00EF3B94"/>
    <w:rsid w:val="00EF4C00"/>
    <w:rsid w:val="00EF7BD6"/>
    <w:rsid w:val="00EF7CAB"/>
    <w:rsid w:val="00F00DB4"/>
    <w:rsid w:val="00F00DC4"/>
    <w:rsid w:val="00F013CF"/>
    <w:rsid w:val="00F03F2A"/>
    <w:rsid w:val="00F0403F"/>
    <w:rsid w:val="00F10C50"/>
    <w:rsid w:val="00F11671"/>
    <w:rsid w:val="00F141A8"/>
    <w:rsid w:val="00F141B3"/>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6D2C"/>
    <w:rsid w:val="00F47910"/>
    <w:rsid w:val="00F50E37"/>
    <w:rsid w:val="00F5178F"/>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90003"/>
    <w:rsid w:val="00F925AA"/>
    <w:rsid w:val="00F948E6"/>
    <w:rsid w:val="00F960FF"/>
    <w:rsid w:val="00F96346"/>
    <w:rsid w:val="00FA0980"/>
    <w:rsid w:val="00FA17C4"/>
    <w:rsid w:val="00FA2112"/>
    <w:rsid w:val="00FA409A"/>
    <w:rsid w:val="00FA417E"/>
    <w:rsid w:val="00FA41A9"/>
    <w:rsid w:val="00FA4549"/>
    <w:rsid w:val="00FA64E3"/>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A57"/>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9EFFB"/>
  <w15:docId w15:val="{81729B5D-29FE-4563-AB5F-75F91843F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Heading2">
    <w:name w:val="heading 2"/>
    <w:basedOn w:val="Normal"/>
    <w:next w:val="Normal"/>
    <w:link w:val="Heading2Char"/>
    <w:qFormat/>
    <w:rsid w:val="00111CEA"/>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nhideWhenUsed/>
    <w:qFormat/>
    <w:rsid w:val="004D1475"/>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Heading5">
    <w:name w:val="heading 5"/>
    <w:basedOn w:val="Normal"/>
    <w:next w:val="Normal"/>
    <w:link w:val="Heading5Char"/>
    <w:uiPriority w:val="9"/>
    <w:qFormat/>
    <w:rsid w:val="00111CEA"/>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E518CA"/>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1CEA"/>
    <w:rPr>
      <w:rFonts w:ascii="Arial" w:eastAsia="Times New Roman" w:hAnsi="Arial"/>
      <w:b/>
      <w:bCs/>
      <w:kern w:val="1"/>
      <w:sz w:val="32"/>
      <w:szCs w:val="32"/>
      <w:lang w:val="en-AU" w:eastAsia="ar-SA"/>
    </w:rPr>
  </w:style>
  <w:style w:type="character" w:customStyle="1" w:styleId="Heading2Char">
    <w:name w:val="Heading 2 Char"/>
    <w:link w:val="Heading2"/>
    <w:rsid w:val="00111CEA"/>
    <w:rPr>
      <w:rFonts w:ascii="Arial" w:eastAsia="Times New Roman" w:hAnsi="Arial" w:cs="Times New Roman"/>
      <w:b/>
      <w:bCs/>
      <w:i/>
      <w:iCs/>
      <w:sz w:val="28"/>
      <w:szCs w:val="28"/>
      <w:lang w:val="en-AU" w:eastAsia="ar-SA"/>
    </w:rPr>
  </w:style>
  <w:style w:type="character" w:customStyle="1" w:styleId="Heading5Char">
    <w:name w:val="Heading 5 Char"/>
    <w:link w:val="Heading5"/>
    <w:uiPriority w:val="9"/>
    <w:rsid w:val="00111CEA"/>
    <w:rPr>
      <w:rFonts w:ascii="Calibri" w:eastAsia="Times New Roman" w:hAnsi="Calibri" w:cs="Times New Roman"/>
      <w:b/>
      <w:bCs/>
      <w:i/>
      <w:iCs/>
      <w:sz w:val="26"/>
      <w:szCs w:val="26"/>
      <w:lang w:val="en-AU" w:eastAsia="ar-SA"/>
    </w:rPr>
  </w:style>
  <w:style w:type="paragraph" w:styleId="Header">
    <w:name w:val="header"/>
    <w:basedOn w:val="Normal"/>
    <w:link w:val="HeaderChar"/>
    <w:rsid w:val="00111CEA"/>
    <w:pPr>
      <w:tabs>
        <w:tab w:val="center" w:pos="4320"/>
        <w:tab w:val="right" w:pos="8640"/>
      </w:tabs>
    </w:pPr>
    <w:rPr>
      <w:lang w:val="x-none" w:eastAsia="x-none"/>
    </w:rPr>
  </w:style>
  <w:style w:type="character" w:customStyle="1" w:styleId="HeaderChar">
    <w:name w:val="Header Char"/>
    <w:link w:val="Header"/>
    <w:rsid w:val="00111CEA"/>
    <w:rPr>
      <w:rFonts w:ascii="Times New Roman" w:eastAsia="Times New Roman" w:hAnsi="Times New Roman" w:cs="Times New Roman"/>
      <w:sz w:val="24"/>
      <w:szCs w:val="24"/>
    </w:rPr>
  </w:style>
  <w:style w:type="paragraph" w:styleId="NoSpacing">
    <w:name w:val="No Spacing"/>
    <w:qFormat/>
    <w:rsid w:val="00111CEA"/>
    <w:rPr>
      <w:sz w:val="22"/>
      <w:szCs w:val="22"/>
      <w:lang w:val="en-US" w:eastAsia="en-US"/>
    </w:rPr>
  </w:style>
  <w:style w:type="paragraph" w:styleId="BodyText">
    <w:name w:val="Body Text"/>
    <w:basedOn w:val="Normal"/>
    <w:link w:val="BodyTextChar"/>
    <w:rsid w:val="00111CEA"/>
    <w:pPr>
      <w:suppressAutoHyphens/>
      <w:spacing w:after="120"/>
    </w:pPr>
    <w:rPr>
      <w:sz w:val="20"/>
      <w:szCs w:val="20"/>
      <w:lang w:val="en-AU" w:eastAsia="ar-SA"/>
    </w:rPr>
  </w:style>
  <w:style w:type="character" w:customStyle="1" w:styleId="BodyTextChar">
    <w:name w:val="Body Text Char"/>
    <w:link w:val="BodyText"/>
    <w:rsid w:val="00111CEA"/>
    <w:rPr>
      <w:rFonts w:ascii="Times New Roman" w:eastAsia="Times New Roman" w:hAnsi="Times New Roman" w:cs="Times New Roman"/>
      <w:sz w:val="20"/>
      <w:szCs w:val="20"/>
      <w:lang w:val="en-AU" w:eastAsia="ar-SA"/>
    </w:rPr>
  </w:style>
  <w:style w:type="paragraph" w:customStyle="1" w:styleId="Capitol">
    <w:name w:val="Capitol"/>
    <w:basedOn w:val="Heading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rsid w:val="00111CEA"/>
    <w:rPr>
      <w:rFonts w:ascii="Times New Roman" w:eastAsia="Times New Roman" w:hAnsi="Times New Roman" w:cs="Times New Roman"/>
      <w:sz w:val="20"/>
      <w:szCs w:val="20"/>
      <w:lang w:val="ro-RO" w:eastAsia="ar-SA"/>
    </w:rPr>
  </w:style>
  <w:style w:type="paragraph" w:styleId="Footer">
    <w:name w:val="footer"/>
    <w:basedOn w:val="Normal"/>
    <w:link w:val="FooterChar"/>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suppressAutoHyphens/>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ph">
    <w:name w:val="List Paragraph"/>
    <w:aliases w:val="Paragraph,body 2,Forth level"/>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lang w:val="x-none" w:eastAsia="x-none"/>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lang w:val="x-none" w:eastAsia="x-none"/>
    </w:rPr>
  </w:style>
  <w:style w:type="character" w:customStyle="1" w:styleId="BalloonTextChar">
    <w:name w:val="Balloon Text Char"/>
    <w:link w:val="BalloonText"/>
    <w:rsid w:val="00111CEA"/>
    <w:rPr>
      <w:rFonts w:ascii="Tahoma" w:eastAsia="Times New Roman" w:hAnsi="Tahoma" w:cs="Times New Roman"/>
      <w:sz w:val="16"/>
      <w:szCs w:val="16"/>
      <w:lang w:val="en-AU" w:eastAsia="ar-SA"/>
    </w:rPr>
  </w:style>
  <w:style w:type="paragraph" w:styleId="BalloonText">
    <w:name w:val="Balloon Text"/>
    <w:basedOn w:val="Normal"/>
    <w:link w:val="BalloonTextChar"/>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BodyTextIndent">
    <w:name w:val="Body Text Indent"/>
    <w:basedOn w:val="Normal"/>
    <w:link w:val="BodyTextIndentChar"/>
    <w:rsid w:val="00111CEA"/>
    <w:pPr>
      <w:suppressAutoHyphens/>
      <w:spacing w:after="120"/>
      <w:ind w:left="283"/>
    </w:pPr>
    <w:rPr>
      <w:sz w:val="20"/>
      <w:szCs w:val="20"/>
      <w:lang w:val="en-AU" w:eastAsia="ar-SA"/>
    </w:rPr>
  </w:style>
  <w:style w:type="character" w:customStyle="1" w:styleId="BodyTextIndentChar">
    <w:name w:val="Body Text Indent Char"/>
    <w:link w:val="BodyTextInden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Strong">
    <w:name w:val="Strong"/>
    <w:qFormat/>
    <w:rsid w:val="00111CEA"/>
    <w:rPr>
      <w:b/>
      <w:bCs/>
    </w:rPr>
  </w:style>
  <w:style w:type="paragraph" w:styleId="BodyText2">
    <w:name w:val="Body Text 2"/>
    <w:basedOn w:val="Normal"/>
    <w:link w:val="BodyText2Char"/>
    <w:rsid w:val="00E13940"/>
    <w:pPr>
      <w:suppressAutoHyphens/>
      <w:spacing w:after="120" w:line="480" w:lineRule="auto"/>
    </w:pPr>
    <w:rPr>
      <w:sz w:val="20"/>
      <w:szCs w:val="20"/>
      <w:lang w:val="en-AU" w:eastAsia="ar-SA"/>
    </w:rPr>
  </w:style>
  <w:style w:type="character" w:customStyle="1" w:styleId="BodyText2Char">
    <w:name w:val="Body Text 2 Char"/>
    <w:link w:val="Body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leGrid">
    <w:name w:val="Table Grid"/>
    <w:basedOn w:val="Table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3610BD"/>
  </w:style>
  <w:style w:type="character" w:customStyle="1" w:styleId="labeldatatext">
    <w:name w:val="labeldatatext"/>
    <w:basedOn w:val="DefaultParagraphFont"/>
    <w:rsid w:val="003610BD"/>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7F5D73"/>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link w:val="FootnoteText"/>
    <w:rsid w:val="007F5D73"/>
    <w:rPr>
      <w:rFonts w:ascii="Times New Roman" w:eastAsia="Times New Roman" w:hAnsi="Times New Roman"/>
    </w:rPr>
  </w:style>
  <w:style w:type="character" w:styleId="FootnoteReference">
    <w:name w:val="footnote reference"/>
    <w:rsid w:val="007F5D73"/>
    <w:rPr>
      <w:vertAlign w:val="superscript"/>
    </w:rPr>
  </w:style>
  <w:style w:type="paragraph" w:styleId="Date">
    <w:name w:val="Date"/>
    <w:basedOn w:val="Normal"/>
    <w:next w:val="Normal"/>
    <w:link w:val="DateChar"/>
    <w:semiHidden/>
    <w:rsid w:val="000A3B80"/>
    <w:rPr>
      <w:sz w:val="28"/>
      <w:lang w:val="ro-RO" w:eastAsia="ro-RO"/>
    </w:rPr>
  </w:style>
  <w:style w:type="character" w:customStyle="1" w:styleId="DateChar">
    <w:name w:val="Date Char"/>
    <w:link w:val="Date"/>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BodyTextIndent3">
    <w:name w:val="Body Text Indent 3"/>
    <w:basedOn w:val="Normal"/>
    <w:link w:val="BodyTextIndent3Char"/>
    <w:rsid w:val="00C9712D"/>
    <w:pPr>
      <w:spacing w:after="120"/>
      <w:ind w:left="360"/>
    </w:pPr>
    <w:rPr>
      <w:rFonts w:eastAsia="MS Mincho"/>
      <w:sz w:val="16"/>
      <w:szCs w:val="16"/>
      <w:lang w:val="fr-FR" w:eastAsia="x-none"/>
    </w:rPr>
  </w:style>
  <w:style w:type="character" w:customStyle="1" w:styleId="BodyTextIndent3Char">
    <w:name w:val="Body Text Indent 3 Char"/>
    <w:link w:val="BodyTextInden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Heading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TOC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aliases w:val="Paragraph Char,body 2 Char,List Paragraph1 Char,Forth level Char"/>
    <w:link w:val="Listparagraf1"/>
    <w:uiPriority w:val="34"/>
    <w:locked/>
    <w:rsid w:val="00C9712D"/>
    <w:rPr>
      <w:rFonts w:ascii="Times New Roman" w:eastAsia="Times New Roman" w:hAnsi="Times New Roman"/>
      <w:sz w:val="24"/>
    </w:rPr>
  </w:style>
  <w:style w:type="character" w:styleId="PageNumber">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CommentReference">
    <w:name w:val="annotation reference"/>
    <w:uiPriority w:val="99"/>
    <w:rsid w:val="00C9712D"/>
    <w:rPr>
      <w:sz w:val="16"/>
      <w:szCs w:val="16"/>
    </w:rPr>
  </w:style>
  <w:style w:type="paragraph" w:styleId="CommentText">
    <w:name w:val="annotation text"/>
    <w:basedOn w:val="Normal"/>
    <w:link w:val="CommentTextChar"/>
    <w:uiPriority w:val="99"/>
    <w:rsid w:val="00C9712D"/>
    <w:pPr>
      <w:spacing w:after="200" w:line="276" w:lineRule="auto"/>
    </w:pPr>
    <w:rPr>
      <w:rFonts w:ascii="Calibri" w:eastAsia="Calibri" w:hAnsi="Calibri"/>
      <w:sz w:val="20"/>
      <w:szCs w:val="20"/>
      <w:lang w:val="ro-RO" w:eastAsia="x-none"/>
    </w:rPr>
  </w:style>
  <w:style w:type="character" w:customStyle="1" w:styleId="CommentTextChar">
    <w:name w:val="Comment Text Char"/>
    <w:link w:val="CommentText"/>
    <w:uiPriority w:val="99"/>
    <w:rsid w:val="00C9712D"/>
    <w:rPr>
      <w:lang w:val="ro-RO"/>
    </w:rPr>
  </w:style>
  <w:style w:type="paragraph" w:styleId="CommentSubject">
    <w:name w:val="annotation subject"/>
    <w:basedOn w:val="CommentText"/>
    <w:next w:val="CommentText"/>
    <w:link w:val="CommentSubjectChar"/>
    <w:uiPriority w:val="99"/>
    <w:rsid w:val="00C9712D"/>
    <w:rPr>
      <w:b/>
      <w:bCs/>
    </w:rPr>
  </w:style>
  <w:style w:type="character" w:customStyle="1" w:styleId="CommentSubjectChar">
    <w:name w:val="Comment Subject Char"/>
    <w:link w:val="CommentSubject"/>
    <w:uiPriority w:val="99"/>
    <w:rsid w:val="00C9712D"/>
    <w:rPr>
      <w:b/>
      <w:bCs/>
      <w:lang w:val="ro-RO"/>
    </w:rPr>
  </w:style>
  <w:style w:type="paragraph" w:styleId="Revision">
    <w:name w:val="Revision"/>
    <w:hidden/>
    <w:uiPriority w:val="99"/>
    <w:semiHidden/>
    <w:rsid w:val="00C9712D"/>
    <w:rPr>
      <w:sz w:val="22"/>
      <w:szCs w:val="22"/>
      <w:lang w:eastAsia="en-US"/>
    </w:rPr>
  </w:style>
  <w:style w:type="numbering" w:customStyle="1" w:styleId="FrListare1">
    <w:name w:val="Fără Listare1"/>
    <w:next w:val="NoList"/>
    <w:uiPriority w:val="99"/>
    <w:semiHidden/>
    <w:unhideWhenUsed/>
    <w:rsid w:val="006D1DE1"/>
  </w:style>
  <w:style w:type="table" w:customStyle="1" w:styleId="Tabelgril1">
    <w:name w:val="Tabel grilă1"/>
    <w:basedOn w:val="TableNormal"/>
    <w:next w:val="TableGrid"/>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Heading3Char">
    <w:name w:val="Heading 3 Char"/>
    <w:link w:val="Heading3"/>
    <w:rsid w:val="004D1475"/>
    <w:rPr>
      <w:rFonts w:ascii="Calibri Light" w:eastAsia="Times New Roman" w:hAnsi="Calibri Light"/>
      <w:b/>
      <w:bCs/>
      <w:sz w:val="26"/>
      <w:szCs w:val="26"/>
    </w:rPr>
  </w:style>
  <w:style w:type="numbering" w:customStyle="1" w:styleId="FrListare2">
    <w:name w:val="Fără Listare2"/>
    <w:next w:val="NoList"/>
    <w:uiPriority w:val="99"/>
    <w:semiHidden/>
    <w:unhideWhenUsed/>
    <w:rsid w:val="004D1475"/>
  </w:style>
  <w:style w:type="table" w:customStyle="1" w:styleId="Tabelgril2">
    <w:name w:val="Tabel grilă2"/>
    <w:basedOn w:val="TableNormal"/>
    <w:next w:val="TableGrid"/>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Heading4Char">
    <w:name w:val="Heading 4 Char"/>
    <w:link w:val="Heading4"/>
    <w:rsid w:val="00A941FB"/>
    <w:rPr>
      <w:rFonts w:ascii="Calibri Light" w:eastAsia="Times New Roman" w:hAnsi="Calibri Light"/>
      <w:i/>
      <w:iCs/>
      <w:color w:val="2E74B5"/>
      <w:sz w:val="22"/>
      <w:szCs w:val="22"/>
      <w:lang w:val="ro-RO"/>
    </w:rPr>
  </w:style>
  <w:style w:type="character" w:customStyle="1" w:styleId="Heading6Char">
    <w:name w:val="Heading 6 Char"/>
    <w:link w:val="Heading6"/>
    <w:uiPriority w:val="9"/>
    <w:rsid w:val="00E518CA"/>
    <w:rPr>
      <w:rFonts w:eastAsia="Times New Roman"/>
      <w:b/>
      <w:bCs/>
      <w:sz w:val="22"/>
      <w:szCs w:val="22"/>
      <w:lang w:val="ro-RO" w:eastAsia="ro-RO"/>
    </w:rPr>
  </w:style>
  <w:style w:type="character" w:customStyle="1" w:styleId="panchor">
    <w:name w:val="panchor"/>
    <w:rsid w:val="00E518CA"/>
  </w:style>
  <w:style w:type="paragraph" w:styleId="HTMLPreformatted">
    <w:name w:val="HTML Preformatted"/>
    <w:basedOn w:val="Normal"/>
    <w:link w:val="HTMLPreformattedCha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link w:val="HTMLPreformatted"/>
    <w:rsid w:val="00E518CA"/>
    <w:rPr>
      <w:rFonts w:ascii="Courier New" w:eastAsia="Times New Roman" w:hAnsi="Courier New" w:cs="Courier New"/>
      <w:lang w:val="ro-RO" w:eastAsia="ro-RO"/>
    </w:rPr>
  </w:style>
  <w:style w:type="character" w:styleId="Emphasis">
    <w:name w:val="Emphasis"/>
    <w:qFormat/>
    <w:rsid w:val="00E518CA"/>
    <w:rPr>
      <w:i/>
      <w:iCs/>
    </w:rPr>
  </w:style>
  <w:style w:type="table" w:customStyle="1" w:styleId="TableGrid1">
    <w:name w:val="Table Grid1"/>
    <w:basedOn w:val="TableNormal"/>
    <w:next w:val="TableGrid"/>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Heading7Char">
    <w:name w:val="Heading 7 Char"/>
    <w:link w:val="Heading7"/>
    <w:rsid w:val="00944E28"/>
    <w:rPr>
      <w:rFonts w:ascii="Arial" w:eastAsia="Times New Roman" w:hAnsi="Arial"/>
      <w:b/>
      <w:iCs/>
      <w:color w:val="000000"/>
      <w:sz w:val="22"/>
      <w:lang w:eastAsia="ar-SA"/>
    </w:rPr>
  </w:style>
  <w:style w:type="character" w:customStyle="1" w:styleId="Heading8Char">
    <w:name w:val="Heading 8 Char"/>
    <w:link w:val="Heading8"/>
    <w:uiPriority w:val="9"/>
    <w:rsid w:val="00944E28"/>
    <w:rPr>
      <w:rFonts w:ascii="Cambria" w:eastAsia="Times New Roman" w:hAnsi="Cambria"/>
      <w:color w:val="404040"/>
      <w:lang w:eastAsia="ar-SA"/>
    </w:rPr>
  </w:style>
  <w:style w:type="character" w:customStyle="1" w:styleId="Heading9Char">
    <w:name w:val="Heading 9 Char"/>
    <w:link w:val="Heading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e">
    <w:name w:val="Title"/>
    <w:basedOn w:val="Normal"/>
    <w:link w:val="TitleChar"/>
    <w:qFormat/>
    <w:rsid w:val="00944E28"/>
    <w:pPr>
      <w:spacing w:after="240"/>
      <w:jc w:val="center"/>
    </w:pPr>
    <w:rPr>
      <w:rFonts w:ascii="Arial Black" w:hAnsi="Arial Black"/>
      <w:noProof/>
      <w:sz w:val="48"/>
      <w:szCs w:val="20"/>
      <w:lang w:val="x-none" w:eastAsia="x-none"/>
    </w:rPr>
  </w:style>
  <w:style w:type="character" w:customStyle="1" w:styleId="TitleChar">
    <w:name w:val="Title Char"/>
    <w:link w:val="Title"/>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e"/>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PlainText">
    <w:name w:val="Plain Text"/>
    <w:basedOn w:val="Normal"/>
    <w:link w:val="PlainTextChar"/>
    <w:rsid w:val="00944E28"/>
    <w:rPr>
      <w:rFonts w:ascii="Courier New" w:hAnsi="Courier New"/>
      <w:sz w:val="20"/>
      <w:szCs w:val="20"/>
      <w:lang w:val="ro-RO" w:eastAsia="x-none"/>
    </w:rPr>
  </w:style>
  <w:style w:type="character" w:customStyle="1" w:styleId="PlainTextChar">
    <w:name w:val="Plain Text Char"/>
    <w:link w:val="PlainText"/>
    <w:rsid w:val="00944E28"/>
    <w:rPr>
      <w:rFonts w:ascii="Courier New" w:eastAsia="Times New Roman" w:hAnsi="Courier New"/>
      <w:lang w:val="ro-RO"/>
    </w:rPr>
  </w:style>
  <w:style w:type="paragraph" w:styleId="BodyTextIndent2">
    <w:name w:val="Body Text Indent 2"/>
    <w:basedOn w:val="Normal"/>
    <w:link w:val="BodyTextIndent2Char"/>
    <w:rsid w:val="00944E28"/>
    <w:pPr>
      <w:spacing w:after="120" w:line="480" w:lineRule="auto"/>
      <w:ind w:left="283"/>
    </w:pPr>
    <w:rPr>
      <w:lang w:val="x-none" w:eastAsia="x-none"/>
    </w:rPr>
  </w:style>
  <w:style w:type="character" w:customStyle="1" w:styleId="BodyTextIndent2Char">
    <w:name w:val="Body Text Indent 2 Char"/>
    <w:link w:val="BodyTextInden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TOC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BodyText3">
    <w:name w:val="Body Text 3"/>
    <w:basedOn w:val="Normal"/>
    <w:link w:val="BodyText3Char"/>
    <w:rsid w:val="00944E28"/>
    <w:pPr>
      <w:jc w:val="both"/>
    </w:pPr>
    <w:rPr>
      <w:rFonts w:ascii="Arial" w:hAnsi="Arial"/>
      <w:lang w:val="it-IT" w:eastAsia="x-none"/>
    </w:rPr>
  </w:style>
  <w:style w:type="character" w:customStyle="1" w:styleId="BodyText3Char">
    <w:name w:val="Body Text 3 Char"/>
    <w:link w:val="Body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le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val="x-none"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BodyText"/>
    <w:rsid w:val="00944E28"/>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NoList"/>
    <w:uiPriority w:val="99"/>
    <w:semiHidden/>
    <w:unhideWhenUsed/>
    <w:rsid w:val="004433DD"/>
  </w:style>
  <w:style w:type="numbering" w:customStyle="1" w:styleId="NoList2">
    <w:name w:val="No List2"/>
    <w:next w:val="NoList"/>
    <w:uiPriority w:val="99"/>
    <w:semiHidden/>
    <w:unhideWhenUsed/>
    <w:rsid w:val="008D3F17"/>
  </w:style>
  <w:style w:type="table" w:customStyle="1" w:styleId="TableGrid2">
    <w:name w:val="Table Grid2"/>
    <w:basedOn w:val="TableNormal"/>
    <w:next w:val="TableGrid"/>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0">
    <w:name w:val="Body text_"/>
    <w:link w:val="Bodytext1"/>
    <w:rsid w:val="008D3F17"/>
    <w:rPr>
      <w:sz w:val="23"/>
      <w:szCs w:val="23"/>
      <w:shd w:val="clear" w:color="auto" w:fill="FFFFFF"/>
    </w:rPr>
  </w:style>
  <w:style w:type="paragraph" w:customStyle="1" w:styleId="Bodytext1">
    <w:name w:val="Body text1"/>
    <w:basedOn w:val="Normal"/>
    <w:link w:val="Bodytext0"/>
    <w:rsid w:val="008D3F17"/>
    <w:pPr>
      <w:shd w:val="clear" w:color="auto" w:fill="FFFFFF"/>
      <w:spacing w:before="180" w:after="180" w:line="240" w:lineRule="atLeast"/>
      <w:jc w:val="both"/>
    </w:pPr>
    <w:rPr>
      <w:rFonts w:ascii="Calibri" w:eastAsia="Calibri" w:hAnsi="Calibri"/>
      <w:sz w:val="23"/>
      <w:szCs w:val="23"/>
      <w:lang w:val="x-none" w:eastAsia="x-none"/>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NoList"/>
    <w:uiPriority w:val="99"/>
    <w:semiHidden/>
    <w:unhideWhenUsed/>
    <w:rsid w:val="0012056E"/>
  </w:style>
  <w:style w:type="numbering" w:customStyle="1" w:styleId="NoList11">
    <w:name w:val="No List11"/>
    <w:next w:val="NoList"/>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leNormal"/>
    <w:next w:val="TableGrid"/>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NoList"/>
    <w:uiPriority w:val="99"/>
    <w:semiHidden/>
    <w:unhideWhenUsed/>
    <w:rsid w:val="0012056E"/>
  </w:style>
  <w:style w:type="table" w:customStyle="1" w:styleId="Tabelgril11">
    <w:name w:val="Tabel grilă11"/>
    <w:basedOn w:val="TableNormal"/>
    <w:next w:val="TableGrid"/>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12056E"/>
  </w:style>
  <w:style w:type="table" w:customStyle="1" w:styleId="Tabelgril21">
    <w:name w:val="Tabel grilă21"/>
    <w:basedOn w:val="TableNormal"/>
    <w:next w:val="TableGrid"/>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12056E"/>
  </w:style>
  <w:style w:type="numbering" w:customStyle="1" w:styleId="NoList21">
    <w:name w:val="No List21"/>
    <w:next w:val="NoList"/>
    <w:uiPriority w:val="99"/>
    <w:semiHidden/>
    <w:unhideWhenUsed/>
    <w:rsid w:val="0012056E"/>
  </w:style>
  <w:style w:type="table" w:customStyle="1" w:styleId="TableGrid21">
    <w:name w:val="Table Grid21"/>
    <w:basedOn w:val="TableNormal"/>
    <w:next w:val="TableGrid"/>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C233AE"/>
    <w:rPr>
      <w:sz w:val="20"/>
      <w:szCs w:val="20"/>
    </w:rPr>
  </w:style>
  <w:style w:type="character" w:customStyle="1" w:styleId="EndnoteTextChar">
    <w:name w:val="Endnote Text Char"/>
    <w:link w:val="EndnoteText"/>
    <w:uiPriority w:val="99"/>
    <w:semiHidden/>
    <w:rsid w:val="00C233AE"/>
    <w:rPr>
      <w:rFonts w:ascii="Times New Roman" w:eastAsia="Times New Roman" w:hAnsi="Times New Roman"/>
    </w:rPr>
  </w:style>
  <w:style w:type="character" w:styleId="EndnoteReference">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Heading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DocumentMap">
    <w:name w:val="Document Map"/>
    <w:basedOn w:val="Normal"/>
    <w:link w:val="DocumentMapChar"/>
    <w:semiHidden/>
    <w:rsid w:val="005E6A0B"/>
    <w:pPr>
      <w:shd w:val="clear" w:color="auto" w:fill="000080"/>
    </w:pPr>
    <w:rPr>
      <w:rFonts w:ascii="Tahoma" w:hAnsi="Tahoma"/>
      <w:sz w:val="20"/>
      <w:szCs w:val="20"/>
      <w:lang w:val="x-none" w:eastAsia="x-none"/>
    </w:rPr>
  </w:style>
  <w:style w:type="character" w:customStyle="1" w:styleId="DocumentMapChar">
    <w:name w:val="Document Map Char"/>
    <w:link w:val="DocumentMap"/>
    <w:semiHidden/>
    <w:rsid w:val="005E6A0B"/>
    <w:rPr>
      <w:rFonts w:ascii="Tahoma" w:eastAsia="Times New Roman" w:hAnsi="Tahoma"/>
      <w:shd w:val="clear" w:color="auto" w:fill="000080"/>
      <w:lang w:val="x-none" w:eastAsia="x-none"/>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TOC4">
    <w:name w:val="toc 4"/>
    <w:basedOn w:val="Normal"/>
    <w:next w:val="Normal"/>
    <w:autoRedefine/>
    <w:rsid w:val="005E6A0B"/>
    <w:pPr>
      <w:ind w:left="720"/>
    </w:pPr>
  </w:style>
  <w:style w:type="paragraph" w:styleId="TOC5">
    <w:name w:val="toc 5"/>
    <w:basedOn w:val="Normal"/>
    <w:next w:val="Normal"/>
    <w:autoRedefine/>
    <w:rsid w:val="005E6A0B"/>
    <w:pPr>
      <w:ind w:left="960"/>
    </w:pPr>
  </w:style>
  <w:style w:type="paragraph" w:styleId="TOC6">
    <w:name w:val="toc 6"/>
    <w:basedOn w:val="Normal"/>
    <w:next w:val="Normal"/>
    <w:autoRedefine/>
    <w:rsid w:val="005E6A0B"/>
    <w:pPr>
      <w:ind w:left="1200"/>
    </w:pPr>
  </w:style>
  <w:style w:type="paragraph" w:styleId="TOC7">
    <w:name w:val="toc 7"/>
    <w:basedOn w:val="Normal"/>
    <w:next w:val="Normal"/>
    <w:autoRedefine/>
    <w:rsid w:val="005E6A0B"/>
    <w:pPr>
      <w:ind w:left="1440"/>
    </w:pPr>
  </w:style>
  <w:style w:type="paragraph" w:styleId="TOC8">
    <w:name w:val="toc 8"/>
    <w:basedOn w:val="Normal"/>
    <w:next w:val="Normal"/>
    <w:autoRedefine/>
    <w:rsid w:val="005E6A0B"/>
    <w:pPr>
      <w:ind w:left="1680"/>
    </w:pPr>
  </w:style>
  <w:style w:type="paragraph" w:styleId="TOC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Body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Body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e">
    <w:name w:val="Subtitle"/>
    <w:basedOn w:val="Normal"/>
    <w:next w:val="BodyText"/>
    <w:link w:val="SubtitleChar"/>
    <w:qFormat/>
    <w:rsid w:val="005E6A0B"/>
    <w:pPr>
      <w:suppressAutoHyphens/>
      <w:jc w:val="center"/>
    </w:pPr>
    <w:rPr>
      <w:rFonts w:ascii="Arial" w:hAnsi="Arial"/>
      <w:b/>
      <w:szCs w:val="20"/>
      <w:lang w:val="x-none" w:eastAsia="ar-SA"/>
    </w:rPr>
  </w:style>
  <w:style w:type="character" w:customStyle="1" w:styleId="SubtitleChar">
    <w:name w:val="Subtitle Char"/>
    <w:link w:val="Subtitle"/>
    <w:rsid w:val="005E6A0B"/>
    <w:rPr>
      <w:rFonts w:ascii="Arial" w:eastAsia="Times New Roman" w:hAnsi="Arial"/>
      <w:b/>
      <w:sz w:val="24"/>
      <w:lang w:val="x-none"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Body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OCHeading">
    <w:name w:val="TOC Heading"/>
    <w:basedOn w:val="Heading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NoList"/>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698">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itorulcontractelor.data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itorulcontractelor.datagov.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7CDD8-56B1-4394-B00A-007DB3DC2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20</Pages>
  <Words>6500</Words>
  <Characters>37050</Characters>
  <Application>Microsoft Office Word</Application>
  <DocSecurity>0</DocSecurity>
  <Lines>308</Lines>
  <Paragraphs>86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43464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ingrid</dc:creator>
  <cp:keywords/>
  <cp:lastModifiedBy>Madalina Tataru</cp:lastModifiedBy>
  <cp:revision>24</cp:revision>
  <cp:lastPrinted>2018-03-07T11:19:00Z</cp:lastPrinted>
  <dcterms:created xsi:type="dcterms:W3CDTF">2024-02-15T15:55:00Z</dcterms:created>
  <dcterms:modified xsi:type="dcterms:W3CDTF">2025-06-16T11:07:00Z</dcterms:modified>
</cp:coreProperties>
</file>