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FB37" w14:textId="6B7DAEA6" w:rsidR="00DB5C2D" w:rsidRDefault="00DB5C2D" w:rsidP="00DB5C2D">
      <w:pPr>
        <w:jc w:val="right"/>
        <w:rPr>
          <w:b/>
          <w:sz w:val="26"/>
          <w:szCs w:val="26"/>
          <w:lang w:val="it-IT"/>
        </w:rPr>
      </w:pPr>
    </w:p>
    <w:p w14:paraId="133DFAA8" w14:textId="42EBA483" w:rsidR="00590FF9" w:rsidRPr="005C5447" w:rsidRDefault="00590FF9" w:rsidP="00DB5C2D">
      <w:pPr>
        <w:jc w:val="right"/>
        <w:rPr>
          <w:rFonts w:ascii="Arial" w:hAnsi="Arial" w:cs="Arial"/>
          <w:b/>
          <w:sz w:val="22"/>
          <w:szCs w:val="22"/>
          <w:lang w:val="it-IT"/>
        </w:rPr>
      </w:pPr>
      <w:r w:rsidRPr="005C5447">
        <w:rPr>
          <w:rFonts w:ascii="Arial" w:hAnsi="Arial" w:cs="Arial"/>
          <w:b/>
          <w:sz w:val="22"/>
          <w:szCs w:val="22"/>
          <w:lang w:val="it-IT"/>
        </w:rPr>
        <w:t xml:space="preserve">Formular nr. </w:t>
      </w:r>
      <w:r w:rsidR="00196E96" w:rsidRPr="005C5447">
        <w:rPr>
          <w:rFonts w:ascii="Arial" w:hAnsi="Arial" w:cs="Arial"/>
          <w:b/>
          <w:sz w:val="22"/>
          <w:szCs w:val="22"/>
          <w:lang w:val="it-IT"/>
        </w:rPr>
        <w:t>1</w:t>
      </w:r>
    </w:p>
    <w:p w14:paraId="23879A06" w14:textId="77777777" w:rsidR="00651905" w:rsidRPr="005C5447" w:rsidRDefault="00651905" w:rsidP="00590FF9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CF29C45" w14:textId="4B840A2F" w:rsidR="00590FF9" w:rsidRPr="005C5447" w:rsidRDefault="00590FF9" w:rsidP="00590FF9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proofErr w:type="spellStart"/>
      <w:r w:rsidRPr="005C5447">
        <w:rPr>
          <w:rFonts w:ascii="Arial" w:hAnsi="Arial" w:cs="Arial"/>
          <w:b/>
          <w:bCs/>
          <w:sz w:val="22"/>
          <w:szCs w:val="22"/>
          <w:lang w:val="it-IT"/>
        </w:rPr>
        <w:t>Declarație</w:t>
      </w:r>
      <w:proofErr w:type="spellEnd"/>
    </w:p>
    <w:p w14:paraId="2261B9B1" w14:textId="77777777" w:rsidR="00590FF9" w:rsidRPr="00D257BA" w:rsidRDefault="00590FF9" w:rsidP="00590FF9">
      <w:pPr>
        <w:jc w:val="both"/>
        <w:rPr>
          <w:rFonts w:ascii="Arial" w:hAnsi="Arial" w:cs="Arial"/>
          <w:lang w:val="it-IT"/>
        </w:rPr>
      </w:pPr>
    </w:p>
    <w:p w14:paraId="1A5B4C5E" w14:textId="1CB05421" w:rsidR="00E125D9" w:rsidRDefault="00E125D9" w:rsidP="00590F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BC88CD4" w14:textId="264EEDDB" w:rsidR="00590FF9" w:rsidRPr="00BA1E22" w:rsidRDefault="00590FF9" w:rsidP="00590FF9">
      <w:pPr>
        <w:jc w:val="both"/>
        <w:rPr>
          <w:rFonts w:ascii="Arial" w:hAnsi="Arial" w:cs="Arial"/>
          <w:b/>
          <w:i/>
          <w:iCs/>
          <w:sz w:val="22"/>
          <w:szCs w:val="22"/>
          <w:lang w:val="it-IT"/>
        </w:rPr>
      </w:pP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Subscrisa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…………….…………, cu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sediul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social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………………………………,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înmatriculată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Registrul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Comertului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din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…………………….. cu nr. ……….…, CUI ………………,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legal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reprezentată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prin.……………….,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calitate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ofertant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procedura de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achiziție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sectorială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r w:rsidRPr="00BA1E22">
        <w:rPr>
          <w:rFonts w:ascii="Arial" w:hAnsi="Arial" w:cs="Arial"/>
          <w:b/>
          <w:i/>
          <w:iCs/>
          <w:sz w:val="22"/>
          <w:szCs w:val="22"/>
          <w:lang w:val="ro-RO"/>
        </w:rPr>
        <w:t>„</w:t>
      </w:r>
      <w:r w:rsidR="00993ECF" w:rsidRPr="00BA1E22">
        <w:rPr>
          <w:rFonts w:ascii="Arial" w:hAnsi="Arial" w:cs="Arial"/>
          <w:b/>
          <w:i/>
          <w:iCs/>
          <w:sz w:val="22"/>
          <w:szCs w:val="22"/>
          <w:lang w:val="ro-RO"/>
        </w:rPr>
        <w:t xml:space="preserve"> </w:t>
      </w:r>
      <w:proofErr w:type="spellStart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Analizoare</w:t>
      </w:r>
      <w:proofErr w:type="spellEnd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 de </w:t>
      </w:r>
      <w:proofErr w:type="spellStart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gaz</w:t>
      </w:r>
      <w:proofErr w:type="spellEnd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, cu </w:t>
      </w:r>
      <w:proofErr w:type="spellStart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sistem</w:t>
      </w:r>
      <w:proofErr w:type="spellEnd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 de </w:t>
      </w:r>
      <w:proofErr w:type="spellStart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localizare</w:t>
      </w:r>
      <w:proofErr w:type="spellEnd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 si soft </w:t>
      </w:r>
      <w:proofErr w:type="spellStart"/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asociat</w:t>
      </w:r>
      <w:proofErr w:type="spellEnd"/>
      <w:r w:rsidR="00DB5C2D" w:rsidRPr="00BA1E22">
        <w:rPr>
          <w:rFonts w:ascii="Arial" w:hAnsi="Arial" w:cs="Arial"/>
          <w:b/>
          <w:i/>
          <w:iCs/>
          <w:sz w:val="22"/>
          <w:szCs w:val="22"/>
          <w:lang w:val="ro-RO"/>
        </w:rPr>
        <w:t>”</w:t>
      </w:r>
      <w:r w:rsidRPr="00BA1E22">
        <w:rPr>
          <w:rFonts w:ascii="Arial" w:hAnsi="Arial" w:cs="Arial"/>
          <w:b/>
          <w:i/>
          <w:iCs/>
          <w:sz w:val="22"/>
          <w:szCs w:val="22"/>
          <w:lang w:val="ro-RO"/>
        </w:rPr>
        <w:t>,</w:t>
      </w:r>
      <w:r w:rsidR="00024FFD" w:rsidRPr="00BA1E22">
        <w:rPr>
          <w:rFonts w:ascii="Arial" w:hAnsi="Arial" w:cs="Arial"/>
          <w:b/>
          <w:i/>
          <w:iCs/>
          <w:sz w:val="22"/>
          <w:szCs w:val="22"/>
          <w:lang w:val="ro-RO"/>
        </w:rPr>
        <w:t xml:space="preserve"> </w:t>
      </w:r>
      <w:proofErr w:type="spellStart"/>
      <w:r w:rsidRPr="00BA1E22">
        <w:rPr>
          <w:rFonts w:ascii="Arial" w:hAnsi="Arial" w:cs="Arial"/>
          <w:b/>
          <w:i/>
          <w:iCs/>
          <w:sz w:val="22"/>
          <w:szCs w:val="22"/>
          <w:lang w:val="ro-RO"/>
        </w:rPr>
        <w:t>Anunt</w:t>
      </w:r>
      <w:proofErr w:type="spellEnd"/>
      <w:r w:rsidRPr="00BA1E22">
        <w:rPr>
          <w:rFonts w:ascii="Arial" w:hAnsi="Arial" w:cs="Arial"/>
          <w:b/>
          <w:i/>
          <w:iCs/>
          <w:sz w:val="22"/>
          <w:szCs w:val="22"/>
          <w:lang w:val="ro-RO"/>
        </w:rPr>
        <w:t xml:space="preserve"> de participare SEAP nr................,</w:t>
      </w:r>
      <w:r w:rsidRPr="00BA1E22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declar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pe propria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răspundere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cunoscând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consecințele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legale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privind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falsul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declarații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prevăzute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și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pedepsite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articolul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326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din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Codul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penal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rom</w:t>
      </w:r>
      <w:proofErr w:type="spellStart"/>
      <w:r w:rsidRPr="00BA1E22">
        <w:rPr>
          <w:rFonts w:ascii="Arial" w:hAnsi="Arial" w:cs="Arial"/>
          <w:sz w:val="22"/>
          <w:szCs w:val="22"/>
          <w:lang w:val="ro-RO"/>
        </w:rPr>
        <w:t>ân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următoarele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>:</w:t>
      </w:r>
    </w:p>
    <w:p w14:paraId="37CF98D4" w14:textId="77777777" w:rsidR="00590FF9" w:rsidRPr="00BA1E22" w:rsidRDefault="00590FF9" w:rsidP="00590FF9">
      <w:pPr>
        <w:pStyle w:val="ListParagraph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Societatea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pe care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reprezint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respectă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prevederile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legislației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europene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vigoare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inclusiv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pe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cele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Regulamentului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Consiliului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(UE) nr. 833/2014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din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31.07.2014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privind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măsurile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restrictive</w:t>
      </w:r>
      <w:proofErr w:type="spellEnd"/>
      <w:r w:rsidRPr="00BA1E22">
        <w:rPr>
          <w:rStyle w:val="do1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având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vedere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acţiunile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Rusiei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destabilizare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a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situaţiei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Ucraina,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astfel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cum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acesta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a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fost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modificat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anul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2022;</w:t>
      </w:r>
    </w:p>
    <w:p w14:paraId="3226C180" w14:textId="77777777" w:rsidR="00590FF9" w:rsidRPr="00BA1E22" w:rsidRDefault="00590FF9" w:rsidP="00590FF9">
      <w:pPr>
        <w:pStyle w:val="ListParagraph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Societatea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pe care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reprezint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(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și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niciuna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dintre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companiile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care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sunt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membre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consorțiului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nostru) nu este un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resortisant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rus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ori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persoană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fizică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juridică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entitate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un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organism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stabilit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Rusia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>;</w:t>
      </w:r>
    </w:p>
    <w:p w14:paraId="13DA2617" w14:textId="77777777" w:rsidR="00590FF9" w:rsidRPr="00BA1E22" w:rsidRDefault="00590FF9" w:rsidP="00590FF9">
      <w:pPr>
        <w:pStyle w:val="ListParagraph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Societatea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pe care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reprezint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(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și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niciuna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dintre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companiile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care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sunt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membre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consorțiului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nostru) nu este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persoană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juridică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entitate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un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organism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cărui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drepturi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de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proprietate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sunt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deținute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mod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direct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indirect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proporție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de peste 50 % de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către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entitate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menționată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punctul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(ii);</w:t>
      </w:r>
    </w:p>
    <w:p w14:paraId="32F40AFC" w14:textId="77777777" w:rsidR="00590FF9" w:rsidRPr="00BA1E22" w:rsidRDefault="00590FF9" w:rsidP="00590FF9">
      <w:pPr>
        <w:pStyle w:val="ListParagraph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Societatea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pe care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reprezint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și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nici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nu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reprezentăm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persoană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fizică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juridică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o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entitate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un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organism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care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acționează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numele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conformitate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cu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instrucțiunile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unei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entități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menționate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punctul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(ii)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punctul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(iii), de mai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sus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>;</w:t>
      </w:r>
    </w:p>
    <w:p w14:paraId="57563C17" w14:textId="77777777" w:rsidR="00590FF9" w:rsidRPr="00BA1E22" w:rsidRDefault="00590FF9" w:rsidP="00590FF9">
      <w:pPr>
        <w:pStyle w:val="ListParagraph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2"/>
          <w:szCs w:val="22"/>
          <w:lang w:val="it-IT"/>
        </w:rPr>
      </w:pPr>
      <w:r w:rsidRPr="00BA1E22">
        <w:rPr>
          <w:rFonts w:ascii="Arial" w:hAnsi="Arial" w:cs="Arial"/>
          <w:color w:val="000000"/>
          <w:sz w:val="22"/>
          <w:szCs w:val="22"/>
          <w:lang w:val="ro-RO"/>
        </w:rPr>
        <w:t xml:space="preserve">Nu există o participație, de peste 10% din valoarea contractuală, a furnizorilor sau a entităților pe ale căror capacități se bazează societatea pe care o reprezint care să constituie entități enumerate la punctele (ii) până la (iv) de </w:t>
      </w:r>
      <w:proofErr w:type="spellStart"/>
      <w:r w:rsidRPr="00BA1E22">
        <w:rPr>
          <w:rFonts w:ascii="Arial" w:hAnsi="Arial" w:cs="Arial"/>
          <w:color w:val="000000"/>
          <w:sz w:val="22"/>
          <w:szCs w:val="22"/>
          <w:lang w:val="ro-RO"/>
        </w:rPr>
        <w:t>amai</w:t>
      </w:r>
      <w:proofErr w:type="spellEnd"/>
      <w:r w:rsidRPr="00BA1E22">
        <w:rPr>
          <w:rFonts w:ascii="Arial" w:hAnsi="Arial" w:cs="Arial"/>
          <w:color w:val="000000"/>
          <w:sz w:val="22"/>
          <w:szCs w:val="22"/>
          <w:lang w:val="ro-RO"/>
        </w:rPr>
        <w:t xml:space="preserve"> sus</w:t>
      </w:r>
      <w:r w:rsidRPr="00BA1E22">
        <w:rPr>
          <w:rStyle w:val="gmail-apple-converted-space"/>
          <w:rFonts w:ascii="Arial" w:hAnsi="Arial" w:cs="Arial"/>
          <w:color w:val="000000"/>
          <w:sz w:val="22"/>
          <w:szCs w:val="22"/>
          <w:lang w:val="ro-RO"/>
        </w:rPr>
        <w:t>.</w:t>
      </w:r>
    </w:p>
    <w:p w14:paraId="224C1054" w14:textId="77777777" w:rsidR="00590FF9" w:rsidRPr="00BA1E22" w:rsidRDefault="00590FF9" w:rsidP="00590FF9">
      <w:pPr>
        <w:pStyle w:val="ListParagraph"/>
        <w:ind w:left="1080"/>
        <w:jc w:val="both"/>
        <w:rPr>
          <w:rFonts w:ascii="Arial" w:hAnsi="Arial" w:cs="Arial"/>
          <w:sz w:val="22"/>
          <w:szCs w:val="22"/>
          <w:lang w:val="it-IT"/>
        </w:rPr>
      </w:pPr>
      <w:r w:rsidRPr="00BA1E22">
        <w:rPr>
          <w:rFonts w:ascii="Arial" w:hAnsi="Arial" w:cs="Arial"/>
          <w:sz w:val="22"/>
          <w:szCs w:val="22"/>
          <w:lang w:val="it-IT"/>
        </w:rPr>
        <w:t>  </w:t>
      </w:r>
    </w:p>
    <w:p w14:paraId="5B1B356A" w14:textId="77777777" w:rsidR="00590FF9" w:rsidRPr="00BA1E22" w:rsidRDefault="00590FF9" w:rsidP="00590FF9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Totodată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cazul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în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care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entitatea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contractantă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va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solicita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informații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suplimentare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explicații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sau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documente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 xml:space="preserve">, ne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angaj</w:t>
      </w:r>
      <w:r w:rsidRPr="00BA1E22">
        <w:rPr>
          <w:rFonts w:ascii="Arial" w:hAnsi="Arial" w:cs="Arial"/>
          <w:sz w:val="22"/>
          <w:szCs w:val="22"/>
          <w:lang w:val="ro-RO"/>
        </w:rPr>
        <w:t>ăm</w:t>
      </w:r>
      <w:proofErr w:type="spellEnd"/>
      <w:r w:rsidRPr="00BA1E22">
        <w:rPr>
          <w:rFonts w:ascii="Arial" w:hAnsi="Arial" w:cs="Arial"/>
          <w:sz w:val="22"/>
          <w:szCs w:val="22"/>
          <w:lang w:val="ro-RO"/>
        </w:rPr>
        <w:t xml:space="preserve"> să le punem</w:t>
      </w:r>
      <w:r w:rsidRPr="00BA1E22">
        <w:rPr>
          <w:rFonts w:ascii="Arial" w:hAnsi="Arial" w:cs="Arial"/>
          <w:sz w:val="22"/>
          <w:szCs w:val="22"/>
          <w:lang w:val="it-IT"/>
        </w:rPr>
        <w:t xml:space="preserve"> la </w:t>
      </w:r>
      <w:proofErr w:type="spellStart"/>
      <w:r w:rsidRPr="00BA1E22">
        <w:rPr>
          <w:rFonts w:ascii="Arial" w:hAnsi="Arial" w:cs="Arial"/>
          <w:sz w:val="22"/>
          <w:szCs w:val="22"/>
          <w:lang w:val="it-IT"/>
        </w:rPr>
        <w:t>dispoziție</w:t>
      </w:r>
      <w:proofErr w:type="spellEnd"/>
      <w:r w:rsidRPr="00BA1E22">
        <w:rPr>
          <w:rFonts w:ascii="Arial" w:hAnsi="Arial" w:cs="Arial"/>
          <w:sz w:val="22"/>
          <w:szCs w:val="22"/>
          <w:lang w:val="it-IT"/>
        </w:rPr>
        <w:t>.</w:t>
      </w:r>
    </w:p>
    <w:p w14:paraId="3DDD079D" w14:textId="77777777" w:rsidR="00590FF9" w:rsidRPr="00BA1E22" w:rsidRDefault="00590FF9" w:rsidP="00590FF9">
      <w:pPr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do|ar5^k|al1|lia"/>
      <w:bookmarkEnd w:id="0"/>
    </w:p>
    <w:p w14:paraId="6379DF49" w14:textId="77777777" w:rsidR="00590FF9" w:rsidRPr="00BA1E22" w:rsidRDefault="00590FF9" w:rsidP="00590FF9">
      <w:pPr>
        <w:rPr>
          <w:rFonts w:ascii="Arial" w:hAnsi="Arial" w:cs="Arial"/>
          <w:sz w:val="22"/>
          <w:szCs w:val="22"/>
          <w:lang w:val="it-IT"/>
        </w:rPr>
      </w:pPr>
    </w:p>
    <w:p w14:paraId="5577D7C6" w14:textId="77777777" w:rsidR="00590FF9" w:rsidRPr="00BA1E22" w:rsidRDefault="00590FF9" w:rsidP="00590FF9">
      <w:pPr>
        <w:rPr>
          <w:rFonts w:ascii="Arial" w:hAnsi="Arial" w:cs="Arial"/>
          <w:sz w:val="22"/>
          <w:szCs w:val="22"/>
          <w:lang w:val="ro-RO"/>
        </w:rPr>
      </w:pPr>
    </w:p>
    <w:p w14:paraId="719DA21D" w14:textId="77777777" w:rsidR="00590FF9" w:rsidRPr="00BA1E22" w:rsidRDefault="00590FF9" w:rsidP="00590FF9">
      <w:pPr>
        <w:rPr>
          <w:rFonts w:ascii="Arial" w:hAnsi="Arial" w:cs="Arial"/>
          <w:b/>
          <w:sz w:val="22"/>
          <w:szCs w:val="22"/>
          <w:lang w:val="it-IT"/>
        </w:rPr>
      </w:pPr>
    </w:p>
    <w:p w14:paraId="476134E9" w14:textId="77777777" w:rsidR="00590FF9" w:rsidRPr="00BA1E22" w:rsidRDefault="00590FF9" w:rsidP="00590FF9">
      <w:pPr>
        <w:rPr>
          <w:rFonts w:ascii="Arial" w:eastAsia="MS Mincho" w:hAnsi="Arial" w:cs="Arial"/>
          <w:color w:val="000000"/>
          <w:sz w:val="22"/>
          <w:szCs w:val="22"/>
          <w:lang w:val="ro-RO"/>
        </w:rPr>
      </w:pPr>
      <w:r w:rsidRPr="00BA1E22">
        <w:rPr>
          <w:rFonts w:ascii="Arial" w:hAnsi="Arial" w:cs="Arial"/>
          <w:sz w:val="22"/>
          <w:szCs w:val="22"/>
          <w:lang w:val="ro-RO"/>
        </w:rPr>
        <w:t xml:space="preserve">Data </w:t>
      </w:r>
      <w:r w:rsidRPr="00BA1E22">
        <w:rPr>
          <w:rFonts w:ascii="Arial" w:eastAsia="MS Mincho" w:hAnsi="Arial" w:cs="Arial"/>
          <w:color w:val="000000"/>
          <w:sz w:val="22"/>
          <w:szCs w:val="22"/>
          <w:lang w:val="ro-RO"/>
        </w:rPr>
        <w:t>:[ZZ.LL.AAAA]</w:t>
      </w:r>
    </w:p>
    <w:p w14:paraId="7737AA94" w14:textId="77777777" w:rsidR="00590FF9" w:rsidRPr="00BA1E22" w:rsidRDefault="00590FF9" w:rsidP="00590FF9">
      <w:pPr>
        <w:rPr>
          <w:rFonts w:ascii="Arial" w:hAnsi="Arial" w:cs="Arial"/>
          <w:sz w:val="22"/>
          <w:szCs w:val="22"/>
          <w:lang w:val="ro-RO"/>
        </w:rPr>
      </w:pPr>
      <w:r w:rsidRPr="00BA1E22">
        <w:rPr>
          <w:rFonts w:ascii="Arial" w:hAnsi="Arial" w:cs="Arial"/>
          <w:sz w:val="22"/>
          <w:szCs w:val="22"/>
          <w:lang w:val="ro-RO"/>
        </w:rPr>
        <w:t xml:space="preserve">(numele </w:t>
      </w:r>
      <w:proofErr w:type="spellStart"/>
      <w:r w:rsidRPr="00BA1E22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BA1E22">
        <w:rPr>
          <w:rFonts w:ascii="Arial" w:hAnsi="Arial" w:cs="Arial"/>
          <w:sz w:val="22"/>
          <w:szCs w:val="22"/>
          <w:lang w:val="ro-RO"/>
        </w:rPr>
        <w:t xml:space="preserve"> prenumele)____________________,</w:t>
      </w:r>
      <w:r w:rsidRPr="00BA1E22">
        <w:rPr>
          <w:rFonts w:ascii="Arial" w:hAnsi="Arial" w:cs="Arial"/>
          <w:i/>
          <w:sz w:val="22"/>
          <w:szCs w:val="22"/>
          <w:lang w:val="ro-RO"/>
        </w:rPr>
        <w:t xml:space="preserve"> (</w:t>
      </w:r>
      <w:proofErr w:type="spellStart"/>
      <w:r w:rsidRPr="00BA1E22">
        <w:rPr>
          <w:rFonts w:ascii="Arial" w:hAnsi="Arial" w:cs="Arial"/>
          <w:i/>
          <w:sz w:val="22"/>
          <w:szCs w:val="22"/>
          <w:lang w:val="ro-RO"/>
        </w:rPr>
        <w:t>semnatura</w:t>
      </w:r>
      <w:proofErr w:type="spellEnd"/>
      <w:r w:rsidRPr="00BA1E22">
        <w:rPr>
          <w:rFonts w:ascii="Arial" w:hAnsi="Arial" w:cs="Arial"/>
          <w:i/>
          <w:sz w:val="22"/>
          <w:szCs w:val="22"/>
          <w:lang w:val="ro-RO"/>
        </w:rPr>
        <w:t>)</w:t>
      </w:r>
      <w:r w:rsidRPr="00BA1E22">
        <w:rPr>
          <w:rFonts w:ascii="Arial" w:hAnsi="Arial" w:cs="Arial"/>
          <w:sz w:val="22"/>
          <w:szCs w:val="22"/>
          <w:lang w:val="ro-RO"/>
        </w:rPr>
        <w:t>, in calitate de __________________, legal autorizat sa semnez oferta pentru si in numele ____________________________________.</w:t>
      </w:r>
    </w:p>
    <w:p w14:paraId="2D97EB19" w14:textId="77777777" w:rsidR="00590FF9" w:rsidRPr="00BA1E22" w:rsidRDefault="00590FF9" w:rsidP="00590FF9">
      <w:pPr>
        <w:rPr>
          <w:rFonts w:ascii="Arial" w:hAnsi="Arial" w:cs="Arial"/>
          <w:i/>
          <w:sz w:val="22"/>
          <w:szCs w:val="22"/>
          <w:lang w:val="ro-RO"/>
        </w:rPr>
      </w:pPr>
      <w:r w:rsidRPr="00BA1E22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</w:t>
      </w:r>
      <w:r w:rsidRPr="00BA1E22">
        <w:rPr>
          <w:rFonts w:ascii="Arial" w:hAnsi="Arial" w:cs="Arial"/>
          <w:i/>
          <w:sz w:val="22"/>
          <w:szCs w:val="22"/>
          <w:lang w:val="ro-RO"/>
        </w:rPr>
        <w:t>(denumire/nume operator economic)</w:t>
      </w:r>
    </w:p>
    <w:p w14:paraId="5231C2E9" w14:textId="77777777" w:rsidR="00DB5C2D" w:rsidRPr="00BA1E22" w:rsidRDefault="00DB5C2D" w:rsidP="00571A7D">
      <w:pPr>
        <w:ind w:left="6480"/>
        <w:rPr>
          <w:rFonts w:ascii="Arial" w:hAnsi="Arial" w:cs="Arial"/>
          <w:b/>
          <w:sz w:val="22"/>
          <w:szCs w:val="22"/>
          <w:lang w:val="ro-RO"/>
        </w:rPr>
      </w:pPr>
    </w:p>
    <w:p w14:paraId="3B446B53" w14:textId="77777777" w:rsidR="00E446C1" w:rsidRDefault="00E446C1" w:rsidP="00AE41FC">
      <w:pPr>
        <w:rPr>
          <w:b/>
          <w:sz w:val="26"/>
          <w:szCs w:val="26"/>
          <w:lang w:val="ro-RO"/>
        </w:rPr>
      </w:pPr>
    </w:p>
    <w:p w14:paraId="59BE0E19" w14:textId="77777777" w:rsidR="00C53CB9" w:rsidRDefault="00C53CB9" w:rsidP="00AE41FC">
      <w:pPr>
        <w:rPr>
          <w:b/>
          <w:sz w:val="26"/>
          <w:szCs w:val="26"/>
          <w:lang w:val="ro-RO"/>
        </w:rPr>
      </w:pPr>
    </w:p>
    <w:p w14:paraId="1E900E55" w14:textId="77777777" w:rsidR="00C53CB9" w:rsidRDefault="00C53CB9" w:rsidP="00AE41FC">
      <w:pPr>
        <w:rPr>
          <w:b/>
          <w:sz w:val="26"/>
          <w:szCs w:val="26"/>
          <w:lang w:val="ro-RO"/>
        </w:rPr>
      </w:pPr>
    </w:p>
    <w:p w14:paraId="57956918" w14:textId="77777777" w:rsidR="00651905" w:rsidRDefault="00651905" w:rsidP="00AE41FC">
      <w:pPr>
        <w:rPr>
          <w:b/>
          <w:sz w:val="26"/>
          <w:szCs w:val="26"/>
          <w:lang w:val="ro-RO"/>
        </w:rPr>
      </w:pPr>
    </w:p>
    <w:p w14:paraId="4BC7D004" w14:textId="77777777" w:rsidR="00651905" w:rsidRDefault="00651905" w:rsidP="00AE41FC">
      <w:pPr>
        <w:rPr>
          <w:b/>
          <w:sz w:val="26"/>
          <w:szCs w:val="26"/>
          <w:lang w:val="ro-RO"/>
        </w:rPr>
      </w:pPr>
    </w:p>
    <w:p w14:paraId="07B94818" w14:textId="77777777" w:rsidR="00C53CB9" w:rsidRDefault="00C53CB9" w:rsidP="00AE41FC">
      <w:pPr>
        <w:rPr>
          <w:b/>
          <w:sz w:val="26"/>
          <w:szCs w:val="26"/>
          <w:lang w:val="ro-RO"/>
        </w:rPr>
      </w:pPr>
    </w:p>
    <w:p w14:paraId="6D1A7D25" w14:textId="77777777" w:rsidR="00C53CB9" w:rsidRDefault="00C53CB9" w:rsidP="00AE41FC">
      <w:pPr>
        <w:rPr>
          <w:b/>
          <w:sz w:val="26"/>
          <w:szCs w:val="26"/>
          <w:lang w:val="ro-RO"/>
        </w:rPr>
      </w:pPr>
    </w:p>
    <w:p w14:paraId="2B01020E" w14:textId="77777777" w:rsidR="00C53CB9" w:rsidRDefault="00C53CB9" w:rsidP="00AE41FC">
      <w:pPr>
        <w:rPr>
          <w:b/>
          <w:sz w:val="26"/>
          <w:szCs w:val="26"/>
          <w:lang w:val="ro-RO"/>
        </w:rPr>
      </w:pPr>
    </w:p>
    <w:p w14:paraId="4237418C" w14:textId="77777777" w:rsidR="00121B4A" w:rsidRDefault="00121B4A" w:rsidP="00AE41FC">
      <w:pPr>
        <w:rPr>
          <w:b/>
          <w:sz w:val="26"/>
          <w:szCs w:val="26"/>
          <w:lang w:val="ro-RO"/>
        </w:rPr>
      </w:pPr>
    </w:p>
    <w:p w14:paraId="40859183" w14:textId="77777777" w:rsidR="00121B4A" w:rsidRDefault="00121B4A" w:rsidP="00AE41FC">
      <w:pPr>
        <w:rPr>
          <w:b/>
          <w:sz w:val="26"/>
          <w:szCs w:val="26"/>
          <w:lang w:val="ro-RO"/>
        </w:rPr>
      </w:pPr>
    </w:p>
    <w:p w14:paraId="24422ABF" w14:textId="77777777" w:rsidR="00566361" w:rsidRDefault="00566361" w:rsidP="00AE41FC">
      <w:pPr>
        <w:rPr>
          <w:b/>
          <w:sz w:val="26"/>
          <w:szCs w:val="26"/>
          <w:lang w:val="ro-RO"/>
        </w:rPr>
      </w:pPr>
    </w:p>
    <w:p w14:paraId="478D37B1" w14:textId="77777777" w:rsidR="00566361" w:rsidRDefault="00566361" w:rsidP="00AE41FC">
      <w:pPr>
        <w:rPr>
          <w:b/>
          <w:sz w:val="26"/>
          <w:szCs w:val="26"/>
          <w:lang w:val="ro-RO"/>
        </w:rPr>
      </w:pPr>
    </w:p>
    <w:p w14:paraId="700D8417" w14:textId="77777777" w:rsidR="00571A7D" w:rsidRPr="00D9426C" w:rsidRDefault="00571A7D" w:rsidP="00875ACB">
      <w:pPr>
        <w:rPr>
          <w:lang w:val="ro-RO"/>
        </w:rPr>
      </w:pPr>
    </w:p>
    <w:p w14:paraId="14F5BC1F" w14:textId="6FB66F93" w:rsidR="00875ACB" w:rsidRPr="003F2223" w:rsidRDefault="00875ACB" w:rsidP="00875ACB">
      <w:pPr>
        <w:rPr>
          <w:rFonts w:ascii="Arial" w:hAnsi="Arial" w:cs="Arial"/>
          <w:b/>
          <w:sz w:val="22"/>
          <w:szCs w:val="22"/>
          <w:lang w:val="ro-RO"/>
        </w:rPr>
      </w:pPr>
      <w:r w:rsidRPr="003F2223">
        <w:rPr>
          <w:rFonts w:ascii="Arial" w:hAnsi="Arial" w:cs="Arial"/>
          <w:sz w:val="22"/>
          <w:szCs w:val="22"/>
          <w:lang w:val="ro-RO"/>
        </w:rPr>
        <w:t>OPERATOR ECONOMIC</w:t>
      </w:r>
      <w:r w:rsidRPr="003F2223">
        <w:rPr>
          <w:rFonts w:ascii="Arial" w:hAnsi="Arial" w:cs="Arial"/>
          <w:sz w:val="22"/>
          <w:szCs w:val="22"/>
          <w:lang w:val="ro-RO"/>
        </w:rPr>
        <w:tab/>
      </w:r>
      <w:r w:rsidRPr="003F2223">
        <w:rPr>
          <w:rFonts w:ascii="Arial" w:hAnsi="Arial" w:cs="Arial"/>
          <w:sz w:val="22"/>
          <w:szCs w:val="22"/>
          <w:lang w:val="ro-RO"/>
        </w:rPr>
        <w:tab/>
      </w:r>
      <w:r w:rsidRPr="003F2223">
        <w:rPr>
          <w:rFonts w:ascii="Arial" w:hAnsi="Arial" w:cs="Arial"/>
          <w:sz w:val="22"/>
          <w:szCs w:val="22"/>
          <w:lang w:val="ro-RO"/>
        </w:rPr>
        <w:tab/>
      </w:r>
      <w:r w:rsidRPr="003F2223">
        <w:rPr>
          <w:rFonts w:ascii="Arial" w:hAnsi="Arial" w:cs="Arial"/>
          <w:sz w:val="22"/>
          <w:szCs w:val="22"/>
          <w:lang w:val="ro-RO"/>
        </w:rPr>
        <w:tab/>
      </w:r>
      <w:r w:rsidRPr="003F2223">
        <w:rPr>
          <w:rFonts w:ascii="Arial" w:hAnsi="Arial" w:cs="Arial"/>
          <w:sz w:val="22"/>
          <w:szCs w:val="22"/>
          <w:lang w:val="ro-RO"/>
        </w:rPr>
        <w:tab/>
      </w:r>
      <w:r w:rsidRPr="003F2223">
        <w:rPr>
          <w:rFonts w:ascii="Arial" w:hAnsi="Arial" w:cs="Arial"/>
          <w:sz w:val="22"/>
          <w:szCs w:val="22"/>
          <w:lang w:val="ro-RO"/>
        </w:rPr>
        <w:tab/>
      </w:r>
      <w:r w:rsidR="007B2997" w:rsidRPr="003F2223">
        <w:rPr>
          <w:rFonts w:ascii="Arial" w:hAnsi="Arial" w:cs="Arial"/>
          <w:b/>
          <w:bCs/>
          <w:sz w:val="22"/>
          <w:szCs w:val="22"/>
          <w:lang w:val="ro-RO"/>
        </w:rPr>
        <w:t>Formular nr. 2</w:t>
      </w:r>
      <w:r w:rsidRPr="003F2223">
        <w:rPr>
          <w:rFonts w:ascii="Arial" w:hAnsi="Arial" w:cs="Arial"/>
          <w:b/>
          <w:bCs/>
          <w:sz w:val="22"/>
          <w:szCs w:val="22"/>
          <w:lang w:val="ro-RO"/>
        </w:rPr>
        <w:tab/>
      </w:r>
    </w:p>
    <w:p w14:paraId="323EB06E" w14:textId="77777777" w:rsidR="00875ACB" w:rsidRPr="003F2223" w:rsidRDefault="00875ACB" w:rsidP="00875ACB">
      <w:pPr>
        <w:rPr>
          <w:rFonts w:ascii="Arial" w:hAnsi="Arial" w:cs="Arial"/>
          <w:i/>
          <w:sz w:val="22"/>
          <w:szCs w:val="22"/>
          <w:lang w:val="ro-RO"/>
        </w:rPr>
      </w:pPr>
      <w:r w:rsidRPr="003F2223">
        <w:rPr>
          <w:rFonts w:ascii="Arial" w:hAnsi="Arial" w:cs="Arial"/>
          <w:i/>
          <w:sz w:val="22"/>
          <w:szCs w:val="22"/>
          <w:lang w:val="ro-RO"/>
        </w:rPr>
        <w:t xml:space="preserve">  ____________________</w:t>
      </w:r>
    </w:p>
    <w:p w14:paraId="2A033B29" w14:textId="77777777" w:rsidR="00875ACB" w:rsidRPr="003F2223" w:rsidRDefault="00875ACB" w:rsidP="00875ACB">
      <w:pPr>
        <w:rPr>
          <w:rFonts w:ascii="Arial" w:hAnsi="Arial" w:cs="Arial"/>
          <w:sz w:val="22"/>
          <w:szCs w:val="22"/>
          <w:lang w:val="ro-RO"/>
        </w:rPr>
      </w:pPr>
      <w:r w:rsidRPr="003F2223">
        <w:rPr>
          <w:rFonts w:ascii="Arial" w:hAnsi="Arial" w:cs="Arial"/>
          <w:sz w:val="22"/>
          <w:szCs w:val="22"/>
          <w:lang w:val="ro-RO"/>
        </w:rPr>
        <w:t xml:space="preserve">     (denumirea/numele)</w:t>
      </w:r>
    </w:p>
    <w:p w14:paraId="59016D82" w14:textId="77777777" w:rsidR="00875ACB" w:rsidRPr="007B2997" w:rsidRDefault="00875ACB" w:rsidP="00672022">
      <w:pPr>
        <w:ind w:left="360"/>
        <w:rPr>
          <w:rFonts w:ascii="Arial" w:hAnsi="Arial" w:cs="Arial"/>
          <w:lang w:val="ro-RO"/>
        </w:rPr>
      </w:pPr>
    </w:p>
    <w:p w14:paraId="26D2F75C" w14:textId="77777777" w:rsidR="00875ACB" w:rsidRPr="007B2997" w:rsidRDefault="00875ACB" w:rsidP="00672022">
      <w:pPr>
        <w:ind w:left="360"/>
        <w:rPr>
          <w:rFonts w:ascii="Arial" w:hAnsi="Arial" w:cs="Arial"/>
          <w:lang w:val="ro-RO"/>
        </w:rPr>
      </w:pPr>
    </w:p>
    <w:p w14:paraId="066843D1" w14:textId="77777777" w:rsidR="00875ACB" w:rsidRPr="007B2997" w:rsidRDefault="00875ACB" w:rsidP="00875ACB">
      <w:pPr>
        <w:jc w:val="center"/>
        <w:rPr>
          <w:rFonts w:ascii="Arial" w:hAnsi="Arial" w:cs="Arial"/>
          <w:b/>
          <w:caps/>
          <w:lang w:val="ro-RO"/>
        </w:rPr>
      </w:pPr>
    </w:p>
    <w:p w14:paraId="48D9D355" w14:textId="77777777" w:rsidR="00875ACB" w:rsidRPr="007B2997" w:rsidRDefault="00875ACB" w:rsidP="00875ACB">
      <w:pPr>
        <w:jc w:val="center"/>
        <w:rPr>
          <w:rFonts w:ascii="Arial" w:hAnsi="Arial" w:cs="Arial"/>
          <w:b/>
          <w:caps/>
          <w:lang w:val="ro-RO"/>
        </w:rPr>
      </w:pPr>
    </w:p>
    <w:p w14:paraId="678D3F37" w14:textId="77777777" w:rsidR="00353528" w:rsidRPr="007B2997" w:rsidRDefault="00353528" w:rsidP="00353528">
      <w:pPr>
        <w:jc w:val="center"/>
        <w:rPr>
          <w:rFonts w:ascii="Arial" w:hAnsi="Arial" w:cs="Arial"/>
          <w:lang w:val="ro-RO"/>
        </w:rPr>
      </w:pPr>
      <w:r w:rsidRPr="007B2997">
        <w:rPr>
          <w:rFonts w:ascii="Arial" w:hAnsi="Arial" w:cs="Arial"/>
          <w:b/>
          <w:caps/>
          <w:lang w:val="ro-RO"/>
        </w:rPr>
        <w:t>Declaraţie de acceptare a condiţiilor contractuale</w:t>
      </w:r>
    </w:p>
    <w:p w14:paraId="30BF0AEE" w14:textId="77777777" w:rsidR="00353528" w:rsidRPr="007B2997" w:rsidRDefault="00353528" w:rsidP="00353528">
      <w:pPr>
        <w:ind w:right="1048"/>
        <w:jc w:val="right"/>
        <w:rPr>
          <w:rFonts w:ascii="Arial" w:eastAsia="MS Mincho" w:hAnsi="Arial" w:cs="Arial"/>
          <w:lang w:val="ro-RO"/>
        </w:rPr>
      </w:pPr>
    </w:p>
    <w:p w14:paraId="2C132028" w14:textId="77777777" w:rsidR="00353528" w:rsidRPr="00543B0F" w:rsidRDefault="00353528" w:rsidP="00353528">
      <w:pPr>
        <w:pStyle w:val="CommentText"/>
        <w:jc w:val="both"/>
        <w:rPr>
          <w:rFonts w:ascii="Arial Narrow" w:hAnsi="Arial Narrow"/>
          <w:sz w:val="24"/>
          <w:lang w:val="ro-RO"/>
        </w:rPr>
      </w:pPr>
    </w:p>
    <w:p w14:paraId="477E728D" w14:textId="77777777" w:rsidR="00353528" w:rsidRPr="007B2997" w:rsidRDefault="00353528" w:rsidP="00353528">
      <w:pPr>
        <w:pStyle w:val="CommentText"/>
        <w:jc w:val="both"/>
        <w:rPr>
          <w:rFonts w:cs="Arial"/>
          <w:sz w:val="22"/>
          <w:szCs w:val="22"/>
          <w:lang w:val="ro-RO"/>
        </w:rPr>
      </w:pPr>
    </w:p>
    <w:p w14:paraId="58FD722C" w14:textId="77777777" w:rsidR="00353528" w:rsidRPr="007B2997" w:rsidRDefault="00353528" w:rsidP="00353528">
      <w:pPr>
        <w:pStyle w:val="CommentText"/>
        <w:jc w:val="both"/>
        <w:rPr>
          <w:rFonts w:cs="Arial"/>
          <w:sz w:val="22"/>
          <w:szCs w:val="22"/>
          <w:lang w:val="ro-RO"/>
        </w:rPr>
      </w:pPr>
    </w:p>
    <w:p w14:paraId="0E11F1DB" w14:textId="061BDB34" w:rsidR="00353528" w:rsidRPr="007B2997" w:rsidRDefault="00353528" w:rsidP="00353528">
      <w:pPr>
        <w:jc w:val="both"/>
        <w:rPr>
          <w:rFonts w:ascii="Arial" w:eastAsia="MS Mincho" w:hAnsi="Arial" w:cs="Arial"/>
          <w:sz w:val="22"/>
          <w:szCs w:val="22"/>
          <w:lang w:val="ro-RO"/>
        </w:rPr>
      </w:pPr>
      <w:r w:rsidRPr="007B2997">
        <w:rPr>
          <w:rFonts w:ascii="Arial" w:eastAsia="MS Mincho" w:hAnsi="Arial" w:cs="Arial"/>
          <w:sz w:val="22"/>
          <w:szCs w:val="22"/>
          <w:lang w:val="ro-RO"/>
        </w:rPr>
        <w:t>Subsemnatul …………………….. (</w:t>
      </w:r>
      <w:r w:rsidRPr="007B2997">
        <w:rPr>
          <w:rFonts w:ascii="Arial" w:eastAsia="MS Mincho" w:hAnsi="Arial" w:cs="Arial"/>
          <w:i/>
          <w:sz w:val="22"/>
          <w:szCs w:val="22"/>
          <w:lang w:val="ro-RO"/>
        </w:rPr>
        <w:t xml:space="preserve">numele </w:t>
      </w:r>
      <w:proofErr w:type="spellStart"/>
      <w:r w:rsidRPr="007B2997">
        <w:rPr>
          <w:rFonts w:ascii="Arial" w:eastAsia="MS Mincho" w:hAnsi="Arial" w:cs="Arial"/>
          <w:i/>
          <w:sz w:val="22"/>
          <w:szCs w:val="22"/>
          <w:lang w:val="ro-RO"/>
        </w:rPr>
        <w:t>şi</w:t>
      </w:r>
      <w:proofErr w:type="spellEnd"/>
      <w:r w:rsidRPr="007B2997">
        <w:rPr>
          <w:rFonts w:ascii="Arial" w:eastAsia="MS Mincho" w:hAnsi="Arial" w:cs="Arial"/>
          <w:i/>
          <w:sz w:val="22"/>
          <w:szCs w:val="22"/>
          <w:lang w:val="ro-RO"/>
        </w:rPr>
        <w:t xml:space="preserve"> prenumele persoanei autorizate</w:t>
      </w:r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), reprezentant </w:t>
      </w:r>
      <w:proofErr w:type="spellStart"/>
      <w:r w:rsidRPr="007B2997">
        <w:rPr>
          <w:rFonts w:ascii="Arial" w:eastAsia="MS Mincho" w:hAnsi="Arial" w:cs="Arial"/>
          <w:sz w:val="22"/>
          <w:szCs w:val="22"/>
          <w:lang w:val="ro-RO"/>
        </w:rPr>
        <w:t>imputernicit</w:t>
      </w:r>
      <w:proofErr w:type="spellEnd"/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 al ........................ (</w:t>
      </w:r>
      <w:r w:rsidRPr="007B2997">
        <w:rPr>
          <w:rFonts w:ascii="Arial" w:eastAsia="MS Mincho" w:hAnsi="Arial" w:cs="Arial"/>
          <w:i/>
          <w:sz w:val="22"/>
          <w:szCs w:val="22"/>
          <w:lang w:val="ro-RO"/>
        </w:rPr>
        <w:t>denumire si CUI ofertant</w:t>
      </w:r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), in nume propriu (si in numele asocierii, </w:t>
      </w:r>
      <w:r w:rsidRPr="007B2997">
        <w:rPr>
          <w:rFonts w:ascii="Arial" w:eastAsia="MS Mincho" w:hAnsi="Arial" w:cs="Arial"/>
          <w:i/>
          <w:sz w:val="22"/>
          <w:szCs w:val="22"/>
          <w:lang w:val="ro-RO"/>
        </w:rPr>
        <w:t>daca este cazul</w:t>
      </w:r>
      <w:r w:rsidRPr="007B2997">
        <w:rPr>
          <w:rFonts w:ascii="Arial" w:eastAsia="MS Mincho" w:hAnsi="Arial" w:cs="Arial"/>
          <w:sz w:val="22"/>
          <w:szCs w:val="22"/>
          <w:lang w:val="ro-RO"/>
        </w:rPr>
        <w:t>) declar ca sunt de acord cu toate prevederile</w:t>
      </w:r>
      <w:r w:rsidR="00A84AD2" w:rsidRPr="007B2997">
        <w:rPr>
          <w:rFonts w:ascii="Arial" w:eastAsia="MS Mincho" w:hAnsi="Arial" w:cs="Arial"/>
          <w:sz w:val="22"/>
          <w:szCs w:val="22"/>
          <w:lang w:val="ro-RO"/>
        </w:rPr>
        <w:t xml:space="preserve"> Modelului de</w:t>
      </w:r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 </w:t>
      </w:r>
      <w:r w:rsidR="000F5C3B" w:rsidRPr="007B2997">
        <w:rPr>
          <w:rFonts w:ascii="Arial" w:eastAsia="MS Mincho" w:hAnsi="Arial" w:cs="Arial"/>
          <w:sz w:val="22"/>
          <w:szCs w:val="22"/>
          <w:lang w:val="ro-RO"/>
        </w:rPr>
        <w:t xml:space="preserve">Acord-cadru si </w:t>
      </w:r>
      <w:r w:rsidR="009627B9" w:rsidRPr="007B2997">
        <w:rPr>
          <w:rFonts w:ascii="Arial" w:eastAsia="MS Mincho" w:hAnsi="Arial" w:cs="Arial"/>
          <w:sz w:val="22"/>
          <w:szCs w:val="22"/>
          <w:lang w:val="ro-RO"/>
        </w:rPr>
        <w:t xml:space="preserve">ale Modelului </w:t>
      </w:r>
      <w:r w:rsidR="000F5C3B" w:rsidRPr="007B2997">
        <w:rPr>
          <w:rFonts w:ascii="Arial" w:eastAsia="MS Mincho" w:hAnsi="Arial" w:cs="Arial"/>
          <w:sz w:val="22"/>
          <w:szCs w:val="22"/>
          <w:lang w:val="ro-RO"/>
        </w:rPr>
        <w:t>de Contract subsecvent</w:t>
      </w:r>
      <w:r w:rsidR="00650810" w:rsidRPr="007B2997">
        <w:rPr>
          <w:rFonts w:ascii="Arial" w:eastAsia="MS Mincho" w:hAnsi="Arial" w:cs="Arial"/>
          <w:sz w:val="22"/>
          <w:szCs w:val="22"/>
          <w:lang w:val="ro-RO"/>
        </w:rPr>
        <w:t xml:space="preserve"> </w:t>
      </w:r>
      <w:r w:rsidRPr="007B2997">
        <w:rPr>
          <w:rFonts w:ascii="Arial" w:eastAsia="MS Mincho" w:hAnsi="Arial" w:cs="Arial"/>
          <w:sz w:val="22"/>
          <w:szCs w:val="22"/>
          <w:lang w:val="ro-RO"/>
        </w:rPr>
        <w:t>publicat</w:t>
      </w:r>
      <w:r w:rsidR="000F5C3B" w:rsidRPr="007B2997">
        <w:rPr>
          <w:rFonts w:ascii="Arial" w:eastAsia="MS Mincho" w:hAnsi="Arial" w:cs="Arial"/>
          <w:sz w:val="22"/>
          <w:szCs w:val="22"/>
          <w:lang w:val="ro-RO"/>
        </w:rPr>
        <w:t>e</w:t>
      </w:r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 in cadrul prezentei proceduri de atribuire</w:t>
      </w:r>
      <w:r w:rsidR="00055FD9" w:rsidRPr="007B2997">
        <w:rPr>
          <w:rFonts w:ascii="Arial" w:eastAsia="MS Mincho" w:hAnsi="Arial" w:cs="Arial"/>
          <w:sz w:val="22"/>
          <w:szCs w:val="22"/>
          <w:lang w:val="ro-RO"/>
        </w:rPr>
        <w:t xml:space="preserve"> (</w:t>
      </w:r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>Analizoare de gaz, cu sistem de localizare si soft asociat</w:t>
      </w:r>
      <w:r w:rsidR="00566361" w:rsidRPr="007B2997"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>)</w:t>
      </w:r>
      <w:r w:rsidR="00655071" w:rsidRPr="007B2997">
        <w:rPr>
          <w:rFonts w:ascii="Arial" w:hAnsi="Arial" w:cs="Arial"/>
          <w:b/>
          <w:i/>
          <w:iCs/>
          <w:sz w:val="22"/>
          <w:szCs w:val="22"/>
          <w:lang w:val="ro-RO"/>
        </w:rPr>
        <w:t xml:space="preserve">, </w:t>
      </w:r>
      <w:proofErr w:type="spellStart"/>
      <w:r w:rsidR="00655071" w:rsidRPr="007B2997">
        <w:rPr>
          <w:rFonts w:ascii="Arial" w:hAnsi="Arial" w:cs="Arial"/>
          <w:b/>
          <w:i/>
          <w:iCs/>
          <w:sz w:val="22"/>
          <w:szCs w:val="22"/>
          <w:lang w:val="ro-RO"/>
        </w:rPr>
        <w:t>Anunt</w:t>
      </w:r>
      <w:proofErr w:type="spellEnd"/>
      <w:r w:rsidR="00655071" w:rsidRPr="007B2997">
        <w:rPr>
          <w:rFonts w:ascii="Arial" w:hAnsi="Arial" w:cs="Arial"/>
          <w:b/>
          <w:i/>
          <w:iCs/>
          <w:sz w:val="22"/>
          <w:szCs w:val="22"/>
          <w:lang w:val="ro-RO"/>
        </w:rPr>
        <w:t xml:space="preserve"> de participare SEAP nr................</w:t>
      </w:r>
      <w:r w:rsidR="00055FD9" w:rsidRPr="007B2997">
        <w:rPr>
          <w:rFonts w:ascii="Arial" w:hAnsi="Arial" w:cs="Arial"/>
          <w:b/>
          <w:i/>
          <w:iCs/>
          <w:sz w:val="22"/>
          <w:szCs w:val="22"/>
          <w:lang w:val="ro-RO"/>
        </w:rPr>
        <w:t>)</w:t>
      </w:r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 </w:t>
      </w:r>
      <w:proofErr w:type="spellStart"/>
      <w:r w:rsidRPr="007B2997">
        <w:rPr>
          <w:rFonts w:ascii="Arial" w:eastAsia="MS Mincho" w:hAnsi="Arial" w:cs="Arial"/>
          <w:sz w:val="22"/>
          <w:szCs w:val="22"/>
          <w:lang w:val="ro-RO"/>
        </w:rPr>
        <w:t>şi</w:t>
      </w:r>
      <w:proofErr w:type="spellEnd"/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 mă oblig să respect toate </w:t>
      </w:r>
      <w:proofErr w:type="spellStart"/>
      <w:r w:rsidRPr="007B2997">
        <w:rPr>
          <w:rFonts w:ascii="Arial" w:eastAsia="MS Mincho" w:hAnsi="Arial" w:cs="Arial"/>
          <w:sz w:val="22"/>
          <w:szCs w:val="22"/>
          <w:lang w:val="ro-RO"/>
        </w:rPr>
        <w:t>obligaţiile</w:t>
      </w:r>
      <w:proofErr w:type="spellEnd"/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 </w:t>
      </w:r>
      <w:proofErr w:type="spellStart"/>
      <w:r w:rsidRPr="007B2997">
        <w:rPr>
          <w:rFonts w:ascii="Arial" w:eastAsia="MS Mincho" w:hAnsi="Arial" w:cs="Arial"/>
          <w:sz w:val="22"/>
          <w:szCs w:val="22"/>
          <w:lang w:val="ro-RO"/>
        </w:rPr>
        <w:t>menţionate</w:t>
      </w:r>
      <w:proofErr w:type="spellEnd"/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 în </w:t>
      </w:r>
      <w:proofErr w:type="spellStart"/>
      <w:r w:rsidRPr="007B2997">
        <w:rPr>
          <w:rFonts w:ascii="Arial" w:eastAsia="MS Mincho" w:hAnsi="Arial" w:cs="Arial"/>
          <w:sz w:val="22"/>
          <w:szCs w:val="22"/>
          <w:lang w:val="ro-RO"/>
        </w:rPr>
        <w:t>conţinutul</w:t>
      </w:r>
      <w:proofErr w:type="spellEnd"/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 acest</w:t>
      </w:r>
      <w:r w:rsidR="00650810" w:rsidRPr="007B2997">
        <w:rPr>
          <w:rFonts w:ascii="Arial" w:eastAsia="MS Mincho" w:hAnsi="Arial" w:cs="Arial"/>
          <w:sz w:val="22"/>
          <w:szCs w:val="22"/>
          <w:lang w:val="ro-RO"/>
        </w:rPr>
        <w:t>ora</w:t>
      </w:r>
      <w:r w:rsidRPr="007B2997">
        <w:rPr>
          <w:rFonts w:ascii="Arial" w:eastAsia="MS Mincho" w:hAnsi="Arial" w:cs="Arial"/>
          <w:sz w:val="22"/>
          <w:szCs w:val="22"/>
          <w:lang w:val="ro-RO"/>
        </w:rPr>
        <w:t xml:space="preserve">. </w:t>
      </w:r>
    </w:p>
    <w:p w14:paraId="6178194D" w14:textId="77777777" w:rsidR="00353528" w:rsidRPr="007B2997" w:rsidRDefault="00353528" w:rsidP="00353528">
      <w:pPr>
        <w:jc w:val="both"/>
        <w:rPr>
          <w:rFonts w:ascii="Arial" w:eastAsia="MS Mincho" w:hAnsi="Arial" w:cs="Arial"/>
          <w:sz w:val="22"/>
          <w:szCs w:val="22"/>
          <w:lang w:val="ro-RO"/>
        </w:rPr>
      </w:pPr>
    </w:p>
    <w:p w14:paraId="576F8865" w14:textId="77777777" w:rsidR="00353528" w:rsidRPr="007B2997" w:rsidRDefault="00353528" w:rsidP="00353528">
      <w:pPr>
        <w:pStyle w:val="text"/>
        <w:widowControl/>
        <w:rPr>
          <w:rFonts w:cs="Arial"/>
          <w:sz w:val="22"/>
          <w:szCs w:val="22"/>
          <w:lang w:val="ro-RO"/>
        </w:rPr>
      </w:pPr>
    </w:p>
    <w:p w14:paraId="6CD07A55" w14:textId="77777777" w:rsidR="00353528" w:rsidRPr="007B2997" w:rsidRDefault="00353528" w:rsidP="00353528">
      <w:pPr>
        <w:rPr>
          <w:rFonts w:ascii="Arial" w:hAnsi="Arial" w:cs="Arial"/>
          <w:sz w:val="22"/>
          <w:szCs w:val="22"/>
          <w:lang w:val="ro-RO"/>
        </w:rPr>
      </w:pPr>
    </w:p>
    <w:p w14:paraId="14F20172" w14:textId="77777777" w:rsidR="00353528" w:rsidRDefault="00353528" w:rsidP="00353528">
      <w:pPr>
        <w:rPr>
          <w:rFonts w:ascii="Arial" w:hAnsi="Arial" w:cs="Arial"/>
          <w:sz w:val="22"/>
          <w:szCs w:val="22"/>
          <w:lang w:val="ro-RO"/>
        </w:rPr>
      </w:pPr>
    </w:p>
    <w:p w14:paraId="63E2D8CF" w14:textId="77777777" w:rsidR="00727ADF" w:rsidRDefault="00727ADF" w:rsidP="00353528">
      <w:pPr>
        <w:rPr>
          <w:rFonts w:ascii="Arial" w:hAnsi="Arial" w:cs="Arial"/>
          <w:sz w:val="22"/>
          <w:szCs w:val="22"/>
          <w:lang w:val="ro-RO"/>
        </w:rPr>
      </w:pPr>
    </w:p>
    <w:p w14:paraId="0EE4E731" w14:textId="77777777" w:rsidR="00727ADF" w:rsidRPr="007B2997" w:rsidRDefault="00727ADF" w:rsidP="00353528">
      <w:pPr>
        <w:rPr>
          <w:rFonts w:ascii="Arial" w:hAnsi="Arial" w:cs="Arial"/>
          <w:sz w:val="22"/>
          <w:szCs w:val="22"/>
          <w:lang w:val="ro-RO"/>
        </w:rPr>
      </w:pPr>
    </w:p>
    <w:p w14:paraId="232E41EA" w14:textId="77777777" w:rsidR="00353528" w:rsidRPr="007B2997" w:rsidRDefault="00353528" w:rsidP="00353528">
      <w:pPr>
        <w:rPr>
          <w:rFonts w:ascii="Arial" w:hAnsi="Arial" w:cs="Arial"/>
          <w:sz w:val="22"/>
          <w:szCs w:val="22"/>
          <w:lang w:val="ro-RO"/>
        </w:rPr>
      </w:pPr>
    </w:p>
    <w:p w14:paraId="40A37D22" w14:textId="77777777" w:rsidR="00353528" w:rsidRPr="007B2997" w:rsidRDefault="00353528" w:rsidP="00353528">
      <w:pPr>
        <w:rPr>
          <w:rFonts w:ascii="Arial" w:eastAsia="MS Mincho" w:hAnsi="Arial" w:cs="Arial"/>
          <w:color w:val="000000"/>
          <w:sz w:val="22"/>
          <w:szCs w:val="22"/>
          <w:lang w:val="ro-RO"/>
        </w:rPr>
      </w:pPr>
      <w:r w:rsidRPr="007B2997">
        <w:rPr>
          <w:rFonts w:ascii="Arial" w:hAnsi="Arial" w:cs="Arial"/>
          <w:sz w:val="22"/>
          <w:szCs w:val="22"/>
          <w:lang w:val="ro-RO"/>
        </w:rPr>
        <w:t xml:space="preserve">Data </w:t>
      </w:r>
      <w:r w:rsidRPr="007B2997">
        <w:rPr>
          <w:rFonts w:ascii="Arial" w:eastAsia="MS Mincho" w:hAnsi="Arial" w:cs="Arial"/>
          <w:color w:val="000000"/>
          <w:sz w:val="22"/>
          <w:szCs w:val="22"/>
          <w:lang w:val="ro-RO"/>
        </w:rPr>
        <w:t>:[ZZ.LL.AAAA]</w:t>
      </w:r>
    </w:p>
    <w:p w14:paraId="5B0453FF" w14:textId="4F5E2EDE" w:rsidR="00353528" w:rsidRPr="007B2997" w:rsidRDefault="00353528" w:rsidP="00353528">
      <w:pPr>
        <w:rPr>
          <w:rFonts w:ascii="Arial" w:hAnsi="Arial" w:cs="Arial"/>
          <w:sz w:val="22"/>
          <w:szCs w:val="22"/>
          <w:lang w:val="ro-RO"/>
        </w:rPr>
      </w:pPr>
      <w:r w:rsidRPr="007B2997">
        <w:rPr>
          <w:rFonts w:ascii="Arial" w:hAnsi="Arial" w:cs="Arial"/>
          <w:sz w:val="22"/>
          <w:szCs w:val="22"/>
          <w:lang w:val="ro-RO"/>
        </w:rPr>
        <w:t xml:space="preserve">(numele </w:t>
      </w:r>
      <w:proofErr w:type="spellStart"/>
      <w:r w:rsidRPr="007B2997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7B2997">
        <w:rPr>
          <w:rFonts w:ascii="Arial" w:hAnsi="Arial" w:cs="Arial"/>
          <w:sz w:val="22"/>
          <w:szCs w:val="22"/>
          <w:lang w:val="ro-RO"/>
        </w:rPr>
        <w:t xml:space="preserve"> prenumele)____________________,</w:t>
      </w:r>
      <w:r w:rsidRPr="007B2997">
        <w:rPr>
          <w:rFonts w:ascii="Arial" w:hAnsi="Arial" w:cs="Arial"/>
          <w:i/>
          <w:sz w:val="22"/>
          <w:szCs w:val="22"/>
          <w:lang w:val="ro-RO"/>
        </w:rPr>
        <w:t xml:space="preserve"> (</w:t>
      </w:r>
      <w:proofErr w:type="spellStart"/>
      <w:r w:rsidRPr="007B2997">
        <w:rPr>
          <w:rFonts w:ascii="Arial" w:hAnsi="Arial" w:cs="Arial"/>
          <w:i/>
          <w:sz w:val="22"/>
          <w:szCs w:val="22"/>
          <w:lang w:val="ro-RO"/>
        </w:rPr>
        <w:t>semnatura</w:t>
      </w:r>
      <w:proofErr w:type="spellEnd"/>
      <w:r w:rsidRPr="007B2997">
        <w:rPr>
          <w:rFonts w:ascii="Arial" w:hAnsi="Arial" w:cs="Arial"/>
          <w:i/>
          <w:sz w:val="22"/>
          <w:szCs w:val="22"/>
          <w:lang w:val="ro-RO"/>
        </w:rPr>
        <w:t>)</w:t>
      </w:r>
      <w:r w:rsidRPr="007B2997">
        <w:rPr>
          <w:rFonts w:ascii="Arial" w:hAnsi="Arial" w:cs="Arial"/>
          <w:sz w:val="22"/>
          <w:szCs w:val="22"/>
          <w:lang w:val="ro-RO"/>
        </w:rPr>
        <w:t>, in calitate de __________________, legal autorizat sa semnez oferta pentru si in numele ____________________________________.</w:t>
      </w:r>
    </w:p>
    <w:p w14:paraId="501744E3" w14:textId="77777777" w:rsidR="00353528" w:rsidRPr="007B2997" w:rsidRDefault="00353528" w:rsidP="00353528">
      <w:pPr>
        <w:rPr>
          <w:rFonts w:ascii="Arial" w:hAnsi="Arial" w:cs="Arial"/>
          <w:i/>
          <w:sz w:val="22"/>
          <w:szCs w:val="22"/>
          <w:lang w:val="ro-RO"/>
        </w:rPr>
      </w:pPr>
      <w:r w:rsidRPr="007B2997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</w:t>
      </w:r>
      <w:r w:rsidRPr="007B2997">
        <w:rPr>
          <w:rFonts w:ascii="Arial" w:hAnsi="Arial" w:cs="Arial"/>
          <w:i/>
          <w:sz w:val="22"/>
          <w:szCs w:val="22"/>
          <w:lang w:val="ro-RO"/>
        </w:rPr>
        <w:t>(denumire/nume operator economic)</w:t>
      </w:r>
    </w:p>
    <w:p w14:paraId="27BA9DD8" w14:textId="77777777" w:rsidR="00563862" w:rsidRPr="007B2997" w:rsidRDefault="00563862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3D463818" w14:textId="77777777" w:rsidR="00563862" w:rsidRPr="007B2997" w:rsidRDefault="00563862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49E2B547" w14:textId="77777777" w:rsidR="00563862" w:rsidRPr="007B2997" w:rsidRDefault="00563862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1951465A" w14:textId="77777777" w:rsidR="00563862" w:rsidRPr="007B2997" w:rsidRDefault="00563862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5E04B134" w14:textId="77777777" w:rsidR="00563862" w:rsidRPr="007B2997" w:rsidRDefault="00563862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750EEECE" w14:textId="77777777" w:rsidR="00563862" w:rsidRPr="007B2997" w:rsidRDefault="00563862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58EC49A6" w14:textId="77777777" w:rsidR="00563862" w:rsidRPr="007B2997" w:rsidRDefault="00563862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7BD24609" w14:textId="1A2C40D2" w:rsidR="00563862" w:rsidRPr="007B2997" w:rsidRDefault="00563862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2EBF8731" w14:textId="04B2208C" w:rsidR="00571A7D" w:rsidRPr="007B2997" w:rsidRDefault="00571A7D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247ED7EC" w14:textId="77777777" w:rsidR="00C53CB9" w:rsidRPr="007B2997" w:rsidRDefault="00C53CB9" w:rsidP="00353528">
      <w:pPr>
        <w:rPr>
          <w:rFonts w:ascii="Arial" w:hAnsi="Arial" w:cs="Arial"/>
          <w:i/>
          <w:sz w:val="22"/>
          <w:szCs w:val="22"/>
          <w:lang w:val="ro-RO"/>
        </w:rPr>
      </w:pPr>
    </w:p>
    <w:p w14:paraId="57485869" w14:textId="77777777" w:rsidR="00C53CB9" w:rsidRDefault="00C53CB9" w:rsidP="00353528">
      <w:pPr>
        <w:rPr>
          <w:i/>
          <w:lang w:val="ro-RO"/>
        </w:rPr>
      </w:pPr>
    </w:p>
    <w:p w14:paraId="4F90FF04" w14:textId="77777777" w:rsidR="00C53CB9" w:rsidRDefault="00C53CB9" w:rsidP="00353528">
      <w:pPr>
        <w:rPr>
          <w:i/>
          <w:lang w:val="ro-RO"/>
        </w:rPr>
      </w:pPr>
    </w:p>
    <w:p w14:paraId="21597856" w14:textId="77777777" w:rsidR="00726A7B" w:rsidRDefault="00726A7B" w:rsidP="00353528">
      <w:pPr>
        <w:rPr>
          <w:i/>
          <w:lang w:val="ro-RO"/>
        </w:rPr>
      </w:pPr>
    </w:p>
    <w:p w14:paraId="07BF75CA" w14:textId="77777777" w:rsidR="00726A7B" w:rsidRDefault="00726A7B" w:rsidP="00353528">
      <w:pPr>
        <w:rPr>
          <w:i/>
          <w:lang w:val="ro-RO"/>
        </w:rPr>
      </w:pPr>
    </w:p>
    <w:p w14:paraId="1710EA49" w14:textId="77777777" w:rsidR="00726A7B" w:rsidRDefault="00726A7B" w:rsidP="00353528">
      <w:pPr>
        <w:rPr>
          <w:i/>
          <w:lang w:val="ro-RO"/>
        </w:rPr>
      </w:pPr>
    </w:p>
    <w:p w14:paraId="23B19D10" w14:textId="77777777" w:rsidR="00726A7B" w:rsidRDefault="00726A7B" w:rsidP="00353528">
      <w:pPr>
        <w:rPr>
          <w:i/>
          <w:lang w:val="ro-RO"/>
        </w:rPr>
      </w:pPr>
    </w:p>
    <w:p w14:paraId="32E33B88" w14:textId="77777777" w:rsidR="00C53CB9" w:rsidRDefault="00C53CB9" w:rsidP="00353528">
      <w:pPr>
        <w:rPr>
          <w:i/>
          <w:lang w:val="ro-RO"/>
        </w:rPr>
      </w:pPr>
    </w:p>
    <w:p w14:paraId="3369DC01" w14:textId="77777777" w:rsidR="00566361" w:rsidRDefault="00566361" w:rsidP="00353528">
      <w:pPr>
        <w:rPr>
          <w:i/>
          <w:lang w:val="ro-RO"/>
        </w:rPr>
      </w:pPr>
    </w:p>
    <w:p w14:paraId="05FB5CB4" w14:textId="77777777" w:rsidR="00566361" w:rsidRDefault="00566361" w:rsidP="00353528">
      <w:pPr>
        <w:rPr>
          <w:i/>
          <w:lang w:val="ro-RO"/>
        </w:rPr>
      </w:pPr>
    </w:p>
    <w:p w14:paraId="689286EA" w14:textId="584EBA57" w:rsidR="00571A7D" w:rsidRDefault="00571A7D" w:rsidP="00353528">
      <w:pPr>
        <w:rPr>
          <w:i/>
          <w:lang w:val="ro-RO"/>
        </w:rPr>
      </w:pPr>
    </w:p>
    <w:p w14:paraId="5F4F74B2" w14:textId="74C22D95" w:rsidR="00571A7D" w:rsidRDefault="00571A7D" w:rsidP="00353528">
      <w:pPr>
        <w:rPr>
          <w:i/>
          <w:lang w:val="ro-RO"/>
        </w:rPr>
      </w:pPr>
    </w:p>
    <w:p w14:paraId="585B9940" w14:textId="77777777" w:rsidR="00571A7D" w:rsidRDefault="00571A7D" w:rsidP="00353528">
      <w:pPr>
        <w:rPr>
          <w:i/>
          <w:lang w:val="ro-RO"/>
        </w:rPr>
      </w:pPr>
    </w:p>
    <w:p w14:paraId="3D8E3F2D" w14:textId="6E6F6E10" w:rsidR="00C6786A" w:rsidRPr="00726A7B" w:rsidRDefault="00C6786A" w:rsidP="00C6786A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726A7B">
        <w:rPr>
          <w:rFonts w:ascii="Arial" w:hAnsi="Arial" w:cs="Arial"/>
          <w:b/>
          <w:sz w:val="22"/>
          <w:szCs w:val="22"/>
          <w:lang w:val="ro-RO"/>
        </w:rPr>
        <w:t>OFERTANT</w:t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</w:r>
      <w:r w:rsidR="00726A7B" w:rsidRPr="00726A7B">
        <w:rPr>
          <w:rFonts w:ascii="Arial" w:hAnsi="Arial" w:cs="Arial"/>
          <w:b/>
          <w:sz w:val="22"/>
          <w:szCs w:val="22"/>
          <w:lang w:val="ro-RO"/>
        </w:rPr>
        <w:tab/>
        <w:t>Formular nr. 3</w:t>
      </w:r>
    </w:p>
    <w:p w14:paraId="151A683C" w14:textId="77777777" w:rsidR="00C6786A" w:rsidRPr="00726A7B" w:rsidRDefault="00C6786A" w:rsidP="00C6786A">
      <w:pPr>
        <w:jc w:val="both"/>
        <w:rPr>
          <w:rFonts w:ascii="Arial" w:hAnsi="Arial" w:cs="Arial"/>
          <w:sz w:val="22"/>
          <w:szCs w:val="22"/>
          <w:lang w:val="ro-RO"/>
        </w:rPr>
      </w:pPr>
      <w:r w:rsidRPr="00726A7B">
        <w:rPr>
          <w:rFonts w:ascii="Arial" w:hAnsi="Arial" w:cs="Arial"/>
          <w:sz w:val="22"/>
          <w:szCs w:val="22"/>
          <w:lang w:val="ro-RO"/>
        </w:rPr>
        <w:t>________________________________________</w:t>
      </w:r>
    </w:p>
    <w:p w14:paraId="311D72D4" w14:textId="77777777" w:rsidR="00C6786A" w:rsidRPr="00726A7B" w:rsidRDefault="00C6786A" w:rsidP="00C6786A">
      <w:pPr>
        <w:jc w:val="both"/>
        <w:rPr>
          <w:rFonts w:ascii="Arial" w:hAnsi="Arial" w:cs="Arial"/>
          <w:sz w:val="22"/>
          <w:szCs w:val="22"/>
          <w:lang w:val="ro-RO"/>
        </w:rPr>
      </w:pPr>
      <w:r w:rsidRPr="00726A7B">
        <w:rPr>
          <w:rFonts w:ascii="Arial" w:hAnsi="Arial" w:cs="Arial"/>
          <w:sz w:val="22"/>
          <w:szCs w:val="22"/>
          <w:lang w:val="ro-RO"/>
        </w:rPr>
        <w:t>(</w:t>
      </w:r>
      <w:r w:rsidRPr="00726A7B">
        <w:rPr>
          <w:rFonts w:ascii="Arial" w:hAnsi="Arial" w:cs="Arial"/>
          <w:b/>
          <w:i/>
          <w:sz w:val="22"/>
          <w:szCs w:val="22"/>
          <w:lang w:val="ro-RO"/>
        </w:rPr>
        <w:t xml:space="preserve">in cazul unei Asocieri, </w:t>
      </w:r>
      <w:r w:rsidRPr="00726A7B">
        <w:rPr>
          <w:rFonts w:ascii="Arial" w:hAnsi="Arial" w:cs="Arial"/>
          <w:b/>
          <w:i/>
          <w:sz w:val="22"/>
          <w:szCs w:val="22"/>
          <w:u w:val="single"/>
          <w:lang w:val="ro-RO"/>
        </w:rPr>
        <w:t xml:space="preserve">se va completa denumirea </w:t>
      </w:r>
      <w:proofErr w:type="spellStart"/>
      <w:r w:rsidRPr="00726A7B">
        <w:rPr>
          <w:rFonts w:ascii="Arial" w:hAnsi="Arial" w:cs="Arial"/>
          <w:b/>
          <w:i/>
          <w:sz w:val="22"/>
          <w:szCs w:val="22"/>
          <w:u w:val="single"/>
          <w:lang w:val="ro-RO"/>
        </w:rPr>
        <w:t>intregii</w:t>
      </w:r>
      <w:proofErr w:type="spellEnd"/>
      <w:r w:rsidRPr="00726A7B">
        <w:rPr>
          <w:rFonts w:ascii="Arial" w:hAnsi="Arial" w:cs="Arial"/>
          <w:b/>
          <w:i/>
          <w:sz w:val="22"/>
          <w:szCs w:val="22"/>
          <w:u w:val="single"/>
          <w:lang w:val="ro-RO"/>
        </w:rPr>
        <w:t xml:space="preserve"> Asocieri</w:t>
      </w:r>
      <w:r w:rsidRPr="00726A7B">
        <w:rPr>
          <w:rFonts w:ascii="Arial" w:hAnsi="Arial" w:cs="Arial"/>
          <w:sz w:val="22"/>
          <w:szCs w:val="22"/>
          <w:lang w:val="ro-RO"/>
        </w:rPr>
        <w:t>)</w:t>
      </w:r>
    </w:p>
    <w:p w14:paraId="51CB0F39" w14:textId="77777777" w:rsidR="00C6786A" w:rsidRPr="00726A7B" w:rsidRDefault="00C6786A" w:rsidP="00C6786A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613E03C" w14:textId="77777777" w:rsidR="00C6786A" w:rsidRPr="003F4B74" w:rsidRDefault="00C6786A" w:rsidP="00C6786A">
      <w:pPr>
        <w:jc w:val="both"/>
        <w:rPr>
          <w:lang w:val="ro-RO"/>
        </w:rPr>
      </w:pPr>
    </w:p>
    <w:p w14:paraId="738E5887" w14:textId="77777777" w:rsidR="00C6786A" w:rsidRPr="009C7A21" w:rsidRDefault="00C6786A" w:rsidP="00C6786A">
      <w:pPr>
        <w:jc w:val="center"/>
        <w:rPr>
          <w:rFonts w:ascii="Arial" w:hAnsi="Arial" w:cs="Arial"/>
          <w:sz w:val="22"/>
          <w:szCs w:val="22"/>
          <w:lang w:val="ro-RO"/>
        </w:rPr>
      </w:pPr>
      <w:proofErr w:type="spellStart"/>
      <w:r w:rsidRPr="009C7A21">
        <w:rPr>
          <w:rFonts w:ascii="Arial" w:hAnsi="Arial" w:cs="Arial"/>
          <w:b/>
          <w:bCs/>
          <w:sz w:val="22"/>
          <w:szCs w:val="22"/>
          <w:lang w:val="ro-RO"/>
        </w:rPr>
        <w:t>Declaratie</w:t>
      </w:r>
      <w:proofErr w:type="spellEnd"/>
      <w:r w:rsidRPr="009C7A21">
        <w:rPr>
          <w:rFonts w:ascii="Arial" w:hAnsi="Arial" w:cs="Arial"/>
          <w:b/>
          <w:bCs/>
          <w:sz w:val="22"/>
          <w:szCs w:val="22"/>
          <w:lang w:val="ro-RO"/>
        </w:rPr>
        <w:t xml:space="preserve"> privind respectarea reglementarilor obligatorii din domeniul mediului, social, al </w:t>
      </w:r>
      <w:proofErr w:type="spellStart"/>
      <w:r w:rsidRPr="009C7A21">
        <w:rPr>
          <w:rFonts w:ascii="Arial" w:hAnsi="Arial" w:cs="Arial"/>
          <w:b/>
          <w:bCs/>
          <w:sz w:val="22"/>
          <w:szCs w:val="22"/>
          <w:lang w:val="ro-RO"/>
        </w:rPr>
        <w:t>relatiilor</w:t>
      </w:r>
      <w:proofErr w:type="spellEnd"/>
      <w:r w:rsidRPr="009C7A21">
        <w:rPr>
          <w:rFonts w:ascii="Arial" w:hAnsi="Arial" w:cs="Arial"/>
          <w:b/>
          <w:bCs/>
          <w:sz w:val="22"/>
          <w:szCs w:val="22"/>
          <w:lang w:val="ro-RO"/>
        </w:rPr>
        <w:t xml:space="preserve"> de munca si privind respectarea </w:t>
      </w:r>
      <w:proofErr w:type="spellStart"/>
      <w:r w:rsidRPr="009C7A21">
        <w:rPr>
          <w:rFonts w:ascii="Arial" w:hAnsi="Arial" w:cs="Arial"/>
          <w:b/>
          <w:bCs/>
          <w:sz w:val="22"/>
          <w:szCs w:val="22"/>
          <w:lang w:val="ro-RO"/>
        </w:rPr>
        <w:t>legislatiei</w:t>
      </w:r>
      <w:proofErr w:type="spellEnd"/>
      <w:r w:rsidRPr="009C7A21">
        <w:rPr>
          <w:rFonts w:ascii="Arial" w:hAnsi="Arial" w:cs="Arial"/>
          <w:b/>
          <w:bCs/>
          <w:sz w:val="22"/>
          <w:szCs w:val="22"/>
          <w:lang w:val="ro-RO"/>
        </w:rPr>
        <w:t xml:space="preserve"> de securitate si sanatate in munca</w:t>
      </w:r>
    </w:p>
    <w:p w14:paraId="36E72143" w14:textId="77777777" w:rsidR="00C6786A" w:rsidRDefault="00C6786A" w:rsidP="00C6786A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3C5025A" w14:textId="77777777" w:rsidR="00951610" w:rsidRPr="009C7A21" w:rsidRDefault="00951610" w:rsidP="00C6786A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BF3E8AC" w14:textId="491A7E68" w:rsidR="00C6786A" w:rsidRPr="009C7A21" w:rsidRDefault="00C6786A" w:rsidP="00C6786A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C7A21">
        <w:rPr>
          <w:rFonts w:ascii="Arial" w:hAnsi="Arial" w:cs="Arial"/>
          <w:b/>
          <w:sz w:val="22"/>
          <w:szCs w:val="22"/>
          <w:lang w:val="ro-RO"/>
        </w:rPr>
        <w:tab/>
        <w:t>Subsemnatul(a)</w:t>
      </w:r>
      <w:r w:rsidRPr="009C7A21">
        <w:rPr>
          <w:rFonts w:ascii="Arial" w:hAnsi="Arial" w:cs="Arial"/>
          <w:sz w:val="22"/>
          <w:szCs w:val="22"/>
          <w:lang w:val="ro-RO"/>
        </w:rPr>
        <w:t xml:space="preserve"> (</w:t>
      </w:r>
      <w:r w:rsidRPr="009C7A21">
        <w:rPr>
          <w:rFonts w:ascii="Arial" w:hAnsi="Arial" w:cs="Arial"/>
          <w:i/>
          <w:sz w:val="22"/>
          <w:szCs w:val="22"/>
          <w:lang w:val="ro-RO"/>
        </w:rPr>
        <w:t>nume/ prenume</w:t>
      </w:r>
      <w:r w:rsidRPr="009C7A21">
        <w:rPr>
          <w:rFonts w:ascii="Arial" w:hAnsi="Arial" w:cs="Arial"/>
          <w:sz w:val="22"/>
          <w:szCs w:val="22"/>
          <w:lang w:val="ro-RO"/>
        </w:rPr>
        <w:t>), identificat(a) cu act de identitate (</w:t>
      </w:r>
      <w:r w:rsidRPr="009C7A21">
        <w:rPr>
          <w:rFonts w:ascii="Arial" w:hAnsi="Arial" w:cs="Arial"/>
          <w:i/>
          <w:sz w:val="22"/>
          <w:szCs w:val="22"/>
          <w:lang w:val="ro-RO"/>
        </w:rPr>
        <w:t xml:space="preserve">CI/ </w:t>
      </w:r>
      <w:proofErr w:type="spellStart"/>
      <w:r w:rsidRPr="009C7A21">
        <w:rPr>
          <w:rFonts w:ascii="Arial" w:hAnsi="Arial" w:cs="Arial"/>
          <w:i/>
          <w:sz w:val="22"/>
          <w:szCs w:val="22"/>
          <w:lang w:val="ro-RO"/>
        </w:rPr>
        <w:t>Pasaport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 xml:space="preserve">), seria ……, nr. ………, eliberat de...................., la data de …………, CNP …………………., </w:t>
      </w:r>
      <w:r w:rsidRPr="009C7A21">
        <w:rPr>
          <w:rFonts w:ascii="Arial" w:hAnsi="Arial" w:cs="Arial"/>
          <w:bCs/>
          <w:sz w:val="22"/>
          <w:szCs w:val="22"/>
          <w:lang w:val="ro-RO"/>
        </w:rPr>
        <w:t xml:space="preserve">in calitate de reprezentant </w:t>
      </w:r>
      <w:proofErr w:type="spellStart"/>
      <w:r w:rsidRPr="009C7A21">
        <w:rPr>
          <w:rFonts w:ascii="Arial" w:hAnsi="Arial" w:cs="Arial"/>
          <w:bCs/>
          <w:sz w:val="22"/>
          <w:szCs w:val="22"/>
          <w:lang w:val="ro-RO"/>
        </w:rPr>
        <w:t>imputernicit</w:t>
      </w:r>
      <w:proofErr w:type="spellEnd"/>
      <w:r w:rsidRPr="009C7A21">
        <w:rPr>
          <w:rFonts w:ascii="Arial" w:hAnsi="Arial" w:cs="Arial"/>
          <w:bCs/>
          <w:sz w:val="22"/>
          <w:szCs w:val="22"/>
          <w:lang w:val="ro-RO"/>
        </w:rPr>
        <w:t xml:space="preserve"> al Ofertantului</w:t>
      </w:r>
      <w:r w:rsidRPr="009C7A21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9C7A21">
        <w:rPr>
          <w:rFonts w:ascii="Arial" w:hAnsi="Arial" w:cs="Arial"/>
          <w:sz w:val="22"/>
          <w:szCs w:val="22"/>
          <w:lang w:val="ro-RO"/>
        </w:rPr>
        <w:t>……………………………… (</w:t>
      </w:r>
      <w:r w:rsidRPr="009C7A21">
        <w:rPr>
          <w:rFonts w:ascii="Arial" w:hAnsi="Arial" w:cs="Arial"/>
          <w:b/>
          <w:i/>
          <w:sz w:val="22"/>
          <w:szCs w:val="22"/>
          <w:lang w:val="ro-RO"/>
        </w:rPr>
        <w:t xml:space="preserve">in cazul unei Asocieri, </w:t>
      </w:r>
      <w:r w:rsidRPr="009C7A21">
        <w:rPr>
          <w:rFonts w:ascii="Arial" w:hAnsi="Arial" w:cs="Arial"/>
          <w:b/>
          <w:i/>
          <w:sz w:val="22"/>
          <w:szCs w:val="22"/>
          <w:u w:val="single"/>
          <w:lang w:val="ro-RO"/>
        </w:rPr>
        <w:t xml:space="preserve">se va completa denumirea </w:t>
      </w:r>
      <w:proofErr w:type="spellStart"/>
      <w:r w:rsidRPr="009C7A21">
        <w:rPr>
          <w:rFonts w:ascii="Arial" w:hAnsi="Arial" w:cs="Arial"/>
          <w:b/>
          <w:i/>
          <w:sz w:val="22"/>
          <w:szCs w:val="22"/>
          <w:u w:val="single"/>
          <w:lang w:val="ro-RO"/>
        </w:rPr>
        <w:t>intregii</w:t>
      </w:r>
      <w:proofErr w:type="spellEnd"/>
      <w:r w:rsidRPr="009C7A21">
        <w:rPr>
          <w:rFonts w:ascii="Arial" w:hAnsi="Arial" w:cs="Arial"/>
          <w:b/>
          <w:i/>
          <w:sz w:val="22"/>
          <w:szCs w:val="22"/>
          <w:u w:val="single"/>
          <w:lang w:val="ro-RO"/>
        </w:rPr>
        <w:t xml:space="preserve"> Asocieri</w:t>
      </w:r>
      <w:r w:rsidRPr="009C7A21">
        <w:rPr>
          <w:rFonts w:ascii="Arial" w:hAnsi="Arial" w:cs="Arial"/>
          <w:sz w:val="22"/>
          <w:szCs w:val="22"/>
          <w:lang w:val="ro-RO"/>
        </w:rPr>
        <w:t xml:space="preserve">) la procedura de 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licitatie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 xml:space="preserve"> deschisa organizata pentru atribuirea Acordului-cadru </w:t>
      </w:r>
      <w:proofErr w:type="spellStart"/>
      <w:r w:rsidR="00A55A6C" w:rsidRPr="009C7A21">
        <w:rPr>
          <w:rFonts w:ascii="Arial" w:hAnsi="Arial" w:cs="Arial"/>
          <w:sz w:val="22"/>
          <w:szCs w:val="22"/>
          <w:lang w:val="ro-RO"/>
        </w:rPr>
        <w:t>avand</w:t>
      </w:r>
      <w:proofErr w:type="spellEnd"/>
      <w:r w:rsidR="00A55A6C" w:rsidRPr="009C7A21">
        <w:rPr>
          <w:rFonts w:ascii="Arial" w:hAnsi="Arial" w:cs="Arial"/>
          <w:sz w:val="22"/>
          <w:szCs w:val="22"/>
          <w:lang w:val="ro-RO"/>
        </w:rPr>
        <w:t xml:space="preserve"> ca obiect furnizarea de </w:t>
      </w:r>
      <w:r w:rsidRPr="009C7A21">
        <w:rPr>
          <w:rFonts w:ascii="Arial" w:hAnsi="Arial" w:cs="Arial"/>
          <w:b/>
          <w:i/>
          <w:iCs/>
          <w:sz w:val="22"/>
          <w:szCs w:val="22"/>
          <w:lang w:val="ro-RO"/>
        </w:rPr>
        <w:t>„</w:t>
      </w:r>
      <w:r w:rsidR="007B23D9" w:rsidRPr="007B23D9"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>Analizoare de gaz, cu sistem de localizare si soft asociat</w:t>
      </w:r>
      <w:r w:rsidR="00A55A6C" w:rsidRPr="009C7A21"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>)</w:t>
      </w:r>
      <w:r w:rsidR="00724D96" w:rsidRPr="009C7A21">
        <w:rPr>
          <w:rFonts w:ascii="Arial" w:hAnsi="Arial" w:cs="Arial"/>
          <w:b/>
          <w:i/>
          <w:iCs/>
          <w:sz w:val="22"/>
          <w:szCs w:val="22"/>
          <w:lang w:val="ro-RO"/>
        </w:rPr>
        <w:t xml:space="preserve">”, </w:t>
      </w:r>
      <w:proofErr w:type="spellStart"/>
      <w:r w:rsidR="00724D96" w:rsidRPr="009C7A21">
        <w:rPr>
          <w:rFonts w:ascii="Arial" w:hAnsi="Arial" w:cs="Arial"/>
          <w:b/>
          <w:i/>
          <w:iCs/>
          <w:sz w:val="22"/>
          <w:szCs w:val="22"/>
          <w:lang w:val="ro-RO"/>
        </w:rPr>
        <w:t>Anunt</w:t>
      </w:r>
      <w:proofErr w:type="spellEnd"/>
      <w:r w:rsidR="00724D96" w:rsidRPr="009C7A21">
        <w:rPr>
          <w:rFonts w:ascii="Arial" w:hAnsi="Arial" w:cs="Arial"/>
          <w:b/>
          <w:i/>
          <w:iCs/>
          <w:sz w:val="22"/>
          <w:szCs w:val="22"/>
          <w:lang w:val="ro-RO"/>
        </w:rPr>
        <w:t xml:space="preserve"> de participare SEAP nr................</w:t>
      </w:r>
      <w:r w:rsidR="00724D96" w:rsidRPr="009C7A21">
        <w:rPr>
          <w:rFonts w:ascii="Arial" w:hAnsi="Arial" w:cs="Arial"/>
          <w:sz w:val="22"/>
          <w:szCs w:val="22"/>
          <w:lang w:val="ro-RO"/>
        </w:rPr>
        <w:t xml:space="preserve">, </w:t>
      </w:r>
      <w:r w:rsidRPr="009C7A21">
        <w:rPr>
          <w:rFonts w:ascii="Arial" w:hAnsi="Arial" w:cs="Arial"/>
          <w:sz w:val="22"/>
          <w:szCs w:val="22"/>
          <w:lang w:val="ro-RO"/>
        </w:rPr>
        <w:t xml:space="preserve">organizată de </w:t>
      </w:r>
      <w:r w:rsidR="00FB37A7">
        <w:rPr>
          <w:rFonts w:ascii="Arial" w:hAnsi="Arial" w:cs="Arial"/>
          <w:sz w:val="22"/>
          <w:szCs w:val="22"/>
          <w:lang w:val="ro-RO"/>
        </w:rPr>
        <w:t>Distrigaz Sud Retele SRL</w:t>
      </w:r>
      <w:r w:rsidRPr="009C7A21">
        <w:rPr>
          <w:rFonts w:ascii="Arial" w:hAnsi="Arial" w:cs="Arial"/>
          <w:sz w:val="22"/>
          <w:szCs w:val="22"/>
          <w:lang w:val="ro-RO"/>
        </w:rPr>
        <w:t xml:space="preserve">, declar pe propria 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raspundere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 xml:space="preserve">, ca pe toata durata Acordului-cadru voi respecta 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reglementarile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 xml:space="preserve"> obligatorii din domeniul mediului, social si al 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relatiilor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 xml:space="preserve"> de munca.</w:t>
      </w:r>
    </w:p>
    <w:p w14:paraId="3731E673" w14:textId="77777777" w:rsidR="00C6786A" w:rsidRPr="009C7A21" w:rsidRDefault="00C6786A" w:rsidP="00C6786A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C7A21">
        <w:rPr>
          <w:rFonts w:ascii="Arial" w:hAnsi="Arial" w:cs="Arial"/>
          <w:sz w:val="22"/>
          <w:szCs w:val="22"/>
          <w:lang w:val="ro-RO"/>
        </w:rPr>
        <w:tab/>
        <w:t xml:space="preserve">De asemenea, declar pe propria 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raspundere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 xml:space="preserve">, ca pe toata durata Acordului-cadru, voi respecta 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legislatia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 xml:space="preserve"> de securitate 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 xml:space="preserve"> sanatate in munca, in vigoare, pentru tot personalul angajat in realizarea Acordului-cadru.</w:t>
      </w:r>
    </w:p>
    <w:p w14:paraId="1062AD10" w14:textId="77777777" w:rsidR="00C6786A" w:rsidRPr="009C7A21" w:rsidRDefault="00C6786A" w:rsidP="00C6786A">
      <w:pPr>
        <w:jc w:val="both"/>
        <w:rPr>
          <w:rFonts w:ascii="Arial" w:hAnsi="Arial" w:cs="Arial"/>
          <w:bCs/>
          <w:iCs/>
          <w:sz w:val="22"/>
          <w:szCs w:val="22"/>
          <w:lang w:val="ro-RO"/>
        </w:rPr>
      </w:pPr>
    </w:p>
    <w:p w14:paraId="3495E5C7" w14:textId="77777777" w:rsidR="00C6786A" w:rsidRPr="009C7A21" w:rsidRDefault="00C6786A" w:rsidP="00C6786A">
      <w:pPr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9C7A21">
        <w:rPr>
          <w:rFonts w:ascii="Arial" w:hAnsi="Arial" w:cs="Arial"/>
          <w:bCs/>
          <w:iCs/>
          <w:sz w:val="22"/>
          <w:szCs w:val="22"/>
          <w:lang w:val="ro-RO"/>
        </w:rPr>
        <w:t>Totodata</w:t>
      </w:r>
      <w:proofErr w:type="spellEnd"/>
      <w:r w:rsidRPr="009C7A21">
        <w:rPr>
          <w:rFonts w:ascii="Arial" w:hAnsi="Arial" w:cs="Arial"/>
          <w:bCs/>
          <w:iCs/>
          <w:sz w:val="22"/>
          <w:szCs w:val="22"/>
          <w:lang w:val="ro-RO"/>
        </w:rPr>
        <w:t xml:space="preserve">, declar ca am luat la </w:t>
      </w:r>
      <w:proofErr w:type="spellStart"/>
      <w:r w:rsidRPr="009C7A21">
        <w:rPr>
          <w:rFonts w:ascii="Arial" w:hAnsi="Arial" w:cs="Arial"/>
          <w:bCs/>
          <w:iCs/>
          <w:sz w:val="22"/>
          <w:szCs w:val="22"/>
          <w:lang w:val="ro-RO"/>
        </w:rPr>
        <w:t>cunostinta</w:t>
      </w:r>
      <w:proofErr w:type="spellEnd"/>
      <w:r w:rsidRPr="009C7A21">
        <w:rPr>
          <w:rFonts w:ascii="Arial" w:hAnsi="Arial" w:cs="Arial"/>
          <w:bCs/>
          <w:iCs/>
          <w:sz w:val="22"/>
          <w:szCs w:val="22"/>
          <w:lang w:val="ro-RO"/>
        </w:rPr>
        <w:t xml:space="preserve"> de prevederile </w:t>
      </w:r>
      <w:proofErr w:type="spellStart"/>
      <w:r w:rsidRPr="009C7A21">
        <w:rPr>
          <w:rFonts w:ascii="Arial" w:hAnsi="Arial" w:cs="Arial"/>
          <w:bCs/>
          <w:iCs/>
          <w:sz w:val="22"/>
          <w:szCs w:val="22"/>
          <w:lang w:val="ro-RO"/>
        </w:rPr>
        <w:t>art</w:t>
      </w:r>
      <w:proofErr w:type="spellEnd"/>
      <w:r w:rsidRPr="009C7A21">
        <w:rPr>
          <w:rFonts w:ascii="Arial" w:hAnsi="Arial" w:cs="Arial"/>
          <w:bCs/>
          <w:iCs/>
          <w:sz w:val="22"/>
          <w:szCs w:val="22"/>
          <w:lang w:val="ro-RO"/>
        </w:rPr>
        <w:t xml:space="preserve"> 326 « Falsul in </w:t>
      </w:r>
      <w:proofErr w:type="spellStart"/>
      <w:r w:rsidRPr="009C7A21">
        <w:rPr>
          <w:rFonts w:ascii="Arial" w:hAnsi="Arial" w:cs="Arial"/>
          <w:bCs/>
          <w:iCs/>
          <w:sz w:val="22"/>
          <w:szCs w:val="22"/>
          <w:lang w:val="ro-RO"/>
        </w:rPr>
        <w:t>Declaratii</w:t>
      </w:r>
      <w:proofErr w:type="spellEnd"/>
      <w:r w:rsidRPr="009C7A21">
        <w:rPr>
          <w:rFonts w:ascii="Arial" w:hAnsi="Arial" w:cs="Arial"/>
          <w:bCs/>
          <w:iCs/>
          <w:sz w:val="22"/>
          <w:szCs w:val="22"/>
          <w:lang w:val="ro-RO"/>
        </w:rPr>
        <w:t> » din Codul Penal referitor la "</w:t>
      </w:r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Declararea necorespunzătoare a adevărului, făcută unei persoane dintre cele prevăzute în art. 175 sau unei </w:t>
      </w:r>
      <w:proofErr w:type="spellStart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>unităţi</w:t>
      </w:r>
      <w:proofErr w:type="spellEnd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 în care aceasta </w:t>
      </w:r>
      <w:proofErr w:type="spellStart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>îşi</w:t>
      </w:r>
      <w:proofErr w:type="spellEnd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 </w:t>
      </w:r>
      <w:proofErr w:type="spellStart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>desfăşoară</w:t>
      </w:r>
      <w:proofErr w:type="spellEnd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 activitatea în vederea producerii unei </w:t>
      </w:r>
      <w:proofErr w:type="spellStart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>consecinţe</w:t>
      </w:r>
      <w:proofErr w:type="spellEnd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 juridice, pentru sine sau pentru altul, atunci când, potrivit legii ori împrejurărilor, </w:t>
      </w:r>
      <w:proofErr w:type="spellStart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>declaraţia</w:t>
      </w:r>
      <w:proofErr w:type="spellEnd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 făcută </w:t>
      </w:r>
      <w:proofErr w:type="spellStart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>serveşte</w:t>
      </w:r>
      <w:proofErr w:type="spellEnd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 la producerea acelei </w:t>
      </w:r>
      <w:proofErr w:type="spellStart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>consecinţe</w:t>
      </w:r>
      <w:proofErr w:type="spellEnd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, se </w:t>
      </w:r>
      <w:proofErr w:type="spellStart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>pedepseşte</w:t>
      </w:r>
      <w:proofErr w:type="spellEnd"/>
      <w:r w:rsidRPr="009C7A21">
        <w:rPr>
          <w:rFonts w:ascii="Arial" w:hAnsi="Arial" w:cs="Arial"/>
          <w:bCs/>
          <w:i/>
          <w:iCs/>
          <w:sz w:val="22"/>
          <w:szCs w:val="22"/>
          <w:lang w:val="ro-RO"/>
        </w:rPr>
        <w:t xml:space="preserve"> cu închisoare de la 3 luni la 2 ani sau cu amendă</w:t>
      </w:r>
      <w:r w:rsidRPr="009C7A21">
        <w:rPr>
          <w:rFonts w:ascii="Arial" w:hAnsi="Arial" w:cs="Arial"/>
          <w:bCs/>
          <w:iCs/>
          <w:sz w:val="22"/>
          <w:szCs w:val="22"/>
          <w:lang w:val="ro-RO"/>
        </w:rPr>
        <w:t>."</w:t>
      </w:r>
      <w:r w:rsidRPr="009C7A21">
        <w:rPr>
          <w:rFonts w:ascii="Arial" w:hAnsi="Arial" w:cs="Arial"/>
          <w:sz w:val="22"/>
          <w:szCs w:val="22"/>
          <w:lang w:val="ro-RO"/>
        </w:rPr>
        <w:t>.</w:t>
      </w:r>
    </w:p>
    <w:p w14:paraId="759CC826" w14:textId="77777777" w:rsidR="00C6786A" w:rsidRPr="009C7A21" w:rsidRDefault="00C6786A" w:rsidP="00C6786A">
      <w:pPr>
        <w:ind w:firstLine="1080"/>
        <w:jc w:val="both"/>
        <w:rPr>
          <w:rFonts w:ascii="Arial" w:hAnsi="Arial" w:cs="Arial"/>
          <w:sz w:val="22"/>
          <w:szCs w:val="22"/>
          <w:lang w:val="ro-RO"/>
        </w:rPr>
      </w:pPr>
    </w:p>
    <w:p w14:paraId="1AB7573D" w14:textId="77777777" w:rsidR="00C6786A" w:rsidRPr="009C7A21" w:rsidRDefault="00C6786A" w:rsidP="00C6786A">
      <w:pPr>
        <w:rPr>
          <w:rFonts w:ascii="Arial" w:hAnsi="Arial" w:cs="Arial"/>
          <w:sz w:val="22"/>
          <w:szCs w:val="22"/>
          <w:lang w:val="ro-RO"/>
        </w:rPr>
      </w:pPr>
      <w:r w:rsidRPr="009C7A21">
        <w:rPr>
          <w:rFonts w:ascii="Arial" w:hAnsi="Arial" w:cs="Arial"/>
          <w:sz w:val="22"/>
          <w:szCs w:val="22"/>
          <w:lang w:val="ro-RO"/>
        </w:rPr>
        <w:t xml:space="preserve">Data ______________  </w:t>
      </w:r>
      <w:r w:rsidRPr="009C7A21">
        <w:rPr>
          <w:rFonts w:ascii="Arial" w:hAnsi="Arial" w:cs="Arial"/>
          <w:sz w:val="22"/>
          <w:szCs w:val="22"/>
          <w:lang w:val="ro-RO"/>
        </w:rPr>
        <w:tab/>
      </w:r>
      <w:r w:rsidRPr="009C7A21">
        <w:rPr>
          <w:rFonts w:ascii="Arial" w:hAnsi="Arial" w:cs="Arial"/>
          <w:sz w:val="22"/>
          <w:szCs w:val="22"/>
          <w:lang w:val="ro-RO"/>
        </w:rPr>
        <w:tab/>
      </w:r>
      <w:r w:rsidRPr="009C7A21">
        <w:rPr>
          <w:rFonts w:ascii="Arial" w:hAnsi="Arial" w:cs="Arial"/>
          <w:sz w:val="22"/>
          <w:szCs w:val="22"/>
          <w:lang w:val="ro-RO"/>
        </w:rPr>
        <w:tab/>
      </w:r>
    </w:p>
    <w:p w14:paraId="069A7556" w14:textId="77777777" w:rsidR="00C6786A" w:rsidRPr="009C7A21" w:rsidRDefault="00C6786A" w:rsidP="00C6786A">
      <w:pPr>
        <w:rPr>
          <w:rFonts w:ascii="Arial" w:hAnsi="Arial" w:cs="Arial"/>
          <w:sz w:val="22"/>
          <w:szCs w:val="22"/>
          <w:lang w:val="ro-RO"/>
        </w:rPr>
      </w:pPr>
    </w:p>
    <w:p w14:paraId="6E94243A" w14:textId="77777777" w:rsidR="00C6786A" w:rsidRPr="009C7A21" w:rsidRDefault="00C6786A" w:rsidP="00C6786A">
      <w:pPr>
        <w:rPr>
          <w:rFonts w:ascii="Arial" w:hAnsi="Arial" w:cs="Arial"/>
          <w:sz w:val="22"/>
          <w:szCs w:val="22"/>
          <w:lang w:val="ro-RO"/>
        </w:rPr>
      </w:pPr>
      <w:r w:rsidRPr="009C7A21">
        <w:rPr>
          <w:rFonts w:ascii="Arial" w:hAnsi="Arial" w:cs="Arial"/>
          <w:b/>
          <w:sz w:val="22"/>
          <w:szCs w:val="22"/>
          <w:lang w:val="ro-RO"/>
        </w:rPr>
        <w:t xml:space="preserve">Reprezentant </w:t>
      </w:r>
      <w:proofErr w:type="spellStart"/>
      <w:r w:rsidRPr="009C7A21">
        <w:rPr>
          <w:rFonts w:ascii="Arial" w:hAnsi="Arial" w:cs="Arial"/>
          <w:b/>
          <w:sz w:val="22"/>
          <w:szCs w:val="22"/>
          <w:lang w:val="ro-RO"/>
        </w:rPr>
        <w:t>imputernicit</w:t>
      </w:r>
      <w:proofErr w:type="spellEnd"/>
      <w:r w:rsidRPr="009C7A21">
        <w:rPr>
          <w:rFonts w:ascii="Arial" w:hAnsi="Arial" w:cs="Arial"/>
          <w:b/>
          <w:sz w:val="22"/>
          <w:szCs w:val="22"/>
          <w:lang w:val="ro-RO"/>
        </w:rPr>
        <w:t xml:space="preserve"> al Ofertantului </w:t>
      </w:r>
    </w:p>
    <w:p w14:paraId="443EC9EB" w14:textId="77777777" w:rsidR="00C6786A" w:rsidRPr="009C7A21" w:rsidRDefault="00C6786A" w:rsidP="00C6786A">
      <w:pPr>
        <w:ind w:left="720"/>
        <w:jc w:val="both"/>
        <w:rPr>
          <w:rFonts w:ascii="Arial" w:hAnsi="Arial" w:cs="Arial"/>
          <w:sz w:val="22"/>
          <w:szCs w:val="22"/>
          <w:lang w:val="ro-RO"/>
        </w:rPr>
      </w:pPr>
      <w:r w:rsidRPr="009C7A21">
        <w:rPr>
          <w:rFonts w:ascii="Arial" w:hAnsi="Arial" w:cs="Arial"/>
          <w:sz w:val="22"/>
          <w:szCs w:val="22"/>
          <w:lang w:val="ro-RO"/>
        </w:rPr>
        <w:t xml:space="preserve">____________(denumirea Ofertantului – in cazul unei Asocieri, toata Asocierea; </w:t>
      </w:r>
      <w:r w:rsidRPr="009C7A21">
        <w:rPr>
          <w:rFonts w:ascii="Arial" w:hAnsi="Arial" w:cs="Arial"/>
          <w:sz w:val="22"/>
          <w:szCs w:val="22"/>
          <w:lang w:val="ro-RO"/>
        </w:rPr>
        <w:tab/>
      </w:r>
      <w:r w:rsidRPr="009C7A21">
        <w:rPr>
          <w:rFonts w:ascii="Arial" w:hAnsi="Arial" w:cs="Arial"/>
          <w:sz w:val="22"/>
          <w:szCs w:val="22"/>
          <w:lang w:val="ro-RO"/>
        </w:rPr>
        <w:tab/>
      </w:r>
      <w:r w:rsidRPr="009C7A21">
        <w:rPr>
          <w:rFonts w:ascii="Arial" w:hAnsi="Arial" w:cs="Arial"/>
          <w:sz w:val="22"/>
          <w:szCs w:val="22"/>
          <w:lang w:val="ro-RO"/>
        </w:rPr>
        <w:tab/>
        <w:t xml:space="preserve">             si denumirea reprezentantului 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imputernicit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>)</w:t>
      </w:r>
    </w:p>
    <w:p w14:paraId="37D51829" w14:textId="77777777" w:rsidR="00C6786A" w:rsidRPr="009C7A21" w:rsidRDefault="00C6786A" w:rsidP="00C6786A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C7A21">
        <w:rPr>
          <w:rFonts w:ascii="Arial" w:hAnsi="Arial" w:cs="Arial"/>
          <w:sz w:val="22"/>
          <w:szCs w:val="22"/>
          <w:lang w:val="ro-RO"/>
        </w:rPr>
        <w:t xml:space="preserve">            ____________(</w:t>
      </w:r>
      <w:proofErr w:type="spellStart"/>
      <w:r w:rsidRPr="009C7A21">
        <w:rPr>
          <w:rFonts w:ascii="Arial" w:hAnsi="Arial" w:cs="Arial"/>
          <w:sz w:val="22"/>
          <w:szCs w:val="22"/>
          <w:lang w:val="ro-RO"/>
        </w:rPr>
        <w:t>semnatura</w:t>
      </w:r>
      <w:proofErr w:type="spellEnd"/>
      <w:r w:rsidRPr="009C7A21">
        <w:rPr>
          <w:rFonts w:ascii="Arial" w:hAnsi="Arial" w:cs="Arial"/>
          <w:sz w:val="22"/>
          <w:szCs w:val="22"/>
          <w:lang w:val="ro-RO"/>
        </w:rPr>
        <w:t>)</w:t>
      </w:r>
      <w:r w:rsidRPr="009C7A21">
        <w:rPr>
          <w:rFonts w:ascii="Arial" w:hAnsi="Arial" w:cs="Arial"/>
          <w:sz w:val="22"/>
          <w:szCs w:val="22"/>
          <w:lang w:val="ro-RO"/>
        </w:rPr>
        <w:tab/>
      </w:r>
    </w:p>
    <w:p w14:paraId="050CA3EE" w14:textId="77777777" w:rsidR="00C6786A" w:rsidRPr="009C7A21" w:rsidRDefault="00C6786A" w:rsidP="00C6786A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</w:p>
    <w:p w14:paraId="7B75CE6F" w14:textId="289402D4" w:rsidR="00571A7D" w:rsidRPr="009C7A21" w:rsidRDefault="00571A7D" w:rsidP="00571A7D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p w14:paraId="513D3603" w14:textId="344DF75E" w:rsidR="00441178" w:rsidRPr="009C7A21" w:rsidRDefault="00441178" w:rsidP="00571A7D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p w14:paraId="2E17A8AB" w14:textId="5CAE6197" w:rsidR="00441178" w:rsidRPr="009C7A21" w:rsidRDefault="00441178" w:rsidP="00571A7D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p w14:paraId="28E2C3E9" w14:textId="77777777" w:rsidR="00441178" w:rsidRDefault="00441178" w:rsidP="00571A7D">
      <w:pPr>
        <w:jc w:val="both"/>
        <w:rPr>
          <w:lang w:val="ro-RO" w:eastAsia="ro-RO"/>
        </w:rPr>
      </w:pPr>
    </w:p>
    <w:p w14:paraId="603ACA79" w14:textId="4A7674CC" w:rsidR="00571A7D" w:rsidRDefault="00571A7D" w:rsidP="00353528">
      <w:pPr>
        <w:rPr>
          <w:i/>
          <w:lang w:val="ro-RO"/>
        </w:rPr>
      </w:pPr>
    </w:p>
    <w:p w14:paraId="3D6BA514" w14:textId="65A8CA7A" w:rsidR="00571A7D" w:rsidRDefault="00571A7D" w:rsidP="00353528">
      <w:pPr>
        <w:rPr>
          <w:i/>
          <w:lang w:val="ro-RO"/>
        </w:rPr>
      </w:pPr>
    </w:p>
    <w:p w14:paraId="176C9ED6" w14:textId="3D163C87" w:rsidR="00571A7D" w:rsidRDefault="00571A7D" w:rsidP="00353528">
      <w:pPr>
        <w:rPr>
          <w:i/>
          <w:lang w:val="ro-RO"/>
        </w:rPr>
      </w:pPr>
    </w:p>
    <w:p w14:paraId="191CD725" w14:textId="02766097" w:rsidR="00571A7D" w:rsidRDefault="00571A7D" w:rsidP="00353528">
      <w:pPr>
        <w:rPr>
          <w:i/>
          <w:lang w:val="ro-RO"/>
        </w:rPr>
      </w:pPr>
    </w:p>
    <w:p w14:paraId="79965E85" w14:textId="77777777" w:rsidR="00845927" w:rsidRDefault="00845927" w:rsidP="00353528">
      <w:pPr>
        <w:rPr>
          <w:i/>
          <w:lang w:val="ro-RO"/>
        </w:rPr>
      </w:pPr>
    </w:p>
    <w:p w14:paraId="75514A87" w14:textId="77777777" w:rsidR="00845927" w:rsidRDefault="00845927" w:rsidP="00353528">
      <w:pPr>
        <w:rPr>
          <w:iCs/>
          <w:lang w:val="ro-RO"/>
        </w:rPr>
      </w:pPr>
    </w:p>
    <w:p w14:paraId="786CDBF4" w14:textId="77777777" w:rsidR="00B51878" w:rsidRDefault="00B51878" w:rsidP="00353528">
      <w:pPr>
        <w:rPr>
          <w:iCs/>
          <w:lang w:val="ro-RO"/>
        </w:rPr>
      </w:pPr>
    </w:p>
    <w:p w14:paraId="26BB5E65" w14:textId="77777777" w:rsidR="00B51878" w:rsidRDefault="00B51878" w:rsidP="00353528">
      <w:pPr>
        <w:rPr>
          <w:iCs/>
          <w:lang w:val="ro-RO"/>
        </w:rPr>
      </w:pPr>
    </w:p>
    <w:p w14:paraId="7C80BF89" w14:textId="77777777" w:rsidR="00B85B56" w:rsidRDefault="00B85B56" w:rsidP="00353528">
      <w:pPr>
        <w:rPr>
          <w:iCs/>
          <w:lang w:val="ro-RO"/>
        </w:rPr>
      </w:pPr>
    </w:p>
    <w:p w14:paraId="3E0D7504" w14:textId="77777777" w:rsidR="00B85B56" w:rsidRDefault="00B85B56" w:rsidP="00353528">
      <w:pPr>
        <w:rPr>
          <w:iCs/>
          <w:lang w:val="ro-RO"/>
        </w:rPr>
      </w:pPr>
    </w:p>
    <w:p w14:paraId="04107F57" w14:textId="77777777" w:rsidR="00AE128E" w:rsidRPr="00B51878" w:rsidRDefault="00AE128E" w:rsidP="00353528">
      <w:pPr>
        <w:rPr>
          <w:iCs/>
          <w:lang w:val="ro-RO"/>
        </w:rPr>
      </w:pPr>
    </w:p>
    <w:p w14:paraId="38BC49F3" w14:textId="77777777" w:rsidR="00845927" w:rsidRDefault="00845927" w:rsidP="00353528">
      <w:pPr>
        <w:rPr>
          <w:i/>
          <w:lang w:val="ro-RO"/>
        </w:rPr>
      </w:pPr>
    </w:p>
    <w:p w14:paraId="665286DC" w14:textId="77777777" w:rsidR="00845927" w:rsidRDefault="00845927" w:rsidP="00353528">
      <w:pPr>
        <w:rPr>
          <w:i/>
          <w:lang w:val="ro-RO"/>
        </w:rPr>
      </w:pPr>
    </w:p>
    <w:p w14:paraId="64BAF718" w14:textId="77777777" w:rsidR="00845927" w:rsidRDefault="00845927" w:rsidP="00845927">
      <w:pPr>
        <w:jc w:val="center"/>
        <w:rPr>
          <w:b/>
          <w:lang w:val="ro-RO"/>
        </w:rPr>
      </w:pPr>
    </w:p>
    <w:p w14:paraId="77DC9DD6" w14:textId="21ADF6BC" w:rsidR="00093BE8" w:rsidRPr="0001130A" w:rsidRDefault="00845927" w:rsidP="00093BE8">
      <w:pPr>
        <w:rPr>
          <w:rFonts w:ascii="Arial" w:hAnsi="Arial" w:cs="Arial"/>
          <w:b/>
          <w:sz w:val="22"/>
          <w:szCs w:val="22"/>
          <w:lang w:val="ro-RO"/>
        </w:rPr>
      </w:pPr>
      <w:r w:rsidRPr="0001130A">
        <w:rPr>
          <w:rFonts w:ascii="Arial" w:hAnsi="Arial" w:cs="Arial"/>
          <w:b/>
          <w:sz w:val="22"/>
          <w:szCs w:val="22"/>
          <w:lang w:val="ro-RO"/>
        </w:rPr>
        <w:t>OFERTANT</w:t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ab/>
      </w:r>
      <w:r w:rsidR="00282701" w:rsidRPr="0001130A">
        <w:rPr>
          <w:rFonts w:ascii="Arial" w:hAnsi="Arial" w:cs="Arial"/>
          <w:b/>
          <w:sz w:val="22"/>
          <w:szCs w:val="22"/>
          <w:lang w:val="ro-RO"/>
        </w:rPr>
        <w:t xml:space="preserve">     </w:t>
      </w:r>
      <w:r w:rsidR="00093BE8" w:rsidRPr="0001130A">
        <w:rPr>
          <w:rFonts w:ascii="Arial" w:hAnsi="Arial" w:cs="Arial"/>
          <w:b/>
          <w:sz w:val="22"/>
          <w:szCs w:val="22"/>
          <w:lang w:val="ro-RO"/>
        </w:rPr>
        <w:t>Formular nr. 4</w:t>
      </w:r>
    </w:p>
    <w:p w14:paraId="73A6398B" w14:textId="65A010AD" w:rsidR="00845927" w:rsidRPr="0001130A" w:rsidRDefault="00845927" w:rsidP="0084592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AFA83EE" w14:textId="77777777" w:rsidR="00845927" w:rsidRPr="0001130A" w:rsidRDefault="00845927" w:rsidP="0084592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1130A">
        <w:rPr>
          <w:rFonts w:ascii="Arial" w:hAnsi="Arial" w:cs="Arial"/>
          <w:sz w:val="22"/>
          <w:szCs w:val="22"/>
          <w:lang w:val="ro-RO"/>
        </w:rPr>
        <w:t>________________________________________</w:t>
      </w:r>
    </w:p>
    <w:p w14:paraId="07A413D0" w14:textId="77777777" w:rsidR="00845927" w:rsidRPr="0001130A" w:rsidRDefault="00845927" w:rsidP="0084592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1130A">
        <w:rPr>
          <w:rFonts w:ascii="Arial" w:hAnsi="Arial" w:cs="Arial"/>
          <w:sz w:val="22"/>
          <w:szCs w:val="22"/>
          <w:lang w:val="ro-RO"/>
        </w:rPr>
        <w:t>(</w:t>
      </w:r>
      <w:r w:rsidRPr="0001130A">
        <w:rPr>
          <w:rFonts w:ascii="Arial" w:hAnsi="Arial" w:cs="Arial"/>
          <w:b/>
          <w:i/>
          <w:sz w:val="22"/>
          <w:szCs w:val="22"/>
          <w:lang w:val="ro-RO"/>
        </w:rPr>
        <w:t xml:space="preserve">in cazul unei Asocieri, </w:t>
      </w:r>
      <w:r w:rsidRPr="0001130A">
        <w:rPr>
          <w:rFonts w:ascii="Arial" w:hAnsi="Arial" w:cs="Arial"/>
          <w:b/>
          <w:i/>
          <w:sz w:val="22"/>
          <w:szCs w:val="22"/>
          <w:u w:val="single"/>
          <w:lang w:val="ro-RO"/>
        </w:rPr>
        <w:t xml:space="preserve">se va completa denumirea </w:t>
      </w:r>
      <w:proofErr w:type="spellStart"/>
      <w:r w:rsidRPr="0001130A">
        <w:rPr>
          <w:rFonts w:ascii="Arial" w:hAnsi="Arial" w:cs="Arial"/>
          <w:b/>
          <w:i/>
          <w:sz w:val="22"/>
          <w:szCs w:val="22"/>
          <w:u w:val="single"/>
          <w:lang w:val="ro-RO"/>
        </w:rPr>
        <w:t>intregii</w:t>
      </w:r>
      <w:proofErr w:type="spellEnd"/>
      <w:r w:rsidRPr="0001130A">
        <w:rPr>
          <w:rFonts w:ascii="Arial" w:hAnsi="Arial" w:cs="Arial"/>
          <w:b/>
          <w:i/>
          <w:sz w:val="22"/>
          <w:szCs w:val="22"/>
          <w:u w:val="single"/>
          <w:lang w:val="ro-RO"/>
        </w:rPr>
        <w:t xml:space="preserve"> Asocieri</w:t>
      </w:r>
      <w:r w:rsidRPr="0001130A">
        <w:rPr>
          <w:rFonts w:ascii="Arial" w:hAnsi="Arial" w:cs="Arial"/>
          <w:sz w:val="22"/>
          <w:szCs w:val="22"/>
          <w:lang w:val="ro-RO"/>
        </w:rPr>
        <w:t>)</w:t>
      </w:r>
    </w:p>
    <w:p w14:paraId="3C98B794" w14:textId="77777777" w:rsidR="00845927" w:rsidRPr="0001130A" w:rsidRDefault="00845927" w:rsidP="0084592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9C77844" w14:textId="77777777" w:rsidR="00845927" w:rsidRPr="0001130A" w:rsidRDefault="00845927" w:rsidP="0084592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45D97D5" w14:textId="77777777" w:rsidR="00845927" w:rsidRPr="0001130A" w:rsidRDefault="00845927" w:rsidP="0084592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59672AA" w14:textId="77777777" w:rsidR="00845927" w:rsidRPr="0001130A" w:rsidRDefault="00845927" w:rsidP="00845927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01130A">
        <w:rPr>
          <w:rFonts w:ascii="Arial" w:hAnsi="Arial" w:cs="Arial"/>
          <w:b/>
          <w:sz w:val="22"/>
          <w:szCs w:val="22"/>
          <w:lang w:val="ro-RO"/>
        </w:rPr>
        <w:t>FORMULAR DE PROPUNERE TEHNICA</w:t>
      </w:r>
    </w:p>
    <w:p w14:paraId="47B9A4A5" w14:textId="77777777" w:rsidR="00845927" w:rsidRPr="0001130A" w:rsidRDefault="00845927" w:rsidP="0084592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7EE3352" w14:textId="77777777" w:rsidR="00845927" w:rsidRPr="00C45306" w:rsidRDefault="00845927" w:rsidP="00845927">
      <w:pPr>
        <w:jc w:val="both"/>
        <w:rPr>
          <w:sz w:val="22"/>
          <w:szCs w:val="22"/>
          <w:lang w:val="ro-RO"/>
        </w:rPr>
      </w:pPr>
    </w:p>
    <w:p w14:paraId="4833A169" w14:textId="4A58FC79" w:rsidR="00845927" w:rsidRPr="00963728" w:rsidRDefault="00845927" w:rsidP="00845927">
      <w:pPr>
        <w:jc w:val="both"/>
        <w:rPr>
          <w:rFonts w:ascii="Arial" w:eastAsia="Calibri" w:hAnsi="Arial" w:cs="Arial"/>
          <w:b/>
          <w:sz w:val="22"/>
          <w:szCs w:val="22"/>
          <w:lang w:val="ro-RO"/>
        </w:rPr>
      </w:pPr>
      <w:proofErr w:type="spellStart"/>
      <w:r w:rsidRPr="00963728">
        <w:rPr>
          <w:rFonts w:ascii="Arial" w:hAnsi="Arial" w:cs="Arial"/>
          <w:b/>
          <w:sz w:val="22"/>
          <w:szCs w:val="22"/>
          <w:lang w:val="ro-RO"/>
        </w:rPr>
        <w:t>Către</w:t>
      </w:r>
      <w:proofErr w:type="spellEnd"/>
      <w:r w:rsidRPr="0096372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1C00BC" w:rsidRPr="001C00BC">
        <w:rPr>
          <w:rFonts w:ascii="Arial" w:hAnsi="Arial" w:cs="Arial"/>
          <w:b/>
          <w:bCs/>
          <w:sz w:val="22"/>
          <w:szCs w:val="22"/>
          <w:lang w:val="ro-RO"/>
        </w:rPr>
        <w:t>Distrigaz Sud Retele SRL</w:t>
      </w:r>
      <w:r w:rsidRPr="00963728">
        <w:rPr>
          <w:rFonts w:ascii="Arial" w:hAnsi="Arial" w:cs="Arial"/>
          <w:sz w:val="22"/>
          <w:szCs w:val="22"/>
          <w:lang w:val="ro-RO"/>
        </w:rPr>
        <w:t xml:space="preserve">, B-dul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Marasesti</w:t>
      </w:r>
      <w:proofErr w:type="spellEnd"/>
      <w:r w:rsidRPr="00963728">
        <w:rPr>
          <w:rFonts w:ascii="Arial" w:hAnsi="Arial" w:cs="Arial"/>
          <w:sz w:val="22"/>
          <w:szCs w:val="22"/>
          <w:lang w:val="ro-RO"/>
        </w:rPr>
        <w:t xml:space="preserve">, nr. 4-6, sector 4,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Bucuresti</w:t>
      </w:r>
      <w:proofErr w:type="spellEnd"/>
    </w:p>
    <w:p w14:paraId="22A881BC" w14:textId="77777777" w:rsidR="00845927" w:rsidRPr="00CA57EA" w:rsidRDefault="00845927" w:rsidP="00845927">
      <w:pPr>
        <w:rPr>
          <w:rFonts w:ascii="Arial" w:hAnsi="Arial" w:cs="Arial"/>
          <w:iCs/>
          <w:sz w:val="22"/>
          <w:szCs w:val="22"/>
          <w:lang w:val="ro-RO"/>
        </w:rPr>
      </w:pPr>
    </w:p>
    <w:p w14:paraId="3585CFF5" w14:textId="77777777" w:rsidR="00845927" w:rsidRPr="00963728" w:rsidRDefault="00845927" w:rsidP="00845927">
      <w:pPr>
        <w:rPr>
          <w:rFonts w:ascii="Arial" w:hAnsi="Arial" w:cs="Arial"/>
          <w:i/>
          <w:sz w:val="22"/>
          <w:szCs w:val="22"/>
          <w:highlight w:val="lightGray"/>
          <w:lang w:val="ro-RO"/>
        </w:rPr>
      </w:pPr>
      <w:r w:rsidRPr="00963728">
        <w:rPr>
          <w:rFonts w:ascii="Arial" w:hAnsi="Arial" w:cs="Arial"/>
          <w:iCs/>
          <w:sz w:val="22"/>
          <w:szCs w:val="22"/>
          <w:lang w:val="ro-RO"/>
        </w:rPr>
        <w:t>Anunț de participare nr:</w:t>
      </w:r>
      <w:r w:rsidRPr="00963728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Pr="00963728">
        <w:rPr>
          <w:rFonts w:ascii="Arial" w:hAnsi="Arial" w:cs="Arial"/>
          <w:i/>
          <w:sz w:val="22"/>
          <w:szCs w:val="22"/>
          <w:highlight w:val="lightGray"/>
          <w:lang w:val="ro-RO"/>
        </w:rPr>
        <w:t>[introduceți numărul anunțului de participare]</w:t>
      </w:r>
    </w:p>
    <w:p w14:paraId="6987A87E" w14:textId="0F07319D" w:rsidR="00845927" w:rsidRPr="00963728" w:rsidRDefault="00845927" w:rsidP="00845927">
      <w:pPr>
        <w:pStyle w:val="DefaultText"/>
        <w:jc w:val="both"/>
        <w:outlineLvl w:val="0"/>
        <w:rPr>
          <w:rFonts w:ascii="Arial" w:hAnsi="Arial" w:cs="Arial"/>
          <w:b/>
          <w:sz w:val="22"/>
          <w:szCs w:val="22"/>
          <w:lang w:val="ro-RO"/>
        </w:rPr>
      </w:pPr>
      <w:r w:rsidRPr="00963728">
        <w:rPr>
          <w:rFonts w:ascii="Arial" w:hAnsi="Arial" w:cs="Arial"/>
          <w:iCs/>
          <w:sz w:val="22"/>
          <w:szCs w:val="22"/>
          <w:lang w:val="ro-RO"/>
        </w:rPr>
        <w:t>Obiectul acordului-cadru</w:t>
      </w:r>
      <w:r w:rsidRPr="00963728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Pr="00963728">
        <w:rPr>
          <w:rFonts w:ascii="Arial" w:hAnsi="Arial" w:cs="Arial"/>
          <w:iCs/>
          <w:sz w:val="22"/>
          <w:szCs w:val="22"/>
          <w:lang w:val="ro-RO"/>
        </w:rPr>
        <w:t xml:space="preserve">ce </w:t>
      </w:r>
      <w:proofErr w:type="spellStart"/>
      <w:r w:rsidRPr="00963728">
        <w:rPr>
          <w:rFonts w:ascii="Arial" w:hAnsi="Arial" w:cs="Arial"/>
          <w:iCs/>
          <w:sz w:val="22"/>
          <w:szCs w:val="22"/>
          <w:lang w:val="ro-RO"/>
        </w:rPr>
        <w:t>urmeaza</w:t>
      </w:r>
      <w:proofErr w:type="spellEnd"/>
      <w:r w:rsidRPr="00963728">
        <w:rPr>
          <w:rFonts w:ascii="Arial" w:hAnsi="Arial" w:cs="Arial"/>
          <w:iCs/>
          <w:sz w:val="22"/>
          <w:szCs w:val="22"/>
          <w:lang w:val="ro-RO"/>
        </w:rPr>
        <w:t xml:space="preserve"> a fi atribuit:</w:t>
      </w:r>
      <w:r w:rsidRPr="00963728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Pr="00963728">
        <w:rPr>
          <w:rFonts w:ascii="Arial" w:hAnsi="Arial" w:cs="Arial"/>
          <w:b/>
          <w:sz w:val="22"/>
          <w:szCs w:val="22"/>
          <w:lang w:val="ro-RO"/>
        </w:rPr>
        <w:t>„</w:t>
      </w:r>
      <w:r w:rsidR="007B23D9" w:rsidRPr="007B23D9">
        <w:rPr>
          <w:rFonts w:ascii="Arial" w:hAnsi="Arial" w:cs="Arial"/>
          <w:b/>
          <w:sz w:val="22"/>
          <w:szCs w:val="22"/>
          <w:lang w:val="ro-RO"/>
        </w:rPr>
        <w:t>Analizoare de gaz, cu sistem de localizare si soft asociat</w:t>
      </w:r>
      <w:r w:rsidRPr="00963728">
        <w:rPr>
          <w:rFonts w:ascii="Arial" w:hAnsi="Arial" w:cs="Arial"/>
          <w:b/>
          <w:sz w:val="22"/>
          <w:szCs w:val="22"/>
          <w:lang w:val="ro-RO"/>
        </w:rPr>
        <w:t>”</w:t>
      </w:r>
    </w:p>
    <w:p w14:paraId="1457D659" w14:textId="77777777" w:rsidR="00845927" w:rsidRPr="00963728" w:rsidRDefault="00845927" w:rsidP="0084592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C6CF61" w14:textId="77777777" w:rsidR="00845927" w:rsidRPr="00BB3898" w:rsidRDefault="00845927" w:rsidP="0084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ro-RO"/>
        </w:rPr>
      </w:pPr>
      <w:r w:rsidRPr="00BB389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ro-RO"/>
        </w:rPr>
        <w:t xml:space="preserve">Note ale </w:t>
      </w:r>
      <w:proofErr w:type="spellStart"/>
      <w:r w:rsidRPr="00BB389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ro-RO"/>
        </w:rPr>
        <w:t>entitatii</w:t>
      </w:r>
      <w:proofErr w:type="spellEnd"/>
      <w:r w:rsidRPr="00BB389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ro-RO"/>
        </w:rPr>
        <w:t xml:space="preserve"> contractante:</w:t>
      </w:r>
    </w:p>
    <w:p w14:paraId="4E0E74CF" w14:textId="136D630E" w:rsidR="00845927" w:rsidRPr="00BB3898" w:rsidRDefault="00845927" w:rsidP="0084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 w:themeColor="text1"/>
          <w:sz w:val="20"/>
          <w:szCs w:val="20"/>
          <w:lang w:val="ro-RO"/>
        </w:rPr>
      </w:pPr>
      <w:r w:rsidRPr="00BB3898">
        <w:rPr>
          <w:rFonts w:ascii="Arial" w:hAnsi="Arial" w:cs="Arial"/>
          <w:i/>
          <w:color w:val="000000" w:themeColor="text1"/>
          <w:sz w:val="20"/>
          <w:szCs w:val="20"/>
          <w:lang w:val="ro-RO"/>
        </w:rPr>
        <w:t xml:space="preserve">Informațiile prezentate de către Ofertanți în acest formular reprezintă fundament pentru evaluarea Propunerii Tehnice în corelație cu cerințele minime din </w:t>
      </w:r>
      <w:r w:rsidR="0081441B" w:rsidRPr="00BB3898">
        <w:rPr>
          <w:rFonts w:ascii="Arial" w:hAnsi="Arial" w:cs="Arial"/>
          <w:i/>
          <w:color w:val="000000" w:themeColor="text1"/>
          <w:sz w:val="20"/>
          <w:szCs w:val="20"/>
          <w:lang w:val="ro-RO"/>
        </w:rPr>
        <w:t>Caietul de sarcini</w:t>
      </w:r>
      <w:r w:rsidRPr="00BB3898">
        <w:rPr>
          <w:rFonts w:ascii="Arial" w:hAnsi="Arial" w:cs="Arial"/>
          <w:i/>
          <w:color w:val="000000" w:themeColor="text1"/>
          <w:sz w:val="20"/>
          <w:szCs w:val="20"/>
          <w:lang w:val="ro-RO"/>
        </w:rPr>
        <w:t>.</w:t>
      </w:r>
    </w:p>
    <w:p w14:paraId="1BA4085C" w14:textId="77777777" w:rsidR="00845927" w:rsidRPr="00BB3898" w:rsidRDefault="00845927" w:rsidP="0084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  <w:lang w:val="ro-RO"/>
        </w:rPr>
      </w:pPr>
    </w:p>
    <w:p w14:paraId="7EE17F1E" w14:textId="77777777" w:rsidR="00845927" w:rsidRPr="00BB3898" w:rsidRDefault="00845927" w:rsidP="0084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 w:themeColor="text1"/>
          <w:sz w:val="20"/>
          <w:szCs w:val="20"/>
          <w:lang w:val="ro-RO"/>
        </w:rPr>
      </w:pPr>
      <w:r w:rsidRPr="00BB3898">
        <w:rPr>
          <w:rFonts w:ascii="Arial" w:hAnsi="Arial" w:cs="Arial"/>
          <w:i/>
          <w:color w:val="000000" w:themeColor="text1"/>
          <w:sz w:val="20"/>
          <w:szCs w:val="20"/>
          <w:lang w:val="ro-RO"/>
        </w:rPr>
        <w:t>Toate informațiile solicitate în cele ce urmează reprezintă elemente cheie obligatorii ale Propunerii Tehnice.</w:t>
      </w:r>
    </w:p>
    <w:p w14:paraId="2BD6AFF7" w14:textId="77777777" w:rsidR="00845927" w:rsidRPr="00BB3898" w:rsidRDefault="00845927" w:rsidP="0084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szCs w:val="20"/>
          <w:highlight w:val="lightGray"/>
          <w:lang w:val="ro-RO"/>
        </w:rPr>
      </w:pPr>
    </w:p>
    <w:p w14:paraId="66295931" w14:textId="5102A442" w:rsidR="00845927" w:rsidRPr="00BB3898" w:rsidRDefault="00845927" w:rsidP="0084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Fiecare ofertant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isi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va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intocmi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Propunerea Tehnica astfel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incat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aceasta sa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satisfaca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in mod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corespunzator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cerintele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prevazute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in </w:t>
      </w:r>
      <w:r w:rsidR="00FB5FC5" w:rsidRPr="00BB3898">
        <w:rPr>
          <w:rFonts w:ascii="Arial" w:hAnsi="Arial" w:cs="Arial"/>
          <w:i/>
          <w:sz w:val="20"/>
          <w:szCs w:val="20"/>
          <w:lang w:val="ro-RO"/>
        </w:rPr>
        <w:t>Caietul de sarcini</w:t>
      </w:r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. Ofertele care nu satisfac in mod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corespunzator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cerintele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Pr="00BB3898">
        <w:rPr>
          <w:rFonts w:ascii="Arial" w:hAnsi="Arial" w:cs="Arial"/>
          <w:i/>
          <w:sz w:val="20"/>
          <w:szCs w:val="20"/>
          <w:lang w:val="ro-RO"/>
        </w:rPr>
        <w:t>prevazute</w:t>
      </w:r>
      <w:proofErr w:type="spellEnd"/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in </w:t>
      </w:r>
      <w:r w:rsidR="00FB5FC5" w:rsidRPr="00BB3898">
        <w:rPr>
          <w:rFonts w:ascii="Arial" w:hAnsi="Arial" w:cs="Arial"/>
          <w:i/>
          <w:sz w:val="20"/>
          <w:szCs w:val="20"/>
          <w:lang w:val="ro-RO"/>
        </w:rPr>
        <w:t>Caietul de sarcini</w:t>
      </w:r>
      <w:r w:rsidRPr="00BB3898">
        <w:rPr>
          <w:rFonts w:ascii="Arial" w:hAnsi="Arial" w:cs="Arial"/>
          <w:i/>
          <w:sz w:val="20"/>
          <w:szCs w:val="20"/>
          <w:lang w:val="ro-RO"/>
        </w:rPr>
        <w:t xml:space="preserve"> vor fi declarate neconforme sau neadecvate</w:t>
      </w:r>
      <w:r w:rsidR="00494995" w:rsidRPr="00BB3898">
        <w:rPr>
          <w:rFonts w:ascii="Arial" w:hAnsi="Arial" w:cs="Arial"/>
          <w:i/>
          <w:sz w:val="20"/>
          <w:szCs w:val="20"/>
          <w:lang w:val="ro-RO"/>
        </w:rPr>
        <w:t xml:space="preserve">, </w:t>
      </w:r>
      <w:proofErr w:type="spellStart"/>
      <w:r w:rsidR="00494995" w:rsidRPr="00BB3898">
        <w:rPr>
          <w:rFonts w:ascii="Arial" w:hAnsi="Arial" w:cs="Arial"/>
          <w:i/>
          <w:sz w:val="20"/>
          <w:szCs w:val="20"/>
          <w:lang w:val="ro-RO"/>
        </w:rPr>
        <w:t>dupa</w:t>
      </w:r>
      <w:proofErr w:type="spellEnd"/>
      <w:r w:rsidR="00494995" w:rsidRPr="00BB3898">
        <w:rPr>
          <w:rFonts w:ascii="Arial" w:hAnsi="Arial" w:cs="Arial"/>
          <w:i/>
          <w:sz w:val="20"/>
          <w:szCs w:val="20"/>
          <w:lang w:val="ro-RO"/>
        </w:rPr>
        <w:t xml:space="preserve"> caz.</w:t>
      </w:r>
    </w:p>
    <w:p w14:paraId="5B4F8B0F" w14:textId="77777777" w:rsidR="00845927" w:rsidRPr="00963728" w:rsidRDefault="00845927" w:rsidP="0084592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596AB9F" w14:textId="2E1E8ED8" w:rsidR="00845927" w:rsidRPr="00963728" w:rsidRDefault="00845927" w:rsidP="00845927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284" w:hanging="284"/>
        <w:contextualSpacing w:val="0"/>
        <w:jc w:val="both"/>
        <w:rPr>
          <w:rFonts w:ascii="Arial" w:hAnsi="Arial" w:cs="Arial"/>
          <w:sz w:val="22"/>
          <w:szCs w:val="22"/>
          <w:lang w:val="ro-RO"/>
        </w:rPr>
      </w:pPr>
      <w:r w:rsidRPr="00963728">
        <w:rPr>
          <w:rFonts w:ascii="Arial" w:hAnsi="Arial" w:cs="Arial"/>
          <w:sz w:val="22"/>
          <w:szCs w:val="22"/>
          <w:lang w:val="ro-RO"/>
        </w:rPr>
        <w:t xml:space="preserve">Examinând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documentaţia</w:t>
      </w:r>
      <w:proofErr w:type="spellEnd"/>
      <w:r w:rsidRPr="00963728">
        <w:rPr>
          <w:rFonts w:ascii="Arial" w:hAnsi="Arial" w:cs="Arial"/>
          <w:sz w:val="22"/>
          <w:szCs w:val="22"/>
          <w:lang w:val="ro-RO"/>
        </w:rPr>
        <w:t xml:space="preserve"> de atribuire asociată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Anunţului</w:t>
      </w:r>
      <w:proofErr w:type="spellEnd"/>
      <w:r w:rsidRPr="00963728">
        <w:rPr>
          <w:rFonts w:ascii="Arial" w:hAnsi="Arial" w:cs="Arial"/>
          <w:sz w:val="22"/>
          <w:szCs w:val="22"/>
          <w:lang w:val="ro-RO"/>
        </w:rPr>
        <w:t xml:space="preserve"> de participare SEAP numărul </w:t>
      </w:r>
      <w:r w:rsidRPr="00963728">
        <w:rPr>
          <w:rFonts w:ascii="Arial" w:hAnsi="Arial" w:cs="Arial"/>
          <w:i/>
          <w:iCs/>
          <w:sz w:val="22"/>
          <w:szCs w:val="22"/>
          <w:u w:val="single"/>
          <w:lang w:val="ro-RO"/>
        </w:rPr>
        <w:t xml:space="preserve">(nr./data </w:t>
      </w:r>
      <w:proofErr w:type="spellStart"/>
      <w:r w:rsidRPr="00963728">
        <w:rPr>
          <w:rFonts w:ascii="Arial" w:hAnsi="Arial" w:cs="Arial"/>
          <w:i/>
          <w:iCs/>
          <w:sz w:val="22"/>
          <w:szCs w:val="22"/>
          <w:u w:val="single"/>
          <w:lang w:val="ro-RO"/>
        </w:rPr>
        <w:t>anunţului</w:t>
      </w:r>
      <w:proofErr w:type="spellEnd"/>
      <w:r w:rsidRPr="00963728">
        <w:rPr>
          <w:rFonts w:ascii="Arial" w:hAnsi="Arial" w:cs="Arial"/>
          <w:i/>
          <w:iCs/>
          <w:sz w:val="22"/>
          <w:szCs w:val="22"/>
          <w:u w:val="single"/>
          <w:lang w:val="ro-RO"/>
        </w:rPr>
        <w:t xml:space="preserve"> de participare din SEAP)</w:t>
      </w:r>
      <w:r w:rsidRPr="00963728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subsemnaţii</w:t>
      </w:r>
      <w:proofErr w:type="spellEnd"/>
      <w:r w:rsidRPr="00963728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reprezentanţi</w:t>
      </w:r>
      <w:proofErr w:type="spellEnd"/>
      <w:r w:rsidRPr="00963728">
        <w:rPr>
          <w:rFonts w:ascii="Arial" w:hAnsi="Arial" w:cs="Arial"/>
          <w:sz w:val="22"/>
          <w:szCs w:val="22"/>
          <w:lang w:val="ro-RO"/>
        </w:rPr>
        <w:t xml:space="preserve"> ai ofertantului</w:t>
      </w:r>
      <w:r w:rsidRPr="00963728">
        <w:rPr>
          <w:rFonts w:ascii="Arial" w:hAnsi="Arial" w:cs="Arial"/>
          <w:sz w:val="22"/>
          <w:szCs w:val="22"/>
          <w:u w:val="single"/>
          <w:lang w:val="ro-RO"/>
        </w:rPr>
        <w:t>__(</w:t>
      </w:r>
      <w:r w:rsidRPr="00963728">
        <w:rPr>
          <w:rFonts w:ascii="Arial" w:hAnsi="Arial" w:cs="Arial"/>
          <w:i/>
          <w:iCs/>
          <w:sz w:val="22"/>
          <w:szCs w:val="22"/>
          <w:u w:val="single"/>
          <w:lang w:val="ro-RO"/>
        </w:rPr>
        <w:t>denumire</w:t>
      </w:r>
      <w:r w:rsidRPr="00963728">
        <w:rPr>
          <w:rFonts w:ascii="Arial" w:hAnsi="Arial" w:cs="Arial"/>
          <w:sz w:val="22"/>
          <w:szCs w:val="22"/>
          <w:u w:val="single"/>
          <w:lang w:val="ro-RO"/>
        </w:rPr>
        <w:t>)__</w:t>
      </w:r>
      <w:r w:rsidRPr="00963728">
        <w:rPr>
          <w:rFonts w:ascii="Arial" w:hAnsi="Arial" w:cs="Arial"/>
          <w:sz w:val="22"/>
          <w:szCs w:val="22"/>
          <w:lang w:val="ro-RO"/>
        </w:rPr>
        <w:t xml:space="preserve">, ne oferim ca, în  conformitate  cu prevederile 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963728">
        <w:rPr>
          <w:rFonts w:ascii="Arial" w:hAnsi="Arial" w:cs="Arial"/>
          <w:sz w:val="22"/>
          <w:szCs w:val="22"/>
          <w:lang w:val="ro-RO"/>
        </w:rPr>
        <w:t xml:space="preserve"> 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cerinţele</w:t>
      </w:r>
      <w:proofErr w:type="spellEnd"/>
      <w:r w:rsidRPr="00963728">
        <w:rPr>
          <w:rFonts w:ascii="Arial" w:hAnsi="Arial" w:cs="Arial"/>
          <w:sz w:val="22"/>
          <w:szCs w:val="22"/>
          <w:lang w:val="ro-RO"/>
        </w:rPr>
        <w:t xml:space="preserve">  cuprinse  în </w:t>
      </w: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documentaţia</w:t>
      </w:r>
      <w:proofErr w:type="spellEnd"/>
      <w:r w:rsidRPr="00963728">
        <w:rPr>
          <w:rFonts w:ascii="Arial" w:hAnsi="Arial" w:cs="Arial"/>
          <w:sz w:val="22"/>
          <w:szCs w:val="22"/>
          <w:lang w:val="ro-RO"/>
        </w:rPr>
        <w:t xml:space="preserve"> de atribuire publicată de entitatea contractanta, să  </w:t>
      </w:r>
      <w:r w:rsidR="00FB5FC5" w:rsidRPr="00963728">
        <w:rPr>
          <w:rFonts w:ascii="Arial" w:hAnsi="Arial" w:cs="Arial"/>
          <w:sz w:val="22"/>
          <w:szCs w:val="22"/>
          <w:lang w:val="ro-RO"/>
        </w:rPr>
        <w:t>furnizăm</w:t>
      </w:r>
      <w:r w:rsidR="00D94744" w:rsidRPr="00963728">
        <w:rPr>
          <w:rFonts w:ascii="Arial" w:hAnsi="Arial" w:cs="Arial"/>
          <w:sz w:val="22"/>
          <w:szCs w:val="22"/>
          <w:lang w:val="ro-RO"/>
        </w:rPr>
        <w:t xml:space="preserve"> </w:t>
      </w:r>
      <w:r w:rsidR="00D95F3F" w:rsidRPr="00D95F3F">
        <w:rPr>
          <w:rFonts w:ascii="Arial" w:hAnsi="Arial" w:cs="Arial"/>
          <w:b/>
          <w:bCs/>
          <w:sz w:val="22"/>
          <w:szCs w:val="22"/>
          <w:lang w:val="ro-RO"/>
        </w:rPr>
        <w:t>Analizoare de gaz, cu sistem de localizare si soft asociat</w:t>
      </w:r>
      <w:r w:rsidRPr="00963728">
        <w:rPr>
          <w:rFonts w:ascii="Arial" w:hAnsi="Arial" w:cs="Arial"/>
          <w:sz w:val="22"/>
          <w:szCs w:val="22"/>
          <w:lang w:val="ro-RO"/>
        </w:rPr>
        <w:t xml:space="preserve">, </w:t>
      </w:r>
      <w:r w:rsidR="005F3979" w:rsidRPr="00963728">
        <w:rPr>
          <w:rFonts w:ascii="Arial" w:hAnsi="Arial" w:cs="Arial"/>
          <w:sz w:val="22"/>
          <w:szCs w:val="22"/>
          <w:lang w:val="ro-RO"/>
        </w:rPr>
        <w:t xml:space="preserve">in conformitate cu </w:t>
      </w:r>
      <w:proofErr w:type="spellStart"/>
      <w:r w:rsidR="005F3979" w:rsidRPr="00963728">
        <w:rPr>
          <w:rFonts w:ascii="Arial" w:hAnsi="Arial" w:cs="Arial"/>
          <w:sz w:val="22"/>
          <w:szCs w:val="22"/>
          <w:lang w:val="ro-RO"/>
        </w:rPr>
        <w:t>c</w:t>
      </w:r>
      <w:r w:rsidR="00484836" w:rsidRPr="00963728">
        <w:rPr>
          <w:rFonts w:ascii="Arial" w:hAnsi="Arial" w:cs="Arial"/>
          <w:sz w:val="22"/>
          <w:szCs w:val="22"/>
          <w:lang w:val="ro-RO"/>
        </w:rPr>
        <w:t>erintele</w:t>
      </w:r>
      <w:proofErr w:type="spellEnd"/>
      <w:r w:rsidR="00484836" w:rsidRPr="00963728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484836" w:rsidRPr="00963728">
        <w:rPr>
          <w:rFonts w:ascii="Arial" w:hAnsi="Arial" w:cs="Arial"/>
          <w:sz w:val="22"/>
          <w:szCs w:val="22"/>
          <w:lang w:val="ro-RO"/>
        </w:rPr>
        <w:t>entitatii</w:t>
      </w:r>
      <w:proofErr w:type="spellEnd"/>
      <w:r w:rsidR="00484836" w:rsidRPr="00963728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484836" w:rsidRPr="00963728">
        <w:rPr>
          <w:rFonts w:ascii="Arial" w:hAnsi="Arial" w:cs="Arial"/>
          <w:sz w:val="22"/>
          <w:szCs w:val="22"/>
          <w:lang w:val="ro-RO"/>
        </w:rPr>
        <w:t>cotractante</w:t>
      </w:r>
      <w:proofErr w:type="spellEnd"/>
      <w:r w:rsidR="00484836" w:rsidRPr="00963728">
        <w:rPr>
          <w:rFonts w:ascii="Arial" w:hAnsi="Arial" w:cs="Arial"/>
          <w:sz w:val="22"/>
          <w:szCs w:val="22"/>
          <w:lang w:val="ro-RO"/>
        </w:rPr>
        <w:t xml:space="preserve"> din Caietul de sarcini. </w:t>
      </w:r>
    </w:p>
    <w:p w14:paraId="5042BF30" w14:textId="77777777" w:rsidR="00845927" w:rsidRPr="00963728" w:rsidRDefault="00845927" w:rsidP="0084592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BAD78C5" w14:textId="7FAEF584" w:rsidR="00845927" w:rsidRPr="00963728" w:rsidRDefault="00845927" w:rsidP="00845927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963728">
        <w:rPr>
          <w:rFonts w:ascii="Arial" w:hAnsi="Arial" w:cs="Arial"/>
          <w:b/>
          <w:sz w:val="22"/>
          <w:szCs w:val="22"/>
          <w:lang w:val="ro-RO"/>
        </w:rPr>
        <w:t xml:space="preserve">Prin depunerea prezentei oferte va asiguram ca avem capacitatea de a </w:t>
      </w:r>
      <w:r w:rsidR="00723960" w:rsidRPr="00963728">
        <w:rPr>
          <w:rFonts w:ascii="Arial" w:hAnsi="Arial" w:cs="Arial"/>
          <w:b/>
          <w:sz w:val="22"/>
          <w:szCs w:val="22"/>
          <w:lang w:val="ro-RO"/>
        </w:rPr>
        <w:t xml:space="preserve">furniza produsele </w:t>
      </w:r>
      <w:r w:rsidRPr="00963728">
        <w:rPr>
          <w:rFonts w:ascii="Arial" w:hAnsi="Arial" w:cs="Arial"/>
          <w:b/>
          <w:sz w:val="22"/>
          <w:szCs w:val="22"/>
          <w:lang w:val="ro-RO"/>
        </w:rPr>
        <w:t xml:space="preserve">ce fac obiectul </w:t>
      </w:r>
      <w:proofErr w:type="spellStart"/>
      <w:r w:rsidRPr="00963728">
        <w:rPr>
          <w:rFonts w:ascii="Arial" w:hAnsi="Arial" w:cs="Arial"/>
          <w:b/>
          <w:sz w:val="22"/>
          <w:szCs w:val="22"/>
          <w:lang w:val="ro-RO"/>
        </w:rPr>
        <w:t>documentatiei</w:t>
      </w:r>
      <w:proofErr w:type="spellEnd"/>
      <w:r w:rsidRPr="00963728">
        <w:rPr>
          <w:rFonts w:ascii="Arial" w:hAnsi="Arial" w:cs="Arial"/>
          <w:b/>
          <w:sz w:val="22"/>
          <w:szCs w:val="22"/>
          <w:lang w:val="ro-RO"/>
        </w:rPr>
        <w:t xml:space="preserve"> de atribuire, conform </w:t>
      </w:r>
      <w:proofErr w:type="spellStart"/>
      <w:r w:rsidRPr="00963728">
        <w:rPr>
          <w:rFonts w:ascii="Arial" w:hAnsi="Arial" w:cs="Arial"/>
          <w:b/>
          <w:sz w:val="22"/>
          <w:szCs w:val="22"/>
          <w:lang w:val="ro-RO"/>
        </w:rPr>
        <w:t>cerintelor</w:t>
      </w:r>
      <w:proofErr w:type="spellEnd"/>
      <w:r w:rsidRPr="0096372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016766" w:rsidRPr="00963728">
        <w:rPr>
          <w:rFonts w:ascii="Arial" w:hAnsi="Arial" w:cs="Arial"/>
          <w:b/>
          <w:sz w:val="22"/>
          <w:szCs w:val="22"/>
          <w:lang w:val="ro-RO"/>
        </w:rPr>
        <w:t xml:space="preserve">stabilite de </w:t>
      </w:r>
      <w:proofErr w:type="spellStart"/>
      <w:r w:rsidR="00016766" w:rsidRPr="00963728">
        <w:rPr>
          <w:rFonts w:ascii="Arial" w:hAnsi="Arial" w:cs="Arial"/>
          <w:b/>
          <w:sz w:val="22"/>
          <w:szCs w:val="22"/>
          <w:lang w:val="ro-RO"/>
        </w:rPr>
        <w:t>catre</w:t>
      </w:r>
      <w:proofErr w:type="spellEnd"/>
      <w:r w:rsidR="00016766" w:rsidRPr="00963728">
        <w:rPr>
          <w:rFonts w:ascii="Arial" w:hAnsi="Arial" w:cs="Arial"/>
          <w:b/>
          <w:sz w:val="22"/>
          <w:szCs w:val="22"/>
          <w:lang w:val="ro-RO"/>
        </w:rPr>
        <w:t xml:space="preserve"> Entita</w:t>
      </w:r>
      <w:r w:rsidR="003C1703">
        <w:rPr>
          <w:rFonts w:ascii="Arial" w:hAnsi="Arial" w:cs="Arial"/>
          <w:b/>
          <w:sz w:val="22"/>
          <w:szCs w:val="22"/>
          <w:lang w:val="ro-RO"/>
        </w:rPr>
        <w:t>t</w:t>
      </w:r>
      <w:r w:rsidR="00016766" w:rsidRPr="00963728">
        <w:rPr>
          <w:rFonts w:ascii="Arial" w:hAnsi="Arial" w:cs="Arial"/>
          <w:b/>
          <w:sz w:val="22"/>
          <w:szCs w:val="22"/>
          <w:lang w:val="ro-RO"/>
        </w:rPr>
        <w:t>ea</w:t>
      </w:r>
      <w:r w:rsidRPr="00963728">
        <w:rPr>
          <w:rFonts w:ascii="Arial" w:hAnsi="Arial" w:cs="Arial"/>
          <w:b/>
          <w:sz w:val="22"/>
          <w:szCs w:val="22"/>
          <w:lang w:val="ro-RO"/>
        </w:rPr>
        <w:t xml:space="preserve"> contractant</w:t>
      </w:r>
      <w:r w:rsidR="00016766" w:rsidRPr="00963728">
        <w:rPr>
          <w:rFonts w:ascii="Arial" w:hAnsi="Arial" w:cs="Arial"/>
          <w:b/>
          <w:sz w:val="22"/>
          <w:szCs w:val="22"/>
          <w:lang w:val="ro-RO"/>
        </w:rPr>
        <w:t>a</w:t>
      </w:r>
      <w:r w:rsidRPr="00963728"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="00016766" w:rsidRPr="00963728">
        <w:rPr>
          <w:rFonts w:ascii="Arial" w:hAnsi="Arial" w:cs="Arial"/>
          <w:b/>
          <w:sz w:val="22"/>
          <w:szCs w:val="22"/>
          <w:lang w:val="ro-RO"/>
        </w:rPr>
        <w:t>prin Caietul de Sarcini</w:t>
      </w:r>
      <w:r w:rsidRPr="00963728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38FED95C" w14:textId="77777777" w:rsidR="00845927" w:rsidRDefault="00845927" w:rsidP="0084592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1FEED08" w14:textId="77777777" w:rsidR="00CA5692" w:rsidRDefault="00CA5692" w:rsidP="0084592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A27D05C" w14:textId="77777777" w:rsidR="00CA5692" w:rsidRDefault="00CA5692" w:rsidP="0084592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0E2798DC" w14:textId="77777777" w:rsidR="00CA5692" w:rsidRPr="00963728" w:rsidRDefault="00CA5692" w:rsidP="0084592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0C7D0819" w14:textId="77777777" w:rsidR="00F207D6" w:rsidRPr="00963728" w:rsidRDefault="00F207D6" w:rsidP="00845927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3240"/>
        <w:gridCol w:w="3435"/>
      </w:tblGrid>
      <w:tr w:rsidR="00F207D6" w:rsidRPr="00E078DE" w14:paraId="18E90CB6" w14:textId="77777777" w:rsidTr="00137A58">
        <w:trPr>
          <w:trHeight w:val="114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4948" w14:textId="77777777" w:rsidR="00F207D6" w:rsidRPr="00963728" w:rsidRDefault="00F207D6" w:rsidP="00137A5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Cerințe tehnice ale entității contractante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300A" w14:textId="77777777" w:rsidR="00F207D6" w:rsidRPr="00963728" w:rsidRDefault="00F207D6" w:rsidP="00137A5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</w:p>
          <w:p w14:paraId="19FEDB28" w14:textId="77777777" w:rsidR="00F207D6" w:rsidRPr="00963728" w:rsidRDefault="00F207D6" w:rsidP="00137A5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Raspunsul</w:t>
            </w:r>
            <w:proofErr w:type="spellEnd"/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ofertantului privind </w:t>
            </w:r>
            <w:proofErr w:type="spellStart"/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indeplinirea</w:t>
            </w:r>
            <w:proofErr w:type="spellEnd"/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cerintei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5A2E" w14:textId="77777777" w:rsidR="00F207D6" w:rsidRPr="00963728" w:rsidRDefault="00F207D6" w:rsidP="00137A58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sz w:val="22"/>
                <w:szCs w:val="22"/>
                <w:lang w:val="ro-RO"/>
              </w:rPr>
              <w:t xml:space="preserve">Dovada îndeplinirii cerinței prin trimitere la documentația tehnică </w:t>
            </w:r>
          </w:p>
          <w:p w14:paraId="30D28FF2" w14:textId="77777777" w:rsidR="00F207D6" w:rsidRPr="00963728" w:rsidRDefault="00F207D6" w:rsidP="00137A5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sz w:val="22"/>
                <w:szCs w:val="22"/>
                <w:lang w:val="ro-RO"/>
              </w:rPr>
              <w:t>(</w:t>
            </w:r>
            <w:r w:rsidRPr="00963728">
              <w:rPr>
                <w:rFonts w:ascii="Arial" w:hAnsi="Arial" w:cs="Arial"/>
                <w:i/>
                <w:iCs/>
                <w:sz w:val="22"/>
                <w:szCs w:val="22"/>
                <w:lang w:val="ro-RO"/>
              </w:rPr>
              <w:t>pentru fiecare cerință din coloana 1 se va completa coloana 3 cu trimiteri precise la mijloacele probante, acolo unde este cazul - document, pagină - parte a propunerii tehnice)</w:t>
            </w:r>
          </w:p>
        </w:tc>
      </w:tr>
      <w:tr w:rsidR="00F207D6" w:rsidRPr="00963728" w14:paraId="7855DB4F" w14:textId="77777777" w:rsidTr="00137A58">
        <w:trPr>
          <w:jc w:val="center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54C5" w14:textId="77777777" w:rsidR="00F207D6" w:rsidRPr="00963728" w:rsidRDefault="00F207D6" w:rsidP="00137A5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Exemplu:</w:t>
            </w:r>
          </w:p>
        </w:tc>
      </w:tr>
      <w:tr w:rsidR="00F207D6" w:rsidRPr="00963728" w14:paraId="5A835B75" w14:textId="77777777" w:rsidTr="00137A58">
        <w:trPr>
          <w:trHeight w:val="773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C6C" w14:textId="77777777" w:rsidR="00F207D6" w:rsidRPr="00963728" w:rsidRDefault="00F207D6" w:rsidP="00137A58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sz w:val="22"/>
                <w:szCs w:val="22"/>
                <w:lang w:val="ro-RO"/>
              </w:rPr>
              <w:t xml:space="preserve">În cadrul prezentei procedurii de achiziție, ofertantul va prezenta următoarele certificate </w:t>
            </w:r>
            <w:proofErr w:type="spellStart"/>
            <w:r w:rsidRPr="00963728">
              <w:rPr>
                <w:rFonts w:ascii="Arial" w:hAnsi="Arial" w:cs="Arial"/>
                <w:sz w:val="22"/>
                <w:szCs w:val="22"/>
                <w:lang w:val="ro-RO"/>
              </w:rPr>
              <w:t>şi</w:t>
            </w:r>
            <w:proofErr w:type="spellEnd"/>
            <w:r w:rsidRPr="00963728">
              <w:rPr>
                <w:rFonts w:ascii="Arial" w:hAnsi="Arial" w:cs="Arial"/>
                <w:sz w:val="22"/>
                <w:szCs w:val="22"/>
                <w:lang w:val="ro-RO"/>
              </w:rPr>
              <w:t xml:space="preserve"> documente:</w:t>
            </w:r>
          </w:p>
          <w:p w14:paraId="670B357C" w14:textId="77777777" w:rsidR="00F207D6" w:rsidRPr="00963728" w:rsidRDefault="00F207D6" w:rsidP="00137A58">
            <w:pPr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sz w:val="22"/>
                <w:szCs w:val="22"/>
                <w:lang w:val="ro-RO"/>
              </w:rPr>
              <w:t>Declarație de conformitate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D67A" w14:textId="77777777" w:rsidR="00F207D6" w:rsidRPr="00963728" w:rsidRDefault="00F207D6" w:rsidP="00137A58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sz w:val="22"/>
                <w:szCs w:val="22"/>
                <w:lang w:val="ro-RO"/>
              </w:rPr>
              <w:t>„Depunem documentele solicitate la Cap. VII  din Caietul de sarcini</w:t>
            </w:r>
          </w:p>
          <w:p w14:paraId="5EA3C688" w14:textId="77777777" w:rsidR="00F207D6" w:rsidRPr="00963728" w:rsidRDefault="00F207D6" w:rsidP="00137A58">
            <w:pPr>
              <w:jc w:val="both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sz w:val="22"/>
                <w:szCs w:val="22"/>
                <w:lang w:val="ro-RO"/>
              </w:rPr>
              <w:t>Declarație de conformitate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2CC" w14:textId="77777777" w:rsidR="00F207D6" w:rsidRPr="00963728" w:rsidRDefault="00F207D6" w:rsidP="00137A58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sz w:val="22"/>
                <w:szCs w:val="22"/>
                <w:lang w:val="ro-RO" w:eastAsia="ro-RO"/>
              </w:rPr>
              <w:t xml:space="preserve">„Paginile .... ale Ofertei tehnice cuprind declarația solicitată.” </w:t>
            </w:r>
          </w:p>
        </w:tc>
      </w:tr>
      <w:tr w:rsidR="00F207D6" w:rsidRPr="00963728" w14:paraId="438C674C" w14:textId="77777777" w:rsidTr="00137A58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7F0D" w14:textId="77777777" w:rsidR="00F207D6" w:rsidRPr="00963728" w:rsidRDefault="00F207D6" w:rsidP="00137A5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lastRenderedPageBreak/>
              <w:t>…………………………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16F9" w14:textId="77777777" w:rsidR="00F207D6" w:rsidRPr="00963728" w:rsidRDefault="00F207D6" w:rsidP="00137A5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…………………….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3508" w14:textId="77777777" w:rsidR="00F207D6" w:rsidRPr="00963728" w:rsidRDefault="00F207D6" w:rsidP="00137A5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963728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……………………..</w:t>
            </w:r>
          </w:p>
        </w:tc>
      </w:tr>
    </w:tbl>
    <w:p w14:paraId="0DCD6384" w14:textId="1C4C65BB" w:rsidR="00F207D6" w:rsidRDefault="00F207D6" w:rsidP="00845927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p w14:paraId="6C896561" w14:textId="77777777" w:rsidR="00306E5A" w:rsidRDefault="00306E5A" w:rsidP="00845927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p w14:paraId="0D1C706B" w14:textId="77777777" w:rsidR="00306E5A" w:rsidRDefault="00306E5A" w:rsidP="00845927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p w14:paraId="7B914AB4" w14:textId="611A5A4D" w:rsidR="00A87FCE" w:rsidRPr="00590E8A" w:rsidRDefault="00A87FCE" w:rsidP="00A87FCE">
      <w:pPr>
        <w:jc w:val="both"/>
        <w:rPr>
          <w:rFonts w:ascii="Arial" w:hAnsi="Arial" w:cs="Arial"/>
          <w:sz w:val="20"/>
          <w:szCs w:val="20"/>
          <w:lang w:val="ro-RO"/>
        </w:rPr>
      </w:pPr>
      <w:r w:rsidRPr="00590E8A">
        <w:rPr>
          <w:rFonts w:ascii="Arial" w:hAnsi="Arial" w:cs="Arial"/>
          <w:sz w:val="20"/>
          <w:szCs w:val="20"/>
          <w:lang w:val="ro-RO"/>
        </w:rPr>
        <w:t xml:space="preserve">Livrarea </w:t>
      </w:r>
      <w:r w:rsidR="00A33AD3">
        <w:rPr>
          <w:rFonts w:ascii="Arial" w:hAnsi="Arial" w:cs="Arial"/>
          <w:sz w:val="20"/>
          <w:szCs w:val="20"/>
          <w:lang w:val="ro-RO"/>
        </w:rPr>
        <w:t>a</w:t>
      </w:r>
      <w:r w:rsidR="003C7897" w:rsidRPr="003C7897">
        <w:rPr>
          <w:rFonts w:ascii="Arial" w:hAnsi="Arial" w:cs="Arial"/>
          <w:sz w:val="20"/>
          <w:szCs w:val="20"/>
          <w:lang w:val="ro-RO"/>
        </w:rPr>
        <w:t>nalizoare</w:t>
      </w:r>
      <w:r w:rsidR="003C7897">
        <w:rPr>
          <w:rFonts w:ascii="Arial" w:hAnsi="Arial" w:cs="Arial"/>
          <w:sz w:val="20"/>
          <w:szCs w:val="20"/>
          <w:lang w:val="ro-RO"/>
        </w:rPr>
        <w:t>lor</w:t>
      </w:r>
      <w:r w:rsidR="003C7897" w:rsidRPr="003C7897">
        <w:rPr>
          <w:rFonts w:ascii="Arial" w:hAnsi="Arial" w:cs="Arial"/>
          <w:sz w:val="20"/>
          <w:szCs w:val="20"/>
          <w:lang w:val="ro-RO"/>
        </w:rPr>
        <w:t xml:space="preserve"> de gaz, cu sistem de localizare si soft asociat </w:t>
      </w:r>
      <w:r w:rsidRPr="00590E8A">
        <w:rPr>
          <w:rFonts w:ascii="Arial" w:hAnsi="Arial" w:cs="Arial"/>
          <w:sz w:val="20"/>
          <w:szCs w:val="20"/>
          <w:lang w:val="ro-RO"/>
        </w:rPr>
        <w:t xml:space="preserve">contractate se va face in baza comenzilor emise de entitatea contractanta si va fi asigurata de </w:t>
      </w:r>
      <w:proofErr w:type="spellStart"/>
      <w:r w:rsidRPr="00590E8A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590E8A">
        <w:rPr>
          <w:rFonts w:ascii="Arial" w:hAnsi="Arial" w:cs="Arial"/>
          <w:sz w:val="20"/>
          <w:szCs w:val="20"/>
          <w:lang w:val="ro-RO"/>
        </w:rPr>
        <w:t xml:space="preserve"> noi, in calitate de furnizor ,  </w:t>
      </w:r>
      <w:r w:rsidRPr="00A86C0F">
        <w:rPr>
          <w:rFonts w:ascii="Arial" w:hAnsi="Arial" w:cs="Arial"/>
          <w:sz w:val="20"/>
          <w:szCs w:val="20"/>
          <w:lang w:val="ro-RO"/>
        </w:rPr>
        <w:t>in depozitele din</w:t>
      </w:r>
      <w:bookmarkStart w:id="1" w:name="OLE_LINK4"/>
      <w:bookmarkStart w:id="2" w:name="OLE_LINK5"/>
      <w:r w:rsidRPr="00A86C0F">
        <w:rPr>
          <w:rFonts w:ascii="Arial" w:hAnsi="Arial" w:cs="Arial"/>
          <w:sz w:val="20"/>
          <w:szCs w:val="20"/>
          <w:lang w:val="ro-RO"/>
        </w:rPr>
        <w:t xml:space="preserve">: </w:t>
      </w:r>
      <w:bookmarkEnd w:id="1"/>
      <w:bookmarkEnd w:id="2"/>
      <w:proofErr w:type="spellStart"/>
      <w:r w:rsidRPr="00617FB0">
        <w:rPr>
          <w:rFonts w:ascii="Arial" w:hAnsi="Arial" w:cs="Arial"/>
          <w:b/>
          <w:bCs/>
          <w:sz w:val="20"/>
          <w:szCs w:val="20"/>
          <w:lang w:val="ro-RO"/>
        </w:rPr>
        <w:t>Bucuresti</w:t>
      </w:r>
      <w:proofErr w:type="spellEnd"/>
      <w:r w:rsidRPr="00617FB0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proofErr w:type="spellStart"/>
      <w:r w:rsidRPr="00617FB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str.Balta</w:t>
      </w:r>
      <w:proofErr w:type="spellEnd"/>
      <w:r w:rsidRPr="00617FB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Albina, nr.32-34, sector 3</w:t>
      </w:r>
      <w:r w:rsidR="007C363B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si respectiv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T</w:t>
      </w:r>
      <w:r w:rsidR="007C363B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argu</w:t>
      </w:r>
      <w:proofErr w:type="spellEnd"/>
      <w:r w:rsidR="007C363B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Ji</w:t>
      </w: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u,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str.Narciselor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, nr.1 </w:t>
      </w:r>
      <w:r w:rsidRPr="00617FB0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</w:t>
      </w:r>
      <w:r w:rsidRPr="00590E8A">
        <w:rPr>
          <w:rFonts w:ascii="Arial" w:hAnsi="Arial" w:cs="Arial"/>
          <w:sz w:val="20"/>
          <w:szCs w:val="20"/>
          <w:lang w:val="ro-RO"/>
        </w:rPr>
        <w:t>adresele de livrare fiind comunicate in comenzile de aprovizionare.</w:t>
      </w:r>
    </w:p>
    <w:p w14:paraId="0FEBD454" w14:textId="77777777" w:rsidR="00A87FCE" w:rsidRPr="00590E8A" w:rsidRDefault="00A87FCE" w:rsidP="00A87FCE">
      <w:pPr>
        <w:jc w:val="both"/>
        <w:rPr>
          <w:rFonts w:ascii="Arial" w:hAnsi="Arial" w:cs="Arial"/>
          <w:sz w:val="20"/>
          <w:szCs w:val="20"/>
          <w:lang w:val="ro-RO"/>
        </w:rPr>
      </w:pPr>
    </w:p>
    <w:p w14:paraId="653D5495" w14:textId="219BDBE8" w:rsidR="00A87FCE" w:rsidRPr="00217A68" w:rsidRDefault="00A87FCE" w:rsidP="00A87FCE">
      <w:pPr>
        <w:jc w:val="both"/>
        <w:rPr>
          <w:rFonts w:ascii="Arial" w:hAnsi="Arial" w:cs="Arial"/>
          <w:sz w:val="20"/>
          <w:szCs w:val="20"/>
          <w:lang w:val="ro-RO"/>
        </w:rPr>
      </w:pPr>
      <w:r w:rsidRPr="00217A68">
        <w:rPr>
          <w:rFonts w:ascii="Arial" w:hAnsi="Arial" w:cs="Arial"/>
          <w:sz w:val="20"/>
          <w:szCs w:val="20"/>
          <w:lang w:val="ro-RO"/>
        </w:rPr>
        <w:t xml:space="preserve">Termen de livrare </w:t>
      </w:r>
      <w:r w:rsidR="00E80088" w:rsidRPr="00217A68">
        <w:rPr>
          <w:rFonts w:ascii="Arial" w:hAnsi="Arial" w:cs="Arial"/>
          <w:sz w:val="20"/>
          <w:szCs w:val="20"/>
          <w:lang w:val="ro-RO"/>
        </w:rPr>
        <w:t xml:space="preserve">al analizoarelor de gaz, cu sistem de localizare si soft asociat </w:t>
      </w:r>
      <w:r w:rsidRPr="00217A68">
        <w:rPr>
          <w:rFonts w:ascii="Arial" w:hAnsi="Arial" w:cs="Arial"/>
          <w:sz w:val="20"/>
          <w:szCs w:val="20"/>
          <w:lang w:val="ro-RO"/>
        </w:rPr>
        <w:t xml:space="preserve">ofertat este de maxim .... zile </w:t>
      </w:r>
      <w:proofErr w:type="spellStart"/>
      <w:r w:rsidRPr="00217A68">
        <w:rPr>
          <w:rFonts w:ascii="Arial" w:hAnsi="Arial" w:cs="Arial"/>
          <w:sz w:val="20"/>
          <w:szCs w:val="20"/>
          <w:lang w:val="ro-RO"/>
        </w:rPr>
        <w:t>lucratoare</w:t>
      </w:r>
      <w:proofErr w:type="spellEnd"/>
      <w:r w:rsidRPr="00217A68">
        <w:rPr>
          <w:rFonts w:ascii="Arial" w:hAnsi="Arial" w:cs="Arial"/>
          <w:sz w:val="20"/>
          <w:szCs w:val="20"/>
          <w:lang w:val="ro-RO"/>
        </w:rPr>
        <w:t xml:space="preserve"> </w:t>
      </w:r>
      <w:r w:rsidRPr="00217A68">
        <w:rPr>
          <w:rFonts w:ascii="Arial" w:hAnsi="Arial" w:cs="Arial"/>
          <w:i/>
          <w:sz w:val="20"/>
          <w:szCs w:val="20"/>
          <w:lang w:val="ro-RO"/>
        </w:rPr>
        <w:t xml:space="preserve">(se va completa de </w:t>
      </w:r>
      <w:proofErr w:type="spellStart"/>
      <w:r w:rsidRPr="00217A68">
        <w:rPr>
          <w:rFonts w:ascii="Arial" w:hAnsi="Arial" w:cs="Arial"/>
          <w:i/>
          <w:sz w:val="20"/>
          <w:szCs w:val="20"/>
          <w:lang w:val="ro-RO"/>
        </w:rPr>
        <w:t>catre</w:t>
      </w:r>
      <w:proofErr w:type="spellEnd"/>
      <w:r w:rsidRPr="00217A68">
        <w:rPr>
          <w:rFonts w:ascii="Arial" w:hAnsi="Arial" w:cs="Arial"/>
          <w:i/>
          <w:sz w:val="20"/>
          <w:szCs w:val="20"/>
          <w:lang w:val="ro-RO"/>
        </w:rPr>
        <w:t xml:space="preserve"> ofertant termenul de livrare ofertat) </w:t>
      </w:r>
      <w:r w:rsidRPr="00217A68">
        <w:rPr>
          <w:rFonts w:ascii="Arial" w:hAnsi="Arial" w:cs="Arial"/>
          <w:sz w:val="20"/>
          <w:szCs w:val="20"/>
          <w:lang w:val="ro-RO"/>
        </w:rPr>
        <w:t xml:space="preserve">de la emiterea comenzilor de </w:t>
      </w:r>
      <w:proofErr w:type="spellStart"/>
      <w:r w:rsidRPr="00217A68">
        <w:rPr>
          <w:rFonts w:ascii="Arial" w:hAnsi="Arial" w:cs="Arial"/>
          <w:sz w:val="20"/>
          <w:szCs w:val="20"/>
          <w:lang w:val="ro-RO"/>
        </w:rPr>
        <w:t>catre</w:t>
      </w:r>
      <w:proofErr w:type="spellEnd"/>
      <w:r w:rsidRPr="00217A68">
        <w:rPr>
          <w:rFonts w:ascii="Arial" w:hAnsi="Arial" w:cs="Arial"/>
          <w:sz w:val="20"/>
          <w:szCs w:val="20"/>
          <w:lang w:val="ro-RO"/>
        </w:rPr>
        <w:t xml:space="preserve"> entitatea contractanta.</w:t>
      </w:r>
    </w:p>
    <w:p w14:paraId="7CE2CF90" w14:textId="77777777" w:rsidR="00A87FCE" w:rsidRPr="00217A68" w:rsidRDefault="00A87FCE" w:rsidP="00A87FCE">
      <w:pPr>
        <w:jc w:val="both"/>
        <w:rPr>
          <w:rFonts w:ascii="Arial" w:hAnsi="Arial" w:cs="Arial"/>
          <w:i/>
          <w:sz w:val="20"/>
          <w:szCs w:val="20"/>
          <w:lang w:val="ro-RO"/>
        </w:rPr>
      </w:pPr>
    </w:p>
    <w:p w14:paraId="2441B5AF" w14:textId="5B5608FA" w:rsidR="00A87FCE" w:rsidRPr="00A86C0F" w:rsidRDefault="00A87FCE" w:rsidP="00A87FCE">
      <w:pPr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217A68">
        <w:rPr>
          <w:rFonts w:ascii="Arial" w:hAnsi="Arial" w:cs="Arial"/>
          <w:sz w:val="20"/>
          <w:szCs w:val="20"/>
          <w:lang w:val="ro-RO"/>
        </w:rPr>
        <w:t>Garantia</w:t>
      </w:r>
      <w:proofErr w:type="spellEnd"/>
      <w:r w:rsidRPr="00217A68">
        <w:rPr>
          <w:rFonts w:ascii="Arial" w:hAnsi="Arial" w:cs="Arial"/>
          <w:sz w:val="20"/>
          <w:szCs w:val="20"/>
          <w:lang w:val="ro-RO"/>
        </w:rPr>
        <w:t xml:space="preserve"> pentru </w:t>
      </w:r>
      <w:r w:rsidR="00E80088" w:rsidRPr="00217A68">
        <w:rPr>
          <w:rFonts w:ascii="Arial" w:hAnsi="Arial" w:cs="Arial"/>
          <w:sz w:val="20"/>
          <w:szCs w:val="20"/>
          <w:lang w:val="ro-RO"/>
        </w:rPr>
        <w:t xml:space="preserve">analizoarele de gaz, cu sistem de localizare si soft asociat </w:t>
      </w:r>
      <w:r w:rsidRPr="00217A68">
        <w:rPr>
          <w:rFonts w:ascii="Arial" w:hAnsi="Arial" w:cs="Arial"/>
          <w:sz w:val="20"/>
          <w:szCs w:val="20"/>
          <w:lang w:val="ro-RO"/>
        </w:rPr>
        <w:t xml:space="preserve">livrate este de minim ….. luni calendaristice </w:t>
      </w:r>
      <w:r w:rsidRPr="00217A68">
        <w:rPr>
          <w:rFonts w:ascii="Arial" w:hAnsi="Arial" w:cs="Arial"/>
          <w:i/>
          <w:sz w:val="20"/>
          <w:szCs w:val="20"/>
          <w:lang w:val="ro-RO"/>
        </w:rPr>
        <w:t xml:space="preserve">(se va completa de </w:t>
      </w:r>
      <w:proofErr w:type="spellStart"/>
      <w:r w:rsidRPr="00217A68">
        <w:rPr>
          <w:rFonts w:ascii="Arial" w:hAnsi="Arial" w:cs="Arial"/>
          <w:i/>
          <w:sz w:val="20"/>
          <w:szCs w:val="20"/>
          <w:lang w:val="ro-RO"/>
        </w:rPr>
        <w:t>catre</w:t>
      </w:r>
      <w:proofErr w:type="spellEnd"/>
      <w:r w:rsidRPr="00217A68">
        <w:rPr>
          <w:rFonts w:ascii="Arial" w:hAnsi="Arial" w:cs="Arial"/>
          <w:i/>
          <w:sz w:val="20"/>
          <w:szCs w:val="20"/>
          <w:lang w:val="ro-RO"/>
        </w:rPr>
        <w:t xml:space="preserve"> ofertant termenul </w:t>
      </w:r>
      <w:proofErr w:type="spellStart"/>
      <w:r w:rsidRPr="00217A68">
        <w:rPr>
          <w:rFonts w:ascii="Arial" w:hAnsi="Arial" w:cs="Arial"/>
          <w:i/>
          <w:sz w:val="20"/>
          <w:szCs w:val="20"/>
          <w:lang w:val="ro-RO"/>
        </w:rPr>
        <w:t>garantie</w:t>
      </w:r>
      <w:proofErr w:type="spellEnd"/>
      <w:r w:rsidRPr="00217A68">
        <w:rPr>
          <w:rFonts w:ascii="Arial" w:hAnsi="Arial" w:cs="Arial"/>
          <w:i/>
          <w:sz w:val="20"/>
          <w:szCs w:val="20"/>
          <w:lang w:val="ro-RO"/>
        </w:rPr>
        <w:t xml:space="preserve"> ofertat) </w:t>
      </w:r>
      <w:r w:rsidRPr="00217A68">
        <w:rPr>
          <w:rFonts w:ascii="Arial" w:hAnsi="Arial" w:cs="Arial"/>
          <w:sz w:val="20"/>
          <w:szCs w:val="20"/>
          <w:lang w:val="ro-RO"/>
        </w:rPr>
        <w:t>de la data facturii.</w:t>
      </w:r>
    </w:p>
    <w:p w14:paraId="07E3C37C" w14:textId="77777777" w:rsidR="00A87FCE" w:rsidRPr="00590E8A" w:rsidRDefault="00A87FCE" w:rsidP="00A87FCE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47CF1568" w14:textId="77777777" w:rsidR="00A87FCE" w:rsidRPr="00590E8A" w:rsidRDefault="00A87FCE" w:rsidP="00A87FCE">
      <w:pPr>
        <w:pStyle w:val="HTMLPreformatted"/>
        <w:spacing w:line="276" w:lineRule="auto"/>
        <w:jc w:val="both"/>
        <w:rPr>
          <w:rFonts w:ascii="Arial" w:hAnsi="Arial" w:cs="Arial"/>
          <w:i/>
          <w:lang w:val="ro-RO"/>
        </w:rPr>
      </w:pPr>
      <w:r w:rsidRPr="00590E8A">
        <w:rPr>
          <w:rFonts w:ascii="Arial" w:hAnsi="Arial" w:cs="Arial"/>
          <w:i/>
          <w:lang w:val="ro-RO"/>
        </w:rPr>
        <w:t xml:space="preserve">Prin depunerea prezentei oferta </w:t>
      </w:r>
      <w:proofErr w:type="spellStart"/>
      <w:r w:rsidRPr="00590E8A">
        <w:rPr>
          <w:rFonts w:ascii="Arial" w:hAnsi="Arial" w:cs="Arial"/>
          <w:i/>
          <w:lang w:val="ro-RO"/>
        </w:rPr>
        <w:t>mentionam</w:t>
      </w:r>
      <w:proofErr w:type="spellEnd"/>
      <w:r w:rsidRPr="00590E8A">
        <w:rPr>
          <w:rFonts w:ascii="Arial" w:hAnsi="Arial" w:cs="Arial"/>
          <w:i/>
          <w:lang w:val="ro-RO"/>
        </w:rPr>
        <w:t xml:space="preserve"> ca ne </w:t>
      </w:r>
      <w:proofErr w:type="spellStart"/>
      <w:r w:rsidRPr="00590E8A">
        <w:rPr>
          <w:rFonts w:ascii="Arial" w:hAnsi="Arial" w:cs="Arial"/>
          <w:i/>
          <w:lang w:val="ro-RO"/>
        </w:rPr>
        <w:t>insusim</w:t>
      </w:r>
      <w:proofErr w:type="spellEnd"/>
      <w:r w:rsidRPr="00590E8A">
        <w:rPr>
          <w:rFonts w:ascii="Arial" w:hAnsi="Arial" w:cs="Arial"/>
          <w:i/>
          <w:lang w:val="ro-RO"/>
        </w:rPr>
        <w:t xml:space="preserve"> formularul de acord-cadru si formularul de contract subsecvent ce a fost publicat la nivelul </w:t>
      </w:r>
      <w:proofErr w:type="spellStart"/>
      <w:r w:rsidRPr="00590E8A">
        <w:rPr>
          <w:rFonts w:ascii="Arial" w:hAnsi="Arial" w:cs="Arial"/>
          <w:i/>
          <w:lang w:val="ro-RO"/>
        </w:rPr>
        <w:t>anuntului</w:t>
      </w:r>
      <w:proofErr w:type="spellEnd"/>
      <w:r w:rsidRPr="00590E8A">
        <w:rPr>
          <w:rFonts w:ascii="Arial" w:hAnsi="Arial" w:cs="Arial"/>
          <w:i/>
          <w:lang w:val="ro-RO"/>
        </w:rPr>
        <w:t xml:space="preserve"> de participare mai sus </w:t>
      </w:r>
      <w:proofErr w:type="spellStart"/>
      <w:r w:rsidRPr="00590E8A">
        <w:rPr>
          <w:rFonts w:ascii="Arial" w:hAnsi="Arial" w:cs="Arial"/>
          <w:i/>
          <w:lang w:val="ro-RO"/>
        </w:rPr>
        <w:t>mentionat</w:t>
      </w:r>
      <w:proofErr w:type="spellEnd"/>
      <w:r w:rsidRPr="00590E8A">
        <w:rPr>
          <w:rFonts w:ascii="Arial" w:hAnsi="Arial" w:cs="Arial"/>
          <w:i/>
          <w:lang w:val="ro-RO"/>
        </w:rPr>
        <w:t>.</w:t>
      </w:r>
    </w:p>
    <w:p w14:paraId="14424F51" w14:textId="77777777" w:rsidR="00306E5A" w:rsidRPr="00963728" w:rsidRDefault="00306E5A" w:rsidP="00845927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p w14:paraId="24E1A000" w14:textId="77777777" w:rsidR="00F207D6" w:rsidRPr="00963728" w:rsidRDefault="00F207D6" w:rsidP="00845927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p w14:paraId="57E88657" w14:textId="77777777" w:rsidR="00845927" w:rsidRPr="00963728" w:rsidRDefault="00845927" w:rsidP="00845927">
      <w:pPr>
        <w:rPr>
          <w:rFonts w:ascii="Arial" w:eastAsia="MS Mincho" w:hAnsi="Arial" w:cs="Arial"/>
          <w:color w:val="000000"/>
          <w:sz w:val="22"/>
          <w:szCs w:val="22"/>
          <w:lang w:val="ro-RO"/>
        </w:rPr>
      </w:pPr>
      <w:r w:rsidRPr="00963728">
        <w:rPr>
          <w:rFonts w:ascii="Arial" w:hAnsi="Arial" w:cs="Arial"/>
          <w:sz w:val="22"/>
          <w:szCs w:val="22"/>
          <w:lang w:val="ro-RO"/>
        </w:rPr>
        <w:t xml:space="preserve">Data </w:t>
      </w:r>
      <w:r w:rsidRPr="00963728">
        <w:rPr>
          <w:rFonts w:ascii="Arial" w:eastAsia="MS Mincho" w:hAnsi="Arial" w:cs="Arial"/>
          <w:color w:val="000000"/>
          <w:sz w:val="22"/>
          <w:szCs w:val="22"/>
          <w:lang w:val="ro-RO"/>
        </w:rPr>
        <w:t>:[ZZ.LL.AAAA]</w:t>
      </w:r>
    </w:p>
    <w:p w14:paraId="0E768FB9" w14:textId="77777777" w:rsidR="00845927" w:rsidRPr="00963728" w:rsidRDefault="00845927" w:rsidP="00845927">
      <w:pPr>
        <w:rPr>
          <w:rFonts w:ascii="Arial" w:hAnsi="Arial" w:cs="Arial"/>
          <w:sz w:val="22"/>
          <w:szCs w:val="22"/>
          <w:lang w:val="ro-RO"/>
        </w:rPr>
      </w:pPr>
      <w:r w:rsidRPr="00963728">
        <w:rPr>
          <w:rFonts w:ascii="Arial" w:hAnsi="Arial" w:cs="Arial"/>
          <w:sz w:val="22"/>
          <w:szCs w:val="22"/>
          <w:lang w:val="ro-RO"/>
        </w:rPr>
        <w:t>(</w:t>
      </w:r>
      <w:r w:rsidRPr="00963728">
        <w:rPr>
          <w:rFonts w:ascii="Arial" w:hAnsi="Arial" w:cs="Arial"/>
          <w:i/>
          <w:iCs/>
          <w:sz w:val="22"/>
          <w:szCs w:val="22"/>
          <w:lang w:val="ro-RO"/>
        </w:rPr>
        <w:t xml:space="preserve">numele </w:t>
      </w:r>
      <w:proofErr w:type="spellStart"/>
      <w:r w:rsidRPr="00963728">
        <w:rPr>
          <w:rFonts w:ascii="Arial" w:hAnsi="Arial" w:cs="Arial"/>
          <w:i/>
          <w:iCs/>
          <w:sz w:val="22"/>
          <w:szCs w:val="22"/>
          <w:lang w:val="ro-RO"/>
        </w:rPr>
        <w:t>şi</w:t>
      </w:r>
      <w:proofErr w:type="spellEnd"/>
      <w:r w:rsidRPr="00963728">
        <w:rPr>
          <w:rFonts w:ascii="Arial" w:hAnsi="Arial" w:cs="Arial"/>
          <w:i/>
          <w:iCs/>
          <w:sz w:val="22"/>
          <w:szCs w:val="22"/>
          <w:lang w:val="ro-RO"/>
        </w:rPr>
        <w:t xml:space="preserve"> prenumele</w:t>
      </w:r>
      <w:r w:rsidRPr="00963728">
        <w:rPr>
          <w:rFonts w:ascii="Arial" w:hAnsi="Arial" w:cs="Arial"/>
          <w:sz w:val="22"/>
          <w:szCs w:val="22"/>
          <w:lang w:val="ro-RO"/>
        </w:rPr>
        <w:t>)____________________,</w:t>
      </w:r>
      <w:r w:rsidRPr="00963728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Pr="00963728">
        <w:rPr>
          <w:rFonts w:ascii="Arial" w:hAnsi="Arial" w:cs="Arial"/>
          <w:sz w:val="22"/>
          <w:szCs w:val="22"/>
          <w:lang w:val="ro-RO"/>
        </w:rPr>
        <w:t>in calitate de reprezentant legal al ofertantului ____________________________________.</w:t>
      </w:r>
    </w:p>
    <w:p w14:paraId="7574770F" w14:textId="77777777" w:rsidR="00845927" w:rsidRPr="00963728" w:rsidRDefault="00845927" w:rsidP="00845927">
      <w:pPr>
        <w:rPr>
          <w:rFonts w:ascii="Arial" w:hAnsi="Arial" w:cs="Arial"/>
          <w:i/>
          <w:sz w:val="22"/>
          <w:szCs w:val="22"/>
          <w:lang w:val="ro-RO"/>
        </w:rPr>
      </w:pPr>
      <w:r w:rsidRPr="00963728">
        <w:rPr>
          <w:rFonts w:ascii="Arial" w:hAnsi="Arial" w:cs="Arial"/>
          <w:sz w:val="22"/>
          <w:szCs w:val="22"/>
          <w:lang w:val="ro-RO"/>
        </w:rPr>
        <w:t xml:space="preserve">                       </w:t>
      </w:r>
      <w:r w:rsidRPr="00963728">
        <w:rPr>
          <w:rFonts w:ascii="Arial" w:hAnsi="Arial" w:cs="Arial"/>
          <w:i/>
          <w:sz w:val="22"/>
          <w:szCs w:val="22"/>
          <w:lang w:val="ro-RO"/>
        </w:rPr>
        <w:t>(denumire operator economic)</w:t>
      </w:r>
    </w:p>
    <w:p w14:paraId="100865E6" w14:textId="77777777" w:rsidR="00845927" w:rsidRPr="00963728" w:rsidRDefault="00845927" w:rsidP="00845927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2D39EE50" w14:textId="77777777" w:rsidR="00845927" w:rsidRPr="00963728" w:rsidRDefault="00845927" w:rsidP="00845927">
      <w:pPr>
        <w:rPr>
          <w:rFonts w:ascii="Arial" w:hAnsi="Arial" w:cs="Arial"/>
          <w:sz w:val="22"/>
          <w:szCs w:val="22"/>
          <w:lang w:val="ro-RO"/>
        </w:rPr>
      </w:pPr>
      <w:proofErr w:type="spellStart"/>
      <w:r w:rsidRPr="00963728">
        <w:rPr>
          <w:rFonts w:ascii="Arial" w:hAnsi="Arial" w:cs="Arial"/>
          <w:sz w:val="22"/>
          <w:szCs w:val="22"/>
          <w:lang w:val="ro-RO"/>
        </w:rPr>
        <w:t>Semnatura</w:t>
      </w:r>
      <w:proofErr w:type="spellEnd"/>
    </w:p>
    <w:p w14:paraId="22785106" w14:textId="77777777" w:rsidR="00845927" w:rsidRPr="00963728" w:rsidRDefault="00845927" w:rsidP="00845927">
      <w:pPr>
        <w:rPr>
          <w:rFonts w:ascii="Arial" w:hAnsi="Arial" w:cs="Arial"/>
          <w:b/>
          <w:bCs/>
          <w:iCs/>
          <w:sz w:val="22"/>
          <w:szCs w:val="22"/>
          <w:lang w:val="ro-RO"/>
        </w:rPr>
      </w:pPr>
    </w:p>
    <w:p w14:paraId="7CC92479" w14:textId="77777777" w:rsidR="00845927" w:rsidRPr="00963728" w:rsidRDefault="00845927" w:rsidP="00845927">
      <w:pPr>
        <w:rPr>
          <w:rFonts w:ascii="Arial" w:hAnsi="Arial" w:cs="Arial"/>
          <w:b/>
          <w:bCs/>
          <w:iCs/>
          <w:sz w:val="22"/>
          <w:szCs w:val="22"/>
          <w:lang w:val="ro-RO"/>
        </w:rPr>
      </w:pPr>
      <w:r w:rsidRPr="00963728">
        <w:rPr>
          <w:rFonts w:ascii="Arial" w:hAnsi="Arial" w:cs="Arial"/>
          <w:b/>
          <w:bCs/>
          <w:iCs/>
          <w:sz w:val="22"/>
          <w:szCs w:val="22"/>
          <w:lang w:val="ro-RO"/>
        </w:rPr>
        <w:t>_______________</w:t>
      </w:r>
    </w:p>
    <w:p w14:paraId="00A6D2A0" w14:textId="77777777" w:rsidR="00443D31" w:rsidRPr="00963728" w:rsidRDefault="00443D31" w:rsidP="00875ACB">
      <w:pPr>
        <w:rPr>
          <w:rFonts w:ascii="Arial" w:hAnsi="Arial" w:cs="Arial"/>
          <w:sz w:val="22"/>
          <w:szCs w:val="22"/>
          <w:lang w:val="ro-RO" w:eastAsia="ro-RO"/>
        </w:rPr>
      </w:pPr>
    </w:p>
    <w:p w14:paraId="0ED96223" w14:textId="77777777" w:rsidR="007E3253" w:rsidRPr="00963728" w:rsidRDefault="007E3253" w:rsidP="00875ACB">
      <w:pPr>
        <w:rPr>
          <w:rFonts w:ascii="Arial" w:hAnsi="Arial" w:cs="Arial"/>
          <w:sz w:val="22"/>
          <w:szCs w:val="22"/>
          <w:lang w:val="ro-RO" w:eastAsia="ro-RO"/>
        </w:rPr>
      </w:pPr>
    </w:p>
    <w:p w14:paraId="5D2E5540" w14:textId="77777777" w:rsidR="007E3253" w:rsidRPr="00963728" w:rsidRDefault="007E3253" w:rsidP="00875ACB">
      <w:pPr>
        <w:rPr>
          <w:rFonts w:ascii="Arial" w:hAnsi="Arial" w:cs="Arial"/>
          <w:sz w:val="22"/>
          <w:szCs w:val="22"/>
          <w:lang w:val="ro-RO" w:eastAsia="ro-RO"/>
        </w:rPr>
      </w:pPr>
    </w:p>
    <w:p w14:paraId="10A907D3" w14:textId="77777777" w:rsidR="007E3253" w:rsidRPr="00963728" w:rsidRDefault="007E3253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432F605C" w14:textId="77777777" w:rsidR="00443D31" w:rsidRPr="00963728" w:rsidRDefault="00443D31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7C9177AB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2CF3535B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3CA695F4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17CE7D08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6605B0A6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346D1E31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0BEFBC1D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1C37D84B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0ECAA4D8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3DCF5766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2534CEF8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4ADB5435" w14:textId="77777777" w:rsidR="005738E8" w:rsidRPr="00963728" w:rsidRDefault="005738E8" w:rsidP="00875ACB">
      <w:pPr>
        <w:rPr>
          <w:rFonts w:ascii="Arial" w:hAnsi="Arial" w:cs="Arial"/>
          <w:i/>
          <w:sz w:val="22"/>
          <w:szCs w:val="22"/>
          <w:lang w:val="ro-RO"/>
        </w:rPr>
      </w:pPr>
    </w:p>
    <w:p w14:paraId="6607A841" w14:textId="77777777" w:rsidR="005738E8" w:rsidRDefault="005738E8" w:rsidP="00875ACB">
      <w:pPr>
        <w:rPr>
          <w:i/>
          <w:lang w:val="ro-RO"/>
        </w:rPr>
      </w:pPr>
    </w:p>
    <w:p w14:paraId="67D93609" w14:textId="77777777" w:rsidR="005738E8" w:rsidRDefault="005738E8" w:rsidP="00875ACB">
      <w:pPr>
        <w:rPr>
          <w:i/>
          <w:lang w:val="ro-RO"/>
        </w:rPr>
      </w:pPr>
    </w:p>
    <w:p w14:paraId="3D2EDA15" w14:textId="77777777" w:rsidR="005738E8" w:rsidRDefault="005738E8" w:rsidP="00875ACB">
      <w:pPr>
        <w:rPr>
          <w:i/>
          <w:lang w:val="ro-RO"/>
        </w:rPr>
      </w:pPr>
    </w:p>
    <w:p w14:paraId="16FC54D6" w14:textId="77777777" w:rsidR="005738E8" w:rsidRDefault="005738E8" w:rsidP="00875ACB">
      <w:pPr>
        <w:rPr>
          <w:i/>
          <w:lang w:val="ro-RO"/>
        </w:rPr>
      </w:pPr>
    </w:p>
    <w:p w14:paraId="24761B76" w14:textId="77777777" w:rsidR="005738E8" w:rsidRDefault="005738E8" w:rsidP="00875ACB">
      <w:pPr>
        <w:rPr>
          <w:i/>
          <w:lang w:val="ro-RO"/>
        </w:rPr>
      </w:pPr>
    </w:p>
    <w:p w14:paraId="73D1DB2B" w14:textId="77777777" w:rsidR="005738E8" w:rsidRDefault="005738E8" w:rsidP="00875ACB">
      <w:pPr>
        <w:rPr>
          <w:i/>
          <w:lang w:val="ro-RO"/>
        </w:rPr>
      </w:pPr>
    </w:p>
    <w:p w14:paraId="729F2014" w14:textId="77777777" w:rsidR="00D22700" w:rsidRDefault="00D22700" w:rsidP="00875ACB">
      <w:pPr>
        <w:rPr>
          <w:i/>
          <w:lang w:val="ro-RO"/>
        </w:rPr>
      </w:pPr>
    </w:p>
    <w:p w14:paraId="28729AB0" w14:textId="77777777" w:rsidR="00D22700" w:rsidRDefault="00D22700" w:rsidP="00875ACB">
      <w:pPr>
        <w:rPr>
          <w:i/>
          <w:lang w:val="ro-RO"/>
        </w:rPr>
      </w:pPr>
    </w:p>
    <w:p w14:paraId="0D31729E" w14:textId="77777777" w:rsidR="00D22700" w:rsidRDefault="00D22700" w:rsidP="00875ACB">
      <w:pPr>
        <w:rPr>
          <w:i/>
          <w:lang w:val="ro-RO"/>
        </w:rPr>
      </w:pPr>
    </w:p>
    <w:p w14:paraId="488DA5F4" w14:textId="77777777" w:rsidR="00D22700" w:rsidRDefault="00D22700" w:rsidP="00875ACB">
      <w:pPr>
        <w:rPr>
          <w:i/>
          <w:lang w:val="ro-RO"/>
        </w:rPr>
      </w:pPr>
    </w:p>
    <w:p w14:paraId="130FA319" w14:textId="77777777" w:rsidR="005738E8" w:rsidRDefault="005738E8" w:rsidP="00875ACB">
      <w:pPr>
        <w:rPr>
          <w:i/>
          <w:lang w:val="ro-RO"/>
        </w:rPr>
      </w:pPr>
    </w:p>
    <w:p w14:paraId="0240B222" w14:textId="77777777" w:rsidR="005738E8" w:rsidRDefault="005738E8" w:rsidP="00875ACB">
      <w:pPr>
        <w:rPr>
          <w:i/>
          <w:lang w:val="ro-RO"/>
        </w:rPr>
      </w:pPr>
    </w:p>
    <w:p w14:paraId="256CFE41" w14:textId="77777777" w:rsidR="00727ADF" w:rsidRDefault="00727ADF" w:rsidP="00875ACB">
      <w:pPr>
        <w:rPr>
          <w:rFonts w:ascii="Arial" w:hAnsi="Arial" w:cs="Arial"/>
          <w:lang w:val="ro-RO"/>
        </w:rPr>
      </w:pPr>
    </w:p>
    <w:p w14:paraId="236CFB26" w14:textId="77777777" w:rsidR="00727ADF" w:rsidRPr="001105DF" w:rsidRDefault="00727ADF" w:rsidP="00875ACB">
      <w:pPr>
        <w:rPr>
          <w:rFonts w:ascii="Arial" w:hAnsi="Arial" w:cs="Arial"/>
          <w:lang w:val="ro-RO"/>
        </w:rPr>
      </w:pPr>
    </w:p>
    <w:p w14:paraId="7BDBF8A1" w14:textId="3C71AA40" w:rsidR="00353528" w:rsidRPr="007637C6" w:rsidRDefault="00353528" w:rsidP="00353528">
      <w:pPr>
        <w:rPr>
          <w:rFonts w:ascii="Arial" w:hAnsi="Arial" w:cs="Arial"/>
          <w:sz w:val="22"/>
          <w:szCs w:val="22"/>
          <w:lang w:val="ro-RO"/>
        </w:rPr>
      </w:pPr>
      <w:r w:rsidRPr="007637C6">
        <w:rPr>
          <w:rFonts w:ascii="Arial" w:hAnsi="Arial" w:cs="Arial"/>
          <w:sz w:val="22"/>
          <w:szCs w:val="22"/>
          <w:lang w:val="ro-RO"/>
        </w:rPr>
        <w:t xml:space="preserve">OPERATORUL ECONOMIC            </w:t>
      </w:r>
      <w:r w:rsidR="005738E8" w:rsidRPr="007637C6">
        <w:rPr>
          <w:rFonts w:ascii="Arial" w:hAnsi="Arial" w:cs="Arial"/>
          <w:sz w:val="22"/>
          <w:szCs w:val="22"/>
          <w:lang w:val="ro-RO"/>
        </w:rPr>
        <w:tab/>
      </w:r>
      <w:r w:rsidR="005738E8" w:rsidRPr="007637C6">
        <w:rPr>
          <w:rFonts w:ascii="Arial" w:hAnsi="Arial" w:cs="Arial"/>
          <w:sz w:val="22"/>
          <w:szCs w:val="22"/>
          <w:lang w:val="ro-RO"/>
        </w:rPr>
        <w:tab/>
      </w:r>
      <w:r w:rsidR="005738E8" w:rsidRPr="007637C6">
        <w:rPr>
          <w:rFonts w:ascii="Arial" w:hAnsi="Arial" w:cs="Arial"/>
          <w:sz w:val="22"/>
          <w:szCs w:val="22"/>
          <w:lang w:val="ro-RO"/>
        </w:rPr>
        <w:tab/>
      </w:r>
      <w:r w:rsidR="005738E8" w:rsidRPr="007637C6">
        <w:rPr>
          <w:rFonts w:ascii="Arial" w:hAnsi="Arial" w:cs="Arial"/>
          <w:sz w:val="22"/>
          <w:szCs w:val="22"/>
          <w:lang w:val="ro-RO"/>
        </w:rPr>
        <w:tab/>
      </w:r>
      <w:r w:rsidR="005738E8" w:rsidRPr="007637C6">
        <w:rPr>
          <w:rFonts w:ascii="Arial" w:hAnsi="Arial" w:cs="Arial"/>
          <w:sz w:val="22"/>
          <w:szCs w:val="22"/>
          <w:lang w:val="ro-RO"/>
        </w:rPr>
        <w:tab/>
      </w:r>
      <w:r w:rsidR="005738E8" w:rsidRPr="007637C6">
        <w:rPr>
          <w:rFonts w:ascii="Arial" w:hAnsi="Arial" w:cs="Arial"/>
          <w:b/>
          <w:sz w:val="22"/>
          <w:szCs w:val="22"/>
          <w:lang w:val="ro-RO"/>
        </w:rPr>
        <w:t>Formular nr. 5</w:t>
      </w:r>
      <w:r w:rsidRPr="007637C6">
        <w:rPr>
          <w:rFonts w:ascii="Arial" w:hAnsi="Arial" w:cs="Arial"/>
          <w:sz w:val="22"/>
          <w:szCs w:val="22"/>
          <w:lang w:val="ro-RO"/>
        </w:rPr>
        <w:t xml:space="preserve">                                               </w:t>
      </w:r>
    </w:p>
    <w:p w14:paraId="40DE4222" w14:textId="77777777" w:rsidR="00353528" w:rsidRPr="007637C6" w:rsidRDefault="00353528" w:rsidP="00353528">
      <w:pPr>
        <w:rPr>
          <w:rFonts w:ascii="Arial" w:hAnsi="Arial" w:cs="Arial"/>
          <w:sz w:val="22"/>
          <w:szCs w:val="22"/>
          <w:lang w:val="ro-RO"/>
        </w:rPr>
      </w:pPr>
      <w:r w:rsidRPr="007637C6">
        <w:rPr>
          <w:rFonts w:ascii="Arial" w:hAnsi="Arial" w:cs="Arial"/>
          <w:i/>
          <w:sz w:val="22"/>
          <w:szCs w:val="22"/>
          <w:lang w:val="ro-RO"/>
        </w:rPr>
        <w:t>(denumirea/numele)</w:t>
      </w:r>
    </w:p>
    <w:p w14:paraId="299BDFC1" w14:textId="77777777" w:rsidR="00353528" w:rsidRPr="007637C6" w:rsidRDefault="00353528" w:rsidP="0035352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BE3BAF0" w14:textId="77777777" w:rsidR="00353528" w:rsidRPr="007637C6" w:rsidRDefault="00353528" w:rsidP="0035352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A87827F" w14:textId="77777777" w:rsidR="00353528" w:rsidRPr="007637C6" w:rsidRDefault="00353528" w:rsidP="00353528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7637C6">
        <w:rPr>
          <w:rFonts w:ascii="Arial" w:hAnsi="Arial" w:cs="Arial"/>
          <w:b/>
          <w:sz w:val="22"/>
          <w:szCs w:val="22"/>
          <w:lang w:val="ro-RO"/>
        </w:rPr>
        <w:t>FORMULAR DE PROPUNERE FINANCIARA</w:t>
      </w:r>
    </w:p>
    <w:p w14:paraId="4BA61EE6" w14:textId="77777777" w:rsidR="00353528" w:rsidRPr="007637C6" w:rsidRDefault="00353528" w:rsidP="00353528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3EFC3273" w14:textId="77777777" w:rsidR="00353528" w:rsidRPr="007637C6" w:rsidRDefault="00353528" w:rsidP="00353528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7637C6">
        <w:rPr>
          <w:rFonts w:ascii="Arial" w:hAnsi="Arial" w:cs="Arial"/>
          <w:sz w:val="22"/>
          <w:szCs w:val="22"/>
          <w:lang w:val="ro-RO"/>
        </w:rPr>
        <w:t>Catre</w:t>
      </w:r>
      <w:proofErr w:type="spellEnd"/>
      <w:r w:rsidRPr="007637C6">
        <w:rPr>
          <w:rFonts w:ascii="Arial" w:hAnsi="Arial" w:cs="Arial"/>
          <w:sz w:val="22"/>
          <w:szCs w:val="22"/>
          <w:lang w:val="ro-RO"/>
        </w:rPr>
        <w:t xml:space="preserve"> ....................................................................................................</w:t>
      </w:r>
    </w:p>
    <w:p w14:paraId="6C2837E5" w14:textId="77777777" w:rsidR="00353528" w:rsidRPr="007637C6" w:rsidRDefault="00353528" w:rsidP="00353528">
      <w:pPr>
        <w:ind w:left="720"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7637C6">
        <w:rPr>
          <w:rFonts w:ascii="Arial" w:hAnsi="Arial" w:cs="Arial"/>
          <w:i/>
          <w:sz w:val="22"/>
          <w:szCs w:val="22"/>
          <w:lang w:val="ro-RO"/>
        </w:rPr>
        <w:t xml:space="preserve">                     (denumirea achizitorului)</w:t>
      </w:r>
    </w:p>
    <w:p w14:paraId="5DF54F64" w14:textId="77777777" w:rsidR="00353528" w:rsidRPr="001105DF" w:rsidRDefault="00353528" w:rsidP="00353528">
      <w:pPr>
        <w:jc w:val="both"/>
        <w:rPr>
          <w:rFonts w:ascii="Arial" w:hAnsi="Arial" w:cs="Arial"/>
          <w:lang w:val="ro-RO"/>
        </w:rPr>
      </w:pPr>
    </w:p>
    <w:p w14:paraId="26F38B44" w14:textId="77777777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Domnilor,</w:t>
      </w:r>
    </w:p>
    <w:p w14:paraId="683284AB" w14:textId="400AC15F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637C6">
        <w:rPr>
          <w:rFonts w:ascii="Arial" w:eastAsia="Calibri" w:hAnsi="Arial" w:cs="Arial"/>
          <w:b/>
          <w:bCs/>
          <w:color w:val="000000"/>
          <w:sz w:val="22"/>
          <w:szCs w:val="22"/>
          <w:lang w:val="ro-RO"/>
        </w:rPr>
        <w:t>   1.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Examinând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documentaţia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de atribuire,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subsemnaţii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,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reprezentanţi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ai ofertantului ............. (</w:t>
      </w:r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>denumirea ofertantului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), ne oferim ca, în conformitate cu prevederile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cerinţele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cuprinse în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documentaţia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mai sus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menţionată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, să furnizăm</w:t>
      </w:r>
      <w:r w:rsidR="00720A89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</w:t>
      </w:r>
      <w:r w:rsidR="00191D6A" w:rsidRPr="00191D6A"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>Analizoare de gaz, cu sistem de localizare si soft asociat</w:t>
      </w:r>
      <w:r w:rsidR="00AD14EC" w:rsidRPr="007637C6"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>,</w:t>
      </w:r>
      <w:r w:rsidR="00AD14EC" w:rsidRPr="007637C6">
        <w:rPr>
          <w:rFonts w:ascii="Arial" w:eastAsia="Calibri" w:hAnsi="Arial" w:cs="Arial"/>
          <w:b/>
          <w:bCs/>
          <w:i/>
          <w:iCs/>
          <w:sz w:val="22"/>
          <w:szCs w:val="22"/>
          <w:lang w:val="ro-RO"/>
        </w:rPr>
        <w:t xml:space="preserve"> 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pentru suma de ..................... (</w:t>
      </w:r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 xml:space="preserve">suma în litere </w:t>
      </w:r>
      <w:proofErr w:type="spellStart"/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 xml:space="preserve"> în cifre, precum </w:t>
      </w:r>
      <w:proofErr w:type="spellStart"/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 xml:space="preserve"> moneda ofertei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), plătibilă după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recepţia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produselor, la care se adaugă taxa pe valoarea adăugată în valoare de ...................... (</w:t>
      </w:r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 xml:space="preserve">suma în litere </w:t>
      </w:r>
      <w:proofErr w:type="spellStart"/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 xml:space="preserve"> în cifre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). </w:t>
      </w:r>
    </w:p>
    <w:p w14:paraId="75189392" w14:textId="6493B80C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637C6">
        <w:rPr>
          <w:rFonts w:ascii="Arial" w:eastAsia="Calibri" w:hAnsi="Arial" w:cs="Arial"/>
          <w:b/>
          <w:bCs/>
          <w:color w:val="000000"/>
          <w:sz w:val="22"/>
          <w:szCs w:val="22"/>
          <w:lang w:val="ro-RO"/>
        </w:rPr>
        <w:t>   2.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Ne angajăm ca, în cazul în care oferta noastră este stabilită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câştigătoare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, să furnizam produsele în </w:t>
      </w:r>
      <w:r w:rsidR="00563862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termen</w:t>
      </w:r>
      <w:r w:rsidR="00E87437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e</w:t>
      </w:r>
      <w:r w:rsidR="00563862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l</w:t>
      </w:r>
      <w:r w:rsidR="00E87437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e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</w:t>
      </w:r>
      <w:r w:rsidR="00563862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stabilit</w:t>
      </w:r>
      <w:r w:rsidR="00E87437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e</w:t>
      </w:r>
      <w:r w:rsidR="00563862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</w:t>
      </w:r>
      <w:r w:rsidR="00E87437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pr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in contract. </w:t>
      </w:r>
    </w:p>
    <w:p w14:paraId="4AE2471E" w14:textId="77777777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637C6">
        <w:rPr>
          <w:rFonts w:ascii="Arial" w:eastAsia="Calibri" w:hAnsi="Arial" w:cs="Arial"/>
          <w:b/>
          <w:bCs/>
          <w:color w:val="000000"/>
          <w:sz w:val="22"/>
          <w:szCs w:val="22"/>
          <w:lang w:val="ro-RO"/>
        </w:rPr>
        <w:t>   3.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Ne angajăm să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menţinem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aceasta ofertă valabilă pentru o durată de </w:t>
      </w:r>
      <w:r w:rsidR="00563862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4 luni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,  respectiv până la data de .................. (</w:t>
      </w:r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>ziua/luna/anul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),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ea va rămâne obligatorie pentru noi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poate fi acceptată oricând înainte de expirarea perioadei de valabilitate. </w:t>
      </w:r>
    </w:p>
    <w:p w14:paraId="65CF2622" w14:textId="42B90245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637C6">
        <w:rPr>
          <w:rFonts w:ascii="Arial" w:eastAsia="Calibri" w:hAnsi="Arial" w:cs="Arial"/>
          <w:b/>
          <w:bCs/>
          <w:color w:val="000000"/>
          <w:sz w:val="22"/>
          <w:szCs w:val="22"/>
          <w:lang w:val="ro-RO"/>
        </w:rPr>
        <w:t>   4.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Până la încheierea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semnarea </w:t>
      </w:r>
      <w:r w:rsidR="000F5C3B"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Acordului-cadru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această ofertă, împreună cu comunicarea transmisă de dumneavoastră, prin care oferta noastră este stabilită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câştigătoare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, vor constitui un contract angajant între noi. </w:t>
      </w:r>
    </w:p>
    <w:p w14:paraId="56F6D731" w14:textId="77777777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637C6">
        <w:rPr>
          <w:rFonts w:ascii="Arial" w:eastAsia="Calibri" w:hAnsi="Arial" w:cs="Arial"/>
          <w:b/>
          <w:bCs/>
          <w:color w:val="000000"/>
          <w:sz w:val="22"/>
          <w:szCs w:val="22"/>
          <w:lang w:val="ro-RO"/>
        </w:rPr>
        <w:t>   5.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Înţelegem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că nu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sunteţi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obligaţi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să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acceptaţi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oferta cu cel mai scăzut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preţ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sau orice altă ofertă pe care o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puteţi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primi. </w:t>
      </w:r>
    </w:p>
    <w:p w14:paraId="56AA61C5" w14:textId="77777777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</w:p>
    <w:p w14:paraId="0CDFA31D" w14:textId="77777777" w:rsidR="00174F9B" w:rsidRDefault="00174F9B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</w:p>
    <w:p w14:paraId="61759CC7" w14:textId="5ECAEA41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Data .</w:t>
      </w:r>
      <w:r w:rsidR="00B319FB">
        <w:rPr>
          <w:rFonts w:ascii="Arial" w:eastAsia="Calibri" w:hAnsi="Arial" w:cs="Arial"/>
          <w:color w:val="000000"/>
          <w:sz w:val="22"/>
          <w:szCs w:val="22"/>
          <w:lang w:val="ro-RO"/>
        </w:rPr>
        <w:t>.....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../.</w:t>
      </w:r>
      <w:r w:rsidR="00B319FB">
        <w:rPr>
          <w:rFonts w:ascii="Arial" w:eastAsia="Calibri" w:hAnsi="Arial" w:cs="Arial"/>
          <w:color w:val="000000"/>
          <w:sz w:val="22"/>
          <w:szCs w:val="22"/>
          <w:lang w:val="ro-RO"/>
        </w:rPr>
        <w:t>......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../.</w:t>
      </w:r>
      <w:r w:rsidR="00B319FB">
        <w:rPr>
          <w:rFonts w:ascii="Arial" w:eastAsia="Calibri" w:hAnsi="Arial" w:cs="Arial"/>
          <w:color w:val="000000"/>
          <w:sz w:val="22"/>
          <w:szCs w:val="22"/>
          <w:lang w:val="ro-RO"/>
        </w:rPr>
        <w:t>.......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.. </w:t>
      </w:r>
    </w:p>
    <w:p w14:paraId="780C72CE" w14:textId="77777777" w:rsidR="00353528" w:rsidRPr="007637C6" w:rsidRDefault="00353528" w:rsidP="00353528">
      <w:pPr>
        <w:jc w:val="both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   ......................, (stampila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semnătură), în calitate de ........................, legal autorizat să semnez oferta pentru </w:t>
      </w:r>
      <w:proofErr w:type="spellStart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>şi</w:t>
      </w:r>
      <w:proofErr w:type="spellEnd"/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 în numele ........................... (</w:t>
      </w:r>
      <w:r w:rsidRPr="007637C6">
        <w:rPr>
          <w:rFonts w:ascii="Arial" w:eastAsia="Calibri" w:hAnsi="Arial" w:cs="Arial"/>
          <w:i/>
          <w:color w:val="000000"/>
          <w:sz w:val="22"/>
          <w:szCs w:val="22"/>
          <w:lang w:val="ro-RO"/>
        </w:rPr>
        <w:t>denumirea operatorului economic</w:t>
      </w:r>
      <w:r w:rsidRPr="007637C6">
        <w:rPr>
          <w:rFonts w:ascii="Arial" w:eastAsia="Calibri" w:hAnsi="Arial" w:cs="Arial"/>
          <w:color w:val="000000"/>
          <w:sz w:val="22"/>
          <w:szCs w:val="22"/>
          <w:lang w:val="ro-RO"/>
        </w:rPr>
        <w:t xml:space="preserve">) </w:t>
      </w:r>
    </w:p>
    <w:p w14:paraId="109D33FD" w14:textId="77777777" w:rsidR="00353528" w:rsidRPr="00D9426C" w:rsidRDefault="00353528" w:rsidP="00353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64" w:firstLine="708"/>
        <w:jc w:val="right"/>
        <w:rPr>
          <w:rFonts w:ascii="Arial" w:hAnsi="Arial" w:cs="Arial"/>
          <w:b/>
          <w:bCs/>
          <w:lang w:val="ro-RO" w:eastAsia="ro-RO"/>
        </w:rPr>
      </w:pPr>
    </w:p>
    <w:p w14:paraId="79E01ACB" w14:textId="77777777" w:rsidR="00353528" w:rsidRPr="00D9426C" w:rsidRDefault="00353528" w:rsidP="00353528">
      <w:pPr>
        <w:jc w:val="both"/>
        <w:rPr>
          <w:i/>
          <w:lang w:val="ro-RO"/>
        </w:rPr>
      </w:pPr>
    </w:p>
    <w:p w14:paraId="2570CC31" w14:textId="77777777" w:rsidR="00353528" w:rsidRPr="00D9426C" w:rsidRDefault="00353528" w:rsidP="00353528">
      <w:pPr>
        <w:jc w:val="both"/>
        <w:rPr>
          <w:i/>
          <w:lang w:val="ro-RO"/>
        </w:rPr>
      </w:pPr>
    </w:p>
    <w:p w14:paraId="735643BF" w14:textId="0F8C477C" w:rsidR="00353528" w:rsidRPr="003F74CE" w:rsidRDefault="00600DF6" w:rsidP="00600DF6">
      <w:pPr>
        <w:jc w:val="both"/>
        <w:rPr>
          <w:rFonts w:ascii="Arial" w:hAnsi="Arial" w:cs="Arial"/>
          <w:i/>
          <w:lang w:val="ro-RO" w:eastAsia="ro-RO"/>
        </w:rPr>
      </w:pPr>
      <w:r w:rsidRPr="003F74CE">
        <w:rPr>
          <w:rFonts w:ascii="Arial" w:hAnsi="Arial" w:cs="Arial"/>
          <w:lang w:val="ro-RO" w:eastAsia="ro-RO"/>
        </w:rPr>
        <w:t xml:space="preserve">         </w:t>
      </w:r>
      <w:r w:rsidR="00353528" w:rsidRPr="003F74CE">
        <w:rPr>
          <w:rFonts w:ascii="Arial" w:hAnsi="Arial" w:cs="Arial"/>
          <w:lang w:val="ro-RO" w:eastAsia="ro-RO"/>
        </w:rPr>
        <w:t xml:space="preserve">OFERTANTUL     </w:t>
      </w:r>
      <w:r w:rsidR="00353528" w:rsidRPr="003F74CE">
        <w:rPr>
          <w:rFonts w:ascii="Arial" w:hAnsi="Arial" w:cs="Arial"/>
          <w:lang w:val="ro-RO" w:eastAsia="ro-RO"/>
        </w:rPr>
        <w:br/>
        <w:t xml:space="preserve">          ........................</w:t>
      </w:r>
      <w:r w:rsidR="00353528" w:rsidRPr="003F74CE">
        <w:rPr>
          <w:rFonts w:ascii="Arial" w:hAnsi="Arial" w:cs="Arial"/>
          <w:lang w:val="ro-RO" w:eastAsia="ro-RO"/>
        </w:rPr>
        <w:br/>
        <w:t xml:space="preserve">         (denumirea)</w:t>
      </w:r>
      <w:r w:rsidR="00353528" w:rsidRPr="003F74CE">
        <w:rPr>
          <w:rFonts w:ascii="Arial" w:hAnsi="Arial" w:cs="Arial"/>
          <w:lang w:val="ro-RO" w:eastAsia="ro-RO"/>
        </w:rPr>
        <w:tab/>
      </w:r>
      <w:r w:rsidR="00353528" w:rsidRPr="003F74CE">
        <w:rPr>
          <w:rFonts w:ascii="Arial" w:hAnsi="Arial" w:cs="Arial"/>
          <w:i/>
          <w:lang w:val="ro-RO" w:eastAsia="ro-RO"/>
        </w:rPr>
        <w:t xml:space="preserve">   </w:t>
      </w:r>
    </w:p>
    <w:p w14:paraId="4F71EF52" w14:textId="77777777" w:rsidR="00353528" w:rsidRDefault="00353528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</w:p>
    <w:p w14:paraId="02B61E30" w14:textId="77777777" w:rsidR="006D0514" w:rsidRDefault="006D0514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</w:p>
    <w:p w14:paraId="5D93171A" w14:textId="77777777" w:rsidR="006D0514" w:rsidRDefault="006D0514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</w:p>
    <w:p w14:paraId="27C55FC2" w14:textId="77777777" w:rsidR="006D0514" w:rsidRDefault="006D0514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</w:p>
    <w:p w14:paraId="048D4711" w14:textId="77777777" w:rsidR="006D0514" w:rsidRDefault="006D0514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</w:p>
    <w:p w14:paraId="0D1F31CF" w14:textId="77777777" w:rsidR="006D0514" w:rsidRDefault="006D0514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</w:p>
    <w:p w14:paraId="5A6D963E" w14:textId="77777777" w:rsidR="006D0514" w:rsidRDefault="006D0514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</w:p>
    <w:p w14:paraId="1093C0E7" w14:textId="77777777" w:rsidR="006D0514" w:rsidRPr="003F74CE" w:rsidRDefault="006D0514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</w:p>
    <w:p w14:paraId="33951A94" w14:textId="77777777" w:rsidR="007C3C45" w:rsidRDefault="007C3C45" w:rsidP="006710B7">
      <w:pPr>
        <w:ind w:left="6480" w:firstLine="720"/>
        <w:jc w:val="both"/>
        <w:rPr>
          <w:rFonts w:ascii="Arial" w:hAnsi="Arial" w:cs="Arial"/>
          <w:b/>
          <w:sz w:val="22"/>
          <w:szCs w:val="22"/>
          <w:lang w:val="ro-RO"/>
        </w:rPr>
        <w:sectPr w:rsidR="007C3C45" w:rsidSect="00935B2D">
          <w:headerReference w:type="default" r:id="rId8"/>
          <w:pgSz w:w="11907" w:h="16840" w:code="9"/>
          <w:pgMar w:top="1418" w:right="992" w:bottom="1440" w:left="1276" w:header="272" w:footer="720" w:gutter="0"/>
          <w:cols w:space="720"/>
          <w:docGrid w:linePitch="360"/>
        </w:sectPr>
      </w:pPr>
    </w:p>
    <w:p w14:paraId="194B7485" w14:textId="77777777" w:rsidR="006710B7" w:rsidRPr="00985557" w:rsidRDefault="006710B7" w:rsidP="00F12EB6">
      <w:pPr>
        <w:jc w:val="both"/>
        <w:rPr>
          <w:rFonts w:ascii="Arial" w:hAnsi="Arial" w:cs="Arial"/>
          <w:i/>
          <w:sz w:val="22"/>
          <w:szCs w:val="22"/>
          <w:lang w:val="ro-RO" w:eastAsia="ro-RO"/>
        </w:rPr>
      </w:pPr>
      <w:r w:rsidRPr="00985557">
        <w:rPr>
          <w:rFonts w:ascii="Arial" w:hAnsi="Arial" w:cs="Arial"/>
          <w:b/>
          <w:sz w:val="22"/>
          <w:szCs w:val="22"/>
          <w:lang w:val="ro-RO"/>
        </w:rPr>
        <w:lastRenderedPageBreak/>
        <w:t>Formular nr. 5.1</w:t>
      </w:r>
    </w:p>
    <w:p w14:paraId="7EC1D00E" w14:textId="77777777" w:rsidR="006710B7" w:rsidRPr="00985557" w:rsidRDefault="006710B7" w:rsidP="006710B7">
      <w:pPr>
        <w:ind w:firstLine="720"/>
        <w:jc w:val="both"/>
        <w:rPr>
          <w:rFonts w:ascii="Arial" w:hAnsi="Arial" w:cs="Arial"/>
          <w:i/>
          <w:sz w:val="22"/>
          <w:szCs w:val="22"/>
          <w:lang w:val="ro-RO" w:eastAsia="ro-RO"/>
        </w:rPr>
      </w:pPr>
    </w:p>
    <w:p w14:paraId="6C579CB3" w14:textId="77777777" w:rsidR="006710B7" w:rsidRPr="00985557" w:rsidRDefault="006710B7" w:rsidP="006710B7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985557">
        <w:rPr>
          <w:rFonts w:ascii="Arial" w:hAnsi="Arial" w:cs="Arial"/>
          <w:b/>
          <w:sz w:val="22"/>
          <w:szCs w:val="22"/>
          <w:u w:val="single"/>
          <w:lang w:val="ro-RO"/>
        </w:rPr>
        <w:t>Anexa financiara</w:t>
      </w:r>
    </w:p>
    <w:p w14:paraId="540878DD" w14:textId="3005C243" w:rsidR="003D4DDF" w:rsidRDefault="00191D6A" w:rsidP="00353528">
      <w:pPr>
        <w:ind w:firstLine="720"/>
        <w:jc w:val="both"/>
        <w:rPr>
          <w:rFonts w:ascii="Arial" w:hAnsi="Arial" w:cs="Arial"/>
          <w:i/>
          <w:lang w:val="ro-RO" w:eastAsia="ro-RO"/>
        </w:rPr>
      </w:pPr>
      <w:r w:rsidRPr="00191D6A">
        <w:rPr>
          <w:rFonts w:ascii="Arial" w:hAnsi="Arial" w:cs="Arial"/>
          <w:b/>
          <w:sz w:val="22"/>
          <w:szCs w:val="22"/>
          <w:lang w:val="ro-RO"/>
        </w:rPr>
        <w:t>Analizoare de gaz, cu sistem de localizare si soft asociat</w:t>
      </w:r>
    </w:p>
    <w:p w14:paraId="4D666FED" w14:textId="77777777" w:rsidR="00191D6A" w:rsidRDefault="00191D6A" w:rsidP="00105E5F">
      <w:pPr>
        <w:jc w:val="both"/>
        <w:rPr>
          <w:rFonts w:ascii="Arial" w:hAnsi="Arial" w:cs="Arial"/>
          <w:i/>
          <w:lang w:val="ro-RO" w:eastAsia="ro-RO"/>
        </w:rPr>
      </w:pPr>
    </w:p>
    <w:p w14:paraId="2F79E9EF" w14:textId="77777777" w:rsidR="00105E5F" w:rsidRDefault="00105E5F" w:rsidP="00105E5F">
      <w:pPr>
        <w:jc w:val="both"/>
        <w:rPr>
          <w:rFonts w:ascii="Arial" w:hAnsi="Arial" w:cs="Arial"/>
          <w:i/>
          <w:lang w:val="ro-RO" w:eastAsia="ro-RO"/>
        </w:rPr>
      </w:pPr>
    </w:p>
    <w:tbl>
      <w:tblPr>
        <w:tblW w:w="149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9342"/>
        <w:gridCol w:w="709"/>
        <w:gridCol w:w="1858"/>
        <w:gridCol w:w="1276"/>
        <w:gridCol w:w="1277"/>
      </w:tblGrid>
      <w:tr w:rsidR="00833379" w:rsidRPr="004474A6" w14:paraId="78D22F4D" w14:textId="77777777" w:rsidTr="007623B9">
        <w:trPr>
          <w:trHeight w:val="830"/>
        </w:trPr>
        <w:tc>
          <w:tcPr>
            <w:tcW w:w="439" w:type="dxa"/>
          </w:tcPr>
          <w:p w14:paraId="748E0E06" w14:textId="77777777" w:rsidR="00833379" w:rsidRPr="004474A6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4A6">
              <w:rPr>
                <w:rFonts w:ascii="Arial" w:hAnsi="Arial" w:cs="Arial"/>
                <w:color w:val="000000"/>
                <w:sz w:val="20"/>
                <w:szCs w:val="20"/>
              </w:rPr>
              <w:t>Nr</w:t>
            </w:r>
          </w:p>
          <w:p w14:paraId="52E0A7BB" w14:textId="05FCFFE4" w:rsidR="00833379" w:rsidRPr="004474A6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474A6">
              <w:rPr>
                <w:rFonts w:ascii="Arial" w:hAnsi="Arial" w:cs="Arial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9342" w:type="dxa"/>
            <w:noWrap/>
          </w:tcPr>
          <w:p w14:paraId="0F8F8DFF" w14:textId="77777777" w:rsidR="00833379" w:rsidRPr="004474A6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4A6">
              <w:rPr>
                <w:rFonts w:ascii="Arial" w:hAnsi="Arial" w:cs="Arial"/>
                <w:color w:val="000000"/>
                <w:sz w:val="20"/>
                <w:szCs w:val="20"/>
              </w:rPr>
              <w:t xml:space="preserve">Text </w:t>
            </w:r>
            <w:proofErr w:type="spellStart"/>
            <w:r w:rsidRPr="004474A6">
              <w:rPr>
                <w:rFonts w:ascii="Arial" w:hAnsi="Arial" w:cs="Arial"/>
                <w:color w:val="000000"/>
                <w:sz w:val="20"/>
                <w:szCs w:val="20"/>
              </w:rPr>
              <w:t>scurt</w:t>
            </w:r>
            <w:proofErr w:type="spellEnd"/>
          </w:p>
        </w:tc>
        <w:tc>
          <w:tcPr>
            <w:tcW w:w="709" w:type="dxa"/>
          </w:tcPr>
          <w:p w14:paraId="2D5D1C41" w14:textId="0DDF8475" w:rsidR="00833379" w:rsidRPr="00E20D77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UM</w:t>
            </w:r>
          </w:p>
        </w:tc>
        <w:tc>
          <w:tcPr>
            <w:tcW w:w="1858" w:type="dxa"/>
          </w:tcPr>
          <w:p w14:paraId="11473A0B" w14:textId="29549822" w:rsidR="00833379" w:rsidRPr="00E20D77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proofErr w:type="spellStart"/>
            <w:r w:rsidRPr="00E20D7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Cantitate</w:t>
            </w:r>
            <w:proofErr w:type="spellEnd"/>
            <w:r w:rsidRPr="00E20D7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748A79A1" w14:textId="3B77910C" w:rsidR="00833379" w:rsidRPr="00E20D77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E20D7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Estimata max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ima</w:t>
            </w:r>
          </w:p>
          <w:p w14:paraId="7E1E7149" w14:textId="5F535688" w:rsidR="00833379" w:rsidRPr="00E20D77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proofErr w:type="spellStart"/>
            <w:r w:rsidRPr="00E20D7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Acord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20D77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adru</w:t>
            </w:r>
            <w:proofErr w:type="spellEnd"/>
          </w:p>
        </w:tc>
        <w:tc>
          <w:tcPr>
            <w:tcW w:w="1276" w:type="dxa"/>
          </w:tcPr>
          <w:p w14:paraId="70ECF33B" w14:textId="04859174" w:rsidR="00833379" w:rsidRPr="004474A6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spellStart"/>
            <w:r w:rsidRPr="004474A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net</w:t>
            </w:r>
          </w:p>
          <w:p w14:paraId="4D3C060F" w14:textId="77777777" w:rsidR="00833379" w:rsidRPr="004474A6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474A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oferta.</w:t>
            </w:r>
          </w:p>
          <w:p w14:paraId="12C14F62" w14:textId="7B9D7B8C" w:rsidR="00833379" w:rsidRPr="004474A6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474A6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[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Euro</w:t>
            </w:r>
            <w:r w:rsidR="003720E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/UM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]</w:t>
            </w:r>
          </w:p>
        </w:tc>
        <w:tc>
          <w:tcPr>
            <w:tcW w:w="1277" w:type="dxa"/>
          </w:tcPr>
          <w:p w14:paraId="2C1C0F06" w14:textId="77777777" w:rsidR="00833379" w:rsidRDefault="00833379" w:rsidP="0056279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4474A6">
              <w:rPr>
                <w:rFonts w:ascii="Arial" w:hAnsi="Arial" w:cs="Arial"/>
                <w:sz w:val="20"/>
                <w:szCs w:val="20"/>
                <w:lang w:val="pt-BR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neta</w:t>
            </w:r>
          </w:p>
          <w:p w14:paraId="74158668" w14:textId="2C9ED544" w:rsidR="00833379" w:rsidRPr="00801643" w:rsidRDefault="00833379" w:rsidP="0056279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[Euro]</w:t>
            </w:r>
            <w:r w:rsidRPr="004474A6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</w:t>
            </w:r>
          </w:p>
        </w:tc>
      </w:tr>
      <w:tr w:rsidR="00833379" w:rsidRPr="004474A6" w14:paraId="0E2C5B81" w14:textId="77777777" w:rsidTr="007623B9">
        <w:trPr>
          <w:trHeight w:val="335"/>
        </w:trPr>
        <w:tc>
          <w:tcPr>
            <w:tcW w:w="439" w:type="dxa"/>
            <w:shd w:val="clear" w:color="auto" w:fill="auto"/>
            <w:vAlign w:val="bottom"/>
          </w:tcPr>
          <w:p w14:paraId="326D8FFD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EC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42" w:type="dxa"/>
            <w:shd w:val="clear" w:color="auto" w:fill="auto"/>
            <w:noWrap/>
            <w:vAlign w:val="bottom"/>
          </w:tcPr>
          <w:p w14:paraId="3039AFDB" w14:textId="62B8E222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Analizor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portabil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ptr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depistării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pierderi</w:t>
            </w:r>
            <w:r>
              <w:rPr>
                <w:rFonts w:ascii="Arial" w:hAnsi="Arial" w:cs="Arial"/>
                <w:sz w:val="20"/>
                <w:szCs w:val="20"/>
              </w:rPr>
              <w:t>lor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de gaze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naturale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cu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accesorii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, cu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lo</w:t>
            </w:r>
            <w:r>
              <w:rPr>
                <w:rFonts w:ascii="Arial" w:hAnsi="Arial" w:cs="Arial"/>
                <w:sz w:val="20"/>
                <w:szCs w:val="20"/>
              </w:rPr>
              <w:t>calizare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și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soft </w:t>
            </w:r>
            <w:proofErr w:type="spellStart"/>
            <w:r w:rsidRPr="00C8485E">
              <w:rPr>
                <w:rFonts w:ascii="Arial" w:hAnsi="Arial" w:cs="Arial"/>
                <w:sz w:val="20"/>
                <w:szCs w:val="20"/>
              </w:rPr>
              <w:t>asociat</w:t>
            </w:r>
            <w:proofErr w:type="spellEnd"/>
            <w:r w:rsidRPr="00C848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[Buc]</w:t>
            </w:r>
          </w:p>
        </w:tc>
        <w:tc>
          <w:tcPr>
            <w:tcW w:w="709" w:type="dxa"/>
          </w:tcPr>
          <w:p w14:paraId="4B20FD11" w14:textId="402F1241" w:rsidR="00833379" w:rsidRDefault="00833379" w:rsidP="00DE37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14:paraId="301C4152" w14:textId="2EE610D8" w:rsidR="00833379" w:rsidRPr="00312EC4" w:rsidRDefault="00833379" w:rsidP="00DE37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14:paraId="4702BBAF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EE6FAB2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3379" w:rsidRPr="004474A6" w14:paraId="1853832D" w14:textId="77777777" w:rsidTr="007623B9">
        <w:trPr>
          <w:trHeight w:val="335"/>
        </w:trPr>
        <w:tc>
          <w:tcPr>
            <w:tcW w:w="439" w:type="dxa"/>
            <w:shd w:val="clear" w:color="auto" w:fill="auto"/>
            <w:vAlign w:val="bottom"/>
          </w:tcPr>
          <w:p w14:paraId="56BF195C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42" w:type="dxa"/>
            <w:shd w:val="clear" w:color="auto" w:fill="auto"/>
            <w:noWrap/>
            <w:vAlign w:val="bottom"/>
          </w:tcPr>
          <w:p w14:paraId="7C3CD2C8" w14:textId="1B8E7FF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Kit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calibrare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gaz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metan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etalon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 complet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compus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din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regulator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și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butelie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1l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[B</w:t>
            </w:r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uc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]</w:t>
            </w:r>
          </w:p>
        </w:tc>
        <w:tc>
          <w:tcPr>
            <w:tcW w:w="709" w:type="dxa"/>
          </w:tcPr>
          <w:p w14:paraId="77C5AED7" w14:textId="76F4600A" w:rsidR="00833379" w:rsidRDefault="00833379" w:rsidP="00DE37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14:paraId="446F463B" w14:textId="3AB61EBB" w:rsidR="00833379" w:rsidRPr="00312EC4" w:rsidRDefault="00833379" w:rsidP="00DE37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7BE61DC5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61114B0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3379" w:rsidRPr="004474A6" w14:paraId="69C8F415" w14:textId="77777777" w:rsidTr="007623B9">
        <w:trPr>
          <w:trHeight w:val="335"/>
        </w:trPr>
        <w:tc>
          <w:tcPr>
            <w:tcW w:w="439" w:type="dxa"/>
            <w:shd w:val="clear" w:color="auto" w:fill="auto"/>
            <w:vAlign w:val="bottom"/>
          </w:tcPr>
          <w:p w14:paraId="56DC03A7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42" w:type="dxa"/>
            <w:shd w:val="clear" w:color="auto" w:fill="auto"/>
            <w:noWrap/>
            <w:vAlign w:val="bottom"/>
          </w:tcPr>
          <w:p w14:paraId="768DB715" w14:textId="2A8FE960" w:rsidR="00833379" w:rsidRPr="00060360" w:rsidRDefault="00833379" w:rsidP="0056279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Butelie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gaz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metan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etalon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[B</w:t>
            </w:r>
            <w:r w:rsidRPr="00312EC4">
              <w:rPr>
                <w:rFonts w:ascii="Arial" w:hAnsi="Arial" w:cs="Arial"/>
                <w:sz w:val="20"/>
                <w:szCs w:val="20"/>
                <w:lang w:val="fr-FR"/>
              </w:rPr>
              <w:t>uc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]</w:t>
            </w:r>
          </w:p>
        </w:tc>
        <w:tc>
          <w:tcPr>
            <w:tcW w:w="709" w:type="dxa"/>
          </w:tcPr>
          <w:p w14:paraId="3ADEE061" w14:textId="4375CC0C" w:rsidR="00833379" w:rsidRDefault="00833379" w:rsidP="00DE37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14:paraId="35B5A1BB" w14:textId="0886EA80" w:rsidR="00833379" w:rsidRPr="00312EC4" w:rsidRDefault="00833379" w:rsidP="00DE37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14:paraId="140A5B94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C67EBAB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3379" w:rsidRPr="004474A6" w14:paraId="44441317" w14:textId="77777777" w:rsidTr="007623B9">
        <w:trPr>
          <w:trHeight w:val="335"/>
        </w:trPr>
        <w:tc>
          <w:tcPr>
            <w:tcW w:w="439" w:type="dxa"/>
            <w:shd w:val="clear" w:color="auto" w:fill="auto"/>
            <w:vAlign w:val="bottom"/>
          </w:tcPr>
          <w:p w14:paraId="5D48B84C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42" w:type="dxa"/>
            <w:shd w:val="clear" w:color="auto" w:fill="auto"/>
            <w:noWrap/>
            <w:vAlign w:val="bottom"/>
          </w:tcPr>
          <w:p w14:paraId="49D32050" w14:textId="2F379FB5" w:rsidR="00833379" w:rsidRPr="00312EC4" w:rsidRDefault="00833379" w:rsidP="005627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2EC4">
              <w:rPr>
                <w:rFonts w:ascii="Arial" w:hAnsi="Arial" w:cs="Arial"/>
                <w:sz w:val="20"/>
                <w:szCs w:val="20"/>
              </w:rPr>
              <w:t>Proiect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312EC4">
              <w:rPr>
                <w:rFonts w:ascii="Arial" w:hAnsi="Arial" w:cs="Arial"/>
                <w:sz w:val="20"/>
                <w:szCs w:val="20"/>
              </w:rPr>
              <w:t>integrare</w:t>
            </w:r>
            <w:proofErr w:type="spellEnd"/>
            <w:r w:rsidRPr="00312E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[M</w:t>
            </w:r>
            <w:r w:rsidRPr="00312EC4">
              <w:rPr>
                <w:rFonts w:ascii="Arial" w:hAnsi="Arial" w:cs="Arial"/>
                <w:sz w:val="20"/>
                <w:szCs w:val="20"/>
              </w:rPr>
              <w:t>an-days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14:paraId="0C1DA217" w14:textId="249A3DBB" w:rsidR="00833379" w:rsidRDefault="00833379" w:rsidP="00DE37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ManDays</w:t>
            </w:r>
            <w:proofErr w:type="spellEnd"/>
          </w:p>
        </w:tc>
        <w:tc>
          <w:tcPr>
            <w:tcW w:w="1858" w:type="dxa"/>
            <w:shd w:val="clear" w:color="auto" w:fill="auto"/>
            <w:noWrap/>
            <w:vAlign w:val="bottom"/>
          </w:tcPr>
          <w:p w14:paraId="438B7BB2" w14:textId="1F61F5C1" w:rsidR="00833379" w:rsidRPr="00312EC4" w:rsidRDefault="00833379" w:rsidP="00DE37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59154550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010EC40" w14:textId="77777777" w:rsidR="00833379" w:rsidRPr="00312EC4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3379" w:rsidRPr="00246A89" w14:paraId="247D8970" w14:textId="77777777" w:rsidTr="007623B9">
        <w:trPr>
          <w:trHeight w:val="335"/>
        </w:trPr>
        <w:tc>
          <w:tcPr>
            <w:tcW w:w="439" w:type="dxa"/>
            <w:shd w:val="clear" w:color="auto" w:fill="auto"/>
            <w:vAlign w:val="bottom"/>
          </w:tcPr>
          <w:p w14:paraId="029D29E8" w14:textId="77777777" w:rsidR="00833379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42" w:type="dxa"/>
            <w:shd w:val="clear" w:color="auto" w:fill="auto"/>
            <w:noWrap/>
            <w:vAlign w:val="bottom"/>
          </w:tcPr>
          <w:p w14:paraId="625D66DF" w14:textId="518B1E5A" w:rsidR="00833379" w:rsidRPr="00246A89" w:rsidRDefault="00833379" w:rsidP="0056279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2266E"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>Cheltuieli</w:t>
            </w:r>
            <w:proofErr w:type="spellEnd"/>
            <w:r w:rsidRPr="0062266E"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 xml:space="preserve"> incidentale/alte </w:t>
            </w:r>
            <w:proofErr w:type="spellStart"/>
            <w:r w:rsidRPr="0062266E"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>sume</w:t>
            </w:r>
            <w:proofErr w:type="spellEnd"/>
            <w:r w:rsidRPr="0062266E"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 xml:space="preserve"> </w:t>
            </w:r>
            <w:proofErr w:type="spellStart"/>
            <w:r w:rsidRPr="0062266E"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>necesare</w:t>
            </w:r>
            <w:proofErr w:type="spellEnd"/>
            <w:r w:rsidRPr="0062266E"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 xml:space="preserve"> </w:t>
            </w:r>
            <w:proofErr w:type="spellStart"/>
            <w:r w:rsidRPr="0062266E"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>pentru</w:t>
            </w:r>
            <w:proofErr w:type="spellEnd"/>
            <w:r w:rsidRPr="0062266E"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 xml:space="preserve"> implementare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  <w:t xml:space="preserve">  [Euro]</w:t>
            </w:r>
          </w:p>
        </w:tc>
        <w:tc>
          <w:tcPr>
            <w:tcW w:w="709" w:type="dxa"/>
          </w:tcPr>
          <w:p w14:paraId="7B11FE5A" w14:textId="5A522D88" w:rsidR="00833379" w:rsidRDefault="007623B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Eur</w:t>
            </w:r>
          </w:p>
        </w:tc>
        <w:tc>
          <w:tcPr>
            <w:tcW w:w="4411" w:type="dxa"/>
            <w:gridSpan w:val="3"/>
            <w:shd w:val="clear" w:color="auto" w:fill="auto"/>
            <w:noWrap/>
            <w:vAlign w:val="bottom"/>
          </w:tcPr>
          <w:p w14:paraId="34405EB1" w14:textId="6AA29A9A" w:rsidR="00833379" w:rsidRPr="00246A89" w:rsidRDefault="0083337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                                                       300.000 €</w:t>
            </w:r>
          </w:p>
        </w:tc>
      </w:tr>
      <w:tr w:rsidR="007623B9" w:rsidRPr="00E078DE" w14:paraId="04657E1C" w14:textId="77777777" w:rsidTr="007623B9">
        <w:trPr>
          <w:trHeight w:val="300"/>
        </w:trPr>
        <w:tc>
          <w:tcPr>
            <w:tcW w:w="12348" w:type="dxa"/>
            <w:gridSpan w:val="4"/>
          </w:tcPr>
          <w:p w14:paraId="6561A654" w14:textId="0B990F7A" w:rsidR="007623B9" w:rsidRPr="00645722" w:rsidRDefault="007623B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64572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Total </w:t>
            </w:r>
            <w:proofErr w:type="spellStart"/>
            <w:r w:rsidRPr="0064572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valoare</w:t>
            </w:r>
            <w:proofErr w:type="spellEnd"/>
            <w:r w:rsidRPr="00645722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fara TVA  [E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uro]</w:t>
            </w:r>
          </w:p>
        </w:tc>
        <w:tc>
          <w:tcPr>
            <w:tcW w:w="2553" w:type="dxa"/>
            <w:gridSpan w:val="2"/>
          </w:tcPr>
          <w:p w14:paraId="45EF3232" w14:textId="073FFE61" w:rsidR="007623B9" w:rsidRPr="00645722" w:rsidRDefault="007623B9" w:rsidP="00562795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</w:tbl>
    <w:p w14:paraId="507D0495" w14:textId="77777777" w:rsidR="00105E5F" w:rsidRDefault="00105E5F" w:rsidP="00105E5F">
      <w:pPr>
        <w:jc w:val="both"/>
        <w:rPr>
          <w:rFonts w:ascii="Arial" w:hAnsi="Arial" w:cs="Arial"/>
          <w:i/>
          <w:lang w:val="ro-RO" w:eastAsia="ro-RO"/>
        </w:rPr>
      </w:pPr>
    </w:p>
    <w:p w14:paraId="08C7F271" w14:textId="77777777" w:rsidR="00801D9C" w:rsidRPr="00ED3281" w:rsidRDefault="00801D9C" w:rsidP="00801D9C">
      <w:pPr>
        <w:jc w:val="both"/>
        <w:outlineLvl w:val="0"/>
        <w:rPr>
          <w:rFonts w:ascii="Arial" w:hAnsi="Arial" w:cs="Arial"/>
          <w:b/>
          <w:i/>
          <w:sz w:val="20"/>
          <w:szCs w:val="20"/>
          <w:lang w:val="ro-RO"/>
        </w:rPr>
      </w:pPr>
      <w:r w:rsidRPr="004474A6">
        <w:rPr>
          <w:rFonts w:ascii="Arial" w:hAnsi="Arial" w:cs="Arial"/>
          <w:b/>
          <w:i/>
          <w:sz w:val="20"/>
          <w:szCs w:val="20"/>
          <w:lang w:val="ro-RO"/>
        </w:rPr>
        <w:t xml:space="preserve">Valoarea totala se va trece in formularul de oferta si va sta la baza </w:t>
      </w:r>
      <w:proofErr w:type="spellStart"/>
      <w:r w:rsidRPr="004474A6">
        <w:rPr>
          <w:rFonts w:ascii="Arial" w:hAnsi="Arial" w:cs="Arial"/>
          <w:b/>
          <w:i/>
          <w:sz w:val="20"/>
          <w:szCs w:val="20"/>
          <w:lang w:val="ro-RO"/>
        </w:rPr>
        <w:t>evaluarii</w:t>
      </w:r>
      <w:proofErr w:type="spellEnd"/>
      <w:r w:rsidRPr="004474A6">
        <w:rPr>
          <w:rFonts w:ascii="Arial" w:hAnsi="Arial" w:cs="Arial"/>
          <w:b/>
          <w:i/>
          <w:sz w:val="20"/>
          <w:szCs w:val="20"/>
          <w:lang w:val="ro-RO"/>
        </w:rPr>
        <w:t xml:space="preserve"> ofertelor</w:t>
      </w:r>
    </w:p>
    <w:p w14:paraId="79AC84A8" w14:textId="508729FC" w:rsidR="00801D9C" w:rsidRDefault="00801D9C" w:rsidP="00801D9C">
      <w:pPr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4474A6">
        <w:rPr>
          <w:rFonts w:ascii="Arial" w:hAnsi="Arial" w:cs="Arial"/>
          <w:b/>
          <w:i/>
          <w:sz w:val="20"/>
          <w:szCs w:val="20"/>
          <w:lang w:val="ro-RO"/>
        </w:rPr>
        <w:t>Nota</w:t>
      </w:r>
      <w:r w:rsidRPr="004474A6">
        <w:rPr>
          <w:rFonts w:ascii="Arial" w:hAnsi="Arial" w:cs="Arial"/>
          <w:i/>
          <w:sz w:val="20"/>
          <w:szCs w:val="20"/>
          <w:lang w:val="ro-RO"/>
        </w:rPr>
        <w:t xml:space="preserve"> : valoarea se va calcula astfel : </w:t>
      </w:r>
      <w:proofErr w:type="spellStart"/>
      <w:r w:rsidRPr="004474A6">
        <w:rPr>
          <w:rFonts w:ascii="Arial" w:hAnsi="Arial" w:cs="Arial"/>
          <w:i/>
          <w:sz w:val="20"/>
          <w:szCs w:val="20"/>
          <w:lang w:val="ro-RO"/>
        </w:rPr>
        <w:t>pret</w:t>
      </w:r>
      <w:proofErr w:type="spellEnd"/>
      <w:r w:rsidRPr="004474A6">
        <w:rPr>
          <w:rFonts w:ascii="Arial" w:hAnsi="Arial" w:cs="Arial"/>
          <w:i/>
          <w:sz w:val="20"/>
          <w:szCs w:val="20"/>
          <w:lang w:val="ro-RO"/>
        </w:rPr>
        <w:t xml:space="preserve"> x cantitate, valoarea totala a ofertei  </w:t>
      </w:r>
      <w:proofErr w:type="spellStart"/>
      <w:r w:rsidRPr="004474A6">
        <w:rPr>
          <w:rFonts w:ascii="Arial" w:hAnsi="Arial" w:cs="Arial"/>
          <w:i/>
          <w:sz w:val="20"/>
          <w:szCs w:val="20"/>
          <w:lang w:val="ro-RO"/>
        </w:rPr>
        <w:t>reprezentind</w:t>
      </w:r>
      <w:proofErr w:type="spellEnd"/>
      <w:r w:rsidRPr="004474A6">
        <w:rPr>
          <w:rFonts w:ascii="Arial" w:hAnsi="Arial" w:cs="Arial"/>
          <w:i/>
          <w:sz w:val="20"/>
          <w:szCs w:val="20"/>
          <w:lang w:val="ro-RO"/>
        </w:rPr>
        <w:t xml:space="preserve"> suma valorilor </w:t>
      </w:r>
      <w:proofErr w:type="spellStart"/>
      <w:r w:rsidRPr="004474A6">
        <w:rPr>
          <w:rFonts w:ascii="Arial" w:hAnsi="Arial" w:cs="Arial"/>
          <w:i/>
          <w:sz w:val="20"/>
          <w:szCs w:val="20"/>
          <w:lang w:val="ro-RO"/>
        </w:rPr>
        <w:t>obtinute</w:t>
      </w:r>
      <w:proofErr w:type="spellEnd"/>
      <w:r>
        <w:rPr>
          <w:rFonts w:ascii="Arial" w:hAnsi="Arial" w:cs="Arial"/>
          <w:i/>
          <w:sz w:val="20"/>
          <w:szCs w:val="20"/>
          <w:lang w:val="ro-RO"/>
        </w:rPr>
        <w:t xml:space="preserve"> + valoarea fixa de </w:t>
      </w:r>
      <w:r w:rsidR="00B50F9A">
        <w:rPr>
          <w:rFonts w:ascii="Arial" w:hAnsi="Arial" w:cs="Arial"/>
          <w:i/>
          <w:sz w:val="20"/>
          <w:szCs w:val="20"/>
          <w:lang w:val="ro-RO"/>
        </w:rPr>
        <w:t>300.000</w:t>
      </w:r>
      <w:r>
        <w:rPr>
          <w:rFonts w:ascii="Arial" w:hAnsi="Arial" w:cs="Arial"/>
          <w:i/>
          <w:sz w:val="20"/>
          <w:szCs w:val="20"/>
          <w:lang w:val="ro-RO"/>
        </w:rPr>
        <w:t xml:space="preserve"> </w:t>
      </w:r>
      <w:r w:rsidR="00B50F9A">
        <w:rPr>
          <w:rFonts w:ascii="Arial" w:hAnsi="Arial" w:cs="Arial"/>
          <w:i/>
          <w:sz w:val="20"/>
          <w:szCs w:val="20"/>
          <w:lang w:val="ro-RO"/>
        </w:rPr>
        <w:t>E</w:t>
      </w:r>
      <w:r>
        <w:rPr>
          <w:rFonts w:ascii="Arial" w:hAnsi="Arial" w:cs="Arial"/>
          <w:i/>
          <w:sz w:val="20"/>
          <w:szCs w:val="20"/>
          <w:lang w:val="ro-RO"/>
        </w:rPr>
        <w:t xml:space="preserve">uro aferentă pentru </w:t>
      </w:r>
      <w:r w:rsidRPr="0062266E">
        <w:rPr>
          <w:rFonts w:ascii="Arial" w:hAnsi="Arial" w:cs="Arial"/>
          <w:i/>
          <w:sz w:val="20"/>
          <w:szCs w:val="20"/>
          <w:lang w:val="ro-RO"/>
        </w:rPr>
        <w:t>’</w:t>
      </w:r>
      <w:r>
        <w:rPr>
          <w:rFonts w:ascii="Arial" w:hAnsi="Arial" w:cs="Arial"/>
          <w:i/>
          <w:sz w:val="20"/>
          <w:szCs w:val="20"/>
          <w:lang w:val="ro-RO"/>
        </w:rPr>
        <w:t>’</w:t>
      </w:r>
      <w:r w:rsidRPr="0062266E">
        <w:rPr>
          <w:rFonts w:ascii="Arial" w:hAnsi="Arial" w:cs="Arial"/>
          <w:i/>
          <w:sz w:val="20"/>
          <w:szCs w:val="20"/>
          <w:lang w:val="ro-RO"/>
        </w:rPr>
        <w:t>Cheltuieli incidentale/alte sume necesare pentru implementare’’</w:t>
      </w:r>
      <w:r>
        <w:rPr>
          <w:rFonts w:ascii="Arial" w:hAnsi="Arial" w:cs="Arial"/>
          <w:i/>
          <w:sz w:val="20"/>
          <w:szCs w:val="20"/>
          <w:lang w:val="ro-RO"/>
        </w:rPr>
        <w:t>.</w:t>
      </w:r>
    </w:p>
    <w:p w14:paraId="6A6A164B" w14:textId="77777777" w:rsidR="00801D9C" w:rsidRDefault="00801D9C" w:rsidP="00801D9C">
      <w:pPr>
        <w:jc w:val="both"/>
        <w:rPr>
          <w:rFonts w:ascii="Arial" w:hAnsi="Arial" w:cs="Arial"/>
          <w:i/>
          <w:sz w:val="20"/>
          <w:szCs w:val="20"/>
          <w:lang w:val="ro-RO"/>
        </w:rPr>
      </w:pPr>
    </w:p>
    <w:p w14:paraId="02E61F6E" w14:textId="77777777" w:rsidR="00801D9C" w:rsidRDefault="00801D9C" w:rsidP="00801D9C">
      <w:pPr>
        <w:jc w:val="both"/>
        <w:outlineLvl w:val="0"/>
        <w:rPr>
          <w:rFonts w:ascii="Arial" w:hAnsi="Arial" w:cs="Arial"/>
          <w:i/>
          <w:sz w:val="20"/>
          <w:szCs w:val="20"/>
          <w:lang w:val="ro-RO"/>
        </w:rPr>
      </w:pPr>
      <w:r w:rsidRPr="004474A6">
        <w:rPr>
          <w:rFonts w:ascii="Arial" w:hAnsi="Arial" w:cs="Arial"/>
          <w:i/>
          <w:sz w:val="20"/>
          <w:szCs w:val="20"/>
          <w:lang w:val="ro-RO"/>
        </w:rPr>
        <w:t xml:space="preserve">Ofertele se vor evalua si departaja </w:t>
      </w:r>
      <w:proofErr w:type="spellStart"/>
      <w:r w:rsidRPr="004474A6">
        <w:rPr>
          <w:rFonts w:ascii="Arial" w:hAnsi="Arial" w:cs="Arial"/>
          <w:i/>
          <w:sz w:val="20"/>
          <w:szCs w:val="20"/>
          <w:lang w:val="ro-RO"/>
        </w:rPr>
        <w:t>avind</w:t>
      </w:r>
      <w:proofErr w:type="spellEnd"/>
      <w:r w:rsidRPr="004474A6">
        <w:rPr>
          <w:rFonts w:ascii="Arial" w:hAnsi="Arial" w:cs="Arial"/>
          <w:i/>
          <w:sz w:val="20"/>
          <w:szCs w:val="20"/>
          <w:lang w:val="ro-RO"/>
        </w:rPr>
        <w:t xml:space="preserve"> in vedere valoarea totala a ofertei</w:t>
      </w:r>
    </w:p>
    <w:p w14:paraId="51506CD1" w14:textId="77777777" w:rsidR="00801D9C" w:rsidRPr="004474A6" w:rsidRDefault="00801D9C" w:rsidP="00801D9C">
      <w:pPr>
        <w:jc w:val="both"/>
        <w:rPr>
          <w:rFonts w:ascii="Arial" w:hAnsi="Arial" w:cs="Arial"/>
          <w:i/>
          <w:sz w:val="20"/>
          <w:szCs w:val="20"/>
          <w:lang w:val="ro-RO"/>
        </w:rPr>
      </w:pPr>
    </w:p>
    <w:p w14:paraId="156B6E10" w14:textId="77777777" w:rsidR="00801D9C" w:rsidRPr="004474A6" w:rsidRDefault="00801D9C" w:rsidP="00801D9C">
      <w:pPr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4474A6">
        <w:rPr>
          <w:rFonts w:ascii="Arial" w:hAnsi="Arial" w:cs="Arial"/>
          <w:i/>
          <w:sz w:val="20"/>
          <w:szCs w:val="20"/>
          <w:lang w:val="ro-RO"/>
        </w:rPr>
        <w:t xml:space="preserve">           </w:t>
      </w:r>
    </w:p>
    <w:p w14:paraId="556A2803" w14:textId="77777777" w:rsidR="00801D9C" w:rsidRPr="002008D9" w:rsidRDefault="00801D9C" w:rsidP="00801D9C">
      <w:pPr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  <w:r w:rsidRPr="002008D9">
        <w:rPr>
          <w:rFonts w:ascii="Arial" w:hAnsi="Arial" w:cs="Arial"/>
          <w:b/>
          <w:bCs/>
          <w:i/>
          <w:sz w:val="20"/>
          <w:szCs w:val="20"/>
          <w:lang w:val="ro-RO"/>
        </w:rPr>
        <w:t xml:space="preserve">Se va prezenta/oferta  distinct si lista pieselor de schimb/consumabile necesare pentru realizarea serviciilor de </w:t>
      </w:r>
      <w:proofErr w:type="spellStart"/>
      <w:r w:rsidRPr="002008D9">
        <w:rPr>
          <w:rFonts w:ascii="Arial" w:hAnsi="Arial" w:cs="Arial"/>
          <w:b/>
          <w:bCs/>
          <w:i/>
          <w:sz w:val="20"/>
          <w:szCs w:val="20"/>
          <w:lang w:val="ro-RO"/>
        </w:rPr>
        <w:t>mentenanta</w:t>
      </w:r>
      <w:proofErr w:type="spellEnd"/>
      <w:r w:rsidRPr="002008D9">
        <w:rPr>
          <w:rFonts w:ascii="Arial" w:hAnsi="Arial" w:cs="Arial"/>
          <w:b/>
          <w:bCs/>
          <w:i/>
          <w:sz w:val="20"/>
          <w:szCs w:val="20"/>
          <w:lang w:val="ro-RO"/>
        </w:rPr>
        <w:t>.</w:t>
      </w:r>
    </w:p>
    <w:p w14:paraId="648DF0E0" w14:textId="77777777" w:rsidR="00801D9C" w:rsidRPr="002008D9" w:rsidRDefault="00801D9C" w:rsidP="00801D9C">
      <w:pPr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  <w:r w:rsidRPr="002008D9">
        <w:rPr>
          <w:rFonts w:ascii="Arial" w:hAnsi="Arial" w:cs="Arial"/>
          <w:b/>
          <w:bCs/>
          <w:i/>
          <w:sz w:val="20"/>
          <w:szCs w:val="20"/>
          <w:lang w:val="ro-RO"/>
        </w:rPr>
        <w:t xml:space="preserve">        </w:t>
      </w:r>
    </w:p>
    <w:p w14:paraId="27EC0DFA" w14:textId="77777777" w:rsidR="00105E5F" w:rsidRDefault="00105E5F" w:rsidP="00105E5F">
      <w:pPr>
        <w:jc w:val="both"/>
        <w:rPr>
          <w:rFonts w:ascii="Arial" w:hAnsi="Arial" w:cs="Arial"/>
          <w:i/>
          <w:lang w:val="ro-RO" w:eastAsia="ro-RO"/>
        </w:rPr>
      </w:pPr>
    </w:p>
    <w:p w14:paraId="362B751F" w14:textId="77777777" w:rsidR="005A7EDA" w:rsidRDefault="005A7EDA" w:rsidP="000505EA">
      <w:pPr>
        <w:rPr>
          <w:rFonts w:ascii="Arial" w:hAnsi="Arial" w:cs="Arial"/>
          <w:b/>
          <w:sz w:val="22"/>
          <w:szCs w:val="22"/>
          <w:lang w:val="ro-RO"/>
        </w:rPr>
      </w:pPr>
    </w:p>
    <w:p w14:paraId="4B411760" w14:textId="77777777" w:rsidR="005A7EDA" w:rsidRPr="004520C0" w:rsidRDefault="005A7EDA" w:rsidP="00C834FC">
      <w:pPr>
        <w:ind w:left="9360"/>
        <w:rPr>
          <w:rFonts w:ascii="Arial" w:hAnsi="Arial" w:cs="Arial"/>
          <w:b/>
          <w:bCs/>
          <w:sz w:val="22"/>
          <w:szCs w:val="22"/>
          <w:lang w:val="ro-RO"/>
        </w:rPr>
      </w:pPr>
      <w:r w:rsidRPr="004520C0">
        <w:rPr>
          <w:rFonts w:ascii="Arial" w:hAnsi="Arial" w:cs="Arial"/>
          <w:b/>
          <w:bCs/>
          <w:sz w:val="22"/>
          <w:szCs w:val="22"/>
          <w:lang w:val="ro-RO"/>
        </w:rPr>
        <w:t xml:space="preserve">Valoare totala ofertata: ……Euro, </w:t>
      </w:r>
      <w:proofErr w:type="spellStart"/>
      <w:r w:rsidRPr="004520C0">
        <w:rPr>
          <w:rFonts w:ascii="Arial" w:hAnsi="Arial" w:cs="Arial"/>
          <w:b/>
          <w:bCs/>
          <w:sz w:val="22"/>
          <w:szCs w:val="22"/>
          <w:lang w:val="ro-RO"/>
        </w:rPr>
        <w:t>fara</w:t>
      </w:r>
      <w:proofErr w:type="spellEnd"/>
      <w:r w:rsidRPr="004520C0">
        <w:rPr>
          <w:rFonts w:ascii="Arial" w:hAnsi="Arial" w:cs="Arial"/>
          <w:b/>
          <w:bCs/>
          <w:sz w:val="22"/>
          <w:szCs w:val="22"/>
          <w:lang w:val="ro-RO"/>
        </w:rPr>
        <w:t xml:space="preserve"> TVA</w:t>
      </w:r>
    </w:p>
    <w:p w14:paraId="1B2A9F0F" w14:textId="77777777" w:rsidR="005A7EDA" w:rsidRPr="004520C0" w:rsidRDefault="005A7EDA" w:rsidP="005A7EDA">
      <w:pPr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794DE0D" w14:textId="77777777" w:rsidR="005A7EDA" w:rsidRDefault="005A7EDA" w:rsidP="005A7EDA">
      <w:pPr>
        <w:rPr>
          <w:rFonts w:ascii="Arial" w:hAnsi="Arial" w:cs="Arial"/>
          <w:b/>
          <w:bCs/>
          <w:sz w:val="22"/>
          <w:szCs w:val="22"/>
          <w:lang w:val="ro-RO"/>
        </w:rPr>
      </w:pPr>
    </w:p>
    <w:p w14:paraId="75173E42" w14:textId="77777777" w:rsidR="005A7EDA" w:rsidRDefault="005A7EDA" w:rsidP="005A7EDA">
      <w:pPr>
        <w:rPr>
          <w:rFonts w:ascii="Arial" w:hAnsi="Arial" w:cs="Arial"/>
          <w:b/>
          <w:bCs/>
          <w:sz w:val="22"/>
          <w:szCs w:val="22"/>
          <w:lang w:val="ro-RO"/>
        </w:rPr>
      </w:pPr>
    </w:p>
    <w:p w14:paraId="17BC6A42" w14:textId="77777777" w:rsidR="005A7EDA" w:rsidRDefault="005A7EDA" w:rsidP="005A7EDA">
      <w:pPr>
        <w:rPr>
          <w:rFonts w:ascii="Arial" w:hAnsi="Arial" w:cs="Arial"/>
          <w:b/>
          <w:bCs/>
          <w:sz w:val="22"/>
          <w:szCs w:val="22"/>
          <w:lang w:val="ro-RO"/>
        </w:rPr>
      </w:pPr>
      <w:r w:rsidRPr="004520C0">
        <w:rPr>
          <w:rFonts w:ascii="Arial" w:hAnsi="Arial" w:cs="Arial"/>
          <w:b/>
          <w:bCs/>
          <w:sz w:val="22"/>
          <w:szCs w:val="22"/>
          <w:lang w:val="ro-RO"/>
        </w:rPr>
        <w:t xml:space="preserve">Ofertant,                                       </w:t>
      </w:r>
      <w:r w:rsidRPr="004520C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520C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520C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520C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520C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520C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520C0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4520C0">
        <w:rPr>
          <w:rFonts w:ascii="Arial" w:hAnsi="Arial" w:cs="Arial"/>
          <w:b/>
          <w:bCs/>
          <w:sz w:val="22"/>
          <w:szCs w:val="22"/>
          <w:lang w:val="ro-RO"/>
        </w:rPr>
        <w:tab/>
        <w:t>Data,</w:t>
      </w:r>
    </w:p>
    <w:p w14:paraId="7A295F14" w14:textId="77777777" w:rsidR="007C3C45" w:rsidRDefault="007C3C45" w:rsidP="005A7EDA">
      <w:pPr>
        <w:rPr>
          <w:rFonts w:ascii="Arial" w:hAnsi="Arial" w:cs="Arial"/>
          <w:sz w:val="22"/>
          <w:szCs w:val="22"/>
          <w:lang w:val="ro-RO"/>
        </w:rPr>
        <w:sectPr w:rsidR="007C3C45" w:rsidSect="007C3C45">
          <w:pgSz w:w="16840" w:h="11907" w:orient="landscape" w:code="9"/>
          <w:pgMar w:top="1276" w:right="1418" w:bottom="992" w:left="1440" w:header="272" w:footer="720" w:gutter="0"/>
          <w:cols w:space="720"/>
          <w:docGrid w:linePitch="360"/>
        </w:sectPr>
      </w:pPr>
    </w:p>
    <w:p w14:paraId="14E1D85E" w14:textId="77777777" w:rsidR="00AD371E" w:rsidRDefault="00AD371E" w:rsidP="005A7EDA">
      <w:pPr>
        <w:rPr>
          <w:rFonts w:ascii="Arial" w:hAnsi="Arial" w:cs="Arial"/>
          <w:sz w:val="22"/>
          <w:szCs w:val="22"/>
          <w:lang w:val="ro-RO"/>
        </w:rPr>
      </w:pPr>
    </w:p>
    <w:p w14:paraId="62C001A0" w14:textId="77777777" w:rsidR="005A5A94" w:rsidRDefault="005A5A94" w:rsidP="00117D57">
      <w:pPr>
        <w:jc w:val="right"/>
        <w:rPr>
          <w:rFonts w:ascii="Arial" w:hAnsi="Arial" w:cs="Arial"/>
          <w:b/>
          <w:sz w:val="22"/>
          <w:szCs w:val="22"/>
          <w:lang w:val="ro-RO"/>
        </w:rPr>
      </w:pPr>
    </w:p>
    <w:p w14:paraId="68BB3331" w14:textId="50E0FFBE" w:rsidR="00117D57" w:rsidRPr="004014A9" w:rsidRDefault="00117D57" w:rsidP="00117D57">
      <w:pPr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Formular nr. </w:t>
      </w:r>
      <w:r w:rsidR="00C21099" w:rsidRPr="004014A9">
        <w:rPr>
          <w:rFonts w:ascii="Arial" w:hAnsi="Arial" w:cs="Arial"/>
          <w:b/>
          <w:sz w:val="22"/>
          <w:szCs w:val="22"/>
          <w:lang w:val="ro-RO"/>
        </w:rPr>
        <w:t>6</w:t>
      </w:r>
    </w:p>
    <w:p w14:paraId="7C21B5B8" w14:textId="77777777" w:rsidR="00363342" w:rsidRPr="004014A9" w:rsidRDefault="00363342" w:rsidP="006C0720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015A6CD0" w14:textId="77777777" w:rsidR="00C065D7" w:rsidRPr="004014A9" w:rsidRDefault="00C065D7" w:rsidP="00C065D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ACORD DE ASOCIERE</w:t>
      </w:r>
    </w:p>
    <w:p w14:paraId="050D06A9" w14:textId="77777777" w:rsidR="00C065D7" w:rsidRPr="004014A9" w:rsidRDefault="00C065D7" w:rsidP="00C065D7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5FC5437B" w14:textId="77777777" w:rsidR="00C065D7" w:rsidRPr="004014A9" w:rsidRDefault="00C065D7" w:rsidP="00C065D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Nr. ________ din _______________</w:t>
      </w:r>
    </w:p>
    <w:p w14:paraId="2DBAB2F7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E7069D2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998910D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CAPITOLUL I -PARTILE ACORDULUI </w:t>
      </w:r>
    </w:p>
    <w:p w14:paraId="1D0191FE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04A70D3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1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Prezentul acord se încheie între :</w:t>
      </w:r>
    </w:p>
    <w:p w14:paraId="22D7274B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30B3D84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S.C..................................................., cu sediul în ....................................., str. ..................................... nr..................., telefon ....................., fax ........................., înmatriculata la Registrul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Comertului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din ......................................... sub nr. .........................., cod unic de înregistrare ...................................., cont bancar in care se vor efectua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platile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catre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Beneficiar ............................................, deschis la .........................................., adresa banca: ....................., reprezentata de ...................................................... având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functia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de.......................................... , în calitate de asociat - </w:t>
      </w:r>
      <w:r w:rsidRPr="004014A9">
        <w:rPr>
          <w:rFonts w:ascii="Arial" w:hAnsi="Arial" w:cs="Arial"/>
          <w:b/>
          <w:sz w:val="22"/>
          <w:szCs w:val="22"/>
          <w:lang w:val="ro-RO"/>
        </w:rPr>
        <w:t>LIDER DE ASOCIERE</w:t>
      </w:r>
    </w:p>
    <w:p w14:paraId="5143BF8D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F1872D1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si </w:t>
      </w:r>
    </w:p>
    <w:p w14:paraId="57F999A9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D88CB27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S.C................................................., cu sediul în .................................., str. ................................, Nr..................., telefon ....................., fax ................................, înmatriculata la Registrul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Comertului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din ........................................, sub nr. ..........................., cod unic de înregistrare ...................................., cont ............................................., deschis la ............................................, reprezentata de ................................................................., având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functia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.......................................... , în calitate de </w:t>
      </w:r>
      <w:r w:rsidRPr="004014A9">
        <w:rPr>
          <w:rFonts w:ascii="Arial" w:hAnsi="Arial" w:cs="Arial"/>
          <w:b/>
          <w:sz w:val="22"/>
          <w:szCs w:val="22"/>
          <w:lang w:val="ro-RO"/>
        </w:rPr>
        <w:t>ASOCIAT</w:t>
      </w:r>
    </w:p>
    <w:p w14:paraId="23E65A15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71A92F9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CAPITOLUL II - OBIECTUL ACORDULUI</w:t>
      </w:r>
    </w:p>
    <w:p w14:paraId="31852EE7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D652297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2.1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Partile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convin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infiintarea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unei Asocieri compusa din: </w:t>
      </w:r>
    </w:p>
    <w:p w14:paraId="0BECF06C" w14:textId="77777777" w:rsidR="00C065D7" w:rsidRPr="004014A9" w:rsidRDefault="00C065D7" w:rsidP="00C065D7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i/>
          <w:sz w:val="22"/>
          <w:szCs w:val="22"/>
          <w:lang w:val="ro-RO"/>
        </w:rPr>
        <w:t>(i -lider de asociere)</w:t>
      </w:r>
      <w:r w:rsidRPr="004014A9">
        <w:rPr>
          <w:rFonts w:ascii="Arial" w:hAnsi="Arial" w:cs="Arial"/>
          <w:sz w:val="22"/>
          <w:szCs w:val="22"/>
          <w:lang w:val="ro-RO"/>
        </w:rPr>
        <w:t>...............................;</w:t>
      </w:r>
    </w:p>
    <w:p w14:paraId="1BD0127D" w14:textId="77777777" w:rsidR="00C065D7" w:rsidRPr="004014A9" w:rsidRDefault="00C065D7" w:rsidP="00C065D7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i/>
          <w:sz w:val="22"/>
          <w:szCs w:val="22"/>
          <w:lang w:val="ro-RO"/>
        </w:rPr>
        <w:t>(ii - Asociat 1)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...........................;</w:t>
      </w:r>
    </w:p>
    <w:p w14:paraId="1862022E" w14:textId="77777777" w:rsidR="00C065D7" w:rsidRPr="004014A9" w:rsidRDefault="00C065D7" w:rsidP="00C065D7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i/>
          <w:sz w:val="22"/>
          <w:szCs w:val="22"/>
          <w:lang w:val="ro-RO"/>
        </w:rPr>
        <w:t>(iii - Asociat n),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 </w:t>
      </w:r>
    </w:p>
    <w:p w14:paraId="02FA5E1B" w14:textId="77777777" w:rsidR="00C065D7" w:rsidRPr="004014A9" w:rsidRDefault="00C065D7" w:rsidP="00C065D7">
      <w:pPr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14:paraId="59F8D88C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avand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ca scop:</w:t>
      </w:r>
    </w:p>
    <w:p w14:paraId="3A98492E" w14:textId="11FBAAD6" w:rsidR="00C065D7" w:rsidRPr="004014A9" w:rsidRDefault="00C065D7" w:rsidP="00C065D7">
      <w:pPr>
        <w:jc w:val="both"/>
        <w:rPr>
          <w:rFonts w:ascii="Arial" w:hAnsi="Arial" w:cs="Arial"/>
          <w:i/>
          <w:iCs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 xml:space="preserve"> a) participarea la procedura de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achiziţie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publică organizată de </w:t>
      </w:r>
      <w:r w:rsidR="001C00BC" w:rsidRPr="001C00BC">
        <w:rPr>
          <w:rFonts w:ascii="Arial" w:hAnsi="Arial" w:cs="Arial"/>
          <w:sz w:val="22"/>
          <w:szCs w:val="22"/>
          <w:lang w:val="ro-RO" w:eastAsia="ro-RO"/>
        </w:rPr>
        <w:t>Distrigaz Sud Retele SRL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(denumita in continuare si ,,Beneficiarul’’) pentru atribuirea Acordului-cadru </w:t>
      </w:r>
      <w:proofErr w:type="spellStart"/>
      <w:r w:rsidR="00FA291A" w:rsidRPr="004014A9">
        <w:rPr>
          <w:rFonts w:ascii="Arial" w:hAnsi="Arial" w:cs="Arial"/>
          <w:sz w:val="22"/>
          <w:szCs w:val="22"/>
          <w:lang w:val="ro-RO"/>
        </w:rPr>
        <w:t>avand</w:t>
      </w:r>
      <w:proofErr w:type="spellEnd"/>
      <w:r w:rsidR="00FA291A" w:rsidRPr="004014A9">
        <w:rPr>
          <w:rFonts w:ascii="Arial" w:hAnsi="Arial" w:cs="Arial"/>
          <w:sz w:val="22"/>
          <w:szCs w:val="22"/>
          <w:lang w:val="ro-RO"/>
        </w:rPr>
        <w:t xml:space="preserve"> ca obiect furnizarea </w:t>
      </w:r>
      <w:proofErr w:type="spellStart"/>
      <w:r w:rsidR="00FA291A" w:rsidRPr="004014A9">
        <w:rPr>
          <w:rFonts w:ascii="Arial" w:hAnsi="Arial" w:cs="Arial"/>
          <w:sz w:val="22"/>
          <w:szCs w:val="22"/>
          <w:lang w:val="ro-RO"/>
        </w:rPr>
        <w:t>de</w:t>
      </w:r>
      <w:r w:rsidRPr="004014A9">
        <w:rPr>
          <w:rFonts w:ascii="Arial" w:hAnsi="Arial" w:cs="Arial"/>
          <w:i/>
          <w:iCs/>
          <w:sz w:val="22"/>
          <w:szCs w:val="22"/>
          <w:lang w:val="ro-RO"/>
        </w:rPr>
        <w:t>„</w:t>
      </w:r>
      <w:r w:rsidR="009548F5" w:rsidRPr="009548F5">
        <w:rPr>
          <w:rFonts w:ascii="Arial" w:hAnsi="Arial" w:cs="Arial"/>
          <w:b/>
          <w:i/>
          <w:iCs/>
          <w:sz w:val="22"/>
          <w:szCs w:val="22"/>
          <w:lang w:val="ro-RO"/>
        </w:rPr>
        <w:t>Analizoare</w:t>
      </w:r>
      <w:proofErr w:type="spellEnd"/>
      <w:r w:rsidR="009548F5" w:rsidRPr="009548F5">
        <w:rPr>
          <w:rFonts w:ascii="Arial" w:hAnsi="Arial" w:cs="Arial"/>
          <w:b/>
          <w:i/>
          <w:iCs/>
          <w:sz w:val="22"/>
          <w:szCs w:val="22"/>
          <w:lang w:val="ro-RO"/>
        </w:rPr>
        <w:t xml:space="preserve"> de gaz, cu sistem de localizare si soft asociat</w:t>
      </w:r>
      <w:r w:rsidRPr="004014A9">
        <w:rPr>
          <w:rFonts w:ascii="Arial" w:hAnsi="Arial" w:cs="Arial"/>
          <w:i/>
          <w:iCs/>
          <w:sz w:val="22"/>
          <w:szCs w:val="22"/>
          <w:lang w:val="ro-RO"/>
        </w:rPr>
        <w:t xml:space="preserve">”, </w:t>
      </w:r>
      <w:proofErr w:type="spellStart"/>
      <w:r w:rsidRPr="004014A9">
        <w:rPr>
          <w:rFonts w:ascii="Arial" w:hAnsi="Arial" w:cs="Arial"/>
          <w:i/>
          <w:iCs/>
          <w:sz w:val="22"/>
          <w:szCs w:val="22"/>
          <w:lang w:val="ro-RO"/>
        </w:rPr>
        <w:t>Anunt</w:t>
      </w:r>
      <w:proofErr w:type="spellEnd"/>
      <w:r w:rsidRPr="004014A9">
        <w:rPr>
          <w:rFonts w:ascii="Arial" w:hAnsi="Arial" w:cs="Arial"/>
          <w:i/>
          <w:iCs/>
          <w:sz w:val="22"/>
          <w:szCs w:val="22"/>
          <w:lang w:val="ro-RO"/>
        </w:rPr>
        <w:t xml:space="preserve"> de participare SEAP nr.………</w:t>
      </w:r>
    </w:p>
    <w:p w14:paraId="7F3C3DC7" w14:textId="77777777" w:rsidR="00C065D7" w:rsidRPr="004014A9" w:rsidRDefault="00C065D7" w:rsidP="00C065D7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 xml:space="preserve"> b) derularea/implementarea în comun a Acordului-cadru 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în cazul desemnării ofertei comune ca fiind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câştigătoare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, </w:t>
      </w:r>
    </w:p>
    <w:p w14:paraId="451AF3DA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 cu respectarea prevederilor prezentului Acord de Asociere. </w:t>
      </w:r>
    </w:p>
    <w:p w14:paraId="3609D613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2.2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Alte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activitaţi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ce se vor realiza în comun (se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detaliaza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): </w:t>
      </w:r>
    </w:p>
    <w:p w14:paraId="3266759D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1. ___________________________________</w:t>
      </w:r>
    </w:p>
    <w:p w14:paraId="1FBAD24B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2. ___________________________________</w:t>
      </w:r>
    </w:p>
    <w:p w14:paraId="5D223AF2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… ___________________________________</w:t>
      </w:r>
    </w:p>
    <w:p w14:paraId="053C3C7F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72E97ACC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Art. 2.3. 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Partea /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partile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din contract pe care le va realiza individual fiecare membru al asocierii (se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detaliaza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): </w:t>
      </w:r>
    </w:p>
    <w:p w14:paraId="0218D9D3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1. ___________________________________</w:t>
      </w:r>
    </w:p>
    <w:p w14:paraId="0E6934EB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2. ___________________________________</w:t>
      </w:r>
    </w:p>
    <w:p w14:paraId="751FD6DD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… ___________________________________</w:t>
      </w:r>
    </w:p>
    <w:p w14:paraId="6182D5AB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34BE4D9" w14:textId="4D8F11DA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lastRenderedPageBreak/>
        <w:t>Art. 2.4.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Asocierea va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incheia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Acordul-cadru cu Beneficiarul, in vederea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indeplinirii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obligatiilor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contractuale conform prevederilor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Documentatiei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Atribuire, in baza ofertei depuse de Asociere si declarate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castigatoare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urmare a transmiterii de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catre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="001C00BC">
        <w:rPr>
          <w:rFonts w:ascii="Arial" w:hAnsi="Arial" w:cs="Arial"/>
          <w:sz w:val="22"/>
          <w:szCs w:val="22"/>
          <w:lang w:val="ro-RO"/>
        </w:rPr>
        <w:t>Distrigaz Sud Retele SRL</w:t>
      </w:r>
      <w:r w:rsidRPr="004014A9">
        <w:rPr>
          <w:rFonts w:ascii="Arial" w:hAnsi="Arial" w:cs="Arial"/>
          <w:sz w:val="22"/>
          <w:szCs w:val="22"/>
          <w:lang w:val="ro-RO" w:eastAsia="ro-RO"/>
        </w:rPr>
        <w:t xml:space="preserve"> 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comunicarii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rezultatului procedurii. </w:t>
      </w:r>
    </w:p>
    <w:p w14:paraId="41974FF8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E3AFBD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Art. 2.5.  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Asocierea nu are personalitate juridica si nu va putea fi tratata ca o entitate de sine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statatoare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neavand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calitate de subiect de drept distinct </w:t>
      </w:r>
      <w:r w:rsidRPr="004014A9">
        <w:rPr>
          <w:rFonts w:ascii="Arial" w:hAnsi="Arial" w:cs="Arial"/>
          <w:i/>
          <w:sz w:val="22"/>
          <w:szCs w:val="22"/>
          <w:lang w:val="ro-RO"/>
        </w:rPr>
        <w:t>(Art. 1951 Cod Civil).</w:t>
      </w:r>
    </w:p>
    <w:p w14:paraId="0DD9CCEA" w14:textId="77777777" w:rsidR="00C065D7" w:rsidRPr="004014A9" w:rsidRDefault="00C065D7" w:rsidP="00C065D7">
      <w:pPr>
        <w:jc w:val="both"/>
        <w:rPr>
          <w:rFonts w:ascii="Arial" w:hAnsi="Arial" w:cs="Arial"/>
          <w:i/>
          <w:sz w:val="22"/>
          <w:szCs w:val="22"/>
          <w:lang w:val="ro-RO"/>
        </w:rPr>
      </w:pPr>
    </w:p>
    <w:p w14:paraId="7796EC05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Art. 2.5.  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Activitatea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desfasurata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in cadrul Asocierii se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realizeaza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pe baza principiului independentei comerciale si juridice 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fiecarei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Parti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si pe cel al sprijinului reciproc privind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obligatiile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contractuale asumate in vederea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realizarii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scopului Asocierii.   </w:t>
      </w:r>
    </w:p>
    <w:p w14:paraId="73E972CD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5DE60D65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CAPITOLUL III - TERMENUL DE VALABILITATE AL ACORDULUI</w:t>
      </w:r>
    </w:p>
    <w:p w14:paraId="5D9CBD52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117E6A0" w14:textId="75112854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3.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Prezentul acord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ramâne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în vigoare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pâna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la expirarea duratei de valabilitate a Acordului-cadru semnat cu </w:t>
      </w:r>
      <w:r w:rsidR="00E51A37">
        <w:rPr>
          <w:rFonts w:ascii="Arial" w:hAnsi="Arial" w:cs="Arial"/>
          <w:sz w:val="22"/>
          <w:szCs w:val="22"/>
          <w:lang w:val="ro-RO"/>
        </w:rPr>
        <w:t>Distrigaz Sud Retele SRL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, respectiv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pâna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la stingerea tuturor datoriilor legate de acesta si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indeplinirea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tuturor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obligatiilor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asumate de Asociere fata de Beneficiar.</w:t>
      </w:r>
    </w:p>
    <w:p w14:paraId="6E279C57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CAPITOLUL IV - OBLIGATIILE PARTILOR. </w:t>
      </w:r>
    </w:p>
    <w:p w14:paraId="00A5B91C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0BB1241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4.1.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Partile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convin că Liderul de asociere este ................................................................................ .</w:t>
      </w:r>
    </w:p>
    <w:p w14:paraId="53B83276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Acordul-cadru atribuit va fi semnat cu Beneficiarul de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catre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Liderul de Asociere, acesta fiind desemnat ca reprezentant autorizat sa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primeasca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instructiunile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contractuale pentru si in numele tuturor membrilor Asocierii, de la Beneficiar, sa poarte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intreaga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corespondenta cu Beneficiarul si,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totodata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, va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detine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puterea de reprezentare a Asocierii 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relatia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cu Beneficiarul.</w:t>
      </w:r>
    </w:p>
    <w:p w14:paraId="5C74BEFE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5D00638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4.2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. Se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împuterniceşte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.............................., având calitatea de Lider al asocierii, pentru întocmirea ofertei comune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depunerea acesteia în numele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pentru asocierea constituită prin prezentul acord.</w:t>
      </w:r>
    </w:p>
    <w:p w14:paraId="188B540F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4248264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4.3.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Partile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vor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raspunde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individual si solidar in fata Beneficiarului in ceea ce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priveste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toate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responsabilitatile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si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obligatiile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decurgand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din sau 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legatura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cu Acordul-cadru.  </w:t>
      </w:r>
    </w:p>
    <w:p w14:paraId="77AAFFFB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62B2F39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4.4.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Fiecare Parte va garanta, va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apara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si va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despagubi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cealalta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Parte pentru toate daunele previzibile sau imprevizibile, care ar putea rezulta din sau 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legatura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cu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incalcarea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obligatiilor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asumate prin Acordul-cadru, de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catre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Partea culpabila. </w:t>
      </w:r>
    </w:p>
    <w:p w14:paraId="71BFA566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0393875" w14:textId="2C69BE79" w:rsidR="00C065D7" w:rsidRPr="004014A9" w:rsidRDefault="00C065D7" w:rsidP="00C065D7">
      <w:pPr>
        <w:jc w:val="both"/>
        <w:rPr>
          <w:rFonts w:ascii="Arial" w:hAnsi="Arial" w:cs="Arial"/>
          <w:i/>
          <w:iCs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4.5.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situatia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in care Beneficiarul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sufera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un prejudiciu in implementarea / derularea Acordului-cadru </w:t>
      </w:r>
      <w:proofErr w:type="spellStart"/>
      <w:r w:rsidR="007F00F1" w:rsidRPr="004014A9">
        <w:rPr>
          <w:rFonts w:ascii="Arial" w:hAnsi="Arial" w:cs="Arial"/>
          <w:sz w:val="22"/>
          <w:szCs w:val="22"/>
          <w:lang w:val="ro-RO"/>
        </w:rPr>
        <w:t>avand</w:t>
      </w:r>
      <w:proofErr w:type="spellEnd"/>
      <w:r w:rsidR="007F00F1" w:rsidRPr="004014A9">
        <w:rPr>
          <w:rFonts w:ascii="Arial" w:hAnsi="Arial" w:cs="Arial"/>
          <w:sz w:val="22"/>
          <w:szCs w:val="22"/>
          <w:lang w:val="ro-RO"/>
        </w:rPr>
        <w:t xml:space="preserve"> ca obiect furnizarea de </w:t>
      </w:r>
      <w:r w:rsidRPr="004014A9">
        <w:rPr>
          <w:rFonts w:ascii="Arial" w:hAnsi="Arial" w:cs="Arial"/>
          <w:i/>
          <w:iCs/>
          <w:sz w:val="22"/>
          <w:szCs w:val="22"/>
          <w:lang w:val="ro-RO"/>
        </w:rPr>
        <w:t>„</w:t>
      </w:r>
      <w:r w:rsidR="00811C1C" w:rsidRPr="00811C1C">
        <w:rPr>
          <w:rFonts w:ascii="Arial" w:hAnsi="Arial" w:cs="Arial"/>
          <w:b/>
          <w:i/>
          <w:iCs/>
          <w:sz w:val="22"/>
          <w:szCs w:val="22"/>
          <w:lang w:val="ro-RO"/>
        </w:rPr>
        <w:t>Analizoare de gaz, cu sistem de localizare si soft asociat</w:t>
      </w:r>
      <w:r w:rsidRPr="004014A9">
        <w:rPr>
          <w:rFonts w:ascii="Arial" w:hAnsi="Arial" w:cs="Arial"/>
          <w:i/>
          <w:iCs/>
          <w:sz w:val="22"/>
          <w:szCs w:val="22"/>
          <w:lang w:val="ro-RO"/>
        </w:rPr>
        <w:t xml:space="preserve">” 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se va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indrepta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impotriva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oricarui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membru al prezentei asocieri, pentru 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obtine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recuperarea prejudiciului suferit, indiferent daca respectivul prejudiciu a fost cauzat prin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actiunea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>/omisiunea unui alt membru al asocierii.</w:t>
      </w:r>
    </w:p>
    <w:p w14:paraId="0E37CAD5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D6CF731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CAPITOLUL V - INCETAREA ACORDULUI DE ASOCIERE</w:t>
      </w:r>
    </w:p>
    <w:p w14:paraId="2853D3EA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32F58BEE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5.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Incetarea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Acordului de Asociere poate avea loc 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urmatoarele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cazuri:</w:t>
      </w:r>
    </w:p>
    <w:p w14:paraId="1105EDB9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a)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neincheierea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>, din orice motiv, a Acordului-cadru intre Asociere si Beneficiar;</w:t>
      </w:r>
    </w:p>
    <w:p w14:paraId="2B7D97E4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b)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la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indeplinirea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in integralitate a obiectului Acordului-cadru</w:t>
      </w:r>
    </w:p>
    <w:p w14:paraId="0C38DCD3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c)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la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incetarea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plin drept a Acordului-cadru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incheiat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intre Asociere si Beneficiar, in conformitate cu prevederile Acordului-cadru.</w:t>
      </w:r>
    </w:p>
    <w:p w14:paraId="7C7C39B4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4BEB14A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CAPITOLUL VI - ALTE CLAUZE</w:t>
      </w:r>
    </w:p>
    <w:p w14:paraId="62A44A4F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53C39E27" w14:textId="3F657304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6.1.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Membrii asocierii convin ca asociatul ....................................................... - in calitate de Lider al Asocierii, sa fie desemnat titular de cont, in vederea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efectuarii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operatiunilor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financiar contabile, respectiv emiterea si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incasarea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facturilor aferente Acordului-cadru </w:t>
      </w:r>
      <w:proofErr w:type="spellStart"/>
      <w:r w:rsidR="00701476" w:rsidRPr="004014A9">
        <w:rPr>
          <w:rFonts w:ascii="Arial" w:hAnsi="Arial" w:cs="Arial"/>
          <w:sz w:val="22"/>
          <w:szCs w:val="22"/>
          <w:lang w:val="ro-RO"/>
        </w:rPr>
        <w:t>avand</w:t>
      </w:r>
      <w:proofErr w:type="spellEnd"/>
      <w:r w:rsidR="00701476" w:rsidRPr="004014A9">
        <w:rPr>
          <w:rFonts w:ascii="Arial" w:hAnsi="Arial" w:cs="Arial"/>
          <w:sz w:val="22"/>
          <w:szCs w:val="22"/>
          <w:lang w:val="ro-RO"/>
        </w:rPr>
        <w:t xml:space="preserve"> ca obiect furnizarea de </w:t>
      </w:r>
      <w:r w:rsidRPr="004014A9">
        <w:rPr>
          <w:rFonts w:ascii="Arial" w:hAnsi="Arial" w:cs="Arial"/>
          <w:i/>
          <w:iCs/>
          <w:sz w:val="22"/>
          <w:szCs w:val="22"/>
          <w:lang w:val="ro-RO"/>
        </w:rPr>
        <w:t>„</w:t>
      </w:r>
      <w:r w:rsidR="00811C1C" w:rsidRPr="00191D6A">
        <w:rPr>
          <w:rFonts w:ascii="Arial" w:hAnsi="Arial" w:cs="Arial"/>
          <w:b/>
          <w:sz w:val="22"/>
          <w:szCs w:val="22"/>
          <w:lang w:val="ro-RO"/>
        </w:rPr>
        <w:t>Analizoare de gaz, cu sistem de localizare si soft asociat</w:t>
      </w:r>
      <w:r w:rsidR="001A3092" w:rsidRPr="004014A9">
        <w:rPr>
          <w:rFonts w:ascii="Arial" w:hAnsi="Arial" w:cs="Arial"/>
          <w:i/>
          <w:iCs/>
          <w:sz w:val="22"/>
          <w:szCs w:val="22"/>
          <w:lang w:val="ro-RO"/>
        </w:rPr>
        <w:t>”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129715C3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92A9A47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lastRenderedPageBreak/>
        <w:t xml:space="preserve">Datele de identificare sunt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urmatoarele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>:</w:t>
      </w:r>
    </w:p>
    <w:p w14:paraId="026D77BA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C96DD8F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Numele titularului de cont: </w:t>
      </w:r>
    </w:p>
    <w:p w14:paraId="02BE7944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Adresa: </w:t>
      </w:r>
    </w:p>
    <w:p w14:paraId="603EE6AA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Numar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TVA:</w:t>
      </w:r>
    </w:p>
    <w:p w14:paraId="6823F41B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Reprezentant Legal:</w:t>
      </w:r>
    </w:p>
    <w:p w14:paraId="46589350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Telefon/fax/e-mail: </w:t>
      </w:r>
    </w:p>
    <w:p w14:paraId="4F18464B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Denumire Banca:</w:t>
      </w:r>
    </w:p>
    <w:p w14:paraId="714D8A1A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Adresa Banca:</w:t>
      </w:r>
    </w:p>
    <w:p w14:paraId="46B80600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Numar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cont bancar:</w:t>
      </w:r>
    </w:p>
    <w:p w14:paraId="1CCAFFE6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IBAN: </w:t>
      </w:r>
    </w:p>
    <w:p w14:paraId="32C7E27D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9489746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*Asociatul ..................... - in calitate de Lider al Asocierii, va emite si incasa facturile aferente Acordului-cadru prin intermediul sucursalei sale din Romania, aceasta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avand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urmatoarele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date de identificare:</w:t>
      </w:r>
    </w:p>
    <w:p w14:paraId="30E0254F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204091D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Denumire:</w:t>
      </w:r>
    </w:p>
    <w:p w14:paraId="0FDE66F8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Sediul Social:</w:t>
      </w:r>
    </w:p>
    <w:p w14:paraId="6220EBDE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Cod Unic de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Inregistrare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>:</w:t>
      </w:r>
    </w:p>
    <w:p w14:paraId="24059132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Numar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ordine in Registrul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Comertului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>:</w:t>
      </w:r>
    </w:p>
    <w:p w14:paraId="049FF413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Cont Bancar:</w:t>
      </w:r>
    </w:p>
    <w:p w14:paraId="07632644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Denumire Banca:</w:t>
      </w:r>
    </w:p>
    <w:p w14:paraId="01BFBC60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Adresa Banca:</w:t>
      </w:r>
    </w:p>
    <w:p w14:paraId="33AA4ECC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Reprezentant Legal:</w:t>
      </w:r>
    </w:p>
    <w:p w14:paraId="279DAA20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6945913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Nota: * 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se va completa in cazul in care asociatul desemnat pentru emiterea si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incasarea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facturilor este persoana juridica nerezidenta in Romania</w:t>
      </w:r>
      <w:r w:rsidRPr="004014A9">
        <w:rPr>
          <w:rFonts w:ascii="Arial" w:hAnsi="Arial" w:cs="Arial"/>
          <w:sz w:val="22"/>
          <w:szCs w:val="22"/>
          <w:lang w:val="ro-RO"/>
        </w:rPr>
        <w:t>."</w:t>
      </w:r>
    </w:p>
    <w:p w14:paraId="642A2ABB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0B6394D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6.2.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In caz de atribuire,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asociaţii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au convenit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urmatoarele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cote de participare in cadrul asocierii:</w:t>
      </w:r>
    </w:p>
    <w:p w14:paraId="29C111FF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…............................................................................................. % (</w:t>
      </w:r>
      <w:r w:rsidRPr="004014A9">
        <w:rPr>
          <w:rFonts w:ascii="Arial" w:hAnsi="Arial" w:cs="Arial"/>
          <w:i/>
          <w:sz w:val="22"/>
          <w:szCs w:val="22"/>
          <w:lang w:val="ro-RO"/>
        </w:rPr>
        <w:t>in litere</w:t>
      </w:r>
      <w:r w:rsidRPr="004014A9">
        <w:rPr>
          <w:rFonts w:ascii="Arial" w:hAnsi="Arial" w:cs="Arial"/>
          <w:sz w:val="22"/>
          <w:szCs w:val="22"/>
          <w:lang w:val="ro-RO"/>
        </w:rPr>
        <w:t>),</w:t>
      </w:r>
    </w:p>
    <w:p w14:paraId="6EDC2100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…............................................................................................. % (</w:t>
      </w:r>
      <w:r w:rsidRPr="004014A9">
        <w:rPr>
          <w:rFonts w:ascii="Arial" w:hAnsi="Arial" w:cs="Arial"/>
          <w:i/>
          <w:sz w:val="22"/>
          <w:szCs w:val="22"/>
          <w:lang w:val="ro-RO"/>
        </w:rPr>
        <w:t>in litere</w:t>
      </w:r>
      <w:r w:rsidRPr="004014A9">
        <w:rPr>
          <w:rFonts w:ascii="Arial" w:hAnsi="Arial" w:cs="Arial"/>
          <w:sz w:val="22"/>
          <w:szCs w:val="22"/>
          <w:lang w:val="ro-RO"/>
        </w:rPr>
        <w:t>)</w:t>
      </w:r>
    </w:p>
    <w:p w14:paraId="0DEAF424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9A4B55D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6.3.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Asociaţii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convin sa se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sustina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ori de câte ori va fi nevoie pe tot parcursul realizării Acordului-cadru,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acordându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-si sprijin de natura tehnica, manageriala sau/si logistica ori de câte ori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situatia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o cere.</w:t>
      </w:r>
    </w:p>
    <w:p w14:paraId="0ECE71AD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0EBB8DD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6.4.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Nici una dintre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Parti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nu va fi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indreptatita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vanda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, cesioneze sau in orice alta modalitate sa greveze sau sa transmită cota sa sau parte din aceasta altfel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decat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prin efectul legii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prin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obţinerea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consimtamantului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scris prealabil atât al celorlalte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Parti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cat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al Beneficiarului.</w:t>
      </w:r>
    </w:p>
    <w:p w14:paraId="0E1FC6E9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41E9D33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6.5.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Prezentul acord se completează în ceea ce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priveşte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termenele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condiţiile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executare a serviciilor, cu prevederile Acordului-cadru ce se va încheia între …............................... (liderul de asociere)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Beneficiar.</w:t>
      </w:r>
    </w:p>
    <w:p w14:paraId="5581B572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C1AC36F" w14:textId="77777777" w:rsidR="00C065D7" w:rsidRPr="004014A9" w:rsidRDefault="00C065D7" w:rsidP="00C065D7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Pr="004014A9">
        <w:rPr>
          <w:rFonts w:ascii="Arial" w:hAnsi="Arial" w:cs="Arial"/>
          <w:b/>
          <w:sz w:val="22"/>
          <w:szCs w:val="22"/>
          <w:lang w:val="ro-RO"/>
        </w:rPr>
        <w:t>Art. 6.6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. (1) Prezentul Acord de Asociere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impreuna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cu toate aspectele si toate efectele ce decurg din, sau 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legatura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cu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acestea,vor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fi guvernate de legea romana.</w:t>
      </w:r>
    </w:p>
    <w:p w14:paraId="59C85E2D" w14:textId="77777777" w:rsidR="00C065D7" w:rsidRPr="004014A9" w:rsidRDefault="00C065D7" w:rsidP="00C065D7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 xml:space="preserve">    (2) Litigiile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izvorate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din sau 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legatura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cu Acordul de Asociere, intre membrii Asocierii, sunt supuse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instantelor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drept comun.</w:t>
      </w:r>
    </w:p>
    <w:p w14:paraId="76D1D111" w14:textId="77777777" w:rsidR="00C065D7" w:rsidRPr="004014A9" w:rsidRDefault="00C065D7" w:rsidP="00C065D7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 xml:space="preserve">    (3)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Solutionarea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litigiilor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izvorate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din sau in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legatura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cu Acordul de Asociere, intre membrii Asocierii si Beneficiar, se va realiza de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catre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instanta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judecatoreasca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contencios administrativ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fiscal romana, conform acordului contractual.</w:t>
      </w:r>
    </w:p>
    <w:p w14:paraId="6A4E6884" w14:textId="77777777" w:rsidR="00C065D7" w:rsidRPr="004014A9" w:rsidRDefault="00C065D7" w:rsidP="00C065D7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ro-RO"/>
        </w:rPr>
      </w:pPr>
    </w:p>
    <w:p w14:paraId="5D0C8D28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Art. 6.7.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Prezentul Acord de Asociere va fi redactat in limba romana.</w:t>
      </w:r>
    </w:p>
    <w:p w14:paraId="45902560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5F6B8A7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Prezentul Acord de Asociere s-a încheiat astăzi ….................................. în …........ exemplare.</w:t>
      </w:r>
    </w:p>
    <w:p w14:paraId="2516C446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5747097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LIDER ASOCIAT</w:t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</w:p>
    <w:p w14:paraId="0F1055C8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lastRenderedPageBreak/>
        <w:t>(reprezentant legal/</w:t>
      </w:r>
      <w:proofErr w:type="spellStart"/>
      <w:r w:rsidRPr="004014A9">
        <w:rPr>
          <w:rFonts w:ascii="Arial" w:hAnsi="Arial" w:cs="Arial"/>
          <w:b/>
          <w:i/>
          <w:sz w:val="22"/>
          <w:szCs w:val="22"/>
          <w:lang w:val="ro-RO"/>
        </w:rPr>
        <w:t>imputernicit</w:t>
      </w:r>
      <w:proofErr w:type="spellEnd"/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conform actelor statutare/constitutive ale </w:t>
      </w:r>
      <w:proofErr w:type="spellStart"/>
      <w:r w:rsidRPr="004014A9">
        <w:rPr>
          <w:rFonts w:ascii="Arial" w:hAnsi="Arial" w:cs="Arial"/>
          <w:b/>
          <w:i/>
          <w:sz w:val="22"/>
          <w:szCs w:val="22"/>
          <w:lang w:val="ro-RO"/>
        </w:rPr>
        <w:t>societatii</w:t>
      </w:r>
      <w:proofErr w:type="spellEnd"/>
      <w:r w:rsidRPr="004014A9">
        <w:rPr>
          <w:rFonts w:ascii="Arial" w:hAnsi="Arial" w:cs="Arial"/>
          <w:b/>
          <w:i/>
          <w:sz w:val="22"/>
          <w:szCs w:val="22"/>
          <w:lang w:val="ro-RO"/>
        </w:rPr>
        <w:t>)</w:t>
      </w:r>
    </w:p>
    <w:p w14:paraId="00B79621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</w:p>
    <w:p w14:paraId="1E071382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Nume si prenume</w:t>
      </w:r>
    </w:p>
    <w:p w14:paraId="10841974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>....................................</w:t>
      </w:r>
    </w:p>
    <w:p w14:paraId="36D13119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(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semnatura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si stampila)</w:t>
      </w:r>
    </w:p>
    <w:p w14:paraId="125565E3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71327081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ASOCIAT 1</w:t>
      </w:r>
    </w:p>
    <w:p w14:paraId="37130A29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>(reprezentant legal/</w:t>
      </w:r>
      <w:proofErr w:type="spellStart"/>
      <w:r w:rsidRPr="004014A9">
        <w:rPr>
          <w:rFonts w:ascii="Arial" w:hAnsi="Arial" w:cs="Arial"/>
          <w:b/>
          <w:i/>
          <w:sz w:val="22"/>
          <w:szCs w:val="22"/>
          <w:lang w:val="ro-RO"/>
        </w:rPr>
        <w:t>imputernicit</w:t>
      </w:r>
      <w:proofErr w:type="spellEnd"/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conform actelor statutare/constitutive ale </w:t>
      </w:r>
      <w:proofErr w:type="spellStart"/>
      <w:r w:rsidRPr="004014A9">
        <w:rPr>
          <w:rFonts w:ascii="Arial" w:hAnsi="Arial" w:cs="Arial"/>
          <w:b/>
          <w:i/>
          <w:sz w:val="22"/>
          <w:szCs w:val="22"/>
          <w:lang w:val="ro-RO"/>
        </w:rPr>
        <w:t>societatii</w:t>
      </w:r>
      <w:proofErr w:type="spellEnd"/>
      <w:r w:rsidRPr="004014A9">
        <w:rPr>
          <w:rFonts w:ascii="Arial" w:hAnsi="Arial" w:cs="Arial"/>
          <w:b/>
          <w:i/>
          <w:sz w:val="22"/>
          <w:szCs w:val="22"/>
          <w:lang w:val="ro-RO"/>
        </w:rPr>
        <w:t>)</w:t>
      </w:r>
    </w:p>
    <w:p w14:paraId="7079A620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</w:p>
    <w:p w14:paraId="05E714A9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Nume si prenume</w:t>
      </w:r>
    </w:p>
    <w:p w14:paraId="0D1054C4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>.....................................</w:t>
      </w:r>
    </w:p>
    <w:p w14:paraId="46908D9D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(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semnatura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si stampila)</w:t>
      </w:r>
    </w:p>
    <w:p w14:paraId="32959288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F2344B9" w14:textId="77777777" w:rsidR="00C065D7" w:rsidRPr="004014A9" w:rsidRDefault="00C065D7" w:rsidP="00C065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ASOCIAT n</w:t>
      </w:r>
    </w:p>
    <w:p w14:paraId="77103476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>(reprezentant legal/</w:t>
      </w:r>
      <w:proofErr w:type="spellStart"/>
      <w:r w:rsidRPr="004014A9">
        <w:rPr>
          <w:rFonts w:ascii="Arial" w:hAnsi="Arial" w:cs="Arial"/>
          <w:b/>
          <w:i/>
          <w:sz w:val="22"/>
          <w:szCs w:val="22"/>
          <w:lang w:val="ro-RO"/>
        </w:rPr>
        <w:t>imputernicit</w:t>
      </w:r>
      <w:proofErr w:type="spellEnd"/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conform actelor statutare/constitutive ale </w:t>
      </w:r>
      <w:proofErr w:type="spellStart"/>
      <w:r w:rsidRPr="004014A9">
        <w:rPr>
          <w:rFonts w:ascii="Arial" w:hAnsi="Arial" w:cs="Arial"/>
          <w:b/>
          <w:i/>
          <w:sz w:val="22"/>
          <w:szCs w:val="22"/>
          <w:lang w:val="ro-RO"/>
        </w:rPr>
        <w:t>societatii</w:t>
      </w:r>
      <w:proofErr w:type="spellEnd"/>
      <w:r w:rsidRPr="004014A9">
        <w:rPr>
          <w:rFonts w:ascii="Arial" w:hAnsi="Arial" w:cs="Arial"/>
          <w:b/>
          <w:i/>
          <w:sz w:val="22"/>
          <w:szCs w:val="22"/>
          <w:lang w:val="ro-RO"/>
        </w:rPr>
        <w:t>)</w:t>
      </w:r>
    </w:p>
    <w:p w14:paraId="43B9891B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</w:p>
    <w:p w14:paraId="3FCD9C90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Nume si prenume</w:t>
      </w:r>
    </w:p>
    <w:p w14:paraId="4DFC0C4A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>.....................................</w:t>
      </w:r>
    </w:p>
    <w:p w14:paraId="597053C4" w14:textId="77777777" w:rsidR="00C065D7" w:rsidRPr="004014A9" w:rsidRDefault="00C065D7" w:rsidP="00C065D7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>(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semnatura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si stampila)</w:t>
      </w:r>
    </w:p>
    <w:p w14:paraId="454A5AB9" w14:textId="77777777" w:rsidR="00C065D7" w:rsidRPr="004014A9" w:rsidRDefault="00C065D7" w:rsidP="00C065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08740D9" w14:textId="77777777" w:rsidR="00C065D7" w:rsidRPr="004014A9" w:rsidRDefault="00C065D7" w:rsidP="00C065D7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Nota 1: 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Prezentul Acord de Asociere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conţine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clauzele obligatorii,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partile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putând adăuga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alte clauze.</w:t>
      </w:r>
    </w:p>
    <w:p w14:paraId="2DA2A4F3" w14:textId="51A410DF" w:rsidR="00AC231C" w:rsidRPr="004014A9" w:rsidRDefault="00C065D7" w:rsidP="00944F1B">
      <w:pPr>
        <w:jc w:val="both"/>
        <w:rPr>
          <w:rFonts w:ascii="Arial" w:hAnsi="Arial" w:cs="Arial"/>
          <w:b/>
          <w:iCs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 xml:space="preserve">Nota 2: 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Lipsa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semnaturii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reprezentantului legal sau reprezentantului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imputernicit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conform actelor statutare/constitutive ale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societatii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conduce automat la nulitatea Acordului de Asociere.</w:t>
      </w:r>
      <w:r w:rsidRPr="004014A9">
        <w:rPr>
          <w:rFonts w:ascii="Arial" w:hAnsi="Arial" w:cs="Arial"/>
          <w:b/>
          <w:iCs/>
          <w:sz w:val="22"/>
          <w:szCs w:val="22"/>
          <w:lang w:val="ro-RO"/>
        </w:rPr>
        <w:t xml:space="preserve"> </w:t>
      </w:r>
    </w:p>
    <w:p w14:paraId="65A2DDAE" w14:textId="341F3E38" w:rsidR="00AC231C" w:rsidRPr="004014A9" w:rsidRDefault="00AC231C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008CD97" w14:textId="77777777" w:rsidR="001904AA" w:rsidRPr="004014A9" w:rsidRDefault="001904AA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51216B19" w14:textId="77777777" w:rsidR="001904AA" w:rsidRPr="004014A9" w:rsidRDefault="001904AA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D0E92DF" w14:textId="77777777" w:rsidR="001904AA" w:rsidRPr="004014A9" w:rsidRDefault="001904AA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5612F81D" w14:textId="77777777" w:rsidR="001904AA" w:rsidRDefault="001904AA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7D37DFB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908A854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50588F5F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4CBAB47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397D937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8B0BA53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2641DF3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B34F100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61F33B7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29E8A00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A109A42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F26CE65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7DD0D1D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71B4BF1C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36CA5497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81011FD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52FAD81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F4B35D2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1378E27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1174DA4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80DA848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92E7419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00BF9F9F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39D9370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216C9E6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F0B4D52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80BEB59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F009E10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71260999" w14:textId="77777777" w:rsidR="0043051F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68D374B" w14:textId="77777777" w:rsidR="0043051F" w:rsidRPr="004014A9" w:rsidRDefault="0043051F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1B55DB77" w14:textId="77777777" w:rsidR="001904AA" w:rsidRPr="004014A9" w:rsidRDefault="001904AA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3B7166BB" w14:textId="77777777" w:rsidR="00944F1B" w:rsidRPr="004014A9" w:rsidRDefault="00944F1B" w:rsidP="00944F1B">
      <w:pPr>
        <w:ind w:left="7920"/>
        <w:rPr>
          <w:rFonts w:ascii="Arial" w:hAnsi="Arial" w:cs="Arial"/>
          <w:b/>
          <w:sz w:val="22"/>
          <w:szCs w:val="22"/>
          <w:lang w:val="ro-RO"/>
        </w:rPr>
      </w:pPr>
    </w:p>
    <w:p w14:paraId="087EF412" w14:textId="493F90E0" w:rsidR="00944F1B" w:rsidRPr="004014A9" w:rsidRDefault="00944F1B" w:rsidP="004665C5">
      <w:pPr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Formular nr. </w:t>
      </w:r>
      <w:r w:rsidR="009D718D" w:rsidRPr="004014A9">
        <w:rPr>
          <w:rFonts w:ascii="Arial" w:hAnsi="Arial" w:cs="Arial"/>
          <w:b/>
          <w:sz w:val="22"/>
          <w:szCs w:val="22"/>
          <w:lang w:val="ro-RO"/>
        </w:rPr>
        <w:t>7</w:t>
      </w:r>
    </w:p>
    <w:p w14:paraId="09660BBE" w14:textId="77777777" w:rsidR="00944F1B" w:rsidRPr="004014A9" w:rsidRDefault="00944F1B" w:rsidP="00944F1B">
      <w:pPr>
        <w:rPr>
          <w:rFonts w:ascii="Arial" w:hAnsi="Arial" w:cs="Arial"/>
          <w:b/>
          <w:sz w:val="22"/>
          <w:szCs w:val="22"/>
          <w:lang w:val="ro-RO"/>
        </w:rPr>
      </w:pPr>
      <w:proofErr w:type="spellStart"/>
      <w:r w:rsidRPr="004014A9">
        <w:rPr>
          <w:rFonts w:ascii="Arial" w:hAnsi="Arial" w:cs="Arial"/>
          <w:b/>
          <w:sz w:val="22"/>
          <w:szCs w:val="22"/>
          <w:lang w:val="ro-RO"/>
        </w:rPr>
        <w:t>Terţ</w:t>
      </w:r>
      <w:proofErr w:type="spellEnd"/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 susţinător </w:t>
      </w:r>
    </w:p>
    <w:p w14:paraId="2ADD2A27" w14:textId="77777777" w:rsidR="00944F1B" w:rsidRPr="004014A9" w:rsidRDefault="00944F1B" w:rsidP="00944F1B">
      <w:pPr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..........................</w:t>
      </w:r>
    </w:p>
    <w:p w14:paraId="01A6E181" w14:textId="77777777" w:rsidR="00944F1B" w:rsidRPr="004014A9" w:rsidRDefault="00944F1B" w:rsidP="00944F1B">
      <w:pPr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(denumirea)</w:t>
      </w:r>
    </w:p>
    <w:p w14:paraId="7A25C257" w14:textId="77777777" w:rsidR="00944F1B" w:rsidRPr="004014A9" w:rsidRDefault="00944F1B" w:rsidP="00944F1B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ANGAJAMENT FERM</w:t>
      </w:r>
    </w:p>
    <w:p w14:paraId="159D7174" w14:textId="77777777" w:rsidR="00944F1B" w:rsidRPr="004014A9" w:rsidRDefault="00944F1B" w:rsidP="00944F1B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privind </w:t>
      </w:r>
      <w:proofErr w:type="spellStart"/>
      <w:r w:rsidRPr="004014A9">
        <w:rPr>
          <w:rFonts w:ascii="Arial" w:hAnsi="Arial" w:cs="Arial"/>
          <w:b/>
          <w:sz w:val="22"/>
          <w:szCs w:val="22"/>
          <w:lang w:val="ro-RO"/>
        </w:rPr>
        <w:t>susţinerea</w:t>
      </w:r>
      <w:proofErr w:type="spellEnd"/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 acordata ofertantului pentru </w:t>
      </w:r>
      <w:proofErr w:type="spellStart"/>
      <w:r w:rsidRPr="004014A9">
        <w:rPr>
          <w:rFonts w:ascii="Arial" w:hAnsi="Arial" w:cs="Arial"/>
          <w:b/>
          <w:sz w:val="22"/>
          <w:szCs w:val="22"/>
          <w:lang w:val="ro-RO"/>
        </w:rPr>
        <w:t>indeplinirea</w:t>
      </w:r>
      <w:proofErr w:type="spellEnd"/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 criteriului </w:t>
      </w:r>
    </w:p>
    <w:p w14:paraId="54163918" w14:textId="77777777" w:rsidR="00944F1B" w:rsidRPr="004014A9" w:rsidRDefault="00944F1B" w:rsidP="00944F1B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referitor la capacitatea tehnica </w:t>
      </w:r>
    </w:p>
    <w:p w14:paraId="73993245" w14:textId="77777777" w:rsidR="00944F1B" w:rsidRPr="004014A9" w:rsidRDefault="00944F1B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Către, ..........................................................................</w:t>
      </w:r>
    </w:p>
    <w:p w14:paraId="572A7820" w14:textId="77777777" w:rsidR="00944F1B" w:rsidRPr="004014A9" w:rsidRDefault="00944F1B" w:rsidP="00944F1B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(denumirea </w:t>
      </w:r>
      <w:proofErr w:type="spellStart"/>
      <w:r w:rsidRPr="004014A9">
        <w:rPr>
          <w:rFonts w:ascii="Arial" w:hAnsi="Arial" w:cs="Arial"/>
          <w:b/>
          <w:i/>
          <w:sz w:val="22"/>
          <w:szCs w:val="22"/>
          <w:lang w:val="ro-RO"/>
        </w:rPr>
        <w:t>entităţii</w:t>
      </w:r>
      <w:proofErr w:type="spellEnd"/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contractante </w:t>
      </w:r>
      <w:proofErr w:type="spellStart"/>
      <w:r w:rsidRPr="004014A9">
        <w:rPr>
          <w:rFonts w:ascii="Arial" w:hAnsi="Arial" w:cs="Arial"/>
          <w:b/>
          <w:i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adresa completă)</w:t>
      </w:r>
    </w:p>
    <w:p w14:paraId="134F5598" w14:textId="77777777" w:rsidR="00944F1B" w:rsidRPr="004014A9" w:rsidRDefault="00944F1B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65936642" w14:textId="1C622E5B" w:rsidR="00944F1B" w:rsidRPr="004014A9" w:rsidRDefault="00944F1B" w:rsidP="00944F1B">
      <w:pPr>
        <w:spacing w:after="120"/>
        <w:jc w:val="both"/>
        <w:rPr>
          <w:rFonts w:ascii="Arial" w:hAnsi="Arial" w:cs="Arial"/>
          <w:b/>
          <w:bCs/>
          <w:i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>Intervenit intre  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denumirea si datele de identificare ale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terţului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susţinător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) </w:t>
      </w:r>
      <w:r w:rsidRPr="004014A9">
        <w:rPr>
          <w:rFonts w:ascii="Arial" w:hAnsi="Arial" w:cs="Arial"/>
          <w:sz w:val="22"/>
          <w:szCs w:val="22"/>
          <w:lang w:val="ro-RO"/>
        </w:rPr>
        <w:t>si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denumirea ofertantului) </w:t>
      </w:r>
      <w:r w:rsidRPr="004014A9">
        <w:rPr>
          <w:rFonts w:ascii="Arial" w:hAnsi="Arial" w:cs="Arial"/>
          <w:sz w:val="22"/>
          <w:szCs w:val="22"/>
          <w:lang w:val="ro-RO"/>
        </w:rPr>
        <w:t>cu privire la procedura pentru atribuire</w:t>
      </w:r>
      <w:r w:rsidR="00882025" w:rsidRPr="004014A9">
        <w:rPr>
          <w:rFonts w:ascii="Arial" w:hAnsi="Arial" w:cs="Arial"/>
          <w:sz w:val="22"/>
          <w:szCs w:val="22"/>
          <w:lang w:val="ro-RO"/>
        </w:rPr>
        <w:t xml:space="preserve"> a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Acordulu</w:t>
      </w:r>
      <w:r w:rsidR="00882025" w:rsidRPr="004014A9">
        <w:rPr>
          <w:rFonts w:ascii="Arial" w:hAnsi="Arial" w:cs="Arial"/>
          <w:sz w:val="22"/>
          <w:szCs w:val="22"/>
          <w:lang w:val="ro-RO"/>
        </w:rPr>
        <w:t>i</w:t>
      </w:r>
      <w:r w:rsidR="002678BA" w:rsidRPr="004014A9">
        <w:rPr>
          <w:rFonts w:ascii="Arial" w:hAnsi="Arial" w:cs="Arial"/>
          <w:sz w:val="22"/>
          <w:szCs w:val="22"/>
          <w:lang w:val="ro-RO"/>
        </w:rPr>
        <w:t>-cadru</w:t>
      </w:r>
      <w:r w:rsidR="00882025"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882025" w:rsidRPr="004014A9">
        <w:rPr>
          <w:rFonts w:ascii="Arial" w:hAnsi="Arial" w:cs="Arial"/>
          <w:sz w:val="22"/>
          <w:szCs w:val="22"/>
          <w:lang w:val="ro-RO"/>
        </w:rPr>
        <w:t>avand</w:t>
      </w:r>
      <w:proofErr w:type="spellEnd"/>
      <w:r w:rsidR="00882025" w:rsidRPr="004014A9">
        <w:rPr>
          <w:rFonts w:ascii="Arial" w:hAnsi="Arial" w:cs="Arial"/>
          <w:sz w:val="22"/>
          <w:szCs w:val="22"/>
          <w:lang w:val="ro-RO"/>
        </w:rPr>
        <w:t xml:space="preserve"> ca obiect furnizarea de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="00BD262D" w:rsidRPr="004014A9">
        <w:rPr>
          <w:rFonts w:ascii="Arial" w:hAnsi="Arial" w:cs="Arial"/>
          <w:i/>
          <w:iCs/>
          <w:sz w:val="22"/>
          <w:szCs w:val="22"/>
          <w:lang w:val="ro-RO"/>
        </w:rPr>
        <w:t>„</w:t>
      </w:r>
      <w:r w:rsidR="00FA1403" w:rsidRPr="00191D6A">
        <w:rPr>
          <w:rFonts w:ascii="Arial" w:hAnsi="Arial" w:cs="Arial"/>
          <w:b/>
          <w:sz w:val="22"/>
          <w:szCs w:val="22"/>
          <w:lang w:val="ro-RO"/>
        </w:rPr>
        <w:t>Analizoare de gaz, cu sistem de localizare si soft asociat</w:t>
      </w:r>
      <w:r w:rsidR="00BD262D" w:rsidRPr="004014A9">
        <w:rPr>
          <w:rFonts w:ascii="Arial" w:hAnsi="Arial" w:cs="Arial"/>
          <w:i/>
          <w:iCs/>
          <w:sz w:val="22"/>
          <w:szCs w:val="22"/>
          <w:lang w:val="ro-RO"/>
        </w:rPr>
        <w:t>”</w:t>
      </w:r>
      <w:r w:rsidRPr="004014A9">
        <w:rPr>
          <w:rFonts w:ascii="Arial" w:hAnsi="Arial" w:cs="Arial"/>
          <w:i/>
          <w:sz w:val="22"/>
          <w:szCs w:val="22"/>
          <w:lang w:val="ro-RO"/>
        </w:rPr>
        <w:t>,</w:t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pentru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indeplinirea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cerintei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calificare privind capacitatea tehnica.</w:t>
      </w:r>
    </w:p>
    <w:p w14:paraId="62C6DB19" w14:textId="6A492C0E" w:rsidR="00944F1B" w:rsidRPr="004014A9" w:rsidRDefault="00944F1B" w:rsidP="00944F1B">
      <w:pPr>
        <w:spacing w:after="120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>Noi 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denumirea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terţului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susţinător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>)</w:t>
      </w:r>
      <w:r w:rsidRPr="004014A9">
        <w:rPr>
          <w:rFonts w:ascii="Arial" w:hAnsi="Arial" w:cs="Arial"/>
          <w:sz w:val="22"/>
          <w:szCs w:val="22"/>
          <w:lang w:val="ro-RO"/>
        </w:rPr>
        <w:t>, în situația în care contractantul 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>denumirea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Pr="004014A9">
        <w:rPr>
          <w:rFonts w:ascii="Arial" w:hAnsi="Arial" w:cs="Arial"/>
          <w:i/>
          <w:sz w:val="22"/>
          <w:szCs w:val="22"/>
          <w:lang w:val="ro-RO"/>
        </w:rPr>
        <w:t>ofertantului</w:t>
      </w:r>
      <w:r w:rsidRPr="004014A9">
        <w:rPr>
          <w:rFonts w:ascii="Arial" w:hAnsi="Arial" w:cs="Arial"/>
          <w:sz w:val="22"/>
          <w:szCs w:val="22"/>
          <w:lang w:val="ro-RO"/>
        </w:rPr>
        <w:t>) întâmpină dificultăți de natu</w:t>
      </w:r>
      <w:r w:rsidR="002678BA" w:rsidRPr="004014A9">
        <w:rPr>
          <w:rFonts w:ascii="Arial" w:hAnsi="Arial" w:cs="Arial"/>
          <w:sz w:val="22"/>
          <w:szCs w:val="22"/>
          <w:lang w:val="ro-RO"/>
        </w:rPr>
        <w:t>r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a tehnica pe parcursul derulării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Acordului-cadru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, garantam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neconditionat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si irevocabil, entității contractante susținerea necesara  pentru îndeplinirea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Acordului-cadru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conform ofertei prezentate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obligatiilor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asumate de 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>denumirea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Pr="004014A9">
        <w:rPr>
          <w:rFonts w:ascii="Arial" w:hAnsi="Arial" w:cs="Arial"/>
          <w:i/>
          <w:sz w:val="22"/>
          <w:szCs w:val="22"/>
          <w:lang w:val="ro-RO"/>
        </w:rPr>
        <w:t>ofertantului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) prin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Acordul-cadru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ce urmează a fi încheiat între ofertant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entitatea contractantă.</w:t>
      </w:r>
    </w:p>
    <w:p w14:paraId="01D04838" w14:textId="1B602F44" w:rsidR="00944F1B" w:rsidRPr="004014A9" w:rsidRDefault="00944F1B" w:rsidP="00944F1B">
      <w:pPr>
        <w:spacing w:after="120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>Noi, ............................................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denumirea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terţului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susţinător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>),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vom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raspunde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faţă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de entitatea contractantă in cazul în care contractantul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intampina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dificultati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in derularea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Acordului-cadru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. Astfel, ne obligam in mod ferm,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neconditionat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si irevocabil sa ducem la îndeplinire integrala, reglementara si la termen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obligatiile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asumate de ____________________ (</w:t>
      </w:r>
      <w:r w:rsidRPr="004014A9">
        <w:rPr>
          <w:rFonts w:ascii="Arial" w:hAnsi="Arial" w:cs="Arial"/>
          <w:i/>
          <w:sz w:val="22"/>
          <w:szCs w:val="22"/>
          <w:lang w:val="ro-RO"/>
        </w:rPr>
        <w:t>denumirea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Pr="004014A9">
        <w:rPr>
          <w:rFonts w:ascii="Arial" w:hAnsi="Arial" w:cs="Arial"/>
          <w:i/>
          <w:sz w:val="22"/>
          <w:szCs w:val="22"/>
          <w:lang w:val="ro-RO"/>
        </w:rPr>
        <w:t>ofertantului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) prin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Acordul-cadru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ce urmează a fi încheiat între ofertant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entitatea contractantă, pentru partea asumata prin prezentul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anagajament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2E6F42AB" w14:textId="6E9C94BD" w:rsidR="00944F1B" w:rsidRPr="004014A9" w:rsidRDefault="00944F1B" w:rsidP="00944F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>Noi, ............................................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>denumirea ofertantului),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declarăm că vom invoca susținerea acordata de ............................................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denumirea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terţului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susţinător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) pentru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indeplinirea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Acordului-cadru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mentionat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mai sus,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asa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cum rezultă din prezentul Angajament, in cazul in care vom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intampina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dificultati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pe parcursul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derularii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Acordului-cadru</w:t>
      </w:r>
      <w:r w:rsidRPr="004014A9">
        <w:rPr>
          <w:rFonts w:ascii="Arial" w:hAnsi="Arial" w:cs="Arial"/>
          <w:sz w:val="22"/>
          <w:szCs w:val="22"/>
          <w:lang w:val="ro-RO"/>
        </w:rPr>
        <w:t>, si garantam materializarea aspectelor ce fac obiectul prezentului angajament ferm.</w:t>
      </w:r>
    </w:p>
    <w:p w14:paraId="7D5D680C" w14:textId="77777777" w:rsidR="00944F1B" w:rsidRPr="004014A9" w:rsidRDefault="00944F1B" w:rsidP="00944F1B">
      <w:pPr>
        <w:spacing w:after="120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>Noi, ............................................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>denumirea ofertantului),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intelegem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ca Entitatea Contractanta va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urmari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orice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pretentie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la daune pe care noi am putea sa o avem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impotriva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________________ (</w:t>
      </w:r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denumirea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terţului</w:t>
      </w:r>
      <w:proofErr w:type="spellEnd"/>
      <w:r w:rsidRPr="004014A9">
        <w:rPr>
          <w:rFonts w:ascii="Arial" w:hAnsi="Arial" w:cs="Arial"/>
          <w:i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i/>
          <w:sz w:val="22"/>
          <w:szCs w:val="22"/>
          <w:lang w:val="ro-RO"/>
        </w:rPr>
        <w:t>susţinător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)  pentru nerespectarea de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catre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acesta 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obligatiilor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asumate prin prezentul angajament ferm.</w:t>
      </w:r>
    </w:p>
    <w:p w14:paraId="036D819C" w14:textId="031C77E4" w:rsidR="00944F1B" w:rsidRPr="004014A9" w:rsidRDefault="00944F1B" w:rsidP="00944F1B">
      <w:pPr>
        <w:spacing w:after="120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 xml:space="preserve">Acordarea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susţinerii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tehnice nu implică alte costuri pentru </w:t>
      </w:r>
      <w:r w:rsidR="002678BA" w:rsidRPr="004014A9">
        <w:rPr>
          <w:rFonts w:ascii="Arial" w:hAnsi="Arial" w:cs="Arial"/>
          <w:sz w:val="22"/>
          <w:szCs w:val="22"/>
          <w:lang w:val="ro-RO"/>
        </w:rPr>
        <w:t>entitatea contractanta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, cu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excepţia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celor care au fost incluse în propunerea financiara.</w:t>
      </w:r>
    </w:p>
    <w:p w14:paraId="196B9B58" w14:textId="31DE9A4B" w:rsidR="00944F1B" w:rsidRPr="004014A9" w:rsidRDefault="00944F1B" w:rsidP="00232958">
      <w:pPr>
        <w:spacing w:after="120"/>
        <w:jc w:val="both"/>
        <w:rPr>
          <w:rFonts w:ascii="Arial" w:hAnsi="Arial" w:cs="Arial"/>
          <w:sz w:val="22"/>
          <w:szCs w:val="22"/>
          <w:lang w:val="ro-RO"/>
        </w:rPr>
      </w:pPr>
      <w:r w:rsidRPr="004014A9">
        <w:rPr>
          <w:rFonts w:ascii="Arial" w:hAnsi="Arial" w:cs="Arial"/>
          <w:sz w:val="22"/>
          <w:szCs w:val="22"/>
          <w:lang w:val="ro-RO"/>
        </w:rPr>
        <w:tab/>
        <w:t xml:space="preserve">Prezentul document reprezintă angajamentul nostru ferm încheiat în conformitate cu prevederile HG 394/2016 si ale Legii 99/2016, care dă dreptul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entităţii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contractante de a solicita, în mod legitim, îndeplinirea de către noi a </w:t>
      </w:r>
      <w:proofErr w:type="spellStart"/>
      <w:r w:rsidRPr="004014A9">
        <w:rPr>
          <w:rFonts w:ascii="Arial" w:hAnsi="Arial" w:cs="Arial"/>
          <w:sz w:val="22"/>
          <w:szCs w:val="22"/>
          <w:lang w:val="ro-RO"/>
        </w:rPr>
        <w:t>obligaţiilor</w:t>
      </w:r>
      <w:proofErr w:type="spellEnd"/>
      <w:r w:rsidRPr="004014A9">
        <w:rPr>
          <w:rFonts w:ascii="Arial" w:hAnsi="Arial" w:cs="Arial"/>
          <w:sz w:val="22"/>
          <w:szCs w:val="22"/>
          <w:lang w:val="ro-RO"/>
        </w:rPr>
        <w:t xml:space="preserve"> asumate prin angajamentul de susținere privind capacitatea tehnica acordat ............................................................ (</w:t>
      </w:r>
      <w:r w:rsidRPr="004014A9">
        <w:rPr>
          <w:rFonts w:ascii="Arial" w:hAnsi="Arial" w:cs="Arial"/>
          <w:i/>
          <w:sz w:val="22"/>
          <w:szCs w:val="22"/>
          <w:lang w:val="ro-RO"/>
        </w:rPr>
        <w:t>denumirea</w:t>
      </w:r>
      <w:r w:rsidRPr="004014A9">
        <w:rPr>
          <w:rFonts w:ascii="Arial" w:hAnsi="Arial" w:cs="Arial"/>
          <w:sz w:val="22"/>
          <w:szCs w:val="22"/>
          <w:lang w:val="ro-RO"/>
        </w:rPr>
        <w:t xml:space="preserve"> </w:t>
      </w:r>
      <w:r w:rsidRPr="004014A9">
        <w:rPr>
          <w:rFonts w:ascii="Arial" w:hAnsi="Arial" w:cs="Arial"/>
          <w:i/>
          <w:sz w:val="22"/>
          <w:szCs w:val="22"/>
          <w:lang w:val="ro-RO"/>
        </w:rPr>
        <w:t>ofertantului).</w:t>
      </w:r>
    </w:p>
    <w:p w14:paraId="503332E5" w14:textId="77777777" w:rsidR="00944F1B" w:rsidRPr="004014A9" w:rsidRDefault="00944F1B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Data completării,</w:t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</w:p>
    <w:p w14:paraId="5734504F" w14:textId="77777777" w:rsidR="00944F1B" w:rsidRPr="004014A9" w:rsidRDefault="00944F1B" w:rsidP="00944F1B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...........................</w:t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sz w:val="22"/>
          <w:szCs w:val="22"/>
          <w:lang w:val="ro-RO"/>
        </w:rPr>
        <w:tab/>
      </w:r>
    </w:p>
    <w:p w14:paraId="0CF9CDBB" w14:textId="77777777" w:rsidR="00944F1B" w:rsidRPr="004014A9" w:rsidRDefault="00944F1B" w:rsidP="00944F1B">
      <w:pPr>
        <w:jc w:val="right"/>
        <w:rPr>
          <w:rFonts w:ascii="Arial" w:hAnsi="Arial" w:cs="Arial"/>
          <w:b/>
          <w:sz w:val="22"/>
          <w:szCs w:val="22"/>
          <w:lang w:val="ro-RO"/>
        </w:rPr>
      </w:pPr>
      <w:proofErr w:type="spellStart"/>
      <w:r w:rsidRPr="004014A9">
        <w:rPr>
          <w:rFonts w:ascii="Arial" w:hAnsi="Arial" w:cs="Arial"/>
          <w:b/>
          <w:sz w:val="22"/>
          <w:szCs w:val="22"/>
          <w:lang w:val="ro-RO"/>
        </w:rPr>
        <w:t>Terţ</w:t>
      </w:r>
      <w:proofErr w:type="spellEnd"/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b/>
          <w:sz w:val="22"/>
          <w:szCs w:val="22"/>
          <w:lang w:val="ro-RO"/>
        </w:rPr>
        <w:t>susţinător</w:t>
      </w:r>
      <w:proofErr w:type="spellEnd"/>
      <w:r w:rsidRPr="004014A9">
        <w:rPr>
          <w:rFonts w:ascii="Arial" w:hAnsi="Arial" w:cs="Arial"/>
          <w:b/>
          <w:sz w:val="22"/>
          <w:szCs w:val="22"/>
          <w:lang w:val="ro-RO"/>
        </w:rPr>
        <w:t xml:space="preserve"> .....................</w:t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 xml:space="preserve"> (semnătură autorizată)</w:t>
      </w:r>
    </w:p>
    <w:p w14:paraId="6656290B" w14:textId="77777777" w:rsidR="00944F1B" w:rsidRPr="004014A9" w:rsidRDefault="00944F1B" w:rsidP="00944F1B">
      <w:pPr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ab/>
      </w:r>
    </w:p>
    <w:p w14:paraId="127167FC" w14:textId="77777777" w:rsidR="00944F1B" w:rsidRPr="004014A9" w:rsidRDefault="00944F1B" w:rsidP="00944F1B">
      <w:pPr>
        <w:jc w:val="right"/>
        <w:rPr>
          <w:rFonts w:ascii="Arial" w:hAnsi="Arial" w:cs="Arial"/>
          <w:b/>
          <w:i/>
          <w:sz w:val="22"/>
          <w:szCs w:val="22"/>
          <w:lang w:val="ro-RO"/>
        </w:rPr>
      </w:pPr>
      <w:r w:rsidRPr="004014A9">
        <w:rPr>
          <w:rFonts w:ascii="Arial" w:hAnsi="Arial" w:cs="Arial"/>
          <w:b/>
          <w:sz w:val="22"/>
          <w:szCs w:val="22"/>
          <w:lang w:val="ro-RO"/>
        </w:rPr>
        <w:t>Ofertant</w:t>
      </w:r>
      <w:r w:rsidRPr="004014A9">
        <w:rPr>
          <w:rFonts w:ascii="Arial" w:hAnsi="Arial" w:cs="Arial"/>
          <w:b/>
          <w:i/>
          <w:sz w:val="22"/>
          <w:szCs w:val="22"/>
          <w:lang w:val="ro-RO"/>
        </w:rPr>
        <w:t>..................... (semnătură autorizată)</w:t>
      </w:r>
    </w:p>
    <w:p w14:paraId="23AEF1FC" w14:textId="77777777" w:rsidR="00944F1B" w:rsidRPr="004014A9" w:rsidRDefault="00944F1B" w:rsidP="00944F1B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78128C4B" w14:textId="77777777" w:rsidR="00944F1B" w:rsidRPr="004014A9" w:rsidRDefault="00944F1B" w:rsidP="00944F1B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7A9D10E7" w14:textId="77777777" w:rsidR="00944F1B" w:rsidRPr="004014A9" w:rsidRDefault="00944F1B" w:rsidP="00944F1B">
      <w:p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4014A9">
        <w:rPr>
          <w:rFonts w:ascii="Arial" w:hAnsi="Arial" w:cs="Arial"/>
          <w:b/>
          <w:bCs/>
          <w:sz w:val="22"/>
          <w:szCs w:val="22"/>
          <w:lang w:val="ro-RO"/>
        </w:rPr>
        <w:t xml:space="preserve">Nota 1: </w:t>
      </w:r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Documentele transmise ofertantului de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catre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tertul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>/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tertii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sustinator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>/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sustinatori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, din care rezulta </w:t>
      </w:r>
      <w:r w:rsidRPr="004014A9">
        <w:rPr>
          <w:rFonts w:ascii="Arial" w:hAnsi="Arial" w:cs="Arial"/>
          <w:bCs/>
          <w:sz w:val="22"/>
          <w:szCs w:val="22"/>
          <w:u w:val="single"/>
          <w:lang w:val="ro-RO"/>
        </w:rPr>
        <w:t>modul efectiv</w:t>
      </w:r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prin care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tertul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>/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tertii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sustinator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>/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sustinatori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va/vor asigura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indeplinirea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propriului angajament de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sustinere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, vor fi prezentate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impreuna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cu Angajamentul ferm, cu oferta si cu DUAE. Aceste documente vor deveni anexe la angajamentul ferm.</w:t>
      </w:r>
    </w:p>
    <w:p w14:paraId="769E7144" w14:textId="77777777" w:rsidR="00944F1B" w:rsidRPr="004014A9" w:rsidRDefault="00944F1B" w:rsidP="00944F1B">
      <w:pPr>
        <w:rPr>
          <w:rFonts w:ascii="Arial" w:hAnsi="Arial" w:cs="Arial"/>
          <w:sz w:val="22"/>
          <w:szCs w:val="22"/>
          <w:lang w:val="ro-RO"/>
        </w:rPr>
      </w:pPr>
    </w:p>
    <w:p w14:paraId="76346B95" w14:textId="27DA98E8" w:rsidR="00F765B6" w:rsidRPr="004014A9" w:rsidRDefault="00944F1B" w:rsidP="0061193E">
      <w:pPr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4014A9">
        <w:rPr>
          <w:rFonts w:ascii="Arial" w:hAnsi="Arial" w:cs="Arial"/>
          <w:b/>
          <w:bCs/>
          <w:sz w:val="22"/>
          <w:szCs w:val="22"/>
          <w:lang w:val="ro-RO"/>
        </w:rPr>
        <w:t>Nota 2</w:t>
      </w:r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: Prevederile prezentului formular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reprezinta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continutul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minim al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intelegerii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dintre ofertant si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tert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cu privire la acordarea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sustinerii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. In cazul in care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partile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doresc sa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stabileasca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si alte prevederi/drepturi/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obligatii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, vor redacta o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intelegere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scrisa separata pe care o vor anexa angajamentului ferm, cu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conditia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ca aceasta sa nu </w:t>
      </w:r>
      <w:proofErr w:type="spellStart"/>
      <w:r w:rsidRPr="004014A9">
        <w:rPr>
          <w:rFonts w:ascii="Arial" w:hAnsi="Arial" w:cs="Arial"/>
          <w:bCs/>
          <w:sz w:val="22"/>
          <w:szCs w:val="22"/>
          <w:lang w:val="ro-RO"/>
        </w:rPr>
        <w:t>contravina</w:t>
      </w:r>
      <w:proofErr w:type="spellEnd"/>
      <w:r w:rsidRPr="004014A9">
        <w:rPr>
          <w:rFonts w:ascii="Arial" w:hAnsi="Arial" w:cs="Arial"/>
          <w:bCs/>
          <w:sz w:val="22"/>
          <w:szCs w:val="22"/>
          <w:lang w:val="ro-RO"/>
        </w:rPr>
        <w:t xml:space="preserve"> prevederilor prezentului angajament.</w:t>
      </w:r>
      <w:r w:rsidR="00904F09" w:rsidRPr="004014A9">
        <w:rPr>
          <w:rFonts w:ascii="Arial" w:hAnsi="Arial" w:cs="Arial"/>
          <w:sz w:val="22"/>
          <w:szCs w:val="22"/>
          <w:lang w:val="ro-RO" w:eastAsia="ro-RO"/>
        </w:rPr>
        <w:t xml:space="preserve"> </w:t>
      </w:r>
    </w:p>
    <w:p w14:paraId="02F20EE6" w14:textId="1B323113" w:rsidR="00944F1B" w:rsidRPr="004014A9" w:rsidRDefault="00944F1B" w:rsidP="0016305A">
      <w:pPr>
        <w:jc w:val="both"/>
        <w:rPr>
          <w:rFonts w:ascii="Arial" w:hAnsi="Arial" w:cs="Arial"/>
          <w:sz w:val="22"/>
          <w:szCs w:val="22"/>
          <w:lang w:val="ro-RO" w:eastAsia="ro-RO"/>
        </w:rPr>
      </w:pPr>
    </w:p>
    <w:sectPr w:rsidR="00944F1B" w:rsidRPr="004014A9" w:rsidSect="00EE2E2E">
      <w:pgSz w:w="11907" w:h="16840" w:code="9"/>
      <w:pgMar w:top="805" w:right="850" w:bottom="1440" w:left="1276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9F50" w14:textId="77777777" w:rsidR="00C51599" w:rsidRDefault="00C51599" w:rsidP="00082753">
      <w:r>
        <w:separator/>
      </w:r>
    </w:p>
  </w:endnote>
  <w:endnote w:type="continuationSeparator" w:id="0">
    <w:p w14:paraId="2F7CD2C3" w14:textId="77777777" w:rsidR="00C51599" w:rsidRDefault="00C51599" w:rsidP="00082753">
      <w:r>
        <w:continuationSeparator/>
      </w:r>
    </w:p>
  </w:endnote>
  <w:endnote w:type="continuationNotice" w:id="1">
    <w:p w14:paraId="525ABC98" w14:textId="77777777" w:rsidR="00C51599" w:rsidRDefault="00C51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28ED" w14:textId="77777777" w:rsidR="00C51599" w:rsidRDefault="00C51599" w:rsidP="00082753">
      <w:r>
        <w:separator/>
      </w:r>
    </w:p>
  </w:footnote>
  <w:footnote w:type="continuationSeparator" w:id="0">
    <w:p w14:paraId="43A4DCE4" w14:textId="77777777" w:rsidR="00C51599" w:rsidRDefault="00C51599" w:rsidP="00082753">
      <w:r>
        <w:continuationSeparator/>
      </w:r>
    </w:p>
  </w:footnote>
  <w:footnote w:type="continuationNotice" w:id="1">
    <w:p w14:paraId="6C4266B4" w14:textId="77777777" w:rsidR="00C51599" w:rsidRDefault="00C51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45CC" w14:textId="77777777" w:rsidR="002141DE" w:rsidRPr="00082753" w:rsidRDefault="002141DE">
    <w:pPr>
      <w:pStyle w:val="Header"/>
      <w:rPr>
        <w:b/>
        <w:lang w:val="en-GB"/>
      </w:rPr>
    </w:pPr>
    <w:r>
      <w:rPr>
        <w:lang w:val="en-GB"/>
      </w:rPr>
      <w:tab/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535CF6"/>
    <w:multiLevelType w:val="hybridMultilevel"/>
    <w:tmpl w:val="E24E48DA"/>
    <w:lvl w:ilvl="0" w:tplc="F17A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F33B7"/>
    <w:multiLevelType w:val="hybridMultilevel"/>
    <w:tmpl w:val="47F05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94D2D"/>
    <w:multiLevelType w:val="hybridMultilevel"/>
    <w:tmpl w:val="E772C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E25BA"/>
    <w:multiLevelType w:val="hybridMultilevel"/>
    <w:tmpl w:val="7CD0DAD4"/>
    <w:lvl w:ilvl="0" w:tplc="ADB0ABD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D4AD0"/>
    <w:multiLevelType w:val="hybridMultilevel"/>
    <w:tmpl w:val="C0A2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F7F46"/>
    <w:multiLevelType w:val="hybridMultilevel"/>
    <w:tmpl w:val="7024B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3FE"/>
    <w:multiLevelType w:val="hybridMultilevel"/>
    <w:tmpl w:val="57BE8412"/>
    <w:lvl w:ilvl="0" w:tplc="E850F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05123"/>
    <w:multiLevelType w:val="hybridMultilevel"/>
    <w:tmpl w:val="E8D2542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5F73C9C"/>
    <w:multiLevelType w:val="hybridMultilevel"/>
    <w:tmpl w:val="DDF80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A36F7"/>
    <w:multiLevelType w:val="hybridMultilevel"/>
    <w:tmpl w:val="7472B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16963"/>
    <w:multiLevelType w:val="hybridMultilevel"/>
    <w:tmpl w:val="F2BCB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A0E7B"/>
    <w:multiLevelType w:val="hybridMultilevel"/>
    <w:tmpl w:val="72ACAE4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2C0160B5"/>
    <w:multiLevelType w:val="hybridMultilevel"/>
    <w:tmpl w:val="67F46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590D"/>
    <w:multiLevelType w:val="hybridMultilevel"/>
    <w:tmpl w:val="2C923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552"/>
    <w:multiLevelType w:val="hybridMultilevel"/>
    <w:tmpl w:val="07083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D842B1"/>
    <w:multiLevelType w:val="hybridMultilevel"/>
    <w:tmpl w:val="B48CD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6AE8"/>
    <w:multiLevelType w:val="hybridMultilevel"/>
    <w:tmpl w:val="7F22D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F2CB2"/>
    <w:multiLevelType w:val="hybridMultilevel"/>
    <w:tmpl w:val="AE6AC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136"/>
    <w:multiLevelType w:val="hybridMultilevel"/>
    <w:tmpl w:val="A84E4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0E33"/>
    <w:multiLevelType w:val="hybridMultilevel"/>
    <w:tmpl w:val="C19AC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91672"/>
    <w:multiLevelType w:val="hybridMultilevel"/>
    <w:tmpl w:val="B54A57EC"/>
    <w:lvl w:ilvl="0" w:tplc="96DCD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B47A0"/>
    <w:multiLevelType w:val="hybridMultilevel"/>
    <w:tmpl w:val="072C706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8FE44BC"/>
    <w:multiLevelType w:val="hybridMultilevel"/>
    <w:tmpl w:val="398AACDE"/>
    <w:lvl w:ilvl="0" w:tplc="569C0B5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59CF10D8"/>
    <w:multiLevelType w:val="hybridMultilevel"/>
    <w:tmpl w:val="BA26B7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7821F5"/>
    <w:multiLevelType w:val="hybridMultilevel"/>
    <w:tmpl w:val="8E1EB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B6665"/>
    <w:multiLevelType w:val="hybridMultilevel"/>
    <w:tmpl w:val="37AE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72C30"/>
    <w:multiLevelType w:val="hybridMultilevel"/>
    <w:tmpl w:val="F19ED9E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C1FF5"/>
    <w:multiLevelType w:val="hybridMultilevel"/>
    <w:tmpl w:val="186A0CA0"/>
    <w:lvl w:ilvl="0" w:tplc="4080F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8352C"/>
    <w:multiLevelType w:val="hybridMultilevel"/>
    <w:tmpl w:val="51A46F72"/>
    <w:lvl w:ilvl="0" w:tplc="C2C4894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42180"/>
    <w:multiLevelType w:val="hybridMultilevel"/>
    <w:tmpl w:val="1B865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424FB"/>
    <w:multiLevelType w:val="hybridMultilevel"/>
    <w:tmpl w:val="2150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276BC"/>
    <w:multiLevelType w:val="hybridMultilevel"/>
    <w:tmpl w:val="CEAC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B1777"/>
    <w:multiLevelType w:val="multilevel"/>
    <w:tmpl w:val="1674A3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7" w15:restartNumberingAfterBreak="0">
    <w:nsid w:val="7DB0148C"/>
    <w:multiLevelType w:val="hybridMultilevel"/>
    <w:tmpl w:val="CCB00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4278">
    <w:abstractNumId w:val="0"/>
  </w:num>
  <w:num w:numId="2" w16cid:durableId="68693498">
    <w:abstractNumId w:val="2"/>
  </w:num>
  <w:num w:numId="3" w16cid:durableId="1543244669">
    <w:abstractNumId w:val="6"/>
  </w:num>
  <w:num w:numId="4" w16cid:durableId="185408089">
    <w:abstractNumId w:val="1"/>
  </w:num>
  <w:num w:numId="5" w16cid:durableId="1180120763">
    <w:abstractNumId w:val="26"/>
  </w:num>
  <w:num w:numId="6" w16cid:durableId="1938056994">
    <w:abstractNumId w:val="10"/>
  </w:num>
  <w:num w:numId="7" w16cid:durableId="1451630361">
    <w:abstractNumId w:val="29"/>
  </w:num>
  <w:num w:numId="8" w16cid:durableId="317350345">
    <w:abstractNumId w:val="9"/>
  </w:num>
  <w:num w:numId="9" w16cid:durableId="568033103">
    <w:abstractNumId w:val="33"/>
  </w:num>
  <w:num w:numId="10" w16cid:durableId="2075353228">
    <w:abstractNumId w:val="28"/>
  </w:num>
  <w:num w:numId="11" w16cid:durableId="970869711">
    <w:abstractNumId w:val="23"/>
  </w:num>
  <w:num w:numId="12" w16cid:durableId="1431975068">
    <w:abstractNumId w:val="19"/>
  </w:num>
  <w:num w:numId="13" w16cid:durableId="604658464">
    <w:abstractNumId w:val="16"/>
  </w:num>
  <w:num w:numId="14" w16cid:durableId="1936210311">
    <w:abstractNumId w:val="18"/>
  </w:num>
  <w:num w:numId="15" w16cid:durableId="767194319">
    <w:abstractNumId w:val="12"/>
  </w:num>
  <w:num w:numId="16" w16cid:durableId="2004042192">
    <w:abstractNumId w:val="25"/>
  </w:num>
  <w:num w:numId="17" w16cid:durableId="494148592">
    <w:abstractNumId w:val="30"/>
  </w:num>
  <w:num w:numId="18" w16cid:durableId="1050226231">
    <w:abstractNumId w:val="17"/>
  </w:num>
  <w:num w:numId="19" w16cid:durableId="1411079353">
    <w:abstractNumId w:val="21"/>
  </w:num>
  <w:num w:numId="20" w16cid:durableId="431438015">
    <w:abstractNumId w:val="14"/>
  </w:num>
  <w:num w:numId="21" w16cid:durableId="1725566835">
    <w:abstractNumId w:val="35"/>
  </w:num>
  <w:num w:numId="22" w16cid:durableId="551575459">
    <w:abstractNumId w:val="8"/>
  </w:num>
  <w:num w:numId="23" w16cid:durableId="1984263468">
    <w:abstractNumId w:val="37"/>
  </w:num>
  <w:num w:numId="24" w16cid:durableId="567036702">
    <w:abstractNumId w:val="5"/>
  </w:num>
  <w:num w:numId="25" w16cid:durableId="1851873079">
    <w:abstractNumId w:val="3"/>
  </w:num>
  <w:num w:numId="26" w16cid:durableId="1739131485">
    <w:abstractNumId w:val="15"/>
  </w:num>
  <w:num w:numId="27" w16cid:durableId="599797013">
    <w:abstractNumId w:val="4"/>
  </w:num>
  <w:num w:numId="28" w16cid:durableId="1229455914">
    <w:abstractNumId w:val="13"/>
  </w:num>
  <w:num w:numId="29" w16cid:durableId="2052075158">
    <w:abstractNumId w:val="22"/>
  </w:num>
  <w:num w:numId="30" w16cid:durableId="654648061">
    <w:abstractNumId w:val="34"/>
  </w:num>
  <w:num w:numId="31" w16cid:durableId="1844278902">
    <w:abstractNumId w:val="36"/>
  </w:num>
  <w:num w:numId="32" w16cid:durableId="1998681595">
    <w:abstractNumId w:val="27"/>
  </w:num>
  <w:num w:numId="33" w16cid:durableId="899487123">
    <w:abstractNumId w:val="11"/>
  </w:num>
  <w:num w:numId="34" w16cid:durableId="16551845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2725450">
    <w:abstractNumId w:val="7"/>
  </w:num>
  <w:num w:numId="36" w16cid:durableId="1538616625">
    <w:abstractNumId w:val="20"/>
  </w:num>
  <w:num w:numId="37" w16cid:durableId="742072186">
    <w:abstractNumId w:val="24"/>
  </w:num>
  <w:num w:numId="38" w16cid:durableId="16325960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97"/>
    <w:rsid w:val="00000299"/>
    <w:rsid w:val="00000CDA"/>
    <w:rsid w:val="00001244"/>
    <w:rsid w:val="0001130A"/>
    <w:rsid w:val="000133C8"/>
    <w:rsid w:val="00016766"/>
    <w:rsid w:val="0001705F"/>
    <w:rsid w:val="00021FF4"/>
    <w:rsid w:val="00024FFD"/>
    <w:rsid w:val="00030781"/>
    <w:rsid w:val="000328E2"/>
    <w:rsid w:val="0003453D"/>
    <w:rsid w:val="000438FA"/>
    <w:rsid w:val="00047181"/>
    <w:rsid w:val="0005010F"/>
    <w:rsid w:val="000505EA"/>
    <w:rsid w:val="00051873"/>
    <w:rsid w:val="00054097"/>
    <w:rsid w:val="00055FD9"/>
    <w:rsid w:val="00060360"/>
    <w:rsid w:val="00061F84"/>
    <w:rsid w:val="00082753"/>
    <w:rsid w:val="00084B58"/>
    <w:rsid w:val="00093BE8"/>
    <w:rsid w:val="00095201"/>
    <w:rsid w:val="0009536B"/>
    <w:rsid w:val="0009678B"/>
    <w:rsid w:val="000976A6"/>
    <w:rsid w:val="000A25CA"/>
    <w:rsid w:val="000B51A5"/>
    <w:rsid w:val="000B6C56"/>
    <w:rsid w:val="000C032B"/>
    <w:rsid w:val="000C0B85"/>
    <w:rsid w:val="000C47F0"/>
    <w:rsid w:val="000C4C93"/>
    <w:rsid w:val="000C6BD8"/>
    <w:rsid w:val="000D1073"/>
    <w:rsid w:val="000D2ADA"/>
    <w:rsid w:val="000D7139"/>
    <w:rsid w:val="000D7F78"/>
    <w:rsid w:val="000E07EE"/>
    <w:rsid w:val="000F5C3B"/>
    <w:rsid w:val="00105E5F"/>
    <w:rsid w:val="00106488"/>
    <w:rsid w:val="00106A3C"/>
    <w:rsid w:val="001105DF"/>
    <w:rsid w:val="00117D57"/>
    <w:rsid w:val="00121B4A"/>
    <w:rsid w:val="0013122B"/>
    <w:rsid w:val="001404F0"/>
    <w:rsid w:val="001433C5"/>
    <w:rsid w:val="0014654F"/>
    <w:rsid w:val="00147197"/>
    <w:rsid w:val="00151001"/>
    <w:rsid w:val="00152D41"/>
    <w:rsid w:val="0015605D"/>
    <w:rsid w:val="00157E47"/>
    <w:rsid w:val="001605B2"/>
    <w:rsid w:val="00160726"/>
    <w:rsid w:val="00161F57"/>
    <w:rsid w:val="0016305A"/>
    <w:rsid w:val="00163077"/>
    <w:rsid w:val="00164E57"/>
    <w:rsid w:val="00165229"/>
    <w:rsid w:val="00174F9B"/>
    <w:rsid w:val="0017581F"/>
    <w:rsid w:val="00176AC4"/>
    <w:rsid w:val="0018099F"/>
    <w:rsid w:val="001904AA"/>
    <w:rsid w:val="00191D6A"/>
    <w:rsid w:val="00192D9D"/>
    <w:rsid w:val="001956CF"/>
    <w:rsid w:val="00196E96"/>
    <w:rsid w:val="001A3092"/>
    <w:rsid w:val="001A4EAC"/>
    <w:rsid w:val="001A7914"/>
    <w:rsid w:val="001B0F4E"/>
    <w:rsid w:val="001B1150"/>
    <w:rsid w:val="001B19BC"/>
    <w:rsid w:val="001B63AD"/>
    <w:rsid w:val="001B6CD4"/>
    <w:rsid w:val="001C00BC"/>
    <w:rsid w:val="001C41DE"/>
    <w:rsid w:val="001C5867"/>
    <w:rsid w:val="001D2FDA"/>
    <w:rsid w:val="001D376D"/>
    <w:rsid w:val="001D4F94"/>
    <w:rsid w:val="001D7BBF"/>
    <w:rsid w:val="001E23C9"/>
    <w:rsid w:val="001E2F9F"/>
    <w:rsid w:val="001E5F61"/>
    <w:rsid w:val="001F1668"/>
    <w:rsid w:val="001F3E80"/>
    <w:rsid w:val="002000DD"/>
    <w:rsid w:val="00205C55"/>
    <w:rsid w:val="00205FC8"/>
    <w:rsid w:val="00212FDD"/>
    <w:rsid w:val="00213879"/>
    <w:rsid w:val="002141DE"/>
    <w:rsid w:val="00217A68"/>
    <w:rsid w:val="00220458"/>
    <w:rsid w:val="00226C67"/>
    <w:rsid w:val="00226EBB"/>
    <w:rsid w:val="002307C6"/>
    <w:rsid w:val="00232958"/>
    <w:rsid w:val="00232A1E"/>
    <w:rsid w:val="00240E17"/>
    <w:rsid w:val="00243A2C"/>
    <w:rsid w:val="00245011"/>
    <w:rsid w:val="00247191"/>
    <w:rsid w:val="002472C6"/>
    <w:rsid w:val="0025054C"/>
    <w:rsid w:val="0025285F"/>
    <w:rsid w:val="002543E1"/>
    <w:rsid w:val="0025748C"/>
    <w:rsid w:val="00263587"/>
    <w:rsid w:val="00264BAB"/>
    <w:rsid w:val="002678BA"/>
    <w:rsid w:val="00271309"/>
    <w:rsid w:val="00273999"/>
    <w:rsid w:val="00281B8C"/>
    <w:rsid w:val="00282701"/>
    <w:rsid w:val="002A3D28"/>
    <w:rsid w:val="002B1C61"/>
    <w:rsid w:val="002C3A99"/>
    <w:rsid w:val="002C70EB"/>
    <w:rsid w:val="002C7D6E"/>
    <w:rsid w:val="002D0E2C"/>
    <w:rsid w:val="002D1321"/>
    <w:rsid w:val="002F0562"/>
    <w:rsid w:val="002F66B8"/>
    <w:rsid w:val="002F6B1C"/>
    <w:rsid w:val="003009AD"/>
    <w:rsid w:val="0030465F"/>
    <w:rsid w:val="0030471A"/>
    <w:rsid w:val="003065EA"/>
    <w:rsid w:val="00306A45"/>
    <w:rsid w:val="00306E5A"/>
    <w:rsid w:val="0030723E"/>
    <w:rsid w:val="00326A3A"/>
    <w:rsid w:val="003350E8"/>
    <w:rsid w:val="003416C4"/>
    <w:rsid w:val="003458BF"/>
    <w:rsid w:val="00347B59"/>
    <w:rsid w:val="00353528"/>
    <w:rsid w:val="00355F4A"/>
    <w:rsid w:val="0036315A"/>
    <w:rsid w:val="00363342"/>
    <w:rsid w:val="0036572D"/>
    <w:rsid w:val="00366AB2"/>
    <w:rsid w:val="00371647"/>
    <w:rsid w:val="003717BE"/>
    <w:rsid w:val="003720E8"/>
    <w:rsid w:val="003749D5"/>
    <w:rsid w:val="003752B9"/>
    <w:rsid w:val="00377287"/>
    <w:rsid w:val="00380EA7"/>
    <w:rsid w:val="003820CF"/>
    <w:rsid w:val="003836CA"/>
    <w:rsid w:val="00385C07"/>
    <w:rsid w:val="00387CF8"/>
    <w:rsid w:val="00392AC8"/>
    <w:rsid w:val="003A5A7B"/>
    <w:rsid w:val="003A7FC3"/>
    <w:rsid w:val="003B325C"/>
    <w:rsid w:val="003B32A7"/>
    <w:rsid w:val="003B461D"/>
    <w:rsid w:val="003C00CE"/>
    <w:rsid w:val="003C010E"/>
    <w:rsid w:val="003C0F21"/>
    <w:rsid w:val="003C1703"/>
    <w:rsid w:val="003C4EAF"/>
    <w:rsid w:val="003C6B00"/>
    <w:rsid w:val="003C7897"/>
    <w:rsid w:val="003D4DDF"/>
    <w:rsid w:val="003E3E26"/>
    <w:rsid w:val="003E4C4A"/>
    <w:rsid w:val="003E5B7C"/>
    <w:rsid w:val="003F2223"/>
    <w:rsid w:val="003F64CD"/>
    <w:rsid w:val="003F74CE"/>
    <w:rsid w:val="004014A9"/>
    <w:rsid w:val="004029F1"/>
    <w:rsid w:val="0040390D"/>
    <w:rsid w:val="00405F4F"/>
    <w:rsid w:val="0041301A"/>
    <w:rsid w:val="0041374A"/>
    <w:rsid w:val="004146B1"/>
    <w:rsid w:val="004160EE"/>
    <w:rsid w:val="004220DF"/>
    <w:rsid w:val="00427353"/>
    <w:rsid w:val="0043051F"/>
    <w:rsid w:val="00435C99"/>
    <w:rsid w:val="00441178"/>
    <w:rsid w:val="00441CCB"/>
    <w:rsid w:val="00443D31"/>
    <w:rsid w:val="00446D25"/>
    <w:rsid w:val="004503CE"/>
    <w:rsid w:val="004520C0"/>
    <w:rsid w:val="00452DD4"/>
    <w:rsid w:val="00454008"/>
    <w:rsid w:val="00462646"/>
    <w:rsid w:val="0046296A"/>
    <w:rsid w:val="004665C5"/>
    <w:rsid w:val="0046777C"/>
    <w:rsid w:val="004739C3"/>
    <w:rsid w:val="00477318"/>
    <w:rsid w:val="00481597"/>
    <w:rsid w:val="004841C2"/>
    <w:rsid w:val="00484836"/>
    <w:rsid w:val="00484D90"/>
    <w:rsid w:val="0048734F"/>
    <w:rsid w:val="00494995"/>
    <w:rsid w:val="00495B0B"/>
    <w:rsid w:val="004A03A4"/>
    <w:rsid w:val="004A483E"/>
    <w:rsid w:val="004A68A8"/>
    <w:rsid w:val="004C08F9"/>
    <w:rsid w:val="004C12E7"/>
    <w:rsid w:val="004C1ACF"/>
    <w:rsid w:val="004C4808"/>
    <w:rsid w:val="004C4B21"/>
    <w:rsid w:val="004C698D"/>
    <w:rsid w:val="004D089C"/>
    <w:rsid w:val="004D77BE"/>
    <w:rsid w:val="004E06FF"/>
    <w:rsid w:val="004E25E3"/>
    <w:rsid w:val="004E2635"/>
    <w:rsid w:val="004E5E22"/>
    <w:rsid w:val="004E68DD"/>
    <w:rsid w:val="004F43A8"/>
    <w:rsid w:val="005001A8"/>
    <w:rsid w:val="00504A5B"/>
    <w:rsid w:val="00513319"/>
    <w:rsid w:val="0052523D"/>
    <w:rsid w:val="00535579"/>
    <w:rsid w:val="00540645"/>
    <w:rsid w:val="005406E7"/>
    <w:rsid w:val="00541C57"/>
    <w:rsid w:val="00552988"/>
    <w:rsid w:val="00555A55"/>
    <w:rsid w:val="0056098B"/>
    <w:rsid w:val="0056190D"/>
    <w:rsid w:val="00563862"/>
    <w:rsid w:val="0056548D"/>
    <w:rsid w:val="00566361"/>
    <w:rsid w:val="00570BDB"/>
    <w:rsid w:val="00570DFF"/>
    <w:rsid w:val="00571921"/>
    <w:rsid w:val="00571A7D"/>
    <w:rsid w:val="00572ABA"/>
    <w:rsid w:val="005738E8"/>
    <w:rsid w:val="00583D30"/>
    <w:rsid w:val="00584FA7"/>
    <w:rsid w:val="00590FB2"/>
    <w:rsid w:val="00590FF9"/>
    <w:rsid w:val="005912BE"/>
    <w:rsid w:val="00592B55"/>
    <w:rsid w:val="005959AB"/>
    <w:rsid w:val="005A3A75"/>
    <w:rsid w:val="005A5130"/>
    <w:rsid w:val="005A5A94"/>
    <w:rsid w:val="005A7312"/>
    <w:rsid w:val="005A7EDA"/>
    <w:rsid w:val="005B091E"/>
    <w:rsid w:val="005B0AED"/>
    <w:rsid w:val="005B2E04"/>
    <w:rsid w:val="005B6CA3"/>
    <w:rsid w:val="005C0A80"/>
    <w:rsid w:val="005C0E9B"/>
    <w:rsid w:val="005C10EA"/>
    <w:rsid w:val="005C24D8"/>
    <w:rsid w:val="005C4153"/>
    <w:rsid w:val="005C5447"/>
    <w:rsid w:val="005C6712"/>
    <w:rsid w:val="005D4FB6"/>
    <w:rsid w:val="005E2473"/>
    <w:rsid w:val="005E277A"/>
    <w:rsid w:val="005F0A01"/>
    <w:rsid w:val="005F0E89"/>
    <w:rsid w:val="005F0F1E"/>
    <w:rsid w:val="005F3979"/>
    <w:rsid w:val="005F3D8B"/>
    <w:rsid w:val="005F47EE"/>
    <w:rsid w:val="005F7D6F"/>
    <w:rsid w:val="00600DF6"/>
    <w:rsid w:val="00602E95"/>
    <w:rsid w:val="00604EEF"/>
    <w:rsid w:val="006074FB"/>
    <w:rsid w:val="0061193E"/>
    <w:rsid w:val="006148E2"/>
    <w:rsid w:val="00616D1D"/>
    <w:rsid w:val="00621EAD"/>
    <w:rsid w:val="00622464"/>
    <w:rsid w:val="006228B1"/>
    <w:rsid w:val="006354FD"/>
    <w:rsid w:val="00643CD0"/>
    <w:rsid w:val="00645472"/>
    <w:rsid w:val="00645722"/>
    <w:rsid w:val="00647775"/>
    <w:rsid w:val="00650810"/>
    <w:rsid w:val="006508FF"/>
    <w:rsid w:val="00650D16"/>
    <w:rsid w:val="00651905"/>
    <w:rsid w:val="00655071"/>
    <w:rsid w:val="00657BAC"/>
    <w:rsid w:val="00662D76"/>
    <w:rsid w:val="0066425A"/>
    <w:rsid w:val="006710B7"/>
    <w:rsid w:val="00672022"/>
    <w:rsid w:val="00675B9E"/>
    <w:rsid w:val="006921FB"/>
    <w:rsid w:val="00693696"/>
    <w:rsid w:val="00694D34"/>
    <w:rsid w:val="00695B8B"/>
    <w:rsid w:val="006A6C9B"/>
    <w:rsid w:val="006B132A"/>
    <w:rsid w:val="006B27CE"/>
    <w:rsid w:val="006B3BB1"/>
    <w:rsid w:val="006B410B"/>
    <w:rsid w:val="006C0720"/>
    <w:rsid w:val="006C1860"/>
    <w:rsid w:val="006C22BC"/>
    <w:rsid w:val="006D0514"/>
    <w:rsid w:val="006D26B0"/>
    <w:rsid w:val="006D3E19"/>
    <w:rsid w:val="006D59A7"/>
    <w:rsid w:val="006D6990"/>
    <w:rsid w:val="006D7272"/>
    <w:rsid w:val="006E0311"/>
    <w:rsid w:val="006F2BAC"/>
    <w:rsid w:val="006F4F46"/>
    <w:rsid w:val="006F6708"/>
    <w:rsid w:val="00701476"/>
    <w:rsid w:val="007030F4"/>
    <w:rsid w:val="0070339F"/>
    <w:rsid w:val="007038CD"/>
    <w:rsid w:val="00710AE0"/>
    <w:rsid w:val="00713B43"/>
    <w:rsid w:val="00715A24"/>
    <w:rsid w:val="0071789B"/>
    <w:rsid w:val="00720A89"/>
    <w:rsid w:val="00723960"/>
    <w:rsid w:val="00724D96"/>
    <w:rsid w:val="00726A7B"/>
    <w:rsid w:val="00727ADF"/>
    <w:rsid w:val="0073097D"/>
    <w:rsid w:val="00734242"/>
    <w:rsid w:val="00734D9B"/>
    <w:rsid w:val="00741560"/>
    <w:rsid w:val="00741603"/>
    <w:rsid w:val="00742E43"/>
    <w:rsid w:val="00742F31"/>
    <w:rsid w:val="00744C41"/>
    <w:rsid w:val="00746651"/>
    <w:rsid w:val="007505F1"/>
    <w:rsid w:val="007527DE"/>
    <w:rsid w:val="00752F67"/>
    <w:rsid w:val="00753B5F"/>
    <w:rsid w:val="00757205"/>
    <w:rsid w:val="00757544"/>
    <w:rsid w:val="00760D0C"/>
    <w:rsid w:val="007623B9"/>
    <w:rsid w:val="0076260F"/>
    <w:rsid w:val="007637C6"/>
    <w:rsid w:val="00763FAF"/>
    <w:rsid w:val="00764A7E"/>
    <w:rsid w:val="00770BD1"/>
    <w:rsid w:val="00771486"/>
    <w:rsid w:val="00777D2A"/>
    <w:rsid w:val="00781929"/>
    <w:rsid w:val="0079002C"/>
    <w:rsid w:val="007915BD"/>
    <w:rsid w:val="00797F1C"/>
    <w:rsid w:val="007A01DF"/>
    <w:rsid w:val="007A3400"/>
    <w:rsid w:val="007A35DE"/>
    <w:rsid w:val="007A6497"/>
    <w:rsid w:val="007A6551"/>
    <w:rsid w:val="007B1D9B"/>
    <w:rsid w:val="007B23D9"/>
    <w:rsid w:val="007B2532"/>
    <w:rsid w:val="007B2997"/>
    <w:rsid w:val="007B686D"/>
    <w:rsid w:val="007B6BC1"/>
    <w:rsid w:val="007C1F8D"/>
    <w:rsid w:val="007C363B"/>
    <w:rsid w:val="007C3C45"/>
    <w:rsid w:val="007C6DC0"/>
    <w:rsid w:val="007C7B2D"/>
    <w:rsid w:val="007D5A9A"/>
    <w:rsid w:val="007D5E5E"/>
    <w:rsid w:val="007D6667"/>
    <w:rsid w:val="007D7B6C"/>
    <w:rsid w:val="007D7FD8"/>
    <w:rsid w:val="007E0261"/>
    <w:rsid w:val="007E0FEC"/>
    <w:rsid w:val="007E1298"/>
    <w:rsid w:val="007E2D75"/>
    <w:rsid w:val="007E3253"/>
    <w:rsid w:val="007E4CE1"/>
    <w:rsid w:val="007F00F1"/>
    <w:rsid w:val="007F0934"/>
    <w:rsid w:val="007F29D9"/>
    <w:rsid w:val="007F61B0"/>
    <w:rsid w:val="00801643"/>
    <w:rsid w:val="00801D9C"/>
    <w:rsid w:val="008108A5"/>
    <w:rsid w:val="00811C1C"/>
    <w:rsid w:val="00813C13"/>
    <w:rsid w:val="0081441B"/>
    <w:rsid w:val="0081515B"/>
    <w:rsid w:val="008228EC"/>
    <w:rsid w:val="00823383"/>
    <w:rsid w:val="008241BC"/>
    <w:rsid w:val="008255FD"/>
    <w:rsid w:val="00827B82"/>
    <w:rsid w:val="00833379"/>
    <w:rsid w:val="00833BA5"/>
    <w:rsid w:val="00841A08"/>
    <w:rsid w:val="008420C9"/>
    <w:rsid w:val="00843218"/>
    <w:rsid w:val="0084492F"/>
    <w:rsid w:val="00844EEA"/>
    <w:rsid w:val="00845927"/>
    <w:rsid w:val="00846676"/>
    <w:rsid w:val="00856431"/>
    <w:rsid w:val="008654C8"/>
    <w:rsid w:val="00866200"/>
    <w:rsid w:val="008710EA"/>
    <w:rsid w:val="00871601"/>
    <w:rsid w:val="00874B44"/>
    <w:rsid w:val="0087518F"/>
    <w:rsid w:val="00875ACB"/>
    <w:rsid w:val="00882025"/>
    <w:rsid w:val="00883902"/>
    <w:rsid w:val="0088433D"/>
    <w:rsid w:val="008A0936"/>
    <w:rsid w:val="008A202B"/>
    <w:rsid w:val="008A2962"/>
    <w:rsid w:val="008B23A1"/>
    <w:rsid w:val="008B4AB0"/>
    <w:rsid w:val="008B4D83"/>
    <w:rsid w:val="008B6B97"/>
    <w:rsid w:val="008C2EF3"/>
    <w:rsid w:val="008C6119"/>
    <w:rsid w:val="008C683B"/>
    <w:rsid w:val="008C7A66"/>
    <w:rsid w:val="008D119A"/>
    <w:rsid w:val="008D2ACD"/>
    <w:rsid w:val="008D738A"/>
    <w:rsid w:val="008E4220"/>
    <w:rsid w:val="008E6CDD"/>
    <w:rsid w:val="008E73FC"/>
    <w:rsid w:val="008F0516"/>
    <w:rsid w:val="008F20C0"/>
    <w:rsid w:val="008F4D81"/>
    <w:rsid w:val="008F4EEC"/>
    <w:rsid w:val="008F5714"/>
    <w:rsid w:val="009005D0"/>
    <w:rsid w:val="00903D1A"/>
    <w:rsid w:val="00904F09"/>
    <w:rsid w:val="009072F7"/>
    <w:rsid w:val="009112C5"/>
    <w:rsid w:val="00913CDE"/>
    <w:rsid w:val="00915108"/>
    <w:rsid w:val="009168E4"/>
    <w:rsid w:val="00920A16"/>
    <w:rsid w:val="00920B4B"/>
    <w:rsid w:val="009222DC"/>
    <w:rsid w:val="00923540"/>
    <w:rsid w:val="00924620"/>
    <w:rsid w:val="00924626"/>
    <w:rsid w:val="009251CF"/>
    <w:rsid w:val="00925DBD"/>
    <w:rsid w:val="009324BB"/>
    <w:rsid w:val="00932B38"/>
    <w:rsid w:val="0093403B"/>
    <w:rsid w:val="00935B2D"/>
    <w:rsid w:val="00936099"/>
    <w:rsid w:val="00941989"/>
    <w:rsid w:val="00942102"/>
    <w:rsid w:val="009422D0"/>
    <w:rsid w:val="00942656"/>
    <w:rsid w:val="00942BC4"/>
    <w:rsid w:val="00942C0F"/>
    <w:rsid w:val="00944F1B"/>
    <w:rsid w:val="00951610"/>
    <w:rsid w:val="009548F5"/>
    <w:rsid w:val="00961A18"/>
    <w:rsid w:val="009627B9"/>
    <w:rsid w:val="00963728"/>
    <w:rsid w:val="009833CB"/>
    <w:rsid w:val="0098427B"/>
    <w:rsid w:val="00985557"/>
    <w:rsid w:val="009863E6"/>
    <w:rsid w:val="00987C77"/>
    <w:rsid w:val="009915E5"/>
    <w:rsid w:val="00992733"/>
    <w:rsid w:val="00993B50"/>
    <w:rsid w:val="00993ECF"/>
    <w:rsid w:val="009A2E93"/>
    <w:rsid w:val="009B290F"/>
    <w:rsid w:val="009B5B60"/>
    <w:rsid w:val="009B7BFA"/>
    <w:rsid w:val="009C3D8E"/>
    <w:rsid w:val="009C431B"/>
    <w:rsid w:val="009C7A21"/>
    <w:rsid w:val="009D1B48"/>
    <w:rsid w:val="009D5CBA"/>
    <w:rsid w:val="009D718D"/>
    <w:rsid w:val="009F0C76"/>
    <w:rsid w:val="009F0E27"/>
    <w:rsid w:val="009F49C8"/>
    <w:rsid w:val="009F7F8F"/>
    <w:rsid w:val="00A0754E"/>
    <w:rsid w:val="00A078C2"/>
    <w:rsid w:val="00A1161F"/>
    <w:rsid w:val="00A220D5"/>
    <w:rsid w:val="00A31CEA"/>
    <w:rsid w:val="00A3366A"/>
    <w:rsid w:val="00A33AD3"/>
    <w:rsid w:val="00A342A9"/>
    <w:rsid w:val="00A3563E"/>
    <w:rsid w:val="00A35861"/>
    <w:rsid w:val="00A4038F"/>
    <w:rsid w:val="00A436DB"/>
    <w:rsid w:val="00A4418B"/>
    <w:rsid w:val="00A47187"/>
    <w:rsid w:val="00A51407"/>
    <w:rsid w:val="00A5371B"/>
    <w:rsid w:val="00A53FC4"/>
    <w:rsid w:val="00A54C26"/>
    <w:rsid w:val="00A55A6C"/>
    <w:rsid w:val="00A57D74"/>
    <w:rsid w:val="00A6071A"/>
    <w:rsid w:val="00A6118A"/>
    <w:rsid w:val="00A64BF9"/>
    <w:rsid w:val="00A67BAA"/>
    <w:rsid w:val="00A734CC"/>
    <w:rsid w:val="00A77047"/>
    <w:rsid w:val="00A80422"/>
    <w:rsid w:val="00A80495"/>
    <w:rsid w:val="00A81D79"/>
    <w:rsid w:val="00A824B3"/>
    <w:rsid w:val="00A84AD2"/>
    <w:rsid w:val="00A851F3"/>
    <w:rsid w:val="00A85D6F"/>
    <w:rsid w:val="00A873F9"/>
    <w:rsid w:val="00A87FCE"/>
    <w:rsid w:val="00A90650"/>
    <w:rsid w:val="00AA171A"/>
    <w:rsid w:val="00AA2722"/>
    <w:rsid w:val="00AA49DF"/>
    <w:rsid w:val="00AA7ED9"/>
    <w:rsid w:val="00AB5606"/>
    <w:rsid w:val="00AB7B12"/>
    <w:rsid w:val="00AC231C"/>
    <w:rsid w:val="00AD104A"/>
    <w:rsid w:val="00AD1137"/>
    <w:rsid w:val="00AD14EC"/>
    <w:rsid w:val="00AD1911"/>
    <w:rsid w:val="00AD29DA"/>
    <w:rsid w:val="00AD371E"/>
    <w:rsid w:val="00AD59BB"/>
    <w:rsid w:val="00AE128E"/>
    <w:rsid w:val="00AE3D39"/>
    <w:rsid w:val="00AE41FC"/>
    <w:rsid w:val="00AE420D"/>
    <w:rsid w:val="00AE7413"/>
    <w:rsid w:val="00AF2589"/>
    <w:rsid w:val="00AF2DFA"/>
    <w:rsid w:val="00B057E3"/>
    <w:rsid w:val="00B07C1C"/>
    <w:rsid w:val="00B11A4B"/>
    <w:rsid w:val="00B12995"/>
    <w:rsid w:val="00B1780A"/>
    <w:rsid w:val="00B30F26"/>
    <w:rsid w:val="00B319FB"/>
    <w:rsid w:val="00B32CFE"/>
    <w:rsid w:val="00B37B76"/>
    <w:rsid w:val="00B50F9A"/>
    <w:rsid w:val="00B51878"/>
    <w:rsid w:val="00B56A86"/>
    <w:rsid w:val="00B65711"/>
    <w:rsid w:val="00B71D74"/>
    <w:rsid w:val="00B75CAB"/>
    <w:rsid w:val="00B803D0"/>
    <w:rsid w:val="00B85B56"/>
    <w:rsid w:val="00B903EF"/>
    <w:rsid w:val="00B92EEB"/>
    <w:rsid w:val="00B93E7F"/>
    <w:rsid w:val="00B94A80"/>
    <w:rsid w:val="00BA1E22"/>
    <w:rsid w:val="00BA5723"/>
    <w:rsid w:val="00BB3898"/>
    <w:rsid w:val="00BB4E46"/>
    <w:rsid w:val="00BC75D5"/>
    <w:rsid w:val="00BD262D"/>
    <w:rsid w:val="00BD2AA0"/>
    <w:rsid w:val="00BD3975"/>
    <w:rsid w:val="00BE41EC"/>
    <w:rsid w:val="00BE642E"/>
    <w:rsid w:val="00BE7829"/>
    <w:rsid w:val="00BF1D3F"/>
    <w:rsid w:val="00BF6D83"/>
    <w:rsid w:val="00C00838"/>
    <w:rsid w:val="00C01258"/>
    <w:rsid w:val="00C030CE"/>
    <w:rsid w:val="00C03E1D"/>
    <w:rsid w:val="00C0449D"/>
    <w:rsid w:val="00C05B18"/>
    <w:rsid w:val="00C065D7"/>
    <w:rsid w:val="00C15174"/>
    <w:rsid w:val="00C15F84"/>
    <w:rsid w:val="00C21099"/>
    <w:rsid w:val="00C2265A"/>
    <w:rsid w:val="00C27916"/>
    <w:rsid w:val="00C34E1B"/>
    <w:rsid w:val="00C367E1"/>
    <w:rsid w:val="00C36B7F"/>
    <w:rsid w:val="00C423CD"/>
    <w:rsid w:val="00C43722"/>
    <w:rsid w:val="00C46D04"/>
    <w:rsid w:val="00C510AF"/>
    <w:rsid w:val="00C51599"/>
    <w:rsid w:val="00C523FC"/>
    <w:rsid w:val="00C53CB9"/>
    <w:rsid w:val="00C543E7"/>
    <w:rsid w:val="00C55AFD"/>
    <w:rsid w:val="00C60976"/>
    <w:rsid w:val="00C625F9"/>
    <w:rsid w:val="00C6786A"/>
    <w:rsid w:val="00C834FC"/>
    <w:rsid w:val="00C84611"/>
    <w:rsid w:val="00C8485E"/>
    <w:rsid w:val="00C8759F"/>
    <w:rsid w:val="00C93163"/>
    <w:rsid w:val="00C96771"/>
    <w:rsid w:val="00CA5692"/>
    <w:rsid w:val="00CA5724"/>
    <w:rsid w:val="00CA57EA"/>
    <w:rsid w:val="00CB40D5"/>
    <w:rsid w:val="00CB5190"/>
    <w:rsid w:val="00CC13BF"/>
    <w:rsid w:val="00CC1686"/>
    <w:rsid w:val="00CC1717"/>
    <w:rsid w:val="00CC6778"/>
    <w:rsid w:val="00CD0815"/>
    <w:rsid w:val="00CD0C0E"/>
    <w:rsid w:val="00CD1CF0"/>
    <w:rsid w:val="00CD6259"/>
    <w:rsid w:val="00CE6E2A"/>
    <w:rsid w:val="00CF0660"/>
    <w:rsid w:val="00CF7BF2"/>
    <w:rsid w:val="00D05BED"/>
    <w:rsid w:val="00D067DC"/>
    <w:rsid w:val="00D069FE"/>
    <w:rsid w:val="00D11297"/>
    <w:rsid w:val="00D124FE"/>
    <w:rsid w:val="00D13F54"/>
    <w:rsid w:val="00D1429A"/>
    <w:rsid w:val="00D14C53"/>
    <w:rsid w:val="00D21CB2"/>
    <w:rsid w:val="00D22700"/>
    <w:rsid w:val="00D22F76"/>
    <w:rsid w:val="00D257BA"/>
    <w:rsid w:val="00D40E8A"/>
    <w:rsid w:val="00D43250"/>
    <w:rsid w:val="00D57BC9"/>
    <w:rsid w:val="00D61B58"/>
    <w:rsid w:val="00D67368"/>
    <w:rsid w:val="00D701DE"/>
    <w:rsid w:val="00D7052D"/>
    <w:rsid w:val="00D76A3B"/>
    <w:rsid w:val="00D9426C"/>
    <w:rsid w:val="00D94744"/>
    <w:rsid w:val="00D95F3F"/>
    <w:rsid w:val="00DA1156"/>
    <w:rsid w:val="00DA3F13"/>
    <w:rsid w:val="00DB4212"/>
    <w:rsid w:val="00DB5C2D"/>
    <w:rsid w:val="00DC47B6"/>
    <w:rsid w:val="00DD3C9E"/>
    <w:rsid w:val="00DD75C4"/>
    <w:rsid w:val="00DE200C"/>
    <w:rsid w:val="00DE379F"/>
    <w:rsid w:val="00DE3F50"/>
    <w:rsid w:val="00DE427C"/>
    <w:rsid w:val="00DE42F2"/>
    <w:rsid w:val="00DF13F9"/>
    <w:rsid w:val="00DF5E86"/>
    <w:rsid w:val="00E078DE"/>
    <w:rsid w:val="00E07EB8"/>
    <w:rsid w:val="00E125D9"/>
    <w:rsid w:val="00E14217"/>
    <w:rsid w:val="00E14C58"/>
    <w:rsid w:val="00E16B06"/>
    <w:rsid w:val="00E20D71"/>
    <w:rsid w:val="00E20D77"/>
    <w:rsid w:val="00E35040"/>
    <w:rsid w:val="00E35DE2"/>
    <w:rsid w:val="00E40668"/>
    <w:rsid w:val="00E432C5"/>
    <w:rsid w:val="00E43845"/>
    <w:rsid w:val="00E446C1"/>
    <w:rsid w:val="00E51A37"/>
    <w:rsid w:val="00E546E0"/>
    <w:rsid w:val="00E63491"/>
    <w:rsid w:val="00E63B13"/>
    <w:rsid w:val="00E66B8A"/>
    <w:rsid w:val="00E70BF0"/>
    <w:rsid w:val="00E7221E"/>
    <w:rsid w:val="00E7259E"/>
    <w:rsid w:val="00E80088"/>
    <w:rsid w:val="00E80988"/>
    <w:rsid w:val="00E84955"/>
    <w:rsid w:val="00E84B29"/>
    <w:rsid w:val="00E87437"/>
    <w:rsid w:val="00E91E78"/>
    <w:rsid w:val="00E92F3F"/>
    <w:rsid w:val="00E93B45"/>
    <w:rsid w:val="00E95E6A"/>
    <w:rsid w:val="00EA2A12"/>
    <w:rsid w:val="00EA46AC"/>
    <w:rsid w:val="00EA7513"/>
    <w:rsid w:val="00EB621F"/>
    <w:rsid w:val="00ED4EE0"/>
    <w:rsid w:val="00ED70EF"/>
    <w:rsid w:val="00EE04C6"/>
    <w:rsid w:val="00EE0A1B"/>
    <w:rsid w:val="00EE2E2E"/>
    <w:rsid w:val="00EE54BE"/>
    <w:rsid w:val="00EE70E0"/>
    <w:rsid w:val="00EF2954"/>
    <w:rsid w:val="00EF4D2E"/>
    <w:rsid w:val="00EF4E9B"/>
    <w:rsid w:val="00EF5A01"/>
    <w:rsid w:val="00EF6486"/>
    <w:rsid w:val="00EF6CF6"/>
    <w:rsid w:val="00F07E3E"/>
    <w:rsid w:val="00F12275"/>
    <w:rsid w:val="00F12EB6"/>
    <w:rsid w:val="00F13DF6"/>
    <w:rsid w:val="00F13F35"/>
    <w:rsid w:val="00F207D6"/>
    <w:rsid w:val="00F20A59"/>
    <w:rsid w:val="00F22B74"/>
    <w:rsid w:val="00F26A4D"/>
    <w:rsid w:val="00F3175D"/>
    <w:rsid w:val="00F45ACB"/>
    <w:rsid w:val="00F46639"/>
    <w:rsid w:val="00F47AA3"/>
    <w:rsid w:val="00F54A0B"/>
    <w:rsid w:val="00F55A49"/>
    <w:rsid w:val="00F565F8"/>
    <w:rsid w:val="00F64688"/>
    <w:rsid w:val="00F658AA"/>
    <w:rsid w:val="00F710EC"/>
    <w:rsid w:val="00F765B6"/>
    <w:rsid w:val="00F92416"/>
    <w:rsid w:val="00F96434"/>
    <w:rsid w:val="00FA1403"/>
    <w:rsid w:val="00FA291A"/>
    <w:rsid w:val="00FA4EB0"/>
    <w:rsid w:val="00FA5F14"/>
    <w:rsid w:val="00FA7078"/>
    <w:rsid w:val="00FA7D93"/>
    <w:rsid w:val="00FB37A7"/>
    <w:rsid w:val="00FB449C"/>
    <w:rsid w:val="00FB5FC5"/>
    <w:rsid w:val="00FB681B"/>
    <w:rsid w:val="00FC5B70"/>
    <w:rsid w:val="00FE4E07"/>
    <w:rsid w:val="00FF0290"/>
    <w:rsid w:val="00FF222A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D78F4"/>
  <w15:chartTrackingRefBased/>
  <w15:docId w15:val="{E217B263-734E-413B-803C-8C271D53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97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B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1A7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qFormat/>
    <w:rsid w:val="00C367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o-RO" w:eastAsia="en-US"/>
    </w:rPr>
  </w:style>
  <w:style w:type="paragraph" w:styleId="Heading4">
    <w:name w:val="heading 4"/>
    <w:aliases w:val="H4,Subhead C"/>
    <w:basedOn w:val="Normal"/>
    <w:next w:val="Normal"/>
    <w:link w:val="Heading4Char"/>
    <w:uiPriority w:val="9"/>
    <w:unhideWhenUsed/>
    <w:qFormat/>
    <w:rsid w:val="006936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4C6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571A7D"/>
    <w:pPr>
      <w:suppressAutoHyphens w:val="0"/>
      <w:spacing w:before="240" w:after="60"/>
      <w:outlineLvl w:val="8"/>
    </w:pPr>
    <w:rPr>
      <w:rFonts w:ascii="Calibri Light" w:hAnsi="Calibri Light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BD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71A7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C367E1"/>
    <w:rPr>
      <w:rFonts w:ascii="Arial" w:hAnsi="Arial" w:cs="Arial"/>
      <w:b/>
      <w:bCs/>
      <w:sz w:val="26"/>
      <w:szCs w:val="26"/>
      <w:lang w:val="ro-RO"/>
    </w:rPr>
  </w:style>
  <w:style w:type="character" w:customStyle="1" w:styleId="Heading4Char">
    <w:name w:val="Heading 4 Char"/>
    <w:aliases w:val="H4 Char,Subhead C Char"/>
    <w:basedOn w:val="DefaultParagraphFont"/>
    <w:link w:val="Heading4"/>
    <w:uiPriority w:val="9"/>
    <w:rsid w:val="00693696"/>
    <w:rPr>
      <w:rFonts w:ascii="Calibri" w:hAnsi="Calibri"/>
      <w:b/>
      <w:bCs/>
      <w:sz w:val="28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4C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71A7D"/>
    <w:rPr>
      <w:rFonts w:ascii="Calibri Light" w:hAnsi="Calibri Light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082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2753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082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2753"/>
    <w:rPr>
      <w:sz w:val="24"/>
      <w:szCs w:val="24"/>
      <w:lang w:eastAsia="ar-SA"/>
    </w:rPr>
  </w:style>
  <w:style w:type="paragraph" w:customStyle="1" w:styleId="DefaultText">
    <w:name w:val="Default Text"/>
    <w:basedOn w:val="Normal"/>
    <w:link w:val="DefaultTextChar"/>
    <w:uiPriority w:val="99"/>
    <w:rsid w:val="00271309"/>
    <w:rPr>
      <w:szCs w:val="20"/>
      <w:lang w:val="en-GB"/>
    </w:rPr>
  </w:style>
  <w:style w:type="character" w:customStyle="1" w:styleId="DefaultTextChar">
    <w:name w:val="Default Text Char"/>
    <w:link w:val="DefaultText"/>
    <w:rsid w:val="007B1D9B"/>
    <w:rPr>
      <w:sz w:val="24"/>
      <w:lang w:val="en-GB" w:eastAsia="ar-SA"/>
    </w:rPr>
  </w:style>
  <w:style w:type="paragraph" w:customStyle="1" w:styleId="TableText">
    <w:name w:val="Table Text"/>
    <w:basedOn w:val="Normal"/>
    <w:rsid w:val="00A342A9"/>
    <w:pPr>
      <w:tabs>
        <w:tab w:val="decimal" w:pos="0"/>
      </w:tabs>
      <w:suppressAutoHyphens w:val="0"/>
    </w:pPr>
    <w:rPr>
      <w:szCs w:val="20"/>
      <w:lang w:eastAsia="ro-RO"/>
    </w:rPr>
  </w:style>
  <w:style w:type="character" w:customStyle="1" w:styleId="stpar">
    <w:name w:val="st_par"/>
    <w:basedOn w:val="DefaultParagraphFont"/>
    <w:rsid w:val="008F20C0"/>
  </w:style>
  <w:style w:type="character" w:customStyle="1" w:styleId="sttpar">
    <w:name w:val="st_tpar"/>
    <w:basedOn w:val="DefaultParagraphFont"/>
    <w:rsid w:val="008F20C0"/>
  </w:style>
  <w:style w:type="character" w:customStyle="1" w:styleId="stpunct">
    <w:name w:val="st_punct"/>
    <w:basedOn w:val="DefaultParagraphFont"/>
    <w:rsid w:val="008F20C0"/>
  </w:style>
  <w:style w:type="character" w:customStyle="1" w:styleId="sttpunct">
    <w:name w:val="st_tpunct"/>
    <w:basedOn w:val="DefaultParagraphFont"/>
    <w:rsid w:val="008F20C0"/>
  </w:style>
  <w:style w:type="character" w:customStyle="1" w:styleId="sttabel">
    <w:name w:val="st_tabel"/>
    <w:basedOn w:val="DefaultParagraphFont"/>
    <w:rsid w:val="008F20C0"/>
  </w:style>
  <w:style w:type="paragraph" w:styleId="CommentText">
    <w:name w:val="annotation text"/>
    <w:basedOn w:val="Normal"/>
    <w:link w:val="CommentTextChar"/>
    <w:semiHidden/>
    <w:rsid w:val="00875ACB"/>
    <w:pPr>
      <w:suppressAutoHyphens w:val="0"/>
    </w:pPr>
    <w:rPr>
      <w:rFonts w:ascii="Arial" w:hAnsi="Arial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ACB"/>
    <w:rPr>
      <w:rFonts w:ascii="Arial" w:hAnsi="Arial"/>
      <w:lang w:val="en-GB"/>
    </w:rPr>
  </w:style>
  <w:style w:type="paragraph" w:customStyle="1" w:styleId="text">
    <w:name w:val="text"/>
    <w:rsid w:val="00875AC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character" w:styleId="PageNumber">
    <w:name w:val="page number"/>
    <w:basedOn w:val="DefaultParagraphFont"/>
    <w:rsid w:val="00C367E1"/>
  </w:style>
  <w:style w:type="paragraph" w:styleId="NormalWeb">
    <w:name w:val="Normal (Web)"/>
    <w:basedOn w:val="Normal"/>
    <w:link w:val="NormalWebChar"/>
    <w:uiPriority w:val="99"/>
    <w:rsid w:val="00A220D5"/>
    <w:pPr>
      <w:suppressAutoHyphens w:val="0"/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uiPriority w:val="99"/>
    <w:rsid w:val="00A220D5"/>
    <w:rPr>
      <w:sz w:val="24"/>
      <w:szCs w:val="24"/>
    </w:rPr>
  </w:style>
  <w:style w:type="paragraph" w:styleId="BodyText">
    <w:name w:val="Body Text"/>
    <w:basedOn w:val="Normal"/>
    <w:link w:val="BodyTextChar"/>
    <w:rsid w:val="00EE04C6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EE04C6"/>
    <w:rPr>
      <w:b/>
      <w:bCs/>
      <w:sz w:val="28"/>
      <w:lang w:val="ro-RO"/>
    </w:rPr>
  </w:style>
  <w:style w:type="paragraph" w:customStyle="1" w:styleId="Textbody">
    <w:name w:val="Text body"/>
    <w:basedOn w:val="Normal"/>
    <w:rsid w:val="00EE04C6"/>
    <w:pPr>
      <w:widowControl w:val="0"/>
    </w:pPr>
    <w:rPr>
      <w:noProof/>
      <w:sz w:val="28"/>
      <w:szCs w:val="20"/>
      <w:lang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1D9B"/>
    <w:pPr>
      <w:overflowPunct w:val="0"/>
      <w:autoSpaceDE w:val="0"/>
      <w:spacing w:after="120"/>
      <w:ind w:left="283"/>
      <w:textAlignment w:val="baseline"/>
    </w:pPr>
    <w:rPr>
      <w:rFonts w:ascii="MS Sans Serif" w:hAnsi="MS Sans Serif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1D9B"/>
    <w:rPr>
      <w:rFonts w:ascii="MS Sans Serif" w:hAnsi="MS Sans Serif"/>
      <w:lang w:eastAsia="ar-SA"/>
    </w:rPr>
  </w:style>
  <w:style w:type="paragraph" w:styleId="ListParagraph">
    <w:name w:val="List Paragraph"/>
    <w:aliases w:val="Liste 1,Table Number Paragraph,Use Case List Paragraph,YC Bulet,lp1,numbered,FooterText,List Paragraph1,Paragraphe de liste1,Bulletr List Paragraph,列出段落,列出段落1,List Paragraph2,List Paragraph21,Párrafo de lista1,Parágrafo da Lista1,リスト段落1"/>
    <w:basedOn w:val="Normal"/>
    <w:link w:val="ListParagraphChar"/>
    <w:uiPriority w:val="34"/>
    <w:qFormat/>
    <w:rsid w:val="00563862"/>
    <w:pPr>
      <w:suppressAutoHyphens w:val="0"/>
      <w:ind w:left="720"/>
      <w:contextualSpacing/>
    </w:pPr>
    <w:rPr>
      <w:lang w:eastAsia="en-US"/>
    </w:rPr>
  </w:style>
  <w:style w:type="character" w:customStyle="1" w:styleId="ListParagraphChar">
    <w:name w:val="List Paragraph Char"/>
    <w:aliases w:val="Liste 1 Char,Table Number Paragraph Char,Use Case List Paragraph Char,YC Bulet Char,lp1 Char,numbered Char,FooterText Char,List Paragraph1 Char,Paragraphe de liste1 Char,Bulletr List Paragraph Char,列出段落 Char,列出段落1 Char,リスト段落1 Char"/>
    <w:basedOn w:val="DefaultParagraphFont"/>
    <w:link w:val="ListParagraph"/>
    <w:uiPriority w:val="34"/>
    <w:qFormat/>
    <w:locked/>
    <w:rsid w:val="00563862"/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571A7D"/>
    <w:rPr>
      <w:rFonts w:ascii="Arial" w:hAnsi="Arial"/>
      <w:b/>
      <w:bCs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71A7D"/>
    <w:rPr>
      <w:rFonts w:ascii="Times New Roman" w:hAnsi="Times New Roman"/>
      <w:b/>
      <w:bCs/>
      <w:lang w:val="ro-RO"/>
    </w:rPr>
  </w:style>
  <w:style w:type="character" w:customStyle="1" w:styleId="BalloonTextChar">
    <w:name w:val="Balloon Text Char"/>
    <w:basedOn w:val="DefaultParagraphFont"/>
    <w:link w:val="BalloonText"/>
    <w:semiHidden/>
    <w:rsid w:val="00571A7D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571A7D"/>
    <w:pPr>
      <w:suppressAutoHyphens w:val="0"/>
    </w:pPr>
    <w:rPr>
      <w:rFonts w:ascii="Tahoma" w:hAnsi="Tahoma" w:cs="Tahoma"/>
      <w:sz w:val="16"/>
      <w:szCs w:val="16"/>
      <w:lang w:val="ro-RO" w:eastAsia="en-US"/>
    </w:rPr>
  </w:style>
  <w:style w:type="paragraph" w:customStyle="1" w:styleId="TextBodyIndent">
    <w:name w:val="Text Body Indent"/>
    <w:basedOn w:val="Normal"/>
    <w:rsid w:val="00571A7D"/>
    <w:pPr>
      <w:spacing w:line="276" w:lineRule="auto"/>
      <w:ind w:firstLine="360"/>
    </w:pPr>
    <w:rPr>
      <w:color w:val="00000A"/>
      <w:lang w:val="ro-RO" w:eastAsia="zh-CN"/>
    </w:rPr>
  </w:style>
  <w:style w:type="paragraph" w:styleId="HTMLPreformatted">
    <w:name w:val="HTML Preformatted"/>
    <w:basedOn w:val="Normal"/>
    <w:link w:val="HTMLPreformattedChar"/>
    <w:uiPriority w:val="99"/>
    <w:rsid w:val="00571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A7D"/>
    <w:rPr>
      <w:rFonts w:ascii="Courier New" w:hAnsi="Courier New"/>
      <w:lang w:val="x-none" w:eastAsia="x-none"/>
    </w:rPr>
  </w:style>
  <w:style w:type="paragraph" w:styleId="NoSpacing">
    <w:name w:val="No Spacing"/>
    <w:link w:val="NoSpacingChar"/>
    <w:qFormat/>
    <w:rsid w:val="00571A7D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571A7D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uiPriority w:val="1"/>
    <w:qFormat/>
    <w:rsid w:val="00571A7D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7192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3C4EAF"/>
    <w:rPr>
      <w:i/>
      <w:iCs/>
    </w:rPr>
  </w:style>
  <w:style w:type="character" w:customStyle="1" w:styleId="gmail-apple-converted-space">
    <w:name w:val="gmail-apple-converted-space"/>
    <w:basedOn w:val="DefaultParagraphFont"/>
    <w:rsid w:val="000C47F0"/>
  </w:style>
  <w:style w:type="character" w:customStyle="1" w:styleId="do1">
    <w:name w:val="do1"/>
    <w:basedOn w:val="DefaultParagraphFont"/>
    <w:rsid w:val="00AE420D"/>
    <w:rPr>
      <w:b/>
      <w:bCs/>
    </w:rPr>
  </w:style>
  <w:style w:type="paragraph" w:customStyle="1" w:styleId="Default">
    <w:name w:val="Default"/>
    <w:rsid w:val="000471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text0">
    <w:name w:val="Body_text"/>
    <w:basedOn w:val="Normal"/>
    <w:link w:val="BodytextChar0"/>
    <w:qFormat/>
    <w:rsid w:val="003836CA"/>
    <w:pPr>
      <w:suppressAutoHyphens w:val="0"/>
      <w:spacing w:after="240" w:line="264" w:lineRule="auto"/>
    </w:pPr>
    <w:rPr>
      <w:rFonts w:asciiTheme="minorHAnsi" w:eastAsiaTheme="minorHAnsi" w:hAnsiTheme="minorHAnsi" w:cstheme="minorBidi"/>
      <w:color w:val="000000" w:themeColor="text1"/>
      <w:sz w:val="20"/>
      <w:szCs w:val="22"/>
      <w:lang w:val="fr-BE" w:eastAsia="en-US"/>
    </w:rPr>
  </w:style>
  <w:style w:type="character" w:customStyle="1" w:styleId="BodytextChar0">
    <w:name w:val="Body_text Char"/>
    <w:basedOn w:val="DefaultParagraphFont"/>
    <w:link w:val="Bodytext0"/>
    <w:qFormat/>
    <w:rsid w:val="003836CA"/>
    <w:rPr>
      <w:rFonts w:asciiTheme="minorHAnsi" w:eastAsiaTheme="minorHAnsi" w:hAnsiTheme="minorHAnsi" w:cstheme="minorBidi"/>
      <w:color w:val="000000" w:themeColor="text1"/>
      <w:szCs w:val="22"/>
      <w:lang w:val="fr-BE" w:eastAsia="en-US"/>
    </w:rPr>
  </w:style>
  <w:style w:type="paragraph" w:customStyle="1" w:styleId="xl77">
    <w:name w:val="xl77"/>
    <w:basedOn w:val="Normal"/>
    <w:rsid w:val="00797F1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val="ro-RO" w:eastAsia="ro-RO"/>
    </w:rPr>
  </w:style>
  <w:style w:type="paragraph" w:styleId="Revision">
    <w:name w:val="Revision"/>
    <w:hidden/>
    <w:uiPriority w:val="99"/>
    <w:semiHidden/>
    <w:rsid w:val="00903D1A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ED30-3F93-4BAA-8CB5-3143F497AC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3226</Words>
  <Characters>23075</Characters>
  <Application>Microsoft Office Word</Application>
  <DocSecurity>0</DocSecurity>
  <Lines>192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CANDIDATUL/OFERTANTUL</vt:lpstr>
    </vt:vector>
  </TitlesOfParts>
  <Company/>
  <LinksUpToDate>false</LinksUpToDate>
  <CharactersWithSpaces>26249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CANDIDATUL/OFERTANTUL</dc:title>
  <dc:subject/>
  <dc:creator>Laura</dc:creator>
  <cp:keywords/>
  <cp:lastModifiedBy>HINCU Ovidiu (Distrigaz Sud Retele SRL)</cp:lastModifiedBy>
  <cp:revision>19</cp:revision>
  <cp:lastPrinted>2015-08-25T12:26:00Z</cp:lastPrinted>
  <dcterms:created xsi:type="dcterms:W3CDTF">2025-08-14T12:09:00Z</dcterms:created>
  <dcterms:modified xsi:type="dcterms:W3CDTF">2025-09-03T15:01:00Z</dcterms:modified>
</cp:coreProperties>
</file>