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12338" w14:textId="4206411C" w:rsidR="001A2492" w:rsidRPr="001A2492" w:rsidRDefault="001A2492" w:rsidP="001A2492">
      <w:pPr>
        <w:spacing w:after="200" w:line="276" w:lineRule="auto"/>
        <w:jc w:val="both"/>
        <w:rPr>
          <w:rFonts w:ascii="Calibri" w:hAnsi="Calibri" w:cs="Arial"/>
          <w:b/>
          <w:bCs/>
          <w:sz w:val="28"/>
          <w:szCs w:val="28"/>
          <w:lang w:val="fr-FR"/>
        </w:rPr>
      </w:pPr>
    </w:p>
    <w:p w14:paraId="7B285212" w14:textId="77777777" w:rsidR="00CD4584" w:rsidRDefault="001A2492" w:rsidP="001A2492">
      <w:pPr>
        <w:spacing w:after="200" w:line="276" w:lineRule="auto"/>
        <w:jc w:val="both"/>
        <w:rPr>
          <w:bCs/>
          <w:sz w:val="28"/>
          <w:szCs w:val="28"/>
          <w:lang w:val="fr-FR"/>
        </w:rPr>
      </w:pPr>
      <w:r w:rsidRPr="001A2492">
        <w:rPr>
          <w:bCs/>
          <w:sz w:val="28"/>
          <w:szCs w:val="28"/>
          <w:lang w:val="fr-FR"/>
        </w:rPr>
        <w:t xml:space="preserve">                                 </w:t>
      </w:r>
    </w:p>
    <w:p w14:paraId="6A6FABB3" w14:textId="77777777" w:rsidR="00CD4584" w:rsidRDefault="00CD4584" w:rsidP="001A2492">
      <w:pPr>
        <w:spacing w:after="200" w:line="276" w:lineRule="auto"/>
        <w:jc w:val="both"/>
        <w:rPr>
          <w:bCs/>
          <w:sz w:val="28"/>
          <w:szCs w:val="28"/>
          <w:lang w:val="fr-FR"/>
        </w:rPr>
      </w:pPr>
    </w:p>
    <w:p w14:paraId="78F9BC8B" w14:textId="77777777" w:rsidR="00CD4584" w:rsidRDefault="00CD4584" w:rsidP="001A2492">
      <w:pPr>
        <w:spacing w:after="200" w:line="276" w:lineRule="auto"/>
        <w:jc w:val="both"/>
        <w:rPr>
          <w:bCs/>
          <w:sz w:val="28"/>
          <w:szCs w:val="28"/>
          <w:lang w:val="fr-FR"/>
        </w:rPr>
      </w:pPr>
    </w:p>
    <w:p w14:paraId="1AD02FF4" w14:textId="77777777" w:rsidR="00CD4584" w:rsidRDefault="00CD4584" w:rsidP="001A2492">
      <w:pPr>
        <w:spacing w:after="200" w:line="276" w:lineRule="auto"/>
        <w:jc w:val="both"/>
        <w:rPr>
          <w:bCs/>
          <w:sz w:val="28"/>
          <w:szCs w:val="28"/>
          <w:lang w:val="fr-FR"/>
        </w:rPr>
      </w:pPr>
    </w:p>
    <w:p w14:paraId="1F227575" w14:textId="77777777" w:rsidR="00CD4584" w:rsidRDefault="00CD4584" w:rsidP="001A2492">
      <w:pPr>
        <w:spacing w:after="200" w:line="276" w:lineRule="auto"/>
        <w:jc w:val="both"/>
        <w:rPr>
          <w:bCs/>
          <w:sz w:val="28"/>
          <w:szCs w:val="28"/>
          <w:lang w:val="fr-FR"/>
        </w:rPr>
      </w:pPr>
    </w:p>
    <w:p w14:paraId="22EDF1DC" w14:textId="77777777" w:rsidR="00CD4584" w:rsidRDefault="00CD4584" w:rsidP="001A2492">
      <w:pPr>
        <w:spacing w:after="200" w:line="276" w:lineRule="auto"/>
        <w:jc w:val="both"/>
        <w:rPr>
          <w:bCs/>
          <w:sz w:val="28"/>
          <w:szCs w:val="28"/>
          <w:lang w:val="fr-FR"/>
        </w:rPr>
      </w:pPr>
    </w:p>
    <w:p w14:paraId="2E3554C8" w14:textId="77777777" w:rsidR="00CD4584" w:rsidRDefault="00CD4584" w:rsidP="001A2492">
      <w:pPr>
        <w:spacing w:after="200" w:line="276" w:lineRule="auto"/>
        <w:jc w:val="both"/>
        <w:rPr>
          <w:bCs/>
          <w:sz w:val="28"/>
          <w:szCs w:val="28"/>
          <w:lang w:val="fr-FR"/>
        </w:rPr>
      </w:pPr>
    </w:p>
    <w:p w14:paraId="250E16B8" w14:textId="77777777" w:rsidR="00CD4584" w:rsidRDefault="00CD4584" w:rsidP="001A2492">
      <w:pPr>
        <w:spacing w:after="200" w:line="276" w:lineRule="auto"/>
        <w:jc w:val="both"/>
        <w:rPr>
          <w:bCs/>
          <w:sz w:val="28"/>
          <w:szCs w:val="28"/>
          <w:lang w:val="fr-FR"/>
        </w:rPr>
      </w:pPr>
    </w:p>
    <w:p w14:paraId="17E13F3F" w14:textId="4F024496" w:rsidR="001A2492" w:rsidRPr="00CD4584" w:rsidRDefault="001A2492" w:rsidP="00CD4584">
      <w:pPr>
        <w:spacing w:after="200" w:line="276" w:lineRule="auto"/>
        <w:jc w:val="center"/>
        <w:rPr>
          <w:b/>
          <w:bCs/>
          <w:sz w:val="48"/>
          <w:szCs w:val="48"/>
          <w:lang w:val="fr-FR"/>
        </w:rPr>
      </w:pPr>
      <w:r w:rsidRPr="00CD4584">
        <w:rPr>
          <w:b/>
          <w:bCs/>
          <w:sz w:val="48"/>
          <w:szCs w:val="48"/>
          <w:lang w:val="fr-FR"/>
        </w:rPr>
        <w:t>FORMULARE</w:t>
      </w:r>
    </w:p>
    <w:p w14:paraId="374415D3" w14:textId="77777777" w:rsidR="001A2492" w:rsidRPr="001A2492" w:rsidRDefault="001A2492" w:rsidP="001A2492">
      <w:pPr>
        <w:spacing w:after="200" w:line="276" w:lineRule="auto"/>
        <w:jc w:val="both"/>
        <w:rPr>
          <w:bCs/>
          <w:sz w:val="28"/>
          <w:szCs w:val="28"/>
          <w:lang w:val="fr-FR"/>
        </w:rPr>
      </w:pPr>
      <w:r w:rsidRPr="001A2492">
        <w:rPr>
          <w:bCs/>
          <w:sz w:val="28"/>
          <w:szCs w:val="28"/>
          <w:lang w:val="fr-FR"/>
        </w:rPr>
        <w:t xml:space="preserve"> </w:t>
      </w:r>
    </w:p>
    <w:p w14:paraId="4A06137F" w14:textId="09E2C0A1" w:rsidR="001A2492" w:rsidRDefault="001A2492" w:rsidP="001A2492">
      <w:pPr>
        <w:spacing w:after="200" w:line="276" w:lineRule="auto"/>
        <w:jc w:val="both"/>
        <w:rPr>
          <w:bCs/>
          <w:sz w:val="28"/>
          <w:szCs w:val="28"/>
          <w:lang w:val="fr-FR"/>
        </w:rPr>
      </w:pPr>
    </w:p>
    <w:p w14:paraId="5B0485BA" w14:textId="578B14F9" w:rsidR="00CD4584" w:rsidRDefault="00CD4584" w:rsidP="001A2492">
      <w:pPr>
        <w:spacing w:after="200" w:line="276" w:lineRule="auto"/>
        <w:jc w:val="both"/>
        <w:rPr>
          <w:bCs/>
          <w:sz w:val="28"/>
          <w:szCs w:val="28"/>
          <w:lang w:val="fr-FR"/>
        </w:rPr>
      </w:pPr>
    </w:p>
    <w:p w14:paraId="0DB07D96" w14:textId="46CE90E6" w:rsidR="00CD4584" w:rsidRDefault="00CD4584" w:rsidP="001A2492">
      <w:pPr>
        <w:spacing w:after="200" w:line="276" w:lineRule="auto"/>
        <w:jc w:val="both"/>
        <w:rPr>
          <w:bCs/>
          <w:sz w:val="28"/>
          <w:szCs w:val="28"/>
          <w:lang w:val="fr-FR"/>
        </w:rPr>
      </w:pPr>
    </w:p>
    <w:p w14:paraId="7D99A43D" w14:textId="0A3EAC74" w:rsidR="00CD4584" w:rsidRDefault="00CD4584" w:rsidP="001A2492">
      <w:pPr>
        <w:spacing w:after="200" w:line="276" w:lineRule="auto"/>
        <w:jc w:val="both"/>
        <w:rPr>
          <w:bCs/>
          <w:sz w:val="28"/>
          <w:szCs w:val="28"/>
          <w:lang w:val="fr-FR"/>
        </w:rPr>
      </w:pPr>
    </w:p>
    <w:p w14:paraId="216A8E06" w14:textId="0FD73248" w:rsidR="00CD4584" w:rsidRDefault="00CD4584" w:rsidP="001A2492">
      <w:pPr>
        <w:spacing w:after="200" w:line="276" w:lineRule="auto"/>
        <w:jc w:val="both"/>
        <w:rPr>
          <w:bCs/>
          <w:sz w:val="28"/>
          <w:szCs w:val="28"/>
          <w:lang w:val="fr-FR"/>
        </w:rPr>
      </w:pPr>
    </w:p>
    <w:p w14:paraId="4DB0AD2D" w14:textId="0DF079F5" w:rsidR="00CD4584" w:rsidRDefault="00CD4584" w:rsidP="001A2492">
      <w:pPr>
        <w:spacing w:after="200" w:line="276" w:lineRule="auto"/>
        <w:jc w:val="both"/>
        <w:rPr>
          <w:bCs/>
          <w:sz w:val="28"/>
          <w:szCs w:val="28"/>
          <w:lang w:val="fr-FR"/>
        </w:rPr>
      </w:pPr>
    </w:p>
    <w:p w14:paraId="5D8360FA" w14:textId="142C40C6" w:rsidR="00CD4584" w:rsidRDefault="00CD4584" w:rsidP="001A2492">
      <w:pPr>
        <w:spacing w:after="200" w:line="276" w:lineRule="auto"/>
        <w:jc w:val="both"/>
        <w:rPr>
          <w:bCs/>
          <w:sz w:val="28"/>
          <w:szCs w:val="28"/>
          <w:lang w:val="fr-FR"/>
        </w:rPr>
      </w:pPr>
    </w:p>
    <w:p w14:paraId="00BD9944" w14:textId="04AD7510" w:rsidR="00CD4584" w:rsidRDefault="00CD4584" w:rsidP="001A2492">
      <w:pPr>
        <w:spacing w:after="200" w:line="276" w:lineRule="auto"/>
        <w:jc w:val="both"/>
        <w:rPr>
          <w:bCs/>
          <w:sz w:val="28"/>
          <w:szCs w:val="28"/>
          <w:lang w:val="fr-FR"/>
        </w:rPr>
      </w:pPr>
    </w:p>
    <w:p w14:paraId="0D709280" w14:textId="32B0F381" w:rsidR="00CD4584" w:rsidRDefault="00CD4584" w:rsidP="001A2492">
      <w:pPr>
        <w:spacing w:after="200" w:line="276" w:lineRule="auto"/>
        <w:jc w:val="both"/>
        <w:rPr>
          <w:bCs/>
          <w:sz w:val="28"/>
          <w:szCs w:val="28"/>
          <w:lang w:val="fr-FR"/>
        </w:rPr>
      </w:pPr>
    </w:p>
    <w:p w14:paraId="497A5C82" w14:textId="763BBF90" w:rsidR="00CD4584" w:rsidRDefault="00CD4584" w:rsidP="001A2492">
      <w:pPr>
        <w:spacing w:after="200" w:line="276" w:lineRule="auto"/>
        <w:jc w:val="both"/>
        <w:rPr>
          <w:bCs/>
          <w:sz w:val="28"/>
          <w:szCs w:val="28"/>
          <w:lang w:val="fr-FR"/>
        </w:rPr>
      </w:pPr>
    </w:p>
    <w:p w14:paraId="6D30FD6F" w14:textId="0B776A90" w:rsidR="00CD4584" w:rsidRDefault="00CD4584" w:rsidP="001A2492">
      <w:pPr>
        <w:spacing w:after="200" w:line="276" w:lineRule="auto"/>
        <w:jc w:val="both"/>
        <w:rPr>
          <w:bCs/>
          <w:sz w:val="28"/>
          <w:szCs w:val="28"/>
          <w:lang w:val="fr-FR"/>
        </w:rPr>
      </w:pPr>
    </w:p>
    <w:p w14:paraId="7F3FC4B1" w14:textId="4C69A4D9" w:rsidR="00CD4584" w:rsidRDefault="00CD4584" w:rsidP="001A2492">
      <w:pPr>
        <w:spacing w:after="200" w:line="276" w:lineRule="auto"/>
        <w:jc w:val="both"/>
        <w:rPr>
          <w:bCs/>
          <w:sz w:val="28"/>
          <w:szCs w:val="28"/>
          <w:lang w:val="fr-FR"/>
        </w:rPr>
      </w:pPr>
    </w:p>
    <w:p w14:paraId="0BE5FE10" w14:textId="11506E80" w:rsidR="00CD4584" w:rsidRDefault="00CD4584" w:rsidP="001A2492">
      <w:pPr>
        <w:spacing w:after="200" w:line="276" w:lineRule="auto"/>
        <w:jc w:val="both"/>
        <w:rPr>
          <w:bCs/>
          <w:sz w:val="28"/>
          <w:szCs w:val="28"/>
          <w:lang w:val="fr-FR"/>
        </w:rPr>
      </w:pPr>
    </w:p>
    <w:p w14:paraId="55ABF14D" w14:textId="4054F7C8" w:rsidR="00CD4584" w:rsidRDefault="00CD4584" w:rsidP="001A2492">
      <w:pPr>
        <w:spacing w:after="200" w:line="276" w:lineRule="auto"/>
        <w:jc w:val="both"/>
        <w:rPr>
          <w:bCs/>
          <w:sz w:val="28"/>
          <w:szCs w:val="28"/>
          <w:lang w:val="fr-FR"/>
        </w:rPr>
      </w:pPr>
    </w:p>
    <w:p w14:paraId="16B28136" w14:textId="5913A804" w:rsidR="00CD4584" w:rsidRDefault="00CD4584" w:rsidP="001A2492">
      <w:pPr>
        <w:spacing w:after="200" w:line="276" w:lineRule="auto"/>
        <w:jc w:val="both"/>
        <w:rPr>
          <w:bCs/>
          <w:sz w:val="28"/>
          <w:szCs w:val="28"/>
          <w:lang w:val="fr-FR"/>
        </w:rPr>
      </w:pPr>
    </w:p>
    <w:p w14:paraId="62219285" w14:textId="3CFED5D4" w:rsidR="00CD4584" w:rsidRDefault="00CD4584" w:rsidP="001A2492">
      <w:pPr>
        <w:spacing w:after="200" w:line="276" w:lineRule="auto"/>
        <w:jc w:val="both"/>
        <w:rPr>
          <w:bCs/>
          <w:sz w:val="28"/>
          <w:szCs w:val="28"/>
          <w:lang w:val="fr-FR"/>
        </w:rPr>
      </w:pPr>
    </w:p>
    <w:p w14:paraId="175DF3DE" w14:textId="0A615AED" w:rsidR="00CD4584" w:rsidRDefault="00CD4584" w:rsidP="001A2492">
      <w:pPr>
        <w:spacing w:after="200" w:line="276" w:lineRule="auto"/>
        <w:jc w:val="both"/>
        <w:rPr>
          <w:bCs/>
          <w:sz w:val="28"/>
          <w:szCs w:val="28"/>
          <w:lang w:val="fr-FR"/>
        </w:rPr>
      </w:pPr>
    </w:p>
    <w:p w14:paraId="53E9F051" w14:textId="50B5326F" w:rsidR="00CD4584" w:rsidRDefault="00CD4584" w:rsidP="001A2492">
      <w:pPr>
        <w:spacing w:after="200" w:line="276" w:lineRule="auto"/>
        <w:jc w:val="both"/>
        <w:rPr>
          <w:bCs/>
          <w:sz w:val="28"/>
          <w:szCs w:val="28"/>
          <w:lang w:val="fr-FR"/>
        </w:rPr>
      </w:pPr>
    </w:p>
    <w:p w14:paraId="525CB273" w14:textId="4936D5B8" w:rsidR="00CD4584" w:rsidRDefault="00CD4584" w:rsidP="001A2492">
      <w:pPr>
        <w:spacing w:after="200" w:line="276" w:lineRule="auto"/>
        <w:jc w:val="both"/>
        <w:rPr>
          <w:bCs/>
          <w:sz w:val="28"/>
          <w:szCs w:val="28"/>
          <w:lang w:val="fr-FR"/>
        </w:rPr>
      </w:pPr>
    </w:p>
    <w:p w14:paraId="57B1DBEB" w14:textId="5D4EABAC" w:rsidR="00CD4584" w:rsidRDefault="00CD4584" w:rsidP="001A2492">
      <w:pPr>
        <w:spacing w:after="200" w:line="276" w:lineRule="auto"/>
        <w:jc w:val="both"/>
        <w:rPr>
          <w:bCs/>
          <w:sz w:val="28"/>
          <w:szCs w:val="28"/>
          <w:lang w:val="fr-FR"/>
        </w:rPr>
      </w:pPr>
    </w:p>
    <w:p w14:paraId="2E1CD581" w14:textId="23377E8C" w:rsidR="00CD4584" w:rsidRDefault="00CD4584" w:rsidP="001A2492">
      <w:pPr>
        <w:spacing w:after="200" w:line="276" w:lineRule="auto"/>
        <w:jc w:val="both"/>
        <w:rPr>
          <w:bCs/>
          <w:sz w:val="28"/>
          <w:szCs w:val="28"/>
          <w:lang w:val="fr-FR"/>
        </w:rPr>
      </w:pPr>
    </w:p>
    <w:p w14:paraId="22FE7BAE" w14:textId="17DB8C3E" w:rsidR="00CD4584" w:rsidRDefault="00CD4584" w:rsidP="001A2492">
      <w:pPr>
        <w:spacing w:after="200" w:line="276" w:lineRule="auto"/>
        <w:jc w:val="both"/>
        <w:rPr>
          <w:bCs/>
          <w:sz w:val="28"/>
          <w:szCs w:val="28"/>
          <w:lang w:val="fr-FR"/>
        </w:rPr>
      </w:pPr>
    </w:p>
    <w:p w14:paraId="5C9FEBAE" w14:textId="7E216526" w:rsidR="00CD4584" w:rsidRDefault="00CD4584" w:rsidP="001A2492">
      <w:pPr>
        <w:spacing w:after="200" w:line="276" w:lineRule="auto"/>
        <w:jc w:val="both"/>
        <w:rPr>
          <w:bCs/>
          <w:sz w:val="28"/>
          <w:szCs w:val="28"/>
          <w:lang w:val="fr-FR"/>
        </w:rPr>
      </w:pPr>
    </w:p>
    <w:p w14:paraId="62325512" w14:textId="77777777" w:rsidR="00CD4584" w:rsidRPr="001A2492" w:rsidRDefault="00CD4584" w:rsidP="00CD4584">
      <w:pPr>
        <w:spacing w:after="200"/>
        <w:jc w:val="both"/>
        <w:rPr>
          <w:bCs/>
          <w:sz w:val="28"/>
          <w:szCs w:val="28"/>
          <w:lang w:val="fr-F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6"/>
        <w:gridCol w:w="1418"/>
      </w:tblGrid>
      <w:tr w:rsidR="0096284B" w:rsidRPr="0096284B" w14:paraId="19EC1AFC" w14:textId="77777777" w:rsidTr="00A92507">
        <w:tc>
          <w:tcPr>
            <w:tcW w:w="709" w:type="dxa"/>
          </w:tcPr>
          <w:p w14:paraId="505C0131" w14:textId="77777777" w:rsidR="0096284B" w:rsidRPr="0096284B" w:rsidRDefault="0096284B" w:rsidP="0096284B">
            <w:pPr>
              <w:jc w:val="center"/>
              <w:rPr>
                <w:rFonts w:eastAsia="Calibri"/>
                <w:b/>
                <w:sz w:val="28"/>
                <w:szCs w:val="28"/>
                <w:lang w:val="ro-RO"/>
              </w:rPr>
            </w:pPr>
            <w:r w:rsidRPr="0096284B">
              <w:rPr>
                <w:rFonts w:eastAsia="Calibri"/>
                <w:b/>
                <w:sz w:val="28"/>
                <w:szCs w:val="28"/>
                <w:lang w:val="ro-RO"/>
              </w:rPr>
              <w:t>Nr. crt.</w:t>
            </w:r>
          </w:p>
        </w:tc>
        <w:tc>
          <w:tcPr>
            <w:tcW w:w="7796" w:type="dxa"/>
            <w:vAlign w:val="center"/>
          </w:tcPr>
          <w:p w14:paraId="74A68F16" w14:textId="77777777" w:rsidR="0096284B" w:rsidRPr="0096284B" w:rsidRDefault="0096284B" w:rsidP="0096284B">
            <w:pPr>
              <w:jc w:val="center"/>
              <w:rPr>
                <w:rFonts w:eastAsia="Calibri"/>
                <w:b/>
                <w:sz w:val="28"/>
                <w:szCs w:val="28"/>
                <w:lang w:val="ro-RO"/>
              </w:rPr>
            </w:pPr>
            <w:r w:rsidRPr="0096284B">
              <w:rPr>
                <w:rFonts w:eastAsia="Calibri"/>
                <w:b/>
                <w:sz w:val="28"/>
                <w:szCs w:val="28"/>
                <w:lang w:val="ro-RO"/>
              </w:rPr>
              <w:t>Denumire formular</w:t>
            </w:r>
          </w:p>
        </w:tc>
        <w:tc>
          <w:tcPr>
            <w:tcW w:w="1418" w:type="dxa"/>
          </w:tcPr>
          <w:p w14:paraId="34CC3A7A" w14:textId="77777777" w:rsidR="0096284B" w:rsidRPr="0096284B" w:rsidRDefault="0096284B" w:rsidP="0096284B">
            <w:pPr>
              <w:jc w:val="center"/>
              <w:rPr>
                <w:rFonts w:eastAsia="Calibri"/>
                <w:b/>
                <w:sz w:val="28"/>
                <w:szCs w:val="28"/>
                <w:lang w:val="ro-RO"/>
              </w:rPr>
            </w:pPr>
            <w:r w:rsidRPr="0096284B">
              <w:rPr>
                <w:rFonts w:eastAsia="Calibri"/>
                <w:b/>
                <w:sz w:val="28"/>
                <w:szCs w:val="28"/>
                <w:lang w:val="ro-RO"/>
              </w:rPr>
              <w:t>Număr formular</w:t>
            </w:r>
          </w:p>
        </w:tc>
      </w:tr>
      <w:tr w:rsidR="0096284B" w:rsidRPr="0096284B" w14:paraId="11ACB731" w14:textId="77777777" w:rsidTr="00A92507">
        <w:trPr>
          <w:trHeight w:val="370"/>
        </w:trPr>
        <w:tc>
          <w:tcPr>
            <w:tcW w:w="709" w:type="dxa"/>
            <w:vAlign w:val="center"/>
          </w:tcPr>
          <w:p w14:paraId="11D40606" w14:textId="77777777" w:rsidR="0096284B" w:rsidRPr="0096284B" w:rsidRDefault="0096284B" w:rsidP="0096284B">
            <w:pPr>
              <w:numPr>
                <w:ilvl w:val="0"/>
                <w:numId w:val="7"/>
              </w:numPr>
              <w:jc w:val="both"/>
              <w:rPr>
                <w:rFonts w:eastAsia="Calibri"/>
                <w:b/>
                <w:sz w:val="28"/>
                <w:szCs w:val="28"/>
                <w:lang w:val="ro-RO"/>
              </w:rPr>
            </w:pPr>
          </w:p>
        </w:tc>
        <w:tc>
          <w:tcPr>
            <w:tcW w:w="7796" w:type="dxa"/>
          </w:tcPr>
          <w:p w14:paraId="0DF7CACE" w14:textId="77777777" w:rsidR="0096284B" w:rsidRPr="0096284B" w:rsidRDefault="0096284B" w:rsidP="0096284B">
            <w:pPr>
              <w:jc w:val="both"/>
              <w:rPr>
                <w:rFonts w:eastAsia="Calibri"/>
                <w:sz w:val="28"/>
                <w:szCs w:val="28"/>
                <w:lang w:val="ro-RO"/>
              </w:rPr>
            </w:pPr>
            <w:r w:rsidRPr="0096284B">
              <w:rPr>
                <w:rFonts w:eastAsia="Calibri"/>
                <w:sz w:val="28"/>
                <w:szCs w:val="28"/>
                <w:lang w:val="ro-RO"/>
              </w:rPr>
              <w:t>Declarația privind conflictul de interese 59-60</w:t>
            </w:r>
          </w:p>
        </w:tc>
        <w:tc>
          <w:tcPr>
            <w:tcW w:w="1418" w:type="dxa"/>
            <w:vAlign w:val="center"/>
          </w:tcPr>
          <w:p w14:paraId="762C0445" w14:textId="77777777" w:rsidR="0096284B" w:rsidRPr="0096284B" w:rsidRDefault="0096284B" w:rsidP="0096284B">
            <w:pPr>
              <w:ind w:left="382"/>
              <w:jc w:val="both"/>
              <w:rPr>
                <w:rFonts w:eastAsia="Calibri"/>
                <w:b/>
                <w:sz w:val="28"/>
                <w:szCs w:val="28"/>
                <w:lang w:val="ro-RO"/>
              </w:rPr>
            </w:pPr>
            <w:r w:rsidRPr="0096284B">
              <w:rPr>
                <w:rFonts w:eastAsia="Calibri"/>
                <w:b/>
                <w:sz w:val="28"/>
                <w:szCs w:val="28"/>
                <w:lang w:val="ro-RO"/>
              </w:rPr>
              <w:t xml:space="preserve">  1</w:t>
            </w:r>
          </w:p>
        </w:tc>
      </w:tr>
      <w:tr w:rsidR="0096284B" w:rsidRPr="0096284B" w14:paraId="2A39DE58" w14:textId="77777777" w:rsidTr="00A92507">
        <w:tc>
          <w:tcPr>
            <w:tcW w:w="709" w:type="dxa"/>
            <w:vAlign w:val="center"/>
          </w:tcPr>
          <w:p w14:paraId="29FC8A79" w14:textId="77777777" w:rsidR="0096284B" w:rsidRPr="0096284B" w:rsidRDefault="0096284B" w:rsidP="0096284B">
            <w:pPr>
              <w:numPr>
                <w:ilvl w:val="0"/>
                <w:numId w:val="7"/>
              </w:numPr>
              <w:jc w:val="both"/>
              <w:rPr>
                <w:rFonts w:eastAsia="Calibri"/>
                <w:b/>
                <w:sz w:val="28"/>
                <w:szCs w:val="28"/>
                <w:lang w:val="ro-RO"/>
              </w:rPr>
            </w:pPr>
          </w:p>
        </w:tc>
        <w:tc>
          <w:tcPr>
            <w:tcW w:w="7796" w:type="dxa"/>
          </w:tcPr>
          <w:p w14:paraId="58591C39" w14:textId="77777777" w:rsidR="0096284B" w:rsidRPr="0096284B" w:rsidRDefault="0096284B" w:rsidP="0096284B">
            <w:pPr>
              <w:jc w:val="both"/>
              <w:rPr>
                <w:rFonts w:eastAsia="Calibri"/>
                <w:sz w:val="28"/>
                <w:szCs w:val="28"/>
                <w:lang w:val="ro-RO"/>
              </w:rPr>
            </w:pPr>
            <w:r w:rsidRPr="0096284B">
              <w:rPr>
                <w:rFonts w:eastAsia="Calibri"/>
                <w:sz w:val="28"/>
                <w:szCs w:val="28"/>
                <w:lang w:val="pt-BR"/>
              </w:rPr>
              <w:t>Declarație privind subcontractanții</w:t>
            </w:r>
          </w:p>
        </w:tc>
        <w:tc>
          <w:tcPr>
            <w:tcW w:w="1418" w:type="dxa"/>
            <w:vAlign w:val="center"/>
          </w:tcPr>
          <w:p w14:paraId="6D9C8F7F" w14:textId="77777777" w:rsidR="0096284B" w:rsidRPr="0096284B" w:rsidRDefault="0096284B" w:rsidP="0096284B">
            <w:pPr>
              <w:ind w:left="382"/>
              <w:jc w:val="both"/>
              <w:rPr>
                <w:rFonts w:eastAsia="Calibri"/>
                <w:b/>
                <w:sz w:val="28"/>
                <w:szCs w:val="28"/>
                <w:lang w:val="ro-RO"/>
              </w:rPr>
            </w:pPr>
            <w:r w:rsidRPr="0096284B">
              <w:rPr>
                <w:rFonts w:eastAsia="Calibri"/>
                <w:b/>
                <w:sz w:val="28"/>
                <w:szCs w:val="28"/>
                <w:lang w:val="ro-RO"/>
              </w:rPr>
              <w:t xml:space="preserve">  2</w:t>
            </w:r>
          </w:p>
        </w:tc>
      </w:tr>
      <w:tr w:rsidR="0096284B" w:rsidRPr="0096284B" w14:paraId="2704EDED" w14:textId="77777777" w:rsidTr="00A92507">
        <w:tc>
          <w:tcPr>
            <w:tcW w:w="709" w:type="dxa"/>
          </w:tcPr>
          <w:p w14:paraId="09139C55" w14:textId="77777777" w:rsidR="0096284B" w:rsidRPr="0096284B" w:rsidRDefault="0096284B" w:rsidP="0096284B">
            <w:pPr>
              <w:numPr>
                <w:ilvl w:val="0"/>
                <w:numId w:val="7"/>
              </w:numPr>
              <w:jc w:val="both"/>
              <w:rPr>
                <w:rFonts w:eastAsia="Calibri"/>
                <w:b/>
                <w:sz w:val="28"/>
                <w:szCs w:val="28"/>
                <w:lang w:val="ro-RO"/>
              </w:rPr>
            </w:pPr>
          </w:p>
        </w:tc>
        <w:tc>
          <w:tcPr>
            <w:tcW w:w="7796" w:type="dxa"/>
          </w:tcPr>
          <w:p w14:paraId="50610B7F" w14:textId="77777777" w:rsidR="0096284B" w:rsidRPr="0096284B" w:rsidRDefault="0096284B" w:rsidP="0096284B">
            <w:pPr>
              <w:rPr>
                <w:rFonts w:eastAsia="Calibri"/>
                <w:sz w:val="28"/>
                <w:szCs w:val="28"/>
                <w:lang w:val="ro-RO"/>
              </w:rPr>
            </w:pPr>
            <w:r w:rsidRPr="0096284B">
              <w:rPr>
                <w:rFonts w:eastAsia="Calibri"/>
                <w:sz w:val="28"/>
                <w:szCs w:val="28"/>
                <w:lang w:val="ro-RO"/>
              </w:rPr>
              <w:t>Formular de oferta</w:t>
            </w:r>
          </w:p>
        </w:tc>
        <w:tc>
          <w:tcPr>
            <w:tcW w:w="1418" w:type="dxa"/>
          </w:tcPr>
          <w:p w14:paraId="3602DDD4" w14:textId="77777777" w:rsidR="0096284B" w:rsidRPr="0096284B" w:rsidRDefault="0096284B" w:rsidP="0096284B">
            <w:pPr>
              <w:jc w:val="center"/>
              <w:rPr>
                <w:rFonts w:eastAsia="Calibri"/>
                <w:b/>
                <w:sz w:val="28"/>
                <w:szCs w:val="28"/>
                <w:lang w:val="ro-RO"/>
              </w:rPr>
            </w:pPr>
            <w:r w:rsidRPr="0096284B">
              <w:rPr>
                <w:rFonts w:eastAsia="Calibri"/>
                <w:b/>
                <w:sz w:val="28"/>
                <w:szCs w:val="28"/>
                <w:lang w:val="ro-RO"/>
              </w:rPr>
              <w:t>3</w:t>
            </w:r>
          </w:p>
        </w:tc>
      </w:tr>
      <w:tr w:rsidR="0096284B" w:rsidRPr="0096284B" w14:paraId="7E62F161" w14:textId="77777777" w:rsidTr="00A92507">
        <w:trPr>
          <w:trHeight w:val="295"/>
        </w:trPr>
        <w:tc>
          <w:tcPr>
            <w:tcW w:w="709" w:type="dxa"/>
          </w:tcPr>
          <w:p w14:paraId="032863C2" w14:textId="77777777" w:rsidR="0096284B" w:rsidRPr="0096284B" w:rsidRDefault="0096284B" w:rsidP="0096284B">
            <w:pPr>
              <w:numPr>
                <w:ilvl w:val="0"/>
                <w:numId w:val="7"/>
              </w:numPr>
              <w:jc w:val="both"/>
              <w:rPr>
                <w:rFonts w:eastAsia="Calibri"/>
                <w:b/>
                <w:sz w:val="28"/>
                <w:szCs w:val="28"/>
                <w:lang w:val="ro-RO"/>
              </w:rPr>
            </w:pPr>
          </w:p>
        </w:tc>
        <w:tc>
          <w:tcPr>
            <w:tcW w:w="7796" w:type="dxa"/>
          </w:tcPr>
          <w:p w14:paraId="3F87C7F8" w14:textId="77777777" w:rsidR="0096284B" w:rsidRPr="0096284B" w:rsidRDefault="0096284B" w:rsidP="0096284B">
            <w:pPr>
              <w:keepNext/>
              <w:spacing w:after="60"/>
              <w:outlineLvl w:val="3"/>
              <w:rPr>
                <w:bCs/>
                <w:sz w:val="28"/>
                <w:szCs w:val="28"/>
              </w:rPr>
            </w:pPr>
            <w:proofErr w:type="spellStart"/>
            <w:r w:rsidRPr="0096284B">
              <w:rPr>
                <w:bCs/>
                <w:sz w:val="28"/>
                <w:szCs w:val="28"/>
              </w:rPr>
              <w:t>Centralizator</w:t>
            </w:r>
            <w:proofErr w:type="spellEnd"/>
            <w:r w:rsidRPr="0096284B">
              <w:rPr>
                <w:bCs/>
                <w:sz w:val="28"/>
                <w:szCs w:val="28"/>
              </w:rPr>
              <w:t xml:space="preserve"> de </w:t>
            </w:r>
            <w:proofErr w:type="spellStart"/>
            <w:r w:rsidRPr="0096284B">
              <w:rPr>
                <w:bCs/>
                <w:sz w:val="28"/>
                <w:szCs w:val="28"/>
              </w:rPr>
              <w:t>preturi</w:t>
            </w:r>
            <w:proofErr w:type="spellEnd"/>
          </w:p>
        </w:tc>
        <w:tc>
          <w:tcPr>
            <w:tcW w:w="1418" w:type="dxa"/>
          </w:tcPr>
          <w:p w14:paraId="570F3B4E" w14:textId="77777777" w:rsidR="0096284B" w:rsidRPr="0096284B" w:rsidRDefault="0096284B" w:rsidP="0096284B">
            <w:pPr>
              <w:jc w:val="center"/>
              <w:rPr>
                <w:rFonts w:eastAsia="Calibri"/>
                <w:b/>
                <w:sz w:val="28"/>
                <w:szCs w:val="28"/>
                <w:lang w:val="ro-RO"/>
              </w:rPr>
            </w:pPr>
            <w:r w:rsidRPr="0096284B">
              <w:rPr>
                <w:rFonts w:eastAsia="Calibri"/>
                <w:b/>
                <w:sz w:val="28"/>
                <w:szCs w:val="28"/>
                <w:lang w:val="ro-RO"/>
              </w:rPr>
              <w:t>4</w:t>
            </w:r>
          </w:p>
        </w:tc>
      </w:tr>
      <w:tr w:rsidR="0096284B" w:rsidRPr="0096284B" w14:paraId="40B82CD8" w14:textId="77777777" w:rsidTr="00A92507">
        <w:trPr>
          <w:trHeight w:val="295"/>
        </w:trPr>
        <w:tc>
          <w:tcPr>
            <w:tcW w:w="709" w:type="dxa"/>
          </w:tcPr>
          <w:p w14:paraId="34D31278" w14:textId="77777777" w:rsidR="0096284B" w:rsidRPr="0096284B" w:rsidRDefault="0096284B" w:rsidP="0096284B">
            <w:pPr>
              <w:numPr>
                <w:ilvl w:val="0"/>
                <w:numId w:val="7"/>
              </w:numPr>
              <w:jc w:val="both"/>
              <w:rPr>
                <w:rFonts w:eastAsia="Calibri"/>
                <w:b/>
                <w:sz w:val="28"/>
                <w:szCs w:val="28"/>
                <w:lang w:val="ro-RO"/>
              </w:rPr>
            </w:pPr>
          </w:p>
        </w:tc>
        <w:tc>
          <w:tcPr>
            <w:tcW w:w="7796" w:type="dxa"/>
          </w:tcPr>
          <w:p w14:paraId="207865BB" w14:textId="77777777" w:rsidR="0096284B" w:rsidRPr="0096284B" w:rsidRDefault="0096284B" w:rsidP="0096284B">
            <w:pPr>
              <w:keepNext/>
              <w:spacing w:after="60"/>
              <w:outlineLvl w:val="3"/>
              <w:rPr>
                <w:bCs/>
                <w:sz w:val="28"/>
                <w:szCs w:val="28"/>
                <w:lang w:val="pt-BR"/>
              </w:rPr>
            </w:pPr>
            <w:proofErr w:type="spellStart"/>
            <w:r w:rsidRPr="0096284B">
              <w:rPr>
                <w:bCs/>
                <w:sz w:val="28"/>
                <w:szCs w:val="28"/>
              </w:rPr>
              <w:t>Formularul</w:t>
            </w:r>
            <w:proofErr w:type="spellEnd"/>
            <w:r w:rsidRPr="0096284B">
              <w:rPr>
                <w:bCs/>
                <w:sz w:val="28"/>
                <w:szCs w:val="28"/>
              </w:rPr>
              <w:t xml:space="preserve"> </w:t>
            </w:r>
            <w:proofErr w:type="spellStart"/>
            <w:r w:rsidRPr="0096284B">
              <w:rPr>
                <w:bCs/>
                <w:sz w:val="28"/>
                <w:szCs w:val="28"/>
              </w:rPr>
              <w:t>propunerii</w:t>
            </w:r>
            <w:proofErr w:type="spellEnd"/>
            <w:r w:rsidRPr="0096284B">
              <w:rPr>
                <w:bCs/>
                <w:sz w:val="28"/>
                <w:szCs w:val="28"/>
              </w:rPr>
              <w:t xml:space="preserve"> </w:t>
            </w:r>
            <w:proofErr w:type="spellStart"/>
            <w:r w:rsidRPr="0096284B">
              <w:rPr>
                <w:bCs/>
                <w:sz w:val="28"/>
                <w:szCs w:val="28"/>
              </w:rPr>
              <w:t>tehnice</w:t>
            </w:r>
            <w:proofErr w:type="spellEnd"/>
          </w:p>
        </w:tc>
        <w:tc>
          <w:tcPr>
            <w:tcW w:w="1418" w:type="dxa"/>
          </w:tcPr>
          <w:p w14:paraId="45E36C22" w14:textId="77777777" w:rsidR="0096284B" w:rsidRPr="0096284B" w:rsidRDefault="0096284B" w:rsidP="0096284B">
            <w:pPr>
              <w:jc w:val="center"/>
              <w:rPr>
                <w:rFonts w:eastAsia="Calibri"/>
                <w:b/>
                <w:sz w:val="28"/>
                <w:szCs w:val="28"/>
                <w:lang w:val="ro-RO"/>
              </w:rPr>
            </w:pPr>
            <w:r w:rsidRPr="0096284B">
              <w:rPr>
                <w:rFonts w:eastAsia="Calibri"/>
                <w:b/>
                <w:sz w:val="28"/>
                <w:szCs w:val="28"/>
                <w:lang w:val="ro-RO"/>
              </w:rPr>
              <w:t>5</w:t>
            </w:r>
          </w:p>
        </w:tc>
      </w:tr>
    </w:tbl>
    <w:p w14:paraId="11692E37" w14:textId="77777777" w:rsidR="001A2492" w:rsidRPr="001A2492" w:rsidRDefault="001A2492" w:rsidP="001A2492">
      <w:pPr>
        <w:spacing w:after="200" w:line="276" w:lineRule="auto"/>
        <w:jc w:val="both"/>
        <w:rPr>
          <w:bCs/>
          <w:sz w:val="28"/>
          <w:szCs w:val="28"/>
          <w:lang w:val="fr-FR"/>
        </w:rPr>
      </w:pPr>
    </w:p>
    <w:p w14:paraId="0B1EB911" w14:textId="77777777" w:rsidR="001A2492" w:rsidRPr="001A2492" w:rsidRDefault="001A2492" w:rsidP="001A2492">
      <w:pPr>
        <w:spacing w:after="200" w:line="276" w:lineRule="auto"/>
        <w:jc w:val="both"/>
        <w:rPr>
          <w:bCs/>
          <w:sz w:val="28"/>
          <w:szCs w:val="28"/>
          <w:lang w:val="fr-FR"/>
        </w:rPr>
      </w:pPr>
    </w:p>
    <w:p w14:paraId="34AE86C9" w14:textId="77777777" w:rsidR="001A2492" w:rsidRPr="001A2492" w:rsidRDefault="001A2492" w:rsidP="001A2492">
      <w:pPr>
        <w:spacing w:after="200" w:line="276" w:lineRule="auto"/>
        <w:jc w:val="both"/>
        <w:rPr>
          <w:bCs/>
          <w:sz w:val="28"/>
          <w:szCs w:val="28"/>
          <w:lang w:val="fr-FR"/>
        </w:rPr>
      </w:pPr>
    </w:p>
    <w:p w14:paraId="26759D0B" w14:textId="77777777" w:rsidR="001A2492" w:rsidRPr="001A2492" w:rsidRDefault="001A2492" w:rsidP="001A2492">
      <w:pPr>
        <w:spacing w:after="200" w:line="276" w:lineRule="auto"/>
        <w:jc w:val="both"/>
        <w:rPr>
          <w:bCs/>
          <w:sz w:val="28"/>
          <w:szCs w:val="28"/>
          <w:lang w:val="fr-FR"/>
        </w:rPr>
      </w:pPr>
    </w:p>
    <w:p w14:paraId="0916888A" w14:textId="77777777" w:rsidR="001A2492" w:rsidRPr="001A2492" w:rsidRDefault="001A2492" w:rsidP="001A2492">
      <w:pPr>
        <w:spacing w:after="200" w:line="276" w:lineRule="auto"/>
        <w:jc w:val="both"/>
        <w:rPr>
          <w:bCs/>
          <w:sz w:val="28"/>
          <w:szCs w:val="28"/>
          <w:lang w:val="fr-FR"/>
        </w:rPr>
      </w:pPr>
    </w:p>
    <w:p w14:paraId="4080CBEE" w14:textId="77777777" w:rsidR="001A2492" w:rsidRPr="001A2492" w:rsidRDefault="001A2492" w:rsidP="001A2492">
      <w:pPr>
        <w:spacing w:after="200" w:line="276" w:lineRule="auto"/>
        <w:jc w:val="both"/>
        <w:rPr>
          <w:bCs/>
          <w:sz w:val="28"/>
          <w:szCs w:val="28"/>
          <w:lang w:val="fr-FR"/>
        </w:rPr>
      </w:pPr>
    </w:p>
    <w:p w14:paraId="281C5356" w14:textId="77777777" w:rsidR="001A2492" w:rsidRPr="001A2492" w:rsidRDefault="001A2492" w:rsidP="001A2492">
      <w:pPr>
        <w:spacing w:after="200" w:line="276" w:lineRule="auto"/>
        <w:jc w:val="both"/>
        <w:rPr>
          <w:bCs/>
          <w:sz w:val="28"/>
          <w:szCs w:val="28"/>
          <w:lang w:val="fr-FR"/>
        </w:rPr>
      </w:pPr>
    </w:p>
    <w:p w14:paraId="61B5D6F8" w14:textId="7AE06F54" w:rsidR="001A2492" w:rsidRDefault="001A2492" w:rsidP="001A2492">
      <w:pPr>
        <w:spacing w:after="200" w:line="276" w:lineRule="auto"/>
        <w:jc w:val="both"/>
        <w:rPr>
          <w:bCs/>
          <w:sz w:val="28"/>
          <w:szCs w:val="28"/>
          <w:lang w:val="fr-FR"/>
        </w:rPr>
      </w:pPr>
    </w:p>
    <w:p w14:paraId="0F1BE740" w14:textId="3C832DEF" w:rsidR="00A92507" w:rsidRDefault="00A92507" w:rsidP="001A2492">
      <w:pPr>
        <w:spacing w:after="200" w:line="276" w:lineRule="auto"/>
        <w:jc w:val="both"/>
        <w:rPr>
          <w:bCs/>
          <w:sz w:val="28"/>
          <w:szCs w:val="28"/>
          <w:lang w:val="fr-FR"/>
        </w:rPr>
      </w:pPr>
    </w:p>
    <w:p w14:paraId="7E8028A9" w14:textId="77777777" w:rsidR="001F3AD0" w:rsidRDefault="001F3AD0" w:rsidP="001A2492">
      <w:pPr>
        <w:spacing w:after="200" w:line="276" w:lineRule="auto"/>
        <w:jc w:val="both"/>
        <w:rPr>
          <w:bCs/>
          <w:sz w:val="28"/>
          <w:szCs w:val="28"/>
          <w:lang w:val="fr-FR"/>
        </w:rPr>
      </w:pPr>
    </w:p>
    <w:p w14:paraId="15A4D7C7" w14:textId="77777777" w:rsidR="001F3AD0" w:rsidRDefault="001F3AD0" w:rsidP="001A2492">
      <w:pPr>
        <w:spacing w:after="200" w:line="276" w:lineRule="auto"/>
        <w:jc w:val="both"/>
        <w:rPr>
          <w:bCs/>
          <w:sz w:val="28"/>
          <w:szCs w:val="28"/>
          <w:lang w:val="fr-FR"/>
        </w:rPr>
      </w:pPr>
    </w:p>
    <w:p w14:paraId="6FF6B4D9" w14:textId="77777777" w:rsidR="001F3AD0" w:rsidRDefault="001F3AD0" w:rsidP="001A2492">
      <w:pPr>
        <w:spacing w:after="200" w:line="276" w:lineRule="auto"/>
        <w:jc w:val="both"/>
        <w:rPr>
          <w:bCs/>
          <w:sz w:val="28"/>
          <w:szCs w:val="28"/>
          <w:lang w:val="fr-FR"/>
        </w:rPr>
      </w:pPr>
    </w:p>
    <w:p w14:paraId="24F9832D" w14:textId="77777777" w:rsidR="00A92507" w:rsidRPr="00A92507" w:rsidRDefault="00A92507" w:rsidP="00A92507">
      <w:pPr>
        <w:jc w:val="both"/>
        <w:rPr>
          <w:rFonts w:eastAsia="Calibri"/>
          <w:b/>
          <w:sz w:val="22"/>
          <w:szCs w:val="22"/>
          <w:lang w:val="ro-RO"/>
        </w:rPr>
      </w:pPr>
    </w:p>
    <w:p w14:paraId="132A1BEF" w14:textId="77777777" w:rsidR="00A92507" w:rsidRPr="00A92507" w:rsidRDefault="00A92507" w:rsidP="00A92507">
      <w:pPr>
        <w:jc w:val="right"/>
        <w:rPr>
          <w:rFonts w:eastAsia="Calibri"/>
          <w:sz w:val="22"/>
          <w:szCs w:val="22"/>
          <w:lang w:val="ro-RO"/>
        </w:rPr>
      </w:pPr>
      <w:r w:rsidRPr="00A92507">
        <w:rPr>
          <w:rFonts w:eastAsia="Calibri"/>
          <w:b/>
          <w:sz w:val="22"/>
          <w:szCs w:val="22"/>
          <w:lang w:val="ro-RO"/>
        </w:rPr>
        <w:t xml:space="preserve">                                 Formularul. 1</w:t>
      </w:r>
      <w:r w:rsidRPr="00A92507">
        <w:rPr>
          <w:rFonts w:eastAsia="Calibri"/>
          <w:sz w:val="22"/>
          <w:szCs w:val="22"/>
          <w:lang w:val="ro-RO"/>
        </w:rPr>
        <w:tab/>
      </w:r>
      <w:r w:rsidRPr="00A92507">
        <w:rPr>
          <w:rFonts w:eastAsia="Calibri"/>
          <w:sz w:val="22"/>
          <w:szCs w:val="22"/>
          <w:lang w:val="ro-RO"/>
        </w:rPr>
        <w:tab/>
      </w:r>
    </w:p>
    <w:p w14:paraId="517E5758" w14:textId="77777777" w:rsidR="00A92507" w:rsidRPr="00A92507" w:rsidRDefault="00A92507" w:rsidP="00A92507">
      <w:pPr>
        <w:jc w:val="both"/>
        <w:rPr>
          <w:rFonts w:eastAsia="Calibri"/>
          <w:sz w:val="22"/>
          <w:szCs w:val="22"/>
          <w:lang w:val="ro-RO"/>
        </w:rPr>
      </w:pPr>
      <w:r w:rsidRPr="00A92507">
        <w:rPr>
          <w:rFonts w:eastAsia="Calibri"/>
          <w:sz w:val="22"/>
          <w:szCs w:val="22"/>
          <w:lang w:val="ro-RO"/>
        </w:rPr>
        <w:t xml:space="preserve">       Operator economic</w:t>
      </w:r>
    </w:p>
    <w:p w14:paraId="76E9BBA8" w14:textId="77777777" w:rsidR="00A92507" w:rsidRPr="00A92507" w:rsidRDefault="00A92507" w:rsidP="00A92507">
      <w:pPr>
        <w:jc w:val="both"/>
        <w:rPr>
          <w:rFonts w:eastAsia="Calibri"/>
          <w:sz w:val="22"/>
          <w:szCs w:val="22"/>
          <w:lang w:val="ro-RO"/>
        </w:rPr>
      </w:pPr>
      <w:r w:rsidRPr="00A92507">
        <w:rPr>
          <w:rFonts w:eastAsia="Calibri"/>
          <w:sz w:val="22"/>
          <w:szCs w:val="22"/>
          <w:lang w:val="ro-RO"/>
        </w:rPr>
        <w:t xml:space="preserve">  ____________________</w:t>
      </w:r>
    </w:p>
    <w:p w14:paraId="7FD1236C" w14:textId="77777777" w:rsidR="00A92507" w:rsidRPr="00A92507" w:rsidRDefault="00A92507" w:rsidP="00A92507">
      <w:pPr>
        <w:jc w:val="both"/>
        <w:rPr>
          <w:rFonts w:eastAsia="Calibri"/>
          <w:i/>
          <w:sz w:val="22"/>
          <w:szCs w:val="22"/>
          <w:lang w:val="ro-RO"/>
        </w:rPr>
      </w:pPr>
      <w:r w:rsidRPr="00A92507">
        <w:rPr>
          <w:rFonts w:eastAsia="Calibri"/>
          <w:i/>
          <w:sz w:val="18"/>
          <w:szCs w:val="18"/>
          <w:lang w:val="ro-RO"/>
        </w:rPr>
        <w:t xml:space="preserve">           (denumirea/numele)</w:t>
      </w:r>
    </w:p>
    <w:p w14:paraId="1548EF22" w14:textId="77777777" w:rsidR="00A92507" w:rsidRPr="00A92507" w:rsidRDefault="00A92507" w:rsidP="00A92507">
      <w:pPr>
        <w:jc w:val="both"/>
        <w:rPr>
          <w:rFonts w:eastAsia="Calibri"/>
          <w:sz w:val="22"/>
          <w:szCs w:val="22"/>
          <w:lang w:val="ro-RO"/>
        </w:rPr>
      </w:pPr>
    </w:p>
    <w:p w14:paraId="2A0A996F" w14:textId="77777777" w:rsidR="00A92507" w:rsidRPr="00A92507" w:rsidRDefault="00A92507" w:rsidP="00A92507">
      <w:pPr>
        <w:jc w:val="both"/>
        <w:rPr>
          <w:rFonts w:eastAsia="Calibri"/>
          <w:sz w:val="22"/>
          <w:szCs w:val="22"/>
          <w:lang w:val="ro-RO"/>
        </w:rPr>
      </w:pPr>
    </w:p>
    <w:p w14:paraId="73AD05FF" w14:textId="77777777" w:rsidR="00A92507" w:rsidRPr="00A92507" w:rsidRDefault="00A92507" w:rsidP="00A92507">
      <w:pPr>
        <w:jc w:val="center"/>
        <w:rPr>
          <w:rFonts w:eastAsia="Calibri"/>
          <w:b/>
          <w:sz w:val="22"/>
          <w:szCs w:val="22"/>
          <w:lang w:val="ro-RO"/>
        </w:rPr>
      </w:pPr>
      <w:r w:rsidRPr="00A92507">
        <w:rPr>
          <w:rFonts w:eastAsia="Calibri"/>
          <w:b/>
          <w:sz w:val="28"/>
          <w:szCs w:val="28"/>
          <w:lang w:val="ro-RO"/>
        </w:rPr>
        <w:t>Declarația privind conflictul de interese</w:t>
      </w:r>
    </w:p>
    <w:p w14:paraId="4FCBFD33" w14:textId="77777777" w:rsidR="00A92507" w:rsidRPr="00A92507" w:rsidRDefault="00A92507" w:rsidP="00A92507">
      <w:pPr>
        <w:jc w:val="center"/>
        <w:rPr>
          <w:rFonts w:eastAsia="Calibri"/>
          <w:b/>
          <w:sz w:val="22"/>
          <w:szCs w:val="22"/>
          <w:lang w:val="ro-RO"/>
        </w:rPr>
      </w:pPr>
    </w:p>
    <w:p w14:paraId="5FBD6737" w14:textId="77777777" w:rsidR="00A92507" w:rsidRPr="00A92507" w:rsidRDefault="00A92507" w:rsidP="00A92507">
      <w:pPr>
        <w:jc w:val="center"/>
        <w:rPr>
          <w:rFonts w:eastAsia="Calibri"/>
          <w:b/>
          <w:sz w:val="22"/>
          <w:szCs w:val="22"/>
          <w:lang w:val="ro-RO"/>
        </w:rPr>
      </w:pPr>
    </w:p>
    <w:p w14:paraId="002D9315" w14:textId="77777777" w:rsidR="00A92507" w:rsidRPr="00A92507" w:rsidRDefault="00A92507" w:rsidP="00A92507">
      <w:pPr>
        <w:spacing w:line="480" w:lineRule="auto"/>
        <w:ind w:firstLine="851"/>
        <w:rPr>
          <w:rFonts w:eastAsia="Calibri"/>
          <w:sz w:val="22"/>
          <w:szCs w:val="22"/>
          <w:lang w:val="ro-RO"/>
        </w:rPr>
      </w:pPr>
      <w:r w:rsidRPr="00A92507">
        <w:rPr>
          <w:rFonts w:eastAsia="Calibri"/>
          <w:sz w:val="22"/>
          <w:szCs w:val="22"/>
          <w:lang w:val="ro-RO"/>
        </w:rPr>
        <w:t xml:space="preserve">Subsemnatul, ………………………………….... , reprezentant împuternicit al                          …….… </w:t>
      </w:r>
      <w:r w:rsidRPr="00A92507">
        <w:rPr>
          <w:rFonts w:eastAsia="Calibri"/>
          <w:i/>
          <w:sz w:val="22"/>
          <w:szCs w:val="22"/>
          <w:lang w:val="ro-RO"/>
        </w:rPr>
        <w:t xml:space="preserve">(denumirea operatorului economic) </w:t>
      </w:r>
      <w:r w:rsidRPr="00A92507">
        <w:rPr>
          <w:rFonts w:eastAsia="Calibri"/>
          <w:sz w:val="22"/>
          <w:szCs w:val="22"/>
          <w:lang w:val="ro-RO"/>
        </w:rPr>
        <w:t>…………….., în calitate                                                        de ofertant/ofertant/asociat/terț susținător/subcontractant la procedura de achiziţie publică</w:t>
      </w:r>
      <w:r w:rsidRPr="00A92507">
        <w:rPr>
          <w:rFonts w:eastAsia="Calibri"/>
          <w:b/>
          <w:sz w:val="22"/>
          <w:szCs w:val="22"/>
          <w:lang w:val="ro-RO"/>
        </w:rPr>
        <w:t xml:space="preserve">,                                                                        organizată de  SPITALUL CLINIC MUNICIPAL DE URGENTA TIMISOARA </w:t>
      </w:r>
      <w:r w:rsidRPr="00A92507">
        <w:rPr>
          <w:rFonts w:eastAsia="Calibri"/>
          <w:sz w:val="22"/>
          <w:szCs w:val="22"/>
          <w:lang w:val="ro-RO"/>
        </w:rPr>
        <w:t xml:space="preserve"> </w:t>
      </w:r>
      <w:r w:rsidRPr="00A92507">
        <w:rPr>
          <w:rFonts w:eastAsia="Calibri"/>
          <w:i/>
          <w:sz w:val="22"/>
          <w:szCs w:val="22"/>
          <w:lang w:val="ro-RO"/>
        </w:rPr>
        <w:t>(nr./data anunţului de participare din SEAP) …</w:t>
      </w:r>
      <w:r w:rsidRPr="00A92507">
        <w:rPr>
          <w:rFonts w:eastAsia="Calibri"/>
          <w:b/>
          <w:sz w:val="22"/>
          <w:szCs w:val="22"/>
          <w:lang w:val="ro-RO"/>
        </w:rPr>
        <w:t xml:space="preserve">, </w:t>
      </w:r>
      <w:r w:rsidRPr="00A92507">
        <w:rPr>
          <w:rFonts w:eastAsia="Calibri"/>
          <w:sz w:val="22"/>
          <w:szCs w:val="22"/>
          <w:lang w:val="ro-RO"/>
        </w:rPr>
        <w:t xml:space="preserve">declar pe propria răspundere, sub sancțiunea excluderii din procedura de achiziție publică și sub sancțiunile aplicabile faptei de fals în acte publice, că nu mă aflu în niciuna din situațiile prevăzute la art. </w:t>
      </w:r>
      <w:r w:rsidRPr="00A92507">
        <w:rPr>
          <w:rFonts w:eastAsia="Calibri"/>
          <w:b/>
          <w:sz w:val="22"/>
          <w:szCs w:val="22"/>
          <w:lang w:val="ro-RO"/>
        </w:rPr>
        <w:t>60 Legea nr. 98/2016</w:t>
      </w:r>
      <w:r w:rsidRPr="00A92507">
        <w:rPr>
          <w:rFonts w:eastAsia="Calibri"/>
          <w:sz w:val="22"/>
          <w:szCs w:val="22"/>
          <w:lang w:val="ro-RO"/>
        </w:rPr>
        <w:t xml:space="preserve">, situații care ar putea duce la apariția unui conflict de interese în sensul </w:t>
      </w:r>
      <w:r w:rsidRPr="00A92507">
        <w:rPr>
          <w:rFonts w:eastAsia="Calibri"/>
          <w:b/>
          <w:sz w:val="22"/>
          <w:szCs w:val="22"/>
          <w:lang w:val="ro-RO"/>
        </w:rPr>
        <w:t>art. 59</w:t>
      </w:r>
      <w:r w:rsidRPr="00A92507">
        <w:rPr>
          <w:rFonts w:eastAsia="Calibri"/>
          <w:sz w:val="22"/>
          <w:szCs w:val="22"/>
          <w:lang w:val="ro-RO"/>
        </w:rPr>
        <w:t xml:space="preserve"> din aceeași lege.</w:t>
      </w:r>
    </w:p>
    <w:p w14:paraId="6F7047E5" w14:textId="77777777" w:rsidR="00A92507" w:rsidRDefault="00A92507" w:rsidP="00A92507">
      <w:pPr>
        <w:rPr>
          <w:rFonts w:eastAsia="Calibri"/>
          <w:sz w:val="22"/>
          <w:szCs w:val="22"/>
          <w:lang w:val="pt-BR"/>
        </w:rPr>
      </w:pPr>
      <w:r w:rsidRPr="00A92507">
        <w:rPr>
          <w:rFonts w:eastAsia="Calibri"/>
          <w:sz w:val="22"/>
          <w:szCs w:val="22"/>
          <w:lang w:val="pt-BR"/>
        </w:rPr>
        <w:t>Persoanele cu functie de decizie din cadrul autoritatii contractante care au legatura cu prezenta procedura sunt:</w:t>
      </w:r>
    </w:p>
    <w:p w14:paraId="78FF2D0F" w14:textId="77777777" w:rsidR="00CB0773" w:rsidRPr="00A92507" w:rsidRDefault="00CB0773" w:rsidP="00A92507">
      <w:pPr>
        <w:rPr>
          <w:rFonts w:eastAsia="Calibri"/>
          <w:sz w:val="22"/>
          <w:szCs w:val="22"/>
          <w:lang w:val="pt-BR"/>
        </w:rPr>
      </w:pPr>
    </w:p>
    <w:p w14:paraId="56F2163C" w14:textId="77777777" w:rsidR="00CB0773" w:rsidRPr="00CB0773" w:rsidRDefault="00CB0773" w:rsidP="00CB0773">
      <w:pPr>
        <w:jc w:val="both"/>
        <w:rPr>
          <w:rFonts w:eastAsia="Calibri"/>
          <w:color w:val="000000"/>
          <w:sz w:val="22"/>
          <w:szCs w:val="22"/>
          <w:lang w:val="pt-BR"/>
        </w:rPr>
      </w:pPr>
      <w:r w:rsidRPr="00CB0773">
        <w:rPr>
          <w:rFonts w:eastAsia="Calibri"/>
          <w:color w:val="000000"/>
          <w:sz w:val="22"/>
          <w:szCs w:val="22"/>
          <w:lang w:val="pt-BR"/>
        </w:rPr>
        <w:t>Manager:  Conf. Univ. Dr. Iurciuc Stela</w:t>
      </w:r>
    </w:p>
    <w:p w14:paraId="204BD830" w14:textId="77777777" w:rsidR="00CB0773" w:rsidRPr="00CB0773" w:rsidRDefault="00CB0773" w:rsidP="00CB0773">
      <w:pPr>
        <w:jc w:val="both"/>
        <w:rPr>
          <w:rFonts w:eastAsia="Calibri"/>
          <w:color w:val="000000"/>
          <w:sz w:val="22"/>
          <w:szCs w:val="22"/>
          <w:lang w:val="pt-BR"/>
        </w:rPr>
      </w:pPr>
      <w:r w:rsidRPr="00CB0773">
        <w:rPr>
          <w:rFonts w:eastAsia="Calibri"/>
          <w:color w:val="000000"/>
          <w:sz w:val="22"/>
          <w:szCs w:val="22"/>
          <w:lang w:val="pt-BR"/>
        </w:rPr>
        <w:t>Dir Fin Contabil: Ec. Miclosoni Dana</w:t>
      </w:r>
    </w:p>
    <w:p w14:paraId="18B15B7E" w14:textId="77777777" w:rsidR="00CB0773" w:rsidRPr="00CB0773" w:rsidRDefault="00CB0773" w:rsidP="00CB0773">
      <w:pPr>
        <w:jc w:val="both"/>
        <w:rPr>
          <w:rFonts w:eastAsia="Calibri"/>
          <w:color w:val="000000"/>
          <w:sz w:val="22"/>
          <w:szCs w:val="22"/>
          <w:lang w:val="pt-BR"/>
        </w:rPr>
      </w:pPr>
      <w:r w:rsidRPr="00CB0773">
        <w:rPr>
          <w:rFonts w:eastAsia="Calibri"/>
          <w:color w:val="000000"/>
          <w:sz w:val="22"/>
          <w:szCs w:val="22"/>
          <w:lang w:val="pt-BR"/>
        </w:rPr>
        <w:t>Coordonator Comp.Achizitii Publice, Aprovizionare: Ec. Jian Beatrice</w:t>
      </w:r>
    </w:p>
    <w:p w14:paraId="670FB123" w14:textId="77777777" w:rsidR="00CB0773" w:rsidRPr="00CB0773" w:rsidRDefault="00CB0773" w:rsidP="00CB0773">
      <w:pPr>
        <w:jc w:val="both"/>
        <w:rPr>
          <w:rFonts w:eastAsia="Calibri"/>
          <w:color w:val="000000"/>
          <w:sz w:val="22"/>
          <w:szCs w:val="22"/>
          <w:lang w:val="pt-BR"/>
        </w:rPr>
      </w:pPr>
      <w:r w:rsidRPr="00CB0773">
        <w:rPr>
          <w:rFonts w:eastAsia="Calibri"/>
          <w:color w:val="000000"/>
          <w:sz w:val="22"/>
          <w:szCs w:val="22"/>
          <w:lang w:val="pt-BR"/>
        </w:rPr>
        <w:t>Comp.Achizitii Publice, Aprovizionare:Ec.Talaban Cristina</w:t>
      </w:r>
    </w:p>
    <w:p w14:paraId="600B66AD" w14:textId="77777777" w:rsidR="00CB0773" w:rsidRPr="00CB0773" w:rsidRDefault="00CB0773" w:rsidP="00CB0773">
      <w:pPr>
        <w:jc w:val="both"/>
        <w:rPr>
          <w:rFonts w:eastAsia="Calibri"/>
          <w:color w:val="000000"/>
          <w:sz w:val="22"/>
          <w:szCs w:val="22"/>
          <w:lang w:val="pt-BR"/>
        </w:rPr>
      </w:pPr>
      <w:r w:rsidRPr="00CB0773">
        <w:rPr>
          <w:rFonts w:eastAsia="Calibri"/>
          <w:color w:val="000000"/>
          <w:sz w:val="22"/>
          <w:szCs w:val="22"/>
          <w:lang w:val="pt-BR"/>
        </w:rPr>
        <w:t>Coordonator Comp.Juridic:CJ Adeline Fodor</w:t>
      </w:r>
    </w:p>
    <w:p w14:paraId="306EE852" w14:textId="77777777" w:rsidR="00CB0773" w:rsidRPr="00CB0773" w:rsidRDefault="00CB0773" w:rsidP="00CB0773">
      <w:pPr>
        <w:jc w:val="both"/>
        <w:rPr>
          <w:rFonts w:eastAsia="Calibri"/>
          <w:color w:val="000000"/>
          <w:sz w:val="22"/>
          <w:szCs w:val="22"/>
          <w:lang w:val="pt-BR"/>
        </w:rPr>
      </w:pPr>
      <w:r w:rsidRPr="00CB0773">
        <w:rPr>
          <w:rFonts w:eastAsia="Calibri"/>
          <w:color w:val="000000"/>
          <w:sz w:val="22"/>
          <w:szCs w:val="22"/>
          <w:lang w:val="pt-BR"/>
        </w:rPr>
        <w:t>Sef.Sectie Radioterapie :  Dr.Dema Sorin</w:t>
      </w:r>
    </w:p>
    <w:p w14:paraId="29D353BA" w14:textId="77777777" w:rsidR="00CB0773" w:rsidRPr="00CB0773" w:rsidRDefault="00CB0773" w:rsidP="00CB0773">
      <w:pPr>
        <w:jc w:val="both"/>
        <w:rPr>
          <w:rFonts w:eastAsia="Calibri"/>
          <w:color w:val="000000"/>
          <w:sz w:val="22"/>
          <w:szCs w:val="22"/>
          <w:lang w:val="pt-BR"/>
        </w:rPr>
      </w:pPr>
      <w:r w:rsidRPr="00CB0773">
        <w:rPr>
          <w:rFonts w:eastAsia="Calibri"/>
          <w:color w:val="000000"/>
          <w:sz w:val="22"/>
          <w:szCs w:val="22"/>
          <w:lang w:val="pt-BR"/>
        </w:rPr>
        <w:t>Fizician:Fiz.Macec Xenia</w:t>
      </w:r>
    </w:p>
    <w:p w14:paraId="2B3FDA6B" w14:textId="77777777" w:rsidR="00CB0773" w:rsidRPr="00CB0773" w:rsidRDefault="00CB0773" w:rsidP="00CB0773">
      <w:pPr>
        <w:jc w:val="both"/>
        <w:rPr>
          <w:rFonts w:eastAsia="Calibri"/>
          <w:color w:val="000000"/>
          <w:sz w:val="22"/>
          <w:szCs w:val="22"/>
          <w:lang w:val="pt-BR"/>
        </w:rPr>
      </w:pPr>
      <w:r w:rsidRPr="00CB0773">
        <w:rPr>
          <w:rFonts w:eastAsia="Calibri"/>
          <w:color w:val="000000"/>
          <w:sz w:val="22"/>
          <w:szCs w:val="22"/>
          <w:lang w:val="pt-BR"/>
        </w:rPr>
        <w:t>Viza CFP :  Ec. Jebelean Maria</w:t>
      </w:r>
    </w:p>
    <w:p w14:paraId="30040326" w14:textId="77777777" w:rsidR="00A92507" w:rsidRPr="001A2492" w:rsidRDefault="00A92507" w:rsidP="001A2492">
      <w:pPr>
        <w:spacing w:after="200" w:line="276" w:lineRule="auto"/>
        <w:jc w:val="both"/>
        <w:rPr>
          <w:bCs/>
          <w:sz w:val="28"/>
          <w:szCs w:val="28"/>
          <w:lang w:val="fr-FR"/>
        </w:rPr>
      </w:pPr>
    </w:p>
    <w:p w14:paraId="1804C1EF" w14:textId="77777777" w:rsidR="001A2492" w:rsidRPr="001A2492" w:rsidRDefault="001A2492" w:rsidP="001A2492">
      <w:pPr>
        <w:spacing w:after="200" w:line="276" w:lineRule="auto"/>
        <w:jc w:val="both"/>
        <w:rPr>
          <w:bCs/>
          <w:sz w:val="28"/>
          <w:szCs w:val="28"/>
          <w:lang w:val="fr-FR"/>
        </w:rPr>
      </w:pPr>
    </w:p>
    <w:p w14:paraId="209865B2" w14:textId="118233E9" w:rsidR="00A92507" w:rsidRDefault="00A92507" w:rsidP="001A2492">
      <w:pPr>
        <w:spacing w:after="200" w:line="276" w:lineRule="auto"/>
        <w:jc w:val="both"/>
        <w:rPr>
          <w:bCs/>
          <w:sz w:val="28"/>
          <w:szCs w:val="28"/>
          <w:lang w:val="fr-FR"/>
        </w:rPr>
      </w:pPr>
    </w:p>
    <w:p w14:paraId="037390D8" w14:textId="77777777" w:rsidR="00D048F3" w:rsidRPr="00D048F3" w:rsidRDefault="00D048F3" w:rsidP="00D048F3">
      <w:pPr>
        <w:ind w:left="5387"/>
        <w:jc w:val="both"/>
        <w:rPr>
          <w:rFonts w:eastAsia="Calibri"/>
          <w:sz w:val="22"/>
          <w:szCs w:val="22"/>
          <w:lang w:val="ro-RO"/>
        </w:rPr>
      </w:pPr>
      <w:r w:rsidRPr="00D048F3">
        <w:rPr>
          <w:rFonts w:eastAsia="Calibri"/>
          <w:sz w:val="22"/>
          <w:szCs w:val="22"/>
          <w:lang w:val="ro-RO"/>
        </w:rPr>
        <w:t xml:space="preserve">          Operator economic</w:t>
      </w:r>
    </w:p>
    <w:p w14:paraId="038872F5" w14:textId="77777777" w:rsidR="00D048F3" w:rsidRPr="00D048F3" w:rsidRDefault="00D048F3" w:rsidP="00D048F3">
      <w:pPr>
        <w:jc w:val="center"/>
        <w:rPr>
          <w:rFonts w:eastAsia="Calibri"/>
          <w:sz w:val="22"/>
          <w:szCs w:val="22"/>
          <w:lang w:val="ro-RO"/>
        </w:rPr>
      </w:pPr>
      <w:r w:rsidRPr="00D048F3">
        <w:rPr>
          <w:rFonts w:eastAsia="Calibri"/>
          <w:sz w:val="22"/>
          <w:szCs w:val="22"/>
          <w:lang w:val="ro-RO"/>
        </w:rPr>
        <w:t xml:space="preserve">                                                                      ............................................ </w:t>
      </w:r>
    </w:p>
    <w:p w14:paraId="24AED53B" w14:textId="77777777" w:rsidR="00D048F3" w:rsidRPr="00D048F3" w:rsidRDefault="00D048F3" w:rsidP="00D048F3">
      <w:pPr>
        <w:jc w:val="both"/>
        <w:rPr>
          <w:rFonts w:eastAsia="Calibri"/>
          <w:i/>
          <w:sz w:val="22"/>
          <w:szCs w:val="22"/>
          <w:lang w:val="ro-RO"/>
        </w:rPr>
      </w:pPr>
      <w:r w:rsidRPr="00D048F3">
        <w:rPr>
          <w:rFonts w:eastAsia="Calibri"/>
          <w:i/>
          <w:sz w:val="22"/>
          <w:szCs w:val="22"/>
          <w:lang w:val="ro-RO"/>
        </w:rPr>
        <w:t xml:space="preserve">                                                                                                          (semnatura)</w:t>
      </w:r>
    </w:p>
    <w:p w14:paraId="4B0E27BE" w14:textId="79178367" w:rsidR="00A92507" w:rsidRDefault="00A92507" w:rsidP="001A2492">
      <w:pPr>
        <w:spacing w:after="200" w:line="276" w:lineRule="auto"/>
        <w:jc w:val="both"/>
        <w:rPr>
          <w:bCs/>
          <w:sz w:val="28"/>
          <w:szCs w:val="28"/>
          <w:lang w:val="fr-FR"/>
        </w:rPr>
      </w:pPr>
    </w:p>
    <w:p w14:paraId="16190F64" w14:textId="5A70244D" w:rsidR="00A92507" w:rsidRDefault="00A92507" w:rsidP="001A2492">
      <w:pPr>
        <w:spacing w:after="200" w:line="276" w:lineRule="auto"/>
        <w:jc w:val="both"/>
        <w:rPr>
          <w:bCs/>
          <w:sz w:val="28"/>
          <w:szCs w:val="28"/>
          <w:lang w:val="fr-FR"/>
        </w:rPr>
      </w:pPr>
    </w:p>
    <w:p w14:paraId="1B2D87ED" w14:textId="6AC915ED" w:rsidR="00A92507" w:rsidRDefault="00A92507" w:rsidP="001A2492">
      <w:pPr>
        <w:spacing w:after="200" w:line="276" w:lineRule="auto"/>
        <w:jc w:val="both"/>
        <w:rPr>
          <w:bCs/>
          <w:sz w:val="28"/>
          <w:szCs w:val="28"/>
          <w:lang w:val="fr-FR"/>
        </w:rPr>
      </w:pPr>
    </w:p>
    <w:p w14:paraId="3F5B1245" w14:textId="23D8AD92" w:rsidR="00DA4B1E" w:rsidRDefault="00DA4B1E" w:rsidP="001A2492">
      <w:pPr>
        <w:spacing w:after="200" w:line="276" w:lineRule="auto"/>
        <w:jc w:val="both"/>
        <w:rPr>
          <w:bCs/>
          <w:sz w:val="28"/>
          <w:szCs w:val="28"/>
          <w:lang w:val="fr-FR"/>
        </w:rPr>
      </w:pPr>
    </w:p>
    <w:p w14:paraId="4A877EF9" w14:textId="4B1EF47E" w:rsidR="00DA4B1E" w:rsidRDefault="00DA4B1E" w:rsidP="001A2492">
      <w:pPr>
        <w:spacing w:after="200" w:line="276" w:lineRule="auto"/>
        <w:jc w:val="both"/>
        <w:rPr>
          <w:bCs/>
          <w:sz w:val="28"/>
          <w:szCs w:val="28"/>
          <w:lang w:val="fr-FR"/>
        </w:rPr>
      </w:pPr>
    </w:p>
    <w:p w14:paraId="7D965E09" w14:textId="698D6AB0" w:rsidR="00DA4B1E" w:rsidRDefault="00DA4B1E" w:rsidP="001A2492">
      <w:pPr>
        <w:spacing w:after="200" w:line="276" w:lineRule="auto"/>
        <w:jc w:val="both"/>
        <w:rPr>
          <w:bCs/>
          <w:sz w:val="28"/>
          <w:szCs w:val="28"/>
          <w:lang w:val="fr-FR"/>
        </w:rPr>
      </w:pPr>
    </w:p>
    <w:p w14:paraId="7142D6BF" w14:textId="77777777" w:rsidR="00E96453" w:rsidRDefault="00E96453" w:rsidP="001A2492">
      <w:pPr>
        <w:spacing w:after="200" w:line="276" w:lineRule="auto"/>
        <w:jc w:val="both"/>
        <w:rPr>
          <w:bCs/>
          <w:sz w:val="28"/>
          <w:szCs w:val="28"/>
          <w:lang w:val="fr-FR"/>
        </w:rPr>
      </w:pPr>
    </w:p>
    <w:p w14:paraId="4F4F1DAE" w14:textId="4F45EE95" w:rsidR="00A92507" w:rsidRDefault="00E96453" w:rsidP="001A2492">
      <w:pPr>
        <w:spacing w:after="200" w:line="276" w:lineRule="auto"/>
        <w:jc w:val="both"/>
        <w:rPr>
          <w:bCs/>
          <w:sz w:val="28"/>
          <w:szCs w:val="28"/>
          <w:lang w:val="fr-FR"/>
        </w:rPr>
      </w:pPr>
      <w:r w:rsidRPr="00A92507">
        <w:rPr>
          <w:rFonts w:eastAsia="Calibri"/>
          <w:b/>
          <w:sz w:val="22"/>
          <w:szCs w:val="22"/>
          <w:lang w:val="ro-RO"/>
        </w:rPr>
        <w:lastRenderedPageBreak/>
        <w:t xml:space="preserve">Formularul. </w:t>
      </w:r>
      <w:r w:rsidR="007239EC">
        <w:rPr>
          <w:rFonts w:eastAsia="Calibri"/>
          <w:b/>
          <w:sz w:val="22"/>
          <w:szCs w:val="22"/>
          <w:lang w:val="ro-RO"/>
        </w:rPr>
        <w:t>2</w:t>
      </w:r>
    </w:p>
    <w:p w14:paraId="48D0D526" w14:textId="77777777" w:rsidR="00DA4B1E" w:rsidRPr="00DA4B1E" w:rsidRDefault="00DA4B1E" w:rsidP="00DA4B1E">
      <w:pPr>
        <w:jc w:val="both"/>
        <w:rPr>
          <w:rFonts w:eastAsia="Calibri"/>
          <w:lang w:val="ro-RO"/>
        </w:rPr>
      </w:pPr>
      <w:r w:rsidRPr="00DA4B1E">
        <w:rPr>
          <w:rFonts w:eastAsia="Calibri"/>
          <w:lang w:val="ro-RO"/>
        </w:rPr>
        <w:t xml:space="preserve">       OPERATORUL ECONOMIC</w:t>
      </w:r>
    </w:p>
    <w:p w14:paraId="0E8DF3FD" w14:textId="77777777" w:rsidR="00DA4B1E" w:rsidRPr="00DA4B1E" w:rsidRDefault="00DA4B1E" w:rsidP="00DA4B1E">
      <w:pPr>
        <w:ind w:firstLine="720"/>
        <w:jc w:val="both"/>
        <w:rPr>
          <w:rFonts w:eastAsia="Calibri"/>
          <w:lang w:val="ro-RO"/>
        </w:rPr>
      </w:pPr>
      <w:r w:rsidRPr="00DA4B1E">
        <w:rPr>
          <w:rFonts w:eastAsia="Calibri"/>
          <w:lang w:val="ro-RO"/>
        </w:rPr>
        <w:t>__________________</w:t>
      </w:r>
    </w:p>
    <w:p w14:paraId="76D5FAF0" w14:textId="77777777" w:rsidR="00DA4B1E" w:rsidRPr="00DA4B1E" w:rsidRDefault="00DA4B1E" w:rsidP="00DA4B1E">
      <w:pPr>
        <w:ind w:firstLine="720"/>
        <w:jc w:val="both"/>
        <w:rPr>
          <w:rFonts w:eastAsia="Calibri"/>
          <w:sz w:val="18"/>
          <w:szCs w:val="18"/>
          <w:lang w:val="ro-RO"/>
        </w:rPr>
      </w:pPr>
      <w:r w:rsidRPr="00DA4B1E">
        <w:rPr>
          <w:rFonts w:eastAsia="Calibri"/>
          <w:lang w:val="ro-RO"/>
        </w:rPr>
        <w:t xml:space="preserve">   </w:t>
      </w:r>
      <w:r w:rsidRPr="00DA4B1E">
        <w:rPr>
          <w:rFonts w:eastAsia="Calibri"/>
          <w:sz w:val="18"/>
          <w:szCs w:val="18"/>
          <w:lang w:val="ro-RO"/>
        </w:rPr>
        <w:t>(denumirea/numele)</w:t>
      </w:r>
    </w:p>
    <w:p w14:paraId="0A08B4B7" w14:textId="77777777" w:rsidR="00DA4B1E" w:rsidRPr="00DA4B1E" w:rsidRDefault="00DA4B1E" w:rsidP="00DA4B1E">
      <w:pPr>
        <w:keepNext/>
        <w:spacing w:before="240" w:after="60"/>
        <w:jc w:val="center"/>
        <w:outlineLvl w:val="3"/>
        <w:rPr>
          <w:bCs/>
          <w:lang w:val="pt-BR"/>
        </w:rPr>
      </w:pPr>
      <w:r w:rsidRPr="00DA4B1E">
        <w:rPr>
          <w:bCs/>
          <w:lang w:val="pt-BR"/>
        </w:rPr>
        <w:t>DECLARAŢIE</w:t>
      </w:r>
    </w:p>
    <w:p w14:paraId="0B0976C6" w14:textId="77777777" w:rsidR="00DA4B1E" w:rsidRPr="00DA4B1E" w:rsidRDefault="00DA4B1E" w:rsidP="00DA4B1E">
      <w:pPr>
        <w:jc w:val="center"/>
        <w:rPr>
          <w:rFonts w:eastAsia="Calibri"/>
          <w:lang w:val="ro-RO"/>
        </w:rPr>
      </w:pPr>
      <w:r w:rsidRPr="00DA4B1E">
        <w:rPr>
          <w:rFonts w:eastAsia="Calibri"/>
          <w:lang w:val="ro-RO"/>
        </w:rPr>
        <w:t>PRIVIND PARTEA/PĂRŢILE DIN CONTRACT CARE SUNT ÎNDEPLINITE</w:t>
      </w:r>
    </w:p>
    <w:p w14:paraId="051E3671" w14:textId="77777777" w:rsidR="00DA4B1E" w:rsidRPr="00DA4B1E" w:rsidRDefault="00DA4B1E" w:rsidP="00DA4B1E">
      <w:pPr>
        <w:jc w:val="center"/>
        <w:rPr>
          <w:rFonts w:eastAsia="Calibri"/>
          <w:lang w:val="ro-RO"/>
        </w:rPr>
      </w:pPr>
      <w:r w:rsidRPr="00DA4B1E">
        <w:rPr>
          <w:rFonts w:eastAsia="Calibri"/>
          <w:lang w:val="ro-RO"/>
        </w:rPr>
        <w:t>DE SUBCONTRACTANŢI ŞI SPECIALIZAREA ACESTORA</w:t>
      </w:r>
    </w:p>
    <w:p w14:paraId="731B3C7A" w14:textId="77777777" w:rsidR="00DA4B1E" w:rsidRPr="00DA4B1E" w:rsidRDefault="00DA4B1E" w:rsidP="00DA4B1E">
      <w:pPr>
        <w:jc w:val="center"/>
        <w:rPr>
          <w:rFonts w:ascii="Arial" w:eastAsia="Calibri" w:hAnsi="Arial" w:cs="Arial"/>
          <w:sz w:val="22"/>
          <w:szCs w:val="22"/>
          <w:lang w:val="ro-RO"/>
        </w:rPr>
      </w:pPr>
    </w:p>
    <w:p w14:paraId="76EC13B2" w14:textId="77777777" w:rsidR="00DA4B1E" w:rsidRPr="00DA4B1E" w:rsidRDefault="00DA4B1E" w:rsidP="00DA4B1E">
      <w:pPr>
        <w:jc w:val="center"/>
        <w:rPr>
          <w:rFonts w:ascii="Arial" w:eastAsia="Calibri" w:hAnsi="Arial" w:cs="Arial"/>
          <w:sz w:val="22"/>
          <w:szCs w:val="22"/>
          <w:lang w:val="ro-RO"/>
        </w:rPr>
      </w:pPr>
    </w:p>
    <w:p w14:paraId="59BC8BC6" w14:textId="77777777" w:rsidR="00DA4B1E" w:rsidRPr="00DA4B1E" w:rsidRDefault="00DA4B1E" w:rsidP="00DA4B1E">
      <w:pPr>
        <w:jc w:val="both"/>
        <w:rPr>
          <w:rFonts w:eastAsia="Calibri"/>
          <w:lang w:val="it-IT"/>
        </w:rPr>
      </w:pPr>
      <w:r w:rsidRPr="00DA4B1E">
        <w:rPr>
          <w:rFonts w:ascii="Arial" w:eastAsia="Calibri" w:hAnsi="Arial" w:cs="Arial"/>
          <w:sz w:val="22"/>
          <w:szCs w:val="22"/>
          <w:lang w:val="it-IT"/>
        </w:rPr>
        <w:tab/>
      </w:r>
      <w:r w:rsidRPr="00DA4B1E">
        <w:rPr>
          <w:rFonts w:eastAsia="Calibri"/>
          <w:lang w:val="it-IT"/>
        </w:rPr>
        <w:t xml:space="preserve">Subsemnatul, reprezentant imputernicit al </w:t>
      </w:r>
    </w:p>
    <w:p w14:paraId="314B0B5D" w14:textId="77777777" w:rsidR="00DA4B1E" w:rsidRPr="00DA4B1E" w:rsidRDefault="00DA4B1E" w:rsidP="00DA4B1E">
      <w:pPr>
        <w:jc w:val="center"/>
        <w:rPr>
          <w:rFonts w:eastAsia="Calibri"/>
          <w:i/>
          <w:lang w:val="it-IT"/>
        </w:rPr>
      </w:pPr>
      <w:r w:rsidRPr="00DA4B1E">
        <w:rPr>
          <w:rFonts w:eastAsia="Calibri"/>
          <w:lang w:val="it-IT"/>
        </w:rPr>
        <w:t>..................................................................................................................,</w:t>
      </w:r>
      <w:r w:rsidRPr="00DA4B1E">
        <w:rPr>
          <w:rFonts w:eastAsia="Calibri"/>
          <w:i/>
          <w:lang w:val="it-IT"/>
        </w:rPr>
        <w:t xml:space="preserve">                                (denumirea/numele si sediul/adresa candidatului/ofertantului),</w:t>
      </w:r>
    </w:p>
    <w:p w14:paraId="26FFBFDC" w14:textId="77777777" w:rsidR="00DA4B1E" w:rsidRPr="00DA4B1E" w:rsidRDefault="00DA4B1E" w:rsidP="00DA4B1E">
      <w:pPr>
        <w:jc w:val="both"/>
        <w:rPr>
          <w:rFonts w:eastAsia="Calibri"/>
          <w:lang w:val="it-IT"/>
        </w:rPr>
      </w:pPr>
      <w:r w:rsidRPr="00DA4B1E">
        <w:rPr>
          <w:rFonts w:eastAsia="Calibri"/>
          <w:lang w:val="it-IT"/>
        </w:rPr>
        <w:t>declar pe propria răspundere, sub sancţiunile aplicate faptei de fals în acte publice, că datele prezentate în tabelul anexat sunt reale.</w:t>
      </w:r>
    </w:p>
    <w:p w14:paraId="3C7022EE" w14:textId="77777777" w:rsidR="00DA4B1E" w:rsidRPr="00DA4B1E" w:rsidRDefault="00DA4B1E" w:rsidP="00DA4B1E">
      <w:pPr>
        <w:spacing w:line="360" w:lineRule="auto"/>
        <w:jc w:val="both"/>
        <w:rPr>
          <w:rFonts w:eastAsia="Calibri"/>
          <w:lang w:val="it-IT"/>
        </w:rPr>
      </w:pPr>
    </w:p>
    <w:p w14:paraId="34F8CD4B" w14:textId="77777777" w:rsidR="00DA4B1E" w:rsidRPr="00DA4B1E" w:rsidRDefault="00DA4B1E" w:rsidP="00DA4B1E">
      <w:pPr>
        <w:spacing w:after="120"/>
        <w:rPr>
          <w:lang w:val="it-IT"/>
        </w:rPr>
      </w:pPr>
      <w:r w:rsidRPr="00DA4B1E">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47E87F00" w14:textId="77777777" w:rsidR="00DA4B1E" w:rsidRPr="00DA4B1E" w:rsidRDefault="00DA4B1E" w:rsidP="00DA4B1E">
      <w:pPr>
        <w:jc w:val="both"/>
        <w:rPr>
          <w:rFonts w:eastAsia="Calibri"/>
          <w:lang w:val="it-IT"/>
        </w:rPr>
      </w:pPr>
    </w:p>
    <w:p w14:paraId="3D5D0B27" w14:textId="77777777" w:rsidR="00DA4B1E" w:rsidRPr="00DA4B1E" w:rsidRDefault="00DA4B1E" w:rsidP="00DA4B1E">
      <w:pPr>
        <w:jc w:val="both"/>
        <w:rPr>
          <w:rFonts w:eastAsia="Calibri"/>
          <w:lang w:val="it-IT"/>
        </w:rPr>
      </w:pPr>
      <w:r w:rsidRPr="00DA4B1E">
        <w:rPr>
          <w:rFonts w:eastAsia="Calibri"/>
          <w:lang w:val="it-IT"/>
        </w:rPr>
        <w:tab/>
        <w:t xml:space="preserve">Subsemnatul autorizez prin prezenta orice instituţie, societate comercială, banca, alte persoane juridice să furnizeze informaţii reprezentanţilor autorizaţi ai ..........................................................................   </w:t>
      </w:r>
    </w:p>
    <w:p w14:paraId="35819D14" w14:textId="77777777" w:rsidR="00DA4B1E" w:rsidRPr="00DA4B1E" w:rsidRDefault="00DA4B1E" w:rsidP="00DA4B1E">
      <w:pPr>
        <w:jc w:val="both"/>
        <w:rPr>
          <w:rFonts w:eastAsia="Calibri"/>
          <w:lang w:val="it-IT"/>
        </w:rPr>
      </w:pPr>
      <w:r w:rsidRPr="00DA4B1E">
        <w:rPr>
          <w:rFonts w:eastAsia="Calibri"/>
          <w:lang w:val="it-IT"/>
        </w:rPr>
        <w:t xml:space="preserve">                                              (</w:t>
      </w:r>
      <w:r w:rsidRPr="00DA4B1E">
        <w:rPr>
          <w:rFonts w:eastAsia="Calibri"/>
          <w:i/>
          <w:iCs/>
          <w:lang w:val="it-IT"/>
        </w:rPr>
        <w:t>denumirea si adresa autorităţii contractante</w:t>
      </w:r>
      <w:r w:rsidRPr="00DA4B1E">
        <w:rPr>
          <w:rFonts w:eastAsia="Calibri"/>
          <w:lang w:val="it-IT"/>
        </w:rPr>
        <w:t>)        cu privire la orice aspect tehnic şi financiar în legătură cu activitatea noastră.</w:t>
      </w:r>
    </w:p>
    <w:p w14:paraId="4873CDCD" w14:textId="77777777" w:rsidR="00DA4B1E" w:rsidRPr="00DA4B1E" w:rsidRDefault="00DA4B1E" w:rsidP="00DA4B1E">
      <w:pPr>
        <w:jc w:val="both"/>
        <w:rPr>
          <w:rFonts w:ascii="Arial" w:eastAsia="Calibri" w:hAnsi="Arial" w:cs="Arial"/>
          <w:sz w:val="28"/>
          <w:szCs w:val="22"/>
          <w:lang w:val="it-IT"/>
        </w:rPr>
      </w:pPr>
    </w:p>
    <w:p w14:paraId="1DAAFA88" w14:textId="2F99E016" w:rsidR="00DA4B1E" w:rsidRPr="00DA4B1E" w:rsidRDefault="00DA4B1E" w:rsidP="00DA4B1E">
      <w:pPr>
        <w:jc w:val="center"/>
        <w:rPr>
          <w:rFonts w:eastAsia="Calibri"/>
          <w:lang w:val="ro-RO"/>
        </w:rPr>
      </w:pPr>
      <w:r w:rsidRPr="00DA4B1E">
        <w:rPr>
          <w:rFonts w:ascii="Arial" w:eastAsia="Calibri" w:hAnsi="Arial" w:cs="Arial"/>
          <w:sz w:val="28"/>
          <w:szCs w:val="22"/>
          <w:lang w:val="it-IT"/>
        </w:rPr>
        <w:tab/>
      </w:r>
      <w:r w:rsidRPr="00DA4B1E">
        <w:rPr>
          <w:rFonts w:ascii="Arial" w:eastAsia="Calibri" w:hAnsi="Arial" w:cs="Arial"/>
          <w:sz w:val="28"/>
          <w:szCs w:val="22"/>
          <w:lang w:val="ro-RO"/>
        </w:rPr>
        <w:tab/>
      </w:r>
      <w:r w:rsidRPr="00DA4B1E">
        <w:rPr>
          <w:rFonts w:ascii="Arial" w:eastAsia="Calibri" w:hAnsi="Arial" w:cs="Arial"/>
          <w:i/>
          <w:sz w:val="28"/>
          <w:szCs w:val="22"/>
          <w:lang w:val="ro-RO"/>
        </w:rPr>
        <w:tab/>
      </w:r>
      <w:r w:rsidRPr="00DA4B1E">
        <w:rPr>
          <w:rFonts w:ascii="Arial" w:eastAsia="Calibri" w:hAnsi="Arial" w:cs="Arial"/>
          <w:sz w:val="28"/>
          <w:szCs w:val="22"/>
          <w:lang w:val="ro-RO"/>
        </w:rPr>
        <w:tab/>
      </w:r>
      <w:r w:rsidRPr="00DA4B1E">
        <w:rPr>
          <w:rFonts w:ascii="Arial" w:eastAsia="Calibri" w:hAnsi="Arial" w:cs="Arial"/>
          <w:sz w:val="28"/>
          <w:szCs w:val="22"/>
          <w:lang w:val="ro-RO"/>
        </w:rPr>
        <w:tab/>
      </w:r>
      <w:r w:rsidRPr="00DA4B1E">
        <w:rPr>
          <w:rFonts w:ascii="Arial" w:eastAsia="Calibri" w:hAnsi="Arial" w:cs="Arial"/>
          <w:sz w:val="28"/>
          <w:szCs w:val="22"/>
          <w:lang w:val="ro-RO"/>
        </w:rPr>
        <w:tab/>
      </w:r>
      <w:r w:rsidRPr="00DA4B1E">
        <w:rPr>
          <w:rFonts w:ascii="Arial" w:eastAsia="Calibri" w:hAnsi="Arial" w:cs="Arial"/>
          <w:sz w:val="28"/>
          <w:szCs w:val="22"/>
          <w:lang w:val="ro-RO"/>
        </w:rPr>
        <w:tab/>
      </w:r>
      <w:r w:rsidRPr="00DA4B1E">
        <w:rPr>
          <w:rFonts w:ascii="Arial" w:eastAsia="Calibri" w:hAnsi="Arial" w:cs="Arial"/>
          <w:sz w:val="28"/>
          <w:szCs w:val="22"/>
          <w:lang w:val="ro-RO"/>
        </w:rPr>
        <w:tab/>
      </w:r>
      <w:r w:rsidRPr="00DA4B1E">
        <w:rPr>
          <w:rFonts w:ascii="Arial" w:eastAsia="Calibri" w:hAnsi="Arial" w:cs="Arial"/>
          <w:sz w:val="28"/>
          <w:szCs w:val="22"/>
          <w:lang w:val="ro-RO"/>
        </w:rPr>
        <w:tab/>
        <w:t xml:space="preserve">     </w:t>
      </w:r>
      <w:r w:rsidRPr="00DA4B1E">
        <w:rPr>
          <w:rFonts w:ascii="Arial" w:eastAsia="Calibri" w:hAnsi="Arial" w:cs="Arial"/>
          <w:sz w:val="28"/>
          <w:szCs w:val="22"/>
          <w:lang w:val="ro-RO"/>
        </w:rPr>
        <w:tab/>
      </w:r>
      <w:r w:rsidRPr="00DA4B1E">
        <w:rPr>
          <w:rFonts w:ascii="Arial" w:eastAsia="Calibri" w:hAnsi="Arial" w:cs="Arial"/>
          <w:sz w:val="28"/>
          <w:szCs w:val="22"/>
          <w:lang w:val="ro-RO"/>
        </w:rPr>
        <w:tab/>
      </w:r>
      <w:r w:rsidRPr="00DA4B1E">
        <w:rPr>
          <w:rFonts w:eastAsia="Calibri"/>
          <w:lang w:val="ro-RO"/>
        </w:rPr>
        <w:t>Ofertant,</w:t>
      </w:r>
    </w:p>
    <w:p w14:paraId="4359EAB4" w14:textId="77777777" w:rsidR="00DA4B1E" w:rsidRPr="00DA4B1E" w:rsidRDefault="00DA4B1E" w:rsidP="00DA4B1E">
      <w:pPr>
        <w:jc w:val="center"/>
        <w:rPr>
          <w:rFonts w:eastAsia="Calibri"/>
          <w:lang w:val="ro-RO"/>
        </w:rPr>
      </w:pPr>
      <w:r w:rsidRPr="00DA4B1E">
        <w:rPr>
          <w:rFonts w:eastAsia="Calibri"/>
          <w:lang w:val="ro-RO"/>
        </w:rPr>
        <w:t xml:space="preserve">            ......................</w:t>
      </w:r>
    </w:p>
    <w:p w14:paraId="6B8DD72D" w14:textId="77777777" w:rsidR="00DA4B1E" w:rsidRPr="00DA4B1E" w:rsidRDefault="00DA4B1E" w:rsidP="00DA4B1E">
      <w:pPr>
        <w:jc w:val="center"/>
        <w:rPr>
          <w:rFonts w:eastAsia="Calibri"/>
          <w:i/>
          <w:lang w:val="ro-RO"/>
        </w:rPr>
      </w:pPr>
      <w:r w:rsidRPr="00DA4B1E">
        <w:rPr>
          <w:rFonts w:eastAsia="Calibri"/>
          <w:i/>
          <w:lang w:val="ro-RO"/>
        </w:rPr>
        <w:t xml:space="preserve">              (semnatura autorizata)</w:t>
      </w:r>
    </w:p>
    <w:p w14:paraId="3B84C6BE" w14:textId="77777777" w:rsidR="00DA4B1E" w:rsidRPr="00DA4B1E" w:rsidRDefault="00DA4B1E" w:rsidP="00DA4B1E">
      <w:pPr>
        <w:jc w:val="both"/>
        <w:rPr>
          <w:rFonts w:ascii="Arial" w:eastAsia="Calibri" w:hAnsi="Arial" w:cs="Arial"/>
          <w:i/>
          <w:iCs/>
          <w:sz w:val="28"/>
          <w:szCs w:val="22"/>
          <w:lang w:val="ro-RO"/>
        </w:rPr>
      </w:pPr>
      <w:r w:rsidRPr="00DA4B1E">
        <w:rPr>
          <w:rFonts w:ascii="Arial" w:eastAsia="Calibri" w:hAnsi="Arial" w:cs="Arial"/>
          <w:i/>
          <w:iCs/>
          <w:sz w:val="28"/>
          <w:szCs w:val="22"/>
          <w:lang w:val="ro-RO"/>
        </w:rPr>
        <w:tab/>
      </w:r>
      <w:r w:rsidRPr="00DA4B1E">
        <w:rPr>
          <w:rFonts w:ascii="Arial" w:eastAsia="Calibri" w:hAnsi="Arial" w:cs="Arial"/>
          <w:i/>
          <w:iCs/>
          <w:sz w:val="28"/>
          <w:szCs w:val="22"/>
          <w:lang w:val="ro-RO"/>
        </w:rPr>
        <w:tab/>
      </w:r>
      <w:r w:rsidRPr="00DA4B1E">
        <w:rPr>
          <w:rFonts w:ascii="Arial" w:eastAsia="Calibri" w:hAnsi="Arial" w:cs="Arial"/>
          <w:i/>
          <w:iCs/>
          <w:sz w:val="28"/>
          <w:szCs w:val="22"/>
          <w:lang w:val="ro-RO"/>
        </w:rPr>
        <w:tab/>
      </w:r>
      <w:r w:rsidRPr="00DA4B1E">
        <w:rPr>
          <w:rFonts w:ascii="Arial" w:eastAsia="Calibri" w:hAnsi="Arial" w:cs="Arial"/>
          <w:i/>
          <w:iCs/>
          <w:sz w:val="28"/>
          <w:szCs w:val="22"/>
          <w:lang w:val="ro-RO"/>
        </w:rPr>
        <w:tab/>
      </w:r>
      <w:r w:rsidRPr="00DA4B1E">
        <w:rPr>
          <w:rFonts w:ascii="Arial" w:eastAsia="Calibri" w:hAnsi="Arial" w:cs="Arial"/>
          <w:i/>
          <w:iCs/>
          <w:sz w:val="28"/>
          <w:szCs w:val="22"/>
          <w:lang w:val="ro-RO"/>
        </w:rPr>
        <w:tab/>
      </w:r>
      <w:r w:rsidRPr="00DA4B1E">
        <w:rPr>
          <w:rFonts w:ascii="Arial" w:eastAsia="Calibri" w:hAnsi="Arial" w:cs="Arial"/>
          <w:i/>
          <w:iCs/>
          <w:sz w:val="28"/>
          <w:szCs w:val="22"/>
          <w:lang w:val="ro-RO"/>
        </w:rPr>
        <w:tab/>
      </w:r>
    </w:p>
    <w:p w14:paraId="6FC9485A" w14:textId="77777777" w:rsidR="00DA4B1E" w:rsidRPr="00DA4B1E" w:rsidRDefault="00DA4B1E" w:rsidP="00DA4B1E">
      <w:pPr>
        <w:jc w:val="both"/>
        <w:rPr>
          <w:rFonts w:ascii="Arial" w:eastAsia="Calibri" w:hAnsi="Arial" w:cs="Arial"/>
          <w:i/>
          <w:iCs/>
          <w:sz w:val="28"/>
          <w:szCs w:val="22"/>
          <w:lang w:val="ro-RO"/>
        </w:rPr>
      </w:pPr>
    </w:p>
    <w:p w14:paraId="7920009B" w14:textId="3D366A7C" w:rsidR="00DA4B1E" w:rsidRPr="00DA4B1E" w:rsidRDefault="001F3AD0" w:rsidP="001F3AD0">
      <w:pPr>
        <w:jc w:val="center"/>
        <w:rPr>
          <w:rFonts w:eastAsia="Calibri"/>
          <w:b/>
          <w:iCs/>
          <w:lang w:val="ro-RO"/>
        </w:rPr>
      </w:pPr>
      <w:bookmarkStart w:id="0" w:name="_GoBack"/>
      <w:bookmarkEnd w:id="0"/>
      <w:r>
        <w:rPr>
          <w:rFonts w:eastAsia="Calibri"/>
          <w:iCs/>
          <w:lang w:val="ro-RO"/>
        </w:rPr>
        <w:t>A</w:t>
      </w:r>
      <w:r w:rsidR="00DA4B1E" w:rsidRPr="00DA4B1E">
        <w:rPr>
          <w:rFonts w:eastAsia="Calibri"/>
          <w:iCs/>
          <w:lang w:val="ro-RO"/>
        </w:rPr>
        <w:t xml:space="preserve">nexă </w:t>
      </w:r>
    </w:p>
    <w:p w14:paraId="5BC43BEF" w14:textId="77777777" w:rsidR="00DA4B1E" w:rsidRPr="00DA4B1E" w:rsidRDefault="00DA4B1E" w:rsidP="00DA4B1E">
      <w:pPr>
        <w:jc w:val="both"/>
        <w:rPr>
          <w:rFonts w:ascii="Arial" w:eastAsia="Calibri" w:hAnsi="Arial" w:cs="Arial"/>
          <w:i/>
          <w:iCs/>
          <w:sz w:val="28"/>
          <w:szCs w:val="22"/>
          <w:lang w:val="ro-RO"/>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DA4B1E" w:rsidRPr="00DA4B1E" w14:paraId="14B6392D" w14:textId="77777777" w:rsidTr="00CB4B7E">
        <w:trPr>
          <w:jc w:val="center"/>
        </w:trPr>
        <w:tc>
          <w:tcPr>
            <w:tcW w:w="710" w:type="dxa"/>
            <w:vAlign w:val="center"/>
          </w:tcPr>
          <w:p w14:paraId="123C22F5" w14:textId="77777777" w:rsidR="00DA4B1E" w:rsidRPr="00DA4B1E" w:rsidRDefault="00DA4B1E" w:rsidP="00DA4B1E">
            <w:pPr>
              <w:jc w:val="center"/>
              <w:rPr>
                <w:rFonts w:eastAsia="Calibri"/>
                <w:b/>
                <w:bCs/>
                <w:sz w:val="22"/>
                <w:szCs w:val="22"/>
                <w:lang w:val="ro-RO"/>
              </w:rPr>
            </w:pPr>
          </w:p>
          <w:p w14:paraId="2815D065" w14:textId="77777777" w:rsidR="00DA4B1E" w:rsidRPr="00DA4B1E" w:rsidRDefault="00DA4B1E" w:rsidP="00DA4B1E">
            <w:pPr>
              <w:jc w:val="center"/>
              <w:rPr>
                <w:rFonts w:eastAsia="Calibri"/>
                <w:b/>
                <w:bCs/>
                <w:sz w:val="22"/>
                <w:szCs w:val="22"/>
                <w:lang w:val="ro-RO"/>
              </w:rPr>
            </w:pPr>
          </w:p>
          <w:p w14:paraId="67E87FCA" w14:textId="77777777" w:rsidR="00DA4B1E" w:rsidRPr="00DA4B1E" w:rsidRDefault="00DA4B1E" w:rsidP="00DA4B1E">
            <w:pPr>
              <w:jc w:val="center"/>
              <w:rPr>
                <w:rFonts w:eastAsia="Calibri"/>
                <w:b/>
                <w:bCs/>
                <w:sz w:val="22"/>
                <w:szCs w:val="22"/>
                <w:lang w:val="ro-RO"/>
              </w:rPr>
            </w:pPr>
          </w:p>
          <w:p w14:paraId="5D7B6510" w14:textId="77777777" w:rsidR="00DA4B1E" w:rsidRPr="00DA4B1E" w:rsidRDefault="00DA4B1E" w:rsidP="00DA4B1E">
            <w:pPr>
              <w:jc w:val="center"/>
              <w:rPr>
                <w:rFonts w:eastAsia="Calibri"/>
                <w:b/>
                <w:bCs/>
                <w:sz w:val="22"/>
                <w:szCs w:val="22"/>
                <w:lang w:val="ro-RO"/>
              </w:rPr>
            </w:pPr>
            <w:r w:rsidRPr="00DA4B1E">
              <w:rPr>
                <w:rFonts w:eastAsia="Calibri"/>
                <w:b/>
                <w:bCs/>
                <w:sz w:val="22"/>
                <w:szCs w:val="22"/>
                <w:lang w:val="ro-RO"/>
              </w:rPr>
              <w:t>Nr.</w:t>
            </w:r>
          </w:p>
          <w:p w14:paraId="61E0FA3E" w14:textId="77777777" w:rsidR="00DA4B1E" w:rsidRPr="00DA4B1E" w:rsidRDefault="00DA4B1E" w:rsidP="00DA4B1E">
            <w:pPr>
              <w:jc w:val="center"/>
              <w:rPr>
                <w:rFonts w:eastAsia="Calibri"/>
                <w:b/>
                <w:bCs/>
                <w:sz w:val="22"/>
                <w:szCs w:val="22"/>
                <w:lang w:val="ro-RO"/>
              </w:rPr>
            </w:pPr>
            <w:r w:rsidRPr="00DA4B1E">
              <w:rPr>
                <w:rFonts w:eastAsia="Calibri"/>
                <w:b/>
                <w:bCs/>
                <w:sz w:val="22"/>
                <w:szCs w:val="22"/>
                <w:lang w:val="ro-RO"/>
              </w:rPr>
              <w:t>crt.</w:t>
            </w:r>
          </w:p>
          <w:p w14:paraId="0EECF7CA" w14:textId="77777777" w:rsidR="00DA4B1E" w:rsidRPr="00DA4B1E" w:rsidRDefault="00DA4B1E" w:rsidP="00DA4B1E">
            <w:pPr>
              <w:jc w:val="center"/>
              <w:rPr>
                <w:rFonts w:eastAsia="Calibri"/>
                <w:b/>
                <w:bCs/>
                <w:sz w:val="22"/>
                <w:szCs w:val="22"/>
                <w:lang w:val="ro-RO"/>
              </w:rPr>
            </w:pPr>
          </w:p>
          <w:p w14:paraId="33EABD00" w14:textId="77777777" w:rsidR="00DA4B1E" w:rsidRPr="00DA4B1E" w:rsidRDefault="00DA4B1E" w:rsidP="00DA4B1E">
            <w:pPr>
              <w:jc w:val="center"/>
              <w:rPr>
                <w:rFonts w:eastAsia="Calibri"/>
                <w:b/>
                <w:bCs/>
                <w:sz w:val="22"/>
                <w:szCs w:val="22"/>
                <w:lang w:val="ro-RO"/>
              </w:rPr>
            </w:pPr>
          </w:p>
          <w:p w14:paraId="4F6180D1" w14:textId="77777777" w:rsidR="00DA4B1E" w:rsidRPr="00DA4B1E" w:rsidRDefault="00DA4B1E" w:rsidP="00DA4B1E">
            <w:pPr>
              <w:jc w:val="center"/>
              <w:rPr>
                <w:rFonts w:eastAsia="Calibri"/>
                <w:b/>
                <w:bCs/>
                <w:sz w:val="22"/>
                <w:szCs w:val="22"/>
                <w:lang w:val="ro-RO"/>
              </w:rPr>
            </w:pPr>
          </w:p>
        </w:tc>
        <w:tc>
          <w:tcPr>
            <w:tcW w:w="2494" w:type="dxa"/>
            <w:vAlign w:val="center"/>
          </w:tcPr>
          <w:p w14:paraId="6A97A744" w14:textId="77777777" w:rsidR="00DA4B1E" w:rsidRPr="00DA4B1E" w:rsidRDefault="00DA4B1E" w:rsidP="00DA4B1E">
            <w:pPr>
              <w:jc w:val="center"/>
              <w:rPr>
                <w:rFonts w:eastAsia="Calibri"/>
                <w:b/>
                <w:bCs/>
                <w:sz w:val="22"/>
                <w:szCs w:val="22"/>
                <w:lang w:val="ro-RO"/>
              </w:rPr>
            </w:pPr>
          </w:p>
          <w:p w14:paraId="56F8D7A2" w14:textId="77777777" w:rsidR="00DA4B1E" w:rsidRPr="00DA4B1E" w:rsidRDefault="00DA4B1E" w:rsidP="00DA4B1E">
            <w:pPr>
              <w:jc w:val="center"/>
              <w:rPr>
                <w:rFonts w:eastAsia="Calibri"/>
                <w:b/>
                <w:bCs/>
                <w:sz w:val="22"/>
                <w:szCs w:val="22"/>
                <w:lang w:val="ro-RO"/>
              </w:rPr>
            </w:pPr>
            <w:r w:rsidRPr="00DA4B1E">
              <w:rPr>
                <w:rFonts w:eastAsia="Calibri"/>
                <w:b/>
                <w:bCs/>
                <w:sz w:val="22"/>
                <w:szCs w:val="22"/>
                <w:lang w:val="ro-RO"/>
              </w:rPr>
              <w:t>Denumire subcontractant</w:t>
            </w:r>
          </w:p>
          <w:p w14:paraId="23754C54" w14:textId="77777777" w:rsidR="00DA4B1E" w:rsidRPr="00DA4B1E" w:rsidRDefault="00DA4B1E" w:rsidP="00DA4B1E">
            <w:pPr>
              <w:jc w:val="center"/>
              <w:rPr>
                <w:rFonts w:eastAsia="Calibri"/>
                <w:b/>
                <w:bCs/>
                <w:sz w:val="22"/>
                <w:szCs w:val="22"/>
                <w:lang w:val="ro-RO"/>
              </w:rPr>
            </w:pPr>
          </w:p>
        </w:tc>
        <w:tc>
          <w:tcPr>
            <w:tcW w:w="2835" w:type="dxa"/>
            <w:vAlign w:val="center"/>
          </w:tcPr>
          <w:p w14:paraId="65FDEA43" w14:textId="77777777" w:rsidR="00DA4B1E" w:rsidRPr="00DA4B1E" w:rsidRDefault="00DA4B1E" w:rsidP="00DA4B1E">
            <w:pPr>
              <w:jc w:val="center"/>
              <w:rPr>
                <w:rFonts w:eastAsia="Calibri"/>
                <w:b/>
                <w:bCs/>
                <w:sz w:val="22"/>
                <w:szCs w:val="22"/>
                <w:lang w:val="ro-RO"/>
              </w:rPr>
            </w:pPr>
          </w:p>
          <w:p w14:paraId="5910EB93" w14:textId="77777777" w:rsidR="00DA4B1E" w:rsidRPr="00DA4B1E" w:rsidRDefault="00DA4B1E" w:rsidP="00DA4B1E">
            <w:pPr>
              <w:jc w:val="center"/>
              <w:rPr>
                <w:rFonts w:eastAsia="Calibri"/>
                <w:b/>
                <w:bCs/>
                <w:sz w:val="22"/>
                <w:szCs w:val="22"/>
                <w:lang w:val="ro-RO"/>
              </w:rPr>
            </w:pPr>
            <w:r w:rsidRPr="00DA4B1E">
              <w:rPr>
                <w:rFonts w:eastAsia="Calibri"/>
                <w:b/>
                <w:bCs/>
                <w:sz w:val="22"/>
                <w:szCs w:val="22"/>
                <w:lang w:val="ro-RO"/>
              </w:rPr>
              <w:t>Partea / părţile din contract ce urmeză a fi subcontractate</w:t>
            </w:r>
          </w:p>
        </w:tc>
        <w:tc>
          <w:tcPr>
            <w:tcW w:w="3544" w:type="dxa"/>
            <w:vAlign w:val="center"/>
          </w:tcPr>
          <w:p w14:paraId="792A3B11" w14:textId="77777777" w:rsidR="00DA4B1E" w:rsidRPr="00DA4B1E" w:rsidRDefault="00DA4B1E" w:rsidP="00DA4B1E">
            <w:pPr>
              <w:jc w:val="center"/>
              <w:rPr>
                <w:rFonts w:eastAsia="Calibri"/>
                <w:b/>
                <w:bCs/>
                <w:sz w:val="22"/>
                <w:szCs w:val="22"/>
                <w:lang w:val="ro-RO"/>
              </w:rPr>
            </w:pPr>
          </w:p>
          <w:p w14:paraId="6429051E" w14:textId="77777777" w:rsidR="00DA4B1E" w:rsidRPr="00DA4B1E" w:rsidRDefault="00DA4B1E" w:rsidP="00DA4B1E">
            <w:pPr>
              <w:jc w:val="center"/>
              <w:rPr>
                <w:rFonts w:eastAsia="Calibri"/>
                <w:b/>
                <w:bCs/>
                <w:sz w:val="22"/>
                <w:szCs w:val="22"/>
                <w:lang w:val="pt-BR"/>
              </w:rPr>
            </w:pPr>
            <w:r w:rsidRPr="00DA4B1E">
              <w:rPr>
                <w:rFonts w:eastAsia="Calibri"/>
                <w:b/>
                <w:bCs/>
                <w:sz w:val="22"/>
                <w:szCs w:val="22"/>
                <w:lang w:val="ro-RO"/>
              </w:rPr>
              <w:t>Acord subcontractor cu specimen de semnătură</w:t>
            </w:r>
          </w:p>
        </w:tc>
      </w:tr>
      <w:tr w:rsidR="00DA4B1E" w:rsidRPr="00DA4B1E" w14:paraId="096D2B78" w14:textId="77777777" w:rsidTr="00CB4B7E">
        <w:trPr>
          <w:jc w:val="center"/>
        </w:trPr>
        <w:tc>
          <w:tcPr>
            <w:tcW w:w="710" w:type="dxa"/>
          </w:tcPr>
          <w:p w14:paraId="2DBC2EB1" w14:textId="77777777" w:rsidR="00DA4B1E" w:rsidRPr="00DA4B1E" w:rsidRDefault="00DA4B1E" w:rsidP="00DA4B1E">
            <w:pPr>
              <w:jc w:val="center"/>
              <w:rPr>
                <w:rFonts w:ascii="Arial" w:eastAsia="Calibri" w:hAnsi="Arial" w:cs="Arial"/>
                <w:sz w:val="22"/>
                <w:szCs w:val="22"/>
                <w:lang w:val="ro-RO"/>
              </w:rPr>
            </w:pPr>
          </w:p>
          <w:p w14:paraId="275810BF" w14:textId="77777777" w:rsidR="00DA4B1E" w:rsidRPr="00DA4B1E" w:rsidRDefault="00DA4B1E" w:rsidP="00DA4B1E">
            <w:pPr>
              <w:jc w:val="center"/>
              <w:rPr>
                <w:rFonts w:ascii="Arial" w:eastAsia="Calibri" w:hAnsi="Arial" w:cs="Arial"/>
                <w:sz w:val="22"/>
                <w:szCs w:val="22"/>
                <w:lang w:val="ro-RO"/>
              </w:rPr>
            </w:pPr>
          </w:p>
        </w:tc>
        <w:tc>
          <w:tcPr>
            <w:tcW w:w="2494" w:type="dxa"/>
          </w:tcPr>
          <w:p w14:paraId="78873E0F" w14:textId="77777777" w:rsidR="00DA4B1E" w:rsidRPr="00DA4B1E" w:rsidRDefault="00DA4B1E" w:rsidP="00DA4B1E">
            <w:pPr>
              <w:jc w:val="center"/>
              <w:rPr>
                <w:rFonts w:ascii="Arial" w:eastAsia="Calibri" w:hAnsi="Arial" w:cs="Arial"/>
                <w:sz w:val="22"/>
                <w:szCs w:val="22"/>
                <w:lang w:val="ro-RO"/>
              </w:rPr>
            </w:pPr>
          </w:p>
        </w:tc>
        <w:tc>
          <w:tcPr>
            <w:tcW w:w="2835" w:type="dxa"/>
          </w:tcPr>
          <w:p w14:paraId="7764BB02" w14:textId="77777777" w:rsidR="00DA4B1E" w:rsidRPr="00DA4B1E" w:rsidRDefault="00DA4B1E" w:rsidP="00DA4B1E">
            <w:pPr>
              <w:jc w:val="center"/>
              <w:rPr>
                <w:rFonts w:ascii="Arial" w:eastAsia="Calibri" w:hAnsi="Arial" w:cs="Arial"/>
                <w:sz w:val="22"/>
                <w:szCs w:val="22"/>
                <w:lang w:val="ro-RO"/>
              </w:rPr>
            </w:pPr>
          </w:p>
        </w:tc>
        <w:tc>
          <w:tcPr>
            <w:tcW w:w="3544" w:type="dxa"/>
          </w:tcPr>
          <w:p w14:paraId="6E673BC7" w14:textId="77777777" w:rsidR="00DA4B1E" w:rsidRPr="00DA4B1E" w:rsidRDefault="00DA4B1E" w:rsidP="00DA4B1E">
            <w:pPr>
              <w:jc w:val="center"/>
              <w:rPr>
                <w:rFonts w:ascii="Arial" w:eastAsia="Calibri" w:hAnsi="Arial" w:cs="Arial"/>
                <w:sz w:val="22"/>
                <w:szCs w:val="22"/>
                <w:lang w:val="ro-RO"/>
              </w:rPr>
            </w:pPr>
          </w:p>
        </w:tc>
      </w:tr>
      <w:tr w:rsidR="00DA4B1E" w:rsidRPr="00DA4B1E" w14:paraId="0647F2E4" w14:textId="77777777" w:rsidTr="00CB4B7E">
        <w:trPr>
          <w:jc w:val="center"/>
        </w:trPr>
        <w:tc>
          <w:tcPr>
            <w:tcW w:w="710" w:type="dxa"/>
          </w:tcPr>
          <w:p w14:paraId="3C295CE8" w14:textId="77777777" w:rsidR="00DA4B1E" w:rsidRPr="00DA4B1E" w:rsidRDefault="00DA4B1E" w:rsidP="00DA4B1E">
            <w:pPr>
              <w:jc w:val="center"/>
              <w:rPr>
                <w:rFonts w:ascii="Arial" w:eastAsia="Calibri" w:hAnsi="Arial" w:cs="Arial"/>
                <w:sz w:val="22"/>
                <w:szCs w:val="22"/>
                <w:lang w:val="ro-RO"/>
              </w:rPr>
            </w:pPr>
          </w:p>
          <w:p w14:paraId="19DE009B" w14:textId="77777777" w:rsidR="00DA4B1E" w:rsidRPr="00DA4B1E" w:rsidRDefault="00DA4B1E" w:rsidP="00DA4B1E">
            <w:pPr>
              <w:jc w:val="center"/>
              <w:rPr>
                <w:rFonts w:ascii="Arial" w:eastAsia="Calibri" w:hAnsi="Arial" w:cs="Arial"/>
                <w:sz w:val="22"/>
                <w:szCs w:val="22"/>
                <w:lang w:val="ro-RO"/>
              </w:rPr>
            </w:pPr>
          </w:p>
        </w:tc>
        <w:tc>
          <w:tcPr>
            <w:tcW w:w="2494" w:type="dxa"/>
          </w:tcPr>
          <w:p w14:paraId="74CA095B" w14:textId="77777777" w:rsidR="00DA4B1E" w:rsidRPr="00DA4B1E" w:rsidRDefault="00DA4B1E" w:rsidP="00DA4B1E">
            <w:pPr>
              <w:jc w:val="center"/>
              <w:rPr>
                <w:rFonts w:ascii="Arial" w:eastAsia="Calibri" w:hAnsi="Arial" w:cs="Arial"/>
                <w:sz w:val="22"/>
                <w:szCs w:val="22"/>
                <w:lang w:val="ro-RO"/>
              </w:rPr>
            </w:pPr>
          </w:p>
        </w:tc>
        <w:tc>
          <w:tcPr>
            <w:tcW w:w="2835" w:type="dxa"/>
          </w:tcPr>
          <w:p w14:paraId="05D5DA1A" w14:textId="77777777" w:rsidR="00DA4B1E" w:rsidRPr="00DA4B1E" w:rsidRDefault="00DA4B1E" w:rsidP="00DA4B1E">
            <w:pPr>
              <w:jc w:val="center"/>
              <w:rPr>
                <w:rFonts w:ascii="Arial" w:eastAsia="Calibri" w:hAnsi="Arial" w:cs="Arial"/>
                <w:sz w:val="22"/>
                <w:szCs w:val="22"/>
                <w:lang w:val="ro-RO"/>
              </w:rPr>
            </w:pPr>
          </w:p>
        </w:tc>
        <w:tc>
          <w:tcPr>
            <w:tcW w:w="3544" w:type="dxa"/>
          </w:tcPr>
          <w:p w14:paraId="781CDC9A" w14:textId="77777777" w:rsidR="00DA4B1E" w:rsidRPr="00DA4B1E" w:rsidRDefault="00DA4B1E" w:rsidP="00DA4B1E">
            <w:pPr>
              <w:jc w:val="center"/>
              <w:rPr>
                <w:rFonts w:ascii="Arial" w:eastAsia="Calibri" w:hAnsi="Arial" w:cs="Arial"/>
                <w:sz w:val="22"/>
                <w:szCs w:val="22"/>
                <w:lang w:val="ro-RO"/>
              </w:rPr>
            </w:pPr>
          </w:p>
        </w:tc>
      </w:tr>
      <w:tr w:rsidR="00DA4B1E" w:rsidRPr="00DA4B1E" w14:paraId="1C2B966F" w14:textId="77777777" w:rsidTr="00CB4B7E">
        <w:trPr>
          <w:jc w:val="center"/>
        </w:trPr>
        <w:tc>
          <w:tcPr>
            <w:tcW w:w="710" w:type="dxa"/>
          </w:tcPr>
          <w:p w14:paraId="113DBA85" w14:textId="77777777" w:rsidR="00DA4B1E" w:rsidRPr="00DA4B1E" w:rsidRDefault="00DA4B1E" w:rsidP="00DA4B1E">
            <w:pPr>
              <w:jc w:val="center"/>
              <w:rPr>
                <w:rFonts w:ascii="Arial" w:eastAsia="Calibri" w:hAnsi="Arial" w:cs="Arial"/>
                <w:sz w:val="22"/>
                <w:szCs w:val="22"/>
                <w:lang w:val="ro-RO"/>
              </w:rPr>
            </w:pPr>
          </w:p>
          <w:p w14:paraId="082941CF" w14:textId="77777777" w:rsidR="00DA4B1E" w:rsidRPr="00DA4B1E" w:rsidRDefault="00DA4B1E" w:rsidP="00DA4B1E">
            <w:pPr>
              <w:jc w:val="center"/>
              <w:rPr>
                <w:rFonts w:ascii="Arial" w:eastAsia="Calibri" w:hAnsi="Arial" w:cs="Arial"/>
                <w:sz w:val="22"/>
                <w:szCs w:val="22"/>
                <w:lang w:val="ro-RO"/>
              </w:rPr>
            </w:pPr>
          </w:p>
        </w:tc>
        <w:tc>
          <w:tcPr>
            <w:tcW w:w="2494" w:type="dxa"/>
          </w:tcPr>
          <w:p w14:paraId="31CE4C3C" w14:textId="77777777" w:rsidR="00DA4B1E" w:rsidRPr="00DA4B1E" w:rsidRDefault="00DA4B1E" w:rsidP="00DA4B1E">
            <w:pPr>
              <w:jc w:val="center"/>
              <w:rPr>
                <w:rFonts w:ascii="Arial" w:eastAsia="Calibri" w:hAnsi="Arial" w:cs="Arial"/>
                <w:sz w:val="22"/>
                <w:szCs w:val="22"/>
                <w:lang w:val="ro-RO"/>
              </w:rPr>
            </w:pPr>
          </w:p>
        </w:tc>
        <w:tc>
          <w:tcPr>
            <w:tcW w:w="2835" w:type="dxa"/>
          </w:tcPr>
          <w:p w14:paraId="524F6FD0" w14:textId="77777777" w:rsidR="00DA4B1E" w:rsidRPr="00DA4B1E" w:rsidRDefault="00DA4B1E" w:rsidP="00DA4B1E">
            <w:pPr>
              <w:jc w:val="center"/>
              <w:rPr>
                <w:rFonts w:ascii="Arial" w:eastAsia="Calibri" w:hAnsi="Arial" w:cs="Arial"/>
                <w:sz w:val="22"/>
                <w:szCs w:val="22"/>
                <w:lang w:val="ro-RO"/>
              </w:rPr>
            </w:pPr>
          </w:p>
        </w:tc>
        <w:tc>
          <w:tcPr>
            <w:tcW w:w="3544" w:type="dxa"/>
          </w:tcPr>
          <w:p w14:paraId="4C816C7B" w14:textId="77777777" w:rsidR="00DA4B1E" w:rsidRPr="00DA4B1E" w:rsidRDefault="00DA4B1E" w:rsidP="00DA4B1E">
            <w:pPr>
              <w:jc w:val="center"/>
              <w:rPr>
                <w:rFonts w:ascii="Arial" w:eastAsia="Calibri" w:hAnsi="Arial" w:cs="Arial"/>
                <w:sz w:val="22"/>
                <w:szCs w:val="22"/>
                <w:lang w:val="ro-RO"/>
              </w:rPr>
            </w:pPr>
          </w:p>
        </w:tc>
      </w:tr>
      <w:tr w:rsidR="00DA4B1E" w:rsidRPr="00DA4B1E" w14:paraId="51C2FDFD" w14:textId="77777777" w:rsidTr="00CB4B7E">
        <w:trPr>
          <w:jc w:val="center"/>
        </w:trPr>
        <w:tc>
          <w:tcPr>
            <w:tcW w:w="710" w:type="dxa"/>
          </w:tcPr>
          <w:p w14:paraId="4F36DB71" w14:textId="77777777" w:rsidR="00DA4B1E" w:rsidRPr="00DA4B1E" w:rsidRDefault="00DA4B1E" w:rsidP="00DA4B1E">
            <w:pPr>
              <w:jc w:val="center"/>
              <w:rPr>
                <w:rFonts w:ascii="Arial" w:eastAsia="Calibri" w:hAnsi="Arial" w:cs="Arial"/>
                <w:sz w:val="22"/>
                <w:szCs w:val="22"/>
                <w:lang w:val="ro-RO"/>
              </w:rPr>
            </w:pPr>
          </w:p>
          <w:p w14:paraId="068D63F5" w14:textId="77777777" w:rsidR="00DA4B1E" w:rsidRPr="00DA4B1E" w:rsidRDefault="00DA4B1E" w:rsidP="00DA4B1E">
            <w:pPr>
              <w:jc w:val="center"/>
              <w:rPr>
                <w:rFonts w:ascii="Arial" w:eastAsia="Calibri" w:hAnsi="Arial" w:cs="Arial"/>
                <w:sz w:val="22"/>
                <w:szCs w:val="22"/>
                <w:lang w:val="ro-RO"/>
              </w:rPr>
            </w:pPr>
          </w:p>
        </w:tc>
        <w:tc>
          <w:tcPr>
            <w:tcW w:w="2494" w:type="dxa"/>
          </w:tcPr>
          <w:p w14:paraId="794062AD" w14:textId="77777777" w:rsidR="00DA4B1E" w:rsidRPr="00DA4B1E" w:rsidRDefault="00DA4B1E" w:rsidP="00DA4B1E">
            <w:pPr>
              <w:jc w:val="center"/>
              <w:rPr>
                <w:rFonts w:ascii="Arial" w:eastAsia="Calibri" w:hAnsi="Arial" w:cs="Arial"/>
                <w:sz w:val="22"/>
                <w:szCs w:val="22"/>
                <w:lang w:val="ro-RO"/>
              </w:rPr>
            </w:pPr>
          </w:p>
        </w:tc>
        <w:tc>
          <w:tcPr>
            <w:tcW w:w="2835" w:type="dxa"/>
          </w:tcPr>
          <w:p w14:paraId="36167B4A" w14:textId="77777777" w:rsidR="00DA4B1E" w:rsidRPr="00DA4B1E" w:rsidRDefault="00DA4B1E" w:rsidP="00DA4B1E">
            <w:pPr>
              <w:jc w:val="center"/>
              <w:rPr>
                <w:rFonts w:ascii="Arial" w:eastAsia="Calibri" w:hAnsi="Arial" w:cs="Arial"/>
                <w:sz w:val="22"/>
                <w:szCs w:val="22"/>
                <w:lang w:val="ro-RO"/>
              </w:rPr>
            </w:pPr>
          </w:p>
        </w:tc>
        <w:tc>
          <w:tcPr>
            <w:tcW w:w="3544" w:type="dxa"/>
          </w:tcPr>
          <w:p w14:paraId="178483DA" w14:textId="77777777" w:rsidR="00DA4B1E" w:rsidRPr="00DA4B1E" w:rsidRDefault="00DA4B1E" w:rsidP="00DA4B1E">
            <w:pPr>
              <w:jc w:val="center"/>
              <w:rPr>
                <w:rFonts w:ascii="Arial" w:eastAsia="Calibri" w:hAnsi="Arial" w:cs="Arial"/>
                <w:sz w:val="22"/>
                <w:szCs w:val="22"/>
                <w:lang w:val="ro-RO"/>
              </w:rPr>
            </w:pPr>
          </w:p>
        </w:tc>
      </w:tr>
    </w:tbl>
    <w:p w14:paraId="0EBCAFD9" w14:textId="77B2D173" w:rsidR="00A92507" w:rsidRDefault="00A92507" w:rsidP="001A2492">
      <w:pPr>
        <w:spacing w:after="200" w:line="276" w:lineRule="auto"/>
        <w:jc w:val="both"/>
        <w:rPr>
          <w:bCs/>
          <w:sz w:val="28"/>
          <w:szCs w:val="28"/>
          <w:lang w:val="fr-FR"/>
        </w:rPr>
      </w:pPr>
    </w:p>
    <w:p w14:paraId="203F7307" w14:textId="77777777" w:rsidR="007239EC" w:rsidRDefault="007239EC" w:rsidP="001A2492">
      <w:pPr>
        <w:spacing w:after="200" w:line="276" w:lineRule="auto"/>
        <w:jc w:val="both"/>
        <w:rPr>
          <w:bCs/>
          <w:sz w:val="28"/>
          <w:szCs w:val="28"/>
          <w:lang w:val="fr-FR"/>
        </w:rPr>
      </w:pPr>
    </w:p>
    <w:p w14:paraId="7A4D1595" w14:textId="77777777" w:rsidR="008564C7" w:rsidRPr="008564C7" w:rsidRDefault="008564C7" w:rsidP="008564C7">
      <w:pPr>
        <w:tabs>
          <w:tab w:val="left" w:pos="1440"/>
        </w:tabs>
        <w:jc w:val="both"/>
        <w:rPr>
          <w:rFonts w:eastAsia="Calibri"/>
          <w:sz w:val="22"/>
          <w:szCs w:val="22"/>
          <w:lang w:val="ro-RO"/>
        </w:rPr>
      </w:pPr>
      <w:r w:rsidRPr="008564C7">
        <w:rPr>
          <w:rFonts w:eastAsia="Calibri"/>
          <w:lang w:val="ro-RO"/>
        </w:rPr>
        <w:lastRenderedPageBreak/>
        <w:t xml:space="preserve">OPERATORUL ECONOMIC                                                               </w:t>
      </w:r>
      <w:r w:rsidRPr="008564C7">
        <w:rPr>
          <w:rFonts w:eastAsia="Calibri"/>
          <w:b/>
          <w:sz w:val="22"/>
          <w:szCs w:val="22"/>
          <w:lang w:val="ro-RO"/>
        </w:rPr>
        <w:t>Formularul .3</w:t>
      </w:r>
    </w:p>
    <w:p w14:paraId="7A41FF25" w14:textId="77777777" w:rsidR="008564C7" w:rsidRPr="008564C7" w:rsidRDefault="008564C7" w:rsidP="008564C7">
      <w:pPr>
        <w:jc w:val="both"/>
        <w:rPr>
          <w:rFonts w:eastAsia="Calibri"/>
          <w:lang w:val="ro-RO"/>
        </w:rPr>
      </w:pPr>
    </w:p>
    <w:p w14:paraId="50E635B0" w14:textId="77777777" w:rsidR="008564C7" w:rsidRPr="008564C7" w:rsidRDefault="008564C7" w:rsidP="008564C7">
      <w:pPr>
        <w:ind w:firstLine="720"/>
        <w:jc w:val="both"/>
        <w:rPr>
          <w:rFonts w:eastAsia="Calibri"/>
          <w:lang w:val="ro-RO"/>
        </w:rPr>
      </w:pPr>
      <w:r w:rsidRPr="008564C7">
        <w:rPr>
          <w:rFonts w:eastAsia="Calibri"/>
          <w:lang w:val="ro-RO"/>
        </w:rPr>
        <w:t>__________________</w:t>
      </w:r>
    </w:p>
    <w:p w14:paraId="2AA67588" w14:textId="77777777" w:rsidR="008564C7" w:rsidRPr="008564C7" w:rsidRDefault="008564C7" w:rsidP="008564C7">
      <w:pPr>
        <w:ind w:firstLine="720"/>
        <w:jc w:val="both"/>
        <w:rPr>
          <w:rFonts w:eastAsia="Calibri"/>
          <w:sz w:val="18"/>
          <w:szCs w:val="18"/>
          <w:lang w:val="ro-RO"/>
        </w:rPr>
      </w:pPr>
      <w:r w:rsidRPr="008564C7">
        <w:rPr>
          <w:rFonts w:eastAsia="Calibri"/>
          <w:lang w:val="ro-RO"/>
        </w:rPr>
        <w:t xml:space="preserve">   </w:t>
      </w:r>
      <w:r w:rsidRPr="008564C7">
        <w:rPr>
          <w:rFonts w:eastAsia="Calibri"/>
          <w:sz w:val="18"/>
          <w:szCs w:val="18"/>
          <w:lang w:val="ro-RO"/>
        </w:rPr>
        <w:t>(denumirea/numele)</w:t>
      </w:r>
    </w:p>
    <w:p w14:paraId="4EF7BF04" w14:textId="77777777" w:rsidR="008564C7" w:rsidRPr="008564C7" w:rsidRDefault="008564C7" w:rsidP="008564C7">
      <w:pPr>
        <w:jc w:val="both"/>
        <w:rPr>
          <w:rFonts w:eastAsia="Calibri"/>
          <w:lang w:val="ro-RO"/>
        </w:rPr>
      </w:pPr>
    </w:p>
    <w:p w14:paraId="1167E9C7" w14:textId="77777777" w:rsidR="008564C7" w:rsidRPr="008564C7" w:rsidRDefault="008564C7" w:rsidP="008564C7">
      <w:pPr>
        <w:jc w:val="center"/>
        <w:rPr>
          <w:rFonts w:eastAsia="Calibri"/>
          <w:b/>
          <w:u w:val="single"/>
          <w:lang w:val="ro-RO"/>
        </w:rPr>
      </w:pPr>
      <w:r w:rsidRPr="008564C7">
        <w:rPr>
          <w:rFonts w:eastAsia="Calibri"/>
          <w:b/>
          <w:u w:val="single"/>
          <w:lang w:val="ro-RO"/>
        </w:rPr>
        <w:t>FORMULAR DE OFERTA  FINANCIARA PENTRU LOTUL NR. ...........</w:t>
      </w:r>
    </w:p>
    <w:p w14:paraId="5A802B4B" w14:textId="77777777" w:rsidR="008564C7" w:rsidRPr="008564C7" w:rsidRDefault="008564C7" w:rsidP="008564C7">
      <w:pPr>
        <w:jc w:val="center"/>
        <w:rPr>
          <w:rFonts w:eastAsia="Calibri"/>
          <w:b/>
          <w:u w:val="single"/>
          <w:lang w:val="ro-RO"/>
        </w:rPr>
      </w:pPr>
    </w:p>
    <w:p w14:paraId="0209B856" w14:textId="77777777" w:rsidR="008564C7" w:rsidRPr="008564C7" w:rsidRDefault="008564C7" w:rsidP="008564C7">
      <w:pPr>
        <w:ind w:firstLine="720"/>
        <w:jc w:val="both"/>
        <w:rPr>
          <w:rFonts w:eastAsia="Calibri"/>
          <w:lang w:val="ro-RO"/>
        </w:rPr>
      </w:pPr>
      <w:r w:rsidRPr="008564C7">
        <w:rPr>
          <w:rFonts w:eastAsia="Calibri"/>
          <w:lang w:val="ro-RO"/>
        </w:rPr>
        <w:t>Catre ....................................................................................................</w:t>
      </w:r>
    </w:p>
    <w:p w14:paraId="49F177C9" w14:textId="77777777" w:rsidR="008564C7" w:rsidRPr="008564C7" w:rsidRDefault="008564C7" w:rsidP="008564C7">
      <w:pPr>
        <w:ind w:left="720" w:firstLine="720"/>
        <w:jc w:val="both"/>
        <w:rPr>
          <w:rFonts w:eastAsia="Calibri"/>
          <w:sz w:val="18"/>
          <w:szCs w:val="18"/>
          <w:lang w:val="ro-RO"/>
        </w:rPr>
      </w:pPr>
      <w:r w:rsidRPr="008564C7">
        <w:rPr>
          <w:rFonts w:eastAsia="Calibri"/>
          <w:sz w:val="18"/>
          <w:szCs w:val="18"/>
          <w:lang w:val="ro-RO"/>
        </w:rPr>
        <w:t xml:space="preserve">                     (denumirea autoritatii contractante si adresa completa)</w:t>
      </w:r>
    </w:p>
    <w:p w14:paraId="4F8D2ADE" w14:textId="77777777" w:rsidR="008564C7" w:rsidRPr="008564C7" w:rsidRDefault="008564C7" w:rsidP="008564C7">
      <w:pPr>
        <w:jc w:val="both"/>
        <w:rPr>
          <w:rFonts w:eastAsia="Calibri"/>
          <w:lang w:val="ro-RO"/>
        </w:rPr>
      </w:pPr>
    </w:p>
    <w:p w14:paraId="75B2771D" w14:textId="77777777" w:rsidR="008564C7" w:rsidRPr="008564C7" w:rsidRDefault="008564C7" w:rsidP="008564C7">
      <w:pPr>
        <w:ind w:firstLine="720"/>
        <w:jc w:val="both"/>
        <w:rPr>
          <w:rFonts w:eastAsia="Calibri"/>
          <w:lang w:val="ro-RO"/>
        </w:rPr>
      </w:pPr>
      <w:r w:rsidRPr="008564C7">
        <w:rPr>
          <w:rFonts w:eastAsia="Calibri"/>
          <w:lang w:val="ro-RO"/>
        </w:rPr>
        <w:t>Domnilor,</w:t>
      </w:r>
    </w:p>
    <w:p w14:paraId="5A908606" w14:textId="77777777" w:rsidR="008564C7" w:rsidRPr="008564C7" w:rsidRDefault="008564C7" w:rsidP="008564C7">
      <w:pPr>
        <w:ind w:firstLine="720"/>
        <w:jc w:val="both"/>
        <w:rPr>
          <w:rFonts w:eastAsia="Calibri"/>
          <w:sz w:val="18"/>
          <w:szCs w:val="18"/>
          <w:lang w:val="ro-RO"/>
        </w:rPr>
      </w:pPr>
      <w:r w:rsidRPr="008564C7">
        <w:rPr>
          <w:rFonts w:eastAsia="Calibri"/>
          <w:lang w:val="ro-RO"/>
        </w:rPr>
        <w:t>1. Examinand documentatia de atribuire</w:t>
      </w:r>
      <w:r w:rsidRPr="008564C7">
        <w:rPr>
          <w:rFonts w:eastAsia="Calibri"/>
          <w:b/>
          <w:sz w:val="23"/>
          <w:szCs w:val="23"/>
          <w:lang w:val="ro-RO"/>
        </w:rPr>
        <w:t xml:space="preserve"> conform anunţului/invitatiei de participare numărul __________</w:t>
      </w:r>
      <w:r w:rsidRPr="008564C7">
        <w:rPr>
          <w:rFonts w:eastAsia="Calibri"/>
          <w:sz w:val="23"/>
          <w:szCs w:val="23"/>
          <w:lang w:val="ro-RO"/>
        </w:rPr>
        <w:t xml:space="preserve"> </w:t>
      </w:r>
      <w:r w:rsidRPr="008564C7">
        <w:rPr>
          <w:rFonts w:eastAsia="Calibri"/>
          <w:i/>
          <w:iCs/>
          <w:sz w:val="23"/>
          <w:szCs w:val="23"/>
          <w:lang w:val="ro-RO"/>
        </w:rPr>
        <w:t>(nr./data din SEAP sau din suplimentul Jurnalului Oficial al Uniunii Europene)</w:t>
      </w:r>
      <w:r w:rsidRPr="008564C7">
        <w:rPr>
          <w:rFonts w:eastAsia="Calibri"/>
          <w:lang w:val="ro-RO"/>
        </w:rPr>
        <w:t xml:space="preserve">, subsemnatii, reprezentanti ai ofertantului _________________________________________________, ne oferim ca, in conformitate                        </w:t>
      </w:r>
      <w:r w:rsidRPr="008564C7">
        <w:rPr>
          <w:rFonts w:eastAsia="Calibri"/>
          <w:sz w:val="18"/>
          <w:szCs w:val="18"/>
          <w:lang w:val="ro-RO"/>
        </w:rPr>
        <w:t>(denumirea/numele ofertantului)</w:t>
      </w:r>
    </w:p>
    <w:p w14:paraId="757282FF" w14:textId="77777777" w:rsidR="008564C7" w:rsidRPr="008564C7" w:rsidRDefault="008564C7" w:rsidP="008564C7">
      <w:pPr>
        <w:jc w:val="both"/>
        <w:rPr>
          <w:rFonts w:eastAsia="Calibri"/>
          <w:lang w:val="ro-RO"/>
        </w:rPr>
      </w:pPr>
      <w:r w:rsidRPr="008564C7">
        <w:rPr>
          <w:rFonts w:eastAsia="Calibri"/>
          <w:lang w:val="ro-RO"/>
        </w:rPr>
        <w:t>cu prevederile si cerintele cuprinse in documentatia mai sus mentionata, sa furnizam ______________________, pentru suma de _______________(moneda ofertei),</w:t>
      </w:r>
    </w:p>
    <w:p w14:paraId="45186347" w14:textId="77777777" w:rsidR="008564C7" w:rsidRPr="008564C7" w:rsidRDefault="008564C7" w:rsidP="008564C7">
      <w:pPr>
        <w:jc w:val="both"/>
        <w:rPr>
          <w:rFonts w:eastAsia="Calibri"/>
          <w:sz w:val="18"/>
          <w:szCs w:val="18"/>
          <w:lang w:val="ro-RO"/>
        </w:rPr>
      </w:pPr>
      <w:r w:rsidRPr="008564C7">
        <w:rPr>
          <w:rFonts w:eastAsia="Calibri"/>
          <w:lang w:val="ro-RO"/>
        </w:rPr>
        <w:t xml:space="preserve">                                                                        </w:t>
      </w:r>
      <w:r w:rsidRPr="008564C7">
        <w:rPr>
          <w:rFonts w:eastAsia="Calibri"/>
          <w:sz w:val="18"/>
          <w:szCs w:val="18"/>
          <w:lang w:val="ro-RO"/>
        </w:rPr>
        <w:t>(suma in litere si in cifre)</w:t>
      </w:r>
    </w:p>
    <w:p w14:paraId="53A57156" w14:textId="61BED78B" w:rsidR="008564C7" w:rsidRPr="008564C7" w:rsidRDefault="008564C7" w:rsidP="008564C7">
      <w:pPr>
        <w:jc w:val="both"/>
        <w:rPr>
          <w:rFonts w:eastAsia="Calibri"/>
          <w:sz w:val="18"/>
          <w:szCs w:val="18"/>
          <w:lang w:val="ro-RO"/>
        </w:rPr>
      </w:pPr>
      <w:r w:rsidRPr="008564C7">
        <w:rPr>
          <w:rFonts w:eastAsia="Calibri"/>
          <w:lang w:val="ro-RO"/>
        </w:rPr>
        <w:t>platibila dupa receptia</w:t>
      </w:r>
      <w:r w:rsidRPr="008564C7">
        <w:rPr>
          <w:rFonts w:eastAsia="Calibri"/>
          <w:sz w:val="18"/>
          <w:szCs w:val="18"/>
          <w:lang w:val="ro-RO"/>
        </w:rPr>
        <w:t xml:space="preserve"> </w:t>
      </w:r>
      <w:r w:rsidR="006C228E">
        <w:rPr>
          <w:rFonts w:eastAsia="Calibri"/>
          <w:lang w:val="ro-RO"/>
        </w:rPr>
        <w:t>serviciilor</w:t>
      </w:r>
      <w:r w:rsidRPr="008564C7">
        <w:rPr>
          <w:rFonts w:eastAsia="Calibri"/>
          <w:lang w:val="ro-RO"/>
        </w:rPr>
        <w:t>, la care se adauga taxa pe valoarea adaugata in valoare de _________________________.</w:t>
      </w:r>
    </w:p>
    <w:p w14:paraId="0CF9C238" w14:textId="77777777" w:rsidR="008564C7" w:rsidRPr="008564C7" w:rsidRDefault="008564C7" w:rsidP="008564C7">
      <w:pPr>
        <w:jc w:val="both"/>
        <w:rPr>
          <w:rFonts w:eastAsia="Calibri"/>
          <w:sz w:val="18"/>
          <w:szCs w:val="18"/>
          <w:lang w:val="ro-RO"/>
        </w:rPr>
      </w:pPr>
      <w:r w:rsidRPr="008564C7">
        <w:rPr>
          <w:rFonts w:eastAsia="Calibri"/>
          <w:sz w:val="18"/>
          <w:szCs w:val="18"/>
          <w:lang w:val="ro-RO"/>
        </w:rPr>
        <w:t xml:space="preserve">              (suma in litere si in cifre)</w:t>
      </w:r>
    </w:p>
    <w:p w14:paraId="649C86E1" w14:textId="464A1F6D" w:rsidR="008564C7" w:rsidRPr="008564C7" w:rsidRDefault="008564C7" w:rsidP="008564C7">
      <w:pPr>
        <w:jc w:val="both"/>
        <w:rPr>
          <w:rFonts w:eastAsia="Calibri"/>
          <w:lang w:val="ro-RO"/>
        </w:rPr>
      </w:pPr>
      <w:r w:rsidRPr="008564C7">
        <w:rPr>
          <w:rFonts w:eastAsia="Calibri"/>
          <w:sz w:val="18"/>
          <w:szCs w:val="18"/>
          <w:lang w:val="ro-RO"/>
        </w:rPr>
        <w:tab/>
      </w:r>
    </w:p>
    <w:p w14:paraId="63EF49D7" w14:textId="044D9393" w:rsidR="008564C7" w:rsidRPr="008564C7" w:rsidRDefault="008564C7" w:rsidP="008564C7">
      <w:pPr>
        <w:ind w:firstLine="720"/>
        <w:jc w:val="both"/>
        <w:rPr>
          <w:rFonts w:eastAsia="Calibri"/>
          <w:lang w:val="ro-RO"/>
        </w:rPr>
      </w:pPr>
      <w:r w:rsidRPr="008564C7">
        <w:rPr>
          <w:rFonts w:eastAsia="Calibri"/>
          <w:lang w:val="ro-RO"/>
        </w:rPr>
        <w:t xml:space="preserve">3. Ne angajam ca, in cazul in care oferta noastra este stabilita castigatoare, sa furnizam </w:t>
      </w:r>
      <w:r w:rsidR="000B7301">
        <w:rPr>
          <w:rFonts w:eastAsia="Calibri"/>
          <w:lang w:val="ro-RO"/>
        </w:rPr>
        <w:t xml:space="preserve">serviciile </w:t>
      </w:r>
      <w:r w:rsidRPr="008564C7">
        <w:rPr>
          <w:rFonts w:eastAsia="Calibri"/>
          <w:lang w:val="ro-RO"/>
        </w:rPr>
        <w:t>ofertate pâna la ____________________.</w:t>
      </w:r>
    </w:p>
    <w:p w14:paraId="6DF0B0B8" w14:textId="77777777" w:rsidR="008564C7" w:rsidRPr="008564C7" w:rsidRDefault="008564C7" w:rsidP="008564C7">
      <w:pPr>
        <w:ind w:firstLine="720"/>
        <w:jc w:val="both"/>
        <w:rPr>
          <w:rFonts w:eastAsia="Calibri"/>
          <w:lang w:val="ro-RO"/>
        </w:rPr>
      </w:pPr>
      <w:r w:rsidRPr="008564C7">
        <w:rPr>
          <w:rFonts w:eastAsia="Calibri"/>
          <w:lang w:val="ro-RO"/>
        </w:rPr>
        <w:t xml:space="preserve">4. Ne angajam sa mentinem aceasta oferta valabila pentru o durata de </w:t>
      </w:r>
      <w:r w:rsidRPr="008564C7">
        <w:rPr>
          <w:rFonts w:eastAsia="Calibri"/>
          <w:b/>
          <w:lang w:val="ro-RO"/>
        </w:rPr>
        <w:t>180</w:t>
      </w:r>
      <w:r w:rsidRPr="008564C7">
        <w:rPr>
          <w:rFonts w:eastAsia="Calibri"/>
          <w:lang w:val="ro-RO"/>
        </w:rPr>
        <w:t xml:space="preserve"> zile,</w:t>
      </w:r>
    </w:p>
    <w:p w14:paraId="45B86719" w14:textId="77777777" w:rsidR="008564C7" w:rsidRPr="008564C7" w:rsidRDefault="008564C7" w:rsidP="008564C7">
      <w:pPr>
        <w:jc w:val="both"/>
        <w:rPr>
          <w:rFonts w:eastAsia="Calibri"/>
          <w:lang w:val="ro-RO"/>
        </w:rPr>
      </w:pPr>
      <w:r w:rsidRPr="008564C7">
        <w:rPr>
          <w:rFonts w:eastAsia="Calibri"/>
          <w:lang w:val="ro-RO"/>
        </w:rPr>
        <w:t>respectiv pana la data de ___________________________, si</w:t>
      </w:r>
    </w:p>
    <w:p w14:paraId="4E58056B" w14:textId="77777777" w:rsidR="008564C7" w:rsidRPr="008564C7" w:rsidRDefault="008564C7" w:rsidP="008564C7">
      <w:pPr>
        <w:jc w:val="both"/>
        <w:rPr>
          <w:rFonts w:eastAsia="Calibri"/>
          <w:sz w:val="18"/>
          <w:szCs w:val="18"/>
          <w:lang w:val="ro-RO"/>
        </w:rPr>
      </w:pPr>
      <w:r w:rsidRPr="008564C7">
        <w:rPr>
          <w:rFonts w:eastAsia="Calibri"/>
          <w:sz w:val="18"/>
          <w:szCs w:val="18"/>
          <w:lang w:val="ro-RO"/>
        </w:rPr>
        <w:t xml:space="preserve">   (durata in litere si cifre)</w:t>
      </w:r>
      <w:r w:rsidRPr="008564C7">
        <w:rPr>
          <w:rFonts w:eastAsia="Calibri"/>
          <w:lang w:val="ro-RO"/>
        </w:rPr>
        <w:tab/>
      </w:r>
      <w:r w:rsidRPr="008564C7">
        <w:rPr>
          <w:rFonts w:eastAsia="Calibri"/>
          <w:lang w:val="ro-RO"/>
        </w:rPr>
        <w:tab/>
      </w:r>
      <w:r w:rsidRPr="008564C7">
        <w:rPr>
          <w:rFonts w:eastAsia="Calibri"/>
          <w:lang w:val="ro-RO"/>
        </w:rPr>
        <w:tab/>
        <w:t xml:space="preserve">                                      </w:t>
      </w:r>
      <w:r w:rsidRPr="008564C7">
        <w:rPr>
          <w:rFonts w:eastAsia="Calibri"/>
          <w:sz w:val="18"/>
          <w:szCs w:val="18"/>
          <w:lang w:val="ro-RO"/>
        </w:rPr>
        <w:t>(ziua/luna/anul)</w:t>
      </w:r>
    </w:p>
    <w:p w14:paraId="21D4C3D2" w14:textId="77777777" w:rsidR="008564C7" w:rsidRPr="008564C7" w:rsidRDefault="008564C7" w:rsidP="008564C7">
      <w:pPr>
        <w:jc w:val="both"/>
        <w:rPr>
          <w:rFonts w:eastAsia="Calibri"/>
          <w:lang w:val="ro-RO"/>
        </w:rPr>
      </w:pPr>
      <w:r w:rsidRPr="008564C7">
        <w:rPr>
          <w:rFonts w:eastAsia="Calibri"/>
          <w:lang w:val="ro-RO"/>
        </w:rPr>
        <w:t>ea va ramane obligatorie pentru noi si poate fi acceptata oricand inainte de expirarea perioadei de valabilitate.</w:t>
      </w:r>
    </w:p>
    <w:p w14:paraId="7A6922FB" w14:textId="77777777" w:rsidR="008564C7" w:rsidRPr="008564C7" w:rsidRDefault="008564C7" w:rsidP="008564C7">
      <w:pPr>
        <w:ind w:firstLine="720"/>
        <w:jc w:val="both"/>
        <w:rPr>
          <w:rFonts w:eastAsia="Calibri"/>
          <w:lang w:val="ro-RO"/>
        </w:rPr>
      </w:pPr>
      <w:r w:rsidRPr="008564C7">
        <w:rPr>
          <w:rFonts w:eastAsia="Calibri"/>
          <w:lang w:val="ro-RO"/>
        </w:rPr>
        <w:t>5. Pana la incheierea si semnarea contractului de achizitie publica aceasta oferta, impreuna cu comunicarea transmisa de dumneavoastra, prin care oferta noastra este stabilita castigatoare, vor constitui un contract angajant intre noi.</w:t>
      </w:r>
    </w:p>
    <w:p w14:paraId="2E6FF344" w14:textId="77777777" w:rsidR="008564C7" w:rsidRPr="008564C7" w:rsidRDefault="008564C7" w:rsidP="008564C7">
      <w:pPr>
        <w:ind w:firstLine="720"/>
        <w:jc w:val="both"/>
        <w:rPr>
          <w:rFonts w:eastAsia="Calibri"/>
          <w:lang w:val="ro-RO"/>
        </w:rPr>
      </w:pPr>
      <w:r w:rsidRPr="008564C7">
        <w:rPr>
          <w:rFonts w:eastAsia="Calibri"/>
          <w:lang w:val="ro-RO"/>
        </w:rPr>
        <w:t>6. Precizam ca:</w:t>
      </w:r>
    </w:p>
    <w:p w14:paraId="17D449C1" w14:textId="77777777" w:rsidR="008564C7" w:rsidRPr="008564C7" w:rsidRDefault="008564C7" w:rsidP="008564C7">
      <w:pPr>
        <w:jc w:val="both"/>
        <w:rPr>
          <w:rFonts w:eastAsia="Calibri"/>
          <w:lang w:val="ro-RO"/>
        </w:rPr>
      </w:pPr>
      <w:r w:rsidRPr="008564C7">
        <w:rPr>
          <w:rFonts w:eastAsia="Calibri"/>
          <w:lang w:val="ro-RO"/>
        </w:rPr>
        <w:t xml:space="preserve">    |_|   depunem oferta alternativa, ale carei detalii sunt prezentate intr-un formular de oferta separat, marcat in mod clar "alternativa";</w:t>
      </w:r>
    </w:p>
    <w:p w14:paraId="461E209E" w14:textId="77777777" w:rsidR="008564C7" w:rsidRPr="008564C7" w:rsidRDefault="008564C7" w:rsidP="008564C7">
      <w:pPr>
        <w:jc w:val="both"/>
        <w:rPr>
          <w:rFonts w:eastAsia="Calibri"/>
          <w:lang w:val="ro-RO"/>
        </w:rPr>
      </w:pPr>
      <w:r w:rsidRPr="008564C7">
        <w:rPr>
          <w:rFonts w:eastAsia="Calibri"/>
          <w:lang w:val="ro-RO"/>
        </w:rPr>
        <w:t xml:space="preserve">     _</w:t>
      </w:r>
    </w:p>
    <w:p w14:paraId="0CD62D63" w14:textId="77777777" w:rsidR="008564C7" w:rsidRPr="008564C7" w:rsidRDefault="008564C7" w:rsidP="008564C7">
      <w:pPr>
        <w:jc w:val="both"/>
        <w:rPr>
          <w:rFonts w:eastAsia="Calibri"/>
          <w:lang w:val="ro-RO"/>
        </w:rPr>
      </w:pPr>
      <w:r w:rsidRPr="008564C7">
        <w:rPr>
          <w:rFonts w:eastAsia="Calibri"/>
          <w:lang w:val="ro-RO"/>
        </w:rPr>
        <w:t xml:space="preserve">    |_|   nu depunem oferta alternativa.</w:t>
      </w:r>
    </w:p>
    <w:p w14:paraId="0F97D63B" w14:textId="77777777" w:rsidR="008564C7" w:rsidRPr="008564C7" w:rsidRDefault="008564C7" w:rsidP="008564C7">
      <w:pPr>
        <w:jc w:val="both"/>
        <w:rPr>
          <w:rFonts w:eastAsia="Calibri"/>
          <w:sz w:val="18"/>
          <w:szCs w:val="18"/>
          <w:lang w:val="ro-RO"/>
        </w:rPr>
      </w:pPr>
      <w:r w:rsidRPr="008564C7">
        <w:rPr>
          <w:rFonts w:eastAsia="Calibri"/>
          <w:lang w:val="ro-RO"/>
        </w:rPr>
        <w:t xml:space="preserve">            </w:t>
      </w:r>
      <w:r w:rsidRPr="008564C7">
        <w:rPr>
          <w:rFonts w:eastAsia="Calibri"/>
          <w:sz w:val="18"/>
          <w:szCs w:val="18"/>
          <w:lang w:val="ro-RO"/>
        </w:rPr>
        <w:t>(se bifeaza optiunea corespunzatoare)</w:t>
      </w:r>
    </w:p>
    <w:p w14:paraId="4F024FCD" w14:textId="77777777" w:rsidR="008564C7" w:rsidRPr="008564C7" w:rsidRDefault="008564C7" w:rsidP="008564C7">
      <w:pPr>
        <w:ind w:firstLine="720"/>
        <w:jc w:val="both"/>
        <w:rPr>
          <w:rFonts w:eastAsia="Calibri"/>
          <w:lang w:val="ro-RO"/>
        </w:rPr>
      </w:pPr>
      <w:r w:rsidRPr="008564C7">
        <w:rPr>
          <w:rFonts w:eastAsia="Calibri"/>
          <w:lang w:val="ro-RO"/>
        </w:rPr>
        <w:t>7. Am inteles si consimtim ca, in cazul in care oferta noastra este stabilita ca fiind castigatoare, sa constituim garantia de buna executie in conformitate cu prevederile din documentatia de atribuire.</w:t>
      </w:r>
    </w:p>
    <w:p w14:paraId="26BC586C" w14:textId="77777777" w:rsidR="008564C7" w:rsidRPr="008564C7" w:rsidRDefault="008564C7" w:rsidP="008564C7">
      <w:pPr>
        <w:jc w:val="both"/>
        <w:rPr>
          <w:rFonts w:eastAsia="Calibri"/>
          <w:lang w:val="ro-RO"/>
        </w:rPr>
      </w:pPr>
    </w:p>
    <w:p w14:paraId="2298DEC2" w14:textId="77777777" w:rsidR="008564C7" w:rsidRPr="008564C7" w:rsidRDefault="008564C7" w:rsidP="008564C7">
      <w:pPr>
        <w:ind w:firstLine="720"/>
        <w:jc w:val="both"/>
        <w:rPr>
          <w:rFonts w:eastAsia="Calibri"/>
          <w:lang w:val="ro-RO"/>
        </w:rPr>
      </w:pPr>
      <w:r w:rsidRPr="008564C7">
        <w:rPr>
          <w:rFonts w:eastAsia="Calibri"/>
          <w:lang w:val="ro-RO"/>
        </w:rPr>
        <w:t>Data _____/_____/_____</w:t>
      </w:r>
    </w:p>
    <w:p w14:paraId="5DA682CE" w14:textId="77777777" w:rsidR="008564C7" w:rsidRPr="008564C7" w:rsidRDefault="008564C7" w:rsidP="008564C7">
      <w:pPr>
        <w:jc w:val="both"/>
        <w:rPr>
          <w:rFonts w:eastAsia="Calibri"/>
          <w:lang w:val="ro-RO"/>
        </w:rPr>
      </w:pPr>
    </w:p>
    <w:p w14:paraId="57F4F9DE" w14:textId="77777777" w:rsidR="008564C7" w:rsidRPr="008564C7" w:rsidRDefault="008564C7" w:rsidP="008564C7">
      <w:pPr>
        <w:ind w:firstLine="720"/>
        <w:jc w:val="both"/>
        <w:rPr>
          <w:rFonts w:eastAsia="Calibri"/>
          <w:lang w:val="ro-RO"/>
        </w:rPr>
      </w:pPr>
      <w:r w:rsidRPr="008564C7">
        <w:rPr>
          <w:rFonts w:eastAsia="Calibri"/>
          <w:lang w:val="ro-RO"/>
        </w:rPr>
        <w:t>_____________, in calitate de _____________________, legal autorizat sa semnez</w:t>
      </w:r>
    </w:p>
    <w:p w14:paraId="6C229C1A" w14:textId="77777777" w:rsidR="008564C7" w:rsidRPr="008564C7" w:rsidRDefault="008564C7" w:rsidP="008564C7">
      <w:pPr>
        <w:jc w:val="both"/>
        <w:rPr>
          <w:rFonts w:eastAsia="Calibri"/>
          <w:sz w:val="18"/>
          <w:szCs w:val="18"/>
          <w:lang w:val="ro-RO"/>
        </w:rPr>
      </w:pPr>
      <w:r w:rsidRPr="008564C7">
        <w:rPr>
          <w:rFonts w:eastAsia="Calibri"/>
          <w:sz w:val="18"/>
          <w:szCs w:val="18"/>
          <w:lang w:val="ro-RO"/>
        </w:rPr>
        <w:t xml:space="preserve">                          (semnatura)</w:t>
      </w:r>
    </w:p>
    <w:p w14:paraId="06CB8537" w14:textId="77777777" w:rsidR="008564C7" w:rsidRPr="008564C7" w:rsidRDefault="008564C7" w:rsidP="008564C7">
      <w:pPr>
        <w:jc w:val="both"/>
        <w:rPr>
          <w:rFonts w:eastAsia="Calibri"/>
          <w:lang w:val="ro-RO"/>
        </w:rPr>
      </w:pPr>
      <w:r w:rsidRPr="008564C7">
        <w:rPr>
          <w:rFonts w:eastAsia="Calibri"/>
          <w:lang w:val="ro-RO"/>
        </w:rPr>
        <w:t>oferta pentru si in numele ____________________________________.</w:t>
      </w:r>
    </w:p>
    <w:p w14:paraId="48C23485" w14:textId="77777777" w:rsidR="008564C7" w:rsidRPr="008564C7" w:rsidRDefault="008564C7" w:rsidP="008564C7">
      <w:pPr>
        <w:jc w:val="both"/>
        <w:rPr>
          <w:rFonts w:eastAsia="Calibri"/>
          <w:sz w:val="18"/>
          <w:szCs w:val="18"/>
          <w:lang w:val="ro-RO"/>
        </w:rPr>
      </w:pPr>
      <w:r w:rsidRPr="008564C7">
        <w:rPr>
          <w:rFonts w:eastAsia="Calibri"/>
          <w:lang w:val="ro-RO"/>
        </w:rPr>
        <w:t xml:space="preserve">                                                     </w:t>
      </w:r>
      <w:r w:rsidRPr="008564C7">
        <w:rPr>
          <w:rFonts w:eastAsia="Calibri"/>
          <w:sz w:val="18"/>
          <w:szCs w:val="18"/>
          <w:lang w:val="ro-RO"/>
        </w:rPr>
        <w:t>(denumirea/numele operatorului economic)</w:t>
      </w:r>
    </w:p>
    <w:p w14:paraId="5D65AC3B" w14:textId="77777777" w:rsidR="008564C7" w:rsidRPr="008564C7" w:rsidRDefault="008564C7" w:rsidP="008564C7">
      <w:pPr>
        <w:jc w:val="both"/>
        <w:rPr>
          <w:rFonts w:eastAsia="Calibri"/>
          <w:b/>
          <w:sz w:val="32"/>
          <w:szCs w:val="32"/>
          <w:lang w:val="it-IT"/>
        </w:rPr>
      </w:pPr>
    </w:p>
    <w:p w14:paraId="3B1BEE60" w14:textId="24785DC9" w:rsidR="001A2492" w:rsidRDefault="001A2492" w:rsidP="001A2492">
      <w:pPr>
        <w:spacing w:after="200" w:line="276" w:lineRule="auto"/>
        <w:jc w:val="both"/>
        <w:rPr>
          <w:bCs/>
          <w:sz w:val="28"/>
          <w:szCs w:val="28"/>
          <w:lang w:val="fr-FR"/>
        </w:rPr>
      </w:pPr>
    </w:p>
    <w:p w14:paraId="38B2A709" w14:textId="38BED4E5" w:rsidR="00E96453" w:rsidRDefault="00E96453" w:rsidP="001A2492">
      <w:pPr>
        <w:spacing w:after="200" w:line="276" w:lineRule="auto"/>
        <w:jc w:val="both"/>
        <w:rPr>
          <w:bCs/>
          <w:sz w:val="28"/>
          <w:szCs w:val="28"/>
          <w:lang w:val="fr-FR"/>
        </w:rPr>
      </w:pPr>
    </w:p>
    <w:p w14:paraId="4668F4F8" w14:textId="77777777" w:rsidR="003D59C6" w:rsidRDefault="003D59C6" w:rsidP="001A2492">
      <w:pPr>
        <w:spacing w:after="200" w:line="276" w:lineRule="auto"/>
        <w:jc w:val="both"/>
        <w:rPr>
          <w:bCs/>
          <w:sz w:val="28"/>
          <w:szCs w:val="28"/>
          <w:lang w:val="fr-FR"/>
        </w:rPr>
        <w:sectPr w:rsidR="003D59C6" w:rsidSect="003D59C6">
          <w:footerReference w:type="even" r:id="rId9"/>
          <w:footerReference w:type="default" r:id="rId10"/>
          <w:pgSz w:w="11907" w:h="16839" w:code="9"/>
          <w:pgMar w:top="706" w:right="749" w:bottom="403" w:left="720" w:header="720" w:footer="720" w:gutter="0"/>
          <w:cols w:space="720"/>
          <w:docGrid w:linePitch="360"/>
        </w:sectPr>
      </w:pPr>
    </w:p>
    <w:p w14:paraId="0BFA19C1" w14:textId="68DECCF0" w:rsidR="00E96453" w:rsidRDefault="00E96453" w:rsidP="001A2492">
      <w:pPr>
        <w:spacing w:after="200" w:line="276" w:lineRule="auto"/>
        <w:jc w:val="both"/>
        <w:rPr>
          <w:bCs/>
          <w:sz w:val="28"/>
          <w:szCs w:val="28"/>
          <w:lang w:val="fr-FR"/>
        </w:rPr>
      </w:pPr>
    </w:p>
    <w:p w14:paraId="08B99C3C" w14:textId="53BCBCB5" w:rsidR="007D3E40" w:rsidRPr="007D3E40" w:rsidRDefault="007D3E40" w:rsidP="007D3E40">
      <w:pPr>
        <w:keepNext/>
        <w:outlineLvl w:val="0"/>
        <w:rPr>
          <w:b/>
          <w:sz w:val="20"/>
          <w:szCs w:val="20"/>
          <w:lang w:val="ro-RO" w:eastAsia="ro-RO"/>
        </w:rPr>
      </w:pPr>
      <w:r w:rsidRPr="007D3E40">
        <w:rPr>
          <w:b/>
          <w:sz w:val="20"/>
          <w:szCs w:val="20"/>
          <w:lang w:val="ro-RO" w:eastAsia="ro-RO"/>
        </w:rPr>
        <w:t xml:space="preserve">FORMULAR </w:t>
      </w:r>
      <w:r w:rsidR="0096284B">
        <w:rPr>
          <w:b/>
          <w:sz w:val="20"/>
          <w:szCs w:val="20"/>
          <w:lang w:val="ro-RO" w:eastAsia="ro-RO"/>
        </w:rPr>
        <w:t>4</w:t>
      </w:r>
      <w:r w:rsidRPr="007D3E40">
        <w:rPr>
          <w:b/>
          <w:sz w:val="20"/>
          <w:szCs w:val="20"/>
          <w:lang w:val="ro-RO" w:eastAsia="ro-RO"/>
        </w:rPr>
        <w:t>: CENTRALIZATOR DE PREŢURI</w:t>
      </w:r>
    </w:p>
    <w:p w14:paraId="53AB6F08" w14:textId="77777777" w:rsidR="007D3E40" w:rsidRPr="007D3E40" w:rsidRDefault="007D3E40" w:rsidP="007D3E40">
      <w:pPr>
        <w:keepNext/>
        <w:pBdr>
          <w:between w:val="single" w:sz="4" w:space="1" w:color="auto"/>
        </w:pBdr>
        <w:outlineLvl w:val="3"/>
        <w:rPr>
          <w:b/>
          <w:sz w:val="20"/>
          <w:szCs w:val="20"/>
          <w:lang w:val="ro-RO" w:eastAsia="ro-RO"/>
        </w:rPr>
      </w:pPr>
      <w:r w:rsidRPr="007D3E40">
        <w:rPr>
          <w:b/>
          <w:sz w:val="20"/>
          <w:szCs w:val="20"/>
          <w:lang w:val="ro-RO" w:eastAsia="ro-RO"/>
        </w:rPr>
        <w:t xml:space="preserve">                   OFERTANTUL    </w:t>
      </w:r>
    </w:p>
    <w:p w14:paraId="72CF5973" w14:textId="77777777" w:rsidR="007D3E40" w:rsidRPr="007D3E40" w:rsidRDefault="007D3E40" w:rsidP="007D3E40">
      <w:pPr>
        <w:rPr>
          <w:b/>
          <w:sz w:val="20"/>
          <w:szCs w:val="20"/>
          <w:shd w:val="clear" w:color="auto" w:fill="E6E6E6"/>
          <w:lang w:val="ro-RO" w:eastAsia="ro-RO"/>
        </w:rPr>
      </w:pPr>
      <w:r w:rsidRPr="007D3E40">
        <w:rPr>
          <w:b/>
          <w:sz w:val="20"/>
          <w:szCs w:val="20"/>
          <w:shd w:val="clear" w:color="auto" w:fill="E6E6E6"/>
          <w:lang w:val="ro-RO" w:eastAsia="ro-RO"/>
        </w:rPr>
        <w:t xml:space="preserve">…………………………… </w:t>
      </w:r>
      <w:r w:rsidRPr="007D3E40">
        <w:rPr>
          <w:b/>
          <w:i/>
          <w:sz w:val="20"/>
          <w:szCs w:val="20"/>
          <w:shd w:val="clear" w:color="auto" w:fill="E6E6E6"/>
          <w:lang w:val="ro-RO" w:eastAsia="ro-RO"/>
        </w:rPr>
        <w:t>(denumirea/numele)</w:t>
      </w:r>
      <w:r w:rsidRPr="007D3E40">
        <w:rPr>
          <w:b/>
          <w:sz w:val="20"/>
          <w:szCs w:val="20"/>
          <w:shd w:val="clear" w:color="auto" w:fill="E6E6E6"/>
          <w:lang w:val="ro-RO" w:eastAsia="ro-RO"/>
        </w:rPr>
        <w:t xml:space="preserve">    </w:t>
      </w:r>
    </w:p>
    <w:p w14:paraId="17A77EED" w14:textId="77777777" w:rsidR="007D3E40" w:rsidRPr="007D3E40" w:rsidRDefault="007D3E40" w:rsidP="007D3E40">
      <w:pPr>
        <w:rPr>
          <w:b/>
          <w:sz w:val="20"/>
          <w:szCs w:val="20"/>
          <w:lang w:val="ro-RO" w:eastAsia="ro-RO"/>
        </w:rPr>
      </w:pPr>
      <w:r w:rsidRPr="007D3E40">
        <w:rPr>
          <w:b/>
          <w:sz w:val="20"/>
          <w:szCs w:val="20"/>
          <w:shd w:val="clear" w:color="auto" w:fill="E6E6E6"/>
          <w:lang w:val="ro-RO" w:eastAsia="ro-RO"/>
        </w:rPr>
        <w:t xml:space="preserve">  </w:t>
      </w:r>
      <w:r w:rsidRPr="007D3E40">
        <w:rPr>
          <w:b/>
          <w:sz w:val="20"/>
          <w:szCs w:val="20"/>
          <w:lang w:val="ro-RO" w:eastAsia="ro-RO"/>
        </w:rPr>
        <w:t xml:space="preserve">                      </w:t>
      </w:r>
    </w:p>
    <w:p w14:paraId="606FC10A" w14:textId="0D79D19B" w:rsidR="007D3E40" w:rsidRPr="007D3E40" w:rsidRDefault="007D3E40" w:rsidP="007D3E40">
      <w:pPr>
        <w:rPr>
          <w:b/>
          <w:sz w:val="32"/>
          <w:szCs w:val="32"/>
          <w:lang w:val="ro-RO" w:eastAsia="ro-RO"/>
        </w:rPr>
      </w:pPr>
      <w:r w:rsidRPr="007D3E40">
        <w:rPr>
          <w:sz w:val="20"/>
          <w:szCs w:val="20"/>
          <w:lang w:val="ro-RO" w:eastAsia="ro-RO"/>
        </w:rPr>
        <w:t xml:space="preserve">                                                  </w:t>
      </w:r>
      <w:r w:rsidRPr="007D3E40">
        <w:rPr>
          <w:sz w:val="32"/>
          <w:szCs w:val="32"/>
          <w:lang w:val="ro-RO" w:eastAsia="ro-RO"/>
        </w:rPr>
        <w:t>CENTRALIZATOR   DE   PREŢURI</w:t>
      </w:r>
    </w:p>
    <w:p w14:paraId="55EE4716" w14:textId="77777777" w:rsidR="00900265" w:rsidRPr="00900265" w:rsidRDefault="00900265" w:rsidP="00900265">
      <w:pPr>
        <w:rPr>
          <w:b/>
          <w:sz w:val="20"/>
          <w:szCs w:val="20"/>
          <w:lang w:val="ro-RO" w:eastAsia="ro-RO"/>
        </w:rPr>
      </w:pPr>
      <w:r w:rsidRPr="00900265">
        <w:rPr>
          <w:b/>
          <w:sz w:val="20"/>
          <w:szCs w:val="20"/>
          <w:lang w:val="ro-RO" w:eastAsia="ro-RO"/>
        </w:rPr>
        <w:t>Nota*:</w:t>
      </w:r>
    </w:p>
    <w:p w14:paraId="312A04FD" w14:textId="77777777" w:rsidR="00900265" w:rsidRPr="00900265" w:rsidRDefault="00900265" w:rsidP="00900265">
      <w:pPr>
        <w:tabs>
          <w:tab w:val="left" w:pos="1215"/>
        </w:tabs>
        <w:rPr>
          <w:sz w:val="20"/>
          <w:szCs w:val="20"/>
          <w:lang w:val="ro-RO" w:eastAsia="ro-RO"/>
        </w:rPr>
      </w:pPr>
      <w:r w:rsidRPr="00900265">
        <w:rPr>
          <w:sz w:val="20"/>
          <w:szCs w:val="20"/>
          <w:lang w:val="ro-RO" w:eastAsia="ro-RO"/>
        </w:rPr>
        <w:tab/>
      </w:r>
    </w:p>
    <w:p w14:paraId="340E2A43" w14:textId="77777777" w:rsidR="00900265" w:rsidRPr="00900265" w:rsidRDefault="00900265" w:rsidP="00900265">
      <w:pPr>
        <w:rPr>
          <w:b/>
          <w:sz w:val="20"/>
          <w:szCs w:val="20"/>
          <w:lang w:val="ro-RO" w:eastAsia="ro-RO"/>
        </w:rPr>
      </w:pPr>
      <w:r w:rsidRPr="00900265">
        <w:rPr>
          <w:b/>
          <w:sz w:val="20"/>
          <w:szCs w:val="20"/>
          <w:lang w:val="ro-RO" w:eastAsia="ro-RO"/>
        </w:rPr>
        <w:t>-  Pretul ofertei trebuie sa contina doar doua zecimale (In cazul in care preturile sunt cu 3 zecimale comisia de licitatie va lua in considerare doar cele doua zecimale dupa virgula).</w:t>
      </w:r>
    </w:p>
    <w:p w14:paraId="0BE3A0C1" w14:textId="77777777" w:rsidR="007239EC" w:rsidRDefault="007239EC" w:rsidP="00900265">
      <w:pPr>
        <w:rPr>
          <w:b/>
          <w:sz w:val="20"/>
          <w:szCs w:val="20"/>
          <w:lang w:val="ro-RO" w:eastAsia="ro-RO"/>
        </w:rPr>
      </w:pPr>
    </w:p>
    <w:p w14:paraId="559DC3EA" w14:textId="77777777" w:rsidR="00C01DA6" w:rsidRDefault="00C01DA6" w:rsidP="00CB7734">
      <w:pPr>
        <w:tabs>
          <w:tab w:val="left" w:pos="5387"/>
          <w:tab w:val="left" w:pos="5529"/>
        </w:tabs>
        <w:ind w:left="5387" w:firstLine="142"/>
        <w:rPr>
          <w:rFonts w:eastAsia="Calibri"/>
          <w:sz w:val="22"/>
          <w:szCs w:val="22"/>
          <w:lang w:val="ro-RO"/>
        </w:rPr>
      </w:pPr>
    </w:p>
    <w:p w14:paraId="4CBDF12D" w14:textId="05B51B96" w:rsidR="00CB7734" w:rsidRDefault="00CB7734" w:rsidP="00CB7734">
      <w:pPr>
        <w:tabs>
          <w:tab w:val="left" w:pos="5387"/>
          <w:tab w:val="left" w:pos="5529"/>
        </w:tabs>
        <w:ind w:left="5387" w:firstLine="142"/>
        <w:rPr>
          <w:rFonts w:eastAsia="Calibri"/>
          <w:sz w:val="22"/>
          <w:szCs w:val="22"/>
          <w:lang w:val="ro-RO"/>
        </w:rPr>
      </w:pPr>
    </w:p>
    <w:p w14:paraId="664A5579" w14:textId="77777777" w:rsidR="00CB7734" w:rsidRDefault="00CB7734" w:rsidP="00CB7734">
      <w:pPr>
        <w:tabs>
          <w:tab w:val="left" w:pos="5387"/>
          <w:tab w:val="left" w:pos="5529"/>
        </w:tabs>
        <w:ind w:left="5387" w:firstLine="142"/>
        <w:rPr>
          <w:rFonts w:eastAsia="Calibri"/>
          <w:sz w:val="22"/>
          <w:szCs w:val="22"/>
          <w:lang w:val="ro-RO"/>
        </w:rPr>
      </w:pPr>
    </w:p>
    <w:p w14:paraId="2071D867" w14:textId="055FFD67" w:rsidR="00C01DA6" w:rsidRDefault="00512506" w:rsidP="00512506">
      <w:pPr>
        <w:tabs>
          <w:tab w:val="left" w:pos="5387"/>
          <w:tab w:val="left" w:pos="5529"/>
        </w:tabs>
        <w:jc w:val="both"/>
        <w:rPr>
          <w:rFonts w:eastAsia="Calibri"/>
          <w:sz w:val="22"/>
          <w:szCs w:val="22"/>
          <w:lang w:val="ro-RO"/>
        </w:rPr>
      </w:pPr>
      <w:r w:rsidRPr="00512506">
        <w:rPr>
          <w:rFonts w:eastAsia="Calibri"/>
          <w:sz w:val="22"/>
          <w:szCs w:val="22"/>
          <w:lang w:val="ro-RO"/>
        </w:rPr>
        <w:t>Valoarea finala in RON a Acordului este determianat de cursul BNR al EURO si USD la data de publicare in Seap a Anuntului de publicitate</w:t>
      </w:r>
    </w:p>
    <w:p w14:paraId="4A87AC94" w14:textId="77777777" w:rsidR="00C01DA6" w:rsidRDefault="00C01DA6" w:rsidP="008254F4">
      <w:pPr>
        <w:tabs>
          <w:tab w:val="left" w:pos="5387"/>
          <w:tab w:val="left" w:pos="5529"/>
        </w:tabs>
        <w:ind w:left="5387" w:firstLine="142"/>
        <w:jc w:val="both"/>
        <w:rPr>
          <w:rFonts w:eastAsia="Calibri"/>
          <w:sz w:val="22"/>
          <w:szCs w:val="22"/>
          <w:lang w:val="ro-RO"/>
        </w:rPr>
      </w:pPr>
    </w:p>
    <w:p w14:paraId="61AB483B" w14:textId="6976087F" w:rsidR="002E3D67" w:rsidRDefault="002E3D67" w:rsidP="002E3D67">
      <w:pPr>
        <w:tabs>
          <w:tab w:val="left" w:pos="5387"/>
          <w:tab w:val="left" w:pos="5529"/>
        </w:tabs>
        <w:jc w:val="both"/>
        <w:rPr>
          <w:sz w:val="20"/>
          <w:szCs w:val="20"/>
        </w:rPr>
      </w:pPr>
      <w:r>
        <w:rPr>
          <w:rFonts w:eastAsia="Calibri"/>
          <w:lang w:val="ro-RO"/>
        </w:rPr>
        <w:fldChar w:fldCharType="begin"/>
      </w:r>
      <w:r>
        <w:rPr>
          <w:rFonts w:eastAsia="Calibri"/>
          <w:lang w:val="ro-RO"/>
        </w:rPr>
        <w:instrText xml:space="preserve"> LINK </w:instrText>
      </w:r>
      <w:r w:rsidR="001F3AD0">
        <w:rPr>
          <w:rFonts w:eastAsia="Calibri"/>
          <w:lang w:val="ro-RO"/>
        </w:rPr>
        <w:instrText xml:space="preserve">Excel.Sheet.12 "C:\\documente\\desk\\CRISTINA 2025\\LICITATIE SERVICE ACCELERATOARE\\ANEXA B-FISA DE DATE.xlsx" Sheet1!R11C2:R17C21 </w:instrText>
      </w:r>
      <w:r>
        <w:rPr>
          <w:rFonts w:eastAsia="Calibri"/>
          <w:lang w:val="ro-RO"/>
        </w:rPr>
        <w:instrText xml:space="preserve">\a \f 4 \h  \* MERGEFORMAT </w:instrText>
      </w:r>
      <w:r>
        <w:rPr>
          <w:rFonts w:eastAsia="Calibri"/>
          <w:lang w:val="ro-RO"/>
        </w:rPr>
        <w:fldChar w:fldCharType="separate"/>
      </w:r>
    </w:p>
    <w:p w14:paraId="07CCF88C" w14:textId="605A2D13" w:rsidR="00E027D7" w:rsidRDefault="002E3D67" w:rsidP="002E3D67">
      <w:pPr>
        <w:tabs>
          <w:tab w:val="left" w:pos="5387"/>
          <w:tab w:val="left" w:pos="5529"/>
        </w:tabs>
        <w:jc w:val="both"/>
        <w:rPr>
          <w:sz w:val="20"/>
          <w:szCs w:val="20"/>
        </w:rPr>
      </w:pPr>
      <w:r>
        <w:rPr>
          <w:rFonts w:eastAsia="Calibri"/>
          <w:sz w:val="22"/>
          <w:szCs w:val="22"/>
          <w:lang w:val="ro-RO"/>
        </w:rPr>
        <w:fldChar w:fldCharType="end"/>
      </w:r>
      <w:r w:rsidR="00E027D7">
        <w:rPr>
          <w:rFonts w:eastAsia="Calibri"/>
          <w:sz w:val="22"/>
          <w:szCs w:val="22"/>
          <w:lang w:val="ro-RO"/>
        </w:rPr>
        <w:fldChar w:fldCharType="begin"/>
      </w:r>
      <w:r w:rsidR="00E027D7">
        <w:rPr>
          <w:rFonts w:eastAsia="Calibri"/>
          <w:sz w:val="22"/>
          <w:szCs w:val="22"/>
          <w:lang w:val="ro-RO"/>
        </w:rPr>
        <w:instrText xml:space="preserve"> LINK </w:instrText>
      </w:r>
      <w:r w:rsidR="001F3AD0">
        <w:rPr>
          <w:rFonts w:eastAsia="Calibri"/>
          <w:sz w:val="22"/>
          <w:szCs w:val="22"/>
          <w:lang w:val="ro-RO"/>
        </w:rPr>
        <w:instrText xml:space="preserve">Excel.Sheet.12 "C:\\documente\\desk\\CRISTINA 2025\\LICITATIE SERVICE ACCELERATOARE\\ANEXA B-FISA DE DATE.xlsx" Sheet1!R11C2:R17C21 </w:instrText>
      </w:r>
      <w:r w:rsidR="00E027D7">
        <w:rPr>
          <w:rFonts w:eastAsia="Calibri"/>
          <w:sz w:val="22"/>
          <w:szCs w:val="22"/>
          <w:lang w:val="ro-RO"/>
        </w:rPr>
        <w:instrText xml:space="preserve">\a \f 4 \h  \* MERGEFORMAT </w:instrText>
      </w:r>
      <w:r w:rsidR="00E027D7">
        <w:rPr>
          <w:rFonts w:eastAsia="Calibri"/>
          <w:sz w:val="22"/>
          <w:szCs w:val="22"/>
          <w:lang w:val="ro-RO"/>
        </w:rPr>
        <w:fldChar w:fldCharType="separate"/>
      </w:r>
    </w:p>
    <w:tbl>
      <w:tblPr>
        <w:tblW w:w="15841" w:type="dxa"/>
        <w:tblInd w:w="108" w:type="dxa"/>
        <w:tblLook w:val="04A0" w:firstRow="1" w:lastRow="0" w:firstColumn="1" w:lastColumn="0" w:noHBand="0" w:noVBand="1"/>
      </w:tblPr>
      <w:tblGrid>
        <w:gridCol w:w="449"/>
        <w:gridCol w:w="499"/>
        <w:gridCol w:w="2376"/>
        <w:gridCol w:w="1172"/>
        <w:gridCol w:w="1092"/>
        <w:gridCol w:w="750"/>
        <w:gridCol w:w="1050"/>
        <w:gridCol w:w="1095"/>
        <w:gridCol w:w="944"/>
        <w:gridCol w:w="1426"/>
        <w:gridCol w:w="1153"/>
        <w:gridCol w:w="1386"/>
        <w:gridCol w:w="1270"/>
        <w:gridCol w:w="1179"/>
      </w:tblGrid>
      <w:tr w:rsidR="00E027D7" w:rsidRPr="00E027D7" w14:paraId="726EA094" w14:textId="77777777" w:rsidTr="006B3679">
        <w:trPr>
          <w:trHeight w:val="300"/>
        </w:trPr>
        <w:tc>
          <w:tcPr>
            <w:tcW w:w="450" w:type="dxa"/>
            <w:tcBorders>
              <w:top w:val="single" w:sz="8" w:space="0" w:color="auto"/>
              <w:left w:val="single" w:sz="8" w:space="0" w:color="auto"/>
              <w:bottom w:val="nil"/>
              <w:right w:val="single" w:sz="4" w:space="0" w:color="auto"/>
            </w:tcBorders>
            <w:shd w:val="clear" w:color="auto" w:fill="auto"/>
            <w:noWrap/>
            <w:vAlign w:val="bottom"/>
            <w:hideMark/>
          </w:tcPr>
          <w:p w14:paraId="6F5D3A28" w14:textId="77777777" w:rsidR="00E027D7" w:rsidRPr="00E027D7" w:rsidRDefault="00E027D7">
            <w:pPr>
              <w:jc w:val="center"/>
              <w:rPr>
                <w:b/>
                <w:bCs/>
                <w:sz w:val="20"/>
                <w:szCs w:val="20"/>
              </w:rPr>
            </w:pPr>
            <w:r w:rsidRPr="00E027D7">
              <w:rPr>
                <w:b/>
                <w:bCs/>
                <w:sz w:val="20"/>
                <w:szCs w:val="20"/>
              </w:rPr>
              <w:t>Nr</w:t>
            </w:r>
          </w:p>
        </w:tc>
        <w:tc>
          <w:tcPr>
            <w:tcW w:w="500" w:type="dxa"/>
            <w:tcBorders>
              <w:top w:val="single" w:sz="8" w:space="0" w:color="auto"/>
              <w:left w:val="nil"/>
              <w:bottom w:val="nil"/>
              <w:right w:val="single" w:sz="4" w:space="0" w:color="auto"/>
            </w:tcBorders>
            <w:shd w:val="clear" w:color="auto" w:fill="auto"/>
            <w:noWrap/>
            <w:vAlign w:val="bottom"/>
            <w:hideMark/>
          </w:tcPr>
          <w:p w14:paraId="668D0E55" w14:textId="77777777" w:rsidR="00E027D7" w:rsidRPr="00E027D7" w:rsidRDefault="00E027D7" w:rsidP="00E027D7">
            <w:pPr>
              <w:jc w:val="center"/>
              <w:rPr>
                <w:b/>
                <w:bCs/>
                <w:sz w:val="20"/>
                <w:szCs w:val="20"/>
              </w:rPr>
            </w:pPr>
            <w:r w:rsidRPr="00E027D7">
              <w:rPr>
                <w:b/>
                <w:bCs/>
                <w:sz w:val="20"/>
                <w:szCs w:val="20"/>
              </w:rPr>
              <w:t>Nr.</w:t>
            </w:r>
          </w:p>
        </w:tc>
        <w:tc>
          <w:tcPr>
            <w:tcW w:w="2378" w:type="dxa"/>
            <w:tcBorders>
              <w:top w:val="single" w:sz="8" w:space="0" w:color="auto"/>
              <w:left w:val="nil"/>
              <w:bottom w:val="nil"/>
              <w:right w:val="single" w:sz="4" w:space="0" w:color="auto"/>
            </w:tcBorders>
            <w:shd w:val="clear" w:color="auto" w:fill="auto"/>
            <w:noWrap/>
            <w:vAlign w:val="bottom"/>
            <w:hideMark/>
          </w:tcPr>
          <w:p w14:paraId="4C6BD22E" w14:textId="77777777" w:rsidR="00E027D7" w:rsidRPr="00E027D7" w:rsidRDefault="00E027D7" w:rsidP="00E027D7">
            <w:pPr>
              <w:rPr>
                <w:b/>
                <w:bCs/>
                <w:sz w:val="20"/>
                <w:szCs w:val="20"/>
              </w:rPr>
            </w:pPr>
            <w:proofErr w:type="spellStart"/>
            <w:r w:rsidRPr="00E027D7">
              <w:rPr>
                <w:b/>
                <w:bCs/>
                <w:sz w:val="20"/>
                <w:szCs w:val="20"/>
              </w:rPr>
              <w:t>Denumire</w:t>
            </w:r>
            <w:proofErr w:type="spellEnd"/>
          </w:p>
        </w:tc>
        <w:tc>
          <w:tcPr>
            <w:tcW w:w="1172" w:type="dxa"/>
            <w:tcBorders>
              <w:top w:val="single" w:sz="8" w:space="0" w:color="auto"/>
              <w:left w:val="nil"/>
              <w:bottom w:val="nil"/>
              <w:right w:val="single" w:sz="4" w:space="0" w:color="auto"/>
            </w:tcBorders>
            <w:shd w:val="clear" w:color="auto" w:fill="auto"/>
            <w:noWrap/>
            <w:vAlign w:val="bottom"/>
            <w:hideMark/>
          </w:tcPr>
          <w:p w14:paraId="5F6B1FDA" w14:textId="77777777" w:rsidR="00E027D7" w:rsidRPr="00E027D7" w:rsidRDefault="00E027D7" w:rsidP="00E027D7">
            <w:pPr>
              <w:jc w:val="center"/>
              <w:rPr>
                <w:b/>
                <w:bCs/>
                <w:sz w:val="20"/>
                <w:szCs w:val="20"/>
              </w:rPr>
            </w:pPr>
            <w:r w:rsidRPr="00E027D7">
              <w:rPr>
                <w:b/>
                <w:bCs/>
                <w:sz w:val="20"/>
                <w:szCs w:val="20"/>
              </w:rPr>
              <w:t>CPV</w:t>
            </w:r>
          </w:p>
        </w:tc>
        <w:tc>
          <w:tcPr>
            <w:tcW w:w="1092"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2BB1D2AD" w14:textId="77777777" w:rsidR="00E027D7" w:rsidRPr="00E027D7" w:rsidRDefault="00E027D7" w:rsidP="00E027D7">
            <w:pPr>
              <w:jc w:val="center"/>
              <w:rPr>
                <w:b/>
                <w:bCs/>
                <w:sz w:val="20"/>
                <w:szCs w:val="20"/>
              </w:rPr>
            </w:pPr>
            <w:proofErr w:type="spellStart"/>
            <w:r w:rsidRPr="00E027D7">
              <w:rPr>
                <w:b/>
                <w:bCs/>
                <w:sz w:val="20"/>
                <w:szCs w:val="20"/>
              </w:rPr>
              <w:t>moneda</w:t>
            </w:r>
            <w:proofErr w:type="spellEnd"/>
          </w:p>
        </w:tc>
        <w:tc>
          <w:tcPr>
            <w:tcW w:w="749"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5FEC0093" w14:textId="77777777" w:rsidR="00E027D7" w:rsidRPr="00E027D7" w:rsidRDefault="00E027D7" w:rsidP="00E027D7">
            <w:pPr>
              <w:jc w:val="center"/>
              <w:rPr>
                <w:b/>
                <w:bCs/>
                <w:sz w:val="20"/>
                <w:szCs w:val="20"/>
              </w:rPr>
            </w:pPr>
            <w:proofErr w:type="spellStart"/>
            <w:r w:rsidRPr="00E027D7">
              <w:rPr>
                <w:b/>
                <w:bCs/>
                <w:sz w:val="20"/>
                <w:szCs w:val="20"/>
              </w:rPr>
              <w:t>Pret</w:t>
            </w:r>
            <w:proofErr w:type="spellEnd"/>
            <w:r w:rsidRPr="00E027D7">
              <w:rPr>
                <w:b/>
                <w:bCs/>
                <w:sz w:val="20"/>
                <w:szCs w:val="20"/>
              </w:rPr>
              <w:t xml:space="preserve"> </w:t>
            </w:r>
            <w:proofErr w:type="spellStart"/>
            <w:r w:rsidRPr="00E027D7">
              <w:rPr>
                <w:b/>
                <w:bCs/>
                <w:sz w:val="20"/>
                <w:szCs w:val="20"/>
              </w:rPr>
              <w:t>estim</w:t>
            </w:r>
            <w:proofErr w:type="spellEnd"/>
            <w:r w:rsidRPr="00E027D7">
              <w:rPr>
                <w:b/>
                <w:bCs/>
                <w:sz w:val="20"/>
                <w:szCs w:val="20"/>
              </w:rPr>
              <w:t xml:space="preserve"> </w:t>
            </w:r>
            <w:proofErr w:type="spellStart"/>
            <w:r w:rsidRPr="00E027D7">
              <w:rPr>
                <w:b/>
                <w:bCs/>
                <w:sz w:val="20"/>
                <w:szCs w:val="20"/>
              </w:rPr>
              <w:t>luna</w:t>
            </w:r>
            <w:proofErr w:type="spellEnd"/>
            <w:r w:rsidRPr="00E027D7">
              <w:rPr>
                <w:b/>
                <w:bCs/>
                <w:sz w:val="20"/>
                <w:szCs w:val="20"/>
              </w:rPr>
              <w:t xml:space="preserve"> </w:t>
            </w:r>
            <w:proofErr w:type="spellStart"/>
            <w:r w:rsidRPr="00E027D7">
              <w:rPr>
                <w:b/>
                <w:bCs/>
                <w:sz w:val="20"/>
                <w:szCs w:val="20"/>
              </w:rPr>
              <w:t>valuta</w:t>
            </w:r>
            <w:proofErr w:type="spellEnd"/>
          </w:p>
        </w:tc>
        <w:tc>
          <w:tcPr>
            <w:tcW w:w="1049"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7BDEFD69" w14:textId="1CB985FD" w:rsidR="00E027D7" w:rsidRPr="00E027D7" w:rsidRDefault="00E027D7" w:rsidP="00E027D7">
            <w:pPr>
              <w:jc w:val="center"/>
              <w:rPr>
                <w:b/>
                <w:bCs/>
                <w:sz w:val="20"/>
                <w:szCs w:val="20"/>
              </w:rPr>
            </w:pPr>
            <w:proofErr w:type="spellStart"/>
            <w:r>
              <w:rPr>
                <w:b/>
                <w:bCs/>
                <w:sz w:val="20"/>
                <w:szCs w:val="20"/>
              </w:rPr>
              <w:t>Cus</w:t>
            </w:r>
            <w:proofErr w:type="spellEnd"/>
            <w:r>
              <w:rPr>
                <w:b/>
                <w:bCs/>
                <w:sz w:val="20"/>
                <w:szCs w:val="20"/>
              </w:rPr>
              <w:t xml:space="preserve"> </w:t>
            </w:r>
            <w:proofErr w:type="spellStart"/>
            <w:r>
              <w:rPr>
                <w:b/>
                <w:bCs/>
                <w:sz w:val="20"/>
                <w:szCs w:val="20"/>
              </w:rPr>
              <w:t>valutar</w:t>
            </w:r>
            <w:proofErr w:type="spellEnd"/>
            <w:r>
              <w:rPr>
                <w:b/>
                <w:bCs/>
                <w:sz w:val="20"/>
                <w:szCs w:val="20"/>
              </w:rPr>
              <w:t xml:space="preserve"> -data </w:t>
            </w:r>
            <w:proofErr w:type="spellStart"/>
            <w:r>
              <w:rPr>
                <w:b/>
                <w:bCs/>
                <w:sz w:val="20"/>
                <w:szCs w:val="20"/>
              </w:rPr>
              <w:t>publicarii</w:t>
            </w:r>
            <w:proofErr w:type="spellEnd"/>
          </w:p>
        </w:tc>
        <w:tc>
          <w:tcPr>
            <w:tcW w:w="1094"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34ACA892" w14:textId="77777777" w:rsidR="00E027D7" w:rsidRPr="00E027D7" w:rsidRDefault="00E027D7" w:rsidP="00E027D7">
            <w:pPr>
              <w:jc w:val="center"/>
              <w:rPr>
                <w:b/>
                <w:bCs/>
                <w:sz w:val="20"/>
                <w:szCs w:val="20"/>
              </w:rPr>
            </w:pPr>
            <w:proofErr w:type="spellStart"/>
            <w:r w:rsidRPr="00E027D7">
              <w:rPr>
                <w:b/>
                <w:bCs/>
                <w:sz w:val="20"/>
                <w:szCs w:val="20"/>
              </w:rPr>
              <w:t>Pret</w:t>
            </w:r>
            <w:proofErr w:type="spellEnd"/>
            <w:r w:rsidRPr="00E027D7">
              <w:rPr>
                <w:b/>
                <w:bCs/>
                <w:sz w:val="20"/>
                <w:szCs w:val="20"/>
              </w:rPr>
              <w:t xml:space="preserve"> </w:t>
            </w:r>
            <w:proofErr w:type="spellStart"/>
            <w:r w:rsidRPr="00E027D7">
              <w:rPr>
                <w:b/>
                <w:bCs/>
                <w:sz w:val="20"/>
                <w:szCs w:val="20"/>
              </w:rPr>
              <w:t>estimat</w:t>
            </w:r>
            <w:proofErr w:type="spellEnd"/>
            <w:r w:rsidRPr="00E027D7">
              <w:rPr>
                <w:b/>
                <w:bCs/>
                <w:sz w:val="20"/>
                <w:szCs w:val="20"/>
              </w:rPr>
              <w:t xml:space="preserve"> RON/</w:t>
            </w:r>
            <w:proofErr w:type="spellStart"/>
            <w:r w:rsidRPr="00E027D7">
              <w:rPr>
                <w:b/>
                <w:bCs/>
                <w:sz w:val="20"/>
                <w:szCs w:val="20"/>
              </w:rPr>
              <w:t>luna</w:t>
            </w:r>
            <w:proofErr w:type="spellEnd"/>
          </w:p>
        </w:tc>
        <w:tc>
          <w:tcPr>
            <w:tcW w:w="943"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5ECBB397" w14:textId="77777777" w:rsidR="00E027D7" w:rsidRPr="00E027D7" w:rsidRDefault="00E027D7" w:rsidP="00E027D7">
            <w:pPr>
              <w:jc w:val="center"/>
              <w:rPr>
                <w:b/>
                <w:bCs/>
                <w:sz w:val="20"/>
                <w:szCs w:val="20"/>
              </w:rPr>
            </w:pPr>
            <w:r w:rsidRPr="00E027D7">
              <w:rPr>
                <w:b/>
                <w:bCs/>
                <w:sz w:val="20"/>
                <w:szCs w:val="20"/>
              </w:rPr>
              <w:t xml:space="preserve">Per </w:t>
            </w:r>
            <w:proofErr w:type="spellStart"/>
            <w:r w:rsidRPr="00E027D7">
              <w:rPr>
                <w:b/>
                <w:bCs/>
                <w:sz w:val="20"/>
                <w:szCs w:val="20"/>
              </w:rPr>
              <w:t>estim</w:t>
            </w:r>
            <w:proofErr w:type="spellEnd"/>
            <w:r w:rsidRPr="00E027D7">
              <w:rPr>
                <w:b/>
                <w:bCs/>
                <w:sz w:val="20"/>
                <w:szCs w:val="20"/>
              </w:rPr>
              <w:t xml:space="preserve"> mim.AC</w:t>
            </w:r>
          </w:p>
        </w:tc>
        <w:tc>
          <w:tcPr>
            <w:tcW w:w="1425"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47B59DCB" w14:textId="77777777" w:rsidR="00E027D7" w:rsidRPr="00E027D7" w:rsidRDefault="00E027D7" w:rsidP="00E027D7">
            <w:pPr>
              <w:jc w:val="center"/>
              <w:rPr>
                <w:b/>
                <w:bCs/>
                <w:sz w:val="20"/>
                <w:szCs w:val="20"/>
              </w:rPr>
            </w:pPr>
            <w:r w:rsidRPr="00E027D7">
              <w:rPr>
                <w:b/>
                <w:bCs/>
                <w:sz w:val="20"/>
                <w:szCs w:val="20"/>
              </w:rPr>
              <w:t>Per estim.max.AC</w:t>
            </w:r>
          </w:p>
        </w:tc>
        <w:tc>
          <w:tcPr>
            <w:tcW w:w="1153"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1D734AD7" w14:textId="77777777" w:rsidR="00E027D7" w:rsidRPr="00E027D7" w:rsidRDefault="00E027D7" w:rsidP="00E027D7">
            <w:pPr>
              <w:jc w:val="center"/>
              <w:rPr>
                <w:b/>
                <w:bCs/>
                <w:sz w:val="20"/>
                <w:szCs w:val="20"/>
              </w:rPr>
            </w:pPr>
            <w:r w:rsidRPr="00E027D7">
              <w:rPr>
                <w:b/>
                <w:bCs/>
                <w:sz w:val="20"/>
                <w:szCs w:val="20"/>
              </w:rPr>
              <w:t xml:space="preserve">Val </w:t>
            </w:r>
            <w:proofErr w:type="spellStart"/>
            <w:r w:rsidRPr="00E027D7">
              <w:rPr>
                <w:b/>
                <w:bCs/>
                <w:sz w:val="20"/>
                <w:szCs w:val="20"/>
              </w:rPr>
              <w:t>estim</w:t>
            </w:r>
            <w:proofErr w:type="spellEnd"/>
            <w:r w:rsidRPr="00E027D7">
              <w:rPr>
                <w:b/>
                <w:bCs/>
                <w:sz w:val="20"/>
                <w:szCs w:val="20"/>
              </w:rPr>
              <w:t xml:space="preserve"> mim.AC-</w:t>
            </w:r>
            <w:proofErr w:type="spellStart"/>
            <w:r w:rsidRPr="00E027D7">
              <w:rPr>
                <w:b/>
                <w:bCs/>
                <w:sz w:val="20"/>
                <w:szCs w:val="20"/>
              </w:rPr>
              <w:t>Valuta</w:t>
            </w:r>
            <w:proofErr w:type="spellEnd"/>
          </w:p>
        </w:tc>
        <w:tc>
          <w:tcPr>
            <w:tcW w:w="1387"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6B0AE8A1" w14:textId="77777777" w:rsidR="00E027D7" w:rsidRPr="00E027D7" w:rsidRDefault="00E027D7" w:rsidP="00E027D7">
            <w:pPr>
              <w:jc w:val="center"/>
              <w:rPr>
                <w:b/>
                <w:bCs/>
                <w:sz w:val="20"/>
                <w:szCs w:val="20"/>
              </w:rPr>
            </w:pPr>
            <w:r w:rsidRPr="00E027D7">
              <w:rPr>
                <w:b/>
                <w:bCs/>
                <w:sz w:val="20"/>
                <w:szCs w:val="20"/>
              </w:rPr>
              <w:t xml:space="preserve">Val </w:t>
            </w:r>
            <w:proofErr w:type="spellStart"/>
            <w:r w:rsidRPr="00E027D7">
              <w:rPr>
                <w:b/>
                <w:bCs/>
                <w:sz w:val="20"/>
                <w:szCs w:val="20"/>
              </w:rPr>
              <w:t>estim</w:t>
            </w:r>
            <w:proofErr w:type="spellEnd"/>
            <w:r w:rsidRPr="00E027D7">
              <w:rPr>
                <w:b/>
                <w:bCs/>
                <w:sz w:val="20"/>
                <w:szCs w:val="20"/>
              </w:rPr>
              <w:t xml:space="preserve"> max.AC-</w:t>
            </w:r>
            <w:proofErr w:type="spellStart"/>
            <w:r w:rsidRPr="00E027D7">
              <w:rPr>
                <w:b/>
                <w:bCs/>
                <w:sz w:val="20"/>
                <w:szCs w:val="20"/>
              </w:rPr>
              <w:t>Valuta</w:t>
            </w:r>
            <w:proofErr w:type="spellEnd"/>
          </w:p>
        </w:tc>
        <w:tc>
          <w:tcPr>
            <w:tcW w:w="1270"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1C8B501E" w14:textId="77777777" w:rsidR="00E027D7" w:rsidRPr="00E027D7" w:rsidRDefault="00E027D7" w:rsidP="00E027D7">
            <w:pPr>
              <w:jc w:val="center"/>
              <w:rPr>
                <w:b/>
                <w:bCs/>
                <w:sz w:val="20"/>
                <w:szCs w:val="20"/>
              </w:rPr>
            </w:pPr>
            <w:r w:rsidRPr="00E027D7">
              <w:rPr>
                <w:b/>
                <w:bCs/>
                <w:sz w:val="20"/>
                <w:szCs w:val="20"/>
              </w:rPr>
              <w:t xml:space="preserve">Val </w:t>
            </w:r>
            <w:proofErr w:type="spellStart"/>
            <w:r w:rsidRPr="00E027D7">
              <w:rPr>
                <w:b/>
                <w:bCs/>
                <w:sz w:val="20"/>
                <w:szCs w:val="20"/>
              </w:rPr>
              <w:t>estim</w:t>
            </w:r>
            <w:proofErr w:type="spellEnd"/>
            <w:r w:rsidRPr="00E027D7">
              <w:rPr>
                <w:b/>
                <w:bCs/>
                <w:sz w:val="20"/>
                <w:szCs w:val="20"/>
              </w:rPr>
              <w:t xml:space="preserve"> mim.AC-RON</w:t>
            </w:r>
          </w:p>
        </w:tc>
        <w:tc>
          <w:tcPr>
            <w:tcW w:w="1179" w:type="dxa"/>
            <w:vMerge w:val="restart"/>
            <w:tcBorders>
              <w:top w:val="single" w:sz="8" w:space="0" w:color="auto"/>
              <w:left w:val="single" w:sz="4" w:space="0" w:color="auto"/>
              <w:bottom w:val="single" w:sz="8" w:space="0" w:color="000000"/>
              <w:right w:val="single" w:sz="8" w:space="0" w:color="auto"/>
            </w:tcBorders>
            <w:shd w:val="clear" w:color="auto" w:fill="auto"/>
            <w:vAlign w:val="bottom"/>
            <w:hideMark/>
          </w:tcPr>
          <w:p w14:paraId="278D4A78" w14:textId="77777777" w:rsidR="00E027D7" w:rsidRPr="00E027D7" w:rsidRDefault="00E027D7" w:rsidP="00E027D7">
            <w:pPr>
              <w:jc w:val="center"/>
              <w:rPr>
                <w:b/>
                <w:bCs/>
                <w:sz w:val="20"/>
                <w:szCs w:val="20"/>
              </w:rPr>
            </w:pPr>
            <w:r w:rsidRPr="00E027D7">
              <w:rPr>
                <w:b/>
                <w:bCs/>
                <w:sz w:val="20"/>
                <w:szCs w:val="20"/>
              </w:rPr>
              <w:t xml:space="preserve">Val </w:t>
            </w:r>
            <w:proofErr w:type="spellStart"/>
            <w:r w:rsidRPr="00E027D7">
              <w:rPr>
                <w:b/>
                <w:bCs/>
                <w:sz w:val="20"/>
                <w:szCs w:val="20"/>
              </w:rPr>
              <w:t>estim</w:t>
            </w:r>
            <w:proofErr w:type="spellEnd"/>
            <w:r w:rsidRPr="00E027D7">
              <w:rPr>
                <w:b/>
                <w:bCs/>
                <w:sz w:val="20"/>
                <w:szCs w:val="20"/>
              </w:rPr>
              <w:t xml:space="preserve"> max.AC-RON</w:t>
            </w:r>
          </w:p>
        </w:tc>
      </w:tr>
      <w:tr w:rsidR="00E027D7" w:rsidRPr="00E027D7" w14:paraId="0F1684E0" w14:textId="77777777" w:rsidTr="006B3679">
        <w:trPr>
          <w:trHeight w:val="960"/>
        </w:trPr>
        <w:tc>
          <w:tcPr>
            <w:tcW w:w="450" w:type="dxa"/>
            <w:tcBorders>
              <w:top w:val="nil"/>
              <w:left w:val="single" w:sz="8" w:space="0" w:color="auto"/>
              <w:bottom w:val="single" w:sz="8" w:space="0" w:color="auto"/>
              <w:right w:val="single" w:sz="4" w:space="0" w:color="auto"/>
            </w:tcBorders>
            <w:shd w:val="clear" w:color="auto" w:fill="auto"/>
            <w:noWrap/>
            <w:vAlign w:val="bottom"/>
            <w:hideMark/>
          </w:tcPr>
          <w:p w14:paraId="19133671" w14:textId="77777777" w:rsidR="00E027D7" w:rsidRPr="00E027D7" w:rsidRDefault="00E027D7" w:rsidP="00E027D7">
            <w:pPr>
              <w:jc w:val="center"/>
              <w:rPr>
                <w:b/>
                <w:bCs/>
                <w:sz w:val="20"/>
                <w:szCs w:val="20"/>
              </w:rPr>
            </w:pPr>
            <w:r w:rsidRPr="00E027D7">
              <w:rPr>
                <w:b/>
                <w:bCs/>
                <w:sz w:val="20"/>
                <w:szCs w:val="20"/>
              </w:rPr>
              <w:t>lot</w:t>
            </w:r>
          </w:p>
        </w:tc>
        <w:tc>
          <w:tcPr>
            <w:tcW w:w="500" w:type="dxa"/>
            <w:tcBorders>
              <w:top w:val="nil"/>
              <w:left w:val="nil"/>
              <w:bottom w:val="single" w:sz="8" w:space="0" w:color="auto"/>
              <w:right w:val="single" w:sz="4" w:space="0" w:color="auto"/>
            </w:tcBorders>
            <w:shd w:val="clear" w:color="auto" w:fill="auto"/>
            <w:noWrap/>
            <w:vAlign w:val="bottom"/>
            <w:hideMark/>
          </w:tcPr>
          <w:p w14:paraId="111C5D74" w14:textId="77777777" w:rsidR="00E027D7" w:rsidRPr="00E027D7" w:rsidRDefault="00E027D7" w:rsidP="00E027D7">
            <w:pPr>
              <w:jc w:val="center"/>
              <w:rPr>
                <w:b/>
                <w:bCs/>
                <w:sz w:val="20"/>
                <w:szCs w:val="20"/>
              </w:rPr>
            </w:pPr>
            <w:proofErr w:type="spellStart"/>
            <w:r w:rsidRPr="00E027D7">
              <w:rPr>
                <w:b/>
                <w:bCs/>
                <w:sz w:val="20"/>
                <w:szCs w:val="20"/>
              </w:rPr>
              <w:t>crt</w:t>
            </w:r>
            <w:proofErr w:type="spellEnd"/>
          </w:p>
        </w:tc>
        <w:tc>
          <w:tcPr>
            <w:tcW w:w="2378" w:type="dxa"/>
            <w:tcBorders>
              <w:top w:val="nil"/>
              <w:left w:val="nil"/>
              <w:bottom w:val="single" w:sz="8" w:space="0" w:color="auto"/>
              <w:right w:val="single" w:sz="4" w:space="0" w:color="auto"/>
            </w:tcBorders>
            <w:shd w:val="clear" w:color="auto" w:fill="auto"/>
            <w:noWrap/>
            <w:vAlign w:val="bottom"/>
            <w:hideMark/>
          </w:tcPr>
          <w:p w14:paraId="0839DACC" w14:textId="77777777" w:rsidR="00E027D7" w:rsidRPr="00E027D7" w:rsidRDefault="00E027D7" w:rsidP="00E027D7">
            <w:pPr>
              <w:rPr>
                <w:b/>
                <w:bCs/>
                <w:sz w:val="20"/>
                <w:szCs w:val="20"/>
              </w:rPr>
            </w:pPr>
            <w:r w:rsidRPr="00E027D7">
              <w:rPr>
                <w:b/>
                <w:bCs/>
                <w:sz w:val="20"/>
                <w:szCs w:val="20"/>
              </w:rPr>
              <w:t>service</w:t>
            </w:r>
          </w:p>
        </w:tc>
        <w:tc>
          <w:tcPr>
            <w:tcW w:w="1172" w:type="dxa"/>
            <w:tcBorders>
              <w:top w:val="nil"/>
              <w:left w:val="nil"/>
              <w:bottom w:val="single" w:sz="8" w:space="0" w:color="auto"/>
              <w:right w:val="single" w:sz="4" w:space="0" w:color="auto"/>
            </w:tcBorders>
            <w:shd w:val="clear" w:color="auto" w:fill="auto"/>
            <w:noWrap/>
            <w:vAlign w:val="bottom"/>
            <w:hideMark/>
          </w:tcPr>
          <w:p w14:paraId="2E8B8BAB" w14:textId="77777777" w:rsidR="00E027D7" w:rsidRPr="00E027D7" w:rsidRDefault="00E027D7" w:rsidP="00E027D7">
            <w:pPr>
              <w:jc w:val="center"/>
              <w:rPr>
                <w:b/>
                <w:bCs/>
                <w:sz w:val="20"/>
                <w:szCs w:val="20"/>
              </w:rPr>
            </w:pPr>
            <w:r w:rsidRPr="00E027D7">
              <w:rPr>
                <w:b/>
                <w:bCs/>
                <w:sz w:val="20"/>
                <w:szCs w:val="20"/>
              </w:rPr>
              <w:t> </w:t>
            </w:r>
          </w:p>
        </w:tc>
        <w:tc>
          <w:tcPr>
            <w:tcW w:w="1092" w:type="dxa"/>
            <w:vMerge/>
            <w:tcBorders>
              <w:top w:val="single" w:sz="8" w:space="0" w:color="auto"/>
              <w:left w:val="single" w:sz="4" w:space="0" w:color="auto"/>
              <w:bottom w:val="single" w:sz="8" w:space="0" w:color="000000"/>
              <w:right w:val="single" w:sz="4" w:space="0" w:color="auto"/>
            </w:tcBorders>
            <w:vAlign w:val="center"/>
            <w:hideMark/>
          </w:tcPr>
          <w:p w14:paraId="3A79E481" w14:textId="77777777" w:rsidR="00E027D7" w:rsidRPr="00E027D7" w:rsidRDefault="00E027D7" w:rsidP="00E027D7">
            <w:pPr>
              <w:rPr>
                <w:b/>
                <w:bCs/>
                <w:sz w:val="20"/>
                <w:szCs w:val="20"/>
              </w:rPr>
            </w:pPr>
          </w:p>
        </w:tc>
        <w:tc>
          <w:tcPr>
            <w:tcW w:w="749" w:type="dxa"/>
            <w:vMerge/>
            <w:tcBorders>
              <w:top w:val="single" w:sz="8" w:space="0" w:color="auto"/>
              <w:left w:val="single" w:sz="4" w:space="0" w:color="auto"/>
              <w:bottom w:val="single" w:sz="8" w:space="0" w:color="000000"/>
              <w:right w:val="single" w:sz="4" w:space="0" w:color="auto"/>
            </w:tcBorders>
            <w:vAlign w:val="center"/>
            <w:hideMark/>
          </w:tcPr>
          <w:p w14:paraId="71400A58" w14:textId="77777777" w:rsidR="00E027D7" w:rsidRPr="00E027D7" w:rsidRDefault="00E027D7" w:rsidP="00E027D7">
            <w:pPr>
              <w:rPr>
                <w:b/>
                <w:bCs/>
                <w:sz w:val="20"/>
                <w:szCs w:val="20"/>
              </w:rPr>
            </w:pPr>
          </w:p>
        </w:tc>
        <w:tc>
          <w:tcPr>
            <w:tcW w:w="1049" w:type="dxa"/>
            <w:vMerge/>
            <w:tcBorders>
              <w:top w:val="single" w:sz="8" w:space="0" w:color="auto"/>
              <w:left w:val="single" w:sz="4" w:space="0" w:color="auto"/>
              <w:bottom w:val="single" w:sz="8" w:space="0" w:color="000000"/>
              <w:right w:val="single" w:sz="4" w:space="0" w:color="auto"/>
            </w:tcBorders>
            <w:vAlign w:val="center"/>
            <w:hideMark/>
          </w:tcPr>
          <w:p w14:paraId="40D9B7DF" w14:textId="77777777" w:rsidR="00E027D7" w:rsidRPr="00E027D7" w:rsidRDefault="00E027D7" w:rsidP="00E027D7">
            <w:pPr>
              <w:rPr>
                <w:b/>
                <w:bCs/>
                <w:sz w:val="20"/>
                <w:szCs w:val="20"/>
              </w:rPr>
            </w:pPr>
          </w:p>
        </w:tc>
        <w:tc>
          <w:tcPr>
            <w:tcW w:w="1094" w:type="dxa"/>
            <w:vMerge/>
            <w:tcBorders>
              <w:top w:val="single" w:sz="8" w:space="0" w:color="auto"/>
              <w:left w:val="single" w:sz="4" w:space="0" w:color="auto"/>
              <w:bottom w:val="single" w:sz="8" w:space="0" w:color="000000"/>
              <w:right w:val="single" w:sz="4" w:space="0" w:color="auto"/>
            </w:tcBorders>
            <w:vAlign w:val="center"/>
            <w:hideMark/>
          </w:tcPr>
          <w:p w14:paraId="7B6FC10C" w14:textId="77777777" w:rsidR="00E027D7" w:rsidRPr="00E027D7" w:rsidRDefault="00E027D7" w:rsidP="00E027D7">
            <w:pPr>
              <w:rPr>
                <w:b/>
                <w:bCs/>
                <w:sz w:val="20"/>
                <w:szCs w:val="20"/>
              </w:rPr>
            </w:pPr>
          </w:p>
        </w:tc>
        <w:tc>
          <w:tcPr>
            <w:tcW w:w="943" w:type="dxa"/>
            <w:vMerge/>
            <w:tcBorders>
              <w:top w:val="single" w:sz="8" w:space="0" w:color="auto"/>
              <w:left w:val="single" w:sz="4" w:space="0" w:color="auto"/>
              <w:bottom w:val="single" w:sz="8" w:space="0" w:color="000000"/>
              <w:right w:val="single" w:sz="4" w:space="0" w:color="auto"/>
            </w:tcBorders>
            <w:vAlign w:val="center"/>
            <w:hideMark/>
          </w:tcPr>
          <w:p w14:paraId="094DDDCD" w14:textId="77777777" w:rsidR="00E027D7" w:rsidRPr="00E027D7" w:rsidRDefault="00E027D7" w:rsidP="00E027D7">
            <w:pPr>
              <w:rPr>
                <w:b/>
                <w:bCs/>
                <w:sz w:val="20"/>
                <w:szCs w:val="20"/>
              </w:rPr>
            </w:pPr>
          </w:p>
        </w:tc>
        <w:tc>
          <w:tcPr>
            <w:tcW w:w="1425" w:type="dxa"/>
            <w:vMerge/>
            <w:tcBorders>
              <w:top w:val="single" w:sz="8" w:space="0" w:color="auto"/>
              <w:left w:val="single" w:sz="4" w:space="0" w:color="auto"/>
              <w:bottom w:val="single" w:sz="8" w:space="0" w:color="000000"/>
              <w:right w:val="single" w:sz="4" w:space="0" w:color="auto"/>
            </w:tcBorders>
            <w:vAlign w:val="center"/>
            <w:hideMark/>
          </w:tcPr>
          <w:p w14:paraId="0B42BF71" w14:textId="77777777" w:rsidR="00E027D7" w:rsidRPr="00E027D7" w:rsidRDefault="00E027D7" w:rsidP="00E027D7">
            <w:pPr>
              <w:rPr>
                <w:b/>
                <w:bCs/>
                <w:sz w:val="20"/>
                <w:szCs w:val="20"/>
              </w:rPr>
            </w:pPr>
          </w:p>
        </w:tc>
        <w:tc>
          <w:tcPr>
            <w:tcW w:w="1153" w:type="dxa"/>
            <w:vMerge/>
            <w:tcBorders>
              <w:top w:val="single" w:sz="8" w:space="0" w:color="auto"/>
              <w:left w:val="single" w:sz="4" w:space="0" w:color="auto"/>
              <w:bottom w:val="single" w:sz="8" w:space="0" w:color="000000"/>
              <w:right w:val="single" w:sz="4" w:space="0" w:color="auto"/>
            </w:tcBorders>
            <w:vAlign w:val="center"/>
            <w:hideMark/>
          </w:tcPr>
          <w:p w14:paraId="1AB70DD9" w14:textId="77777777" w:rsidR="00E027D7" w:rsidRPr="00E027D7" w:rsidRDefault="00E027D7" w:rsidP="00E027D7">
            <w:pPr>
              <w:rPr>
                <w:b/>
                <w:bCs/>
                <w:sz w:val="20"/>
                <w:szCs w:val="20"/>
              </w:rPr>
            </w:pPr>
          </w:p>
        </w:tc>
        <w:tc>
          <w:tcPr>
            <w:tcW w:w="1387" w:type="dxa"/>
            <w:vMerge/>
            <w:tcBorders>
              <w:top w:val="single" w:sz="8" w:space="0" w:color="auto"/>
              <w:left w:val="single" w:sz="4" w:space="0" w:color="auto"/>
              <w:bottom w:val="single" w:sz="8" w:space="0" w:color="000000"/>
              <w:right w:val="single" w:sz="4" w:space="0" w:color="auto"/>
            </w:tcBorders>
            <w:vAlign w:val="center"/>
            <w:hideMark/>
          </w:tcPr>
          <w:p w14:paraId="7B9AEF5B" w14:textId="77777777" w:rsidR="00E027D7" w:rsidRPr="00E027D7" w:rsidRDefault="00E027D7" w:rsidP="00E027D7">
            <w:pPr>
              <w:rPr>
                <w:b/>
                <w:bCs/>
                <w:sz w:val="20"/>
                <w:szCs w:val="20"/>
              </w:rPr>
            </w:pPr>
          </w:p>
        </w:tc>
        <w:tc>
          <w:tcPr>
            <w:tcW w:w="1270" w:type="dxa"/>
            <w:vMerge/>
            <w:tcBorders>
              <w:top w:val="single" w:sz="8" w:space="0" w:color="auto"/>
              <w:left w:val="single" w:sz="4" w:space="0" w:color="auto"/>
              <w:bottom w:val="single" w:sz="8" w:space="0" w:color="000000"/>
              <w:right w:val="single" w:sz="4" w:space="0" w:color="auto"/>
            </w:tcBorders>
            <w:vAlign w:val="center"/>
            <w:hideMark/>
          </w:tcPr>
          <w:p w14:paraId="01DD78BD" w14:textId="77777777" w:rsidR="00E027D7" w:rsidRPr="00E027D7" w:rsidRDefault="00E027D7" w:rsidP="00E027D7">
            <w:pPr>
              <w:rPr>
                <w:b/>
                <w:bCs/>
                <w:sz w:val="20"/>
                <w:szCs w:val="20"/>
              </w:rPr>
            </w:pPr>
          </w:p>
        </w:tc>
        <w:tc>
          <w:tcPr>
            <w:tcW w:w="1179" w:type="dxa"/>
            <w:vMerge/>
            <w:tcBorders>
              <w:top w:val="single" w:sz="8" w:space="0" w:color="auto"/>
              <w:left w:val="single" w:sz="4" w:space="0" w:color="auto"/>
              <w:bottom w:val="single" w:sz="8" w:space="0" w:color="000000"/>
              <w:right w:val="single" w:sz="8" w:space="0" w:color="auto"/>
            </w:tcBorders>
            <w:vAlign w:val="center"/>
            <w:hideMark/>
          </w:tcPr>
          <w:p w14:paraId="286D95BF" w14:textId="77777777" w:rsidR="00E027D7" w:rsidRPr="00E027D7" w:rsidRDefault="00E027D7" w:rsidP="00E027D7">
            <w:pPr>
              <w:rPr>
                <w:b/>
                <w:bCs/>
                <w:sz w:val="20"/>
                <w:szCs w:val="20"/>
              </w:rPr>
            </w:pPr>
          </w:p>
        </w:tc>
      </w:tr>
      <w:tr w:rsidR="00E027D7" w:rsidRPr="00E027D7" w14:paraId="63236359" w14:textId="77777777" w:rsidTr="006B3679">
        <w:trPr>
          <w:trHeight w:val="645"/>
        </w:trPr>
        <w:tc>
          <w:tcPr>
            <w:tcW w:w="450" w:type="dxa"/>
            <w:tcBorders>
              <w:top w:val="nil"/>
              <w:left w:val="single" w:sz="8" w:space="0" w:color="auto"/>
              <w:bottom w:val="nil"/>
              <w:right w:val="single" w:sz="4" w:space="0" w:color="auto"/>
            </w:tcBorders>
            <w:shd w:val="clear" w:color="auto" w:fill="auto"/>
            <w:noWrap/>
            <w:vAlign w:val="center"/>
            <w:hideMark/>
          </w:tcPr>
          <w:p w14:paraId="6DF4509A" w14:textId="77777777" w:rsidR="00E027D7" w:rsidRPr="00E027D7" w:rsidRDefault="00E027D7" w:rsidP="00E027D7">
            <w:pPr>
              <w:jc w:val="right"/>
              <w:rPr>
                <w:b/>
                <w:bCs/>
                <w:sz w:val="20"/>
                <w:szCs w:val="20"/>
              </w:rPr>
            </w:pPr>
            <w:r w:rsidRPr="00E027D7">
              <w:rPr>
                <w:b/>
                <w:bCs/>
                <w:sz w:val="20"/>
                <w:szCs w:val="20"/>
              </w:rPr>
              <w:t>1</w:t>
            </w:r>
          </w:p>
        </w:tc>
        <w:tc>
          <w:tcPr>
            <w:tcW w:w="500" w:type="dxa"/>
            <w:tcBorders>
              <w:top w:val="nil"/>
              <w:left w:val="nil"/>
              <w:bottom w:val="single" w:sz="4" w:space="0" w:color="auto"/>
              <w:right w:val="single" w:sz="4" w:space="0" w:color="auto"/>
            </w:tcBorders>
            <w:shd w:val="clear" w:color="000000" w:fill="FFFFFF"/>
            <w:noWrap/>
            <w:vAlign w:val="bottom"/>
            <w:hideMark/>
          </w:tcPr>
          <w:p w14:paraId="50C50BDF" w14:textId="77777777" w:rsidR="00E027D7" w:rsidRPr="00E027D7" w:rsidRDefault="00E027D7" w:rsidP="00E027D7">
            <w:pPr>
              <w:jc w:val="center"/>
              <w:rPr>
                <w:sz w:val="20"/>
                <w:szCs w:val="20"/>
              </w:rPr>
            </w:pPr>
            <w:r w:rsidRPr="00E027D7">
              <w:rPr>
                <w:sz w:val="20"/>
                <w:szCs w:val="20"/>
              </w:rPr>
              <w:t>1</w:t>
            </w:r>
          </w:p>
        </w:tc>
        <w:tc>
          <w:tcPr>
            <w:tcW w:w="2378" w:type="dxa"/>
            <w:tcBorders>
              <w:top w:val="nil"/>
              <w:left w:val="nil"/>
              <w:bottom w:val="single" w:sz="4" w:space="0" w:color="auto"/>
              <w:right w:val="single" w:sz="4" w:space="0" w:color="auto"/>
            </w:tcBorders>
            <w:shd w:val="clear" w:color="auto" w:fill="auto"/>
            <w:vAlign w:val="center"/>
            <w:hideMark/>
          </w:tcPr>
          <w:p w14:paraId="32654174" w14:textId="77777777" w:rsidR="00E027D7" w:rsidRPr="00E027D7" w:rsidRDefault="00E027D7" w:rsidP="00E027D7">
            <w:pPr>
              <w:rPr>
                <w:color w:val="000000"/>
                <w:sz w:val="18"/>
                <w:szCs w:val="18"/>
              </w:rPr>
            </w:pPr>
            <w:r w:rsidRPr="00E027D7">
              <w:rPr>
                <w:color w:val="000000"/>
                <w:sz w:val="18"/>
                <w:szCs w:val="18"/>
              </w:rPr>
              <w:t>Accelerator tip True Beam sn:5290</w:t>
            </w:r>
          </w:p>
        </w:tc>
        <w:tc>
          <w:tcPr>
            <w:tcW w:w="1172" w:type="dxa"/>
            <w:tcBorders>
              <w:top w:val="nil"/>
              <w:left w:val="nil"/>
              <w:bottom w:val="single" w:sz="4" w:space="0" w:color="auto"/>
              <w:right w:val="single" w:sz="4" w:space="0" w:color="auto"/>
            </w:tcBorders>
            <w:shd w:val="clear" w:color="000000" w:fill="FFFFFF"/>
            <w:vAlign w:val="bottom"/>
            <w:hideMark/>
          </w:tcPr>
          <w:p w14:paraId="718CD801" w14:textId="77777777" w:rsidR="00E027D7" w:rsidRPr="00E027D7" w:rsidRDefault="00E027D7" w:rsidP="00E027D7">
            <w:pPr>
              <w:jc w:val="center"/>
              <w:rPr>
                <w:sz w:val="20"/>
                <w:szCs w:val="20"/>
              </w:rPr>
            </w:pPr>
            <w:r w:rsidRPr="00E027D7">
              <w:rPr>
                <w:sz w:val="20"/>
                <w:szCs w:val="20"/>
              </w:rPr>
              <w:t>50421200-4</w:t>
            </w:r>
          </w:p>
        </w:tc>
        <w:tc>
          <w:tcPr>
            <w:tcW w:w="1092" w:type="dxa"/>
            <w:tcBorders>
              <w:top w:val="nil"/>
              <w:left w:val="nil"/>
              <w:bottom w:val="single" w:sz="4" w:space="0" w:color="auto"/>
              <w:right w:val="single" w:sz="4" w:space="0" w:color="auto"/>
            </w:tcBorders>
            <w:shd w:val="clear" w:color="000000" w:fill="FFFFFF"/>
            <w:vAlign w:val="center"/>
            <w:hideMark/>
          </w:tcPr>
          <w:p w14:paraId="43478889" w14:textId="77777777" w:rsidR="00E027D7" w:rsidRPr="00E027D7" w:rsidRDefault="00E027D7" w:rsidP="00E027D7">
            <w:pPr>
              <w:rPr>
                <w:sz w:val="20"/>
                <w:szCs w:val="20"/>
              </w:rPr>
            </w:pPr>
            <w:r w:rsidRPr="00E027D7">
              <w:rPr>
                <w:sz w:val="20"/>
                <w:szCs w:val="20"/>
              </w:rPr>
              <w:t>USD</w:t>
            </w:r>
          </w:p>
        </w:tc>
        <w:tc>
          <w:tcPr>
            <w:tcW w:w="749" w:type="dxa"/>
            <w:tcBorders>
              <w:top w:val="nil"/>
              <w:left w:val="nil"/>
              <w:bottom w:val="single" w:sz="4" w:space="0" w:color="auto"/>
              <w:right w:val="single" w:sz="4" w:space="0" w:color="auto"/>
            </w:tcBorders>
            <w:shd w:val="clear" w:color="000000" w:fill="FFFFFF"/>
            <w:vAlign w:val="center"/>
            <w:hideMark/>
          </w:tcPr>
          <w:p w14:paraId="2A4DD872" w14:textId="71B4DCF6" w:rsidR="00E027D7" w:rsidRPr="00E027D7" w:rsidRDefault="00E027D7" w:rsidP="00E027D7">
            <w:pPr>
              <w:rPr>
                <w:sz w:val="20"/>
                <w:szCs w:val="20"/>
              </w:rPr>
            </w:pPr>
          </w:p>
        </w:tc>
        <w:tc>
          <w:tcPr>
            <w:tcW w:w="1049" w:type="dxa"/>
            <w:tcBorders>
              <w:top w:val="nil"/>
              <w:left w:val="nil"/>
              <w:bottom w:val="single" w:sz="4" w:space="0" w:color="auto"/>
              <w:right w:val="single" w:sz="4" w:space="0" w:color="auto"/>
            </w:tcBorders>
            <w:shd w:val="clear" w:color="000000" w:fill="FFFFFF"/>
            <w:vAlign w:val="center"/>
            <w:hideMark/>
          </w:tcPr>
          <w:p w14:paraId="07755DBE" w14:textId="231552C0" w:rsidR="00E027D7" w:rsidRPr="00E027D7" w:rsidRDefault="00E027D7" w:rsidP="00E027D7">
            <w:pPr>
              <w:rPr>
                <w:sz w:val="20"/>
                <w:szCs w:val="20"/>
              </w:rPr>
            </w:pPr>
          </w:p>
        </w:tc>
        <w:tc>
          <w:tcPr>
            <w:tcW w:w="1094" w:type="dxa"/>
            <w:tcBorders>
              <w:top w:val="nil"/>
              <w:left w:val="nil"/>
              <w:bottom w:val="single" w:sz="4" w:space="0" w:color="auto"/>
              <w:right w:val="single" w:sz="4" w:space="0" w:color="auto"/>
            </w:tcBorders>
            <w:shd w:val="clear" w:color="000000" w:fill="FFFFFF"/>
            <w:vAlign w:val="center"/>
            <w:hideMark/>
          </w:tcPr>
          <w:p w14:paraId="3C99EAB6" w14:textId="1AB9BED8" w:rsidR="00E027D7" w:rsidRPr="00E027D7" w:rsidRDefault="00E027D7" w:rsidP="00E027D7">
            <w:pPr>
              <w:rPr>
                <w:sz w:val="20"/>
                <w:szCs w:val="20"/>
              </w:rPr>
            </w:pPr>
          </w:p>
        </w:tc>
        <w:tc>
          <w:tcPr>
            <w:tcW w:w="943" w:type="dxa"/>
            <w:tcBorders>
              <w:top w:val="nil"/>
              <w:left w:val="nil"/>
              <w:bottom w:val="single" w:sz="4" w:space="0" w:color="auto"/>
              <w:right w:val="single" w:sz="4" w:space="0" w:color="auto"/>
            </w:tcBorders>
            <w:shd w:val="clear" w:color="000000" w:fill="FFFFFF"/>
            <w:vAlign w:val="center"/>
            <w:hideMark/>
          </w:tcPr>
          <w:p w14:paraId="77CE13CB" w14:textId="77777777" w:rsidR="00E027D7" w:rsidRPr="00E027D7" w:rsidRDefault="00E027D7" w:rsidP="00E027D7">
            <w:pPr>
              <w:rPr>
                <w:sz w:val="20"/>
                <w:szCs w:val="20"/>
              </w:rPr>
            </w:pPr>
            <w:r w:rsidRPr="00E027D7">
              <w:rPr>
                <w:sz w:val="20"/>
                <w:szCs w:val="20"/>
              </w:rPr>
              <w:t>12</w:t>
            </w:r>
          </w:p>
        </w:tc>
        <w:tc>
          <w:tcPr>
            <w:tcW w:w="1425" w:type="dxa"/>
            <w:tcBorders>
              <w:top w:val="nil"/>
              <w:left w:val="nil"/>
              <w:bottom w:val="single" w:sz="4" w:space="0" w:color="auto"/>
              <w:right w:val="single" w:sz="4" w:space="0" w:color="auto"/>
            </w:tcBorders>
            <w:shd w:val="clear" w:color="000000" w:fill="FFFFFF"/>
            <w:vAlign w:val="center"/>
            <w:hideMark/>
          </w:tcPr>
          <w:p w14:paraId="37DA3E1F" w14:textId="77777777" w:rsidR="00E027D7" w:rsidRPr="00E027D7" w:rsidRDefault="00E027D7" w:rsidP="00E027D7">
            <w:pPr>
              <w:rPr>
                <w:sz w:val="20"/>
                <w:szCs w:val="20"/>
              </w:rPr>
            </w:pPr>
            <w:r w:rsidRPr="00E027D7">
              <w:rPr>
                <w:sz w:val="20"/>
                <w:szCs w:val="20"/>
              </w:rPr>
              <w:t>48</w:t>
            </w:r>
          </w:p>
        </w:tc>
        <w:tc>
          <w:tcPr>
            <w:tcW w:w="1153" w:type="dxa"/>
            <w:tcBorders>
              <w:top w:val="nil"/>
              <w:left w:val="nil"/>
              <w:bottom w:val="single" w:sz="4" w:space="0" w:color="auto"/>
              <w:right w:val="single" w:sz="4" w:space="0" w:color="auto"/>
            </w:tcBorders>
            <w:shd w:val="clear" w:color="000000" w:fill="FFFFFF"/>
            <w:vAlign w:val="center"/>
            <w:hideMark/>
          </w:tcPr>
          <w:p w14:paraId="4A8DE9FA" w14:textId="14560DEF" w:rsidR="00E027D7" w:rsidRPr="00E027D7" w:rsidRDefault="00E027D7" w:rsidP="00E027D7">
            <w:pPr>
              <w:rPr>
                <w:sz w:val="20"/>
                <w:szCs w:val="20"/>
              </w:rPr>
            </w:pPr>
          </w:p>
        </w:tc>
        <w:tc>
          <w:tcPr>
            <w:tcW w:w="1387" w:type="dxa"/>
            <w:tcBorders>
              <w:top w:val="nil"/>
              <w:left w:val="nil"/>
              <w:bottom w:val="single" w:sz="4" w:space="0" w:color="auto"/>
              <w:right w:val="single" w:sz="4" w:space="0" w:color="auto"/>
            </w:tcBorders>
            <w:shd w:val="clear" w:color="000000" w:fill="FFFFFF"/>
            <w:vAlign w:val="center"/>
            <w:hideMark/>
          </w:tcPr>
          <w:p w14:paraId="4155F6EF" w14:textId="06706246" w:rsidR="00E027D7" w:rsidRPr="00E027D7" w:rsidRDefault="00E027D7" w:rsidP="00E027D7">
            <w:pPr>
              <w:rPr>
                <w:sz w:val="20"/>
                <w:szCs w:val="20"/>
              </w:rPr>
            </w:pPr>
          </w:p>
        </w:tc>
        <w:tc>
          <w:tcPr>
            <w:tcW w:w="1270" w:type="dxa"/>
            <w:tcBorders>
              <w:top w:val="nil"/>
              <w:left w:val="nil"/>
              <w:bottom w:val="single" w:sz="4" w:space="0" w:color="auto"/>
              <w:right w:val="single" w:sz="4" w:space="0" w:color="auto"/>
            </w:tcBorders>
            <w:shd w:val="clear" w:color="000000" w:fill="FFFFFF"/>
            <w:vAlign w:val="center"/>
            <w:hideMark/>
          </w:tcPr>
          <w:p w14:paraId="19EF03DF" w14:textId="13044166" w:rsidR="00E027D7" w:rsidRPr="00E027D7" w:rsidRDefault="00E027D7" w:rsidP="00E027D7">
            <w:pPr>
              <w:jc w:val="center"/>
              <w:rPr>
                <w:sz w:val="20"/>
                <w:szCs w:val="20"/>
              </w:rPr>
            </w:pPr>
          </w:p>
        </w:tc>
        <w:tc>
          <w:tcPr>
            <w:tcW w:w="1179" w:type="dxa"/>
            <w:tcBorders>
              <w:top w:val="nil"/>
              <w:left w:val="nil"/>
              <w:bottom w:val="single" w:sz="4" w:space="0" w:color="auto"/>
              <w:right w:val="single" w:sz="8" w:space="0" w:color="auto"/>
            </w:tcBorders>
            <w:shd w:val="clear" w:color="auto" w:fill="auto"/>
            <w:noWrap/>
            <w:vAlign w:val="bottom"/>
            <w:hideMark/>
          </w:tcPr>
          <w:p w14:paraId="01743BB6" w14:textId="254DAE23" w:rsidR="00E027D7" w:rsidRPr="00E027D7" w:rsidRDefault="00E027D7" w:rsidP="00E027D7">
            <w:pPr>
              <w:jc w:val="right"/>
              <w:rPr>
                <w:color w:val="000000"/>
                <w:sz w:val="20"/>
                <w:szCs w:val="20"/>
              </w:rPr>
            </w:pPr>
          </w:p>
        </w:tc>
      </w:tr>
      <w:tr w:rsidR="00E027D7" w:rsidRPr="00E027D7" w14:paraId="608141CF" w14:textId="77777777" w:rsidTr="006B3679">
        <w:trPr>
          <w:trHeight w:val="645"/>
        </w:trPr>
        <w:tc>
          <w:tcPr>
            <w:tcW w:w="45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FA729F1" w14:textId="77777777" w:rsidR="00E027D7" w:rsidRPr="00E027D7" w:rsidRDefault="00E027D7" w:rsidP="00E027D7">
            <w:pPr>
              <w:jc w:val="right"/>
              <w:rPr>
                <w:b/>
                <w:bCs/>
                <w:sz w:val="20"/>
                <w:szCs w:val="20"/>
              </w:rPr>
            </w:pPr>
            <w:r w:rsidRPr="00E027D7">
              <w:rPr>
                <w:b/>
                <w:bCs/>
                <w:sz w:val="20"/>
                <w:szCs w:val="20"/>
              </w:rPr>
              <w:t>2</w:t>
            </w:r>
          </w:p>
        </w:tc>
        <w:tc>
          <w:tcPr>
            <w:tcW w:w="500" w:type="dxa"/>
            <w:tcBorders>
              <w:top w:val="single" w:sz="8" w:space="0" w:color="auto"/>
              <w:left w:val="nil"/>
              <w:bottom w:val="single" w:sz="8" w:space="0" w:color="auto"/>
              <w:right w:val="single" w:sz="4" w:space="0" w:color="auto"/>
            </w:tcBorders>
            <w:shd w:val="clear" w:color="000000" w:fill="FFFFFF"/>
            <w:noWrap/>
            <w:vAlign w:val="bottom"/>
            <w:hideMark/>
          </w:tcPr>
          <w:p w14:paraId="2B00FB56" w14:textId="77777777" w:rsidR="00E027D7" w:rsidRPr="00E027D7" w:rsidRDefault="00E027D7" w:rsidP="00E027D7">
            <w:pPr>
              <w:jc w:val="center"/>
              <w:rPr>
                <w:sz w:val="20"/>
                <w:szCs w:val="20"/>
              </w:rPr>
            </w:pPr>
            <w:r w:rsidRPr="00E027D7">
              <w:rPr>
                <w:sz w:val="20"/>
                <w:szCs w:val="20"/>
              </w:rPr>
              <w:t>1</w:t>
            </w:r>
          </w:p>
        </w:tc>
        <w:tc>
          <w:tcPr>
            <w:tcW w:w="2378" w:type="dxa"/>
            <w:tcBorders>
              <w:top w:val="single" w:sz="8" w:space="0" w:color="auto"/>
              <w:left w:val="nil"/>
              <w:bottom w:val="single" w:sz="8" w:space="0" w:color="auto"/>
              <w:right w:val="single" w:sz="4" w:space="0" w:color="auto"/>
            </w:tcBorders>
            <w:shd w:val="clear" w:color="auto" w:fill="auto"/>
            <w:vAlign w:val="center"/>
            <w:hideMark/>
          </w:tcPr>
          <w:p w14:paraId="5FB6E496" w14:textId="77777777" w:rsidR="00E027D7" w:rsidRPr="00E027D7" w:rsidRDefault="00E027D7" w:rsidP="00E027D7">
            <w:pPr>
              <w:rPr>
                <w:color w:val="000000"/>
                <w:sz w:val="18"/>
                <w:szCs w:val="18"/>
              </w:rPr>
            </w:pPr>
            <w:proofErr w:type="spellStart"/>
            <w:r w:rsidRPr="00E027D7">
              <w:rPr>
                <w:color w:val="000000"/>
                <w:sz w:val="18"/>
                <w:szCs w:val="18"/>
              </w:rPr>
              <w:t>Servicii</w:t>
            </w:r>
            <w:proofErr w:type="spellEnd"/>
            <w:r w:rsidRPr="00E027D7">
              <w:rPr>
                <w:color w:val="000000"/>
                <w:sz w:val="18"/>
                <w:szCs w:val="18"/>
              </w:rPr>
              <w:t xml:space="preserve"> Accelerator tip Halcyon</w:t>
            </w:r>
          </w:p>
        </w:tc>
        <w:tc>
          <w:tcPr>
            <w:tcW w:w="1172" w:type="dxa"/>
            <w:tcBorders>
              <w:top w:val="single" w:sz="8" w:space="0" w:color="auto"/>
              <w:left w:val="nil"/>
              <w:bottom w:val="single" w:sz="8" w:space="0" w:color="auto"/>
              <w:right w:val="single" w:sz="4" w:space="0" w:color="auto"/>
            </w:tcBorders>
            <w:shd w:val="clear" w:color="000000" w:fill="FFFFFF"/>
            <w:vAlign w:val="bottom"/>
            <w:hideMark/>
          </w:tcPr>
          <w:p w14:paraId="066C403D" w14:textId="77777777" w:rsidR="00E027D7" w:rsidRPr="00E027D7" w:rsidRDefault="00E027D7" w:rsidP="00E027D7">
            <w:pPr>
              <w:jc w:val="center"/>
              <w:rPr>
                <w:sz w:val="20"/>
                <w:szCs w:val="20"/>
              </w:rPr>
            </w:pPr>
            <w:r w:rsidRPr="00E027D7">
              <w:rPr>
                <w:sz w:val="20"/>
                <w:szCs w:val="20"/>
              </w:rPr>
              <w:t>50421200-4</w:t>
            </w:r>
          </w:p>
        </w:tc>
        <w:tc>
          <w:tcPr>
            <w:tcW w:w="1092" w:type="dxa"/>
            <w:tcBorders>
              <w:top w:val="single" w:sz="8" w:space="0" w:color="auto"/>
              <w:left w:val="nil"/>
              <w:bottom w:val="single" w:sz="8" w:space="0" w:color="auto"/>
              <w:right w:val="single" w:sz="4" w:space="0" w:color="auto"/>
            </w:tcBorders>
            <w:shd w:val="clear" w:color="000000" w:fill="FFFFFF"/>
            <w:vAlign w:val="center"/>
            <w:hideMark/>
          </w:tcPr>
          <w:p w14:paraId="01E90D4D" w14:textId="77777777" w:rsidR="00E027D7" w:rsidRPr="00E027D7" w:rsidRDefault="00E027D7" w:rsidP="00E027D7">
            <w:pPr>
              <w:rPr>
                <w:sz w:val="20"/>
                <w:szCs w:val="20"/>
              </w:rPr>
            </w:pPr>
            <w:r w:rsidRPr="00E027D7">
              <w:rPr>
                <w:sz w:val="20"/>
                <w:szCs w:val="20"/>
              </w:rPr>
              <w:t>EURO</w:t>
            </w:r>
          </w:p>
        </w:tc>
        <w:tc>
          <w:tcPr>
            <w:tcW w:w="749" w:type="dxa"/>
            <w:tcBorders>
              <w:top w:val="single" w:sz="8" w:space="0" w:color="auto"/>
              <w:left w:val="nil"/>
              <w:bottom w:val="single" w:sz="8" w:space="0" w:color="auto"/>
              <w:right w:val="single" w:sz="4" w:space="0" w:color="auto"/>
            </w:tcBorders>
            <w:shd w:val="clear" w:color="000000" w:fill="FFFFFF"/>
            <w:vAlign w:val="center"/>
            <w:hideMark/>
          </w:tcPr>
          <w:p w14:paraId="64AFEBBB" w14:textId="5D67C9C8" w:rsidR="00E027D7" w:rsidRPr="00E027D7" w:rsidRDefault="00E027D7" w:rsidP="00E027D7">
            <w:pPr>
              <w:rPr>
                <w:sz w:val="20"/>
                <w:szCs w:val="20"/>
              </w:rPr>
            </w:pPr>
          </w:p>
        </w:tc>
        <w:tc>
          <w:tcPr>
            <w:tcW w:w="1049" w:type="dxa"/>
            <w:tcBorders>
              <w:top w:val="single" w:sz="8" w:space="0" w:color="auto"/>
              <w:left w:val="nil"/>
              <w:bottom w:val="single" w:sz="8" w:space="0" w:color="auto"/>
              <w:right w:val="single" w:sz="4" w:space="0" w:color="auto"/>
            </w:tcBorders>
            <w:shd w:val="clear" w:color="000000" w:fill="FFFFFF"/>
            <w:vAlign w:val="center"/>
            <w:hideMark/>
          </w:tcPr>
          <w:p w14:paraId="4BF35DF2" w14:textId="041452D1" w:rsidR="00E027D7" w:rsidRPr="00E027D7" w:rsidRDefault="00E027D7" w:rsidP="00E027D7">
            <w:pPr>
              <w:rPr>
                <w:sz w:val="20"/>
                <w:szCs w:val="20"/>
              </w:rPr>
            </w:pPr>
          </w:p>
        </w:tc>
        <w:tc>
          <w:tcPr>
            <w:tcW w:w="1094" w:type="dxa"/>
            <w:tcBorders>
              <w:top w:val="single" w:sz="8" w:space="0" w:color="auto"/>
              <w:left w:val="nil"/>
              <w:bottom w:val="single" w:sz="8" w:space="0" w:color="auto"/>
              <w:right w:val="single" w:sz="4" w:space="0" w:color="auto"/>
            </w:tcBorders>
            <w:shd w:val="clear" w:color="000000" w:fill="FFFFFF"/>
            <w:vAlign w:val="center"/>
            <w:hideMark/>
          </w:tcPr>
          <w:p w14:paraId="5267E4CE" w14:textId="62DB30AB" w:rsidR="00E027D7" w:rsidRPr="00E027D7" w:rsidRDefault="00E027D7" w:rsidP="00E027D7">
            <w:pPr>
              <w:rPr>
                <w:sz w:val="20"/>
                <w:szCs w:val="20"/>
              </w:rPr>
            </w:pPr>
          </w:p>
        </w:tc>
        <w:tc>
          <w:tcPr>
            <w:tcW w:w="943" w:type="dxa"/>
            <w:tcBorders>
              <w:top w:val="single" w:sz="8" w:space="0" w:color="auto"/>
              <w:left w:val="nil"/>
              <w:bottom w:val="single" w:sz="8" w:space="0" w:color="auto"/>
              <w:right w:val="single" w:sz="4" w:space="0" w:color="auto"/>
            </w:tcBorders>
            <w:shd w:val="clear" w:color="000000" w:fill="FFFFFF"/>
            <w:vAlign w:val="center"/>
            <w:hideMark/>
          </w:tcPr>
          <w:p w14:paraId="76C18F25" w14:textId="77777777" w:rsidR="00E027D7" w:rsidRPr="00E027D7" w:rsidRDefault="00E027D7" w:rsidP="00E027D7">
            <w:pPr>
              <w:rPr>
                <w:sz w:val="20"/>
                <w:szCs w:val="20"/>
              </w:rPr>
            </w:pPr>
            <w:r w:rsidRPr="00E027D7">
              <w:rPr>
                <w:sz w:val="20"/>
                <w:szCs w:val="20"/>
              </w:rPr>
              <w:t>12</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7A9D7640" w14:textId="77777777" w:rsidR="00E027D7" w:rsidRPr="00E027D7" w:rsidRDefault="00E027D7" w:rsidP="00E027D7">
            <w:pPr>
              <w:rPr>
                <w:sz w:val="20"/>
                <w:szCs w:val="20"/>
              </w:rPr>
            </w:pPr>
            <w:r w:rsidRPr="00E027D7">
              <w:rPr>
                <w:sz w:val="20"/>
                <w:szCs w:val="20"/>
              </w:rPr>
              <w:t>48</w:t>
            </w:r>
          </w:p>
        </w:tc>
        <w:tc>
          <w:tcPr>
            <w:tcW w:w="1153" w:type="dxa"/>
            <w:tcBorders>
              <w:top w:val="single" w:sz="8" w:space="0" w:color="auto"/>
              <w:left w:val="nil"/>
              <w:bottom w:val="single" w:sz="8" w:space="0" w:color="auto"/>
              <w:right w:val="single" w:sz="4" w:space="0" w:color="auto"/>
            </w:tcBorders>
            <w:shd w:val="clear" w:color="000000" w:fill="FFFFFF"/>
            <w:vAlign w:val="center"/>
            <w:hideMark/>
          </w:tcPr>
          <w:p w14:paraId="05CE602D" w14:textId="44614731" w:rsidR="00E027D7" w:rsidRPr="00E027D7" w:rsidRDefault="00E027D7" w:rsidP="00E027D7">
            <w:pPr>
              <w:rPr>
                <w:sz w:val="20"/>
                <w:szCs w:val="20"/>
              </w:rPr>
            </w:pPr>
          </w:p>
        </w:tc>
        <w:tc>
          <w:tcPr>
            <w:tcW w:w="1387" w:type="dxa"/>
            <w:tcBorders>
              <w:top w:val="single" w:sz="8" w:space="0" w:color="auto"/>
              <w:left w:val="nil"/>
              <w:bottom w:val="single" w:sz="8" w:space="0" w:color="auto"/>
              <w:right w:val="single" w:sz="4" w:space="0" w:color="auto"/>
            </w:tcBorders>
            <w:shd w:val="clear" w:color="000000" w:fill="FFFFFF"/>
            <w:vAlign w:val="center"/>
            <w:hideMark/>
          </w:tcPr>
          <w:p w14:paraId="594C599D" w14:textId="2076C104" w:rsidR="00E027D7" w:rsidRPr="00E027D7" w:rsidRDefault="00E027D7" w:rsidP="00E027D7">
            <w:pPr>
              <w:rPr>
                <w:sz w:val="20"/>
                <w:szCs w:val="20"/>
              </w:rPr>
            </w:pPr>
          </w:p>
        </w:tc>
        <w:tc>
          <w:tcPr>
            <w:tcW w:w="1270" w:type="dxa"/>
            <w:tcBorders>
              <w:top w:val="single" w:sz="8" w:space="0" w:color="auto"/>
              <w:left w:val="nil"/>
              <w:bottom w:val="single" w:sz="8" w:space="0" w:color="auto"/>
              <w:right w:val="single" w:sz="4" w:space="0" w:color="auto"/>
            </w:tcBorders>
            <w:shd w:val="clear" w:color="000000" w:fill="FFFFFF"/>
            <w:vAlign w:val="center"/>
            <w:hideMark/>
          </w:tcPr>
          <w:p w14:paraId="6116CFDF" w14:textId="26B5A305" w:rsidR="00E027D7" w:rsidRPr="00E027D7" w:rsidRDefault="00E027D7" w:rsidP="00E027D7">
            <w:pPr>
              <w:jc w:val="center"/>
              <w:rPr>
                <w:sz w:val="20"/>
                <w:szCs w:val="20"/>
              </w:rPr>
            </w:pPr>
          </w:p>
        </w:tc>
        <w:tc>
          <w:tcPr>
            <w:tcW w:w="1179" w:type="dxa"/>
            <w:tcBorders>
              <w:top w:val="single" w:sz="8" w:space="0" w:color="auto"/>
              <w:left w:val="nil"/>
              <w:bottom w:val="single" w:sz="8" w:space="0" w:color="auto"/>
              <w:right w:val="single" w:sz="8" w:space="0" w:color="auto"/>
            </w:tcBorders>
            <w:shd w:val="clear" w:color="auto" w:fill="auto"/>
            <w:noWrap/>
            <w:vAlign w:val="bottom"/>
            <w:hideMark/>
          </w:tcPr>
          <w:p w14:paraId="4331972C" w14:textId="14374097" w:rsidR="00E027D7" w:rsidRPr="00E027D7" w:rsidRDefault="00E027D7" w:rsidP="00E027D7">
            <w:pPr>
              <w:jc w:val="right"/>
              <w:rPr>
                <w:color w:val="000000"/>
                <w:sz w:val="20"/>
                <w:szCs w:val="20"/>
              </w:rPr>
            </w:pPr>
          </w:p>
        </w:tc>
      </w:tr>
      <w:tr w:rsidR="00E027D7" w:rsidRPr="00E027D7" w14:paraId="0302510B" w14:textId="77777777" w:rsidTr="006B3679">
        <w:trPr>
          <w:trHeight w:val="465"/>
        </w:trPr>
        <w:tc>
          <w:tcPr>
            <w:tcW w:w="950" w:type="dxa"/>
            <w:gridSpan w:val="2"/>
            <w:tcBorders>
              <w:top w:val="nil"/>
              <w:left w:val="single" w:sz="8" w:space="0" w:color="auto"/>
              <w:bottom w:val="nil"/>
              <w:right w:val="single" w:sz="4" w:space="0" w:color="auto"/>
            </w:tcBorders>
            <w:shd w:val="clear" w:color="auto" w:fill="auto"/>
            <w:noWrap/>
            <w:vAlign w:val="bottom"/>
            <w:hideMark/>
          </w:tcPr>
          <w:p w14:paraId="59C67F55" w14:textId="77777777" w:rsidR="00E027D7" w:rsidRPr="00E027D7" w:rsidRDefault="00E027D7" w:rsidP="00E027D7">
            <w:pPr>
              <w:jc w:val="center"/>
              <w:rPr>
                <w:rFonts w:ascii="Calibri" w:hAnsi="Calibri" w:cs="Calibri"/>
                <w:b/>
                <w:bCs/>
                <w:color w:val="000000"/>
                <w:sz w:val="22"/>
                <w:szCs w:val="22"/>
              </w:rPr>
            </w:pPr>
            <w:r w:rsidRPr="00E027D7">
              <w:rPr>
                <w:rFonts w:ascii="Calibri" w:hAnsi="Calibri" w:cs="Calibri"/>
                <w:b/>
                <w:bCs/>
                <w:color w:val="000000"/>
                <w:sz w:val="22"/>
                <w:szCs w:val="22"/>
              </w:rPr>
              <w:t> </w:t>
            </w:r>
          </w:p>
        </w:tc>
        <w:tc>
          <w:tcPr>
            <w:tcW w:w="2378" w:type="dxa"/>
            <w:tcBorders>
              <w:top w:val="nil"/>
              <w:left w:val="nil"/>
              <w:bottom w:val="single" w:sz="4" w:space="0" w:color="auto"/>
              <w:right w:val="single" w:sz="4" w:space="0" w:color="auto"/>
            </w:tcBorders>
            <w:shd w:val="clear" w:color="auto" w:fill="auto"/>
            <w:noWrap/>
            <w:vAlign w:val="bottom"/>
            <w:hideMark/>
          </w:tcPr>
          <w:p w14:paraId="2F0FD79E"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TOTAL</w:t>
            </w:r>
          </w:p>
        </w:tc>
        <w:tc>
          <w:tcPr>
            <w:tcW w:w="1172" w:type="dxa"/>
            <w:tcBorders>
              <w:top w:val="nil"/>
              <w:left w:val="nil"/>
              <w:bottom w:val="single" w:sz="4" w:space="0" w:color="auto"/>
              <w:right w:val="single" w:sz="4" w:space="0" w:color="auto"/>
            </w:tcBorders>
            <w:shd w:val="clear" w:color="auto" w:fill="auto"/>
            <w:noWrap/>
            <w:vAlign w:val="bottom"/>
            <w:hideMark/>
          </w:tcPr>
          <w:p w14:paraId="0DCF85EB"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 </w:t>
            </w:r>
          </w:p>
        </w:tc>
        <w:tc>
          <w:tcPr>
            <w:tcW w:w="1092" w:type="dxa"/>
            <w:tcBorders>
              <w:top w:val="nil"/>
              <w:left w:val="nil"/>
              <w:bottom w:val="single" w:sz="4" w:space="0" w:color="auto"/>
              <w:right w:val="single" w:sz="4" w:space="0" w:color="auto"/>
            </w:tcBorders>
            <w:shd w:val="clear" w:color="auto" w:fill="auto"/>
            <w:noWrap/>
            <w:vAlign w:val="bottom"/>
            <w:hideMark/>
          </w:tcPr>
          <w:p w14:paraId="6D5140B7"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 </w:t>
            </w:r>
          </w:p>
        </w:tc>
        <w:tc>
          <w:tcPr>
            <w:tcW w:w="749" w:type="dxa"/>
            <w:tcBorders>
              <w:top w:val="nil"/>
              <w:left w:val="nil"/>
              <w:bottom w:val="single" w:sz="4" w:space="0" w:color="auto"/>
              <w:right w:val="single" w:sz="4" w:space="0" w:color="auto"/>
            </w:tcBorders>
            <w:shd w:val="clear" w:color="auto" w:fill="auto"/>
            <w:noWrap/>
            <w:vAlign w:val="bottom"/>
            <w:hideMark/>
          </w:tcPr>
          <w:p w14:paraId="612C9D19"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 </w:t>
            </w:r>
          </w:p>
        </w:tc>
        <w:tc>
          <w:tcPr>
            <w:tcW w:w="1049" w:type="dxa"/>
            <w:tcBorders>
              <w:top w:val="nil"/>
              <w:left w:val="nil"/>
              <w:bottom w:val="single" w:sz="4" w:space="0" w:color="auto"/>
              <w:right w:val="single" w:sz="4" w:space="0" w:color="auto"/>
            </w:tcBorders>
            <w:shd w:val="clear" w:color="auto" w:fill="auto"/>
            <w:noWrap/>
            <w:vAlign w:val="bottom"/>
            <w:hideMark/>
          </w:tcPr>
          <w:p w14:paraId="0793A239"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 </w:t>
            </w:r>
          </w:p>
        </w:tc>
        <w:tc>
          <w:tcPr>
            <w:tcW w:w="1094" w:type="dxa"/>
            <w:tcBorders>
              <w:top w:val="nil"/>
              <w:left w:val="nil"/>
              <w:bottom w:val="single" w:sz="4" w:space="0" w:color="auto"/>
              <w:right w:val="single" w:sz="4" w:space="0" w:color="auto"/>
            </w:tcBorders>
            <w:shd w:val="clear" w:color="auto" w:fill="auto"/>
            <w:noWrap/>
            <w:vAlign w:val="bottom"/>
            <w:hideMark/>
          </w:tcPr>
          <w:p w14:paraId="45C32BE4"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 </w:t>
            </w:r>
          </w:p>
        </w:tc>
        <w:tc>
          <w:tcPr>
            <w:tcW w:w="943" w:type="dxa"/>
            <w:tcBorders>
              <w:top w:val="nil"/>
              <w:left w:val="nil"/>
              <w:bottom w:val="single" w:sz="4" w:space="0" w:color="auto"/>
              <w:right w:val="single" w:sz="4" w:space="0" w:color="auto"/>
            </w:tcBorders>
            <w:shd w:val="clear" w:color="auto" w:fill="auto"/>
            <w:noWrap/>
            <w:vAlign w:val="bottom"/>
            <w:hideMark/>
          </w:tcPr>
          <w:p w14:paraId="6B7792BB"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65450605"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 </w:t>
            </w:r>
          </w:p>
        </w:tc>
        <w:tc>
          <w:tcPr>
            <w:tcW w:w="1153" w:type="dxa"/>
            <w:tcBorders>
              <w:top w:val="nil"/>
              <w:left w:val="nil"/>
              <w:bottom w:val="single" w:sz="4" w:space="0" w:color="auto"/>
              <w:right w:val="single" w:sz="4" w:space="0" w:color="auto"/>
            </w:tcBorders>
            <w:shd w:val="clear" w:color="auto" w:fill="auto"/>
            <w:noWrap/>
            <w:vAlign w:val="bottom"/>
            <w:hideMark/>
          </w:tcPr>
          <w:p w14:paraId="2404D1D9" w14:textId="62F4F392" w:rsidR="00E027D7" w:rsidRPr="00E027D7" w:rsidRDefault="00E027D7" w:rsidP="00E027D7">
            <w:pPr>
              <w:jc w:val="right"/>
              <w:rPr>
                <w:rFonts w:ascii="Calibri" w:hAnsi="Calibri" w:cs="Calibri"/>
                <w:b/>
                <w:bCs/>
                <w:color w:val="000000"/>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67F3381D" w14:textId="06D78907" w:rsidR="00E027D7" w:rsidRPr="00E027D7" w:rsidRDefault="00E027D7" w:rsidP="00E027D7">
            <w:pPr>
              <w:jc w:val="right"/>
              <w:rPr>
                <w:rFonts w:ascii="Calibri" w:hAnsi="Calibri" w:cs="Calibri"/>
                <w:b/>
                <w:bCs/>
                <w:color w:val="000000"/>
                <w:sz w:val="22"/>
                <w:szCs w:val="22"/>
              </w:rPr>
            </w:pPr>
          </w:p>
        </w:tc>
        <w:tc>
          <w:tcPr>
            <w:tcW w:w="1270" w:type="dxa"/>
            <w:tcBorders>
              <w:top w:val="nil"/>
              <w:left w:val="nil"/>
              <w:bottom w:val="single" w:sz="4" w:space="0" w:color="auto"/>
              <w:right w:val="single" w:sz="4" w:space="0" w:color="auto"/>
            </w:tcBorders>
            <w:shd w:val="clear" w:color="auto" w:fill="auto"/>
            <w:noWrap/>
            <w:vAlign w:val="bottom"/>
            <w:hideMark/>
          </w:tcPr>
          <w:p w14:paraId="78BC98E8" w14:textId="213BB935" w:rsidR="00E027D7" w:rsidRPr="00E027D7" w:rsidRDefault="00E027D7" w:rsidP="00E027D7">
            <w:pPr>
              <w:jc w:val="right"/>
              <w:rPr>
                <w:rFonts w:ascii="Calibri" w:hAnsi="Calibri" w:cs="Calibri"/>
                <w:b/>
                <w:bCs/>
                <w:color w:val="000000"/>
                <w:sz w:val="22"/>
                <w:szCs w:val="22"/>
              </w:rPr>
            </w:pPr>
          </w:p>
        </w:tc>
        <w:tc>
          <w:tcPr>
            <w:tcW w:w="1179" w:type="dxa"/>
            <w:tcBorders>
              <w:top w:val="nil"/>
              <w:left w:val="nil"/>
              <w:bottom w:val="single" w:sz="4" w:space="0" w:color="auto"/>
              <w:right w:val="single" w:sz="8" w:space="0" w:color="auto"/>
            </w:tcBorders>
            <w:shd w:val="clear" w:color="auto" w:fill="auto"/>
            <w:noWrap/>
            <w:vAlign w:val="bottom"/>
            <w:hideMark/>
          </w:tcPr>
          <w:p w14:paraId="7642FD74" w14:textId="0B3CD730" w:rsidR="00E027D7" w:rsidRPr="00E027D7" w:rsidRDefault="00E027D7" w:rsidP="00E027D7">
            <w:pPr>
              <w:jc w:val="right"/>
              <w:rPr>
                <w:b/>
                <w:bCs/>
                <w:color w:val="000000"/>
                <w:sz w:val="22"/>
                <w:szCs w:val="22"/>
              </w:rPr>
            </w:pPr>
          </w:p>
        </w:tc>
      </w:tr>
      <w:tr w:rsidR="00E027D7" w:rsidRPr="00E027D7" w14:paraId="02D1D272" w14:textId="77777777" w:rsidTr="006B3679">
        <w:trPr>
          <w:trHeight w:val="420"/>
        </w:trPr>
        <w:tc>
          <w:tcPr>
            <w:tcW w:w="450" w:type="dxa"/>
            <w:tcBorders>
              <w:top w:val="nil"/>
              <w:left w:val="single" w:sz="8" w:space="0" w:color="auto"/>
              <w:bottom w:val="nil"/>
              <w:right w:val="nil"/>
            </w:tcBorders>
            <w:shd w:val="clear" w:color="auto" w:fill="auto"/>
            <w:noWrap/>
            <w:vAlign w:val="bottom"/>
            <w:hideMark/>
          </w:tcPr>
          <w:p w14:paraId="0AEBB6E4" w14:textId="77777777" w:rsidR="00E027D7" w:rsidRPr="00E027D7" w:rsidRDefault="00E027D7" w:rsidP="00E027D7">
            <w:pPr>
              <w:jc w:val="center"/>
              <w:rPr>
                <w:rFonts w:ascii="Calibri" w:hAnsi="Calibri" w:cs="Calibri"/>
                <w:b/>
                <w:bCs/>
                <w:color w:val="000000"/>
                <w:sz w:val="22"/>
                <w:szCs w:val="22"/>
              </w:rPr>
            </w:pPr>
            <w:r w:rsidRPr="00E027D7">
              <w:rPr>
                <w:rFonts w:ascii="Calibri" w:hAnsi="Calibri" w:cs="Calibri"/>
                <w:b/>
                <w:bCs/>
                <w:color w:val="000000"/>
                <w:sz w:val="22"/>
                <w:szCs w:val="22"/>
              </w:rPr>
              <w:t> </w:t>
            </w:r>
          </w:p>
        </w:tc>
        <w:tc>
          <w:tcPr>
            <w:tcW w:w="500" w:type="dxa"/>
            <w:tcBorders>
              <w:top w:val="nil"/>
              <w:left w:val="nil"/>
              <w:bottom w:val="nil"/>
              <w:right w:val="single" w:sz="4" w:space="0" w:color="auto"/>
            </w:tcBorders>
            <w:shd w:val="clear" w:color="auto" w:fill="auto"/>
            <w:noWrap/>
            <w:vAlign w:val="bottom"/>
            <w:hideMark/>
          </w:tcPr>
          <w:p w14:paraId="0FD3FC89" w14:textId="77777777" w:rsidR="00E027D7" w:rsidRPr="00E027D7" w:rsidRDefault="00E027D7" w:rsidP="00E027D7">
            <w:pPr>
              <w:jc w:val="center"/>
              <w:rPr>
                <w:rFonts w:ascii="Calibri" w:hAnsi="Calibri" w:cs="Calibri"/>
                <w:b/>
                <w:bCs/>
                <w:color w:val="000000"/>
                <w:sz w:val="22"/>
                <w:szCs w:val="22"/>
              </w:rPr>
            </w:pPr>
            <w:r w:rsidRPr="00E027D7">
              <w:rPr>
                <w:rFonts w:ascii="Calibri" w:hAnsi="Calibri" w:cs="Calibri"/>
                <w:b/>
                <w:bCs/>
                <w:color w:val="000000"/>
                <w:sz w:val="22"/>
                <w:szCs w:val="22"/>
              </w:rPr>
              <w:t> </w:t>
            </w:r>
          </w:p>
        </w:tc>
        <w:tc>
          <w:tcPr>
            <w:tcW w:w="2378" w:type="dxa"/>
            <w:tcBorders>
              <w:top w:val="nil"/>
              <w:left w:val="nil"/>
              <w:bottom w:val="single" w:sz="4" w:space="0" w:color="auto"/>
              <w:right w:val="single" w:sz="4" w:space="0" w:color="auto"/>
            </w:tcBorders>
            <w:shd w:val="clear" w:color="auto" w:fill="auto"/>
            <w:noWrap/>
            <w:vAlign w:val="bottom"/>
            <w:hideMark/>
          </w:tcPr>
          <w:p w14:paraId="528BC49D"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Val TVA</w:t>
            </w:r>
          </w:p>
        </w:tc>
        <w:tc>
          <w:tcPr>
            <w:tcW w:w="1172" w:type="dxa"/>
            <w:tcBorders>
              <w:top w:val="nil"/>
              <w:left w:val="nil"/>
              <w:bottom w:val="single" w:sz="4" w:space="0" w:color="auto"/>
              <w:right w:val="single" w:sz="4" w:space="0" w:color="auto"/>
            </w:tcBorders>
            <w:shd w:val="clear" w:color="auto" w:fill="auto"/>
            <w:noWrap/>
            <w:vAlign w:val="bottom"/>
            <w:hideMark/>
          </w:tcPr>
          <w:p w14:paraId="5702961C"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 </w:t>
            </w:r>
          </w:p>
        </w:tc>
        <w:tc>
          <w:tcPr>
            <w:tcW w:w="1092" w:type="dxa"/>
            <w:tcBorders>
              <w:top w:val="nil"/>
              <w:left w:val="nil"/>
              <w:bottom w:val="single" w:sz="4" w:space="0" w:color="auto"/>
              <w:right w:val="single" w:sz="4" w:space="0" w:color="auto"/>
            </w:tcBorders>
            <w:shd w:val="clear" w:color="auto" w:fill="auto"/>
            <w:noWrap/>
            <w:vAlign w:val="bottom"/>
            <w:hideMark/>
          </w:tcPr>
          <w:p w14:paraId="194594E1"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 </w:t>
            </w:r>
          </w:p>
        </w:tc>
        <w:tc>
          <w:tcPr>
            <w:tcW w:w="749" w:type="dxa"/>
            <w:tcBorders>
              <w:top w:val="nil"/>
              <w:left w:val="nil"/>
              <w:bottom w:val="single" w:sz="4" w:space="0" w:color="auto"/>
              <w:right w:val="single" w:sz="4" w:space="0" w:color="auto"/>
            </w:tcBorders>
            <w:shd w:val="clear" w:color="auto" w:fill="auto"/>
            <w:noWrap/>
            <w:vAlign w:val="bottom"/>
            <w:hideMark/>
          </w:tcPr>
          <w:p w14:paraId="1D6D3403"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 </w:t>
            </w:r>
          </w:p>
        </w:tc>
        <w:tc>
          <w:tcPr>
            <w:tcW w:w="1049" w:type="dxa"/>
            <w:tcBorders>
              <w:top w:val="nil"/>
              <w:left w:val="nil"/>
              <w:bottom w:val="single" w:sz="4" w:space="0" w:color="auto"/>
              <w:right w:val="single" w:sz="4" w:space="0" w:color="auto"/>
            </w:tcBorders>
            <w:shd w:val="clear" w:color="auto" w:fill="auto"/>
            <w:noWrap/>
            <w:vAlign w:val="bottom"/>
            <w:hideMark/>
          </w:tcPr>
          <w:p w14:paraId="01711A61"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 </w:t>
            </w:r>
          </w:p>
        </w:tc>
        <w:tc>
          <w:tcPr>
            <w:tcW w:w="1094" w:type="dxa"/>
            <w:tcBorders>
              <w:top w:val="nil"/>
              <w:left w:val="nil"/>
              <w:bottom w:val="single" w:sz="4" w:space="0" w:color="auto"/>
              <w:right w:val="single" w:sz="4" w:space="0" w:color="auto"/>
            </w:tcBorders>
            <w:shd w:val="clear" w:color="auto" w:fill="auto"/>
            <w:noWrap/>
            <w:vAlign w:val="bottom"/>
            <w:hideMark/>
          </w:tcPr>
          <w:p w14:paraId="6B0DB30F"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 </w:t>
            </w:r>
          </w:p>
        </w:tc>
        <w:tc>
          <w:tcPr>
            <w:tcW w:w="943" w:type="dxa"/>
            <w:tcBorders>
              <w:top w:val="nil"/>
              <w:left w:val="nil"/>
              <w:bottom w:val="single" w:sz="4" w:space="0" w:color="auto"/>
              <w:right w:val="single" w:sz="4" w:space="0" w:color="auto"/>
            </w:tcBorders>
            <w:shd w:val="clear" w:color="auto" w:fill="auto"/>
            <w:noWrap/>
            <w:vAlign w:val="bottom"/>
            <w:hideMark/>
          </w:tcPr>
          <w:p w14:paraId="079B2CA8"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670CDEC1" w14:textId="77777777" w:rsidR="00E027D7" w:rsidRPr="00E027D7" w:rsidRDefault="00E027D7" w:rsidP="00E027D7">
            <w:pPr>
              <w:rPr>
                <w:rFonts w:ascii="Calibri" w:hAnsi="Calibri" w:cs="Calibri"/>
                <w:b/>
                <w:bCs/>
                <w:color w:val="000000"/>
                <w:sz w:val="22"/>
                <w:szCs w:val="22"/>
              </w:rPr>
            </w:pPr>
            <w:r w:rsidRPr="00E027D7">
              <w:rPr>
                <w:rFonts w:ascii="Calibri" w:hAnsi="Calibri" w:cs="Calibri"/>
                <w:b/>
                <w:bCs/>
                <w:color w:val="000000"/>
                <w:sz w:val="22"/>
                <w:szCs w:val="22"/>
              </w:rPr>
              <w:t> </w:t>
            </w:r>
          </w:p>
        </w:tc>
        <w:tc>
          <w:tcPr>
            <w:tcW w:w="1153" w:type="dxa"/>
            <w:tcBorders>
              <w:top w:val="nil"/>
              <w:left w:val="nil"/>
              <w:bottom w:val="single" w:sz="4" w:space="0" w:color="auto"/>
              <w:right w:val="single" w:sz="4" w:space="0" w:color="auto"/>
            </w:tcBorders>
            <w:shd w:val="clear" w:color="auto" w:fill="auto"/>
            <w:noWrap/>
            <w:vAlign w:val="bottom"/>
            <w:hideMark/>
          </w:tcPr>
          <w:p w14:paraId="73CA7504" w14:textId="6A3120E5" w:rsidR="00E027D7" w:rsidRPr="00E027D7" w:rsidRDefault="00E027D7" w:rsidP="00E027D7">
            <w:pPr>
              <w:jc w:val="right"/>
              <w:rPr>
                <w:rFonts w:ascii="Calibri" w:hAnsi="Calibri" w:cs="Calibri"/>
                <w:b/>
                <w:bCs/>
                <w:color w:val="000000"/>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38F811AA" w14:textId="15B08B77" w:rsidR="00E027D7" w:rsidRPr="00E027D7" w:rsidRDefault="00E027D7" w:rsidP="00E027D7">
            <w:pPr>
              <w:jc w:val="right"/>
              <w:rPr>
                <w:rFonts w:ascii="Calibri" w:hAnsi="Calibri" w:cs="Calibri"/>
                <w:b/>
                <w:bCs/>
                <w:color w:val="000000"/>
                <w:sz w:val="22"/>
                <w:szCs w:val="22"/>
              </w:rPr>
            </w:pPr>
          </w:p>
        </w:tc>
        <w:tc>
          <w:tcPr>
            <w:tcW w:w="1270" w:type="dxa"/>
            <w:tcBorders>
              <w:top w:val="nil"/>
              <w:left w:val="nil"/>
              <w:bottom w:val="single" w:sz="4" w:space="0" w:color="auto"/>
              <w:right w:val="single" w:sz="4" w:space="0" w:color="auto"/>
            </w:tcBorders>
            <w:shd w:val="clear" w:color="auto" w:fill="auto"/>
            <w:noWrap/>
            <w:vAlign w:val="bottom"/>
            <w:hideMark/>
          </w:tcPr>
          <w:p w14:paraId="1FCA804D" w14:textId="09857F6B" w:rsidR="00E027D7" w:rsidRPr="00E027D7" w:rsidRDefault="00E027D7" w:rsidP="00E027D7">
            <w:pPr>
              <w:jc w:val="right"/>
              <w:rPr>
                <w:rFonts w:ascii="Calibri" w:hAnsi="Calibri" w:cs="Calibri"/>
                <w:b/>
                <w:bCs/>
                <w:color w:val="000000"/>
                <w:sz w:val="22"/>
                <w:szCs w:val="22"/>
              </w:rPr>
            </w:pPr>
          </w:p>
        </w:tc>
        <w:tc>
          <w:tcPr>
            <w:tcW w:w="1179" w:type="dxa"/>
            <w:tcBorders>
              <w:top w:val="nil"/>
              <w:left w:val="nil"/>
              <w:bottom w:val="single" w:sz="4" w:space="0" w:color="auto"/>
              <w:right w:val="single" w:sz="4" w:space="0" w:color="auto"/>
            </w:tcBorders>
            <w:shd w:val="clear" w:color="auto" w:fill="auto"/>
            <w:noWrap/>
            <w:vAlign w:val="bottom"/>
            <w:hideMark/>
          </w:tcPr>
          <w:p w14:paraId="36A8BFC6" w14:textId="3817F101" w:rsidR="00E027D7" w:rsidRPr="00E027D7" w:rsidRDefault="00E027D7" w:rsidP="00E027D7">
            <w:pPr>
              <w:jc w:val="right"/>
              <w:rPr>
                <w:rFonts w:ascii="Calibri" w:hAnsi="Calibri" w:cs="Calibri"/>
                <w:b/>
                <w:bCs/>
                <w:color w:val="000000"/>
                <w:sz w:val="22"/>
                <w:szCs w:val="22"/>
              </w:rPr>
            </w:pPr>
          </w:p>
        </w:tc>
      </w:tr>
      <w:tr w:rsidR="00E027D7" w:rsidRPr="00E027D7" w14:paraId="10F7A6F6" w14:textId="77777777" w:rsidTr="006B3679">
        <w:trPr>
          <w:trHeight w:val="480"/>
        </w:trPr>
        <w:tc>
          <w:tcPr>
            <w:tcW w:w="450" w:type="dxa"/>
            <w:tcBorders>
              <w:top w:val="nil"/>
              <w:left w:val="single" w:sz="8" w:space="0" w:color="auto"/>
              <w:bottom w:val="single" w:sz="8" w:space="0" w:color="auto"/>
              <w:right w:val="nil"/>
            </w:tcBorders>
            <w:shd w:val="clear" w:color="auto" w:fill="auto"/>
            <w:noWrap/>
            <w:vAlign w:val="bottom"/>
            <w:hideMark/>
          </w:tcPr>
          <w:p w14:paraId="468305C7" w14:textId="77777777" w:rsidR="00E027D7" w:rsidRPr="00E027D7" w:rsidRDefault="00E027D7" w:rsidP="00E027D7">
            <w:pPr>
              <w:rPr>
                <w:rFonts w:ascii="Calibri" w:hAnsi="Calibri" w:cs="Calibri"/>
                <w:color w:val="000000"/>
                <w:sz w:val="22"/>
                <w:szCs w:val="22"/>
              </w:rPr>
            </w:pPr>
            <w:r w:rsidRPr="00E027D7">
              <w:rPr>
                <w:rFonts w:ascii="Calibri" w:hAnsi="Calibri" w:cs="Calibri"/>
                <w:color w:val="000000"/>
                <w:sz w:val="22"/>
                <w:szCs w:val="22"/>
              </w:rPr>
              <w:t> </w:t>
            </w:r>
          </w:p>
        </w:tc>
        <w:tc>
          <w:tcPr>
            <w:tcW w:w="500" w:type="dxa"/>
            <w:tcBorders>
              <w:top w:val="nil"/>
              <w:left w:val="nil"/>
              <w:bottom w:val="single" w:sz="8" w:space="0" w:color="auto"/>
              <w:right w:val="single" w:sz="4" w:space="0" w:color="auto"/>
            </w:tcBorders>
            <w:shd w:val="clear" w:color="auto" w:fill="auto"/>
            <w:noWrap/>
            <w:vAlign w:val="bottom"/>
            <w:hideMark/>
          </w:tcPr>
          <w:p w14:paraId="2B817D23" w14:textId="77777777" w:rsidR="00E027D7" w:rsidRPr="00E027D7" w:rsidRDefault="00E027D7" w:rsidP="00E027D7">
            <w:pPr>
              <w:rPr>
                <w:rFonts w:ascii="Calibri" w:hAnsi="Calibri" w:cs="Calibri"/>
                <w:color w:val="000000"/>
                <w:sz w:val="22"/>
                <w:szCs w:val="22"/>
              </w:rPr>
            </w:pPr>
            <w:r w:rsidRPr="00E027D7">
              <w:rPr>
                <w:rFonts w:ascii="Calibri" w:hAnsi="Calibri" w:cs="Calibri"/>
                <w:color w:val="000000"/>
                <w:sz w:val="22"/>
                <w:szCs w:val="22"/>
              </w:rPr>
              <w:t> </w:t>
            </w:r>
          </w:p>
        </w:tc>
        <w:tc>
          <w:tcPr>
            <w:tcW w:w="2378" w:type="dxa"/>
            <w:tcBorders>
              <w:top w:val="nil"/>
              <w:left w:val="nil"/>
              <w:bottom w:val="single" w:sz="8" w:space="0" w:color="auto"/>
              <w:right w:val="single" w:sz="4" w:space="0" w:color="auto"/>
            </w:tcBorders>
            <w:shd w:val="clear" w:color="000000" w:fill="FFFFFF"/>
            <w:vAlign w:val="bottom"/>
            <w:hideMark/>
          </w:tcPr>
          <w:p w14:paraId="21AA6A07" w14:textId="77777777" w:rsidR="00E027D7" w:rsidRPr="00E027D7" w:rsidRDefault="00E027D7" w:rsidP="00E027D7">
            <w:pPr>
              <w:rPr>
                <w:b/>
                <w:bCs/>
                <w:sz w:val="20"/>
                <w:szCs w:val="20"/>
              </w:rPr>
            </w:pPr>
            <w:r w:rsidRPr="00E027D7">
              <w:rPr>
                <w:b/>
                <w:bCs/>
                <w:sz w:val="20"/>
                <w:szCs w:val="20"/>
              </w:rPr>
              <w:t>TOTAL VALOARE</w:t>
            </w:r>
          </w:p>
        </w:tc>
        <w:tc>
          <w:tcPr>
            <w:tcW w:w="1172" w:type="dxa"/>
            <w:tcBorders>
              <w:top w:val="nil"/>
              <w:left w:val="nil"/>
              <w:bottom w:val="single" w:sz="8" w:space="0" w:color="auto"/>
              <w:right w:val="single" w:sz="4" w:space="0" w:color="auto"/>
            </w:tcBorders>
            <w:shd w:val="clear" w:color="000000" w:fill="FFFFFF"/>
            <w:vAlign w:val="bottom"/>
            <w:hideMark/>
          </w:tcPr>
          <w:p w14:paraId="21B25EDE" w14:textId="77777777" w:rsidR="00E027D7" w:rsidRPr="00E027D7" w:rsidRDefault="00E027D7" w:rsidP="00E027D7">
            <w:pPr>
              <w:rPr>
                <w:sz w:val="20"/>
                <w:szCs w:val="20"/>
              </w:rPr>
            </w:pPr>
            <w:r w:rsidRPr="00E027D7">
              <w:rPr>
                <w:sz w:val="20"/>
                <w:szCs w:val="20"/>
              </w:rPr>
              <w:t> </w:t>
            </w:r>
          </w:p>
        </w:tc>
        <w:tc>
          <w:tcPr>
            <w:tcW w:w="1092" w:type="dxa"/>
            <w:tcBorders>
              <w:top w:val="nil"/>
              <w:left w:val="nil"/>
              <w:bottom w:val="single" w:sz="8" w:space="0" w:color="auto"/>
              <w:right w:val="single" w:sz="4" w:space="0" w:color="auto"/>
            </w:tcBorders>
            <w:shd w:val="clear" w:color="000000" w:fill="FFFFFF"/>
            <w:vAlign w:val="bottom"/>
            <w:hideMark/>
          </w:tcPr>
          <w:p w14:paraId="52EE39B2" w14:textId="77777777" w:rsidR="00E027D7" w:rsidRPr="00E027D7" w:rsidRDefault="00E027D7" w:rsidP="00E027D7">
            <w:pPr>
              <w:rPr>
                <w:sz w:val="20"/>
                <w:szCs w:val="20"/>
              </w:rPr>
            </w:pPr>
            <w:r w:rsidRPr="00E027D7">
              <w:rPr>
                <w:sz w:val="20"/>
                <w:szCs w:val="20"/>
              </w:rPr>
              <w:t> </w:t>
            </w:r>
          </w:p>
        </w:tc>
        <w:tc>
          <w:tcPr>
            <w:tcW w:w="749" w:type="dxa"/>
            <w:tcBorders>
              <w:top w:val="nil"/>
              <w:left w:val="nil"/>
              <w:bottom w:val="single" w:sz="8" w:space="0" w:color="auto"/>
              <w:right w:val="single" w:sz="4" w:space="0" w:color="auto"/>
            </w:tcBorders>
            <w:shd w:val="clear" w:color="000000" w:fill="FFFFFF"/>
            <w:vAlign w:val="bottom"/>
            <w:hideMark/>
          </w:tcPr>
          <w:p w14:paraId="182853B5" w14:textId="77777777" w:rsidR="00E027D7" w:rsidRPr="00E027D7" w:rsidRDefault="00E027D7" w:rsidP="00E027D7">
            <w:pPr>
              <w:rPr>
                <w:sz w:val="20"/>
                <w:szCs w:val="20"/>
              </w:rPr>
            </w:pPr>
            <w:r w:rsidRPr="00E027D7">
              <w:rPr>
                <w:sz w:val="20"/>
                <w:szCs w:val="20"/>
              </w:rPr>
              <w:t> </w:t>
            </w:r>
          </w:p>
        </w:tc>
        <w:tc>
          <w:tcPr>
            <w:tcW w:w="1049" w:type="dxa"/>
            <w:tcBorders>
              <w:top w:val="nil"/>
              <w:left w:val="nil"/>
              <w:bottom w:val="single" w:sz="8" w:space="0" w:color="auto"/>
              <w:right w:val="single" w:sz="4" w:space="0" w:color="auto"/>
            </w:tcBorders>
            <w:shd w:val="clear" w:color="000000" w:fill="FFFFFF"/>
            <w:vAlign w:val="bottom"/>
            <w:hideMark/>
          </w:tcPr>
          <w:p w14:paraId="5E200BC3" w14:textId="77777777" w:rsidR="00E027D7" w:rsidRPr="00E027D7" w:rsidRDefault="00E027D7" w:rsidP="00E027D7">
            <w:pPr>
              <w:rPr>
                <w:sz w:val="20"/>
                <w:szCs w:val="20"/>
              </w:rPr>
            </w:pPr>
            <w:r w:rsidRPr="00E027D7">
              <w:rPr>
                <w:sz w:val="20"/>
                <w:szCs w:val="20"/>
              </w:rPr>
              <w:t> </w:t>
            </w:r>
          </w:p>
        </w:tc>
        <w:tc>
          <w:tcPr>
            <w:tcW w:w="1094" w:type="dxa"/>
            <w:tcBorders>
              <w:top w:val="nil"/>
              <w:left w:val="nil"/>
              <w:bottom w:val="single" w:sz="8" w:space="0" w:color="auto"/>
              <w:right w:val="single" w:sz="4" w:space="0" w:color="auto"/>
            </w:tcBorders>
            <w:shd w:val="clear" w:color="000000" w:fill="FFFFFF"/>
            <w:vAlign w:val="bottom"/>
            <w:hideMark/>
          </w:tcPr>
          <w:p w14:paraId="0E701CD9" w14:textId="77777777" w:rsidR="00E027D7" w:rsidRPr="00E027D7" w:rsidRDefault="00E027D7" w:rsidP="00E027D7">
            <w:pPr>
              <w:rPr>
                <w:sz w:val="20"/>
                <w:szCs w:val="20"/>
              </w:rPr>
            </w:pPr>
            <w:r w:rsidRPr="00E027D7">
              <w:rPr>
                <w:sz w:val="20"/>
                <w:szCs w:val="20"/>
              </w:rPr>
              <w:t> </w:t>
            </w:r>
          </w:p>
        </w:tc>
        <w:tc>
          <w:tcPr>
            <w:tcW w:w="943" w:type="dxa"/>
            <w:tcBorders>
              <w:top w:val="nil"/>
              <w:left w:val="nil"/>
              <w:bottom w:val="single" w:sz="8" w:space="0" w:color="auto"/>
              <w:right w:val="single" w:sz="4" w:space="0" w:color="auto"/>
            </w:tcBorders>
            <w:shd w:val="clear" w:color="000000" w:fill="FFFFFF"/>
            <w:vAlign w:val="bottom"/>
            <w:hideMark/>
          </w:tcPr>
          <w:p w14:paraId="7E0F5E9C" w14:textId="77777777" w:rsidR="00E027D7" w:rsidRPr="00E027D7" w:rsidRDefault="00E027D7" w:rsidP="00E027D7">
            <w:pPr>
              <w:rPr>
                <w:sz w:val="20"/>
                <w:szCs w:val="20"/>
              </w:rPr>
            </w:pPr>
            <w:r w:rsidRPr="00E027D7">
              <w:rPr>
                <w:sz w:val="20"/>
                <w:szCs w:val="20"/>
              </w:rPr>
              <w:t> </w:t>
            </w:r>
          </w:p>
        </w:tc>
        <w:tc>
          <w:tcPr>
            <w:tcW w:w="1425" w:type="dxa"/>
            <w:tcBorders>
              <w:top w:val="nil"/>
              <w:left w:val="nil"/>
              <w:bottom w:val="single" w:sz="8" w:space="0" w:color="auto"/>
              <w:right w:val="single" w:sz="4" w:space="0" w:color="auto"/>
            </w:tcBorders>
            <w:shd w:val="clear" w:color="000000" w:fill="FFFFFF"/>
            <w:vAlign w:val="bottom"/>
            <w:hideMark/>
          </w:tcPr>
          <w:p w14:paraId="2EAD8634" w14:textId="77777777" w:rsidR="00E027D7" w:rsidRPr="00E027D7" w:rsidRDefault="00E027D7" w:rsidP="00E027D7">
            <w:pPr>
              <w:rPr>
                <w:sz w:val="20"/>
                <w:szCs w:val="20"/>
              </w:rPr>
            </w:pPr>
            <w:r w:rsidRPr="00E027D7">
              <w:rPr>
                <w:sz w:val="20"/>
                <w:szCs w:val="20"/>
              </w:rPr>
              <w:t> </w:t>
            </w:r>
          </w:p>
        </w:tc>
        <w:tc>
          <w:tcPr>
            <w:tcW w:w="1153" w:type="dxa"/>
            <w:tcBorders>
              <w:top w:val="nil"/>
              <w:left w:val="nil"/>
              <w:bottom w:val="single" w:sz="8" w:space="0" w:color="auto"/>
              <w:right w:val="single" w:sz="4" w:space="0" w:color="auto"/>
            </w:tcBorders>
            <w:shd w:val="clear" w:color="000000" w:fill="FFFFFF"/>
            <w:vAlign w:val="bottom"/>
            <w:hideMark/>
          </w:tcPr>
          <w:p w14:paraId="5202325C" w14:textId="79C7F0DE" w:rsidR="00E027D7" w:rsidRPr="00E027D7" w:rsidRDefault="00E027D7" w:rsidP="00E027D7">
            <w:pPr>
              <w:jc w:val="right"/>
              <w:rPr>
                <w:b/>
                <w:bCs/>
                <w:sz w:val="20"/>
                <w:szCs w:val="20"/>
              </w:rPr>
            </w:pPr>
          </w:p>
        </w:tc>
        <w:tc>
          <w:tcPr>
            <w:tcW w:w="1387" w:type="dxa"/>
            <w:tcBorders>
              <w:top w:val="nil"/>
              <w:left w:val="nil"/>
              <w:bottom w:val="single" w:sz="8" w:space="0" w:color="auto"/>
              <w:right w:val="single" w:sz="4" w:space="0" w:color="auto"/>
            </w:tcBorders>
            <w:shd w:val="clear" w:color="000000" w:fill="FFFFFF"/>
            <w:vAlign w:val="bottom"/>
            <w:hideMark/>
          </w:tcPr>
          <w:p w14:paraId="3952D97A" w14:textId="30E3175E" w:rsidR="00E027D7" w:rsidRPr="00E027D7" w:rsidRDefault="00E027D7" w:rsidP="00E027D7">
            <w:pPr>
              <w:jc w:val="right"/>
              <w:rPr>
                <w:b/>
                <w:bCs/>
                <w:sz w:val="20"/>
                <w:szCs w:val="20"/>
              </w:rPr>
            </w:pPr>
          </w:p>
        </w:tc>
        <w:tc>
          <w:tcPr>
            <w:tcW w:w="1270" w:type="dxa"/>
            <w:tcBorders>
              <w:top w:val="nil"/>
              <w:left w:val="nil"/>
              <w:bottom w:val="single" w:sz="8" w:space="0" w:color="auto"/>
              <w:right w:val="single" w:sz="4" w:space="0" w:color="auto"/>
            </w:tcBorders>
            <w:shd w:val="clear" w:color="000000" w:fill="FFFFFF"/>
            <w:vAlign w:val="bottom"/>
            <w:hideMark/>
          </w:tcPr>
          <w:p w14:paraId="3A6DDFEF" w14:textId="6175ED5B" w:rsidR="00E027D7" w:rsidRPr="00E027D7" w:rsidRDefault="00E027D7" w:rsidP="00E027D7">
            <w:pPr>
              <w:jc w:val="right"/>
              <w:rPr>
                <w:b/>
                <w:bCs/>
                <w:sz w:val="20"/>
                <w:szCs w:val="20"/>
              </w:rPr>
            </w:pPr>
          </w:p>
        </w:tc>
        <w:tc>
          <w:tcPr>
            <w:tcW w:w="1179" w:type="dxa"/>
            <w:tcBorders>
              <w:top w:val="nil"/>
              <w:left w:val="nil"/>
              <w:bottom w:val="single" w:sz="8" w:space="0" w:color="auto"/>
              <w:right w:val="single" w:sz="8" w:space="0" w:color="auto"/>
            </w:tcBorders>
            <w:shd w:val="clear" w:color="000000" w:fill="FFFFFF"/>
            <w:vAlign w:val="bottom"/>
            <w:hideMark/>
          </w:tcPr>
          <w:p w14:paraId="243499A9" w14:textId="3B2A9356" w:rsidR="00E027D7" w:rsidRPr="00E027D7" w:rsidRDefault="00E027D7" w:rsidP="00E027D7">
            <w:pPr>
              <w:jc w:val="right"/>
              <w:rPr>
                <w:b/>
                <w:bCs/>
                <w:sz w:val="20"/>
                <w:szCs w:val="20"/>
              </w:rPr>
            </w:pPr>
          </w:p>
        </w:tc>
      </w:tr>
    </w:tbl>
    <w:p w14:paraId="51F47657" w14:textId="498E3365" w:rsidR="00C01DA6" w:rsidRDefault="00E027D7" w:rsidP="002E3D67">
      <w:pPr>
        <w:tabs>
          <w:tab w:val="left" w:pos="5387"/>
          <w:tab w:val="left" w:pos="5529"/>
        </w:tabs>
        <w:jc w:val="both"/>
        <w:rPr>
          <w:rFonts w:eastAsia="Calibri"/>
          <w:sz w:val="22"/>
          <w:szCs w:val="22"/>
          <w:lang w:val="ro-RO"/>
        </w:rPr>
      </w:pPr>
      <w:r>
        <w:rPr>
          <w:rFonts w:eastAsia="Calibri"/>
          <w:sz w:val="22"/>
          <w:szCs w:val="22"/>
          <w:lang w:val="ro-RO"/>
        </w:rPr>
        <w:fldChar w:fldCharType="end"/>
      </w:r>
    </w:p>
    <w:p w14:paraId="2CEF19ED" w14:textId="77777777" w:rsidR="00C01DA6" w:rsidRDefault="00C01DA6" w:rsidP="008254F4">
      <w:pPr>
        <w:tabs>
          <w:tab w:val="left" w:pos="5387"/>
          <w:tab w:val="left" w:pos="5529"/>
        </w:tabs>
        <w:ind w:left="5387" w:firstLine="142"/>
        <w:jc w:val="both"/>
        <w:rPr>
          <w:rFonts w:eastAsia="Calibri"/>
          <w:sz w:val="22"/>
          <w:szCs w:val="22"/>
          <w:lang w:val="ro-RO"/>
        </w:rPr>
      </w:pPr>
    </w:p>
    <w:p w14:paraId="7FE9A7BA" w14:textId="72ED3016" w:rsidR="008254F4" w:rsidRPr="008254F4" w:rsidRDefault="008254F4" w:rsidP="008254F4">
      <w:pPr>
        <w:tabs>
          <w:tab w:val="left" w:pos="5387"/>
          <w:tab w:val="left" w:pos="5529"/>
        </w:tabs>
        <w:ind w:left="5387" w:firstLine="142"/>
        <w:jc w:val="both"/>
        <w:rPr>
          <w:rFonts w:eastAsia="Calibri"/>
          <w:sz w:val="22"/>
          <w:szCs w:val="22"/>
          <w:lang w:val="ro-RO"/>
        </w:rPr>
      </w:pPr>
      <w:r w:rsidRPr="008254F4">
        <w:rPr>
          <w:rFonts w:eastAsia="Calibri"/>
          <w:sz w:val="22"/>
          <w:szCs w:val="22"/>
          <w:lang w:val="ro-RO"/>
        </w:rPr>
        <w:t>________________</w:t>
      </w:r>
    </w:p>
    <w:p w14:paraId="24A61936" w14:textId="70B9E06C" w:rsidR="00AC5D29" w:rsidRPr="00691069" w:rsidRDefault="008254F4" w:rsidP="00691069">
      <w:pPr>
        <w:jc w:val="both"/>
        <w:rPr>
          <w:rFonts w:eastAsia="Calibri"/>
          <w:sz w:val="20"/>
          <w:szCs w:val="20"/>
          <w:lang w:val="ro-RO"/>
        </w:rPr>
      </w:pPr>
      <w:r w:rsidRPr="008254F4">
        <w:rPr>
          <w:rFonts w:eastAsia="Calibri"/>
          <w:sz w:val="20"/>
          <w:szCs w:val="20"/>
          <w:lang w:val="ro-RO"/>
        </w:rPr>
        <w:tab/>
      </w:r>
      <w:r w:rsidRPr="008254F4">
        <w:rPr>
          <w:rFonts w:eastAsia="Calibri"/>
          <w:sz w:val="20"/>
          <w:szCs w:val="20"/>
          <w:lang w:val="ro-RO"/>
        </w:rPr>
        <w:tab/>
      </w:r>
      <w:r w:rsidRPr="008254F4">
        <w:rPr>
          <w:rFonts w:eastAsia="Calibri"/>
          <w:sz w:val="20"/>
          <w:szCs w:val="20"/>
          <w:lang w:val="ro-RO"/>
        </w:rPr>
        <w:tab/>
      </w:r>
      <w:r w:rsidRPr="008254F4">
        <w:rPr>
          <w:rFonts w:eastAsia="Calibri"/>
          <w:sz w:val="20"/>
          <w:szCs w:val="20"/>
          <w:lang w:val="ro-RO"/>
        </w:rPr>
        <w:tab/>
        <w:t>(</w:t>
      </w:r>
      <w:r w:rsidRPr="008254F4">
        <w:rPr>
          <w:rFonts w:eastAsia="Calibri"/>
          <w:sz w:val="22"/>
          <w:szCs w:val="22"/>
          <w:lang w:val="ro-RO"/>
        </w:rPr>
        <w:t>semnătura autorizată reprezentant legal/persoana împuternicită</w:t>
      </w:r>
      <w:r w:rsidRPr="008254F4">
        <w:rPr>
          <w:rFonts w:eastAsia="Calibri"/>
          <w:sz w:val="20"/>
          <w:szCs w:val="20"/>
          <w:lang w:val="ro-RO"/>
        </w:rPr>
        <w:t>)</w:t>
      </w:r>
    </w:p>
    <w:p w14:paraId="3995AAC8" w14:textId="77777777" w:rsidR="003D59C6" w:rsidRDefault="003D59C6" w:rsidP="008254F4">
      <w:pPr>
        <w:autoSpaceDE w:val="0"/>
        <w:jc w:val="both"/>
        <w:rPr>
          <w:b/>
          <w:bCs/>
          <w:sz w:val="28"/>
          <w:szCs w:val="28"/>
          <w:lang w:val="fr-FR"/>
        </w:rPr>
        <w:sectPr w:rsidR="003D59C6" w:rsidSect="00E027D7">
          <w:pgSz w:w="16839" w:h="11907" w:orient="landscape" w:code="9"/>
          <w:pgMar w:top="720" w:right="709" w:bottom="748" w:left="397" w:header="720" w:footer="720" w:gutter="0"/>
          <w:cols w:space="720"/>
          <w:docGrid w:linePitch="360"/>
        </w:sectPr>
      </w:pPr>
    </w:p>
    <w:p w14:paraId="7E717CA1" w14:textId="438AA982" w:rsidR="00CB0773" w:rsidRDefault="00CB0773" w:rsidP="008254F4">
      <w:pPr>
        <w:autoSpaceDE w:val="0"/>
        <w:jc w:val="both"/>
        <w:rPr>
          <w:b/>
          <w:bCs/>
          <w:sz w:val="28"/>
          <w:szCs w:val="28"/>
          <w:lang w:val="fr-FR"/>
        </w:rPr>
      </w:pPr>
    </w:p>
    <w:p w14:paraId="5DE03086" w14:textId="1F96F8F8" w:rsidR="00AC5D29" w:rsidRPr="008254F4" w:rsidRDefault="00C01DA6" w:rsidP="00C01DA6">
      <w:pPr>
        <w:rPr>
          <w:rFonts w:eastAsia="Calibri"/>
          <w:b/>
          <w:sz w:val="22"/>
          <w:szCs w:val="22"/>
          <w:lang w:val="ro-RO"/>
        </w:rPr>
      </w:pPr>
      <w:r>
        <w:rPr>
          <w:rFonts w:eastAsia="Calibri"/>
          <w:color w:val="000000"/>
          <w:sz w:val="22"/>
          <w:szCs w:val="22"/>
          <w:lang w:val="ro-RO"/>
        </w:rPr>
        <w:t xml:space="preserve">     </w:t>
      </w:r>
      <w:r w:rsidR="00AC5D29" w:rsidRPr="008254F4">
        <w:rPr>
          <w:rFonts w:eastAsia="Calibri"/>
          <w:color w:val="000000"/>
          <w:sz w:val="22"/>
          <w:szCs w:val="22"/>
          <w:lang w:val="ro-RO"/>
        </w:rPr>
        <w:t>Operator economic</w:t>
      </w:r>
      <w:r w:rsidR="00AC5D29" w:rsidRPr="008254F4">
        <w:rPr>
          <w:rFonts w:eastAsia="Calibri"/>
          <w:b/>
          <w:sz w:val="22"/>
          <w:szCs w:val="22"/>
          <w:lang w:val="ro-RO"/>
        </w:rPr>
        <w:t xml:space="preserve">                                                                                                            Formularul .5</w:t>
      </w:r>
    </w:p>
    <w:p w14:paraId="7CB25A52" w14:textId="77777777" w:rsidR="00AC5D29" w:rsidRPr="008254F4" w:rsidRDefault="00AC5D29" w:rsidP="00AC5D29">
      <w:pPr>
        <w:jc w:val="both"/>
        <w:rPr>
          <w:rFonts w:eastAsia="Calibri"/>
          <w:color w:val="000000"/>
          <w:sz w:val="22"/>
          <w:szCs w:val="22"/>
          <w:lang w:val="ro-RO"/>
        </w:rPr>
      </w:pPr>
    </w:p>
    <w:p w14:paraId="613FED3B" w14:textId="77777777" w:rsidR="00AC5D29" w:rsidRPr="008254F4" w:rsidRDefault="00AC5D29" w:rsidP="00AC5D29">
      <w:pPr>
        <w:jc w:val="both"/>
        <w:rPr>
          <w:rFonts w:eastAsia="Calibri"/>
          <w:color w:val="000000"/>
          <w:sz w:val="22"/>
          <w:szCs w:val="22"/>
          <w:lang w:val="ro-RO"/>
        </w:rPr>
      </w:pPr>
      <w:r w:rsidRPr="008254F4">
        <w:rPr>
          <w:rFonts w:eastAsia="Calibri"/>
          <w:color w:val="000000"/>
          <w:sz w:val="22"/>
          <w:szCs w:val="22"/>
          <w:lang w:val="ro-RO"/>
        </w:rPr>
        <w:t xml:space="preserve">      ____________________</w:t>
      </w:r>
    </w:p>
    <w:p w14:paraId="6C7CCA92" w14:textId="77777777" w:rsidR="00AC5D29" w:rsidRPr="008254F4" w:rsidRDefault="00AC5D29" w:rsidP="00AC5D29">
      <w:pPr>
        <w:jc w:val="both"/>
        <w:rPr>
          <w:rFonts w:eastAsia="Calibri"/>
          <w:i/>
          <w:color w:val="000000"/>
          <w:sz w:val="22"/>
          <w:szCs w:val="22"/>
          <w:lang w:val="ro-RO"/>
        </w:rPr>
      </w:pPr>
      <w:r w:rsidRPr="008254F4">
        <w:rPr>
          <w:rFonts w:eastAsia="Calibri"/>
          <w:i/>
          <w:color w:val="000000"/>
          <w:sz w:val="18"/>
          <w:szCs w:val="18"/>
          <w:lang w:val="ro-RO"/>
        </w:rPr>
        <w:t xml:space="preserve">                (denumirea/numele)</w:t>
      </w:r>
    </w:p>
    <w:p w14:paraId="0A743096" w14:textId="77777777" w:rsidR="00AC5D29" w:rsidRPr="008254F4" w:rsidRDefault="00AC5D29" w:rsidP="00AC5D29">
      <w:pPr>
        <w:jc w:val="both"/>
        <w:rPr>
          <w:rFonts w:eastAsia="Calibri"/>
          <w:lang w:val="ro-RO"/>
        </w:rPr>
      </w:pPr>
    </w:p>
    <w:p w14:paraId="2678B38D" w14:textId="77777777" w:rsidR="00AC5D29" w:rsidRPr="008254F4" w:rsidRDefault="00AC5D29" w:rsidP="00AC5D29">
      <w:pPr>
        <w:jc w:val="center"/>
        <w:rPr>
          <w:rFonts w:eastAsia="Calibri"/>
          <w:b/>
          <w:lang w:val="ro-RO"/>
        </w:rPr>
      </w:pPr>
      <w:r w:rsidRPr="008254F4">
        <w:rPr>
          <w:rFonts w:eastAsia="Calibri"/>
          <w:b/>
          <w:lang w:val="ro-RO"/>
        </w:rPr>
        <w:t>FORMULARUL PROPUNERII TEHNICE</w:t>
      </w:r>
    </w:p>
    <w:p w14:paraId="7F8CDF84" w14:textId="77777777" w:rsidR="00AC5D29" w:rsidRPr="008254F4" w:rsidRDefault="00AC5D29" w:rsidP="00AC5D29">
      <w:pPr>
        <w:jc w:val="both"/>
        <w:rPr>
          <w:rFonts w:eastAsia="Calibri"/>
          <w:lang w:val="ro-RO"/>
        </w:rPr>
      </w:pPr>
    </w:p>
    <w:p w14:paraId="5A67CD1A" w14:textId="77777777" w:rsidR="00AC5D29" w:rsidRPr="008254F4" w:rsidRDefault="00AC5D29" w:rsidP="00AC5D29">
      <w:pPr>
        <w:jc w:val="both"/>
        <w:rPr>
          <w:rFonts w:eastAsia="Calibri"/>
          <w:lang w:val="ro-RO"/>
        </w:rPr>
      </w:pPr>
      <w:r w:rsidRPr="008254F4">
        <w:rPr>
          <w:rFonts w:eastAsia="Calibri"/>
          <w:lang w:val="ro-RO"/>
        </w:rPr>
        <w:t>Către,</w:t>
      </w:r>
    </w:p>
    <w:p w14:paraId="5B344BEA" w14:textId="77777777" w:rsidR="00AC5D29" w:rsidRPr="008254F4" w:rsidRDefault="00AC5D29" w:rsidP="00AC5D29">
      <w:pPr>
        <w:ind w:firstLine="720"/>
        <w:jc w:val="both"/>
        <w:rPr>
          <w:rFonts w:eastAsia="Calibri"/>
          <w:b/>
          <w:i/>
          <w:lang w:val="ro-RO"/>
        </w:rPr>
      </w:pPr>
      <w:r w:rsidRPr="008254F4">
        <w:rPr>
          <w:rFonts w:eastAsia="Calibri"/>
          <w:b/>
          <w:i/>
          <w:lang w:val="ro-RO"/>
        </w:rPr>
        <w:t>SPITALUL CLINIC MUNICIPAL DE URGENTA TIMISOARA</w:t>
      </w:r>
    </w:p>
    <w:p w14:paraId="46EA028B" w14:textId="77777777" w:rsidR="00AC5D29" w:rsidRPr="008254F4" w:rsidRDefault="00AC5D29" w:rsidP="00AC5D29">
      <w:pPr>
        <w:jc w:val="both"/>
        <w:rPr>
          <w:rFonts w:eastAsia="Calibri"/>
          <w:lang w:val="ro-RO"/>
        </w:rPr>
      </w:pPr>
    </w:p>
    <w:p w14:paraId="1A707228" w14:textId="77777777" w:rsidR="00AC5D29" w:rsidRPr="008254F4" w:rsidRDefault="00AC5D29" w:rsidP="00AC5D29">
      <w:pPr>
        <w:ind w:firstLine="708"/>
        <w:jc w:val="both"/>
        <w:rPr>
          <w:rFonts w:eastAsia="Calibri"/>
          <w:lang w:val="ro-RO"/>
        </w:rPr>
      </w:pPr>
      <w:r w:rsidRPr="008254F4">
        <w:rPr>
          <w:rFonts w:eastAsia="Calibri"/>
          <w:lang w:val="ro-RO"/>
        </w:rPr>
        <w:t xml:space="preserve">Prezenta propunere tehnică stabileşte condiţiile tehnice și de calitate pe care le vor îndeplini </w:t>
      </w:r>
      <w:r>
        <w:rPr>
          <w:rFonts w:eastAsia="Calibri"/>
          <w:lang w:val="ro-RO"/>
        </w:rPr>
        <w:t xml:space="preserve">serviciile </w:t>
      </w:r>
      <w:r w:rsidRPr="008254F4">
        <w:rPr>
          <w:rFonts w:eastAsia="Calibri"/>
          <w:lang w:val="ro-RO"/>
        </w:rPr>
        <w:t xml:space="preserve">ce sunt ofertate la procedura de achiziţie publică </w:t>
      </w:r>
      <w:r w:rsidRPr="008254F4">
        <w:rPr>
          <w:rFonts w:eastAsia="Calibri"/>
          <w:b/>
          <w:lang w:val="ro-RO"/>
        </w:rPr>
        <w:t xml:space="preserve">ce are ca obiect încheierea acordului-cadru de furnizare </w:t>
      </w:r>
      <w:r>
        <w:rPr>
          <w:rFonts w:eastAsia="Calibri"/>
          <w:b/>
          <w:lang w:val="ro-RO"/>
        </w:rPr>
        <w:t>servicii</w:t>
      </w:r>
      <w:r w:rsidRPr="008254F4">
        <w:rPr>
          <w:rFonts w:eastAsia="Calibri"/>
          <w:b/>
          <w:lang w:val="ro-RO"/>
        </w:rPr>
        <w:t xml:space="preserve"> __________, organizată de </w:t>
      </w:r>
      <w:r w:rsidRPr="008254F4">
        <w:rPr>
          <w:rFonts w:eastAsia="Calibri"/>
          <w:b/>
          <w:i/>
          <w:lang w:val="ro-RO"/>
        </w:rPr>
        <w:t>Spitalul Clinic Municipal de Urgenta Timisoara</w:t>
      </w:r>
      <w:r w:rsidRPr="008254F4">
        <w:rPr>
          <w:rFonts w:eastAsia="Calibri"/>
          <w:b/>
          <w:lang w:val="ro-RO"/>
        </w:rPr>
        <w:t>, conform anunţului de participare numărul __________</w:t>
      </w:r>
      <w:r w:rsidRPr="008254F4">
        <w:rPr>
          <w:rFonts w:eastAsia="Calibri"/>
          <w:lang w:val="ro-RO"/>
        </w:rPr>
        <w:t xml:space="preserve"> </w:t>
      </w:r>
      <w:r w:rsidRPr="008254F4">
        <w:rPr>
          <w:rFonts w:eastAsia="Calibri"/>
          <w:i/>
          <w:lang w:val="ro-RO"/>
        </w:rPr>
        <w:t>(nr./data anunţului de participare din SEAP)</w:t>
      </w:r>
      <w:r w:rsidRPr="008254F4">
        <w:rPr>
          <w:rFonts w:eastAsia="Calibri"/>
          <w:b/>
          <w:lang w:val="ro-RO"/>
        </w:rPr>
        <w:t xml:space="preserve">, </w:t>
      </w:r>
      <w:r w:rsidRPr="008254F4">
        <w:rPr>
          <w:rFonts w:eastAsia="Calibri"/>
          <w:lang w:val="ro-RO"/>
        </w:rPr>
        <w:t>conform prevederilor specificațiilor tehnice menționate în tabelul următor:</w:t>
      </w:r>
    </w:p>
    <w:tbl>
      <w:tblPr>
        <w:tblW w:w="9862" w:type="dxa"/>
        <w:tblInd w:w="30" w:type="dxa"/>
        <w:tblLayout w:type="fixed"/>
        <w:tblCellMar>
          <w:left w:w="30" w:type="dxa"/>
          <w:right w:w="30" w:type="dxa"/>
        </w:tblCellMar>
        <w:tblLook w:val="0000" w:firstRow="0" w:lastRow="0" w:firstColumn="0" w:lastColumn="0" w:noHBand="0" w:noVBand="0"/>
      </w:tblPr>
      <w:tblGrid>
        <w:gridCol w:w="548"/>
        <w:gridCol w:w="548"/>
        <w:gridCol w:w="2106"/>
        <w:gridCol w:w="540"/>
        <w:gridCol w:w="2340"/>
        <w:gridCol w:w="2160"/>
        <w:gridCol w:w="1620"/>
      </w:tblGrid>
      <w:tr w:rsidR="00AC5D29" w:rsidRPr="008254F4" w14:paraId="48F79F31" w14:textId="77777777" w:rsidTr="000F0E42">
        <w:trPr>
          <w:trHeight w:val="679"/>
        </w:trPr>
        <w:tc>
          <w:tcPr>
            <w:tcW w:w="548" w:type="dxa"/>
            <w:tcBorders>
              <w:top w:val="single" w:sz="6" w:space="0" w:color="auto"/>
              <w:left w:val="single" w:sz="6" w:space="0" w:color="auto"/>
              <w:right w:val="single" w:sz="6" w:space="0" w:color="auto"/>
            </w:tcBorders>
          </w:tcPr>
          <w:p w14:paraId="66D81A5B" w14:textId="77777777" w:rsidR="00AC5D29" w:rsidRPr="008254F4" w:rsidRDefault="00AC5D29" w:rsidP="000F0E42">
            <w:pPr>
              <w:autoSpaceDE w:val="0"/>
              <w:autoSpaceDN w:val="0"/>
              <w:adjustRightInd w:val="0"/>
              <w:jc w:val="center"/>
              <w:rPr>
                <w:rFonts w:eastAsia="Calibri"/>
                <w:b/>
                <w:bCs/>
                <w:lang w:val="ro-RO"/>
              </w:rPr>
            </w:pPr>
            <w:r w:rsidRPr="008254F4">
              <w:rPr>
                <w:rFonts w:eastAsia="Calibri"/>
                <w:b/>
                <w:sz w:val="22"/>
                <w:szCs w:val="22"/>
                <w:lang w:val="ro-RO"/>
              </w:rPr>
              <w:t>Nr. lot</w:t>
            </w:r>
          </w:p>
        </w:tc>
        <w:tc>
          <w:tcPr>
            <w:tcW w:w="548" w:type="dxa"/>
            <w:tcBorders>
              <w:top w:val="single" w:sz="6" w:space="0" w:color="auto"/>
              <w:left w:val="single" w:sz="6" w:space="0" w:color="auto"/>
              <w:right w:val="single" w:sz="6" w:space="0" w:color="auto"/>
            </w:tcBorders>
            <w:vAlign w:val="center"/>
          </w:tcPr>
          <w:p w14:paraId="0B780D3F" w14:textId="77777777" w:rsidR="00AC5D29" w:rsidRPr="008254F4" w:rsidRDefault="00AC5D29" w:rsidP="000F0E42">
            <w:pPr>
              <w:autoSpaceDE w:val="0"/>
              <w:autoSpaceDN w:val="0"/>
              <w:adjustRightInd w:val="0"/>
              <w:jc w:val="center"/>
              <w:rPr>
                <w:rFonts w:eastAsia="Calibri"/>
                <w:b/>
                <w:bCs/>
                <w:lang w:val="ro-RO"/>
              </w:rPr>
            </w:pPr>
            <w:r w:rsidRPr="008254F4">
              <w:rPr>
                <w:rFonts w:eastAsia="Calibri"/>
                <w:b/>
                <w:bCs/>
                <w:lang w:val="ro-RO"/>
              </w:rPr>
              <w:t>Nr.</w:t>
            </w:r>
          </w:p>
          <w:p w14:paraId="17A0EADA" w14:textId="77777777" w:rsidR="00AC5D29" w:rsidRPr="008254F4" w:rsidRDefault="00AC5D29" w:rsidP="000F0E42">
            <w:pPr>
              <w:autoSpaceDE w:val="0"/>
              <w:autoSpaceDN w:val="0"/>
              <w:adjustRightInd w:val="0"/>
              <w:jc w:val="center"/>
              <w:rPr>
                <w:rFonts w:eastAsia="Calibri"/>
                <w:b/>
                <w:bCs/>
                <w:lang w:val="ro-RO"/>
              </w:rPr>
            </w:pPr>
            <w:r w:rsidRPr="008254F4">
              <w:rPr>
                <w:rFonts w:eastAsia="Calibri"/>
                <w:b/>
                <w:bCs/>
                <w:lang w:val="ro-RO"/>
              </w:rPr>
              <w:t>crt</w:t>
            </w:r>
          </w:p>
        </w:tc>
        <w:tc>
          <w:tcPr>
            <w:tcW w:w="2106" w:type="dxa"/>
            <w:tcBorders>
              <w:top w:val="single" w:sz="6" w:space="0" w:color="auto"/>
              <w:left w:val="single" w:sz="6" w:space="0" w:color="auto"/>
              <w:right w:val="single" w:sz="6" w:space="0" w:color="auto"/>
            </w:tcBorders>
            <w:vAlign w:val="center"/>
          </w:tcPr>
          <w:p w14:paraId="135E732E" w14:textId="77777777" w:rsidR="00AC5D29" w:rsidRPr="008254F4" w:rsidRDefault="00AC5D29" w:rsidP="000F0E42">
            <w:pPr>
              <w:autoSpaceDE w:val="0"/>
              <w:autoSpaceDN w:val="0"/>
              <w:adjustRightInd w:val="0"/>
              <w:jc w:val="center"/>
              <w:rPr>
                <w:rFonts w:eastAsia="Calibri"/>
                <w:b/>
                <w:bCs/>
                <w:lang w:val="ro-RO"/>
              </w:rPr>
            </w:pPr>
            <w:r w:rsidRPr="008254F4">
              <w:rPr>
                <w:rFonts w:eastAsia="Calibri"/>
                <w:b/>
                <w:bCs/>
                <w:lang w:val="ro-RO"/>
              </w:rPr>
              <w:t>Denumirea serviciului din documentaţia de atribuire(</w:t>
            </w:r>
            <w:r w:rsidRPr="008254F4">
              <w:rPr>
                <w:rFonts w:eastAsia="Calibri"/>
                <w:bCs/>
                <w:lang w:val="ro-RO"/>
              </w:rPr>
              <w:t>caiet sarcini-Anexa B Fisa de date</w:t>
            </w:r>
            <w:r w:rsidRPr="008254F4">
              <w:rPr>
                <w:rFonts w:eastAsia="Calibri"/>
                <w:b/>
                <w:bCs/>
                <w:lang w:val="ro-RO"/>
              </w:rPr>
              <w:t>)</w:t>
            </w:r>
          </w:p>
        </w:tc>
        <w:tc>
          <w:tcPr>
            <w:tcW w:w="540" w:type="dxa"/>
            <w:tcBorders>
              <w:top w:val="single" w:sz="6" w:space="0" w:color="auto"/>
              <w:left w:val="single" w:sz="6" w:space="0" w:color="auto"/>
              <w:right w:val="single" w:sz="6" w:space="0" w:color="auto"/>
            </w:tcBorders>
            <w:vAlign w:val="center"/>
          </w:tcPr>
          <w:p w14:paraId="29757837" w14:textId="77777777" w:rsidR="00AC5D29" w:rsidRPr="008254F4" w:rsidRDefault="00AC5D29" w:rsidP="000F0E42">
            <w:pPr>
              <w:autoSpaceDE w:val="0"/>
              <w:autoSpaceDN w:val="0"/>
              <w:adjustRightInd w:val="0"/>
              <w:jc w:val="center"/>
              <w:rPr>
                <w:rFonts w:eastAsia="Calibri"/>
                <w:b/>
                <w:bCs/>
                <w:lang w:val="ro-RO"/>
              </w:rPr>
            </w:pPr>
            <w:r w:rsidRPr="008254F4">
              <w:rPr>
                <w:rFonts w:eastAsia="Calibri"/>
                <w:b/>
                <w:bCs/>
                <w:lang w:val="ro-RO"/>
              </w:rPr>
              <w:t>U/M</w:t>
            </w:r>
          </w:p>
        </w:tc>
        <w:tc>
          <w:tcPr>
            <w:tcW w:w="2340" w:type="dxa"/>
            <w:tcBorders>
              <w:top w:val="single" w:sz="6" w:space="0" w:color="auto"/>
              <w:left w:val="single" w:sz="6" w:space="0" w:color="auto"/>
              <w:right w:val="single" w:sz="6" w:space="0" w:color="auto"/>
            </w:tcBorders>
            <w:vAlign w:val="center"/>
          </w:tcPr>
          <w:p w14:paraId="1A919AEB" w14:textId="77777777" w:rsidR="00AC5D29" w:rsidRPr="008254F4" w:rsidRDefault="00AC5D29" w:rsidP="000F0E42">
            <w:pPr>
              <w:autoSpaceDE w:val="0"/>
              <w:autoSpaceDN w:val="0"/>
              <w:adjustRightInd w:val="0"/>
              <w:jc w:val="center"/>
              <w:rPr>
                <w:rFonts w:eastAsia="Calibri"/>
                <w:b/>
                <w:bCs/>
                <w:lang w:val="ro-RO"/>
              </w:rPr>
            </w:pPr>
            <w:r w:rsidRPr="008254F4">
              <w:rPr>
                <w:rFonts w:eastAsia="Calibri"/>
                <w:b/>
                <w:bCs/>
                <w:lang w:val="ro-RO"/>
              </w:rPr>
              <w:t>Perioda maxima</w:t>
            </w:r>
          </w:p>
          <w:p w14:paraId="5EF0E10B" w14:textId="77777777" w:rsidR="00AC5D29" w:rsidRPr="008254F4" w:rsidRDefault="00AC5D29" w:rsidP="000F0E42">
            <w:pPr>
              <w:autoSpaceDE w:val="0"/>
              <w:autoSpaceDN w:val="0"/>
              <w:adjustRightInd w:val="0"/>
              <w:jc w:val="center"/>
              <w:rPr>
                <w:rFonts w:eastAsia="Calibri"/>
                <w:b/>
                <w:bCs/>
                <w:lang w:val="ro-RO"/>
              </w:rPr>
            </w:pPr>
            <w:r w:rsidRPr="008254F4">
              <w:rPr>
                <w:rFonts w:eastAsia="Calibri"/>
                <w:b/>
                <w:bCs/>
                <w:lang w:val="ro-RO"/>
              </w:rPr>
              <w:t xml:space="preserve"> acord cadru(</w:t>
            </w:r>
            <w:r w:rsidRPr="008254F4">
              <w:rPr>
                <w:rFonts w:eastAsia="Calibri"/>
                <w:bCs/>
                <w:lang w:val="ro-RO"/>
              </w:rPr>
              <w:t>caiet sarcini-Anexa B Fisa de date</w:t>
            </w:r>
            <w:r w:rsidRPr="008254F4">
              <w:rPr>
                <w:rFonts w:eastAsia="Calibri"/>
                <w:b/>
                <w:bCs/>
                <w:lang w:val="ro-RO"/>
              </w:rPr>
              <w:t>)</w:t>
            </w:r>
          </w:p>
        </w:tc>
        <w:tc>
          <w:tcPr>
            <w:tcW w:w="2160" w:type="dxa"/>
            <w:tcBorders>
              <w:top w:val="single" w:sz="6" w:space="0" w:color="auto"/>
              <w:left w:val="single" w:sz="6" w:space="0" w:color="auto"/>
              <w:right w:val="single" w:sz="6" w:space="0" w:color="auto"/>
            </w:tcBorders>
            <w:vAlign w:val="center"/>
          </w:tcPr>
          <w:p w14:paraId="59F63B43" w14:textId="77777777" w:rsidR="00AC5D29" w:rsidRPr="008254F4" w:rsidRDefault="00AC5D29" w:rsidP="000F0E42">
            <w:pPr>
              <w:autoSpaceDE w:val="0"/>
              <w:autoSpaceDN w:val="0"/>
              <w:adjustRightInd w:val="0"/>
              <w:jc w:val="center"/>
              <w:rPr>
                <w:rFonts w:eastAsia="Calibri"/>
                <w:b/>
                <w:bCs/>
                <w:lang w:val="ro-RO"/>
              </w:rPr>
            </w:pPr>
            <w:r w:rsidRPr="008254F4">
              <w:rPr>
                <w:rFonts w:eastAsia="Calibri"/>
                <w:b/>
                <w:bCs/>
                <w:lang w:val="ro-RO"/>
              </w:rPr>
              <w:t>Îndeplinește specificația tehnică (</w:t>
            </w:r>
            <w:r w:rsidRPr="008254F4">
              <w:rPr>
                <w:rFonts w:eastAsia="Calibri"/>
                <w:bCs/>
                <w:lang w:val="ro-RO"/>
              </w:rPr>
              <w:t>caiet sarcini-Anexa B Fisa de date</w:t>
            </w:r>
            <w:r w:rsidRPr="008254F4">
              <w:rPr>
                <w:rFonts w:eastAsia="Calibri"/>
                <w:b/>
                <w:bCs/>
                <w:lang w:val="ro-RO"/>
              </w:rPr>
              <w:t>)</w:t>
            </w:r>
          </w:p>
        </w:tc>
        <w:tc>
          <w:tcPr>
            <w:tcW w:w="1620" w:type="dxa"/>
            <w:tcBorders>
              <w:top w:val="single" w:sz="6" w:space="0" w:color="auto"/>
              <w:left w:val="single" w:sz="6" w:space="0" w:color="auto"/>
              <w:right w:val="single" w:sz="6" w:space="0" w:color="auto"/>
            </w:tcBorders>
          </w:tcPr>
          <w:p w14:paraId="564C5221" w14:textId="77777777" w:rsidR="00AC5D29" w:rsidRPr="008254F4" w:rsidRDefault="00AC5D29" w:rsidP="000F0E42">
            <w:pPr>
              <w:autoSpaceDE w:val="0"/>
              <w:autoSpaceDN w:val="0"/>
              <w:adjustRightInd w:val="0"/>
              <w:jc w:val="center"/>
              <w:rPr>
                <w:rFonts w:eastAsia="Calibri"/>
                <w:b/>
                <w:bCs/>
                <w:lang w:val="ro-RO"/>
              </w:rPr>
            </w:pPr>
            <w:r w:rsidRPr="008254F4">
              <w:rPr>
                <w:rFonts w:eastAsia="Calibri"/>
                <w:b/>
                <w:bCs/>
                <w:lang w:val="ro-RO"/>
              </w:rPr>
              <w:t xml:space="preserve">Descrierea serviciului ofertata </w:t>
            </w:r>
            <w:r w:rsidRPr="008254F4">
              <w:rPr>
                <w:rFonts w:eastAsia="Calibri"/>
                <w:bCs/>
                <w:lang w:val="ro-RO"/>
              </w:rPr>
              <w:t>caiet sarcini-Anexa B Fisa de date</w:t>
            </w:r>
            <w:r w:rsidRPr="008254F4">
              <w:rPr>
                <w:rFonts w:eastAsia="Calibri"/>
                <w:b/>
                <w:bCs/>
                <w:lang w:val="ro-RO"/>
              </w:rPr>
              <w:t>))</w:t>
            </w:r>
          </w:p>
        </w:tc>
      </w:tr>
      <w:tr w:rsidR="00AC5D29" w:rsidRPr="008254F4" w14:paraId="603B137B" w14:textId="77777777" w:rsidTr="000F0E42">
        <w:trPr>
          <w:trHeight w:val="73"/>
        </w:trPr>
        <w:tc>
          <w:tcPr>
            <w:tcW w:w="548" w:type="dxa"/>
            <w:tcBorders>
              <w:top w:val="single" w:sz="6" w:space="0" w:color="auto"/>
              <w:left w:val="single" w:sz="6" w:space="0" w:color="auto"/>
              <w:bottom w:val="single" w:sz="6" w:space="0" w:color="auto"/>
              <w:right w:val="single" w:sz="6" w:space="0" w:color="auto"/>
            </w:tcBorders>
            <w:shd w:val="solid" w:color="FFFFFF" w:fill="auto"/>
          </w:tcPr>
          <w:p w14:paraId="5EA30785" w14:textId="77777777" w:rsidR="00AC5D29" w:rsidRPr="008254F4" w:rsidRDefault="00AC5D29" w:rsidP="000F0E42">
            <w:pPr>
              <w:autoSpaceDE w:val="0"/>
              <w:autoSpaceDN w:val="0"/>
              <w:adjustRightInd w:val="0"/>
              <w:jc w:val="center"/>
              <w:rPr>
                <w:rFonts w:eastAsia="Calibri"/>
                <w:lang w:val="ro-RO"/>
              </w:rPr>
            </w:pPr>
            <w:r w:rsidRPr="008254F4">
              <w:rPr>
                <w:rFonts w:eastAsia="Calibri"/>
                <w:sz w:val="22"/>
                <w:szCs w:val="22"/>
                <w:lang w:val="ro-RO"/>
              </w:rPr>
              <w:t>1</w:t>
            </w:r>
          </w:p>
        </w:tc>
        <w:tc>
          <w:tcPr>
            <w:tcW w:w="548" w:type="dxa"/>
            <w:tcBorders>
              <w:top w:val="single" w:sz="6" w:space="0" w:color="auto"/>
              <w:left w:val="single" w:sz="6" w:space="0" w:color="auto"/>
              <w:bottom w:val="single" w:sz="6" w:space="0" w:color="auto"/>
              <w:right w:val="single" w:sz="6" w:space="0" w:color="auto"/>
            </w:tcBorders>
            <w:shd w:val="solid" w:color="FFFFFF" w:fill="auto"/>
          </w:tcPr>
          <w:p w14:paraId="2F6468A9" w14:textId="77777777" w:rsidR="00AC5D29" w:rsidRPr="008254F4" w:rsidRDefault="00AC5D29" w:rsidP="000F0E42">
            <w:pPr>
              <w:autoSpaceDE w:val="0"/>
              <w:autoSpaceDN w:val="0"/>
              <w:adjustRightInd w:val="0"/>
              <w:jc w:val="center"/>
              <w:rPr>
                <w:rFonts w:eastAsia="Calibri"/>
                <w:lang w:val="ro-RO"/>
              </w:rPr>
            </w:pPr>
            <w:r w:rsidRPr="008254F4">
              <w:rPr>
                <w:rFonts w:eastAsia="Calibri"/>
                <w:lang w:val="ro-RO"/>
              </w:rPr>
              <w:t>1</w:t>
            </w:r>
          </w:p>
        </w:tc>
        <w:tc>
          <w:tcPr>
            <w:tcW w:w="2106" w:type="dxa"/>
            <w:tcBorders>
              <w:top w:val="single" w:sz="6" w:space="0" w:color="auto"/>
              <w:left w:val="single" w:sz="6" w:space="0" w:color="auto"/>
              <w:bottom w:val="single" w:sz="6" w:space="0" w:color="auto"/>
              <w:right w:val="single" w:sz="6" w:space="0" w:color="auto"/>
            </w:tcBorders>
            <w:shd w:val="solid" w:color="FFFFFF" w:fill="auto"/>
          </w:tcPr>
          <w:p w14:paraId="3A0FF216" w14:textId="77777777" w:rsidR="00AC5D29" w:rsidRPr="008254F4" w:rsidRDefault="00AC5D29" w:rsidP="000F0E42">
            <w:pPr>
              <w:autoSpaceDE w:val="0"/>
              <w:autoSpaceDN w:val="0"/>
              <w:adjustRightInd w:val="0"/>
              <w:jc w:val="center"/>
              <w:rPr>
                <w:rFonts w:eastAsia="Calibri"/>
                <w:lang w:val="ro-RO"/>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10C715E7" w14:textId="77777777" w:rsidR="00AC5D29" w:rsidRPr="008254F4" w:rsidRDefault="00AC5D29" w:rsidP="000F0E42">
            <w:pPr>
              <w:autoSpaceDE w:val="0"/>
              <w:autoSpaceDN w:val="0"/>
              <w:adjustRightInd w:val="0"/>
              <w:jc w:val="center"/>
              <w:rPr>
                <w:rFonts w:eastAsia="Calibri"/>
                <w:lang w:val="ro-RO"/>
              </w:rPr>
            </w:pPr>
          </w:p>
        </w:tc>
        <w:tc>
          <w:tcPr>
            <w:tcW w:w="2340" w:type="dxa"/>
            <w:tcBorders>
              <w:top w:val="single" w:sz="6" w:space="0" w:color="auto"/>
              <w:left w:val="single" w:sz="6" w:space="0" w:color="auto"/>
              <w:bottom w:val="single" w:sz="6" w:space="0" w:color="auto"/>
              <w:right w:val="single" w:sz="6" w:space="0" w:color="auto"/>
            </w:tcBorders>
            <w:shd w:val="solid" w:color="FFFFFF" w:fill="auto"/>
          </w:tcPr>
          <w:p w14:paraId="40A00593" w14:textId="77777777" w:rsidR="00AC5D29" w:rsidRPr="008254F4" w:rsidRDefault="00AC5D29" w:rsidP="000F0E42">
            <w:pPr>
              <w:autoSpaceDE w:val="0"/>
              <w:autoSpaceDN w:val="0"/>
              <w:adjustRightInd w:val="0"/>
              <w:jc w:val="center"/>
              <w:rPr>
                <w:rFonts w:eastAsia="Calibri"/>
                <w:lang w:val="ro-RO"/>
              </w:rPr>
            </w:pPr>
          </w:p>
        </w:tc>
        <w:tc>
          <w:tcPr>
            <w:tcW w:w="2160" w:type="dxa"/>
            <w:tcBorders>
              <w:top w:val="single" w:sz="6" w:space="0" w:color="auto"/>
              <w:left w:val="single" w:sz="6" w:space="0" w:color="auto"/>
              <w:bottom w:val="single" w:sz="6" w:space="0" w:color="auto"/>
              <w:right w:val="single" w:sz="6" w:space="0" w:color="auto"/>
            </w:tcBorders>
            <w:shd w:val="solid" w:color="FFFFFF" w:fill="auto"/>
          </w:tcPr>
          <w:p w14:paraId="5602BD41" w14:textId="77777777" w:rsidR="00AC5D29" w:rsidRPr="008254F4" w:rsidRDefault="00AC5D29" w:rsidP="000F0E42">
            <w:pPr>
              <w:autoSpaceDE w:val="0"/>
              <w:autoSpaceDN w:val="0"/>
              <w:adjustRightInd w:val="0"/>
              <w:jc w:val="center"/>
              <w:rPr>
                <w:rFonts w:eastAsia="Calibri"/>
                <w:lang w:val="ro-RO"/>
              </w:rPr>
            </w:pPr>
            <w:r w:rsidRPr="008254F4">
              <w:rPr>
                <w:rFonts w:eastAsia="Calibri"/>
                <w:lang w:val="ro-RO"/>
              </w:rPr>
              <w:t>……</w:t>
            </w:r>
          </w:p>
        </w:tc>
        <w:tc>
          <w:tcPr>
            <w:tcW w:w="1620" w:type="dxa"/>
            <w:tcBorders>
              <w:top w:val="single" w:sz="6" w:space="0" w:color="auto"/>
              <w:left w:val="single" w:sz="6" w:space="0" w:color="auto"/>
              <w:bottom w:val="single" w:sz="6" w:space="0" w:color="auto"/>
              <w:right w:val="single" w:sz="6" w:space="0" w:color="auto"/>
            </w:tcBorders>
            <w:shd w:val="solid" w:color="FFFFFF" w:fill="auto"/>
          </w:tcPr>
          <w:p w14:paraId="4223532F" w14:textId="77777777" w:rsidR="00AC5D29" w:rsidRPr="008254F4" w:rsidRDefault="00AC5D29" w:rsidP="000F0E42">
            <w:pPr>
              <w:autoSpaceDE w:val="0"/>
              <w:autoSpaceDN w:val="0"/>
              <w:adjustRightInd w:val="0"/>
              <w:jc w:val="center"/>
              <w:rPr>
                <w:rFonts w:eastAsia="Calibri"/>
                <w:lang w:val="ro-RO"/>
              </w:rPr>
            </w:pPr>
            <w:r w:rsidRPr="008254F4">
              <w:rPr>
                <w:rFonts w:eastAsia="Calibri"/>
                <w:lang w:val="ro-RO"/>
              </w:rPr>
              <w:t>..............</w:t>
            </w:r>
          </w:p>
        </w:tc>
      </w:tr>
      <w:tr w:rsidR="00AC5D29" w:rsidRPr="008254F4" w14:paraId="546EEDA1" w14:textId="77777777" w:rsidTr="000F0E42">
        <w:trPr>
          <w:trHeight w:val="73"/>
        </w:trPr>
        <w:tc>
          <w:tcPr>
            <w:tcW w:w="548" w:type="dxa"/>
            <w:tcBorders>
              <w:top w:val="single" w:sz="6" w:space="0" w:color="auto"/>
              <w:left w:val="single" w:sz="6" w:space="0" w:color="auto"/>
              <w:bottom w:val="single" w:sz="6" w:space="0" w:color="auto"/>
              <w:right w:val="single" w:sz="6" w:space="0" w:color="auto"/>
            </w:tcBorders>
            <w:shd w:val="solid" w:color="FFFFFF" w:fill="auto"/>
          </w:tcPr>
          <w:p w14:paraId="5567349E" w14:textId="77777777" w:rsidR="00AC5D29" w:rsidRPr="008254F4" w:rsidRDefault="00AC5D29" w:rsidP="000F0E42">
            <w:pPr>
              <w:autoSpaceDE w:val="0"/>
              <w:autoSpaceDN w:val="0"/>
              <w:adjustRightInd w:val="0"/>
              <w:jc w:val="center"/>
              <w:rPr>
                <w:rFonts w:eastAsia="Calibri"/>
                <w:lang w:val="ro-RO"/>
              </w:rPr>
            </w:pPr>
            <w:r w:rsidRPr="008254F4">
              <w:rPr>
                <w:rFonts w:eastAsia="Calibri"/>
                <w:sz w:val="22"/>
                <w:szCs w:val="22"/>
                <w:lang w:val="ro-RO"/>
              </w:rPr>
              <w:t>2</w:t>
            </w:r>
          </w:p>
        </w:tc>
        <w:tc>
          <w:tcPr>
            <w:tcW w:w="548" w:type="dxa"/>
            <w:tcBorders>
              <w:top w:val="single" w:sz="6" w:space="0" w:color="auto"/>
              <w:left w:val="single" w:sz="6" w:space="0" w:color="auto"/>
              <w:bottom w:val="single" w:sz="6" w:space="0" w:color="auto"/>
              <w:right w:val="single" w:sz="6" w:space="0" w:color="auto"/>
            </w:tcBorders>
            <w:shd w:val="solid" w:color="FFFFFF" w:fill="auto"/>
          </w:tcPr>
          <w:p w14:paraId="735A708E" w14:textId="77777777" w:rsidR="00AC5D29" w:rsidRPr="008254F4" w:rsidRDefault="00AC5D29" w:rsidP="000F0E42">
            <w:pPr>
              <w:autoSpaceDE w:val="0"/>
              <w:autoSpaceDN w:val="0"/>
              <w:adjustRightInd w:val="0"/>
              <w:jc w:val="center"/>
              <w:rPr>
                <w:rFonts w:eastAsia="Calibri"/>
                <w:lang w:val="ro-RO"/>
              </w:rPr>
            </w:pPr>
            <w:r w:rsidRPr="008254F4">
              <w:rPr>
                <w:rFonts w:eastAsia="Calibri"/>
                <w:lang w:val="ro-RO"/>
              </w:rPr>
              <w:t>2</w:t>
            </w:r>
          </w:p>
        </w:tc>
        <w:tc>
          <w:tcPr>
            <w:tcW w:w="2106" w:type="dxa"/>
            <w:tcBorders>
              <w:top w:val="single" w:sz="6" w:space="0" w:color="auto"/>
              <w:left w:val="single" w:sz="6" w:space="0" w:color="auto"/>
              <w:bottom w:val="single" w:sz="6" w:space="0" w:color="auto"/>
              <w:right w:val="single" w:sz="6" w:space="0" w:color="auto"/>
            </w:tcBorders>
            <w:shd w:val="solid" w:color="FFFFFF" w:fill="auto"/>
          </w:tcPr>
          <w:p w14:paraId="6F9CEBA6" w14:textId="77777777" w:rsidR="00AC5D29" w:rsidRPr="008254F4" w:rsidRDefault="00AC5D29" w:rsidP="000F0E42">
            <w:pPr>
              <w:autoSpaceDE w:val="0"/>
              <w:autoSpaceDN w:val="0"/>
              <w:adjustRightInd w:val="0"/>
              <w:jc w:val="center"/>
              <w:rPr>
                <w:rFonts w:eastAsia="Calibri"/>
                <w:lang w:val="ro-RO"/>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72092714" w14:textId="77777777" w:rsidR="00AC5D29" w:rsidRPr="008254F4" w:rsidRDefault="00AC5D29" w:rsidP="000F0E42">
            <w:pPr>
              <w:autoSpaceDE w:val="0"/>
              <w:autoSpaceDN w:val="0"/>
              <w:adjustRightInd w:val="0"/>
              <w:jc w:val="center"/>
              <w:rPr>
                <w:rFonts w:eastAsia="Calibri"/>
                <w:lang w:val="ro-RO"/>
              </w:rPr>
            </w:pPr>
          </w:p>
        </w:tc>
        <w:tc>
          <w:tcPr>
            <w:tcW w:w="2340" w:type="dxa"/>
            <w:tcBorders>
              <w:top w:val="single" w:sz="6" w:space="0" w:color="auto"/>
              <w:left w:val="single" w:sz="6" w:space="0" w:color="auto"/>
              <w:bottom w:val="single" w:sz="6" w:space="0" w:color="auto"/>
              <w:right w:val="single" w:sz="6" w:space="0" w:color="auto"/>
            </w:tcBorders>
            <w:shd w:val="solid" w:color="FFFFFF" w:fill="auto"/>
          </w:tcPr>
          <w:p w14:paraId="642D1A22" w14:textId="77777777" w:rsidR="00AC5D29" w:rsidRPr="008254F4" w:rsidRDefault="00AC5D29" w:rsidP="000F0E42">
            <w:pPr>
              <w:autoSpaceDE w:val="0"/>
              <w:autoSpaceDN w:val="0"/>
              <w:adjustRightInd w:val="0"/>
              <w:jc w:val="center"/>
              <w:rPr>
                <w:rFonts w:eastAsia="Calibri"/>
                <w:lang w:val="ro-RO"/>
              </w:rPr>
            </w:pPr>
          </w:p>
        </w:tc>
        <w:tc>
          <w:tcPr>
            <w:tcW w:w="2160" w:type="dxa"/>
            <w:tcBorders>
              <w:top w:val="single" w:sz="6" w:space="0" w:color="auto"/>
              <w:left w:val="single" w:sz="6" w:space="0" w:color="auto"/>
              <w:bottom w:val="single" w:sz="6" w:space="0" w:color="auto"/>
              <w:right w:val="single" w:sz="6" w:space="0" w:color="auto"/>
            </w:tcBorders>
            <w:shd w:val="solid" w:color="FFFFFF" w:fill="auto"/>
          </w:tcPr>
          <w:p w14:paraId="31506B89" w14:textId="77777777" w:rsidR="00AC5D29" w:rsidRPr="008254F4" w:rsidRDefault="00AC5D29" w:rsidP="000F0E42">
            <w:pPr>
              <w:autoSpaceDE w:val="0"/>
              <w:autoSpaceDN w:val="0"/>
              <w:adjustRightInd w:val="0"/>
              <w:jc w:val="center"/>
              <w:rPr>
                <w:rFonts w:eastAsia="Calibri"/>
                <w:lang w:val="ro-RO"/>
              </w:rPr>
            </w:pPr>
          </w:p>
        </w:tc>
        <w:tc>
          <w:tcPr>
            <w:tcW w:w="1620" w:type="dxa"/>
            <w:tcBorders>
              <w:top w:val="single" w:sz="6" w:space="0" w:color="auto"/>
              <w:left w:val="single" w:sz="6" w:space="0" w:color="auto"/>
              <w:bottom w:val="single" w:sz="6" w:space="0" w:color="auto"/>
              <w:right w:val="single" w:sz="6" w:space="0" w:color="auto"/>
            </w:tcBorders>
            <w:shd w:val="solid" w:color="FFFFFF" w:fill="auto"/>
          </w:tcPr>
          <w:p w14:paraId="753A30CC" w14:textId="77777777" w:rsidR="00AC5D29" w:rsidRPr="008254F4" w:rsidRDefault="00AC5D29" w:rsidP="000F0E42">
            <w:pPr>
              <w:autoSpaceDE w:val="0"/>
              <w:autoSpaceDN w:val="0"/>
              <w:adjustRightInd w:val="0"/>
              <w:jc w:val="center"/>
              <w:rPr>
                <w:rFonts w:eastAsia="Calibri"/>
                <w:lang w:val="ro-RO"/>
              </w:rPr>
            </w:pPr>
          </w:p>
        </w:tc>
      </w:tr>
      <w:tr w:rsidR="00AC5D29" w:rsidRPr="008254F4" w14:paraId="3D277CD4" w14:textId="77777777" w:rsidTr="000F0E42">
        <w:trPr>
          <w:trHeight w:val="73"/>
        </w:trPr>
        <w:tc>
          <w:tcPr>
            <w:tcW w:w="548" w:type="dxa"/>
            <w:tcBorders>
              <w:top w:val="single" w:sz="6" w:space="0" w:color="auto"/>
              <w:left w:val="single" w:sz="6" w:space="0" w:color="auto"/>
              <w:bottom w:val="single" w:sz="6" w:space="0" w:color="auto"/>
              <w:right w:val="single" w:sz="6" w:space="0" w:color="auto"/>
            </w:tcBorders>
            <w:shd w:val="solid" w:color="FFFFFF" w:fill="auto"/>
          </w:tcPr>
          <w:p w14:paraId="3E9F2C81" w14:textId="77777777" w:rsidR="00AC5D29" w:rsidRPr="008254F4" w:rsidRDefault="00AC5D29" w:rsidP="000F0E42">
            <w:pPr>
              <w:autoSpaceDE w:val="0"/>
              <w:autoSpaceDN w:val="0"/>
              <w:adjustRightInd w:val="0"/>
              <w:jc w:val="center"/>
              <w:rPr>
                <w:rFonts w:eastAsia="Calibri"/>
                <w:lang w:val="ro-RO"/>
              </w:rPr>
            </w:pPr>
            <w:r w:rsidRPr="008254F4">
              <w:rPr>
                <w:rFonts w:eastAsia="Calibri"/>
                <w:lang w:val="ro-RO"/>
              </w:rPr>
              <w:t>..</w:t>
            </w:r>
          </w:p>
        </w:tc>
        <w:tc>
          <w:tcPr>
            <w:tcW w:w="548" w:type="dxa"/>
            <w:tcBorders>
              <w:top w:val="single" w:sz="6" w:space="0" w:color="auto"/>
              <w:left w:val="single" w:sz="6" w:space="0" w:color="auto"/>
              <w:bottom w:val="single" w:sz="6" w:space="0" w:color="auto"/>
              <w:right w:val="single" w:sz="6" w:space="0" w:color="auto"/>
            </w:tcBorders>
            <w:shd w:val="solid" w:color="FFFFFF" w:fill="auto"/>
          </w:tcPr>
          <w:p w14:paraId="7B7B23BB" w14:textId="77777777" w:rsidR="00AC5D29" w:rsidRPr="008254F4" w:rsidRDefault="00AC5D29" w:rsidP="000F0E42">
            <w:pPr>
              <w:autoSpaceDE w:val="0"/>
              <w:autoSpaceDN w:val="0"/>
              <w:adjustRightInd w:val="0"/>
              <w:jc w:val="center"/>
              <w:rPr>
                <w:rFonts w:eastAsia="Calibri"/>
                <w:lang w:val="ro-RO"/>
              </w:rPr>
            </w:pPr>
            <w:r w:rsidRPr="008254F4">
              <w:rPr>
                <w:rFonts w:eastAsia="Calibri"/>
                <w:lang w:val="ro-RO"/>
              </w:rPr>
              <w:t>..</w:t>
            </w:r>
          </w:p>
        </w:tc>
        <w:tc>
          <w:tcPr>
            <w:tcW w:w="2106" w:type="dxa"/>
            <w:tcBorders>
              <w:top w:val="single" w:sz="6" w:space="0" w:color="auto"/>
              <w:left w:val="single" w:sz="6" w:space="0" w:color="auto"/>
              <w:bottom w:val="single" w:sz="6" w:space="0" w:color="auto"/>
              <w:right w:val="single" w:sz="6" w:space="0" w:color="auto"/>
            </w:tcBorders>
            <w:shd w:val="solid" w:color="FFFFFF" w:fill="auto"/>
          </w:tcPr>
          <w:p w14:paraId="3E16B917" w14:textId="77777777" w:rsidR="00AC5D29" w:rsidRPr="008254F4" w:rsidRDefault="00AC5D29" w:rsidP="000F0E42">
            <w:pPr>
              <w:autoSpaceDE w:val="0"/>
              <w:autoSpaceDN w:val="0"/>
              <w:adjustRightInd w:val="0"/>
              <w:jc w:val="center"/>
              <w:rPr>
                <w:rFonts w:eastAsia="Calibri"/>
                <w:lang w:val="ro-RO"/>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08C78073" w14:textId="77777777" w:rsidR="00AC5D29" w:rsidRPr="008254F4" w:rsidRDefault="00AC5D29" w:rsidP="000F0E42">
            <w:pPr>
              <w:autoSpaceDE w:val="0"/>
              <w:autoSpaceDN w:val="0"/>
              <w:adjustRightInd w:val="0"/>
              <w:jc w:val="center"/>
              <w:rPr>
                <w:rFonts w:eastAsia="Calibri"/>
                <w:lang w:val="ro-RO"/>
              </w:rPr>
            </w:pPr>
          </w:p>
        </w:tc>
        <w:tc>
          <w:tcPr>
            <w:tcW w:w="2340" w:type="dxa"/>
            <w:tcBorders>
              <w:top w:val="single" w:sz="6" w:space="0" w:color="auto"/>
              <w:left w:val="single" w:sz="6" w:space="0" w:color="auto"/>
              <w:bottom w:val="single" w:sz="6" w:space="0" w:color="auto"/>
              <w:right w:val="single" w:sz="6" w:space="0" w:color="auto"/>
            </w:tcBorders>
            <w:shd w:val="solid" w:color="FFFFFF" w:fill="auto"/>
          </w:tcPr>
          <w:p w14:paraId="68976E21" w14:textId="77777777" w:rsidR="00AC5D29" w:rsidRPr="008254F4" w:rsidRDefault="00AC5D29" w:rsidP="000F0E42">
            <w:pPr>
              <w:autoSpaceDE w:val="0"/>
              <w:autoSpaceDN w:val="0"/>
              <w:adjustRightInd w:val="0"/>
              <w:jc w:val="center"/>
              <w:rPr>
                <w:rFonts w:eastAsia="Calibri"/>
                <w:lang w:val="ro-RO"/>
              </w:rPr>
            </w:pPr>
          </w:p>
        </w:tc>
        <w:tc>
          <w:tcPr>
            <w:tcW w:w="2160" w:type="dxa"/>
            <w:tcBorders>
              <w:top w:val="single" w:sz="6" w:space="0" w:color="auto"/>
              <w:left w:val="single" w:sz="6" w:space="0" w:color="auto"/>
              <w:bottom w:val="single" w:sz="6" w:space="0" w:color="auto"/>
              <w:right w:val="single" w:sz="6" w:space="0" w:color="auto"/>
            </w:tcBorders>
            <w:shd w:val="solid" w:color="FFFFFF" w:fill="auto"/>
          </w:tcPr>
          <w:p w14:paraId="1468C43A" w14:textId="77777777" w:rsidR="00AC5D29" w:rsidRPr="008254F4" w:rsidRDefault="00AC5D29" w:rsidP="000F0E42">
            <w:pPr>
              <w:autoSpaceDE w:val="0"/>
              <w:autoSpaceDN w:val="0"/>
              <w:adjustRightInd w:val="0"/>
              <w:jc w:val="center"/>
              <w:rPr>
                <w:rFonts w:eastAsia="Calibri"/>
                <w:lang w:val="ro-RO"/>
              </w:rPr>
            </w:pPr>
          </w:p>
        </w:tc>
        <w:tc>
          <w:tcPr>
            <w:tcW w:w="1620" w:type="dxa"/>
            <w:tcBorders>
              <w:top w:val="single" w:sz="6" w:space="0" w:color="auto"/>
              <w:left w:val="single" w:sz="6" w:space="0" w:color="auto"/>
              <w:bottom w:val="single" w:sz="6" w:space="0" w:color="auto"/>
              <w:right w:val="single" w:sz="6" w:space="0" w:color="auto"/>
            </w:tcBorders>
            <w:shd w:val="solid" w:color="FFFFFF" w:fill="auto"/>
          </w:tcPr>
          <w:p w14:paraId="123CAF8D" w14:textId="77777777" w:rsidR="00AC5D29" w:rsidRPr="008254F4" w:rsidRDefault="00AC5D29" w:rsidP="000F0E42">
            <w:pPr>
              <w:autoSpaceDE w:val="0"/>
              <w:autoSpaceDN w:val="0"/>
              <w:adjustRightInd w:val="0"/>
              <w:jc w:val="center"/>
              <w:rPr>
                <w:rFonts w:eastAsia="Calibri"/>
                <w:lang w:val="ro-RO"/>
              </w:rPr>
            </w:pPr>
          </w:p>
        </w:tc>
      </w:tr>
      <w:tr w:rsidR="00AC5D29" w:rsidRPr="008254F4" w14:paraId="33E226FD" w14:textId="77777777" w:rsidTr="000F0E42">
        <w:trPr>
          <w:trHeight w:val="73"/>
        </w:trPr>
        <w:tc>
          <w:tcPr>
            <w:tcW w:w="548" w:type="dxa"/>
            <w:tcBorders>
              <w:top w:val="single" w:sz="6" w:space="0" w:color="auto"/>
              <w:left w:val="single" w:sz="6" w:space="0" w:color="auto"/>
              <w:bottom w:val="single" w:sz="6" w:space="0" w:color="auto"/>
              <w:right w:val="single" w:sz="6" w:space="0" w:color="auto"/>
            </w:tcBorders>
            <w:shd w:val="solid" w:color="FFFFFF" w:fill="auto"/>
          </w:tcPr>
          <w:p w14:paraId="2EECAB3B" w14:textId="77777777" w:rsidR="00AC5D29" w:rsidRPr="008254F4" w:rsidRDefault="00AC5D29" w:rsidP="000F0E42">
            <w:pPr>
              <w:autoSpaceDE w:val="0"/>
              <w:autoSpaceDN w:val="0"/>
              <w:adjustRightInd w:val="0"/>
              <w:jc w:val="center"/>
              <w:rPr>
                <w:rFonts w:eastAsia="Calibri"/>
                <w:lang w:val="ro-RO"/>
              </w:rPr>
            </w:pPr>
            <w:r w:rsidRPr="008254F4">
              <w:rPr>
                <w:rFonts w:eastAsia="Calibri"/>
                <w:lang w:val="ro-RO"/>
              </w:rPr>
              <w:t>..</w:t>
            </w:r>
          </w:p>
        </w:tc>
        <w:tc>
          <w:tcPr>
            <w:tcW w:w="548" w:type="dxa"/>
            <w:tcBorders>
              <w:top w:val="single" w:sz="6" w:space="0" w:color="auto"/>
              <w:left w:val="single" w:sz="6" w:space="0" w:color="auto"/>
              <w:bottom w:val="single" w:sz="6" w:space="0" w:color="auto"/>
              <w:right w:val="single" w:sz="6" w:space="0" w:color="auto"/>
            </w:tcBorders>
            <w:shd w:val="solid" w:color="FFFFFF" w:fill="auto"/>
          </w:tcPr>
          <w:p w14:paraId="4871C495" w14:textId="77777777" w:rsidR="00AC5D29" w:rsidRPr="008254F4" w:rsidRDefault="00AC5D29" w:rsidP="000F0E42">
            <w:pPr>
              <w:autoSpaceDE w:val="0"/>
              <w:autoSpaceDN w:val="0"/>
              <w:adjustRightInd w:val="0"/>
              <w:jc w:val="center"/>
              <w:rPr>
                <w:rFonts w:eastAsia="Calibri"/>
                <w:lang w:val="ro-RO"/>
              </w:rPr>
            </w:pPr>
          </w:p>
        </w:tc>
        <w:tc>
          <w:tcPr>
            <w:tcW w:w="2106" w:type="dxa"/>
            <w:tcBorders>
              <w:top w:val="single" w:sz="6" w:space="0" w:color="auto"/>
              <w:left w:val="single" w:sz="6" w:space="0" w:color="auto"/>
              <w:bottom w:val="single" w:sz="6" w:space="0" w:color="auto"/>
              <w:right w:val="single" w:sz="6" w:space="0" w:color="auto"/>
            </w:tcBorders>
            <w:shd w:val="solid" w:color="FFFFFF" w:fill="auto"/>
          </w:tcPr>
          <w:p w14:paraId="4F8F7347" w14:textId="77777777" w:rsidR="00AC5D29" w:rsidRPr="008254F4" w:rsidRDefault="00AC5D29" w:rsidP="000F0E42">
            <w:pPr>
              <w:autoSpaceDE w:val="0"/>
              <w:autoSpaceDN w:val="0"/>
              <w:adjustRightInd w:val="0"/>
              <w:jc w:val="center"/>
              <w:rPr>
                <w:rFonts w:eastAsia="Calibri"/>
                <w:lang w:val="ro-RO"/>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4D463AE4" w14:textId="77777777" w:rsidR="00AC5D29" w:rsidRPr="008254F4" w:rsidRDefault="00AC5D29" w:rsidP="000F0E42">
            <w:pPr>
              <w:autoSpaceDE w:val="0"/>
              <w:autoSpaceDN w:val="0"/>
              <w:adjustRightInd w:val="0"/>
              <w:jc w:val="center"/>
              <w:rPr>
                <w:rFonts w:eastAsia="Calibri"/>
                <w:lang w:val="ro-RO"/>
              </w:rPr>
            </w:pPr>
          </w:p>
        </w:tc>
        <w:tc>
          <w:tcPr>
            <w:tcW w:w="2340" w:type="dxa"/>
            <w:tcBorders>
              <w:top w:val="single" w:sz="6" w:space="0" w:color="auto"/>
              <w:left w:val="single" w:sz="6" w:space="0" w:color="auto"/>
              <w:bottom w:val="single" w:sz="6" w:space="0" w:color="auto"/>
              <w:right w:val="single" w:sz="6" w:space="0" w:color="auto"/>
            </w:tcBorders>
            <w:shd w:val="solid" w:color="FFFFFF" w:fill="auto"/>
          </w:tcPr>
          <w:p w14:paraId="1A4E1D57" w14:textId="77777777" w:rsidR="00AC5D29" w:rsidRPr="008254F4" w:rsidRDefault="00AC5D29" w:rsidP="000F0E42">
            <w:pPr>
              <w:autoSpaceDE w:val="0"/>
              <w:autoSpaceDN w:val="0"/>
              <w:adjustRightInd w:val="0"/>
              <w:jc w:val="center"/>
              <w:rPr>
                <w:rFonts w:eastAsia="Calibri"/>
                <w:lang w:val="ro-RO"/>
              </w:rPr>
            </w:pPr>
          </w:p>
        </w:tc>
        <w:tc>
          <w:tcPr>
            <w:tcW w:w="2160" w:type="dxa"/>
            <w:tcBorders>
              <w:top w:val="single" w:sz="6" w:space="0" w:color="auto"/>
              <w:left w:val="single" w:sz="6" w:space="0" w:color="auto"/>
              <w:bottom w:val="single" w:sz="6" w:space="0" w:color="auto"/>
              <w:right w:val="single" w:sz="6" w:space="0" w:color="auto"/>
            </w:tcBorders>
            <w:shd w:val="solid" w:color="FFFFFF" w:fill="auto"/>
          </w:tcPr>
          <w:p w14:paraId="41C84448" w14:textId="77777777" w:rsidR="00AC5D29" w:rsidRPr="008254F4" w:rsidRDefault="00AC5D29" w:rsidP="000F0E42">
            <w:pPr>
              <w:autoSpaceDE w:val="0"/>
              <w:autoSpaceDN w:val="0"/>
              <w:adjustRightInd w:val="0"/>
              <w:jc w:val="center"/>
              <w:rPr>
                <w:rFonts w:eastAsia="Calibri"/>
                <w:lang w:val="ro-RO"/>
              </w:rPr>
            </w:pPr>
          </w:p>
        </w:tc>
        <w:tc>
          <w:tcPr>
            <w:tcW w:w="1620" w:type="dxa"/>
            <w:tcBorders>
              <w:top w:val="single" w:sz="6" w:space="0" w:color="auto"/>
              <w:left w:val="single" w:sz="6" w:space="0" w:color="auto"/>
              <w:bottom w:val="single" w:sz="6" w:space="0" w:color="auto"/>
              <w:right w:val="single" w:sz="6" w:space="0" w:color="auto"/>
            </w:tcBorders>
            <w:shd w:val="solid" w:color="FFFFFF" w:fill="auto"/>
          </w:tcPr>
          <w:p w14:paraId="3AF06868" w14:textId="77777777" w:rsidR="00AC5D29" w:rsidRPr="008254F4" w:rsidRDefault="00AC5D29" w:rsidP="000F0E42">
            <w:pPr>
              <w:autoSpaceDE w:val="0"/>
              <w:autoSpaceDN w:val="0"/>
              <w:adjustRightInd w:val="0"/>
              <w:jc w:val="center"/>
              <w:rPr>
                <w:rFonts w:eastAsia="Calibri"/>
                <w:lang w:val="ro-RO"/>
              </w:rPr>
            </w:pPr>
          </w:p>
        </w:tc>
      </w:tr>
    </w:tbl>
    <w:p w14:paraId="05FE7D26" w14:textId="77777777" w:rsidR="00AC5D29" w:rsidRPr="008254F4" w:rsidRDefault="00AC5D29" w:rsidP="00AC5D29">
      <w:pPr>
        <w:jc w:val="both"/>
        <w:rPr>
          <w:rFonts w:eastAsia="Calibri"/>
          <w:b/>
          <w:lang w:val="ro-RO"/>
        </w:rPr>
      </w:pPr>
      <w:r w:rsidRPr="008254F4">
        <w:rPr>
          <w:rFonts w:eastAsia="Calibri"/>
          <w:lang w:val="ro-RO"/>
        </w:rPr>
        <w:tab/>
      </w:r>
      <w:r w:rsidRPr="008254F4">
        <w:rPr>
          <w:rFonts w:eastAsia="Calibri"/>
          <w:b/>
          <w:lang w:val="ro-RO"/>
        </w:rPr>
        <w:t>Prin prezenta propunere tehnică, confirmăm că:</w:t>
      </w:r>
    </w:p>
    <w:p w14:paraId="0F13C7FD" w14:textId="77777777" w:rsidR="00AC5D29" w:rsidRPr="008254F4" w:rsidRDefault="00AC5D29" w:rsidP="00AC5D29">
      <w:pPr>
        <w:numPr>
          <w:ilvl w:val="0"/>
          <w:numId w:val="8"/>
        </w:numPr>
        <w:contextualSpacing/>
        <w:jc w:val="both"/>
        <w:rPr>
          <w:rFonts w:eastAsia="Calibri"/>
          <w:b/>
          <w:u w:val="single"/>
          <w:lang w:val="ro-RO"/>
        </w:rPr>
      </w:pPr>
      <w:r w:rsidRPr="008254F4">
        <w:rPr>
          <w:rFonts w:eastAsia="Calibri"/>
          <w:b/>
          <w:lang w:val="ro-RO"/>
        </w:rPr>
        <w:t>Serviciile ofertate, menționate în tabel îndeplinesc toate cerințele și condițiile minime de</w:t>
      </w:r>
    </w:p>
    <w:p w14:paraId="04EBFCB2" w14:textId="77777777" w:rsidR="00AC5D29" w:rsidRPr="008254F4" w:rsidRDefault="00AC5D29" w:rsidP="00AC5D29">
      <w:pPr>
        <w:jc w:val="both"/>
        <w:rPr>
          <w:rFonts w:eastAsia="Calibri"/>
          <w:b/>
          <w:u w:val="single"/>
          <w:lang w:val="ro-RO"/>
        </w:rPr>
      </w:pPr>
      <w:r w:rsidRPr="008254F4">
        <w:rPr>
          <w:rFonts w:eastAsia="Calibri"/>
          <w:b/>
          <w:lang w:val="ro-RO"/>
        </w:rPr>
        <w:t xml:space="preserve">calitate menționate în caietul de sarcini </w:t>
      </w:r>
    </w:p>
    <w:p w14:paraId="6C49EC96" w14:textId="77777777" w:rsidR="00AC5D29" w:rsidRPr="008254F4" w:rsidRDefault="00AC5D29" w:rsidP="00AC5D29">
      <w:pPr>
        <w:jc w:val="both"/>
        <w:rPr>
          <w:rFonts w:eastAsia="Calibri"/>
          <w:b/>
          <w:u w:val="single"/>
          <w:lang w:val="ro-RO"/>
        </w:rPr>
      </w:pPr>
    </w:p>
    <w:p w14:paraId="6B0631F9" w14:textId="77777777" w:rsidR="00AC5D29" w:rsidRPr="008254F4" w:rsidRDefault="00AC5D29" w:rsidP="00AC5D29">
      <w:pPr>
        <w:numPr>
          <w:ilvl w:val="0"/>
          <w:numId w:val="8"/>
        </w:numPr>
        <w:ind w:left="0" w:firstLine="360"/>
        <w:contextualSpacing/>
        <w:jc w:val="both"/>
        <w:rPr>
          <w:rFonts w:eastAsia="Calibri"/>
          <w:b/>
          <w:u w:val="single"/>
          <w:lang w:val="ro-RO"/>
        </w:rPr>
      </w:pPr>
      <w:r w:rsidRPr="008254F4">
        <w:rPr>
          <w:rFonts w:eastAsia="Calibri"/>
          <w:b/>
          <w:lang w:val="ro-RO"/>
        </w:rPr>
        <w:t xml:space="preserve">Operatorul economic ofertant îndeplinește și își asumă toate cerințele și condițiile caietului de sarcini </w:t>
      </w:r>
    </w:p>
    <w:p w14:paraId="67B8047B" w14:textId="77777777" w:rsidR="00AC5D29" w:rsidRPr="008254F4" w:rsidRDefault="00AC5D29" w:rsidP="00AC5D29">
      <w:pPr>
        <w:jc w:val="both"/>
        <w:rPr>
          <w:rFonts w:eastAsia="Calibri"/>
          <w:b/>
          <w:lang w:val="ro-RO"/>
        </w:rPr>
      </w:pPr>
    </w:p>
    <w:p w14:paraId="1990D999" w14:textId="77777777" w:rsidR="00AC5D29" w:rsidRPr="008254F4" w:rsidRDefault="00AC5D29" w:rsidP="00AC5D29">
      <w:pPr>
        <w:ind w:firstLine="720"/>
        <w:jc w:val="both"/>
        <w:rPr>
          <w:rFonts w:eastAsia="Calibri"/>
          <w:lang w:val="ro-RO"/>
        </w:rPr>
      </w:pPr>
      <w:r w:rsidRPr="008254F4">
        <w:rPr>
          <w:rFonts w:eastAsia="Calibri"/>
          <w:lang w:val="ro-RO"/>
        </w:rPr>
        <w:t>Declarăm că deţinem resursele umane, tehnice şi materiale necesare îndeplinirii contractului.</w:t>
      </w:r>
    </w:p>
    <w:p w14:paraId="64F8802C" w14:textId="77777777" w:rsidR="00AC5D29" w:rsidRPr="008254F4" w:rsidRDefault="00AC5D29" w:rsidP="00AC5D29">
      <w:pPr>
        <w:ind w:firstLine="720"/>
        <w:jc w:val="both"/>
        <w:rPr>
          <w:rFonts w:eastAsia="Calibri"/>
          <w:lang w:val="ro-RO"/>
        </w:rPr>
      </w:pPr>
    </w:p>
    <w:p w14:paraId="2C59FDAA" w14:textId="77777777" w:rsidR="00AC5D29" w:rsidRPr="008254F4" w:rsidRDefault="00AC5D29" w:rsidP="00AC5D29">
      <w:pPr>
        <w:ind w:firstLine="720"/>
        <w:jc w:val="both"/>
        <w:rPr>
          <w:rFonts w:eastAsia="Calibri"/>
          <w:lang w:val="ro-RO"/>
        </w:rPr>
      </w:pPr>
      <w:r w:rsidRPr="008254F4">
        <w:rPr>
          <w:rFonts w:eastAsia="Calibri"/>
          <w:lang w:val="ro-RO"/>
        </w:rPr>
        <w:t>Declarăm că la elaborarea ofertei am ţinut cont de reglementările naţionale şi comunitare incidente aplicabile în domeniile protecţiei mediului, social şi disciplina muncii şi pe care ne angajăm să le respectăm pe parcursul îndeplinirii contractului.</w:t>
      </w:r>
    </w:p>
    <w:p w14:paraId="136528E5" w14:textId="77777777" w:rsidR="00AC5D29" w:rsidRPr="008254F4" w:rsidRDefault="00AC5D29" w:rsidP="00AC5D29">
      <w:pPr>
        <w:ind w:firstLine="720"/>
        <w:jc w:val="both"/>
        <w:rPr>
          <w:rFonts w:eastAsia="Calibri"/>
          <w:lang w:val="ro-RO"/>
        </w:rPr>
      </w:pPr>
    </w:p>
    <w:p w14:paraId="2ADE8D45" w14:textId="77777777" w:rsidR="00AC5D29" w:rsidRPr="008254F4" w:rsidRDefault="00AC5D29" w:rsidP="00AC5D29">
      <w:pPr>
        <w:ind w:firstLine="720"/>
        <w:jc w:val="both"/>
        <w:rPr>
          <w:rFonts w:eastAsia="Calibri"/>
          <w:lang w:val="ro-RO"/>
        </w:rPr>
      </w:pPr>
      <w:r w:rsidRPr="008254F4">
        <w:rPr>
          <w:rFonts w:eastAsia="Calibri"/>
          <w:lang w:val="ro-RO"/>
        </w:rPr>
        <w:t>Alăturat,anexăm documentele(declarati,certificate,etc), solicitate prin documentaţia de atribuire (caiet sarcini).Toate documentele solicitate in caietul de sarcini se depun odata cu propunerea tehnica in limba Romana</w:t>
      </w:r>
    </w:p>
    <w:p w14:paraId="36DE4CC2" w14:textId="77777777" w:rsidR="00AC5D29" w:rsidRPr="008254F4" w:rsidRDefault="00AC5D29" w:rsidP="00AC5D29">
      <w:pPr>
        <w:ind w:firstLine="800"/>
        <w:jc w:val="both"/>
        <w:rPr>
          <w:rFonts w:eastAsia="Calibri"/>
          <w:b/>
          <w:i/>
          <w:lang w:val="ro-RO"/>
        </w:rPr>
      </w:pPr>
      <w:r w:rsidRPr="008254F4">
        <w:rPr>
          <w:rFonts w:eastAsia="Calibri"/>
          <w:b/>
          <w:i/>
          <w:lang w:val="ro-RO"/>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14:paraId="09338D44" w14:textId="77777777" w:rsidR="00AC5D29" w:rsidRPr="008254F4" w:rsidRDefault="00AC5D29" w:rsidP="00AC5D29">
      <w:pPr>
        <w:jc w:val="both"/>
        <w:rPr>
          <w:rFonts w:eastAsia="Calibri"/>
          <w:lang w:val="ro-RO"/>
        </w:rPr>
      </w:pPr>
      <w:r w:rsidRPr="008254F4">
        <w:rPr>
          <w:rFonts w:eastAsia="Calibri"/>
          <w:lang w:val="ro-RO"/>
        </w:rPr>
        <w:t>Nota:</w:t>
      </w:r>
      <w:r w:rsidRPr="008254F4">
        <w:rPr>
          <w:rFonts w:eastAsia="Calibri"/>
          <w:color w:val="00B0F0"/>
          <w:sz w:val="28"/>
          <w:szCs w:val="28"/>
          <w:lang w:val="ro-RO"/>
        </w:rPr>
        <w:t xml:space="preserve"> </w:t>
      </w:r>
      <w:r w:rsidRPr="008254F4">
        <w:rPr>
          <w:rFonts w:eastAsia="Calibri"/>
          <w:i/>
          <w:lang w:val="ro-RO"/>
        </w:rPr>
        <w:t>Autoritatea contractantă își rezervă dreptul de a majora sau micșora serviciile ce au fost licitate, în funcție de necesitățile autorității contractante în raport cu cazuistica spitalului și resursele financiare alocate</w:t>
      </w:r>
      <w:r w:rsidRPr="008254F4">
        <w:rPr>
          <w:rFonts w:eastAsia="Calibri"/>
          <w:color w:val="00B0F0"/>
          <w:sz w:val="28"/>
          <w:szCs w:val="28"/>
          <w:lang w:val="ro-RO"/>
        </w:rPr>
        <w:t>.</w:t>
      </w:r>
    </w:p>
    <w:p w14:paraId="19BF1491" w14:textId="77777777" w:rsidR="00AC5D29" w:rsidRPr="008254F4" w:rsidRDefault="00AC5D29" w:rsidP="00AC5D29">
      <w:pPr>
        <w:jc w:val="both"/>
        <w:rPr>
          <w:rFonts w:eastAsia="Calibri"/>
          <w:sz w:val="22"/>
          <w:szCs w:val="22"/>
          <w:lang w:val="ro-RO"/>
        </w:rPr>
      </w:pPr>
    </w:p>
    <w:p w14:paraId="5284AE41" w14:textId="77777777" w:rsidR="00AC5D29" w:rsidRPr="008254F4" w:rsidRDefault="00AC5D29" w:rsidP="00AC5D29">
      <w:pPr>
        <w:tabs>
          <w:tab w:val="left" w:pos="5387"/>
          <w:tab w:val="left" w:pos="5529"/>
        </w:tabs>
        <w:ind w:left="5387" w:firstLine="142"/>
        <w:jc w:val="both"/>
        <w:rPr>
          <w:rFonts w:eastAsia="Calibri"/>
          <w:sz w:val="22"/>
          <w:szCs w:val="22"/>
          <w:lang w:val="ro-RO"/>
        </w:rPr>
      </w:pPr>
      <w:r w:rsidRPr="008254F4">
        <w:rPr>
          <w:rFonts w:eastAsia="Calibri"/>
          <w:sz w:val="22"/>
          <w:szCs w:val="22"/>
          <w:lang w:val="ro-RO"/>
        </w:rPr>
        <w:t xml:space="preserve">  Operator economic,</w:t>
      </w:r>
    </w:p>
    <w:p w14:paraId="471DDA91" w14:textId="77777777" w:rsidR="00AC5D29" w:rsidRPr="008254F4" w:rsidRDefault="00AC5D29" w:rsidP="00AC5D29">
      <w:pPr>
        <w:tabs>
          <w:tab w:val="left" w:pos="5387"/>
          <w:tab w:val="left" w:pos="5529"/>
        </w:tabs>
        <w:ind w:left="5387" w:firstLine="142"/>
        <w:jc w:val="both"/>
        <w:rPr>
          <w:rFonts w:eastAsia="Calibri"/>
          <w:sz w:val="22"/>
          <w:szCs w:val="22"/>
          <w:lang w:val="ro-RO"/>
        </w:rPr>
      </w:pPr>
      <w:r w:rsidRPr="008254F4">
        <w:rPr>
          <w:rFonts w:eastAsia="Calibri"/>
          <w:sz w:val="22"/>
          <w:szCs w:val="22"/>
          <w:lang w:val="ro-RO"/>
        </w:rPr>
        <w:t>_________________</w:t>
      </w:r>
    </w:p>
    <w:p w14:paraId="5F56B62E" w14:textId="77777777" w:rsidR="00AC5D29" w:rsidRPr="008254F4" w:rsidRDefault="00AC5D29" w:rsidP="00AC5D29">
      <w:pPr>
        <w:jc w:val="both"/>
        <w:rPr>
          <w:rFonts w:eastAsia="Calibri"/>
          <w:sz w:val="20"/>
          <w:szCs w:val="20"/>
          <w:lang w:val="ro-RO"/>
        </w:rPr>
      </w:pPr>
      <w:r w:rsidRPr="008254F4">
        <w:rPr>
          <w:rFonts w:eastAsia="Calibri"/>
          <w:sz w:val="20"/>
          <w:szCs w:val="20"/>
          <w:lang w:val="ro-RO"/>
        </w:rPr>
        <w:tab/>
      </w:r>
      <w:r w:rsidRPr="008254F4">
        <w:rPr>
          <w:rFonts w:eastAsia="Calibri"/>
          <w:sz w:val="20"/>
          <w:szCs w:val="20"/>
          <w:lang w:val="ro-RO"/>
        </w:rPr>
        <w:tab/>
      </w:r>
      <w:r w:rsidRPr="008254F4">
        <w:rPr>
          <w:rFonts w:eastAsia="Calibri"/>
          <w:sz w:val="20"/>
          <w:szCs w:val="20"/>
          <w:lang w:val="ro-RO"/>
        </w:rPr>
        <w:tab/>
      </w:r>
      <w:r w:rsidRPr="008254F4">
        <w:rPr>
          <w:rFonts w:eastAsia="Calibri"/>
          <w:sz w:val="20"/>
          <w:szCs w:val="20"/>
          <w:lang w:val="ro-RO"/>
        </w:rPr>
        <w:tab/>
        <w:t>(</w:t>
      </w:r>
      <w:r w:rsidRPr="008254F4">
        <w:rPr>
          <w:rFonts w:eastAsia="Calibri"/>
          <w:sz w:val="22"/>
          <w:szCs w:val="22"/>
          <w:lang w:val="ro-RO"/>
        </w:rPr>
        <w:t>semnătura autorizată reprezentant legal/persoana împuternicită</w:t>
      </w:r>
      <w:r w:rsidRPr="008254F4">
        <w:rPr>
          <w:rFonts w:eastAsia="Calibri"/>
          <w:sz w:val="20"/>
          <w:szCs w:val="20"/>
          <w:lang w:val="ro-RO"/>
        </w:rPr>
        <w:t>)</w:t>
      </w:r>
    </w:p>
    <w:p w14:paraId="7108E2E6" w14:textId="77777777" w:rsidR="00AC5D29" w:rsidRPr="00B65F0C" w:rsidRDefault="00AC5D29" w:rsidP="008254F4">
      <w:pPr>
        <w:autoSpaceDE w:val="0"/>
        <w:jc w:val="both"/>
        <w:rPr>
          <w:b/>
          <w:bCs/>
          <w:sz w:val="28"/>
          <w:szCs w:val="28"/>
          <w:lang w:val="fr-FR"/>
        </w:rPr>
      </w:pPr>
    </w:p>
    <w:sectPr w:rsidR="00AC5D29" w:rsidRPr="00B65F0C" w:rsidSect="003D59C6">
      <w:pgSz w:w="11907" w:h="16839" w:code="9"/>
      <w:pgMar w:top="706" w:right="749" w:bottom="403"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F2641" w14:textId="77777777" w:rsidR="0018283C" w:rsidRDefault="0018283C">
      <w:r>
        <w:separator/>
      </w:r>
    </w:p>
  </w:endnote>
  <w:endnote w:type="continuationSeparator" w:id="0">
    <w:p w14:paraId="00DDC1A4" w14:textId="77777777" w:rsidR="0018283C" w:rsidRDefault="0018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tima">
    <w:charset w:val="00"/>
    <w:family w:val="swiss"/>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auto"/>
    <w:pitch w:val="variable"/>
    <w:sig w:usb0="20000A87" w:usb1="5000A1FF" w:usb2="00000000" w:usb3="00000000" w:csb0="000001BF" w:csb1="00000000"/>
  </w:font>
  <w:font w:name="TradeGothic Bold">
    <w:altName w:val="TradeGothic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4F4CD" w14:textId="69FDD9A1" w:rsidR="00A92507" w:rsidRDefault="00A92507" w:rsidP="008436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5D29">
      <w:rPr>
        <w:rStyle w:val="PageNumber"/>
        <w:noProof/>
      </w:rPr>
      <w:t>3</w:t>
    </w:r>
    <w:r>
      <w:rPr>
        <w:rStyle w:val="PageNumber"/>
      </w:rPr>
      <w:fldChar w:fldCharType="end"/>
    </w:r>
  </w:p>
  <w:p w14:paraId="33F027B4" w14:textId="77777777" w:rsidR="00A92507" w:rsidRDefault="00A925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59903" w14:textId="77777777" w:rsidR="00A92507" w:rsidRDefault="00A92507" w:rsidP="004B7507">
    <w:pPr>
      <w:pStyle w:val="Footer"/>
      <w:jc w:val="center"/>
    </w:pPr>
  </w:p>
  <w:p w14:paraId="051BB3A1" w14:textId="77777777" w:rsidR="00A92507" w:rsidRDefault="00A925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8A626" w14:textId="77777777" w:rsidR="0018283C" w:rsidRDefault="0018283C">
      <w:r>
        <w:separator/>
      </w:r>
    </w:p>
  </w:footnote>
  <w:footnote w:type="continuationSeparator" w:id="0">
    <w:p w14:paraId="261EDF10" w14:textId="77777777" w:rsidR="0018283C" w:rsidRDefault="00182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55C81AE"/>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singleLevel"/>
    <w:tmpl w:val="00000005"/>
    <w:name w:val="WW8Num9"/>
    <w:lvl w:ilvl="0">
      <w:start w:val="1"/>
      <w:numFmt w:val="upperLetter"/>
      <w:lvlText w:val="%1."/>
      <w:lvlJc w:val="left"/>
      <w:pPr>
        <w:tabs>
          <w:tab w:val="num" w:pos="720"/>
        </w:tabs>
        <w:ind w:left="720" w:hanging="360"/>
      </w:pPr>
    </w:lvl>
  </w:abstractNum>
  <w:abstractNum w:abstractNumId="4">
    <w:nsid w:val="005C0AEF"/>
    <w:multiLevelType w:val="hybridMultilevel"/>
    <w:tmpl w:val="B9D82A88"/>
    <w:lvl w:ilvl="0" w:tplc="5ED8E9F4">
      <w:start w:val="1"/>
      <w:numFmt w:val="decimal"/>
      <w:lvlText w:val="%1."/>
      <w:lvlJc w:val="center"/>
      <w:pPr>
        <w:tabs>
          <w:tab w:val="num" w:pos="792"/>
        </w:tabs>
        <w:ind w:left="696" w:hanging="336"/>
      </w:pPr>
      <w:rPr>
        <w:rFonts w:ascii="Times New Roman" w:hAnsi="Times New Roman" w:cs="Times New Roman" w:hint="default"/>
        <w:b w:val="0"/>
        <w:i w:val="0"/>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73B4202"/>
    <w:multiLevelType w:val="hybridMultilevel"/>
    <w:tmpl w:val="8F30B6B4"/>
    <w:lvl w:ilvl="0" w:tplc="0418000D">
      <w:start w:val="1"/>
      <w:numFmt w:val="bullet"/>
      <w:lvlText w:val=""/>
      <w:lvlJc w:val="left"/>
      <w:pPr>
        <w:tabs>
          <w:tab w:val="num" w:pos="1428"/>
        </w:tabs>
        <w:ind w:left="1428" w:hanging="360"/>
      </w:pPr>
      <w:rPr>
        <w:rFonts w:ascii="Wingdings" w:hAnsi="Wingdings" w:hint="default"/>
      </w:rPr>
    </w:lvl>
    <w:lvl w:ilvl="1" w:tplc="0418000F">
      <w:start w:val="1"/>
      <w:numFmt w:val="decimal"/>
      <w:lvlText w:val="%2."/>
      <w:lvlJc w:val="left"/>
      <w:pPr>
        <w:tabs>
          <w:tab w:val="num" w:pos="2148"/>
        </w:tabs>
        <w:ind w:left="2148" w:hanging="360"/>
      </w:pPr>
      <w:rPr>
        <w:rFonts w:cs="Times New Roman"/>
      </w:rPr>
    </w:lvl>
    <w:lvl w:ilvl="2" w:tplc="9092C04A">
      <w:numFmt w:val="bullet"/>
      <w:lvlText w:val="-"/>
      <w:lvlJc w:val="left"/>
      <w:pPr>
        <w:tabs>
          <w:tab w:val="num" w:pos="2868"/>
        </w:tabs>
        <w:ind w:left="2868" w:hanging="360"/>
      </w:pPr>
      <w:rPr>
        <w:rFonts w:ascii="Times New Roman" w:eastAsia="Times New Roman" w:hAnsi="Times New Roman" w:hint="default"/>
      </w:rPr>
    </w:lvl>
    <w:lvl w:ilvl="3" w:tplc="04180007">
      <w:start w:val="1"/>
      <w:numFmt w:val="bullet"/>
      <w:lvlText w:val=""/>
      <w:lvlJc w:val="left"/>
      <w:pPr>
        <w:tabs>
          <w:tab w:val="num" w:pos="3588"/>
        </w:tabs>
        <w:ind w:left="3588" w:hanging="360"/>
      </w:pPr>
      <w:rPr>
        <w:rFonts w:ascii="Wingdings" w:hAnsi="Wingdings" w:hint="default"/>
        <w:sz w:val="16"/>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6">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7">
    <w:nsid w:val="336A26B4"/>
    <w:multiLevelType w:val="multilevel"/>
    <w:tmpl w:val="E98C2B58"/>
    <w:styleLink w:val="LFO2"/>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8">
    <w:nsid w:val="33EB0DDE"/>
    <w:multiLevelType w:val="hybridMultilevel"/>
    <w:tmpl w:val="ADDEA3E6"/>
    <w:lvl w:ilvl="0" w:tplc="12F6C8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0A4FEC"/>
    <w:multiLevelType w:val="hybridMultilevel"/>
    <w:tmpl w:val="12BC3B26"/>
    <w:lvl w:ilvl="0" w:tplc="FFFFFFFF">
      <w:start w:val="1"/>
      <w:numFmt w:val="upperLetter"/>
      <w:pStyle w:val="Heading6"/>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35D2072"/>
    <w:multiLevelType w:val="hybridMultilevel"/>
    <w:tmpl w:val="8D52EF9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5"/>
  </w:num>
  <w:num w:numId="5">
    <w:abstractNumId w:val="8"/>
  </w:num>
  <w:num w:numId="6">
    <w:abstractNumId w:val="6"/>
  </w:num>
  <w:num w:numId="7">
    <w:abstractNumId w:val="4"/>
  </w:num>
  <w:num w:numId="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35"/>
    <w:rsid w:val="00001B71"/>
    <w:rsid w:val="00004621"/>
    <w:rsid w:val="00005D7E"/>
    <w:rsid w:val="00006FDC"/>
    <w:rsid w:val="000226A9"/>
    <w:rsid w:val="000228ED"/>
    <w:rsid w:val="00025D74"/>
    <w:rsid w:val="00036C00"/>
    <w:rsid w:val="000421B8"/>
    <w:rsid w:val="00042D50"/>
    <w:rsid w:val="000451E0"/>
    <w:rsid w:val="00053C53"/>
    <w:rsid w:val="00062ADC"/>
    <w:rsid w:val="0006357F"/>
    <w:rsid w:val="000657A1"/>
    <w:rsid w:val="00066E46"/>
    <w:rsid w:val="00094916"/>
    <w:rsid w:val="000A1082"/>
    <w:rsid w:val="000A2857"/>
    <w:rsid w:val="000B1210"/>
    <w:rsid w:val="000B7301"/>
    <w:rsid w:val="000C0A2D"/>
    <w:rsid w:val="000C2FC6"/>
    <w:rsid w:val="000C6232"/>
    <w:rsid w:val="000D1A9B"/>
    <w:rsid w:val="000D485D"/>
    <w:rsid w:val="000D5372"/>
    <w:rsid w:val="000D61D3"/>
    <w:rsid w:val="000D7FCA"/>
    <w:rsid w:val="000E2F5E"/>
    <w:rsid w:val="000F0920"/>
    <w:rsid w:val="000F1C93"/>
    <w:rsid w:val="000F2EC0"/>
    <w:rsid w:val="000F621E"/>
    <w:rsid w:val="000F7B50"/>
    <w:rsid w:val="00101A83"/>
    <w:rsid w:val="00105386"/>
    <w:rsid w:val="00105CCC"/>
    <w:rsid w:val="00106D70"/>
    <w:rsid w:val="00116C75"/>
    <w:rsid w:val="00125F69"/>
    <w:rsid w:val="00131C6F"/>
    <w:rsid w:val="00134EB7"/>
    <w:rsid w:val="001402C8"/>
    <w:rsid w:val="0014283C"/>
    <w:rsid w:val="00143CCA"/>
    <w:rsid w:val="00146C00"/>
    <w:rsid w:val="001510BB"/>
    <w:rsid w:val="0015224B"/>
    <w:rsid w:val="00153CA8"/>
    <w:rsid w:val="0015427E"/>
    <w:rsid w:val="0015691E"/>
    <w:rsid w:val="00156F06"/>
    <w:rsid w:val="00161FB9"/>
    <w:rsid w:val="00164209"/>
    <w:rsid w:val="00171767"/>
    <w:rsid w:val="00173337"/>
    <w:rsid w:val="0018283C"/>
    <w:rsid w:val="00184E8D"/>
    <w:rsid w:val="00186933"/>
    <w:rsid w:val="00193C15"/>
    <w:rsid w:val="00196FAB"/>
    <w:rsid w:val="001971AC"/>
    <w:rsid w:val="0019756E"/>
    <w:rsid w:val="001A03D2"/>
    <w:rsid w:val="001A19D8"/>
    <w:rsid w:val="001A2492"/>
    <w:rsid w:val="001A2E81"/>
    <w:rsid w:val="001A4BE1"/>
    <w:rsid w:val="001B0073"/>
    <w:rsid w:val="001C0D1E"/>
    <w:rsid w:val="001C3C14"/>
    <w:rsid w:val="001D134E"/>
    <w:rsid w:val="001D62B4"/>
    <w:rsid w:val="001F0206"/>
    <w:rsid w:val="001F3AD0"/>
    <w:rsid w:val="001F7F22"/>
    <w:rsid w:val="00201FCA"/>
    <w:rsid w:val="0020318B"/>
    <w:rsid w:val="00206C7A"/>
    <w:rsid w:val="0021235B"/>
    <w:rsid w:val="0021711C"/>
    <w:rsid w:val="002269E4"/>
    <w:rsid w:val="00236EB1"/>
    <w:rsid w:val="002431AF"/>
    <w:rsid w:val="00245B50"/>
    <w:rsid w:val="00246E18"/>
    <w:rsid w:val="002616D9"/>
    <w:rsid w:val="0026183F"/>
    <w:rsid w:val="00270236"/>
    <w:rsid w:val="00272A67"/>
    <w:rsid w:val="00276E36"/>
    <w:rsid w:val="002866FA"/>
    <w:rsid w:val="00287E08"/>
    <w:rsid w:val="00296B50"/>
    <w:rsid w:val="00297035"/>
    <w:rsid w:val="002A12CA"/>
    <w:rsid w:val="002A1898"/>
    <w:rsid w:val="002A558B"/>
    <w:rsid w:val="002B7221"/>
    <w:rsid w:val="002C1EB2"/>
    <w:rsid w:val="002C4CDF"/>
    <w:rsid w:val="002C6E49"/>
    <w:rsid w:val="002D13E9"/>
    <w:rsid w:val="002E0CDB"/>
    <w:rsid w:val="002E38E2"/>
    <w:rsid w:val="002E3D67"/>
    <w:rsid w:val="002E5FA3"/>
    <w:rsid w:val="002F2C38"/>
    <w:rsid w:val="002F4E4F"/>
    <w:rsid w:val="002F7D21"/>
    <w:rsid w:val="00301D6F"/>
    <w:rsid w:val="003022CA"/>
    <w:rsid w:val="00306920"/>
    <w:rsid w:val="003074B4"/>
    <w:rsid w:val="00307876"/>
    <w:rsid w:val="003108C2"/>
    <w:rsid w:val="0031658F"/>
    <w:rsid w:val="003356D1"/>
    <w:rsid w:val="003356DB"/>
    <w:rsid w:val="0035520D"/>
    <w:rsid w:val="00356C24"/>
    <w:rsid w:val="00361102"/>
    <w:rsid w:val="00361A53"/>
    <w:rsid w:val="003628FD"/>
    <w:rsid w:val="003705E8"/>
    <w:rsid w:val="00380DB1"/>
    <w:rsid w:val="0038320F"/>
    <w:rsid w:val="003862F2"/>
    <w:rsid w:val="00387646"/>
    <w:rsid w:val="003901DA"/>
    <w:rsid w:val="00390630"/>
    <w:rsid w:val="00390A55"/>
    <w:rsid w:val="003960ED"/>
    <w:rsid w:val="0039672D"/>
    <w:rsid w:val="003A3883"/>
    <w:rsid w:val="003A71A1"/>
    <w:rsid w:val="003B5493"/>
    <w:rsid w:val="003C2837"/>
    <w:rsid w:val="003C685B"/>
    <w:rsid w:val="003C7A3A"/>
    <w:rsid w:val="003D2EB4"/>
    <w:rsid w:val="003D59C6"/>
    <w:rsid w:val="003E3520"/>
    <w:rsid w:val="003E7FB3"/>
    <w:rsid w:val="003F0CE2"/>
    <w:rsid w:val="003F142E"/>
    <w:rsid w:val="003F28EB"/>
    <w:rsid w:val="003F7A7D"/>
    <w:rsid w:val="0040111D"/>
    <w:rsid w:val="00402332"/>
    <w:rsid w:val="00402B24"/>
    <w:rsid w:val="00405253"/>
    <w:rsid w:val="0040668B"/>
    <w:rsid w:val="004148AD"/>
    <w:rsid w:val="004176F7"/>
    <w:rsid w:val="0042010A"/>
    <w:rsid w:val="00430B21"/>
    <w:rsid w:val="00430CAC"/>
    <w:rsid w:val="00437FB8"/>
    <w:rsid w:val="00446010"/>
    <w:rsid w:val="004866F0"/>
    <w:rsid w:val="004911A4"/>
    <w:rsid w:val="0049538A"/>
    <w:rsid w:val="004960ED"/>
    <w:rsid w:val="004A4019"/>
    <w:rsid w:val="004A4A55"/>
    <w:rsid w:val="004B2A2D"/>
    <w:rsid w:val="004B41FE"/>
    <w:rsid w:val="004B4BFF"/>
    <w:rsid w:val="004B7507"/>
    <w:rsid w:val="004C0F19"/>
    <w:rsid w:val="004C18EB"/>
    <w:rsid w:val="004D00F2"/>
    <w:rsid w:val="004D028A"/>
    <w:rsid w:val="004D4073"/>
    <w:rsid w:val="004E0754"/>
    <w:rsid w:val="004E1715"/>
    <w:rsid w:val="004E1B62"/>
    <w:rsid w:val="004E1FEB"/>
    <w:rsid w:val="004E3062"/>
    <w:rsid w:val="004E62DA"/>
    <w:rsid w:val="004E6FC1"/>
    <w:rsid w:val="004F1F23"/>
    <w:rsid w:val="004F76B7"/>
    <w:rsid w:val="005019BD"/>
    <w:rsid w:val="00507222"/>
    <w:rsid w:val="00510E55"/>
    <w:rsid w:val="00511204"/>
    <w:rsid w:val="00511A28"/>
    <w:rsid w:val="00511D46"/>
    <w:rsid w:val="00512506"/>
    <w:rsid w:val="00514421"/>
    <w:rsid w:val="00516AEE"/>
    <w:rsid w:val="00521199"/>
    <w:rsid w:val="00524EA8"/>
    <w:rsid w:val="00527D45"/>
    <w:rsid w:val="0053185B"/>
    <w:rsid w:val="00540C2F"/>
    <w:rsid w:val="00550A90"/>
    <w:rsid w:val="00554E0F"/>
    <w:rsid w:val="00565601"/>
    <w:rsid w:val="00565A3F"/>
    <w:rsid w:val="005667A4"/>
    <w:rsid w:val="00573E86"/>
    <w:rsid w:val="005847E2"/>
    <w:rsid w:val="005870A0"/>
    <w:rsid w:val="00587115"/>
    <w:rsid w:val="0058730C"/>
    <w:rsid w:val="005A126E"/>
    <w:rsid w:val="005A12FB"/>
    <w:rsid w:val="005A48F4"/>
    <w:rsid w:val="005A5A60"/>
    <w:rsid w:val="005A6F2E"/>
    <w:rsid w:val="005B0A4D"/>
    <w:rsid w:val="005B637F"/>
    <w:rsid w:val="005B63CB"/>
    <w:rsid w:val="005C6014"/>
    <w:rsid w:val="005D09B4"/>
    <w:rsid w:val="005D4499"/>
    <w:rsid w:val="005D4726"/>
    <w:rsid w:val="005D520E"/>
    <w:rsid w:val="005D7626"/>
    <w:rsid w:val="005E1E14"/>
    <w:rsid w:val="005E3622"/>
    <w:rsid w:val="005F15C3"/>
    <w:rsid w:val="005F315A"/>
    <w:rsid w:val="005F46E9"/>
    <w:rsid w:val="005F5DB9"/>
    <w:rsid w:val="00602018"/>
    <w:rsid w:val="00612700"/>
    <w:rsid w:val="00612A2A"/>
    <w:rsid w:val="00612C32"/>
    <w:rsid w:val="0061753F"/>
    <w:rsid w:val="006204A7"/>
    <w:rsid w:val="006250C5"/>
    <w:rsid w:val="006258B6"/>
    <w:rsid w:val="00627970"/>
    <w:rsid w:val="00632AF2"/>
    <w:rsid w:val="0064271B"/>
    <w:rsid w:val="00643821"/>
    <w:rsid w:val="00643D5F"/>
    <w:rsid w:val="006440B5"/>
    <w:rsid w:val="00647351"/>
    <w:rsid w:val="00651255"/>
    <w:rsid w:val="00653D87"/>
    <w:rsid w:val="00660AF5"/>
    <w:rsid w:val="0066262C"/>
    <w:rsid w:val="00664285"/>
    <w:rsid w:val="00665F9F"/>
    <w:rsid w:val="00671334"/>
    <w:rsid w:val="00673F89"/>
    <w:rsid w:val="00677AAB"/>
    <w:rsid w:val="00684BAF"/>
    <w:rsid w:val="0069087A"/>
    <w:rsid w:val="00691069"/>
    <w:rsid w:val="0069416D"/>
    <w:rsid w:val="006A47C6"/>
    <w:rsid w:val="006B0F6D"/>
    <w:rsid w:val="006B26DC"/>
    <w:rsid w:val="006B2767"/>
    <w:rsid w:val="006B2ED7"/>
    <w:rsid w:val="006B3679"/>
    <w:rsid w:val="006C0506"/>
    <w:rsid w:val="006C228E"/>
    <w:rsid w:val="006C6259"/>
    <w:rsid w:val="006D3BF3"/>
    <w:rsid w:val="006D42AD"/>
    <w:rsid w:val="006D7E41"/>
    <w:rsid w:val="006E45DB"/>
    <w:rsid w:val="006F18DB"/>
    <w:rsid w:val="006F589A"/>
    <w:rsid w:val="006F7B04"/>
    <w:rsid w:val="0070732E"/>
    <w:rsid w:val="007239EC"/>
    <w:rsid w:val="00723A9F"/>
    <w:rsid w:val="00725FBF"/>
    <w:rsid w:val="00736E63"/>
    <w:rsid w:val="00740589"/>
    <w:rsid w:val="00744F44"/>
    <w:rsid w:val="00753487"/>
    <w:rsid w:val="00760A9B"/>
    <w:rsid w:val="00766B3C"/>
    <w:rsid w:val="00767233"/>
    <w:rsid w:val="007674EB"/>
    <w:rsid w:val="0078208D"/>
    <w:rsid w:val="007841A2"/>
    <w:rsid w:val="007A09C5"/>
    <w:rsid w:val="007A18F5"/>
    <w:rsid w:val="007A574F"/>
    <w:rsid w:val="007A789C"/>
    <w:rsid w:val="007B0111"/>
    <w:rsid w:val="007B15C9"/>
    <w:rsid w:val="007B17E3"/>
    <w:rsid w:val="007B4C45"/>
    <w:rsid w:val="007B5BBC"/>
    <w:rsid w:val="007B7B4C"/>
    <w:rsid w:val="007C0B4F"/>
    <w:rsid w:val="007D09F2"/>
    <w:rsid w:val="007D3E40"/>
    <w:rsid w:val="007D5163"/>
    <w:rsid w:val="007D631D"/>
    <w:rsid w:val="007D7B8D"/>
    <w:rsid w:val="007E16CE"/>
    <w:rsid w:val="007E2BA4"/>
    <w:rsid w:val="007F344C"/>
    <w:rsid w:val="007F41FD"/>
    <w:rsid w:val="007F7616"/>
    <w:rsid w:val="008013AB"/>
    <w:rsid w:val="008069CE"/>
    <w:rsid w:val="00812CC4"/>
    <w:rsid w:val="00821B1A"/>
    <w:rsid w:val="0082313E"/>
    <w:rsid w:val="0082410D"/>
    <w:rsid w:val="008254F4"/>
    <w:rsid w:val="00826001"/>
    <w:rsid w:val="008275E4"/>
    <w:rsid w:val="0082768D"/>
    <w:rsid w:val="00833624"/>
    <w:rsid w:val="00843633"/>
    <w:rsid w:val="008503D3"/>
    <w:rsid w:val="008517AD"/>
    <w:rsid w:val="008564C7"/>
    <w:rsid w:val="00860E4A"/>
    <w:rsid w:val="00861E17"/>
    <w:rsid w:val="0086522A"/>
    <w:rsid w:val="00870552"/>
    <w:rsid w:val="00870E76"/>
    <w:rsid w:val="00874642"/>
    <w:rsid w:val="00882C8E"/>
    <w:rsid w:val="00883D22"/>
    <w:rsid w:val="00887F6C"/>
    <w:rsid w:val="008943EB"/>
    <w:rsid w:val="008A6522"/>
    <w:rsid w:val="008B0FF4"/>
    <w:rsid w:val="008B3DC2"/>
    <w:rsid w:val="008C05E7"/>
    <w:rsid w:val="008C3011"/>
    <w:rsid w:val="008C31B8"/>
    <w:rsid w:val="008C33CB"/>
    <w:rsid w:val="008C5195"/>
    <w:rsid w:val="008C7D50"/>
    <w:rsid w:val="008D057F"/>
    <w:rsid w:val="008D2574"/>
    <w:rsid w:val="008D2F22"/>
    <w:rsid w:val="008E718B"/>
    <w:rsid w:val="008E71A1"/>
    <w:rsid w:val="008F57A0"/>
    <w:rsid w:val="008F597A"/>
    <w:rsid w:val="00900265"/>
    <w:rsid w:val="00900581"/>
    <w:rsid w:val="00900B3F"/>
    <w:rsid w:val="009042E2"/>
    <w:rsid w:val="00910C38"/>
    <w:rsid w:val="00917730"/>
    <w:rsid w:val="009269A5"/>
    <w:rsid w:val="00927C55"/>
    <w:rsid w:val="009341D5"/>
    <w:rsid w:val="00941C9A"/>
    <w:rsid w:val="00941D02"/>
    <w:rsid w:val="009437C4"/>
    <w:rsid w:val="009479FC"/>
    <w:rsid w:val="00950C22"/>
    <w:rsid w:val="0096187B"/>
    <w:rsid w:val="0096284B"/>
    <w:rsid w:val="00963AC8"/>
    <w:rsid w:val="00970C15"/>
    <w:rsid w:val="009724EF"/>
    <w:rsid w:val="00975EFF"/>
    <w:rsid w:val="009A3BEB"/>
    <w:rsid w:val="009A7E2F"/>
    <w:rsid w:val="009B2E0B"/>
    <w:rsid w:val="009B50AA"/>
    <w:rsid w:val="009D4CB6"/>
    <w:rsid w:val="009D5EC6"/>
    <w:rsid w:val="009F66E3"/>
    <w:rsid w:val="00A007F8"/>
    <w:rsid w:val="00A02963"/>
    <w:rsid w:val="00A0548D"/>
    <w:rsid w:val="00A0582E"/>
    <w:rsid w:val="00A11190"/>
    <w:rsid w:val="00A22997"/>
    <w:rsid w:val="00A2339A"/>
    <w:rsid w:val="00A23DB8"/>
    <w:rsid w:val="00A30664"/>
    <w:rsid w:val="00A35918"/>
    <w:rsid w:val="00A35BA8"/>
    <w:rsid w:val="00A37B46"/>
    <w:rsid w:val="00A430A8"/>
    <w:rsid w:val="00A435B3"/>
    <w:rsid w:val="00A44449"/>
    <w:rsid w:val="00A63A10"/>
    <w:rsid w:val="00A66545"/>
    <w:rsid w:val="00A72195"/>
    <w:rsid w:val="00A72543"/>
    <w:rsid w:val="00A729CD"/>
    <w:rsid w:val="00A7393D"/>
    <w:rsid w:val="00A74E26"/>
    <w:rsid w:val="00A7784E"/>
    <w:rsid w:val="00A85D82"/>
    <w:rsid w:val="00A902B7"/>
    <w:rsid w:val="00A91C90"/>
    <w:rsid w:val="00A92507"/>
    <w:rsid w:val="00A939FF"/>
    <w:rsid w:val="00A949DF"/>
    <w:rsid w:val="00A968D4"/>
    <w:rsid w:val="00AA4CF8"/>
    <w:rsid w:val="00AA4D40"/>
    <w:rsid w:val="00AA630F"/>
    <w:rsid w:val="00AB1292"/>
    <w:rsid w:val="00AB266C"/>
    <w:rsid w:val="00AB4B93"/>
    <w:rsid w:val="00AC250F"/>
    <w:rsid w:val="00AC5259"/>
    <w:rsid w:val="00AC5D29"/>
    <w:rsid w:val="00AC76D0"/>
    <w:rsid w:val="00AC782C"/>
    <w:rsid w:val="00AD14EE"/>
    <w:rsid w:val="00AD4D9D"/>
    <w:rsid w:val="00AD5DAD"/>
    <w:rsid w:val="00AD76DA"/>
    <w:rsid w:val="00AE0AF0"/>
    <w:rsid w:val="00AF2F8E"/>
    <w:rsid w:val="00AF4A26"/>
    <w:rsid w:val="00AF649C"/>
    <w:rsid w:val="00AF6F4E"/>
    <w:rsid w:val="00B0009E"/>
    <w:rsid w:val="00B008C8"/>
    <w:rsid w:val="00B05CEE"/>
    <w:rsid w:val="00B13012"/>
    <w:rsid w:val="00B16CCB"/>
    <w:rsid w:val="00B2398F"/>
    <w:rsid w:val="00B25AB5"/>
    <w:rsid w:val="00B26489"/>
    <w:rsid w:val="00B278FB"/>
    <w:rsid w:val="00B33EEF"/>
    <w:rsid w:val="00B346FB"/>
    <w:rsid w:val="00B36880"/>
    <w:rsid w:val="00B40496"/>
    <w:rsid w:val="00B456B2"/>
    <w:rsid w:val="00B52B61"/>
    <w:rsid w:val="00B65256"/>
    <w:rsid w:val="00B65F0C"/>
    <w:rsid w:val="00B7491F"/>
    <w:rsid w:val="00B765DB"/>
    <w:rsid w:val="00B81566"/>
    <w:rsid w:val="00B92EB7"/>
    <w:rsid w:val="00B97461"/>
    <w:rsid w:val="00BA1F42"/>
    <w:rsid w:val="00BA2209"/>
    <w:rsid w:val="00BA56B0"/>
    <w:rsid w:val="00BB4E1C"/>
    <w:rsid w:val="00BB7482"/>
    <w:rsid w:val="00BC14AC"/>
    <w:rsid w:val="00BC1AA7"/>
    <w:rsid w:val="00BC3A36"/>
    <w:rsid w:val="00BC5559"/>
    <w:rsid w:val="00BC5A44"/>
    <w:rsid w:val="00BC5BE7"/>
    <w:rsid w:val="00BC66B7"/>
    <w:rsid w:val="00BD44C0"/>
    <w:rsid w:val="00BE11A7"/>
    <w:rsid w:val="00BE1F98"/>
    <w:rsid w:val="00BE3DBF"/>
    <w:rsid w:val="00BF29D0"/>
    <w:rsid w:val="00BF45C6"/>
    <w:rsid w:val="00BF6399"/>
    <w:rsid w:val="00BF6D16"/>
    <w:rsid w:val="00BF743C"/>
    <w:rsid w:val="00C01DA6"/>
    <w:rsid w:val="00C023A6"/>
    <w:rsid w:val="00C03FF0"/>
    <w:rsid w:val="00C10036"/>
    <w:rsid w:val="00C10318"/>
    <w:rsid w:val="00C1073E"/>
    <w:rsid w:val="00C124B1"/>
    <w:rsid w:val="00C224AD"/>
    <w:rsid w:val="00C2656C"/>
    <w:rsid w:val="00C27DAC"/>
    <w:rsid w:val="00C4248B"/>
    <w:rsid w:val="00C500D6"/>
    <w:rsid w:val="00C537B8"/>
    <w:rsid w:val="00C618A5"/>
    <w:rsid w:val="00C7475B"/>
    <w:rsid w:val="00C75F11"/>
    <w:rsid w:val="00C80009"/>
    <w:rsid w:val="00C84636"/>
    <w:rsid w:val="00C874A2"/>
    <w:rsid w:val="00C87DF5"/>
    <w:rsid w:val="00CA30F2"/>
    <w:rsid w:val="00CB0689"/>
    <w:rsid w:val="00CB0773"/>
    <w:rsid w:val="00CB7734"/>
    <w:rsid w:val="00CC2F8E"/>
    <w:rsid w:val="00CC5BC8"/>
    <w:rsid w:val="00CC7DA0"/>
    <w:rsid w:val="00CD0EFF"/>
    <w:rsid w:val="00CD1AD0"/>
    <w:rsid w:val="00CD4584"/>
    <w:rsid w:val="00CD7C0D"/>
    <w:rsid w:val="00CE4FBA"/>
    <w:rsid w:val="00D048F3"/>
    <w:rsid w:val="00D04F21"/>
    <w:rsid w:val="00D0602D"/>
    <w:rsid w:val="00D07E0A"/>
    <w:rsid w:val="00D12020"/>
    <w:rsid w:val="00D15F2A"/>
    <w:rsid w:val="00D16FC5"/>
    <w:rsid w:val="00D2617C"/>
    <w:rsid w:val="00D272F5"/>
    <w:rsid w:val="00D322AA"/>
    <w:rsid w:val="00D34E17"/>
    <w:rsid w:val="00D35C7A"/>
    <w:rsid w:val="00D37FE3"/>
    <w:rsid w:val="00D40335"/>
    <w:rsid w:val="00D433BC"/>
    <w:rsid w:val="00D440E4"/>
    <w:rsid w:val="00D517F5"/>
    <w:rsid w:val="00D53554"/>
    <w:rsid w:val="00D571F8"/>
    <w:rsid w:val="00D64A5D"/>
    <w:rsid w:val="00D666DF"/>
    <w:rsid w:val="00D67119"/>
    <w:rsid w:val="00D70ACB"/>
    <w:rsid w:val="00D71B57"/>
    <w:rsid w:val="00D71FD3"/>
    <w:rsid w:val="00D72B5E"/>
    <w:rsid w:val="00D748FF"/>
    <w:rsid w:val="00D83052"/>
    <w:rsid w:val="00D83FB6"/>
    <w:rsid w:val="00D84F3D"/>
    <w:rsid w:val="00D95C18"/>
    <w:rsid w:val="00D95E44"/>
    <w:rsid w:val="00D96EF7"/>
    <w:rsid w:val="00DA3BF3"/>
    <w:rsid w:val="00DA4B1E"/>
    <w:rsid w:val="00DB1509"/>
    <w:rsid w:val="00DB29BD"/>
    <w:rsid w:val="00DB3C64"/>
    <w:rsid w:val="00DC107B"/>
    <w:rsid w:val="00DC5624"/>
    <w:rsid w:val="00DD52DE"/>
    <w:rsid w:val="00DE3FF4"/>
    <w:rsid w:val="00DE507B"/>
    <w:rsid w:val="00DE50AF"/>
    <w:rsid w:val="00DE7DFF"/>
    <w:rsid w:val="00DF4D43"/>
    <w:rsid w:val="00E027D7"/>
    <w:rsid w:val="00E0299A"/>
    <w:rsid w:val="00E06D39"/>
    <w:rsid w:val="00E11518"/>
    <w:rsid w:val="00E12964"/>
    <w:rsid w:val="00E1670A"/>
    <w:rsid w:val="00E251DB"/>
    <w:rsid w:val="00E2790D"/>
    <w:rsid w:val="00E40931"/>
    <w:rsid w:val="00E43F5D"/>
    <w:rsid w:val="00E44E18"/>
    <w:rsid w:val="00E50BE5"/>
    <w:rsid w:val="00E639C4"/>
    <w:rsid w:val="00E6575C"/>
    <w:rsid w:val="00E755C8"/>
    <w:rsid w:val="00E81736"/>
    <w:rsid w:val="00E85E12"/>
    <w:rsid w:val="00E92FB5"/>
    <w:rsid w:val="00E96453"/>
    <w:rsid w:val="00EA1E6B"/>
    <w:rsid w:val="00EB36DB"/>
    <w:rsid w:val="00EC2BBB"/>
    <w:rsid w:val="00EC3AE2"/>
    <w:rsid w:val="00EC4BC2"/>
    <w:rsid w:val="00EC6C41"/>
    <w:rsid w:val="00ED1D1C"/>
    <w:rsid w:val="00ED2941"/>
    <w:rsid w:val="00ED3A50"/>
    <w:rsid w:val="00EF0A1B"/>
    <w:rsid w:val="00EF37F4"/>
    <w:rsid w:val="00F02820"/>
    <w:rsid w:val="00F1144B"/>
    <w:rsid w:val="00F141B5"/>
    <w:rsid w:val="00F141BC"/>
    <w:rsid w:val="00F14E7F"/>
    <w:rsid w:val="00F16C45"/>
    <w:rsid w:val="00F25E23"/>
    <w:rsid w:val="00F31B85"/>
    <w:rsid w:val="00F31E07"/>
    <w:rsid w:val="00F40FC7"/>
    <w:rsid w:val="00F4310D"/>
    <w:rsid w:val="00F43BE5"/>
    <w:rsid w:val="00F43D98"/>
    <w:rsid w:val="00F5045D"/>
    <w:rsid w:val="00F57DB9"/>
    <w:rsid w:val="00F60114"/>
    <w:rsid w:val="00F64720"/>
    <w:rsid w:val="00F668FD"/>
    <w:rsid w:val="00F745CE"/>
    <w:rsid w:val="00F83F62"/>
    <w:rsid w:val="00F84684"/>
    <w:rsid w:val="00F915A1"/>
    <w:rsid w:val="00F926A6"/>
    <w:rsid w:val="00F945C8"/>
    <w:rsid w:val="00F9678F"/>
    <w:rsid w:val="00FA3B42"/>
    <w:rsid w:val="00FA7674"/>
    <w:rsid w:val="00FB3903"/>
    <w:rsid w:val="00FB69A5"/>
    <w:rsid w:val="00FC0502"/>
    <w:rsid w:val="00FC2F1E"/>
    <w:rsid w:val="00FC6397"/>
    <w:rsid w:val="00FC785B"/>
    <w:rsid w:val="00FE20DE"/>
    <w:rsid w:val="00FE48A8"/>
    <w:rsid w:val="00FE529F"/>
    <w:rsid w:val="00FE7F95"/>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6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CDB"/>
    <w:rPr>
      <w:sz w:val="24"/>
      <w:szCs w:val="24"/>
    </w:rPr>
  </w:style>
  <w:style w:type="paragraph" w:styleId="Heading1">
    <w:name w:val="heading 1"/>
    <w:basedOn w:val="Normal"/>
    <w:next w:val="Normal"/>
    <w:link w:val="Heading1Char"/>
    <w:qFormat/>
    <w:rsid w:val="00FB390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B3903"/>
    <w:pPr>
      <w:keepNext/>
      <w:tabs>
        <w:tab w:val="num" w:pos="1440"/>
      </w:tabs>
      <w:suppressAutoHyphens/>
      <w:spacing w:before="240" w:after="60"/>
      <w:ind w:left="1440" w:hanging="360"/>
      <w:outlineLvl w:val="1"/>
    </w:pPr>
    <w:rPr>
      <w:rFonts w:ascii="Arial" w:hAnsi="Arial"/>
      <w:b/>
      <w:bCs/>
      <w:i/>
      <w:iCs/>
      <w:sz w:val="28"/>
      <w:szCs w:val="28"/>
      <w:lang w:eastAsia="ar-SA"/>
    </w:rPr>
  </w:style>
  <w:style w:type="paragraph" w:styleId="Heading3">
    <w:name w:val="heading 3"/>
    <w:basedOn w:val="Normal"/>
    <w:next w:val="Normal"/>
    <w:link w:val="Heading3Char"/>
    <w:qFormat/>
    <w:rsid w:val="00FB3903"/>
    <w:pPr>
      <w:keepNext/>
      <w:tabs>
        <w:tab w:val="num" w:pos="2160"/>
      </w:tabs>
      <w:suppressAutoHyphens/>
      <w:spacing w:before="240" w:after="60"/>
      <w:ind w:left="2160" w:hanging="360"/>
      <w:outlineLvl w:val="2"/>
    </w:pPr>
    <w:rPr>
      <w:rFonts w:ascii="Arial" w:hAnsi="Arial"/>
      <w:b/>
      <w:bCs/>
      <w:sz w:val="26"/>
      <w:szCs w:val="26"/>
      <w:lang w:eastAsia="ar-SA"/>
    </w:rPr>
  </w:style>
  <w:style w:type="paragraph" w:styleId="Heading4">
    <w:name w:val="heading 4"/>
    <w:basedOn w:val="Normal"/>
    <w:next w:val="Normal"/>
    <w:link w:val="Heading4Char"/>
    <w:qFormat/>
    <w:rsid w:val="00FB3903"/>
    <w:pPr>
      <w:keepNext/>
      <w:ind w:left="432" w:right="482"/>
      <w:outlineLvl w:val="3"/>
    </w:pPr>
    <w:rPr>
      <w:rFonts w:ascii="Arial" w:hAnsi="Arial"/>
      <w:b/>
      <w:bCs/>
      <w:sz w:val="20"/>
      <w:szCs w:val="20"/>
    </w:rPr>
  </w:style>
  <w:style w:type="paragraph" w:styleId="Heading5">
    <w:name w:val="heading 5"/>
    <w:basedOn w:val="Normal"/>
    <w:next w:val="Normal"/>
    <w:link w:val="Heading5Char"/>
    <w:qFormat/>
    <w:rsid w:val="00FB3903"/>
    <w:pPr>
      <w:tabs>
        <w:tab w:val="num" w:pos="3600"/>
      </w:tabs>
      <w:suppressAutoHyphens/>
      <w:spacing w:before="240" w:after="60"/>
      <w:ind w:left="3600" w:hanging="360"/>
      <w:outlineLvl w:val="4"/>
    </w:pPr>
    <w:rPr>
      <w:b/>
      <w:bCs/>
      <w:i/>
      <w:iCs/>
      <w:sz w:val="26"/>
      <w:szCs w:val="26"/>
      <w:lang w:eastAsia="ar-SA"/>
    </w:rPr>
  </w:style>
  <w:style w:type="paragraph" w:styleId="Heading6">
    <w:name w:val="heading 6"/>
    <w:basedOn w:val="Normal"/>
    <w:next w:val="Normal"/>
    <w:link w:val="Heading6Char"/>
    <w:qFormat/>
    <w:rsid w:val="00AF649C"/>
    <w:pPr>
      <w:keepNext/>
      <w:numPr>
        <w:numId w:val="2"/>
      </w:numPr>
      <w:jc w:val="both"/>
      <w:outlineLvl w:val="5"/>
    </w:pPr>
    <w:rPr>
      <w:rFonts w:ascii="Arial" w:hAnsi="Arial"/>
      <w:b/>
      <w:bCs/>
    </w:rPr>
  </w:style>
  <w:style w:type="paragraph" w:styleId="Heading7">
    <w:name w:val="heading 7"/>
    <w:basedOn w:val="Normal"/>
    <w:next w:val="Normal"/>
    <w:link w:val="Heading7Char"/>
    <w:qFormat/>
    <w:rsid w:val="00FB3903"/>
    <w:pPr>
      <w:tabs>
        <w:tab w:val="num" w:pos="5040"/>
      </w:tabs>
      <w:suppressAutoHyphens/>
      <w:spacing w:before="240" w:after="60"/>
      <w:ind w:left="5040" w:hanging="360"/>
      <w:outlineLvl w:val="6"/>
    </w:pPr>
    <w:rPr>
      <w:rFonts w:ascii="Calibri" w:eastAsia="Calibri" w:hAnsi="Calibri"/>
      <w:lang w:eastAsia="zh-CN"/>
    </w:rPr>
  </w:style>
  <w:style w:type="paragraph" w:styleId="Heading8">
    <w:name w:val="heading 8"/>
    <w:basedOn w:val="Normal"/>
    <w:next w:val="Normal"/>
    <w:link w:val="Heading8Char"/>
    <w:qFormat/>
    <w:rsid w:val="00FB3903"/>
    <w:pPr>
      <w:tabs>
        <w:tab w:val="num" w:pos="5760"/>
      </w:tabs>
      <w:suppressAutoHyphens/>
      <w:spacing w:before="240" w:after="60"/>
      <w:ind w:left="5760" w:hanging="360"/>
      <w:outlineLvl w:val="7"/>
    </w:pPr>
    <w:rPr>
      <w:i/>
      <w:iCs/>
      <w:lang w:eastAsia="ar-SA"/>
    </w:rPr>
  </w:style>
  <w:style w:type="paragraph" w:styleId="Heading9">
    <w:name w:val="heading 9"/>
    <w:basedOn w:val="Normal"/>
    <w:next w:val="Normal"/>
    <w:link w:val="Heading9Char"/>
    <w:qFormat/>
    <w:rsid w:val="00FB3903"/>
    <w:pPr>
      <w:tabs>
        <w:tab w:val="num" w:pos="6480"/>
      </w:tabs>
      <w:suppressAutoHyphens/>
      <w:spacing w:before="240" w:after="60"/>
      <w:ind w:left="6480" w:hanging="360"/>
      <w:outlineLvl w:val="8"/>
    </w:pPr>
    <w:rPr>
      <w:rFonts w:ascii="Arial" w:eastAsia="Calibri"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rsid w:val="00297035"/>
    <w:pPr>
      <w:spacing w:after="160" w:line="240" w:lineRule="exact"/>
    </w:pPr>
    <w:rPr>
      <w:rFonts w:ascii="Tahoma" w:hAnsi="Tahoma"/>
      <w:sz w:val="20"/>
      <w:szCs w:val="20"/>
    </w:rPr>
  </w:style>
  <w:style w:type="character" w:styleId="Hyperlink">
    <w:name w:val="Hyperlink"/>
    <w:uiPriority w:val="99"/>
    <w:rsid w:val="00297035"/>
    <w:rPr>
      <w:color w:val="0000FF"/>
      <w:u w:val="single"/>
    </w:rPr>
  </w:style>
  <w:style w:type="paragraph" w:styleId="Footer">
    <w:name w:val="footer"/>
    <w:basedOn w:val="Normal"/>
    <w:link w:val="FooterChar"/>
    <w:rsid w:val="00297035"/>
    <w:pPr>
      <w:tabs>
        <w:tab w:val="center" w:pos="4320"/>
        <w:tab w:val="right" w:pos="8640"/>
      </w:tabs>
    </w:pPr>
  </w:style>
  <w:style w:type="character" w:styleId="PageNumber">
    <w:name w:val="page number"/>
    <w:basedOn w:val="DefaultParagraphFont"/>
    <w:rsid w:val="00297035"/>
  </w:style>
  <w:style w:type="paragraph" w:customStyle="1" w:styleId="Char1CharCharChar">
    <w:name w:val="Char1 Char Char Char"/>
    <w:basedOn w:val="Normal"/>
    <w:rsid w:val="00390A55"/>
    <w:pPr>
      <w:spacing w:after="160" w:line="240" w:lineRule="exact"/>
    </w:pPr>
    <w:rPr>
      <w:rFonts w:ascii="Tahoma" w:hAnsi="Tahoma"/>
      <w:sz w:val="20"/>
      <w:szCs w:val="20"/>
    </w:rPr>
  </w:style>
  <w:style w:type="paragraph" w:customStyle="1" w:styleId="CharCharCharCharCharCharCharCharCharChar">
    <w:name w:val="Char Char Char Char Char Char Char Char Char Char"/>
    <w:basedOn w:val="Normal"/>
    <w:rsid w:val="00C75F11"/>
    <w:pPr>
      <w:spacing w:after="160" w:line="240" w:lineRule="exact"/>
    </w:pPr>
    <w:rPr>
      <w:rFonts w:ascii="Tahoma" w:hAnsi="Tahoma"/>
      <w:sz w:val="20"/>
      <w:szCs w:val="20"/>
    </w:rPr>
  </w:style>
  <w:style w:type="paragraph" w:customStyle="1" w:styleId="Char1">
    <w:name w:val="Char1"/>
    <w:basedOn w:val="Normal"/>
    <w:rsid w:val="00C75F11"/>
    <w:pPr>
      <w:spacing w:after="160" w:line="240" w:lineRule="exact"/>
    </w:pPr>
    <w:rPr>
      <w:rFonts w:ascii="Tahoma" w:hAnsi="Tahoma"/>
      <w:sz w:val="20"/>
      <w:szCs w:val="20"/>
    </w:rPr>
  </w:style>
  <w:style w:type="paragraph" w:customStyle="1" w:styleId="Char">
    <w:name w:val="Char"/>
    <w:basedOn w:val="Normal"/>
    <w:rsid w:val="0035520D"/>
    <w:pPr>
      <w:spacing w:after="160" w:line="240" w:lineRule="exact"/>
    </w:pPr>
    <w:rPr>
      <w:rFonts w:ascii="Tahoma" w:hAnsi="Tahoma"/>
      <w:sz w:val="20"/>
      <w:szCs w:val="20"/>
    </w:rPr>
  </w:style>
  <w:style w:type="paragraph" w:styleId="BalloonText">
    <w:name w:val="Balloon Text"/>
    <w:basedOn w:val="Normal"/>
    <w:link w:val="BalloonTextChar1"/>
    <w:uiPriority w:val="99"/>
    <w:rsid w:val="000C0A2D"/>
    <w:rPr>
      <w:rFonts w:ascii="Tahoma" w:hAnsi="Tahoma" w:cs="Tahoma"/>
      <w:sz w:val="16"/>
      <w:szCs w:val="16"/>
    </w:rPr>
  </w:style>
  <w:style w:type="paragraph" w:customStyle="1" w:styleId="DefaultText1">
    <w:name w:val="Default Text:1"/>
    <w:basedOn w:val="Normal"/>
    <w:link w:val="DefaultText1Char"/>
    <w:rsid w:val="00153CA8"/>
    <w:pPr>
      <w:overflowPunct w:val="0"/>
      <w:autoSpaceDE w:val="0"/>
      <w:autoSpaceDN w:val="0"/>
      <w:adjustRightInd w:val="0"/>
    </w:pPr>
  </w:style>
  <w:style w:type="paragraph" w:styleId="Header">
    <w:name w:val="header"/>
    <w:basedOn w:val="Normal"/>
    <w:link w:val="HeaderChar"/>
    <w:rsid w:val="006440B5"/>
    <w:pPr>
      <w:tabs>
        <w:tab w:val="center" w:pos="4536"/>
        <w:tab w:val="right" w:pos="9072"/>
      </w:tabs>
    </w:pPr>
  </w:style>
  <w:style w:type="paragraph" w:customStyle="1" w:styleId="Default">
    <w:name w:val="Default"/>
    <w:rsid w:val="00D272F5"/>
    <w:pPr>
      <w:autoSpaceDE w:val="0"/>
      <w:autoSpaceDN w:val="0"/>
      <w:adjustRightInd w:val="0"/>
    </w:pPr>
    <w:rPr>
      <w:color w:val="000000"/>
      <w:sz w:val="24"/>
      <w:szCs w:val="24"/>
      <w:lang w:val="ro-RO" w:eastAsia="ro-RO"/>
    </w:rPr>
  </w:style>
  <w:style w:type="paragraph" w:customStyle="1" w:styleId="a">
    <w:basedOn w:val="Normal"/>
    <w:rsid w:val="00D67119"/>
    <w:pPr>
      <w:spacing w:after="160" w:line="240" w:lineRule="exact"/>
    </w:pPr>
    <w:rPr>
      <w:rFonts w:ascii="Verdana" w:hAnsi="Verdana" w:cs="Verdana"/>
      <w:sz w:val="20"/>
      <w:szCs w:val="20"/>
    </w:rPr>
  </w:style>
  <w:style w:type="character" w:styleId="FollowedHyperlink">
    <w:name w:val="FollowedHyperlink"/>
    <w:uiPriority w:val="99"/>
    <w:rsid w:val="00D67119"/>
    <w:rPr>
      <w:color w:val="800080"/>
      <w:u w:val="single"/>
    </w:rPr>
  </w:style>
  <w:style w:type="character" w:customStyle="1" w:styleId="FooterChar">
    <w:name w:val="Footer Char"/>
    <w:link w:val="Footer"/>
    <w:rsid w:val="007D5163"/>
    <w:rPr>
      <w:sz w:val="24"/>
      <w:szCs w:val="24"/>
    </w:rPr>
  </w:style>
  <w:style w:type="paragraph" w:styleId="ListParagraph">
    <w:name w:val="List Paragraph"/>
    <w:basedOn w:val="Normal"/>
    <w:uiPriority w:val="34"/>
    <w:qFormat/>
    <w:rsid w:val="00753487"/>
    <w:pPr>
      <w:ind w:left="720"/>
      <w:contextualSpacing/>
    </w:pPr>
  </w:style>
  <w:style w:type="character" w:customStyle="1" w:styleId="Heading1Char">
    <w:name w:val="Heading 1 Char"/>
    <w:link w:val="Heading1"/>
    <w:rsid w:val="00FB3903"/>
    <w:rPr>
      <w:rFonts w:ascii="Cambria" w:hAnsi="Cambria"/>
      <w:b/>
      <w:bCs/>
      <w:kern w:val="32"/>
      <w:sz w:val="32"/>
      <w:szCs w:val="32"/>
      <w:lang w:val="en-US" w:eastAsia="en-US"/>
    </w:rPr>
  </w:style>
  <w:style w:type="character" w:customStyle="1" w:styleId="Heading2Char">
    <w:name w:val="Heading 2 Char"/>
    <w:link w:val="Heading2"/>
    <w:rsid w:val="00FB3903"/>
    <w:rPr>
      <w:rFonts w:ascii="Arial" w:hAnsi="Arial" w:cs="Arial"/>
      <w:b/>
      <w:bCs/>
      <w:i/>
      <w:iCs/>
      <w:sz w:val="28"/>
      <w:szCs w:val="28"/>
      <w:lang w:val="en-US" w:eastAsia="ar-SA"/>
    </w:rPr>
  </w:style>
  <w:style w:type="character" w:customStyle="1" w:styleId="Heading3Char">
    <w:name w:val="Heading 3 Char"/>
    <w:link w:val="Heading3"/>
    <w:rsid w:val="00FB3903"/>
    <w:rPr>
      <w:rFonts w:ascii="Arial" w:hAnsi="Arial" w:cs="Arial"/>
      <w:b/>
      <w:bCs/>
      <w:sz w:val="26"/>
      <w:szCs w:val="26"/>
      <w:lang w:val="en-US" w:eastAsia="ar-SA"/>
    </w:rPr>
  </w:style>
  <w:style w:type="character" w:customStyle="1" w:styleId="Heading4Char">
    <w:name w:val="Heading 4 Char"/>
    <w:link w:val="Heading4"/>
    <w:rsid w:val="00FB3903"/>
    <w:rPr>
      <w:rFonts w:ascii="Arial" w:hAnsi="Arial" w:cs="Arial"/>
      <w:b/>
      <w:bCs/>
      <w:lang w:eastAsia="en-US"/>
    </w:rPr>
  </w:style>
  <w:style w:type="character" w:customStyle="1" w:styleId="Heading5Char">
    <w:name w:val="Heading 5 Char"/>
    <w:link w:val="Heading5"/>
    <w:rsid w:val="00FB3903"/>
    <w:rPr>
      <w:b/>
      <w:bCs/>
      <w:i/>
      <w:iCs/>
      <w:sz w:val="26"/>
      <w:szCs w:val="26"/>
      <w:lang w:val="en-US" w:eastAsia="ar-SA"/>
    </w:rPr>
  </w:style>
  <w:style w:type="character" w:customStyle="1" w:styleId="Heading7Char">
    <w:name w:val="Heading 7 Char"/>
    <w:link w:val="Heading7"/>
    <w:rsid w:val="00FB3903"/>
    <w:rPr>
      <w:rFonts w:ascii="Calibri" w:eastAsia="Calibri" w:hAnsi="Calibri" w:cs="Calibri"/>
      <w:sz w:val="24"/>
      <w:szCs w:val="24"/>
      <w:lang w:eastAsia="zh-CN"/>
    </w:rPr>
  </w:style>
  <w:style w:type="character" w:customStyle="1" w:styleId="Heading8Char">
    <w:name w:val="Heading 8 Char"/>
    <w:link w:val="Heading8"/>
    <w:rsid w:val="00FB3903"/>
    <w:rPr>
      <w:i/>
      <w:iCs/>
      <w:sz w:val="24"/>
      <w:szCs w:val="24"/>
      <w:lang w:val="en-US" w:eastAsia="ar-SA"/>
    </w:rPr>
  </w:style>
  <w:style w:type="character" w:customStyle="1" w:styleId="Heading9Char">
    <w:name w:val="Heading 9 Char"/>
    <w:link w:val="Heading9"/>
    <w:rsid w:val="00FB3903"/>
    <w:rPr>
      <w:rFonts w:ascii="Arial" w:eastAsia="Calibri" w:hAnsi="Arial" w:cs="Arial"/>
      <w:sz w:val="22"/>
      <w:szCs w:val="22"/>
      <w:lang w:val="en-US" w:eastAsia="zh-CN"/>
    </w:rPr>
  </w:style>
  <w:style w:type="paragraph" w:customStyle="1" w:styleId="1">
    <w:name w:val="1"/>
    <w:basedOn w:val="Normal"/>
    <w:rsid w:val="00FB3903"/>
    <w:pPr>
      <w:spacing w:after="160" w:line="240" w:lineRule="exact"/>
    </w:pPr>
    <w:rPr>
      <w:rFonts w:ascii="Verdana" w:hAnsi="Verdana" w:cs="Verdana"/>
      <w:sz w:val="20"/>
      <w:szCs w:val="20"/>
    </w:rPr>
  </w:style>
  <w:style w:type="character" w:customStyle="1" w:styleId="alineat">
    <w:name w:val="alineat"/>
    <w:basedOn w:val="DefaultParagraphFont"/>
    <w:rsid w:val="00FB3903"/>
  </w:style>
  <w:style w:type="paragraph" w:styleId="BodyText">
    <w:name w:val="Body Text"/>
    <w:basedOn w:val="Normal"/>
    <w:link w:val="BodyTextChar"/>
    <w:rsid w:val="00FB3903"/>
    <w:rPr>
      <w:rFonts w:ascii="Arial" w:hAnsi="Arial"/>
      <w:sz w:val="20"/>
      <w:szCs w:val="20"/>
    </w:rPr>
  </w:style>
  <w:style w:type="character" w:customStyle="1" w:styleId="BodyTextChar">
    <w:name w:val="Body Text Char"/>
    <w:link w:val="BodyText"/>
    <w:uiPriority w:val="99"/>
    <w:rsid w:val="00FB3903"/>
    <w:rPr>
      <w:rFonts w:ascii="Arial" w:hAnsi="Arial" w:cs="Arial"/>
      <w:lang w:eastAsia="en-US"/>
    </w:rPr>
  </w:style>
  <w:style w:type="paragraph" w:customStyle="1" w:styleId="DefaultText">
    <w:name w:val="Default Text"/>
    <w:basedOn w:val="Normal"/>
    <w:rsid w:val="00FB3903"/>
    <w:pPr>
      <w:overflowPunct w:val="0"/>
      <w:autoSpaceDE w:val="0"/>
      <w:autoSpaceDN w:val="0"/>
      <w:adjustRightInd w:val="0"/>
      <w:textAlignment w:val="baseline"/>
    </w:pPr>
    <w:rPr>
      <w:szCs w:val="20"/>
      <w:lang w:val="ro-RO"/>
    </w:rPr>
  </w:style>
  <w:style w:type="character" w:customStyle="1" w:styleId="DefaultText1Char">
    <w:name w:val="Default Text:1 Char"/>
    <w:link w:val="DefaultText1"/>
    <w:rsid w:val="00FB3903"/>
    <w:rPr>
      <w:sz w:val="24"/>
      <w:szCs w:val="24"/>
      <w:lang w:val="en-US" w:eastAsia="en-US"/>
    </w:rPr>
  </w:style>
  <w:style w:type="character" w:customStyle="1" w:styleId="HeaderChar">
    <w:name w:val="Header Char"/>
    <w:link w:val="Header"/>
    <w:rsid w:val="00FB3903"/>
    <w:rPr>
      <w:sz w:val="24"/>
      <w:szCs w:val="24"/>
      <w:lang w:val="en-US" w:eastAsia="en-US"/>
    </w:rPr>
  </w:style>
  <w:style w:type="paragraph" w:styleId="FootnoteText">
    <w:name w:val="footnote text"/>
    <w:basedOn w:val="Normal"/>
    <w:link w:val="FootnoteTextChar"/>
    <w:rsid w:val="00FB3903"/>
    <w:rPr>
      <w:noProof/>
      <w:sz w:val="20"/>
      <w:szCs w:val="20"/>
    </w:rPr>
  </w:style>
  <w:style w:type="character" w:customStyle="1" w:styleId="FootnoteTextChar">
    <w:name w:val="Footnote Text Char"/>
    <w:link w:val="FootnoteText"/>
    <w:rsid w:val="00FB3903"/>
    <w:rPr>
      <w:noProof/>
      <w:lang w:val="en-US" w:eastAsia="en-US"/>
    </w:rPr>
  </w:style>
  <w:style w:type="character" w:styleId="FootnoteReference">
    <w:name w:val="footnote reference"/>
    <w:uiPriority w:val="99"/>
    <w:rsid w:val="00FB3903"/>
    <w:rPr>
      <w:vertAlign w:val="superscript"/>
    </w:rPr>
  </w:style>
  <w:style w:type="character" w:customStyle="1" w:styleId="tpa1">
    <w:name w:val="tpa1"/>
    <w:basedOn w:val="DefaultParagraphFont"/>
    <w:rsid w:val="00FB3903"/>
  </w:style>
  <w:style w:type="paragraph" w:customStyle="1" w:styleId="Style9">
    <w:name w:val="Style9"/>
    <w:basedOn w:val="Normal"/>
    <w:rsid w:val="00FB3903"/>
    <w:pPr>
      <w:widowControl w:val="0"/>
      <w:autoSpaceDE w:val="0"/>
      <w:autoSpaceDN w:val="0"/>
      <w:adjustRightInd w:val="0"/>
      <w:spacing w:line="274" w:lineRule="exact"/>
      <w:jc w:val="both"/>
    </w:pPr>
  </w:style>
  <w:style w:type="paragraph" w:customStyle="1" w:styleId="Style15">
    <w:name w:val="Style15"/>
    <w:basedOn w:val="Normal"/>
    <w:rsid w:val="00FB3903"/>
    <w:pPr>
      <w:widowControl w:val="0"/>
      <w:autoSpaceDE w:val="0"/>
      <w:autoSpaceDN w:val="0"/>
      <w:adjustRightInd w:val="0"/>
      <w:spacing w:line="274" w:lineRule="exact"/>
      <w:jc w:val="both"/>
    </w:pPr>
  </w:style>
  <w:style w:type="paragraph" w:customStyle="1" w:styleId="Style56">
    <w:name w:val="Style56"/>
    <w:basedOn w:val="Normal"/>
    <w:rsid w:val="00FB3903"/>
    <w:pPr>
      <w:widowControl w:val="0"/>
      <w:autoSpaceDE w:val="0"/>
      <w:autoSpaceDN w:val="0"/>
      <w:adjustRightInd w:val="0"/>
    </w:pPr>
  </w:style>
  <w:style w:type="character" w:customStyle="1" w:styleId="FontStyle167">
    <w:name w:val="Font Style167"/>
    <w:rsid w:val="00FB3903"/>
    <w:rPr>
      <w:rFonts w:ascii="Times New Roman" w:hAnsi="Times New Roman" w:cs="Times New Roman" w:hint="default"/>
      <w:i/>
      <w:iCs/>
      <w:sz w:val="20"/>
      <w:szCs w:val="20"/>
    </w:rPr>
  </w:style>
  <w:style w:type="character" w:customStyle="1" w:styleId="FontStyle174">
    <w:name w:val="Font Style174"/>
    <w:rsid w:val="00FB3903"/>
    <w:rPr>
      <w:rFonts w:ascii="Times New Roman" w:hAnsi="Times New Roman" w:cs="Times New Roman" w:hint="default"/>
      <w:b/>
      <w:bCs/>
      <w:sz w:val="20"/>
      <w:szCs w:val="20"/>
    </w:rPr>
  </w:style>
  <w:style w:type="character" w:customStyle="1" w:styleId="FontStyle175">
    <w:name w:val="Font Style175"/>
    <w:rsid w:val="00FB3903"/>
    <w:rPr>
      <w:rFonts w:ascii="Times New Roman" w:hAnsi="Times New Roman" w:cs="Times New Roman" w:hint="default"/>
      <w:sz w:val="20"/>
      <w:szCs w:val="20"/>
    </w:rPr>
  </w:style>
  <w:style w:type="character" w:customStyle="1" w:styleId="noticetext">
    <w:name w:val="noticetext"/>
    <w:basedOn w:val="DefaultParagraphFont"/>
    <w:rsid w:val="00FB3903"/>
  </w:style>
  <w:style w:type="paragraph" w:styleId="BodyTextIndent2">
    <w:name w:val="Body Text Indent 2"/>
    <w:basedOn w:val="Normal"/>
    <w:link w:val="BodyTextIndent2Char"/>
    <w:rsid w:val="00FB3903"/>
    <w:pPr>
      <w:spacing w:after="120" w:line="480" w:lineRule="auto"/>
      <w:ind w:left="360"/>
    </w:pPr>
  </w:style>
  <w:style w:type="character" w:customStyle="1" w:styleId="BodyTextIndent2Char">
    <w:name w:val="Body Text Indent 2 Char"/>
    <w:link w:val="BodyTextIndent2"/>
    <w:rsid w:val="00FB3903"/>
    <w:rPr>
      <w:sz w:val="24"/>
      <w:szCs w:val="24"/>
      <w:lang w:val="en-US" w:eastAsia="en-US"/>
    </w:rPr>
  </w:style>
  <w:style w:type="paragraph" w:customStyle="1" w:styleId="normaltableau">
    <w:name w:val="normal_tableau"/>
    <w:basedOn w:val="Normal"/>
    <w:rsid w:val="00FB3903"/>
    <w:pPr>
      <w:suppressAutoHyphens/>
      <w:spacing w:before="120" w:after="120" w:line="276" w:lineRule="auto"/>
      <w:jc w:val="both"/>
    </w:pPr>
    <w:rPr>
      <w:rFonts w:ascii="Optima" w:eastAsia="Calibri" w:hAnsi="Optima" w:cs="Optima"/>
      <w:sz w:val="22"/>
      <w:szCs w:val="20"/>
      <w:lang w:val="en-GB" w:eastAsia="zh-CN"/>
    </w:rPr>
  </w:style>
  <w:style w:type="character" w:customStyle="1" w:styleId="WW8Num4z0">
    <w:name w:val="WW8Num4z0"/>
    <w:rsid w:val="00FB3903"/>
    <w:rPr>
      <w:rFonts w:ascii="Symbol" w:hAnsi="Symbol"/>
      <w:b/>
    </w:rPr>
  </w:style>
  <w:style w:type="character" w:customStyle="1" w:styleId="WW8Num5z0">
    <w:name w:val="WW8Num5z0"/>
    <w:rsid w:val="00FB3903"/>
    <w:rPr>
      <w:i w:val="0"/>
    </w:rPr>
  </w:style>
  <w:style w:type="character" w:customStyle="1" w:styleId="WW8Num13z0">
    <w:name w:val="WW8Num13z0"/>
    <w:rsid w:val="00FB3903"/>
    <w:rPr>
      <w:rFonts w:ascii="Symbol" w:hAnsi="Symbol"/>
      <w:b/>
    </w:rPr>
  </w:style>
  <w:style w:type="character" w:customStyle="1" w:styleId="Absatz-Standardschriftart">
    <w:name w:val="Absatz-Standardschriftart"/>
    <w:rsid w:val="00FB3903"/>
  </w:style>
  <w:style w:type="character" w:customStyle="1" w:styleId="WW8Num5z1">
    <w:name w:val="WW8Num5z1"/>
    <w:rsid w:val="00FB3903"/>
    <w:rPr>
      <w:rFonts w:ascii="Arial" w:eastAsia="Times New Roman" w:hAnsi="Arial" w:cs="Arial"/>
    </w:rPr>
  </w:style>
  <w:style w:type="character" w:customStyle="1" w:styleId="WW8Num6z0">
    <w:name w:val="WW8Num6z0"/>
    <w:rsid w:val="00FB3903"/>
    <w:rPr>
      <w:b/>
    </w:rPr>
  </w:style>
  <w:style w:type="character" w:customStyle="1" w:styleId="WW8Num7z0">
    <w:name w:val="WW8Num7z0"/>
    <w:rsid w:val="00FB3903"/>
    <w:rPr>
      <w:i w:val="0"/>
    </w:rPr>
  </w:style>
  <w:style w:type="character" w:customStyle="1" w:styleId="WW8Num11z0">
    <w:name w:val="WW8Num11z0"/>
    <w:rsid w:val="00FB3903"/>
    <w:rPr>
      <w:rFonts w:ascii="Times New Roman" w:hAnsi="Times New Roman" w:cs="Times New Roman"/>
    </w:rPr>
  </w:style>
  <w:style w:type="character" w:customStyle="1" w:styleId="WW8Num16z0">
    <w:name w:val="WW8Num16z0"/>
    <w:rsid w:val="00FB3903"/>
    <w:rPr>
      <w:b/>
    </w:rPr>
  </w:style>
  <w:style w:type="character" w:customStyle="1" w:styleId="WW-Absatz-Standardschriftart">
    <w:name w:val="WW-Absatz-Standardschriftart"/>
    <w:rsid w:val="00FB3903"/>
  </w:style>
  <w:style w:type="character" w:customStyle="1" w:styleId="WW-Absatz-Standardschriftart1">
    <w:name w:val="WW-Absatz-Standardschriftart1"/>
    <w:rsid w:val="00FB3903"/>
  </w:style>
  <w:style w:type="character" w:customStyle="1" w:styleId="WW-Absatz-Standardschriftart11">
    <w:name w:val="WW-Absatz-Standardschriftart11"/>
    <w:rsid w:val="00FB3903"/>
  </w:style>
  <w:style w:type="character" w:customStyle="1" w:styleId="WW8Num1z1">
    <w:name w:val="WW8Num1z1"/>
    <w:rsid w:val="00FB3903"/>
    <w:rPr>
      <w:rFonts w:ascii="Times New Roman" w:eastAsia="Times New Roman" w:hAnsi="Times New Roman" w:cs="Times New Roman"/>
    </w:rPr>
  </w:style>
  <w:style w:type="character" w:customStyle="1" w:styleId="WW8Num3z0">
    <w:name w:val="WW8Num3z0"/>
    <w:rsid w:val="00FB3903"/>
    <w:rPr>
      <w:b w:val="0"/>
      <w:color w:val="000000"/>
    </w:rPr>
  </w:style>
  <w:style w:type="character" w:customStyle="1" w:styleId="WW8Num8z0">
    <w:name w:val="WW8Num8z0"/>
    <w:rsid w:val="00FB3903"/>
    <w:rPr>
      <w:rFonts w:ascii="Symbol" w:hAnsi="Symbol"/>
    </w:rPr>
  </w:style>
  <w:style w:type="character" w:customStyle="1" w:styleId="WW8Num9z0">
    <w:name w:val="WW8Num9z0"/>
    <w:rsid w:val="00FB3903"/>
    <w:rPr>
      <w:b/>
    </w:rPr>
  </w:style>
  <w:style w:type="character" w:customStyle="1" w:styleId="WW8Num10z0">
    <w:name w:val="WW8Num10z0"/>
    <w:rsid w:val="00FB3903"/>
    <w:rPr>
      <w:b/>
    </w:rPr>
  </w:style>
  <w:style w:type="character" w:customStyle="1" w:styleId="WW8Num17z0">
    <w:name w:val="WW8Num17z0"/>
    <w:rsid w:val="00FB3903"/>
    <w:rPr>
      <w:rFonts w:ascii="Arial" w:eastAsia="Times New Roman" w:hAnsi="Arial" w:cs="Arial"/>
    </w:rPr>
  </w:style>
  <w:style w:type="character" w:customStyle="1" w:styleId="WW8Num17z1">
    <w:name w:val="WW8Num17z1"/>
    <w:rsid w:val="00FB3903"/>
    <w:rPr>
      <w:rFonts w:ascii="Courier New" w:hAnsi="Courier New" w:cs="Courier New"/>
    </w:rPr>
  </w:style>
  <w:style w:type="character" w:customStyle="1" w:styleId="WW8Num17z2">
    <w:name w:val="WW8Num17z2"/>
    <w:rsid w:val="00FB3903"/>
    <w:rPr>
      <w:rFonts w:ascii="Wingdings" w:hAnsi="Wingdings"/>
    </w:rPr>
  </w:style>
  <w:style w:type="character" w:customStyle="1" w:styleId="WW8Num17z3">
    <w:name w:val="WW8Num17z3"/>
    <w:rsid w:val="00FB3903"/>
    <w:rPr>
      <w:rFonts w:ascii="Symbol" w:hAnsi="Symbol"/>
    </w:rPr>
  </w:style>
  <w:style w:type="character" w:customStyle="1" w:styleId="WW8Num18z0">
    <w:name w:val="WW8Num18z0"/>
    <w:rsid w:val="00FB3903"/>
    <w:rPr>
      <w:b/>
    </w:rPr>
  </w:style>
  <w:style w:type="character" w:customStyle="1" w:styleId="WW8Num19z0">
    <w:name w:val="WW8Num19z0"/>
    <w:rsid w:val="00FB3903"/>
    <w:rPr>
      <w:rFonts w:ascii="Arial" w:hAnsi="Arial" w:cs="Arial"/>
    </w:rPr>
  </w:style>
  <w:style w:type="character" w:customStyle="1" w:styleId="WW8Num21z0">
    <w:name w:val="WW8Num21z0"/>
    <w:rsid w:val="00FB3903"/>
    <w:rPr>
      <w:b w:val="0"/>
    </w:rPr>
  </w:style>
  <w:style w:type="character" w:customStyle="1" w:styleId="WW8Num22z0">
    <w:name w:val="WW8Num22z0"/>
    <w:rsid w:val="00FB3903"/>
    <w:rPr>
      <w:rFonts w:ascii="Arial" w:eastAsia="Times New Roman" w:hAnsi="Arial" w:cs="Arial"/>
    </w:rPr>
  </w:style>
  <w:style w:type="character" w:customStyle="1" w:styleId="WW8Num22z1">
    <w:name w:val="WW8Num22z1"/>
    <w:rsid w:val="00FB3903"/>
    <w:rPr>
      <w:rFonts w:ascii="Courier New" w:hAnsi="Courier New" w:cs="Courier New"/>
    </w:rPr>
  </w:style>
  <w:style w:type="character" w:customStyle="1" w:styleId="WW8Num22z2">
    <w:name w:val="WW8Num22z2"/>
    <w:rsid w:val="00FB3903"/>
    <w:rPr>
      <w:rFonts w:ascii="Wingdings" w:hAnsi="Wingdings"/>
    </w:rPr>
  </w:style>
  <w:style w:type="character" w:customStyle="1" w:styleId="WW8Num22z3">
    <w:name w:val="WW8Num22z3"/>
    <w:rsid w:val="00FB3903"/>
    <w:rPr>
      <w:rFonts w:ascii="Symbol" w:hAnsi="Symbol"/>
    </w:rPr>
  </w:style>
  <w:style w:type="character" w:customStyle="1" w:styleId="WW8Num24z1">
    <w:name w:val="WW8Num24z1"/>
    <w:rsid w:val="00FB3903"/>
    <w:rPr>
      <w:rFonts w:ascii="Arial" w:eastAsia="Times New Roman" w:hAnsi="Arial" w:cs="Arial"/>
    </w:rPr>
  </w:style>
  <w:style w:type="character" w:customStyle="1" w:styleId="WW8Num25z0">
    <w:name w:val="WW8Num25z0"/>
    <w:rsid w:val="00FB3903"/>
    <w:rPr>
      <w:rFonts w:ascii="Symbol" w:hAnsi="Symbol"/>
    </w:rPr>
  </w:style>
  <w:style w:type="character" w:customStyle="1" w:styleId="WW8Num25z1">
    <w:name w:val="WW8Num25z1"/>
    <w:rsid w:val="00FB3903"/>
    <w:rPr>
      <w:rFonts w:ascii="Courier New" w:hAnsi="Courier New" w:cs="Courier New"/>
    </w:rPr>
  </w:style>
  <w:style w:type="character" w:customStyle="1" w:styleId="WW8Num25z2">
    <w:name w:val="WW8Num25z2"/>
    <w:rsid w:val="00FB3903"/>
    <w:rPr>
      <w:rFonts w:ascii="Wingdings" w:hAnsi="Wingdings"/>
    </w:rPr>
  </w:style>
  <w:style w:type="character" w:customStyle="1" w:styleId="WW8Num26z0">
    <w:name w:val="WW8Num26z0"/>
    <w:rsid w:val="00FB3903"/>
    <w:rPr>
      <w:i w:val="0"/>
    </w:rPr>
  </w:style>
  <w:style w:type="character" w:customStyle="1" w:styleId="WW8Num29z0">
    <w:name w:val="WW8Num29z0"/>
    <w:rsid w:val="00FB3903"/>
    <w:rPr>
      <w:b/>
    </w:rPr>
  </w:style>
  <w:style w:type="character" w:customStyle="1" w:styleId="WW8Num29z2">
    <w:name w:val="WW8Num29z2"/>
    <w:rsid w:val="00FB3903"/>
    <w:rPr>
      <w:rFonts w:ascii="Symbol" w:eastAsia="Times New Roman" w:hAnsi="Symbol" w:cs="Arial"/>
    </w:rPr>
  </w:style>
  <w:style w:type="character" w:customStyle="1" w:styleId="WW8Num30z0">
    <w:name w:val="WW8Num30z0"/>
    <w:rsid w:val="00FB3903"/>
    <w:rPr>
      <w:rFonts w:ascii="Arial" w:eastAsia="Times New Roman" w:hAnsi="Arial" w:cs="Arial"/>
    </w:rPr>
  </w:style>
  <w:style w:type="character" w:customStyle="1" w:styleId="WW8Num30z1">
    <w:name w:val="WW8Num30z1"/>
    <w:rsid w:val="00FB3903"/>
    <w:rPr>
      <w:rFonts w:ascii="Courier New" w:hAnsi="Courier New" w:cs="Courier New"/>
    </w:rPr>
  </w:style>
  <w:style w:type="character" w:customStyle="1" w:styleId="WW8Num30z2">
    <w:name w:val="WW8Num30z2"/>
    <w:rsid w:val="00FB3903"/>
    <w:rPr>
      <w:rFonts w:ascii="Wingdings" w:hAnsi="Wingdings"/>
    </w:rPr>
  </w:style>
  <w:style w:type="character" w:customStyle="1" w:styleId="WW8Num30z3">
    <w:name w:val="WW8Num30z3"/>
    <w:rsid w:val="00FB3903"/>
    <w:rPr>
      <w:rFonts w:ascii="Symbol" w:hAnsi="Symbol"/>
    </w:rPr>
  </w:style>
  <w:style w:type="character" w:customStyle="1" w:styleId="WW8Num33z0">
    <w:name w:val="WW8Num33z0"/>
    <w:rsid w:val="00FB3903"/>
    <w:rPr>
      <w:rFonts w:ascii="Times New Roman" w:eastAsia="Times New Roman" w:hAnsi="Times New Roman" w:cs="Times New Roman"/>
    </w:rPr>
  </w:style>
  <w:style w:type="character" w:customStyle="1" w:styleId="WW8Num33z1">
    <w:name w:val="WW8Num33z1"/>
    <w:rsid w:val="00FB3903"/>
    <w:rPr>
      <w:rFonts w:ascii="Courier New" w:hAnsi="Courier New"/>
    </w:rPr>
  </w:style>
  <w:style w:type="character" w:customStyle="1" w:styleId="WW8Num33z2">
    <w:name w:val="WW8Num33z2"/>
    <w:rsid w:val="00FB3903"/>
    <w:rPr>
      <w:rFonts w:ascii="Wingdings" w:hAnsi="Wingdings"/>
    </w:rPr>
  </w:style>
  <w:style w:type="character" w:customStyle="1" w:styleId="WW8Num33z3">
    <w:name w:val="WW8Num33z3"/>
    <w:rsid w:val="00FB3903"/>
    <w:rPr>
      <w:rFonts w:ascii="Symbol" w:hAnsi="Symbol"/>
    </w:rPr>
  </w:style>
  <w:style w:type="character" w:customStyle="1" w:styleId="WW8Num34z0">
    <w:name w:val="WW8Num34z0"/>
    <w:rsid w:val="00FB3903"/>
    <w:rPr>
      <w:b/>
    </w:rPr>
  </w:style>
  <w:style w:type="character" w:customStyle="1" w:styleId="WW8Num35z0">
    <w:name w:val="WW8Num35z0"/>
    <w:rsid w:val="00FB3903"/>
    <w:rPr>
      <w:rFonts w:ascii="Arial" w:eastAsia="Times New Roman" w:hAnsi="Arial" w:cs="Arial"/>
    </w:rPr>
  </w:style>
  <w:style w:type="character" w:customStyle="1" w:styleId="WW8Num35z1">
    <w:name w:val="WW8Num35z1"/>
    <w:rsid w:val="00FB3903"/>
    <w:rPr>
      <w:rFonts w:ascii="Courier New" w:hAnsi="Courier New" w:cs="Courier New"/>
    </w:rPr>
  </w:style>
  <w:style w:type="character" w:customStyle="1" w:styleId="WW8Num35z2">
    <w:name w:val="WW8Num35z2"/>
    <w:rsid w:val="00FB3903"/>
    <w:rPr>
      <w:rFonts w:ascii="Wingdings" w:hAnsi="Wingdings"/>
    </w:rPr>
  </w:style>
  <w:style w:type="character" w:customStyle="1" w:styleId="WW8Num35z3">
    <w:name w:val="WW8Num35z3"/>
    <w:rsid w:val="00FB3903"/>
    <w:rPr>
      <w:rFonts w:ascii="Symbol" w:hAnsi="Symbol"/>
    </w:rPr>
  </w:style>
  <w:style w:type="character" w:customStyle="1" w:styleId="WW8Num39z0">
    <w:name w:val="WW8Num39z0"/>
    <w:rsid w:val="00FB3903"/>
    <w:rPr>
      <w:rFonts w:ascii="Arial" w:eastAsia="Times New Roman" w:hAnsi="Arial" w:cs="Arial"/>
    </w:rPr>
  </w:style>
  <w:style w:type="character" w:customStyle="1" w:styleId="WW8Num39z1">
    <w:name w:val="WW8Num39z1"/>
    <w:rsid w:val="00FB3903"/>
    <w:rPr>
      <w:rFonts w:ascii="Courier New" w:hAnsi="Courier New" w:cs="Courier New"/>
    </w:rPr>
  </w:style>
  <w:style w:type="character" w:customStyle="1" w:styleId="WW8Num39z2">
    <w:name w:val="WW8Num39z2"/>
    <w:rsid w:val="00FB3903"/>
    <w:rPr>
      <w:rFonts w:ascii="Wingdings" w:hAnsi="Wingdings"/>
    </w:rPr>
  </w:style>
  <w:style w:type="character" w:customStyle="1" w:styleId="WW8Num39z3">
    <w:name w:val="WW8Num39z3"/>
    <w:rsid w:val="00FB3903"/>
    <w:rPr>
      <w:rFonts w:ascii="Symbol" w:hAnsi="Symbol"/>
    </w:rPr>
  </w:style>
  <w:style w:type="character" w:customStyle="1" w:styleId="WW8Num44z0">
    <w:name w:val="WW8Num44z0"/>
    <w:rsid w:val="00FB3903"/>
    <w:rPr>
      <w:b/>
    </w:rPr>
  </w:style>
  <w:style w:type="character" w:customStyle="1" w:styleId="WW8Num46z0">
    <w:name w:val="WW8Num46z0"/>
    <w:rsid w:val="00FB3903"/>
    <w:rPr>
      <w:rFonts w:ascii="Bookman Old Style" w:eastAsia="Times New Roman" w:hAnsi="Bookman Old Style" w:cs="Times New Roman"/>
    </w:rPr>
  </w:style>
  <w:style w:type="character" w:customStyle="1" w:styleId="WW8Num46z1">
    <w:name w:val="WW8Num46z1"/>
    <w:rsid w:val="00FB3903"/>
    <w:rPr>
      <w:rFonts w:ascii="Courier New" w:hAnsi="Courier New" w:cs="Courier New"/>
    </w:rPr>
  </w:style>
  <w:style w:type="character" w:customStyle="1" w:styleId="WW8Num46z2">
    <w:name w:val="WW8Num46z2"/>
    <w:rsid w:val="00FB3903"/>
    <w:rPr>
      <w:rFonts w:ascii="Wingdings" w:hAnsi="Wingdings"/>
    </w:rPr>
  </w:style>
  <w:style w:type="character" w:customStyle="1" w:styleId="WW8Num46z3">
    <w:name w:val="WW8Num46z3"/>
    <w:rsid w:val="00FB3903"/>
    <w:rPr>
      <w:rFonts w:ascii="Symbol" w:hAnsi="Symbol"/>
    </w:rPr>
  </w:style>
  <w:style w:type="character" w:customStyle="1" w:styleId="WW8Num48z0">
    <w:name w:val="WW8Num48z0"/>
    <w:rsid w:val="00FB3903"/>
    <w:rPr>
      <w:rFonts w:ascii="Tahoma" w:eastAsia="Times New Roman" w:hAnsi="Tahoma" w:cs="Tahoma"/>
      <w:b/>
      <w:color w:val="FF0000"/>
    </w:rPr>
  </w:style>
  <w:style w:type="character" w:customStyle="1" w:styleId="WW8Num48z1">
    <w:name w:val="WW8Num48z1"/>
    <w:rsid w:val="00FB3903"/>
    <w:rPr>
      <w:rFonts w:ascii="Courier New" w:hAnsi="Courier New" w:cs="Courier New"/>
    </w:rPr>
  </w:style>
  <w:style w:type="character" w:customStyle="1" w:styleId="WW8Num48z2">
    <w:name w:val="WW8Num48z2"/>
    <w:rsid w:val="00FB3903"/>
    <w:rPr>
      <w:rFonts w:ascii="Wingdings" w:hAnsi="Wingdings"/>
    </w:rPr>
  </w:style>
  <w:style w:type="character" w:customStyle="1" w:styleId="WW8Num48z3">
    <w:name w:val="WW8Num48z3"/>
    <w:rsid w:val="00FB3903"/>
    <w:rPr>
      <w:rFonts w:ascii="Symbol" w:hAnsi="Symbol"/>
    </w:rPr>
  </w:style>
  <w:style w:type="character" w:customStyle="1" w:styleId="WW8Num49z0">
    <w:name w:val="WW8Num49z0"/>
    <w:rsid w:val="00FB3903"/>
    <w:rPr>
      <w:rFonts w:ascii="Symbol" w:eastAsia="Times New Roman" w:hAnsi="Symbol" w:cs="Arial"/>
    </w:rPr>
  </w:style>
  <w:style w:type="character" w:customStyle="1" w:styleId="WW8Num49z1">
    <w:name w:val="WW8Num49z1"/>
    <w:rsid w:val="00FB3903"/>
    <w:rPr>
      <w:rFonts w:ascii="Courier New" w:hAnsi="Courier New" w:cs="Courier New"/>
    </w:rPr>
  </w:style>
  <w:style w:type="character" w:customStyle="1" w:styleId="WW8Num49z2">
    <w:name w:val="WW8Num49z2"/>
    <w:rsid w:val="00FB3903"/>
    <w:rPr>
      <w:rFonts w:ascii="Wingdings" w:hAnsi="Wingdings"/>
    </w:rPr>
  </w:style>
  <w:style w:type="character" w:customStyle="1" w:styleId="WW8Num49z3">
    <w:name w:val="WW8Num49z3"/>
    <w:rsid w:val="00FB3903"/>
    <w:rPr>
      <w:rFonts w:ascii="Symbol" w:hAnsi="Symbol"/>
    </w:rPr>
  </w:style>
  <w:style w:type="character" w:customStyle="1" w:styleId="WW8Num50z0">
    <w:name w:val="WW8Num50z0"/>
    <w:rsid w:val="00FB3903"/>
    <w:rPr>
      <w:rFonts w:ascii="Times New Roman" w:hAnsi="Times New Roman" w:cs="Times New Roman"/>
    </w:rPr>
  </w:style>
  <w:style w:type="character" w:customStyle="1" w:styleId="do1">
    <w:name w:val="do1"/>
    <w:rsid w:val="00FB3903"/>
    <w:rPr>
      <w:b/>
      <w:bCs/>
      <w:sz w:val="26"/>
      <w:szCs w:val="26"/>
    </w:rPr>
  </w:style>
  <w:style w:type="character" w:customStyle="1" w:styleId="NumberingSymbols">
    <w:name w:val="Numbering Symbols"/>
    <w:rsid w:val="00FB3903"/>
  </w:style>
  <w:style w:type="character" w:customStyle="1" w:styleId="Bullets">
    <w:name w:val="Bullets"/>
    <w:rsid w:val="00FB3903"/>
    <w:rPr>
      <w:rFonts w:ascii="StarSymbol" w:eastAsia="StarSymbol" w:hAnsi="StarSymbol" w:cs="StarSymbol"/>
      <w:sz w:val="18"/>
      <w:szCs w:val="18"/>
    </w:rPr>
  </w:style>
  <w:style w:type="paragraph" w:customStyle="1" w:styleId="Heading">
    <w:name w:val="Heading"/>
    <w:basedOn w:val="Normal"/>
    <w:next w:val="BodyText"/>
    <w:rsid w:val="00FB3903"/>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FB3903"/>
    <w:pPr>
      <w:suppressAutoHyphens/>
      <w:spacing w:after="120"/>
    </w:pPr>
    <w:rPr>
      <w:rFonts w:ascii="Times New Roman" w:hAnsi="Times New Roman" w:cs="Tahoma"/>
      <w:sz w:val="24"/>
      <w:szCs w:val="24"/>
      <w:lang w:eastAsia="ar-SA"/>
    </w:rPr>
  </w:style>
  <w:style w:type="paragraph" w:styleId="Caption">
    <w:name w:val="caption"/>
    <w:basedOn w:val="Normal"/>
    <w:qFormat/>
    <w:rsid w:val="00FB3903"/>
    <w:pPr>
      <w:suppressLineNumbers/>
      <w:suppressAutoHyphens/>
      <w:spacing w:before="120" w:after="120"/>
    </w:pPr>
    <w:rPr>
      <w:rFonts w:cs="Tahoma"/>
      <w:i/>
      <w:iCs/>
      <w:lang w:eastAsia="ar-SA"/>
    </w:rPr>
  </w:style>
  <w:style w:type="paragraph" w:customStyle="1" w:styleId="Index">
    <w:name w:val="Index"/>
    <w:basedOn w:val="Normal"/>
    <w:rsid w:val="00FB3903"/>
    <w:pPr>
      <w:suppressLineNumbers/>
      <w:suppressAutoHyphens/>
    </w:pPr>
    <w:rPr>
      <w:rFonts w:cs="Tahoma"/>
      <w:lang w:eastAsia="ar-SA"/>
    </w:rPr>
  </w:style>
  <w:style w:type="paragraph" w:styleId="Title">
    <w:name w:val="Title"/>
    <w:basedOn w:val="Normal"/>
    <w:next w:val="Subtitle"/>
    <w:link w:val="TitleChar"/>
    <w:qFormat/>
    <w:rsid w:val="00FB3903"/>
    <w:pPr>
      <w:suppressAutoHyphens/>
      <w:jc w:val="center"/>
    </w:pPr>
    <w:rPr>
      <w:b/>
      <w:szCs w:val="20"/>
      <w:lang w:eastAsia="ar-SA"/>
    </w:rPr>
  </w:style>
  <w:style w:type="character" w:customStyle="1" w:styleId="TitleChar">
    <w:name w:val="Title Char"/>
    <w:link w:val="Title"/>
    <w:rsid w:val="00FB3903"/>
    <w:rPr>
      <w:b/>
      <w:sz w:val="24"/>
      <w:lang w:val="en-US" w:eastAsia="ar-SA"/>
    </w:rPr>
  </w:style>
  <w:style w:type="paragraph" w:styleId="Subtitle">
    <w:name w:val="Subtitle"/>
    <w:basedOn w:val="Heading"/>
    <w:next w:val="BodyText"/>
    <w:link w:val="SubtitleChar"/>
    <w:qFormat/>
    <w:rsid w:val="00FB3903"/>
    <w:pPr>
      <w:jc w:val="center"/>
    </w:pPr>
    <w:rPr>
      <w:rFonts w:cs="Times New Roman"/>
      <w:i/>
      <w:iCs/>
    </w:rPr>
  </w:style>
  <w:style w:type="character" w:customStyle="1" w:styleId="SubtitleChar">
    <w:name w:val="Subtitle Char"/>
    <w:link w:val="Subtitle"/>
    <w:rsid w:val="00FB3903"/>
    <w:rPr>
      <w:rFonts w:ascii="Arial" w:eastAsia="Lucida Sans Unicode" w:hAnsi="Arial" w:cs="Tahoma"/>
      <w:i/>
      <w:iCs/>
      <w:sz w:val="28"/>
      <w:szCs w:val="28"/>
      <w:lang w:val="en-US" w:eastAsia="ar-SA"/>
    </w:rPr>
  </w:style>
  <w:style w:type="paragraph" w:styleId="BodyTextIndent">
    <w:name w:val="Body Text Indent"/>
    <w:basedOn w:val="Normal"/>
    <w:link w:val="BodyTextIndentChar2"/>
    <w:rsid w:val="00FB3903"/>
    <w:pPr>
      <w:suppressAutoHyphens/>
      <w:ind w:firstLine="720"/>
      <w:jc w:val="both"/>
    </w:pPr>
    <w:rPr>
      <w:szCs w:val="20"/>
      <w:lang w:eastAsia="ar-SA"/>
    </w:rPr>
  </w:style>
  <w:style w:type="character" w:customStyle="1" w:styleId="BodyTextIndentChar">
    <w:name w:val="Body Text Indent Char"/>
    <w:rsid w:val="00FB3903"/>
    <w:rPr>
      <w:sz w:val="24"/>
      <w:szCs w:val="24"/>
      <w:lang w:val="en-US" w:eastAsia="en-US"/>
    </w:rPr>
  </w:style>
  <w:style w:type="paragraph" w:styleId="BodyTextIndent3">
    <w:name w:val="Body Text Indent 3"/>
    <w:basedOn w:val="Normal"/>
    <w:link w:val="BodyTextIndent3Char"/>
    <w:rsid w:val="00FB3903"/>
    <w:pPr>
      <w:suppressAutoHyphens/>
      <w:spacing w:after="120"/>
      <w:ind w:left="360"/>
    </w:pPr>
    <w:rPr>
      <w:sz w:val="16"/>
      <w:szCs w:val="16"/>
      <w:lang w:eastAsia="ar-SA"/>
    </w:rPr>
  </w:style>
  <w:style w:type="character" w:customStyle="1" w:styleId="BodyTextIndent3Char">
    <w:name w:val="Body Text Indent 3 Char"/>
    <w:link w:val="BodyTextIndent3"/>
    <w:rsid w:val="00FB3903"/>
    <w:rPr>
      <w:sz w:val="16"/>
      <w:szCs w:val="16"/>
      <w:lang w:val="en-US" w:eastAsia="ar-SA"/>
    </w:rPr>
  </w:style>
  <w:style w:type="paragraph" w:styleId="HTMLPreformatted">
    <w:name w:val="HTML Preformatted"/>
    <w:basedOn w:val="Normal"/>
    <w:link w:val="HTMLPreformattedChar"/>
    <w:rsid w:val="00FB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PreformattedChar">
    <w:name w:val="HTML Preformatted Char"/>
    <w:link w:val="HTMLPreformatted"/>
    <w:rsid w:val="00FB3903"/>
    <w:rPr>
      <w:rFonts w:ascii="Courier New" w:hAnsi="Courier New" w:cs="Courier New"/>
      <w:lang w:val="en-US" w:eastAsia="ar-SA"/>
    </w:rPr>
  </w:style>
  <w:style w:type="paragraph" w:styleId="BodyText3">
    <w:name w:val="Body Text 3"/>
    <w:basedOn w:val="Normal"/>
    <w:link w:val="BodyText3Char"/>
    <w:rsid w:val="00FB3903"/>
    <w:pPr>
      <w:suppressAutoHyphens/>
      <w:spacing w:after="120"/>
    </w:pPr>
    <w:rPr>
      <w:sz w:val="16"/>
      <w:szCs w:val="16"/>
      <w:lang w:eastAsia="ar-SA"/>
    </w:rPr>
  </w:style>
  <w:style w:type="character" w:customStyle="1" w:styleId="BodyText3Char">
    <w:name w:val="Body Text 3 Char"/>
    <w:link w:val="BodyText3"/>
    <w:rsid w:val="00FB3903"/>
    <w:rPr>
      <w:sz w:val="16"/>
      <w:szCs w:val="16"/>
      <w:lang w:val="en-US" w:eastAsia="ar-SA"/>
    </w:rPr>
  </w:style>
  <w:style w:type="paragraph" w:styleId="BodyText2">
    <w:name w:val="Body Text 2"/>
    <w:basedOn w:val="Normal"/>
    <w:link w:val="BodyText2Char"/>
    <w:rsid w:val="00FB3903"/>
    <w:pPr>
      <w:suppressAutoHyphens/>
      <w:spacing w:after="120" w:line="480" w:lineRule="auto"/>
    </w:pPr>
    <w:rPr>
      <w:sz w:val="20"/>
      <w:szCs w:val="20"/>
      <w:lang w:eastAsia="ar-SA"/>
    </w:rPr>
  </w:style>
  <w:style w:type="character" w:customStyle="1" w:styleId="BodyText2Char">
    <w:name w:val="Body Text 2 Char"/>
    <w:link w:val="BodyText2"/>
    <w:rsid w:val="00FB3903"/>
    <w:rPr>
      <w:lang w:val="en-US" w:eastAsia="ar-SA"/>
    </w:rPr>
  </w:style>
  <w:style w:type="paragraph" w:customStyle="1" w:styleId="Char1CharCharCharCharCharChar">
    <w:name w:val="Char1 Char Char Char Char Char Char"/>
    <w:basedOn w:val="Normal"/>
    <w:rsid w:val="00FB3903"/>
    <w:pPr>
      <w:suppressAutoHyphens/>
      <w:spacing w:after="160" w:line="240" w:lineRule="exact"/>
    </w:pPr>
    <w:rPr>
      <w:rFonts w:ascii="Tahoma" w:hAnsi="Tahoma"/>
      <w:sz w:val="20"/>
      <w:szCs w:val="20"/>
      <w:lang w:eastAsia="ar-SA"/>
    </w:rPr>
  </w:style>
  <w:style w:type="paragraph" w:customStyle="1" w:styleId="DefaultText2">
    <w:name w:val="Default Text:2"/>
    <w:basedOn w:val="Normal"/>
    <w:rsid w:val="00FB3903"/>
    <w:pPr>
      <w:suppressAutoHyphens/>
    </w:pPr>
    <w:rPr>
      <w:szCs w:val="20"/>
      <w:lang w:eastAsia="ar-SA"/>
    </w:rPr>
  </w:style>
  <w:style w:type="paragraph" w:styleId="NormalWeb">
    <w:name w:val="Normal (Web)"/>
    <w:basedOn w:val="Normal"/>
    <w:uiPriority w:val="99"/>
    <w:rsid w:val="00FB3903"/>
    <w:pPr>
      <w:suppressAutoHyphens/>
      <w:spacing w:before="280" w:after="280"/>
    </w:pPr>
    <w:rPr>
      <w:lang w:eastAsia="ar-SA"/>
    </w:rPr>
  </w:style>
  <w:style w:type="paragraph" w:customStyle="1" w:styleId="Framecontents">
    <w:name w:val="Frame contents"/>
    <w:basedOn w:val="BodyText"/>
    <w:rsid w:val="00FB3903"/>
    <w:pPr>
      <w:suppressAutoHyphens/>
      <w:spacing w:after="120"/>
    </w:pPr>
    <w:rPr>
      <w:rFonts w:ascii="Times New Roman" w:hAnsi="Times New Roman"/>
      <w:sz w:val="24"/>
      <w:szCs w:val="24"/>
      <w:lang w:eastAsia="ar-SA"/>
    </w:rPr>
  </w:style>
  <w:style w:type="paragraph" w:customStyle="1" w:styleId="TableContents">
    <w:name w:val="Table Contents"/>
    <w:basedOn w:val="Normal"/>
    <w:rsid w:val="00FB3903"/>
    <w:pPr>
      <w:suppressLineNumbers/>
      <w:suppressAutoHyphens/>
    </w:pPr>
    <w:rPr>
      <w:lang w:eastAsia="ar-SA"/>
    </w:rPr>
  </w:style>
  <w:style w:type="paragraph" w:customStyle="1" w:styleId="TableHeading">
    <w:name w:val="Table Heading"/>
    <w:basedOn w:val="TableContents"/>
    <w:rsid w:val="00FB3903"/>
    <w:pPr>
      <w:jc w:val="center"/>
    </w:pPr>
    <w:rPr>
      <w:b/>
      <w:bCs/>
    </w:rPr>
  </w:style>
  <w:style w:type="paragraph" w:customStyle="1" w:styleId="CharCharCharCharCharCharCharCharCharCharCharCharChar">
    <w:name w:val="Char Char Char Char Char Char Char Char Char Char Char Char Char"/>
    <w:basedOn w:val="Normal"/>
    <w:rsid w:val="00FB3903"/>
    <w:pPr>
      <w:spacing w:after="160" w:line="240" w:lineRule="exact"/>
    </w:pPr>
    <w:rPr>
      <w:rFonts w:ascii="Tahoma" w:hAnsi="Tahoma"/>
      <w:sz w:val="20"/>
      <w:szCs w:val="20"/>
    </w:rPr>
  </w:style>
  <w:style w:type="character" w:customStyle="1" w:styleId="WW8Num2z0">
    <w:name w:val="WW8Num2z0"/>
    <w:rsid w:val="00FB3903"/>
    <w:rPr>
      <w:rFonts w:ascii="Wingdings" w:hAnsi="Wingdings" w:cs="Wingdings"/>
    </w:rPr>
  </w:style>
  <w:style w:type="character" w:customStyle="1" w:styleId="WW8Num2z1">
    <w:name w:val="WW8Num2z1"/>
    <w:rsid w:val="00FB3903"/>
    <w:rPr>
      <w:rFonts w:ascii="Courier New" w:hAnsi="Courier New" w:cs="Courier New"/>
    </w:rPr>
  </w:style>
  <w:style w:type="character" w:customStyle="1" w:styleId="WW-Absatz-Standardschriftart111">
    <w:name w:val="WW-Absatz-Standardschriftart111"/>
    <w:rsid w:val="00FB3903"/>
  </w:style>
  <w:style w:type="character" w:customStyle="1" w:styleId="WW-Absatz-Standardschriftart1111">
    <w:name w:val="WW-Absatz-Standardschriftart1111"/>
    <w:rsid w:val="00FB3903"/>
  </w:style>
  <w:style w:type="character" w:customStyle="1" w:styleId="WW8Num1z0">
    <w:name w:val="WW8Num1z0"/>
    <w:rsid w:val="00FB3903"/>
    <w:rPr>
      <w:rFonts w:cs="Times New Roman"/>
      <w:b/>
    </w:rPr>
  </w:style>
  <w:style w:type="character" w:customStyle="1" w:styleId="WW8Num2z3">
    <w:name w:val="WW8Num2z3"/>
    <w:rsid w:val="00FB3903"/>
    <w:rPr>
      <w:rFonts w:ascii="Symbol" w:hAnsi="Symbol" w:cs="Symbol"/>
    </w:rPr>
  </w:style>
  <w:style w:type="character" w:customStyle="1" w:styleId="WW8NumSt5z0">
    <w:name w:val="WW8NumSt5z0"/>
    <w:rsid w:val="00FB3903"/>
    <w:rPr>
      <w:rFonts w:ascii="Times New Roman" w:hAnsi="Times New Roman" w:cs="Times New Roman"/>
    </w:rPr>
  </w:style>
  <w:style w:type="character" w:customStyle="1" w:styleId="CharChar22">
    <w:name w:val="Char Char22"/>
    <w:rsid w:val="00FB3903"/>
    <w:rPr>
      <w:b/>
      <w:bCs/>
      <w:sz w:val="24"/>
      <w:szCs w:val="24"/>
      <w:lang w:val="en-US" w:bidi="ar-SA"/>
    </w:rPr>
  </w:style>
  <w:style w:type="character" w:customStyle="1" w:styleId="Heading2Char1">
    <w:name w:val="Heading 2 Char1"/>
    <w:rsid w:val="00FB3903"/>
    <w:rPr>
      <w:rFonts w:ascii="Cambria" w:eastAsia="Calibri" w:hAnsi="Cambria" w:cs="Cambria"/>
      <w:b/>
      <w:bCs/>
      <w:i/>
      <w:iCs/>
      <w:sz w:val="28"/>
      <w:szCs w:val="28"/>
      <w:lang w:val="ro-RO" w:bidi="ar-SA"/>
    </w:rPr>
  </w:style>
  <w:style w:type="character" w:customStyle="1" w:styleId="DefaultTextChar">
    <w:name w:val="Default Text Char"/>
    <w:rsid w:val="00FB3903"/>
    <w:rPr>
      <w:sz w:val="24"/>
      <w:lang w:val="ro-RO" w:bidi="ar-SA"/>
    </w:rPr>
  </w:style>
  <w:style w:type="character" w:customStyle="1" w:styleId="BodyTextChar1">
    <w:name w:val="Body Text Char1"/>
    <w:rsid w:val="00FB3903"/>
    <w:rPr>
      <w:rFonts w:eastAsia="Calibri"/>
      <w:sz w:val="24"/>
      <w:szCs w:val="24"/>
      <w:lang w:val="en-US" w:bidi="ar-SA"/>
    </w:rPr>
  </w:style>
  <w:style w:type="character" w:customStyle="1" w:styleId="BalloonTextChar">
    <w:name w:val="Balloon Text Char"/>
    <w:uiPriority w:val="99"/>
    <w:rsid w:val="00FB3903"/>
    <w:rPr>
      <w:rFonts w:ascii="Tahoma" w:eastAsia="Calibri" w:hAnsi="Tahoma" w:cs="Tahoma"/>
      <w:sz w:val="16"/>
      <w:szCs w:val="16"/>
      <w:lang w:val="ro-RO" w:bidi="ar-SA"/>
    </w:rPr>
  </w:style>
  <w:style w:type="character" w:customStyle="1" w:styleId="FootnoteCharacters">
    <w:name w:val="Footnote Characters"/>
    <w:rsid w:val="00FB3903"/>
    <w:rPr>
      <w:rFonts w:cs="Times New Roman"/>
      <w:vertAlign w:val="superscript"/>
    </w:rPr>
  </w:style>
  <w:style w:type="character" w:styleId="Strong">
    <w:name w:val="Strong"/>
    <w:uiPriority w:val="22"/>
    <w:qFormat/>
    <w:rsid w:val="00FB3903"/>
    <w:rPr>
      <w:rFonts w:cs="Times New Roman"/>
      <w:b/>
      <w:bCs/>
    </w:rPr>
  </w:style>
  <w:style w:type="character" w:customStyle="1" w:styleId="BodyTextIndentChar1">
    <w:name w:val="Body Text Indent Char1"/>
    <w:rsid w:val="00FB3903"/>
    <w:rPr>
      <w:rFonts w:eastAsia="Calibri"/>
      <w:sz w:val="24"/>
      <w:szCs w:val="24"/>
      <w:lang w:val="ro-RO" w:bidi="ar-SA"/>
    </w:rPr>
  </w:style>
  <w:style w:type="character" w:customStyle="1" w:styleId="CommentTextChar">
    <w:name w:val="Comment Text Char"/>
    <w:rsid w:val="00FB3903"/>
    <w:rPr>
      <w:rFonts w:eastAsia="Calibri"/>
      <w:lang w:val="ro-RO" w:bidi="ar-SA"/>
    </w:rPr>
  </w:style>
  <w:style w:type="character" w:customStyle="1" w:styleId="CommentSubjectChar">
    <w:name w:val="Comment Subject Char"/>
    <w:uiPriority w:val="99"/>
    <w:rsid w:val="00FB3903"/>
    <w:rPr>
      <w:rFonts w:eastAsia="Calibri"/>
      <w:b/>
      <w:bCs/>
      <w:lang w:val="ro-RO" w:bidi="ar-SA"/>
    </w:rPr>
  </w:style>
  <w:style w:type="character" w:customStyle="1" w:styleId="BodyTextFirstIndentChar">
    <w:name w:val="Body Text First Indent Char"/>
    <w:rsid w:val="00FB3903"/>
    <w:rPr>
      <w:rFonts w:ascii="Times New Roman" w:eastAsia="Calibri" w:hAnsi="Times New Roman" w:cs="Times New Roman"/>
      <w:sz w:val="24"/>
      <w:szCs w:val="24"/>
      <w:lang w:val="ro-RO" w:bidi="ar-SA"/>
    </w:rPr>
  </w:style>
  <w:style w:type="character" w:customStyle="1" w:styleId="BodyTextFirstIndent2Char">
    <w:name w:val="Body Text First Indent 2 Char"/>
    <w:rsid w:val="00FB3903"/>
    <w:rPr>
      <w:rFonts w:ascii="Times New Roman" w:eastAsia="Calibri" w:hAnsi="Times New Roman" w:cs="Times New Roman"/>
      <w:sz w:val="24"/>
      <w:szCs w:val="24"/>
      <w:lang w:val="ro-RO" w:bidi="ar-SA"/>
    </w:rPr>
  </w:style>
  <w:style w:type="character" w:customStyle="1" w:styleId="EndnoteCharacters">
    <w:name w:val="Endnote Characters"/>
    <w:rsid w:val="00FB3903"/>
    <w:rPr>
      <w:vertAlign w:val="superscript"/>
    </w:rPr>
  </w:style>
  <w:style w:type="character" w:customStyle="1" w:styleId="WW-EndnoteCharacters">
    <w:name w:val="WW-Endnote Characters"/>
    <w:rsid w:val="00FB3903"/>
  </w:style>
  <w:style w:type="character" w:styleId="EndnoteReference">
    <w:name w:val="endnote reference"/>
    <w:rsid w:val="00FB3903"/>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B3903"/>
    <w:pPr>
      <w:suppressAutoHyphens/>
    </w:pPr>
    <w:rPr>
      <w:rFonts w:ascii="Arial" w:hAnsi="Arial" w:cs="Arial"/>
      <w:lang w:val="pl-PL" w:eastAsia="zh-CN"/>
    </w:rPr>
  </w:style>
  <w:style w:type="paragraph" w:styleId="BlockText">
    <w:name w:val="Block Text"/>
    <w:basedOn w:val="Normal"/>
    <w:rsid w:val="00FB3903"/>
    <w:pPr>
      <w:suppressAutoHyphens/>
      <w:spacing w:line="360" w:lineRule="auto"/>
      <w:ind w:left="1773" w:right="-377"/>
    </w:pPr>
    <w:rPr>
      <w:sz w:val="28"/>
      <w:lang w:val="ro-RO" w:eastAsia="zh-CN"/>
    </w:rPr>
  </w:style>
  <w:style w:type="paragraph" w:customStyle="1" w:styleId="WW-Default">
    <w:name w:val="WW-Default"/>
    <w:rsid w:val="00FB3903"/>
    <w:pPr>
      <w:suppressAutoHyphens/>
    </w:pPr>
    <w:rPr>
      <w:sz w:val="24"/>
      <w:lang w:eastAsia="zh-CN"/>
    </w:rPr>
  </w:style>
  <w:style w:type="paragraph" w:customStyle="1" w:styleId="TableText">
    <w:name w:val="Table Text"/>
    <w:basedOn w:val="Normal"/>
    <w:rsid w:val="00FB3903"/>
    <w:pPr>
      <w:tabs>
        <w:tab w:val="decimal" w:pos="0"/>
      </w:tabs>
      <w:suppressAutoHyphens/>
      <w:overflowPunct w:val="0"/>
      <w:autoSpaceDE w:val="0"/>
      <w:textAlignment w:val="baseline"/>
    </w:pPr>
    <w:rPr>
      <w:lang w:eastAsia="zh-CN"/>
    </w:rPr>
  </w:style>
  <w:style w:type="paragraph" w:customStyle="1" w:styleId="xl69">
    <w:name w:val="xl69"/>
    <w:basedOn w:val="Normal"/>
    <w:rsid w:val="00FB3903"/>
    <w:pPr>
      <w:suppressAutoHyphens/>
      <w:spacing w:before="280" w:after="280"/>
      <w:jc w:val="center"/>
    </w:pPr>
    <w:rPr>
      <w:rFonts w:eastAsia="Calibri"/>
      <w:b/>
      <w:bCs/>
      <w:lang w:val="ro-RO" w:eastAsia="zh-CN"/>
    </w:rPr>
  </w:style>
  <w:style w:type="paragraph" w:customStyle="1" w:styleId="Titel1">
    <w:name w:val="Titel 1"/>
    <w:basedOn w:val="Normal"/>
    <w:rsid w:val="00FB3903"/>
    <w:pPr>
      <w:tabs>
        <w:tab w:val="left" w:pos="425"/>
      </w:tabs>
      <w:suppressAutoHyphens/>
      <w:spacing w:before="120" w:after="120" w:line="280" w:lineRule="exact"/>
      <w:ind w:left="426" w:hanging="426"/>
    </w:pPr>
    <w:rPr>
      <w:rFonts w:ascii="Arial" w:eastAsia="Calibri" w:hAnsi="Arial" w:cs="Arial"/>
      <w:b/>
      <w:lang w:val="ro-RO" w:eastAsia="zh-CN"/>
    </w:rPr>
  </w:style>
  <w:style w:type="paragraph" w:customStyle="1" w:styleId="OutlineNotIndented">
    <w:name w:val="Outline (Not Indented)"/>
    <w:basedOn w:val="Normal"/>
    <w:rsid w:val="00FB3903"/>
    <w:pPr>
      <w:suppressAutoHyphens/>
    </w:pPr>
    <w:rPr>
      <w:rFonts w:eastAsia="Calibri"/>
      <w:szCs w:val="20"/>
    </w:rPr>
  </w:style>
  <w:style w:type="paragraph" w:customStyle="1" w:styleId="OutlineIndented">
    <w:name w:val="Outline (Indented)"/>
    <w:basedOn w:val="Normal"/>
    <w:rsid w:val="00FB3903"/>
    <w:pPr>
      <w:suppressAutoHyphens/>
    </w:pPr>
    <w:rPr>
      <w:rFonts w:eastAsia="Calibri"/>
      <w:szCs w:val="20"/>
    </w:rPr>
  </w:style>
  <w:style w:type="paragraph" w:customStyle="1" w:styleId="NumberList">
    <w:name w:val="Number List"/>
    <w:basedOn w:val="Normal"/>
    <w:rsid w:val="00FB3903"/>
    <w:pPr>
      <w:suppressAutoHyphens/>
    </w:pPr>
    <w:rPr>
      <w:rFonts w:eastAsia="Calibri"/>
      <w:szCs w:val="20"/>
    </w:rPr>
  </w:style>
  <w:style w:type="paragraph" w:customStyle="1" w:styleId="FirstLineIndent">
    <w:name w:val="First Line Indent"/>
    <w:basedOn w:val="Normal"/>
    <w:rsid w:val="00FB3903"/>
    <w:pPr>
      <w:suppressAutoHyphens/>
      <w:ind w:firstLine="720"/>
    </w:pPr>
    <w:rPr>
      <w:rFonts w:eastAsia="Calibri"/>
      <w:szCs w:val="20"/>
    </w:rPr>
  </w:style>
  <w:style w:type="paragraph" w:customStyle="1" w:styleId="Bullet2">
    <w:name w:val="Bullet 2"/>
    <w:basedOn w:val="Normal"/>
    <w:rsid w:val="00FB3903"/>
    <w:pPr>
      <w:suppressAutoHyphens/>
    </w:pPr>
    <w:rPr>
      <w:rFonts w:eastAsia="Calibri"/>
      <w:szCs w:val="20"/>
    </w:rPr>
  </w:style>
  <w:style w:type="paragraph" w:customStyle="1" w:styleId="Bullet1">
    <w:name w:val="Bullet 1"/>
    <w:basedOn w:val="Normal"/>
    <w:rsid w:val="00FB3903"/>
    <w:pPr>
      <w:suppressAutoHyphens/>
    </w:pPr>
    <w:rPr>
      <w:rFonts w:eastAsia="Calibri"/>
      <w:szCs w:val="20"/>
    </w:rPr>
  </w:style>
  <w:style w:type="paragraph" w:customStyle="1" w:styleId="BodySingle">
    <w:name w:val="Body Single"/>
    <w:basedOn w:val="Normal"/>
    <w:rsid w:val="00FB3903"/>
    <w:pPr>
      <w:suppressAutoHyphens/>
    </w:pPr>
    <w:rPr>
      <w:rFonts w:eastAsia="Calibri"/>
      <w:szCs w:val="20"/>
    </w:rPr>
  </w:style>
  <w:style w:type="character" w:customStyle="1" w:styleId="FootnoteTextChar1">
    <w:name w:val="Footnote Text Char1"/>
    <w:rsid w:val="00FB3903"/>
    <w:rPr>
      <w:rFonts w:eastAsia="Calibri"/>
      <w:lang w:eastAsia="zh-CN"/>
    </w:rPr>
  </w:style>
  <w:style w:type="paragraph" w:customStyle="1" w:styleId="ElisaParameter3">
    <w:name w:val="Elisa Parameter Ü3"/>
    <w:basedOn w:val="Normal"/>
    <w:rsid w:val="00FB3903"/>
    <w:pPr>
      <w:widowControl w:val="0"/>
      <w:suppressAutoHyphens/>
      <w:overflowPunct w:val="0"/>
      <w:autoSpaceDE w:val="0"/>
      <w:spacing w:before="120" w:after="120"/>
      <w:ind w:left="1588" w:hanging="454"/>
    </w:pPr>
    <w:rPr>
      <w:rFonts w:ascii="Arial" w:eastAsia="Calibri" w:hAnsi="Arial" w:cs="Arial"/>
      <w:b/>
      <w:szCs w:val="20"/>
      <w:lang w:eastAsia="zh-CN"/>
    </w:rPr>
  </w:style>
  <w:style w:type="paragraph" w:styleId="ListBullet2">
    <w:name w:val="List Bullet 2"/>
    <w:basedOn w:val="Normal"/>
    <w:rsid w:val="00FB3903"/>
    <w:pPr>
      <w:tabs>
        <w:tab w:val="left" w:pos="643"/>
      </w:tabs>
      <w:suppressAutoHyphens/>
      <w:ind w:left="643" w:hanging="360"/>
    </w:pPr>
    <w:rPr>
      <w:rFonts w:eastAsia="MS Mincho"/>
      <w:lang w:eastAsia="ja-JP"/>
    </w:rPr>
  </w:style>
  <w:style w:type="paragraph" w:styleId="ListBullet">
    <w:name w:val="List Bullet"/>
    <w:basedOn w:val="Normal"/>
    <w:rsid w:val="00FB3903"/>
    <w:pPr>
      <w:tabs>
        <w:tab w:val="left" w:pos="360"/>
      </w:tabs>
      <w:suppressAutoHyphens/>
      <w:ind w:left="360" w:hanging="360"/>
    </w:pPr>
    <w:rPr>
      <w:rFonts w:eastAsia="MS Mincho"/>
      <w:lang w:eastAsia="ja-JP"/>
    </w:rPr>
  </w:style>
  <w:style w:type="paragraph" w:customStyle="1" w:styleId="CaracterCaracterCharCharCaracterCaracter">
    <w:name w:val="Caracter Caracter Char Char Caracter Caracter"/>
    <w:basedOn w:val="Normal"/>
    <w:rsid w:val="00FB3903"/>
    <w:pPr>
      <w:suppressAutoHyphens/>
      <w:spacing w:after="160" w:line="240" w:lineRule="exact"/>
    </w:pPr>
    <w:rPr>
      <w:rFonts w:ascii="Tahoma" w:eastAsia="Calibri" w:hAnsi="Tahoma" w:cs="Tahoma"/>
      <w:sz w:val="20"/>
      <w:szCs w:val="20"/>
      <w:lang w:eastAsia="zh-CN"/>
    </w:rPr>
  </w:style>
  <w:style w:type="paragraph" w:styleId="CommentText">
    <w:name w:val="annotation text"/>
    <w:basedOn w:val="Normal"/>
    <w:link w:val="CommentTextChar1"/>
    <w:uiPriority w:val="99"/>
    <w:rsid w:val="00FB3903"/>
    <w:pPr>
      <w:suppressAutoHyphens/>
    </w:pPr>
    <w:rPr>
      <w:rFonts w:eastAsia="Calibri"/>
      <w:sz w:val="20"/>
      <w:szCs w:val="20"/>
      <w:lang w:eastAsia="zh-CN"/>
    </w:rPr>
  </w:style>
  <w:style w:type="character" w:customStyle="1" w:styleId="CommentTextChar1">
    <w:name w:val="Comment Text Char1"/>
    <w:link w:val="CommentText"/>
    <w:uiPriority w:val="99"/>
    <w:rsid w:val="00FB3903"/>
    <w:rPr>
      <w:rFonts w:eastAsia="Calibri"/>
      <w:lang w:eastAsia="zh-CN"/>
    </w:rPr>
  </w:style>
  <w:style w:type="paragraph" w:styleId="CommentSubject">
    <w:name w:val="annotation subject"/>
    <w:basedOn w:val="CommentText"/>
    <w:next w:val="CommentText"/>
    <w:link w:val="CommentSubjectChar1"/>
    <w:uiPriority w:val="99"/>
    <w:rsid w:val="00FB3903"/>
    <w:rPr>
      <w:b/>
      <w:bCs/>
    </w:rPr>
  </w:style>
  <w:style w:type="character" w:customStyle="1" w:styleId="CommentSubjectChar1">
    <w:name w:val="Comment Subject Char1"/>
    <w:link w:val="CommentSubject"/>
    <w:rsid w:val="00FB3903"/>
    <w:rPr>
      <w:rFonts w:eastAsia="Calibri"/>
      <w:b/>
      <w:bCs/>
      <w:lang w:eastAsia="zh-CN"/>
    </w:rPr>
  </w:style>
  <w:style w:type="paragraph" w:customStyle="1" w:styleId="yiv518786690msonormal">
    <w:name w:val="yiv518786690msonormal"/>
    <w:basedOn w:val="Normal"/>
    <w:rsid w:val="00FB3903"/>
    <w:pPr>
      <w:suppressAutoHyphens/>
      <w:spacing w:before="280" w:after="280"/>
    </w:pPr>
    <w:rPr>
      <w:rFonts w:eastAsia="Calibri"/>
      <w:lang w:eastAsia="zh-CN"/>
    </w:rPr>
  </w:style>
  <w:style w:type="paragraph" w:customStyle="1" w:styleId="yiv518786690normal1">
    <w:name w:val="yiv518786690normal1"/>
    <w:basedOn w:val="Normal"/>
    <w:rsid w:val="00FB3903"/>
    <w:pPr>
      <w:suppressAutoHyphens/>
      <w:spacing w:before="280" w:after="280"/>
    </w:pPr>
    <w:rPr>
      <w:rFonts w:eastAsia="Calibri"/>
      <w:lang w:eastAsia="zh-CN"/>
    </w:rPr>
  </w:style>
  <w:style w:type="paragraph" w:styleId="BodyTextFirstIndent">
    <w:name w:val="Body Text First Indent"/>
    <w:basedOn w:val="BodyText"/>
    <w:link w:val="BodyTextFirstIndentChar1"/>
    <w:rsid w:val="00FB3903"/>
    <w:pPr>
      <w:suppressAutoHyphens/>
      <w:spacing w:after="120"/>
      <w:ind w:firstLine="210"/>
    </w:pPr>
    <w:rPr>
      <w:rFonts w:eastAsia="Calibri"/>
      <w:sz w:val="24"/>
      <w:szCs w:val="24"/>
      <w:lang w:eastAsia="zh-CN"/>
    </w:rPr>
  </w:style>
  <w:style w:type="character" w:customStyle="1" w:styleId="BodyTextFirstIndentChar1">
    <w:name w:val="Body Text First Indent Char1"/>
    <w:link w:val="BodyTextFirstIndent"/>
    <w:rsid w:val="00FB3903"/>
    <w:rPr>
      <w:rFonts w:ascii="Arial" w:eastAsia="Calibri" w:hAnsi="Arial" w:cs="Arial"/>
      <w:sz w:val="24"/>
      <w:szCs w:val="24"/>
      <w:lang w:eastAsia="zh-CN"/>
    </w:rPr>
  </w:style>
  <w:style w:type="character" w:customStyle="1" w:styleId="BodyTextChar2">
    <w:name w:val="Body Text Char2"/>
    <w:rsid w:val="00FB3903"/>
    <w:rPr>
      <w:sz w:val="24"/>
      <w:szCs w:val="24"/>
      <w:lang w:eastAsia="ar-SA"/>
    </w:rPr>
  </w:style>
  <w:style w:type="paragraph" w:styleId="BodyTextFirstIndent2">
    <w:name w:val="Body Text First Indent 2"/>
    <w:basedOn w:val="BodyTextIndent"/>
    <w:link w:val="BodyTextFirstIndent2Char1"/>
    <w:rsid w:val="00FB3903"/>
    <w:pPr>
      <w:spacing w:after="120"/>
      <w:ind w:left="360" w:firstLine="210"/>
      <w:jc w:val="left"/>
    </w:pPr>
    <w:rPr>
      <w:rFonts w:eastAsia="Calibri"/>
      <w:szCs w:val="24"/>
      <w:lang w:eastAsia="zh-CN"/>
    </w:rPr>
  </w:style>
  <w:style w:type="character" w:customStyle="1" w:styleId="BodyTextFirstIndent2Char1">
    <w:name w:val="Body Text First Indent 2 Char1"/>
    <w:link w:val="BodyTextFirstIndent2"/>
    <w:rsid w:val="00FB3903"/>
    <w:rPr>
      <w:rFonts w:eastAsia="Calibri"/>
      <w:sz w:val="24"/>
      <w:szCs w:val="24"/>
      <w:lang w:val="en-US" w:eastAsia="zh-CN"/>
    </w:rPr>
  </w:style>
  <w:style w:type="character" w:customStyle="1" w:styleId="BodyTextIndentChar2">
    <w:name w:val="Body Text Indent Char2"/>
    <w:link w:val="BodyTextIndent"/>
    <w:rsid w:val="00FB3903"/>
    <w:rPr>
      <w:sz w:val="24"/>
      <w:lang w:val="en-US" w:eastAsia="ar-SA"/>
    </w:rPr>
  </w:style>
  <w:style w:type="paragraph" w:styleId="NoSpacing">
    <w:name w:val="No Spacing"/>
    <w:uiPriority w:val="1"/>
    <w:qFormat/>
    <w:rsid w:val="00FB3903"/>
    <w:pPr>
      <w:suppressAutoHyphens/>
    </w:pPr>
    <w:rPr>
      <w:rFonts w:ascii="Calibri" w:hAnsi="Calibri" w:cs="Calibri"/>
      <w:sz w:val="22"/>
      <w:szCs w:val="22"/>
      <w:lang w:val="en-GB" w:eastAsia="zh-CN"/>
    </w:rPr>
  </w:style>
  <w:style w:type="character" w:customStyle="1" w:styleId="labeldatatext">
    <w:name w:val="labeldatatext"/>
    <w:basedOn w:val="DefaultParagraphFont"/>
    <w:rsid w:val="00FB3903"/>
  </w:style>
  <w:style w:type="character" w:customStyle="1" w:styleId="noticeheading1">
    <w:name w:val="noticeheading1"/>
    <w:basedOn w:val="DefaultParagraphFont"/>
    <w:rsid w:val="00FB3903"/>
  </w:style>
  <w:style w:type="character" w:customStyle="1" w:styleId="noticeheading2">
    <w:name w:val="noticeheading2"/>
    <w:basedOn w:val="DefaultParagraphFont"/>
    <w:rsid w:val="00FB3903"/>
  </w:style>
  <w:style w:type="character" w:customStyle="1" w:styleId="noticeheading3">
    <w:name w:val="noticeheading3"/>
    <w:basedOn w:val="DefaultParagraphFont"/>
    <w:rsid w:val="00FB3903"/>
  </w:style>
  <w:style w:type="character" w:customStyle="1" w:styleId="noticecomments">
    <w:name w:val="noticecomments"/>
    <w:basedOn w:val="DefaultParagraphFont"/>
    <w:rsid w:val="00FB3903"/>
  </w:style>
  <w:style w:type="character" w:customStyle="1" w:styleId="articol1">
    <w:name w:val="articol1"/>
    <w:rsid w:val="00FB3903"/>
    <w:rPr>
      <w:b/>
      <w:bCs/>
      <w:color w:val="009500"/>
    </w:rPr>
  </w:style>
  <w:style w:type="table" w:styleId="TableGrid">
    <w:name w:val="Table Grid"/>
    <w:basedOn w:val="TableNormal"/>
    <w:rsid w:val="00FB3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FB3903"/>
    <w:pPr>
      <w:ind w:left="566" w:hanging="283"/>
      <w:contextualSpacing/>
    </w:pPr>
  </w:style>
  <w:style w:type="paragraph" w:styleId="ListContinue">
    <w:name w:val="List Continue"/>
    <w:basedOn w:val="Normal"/>
    <w:rsid w:val="00FB3903"/>
    <w:pPr>
      <w:spacing w:after="120"/>
      <w:ind w:left="283"/>
      <w:contextualSpacing/>
    </w:pPr>
  </w:style>
  <w:style w:type="paragraph" w:styleId="ListBullet3">
    <w:name w:val="List Bullet 3"/>
    <w:basedOn w:val="Normal"/>
    <w:rsid w:val="00FB3903"/>
    <w:pPr>
      <w:numPr>
        <w:numId w:val="1"/>
      </w:numPr>
      <w:contextualSpacing/>
    </w:pPr>
  </w:style>
  <w:style w:type="paragraph" w:styleId="List3">
    <w:name w:val="List 3"/>
    <w:basedOn w:val="Normal"/>
    <w:rsid w:val="00FB3903"/>
    <w:pPr>
      <w:suppressAutoHyphens/>
      <w:ind w:left="1080" w:hanging="360"/>
      <w:contextualSpacing/>
    </w:pPr>
    <w:rPr>
      <w:lang w:eastAsia="ar-SA"/>
    </w:rPr>
  </w:style>
  <w:style w:type="numbering" w:customStyle="1" w:styleId="FrListare1">
    <w:name w:val="Fără Listare1"/>
    <w:next w:val="NoList"/>
    <w:uiPriority w:val="99"/>
    <w:semiHidden/>
    <w:unhideWhenUsed/>
    <w:rsid w:val="00E40931"/>
  </w:style>
  <w:style w:type="character" w:customStyle="1" w:styleId="Heading6Char">
    <w:name w:val="Heading 6 Char"/>
    <w:basedOn w:val="DefaultParagraphFont"/>
    <w:link w:val="Heading6"/>
    <w:rsid w:val="00AF649C"/>
    <w:rPr>
      <w:rFonts w:ascii="Arial" w:hAnsi="Arial"/>
      <w:b/>
      <w:bCs/>
      <w:sz w:val="24"/>
      <w:szCs w:val="24"/>
    </w:rPr>
  </w:style>
  <w:style w:type="character" w:customStyle="1" w:styleId="BalloonTextChar1">
    <w:name w:val="Balloon Text Char1"/>
    <w:basedOn w:val="DefaultParagraphFont"/>
    <w:link w:val="BalloonText"/>
    <w:uiPriority w:val="99"/>
    <w:rsid w:val="00AF649C"/>
    <w:rPr>
      <w:rFonts w:ascii="Tahoma" w:hAnsi="Tahoma" w:cs="Tahoma"/>
      <w:sz w:val="16"/>
      <w:szCs w:val="16"/>
    </w:rPr>
  </w:style>
  <w:style w:type="character" w:customStyle="1" w:styleId="Hyperlink1">
    <w:name w:val="Hyperlink1"/>
    <w:basedOn w:val="DefaultParagraphFont"/>
    <w:unhideWhenUsed/>
    <w:rsid w:val="00AF649C"/>
    <w:rPr>
      <w:color w:val="0563C1"/>
      <w:u w:val="single"/>
    </w:rPr>
  </w:style>
  <w:style w:type="paragraph" w:customStyle="1" w:styleId="Frspaiere1">
    <w:name w:val="Fără spațiere1"/>
    <w:next w:val="NoSpacing"/>
    <w:uiPriority w:val="1"/>
    <w:qFormat/>
    <w:rsid w:val="00AF649C"/>
    <w:rPr>
      <w:rFonts w:asciiTheme="minorHAnsi" w:hAnsiTheme="minorHAnsi" w:cstheme="minorBidi"/>
      <w:sz w:val="22"/>
      <w:szCs w:val="22"/>
    </w:rPr>
  </w:style>
  <w:style w:type="numbering" w:customStyle="1" w:styleId="FrListare11">
    <w:name w:val="Fără Listare11"/>
    <w:next w:val="NoList"/>
    <w:uiPriority w:val="99"/>
    <w:semiHidden/>
    <w:unhideWhenUsed/>
    <w:rsid w:val="00AF649C"/>
  </w:style>
  <w:style w:type="character" w:customStyle="1" w:styleId="CommentReference1">
    <w:name w:val="Comment Reference1"/>
    <w:basedOn w:val="DefaultParagraphFont"/>
    <w:rsid w:val="00AF649C"/>
    <w:rPr>
      <w:sz w:val="16"/>
      <w:szCs w:val="16"/>
    </w:rPr>
  </w:style>
  <w:style w:type="paragraph" w:customStyle="1" w:styleId="CommentText1">
    <w:name w:val="Comment Text1"/>
    <w:basedOn w:val="Normal"/>
    <w:rsid w:val="00AF649C"/>
    <w:pPr>
      <w:autoSpaceDN w:val="0"/>
    </w:pPr>
    <w:rPr>
      <w:rFonts w:ascii="MS Sans Serif" w:hAnsi="MS Sans Serif"/>
      <w:sz w:val="20"/>
      <w:szCs w:val="20"/>
    </w:rPr>
  </w:style>
  <w:style w:type="numbering" w:customStyle="1" w:styleId="LFO2">
    <w:name w:val="LFO2"/>
    <w:basedOn w:val="NoList"/>
    <w:rsid w:val="00AF649C"/>
    <w:pPr>
      <w:numPr>
        <w:numId w:val="3"/>
      </w:numPr>
    </w:pPr>
  </w:style>
  <w:style w:type="character" w:customStyle="1" w:styleId="tsp1">
    <w:name w:val="tsp1"/>
    <w:basedOn w:val="DefaultParagraphFont"/>
    <w:rsid w:val="00AF649C"/>
  </w:style>
  <w:style w:type="paragraph" w:customStyle="1" w:styleId="CharChar">
    <w:name w:val="Char Char"/>
    <w:basedOn w:val="Normal"/>
    <w:rsid w:val="00AF649C"/>
    <w:pPr>
      <w:autoSpaceDN w:val="0"/>
      <w:spacing w:after="160" w:line="240" w:lineRule="exact"/>
    </w:pPr>
    <w:rPr>
      <w:rFonts w:ascii="Tahoma" w:hAnsi="Tahoma"/>
      <w:sz w:val="20"/>
      <w:szCs w:val="20"/>
    </w:rPr>
  </w:style>
  <w:style w:type="paragraph" w:customStyle="1" w:styleId="xl65">
    <w:name w:val="xl65"/>
    <w:basedOn w:val="Normal"/>
    <w:rsid w:val="00AF649C"/>
    <w:pPr>
      <w:autoSpaceDN w:val="0"/>
      <w:spacing w:before="100" w:after="100"/>
      <w:jc w:val="center"/>
      <w:textAlignment w:val="center"/>
    </w:pPr>
    <w:rPr>
      <w:b/>
      <w:bCs/>
    </w:rPr>
  </w:style>
  <w:style w:type="paragraph" w:customStyle="1" w:styleId="xl66">
    <w:name w:val="xl66"/>
    <w:basedOn w:val="Normal"/>
    <w:rsid w:val="00AF649C"/>
    <w:pPr>
      <w:autoSpaceDN w:val="0"/>
      <w:spacing w:before="100" w:after="100"/>
      <w:jc w:val="center"/>
      <w:textAlignment w:val="center"/>
    </w:pPr>
    <w:rPr>
      <w:b/>
      <w:bCs/>
    </w:rPr>
  </w:style>
  <w:style w:type="paragraph" w:customStyle="1" w:styleId="xl67">
    <w:name w:val="xl67"/>
    <w:basedOn w:val="Normal"/>
    <w:rsid w:val="00AF649C"/>
    <w:pPr>
      <w:autoSpaceDN w:val="0"/>
      <w:spacing w:before="100" w:after="100"/>
      <w:jc w:val="center"/>
      <w:textAlignment w:val="center"/>
    </w:pPr>
    <w:rPr>
      <w:b/>
      <w:bCs/>
    </w:rPr>
  </w:style>
  <w:style w:type="paragraph" w:customStyle="1" w:styleId="xl68">
    <w:name w:val="xl68"/>
    <w:basedOn w:val="Normal"/>
    <w:rsid w:val="00AF649C"/>
    <w:pPr>
      <w:autoSpaceDN w:val="0"/>
      <w:spacing w:before="100" w:after="100"/>
      <w:jc w:val="center"/>
      <w:textAlignment w:val="center"/>
    </w:pPr>
    <w:rPr>
      <w:b/>
      <w:bCs/>
    </w:rPr>
  </w:style>
  <w:style w:type="paragraph" w:customStyle="1" w:styleId="xl70">
    <w:name w:val="xl70"/>
    <w:basedOn w:val="Normal"/>
    <w:rsid w:val="00AF649C"/>
    <w:pPr>
      <w:autoSpaceDN w:val="0"/>
      <w:spacing w:before="100" w:after="100"/>
      <w:jc w:val="center"/>
      <w:textAlignment w:val="center"/>
    </w:pPr>
  </w:style>
  <w:style w:type="paragraph" w:customStyle="1" w:styleId="xl71">
    <w:name w:val="xl71"/>
    <w:basedOn w:val="Normal"/>
    <w:rsid w:val="00AF649C"/>
    <w:pPr>
      <w:autoSpaceDN w:val="0"/>
      <w:spacing w:before="100" w:after="100"/>
      <w:jc w:val="center"/>
      <w:textAlignment w:val="center"/>
    </w:pPr>
  </w:style>
  <w:style w:type="paragraph" w:customStyle="1" w:styleId="xl72">
    <w:name w:val="xl72"/>
    <w:basedOn w:val="Normal"/>
    <w:rsid w:val="00AF649C"/>
    <w:pPr>
      <w:autoSpaceDN w:val="0"/>
      <w:spacing w:before="100" w:after="100"/>
      <w:jc w:val="center"/>
      <w:textAlignment w:val="center"/>
    </w:pPr>
  </w:style>
  <w:style w:type="paragraph" w:customStyle="1" w:styleId="xl73">
    <w:name w:val="xl73"/>
    <w:basedOn w:val="Normal"/>
    <w:rsid w:val="00AF649C"/>
    <w:pPr>
      <w:autoSpaceDN w:val="0"/>
      <w:spacing w:before="100" w:after="100"/>
      <w:jc w:val="center"/>
      <w:textAlignment w:val="center"/>
    </w:pPr>
  </w:style>
  <w:style w:type="paragraph" w:customStyle="1" w:styleId="xl74">
    <w:name w:val="xl74"/>
    <w:basedOn w:val="Normal"/>
    <w:rsid w:val="00AF649C"/>
    <w:pPr>
      <w:autoSpaceDN w:val="0"/>
      <w:spacing w:before="100" w:after="100"/>
      <w:textAlignment w:val="center"/>
    </w:pPr>
  </w:style>
  <w:style w:type="paragraph" w:customStyle="1" w:styleId="xl75">
    <w:name w:val="xl75"/>
    <w:basedOn w:val="Normal"/>
    <w:rsid w:val="00AF649C"/>
    <w:pPr>
      <w:pBdr>
        <w:top w:val="single" w:sz="8" w:space="0" w:color="000000"/>
        <w:left w:val="single" w:sz="8" w:space="0" w:color="000000"/>
        <w:bottom w:val="single" w:sz="8" w:space="0" w:color="000000"/>
        <w:right w:val="single" w:sz="8" w:space="0" w:color="000000"/>
      </w:pBdr>
      <w:autoSpaceDN w:val="0"/>
      <w:spacing w:before="100" w:after="100"/>
      <w:jc w:val="center"/>
      <w:textAlignment w:val="center"/>
    </w:pPr>
  </w:style>
  <w:style w:type="paragraph" w:customStyle="1" w:styleId="xl76">
    <w:name w:val="xl76"/>
    <w:basedOn w:val="Normal"/>
    <w:rsid w:val="00AF649C"/>
    <w:pPr>
      <w:pBdr>
        <w:top w:val="single" w:sz="8" w:space="0" w:color="000000"/>
        <w:left w:val="single" w:sz="8" w:space="0" w:color="000000"/>
        <w:bottom w:val="single" w:sz="8" w:space="0" w:color="000000"/>
        <w:right w:val="single" w:sz="8" w:space="0" w:color="000000"/>
      </w:pBdr>
      <w:autoSpaceDN w:val="0"/>
      <w:spacing w:before="100" w:after="100"/>
      <w:textAlignment w:val="center"/>
    </w:pPr>
  </w:style>
  <w:style w:type="paragraph" w:customStyle="1" w:styleId="xl77">
    <w:name w:val="xl77"/>
    <w:basedOn w:val="Normal"/>
    <w:rsid w:val="00AF649C"/>
    <w:pPr>
      <w:autoSpaceDN w:val="0"/>
      <w:spacing w:before="100" w:after="100"/>
      <w:textAlignment w:val="center"/>
    </w:pPr>
  </w:style>
  <w:style w:type="paragraph" w:customStyle="1" w:styleId="xl78">
    <w:name w:val="xl78"/>
    <w:basedOn w:val="Normal"/>
    <w:rsid w:val="00AF649C"/>
    <w:pPr>
      <w:pBdr>
        <w:top w:val="single" w:sz="8" w:space="0" w:color="000000"/>
        <w:left w:val="single" w:sz="8" w:space="0" w:color="000000"/>
        <w:bottom w:val="single" w:sz="8" w:space="0" w:color="000000"/>
        <w:right w:val="single" w:sz="8" w:space="0" w:color="000000"/>
      </w:pBdr>
      <w:autoSpaceDN w:val="0"/>
      <w:spacing w:before="100" w:after="100"/>
      <w:jc w:val="center"/>
      <w:textAlignment w:val="center"/>
    </w:pPr>
    <w:rPr>
      <w:b/>
      <w:bCs/>
    </w:rPr>
  </w:style>
  <w:style w:type="paragraph" w:customStyle="1" w:styleId="xl79">
    <w:name w:val="xl79"/>
    <w:basedOn w:val="Normal"/>
    <w:rsid w:val="00AF649C"/>
    <w:pPr>
      <w:pBdr>
        <w:top w:val="single" w:sz="8" w:space="0" w:color="000000"/>
        <w:left w:val="single" w:sz="8" w:space="0" w:color="000000"/>
        <w:bottom w:val="single" w:sz="8" w:space="0" w:color="000000"/>
        <w:right w:val="single" w:sz="8" w:space="0" w:color="000000"/>
      </w:pBdr>
      <w:autoSpaceDN w:val="0"/>
      <w:spacing w:before="100" w:after="100"/>
      <w:jc w:val="center"/>
      <w:textAlignment w:val="center"/>
    </w:pPr>
    <w:rPr>
      <w:b/>
      <w:bCs/>
    </w:rPr>
  </w:style>
  <w:style w:type="paragraph" w:customStyle="1" w:styleId="xl80">
    <w:name w:val="xl80"/>
    <w:basedOn w:val="Normal"/>
    <w:rsid w:val="00AF649C"/>
    <w:pPr>
      <w:pBdr>
        <w:top w:val="single" w:sz="8" w:space="0" w:color="000000"/>
        <w:left w:val="single" w:sz="8" w:space="0" w:color="000000"/>
        <w:bottom w:val="single" w:sz="8" w:space="0" w:color="000000"/>
        <w:right w:val="single" w:sz="8" w:space="0" w:color="000000"/>
      </w:pBdr>
      <w:autoSpaceDN w:val="0"/>
      <w:spacing w:before="100" w:after="100"/>
      <w:jc w:val="center"/>
      <w:textAlignment w:val="center"/>
    </w:pPr>
    <w:rPr>
      <w:b/>
      <w:bCs/>
    </w:rPr>
  </w:style>
  <w:style w:type="paragraph" w:customStyle="1" w:styleId="Standard">
    <w:name w:val="Standard"/>
    <w:rsid w:val="00AF649C"/>
    <w:pPr>
      <w:widowControl w:val="0"/>
      <w:suppressAutoHyphens/>
      <w:autoSpaceDN w:val="0"/>
      <w:textAlignment w:val="baseline"/>
    </w:pPr>
    <w:rPr>
      <w:rFonts w:eastAsia="SimSun" w:cs="Arial"/>
      <w:kern w:val="3"/>
      <w:sz w:val="24"/>
      <w:szCs w:val="24"/>
      <w:lang w:val="ro-RO" w:eastAsia="zh-CN" w:bidi="hi-IN"/>
    </w:rPr>
  </w:style>
  <w:style w:type="paragraph" w:customStyle="1" w:styleId="Textbody">
    <w:name w:val="Text body"/>
    <w:basedOn w:val="Standard"/>
    <w:rsid w:val="00AF649C"/>
    <w:pPr>
      <w:spacing w:after="120"/>
    </w:pPr>
  </w:style>
  <w:style w:type="character" w:styleId="CommentReference">
    <w:name w:val="annotation reference"/>
    <w:basedOn w:val="DefaultParagraphFont"/>
    <w:uiPriority w:val="99"/>
    <w:semiHidden/>
    <w:unhideWhenUsed/>
    <w:rsid w:val="00AF649C"/>
    <w:rPr>
      <w:sz w:val="16"/>
      <w:szCs w:val="16"/>
    </w:rPr>
  </w:style>
  <w:style w:type="numbering" w:customStyle="1" w:styleId="FrListare2">
    <w:name w:val="Fără Listare2"/>
    <w:next w:val="NoList"/>
    <w:uiPriority w:val="99"/>
    <w:semiHidden/>
    <w:unhideWhenUsed/>
    <w:rsid w:val="00AF649C"/>
  </w:style>
  <w:style w:type="paragraph" w:customStyle="1" w:styleId="Listparagraf1">
    <w:name w:val="Listă paragraf1"/>
    <w:basedOn w:val="Normal"/>
    <w:qFormat/>
    <w:rsid w:val="00AF649C"/>
    <w:pPr>
      <w:ind w:left="720"/>
      <w:contextualSpacing/>
    </w:pPr>
    <w:rPr>
      <w:lang w:val="ro-RO" w:eastAsia="ro-RO"/>
    </w:rPr>
  </w:style>
  <w:style w:type="table" w:customStyle="1" w:styleId="Tabelgril1">
    <w:name w:val="Tabel grilă1"/>
    <w:basedOn w:val="TableNormal"/>
    <w:next w:val="TableGrid"/>
    <w:rsid w:val="00AF649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etCaracter1">
    <w:name w:val="Antet Caracter1"/>
    <w:basedOn w:val="DefaultParagraphFont"/>
    <w:uiPriority w:val="99"/>
    <w:semiHidden/>
    <w:rsid w:val="00AF649C"/>
    <w:rPr>
      <w:rFonts w:ascii="Times New Roman" w:eastAsia="Times New Roman" w:hAnsi="Times New Roman" w:cs="Times New Roman"/>
      <w:sz w:val="24"/>
      <w:szCs w:val="24"/>
    </w:rPr>
  </w:style>
  <w:style w:type="paragraph" w:customStyle="1" w:styleId="font5">
    <w:name w:val="font5"/>
    <w:basedOn w:val="Normal"/>
    <w:rsid w:val="00AF649C"/>
    <w:pPr>
      <w:spacing w:before="100" w:beforeAutospacing="1" w:after="100" w:afterAutospacing="1"/>
    </w:pPr>
    <w:rPr>
      <w:color w:val="000000"/>
      <w:sz w:val="22"/>
      <w:szCs w:val="22"/>
    </w:rPr>
  </w:style>
  <w:style w:type="paragraph" w:customStyle="1" w:styleId="xl81">
    <w:name w:val="xl81"/>
    <w:basedOn w:val="Normal"/>
    <w:rsid w:val="00AF649C"/>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82">
    <w:name w:val="xl82"/>
    <w:basedOn w:val="Normal"/>
    <w:rsid w:val="00AF649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Normal"/>
    <w:rsid w:val="00AF649C"/>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84">
    <w:name w:val="xl84"/>
    <w:basedOn w:val="Normal"/>
    <w:rsid w:val="00AF649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5">
    <w:name w:val="xl85"/>
    <w:basedOn w:val="Normal"/>
    <w:rsid w:val="00AF649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86">
    <w:name w:val="xl86"/>
    <w:basedOn w:val="Normal"/>
    <w:rsid w:val="00AF649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7">
    <w:name w:val="xl87"/>
    <w:basedOn w:val="Normal"/>
    <w:rsid w:val="00AF649C"/>
    <w:pPr>
      <w:pBdr>
        <w:left w:val="single" w:sz="8" w:space="0" w:color="auto"/>
        <w:right w:val="single" w:sz="8" w:space="0" w:color="auto"/>
      </w:pBdr>
      <w:spacing w:before="100" w:beforeAutospacing="1" w:after="100" w:afterAutospacing="1"/>
      <w:textAlignment w:val="top"/>
    </w:pPr>
  </w:style>
  <w:style w:type="paragraph" w:customStyle="1" w:styleId="xl88">
    <w:name w:val="xl88"/>
    <w:basedOn w:val="Normal"/>
    <w:rsid w:val="00AF649C"/>
    <w:pPr>
      <w:pBdr>
        <w:top w:val="single" w:sz="8" w:space="0" w:color="auto"/>
        <w:left w:val="single" w:sz="8" w:space="0" w:color="auto"/>
        <w:right w:val="single" w:sz="8" w:space="0" w:color="auto"/>
      </w:pBdr>
      <w:spacing w:before="100" w:beforeAutospacing="1" w:after="100" w:afterAutospacing="1"/>
      <w:jc w:val="both"/>
      <w:textAlignment w:val="top"/>
    </w:pPr>
  </w:style>
  <w:style w:type="paragraph" w:customStyle="1" w:styleId="xl89">
    <w:name w:val="xl89"/>
    <w:basedOn w:val="Normal"/>
    <w:rsid w:val="00AF649C"/>
    <w:pPr>
      <w:pBdr>
        <w:left w:val="single" w:sz="8" w:space="0" w:color="auto"/>
        <w:right w:val="single" w:sz="8" w:space="0" w:color="auto"/>
      </w:pBdr>
      <w:spacing w:before="100" w:beforeAutospacing="1" w:after="100" w:afterAutospacing="1"/>
      <w:jc w:val="both"/>
      <w:textAlignment w:val="top"/>
    </w:pPr>
  </w:style>
  <w:style w:type="paragraph" w:customStyle="1" w:styleId="xl90">
    <w:name w:val="xl90"/>
    <w:basedOn w:val="Normal"/>
    <w:rsid w:val="00AF649C"/>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91">
    <w:name w:val="xl91"/>
    <w:basedOn w:val="Normal"/>
    <w:rsid w:val="00AF649C"/>
    <w:pPr>
      <w:pBdr>
        <w:left w:val="single" w:sz="8" w:space="0" w:color="auto"/>
        <w:bottom w:val="single" w:sz="4" w:space="0" w:color="auto"/>
        <w:right w:val="single" w:sz="8" w:space="0" w:color="auto"/>
      </w:pBdr>
      <w:spacing w:before="100" w:beforeAutospacing="1" w:after="100" w:afterAutospacing="1"/>
    </w:pPr>
  </w:style>
  <w:style w:type="paragraph" w:customStyle="1" w:styleId="xl92">
    <w:name w:val="xl92"/>
    <w:basedOn w:val="Normal"/>
    <w:rsid w:val="00AF649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93">
    <w:name w:val="xl93"/>
    <w:basedOn w:val="Normal"/>
    <w:rsid w:val="00AF649C"/>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top"/>
    </w:pPr>
  </w:style>
  <w:style w:type="paragraph" w:customStyle="1" w:styleId="xl94">
    <w:name w:val="xl94"/>
    <w:basedOn w:val="Normal"/>
    <w:rsid w:val="00AF649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95">
    <w:name w:val="xl95"/>
    <w:basedOn w:val="Normal"/>
    <w:rsid w:val="00AF649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96">
    <w:name w:val="xl96"/>
    <w:basedOn w:val="Normal"/>
    <w:rsid w:val="00AF649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97">
    <w:name w:val="xl97"/>
    <w:basedOn w:val="Normal"/>
    <w:rsid w:val="00AF649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98">
    <w:name w:val="xl98"/>
    <w:basedOn w:val="Normal"/>
    <w:rsid w:val="00AF649C"/>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99">
    <w:name w:val="xl99"/>
    <w:basedOn w:val="Normal"/>
    <w:rsid w:val="00AF649C"/>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00">
    <w:name w:val="xl100"/>
    <w:basedOn w:val="Normal"/>
    <w:rsid w:val="00AF649C"/>
    <w:pPr>
      <w:pBdr>
        <w:left w:val="single" w:sz="8" w:space="0" w:color="auto"/>
        <w:bottom w:val="single" w:sz="4" w:space="0" w:color="auto"/>
        <w:right w:val="single" w:sz="8" w:space="0" w:color="auto"/>
      </w:pBdr>
      <w:spacing w:before="100" w:beforeAutospacing="1" w:after="100" w:afterAutospacing="1"/>
      <w:jc w:val="both"/>
      <w:textAlignment w:val="top"/>
    </w:pPr>
  </w:style>
  <w:style w:type="paragraph" w:customStyle="1" w:styleId="xl101">
    <w:name w:val="xl101"/>
    <w:basedOn w:val="Normal"/>
    <w:rsid w:val="00AF649C"/>
    <w:pPr>
      <w:pBdr>
        <w:left w:val="single" w:sz="8"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102">
    <w:name w:val="xl102"/>
    <w:basedOn w:val="Normal"/>
    <w:rsid w:val="00AF649C"/>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Normal"/>
    <w:rsid w:val="00AF649C"/>
    <w:pPr>
      <w:pBdr>
        <w:top w:val="single" w:sz="4"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04">
    <w:name w:val="xl104"/>
    <w:basedOn w:val="Normal"/>
    <w:rsid w:val="00AF649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5">
    <w:name w:val="xl105"/>
    <w:basedOn w:val="Normal"/>
    <w:rsid w:val="00AF649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Normal"/>
    <w:rsid w:val="00AF649C"/>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107">
    <w:name w:val="xl107"/>
    <w:basedOn w:val="Normal"/>
    <w:rsid w:val="00AF649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top"/>
    </w:pPr>
  </w:style>
  <w:style w:type="paragraph" w:customStyle="1" w:styleId="xl108">
    <w:name w:val="xl108"/>
    <w:basedOn w:val="Normal"/>
    <w:rsid w:val="00AF649C"/>
    <w:pPr>
      <w:pBdr>
        <w:top w:val="single" w:sz="4" w:space="0" w:color="auto"/>
        <w:left w:val="single" w:sz="8" w:space="0" w:color="auto"/>
        <w:right w:val="single" w:sz="8" w:space="0" w:color="auto"/>
      </w:pBdr>
      <w:spacing w:before="100" w:beforeAutospacing="1" w:after="100" w:afterAutospacing="1"/>
      <w:jc w:val="both"/>
      <w:textAlignment w:val="top"/>
    </w:pPr>
  </w:style>
  <w:style w:type="paragraph" w:customStyle="1" w:styleId="xl109">
    <w:name w:val="xl109"/>
    <w:basedOn w:val="Normal"/>
    <w:rsid w:val="00AF649C"/>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10">
    <w:name w:val="xl110"/>
    <w:basedOn w:val="Normal"/>
    <w:rsid w:val="00AF649C"/>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11">
    <w:name w:val="xl111"/>
    <w:basedOn w:val="Normal"/>
    <w:rsid w:val="00AF649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Normal"/>
    <w:rsid w:val="00AF649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3">
    <w:name w:val="xl113"/>
    <w:basedOn w:val="Normal"/>
    <w:rsid w:val="00AF649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14">
    <w:name w:val="xl114"/>
    <w:basedOn w:val="Normal"/>
    <w:rsid w:val="00AF649C"/>
    <w:pPr>
      <w:pBdr>
        <w:top w:val="single" w:sz="4" w:space="0" w:color="auto"/>
        <w:left w:val="single" w:sz="8" w:space="0" w:color="auto"/>
        <w:right w:val="single" w:sz="8" w:space="0" w:color="auto"/>
      </w:pBdr>
      <w:spacing w:before="100" w:beforeAutospacing="1" w:after="100" w:afterAutospacing="1"/>
    </w:pPr>
  </w:style>
  <w:style w:type="paragraph" w:customStyle="1" w:styleId="xl115">
    <w:name w:val="xl115"/>
    <w:basedOn w:val="Normal"/>
    <w:rsid w:val="00AF649C"/>
    <w:pPr>
      <w:pBdr>
        <w:left w:val="single" w:sz="8" w:space="0" w:color="auto"/>
        <w:bottom w:val="single" w:sz="4" w:space="0" w:color="auto"/>
        <w:right w:val="single" w:sz="8" w:space="0" w:color="auto"/>
      </w:pBdr>
      <w:shd w:val="clear" w:color="000000" w:fill="FFFFFF"/>
      <w:spacing w:before="100" w:beforeAutospacing="1" w:after="100" w:afterAutospacing="1"/>
      <w:jc w:val="both"/>
      <w:textAlignment w:val="top"/>
    </w:pPr>
  </w:style>
  <w:style w:type="paragraph" w:customStyle="1" w:styleId="xl116">
    <w:name w:val="xl116"/>
    <w:basedOn w:val="Normal"/>
    <w:rsid w:val="00AF649C"/>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17">
    <w:name w:val="xl117"/>
    <w:basedOn w:val="Normal"/>
    <w:rsid w:val="00AF649C"/>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118">
    <w:name w:val="xl118"/>
    <w:basedOn w:val="Normal"/>
    <w:rsid w:val="00AF649C"/>
    <w:pPr>
      <w:pBdr>
        <w:left w:val="single" w:sz="8" w:space="0" w:color="auto"/>
        <w:right w:val="single" w:sz="8" w:space="0" w:color="auto"/>
      </w:pBdr>
      <w:spacing w:before="100" w:beforeAutospacing="1" w:after="100" w:afterAutospacing="1"/>
      <w:jc w:val="center"/>
      <w:textAlignment w:val="top"/>
    </w:pPr>
  </w:style>
  <w:style w:type="paragraph" w:customStyle="1" w:styleId="xl119">
    <w:name w:val="xl119"/>
    <w:basedOn w:val="Normal"/>
    <w:rsid w:val="00AF649C"/>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0">
    <w:name w:val="xl120"/>
    <w:basedOn w:val="Normal"/>
    <w:rsid w:val="00AF649C"/>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Normal"/>
    <w:rsid w:val="00AF649C"/>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22">
    <w:name w:val="xl122"/>
    <w:basedOn w:val="Normal"/>
    <w:rsid w:val="00AF649C"/>
    <w:pPr>
      <w:pBdr>
        <w:top w:val="single" w:sz="8" w:space="0" w:color="auto"/>
        <w:left w:val="single" w:sz="8" w:space="0" w:color="auto"/>
        <w:right w:val="single" w:sz="8" w:space="0" w:color="auto"/>
      </w:pBdr>
      <w:spacing w:before="100" w:beforeAutospacing="1" w:after="100" w:afterAutospacing="1"/>
      <w:jc w:val="both"/>
      <w:textAlignment w:val="top"/>
    </w:pPr>
  </w:style>
  <w:style w:type="paragraph" w:customStyle="1" w:styleId="xl123">
    <w:name w:val="xl123"/>
    <w:basedOn w:val="Normal"/>
    <w:rsid w:val="00AF649C"/>
    <w:pPr>
      <w:pBdr>
        <w:left w:val="single" w:sz="8" w:space="0" w:color="auto"/>
        <w:right w:val="single" w:sz="8" w:space="0" w:color="auto"/>
      </w:pBdr>
      <w:spacing w:before="100" w:beforeAutospacing="1" w:after="100" w:afterAutospacing="1"/>
      <w:jc w:val="both"/>
      <w:textAlignment w:val="top"/>
    </w:pPr>
  </w:style>
  <w:style w:type="paragraph" w:customStyle="1" w:styleId="xl124">
    <w:name w:val="xl124"/>
    <w:basedOn w:val="Normal"/>
    <w:rsid w:val="00AF649C"/>
    <w:pPr>
      <w:pBdr>
        <w:left w:val="single" w:sz="8" w:space="0" w:color="auto"/>
        <w:bottom w:val="single" w:sz="4" w:space="0" w:color="auto"/>
        <w:right w:val="single" w:sz="8" w:space="0" w:color="auto"/>
      </w:pBdr>
      <w:spacing w:before="100" w:beforeAutospacing="1" w:after="100" w:afterAutospacing="1"/>
      <w:jc w:val="both"/>
      <w:textAlignment w:val="top"/>
    </w:pPr>
  </w:style>
  <w:style w:type="paragraph" w:customStyle="1" w:styleId="xl125">
    <w:name w:val="xl125"/>
    <w:basedOn w:val="Normal"/>
    <w:rsid w:val="00AF649C"/>
    <w:pPr>
      <w:pBdr>
        <w:top w:val="single" w:sz="4" w:space="0" w:color="auto"/>
        <w:left w:val="single" w:sz="8" w:space="0" w:color="auto"/>
        <w:right w:val="single" w:sz="8" w:space="0" w:color="auto"/>
      </w:pBdr>
      <w:spacing w:before="100" w:beforeAutospacing="1" w:after="100" w:afterAutospacing="1"/>
      <w:jc w:val="both"/>
      <w:textAlignment w:val="top"/>
    </w:pPr>
  </w:style>
  <w:style w:type="paragraph" w:customStyle="1" w:styleId="xl126">
    <w:name w:val="xl126"/>
    <w:basedOn w:val="Normal"/>
    <w:rsid w:val="00AF649C"/>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127">
    <w:name w:val="xl127"/>
    <w:basedOn w:val="Normal"/>
    <w:rsid w:val="00AF649C"/>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8">
    <w:name w:val="xl128"/>
    <w:basedOn w:val="Normal"/>
    <w:rsid w:val="00AF649C"/>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9">
    <w:name w:val="xl129"/>
    <w:basedOn w:val="Normal"/>
    <w:rsid w:val="00AF649C"/>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30">
    <w:name w:val="xl130"/>
    <w:basedOn w:val="Normal"/>
    <w:rsid w:val="00AF649C"/>
    <w:pPr>
      <w:pBdr>
        <w:left w:val="single" w:sz="8" w:space="0" w:color="auto"/>
        <w:right w:val="single" w:sz="8" w:space="0" w:color="auto"/>
      </w:pBdr>
      <w:spacing w:before="100" w:beforeAutospacing="1" w:after="100" w:afterAutospacing="1"/>
      <w:textAlignment w:val="top"/>
    </w:pPr>
  </w:style>
  <w:style w:type="paragraph" w:customStyle="1" w:styleId="xl131">
    <w:name w:val="xl131"/>
    <w:basedOn w:val="Normal"/>
    <w:rsid w:val="00AF649C"/>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32">
    <w:name w:val="xl132"/>
    <w:basedOn w:val="Normal"/>
    <w:rsid w:val="00AF649C"/>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133">
    <w:name w:val="xl133"/>
    <w:basedOn w:val="Normal"/>
    <w:rsid w:val="00AF649C"/>
    <w:pPr>
      <w:pBdr>
        <w:left w:val="single" w:sz="8" w:space="0" w:color="auto"/>
        <w:right w:val="single" w:sz="8" w:space="0" w:color="auto"/>
      </w:pBdr>
      <w:spacing w:before="100" w:beforeAutospacing="1" w:after="100" w:afterAutospacing="1"/>
      <w:jc w:val="right"/>
      <w:textAlignment w:val="top"/>
    </w:pPr>
  </w:style>
  <w:style w:type="paragraph" w:customStyle="1" w:styleId="xl134">
    <w:name w:val="xl134"/>
    <w:basedOn w:val="Normal"/>
    <w:rsid w:val="00AF649C"/>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5">
    <w:name w:val="xl135"/>
    <w:basedOn w:val="Normal"/>
    <w:rsid w:val="00AF649C"/>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6">
    <w:name w:val="xl136"/>
    <w:basedOn w:val="Normal"/>
    <w:rsid w:val="00AF649C"/>
    <w:pPr>
      <w:pBdr>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37">
    <w:name w:val="xl137"/>
    <w:basedOn w:val="Normal"/>
    <w:rsid w:val="00AF649C"/>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8">
    <w:name w:val="xl138"/>
    <w:basedOn w:val="Normal"/>
    <w:rsid w:val="00AF649C"/>
    <w:pPr>
      <w:pBdr>
        <w:top w:val="single" w:sz="4" w:space="0" w:color="auto"/>
        <w:left w:val="single" w:sz="8" w:space="0" w:color="auto"/>
        <w:right w:val="single" w:sz="8" w:space="0" w:color="auto"/>
      </w:pBdr>
      <w:spacing w:before="100" w:beforeAutospacing="1" w:after="100" w:afterAutospacing="1"/>
      <w:jc w:val="right"/>
      <w:textAlignment w:val="top"/>
    </w:pPr>
  </w:style>
  <w:style w:type="paragraph" w:customStyle="1" w:styleId="xl139">
    <w:name w:val="xl139"/>
    <w:basedOn w:val="Normal"/>
    <w:rsid w:val="00AF649C"/>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140">
    <w:name w:val="xl140"/>
    <w:basedOn w:val="Normal"/>
    <w:rsid w:val="00AF649C"/>
    <w:pPr>
      <w:pBdr>
        <w:left w:val="single" w:sz="8" w:space="0" w:color="auto"/>
        <w:bottom w:val="single" w:sz="8" w:space="0" w:color="auto"/>
        <w:right w:val="single" w:sz="8" w:space="0" w:color="auto"/>
      </w:pBdr>
      <w:spacing w:before="100" w:beforeAutospacing="1" w:after="100" w:afterAutospacing="1"/>
      <w:jc w:val="both"/>
    </w:pPr>
  </w:style>
  <w:style w:type="paragraph" w:customStyle="1" w:styleId="xl141">
    <w:name w:val="xl141"/>
    <w:basedOn w:val="Normal"/>
    <w:rsid w:val="00AF649C"/>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42">
    <w:name w:val="xl142"/>
    <w:basedOn w:val="Normal"/>
    <w:rsid w:val="00AF649C"/>
    <w:pPr>
      <w:pBdr>
        <w:left w:val="single" w:sz="8" w:space="0" w:color="auto"/>
        <w:right w:val="single" w:sz="8" w:space="0" w:color="auto"/>
      </w:pBdr>
      <w:spacing w:before="100" w:beforeAutospacing="1" w:after="100" w:afterAutospacing="1"/>
      <w:jc w:val="center"/>
    </w:pPr>
  </w:style>
  <w:style w:type="paragraph" w:customStyle="1" w:styleId="xl143">
    <w:name w:val="xl143"/>
    <w:basedOn w:val="Normal"/>
    <w:rsid w:val="00AF649C"/>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4">
    <w:name w:val="xl144"/>
    <w:basedOn w:val="Normal"/>
    <w:rsid w:val="00AF649C"/>
    <w:pPr>
      <w:pBdr>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Normal"/>
    <w:rsid w:val="00AF649C"/>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146">
    <w:name w:val="xl146"/>
    <w:basedOn w:val="Normal"/>
    <w:rsid w:val="00AF649C"/>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47">
    <w:name w:val="xl147"/>
    <w:basedOn w:val="Normal"/>
    <w:rsid w:val="00AF649C"/>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SonowandMainheadings">
    <w:name w:val="Sonowand_Mainheadings"/>
    <w:basedOn w:val="Normal"/>
    <w:qFormat/>
    <w:rsid w:val="00AF649C"/>
    <w:rPr>
      <w:rFonts w:ascii="Lucida Grande" w:eastAsia="MS Mincho" w:hAnsi="Lucida Grande"/>
      <w:color w:val="3584B0"/>
      <w:sz w:val="28"/>
      <w:lang w:val="sv-SE" w:eastAsia="sv-SE"/>
    </w:rPr>
  </w:style>
  <w:style w:type="paragraph" w:customStyle="1" w:styleId="Pa0">
    <w:name w:val="Pa0"/>
    <w:basedOn w:val="Default"/>
    <w:next w:val="Default"/>
    <w:rsid w:val="00AF649C"/>
    <w:pPr>
      <w:spacing w:line="281" w:lineRule="atLeast"/>
    </w:pPr>
    <w:rPr>
      <w:rFonts w:ascii="TradeGothic Bold" w:hAnsi="TradeGothic Bold"/>
      <w:color w:val="auto"/>
      <w:lang w:val="en-US" w:eastAsia="en-US"/>
    </w:rPr>
  </w:style>
  <w:style w:type="character" w:customStyle="1" w:styleId="apple-converted-space">
    <w:name w:val="apple-converted-space"/>
    <w:basedOn w:val="DefaultParagraphFont"/>
    <w:rsid w:val="00AF649C"/>
  </w:style>
  <w:style w:type="character" w:customStyle="1" w:styleId="Bodytext0">
    <w:name w:val="Body text_"/>
    <w:basedOn w:val="DefaultParagraphFont"/>
    <w:link w:val="Corptext1"/>
    <w:locked/>
    <w:rsid w:val="00AF649C"/>
    <w:rPr>
      <w:rFonts w:ascii="Tahoma" w:hAnsi="Tahoma"/>
      <w:shd w:val="clear" w:color="auto" w:fill="FFFFFF"/>
    </w:rPr>
  </w:style>
  <w:style w:type="paragraph" w:customStyle="1" w:styleId="Corptext1">
    <w:name w:val="Corp text1"/>
    <w:basedOn w:val="Normal"/>
    <w:link w:val="Bodytext0"/>
    <w:rsid w:val="00AF649C"/>
    <w:pPr>
      <w:shd w:val="clear" w:color="auto" w:fill="FFFFFF"/>
      <w:spacing w:before="300" w:after="120" w:line="322" w:lineRule="exact"/>
      <w:ind w:firstLine="860"/>
      <w:jc w:val="both"/>
    </w:pPr>
    <w:rPr>
      <w:rFonts w:ascii="Tahoma" w:hAnsi="Tahoma"/>
      <w:sz w:val="20"/>
      <w:szCs w:val="20"/>
    </w:rPr>
  </w:style>
  <w:style w:type="numbering" w:customStyle="1" w:styleId="FrListare12">
    <w:name w:val="Fără Listare12"/>
    <w:next w:val="NoList"/>
    <w:uiPriority w:val="99"/>
    <w:semiHidden/>
    <w:unhideWhenUsed/>
    <w:rsid w:val="00AF649C"/>
  </w:style>
  <w:style w:type="numbering" w:customStyle="1" w:styleId="FrListare21">
    <w:name w:val="Fără Listare21"/>
    <w:next w:val="NoList"/>
    <w:uiPriority w:val="99"/>
    <w:semiHidden/>
    <w:unhideWhenUsed/>
    <w:rsid w:val="00AF649C"/>
  </w:style>
  <w:style w:type="numbering" w:customStyle="1" w:styleId="FrListare3">
    <w:name w:val="Fără Listare3"/>
    <w:next w:val="NoList"/>
    <w:uiPriority w:val="99"/>
    <w:semiHidden/>
    <w:unhideWhenUsed/>
    <w:rsid w:val="00AF649C"/>
  </w:style>
  <w:style w:type="numbering" w:customStyle="1" w:styleId="FrListare111">
    <w:name w:val="Fără Listare111"/>
    <w:next w:val="NoList"/>
    <w:uiPriority w:val="99"/>
    <w:semiHidden/>
    <w:unhideWhenUsed/>
    <w:rsid w:val="00AF649C"/>
  </w:style>
  <w:style w:type="numbering" w:customStyle="1" w:styleId="FrListare211">
    <w:name w:val="Fără Listare211"/>
    <w:next w:val="NoList"/>
    <w:uiPriority w:val="99"/>
    <w:semiHidden/>
    <w:unhideWhenUsed/>
    <w:rsid w:val="00AF649C"/>
  </w:style>
  <w:style w:type="paragraph" w:styleId="PlainText">
    <w:name w:val="Plain Text"/>
    <w:basedOn w:val="Normal"/>
    <w:link w:val="PlainTextChar"/>
    <w:rsid w:val="00AF649C"/>
    <w:rPr>
      <w:rFonts w:ascii="Courier New" w:hAnsi="Courier New"/>
      <w:sz w:val="20"/>
      <w:szCs w:val="20"/>
      <w:lang w:val="el-GR" w:eastAsia="el-GR"/>
    </w:rPr>
  </w:style>
  <w:style w:type="character" w:customStyle="1" w:styleId="PlainTextChar">
    <w:name w:val="Plain Text Char"/>
    <w:basedOn w:val="DefaultParagraphFont"/>
    <w:link w:val="PlainText"/>
    <w:rsid w:val="00AF649C"/>
    <w:rPr>
      <w:rFonts w:ascii="Courier New" w:hAnsi="Courier New"/>
      <w:lang w:val="el-GR" w:eastAsia="el-GR"/>
    </w:rPr>
  </w:style>
  <w:style w:type="character" w:customStyle="1" w:styleId="hps">
    <w:name w:val="hps"/>
    <w:basedOn w:val="DefaultParagraphFont"/>
    <w:rsid w:val="00AF649C"/>
  </w:style>
  <w:style w:type="character" w:customStyle="1" w:styleId="footnotes1">
    <w:name w:val="footnotes1"/>
    <w:rsid w:val="00AF649C"/>
  </w:style>
  <w:style w:type="paragraph" w:styleId="EnvelopeReturn">
    <w:name w:val="envelope return"/>
    <w:basedOn w:val="Normal"/>
    <w:rsid w:val="00AF649C"/>
    <w:rPr>
      <w:rFonts w:ascii="Arial" w:hAnsi="Arial" w:cs="Arial"/>
      <w:sz w:val="20"/>
      <w:szCs w:val="20"/>
      <w:lang w:val="en-AU"/>
    </w:rPr>
  </w:style>
  <w:style w:type="paragraph" w:customStyle="1" w:styleId="Char1CharCharCharCaracterChar">
    <w:name w:val="Char1 Char Char Char Caracter Char"/>
    <w:basedOn w:val="Normal"/>
    <w:rsid w:val="00AF649C"/>
    <w:pPr>
      <w:spacing w:after="160" w:line="240" w:lineRule="exact"/>
    </w:pPr>
    <w:rPr>
      <w:rFonts w:ascii="Tahoma" w:hAnsi="Tahoma"/>
      <w:sz w:val="20"/>
      <w:szCs w:val="20"/>
    </w:rPr>
  </w:style>
  <w:style w:type="numbering" w:customStyle="1" w:styleId="FrListare4">
    <w:name w:val="Fără Listare4"/>
    <w:next w:val="NoList"/>
    <w:uiPriority w:val="99"/>
    <w:semiHidden/>
    <w:unhideWhenUsed/>
    <w:rsid w:val="00AF649C"/>
  </w:style>
  <w:style w:type="numbering" w:customStyle="1" w:styleId="FrListare121">
    <w:name w:val="Fără Listare121"/>
    <w:next w:val="NoList"/>
    <w:uiPriority w:val="99"/>
    <w:semiHidden/>
    <w:unhideWhenUsed/>
    <w:rsid w:val="00AF649C"/>
  </w:style>
  <w:style w:type="numbering" w:customStyle="1" w:styleId="FrListare5">
    <w:name w:val="Fără Listare5"/>
    <w:next w:val="NoList"/>
    <w:uiPriority w:val="99"/>
    <w:semiHidden/>
    <w:unhideWhenUsed/>
    <w:rsid w:val="00AF649C"/>
  </w:style>
  <w:style w:type="character" w:customStyle="1" w:styleId="HeaderChar1">
    <w:name w:val="Header Char1"/>
    <w:basedOn w:val="DefaultParagraphFont"/>
    <w:uiPriority w:val="99"/>
    <w:semiHidden/>
    <w:rsid w:val="00AF649C"/>
    <w:rPr>
      <w:rFonts w:ascii="Times New Roman" w:eastAsia="Times New Roman" w:hAnsi="Times New Roman" w:cs="Times New Roman"/>
      <w:sz w:val="24"/>
      <w:szCs w:val="24"/>
    </w:rPr>
  </w:style>
  <w:style w:type="character" w:customStyle="1" w:styleId="font441">
    <w:name w:val="font441"/>
    <w:basedOn w:val="DefaultParagraphFont"/>
    <w:rsid w:val="00AF649C"/>
    <w:rPr>
      <w:rFonts w:ascii="Calibri" w:hAnsi="Calibri" w:hint="default"/>
      <w:b w:val="0"/>
      <w:bCs w:val="0"/>
      <w:i w:val="0"/>
      <w:iCs w:val="0"/>
      <w:strike w:val="0"/>
      <w:dstrike w:val="0"/>
      <w:color w:val="auto"/>
      <w:sz w:val="20"/>
      <w:szCs w:val="20"/>
      <w:u w:val="none"/>
      <w:effect w:val="none"/>
    </w:rPr>
  </w:style>
  <w:style w:type="character" w:customStyle="1" w:styleId="font481">
    <w:name w:val="font481"/>
    <w:basedOn w:val="DefaultParagraphFont"/>
    <w:rsid w:val="00AF649C"/>
    <w:rPr>
      <w:rFonts w:ascii="Calibri" w:hAnsi="Calibri" w:hint="default"/>
      <w:b w:val="0"/>
      <w:bCs w:val="0"/>
      <w:i w:val="0"/>
      <w:iCs w:val="0"/>
      <w:strike w:val="0"/>
      <w:dstrike w:val="0"/>
      <w:color w:val="auto"/>
      <w:sz w:val="22"/>
      <w:szCs w:val="22"/>
      <w:u w:val="none"/>
      <w:effect w:val="none"/>
    </w:rPr>
  </w:style>
  <w:style w:type="numbering" w:customStyle="1" w:styleId="FrListare6">
    <w:name w:val="Fără Listare6"/>
    <w:next w:val="NoList"/>
    <w:uiPriority w:val="99"/>
    <w:semiHidden/>
    <w:unhideWhenUsed/>
    <w:rsid w:val="00AF649C"/>
  </w:style>
  <w:style w:type="table" w:customStyle="1" w:styleId="Tabelgril11">
    <w:name w:val="Tabel grilă11"/>
    <w:basedOn w:val="TableNormal"/>
    <w:next w:val="TableGrid"/>
    <w:uiPriority w:val="39"/>
    <w:rsid w:val="00AF649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13">
    <w:name w:val="Fără Listare13"/>
    <w:next w:val="NoList"/>
    <w:uiPriority w:val="99"/>
    <w:semiHidden/>
    <w:unhideWhenUsed/>
    <w:rsid w:val="00AF649C"/>
  </w:style>
  <w:style w:type="numbering" w:customStyle="1" w:styleId="FrListare1111">
    <w:name w:val="Fără Listare1111"/>
    <w:next w:val="NoList"/>
    <w:uiPriority w:val="99"/>
    <w:semiHidden/>
    <w:unhideWhenUsed/>
    <w:rsid w:val="00AF649C"/>
  </w:style>
  <w:style w:type="numbering" w:customStyle="1" w:styleId="LFO21">
    <w:name w:val="LFO21"/>
    <w:basedOn w:val="NoList"/>
    <w:rsid w:val="00AF649C"/>
  </w:style>
  <w:style w:type="paragraph" w:customStyle="1" w:styleId="font6">
    <w:name w:val="font6"/>
    <w:basedOn w:val="Normal"/>
    <w:rsid w:val="00AF649C"/>
    <w:pPr>
      <w:spacing w:before="100" w:beforeAutospacing="1" w:after="100" w:afterAutospacing="1"/>
    </w:pPr>
    <w:rPr>
      <w:rFonts w:ascii="Calibri" w:hAnsi="Calibri"/>
      <w:i/>
      <w:iCs/>
      <w:sz w:val="22"/>
      <w:szCs w:val="22"/>
      <w:lang w:val="ro-RO" w:eastAsia="ro-RO"/>
    </w:rPr>
  </w:style>
  <w:style w:type="paragraph" w:customStyle="1" w:styleId="msonormal0">
    <w:name w:val="msonormal"/>
    <w:basedOn w:val="Normal"/>
    <w:rsid w:val="00A63A10"/>
    <w:pPr>
      <w:spacing w:before="100" w:beforeAutospacing="1" w:after="100" w:afterAutospacing="1"/>
    </w:pPr>
    <w:rPr>
      <w:lang w:val="en-GB" w:eastAsia="en-GB"/>
    </w:rPr>
  </w:style>
  <w:style w:type="paragraph" w:customStyle="1" w:styleId="xl148">
    <w:name w:val="xl148"/>
    <w:basedOn w:val="Normal"/>
    <w:rsid w:val="00A63A1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FF0000"/>
      <w:lang w:val="en-GB" w:eastAsia="en-GB"/>
    </w:rPr>
  </w:style>
  <w:style w:type="paragraph" w:customStyle="1" w:styleId="xl149">
    <w:name w:val="xl149"/>
    <w:basedOn w:val="Normal"/>
    <w:rsid w:val="00A63A10"/>
    <w:pPr>
      <w:spacing w:before="100" w:beforeAutospacing="1" w:after="100" w:afterAutospacing="1"/>
    </w:pPr>
    <w:rPr>
      <w:color w:val="000000"/>
      <w:lang w:val="en-GB" w:eastAsia="en-GB"/>
    </w:rPr>
  </w:style>
  <w:style w:type="paragraph" w:customStyle="1" w:styleId="xl150">
    <w:name w:val="xl150"/>
    <w:basedOn w:val="Normal"/>
    <w:rsid w:val="00A63A10"/>
    <w:pPr>
      <w:pBdr>
        <w:top w:val="single" w:sz="8" w:space="0" w:color="auto"/>
        <w:left w:val="single" w:sz="4" w:space="0" w:color="auto"/>
        <w:bottom w:val="single" w:sz="8" w:space="0" w:color="auto"/>
        <w:right w:val="single" w:sz="4" w:space="0" w:color="auto"/>
      </w:pBdr>
      <w:spacing w:before="100" w:beforeAutospacing="1" w:after="100" w:afterAutospacing="1"/>
    </w:pPr>
    <w:rPr>
      <w:color w:val="000000"/>
      <w:lang w:val="en-GB" w:eastAsia="en-GB"/>
    </w:rPr>
  </w:style>
  <w:style w:type="paragraph" w:customStyle="1" w:styleId="xl151">
    <w:name w:val="xl151"/>
    <w:basedOn w:val="Normal"/>
    <w:rsid w:val="00A63A10"/>
    <w:pPr>
      <w:pBdr>
        <w:top w:val="single" w:sz="8" w:space="0" w:color="auto"/>
        <w:bottom w:val="single" w:sz="8" w:space="0" w:color="auto"/>
      </w:pBdr>
      <w:spacing w:before="100" w:beforeAutospacing="1" w:after="100" w:afterAutospacing="1"/>
    </w:pPr>
    <w:rPr>
      <w:color w:val="000000"/>
      <w:lang w:val="en-GB" w:eastAsia="en-GB"/>
    </w:rPr>
  </w:style>
  <w:style w:type="paragraph" w:customStyle="1" w:styleId="xl152">
    <w:name w:val="xl152"/>
    <w:basedOn w:val="Normal"/>
    <w:rsid w:val="00A63A10"/>
    <w:pPr>
      <w:pBdr>
        <w:top w:val="single" w:sz="8" w:space="0" w:color="auto"/>
        <w:bottom w:val="single" w:sz="8" w:space="0" w:color="auto"/>
        <w:right w:val="single" w:sz="4" w:space="0" w:color="auto"/>
      </w:pBdr>
      <w:spacing w:before="100" w:beforeAutospacing="1" w:after="100" w:afterAutospacing="1"/>
    </w:pPr>
    <w:rPr>
      <w:lang w:val="en-GB" w:eastAsia="en-GB"/>
    </w:rPr>
  </w:style>
  <w:style w:type="paragraph" w:customStyle="1" w:styleId="xl153">
    <w:name w:val="xl153"/>
    <w:basedOn w:val="Normal"/>
    <w:rsid w:val="00A63A10"/>
    <w:pPr>
      <w:pBdr>
        <w:top w:val="single" w:sz="8" w:space="0" w:color="auto"/>
        <w:bottom w:val="single" w:sz="8" w:space="0" w:color="auto"/>
      </w:pBdr>
      <w:spacing w:before="100" w:beforeAutospacing="1" w:after="100" w:afterAutospacing="1"/>
      <w:jc w:val="center"/>
      <w:textAlignment w:val="center"/>
    </w:pPr>
    <w:rPr>
      <w:rFonts w:ascii="Arial" w:hAnsi="Arial" w:cs="Arial"/>
      <w:lang w:val="en-GB" w:eastAsia="en-GB"/>
    </w:rPr>
  </w:style>
  <w:style w:type="paragraph" w:customStyle="1" w:styleId="xl154">
    <w:name w:val="xl154"/>
    <w:basedOn w:val="Normal"/>
    <w:rsid w:val="00A63A10"/>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lang w:val="en-GB" w:eastAsia="en-GB"/>
    </w:rPr>
  </w:style>
  <w:style w:type="paragraph" w:customStyle="1" w:styleId="xl155">
    <w:name w:val="xl155"/>
    <w:basedOn w:val="Normal"/>
    <w:rsid w:val="00A63A10"/>
    <w:pPr>
      <w:pBdr>
        <w:bottom w:val="single" w:sz="8" w:space="0" w:color="auto"/>
        <w:right w:val="single" w:sz="4" w:space="0" w:color="auto"/>
      </w:pBdr>
      <w:spacing w:before="100" w:beforeAutospacing="1" w:after="100" w:afterAutospacing="1"/>
      <w:jc w:val="center"/>
      <w:textAlignment w:val="center"/>
    </w:pPr>
    <w:rPr>
      <w:b/>
      <w:bCs/>
      <w:sz w:val="18"/>
      <w:szCs w:val="18"/>
      <w:lang w:val="en-GB" w:eastAsia="en-GB"/>
    </w:rPr>
  </w:style>
  <w:style w:type="paragraph" w:customStyle="1" w:styleId="xl156">
    <w:name w:val="xl156"/>
    <w:basedOn w:val="Normal"/>
    <w:rsid w:val="00A63A10"/>
    <w:pPr>
      <w:pBdr>
        <w:top w:val="single" w:sz="8" w:space="0" w:color="auto"/>
        <w:left w:val="single" w:sz="4" w:space="0" w:color="auto"/>
        <w:bottom w:val="single" w:sz="8" w:space="0" w:color="auto"/>
      </w:pBdr>
      <w:spacing w:before="100" w:beforeAutospacing="1" w:after="100" w:afterAutospacing="1"/>
    </w:pPr>
    <w:rPr>
      <w:color w:val="000000"/>
      <w:lang w:val="en-GB" w:eastAsia="en-GB"/>
    </w:rPr>
  </w:style>
  <w:style w:type="paragraph" w:customStyle="1" w:styleId="xl157">
    <w:name w:val="xl157"/>
    <w:basedOn w:val="Normal"/>
    <w:rsid w:val="00A63A1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n-GB" w:eastAsia="en-GB"/>
    </w:rPr>
  </w:style>
  <w:style w:type="paragraph" w:customStyle="1" w:styleId="xl158">
    <w:name w:val="xl158"/>
    <w:basedOn w:val="Normal"/>
    <w:rsid w:val="00A63A1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GB" w:eastAsia="en-GB"/>
    </w:rPr>
  </w:style>
  <w:style w:type="paragraph" w:customStyle="1" w:styleId="xl159">
    <w:name w:val="xl159"/>
    <w:basedOn w:val="Normal"/>
    <w:rsid w:val="00A63A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GB" w:eastAsia="en-GB"/>
    </w:rPr>
  </w:style>
  <w:style w:type="paragraph" w:customStyle="1" w:styleId="xl160">
    <w:name w:val="xl160"/>
    <w:basedOn w:val="Normal"/>
    <w:rsid w:val="00A63A10"/>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n-GB" w:eastAsia="en-GB"/>
    </w:rPr>
  </w:style>
  <w:style w:type="paragraph" w:customStyle="1" w:styleId="xl161">
    <w:name w:val="xl161"/>
    <w:basedOn w:val="Normal"/>
    <w:rsid w:val="00A63A10"/>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GB" w:eastAsia="en-GB"/>
    </w:rPr>
  </w:style>
  <w:style w:type="paragraph" w:customStyle="1" w:styleId="xl162">
    <w:name w:val="xl162"/>
    <w:basedOn w:val="Normal"/>
    <w:rsid w:val="00A63A1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n-GB" w:eastAsia="en-GB"/>
    </w:rPr>
  </w:style>
  <w:style w:type="paragraph" w:customStyle="1" w:styleId="xl163">
    <w:name w:val="xl163"/>
    <w:basedOn w:val="Normal"/>
    <w:rsid w:val="00A63A10"/>
    <w:pPr>
      <w:pBdr>
        <w:top w:val="single" w:sz="8" w:space="0" w:color="auto"/>
        <w:bottom w:val="single" w:sz="4" w:space="0" w:color="auto"/>
        <w:right w:val="single" w:sz="4" w:space="0" w:color="auto"/>
      </w:pBdr>
      <w:spacing w:before="100" w:beforeAutospacing="1" w:after="100" w:afterAutospacing="1"/>
      <w:textAlignment w:val="center"/>
    </w:pPr>
    <w:rPr>
      <w:rFonts w:ascii="Arial" w:hAnsi="Arial" w:cs="Arial"/>
      <w:lang w:val="en-GB" w:eastAsia="en-GB"/>
    </w:rPr>
  </w:style>
  <w:style w:type="paragraph" w:customStyle="1" w:styleId="xl164">
    <w:name w:val="xl164"/>
    <w:basedOn w:val="Normal"/>
    <w:rsid w:val="00A63A10"/>
    <w:pPr>
      <w:pBdr>
        <w:left w:val="single" w:sz="8" w:space="0" w:color="auto"/>
        <w:right w:val="single" w:sz="8" w:space="0" w:color="auto"/>
      </w:pBdr>
      <w:spacing w:before="100" w:beforeAutospacing="1" w:after="100" w:afterAutospacing="1"/>
      <w:jc w:val="center"/>
    </w:pPr>
    <w:rPr>
      <w:rFonts w:ascii="Arial" w:hAnsi="Arial" w:cs="Arial"/>
      <w:b/>
      <w:bCs/>
      <w:sz w:val="18"/>
      <w:szCs w:val="18"/>
      <w:lang w:val="en-GB" w:eastAsia="en-GB"/>
    </w:rPr>
  </w:style>
  <w:style w:type="paragraph" w:customStyle="1" w:styleId="xl165">
    <w:name w:val="xl165"/>
    <w:basedOn w:val="Normal"/>
    <w:rsid w:val="00A63A10"/>
    <w:pPr>
      <w:pBdr>
        <w:top w:val="single" w:sz="8" w:space="0" w:color="auto"/>
        <w:bottom w:val="single" w:sz="4" w:space="0" w:color="auto"/>
      </w:pBdr>
      <w:spacing w:before="100" w:beforeAutospacing="1" w:after="100" w:afterAutospacing="1"/>
    </w:pPr>
    <w:rPr>
      <w:lang w:val="en-GB" w:eastAsia="en-GB"/>
    </w:rPr>
  </w:style>
  <w:style w:type="paragraph" w:customStyle="1" w:styleId="xl166">
    <w:name w:val="xl166"/>
    <w:basedOn w:val="Normal"/>
    <w:rsid w:val="00A63A10"/>
    <w:pPr>
      <w:pBdr>
        <w:left w:val="single" w:sz="4" w:space="0" w:color="auto"/>
        <w:bottom w:val="single" w:sz="8" w:space="0" w:color="auto"/>
      </w:pBdr>
      <w:spacing w:before="100" w:beforeAutospacing="1" w:after="100" w:afterAutospacing="1"/>
      <w:jc w:val="center"/>
      <w:textAlignment w:val="center"/>
    </w:pPr>
    <w:rPr>
      <w:rFonts w:ascii="Arial" w:hAnsi="Arial" w:cs="Arial"/>
      <w:lang w:val="en-GB" w:eastAsia="en-GB"/>
    </w:rPr>
  </w:style>
  <w:style w:type="paragraph" w:customStyle="1" w:styleId="xl167">
    <w:name w:val="xl167"/>
    <w:basedOn w:val="Normal"/>
    <w:rsid w:val="00A63A10"/>
    <w:pPr>
      <w:pBdr>
        <w:left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168">
    <w:name w:val="xl168"/>
    <w:basedOn w:val="Normal"/>
    <w:rsid w:val="00A63A10"/>
    <w:pPr>
      <w:pBdr>
        <w:bottom w:val="single" w:sz="8" w:space="0" w:color="auto"/>
      </w:pBdr>
      <w:spacing w:before="100" w:beforeAutospacing="1" w:after="100" w:afterAutospacing="1"/>
    </w:pPr>
    <w:rPr>
      <w:b/>
      <w:bCs/>
      <w:lang w:val="en-GB" w:eastAsia="en-GB"/>
    </w:rPr>
  </w:style>
  <w:style w:type="paragraph" w:customStyle="1" w:styleId="xl169">
    <w:name w:val="xl169"/>
    <w:basedOn w:val="Normal"/>
    <w:rsid w:val="00A63A10"/>
    <w:pPr>
      <w:spacing w:before="100" w:beforeAutospacing="1" w:after="100" w:afterAutospacing="1"/>
    </w:pPr>
    <w:rPr>
      <w:lang w:val="en-GB" w:eastAsia="en-GB"/>
    </w:rPr>
  </w:style>
  <w:style w:type="paragraph" w:customStyle="1" w:styleId="xl170">
    <w:name w:val="xl170"/>
    <w:basedOn w:val="Normal"/>
    <w:rsid w:val="00A63A10"/>
    <w:pPr>
      <w:pBdr>
        <w:top w:val="single" w:sz="4" w:space="0" w:color="auto"/>
        <w:bottom w:val="single" w:sz="8" w:space="0" w:color="auto"/>
        <w:right w:val="single" w:sz="4" w:space="0" w:color="auto"/>
      </w:pBdr>
      <w:spacing w:before="100" w:beforeAutospacing="1" w:after="100" w:afterAutospacing="1"/>
    </w:pPr>
    <w:rPr>
      <w:lang w:val="en-GB" w:eastAsia="en-GB"/>
    </w:rPr>
  </w:style>
  <w:style w:type="paragraph" w:customStyle="1" w:styleId="xl171">
    <w:name w:val="xl171"/>
    <w:basedOn w:val="Normal"/>
    <w:rsid w:val="00A63A1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n-GB" w:eastAsia="en-GB"/>
    </w:rPr>
  </w:style>
  <w:style w:type="paragraph" w:customStyle="1" w:styleId="xl172">
    <w:name w:val="xl172"/>
    <w:basedOn w:val="Normal"/>
    <w:rsid w:val="00A63A1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lang w:val="en-GB" w:eastAsia="en-GB"/>
    </w:rPr>
  </w:style>
  <w:style w:type="paragraph" w:customStyle="1" w:styleId="xl173">
    <w:name w:val="xl173"/>
    <w:basedOn w:val="Normal"/>
    <w:rsid w:val="00A63A10"/>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FF0000"/>
      <w:lang w:val="en-GB" w:eastAsia="en-GB"/>
    </w:rPr>
  </w:style>
  <w:style w:type="paragraph" w:customStyle="1" w:styleId="xl174">
    <w:name w:val="xl174"/>
    <w:basedOn w:val="Normal"/>
    <w:rsid w:val="00A63A1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GB" w:eastAsia="en-GB"/>
    </w:rPr>
  </w:style>
  <w:style w:type="paragraph" w:customStyle="1" w:styleId="xl175">
    <w:name w:val="xl175"/>
    <w:basedOn w:val="Normal"/>
    <w:rsid w:val="00A63A10"/>
    <w:pPr>
      <w:pBdr>
        <w:top w:val="single" w:sz="8" w:space="0" w:color="auto"/>
        <w:left w:val="single" w:sz="4" w:space="0" w:color="auto"/>
        <w:right w:val="single" w:sz="4" w:space="0" w:color="auto"/>
      </w:pBdr>
      <w:spacing w:before="100" w:beforeAutospacing="1" w:after="100" w:afterAutospacing="1"/>
    </w:pPr>
    <w:rPr>
      <w:lang w:val="en-GB" w:eastAsia="en-GB"/>
    </w:rPr>
  </w:style>
  <w:style w:type="paragraph" w:customStyle="1" w:styleId="xl176">
    <w:name w:val="xl176"/>
    <w:basedOn w:val="Normal"/>
    <w:rsid w:val="00A63A10"/>
    <w:pPr>
      <w:pBdr>
        <w:top w:val="single" w:sz="8" w:space="0" w:color="auto"/>
        <w:left w:val="single" w:sz="4" w:space="0" w:color="auto"/>
        <w:bottom w:val="single" w:sz="4" w:space="0" w:color="auto"/>
      </w:pBdr>
      <w:spacing w:before="100" w:beforeAutospacing="1" w:after="100" w:afterAutospacing="1"/>
      <w:jc w:val="center"/>
    </w:pPr>
    <w:rPr>
      <w:lang w:val="en-GB" w:eastAsia="en-GB"/>
    </w:rPr>
  </w:style>
  <w:style w:type="paragraph" w:customStyle="1" w:styleId="xl177">
    <w:name w:val="xl177"/>
    <w:basedOn w:val="Normal"/>
    <w:rsid w:val="00A63A10"/>
    <w:pPr>
      <w:pBdr>
        <w:top w:val="single" w:sz="4" w:space="0" w:color="auto"/>
        <w:left w:val="single" w:sz="4" w:space="0" w:color="auto"/>
        <w:bottom w:val="single" w:sz="8" w:space="0" w:color="auto"/>
      </w:pBdr>
      <w:spacing w:before="100" w:beforeAutospacing="1" w:after="100" w:afterAutospacing="1"/>
    </w:pPr>
    <w:rPr>
      <w:rFonts w:ascii="Arial" w:hAnsi="Arial" w:cs="Arial"/>
      <w:color w:val="202124"/>
      <w:sz w:val="18"/>
      <w:szCs w:val="18"/>
      <w:lang w:val="en-GB" w:eastAsia="en-GB"/>
    </w:rPr>
  </w:style>
  <w:style w:type="paragraph" w:customStyle="1" w:styleId="xl178">
    <w:name w:val="xl178"/>
    <w:basedOn w:val="Normal"/>
    <w:rsid w:val="00A63A10"/>
    <w:pPr>
      <w:spacing w:before="100" w:beforeAutospacing="1" w:after="100" w:afterAutospacing="1"/>
      <w:textAlignment w:val="center"/>
    </w:pPr>
    <w:rPr>
      <w:rFonts w:ascii="Arial" w:hAnsi="Arial" w:cs="Arial"/>
      <w:lang w:val="en-GB" w:eastAsia="en-GB"/>
    </w:rPr>
  </w:style>
  <w:style w:type="paragraph" w:customStyle="1" w:styleId="xl179">
    <w:name w:val="xl179"/>
    <w:basedOn w:val="Normal"/>
    <w:rsid w:val="00A63A10"/>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lang w:val="en-GB" w:eastAsia="en-GB"/>
    </w:rPr>
  </w:style>
  <w:style w:type="paragraph" w:customStyle="1" w:styleId="xl180">
    <w:name w:val="xl180"/>
    <w:basedOn w:val="Normal"/>
    <w:rsid w:val="00A63A10"/>
    <w:pPr>
      <w:pBdr>
        <w:top w:val="single" w:sz="8" w:space="0" w:color="auto"/>
        <w:left w:val="single" w:sz="4" w:space="0" w:color="auto"/>
        <w:bottom w:val="single" w:sz="8" w:space="0" w:color="auto"/>
      </w:pBdr>
      <w:spacing w:before="100" w:beforeAutospacing="1" w:after="100" w:afterAutospacing="1"/>
      <w:textAlignment w:val="center"/>
    </w:pPr>
    <w:rPr>
      <w:rFonts w:ascii="Arial" w:hAnsi="Arial" w:cs="Arial"/>
      <w:lang w:val="en-GB" w:eastAsia="en-GB"/>
    </w:rPr>
  </w:style>
  <w:style w:type="paragraph" w:customStyle="1" w:styleId="xl181">
    <w:name w:val="xl181"/>
    <w:basedOn w:val="Normal"/>
    <w:rsid w:val="00A63A1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n-GB" w:eastAsia="en-GB"/>
    </w:rPr>
  </w:style>
  <w:style w:type="paragraph" w:customStyle="1" w:styleId="xl182">
    <w:name w:val="xl182"/>
    <w:basedOn w:val="Normal"/>
    <w:rsid w:val="00A63A10"/>
    <w:pPr>
      <w:pBdr>
        <w:top w:val="single" w:sz="8" w:space="0" w:color="auto"/>
        <w:bottom w:val="single" w:sz="8" w:space="0" w:color="auto"/>
      </w:pBdr>
      <w:shd w:val="clear" w:color="000000" w:fill="FFFFFF"/>
      <w:spacing w:before="100" w:beforeAutospacing="1" w:after="100" w:afterAutospacing="1"/>
    </w:pPr>
    <w:rPr>
      <w:color w:val="000000"/>
      <w:lang w:val="en-GB" w:eastAsia="en-GB"/>
    </w:rPr>
  </w:style>
  <w:style w:type="paragraph" w:customStyle="1" w:styleId="xl183">
    <w:name w:val="xl183"/>
    <w:basedOn w:val="Normal"/>
    <w:rsid w:val="00A63A1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n-GB" w:eastAsia="en-GB"/>
    </w:rPr>
  </w:style>
  <w:style w:type="paragraph" w:customStyle="1" w:styleId="xl184">
    <w:name w:val="xl184"/>
    <w:basedOn w:val="Normal"/>
    <w:rsid w:val="00A63A1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FF0000"/>
      <w:lang w:val="en-GB" w:eastAsia="en-GB"/>
    </w:rPr>
  </w:style>
  <w:style w:type="paragraph" w:customStyle="1" w:styleId="xl185">
    <w:name w:val="xl185"/>
    <w:basedOn w:val="Normal"/>
    <w:rsid w:val="00A63A1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n-GB" w:eastAsia="en-GB"/>
    </w:rPr>
  </w:style>
  <w:style w:type="paragraph" w:customStyle="1" w:styleId="xl186">
    <w:name w:val="xl186"/>
    <w:basedOn w:val="Normal"/>
    <w:rsid w:val="00A63A1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lang w:val="en-GB" w:eastAsia="en-GB"/>
    </w:rPr>
  </w:style>
  <w:style w:type="paragraph" w:customStyle="1" w:styleId="xl187">
    <w:name w:val="xl187"/>
    <w:basedOn w:val="Normal"/>
    <w:rsid w:val="00A63A10"/>
    <w:pPr>
      <w:shd w:val="clear" w:color="000000" w:fill="FFFFFF"/>
      <w:spacing w:before="100" w:beforeAutospacing="1" w:after="100" w:afterAutospacing="1"/>
      <w:textAlignment w:val="center"/>
    </w:pPr>
    <w:rPr>
      <w:rFonts w:ascii="Arial" w:hAnsi="Arial" w:cs="Arial"/>
      <w:lang w:val="en-GB" w:eastAsia="en-GB"/>
    </w:rPr>
  </w:style>
  <w:style w:type="paragraph" w:customStyle="1" w:styleId="xl188">
    <w:name w:val="xl188"/>
    <w:basedOn w:val="Normal"/>
    <w:rsid w:val="00A63A10"/>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n-GB" w:eastAsia="en-GB"/>
    </w:rPr>
  </w:style>
  <w:style w:type="paragraph" w:customStyle="1" w:styleId="xl189">
    <w:name w:val="xl189"/>
    <w:basedOn w:val="Normal"/>
    <w:rsid w:val="00A63A10"/>
    <w:pPr>
      <w:shd w:val="clear" w:color="000000" w:fill="FFFFFF"/>
      <w:spacing w:before="100" w:beforeAutospacing="1" w:after="100" w:afterAutospacing="1"/>
    </w:pPr>
    <w:rPr>
      <w:color w:val="000000"/>
      <w:lang w:val="en-GB" w:eastAsia="en-GB"/>
    </w:rPr>
  </w:style>
  <w:style w:type="paragraph" w:customStyle="1" w:styleId="xl190">
    <w:name w:val="xl190"/>
    <w:basedOn w:val="Normal"/>
    <w:rsid w:val="00A63A1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000000"/>
      <w:lang w:val="en-GB" w:eastAsia="en-GB"/>
    </w:rPr>
  </w:style>
  <w:style w:type="paragraph" w:customStyle="1" w:styleId="xl191">
    <w:name w:val="xl191"/>
    <w:basedOn w:val="Normal"/>
    <w:rsid w:val="00A63A10"/>
    <w:pPr>
      <w:pBdr>
        <w:top w:val="single" w:sz="8" w:space="0" w:color="auto"/>
        <w:left w:val="single" w:sz="4" w:space="0" w:color="auto"/>
        <w:bottom w:val="single" w:sz="8" w:space="0" w:color="auto"/>
      </w:pBdr>
      <w:spacing w:before="100" w:beforeAutospacing="1" w:after="100" w:afterAutospacing="1"/>
      <w:jc w:val="center"/>
    </w:pPr>
    <w:rPr>
      <w:b/>
      <w:bCs/>
      <w:lang w:val="en-GB" w:eastAsia="en-GB"/>
    </w:rPr>
  </w:style>
  <w:style w:type="paragraph" w:customStyle="1" w:styleId="xl192">
    <w:name w:val="xl192"/>
    <w:basedOn w:val="Normal"/>
    <w:rsid w:val="00A63A10"/>
    <w:pPr>
      <w:pBdr>
        <w:top w:val="single" w:sz="8" w:space="0" w:color="auto"/>
        <w:bottom w:val="single" w:sz="8" w:space="0" w:color="auto"/>
      </w:pBdr>
      <w:spacing w:before="100" w:beforeAutospacing="1" w:after="100" w:afterAutospacing="1"/>
      <w:jc w:val="center"/>
    </w:pPr>
    <w:rPr>
      <w:b/>
      <w:bCs/>
      <w:lang w:val="en-GB" w:eastAsia="en-GB"/>
    </w:rPr>
  </w:style>
  <w:style w:type="paragraph" w:customStyle="1" w:styleId="xl193">
    <w:name w:val="xl193"/>
    <w:basedOn w:val="Normal"/>
    <w:rsid w:val="00A63A10"/>
    <w:pPr>
      <w:pBdr>
        <w:top w:val="single" w:sz="8" w:space="0" w:color="auto"/>
        <w:left w:val="single" w:sz="4" w:space="0" w:color="auto"/>
        <w:bottom w:val="single" w:sz="8" w:space="0" w:color="auto"/>
      </w:pBdr>
      <w:spacing w:before="100" w:beforeAutospacing="1" w:after="100" w:afterAutospacing="1"/>
      <w:jc w:val="center"/>
    </w:pPr>
    <w:rPr>
      <w:b/>
      <w:bCs/>
      <w:lang w:val="en-GB" w:eastAsia="en-GB"/>
    </w:rPr>
  </w:style>
  <w:style w:type="paragraph" w:customStyle="1" w:styleId="xl194">
    <w:name w:val="xl194"/>
    <w:basedOn w:val="Normal"/>
    <w:rsid w:val="00A63A10"/>
    <w:pPr>
      <w:pBdr>
        <w:top w:val="single" w:sz="8" w:space="0" w:color="auto"/>
        <w:bottom w:val="single" w:sz="8" w:space="0" w:color="auto"/>
      </w:pBdr>
      <w:spacing w:before="100" w:beforeAutospacing="1" w:after="100" w:afterAutospacing="1"/>
      <w:jc w:val="center"/>
    </w:pPr>
    <w:rPr>
      <w:b/>
      <w:bCs/>
      <w:lang w:val="en-GB" w:eastAsia="en-GB"/>
    </w:rPr>
  </w:style>
  <w:style w:type="paragraph" w:customStyle="1" w:styleId="xl195">
    <w:name w:val="xl195"/>
    <w:basedOn w:val="Normal"/>
    <w:rsid w:val="00A63A10"/>
    <w:pPr>
      <w:pBdr>
        <w:top w:val="single" w:sz="8" w:space="0" w:color="auto"/>
        <w:left w:val="single" w:sz="8" w:space="0" w:color="auto"/>
        <w:bottom w:val="single" w:sz="8" w:space="0" w:color="auto"/>
      </w:pBdr>
      <w:spacing w:before="100" w:beforeAutospacing="1" w:after="100" w:afterAutospacing="1"/>
      <w:jc w:val="center"/>
    </w:pPr>
    <w:rPr>
      <w:b/>
      <w:bCs/>
      <w:lang w:val="en-GB" w:eastAsia="en-GB"/>
    </w:rPr>
  </w:style>
  <w:style w:type="paragraph" w:customStyle="1" w:styleId="xl196">
    <w:name w:val="xl196"/>
    <w:basedOn w:val="Normal"/>
    <w:rsid w:val="00A63A10"/>
    <w:pPr>
      <w:pBdr>
        <w:top w:val="single" w:sz="8" w:space="0" w:color="auto"/>
        <w:left w:val="single" w:sz="4" w:space="0" w:color="auto"/>
        <w:bottom w:val="single" w:sz="8" w:space="0" w:color="auto"/>
      </w:pBdr>
      <w:spacing w:before="100" w:beforeAutospacing="1" w:after="100" w:afterAutospacing="1"/>
      <w:jc w:val="center"/>
    </w:pPr>
    <w:rPr>
      <w:b/>
      <w:bCs/>
      <w:sz w:val="18"/>
      <w:szCs w:val="18"/>
      <w:lang w:val="en-GB" w:eastAsia="en-GB"/>
    </w:rPr>
  </w:style>
  <w:style w:type="paragraph" w:customStyle="1" w:styleId="xl197">
    <w:name w:val="xl197"/>
    <w:basedOn w:val="Normal"/>
    <w:rsid w:val="00A63A10"/>
    <w:pPr>
      <w:pBdr>
        <w:top w:val="single" w:sz="8" w:space="0" w:color="auto"/>
        <w:bottom w:val="single" w:sz="8" w:space="0" w:color="auto"/>
      </w:pBdr>
      <w:spacing w:before="100" w:beforeAutospacing="1" w:after="100" w:afterAutospacing="1"/>
      <w:jc w:val="center"/>
    </w:pPr>
    <w:rPr>
      <w:b/>
      <w:bCs/>
      <w:sz w:val="18"/>
      <w:szCs w:val="18"/>
      <w:lang w:val="en-GB" w:eastAsia="en-GB"/>
    </w:rPr>
  </w:style>
  <w:style w:type="paragraph" w:customStyle="1" w:styleId="xl198">
    <w:name w:val="xl198"/>
    <w:basedOn w:val="Normal"/>
    <w:rsid w:val="00A63A10"/>
    <w:pPr>
      <w:pBdr>
        <w:top w:val="single" w:sz="8" w:space="0" w:color="auto"/>
        <w:left w:val="single" w:sz="4" w:space="0" w:color="auto"/>
        <w:bottom w:val="single" w:sz="8" w:space="0" w:color="auto"/>
      </w:pBdr>
      <w:spacing w:before="100" w:beforeAutospacing="1" w:after="100" w:afterAutospacing="1"/>
      <w:jc w:val="center"/>
    </w:pPr>
    <w:rPr>
      <w:b/>
      <w:bCs/>
      <w:sz w:val="18"/>
      <w:szCs w:val="18"/>
      <w:lang w:val="en-GB" w:eastAsia="en-GB"/>
    </w:rPr>
  </w:style>
  <w:style w:type="paragraph" w:customStyle="1" w:styleId="xl199">
    <w:name w:val="xl199"/>
    <w:basedOn w:val="Normal"/>
    <w:rsid w:val="00A63A10"/>
    <w:pPr>
      <w:pBdr>
        <w:top w:val="single" w:sz="8" w:space="0" w:color="auto"/>
      </w:pBdr>
      <w:spacing w:before="100" w:beforeAutospacing="1" w:after="100" w:afterAutospacing="1"/>
      <w:jc w:val="center"/>
    </w:pPr>
    <w:rPr>
      <w:b/>
      <w:bCs/>
      <w:sz w:val="18"/>
      <w:szCs w:val="18"/>
      <w:lang w:val="en-GB" w:eastAsia="en-GB"/>
    </w:rPr>
  </w:style>
  <w:style w:type="paragraph" w:customStyle="1" w:styleId="xl200">
    <w:name w:val="xl200"/>
    <w:basedOn w:val="Normal"/>
    <w:rsid w:val="00A63A10"/>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01">
    <w:name w:val="xl201"/>
    <w:basedOn w:val="Normal"/>
    <w:rsid w:val="00A63A10"/>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02">
    <w:name w:val="xl202"/>
    <w:basedOn w:val="Normal"/>
    <w:rsid w:val="00A63A10"/>
    <w:pPr>
      <w:pBdr>
        <w:top w:val="single" w:sz="8" w:space="0" w:color="auto"/>
        <w:bottom w:val="single" w:sz="8" w:space="0" w:color="auto"/>
      </w:pBdr>
      <w:spacing w:before="100" w:beforeAutospacing="1" w:after="100" w:afterAutospacing="1"/>
      <w:jc w:val="center"/>
    </w:pPr>
    <w:rPr>
      <w:b/>
      <w:bCs/>
      <w:sz w:val="18"/>
      <w:szCs w:val="18"/>
      <w:lang w:val="en-GB" w:eastAsia="en-GB"/>
    </w:rPr>
  </w:style>
  <w:style w:type="paragraph" w:customStyle="1" w:styleId="xl203">
    <w:name w:val="xl203"/>
    <w:basedOn w:val="Normal"/>
    <w:rsid w:val="00A63A10"/>
    <w:pPr>
      <w:pBdr>
        <w:top w:val="single" w:sz="8" w:space="0" w:color="auto"/>
        <w:left w:val="single" w:sz="4" w:space="0" w:color="auto"/>
        <w:bottom w:val="single" w:sz="8" w:space="0" w:color="auto"/>
      </w:pBdr>
      <w:spacing w:before="100" w:beforeAutospacing="1" w:after="100" w:afterAutospacing="1"/>
      <w:jc w:val="center"/>
      <w:textAlignment w:val="center"/>
    </w:pPr>
    <w:rPr>
      <w:b/>
      <w:bCs/>
      <w:sz w:val="18"/>
      <w:szCs w:val="18"/>
      <w:lang w:val="en-GB" w:eastAsia="en-GB"/>
    </w:rPr>
  </w:style>
  <w:style w:type="paragraph" w:customStyle="1" w:styleId="xl204">
    <w:name w:val="xl204"/>
    <w:basedOn w:val="Normal"/>
    <w:rsid w:val="00A63A10"/>
    <w:pPr>
      <w:pBdr>
        <w:top w:val="single" w:sz="8" w:space="0" w:color="auto"/>
        <w:bottom w:val="single" w:sz="8" w:space="0" w:color="auto"/>
      </w:pBdr>
      <w:spacing w:before="100" w:beforeAutospacing="1" w:after="100" w:afterAutospacing="1"/>
      <w:jc w:val="center"/>
      <w:textAlignment w:val="center"/>
    </w:pPr>
    <w:rPr>
      <w:b/>
      <w:bCs/>
      <w:sz w:val="18"/>
      <w:szCs w:val="18"/>
      <w:lang w:val="en-GB" w:eastAsia="en-GB"/>
    </w:rPr>
  </w:style>
  <w:style w:type="paragraph" w:customStyle="1" w:styleId="xl205">
    <w:name w:val="xl205"/>
    <w:basedOn w:val="Normal"/>
    <w:rsid w:val="00A63A10"/>
    <w:pPr>
      <w:pBdr>
        <w:top w:val="single" w:sz="8" w:space="0" w:color="auto"/>
        <w:left w:val="single" w:sz="4"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206">
    <w:name w:val="xl206"/>
    <w:basedOn w:val="Normal"/>
    <w:rsid w:val="00A63A10"/>
    <w:pPr>
      <w:pBdr>
        <w:top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207">
    <w:name w:val="xl207"/>
    <w:basedOn w:val="Normal"/>
    <w:rsid w:val="00A63A10"/>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18"/>
      <w:szCs w:val="18"/>
      <w:lang w:val="en-GB" w:eastAsia="en-GB"/>
    </w:rPr>
  </w:style>
  <w:style w:type="paragraph" w:customStyle="1" w:styleId="xl208">
    <w:name w:val="xl208"/>
    <w:basedOn w:val="Normal"/>
    <w:rsid w:val="00A63A10"/>
    <w:pPr>
      <w:pBdr>
        <w:top w:val="single" w:sz="8" w:space="0" w:color="auto"/>
        <w:bottom w:val="single" w:sz="8" w:space="0" w:color="auto"/>
      </w:pBdr>
      <w:shd w:val="clear" w:color="000000" w:fill="FFFFFF"/>
      <w:spacing w:before="100" w:beforeAutospacing="1" w:after="100" w:afterAutospacing="1"/>
      <w:jc w:val="center"/>
    </w:pPr>
    <w:rPr>
      <w:b/>
      <w:bCs/>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CDB"/>
    <w:rPr>
      <w:sz w:val="24"/>
      <w:szCs w:val="24"/>
    </w:rPr>
  </w:style>
  <w:style w:type="paragraph" w:styleId="Heading1">
    <w:name w:val="heading 1"/>
    <w:basedOn w:val="Normal"/>
    <w:next w:val="Normal"/>
    <w:link w:val="Heading1Char"/>
    <w:qFormat/>
    <w:rsid w:val="00FB390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B3903"/>
    <w:pPr>
      <w:keepNext/>
      <w:tabs>
        <w:tab w:val="num" w:pos="1440"/>
      </w:tabs>
      <w:suppressAutoHyphens/>
      <w:spacing w:before="240" w:after="60"/>
      <w:ind w:left="1440" w:hanging="360"/>
      <w:outlineLvl w:val="1"/>
    </w:pPr>
    <w:rPr>
      <w:rFonts w:ascii="Arial" w:hAnsi="Arial"/>
      <w:b/>
      <w:bCs/>
      <w:i/>
      <w:iCs/>
      <w:sz w:val="28"/>
      <w:szCs w:val="28"/>
      <w:lang w:eastAsia="ar-SA"/>
    </w:rPr>
  </w:style>
  <w:style w:type="paragraph" w:styleId="Heading3">
    <w:name w:val="heading 3"/>
    <w:basedOn w:val="Normal"/>
    <w:next w:val="Normal"/>
    <w:link w:val="Heading3Char"/>
    <w:qFormat/>
    <w:rsid w:val="00FB3903"/>
    <w:pPr>
      <w:keepNext/>
      <w:tabs>
        <w:tab w:val="num" w:pos="2160"/>
      </w:tabs>
      <w:suppressAutoHyphens/>
      <w:spacing w:before="240" w:after="60"/>
      <w:ind w:left="2160" w:hanging="360"/>
      <w:outlineLvl w:val="2"/>
    </w:pPr>
    <w:rPr>
      <w:rFonts w:ascii="Arial" w:hAnsi="Arial"/>
      <w:b/>
      <w:bCs/>
      <w:sz w:val="26"/>
      <w:szCs w:val="26"/>
      <w:lang w:eastAsia="ar-SA"/>
    </w:rPr>
  </w:style>
  <w:style w:type="paragraph" w:styleId="Heading4">
    <w:name w:val="heading 4"/>
    <w:basedOn w:val="Normal"/>
    <w:next w:val="Normal"/>
    <w:link w:val="Heading4Char"/>
    <w:qFormat/>
    <w:rsid w:val="00FB3903"/>
    <w:pPr>
      <w:keepNext/>
      <w:ind w:left="432" w:right="482"/>
      <w:outlineLvl w:val="3"/>
    </w:pPr>
    <w:rPr>
      <w:rFonts w:ascii="Arial" w:hAnsi="Arial"/>
      <w:b/>
      <w:bCs/>
      <w:sz w:val="20"/>
      <w:szCs w:val="20"/>
    </w:rPr>
  </w:style>
  <w:style w:type="paragraph" w:styleId="Heading5">
    <w:name w:val="heading 5"/>
    <w:basedOn w:val="Normal"/>
    <w:next w:val="Normal"/>
    <w:link w:val="Heading5Char"/>
    <w:qFormat/>
    <w:rsid w:val="00FB3903"/>
    <w:pPr>
      <w:tabs>
        <w:tab w:val="num" w:pos="3600"/>
      </w:tabs>
      <w:suppressAutoHyphens/>
      <w:spacing w:before="240" w:after="60"/>
      <w:ind w:left="3600" w:hanging="360"/>
      <w:outlineLvl w:val="4"/>
    </w:pPr>
    <w:rPr>
      <w:b/>
      <w:bCs/>
      <w:i/>
      <w:iCs/>
      <w:sz w:val="26"/>
      <w:szCs w:val="26"/>
      <w:lang w:eastAsia="ar-SA"/>
    </w:rPr>
  </w:style>
  <w:style w:type="paragraph" w:styleId="Heading6">
    <w:name w:val="heading 6"/>
    <w:basedOn w:val="Normal"/>
    <w:next w:val="Normal"/>
    <w:link w:val="Heading6Char"/>
    <w:qFormat/>
    <w:rsid w:val="00AF649C"/>
    <w:pPr>
      <w:keepNext/>
      <w:numPr>
        <w:numId w:val="2"/>
      </w:numPr>
      <w:jc w:val="both"/>
      <w:outlineLvl w:val="5"/>
    </w:pPr>
    <w:rPr>
      <w:rFonts w:ascii="Arial" w:hAnsi="Arial"/>
      <w:b/>
      <w:bCs/>
    </w:rPr>
  </w:style>
  <w:style w:type="paragraph" w:styleId="Heading7">
    <w:name w:val="heading 7"/>
    <w:basedOn w:val="Normal"/>
    <w:next w:val="Normal"/>
    <w:link w:val="Heading7Char"/>
    <w:qFormat/>
    <w:rsid w:val="00FB3903"/>
    <w:pPr>
      <w:tabs>
        <w:tab w:val="num" w:pos="5040"/>
      </w:tabs>
      <w:suppressAutoHyphens/>
      <w:spacing w:before="240" w:after="60"/>
      <w:ind w:left="5040" w:hanging="360"/>
      <w:outlineLvl w:val="6"/>
    </w:pPr>
    <w:rPr>
      <w:rFonts w:ascii="Calibri" w:eastAsia="Calibri" w:hAnsi="Calibri"/>
      <w:lang w:eastAsia="zh-CN"/>
    </w:rPr>
  </w:style>
  <w:style w:type="paragraph" w:styleId="Heading8">
    <w:name w:val="heading 8"/>
    <w:basedOn w:val="Normal"/>
    <w:next w:val="Normal"/>
    <w:link w:val="Heading8Char"/>
    <w:qFormat/>
    <w:rsid w:val="00FB3903"/>
    <w:pPr>
      <w:tabs>
        <w:tab w:val="num" w:pos="5760"/>
      </w:tabs>
      <w:suppressAutoHyphens/>
      <w:spacing w:before="240" w:after="60"/>
      <w:ind w:left="5760" w:hanging="360"/>
      <w:outlineLvl w:val="7"/>
    </w:pPr>
    <w:rPr>
      <w:i/>
      <w:iCs/>
      <w:lang w:eastAsia="ar-SA"/>
    </w:rPr>
  </w:style>
  <w:style w:type="paragraph" w:styleId="Heading9">
    <w:name w:val="heading 9"/>
    <w:basedOn w:val="Normal"/>
    <w:next w:val="Normal"/>
    <w:link w:val="Heading9Char"/>
    <w:qFormat/>
    <w:rsid w:val="00FB3903"/>
    <w:pPr>
      <w:tabs>
        <w:tab w:val="num" w:pos="6480"/>
      </w:tabs>
      <w:suppressAutoHyphens/>
      <w:spacing w:before="240" w:after="60"/>
      <w:ind w:left="6480" w:hanging="360"/>
      <w:outlineLvl w:val="8"/>
    </w:pPr>
    <w:rPr>
      <w:rFonts w:ascii="Arial" w:eastAsia="Calibri"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rsid w:val="00297035"/>
    <w:pPr>
      <w:spacing w:after="160" w:line="240" w:lineRule="exact"/>
    </w:pPr>
    <w:rPr>
      <w:rFonts w:ascii="Tahoma" w:hAnsi="Tahoma"/>
      <w:sz w:val="20"/>
      <w:szCs w:val="20"/>
    </w:rPr>
  </w:style>
  <w:style w:type="character" w:styleId="Hyperlink">
    <w:name w:val="Hyperlink"/>
    <w:uiPriority w:val="99"/>
    <w:rsid w:val="00297035"/>
    <w:rPr>
      <w:color w:val="0000FF"/>
      <w:u w:val="single"/>
    </w:rPr>
  </w:style>
  <w:style w:type="paragraph" w:styleId="Footer">
    <w:name w:val="footer"/>
    <w:basedOn w:val="Normal"/>
    <w:link w:val="FooterChar"/>
    <w:rsid w:val="00297035"/>
    <w:pPr>
      <w:tabs>
        <w:tab w:val="center" w:pos="4320"/>
        <w:tab w:val="right" w:pos="8640"/>
      </w:tabs>
    </w:pPr>
  </w:style>
  <w:style w:type="character" w:styleId="PageNumber">
    <w:name w:val="page number"/>
    <w:basedOn w:val="DefaultParagraphFont"/>
    <w:rsid w:val="00297035"/>
  </w:style>
  <w:style w:type="paragraph" w:customStyle="1" w:styleId="Char1CharCharChar">
    <w:name w:val="Char1 Char Char Char"/>
    <w:basedOn w:val="Normal"/>
    <w:rsid w:val="00390A55"/>
    <w:pPr>
      <w:spacing w:after="160" w:line="240" w:lineRule="exact"/>
    </w:pPr>
    <w:rPr>
      <w:rFonts w:ascii="Tahoma" w:hAnsi="Tahoma"/>
      <w:sz w:val="20"/>
      <w:szCs w:val="20"/>
    </w:rPr>
  </w:style>
  <w:style w:type="paragraph" w:customStyle="1" w:styleId="CharCharCharCharCharCharCharCharCharChar">
    <w:name w:val="Char Char Char Char Char Char Char Char Char Char"/>
    <w:basedOn w:val="Normal"/>
    <w:rsid w:val="00C75F11"/>
    <w:pPr>
      <w:spacing w:after="160" w:line="240" w:lineRule="exact"/>
    </w:pPr>
    <w:rPr>
      <w:rFonts w:ascii="Tahoma" w:hAnsi="Tahoma"/>
      <w:sz w:val="20"/>
      <w:szCs w:val="20"/>
    </w:rPr>
  </w:style>
  <w:style w:type="paragraph" w:customStyle="1" w:styleId="Char1">
    <w:name w:val="Char1"/>
    <w:basedOn w:val="Normal"/>
    <w:rsid w:val="00C75F11"/>
    <w:pPr>
      <w:spacing w:after="160" w:line="240" w:lineRule="exact"/>
    </w:pPr>
    <w:rPr>
      <w:rFonts w:ascii="Tahoma" w:hAnsi="Tahoma"/>
      <w:sz w:val="20"/>
      <w:szCs w:val="20"/>
    </w:rPr>
  </w:style>
  <w:style w:type="paragraph" w:customStyle="1" w:styleId="Char">
    <w:name w:val="Char"/>
    <w:basedOn w:val="Normal"/>
    <w:rsid w:val="0035520D"/>
    <w:pPr>
      <w:spacing w:after="160" w:line="240" w:lineRule="exact"/>
    </w:pPr>
    <w:rPr>
      <w:rFonts w:ascii="Tahoma" w:hAnsi="Tahoma"/>
      <w:sz w:val="20"/>
      <w:szCs w:val="20"/>
    </w:rPr>
  </w:style>
  <w:style w:type="paragraph" w:styleId="BalloonText">
    <w:name w:val="Balloon Text"/>
    <w:basedOn w:val="Normal"/>
    <w:link w:val="BalloonTextChar1"/>
    <w:uiPriority w:val="99"/>
    <w:rsid w:val="000C0A2D"/>
    <w:rPr>
      <w:rFonts w:ascii="Tahoma" w:hAnsi="Tahoma" w:cs="Tahoma"/>
      <w:sz w:val="16"/>
      <w:szCs w:val="16"/>
    </w:rPr>
  </w:style>
  <w:style w:type="paragraph" w:customStyle="1" w:styleId="DefaultText1">
    <w:name w:val="Default Text:1"/>
    <w:basedOn w:val="Normal"/>
    <w:link w:val="DefaultText1Char"/>
    <w:rsid w:val="00153CA8"/>
    <w:pPr>
      <w:overflowPunct w:val="0"/>
      <w:autoSpaceDE w:val="0"/>
      <w:autoSpaceDN w:val="0"/>
      <w:adjustRightInd w:val="0"/>
    </w:pPr>
  </w:style>
  <w:style w:type="paragraph" w:styleId="Header">
    <w:name w:val="header"/>
    <w:basedOn w:val="Normal"/>
    <w:link w:val="HeaderChar"/>
    <w:rsid w:val="006440B5"/>
    <w:pPr>
      <w:tabs>
        <w:tab w:val="center" w:pos="4536"/>
        <w:tab w:val="right" w:pos="9072"/>
      </w:tabs>
    </w:pPr>
  </w:style>
  <w:style w:type="paragraph" w:customStyle="1" w:styleId="Default">
    <w:name w:val="Default"/>
    <w:rsid w:val="00D272F5"/>
    <w:pPr>
      <w:autoSpaceDE w:val="0"/>
      <w:autoSpaceDN w:val="0"/>
      <w:adjustRightInd w:val="0"/>
    </w:pPr>
    <w:rPr>
      <w:color w:val="000000"/>
      <w:sz w:val="24"/>
      <w:szCs w:val="24"/>
      <w:lang w:val="ro-RO" w:eastAsia="ro-RO"/>
    </w:rPr>
  </w:style>
  <w:style w:type="paragraph" w:customStyle="1" w:styleId="a">
    <w:basedOn w:val="Normal"/>
    <w:rsid w:val="00D67119"/>
    <w:pPr>
      <w:spacing w:after="160" w:line="240" w:lineRule="exact"/>
    </w:pPr>
    <w:rPr>
      <w:rFonts w:ascii="Verdana" w:hAnsi="Verdana" w:cs="Verdana"/>
      <w:sz w:val="20"/>
      <w:szCs w:val="20"/>
    </w:rPr>
  </w:style>
  <w:style w:type="character" w:styleId="FollowedHyperlink">
    <w:name w:val="FollowedHyperlink"/>
    <w:uiPriority w:val="99"/>
    <w:rsid w:val="00D67119"/>
    <w:rPr>
      <w:color w:val="800080"/>
      <w:u w:val="single"/>
    </w:rPr>
  </w:style>
  <w:style w:type="character" w:customStyle="1" w:styleId="FooterChar">
    <w:name w:val="Footer Char"/>
    <w:link w:val="Footer"/>
    <w:rsid w:val="007D5163"/>
    <w:rPr>
      <w:sz w:val="24"/>
      <w:szCs w:val="24"/>
    </w:rPr>
  </w:style>
  <w:style w:type="paragraph" w:styleId="ListParagraph">
    <w:name w:val="List Paragraph"/>
    <w:basedOn w:val="Normal"/>
    <w:uiPriority w:val="34"/>
    <w:qFormat/>
    <w:rsid w:val="00753487"/>
    <w:pPr>
      <w:ind w:left="720"/>
      <w:contextualSpacing/>
    </w:pPr>
  </w:style>
  <w:style w:type="character" w:customStyle="1" w:styleId="Heading1Char">
    <w:name w:val="Heading 1 Char"/>
    <w:link w:val="Heading1"/>
    <w:rsid w:val="00FB3903"/>
    <w:rPr>
      <w:rFonts w:ascii="Cambria" w:hAnsi="Cambria"/>
      <w:b/>
      <w:bCs/>
      <w:kern w:val="32"/>
      <w:sz w:val="32"/>
      <w:szCs w:val="32"/>
      <w:lang w:val="en-US" w:eastAsia="en-US"/>
    </w:rPr>
  </w:style>
  <w:style w:type="character" w:customStyle="1" w:styleId="Heading2Char">
    <w:name w:val="Heading 2 Char"/>
    <w:link w:val="Heading2"/>
    <w:rsid w:val="00FB3903"/>
    <w:rPr>
      <w:rFonts w:ascii="Arial" w:hAnsi="Arial" w:cs="Arial"/>
      <w:b/>
      <w:bCs/>
      <w:i/>
      <w:iCs/>
      <w:sz w:val="28"/>
      <w:szCs w:val="28"/>
      <w:lang w:val="en-US" w:eastAsia="ar-SA"/>
    </w:rPr>
  </w:style>
  <w:style w:type="character" w:customStyle="1" w:styleId="Heading3Char">
    <w:name w:val="Heading 3 Char"/>
    <w:link w:val="Heading3"/>
    <w:rsid w:val="00FB3903"/>
    <w:rPr>
      <w:rFonts w:ascii="Arial" w:hAnsi="Arial" w:cs="Arial"/>
      <w:b/>
      <w:bCs/>
      <w:sz w:val="26"/>
      <w:szCs w:val="26"/>
      <w:lang w:val="en-US" w:eastAsia="ar-SA"/>
    </w:rPr>
  </w:style>
  <w:style w:type="character" w:customStyle="1" w:styleId="Heading4Char">
    <w:name w:val="Heading 4 Char"/>
    <w:link w:val="Heading4"/>
    <w:rsid w:val="00FB3903"/>
    <w:rPr>
      <w:rFonts w:ascii="Arial" w:hAnsi="Arial" w:cs="Arial"/>
      <w:b/>
      <w:bCs/>
      <w:lang w:eastAsia="en-US"/>
    </w:rPr>
  </w:style>
  <w:style w:type="character" w:customStyle="1" w:styleId="Heading5Char">
    <w:name w:val="Heading 5 Char"/>
    <w:link w:val="Heading5"/>
    <w:rsid w:val="00FB3903"/>
    <w:rPr>
      <w:b/>
      <w:bCs/>
      <w:i/>
      <w:iCs/>
      <w:sz w:val="26"/>
      <w:szCs w:val="26"/>
      <w:lang w:val="en-US" w:eastAsia="ar-SA"/>
    </w:rPr>
  </w:style>
  <w:style w:type="character" w:customStyle="1" w:styleId="Heading7Char">
    <w:name w:val="Heading 7 Char"/>
    <w:link w:val="Heading7"/>
    <w:rsid w:val="00FB3903"/>
    <w:rPr>
      <w:rFonts w:ascii="Calibri" w:eastAsia="Calibri" w:hAnsi="Calibri" w:cs="Calibri"/>
      <w:sz w:val="24"/>
      <w:szCs w:val="24"/>
      <w:lang w:eastAsia="zh-CN"/>
    </w:rPr>
  </w:style>
  <w:style w:type="character" w:customStyle="1" w:styleId="Heading8Char">
    <w:name w:val="Heading 8 Char"/>
    <w:link w:val="Heading8"/>
    <w:rsid w:val="00FB3903"/>
    <w:rPr>
      <w:i/>
      <w:iCs/>
      <w:sz w:val="24"/>
      <w:szCs w:val="24"/>
      <w:lang w:val="en-US" w:eastAsia="ar-SA"/>
    </w:rPr>
  </w:style>
  <w:style w:type="character" w:customStyle="1" w:styleId="Heading9Char">
    <w:name w:val="Heading 9 Char"/>
    <w:link w:val="Heading9"/>
    <w:rsid w:val="00FB3903"/>
    <w:rPr>
      <w:rFonts w:ascii="Arial" w:eastAsia="Calibri" w:hAnsi="Arial" w:cs="Arial"/>
      <w:sz w:val="22"/>
      <w:szCs w:val="22"/>
      <w:lang w:val="en-US" w:eastAsia="zh-CN"/>
    </w:rPr>
  </w:style>
  <w:style w:type="paragraph" w:customStyle="1" w:styleId="1">
    <w:name w:val="1"/>
    <w:basedOn w:val="Normal"/>
    <w:rsid w:val="00FB3903"/>
    <w:pPr>
      <w:spacing w:after="160" w:line="240" w:lineRule="exact"/>
    </w:pPr>
    <w:rPr>
      <w:rFonts w:ascii="Verdana" w:hAnsi="Verdana" w:cs="Verdana"/>
      <w:sz w:val="20"/>
      <w:szCs w:val="20"/>
    </w:rPr>
  </w:style>
  <w:style w:type="character" w:customStyle="1" w:styleId="alineat">
    <w:name w:val="alineat"/>
    <w:basedOn w:val="DefaultParagraphFont"/>
    <w:rsid w:val="00FB3903"/>
  </w:style>
  <w:style w:type="paragraph" w:styleId="BodyText">
    <w:name w:val="Body Text"/>
    <w:basedOn w:val="Normal"/>
    <w:link w:val="BodyTextChar"/>
    <w:rsid w:val="00FB3903"/>
    <w:rPr>
      <w:rFonts w:ascii="Arial" w:hAnsi="Arial"/>
      <w:sz w:val="20"/>
      <w:szCs w:val="20"/>
    </w:rPr>
  </w:style>
  <w:style w:type="character" w:customStyle="1" w:styleId="BodyTextChar">
    <w:name w:val="Body Text Char"/>
    <w:link w:val="BodyText"/>
    <w:uiPriority w:val="99"/>
    <w:rsid w:val="00FB3903"/>
    <w:rPr>
      <w:rFonts w:ascii="Arial" w:hAnsi="Arial" w:cs="Arial"/>
      <w:lang w:eastAsia="en-US"/>
    </w:rPr>
  </w:style>
  <w:style w:type="paragraph" w:customStyle="1" w:styleId="DefaultText">
    <w:name w:val="Default Text"/>
    <w:basedOn w:val="Normal"/>
    <w:rsid w:val="00FB3903"/>
    <w:pPr>
      <w:overflowPunct w:val="0"/>
      <w:autoSpaceDE w:val="0"/>
      <w:autoSpaceDN w:val="0"/>
      <w:adjustRightInd w:val="0"/>
      <w:textAlignment w:val="baseline"/>
    </w:pPr>
    <w:rPr>
      <w:szCs w:val="20"/>
      <w:lang w:val="ro-RO"/>
    </w:rPr>
  </w:style>
  <w:style w:type="character" w:customStyle="1" w:styleId="DefaultText1Char">
    <w:name w:val="Default Text:1 Char"/>
    <w:link w:val="DefaultText1"/>
    <w:rsid w:val="00FB3903"/>
    <w:rPr>
      <w:sz w:val="24"/>
      <w:szCs w:val="24"/>
      <w:lang w:val="en-US" w:eastAsia="en-US"/>
    </w:rPr>
  </w:style>
  <w:style w:type="character" w:customStyle="1" w:styleId="HeaderChar">
    <w:name w:val="Header Char"/>
    <w:link w:val="Header"/>
    <w:rsid w:val="00FB3903"/>
    <w:rPr>
      <w:sz w:val="24"/>
      <w:szCs w:val="24"/>
      <w:lang w:val="en-US" w:eastAsia="en-US"/>
    </w:rPr>
  </w:style>
  <w:style w:type="paragraph" w:styleId="FootnoteText">
    <w:name w:val="footnote text"/>
    <w:basedOn w:val="Normal"/>
    <w:link w:val="FootnoteTextChar"/>
    <w:rsid w:val="00FB3903"/>
    <w:rPr>
      <w:noProof/>
      <w:sz w:val="20"/>
      <w:szCs w:val="20"/>
    </w:rPr>
  </w:style>
  <w:style w:type="character" w:customStyle="1" w:styleId="FootnoteTextChar">
    <w:name w:val="Footnote Text Char"/>
    <w:link w:val="FootnoteText"/>
    <w:rsid w:val="00FB3903"/>
    <w:rPr>
      <w:noProof/>
      <w:lang w:val="en-US" w:eastAsia="en-US"/>
    </w:rPr>
  </w:style>
  <w:style w:type="character" w:styleId="FootnoteReference">
    <w:name w:val="footnote reference"/>
    <w:uiPriority w:val="99"/>
    <w:rsid w:val="00FB3903"/>
    <w:rPr>
      <w:vertAlign w:val="superscript"/>
    </w:rPr>
  </w:style>
  <w:style w:type="character" w:customStyle="1" w:styleId="tpa1">
    <w:name w:val="tpa1"/>
    <w:basedOn w:val="DefaultParagraphFont"/>
    <w:rsid w:val="00FB3903"/>
  </w:style>
  <w:style w:type="paragraph" w:customStyle="1" w:styleId="Style9">
    <w:name w:val="Style9"/>
    <w:basedOn w:val="Normal"/>
    <w:rsid w:val="00FB3903"/>
    <w:pPr>
      <w:widowControl w:val="0"/>
      <w:autoSpaceDE w:val="0"/>
      <w:autoSpaceDN w:val="0"/>
      <w:adjustRightInd w:val="0"/>
      <w:spacing w:line="274" w:lineRule="exact"/>
      <w:jc w:val="both"/>
    </w:pPr>
  </w:style>
  <w:style w:type="paragraph" w:customStyle="1" w:styleId="Style15">
    <w:name w:val="Style15"/>
    <w:basedOn w:val="Normal"/>
    <w:rsid w:val="00FB3903"/>
    <w:pPr>
      <w:widowControl w:val="0"/>
      <w:autoSpaceDE w:val="0"/>
      <w:autoSpaceDN w:val="0"/>
      <w:adjustRightInd w:val="0"/>
      <w:spacing w:line="274" w:lineRule="exact"/>
      <w:jc w:val="both"/>
    </w:pPr>
  </w:style>
  <w:style w:type="paragraph" w:customStyle="1" w:styleId="Style56">
    <w:name w:val="Style56"/>
    <w:basedOn w:val="Normal"/>
    <w:rsid w:val="00FB3903"/>
    <w:pPr>
      <w:widowControl w:val="0"/>
      <w:autoSpaceDE w:val="0"/>
      <w:autoSpaceDN w:val="0"/>
      <w:adjustRightInd w:val="0"/>
    </w:pPr>
  </w:style>
  <w:style w:type="character" w:customStyle="1" w:styleId="FontStyle167">
    <w:name w:val="Font Style167"/>
    <w:rsid w:val="00FB3903"/>
    <w:rPr>
      <w:rFonts w:ascii="Times New Roman" w:hAnsi="Times New Roman" w:cs="Times New Roman" w:hint="default"/>
      <w:i/>
      <w:iCs/>
      <w:sz w:val="20"/>
      <w:szCs w:val="20"/>
    </w:rPr>
  </w:style>
  <w:style w:type="character" w:customStyle="1" w:styleId="FontStyle174">
    <w:name w:val="Font Style174"/>
    <w:rsid w:val="00FB3903"/>
    <w:rPr>
      <w:rFonts w:ascii="Times New Roman" w:hAnsi="Times New Roman" w:cs="Times New Roman" w:hint="default"/>
      <w:b/>
      <w:bCs/>
      <w:sz w:val="20"/>
      <w:szCs w:val="20"/>
    </w:rPr>
  </w:style>
  <w:style w:type="character" w:customStyle="1" w:styleId="FontStyle175">
    <w:name w:val="Font Style175"/>
    <w:rsid w:val="00FB3903"/>
    <w:rPr>
      <w:rFonts w:ascii="Times New Roman" w:hAnsi="Times New Roman" w:cs="Times New Roman" w:hint="default"/>
      <w:sz w:val="20"/>
      <w:szCs w:val="20"/>
    </w:rPr>
  </w:style>
  <w:style w:type="character" w:customStyle="1" w:styleId="noticetext">
    <w:name w:val="noticetext"/>
    <w:basedOn w:val="DefaultParagraphFont"/>
    <w:rsid w:val="00FB3903"/>
  </w:style>
  <w:style w:type="paragraph" w:styleId="BodyTextIndent2">
    <w:name w:val="Body Text Indent 2"/>
    <w:basedOn w:val="Normal"/>
    <w:link w:val="BodyTextIndent2Char"/>
    <w:rsid w:val="00FB3903"/>
    <w:pPr>
      <w:spacing w:after="120" w:line="480" w:lineRule="auto"/>
      <w:ind w:left="360"/>
    </w:pPr>
  </w:style>
  <w:style w:type="character" w:customStyle="1" w:styleId="BodyTextIndent2Char">
    <w:name w:val="Body Text Indent 2 Char"/>
    <w:link w:val="BodyTextIndent2"/>
    <w:rsid w:val="00FB3903"/>
    <w:rPr>
      <w:sz w:val="24"/>
      <w:szCs w:val="24"/>
      <w:lang w:val="en-US" w:eastAsia="en-US"/>
    </w:rPr>
  </w:style>
  <w:style w:type="paragraph" w:customStyle="1" w:styleId="normaltableau">
    <w:name w:val="normal_tableau"/>
    <w:basedOn w:val="Normal"/>
    <w:rsid w:val="00FB3903"/>
    <w:pPr>
      <w:suppressAutoHyphens/>
      <w:spacing w:before="120" w:after="120" w:line="276" w:lineRule="auto"/>
      <w:jc w:val="both"/>
    </w:pPr>
    <w:rPr>
      <w:rFonts w:ascii="Optima" w:eastAsia="Calibri" w:hAnsi="Optima" w:cs="Optima"/>
      <w:sz w:val="22"/>
      <w:szCs w:val="20"/>
      <w:lang w:val="en-GB" w:eastAsia="zh-CN"/>
    </w:rPr>
  </w:style>
  <w:style w:type="character" w:customStyle="1" w:styleId="WW8Num4z0">
    <w:name w:val="WW8Num4z0"/>
    <w:rsid w:val="00FB3903"/>
    <w:rPr>
      <w:rFonts w:ascii="Symbol" w:hAnsi="Symbol"/>
      <w:b/>
    </w:rPr>
  </w:style>
  <w:style w:type="character" w:customStyle="1" w:styleId="WW8Num5z0">
    <w:name w:val="WW8Num5z0"/>
    <w:rsid w:val="00FB3903"/>
    <w:rPr>
      <w:i w:val="0"/>
    </w:rPr>
  </w:style>
  <w:style w:type="character" w:customStyle="1" w:styleId="WW8Num13z0">
    <w:name w:val="WW8Num13z0"/>
    <w:rsid w:val="00FB3903"/>
    <w:rPr>
      <w:rFonts w:ascii="Symbol" w:hAnsi="Symbol"/>
      <w:b/>
    </w:rPr>
  </w:style>
  <w:style w:type="character" w:customStyle="1" w:styleId="Absatz-Standardschriftart">
    <w:name w:val="Absatz-Standardschriftart"/>
    <w:rsid w:val="00FB3903"/>
  </w:style>
  <w:style w:type="character" w:customStyle="1" w:styleId="WW8Num5z1">
    <w:name w:val="WW8Num5z1"/>
    <w:rsid w:val="00FB3903"/>
    <w:rPr>
      <w:rFonts w:ascii="Arial" w:eastAsia="Times New Roman" w:hAnsi="Arial" w:cs="Arial"/>
    </w:rPr>
  </w:style>
  <w:style w:type="character" w:customStyle="1" w:styleId="WW8Num6z0">
    <w:name w:val="WW8Num6z0"/>
    <w:rsid w:val="00FB3903"/>
    <w:rPr>
      <w:b/>
    </w:rPr>
  </w:style>
  <w:style w:type="character" w:customStyle="1" w:styleId="WW8Num7z0">
    <w:name w:val="WW8Num7z0"/>
    <w:rsid w:val="00FB3903"/>
    <w:rPr>
      <w:i w:val="0"/>
    </w:rPr>
  </w:style>
  <w:style w:type="character" w:customStyle="1" w:styleId="WW8Num11z0">
    <w:name w:val="WW8Num11z0"/>
    <w:rsid w:val="00FB3903"/>
    <w:rPr>
      <w:rFonts w:ascii="Times New Roman" w:hAnsi="Times New Roman" w:cs="Times New Roman"/>
    </w:rPr>
  </w:style>
  <w:style w:type="character" w:customStyle="1" w:styleId="WW8Num16z0">
    <w:name w:val="WW8Num16z0"/>
    <w:rsid w:val="00FB3903"/>
    <w:rPr>
      <w:b/>
    </w:rPr>
  </w:style>
  <w:style w:type="character" w:customStyle="1" w:styleId="WW-Absatz-Standardschriftart">
    <w:name w:val="WW-Absatz-Standardschriftart"/>
    <w:rsid w:val="00FB3903"/>
  </w:style>
  <w:style w:type="character" w:customStyle="1" w:styleId="WW-Absatz-Standardschriftart1">
    <w:name w:val="WW-Absatz-Standardschriftart1"/>
    <w:rsid w:val="00FB3903"/>
  </w:style>
  <w:style w:type="character" w:customStyle="1" w:styleId="WW-Absatz-Standardschriftart11">
    <w:name w:val="WW-Absatz-Standardschriftart11"/>
    <w:rsid w:val="00FB3903"/>
  </w:style>
  <w:style w:type="character" w:customStyle="1" w:styleId="WW8Num1z1">
    <w:name w:val="WW8Num1z1"/>
    <w:rsid w:val="00FB3903"/>
    <w:rPr>
      <w:rFonts w:ascii="Times New Roman" w:eastAsia="Times New Roman" w:hAnsi="Times New Roman" w:cs="Times New Roman"/>
    </w:rPr>
  </w:style>
  <w:style w:type="character" w:customStyle="1" w:styleId="WW8Num3z0">
    <w:name w:val="WW8Num3z0"/>
    <w:rsid w:val="00FB3903"/>
    <w:rPr>
      <w:b w:val="0"/>
      <w:color w:val="000000"/>
    </w:rPr>
  </w:style>
  <w:style w:type="character" w:customStyle="1" w:styleId="WW8Num8z0">
    <w:name w:val="WW8Num8z0"/>
    <w:rsid w:val="00FB3903"/>
    <w:rPr>
      <w:rFonts w:ascii="Symbol" w:hAnsi="Symbol"/>
    </w:rPr>
  </w:style>
  <w:style w:type="character" w:customStyle="1" w:styleId="WW8Num9z0">
    <w:name w:val="WW8Num9z0"/>
    <w:rsid w:val="00FB3903"/>
    <w:rPr>
      <w:b/>
    </w:rPr>
  </w:style>
  <w:style w:type="character" w:customStyle="1" w:styleId="WW8Num10z0">
    <w:name w:val="WW8Num10z0"/>
    <w:rsid w:val="00FB3903"/>
    <w:rPr>
      <w:b/>
    </w:rPr>
  </w:style>
  <w:style w:type="character" w:customStyle="1" w:styleId="WW8Num17z0">
    <w:name w:val="WW8Num17z0"/>
    <w:rsid w:val="00FB3903"/>
    <w:rPr>
      <w:rFonts w:ascii="Arial" w:eastAsia="Times New Roman" w:hAnsi="Arial" w:cs="Arial"/>
    </w:rPr>
  </w:style>
  <w:style w:type="character" w:customStyle="1" w:styleId="WW8Num17z1">
    <w:name w:val="WW8Num17z1"/>
    <w:rsid w:val="00FB3903"/>
    <w:rPr>
      <w:rFonts w:ascii="Courier New" w:hAnsi="Courier New" w:cs="Courier New"/>
    </w:rPr>
  </w:style>
  <w:style w:type="character" w:customStyle="1" w:styleId="WW8Num17z2">
    <w:name w:val="WW8Num17z2"/>
    <w:rsid w:val="00FB3903"/>
    <w:rPr>
      <w:rFonts w:ascii="Wingdings" w:hAnsi="Wingdings"/>
    </w:rPr>
  </w:style>
  <w:style w:type="character" w:customStyle="1" w:styleId="WW8Num17z3">
    <w:name w:val="WW8Num17z3"/>
    <w:rsid w:val="00FB3903"/>
    <w:rPr>
      <w:rFonts w:ascii="Symbol" w:hAnsi="Symbol"/>
    </w:rPr>
  </w:style>
  <w:style w:type="character" w:customStyle="1" w:styleId="WW8Num18z0">
    <w:name w:val="WW8Num18z0"/>
    <w:rsid w:val="00FB3903"/>
    <w:rPr>
      <w:b/>
    </w:rPr>
  </w:style>
  <w:style w:type="character" w:customStyle="1" w:styleId="WW8Num19z0">
    <w:name w:val="WW8Num19z0"/>
    <w:rsid w:val="00FB3903"/>
    <w:rPr>
      <w:rFonts w:ascii="Arial" w:hAnsi="Arial" w:cs="Arial"/>
    </w:rPr>
  </w:style>
  <w:style w:type="character" w:customStyle="1" w:styleId="WW8Num21z0">
    <w:name w:val="WW8Num21z0"/>
    <w:rsid w:val="00FB3903"/>
    <w:rPr>
      <w:b w:val="0"/>
    </w:rPr>
  </w:style>
  <w:style w:type="character" w:customStyle="1" w:styleId="WW8Num22z0">
    <w:name w:val="WW8Num22z0"/>
    <w:rsid w:val="00FB3903"/>
    <w:rPr>
      <w:rFonts w:ascii="Arial" w:eastAsia="Times New Roman" w:hAnsi="Arial" w:cs="Arial"/>
    </w:rPr>
  </w:style>
  <w:style w:type="character" w:customStyle="1" w:styleId="WW8Num22z1">
    <w:name w:val="WW8Num22z1"/>
    <w:rsid w:val="00FB3903"/>
    <w:rPr>
      <w:rFonts w:ascii="Courier New" w:hAnsi="Courier New" w:cs="Courier New"/>
    </w:rPr>
  </w:style>
  <w:style w:type="character" w:customStyle="1" w:styleId="WW8Num22z2">
    <w:name w:val="WW8Num22z2"/>
    <w:rsid w:val="00FB3903"/>
    <w:rPr>
      <w:rFonts w:ascii="Wingdings" w:hAnsi="Wingdings"/>
    </w:rPr>
  </w:style>
  <w:style w:type="character" w:customStyle="1" w:styleId="WW8Num22z3">
    <w:name w:val="WW8Num22z3"/>
    <w:rsid w:val="00FB3903"/>
    <w:rPr>
      <w:rFonts w:ascii="Symbol" w:hAnsi="Symbol"/>
    </w:rPr>
  </w:style>
  <w:style w:type="character" w:customStyle="1" w:styleId="WW8Num24z1">
    <w:name w:val="WW8Num24z1"/>
    <w:rsid w:val="00FB3903"/>
    <w:rPr>
      <w:rFonts w:ascii="Arial" w:eastAsia="Times New Roman" w:hAnsi="Arial" w:cs="Arial"/>
    </w:rPr>
  </w:style>
  <w:style w:type="character" w:customStyle="1" w:styleId="WW8Num25z0">
    <w:name w:val="WW8Num25z0"/>
    <w:rsid w:val="00FB3903"/>
    <w:rPr>
      <w:rFonts w:ascii="Symbol" w:hAnsi="Symbol"/>
    </w:rPr>
  </w:style>
  <w:style w:type="character" w:customStyle="1" w:styleId="WW8Num25z1">
    <w:name w:val="WW8Num25z1"/>
    <w:rsid w:val="00FB3903"/>
    <w:rPr>
      <w:rFonts w:ascii="Courier New" w:hAnsi="Courier New" w:cs="Courier New"/>
    </w:rPr>
  </w:style>
  <w:style w:type="character" w:customStyle="1" w:styleId="WW8Num25z2">
    <w:name w:val="WW8Num25z2"/>
    <w:rsid w:val="00FB3903"/>
    <w:rPr>
      <w:rFonts w:ascii="Wingdings" w:hAnsi="Wingdings"/>
    </w:rPr>
  </w:style>
  <w:style w:type="character" w:customStyle="1" w:styleId="WW8Num26z0">
    <w:name w:val="WW8Num26z0"/>
    <w:rsid w:val="00FB3903"/>
    <w:rPr>
      <w:i w:val="0"/>
    </w:rPr>
  </w:style>
  <w:style w:type="character" w:customStyle="1" w:styleId="WW8Num29z0">
    <w:name w:val="WW8Num29z0"/>
    <w:rsid w:val="00FB3903"/>
    <w:rPr>
      <w:b/>
    </w:rPr>
  </w:style>
  <w:style w:type="character" w:customStyle="1" w:styleId="WW8Num29z2">
    <w:name w:val="WW8Num29z2"/>
    <w:rsid w:val="00FB3903"/>
    <w:rPr>
      <w:rFonts w:ascii="Symbol" w:eastAsia="Times New Roman" w:hAnsi="Symbol" w:cs="Arial"/>
    </w:rPr>
  </w:style>
  <w:style w:type="character" w:customStyle="1" w:styleId="WW8Num30z0">
    <w:name w:val="WW8Num30z0"/>
    <w:rsid w:val="00FB3903"/>
    <w:rPr>
      <w:rFonts w:ascii="Arial" w:eastAsia="Times New Roman" w:hAnsi="Arial" w:cs="Arial"/>
    </w:rPr>
  </w:style>
  <w:style w:type="character" w:customStyle="1" w:styleId="WW8Num30z1">
    <w:name w:val="WW8Num30z1"/>
    <w:rsid w:val="00FB3903"/>
    <w:rPr>
      <w:rFonts w:ascii="Courier New" w:hAnsi="Courier New" w:cs="Courier New"/>
    </w:rPr>
  </w:style>
  <w:style w:type="character" w:customStyle="1" w:styleId="WW8Num30z2">
    <w:name w:val="WW8Num30z2"/>
    <w:rsid w:val="00FB3903"/>
    <w:rPr>
      <w:rFonts w:ascii="Wingdings" w:hAnsi="Wingdings"/>
    </w:rPr>
  </w:style>
  <w:style w:type="character" w:customStyle="1" w:styleId="WW8Num30z3">
    <w:name w:val="WW8Num30z3"/>
    <w:rsid w:val="00FB3903"/>
    <w:rPr>
      <w:rFonts w:ascii="Symbol" w:hAnsi="Symbol"/>
    </w:rPr>
  </w:style>
  <w:style w:type="character" w:customStyle="1" w:styleId="WW8Num33z0">
    <w:name w:val="WW8Num33z0"/>
    <w:rsid w:val="00FB3903"/>
    <w:rPr>
      <w:rFonts w:ascii="Times New Roman" w:eastAsia="Times New Roman" w:hAnsi="Times New Roman" w:cs="Times New Roman"/>
    </w:rPr>
  </w:style>
  <w:style w:type="character" w:customStyle="1" w:styleId="WW8Num33z1">
    <w:name w:val="WW8Num33z1"/>
    <w:rsid w:val="00FB3903"/>
    <w:rPr>
      <w:rFonts w:ascii="Courier New" w:hAnsi="Courier New"/>
    </w:rPr>
  </w:style>
  <w:style w:type="character" w:customStyle="1" w:styleId="WW8Num33z2">
    <w:name w:val="WW8Num33z2"/>
    <w:rsid w:val="00FB3903"/>
    <w:rPr>
      <w:rFonts w:ascii="Wingdings" w:hAnsi="Wingdings"/>
    </w:rPr>
  </w:style>
  <w:style w:type="character" w:customStyle="1" w:styleId="WW8Num33z3">
    <w:name w:val="WW8Num33z3"/>
    <w:rsid w:val="00FB3903"/>
    <w:rPr>
      <w:rFonts w:ascii="Symbol" w:hAnsi="Symbol"/>
    </w:rPr>
  </w:style>
  <w:style w:type="character" w:customStyle="1" w:styleId="WW8Num34z0">
    <w:name w:val="WW8Num34z0"/>
    <w:rsid w:val="00FB3903"/>
    <w:rPr>
      <w:b/>
    </w:rPr>
  </w:style>
  <w:style w:type="character" w:customStyle="1" w:styleId="WW8Num35z0">
    <w:name w:val="WW8Num35z0"/>
    <w:rsid w:val="00FB3903"/>
    <w:rPr>
      <w:rFonts w:ascii="Arial" w:eastAsia="Times New Roman" w:hAnsi="Arial" w:cs="Arial"/>
    </w:rPr>
  </w:style>
  <w:style w:type="character" w:customStyle="1" w:styleId="WW8Num35z1">
    <w:name w:val="WW8Num35z1"/>
    <w:rsid w:val="00FB3903"/>
    <w:rPr>
      <w:rFonts w:ascii="Courier New" w:hAnsi="Courier New" w:cs="Courier New"/>
    </w:rPr>
  </w:style>
  <w:style w:type="character" w:customStyle="1" w:styleId="WW8Num35z2">
    <w:name w:val="WW8Num35z2"/>
    <w:rsid w:val="00FB3903"/>
    <w:rPr>
      <w:rFonts w:ascii="Wingdings" w:hAnsi="Wingdings"/>
    </w:rPr>
  </w:style>
  <w:style w:type="character" w:customStyle="1" w:styleId="WW8Num35z3">
    <w:name w:val="WW8Num35z3"/>
    <w:rsid w:val="00FB3903"/>
    <w:rPr>
      <w:rFonts w:ascii="Symbol" w:hAnsi="Symbol"/>
    </w:rPr>
  </w:style>
  <w:style w:type="character" w:customStyle="1" w:styleId="WW8Num39z0">
    <w:name w:val="WW8Num39z0"/>
    <w:rsid w:val="00FB3903"/>
    <w:rPr>
      <w:rFonts w:ascii="Arial" w:eastAsia="Times New Roman" w:hAnsi="Arial" w:cs="Arial"/>
    </w:rPr>
  </w:style>
  <w:style w:type="character" w:customStyle="1" w:styleId="WW8Num39z1">
    <w:name w:val="WW8Num39z1"/>
    <w:rsid w:val="00FB3903"/>
    <w:rPr>
      <w:rFonts w:ascii="Courier New" w:hAnsi="Courier New" w:cs="Courier New"/>
    </w:rPr>
  </w:style>
  <w:style w:type="character" w:customStyle="1" w:styleId="WW8Num39z2">
    <w:name w:val="WW8Num39z2"/>
    <w:rsid w:val="00FB3903"/>
    <w:rPr>
      <w:rFonts w:ascii="Wingdings" w:hAnsi="Wingdings"/>
    </w:rPr>
  </w:style>
  <w:style w:type="character" w:customStyle="1" w:styleId="WW8Num39z3">
    <w:name w:val="WW8Num39z3"/>
    <w:rsid w:val="00FB3903"/>
    <w:rPr>
      <w:rFonts w:ascii="Symbol" w:hAnsi="Symbol"/>
    </w:rPr>
  </w:style>
  <w:style w:type="character" w:customStyle="1" w:styleId="WW8Num44z0">
    <w:name w:val="WW8Num44z0"/>
    <w:rsid w:val="00FB3903"/>
    <w:rPr>
      <w:b/>
    </w:rPr>
  </w:style>
  <w:style w:type="character" w:customStyle="1" w:styleId="WW8Num46z0">
    <w:name w:val="WW8Num46z0"/>
    <w:rsid w:val="00FB3903"/>
    <w:rPr>
      <w:rFonts w:ascii="Bookman Old Style" w:eastAsia="Times New Roman" w:hAnsi="Bookman Old Style" w:cs="Times New Roman"/>
    </w:rPr>
  </w:style>
  <w:style w:type="character" w:customStyle="1" w:styleId="WW8Num46z1">
    <w:name w:val="WW8Num46z1"/>
    <w:rsid w:val="00FB3903"/>
    <w:rPr>
      <w:rFonts w:ascii="Courier New" w:hAnsi="Courier New" w:cs="Courier New"/>
    </w:rPr>
  </w:style>
  <w:style w:type="character" w:customStyle="1" w:styleId="WW8Num46z2">
    <w:name w:val="WW8Num46z2"/>
    <w:rsid w:val="00FB3903"/>
    <w:rPr>
      <w:rFonts w:ascii="Wingdings" w:hAnsi="Wingdings"/>
    </w:rPr>
  </w:style>
  <w:style w:type="character" w:customStyle="1" w:styleId="WW8Num46z3">
    <w:name w:val="WW8Num46z3"/>
    <w:rsid w:val="00FB3903"/>
    <w:rPr>
      <w:rFonts w:ascii="Symbol" w:hAnsi="Symbol"/>
    </w:rPr>
  </w:style>
  <w:style w:type="character" w:customStyle="1" w:styleId="WW8Num48z0">
    <w:name w:val="WW8Num48z0"/>
    <w:rsid w:val="00FB3903"/>
    <w:rPr>
      <w:rFonts w:ascii="Tahoma" w:eastAsia="Times New Roman" w:hAnsi="Tahoma" w:cs="Tahoma"/>
      <w:b/>
      <w:color w:val="FF0000"/>
    </w:rPr>
  </w:style>
  <w:style w:type="character" w:customStyle="1" w:styleId="WW8Num48z1">
    <w:name w:val="WW8Num48z1"/>
    <w:rsid w:val="00FB3903"/>
    <w:rPr>
      <w:rFonts w:ascii="Courier New" w:hAnsi="Courier New" w:cs="Courier New"/>
    </w:rPr>
  </w:style>
  <w:style w:type="character" w:customStyle="1" w:styleId="WW8Num48z2">
    <w:name w:val="WW8Num48z2"/>
    <w:rsid w:val="00FB3903"/>
    <w:rPr>
      <w:rFonts w:ascii="Wingdings" w:hAnsi="Wingdings"/>
    </w:rPr>
  </w:style>
  <w:style w:type="character" w:customStyle="1" w:styleId="WW8Num48z3">
    <w:name w:val="WW8Num48z3"/>
    <w:rsid w:val="00FB3903"/>
    <w:rPr>
      <w:rFonts w:ascii="Symbol" w:hAnsi="Symbol"/>
    </w:rPr>
  </w:style>
  <w:style w:type="character" w:customStyle="1" w:styleId="WW8Num49z0">
    <w:name w:val="WW8Num49z0"/>
    <w:rsid w:val="00FB3903"/>
    <w:rPr>
      <w:rFonts w:ascii="Symbol" w:eastAsia="Times New Roman" w:hAnsi="Symbol" w:cs="Arial"/>
    </w:rPr>
  </w:style>
  <w:style w:type="character" w:customStyle="1" w:styleId="WW8Num49z1">
    <w:name w:val="WW8Num49z1"/>
    <w:rsid w:val="00FB3903"/>
    <w:rPr>
      <w:rFonts w:ascii="Courier New" w:hAnsi="Courier New" w:cs="Courier New"/>
    </w:rPr>
  </w:style>
  <w:style w:type="character" w:customStyle="1" w:styleId="WW8Num49z2">
    <w:name w:val="WW8Num49z2"/>
    <w:rsid w:val="00FB3903"/>
    <w:rPr>
      <w:rFonts w:ascii="Wingdings" w:hAnsi="Wingdings"/>
    </w:rPr>
  </w:style>
  <w:style w:type="character" w:customStyle="1" w:styleId="WW8Num49z3">
    <w:name w:val="WW8Num49z3"/>
    <w:rsid w:val="00FB3903"/>
    <w:rPr>
      <w:rFonts w:ascii="Symbol" w:hAnsi="Symbol"/>
    </w:rPr>
  </w:style>
  <w:style w:type="character" w:customStyle="1" w:styleId="WW8Num50z0">
    <w:name w:val="WW8Num50z0"/>
    <w:rsid w:val="00FB3903"/>
    <w:rPr>
      <w:rFonts w:ascii="Times New Roman" w:hAnsi="Times New Roman" w:cs="Times New Roman"/>
    </w:rPr>
  </w:style>
  <w:style w:type="character" w:customStyle="1" w:styleId="do1">
    <w:name w:val="do1"/>
    <w:rsid w:val="00FB3903"/>
    <w:rPr>
      <w:b/>
      <w:bCs/>
      <w:sz w:val="26"/>
      <w:szCs w:val="26"/>
    </w:rPr>
  </w:style>
  <w:style w:type="character" w:customStyle="1" w:styleId="NumberingSymbols">
    <w:name w:val="Numbering Symbols"/>
    <w:rsid w:val="00FB3903"/>
  </w:style>
  <w:style w:type="character" w:customStyle="1" w:styleId="Bullets">
    <w:name w:val="Bullets"/>
    <w:rsid w:val="00FB3903"/>
    <w:rPr>
      <w:rFonts w:ascii="StarSymbol" w:eastAsia="StarSymbol" w:hAnsi="StarSymbol" w:cs="StarSymbol"/>
      <w:sz w:val="18"/>
      <w:szCs w:val="18"/>
    </w:rPr>
  </w:style>
  <w:style w:type="paragraph" w:customStyle="1" w:styleId="Heading">
    <w:name w:val="Heading"/>
    <w:basedOn w:val="Normal"/>
    <w:next w:val="BodyText"/>
    <w:rsid w:val="00FB3903"/>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FB3903"/>
    <w:pPr>
      <w:suppressAutoHyphens/>
      <w:spacing w:after="120"/>
    </w:pPr>
    <w:rPr>
      <w:rFonts w:ascii="Times New Roman" w:hAnsi="Times New Roman" w:cs="Tahoma"/>
      <w:sz w:val="24"/>
      <w:szCs w:val="24"/>
      <w:lang w:eastAsia="ar-SA"/>
    </w:rPr>
  </w:style>
  <w:style w:type="paragraph" w:styleId="Caption">
    <w:name w:val="caption"/>
    <w:basedOn w:val="Normal"/>
    <w:qFormat/>
    <w:rsid w:val="00FB3903"/>
    <w:pPr>
      <w:suppressLineNumbers/>
      <w:suppressAutoHyphens/>
      <w:spacing w:before="120" w:after="120"/>
    </w:pPr>
    <w:rPr>
      <w:rFonts w:cs="Tahoma"/>
      <w:i/>
      <w:iCs/>
      <w:lang w:eastAsia="ar-SA"/>
    </w:rPr>
  </w:style>
  <w:style w:type="paragraph" w:customStyle="1" w:styleId="Index">
    <w:name w:val="Index"/>
    <w:basedOn w:val="Normal"/>
    <w:rsid w:val="00FB3903"/>
    <w:pPr>
      <w:suppressLineNumbers/>
      <w:suppressAutoHyphens/>
    </w:pPr>
    <w:rPr>
      <w:rFonts w:cs="Tahoma"/>
      <w:lang w:eastAsia="ar-SA"/>
    </w:rPr>
  </w:style>
  <w:style w:type="paragraph" w:styleId="Title">
    <w:name w:val="Title"/>
    <w:basedOn w:val="Normal"/>
    <w:next w:val="Subtitle"/>
    <w:link w:val="TitleChar"/>
    <w:qFormat/>
    <w:rsid w:val="00FB3903"/>
    <w:pPr>
      <w:suppressAutoHyphens/>
      <w:jc w:val="center"/>
    </w:pPr>
    <w:rPr>
      <w:b/>
      <w:szCs w:val="20"/>
      <w:lang w:eastAsia="ar-SA"/>
    </w:rPr>
  </w:style>
  <w:style w:type="character" w:customStyle="1" w:styleId="TitleChar">
    <w:name w:val="Title Char"/>
    <w:link w:val="Title"/>
    <w:rsid w:val="00FB3903"/>
    <w:rPr>
      <w:b/>
      <w:sz w:val="24"/>
      <w:lang w:val="en-US" w:eastAsia="ar-SA"/>
    </w:rPr>
  </w:style>
  <w:style w:type="paragraph" w:styleId="Subtitle">
    <w:name w:val="Subtitle"/>
    <w:basedOn w:val="Heading"/>
    <w:next w:val="BodyText"/>
    <w:link w:val="SubtitleChar"/>
    <w:qFormat/>
    <w:rsid w:val="00FB3903"/>
    <w:pPr>
      <w:jc w:val="center"/>
    </w:pPr>
    <w:rPr>
      <w:rFonts w:cs="Times New Roman"/>
      <w:i/>
      <w:iCs/>
    </w:rPr>
  </w:style>
  <w:style w:type="character" w:customStyle="1" w:styleId="SubtitleChar">
    <w:name w:val="Subtitle Char"/>
    <w:link w:val="Subtitle"/>
    <w:rsid w:val="00FB3903"/>
    <w:rPr>
      <w:rFonts w:ascii="Arial" w:eastAsia="Lucida Sans Unicode" w:hAnsi="Arial" w:cs="Tahoma"/>
      <w:i/>
      <w:iCs/>
      <w:sz w:val="28"/>
      <w:szCs w:val="28"/>
      <w:lang w:val="en-US" w:eastAsia="ar-SA"/>
    </w:rPr>
  </w:style>
  <w:style w:type="paragraph" w:styleId="BodyTextIndent">
    <w:name w:val="Body Text Indent"/>
    <w:basedOn w:val="Normal"/>
    <w:link w:val="BodyTextIndentChar2"/>
    <w:rsid w:val="00FB3903"/>
    <w:pPr>
      <w:suppressAutoHyphens/>
      <w:ind w:firstLine="720"/>
      <w:jc w:val="both"/>
    </w:pPr>
    <w:rPr>
      <w:szCs w:val="20"/>
      <w:lang w:eastAsia="ar-SA"/>
    </w:rPr>
  </w:style>
  <w:style w:type="character" w:customStyle="1" w:styleId="BodyTextIndentChar">
    <w:name w:val="Body Text Indent Char"/>
    <w:rsid w:val="00FB3903"/>
    <w:rPr>
      <w:sz w:val="24"/>
      <w:szCs w:val="24"/>
      <w:lang w:val="en-US" w:eastAsia="en-US"/>
    </w:rPr>
  </w:style>
  <w:style w:type="paragraph" w:styleId="BodyTextIndent3">
    <w:name w:val="Body Text Indent 3"/>
    <w:basedOn w:val="Normal"/>
    <w:link w:val="BodyTextIndent3Char"/>
    <w:rsid w:val="00FB3903"/>
    <w:pPr>
      <w:suppressAutoHyphens/>
      <w:spacing w:after="120"/>
      <w:ind w:left="360"/>
    </w:pPr>
    <w:rPr>
      <w:sz w:val="16"/>
      <w:szCs w:val="16"/>
      <w:lang w:eastAsia="ar-SA"/>
    </w:rPr>
  </w:style>
  <w:style w:type="character" w:customStyle="1" w:styleId="BodyTextIndent3Char">
    <w:name w:val="Body Text Indent 3 Char"/>
    <w:link w:val="BodyTextIndent3"/>
    <w:rsid w:val="00FB3903"/>
    <w:rPr>
      <w:sz w:val="16"/>
      <w:szCs w:val="16"/>
      <w:lang w:val="en-US" w:eastAsia="ar-SA"/>
    </w:rPr>
  </w:style>
  <w:style w:type="paragraph" w:styleId="HTMLPreformatted">
    <w:name w:val="HTML Preformatted"/>
    <w:basedOn w:val="Normal"/>
    <w:link w:val="HTMLPreformattedChar"/>
    <w:rsid w:val="00FB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PreformattedChar">
    <w:name w:val="HTML Preformatted Char"/>
    <w:link w:val="HTMLPreformatted"/>
    <w:rsid w:val="00FB3903"/>
    <w:rPr>
      <w:rFonts w:ascii="Courier New" w:hAnsi="Courier New" w:cs="Courier New"/>
      <w:lang w:val="en-US" w:eastAsia="ar-SA"/>
    </w:rPr>
  </w:style>
  <w:style w:type="paragraph" w:styleId="BodyText3">
    <w:name w:val="Body Text 3"/>
    <w:basedOn w:val="Normal"/>
    <w:link w:val="BodyText3Char"/>
    <w:rsid w:val="00FB3903"/>
    <w:pPr>
      <w:suppressAutoHyphens/>
      <w:spacing w:after="120"/>
    </w:pPr>
    <w:rPr>
      <w:sz w:val="16"/>
      <w:szCs w:val="16"/>
      <w:lang w:eastAsia="ar-SA"/>
    </w:rPr>
  </w:style>
  <w:style w:type="character" w:customStyle="1" w:styleId="BodyText3Char">
    <w:name w:val="Body Text 3 Char"/>
    <w:link w:val="BodyText3"/>
    <w:rsid w:val="00FB3903"/>
    <w:rPr>
      <w:sz w:val="16"/>
      <w:szCs w:val="16"/>
      <w:lang w:val="en-US" w:eastAsia="ar-SA"/>
    </w:rPr>
  </w:style>
  <w:style w:type="paragraph" w:styleId="BodyText2">
    <w:name w:val="Body Text 2"/>
    <w:basedOn w:val="Normal"/>
    <w:link w:val="BodyText2Char"/>
    <w:rsid w:val="00FB3903"/>
    <w:pPr>
      <w:suppressAutoHyphens/>
      <w:spacing w:after="120" w:line="480" w:lineRule="auto"/>
    </w:pPr>
    <w:rPr>
      <w:sz w:val="20"/>
      <w:szCs w:val="20"/>
      <w:lang w:eastAsia="ar-SA"/>
    </w:rPr>
  </w:style>
  <w:style w:type="character" w:customStyle="1" w:styleId="BodyText2Char">
    <w:name w:val="Body Text 2 Char"/>
    <w:link w:val="BodyText2"/>
    <w:rsid w:val="00FB3903"/>
    <w:rPr>
      <w:lang w:val="en-US" w:eastAsia="ar-SA"/>
    </w:rPr>
  </w:style>
  <w:style w:type="paragraph" w:customStyle="1" w:styleId="Char1CharCharCharCharCharChar">
    <w:name w:val="Char1 Char Char Char Char Char Char"/>
    <w:basedOn w:val="Normal"/>
    <w:rsid w:val="00FB3903"/>
    <w:pPr>
      <w:suppressAutoHyphens/>
      <w:spacing w:after="160" w:line="240" w:lineRule="exact"/>
    </w:pPr>
    <w:rPr>
      <w:rFonts w:ascii="Tahoma" w:hAnsi="Tahoma"/>
      <w:sz w:val="20"/>
      <w:szCs w:val="20"/>
      <w:lang w:eastAsia="ar-SA"/>
    </w:rPr>
  </w:style>
  <w:style w:type="paragraph" w:customStyle="1" w:styleId="DefaultText2">
    <w:name w:val="Default Text:2"/>
    <w:basedOn w:val="Normal"/>
    <w:rsid w:val="00FB3903"/>
    <w:pPr>
      <w:suppressAutoHyphens/>
    </w:pPr>
    <w:rPr>
      <w:szCs w:val="20"/>
      <w:lang w:eastAsia="ar-SA"/>
    </w:rPr>
  </w:style>
  <w:style w:type="paragraph" w:styleId="NormalWeb">
    <w:name w:val="Normal (Web)"/>
    <w:basedOn w:val="Normal"/>
    <w:uiPriority w:val="99"/>
    <w:rsid w:val="00FB3903"/>
    <w:pPr>
      <w:suppressAutoHyphens/>
      <w:spacing w:before="280" w:after="280"/>
    </w:pPr>
    <w:rPr>
      <w:lang w:eastAsia="ar-SA"/>
    </w:rPr>
  </w:style>
  <w:style w:type="paragraph" w:customStyle="1" w:styleId="Framecontents">
    <w:name w:val="Frame contents"/>
    <w:basedOn w:val="BodyText"/>
    <w:rsid w:val="00FB3903"/>
    <w:pPr>
      <w:suppressAutoHyphens/>
      <w:spacing w:after="120"/>
    </w:pPr>
    <w:rPr>
      <w:rFonts w:ascii="Times New Roman" w:hAnsi="Times New Roman"/>
      <w:sz w:val="24"/>
      <w:szCs w:val="24"/>
      <w:lang w:eastAsia="ar-SA"/>
    </w:rPr>
  </w:style>
  <w:style w:type="paragraph" w:customStyle="1" w:styleId="TableContents">
    <w:name w:val="Table Contents"/>
    <w:basedOn w:val="Normal"/>
    <w:rsid w:val="00FB3903"/>
    <w:pPr>
      <w:suppressLineNumbers/>
      <w:suppressAutoHyphens/>
    </w:pPr>
    <w:rPr>
      <w:lang w:eastAsia="ar-SA"/>
    </w:rPr>
  </w:style>
  <w:style w:type="paragraph" w:customStyle="1" w:styleId="TableHeading">
    <w:name w:val="Table Heading"/>
    <w:basedOn w:val="TableContents"/>
    <w:rsid w:val="00FB3903"/>
    <w:pPr>
      <w:jc w:val="center"/>
    </w:pPr>
    <w:rPr>
      <w:b/>
      <w:bCs/>
    </w:rPr>
  </w:style>
  <w:style w:type="paragraph" w:customStyle="1" w:styleId="CharCharCharCharCharCharCharCharCharCharCharCharChar">
    <w:name w:val="Char Char Char Char Char Char Char Char Char Char Char Char Char"/>
    <w:basedOn w:val="Normal"/>
    <w:rsid w:val="00FB3903"/>
    <w:pPr>
      <w:spacing w:after="160" w:line="240" w:lineRule="exact"/>
    </w:pPr>
    <w:rPr>
      <w:rFonts w:ascii="Tahoma" w:hAnsi="Tahoma"/>
      <w:sz w:val="20"/>
      <w:szCs w:val="20"/>
    </w:rPr>
  </w:style>
  <w:style w:type="character" w:customStyle="1" w:styleId="WW8Num2z0">
    <w:name w:val="WW8Num2z0"/>
    <w:rsid w:val="00FB3903"/>
    <w:rPr>
      <w:rFonts w:ascii="Wingdings" w:hAnsi="Wingdings" w:cs="Wingdings"/>
    </w:rPr>
  </w:style>
  <w:style w:type="character" w:customStyle="1" w:styleId="WW8Num2z1">
    <w:name w:val="WW8Num2z1"/>
    <w:rsid w:val="00FB3903"/>
    <w:rPr>
      <w:rFonts w:ascii="Courier New" w:hAnsi="Courier New" w:cs="Courier New"/>
    </w:rPr>
  </w:style>
  <w:style w:type="character" w:customStyle="1" w:styleId="WW-Absatz-Standardschriftart111">
    <w:name w:val="WW-Absatz-Standardschriftart111"/>
    <w:rsid w:val="00FB3903"/>
  </w:style>
  <w:style w:type="character" w:customStyle="1" w:styleId="WW-Absatz-Standardschriftart1111">
    <w:name w:val="WW-Absatz-Standardschriftart1111"/>
    <w:rsid w:val="00FB3903"/>
  </w:style>
  <w:style w:type="character" w:customStyle="1" w:styleId="WW8Num1z0">
    <w:name w:val="WW8Num1z0"/>
    <w:rsid w:val="00FB3903"/>
    <w:rPr>
      <w:rFonts w:cs="Times New Roman"/>
      <w:b/>
    </w:rPr>
  </w:style>
  <w:style w:type="character" w:customStyle="1" w:styleId="WW8Num2z3">
    <w:name w:val="WW8Num2z3"/>
    <w:rsid w:val="00FB3903"/>
    <w:rPr>
      <w:rFonts w:ascii="Symbol" w:hAnsi="Symbol" w:cs="Symbol"/>
    </w:rPr>
  </w:style>
  <w:style w:type="character" w:customStyle="1" w:styleId="WW8NumSt5z0">
    <w:name w:val="WW8NumSt5z0"/>
    <w:rsid w:val="00FB3903"/>
    <w:rPr>
      <w:rFonts w:ascii="Times New Roman" w:hAnsi="Times New Roman" w:cs="Times New Roman"/>
    </w:rPr>
  </w:style>
  <w:style w:type="character" w:customStyle="1" w:styleId="CharChar22">
    <w:name w:val="Char Char22"/>
    <w:rsid w:val="00FB3903"/>
    <w:rPr>
      <w:b/>
      <w:bCs/>
      <w:sz w:val="24"/>
      <w:szCs w:val="24"/>
      <w:lang w:val="en-US" w:bidi="ar-SA"/>
    </w:rPr>
  </w:style>
  <w:style w:type="character" w:customStyle="1" w:styleId="Heading2Char1">
    <w:name w:val="Heading 2 Char1"/>
    <w:rsid w:val="00FB3903"/>
    <w:rPr>
      <w:rFonts w:ascii="Cambria" w:eastAsia="Calibri" w:hAnsi="Cambria" w:cs="Cambria"/>
      <w:b/>
      <w:bCs/>
      <w:i/>
      <w:iCs/>
      <w:sz w:val="28"/>
      <w:szCs w:val="28"/>
      <w:lang w:val="ro-RO" w:bidi="ar-SA"/>
    </w:rPr>
  </w:style>
  <w:style w:type="character" w:customStyle="1" w:styleId="DefaultTextChar">
    <w:name w:val="Default Text Char"/>
    <w:rsid w:val="00FB3903"/>
    <w:rPr>
      <w:sz w:val="24"/>
      <w:lang w:val="ro-RO" w:bidi="ar-SA"/>
    </w:rPr>
  </w:style>
  <w:style w:type="character" w:customStyle="1" w:styleId="BodyTextChar1">
    <w:name w:val="Body Text Char1"/>
    <w:rsid w:val="00FB3903"/>
    <w:rPr>
      <w:rFonts w:eastAsia="Calibri"/>
      <w:sz w:val="24"/>
      <w:szCs w:val="24"/>
      <w:lang w:val="en-US" w:bidi="ar-SA"/>
    </w:rPr>
  </w:style>
  <w:style w:type="character" w:customStyle="1" w:styleId="BalloonTextChar">
    <w:name w:val="Balloon Text Char"/>
    <w:uiPriority w:val="99"/>
    <w:rsid w:val="00FB3903"/>
    <w:rPr>
      <w:rFonts w:ascii="Tahoma" w:eastAsia="Calibri" w:hAnsi="Tahoma" w:cs="Tahoma"/>
      <w:sz w:val="16"/>
      <w:szCs w:val="16"/>
      <w:lang w:val="ro-RO" w:bidi="ar-SA"/>
    </w:rPr>
  </w:style>
  <w:style w:type="character" w:customStyle="1" w:styleId="FootnoteCharacters">
    <w:name w:val="Footnote Characters"/>
    <w:rsid w:val="00FB3903"/>
    <w:rPr>
      <w:rFonts w:cs="Times New Roman"/>
      <w:vertAlign w:val="superscript"/>
    </w:rPr>
  </w:style>
  <w:style w:type="character" w:styleId="Strong">
    <w:name w:val="Strong"/>
    <w:uiPriority w:val="22"/>
    <w:qFormat/>
    <w:rsid w:val="00FB3903"/>
    <w:rPr>
      <w:rFonts w:cs="Times New Roman"/>
      <w:b/>
      <w:bCs/>
    </w:rPr>
  </w:style>
  <w:style w:type="character" w:customStyle="1" w:styleId="BodyTextIndentChar1">
    <w:name w:val="Body Text Indent Char1"/>
    <w:rsid w:val="00FB3903"/>
    <w:rPr>
      <w:rFonts w:eastAsia="Calibri"/>
      <w:sz w:val="24"/>
      <w:szCs w:val="24"/>
      <w:lang w:val="ro-RO" w:bidi="ar-SA"/>
    </w:rPr>
  </w:style>
  <w:style w:type="character" w:customStyle="1" w:styleId="CommentTextChar">
    <w:name w:val="Comment Text Char"/>
    <w:rsid w:val="00FB3903"/>
    <w:rPr>
      <w:rFonts w:eastAsia="Calibri"/>
      <w:lang w:val="ro-RO" w:bidi="ar-SA"/>
    </w:rPr>
  </w:style>
  <w:style w:type="character" w:customStyle="1" w:styleId="CommentSubjectChar">
    <w:name w:val="Comment Subject Char"/>
    <w:uiPriority w:val="99"/>
    <w:rsid w:val="00FB3903"/>
    <w:rPr>
      <w:rFonts w:eastAsia="Calibri"/>
      <w:b/>
      <w:bCs/>
      <w:lang w:val="ro-RO" w:bidi="ar-SA"/>
    </w:rPr>
  </w:style>
  <w:style w:type="character" w:customStyle="1" w:styleId="BodyTextFirstIndentChar">
    <w:name w:val="Body Text First Indent Char"/>
    <w:rsid w:val="00FB3903"/>
    <w:rPr>
      <w:rFonts w:ascii="Times New Roman" w:eastAsia="Calibri" w:hAnsi="Times New Roman" w:cs="Times New Roman"/>
      <w:sz w:val="24"/>
      <w:szCs w:val="24"/>
      <w:lang w:val="ro-RO" w:bidi="ar-SA"/>
    </w:rPr>
  </w:style>
  <w:style w:type="character" w:customStyle="1" w:styleId="BodyTextFirstIndent2Char">
    <w:name w:val="Body Text First Indent 2 Char"/>
    <w:rsid w:val="00FB3903"/>
    <w:rPr>
      <w:rFonts w:ascii="Times New Roman" w:eastAsia="Calibri" w:hAnsi="Times New Roman" w:cs="Times New Roman"/>
      <w:sz w:val="24"/>
      <w:szCs w:val="24"/>
      <w:lang w:val="ro-RO" w:bidi="ar-SA"/>
    </w:rPr>
  </w:style>
  <w:style w:type="character" w:customStyle="1" w:styleId="EndnoteCharacters">
    <w:name w:val="Endnote Characters"/>
    <w:rsid w:val="00FB3903"/>
    <w:rPr>
      <w:vertAlign w:val="superscript"/>
    </w:rPr>
  </w:style>
  <w:style w:type="character" w:customStyle="1" w:styleId="WW-EndnoteCharacters">
    <w:name w:val="WW-Endnote Characters"/>
    <w:rsid w:val="00FB3903"/>
  </w:style>
  <w:style w:type="character" w:styleId="EndnoteReference">
    <w:name w:val="endnote reference"/>
    <w:rsid w:val="00FB3903"/>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B3903"/>
    <w:pPr>
      <w:suppressAutoHyphens/>
    </w:pPr>
    <w:rPr>
      <w:rFonts w:ascii="Arial" w:hAnsi="Arial" w:cs="Arial"/>
      <w:lang w:val="pl-PL" w:eastAsia="zh-CN"/>
    </w:rPr>
  </w:style>
  <w:style w:type="paragraph" w:styleId="BlockText">
    <w:name w:val="Block Text"/>
    <w:basedOn w:val="Normal"/>
    <w:rsid w:val="00FB3903"/>
    <w:pPr>
      <w:suppressAutoHyphens/>
      <w:spacing w:line="360" w:lineRule="auto"/>
      <w:ind w:left="1773" w:right="-377"/>
    </w:pPr>
    <w:rPr>
      <w:sz w:val="28"/>
      <w:lang w:val="ro-RO" w:eastAsia="zh-CN"/>
    </w:rPr>
  </w:style>
  <w:style w:type="paragraph" w:customStyle="1" w:styleId="WW-Default">
    <w:name w:val="WW-Default"/>
    <w:rsid w:val="00FB3903"/>
    <w:pPr>
      <w:suppressAutoHyphens/>
    </w:pPr>
    <w:rPr>
      <w:sz w:val="24"/>
      <w:lang w:eastAsia="zh-CN"/>
    </w:rPr>
  </w:style>
  <w:style w:type="paragraph" w:customStyle="1" w:styleId="TableText">
    <w:name w:val="Table Text"/>
    <w:basedOn w:val="Normal"/>
    <w:rsid w:val="00FB3903"/>
    <w:pPr>
      <w:tabs>
        <w:tab w:val="decimal" w:pos="0"/>
      </w:tabs>
      <w:suppressAutoHyphens/>
      <w:overflowPunct w:val="0"/>
      <w:autoSpaceDE w:val="0"/>
      <w:textAlignment w:val="baseline"/>
    </w:pPr>
    <w:rPr>
      <w:lang w:eastAsia="zh-CN"/>
    </w:rPr>
  </w:style>
  <w:style w:type="paragraph" w:customStyle="1" w:styleId="xl69">
    <w:name w:val="xl69"/>
    <w:basedOn w:val="Normal"/>
    <w:rsid w:val="00FB3903"/>
    <w:pPr>
      <w:suppressAutoHyphens/>
      <w:spacing w:before="280" w:after="280"/>
      <w:jc w:val="center"/>
    </w:pPr>
    <w:rPr>
      <w:rFonts w:eastAsia="Calibri"/>
      <w:b/>
      <w:bCs/>
      <w:lang w:val="ro-RO" w:eastAsia="zh-CN"/>
    </w:rPr>
  </w:style>
  <w:style w:type="paragraph" w:customStyle="1" w:styleId="Titel1">
    <w:name w:val="Titel 1"/>
    <w:basedOn w:val="Normal"/>
    <w:rsid w:val="00FB3903"/>
    <w:pPr>
      <w:tabs>
        <w:tab w:val="left" w:pos="425"/>
      </w:tabs>
      <w:suppressAutoHyphens/>
      <w:spacing w:before="120" w:after="120" w:line="280" w:lineRule="exact"/>
      <w:ind w:left="426" w:hanging="426"/>
    </w:pPr>
    <w:rPr>
      <w:rFonts w:ascii="Arial" w:eastAsia="Calibri" w:hAnsi="Arial" w:cs="Arial"/>
      <w:b/>
      <w:lang w:val="ro-RO" w:eastAsia="zh-CN"/>
    </w:rPr>
  </w:style>
  <w:style w:type="paragraph" w:customStyle="1" w:styleId="OutlineNotIndented">
    <w:name w:val="Outline (Not Indented)"/>
    <w:basedOn w:val="Normal"/>
    <w:rsid w:val="00FB3903"/>
    <w:pPr>
      <w:suppressAutoHyphens/>
    </w:pPr>
    <w:rPr>
      <w:rFonts w:eastAsia="Calibri"/>
      <w:szCs w:val="20"/>
    </w:rPr>
  </w:style>
  <w:style w:type="paragraph" w:customStyle="1" w:styleId="OutlineIndented">
    <w:name w:val="Outline (Indented)"/>
    <w:basedOn w:val="Normal"/>
    <w:rsid w:val="00FB3903"/>
    <w:pPr>
      <w:suppressAutoHyphens/>
    </w:pPr>
    <w:rPr>
      <w:rFonts w:eastAsia="Calibri"/>
      <w:szCs w:val="20"/>
    </w:rPr>
  </w:style>
  <w:style w:type="paragraph" w:customStyle="1" w:styleId="NumberList">
    <w:name w:val="Number List"/>
    <w:basedOn w:val="Normal"/>
    <w:rsid w:val="00FB3903"/>
    <w:pPr>
      <w:suppressAutoHyphens/>
    </w:pPr>
    <w:rPr>
      <w:rFonts w:eastAsia="Calibri"/>
      <w:szCs w:val="20"/>
    </w:rPr>
  </w:style>
  <w:style w:type="paragraph" w:customStyle="1" w:styleId="FirstLineIndent">
    <w:name w:val="First Line Indent"/>
    <w:basedOn w:val="Normal"/>
    <w:rsid w:val="00FB3903"/>
    <w:pPr>
      <w:suppressAutoHyphens/>
      <w:ind w:firstLine="720"/>
    </w:pPr>
    <w:rPr>
      <w:rFonts w:eastAsia="Calibri"/>
      <w:szCs w:val="20"/>
    </w:rPr>
  </w:style>
  <w:style w:type="paragraph" w:customStyle="1" w:styleId="Bullet2">
    <w:name w:val="Bullet 2"/>
    <w:basedOn w:val="Normal"/>
    <w:rsid w:val="00FB3903"/>
    <w:pPr>
      <w:suppressAutoHyphens/>
    </w:pPr>
    <w:rPr>
      <w:rFonts w:eastAsia="Calibri"/>
      <w:szCs w:val="20"/>
    </w:rPr>
  </w:style>
  <w:style w:type="paragraph" w:customStyle="1" w:styleId="Bullet1">
    <w:name w:val="Bullet 1"/>
    <w:basedOn w:val="Normal"/>
    <w:rsid w:val="00FB3903"/>
    <w:pPr>
      <w:suppressAutoHyphens/>
    </w:pPr>
    <w:rPr>
      <w:rFonts w:eastAsia="Calibri"/>
      <w:szCs w:val="20"/>
    </w:rPr>
  </w:style>
  <w:style w:type="paragraph" w:customStyle="1" w:styleId="BodySingle">
    <w:name w:val="Body Single"/>
    <w:basedOn w:val="Normal"/>
    <w:rsid w:val="00FB3903"/>
    <w:pPr>
      <w:suppressAutoHyphens/>
    </w:pPr>
    <w:rPr>
      <w:rFonts w:eastAsia="Calibri"/>
      <w:szCs w:val="20"/>
    </w:rPr>
  </w:style>
  <w:style w:type="character" w:customStyle="1" w:styleId="FootnoteTextChar1">
    <w:name w:val="Footnote Text Char1"/>
    <w:rsid w:val="00FB3903"/>
    <w:rPr>
      <w:rFonts w:eastAsia="Calibri"/>
      <w:lang w:eastAsia="zh-CN"/>
    </w:rPr>
  </w:style>
  <w:style w:type="paragraph" w:customStyle="1" w:styleId="ElisaParameter3">
    <w:name w:val="Elisa Parameter Ü3"/>
    <w:basedOn w:val="Normal"/>
    <w:rsid w:val="00FB3903"/>
    <w:pPr>
      <w:widowControl w:val="0"/>
      <w:suppressAutoHyphens/>
      <w:overflowPunct w:val="0"/>
      <w:autoSpaceDE w:val="0"/>
      <w:spacing w:before="120" w:after="120"/>
      <w:ind w:left="1588" w:hanging="454"/>
    </w:pPr>
    <w:rPr>
      <w:rFonts w:ascii="Arial" w:eastAsia="Calibri" w:hAnsi="Arial" w:cs="Arial"/>
      <w:b/>
      <w:szCs w:val="20"/>
      <w:lang w:eastAsia="zh-CN"/>
    </w:rPr>
  </w:style>
  <w:style w:type="paragraph" w:styleId="ListBullet2">
    <w:name w:val="List Bullet 2"/>
    <w:basedOn w:val="Normal"/>
    <w:rsid w:val="00FB3903"/>
    <w:pPr>
      <w:tabs>
        <w:tab w:val="left" w:pos="643"/>
      </w:tabs>
      <w:suppressAutoHyphens/>
      <w:ind w:left="643" w:hanging="360"/>
    </w:pPr>
    <w:rPr>
      <w:rFonts w:eastAsia="MS Mincho"/>
      <w:lang w:eastAsia="ja-JP"/>
    </w:rPr>
  </w:style>
  <w:style w:type="paragraph" w:styleId="ListBullet">
    <w:name w:val="List Bullet"/>
    <w:basedOn w:val="Normal"/>
    <w:rsid w:val="00FB3903"/>
    <w:pPr>
      <w:tabs>
        <w:tab w:val="left" w:pos="360"/>
      </w:tabs>
      <w:suppressAutoHyphens/>
      <w:ind w:left="360" w:hanging="360"/>
    </w:pPr>
    <w:rPr>
      <w:rFonts w:eastAsia="MS Mincho"/>
      <w:lang w:eastAsia="ja-JP"/>
    </w:rPr>
  </w:style>
  <w:style w:type="paragraph" w:customStyle="1" w:styleId="CaracterCaracterCharCharCaracterCaracter">
    <w:name w:val="Caracter Caracter Char Char Caracter Caracter"/>
    <w:basedOn w:val="Normal"/>
    <w:rsid w:val="00FB3903"/>
    <w:pPr>
      <w:suppressAutoHyphens/>
      <w:spacing w:after="160" w:line="240" w:lineRule="exact"/>
    </w:pPr>
    <w:rPr>
      <w:rFonts w:ascii="Tahoma" w:eastAsia="Calibri" w:hAnsi="Tahoma" w:cs="Tahoma"/>
      <w:sz w:val="20"/>
      <w:szCs w:val="20"/>
      <w:lang w:eastAsia="zh-CN"/>
    </w:rPr>
  </w:style>
  <w:style w:type="paragraph" w:styleId="CommentText">
    <w:name w:val="annotation text"/>
    <w:basedOn w:val="Normal"/>
    <w:link w:val="CommentTextChar1"/>
    <w:uiPriority w:val="99"/>
    <w:rsid w:val="00FB3903"/>
    <w:pPr>
      <w:suppressAutoHyphens/>
    </w:pPr>
    <w:rPr>
      <w:rFonts w:eastAsia="Calibri"/>
      <w:sz w:val="20"/>
      <w:szCs w:val="20"/>
      <w:lang w:eastAsia="zh-CN"/>
    </w:rPr>
  </w:style>
  <w:style w:type="character" w:customStyle="1" w:styleId="CommentTextChar1">
    <w:name w:val="Comment Text Char1"/>
    <w:link w:val="CommentText"/>
    <w:uiPriority w:val="99"/>
    <w:rsid w:val="00FB3903"/>
    <w:rPr>
      <w:rFonts w:eastAsia="Calibri"/>
      <w:lang w:eastAsia="zh-CN"/>
    </w:rPr>
  </w:style>
  <w:style w:type="paragraph" w:styleId="CommentSubject">
    <w:name w:val="annotation subject"/>
    <w:basedOn w:val="CommentText"/>
    <w:next w:val="CommentText"/>
    <w:link w:val="CommentSubjectChar1"/>
    <w:uiPriority w:val="99"/>
    <w:rsid w:val="00FB3903"/>
    <w:rPr>
      <w:b/>
      <w:bCs/>
    </w:rPr>
  </w:style>
  <w:style w:type="character" w:customStyle="1" w:styleId="CommentSubjectChar1">
    <w:name w:val="Comment Subject Char1"/>
    <w:link w:val="CommentSubject"/>
    <w:rsid w:val="00FB3903"/>
    <w:rPr>
      <w:rFonts w:eastAsia="Calibri"/>
      <w:b/>
      <w:bCs/>
      <w:lang w:eastAsia="zh-CN"/>
    </w:rPr>
  </w:style>
  <w:style w:type="paragraph" w:customStyle="1" w:styleId="yiv518786690msonormal">
    <w:name w:val="yiv518786690msonormal"/>
    <w:basedOn w:val="Normal"/>
    <w:rsid w:val="00FB3903"/>
    <w:pPr>
      <w:suppressAutoHyphens/>
      <w:spacing w:before="280" w:after="280"/>
    </w:pPr>
    <w:rPr>
      <w:rFonts w:eastAsia="Calibri"/>
      <w:lang w:eastAsia="zh-CN"/>
    </w:rPr>
  </w:style>
  <w:style w:type="paragraph" w:customStyle="1" w:styleId="yiv518786690normal1">
    <w:name w:val="yiv518786690normal1"/>
    <w:basedOn w:val="Normal"/>
    <w:rsid w:val="00FB3903"/>
    <w:pPr>
      <w:suppressAutoHyphens/>
      <w:spacing w:before="280" w:after="280"/>
    </w:pPr>
    <w:rPr>
      <w:rFonts w:eastAsia="Calibri"/>
      <w:lang w:eastAsia="zh-CN"/>
    </w:rPr>
  </w:style>
  <w:style w:type="paragraph" w:styleId="BodyTextFirstIndent">
    <w:name w:val="Body Text First Indent"/>
    <w:basedOn w:val="BodyText"/>
    <w:link w:val="BodyTextFirstIndentChar1"/>
    <w:rsid w:val="00FB3903"/>
    <w:pPr>
      <w:suppressAutoHyphens/>
      <w:spacing w:after="120"/>
      <w:ind w:firstLine="210"/>
    </w:pPr>
    <w:rPr>
      <w:rFonts w:eastAsia="Calibri"/>
      <w:sz w:val="24"/>
      <w:szCs w:val="24"/>
      <w:lang w:eastAsia="zh-CN"/>
    </w:rPr>
  </w:style>
  <w:style w:type="character" w:customStyle="1" w:styleId="BodyTextFirstIndentChar1">
    <w:name w:val="Body Text First Indent Char1"/>
    <w:link w:val="BodyTextFirstIndent"/>
    <w:rsid w:val="00FB3903"/>
    <w:rPr>
      <w:rFonts w:ascii="Arial" w:eastAsia="Calibri" w:hAnsi="Arial" w:cs="Arial"/>
      <w:sz w:val="24"/>
      <w:szCs w:val="24"/>
      <w:lang w:eastAsia="zh-CN"/>
    </w:rPr>
  </w:style>
  <w:style w:type="character" w:customStyle="1" w:styleId="BodyTextChar2">
    <w:name w:val="Body Text Char2"/>
    <w:rsid w:val="00FB3903"/>
    <w:rPr>
      <w:sz w:val="24"/>
      <w:szCs w:val="24"/>
      <w:lang w:eastAsia="ar-SA"/>
    </w:rPr>
  </w:style>
  <w:style w:type="paragraph" w:styleId="BodyTextFirstIndent2">
    <w:name w:val="Body Text First Indent 2"/>
    <w:basedOn w:val="BodyTextIndent"/>
    <w:link w:val="BodyTextFirstIndent2Char1"/>
    <w:rsid w:val="00FB3903"/>
    <w:pPr>
      <w:spacing w:after="120"/>
      <w:ind w:left="360" w:firstLine="210"/>
      <w:jc w:val="left"/>
    </w:pPr>
    <w:rPr>
      <w:rFonts w:eastAsia="Calibri"/>
      <w:szCs w:val="24"/>
      <w:lang w:eastAsia="zh-CN"/>
    </w:rPr>
  </w:style>
  <w:style w:type="character" w:customStyle="1" w:styleId="BodyTextFirstIndent2Char1">
    <w:name w:val="Body Text First Indent 2 Char1"/>
    <w:link w:val="BodyTextFirstIndent2"/>
    <w:rsid w:val="00FB3903"/>
    <w:rPr>
      <w:rFonts w:eastAsia="Calibri"/>
      <w:sz w:val="24"/>
      <w:szCs w:val="24"/>
      <w:lang w:val="en-US" w:eastAsia="zh-CN"/>
    </w:rPr>
  </w:style>
  <w:style w:type="character" w:customStyle="1" w:styleId="BodyTextIndentChar2">
    <w:name w:val="Body Text Indent Char2"/>
    <w:link w:val="BodyTextIndent"/>
    <w:rsid w:val="00FB3903"/>
    <w:rPr>
      <w:sz w:val="24"/>
      <w:lang w:val="en-US" w:eastAsia="ar-SA"/>
    </w:rPr>
  </w:style>
  <w:style w:type="paragraph" w:styleId="NoSpacing">
    <w:name w:val="No Spacing"/>
    <w:uiPriority w:val="1"/>
    <w:qFormat/>
    <w:rsid w:val="00FB3903"/>
    <w:pPr>
      <w:suppressAutoHyphens/>
    </w:pPr>
    <w:rPr>
      <w:rFonts w:ascii="Calibri" w:hAnsi="Calibri" w:cs="Calibri"/>
      <w:sz w:val="22"/>
      <w:szCs w:val="22"/>
      <w:lang w:val="en-GB" w:eastAsia="zh-CN"/>
    </w:rPr>
  </w:style>
  <w:style w:type="character" w:customStyle="1" w:styleId="labeldatatext">
    <w:name w:val="labeldatatext"/>
    <w:basedOn w:val="DefaultParagraphFont"/>
    <w:rsid w:val="00FB3903"/>
  </w:style>
  <w:style w:type="character" w:customStyle="1" w:styleId="noticeheading1">
    <w:name w:val="noticeheading1"/>
    <w:basedOn w:val="DefaultParagraphFont"/>
    <w:rsid w:val="00FB3903"/>
  </w:style>
  <w:style w:type="character" w:customStyle="1" w:styleId="noticeheading2">
    <w:name w:val="noticeheading2"/>
    <w:basedOn w:val="DefaultParagraphFont"/>
    <w:rsid w:val="00FB3903"/>
  </w:style>
  <w:style w:type="character" w:customStyle="1" w:styleId="noticeheading3">
    <w:name w:val="noticeheading3"/>
    <w:basedOn w:val="DefaultParagraphFont"/>
    <w:rsid w:val="00FB3903"/>
  </w:style>
  <w:style w:type="character" w:customStyle="1" w:styleId="noticecomments">
    <w:name w:val="noticecomments"/>
    <w:basedOn w:val="DefaultParagraphFont"/>
    <w:rsid w:val="00FB3903"/>
  </w:style>
  <w:style w:type="character" w:customStyle="1" w:styleId="articol1">
    <w:name w:val="articol1"/>
    <w:rsid w:val="00FB3903"/>
    <w:rPr>
      <w:b/>
      <w:bCs/>
      <w:color w:val="009500"/>
    </w:rPr>
  </w:style>
  <w:style w:type="table" w:styleId="TableGrid">
    <w:name w:val="Table Grid"/>
    <w:basedOn w:val="TableNormal"/>
    <w:rsid w:val="00FB3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FB3903"/>
    <w:pPr>
      <w:ind w:left="566" w:hanging="283"/>
      <w:contextualSpacing/>
    </w:pPr>
  </w:style>
  <w:style w:type="paragraph" w:styleId="ListContinue">
    <w:name w:val="List Continue"/>
    <w:basedOn w:val="Normal"/>
    <w:rsid w:val="00FB3903"/>
    <w:pPr>
      <w:spacing w:after="120"/>
      <w:ind w:left="283"/>
      <w:contextualSpacing/>
    </w:pPr>
  </w:style>
  <w:style w:type="paragraph" w:styleId="ListBullet3">
    <w:name w:val="List Bullet 3"/>
    <w:basedOn w:val="Normal"/>
    <w:rsid w:val="00FB3903"/>
    <w:pPr>
      <w:numPr>
        <w:numId w:val="1"/>
      </w:numPr>
      <w:contextualSpacing/>
    </w:pPr>
  </w:style>
  <w:style w:type="paragraph" w:styleId="List3">
    <w:name w:val="List 3"/>
    <w:basedOn w:val="Normal"/>
    <w:rsid w:val="00FB3903"/>
    <w:pPr>
      <w:suppressAutoHyphens/>
      <w:ind w:left="1080" w:hanging="360"/>
      <w:contextualSpacing/>
    </w:pPr>
    <w:rPr>
      <w:lang w:eastAsia="ar-SA"/>
    </w:rPr>
  </w:style>
  <w:style w:type="numbering" w:customStyle="1" w:styleId="FrListare1">
    <w:name w:val="Fără Listare1"/>
    <w:next w:val="NoList"/>
    <w:uiPriority w:val="99"/>
    <w:semiHidden/>
    <w:unhideWhenUsed/>
    <w:rsid w:val="00E40931"/>
  </w:style>
  <w:style w:type="character" w:customStyle="1" w:styleId="Heading6Char">
    <w:name w:val="Heading 6 Char"/>
    <w:basedOn w:val="DefaultParagraphFont"/>
    <w:link w:val="Heading6"/>
    <w:rsid w:val="00AF649C"/>
    <w:rPr>
      <w:rFonts w:ascii="Arial" w:hAnsi="Arial"/>
      <w:b/>
      <w:bCs/>
      <w:sz w:val="24"/>
      <w:szCs w:val="24"/>
    </w:rPr>
  </w:style>
  <w:style w:type="character" w:customStyle="1" w:styleId="BalloonTextChar1">
    <w:name w:val="Balloon Text Char1"/>
    <w:basedOn w:val="DefaultParagraphFont"/>
    <w:link w:val="BalloonText"/>
    <w:uiPriority w:val="99"/>
    <w:rsid w:val="00AF649C"/>
    <w:rPr>
      <w:rFonts w:ascii="Tahoma" w:hAnsi="Tahoma" w:cs="Tahoma"/>
      <w:sz w:val="16"/>
      <w:szCs w:val="16"/>
    </w:rPr>
  </w:style>
  <w:style w:type="character" w:customStyle="1" w:styleId="Hyperlink1">
    <w:name w:val="Hyperlink1"/>
    <w:basedOn w:val="DefaultParagraphFont"/>
    <w:unhideWhenUsed/>
    <w:rsid w:val="00AF649C"/>
    <w:rPr>
      <w:color w:val="0563C1"/>
      <w:u w:val="single"/>
    </w:rPr>
  </w:style>
  <w:style w:type="paragraph" w:customStyle="1" w:styleId="Frspaiere1">
    <w:name w:val="Fără spațiere1"/>
    <w:next w:val="NoSpacing"/>
    <w:uiPriority w:val="1"/>
    <w:qFormat/>
    <w:rsid w:val="00AF649C"/>
    <w:rPr>
      <w:rFonts w:asciiTheme="minorHAnsi" w:hAnsiTheme="minorHAnsi" w:cstheme="minorBidi"/>
      <w:sz w:val="22"/>
      <w:szCs w:val="22"/>
    </w:rPr>
  </w:style>
  <w:style w:type="numbering" w:customStyle="1" w:styleId="FrListare11">
    <w:name w:val="Fără Listare11"/>
    <w:next w:val="NoList"/>
    <w:uiPriority w:val="99"/>
    <w:semiHidden/>
    <w:unhideWhenUsed/>
    <w:rsid w:val="00AF649C"/>
  </w:style>
  <w:style w:type="character" w:customStyle="1" w:styleId="CommentReference1">
    <w:name w:val="Comment Reference1"/>
    <w:basedOn w:val="DefaultParagraphFont"/>
    <w:rsid w:val="00AF649C"/>
    <w:rPr>
      <w:sz w:val="16"/>
      <w:szCs w:val="16"/>
    </w:rPr>
  </w:style>
  <w:style w:type="paragraph" w:customStyle="1" w:styleId="CommentText1">
    <w:name w:val="Comment Text1"/>
    <w:basedOn w:val="Normal"/>
    <w:rsid w:val="00AF649C"/>
    <w:pPr>
      <w:autoSpaceDN w:val="0"/>
    </w:pPr>
    <w:rPr>
      <w:rFonts w:ascii="MS Sans Serif" w:hAnsi="MS Sans Serif"/>
      <w:sz w:val="20"/>
      <w:szCs w:val="20"/>
    </w:rPr>
  </w:style>
  <w:style w:type="numbering" w:customStyle="1" w:styleId="LFO2">
    <w:name w:val="LFO2"/>
    <w:basedOn w:val="NoList"/>
    <w:rsid w:val="00AF649C"/>
    <w:pPr>
      <w:numPr>
        <w:numId w:val="3"/>
      </w:numPr>
    </w:pPr>
  </w:style>
  <w:style w:type="character" w:customStyle="1" w:styleId="tsp1">
    <w:name w:val="tsp1"/>
    <w:basedOn w:val="DefaultParagraphFont"/>
    <w:rsid w:val="00AF649C"/>
  </w:style>
  <w:style w:type="paragraph" w:customStyle="1" w:styleId="CharChar">
    <w:name w:val="Char Char"/>
    <w:basedOn w:val="Normal"/>
    <w:rsid w:val="00AF649C"/>
    <w:pPr>
      <w:autoSpaceDN w:val="0"/>
      <w:spacing w:after="160" w:line="240" w:lineRule="exact"/>
    </w:pPr>
    <w:rPr>
      <w:rFonts w:ascii="Tahoma" w:hAnsi="Tahoma"/>
      <w:sz w:val="20"/>
      <w:szCs w:val="20"/>
    </w:rPr>
  </w:style>
  <w:style w:type="paragraph" w:customStyle="1" w:styleId="xl65">
    <w:name w:val="xl65"/>
    <w:basedOn w:val="Normal"/>
    <w:rsid w:val="00AF649C"/>
    <w:pPr>
      <w:autoSpaceDN w:val="0"/>
      <w:spacing w:before="100" w:after="100"/>
      <w:jc w:val="center"/>
      <w:textAlignment w:val="center"/>
    </w:pPr>
    <w:rPr>
      <w:b/>
      <w:bCs/>
    </w:rPr>
  </w:style>
  <w:style w:type="paragraph" w:customStyle="1" w:styleId="xl66">
    <w:name w:val="xl66"/>
    <w:basedOn w:val="Normal"/>
    <w:rsid w:val="00AF649C"/>
    <w:pPr>
      <w:autoSpaceDN w:val="0"/>
      <w:spacing w:before="100" w:after="100"/>
      <w:jc w:val="center"/>
      <w:textAlignment w:val="center"/>
    </w:pPr>
    <w:rPr>
      <w:b/>
      <w:bCs/>
    </w:rPr>
  </w:style>
  <w:style w:type="paragraph" w:customStyle="1" w:styleId="xl67">
    <w:name w:val="xl67"/>
    <w:basedOn w:val="Normal"/>
    <w:rsid w:val="00AF649C"/>
    <w:pPr>
      <w:autoSpaceDN w:val="0"/>
      <w:spacing w:before="100" w:after="100"/>
      <w:jc w:val="center"/>
      <w:textAlignment w:val="center"/>
    </w:pPr>
    <w:rPr>
      <w:b/>
      <w:bCs/>
    </w:rPr>
  </w:style>
  <w:style w:type="paragraph" w:customStyle="1" w:styleId="xl68">
    <w:name w:val="xl68"/>
    <w:basedOn w:val="Normal"/>
    <w:rsid w:val="00AF649C"/>
    <w:pPr>
      <w:autoSpaceDN w:val="0"/>
      <w:spacing w:before="100" w:after="100"/>
      <w:jc w:val="center"/>
      <w:textAlignment w:val="center"/>
    </w:pPr>
    <w:rPr>
      <w:b/>
      <w:bCs/>
    </w:rPr>
  </w:style>
  <w:style w:type="paragraph" w:customStyle="1" w:styleId="xl70">
    <w:name w:val="xl70"/>
    <w:basedOn w:val="Normal"/>
    <w:rsid w:val="00AF649C"/>
    <w:pPr>
      <w:autoSpaceDN w:val="0"/>
      <w:spacing w:before="100" w:after="100"/>
      <w:jc w:val="center"/>
      <w:textAlignment w:val="center"/>
    </w:pPr>
  </w:style>
  <w:style w:type="paragraph" w:customStyle="1" w:styleId="xl71">
    <w:name w:val="xl71"/>
    <w:basedOn w:val="Normal"/>
    <w:rsid w:val="00AF649C"/>
    <w:pPr>
      <w:autoSpaceDN w:val="0"/>
      <w:spacing w:before="100" w:after="100"/>
      <w:jc w:val="center"/>
      <w:textAlignment w:val="center"/>
    </w:pPr>
  </w:style>
  <w:style w:type="paragraph" w:customStyle="1" w:styleId="xl72">
    <w:name w:val="xl72"/>
    <w:basedOn w:val="Normal"/>
    <w:rsid w:val="00AF649C"/>
    <w:pPr>
      <w:autoSpaceDN w:val="0"/>
      <w:spacing w:before="100" w:after="100"/>
      <w:jc w:val="center"/>
      <w:textAlignment w:val="center"/>
    </w:pPr>
  </w:style>
  <w:style w:type="paragraph" w:customStyle="1" w:styleId="xl73">
    <w:name w:val="xl73"/>
    <w:basedOn w:val="Normal"/>
    <w:rsid w:val="00AF649C"/>
    <w:pPr>
      <w:autoSpaceDN w:val="0"/>
      <w:spacing w:before="100" w:after="100"/>
      <w:jc w:val="center"/>
      <w:textAlignment w:val="center"/>
    </w:pPr>
  </w:style>
  <w:style w:type="paragraph" w:customStyle="1" w:styleId="xl74">
    <w:name w:val="xl74"/>
    <w:basedOn w:val="Normal"/>
    <w:rsid w:val="00AF649C"/>
    <w:pPr>
      <w:autoSpaceDN w:val="0"/>
      <w:spacing w:before="100" w:after="100"/>
      <w:textAlignment w:val="center"/>
    </w:pPr>
  </w:style>
  <w:style w:type="paragraph" w:customStyle="1" w:styleId="xl75">
    <w:name w:val="xl75"/>
    <w:basedOn w:val="Normal"/>
    <w:rsid w:val="00AF649C"/>
    <w:pPr>
      <w:pBdr>
        <w:top w:val="single" w:sz="8" w:space="0" w:color="000000"/>
        <w:left w:val="single" w:sz="8" w:space="0" w:color="000000"/>
        <w:bottom w:val="single" w:sz="8" w:space="0" w:color="000000"/>
        <w:right w:val="single" w:sz="8" w:space="0" w:color="000000"/>
      </w:pBdr>
      <w:autoSpaceDN w:val="0"/>
      <w:spacing w:before="100" w:after="100"/>
      <w:jc w:val="center"/>
      <w:textAlignment w:val="center"/>
    </w:pPr>
  </w:style>
  <w:style w:type="paragraph" w:customStyle="1" w:styleId="xl76">
    <w:name w:val="xl76"/>
    <w:basedOn w:val="Normal"/>
    <w:rsid w:val="00AF649C"/>
    <w:pPr>
      <w:pBdr>
        <w:top w:val="single" w:sz="8" w:space="0" w:color="000000"/>
        <w:left w:val="single" w:sz="8" w:space="0" w:color="000000"/>
        <w:bottom w:val="single" w:sz="8" w:space="0" w:color="000000"/>
        <w:right w:val="single" w:sz="8" w:space="0" w:color="000000"/>
      </w:pBdr>
      <w:autoSpaceDN w:val="0"/>
      <w:spacing w:before="100" w:after="100"/>
      <w:textAlignment w:val="center"/>
    </w:pPr>
  </w:style>
  <w:style w:type="paragraph" w:customStyle="1" w:styleId="xl77">
    <w:name w:val="xl77"/>
    <w:basedOn w:val="Normal"/>
    <w:rsid w:val="00AF649C"/>
    <w:pPr>
      <w:autoSpaceDN w:val="0"/>
      <w:spacing w:before="100" w:after="100"/>
      <w:textAlignment w:val="center"/>
    </w:pPr>
  </w:style>
  <w:style w:type="paragraph" w:customStyle="1" w:styleId="xl78">
    <w:name w:val="xl78"/>
    <w:basedOn w:val="Normal"/>
    <w:rsid w:val="00AF649C"/>
    <w:pPr>
      <w:pBdr>
        <w:top w:val="single" w:sz="8" w:space="0" w:color="000000"/>
        <w:left w:val="single" w:sz="8" w:space="0" w:color="000000"/>
        <w:bottom w:val="single" w:sz="8" w:space="0" w:color="000000"/>
        <w:right w:val="single" w:sz="8" w:space="0" w:color="000000"/>
      </w:pBdr>
      <w:autoSpaceDN w:val="0"/>
      <w:spacing w:before="100" w:after="100"/>
      <w:jc w:val="center"/>
      <w:textAlignment w:val="center"/>
    </w:pPr>
    <w:rPr>
      <w:b/>
      <w:bCs/>
    </w:rPr>
  </w:style>
  <w:style w:type="paragraph" w:customStyle="1" w:styleId="xl79">
    <w:name w:val="xl79"/>
    <w:basedOn w:val="Normal"/>
    <w:rsid w:val="00AF649C"/>
    <w:pPr>
      <w:pBdr>
        <w:top w:val="single" w:sz="8" w:space="0" w:color="000000"/>
        <w:left w:val="single" w:sz="8" w:space="0" w:color="000000"/>
        <w:bottom w:val="single" w:sz="8" w:space="0" w:color="000000"/>
        <w:right w:val="single" w:sz="8" w:space="0" w:color="000000"/>
      </w:pBdr>
      <w:autoSpaceDN w:val="0"/>
      <w:spacing w:before="100" w:after="100"/>
      <w:jc w:val="center"/>
      <w:textAlignment w:val="center"/>
    </w:pPr>
    <w:rPr>
      <w:b/>
      <w:bCs/>
    </w:rPr>
  </w:style>
  <w:style w:type="paragraph" w:customStyle="1" w:styleId="xl80">
    <w:name w:val="xl80"/>
    <w:basedOn w:val="Normal"/>
    <w:rsid w:val="00AF649C"/>
    <w:pPr>
      <w:pBdr>
        <w:top w:val="single" w:sz="8" w:space="0" w:color="000000"/>
        <w:left w:val="single" w:sz="8" w:space="0" w:color="000000"/>
        <w:bottom w:val="single" w:sz="8" w:space="0" w:color="000000"/>
        <w:right w:val="single" w:sz="8" w:space="0" w:color="000000"/>
      </w:pBdr>
      <w:autoSpaceDN w:val="0"/>
      <w:spacing w:before="100" w:after="100"/>
      <w:jc w:val="center"/>
      <w:textAlignment w:val="center"/>
    </w:pPr>
    <w:rPr>
      <w:b/>
      <w:bCs/>
    </w:rPr>
  </w:style>
  <w:style w:type="paragraph" w:customStyle="1" w:styleId="Standard">
    <w:name w:val="Standard"/>
    <w:rsid w:val="00AF649C"/>
    <w:pPr>
      <w:widowControl w:val="0"/>
      <w:suppressAutoHyphens/>
      <w:autoSpaceDN w:val="0"/>
      <w:textAlignment w:val="baseline"/>
    </w:pPr>
    <w:rPr>
      <w:rFonts w:eastAsia="SimSun" w:cs="Arial"/>
      <w:kern w:val="3"/>
      <w:sz w:val="24"/>
      <w:szCs w:val="24"/>
      <w:lang w:val="ro-RO" w:eastAsia="zh-CN" w:bidi="hi-IN"/>
    </w:rPr>
  </w:style>
  <w:style w:type="paragraph" w:customStyle="1" w:styleId="Textbody">
    <w:name w:val="Text body"/>
    <w:basedOn w:val="Standard"/>
    <w:rsid w:val="00AF649C"/>
    <w:pPr>
      <w:spacing w:after="120"/>
    </w:pPr>
  </w:style>
  <w:style w:type="character" w:styleId="CommentReference">
    <w:name w:val="annotation reference"/>
    <w:basedOn w:val="DefaultParagraphFont"/>
    <w:uiPriority w:val="99"/>
    <w:semiHidden/>
    <w:unhideWhenUsed/>
    <w:rsid w:val="00AF649C"/>
    <w:rPr>
      <w:sz w:val="16"/>
      <w:szCs w:val="16"/>
    </w:rPr>
  </w:style>
  <w:style w:type="numbering" w:customStyle="1" w:styleId="FrListare2">
    <w:name w:val="Fără Listare2"/>
    <w:next w:val="NoList"/>
    <w:uiPriority w:val="99"/>
    <w:semiHidden/>
    <w:unhideWhenUsed/>
    <w:rsid w:val="00AF649C"/>
  </w:style>
  <w:style w:type="paragraph" w:customStyle="1" w:styleId="Listparagraf1">
    <w:name w:val="Listă paragraf1"/>
    <w:basedOn w:val="Normal"/>
    <w:qFormat/>
    <w:rsid w:val="00AF649C"/>
    <w:pPr>
      <w:ind w:left="720"/>
      <w:contextualSpacing/>
    </w:pPr>
    <w:rPr>
      <w:lang w:val="ro-RO" w:eastAsia="ro-RO"/>
    </w:rPr>
  </w:style>
  <w:style w:type="table" w:customStyle="1" w:styleId="Tabelgril1">
    <w:name w:val="Tabel grilă1"/>
    <w:basedOn w:val="TableNormal"/>
    <w:next w:val="TableGrid"/>
    <w:rsid w:val="00AF649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etCaracter1">
    <w:name w:val="Antet Caracter1"/>
    <w:basedOn w:val="DefaultParagraphFont"/>
    <w:uiPriority w:val="99"/>
    <w:semiHidden/>
    <w:rsid w:val="00AF649C"/>
    <w:rPr>
      <w:rFonts w:ascii="Times New Roman" w:eastAsia="Times New Roman" w:hAnsi="Times New Roman" w:cs="Times New Roman"/>
      <w:sz w:val="24"/>
      <w:szCs w:val="24"/>
    </w:rPr>
  </w:style>
  <w:style w:type="paragraph" w:customStyle="1" w:styleId="font5">
    <w:name w:val="font5"/>
    <w:basedOn w:val="Normal"/>
    <w:rsid w:val="00AF649C"/>
    <w:pPr>
      <w:spacing w:before="100" w:beforeAutospacing="1" w:after="100" w:afterAutospacing="1"/>
    </w:pPr>
    <w:rPr>
      <w:color w:val="000000"/>
      <w:sz w:val="22"/>
      <w:szCs w:val="22"/>
    </w:rPr>
  </w:style>
  <w:style w:type="paragraph" w:customStyle="1" w:styleId="xl81">
    <w:name w:val="xl81"/>
    <w:basedOn w:val="Normal"/>
    <w:rsid w:val="00AF649C"/>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82">
    <w:name w:val="xl82"/>
    <w:basedOn w:val="Normal"/>
    <w:rsid w:val="00AF649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Normal"/>
    <w:rsid w:val="00AF649C"/>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84">
    <w:name w:val="xl84"/>
    <w:basedOn w:val="Normal"/>
    <w:rsid w:val="00AF649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5">
    <w:name w:val="xl85"/>
    <w:basedOn w:val="Normal"/>
    <w:rsid w:val="00AF649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86">
    <w:name w:val="xl86"/>
    <w:basedOn w:val="Normal"/>
    <w:rsid w:val="00AF649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7">
    <w:name w:val="xl87"/>
    <w:basedOn w:val="Normal"/>
    <w:rsid w:val="00AF649C"/>
    <w:pPr>
      <w:pBdr>
        <w:left w:val="single" w:sz="8" w:space="0" w:color="auto"/>
        <w:right w:val="single" w:sz="8" w:space="0" w:color="auto"/>
      </w:pBdr>
      <w:spacing w:before="100" w:beforeAutospacing="1" w:after="100" w:afterAutospacing="1"/>
      <w:textAlignment w:val="top"/>
    </w:pPr>
  </w:style>
  <w:style w:type="paragraph" w:customStyle="1" w:styleId="xl88">
    <w:name w:val="xl88"/>
    <w:basedOn w:val="Normal"/>
    <w:rsid w:val="00AF649C"/>
    <w:pPr>
      <w:pBdr>
        <w:top w:val="single" w:sz="8" w:space="0" w:color="auto"/>
        <w:left w:val="single" w:sz="8" w:space="0" w:color="auto"/>
        <w:right w:val="single" w:sz="8" w:space="0" w:color="auto"/>
      </w:pBdr>
      <w:spacing w:before="100" w:beforeAutospacing="1" w:after="100" w:afterAutospacing="1"/>
      <w:jc w:val="both"/>
      <w:textAlignment w:val="top"/>
    </w:pPr>
  </w:style>
  <w:style w:type="paragraph" w:customStyle="1" w:styleId="xl89">
    <w:name w:val="xl89"/>
    <w:basedOn w:val="Normal"/>
    <w:rsid w:val="00AF649C"/>
    <w:pPr>
      <w:pBdr>
        <w:left w:val="single" w:sz="8" w:space="0" w:color="auto"/>
        <w:right w:val="single" w:sz="8" w:space="0" w:color="auto"/>
      </w:pBdr>
      <w:spacing w:before="100" w:beforeAutospacing="1" w:after="100" w:afterAutospacing="1"/>
      <w:jc w:val="both"/>
      <w:textAlignment w:val="top"/>
    </w:pPr>
  </w:style>
  <w:style w:type="paragraph" w:customStyle="1" w:styleId="xl90">
    <w:name w:val="xl90"/>
    <w:basedOn w:val="Normal"/>
    <w:rsid w:val="00AF649C"/>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91">
    <w:name w:val="xl91"/>
    <w:basedOn w:val="Normal"/>
    <w:rsid w:val="00AF649C"/>
    <w:pPr>
      <w:pBdr>
        <w:left w:val="single" w:sz="8" w:space="0" w:color="auto"/>
        <w:bottom w:val="single" w:sz="4" w:space="0" w:color="auto"/>
        <w:right w:val="single" w:sz="8" w:space="0" w:color="auto"/>
      </w:pBdr>
      <w:spacing w:before="100" w:beforeAutospacing="1" w:after="100" w:afterAutospacing="1"/>
    </w:pPr>
  </w:style>
  <w:style w:type="paragraph" w:customStyle="1" w:styleId="xl92">
    <w:name w:val="xl92"/>
    <w:basedOn w:val="Normal"/>
    <w:rsid w:val="00AF649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93">
    <w:name w:val="xl93"/>
    <w:basedOn w:val="Normal"/>
    <w:rsid w:val="00AF649C"/>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top"/>
    </w:pPr>
  </w:style>
  <w:style w:type="paragraph" w:customStyle="1" w:styleId="xl94">
    <w:name w:val="xl94"/>
    <w:basedOn w:val="Normal"/>
    <w:rsid w:val="00AF649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95">
    <w:name w:val="xl95"/>
    <w:basedOn w:val="Normal"/>
    <w:rsid w:val="00AF649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96">
    <w:name w:val="xl96"/>
    <w:basedOn w:val="Normal"/>
    <w:rsid w:val="00AF649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97">
    <w:name w:val="xl97"/>
    <w:basedOn w:val="Normal"/>
    <w:rsid w:val="00AF649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98">
    <w:name w:val="xl98"/>
    <w:basedOn w:val="Normal"/>
    <w:rsid w:val="00AF649C"/>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99">
    <w:name w:val="xl99"/>
    <w:basedOn w:val="Normal"/>
    <w:rsid w:val="00AF649C"/>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00">
    <w:name w:val="xl100"/>
    <w:basedOn w:val="Normal"/>
    <w:rsid w:val="00AF649C"/>
    <w:pPr>
      <w:pBdr>
        <w:left w:val="single" w:sz="8" w:space="0" w:color="auto"/>
        <w:bottom w:val="single" w:sz="4" w:space="0" w:color="auto"/>
        <w:right w:val="single" w:sz="8" w:space="0" w:color="auto"/>
      </w:pBdr>
      <w:spacing w:before="100" w:beforeAutospacing="1" w:after="100" w:afterAutospacing="1"/>
      <w:jc w:val="both"/>
      <w:textAlignment w:val="top"/>
    </w:pPr>
  </w:style>
  <w:style w:type="paragraph" w:customStyle="1" w:styleId="xl101">
    <w:name w:val="xl101"/>
    <w:basedOn w:val="Normal"/>
    <w:rsid w:val="00AF649C"/>
    <w:pPr>
      <w:pBdr>
        <w:left w:val="single" w:sz="8"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102">
    <w:name w:val="xl102"/>
    <w:basedOn w:val="Normal"/>
    <w:rsid w:val="00AF649C"/>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Normal"/>
    <w:rsid w:val="00AF649C"/>
    <w:pPr>
      <w:pBdr>
        <w:top w:val="single" w:sz="4"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04">
    <w:name w:val="xl104"/>
    <w:basedOn w:val="Normal"/>
    <w:rsid w:val="00AF649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5">
    <w:name w:val="xl105"/>
    <w:basedOn w:val="Normal"/>
    <w:rsid w:val="00AF649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Normal"/>
    <w:rsid w:val="00AF649C"/>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107">
    <w:name w:val="xl107"/>
    <w:basedOn w:val="Normal"/>
    <w:rsid w:val="00AF649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top"/>
    </w:pPr>
  </w:style>
  <w:style w:type="paragraph" w:customStyle="1" w:styleId="xl108">
    <w:name w:val="xl108"/>
    <w:basedOn w:val="Normal"/>
    <w:rsid w:val="00AF649C"/>
    <w:pPr>
      <w:pBdr>
        <w:top w:val="single" w:sz="4" w:space="0" w:color="auto"/>
        <w:left w:val="single" w:sz="8" w:space="0" w:color="auto"/>
        <w:right w:val="single" w:sz="8" w:space="0" w:color="auto"/>
      </w:pBdr>
      <w:spacing w:before="100" w:beforeAutospacing="1" w:after="100" w:afterAutospacing="1"/>
      <w:jc w:val="both"/>
      <w:textAlignment w:val="top"/>
    </w:pPr>
  </w:style>
  <w:style w:type="paragraph" w:customStyle="1" w:styleId="xl109">
    <w:name w:val="xl109"/>
    <w:basedOn w:val="Normal"/>
    <w:rsid w:val="00AF649C"/>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10">
    <w:name w:val="xl110"/>
    <w:basedOn w:val="Normal"/>
    <w:rsid w:val="00AF649C"/>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11">
    <w:name w:val="xl111"/>
    <w:basedOn w:val="Normal"/>
    <w:rsid w:val="00AF649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Normal"/>
    <w:rsid w:val="00AF649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3">
    <w:name w:val="xl113"/>
    <w:basedOn w:val="Normal"/>
    <w:rsid w:val="00AF649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14">
    <w:name w:val="xl114"/>
    <w:basedOn w:val="Normal"/>
    <w:rsid w:val="00AF649C"/>
    <w:pPr>
      <w:pBdr>
        <w:top w:val="single" w:sz="4" w:space="0" w:color="auto"/>
        <w:left w:val="single" w:sz="8" w:space="0" w:color="auto"/>
        <w:right w:val="single" w:sz="8" w:space="0" w:color="auto"/>
      </w:pBdr>
      <w:spacing w:before="100" w:beforeAutospacing="1" w:after="100" w:afterAutospacing="1"/>
    </w:pPr>
  </w:style>
  <w:style w:type="paragraph" w:customStyle="1" w:styleId="xl115">
    <w:name w:val="xl115"/>
    <w:basedOn w:val="Normal"/>
    <w:rsid w:val="00AF649C"/>
    <w:pPr>
      <w:pBdr>
        <w:left w:val="single" w:sz="8" w:space="0" w:color="auto"/>
        <w:bottom w:val="single" w:sz="4" w:space="0" w:color="auto"/>
        <w:right w:val="single" w:sz="8" w:space="0" w:color="auto"/>
      </w:pBdr>
      <w:shd w:val="clear" w:color="000000" w:fill="FFFFFF"/>
      <w:spacing w:before="100" w:beforeAutospacing="1" w:after="100" w:afterAutospacing="1"/>
      <w:jc w:val="both"/>
      <w:textAlignment w:val="top"/>
    </w:pPr>
  </w:style>
  <w:style w:type="paragraph" w:customStyle="1" w:styleId="xl116">
    <w:name w:val="xl116"/>
    <w:basedOn w:val="Normal"/>
    <w:rsid w:val="00AF649C"/>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17">
    <w:name w:val="xl117"/>
    <w:basedOn w:val="Normal"/>
    <w:rsid w:val="00AF649C"/>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118">
    <w:name w:val="xl118"/>
    <w:basedOn w:val="Normal"/>
    <w:rsid w:val="00AF649C"/>
    <w:pPr>
      <w:pBdr>
        <w:left w:val="single" w:sz="8" w:space="0" w:color="auto"/>
        <w:right w:val="single" w:sz="8" w:space="0" w:color="auto"/>
      </w:pBdr>
      <w:spacing w:before="100" w:beforeAutospacing="1" w:after="100" w:afterAutospacing="1"/>
      <w:jc w:val="center"/>
      <w:textAlignment w:val="top"/>
    </w:pPr>
  </w:style>
  <w:style w:type="paragraph" w:customStyle="1" w:styleId="xl119">
    <w:name w:val="xl119"/>
    <w:basedOn w:val="Normal"/>
    <w:rsid w:val="00AF649C"/>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0">
    <w:name w:val="xl120"/>
    <w:basedOn w:val="Normal"/>
    <w:rsid w:val="00AF649C"/>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Normal"/>
    <w:rsid w:val="00AF649C"/>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22">
    <w:name w:val="xl122"/>
    <w:basedOn w:val="Normal"/>
    <w:rsid w:val="00AF649C"/>
    <w:pPr>
      <w:pBdr>
        <w:top w:val="single" w:sz="8" w:space="0" w:color="auto"/>
        <w:left w:val="single" w:sz="8" w:space="0" w:color="auto"/>
        <w:right w:val="single" w:sz="8" w:space="0" w:color="auto"/>
      </w:pBdr>
      <w:spacing w:before="100" w:beforeAutospacing="1" w:after="100" w:afterAutospacing="1"/>
      <w:jc w:val="both"/>
      <w:textAlignment w:val="top"/>
    </w:pPr>
  </w:style>
  <w:style w:type="paragraph" w:customStyle="1" w:styleId="xl123">
    <w:name w:val="xl123"/>
    <w:basedOn w:val="Normal"/>
    <w:rsid w:val="00AF649C"/>
    <w:pPr>
      <w:pBdr>
        <w:left w:val="single" w:sz="8" w:space="0" w:color="auto"/>
        <w:right w:val="single" w:sz="8" w:space="0" w:color="auto"/>
      </w:pBdr>
      <w:spacing w:before="100" w:beforeAutospacing="1" w:after="100" w:afterAutospacing="1"/>
      <w:jc w:val="both"/>
      <w:textAlignment w:val="top"/>
    </w:pPr>
  </w:style>
  <w:style w:type="paragraph" w:customStyle="1" w:styleId="xl124">
    <w:name w:val="xl124"/>
    <w:basedOn w:val="Normal"/>
    <w:rsid w:val="00AF649C"/>
    <w:pPr>
      <w:pBdr>
        <w:left w:val="single" w:sz="8" w:space="0" w:color="auto"/>
        <w:bottom w:val="single" w:sz="4" w:space="0" w:color="auto"/>
        <w:right w:val="single" w:sz="8" w:space="0" w:color="auto"/>
      </w:pBdr>
      <w:spacing w:before="100" w:beforeAutospacing="1" w:after="100" w:afterAutospacing="1"/>
      <w:jc w:val="both"/>
      <w:textAlignment w:val="top"/>
    </w:pPr>
  </w:style>
  <w:style w:type="paragraph" w:customStyle="1" w:styleId="xl125">
    <w:name w:val="xl125"/>
    <w:basedOn w:val="Normal"/>
    <w:rsid w:val="00AF649C"/>
    <w:pPr>
      <w:pBdr>
        <w:top w:val="single" w:sz="4" w:space="0" w:color="auto"/>
        <w:left w:val="single" w:sz="8" w:space="0" w:color="auto"/>
        <w:right w:val="single" w:sz="8" w:space="0" w:color="auto"/>
      </w:pBdr>
      <w:spacing w:before="100" w:beforeAutospacing="1" w:after="100" w:afterAutospacing="1"/>
      <w:jc w:val="both"/>
      <w:textAlignment w:val="top"/>
    </w:pPr>
  </w:style>
  <w:style w:type="paragraph" w:customStyle="1" w:styleId="xl126">
    <w:name w:val="xl126"/>
    <w:basedOn w:val="Normal"/>
    <w:rsid w:val="00AF649C"/>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127">
    <w:name w:val="xl127"/>
    <w:basedOn w:val="Normal"/>
    <w:rsid w:val="00AF649C"/>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8">
    <w:name w:val="xl128"/>
    <w:basedOn w:val="Normal"/>
    <w:rsid w:val="00AF649C"/>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9">
    <w:name w:val="xl129"/>
    <w:basedOn w:val="Normal"/>
    <w:rsid w:val="00AF649C"/>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30">
    <w:name w:val="xl130"/>
    <w:basedOn w:val="Normal"/>
    <w:rsid w:val="00AF649C"/>
    <w:pPr>
      <w:pBdr>
        <w:left w:val="single" w:sz="8" w:space="0" w:color="auto"/>
        <w:right w:val="single" w:sz="8" w:space="0" w:color="auto"/>
      </w:pBdr>
      <w:spacing w:before="100" w:beforeAutospacing="1" w:after="100" w:afterAutospacing="1"/>
      <w:textAlignment w:val="top"/>
    </w:pPr>
  </w:style>
  <w:style w:type="paragraph" w:customStyle="1" w:styleId="xl131">
    <w:name w:val="xl131"/>
    <w:basedOn w:val="Normal"/>
    <w:rsid w:val="00AF649C"/>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32">
    <w:name w:val="xl132"/>
    <w:basedOn w:val="Normal"/>
    <w:rsid w:val="00AF649C"/>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133">
    <w:name w:val="xl133"/>
    <w:basedOn w:val="Normal"/>
    <w:rsid w:val="00AF649C"/>
    <w:pPr>
      <w:pBdr>
        <w:left w:val="single" w:sz="8" w:space="0" w:color="auto"/>
        <w:right w:val="single" w:sz="8" w:space="0" w:color="auto"/>
      </w:pBdr>
      <w:spacing w:before="100" w:beforeAutospacing="1" w:after="100" w:afterAutospacing="1"/>
      <w:jc w:val="right"/>
      <w:textAlignment w:val="top"/>
    </w:pPr>
  </w:style>
  <w:style w:type="paragraph" w:customStyle="1" w:styleId="xl134">
    <w:name w:val="xl134"/>
    <w:basedOn w:val="Normal"/>
    <w:rsid w:val="00AF649C"/>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5">
    <w:name w:val="xl135"/>
    <w:basedOn w:val="Normal"/>
    <w:rsid w:val="00AF649C"/>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6">
    <w:name w:val="xl136"/>
    <w:basedOn w:val="Normal"/>
    <w:rsid w:val="00AF649C"/>
    <w:pPr>
      <w:pBdr>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37">
    <w:name w:val="xl137"/>
    <w:basedOn w:val="Normal"/>
    <w:rsid w:val="00AF649C"/>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8">
    <w:name w:val="xl138"/>
    <w:basedOn w:val="Normal"/>
    <w:rsid w:val="00AF649C"/>
    <w:pPr>
      <w:pBdr>
        <w:top w:val="single" w:sz="4" w:space="0" w:color="auto"/>
        <w:left w:val="single" w:sz="8" w:space="0" w:color="auto"/>
        <w:right w:val="single" w:sz="8" w:space="0" w:color="auto"/>
      </w:pBdr>
      <w:spacing w:before="100" w:beforeAutospacing="1" w:after="100" w:afterAutospacing="1"/>
      <w:jc w:val="right"/>
      <w:textAlignment w:val="top"/>
    </w:pPr>
  </w:style>
  <w:style w:type="paragraph" w:customStyle="1" w:styleId="xl139">
    <w:name w:val="xl139"/>
    <w:basedOn w:val="Normal"/>
    <w:rsid w:val="00AF649C"/>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140">
    <w:name w:val="xl140"/>
    <w:basedOn w:val="Normal"/>
    <w:rsid w:val="00AF649C"/>
    <w:pPr>
      <w:pBdr>
        <w:left w:val="single" w:sz="8" w:space="0" w:color="auto"/>
        <w:bottom w:val="single" w:sz="8" w:space="0" w:color="auto"/>
        <w:right w:val="single" w:sz="8" w:space="0" w:color="auto"/>
      </w:pBdr>
      <w:spacing w:before="100" w:beforeAutospacing="1" w:after="100" w:afterAutospacing="1"/>
      <w:jc w:val="both"/>
    </w:pPr>
  </w:style>
  <w:style w:type="paragraph" w:customStyle="1" w:styleId="xl141">
    <w:name w:val="xl141"/>
    <w:basedOn w:val="Normal"/>
    <w:rsid w:val="00AF649C"/>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42">
    <w:name w:val="xl142"/>
    <w:basedOn w:val="Normal"/>
    <w:rsid w:val="00AF649C"/>
    <w:pPr>
      <w:pBdr>
        <w:left w:val="single" w:sz="8" w:space="0" w:color="auto"/>
        <w:right w:val="single" w:sz="8" w:space="0" w:color="auto"/>
      </w:pBdr>
      <w:spacing w:before="100" w:beforeAutospacing="1" w:after="100" w:afterAutospacing="1"/>
      <w:jc w:val="center"/>
    </w:pPr>
  </w:style>
  <w:style w:type="paragraph" w:customStyle="1" w:styleId="xl143">
    <w:name w:val="xl143"/>
    <w:basedOn w:val="Normal"/>
    <w:rsid w:val="00AF649C"/>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4">
    <w:name w:val="xl144"/>
    <w:basedOn w:val="Normal"/>
    <w:rsid w:val="00AF649C"/>
    <w:pPr>
      <w:pBdr>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Normal"/>
    <w:rsid w:val="00AF649C"/>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146">
    <w:name w:val="xl146"/>
    <w:basedOn w:val="Normal"/>
    <w:rsid w:val="00AF649C"/>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47">
    <w:name w:val="xl147"/>
    <w:basedOn w:val="Normal"/>
    <w:rsid w:val="00AF649C"/>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SonowandMainheadings">
    <w:name w:val="Sonowand_Mainheadings"/>
    <w:basedOn w:val="Normal"/>
    <w:qFormat/>
    <w:rsid w:val="00AF649C"/>
    <w:rPr>
      <w:rFonts w:ascii="Lucida Grande" w:eastAsia="MS Mincho" w:hAnsi="Lucida Grande"/>
      <w:color w:val="3584B0"/>
      <w:sz w:val="28"/>
      <w:lang w:val="sv-SE" w:eastAsia="sv-SE"/>
    </w:rPr>
  </w:style>
  <w:style w:type="paragraph" w:customStyle="1" w:styleId="Pa0">
    <w:name w:val="Pa0"/>
    <w:basedOn w:val="Default"/>
    <w:next w:val="Default"/>
    <w:rsid w:val="00AF649C"/>
    <w:pPr>
      <w:spacing w:line="281" w:lineRule="atLeast"/>
    </w:pPr>
    <w:rPr>
      <w:rFonts w:ascii="TradeGothic Bold" w:hAnsi="TradeGothic Bold"/>
      <w:color w:val="auto"/>
      <w:lang w:val="en-US" w:eastAsia="en-US"/>
    </w:rPr>
  </w:style>
  <w:style w:type="character" w:customStyle="1" w:styleId="apple-converted-space">
    <w:name w:val="apple-converted-space"/>
    <w:basedOn w:val="DefaultParagraphFont"/>
    <w:rsid w:val="00AF649C"/>
  </w:style>
  <w:style w:type="character" w:customStyle="1" w:styleId="Bodytext0">
    <w:name w:val="Body text_"/>
    <w:basedOn w:val="DefaultParagraphFont"/>
    <w:link w:val="Corptext1"/>
    <w:locked/>
    <w:rsid w:val="00AF649C"/>
    <w:rPr>
      <w:rFonts w:ascii="Tahoma" w:hAnsi="Tahoma"/>
      <w:shd w:val="clear" w:color="auto" w:fill="FFFFFF"/>
    </w:rPr>
  </w:style>
  <w:style w:type="paragraph" w:customStyle="1" w:styleId="Corptext1">
    <w:name w:val="Corp text1"/>
    <w:basedOn w:val="Normal"/>
    <w:link w:val="Bodytext0"/>
    <w:rsid w:val="00AF649C"/>
    <w:pPr>
      <w:shd w:val="clear" w:color="auto" w:fill="FFFFFF"/>
      <w:spacing w:before="300" w:after="120" w:line="322" w:lineRule="exact"/>
      <w:ind w:firstLine="860"/>
      <w:jc w:val="both"/>
    </w:pPr>
    <w:rPr>
      <w:rFonts w:ascii="Tahoma" w:hAnsi="Tahoma"/>
      <w:sz w:val="20"/>
      <w:szCs w:val="20"/>
    </w:rPr>
  </w:style>
  <w:style w:type="numbering" w:customStyle="1" w:styleId="FrListare12">
    <w:name w:val="Fără Listare12"/>
    <w:next w:val="NoList"/>
    <w:uiPriority w:val="99"/>
    <w:semiHidden/>
    <w:unhideWhenUsed/>
    <w:rsid w:val="00AF649C"/>
  </w:style>
  <w:style w:type="numbering" w:customStyle="1" w:styleId="FrListare21">
    <w:name w:val="Fără Listare21"/>
    <w:next w:val="NoList"/>
    <w:uiPriority w:val="99"/>
    <w:semiHidden/>
    <w:unhideWhenUsed/>
    <w:rsid w:val="00AF649C"/>
  </w:style>
  <w:style w:type="numbering" w:customStyle="1" w:styleId="FrListare3">
    <w:name w:val="Fără Listare3"/>
    <w:next w:val="NoList"/>
    <w:uiPriority w:val="99"/>
    <w:semiHidden/>
    <w:unhideWhenUsed/>
    <w:rsid w:val="00AF649C"/>
  </w:style>
  <w:style w:type="numbering" w:customStyle="1" w:styleId="FrListare111">
    <w:name w:val="Fără Listare111"/>
    <w:next w:val="NoList"/>
    <w:uiPriority w:val="99"/>
    <w:semiHidden/>
    <w:unhideWhenUsed/>
    <w:rsid w:val="00AF649C"/>
  </w:style>
  <w:style w:type="numbering" w:customStyle="1" w:styleId="FrListare211">
    <w:name w:val="Fără Listare211"/>
    <w:next w:val="NoList"/>
    <w:uiPriority w:val="99"/>
    <w:semiHidden/>
    <w:unhideWhenUsed/>
    <w:rsid w:val="00AF649C"/>
  </w:style>
  <w:style w:type="paragraph" w:styleId="PlainText">
    <w:name w:val="Plain Text"/>
    <w:basedOn w:val="Normal"/>
    <w:link w:val="PlainTextChar"/>
    <w:rsid w:val="00AF649C"/>
    <w:rPr>
      <w:rFonts w:ascii="Courier New" w:hAnsi="Courier New"/>
      <w:sz w:val="20"/>
      <w:szCs w:val="20"/>
      <w:lang w:val="el-GR" w:eastAsia="el-GR"/>
    </w:rPr>
  </w:style>
  <w:style w:type="character" w:customStyle="1" w:styleId="PlainTextChar">
    <w:name w:val="Plain Text Char"/>
    <w:basedOn w:val="DefaultParagraphFont"/>
    <w:link w:val="PlainText"/>
    <w:rsid w:val="00AF649C"/>
    <w:rPr>
      <w:rFonts w:ascii="Courier New" w:hAnsi="Courier New"/>
      <w:lang w:val="el-GR" w:eastAsia="el-GR"/>
    </w:rPr>
  </w:style>
  <w:style w:type="character" w:customStyle="1" w:styleId="hps">
    <w:name w:val="hps"/>
    <w:basedOn w:val="DefaultParagraphFont"/>
    <w:rsid w:val="00AF649C"/>
  </w:style>
  <w:style w:type="character" w:customStyle="1" w:styleId="footnotes1">
    <w:name w:val="footnotes1"/>
    <w:rsid w:val="00AF649C"/>
  </w:style>
  <w:style w:type="paragraph" w:styleId="EnvelopeReturn">
    <w:name w:val="envelope return"/>
    <w:basedOn w:val="Normal"/>
    <w:rsid w:val="00AF649C"/>
    <w:rPr>
      <w:rFonts w:ascii="Arial" w:hAnsi="Arial" w:cs="Arial"/>
      <w:sz w:val="20"/>
      <w:szCs w:val="20"/>
      <w:lang w:val="en-AU"/>
    </w:rPr>
  </w:style>
  <w:style w:type="paragraph" w:customStyle="1" w:styleId="Char1CharCharCharCaracterChar">
    <w:name w:val="Char1 Char Char Char Caracter Char"/>
    <w:basedOn w:val="Normal"/>
    <w:rsid w:val="00AF649C"/>
    <w:pPr>
      <w:spacing w:after="160" w:line="240" w:lineRule="exact"/>
    </w:pPr>
    <w:rPr>
      <w:rFonts w:ascii="Tahoma" w:hAnsi="Tahoma"/>
      <w:sz w:val="20"/>
      <w:szCs w:val="20"/>
    </w:rPr>
  </w:style>
  <w:style w:type="numbering" w:customStyle="1" w:styleId="FrListare4">
    <w:name w:val="Fără Listare4"/>
    <w:next w:val="NoList"/>
    <w:uiPriority w:val="99"/>
    <w:semiHidden/>
    <w:unhideWhenUsed/>
    <w:rsid w:val="00AF649C"/>
  </w:style>
  <w:style w:type="numbering" w:customStyle="1" w:styleId="FrListare121">
    <w:name w:val="Fără Listare121"/>
    <w:next w:val="NoList"/>
    <w:uiPriority w:val="99"/>
    <w:semiHidden/>
    <w:unhideWhenUsed/>
    <w:rsid w:val="00AF649C"/>
  </w:style>
  <w:style w:type="numbering" w:customStyle="1" w:styleId="FrListare5">
    <w:name w:val="Fără Listare5"/>
    <w:next w:val="NoList"/>
    <w:uiPriority w:val="99"/>
    <w:semiHidden/>
    <w:unhideWhenUsed/>
    <w:rsid w:val="00AF649C"/>
  </w:style>
  <w:style w:type="character" w:customStyle="1" w:styleId="HeaderChar1">
    <w:name w:val="Header Char1"/>
    <w:basedOn w:val="DefaultParagraphFont"/>
    <w:uiPriority w:val="99"/>
    <w:semiHidden/>
    <w:rsid w:val="00AF649C"/>
    <w:rPr>
      <w:rFonts w:ascii="Times New Roman" w:eastAsia="Times New Roman" w:hAnsi="Times New Roman" w:cs="Times New Roman"/>
      <w:sz w:val="24"/>
      <w:szCs w:val="24"/>
    </w:rPr>
  </w:style>
  <w:style w:type="character" w:customStyle="1" w:styleId="font441">
    <w:name w:val="font441"/>
    <w:basedOn w:val="DefaultParagraphFont"/>
    <w:rsid w:val="00AF649C"/>
    <w:rPr>
      <w:rFonts w:ascii="Calibri" w:hAnsi="Calibri" w:hint="default"/>
      <w:b w:val="0"/>
      <w:bCs w:val="0"/>
      <w:i w:val="0"/>
      <w:iCs w:val="0"/>
      <w:strike w:val="0"/>
      <w:dstrike w:val="0"/>
      <w:color w:val="auto"/>
      <w:sz w:val="20"/>
      <w:szCs w:val="20"/>
      <w:u w:val="none"/>
      <w:effect w:val="none"/>
    </w:rPr>
  </w:style>
  <w:style w:type="character" w:customStyle="1" w:styleId="font481">
    <w:name w:val="font481"/>
    <w:basedOn w:val="DefaultParagraphFont"/>
    <w:rsid w:val="00AF649C"/>
    <w:rPr>
      <w:rFonts w:ascii="Calibri" w:hAnsi="Calibri" w:hint="default"/>
      <w:b w:val="0"/>
      <w:bCs w:val="0"/>
      <w:i w:val="0"/>
      <w:iCs w:val="0"/>
      <w:strike w:val="0"/>
      <w:dstrike w:val="0"/>
      <w:color w:val="auto"/>
      <w:sz w:val="22"/>
      <w:szCs w:val="22"/>
      <w:u w:val="none"/>
      <w:effect w:val="none"/>
    </w:rPr>
  </w:style>
  <w:style w:type="numbering" w:customStyle="1" w:styleId="FrListare6">
    <w:name w:val="Fără Listare6"/>
    <w:next w:val="NoList"/>
    <w:uiPriority w:val="99"/>
    <w:semiHidden/>
    <w:unhideWhenUsed/>
    <w:rsid w:val="00AF649C"/>
  </w:style>
  <w:style w:type="table" w:customStyle="1" w:styleId="Tabelgril11">
    <w:name w:val="Tabel grilă11"/>
    <w:basedOn w:val="TableNormal"/>
    <w:next w:val="TableGrid"/>
    <w:uiPriority w:val="39"/>
    <w:rsid w:val="00AF649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13">
    <w:name w:val="Fără Listare13"/>
    <w:next w:val="NoList"/>
    <w:uiPriority w:val="99"/>
    <w:semiHidden/>
    <w:unhideWhenUsed/>
    <w:rsid w:val="00AF649C"/>
  </w:style>
  <w:style w:type="numbering" w:customStyle="1" w:styleId="FrListare1111">
    <w:name w:val="Fără Listare1111"/>
    <w:next w:val="NoList"/>
    <w:uiPriority w:val="99"/>
    <w:semiHidden/>
    <w:unhideWhenUsed/>
    <w:rsid w:val="00AF649C"/>
  </w:style>
  <w:style w:type="numbering" w:customStyle="1" w:styleId="LFO21">
    <w:name w:val="LFO21"/>
    <w:basedOn w:val="NoList"/>
    <w:rsid w:val="00AF649C"/>
  </w:style>
  <w:style w:type="paragraph" w:customStyle="1" w:styleId="font6">
    <w:name w:val="font6"/>
    <w:basedOn w:val="Normal"/>
    <w:rsid w:val="00AF649C"/>
    <w:pPr>
      <w:spacing w:before="100" w:beforeAutospacing="1" w:after="100" w:afterAutospacing="1"/>
    </w:pPr>
    <w:rPr>
      <w:rFonts w:ascii="Calibri" w:hAnsi="Calibri"/>
      <w:i/>
      <w:iCs/>
      <w:sz w:val="22"/>
      <w:szCs w:val="22"/>
      <w:lang w:val="ro-RO" w:eastAsia="ro-RO"/>
    </w:rPr>
  </w:style>
  <w:style w:type="paragraph" w:customStyle="1" w:styleId="msonormal0">
    <w:name w:val="msonormal"/>
    <w:basedOn w:val="Normal"/>
    <w:rsid w:val="00A63A10"/>
    <w:pPr>
      <w:spacing w:before="100" w:beforeAutospacing="1" w:after="100" w:afterAutospacing="1"/>
    </w:pPr>
    <w:rPr>
      <w:lang w:val="en-GB" w:eastAsia="en-GB"/>
    </w:rPr>
  </w:style>
  <w:style w:type="paragraph" w:customStyle="1" w:styleId="xl148">
    <w:name w:val="xl148"/>
    <w:basedOn w:val="Normal"/>
    <w:rsid w:val="00A63A1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FF0000"/>
      <w:lang w:val="en-GB" w:eastAsia="en-GB"/>
    </w:rPr>
  </w:style>
  <w:style w:type="paragraph" w:customStyle="1" w:styleId="xl149">
    <w:name w:val="xl149"/>
    <w:basedOn w:val="Normal"/>
    <w:rsid w:val="00A63A10"/>
    <w:pPr>
      <w:spacing w:before="100" w:beforeAutospacing="1" w:after="100" w:afterAutospacing="1"/>
    </w:pPr>
    <w:rPr>
      <w:color w:val="000000"/>
      <w:lang w:val="en-GB" w:eastAsia="en-GB"/>
    </w:rPr>
  </w:style>
  <w:style w:type="paragraph" w:customStyle="1" w:styleId="xl150">
    <w:name w:val="xl150"/>
    <w:basedOn w:val="Normal"/>
    <w:rsid w:val="00A63A10"/>
    <w:pPr>
      <w:pBdr>
        <w:top w:val="single" w:sz="8" w:space="0" w:color="auto"/>
        <w:left w:val="single" w:sz="4" w:space="0" w:color="auto"/>
        <w:bottom w:val="single" w:sz="8" w:space="0" w:color="auto"/>
        <w:right w:val="single" w:sz="4" w:space="0" w:color="auto"/>
      </w:pBdr>
      <w:spacing w:before="100" w:beforeAutospacing="1" w:after="100" w:afterAutospacing="1"/>
    </w:pPr>
    <w:rPr>
      <w:color w:val="000000"/>
      <w:lang w:val="en-GB" w:eastAsia="en-GB"/>
    </w:rPr>
  </w:style>
  <w:style w:type="paragraph" w:customStyle="1" w:styleId="xl151">
    <w:name w:val="xl151"/>
    <w:basedOn w:val="Normal"/>
    <w:rsid w:val="00A63A10"/>
    <w:pPr>
      <w:pBdr>
        <w:top w:val="single" w:sz="8" w:space="0" w:color="auto"/>
        <w:bottom w:val="single" w:sz="8" w:space="0" w:color="auto"/>
      </w:pBdr>
      <w:spacing w:before="100" w:beforeAutospacing="1" w:after="100" w:afterAutospacing="1"/>
    </w:pPr>
    <w:rPr>
      <w:color w:val="000000"/>
      <w:lang w:val="en-GB" w:eastAsia="en-GB"/>
    </w:rPr>
  </w:style>
  <w:style w:type="paragraph" w:customStyle="1" w:styleId="xl152">
    <w:name w:val="xl152"/>
    <w:basedOn w:val="Normal"/>
    <w:rsid w:val="00A63A10"/>
    <w:pPr>
      <w:pBdr>
        <w:top w:val="single" w:sz="8" w:space="0" w:color="auto"/>
        <w:bottom w:val="single" w:sz="8" w:space="0" w:color="auto"/>
        <w:right w:val="single" w:sz="4" w:space="0" w:color="auto"/>
      </w:pBdr>
      <w:spacing w:before="100" w:beforeAutospacing="1" w:after="100" w:afterAutospacing="1"/>
    </w:pPr>
    <w:rPr>
      <w:lang w:val="en-GB" w:eastAsia="en-GB"/>
    </w:rPr>
  </w:style>
  <w:style w:type="paragraph" w:customStyle="1" w:styleId="xl153">
    <w:name w:val="xl153"/>
    <w:basedOn w:val="Normal"/>
    <w:rsid w:val="00A63A10"/>
    <w:pPr>
      <w:pBdr>
        <w:top w:val="single" w:sz="8" w:space="0" w:color="auto"/>
        <w:bottom w:val="single" w:sz="8" w:space="0" w:color="auto"/>
      </w:pBdr>
      <w:spacing w:before="100" w:beforeAutospacing="1" w:after="100" w:afterAutospacing="1"/>
      <w:jc w:val="center"/>
      <w:textAlignment w:val="center"/>
    </w:pPr>
    <w:rPr>
      <w:rFonts w:ascii="Arial" w:hAnsi="Arial" w:cs="Arial"/>
      <w:lang w:val="en-GB" w:eastAsia="en-GB"/>
    </w:rPr>
  </w:style>
  <w:style w:type="paragraph" w:customStyle="1" w:styleId="xl154">
    <w:name w:val="xl154"/>
    <w:basedOn w:val="Normal"/>
    <w:rsid w:val="00A63A10"/>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lang w:val="en-GB" w:eastAsia="en-GB"/>
    </w:rPr>
  </w:style>
  <w:style w:type="paragraph" w:customStyle="1" w:styleId="xl155">
    <w:name w:val="xl155"/>
    <w:basedOn w:val="Normal"/>
    <w:rsid w:val="00A63A10"/>
    <w:pPr>
      <w:pBdr>
        <w:bottom w:val="single" w:sz="8" w:space="0" w:color="auto"/>
        <w:right w:val="single" w:sz="4" w:space="0" w:color="auto"/>
      </w:pBdr>
      <w:spacing w:before="100" w:beforeAutospacing="1" w:after="100" w:afterAutospacing="1"/>
      <w:jc w:val="center"/>
      <w:textAlignment w:val="center"/>
    </w:pPr>
    <w:rPr>
      <w:b/>
      <w:bCs/>
      <w:sz w:val="18"/>
      <w:szCs w:val="18"/>
      <w:lang w:val="en-GB" w:eastAsia="en-GB"/>
    </w:rPr>
  </w:style>
  <w:style w:type="paragraph" w:customStyle="1" w:styleId="xl156">
    <w:name w:val="xl156"/>
    <w:basedOn w:val="Normal"/>
    <w:rsid w:val="00A63A10"/>
    <w:pPr>
      <w:pBdr>
        <w:top w:val="single" w:sz="8" w:space="0" w:color="auto"/>
        <w:left w:val="single" w:sz="4" w:space="0" w:color="auto"/>
        <w:bottom w:val="single" w:sz="8" w:space="0" w:color="auto"/>
      </w:pBdr>
      <w:spacing w:before="100" w:beforeAutospacing="1" w:after="100" w:afterAutospacing="1"/>
    </w:pPr>
    <w:rPr>
      <w:color w:val="000000"/>
      <w:lang w:val="en-GB" w:eastAsia="en-GB"/>
    </w:rPr>
  </w:style>
  <w:style w:type="paragraph" w:customStyle="1" w:styleId="xl157">
    <w:name w:val="xl157"/>
    <w:basedOn w:val="Normal"/>
    <w:rsid w:val="00A63A1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n-GB" w:eastAsia="en-GB"/>
    </w:rPr>
  </w:style>
  <w:style w:type="paragraph" w:customStyle="1" w:styleId="xl158">
    <w:name w:val="xl158"/>
    <w:basedOn w:val="Normal"/>
    <w:rsid w:val="00A63A1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GB" w:eastAsia="en-GB"/>
    </w:rPr>
  </w:style>
  <w:style w:type="paragraph" w:customStyle="1" w:styleId="xl159">
    <w:name w:val="xl159"/>
    <w:basedOn w:val="Normal"/>
    <w:rsid w:val="00A63A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GB" w:eastAsia="en-GB"/>
    </w:rPr>
  </w:style>
  <w:style w:type="paragraph" w:customStyle="1" w:styleId="xl160">
    <w:name w:val="xl160"/>
    <w:basedOn w:val="Normal"/>
    <w:rsid w:val="00A63A10"/>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n-GB" w:eastAsia="en-GB"/>
    </w:rPr>
  </w:style>
  <w:style w:type="paragraph" w:customStyle="1" w:styleId="xl161">
    <w:name w:val="xl161"/>
    <w:basedOn w:val="Normal"/>
    <w:rsid w:val="00A63A10"/>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GB" w:eastAsia="en-GB"/>
    </w:rPr>
  </w:style>
  <w:style w:type="paragraph" w:customStyle="1" w:styleId="xl162">
    <w:name w:val="xl162"/>
    <w:basedOn w:val="Normal"/>
    <w:rsid w:val="00A63A1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n-GB" w:eastAsia="en-GB"/>
    </w:rPr>
  </w:style>
  <w:style w:type="paragraph" w:customStyle="1" w:styleId="xl163">
    <w:name w:val="xl163"/>
    <w:basedOn w:val="Normal"/>
    <w:rsid w:val="00A63A10"/>
    <w:pPr>
      <w:pBdr>
        <w:top w:val="single" w:sz="8" w:space="0" w:color="auto"/>
        <w:bottom w:val="single" w:sz="4" w:space="0" w:color="auto"/>
        <w:right w:val="single" w:sz="4" w:space="0" w:color="auto"/>
      </w:pBdr>
      <w:spacing w:before="100" w:beforeAutospacing="1" w:after="100" w:afterAutospacing="1"/>
      <w:textAlignment w:val="center"/>
    </w:pPr>
    <w:rPr>
      <w:rFonts w:ascii="Arial" w:hAnsi="Arial" w:cs="Arial"/>
      <w:lang w:val="en-GB" w:eastAsia="en-GB"/>
    </w:rPr>
  </w:style>
  <w:style w:type="paragraph" w:customStyle="1" w:styleId="xl164">
    <w:name w:val="xl164"/>
    <w:basedOn w:val="Normal"/>
    <w:rsid w:val="00A63A10"/>
    <w:pPr>
      <w:pBdr>
        <w:left w:val="single" w:sz="8" w:space="0" w:color="auto"/>
        <w:right w:val="single" w:sz="8" w:space="0" w:color="auto"/>
      </w:pBdr>
      <w:spacing w:before="100" w:beforeAutospacing="1" w:after="100" w:afterAutospacing="1"/>
      <w:jc w:val="center"/>
    </w:pPr>
    <w:rPr>
      <w:rFonts w:ascii="Arial" w:hAnsi="Arial" w:cs="Arial"/>
      <w:b/>
      <w:bCs/>
      <w:sz w:val="18"/>
      <w:szCs w:val="18"/>
      <w:lang w:val="en-GB" w:eastAsia="en-GB"/>
    </w:rPr>
  </w:style>
  <w:style w:type="paragraph" w:customStyle="1" w:styleId="xl165">
    <w:name w:val="xl165"/>
    <w:basedOn w:val="Normal"/>
    <w:rsid w:val="00A63A10"/>
    <w:pPr>
      <w:pBdr>
        <w:top w:val="single" w:sz="8" w:space="0" w:color="auto"/>
        <w:bottom w:val="single" w:sz="4" w:space="0" w:color="auto"/>
      </w:pBdr>
      <w:spacing w:before="100" w:beforeAutospacing="1" w:after="100" w:afterAutospacing="1"/>
    </w:pPr>
    <w:rPr>
      <w:lang w:val="en-GB" w:eastAsia="en-GB"/>
    </w:rPr>
  </w:style>
  <w:style w:type="paragraph" w:customStyle="1" w:styleId="xl166">
    <w:name w:val="xl166"/>
    <w:basedOn w:val="Normal"/>
    <w:rsid w:val="00A63A10"/>
    <w:pPr>
      <w:pBdr>
        <w:left w:val="single" w:sz="4" w:space="0" w:color="auto"/>
        <w:bottom w:val="single" w:sz="8" w:space="0" w:color="auto"/>
      </w:pBdr>
      <w:spacing w:before="100" w:beforeAutospacing="1" w:after="100" w:afterAutospacing="1"/>
      <w:jc w:val="center"/>
      <w:textAlignment w:val="center"/>
    </w:pPr>
    <w:rPr>
      <w:rFonts w:ascii="Arial" w:hAnsi="Arial" w:cs="Arial"/>
      <w:lang w:val="en-GB" w:eastAsia="en-GB"/>
    </w:rPr>
  </w:style>
  <w:style w:type="paragraph" w:customStyle="1" w:styleId="xl167">
    <w:name w:val="xl167"/>
    <w:basedOn w:val="Normal"/>
    <w:rsid w:val="00A63A10"/>
    <w:pPr>
      <w:pBdr>
        <w:left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168">
    <w:name w:val="xl168"/>
    <w:basedOn w:val="Normal"/>
    <w:rsid w:val="00A63A10"/>
    <w:pPr>
      <w:pBdr>
        <w:bottom w:val="single" w:sz="8" w:space="0" w:color="auto"/>
      </w:pBdr>
      <w:spacing w:before="100" w:beforeAutospacing="1" w:after="100" w:afterAutospacing="1"/>
    </w:pPr>
    <w:rPr>
      <w:b/>
      <w:bCs/>
      <w:lang w:val="en-GB" w:eastAsia="en-GB"/>
    </w:rPr>
  </w:style>
  <w:style w:type="paragraph" w:customStyle="1" w:styleId="xl169">
    <w:name w:val="xl169"/>
    <w:basedOn w:val="Normal"/>
    <w:rsid w:val="00A63A10"/>
    <w:pPr>
      <w:spacing w:before="100" w:beforeAutospacing="1" w:after="100" w:afterAutospacing="1"/>
    </w:pPr>
    <w:rPr>
      <w:lang w:val="en-GB" w:eastAsia="en-GB"/>
    </w:rPr>
  </w:style>
  <w:style w:type="paragraph" w:customStyle="1" w:styleId="xl170">
    <w:name w:val="xl170"/>
    <w:basedOn w:val="Normal"/>
    <w:rsid w:val="00A63A10"/>
    <w:pPr>
      <w:pBdr>
        <w:top w:val="single" w:sz="4" w:space="0" w:color="auto"/>
        <w:bottom w:val="single" w:sz="8" w:space="0" w:color="auto"/>
        <w:right w:val="single" w:sz="4" w:space="0" w:color="auto"/>
      </w:pBdr>
      <w:spacing w:before="100" w:beforeAutospacing="1" w:after="100" w:afterAutospacing="1"/>
    </w:pPr>
    <w:rPr>
      <w:lang w:val="en-GB" w:eastAsia="en-GB"/>
    </w:rPr>
  </w:style>
  <w:style w:type="paragraph" w:customStyle="1" w:styleId="xl171">
    <w:name w:val="xl171"/>
    <w:basedOn w:val="Normal"/>
    <w:rsid w:val="00A63A1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n-GB" w:eastAsia="en-GB"/>
    </w:rPr>
  </w:style>
  <w:style w:type="paragraph" w:customStyle="1" w:styleId="xl172">
    <w:name w:val="xl172"/>
    <w:basedOn w:val="Normal"/>
    <w:rsid w:val="00A63A1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lang w:val="en-GB" w:eastAsia="en-GB"/>
    </w:rPr>
  </w:style>
  <w:style w:type="paragraph" w:customStyle="1" w:styleId="xl173">
    <w:name w:val="xl173"/>
    <w:basedOn w:val="Normal"/>
    <w:rsid w:val="00A63A10"/>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FF0000"/>
      <w:lang w:val="en-GB" w:eastAsia="en-GB"/>
    </w:rPr>
  </w:style>
  <w:style w:type="paragraph" w:customStyle="1" w:styleId="xl174">
    <w:name w:val="xl174"/>
    <w:basedOn w:val="Normal"/>
    <w:rsid w:val="00A63A1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GB" w:eastAsia="en-GB"/>
    </w:rPr>
  </w:style>
  <w:style w:type="paragraph" w:customStyle="1" w:styleId="xl175">
    <w:name w:val="xl175"/>
    <w:basedOn w:val="Normal"/>
    <w:rsid w:val="00A63A10"/>
    <w:pPr>
      <w:pBdr>
        <w:top w:val="single" w:sz="8" w:space="0" w:color="auto"/>
        <w:left w:val="single" w:sz="4" w:space="0" w:color="auto"/>
        <w:right w:val="single" w:sz="4" w:space="0" w:color="auto"/>
      </w:pBdr>
      <w:spacing w:before="100" w:beforeAutospacing="1" w:after="100" w:afterAutospacing="1"/>
    </w:pPr>
    <w:rPr>
      <w:lang w:val="en-GB" w:eastAsia="en-GB"/>
    </w:rPr>
  </w:style>
  <w:style w:type="paragraph" w:customStyle="1" w:styleId="xl176">
    <w:name w:val="xl176"/>
    <w:basedOn w:val="Normal"/>
    <w:rsid w:val="00A63A10"/>
    <w:pPr>
      <w:pBdr>
        <w:top w:val="single" w:sz="8" w:space="0" w:color="auto"/>
        <w:left w:val="single" w:sz="4" w:space="0" w:color="auto"/>
        <w:bottom w:val="single" w:sz="4" w:space="0" w:color="auto"/>
      </w:pBdr>
      <w:spacing w:before="100" w:beforeAutospacing="1" w:after="100" w:afterAutospacing="1"/>
      <w:jc w:val="center"/>
    </w:pPr>
    <w:rPr>
      <w:lang w:val="en-GB" w:eastAsia="en-GB"/>
    </w:rPr>
  </w:style>
  <w:style w:type="paragraph" w:customStyle="1" w:styleId="xl177">
    <w:name w:val="xl177"/>
    <w:basedOn w:val="Normal"/>
    <w:rsid w:val="00A63A10"/>
    <w:pPr>
      <w:pBdr>
        <w:top w:val="single" w:sz="4" w:space="0" w:color="auto"/>
        <w:left w:val="single" w:sz="4" w:space="0" w:color="auto"/>
        <w:bottom w:val="single" w:sz="8" w:space="0" w:color="auto"/>
      </w:pBdr>
      <w:spacing w:before="100" w:beforeAutospacing="1" w:after="100" w:afterAutospacing="1"/>
    </w:pPr>
    <w:rPr>
      <w:rFonts w:ascii="Arial" w:hAnsi="Arial" w:cs="Arial"/>
      <w:color w:val="202124"/>
      <w:sz w:val="18"/>
      <w:szCs w:val="18"/>
      <w:lang w:val="en-GB" w:eastAsia="en-GB"/>
    </w:rPr>
  </w:style>
  <w:style w:type="paragraph" w:customStyle="1" w:styleId="xl178">
    <w:name w:val="xl178"/>
    <w:basedOn w:val="Normal"/>
    <w:rsid w:val="00A63A10"/>
    <w:pPr>
      <w:spacing w:before="100" w:beforeAutospacing="1" w:after="100" w:afterAutospacing="1"/>
      <w:textAlignment w:val="center"/>
    </w:pPr>
    <w:rPr>
      <w:rFonts w:ascii="Arial" w:hAnsi="Arial" w:cs="Arial"/>
      <w:lang w:val="en-GB" w:eastAsia="en-GB"/>
    </w:rPr>
  </w:style>
  <w:style w:type="paragraph" w:customStyle="1" w:styleId="xl179">
    <w:name w:val="xl179"/>
    <w:basedOn w:val="Normal"/>
    <w:rsid w:val="00A63A10"/>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lang w:val="en-GB" w:eastAsia="en-GB"/>
    </w:rPr>
  </w:style>
  <w:style w:type="paragraph" w:customStyle="1" w:styleId="xl180">
    <w:name w:val="xl180"/>
    <w:basedOn w:val="Normal"/>
    <w:rsid w:val="00A63A10"/>
    <w:pPr>
      <w:pBdr>
        <w:top w:val="single" w:sz="8" w:space="0" w:color="auto"/>
        <w:left w:val="single" w:sz="4" w:space="0" w:color="auto"/>
        <w:bottom w:val="single" w:sz="8" w:space="0" w:color="auto"/>
      </w:pBdr>
      <w:spacing w:before="100" w:beforeAutospacing="1" w:after="100" w:afterAutospacing="1"/>
      <w:textAlignment w:val="center"/>
    </w:pPr>
    <w:rPr>
      <w:rFonts w:ascii="Arial" w:hAnsi="Arial" w:cs="Arial"/>
      <w:lang w:val="en-GB" w:eastAsia="en-GB"/>
    </w:rPr>
  </w:style>
  <w:style w:type="paragraph" w:customStyle="1" w:styleId="xl181">
    <w:name w:val="xl181"/>
    <w:basedOn w:val="Normal"/>
    <w:rsid w:val="00A63A1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n-GB" w:eastAsia="en-GB"/>
    </w:rPr>
  </w:style>
  <w:style w:type="paragraph" w:customStyle="1" w:styleId="xl182">
    <w:name w:val="xl182"/>
    <w:basedOn w:val="Normal"/>
    <w:rsid w:val="00A63A10"/>
    <w:pPr>
      <w:pBdr>
        <w:top w:val="single" w:sz="8" w:space="0" w:color="auto"/>
        <w:bottom w:val="single" w:sz="8" w:space="0" w:color="auto"/>
      </w:pBdr>
      <w:shd w:val="clear" w:color="000000" w:fill="FFFFFF"/>
      <w:spacing w:before="100" w:beforeAutospacing="1" w:after="100" w:afterAutospacing="1"/>
    </w:pPr>
    <w:rPr>
      <w:color w:val="000000"/>
      <w:lang w:val="en-GB" w:eastAsia="en-GB"/>
    </w:rPr>
  </w:style>
  <w:style w:type="paragraph" w:customStyle="1" w:styleId="xl183">
    <w:name w:val="xl183"/>
    <w:basedOn w:val="Normal"/>
    <w:rsid w:val="00A63A1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n-GB" w:eastAsia="en-GB"/>
    </w:rPr>
  </w:style>
  <w:style w:type="paragraph" w:customStyle="1" w:styleId="xl184">
    <w:name w:val="xl184"/>
    <w:basedOn w:val="Normal"/>
    <w:rsid w:val="00A63A1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FF0000"/>
      <w:lang w:val="en-GB" w:eastAsia="en-GB"/>
    </w:rPr>
  </w:style>
  <w:style w:type="paragraph" w:customStyle="1" w:styleId="xl185">
    <w:name w:val="xl185"/>
    <w:basedOn w:val="Normal"/>
    <w:rsid w:val="00A63A1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n-GB" w:eastAsia="en-GB"/>
    </w:rPr>
  </w:style>
  <w:style w:type="paragraph" w:customStyle="1" w:styleId="xl186">
    <w:name w:val="xl186"/>
    <w:basedOn w:val="Normal"/>
    <w:rsid w:val="00A63A1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lang w:val="en-GB" w:eastAsia="en-GB"/>
    </w:rPr>
  </w:style>
  <w:style w:type="paragraph" w:customStyle="1" w:styleId="xl187">
    <w:name w:val="xl187"/>
    <w:basedOn w:val="Normal"/>
    <w:rsid w:val="00A63A10"/>
    <w:pPr>
      <w:shd w:val="clear" w:color="000000" w:fill="FFFFFF"/>
      <w:spacing w:before="100" w:beforeAutospacing="1" w:after="100" w:afterAutospacing="1"/>
      <w:textAlignment w:val="center"/>
    </w:pPr>
    <w:rPr>
      <w:rFonts w:ascii="Arial" w:hAnsi="Arial" w:cs="Arial"/>
      <w:lang w:val="en-GB" w:eastAsia="en-GB"/>
    </w:rPr>
  </w:style>
  <w:style w:type="paragraph" w:customStyle="1" w:styleId="xl188">
    <w:name w:val="xl188"/>
    <w:basedOn w:val="Normal"/>
    <w:rsid w:val="00A63A10"/>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n-GB" w:eastAsia="en-GB"/>
    </w:rPr>
  </w:style>
  <w:style w:type="paragraph" w:customStyle="1" w:styleId="xl189">
    <w:name w:val="xl189"/>
    <w:basedOn w:val="Normal"/>
    <w:rsid w:val="00A63A10"/>
    <w:pPr>
      <w:shd w:val="clear" w:color="000000" w:fill="FFFFFF"/>
      <w:spacing w:before="100" w:beforeAutospacing="1" w:after="100" w:afterAutospacing="1"/>
    </w:pPr>
    <w:rPr>
      <w:color w:val="000000"/>
      <w:lang w:val="en-GB" w:eastAsia="en-GB"/>
    </w:rPr>
  </w:style>
  <w:style w:type="paragraph" w:customStyle="1" w:styleId="xl190">
    <w:name w:val="xl190"/>
    <w:basedOn w:val="Normal"/>
    <w:rsid w:val="00A63A1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000000"/>
      <w:lang w:val="en-GB" w:eastAsia="en-GB"/>
    </w:rPr>
  </w:style>
  <w:style w:type="paragraph" w:customStyle="1" w:styleId="xl191">
    <w:name w:val="xl191"/>
    <w:basedOn w:val="Normal"/>
    <w:rsid w:val="00A63A10"/>
    <w:pPr>
      <w:pBdr>
        <w:top w:val="single" w:sz="8" w:space="0" w:color="auto"/>
        <w:left w:val="single" w:sz="4" w:space="0" w:color="auto"/>
        <w:bottom w:val="single" w:sz="8" w:space="0" w:color="auto"/>
      </w:pBdr>
      <w:spacing w:before="100" w:beforeAutospacing="1" w:after="100" w:afterAutospacing="1"/>
      <w:jc w:val="center"/>
    </w:pPr>
    <w:rPr>
      <w:b/>
      <w:bCs/>
      <w:lang w:val="en-GB" w:eastAsia="en-GB"/>
    </w:rPr>
  </w:style>
  <w:style w:type="paragraph" w:customStyle="1" w:styleId="xl192">
    <w:name w:val="xl192"/>
    <w:basedOn w:val="Normal"/>
    <w:rsid w:val="00A63A10"/>
    <w:pPr>
      <w:pBdr>
        <w:top w:val="single" w:sz="8" w:space="0" w:color="auto"/>
        <w:bottom w:val="single" w:sz="8" w:space="0" w:color="auto"/>
      </w:pBdr>
      <w:spacing w:before="100" w:beforeAutospacing="1" w:after="100" w:afterAutospacing="1"/>
      <w:jc w:val="center"/>
    </w:pPr>
    <w:rPr>
      <w:b/>
      <w:bCs/>
      <w:lang w:val="en-GB" w:eastAsia="en-GB"/>
    </w:rPr>
  </w:style>
  <w:style w:type="paragraph" w:customStyle="1" w:styleId="xl193">
    <w:name w:val="xl193"/>
    <w:basedOn w:val="Normal"/>
    <w:rsid w:val="00A63A10"/>
    <w:pPr>
      <w:pBdr>
        <w:top w:val="single" w:sz="8" w:space="0" w:color="auto"/>
        <w:left w:val="single" w:sz="4" w:space="0" w:color="auto"/>
        <w:bottom w:val="single" w:sz="8" w:space="0" w:color="auto"/>
      </w:pBdr>
      <w:spacing w:before="100" w:beforeAutospacing="1" w:after="100" w:afterAutospacing="1"/>
      <w:jc w:val="center"/>
    </w:pPr>
    <w:rPr>
      <w:b/>
      <w:bCs/>
      <w:lang w:val="en-GB" w:eastAsia="en-GB"/>
    </w:rPr>
  </w:style>
  <w:style w:type="paragraph" w:customStyle="1" w:styleId="xl194">
    <w:name w:val="xl194"/>
    <w:basedOn w:val="Normal"/>
    <w:rsid w:val="00A63A10"/>
    <w:pPr>
      <w:pBdr>
        <w:top w:val="single" w:sz="8" w:space="0" w:color="auto"/>
        <w:bottom w:val="single" w:sz="8" w:space="0" w:color="auto"/>
      </w:pBdr>
      <w:spacing w:before="100" w:beforeAutospacing="1" w:after="100" w:afterAutospacing="1"/>
      <w:jc w:val="center"/>
    </w:pPr>
    <w:rPr>
      <w:b/>
      <w:bCs/>
      <w:lang w:val="en-GB" w:eastAsia="en-GB"/>
    </w:rPr>
  </w:style>
  <w:style w:type="paragraph" w:customStyle="1" w:styleId="xl195">
    <w:name w:val="xl195"/>
    <w:basedOn w:val="Normal"/>
    <w:rsid w:val="00A63A10"/>
    <w:pPr>
      <w:pBdr>
        <w:top w:val="single" w:sz="8" w:space="0" w:color="auto"/>
        <w:left w:val="single" w:sz="8" w:space="0" w:color="auto"/>
        <w:bottom w:val="single" w:sz="8" w:space="0" w:color="auto"/>
      </w:pBdr>
      <w:spacing w:before="100" w:beforeAutospacing="1" w:after="100" w:afterAutospacing="1"/>
      <w:jc w:val="center"/>
    </w:pPr>
    <w:rPr>
      <w:b/>
      <w:bCs/>
      <w:lang w:val="en-GB" w:eastAsia="en-GB"/>
    </w:rPr>
  </w:style>
  <w:style w:type="paragraph" w:customStyle="1" w:styleId="xl196">
    <w:name w:val="xl196"/>
    <w:basedOn w:val="Normal"/>
    <w:rsid w:val="00A63A10"/>
    <w:pPr>
      <w:pBdr>
        <w:top w:val="single" w:sz="8" w:space="0" w:color="auto"/>
        <w:left w:val="single" w:sz="4" w:space="0" w:color="auto"/>
        <w:bottom w:val="single" w:sz="8" w:space="0" w:color="auto"/>
      </w:pBdr>
      <w:spacing w:before="100" w:beforeAutospacing="1" w:after="100" w:afterAutospacing="1"/>
      <w:jc w:val="center"/>
    </w:pPr>
    <w:rPr>
      <w:b/>
      <w:bCs/>
      <w:sz w:val="18"/>
      <w:szCs w:val="18"/>
      <w:lang w:val="en-GB" w:eastAsia="en-GB"/>
    </w:rPr>
  </w:style>
  <w:style w:type="paragraph" w:customStyle="1" w:styleId="xl197">
    <w:name w:val="xl197"/>
    <w:basedOn w:val="Normal"/>
    <w:rsid w:val="00A63A10"/>
    <w:pPr>
      <w:pBdr>
        <w:top w:val="single" w:sz="8" w:space="0" w:color="auto"/>
        <w:bottom w:val="single" w:sz="8" w:space="0" w:color="auto"/>
      </w:pBdr>
      <w:spacing w:before="100" w:beforeAutospacing="1" w:after="100" w:afterAutospacing="1"/>
      <w:jc w:val="center"/>
    </w:pPr>
    <w:rPr>
      <w:b/>
      <w:bCs/>
      <w:sz w:val="18"/>
      <w:szCs w:val="18"/>
      <w:lang w:val="en-GB" w:eastAsia="en-GB"/>
    </w:rPr>
  </w:style>
  <w:style w:type="paragraph" w:customStyle="1" w:styleId="xl198">
    <w:name w:val="xl198"/>
    <w:basedOn w:val="Normal"/>
    <w:rsid w:val="00A63A10"/>
    <w:pPr>
      <w:pBdr>
        <w:top w:val="single" w:sz="8" w:space="0" w:color="auto"/>
        <w:left w:val="single" w:sz="4" w:space="0" w:color="auto"/>
        <w:bottom w:val="single" w:sz="8" w:space="0" w:color="auto"/>
      </w:pBdr>
      <w:spacing w:before="100" w:beforeAutospacing="1" w:after="100" w:afterAutospacing="1"/>
      <w:jc w:val="center"/>
    </w:pPr>
    <w:rPr>
      <w:b/>
      <w:bCs/>
      <w:sz w:val="18"/>
      <w:szCs w:val="18"/>
      <w:lang w:val="en-GB" w:eastAsia="en-GB"/>
    </w:rPr>
  </w:style>
  <w:style w:type="paragraph" w:customStyle="1" w:styleId="xl199">
    <w:name w:val="xl199"/>
    <w:basedOn w:val="Normal"/>
    <w:rsid w:val="00A63A10"/>
    <w:pPr>
      <w:pBdr>
        <w:top w:val="single" w:sz="8" w:space="0" w:color="auto"/>
      </w:pBdr>
      <w:spacing w:before="100" w:beforeAutospacing="1" w:after="100" w:afterAutospacing="1"/>
      <w:jc w:val="center"/>
    </w:pPr>
    <w:rPr>
      <w:b/>
      <w:bCs/>
      <w:sz w:val="18"/>
      <w:szCs w:val="18"/>
      <w:lang w:val="en-GB" w:eastAsia="en-GB"/>
    </w:rPr>
  </w:style>
  <w:style w:type="paragraph" w:customStyle="1" w:styleId="xl200">
    <w:name w:val="xl200"/>
    <w:basedOn w:val="Normal"/>
    <w:rsid w:val="00A63A10"/>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01">
    <w:name w:val="xl201"/>
    <w:basedOn w:val="Normal"/>
    <w:rsid w:val="00A63A10"/>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02">
    <w:name w:val="xl202"/>
    <w:basedOn w:val="Normal"/>
    <w:rsid w:val="00A63A10"/>
    <w:pPr>
      <w:pBdr>
        <w:top w:val="single" w:sz="8" w:space="0" w:color="auto"/>
        <w:bottom w:val="single" w:sz="8" w:space="0" w:color="auto"/>
      </w:pBdr>
      <w:spacing w:before="100" w:beforeAutospacing="1" w:after="100" w:afterAutospacing="1"/>
      <w:jc w:val="center"/>
    </w:pPr>
    <w:rPr>
      <w:b/>
      <w:bCs/>
      <w:sz w:val="18"/>
      <w:szCs w:val="18"/>
      <w:lang w:val="en-GB" w:eastAsia="en-GB"/>
    </w:rPr>
  </w:style>
  <w:style w:type="paragraph" w:customStyle="1" w:styleId="xl203">
    <w:name w:val="xl203"/>
    <w:basedOn w:val="Normal"/>
    <w:rsid w:val="00A63A10"/>
    <w:pPr>
      <w:pBdr>
        <w:top w:val="single" w:sz="8" w:space="0" w:color="auto"/>
        <w:left w:val="single" w:sz="4" w:space="0" w:color="auto"/>
        <w:bottom w:val="single" w:sz="8" w:space="0" w:color="auto"/>
      </w:pBdr>
      <w:spacing w:before="100" w:beforeAutospacing="1" w:after="100" w:afterAutospacing="1"/>
      <w:jc w:val="center"/>
      <w:textAlignment w:val="center"/>
    </w:pPr>
    <w:rPr>
      <w:b/>
      <w:bCs/>
      <w:sz w:val="18"/>
      <w:szCs w:val="18"/>
      <w:lang w:val="en-GB" w:eastAsia="en-GB"/>
    </w:rPr>
  </w:style>
  <w:style w:type="paragraph" w:customStyle="1" w:styleId="xl204">
    <w:name w:val="xl204"/>
    <w:basedOn w:val="Normal"/>
    <w:rsid w:val="00A63A10"/>
    <w:pPr>
      <w:pBdr>
        <w:top w:val="single" w:sz="8" w:space="0" w:color="auto"/>
        <w:bottom w:val="single" w:sz="8" w:space="0" w:color="auto"/>
      </w:pBdr>
      <w:spacing w:before="100" w:beforeAutospacing="1" w:after="100" w:afterAutospacing="1"/>
      <w:jc w:val="center"/>
      <w:textAlignment w:val="center"/>
    </w:pPr>
    <w:rPr>
      <w:b/>
      <w:bCs/>
      <w:sz w:val="18"/>
      <w:szCs w:val="18"/>
      <w:lang w:val="en-GB" w:eastAsia="en-GB"/>
    </w:rPr>
  </w:style>
  <w:style w:type="paragraph" w:customStyle="1" w:styleId="xl205">
    <w:name w:val="xl205"/>
    <w:basedOn w:val="Normal"/>
    <w:rsid w:val="00A63A10"/>
    <w:pPr>
      <w:pBdr>
        <w:top w:val="single" w:sz="8" w:space="0" w:color="auto"/>
        <w:left w:val="single" w:sz="4"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206">
    <w:name w:val="xl206"/>
    <w:basedOn w:val="Normal"/>
    <w:rsid w:val="00A63A10"/>
    <w:pPr>
      <w:pBdr>
        <w:top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207">
    <w:name w:val="xl207"/>
    <w:basedOn w:val="Normal"/>
    <w:rsid w:val="00A63A10"/>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18"/>
      <w:szCs w:val="18"/>
      <w:lang w:val="en-GB" w:eastAsia="en-GB"/>
    </w:rPr>
  </w:style>
  <w:style w:type="paragraph" w:customStyle="1" w:styleId="xl208">
    <w:name w:val="xl208"/>
    <w:basedOn w:val="Normal"/>
    <w:rsid w:val="00A63A10"/>
    <w:pPr>
      <w:pBdr>
        <w:top w:val="single" w:sz="8" w:space="0" w:color="auto"/>
        <w:bottom w:val="single" w:sz="8" w:space="0" w:color="auto"/>
      </w:pBdr>
      <w:shd w:val="clear" w:color="000000" w:fill="FFFFFF"/>
      <w:spacing w:before="100" w:beforeAutospacing="1" w:after="100" w:afterAutospacing="1"/>
      <w:jc w:val="center"/>
    </w:pPr>
    <w:rPr>
      <w:b/>
      <w:bCs/>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702">
      <w:bodyDiv w:val="1"/>
      <w:marLeft w:val="0"/>
      <w:marRight w:val="0"/>
      <w:marTop w:val="0"/>
      <w:marBottom w:val="0"/>
      <w:divBdr>
        <w:top w:val="none" w:sz="0" w:space="0" w:color="auto"/>
        <w:left w:val="none" w:sz="0" w:space="0" w:color="auto"/>
        <w:bottom w:val="none" w:sz="0" w:space="0" w:color="auto"/>
        <w:right w:val="none" w:sz="0" w:space="0" w:color="auto"/>
      </w:divBdr>
    </w:div>
    <w:div w:id="122816316">
      <w:bodyDiv w:val="1"/>
      <w:marLeft w:val="0"/>
      <w:marRight w:val="0"/>
      <w:marTop w:val="0"/>
      <w:marBottom w:val="0"/>
      <w:divBdr>
        <w:top w:val="none" w:sz="0" w:space="0" w:color="auto"/>
        <w:left w:val="none" w:sz="0" w:space="0" w:color="auto"/>
        <w:bottom w:val="none" w:sz="0" w:space="0" w:color="auto"/>
        <w:right w:val="none" w:sz="0" w:space="0" w:color="auto"/>
      </w:divBdr>
    </w:div>
    <w:div w:id="156456659">
      <w:bodyDiv w:val="1"/>
      <w:marLeft w:val="0"/>
      <w:marRight w:val="0"/>
      <w:marTop w:val="0"/>
      <w:marBottom w:val="0"/>
      <w:divBdr>
        <w:top w:val="none" w:sz="0" w:space="0" w:color="auto"/>
        <w:left w:val="none" w:sz="0" w:space="0" w:color="auto"/>
        <w:bottom w:val="none" w:sz="0" w:space="0" w:color="auto"/>
        <w:right w:val="none" w:sz="0" w:space="0" w:color="auto"/>
      </w:divBdr>
    </w:div>
    <w:div w:id="204563166">
      <w:bodyDiv w:val="1"/>
      <w:marLeft w:val="0"/>
      <w:marRight w:val="0"/>
      <w:marTop w:val="0"/>
      <w:marBottom w:val="0"/>
      <w:divBdr>
        <w:top w:val="none" w:sz="0" w:space="0" w:color="auto"/>
        <w:left w:val="none" w:sz="0" w:space="0" w:color="auto"/>
        <w:bottom w:val="none" w:sz="0" w:space="0" w:color="auto"/>
        <w:right w:val="none" w:sz="0" w:space="0" w:color="auto"/>
      </w:divBdr>
    </w:div>
    <w:div w:id="430006679">
      <w:bodyDiv w:val="1"/>
      <w:marLeft w:val="0"/>
      <w:marRight w:val="0"/>
      <w:marTop w:val="0"/>
      <w:marBottom w:val="0"/>
      <w:divBdr>
        <w:top w:val="none" w:sz="0" w:space="0" w:color="auto"/>
        <w:left w:val="none" w:sz="0" w:space="0" w:color="auto"/>
        <w:bottom w:val="none" w:sz="0" w:space="0" w:color="auto"/>
        <w:right w:val="none" w:sz="0" w:space="0" w:color="auto"/>
      </w:divBdr>
    </w:div>
    <w:div w:id="563570114">
      <w:bodyDiv w:val="1"/>
      <w:marLeft w:val="0"/>
      <w:marRight w:val="0"/>
      <w:marTop w:val="0"/>
      <w:marBottom w:val="0"/>
      <w:divBdr>
        <w:top w:val="none" w:sz="0" w:space="0" w:color="auto"/>
        <w:left w:val="none" w:sz="0" w:space="0" w:color="auto"/>
        <w:bottom w:val="none" w:sz="0" w:space="0" w:color="auto"/>
        <w:right w:val="none" w:sz="0" w:space="0" w:color="auto"/>
      </w:divBdr>
    </w:div>
    <w:div w:id="571965420">
      <w:bodyDiv w:val="1"/>
      <w:marLeft w:val="0"/>
      <w:marRight w:val="0"/>
      <w:marTop w:val="0"/>
      <w:marBottom w:val="0"/>
      <w:divBdr>
        <w:top w:val="none" w:sz="0" w:space="0" w:color="auto"/>
        <w:left w:val="none" w:sz="0" w:space="0" w:color="auto"/>
        <w:bottom w:val="none" w:sz="0" w:space="0" w:color="auto"/>
        <w:right w:val="none" w:sz="0" w:space="0" w:color="auto"/>
      </w:divBdr>
    </w:div>
    <w:div w:id="677656127">
      <w:bodyDiv w:val="1"/>
      <w:marLeft w:val="0"/>
      <w:marRight w:val="0"/>
      <w:marTop w:val="0"/>
      <w:marBottom w:val="0"/>
      <w:divBdr>
        <w:top w:val="none" w:sz="0" w:space="0" w:color="auto"/>
        <w:left w:val="none" w:sz="0" w:space="0" w:color="auto"/>
        <w:bottom w:val="none" w:sz="0" w:space="0" w:color="auto"/>
        <w:right w:val="none" w:sz="0" w:space="0" w:color="auto"/>
      </w:divBdr>
    </w:div>
    <w:div w:id="694775335">
      <w:bodyDiv w:val="1"/>
      <w:marLeft w:val="0"/>
      <w:marRight w:val="0"/>
      <w:marTop w:val="0"/>
      <w:marBottom w:val="0"/>
      <w:divBdr>
        <w:top w:val="none" w:sz="0" w:space="0" w:color="auto"/>
        <w:left w:val="none" w:sz="0" w:space="0" w:color="auto"/>
        <w:bottom w:val="none" w:sz="0" w:space="0" w:color="auto"/>
        <w:right w:val="none" w:sz="0" w:space="0" w:color="auto"/>
      </w:divBdr>
    </w:div>
    <w:div w:id="699359476">
      <w:bodyDiv w:val="1"/>
      <w:marLeft w:val="0"/>
      <w:marRight w:val="0"/>
      <w:marTop w:val="0"/>
      <w:marBottom w:val="0"/>
      <w:divBdr>
        <w:top w:val="none" w:sz="0" w:space="0" w:color="auto"/>
        <w:left w:val="none" w:sz="0" w:space="0" w:color="auto"/>
        <w:bottom w:val="none" w:sz="0" w:space="0" w:color="auto"/>
        <w:right w:val="none" w:sz="0" w:space="0" w:color="auto"/>
      </w:divBdr>
    </w:div>
    <w:div w:id="791676592">
      <w:bodyDiv w:val="1"/>
      <w:marLeft w:val="0"/>
      <w:marRight w:val="0"/>
      <w:marTop w:val="0"/>
      <w:marBottom w:val="0"/>
      <w:divBdr>
        <w:top w:val="none" w:sz="0" w:space="0" w:color="auto"/>
        <w:left w:val="none" w:sz="0" w:space="0" w:color="auto"/>
        <w:bottom w:val="none" w:sz="0" w:space="0" w:color="auto"/>
        <w:right w:val="none" w:sz="0" w:space="0" w:color="auto"/>
      </w:divBdr>
    </w:div>
    <w:div w:id="1017737032">
      <w:bodyDiv w:val="1"/>
      <w:marLeft w:val="0"/>
      <w:marRight w:val="0"/>
      <w:marTop w:val="0"/>
      <w:marBottom w:val="0"/>
      <w:divBdr>
        <w:top w:val="none" w:sz="0" w:space="0" w:color="auto"/>
        <w:left w:val="none" w:sz="0" w:space="0" w:color="auto"/>
        <w:bottom w:val="none" w:sz="0" w:space="0" w:color="auto"/>
        <w:right w:val="none" w:sz="0" w:space="0" w:color="auto"/>
      </w:divBdr>
    </w:div>
    <w:div w:id="1094670106">
      <w:bodyDiv w:val="1"/>
      <w:marLeft w:val="0"/>
      <w:marRight w:val="0"/>
      <w:marTop w:val="0"/>
      <w:marBottom w:val="0"/>
      <w:divBdr>
        <w:top w:val="none" w:sz="0" w:space="0" w:color="auto"/>
        <w:left w:val="none" w:sz="0" w:space="0" w:color="auto"/>
        <w:bottom w:val="none" w:sz="0" w:space="0" w:color="auto"/>
        <w:right w:val="none" w:sz="0" w:space="0" w:color="auto"/>
      </w:divBdr>
    </w:div>
    <w:div w:id="1199976284">
      <w:bodyDiv w:val="1"/>
      <w:marLeft w:val="0"/>
      <w:marRight w:val="0"/>
      <w:marTop w:val="0"/>
      <w:marBottom w:val="0"/>
      <w:divBdr>
        <w:top w:val="none" w:sz="0" w:space="0" w:color="auto"/>
        <w:left w:val="none" w:sz="0" w:space="0" w:color="auto"/>
        <w:bottom w:val="none" w:sz="0" w:space="0" w:color="auto"/>
        <w:right w:val="none" w:sz="0" w:space="0" w:color="auto"/>
      </w:divBdr>
    </w:div>
    <w:div w:id="1260870266">
      <w:bodyDiv w:val="1"/>
      <w:marLeft w:val="0"/>
      <w:marRight w:val="0"/>
      <w:marTop w:val="0"/>
      <w:marBottom w:val="0"/>
      <w:divBdr>
        <w:top w:val="none" w:sz="0" w:space="0" w:color="auto"/>
        <w:left w:val="none" w:sz="0" w:space="0" w:color="auto"/>
        <w:bottom w:val="none" w:sz="0" w:space="0" w:color="auto"/>
        <w:right w:val="none" w:sz="0" w:space="0" w:color="auto"/>
      </w:divBdr>
    </w:div>
    <w:div w:id="1344743646">
      <w:bodyDiv w:val="1"/>
      <w:marLeft w:val="0"/>
      <w:marRight w:val="0"/>
      <w:marTop w:val="0"/>
      <w:marBottom w:val="0"/>
      <w:divBdr>
        <w:top w:val="none" w:sz="0" w:space="0" w:color="auto"/>
        <w:left w:val="none" w:sz="0" w:space="0" w:color="auto"/>
        <w:bottom w:val="none" w:sz="0" w:space="0" w:color="auto"/>
        <w:right w:val="none" w:sz="0" w:space="0" w:color="auto"/>
      </w:divBdr>
    </w:div>
    <w:div w:id="1354569403">
      <w:bodyDiv w:val="1"/>
      <w:marLeft w:val="0"/>
      <w:marRight w:val="0"/>
      <w:marTop w:val="0"/>
      <w:marBottom w:val="0"/>
      <w:divBdr>
        <w:top w:val="none" w:sz="0" w:space="0" w:color="auto"/>
        <w:left w:val="none" w:sz="0" w:space="0" w:color="auto"/>
        <w:bottom w:val="none" w:sz="0" w:space="0" w:color="auto"/>
        <w:right w:val="none" w:sz="0" w:space="0" w:color="auto"/>
      </w:divBdr>
    </w:div>
    <w:div w:id="1736662588">
      <w:bodyDiv w:val="1"/>
      <w:marLeft w:val="0"/>
      <w:marRight w:val="0"/>
      <w:marTop w:val="0"/>
      <w:marBottom w:val="0"/>
      <w:divBdr>
        <w:top w:val="none" w:sz="0" w:space="0" w:color="auto"/>
        <w:left w:val="none" w:sz="0" w:space="0" w:color="auto"/>
        <w:bottom w:val="none" w:sz="0" w:space="0" w:color="auto"/>
        <w:right w:val="none" w:sz="0" w:space="0" w:color="auto"/>
      </w:divBdr>
    </w:div>
    <w:div w:id="187664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F1569-80C2-4EE0-84E7-2E2CAEC9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1550</Words>
  <Characters>8837</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TALABAN CRISTINA</cp:lastModifiedBy>
  <cp:revision>76</cp:revision>
  <cp:lastPrinted>2018-10-12T07:46:00Z</cp:lastPrinted>
  <dcterms:created xsi:type="dcterms:W3CDTF">2018-10-17T12:42:00Z</dcterms:created>
  <dcterms:modified xsi:type="dcterms:W3CDTF">2025-09-17T06:04:00Z</dcterms:modified>
</cp:coreProperties>
</file>