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4683" w:rsidRDefault="005F73D5" w:rsidP="00A05D04">
      <w:pPr>
        <w:pStyle w:val="TOC1"/>
        <w:jc w:val="center"/>
        <w:rPr>
          <w:sz w:val="28"/>
          <w:szCs w:val="28"/>
          <w:lang w:val="ro-RO"/>
        </w:rPr>
      </w:pPr>
      <w:r w:rsidRPr="00A05D04">
        <w:rPr>
          <w:sz w:val="28"/>
          <w:szCs w:val="28"/>
          <w:lang w:val="ro-RO"/>
        </w:rPr>
        <w:t xml:space="preserve">FORMULARE </w:t>
      </w:r>
    </w:p>
    <w:p w:rsidR="00A05D04" w:rsidRDefault="00A05D04" w:rsidP="00A05D04">
      <w:pPr>
        <w:rPr>
          <w:lang w:val="ro-RO"/>
        </w:rPr>
      </w:pPr>
    </w:p>
    <w:p w:rsidR="00A05D04" w:rsidRPr="00A05D04" w:rsidRDefault="00A05D04" w:rsidP="00A05D04">
      <w:pPr>
        <w:rPr>
          <w:lang w:val="ro-RO"/>
        </w:rPr>
      </w:pPr>
    </w:p>
    <w:p w:rsidR="00374683" w:rsidRPr="00374683" w:rsidRDefault="00374683" w:rsidP="00374683">
      <w:pPr>
        <w:pStyle w:val="WW-Default"/>
        <w:jc w:val="right"/>
        <w:rPr>
          <w:b/>
          <w:bCs/>
          <w:i/>
          <w:color w:val="auto"/>
          <w:lang w:val="ro-RO"/>
        </w:rPr>
      </w:pPr>
      <w:r w:rsidRPr="00374683">
        <w:rPr>
          <w:b/>
          <w:bCs/>
          <w:i/>
          <w:color w:val="auto"/>
          <w:lang w:val="ro-RO"/>
        </w:rPr>
        <w:t>FORMULAR nr.1</w:t>
      </w:r>
    </w:p>
    <w:p w:rsidR="005F73D5" w:rsidRPr="00A52060" w:rsidRDefault="005F73D5" w:rsidP="00A52060">
      <w:pPr>
        <w:pStyle w:val="WW-Default"/>
        <w:jc w:val="both"/>
        <w:rPr>
          <w:i/>
          <w:color w:val="auto"/>
          <w:lang w:val="ro-RO"/>
        </w:rPr>
      </w:pPr>
      <w:r w:rsidRPr="00A52060">
        <w:rPr>
          <w:i/>
          <w:color w:val="auto"/>
          <w:lang w:val="ro-RO"/>
        </w:rPr>
        <w:t xml:space="preserve">BANCA / SOCIETATEA DE ASIGURARI </w:t>
      </w:r>
    </w:p>
    <w:p w:rsidR="005F73D5" w:rsidRPr="00A52060" w:rsidRDefault="005F73D5" w:rsidP="00A52060">
      <w:pPr>
        <w:pStyle w:val="WW-Default"/>
        <w:jc w:val="both"/>
        <w:rPr>
          <w:color w:val="auto"/>
          <w:lang w:val="ro-RO"/>
        </w:rPr>
      </w:pPr>
      <w:r w:rsidRPr="00A52060">
        <w:rPr>
          <w:color w:val="auto"/>
          <w:lang w:val="ro-RO"/>
        </w:rPr>
        <w:t>..................................................................</w:t>
      </w:r>
    </w:p>
    <w:p w:rsidR="005F73D5" w:rsidRPr="00A52060" w:rsidRDefault="005F73D5" w:rsidP="00A52060">
      <w:pPr>
        <w:pStyle w:val="WW-Default"/>
        <w:jc w:val="both"/>
        <w:rPr>
          <w:i/>
          <w:iCs/>
          <w:color w:val="auto"/>
          <w:lang w:val="ro-RO"/>
        </w:rPr>
      </w:pPr>
      <w:r w:rsidRPr="00A52060">
        <w:rPr>
          <w:i/>
          <w:iCs/>
          <w:color w:val="auto"/>
          <w:lang w:val="ro-RO"/>
        </w:rPr>
        <w:t xml:space="preserve">(denumirea) </w:t>
      </w:r>
    </w:p>
    <w:p w:rsidR="005F73D5" w:rsidRPr="00A52060" w:rsidRDefault="005F73D5" w:rsidP="00A52060">
      <w:pPr>
        <w:pStyle w:val="Heading1"/>
        <w:numPr>
          <w:ilvl w:val="0"/>
          <w:numId w:val="0"/>
        </w:numPr>
        <w:tabs>
          <w:tab w:val="left" w:pos="720"/>
        </w:tabs>
        <w:spacing w:before="0" w:after="0"/>
        <w:jc w:val="center"/>
        <w:rPr>
          <w:rFonts w:ascii="Times New Roman" w:hAnsi="Times New Roman" w:cs="Times New Roman"/>
          <w:sz w:val="24"/>
          <w:szCs w:val="24"/>
          <w:lang w:val="ro-RO"/>
        </w:rPr>
      </w:pPr>
    </w:p>
    <w:p w:rsidR="005F73D5" w:rsidRPr="00A52060" w:rsidRDefault="005F73D5" w:rsidP="00A52060">
      <w:pPr>
        <w:pStyle w:val="Heading1"/>
        <w:numPr>
          <w:ilvl w:val="0"/>
          <w:numId w:val="0"/>
        </w:numPr>
        <w:tabs>
          <w:tab w:val="left" w:pos="720"/>
        </w:tabs>
        <w:spacing w:before="0" w:after="0"/>
        <w:jc w:val="center"/>
        <w:rPr>
          <w:rFonts w:ascii="Times New Roman" w:hAnsi="Times New Roman" w:cs="Times New Roman"/>
          <w:sz w:val="24"/>
          <w:szCs w:val="24"/>
          <w:lang w:val="ro-RO"/>
        </w:rPr>
      </w:pPr>
      <w:bookmarkStart w:id="0" w:name="__RefHeading__61_424471158"/>
      <w:bookmarkEnd w:id="0"/>
      <w:r w:rsidRPr="00A52060">
        <w:rPr>
          <w:rFonts w:ascii="Times New Roman" w:hAnsi="Times New Roman" w:cs="Times New Roman"/>
          <w:sz w:val="24"/>
          <w:szCs w:val="24"/>
          <w:lang w:val="ro-RO"/>
        </w:rPr>
        <w:t>Garanţie de participare</w:t>
      </w:r>
      <w:r w:rsidRPr="00A52060">
        <w:rPr>
          <w:rFonts w:ascii="Times New Roman" w:hAnsi="Times New Roman" w:cs="Times New Roman"/>
          <w:sz w:val="24"/>
          <w:szCs w:val="24"/>
          <w:lang w:val="ro-RO"/>
        </w:rPr>
        <w:br/>
        <w:t>la procedura de atribuire a contractului de achiziţie publica</w:t>
      </w:r>
    </w:p>
    <w:p w:rsidR="005F73D5" w:rsidRPr="00A52060" w:rsidRDefault="005F73D5" w:rsidP="00A52060">
      <w:pPr>
        <w:pStyle w:val="WW-Default"/>
        <w:jc w:val="center"/>
        <w:rPr>
          <w:color w:val="auto"/>
          <w:lang w:val="ro-RO"/>
        </w:rPr>
      </w:pPr>
      <w:r w:rsidRPr="00A52060">
        <w:rPr>
          <w:b/>
          <w:color w:val="auto"/>
        </w:rPr>
        <w:t>…</w:t>
      </w:r>
    </w:p>
    <w:p w:rsidR="005F73D5" w:rsidRPr="00A52060" w:rsidRDefault="005F73D5" w:rsidP="00A52060">
      <w:pPr>
        <w:pStyle w:val="WW-Default"/>
        <w:rPr>
          <w:color w:val="auto"/>
          <w:lang w:val="ro-RO"/>
        </w:rPr>
      </w:pPr>
      <w:r w:rsidRPr="00A52060">
        <w:rPr>
          <w:color w:val="auto"/>
          <w:lang w:val="ro-RO"/>
        </w:rPr>
        <w:t xml:space="preserve">Către: </w:t>
      </w:r>
    </w:p>
    <w:p w:rsidR="00FA7285" w:rsidRPr="00A52060" w:rsidRDefault="00FA7285" w:rsidP="00A52060">
      <w:pPr>
        <w:pStyle w:val="WW-Default"/>
        <w:rPr>
          <w:color w:val="auto"/>
          <w:lang w:val="ro-RO"/>
        </w:rPr>
      </w:pPr>
      <w:r w:rsidRPr="00A52060">
        <w:rPr>
          <w:color w:val="auto"/>
          <w:lang w:val="ro-RO"/>
        </w:rPr>
        <w:t>....................................</w:t>
      </w:r>
    </w:p>
    <w:p w:rsidR="005F73D5" w:rsidRPr="00A52060" w:rsidRDefault="005F73D5" w:rsidP="00A52060">
      <w:pPr>
        <w:pStyle w:val="WW-Default"/>
        <w:jc w:val="center"/>
        <w:rPr>
          <w:color w:val="auto"/>
          <w:lang w:val="ro-RO"/>
        </w:rPr>
      </w:pPr>
    </w:p>
    <w:p w:rsidR="00FA7285" w:rsidRPr="00A52060" w:rsidRDefault="00FA7285" w:rsidP="00A52060">
      <w:pPr>
        <w:pStyle w:val="WW-Default"/>
        <w:jc w:val="center"/>
        <w:rPr>
          <w:color w:val="auto"/>
          <w:lang w:val="ro-RO"/>
        </w:rPr>
      </w:pPr>
    </w:p>
    <w:p w:rsidR="005F73D5" w:rsidRPr="00A52060" w:rsidRDefault="005F73D5" w:rsidP="00A52060">
      <w:pPr>
        <w:rPr>
          <w:rFonts w:ascii="Times New Roman" w:hAnsi="Times New Roman" w:cs="Times New Roman"/>
          <w:sz w:val="24"/>
          <w:lang w:val="ro-RO"/>
        </w:rPr>
      </w:pPr>
      <w:r w:rsidRPr="00A52060">
        <w:rPr>
          <w:rFonts w:ascii="Times New Roman" w:hAnsi="Times New Roman" w:cs="Times New Roman"/>
          <w:sz w:val="24"/>
          <w:lang w:val="ro-RO"/>
        </w:rPr>
        <w:t>Cu privire la procedura pentru atribuirea contractului: ......................................(</w:t>
      </w:r>
      <w:r w:rsidRPr="00A52060">
        <w:rPr>
          <w:rFonts w:ascii="Times New Roman" w:hAnsi="Times New Roman" w:cs="Times New Roman"/>
          <w:i/>
          <w:sz w:val="24"/>
          <w:lang w:val="ro-RO"/>
        </w:rPr>
        <w:t>se va completa cu denumirea obiectivului)</w:t>
      </w:r>
      <w:r w:rsidRPr="00A52060">
        <w:rPr>
          <w:rFonts w:ascii="Times New Roman" w:hAnsi="Times New Roman" w:cs="Times New Roman"/>
          <w:sz w:val="24"/>
          <w:lang w:val="ro-RO"/>
        </w:rPr>
        <w:t xml:space="preserve"> noi, _____________________________________________________, având sediul înregistrat la </w:t>
      </w:r>
    </w:p>
    <w:p w:rsidR="005F73D5" w:rsidRPr="00A52060" w:rsidRDefault="005F73D5" w:rsidP="00A52060">
      <w:pPr>
        <w:pStyle w:val="WW-Default"/>
        <w:jc w:val="both"/>
        <w:rPr>
          <w:color w:val="auto"/>
          <w:lang w:val="ro-RO"/>
        </w:rPr>
      </w:pPr>
      <w:r w:rsidRPr="00A52060">
        <w:rPr>
          <w:color w:val="auto"/>
          <w:lang w:val="ro-RO"/>
        </w:rPr>
        <w:t xml:space="preserve">                     (</w:t>
      </w:r>
      <w:r w:rsidRPr="00A52060">
        <w:rPr>
          <w:i/>
          <w:color w:val="auto"/>
          <w:lang w:val="ro-RO"/>
        </w:rPr>
        <w:t>denumirea băncii/societăţii de asigurări</w:t>
      </w:r>
      <w:r w:rsidRPr="00A52060">
        <w:rPr>
          <w:color w:val="auto"/>
          <w:lang w:val="ro-RO"/>
        </w:rPr>
        <w:t xml:space="preserve">) </w:t>
      </w:r>
    </w:p>
    <w:p w:rsidR="005F73D5" w:rsidRPr="00A52060" w:rsidRDefault="005F73D5" w:rsidP="00A52060">
      <w:pPr>
        <w:pStyle w:val="WW-Default"/>
        <w:jc w:val="both"/>
        <w:rPr>
          <w:color w:val="auto"/>
          <w:lang w:val="ro-RO"/>
        </w:rPr>
      </w:pPr>
      <w:r w:rsidRPr="00A52060">
        <w:rPr>
          <w:color w:val="auto"/>
          <w:lang w:val="ro-RO"/>
        </w:rPr>
        <w:t xml:space="preserve">____________________________, </w:t>
      </w:r>
    </w:p>
    <w:p w:rsidR="005F73D5" w:rsidRPr="00A52060" w:rsidRDefault="005F73D5" w:rsidP="00A52060">
      <w:pPr>
        <w:pStyle w:val="WW-Default"/>
        <w:jc w:val="both"/>
        <w:rPr>
          <w:color w:val="auto"/>
          <w:lang w:val="ro-RO"/>
        </w:rPr>
      </w:pPr>
      <w:r w:rsidRPr="00A52060">
        <w:rPr>
          <w:color w:val="auto"/>
          <w:lang w:val="ro-RO"/>
        </w:rPr>
        <w:t>(</w:t>
      </w:r>
      <w:r w:rsidRPr="00A52060">
        <w:rPr>
          <w:i/>
          <w:color w:val="auto"/>
          <w:lang w:val="ro-RO"/>
        </w:rPr>
        <w:t>adresa băncii/societăţii de asigurări</w:t>
      </w:r>
      <w:r w:rsidRPr="00A52060">
        <w:rPr>
          <w:color w:val="auto"/>
          <w:lang w:val="ro-RO"/>
        </w:rPr>
        <w:t xml:space="preserve">) </w:t>
      </w:r>
    </w:p>
    <w:p w:rsidR="005F73D5" w:rsidRPr="00A52060" w:rsidRDefault="005F73D5" w:rsidP="00A52060">
      <w:pPr>
        <w:pStyle w:val="WW-Default"/>
        <w:jc w:val="both"/>
        <w:rPr>
          <w:color w:val="auto"/>
          <w:lang w:val="ro-RO"/>
        </w:rPr>
      </w:pPr>
    </w:p>
    <w:p w:rsidR="005F73D5" w:rsidRPr="00A52060" w:rsidRDefault="005F73D5" w:rsidP="00A52060">
      <w:pPr>
        <w:pStyle w:val="WW-Default"/>
        <w:rPr>
          <w:color w:val="auto"/>
          <w:lang w:val="ro-RO"/>
        </w:rPr>
      </w:pPr>
      <w:r w:rsidRPr="00A52060">
        <w:rPr>
          <w:color w:val="auto"/>
          <w:lang w:val="ro-RO"/>
        </w:rPr>
        <w:t xml:space="preserve">ne obligam fata de </w:t>
      </w:r>
      <w:r w:rsidRPr="00A52060">
        <w:rPr>
          <w:b/>
          <w:bCs/>
          <w:color w:val="auto"/>
          <w:lang w:val="ro-RO"/>
        </w:rPr>
        <w:t xml:space="preserve">……….. </w:t>
      </w:r>
      <w:r w:rsidRPr="00A52060">
        <w:rPr>
          <w:color w:val="auto"/>
          <w:lang w:val="ro-RO"/>
        </w:rPr>
        <w:t xml:space="preserve">sa plătim suma de__________________________, </w:t>
      </w:r>
    </w:p>
    <w:p w:rsidR="005F73D5" w:rsidRPr="00A52060" w:rsidRDefault="005F73D5" w:rsidP="00A52060">
      <w:pPr>
        <w:pStyle w:val="WW-Default"/>
        <w:jc w:val="both"/>
        <w:rPr>
          <w:i/>
          <w:iCs/>
          <w:color w:val="auto"/>
          <w:lang w:val="ro-RO"/>
        </w:rPr>
      </w:pPr>
      <w:r w:rsidRPr="00A52060">
        <w:rPr>
          <w:i/>
          <w:iCs/>
          <w:color w:val="auto"/>
          <w:lang w:val="ro-RO"/>
        </w:rPr>
        <w:t xml:space="preserve">                                                                             (în litere şi în cifre) </w:t>
      </w:r>
    </w:p>
    <w:p w:rsidR="005F73D5" w:rsidRPr="00A52060" w:rsidRDefault="005F73D5" w:rsidP="00A52060">
      <w:pPr>
        <w:pStyle w:val="WW-Default"/>
        <w:jc w:val="both"/>
        <w:rPr>
          <w:i/>
          <w:iCs/>
          <w:color w:val="auto"/>
          <w:lang w:val="ro-RO"/>
        </w:rPr>
      </w:pPr>
      <w:r w:rsidRPr="00A52060">
        <w:rPr>
          <w:color w:val="auto"/>
          <w:lang w:val="ro-RO"/>
        </w:rPr>
        <w:t xml:space="preserve">fără ca aceasta să aibă obligaţia de a-şi motiva cererea respectivă, cu condiţia ca în cererea sa  autoritatea contractantă să specifice că suma cerută de ea şi datorată ei este din cauza </w:t>
      </w:r>
      <w:r w:rsidR="0056034A" w:rsidRPr="00A52060">
        <w:rPr>
          <w:color w:val="auto"/>
          <w:lang w:val="ro-RO"/>
        </w:rPr>
        <w:t xml:space="preserve">existenței </w:t>
      </w:r>
      <w:r w:rsidRPr="00A52060">
        <w:rPr>
          <w:color w:val="auto"/>
          <w:lang w:val="ro-RO"/>
        </w:rPr>
        <w:t>uneia sau mai multora dintre situaţiile următoare:</w:t>
      </w:r>
    </w:p>
    <w:p w:rsidR="005F73D5" w:rsidRPr="00A52060" w:rsidRDefault="005F73D5" w:rsidP="00A52060">
      <w:pPr>
        <w:pStyle w:val="WW-Default"/>
        <w:jc w:val="both"/>
        <w:rPr>
          <w:color w:val="auto"/>
          <w:lang w:val="ro-RO"/>
        </w:rPr>
      </w:pPr>
    </w:p>
    <w:p w:rsidR="005F73D5" w:rsidRPr="00A52060" w:rsidRDefault="005F73D5" w:rsidP="00A52060">
      <w:pPr>
        <w:pStyle w:val="WW-Default"/>
        <w:jc w:val="both"/>
        <w:rPr>
          <w:color w:val="auto"/>
          <w:lang w:val="ro-RO"/>
        </w:rPr>
      </w:pPr>
      <w:r w:rsidRPr="00A52060">
        <w:rPr>
          <w:color w:val="auto"/>
          <w:lang w:val="ro-RO"/>
        </w:rPr>
        <w:t xml:space="preserve">a) ofertantul __________________________ şi-a retras oferta în perioada de valabilitate a acesteia; </w:t>
      </w:r>
    </w:p>
    <w:p w:rsidR="005F73D5" w:rsidRPr="00A52060" w:rsidRDefault="005F73D5" w:rsidP="00A52060">
      <w:pPr>
        <w:pStyle w:val="WW-Default"/>
        <w:jc w:val="both"/>
        <w:rPr>
          <w:i/>
          <w:iCs/>
          <w:color w:val="auto"/>
          <w:lang w:val="ro-RO"/>
        </w:rPr>
      </w:pPr>
      <w:r w:rsidRPr="00A52060">
        <w:rPr>
          <w:i/>
          <w:iCs/>
          <w:color w:val="auto"/>
          <w:lang w:val="ro-RO"/>
        </w:rPr>
        <w:t xml:space="preserve">(numele complet al Ofertantului, iar în cazul asocierii denumirea asocierii) </w:t>
      </w:r>
    </w:p>
    <w:p w:rsidR="005F73D5" w:rsidRPr="00A52060" w:rsidRDefault="005F73D5" w:rsidP="00A52060">
      <w:pPr>
        <w:pStyle w:val="WW-Default"/>
        <w:jc w:val="both"/>
        <w:rPr>
          <w:i/>
          <w:iCs/>
          <w:color w:val="auto"/>
          <w:lang w:val="ro-RO"/>
        </w:rPr>
      </w:pPr>
    </w:p>
    <w:p w:rsidR="005F73D5" w:rsidRPr="00A52060" w:rsidRDefault="005F73D5" w:rsidP="00A52060">
      <w:pPr>
        <w:pStyle w:val="WW-Default"/>
        <w:jc w:val="both"/>
        <w:rPr>
          <w:color w:val="auto"/>
          <w:lang w:val="ro-RO"/>
        </w:rPr>
      </w:pPr>
      <w:r w:rsidRPr="00A52060">
        <w:rPr>
          <w:color w:val="auto"/>
          <w:lang w:val="ro-RO"/>
        </w:rPr>
        <w:t xml:space="preserve">b) oferta sa fiind stabilita câştigătoare, ofertantul ____________________________nu a constituit </w:t>
      </w:r>
    </w:p>
    <w:p w:rsidR="005F73D5" w:rsidRPr="00A52060" w:rsidRDefault="005F73D5" w:rsidP="00A52060">
      <w:pPr>
        <w:pStyle w:val="WW-Default"/>
        <w:jc w:val="both"/>
        <w:rPr>
          <w:i/>
          <w:iCs/>
          <w:color w:val="auto"/>
          <w:lang w:val="ro-RO"/>
        </w:rPr>
      </w:pPr>
      <w:r w:rsidRPr="00A52060">
        <w:rPr>
          <w:i/>
          <w:iCs/>
          <w:color w:val="auto"/>
          <w:lang w:val="ro-RO"/>
        </w:rPr>
        <w:t xml:space="preserve">                                         (numele complet al Ofertantului, iar în cazul asocierii denumirea asocierii) </w:t>
      </w:r>
    </w:p>
    <w:p w:rsidR="005F73D5" w:rsidRPr="00A52060" w:rsidRDefault="00B92B2C" w:rsidP="00A52060">
      <w:pPr>
        <w:pStyle w:val="WW-Default"/>
        <w:jc w:val="both"/>
        <w:rPr>
          <w:color w:val="auto"/>
          <w:lang w:val="ro-RO"/>
        </w:rPr>
      </w:pPr>
      <w:r w:rsidRPr="00A52060">
        <w:rPr>
          <w:color w:val="auto"/>
          <w:lang w:val="ro-RO"/>
        </w:rPr>
        <w:t>garanţia de buna execuţie</w:t>
      </w:r>
      <w:r w:rsidR="003B0820" w:rsidRPr="00A52060">
        <w:rPr>
          <w:color w:val="auto"/>
          <w:lang w:val="ro-RO"/>
        </w:rPr>
        <w:t>şi</w:t>
      </w:r>
      <w:r w:rsidR="005F73D5" w:rsidRPr="00A52060">
        <w:rPr>
          <w:color w:val="auto"/>
          <w:lang w:val="ro-RO"/>
        </w:rPr>
        <w:t xml:space="preserve">oricum, nu mai târziu de 5 zile de la semnarea contractului; </w:t>
      </w:r>
    </w:p>
    <w:p w:rsidR="005F73D5" w:rsidRPr="00A52060" w:rsidRDefault="005F73D5" w:rsidP="00A52060">
      <w:pPr>
        <w:pStyle w:val="WW-Default"/>
        <w:jc w:val="both"/>
        <w:rPr>
          <w:color w:val="auto"/>
          <w:lang w:val="ro-RO"/>
        </w:rPr>
      </w:pPr>
    </w:p>
    <w:p w:rsidR="0056034A" w:rsidRPr="00A52060" w:rsidRDefault="0056034A" w:rsidP="00A52060">
      <w:pPr>
        <w:pStyle w:val="WW-Default"/>
        <w:jc w:val="both"/>
        <w:rPr>
          <w:color w:val="auto"/>
          <w:lang w:val="ro-RO"/>
        </w:rPr>
      </w:pPr>
      <w:r w:rsidRPr="00A52060">
        <w:rPr>
          <w:color w:val="auto"/>
          <w:lang w:val="ro-RO"/>
        </w:rPr>
        <w:t xml:space="preserve">b^1)oferta sa fiind stabilită câștigătoare, ofertantul ____________________________ nu deschide un cont la </w:t>
      </w:r>
    </w:p>
    <w:p w:rsidR="0056034A" w:rsidRPr="00A52060" w:rsidRDefault="0056034A" w:rsidP="00A52060">
      <w:pPr>
        <w:pStyle w:val="WW-Default"/>
        <w:jc w:val="both"/>
        <w:rPr>
          <w:i/>
          <w:iCs/>
          <w:color w:val="auto"/>
          <w:lang w:val="ro-RO"/>
        </w:rPr>
      </w:pPr>
      <w:r w:rsidRPr="00A52060">
        <w:rPr>
          <w:i/>
          <w:iCs/>
          <w:color w:val="auto"/>
          <w:lang w:val="ro-RO"/>
        </w:rPr>
        <w:t xml:space="preserve">                                      (numele complet al Ofertantului, iar în cazul asocierii denumirea asocierii) </w:t>
      </w:r>
    </w:p>
    <w:p w:rsidR="0056034A" w:rsidRPr="00A52060" w:rsidRDefault="0056034A" w:rsidP="00A52060">
      <w:pPr>
        <w:pStyle w:val="WW-Default"/>
        <w:jc w:val="both"/>
        <w:rPr>
          <w:color w:val="auto"/>
          <w:lang w:val="ro-RO"/>
        </w:rPr>
      </w:pPr>
      <w:r w:rsidRPr="00A52060">
        <w:rPr>
          <w:color w:val="auto"/>
          <w:lang w:val="ro-RO"/>
        </w:rPr>
        <w:t>dispoziția autorității contractante, la o instituție de credit bancară agreată de ambele pârți, în cazul în care pârțile convin ca garanția de bună execuție să se constituie prin rețineri succesive din sumele datorate pentru facturi parțiale;</w:t>
      </w:r>
    </w:p>
    <w:p w:rsidR="0056034A" w:rsidRPr="00A52060" w:rsidRDefault="0056034A" w:rsidP="00A52060">
      <w:pPr>
        <w:pStyle w:val="WW-Default"/>
        <w:jc w:val="both"/>
        <w:rPr>
          <w:color w:val="auto"/>
          <w:lang w:val="ro-RO"/>
        </w:rPr>
      </w:pPr>
    </w:p>
    <w:p w:rsidR="005F73D5" w:rsidRPr="00A52060" w:rsidRDefault="005F73D5" w:rsidP="00A52060">
      <w:pPr>
        <w:pStyle w:val="WW-Default"/>
        <w:jc w:val="both"/>
        <w:rPr>
          <w:color w:val="auto"/>
          <w:lang w:val="ro-RO"/>
        </w:rPr>
      </w:pPr>
      <w:r w:rsidRPr="00A52060">
        <w:rPr>
          <w:color w:val="auto"/>
          <w:lang w:val="ro-RO"/>
        </w:rPr>
        <w:t xml:space="preserve">c) oferta sa fiind stabilita câştigătoare, ofertantul _____________________________ a refuzat </w:t>
      </w:r>
    </w:p>
    <w:p w:rsidR="005F73D5" w:rsidRPr="00A52060" w:rsidRDefault="005F73D5" w:rsidP="00A52060">
      <w:pPr>
        <w:pStyle w:val="WW-Default"/>
        <w:jc w:val="both"/>
        <w:rPr>
          <w:i/>
          <w:iCs/>
          <w:color w:val="auto"/>
          <w:lang w:val="ro-RO"/>
        </w:rPr>
      </w:pPr>
      <w:r w:rsidRPr="00A52060">
        <w:rPr>
          <w:i/>
          <w:iCs/>
          <w:color w:val="auto"/>
          <w:lang w:val="ro-RO"/>
        </w:rPr>
        <w:t xml:space="preserve">                                           (numele complet al Ofertantului, iar în cazul asocierii denumirea asocierii) </w:t>
      </w:r>
    </w:p>
    <w:p w:rsidR="005F73D5" w:rsidRPr="00A52060" w:rsidRDefault="005F73D5" w:rsidP="00A52060">
      <w:pPr>
        <w:pStyle w:val="WW-Default"/>
        <w:jc w:val="both"/>
        <w:rPr>
          <w:color w:val="auto"/>
          <w:lang w:val="ro-RO"/>
        </w:rPr>
      </w:pPr>
      <w:r w:rsidRPr="00A52060">
        <w:rPr>
          <w:color w:val="auto"/>
          <w:lang w:val="ro-RO"/>
        </w:rPr>
        <w:t xml:space="preserve">sa semneze contractul de achiziţie publica în perioada de valabilitate a ofertei; </w:t>
      </w:r>
    </w:p>
    <w:p w:rsidR="0056034A" w:rsidRPr="00A52060" w:rsidRDefault="0056034A" w:rsidP="00A52060">
      <w:pPr>
        <w:pStyle w:val="WW-Default"/>
        <w:jc w:val="both"/>
        <w:rPr>
          <w:color w:val="auto"/>
          <w:lang w:val="ro-RO"/>
        </w:rPr>
      </w:pPr>
    </w:p>
    <w:p w:rsidR="005F73D5" w:rsidRPr="00A52060" w:rsidRDefault="005F73D5" w:rsidP="00A52060">
      <w:pPr>
        <w:pStyle w:val="WW-Default"/>
        <w:jc w:val="both"/>
        <w:rPr>
          <w:color w:val="auto"/>
          <w:lang w:val="ro-RO"/>
        </w:rPr>
      </w:pPr>
    </w:p>
    <w:p w:rsidR="005F73D5" w:rsidRPr="00A52060" w:rsidRDefault="005F73D5" w:rsidP="00A52060">
      <w:pPr>
        <w:pStyle w:val="WW-Default"/>
        <w:jc w:val="both"/>
        <w:rPr>
          <w:color w:val="auto"/>
          <w:lang w:val="ro-RO"/>
        </w:rPr>
      </w:pPr>
      <w:r w:rsidRPr="00A52060">
        <w:rPr>
          <w:color w:val="auto"/>
          <w:lang w:val="ro-RO"/>
        </w:rPr>
        <w:t>De asemenea, noi ______(</w:t>
      </w:r>
      <w:r w:rsidRPr="00A52060">
        <w:rPr>
          <w:i/>
          <w:color w:val="auto"/>
          <w:lang w:val="ro-RO"/>
        </w:rPr>
        <w:t>denumirea băncii/societăţii de asigurări</w:t>
      </w:r>
      <w:r w:rsidRPr="00A52060">
        <w:rPr>
          <w:color w:val="auto"/>
          <w:lang w:val="ro-RO"/>
        </w:rPr>
        <w:t xml:space="preserve">) ne obligam sa plătim în favoarea Autorităţii Contractante, suma de________ solicitată de către aceasta.  Plata se va face în termenul menţionat în cererea de plata şi fără nici o alta formalitate suplimentara din partea Autorităţii Contractante. </w:t>
      </w:r>
    </w:p>
    <w:p w:rsidR="005F73D5" w:rsidRPr="00A52060" w:rsidRDefault="005F73D5" w:rsidP="00A52060">
      <w:pPr>
        <w:pStyle w:val="WW-Default"/>
        <w:jc w:val="both"/>
        <w:rPr>
          <w:color w:val="auto"/>
          <w:lang w:val="ro-RO"/>
        </w:rPr>
      </w:pPr>
    </w:p>
    <w:p w:rsidR="005F73D5" w:rsidRPr="00A52060" w:rsidRDefault="005F73D5" w:rsidP="00A52060">
      <w:pPr>
        <w:pStyle w:val="WW-Default"/>
        <w:jc w:val="both"/>
        <w:rPr>
          <w:color w:val="auto"/>
          <w:lang w:val="ro-RO"/>
        </w:rPr>
      </w:pPr>
      <w:r w:rsidRPr="00A52060">
        <w:rPr>
          <w:color w:val="auto"/>
          <w:lang w:val="ro-RO"/>
        </w:rPr>
        <w:t xml:space="preserve">Prezenta garanţie este valabila pana la data de ______________________. </w:t>
      </w:r>
    </w:p>
    <w:p w:rsidR="005F73D5" w:rsidRPr="00A52060" w:rsidRDefault="005F73D5" w:rsidP="00A52060">
      <w:pPr>
        <w:pStyle w:val="WW-Default"/>
        <w:jc w:val="both"/>
        <w:rPr>
          <w:color w:val="auto"/>
          <w:lang w:val="ro-RO"/>
        </w:rPr>
      </w:pPr>
    </w:p>
    <w:p w:rsidR="005F73D5" w:rsidRPr="00A52060" w:rsidRDefault="005F73D5" w:rsidP="00A52060">
      <w:pPr>
        <w:pStyle w:val="WW-Default"/>
        <w:jc w:val="both"/>
        <w:rPr>
          <w:color w:val="auto"/>
          <w:lang w:val="ro-RO"/>
        </w:rPr>
      </w:pPr>
      <w:r w:rsidRPr="00A52060">
        <w:rPr>
          <w:color w:val="auto"/>
          <w:lang w:val="ro-RO"/>
        </w:rPr>
        <w:t xml:space="preserve">În cazul în care părţile contractante sunt de acord sa prelungească perioada de valabilitate a garanţiei sau sa modifice unele prevederi contractuale care au efecte asupra angajamentului băncii/societăţii de asigurări, se va obţine acordul nostru prealabil; în caz contrar prezenta garanţie de participare îşi pierde valabilitatea. </w:t>
      </w:r>
    </w:p>
    <w:p w:rsidR="005F73D5" w:rsidRPr="00A52060" w:rsidRDefault="005F73D5" w:rsidP="00A52060">
      <w:pPr>
        <w:pStyle w:val="WW-Default"/>
        <w:jc w:val="both"/>
        <w:rPr>
          <w:color w:val="auto"/>
          <w:lang w:val="ro-RO"/>
        </w:rPr>
      </w:pPr>
      <w:r w:rsidRPr="00A52060">
        <w:rPr>
          <w:color w:val="auto"/>
          <w:lang w:val="ro-RO"/>
        </w:rPr>
        <w:t xml:space="preserve">Legea aplicabila prezentei garanţii de participare este legea romana. </w:t>
      </w:r>
    </w:p>
    <w:p w:rsidR="005F73D5" w:rsidRPr="00A52060" w:rsidRDefault="005F73D5" w:rsidP="00A52060">
      <w:pPr>
        <w:pStyle w:val="WW-Default"/>
        <w:jc w:val="both"/>
        <w:rPr>
          <w:color w:val="auto"/>
          <w:lang w:val="ro-RO"/>
        </w:rPr>
      </w:pPr>
      <w:r w:rsidRPr="00A52060">
        <w:rPr>
          <w:color w:val="auto"/>
          <w:lang w:val="ro-RO"/>
        </w:rPr>
        <w:t xml:space="preserve">Competente sa soluţioneze orice disputa izvorâta în legătura cu prezenta garanţie de participare sunt instantelejudecătoreşti romane. </w:t>
      </w:r>
    </w:p>
    <w:p w:rsidR="005F73D5" w:rsidRPr="00A52060" w:rsidRDefault="005F73D5" w:rsidP="00A52060">
      <w:pPr>
        <w:pStyle w:val="WW-Default"/>
        <w:jc w:val="both"/>
        <w:rPr>
          <w:color w:val="auto"/>
          <w:lang w:val="ro-RO"/>
        </w:rPr>
      </w:pPr>
    </w:p>
    <w:p w:rsidR="005F73D5" w:rsidRPr="00A52060" w:rsidRDefault="005F73D5" w:rsidP="00A52060">
      <w:pPr>
        <w:pStyle w:val="WW-Default"/>
        <w:jc w:val="both"/>
        <w:rPr>
          <w:color w:val="auto"/>
          <w:lang w:val="ro-RO"/>
        </w:rPr>
      </w:pPr>
      <w:r w:rsidRPr="00A52060">
        <w:rPr>
          <w:color w:val="auto"/>
          <w:lang w:val="ro-RO"/>
        </w:rPr>
        <w:t xml:space="preserve">Parafata de Banca/Societate de Asigurări __________ în ziua _______ luna _______ anul __________ </w:t>
      </w:r>
    </w:p>
    <w:p w:rsidR="005F73D5" w:rsidRPr="00A52060" w:rsidRDefault="005F73D5" w:rsidP="00A52060">
      <w:pPr>
        <w:tabs>
          <w:tab w:val="center" w:pos="7020"/>
        </w:tabs>
        <w:rPr>
          <w:rFonts w:ascii="Times New Roman" w:hAnsi="Times New Roman" w:cs="Times New Roman"/>
          <w:sz w:val="24"/>
          <w:lang w:val="ro-RO"/>
        </w:rPr>
      </w:pPr>
      <w:r w:rsidRPr="00A52060">
        <w:rPr>
          <w:rFonts w:ascii="Times New Roman" w:hAnsi="Times New Roman" w:cs="Times New Roman"/>
          <w:sz w:val="24"/>
          <w:lang w:val="ro-RO"/>
        </w:rPr>
        <w:t>(</w:t>
      </w:r>
      <w:r w:rsidRPr="00A52060">
        <w:rPr>
          <w:rFonts w:ascii="Times New Roman" w:hAnsi="Times New Roman" w:cs="Times New Roman"/>
          <w:i/>
          <w:sz w:val="24"/>
          <w:lang w:val="ro-RO"/>
        </w:rPr>
        <w:t>semnătura şi stampila organismului care eliberează aceasta garanţie de participare</w:t>
      </w:r>
      <w:r w:rsidRPr="00A52060">
        <w:rPr>
          <w:rFonts w:ascii="Times New Roman" w:hAnsi="Times New Roman" w:cs="Times New Roman"/>
          <w:sz w:val="24"/>
          <w:lang w:val="ro-RO"/>
        </w:rPr>
        <w:t>)</w:t>
      </w:r>
    </w:p>
    <w:p w:rsidR="005F73D5" w:rsidRPr="00A52060" w:rsidRDefault="00374683" w:rsidP="00A52060">
      <w:pPr>
        <w:pStyle w:val="TOC1"/>
        <w:pageBreakBefore/>
        <w:jc w:val="right"/>
        <w:rPr>
          <w:lang w:val="ro-RO"/>
        </w:rPr>
      </w:pPr>
      <w:r w:rsidRPr="00374683">
        <w:rPr>
          <w:lang w:val="ro-RO"/>
        </w:rPr>
        <w:lastRenderedPageBreak/>
        <w:t>FORMULAR nr.</w:t>
      </w:r>
      <w:r>
        <w:rPr>
          <w:lang w:val="ro-RO"/>
        </w:rPr>
        <w:t xml:space="preserve"> 2</w:t>
      </w: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pStyle w:val="Heading1"/>
        <w:numPr>
          <w:ilvl w:val="0"/>
          <w:numId w:val="0"/>
        </w:numPr>
        <w:tabs>
          <w:tab w:val="left" w:pos="720"/>
        </w:tabs>
        <w:spacing w:before="113" w:after="113"/>
        <w:jc w:val="center"/>
        <w:rPr>
          <w:rFonts w:ascii="Times New Roman" w:hAnsi="Times New Roman" w:cs="Times New Roman"/>
          <w:sz w:val="24"/>
          <w:szCs w:val="24"/>
          <w:lang w:val="ro-RO"/>
        </w:rPr>
      </w:pPr>
      <w:r w:rsidRPr="00A52060">
        <w:rPr>
          <w:rFonts w:ascii="Times New Roman" w:hAnsi="Times New Roman" w:cs="Times New Roman"/>
          <w:sz w:val="24"/>
          <w:szCs w:val="24"/>
          <w:lang w:val="ro-RO"/>
        </w:rPr>
        <w:t>Formular de garanţie de bună execuţie</w:t>
      </w:r>
    </w:p>
    <w:p w:rsidR="005F73D5" w:rsidRPr="00A52060" w:rsidRDefault="005F73D5" w:rsidP="00A52060">
      <w:pPr>
        <w:pStyle w:val="WW-Default"/>
        <w:rPr>
          <w:color w:val="auto"/>
          <w:lang w:val="ro-RO"/>
        </w:rPr>
      </w:pPr>
    </w:p>
    <w:p w:rsidR="005F73D5" w:rsidRPr="00A52060" w:rsidRDefault="005F73D5" w:rsidP="00A52060">
      <w:pPr>
        <w:pStyle w:val="WW-Default"/>
        <w:rPr>
          <w:color w:val="auto"/>
          <w:lang w:val="ro-RO"/>
        </w:rPr>
      </w:pPr>
      <w:r w:rsidRPr="00A52060">
        <w:rPr>
          <w:color w:val="auto"/>
          <w:lang w:val="ro-RO"/>
        </w:rPr>
        <w:t xml:space="preserve">Către: </w:t>
      </w:r>
    </w:p>
    <w:p w:rsidR="005F73D5" w:rsidRPr="00A52060" w:rsidRDefault="005F73D5" w:rsidP="00A52060">
      <w:pPr>
        <w:pStyle w:val="WW-Default"/>
        <w:rPr>
          <w:b/>
          <w:bCs/>
          <w:color w:val="auto"/>
          <w:lang w:val="ro-RO"/>
        </w:rPr>
      </w:pPr>
      <w:r w:rsidRPr="00A52060">
        <w:rPr>
          <w:b/>
          <w:bCs/>
          <w:color w:val="auto"/>
          <w:lang w:val="ro-RO"/>
        </w:rPr>
        <w:t>(</w:t>
      </w:r>
      <w:r w:rsidRPr="00A52060">
        <w:rPr>
          <w:b/>
          <w:bCs/>
          <w:i/>
          <w:color w:val="auto"/>
          <w:lang w:val="ro-RO"/>
        </w:rPr>
        <w:t>se va completa adresa</w:t>
      </w:r>
      <w:r w:rsidRPr="00A52060">
        <w:rPr>
          <w:b/>
          <w:bCs/>
          <w:color w:val="auto"/>
          <w:lang w:val="ro-RO"/>
        </w:rPr>
        <w:t>)</w:t>
      </w:r>
    </w:p>
    <w:p w:rsidR="005F73D5" w:rsidRPr="00A52060" w:rsidRDefault="005F73D5" w:rsidP="00A52060">
      <w:pPr>
        <w:autoSpaceDE w:val="0"/>
        <w:jc w:val="both"/>
        <w:rPr>
          <w:rFonts w:ascii="Times New Roman" w:hAnsi="Times New Roman" w:cs="Times New Roman"/>
          <w:b/>
          <w:bCs/>
          <w:sz w:val="24"/>
          <w:lang w:val="ro-RO"/>
        </w:rPr>
      </w:pPr>
    </w:p>
    <w:p w:rsidR="005F73D5" w:rsidRPr="00A52060" w:rsidRDefault="005F73D5" w:rsidP="00A52060">
      <w:pPr>
        <w:jc w:val="both"/>
        <w:rPr>
          <w:rFonts w:ascii="Times New Roman" w:hAnsi="Times New Roman" w:cs="Times New Roman"/>
          <w:b/>
          <w:bCs/>
          <w:sz w:val="24"/>
          <w:lang w:val="ro-RO"/>
        </w:rPr>
      </w:pPr>
    </w:p>
    <w:p w:rsidR="005F73D5" w:rsidRPr="00A52060" w:rsidRDefault="005F73D5" w:rsidP="00A52060">
      <w:pPr>
        <w:jc w:val="both"/>
        <w:rPr>
          <w:rFonts w:ascii="Times New Roman" w:hAnsi="Times New Roman" w:cs="Times New Roman"/>
          <w:i/>
          <w:sz w:val="24"/>
          <w:lang w:val="ro-RO"/>
        </w:rPr>
      </w:pPr>
      <w:r w:rsidRPr="00A52060">
        <w:rPr>
          <w:rFonts w:ascii="Times New Roman" w:hAnsi="Times New Roman" w:cs="Times New Roman"/>
          <w:b/>
          <w:bCs/>
          <w:sz w:val="24"/>
          <w:lang w:val="ro-RO"/>
        </w:rPr>
        <w:t xml:space="preserve">Denumirea Contractului: </w:t>
      </w:r>
    </w:p>
    <w:p w:rsidR="005F73D5" w:rsidRPr="00A52060" w:rsidRDefault="005F73D5" w:rsidP="00A52060">
      <w:pPr>
        <w:jc w:val="both"/>
        <w:rPr>
          <w:rFonts w:ascii="Times New Roman" w:hAnsi="Times New Roman" w:cs="Times New Roman"/>
          <w:b/>
          <w:bCs/>
          <w:sz w:val="24"/>
          <w:lang w:val="ro-RO"/>
        </w:rPr>
      </w:pP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r w:rsidRPr="00A52060">
        <w:rPr>
          <w:rFonts w:ascii="Times New Roman" w:hAnsi="Times New Roman" w:cs="Times New Roman"/>
          <w:sz w:val="24"/>
          <w:lang w:val="ro-RO"/>
        </w:rPr>
        <w:t>Am fost informaţi că (</w:t>
      </w:r>
      <w:r w:rsidRPr="00A52060">
        <w:rPr>
          <w:rFonts w:ascii="Times New Roman" w:hAnsi="Times New Roman" w:cs="Times New Roman"/>
          <w:i/>
          <w:iCs/>
          <w:sz w:val="24"/>
          <w:lang w:val="ro-RO"/>
        </w:rPr>
        <w:t>numele şi adresa Antreprenorului</w:t>
      </w:r>
      <w:r w:rsidRPr="00A52060">
        <w:rPr>
          <w:rFonts w:ascii="Times New Roman" w:hAnsi="Times New Roman" w:cs="Times New Roman"/>
          <w:sz w:val="24"/>
          <w:lang w:val="ro-RO"/>
        </w:rPr>
        <w:t>) (numit în continuare „Principal”) este Antreprenorul dumneavoastră pentru acest Contract, pentru care este prevăzut să obţină o garanţie de bună execuţie.</w:t>
      </w: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r w:rsidRPr="00A52060">
        <w:rPr>
          <w:rFonts w:ascii="Times New Roman" w:hAnsi="Times New Roman" w:cs="Times New Roman"/>
          <w:sz w:val="24"/>
          <w:lang w:val="ro-RO"/>
        </w:rPr>
        <w:t xml:space="preserve">La cererea Principalului, noi </w:t>
      </w:r>
      <w:r w:rsidRPr="00A52060">
        <w:rPr>
          <w:rFonts w:ascii="Times New Roman" w:hAnsi="Times New Roman" w:cs="Times New Roman"/>
          <w:i/>
          <w:iCs/>
          <w:sz w:val="24"/>
          <w:lang w:val="ro-RO"/>
        </w:rPr>
        <w:t xml:space="preserve">(numele şi adresa băncii)_________________________ </w:t>
      </w:r>
      <w:r w:rsidRPr="00A52060">
        <w:rPr>
          <w:rFonts w:ascii="Times New Roman" w:hAnsi="Times New Roman" w:cs="Times New Roman"/>
          <w:sz w:val="24"/>
          <w:lang w:val="ro-RO"/>
        </w:rPr>
        <w:t>ne angajăm prin prezenta, să vă plătim dumneavoastră, Autoritatea Contractanta/Beneficiarul, orice sumă sau sume care nu depăşesc în total valoarea de _______________(„Valoarea garantată”, adică:_____________________) la primirea de către noi a cererii dumneavoastră scris</w:t>
      </w:r>
      <w:r w:rsidR="00813578" w:rsidRPr="00A52060">
        <w:rPr>
          <w:rFonts w:ascii="Times New Roman" w:hAnsi="Times New Roman" w:cs="Times New Roman"/>
          <w:sz w:val="24"/>
          <w:lang w:val="ro-RO"/>
        </w:rPr>
        <w:t>e şi a declaraţieidumneavoastra</w:t>
      </w:r>
      <w:r w:rsidRPr="00A52060">
        <w:rPr>
          <w:rFonts w:ascii="Times New Roman" w:hAnsi="Times New Roman" w:cs="Times New Roman"/>
          <w:sz w:val="24"/>
          <w:lang w:val="ro-RO"/>
        </w:rPr>
        <w:t xml:space="preserve"> care să menţioneze următoarele:</w:t>
      </w: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r w:rsidRPr="00A52060">
        <w:rPr>
          <w:rFonts w:ascii="Times New Roman" w:hAnsi="Times New Roman" w:cs="Times New Roman"/>
          <w:sz w:val="24"/>
          <w:lang w:val="ro-RO"/>
        </w:rPr>
        <w:t>(a) Principalul a încălcat obligaţia (obligaţiile) sa (sale) cu privire la Contract , şi</w:t>
      </w: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r w:rsidRPr="00A52060">
        <w:rPr>
          <w:rFonts w:ascii="Times New Roman" w:hAnsi="Times New Roman" w:cs="Times New Roman"/>
          <w:sz w:val="24"/>
          <w:lang w:val="ro-RO"/>
        </w:rPr>
        <w:t>(b) felul în care Principalul este în culpă.</w:t>
      </w: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r w:rsidRPr="00A52060">
        <w:rPr>
          <w:rFonts w:ascii="Times New Roman" w:hAnsi="Times New Roman" w:cs="Times New Roman"/>
          <w:sz w:val="24"/>
          <w:lang w:val="ro-RO"/>
        </w:rPr>
        <w:t>Orice cerere de plată şideclaraţie trebuie să conţină semnătura directorului dumneavoastră general, care trebuie să fie autentificată de către banca dumneavoastră sau de către un notar public. Cererea şideclaraţia autentificate trebuie să fie primite de către noi, la adresa noastră şi anume__________(adresa băncii emitente a garanţiei), la data sau înaintea datei de (</w:t>
      </w:r>
      <w:r w:rsidRPr="00A52060">
        <w:rPr>
          <w:rFonts w:ascii="Times New Roman" w:hAnsi="Times New Roman" w:cs="Times New Roman"/>
          <w:i/>
          <w:iCs/>
          <w:sz w:val="24"/>
          <w:lang w:val="ro-RO"/>
        </w:rPr>
        <w:t xml:space="preserve">____ de zile după data estimată de expirare a Perioadei de Notificare a Defectelor pentru Lucrări)________________________ </w:t>
      </w:r>
      <w:r w:rsidRPr="00A52060">
        <w:rPr>
          <w:rFonts w:ascii="Times New Roman" w:hAnsi="Times New Roman" w:cs="Times New Roman"/>
          <w:sz w:val="24"/>
          <w:lang w:val="ro-RO"/>
        </w:rPr>
        <w:t>(„data de expirare”), moment în care această garanţie va expira.</w:t>
      </w: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r w:rsidRPr="00A52060">
        <w:rPr>
          <w:rFonts w:ascii="Times New Roman" w:hAnsi="Times New Roman" w:cs="Times New Roman"/>
          <w:sz w:val="24"/>
          <w:lang w:val="ro-RO"/>
        </w:rPr>
        <w:t>Am fost informaţi că Autoritatea Contractanta/Beneficiarul poate cere Principalului să prelungească valabilitatea acestei garanţii dacă Certificatul de Recepţie Finală nu a fost emis, potrivit prevederilor Contractului, cu 28 de zile înaintea acestei date de expirare. Ne angajăm să vă plătim valoarea garantată la primirea de către noi, în termenul de 28 de zile, a cererii şi a declaraţiei dumneavoastră scrise menţionând faptul că Certificatul de Recepţie Finală nu a fost emis din motive imputabile Principalului, şi că valabilitatea acestei garanţii nu a fost prelungită.</w:t>
      </w:r>
    </w:p>
    <w:p w:rsidR="005F73D5" w:rsidRPr="00A52060" w:rsidRDefault="005F73D5" w:rsidP="00A52060">
      <w:pPr>
        <w:autoSpaceDE w:val="0"/>
        <w:jc w:val="both"/>
        <w:rPr>
          <w:rFonts w:ascii="Times New Roman" w:hAnsi="Times New Roman" w:cs="Times New Roman"/>
          <w:sz w:val="24"/>
          <w:highlight w:val="magenta"/>
          <w:lang w:val="ro-RO"/>
        </w:rPr>
      </w:pP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r w:rsidRPr="00A52060">
        <w:rPr>
          <w:rFonts w:ascii="Times New Roman" w:hAnsi="Times New Roman" w:cs="Times New Roman"/>
          <w:sz w:val="24"/>
          <w:lang w:val="ro-RO"/>
        </w:rPr>
        <w:t>Competenta sa soluţioneze orice disputa izvorâta în legătura cu prezenta scrisoare de garanţie de buna execuţie revine instantelorjudecătoreşti din România.</w:t>
      </w: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p>
    <w:p w:rsidR="005F73D5" w:rsidRPr="00A52060" w:rsidRDefault="005F73D5" w:rsidP="00A52060">
      <w:pPr>
        <w:autoSpaceDE w:val="0"/>
        <w:jc w:val="both"/>
        <w:rPr>
          <w:rFonts w:ascii="Times New Roman" w:hAnsi="Times New Roman" w:cs="Times New Roman"/>
          <w:sz w:val="24"/>
          <w:lang w:val="ro-RO"/>
        </w:rPr>
      </w:pPr>
      <w:r w:rsidRPr="00A52060">
        <w:rPr>
          <w:rFonts w:ascii="Times New Roman" w:hAnsi="Times New Roman" w:cs="Times New Roman"/>
          <w:sz w:val="24"/>
          <w:lang w:val="ro-RO"/>
        </w:rPr>
        <w:t xml:space="preserve">Data ______________________ </w:t>
      </w:r>
      <w:r w:rsidRPr="00A52060">
        <w:rPr>
          <w:rFonts w:ascii="Times New Roman" w:hAnsi="Times New Roman" w:cs="Times New Roman"/>
          <w:sz w:val="24"/>
          <w:lang w:val="ro-RO"/>
        </w:rPr>
        <w:tab/>
      </w:r>
      <w:r w:rsidRPr="00A52060">
        <w:rPr>
          <w:rFonts w:ascii="Times New Roman" w:hAnsi="Times New Roman" w:cs="Times New Roman"/>
          <w:sz w:val="24"/>
          <w:lang w:val="ro-RO"/>
        </w:rPr>
        <w:tab/>
        <w:t>Semnătura (semnături) _________________________</w:t>
      </w:r>
    </w:p>
    <w:p w:rsidR="005F73D5" w:rsidRPr="00A52060" w:rsidRDefault="005F73D5" w:rsidP="00A52060">
      <w:pPr>
        <w:jc w:val="both"/>
        <w:rPr>
          <w:rFonts w:ascii="Times New Roman" w:hAnsi="Times New Roman" w:cs="Times New Roman"/>
          <w:sz w:val="24"/>
          <w:lang w:val="ro-RO"/>
        </w:rPr>
      </w:pPr>
      <w:r w:rsidRPr="00A52060">
        <w:rPr>
          <w:rFonts w:ascii="Times New Roman" w:hAnsi="Times New Roman" w:cs="Times New Roman"/>
          <w:i/>
          <w:iCs/>
          <w:sz w:val="24"/>
          <w:lang w:val="ro-RO"/>
        </w:rPr>
        <w:t>[stampila organismului care furnizează garanţia</w:t>
      </w:r>
      <w:r w:rsidRPr="00A52060">
        <w:rPr>
          <w:rFonts w:ascii="Times New Roman" w:hAnsi="Times New Roman" w:cs="Times New Roman"/>
          <w:sz w:val="24"/>
          <w:lang w:val="ro-RO"/>
        </w:rPr>
        <w:t>]</w:t>
      </w:r>
    </w:p>
    <w:p w:rsidR="005F73D5" w:rsidRPr="00A52060" w:rsidRDefault="005F73D5" w:rsidP="00A52060">
      <w:pPr>
        <w:jc w:val="both"/>
        <w:rPr>
          <w:rFonts w:ascii="Times New Roman" w:hAnsi="Times New Roman" w:cs="Times New Roman"/>
          <w:sz w:val="24"/>
          <w:lang w:val="ro-RO"/>
        </w:rPr>
      </w:pPr>
    </w:p>
    <w:p w:rsidR="005F73D5" w:rsidRPr="00A52060" w:rsidRDefault="005F73D5" w:rsidP="00A52060">
      <w:pPr>
        <w:pStyle w:val="StyleFormularItalic"/>
        <w:jc w:val="right"/>
        <w:rPr>
          <w:rFonts w:ascii="Times New Roman" w:hAnsi="Times New Roman" w:cs="Times New Roman"/>
          <w:sz w:val="24"/>
          <w:szCs w:val="24"/>
        </w:rPr>
      </w:pPr>
    </w:p>
    <w:p w:rsidR="005F73D5" w:rsidRPr="00A52060" w:rsidRDefault="005F73D5" w:rsidP="00A52060">
      <w:pPr>
        <w:pStyle w:val="StyleFormularItalic"/>
        <w:jc w:val="right"/>
        <w:rPr>
          <w:rFonts w:ascii="Times New Roman" w:hAnsi="Times New Roman" w:cs="Times New Roman"/>
          <w:sz w:val="24"/>
          <w:szCs w:val="24"/>
        </w:rPr>
      </w:pPr>
    </w:p>
    <w:p w:rsidR="005F73D5" w:rsidRPr="00A52060" w:rsidRDefault="005F73D5" w:rsidP="00A52060">
      <w:pPr>
        <w:pStyle w:val="StyleFormularItalic"/>
        <w:jc w:val="right"/>
        <w:rPr>
          <w:rFonts w:ascii="Times New Roman" w:hAnsi="Times New Roman" w:cs="Times New Roman"/>
          <w:sz w:val="24"/>
          <w:szCs w:val="24"/>
        </w:rPr>
      </w:pPr>
    </w:p>
    <w:p w:rsidR="005F73D5" w:rsidRPr="00A52060" w:rsidRDefault="00374683" w:rsidP="00374683">
      <w:pPr>
        <w:pStyle w:val="WW-Default"/>
        <w:jc w:val="right"/>
      </w:pPr>
      <w:r w:rsidRPr="00374683">
        <w:rPr>
          <w:b/>
          <w:bCs/>
          <w:i/>
          <w:color w:val="auto"/>
          <w:lang w:val="ro-RO"/>
        </w:rPr>
        <w:t>FORMULAR nr.</w:t>
      </w:r>
      <w:r>
        <w:rPr>
          <w:b/>
          <w:bCs/>
          <w:i/>
          <w:color w:val="auto"/>
          <w:lang w:val="ro-RO"/>
        </w:rPr>
        <w:t>3</w:t>
      </w:r>
    </w:p>
    <w:p w:rsidR="005F73D5" w:rsidRPr="00A52060" w:rsidRDefault="005F73D5" w:rsidP="00A52060">
      <w:pPr>
        <w:spacing w:after="60"/>
        <w:jc w:val="center"/>
        <w:rPr>
          <w:rFonts w:ascii="Times New Roman" w:hAnsi="Times New Roman" w:cs="Times New Roman"/>
          <w:b/>
          <w:sz w:val="24"/>
          <w:lang w:val="ro-RO"/>
        </w:rPr>
      </w:pPr>
    </w:p>
    <w:p w:rsidR="005F73D5" w:rsidRPr="00A52060" w:rsidRDefault="005F73D5" w:rsidP="00374683">
      <w:pPr>
        <w:pStyle w:val="Heading1"/>
        <w:widowControl/>
        <w:numPr>
          <w:ilvl w:val="0"/>
          <w:numId w:val="0"/>
        </w:numPr>
        <w:spacing w:before="0" w:after="0" w:line="276" w:lineRule="auto"/>
        <w:jc w:val="center"/>
        <w:rPr>
          <w:rFonts w:ascii="Times New Roman" w:hAnsi="Times New Roman" w:cs="Times New Roman"/>
          <w:sz w:val="24"/>
          <w:szCs w:val="24"/>
          <w:lang w:val="ro-RO"/>
        </w:rPr>
      </w:pPr>
      <w:bookmarkStart w:id="1" w:name="__RefHeading__53_424471158"/>
      <w:bookmarkEnd w:id="1"/>
      <w:r w:rsidRPr="00A52060">
        <w:rPr>
          <w:rFonts w:ascii="Times New Roman" w:hAnsi="Times New Roman" w:cs="Times New Roman"/>
          <w:sz w:val="24"/>
          <w:szCs w:val="24"/>
          <w:lang w:val="ro-RO"/>
        </w:rPr>
        <w:t>Acord de asociere</w:t>
      </w:r>
    </w:p>
    <w:p w:rsidR="005F73D5" w:rsidRPr="00A52060" w:rsidRDefault="005F73D5" w:rsidP="00374683">
      <w:pPr>
        <w:spacing w:after="60" w:line="276" w:lineRule="auto"/>
        <w:jc w:val="center"/>
        <w:rPr>
          <w:rFonts w:ascii="Times New Roman" w:hAnsi="Times New Roman" w:cs="Times New Roman"/>
          <w:b/>
          <w:sz w:val="24"/>
          <w:lang w:val="ro-RO"/>
        </w:rPr>
      </w:pPr>
    </w:p>
    <w:p w:rsidR="005F73D5" w:rsidRPr="00A52060" w:rsidRDefault="005F73D5" w:rsidP="00374683">
      <w:pPr>
        <w:spacing w:after="60" w:line="276" w:lineRule="auto"/>
        <w:jc w:val="center"/>
        <w:rPr>
          <w:rFonts w:ascii="Times New Roman" w:hAnsi="Times New Roman" w:cs="Times New Roman"/>
          <w:b/>
          <w:sz w:val="24"/>
          <w:lang w:val="ro-RO"/>
        </w:rPr>
      </w:pPr>
      <w:r w:rsidRPr="00A52060">
        <w:rPr>
          <w:rFonts w:ascii="Times New Roman" w:hAnsi="Times New Roman" w:cs="Times New Roman"/>
          <w:b/>
          <w:sz w:val="24"/>
          <w:lang w:val="ro-RO"/>
        </w:rPr>
        <w:t>Nr.....................din..................................</w:t>
      </w:r>
    </w:p>
    <w:p w:rsidR="005F73D5" w:rsidRPr="00A52060" w:rsidRDefault="005F73D5" w:rsidP="00374683">
      <w:pPr>
        <w:spacing w:after="60" w:line="276" w:lineRule="auto"/>
        <w:rPr>
          <w:rFonts w:ascii="Times New Roman" w:hAnsi="Times New Roman" w:cs="Times New Roman"/>
          <w:sz w:val="24"/>
          <w:lang w:val="ro-RO"/>
        </w:rPr>
      </w:pPr>
    </w:p>
    <w:p w:rsidR="005F73D5" w:rsidRPr="00A52060" w:rsidRDefault="005F73D5" w:rsidP="00374683">
      <w:pPr>
        <w:spacing w:after="60" w:line="276" w:lineRule="auto"/>
        <w:rPr>
          <w:rFonts w:ascii="Times New Roman" w:hAnsi="Times New Roman" w:cs="Times New Roman"/>
          <w:b/>
          <w:sz w:val="24"/>
          <w:lang w:val="ro-RO"/>
        </w:rPr>
      </w:pPr>
      <w:r w:rsidRPr="00A52060">
        <w:rPr>
          <w:rFonts w:ascii="Times New Roman" w:hAnsi="Times New Roman" w:cs="Times New Roman"/>
          <w:b/>
          <w:sz w:val="24"/>
          <w:lang w:val="ro-RO"/>
        </w:rPr>
        <w:t xml:space="preserve">CAPITOLUL I -PARTILE ACORDULUI </w:t>
      </w:r>
    </w:p>
    <w:p w:rsidR="005F73D5" w:rsidRPr="00A52060" w:rsidRDefault="005F73D5" w:rsidP="00374683">
      <w:pPr>
        <w:spacing w:after="120" w:line="276" w:lineRule="auto"/>
        <w:rPr>
          <w:rFonts w:ascii="Times New Roman" w:hAnsi="Times New Roman" w:cs="Times New Roman"/>
          <w:sz w:val="24"/>
          <w:lang w:val="ro-RO"/>
        </w:rPr>
      </w:pPr>
      <w:r w:rsidRPr="00A52060">
        <w:rPr>
          <w:rFonts w:ascii="Times New Roman" w:hAnsi="Times New Roman" w:cs="Times New Roman"/>
          <w:b/>
          <w:sz w:val="24"/>
          <w:lang w:val="ro-RO"/>
        </w:rPr>
        <w:t>Art. 1</w:t>
      </w:r>
      <w:r w:rsidRPr="00A52060">
        <w:rPr>
          <w:rFonts w:ascii="Times New Roman" w:hAnsi="Times New Roman" w:cs="Times New Roman"/>
          <w:sz w:val="24"/>
          <w:lang w:val="ro-RO"/>
        </w:rPr>
        <w:t xml:space="preserve"> Prezentul acord se încheie între :</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sz w:val="24"/>
          <w:lang w:val="ro-RO"/>
        </w:rPr>
        <w:t>S.C..................................................., cu sediul în .....................................,str. ..................................... nr..................., telefon ..................... fax .........................,înmatriculata la Registrul Comerţului din ......................................... sub nr...........................,cod unic de înregistrare...................................., cont ............................................deschis la............................................................... reprezentata de ......................................................având funcţia de.......................................... . în calitate de asociat -LIDER DE ASOCIERE</w:t>
      </w:r>
    </w:p>
    <w:p w:rsidR="005F73D5" w:rsidRPr="00A52060" w:rsidRDefault="005F73D5" w:rsidP="00374683">
      <w:pPr>
        <w:spacing w:after="120" w:line="276" w:lineRule="auto"/>
        <w:rPr>
          <w:rFonts w:ascii="Times New Roman" w:hAnsi="Times New Roman" w:cs="Times New Roman"/>
          <w:sz w:val="24"/>
          <w:lang w:val="ro-RO"/>
        </w:rPr>
      </w:pPr>
      <w:r w:rsidRPr="00A52060">
        <w:rPr>
          <w:rFonts w:ascii="Times New Roman" w:hAnsi="Times New Roman" w:cs="Times New Roman"/>
          <w:sz w:val="24"/>
          <w:lang w:val="ro-RO"/>
        </w:rPr>
        <w:t>şi</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sz w:val="24"/>
          <w:lang w:val="ro-RO"/>
        </w:rPr>
        <w:t>S.C................................................., cu sediul în ..................................,str. ................................ Nr..................., telefon ..................... fax ................................,înmatriculata la Registrul Comerţului din ........................................ sub nr............................,cod unic de înregistrare...................................., cont .............................................deschis la............................................ reprezentata de .................................................................având funcţia de.......................................... . în calitate de ASOCIAT</w:t>
      </w:r>
    </w:p>
    <w:p w:rsidR="005F73D5" w:rsidRPr="00A52060" w:rsidRDefault="005F73D5" w:rsidP="00374683">
      <w:pPr>
        <w:spacing w:after="120" w:line="276" w:lineRule="auto"/>
        <w:rPr>
          <w:rFonts w:ascii="Times New Roman" w:hAnsi="Times New Roman" w:cs="Times New Roman"/>
          <w:sz w:val="24"/>
          <w:lang w:val="ro-RO"/>
        </w:rPr>
      </w:pPr>
    </w:p>
    <w:p w:rsidR="005F73D5" w:rsidRPr="00A52060" w:rsidRDefault="005F73D5" w:rsidP="00374683">
      <w:pPr>
        <w:spacing w:after="120" w:line="276" w:lineRule="auto"/>
        <w:rPr>
          <w:rFonts w:ascii="Times New Roman" w:hAnsi="Times New Roman" w:cs="Times New Roman"/>
          <w:b/>
          <w:sz w:val="24"/>
          <w:lang w:val="ro-RO"/>
        </w:rPr>
      </w:pPr>
      <w:r w:rsidRPr="00A52060">
        <w:rPr>
          <w:rFonts w:ascii="Times New Roman" w:hAnsi="Times New Roman" w:cs="Times New Roman"/>
          <w:b/>
          <w:sz w:val="24"/>
          <w:lang w:val="ro-RO"/>
        </w:rPr>
        <w:t>CAPITOLUL II - OBIECTUL ACORDULUI</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b/>
          <w:sz w:val="24"/>
          <w:lang w:val="ro-RO"/>
        </w:rPr>
        <w:t>Art. 2.</w:t>
      </w:r>
      <w:r w:rsidRPr="00A52060">
        <w:rPr>
          <w:rFonts w:ascii="Times New Roman" w:hAnsi="Times New Roman" w:cs="Times New Roman"/>
          <w:sz w:val="24"/>
          <w:lang w:val="ro-RO"/>
        </w:rPr>
        <w:t xml:space="preserve"> Obiectul prezentului acord îl constituie asocierea în vederea……………………..conform Documentaţiei de Atribuire puse la dispoziţie de către ...................</w:t>
      </w:r>
    </w:p>
    <w:p w:rsidR="005F73D5" w:rsidRPr="00A52060" w:rsidRDefault="005F73D5" w:rsidP="00374683">
      <w:pPr>
        <w:spacing w:after="120" w:line="276" w:lineRule="auto"/>
        <w:rPr>
          <w:rFonts w:ascii="Times New Roman" w:hAnsi="Times New Roman" w:cs="Times New Roman"/>
          <w:b/>
          <w:sz w:val="24"/>
          <w:lang w:val="ro-RO"/>
        </w:rPr>
      </w:pPr>
      <w:r w:rsidRPr="00A52060">
        <w:rPr>
          <w:rFonts w:ascii="Times New Roman" w:hAnsi="Times New Roman" w:cs="Times New Roman"/>
          <w:b/>
          <w:sz w:val="24"/>
          <w:lang w:val="ro-RO"/>
        </w:rPr>
        <w:t>CAPITOLUL III - TERMENUL ACORDULUI</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b/>
          <w:sz w:val="24"/>
          <w:lang w:val="ro-RO"/>
        </w:rPr>
        <w:t>Art. 3</w:t>
      </w:r>
      <w:r w:rsidRPr="00A52060">
        <w:rPr>
          <w:rFonts w:ascii="Times New Roman" w:hAnsi="Times New Roman" w:cs="Times New Roman"/>
          <w:sz w:val="24"/>
          <w:lang w:val="ro-RO"/>
        </w:rPr>
        <w:t>. Prezentul acord rămâne în vigoare până la expirarea duratei de valabilitate a contractului, respectiv până la stingerea tuturor datoriilor legate de acesta.</w:t>
      </w:r>
    </w:p>
    <w:p w:rsidR="005F73D5" w:rsidRPr="00A52060" w:rsidRDefault="005F73D5" w:rsidP="00374683">
      <w:pPr>
        <w:spacing w:after="120" w:line="276" w:lineRule="auto"/>
        <w:rPr>
          <w:rFonts w:ascii="Times New Roman" w:hAnsi="Times New Roman" w:cs="Times New Roman"/>
          <w:b/>
          <w:sz w:val="24"/>
          <w:lang w:val="ro-RO"/>
        </w:rPr>
      </w:pPr>
      <w:r w:rsidRPr="00A52060">
        <w:rPr>
          <w:rFonts w:ascii="Times New Roman" w:hAnsi="Times New Roman" w:cs="Times New Roman"/>
          <w:b/>
          <w:sz w:val="24"/>
          <w:lang w:val="ro-RO"/>
        </w:rPr>
        <w:t>CAPITOLUL IV - ALTE CLAUZE</w:t>
      </w:r>
    </w:p>
    <w:p w:rsidR="005F73D5" w:rsidRPr="00A52060" w:rsidRDefault="005F73D5" w:rsidP="00374683">
      <w:pPr>
        <w:spacing w:after="120" w:line="276" w:lineRule="auto"/>
        <w:rPr>
          <w:rFonts w:ascii="Times New Roman" w:hAnsi="Times New Roman" w:cs="Times New Roman"/>
          <w:sz w:val="24"/>
          <w:lang w:val="ro-RO"/>
        </w:rPr>
      </w:pPr>
      <w:r w:rsidRPr="00A52060">
        <w:rPr>
          <w:rFonts w:ascii="Times New Roman" w:hAnsi="Times New Roman" w:cs="Times New Roman"/>
          <w:b/>
          <w:sz w:val="24"/>
          <w:lang w:val="ro-RO"/>
        </w:rPr>
        <w:t>Art. 4.</w:t>
      </w:r>
      <w:r w:rsidRPr="00A52060">
        <w:rPr>
          <w:rFonts w:ascii="Times New Roman" w:hAnsi="Times New Roman" w:cs="Times New Roman"/>
          <w:sz w:val="24"/>
          <w:lang w:val="ro-RO"/>
        </w:rPr>
        <w:t xml:space="preserve"> Partenerii convin ca liderul de asociere sa fie.................................................................</w:t>
      </w:r>
    </w:p>
    <w:p w:rsidR="005F73D5" w:rsidRPr="00A52060" w:rsidRDefault="005F73D5" w:rsidP="00374683">
      <w:pPr>
        <w:spacing w:line="276" w:lineRule="auto"/>
        <w:jc w:val="both"/>
        <w:rPr>
          <w:rFonts w:ascii="Times New Roman" w:hAnsi="Times New Roman" w:cs="Times New Roman"/>
          <w:sz w:val="24"/>
          <w:lang w:val="ro-RO"/>
        </w:rPr>
      </w:pPr>
      <w:r w:rsidRPr="00A52060">
        <w:rPr>
          <w:rFonts w:ascii="Times New Roman" w:hAnsi="Times New Roman" w:cs="Times New Roman"/>
          <w:sz w:val="24"/>
          <w:lang w:val="ro-RO"/>
        </w:rPr>
        <w:t>........................................... Contractul de achiziţie cu achizitorul va fi semnat de către liderul de asociere……………………………………………………………………………………………, desemnat ca fiind reprezentantul autorizat sa primească instrucţiunile pentru şi în numele oricăruia şi tuturor membrilor asocierii.</w:t>
      </w:r>
    </w:p>
    <w:p w:rsidR="005F73D5" w:rsidRPr="00A52060" w:rsidRDefault="005F73D5" w:rsidP="00374683">
      <w:pPr>
        <w:spacing w:line="276" w:lineRule="auto"/>
        <w:jc w:val="both"/>
        <w:rPr>
          <w:rFonts w:ascii="Times New Roman" w:hAnsi="Times New Roman" w:cs="Times New Roman"/>
          <w:sz w:val="24"/>
          <w:lang w:val="ro-RO"/>
        </w:rPr>
      </w:pP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b/>
          <w:sz w:val="24"/>
          <w:lang w:val="ro-RO"/>
        </w:rPr>
        <w:t>Art. 5.</w:t>
      </w:r>
      <w:r w:rsidRPr="00A52060">
        <w:rPr>
          <w:rFonts w:ascii="Times New Roman" w:hAnsi="Times New Roman" w:cs="Times New Roman"/>
          <w:sz w:val="24"/>
          <w:lang w:val="ro-RO"/>
        </w:rPr>
        <w:t>Părţile vor răspunde solidar şi individual în fata Beneficiarului în ceea ce priveşte toate obligaţiileşiresponsabilităţile decurgând din sau în legătura cu Contractul.</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b/>
          <w:sz w:val="24"/>
          <w:lang w:val="ro-RO"/>
        </w:rPr>
        <w:t>Art. 6.</w:t>
      </w:r>
      <w:r w:rsidRPr="00A52060">
        <w:rPr>
          <w:rFonts w:ascii="Times New Roman" w:hAnsi="Times New Roman" w:cs="Times New Roman"/>
          <w:sz w:val="24"/>
          <w:lang w:val="ro-RO"/>
        </w:rPr>
        <w:t xml:space="preserve"> În caz de adjudecare, asociaţii au convenit ca cotele de participare în cadrul asocierii vor fi </w:t>
      </w:r>
      <w:r w:rsidRPr="00A52060">
        <w:rPr>
          <w:rFonts w:ascii="Times New Roman" w:hAnsi="Times New Roman" w:cs="Times New Roman"/>
          <w:sz w:val="24"/>
          <w:lang w:val="ro-RO"/>
        </w:rPr>
        <w:lastRenderedPageBreak/>
        <w:t>următoarele:</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sz w:val="24"/>
          <w:lang w:val="ro-RO"/>
        </w:rPr>
        <w:t>…............................................................................................. % (în</w:t>
      </w:r>
      <w:r w:rsidRPr="00A52060">
        <w:rPr>
          <w:rFonts w:ascii="Times New Roman" w:hAnsi="Times New Roman" w:cs="Times New Roman"/>
          <w:i/>
          <w:sz w:val="24"/>
          <w:lang w:val="ro-RO"/>
        </w:rPr>
        <w:t xml:space="preserve"> litere</w:t>
      </w:r>
      <w:r w:rsidRPr="00A52060">
        <w:rPr>
          <w:rFonts w:ascii="Times New Roman" w:hAnsi="Times New Roman" w:cs="Times New Roman"/>
          <w:sz w:val="24"/>
          <w:lang w:val="ro-RO"/>
        </w:rPr>
        <w:t>),</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sz w:val="24"/>
          <w:lang w:val="ro-RO"/>
        </w:rPr>
        <w:t>…............................................................................................. % (în</w:t>
      </w:r>
      <w:r w:rsidRPr="00A52060">
        <w:rPr>
          <w:rFonts w:ascii="Times New Roman" w:hAnsi="Times New Roman" w:cs="Times New Roman"/>
          <w:i/>
          <w:sz w:val="24"/>
          <w:lang w:val="ro-RO"/>
        </w:rPr>
        <w:t xml:space="preserve"> litere</w:t>
      </w:r>
      <w:r w:rsidRPr="00A52060">
        <w:rPr>
          <w:rFonts w:ascii="Times New Roman" w:hAnsi="Times New Roman" w:cs="Times New Roman"/>
          <w:sz w:val="24"/>
          <w:lang w:val="ro-RO"/>
        </w:rPr>
        <w:t>)</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b/>
          <w:sz w:val="24"/>
          <w:lang w:val="ro-RO"/>
        </w:rPr>
        <w:t>Art. 7</w:t>
      </w:r>
      <w:r w:rsidRPr="00A52060">
        <w:rPr>
          <w:rFonts w:ascii="Times New Roman" w:hAnsi="Times New Roman" w:cs="Times New Roman"/>
          <w:sz w:val="24"/>
          <w:lang w:val="ro-RO"/>
        </w:rPr>
        <w:t>. Asociaţii convin sa se susţină ori de câte ori va fi nevoie pe tot parcursul realizării contractului, acordându-şi sprijin de natura tehnica, manageriala sau/şi logistica ori de câte ori situaţia o cere.</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b/>
          <w:sz w:val="24"/>
          <w:lang w:val="ro-RO"/>
        </w:rPr>
        <w:t>Art. 8.</w:t>
      </w:r>
      <w:r w:rsidRPr="00A52060">
        <w:rPr>
          <w:rFonts w:ascii="Times New Roman" w:hAnsi="Times New Roman" w:cs="Times New Roman"/>
          <w:sz w:val="24"/>
          <w:lang w:val="ro-RO"/>
        </w:rPr>
        <w:t xml:space="preserve"> Nici una dintre Parţi nu va fi îndreptăţita sa vândă, cesioneze sau în orice alta modalitate sa greveze sau sa transmită cota sa sau parte din aceasta altfel decât prin efectul legii şi prin obţinereaconsimţământului scris prealabil atât al celorlalte Parţi cat şi a Beneficiarului.</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b/>
          <w:sz w:val="24"/>
          <w:lang w:val="ro-RO"/>
        </w:rPr>
        <w:t>Art. 9</w:t>
      </w:r>
      <w:r w:rsidRPr="00A52060">
        <w:rPr>
          <w:rFonts w:ascii="Times New Roman" w:hAnsi="Times New Roman" w:cs="Times New Roman"/>
          <w:sz w:val="24"/>
          <w:lang w:val="ro-RO"/>
        </w:rPr>
        <w:t>. Prezentul acord se completează în ceea ce priveşte termenele şicondiţiile de prestare a lucrărilor, cu prevederile contractului ce se va încheia între …............................... (liderul de asociere) şi Beneficiar.</w:t>
      </w:r>
    </w:p>
    <w:p w:rsidR="005F73D5" w:rsidRPr="00A52060" w:rsidRDefault="005F73D5" w:rsidP="00374683">
      <w:pPr>
        <w:spacing w:after="120" w:line="276" w:lineRule="auto"/>
        <w:jc w:val="both"/>
        <w:rPr>
          <w:rFonts w:ascii="Times New Roman" w:hAnsi="Times New Roman" w:cs="Times New Roman"/>
          <w:sz w:val="24"/>
          <w:lang w:val="ro-RO"/>
        </w:rPr>
      </w:pPr>
      <w:r w:rsidRPr="00A52060">
        <w:rPr>
          <w:rFonts w:ascii="Times New Roman" w:hAnsi="Times New Roman" w:cs="Times New Roman"/>
          <w:sz w:val="24"/>
          <w:lang w:val="ro-RO"/>
        </w:rPr>
        <w:t>Prezentul acord de asociere s-a încheiat astăzi ….................................. în …........ exemplare.</w:t>
      </w:r>
    </w:p>
    <w:p w:rsidR="005F73D5" w:rsidRPr="00A52060" w:rsidRDefault="005F73D5" w:rsidP="00374683">
      <w:pPr>
        <w:spacing w:after="60" w:line="276" w:lineRule="auto"/>
        <w:jc w:val="both"/>
        <w:rPr>
          <w:rFonts w:ascii="Times New Roman" w:hAnsi="Times New Roman" w:cs="Times New Roman"/>
          <w:sz w:val="24"/>
          <w:lang w:val="ro-RO"/>
        </w:rPr>
      </w:pPr>
    </w:p>
    <w:p w:rsidR="005F73D5" w:rsidRPr="00A52060" w:rsidRDefault="005F73D5" w:rsidP="00374683">
      <w:pPr>
        <w:spacing w:after="120" w:line="276" w:lineRule="auto"/>
        <w:rPr>
          <w:rFonts w:ascii="Times New Roman" w:hAnsi="Times New Roman" w:cs="Times New Roman"/>
          <w:sz w:val="24"/>
          <w:lang w:val="ro-RO"/>
        </w:rPr>
      </w:pPr>
      <w:r w:rsidRPr="00A52060">
        <w:rPr>
          <w:rFonts w:ascii="Times New Roman" w:hAnsi="Times New Roman" w:cs="Times New Roman"/>
          <w:sz w:val="24"/>
          <w:lang w:val="ro-RO"/>
        </w:rPr>
        <w:t>LIDER ASOCIAT</w:t>
      </w:r>
      <w:r w:rsidRPr="00A52060">
        <w:rPr>
          <w:rFonts w:ascii="Times New Roman" w:hAnsi="Times New Roman" w:cs="Times New Roman"/>
          <w:sz w:val="24"/>
          <w:lang w:val="ro-RO"/>
        </w:rPr>
        <w:tab/>
      </w:r>
      <w:r w:rsidRPr="00A52060">
        <w:rPr>
          <w:rFonts w:ascii="Times New Roman" w:hAnsi="Times New Roman" w:cs="Times New Roman"/>
          <w:sz w:val="24"/>
          <w:lang w:val="ro-RO"/>
        </w:rPr>
        <w:tab/>
      </w:r>
    </w:p>
    <w:p w:rsidR="005F73D5" w:rsidRPr="00A52060" w:rsidRDefault="005F73D5" w:rsidP="00374683">
      <w:pPr>
        <w:spacing w:after="120" w:line="276" w:lineRule="auto"/>
        <w:rPr>
          <w:rFonts w:ascii="Times New Roman" w:hAnsi="Times New Roman" w:cs="Times New Roman"/>
          <w:i/>
          <w:sz w:val="24"/>
          <w:lang w:val="ro-RO"/>
        </w:rPr>
      </w:pPr>
      <w:r w:rsidRPr="00A52060">
        <w:rPr>
          <w:rFonts w:ascii="Times New Roman" w:hAnsi="Times New Roman" w:cs="Times New Roman"/>
          <w:i/>
          <w:sz w:val="24"/>
          <w:lang w:val="ro-RO"/>
        </w:rPr>
        <w:t>semnătura</w:t>
      </w:r>
    </w:p>
    <w:p w:rsidR="005F73D5" w:rsidRPr="00A52060" w:rsidRDefault="005F73D5" w:rsidP="00374683">
      <w:pPr>
        <w:spacing w:after="120" w:line="276" w:lineRule="auto"/>
        <w:rPr>
          <w:rFonts w:ascii="Times New Roman" w:hAnsi="Times New Roman" w:cs="Times New Roman"/>
          <w:sz w:val="24"/>
          <w:lang w:val="ro-RO"/>
        </w:rPr>
      </w:pPr>
    </w:p>
    <w:p w:rsidR="005F73D5" w:rsidRPr="00A52060" w:rsidRDefault="005F73D5" w:rsidP="00374683">
      <w:pPr>
        <w:spacing w:after="120" w:line="276" w:lineRule="auto"/>
        <w:rPr>
          <w:rFonts w:ascii="Times New Roman" w:hAnsi="Times New Roman" w:cs="Times New Roman"/>
          <w:sz w:val="24"/>
          <w:lang w:val="ro-RO"/>
        </w:rPr>
      </w:pPr>
      <w:r w:rsidRPr="00A52060">
        <w:rPr>
          <w:rFonts w:ascii="Times New Roman" w:hAnsi="Times New Roman" w:cs="Times New Roman"/>
          <w:sz w:val="24"/>
          <w:lang w:val="ro-RO"/>
        </w:rPr>
        <w:t>ASOCIAT 1</w:t>
      </w:r>
    </w:p>
    <w:p w:rsidR="005F73D5" w:rsidRPr="00A52060" w:rsidRDefault="005F73D5" w:rsidP="00374683">
      <w:pPr>
        <w:spacing w:after="120" w:line="276" w:lineRule="auto"/>
        <w:rPr>
          <w:rFonts w:ascii="Times New Roman" w:hAnsi="Times New Roman" w:cs="Times New Roman"/>
          <w:i/>
          <w:sz w:val="24"/>
          <w:lang w:val="ro-RO"/>
        </w:rPr>
      </w:pPr>
      <w:r w:rsidRPr="00A52060">
        <w:rPr>
          <w:rFonts w:ascii="Times New Roman" w:hAnsi="Times New Roman" w:cs="Times New Roman"/>
          <w:i/>
          <w:sz w:val="24"/>
          <w:lang w:val="ro-RO"/>
        </w:rPr>
        <w:t xml:space="preserve">semnătura </w:t>
      </w:r>
      <w:r w:rsidRPr="00A52060">
        <w:rPr>
          <w:rFonts w:ascii="Times New Roman" w:hAnsi="Times New Roman" w:cs="Times New Roman"/>
          <w:i/>
          <w:sz w:val="24"/>
          <w:lang w:val="ro-RO"/>
        </w:rPr>
        <w:tab/>
      </w:r>
    </w:p>
    <w:p w:rsidR="005F73D5" w:rsidRPr="00A52060" w:rsidRDefault="005F73D5" w:rsidP="00374683">
      <w:pPr>
        <w:pStyle w:val="BodyText"/>
        <w:spacing w:after="0" w:line="276" w:lineRule="auto"/>
        <w:rPr>
          <w:rFonts w:ascii="Times New Roman" w:hAnsi="Times New Roman" w:cs="Times New Roman"/>
          <w:b/>
          <w:i/>
          <w:sz w:val="24"/>
          <w:lang w:val="ro-RO"/>
        </w:rPr>
      </w:pPr>
    </w:p>
    <w:p w:rsidR="005F73D5" w:rsidRPr="00A52060" w:rsidRDefault="005F73D5" w:rsidP="00374683">
      <w:pPr>
        <w:pStyle w:val="BodyText"/>
        <w:spacing w:after="0" w:line="276" w:lineRule="auto"/>
        <w:rPr>
          <w:rFonts w:ascii="Times New Roman" w:hAnsi="Times New Roman" w:cs="Times New Roman"/>
          <w:b/>
          <w:i/>
          <w:sz w:val="24"/>
          <w:lang w:val="ro-RO"/>
        </w:rPr>
      </w:pPr>
    </w:p>
    <w:p w:rsidR="005F73D5" w:rsidRPr="00A52060" w:rsidRDefault="005F73D5" w:rsidP="00374683">
      <w:pPr>
        <w:pStyle w:val="BodyText"/>
        <w:spacing w:after="0" w:line="276" w:lineRule="auto"/>
        <w:rPr>
          <w:rFonts w:ascii="Times New Roman" w:hAnsi="Times New Roman" w:cs="Times New Roman"/>
          <w:i/>
          <w:sz w:val="24"/>
          <w:lang w:val="ro-RO"/>
        </w:rPr>
      </w:pPr>
      <w:r w:rsidRPr="00A52060">
        <w:rPr>
          <w:rFonts w:ascii="Times New Roman" w:hAnsi="Times New Roman" w:cs="Times New Roman"/>
          <w:b/>
          <w:i/>
          <w:sz w:val="24"/>
          <w:lang w:val="ro-RO"/>
        </w:rPr>
        <w:t xml:space="preserve">NOTA: </w:t>
      </w:r>
      <w:r w:rsidRPr="00A52060">
        <w:rPr>
          <w:rFonts w:ascii="Times New Roman" w:hAnsi="Times New Roman" w:cs="Times New Roman"/>
          <w:i/>
          <w:sz w:val="24"/>
          <w:lang w:val="ro-RO"/>
        </w:rPr>
        <w:t>Prezentul Acord de Asociere conţine clauzele obligatorii, părţile putând adăuga şi alte clauze.</w:t>
      </w:r>
    </w:p>
    <w:p w:rsidR="005F73D5" w:rsidRPr="00A52060" w:rsidRDefault="005F73D5" w:rsidP="00374683">
      <w:pPr>
        <w:pStyle w:val="BodyText"/>
        <w:spacing w:after="0" w:line="276" w:lineRule="auto"/>
        <w:rPr>
          <w:rFonts w:ascii="Times New Roman" w:hAnsi="Times New Roman" w:cs="Times New Roman"/>
          <w:i/>
          <w:sz w:val="24"/>
          <w:lang w:val="ro-RO"/>
        </w:rPr>
      </w:pPr>
    </w:p>
    <w:p w:rsidR="005F73D5" w:rsidRPr="00A52060" w:rsidRDefault="005F73D5" w:rsidP="00374683">
      <w:pPr>
        <w:spacing w:after="120" w:line="276" w:lineRule="auto"/>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5F73D5" w:rsidRPr="00A52060" w:rsidRDefault="005F73D5" w:rsidP="00A52060">
      <w:pPr>
        <w:spacing w:after="120"/>
        <w:rPr>
          <w:rFonts w:ascii="Times New Roman" w:hAnsi="Times New Roman" w:cs="Times New Roman"/>
          <w:sz w:val="24"/>
          <w:lang w:val="ro-RO"/>
        </w:rPr>
      </w:pPr>
    </w:p>
    <w:p w:rsidR="003D17F6" w:rsidRPr="00A52060" w:rsidRDefault="003D17F6" w:rsidP="00A52060">
      <w:pPr>
        <w:spacing w:after="120"/>
        <w:rPr>
          <w:rFonts w:ascii="Times New Roman" w:hAnsi="Times New Roman" w:cs="Times New Roman"/>
          <w:sz w:val="24"/>
          <w:lang w:val="ro-RO"/>
        </w:rPr>
      </w:pPr>
    </w:p>
    <w:p w:rsidR="00374683" w:rsidRPr="00374683" w:rsidRDefault="005F73D5" w:rsidP="00374683">
      <w:pPr>
        <w:pStyle w:val="TOC1"/>
        <w:pageBreakBefore/>
        <w:jc w:val="right"/>
        <w:rPr>
          <w:i/>
          <w:iCs w:val="0"/>
          <w:lang w:val="ro-RO"/>
        </w:rPr>
      </w:pPr>
      <w:r w:rsidRPr="00A52060">
        <w:rPr>
          <w:lang w:val="ro-RO"/>
        </w:rPr>
        <w:lastRenderedPageBreak/>
        <w:tab/>
      </w:r>
      <w:bookmarkStart w:id="2" w:name="__RefHeading__27_424471158"/>
      <w:bookmarkEnd w:id="2"/>
      <w:r w:rsidR="00374683" w:rsidRPr="00374683">
        <w:rPr>
          <w:i/>
          <w:iCs w:val="0"/>
          <w:lang w:val="ro-RO"/>
        </w:rPr>
        <w:t xml:space="preserve">FORMULAR nr. 4 </w:t>
      </w:r>
    </w:p>
    <w:p w:rsidR="005F73D5" w:rsidRPr="00A52060" w:rsidRDefault="005F73D5" w:rsidP="00A52060">
      <w:pPr>
        <w:spacing w:after="120"/>
        <w:jc w:val="right"/>
        <w:rPr>
          <w:rFonts w:ascii="Times New Roman" w:hAnsi="Times New Roman" w:cs="Times New Roman"/>
          <w:b/>
          <w:iCs/>
          <w:spacing w:val="-2"/>
          <w:sz w:val="24"/>
          <w:lang w:val="ro-RO"/>
        </w:rPr>
      </w:pPr>
    </w:p>
    <w:p w:rsidR="005F73D5" w:rsidRPr="00A52060" w:rsidRDefault="005F73D5" w:rsidP="00A52060">
      <w:pPr>
        <w:shd w:val="clear" w:color="auto" w:fill="FFFFFF"/>
        <w:spacing w:line="216" w:lineRule="auto"/>
        <w:rPr>
          <w:rFonts w:ascii="Times New Roman" w:hAnsi="Times New Roman" w:cs="Times New Roman"/>
          <w:b/>
          <w:bCs/>
          <w:spacing w:val="-2"/>
          <w:sz w:val="24"/>
          <w:lang w:val="ro-RO"/>
        </w:rPr>
      </w:pPr>
    </w:p>
    <w:p w:rsidR="005F73D5" w:rsidRPr="00A52060" w:rsidRDefault="005F73D5" w:rsidP="00A52060">
      <w:pPr>
        <w:shd w:val="clear" w:color="auto" w:fill="FFFFFF"/>
        <w:spacing w:line="216" w:lineRule="auto"/>
        <w:rPr>
          <w:rFonts w:ascii="Times New Roman" w:hAnsi="Times New Roman" w:cs="Times New Roman"/>
          <w:b/>
          <w:bCs/>
          <w:spacing w:val="-2"/>
          <w:sz w:val="24"/>
          <w:lang w:val="ro-RO"/>
        </w:rPr>
      </w:pPr>
      <w:r w:rsidRPr="00A52060">
        <w:rPr>
          <w:rFonts w:ascii="Times New Roman" w:hAnsi="Times New Roman" w:cs="Times New Roman"/>
          <w:b/>
          <w:bCs/>
          <w:spacing w:val="-2"/>
          <w:sz w:val="24"/>
          <w:lang w:val="ro-RO"/>
        </w:rPr>
        <w:t>Terţsusţinător al capacităţii tehnice şi/sau profesionale</w:t>
      </w:r>
    </w:p>
    <w:p w:rsidR="005F73D5" w:rsidRPr="00A52060" w:rsidRDefault="005F73D5" w:rsidP="00A52060">
      <w:pPr>
        <w:keepNext/>
        <w:widowControl/>
        <w:suppressAutoHyphens w:val="0"/>
        <w:spacing w:line="240" w:lineRule="exact"/>
        <w:jc w:val="both"/>
        <w:outlineLvl w:val="0"/>
        <w:rPr>
          <w:rFonts w:ascii="Times New Roman" w:hAnsi="Times New Roman" w:cs="Times New Roman"/>
          <w:bCs/>
          <w:i/>
          <w:spacing w:val="-2"/>
          <w:kern w:val="0"/>
          <w:sz w:val="24"/>
          <w:lang w:val="ro-RO" w:eastAsia="ro-RO" w:bidi="ar-SA"/>
        </w:rPr>
      </w:pPr>
      <w:bookmarkStart w:id="3" w:name="__RefHeading__37_424471158"/>
      <w:bookmarkEnd w:id="3"/>
    </w:p>
    <w:p w:rsidR="005F73D5" w:rsidRPr="00A52060" w:rsidRDefault="005F73D5" w:rsidP="00A52060">
      <w:pPr>
        <w:keepNext/>
        <w:widowControl/>
        <w:suppressAutoHyphens w:val="0"/>
        <w:spacing w:line="240" w:lineRule="exact"/>
        <w:jc w:val="both"/>
        <w:outlineLvl w:val="0"/>
        <w:rPr>
          <w:rFonts w:ascii="Times New Roman" w:hAnsi="Times New Roman" w:cs="Times New Roman"/>
          <w:bCs/>
          <w:i/>
          <w:kern w:val="0"/>
          <w:sz w:val="24"/>
          <w:lang w:val="ro-RO" w:eastAsia="ro-RO" w:bidi="ar-SA"/>
        </w:rPr>
      </w:pPr>
      <w:r w:rsidRPr="00A52060">
        <w:rPr>
          <w:rFonts w:ascii="Times New Roman" w:hAnsi="Times New Roman" w:cs="Times New Roman"/>
          <w:bCs/>
          <w:i/>
          <w:spacing w:val="-2"/>
          <w:kern w:val="0"/>
          <w:sz w:val="24"/>
          <w:lang w:val="ro-RO" w:eastAsia="ro-RO" w:bidi="ar-SA"/>
        </w:rPr>
        <w:t>Terţsusţinător tehnic si/sau profesional</w:t>
      </w:r>
    </w:p>
    <w:p w:rsidR="005F73D5" w:rsidRPr="00A52060" w:rsidRDefault="005F73D5" w:rsidP="00A52060">
      <w:pPr>
        <w:widowControl/>
        <w:shd w:val="clear" w:color="auto" w:fill="FFFFFF"/>
        <w:suppressAutoHyphens w:val="0"/>
        <w:rPr>
          <w:rFonts w:ascii="Times New Roman" w:hAnsi="Times New Roman" w:cs="Times New Roman"/>
          <w:i/>
          <w:kern w:val="0"/>
          <w:sz w:val="24"/>
          <w:lang w:val="ro-RO" w:eastAsia="en-US" w:bidi="ar-SA"/>
        </w:rPr>
      </w:pPr>
      <w:r w:rsidRPr="00A52060">
        <w:rPr>
          <w:rFonts w:ascii="Times New Roman" w:hAnsi="Times New Roman" w:cs="Times New Roman"/>
          <w:i/>
          <w:spacing w:val="-2"/>
          <w:kern w:val="0"/>
          <w:sz w:val="24"/>
          <w:lang w:val="ro-RO" w:eastAsia="en-US" w:bidi="ar-SA"/>
        </w:rPr>
        <w:t>..........................</w:t>
      </w:r>
    </w:p>
    <w:p w:rsidR="005F73D5" w:rsidRPr="00A52060" w:rsidRDefault="005F73D5" w:rsidP="00A52060">
      <w:pPr>
        <w:widowControl/>
        <w:shd w:val="clear" w:color="auto" w:fill="FFFFFF"/>
        <w:suppressAutoHyphens w:val="0"/>
        <w:rPr>
          <w:rFonts w:ascii="Times New Roman" w:hAnsi="Times New Roman" w:cs="Times New Roman"/>
          <w:i/>
          <w:kern w:val="0"/>
          <w:sz w:val="24"/>
          <w:lang w:val="ro-RO" w:eastAsia="en-US" w:bidi="ar-SA"/>
        </w:rPr>
      </w:pPr>
      <w:r w:rsidRPr="00A52060">
        <w:rPr>
          <w:rFonts w:ascii="Times New Roman" w:hAnsi="Times New Roman" w:cs="Times New Roman"/>
          <w:i/>
          <w:kern w:val="0"/>
          <w:sz w:val="24"/>
          <w:lang w:val="ro-RO" w:eastAsia="en-US" w:bidi="ar-SA"/>
        </w:rPr>
        <w:t>(denumirea)</w:t>
      </w:r>
    </w:p>
    <w:p w:rsidR="005F73D5" w:rsidRPr="00A52060" w:rsidRDefault="005F73D5" w:rsidP="00A52060">
      <w:pPr>
        <w:pStyle w:val="Heading1"/>
        <w:widowControl/>
        <w:numPr>
          <w:ilvl w:val="0"/>
          <w:numId w:val="0"/>
        </w:numPr>
        <w:spacing w:before="0" w:after="0" w:line="216" w:lineRule="auto"/>
        <w:jc w:val="center"/>
        <w:rPr>
          <w:rFonts w:ascii="Times New Roman" w:hAnsi="Times New Roman" w:cs="Times New Roman"/>
          <w:sz w:val="24"/>
          <w:szCs w:val="24"/>
          <w:lang w:val="ro-RO"/>
        </w:rPr>
      </w:pPr>
      <w:r w:rsidRPr="00A52060">
        <w:rPr>
          <w:rFonts w:ascii="Times New Roman" w:hAnsi="Times New Roman" w:cs="Times New Roman"/>
          <w:sz w:val="24"/>
          <w:szCs w:val="24"/>
          <w:lang w:val="ro-RO"/>
        </w:rPr>
        <w:t>Angajament Ferm</w:t>
      </w:r>
    </w:p>
    <w:p w:rsidR="005F73D5" w:rsidRPr="00A52060" w:rsidRDefault="005F73D5" w:rsidP="00A52060">
      <w:pPr>
        <w:pStyle w:val="Heading1"/>
        <w:widowControl/>
        <w:numPr>
          <w:ilvl w:val="0"/>
          <w:numId w:val="0"/>
        </w:numPr>
        <w:spacing w:before="0" w:after="0" w:line="216" w:lineRule="auto"/>
        <w:jc w:val="center"/>
        <w:rPr>
          <w:rFonts w:ascii="Times New Roman" w:hAnsi="Times New Roman" w:cs="Times New Roman"/>
          <w:sz w:val="24"/>
          <w:szCs w:val="24"/>
          <w:lang w:val="ro-RO"/>
        </w:rPr>
      </w:pPr>
      <w:r w:rsidRPr="00A52060">
        <w:rPr>
          <w:rFonts w:ascii="Times New Roman" w:hAnsi="Times New Roman" w:cs="Times New Roman"/>
          <w:sz w:val="24"/>
          <w:szCs w:val="24"/>
          <w:lang w:val="ro-RO"/>
        </w:rPr>
        <w:t>privind susţinerea tehnica şi profesională a ofertantului</w:t>
      </w:r>
    </w:p>
    <w:p w:rsidR="005F73D5" w:rsidRPr="00A52060" w:rsidRDefault="005F73D5" w:rsidP="00A52060">
      <w:pPr>
        <w:pStyle w:val="BodyText"/>
        <w:spacing w:after="0"/>
        <w:jc w:val="center"/>
        <w:rPr>
          <w:rFonts w:ascii="Times New Roman" w:hAnsi="Times New Roman" w:cs="Times New Roman"/>
          <w:sz w:val="24"/>
          <w:lang w:val="ro-RO"/>
        </w:rPr>
      </w:pPr>
      <w:r w:rsidRPr="00A52060">
        <w:rPr>
          <w:rFonts w:ascii="Times New Roman" w:hAnsi="Times New Roman" w:cs="Times New Roman"/>
          <w:sz w:val="24"/>
          <w:lang w:val="ro-RO"/>
        </w:rPr>
        <w:t>..............................................................</w:t>
      </w:r>
    </w:p>
    <w:p w:rsidR="005F73D5" w:rsidRPr="00A52060" w:rsidRDefault="005F73D5" w:rsidP="00A52060">
      <w:pPr>
        <w:widowControl/>
        <w:shd w:val="clear" w:color="auto" w:fill="FFFFFF"/>
        <w:suppressAutoHyphens w:val="0"/>
        <w:rPr>
          <w:rFonts w:ascii="Times New Roman" w:hAnsi="Times New Roman" w:cs="Times New Roman"/>
          <w:spacing w:val="-3"/>
          <w:kern w:val="0"/>
          <w:sz w:val="24"/>
          <w:lang w:val="ro-RO" w:eastAsia="en-US" w:bidi="ar-SA"/>
        </w:rPr>
      </w:pPr>
    </w:p>
    <w:p w:rsidR="005F73D5" w:rsidRPr="00A52060" w:rsidRDefault="005F73D5" w:rsidP="00A52060">
      <w:pPr>
        <w:widowControl/>
        <w:shd w:val="clear" w:color="auto" w:fill="FFFFFF"/>
        <w:suppressAutoHyphens w:val="0"/>
        <w:rPr>
          <w:rFonts w:ascii="Times New Roman" w:hAnsi="Times New Roman" w:cs="Times New Roman"/>
          <w:spacing w:val="-3"/>
          <w:kern w:val="0"/>
          <w:sz w:val="24"/>
          <w:lang w:val="ro-RO" w:eastAsia="en-US" w:bidi="ar-SA"/>
        </w:rPr>
      </w:pPr>
      <w:r w:rsidRPr="00A52060">
        <w:rPr>
          <w:rFonts w:ascii="Times New Roman" w:hAnsi="Times New Roman" w:cs="Times New Roman"/>
          <w:spacing w:val="-3"/>
          <w:kern w:val="0"/>
          <w:sz w:val="24"/>
          <w:lang w:val="ro-RO" w:eastAsia="en-US" w:bidi="ar-SA"/>
        </w:rPr>
        <w:t>Către, ................................................................................</w:t>
      </w:r>
    </w:p>
    <w:p w:rsidR="005F73D5" w:rsidRPr="00A52060" w:rsidRDefault="005F73D5" w:rsidP="00A52060">
      <w:pPr>
        <w:shd w:val="clear" w:color="auto" w:fill="FFFFFF"/>
        <w:tabs>
          <w:tab w:val="left" w:leader="dot" w:pos="7181"/>
        </w:tabs>
        <w:spacing w:line="216" w:lineRule="auto"/>
        <w:rPr>
          <w:rFonts w:ascii="Times New Roman" w:hAnsi="Times New Roman" w:cs="Times New Roman"/>
          <w:i/>
          <w:kern w:val="0"/>
          <w:sz w:val="24"/>
          <w:lang w:val="ro-RO" w:eastAsia="en-US" w:bidi="ar-SA"/>
        </w:rPr>
      </w:pPr>
      <w:r w:rsidRPr="00A52060">
        <w:rPr>
          <w:rFonts w:ascii="Times New Roman" w:hAnsi="Times New Roman" w:cs="Times New Roman"/>
          <w:i/>
          <w:kern w:val="0"/>
          <w:sz w:val="24"/>
          <w:lang w:val="ro-RO" w:eastAsia="en-US" w:bidi="ar-SA"/>
        </w:rPr>
        <w:t>(denumirea autorităţii contractante şi adresa completă)</w:t>
      </w:r>
    </w:p>
    <w:p w:rsidR="005F73D5" w:rsidRPr="00A52060" w:rsidRDefault="005F73D5" w:rsidP="00A52060">
      <w:pPr>
        <w:shd w:val="clear" w:color="auto" w:fill="FFFFFF"/>
        <w:tabs>
          <w:tab w:val="left" w:leader="dot" w:pos="7181"/>
        </w:tabs>
        <w:spacing w:line="216" w:lineRule="auto"/>
        <w:rPr>
          <w:rFonts w:ascii="Times New Roman" w:hAnsi="Times New Roman" w:cs="Times New Roman"/>
          <w:sz w:val="24"/>
          <w:lang w:val="ro-RO"/>
        </w:rPr>
      </w:pPr>
    </w:p>
    <w:p w:rsidR="005F73D5" w:rsidRPr="00A52060" w:rsidRDefault="005F73D5" w:rsidP="00A52060">
      <w:pPr>
        <w:spacing w:before="120" w:after="120" w:line="216" w:lineRule="auto"/>
        <w:jc w:val="both"/>
        <w:rPr>
          <w:rFonts w:ascii="Times New Roman" w:hAnsi="Times New Roman" w:cs="Times New Roman"/>
          <w:sz w:val="24"/>
          <w:lang w:val="ro-RO"/>
        </w:rPr>
      </w:pPr>
      <w:r w:rsidRPr="00A52060">
        <w:rPr>
          <w:rFonts w:ascii="Times New Roman" w:hAnsi="Times New Roman" w:cs="Times New Roman"/>
          <w:sz w:val="24"/>
          <w:lang w:val="ro-RO"/>
        </w:rPr>
        <w:t xml:space="preserve">Cu privire la procedura pentru atribuirea contractului </w:t>
      </w:r>
      <w:r w:rsidRPr="00A52060">
        <w:rPr>
          <w:rFonts w:ascii="Times New Roman" w:hAnsi="Times New Roman" w:cs="Times New Roman"/>
          <w:b/>
          <w:sz w:val="24"/>
          <w:lang w:val="ro-RO"/>
        </w:rPr>
        <w:t xml:space="preserve">....................................… </w:t>
      </w:r>
      <w:r w:rsidRPr="00A52060">
        <w:rPr>
          <w:rFonts w:ascii="Times New Roman" w:hAnsi="Times New Roman" w:cs="Times New Roman"/>
          <w:sz w:val="24"/>
          <w:lang w:val="ro-RO"/>
        </w:rPr>
        <w:t>(</w:t>
      </w:r>
      <w:r w:rsidRPr="00A52060">
        <w:rPr>
          <w:rFonts w:ascii="Times New Roman" w:hAnsi="Times New Roman" w:cs="Times New Roman"/>
          <w:i/>
          <w:sz w:val="24"/>
          <w:lang w:val="ro-RO"/>
        </w:rPr>
        <w:t xml:space="preserve">se va completa cu denumirea obiectivului), </w:t>
      </w:r>
      <w:r w:rsidRPr="00A52060">
        <w:rPr>
          <w:rFonts w:ascii="Times New Roman" w:hAnsi="Times New Roman" w:cs="Times New Roman"/>
          <w:sz w:val="24"/>
          <w:lang w:val="ro-RO"/>
        </w:rPr>
        <w:t xml:space="preserve">noi ............. </w:t>
      </w:r>
      <w:r w:rsidRPr="00A52060">
        <w:rPr>
          <w:rFonts w:ascii="Times New Roman" w:hAnsi="Times New Roman" w:cs="Times New Roman"/>
          <w:i/>
          <w:sz w:val="24"/>
          <w:lang w:val="ro-RO"/>
        </w:rPr>
        <w:t>(denumirea terţuluisusţinător tehnic şi profesional</w:t>
      </w:r>
      <w:r w:rsidRPr="00A52060">
        <w:rPr>
          <w:rFonts w:ascii="Times New Roman" w:hAnsi="Times New Roman" w:cs="Times New Roman"/>
          <w:sz w:val="24"/>
          <w:lang w:val="ro-RO"/>
        </w:rPr>
        <w:t>), având sediul înregistrat la .......... .............</w:t>
      </w:r>
      <w:r w:rsidRPr="00A52060">
        <w:rPr>
          <w:rFonts w:ascii="Times New Roman" w:hAnsi="Times New Roman" w:cs="Times New Roman"/>
          <w:i/>
          <w:sz w:val="24"/>
          <w:lang w:val="ro-RO"/>
        </w:rPr>
        <w:t>(adresa terţuluisusţinător tehnic şi profesional)</w:t>
      </w:r>
      <w:r w:rsidRPr="00A52060">
        <w:rPr>
          <w:rFonts w:ascii="Times New Roman" w:hAnsi="Times New Roman" w:cs="Times New Roman"/>
          <w:sz w:val="24"/>
          <w:lang w:val="ro-RO"/>
        </w:rPr>
        <w:t>, ne obligăm, în mod ferm, necondiţionatşi irevocabil, să punem la dispoziţia.............. (</w:t>
      </w:r>
      <w:r w:rsidRPr="00A52060">
        <w:rPr>
          <w:rFonts w:ascii="Times New Roman" w:hAnsi="Times New Roman" w:cs="Times New Roman"/>
          <w:i/>
          <w:sz w:val="24"/>
          <w:lang w:val="ro-RO"/>
        </w:rPr>
        <w:t>denumirea ofertantului/grupului de operatori economici)</w:t>
      </w:r>
      <w:r w:rsidRPr="00A52060">
        <w:rPr>
          <w:rFonts w:ascii="Times New Roman" w:hAnsi="Times New Roman" w:cs="Times New Roman"/>
          <w:sz w:val="24"/>
          <w:lang w:val="ro-RO"/>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rsidR="005F73D5" w:rsidRPr="00A52060" w:rsidRDefault="005F73D5" w:rsidP="00A52060">
      <w:pPr>
        <w:shd w:val="clear" w:color="auto" w:fill="FFFFFF"/>
        <w:tabs>
          <w:tab w:val="left" w:leader="dot" w:pos="7181"/>
        </w:tabs>
        <w:spacing w:before="120" w:after="120" w:line="216" w:lineRule="auto"/>
        <w:jc w:val="both"/>
        <w:rPr>
          <w:rFonts w:ascii="Times New Roman" w:hAnsi="Times New Roman" w:cs="Times New Roman"/>
          <w:sz w:val="24"/>
          <w:lang w:val="ro-RO"/>
        </w:rPr>
      </w:pPr>
      <w:r w:rsidRPr="00A52060">
        <w:rPr>
          <w:rFonts w:ascii="Times New Roman" w:hAnsi="Times New Roman" w:cs="Times New Roman"/>
          <w:sz w:val="24"/>
          <w:lang w:val="ro-RO"/>
        </w:rPr>
        <w:t>Acordarea susţinerii tehnice şi profesionale nu implică alte costuri pentru achizitor, cu excepţia celor care au fost incluse în propunerea financiară.</w:t>
      </w:r>
    </w:p>
    <w:p w:rsidR="005F73D5" w:rsidRPr="00A52060" w:rsidRDefault="005F73D5" w:rsidP="00A52060">
      <w:pPr>
        <w:shd w:val="clear" w:color="auto" w:fill="FFFFFF"/>
        <w:spacing w:before="120" w:after="120" w:line="216" w:lineRule="auto"/>
        <w:jc w:val="both"/>
        <w:rPr>
          <w:rFonts w:ascii="Times New Roman" w:hAnsi="Times New Roman" w:cs="Times New Roman"/>
          <w:sz w:val="24"/>
          <w:lang w:val="ro-RO"/>
        </w:rPr>
      </w:pPr>
      <w:r w:rsidRPr="00A52060">
        <w:rPr>
          <w:rFonts w:ascii="Times New Roman" w:hAnsi="Times New Roman" w:cs="Times New Roman"/>
          <w:sz w:val="24"/>
          <w:lang w:val="ro-RO"/>
        </w:rPr>
        <w:t>În acest sens, ne obligăm în mod ferm, necondiţionatşi irevocabil, să punem la dispoziţia .......... (</w:t>
      </w:r>
      <w:r w:rsidRPr="00A52060">
        <w:rPr>
          <w:rFonts w:ascii="Times New Roman" w:hAnsi="Times New Roman" w:cs="Times New Roman"/>
          <w:i/>
          <w:sz w:val="24"/>
          <w:lang w:val="ro-RO"/>
        </w:rPr>
        <w:t xml:space="preserve">denumireaofertantului) </w:t>
      </w:r>
      <w:r w:rsidRPr="00A52060">
        <w:rPr>
          <w:rFonts w:ascii="Times New Roman" w:hAnsi="Times New Roman" w:cs="Times New Roman"/>
          <w:sz w:val="24"/>
          <w:lang w:val="ro-RO"/>
        </w:rPr>
        <w:t>resursele tehnice şi/sau profesionale de ................................................ ..................................................................necesare pentru îndeplinirea integrală, reglementară şi la termen a contractului de achiziţie publică.</w:t>
      </w:r>
    </w:p>
    <w:p w:rsidR="005F73D5" w:rsidRPr="00A52060" w:rsidRDefault="005F73D5" w:rsidP="00A52060">
      <w:pPr>
        <w:shd w:val="clear" w:color="auto" w:fill="FFFFFF"/>
        <w:spacing w:before="120" w:after="120" w:line="216" w:lineRule="auto"/>
        <w:jc w:val="both"/>
        <w:rPr>
          <w:rFonts w:ascii="Times New Roman" w:hAnsi="Times New Roman" w:cs="Times New Roman"/>
          <w:sz w:val="24"/>
          <w:lang w:val="ro-RO"/>
        </w:rPr>
      </w:pPr>
      <w:r w:rsidRPr="00A52060">
        <w:rPr>
          <w:rFonts w:ascii="Times New Roman" w:hAnsi="Times New Roman" w:cs="Times New Roman"/>
          <w:sz w:val="24"/>
          <w:lang w:val="ro-RO"/>
        </w:rPr>
        <w:t xml:space="preserve">Noi, ....................... </w:t>
      </w:r>
      <w:r w:rsidRPr="00A52060">
        <w:rPr>
          <w:rFonts w:ascii="Times New Roman" w:hAnsi="Times New Roman" w:cs="Times New Roman"/>
          <w:i/>
          <w:sz w:val="24"/>
          <w:lang w:val="ro-RO"/>
        </w:rPr>
        <w:t>(denumirea terţuluisusţinător tehnic şiprofesional),</w:t>
      </w:r>
      <w:r w:rsidRPr="00A52060">
        <w:rPr>
          <w:rFonts w:ascii="Times New Roman" w:hAnsi="Times New Roman" w:cs="Times New Roman"/>
          <w:sz w:val="24"/>
          <w:lang w:val="ro-RO"/>
        </w:rPr>
        <w:t xml:space="preserve"> declarăm că înţelegem să răspundem, în mod necondiţionat, faţă de autoritatea contractantă pentru neexecutarea oricărei obligaţii asumate de ....................... </w:t>
      </w:r>
      <w:r w:rsidRPr="00A52060">
        <w:rPr>
          <w:rFonts w:ascii="Times New Roman" w:hAnsi="Times New Roman" w:cs="Times New Roman"/>
          <w:i/>
          <w:sz w:val="24"/>
          <w:lang w:val="ro-RO"/>
        </w:rPr>
        <w:t>(denumire ofertant)</w:t>
      </w:r>
      <w:r w:rsidRPr="00A52060">
        <w:rPr>
          <w:rFonts w:ascii="Times New Roman" w:hAnsi="Times New Roman" w:cs="Times New Roman"/>
          <w:sz w:val="24"/>
          <w:lang w:val="ro-RO"/>
        </w:rPr>
        <w:t xml:space="preserve">, în baza contractului de achiziţie publică, şi pentru care ................ </w:t>
      </w:r>
      <w:r w:rsidRPr="00A52060">
        <w:rPr>
          <w:rFonts w:ascii="Times New Roman" w:hAnsi="Times New Roman" w:cs="Times New Roman"/>
          <w:i/>
          <w:sz w:val="24"/>
          <w:lang w:val="ro-RO"/>
        </w:rPr>
        <w:t>(denumire operatorul)</w:t>
      </w:r>
      <w:r w:rsidRPr="00A52060">
        <w:rPr>
          <w:rFonts w:ascii="Times New Roman" w:hAnsi="Times New Roman" w:cs="Times New Roman"/>
          <w:sz w:val="24"/>
          <w:lang w:val="ro-RO"/>
        </w:rPr>
        <w:t xml:space="preserve"> a primit susţinerea tehnică şi profesională conform prezentului angajament, renunţând în acest sens, definitiv şi irevocabil, la invocarea beneficiului de diviziune sau discuţiune.</w:t>
      </w:r>
    </w:p>
    <w:p w:rsidR="005F73D5" w:rsidRPr="00A52060" w:rsidRDefault="005F73D5" w:rsidP="00A52060">
      <w:pPr>
        <w:shd w:val="clear" w:color="auto" w:fill="FFFFFF"/>
        <w:spacing w:before="120" w:after="120" w:line="216" w:lineRule="auto"/>
        <w:jc w:val="both"/>
        <w:rPr>
          <w:rFonts w:ascii="Times New Roman" w:hAnsi="Times New Roman" w:cs="Times New Roman"/>
          <w:sz w:val="24"/>
          <w:lang w:val="ro-RO"/>
        </w:rPr>
      </w:pPr>
      <w:r w:rsidRPr="00A52060">
        <w:rPr>
          <w:rFonts w:ascii="Times New Roman" w:hAnsi="Times New Roman" w:cs="Times New Roman"/>
          <w:sz w:val="24"/>
          <w:lang w:val="ro-RO"/>
        </w:rPr>
        <w:t xml:space="preserve">Noi, .................. </w:t>
      </w:r>
      <w:r w:rsidRPr="00A52060">
        <w:rPr>
          <w:rFonts w:ascii="Times New Roman" w:hAnsi="Times New Roman" w:cs="Times New Roman"/>
          <w:i/>
          <w:sz w:val="24"/>
          <w:lang w:val="ro-RO"/>
        </w:rPr>
        <w:t>(denumirea terţuluisusţinător tehnic şi profesional),</w:t>
      </w:r>
      <w:r w:rsidRPr="00A52060">
        <w:rPr>
          <w:rFonts w:ascii="Times New Roman" w:hAnsi="Times New Roman" w:cs="Times New Roman"/>
          <w:sz w:val="24"/>
          <w:lang w:val="ro-RO"/>
        </w:rPr>
        <w:t xml:space="preserve"> declarăm ca înţelegem să renunţăm definitiv şi irevocabil la dreptul de a invoca orice excepţie de neexecutare, atât faţă de autoritatea contractantă, cât şifaţă de ................. (</w:t>
      </w:r>
      <w:r w:rsidRPr="00A52060">
        <w:rPr>
          <w:rFonts w:ascii="Times New Roman" w:hAnsi="Times New Roman" w:cs="Times New Roman"/>
          <w:i/>
          <w:sz w:val="24"/>
          <w:lang w:val="ro-RO"/>
        </w:rPr>
        <w:t>denumire ofertant),</w:t>
      </w:r>
      <w:r w:rsidRPr="00A52060">
        <w:rPr>
          <w:rFonts w:ascii="Times New Roman" w:hAnsi="Times New Roman" w:cs="Times New Roman"/>
          <w:sz w:val="24"/>
          <w:lang w:val="ro-RO"/>
        </w:rPr>
        <w:t xml:space="preserve"> care ar putea conduce la neexecutarea, parţială sau totală, sau la executarea cu întârziere sau în mod necorespunzător a obligaţiilor asumate de noi prin prezentul angajament.</w:t>
      </w:r>
    </w:p>
    <w:p w:rsidR="005F73D5" w:rsidRPr="00A52060" w:rsidRDefault="005F73D5" w:rsidP="00A52060">
      <w:pPr>
        <w:shd w:val="clear" w:color="auto" w:fill="FFFFFF"/>
        <w:spacing w:before="120" w:after="120" w:line="216" w:lineRule="auto"/>
        <w:jc w:val="both"/>
        <w:rPr>
          <w:rFonts w:ascii="Times New Roman" w:hAnsi="Times New Roman" w:cs="Times New Roman"/>
          <w:sz w:val="24"/>
          <w:lang w:val="ro-RO"/>
        </w:rPr>
      </w:pPr>
      <w:r w:rsidRPr="00A52060">
        <w:rPr>
          <w:rFonts w:ascii="Times New Roman" w:hAnsi="Times New Roman" w:cs="Times New Roman"/>
          <w:spacing w:val="-1"/>
          <w:sz w:val="24"/>
          <w:lang w:val="ro-RO"/>
        </w:rPr>
        <w:t>Noi,..................................</w:t>
      </w:r>
      <w:r w:rsidRPr="00A52060">
        <w:rPr>
          <w:rFonts w:ascii="Times New Roman" w:hAnsi="Times New Roman" w:cs="Times New Roman"/>
          <w:i/>
          <w:sz w:val="24"/>
          <w:lang w:val="ro-RO"/>
        </w:rPr>
        <w:t xml:space="preserve"> (denumirea terţuluisusţinător tehnic şi profesional),</w:t>
      </w:r>
      <w:r w:rsidRPr="00A52060">
        <w:rPr>
          <w:rFonts w:ascii="Times New Roman" w:hAnsi="Times New Roman" w:cs="Times New Roman"/>
          <w:sz w:val="24"/>
          <w:lang w:val="ro-RO"/>
        </w:rPr>
        <w:t xml:space="preserve"> declarăm că înţelegem să răspundem pentru prejudiciile cauzate autorităţii contractante ca urmare a nerespectării obligaţiilor prevăzute în angajament.</w:t>
      </w:r>
    </w:p>
    <w:p w:rsidR="005F73D5" w:rsidRPr="00A52060" w:rsidRDefault="005F73D5" w:rsidP="00A52060">
      <w:pPr>
        <w:shd w:val="clear" w:color="auto" w:fill="FFFFFF"/>
        <w:spacing w:before="120" w:after="120" w:line="216" w:lineRule="auto"/>
        <w:rPr>
          <w:rFonts w:ascii="Times New Roman" w:hAnsi="Times New Roman" w:cs="Times New Roman"/>
          <w:i/>
          <w:sz w:val="24"/>
          <w:lang w:val="ro-RO"/>
        </w:rPr>
      </w:pPr>
      <w:r w:rsidRPr="00A52060">
        <w:rPr>
          <w:rFonts w:ascii="Times New Roman" w:hAnsi="Times New Roman" w:cs="Times New Roman"/>
          <w:spacing w:val="-1"/>
          <w:sz w:val="24"/>
          <w:lang w:val="ro-RO"/>
        </w:rPr>
        <w:t>Prezentul reprezintă angajamentul nostru ferm încheiat în conformitate cu prevederile art.</w:t>
      </w:r>
      <w:r w:rsidR="000C2797" w:rsidRPr="00A52060">
        <w:rPr>
          <w:rFonts w:ascii="Times New Roman" w:hAnsi="Times New Roman" w:cs="Times New Roman"/>
          <w:spacing w:val="-1"/>
          <w:sz w:val="24"/>
          <w:lang w:val="ro-RO"/>
        </w:rPr>
        <w:t xml:space="preserve"> 182/ din Legea 98/2016 </w:t>
      </w:r>
      <w:r w:rsidRPr="00A52060">
        <w:rPr>
          <w:rFonts w:ascii="Times New Roman" w:hAnsi="Times New Roman" w:cs="Times New Roman"/>
          <w:spacing w:val="-1"/>
          <w:sz w:val="24"/>
          <w:lang w:val="ro-RO"/>
        </w:rPr>
        <w:t>cu modificările şi completările ulterioare, care dă dreptul autorităţii contractante de a solicita, în mod legitim, îndeplinirea de către noi a anumitor obligaţii care decurg din susţinerea tehnică şi profesională acordată ..............................................................</w:t>
      </w:r>
      <w:r w:rsidRPr="00A52060">
        <w:rPr>
          <w:rFonts w:ascii="Times New Roman" w:hAnsi="Times New Roman" w:cs="Times New Roman"/>
          <w:sz w:val="24"/>
          <w:lang w:val="ro-RO"/>
        </w:rPr>
        <w:t xml:space="preserve"> (</w:t>
      </w:r>
      <w:r w:rsidRPr="00A52060">
        <w:rPr>
          <w:rFonts w:ascii="Times New Roman" w:hAnsi="Times New Roman" w:cs="Times New Roman"/>
          <w:i/>
          <w:sz w:val="24"/>
          <w:lang w:val="ro-RO"/>
        </w:rPr>
        <w:t>denumireaofertantului).</w:t>
      </w:r>
    </w:p>
    <w:p w:rsidR="005F73D5" w:rsidRPr="00A52060" w:rsidRDefault="005F73D5" w:rsidP="00A52060">
      <w:pPr>
        <w:spacing w:line="216" w:lineRule="auto"/>
        <w:rPr>
          <w:rFonts w:ascii="Times New Roman" w:hAnsi="Times New Roman" w:cs="Times New Roman"/>
          <w:i/>
          <w:iCs/>
          <w:sz w:val="24"/>
          <w:lang w:val="ro-RO"/>
        </w:rPr>
      </w:pPr>
      <w:r w:rsidRPr="00A52060">
        <w:rPr>
          <w:rFonts w:ascii="Times New Roman" w:hAnsi="Times New Roman" w:cs="Times New Roman"/>
          <w:iCs/>
          <w:sz w:val="24"/>
          <w:lang w:val="ro-RO"/>
        </w:rPr>
        <w:t xml:space="preserve">Data </w:t>
      </w:r>
      <w:r w:rsidRPr="00A52060">
        <w:rPr>
          <w:rFonts w:ascii="Times New Roman" w:hAnsi="Times New Roman" w:cs="Times New Roman"/>
          <w:i/>
          <w:iCs/>
          <w:sz w:val="24"/>
          <w:lang w:val="ro-RO"/>
        </w:rPr>
        <w:t xml:space="preserve">................................      </w:t>
      </w:r>
      <w:r w:rsidRPr="00A52060">
        <w:rPr>
          <w:rFonts w:ascii="Times New Roman" w:hAnsi="Times New Roman" w:cs="Times New Roman"/>
          <w:i/>
          <w:iCs/>
          <w:sz w:val="24"/>
          <w:lang w:val="ro-RO"/>
        </w:rPr>
        <w:tab/>
      </w:r>
      <w:r w:rsidRPr="00A52060">
        <w:rPr>
          <w:rFonts w:ascii="Times New Roman" w:hAnsi="Times New Roman" w:cs="Times New Roman"/>
          <w:i/>
          <w:iCs/>
          <w:sz w:val="24"/>
          <w:lang w:val="ro-RO"/>
        </w:rPr>
        <w:tab/>
      </w:r>
      <w:r w:rsidRPr="00A52060">
        <w:rPr>
          <w:rFonts w:ascii="Times New Roman" w:hAnsi="Times New Roman" w:cs="Times New Roman"/>
          <w:i/>
          <w:iCs/>
          <w:sz w:val="24"/>
          <w:lang w:val="ro-RO"/>
        </w:rPr>
        <w:tab/>
      </w:r>
      <w:r w:rsidRPr="00A52060">
        <w:rPr>
          <w:rFonts w:ascii="Times New Roman" w:hAnsi="Times New Roman" w:cs="Times New Roman"/>
          <w:i/>
          <w:iCs/>
          <w:sz w:val="24"/>
          <w:lang w:val="ro-RO"/>
        </w:rPr>
        <w:tab/>
      </w:r>
    </w:p>
    <w:p w:rsidR="005F73D5" w:rsidRPr="00A52060" w:rsidRDefault="005F73D5" w:rsidP="00A52060">
      <w:pPr>
        <w:spacing w:line="216" w:lineRule="auto"/>
        <w:jc w:val="center"/>
        <w:rPr>
          <w:rFonts w:ascii="Times New Roman" w:hAnsi="Times New Roman" w:cs="Times New Roman"/>
          <w:i/>
          <w:iCs/>
          <w:sz w:val="24"/>
          <w:lang w:val="ro-RO"/>
        </w:rPr>
      </w:pPr>
      <w:r w:rsidRPr="00A52060">
        <w:rPr>
          <w:rFonts w:ascii="Times New Roman" w:hAnsi="Times New Roman" w:cs="Times New Roman"/>
          <w:i/>
          <w:iCs/>
          <w:sz w:val="24"/>
          <w:lang w:val="ro-RO"/>
        </w:rPr>
        <w:t>Terţsusţinător,</w:t>
      </w:r>
    </w:p>
    <w:p w:rsidR="005F73D5" w:rsidRPr="00A52060" w:rsidRDefault="005F73D5" w:rsidP="00A52060">
      <w:pPr>
        <w:spacing w:line="216" w:lineRule="auto"/>
        <w:jc w:val="center"/>
        <w:rPr>
          <w:rFonts w:ascii="Times New Roman" w:hAnsi="Times New Roman" w:cs="Times New Roman"/>
          <w:iCs/>
          <w:sz w:val="24"/>
          <w:lang w:val="ro-RO"/>
        </w:rPr>
      </w:pPr>
      <w:r w:rsidRPr="00A52060">
        <w:rPr>
          <w:rFonts w:ascii="Times New Roman" w:hAnsi="Times New Roman" w:cs="Times New Roman"/>
          <w:i/>
          <w:iCs/>
          <w:sz w:val="24"/>
          <w:lang w:val="ro-RO"/>
        </w:rPr>
        <w:t>………………………….</w:t>
      </w:r>
    </w:p>
    <w:p w:rsidR="005F73D5" w:rsidRPr="00A52060" w:rsidRDefault="005F73D5" w:rsidP="00A520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rFonts w:ascii="Times New Roman" w:hAnsi="Times New Roman" w:cs="Times New Roman"/>
          <w:iCs/>
          <w:sz w:val="24"/>
          <w:lang w:val="ro-RO"/>
        </w:rPr>
      </w:pPr>
      <w:r w:rsidRPr="00A52060">
        <w:rPr>
          <w:rFonts w:ascii="Times New Roman" w:hAnsi="Times New Roman" w:cs="Times New Roman"/>
          <w:iCs/>
          <w:sz w:val="24"/>
          <w:lang w:val="ro-RO"/>
        </w:rPr>
        <w:t>(</w:t>
      </w:r>
      <w:r w:rsidRPr="00A52060">
        <w:rPr>
          <w:rFonts w:ascii="Times New Roman" w:hAnsi="Times New Roman" w:cs="Times New Roman"/>
          <w:i/>
          <w:iCs/>
          <w:sz w:val="24"/>
          <w:lang w:val="ro-RO"/>
        </w:rPr>
        <w:t>semnătura autorizata</w:t>
      </w:r>
      <w:r w:rsidRPr="00A52060">
        <w:rPr>
          <w:rFonts w:ascii="Times New Roman" w:hAnsi="Times New Roman" w:cs="Times New Roman"/>
          <w:iCs/>
          <w:sz w:val="24"/>
          <w:lang w:val="ro-RO"/>
        </w:rPr>
        <w:t>şi</w:t>
      </w:r>
      <w:r w:rsidRPr="00A52060">
        <w:rPr>
          <w:rFonts w:ascii="Times New Roman" w:hAnsi="Times New Roman" w:cs="Times New Roman"/>
          <w:i/>
          <w:iCs/>
          <w:sz w:val="24"/>
          <w:lang w:val="ro-RO"/>
        </w:rPr>
        <w:t xml:space="preserve"> stampila</w:t>
      </w:r>
      <w:r w:rsidRPr="00A52060">
        <w:rPr>
          <w:rFonts w:ascii="Times New Roman" w:hAnsi="Times New Roman" w:cs="Times New Roman"/>
          <w:iCs/>
          <w:sz w:val="24"/>
          <w:lang w:val="ro-RO"/>
        </w:rPr>
        <w:t>)</w:t>
      </w:r>
    </w:p>
    <w:p w:rsidR="005F73D5" w:rsidRPr="00A52060" w:rsidRDefault="005F73D5" w:rsidP="00A52060">
      <w:pPr>
        <w:widowControl/>
        <w:suppressAutoHyphens w:val="0"/>
        <w:spacing w:line="216" w:lineRule="auto"/>
        <w:rPr>
          <w:rFonts w:ascii="Times New Roman" w:hAnsi="Times New Roman" w:cs="Times New Roman"/>
          <w:b/>
          <w:strike/>
          <w:kern w:val="0"/>
          <w:sz w:val="24"/>
          <w:lang w:val="ro-RO" w:eastAsia="en-US" w:bidi="ar-SA"/>
        </w:rPr>
      </w:pPr>
    </w:p>
    <w:p w:rsidR="00374683" w:rsidRPr="00374683" w:rsidRDefault="00374683" w:rsidP="00374683">
      <w:pPr>
        <w:pStyle w:val="TOC1"/>
        <w:pageBreakBefore/>
        <w:jc w:val="right"/>
        <w:rPr>
          <w:i/>
          <w:iCs w:val="0"/>
          <w:lang w:val="ro-RO"/>
        </w:rPr>
      </w:pPr>
      <w:bookmarkStart w:id="4" w:name="__RefHeading__81_424471158"/>
      <w:bookmarkStart w:id="5" w:name="__RefHeading__65_424471158"/>
      <w:bookmarkEnd w:id="4"/>
      <w:bookmarkEnd w:id="5"/>
      <w:r w:rsidRPr="00374683">
        <w:rPr>
          <w:i/>
          <w:iCs w:val="0"/>
          <w:lang w:val="ro-RO"/>
        </w:rPr>
        <w:lastRenderedPageBreak/>
        <w:t>FORMULAR nr. 5</w:t>
      </w:r>
    </w:p>
    <w:p w:rsidR="005F73D5" w:rsidRPr="00A52060" w:rsidRDefault="005F73D5" w:rsidP="00A52060">
      <w:pPr>
        <w:widowControl/>
        <w:suppressAutoHyphens w:val="0"/>
        <w:jc w:val="both"/>
        <w:rPr>
          <w:rFonts w:ascii="Times New Roman" w:hAnsi="Times New Roman" w:cs="Times New Roman"/>
          <w:i/>
          <w:kern w:val="0"/>
          <w:sz w:val="24"/>
          <w:lang w:val="ro-RO" w:eastAsia="en-US" w:bidi="ar-SA"/>
        </w:rPr>
      </w:pPr>
      <w:r w:rsidRPr="00A52060">
        <w:rPr>
          <w:rFonts w:ascii="Times New Roman" w:hAnsi="Times New Roman" w:cs="Times New Roman"/>
          <w:i/>
          <w:kern w:val="0"/>
          <w:sz w:val="24"/>
          <w:lang w:val="ro-RO" w:eastAsia="en-US" w:bidi="ar-SA"/>
        </w:rPr>
        <w:t>Operator  economic</w:t>
      </w:r>
    </w:p>
    <w:p w:rsidR="005F73D5" w:rsidRPr="00A52060" w:rsidRDefault="005F73D5" w:rsidP="00A52060">
      <w:pPr>
        <w:widowControl/>
        <w:suppressAutoHyphens w:val="0"/>
        <w:jc w:val="both"/>
        <w:rPr>
          <w:rFonts w:ascii="Times New Roman" w:hAnsi="Times New Roman" w:cs="Times New Roman"/>
          <w:i/>
          <w:kern w:val="0"/>
          <w:sz w:val="24"/>
          <w:lang w:val="ro-RO" w:eastAsia="en-US" w:bidi="ar-SA"/>
        </w:rPr>
      </w:pPr>
      <w:r w:rsidRPr="00A52060">
        <w:rPr>
          <w:rFonts w:ascii="Times New Roman" w:hAnsi="Times New Roman" w:cs="Times New Roman"/>
          <w:i/>
          <w:kern w:val="0"/>
          <w:sz w:val="24"/>
          <w:lang w:val="ro-RO" w:eastAsia="en-US" w:bidi="ar-SA"/>
        </w:rPr>
        <w:t>...............................</w:t>
      </w:r>
    </w:p>
    <w:p w:rsidR="005F73D5" w:rsidRPr="00A52060" w:rsidRDefault="005F73D5" w:rsidP="00A52060">
      <w:pPr>
        <w:widowControl/>
        <w:suppressAutoHyphens w:val="0"/>
        <w:jc w:val="both"/>
        <w:rPr>
          <w:rFonts w:ascii="Times New Roman" w:hAnsi="Times New Roman" w:cs="Times New Roman"/>
          <w:i/>
          <w:kern w:val="0"/>
          <w:sz w:val="24"/>
          <w:lang w:val="ro-RO" w:eastAsia="en-US" w:bidi="ar-SA"/>
        </w:rPr>
      </w:pPr>
      <w:r w:rsidRPr="00A52060">
        <w:rPr>
          <w:rFonts w:ascii="Times New Roman" w:hAnsi="Times New Roman" w:cs="Times New Roman"/>
          <w:i/>
          <w:kern w:val="0"/>
          <w:sz w:val="24"/>
          <w:lang w:val="ro-RO" w:eastAsia="en-US" w:bidi="ar-SA"/>
        </w:rPr>
        <w:t>(denumirea/numele)</w:t>
      </w:r>
    </w:p>
    <w:p w:rsidR="005F73D5" w:rsidRPr="00A52060" w:rsidRDefault="005F73D5" w:rsidP="00A52060">
      <w:pPr>
        <w:pStyle w:val="Heading1"/>
        <w:widowControl/>
        <w:numPr>
          <w:ilvl w:val="0"/>
          <w:numId w:val="0"/>
        </w:numPr>
        <w:spacing w:before="0" w:after="0"/>
        <w:jc w:val="center"/>
        <w:rPr>
          <w:rFonts w:ascii="Times New Roman" w:hAnsi="Times New Roman" w:cs="Times New Roman"/>
          <w:sz w:val="24"/>
          <w:szCs w:val="24"/>
          <w:lang w:val="ro-RO"/>
        </w:rPr>
      </w:pPr>
    </w:p>
    <w:p w:rsidR="005F73D5" w:rsidRPr="00A52060" w:rsidRDefault="005F73D5" w:rsidP="00A52060">
      <w:pPr>
        <w:pStyle w:val="Heading1"/>
        <w:widowControl/>
        <w:numPr>
          <w:ilvl w:val="0"/>
          <w:numId w:val="0"/>
        </w:numPr>
        <w:spacing w:before="0" w:after="0"/>
        <w:jc w:val="center"/>
        <w:rPr>
          <w:rFonts w:ascii="Times New Roman" w:hAnsi="Times New Roman" w:cs="Times New Roman"/>
          <w:sz w:val="24"/>
          <w:szCs w:val="24"/>
          <w:lang w:val="ro-RO"/>
        </w:rPr>
      </w:pPr>
      <w:r w:rsidRPr="00A52060">
        <w:rPr>
          <w:rFonts w:ascii="Times New Roman" w:hAnsi="Times New Roman" w:cs="Times New Roman"/>
          <w:sz w:val="24"/>
          <w:szCs w:val="24"/>
          <w:lang w:val="ro-RO"/>
        </w:rPr>
        <w:t>Împuternicire</w:t>
      </w:r>
    </w:p>
    <w:p w:rsidR="005F73D5" w:rsidRPr="00A52060" w:rsidRDefault="005F73D5" w:rsidP="00A52060">
      <w:pPr>
        <w:pStyle w:val="BodyText"/>
        <w:rPr>
          <w:rFonts w:ascii="Times New Roman" w:hAnsi="Times New Roman" w:cs="Times New Roman"/>
          <w:sz w:val="24"/>
          <w:lang w:val="ro-RO"/>
        </w:rPr>
      </w:pPr>
    </w:p>
    <w:p w:rsidR="005F73D5" w:rsidRPr="00A52060" w:rsidRDefault="005F73D5" w:rsidP="00A52060">
      <w:pPr>
        <w:rPr>
          <w:rFonts w:ascii="Times New Roman" w:hAnsi="Times New Roman" w:cs="Times New Roman"/>
          <w:sz w:val="24"/>
          <w:lang w:val="ro-RO"/>
        </w:rPr>
      </w:pPr>
      <w:r w:rsidRPr="00A52060">
        <w:rPr>
          <w:rFonts w:ascii="Times New Roman" w:hAnsi="Times New Roman" w:cs="Times New Roman"/>
          <w:sz w:val="24"/>
          <w:lang w:val="ro-RO"/>
        </w:rPr>
        <w:t>Subscrisa …………………………………………………………………. (</w:t>
      </w:r>
      <w:r w:rsidRPr="00A52060">
        <w:rPr>
          <w:rFonts w:ascii="Times New Roman" w:hAnsi="Times New Roman" w:cs="Times New Roman"/>
          <w:i/>
          <w:sz w:val="24"/>
          <w:lang w:val="ro-RO"/>
        </w:rPr>
        <w:t>nume/denumire</w:t>
      </w:r>
      <w:r w:rsidRPr="00A52060">
        <w:rPr>
          <w:rFonts w:ascii="Times New Roman" w:hAnsi="Times New Roman" w:cs="Times New Roman"/>
          <w:sz w:val="24"/>
          <w:lang w:val="ro-RO"/>
        </w:rPr>
        <w:t>), cu sediul în ……………………………..(</w:t>
      </w:r>
      <w:r w:rsidRPr="00A52060">
        <w:rPr>
          <w:rFonts w:ascii="Times New Roman" w:hAnsi="Times New Roman" w:cs="Times New Roman"/>
          <w:i/>
          <w:sz w:val="24"/>
          <w:lang w:val="ro-RO"/>
        </w:rPr>
        <w:t>adresa operatorului economic</w:t>
      </w:r>
      <w:r w:rsidRPr="00A52060">
        <w:rPr>
          <w:rFonts w:ascii="Times New Roman" w:hAnsi="Times New Roman" w:cs="Times New Roman"/>
          <w:sz w:val="24"/>
          <w:lang w:val="ro-RO"/>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A52060">
        <w:rPr>
          <w:rFonts w:ascii="Times New Roman" w:hAnsi="Times New Roman" w:cs="Times New Roman"/>
          <w:b/>
          <w:sz w:val="24"/>
          <w:lang w:val="ro-RO"/>
        </w:rPr>
        <w:t>….........................</w:t>
      </w:r>
      <w:r w:rsidRPr="00A52060">
        <w:rPr>
          <w:rFonts w:ascii="Times New Roman" w:hAnsi="Times New Roman" w:cs="Times New Roman"/>
          <w:sz w:val="24"/>
          <w:lang w:val="ro-RO"/>
        </w:rPr>
        <w:t>(</w:t>
      </w:r>
      <w:r w:rsidRPr="00A52060">
        <w:rPr>
          <w:rFonts w:ascii="Times New Roman" w:hAnsi="Times New Roman" w:cs="Times New Roman"/>
          <w:i/>
          <w:sz w:val="24"/>
          <w:lang w:val="ro-RO"/>
        </w:rPr>
        <w:t>se va completa cu denumirea obiectivului</w:t>
      </w:r>
      <w:r w:rsidRPr="00A52060">
        <w:rPr>
          <w:rFonts w:ascii="Times New Roman" w:hAnsi="Times New Roman" w:cs="Times New Roman"/>
          <w:sz w:val="24"/>
          <w:lang w:val="ro-RO"/>
        </w:rPr>
        <w:t>), organizată de...................în scopul atribuirii contractului.</w:t>
      </w:r>
    </w:p>
    <w:p w:rsidR="005F73D5" w:rsidRPr="00A52060" w:rsidRDefault="005F73D5" w:rsidP="00A52060">
      <w:pPr>
        <w:autoSpaceDE w:val="0"/>
        <w:spacing w:after="60"/>
        <w:jc w:val="both"/>
        <w:rPr>
          <w:rFonts w:ascii="Times New Roman" w:hAnsi="Times New Roman" w:cs="Times New Roman"/>
          <w:sz w:val="24"/>
          <w:lang w:val="ro-RO"/>
        </w:rPr>
      </w:pPr>
    </w:p>
    <w:p w:rsidR="005F73D5" w:rsidRPr="00A52060" w:rsidRDefault="005F73D5" w:rsidP="00A52060">
      <w:pPr>
        <w:autoSpaceDE w:val="0"/>
        <w:spacing w:after="60"/>
        <w:jc w:val="both"/>
        <w:rPr>
          <w:rFonts w:ascii="Times New Roman" w:hAnsi="Times New Roman" w:cs="Times New Roman"/>
          <w:sz w:val="24"/>
          <w:lang w:val="ro-RO"/>
        </w:rPr>
      </w:pPr>
      <w:r w:rsidRPr="00A52060">
        <w:rPr>
          <w:rFonts w:ascii="Times New Roman" w:hAnsi="Times New Roman" w:cs="Times New Roman"/>
          <w:sz w:val="24"/>
          <w:lang w:val="ro-RO"/>
        </w:rPr>
        <w:t xml:space="preserve">           În îndeplinirea mandatului său, împuternicitul va avea următoarele drepturi şiobligaţii:</w:t>
      </w:r>
    </w:p>
    <w:p w:rsidR="005F73D5" w:rsidRPr="00A52060" w:rsidRDefault="005F73D5" w:rsidP="00A52060">
      <w:pPr>
        <w:autoSpaceDE w:val="0"/>
        <w:spacing w:after="60"/>
        <w:jc w:val="both"/>
        <w:rPr>
          <w:rFonts w:ascii="Times New Roman" w:hAnsi="Times New Roman" w:cs="Times New Roman"/>
          <w:sz w:val="24"/>
          <w:lang w:val="ro-RO"/>
        </w:rPr>
      </w:pPr>
      <w:r w:rsidRPr="00A52060">
        <w:rPr>
          <w:rFonts w:ascii="Times New Roman" w:hAnsi="Times New Roman" w:cs="Times New Roman"/>
          <w:sz w:val="24"/>
          <w:lang w:val="ro-RO"/>
        </w:rPr>
        <w:t>1. Să semneze toate actele şi documentele care emană de la subscrisa în legătură cu participarea la prezenta procedură;</w:t>
      </w:r>
    </w:p>
    <w:p w:rsidR="005F73D5" w:rsidRPr="00A52060" w:rsidRDefault="005F73D5" w:rsidP="00A52060">
      <w:pPr>
        <w:autoSpaceDE w:val="0"/>
        <w:spacing w:after="60"/>
        <w:jc w:val="both"/>
        <w:rPr>
          <w:rFonts w:ascii="Times New Roman" w:hAnsi="Times New Roman" w:cs="Times New Roman"/>
          <w:sz w:val="24"/>
          <w:lang w:val="ro-RO"/>
        </w:rPr>
      </w:pPr>
      <w:r w:rsidRPr="00A52060">
        <w:rPr>
          <w:rFonts w:ascii="Times New Roman" w:hAnsi="Times New Roman" w:cs="Times New Roman"/>
          <w:sz w:val="24"/>
          <w:lang w:val="ro-RO"/>
        </w:rPr>
        <w:t>2. Să participe în numele subscrisei la procedură şi să semneze toate documentele rezultate pe parcursul şi/sau în urma desfăşurării procedurii.</w:t>
      </w:r>
    </w:p>
    <w:p w:rsidR="005F73D5" w:rsidRPr="00A52060" w:rsidRDefault="005F73D5" w:rsidP="00A52060">
      <w:pPr>
        <w:autoSpaceDE w:val="0"/>
        <w:spacing w:after="60"/>
        <w:jc w:val="both"/>
        <w:rPr>
          <w:rFonts w:ascii="Times New Roman" w:hAnsi="Times New Roman" w:cs="Times New Roman"/>
          <w:sz w:val="24"/>
          <w:lang w:val="ro-RO"/>
        </w:rPr>
      </w:pPr>
      <w:r w:rsidRPr="00A52060">
        <w:rPr>
          <w:rFonts w:ascii="Times New Roman" w:hAnsi="Times New Roman" w:cs="Times New Roman"/>
          <w:sz w:val="24"/>
          <w:lang w:val="ro-RO"/>
        </w:rPr>
        <w:t>3. Să răspundă solicitărilor de clarificare formulate de către comisia de evaluare în timpul desfăşurării procedurii.</w:t>
      </w:r>
    </w:p>
    <w:p w:rsidR="005F73D5" w:rsidRPr="00A52060" w:rsidRDefault="005F73D5" w:rsidP="00A52060">
      <w:pPr>
        <w:autoSpaceDE w:val="0"/>
        <w:spacing w:after="60"/>
        <w:jc w:val="both"/>
        <w:rPr>
          <w:rFonts w:ascii="Times New Roman" w:hAnsi="Times New Roman" w:cs="Times New Roman"/>
          <w:sz w:val="24"/>
          <w:lang w:val="ro-RO"/>
        </w:rPr>
      </w:pPr>
      <w:r w:rsidRPr="00A52060">
        <w:rPr>
          <w:rFonts w:ascii="Times New Roman" w:hAnsi="Times New Roman" w:cs="Times New Roman"/>
          <w:sz w:val="24"/>
          <w:lang w:val="ro-RO"/>
        </w:rPr>
        <w:t>4. Să depună în numele subscrisei contestaţiile cu privire la procedură.</w:t>
      </w:r>
    </w:p>
    <w:p w:rsidR="005F73D5" w:rsidRPr="00A52060" w:rsidRDefault="005F73D5" w:rsidP="00A52060">
      <w:pPr>
        <w:autoSpaceDE w:val="0"/>
        <w:spacing w:after="60"/>
        <w:jc w:val="both"/>
        <w:rPr>
          <w:rFonts w:ascii="Times New Roman" w:hAnsi="Times New Roman" w:cs="Times New Roman"/>
          <w:sz w:val="24"/>
          <w:lang w:val="ro-RO"/>
        </w:rPr>
      </w:pPr>
      <w:r w:rsidRPr="00A52060">
        <w:rPr>
          <w:rFonts w:ascii="Times New Roman" w:hAnsi="Times New Roman" w:cs="Times New Roman"/>
          <w:sz w:val="24"/>
          <w:lang w:val="ro-RO"/>
        </w:rPr>
        <w:t>Prin prezenta, împuternicitul nostru este pe deplin autorizat să angajeze răspunderea subscrisei cu privire la toate actele şi faptele ce decurg din participarea la procedură.</w:t>
      </w:r>
    </w:p>
    <w:p w:rsidR="005F73D5" w:rsidRPr="00A52060" w:rsidRDefault="005F73D5" w:rsidP="00A52060">
      <w:pPr>
        <w:pStyle w:val="DefaultText"/>
        <w:jc w:val="both"/>
        <w:rPr>
          <w:szCs w:val="24"/>
        </w:rPr>
      </w:pPr>
      <w:r w:rsidRPr="00A52060">
        <w:rPr>
          <w:szCs w:val="24"/>
        </w:rPr>
        <w:t>Înţeleg că în cazul în care această declaraţie nu este conformă cu realitatea sunt pasibil de încălcarea prevederilor legislaţiei penale privind falsul în declaraţiişi sunt de acord cu orice decizie a Autorităţii Contractante referitoare la excluderea din procedura pentru atribuirea contractelor de achiziţie publica.</w:t>
      </w:r>
    </w:p>
    <w:p w:rsidR="005F73D5" w:rsidRPr="00A52060" w:rsidRDefault="005F73D5" w:rsidP="00A52060">
      <w:pPr>
        <w:autoSpaceDE w:val="0"/>
        <w:spacing w:after="60"/>
        <w:jc w:val="both"/>
        <w:rPr>
          <w:rFonts w:ascii="Times New Roman" w:hAnsi="Times New Roman" w:cs="Times New Roman"/>
          <w:sz w:val="24"/>
          <w:lang w:val="ro-RO"/>
        </w:rPr>
      </w:pPr>
    </w:p>
    <w:p w:rsidR="005F73D5" w:rsidRPr="00A52060" w:rsidRDefault="005F73D5" w:rsidP="00A52060">
      <w:pPr>
        <w:autoSpaceDE w:val="0"/>
        <w:spacing w:after="60"/>
        <w:rPr>
          <w:rFonts w:ascii="Times New Roman" w:hAnsi="Times New Roman" w:cs="Times New Roman"/>
          <w:sz w:val="24"/>
          <w:lang w:val="ro-RO"/>
        </w:rPr>
      </w:pPr>
      <w:r w:rsidRPr="00A52060">
        <w:rPr>
          <w:rFonts w:ascii="Times New Roman" w:hAnsi="Times New Roman" w:cs="Times New Roman"/>
          <w:sz w:val="24"/>
          <w:lang w:val="ro-RO"/>
        </w:rPr>
        <w:t>Denumirea mandantului</w:t>
      </w:r>
    </w:p>
    <w:p w:rsidR="005F73D5" w:rsidRPr="00A52060" w:rsidRDefault="005F73D5" w:rsidP="00A52060">
      <w:pPr>
        <w:autoSpaceDE w:val="0"/>
        <w:spacing w:after="60"/>
        <w:rPr>
          <w:rFonts w:ascii="Times New Roman" w:hAnsi="Times New Roman" w:cs="Times New Roman"/>
          <w:sz w:val="24"/>
          <w:lang w:val="ro-RO"/>
        </w:rPr>
      </w:pPr>
      <w:r w:rsidRPr="00A52060">
        <w:rPr>
          <w:rFonts w:ascii="Times New Roman" w:hAnsi="Times New Roman" w:cs="Times New Roman"/>
          <w:sz w:val="24"/>
          <w:lang w:val="ro-RO"/>
        </w:rPr>
        <w:t>S.C. ………………………………</w:t>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p>
    <w:p w:rsidR="005F73D5" w:rsidRPr="00A52060" w:rsidRDefault="005F73D5" w:rsidP="00A52060">
      <w:pPr>
        <w:autoSpaceDE w:val="0"/>
        <w:spacing w:after="60"/>
        <w:rPr>
          <w:rFonts w:ascii="Times New Roman" w:eastAsia="SimSun" w:hAnsi="Times New Roman" w:cs="Times New Roman"/>
          <w:sz w:val="24"/>
          <w:lang w:val="ro-RO"/>
        </w:rPr>
      </w:pPr>
      <w:r w:rsidRPr="00A52060">
        <w:rPr>
          <w:rFonts w:ascii="Times New Roman" w:hAnsi="Times New Roman" w:cs="Times New Roman"/>
          <w:sz w:val="24"/>
          <w:lang w:val="ro-RO"/>
        </w:rPr>
        <w:t>reprezentată legal prin  _____________________</w:t>
      </w:r>
      <w:r w:rsidRPr="00A52060">
        <w:rPr>
          <w:rFonts w:ascii="Times New Roman" w:eastAsia="SimSun" w:hAnsi="Times New Roman" w:cs="Times New Roman"/>
          <w:sz w:val="24"/>
          <w:lang w:val="ro-RO"/>
        </w:rPr>
        <w:t>(Nume, prenume, funcţie)</w:t>
      </w:r>
    </w:p>
    <w:p w:rsidR="005F73D5" w:rsidRPr="00A52060" w:rsidRDefault="005F73D5" w:rsidP="00A52060">
      <w:pPr>
        <w:autoSpaceDE w:val="0"/>
        <w:spacing w:after="60"/>
        <w:rPr>
          <w:rFonts w:ascii="Times New Roman" w:hAnsi="Times New Roman" w:cs="Times New Roman"/>
          <w:sz w:val="24"/>
          <w:lang w:val="ro-RO"/>
        </w:rPr>
      </w:pPr>
    </w:p>
    <w:p w:rsidR="005F73D5" w:rsidRPr="00A52060" w:rsidRDefault="005F73D5" w:rsidP="00A52060">
      <w:pPr>
        <w:rPr>
          <w:rFonts w:ascii="Times New Roman" w:eastAsia="SimSun" w:hAnsi="Times New Roman" w:cs="Times New Roman"/>
          <w:sz w:val="24"/>
          <w:lang w:val="ro-RO"/>
        </w:rPr>
      </w:pP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eastAsia="SimSun" w:hAnsi="Times New Roman" w:cs="Times New Roman"/>
          <w:sz w:val="24"/>
          <w:lang w:val="ro-RO"/>
        </w:rPr>
        <w:t xml:space="preserve">                                                                         (</w:t>
      </w:r>
      <w:r w:rsidRPr="00A52060">
        <w:rPr>
          <w:rFonts w:ascii="Times New Roman" w:eastAsia="SimSun" w:hAnsi="Times New Roman" w:cs="Times New Roman"/>
          <w:i/>
          <w:sz w:val="24"/>
          <w:lang w:val="ro-RO"/>
        </w:rPr>
        <w:t>Specimenul de semnătura  al</w:t>
      </w:r>
      <w:r w:rsidRPr="00A52060">
        <w:rPr>
          <w:rFonts w:ascii="Times New Roman" w:hAnsi="Times New Roman" w:cs="Times New Roman"/>
          <w:i/>
          <w:sz w:val="24"/>
          <w:lang w:val="ro-RO"/>
        </w:rPr>
        <w:t xml:space="preserve">  persoanei împuternicite</w:t>
      </w:r>
      <w:r w:rsidRPr="00A52060">
        <w:rPr>
          <w:rFonts w:ascii="Times New Roman" w:hAnsi="Times New Roman" w:cs="Times New Roman"/>
          <w:sz w:val="24"/>
          <w:lang w:val="ro-RO"/>
        </w:rPr>
        <w:t xml:space="preserve">)                  </w:t>
      </w:r>
      <w:r w:rsidRPr="00A52060">
        <w:rPr>
          <w:rFonts w:ascii="Times New Roman" w:eastAsia="SimSun" w:hAnsi="Times New Roman" w:cs="Times New Roman"/>
          <w:sz w:val="24"/>
          <w:lang w:val="ro-RO"/>
        </w:rPr>
        <w:t>(</w:t>
      </w:r>
      <w:r w:rsidRPr="00A52060">
        <w:rPr>
          <w:rFonts w:ascii="Times New Roman" w:eastAsia="SimSun" w:hAnsi="Times New Roman" w:cs="Times New Roman"/>
          <w:i/>
          <w:sz w:val="24"/>
          <w:lang w:val="ro-RO"/>
        </w:rPr>
        <w:t>Semnătura autorizată şi stampila</w:t>
      </w:r>
      <w:r w:rsidRPr="00A52060">
        <w:rPr>
          <w:rFonts w:ascii="Times New Roman" w:eastAsia="SimSun" w:hAnsi="Times New Roman" w:cs="Times New Roman"/>
          <w:sz w:val="24"/>
          <w:lang w:val="ro-RO"/>
        </w:rPr>
        <w:t>)</w:t>
      </w:r>
    </w:p>
    <w:p w:rsidR="005F73D5" w:rsidRPr="00A52060" w:rsidRDefault="005F73D5" w:rsidP="00A52060">
      <w:pPr>
        <w:autoSpaceDE w:val="0"/>
        <w:spacing w:after="60"/>
        <w:rPr>
          <w:rFonts w:ascii="Times New Roman" w:hAnsi="Times New Roman" w:cs="Times New Roman"/>
          <w:sz w:val="24"/>
          <w:lang w:val="ro-RO"/>
        </w:rPr>
      </w:pPr>
      <w:r w:rsidRPr="00A52060">
        <w:rPr>
          <w:rFonts w:ascii="Times New Roman" w:hAnsi="Times New Roman" w:cs="Times New Roman"/>
          <w:sz w:val="24"/>
          <w:lang w:val="ro-RO"/>
        </w:rPr>
        <w:t>..............................................</w:t>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r>
      <w:r w:rsidRPr="00A52060">
        <w:rPr>
          <w:rFonts w:ascii="Times New Roman" w:hAnsi="Times New Roman" w:cs="Times New Roman"/>
          <w:sz w:val="24"/>
          <w:lang w:val="ro-RO"/>
        </w:rPr>
        <w:tab/>
        <w:t xml:space="preserve">........................................ </w:t>
      </w:r>
    </w:p>
    <w:p w:rsidR="005F73D5" w:rsidRPr="00A52060" w:rsidRDefault="005F73D5" w:rsidP="00A52060">
      <w:pPr>
        <w:autoSpaceDE w:val="0"/>
        <w:spacing w:after="60"/>
        <w:rPr>
          <w:rFonts w:ascii="Times New Roman" w:hAnsi="Times New Roman" w:cs="Times New Roman"/>
          <w:sz w:val="24"/>
          <w:lang w:val="ro-RO"/>
        </w:rPr>
      </w:pPr>
    </w:p>
    <w:p w:rsidR="005F73D5" w:rsidRPr="00A52060" w:rsidRDefault="005F73D5" w:rsidP="00A52060">
      <w:pPr>
        <w:autoSpaceDE w:val="0"/>
        <w:spacing w:after="60"/>
        <w:jc w:val="both"/>
        <w:rPr>
          <w:rFonts w:ascii="Times New Roman" w:eastAsia="SimSun" w:hAnsi="Times New Roman" w:cs="Times New Roman"/>
          <w:b/>
          <w:i/>
          <w:sz w:val="24"/>
          <w:lang w:val="ro-RO"/>
        </w:rPr>
      </w:pPr>
    </w:p>
    <w:p w:rsidR="005F73D5" w:rsidRPr="00A52060" w:rsidRDefault="005F73D5" w:rsidP="00A52060">
      <w:pPr>
        <w:autoSpaceDE w:val="0"/>
        <w:spacing w:after="60"/>
        <w:jc w:val="both"/>
        <w:rPr>
          <w:rFonts w:ascii="Times New Roman" w:eastAsia="SimSun" w:hAnsi="Times New Roman" w:cs="Times New Roman"/>
          <w:b/>
          <w:i/>
          <w:sz w:val="24"/>
          <w:lang w:val="ro-RO"/>
        </w:rPr>
      </w:pPr>
    </w:p>
    <w:p w:rsidR="005F73D5" w:rsidRPr="00A52060" w:rsidRDefault="005F73D5" w:rsidP="00A52060">
      <w:pPr>
        <w:autoSpaceDE w:val="0"/>
        <w:spacing w:after="60"/>
        <w:jc w:val="both"/>
        <w:rPr>
          <w:rFonts w:ascii="Times New Roman" w:eastAsia="SimSun" w:hAnsi="Times New Roman" w:cs="Times New Roman"/>
          <w:i/>
          <w:sz w:val="24"/>
          <w:lang w:val="ro-RO"/>
        </w:rPr>
      </w:pPr>
      <w:r w:rsidRPr="00A52060">
        <w:rPr>
          <w:rFonts w:ascii="Times New Roman" w:eastAsia="SimSun" w:hAnsi="Times New Roman" w:cs="Times New Roman"/>
          <w:i/>
          <w:sz w:val="24"/>
          <w:lang w:val="ro-RO"/>
        </w:rPr>
        <w:t>Notă: Împuternicirea va fi însoţita de o copie după actul de identitate al persoanei împuternicite (buletin de identitate, carte de identitate, paşaport).</w:t>
      </w:r>
    </w:p>
    <w:p w:rsidR="005F73D5" w:rsidRPr="00A52060" w:rsidRDefault="005F73D5" w:rsidP="00A52060">
      <w:pPr>
        <w:autoSpaceDE w:val="0"/>
        <w:spacing w:after="60"/>
        <w:jc w:val="both"/>
        <w:rPr>
          <w:rFonts w:ascii="Times New Roman" w:hAnsi="Times New Roman" w:cs="Times New Roman"/>
          <w:sz w:val="24"/>
          <w:lang w:val="it-IT"/>
        </w:rPr>
      </w:pPr>
    </w:p>
    <w:p w:rsidR="005F73D5" w:rsidRPr="00A52060" w:rsidRDefault="005F73D5" w:rsidP="00A52060">
      <w:pPr>
        <w:autoSpaceDE w:val="0"/>
        <w:spacing w:after="60"/>
        <w:jc w:val="both"/>
        <w:rPr>
          <w:rFonts w:ascii="Times New Roman" w:hAnsi="Times New Roman" w:cs="Times New Roman"/>
          <w:sz w:val="24"/>
          <w:lang w:val="it-IT"/>
        </w:rPr>
      </w:pPr>
    </w:p>
    <w:p w:rsidR="005F73D5" w:rsidRPr="00374683" w:rsidRDefault="00374683" w:rsidP="00A52060">
      <w:pPr>
        <w:pageBreakBefore/>
        <w:spacing w:after="120"/>
        <w:jc w:val="right"/>
        <w:rPr>
          <w:rFonts w:ascii="Times New Roman" w:hAnsi="Times New Roman" w:cs="Times New Roman"/>
          <w:b/>
          <w:i/>
          <w:sz w:val="24"/>
          <w:lang w:val="ro-RO"/>
        </w:rPr>
      </w:pPr>
      <w:r w:rsidRPr="00374683">
        <w:rPr>
          <w:rFonts w:ascii="Times New Roman" w:hAnsi="Times New Roman" w:cs="Times New Roman"/>
          <w:b/>
          <w:i/>
          <w:sz w:val="24"/>
          <w:lang w:val="ro-RO"/>
        </w:rPr>
        <w:lastRenderedPageBreak/>
        <w:t>FORMULAR nr. 6</w:t>
      </w:r>
    </w:p>
    <w:p w:rsidR="005F73D5" w:rsidRPr="00A52060" w:rsidRDefault="005F73D5" w:rsidP="00A52060">
      <w:pPr>
        <w:widowControl/>
        <w:suppressAutoHyphens w:val="0"/>
        <w:jc w:val="both"/>
        <w:rPr>
          <w:rFonts w:ascii="Times New Roman" w:hAnsi="Times New Roman" w:cs="Times New Roman"/>
          <w:i/>
          <w:kern w:val="0"/>
          <w:sz w:val="24"/>
          <w:lang w:val="ro-RO" w:eastAsia="en-US" w:bidi="ar-SA"/>
        </w:rPr>
      </w:pPr>
      <w:r w:rsidRPr="00A52060">
        <w:rPr>
          <w:rFonts w:ascii="Times New Roman" w:hAnsi="Times New Roman" w:cs="Times New Roman"/>
          <w:i/>
          <w:kern w:val="0"/>
          <w:sz w:val="24"/>
          <w:lang w:val="ro-RO" w:eastAsia="en-US" w:bidi="ar-SA"/>
        </w:rPr>
        <w:t>Operator  economic</w:t>
      </w:r>
    </w:p>
    <w:p w:rsidR="005F73D5" w:rsidRPr="00A52060" w:rsidRDefault="005F73D5" w:rsidP="00A52060">
      <w:pPr>
        <w:widowControl/>
        <w:suppressAutoHyphens w:val="0"/>
        <w:jc w:val="both"/>
        <w:rPr>
          <w:rFonts w:ascii="Times New Roman" w:hAnsi="Times New Roman" w:cs="Times New Roman"/>
          <w:i/>
          <w:kern w:val="0"/>
          <w:sz w:val="24"/>
          <w:lang w:val="ro-RO" w:eastAsia="en-US" w:bidi="ar-SA"/>
        </w:rPr>
      </w:pPr>
      <w:r w:rsidRPr="00A52060">
        <w:rPr>
          <w:rFonts w:ascii="Times New Roman" w:hAnsi="Times New Roman" w:cs="Times New Roman"/>
          <w:i/>
          <w:kern w:val="0"/>
          <w:sz w:val="24"/>
          <w:lang w:val="ro-RO" w:eastAsia="en-US" w:bidi="ar-SA"/>
        </w:rPr>
        <w:t>...............................</w:t>
      </w:r>
    </w:p>
    <w:p w:rsidR="005F73D5" w:rsidRPr="00A52060" w:rsidRDefault="005F73D5" w:rsidP="00A52060">
      <w:pPr>
        <w:widowControl/>
        <w:suppressAutoHyphens w:val="0"/>
        <w:jc w:val="both"/>
        <w:rPr>
          <w:rFonts w:ascii="Times New Roman" w:hAnsi="Times New Roman" w:cs="Times New Roman"/>
          <w:i/>
          <w:kern w:val="0"/>
          <w:sz w:val="24"/>
          <w:lang w:val="ro-RO" w:eastAsia="en-US" w:bidi="ar-SA"/>
        </w:rPr>
      </w:pPr>
      <w:r w:rsidRPr="00A52060">
        <w:rPr>
          <w:rFonts w:ascii="Times New Roman" w:hAnsi="Times New Roman" w:cs="Times New Roman"/>
          <w:i/>
          <w:kern w:val="0"/>
          <w:sz w:val="24"/>
          <w:lang w:val="ro-RO" w:eastAsia="en-US" w:bidi="ar-SA"/>
        </w:rPr>
        <w:t>(denumirea/numele)</w:t>
      </w:r>
    </w:p>
    <w:p w:rsidR="005F73D5" w:rsidRPr="00A52060" w:rsidRDefault="005F73D5" w:rsidP="00A52060">
      <w:pPr>
        <w:widowControl/>
        <w:suppressAutoHyphens w:val="0"/>
        <w:jc w:val="center"/>
        <w:rPr>
          <w:rFonts w:ascii="Times New Roman" w:hAnsi="Times New Roman" w:cs="Times New Roman"/>
          <w:b/>
          <w:kern w:val="0"/>
          <w:sz w:val="24"/>
          <w:lang w:val="ro-RO" w:eastAsia="en-US" w:bidi="ar-SA"/>
        </w:rPr>
      </w:pPr>
    </w:p>
    <w:p w:rsidR="005F73D5" w:rsidRPr="00A52060" w:rsidRDefault="009A600B" w:rsidP="00A52060">
      <w:pPr>
        <w:widowControl/>
        <w:suppressAutoHyphens w:val="0"/>
        <w:jc w:val="center"/>
        <w:rPr>
          <w:rFonts w:ascii="Times New Roman" w:hAnsi="Times New Roman" w:cs="Times New Roman"/>
          <w:b/>
          <w:kern w:val="0"/>
          <w:sz w:val="24"/>
          <w:lang w:val="ro-RO" w:eastAsia="en-US" w:bidi="ar-SA"/>
        </w:rPr>
      </w:pPr>
      <w:r w:rsidRPr="00A52060">
        <w:rPr>
          <w:rFonts w:ascii="Times New Roman" w:hAnsi="Times New Roman" w:cs="Times New Roman"/>
          <w:b/>
          <w:kern w:val="0"/>
          <w:sz w:val="24"/>
          <w:lang w:val="ro-RO" w:eastAsia="en-US" w:bidi="ar-SA"/>
        </w:rPr>
        <w:t xml:space="preserve">FORMULAR DE </w:t>
      </w:r>
      <w:r w:rsidR="005F73D5" w:rsidRPr="00A52060">
        <w:rPr>
          <w:rFonts w:ascii="Times New Roman" w:hAnsi="Times New Roman" w:cs="Times New Roman"/>
          <w:b/>
          <w:kern w:val="0"/>
          <w:sz w:val="24"/>
          <w:lang w:val="ro-RO" w:eastAsia="en-US" w:bidi="ar-SA"/>
        </w:rPr>
        <w:t>OFERTĂ</w:t>
      </w:r>
    </w:p>
    <w:p w:rsidR="005F73D5" w:rsidRPr="00A52060" w:rsidRDefault="005F73D5" w:rsidP="00A52060">
      <w:pPr>
        <w:widowControl/>
        <w:suppressAutoHyphens w:val="0"/>
        <w:jc w:val="both"/>
        <w:rPr>
          <w:rFonts w:ascii="Times New Roman" w:hAnsi="Times New Roman" w:cs="Times New Roman"/>
          <w:kern w:val="0"/>
          <w:sz w:val="24"/>
          <w:lang w:val="ro-RO" w:eastAsia="en-US" w:bidi="ar-SA"/>
        </w:rPr>
      </w:pPr>
    </w:p>
    <w:p w:rsidR="005F73D5" w:rsidRPr="00A52060" w:rsidRDefault="005F73D5" w:rsidP="00A52060">
      <w:pPr>
        <w:widowControl/>
        <w:suppressAutoHyphens w:val="0"/>
        <w:jc w:val="both"/>
        <w:rPr>
          <w:rFonts w:ascii="Times New Roman" w:hAnsi="Times New Roman" w:cs="Times New Roman"/>
          <w:kern w:val="0"/>
          <w:sz w:val="24"/>
          <w:lang w:val="ro-RO" w:eastAsia="en-US" w:bidi="ar-SA"/>
        </w:rPr>
      </w:pPr>
    </w:p>
    <w:p w:rsidR="005F73D5" w:rsidRPr="00A52060" w:rsidRDefault="005F73D5" w:rsidP="00A52060">
      <w:pPr>
        <w:widowControl/>
        <w:suppressAutoHyphens w:val="0"/>
        <w:jc w:val="both"/>
        <w:rPr>
          <w:rFonts w:ascii="Times New Roman" w:hAnsi="Times New Roman" w:cs="Times New Roman"/>
          <w:kern w:val="0"/>
          <w:sz w:val="24"/>
          <w:lang w:val="ro-RO" w:eastAsia="en-US" w:bidi="ar-SA"/>
        </w:rPr>
      </w:pPr>
      <w:r w:rsidRPr="00A52060">
        <w:rPr>
          <w:rFonts w:ascii="Times New Roman" w:hAnsi="Times New Roman" w:cs="Times New Roman"/>
          <w:kern w:val="0"/>
          <w:sz w:val="24"/>
          <w:lang w:val="ro-RO" w:eastAsia="en-US" w:bidi="ar-SA"/>
        </w:rPr>
        <w:t>Către ....................................................................................................</w:t>
      </w:r>
    </w:p>
    <w:p w:rsidR="005F73D5" w:rsidRPr="00A52060" w:rsidRDefault="005F73D5" w:rsidP="00A52060">
      <w:pPr>
        <w:widowControl/>
        <w:suppressAutoHyphens w:val="0"/>
        <w:jc w:val="both"/>
        <w:rPr>
          <w:rFonts w:ascii="Times New Roman" w:hAnsi="Times New Roman" w:cs="Times New Roman"/>
          <w:kern w:val="0"/>
          <w:sz w:val="24"/>
          <w:lang w:val="ro-RO" w:eastAsia="en-US" w:bidi="ar-SA"/>
        </w:rPr>
      </w:pPr>
      <w:r w:rsidRPr="00A52060">
        <w:rPr>
          <w:rFonts w:ascii="Times New Roman" w:hAnsi="Times New Roman" w:cs="Times New Roman"/>
          <w:kern w:val="0"/>
          <w:sz w:val="24"/>
          <w:lang w:val="ro-RO" w:eastAsia="en-US" w:bidi="ar-SA"/>
        </w:rPr>
        <w:t>(denumirea autorităţii contractante şi adresa completă)</w:t>
      </w:r>
    </w:p>
    <w:p w:rsidR="005F73D5" w:rsidRPr="00A52060" w:rsidRDefault="005F73D5" w:rsidP="00A52060">
      <w:pPr>
        <w:widowControl/>
        <w:suppressAutoHyphens w:val="0"/>
        <w:jc w:val="both"/>
        <w:rPr>
          <w:rFonts w:ascii="Times New Roman" w:hAnsi="Times New Roman" w:cs="Times New Roman"/>
          <w:kern w:val="0"/>
          <w:sz w:val="24"/>
          <w:lang w:val="ro-RO" w:eastAsia="en-US" w:bidi="ar-SA"/>
        </w:rPr>
      </w:pPr>
    </w:p>
    <w:p w:rsidR="005F73D5" w:rsidRPr="00A52060" w:rsidRDefault="005F73D5" w:rsidP="00A52060">
      <w:pPr>
        <w:widowControl/>
        <w:suppressAutoHyphens w:val="0"/>
        <w:jc w:val="both"/>
        <w:rPr>
          <w:rFonts w:ascii="Times New Roman" w:hAnsi="Times New Roman" w:cs="Times New Roman"/>
          <w:kern w:val="0"/>
          <w:sz w:val="24"/>
          <w:lang w:val="ro-RO" w:eastAsia="en-US" w:bidi="ar-SA"/>
        </w:rPr>
      </w:pPr>
    </w:p>
    <w:p w:rsidR="005F73D5" w:rsidRPr="00A52060" w:rsidRDefault="005F73D5" w:rsidP="00A05D04">
      <w:pPr>
        <w:widowControl/>
        <w:suppressAutoHyphens w:val="0"/>
        <w:spacing w:line="276" w:lineRule="auto"/>
        <w:jc w:val="both"/>
        <w:rPr>
          <w:rFonts w:ascii="Times New Roman" w:hAnsi="Times New Roman" w:cs="Times New Roman"/>
          <w:kern w:val="0"/>
          <w:sz w:val="24"/>
          <w:lang w:val="ro-RO" w:eastAsia="en-US" w:bidi="ar-SA"/>
        </w:rPr>
      </w:pPr>
      <w:r w:rsidRPr="00A52060">
        <w:rPr>
          <w:rFonts w:ascii="Times New Roman" w:hAnsi="Times New Roman" w:cs="Times New Roman"/>
          <w:kern w:val="0"/>
          <w:sz w:val="24"/>
          <w:lang w:val="ro-RO" w:eastAsia="en-US" w:bidi="ar-SA"/>
        </w:rPr>
        <w:t>1. Examinând documentaţia de atribuire, subsemnaţii, reprezentanţi ai ofertantului  ............................................... (denumirea/numele ofertantului) ne oferim ca, în conformitate cu prevederile şicerinţele cuprinse în documentaţia mai sus menţionată, să executăm ...............................................(denumirea lucrării) pentru suma de ................., (suma în litere şi în cifre, precum şi moneda ofertei) plătibilă după recepţialucrărilor, la care se adaugă TVA în valoare de ............ (suma în litere şi în cifre, precum şi moneda)</w:t>
      </w:r>
      <w:r w:rsidR="00A05D04">
        <w:rPr>
          <w:rFonts w:ascii="Times New Roman" w:hAnsi="Times New Roman" w:cs="Times New Roman"/>
          <w:kern w:val="0"/>
          <w:sz w:val="24"/>
          <w:lang w:val="ro-RO" w:eastAsia="en-US" w:bidi="ar-SA"/>
        </w:rPr>
        <w:t xml:space="preserve">. </w:t>
      </w:r>
    </w:p>
    <w:p w:rsidR="005F73D5" w:rsidRPr="00A52060" w:rsidRDefault="005F73D5" w:rsidP="00A05D04">
      <w:pPr>
        <w:widowControl/>
        <w:suppressAutoHyphens w:val="0"/>
        <w:spacing w:line="276" w:lineRule="auto"/>
        <w:jc w:val="both"/>
        <w:rPr>
          <w:rFonts w:ascii="Times New Roman" w:hAnsi="Times New Roman" w:cs="Times New Roman"/>
          <w:kern w:val="0"/>
          <w:sz w:val="24"/>
          <w:lang w:val="ro-RO" w:eastAsia="en-US" w:bidi="ar-SA"/>
        </w:rPr>
      </w:pPr>
      <w:r w:rsidRPr="00A52060">
        <w:rPr>
          <w:rFonts w:ascii="Times New Roman" w:hAnsi="Times New Roman" w:cs="Times New Roman"/>
          <w:kern w:val="0"/>
          <w:sz w:val="24"/>
          <w:lang w:val="ro-RO" w:eastAsia="en-US" w:bidi="ar-SA"/>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5F73D5" w:rsidRPr="00A52060" w:rsidRDefault="005F73D5" w:rsidP="00A05D04">
      <w:pPr>
        <w:widowControl/>
        <w:suppressAutoHyphens w:val="0"/>
        <w:spacing w:line="276" w:lineRule="auto"/>
        <w:jc w:val="both"/>
        <w:rPr>
          <w:rFonts w:ascii="Times New Roman" w:hAnsi="Times New Roman" w:cs="Times New Roman"/>
          <w:kern w:val="0"/>
          <w:sz w:val="24"/>
          <w:lang w:val="ro-RO" w:eastAsia="en-US" w:bidi="ar-SA"/>
        </w:rPr>
      </w:pPr>
      <w:r w:rsidRPr="00A52060">
        <w:rPr>
          <w:rFonts w:ascii="Times New Roman" w:hAnsi="Times New Roman" w:cs="Times New Roman"/>
          <w:kern w:val="0"/>
          <w:sz w:val="24"/>
          <w:lang w:val="ro-RO" w:eastAsia="en-US" w:bidi="ar-SA"/>
        </w:rPr>
        <w:t>3. Ne angajăm să menţinem aceasta ofertă valabilă pentru o durată de  ........... zile, (durata în litere şi cifre) respectiv până la data de ................. şi ea va rămâne obligatorie pentru noi (ziua/luna/anul)  şi poate fi acceptată oricând înainte de expirarea perioadei de valabilitate.</w:t>
      </w:r>
    </w:p>
    <w:p w:rsidR="005F73D5" w:rsidRPr="00A52060" w:rsidRDefault="005F73D5" w:rsidP="00A05D04">
      <w:pPr>
        <w:widowControl/>
        <w:suppressAutoHyphens w:val="0"/>
        <w:spacing w:line="276" w:lineRule="auto"/>
        <w:jc w:val="both"/>
        <w:rPr>
          <w:rFonts w:ascii="Times New Roman" w:hAnsi="Times New Roman" w:cs="Times New Roman"/>
          <w:kern w:val="0"/>
          <w:sz w:val="24"/>
          <w:lang w:val="ro-RO" w:eastAsia="en-US" w:bidi="ar-SA"/>
        </w:rPr>
      </w:pPr>
      <w:r w:rsidRPr="00A52060">
        <w:rPr>
          <w:rFonts w:ascii="Times New Roman" w:hAnsi="Times New Roman" w:cs="Times New Roman"/>
          <w:kern w:val="0"/>
          <w:sz w:val="24"/>
          <w:lang w:val="ro-RO" w:eastAsia="en-US" w:bidi="ar-SA"/>
        </w:rPr>
        <w:t>4. Am înţelesşiconsimţim că, în cazul în care oferta noastră este stabilită ca fiind câştigătoare, să constituim garanţia de bună execuţie în conformitate cu prevederile din documentaţia de atribuire.</w:t>
      </w:r>
    </w:p>
    <w:p w:rsidR="005F73D5" w:rsidRPr="00A52060" w:rsidRDefault="005F73D5" w:rsidP="00A05D04">
      <w:pPr>
        <w:widowControl/>
        <w:suppressAutoHyphens w:val="0"/>
        <w:spacing w:line="276" w:lineRule="auto"/>
        <w:jc w:val="both"/>
        <w:rPr>
          <w:rFonts w:ascii="Times New Roman" w:hAnsi="Times New Roman" w:cs="Times New Roman"/>
          <w:i/>
          <w:kern w:val="0"/>
          <w:sz w:val="24"/>
          <w:lang w:val="ro-RO" w:eastAsia="en-US" w:bidi="ar-SA"/>
        </w:rPr>
      </w:pPr>
      <w:r w:rsidRPr="00A52060">
        <w:rPr>
          <w:rFonts w:ascii="Times New Roman" w:hAnsi="Times New Roman" w:cs="Times New Roman"/>
          <w:kern w:val="0"/>
          <w:sz w:val="24"/>
          <w:lang w:val="ro-RO" w:eastAsia="en-US" w:bidi="ar-SA"/>
        </w:rPr>
        <w:t>5. Până la încheierea şi semnarea contractului de achiziţie publică aceasta ofertă, împreună cu comunicarea transmisă de dumneavoastră, prin care oferta noastră este acceptată ca fiind câştigătoare, vor constitui un contract angajant între noi.</w:t>
      </w:r>
    </w:p>
    <w:p w:rsidR="005F73D5" w:rsidRPr="00A52060" w:rsidRDefault="005F73D5" w:rsidP="00A05D04">
      <w:pPr>
        <w:widowControl/>
        <w:suppressAutoHyphens w:val="0"/>
        <w:spacing w:line="276" w:lineRule="auto"/>
        <w:jc w:val="both"/>
        <w:rPr>
          <w:rFonts w:ascii="Times New Roman" w:hAnsi="Times New Roman" w:cs="Times New Roman"/>
          <w:kern w:val="0"/>
          <w:sz w:val="24"/>
          <w:lang w:val="ro-RO" w:eastAsia="en-US" w:bidi="ar-SA"/>
        </w:rPr>
      </w:pPr>
      <w:r w:rsidRPr="00A52060">
        <w:rPr>
          <w:rFonts w:ascii="Times New Roman" w:hAnsi="Times New Roman" w:cs="Times New Roman"/>
          <w:kern w:val="0"/>
          <w:sz w:val="24"/>
          <w:lang w:val="ro-RO" w:eastAsia="en-US" w:bidi="ar-SA"/>
        </w:rPr>
        <w:t>6. Înţelegem că nu sunteţiobligaţi să acceptaţi oferta cu cel mai scăzut preţ sau orice sau orice ofertă primită.</w:t>
      </w:r>
    </w:p>
    <w:p w:rsidR="005F73D5" w:rsidRPr="00A52060" w:rsidRDefault="005F73D5" w:rsidP="00A52060">
      <w:pPr>
        <w:widowControl/>
        <w:suppressAutoHyphens w:val="0"/>
        <w:jc w:val="both"/>
        <w:rPr>
          <w:rFonts w:ascii="Times New Roman" w:hAnsi="Times New Roman" w:cs="Times New Roman"/>
          <w:kern w:val="0"/>
          <w:sz w:val="24"/>
          <w:lang w:val="ro-RO" w:eastAsia="en-US" w:bidi="ar-SA"/>
        </w:rPr>
      </w:pPr>
    </w:p>
    <w:p w:rsidR="005F73D5" w:rsidRPr="00A52060" w:rsidRDefault="005F73D5" w:rsidP="00A52060">
      <w:pPr>
        <w:widowControl/>
        <w:suppressAutoHyphens w:val="0"/>
        <w:jc w:val="both"/>
        <w:rPr>
          <w:rFonts w:ascii="Times New Roman" w:hAnsi="Times New Roman" w:cs="Times New Roman"/>
          <w:kern w:val="0"/>
          <w:sz w:val="24"/>
          <w:lang w:val="ro-RO" w:eastAsia="en-US" w:bidi="ar-SA"/>
        </w:rPr>
      </w:pPr>
      <w:r w:rsidRPr="00A52060">
        <w:rPr>
          <w:rFonts w:ascii="Times New Roman" w:hAnsi="Times New Roman" w:cs="Times New Roman"/>
          <w:kern w:val="0"/>
          <w:sz w:val="24"/>
          <w:lang w:val="ro-RO" w:eastAsia="en-US" w:bidi="ar-SA"/>
        </w:rPr>
        <w:t>Data:..........................................</w:t>
      </w:r>
    </w:p>
    <w:p w:rsidR="005F73D5" w:rsidRPr="00A52060" w:rsidRDefault="005F73D5" w:rsidP="00A52060">
      <w:pPr>
        <w:widowControl/>
        <w:suppressAutoHyphens w:val="0"/>
        <w:jc w:val="both"/>
        <w:rPr>
          <w:rFonts w:ascii="Times New Roman" w:hAnsi="Times New Roman" w:cs="Times New Roman"/>
          <w:kern w:val="0"/>
          <w:sz w:val="24"/>
          <w:lang w:val="ro-RO" w:eastAsia="en-US" w:bidi="ar-SA"/>
        </w:rPr>
      </w:pPr>
    </w:p>
    <w:p w:rsidR="005F73D5" w:rsidRPr="00A52060" w:rsidRDefault="005F73D5" w:rsidP="00A52060">
      <w:pPr>
        <w:widowControl/>
        <w:suppressAutoHyphens w:val="0"/>
        <w:jc w:val="center"/>
        <w:rPr>
          <w:rFonts w:ascii="Times New Roman" w:hAnsi="Times New Roman" w:cs="Times New Roman"/>
          <w:kern w:val="0"/>
          <w:sz w:val="24"/>
          <w:lang w:val="ro-RO" w:eastAsia="en-US" w:bidi="ar-SA"/>
        </w:rPr>
      </w:pPr>
    </w:p>
    <w:p w:rsidR="005F73D5" w:rsidRPr="00A52060" w:rsidRDefault="005F73D5" w:rsidP="00A52060">
      <w:pPr>
        <w:widowControl/>
        <w:suppressAutoHyphens w:val="0"/>
        <w:jc w:val="center"/>
        <w:rPr>
          <w:rFonts w:ascii="Times New Roman" w:hAnsi="Times New Roman" w:cs="Times New Roman"/>
          <w:kern w:val="0"/>
          <w:sz w:val="24"/>
          <w:lang w:val="ro-RO" w:eastAsia="en-US" w:bidi="ar-SA"/>
        </w:rPr>
      </w:pPr>
    </w:p>
    <w:p w:rsidR="005F73D5" w:rsidRPr="00A52060" w:rsidRDefault="005F73D5" w:rsidP="00A52060">
      <w:pPr>
        <w:widowControl/>
        <w:suppressAutoHyphens w:val="0"/>
        <w:jc w:val="center"/>
        <w:rPr>
          <w:rFonts w:ascii="Times New Roman" w:hAnsi="Times New Roman" w:cs="Times New Roman"/>
          <w:kern w:val="0"/>
          <w:sz w:val="24"/>
          <w:lang w:val="ro-RO" w:eastAsia="en-US" w:bidi="ar-SA"/>
        </w:rPr>
      </w:pPr>
    </w:p>
    <w:p w:rsidR="005F73D5" w:rsidRPr="00A52060" w:rsidRDefault="005F73D5" w:rsidP="00A52060">
      <w:pPr>
        <w:widowControl/>
        <w:suppressAutoHyphens w:val="0"/>
        <w:jc w:val="center"/>
        <w:rPr>
          <w:rFonts w:ascii="Times New Roman" w:hAnsi="Times New Roman" w:cs="Times New Roman"/>
          <w:kern w:val="0"/>
          <w:sz w:val="24"/>
          <w:lang w:val="ro-RO" w:eastAsia="en-US" w:bidi="ar-SA"/>
        </w:rPr>
      </w:pPr>
    </w:p>
    <w:p w:rsidR="005F73D5" w:rsidRPr="00A52060" w:rsidRDefault="005F73D5" w:rsidP="00A52060">
      <w:pPr>
        <w:widowControl/>
        <w:suppressAutoHyphens w:val="0"/>
        <w:jc w:val="center"/>
        <w:rPr>
          <w:rFonts w:ascii="Times New Roman" w:hAnsi="Times New Roman" w:cs="Times New Roman"/>
          <w:kern w:val="0"/>
          <w:sz w:val="24"/>
          <w:lang w:val="ro-RO" w:eastAsia="en-US" w:bidi="ar-SA"/>
        </w:rPr>
      </w:pPr>
      <w:r w:rsidRPr="00A52060">
        <w:rPr>
          <w:rFonts w:ascii="Times New Roman" w:hAnsi="Times New Roman" w:cs="Times New Roman"/>
          <w:kern w:val="0"/>
          <w:sz w:val="24"/>
          <w:lang w:val="ro-RO" w:eastAsia="en-US" w:bidi="ar-SA"/>
        </w:rPr>
        <w:t xml:space="preserve">..............................................................................., </w:t>
      </w:r>
    </w:p>
    <w:p w:rsidR="005F73D5" w:rsidRPr="00A52060" w:rsidRDefault="005F73D5" w:rsidP="00A52060">
      <w:pPr>
        <w:widowControl/>
        <w:suppressAutoHyphens w:val="0"/>
        <w:jc w:val="center"/>
        <w:rPr>
          <w:rFonts w:ascii="Times New Roman" w:hAnsi="Times New Roman" w:cs="Times New Roman"/>
          <w:i/>
          <w:kern w:val="0"/>
          <w:sz w:val="24"/>
          <w:lang w:val="ro-RO" w:eastAsia="en-US" w:bidi="ar-SA"/>
        </w:rPr>
      </w:pPr>
      <w:r w:rsidRPr="00A52060">
        <w:rPr>
          <w:rFonts w:ascii="Times New Roman" w:hAnsi="Times New Roman" w:cs="Times New Roman"/>
          <w:i/>
          <w:kern w:val="0"/>
          <w:sz w:val="24"/>
          <w:lang w:val="ro-RO" w:eastAsia="en-US" w:bidi="ar-SA"/>
        </w:rPr>
        <w:t xml:space="preserve">(nume, prenume şi semnătură), </w:t>
      </w:r>
    </w:p>
    <w:p w:rsidR="005F73D5" w:rsidRPr="00A52060" w:rsidRDefault="005F73D5" w:rsidP="00A52060">
      <w:pPr>
        <w:widowControl/>
        <w:suppressAutoHyphens w:val="0"/>
        <w:jc w:val="center"/>
        <w:rPr>
          <w:rFonts w:ascii="Times New Roman" w:hAnsi="Times New Roman" w:cs="Times New Roman"/>
          <w:i/>
          <w:kern w:val="0"/>
          <w:sz w:val="24"/>
          <w:lang w:val="ro-RO" w:eastAsia="en-US" w:bidi="ar-SA"/>
        </w:rPr>
      </w:pPr>
    </w:p>
    <w:p w:rsidR="005F73D5" w:rsidRPr="00A52060" w:rsidRDefault="005F73D5" w:rsidP="00A52060">
      <w:pPr>
        <w:widowControl/>
        <w:suppressAutoHyphens w:val="0"/>
        <w:jc w:val="center"/>
        <w:rPr>
          <w:rFonts w:ascii="Times New Roman" w:hAnsi="Times New Roman" w:cs="Times New Roman"/>
          <w:i/>
          <w:kern w:val="0"/>
          <w:sz w:val="24"/>
          <w:lang w:val="ro-RO" w:eastAsia="en-US" w:bidi="ar-SA"/>
        </w:rPr>
      </w:pPr>
      <w:r w:rsidRPr="00A52060">
        <w:rPr>
          <w:rFonts w:ascii="Times New Roman" w:hAnsi="Times New Roman" w:cs="Times New Roman"/>
          <w:i/>
          <w:kern w:val="0"/>
          <w:sz w:val="24"/>
          <w:lang w:val="ro-RO" w:eastAsia="en-US" w:bidi="ar-SA"/>
        </w:rPr>
        <w:t>L.S.</w:t>
      </w:r>
    </w:p>
    <w:p w:rsidR="005F73D5" w:rsidRPr="00A52060" w:rsidRDefault="005F73D5" w:rsidP="00A52060">
      <w:pPr>
        <w:widowControl/>
        <w:suppressAutoHyphens w:val="0"/>
        <w:jc w:val="center"/>
        <w:rPr>
          <w:rFonts w:ascii="Times New Roman" w:hAnsi="Times New Roman" w:cs="Times New Roman"/>
          <w:i/>
          <w:kern w:val="0"/>
          <w:sz w:val="24"/>
          <w:lang w:val="ro-RO" w:eastAsia="en-US" w:bidi="ar-SA"/>
        </w:rPr>
      </w:pPr>
    </w:p>
    <w:p w:rsidR="005F73D5" w:rsidRPr="00A52060" w:rsidRDefault="005F73D5" w:rsidP="00A52060">
      <w:pPr>
        <w:widowControl/>
        <w:suppressAutoHyphens w:val="0"/>
        <w:rPr>
          <w:rFonts w:ascii="Times New Roman" w:hAnsi="Times New Roman" w:cs="Times New Roman"/>
          <w:kern w:val="0"/>
          <w:sz w:val="24"/>
          <w:lang w:val="ro-RO" w:eastAsia="en-US" w:bidi="ar-SA"/>
        </w:rPr>
      </w:pPr>
    </w:p>
    <w:p w:rsidR="00EC70FE" w:rsidRPr="00A52060" w:rsidRDefault="005F73D5" w:rsidP="00A52060">
      <w:pPr>
        <w:widowControl/>
        <w:suppressAutoHyphens w:val="0"/>
        <w:rPr>
          <w:rFonts w:ascii="Times New Roman" w:hAnsi="Times New Roman" w:cs="Times New Roman"/>
          <w:kern w:val="0"/>
          <w:sz w:val="24"/>
          <w:lang w:val="ro-RO" w:eastAsia="en-US" w:bidi="ar-SA"/>
        </w:rPr>
      </w:pPr>
      <w:r w:rsidRPr="00A52060">
        <w:rPr>
          <w:rFonts w:ascii="Times New Roman" w:hAnsi="Times New Roman" w:cs="Times New Roman"/>
          <w:kern w:val="0"/>
          <w:sz w:val="24"/>
          <w:lang w:val="ro-RO" w:eastAsia="en-US" w:bidi="ar-SA"/>
        </w:rPr>
        <w:t>în calitate de ............................................ legal autorizat să semnez oferta pentru şi în numele ...................................................... (denumirea/numele operatorului economic)</w:t>
      </w:r>
      <w:bookmarkStart w:id="6" w:name="_Toc190183221"/>
    </w:p>
    <w:bookmarkEnd w:id="6"/>
    <w:p w:rsidR="008D3EBC" w:rsidRPr="00A52060" w:rsidRDefault="008D3EBC" w:rsidP="00A52060">
      <w:pPr>
        <w:jc w:val="right"/>
        <w:rPr>
          <w:rFonts w:ascii="Times New Roman" w:hAnsi="Times New Roman" w:cs="Times New Roman"/>
          <w:b/>
          <w:sz w:val="24"/>
        </w:rPr>
      </w:pPr>
    </w:p>
    <w:p w:rsidR="008D3EBC" w:rsidRPr="00A52060" w:rsidRDefault="008D3EBC" w:rsidP="00A52060">
      <w:pPr>
        <w:jc w:val="right"/>
        <w:rPr>
          <w:rFonts w:ascii="Times New Roman" w:hAnsi="Times New Roman" w:cs="Times New Roman"/>
          <w:b/>
          <w:sz w:val="24"/>
        </w:rPr>
      </w:pPr>
    </w:p>
    <w:p w:rsidR="008D3EBC" w:rsidRPr="00A52060" w:rsidRDefault="008D3EBC" w:rsidP="00A52060">
      <w:pPr>
        <w:jc w:val="right"/>
        <w:rPr>
          <w:rFonts w:ascii="Times New Roman" w:hAnsi="Times New Roman" w:cs="Times New Roman"/>
          <w:b/>
          <w:sz w:val="24"/>
        </w:rPr>
      </w:pPr>
    </w:p>
    <w:p w:rsidR="008D3EBC" w:rsidRPr="00A52060" w:rsidRDefault="008D3EBC" w:rsidP="00A52060">
      <w:pPr>
        <w:jc w:val="right"/>
        <w:rPr>
          <w:rFonts w:ascii="Times New Roman" w:hAnsi="Times New Roman" w:cs="Times New Roman"/>
          <w:b/>
          <w:sz w:val="24"/>
        </w:rPr>
      </w:pPr>
    </w:p>
    <w:p w:rsidR="008D3EBC" w:rsidRPr="00A52060" w:rsidRDefault="008D3EBC" w:rsidP="00A52060">
      <w:pPr>
        <w:jc w:val="right"/>
        <w:rPr>
          <w:rFonts w:ascii="Times New Roman" w:hAnsi="Times New Roman" w:cs="Times New Roman"/>
          <w:b/>
          <w:sz w:val="24"/>
        </w:rPr>
      </w:pPr>
    </w:p>
    <w:p w:rsidR="008D3EBC" w:rsidRPr="00A52060" w:rsidRDefault="008D3EBC" w:rsidP="00A52060">
      <w:pPr>
        <w:jc w:val="right"/>
        <w:rPr>
          <w:rFonts w:ascii="Times New Roman" w:hAnsi="Times New Roman" w:cs="Times New Roman"/>
          <w:b/>
          <w:sz w:val="24"/>
        </w:rPr>
      </w:pPr>
    </w:p>
    <w:p w:rsidR="008D3EBC" w:rsidRPr="00A52060" w:rsidRDefault="008D3EBC" w:rsidP="00A52060">
      <w:pPr>
        <w:jc w:val="right"/>
        <w:rPr>
          <w:rFonts w:ascii="Times New Roman" w:hAnsi="Times New Roman" w:cs="Times New Roman"/>
          <w:b/>
          <w:sz w:val="24"/>
        </w:rPr>
      </w:pPr>
    </w:p>
    <w:p w:rsidR="005F73D5" w:rsidRPr="00374683" w:rsidRDefault="00374683" w:rsidP="00A52060">
      <w:pPr>
        <w:jc w:val="right"/>
        <w:rPr>
          <w:rFonts w:ascii="Times New Roman" w:hAnsi="Times New Roman" w:cs="Times New Roman"/>
          <w:b/>
          <w:i/>
          <w:iCs/>
          <w:sz w:val="24"/>
        </w:rPr>
      </w:pPr>
      <w:r w:rsidRPr="00374683">
        <w:rPr>
          <w:rFonts w:ascii="Times New Roman" w:hAnsi="Times New Roman" w:cs="Times New Roman"/>
          <w:b/>
          <w:i/>
          <w:iCs/>
          <w:sz w:val="24"/>
        </w:rPr>
        <w:t>FORMULAR nr. 7</w:t>
      </w:r>
    </w:p>
    <w:p w:rsidR="005F73D5" w:rsidRPr="00A52060" w:rsidRDefault="005F73D5" w:rsidP="00A52060">
      <w:pPr>
        <w:jc w:val="center"/>
        <w:rPr>
          <w:rFonts w:ascii="Times New Roman" w:hAnsi="Times New Roman" w:cs="Times New Roman"/>
          <w:b/>
          <w:sz w:val="24"/>
        </w:rPr>
      </w:pPr>
    </w:p>
    <w:p w:rsidR="005F73D5" w:rsidRPr="00A52060" w:rsidRDefault="005F73D5" w:rsidP="00374683">
      <w:pPr>
        <w:jc w:val="center"/>
        <w:rPr>
          <w:rFonts w:ascii="Times New Roman" w:hAnsi="Times New Roman" w:cs="Times New Roman"/>
          <w:b/>
          <w:sz w:val="24"/>
        </w:rPr>
      </w:pPr>
      <w:r w:rsidRPr="00A52060">
        <w:rPr>
          <w:rFonts w:ascii="Times New Roman" w:hAnsi="Times New Roman" w:cs="Times New Roman"/>
          <w:b/>
          <w:sz w:val="24"/>
        </w:rPr>
        <w:t>MODEL ACORD DE SUBCONTRACTARE</w:t>
      </w:r>
    </w:p>
    <w:p w:rsidR="005F73D5" w:rsidRPr="00A52060" w:rsidRDefault="005F73D5" w:rsidP="00374683">
      <w:pPr>
        <w:jc w:val="center"/>
        <w:rPr>
          <w:rFonts w:ascii="Times New Roman" w:hAnsi="Times New Roman" w:cs="Times New Roman"/>
          <w:b/>
          <w:sz w:val="24"/>
        </w:rPr>
      </w:pPr>
      <w:r w:rsidRPr="00A52060">
        <w:rPr>
          <w:rFonts w:ascii="Times New Roman" w:hAnsi="Times New Roman" w:cs="Times New Roman"/>
          <w:b/>
          <w:sz w:val="24"/>
        </w:rPr>
        <w:t>nr………./…………</w:t>
      </w:r>
    </w:p>
    <w:p w:rsidR="005F73D5" w:rsidRPr="00A52060" w:rsidRDefault="005F73D5" w:rsidP="00374683">
      <w:pPr>
        <w:rPr>
          <w:rFonts w:ascii="Times New Roman" w:hAnsi="Times New Roman" w:cs="Times New Roman"/>
          <w:b/>
          <w:sz w:val="24"/>
        </w:rPr>
      </w:pPr>
    </w:p>
    <w:p w:rsidR="005F73D5" w:rsidRPr="00A52060" w:rsidRDefault="005F73D5" w:rsidP="00374683">
      <w:pPr>
        <w:rPr>
          <w:rFonts w:ascii="Times New Roman" w:hAnsi="Times New Roman" w:cs="Times New Roman"/>
          <w:b/>
          <w:sz w:val="24"/>
        </w:rPr>
      </w:pPr>
    </w:p>
    <w:p w:rsidR="005F73D5" w:rsidRPr="00A52060" w:rsidRDefault="005F73D5" w:rsidP="00374683">
      <w:pPr>
        <w:rPr>
          <w:rFonts w:ascii="Times New Roman" w:hAnsi="Times New Roman" w:cs="Times New Roman"/>
          <w:b/>
          <w:sz w:val="24"/>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b/>
          <w:sz w:val="24"/>
          <w:lang w:val="fr-FR"/>
        </w:rPr>
        <w:tab/>
      </w:r>
      <w:r w:rsidRPr="00A52060">
        <w:rPr>
          <w:rFonts w:ascii="Times New Roman" w:hAnsi="Times New Roman" w:cs="Times New Roman"/>
          <w:sz w:val="24"/>
          <w:lang w:val="fr-FR"/>
        </w:rPr>
        <w:t>La contractul de achizitie publica nr……/…….. incheiatintre __________________</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__________________________ privindexecutia ________________________________</w:t>
      </w:r>
    </w:p>
    <w:p w:rsidR="005F73D5" w:rsidRPr="00A52060" w:rsidRDefault="005F73D5" w:rsidP="00374683">
      <w:pPr>
        <w:jc w:val="both"/>
        <w:rPr>
          <w:rFonts w:ascii="Times New Roman" w:hAnsi="Times New Roman" w:cs="Times New Roman"/>
          <w:i/>
          <w:sz w:val="24"/>
          <w:lang w:val="fr-FR"/>
        </w:rPr>
      </w:pPr>
      <w:r w:rsidRPr="00A52060">
        <w:rPr>
          <w:rFonts w:ascii="Times New Roman" w:hAnsi="Times New Roman" w:cs="Times New Roman"/>
          <w:i/>
          <w:sz w:val="24"/>
          <w:lang w:val="fr-FR"/>
        </w:rPr>
        <w:t xml:space="preserve">           (denumireautoritarecontractanta)</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la “_______________________________________________________________”.</w:t>
      </w:r>
    </w:p>
    <w:p w:rsidR="005F73D5" w:rsidRPr="00A52060" w:rsidRDefault="005F73D5" w:rsidP="00374683">
      <w:pPr>
        <w:jc w:val="both"/>
        <w:rPr>
          <w:rFonts w:ascii="Times New Roman" w:hAnsi="Times New Roman" w:cs="Times New Roman"/>
          <w:i/>
          <w:sz w:val="24"/>
          <w:lang w:val="fr-FR"/>
        </w:rPr>
      </w:pPr>
      <w:r w:rsidRPr="00A52060">
        <w:rPr>
          <w:rFonts w:ascii="Times New Roman" w:hAnsi="Times New Roman" w:cs="Times New Roman"/>
          <w:i/>
          <w:sz w:val="24"/>
          <w:lang w:val="fr-FR"/>
        </w:rPr>
        <w:t xml:space="preserve">                                                                          (denumirecontract)</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b/>
          <w:i/>
          <w:sz w:val="24"/>
          <w:u w:val="single"/>
          <w:lang w:val="fr-FR"/>
        </w:rPr>
      </w:pPr>
      <w:r w:rsidRPr="00A52060">
        <w:rPr>
          <w:rFonts w:ascii="Times New Roman" w:hAnsi="Times New Roman" w:cs="Times New Roman"/>
          <w:b/>
          <w:i/>
          <w:sz w:val="24"/>
          <w:u w:val="single"/>
          <w:lang w:val="fr-FR"/>
        </w:rPr>
        <w:t>1. Parti contractante:</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ab/>
        <w:t>Acestcontract este incheiatintre S.C. _______________ cusediul in ___________</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____________________, reprezentataprin __________________ Director General si</w:t>
      </w:r>
    </w:p>
    <w:p w:rsidR="005F73D5" w:rsidRPr="00A52060" w:rsidRDefault="005F73D5" w:rsidP="00374683">
      <w:pPr>
        <w:jc w:val="both"/>
        <w:rPr>
          <w:rFonts w:ascii="Times New Roman" w:hAnsi="Times New Roman" w:cs="Times New Roman"/>
          <w:i/>
          <w:sz w:val="24"/>
          <w:lang w:val="fr-FR"/>
        </w:rPr>
      </w:pPr>
      <w:r w:rsidRPr="00A52060">
        <w:rPr>
          <w:rFonts w:ascii="Times New Roman" w:hAnsi="Times New Roman" w:cs="Times New Roman"/>
          <w:i/>
          <w:sz w:val="24"/>
          <w:lang w:val="fr-FR"/>
        </w:rPr>
        <w:t xml:space="preserve">              (adresa,tel.,fax)                                                     </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______________ DirectorEconomic, denumita in cele ce urmeaza contractant general</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si</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S.C. ________________________ cu sediul in _________________________________,</w:t>
      </w:r>
    </w:p>
    <w:p w:rsidR="005F73D5" w:rsidRPr="00A52060" w:rsidRDefault="005F73D5" w:rsidP="00374683">
      <w:pPr>
        <w:jc w:val="both"/>
        <w:rPr>
          <w:rFonts w:ascii="Times New Roman" w:hAnsi="Times New Roman" w:cs="Times New Roman"/>
          <w:i/>
          <w:sz w:val="24"/>
          <w:lang w:val="fr-FR"/>
        </w:rPr>
      </w:pPr>
      <w:r w:rsidRPr="00A52060">
        <w:rPr>
          <w:rFonts w:ascii="Times New Roman" w:hAnsi="Times New Roman" w:cs="Times New Roman"/>
          <w:i/>
          <w:sz w:val="24"/>
          <w:lang w:val="fr-FR"/>
        </w:rPr>
        <w:t xml:space="preserve">                                                                                                                                     (adresa,tel.,fax)                                                     </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reprezentataprin __________________ Director General si ____________________ DirectorEconomic, denumita in cele ce urmeazasubcontractant.</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b/>
          <w:i/>
          <w:sz w:val="24"/>
          <w:u w:val="single"/>
          <w:lang w:val="fr-FR"/>
        </w:rPr>
      </w:pPr>
      <w:r w:rsidRPr="00A52060">
        <w:rPr>
          <w:rFonts w:ascii="Times New Roman" w:hAnsi="Times New Roman" w:cs="Times New Roman"/>
          <w:b/>
          <w:i/>
          <w:sz w:val="24"/>
          <w:u w:val="single"/>
          <w:lang w:val="fr-FR"/>
        </w:rPr>
        <w:t>2. Obiectulcontractului:</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b/>
          <w:sz w:val="24"/>
          <w:lang w:val="fr-FR"/>
        </w:rPr>
        <w:t>Art.1.</w:t>
      </w:r>
      <w:r w:rsidRPr="00A52060">
        <w:rPr>
          <w:rFonts w:ascii="Times New Roman" w:hAnsi="Times New Roman" w:cs="Times New Roman"/>
          <w:sz w:val="24"/>
          <w:lang w:val="fr-FR"/>
        </w:rPr>
        <w:t xml:space="preserve"> _______________ ce fac obiectulprezentuluicontractsunt_________________ de:</w:t>
      </w:r>
    </w:p>
    <w:p w:rsidR="005F73D5" w:rsidRPr="00A52060" w:rsidRDefault="005F73D5" w:rsidP="00374683">
      <w:pPr>
        <w:jc w:val="both"/>
        <w:rPr>
          <w:rFonts w:ascii="Times New Roman" w:hAnsi="Times New Roman" w:cs="Times New Roman"/>
          <w:i/>
          <w:sz w:val="24"/>
        </w:rPr>
      </w:pPr>
      <w:r w:rsidRPr="00A52060">
        <w:rPr>
          <w:rFonts w:ascii="Times New Roman" w:hAnsi="Times New Roman" w:cs="Times New Roman"/>
          <w:i/>
          <w:sz w:val="24"/>
        </w:rPr>
        <w:t>(lucrari,produse,servicii)</w:t>
      </w:r>
    </w:p>
    <w:p w:rsidR="005F73D5" w:rsidRPr="00A52060" w:rsidRDefault="005F73D5" w:rsidP="00374683">
      <w:pPr>
        <w:jc w:val="both"/>
        <w:rPr>
          <w:rFonts w:ascii="Times New Roman" w:hAnsi="Times New Roman" w:cs="Times New Roman"/>
          <w:sz w:val="24"/>
        </w:rPr>
      </w:pPr>
    </w:p>
    <w:p w:rsidR="005F73D5" w:rsidRPr="00A52060" w:rsidRDefault="005F73D5" w:rsidP="00374683">
      <w:pPr>
        <w:widowControl/>
        <w:numPr>
          <w:ilvl w:val="0"/>
          <w:numId w:val="26"/>
        </w:numPr>
        <w:suppressAutoHyphens w:val="0"/>
        <w:ind w:left="0" w:firstLine="0"/>
        <w:jc w:val="both"/>
        <w:rPr>
          <w:rFonts w:ascii="Times New Roman" w:hAnsi="Times New Roman" w:cs="Times New Roman"/>
          <w:sz w:val="24"/>
        </w:rPr>
      </w:pPr>
      <w:r w:rsidRPr="00A52060">
        <w:rPr>
          <w:rFonts w:ascii="Times New Roman" w:hAnsi="Times New Roman" w:cs="Times New Roman"/>
          <w:sz w:val="24"/>
        </w:rPr>
        <w:t>____________________</w:t>
      </w:r>
    </w:p>
    <w:p w:rsidR="005F73D5" w:rsidRPr="00A52060" w:rsidRDefault="005F73D5" w:rsidP="00374683">
      <w:pPr>
        <w:widowControl/>
        <w:numPr>
          <w:ilvl w:val="0"/>
          <w:numId w:val="26"/>
        </w:numPr>
        <w:suppressAutoHyphens w:val="0"/>
        <w:ind w:left="0" w:firstLine="0"/>
        <w:jc w:val="both"/>
        <w:rPr>
          <w:rFonts w:ascii="Times New Roman" w:hAnsi="Times New Roman" w:cs="Times New Roman"/>
          <w:sz w:val="24"/>
        </w:rPr>
      </w:pPr>
      <w:r w:rsidRPr="00A52060">
        <w:rPr>
          <w:rFonts w:ascii="Times New Roman" w:hAnsi="Times New Roman" w:cs="Times New Roman"/>
          <w:sz w:val="24"/>
        </w:rPr>
        <w:t>____________________.</w:t>
      </w:r>
    </w:p>
    <w:p w:rsidR="005F73D5" w:rsidRPr="00A52060" w:rsidRDefault="005F73D5" w:rsidP="00374683">
      <w:pPr>
        <w:jc w:val="both"/>
        <w:rPr>
          <w:rFonts w:ascii="Times New Roman" w:hAnsi="Times New Roman" w:cs="Times New Roman"/>
          <w:sz w:val="24"/>
        </w:rPr>
      </w:pPr>
    </w:p>
    <w:p w:rsidR="005F73D5" w:rsidRPr="00A52060" w:rsidRDefault="005F73D5" w:rsidP="00374683">
      <w:pPr>
        <w:jc w:val="both"/>
        <w:rPr>
          <w:rFonts w:ascii="Times New Roman" w:hAnsi="Times New Roman" w:cs="Times New Roman"/>
          <w:sz w:val="24"/>
        </w:rPr>
      </w:pPr>
      <w:r w:rsidRPr="00A52060">
        <w:rPr>
          <w:rFonts w:ascii="Times New Roman" w:hAnsi="Times New Roman" w:cs="Times New Roman"/>
          <w:b/>
          <w:sz w:val="24"/>
        </w:rPr>
        <w:t>Art.2.</w:t>
      </w:r>
      <w:r w:rsidRPr="00A52060">
        <w:rPr>
          <w:rFonts w:ascii="Times New Roman" w:hAnsi="Times New Roman" w:cs="Times New Roman"/>
          <w:sz w:val="24"/>
        </w:rPr>
        <w:t>Valoarea  ______________ este conform oferteiprezentate de subcontractant.</w:t>
      </w:r>
    </w:p>
    <w:p w:rsidR="005F73D5" w:rsidRPr="00A52060" w:rsidRDefault="005F73D5" w:rsidP="00374683">
      <w:pPr>
        <w:jc w:val="both"/>
        <w:rPr>
          <w:rFonts w:ascii="Times New Roman" w:hAnsi="Times New Roman" w:cs="Times New Roman"/>
          <w:sz w:val="24"/>
        </w:rPr>
      </w:pPr>
      <w:r w:rsidRPr="00A52060">
        <w:rPr>
          <w:rFonts w:ascii="Times New Roman" w:hAnsi="Times New Roman" w:cs="Times New Roman"/>
          <w:i/>
          <w:sz w:val="24"/>
        </w:rPr>
        <w:t>(lucrari,produse,servicii)</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b/>
          <w:sz w:val="24"/>
          <w:lang w:val="fr-FR"/>
        </w:rPr>
        <w:t>Art.3.</w:t>
      </w:r>
      <w:r w:rsidRPr="00A52060">
        <w:rPr>
          <w:rFonts w:ascii="Times New Roman" w:hAnsi="Times New Roman" w:cs="Times New Roman"/>
          <w:sz w:val="24"/>
          <w:lang w:val="fr-FR"/>
        </w:rPr>
        <w:t>Contractantulgeneral va platisubcontractantuluiurmatoarelesume:</w:t>
      </w:r>
    </w:p>
    <w:p w:rsidR="005F73D5" w:rsidRPr="00A52060" w:rsidRDefault="005F73D5" w:rsidP="00374683">
      <w:pPr>
        <w:jc w:val="both"/>
        <w:rPr>
          <w:rFonts w:ascii="Times New Roman" w:hAnsi="Times New Roman" w:cs="Times New Roman"/>
          <w:i/>
          <w:sz w:val="24"/>
          <w:lang w:val="fr-FR"/>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 lunar, in termen de _______ (zile) de la primirea de catrecontractantulgeneral</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afacturiiintocmite de subcontractant, contravaloarea ___________________ executate</w:t>
      </w:r>
    </w:p>
    <w:p w:rsidR="005F73D5" w:rsidRPr="00A52060" w:rsidRDefault="005F73D5" w:rsidP="00374683">
      <w:pPr>
        <w:jc w:val="both"/>
        <w:rPr>
          <w:rFonts w:ascii="Times New Roman" w:hAnsi="Times New Roman" w:cs="Times New Roman"/>
          <w:i/>
          <w:sz w:val="24"/>
          <w:lang w:val="fr-FR"/>
        </w:rPr>
      </w:pPr>
      <w:r w:rsidRPr="00A52060">
        <w:rPr>
          <w:rFonts w:ascii="Times New Roman" w:hAnsi="Times New Roman" w:cs="Times New Roman"/>
          <w:i/>
          <w:sz w:val="24"/>
          <w:lang w:val="fr-FR"/>
        </w:rPr>
        <w:t xml:space="preserve">                                                                                                                       (lucrari,produse,servicii)</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inperioadarespectiva.</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 plata ___________________________ se va face in limita asigurariifinantarii _______</w:t>
      </w:r>
    </w:p>
    <w:p w:rsidR="005F73D5" w:rsidRPr="00A52060" w:rsidRDefault="005F73D5" w:rsidP="00374683">
      <w:pPr>
        <w:jc w:val="both"/>
        <w:rPr>
          <w:rFonts w:ascii="Times New Roman" w:hAnsi="Times New Roman" w:cs="Times New Roman"/>
          <w:i/>
          <w:sz w:val="24"/>
          <w:lang w:val="fr-FR"/>
        </w:rPr>
      </w:pPr>
      <w:r w:rsidRPr="00A52060">
        <w:rPr>
          <w:rFonts w:ascii="Times New Roman" w:hAnsi="Times New Roman" w:cs="Times New Roman"/>
          <w:i/>
          <w:sz w:val="24"/>
          <w:lang w:val="fr-FR"/>
        </w:rPr>
        <w:t xml:space="preserve">                (lucrarilor, produselor, serviciilor)</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____________________________ de catrebeneficiarul __________________________</w:t>
      </w:r>
    </w:p>
    <w:p w:rsidR="005F73D5" w:rsidRPr="00A52060" w:rsidRDefault="005F73D5" w:rsidP="00374683">
      <w:pPr>
        <w:jc w:val="both"/>
        <w:rPr>
          <w:rFonts w:ascii="Times New Roman" w:hAnsi="Times New Roman" w:cs="Times New Roman"/>
          <w:i/>
          <w:sz w:val="24"/>
        </w:rPr>
      </w:pPr>
      <w:r w:rsidRPr="00A52060">
        <w:rPr>
          <w:rFonts w:ascii="Times New Roman" w:hAnsi="Times New Roman" w:cs="Times New Roman"/>
          <w:i/>
          <w:sz w:val="24"/>
        </w:rPr>
        <w:t>(lucrarilor,produselor,serviciilor)      (denumireautoritarecontractanta)</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b/>
          <w:sz w:val="24"/>
        </w:rPr>
        <w:t>Art.4.</w:t>
      </w:r>
      <w:r w:rsidRPr="00A52060">
        <w:rPr>
          <w:rFonts w:ascii="Times New Roman" w:hAnsi="Times New Roman" w:cs="Times New Roman"/>
          <w:sz w:val="24"/>
          <w:lang w:val="fr-FR"/>
        </w:rPr>
        <w:t xml:space="preserve">Durata de executie a ___________________________ este in conformitate cu </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i/>
          <w:sz w:val="24"/>
          <w:lang w:val="fr-FR"/>
        </w:rPr>
        <w:t xml:space="preserve">                                                                 (lucrarilor, produselor, serviciilor)</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lastRenderedPageBreak/>
        <w:t>contractul, esalonataconformgraficuluianexa la contract.</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b/>
          <w:sz w:val="24"/>
          <w:lang w:val="fr-FR"/>
        </w:rPr>
        <w:t>Art.5.</w:t>
      </w:r>
      <w:r w:rsidRPr="00A52060">
        <w:rPr>
          <w:rFonts w:ascii="Times New Roman" w:hAnsi="Times New Roman" w:cs="Times New Roman"/>
          <w:sz w:val="24"/>
          <w:lang w:val="fr-FR"/>
        </w:rPr>
        <w:t>Duratagarantiei de buna executie este de ____ luni si incepe de la data semnariiprocesului verbal incheiat la terminarea ________________________.</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i/>
          <w:sz w:val="24"/>
          <w:lang w:val="fr-FR"/>
        </w:rPr>
        <w:t xml:space="preserve">                                                                                        (lucrarilor, produselor, serviciilor)</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b/>
          <w:sz w:val="24"/>
          <w:lang w:val="fr-FR"/>
        </w:rPr>
        <w:t>Art.6</w:t>
      </w:r>
      <w:r w:rsidRPr="00A52060">
        <w:rPr>
          <w:rFonts w:ascii="Times New Roman" w:hAnsi="Times New Roman" w:cs="Times New Roman"/>
          <w:sz w:val="24"/>
          <w:lang w:val="fr-FR"/>
        </w:rPr>
        <w:t>. Contractantulgeneral va predasubantreprenoruluidocumentatiacompletaverificatacudispozitiilelegale.</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b/>
          <w:i/>
          <w:sz w:val="24"/>
          <w:u w:val="single"/>
          <w:lang w:val="fr-FR"/>
        </w:rPr>
      </w:pPr>
      <w:r w:rsidRPr="00A52060">
        <w:rPr>
          <w:rFonts w:ascii="Times New Roman" w:hAnsi="Times New Roman" w:cs="Times New Roman"/>
          <w:b/>
          <w:i/>
          <w:sz w:val="24"/>
          <w:u w:val="single"/>
          <w:lang w:val="fr-FR"/>
        </w:rPr>
        <w:t>3. Alte dispozitii:</w:t>
      </w:r>
    </w:p>
    <w:p w:rsidR="005F73D5" w:rsidRPr="00A52060" w:rsidRDefault="005F73D5" w:rsidP="00374683">
      <w:pPr>
        <w:jc w:val="both"/>
        <w:rPr>
          <w:rFonts w:ascii="Times New Roman" w:hAnsi="Times New Roman" w:cs="Times New Roman"/>
          <w:b/>
          <w:i/>
          <w:sz w:val="24"/>
          <w:u w:val="single"/>
          <w:lang w:val="fr-FR"/>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Art.7. Pentrunerespectareatermenului de finalizare a ______________________</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i/>
          <w:sz w:val="24"/>
          <w:lang w:val="fr-FR"/>
        </w:rPr>
        <w:t xml:space="preserve">                                                                                                                    (lucrarilor, produselor, serviciilor)</w:t>
      </w:r>
    </w:p>
    <w:p w:rsidR="005F73D5" w:rsidRPr="00A52060" w:rsidRDefault="005F73D5" w:rsidP="00374683">
      <w:pPr>
        <w:jc w:val="both"/>
        <w:rPr>
          <w:rFonts w:ascii="Times New Roman" w:hAnsi="Times New Roman" w:cs="Times New Roman"/>
          <w:i/>
          <w:sz w:val="24"/>
          <w:lang w:val="fr-FR"/>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sineincadrareadin vina subcontractantului,  indurata de executieangajata de contractantulgeneral in fatabeneficiarului, subcontractantul va platiipenalitati de ______% peziintarzieredinvaloarea ____________________ nerealizata la termen.</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i/>
          <w:sz w:val="24"/>
          <w:lang w:val="fr-FR"/>
        </w:rPr>
        <w:t xml:space="preserve">                                                                                 (lucrarilor, produselor, serviciilor)</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ab/>
        <w:t>Pentrunerespectareatermenelor de plataprevazute la art.3. ,contractantulgeneral va platiipenalitati de _____ % peziintarziere la sumadatorata.</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Art.8. Subcontractantul se angajeazafata de contractant cuaceleasiobligatii si responsabilitatipe care contractantulle arefata de investitorconform contractului______________________________________________________________.</w:t>
      </w:r>
    </w:p>
    <w:p w:rsidR="005F73D5" w:rsidRPr="00A52060" w:rsidRDefault="005F73D5" w:rsidP="00374683">
      <w:pPr>
        <w:jc w:val="both"/>
        <w:rPr>
          <w:rFonts w:ascii="Times New Roman" w:hAnsi="Times New Roman" w:cs="Times New Roman"/>
          <w:i/>
          <w:sz w:val="24"/>
          <w:lang w:val="fr-FR"/>
        </w:rPr>
      </w:pPr>
      <w:r w:rsidRPr="00A52060">
        <w:rPr>
          <w:rFonts w:ascii="Times New Roman" w:hAnsi="Times New Roman" w:cs="Times New Roman"/>
          <w:i/>
          <w:sz w:val="24"/>
          <w:lang w:val="fr-FR"/>
        </w:rPr>
        <w:t xml:space="preserve">                                                                                      (denumirecontract)</w:t>
      </w:r>
    </w:p>
    <w:p w:rsidR="005F73D5" w:rsidRPr="00A52060" w:rsidRDefault="005F73D5" w:rsidP="00374683">
      <w:pPr>
        <w:jc w:val="both"/>
        <w:rPr>
          <w:rFonts w:ascii="Times New Roman" w:hAnsi="Times New Roman" w:cs="Times New Roman"/>
          <w:sz w:val="24"/>
          <w:lang w:val="fr-FR"/>
        </w:rPr>
      </w:pPr>
      <w:r w:rsidRPr="00A52060">
        <w:rPr>
          <w:rFonts w:ascii="Times New Roman" w:hAnsi="Times New Roman" w:cs="Times New Roman"/>
          <w:sz w:val="24"/>
          <w:lang w:val="fr-FR"/>
        </w:rPr>
        <w:t>Art.9. Neintelegeriledintre parti se vor rezolvape cale amiabila. Dacaacestlucru nu este posibil, litigiile se vor solutionape cale legala.</w:t>
      </w:r>
    </w:p>
    <w:p w:rsidR="005F73D5" w:rsidRPr="00A52060" w:rsidRDefault="005F73D5" w:rsidP="00374683">
      <w:pPr>
        <w:jc w:val="both"/>
        <w:rPr>
          <w:rFonts w:ascii="Times New Roman" w:hAnsi="Times New Roman" w:cs="Times New Roman"/>
          <w:sz w:val="24"/>
          <w:lang w:val="fr-FR"/>
        </w:rPr>
      </w:pPr>
    </w:p>
    <w:p w:rsidR="005F73D5" w:rsidRPr="00A52060" w:rsidRDefault="005F73D5" w:rsidP="00374683">
      <w:pPr>
        <w:jc w:val="both"/>
        <w:rPr>
          <w:rFonts w:ascii="Times New Roman" w:hAnsi="Times New Roman" w:cs="Times New Roman"/>
          <w:sz w:val="24"/>
        </w:rPr>
      </w:pPr>
      <w:r w:rsidRPr="00A52060">
        <w:rPr>
          <w:rFonts w:ascii="Times New Roman" w:hAnsi="Times New Roman" w:cs="Times New Roman"/>
          <w:sz w:val="24"/>
          <w:lang w:val="fr-FR"/>
        </w:rPr>
        <w:tab/>
      </w:r>
      <w:r w:rsidRPr="00A52060">
        <w:rPr>
          <w:rFonts w:ascii="Times New Roman" w:hAnsi="Times New Roman" w:cs="Times New Roman"/>
          <w:sz w:val="24"/>
        </w:rPr>
        <w:t>Prezentul contract s-aincheiat in douaexemplare, cate un exemplar pentrufiecareparte.</w:t>
      </w:r>
    </w:p>
    <w:p w:rsidR="005F73D5" w:rsidRPr="00A52060" w:rsidRDefault="005F73D5" w:rsidP="00374683">
      <w:pPr>
        <w:jc w:val="both"/>
        <w:rPr>
          <w:rFonts w:ascii="Times New Roman" w:hAnsi="Times New Roman" w:cs="Times New Roman"/>
          <w:sz w:val="24"/>
        </w:rPr>
      </w:pPr>
    </w:p>
    <w:p w:rsidR="005F73D5" w:rsidRPr="00A52060" w:rsidRDefault="005F73D5" w:rsidP="00374683">
      <w:pPr>
        <w:jc w:val="both"/>
        <w:rPr>
          <w:rFonts w:ascii="Times New Roman" w:hAnsi="Times New Roman" w:cs="Times New Roman"/>
          <w:sz w:val="24"/>
        </w:rPr>
      </w:pPr>
    </w:p>
    <w:p w:rsidR="005F73D5" w:rsidRPr="00A52060" w:rsidRDefault="005F73D5" w:rsidP="00374683">
      <w:pPr>
        <w:jc w:val="both"/>
        <w:rPr>
          <w:rFonts w:ascii="Times New Roman" w:hAnsi="Times New Roman" w:cs="Times New Roman"/>
          <w:sz w:val="24"/>
        </w:rPr>
      </w:pPr>
    </w:p>
    <w:p w:rsidR="005F73D5" w:rsidRPr="00A52060" w:rsidRDefault="005F73D5" w:rsidP="00374683">
      <w:pPr>
        <w:jc w:val="both"/>
        <w:rPr>
          <w:rFonts w:ascii="Times New Roman" w:hAnsi="Times New Roman" w:cs="Times New Roman"/>
          <w:sz w:val="24"/>
        </w:rPr>
      </w:pPr>
    </w:p>
    <w:p w:rsidR="005F73D5" w:rsidRPr="00A52060" w:rsidRDefault="005F73D5" w:rsidP="00374683">
      <w:pPr>
        <w:jc w:val="both"/>
        <w:rPr>
          <w:rFonts w:ascii="Times New Roman" w:hAnsi="Times New Roman" w:cs="Times New Roman"/>
          <w:sz w:val="24"/>
        </w:rPr>
      </w:pPr>
    </w:p>
    <w:p w:rsidR="005F73D5" w:rsidRPr="00A52060" w:rsidRDefault="005F73D5" w:rsidP="00374683">
      <w:pPr>
        <w:jc w:val="both"/>
        <w:rPr>
          <w:rFonts w:ascii="Times New Roman" w:hAnsi="Times New Roman" w:cs="Times New Roman"/>
          <w:sz w:val="24"/>
        </w:rPr>
      </w:pPr>
    </w:p>
    <w:p w:rsidR="005F73D5" w:rsidRPr="00A52060" w:rsidRDefault="005F73D5" w:rsidP="00374683">
      <w:pPr>
        <w:jc w:val="both"/>
        <w:rPr>
          <w:rFonts w:ascii="Times New Roman" w:hAnsi="Times New Roman" w:cs="Times New Roman"/>
          <w:sz w:val="24"/>
        </w:rPr>
      </w:pPr>
    </w:p>
    <w:p w:rsidR="005F73D5" w:rsidRPr="00A52060" w:rsidRDefault="005F73D5" w:rsidP="00374683">
      <w:pPr>
        <w:jc w:val="both"/>
        <w:rPr>
          <w:rFonts w:ascii="Times New Roman" w:hAnsi="Times New Roman" w:cs="Times New Roman"/>
          <w:sz w:val="24"/>
        </w:rPr>
      </w:pPr>
    </w:p>
    <w:p w:rsidR="005F73D5" w:rsidRPr="00A52060" w:rsidRDefault="005F73D5" w:rsidP="00374683">
      <w:pPr>
        <w:jc w:val="both"/>
        <w:rPr>
          <w:rFonts w:ascii="Times New Roman" w:hAnsi="Times New Roman" w:cs="Times New Roman"/>
          <w:sz w:val="24"/>
        </w:rPr>
      </w:pPr>
      <w:r w:rsidRPr="00A52060">
        <w:rPr>
          <w:rFonts w:ascii="Times New Roman" w:hAnsi="Times New Roman" w:cs="Times New Roman"/>
          <w:sz w:val="24"/>
        </w:rPr>
        <w:t>______________________</w:t>
      </w:r>
      <w:r w:rsidRPr="00A52060">
        <w:rPr>
          <w:rFonts w:ascii="Times New Roman" w:hAnsi="Times New Roman" w:cs="Times New Roman"/>
          <w:sz w:val="24"/>
        </w:rPr>
        <w:tab/>
      </w:r>
      <w:r w:rsidRPr="00A52060">
        <w:rPr>
          <w:rFonts w:ascii="Times New Roman" w:hAnsi="Times New Roman" w:cs="Times New Roman"/>
          <w:sz w:val="24"/>
        </w:rPr>
        <w:tab/>
      </w:r>
      <w:r w:rsidRPr="00A52060">
        <w:rPr>
          <w:rFonts w:ascii="Times New Roman" w:hAnsi="Times New Roman" w:cs="Times New Roman"/>
          <w:sz w:val="24"/>
        </w:rPr>
        <w:tab/>
      </w:r>
      <w:r w:rsidRPr="00A52060">
        <w:rPr>
          <w:rFonts w:ascii="Times New Roman" w:hAnsi="Times New Roman" w:cs="Times New Roman"/>
          <w:sz w:val="24"/>
        </w:rPr>
        <w:tab/>
        <w:t>_________________________</w:t>
      </w:r>
    </w:p>
    <w:p w:rsidR="005F73D5" w:rsidRPr="00A52060" w:rsidRDefault="005F73D5" w:rsidP="00374683">
      <w:pPr>
        <w:jc w:val="both"/>
        <w:rPr>
          <w:rFonts w:ascii="Times New Roman" w:hAnsi="Times New Roman" w:cs="Times New Roman"/>
          <w:sz w:val="24"/>
        </w:rPr>
      </w:pPr>
      <w:r w:rsidRPr="00A52060">
        <w:rPr>
          <w:rFonts w:ascii="Times New Roman" w:hAnsi="Times New Roman" w:cs="Times New Roman"/>
          <w:i/>
          <w:sz w:val="24"/>
        </w:rPr>
        <w:t>(contractant)</w:t>
      </w:r>
      <w:r w:rsidRPr="00A52060">
        <w:rPr>
          <w:rFonts w:ascii="Times New Roman" w:hAnsi="Times New Roman" w:cs="Times New Roman"/>
          <w:i/>
          <w:sz w:val="24"/>
        </w:rPr>
        <w:tab/>
      </w:r>
      <w:r w:rsidRPr="00A52060">
        <w:rPr>
          <w:rFonts w:ascii="Times New Roman" w:hAnsi="Times New Roman" w:cs="Times New Roman"/>
          <w:i/>
          <w:sz w:val="24"/>
        </w:rPr>
        <w:tab/>
      </w:r>
      <w:r w:rsidRPr="00A52060">
        <w:rPr>
          <w:rFonts w:ascii="Times New Roman" w:hAnsi="Times New Roman" w:cs="Times New Roman"/>
          <w:i/>
          <w:sz w:val="24"/>
        </w:rPr>
        <w:tab/>
      </w:r>
      <w:r w:rsidRPr="00A52060">
        <w:rPr>
          <w:rFonts w:ascii="Times New Roman" w:hAnsi="Times New Roman" w:cs="Times New Roman"/>
          <w:i/>
          <w:sz w:val="24"/>
        </w:rPr>
        <w:tab/>
        <w:t xml:space="preserve">   (subcontractant)  </w:t>
      </w:r>
    </w:p>
    <w:p w:rsidR="005F73D5" w:rsidRPr="00A52060" w:rsidRDefault="005F73D5" w:rsidP="00374683">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5F73D5" w:rsidRPr="00A52060" w:rsidRDefault="005F73D5" w:rsidP="00A52060">
      <w:pPr>
        <w:rPr>
          <w:rFonts w:ascii="Times New Roman" w:hAnsi="Times New Roman" w:cs="Times New Roman"/>
          <w:sz w:val="24"/>
        </w:rPr>
      </w:pPr>
    </w:p>
    <w:p w:rsidR="008067A2" w:rsidRPr="00E72933" w:rsidRDefault="00374683" w:rsidP="00E72933">
      <w:pPr>
        <w:jc w:val="right"/>
        <w:rPr>
          <w:rFonts w:ascii="Times New Roman" w:hAnsi="Times New Roman" w:cs="Times New Roman"/>
          <w:b/>
          <w:bCs/>
          <w:i/>
          <w:iCs/>
          <w:sz w:val="24"/>
        </w:rPr>
      </w:pPr>
      <w:r>
        <w:rPr>
          <w:rFonts w:ascii="Times New Roman" w:hAnsi="Times New Roman" w:cs="Times New Roman"/>
          <w:sz w:val="24"/>
        </w:rPr>
        <w:lastRenderedPageBreak/>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E72933">
        <w:rPr>
          <w:rFonts w:ascii="Times New Roman" w:hAnsi="Times New Roman" w:cs="Times New Roman"/>
          <w:b/>
          <w:bCs/>
          <w:i/>
          <w:iCs/>
          <w:sz w:val="24"/>
        </w:rPr>
        <w:t xml:space="preserve">FORMULAR </w:t>
      </w:r>
      <w:r w:rsidR="00E72933" w:rsidRPr="00E72933">
        <w:rPr>
          <w:rFonts w:ascii="Times New Roman" w:hAnsi="Times New Roman" w:cs="Times New Roman"/>
          <w:b/>
          <w:bCs/>
          <w:i/>
          <w:iCs/>
          <w:sz w:val="24"/>
        </w:rPr>
        <w:t>nr</w:t>
      </w:r>
      <w:r w:rsidRPr="00E72933">
        <w:rPr>
          <w:rFonts w:ascii="Times New Roman" w:hAnsi="Times New Roman" w:cs="Times New Roman"/>
          <w:b/>
          <w:bCs/>
          <w:i/>
          <w:iCs/>
          <w:sz w:val="24"/>
        </w:rPr>
        <w:t>. 8</w:t>
      </w:r>
    </w:p>
    <w:p w:rsidR="008067A2" w:rsidRPr="00A52060" w:rsidRDefault="008067A2" w:rsidP="00A52060">
      <w:pPr>
        <w:widowControl/>
        <w:suppressAutoHyphens w:val="0"/>
        <w:spacing w:after="120"/>
        <w:rPr>
          <w:rFonts w:ascii="Times New Roman" w:hAnsi="Times New Roman" w:cs="Times New Roman"/>
          <w:kern w:val="0"/>
          <w:sz w:val="24"/>
          <w:lang w:val="en-US" w:eastAsia="en-US" w:bidi="ar-SA"/>
        </w:rPr>
      </w:pPr>
      <w:r w:rsidRPr="00A52060">
        <w:rPr>
          <w:rFonts w:ascii="Times New Roman" w:hAnsi="Times New Roman" w:cs="Times New Roman"/>
          <w:kern w:val="0"/>
          <w:sz w:val="24"/>
          <w:lang w:val="en-US" w:eastAsia="en-US" w:bidi="ar-SA"/>
        </w:rPr>
        <w:t>OPERATOR ECONOMIC</w:t>
      </w:r>
    </w:p>
    <w:p w:rsidR="008067A2" w:rsidRPr="00A52060" w:rsidRDefault="008067A2" w:rsidP="00A52060">
      <w:pPr>
        <w:widowControl/>
        <w:suppressAutoHyphens w:val="0"/>
        <w:spacing w:after="120"/>
        <w:rPr>
          <w:rFonts w:ascii="Times New Roman" w:hAnsi="Times New Roman" w:cs="Times New Roman"/>
          <w:kern w:val="0"/>
          <w:sz w:val="24"/>
          <w:lang w:val="en-US" w:eastAsia="en-US" w:bidi="ar-SA"/>
        </w:rPr>
      </w:pPr>
      <w:r w:rsidRPr="00A52060">
        <w:rPr>
          <w:rFonts w:ascii="Times New Roman" w:hAnsi="Times New Roman" w:cs="Times New Roman"/>
          <w:kern w:val="0"/>
          <w:sz w:val="24"/>
          <w:lang w:val="en-US" w:eastAsia="en-US" w:bidi="ar-SA"/>
        </w:rPr>
        <w:t>_____________________</w:t>
      </w:r>
    </w:p>
    <w:p w:rsidR="008067A2" w:rsidRPr="00A52060" w:rsidRDefault="008067A2" w:rsidP="00A52060">
      <w:pPr>
        <w:widowControl/>
        <w:suppressAutoHyphens w:val="0"/>
        <w:spacing w:after="120"/>
        <w:rPr>
          <w:rFonts w:ascii="Times New Roman" w:hAnsi="Times New Roman" w:cs="Times New Roman"/>
          <w:i/>
          <w:kern w:val="0"/>
          <w:sz w:val="24"/>
          <w:lang w:val="en-US" w:eastAsia="en-US" w:bidi="ar-SA"/>
        </w:rPr>
      </w:pPr>
      <w:r w:rsidRPr="00A52060">
        <w:rPr>
          <w:rFonts w:ascii="Times New Roman" w:hAnsi="Times New Roman" w:cs="Times New Roman"/>
          <w:i/>
          <w:kern w:val="0"/>
          <w:sz w:val="24"/>
          <w:lang w:val="en-US" w:eastAsia="en-US" w:bidi="ar-SA"/>
        </w:rPr>
        <w:t xml:space="preserve">     (denumirea/numele)</w:t>
      </w:r>
    </w:p>
    <w:p w:rsidR="008067A2" w:rsidRPr="00A52060" w:rsidRDefault="008067A2" w:rsidP="00A52060">
      <w:pPr>
        <w:widowControl/>
        <w:suppressAutoHyphens w:val="0"/>
        <w:jc w:val="center"/>
        <w:rPr>
          <w:rFonts w:ascii="Times New Roman" w:hAnsi="Times New Roman" w:cs="Times New Roman"/>
          <w:b/>
          <w:kern w:val="0"/>
          <w:sz w:val="24"/>
          <w:lang w:val="en-US" w:eastAsia="en-US" w:bidi="ar-SA"/>
        </w:rPr>
      </w:pPr>
    </w:p>
    <w:p w:rsidR="008067A2" w:rsidRPr="00A52060" w:rsidRDefault="008067A2" w:rsidP="00A52060">
      <w:pPr>
        <w:widowControl/>
        <w:suppressAutoHyphens w:val="0"/>
        <w:jc w:val="center"/>
        <w:rPr>
          <w:rFonts w:ascii="Times New Roman" w:hAnsi="Times New Roman" w:cs="Times New Roman"/>
          <w:b/>
          <w:kern w:val="0"/>
          <w:sz w:val="24"/>
          <w:lang w:val="en-US" w:eastAsia="en-US" w:bidi="ar-SA"/>
        </w:rPr>
      </w:pPr>
      <w:r w:rsidRPr="00A52060">
        <w:rPr>
          <w:rFonts w:ascii="Times New Roman" w:hAnsi="Times New Roman" w:cs="Times New Roman"/>
          <w:b/>
          <w:kern w:val="0"/>
          <w:sz w:val="24"/>
          <w:lang w:val="en-US" w:eastAsia="en-US" w:bidi="ar-SA"/>
        </w:rPr>
        <w:t>DECLARAȚIE PRIVIND RESPECTAREA LEGISLAȚIEI PRIVIND CONDIȚIILE DE MEDIU, SOCIAL ȘI CU PRIVIRE LA RELAȚIILE DE MUNCĂ PE TOATĂ DURATA DE ÎNDEPLINIRE A CONTRACTULUI DE LUCRĂRI</w:t>
      </w:r>
    </w:p>
    <w:p w:rsidR="008067A2" w:rsidRPr="00A52060" w:rsidRDefault="008067A2" w:rsidP="00A52060">
      <w:pPr>
        <w:widowControl/>
        <w:suppressAutoHyphens w:val="0"/>
        <w:jc w:val="center"/>
        <w:rPr>
          <w:rFonts w:ascii="Times New Roman" w:hAnsi="Times New Roman" w:cs="Times New Roman"/>
          <w:b/>
          <w:kern w:val="0"/>
          <w:sz w:val="24"/>
          <w:lang w:val="en-US" w:eastAsia="en-US" w:bidi="ar-SA"/>
        </w:rPr>
      </w:pPr>
    </w:p>
    <w:p w:rsidR="008067A2" w:rsidRPr="00A52060" w:rsidRDefault="008067A2" w:rsidP="00A52060">
      <w:pPr>
        <w:widowControl/>
        <w:numPr>
          <w:ilvl w:val="0"/>
          <w:numId w:val="27"/>
        </w:numPr>
        <w:suppressAutoHyphens w:val="0"/>
        <w:ind w:left="0" w:firstLine="0"/>
        <w:jc w:val="both"/>
        <w:rPr>
          <w:rFonts w:ascii="Times New Roman" w:hAnsi="Times New Roman" w:cs="Times New Roman"/>
          <w:kern w:val="0"/>
          <w:sz w:val="24"/>
          <w:lang w:val="en-US" w:eastAsia="ro-RO" w:bidi="ar-SA"/>
        </w:rPr>
      </w:pPr>
      <w:r w:rsidRPr="00A52060">
        <w:rPr>
          <w:rFonts w:ascii="Times New Roman" w:hAnsi="Times New Roman" w:cs="Times New Roman"/>
          <w:kern w:val="0"/>
          <w:sz w:val="24"/>
          <w:lang w:val="en-US" w:eastAsia="en-US" w:bidi="ar-SA"/>
        </w:rPr>
        <w:t xml:space="preserve">Subsemnatul/a ................................................................................ </w:t>
      </w:r>
      <w:r w:rsidRPr="00A52060">
        <w:rPr>
          <w:rFonts w:ascii="Times New Roman" w:hAnsi="Times New Roman" w:cs="Times New Roman"/>
          <w:i/>
          <w:iCs/>
          <w:kern w:val="0"/>
          <w:sz w:val="24"/>
          <w:lang w:val="en-US" w:eastAsia="en-US" w:bidi="ar-SA"/>
        </w:rPr>
        <w:t>(nume / prenume</w:t>
      </w:r>
      <w:r w:rsidRPr="00A52060">
        <w:rPr>
          <w:rFonts w:ascii="Times New Roman" w:hAnsi="Times New Roman" w:cs="Times New Roman"/>
          <w:kern w:val="0"/>
          <w:sz w:val="24"/>
          <w:lang w:val="en-US" w:eastAsia="en-US" w:bidi="ar-SA"/>
        </w:rPr>
        <w:t xml:space="preserve">, reprezentant legal / împuternicit al ............................................................................................... </w:t>
      </w:r>
      <w:r w:rsidRPr="00A52060">
        <w:rPr>
          <w:rFonts w:ascii="Times New Roman" w:hAnsi="Times New Roman" w:cs="Times New Roman"/>
          <w:i/>
          <w:iCs/>
          <w:kern w:val="0"/>
          <w:sz w:val="24"/>
          <w:lang w:val="en-US" w:eastAsia="en-US" w:bidi="ar-SA"/>
        </w:rPr>
        <w:t>(denumirea / numeleșisediu / adresacandidatului / ofertantului),</w:t>
      </w:r>
      <w:r w:rsidRPr="00A52060">
        <w:rPr>
          <w:rFonts w:ascii="Times New Roman" w:hAnsi="Times New Roman" w:cs="Times New Roman"/>
          <w:kern w:val="0"/>
          <w:sz w:val="24"/>
          <w:lang w:val="en-US" w:eastAsia="en-US" w:bidi="ar-SA"/>
        </w:rPr>
        <w:t xml:space="preserve">încalitate de ofertant la procedura .................................................... </w:t>
      </w:r>
      <w:r w:rsidRPr="00A52060">
        <w:rPr>
          <w:rFonts w:ascii="Times New Roman" w:hAnsi="Times New Roman" w:cs="Times New Roman"/>
          <w:b/>
          <w:bCs/>
          <w:kern w:val="0"/>
          <w:sz w:val="24"/>
          <w:lang w:val="en-US" w:eastAsia="en-US" w:bidi="ar-SA"/>
        </w:rPr>
        <w:t xml:space="preserve">cod CPV </w:t>
      </w:r>
      <w:r w:rsidRPr="00A52060">
        <w:rPr>
          <w:rFonts w:ascii="Times New Roman" w:hAnsi="Times New Roman" w:cs="Times New Roman"/>
          <w:bCs/>
          <w:kern w:val="0"/>
          <w:sz w:val="24"/>
          <w:lang w:val="en-US" w:eastAsia="en-US" w:bidi="ar-SA"/>
        </w:rPr>
        <w:t>.............................</w:t>
      </w:r>
      <w:r w:rsidRPr="00A52060">
        <w:rPr>
          <w:rFonts w:ascii="Times New Roman" w:hAnsi="Times New Roman" w:cs="Times New Roman"/>
          <w:kern w:val="0"/>
          <w:sz w:val="24"/>
          <w:lang w:val="en-US" w:eastAsia="en-US" w:bidi="ar-SA"/>
        </w:rPr>
        <w:t>, organizată de autoritatea contractantă ...................................(numele autorității)declar pe propria răspundere, că la elaborareaofertei am ţinutcont de toateobligaţiilereferitoarela  obligaţiilerelevante din domeniilemediului, social şi al relaţiilor de muncăpentruactivităţilece se vordesfăşura pe parcursulîndepliniriicontractului de lucrări, înconformitate cu prevederileLegiisecurităţiişisănătăţiiînmuncă nr. 319/2006,</w:t>
      </w:r>
      <w:r w:rsidRPr="00A52060">
        <w:rPr>
          <w:rFonts w:ascii="Times New Roman" w:hAnsi="Times New Roman" w:cs="Times New Roman"/>
          <w:kern w:val="0"/>
          <w:sz w:val="24"/>
          <w:lang w:val="en-US" w:eastAsia="ro-RO" w:bidi="ar-SA"/>
        </w:rPr>
        <w:t>Legea 265/2006 privindaprobarea OUG 195/2005 privindprotecțiamediului</w:t>
      </w:r>
      <w:r w:rsidRPr="00A52060">
        <w:rPr>
          <w:rFonts w:ascii="Times New Roman" w:hAnsi="Times New Roman" w:cs="Times New Roman"/>
          <w:kern w:val="0"/>
          <w:sz w:val="24"/>
          <w:lang w:val="en-US" w:eastAsia="en-US" w:bidi="ar-SA"/>
        </w:rPr>
        <w:t>și ale celorlaltor reglementări aplicabile.</w:t>
      </w:r>
    </w:p>
    <w:p w:rsidR="008067A2" w:rsidRPr="00A52060" w:rsidRDefault="008067A2" w:rsidP="00A52060">
      <w:pPr>
        <w:widowControl/>
        <w:suppressAutoHyphens w:val="0"/>
        <w:spacing w:before="100" w:beforeAutospacing="1" w:after="100" w:afterAutospacing="1"/>
        <w:jc w:val="both"/>
        <w:rPr>
          <w:rFonts w:ascii="Times New Roman" w:hAnsi="Times New Roman" w:cs="Times New Roman"/>
          <w:kern w:val="0"/>
          <w:sz w:val="24"/>
          <w:lang w:val="en-US" w:eastAsia="en-US" w:bidi="ar-SA"/>
        </w:rPr>
      </w:pPr>
      <w:r w:rsidRPr="00A52060">
        <w:rPr>
          <w:rFonts w:ascii="Times New Roman" w:hAnsi="Times New Roman" w:cs="Times New Roman"/>
          <w:iCs/>
          <w:kern w:val="0"/>
          <w:sz w:val="24"/>
          <w:lang w:val="en-US" w:eastAsia="en-US" w:bidi="ar-SA"/>
        </w:rPr>
        <w:t xml:space="preserve">      Data </w:t>
      </w:r>
      <w:r w:rsidRPr="00A52060">
        <w:rPr>
          <w:rFonts w:ascii="Times New Roman" w:hAnsi="Times New Roman" w:cs="Times New Roman"/>
          <w:i/>
          <w:iCs/>
          <w:kern w:val="0"/>
          <w:sz w:val="24"/>
          <w:lang w:val="en-US" w:eastAsia="en-US" w:bidi="ar-SA"/>
        </w:rPr>
        <w:t>...............................</w:t>
      </w:r>
    </w:p>
    <w:p w:rsidR="008067A2" w:rsidRPr="00A52060" w:rsidRDefault="008067A2" w:rsidP="00A52060">
      <w:pPr>
        <w:widowControl/>
        <w:suppressAutoHyphens w:val="0"/>
        <w:spacing w:before="100" w:beforeAutospacing="1" w:after="100" w:afterAutospacing="1"/>
        <w:jc w:val="right"/>
        <w:rPr>
          <w:rFonts w:ascii="Times New Roman" w:hAnsi="Times New Roman" w:cs="Times New Roman"/>
          <w:kern w:val="0"/>
          <w:sz w:val="24"/>
          <w:lang w:val="en-US" w:eastAsia="en-US" w:bidi="ar-SA"/>
        </w:rPr>
      </w:pPr>
      <w:r w:rsidRPr="00A52060">
        <w:rPr>
          <w:rFonts w:ascii="Times New Roman" w:hAnsi="Times New Roman" w:cs="Times New Roman"/>
          <w:i/>
          <w:kern w:val="0"/>
          <w:sz w:val="24"/>
          <w:lang w:val="en-US" w:eastAsia="en-US" w:bidi="ar-SA"/>
        </w:rPr>
        <w:t>Operator economic,</w:t>
      </w:r>
      <w:r w:rsidRPr="00A52060">
        <w:rPr>
          <w:rFonts w:ascii="Times New Roman" w:hAnsi="Times New Roman" w:cs="Times New Roman"/>
          <w:kern w:val="0"/>
          <w:sz w:val="24"/>
          <w:lang w:val="en-US" w:eastAsia="en-US" w:bidi="ar-SA"/>
        </w:rPr>
        <w:t>......................</w:t>
      </w:r>
    </w:p>
    <w:p w:rsidR="008067A2" w:rsidRPr="00A52060" w:rsidRDefault="008067A2" w:rsidP="00A52060">
      <w:pPr>
        <w:widowControl/>
        <w:suppressAutoHyphens w:val="0"/>
        <w:spacing w:before="100" w:beforeAutospacing="1" w:after="100" w:afterAutospacing="1"/>
        <w:jc w:val="right"/>
        <w:rPr>
          <w:rFonts w:ascii="Times New Roman" w:hAnsi="Times New Roman" w:cs="Times New Roman"/>
          <w:kern w:val="0"/>
          <w:sz w:val="24"/>
          <w:lang w:val="en-US" w:eastAsia="en-US" w:bidi="ar-SA"/>
        </w:rPr>
      </w:pPr>
      <w:r w:rsidRPr="00A52060">
        <w:rPr>
          <w:rFonts w:ascii="Times New Roman" w:hAnsi="Times New Roman" w:cs="Times New Roman"/>
          <w:kern w:val="0"/>
          <w:sz w:val="24"/>
          <w:lang w:val="en-US" w:eastAsia="en-US" w:bidi="ar-SA"/>
        </w:rPr>
        <w:t xml:space="preserve"> (</w:t>
      </w:r>
      <w:r w:rsidRPr="00A52060">
        <w:rPr>
          <w:rFonts w:ascii="Times New Roman" w:hAnsi="Times New Roman" w:cs="Times New Roman"/>
          <w:i/>
          <w:kern w:val="0"/>
          <w:sz w:val="24"/>
          <w:lang w:val="en-US" w:eastAsia="en-US" w:bidi="ar-SA"/>
        </w:rPr>
        <w:t>semnatura autorizată şi ştampila</w:t>
      </w:r>
      <w:r w:rsidRPr="00A52060">
        <w:rPr>
          <w:rFonts w:ascii="Times New Roman" w:hAnsi="Times New Roman" w:cs="Times New Roman"/>
          <w:kern w:val="0"/>
          <w:sz w:val="24"/>
          <w:lang w:val="en-US" w:eastAsia="en-US" w:bidi="ar-SA"/>
        </w:rPr>
        <w:t>)</w:t>
      </w:r>
    </w:p>
    <w:p w:rsidR="008067A2" w:rsidRPr="00A52060" w:rsidRDefault="008067A2"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A52060" w:rsidRDefault="00A52060" w:rsidP="00A52060">
      <w:pPr>
        <w:jc w:val="right"/>
        <w:rPr>
          <w:rFonts w:ascii="Times New Roman" w:hAnsi="Times New Roman" w:cs="Times New Roman"/>
          <w:sz w:val="24"/>
        </w:rPr>
      </w:pPr>
    </w:p>
    <w:p w:rsidR="00A52060" w:rsidRPr="00E72933" w:rsidRDefault="00E72933" w:rsidP="00A52060">
      <w:pPr>
        <w:jc w:val="right"/>
        <w:rPr>
          <w:rFonts w:ascii="Times New Roman" w:hAnsi="Times New Roman" w:cs="Times New Roman"/>
          <w:b/>
          <w:bCs/>
          <w:i/>
          <w:iCs/>
          <w:sz w:val="24"/>
        </w:rPr>
      </w:pPr>
      <w:r w:rsidRPr="00E72933">
        <w:rPr>
          <w:rFonts w:ascii="Times New Roman" w:hAnsi="Times New Roman" w:cs="Times New Roman"/>
          <w:b/>
          <w:bCs/>
          <w:i/>
          <w:iCs/>
          <w:sz w:val="24"/>
        </w:rPr>
        <w:t>FORMULAR nr. 9</w:t>
      </w:r>
    </w:p>
    <w:p w:rsidR="00E72933" w:rsidRDefault="00E72933" w:rsidP="00A52060">
      <w:pPr>
        <w:widowControl/>
        <w:suppressAutoHyphens w:val="0"/>
        <w:spacing w:after="120"/>
        <w:rPr>
          <w:rFonts w:ascii="Times New Roman" w:hAnsi="Times New Roman" w:cs="Times New Roman"/>
          <w:kern w:val="0"/>
          <w:sz w:val="24"/>
          <w:lang w:val="en-US" w:eastAsia="en-US" w:bidi="ar-SA"/>
        </w:rPr>
      </w:pPr>
    </w:p>
    <w:p w:rsidR="00A52060" w:rsidRPr="00A52060" w:rsidRDefault="00A52060" w:rsidP="00A52060">
      <w:pPr>
        <w:widowControl/>
        <w:suppressAutoHyphens w:val="0"/>
        <w:spacing w:after="120"/>
        <w:rPr>
          <w:rFonts w:ascii="Times New Roman" w:hAnsi="Times New Roman" w:cs="Times New Roman"/>
          <w:kern w:val="0"/>
          <w:sz w:val="24"/>
          <w:lang w:val="en-US" w:eastAsia="en-US" w:bidi="ar-SA"/>
        </w:rPr>
      </w:pPr>
      <w:r w:rsidRPr="00A52060">
        <w:rPr>
          <w:rFonts w:ascii="Times New Roman" w:hAnsi="Times New Roman" w:cs="Times New Roman"/>
          <w:kern w:val="0"/>
          <w:sz w:val="24"/>
          <w:lang w:val="en-US" w:eastAsia="en-US" w:bidi="ar-SA"/>
        </w:rPr>
        <w:t>OPERATOR ECONOMIC</w:t>
      </w:r>
    </w:p>
    <w:p w:rsidR="00A52060" w:rsidRPr="00A52060" w:rsidRDefault="00A52060" w:rsidP="00A52060">
      <w:pPr>
        <w:widowControl/>
        <w:suppressAutoHyphens w:val="0"/>
        <w:spacing w:after="120"/>
        <w:rPr>
          <w:rFonts w:ascii="Times New Roman" w:hAnsi="Times New Roman" w:cs="Times New Roman"/>
          <w:kern w:val="0"/>
          <w:sz w:val="24"/>
          <w:lang w:val="en-US" w:eastAsia="en-US" w:bidi="ar-SA"/>
        </w:rPr>
      </w:pPr>
      <w:r w:rsidRPr="00A52060">
        <w:rPr>
          <w:rFonts w:ascii="Times New Roman" w:hAnsi="Times New Roman" w:cs="Times New Roman"/>
          <w:kern w:val="0"/>
          <w:sz w:val="24"/>
          <w:lang w:val="en-US" w:eastAsia="en-US" w:bidi="ar-SA"/>
        </w:rPr>
        <w:t>_____________________</w:t>
      </w:r>
    </w:p>
    <w:p w:rsidR="00A52060" w:rsidRPr="00A52060" w:rsidRDefault="00A52060" w:rsidP="00A52060">
      <w:pPr>
        <w:widowControl/>
        <w:suppressAutoHyphens w:val="0"/>
        <w:spacing w:after="120"/>
        <w:rPr>
          <w:rFonts w:ascii="Times New Roman" w:hAnsi="Times New Roman" w:cs="Times New Roman"/>
          <w:i/>
          <w:kern w:val="0"/>
          <w:sz w:val="24"/>
          <w:lang w:val="en-US" w:eastAsia="en-US" w:bidi="ar-SA"/>
        </w:rPr>
      </w:pPr>
      <w:r w:rsidRPr="00A52060">
        <w:rPr>
          <w:rFonts w:ascii="Times New Roman" w:hAnsi="Times New Roman" w:cs="Times New Roman"/>
          <w:i/>
          <w:kern w:val="0"/>
          <w:sz w:val="24"/>
          <w:lang w:val="en-US" w:eastAsia="en-US" w:bidi="ar-SA"/>
        </w:rPr>
        <w:t xml:space="preserve">     (denumirea/numele)</w:t>
      </w:r>
    </w:p>
    <w:p w:rsidR="00A52060" w:rsidRPr="00A52060" w:rsidRDefault="00A52060" w:rsidP="00A52060">
      <w:pPr>
        <w:spacing w:after="120"/>
        <w:jc w:val="center"/>
        <w:rPr>
          <w:rFonts w:ascii="Times New Roman" w:hAnsi="Times New Roman" w:cs="Times New Roman"/>
          <w:b/>
          <w:bCs/>
          <w:iCs/>
          <w:sz w:val="24"/>
          <w:lang w:val="en-US"/>
        </w:rPr>
      </w:pPr>
      <w:r w:rsidRPr="00A52060">
        <w:rPr>
          <w:rFonts w:ascii="Times New Roman" w:hAnsi="Times New Roman" w:cs="Times New Roman"/>
          <w:b/>
          <w:bCs/>
          <w:iCs/>
          <w:sz w:val="24"/>
          <w:lang w:val="en-US"/>
        </w:rPr>
        <w:t>Declaraţie de asumare a Oferantuluiprivindconformareaexecuţieilucrărilor la</w:t>
      </w:r>
    </w:p>
    <w:p w:rsidR="00A52060" w:rsidRPr="00A52060" w:rsidRDefault="00A52060" w:rsidP="00A52060">
      <w:pPr>
        <w:spacing w:after="120"/>
        <w:jc w:val="center"/>
        <w:rPr>
          <w:rFonts w:ascii="Times New Roman" w:hAnsi="Times New Roman" w:cs="Times New Roman"/>
          <w:b/>
          <w:bCs/>
          <w:iCs/>
          <w:sz w:val="24"/>
          <w:lang w:val="en-US"/>
        </w:rPr>
      </w:pPr>
      <w:r w:rsidRPr="00A52060">
        <w:rPr>
          <w:rFonts w:ascii="Times New Roman" w:hAnsi="Times New Roman" w:cs="Times New Roman"/>
          <w:b/>
          <w:bCs/>
          <w:iCs/>
          <w:sz w:val="24"/>
          <w:lang w:val="en-US"/>
        </w:rPr>
        <w:t>principiul</w:t>
      </w:r>
    </w:p>
    <w:p w:rsidR="00A52060" w:rsidRPr="00A52060" w:rsidRDefault="00A52060" w:rsidP="00A52060">
      <w:pPr>
        <w:spacing w:after="120"/>
        <w:jc w:val="center"/>
        <w:rPr>
          <w:rFonts w:ascii="Times New Roman" w:hAnsi="Times New Roman" w:cs="Times New Roman"/>
          <w:b/>
          <w:bCs/>
          <w:iCs/>
          <w:sz w:val="24"/>
          <w:lang w:val="en-US"/>
        </w:rPr>
      </w:pPr>
      <w:r w:rsidRPr="00A52060">
        <w:rPr>
          <w:rFonts w:ascii="Times New Roman" w:hAnsi="Times New Roman" w:cs="Times New Roman"/>
          <w:b/>
          <w:bCs/>
          <w:iCs/>
          <w:sz w:val="24"/>
          <w:lang w:val="en-US"/>
        </w:rPr>
        <w:t>de „a nuprejudicia in mod semnificativ“ ( DNSH -„Do no Significant Harm”)</w:t>
      </w:r>
    </w:p>
    <w:p w:rsidR="00A52060" w:rsidRPr="00A52060" w:rsidRDefault="00A52060" w:rsidP="00A52060">
      <w:pPr>
        <w:spacing w:after="120"/>
        <w:jc w:val="both"/>
        <w:rPr>
          <w:rFonts w:ascii="Times New Roman" w:hAnsi="Times New Roman" w:cs="Times New Roman"/>
          <w:iCs/>
          <w:sz w:val="24"/>
          <w:lang w:val="en-US"/>
        </w:rPr>
      </w:pP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Subsemnatul …………………, reprezentant legal al ………………………, cu sediulîn …………………………….., in calitate de oferantasociat, lider al asocierii …………………………., declar pe propria răspundere, sub sancţiuneaexcluderii din procedura de achiziţiepublicăşi sub sancţiunileaplicabilefaptei de falsînactepublice, căîncadrulprocesului de execuţielucrăriaferenteinvestiţiei</w:t>
      </w:r>
      <w:r w:rsidRPr="00A52060">
        <w:rPr>
          <w:rFonts w:ascii="Times New Roman" w:hAnsi="Times New Roman" w:cs="Times New Roman"/>
          <w:b/>
          <w:bCs/>
          <w:iCs/>
          <w:sz w:val="24"/>
          <w:lang w:val="en-US"/>
        </w:rPr>
        <w:t>………………………………………………..,</w:t>
      </w:r>
      <w:r w:rsidRPr="00A52060">
        <w:rPr>
          <w:rFonts w:ascii="Times New Roman" w:hAnsi="Times New Roman" w:cs="Times New Roman"/>
          <w:iCs/>
          <w:sz w:val="24"/>
          <w:lang w:val="en-US"/>
        </w:rPr>
        <w:t>lucrările sunt considerate conforme cu principiul de „a nuprejudiciaîn mod semnificativ” (DNSH - „Do No Significant Harm”), prevăzuteînComunicareaComisiei - Orientăritehniceprivindaplicareaprincipiului de „a nuaduceprejudiciisemnificative” întemeiulRegulamentuluiprivindMecanismul de redresareşirezilienţă (2021/C58/01).</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PotrivitRegulamentuluiprivindMecanismul de redresareşirezilienţă, principiul DNSH trebuieinterpretatînsensularticolului 17 din Regulamentul (UE) 2020/852 („Regulamentulprivindtaxonomia”), conform căruianoţiunea de „prejudiciereîn mod semnificativ” pentruceleşaseobiective de mediuvizate de Regulamentulprivindtaxonomia se defineşteastfel:</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1. Se considerăcă o activitateprejudiciazăîn mod semnificativatenuareaschimbărilorclimaticeîncazulîn care activitatearespectivăgenereazăemisiisemnificative de gaze cu efect de seră (GES);</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2. Se considerăcă o activitateprejudiciazăîn mod semnificativadaptarea la schimbărileclimaticeîncazulîn care activitatearespectivă duce la creştereaefectuluinegativ al climatului actual şi al climatuluipreconizatînviitorasupraactivităţiiîn sine sauasuprapersoanelor, asupranaturiisauasupraactivelor;</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3. Se considerăcă o activitateprejudiciazăîn mod semnificativutilizareadurabilăşiprotejarearesurselor de apăşi a celor marine încazulîn care activitatea respective estenocivăpentrustareabunăsaupentrupotenţialul ecologic bun al corpurilor de apă, inclusiv al apelor de suprafaţăşisubterane, saustareaecologicăbunăaapelor marine;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4. Se considerăcă o activitateprejudiciazăîn mod semnificativeconomiacirculară, inclusivprevenireagenerării de deşeurişireciclareaacestora, încazulîn care activitatearespectivă duce la ineficienţesemnificativeînutilizareamaterialelorsauînutilizareadirectăsauindirectă a resurselornaturale, la o creşteresemnificativă a generării, a incinerăriisau a eliminăriideşeurilor, sauîncazulîn care eliminarea pe termen lung a deşeurilorpoatecauzaprejudiciisemnificativeşi pe termen lung mediului;</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5. Se considerăcă o activitateprejudiciazăîn mod semnificativprevenireaşicontrolulpoluăriiîncazulîn care activitatearespectivă duce la o creşteresemnificativăaemisiilor de poluanţiînaer, apăsau sol;</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6. Se considerăcă o activitateeconomicăprejudiciazăîn mod semnificativprotecţiaşirefacereabiodiversităţiişiaecosistemelorîncazulîn care activitatea respective estenocivăîn mod semnificativpentrucondiţiabunăşirezilienţaecosistemelorsaunocivăpentrustadiul de conservare a habitatelorşi a speciilor, inclusiv a celor de interespentruUniune.</w:t>
      </w:r>
    </w:p>
    <w:p w:rsidR="00A52060" w:rsidRPr="00A52060" w:rsidRDefault="00A52060" w:rsidP="00A52060">
      <w:pPr>
        <w:spacing w:after="120"/>
        <w:jc w:val="both"/>
        <w:rPr>
          <w:rFonts w:ascii="Times New Roman" w:hAnsi="Times New Roman" w:cs="Times New Roman"/>
          <w:iCs/>
          <w:sz w:val="24"/>
          <w:lang w:val="en-US"/>
        </w:rPr>
      </w:pP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Încalitate de executant al lucrărilor ne asumăm:</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lastRenderedPageBreak/>
        <w:t>a) obligaţia de aasigura ca materialele de construcţiesicomponenteleutilizate la executarealucrării nu conţinazbestşinicisubstanţe care prezintă motive de îngrijoraredeosebită, astfel cum au fostidentificate pe bazalisteisubstanţelorsupuseautorizăriiprevăzuteînanexa XIV la Regulamentul (CE) nr. 1907/2006. Înconformitate cu prevederileDeciziei nr. 2000/532/CE aomisiei, preluatăînlegislaţianaţionalăprin HG nr. 856/2002, cu modificărileşicompletărileulterioare, se considerăcălucrările de execuţie, nu presupunutilizareaunorcategori de materiale care săpoată fi încadrateîncategoriasubstanţelortoxicepericuloase;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b) obligaţia de aasiguramăsuriprivindcalitateaaerului din interior, cepoate fi afectată de numeroşialţifactori cum ar fi utilizarea de cerurişilacuripentrucurăţareasuprafeţelor, materialele de construcţie precum formaldehida din placajşisubstanţeleignifuge din numeroasematerialesauradonul care provineatât din soluri, câtşi din materialele de construcţie;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c) obligaţia de aasigura ca materialele de constructieşicomponenteleutilizate, care pot intra în contact cu ocupanţii, emit maiputin de 0,06 mg formaldehidă pe m3 de material saucomponentăşimaiputin de 0,001 mg de compuşiorganici volatile cancerigeni din categoriile 1A si 1B pe m3 de material saucomponentă, la testareaînconformitate cu CEN/TS 16516 si ISO 16000-3 sauînaltecondiţii de testarestandardizatecomparabileşialtemetode de determinare;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d) obligaţia de a luamăsuripentrureducereazgomotului, a prafuluişiaemisiilorpoluanteîntimpullucrărilor de renovare;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e) încadrullucrărilor de execuţie, vomimplementaproceduriastfelîncâtsă se exclude oriceposibilitate de apariţie a unorefecte negative asuprafactorilor de mediuşi, în special, asupraapei, soluluişisubsolului, aerului, o bunăgestionare a lucrărilor, furnizareaunormăsuriclare de gestionarepentrutoatematerialele, echipamenteleşiinstalaţiileutilizate, depozitareacorectă, înconformitate cu normelespecifice, instruireaperiodică a tuturorlucrătorilor de la faţaloculuipentru a asiguraeliminareaefectelor negative menţionate;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f) obligaţia ca cel puţin 70 % (îngreutate) din deşeurilenepericuloaseprovenite din construcţiişidemolări (cu excepţiamaterialelorgeologicenaturalemenţionate la categoria 17 05 04 din listaeuropeană a deşeurilorstabilităprinDecizia 2000/532/CE) şi generate pe şantierul de construcţiivor fi pregătitepentrureutilizare, reciclareşialteoperaţiuni de valorificare a materialelor, inclusivoperaţiuni de rambleiaj care utilizeazădeşeuripentru a înlocuialtemateriale, înconformitate cu ierarhiadeşeurilorşi cu</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Protocolul UE de gestionare a deşeurilor din construcţiişidemolări. Vomasiguracondiţiipentrucolectareaseparatăeficaceşieficientă a deşeurilor la sursăşitrimitereafracţiunilor separate la sursăînvedereapregătiriipentrureutilizaresaureciclare. Sortareadeşeurilor se varealiza la locul de producere, pringrijaconstructorului. Vomlimitagenerarea de deşeuriînprocesele legate de construireşidezafectare, înconformitate cu Protocolul UE de gestionare a deşeurilor din construcţiişidemolărişivomluaînconsiderarecelemaibunetehnicidisponibileşivomdezafecta /sortadeşeurileîn mod selectiv;</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g) obligaţia de aasiguracăprinlucrărileefectuate nu genereazăcreştereaconcentraţiei de radon înclădire.</w:t>
      </w:r>
    </w:p>
    <w:p w:rsidR="00A52060" w:rsidRPr="00A52060" w:rsidRDefault="00A52060" w:rsidP="00A52060">
      <w:pPr>
        <w:spacing w:after="120"/>
        <w:jc w:val="both"/>
        <w:rPr>
          <w:rFonts w:ascii="Times New Roman" w:hAnsi="Times New Roman" w:cs="Times New Roman"/>
          <w:iCs/>
          <w:sz w:val="24"/>
          <w:lang w:val="en-US"/>
        </w:rPr>
      </w:pP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Învedereaverificăriimăsurilorimplementate de „a nuprejudicia in mod semnificativ”(DNSH -„Do no Significant Harm”), responsabilul DNSH al constructoruluivadepune, ataşatfiecăreisituaţii de plată, un raport de implementarecerinte DNSH pentrulucrărileexecutatecuprinseînsituaţia de lucrări (cu anexareadocumentelordoveditoare), respectiv cel puţinurmătoarele: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 Situaţie de lucrări cu defalcareaurmătoarelor (undeestecazul):</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 Cantitate de materialedesfiinţate..... mc/mp</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 Cantitate de materialereutilizate ........mc/mp</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lastRenderedPageBreak/>
        <w:t>• Cantitate de materialereciclate........ mc/mp</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 Cantitate de deşeuri.......mc/mp</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 Certificare de cătrefirma de gestiunedeşeuri cu cantitatea de deşeuripreluate, din care se specificăcantitatea de deşeuri incinerate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 Declaraţii de performanţăpentruproduselepentruconstrucţii, întocmite de producători, saudeclaraţii de conformitate (dacă sunt utilizateprodusepentruconstrucţii care fac obiectuluneispecificaţiitehnicenearmonizate) sau agreement tehnicînconstrucţii (dacă sunt utilizateprodusepentruconstrucţiipentru care nu existăspecificaţiitehnicearmonizatesauspecificaţiitehnicenearmonizate)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 Fişe cu date de securitate ale produselor (conform Regulament UE 2015/830)</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 Fişetehnice ale echipamentelorfolosite la sistemeletehnice ale clădirii – dovadaconsumuluiredus de energie, respectivposibilitateautilizăriienergieiregenerabile, de limitare a generării de deşeurişipotenţialul de reciclareşireparare, declaraţiile de conformitate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 Fişetehnice ale utilajelorutilizate - măsuri de reducere a poluării</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-Testarecertificatăpentruidentificareaconcentraţiei de radon din clădire, la începutulşi la finalizarealucrărilor, realizatăînprezentaunuireprezentant al beneficiarului</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Lista documentelor solicitate înRaportul de implementarecerinţe DNSH pentrulucrărileexecutatecuprinseînsituaţia de lucrăridepusă, se vaactualizaînfuncţie de prevederilelegale.</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Subsemnatul declarcăinformaţiilefurnizate sunt complete şicorecteînfiecaredetaliuşiînţelegcăautoritateacontractantă are dreptul de a solicita, înscopulverificăriişiconfirmăriideclaraţiilor, oricedocumentedoveditoare de care dispun.</w:t>
      </w: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Înţeleg ca încazulîn care aceastădeclaraţie nu esteconformă cu realitatea sunt pasibil de încălcareaprevederilorlegislaţieipenaleprivindfalsulîndeclaraţii.</w:t>
      </w:r>
    </w:p>
    <w:p w:rsidR="00A52060" w:rsidRPr="00A52060" w:rsidRDefault="00A52060" w:rsidP="00A52060">
      <w:pPr>
        <w:spacing w:after="120"/>
        <w:jc w:val="both"/>
        <w:rPr>
          <w:rFonts w:ascii="Times New Roman" w:hAnsi="Times New Roman" w:cs="Times New Roman"/>
          <w:iCs/>
          <w:sz w:val="24"/>
          <w:lang w:val="en-US"/>
        </w:rPr>
      </w:pPr>
    </w:p>
    <w:p w:rsidR="00A52060" w:rsidRPr="00A52060" w:rsidRDefault="00A52060" w:rsidP="00A52060">
      <w:pPr>
        <w:spacing w:after="120"/>
        <w:jc w:val="both"/>
        <w:rPr>
          <w:rFonts w:ascii="Times New Roman" w:hAnsi="Times New Roman" w:cs="Times New Roman"/>
          <w:iCs/>
          <w:sz w:val="24"/>
          <w:lang w:val="en-US"/>
        </w:rPr>
      </w:pPr>
      <w:r w:rsidRPr="00A52060">
        <w:rPr>
          <w:rFonts w:ascii="Times New Roman" w:hAnsi="Times New Roman" w:cs="Times New Roman"/>
          <w:iCs/>
          <w:sz w:val="24"/>
          <w:lang w:val="en-US"/>
        </w:rPr>
        <w:t>Data completării: ………………….</w:t>
      </w:r>
    </w:p>
    <w:p w:rsidR="00E72933" w:rsidRDefault="00E72933" w:rsidP="00A52060">
      <w:pPr>
        <w:spacing w:after="120"/>
        <w:jc w:val="center"/>
        <w:rPr>
          <w:rFonts w:ascii="Times New Roman" w:hAnsi="Times New Roman" w:cs="Times New Roman"/>
          <w:iCs/>
          <w:sz w:val="24"/>
          <w:lang w:val="en-US"/>
        </w:rPr>
      </w:pPr>
    </w:p>
    <w:p w:rsidR="00A52060" w:rsidRPr="00A52060" w:rsidRDefault="00A52060" w:rsidP="00A52060">
      <w:pPr>
        <w:spacing w:after="120"/>
        <w:jc w:val="center"/>
        <w:rPr>
          <w:rFonts w:ascii="Times New Roman" w:hAnsi="Times New Roman" w:cs="Times New Roman"/>
          <w:iCs/>
          <w:sz w:val="24"/>
          <w:lang w:val="en-US"/>
        </w:rPr>
      </w:pPr>
      <w:r w:rsidRPr="00A52060">
        <w:rPr>
          <w:rFonts w:ascii="Times New Roman" w:hAnsi="Times New Roman" w:cs="Times New Roman"/>
          <w:iCs/>
          <w:sz w:val="24"/>
          <w:lang w:val="en-US"/>
        </w:rPr>
        <w:t>Ofertant,</w:t>
      </w:r>
    </w:p>
    <w:p w:rsidR="00A52060" w:rsidRPr="00A52060" w:rsidRDefault="00A52060" w:rsidP="00A52060">
      <w:pPr>
        <w:spacing w:after="120"/>
        <w:jc w:val="center"/>
        <w:rPr>
          <w:rFonts w:ascii="Times New Roman" w:hAnsi="Times New Roman" w:cs="Times New Roman"/>
          <w:iCs/>
          <w:sz w:val="24"/>
          <w:lang w:val="en-US"/>
        </w:rPr>
      </w:pPr>
      <w:r w:rsidRPr="00A52060">
        <w:rPr>
          <w:rFonts w:ascii="Times New Roman" w:hAnsi="Times New Roman" w:cs="Times New Roman"/>
          <w:iCs/>
          <w:sz w:val="24"/>
          <w:lang w:val="en-US"/>
        </w:rPr>
        <w:t>Asocierea …………………………………</w:t>
      </w:r>
    </w:p>
    <w:p w:rsidR="00A52060" w:rsidRPr="00A52060" w:rsidRDefault="00A52060" w:rsidP="00A52060">
      <w:pPr>
        <w:jc w:val="right"/>
        <w:rPr>
          <w:rFonts w:ascii="Times New Roman" w:hAnsi="Times New Roman" w:cs="Times New Roman"/>
          <w:sz w:val="24"/>
        </w:rPr>
      </w:pPr>
    </w:p>
    <w:sectPr w:rsidR="00A52060" w:rsidRPr="00A52060" w:rsidSect="003D17F6">
      <w:pgSz w:w="11906" w:h="16838"/>
      <w:pgMar w:top="709" w:right="849" w:bottom="1328" w:left="1417" w:header="1134" w:footer="7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5689" w:rsidRDefault="00A25689">
      <w:r>
        <w:separator/>
      </w:r>
    </w:p>
  </w:endnote>
  <w:endnote w:type="continuationSeparator" w:id="1">
    <w:p w:rsidR="00A25689" w:rsidRDefault="00A25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Bold">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5689" w:rsidRDefault="00A25689">
      <w:r>
        <w:separator/>
      </w:r>
    </w:p>
  </w:footnote>
  <w:footnote w:type="continuationSeparator" w:id="1">
    <w:p w:rsidR="00A25689" w:rsidRDefault="00A256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Heading1"/>
      <w:lvlText w:val="%1."/>
      <w:lvlJc w:val="left"/>
      <w:pPr>
        <w:tabs>
          <w:tab w:val="num" w:pos="360"/>
        </w:tabs>
        <w:ind w:left="360" w:hanging="360"/>
      </w:pPr>
      <w:rPr>
        <w:rFonts w:cs="Times New Roman"/>
      </w:rPr>
    </w:lvl>
    <w:lvl w:ilvl="1">
      <w:start w:val="1"/>
      <w:numFmt w:val="decimal"/>
      <w:pStyle w:val="Heading2"/>
      <w:lvlText w:val="%1.%2."/>
      <w:lvlJc w:val="left"/>
      <w:pPr>
        <w:tabs>
          <w:tab w:val="num" w:pos="792"/>
        </w:tabs>
        <w:ind w:left="792" w:hanging="432"/>
      </w:pPr>
      <w:rPr>
        <w:rFonts w:cs="Times New Roman"/>
      </w:rPr>
    </w:lvl>
    <w:lvl w:ilvl="2">
      <w:start w:val="1"/>
      <w:numFmt w:val="decimal"/>
      <w:pStyle w:val="Heading3"/>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singleLevel"/>
    <w:tmpl w:val="00000003"/>
    <w:name w:val="WW8Num3"/>
    <w:lvl w:ilvl="0">
      <w:start w:val="1"/>
      <w:numFmt w:val="bullet"/>
      <w:lvlText w:val=""/>
      <w:lvlJc w:val="left"/>
      <w:pPr>
        <w:tabs>
          <w:tab w:val="num" w:pos="0"/>
        </w:tabs>
        <w:ind w:left="750" w:hanging="360"/>
      </w:pPr>
      <w:rPr>
        <w:rFonts w:ascii="Symbol" w:hAnsi="Symbol"/>
      </w:rPr>
    </w:lvl>
  </w:abstractNum>
  <w:abstractNum w:abstractNumId="3">
    <w:nsid w:val="00000004"/>
    <w:multiLevelType w:val="singleLevel"/>
    <w:tmpl w:val="00000004"/>
    <w:name w:val="WW8Num4"/>
    <w:lvl w:ilvl="0">
      <w:start w:val="4"/>
      <w:numFmt w:val="decimal"/>
      <w:lvlText w:val="%1."/>
      <w:lvlJc w:val="left"/>
      <w:pPr>
        <w:tabs>
          <w:tab w:val="num" w:pos="0"/>
        </w:tabs>
        <w:ind w:left="502" w:hanging="360"/>
      </w:pPr>
      <w:rPr>
        <w:rFonts w:ascii="Symbol" w:hAnsi="Symbol" w:cs="Times New Roman"/>
      </w:rPr>
    </w:lvl>
  </w:abstractNum>
  <w:abstractNum w:abstractNumId="4">
    <w:nsid w:val="00000005"/>
    <w:multiLevelType w:val="multilevel"/>
    <w:tmpl w:val="00000005"/>
    <w:name w:val="WW8Num5"/>
    <w:lvl w:ilvl="0">
      <w:start w:val="1"/>
      <w:numFmt w:val="decimal"/>
      <w:lvlText w:val="%1."/>
      <w:lvlJc w:val="left"/>
      <w:pPr>
        <w:tabs>
          <w:tab w:val="num" w:pos="0"/>
        </w:tabs>
        <w:ind w:left="360" w:hanging="360"/>
      </w:pPr>
      <w:rPr>
        <w:rFonts w:ascii="Symbol" w:hAnsi="Symbol" w:cs="Times New Roman"/>
      </w:rPr>
    </w:lvl>
    <w:lvl w:ilvl="1">
      <w:start w:val="1"/>
      <w:numFmt w:val="decimal"/>
      <w:lvlText w:val="%1.%2."/>
      <w:lvlJc w:val="left"/>
      <w:pPr>
        <w:tabs>
          <w:tab w:val="num" w:pos="0"/>
        </w:tabs>
        <w:ind w:left="360" w:hanging="360"/>
      </w:pPr>
      <w:rPr>
        <w:rFonts w:ascii="Symbol" w:hAnsi="Symbol" w:cs="Times New Roman"/>
      </w:rPr>
    </w:lvl>
    <w:lvl w:ilvl="2">
      <w:start w:val="1"/>
      <w:numFmt w:val="decimal"/>
      <w:lvlText w:val="%1.%2.%3."/>
      <w:lvlJc w:val="left"/>
      <w:pPr>
        <w:tabs>
          <w:tab w:val="num" w:pos="0"/>
        </w:tabs>
        <w:ind w:left="720" w:hanging="720"/>
      </w:pPr>
      <w:rPr>
        <w:rFonts w:ascii="Symbol" w:hAnsi="Symbol" w:cs="Times New Roman"/>
      </w:rPr>
    </w:lvl>
    <w:lvl w:ilvl="3">
      <w:start w:val="1"/>
      <w:numFmt w:val="decimal"/>
      <w:lvlText w:val="%1.%2.%3.%4."/>
      <w:lvlJc w:val="left"/>
      <w:pPr>
        <w:tabs>
          <w:tab w:val="num" w:pos="0"/>
        </w:tabs>
        <w:ind w:left="720" w:hanging="720"/>
      </w:pPr>
      <w:rPr>
        <w:rFonts w:ascii="Symbol" w:hAnsi="Symbol" w:cs="Times New Roman"/>
      </w:rPr>
    </w:lvl>
    <w:lvl w:ilvl="4">
      <w:start w:val="1"/>
      <w:numFmt w:val="decimal"/>
      <w:lvlText w:val="%1.%2.%3.%4.%5."/>
      <w:lvlJc w:val="left"/>
      <w:pPr>
        <w:tabs>
          <w:tab w:val="num" w:pos="0"/>
        </w:tabs>
        <w:ind w:left="1080" w:hanging="1080"/>
      </w:pPr>
      <w:rPr>
        <w:rFonts w:ascii="Symbol" w:hAnsi="Symbol" w:cs="Times New Roman"/>
      </w:rPr>
    </w:lvl>
    <w:lvl w:ilvl="5">
      <w:start w:val="1"/>
      <w:numFmt w:val="decimal"/>
      <w:lvlText w:val="%1.%2.%3.%4.%5.%6."/>
      <w:lvlJc w:val="left"/>
      <w:pPr>
        <w:tabs>
          <w:tab w:val="num" w:pos="0"/>
        </w:tabs>
        <w:ind w:left="1080" w:hanging="1080"/>
      </w:pPr>
      <w:rPr>
        <w:rFonts w:ascii="Symbol" w:hAnsi="Symbol" w:cs="Times New Roman"/>
      </w:rPr>
    </w:lvl>
    <w:lvl w:ilvl="6">
      <w:start w:val="1"/>
      <w:numFmt w:val="decimal"/>
      <w:lvlText w:val="%1.%2.%3.%4.%5.%6.%7."/>
      <w:lvlJc w:val="left"/>
      <w:pPr>
        <w:tabs>
          <w:tab w:val="num" w:pos="0"/>
        </w:tabs>
        <w:ind w:left="1440" w:hanging="1440"/>
      </w:pPr>
      <w:rPr>
        <w:rFonts w:ascii="Symbol" w:hAnsi="Symbol" w:cs="Times New Roman"/>
      </w:rPr>
    </w:lvl>
    <w:lvl w:ilvl="7">
      <w:start w:val="1"/>
      <w:numFmt w:val="decimal"/>
      <w:lvlText w:val="%1.%2.%3.%4.%5.%6.%7.%8."/>
      <w:lvlJc w:val="left"/>
      <w:pPr>
        <w:tabs>
          <w:tab w:val="num" w:pos="0"/>
        </w:tabs>
        <w:ind w:left="1440" w:hanging="1440"/>
      </w:pPr>
      <w:rPr>
        <w:rFonts w:ascii="Symbol" w:hAnsi="Symbol" w:cs="Times New Roman"/>
      </w:rPr>
    </w:lvl>
    <w:lvl w:ilvl="8">
      <w:start w:val="1"/>
      <w:numFmt w:val="decimal"/>
      <w:lvlText w:val="%1.%2.%3.%4.%5.%6.%7.%8.%9."/>
      <w:lvlJc w:val="left"/>
      <w:pPr>
        <w:tabs>
          <w:tab w:val="num" w:pos="0"/>
        </w:tabs>
        <w:ind w:left="1800" w:hanging="1800"/>
      </w:pPr>
      <w:rPr>
        <w:rFonts w:ascii="Symbol" w:hAnsi="Symbol" w:cs="Times New Roman"/>
      </w:rPr>
    </w:lvl>
  </w:abstractNum>
  <w:abstractNum w:abstractNumId="5">
    <w:nsid w:val="00000006"/>
    <w:multiLevelType w:val="singleLevel"/>
    <w:tmpl w:val="00000006"/>
    <w:name w:val="WW8Num6"/>
    <w:lvl w:ilvl="0">
      <w:start w:val="1"/>
      <w:numFmt w:val="decimal"/>
      <w:lvlText w:val="%1)"/>
      <w:lvlJc w:val="left"/>
      <w:pPr>
        <w:tabs>
          <w:tab w:val="num" w:pos="0"/>
        </w:tabs>
        <w:ind w:left="1068" w:hanging="360"/>
      </w:pPr>
      <w:rPr>
        <w:rFonts w:ascii="Symbol" w:hAnsi="Symbol" w:cs="Times New Roman"/>
      </w:rPr>
    </w:lvl>
  </w:abstractNum>
  <w:abstractNum w:abstractNumId="6">
    <w:nsid w:val="00000007"/>
    <w:multiLevelType w:val="singleLevel"/>
    <w:tmpl w:val="00000007"/>
    <w:name w:val="WW8Num7"/>
    <w:lvl w:ilvl="0">
      <w:start w:val="1"/>
      <w:numFmt w:val="decimal"/>
      <w:lvlText w:val="%1)"/>
      <w:lvlJc w:val="left"/>
      <w:pPr>
        <w:tabs>
          <w:tab w:val="num" w:pos="0"/>
        </w:tabs>
        <w:ind w:left="1068" w:hanging="360"/>
      </w:pPr>
      <w:rPr>
        <w:rFonts w:ascii="Symbol" w:hAnsi="Symbol" w:cs="Times New Roman"/>
      </w:rPr>
    </w:lvl>
  </w:abstractNum>
  <w:abstractNum w:abstractNumId="7">
    <w:nsid w:val="00000008"/>
    <w:multiLevelType w:val="multilevel"/>
    <w:tmpl w:val="00000008"/>
    <w:name w:val="WW8Num8"/>
    <w:lvl w:ilvl="0">
      <w:start w:val="1"/>
      <w:numFmt w:val="lowerLetter"/>
      <w:lvlText w:val="(%1)"/>
      <w:lvlJc w:val="left"/>
      <w:pPr>
        <w:tabs>
          <w:tab w:val="num" w:pos="2181"/>
        </w:tabs>
        <w:ind w:left="2181" w:hanging="480"/>
      </w:pPr>
      <w:rPr>
        <w:rFonts w:cs="Times New Roman"/>
      </w:rPr>
    </w:lvl>
    <w:lvl w:ilvl="1">
      <w:start w:val="1"/>
      <w:numFmt w:val="decimal"/>
      <w:lvlText w:val="%2"/>
      <w:lvlJc w:val="left"/>
      <w:pPr>
        <w:tabs>
          <w:tab w:val="num" w:pos="2781"/>
        </w:tabs>
        <w:ind w:left="2781" w:hanging="360"/>
      </w:pPr>
      <w:rPr>
        <w:rFonts w:cs="Times New Roman"/>
        <w:b/>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00000009"/>
    <w:multiLevelType w:val="singleLevel"/>
    <w:tmpl w:val="00000009"/>
    <w:name w:val="WW8Num9"/>
    <w:lvl w:ilvl="0">
      <w:start w:val="1"/>
      <w:numFmt w:val="decimal"/>
      <w:lvlText w:val="%1)"/>
      <w:lvlJc w:val="left"/>
      <w:pPr>
        <w:tabs>
          <w:tab w:val="num" w:pos="0"/>
        </w:tabs>
        <w:ind w:left="1068" w:hanging="360"/>
      </w:pPr>
      <w:rPr>
        <w:rFonts w:cs="Times New Roman"/>
        <w:b/>
        <w:color w:val="auto"/>
      </w:rPr>
    </w:lvl>
  </w:abstractNum>
  <w:abstractNum w:abstractNumId="9">
    <w:nsid w:val="0000000A"/>
    <w:multiLevelType w:val="singleLevel"/>
    <w:tmpl w:val="0000000A"/>
    <w:name w:val="WW8Num10"/>
    <w:lvl w:ilvl="0">
      <w:start w:val="2"/>
      <w:numFmt w:val="bullet"/>
      <w:lvlText w:val="-"/>
      <w:lvlJc w:val="left"/>
      <w:pPr>
        <w:tabs>
          <w:tab w:val="num" w:pos="0"/>
        </w:tabs>
        <w:ind w:left="720" w:hanging="360"/>
      </w:pPr>
      <w:rPr>
        <w:rFonts w:ascii="Arial" w:hAnsi="Arial"/>
      </w:rPr>
    </w:lvl>
  </w:abstractNum>
  <w:abstractNum w:abstractNumId="10">
    <w:nsid w:val="0000000B"/>
    <w:multiLevelType w:val="singleLevel"/>
    <w:tmpl w:val="0000000B"/>
    <w:name w:val="WW8Num11"/>
    <w:lvl w:ilvl="0">
      <w:numFmt w:val="decimal"/>
      <w:lvlText w:val="%1"/>
      <w:lvlJc w:val="left"/>
      <w:pPr>
        <w:tabs>
          <w:tab w:val="num" w:pos="0"/>
        </w:tabs>
        <w:ind w:left="645" w:hanging="420"/>
      </w:pPr>
      <w:rPr>
        <w:rFonts w:cs="Times New Roman"/>
      </w:rPr>
    </w:lvl>
  </w:abstractNum>
  <w:abstractNum w:abstractNumId="11">
    <w:nsid w:val="0000000C"/>
    <w:multiLevelType w:val="singleLevel"/>
    <w:tmpl w:val="0000000C"/>
    <w:name w:val="WW8Num12"/>
    <w:lvl w:ilvl="0">
      <w:start w:val="1"/>
      <w:numFmt w:val="lowerLetter"/>
      <w:lvlText w:val="%1."/>
      <w:lvlJc w:val="left"/>
      <w:pPr>
        <w:tabs>
          <w:tab w:val="num" w:pos="1068"/>
        </w:tabs>
        <w:ind w:left="1068" w:hanging="360"/>
      </w:pPr>
      <w:rPr>
        <w:rFonts w:cs="Times New Roman"/>
      </w:rPr>
    </w:lvl>
  </w:abstractNum>
  <w:abstractNum w:abstractNumId="12">
    <w:nsid w:val="0000000D"/>
    <w:multiLevelType w:val="singleLevel"/>
    <w:tmpl w:val="0000000D"/>
    <w:name w:val="WW8Num13"/>
    <w:lvl w:ilvl="0">
      <w:start w:val="2"/>
      <w:numFmt w:val="bullet"/>
      <w:lvlText w:val="-"/>
      <w:lvlJc w:val="left"/>
      <w:pPr>
        <w:tabs>
          <w:tab w:val="num" w:pos="0"/>
        </w:tabs>
        <w:ind w:left="720" w:hanging="360"/>
      </w:pPr>
      <w:rPr>
        <w:rFonts w:ascii="Arial" w:hAnsi="Arial"/>
      </w:rPr>
    </w:lvl>
  </w:abstractNum>
  <w:abstractNum w:abstractNumId="13">
    <w:nsid w:val="0000000E"/>
    <w:multiLevelType w:val="singleLevel"/>
    <w:tmpl w:val="0000000E"/>
    <w:name w:val="WW8Num14"/>
    <w:lvl w:ilvl="0">
      <w:start w:val="1"/>
      <w:numFmt w:val="decimal"/>
      <w:lvlText w:val="%1."/>
      <w:lvlJc w:val="left"/>
      <w:pPr>
        <w:tabs>
          <w:tab w:val="num" w:pos="0"/>
        </w:tabs>
        <w:ind w:left="562" w:hanging="420"/>
      </w:pPr>
      <w:rPr>
        <w:rFonts w:cs="Times New Roman"/>
      </w:rPr>
    </w:lvl>
  </w:abstractNum>
  <w:abstractNum w:abstractNumId="14">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15">
    <w:nsid w:val="00000010"/>
    <w:multiLevelType w:val="singleLevel"/>
    <w:tmpl w:val="00000010"/>
    <w:name w:val="WW8Num16"/>
    <w:lvl w:ilvl="0">
      <w:start w:val="1"/>
      <w:numFmt w:val="decimal"/>
      <w:lvlText w:val="%1."/>
      <w:lvlJc w:val="left"/>
      <w:pPr>
        <w:tabs>
          <w:tab w:val="num" w:pos="720"/>
        </w:tabs>
        <w:ind w:left="720" w:hanging="360"/>
      </w:pPr>
      <w:rPr>
        <w:rFonts w:cs="Times New Roman"/>
      </w:rPr>
    </w:lvl>
  </w:abstractNum>
  <w:abstractNum w:abstractNumId="16">
    <w:nsid w:val="00000011"/>
    <w:multiLevelType w:val="singleLevel"/>
    <w:tmpl w:val="00000011"/>
    <w:name w:val="WW8Num17"/>
    <w:lvl w:ilvl="0">
      <w:start w:val="1"/>
      <w:numFmt w:val="lowerLetter"/>
      <w:lvlText w:val="%1)"/>
      <w:lvlJc w:val="left"/>
      <w:pPr>
        <w:tabs>
          <w:tab w:val="num" w:pos="648"/>
        </w:tabs>
        <w:ind w:left="648" w:hanging="360"/>
      </w:pPr>
      <w:rPr>
        <w:rFonts w:cs="Times New Roman"/>
        <w:b w:val="0"/>
      </w:rPr>
    </w:lvl>
  </w:abstractNum>
  <w:abstractNum w:abstractNumId="17">
    <w:nsid w:val="00000012"/>
    <w:multiLevelType w:val="singleLevel"/>
    <w:tmpl w:val="00000012"/>
    <w:name w:val="WW8Num18"/>
    <w:lvl w:ilvl="0">
      <w:start w:val="1"/>
      <w:numFmt w:val="decimal"/>
      <w:lvlText w:val="%1."/>
      <w:lvlJc w:val="left"/>
      <w:pPr>
        <w:tabs>
          <w:tab w:val="num" w:pos="720"/>
        </w:tabs>
        <w:ind w:left="720" w:hanging="360"/>
      </w:pPr>
      <w:rPr>
        <w:rFonts w:cs="Times New Roman"/>
      </w:rPr>
    </w:lvl>
  </w:abstractNum>
  <w:abstractNum w:abstractNumId="18">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9">
    <w:nsid w:val="26C62E60"/>
    <w:multiLevelType w:val="hybridMultilevel"/>
    <w:tmpl w:val="991671FA"/>
    <w:lvl w:ilvl="0" w:tplc="840C284C">
      <w:start w:val="1"/>
      <w:numFmt w:val="decimal"/>
      <w:lvlText w:val="%1."/>
      <w:lvlJc w:val="center"/>
      <w:pPr>
        <w:tabs>
          <w:tab w:val="num" w:pos="1080"/>
        </w:tabs>
        <w:ind w:left="910" w:firstLine="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21">
    <w:nsid w:val="2EA112AC"/>
    <w:multiLevelType w:val="hybridMultilevel"/>
    <w:tmpl w:val="2768202E"/>
    <w:lvl w:ilvl="0" w:tplc="7458C63A">
      <w:start w:val="1"/>
      <w:numFmt w:val="bullet"/>
      <w:lvlText w:val=""/>
      <w:lvlJc w:val="left"/>
      <w:pPr>
        <w:tabs>
          <w:tab w:val="num" w:pos="360"/>
        </w:tabs>
        <w:ind w:left="36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2551562"/>
    <w:multiLevelType w:val="hybridMultilevel"/>
    <w:tmpl w:val="16CE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B5382F"/>
    <w:multiLevelType w:val="hybridMultilevel"/>
    <w:tmpl w:val="3DAA3562"/>
    <w:lvl w:ilvl="0" w:tplc="08090017">
      <w:start w:val="1"/>
      <w:numFmt w:val="lowerLetter"/>
      <w:lvlText w:val="%1)"/>
      <w:lvlJc w:val="left"/>
      <w:pPr>
        <w:tabs>
          <w:tab w:val="num" w:pos="720"/>
        </w:tabs>
        <w:ind w:left="720" w:hanging="360"/>
      </w:pPr>
      <w:rPr>
        <w:rFonts w:cs="Times New Roman" w:hint="default"/>
      </w:rPr>
    </w:lvl>
    <w:lvl w:ilvl="1" w:tplc="840C284C">
      <w:start w:val="1"/>
      <w:numFmt w:val="decimal"/>
      <w:lvlText w:val="%2."/>
      <w:lvlJc w:val="center"/>
      <w:pPr>
        <w:tabs>
          <w:tab w:val="num" w:pos="1080"/>
        </w:tabs>
        <w:ind w:left="910" w:firstLine="170"/>
      </w:pPr>
      <w:rPr>
        <w:rFonts w:cs="Times New Roman" w:hint="default"/>
      </w:rPr>
    </w:lvl>
    <w:lvl w:ilvl="2" w:tplc="0809001B">
      <w:start w:val="1"/>
      <w:numFmt w:val="lowerRoman"/>
      <w:lvlText w:val="%3."/>
      <w:lvlJc w:val="right"/>
      <w:pPr>
        <w:tabs>
          <w:tab w:val="num" w:pos="2160"/>
        </w:tabs>
        <w:ind w:left="2160" w:hanging="180"/>
      </w:pPr>
      <w:rPr>
        <w:rFonts w:cs="Times New Roman"/>
      </w:rPr>
    </w:lvl>
    <w:lvl w:ilvl="3" w:tplc="60D8B536">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486631AF"/>
    <w:multiLevelType w:val="hybridMultilevel"/>
    <w:tmpl w:val="3B2094B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903455A"/>
    <w:multiLevelType w:val="hybridMultilevel"/>
    <w:tmpl w:val="9BA218C2"/>
    <w:lvl w:ilvl="0" w:tplc="08090017">
      <w:start w:val="1"/>
      <w:numFmt w:val="lowerLetter"/>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6">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1"/>
  </w:num>
  <w:num w:numId="20">
    <w:abstractNumId w:val="22"/>
  </w:num>
  <w:num w:numId="21">
    <w:abstractNumId w:val="24"/>
  </w:num>
  <w:num w:numId="22">
    <w:abstractNumId w:val="20"/>
  </w:num>
  <w:num w:numId="23">
    <w:abstractNumId w:val="25"/>
  </w:num>
  <w:num w:numId="24">
    <w:abstractNumId w:val="23"/>
  </w:num>
  <w:num w:numId="25">
    <w:abstractNumId w:val="19"/>
  </w:num>
  <w:num w:numId="26">
    <w:abstractNumId w:val="18"/>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5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AF5668"/>
    <w:rsid w:val="00037058"/>
    <w:rsid w:val="00094F19"/>
    <w:rsid w:val="000B245F"/>
    <w:rsid w:val="000C2797"/>
    <w:rsid w:val="000D1D97"/>
    <w:rsid w:val="000F3882"/>
    <w:rsid w:val="000F6123"/>
    <w:rsid w:val="0011645D"/>
    <w:rsid w:val="001201B6"/>
    <w:rsid w:val="001203C9"/>
    <w:rsid w:val="00120CA1"/>
    <w:rsid w:val="0012734E"/>
    <w:rsid w:val="001300D4"/>
    <w:rsid w:val="0014315C"/>
    <w:rsid w:val="00164A65"/>
    <w:rsid w:val="00172D50"/>
    <w:rsid w:val="0018164C"/>
    <w:rsid w:val="0018312E"/>
    <w:rsid w:val="001879A6"/>
    <w:rsid w:val="001B1B55"/>
    <w:rsid w:val="001B42DC"/>
    <w:rsid w:val="001C04A6"/>
    <w:rsid w:val="001C0D1F"/>
    <w:rsid w:val="001E3981"/>
    <w:rsid w:val="00212482"/>
    <w:rsid w:val="00232108"/>
    <w:rsid w:val="00265526"/>
    <w:rsid w:val="0026772F"/>
    <w:rsid w:val="00280DAB"/>
    <w:rsid w:val="0028728D"/>
    <w:rsid w:val="00296C5A"/>
    <w:rsid w:val="002A2159"/>
    <w:rsid w:val="002C32FA"/>
    <w:rsid w:val="002D6208"/>
    <w:rsid w:val="002F2480"/>
    <w:rsid w:val="002F6F6D"/>
    <w:rsid w:val="00306C69"/>
    <w:rsid w:val="00311BCE"/>
    <w:rsid w:val="003323C4"/>
    <w:rsid w:val="00357DC7"/>
    <w:rsid w:val="00374077"/>
    <w:rsid w:val="00374683"/>
    <w:rsid w:val="00382459"/>
    <w:rsid w:val="003B0820"/>
    <w:rsid w:val="003B3F6D"/>
    <w:rsid w:val="003C09EE"/>
    <w:rsid w:val="003D17F6"/>
    <w:rsid w:val="003E0FA7"/>
    <w:rsid w:val="003F41F5"/>
    <w:rsid w:val="004009BD"/>
    <w:rsid w:val="004109D2"/>
    <w:rsid w:val="004318B5"/>
    <w:rsid w:val="004457FD"/>
    <w:rsid w:val="00455748"/>
    <w:rsid w:val="004559AA"/>
    <w:rsid w:val="00461DF9"/>
    <w:rsid w:val="00465FD4"/>
    <w:rsid w:val="00474137"/>
    <w:rsid w:val="00482358"/>
    <w:rsid w:val="00496B77"/>
    <w:rsid w:val="004B45F5"/>
    <w:rsid w:val="004C0864"/>
    <w:rsid w:val="004D6EB4"/>
    <w:rsid w:val="004E1409"/>
    <w:rsid w:val="004E289B"/>
    <w:rsid w:val="004F5C96"/>
    <w:rsid w:val="00517504"/>
    <w:rsid w:val="0052486F"/>
    <w:rsid w:val="005414F7"/>
    <w:rsid w:val="00557FF1"/>
    <w:rsid w:val="0056034A"/>
    <w:rsid w:val="005765D5"/>
    <w:rsid w:val="00583330"/>
    <w:rsid w:val="00587343"/>
    <w:rsid w:val="00595957"/>
    <w:rsid w:val="005970C1"/>
    <w:rsid w:val="005B391F"/>
    <w:rsid w:val="005B40AF"/>
    <w:rsid w:val="005C3AC2"/>
    <w:rsid w:val="005C7637"/>
    <w:rsid w:val="005E7BF1"/>
    <w:rsid w:val="005F693E"/>
    <w:rsid w:val="005F73D5"/>
    <w:rsid w:val="00606127"/>
    <w:rsid w:val="00610DF1"/>
    <w:rsid w:val="00640699"/>
    <w:rsid w:val="00645985"/>
    <w:rsid w:val="00654BBE"/>
    <w:rsid w:val="00657390"/>
    <w:rsid w:val="00665BAD"/>
    <w:rsid w:val="006676A4"/>
    <w:rsid w:val="00667844"/>
    <w:rsid w:val="00680BCB"/>
    <w:rsid w:val="006904DC"/>
    <w:rsid w:val="006E4079"/>
    <w:rsid w:val="006F3B0F"/>
    <w:rsid w:val="006F57EA"/>
    <w:rsid w:val="00751ED8"/>
    <w:rsid w:val="00781DF0"/>
    <w:rsid w:val="007A084A"/>
    <w:rsid w:val="007A2838"/>
    <w:rsid w:val="007B5D56"/>
    <w:rsid w:val="007E3E49"/>
    <w:rsid w:val="008067A2"/>
    <w:rsid w:val="00813578"/>
    <w:rsid w:val="00832F48"/>
    <w:rsid w:val="008451DA"/>
    <w:rsid w:val="00845C7B"/>
    <w:rsid w:val="00847E1E"/>
    <w:rsid w:val="00851F68"/>
    <w:rsid w:val="00863EF6"/>
    <w:rsid w:val="008702F1"/>
    <w:rsid w:val="0087040C"/>
    <w:rsid w:val="00871527"/>
    <w:rsid w:val="008747D8"/>
    <w:rsid w:val="00883F94"/>
    <w:rsid w:val="0088523A"/>
    <w:rsid w:val="0089155E"/>
    <w:rsid w:val="008B190A"/>
    <w:rsid w:val="008B27DC"/>
    <w:rsid w:val="008C3078"/>
    <w:rsid w:val="008D1046"/>
    <w:rsid w:val="008D297D"/>
    <w:rsid w:val="008D3EBC"/>
    <w:rsid w:val="008E1723"/>
    <w:rsid w:val="009337DC"/>
    <w:rsid w:val="00950965"/>
    <w:rsid w:val="0095555C"/>
    <w:rsid w:val="00983D35"/>
    <w:rsid w:val="00986907"/>
    <w:rsid w:val="00991994"/>
    <w:rsid w:val="009A600B"/>
    <w:rsid w:val="009B7BF2"/>
    <w:rsid w:val="009E1143"/>
    <w:rsid w:val="009E1D06"/>
    <w:rsid w:val="009F0471"/>
    <w:rsid w:val="009F74FB"/>
    <w:rsid w:val="00A05D04"/>
    <w:rsid w:val="00A25689"/>
    <w:rsid w:val="00A257E1"/>
    <w:rsid w:val="00A47A0C"/>
    <w:rsid w:val="00A52060"/>
    <w:rsid w:val="00A5323F"/>
    <w:rsid w:val="00A56FA7"/>
    <w:rsid w:val="00A7026B"/>
    <w:rsid w:val="00A742BA"/>
    <w:rsid w:val="00A8474F"/>
    <w:rsid w:val="00A9692F"/>
    <w:rsid w:val="00AA50C0"/>
    <w:rsid w:val="00AB5903"/>
    <w:rsid w:val="00AC2CFA"/>
    <w:rsid w:val="00AC6423"/>
    <w:rsid w:val="00AC7F67"/>
    <w:rsid w:val="00AD0A82"/>
    <w:rsid w:val="00AF165D"/>
    <w:rsid w:val="00AF5668"/>
    <w:rsid w:val="00AF6FC3"/>
    <w:rsid w:val="00B01751"/>
    <w:rsid w:val="00B11D33"/>
    <w:rsid w:val="00B24510"/>
    <w:rsid w:val="00B33A2B"/>
    <w:rsid w:val="00B33AE7"/>
    <w:rsid w:val="00B66BD1"/>
    <w:rsid w:val="00B727DC"/>
    <w:rsid w:val="00B92B2C"/>
    <w:rsid w:val="00B93B73"/>
    <w:rsid w:val="00BC530D"/>
    <w:rsid w:val="00BE0A73"/>
    <w:rsid w:val="00BE31F7"/>
    <w:rsid w:val="00BE6DD4"/>
    <w:rsid w:val="00C029DF"/>
    <w:rsid w:val="00C06FFD"/>
    <w:rsid w:val="00C13BAD"/>
    <w:rsid w:val="00C20986"/>
    <w:rsid w:val="00C42301"/>
    <w:rsid w:val="00C53304"/>
    <w:rsid w:val="00C62B49"/>
    <w:rsid w:val="00C9234B"/>
    <w:rsid w:val="00CB77A2"/>
    <w:rsid w:val="00CC3EC0"/>
    <w:rsid w:val="00CC49BF"/>
    <w:rsid w:val="00CC55D2"/>
    <w:rsid w:val="00CD06BD"/>
    <w:rsid w:val="00CD2A59"/>
    <w:rsid w:val="00CE699D"/>
    <w:rsid w:val="00D23694"/>
    <w:rsid w:val="00D3059F"/>
    <w:rsid w:val="00D5350F"/>
    <w:rsid w:val="00D816BE"/>
    <w:rsid w:val="00D970F1"/>
    <w:rsid w:val="00DA574D"/>
    <w:rsid w:val="00DB73B1"/>
    <w:rsid w:val="00DC2596"/>
    <w:rsid w:val="00E2043A"/>
    <w:rsid w:val="00E37829"/>
    <w:rsid w:val="00E403B7"/>
    <w:rsid w:val="00E42CFE"/>
    <w:rsid w:val="00E43F0A"/>
    <w:rsid w:val="00E72933"/>
    <w:rsid w:val="00E7620F"/>
    <w:rsid w:val="00E86047"/>
    <w:rsid w:val="00EA35A7"/>
    <w:rsid w:val="00EB159B"/>
    <w:rsid w:val="00EB259F"/>
    <w:rsid w:val="00EB6910"/>
    <w:rsid w:val="00EC6CDA"/>
    <w:rsid w:val="00EC70FE"/>
    <w:rsid w:val="00ED62C0"/>
    <w:rsid w:val="00EE0B9A"/>
    <w:rsid w:val="00EE6EB6"/>
    <w:rsid w:val="00F020CA"/>
    <w:rsid w:val="00F05BED"/>
    <w:rsid w:val="00F159AF"/>
    <w:rsid w:val="00F206B7"/>
    <w:rsid w:val="00F223DA"/>
    <w:rsid w:val="00F3304C"/>
    <w:rsid w:val="00F37E48"/>
    <w:rsid w:val="00F815A3"/>
    <w:rsid w:val="00F86E38"/>
    <w:rsid w:val="00F87D8D"/>
    <w:rsid w:val="00FA3E6C"/>
    <w:rsid w:val="00FA52C6"/>
    <w:rsid w:val="00FA677F"/>
    <w:rsid w:val="00FA7285"/>
    <w:rsid w:val="00FB6BED"/>
    <w:rsid w:val="00FC7394"/>
    <w:rsid w:val="00FD5C45"/>
    <w:rsid w:val="00FE324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semiHidden="0" w:uiPriority="0" w:qFormat="1"/>
    <w:lsdException w:name="footnote reference" w:locked="1" w:semiHidden="0" w:uiPriority="0"/>
    <w:lsdException w:name="page number"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86F"/>
    <w:pPr>
      <w:widowControl w:val="0"/>
      <w:suppressAutoHyphens/>
    </w:pPr>
    <w:rPr>
      <w:rFonts w:ascii="Arial" w:hAnsi="Arial" w:cs="Mangal"/>
      <w:kern w:val="1"/>
      <w:sz w:val="22"/>
      <w:szCs w:val="24"/>
      <w:lang w:val="en-GB" w:eastAsia="hi-IN" w:bidi="hi-IN"/>
    </w:rPr>
  </w:style>
  <w:style w:type="paragraph" w:styleId="Heading1">
    <w:name w:val="heading 1"/>
    <w:basedOn w:val="Heading"/>
    <w:next w:val="BodyText"/>
    <w:link w:val="Heading1Char"/>
    <w:uiPriority w:val="99"/>
    <w:qFormat/>
    <w:rsid w:val="0052486F"/>
    <w:pPr>
      <w:numPr>
        <w:numId w:val="1"/>
      </w:numPr>
      <w:outlineLvl w:val="0"/>
    </w:pPr>
    <w:rPr>
      <w:b/>
      <w:bCs/>
      <w:sz w:val="32"/>
      <w:szCs w:val="32"/>
    </w:rPr>
  </w:style>
  <w:style w:type="paragraph" w:styleId="Heading2">
    <w:name w:val="heading 2"/>
    <w:basedOn w:val="Heading"/>
    <w:next w:val="BodyText"/>
    <w:link w:val="Heading2Char"/>
    <w:uiPriority w:val="99"/>
    <w:qFormat/>
    <w:rsid w:val="0052486F"/>
    <w:pPr>
      <w:numPr>
        <w:ilvl w:val="1"/>
        <w:numId w:val="1"/>
      </w:numPr>
      <w:outlineLvl w:val="1"/>
    </w:pPr>
    <w:rPr>
      <w:b/>
      <w:bCs/>
      <w:i/>
      <w:iCs/>
      <w:sz w:val="28"/>
    </w:rPr>
  </w:style>
  <w:style w:type="paragraph" w:styleId="Heading3">
    <w:name w:val="heading 3"/>
    <w:basedOn w:val="Heading"/>
    <w:next w:val="BodyText"/>
    <w:link w:val="Heading3Char"/>
    <w:uiPriority w:val="99"/>
    <w:qFormat/>
    <w:rsid w:val="0052486F"/>
    <w:pPr>
      <w:numPr>
        <w:ilvl w:val="2"/>
        <w:numId w:val="1"/>
      </w:numPr>
      <w:outlineLvl w:val="2"/>
    </w:pPr>
    <w:rPr>
      <w:b/>
      <w:bCs/>
      <w:sz w:val="28"/>
    </w:rPr>
  </w:style>
  <w:style w:type="paragraph" w:styleId="Heading5">
    <w:name w:val="heading 5"/>
    <w:basedOn w:val="Normal"/>
    <w:next w:val="Normal"/>
    <w:link w:val="Heading5Char"/>
    <w:uiPriority w:val="99"/>
    <w:qFormat/>
    <w:rsid w:val="0052486F"/>
    <w:pPr>
      <w:widowControl/>
      <w:spacing w:before="240" w:after="60"/>
      <w:outlineLvl w:val="4"/>
    </w:pPr>
    <w:rPr>
      <w:rFonts w:ascii="Times New Roman" w:hAnsi="Times New Roman" w:cs="Times New Roman"/>
      <w:b/>
      <w:bCs/>
      <w:i/>
      <w:iCs/>
      <w:sz w:val="26"/>
      <w:szCs w:val="26"/>
      <w:lang w:val="ro-RO" w:eastAsia="ar-SA" w:bidi="ar-SA"/>
    </w:rPr>
  </w:style>
  <w:style w:type="paragraph" w:styleId="Heading9">
    <w:name w:val="heading 9"/>
    <w:basedOn w:val="Normal"/>
    <w:next w:val="Normal"/>
    <w:link w:val="Heading9Char"/>
    <w:uiPriority w:val="99"/>
    <w:qFormat/>
    <w:rsid w:val="0052486F"/>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B190A"/>
    <w:rPr>
      <w:rFonts w:ascii="Arial" w:eastAsia="Times New Roman" w:hAnsi="Arial"/>
      <w:b/>
      <w:kern w:val="1"/>
      <w:sz w:val="32"/>
      <w:lang w:val="en-GB" w:eastAsia="hi-IN" w:bidi="hi-IN"/>
    </w:rPr>
  </w:style>
  <w:style w:type="character" w:customStyle="1" w:styleId="Heading2Char">
    <w:name w:val="Heading 2 Char"/>
    <w:link w:val="Heading2"/>
    <w:uiPriority w:val="9"/>
    <w:semiHidden/>
    <w:rsid w:val="00BC2EF0"/>
    <w:rPr>
      <w:rFonts w:ascii="Cambria" w:eastAsia="Times New Roman" w:hAnsi="Cambria" w:cs="Mangal"/>
      <w:b/>
      <w:bCs/>
      <w:i/>
      <w:iCs/>
      <w:kern w:val="1"/>
      <w:sz w:val="28"/>
      <w:szCs w:val="25"/>
      <w:lang w:val="en-GB" w:eastAsia="hi-IN" w:bidi="hi-IN"/>
    </w:rPr>
  </w:style>
  <w:style w:type="character" w:customStyle="1" w:styleId="Heading3Char">
    <w:name w:val="Heading 3 Char"/>
    <w:link w:val="Heading3"/>
    <w:uiPriority w:val="9"/>
    <w:semiHidden/>
    <w:rsid w:val="00BC2EF0"/>
    <w:rPr>
      <w:rFonts w:ascii="Cambria" w:eastAsia="Times New Roman" w:hAnsi="Cambria" w:cs="Mangal"/>
      <w:b/>
      <w:bCs/>
      <w:kern w:val="1"/>
      <w:sz w:val="26"/>
      <w:szCs w:val="23"/>
      <w:lang w:val="en-GB" w:eastAsia="hi-IN" w:bidi="hi-IN"/>
    </w:rPr>
  </w:style>
  <w:style w:type="character" w:customStyle="1" w:styleId="Heading5Char">
    <w:name w:val="Heading 5 Char"/>
    <w:link w:val="Heading5"/>
    <w:uiPriority w:val="9"/>
    <w:semiHidden/>
    <w:rsid w:val="00BC2EF0"/>
    <w:rPr>
      <w:rFonts w:ascii="Calibri" w:eastAsia="Times New Roman" w:hAnsi="Calibri" w:cs="Mangal"/>
      <w:b/>
      <w:bCs/>
      <w:i/>
      <w:iCs/>
      <w:kern w:val="1"/>
      <w:sz w:val="26"/>
      <w:szCs w:val="23"/>
      <w:lang w:val="en-GB" w:eastAsia="hi-IN" w:bidi="hi-IN"/>
    </w:rPr>
  </w:style>
  <w:style w:type="character" w:customStyle="1" w:styleId="Heading9Char">
    <w:name w:val="Heading 9 Char"/>
    <w:link w:val="Heading9"/>
    <w:uiPriority w:val="9"/>
    <w:semiHidden/>
    <w:rsid w:val="00BC2EF0"/>
    <w:rPr>
      <w:rFonts w:ascii="Cambria" w:eastAsia="Times New Roman" w:hAnsi="Cambria" w:cs="Mangal"/>
      <w:kern w:val="1"/>
      <w:szCs w:val="20"/>
      <w:lang w:val="en-GB" w:eastAsia="hi-IN" w:bidi="hi-IN"/>
    </w:rPr>
  </w:style>
  <w:style w:type="character" w:customStyle="1" w:styleId="WW8Num3z0">
    <w:name w:val="WW8Num3z0"/>
    <w:uiPriority w:val="99"/>
    <w:rsid w:val="0052486F"/>
    <w:rPr>
      <w:rFonts w:ascii="Arial" w:hAnsi="Arial"/>
    </w:rPr>
  </w:style>
  <w:style w:type="character" w:customStyle="1" w:styleId="WW8Num4z0">
    <w:name w:val="WW8Num4z0"/>
    <w:uiPriority w:val="99"/>
    <w:rsid w:val="0052486F"/>
    <w:rPr>
      <w:rFonts w:ascii="Symbol" w:hAnsi="Symbol"/>
    </w:rPr>
  </w:style>
  <w:style w:type="character" w:customStyle="1" w:styleId="WW8Num5z0">
    <w:name w:val="WW8Num5z0"/>
    <w:uiPriority w:val="99"/>
    <w:rsid w:val="0052486F"/>
    <w:rPr>
      <w:rFonts w:ascii="Symbol" w:hAnsi="Symbol"/>
    </w:rPr>
  </w:style>
  <w:style w:type="character" w:customStyle="1" w:styleId="WW8Num6z0">
    <w:name w:val="WW8Num6z0"/>
    <w:uiPriority w:val="99"/>
    <w:rsid w:val="0052486F"/>
    <w:rPr>
      <w:rFonts w:ascii="Symbol" w:hAnsi="Symbol"/>
    </w:rPr>
  </w:style>
  <w:style w:type="character" w:customStyle="1" w:styleId="WW8Num7z0">
    <w:name w:val="WW8Num7z0"/>
    <w:uiPriority w:val="99"/>
    <w:rsid w:val="0052486F"/>
    <w:rPr>
      <w:rFonts w:ascii="Symbol" w:hAnsi="Symbol"/>
    </w:rPr>
  </w:style>
  <w:style w:type="character" w:customStyle="1" w:styleId="WW8Num8z1">
    <w:name w:val="WW8Num8z1"/>
    <w:uiPriority w:val="99"/>
    <w:rsid w:val="0052486F"/>
    <w:rPr>
      <w:b/>
    </w:rPr>
  </w:style>
  <w:style w:type="character" w:customStyle="1" w:styleId="WW8Num9z0">
    <w:name w:val="WW8Num9z0"/>
    <w:uiPriority w:val="99"/>
    <w:rsid w:val="0052486F"/>
    <w:rPr>
      <w:b/>
      <w:color w:val="auto"/>
    </w:rPr>
  </w:style>
  <w:style w:type="character" w:customStyle="1" w:styleId="WW8Num10z0">
    <w:name w:val="WW8Num10z0"/>
    <w:uiPriority w:val="99"/>
    <w:rsid w:val="0052486F"/>
    <w:rPr>
      <w:rFonts w:ascii="Symbol" w:hAnsi="Symbol"/>
    </w:rPr>
  </w:style>
  <w:style w:type="character" w:customStyle="1" w:styleId="WW8Num13z0">
    <w:name w:val="WW8Num13z0"/>
    <w:uiPriority w:val="99"/>
    <w:rsid w:val="0052486F"/>
    <w:rPr>
      <w:rFonts w:ascii="Arial" w:hAnsi="Arial"/>
    </w:rPr>
  </w:style>
  <w:style w:type="character" w:customStyle="1" w:styleId="WW8Num17z0">
    <w:name w:val="WW8Num17z0"/>
    <w:uiPriority w:val="99"/>
    <w:rsid w:val="0052486F"/>
  </w:style>
  <w:style w:type="character" w:customStyle="1" w:styleId="Absatz-Standardschriftart">
    <w:name w:val="Absatz-Standardschriftart"/>
    <w:uiPriority w:val="99"/>
    <w:rsid w:val="0052486F"/>
  </w:style>
  <w:style w:type="character" w:customStyle="1" w:styleId="WW-Absatz-Standardschriftart">
    <w:name w:val="WW-Absatz-Standardschriftart"/>
    <w:uiPriority w:val="99"/>
    <w:rsid w:val="0052486F"/>
  </w:style>
  <w:style w:type="character" w:customStyle="1" w:styleId="WW-DefaultParagraphFont">
    <w:name w:val="WW-Default Paragraph Font"/>
    <w:uiPriority w:val="99"/>
    <w:rsid w:val="0052486F"/>
  </w:style>
  <w:style w:type="character" w:customStyle="1" w:styleId="WW-DefaultParagraphFont1">
    <w:name w:val="WW-Default Paragraph Font1"/>
    <w:uiPriority w:val="99"/>
    <w:rsid w:val="0052486F"/>
  </w:style>
  <w:style w:type="character" w:customStyle="1" w:styleId="WW8Num8z0">
    <w:name w:val="WW8Num8z0"/>
    <w:uiPriority w:val="99"/>
    <w:rsid w:val="0052486F"/>
    <w:rPr>
      <w:rFonts w:ascii="Symbol" w:hAnsi="Symbol"/>
    </w:rPr>
  </w:style>
  <w:style w:type="character" w:customStyle="1" w:styleId="WW8Num15z0">
    <w:name w:val="WW8Num15z0"/>
    <w:uiPriority w:val="99"/>
    <w:rsid w:val="0052486F"/>
    <w:rPr>
      <w:rFonts w:ascii="Symbol" w:hAnsi="Symbol"/>
    </w:rPr>
  </w:style>
  <w:style w:type="character" w:customStyle="1" w:styleId="WW8Num18z0">
    <w:name w:val="WW8Num18z0"/>
    <w:uiPriority w:val="99"/>
    <w:rsid w:val="0052486F"/>
    <w:rPr>
      <w:rFonts w:ascii="Wingdings" w:hAnsi="Wingdings"/>
      <w:sz w:val="16"/>
    </w:rPr>
  </w:style>
  <w:style w:type="character" w:customStyle="1" w:styleId="WW8Num19z0">
    <w:name w:val="WW8Num19z0"/>
    <w:uiPriority w:val="99"/>
    <w:rsid w:val="0052486F"/>
    <w:rPr>
      <w:rFonts w:ascii="Arial" w:hAnsi="Arial"/>
      <w:b/>
      <w:sz w:val="24"/>
    </w:rPr>
  </w:style>
  <w:style w:type="character" w:customStyle="1" w:styleId="WW8Num20z0">
    <w:name w:val="WW8Num20z0"/>
    <w:uiPriority w:val="99"/>
    <w:rsid w:val="0052486F"/>
    <w:rPr>
      <w:rFonts w:ascii="Symbol" w:hAnsi="Symbol"/>
      <w:color w:val="auto"/>
    </w:rPr>
  </w:style>
  <w:style w:type="character" w:customStyle="1" w:styleId="WW8Num21z0">
    <w:name w:val="WW8Num21z0"/>
    <w:uiPriority w:val="99"/>
    <w:rsid w:val="0052486F"/>
    <w:rPr>
      <w:b/>
    </w:rPr>
  </w:style>
  <w:style w:type="character" w:customStyle="1" w:styleId="WW8Num22z1">
    <w:name w:val="WW8Num22z1"/>
    <w:uiPriority w:val="99"/>
    <w:rsid w:val="0052486F"/>
    <w:rPr>
      <w:b/>
    </w:rPr>
  </w:style>
  <w:style w:type="character" w:customStyle="1" w:styleId="WW8Num23z0">
    <w:name w:val="WW8Num23z0"/>
    <w:uiPriority w:val="99"/>
    <w:rsid w:val="0052486F"/>
    <w:rPr>
      <w:b/>
      <w:color w:val="auto"/>
    </w:rPr>
  </w:style>
  <w:style w:type="character" w:customStyle="1" w:styleId="WW8Num24z0">
    <w:name w:val="WW8Num24z0"/>
    <w:uiPriority w:val="99"/>
    <w:rsid w:val="0052486F"/>
    <w:rPr>
      <w:rFonts w:ascii="Arial" w:hAnsi="Arial"/>
    </w:rPr>
  </w:style>
  <w:style w:type="character" w:customStyle="1" w:styleId="WW8Num27z0">
    <w:name w:val="WW8Num27z0"/>
    <w:uiPriority w:val="99"/>
    <w:rsid w:val="0052486F"/>
    <w:rPr>
      <w:rFonts w:ascii="Arial" w:hAnsi="Arial"/>
    </w:rPr>
  </w:style>
  <w:style w:type="character" w:customStyle="1" w:styleId="WW8Num29z0">
    <w:name w:val="WW8Num29z0"/>
    <w:uiPriority w:val="99"/>
    <w:rsid w:val="0052486F"/>
    <w:rPr>
      <w:rFonts w:ascii="Symbol" w:hAnsi="Symbol"/>
    </w:rPr>
  </w:style>
  <w:style w:type="character" w:customStyle="1" w:styleId="WW8Num46z0">
    <w:name w:val="WW8Num46z0"/>
    <w:uiPriority w:val="99"/>
    <w:rsid w:val="0052486F"/>
  </w:style>
  <w:style w:type="character" w:customStyle="1" w:styleId="WW-DefaultParagraphFont11">
    <w:name w:val="WW-Default Paragraph Font11"/>
    <w:uiPriority w:val="99"/>
    <w:rsid w:val="0052486F"/>
  </w:style>
  <w:style w:type="character" w:customStyle="1" w:styleId="WW-Absatz-Standardschriftart1">
    <w:name w:val="WW-Absatz-Standardschriftart1"/>
    <w:uiPriority w:val="99"/>
    <w:rsid w:val="0052486F"/>
  </w:style>
  <w:style w:type="character" w:customStyle="1" w:styleId="WW-Absatz-Standardschriftart11">
    <w:name w:val="WW-Absatz-Standardschriftart11"/>
    <w:uiPriority w:val="99"/>
    <w:rsid w:val="0052486F"/>
  </w:style>
  <w:style w:type="character" w:customStyle="1" w:styleId="WW-Absatz-Standardschriftart111">
    <w:name w:val="WW-Absatz-Standardschriftart111"/>
    <w:uiPriority w:val="99"/>
    <w:rsid w:val="0052486F"/>
  </w:style>
  <w:style w:type="character" w:customStyle="1" w:styleId="WW-DefaultParagraphFont111">
    <w:name w:val="WW-Default Paragraph Font111"/>
    <w:uiPriority w:val="99"/>
    <w:rsid w:val="0052486F"/>
  </w:style>
  <w:style w:type="character" w:customStyle="1" w:styleId="WW-Absatz-Standardschriftart1111">
    <w:name w:val="WW-Absatz-Standardschriftart1111"/>
    <w:uiPriority w:val="99"/>
    <w:rsid w:val="0052486F"/>
  </w:style>
  <w:style w:type="character" w:customStyle="1" w:styleId="NumberingSymbols">
    <w:name w:val="Numbering Symbols"/>
    <w:uiPriority w:val="99"/>
    <w:rsid w:val="0052486F"/>
  </w:style>
  <w:style w:type="character" w:customStyle="1" w:styleId="med11">
    <w:name w:val="med11"/>
    <w:uiPriority w:val="99"/>
    <w:rsid w:val="0052486F"/>
    <w:rPr>
      <w:sz w:val="18"/>
    </w:rPr>
  </w:style>
  <w:style w:type="character" w:customStyle="1" w:styleId="FootnoteCharacters">
    <w:name w:val="Footnote Characters"/>
    <w:uiPriority w:val="99"/>
    <w:rsid w:val="0052486F"/>
    <w:rPr>
      <w:vertAlign w:val="superscript"/>
    </w:rPr>
  </w:style>
  <w:style w:type="character" w:customStyle="1" w:styleId="tpa1">
    <w:name w:val="tpa1"/>
    <w:uiPriority w:val="99"/>
    <w:rsid w:val="0052486F"/>
    <w:rPr>
      <w:rFonts w:cs="Times New Roman"/>
    </w:rPr>
  </w:style>
  <w:style w:type="character" w:styleId="FootnoteReference">
    <w:name w:val="footnote reference"/>
    <w:uiPriority w:val="99"/>
    <w:rsid w:val="0052486F"/>
    <w:rPr>
      <w:rFonts w:cs="Times New Roman"/>
      <w:vertAlign w:val="superscript"/>
    </w:rPr>
  </w:style>
  <w:style w:type="character" w:customStyle="1" w:styleId="EndnoteCharacters">
    <w:name w:val="Endnote Characters"/>
    <w:uiPriority w:val="99"/>
    <w:rsid w:val="0052486F"/>
    <w:rPr>
      <w:vertAlign w:val="superscript"/>
    </w:rPr>
  </w:style>
  <w:style w:type="character" w:customStyle="1" w:styleId="WW-EndnoteCharacters">
    <w:name w:val="WW-Endnote Characters"/>
    <w:uiPriority w:val="99"/>
    <w:rsid w:val="0052486F"/>
  </w:style>
  <w:style w:type="character" w:styleId="Hyperlink">
    <w:name w:val="Hyperlink"/>
    <w:uiPriority w:val="99"/>
    <w:rsid w:val="0052486F"/>
    <w:rPr>
      <w:rFonts w:cs="Times New Roman"/>
      <w:color w:val="0000FF"/>
      <w:u w:val="single"/>
    </w:rPr>
  </w:style>
  <w:style w:type="character" w:styleId="PageNumber">
    <w:name w:val="page number"/>
    <w:uiPriority w:val="99"/>
    <w:rsid w:val="0052486F"/>
    <w:rPr>
      <w:rFonts w:cs="Times New Roman"/>
    </w:rPr>
  </w:style>
  <w:style w:type="character" w:styleId="CommentReference">
    <w:name w:val="annotation reference"/>
    <w:uiPriority w:val="99"/>
    <w:rsid w:val="0052486F"/>
    <w:rPr>
      <w:rFonts w:cs="Times New Roman"/>
      <w:sz w:val="16"/>
    </w:rPr>
  </w:style>
  <w:style w:type="paragraph" w:customStyle="1" w:styleId="Heading">
    <w:name w:val="Heading"/>
    <w:basedOn w:val="Normal"/>
    <w:next w:val="BodyText"/>
    <w:uiPriority w:val="99"/>
    <w:rsid w:val="0052486F"/>
    <w:pPr>
      <w:keepNext/>
      <w:spacing w:before="240" w:after="120"/>
    </w:pPr>
    <w:rPr>
      <w:sz w:val="24"/>
      <w:szCs w:val="28"/>
    </w:rPr>
  </w:style>
  <w:style w:type="paragraph" w:styleId="BodyText">
    <w:name w:val="Body Text"/>
    <w:basedOn w:val="Normal"/>
    <w:link w:val="BodyTextChar"/>
    <w:uiPriority w:val="99"/>
    <w:rsid w:val="0052486F"/>
    <w:pPr>
      <w:spacing w:after="120"/>
    </w:pPr>
  </w:style>
  <w:style w:type="character" w:customStyle="1" w:styleId="BodyTextChar">
    <w:name w:val="Body Text Char"/>
    <w:link w:val="BodyText"/>
    <w:uiPriority w:val="99"/>
    <w:locked/>
    <w:rsid w:val="008B190A"/>
    <w:rPr>
      <w:rFonts w:ascii="Arial" w:eastAsia="Times New Roman" w:hAnsi="Arial"/>
      <w:kern w:val="1"/>
      <w:sz w:val="24"/>
      <w:lang w:val="en-GB" w:eastAsia="hi-IN" w:bidi="hi-IN"/>
    </w:rPr>
  </w:style>
  <w:style w:type="paragraph" w:styleId="List">
    <w:name w:val="List"/>
    <w:basedOn w:val="BodyText"/>
    <w:uiPriority w:val="99"/>
    <w:rsid w:val="0052486F"/>
    <w:rPr>
      <w:sz w:val="21"/>
    </w:rPr>
  </w:style>
  <w:style w:type="paragraph" w:styleId="Caption">
    <w:name w:val="caption"/>
    <w:basedOn w:val="Normal"/>
    <w:uiPriority w:val="99"/>
    <w:qFormat/>
    <w:rsid w:val="0052486F"/>
    <w:pPr>
      <w:suppressLineNumbers/>
      <w:spacing w:before="120" w:after="120"/>
    </w:pPr>
    <w:rPr>
      <w:i/>
      <w:iCs/>
    </w:rPr>
  </w:style>
  <w:style w:type="paragraph" w:customStyle="1" w:styleId="Index">
    <w:name w:val="Index"/>
    <w:basedOn w:val="Normal"/>
    <w:uiPriority w:val="99"/>
    <w:rsid w:val="0052486F"/>
    <w:pPr>
      <w:suppressLineNumbers/>
    </w:pPr>
  </w:style>
  <w:style w:type="paragraph" w:customStyle="1" w:styleId="List1">
    <w:name w:val="List 1"/>
    <w:basedOn w:val="List"/>
    <w:uiPriority w:val="99"/>
    <w:rsid w:val="0052486F"/>
    <w:pPr>
      <w:ind w:left="360" w:hanging="360"/>
    </w:pPr>
  </w:style>
  <w:style w:type="paragraph" w:styleId="List2">
    <w:name w:val="List 2"/>
    <w:basedOn w:val="List"/>
    <w:uiPriority w:val="99"/>
    <w:rsid w:val="0052486F"/>
    <w:pPr>
      <w:ind w:left="720" w:hanging="360"/>
    </w:pPr>
  </w:style>
  <w:style w:type="paragraph" w:styleId="BodyTextIndent">
    <w:name w:val="Body Text Indent"/>
    <w:basedOn w:val="BodyText"/>
    <w:link w:val="BodyTextIndentChar"/>
    <w:uiPriority w:val="99"/>
    <w:rsid w:val="0052486F"/>
    <w:pPr>
      <w:ind w:left="283"/>
    </w:pPr>
  </w:style>
  <w:style w:type="character" w:customStyle="1" w:styleId="BodyTextIndentChar">
    <w:name w:val="Body Text Indent Char"/>
    <w:link w:val="BodyTextIndent"/>
    <w:uiPriority w:val="99"/>
    <w:semiHidden/>
    <w:rsid w:val="00BC2EF0"/>
    <w:rPr>
      <w:rFonts w:ascii="Arial" w:hAnsi="Arial" w:cs="Mangal"/>
      <w:kern w:val="1"/>
      <w:szCs w:val="24"/>
      <w:lang w:val="en-GB" w:eastAsia="hi-IN" w:bidi="hi-IN"/>
    </w:rPr>
  </w:style>
  <w:style w:type="paragraph" w:customStyle="1" w:styleId="TableContents">
    <w:name w:val="Table Contents"/>
    <w:basedOn w:val="Normal"/>
    <w:uiPriority w:val="99"/>
    <w:rsid w:val="0052486F"/>
    <w:pPr>
      <w:suppressLineNumbers/>
    </w:pPr>
  </w:style>
  <w:style w:type="paragraph" w:customStyle="1" w:styleId="TableHeading">
    <w:name w:val="Table Heading"/>
    <w:basedOn w:val="TableContents"/>
    <w:uiPriority w:val="99"/>
    <w:rsid w:val="0052486F"/>
    <w:pPr>
      <w:jc w:val="center"/>
    </w:pPr>
    <w:rPr>
      <w:b/>
      <w:bCs/>
    </w:rPr>
  </w:style>
  <w:style w:type="paragraph" w:styleId="Footer">
    <w:name w:val="footer"/>
    <w:basedOn w:val="Normal"/>
    <w:link w:val="FooterChar"/>
    <w:uiPriority w:val="99"/>
    <w:rsid w:val="0052486F"/>
    <w:pPr>
      <w:suppressLineNumbers/>
      <w:tabs>
        <w:tab w:val="center" w:pos="4819"/>
        <w:tab w:val="right" w:pos="9638"/>
      </w:tabs>
    </w:pPr>
  </w:style>
  <w:style w:type="character" w:customStyle="1" w:styleId="FooterChar">
    <w:name w:val="Footer Char"/>
    <w:link w:val="Footer"/>
    <w:uiPriority w:val="99"/>
    <w:locked/>
    <w:rsid w:val="00C029DF"/>
    <w:rPr>
      <w:rFonts w:ascii="Arial" w:eastAsia="Times New Roman" w:hAnsi="Arial" w:cs="Mangal"/>
      <w:kern w:val="1"/>
      <w:sz w:val="24"/>
      <w:szCs w:val="24"/>
      <w:lang w:val="en-GB" w:eastAsia="hi-IN" w:bidi="hi-IN"/>
    </w:rPr>
  </w:style>
  <w:style w:type="paragraph" w:styleId="Header">
    <w:name w:val="header"/>
    <w:basedOn w:val="Normal"/>
    <w:link w:val="HeaderChar"/>
    <w:uiPriority w:val="99"/>
    <w:rsid w:val="0052486F"/>
    <w:pPr>
      <w:suppressLineNumbers/>
      <w:tabs>
        <w:tab w:val="center" w:pos="4819"/>
        <w:tab w:val="right" w:pos="9638"/>
      </w:tabs>
    </w:pPr>
  </w:style>
  <w:style w:type="character" w:customStyle="1" w:styleId="HeaderChar">
    <w:name w:val="Header Char"/>
    <w:link w:val="Header"/>
    <w:uiPriority w:val="99"/>
    <w:semiHidden/>
    <w:rsid w:val="00BC2EF0"/>
    <w:rPr>
      <w:rFonts w:ascii="Arial" w:hAnsi="Arial" w:cs="Mangal"/>
      <w:kern w:val="1"/>
      <w:szCs w:val="24"/>
      <w:lang w:val="en-GB" w:eastAsia="hi-IN" w:bidi="hi-IN"/>
    </w:rPr>
  </w:style>
  <w:style w:type="paragraph" w:customStyle="1" w:styleId="StyleFormularItalic">
    <w:name w:val="Style Formular + Italic"/>
    <w:basedOn w:val="Normal"/>
    <w:uiPriority w:val="99"/>
    <w:rsid w:val="0052486F"/>
    <w:pPr>
      <w:keepNext/>
      <w:widowControl/>
      <w:jc w:val="center"/>
    </w:pPr>
    <w:rPr>
      <w:rFonts w:cs="Arial"/>
      <w:b/>
      <w:iCs/>
      <w:szCs w:val="22"/>
      <w:lang w:val="ro-RO" w:eastAsia="ar-SA" w:bidi="ar-SA"/>
    </w:rPr>
  </w:style>
  <w:style w:type="paragraph" w:styleId="HTMLPreformatted">
    <w:name w:val="HTML Preformatted"/>
    <w:basedOn w:val="Normal"/>
    <w:link w:val="HTMLPreformattedChar"/>
    <w:uiPriority w:val="99"/>
    <w:rsid w:val="005248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ro-RO" w:eastAsia="ar-SA" w:bidi="ar-SA"/>
    </w:rPr>
  </w:style>
  <w:style w:type="character" w:customStyle="1" w:styleId="HTMLPreformattedChar">
    <w:name w:val="HTML Preformatted Char"/>
    <w:link w:val="HTMLPreformatted"/>
    <w:uiPriority w:val="99"/>
    <w:locked/>
    <w:rsid w:val="003C09EE"/>
    <w:rPr>
      <w:rFonts w:ascii="Courier New" w:hAnsi="Courier New"/>
      <w:color w:val="000000"/>
      <w:kern w:val="1"/>
      <w:lang w:eastAsia="ar-SA" w:bidi="ar-SA"/>
    </w:rPr>
  </w:style>
  <w:style w:type="paragraph" w:customStyle="1" w:styleId="WW-Default">
    <w:name w:val="WW-Default"/>
    <w:uiPriority w:val="99"/>
    <w:rsid w:val="0052486F"/>
    <w:pPr>
      <w:suppressAutoHyphens/>
      <w:autoSpaceDE w:val="0"/>
    </w:pPr>
    <w:rPr>
      <w:color w:val="000000"/>
      <w:sz w:val="24"/>
      <w:szCs w:val="24"/>
      <w:lang w:eastAsia="ar-SA"/>
    </w:rPr>
  </w:style>
  <w:style w:type="paragraph" w:styleId="FootnoteText">
    <w:name w:val="footnote text"/>
    <w:basedOn w:val="Normal"/>
    <w:link w:val="FootnoteTextChar"/>
    <w:uiPriority w:val="99"/>
    <w:rsid w:val="0052486F"/>
    <w:pPr>
      <w:widowControl/>
      <w:spacing w:before="240" w:after="120"/>
      <w:jc w:val="both"/>
    </w:pPr>
    <w:rPr>
      <w:rFonts w:ascii="Verdana" w:hAnsi="Verdana" w:cs="Times New Roman"/>
      <w:sz w:val="20"/>
      <w:szCs w:val="20"/>
      <w:lang w:eastAsia="ar-SA" w:bidi="ar-SA"/>
    </w:rPr>
  </w:style>
  <w:style w:type="character" w:customStyle="1" w:styleId="FootnoteTextChar">
    <w:name w:val="Footnote Text Char"/>
    <w:link w:val="FootnoteText"/>
    <w:uiPriority w:val="99"/>
    <w:semiHidden/>
    <w:rsid w:val="00BC2EF0"/>
    <w:rPr>
      <w:rFonts w:ascii="Arial" w:hAnsi="Arial" w:cs="Mangal"/>
      <w:kern w:val="1"/>
      <w:sz w:val="20"/>
      <w:szCs w:val="18"/>
      <w:lang w:val="en-GB" w:eastAsia="hi-IN" w:bidi="hi-IN"/>
    </w:rPr>
  </w:style>
  <w:style w:type="paragraph" w:customStyle="1" w:styleId="Annexetitle">
    <w:name w:val="Annexe_title"/>
    <w:basedOn w:val="Heading1"/>
    <w:next w:val="Normal"/>
    <w:uiPriority w:val="99"/>
    <w:rsid w:val="0052486F"/>
    <w:pPr>
      <w:keepNext w:val="0"/>
      <w:widowControl/>
      <w:numPr>
        <w:numId w:val="0"/>
      </w:numPr>
      <w:tabs>
        <w:tab w:val="left" w:pos="1701"/>
        <w:tab w:val="left" w:pos="2552"/>
      </w:tabs>
      <w:spacing w:before="0" w:after="0"/>
      <w:jc w:val="center"/>
    </w:pPr>
    <w:rPr>
      <w:rFonts w:ascii="Times New Roman" w:hAnsi="Times New Roman" w:cs="Times New Roman"/>
      <w:bCs w:val="0"/>
      <w:caps/>
      <w:sz w:val="22"/>
      <w:szCs w:val="22"/>
      <w:lang w:val="ro-RO" w:eastAsia="ar-SA" w:bidi="ar-SA"/>
    </w:rPr>
  </w:style>
  <w:style w:type="paragraph" w:customStyle="1" w:styleId="normaltableau">
    <w:name w:val="normal_tableau"/>
    <w:basedOn w:val="Normal"/>
    <w:uiPriority w:val="99"/>
    <w:rsid w:val="0052486F"/>
    <w:pPr>
      <w:widowControl/>
      <w:spacing w:before="120" w:after="120"/>
      <w:jc w:val="both"/>
    </w:pPr>
    <w:rPr>
      <w:rFonts w:ascii="Optima" w:hAnsi="Optima" w:cs="Times New Roman"/>
      <w:szCs w:val="20"/>
      <w:lang w:eastAsia="ar-SA" w:bidi="ar-SA"/>
    </w:rPr>
  </w:style>
  <w:style w:type="paragraph" w:customStyle="1" w:styleId="text-3mezera">
    <w:name w:val="text - 3 mezera"/>
    <w:basedOn w:val="Normal"/>
    <w:uiPriority w:val="99"/>
    <w:rsid w:val="0052486F"/>
    <w:pPr>
      <w:snapToGrid w:val="0"/>
      <w:spacing w:before="60" w:line="240" w:lineRule="exact"/>
      <w:jc w:val="both"/>
    </w:pPr>
    <w:rPr>
      <w:rFonts w:cs="Times New Roman"/>
      <w:sz w:val="24"/>
      <w:lang w:val="cs-CZ" w:eastAsia="ar-SA" w:bidi="ar-SA"/>
    </w:rPr>
  </w:style>
  <w:style w:type="paragraph" w:customStyle="1" w:styleId="DefaultText">
    <w:name w:val="Default Text"/>
    <w:basedOn w:val="Normal"/>
    <w:uiPriority w:val="99"/>
    <w:rsid w:val="0052486F"/>
    <w:pPr>
      <w:widowControl/>
      <w:overflowPunct w:val="0"/>
      <w:autoSpaceDE w:val="0"/>
    </w:pPr>
    <w:rPr>
      <w:rFonts w:ascii="Times New Roman" w:hAnsi="Times New Roman" w:cs="Times New Roman"/>
      <w:sz w:val="24"/>
      <w:szCs w:val="20"/>
      <w:lang w:val="ro-RO" w:eastAsia="ar-SA" w:bidi="ar-SA"/>
    </w:rPr>
  </w:style>
  <w:style w:type="paragraph" w:styleId="TOC1">
    <w:name w:val="toc 1"/>
    <w:basedOn w:val="Normal"/>
    <w:next w:val="Normal"/>
    <w:uiPriority w:val="99"/>
    <w:rsid w:val="0052486F"/>
    <w:pPr>
      <w:spacing w:before="120"/>
    </w:pPr>
    <w:rPr>
      <w:rFonts w:ascii="Times New Roman" w:hAnsi="Times New Roman" w:cs="Times New Roman"/>
      <w:b/>
      <w:bCs/>
      <w:iCs/>
      <w:sz w:val="24"/>
    </w:rPr>
  </w:style>
  <w:style w:type="paragraph" w:styleId="TOC2">
    <w:name w:val="toc 2"/>
    <w:basedOn w:val="Normal"/>
    <w:next w:val="Normal"/>
    <w:uiPriority w:val="99"/>
    <w:rsid w:val="0052486F"/>
    <w:pPr>
      <w:spacing w:before="120"/>
      <w:ind w:left="220"/>
    </w:pPr>
    <w:rPr>
      <w:rFonts w:ascii="Times New Roman" w:hAnsi="Times New Roman" w:cs="Times New Roman"/>
      <w:b/>
      <w:bCs/>
      <w:szCs w:val="22"/>
    </w:rPr>
  </w:style>
  <w:style w:type="paragraph" w:styleId="TOC3">
    <w:name w:val="toc 3"/>
    <w:basedOn w:val="Normal"/>
    <w:next w:val="Normal"/>
    <w:uiPriority w:val="99"/>
    <w:rsid w:val="0052486F"/>
    <w:pPr>
      <w:ind w:left="440"/>
    </w:pPr>
    <w:rPr>
      <w:rFonts w:ascii="Times New Roman" w:hAnsi="Times New Roman" w:cs="Times New Roman"/>
      <w:sz w:val="20"/>
      <w:szCs w:val="20"/>
    </w:rPr>
  </w:style>
  <w:style w:type="paragraph" w:styleId="TOC4">
    <w:name w:val="toc 4"/>
    <w:basedOn w:val="Normal"/>
    <w:next w:val="Normal"/>
    <w:uiPriority w:val="99"/>
    <w:rsid w:val="0052486F"/>
    <w:pPr>
      <w:ind w:left="660"/>
    </w:pPr>
    <w:rPr>
      <w:rFonts w:ascii="Times New Roman" w:hAnsi="Times New Roman" w:cs="Times New Roman"/>
      <w:sz w:val="20"/>
      <w:szCs w:val="20"/>
    </w:rPr>
  </w:style>
  <w:style w:type="paragraph" w:styleId="TOC5">
    <w:name w:val="toc 5"/>
    <w:basedOn w:val="Normal"/>
    <w:next w:val="Normal"/>
    <w:uiPriority w:val="99"/>
    <w:rsid w:val="0052486F"/>
    <w:pPr>
      <w:ind w:left="880"/>
    </w:pPr>
    <w:rPr>
      <w:rFonts w:ascii="Times New Roman" w:hAnsi="Times New Roman" w:cs="Times New Roman"/>
      <w:sz w:val="20"/>
      <w:szCs w:val="20"/>
    </w:rPr>
  </w:style>
  <w:style w:type="paragraph" w:styleId="TOC6">
    <w:name w:val="toc 6"/>
    <w:basedOn w:val="Normal"/>
    <w:next w:val="Normal"/>
    <w:uiPriority w:val="99"/>
    <w:rsid w:val="0052486F"/>
    <w:pPr>
      <w:ind w:left="1100"/>
    </w:pPr>
    <w:rPr>
      <w:rFonts w:ascii="Times New Roman" w:hAnsi="Times New Roman" w:cs="Times New Roman"/>
      <w:sz w:val="20"/>
      <w:szCs w:val="20"/>
    </w:rPr>
  </w:style>
  <w:style w:type="paragraph" w:styleId="TOC7">
    <w:name w:val="toc 7"/>
    <w:basedOn w:val="Normal"/>
    <w:next w:val="Normal"/>
    <w:uiPriority w:val="99"/>
    <w:rsid w:val="0052486F"/>
    <w:pPr>
      <w:ind w:left="1320"/>
    </w:pPr>
    <w:rPr>
      <w:rFonts w:ascii="Times New Roman" w:hAnsi="Times New Roman" w:cs="Times New Roman"/>
      <w:sz w:val="20"/>
      <w:szCs w:val="20"/>
    </w:rPr>
  </w:style>
  <w:style w:type="paragraph" w:styleId="TOC8">
    <w:name w:val="toc 8"/>
    <w:basedOn w:val="Normal"/>
    <w:next w:val="Normal"/>
    <w:uiPriority w:val="99"/>
    <w:rsid w:val="0052486F"/>
    <w:pPr>
      <w:ind w:left="1540"/>
    </w:pPr>
    <w:rPr>
      <w:rFonts w:ascii="Times New Roman" w:hAnsi="Times New Roman" w:cs="Times New Roman"/>
      <w:sz w:val="20"/>
      <w:szCs w:val="20"/>
    </w:rPr>
  </w:style>
  <w:style w:type="paragraph" w:styleId="TOC9">
    <w:name w:val="toc 9"/>
    <w:basedOn w:val="Normal"/>
    <w:next w:val="Normal"/>
    <w:uiPriority w:val="99"/>
    <w:rsid w:val="0052486F"/>
    <w:pPr>
      <w:ind w:left="1760"/>
    </w:pPr>
    <w:rPr>
      <w:rFonts w:ascii="Times New Roman" w:hAnsi="Times New Roman" w:cs="Times New Roman"/>
      <w:sz w:val="20"/>
      <w:szCs w:val="20"/>
    </w:rPr>
  </w:style>
  <w:style w:type="paragraph" w:styleId="BalloonText">
    <w:name w:val="Balloon Text"/>
    <w:basedOn w:val="Normal"/>
    <w:link w:val="BalloonTextChar"/>
    <w:uiPriority w:val="99"/>
    <w:rsid w:val="0052486F"/>
    <w:rPr>
      <w:rFonts w:ascii="Tahoma" w:hAnsi="Tahoma" w:cs="Tahoma"/>
      <w:sz w:val="16"/>
      <w:szCs w:val="16"/>
    </w:rPr>
  </w:style>
  <w:style w:type="character" w:customStyle="1" w:styleId="BalloonTextChar">
    <w:name w:val="Balloon Text Char"/>
    <w:link w:val="BalloonText"/>
    <w:uiPriority w:val="99"/>
    <w:semiHidden/>
    <w:rsid w:val="00BC2EF0"/>
    <w:rPr>
      <w:rFonts w:cs="Mangal"/>
      <w:kern w:val="1"/>
      <w:sz w:val="0"/>
      <w:szCs w:val="0"/>
      <w:lang w:val="en-GB" w:eastAsia="hi-IN" w:bidi="hi-IN"/>
    </w:rPr>
  </w:style>
  <w:style w:type="paragraph" w:customStyle="1" w:styleId="UG-Heading2">
    <w:name w:val="UG - Heading 2"/>
    <w:basedOn w:val="Heading2"/>
    <w:uiPriority w:val="99"/>
    <w:rsid w:val="0052486F"/>
    <w:pPr>
      <w:keepNext w:val="0"/>
      <w:widowControl/>
      <w:numPr>
        <w:ilvl w:val="0"/>
        <w:numId w:val="0"/>
      </w:numPr>
      <w:spacing w:before="0" w:after="240"/>
      <w:jc w:val="center"/>
    </w:pPr>
    <w:rPr>
      <w:rFonts w:ascii="Times New Roman Bold" w:hAnsi="Times New Roman Bold"/>
      <w:bCs w:val="0"/>
      <w:i w:val="0"/>
      <w:iCs w:val="0"/>
      <w:sz w:val="32"/>
    </w:rPr>
  </w:style>
  <w:style w:type="paragraph" w:customStyle="1" w:styleId="Contents10">
    <w:name w:val="Contents 10"/>
    <w:basedOn w:val="Index"/>
    <w:uiPriority w:val="99"/>
    <w:rsid w:val="0052486F"/>
    <w:pPr>
      <w:tabs>
        <w:tab w:val="right" w:leader="dot" w:pos="7091"/>
      </w:tabs>
      <w:ind w:left="2547"/>
    </w:pPr>
  </w:style>
  <w:style w:type="character" w:customStyle="1" w:styleId="rvts18">
    <w:name w:val="rvts18"/>
    <w:uiPriority w:val="99"/>
    <w:rsid w:val="004F5C96"/>
    <w:rPr>
      <w:rFonts w:cs="Times New Roman"/>
    </w:rPr>
  </w:style>
  <w:style w:type="paragraph" w:styleId="CommentText">
    <w:name w:val="annotation text"/>
    <w:basedOn w:val="Normal"/>
    <w:link w:val="CommentTextChar"/>
    <w:uiPriority w:val="99"/>
    <w:semiHidden/>
    <w:unhideWhenUsed/>
    <w:rsid w:val="0014315C"/>
    <w:rPr>
      <w:sz w:val="20"/>
      <w:szCs w:val="18"/>
    </w:rPr>
  </w:style>
  <w:style w:type="character" w:customStyle="1" w:styleId="CommentTextChar">
    <w:name w:val="Comment Text Char"/>
    <w:link w:val="CommentText"/>
    <w:uiPriority w:val="99"/>
    <w:semiHidden/>
    <w:rsid w:val="0014315C"/>
    <w:rPr>
      <w:rFonts w:ascii="Arial" w:hAnsi="Arial" w:cs="Mangal"/>
      <w:kern w:val="1"/>
      <w:sz w:val="20"/>
      <w:szCs w:val="18"/>
      <w:lang w:val="en-GB" w:eastAsia="hi-IN" w:bidi="hi-IN"/>
    </w:rPr>
  </w:style>
  <w:style w:type="paragraph" w:styleId="CommentSubject">
    <w:name w:val="annotation subject"/>
    <w:basedOn w:val="CommentText"/>
    <w:next w:val="CommentText"/>
    <w:link w:val="CommentSubjectChar"/>
    <w:uiPriority w:val="99"/>
    <w:semiHidden/>
    <w:unhideWhenUsed/>
    <w:rsid w:val="0014315C"/>
    <w:rPr>
      <w:b/>
      <w:bCs/>
    </w:rPr>
  </w:style>
  <w:style w:type="character" w:customStyle="1" w:styleId="CommentSubjectChar">
    <w:name w:val="Comment Subject Char"/>
    <w:link w:val="CommentSubject"/>
    <w:uiPriority w:val="99"/>
    <w:semiHidden/>
    <w:rsid w:val="0014315C"/>
    <w:rPr>
      <w:rFonts w:ascii="Arial" w:hAnsi="Arial" w:cs="Mangal"/>
      <w:b/>
      <w:bCs/>
      <w:kern w:val="1"/>
      <w:sz w:val="20"/>
      <w:szCs w:val="18"/>
      <w:lang w:val="en-GB" w:eastAsia="hi-IN" w:bidi="hi-IN"/>
    </w:rPr>
  </w:style>
</w:styles>
</file>

<file path=word/webSettings.xml><?xml version="1.0" encoding="utf-8"?>
<w:webSettings xmlns:r="http://schemas.openxmlformats.org/officeDocument/2006/relationships" xmlns:w="http://schemas.openxmlformats.org/wordprocessingml/2006/main">
  <w:divs>
    <w:div w:id="1704555594">
      <w:bodyDiv w:val="1"/>
      <w:marLeft w:val="0"/>
      <w:marRight w:val="0"/>
      <w:marTop w:val="0"/>
      <w:marBottom w:val="0"/>
      <w:divBdr>
        <w:top w:val="none" w:sz="0" w:space="0" w:color="auto"/>
        <w:left w:val="none" w:sz="0" w:space="0" w:color="auto"/>
        <w:bottom w:val="none" w:sz="0" w:space="0" w:color="auto"/>
        <w:right w:val="none" w:sz="0" w:space="0" w:color="auto"/>
      </w:divBdr>
    </w:div>
    <w:div w:id="19796529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zvan\Desktop\Piese%20scrise\Formula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CB9F8-AC8F-4160-BF14-65B59A79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Formulare</Template>
  <TotalTime>0</TotalTime>
  <Pages>14</Pages>
  <Words>4752</Words>
  <Characters>27564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CRITERII DE ATRIBUIRE - SERVICII</vt:lpstr>
    </vt:vector>
  </TitlesOfParts>
  <Company>ANRMAP</Company>
  <LinksUpToDate>false</LinksUpToDate>
  <CharactersWithSpaces>32252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CRITERII DE ATRIBUIRE - SERVICII</dc:title>
  <dc:creator>Razvan</dc:creator>
  <cp:lastModifiedBy>EDU</cp:lastModifiedBy>
  <cp:revision>2</cp:revision>
  <cp:lastPrinted>2012-03-23T12:15:00Z</cp:lastPrinted>
  <dcterms:created xsi:type="dcterms:W3CDTF">2025-09-17T10:57:00Z</dcterms:created>
  <dcterms:modified xsi:type="dcterms:W3CDTF">2025-09-17T10:57:00Z</dcterms:modified>
</cp:coreProperties>
</file>