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31ED" w14:textId="312152DF" w:rsidR="005A25B6" w:rsidRPr="00627846" w:rsidRDefault="00796D84" w:rsidP="00627846">
      <w:pPr>
        <w:autoSpaceDE w:val="0"/>
        <w:spacing w:after="0" w:line="240" w:lineRule="auto"/>
        <w:jc w:val="both"/>
        <w:rPr>
          <w:rFonts w:ascii="Times New Roman" w:hAnsi="Times New Roman" w:cs="Times New Roman"/>
          <w:sz w:val="24"/>
          <w:szCs w:val="24"/>
        </w:rPr>
      </w:pPr>
      <w:r w:rsidRPr="00627846">
        <w:rPr>
          <w:rFonts w:ascii="Times New Roman" w:hAnsi="Times New Roman" w:cs="Times New Roman"/>
          <w:noProof/>
          <w:sz w:val="24"/>
          <w:szCs w:val="24"/>
        </w:rPr>
        <w:drawing>
          <wp:inline distT="0" distB="0" distL="0" distR="0" wp14:anchorId="23FD5CA4" wp14:editId="7DC99A09">
            <wp:extent cx="6866627" cy="14991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9856" cy="1506412"/>
                    </a:xfrm>
                    <a:prstGeom prst="rect">
                      <a:avLst/>
                    </a:prstGeom>
                    <a:noFill/>
                  </pic:spPr>
                </pic:pic>
              </a:graphicData>
            </a:graphic>
          </wp:inline>
        </w:drawing>
      </w:r>
    </w:p>
    <w:p w14:paraId="78B53220" w14:textId="77777777" w:rsidR="00583A1F" w:rsidRPr="00627846" w:rsidRDefault="00583A1F" w:rsidP="00627846">
      <w:pPr>
        <w:tabs>
          <w:tab w:val="left" w:pos="708"/>
          <w:tab w:val="left" w:pos="1416"/>
          <w:tab w:val="left" w:pos="2124"/>
          <w:tab w:val="left" w:pos="2832"/>
          <w:tab w:val="left" w:pos="3540"/>
          <w:tab w:val="left" w:pos="4248"/>
          <w:tab w:val="left" w:pos="4956"/>
          <w:tab w:val="left" w:pos="5664"/>
          <w:tab w:val="left" w:pos="6372"/>
          <w:tab w:val="left" w:pos="7736"/>
        </w:tabs>
        <w:autoSpaceDE w:val="0"/>
        <w:autoSpaceDN w:val="0"/>
        <w:adjustRightInd w:val="0"/>
        <w:spacing w:after="0" w:line="240" w:lineRule="auto"/>
        <w:rPr>
          <w:rFonts w:ascii="Times New Roman" w:eastAsia="Times New Roman" w:hAnsi="Times New Roman" w:cs="Times New Roman"/>
          <w:b/>
          <w:sz w:val="24"/>
          <w:szCs w:val="24"/>
          <w:lang w:val="en-GB" w:eastAsia="ro-RO"/>
        </w:rPr>
      </w:pPr>
      <w:bookmarkStart w:id="0" w:name="_Hlk97794894"/>
      <w:r w:rsidRPr="00627846">
        <w:rPr>
          <w:rFonts w:ascii="Times New Roman" w:eastAsia="Times New Roman" w:hAnsi="Times New Roman" w:cs="Times New Roman"/>
          <w:b/>
          <w:bCs/>
          <w:sz w:val="24"/>
          <w:szCs w:val="24"/>
          <w:lang w:val="fr-FR" w:eastAsia="ro-RO"/>
        </w:rPr>
        <w:t xml:space="preserve">                                                                                                                                    APROBAT,</w:t>
      </w:r>
    </w:p>
    <w:p w14:paraId="5A50FE71" w14:textId="77777777" w:rsidR="00583A1F" w:rsidRPr="00627846" w:rsidRDefault="00583A1F" w:rsidP="00627846">
      <w:pPr>
        <w:tabs>
          <w:tab w:val="left" w:pos="7736"/>
        </w:tabs>
        <w:spacing w:after="0" w:line="240" w:lineRule="auto"/>
        <w:rPr>
          <w:rFonts w:ascii="Times New Roman" w:eastAsia="Times New Roman" w:hAnsi="Times New Roman" w:cs="Times New Roman"/>
          <w:b/>
          <w:sz w:val="24"/>
          <w:szCs w:val="24"/>
          <w:lang w:val="en-GB" w:eastAsia="ro-RO"/>
        </w:rPr>
      </w:pPr>
      <w:r w:rsidRPr="00627846">
        <w:rPr>
          <w:rFonts w:ascii="Times New Roman" w:eastAsia="Times New Roman" w:hAnsi="Times New Roman" w:cs="Times New Roman"/>
          <w:b/>
          <w:sz w:val="24"/>
          <w:szCs w:val="24"/>
          <w:lang w:val="en-GB" w:eastAsia="ro-RO"/>
        </w:rPr>
        <w:tab/>
        <w:t>Director  General</w:t>
      </w:r>
    </w:p>
    <w:p w14:paraId="703E28F6" w14:textId="23FFD0F1" w:rsidR="00583A1F" w:rsidRPr="00627846" w:rsidRDefault="00583A1F" w:rsidP="00627846">
      <w:pPr>
        <w:tabs>
          <w:tab w:val="left" w:pos="7736"/>
        </w:tabs>
        <w:spacing w:after="0" w:line="240" w:lineRule="auto"/>
        <w:rPr>
          <w:rFonts w:ascii="Times New Roman" w:eastAsia="Times New Roman" w:hAnsi="Times New Roman" w:cs="Times New Roman"/>
          <w:b/>
          <w:sz w:val="24"/>
          <w:szCs w:val="24"/>
          <w:lang w:val="en-GB" w:eastAsia="ro-RO"/>
        </w:rPr>
      </w:pPr>
      <w:r w:rsidRPr="00627846">
        <w:rPr>
          <w:rFonts w:ascii="Times New Roman" w:eastAsia="Times New Roman" w:hAnsi="Times New Roman" w:cs="Times New Roman"/>
          <w:b/>
          <w:sz w:val="24"/>
          <w:szCs w:val="24"/>
          <w:lang w:val="en-GB" w:eastAsia="ro-RO"/>
        </w:rPr>
        <w:t xml:space="preserve">                                                                                              </w:t>
      </w:r>
      <w:r w:rsidR="006B7CBB" w:rsidRPr="00627846">
        <w:rPr>
          <w:rFonts w:ascii="Times New Roman" w:eastAsia="Times New Roman" w:hAnsi="Times New Roman" w:cs="Times New Roman"/>
          <w:b/>
          <w:sz w:val="24"/>
          <w:szCs w:val="24"/>
          <w:lang w:val="en-GB" w:eastAsia="ro-RO"/>
        </w:rPr>
        <w:t xml:space="preserve">                     </w:t>
      </w:r>
      <w:r w:rsidR="00412F44" w:rsidRPr="00627846">
        <w:rPr>
          <w:rFonts w:ascii="Times New Roman" w:eastAsia="Times New Roman" w:hAnsi="Times New Roman" w:cs="Times New Roman"/>
          <w:b/>
          <w:sz w:val="24"/>
          <w:szCs w:val="24"/>
          <w:lang w:val="en-GB" w:eastAsia="ro-RO"/>
        </w:rPr>
        <w:t xml:space="preserve">      </w:t>
      </w:r>
      <w:r w:rsidRPr="00627846">
        <w:rPr>
          <w:rFonts w:ascii="Times New Roman" w:eastAsia="Times New Roman" w:hAnsi="Times New Roman" w:cs="Times New Roman"/>
          <w:b/>
          <w:sz w:val="24"/>
          <w:szCs w:val="24"/>
          <w:lang w:val="en-GB" w:eastAsia="ro-RO"/>
        </w:rPr>
        <w:t xml:space="preserve"> </w:t>
      </w:r>
      <w:r w:rsidR="00412F44" w:rsidRPr="00627846">
        <w:rPr>
          <w:rFonts w:ascii="Times New Roman" w:eastAsia="Times New Roman" w:hAnsi="Times New Roman" w:cs="Times New Roman"/>
          <w:b/>
          <w:lang w:val="en-GB" w:eastAsia="ro-RO"/>
        </w:rPr>
        <w:t>ec. Alin Catalin Cirimpei</w:t>
      </w:r>
    </w:p>
    <w:p w14:paraId="1BB6657F"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p w14:paraId="3F6083FE"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p w14:paraId="74B46C5B"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p w14:paraId="48ADCB08" w14:textId="77777777" w:rsidR="008C1D04" w:rsidRPr="00627846" w:rsidRDefault="008C1D04" w:rsidP="00627846">
      <w:pPr>
        <w:spacing w:after="0" w:line="240" w:lineRule="auto"/>
        <w:rPr>
          <w:rFonts w:ascii="Times New Roman" w:eastAsia="Times New Roman" w:hAnsi="Times New Roman" w:cs="Times New Roman"/>
          <w:sz w:val="24"/>
          <w:szCs w:val="24"/>
          <w:lang w:val="ro-RO" w:eastAsia="ro-RO"/>
        </w:rPr>
      </w:pPr>
    </w:p>
    <w:p w14:paraId="4E52C201"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p w14:paraId="57E980DF"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1080" w:tblpY="58"/>
        <w:tblW w:w="4067" w:type="pct"/>
        <w:shd w:val="pct15" w:color="auto" w:fill="auto"/>
        <w:tblCellMar>
          <w:left w:w="0" w:type="dxa"/>
          <w:right w:w="0" w:type="dxa"/>
        </w:tblCellMar>
        <w:tblLook w:val="0000" w:firstRow="0" w:lastRow="0" w:firstColumn="0" w:lastColumn="0" w:noHBand="0" w:noVBand="0"/>
      </w:tblPr>
      <w:tblGrid>
        <w:gridCol w:w="8785"/>
      </w:tblGrid>
      <w:tr w:rsidR="00583A1F" w:rsidRPr="00627846" w14:paraId="1324100D" w14:textId="77777777" w:rsidTr="00CA7C2B">
        <w:trPr>
          <w:cantSplit/>
          <w:trHeight w:val="5490"/>
        </w:trPr>
        <w:tc>
          <w:tcPr>
            <w:tcW w:w="5000" w:type="pct"/>
            <w:shd w:val="pct15" w:color="auto" w:fill="auto"/>
            <w:vAlign w:val="center"/>
          </w:tcPr>
          <w:p w14:paraId="7BC2FACB" w14:textId="77777777" w:rsidR="00412F44" w:rsidRPr="00627846" w:rsidRDefault="00412F44" w:rsidP="00627846">
            <w:pPr>
              <w:suppressAutoHyphens/>
              <w:overflowPunct w:val="0"/>
              <w:autoSpaceDE w:val="0"/>
              <w:spacing w:after="0" w:line="240" w:lineRule="auto"/>
              <w:jc w:val="center"/>
              <w:textAlignment w:val="baseline"/>
              <w:rPr>
                <w:rFonts w:ascii="Times New Roman" w:eastAsia="Calibri" w:hAnsi="Times New Roman" w:cs="Times New Roman"/>
                <w:b/>
                <w:bCs/>
                <w:sz w:val="28"/>
                <w:szCs w:val="28"/>
              </w:rPr>
            </w:pPr>
            <w:r w:rsidRPr="00627846">
              <w:rPr>
                <w:rFonts w:ascii="Times New Roman" w:eastAsia="Calibri" w:hAnsi="Times New Roman" w:cs="Times New Roman"/>
                <w:b/>
                <w:bCs/>
                <w:sz w:val="28"/>
                <w:szCs w:val="28"/>
              </w:rPr>
              <w:t>DOCUMENTATIE DE ATRIBUIRE</w:t>
            </w:r>
          </w:p>
          <w:p w14:paraId="021C2530" w14:textId="77777777" w:rsidR="00412F44" w:rsidRPr="00627846" w:rsidRDefault="00412F44" w:rsidP="00627846">
            <w:pPr>
              <w:spacing w:after="0" w:line="240" w:lineRule="auto"/>
              <w:jc w:val="center"/>
              <w:rPr>
                <w:rFonts w:ascii="Times New Roman" w:eastAsia="Calibri" w:hAnsi="Times New Roman" w:cs="Times New Roman"/>
                <w:sz w:val="24"/>
                <w:szCs w:val="24"/>
              </w:rPr>
            </w:pPr>
            <w:r w:rsidRPr="00627846">
              <w:rPr>
                <w:rFonts w:ascii="Times New Roman" w:eastAsia="Calibri" w:hAnsi="Times New Roman" w:cs="Times New Roman"/>
                <w:sz w:val="24"/>
                <w:szCs w:val="24"/>
              </w:rPr>
              <w:t>a acordului-cadru de servicii avand ca obiect</w:t>
            </w:r>
          </w:p>
          <w:p w14:paraId="0CCB5FCF" w14:textId="77777777" w:rsidR="00412F44" w:rsidRPr="00627846" w:rsidRDefault="00412F44" w:rsidP="00627846">
            <w:pPr>
              <w:spacing w:after="0" w:line="240" w:lineRule="auto"/>
              <w:jc w:val="center"/>
              <w:rPr>
                <w:rFonts w:ascii="Times New Roman" w:eastAsia="Calibri" w:hAnsi="Times New Roman" w:cs="Times New Roman"/>
              </w:rPr>
            </w:pPr>
          </w:p>
          <w:p w14:paraId="7127329C" w14:textId="77777777" w:rsidR="00412F44" w:rsidRPr="00627846" w:rsidRDefault="00412F44" w:rsidP="00627846">
            <w:pPr>
              <w:spacing w:after="0" w:line="240" w:lineRule="auto"/>
              <w:jc w:val="center"/>
              <w:rPr>
                <w:rFonts w:ascii="Times New Roman" w:eastAsia="Calibri" w:hAnsi="Times New Roman" w:cs="Times New Roman"/>
              </w:rPr>
            </w:pPr>
          </w:p>
          <w:p w14:paraId="07CD742A" w14:textId="01BF574A" w:rsidR="00412F44" w:rsidRPr="00627846" w:rsidRDefault="00114287" w:rsidP="00627846">
            <w:pPr>
              <w:spacing w:after="0" w:line="240" w:lineRule="auto"/>
              <w:jc w:val="center"/>
              <w:rPr>
                <w:rFonts w:ascii="Times New Roman" w:eastAsia="Calibri" w:hAnsi="Times New Roman" w:cs="Times New Roman"/>
                <w:b/>
                <w:i/>
                <w:sz w:val="28"/>
                <w:szCs w:val="28"/>
              </w:rPr>
            </w:pPr>
            <w:r w:rsidRPr="00627846">
              <w:rPr>
                <w:rFonts w:ascii="Times New Roman" w:eastAsia="Calibri" w:hAnsi="Times New Roman" w:cs="Times New Roman"/>
                <w:b/>
                <w:sz w:val="28"/>
                <w:szCs w:val="28"/>
              </w:rPr>
              <w:t>„</w:t>
            </w:r>
            <w:r w:rsidRPr="00627846">
              <w:rPr>
                <w:rFonts w:ascii="Times New Roman" w:hAnsi="Times New Roman" w:cs="Times New Roman"/>
              </w:rPr>
              <w:t xml:space="preserve"> </w:t>
            </w:r>
            <w:r w:rsidRPr="00627846">
              <w:rPr>
                <w:rFonts w:ascii="Times New Roman" w:eastAsia="Calibri" w:hAnsi="Times New Roman" w:cs="Times New Roman"/>
                <w:b/>
                <w:i/>
                <w:sz w:val="28"/>
                <w:szCs w:val="28"/>
              </w:rPr>
              <w:t>SERVICII DE TIPĂRIRE A IMPRIMATELOR CU REGIM SPECIAL PERSONALIZATE ȘI ÎMPLICUIRE ”</w:t>
            </w:r>
          </w:p>
          <w:p w14:paraId="6FEE305E" w14:textId="77777777" w:rsidR="00412F44" w:rsidRPr="00627846" w:rsidRDefault="00412F44" w:rsidP="00627846">
            <w:pPr>
              <w:spacing w:after="0" w:line="240" w:lineRule="auto"/>
              <w:jc w:val="center"/>
              <w:rPr>
                <w:rFonts w:ascii="Times New Roman" w:eastAsia="Calibri" w:hAnsi="Times New Roman" w:cs="Times New Roman"/>
                <w:b/>
                <w:i/>
              </w:rPr>
            </w:pPr>
          </w:p>
          <w:p w14:paraId="1FC2806F" w14:textId="77777777" w:rsidR="00412F44" w:rsidRPr="00627846" w:rsidRDefault="00412F44" w:rsidP="00627846">
            <w:pPr>
              <w:spacing w:after="0" w:line="240" w:lineRule="auto"/>
              <w:jc w:val="center"/>
              <w:rPr>
                <w:rFonts w:ascii="Times New Roman" w:eastAsia="Calibri" w:hAnsi="Times New Roman" w:cs="Times New Roman"/>
                <w:b/>
                <w:i/>
              </w:rPr>
            </w:pPr>
          </w:p>
          <w:p w14:paraId="03C5E697" w14:textId="77777777" w:rsidR="00412F44" w:rsidRPr="00627846" w:rsidRDefault="00412F44" w:rsidP="00627846">
            <w:pPr>
              <w:spacing w:after="0" w:line="240" w:lineRule="auto"/>
              <w:jc w:val="center"/>
              <w:rPr>
                <w:rFonts w:ascii="Times New Roman" w:eastAsia="Calibri" w:hAnsi="Times New Roman" w:cs="Times New Roman"/>
                <w:sz w:val="24"/>
                <w:szCs w:val="24"/>
              </w:rPr>
            </w:pPr>
            <w:r w:rsidRPr="00627846">
              <w:rPr>
                <w:rFonts w:ascii="Times New Roman" w:eastAsia="Calibri" w:hAnsi="Times New Roman" w:cs="Times New Roman"/>
                <w:sz w:val="24"/>
                <w:szCs w:val="24"/>
              </w:rPr>
              <w:t>Procedura aplicata: procedura simplificata</w:t>
            </w:r>
          </w:p>
          <w:p w14:paraId="5A2BCE2D" w14:textId="4DD7FFF6" w:rsidR="00412F44" w:rsidRPr="00627846" w:rsidRDefault="00412F44" w:rsidP="00627846">
            <w:pPr>
              <w:spacing w:after="0" w:line="240" w:lineRule="auto"/>
              <w:jc w:val="center"/>
              <w:rPr>
                <w:rFonts w:ascii="Times New Roman" w:eastAsia="Calibri" w:hAnsi="Times New Roman" w:cs="Times New Roman"/>
                <w:sz w:val="24"/>
                <w:szCs w:val="24"/>
              </w:rPr>
            </w:pPr>
            <w:r w:rsidRPr="00627846">
              <w:rPr>
                <w:rFonts w:ascii="Times New Roman" w:eastAsia="Calibri" w:hAnsi="Times New Roman" w:cs="Times New Roman"/>
                <w:sz w:val="24"/>
                <w:szCs w:val="24"/>
              </w:rPr>
              <w:t>Cod</w:t>
            </w:r>
            <w:r w:rsidR="00114287" w:rsidRPr="00627846">
              <w:rPr>
                <w:rFonts w:ascii="Times New Roman" w:eastAsia="Calibri" w:hAnsi="Times New Roman" w:cs="Times New Roman"/>
                <w:sz w:val="24"/>
                <w:szCs w:val="24"/>
              </w:rPr>
              <w:t>uri</w:t>
            </w:r>
            <w:r w:rsidRPr="00627846">
              <w:rPr>
                <w:rFonts w:ascii="Times New Roman" w:eastAsia="Calibri" w:hAnsi="Times New Roman" w:cs="Times New Roman"/>
                <w:sz w:val="24"/>
                <w:szCs w:val="24"/>
              </w:rPr>
              <w:t xml:space="preserve"> CPV: 79800000-2 = Servicii tipografice şi servicii conexe</w:t>
            </w:r>
          </w:p>
          <w:p w14:paraId="5A0E5608" w14:textId="19519C74" w:rsidR="00114287" w:rsidRPr="00627846" w:rsidRDefault="00114287" w:rsidP="00627846">
            <w:pPr>
              <w:spacing w:after="0" w:line="240" w:lineRule="auto"/>
              <w:jc w:val="center"/>
              <w:rPr>
                <w:rFonts w:ascii="Times New Roman" w:eastAsia="Calibri" w:hAnsi="Times New Roman" w:cs="Times New Roman"/>
                <w:sz w:val="24"/>
                <w:szCs w:val="24"/>
              </w:rPr>
            </w:pPr>
            <w:r w:rsidRPr="00627846">
              <w:rPr>
                <w:rFonts w:ascii="Times New Roman" w:eastAsia="Calibri" w:hAnsi="Times New Roman" w:cs="Times New Roman"/>
                <w:sz w:val="24"/>
                <w:szCs w:val="24"/>
              </w:rPr>
              <w:t xml:space="preserve">                      79920000-9 = Servicii de amblare şi servicii conexe</w:t>
            </w:r>
          </w:p>
          <w:p w14:paraId="5D916B57" w14:textId="77777777" w:rsidR="00412F44" w:rsidRPr="00627846" w:rsidRDefault="00412F44" w:rsidP="00627846">
            <w:pPr>
              <w:spacing w:after="0" w:line="240" w:lineRule="auto"/>
              <w:jc w:val="center"/>
              <w:rPr>
                <w:rFonts w:ascii="Times New Roman" w:eastAsia="Calibri" w:hAnsi="Times New Roman" w:cs="Times New Roman"/>
              </w:rPr>
            </w:pPr>
          </w:p>
          <w:p w14:paraId="2ECFBE06" w14:textId="77777777" w:rsidR="00412F44" w:rsidRPr="00627846" w:rsidRDefault="00412F44" w:rsidP="00627846">
            <w:pPr>
              <w:spacing w:after="0" w:line="240" w:lineRule="auto"/>
              <w:jc w:val="center"/>
              <w:rPr>
                <w:rFonts w:ascii="Times New Roman" w:eastAsia="Calibri" w:hAnsi="Times New Roman" w:cs="Times New Roman"/>
              </w:rPr>
            </w:pPr>
          </w:p>
          <w:p w14:paraId="789BFC1E" w14:textId="3CE9365B" w:rsidR="00583A1F" w:rsidRPr="00627846" w:rsidRDefault="00412F44" w:rsidP="00627846">
            <w:pPr>
              <w:suppressAutoHyphens/>
              <w:overflowPunct w:val="0"/>
              <w:autoSpaceDE w:val="0"/>
              <w:spacing w:after="0" w:line="240" w:lineRule="auto"/>
              <w:jc w:val="center"/>
              <w:textAlignment w:val="baseline"/>
              <w:rPr>
                <w:rFonts w:ascii="Times New Roman" w:eastAsia="Times New Roman" w:hAnsi="Times New Roman" w:cs="Times New Roman"/>
                <w:b/>
                <w:bCs/>
                <w:sz w:val="24"/>
                <w:szCs w:val="24"/>
                <w:lang w:val="de-DE" w:eastAsia="ar-SA"/>
              </w:rPr>
            </w:pPr>
            <w:r w:rsidRPr="00627846">
              <w:rPr>
                <w:rFonts w:ascii="Times New Roman" w:eastAsia="Calibri" w:hAnsi="Times New Roman" w:cs="Times New Roman"/>
                <w:sz w:val="24"/>
                <w:szCs w:val="24"/>
              </w:rPr>
              <w:t xml:space="preserve">Sectiunea: </w:t>
            </w:r>
            <w:r w:rsidRPr="00627846">
              <w:rPr>
                <w:rFonts w:ascii="Times New Roman" w:eastAsia="Calibri" w:hAnsi="Times New Roman" w:cs="Times New Roman"/>
                <w:b/>
                <w:bCs/>
                <w:sz w:val="28"/>
                <w:szCs w:val="28"/>
                <w:lang w:val="de-DE" w:eastAsia="ar-SA"/>
              </w:rPr>
              <w:t xml:space="preserve"> </w:t>
            </w:r>
            <w:r w:rsidR="001F7651">
              <w:rPr>
                <w:rFonts w:ascii="Times New Roman" w:eastAsia="Calibri" w:hAnsi="Times New Roman" w:cs="Times New Roman"/>
                <w:b/>
                <w:bCs/>
                <w:sz w:val="28"/>
                <w:szCs w:val="28"/>
                <w:lang w:val="de-DE" w:eastAsia="ar-SA"/>
              </w:rPr>
              <w:t>FORMULARE</w:t>
            </w:r>
          </w:p>
        </w:tc>
      </w:tr>
    </w:tbl>
    <w:p w14:paraId="69886DA8" w14:textId="77777777" w:rsidR="00583A1F" w:rsidRPr="00627846" w:rsidRDefault="00583A1F" w:rsidP="00627846">
      <w:pPr>
        <w:spacing w:after="0" w:line="240" w:lineRule="auto"/>
        <w:rPr>
          <w:rFonts w:ascii="Times New Roman" w:eastAsia="Times New Roman" w:hAnsi="Times New Roman" w:cs="Times New Roman"/>
          <w:sz w:val="24"/>
          <w:szCs w:val="24"/>
          <w:lang w:val="ro-RO" w:eastAsia="ro-RO"/>
        </w:rPr>
      </w:pPr>
    </w:p>
    <w:p w14:paraId="31E3A2F2" w14:textId="77777777" w:rsidR="00583A1F" w:rsidRPr="00627846" w:rsidRDefault="00583A1F" w:rsidP="00627846">
      <w:pPr>
        <w:tabs>
          <w:tab w:val="left" w:pos="3255"/>
        </w:tabs>
        <w:spacing w:after="0" w:line="240" w:lineRule="auto"/>
        <w:rPr>
          <w:rFonts w:ascii="Times New Roman" w:eastAsia="Times New Roman" w:hAnsi="Times New Roman" w:cs="Times New Roman"/>
          <w:sz w:val="24"/>
          <w:szCs w:val="24"/>
          <w:lang w:val="ro-RO" w:eastAsia="ro-RO"/>
        </w:rPr>
      </w:pPr>
      <w:r w:rsidRPr="00627846">
        <w:rPr>
          <w:rFonts w:ascii="Times New Roman" w:eastAsia="Times New Roman" w:hAnsi="Times New Roman" w:cs="Times New Roman"/>
          <w:sz w:val="24"/>
          <w:szCs w:val="24"/>
          <w:lang w:val="ro-RO" w:eastAsia="ro-RO"/>
        </w:rPr>
        <w:tab/>
      </w:r>
    </w:p>
    <w:p w14:paraId="04EEDA63" w14:textId="77777777" w:rsidR="00583A1F" w:rsidRPr="00627846" w:rsidRDefault="00583A1F" w:rsidP="00627846">
      <w:pPr>
        <w:tabs>
          <w:tab w:val="left" w:pos="3255"/>
        </w:tabs>
        <w:spacing w:after="0" w:line="240" w:lineRule="auto"/>
        <w:rPr>
          <w:rFonts w:ascii="Times New Roman" w:eastAsia="Times New Roman" w:hAnsi="Times New Roman" w:cs="Times New Roman"/>
          <w:sz w:val="24"/>
          <w:szCs w:val="24"/>
          <w:lang w:val="ro-RO" w:eastAsia="ro-RO"/>
        </w:rPr>
      </w:pPr>
    </w:p>
    <w:p w14:paraId="5A3CAB7B" w14:textId="77777777" w:rsidR="00583A1F" w:rsidRPr="00627846" w:rsidRDefault="00583A1F" w:rsidP="00627846">
      <w:pPr>
        <w:tabs>
          <w:tab w:val="left" w:pos="3255"/>
        </w:tabs>
        <w:spacing w:after="0" w:line="240" w:lineRule="auto"/>
        <w:rPr>
          <w:rFonts w:ascii="Times New Roman" w:eastAsia="Times New Roman" w:hAnsi="Times New Roman" w:cs="Times New Roman"/>
          <w:sz w:val="24"/>
          <w:szCs w:val="24"/>
          <w:lang w:val="ro-RO" w:eastAsia="ro-RO"/>
        </w:rPr>
      </w:pPr>
    </w:p>
    <w:p w14:paraId="648B6B44" w14:textId="77777777" w:rsidR="00583A1F" w:rsidRPr="00627846" w:rsidRDefault="00583A1F" w:rsidP="00627846">
      <w:pPr>
        <w:tabs>
          <w:tab w:val="left" w:pos="3255"/>
        </w:tabs>
        <w:spacing w:after="0" w:line="240" w:lineRule="auto"/>
        <w:rPr>
          <w:rFonts w:ascii="Times New Roman" w:eastAsia="Times New Roman" w:hAnsi="Times New Roman" w:cs="Times New Roman"/>
          <w:sz w:val="24"/>
          <w:szCs w:val="24"/>
          <w:lang w:val="ro-RO" w:eastAsia="ro-RO"/>
        </w:rPr>
      </w:pPr>
    </w:p>
    <w:p w14:paraId="539F0AE2" w14:textId="77777777" w:rsidR="00583A1F" w:rsidRPr="00627846" w:rsidRDefault="00583A1F" w:rsidP="00627846">
      <w:pPr>
        <w:spacing w:after="0" w:line="240" w:lineRule="auto"/>
        <w:ind w:left="360"/>
        <w:jc w:val="both"/>
        <w:rPr>
          <w:rFonts w:ascii="Times New Roman" w:eastAsia="Times New Roman" w:hAnsi="Times New Roman" w:cs="Times New Roman"/>
          <w:sz w:val="24"/>
          <w:szCs w:val="24"/>
          <w:lang w:val="ro-RO" w:eastAsia="ro-RO"/>
        </w:rPr>
      </w:pPr>
      <w:r w:rsidRPr="00627846">
        <w:rPr>
          <w:rFonts w:ascii="Times New Roman" w:eastAsia="Times New Roman" w:hAnsi="Times New Roman" w:cs="Times New Roman"/>
          <w:sz w:val="24"/>
          <w:szCs w:val="24"/>
          <w:lang w:val="fr-FR" w:eastAsia="ro-RO"/>
        </w:rPr>
        <w:t xml:space="preserve">                                                                                        </w:t>
      </w:r>
    </w:p>
    <w:p w14:paraId="1771719F" w14:textId="77777777" w:rsidR="00583A1F" w:rsidRPr="00627846" w:rsidRDefault="00583A1F" w:rsidP="00627846">
      <w:pPr>
        <w:spacing w:after="0" w:line="240" w:lineRule="auto"/>
        <w:ind w:right="-540"/>
        <w:rPr>
          <w:rFonts w:ascii="Times New Roman" w:eastAsia="Times New Roman" w:hAnsi="Times New Roman" w:cs="Times New Roman"/>
          <w:sz w:val="24"/>
          <w:szCs w:val="24"/>
          <w:lang w:val="es-ES" w:eastAsia="ro-RO"/>
        </w:rPr>
      </w:pPr>
      <w:r w:rsidRPr="00627846">
        <w:rPr>
          <w:rFonts w:ascii="Times New Roman" w:eastAsia="Times New Roman" w:hAnsi="Times New Roman" w:cs="Times New Roman"/>
          <w:sz w:val="24"/>
          <w:szCs w:val="24"/>
          <w:lang w:val="ro-RO" w:eastAsia="ro-RO"/>
        </w:rPr>
        <w:t xml:space="preserve">           </w:t>
      </w:r>
    </w:p>
    <w:p w14:paraId="76209B5A"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5BF4CD8B"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597E4574"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5C3B6BEC"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6EA83571"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461721CB"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00783866"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1F1857C1"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03EB5186"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75A32874"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0F53D721"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1E70B4ED"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64D9BAD1"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0FE0D226" w14:textId="77777777" w:rsidR="00583A1F" w:rsidRPr="00627846"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3EEAB6B3" w14:textId="3DD0DF47" w:rsidR="00583A1F" w:rsidRDefault="00583A1F" w:rsidP="00627846">
      <w:pPr>
        <w:spacing w:after="0" w:line="240" w:lineRule="auto"/>
        <w:ind w:left="360" w:right="-540"/>
        <w:rPr>
          <w:rFonts w:ascii="Times New Roman" w:eastAsia="Times New Roman" w:hAnsi="Times New Roman" w:cs="Times New Roman"/>
          <w:sz w:val="24"/>
          <w:szCs w:val="24"/>
          <w:lang w:val="es-ES" w:eastAsia="ro-RO"/>
        </w:rPr>
      </w:pPr>
    </w:p>
    <w:p w14:paraId="11127DA3" w14:textId="0D6A9DB3" w:rsidR="003C4A1D" w:rsidRDefault="003C4A1D" w:rsidP="00627846">
      <w:pPr>
        <w:spacing w:after="0" w:line="240" w:lineRule="auto"/>
        <w:ind w:left="360" w:right="-540"/>
        <w:rPr>
          <w:rFonts w:ascii="Times New Roman" w:eastAsia="Times New Roman" w:hAnsi="Times New Roman" w:cs="Times New Roman"/>
          <w:sz w:val="24"/>
          <w:szCs w:val="24"/>
          <w:lang w:val="es-ES" w:eastAsia="ro-RO"/>
        </w:rPr>
      </w:pPr>
    </w:p>
    <w:p w14:paraId="4E309A71" w14:textId="39A1C6A7" w:rsidR="003C4A1D" w:rsidRDefault="003C4A1D" w:rsidP="00627846">
      <w:pPr>
        <w:spacing w:after="0" w:line="240" w:lineRule="auto"/>
        <w:ind w:left="360" w:right="-540"/>
        <w:rPr>
          <w:rFonts w:ascii="Times New Roman" w:eastAsia="Times New Roman" w:hAnsi="Times New Roman" w:cs="Times New Roman"/>
          <w:sz w:val="24"/>
          <w:szCs w:val="24"/>
          <w:lang w:val="es-ES" w:eastAsia="ro-RO"/>
        </w:rPr>
      </w:pPr>
    </w:p>
    <w:p w14:paraId="0E4EDA33" w14:textId="77777777" w:rsidR="003C4A1D" w:rsidRPr="00627846" w:rsidRDefault="003C4A1D" w:rsidP="00627846">
      <w:pPr>
        <w:spacing w:after="0" w:line="240" w:lineRule="auto"/>
        <w:ind w:left="360" w:right="-540"/>
        <w:rPr>
          <w:rFonts w:ascii="Times New Roman" w:eastAsia="Times New Roman" w:hAnsi="Times New Roman" w:cs="Times New Roman"/>
          <w:sz w:val="24"/>
          <w:szCs w:val="24"/>
          <w:lang w:val="es-ES" w:eastAsia="ro-RO"/>
        </w:rPr>
      </w:pPr>
    </w:p>
    <w:p w14:paraId="4D6FC206" w14:textId="77777777" w:rsidR="008C1D04" w:rsidRPr="00627846" w:rsidRDefault="008C1D04" w:rsidP="00627846">
      <w:pPr>
        <w:tabs>
          <w:tab w:val="left" w:pos="6320"/>
        </w:tabs>
        <w:spacing w:after="0" w:line="240" w:lineRule="auto"/>
        <w:rPr>
          <w:rFonts w:ascii="Times New Roman" w:hAnsi="Times New Roman" w:cs="Times New Roman"/>
          <w:sz w:val="24"/>
          <w:szCs w:val="24"/>
          <w:lang w:val="ro-RO"/>
        </w:rPr>
      </w:pPr>
    </w:p>
    <w:p w14:paraId="53734794" w14:textId="77777777" w:rsidR="008C1D04" w:rsidRPr="00627846" w:rsidRDefault="008C1D04" w:rsidP="00627846">
      <w:pPr>
        <w:tabs>
          <w:tab w:val="left" w:pos="1920"/>
        </w:tabs>
        <w:spacing w:after="0" w:line="240" w:lineRule="auto"/>
        <w:ind w:firstLine="720"/>
        <w:rPr>
          <w:rFonts w:ascii="Times New Roman" w:hAnsi="Times New Roman" w:cs="Times New Roman"/>
          <w:b/>
          <w:sz w:val="24"/>
          <w:szCs w:val="24"/>
          <w:lang w:val="ro-RO"/>
        </w:rPr>
      </w:pPr>
      <w:bookmarkStart w:id="1" w:name="_Hlk507595524"/>
      <w:r w:rsidRPr="00627846">
        <w:rPr>
          <w:rFonts w:ascii="Times New Roman" w:hAnsi="Times New Roman" w:cs="Times New Roman"/>
          <w:sz w:val="24"/>
          <w:szCs w:val="24"/>
          <w:lang w:val="ro-RO"/>
        </w:rPr>
        <w:t xml:space="preserve">                     </w:t>
      </w:r>
      <w:r w:rsidRPr="00627846">
        <w:rPr>
          <w:rFonts w:ascii="Times New Roman" w:hAnsi="Times New Roman" w:cs="Times New Roman"/>
          <w:b/>
          <w:sz w:val="24"/>
          <w:szCs w:val="24"/>
          <w:lang w:val="ro-RO"/>
        </w:rPr>
        <w:t xml:space="preserve">Vizat, </w:t>
      </w:r>
    </w:p>
    <w:p w14:paraId="088DEC15" w14:textId="77777777" w:rsidR="008C1D04" w:rsidRPr="00627846" w:rsidRDefault="008C1D04" w:rsidP="00627846">
      <w:pPr>
        <w:tabs>
          <w:tab w:val="left" w:pos="6320"/>
        </w:tabs>
        <w:spacing w:after="0" w:line="240" w:lineRule="auto"/>
        <w:ind w:firstLine="720"/>
        <w:rPr>
          <w:rFonts w:ascii="Times New Roman" w:hAnsi="Times New Roman" w:cs="Times New Roman"/>
          <w:sz w:val="24"/>
          <w:szCs w:val="24"/>
          <w:lang w:val="ro-RO"/>
        </w:rPr>
      </w:pPr>
      <w:r w:rsidRPr="00627846">
        <w:rPr>
          <w:rFonts w:ascii="Times New Roman" w:hAnsi="Times New Roman" w:cs="Times New Roman"/>
          <w:b/>
          <w:sz w:val="24"/>
          <w:szCs w:val="24"/>
          <w:lang w:val="ro-RO"/>
        </w:rPr>
        <w:t>Sef Serviciu Achiziţii - Aprovizionare</w:t>
      </w:r>
      <w:r w:rsidRPr="00627846">
        <w:rPr>
          <w:rFonts w:ascii="Times New Roman" w:hAnsi="Times New Roman" w:cs="Times New Roman"/>
          <w:sz w:val="24"/>
          <w:szCs w:val="24"/>
          <w:lang w:val="ro-RO"/>
        </w:rPr>
        <w:tab/>
        <w:t xml:space="preserve">          </w:t>
      </w:r>
      <w:r w:rsidRPr="00627846">
        <w:rPr>
          <w:rFonts w:ascii="Times New Roman" w:hAnsi="Times New Roman" w:cs="Times New Roman"/>
          <w:b/>
          <w:sz w:val="24"/>
          <w:szCs w:val="24"/>
          <w:lang w:val="ro-RO"/>
        </w:rPr>
        <w:t>Responsabil procedură,</w:t>
      </w:r>
      <w:r w:rsidRPr="00627846">
        <w:rPr>
          <w:rFonts w:ascii="Times New Roman" w:hAnsi="Times New Roman" w:cs="Times New Roman"/>
          <w:sz w:val="24"/>
          <w:szCs w:val="24"/>
          <w:lang w:val="ro-RO"/>
        </w:rPr>
        <w:t xml:space="preserve"> </w:t>
      </w:r>
    </w:p>
    <w:p w14:paraId="47A6AA02" w14:textId="7F1BB607" w:rsidR="008C1D04" w:rsidRPr="00627846" w:rsidRDefault="008C1D04" w:rsidP="00627846">
      <w:pPr>
        <w:tabs>
          <w:tab w:val="left" w:pos="6320"/>
        </w:tabs>
        <w:spacing w:after="0" w:line="240" w:lineRule="auto"/>
        <w:rPr>
          <w:rFonts w:ascii="Times New Roman" w:hAnsi="Times New Roman" w:cs="Times New Roman"/>
          <w:sz w:val="24"/>
          <w:szCs w:val="24"/>
          <w:lang w:val="ro-RO"/>
        </w:rPr>
      </w:pPr>
      <w:r w:rsidRPr="00627846">
        <w:rPr>
          <w:rFonts w:ascii="Times New Roman" w:hAnsi="Times New Roman" w:cs="Times New Roman"/>
          <w:sz w:val="24"/>
          <w:szCs w:val="24"/>
          <w:lang w:val="ro-RO"/>
        </w:rPr>
        <w:t xml:space="preserve">                       ing. Liliana Ilincaru                                                    ec. </w:t>
      </w:r>
      <w:bookmarkEnd w:id="1"/>
      <w:r w:rsidRPr="00627846">
        <w:rPr>
          <w:rFonts w:ascii="Times New Roman" w:hAnsi="Times New Roman" w:cs="Times New Roman"/>
          <w:sz w:val="24"/>
          <w:szCs w:val="24"/>
          <w:lang w:val="ro-RO"/>
        </w:rPr>
        <w:t>Constantin Benone</w:t>
      </w:r>
      <w:r w:rsidR="00412F44" w:rsidRPr="00627846">
        <w:rPr>
          <w:rFonts w:ascii="Times New Roman" w:hAnsi="Times New Roman" w:cs="Times New Roman"/>
          <w:sz w:val="24"/>
          <w:szCs w:val="24"/>
          <w:lang w:val="ro-RO"/>
        </w:rPr>
        <w:t xml:space="preserve"> Ungureanu</w:t>
      </w:r>
    </w:p>
    <w:p w14:paraId="5FD4FA66"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0896F592"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2257A5B4"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177C9EB2"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22E0BDE6"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66F2037F"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6D7D149F"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728D10C5" w14:textId="0BE8EBA6"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p w14:paraId="01A4E958" w14:textId="2E9884A0" w:rsidR="00114287" w:rsidRPr="00627846" w:rsidRDefault="00114287" w:rsidP="00627846">
      <w:pPr>
        <w:spacing w:after="0" w:line="240" w:lineRule="auto"/>
        <w:ind w:left="360" w:right="-540"/>
        <w:rPr>
          <w:rFonts w:ascii="Times New Roman" w:eastAsia="Times New Roman" w:hAnsi="Times New Roman" w:cs="Times New Roman"/>
          <w:sz w:val="24"/>
          <w:szCs w:val="24"/>
          <w:lang w:val="es-ES" w:eastAsia="ro-RO"/>
        </w:rPr>
      </w:pPr>
    </w:p>
    <w:p w14:paraId="28C93CE5" w14:textId="77777777" w:rsidR="008C1D04" w:rsidRPr="00627846" w:rsidRDefault="008C1D04" w:rsidP="00627846">
      <w:pPr>
        <w:spacing w:after="0" w:line="240" w:lineRule="auto"/>
        <w:ind w:left="360" w:right="-540"/>
        <w:rPr>
          <w:rFonts w:ascii="Times New Roman" w:eastAsia="Times New Roman" w:hAnsi="Times New Roman" w:cs="Times New Roman"/>
          <w:sz w:val="24"/>
          <w:szCs w:val="24"/>
          <w:lang w:val="es-ES" w:eastAsia="ro-RO"/>
        </w:rPr>
      </w:pPr>
    </w:p>
    <w:bookmarkEnd w:id="0"/>
    <w:p w14:paraId="6A1BC112" w14:textId="77777777" w:rsidR="001F7651" w:rsidRDefault="001F7651" w:rsidP="001F7651">
      <w:pPr>
        <w:pStyle w:val="Title"/>
        <w:jc w:val="center"/>
        <w:rPr>
          <w:rFonts w:ascii="Times New Roman" w:hAnsi="Times New Roman" w:cs="Times New Roman"/>
          <w:b/>
          <w:sz w:val="32"/>
          <w:szCs w:val="32"/>
        </w:rPr>
      </w:pPr>
    </w:p>
    <w:p w14:paraId="45CAAC4D" w14:textId="77777777" w:rsidR="001F7651" w:rsidRDefault="001F7651" w:rsidP="001F7651">
      <w:pPr>
        <w:pStyle w:val="Title"/>
        <w:jc w:val="center"/>
        <w:rPr>
          <w:rFonts w:ascii="Times New Roman" w:hAnsi="Times New Roman" w:cs="Times New Roman"/>
          <w:b/>
          <w:sz w:val="32"/>
          <w:szCs w:val="32"/>
        </w:rPr>
      </w:pPr>
    </w:p>
    <w:p w14:paraId="0B40DADF" w14:textId="77777777" w:rsidR="001F7651" w:rsidRDefault="001F7651" w:rsidP="001F7651">
      <w:pPr>
        <w:pStyle w:val="Title"/>
        <w:jc w:val="center"/>
        <w:rPr>
          <w:rFonts w:ascii="Times New Roman" w:hAnsi="Times New Roman" w:cs="Times New Roman"/>
          <w:b/>
          <w:sz w:val="32"/>
          <w:szCs w:val="32"/>
        </w:rPr>
      </w:pPr>
    </w:p>
    <w:p w14:paraId="521948C5" w14:textId="77777777" w:rsidR="001F7651" w:rsidRDefault="001F7651" w:rsidP="001F7651">
      <w:pPr>
        <w:pStyle w:val="Title"/>
        <w:jc w:val="center"/>
        <w:rPr>
          <w:rFonts w:ascii="Times New Roman" w:hAnsi="Times New Roman" w:cs="Times New Roman"/>
          <w:b/>
          <w:sz w:val="32"/>
          <w:szCs w:val="32"/>
        </w:rPr>
      </w:pPr>
    </w:p>
    <w:p w14:paraId="2F098A67" w14:textId="77777777" w:rsidR="001F7651" w:rsidRDefault="001F7651" w:rsidP="001F7651">
      <w:pPr>
        <w:pStyle w:val="Title"/>
        <w:jc w:val="center"/>
        <w:rPr>
          <w:rFonts w:ascii="Times New Roman" w:eastAsia="Times New Roman" w:hAnsi="Times New Roman" w:cs="Times New Roman"/>
          <w:b/>
          <w:sz w:val="32"/>
          <w:szCs w:val="32"/>
          <w:lang w:val="ro-RO" w:eastAsia="en-GB"/>
        </w:rPr>
      </w:pPr>
      <w:r w:rsidRPr="009349E2">
        <w:rPr>
          <w:rFonts w:ascii="Times New Roman" w:hAnsi="Times New Roman" w:cs="Times New Roman"/>
          <w:b/>
          <w:sz w:val="32"/>
          <w:szCs w:val="32"/>
        </w:rPr>
        <w:t xml:space="preserve">OPIS  </w:t>
      </w:r>
      <w:r w:rsidRPr="009349E2">
        <w:rPr>
          <w:rFonts w:ascii="Times New Roman" w:eastAsia="Times New Roman" w:hAnsi="Times New Roman" w:cs="Times New Roman"/>
          <w:b/>
          <w:sz w:val="32"/>
          <w:szCs w:val="32"/>
          <w:lang w:val="ro-RO" w:eastAsia="en-GB"/>
        </w:rPr>
        <w:t>FORMULARE</w:t>
      </w:r>
    </w:p>
    <w:p w14:paraId="1C0F6D48" w14:textId="77777777" w:rsidR="001F7651" w:rsidRDefault="001F7651" w:rsidP="001F7651">
      <w:pPr>
        <w:rPr>
          <w:lang w:val="ro-RO" w:eastAsia="en-GB"/>
        </w:rPr>
      </w:pPr>
    </w:p>
    <w:p w14:paraId="16E03129" w14:textId="77777777" w:rsidR="001F7651" w:rsidRDefault="001F7651" w:rsidP="001F7651">
      <w:pPr>
        <w:spacing w:after="0" w:line="360" w:lineRule="auto"/>
        <w:rPr>
          <w:sz w:val="24"/>
          <w:szCs w:val="24"/>
          <w:lang w:val="ro-RO" w:eastAsia="en-GB"/>
        </w:rPr>
      </w:pPr>
    </w:p>
    <w:p w14:paraId="31CAA8BE" w14:textId="77777777" w:rsidR="001F7651" w:rsidRPr="009349E2" w:rsidRDefault="001F7651" w:rsidP="001F7651">
      <w:pPr>
        <w:spacing w:after="0" w:line="360" w:lineRule="auto"/>
        <w:rPr>
          <w:sz w:val="24"/>
          <w:szCs w:val="24"/>
          <w:lang w:val="ro-RO" w:eastAsia="en-GB"/>
        </w:rPr>
      </w:pPr>
    </w:p>
    <w:p w14:paraId="46B8595D" w14:textId="77777777" w:rsidR="001F7651" w:rsidRPr="009349E2" w:rsidRDefault="001F7651" w:rsidP="001F7651">
      <w:pPr>
        <w:suppressAutoHyphens/>
        <w:spacing w:after="0" w:line="360" w:lineRule="auto"/>
        <w:rPr>
          <w:rFonts w:ascii="Arial" w:eastAsia="Times New Roman" w:hAnsi="Arial" w:cs="Arial"/>
          <w:i/>
          <w:sz w:val="24"/>
          <w:szCs w:val="24"/>
          <w:lang w:val="ro-RO" w:eastAsia="ar-SA"/>
        </w:rPr>
      </w:pPr>
    </w:p>
    <w:p w14:paraId="2949248C" w14:textId="77777777" w:rsidR="001F7651" w:rsidRDefault="001F7651" w:rsidP="001F7651">
      <w:pPr>
        <w:spacing w:after="0" w:line="360" w:lineRule="auto"/>
        <w:rPr>
          <w:rFonts w:ascii="Times New Roman" w:eastAsia="Times New Roman" w:hAnsi="Times New Roman" w:cs="Times New Roman"/>
          <w:bCs/>
          <w:caps/>
          <w:noProof/>
          <w:sz w:val="24"/>
          <w:szCs w:val="24"/>
          <w:lang w:val="ro-RO"/>
        </w:rPr>
      </w:pPr>
      <w:r w:rsidRPr="009349E2">
        <w:rPr>
          <w:rFonts w:ascii="Times New Roman" w:eastAsia="Times New Roman" w:hAnsi="Times New Roman" w:cs="Times New Roman"/>
          <w:b/>
          <w:bCs/>
          <w:caps/>
          <w:noProof/>
          <w:sz w:val="24"/>
          <w:szCs w:val="24"/>
          <w:lang w:val="ro-RO"/>
        </w:rPr>
        <w:t>Formular nr. 3</w:t>
      </w:r>
      <w:r w:rsidRPr="009349E2">
        <w:rPr>
          <w:rFonts w:ascii="Times New Roman" w:eastAsia="Times New Roman" w:hAnsi="Times New Roman" w:cs="Times New Roman"/>
          <w:bCs/>
          <w:caps/>
          <w:noProof/>
          <w:sz w:val="24"/>
          <w:szCs w:val="24"/>
          <w:lang w:val="ro-RO"/>
        </w:rPr>
        <w:t xml:space="preserve"> - DECLARAŢIE PRIVIND RESPECTAREA OBLIGAŢIILor  RELEVANTE DIN DOMENIILE MEDIULUI, SOCIAL ŞI AL RELAŢIILOR DE MUNCĂ</w:t>
      </w:r>
    </w:p>
    <w:p w14:paraId="760BC794" w14:textId="77777777" w:rsidR="001F7651" w:rsidRPr="009349E2" w:rsidRDefault="001F7651" w:rsidP="001F7651">
      <w:pPr>
        <w:spacing w:after="0" w:line="360" w:lineRule="auto"/>
        <w:rPr>
          <w:rFonts w:ascii="Times New Roman" w:eastAsia="Times New Roman" w:hAnsi="Times New Roman" w:cs="Times New Roman"/>
          <w:bCs/>
          <w:caps/>
          <w:noProof/>
          <w:sz w:val="24"/>
          <w:szCs w:val="24"/>
          <w:lang w:val="ro-RO"/>
        </w:rPr>
      </w:pPr>
    </w:p>
    <w:p w14:paraId="3CF465DD" w14:textId="77777777" w:rsidR="001F7651" w:rsidRDefault="001F7651" w:rsidP="001F7651">
      <w:pPr>
        <w:spacing w:after="0" w:line="360" w:lineRule="auto"/>
        <w:rPr>
          <w:rFonts w:ascii="Times New Roman" w:eastAsia="Times New Roman" w:hAnsi="Times New Roman" w:cs="Times New Roman"/>
          <w:bCs/>
          <w:caps/>
          <w:noProof/>
          <w:sz w:val="24"/>
          <w:szCs w:val="24"/>
          <w:lang w:val="it-IT"/>
        </w:rPr>
      </w:pPr>
      <w:r w:rsidRPr="009349E2">
        <w:rPr>
          <w:rFonts w:ascii="Times New Roman" w:eastAsia="Times New Roman" w:hAnsi="Times New Roman" w:cs="Times New Roman"/>
          <w:b/>
          <w:bCs/>
          <w:caps/>
          <w:noProof/>
          <w:sz w:val="24"/>
          <w:szCs w:val="24"/>
          <w:lang w:val="it-IT"/>
        </w:rPr>
        <w:t>Formular nr. 5</w:t>
      </w:r>
      <w:r w:rsidRPr="009349E2">
        <w:rPr>
          <w:rFonts w:ascii="Times New Roman" w:eastAsia="Times New Roman" w:hAnsi="Times New Roman" w:cs="Times New Roman"/>
          <w:bCs/>
          <w:caps/>
          <w:noProof/>
          <w:sz w:val="24"/>
          <w:szCs w:val="24"/>
          <w:lang w:val="it-IT"/>
        </w:rPr>
        <w:t xml:space="preserve"> – Formularul de ofertă </w:t>
      </w:r>
      <w:r w:rsidRPr="009349E2">
        <w:rPr>
          <w:rFonts w:ascii="Times New Roman" w:eastAsia="Times New Roman" w:hAnsi="Times New Roman" w:cs="Times New Roman"/>
          <w:bCs/>
          <w:caps/>
          <w:noProof/>
          <w:sz w:val="24"/>
          <w:szCs w:val="24"/>
          <w:lang w:val="it-IT"/>
        </w:rPr>
        <w:tab/>
      </w:r>
    </w:p>
    <w:p w14:paraId="06F494BF" w14:textId="77777777" w:rsidR="001F7651" w:rsidRPr="009349E2" w:rsidRDefault="001F7651" w:rsidP="001F7651">
      <w:pPr>
        <w:spacing w:after="0" w:line="360" w:lineRule="auto"/>
        <w:rPr>
          <w:rFonts w:ascii="Times New Roman" w:eastAsia="Times New Roman" w:hAnsi="Times New Roman" w:cs="Times New Roman"/>
          <w:b/>
          <w:bCs/>
          <w:caps/>
          <w:noProof/>
          <w:sz w:val="24"/>
          <w:szCs w:val="24"/>
          <w:lang w:val="it-IT"/>
        </w:rPr>
      </w:pPr>
    </w:p>
    <w:p w14:paraId="6FFB2579" w14:textId="29C94B14" w:rsidR="001F7651" w:rsidRPr="009349E2" w:rsidRDefault="001F7651" w:rsidP="001F7651">
      <w:pPr>
        <w:suppressAutoHyphens/>
        <w:spacing w:after="0" w:line="360" w:lineRule="auto"/>
        <w:rPr>
          <w:rFonts w:ascii="Times New Roman" w:eastAsia="Times New Roman" w:hAnsi="Times New Roman" w:cs="Calibri"/>
          <w:sz w:val="24"/>
          <w:szCs w:val="24"/>
          <w:lang w:val="it-IT"/>
        </w:rPr>
      </w:pPr>
      <w:r w:rsidRPr="009349E2">
        <w:rPr>
          <w:rFonts w:ascii="Times New Roman" w:eastAsia="Times New Roman" w:hAnsi="Times New Roman" w:cs="Calibri"/>
          <w:b/>
          <w:sz w:val="24"/>
          <w:szCs w:val="24"/>
          <w:lang w:val="it-IT"/>
        </w:rPr>
        <w:t>FORMULAR NR. 6</w:t>
      </w:r>
      <w:r w:rsidRPr="009349E2">
        <w:rPr>
          <w:rFonts w:ascii="Times New Roman" w:eastAsia="Times New Roman" w:hAnsi="Times New Roman" w:cs="Calibri"/>
          <w:sz w:val="24"/>
          <w:szCs w:val="24"/>
          <w:lang w:val="it-IT"/>
        </w:rPr>
        <w:t>– CENTRALIZATORUL DE PREȚURI</w:t>
      </w:r>
      <w:r w:rsidR="00583FEF">
        <w:rPr>
          <w:rFonts w:ascii="Times New Roman" w:eastAsia="Times New Roman" w:hAnsi="Times New Roman" w:cs="Calibri"/>
          <w:sz w:val="24"/>
          <w:szCs w:val="24"/>
          <w:lang w:val="it-IT"/>
        </w:rPr>
        <w:t xml:space="preserve"> </w:t>
      </w:r>
      <w:r w:rsidR="00583FEF" w:rsidRPr="00583FEF">
        <w:rPr>
          <w:rFonts w:ascii="Times New Roman" w:eastAsia="Times New Roman" w:hAnsi="Times New Roman" w:cs="Calibri"/>
          <w:sz w:val="24"/>
          <w:szCs w:val="24"/>
          <w:lang w:val="it-IT"/>
        </w:rPr>
        <w:t>(anexa la Formularul de Oferta)</w:t>
      </w:r>
    </w:p>
    <w:p w14:paraId="10D974BE" w14:textId="77777777" w:rsidR="001F7651" w:rsidRPr="009349E2" w:rsidRDefault="001F7651" w:rsidP="001F7651">
      <w:pPr>
        <w:suppressAutoHyphens/>
        <w:spacing w:after="0" w:line="360" w:lineRule="auto"/>
        <w:rPr>
          <w:rFonts w:ascii="Times New Roman" w:eastAsia="Times New Roman" w:hAnsi="Times New Roman" w:cs="Calibri"/>
          <w:b/>
          <w:sz w:val="24"/>
          <w:szCs w:val="24"/>
          <w:lang w:val="it-IT"/>
        </w:rPr>
      </w:pPr>
    </w:p>
    <w:p w14:paraId="01605227" w14:textId="3B31C04A" w:rsidR="001F7651" w:rsidRPr="009349E2" w:rsidRDefault="001F7651" w:rsidP="001F7651">
      <w:pPr>
        <w:suppressAutoHyphens/>
        <w:spacing w:after="0" w:line="360" w:lineRule="auto"/>
        <w:rPr>
          <w:rFonts w:ascii="Times New Roman" w:eastAsia="Times New Roman" w:hAnsi="Times New Roman" w:cs="Calibri"/>
          <w:sz w:val="24"/>
          <w:szCs w:val="24"/>
          <w:lang w:val="it-IT"/>
        </w:rPr>
      </w:pPr>
      <w:r w:rsidRPr="009349E2">
        <w:rPr>
          <w:rFonts w:ascii="Times New Roman" w:eastAsia="Times New Roman" w:hAnsi="Times New Roman" w:cs="Calibri"/>
          <w:b/>
          <w:sz w:val="24"/>
          <w:szCs w:val="24"/>
          <w:lang w:val="it-IT"/>
        </w:rPr>
        <w:t>FORMULAR NR. 7</w:t>
      </w:r>
      <w:r w:rsidRPr="009349E2">
        <w:rPr>
          <w:rFonts w:ascii="Times New Roman" w:eastAsia="Times New Roman" w:hAnsi="Times New Roman" w:cs="Calibri"/>
          <w:sz w:val="24"/>
          <w:szCs w:val="24"/>
          <w:lang w:val="it-IT"/>
        </w:rPr>
        <w:t xml:space="preserve"> – </w:t>
      </w:r>
      <w:r w:rsidR="00583FEF">
        <w:rPr>
          <w:rFonts w:ascii="Times New Roman" w:eastAsia="Times New Roman" w:hAnsi="Times New Roman" w:cs="Calibri"/>
          <w:sz w:val="24"/>
          <w:szCs w:val="24"/>
          <w:lang w:val="it-IT"/>
        </w:rPr>
        <w:t>PROPUNEREA TEHNICA</w:t>
      </w:r>
    </w:p>
    <w:p w14:paraId="673C4D53"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p>
    <w:p w14:paraId="0F6F5AF9" w14:textId="547E1278" w:rsidR="001F7651" w:rsidRPr="009349E2" w:rsidRDefault="001F7651" w:rsidP="001F7651">
      <w:pPr>
        <w:suppressAutoHyphens/>
        <w:spacing w:after="0" w:line="360" w:lineRule="auto"/>
        <w:rPr>
          <w:rFonts w:ascii="Times New Roman" w:eastAsia="Times New Roman" w:hAnsi="Times New Roman" w:cs="Calibri"/>
          <w:sz w:val="24"/>
          <w:szCs w:val="24"/>
          <w:lang w:val="it-IT"/>
        </w:rPr>
      </w:pPr>
      <w:r w:rsidRPr="009349E2">
        <w:rPr>
          <w:rFonts w:ascii="Times New Roman" w:eastAsia="Times New Roman" w:hAnsi="Times New Roman" w:cs="Calibri"/>
          <w:b/>
          <w:sz w:val="24"/>
          <w:szCs w:val="24"/>
          <w:lang w:val="it-IT"/>
        </w:rPr>
        <w:t>FORMULAR NR. 8</w:t>
      </w:r>
      <w:r w:rsidRPr="009349E2">
        <w:rPr>
          <w:rFonts w:ascii="Times New Roman" w:eastAsia="Times New Roman" w:hAnsi="Times New Roman" w:cs="Calibri"/>
          <w:sz w:val="24"/>
          <w:szCs w:val="24"/>
          <w:lang w:val="it-IT"/>
        </w:rPr>
        <w:t xml:space="preserve"> –  ACORD SUBCONTRACTARE</w:t>
      </w:r>
    </w:p>
    <w:p w14:paraId="3E01BE07"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p>
    <w:p w14:paraId="63E3D587"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r w:rsidRPr="009349E2">
        <w:rPr>
          <w:rFonts w:ascii="Times New Roman" w:eastAsia="Times New Roman" w:hAnsi="Times New Roman" w:cs="Calibri"/>
          <w:b/>
          <w:sz w:val="24"/>
          <w:szCs w:val="24"/>
          <w:lang w:val="it-IT"/>
        </w:rPr>
        <w:t xml:space="preserve">FORMULAR  NR. 9 – </w:t>
      </w:r>
      <w:r w:rsidRPr="009349E2">
        <w:rPr>
          <w:rFonts w:ascii="Times New Roman" w:eastAsia="Times New Roman" w:hAnsi="Times New Roman" w:cs="Calibri"/>
          <w:sz w:val="24"/>
          <w:szCs w:val="24"/>
          <w:lang w:val="it-IT"/>
        </w:rPr>
        <w:t>ACORD ASOCIERE</w:t>
      </w:r>
    </w:p>
    <w:p w14:paraId="368384B8"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p>
    <w:p w14:paraId="6E87572A"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r w:rsidRPr="009349E2">
        <w:rPr>
          <w:rFonts w:ascii="Times New Roman" w:eastAsia="Times New Roman" w:hAnsi="Times New Roman" w:cs="Calibri"/>
          <w:b/>
          <w:sz w:val="24"/>
          <w:szCs w:val="24"/>
          <w:lang w:val="it-IT"/>
        </w:rPr>
        <w:t>FORMULAR NR. 11</w:t>
      </w:r>
      <w:r w:rsidRPr="009349E2">
        <w:rPr>
          <w:rFonts w:ascii="Times New Roman" w:eastAsia="Times New Roman" w:hAnsi="Times New Roman" w:cs="Calibri"/>
          <w:sz w:val="24"/>
          <w:szCs w:val="24"/>
          <w:lang w:val="it-IT"/>
        </w:rPr>
        <w:t xml:space="preserve">- ANGAJAMENT FERM PRIVIND SUSTINEREA TEHNICA A OFERTANTULUI </w:t>
      </w:r>
    </w:p>
    <w:p w14:paraId="5927DBAB" w14:textId="77777777" w:rsidR="001F7651" w:rsidRPr="009349E2" w:rsidRDefault="001F7651" w:rsidP="001F7651">
      <w:pPr>
        <w:suppressAutoHyphens/>
        <w:spacing w:after="0" w:line="360" w:lineRule="auto"/>
        <w:rPr>
          <w:rFonts w:ascii="Times New Roman" w:eastAsia="Times New Roman" w:hAnsi="Times New Roman" w:cs="Calibri"/>
          <w:sz w:val="24"/>
          <w:szCs w:val="24"/>
          <w:lang w:val="it-IT"/>
        </w:rPr>
      </w:pPr>
    </w:p>
    <w:p w14:paraId="6923213C" w14:textId="77777777" w:rsidR="001F7651" w:rsidRPr="009349E2" w:rsidRDefault="001F7651" w:rsidP="001F7651">
      <w:pPr>
        <w:suppressAutoHyphens/>
        <w:spacing w:after="0" w:line="360" w:lineRule="auto"/>
        <w:jc w:val="both"/>
        <w:rPr>
          <w:rFonts w:ascii="Times New Roman" w:eastAsia="Calibri" w:hAnsi="Times New Roman" w:cs="Times New Roman"/>
          <w:sz w:val="24"/>
          <w:szCs w:val="24"/>
        </w:rPr>
      </w:pPr>
      <w:r w:rsidRPr="009349E2">
        <w:rPr>
          <w:rFonts w:ascii="Times New Roman" w:eastAsia="Times New Roman" w:hAnsi="Times New Roman" w:cs="Times New Roman"/>
          <w:b/>
          <w:bCs/>
          <w:caps/>
          <w:noProof/>
          <w:sz w:val="24"/>
          <w:szCs w:val="24"/>
          <w:lang w:val="it-IT"/>
        </w:rPr>
        <w:t>FORMULAR NR. 13</w:t>
      </w:r>
      <w:r w:rsidRPr="009349E2">
        <w:rPr>
          <w:rFonts w:ascii="Times New Roman" w:eastAsia="Times New Roman" w:hAnsi="Times New Roman" w:cs="Times New Roman"/>
          <w:b/>
          <w:bCs/>
          <w:i/>
          <w:caps/>
          <w:noProof/>
          <w:sz w:val="24"/>
          <w:szCs w:val="24"/>
          <w:lang w:val="it-IT"/>
        </w:rPr>
        <w:t xml:space="preserve"> - </w:t>
      </w:r>
      <w:r w:rsidRPr="009349E2">
        <w:rPr>
          <w:rFonts w:ascii="Times New Roman" w:eastAsia="Calibri" w:hAnsi="Times New Roman" w:cs="Times New Roman"/>
          <w:sz w:val="24"/>
          <w:szCs w:val="24"/>
        </w:rPr>
        <w:t>ÎMPUTERNICIRE DIN PARTEA REPREZENTANTULUI LEGAL PENTRU SEMNATARUL OFERTEI</w:t>
      </w:r>
    </w:p>
    <w:p w14:paraId="03BEED24" w14:textId="77777777" w:rsidR="001F7651" w:rsidRPr="009349E2" w:rsidRDefault="001F7651" w:rsidP="001F7651">
      <w:pPr>
        <w:suppressAutoHyphens/>
        <w:spacing w:after="0" w:line="360" w:lineRule="auto"/>
        <w:jc w:val="both"/>
        <w:rPr>
          <w:rFonts w:ascii="Times New Roman" w:eastAsia="Times New Roman" w:hAnsi="Times New Roman" w:cs="Times New Roman"/>
          <w:b/>
          <w:bCs/>
          <w:caps/>
          <w:noProof/>
          <w:sz w:val="24"/>
          <w:szCs w:val="24"/>
          <w:lang w:val="it-IT"/>
        </w:rPr>
      </w:pPr>
    </w:p>
    <w:p w14:paraId="4E9C3899" w14:textId="77777777" w:rsidR="001F7651" w:rsidRPr="009349E2" w:rsidRDefault="001F7651" w:rsidP="001F7651">
      <w:pPr>
        <w:suppressAutoHyphens/>
        <w:spacing w:after="0" w:line="360" w:lineRule="auto"/>
        <w:jc w:val="both"/>
        <w:rPr>
          <w:rFonts w:ascii="Times New Roman" w:eastAsia="Times New Roman" w:hAnsi="Times New Roman" w:cs="Calibri"/>
          <w:sz w:val="24"/>
          <w:szCs w:val="24"/>
          <w:lang w:val="it-IT"/>
        </w:rPr>
      </w:pPr>
    </w:p>
    <w:p w14:paraId="5A341A1A" w14:textId="77777777" w:rsidR="001F7651" w:rsidRPr="009349E2" w:rsidRDefault="001F7651" w:rsidP="001F7651">
      <w:pPr>
        <w:spacing w:after="0" w:line="360" w:lineRule="auto"/>
        <w:rPr>
          <w:rFonts w:ascii="Times New Roman" w:eastAsia="Times New Roman" w:hAnsi="Times New Roman" w:cs="Times New Roman"/>
          <w:bCs/>
          <w:caps/>
          <w:noProof/>
          <w:sz w:val="24"/>
          <w:szCs w:val="24"/>
          <w:lang w:val="it-IT"/>
        </w:rPr>
      </w:pPr>
      <w:r w:rsidRPr="009349E2">
        <w:rPr>
          <w:rFonts w:ascii="Times New Roman" w:eastAsia="Times New Roman" w:hAnsi="Times New Roman" w:cs="Times New Roman"/>
          <w:bCs/>
          <w:caps/>
          <w:noProof/>
          <w:sz w:val="24"/>
          <w:szCs w:val="24"/>
          <w:lang w:val="it-IT"/>
        </w:rPr>
        <w:tab/>
      </w:r>
    </w:p>
    <w:p w14:paraId="1BDA2D17" w14:textId="77777777" w:rsidR="001F7651"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1C009670" w14:textId="77777777" w:rsidR="001F7651"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5D97FA50" w14:textId="77777777" w:rsidR="001F7651"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2A6AAEAC" w14:textId="77777777" w:rsidR="001F7651" w:rsidRPr="009349E2"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59BBCDA1" w14:textId="77777777" w:rsidR="001F7651" w:rsidRPr="009349E2"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14CC8ED4" w14:textId="77777777" w:rsidR="001F7651" w:rsidRPr="009349E2"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06901FBB" w14:textId="77777777" w:rsidR="001F7651" w:rsidRPr="009349E2"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621DEBB3" w14:textId="77777777" w:rsidR="001F7651" w:rsidRPr="009349E2" w:rsidRDefault="001F7651" w:rsidP="001F7651">
      <w:pPr>
        <w:suppressAutoHyphens/>
        <w:autoSpaceDE w:val="0"/>
        <w:spacing w:after="0" w:line="360" w:lineRule="auto"/>
        <w:rPr>
          <w:rFonts w:ascii="Times New Roman" w:eastAsia="TimesNewRomanPS-BoldMT" w:hAnsi="Times New Roman" w:cs="Calibri"/>
          <w:b/>
          <w:bCs/>
          <w:i/>
          <w:sz w:val="24"/>
          <w:szCs w:val="24"/>
          <w:lang w:val="it-IT" w:eastAsia="ar-SA"/>
        </w:rPr>
      </w:pPr>
    </w:p>
    <w:p w14:paraId="30E816A8" w14:textId="77777777" w:rsidR="001F7651" w:rsidRPr="00A14A4B" w:rsidRDefault="001F7651" w:rsidP="001F7651">
      <w:pPr>
        <w:autoSpaceDE w:val="0"/>
        <w:spacing w:after="0" w:line="288" w:lineRule="auto"/>
        <w:jc w:val="right"/>
        <w:rPr>
          <w:rFonts w:ascii="Times New Roman" w:eastAsia="Times New Roman" w:hAnsi="Times New Roman" w:cs="Times New Roman"/>
          <w:b/>
          <w:i/>
          <w:noProof/>
          <w:sz w:val="24"/>
          <w:szCs w:val="24"/>
          <w:lang w:val="ro-RO"/>
        </w:rPr>
      </w:pPr>
    </w:p>
    <w:p w14:paraId="52BA02B2" w14:textId="77777777" w:rsidR="001F7651" w:rsidRPr="00A14A4B" w:rsidRDefault="001F7651" w:rsidP="001F7651">
      <w:pPr>
        <w:autoSpaceDE w:val="0"/>
        <w:spacing w:after="0" w:line="288" w:lineRule="auto"/>
        <w:jc w:val="right"/>
        <w:rPr>
          <w:rFonts w:ascii="Times New Roman" w:eastAsia="Times New Roman" w:hAnsi="Times New Roman" w:cs="Times New Roman"/>
          <w:b/>
          <w:i/>
          <w:iCs/>
          <w:noProof/>
          <w:sz w:val="24"/>
          <w:szCs w:val="24"/>
          <w:lang w:val="ro-RO"/>
        </w:rPr>
      </w:pPr>
      <w:r w:rsidRPr="00A14A4B">
        <w:rPr>
          <w:rFonts w:ascii="Times New Roman" w:eastAsia="Times New Roman" w:hAnsi="Times New Roman" w:cs="Times New Roman"/>
          <w:b/>
          <w:i/>
          <w:noProof/>
          <w:sz w:val="24"/>
          <w:szCs w:val="24"/>
          <w:lang w:val="ro-RO"/>
        </w:rPr>
        <w:t>FORMULAR NR. 3</w:t>
      </w:r>
    </w:p>
    <w:p w14:paraId="4506546F" w14:textId="77777777" w:rsidR="001F7651" w:rsidRPr="00A14A4B" w:rsidRDefault="001F7651" w:rsidP="001F7651">
      <w:pPr>
        <w:autoSpaceDE w:val="0"/>
        <w:autoSpaceDN w:val="0"/>
        <w:adjustRightInd w:val="0"/>
        <w:spacing w:after="0" w:line="240" w:lineRule="auto"/>
        <w:jc w:val="both"/>
        <w:rPr>
          <w:rFonts w:ascii="Times New Roman" w:eastAsia="TimesNewRoman" w:hAnsi="Times New Roman" w:cs="Times New Roman"/>
          <w:noProof/>
          <w:sz w:val="24"/>
          <w:szCs w:val="24"/>
          <w:lang w:val="ro-RO"/>
        </w:rPr>
      </w:pPr>
    </w:p>
    <w:p w14:paraId="1EE20423" w14:textId="77777777" w:rsidR="001F7651" w:rsidRPr="00A14A4B" w:rsidRDefault="001F7651" w:rsidP="001F7651">
      <w:pPr>
        <w:autoSpaceDE w:val="0"/>
        <w:autoSpaceDN w:val="0"/>
        <w:adjustRightInd w:val="0"/>
        <w:spacing w:after="0" w:line="240" w:lineRule="auto"/>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Ofertant/ Subcontractant</w:t>
      </w:r>
      <w:r w:rsidRPr="00A14A4B">
        <w:rPr>
          <w:rFonts w:ascii="Times New Roman" w:eastAsia="TimesNewRoman" w:hAnsi="Times New Roman" w:cs="Times New Roman"/>
          <w:i/>
          <w:noProof/>
          <w:sz w:val="24"/>
          <w:szCs w:val="24"/>
          <w:lang w:val="ro-RO"/>
        </w:rPr>
        <w:t>(după caz)</w:t>
      </w:r>
    </w:p>
    <w:p w14:paraId="5FC57613" w14:textId="77777777" w:rsidR="001F7651" w:rsidRPr="00A14A4B" w:rsidRDefault="001F7651" w:rsidP="001F7651">
      <w:pPr>
        <w:autoSpaceDE w:val="0"/>
        <w:autoSpaceDN w:val="0"/>
        <w:adjustRightInd w:val="0"/>
        <w:spacing w:after="0" w:line="240" w:lineRule="auto"/>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_____________________________</w:t>
      </w:r>
    </w:p>
    <w:p w14:paraId="354F9C0E" w14:textId="77777777" w:rsidR="001F7651" w:rsidRPr="00A14A4B" w:rsidRDefault="001F7651" w:rsidP="001F7651">
      <w:pPr>
        <w:autoSpaceDE w:val="0"/>
        <w:autoSpaceDN w:val="0"/>
        <w:adjustRightInd w:val="0"/>
        <w:spacing w:after="0" w:line="240" w:lineRule="auto"/>
        <w:jc w:val="both"/>
        <w:rPr>
          <w:rFonts w:ascii="Times New Roman" w:eastAsia="TimesNewRoman" w:hAnsi="Times New Roman" w:cs="Times New Roman"/>
          <w:i/>
          <w:iCs/>
          <w:noProof/>
          <w:sz w:val="24"/>
          <w:szCs w:val="24"/>
          <w:lang w:val="ro-RO"/>
        </w:rPr>
      </w:pPr>
      <w:r w:rsidRPr="00A14A4B">
        <w:rPr>
          <w:rFonts w:ascii="Times New Roman" w:eastAsia="TimesNewRoman" w:hAnsi="Times New Roman" w:cs="Times New Roman"/>
          <w:i/>
          <w:iCs/>
          <w:noProof/>
          <w:sz w:val="24"/>
          <w:szCs w:val="24"/>
          <w:lang w:val="ro-RO"/>
        </w:rPr>
        <w:t>(denumirea/numele)</w:t>
      </w:r>
    </w:p>
    <w:p w14:paraId="4A22A72B" w14:textId="77777777" w:rsidR="001F7651" w:rsidRPr="00A14A4B" w:rsidRDefault="001F7651" w:rsidP="001F7651">
      <w:pPr>
        <w:autoSpaceDE w:val="0"/>
        <w:autoSpaceDN w:val="0"/>
        <w:adjustRightInd w:val="0"/>
        <w:spacing w:before="120" w:after="0" w:line="240" w:lineRule="auto"/>
        <w:rPr>
          <w:rFonts w:ascii="Times New Roman" w:eastAsia="TimesNewRoman" w:hAnsi="Times New Roman" w:cs="Times New Roman"/>
          <w:b/>
          <w:bCs/>
          <w:noProof/>
          <w:sz w:val="24"/>
          <w:szCs w:val="24"/>
          <w:lang w:val="ro-RO"/>
        </w:rPr>
      </w:pPr>
    </w:p>
    <w:p w14:paraId="2E73ED8C" w14:textId="77777777" w:rsidR="001F7651" w:rsidRPr="00A14A4B" w:rsidRDefault="001F7651" w:rsidP="001F7651">
      <w:pPr>
        <w:autoSpaceDE w:val="0"/>
        <w:autoSpaceDN w:val="0"/>
        <w:adjustRightInd w:val="0"/>
        <w:spacing w:before="120" w:after="0" w:line="240" w:lineRule="auto"/>
        <w:jc w:val="center"/>
        <w:rPr>
          <w:rFonts w:ascii="Times New Roman" w:eastAsia="TimesNewRoman" w:hAnsi="Times New Roman" w:cs="Times New Roman"/>
          <w:b/>
          <w:bCs/>
          <w:noProof/>
          <w:sz w:val="24"/>
          <w:szCs w:val="24"/>
          <w:lang w:val="ro-RO"/>
        </w:rPr>
      </w:pPr>
      <w:bookmarkStart w:id="2" w:name="_Hlk212033794"/>
      <w:r w:rsidRPr="00A14A4B">
        <w:rPr>
          <w:rFonts w:ascii="Times New Roman" w:eastAsia="TimesNewRoman" w:hAnsi="Times New Roman" w:cs="Times New Roman"/>
          <w:b/>
          <w:bCs/>
          <w:noProof/>
          <w:sz w:val="24"/>
          <w:szCs w:val="24"/>
          <w:lang w:val="ro-RO"/>
        </w:rPr>
        <w:t>DECLARAŢIE PRIVIND RESPECTAREA OBLIGAŢIILOR  RELEVANTE DIN DOMENIILE MEDIULUI, SOCIAL ŞI AL RELAŢIILOR DE MUNCĂ</w:t>
      </w:r>
    </w:p>
    <w:bookmarkEnd w:id="2"/>
    <w:p w14:paraId="306CCDEE" w14:textId="77777777" w:rsidR="001F7651" w:rsidRPr="00A14A4B" w:rsidRDefault="001F7651" w:rsidP="001F7651">
      <w:pPr>
        <w:autoSpaceDE w:val="0"/>
        <w:autoSpaceDN w:val="0"/>
        <w:adjustRightInd w:val="0"/>
        <w:spacing w:before="120" w:after="0" w:line="240" w:lineRule="auto"/>
        <w:jc w:val="center"/>
        <w:rPr>
          <w:rFonts w:ascii="Times New Roman" w:eastAsia="TimesNewRoman" w:hAnsi="Times New Roman" w:cs="Times New Roman"/>
          <w:b/>
          <w:bCs/>
          <w:noProof/>
          <w:sz w:val="24"/>
          <w:szCs w:val="24"/>
          <w:lang w:val="ro-RO"/>
        </w:rPr>
      </w:pPr>
    </w:p>
    <w:p w14:paraId="5924F488" w14:textId="77777777" w:rsidR="001F7651" w:rsidRPr="00A14A4B" w:rsidRDefault="001F7651" w:rsidP="001F7651">
      <w:pPr>
        <w:autoSpaceDE w:val="0"/>
        <w:autoSpaceDN w:val="0"/>
        <w:adjustRightInd w:val="0"/>
        <w:spacing w:before="120" w:after="0" w:line="240" w:lineRule="auto"/>
        <w:rPr>
          <w:rFonts w:ascii="Times New Roman" w:eastAsia="Times New Roman" w:hAnsi="Times New Roman" w:cs="Times New Roman"/>
          <w:i/>
          <w:noProof/>
          <w:sz w:val="24"/>
          <w:szCs w:val="24"/>
          <w:lang w:val="ro-RO"/>
        </w:rPr>
      </w:pPr>
      <w:r w:rsidRPr="00A14A4B">
        <w:rPr>
          <w:rFonts w:ascii="Times New Roman" w:eastAsia="Times New Roman" w:hAnsi="Times New Roman" w:cs="Times New Roman"/>
          <w:i/>
          <w:noProof/>
          <w:sz w:val="24"/>
          <w:szCs w:val="24"/>
          <w:lang w:val="ro-RO"/>
        </w:rPr>
        <w:t xml:space="preserve">Procedura de atribuire </w:t>
      </w:r>
      <w:r w:rsidRPr="00A14A4B">
        <w:rPr>
          <w:rFonts w:ascii="Times New Roman" w:eastAsia="Times New Roman" w:hAnsi="Times New Roman" w:cs="Times New Roman"/>
          <w:noProof/>
          <w:sz w:val="24"/>
          <w:szCs w:val="24"/>
          <w:lang w:val="ro-RO"/>
        </w:rPr>
        <w:t>.........................................</w:t>
      </w:r>
    </w:p>
    <w:p w14:paraId="79C5F3C6" w14:textId="77777777" w:rsidR="001F7651" w:rsidRPr="00A14A4B" w:rsidRDefault="001F7651" w:rsidP="001F7651">
      <w:pPr>
        <w:autoSpaceDE w:val="0"/>
        <w:spacing w:before="120" w:after="120" w:line="240" w:lineRule="auto"/>
        <w:jc w:val="both"/>
        <w:rPr>
          <w:rFonts w:ascii="Times New Roman" w:eastAsia="Times New Roman" w:hAnsi="Times New Roman" w:cs="Times New Roman"/>
          <w:i/>
          <w:noProof/>
          <w:sz w:val="24"/>
          <w:szCs w:val="24"/>
          <w:lang w:val="ro-RO"/>
        </w:rPr>
      </w:pPr>
      <w:r w:rsidRPr="00A14A4B">
        <w:rPr>
          <w:rFonts w:ascii="Times New Roman" w:eastAsia="Times New Roman" w:hAnsi="Times New Roman" w:cs="Times New Roman"/>
          <w:i/>
          <w:noProof/>
          <w:sz w:val="24"/>
          <w:szCs w:val="24"/>
          <w:lang w:val="ro-RO"/>
        </w:rPr>
        <w:t>Nr. anunțului de participare………………………..</w:t>
      </w:r>
    </w:p>
    <w:p w14:paraId="3A25E220" w14:textId="77777777" w:rsidR="001F7651" w:rsidRPr="00A14A4B" w:rsidRDefault="001F7651" w:rsidP="001F7651">
      <w:pPr>
        <w:autoSpaceDE w:val="0"/>
        <w:spacing w:before="120" w:after="120" w:line="240" w:lineRule="auto"/>
        <w:jc w:val="both"/>
        <w:rPr>
          <w:rFonts w:ascii="Times New Roman" w:eastAsia="Times New Roman" w:hAnsi="Times New Roman" w:cs="Times New Roman"/>
          <w:i/>
          <w:noProof/>
          <w:sz w:val="24"/>
          <w:szCs w:val="24"/>
          <w:lang w:val="ro-RO"/>
        </w:rPr>
      </w:pPr>
    </w:p>
    <w:p w14:paraId="5A60AE61"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 xml:space="preserve">       Subsemnatul…………………………...............(</w:t>
      </w:r>
      <w:r w:rsidRPr="00A14A4B">
        <w:rPr>
          <w:rFonts w:ascii="Times New Roman" w:eastAsia="TimesNewRoman" w:hAnsi="Times New Roman" w:cs="Times New Roman"/>
          <w:i/>
          <w:iCs/>
          <w:noProof/>
          <w:sz w:val="24"/>
          <w:szCs w:val="24"/>
          <w:lang w:val="ro-RO"/>
        </w:rPr>
        <w:t>nume/prenume</w:t>
      </w:r>
      <w:r w:rsidRPr="00A14A4B">
        <w:rPr>
          <w:rFonts w:ascii="Times New Roman" w:eastAsia="TimesNewRoman" w:hAnsi="Times New Roman" w:cs="Times New Roman"/>
          <w:noProof/>
          <w:sz w:val="24"/>
          <w:szCs w:val="24"/>
          <w:lang w:val="ro-RO"/>
        </w:rPr>
        <w:t>), reprezentant împuternicit al ……………………………………………………………………………,</w:t>
      </w:r>
    </w:p>
    <w:p w14:paraId="4A0EA763"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 xml:space="preserve">                                 (</w:t>
      </w:r>
      <w:r w:rsidRPr="00A14A4B">
        <w:rPr>
          <w:rFonts w:ascii="Times New Roman" w:eastAsia="TimesNewRoman" w:hAnsi="Times New Roman" w:cs="Times New Roman"/>
          <w:i/>
          <w:iCs/>
          <w:noProof/>
          <w:sz w:val="24"/>
          <w:szCs w:val="24"/>
          <w:lang w:val="ro-RO"/>
        </w:rPr>
        <w:t>denumire/numele și sediu/adresa candidatului/ofertantului</w:t>
      </w:r>
      <w:r w:rsidRPr="00A14A4B">
        <w:rPr>
          <w:rFonts w:ascii="Times New Roman" w:eastAsia="TimesNewRoman" w:hAnsi="Times New Roman" w:cs="Times New Roman"/>
          <w:noProof/>
          <w:sz w:val="24"/>
          <w:szCs w:val="24"/>
          <w:lang w:val="ro-RO"/>
        </w:rPr>
        <w:t>)</w:t>
      </w:r>
    </w:p>
    <w:p w14:paraId="2F386D3D" w14:textId="77777777" w:rsidR="001F7651" w:rsidRPr="00A14A4B" w:rsidRDefault="001F7651" w:rsidP="001F7651">
      <w:pPr>
        <w:autoSpaceDE w:val="0"/>
        <w:autoSpaceDN w:val="0"/>
        <w:adjustRightInd w:val="0"/>
        <w:spacing w:before="120" w:after="0"/>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 xml:space="preserve">declar pe propria răspundere, </w:t>
      </w:r>
      <w:r w:rsidRPr="00A14A4B">
        <w:rPr>
          <w:rFonts w:ascii="Times New Roman" w:eastAsia="TimesNewRoman" w:hAnsi="Times New Roman" w:cs="Times New Roman"/>
          <w:noProof/>
          <w:sz w:val="24"/>
          <w:szCs w:val="24"/>
        </w:rPr>
        <w:t>că la elaborarea ofertei am ţinut cont de obligaţiile relevante din domeniile mediului, social şi al relaţiilor de muncă.</w:t>
      </w:r>
    </w:p>
    <w:p w14:paraId="22C382B2"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p>
    <w:p w14:paraId="4179AFB8" w14:textId="77777777" w:rsidR="001F7651" w:rsidRPr="00A14A4B" w:rsidRDefault="001F7651" w:rsidP="001F7651">
      <w:pPr>
        <w:suppressAutoHyphens/>
        <w:spacing w:after="0" w:line="240" w:lineRule="auto"/>
        <w:jc w:val="both"/>
        <w:rPr>
          <w:rFonts w:ascii="Times New Roman" w:eastAsia="Times New Roman" w:hAnsi="Times New Roman" w:cs="Calibri"/>
          <w:sz w:val="24"/>
          <w:szCs w:val="24"/>
          <w:lang w:val="it-IT" w:eastAsia="ar-SA"/>
        </w:rPr>
      </w:pPr>
      <w:r w:rsidRPr="00A14A4B">
        <w:rPr>
          <w:rFonts w:ascii="Times New Roman" w:eastAsia="Times New Roman" w:hAnsi="Times New Roman" w:cs="Calibri"/>
          <w:sz w:val="24"/>
          <w:szCs w:val="24"/>
          <w:lang w:val="it-IT" w:eastAsia="ar-SA"/>
        </w:rPr>
        <w:t xml:space="preserve">       Subsemnatul, …………………</w:t>
      </w:r>
      <w:r w:rsidRPr="00A14A4B">
        <w:rPr>
          <w:rFonts w:ascii="Times New Roman" w:eastAsia="Times New Roman" w:hAnsi="Times New Roman" w:cs="Calibri"/>
          <w:i/>
          <w:sz w:val="24"/>
          <w:szCs w:val="24"/>
          <w:lang w:val="it-IT" w:eastAsia="ar-SA"/>
        </w:rPr>
        <w:t xml:space="preserve"> </w:t>
      </w:r>
      <w:r w:rsidRPr="00A14A4B">
        <w:rPr>
          <w:rFonts w:ascii="Times New Roman" w:eastAsia="Times New Roman" w:hAnsi="Times New Roman" w:cs="Calibri"/>
          <w:sz w:val="24"/>
          <w:szCs w:val="24"/>
          <w:lang w:val="it-IT" w:eastAsia="ar-SA"/>
        </w:rPr>
        <w:t xml:space="preserve">declar pe propria răspundere, că pe toată durata de execuție a </w:t>
      </w:r>
      <w:r w:rsidRPr="00A14A4B">
        <w:rPr>
          <w:rFonts w:ascii="Times New Roman" w:eastAsia="Times New Roman" w:hAnsi="Times New Roman" w:cs="Calibri"/>
          <w:sz w:val="24"/>
          <w:szCs w:val="24"/>
          <w:lang w:val="ro-RO" w:eastAsia="ar-SA"/>
        </w:rPr>
        <w:t>acordului-cadru</w:t>
      </w:r>
      <w:r w:rsidRPr="00A14A4B">
        <w:rPr>
          <w:rFonts w:ascii="Times New Roman" w:eastAsia="Times New Roman" w:hAnsi="Times New Roman" w:cs="Calibri"/>
          <w:sz w:val="24"/>
          <w:szCs w:val="24"/>
          <w:lang w:val="it-IT" w:eastAsia="ar-SA"/>
        </w:rPr>
        <w:t xml:space="preserve">, voi respecta legislația din domeniile mediului, social și al relațiilor de muncă, în vigoare, pentru tot personalul angajat în executarea </w:t>
      </w:r>
      <w:r w:rsidRPr="00A14A4B">
        <w:rPr>
          <w:rFonts w:ascii="Times New Roman" w:eastAsia="Times New Roman" w:hAnsi="Times New Roman" w:cs="Calibri"/>
          <w:sz w:val="24"/>
          <w:szCs w:val="24"/>
          <w:lang w:val="ro-RO" w:eastAsia="ar-SA"/>
        </w:rPr>
        <w:t>acordului-cadru</w:t>
      </w:r>
    </w:p>
    <w:p w14:paraId="74570380" w14:textId="77777777" w:rsidR="001F7651" w:rsidRPr="00A14A4B" w:rsidRDefault="001F7651" w:rsidP="001F7651">
      <w:pPr>
        <w:suppressAutoHyphens/>
        <w:spacing w:after="0" w:line="240" w:lineRule="auto"/>
        <w:jc w:val="both"/>
        <w:rPr>
          <w:rFonts w:ascii="Times New Roman" w:eastAsia="Times New Roman" w:hAnsi="Times New Roman" w:cs="Calibri"/>
          <w:sz w:val="24"/>
          <w:szCs w:val="24"/>
          <w:lang w:val="it-IT" w:eastAsia="ar-SA"/>
        </w:rPr>
      </w:pPr>
    </w:p>
    <w:p w14:paraId="492E47A6" w14:textId="77777777" w:rsidR="001F7651" w:rsidRPr="00A14A4B" w:rsidRDefault="001F7651" w:rsidP="001F7651">
      <w:pPr>
        <w:suppressAutoHyphens/>
        <w:spacing w:after="0" w:line="240" w:lineRule="auto"/>
        <w:jc w:val="both"/>
        <w:rPr>
          <w:rFonts w:ascii="Times New Roman" w:eastAsia="Times New Roman" w:hAnsi="Times New Roman" w:cs="Calibri"/>
          <w:sz w:val="24"/>
          <w:szCs w:val="24"/>
          <w:lang w:val="it-IT" w:eastAsia="ar-SA"/>
        </w:rPr>
      </w:pPr>
      <w:r w:rsidRPr="00A14A4B">
        <w:rPr>
          <w:rFonts w:ascii="Times New Roman" w:eastAsia="Times New Roman" w:hAnsi="Times New Roman" w:cs="Calibri"/>
          <w:sz w:val="24"/>
          <w:szCs w:val="24"/>
          <w:lang w:val="it-IT" w:eastAsia="ar-SA"/>
        </w:rPr>
        <w:t xml:space="preserve">        Prezenta declarație este valabilă până la data de finalizare a furnizării produselor.</w:t>
      </w:r>
    </w:p>
    <w:p w14:paraId="0F7F98C7" w14:textId="77777777" w:rsidR="001F7651" w:rsidRPr="00A14A4B" w:rsidRDefault="001F7651" w:rsidP="001F7651">
      <w:pPr>
        <w:suppressAutoHyphens/>
        <w:spacing w:after="0" w:line="240" w:lineRule="auto"/>
        <w:jc w:val="both"/>
        <w:rPr>
          <w:rFonts w:ascii="Times New Roman" w:eastAsia="Times New Roman" w:hAnsi="Times New Roman" w:cs="Calibri"/>
          <w:sz w:val="24"/>
          <w:szCs w:val="24"/>
          <w:lang w:val="it-IT" w:eastAsia="ar-SA"/>
        </w:rPr>
      </w:pPr>
    </w:p>
    <w:p w14:paraId="2D14CC3B" w14:textId="77777777" w:rsidR="001F7651" w:rsidRPr="00A14A4B" w:rsidRDefault="001F7651" w:rsidP="001F7651">
      <w:pPr>
        <w:suppressAutoHyphens/>
        <w:autoSpaceDE w:val="0"/>
        <w:spacing w:after="120" w:line="240" w:lineRule="auto"/>
        <w:jc w:val="both"/>
        <w:rPr>
          <w:rFonts w:ascii="Times New Roman" w:eastAsia="Times New Roman" w:hAnsi="Times New Roman" w:cs="Calibri"/>
          <w:i/>
          <w:sz w:val="24"/>
          <w:szCs w:val="24"/>
          <w:lang w:val="it-IT" w:eastAsia="ar-SA"/>
        </w:rPr>
      </w:pPr>
      <w:r w:rsidRPr="00A14A4B">
        <w:rPr>
          <w:rFonts w:ascii="Times New Roman" w:eastAsia="Times New Roman" w:hAnsi="Times New Roman" w:cs="Calibri"/>
          <w:i/>
          <w:sz w:val="24"/>
          <w:szCs w:val="24"/>
          <w:lang w:val="it-IT" w:eastAsia="ar-SA"/>
        </w:rPr>
        <w:t xml:space="preserve">      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amendă »</w:t>
      </w:r>
    </w:p>
    <w:p w14:paraId="11EBC748"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p>
    <w:p w14:paraId="1D48D273"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r w:rsidRPr="00A14A4B">
        <w:rPr>
          <w:rFonts w:ascii="Times New Roman" w:eastAsia="TimesNewRoman" w:hAnsi="Times New Roman" w:cs="Times New Roman"/>
          <w:noProof/>
          <w:sz w:val="24"/>
          <w:szCs w:val="24"/>
          <w:lang w:val="ro-RO"/>
        </w:rPr>
        <w:t>Data completării: .................</w:t>
      </w:r>
    </w:p>
    <w:p w14:paraId="0DBE4F96" w14:textId="77777777" w:rsidR="001F7651" w:rsidRPr="00A14A4B" w:rsidRDefault="001F7651" w:rsidP="001F7651">
      <w:pPr>
        <w:autoSpaceDE w:val="0"/>
        <w:autoSpaceDN w:val="0"/>
        <w:adjustRightInd w:val="0"/>
        <w:spacing w:before="120" w:after="0" w:line="240" w:lineRule="auto"/>
        <w:jc w:val="both"/>
        <w:rPr>
          <w:rFonts w:ascii="Times New Roman" w:eastAsia="TimesNewRoman" w:hAnsi="Times New Roman" w:cs="Times New Roman"/>
          <w:noProof/>
          <w:sz w:val="24"/>
          <w:szCs w:val="24"/>
          <w:lang w:val="ro-RO"/>
        </w:rPr>
      </w:pPr>
    </w:p>
    <w:p w14:paraId="58FFDDBF" w14:textId="77777777" w:rsidR="001F7651" w:rsidRPr="00A14A4B" w:rsidRDefault="001F7651" w:rsidP="001F7651">
      <w:pPr>
        <w:shd w:val="clear" w:color="auto" w:fill="FFFFFF"/>
        <w:suppressAutoHyphens/>
        <w:spacing w:after="0" w:line="240" w:lineRule="auto"/>
        <w:ind w:firstLine="720"/>
        <w:jc w:val="center"/>
        <w:rPr>
          <w:rFonts w:ascii="Times New Roman" w:eastAsia="Times New Roman" w:hAnsi="Times New Roman" w:cs="Times New Roman"/>
          <w:spacing w:val="-1"/>
          <w:sz w:val="24"/>
          <w:szCs w:val="24"/>
          <w:lang w:val="ro-RO" w:eastAsia="ar-SA"/>
        </w:rPr>
      </w:pPr>
      <w:r w:rsidRPr="00A14A4B">
        <w:rPr>
          <w:rFonts w:ascii="Times New Roman" w:eastAsia="Times New Roman" w:hAnsi="Times New Roman" w:cs="Times New Roman"/>
          <w:sz w:val="24"/>
          <w:szCs w:val="24"/>
          <w:lang w:val="ro-RO" w:eastAsia="ar-SA"/>
        </w:rPr>
        <w:t>(</w:t>
      </w:r>
      <w:r w:rsidRPr="00A14A4B">
        <w:rPr>
          <w:rFonts w:ascii="Times New Roman" w:eastAsia="Times New Roman" w:hAnsi="Times New Roman" w:cs="Times New Roman"/>
          <w:i/>
          <w:sz w:val="24"/>
          <w:szCs w:val="24"/>
          <w:lang w:val="ro-RO" w:eastAsia="ar-SA"/>
        </w:rPr>
        <w:t>denumire Ofertant/Subcontractant, după caz</w:t>
      </w:r>
      <w:r w:rsidRPr="00A14A4B">
        <w:rPr>
          <w:rFonts w:ascii="Times New Roman" w:eastAsia="Times New Roman" w:hAnsi="Times New Roman" w:cs="Times New Roman"/>
          <w:sz w:val="24"/>
          <w:szCs w:val="24"/>
          <w:lang w:val="ro-RO" w:eastAsia="ar-SA"/>
        </w:rPr>
        <w:t>)</w:t>
      </w:r>
    </w:p>
    <w:p w14:paraId="6AEAC153" w14:textId="77777777" w:rsidR="001F7651" w:rsidRPr="00A14A4B" w:rsidRDefault="001F7651" w:rsidP="001F7651">
      <w:pPr>
        <w:shd w:val="clear" w:color="auto" w:fill="FFFFFF"/>
        <w:suppressAutoHyphens/>
        <w:spacing w:after="0" w:line="240" w:lineRule="auto"/>
        <w:rPr>
          <w:rFonts w:ascii="Times New Roman" w:eastAsia="Times New Roman" w:hAnsi="Times New Roman" w:cs="Times New Roman"/>
          <w:spacing w:val="-1"/>
          <w:sz w:val="24"/>
          <w:szCs w:val="24"/>
          <w:lang w:val="ro-RO" w:eastAsia="ar-SA"/>
        </w:rPr>
      </w:pPr>
      <w:r w:rsidRPr="00A14A4B">
        <w:rPr>
          <w:rFonts w:ascii="Times New Roman" w:eastAsia="Times New Roman" w:hAnsi="Times New Roman" w:cs="Times New Roman"/>
          <w:spacing w:val="-1"/>
          <w:sz w:val="24"/>
          <w:szCs w:val="24"/>
          <w:lang w:val="ro-RO" w:eastAsia="ar-SA"/>
        </w:rPr>
        <w:t xml:space="preserve">                                                           ............................................</w:t>
      </w:r>
    </w:p>
    <w:p w14:paraId="4B077E4B" w14:textId="77777777" w:rsidR="001F7651" w:rsidRPr="00A14A4B" w:rsidRDefault="001F7651" w:rsidP="001F7651">
      <w:pPr>
        <w:shd w:val="clear" w:color="auto" w:fill="FFFFFF"/>
        <w:suppressAutoHyphens/>
        <w:spacing w:after="0" w:line="240" w:lineRule="auto"/>
        <w:ind w:left="1440" w:firstLine="720"/>
        <w:rPr>
          <w:rFonts w:ascii="Times New Roman" w:eastAsia="Times New Roman" w:hAnsi="Times New Roman" w:cs="Times New Roman"/>
          <w:sz w:val="24"/>
          <w:szCs w:val="24"/>
          <w:lang w:val="ro-RO" w:eastAsia="ar-SA"/>
        </w:rPr>
      </w:pPr>
      <w:r w:rsidRPr="00A14A4B">
        <w:rPr>
          <w:rFonts w:ascii="Times New Roman" w:eastAsia="Times New Roman" w:hAnsi="Times New Roman" w:cs="Times New Roman"/>
          <w:spacing w:val="-1"/>
          <w:sz w:val="24"/>
          <w:szCs w:val="24"/>
          <w:lang w:val="ro-RO" w:eastAsia="ar-SA"/>
        </w:rPr>
        <w:t>(</w:t>
      </w:r>
      <w:r w:rsidRPr="00A14A4B">
        <w:rPr>
          <w:rFonts w:ascii="Times New Roman" w:eastAsia="Times New Roman" w:hAnsi="Times New Roman" w:cs="Times New Roman"/>
          <w:i/>
          <w:spacing w:val="-1"/>
          <w:sz w:val="24"/>
          <w:szCs w:val="24"/>
          <w:lang w:val="ro-RO" w:eastAsia="ar-SA"/>
        </w:rPr>
        <w:t xml:space="preserve">numele și prenumele reprezentantului </w:t>
      </w:r>
      <w:r w:rsidRPr="00A14A4B">
        <w:rPr>
          <w:rFonts w:ascii="Times New Roman" w:eastAsia="Times New Roman" w:hAnsi="Times New Roman" w:cs="Times New Roman"/>
          <w:i/>
          <w:sz w:val="24"/>
          <w:szCs w:val="24"/>
          <w:lang w:val="ro-RO" w:eastAsia="ar-SA"/>
        </w:rPr>
        <w:t>legal/împuternicit)</w:t>
      </w:r>
    </w:p>
    <w:p w14:paraId="7984E7DF" w14:textId="77777777" w:rsidR="001F7651" w:rsidRPr="00A14A4B" w:rsidRDefault="001F7651" w:rsidP="001F7651">
      <w:pPr>
        <w:shd w:val="clear" w:color="auto" w:fill="FFFFFF"/>
        <w:suppressAutoHyphens/>
        <w:spacing w:after="0" w:line="240" w:lineRule="auto"/>
        <w:ind w:left="2880" w:firstLine="720"/>
        <w:rPr>
          <w:rFonts w:ascii="Times New Roman" w:eastAsia="Times New Roman" w:hAnsi="Times New Roman" w:cs="Times New Roman"/>
          <w:spacing w:val="-1"/>
          <w:sz w:val="24"/>
          <w:szCs w:val="24"/>
          <w:lang w:val="ro-RO" w:eastAsia="ar-SA"/>
        </w:rPr>
      </w:pPr>
      <w:r w:rsidRPr="00A14A4B">
        <w:rPr>
          <w:rFonts w:ascii="Times New Roman" w:eastAsia="Times New Roman" w:hAnsi="Times New Roman" w:cs="Times New Roman"/>
          <w:spacing w:val="-1"/>
          <w:sz w:val="24"/>
          <w:szCs w:val="24"/>
          <w:lang w:val="ro-RO" w:eastAsia="ar-SA"/>
        </w:rPr>
        <w:t xml:space="preserve"> ............................................</w:t>
      </w:r>
    </w:p>
    <w:p w14:paraId="7AC0540A" w14:textId="77777777" w:rsidR="001F7651" w:rsidRPr="00A14A4B" w:rsidRDefault="001F7651" w:rsidP="001F7651">
      <w:pPr>
        <w:shd w:val="clear" w:color="auto" w:fill="FFFFFF"/>
        <w:suppressAutoHyphens/>
        <w:spacing w:after="0" w:line="240" w:lineRule="auto"/>
        <w:jc w:val="center"/>
        <w:rPr>
          <w:rFonts w:ascii="Times New Roman" w:eastAsia="Times New Roman" w:hAnsi="Times New Roman" w:cs="Times New Roman"/>
          <w:i/>
          <w:spacing w:val="-1"/>
          <w:sz w:val="24"/>
          <w:szCs w:val="24"/>
          <w:lang w:val="ro-RO" w:eastAsia="ar-SA"/>
        </w:rPr>
      </w:pPr>
      <w:r w:rsidRPr="00A14A4B">
        <w:rPr>
          <w:rFonts w:ascii="Times New Roman" w:eastAsia="Times New Roman" w:hAnsi="Times New Roman" w:cs="Times New Roman"/>
          <w:i/>
          <w:spacing w:val="-1"/>
          <w:sz w:val="24"/>
          <w:szCs w:val="24"/>
          <w:lang w:val="ro-RO" w:eastAsia="ar-SA"/>
        </w:rPr>
        <w:t xml:space="preserve">  (semnătura autorizată)</w:t>
      </w:r>
    </w:p>
    <w:p w14:paraId="3F64F18E" w14:textId="77777777" w:rsidR="001F7651" w:rsidRPr="00A14A4B" w:rsidRDefault="001F7651" w:rsidP="001F7651">
      <w:pPr>
        <w:suppressAutoHyphens/>
        <w:spacing w:after="0" w:line="240" w:lineRule="auto"/>
        <w:rPr>
          <w:rFonts w:ascii="Times New Roman" w:eastAsia="Times New Roman" w:hAnsi="Times New Roman" w:cs="Calibri"/>
          <w:b/>
          <w:i/>
          <w:sz w:val="24"/>
          <w:szCs w:val="24"/>
          <w:lang w:val="ro-RO" w:eastAsia="ar-SA"/>
        </w:rPr>
      </w:pPr>
    </w:p>
    <w:p w14:paraId="1E939A0C"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1F898073"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79117731"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2E169494" w14:textId="77777777" w:rsidR="001F7651" w:rsidRPr="00A14A4B" w:rsidRDefault="001F7651" w:rsidP="001F7651">
      <w:pPr>
        <w:suppressAutoHyphens/>
        <w:spacing w:after="0" w:line="240" w:lineRule="auto"/>
        <w:jc w:val="right"/>
        <w:rPr>
          <w:rFonts w:ascii="Times New Roman" w:eastAsia="Calibri" w:hAnsi="Times New Roman" w:cs="Arial"/>
          <w:b/>
          <w:bCs/>
          <w:i/>
          <w:sz w:val="24"/>
          <w:lang w:val="ro-RO"/>
        </w:rPr>
      </w:pPr>
    </w:p>
    <w:p w14:paraId="334EBC52"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6E9B655C" w14:textId="77777777" w:rsidR="001F7651"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5A8C76E0"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59B96456"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p>
    <w:p w14:paraId="384B25D6" w14:textId="77777777" w:rsidR="001F7651" w:rsidRPr="00A14A4B" w:rsidRDefault="001F7651" w:rsidP="001F7651">
      <w:pPr>
        <w:suppressAutoHyphens/>
        <w:spacing w:after="0"/>
        <w:jc w:val="center"/>
        <w:rPr>
          <w:rFonts w:ascii="Times New Roman" w:eastAsia="Calibri" w:hAnsi="Times New Roman" w:cs="Arial"/>
          <w:b/>
          <w:bCs/>
          <w:i/>
          <w:sz w:val="24"/>
          <w:lang w:val="ro-RO"/>
        </w:rPr>
      </w:pPr>
      <w:r w:rsidRPr="00A14A4B">
        <w:rPr>
          <w:rFonts w:ascii="Times New Roman" w:eastAsia="Calibri" w:hAnsi="Times New Roman" w:cs="Arial"/>
          <w:b/>
          <w:bCs/>
          <w:i/>
          <w:sz w:val="24"/>
          <w:lang w:val="ro-RO"/>
        </w:rPr>
        <w:t xml:space="preserve">                                                                                            </w:t>
      </w:r>
    </w:p>
    <w:p w14:paraId="35F7607A" w14:textId="77777777" w:rsidR="001F7651" w:rsidRPr="00A14A4B" w:rsidRDefault="001F7651" w:rsidP="001F7651">
      <w:pPr>
        <w:suppressAutoHyphens/>
        <w:spacing w:after="0"/>
        <w:jc w:val="center"/>
        <w:rPr>
          <w:rFonts w:ascii="Times New Roman" w:eastAsia="Calibri" w:hAnsi="Times New Roman" w:cs="Arial"/>
          <w:b/>
          <w:bCs/>
          <w:i/>
          <w:sz w:val="24"/>
          <w:lang w:val="ro-RO"/>
        </w:rPr>
      </w:pPr>
    </w:p>
    <w:p w14:paraId="6E3D0B13" w14:textId="77777777" w:rsidR="001F7651" w:rsidRPr="00A14A4B" w:rsidRDefault="001F7651" w:rsidP="001F7651">
      <w:pPr>
        <w:suppressAutoHyphens/>
        <w:spacing w:after="0"/>
        <w:jc w:val="right"/>
        <w:rPr>
          <w:rFonts w:ascii="Times New Roman" w:eastAsia="Calibri" w:hAnsi="Times New Roman" w:cs="Arial"/>
          <w:b/>
          <w:bCs/>
          <w:i/>
          <w:sz w:val="24"/>
          <w:lang w:val="ro-RO"/>
        </w:rPr>
      </w:pPr>
      <w:r w:rsidRPr="00A14A4B">
        <w:rPr>
          <w:rFonts w:ascii="Times New Roman" w:eastAsia="Calibri" w:hAnsi="Times New Roman" w:cs="Arial"/>
          <w:b/>
          <w:bCs/>
          <w:i/>
          <w:sz w:val="24"/>
          <w:lang w:val="ro-RO"/>
        </w:rPr>
        <w:lastRenderedPageBreak/>
        <w:t xml:space="preserve">  FORMULAR NR. 5</w:t>
      </w:r>
    </w:p>
    <w:p w14:paraId="36DEC12D" w14:textId="77777777" w:rsidR="001F7651" w:rsidRPr="003F679C" w:rsidRDefault="001F7651" w:rsidP="001F7651">
      <w:pPr>
        <w:spacing w:after="120" w:line="240" w:lineRule="auto"/>
        <w:rPr>
          <w:rFonts w:ascii="Times New Roman" w:eastAsia="Calibri" w:hAnsi="Times New Roman" w:cs="Times New Roman"/>
          <w:bCs/>
          <w:i/>
          <w:sz w:val="24"/>
          <w:szCs w:val="24"/>
          <w:lang w:val="ro-RO"/>
        </w:rPr>
      </w:pPr>
      <w:r w:rsidRPr="003F679C">
        <w:rPr>
          <w:rFonts w:ascii="Times New Roman" w:eastAsia="Calibri" w:hAnsi="Times New Roman" w:cs="Times New Roman"/>
          <w:bCs/>
          <w:sz w:val="24"/>
          <w:szCs w:val="24"/>
          <w:lang w:val="ro-RO"/>
        </w:rPr>
        <w:t xml:space="preserve">Numele Ofertantului/Numele legal al Partenerilor în Asociere: </w:t>
      </w:r>
      <w:r w:rsidRPr="003F679C">
        <w:rPr>
          <w:rFonts w:ascii="Times New Roman" w:eastAsia="Calibri" w:hAnsi="Times New Roman" w:cs="Times New Roman"/>
          <w:bCs/>
          <w:i/>
          <w:color w:val="FF0000"/>
          <w:sz w:val="24"/>
          <w:szCs w:val="24"/>
          <w:lang w:val="ro-RO"/>
        </w:rPr>
        <w:t>[introduceți denumirea completă]</w:t>
      </w:r>
    </w:p>
    <w:p w14:paraId="1AA5BD22" w14:textId="77777777" w:rsidR="001F7651" w:rsidRPr="003F679C" w:rsidRDefault="001F7651" w:rsidP="001F7651">
      <w:pPr>
        <w:shd w:val="clear" w:color="auto" w:fill="FFFFFF"/>
        <w:spacing w:after="120" w:line="240" w:lineRule="auto"/>
        <w:jc w:val="center"/>
        <w:rPr>
          <w:rFonts w:ascii="Times New Roman" w:eastAsia="Calibri" w:hAnsi="Times New Roman" w:cs="Times New Roman"/>
          <w:b/>
          <w:sz w:val="24"/>
          <w:szCs w:val="24"/>
          <w:lang w:val="ro-RO"/>
        </w:rPr>
      </w:pPr>
    </w:p>
    <w:p w14:paraId="63557666" w14:textId="77777777" w:rsidR="001F7651" w:rsidRPr="003F679C" w:rsidRDefault="001F7651" w:rsidP="001F7651">
      <w:pPr>
        <w:shd w:val="clear" w:color="auto" w:fill="FFFFFF"/>
        <w:spacing w:after="120" w:line="240" w:lineRule="auto"/>
        <w:jc w:val="center"/>
        <w:rPr>
          <w:rFonts w:ascii="Times New Roman" w:eastAsia="Calibri" w:hAnsi="Times New Roman" w:cs="Times New Roman"/>
          <w:b/>
          <w:sz w:val="24"/>
          <w:szCs w:val="24"/>
          <w:lang w:val="ro-RO"/>
        </w:rPr>
      </w:pPr>
      <w:r w:rsidRPr="003F679C">
        <w:rPr>
          <w:rFonts w:ascii="Times New Roman" w:eastAsia="Calibri" w:hAnsi="Times New Roman" w:cs="Times New Roman"/>
          <w:b/>
          <w:sz w:val="24"/>
          <w:szCs w:val="24"/>
          <w:lang w:val="ro-RO"/>
        </w:rPr>
        <w:t>Formular de Ofertă</w:t>
      </w:r>
    </w:p>
    <w:p w14:paraId="60AC17F8" w14:textId="77777777" w:rsidR="001F7651" w:rsidRPr="003F679C" w:rsidRDefault="001F7651" w:rsidP="001F7651">
      <w:pPr>
        <w:spacing w:after="120" w:line="240" w:lineRule="auto"/>
        <w:rPr>
          <w:rFonts w:ascii="Times New Roman" w:eastAsia="Calibri" w:hAnsi="Times New Roman" w:cs="Times New Roman"/>
          <w:i/>
          <w:spacing w:val="-2"/>
          <w:sz w:val="24"/>
          <w:szCs w:val="24"/>
          <w:lang w:val="ro-RO"/>
        </w:rPr>
      </w:pPr>
      <w:r w:rsidRPr="003F679C">
        <w:rPr>
          <w:rFonts w:ascii="Times New Roman" w:eastAsia="Calibri" w:hAnsi="Times New Roman" w:cs="Times New Roman"/>
          <w:spacing w:val="-2"/>
          <w:sz w:val="24"/>
          <w:szCs w:val="24"/>
          <w:lang w:val="ro-RO"/>
        </w:rPr>
        <w:t xml:space="preserve">Data: </w:t>
      </w:r>
      <w:r w:rsidRPr="003F679C">
        <w:rPr>
          <w:rFonts w:ascii="Times New Roman" w:eastAsia="Calibri" w:hAnsi="Times New Roman" w:cs="Times New Roman"/>
          <w:i/>
          <w:color w:val="FF0000"/>
          <w:spacing w:val="-2"/>
          <w:sz w:val="24"/>
          <w:szCs w:val="24"/>
          <w:lang w:val="ro-RO"/>
        </w:rPr>
        <w:t xml:space="preserve">[introduceți </w:t>
      </w:r>
      <w:r w:rsidRPr="003F679C">
        <w:rPr>
          <w:rFonts w:ascii="Times New Roman" w:eastAsia="Calibri" w:hAnsi="Times New Roman" w:cs="Times New Roman"/>
          <w:bCs/>
          <w:i/>
          <w:color w:val="FF0000"/>
          <w:sz w:val="24"/>
          <w:szCs w:val="24"/>
          <w:lang w:val="ro-RO"/>
        </w:rPr>
        <w:t>ziua, luna, anul</w:t>
      </w:r>
      <w:r w:rsidRPr="003F679C">
        <w:rPr>
          <w:rFonts w:ascii="Times New Roman" w:eastAsia="Calibri" w:hAnsi="Times New Roman" w:cs="Times New Roman"/>
          <w:i/>
          <w:color w:val="FF0000"/>
          <w:spacing w:val="-2"/>
          <w:sz w:val="24"/>
          <w:szCs w:val="24"/>
          <w:lang w:val="ro-RO"/>
        </w:rPr>
        <w:t>]</w:t>
      </w:r>
    </w:p>
    <w:p w14:paraId="45207B08" w14:textId="77777777" w:rsidR="001F7651" w:rsidRPr="003F679C" w:rsidRDefault="001F7651" w:rsidP="001F7651">
      <w:pPr>
        <w:spacing w:after="120" w:line="240" w:lineRule="auto"/>
        <w:rPr>
          <w:rFonts w:ascii="Times New Roman" w:eastAsia="Calibri" w:hAnsi="Times New Roman" w:cs="Times New Roman"/>
          <w:bCs/>
          <w:i/>
          <w:sz w:val="24"/>
          <w:szCs w:val="24"/>
          <w:lang w:val="ro-RO"/>
        </w:rPr>
      </w:pPr>
      <w:r w:rsidRPr="003F679C">
        <w:rPr>
          <w:rFonts w:ascii="Times New Roman" w:eastAsia="Calibri" w:hAnsi="Times New Roman" w:cs="Times New Roman"/>
          <w:bCs/>
          <w:sz w:val="24"/>
          <w:szCs w:val="24"/>
          <w:lang w:val="ro-RO"/>
        </w:rPr>
        <w:t xml:space="preserve">Anunț de participare: </w:t>
      </w:r>
      <w:r w:rsidRPr="003F679C">
        <w:rPr>
          <w:rFonts w:ascii="Times New Roman" w:eastAsia="Calibri" w:hAnsi="Times New Roman" w:cs="Times New Roman"/>
          <w:bCs/>
          <w:i/>
          <w:color w:val="FF0000"/>
          <w:sz w:val="24"/>
          <w:szCs w:val="24"/>
          <w:lang w:val="ro-RO"/>
        </w:rPr>
        <w:t>[introduceți numărul anunțului de participare]</w:t>
      </w:r>
    </w:p>
    <w:p w14:paraId="0A1CB801" w14:textId="77777777" w:rsidR="001F7651" w:rsidRPr="003F679C" w:rsidRDefault="001F7651" w:rsidP="001F7651">
      <w:pPr>
        <w:spacing w:after="120" w:line="240" w:lineRule="auto"/>
        <w:jc w:val="both"/>
        <w:rPr>
          <w:rFonts w:ascii="Times New Roman" w:eastAsia="Calibri" w:hAnsi="Times New Roman" w:cs="Times New Roman"/>
          <w:b/>
          <w:i/>
          <w:sz w:val="24"/>
          <w:szCs w:val="24"/>
          <w:lang w:val="ro-RO"/>
        </w:rPr>
      </w:pPr>
      <w:r w:rsidRPr="003F679C">
        <w:rPr>
          <w:rFonts w:ascii="Times New Roman" w:eastAsia="Calibri" w:hAnsi="Times New Roman" w:cs="Times New Roman"/>
          <w:bCs/>
          <w:sz w:val="24"/>
          <w:szCs w:val="24"/>
          <w:lang w:val="ro-RO"/>
        </w:rPr>
        <w:t xml:space="preserve">Obiectul contractului: </w:t>
      </w:r>
      <w:r w:rsidRPr="003F679C">
        <w:rPr>
          <w:rFonts w:ascii="Times New Roman" w:eastAsia="Calibri" w:hAnsi="Times New Roman" w:cs="Times New Roman"/>
          <w:bCs/>
          <w:i/>
          <w:color w:val="FF0000"/>
          <w:sz w:val="24"/>
          <w:szCs w:val="24"/>
          <w:lang w:val="ro-RO"/>
        </w:rPr>
        <w:t>[introduceți Obiectul contractului]</w:t>
      </w:r>
    </w:p>
    <w:p w14:paraId="0ACBA687" w14:textId="77777777" w:rsidR="001F7651" w:rsidRPr="003F679C" w:rsidRDefault="001F7651" w:rsidP="001F7651">
      <w:pPr>
        <w:widowControl w:val="0"/>
        <w:autoSpaceDE w:val="0"/>
        <w:autoSpaceDN w:val="0"/>
        <w:spacing w:after="120" w:line="240" w:lineRule="auto"/>
        <w:rPr>
          <w:rFonts w:ascii="Times New Roman" w:eastAsia="Times New Roman" w:hAnsi="Times New Roman" w:cs="Times New Roman"/>
          <w:b/>
          <w:bCs/>
          <w:sz w:val="24"/>
          <w:szCs w:val="24"/>
          <w:lang w:val="ro-RO"/>
        </w:rPr>
      </w:pPr>
    </w:p>
    <w:p w14:paraId="41C04A4E" w14:textId="77777777" w:rsidR="001F7651" w:rsidRPr="003F679C" w:rsidRDefault="001F7651" w:rsidP="001F7651">
      <w:pPr>
        <w:widowControl w:val="0"/>
        <w:autoSpaceDE w:val="0"/>
        <w:autoSpaceDN w:val="0"/>
        <w:spacing w:after="120" w:line="240" w:lineRule="auto"/>
        <w:rPr>
          <w:rFonts w:ascii="Times New Roman" w:eastAsia="Times New Roman" w:hAnsi="Times New Roman" w:cs="Times New Roman"/>
          <w:b/>
          <w:bCs/>
          <w:iCs/>
          <w:sz w:val="24"/>
          <w:szCs w:val="24"/>
          <w:lang w:val="ro-RO"/>
        </w:rPr>
      </w:pPr>
      <w:r w:rsidRPr="003F679C">
        <w:rPr>
          <w:rFonts w:ascii="Times New Roman" w:eastAsia="Times New Roman" w:hAnsi="Times New Roman" w:cs="Times New Roman"/>
          <w:b/>
          <w:bCs/>
          <w:sz w:val="24"/>
          <w:szCs w:val="24"/>
          <w:lang w:val="ro-RO"/>
        </w:rPr>
        <w:t xml:space="preserve">Către:  Entitatea Contractantă </w:t>
      </w:r>
      <w:r w:rsidRPr="003F679C">
        <w:rPr>
          <w:rFonts w:ascii="Times New Roman" w:eastAsia="Times New Roman" w:hAnsi="Times New Roman" w:cs="Times New Roman"/>
          <w:b/>
          <w:i/>
          <w:sz w:val="24"/>
          <w:szCs w:val="24"/>
          <w:lang w:val="ro-RO"/>
        </w:rPr>
        <w:t>S.C. NOVA APASERV S.A Botosani</w:t>
      </w:r>
      <w:r w:rsidRPr="003F679C">
        <w:rPr>
          <w:rFonts w:ascii="Times New Roman" w:eastAsia="Times New Roman" w:hAnsi="Times New Roman" w:cs="Times New Roman"/>
          <w:b/>
          <w:bCs/>
          <w:sz w:val="24"/>
          <w:szCs w:val="24"/>
          <w:lang w:val="ro-RO"/>
        </w:rPr>
        <w:t xml:space="preserve">  </w:t>
      </w:r>
    </w:p>
    <w:p w14:paraId="08EF7432" w14:textId="77777777" w:rsidR="001F7651" w:rsidRPr="003F679C" w:rsidRDefault="001F7651" w:rsidP="001F7651">
      <w:pPr>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5495E2E" w14:textId="77777777" w:rsidR="001F7651" w:rsidRPr="003F679C" w:rsidRDefault="001F7651" w:rsidP="001F7651">
      <w:pPr>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În concordanță cu Propunerea noastră Tehnică și Financiară  și pe baza informațiilor furnizate de Entitatea Contractantă până la momentul depunerii Ofertei:</w:t>
      </w:r>
    </w:p>
    <w:p w14:paraId="4AAEF782" w14:textId="77777777" w:rsidR="001F7651" w:rsidRPr="003F679C" w:rsidRDefault="001F7651">
      <w:pPr>
        <w:numPr>
          <w:ilvl w:val="0"/>
          <w:numId w:val="7"/>
        </w:numPr>
        <w:spacing w:after="120" w:line="240" w:lineRule="auto"/>
        <w:contextualSpacing/>
        <w:jc w:val="both"/>
        <w:rPr>
          <w:rFonts w:ascii="Times New Roman" w:eastAsia="Times New Roman" w:hAnsi="Times New Roman" w:cs="Times New Roman"/>
          <w:spacing w:val="-2"/>
          <w:sz w:val="24"/>
          <w:szCs w:val="24"/>
          <w:lang w:val="ro-RO" w:eastAsia="de-DE"/>
        </w:rPr>
      </w:pPr>
      <w:r w:rsidRPr="003F679C">
        <w:rPr>
          <w:rFonts w:ascii="Times New Roman" w:eastAsia="Times New Roman" w:hAnsi="Times New Roman" w:cs="Times New Roman"/>
          <w:sz w:val="24"/>
          <w:szCs w:val="24"/>
          <w:lang w:val="ro-RO" w:eastAsia="de-DE"/>
        </w:rPr>
        <w:t xml:space="preserve">ofertăm prețul total de __________ </w:t>
      </w:r>
      <w:r w:rsidRPr="003F679C">
        <w:rPr>
          <w:rFonts w:ascii="Times New Roman" w:eastAsia="Times New Roman" w:hAnsi="Times New Roman" w:cs="Times New Roman"/>
          <w:bCs/>
          <w:i/>
          <w:iCs/>
          <w:sz w:val="24"/>
          <w:szCs w:val="24"/>
          <w:lang w:val="ro-RO" w:eastAsia="de-DE"/>
        </w:rPr>
        <w:t xml:space="preserve">Lei </w:t>
      </w:r>
      <w:r w:rsidRPr="003F679C">
        <w:rPr>
          <w:rFonts w:ascii="Times New Roman" w:eastAsia="Times New Roman" w:hAnsi="Times New Roman" w:cs="Times New Roman"/>
          <w:bCs/>
          <w:i/>
          <w:iCs/>
          <w:color w:val="FF0000"/>
          <w:sz w:val="24"/>
          <w:szCs w:val="24"/>
          <w:lang w:val="ro-RO" w:eastAsia="de-DE"/>
        </w:rPr>
        <w:t>[introduceți suma în cifre și litere din Propunerea Financiară]</w:t>
      </w:r>
      <w:r w:rsidRPr="003F679C">
        <w:rPr>
          <w:rFonts w:ascii="Times New Roman" w:eastAsia="Times New Roman" w:hAnsi="Times New Roman" w:cs="Times New Roman"/>
          <w:bCs/>
          <w:i/>
          <w:iCs/>
          <w:sz w:val="24"/>
          <w:szCs w:val="24"/>
          <w:lang w:val="ro-RO" w:eastAsia="de-DE"/>
        </w:rPr>
        <w:t>,</w:t>
      </w:r>
      <w:r w:rsidRPr="003F679C">
        <w:rPr>
          <w:rFonts w:ascii="Times New Roman" w:eastAsia="Times New Roman" w:hAnsi="Times New Roman" w:cs="Times New Roman"/>
          <w:sz w:val="24"/>
          <w:szCs w:val="24"/>
          <w:lang w:val="ro-RO" w:eastAsia="de-DE"/>
        </w:rPr>
        <w:t xml:space="preserve"> fără TVA, la care se adaugă TVA de ________ Lei</w:t>
      </w:r>
      <w:r w:rsidRPr="003F679C">
        <w:rPr>
          <w:rFonts w:ascii="Times New Roman" w:eastAsia="Times New Roman" w:hAnsi="Times New Roman" w:cs="Times New Roman"/>
          <w:bCs/>
          <w:i/>
          <w:iCs/>
          <w:sz w:val="24"/>
          <w:szCs w:val="24"/>
          <w:lang w:val="ro-RO" w:eastAsia="de-DE"/>
        </w:rPr>
        <w:t xml:space="preserve"> </w:t>
      </w:r>
      <w:r w:rsidRPr="003F679C">
        <w:rPr>
          <w:rFonts w:ascii="Times New Roman" w:eastAsia="Times New Roman" w:hAnsi="Times New Roman" w:cs="Times New Roman"/>
          <w:bCs/>
          <w:i/>
          <w:iCs/>
          <w:color w:val="FF0000"/>
          <w:sz w:val="24"/>
          <w:szCs w:val="24"/>
          <w:lang w:val="ro-RO" w:eastAsia="de-DE"/>
        </w:rPr>
        <w:t>[introduceți suma în cifre și litere]</w:t>
      </w:r>
      <w:r w:rsidRPr="003F679C">
        <w:rPr>
          <w:rFonts w:ascii="Times New Roman" w:eastAsia="Times New Roman" w:hAnsi="Times New Roman" w:cs="Times New Roman"/>
          <w:bCs/>
          <w:i/>
          <w:iCs/>
          <w:sz w:val="24"/>
          <w:szCs w:val="24"/>
          <w:lang w:val="ro-RO" w:eastAsia="de-DE"/>
        </w:rPr>
        <w:t>,</w:t>
      </w:r>
      <w:r w:rsidRPr="003F679C">
        <w:rPr>
          <w:rFonts w:ascii="Times New Roman" w:eastAsia="Times New Roman" w:hAnsi="Times New Roman" w:cs="Times New Roman"/>
          <w:sz w:val="24"/>
          <w:szCs w:val="24"/>
          <w:lang w:val="ro-RO" w:eastAsia="de-DE"/>
        </w:rPr>
        <w:t xml:space="preserve"> </w:t>
      </w:r>
    </w:p>
    <w:p w14:paraId="355A062D" w14:textId="77777777" w:rsidR="001F7651" w:rsidRPr="003F679C" w:rsidRDefault="001F7651" w:rsidP="001F7651">
      <w:pPr>
        <w:tabs>
          <w:tab w:val="num" w:pos="0"/>
          <w:tab w:val="left" w:pos="54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Subsemnatul/a, prin semnarea acestei Oferte declar că:</w:t>
      </w:r>
    </w:p>
    <w:p w14:paraId="59ABBEEB"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am examinat conținutul Documentației de Atribuire, inclusiv eratele și clarificările ulterioare </w:t>
      </w:r>
      <w:r w:rsidRPr="003F679C">
        <w:rPr>
          <w:rFonts w:ascii="Times New Roman" w:eastAsia="Calibri" w:hAnsi="Times New Roman" w:cs="Times New Roman"/>
          <w:i/>
          <w:sz w:val="24"/>
          <w:szCs w:val="24"/>
          <w:lang w:val="ro-RO"/>
        </w:rPr>
        <w:t>(dacă e cazul)</w:t>
      </w:r>
      <w:r w:rsidRPr="003F679C">
        <w:rPr>
          <w:rFonts w:ascii="Times New Roman" w:eastAsia="Calibri" w:hAnsi="Times New Roman" w:cs="Times New Roman"/>
          <w:i/>
          <w:color w:val="FF0000"/>
          <w:sz w:val="24"/>
          <w:szCs w:val="24"/>
          <w:lang w:val="ro-RO"/>
        </w:rPr>
        <w:t>,</w:t>
      </w:r>
      <w:r w:rsidRPr="003F679C">
        <w:rPr>
          <w:rFonts w:ascii="Times New Roman" w:eastAsia="Calibri" w:hAnsi="Times New Roman" w:cs="Times New Roman"/>
          <w:i/>
          <w:sz w:val="24"/>
          <w:szCs w:val="24"/>
          <w:lang w:val="ro-RO"/>
        </w:rPr>
        <w:t xml:space="preserve"> </w:t>
      </w:r>
      <w:r w:rsidRPr="003F679C">
        <w:rPr>
          <w:rFonts w:ascii="Times New Roman" w:eastAsia="Calibri" w:hAnsi="Times New Roman" w:cs="Times New Roman"/>
          <w:sz w:val="24"/>
          <w:szCs w:val="24"/>
          <w:lang w:val="ro-RO"/>
        </w:rPr>
        <w:t xml:space="preserve">comunicate până la data depunerii Ofertelor pentru </w:t>
      </w:r>
      <w:r w:rsidRPr="003F679C">
        <w:rPr>
          <w:rFonts w:ascii="Times New Roman" w:eastAsia="Calibri" w:hAnsi="Times New Roman" w:cs="Times New Roman"/>
          <w:i/>
          <w:color w:val="FF0000"/>
          <w:sz w:val="24"/>
          <w:szCs w:val="24"/>
          <w:lang w:val="ro-RO"/>
        </w:rPr>
        <w:t>[introduceți numărul procedurii de atribuire]</w:t>
      </w:r>
      <w:r w:rsidRPr="003F679C">
        <w:rPr>
          <w:rFonts w:ascii="Times New Roman" w:eastAsia="Calibri" w:hAnsi="Times New Roman" w:cs="Times New Roman"/>
          <w:sz w:val="24"/>
          <w:szCs w:val="24"/>
          <w:lang w:val="ro-RO"/>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CC81DA8"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nr. HG 394/2016;</w:t>
      </w:r>
    </w:p>
    <w:p w14:paraId="1426792C"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30336DF"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după ce am examinat cu atenție documentele achiziției și avem o înțelegere completă asupra acestora ne declarăm mulțumiți de calitatea, cantitatea și gradul de detaliere a acestor documente;</w:t>
      </w:r>
    </w:p>
    <w:p w14:paraId="4D5CD118"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documentele achiziției au fost suficiente și adecvate pentru pregătirea unei Oferte exacte și Oferta noastră a fost pregătită luând în considerare toate acestea;</w:t>
      </w:r>
    </w:p>
    <w:p w14:paraId="7CCE5584"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12B393F4"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E3FB9CE" w14:textId="77777777" w:rsidR="001F7651" w:rsidRPr="003F679C" w:rsidRDefault="001F7651">
      <w:pPr>
        <w:widowControl w:val="0"/>
        <w:numPr>
          <w:ilvl w:val="1"/>
          <w:numId w:val="6"/>
        </w:numPr>
        <w:autoSpaceDE w:val="0"/>
        <w:autoSpaceDN w:val="0"/>
        <w:spacing w:after="120" w:line="240" w:lineRule="auto"/>
        <w:ind w:left="709" w:hanging="349"/>
        <w:jc w:val="both"/>
        <w:rPr>
          <w:rFonts w:ascii="Times New Roman" w:eastAsia="Calibri" w:hAnsi="Times New Roman" w:cs="Times New Roman"/>
          <w:color w:val="FF0000"/>
          <w:sz w:val="24"/>
          <w:szCs w:val="24"/>
          <w:lang w:val="ro-RO"/>
        </w:rPr>
      </w:pPr>
      <w:r w:rsidRPr="003F679C">
        <w:rPr>
          <w:rFonts w:ascii="Times New Roman" w:eastAsia="Calibri" w:hAnsi="Times New Roman" w:cs="Times New Roman"/>
          <w:sz w:val="24"/>
          <w:szCs w:val="24"/>
          <w:lang w:val="ro-RO"/>
        </w:rPr>
        <w:t>am citit, am înțeles pe deplin, acceptăm și suntem de acord cu aplicarea indicatorilor de performanță incluși în Contract ca bază pentru emiterea documentelor constatatoare, finalizarea activităților și obținerea rezultatelor</w:t>
      </w:r>
      <w:r w:rsidRPr="003F679C">
        <w:rPr>
          <w:rFonts w:ascii="Times New Roman" w:eastAsia="Calibri" w:hAnsi="Times New Roman" w:cs="Times New Roman"/>
          <w:color w:val="FF0000"/>
          <w:sz w:val="24"/>
          <w:szCs w:val="24"/>
          <w:lang w:val="ro-RO"/>
        </w:rPr>
        <w:t>.</w:t>
      </w:r>
    </w:p>
    <w:p w14:paraId="3DC7D639" w14:textId="77777777" w:rsidR="001F7651" w:rsidRPr="003F679C" w:rsidRDefault="001F7651" w:rsidP="001F7651">
      <w:pPr>
        <w:spacing w:after="120" w:line="240" w:lineRule="auto"/>
        <w:jc w:val="both"/>
        <w:rPr>
          <w:rFonts w:ascii="Times New Roman" w:eastAsia="Calibri" w:hAnsi="Times New Roman" w:cs="Times New Roman"/>
          <w:sz w:val="24"/>
          <w:szCs w:val="24"/>
          <w:lang w:val="ro-RO"/>
        </w:rPr>
      </w:pPr>
    </w:p>
    <w:p w14:paraId="36722000" w14:textId="77777777" w:rsidR="001F7651" w:rsidRPr="003F679C" w:rsidRDefault="001F7651" w:rsidP="001F7651">
      <w:pPr>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Suntem de acord ca Oferta noastră să rămână valabilă pentru o perioada de ________ </w:t>
      </w:r>
      <w:r w:rsidRPr="003F679C">
        <w:rPr>
          <w:rFonts w:ascii="Times New Roman" w:eastAsia="Calibri" w:hAnsi="Times New Roman" w:cs="Times New Roman"/>
          <w:i/>
          <w:color w:val="FF0000"/>
          <w:sz w:val="24"/>
          <w:szCs w:val="24"/>
          <w:lang w:val="ro-RO"/>
        </w:rPr>
        <w:t>[introduceți numărul]</w:t>
      </w:r>
      <w:r w:rsidRPr="003F679C">
        <w:rPr>
          <w:rFonts w:ascii="Times New Roman" w:eastAsia="Calibri" w:hAnsi="Times New Roman" w:cs="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53426AED" w14:textId="77777777" w:rsidR="001F7651" w:rsidRPr="003F679C" w:rsidRDefault="001F7651" w:rsidP="001F7651">
      <w:pPr>
        <w:spacing w:after="120" w:line="240" w:lineRule="auto"/>
        <w:ind w:left="720"/>
        <w:contextualSpacing/>
        <w:rPr>
          <w:rFonts w:ascii="Times New Roman" w:eastAsia="Times New Roman" w:hAnsi="Times New Roman" w:cs="Times New Roman"/>
          <w:sz w:val="24"/>
          <w:szCs w:val="24"/>
          <w:lang w:val="ro-RO" w:eastAsia="de-DE"/>
        </w:rPr>
      </w:pPr>
    </w:p>
    <w:p w14:paraId="360CF884" w14:textId="77777777" w:rsidR="001F7651" w:rsidRPr="003F679C" w:rsidRDefault="001F7651" w:rsidP="001F7651">
      <w:pPr>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Subsemnatul/ții, în calitate de reprezentant al Ofertantului </w:t>
      </w:r>
      <w:r w:rsidRPr="003F679C">
        <w:rPr>
          <w:rFonts w:ascii="Times New Roman" w:eastAsia="Calibri" w:hAnsi="Times New Roman" w:cs="Times New Roman"/>
          <w:bCs/>
          <w:i/>
          <w:color w:val="FF0000"/>
          <w:sz w:val="24"/>
          <w:szCs w:val="24"/>
          <w:lang w:val="ro-RO"/>
        </w:rPr>
        <w:t>[introduceți denumirea completă]</w:t>
      </w:r>
      <w:r w:rsidRPr="003F679C">
        <w:rPr>
          <w:rFonts w:ascii="Times New Roman" w:eastAsia="Calibri" w:hAnsi="Times New Roman" w:cs="Times New Roman"/>
          <w:bCs/>
          <w:i/>
          <w:sz w:val="24"/>
          <w:szCs w:val="24"/>
          <w:lang w:val="ro-RO"/>
        </w:rPr>
        <w:t xml:space="preserve"> </w:t>
      </w:r>
      <w:r w:rsidRPr="003F679C">
        <w:rPr>
          <w:rFonts w:ascii="Times New Roman" w:eastAsia="Calibri" w:hAnsi="Times New Roman" w:cs="Times New Roman"/>
          <w:sz w:val="24"/>
          <w:szCs w:val="24"/>
          <w:lang w:val="ro-RO"/>
        </w:rPr>
        <w:t>în această procedură declar că:</w:t>
      </w:r>
    </w:p>
    <w:p w14:paraId="2AA6A171"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nu am făcut și nu vom face nicio încercare de a induce în eroare alți operatori economici pentru a depune sau nu o Ofertă cu scopul de a distorsiona competiția</w:t>
      </w:r>
    </w:p>
    <w:p w14:paraId="558C3C73" w14:textId="77777777" w:rsidR="001F7651" w:rsidRPr="003F679C" w:rsidRDefault="001F7651" w:rsidP="001F7651">
      <w:pPr>
        <w:spacing w:after="120" w:line="240" w:lineRule="auto"/>
        <w:ind w:left="785"/>
        <w:contextualSpacing/>
        <w:jc w:val="both"/>
        <w:rPr>
          <w:rFonts w:ascii="Times New Roman" w:eastAsia="Times New Roman" w:hAnsi="Times New Roman" w:cs="Times New Roman"/>
          <w:sz w:val="24"/>
          <w:szCs w:val="24"/>
          <w:lang w:val="ro-RO" w:eastAsia="de-DE"/>
        </w:rPr>
      </w:pPr>
    </w:p>
    <w:p w14:paraId="7FF7DDCB"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6304A2AA"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p w14:paraId="43E13F94"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 xml:space="preserve">noi, împreună cu subcontractanții </w:t>
      </w:r>
      <w:r w:rsidRPr="003F679C">
        <w:rPr>
          <w:rFonts w:ascii="Times New Roman" w:eastAsia="Times New Roman" w:hAnsi="Times New Roman" w:cs="Times New Roman"/>
          <w:bCs/>
          <w:i/>
          <w:color w:val="FF0000"/>
          <w:sz w:val="24"/>
          <w:szCs w:val="24"/>
          <w:lang w:val="ro-RO" w:eastAsia="de-DE"/>
        </w:rPr>
        <w:t>[introduceți, dacă este aplicabil, denumirea completă a subcontractanților pentru care a fost prezentat DUAE și ale căror capacități au fost utilizate pentru îndeplinirea criteriilor de calificare]</w:t>
      </w:r>
      <w:r w:rsidRPr="003F679C">
        <w:rPr>
          <w:rFonts w:ascii="Times New Roman" w:eastAsia="Times New Roman" w:hAnsi="Times New Roman" w:cs="Times New Roman"/>
          <w:sz w:val="24"/>
          <w:szCs w:val="24"/>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350F937"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p w14:paraId="447594C3"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 xml:space="preserve">noi, împreună cu terțul/terții susținători </w:t>
      </w:r>
      <w:r w:rsidRPr="003F679C">
        <w:rPr>
          <w:rFonts w:ascii="Times New Roman" w:eastAsia="Times New Roman" w:hAnsi="Times New Roman" w:cs="Times New Roman"/>
          <w:bCs/>
          <w:i/>
          <w:color w:val="FF0000"/>
          <w:sz w:val="24"/>
          <w:szCs w:val="24"/>
          <w:lang w:val="ro-RO" w:eastAsia="de-DE"/>
        </w:rPr>
        <w:t>[introduceți, dacă este aplicabil, numele terților susținători pentru care a fost prezentat DUAE și ale căror capacități au fost utilizate pentru îndeplinirea criteriilor de calificare]</w:t>
      </w:r>
      <w:r w:rsidRPr="003F679C">
        <w:rPr>
          <w:rFonts w:ascii="Times New Roman" w:eastAsia="Times New Roman" w:hAnsi="Times New Roman" w:cs="Times New Roman"/>
          <w:sz w:val="24"/>
          <w:szCs w:val="24"/>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DD8D840"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p w14:paraId="32ED002B"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F679C">
        <w:rPr>
          <w:rFonts w:ascii="Times New Roman" w:eastAsia="Times New Roman" w:hAnsi="Times New Roman" w:cs="Times New Roman"/>
          <w:b/>
          <w:sz w:val="24"/>
          <w:szCs w:val="24"/>
          <w:lang w:val="ro-RO" w:eastAsia="de-DE"/>
        </w:rPr>
        <w:t xml:space="preserve"> </w:t>
      </w:r>
      <w:r w:rsidRPr="003F679C">
        <w:rPr>
          <w:rFonts w:ascii="Times New Roman" w:eastAsia="Times New Roman" w:hAnsi="Times New Roman" w:cs="Times New Roman"/>
          <w:sz w:val="24"/>
          <w:szCs w:val="24"/>
          <w:lang w:val="ro-RO" w:eastAsia="de-DE"/>
        </w:rPr>
        <w:t>efectele lor juridice.</w:t>
      </w:r>
    </w:p>
    <w:p w14:paraId="492C4145"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p w14:paraId="41D0D121"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 xml:space="preserve">până la încheierea şi semnarea contractului de achiziţie publică de furnizare această Ofertă, împreună cu comunicarea transmisă de Entitatea </w:t>
      </w:r>
      <w:r w:rsidRPr="003F679C">
        <w:rPr>
          <w:rFonts w:ascii="Arial" w:eastAsia="Times New Roman" w:hAnsi="Arial" w:cs="Times New Roman"/>
          <w:i/>
          <w:sz w:val="20"/>
          <w:szCs w:val="24"/>
          <w:lang w:val="ro-RO" w:eastAsia="de-DE"/>
        </w:rPr>
        <w:t>S.C. NOVA APASERV S.A Botosani</w:t>
      </w:r>
      <w:r w:rsidRPr="003F679C">
        <w:rPr>
          <w:rFonts w:ascii="Times New Roman" w:eastAsia="Times New Roman" w:hAnsi="Times New Roman" w:cs="Times New Roman"/>
          <w:sz w:val="24"/>
          <w:szCs w:val="24"/>
          <w:lang w:val="ro-RO" w:eastAsia="de-DE"/>
        </w:rPr>
        <w:t>, prin care Oferta noastră este stabilită câştigătoare, vor constitui un angajament ferm pentru noi.</w:t>
      </w:r>
    </w:p>
    <w:p w14:paraId="02F3A965"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p w14:paraId="58B64954"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 xml:space="preserve">Înțelegem că Entitatea Contractantă </w:t>
      </w:r>
    </w:p>
    <w:p w14:paraId="6427F9DA" w14:textId="77777777" w:rsidR="001F7651" w:rsidRPr="003F679C" w:rsidRDefault="001F7651">
      <w:pPr>
        <w:numPr>
          <w:ilvl w:val="1"/>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nu este obligată să continue această procedură de atribuire și că își rezervă dreptul de a anula procedura de licitație deschisă în orice moment ca urmare a întrunirii condițiilor stabilite la art. 225 și 226 din Legea nr. 99/2016.</w:t>
      </w:r>
    </w:p>
    <w:p w14:paraId="6CA904F9" w14:textId="77777777" w:rsidR="001F7651" w:rsidRPr="003F679C" w:rsidRDefault="001F7651">
      <w:pPr>
        <w:numPr>
          <w:ilvl w:val="1"/>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nu este obligată să accepte Oferta cu cel mai scăzut preț sau orice altă Ofertă pe care o poate primi.</w:t>
      </w:r>
    </w:p>
    <w:p w14:paraId="2B30AA10" w14:textId="77777777" w:rsidR="001F7651" w:rsidRPr="003F679C" w:rsidRDefault="001F7651">
      <w:pPr>
        <w:numPr>
          <w:ilvl w:val="1"/>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în niciun caz nu va fi răspunzătoare pentru eventuale prejudicii determinate de situațiile menționate anterior si garantăm că nu vom ține Autoritatea Contractantă răspunzătoare într-o astfel de situație.</w:t>
      </w:r>
    </w:p>
    <w:p w14:paraId="04F8E6FB" w14:textId="77777777" w:rsidR="001F7651" w:rsidRPr="003F679C" w:rsidRDefault="001F7651" w:rsidP="001F7651">
      <w:pPr>
        <w:spacing w:after="120" w:line="240" w:lineRule="auto"/>
        <w:ind w:left="1505"/>
        <w:contextualSpacing/>
        <w:jc w:val="both"/>
        <w:rPr>
          <w:rFonts w:ascii="Times New Roman" w:eastAsia="Times New Roman" w:hAnsi="Times New Roman" w:cs="Times New Roman"/>
          <w:sz w:val="24"/>
          <w:szCs w:val="24"/>
          <w:lang w:val="ro-RO" w:eastAsia="de-DE"/>
        </w:rPr>
      </w:pPr>
    </w:p>
    <w:p w14:paraId="5BC1E361"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Dacă Oferta noastră va fi acceptată, ne angajăm să asigurăm o garanţie de bună execuţie de 10% din prețul Contractului.</w:t>
      </w:r>
    </w:p>
    <w:p w14:paraId="383CE2EB" w14:textId="77777777" w:rsidR="001F7651" w:rsidRPr="003F679C" w:rsidRDefault="001F7651" w:rsidP="001F7651">
      <w:pPr>
        <w:spacing w:after="120" w:line="240" w:lineRule="auto"/>
        <w:ind w:left="785"/>
        <w:contextualSpacing/>
        <w:jc w:val="both"/>
        <w:rPr>
          <w:rFonts w:ascii="Times New Roman" w:eastAsia="Times New Roman" w:hAnsi="Times New Roman" w:cs="Times New Roman"/>
          <w:sz w:val="24"/>
          <w:szCs w:val="24"/>
          <w:lang w:val="ro-RO" w:eastAsia="de-DE"/>
        </w:rPr>
      </w:pPr>
    </w:p>
    <w:p w14:paraId="12DA33AE"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7FD59AD" w14:textId="77777777" w:rsidR="001F7651" w:rsidRPr="003F679C" w:rsidRDefault="001F7651" w:rsidP="001F7651">
      <w:pPr>
        <w:spacing w:after="0" w:line="240" w:lineRule="auto"/>
        <w:ind w:left="720"/>
        <w:contextualSpacing/>
        <w:rPr>
          <w:rFonts w:ascii="Times New Roman" w:eastAsia="Times New Roman" w:hAnsi="Times New Roman" w:cs="Times New Roman"/>
          <w:sz w:val="24"/>
          <w:szCs w:val="24"/>
          <w:lang w:val="ro-RO" w:eastAsia="de-DE"/>
        </w:rPr>
      </w:pPr>
    </w:p>
    <w:p w14:paraId="2D6615EB" w14:textId="77777777" w:rsidR="001F7651" w:rsidRPr="003F679C" w:rsidRDefault="001F7651">
      <w:pPr>
        <w:numPr>
          <w:ilvl w:val="0"/>
          <w:numId w:val="8"/>
        </w:numPr>
        <w:spacing w:after="120" w:line="240" w:lineRule="auto"/>
        <w:contextualSpacing/>
        <w:jc w:val="both"/>
        <w:rPr>
          <w:rFonts w:ascii="Times New Roman" w:eastAsia="Times New Roman" w:hAnsi="Times New Roman" w:cs="Times New Roman"/>
          <w:sz w:val="24"/>
          <w:szCs w:val="24"/>
          <w:lang w:val="ro-RO" w:eastAsia="de-DE"/>
        </w:rPr>
      </w:pPr>
      <w:r w:rsidRPr="003F679C">
        <w:rPr>
          <w:rFonts w:ascii="Times New Roman" w:eastAsia="Times New Roman" w:hAnsi="Times New Roman" w:cs="Times New Roman"/>
          <w:sz w:val="24"/>
          <w:szCs w:val="24"/>
          <w:lang w:val="ro-RO" w:eastAsia="de-DE"/>
        </w:rPr>
        <w:t>Văzând prevederile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4063AA91" w14:textId="77777777" w:rsidR="001F7651" w:rsidRPr="003F679C" w:rsidRDefault="001F7651" w:rsidP="001F7651">
      <w:pPr>
        <w:spacing w:after="120" w:line="240" w:lineRule="auto"/>
        <w:contextualSpacing/>
        <w:jc w:val="both"/>
        <w:rPr>
          <w:rFonts w:ascii="Times New Roman" w:eastAsia="Times New Roman" w:hAnsi="Times New Roman" w:cs="Times New Roman"/>
          <w:sz w:val="24"/>
          <w:szCs w:val="24"/>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F7651" w:rsidRPr="003F679C" w14:paraId="1C16B726" w14:textId="77777777" w:rsidTr="00726CC4">
        <w:tc>
          <w:tcPr>
            <w:tcW w:w="1276" w:type="dxa"/>
            <w:shd w:val="clear" w:color="auto" w:fill="auto"/>
          </w:tcPr>
          <w:p w14:paraId="4A93607B"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Nr. Crt. </w:t>
            </w:r>
          </w:p>
        </w:tc>
        <w:tc>
          <w:tcPr>
            <w:tcW w:w="7053" w:type="dxa"/>
            <w:shd w:val="clear" w:color="auto" w:fill="auto"/>
          </w:tcPr>
          <w:p w14:paraId="12E9266D"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Referința din Propunerea Tehnică sau Propunerea Financiară</w:t>
            </w:r>
          </w:p>
          <w:p w14:paraId="1573F1FA"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Times New Roman" w:hAnsi="Times New Roman" w:cs="Times New Roman"/>
                <w:i/>
                <w:color w:val="FF0000"/>
                <w:sz w:val="24"/>
                <w:szCs w:val="24"/>
                <w:lang w:val="ro-RO" w:eastAsia="de-DE"/>
              </w:rPr>
              <w:t>[introduceți numărul paginii, de la paragraful nr. ... la paragraful nr. ...]</w:t>
            </w:r>
          </w:p>
        </w:tc>
      </w:tr>
      <w:tr w:rsidR="001F7651" w:rsidRPr="003F679C" w14:paraId="3EDD8FAE" w14:textId="77777777" w:rsidTr="00726CC4">
        <w:tc>
          <w:tcPr>
            <w:tcW w:w="1276" w:type="dxa"/>
            <w:shd w:val="clear" w:color="auto" w:fill="auto"/>
          </w:tcPr>
          <w:p w14:paraId="2E7CF08B"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1. </w:t>
            </w:r>
          </w:p>
        </w:tc>
        <w:tc>
          <w:tcPr>
            <w:tcW w:w="7053" w:type="dxa"/>
            <w:shd w:val="clear" w:color="auto" w:fill="auto"/>
          </w:tcPr>
          <w:p w14:paraId="0A24BFC5"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 </w:t>
            </w:r>
            <w:r w:rsidRPr="003F679C">
              <w:rPr>
                <w:rFonts w:ascii="Times New Roman" w:eastAsia="Times New Roman" w:hAnsi="Times New Roman" w:cs="Times New Roman"/>
                <w:i/>
                <w:color w:val="FF0000"/>
                <w:sz w:val="24"/>
                <w:szCs w:val="24"/>
                <w:lang w:val="ro-RO" w:eastAsia="de-DE"/>
              </w:rPr>
              <w:t>[introduceți informația]</w:t>
            </w:r>
          </w:p>
        </w:tc>
      </w:tr>
      <w:tr w:rsidR="001F7651" w:rsidRPr="003F679C" w14:paraId="334B2E5C" w14:textId="77777777" w:rsidTr="00726CC4">
        <w:tc>
          <w:tcPr>
            <w:tcW w:w="1276" w:type="dxa"/>
            <w:shd w:val="clear" w:color="auto" w:fill="auto"/>
          </w:tcPr>
          <w:p w14:paraId="54DDD901"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2. </w:t>
            </w:r>
          </w:p>
        </w:tc>
        <w:tc>
          <w:tcPr>
            <w:tcW w:w="7053" w:type="dxa"/>
            <w:shd w:val="clear" w:color="auto" w:fill="auto"/>
          </w:tcPr>
          <w:p w14:paraId="5DDAF08D"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 </w:t>
            </w:r>
            <w:r w:rsidRPr="003F679C">
              <w:rPr>
                <w:rFonts w:ascii="Times New Roman" w:eastAsia="Times New Roman" w:hAnsi="Times New Roman" w:cs="Times New Roman"/>
                <w:i/>
                <w:color w:val="FF0000"/>
                <w:sz w:val="24"/>
                <w:szCs w:val="24"/>
                <w:lang w:val="ro-RO" w:eastAsia="de-DE"/>
              </w:rPr>
              <w:t>[introduceți informația]</w:t>
            </w:r>
          </w:p>
        </w:tc>
      </w:tr>
      <w:tr w:rsidR="001F7651" w:rsidRPr="003F679C" w14:paraId="5F975BD5" w14:textId="77777777" w:rsidTr="00726CC4">
        <w:tc>
          <w:tcPr>
            <w:tcW w:w="1276" w:type="dxa"/>
            <w:shd w:val="clear" w:color="auto" w:fill="auto"/>
          </w:tcPr>
          <w:p w14:paraId="663E50CB"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p>
        </w:tc>
        <w:tc>
          <w:tcPr>
            <w:tcW w:w="7053" w:type="dxa"/>
            <w:shd w:val="clear" w:color="auto" w:fill="auto"/>
          </w:tcPr>
          <w:p w14:paraId="7FAE5F9F"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p>
        </w:tc>
      </w:tr>
    </w:tbl>
    <w:p w14:paraId="4CAAEAFF" w14:textId="77777777" w:rsidR="001F7651" w:rsidRPr="003F679C" w:rsidRDefault="001F7651" w:rsidP="001F7651">
      <w:pPr>
        <w:numPr>
          <w:ilvl w:val="1"/>
          <w:numId w:val="0"/>
        </w:numPr>
        <w:tabs>
          <w:tab w:val="num" w:pos="360"/>
        </w:tabs>
        <w:spacing w:after="120" w:line="240" w:lineRule="auto"/>
        <w:ind w:left="851"/>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De asemenea, în virtutea art. 70 din Legea nr. 99/2016, precizăm că motivele pentru care părțile/informațiile mai sus menționate din Propunerea Tehnică și din Propunerea Financiară sunt confidențiale sunt următoarele:</w:t>
      </w:r>
    </w:p>
    <w:p w14:paraId="540612B3" w14:textId="77777777" w:rsidR="001F7651" w:rsidRPr="003F679C" w:rsidRDefault="001F7651" w:rsidP="001F7651">
      <w:pPr>
        <w:numPr>
          <w:ilvl w:val="1"/>
          <w:numId w:val="0"/>
        </w:numPr>
        <w:tabs>
          <w:tab w:val="num" w:pos="360"/>
        </w:tabs>
        <w:spacing w:after="120" w:line="240" w:lineRule="auto"/>
        <w:ind w:left="851"/>
        <w:jc w:val="both"/>
        <w:rPr>
          <w:rFonts w:ascii="Times New Roman" w:eastAsia="Calibri" w:hAnsi="Times New Roman" w:cs="Times New Roman"/>
          <w:sz w:val="24"/>
          <w:szCs w:val="24"/>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F7651" w:rsidRPr="003F679C" w14:paraId="352DD898" w14:textId="77777777" w:rsidTr="00726CC4">
        <w:tc>
          <w:tcPr>
            <w:tcW w:w="1276" w:type="dxa"/>
            <w:shd w:val="clear" w:color="auto" w:fill="auto"/>
          </w:tcPr>
          <w:p w14:paraId="0808439C"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Nr. Crt. </w:t>
            </w:r>
          </w:p>
        </w:tc>
        <w:tc>
          <w:tcPr>
            <w:tcW w:w="7053" w:type="dxa"/>
            <w:shd w:val="clear" w:color="auto" w:fill="auto"/>
          </w:tcPr>
          <w:p w14:paraId="40165E56"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Motivele pentru care părțile/informațiile mai sus menționate din Propunerea Tehnică și din Propunerea Financiară sunt confidențiale</w:t>
            </w:r>
          </w:p>
        </w:tc>
      </w:tr>
      <w:tr w:rsidR="001F7651" w:rsidRPr="003F679C" w14:paraId="120E36A0" w14:textId="77777777" w:rsidTr="00726CC4">
        <w:tc>
          <w:tcPr>
            <w:tcW w:w="1276" w:type="dxa"/>
            <w:shd w:val="clear" w:color="auto" w:fill="auto"/>
          </w:tcPr>
          <w:p w14:paraId="3ADB0068"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1. </w:t>
            </w:r>
          </w:p>
        </w:tc>
        <w:tc>
          <w:tcPr>
            <w:tcW w:w="7053" w:type="dxa"/>
            <w:shd w:val="clear" w:color="auto" w:fill="auto"/>
          </w:tcPr>
          <w:p w14:paraId="7EAB70AA"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 </w:t>
            </w:r>
            <w:r w:rsidRPr="003F679C">
              <w:rPr>
                <w:rFonts w:ascii="Times New Roman" w:eastAsia="Times New Roman" w:hAnsi="Times New Roman" w:cs="Times New Roman"/>
                <w:i/>
                <w:color w:val="FF0000"/>
                <w:sz w:val="24"/>
                <w:szCs w:val="24"/>
                <w:lang w:val="ro-RO" w:eastAsia="de-DE"/>
              </w:rPr>
              <w:t>[prezentați motivul]</w:t>
            </w:r>
          </w:p>
        </w:tc>
      </w:tr>
      <w:tr w:rsidR="001F7651" w:rsidRPr="003F679C" w14:paraId="0C5F2FAD" w14:textId="77777777" w:rsidTr="00726CC4">
        <w:tc>
          <w:tcPr>
            <w:tcW w:w="1276" w:type="dxa"/>
            <w:shd w:val="clear" w:color="auto" w:fill="auto"/>
          </w:tcPr>
          <w:p w14:paraId="46525E2F" w14:textId="77777777" w:rsidR="001F7651" w:rsidRPr="003F679C" w:rsidRDefault="001F7651" w:rsidP="00726CC4">
            <w:pPr>
              <w:numPr>
                <w:ilvl w:val="1"/>
                <w:numId w:val="0"/>
              </w:numPr>
              <w:tabs>
                <w:tab w:val="num" w:pos="360"/>
              </w:tabs>
              <w:spacing w:after="120" w:line="240" w:lineRule="auto"/>
              <w:jc w:val="both"/>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2. </w:t>
            </w:r>
          </w:p>
        </w:tc>
        <w:tc>
          <w:tcPr>
            <w:tcW w:w="7053" w:type="dxa"/>
            <w:shd w:val="clear" w:color="auto" w:fill="auto"/>
          </w:tcPr>
          <w:p w14:paraId="60F4048B" w14:textId="77777777" w:rsidR="001F7651" w:rsidRPr="003F679C" w:rsidRDefault="001F7651" w:rsidP="00726CC4">
            <w:pPr>
              <w:numPr>
                <w:ilvl w:val="1"/>
                <w:numId w:val="0"/>
              </w:numPr>
              <w:tabs>
                <w:tab w:val="num" w:pos="360"/>
              </w:tabs>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 </w:t>
            </w:r>
            <w:r w:rsidRPr="003F679C">
              <w:rPr>
                <w:rFonts w:ascii="Times New Roman" w:eastAsia="Times New Roman" w:hAnsi="Times New Roman" w:cs="Times New Roman"/>
                <w:i/>
                <w:color w:val="FF0000"/>
                <w:sz w:val="24"/>
                <w:szCs w:val="24"/>
                <w:lang w:val="ro-RO" w:eastAsia="de-DE"/>
              </w:rPr>
              <w:t>[prezentați motivul]</w:t>
            </w:r>
          </w:p>
        </w:tc>
      </w:tr>
    </w:tbl>
    <w:p w14:paraId="3AB4B7E5" w14:textId="77777777" w:rsidR="001F7651" w:rsidRPr="003F679C" w:rsidRDefault="001F7651" w:rsidP="001F7651">
      <w:pPr>
        <w:numPr>
          <w:ilvl w:val="1"/>
          <w:numId w:val="0"/>
        </w:numPr>
        <w:tabs>
          <w:tab w:val="num" w:pos="360"/>
        </w:tabs>
        <w:spacing w:after="120" w:line="240" w:lineRule="auto"/>
        <w:ind w:left="851"/>
        <w:jc w:val="both"/>
        <w:rPr>
          <w:rFonts w:ascii="Times New Roman" w:eastAsia="Calibri" w:hAnsi="Times New Roman" w:cs="Times New Roman"/>
          <w:sz w:val="24"/>
          <w:szCs w:val="24"/>
          <w:lang w:val="ro-RO"/>
        </w:rPr>
      </w:pPr>
    </w:p>
    <w:p w14:paraId="41FFA0EF" w14:textId="77777777" w:rsidR="001F7651" w:rsidRPr="003F679C" w:rsidRDefault="001F7651" w:rsidP="001F7651">
      <w:pPr>
        <w:numPr>
          <w:ilvl w:val="1"/>
          <w:numId w:val="0"/>
        </w:numPr>
        <w:tabs>
          <w:tab w:val="num" w:pos="360"/>
        </w:tabs>
        <w:spacing w:after="120" w:line="240" w:lineRule="auto"/>
        <w:jc w:val="both"/>
        <w:rPr>
          <w:rFonts w:ascii="Times New Roman" w:eastAsia="Calibri" w:hAnsi="Times New Roman" w:cs="Times New Roman"/>
          <w:sz w:val="24"/>
          <w:szCs w:val="24"/>
          <w:lang w:val="ro-RO"/>
        </w:rPr>
      </w:pPr>
    </w:p>
    <w:tbl>
      <w:tblPr>
        <w:tblW w:w="9835" w:type="dxa"/>
        <w:tblLayout w:type="fixed"/>
        <w:tblLook w:val="01E0" w:firstRow="1" w:lastRow="1" w:firstColumn="1" w:lastColumn="1" w:noHBand="0" w:noVBand="0"/>
      </w:tblPr>
      <w:tblGrid>
        <w:gridCol w:w="5070"/>
        <w:gridCol w:w="4765"/>
      </w:tblGrid>
      <w:tr w:rsidR="001F7651" w:rsidRPr="003F679C" w14:paraId="32346BF8" w14:textId="77777777" w:rsidTr="00726CC4">
        <w:tc>
          <w:tcPr>
            <w:tcW w:w="5070" w:type="dxa"/>
          </w:tcPr>
          <w:p w14:paraId="06CDDB60" w14:textId="77777777" w:rsidR="001F7651" w:rsidRPr="003F679C" w:rsidRDefault="001F7651" w:rsidP="00726CC4">
            <w:pPr>
              <w:spacing w:after="120" w:line="240" w:lineRule="auto"/>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2265B098" w14:textId="77777777" w:rsidR="001F7651" w:rsidRPr="003F679C" w:rsidRDefault="001F7651" w:rsidP="00726CC4">
            <w:pPr>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w:t>
            </w:r>
          </w:p>
        </w:tc>
      </w:tr>
      <w:tr w:rsidR="001F7651" w:rsidRPr="003F679C" w14:paraId="4555B486" w14:textId="77777777" w:rsidTr="00726CC4">
        <w:tc>
          <w:tcPr>
            <w:tcW w:w="5070" w:type="dxa"/>
          </w:tcPr>
          <w:p w14:paraId="201EDE24" w14:textId="77777777" w:rsidR="001F7651" w:rsidRPr="003F679C" w:rsidRDefault="001F7651" w:rsidP="00726CC4">
            <w:pPr>
              <w:spacing w:after="120" w:line="240" w:lineRule="auto"/>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Numele semnatarului, așa cum este acesta identificat în DUAE la rubrica „Informații privind reprezentanții operatorului economic”</w:t>
            </w:r>
          </w:p>
        </w:tc>
        <w:tc>
          <w:tcPr>
            <w:tcW w:w="4765" w:type="dxa"/>
          </w:tcPr>
          <w:p w14:paraId="5B3CC4C6" w14:textId="77777777" w:rsidR="001F7651" w:rsidRPr="003F679C" w:rsidRDefault="001F7651" w:rsidP="00726CC4">
            <w:pPr>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w:t>
            </w:r>
          </w:p>
        </w:tc>
      </w:tr>
      <w:tr w:rsidR="001F7651" w:rsidRPr="003F679C" w14:paraId="1C7CD642" w14:textId="77777777" w:rsidTr="00726CC4">
        <w:tc>
          <w:tcPr>
            <w:tcW w:w="5070" w:type="dxa"/>
          </w:tcPr>
          <w:p w14:paraId="03FB554C" w14:textId="77777777" w:rsidR="001F7651" w:rsidRPr="003F679C" w:rsidRDefault="001F7651" w:rsidP="00726CC4">
            <w:pPr>
              <w:spacing w:after="120" w:line="240" w:lineRule="auto"/>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 xml:space="preserve">Capacitatea/calitatea semnatarului Ofertei </w:t>
            </w:r>
          </w:p>
        </w:tc>
        <w:tc>
          <w:tcPr>
            <w:tcW w:w="4765" w:type="dxa"/>
          </w:tcPr>
          <w:p w14:paraId="5C03E534" w14:textId="77777777" w:rsidR="001F7651" w:rsidRPr="003F679C" w:rsidRDefault="001F7651" w:rsidP="00726CC4">
            <w:pPr>
              <w:spacing w:after="120" w:line="240" w:lineRule="auto"/>
              <w:jc w:val="center"/>
              <w:rPr>
                <w:rFonts w:ascii="Times New Roman" w:eastAsia="Calibri" w:hAnsi="Times New Roman" w:cs="Times New Roman"/>
                <w:sz w:val="24"/>
                <w:szCs w:val="24"/>
                <w:lang w:val="ro-RO"/>
              </w:rPr>
            </w:pPr>
            <w:r w:rsidRPr="003F679C">
              <w:rPr>
                <w:rFonts w:ascii="Times New Roman" w:eastAsia="Calibri" w:hAnsi="Times New Roman" w:cs="Times New Roman"/>
                <w:sz w:val="24"/>
                <w:szCs w:val="24"/>
                <w:lang w:val="ro-RO"/>
              </w:rPr>
              <w:t>......................................................................</w:t>
            </w:r>
          </w:p>
        </w:tc>
      </w:tr>
    </w:tbl>
    <w:p w14:paraId="7C3457B2" w14:textId="77777777" w:rsidR="001F7651" w:rsidRPr="003F679C" w:rsidRDefault="001F7651" w:rsidP="001F7651">
      <w:pPr>
        <w:spacing w:after="120" w:line="240" w:lineRule="auto"/>
        <w:ind w:left="4236" w:right="72" w:firstLine="706"/>
        <w:rPr>
          <w:rFonts w:ascii="Times New Roman" w:eastAsia="Calibri" w:hAnsi="Times New Roman" w:cs="Times New Roman"/>
          <w:bCs/>
          <w:sz w:val="24"/>
          <w:szCs w:val="24"/>
          <w:lang w:val="ro-RO"/>
        </w:rPr>
      </w:pPr>
    </w:p>
    <w:p w14:paraId="7F1550EE" w14:textId="77777777" w:rsidR="001F7651" w:rsidRPr="003F679C" w:rsidRDefault="001F7651" w:rsidP="001F7651">
      <w:pPr>
        <w:spacing w:after="120" w:line="240" w:lineRule="auto"/>
        <w:ind w:left="4236" w:right="72" w:firstLine="706"/>
        <w:rPr>
          <w:rFonts w:ascii="Times New Roman" w:eastAsia="Calibri" w:hAnsi="Times New Roman" w:cs="Times New Roman"/>
          <w:bCs/>
          <w:sz w:val="24"/>
          <w:szCs w:val="24"/>
          <w:lang w:val="ro-RO"/>
        </w:rPr>
      </w:pPr>
    </w:p>
    <w:p w14:paraId="6FCEB1AB" w14:textId="77777777" w:rsidR="001F7651" w:rsidRDefault="001F7651" w:rsidP="001F7651">
      <w:pPr>
        <w:suppressAutoHyphens/>
        <w:spacing w:after="0"/>
        <w:jc w:val="right"/>
        <w:rPr>
          <w:rFonts w:ascii="Times New Roman" w:eastAsia="Calibri" w:hAnsi="Times New Roman" w:cs="Arial"/>
          <w:b/>
          <w:bCs/>
          <w:i/>
          <w:sz w:val="24"/>
          <w:lang w:val="ro-RO"/>
        </w:rPr>
      </w:pPr>
    </w:p>
    <w:p w14:paraId="6782ED06" w14:textId="77777777" w:rsidR="001F7651" w:rsidRDefault="001F7651" w:rsidP="001F7651">
      <w:pPr>
        <w:suppressAutoHyphens/>
        <w:spacing w:after="0"/>
        <w:jc w:val="right"/>
        <w:rPr>
          <w:rFonts w:ascii="Times New Roman" w:eastAsia="Calibri" w:hAnsi="Times New Roman" w:cs="Arial"/>
          <w:b/>
          <w:bCs/>
          <w:i/>
          <w:sz w:val="24"/>
          <w:lang w:val="ro-RO"/>
        </w:rPr>
      </w:pPr>
    </w:p>
    <w:p w14:paraId="24CBDB6B" w14:textId="77777777" w:rsidR="001F7651" w:rsidRDefault="001F7651" w:rsidP="001F7651">
      <w:pPr>
        <w:suppressAutoHyphens/>
        <w:spacing w:after="0"/>
        <w:jc w:val="right"/>
        <w:rPr>
          <w:rFonts w:ascii="Times New Roman" w:eastAsia="Calibri" w:hAnsi="Times New Roman" w:cs="Arial"/>
          <w:b/>
          <w:bCs/>
          <w:i/>
          <w:sz w:val="24"/>
          <w:lang w:val="ro-RO"/>
        </w:rPr>
      </w:pPr>
    </w:p>
    <w:p w14:paraId="3BAD625A" w14:textId="77777777" w:rsidR="001F7651" w:rsidRDefault="001F7651" w:rsidP="001F7651">
      <w:pPr>
        <w:suppressAutoHyphens/>
        <w:spacing w:after="0"/>
        <w:jc w:val="right"/>
        <w:rPr>
          <w:rFonts w:ascii="Times New Roman" w:eastAsia="Calibri" w:hAnsi="Times New Roman" w:cs="Arial"/>
          <w:b/>
          <w:bCs/>
          <w:i/>
          <w:sz w:val="24"/>
          <w:lang w:val="ro-RO"/>
        </w:rPr>
      </w:pPr>
    </w:p>
    <w:p w14:paraId="05A2DF4E" w14:textId="77777777" w:rsidR="001F7651" w:rsidRDefault="001F7651" w:rsidP="001F7651">
      <w:pPr>
        <w:suppressAutoHyphens/>
        <w:spacing w:after="0"/>
        <w:jc w:val="right"/>
        <w:rPr>
          <w:rFonts w:ascii="Times New Roman" w:eastAsia="Calibri" w:hAnsi="Times New Roman" w:cs="Arial"/>
          <w:b/>
          <w:bCs/>
          <w:i/>
          <w:sz w:val="24"/>
          <w:lang w:val="ro-RO"/>
        </w:rPr>
      </w:pPr>
    </w:p>
    <w:p w14:paraId="545D672F" w14:textId="77777777" w:rsidR="001F7651" w:rsidRDefault="001F7651" w:rsidP="001F7651">
      <w:pPr>
        <w:suppressAutoHyphens/>
        <w:spacing w:after="0"/>
        <w:jc w:val="right"/>
        <w:rPr>
          <w:rFonts w:ascii="Times New Roman" w:eastAsia="Calibri" w:hAnsi="Times New Roman" w:cs="Arial"/>
          <w:b/>
          <w:bCs/>
          <w:i/>
          <w:sz w:val="24"/>
          <w:lang w:val="ro-RO"/>
        </w:rPr>
      </w:pPr>
    </w:p>
    <w:p w14:paraId="1E4C6A97" w14:textId="77777777" w:rsidR="001F7651" w:rsidRDefault="001F7651" w:rsidP="001F7651">
      <w:pPr>
        <w:suppressAutoHyphens/>
        <w:spacing w:after="0"/>
        <w:jc w:val="right"/>
        <w:rPr>
          <w:rFonts w:ascii="Times New Roman" w:eastAsia="Calibri" w:hAnsi="Times New Roman" w:cs="Arial"/>
          <w:b/>
          <w:bCs/>
          <w:i/>
          <w:sz w:val="24"/>
          <w:lang w:val="ro-RO"/>
        </w:rPr>
      </w:pPr>
    </w:p>
    <w:p w14:paraId="74A1E7A3" w14:textId="77777777" w:rsidR="001F7651" w:rsidRDefault="001F7651" w:rsidP="001F7651">
      <w:pPr>
        <w:suppressAutoHyphens/>
        <w:spacing w:after="0"/>
        <w:jc w:val="right"/>
        <w:rPr>
          <w:rFonts w:ascii="Times New Roman" w:eastAsia="Calibri" w:hAnsi="Times New Roman" w:cs="Arial"/>
          <w:b/>
          <w:bCs/>
          <w:i/>
          <w:sz w:val="24"/>
          <w:lang w:val="ro-RO"/>
        </w:rPr>
      </w:pPr>
    </w:p>
    <w:p w14:paraId="02404EAE" w14:textId="77777777" w:rsidR="001F7651" w:rsidRDefault="001F7651" w:rsidP="001F7651">
      <w:pPr>
        <w:suppressAutoHyphens/>
        <w:spacing w:after="0"/>
        <w:jc w:val="right"/>
        <w:rPr>
          <w:rFonts w:ascii="Times New Roman" w:eastAsia="Calibri" w:hAnsi="Times New Roman" w:cs="Arial"/>
          <w:b/>
          <w:bCs/>
          <w:i/>
          <w:sz w:val="24"/>
          <w:lang w:val="ro-RO"/>
        </w:rPr>
      </w:pPr>
    </w:p>
    <w:p w14:paraId="7817236D" w14:textId="3A273CF0" w:rsidR="001F7651" w:rsidRDefault="001F7651" w:rsidP="001F7651">
      <w:pPr>
        <w:suppressAutoHyphens/>
        <w:spacing w:after="0"/>
        <w:jc w:val="right"/>
        <w:rPr>
          <w:rFonts w:ascii="Times New Roman" w:eastAsia="Calibri" w:hAnsi="Times New Roman" w:cs="Arial"/>
          <w:b/>
          <w:bCs/>
          <w:i/>
          <w:sz w:val="24"/>
          <w:lang w:val="ro-RO"/>
        </w:rPr>
      </w:pPr>
    </w:p>
    <w:p w14:paraId="0E598BCC" w14:textId="1C54C4F6" w:rsidR="00A479C3" w:rsidRDefault="00A479C3" w:rsidP="001F7651">
      <w:pPr>
        <w:suppressAutoHyphens/>
        <w:spacing w:after="0"/>
        <w:jc w:val="right"/>
        <w:rPr>
          <w:rFonts w:ascii="Times New Roman" w:eastAsia="Calibri" w:hAnsi="Times New Roman" w:cs="Arial"/>
          <w:b/>
          <w:bCs/>
          <w:i/>
          <w:sz w:val="24"/>
          <w:lang w:val="ro-RO"/>
        </w:rPr>
      </w:pPr>
    </w:p>
    <w:p w14:paraId="7B14DF84" w14:textId="6ACFB619" w:rsidR="00A479C3" w:rsidRDefault="00A479C3" w:rsidP="001F7651">
      <w:pPr>
        <w:suppressAutoHyphens/>
        <w:spacing w:after="0"/>
        <w:jc w:val="right"/>
        <w:rPr>
          <w:rFonts w:ascii="Times New Roman" w:eastAsia="Calibri" w:hAnsi="Times New Roman" w:cs="Arial"/>
          <w:b/>
          <w:bCs/>
          <w:i/>
          <w:sz w:val="24"/>
          <w:lang w:val="ro-RO"/>
        </w:rPr>
      </w:pPr>
    </w:p>
    <w:p w14:paraId="3D89D3B2" w14:textId="6B8B1BD1" w:rsidR="00A479C3" w:rsidRDefault="00A479C3" w:rsidP="001F7651">
      <w:pPr>
        <w:suppressAutoHyphens/>
        <w:spacing w:after="0"/>
        <w:jc w:val="right"/>
        <w:rPr>
          <w:rFonts w:ascii="Times New Roman" w:eastAsia="Calibri" w:hAnsi="Times New Roman" w:cs="Arial"/>
          <w:b/>
          <w:bCs/>
          <w:i/>
          <w:sz w:val="24"/>
          <w:lang w:val="ro-RO"/>
        </w:rPr>
      </w:pPr>
    </w:p>
    <w:p w14:paraId="52B71E0E" w14:textId="5608E61C" w:rsidR="00A479C3" w:rsidRDefault="00A479C3" w:rsidP="001F7651">
      <w:pPr>
        <w:suppressAutoHyphens/>
        <w:spacing w:after="0"/>
        <w:jc w:val="right"/>
        <w:rPr>
          <w:rFonts w:ascii="Times New Roman" w:eastAsia="Calibri" w:hAnsi="Times New Roman" w:cs="Arial"/>
          <w:b/>
          <w:bCs/>
          <w:i/>
          <w:sz w:val="24"/>
          <w:lang w:val="ro-RO"/>
        </w:rPr>
      </w:pPr>
    </w:p>
    <w:p w14:paraId="2E70B702" w14:textId="3529A4B7" w:rsidR="00A479C3" w:rsidRDefault="00A479C3" w:rsidP="001F7651">
      <w:pPr>
        <w:suppressAutoHyphens/>
        <w:spacing w:after="0"/>
        <w:jc w:val="right"/>
        <w:rPr>
          <w:rFonts w:ascii="Times New Roman" w:eastAsia="Calibri" w:hAnsi="Times New Roman" w:cs="Arial"/>
          <w:b/>
          <w:bCs/>
          <w:i/>
          <w:sz w:val="24"/>
          <w:lang w:val="ro-RO"/>
        </w:rPr>
      </w:pPr>
    </w:p>
    <w:p w14:paraId="19A0C3EB" w14:textId="77777777" w:rsidR="00A479C3" w:rsidRDefault="00A479C3" w:rsidP="001F7651">
      <w:pPr>
        <w:suppressAutoHyphens/>
        <w:spacing w:after="0"/>
        <w:jc w:val="right"/>
        <w:rPr>
          <w:rFonts w:ascii="Times New Roman" w:eastAsia="Calibri" w:hAnsi="Times New Roman" w:cs="Arial"/>
          <w:b/>
          <w:bCs/>
          <w:i/>
          <w:sz w:val="24"/>
          <w:lang w:val="ro-RO"/>
        </w:rPr>
      </w:pPr>
    </w:p>
    <w:p w14:paraId="2AB711F9" w14:textId="77777777" w:rsidR="001F7651" w:rsidRDefault="001F7651" w:rsidP="001F7651">
      <w:pPr>
        <w:suppressAutoHyphens/>
        <w:spacing w:after="0"/>
        <w:jc w:val="right"/>
        <w:rPr>
          <w:rFonts w:ascii="Times New Roman" w:eastAsia="Calibri" w:hAnsi="Times New Roman" w:cs="Arial"/>
          <w:b/>
          <w:bCs/>
          <w:i/>
          <w:sz w:val="24"/>
          <w:lang w:val="ro-RO"/>
        </w:rPr>
      </w:pPr>
    </w:p>
    <w:p w14:paraId="4C39544C" w14:textId="77777777" w:rsidR="001F7651" w:rsidRPr="00A14A4B" w:rsidRDefault="001F7651" w:rsidP="001F7651">
      <w:pPr>
        <w:suppressAutoHyphens/>
        <w:spacing w:after="0"/>
        <w:jc w:val="right"/>
        <w:rPr>
          <w:rFonts w:ascii="Times New Roman" w:eastAsia="Calibri" w:hAnsi="Times New Roman" w:cs="Arial"/>
          <w:b/>
          <w:bCs/>
          <w:i/>
          <w:sz w:val="24"/>
          <w:lang w:val="ro-RO"/>
        </w:rPr>
      </w:pPr>
    </w:p>
    <w:p w14:paraId="4E63D574" w14:textId="77777777" w:rsidR="001F7651" w:rsidRDefault="001F7651" w:rsidP="001F7651">
      <w:pPr>
        <w:suppressAutoHyphens/>
        <w:spacing w:after="0"/>
        <w:jc w:val="right"/>
        <w:rPr>
          <w:rFonts w:ascii="Times New Roman" w:eastAsia="Calibri" w:hAnsi="Times New Roman" w:cs="Arial"/>
          <w:b/>
          <w:bCs/>
          <w:i/>
          <w:sz w:val="24"/>
          <w:lang w:val="ro-RO"/>
        </w:rPr>
      </w:pPr>
    </w:p>
    <w:p w14:paraId="6700A7EB" w14:textId="77777777" w:rsidR="001F7651" w:rsidRPr="00867B9E" w:rsidRDefault="001F7651" w:rsidP="001F7651">
      <w:pPr>
        <w:suppressAutoHyphens/>
        <w:autoSpaceDE w:val="0"/>
        <w:autoSpaceDN w:val="0"/>
        <w:adjustRightInd w:val="0"/>
        <w:spacing w:after="0" w:line="240" w:lineRule="auto"/>
        <w:jc w:val="both"/>
        <w:rPr>
          <w:rFonts w:ascii="Times New Roman" w:eastAsia="Calibri" w:hAnsi="Times New Roman" w:cs="Arial"/>
          <w:b/>
          <w:i/>
          <w:sz w:val="24"/>
          <w:lang w:val="ro-RO"/>
        </w:rPr>
      </w:pPr>
      <w:r w:rsidRPr="00A14A4B">
        <w:rPr>
          <w:rFonts w:ascii="Times New Roman" w:eastAsia="Calibri" w:hAnsi="Times New Roman" w:cs="Arial"/>
          <w:sz w:val="24"/>
          <w:lang w:val="ro-RO"/>
        </w:rPr>
        <w:t>.................………….</w:t>
      </w:r>
      <w:r>
        <w:rPr>
          <w:rFonts w:ascii="Times New Roman" w:eastAsia="Calibri" w:hAnsi="Times New Roman" w:cs="Arial"/>
          <w:sz w:val="24"/>
          <w:lang w:val="ro-RO"/>
        </w:rPr>
        <w:t xml:space="preserve">                                                                                                        </w:t>
      </w:r>
      <w:r w:rsidRPr="00867B9E">
        <w:rPr>
          <w:rFonts w:ascii="Times New Roman" w:eastAsia="Calibri" w:hAnsi="Times New Roman" w:cs="Arial"/>
          <w:b/>
          <w:i/>
          <w:sz w:val="24"/>
          <w:lang w:val="ro-RO"/>
        </w:rPr>
        <w:t>FORMULAR NR. 6</w:t>
      </w:r>
    </w:p>
    <w:p w14:paraId="1F36C7FA" w14:textId="77777777" w:rsidR="001F7651" w:rsidRDefault="001F7651" w:rsidP="001F7651">
      <w:pPr>
        <w:suppressAutoHyphens/>
        <w:autoSpaceDE w:val="0"/>
        <w:autoSpaceDN w:val="0"/>
        <w:adjustRightInd w:val="0"/>
        <w:spacing w:after="0" w:line="240" w:lineRule="auto"/>
        <w:rPr>
          <w:rFonts w:ascii="Times New Roman" w:eastAsia="Calibri" w:hAnsi="Times New Roman" w:cs="Arial"/>
          <w:i/>
          <w:sz w:val="24"/>
          <w:lang w:val="ro-RO"/>
        </w:rPr>
      </w:pPr>
      <w:r w:rsidRPr="00A14A4B">
        <w:rPr>
          <w:rFonts w:ascii="Times New Roman" w:eastAsia="Calibri" w:hAnsi="Times New Roman" w:cs="Arial"/>
          <w:i/>
          <w:sz w:val="24"/>
          <w:lang w:val="ro-RO"/>
        </w:rPr>
        <w:t xml:space="preserve"> (denumirea/nume ofertant)</w:t>
      </w:r>
    </w:p>
    <w:p w14:paraId="13A280FD" w14:textId="76C66E92" w:rsidR="001F7651" w:rsidRDefault="001F7651" w:rsidP="001F7651">
      <w:pPr>
        <w:suppressAutoHyphens/>
        <w:autoSpaceDE w:val="0"/>
        <w:autoSpaceDN w:val="0"/>
        <w:adjustRightInd w:val="0"/>
        <w:spacing w:after="0" w:line="240" w:lineRule="auto"/>
        <w:rPr>
          <w:rFonts w:ascii="Times New Roman" w:eastAsia="Calibri" w:hAnsi="Times New Roman" w:cs="Arial"/>
          <w:i/>
          <w:sz w:val="24"/>
          <w:lang w:val="ro-RO"/>
        </w:rPr>
      </w:pPr>
    </w:p>
    <w:p w14:paraId="358CDC1D" w14:textId="77E50EC9" w:rsidR="002011BF" w:rsidRDefault="002011BF" w:rsidP="001F7651">
      <w:pPr>
        <w:suppressAutoHyphens/>
        <w:autoSpaceDE w:val="0"/>
        <w:autoSpaceDN w:val="0"/>
        <w:adjustRightInd w:val="0"/>
        <w:spacing w:after="0" w:line="240" w:lineRule="auto"/>
        <w:rPr>
          <w:rFonts w:ascii="Times New Roman" w:eastAsia="Calibri" w:hAnsi="Times New Roman" w:cs="Arial"/>
          <w:i/>
          <w:sz w:val="24"/>
          <w:lang w:val="ro-RO"/>
        </w:rPr>
      </w:pPr>
    </w:p>
    <w:p w14:paraId="29753573" w14:textId="10903D25" w:rsidR="002011BF" w:rsidRDefault="002011BF" w:rsidP="001F7651">
      <w:pPr>
        <w:suppressAutoHyphens/>
        <w:autoSpaceDE w:val="0"/>
        <w:autoSpaceDN w:val="0"/>
        <w:adjustRightInd w:val="0"/>
        <w:spacing w:after="0" w:line="240" w:lineRule="auto"/>
        <w:rPr>
          <w:rFonts w:ascii="Times New Roman" w:eastAsia="Calibri" w:hAnsi="Times New Roman" w:cs="Arial"/>
          <w:i/>
          <w:sz w:val="24"/>
          <w:lang w:val="ro-RO"/>
        </w:rPr>
      </w:pPr>
    </w:p>
    <w:p w14:paraId="0886690B" w14:textId="77777777" w:rsidR="002011BF" w:rsidRDefault="002011BF" w:rsidP="001F7651">
      <w:pPr>
        <w:suppressAutoHyphens/>
        <w:autoSpaceDE w:val="0"/>
        <w:autoSpaceDN w:val="0"/>
        <w:adjustRightInd w:val="0"/>
        <w:spacing w:after="0" w:line="240" w:lineRule="auto"/>
        <w:rPr>
          <w:rFonts w:ascii="Times New Roman" w:eastAsia="Calibri" w:hAnsi="Times New Roman" w:cs="Arial"/>
          <w:i/>
          <w:sz w:val="24"/>
          <w:lang w:val="ro-RO"/>
        </w:rPr>
      </w:pPr>
    </w:p>
    <w:p w14:paraId="5C3B221B" w14:textId="408B14C9" w:rsidR="001F7651" w:rsidRDefault="001F7651" w:rsidP="001F7651">
      <w:pPr>
        <w:suppressAutoHyphens/>
        <w:autoSpaceDE w:val="0"/>
        <w:autoSpaceDN w:val="0"/>
        <w:adjustRightInd w:val="0"/>
        <w:spacing w:after="0" w:line="240" w:lineRule="auto"/>
        <w:jc w:val="center"/>
        <w:rPr>
          <w:rFonts w:ascii="Times New Roman" w:eastAsia="Times New Roman" w:hAnsi="Times New Roman" w:cs="Arial"/>
          <w:b/>
          <w:bCs/>
          <w:sz w:val="32"/>
          <w:szCs w:val="32"/>
          <w:lang w:val="ro-RO"/>
        </w:rPr>
      </w:pPr>
      <w:r w:rsidRPr="00867B9E">
        <w:rPr>
          <w:rFonts w:ascii="Times New Roman" w:eastAsia="Times New Roman" w:hAnsi="Times New Roman" w:cs="Arial"/>
          <w:b/>
          <w:bCs/>
          <w:sz w:val="32"/>
          <w:szCs w:val="32"/>
          <w:lang w:val="ro-RO"/>
        </w:rPr>
        <w:t>CENTRALIZATORUL DE PREŢURI</w:t>
      </w:r>
    </w:p>
    <w:p w14:paraId="32A93A76" w14:textId="5FD1A294" w:rsidR="000D5304" w:rsidRPr="00867B9E" w:rsidRDefault="000D5304" w:rsidP="001F7651">
      <w:pPr>
        <w:suppressAutoHyphens/>
        <w:autoSpaceDE w:val="0"/>
        <w:autoSpaceDN w:val="0"/>
        <w:adjustRightInd w:val="0"/>
        <w:spacing w:after="0" w:line="240" w:lineRule="auto"/>
        <w:jc w:val="center"/>
        <w:rPr>
          <w:rFonts w:ascii="Times New Roman" w:eastAsia="Times New Roman" w:hAnsi="Times New Roman" w:cs="Arial"/>
          <w:b/>
          <w:bCs/>
          <w:sz w:val="32"/>
          <w:szCs w:val="32"/>
          <w:lang w:val="ro-RO"/>
        </w:rPr>
      </w:pPr>
      <w:r>
        <w:rPr>
          <w:rFonts w:ascii="Times New Roman" w:eastAsia="Times New Roman" w:hAnsi="Times New Roman" w:cs="Arial"/>
          <w:b/>
          <w:bCs/>
          <w:sz w:val="32"/>
          <w:szCs w:val="32"/>
          <w:lang w:val="ro-RO"/>
        </w:rPr>
        <w:t>(anexa la Formularul de Oferta)</w:t>
      </w:r>
    </w:p>
    <w:p w14:paraId="6398487D" w14:textId="77777777" w:rsidR="001F7651" w:rsidRPr="00A14A4B" w:rsidRDefault="001F7651" w:rsidP="001F7651">
      <w:pPr>
        <w:suppressAutoHyphens/>
        <w:autoSpaceDE w:val="0"/>
        <w:autoSpaceDN w:val="0"/>
        <w:adjustRightInd w:val="0"/>
        <w:spacing w:after="0" w:line="240" w:lineRule="auto"/>
        <w:jc w:val="center"/>
        <w:rPr>
          <w:rFonts w:ascii="Times New Roman" w:eastAsia="Calibri" w:hAnsi="Times New Roman" w:cs="Arial"/>
          <w:sz w:val="24"/>
          <w:lang w:val="ro-RO"/>
        </w:rPr>
      </w:pPr>
    </w:p>
    <w:p w14:paraId="6421C5B7" w14:textId="77777777" w:rsidR="001F7651" w:rsidRPr="00A14A4B" w:rsidRDefault="001F7651" w:rsidP="001F7651">
      <w:pPr>
        <w:suppressAutoHyphens/>
        <w:autoSpaceDE w:val="0"/>
        <w:autoSpaceDN w:val="0"/>
        <w:adjustRightInd w:val="0"/>
        <w:spacing w:after="0" w:line="240" w:lineRule="auto"/>
        <w:rPr>
          <w:rFonts w:ascii="Times New Roman" w:eastAsia="Calibri" w:hAnsi="Times New Roman" w:cs="Arial"/>
          <w:sz w:val="24"/>
          <w:lang w:val="ro-RO"/>
        </w:rPr>
      </w:pPr>
      <w:r w:rsidRPr="00A14A4B">
        <w:rPr>
          <w:rFonts w:ascii="Times New Roman" w:eastAsia="Calibri" w:hAnsi="Times New Roman" w:cs="Arial"/>
          <w:sz w:val="24"/>
          <w:lang w:val="ro-RO"/>
        </w:rPr>
        <w:t>Către  .....................………………………...............................</w:t>
      </w:r>
    </w:p>
    <w:p w14:paraId="7EAAE34E" w14:textId="77777777" w:rsidR="001F7651" w:rsidRDefault="001F7651" w:rsidP="001F7651">
      <w:pPr>
        <w:suppressAutoHyphens/>
        <w:autoSpaceDE w:val="0"/>
        <w:autoSpaceDN w:val="0"/>
        <w:adjustRightInd w:val="0"/>
        <w:spacing w:after="0" w:line="240" w:lineRule="auto"/>
        <w:rPr>
          <w:rFonts w:ascii="Times New Roman" w:eastAsia="Calibri" w:hAnsi="Times New Roman" w:cs="Arial"/>
          <w:i/>
          <w:sz w:val="24"/>
          <w:lang w:val="ro-RO"/>
        </w:rPr>
      </w:pPr>
      <w:r w:rsidRPr="00A14A4B">
        <w:rPr>
          <w:rFonts w:ascii="Times New Roman" w:eastAsia="Calibri" w:hAnsi="Times New Roman" w:cs="Arial"/>
          <w:i/>
          <w:sz w:val="24"/>
          <w:lang w:val="ro-RO"/>
        </w:rPr>
        <w:t xml:space="preserve">             (denumirea entității contractante şi adresa completă)</w:t>
      </w:r>
    </w:p>
    <w:p w14:paraId="7CDF21C4" w14:textId="77777777" w:rsidR="001F7651" w:rsidRPr="00A14A4B" w:rsidRDefault="001F7651" w:rsidP="001F7651">
      <w:pPr>
        <w:suppressAutoHyphens/>
        <w:autoSpaceDE w:val="0"/>
        <w:autoSpaceDN w:val="0"/>
        <w:adjustRightInd w:val="0"/>
        <w:spacing w:after="0" w:line="240" w:lineRule="auto"/>
        <w:rPr>
          <w:rFonts w:ascii="Times New Roman" w:eastAsia="Calibri" w:hAnsi="Times New Roman" w:cs="Arial"/>
          <w:sz w:val="24"/>
          <w:lang w:val="ro-RO"/>
        </w:rPr>
      </w:pPr>
      <w:r w:rsidRPr="00A14A4B">
        <w:rPr>
          <w:rFonts w:ascii="Times New Roman" w:eastAsia="Calibri" w:hAnsi="Times New Roman" w:cs="Arial"/>
          <w:sz w:val="24"/>
          <w:lang w:val="ro-RO"/>
        </w:rPr>
        <w:t>Data întocmirii ……………………………………….</w:t>
      </w:r>
    </w:p>
    <w:p w14:paraId="171F54EA" w14:textId="2778921B" w:rsidR="001F7651" w:rsidRDefault="001F7651" w:rsidP="001F7651">
      <w:pPr>
        <w:suppressAutoHyphens/>
        <w:autoSpaceDE w:val="0"/>
        <w:autoSpaceDN w:val="0"/>
        <w:adjustRightInd w:val="0"/>
        <w:spacing w:after="0" w:line="240" w:lineRule="auto"/>
        <w:rPr>
          <w:rFonts w:ascii="Times New Roman" w:eastAsia="Calibri" w:hAnsi="Times New Roman" w:cs="Arial"/>
          <w:sz w:val="24"/>
          <w:lang w:val="ro-RO"/>
        </w:rPr>
      </w:pPr>
      <w:r w:rsidRPr="00A14A4B">
        <w:rPr>
          <w:rFonts w:ascii="Times New Roman" w:eastAsia="Calibri" w:hAnsi="Times New Roman" w:cs="Arial"/>
          <w:sz w:val="24"/>
          <w:lang w:val="ro-RO"/>
        </w:rPr>
        <w:t>Data până la care oferta este valabilă ………..………</w:t>
      </w:r>
    </w:p>
    <w:p w14:paraId="5789D7BF" w14:textId="5E268E3B" w:rsidR="002011BF" w:rsidRDefault="002011BF" w:rsidP="001F7651">
      <w:pPr>
        <w:suppressAutoHyphens/>
        <w:autoSpaceDE w:val="0"/>
        <w:autoSpaceDN w:val="0"/>
        <w:adjustRightInd w:val="0"/>
        <w:spacing w:after="0" w:line="240" w:lineRule="auto"/>
        <w:rPr>
          <w:rFonts w:ascii="Times New Roman" w:eastAsia="Calibri" w:hAnsi="Times New Roman" w:cs="Arial"/>
          <w:sz w:val="24"/>
          <w:lang w:val="ro-RO"/>
        </w:rPr>
      </w:pPr>
    </w:p>
    <w:p w14:paraId="082B5118" w14:textId="00D2A92A" w:rsidR="002011BF" w:rsidRDefault="002011BF" w:rsidP="001F7651">
      <w:pPr>
        <w:suppressAutoHyphens/>
        <w:autoSpaceDE w:val="0"/>
        <w:autoSpaceDN w:val="0"/>
        <w:adjustRightInd w:val="0"/>
        <w:spacing w:after="0" w:line="240" w:lineRule="auto"/>
        <w:rPr>
          <w:rFonts w:ascii="Times New Roman" w:eastAsia="Calibri" w:hAnsi="Times New Roman" w:cs="Arial"/>
          <w:sz w:val="24"/>
          <w:lang w:val="ro-RO"/>
        </w:rPr>
      </w:pPr>
    </w:p>
    <w:p w14:paraId="2CB06083" w14:textId="77777777" w:rsidR="002011BF" w:rsidRDefault="002011BF" w:rsidP="001F7651">
      <w:pPr>
        <w:suppressAutoHyphens/>
        <w:autoSpaceDE w:val="0"/>
        <w:autoSpaceDN w:val="0"/>
        <w:adjustRightInd w:val="0"/>
        <w:spacing w:after="0" w:line="240" w:lineRule="auto"/>
        <w:rPr>
          <w:rFonts w:ascii="Times New Roman" w:eastAsia="Calibri" w:hAnsi="Times New Roman" w:cs="Arial"/>
          <w:sz w:val="24"/>
          <w:lang w:val="ro-RO"/>
        </w:rPr>
      </w:pPr>
    </w:p>
    <w:p w14:paraId="28096076" w14:textId="77777777" w:rsidR="001F7651" w:rsidRPr="00A14A4B" w:rsidRDefault="001F7651" w:rsidP="001F7651">
      <w:pPr>
        <w:keepNext/>
        <w:suppressAutoHyphens/>
        <w:spacing w:after="0" w:line="240" w:lineRule="auto"/>
        <w:jc w:val="right"/>
        <w:outlineLvl w:val="0"/>
        <w:rPr>
          <w:rFonts w:ascii="Times New Roman" w:eastAsia="Times New Roman" w:hAnsi="Times New Roman" w:cs="Calibri"/>
          <w:b/>
          <w:bCs/>
          <w:noProof/>
          <w:kern w:val="32"/>
          <w:sz w:val="24"/>
          <w:szCs w:val="24"/>
          <w:lang w:val="ro-RO" w:eastAsia="ar-SA"/>
        </w:rPr>
      </w:pPr>
      <w:r>
        <w:rPr>
          <w:rFonts w:ascii="Times New Roman" w:eastAsia="Times New Roman" w:hAnsi="Times New Roman" w:cs="Calibri"/>
          <w:b/>
          <w:bCs/>
          <w:noProof/>
          <w:kern w:val="32"/>
          <w:sz w:val="24"/>
          <w:szCs w:val="24"/>
          <w:lang w:val="ro-RO" w:eastAsia="ar-SA"/>
        </w:rPr>
        <w:t xml:space="preserve">Valorile sunt exprimate in Lei fara TVA    </w:t>
      </w:r>
    </w:p>
    <w:tbl>
      <w:tblPr>
        <w:tblW w:w="10525" w:type="dxa"/>
        <w:jc w:val="center"/>
        <w:tblLayout w:type="fixed"/>
        <w:tblLook w:val="04A0" w:firstRow="1" w:lastRow="0" w:firstColumn="1" w:lastColumn="0" w:noHBand="0" w:noVBand="1"/>
      </w:tblPr>
      <w:tblGrid>
        <w:gridCol w:w="535"/>
        <w:gridCol w:w="4865"/>
        <w:gridCol w:w="900"/>
        <w:gridCol w:w="1350"/>
        <w:gridCol w:w="1350"/>
        <w:gridCol w:w="1525"/>
      </w:tblGrid>
      <w:tr w:rsidR="001F7651" w:rsidRPr="00867B9E" w14:paraId="400CF843" w14:textId="77777777" w:rsidTr="001474F4">
        <w:trPr>
          <w:trHeight w:val="622"/>
          <w:jc w:val="center"/>
        </w:trPr>
        <w:tc>
          <w:tcPr>
            <w:tcW w:w="535" w:type="dxa"/>
            <w:tcBorders>
              <w:top w:val="single" w:sz="4" w:space="0" w:color="000000"/>
              <w:left w:val="single" w:sz="4" w:space="0" w:color="000000"/>
              <w:bottom w:val="single" w:sz="4" w:space="0" w:color="000000"/>
              <w:right w:val="nil"/>
            </w:tcBorders>
            <w:tcMar>
              <w:top w:w="43" w:type="dxa"/>
              <w:left w:w="43" w:type="dxa"/>
              <w:bottom w:w="43" w:type="dxa"/>
              <w:right w:w="43" w:type="dxa"/>
            </w:tcMar>
            <w:vAlign w:val="center"/>
            <w:hideMark/>
          </w:tcPr>
          <w:p w14:paraId="0AC66557" w14:textId="77777777" w:rsidR="001F7651" w:rsidRPr="00867B9E" w:rsidRDefault="001F7651" w:rsidP="00726CC4">
            <w:pPr>
              <w:suppressAutoHyphens/>
              <w:snapToGrid w:val="0"/>
              <w:spacing w:after="0" w:line="240" w:lineRule="auto"/>
              <w:jc w:val="center"/>
              <w:rPr>
                <w:rFonts w:ascii="Times New Roman" w:eastAsia="Times New Roman" w:hAnsi="Times New Roman" w:cs="Times New Roman"/>
                <w:b/>
                <w:bCs/>
                <w:lang w:val="ro-RO" w:eastAsia="ar-SA"/>
              </w:rPr>
            </w:pPr>
            <w:r w:rsidRPr="00867B9E">
              <w:rPr>
                <w:rFonts w:ascii="Times New Roman" w:eastAsia="Times New Roman" w:hAnsi="Times New Roman" w:cs="Times New Roman"/>
                <w:b/>
                <w:bCs/>
                <w:lang w:val="ro-RO" w:eastAsia="ro-RO"/>
              </w:rPr>
              <w:t>Nr.</w:t>
            </w:r>
          </w:p>
          <w:p w14:paraId="782A5F3E"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ar-SA"/>
              </w:rPr>
            </w:pPr>
            <w:r w:rsidRPr="00867B9E">
              <w:rPr>
                <w:rFonts w:ascii="Times New Roman" w:eastAsia="Times New Roman" w:hAnsi="Times New Roman" w:cs="Times New Roman"/>
                <w:b/>
                <w:bCs/>
                <w:lang w:val="ro-RO" w:eastAsia="ro-RO"/>
              </w:rPr>
              <w:t>crt.</w:t>
            </w:r>
          </w:p>
        </w:tc>
        <w:tc>
          <w:tcPr>
            <w:tcW w:w="4865" w:type="dxa"/>
            <w:tcBorders>
              <w:top w:val="single" w:sz="4" w:space="0" w:color="000000"/>
              <w:left w:val="single" w:sz="4" w:space="0" w:color="000000"/>
              <w:bottom w:val="single" w:sz="4" w:space="0" w:color="000000"/>
              <w:right w:val="nil"/>
            </w:tcBorders>
            <w:tcMar>
              <w:top w:w="43" w:type="dxa"/>
              <w:left w:w="43" w:type="dxa"/>
              <w:bottom w:w="43" w:type="dxa"/>
              <w:right w:w="43" w:type="dxa"/>
            </w:tcMar>
            <w:vAlign w:val="center"/>
          </w:tcPr>
          <w:p w14:paraId="0C94C6E9"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ro-RO"/>
              </w:rPr>
            </w:pPr>
            <w:r w:rsidRPr="00867B9E">
              <w:rPr>
                <w:rFonts w:ascii="Times New Roman" w:eastAsia="Times New Roman" w:hAnsi="Times New Roman" w:cs="Times New Roman"/>
                <w:b/>
                <w:bCs/>
                <w:lang w:val="ro-RO" w:eastAsia="ro-RO"/>
              </w:rPr>
              <w:t>Tipul imprimatului</w:t>
            </w:r>
          </w:p>
        </w:tc>
        <w:tc>
          <w:tcPr>
            <w:tcW w:w="900" w:type="dxa"/>
            <w:tcBorders>
              <w:top w:val="single" w:sz="4" w:space="0" w:color="000000"/>
              <w:left w:val="single" w:sz="4" w:space="0" w:color="000000"/>
              <w:bottom w:val="single" w:sz="4" w:space="0" w:color="000000"/>
              <w:right w:val="nil"/>
            </w:tcBorders>
            <w:tcMar>
              <w:top w:w="43" w:type="dxa"/>
              <w:left w:w="43" w:type="dxa"/>
              <w:bottom w:w="43" w:type="dxa"/>
              <w:right w:w="43" w:type="dxa"/>
            </w:tcMar>
            <w:vAlign w:val="center"/>
            <w:hideMark/>
          </w:tcPr>
          <w:p w14:paraId="429F9603" w14:textId="77777777" w:rsidR="001F7651" w:rsidRPr="00867B9E" w:rsidRDefault="001F7651" w:rsidP="00726CC4">
            <w:pPr>
              <w:suppressAutoHyphens/>
              <w:snapToGrid w:val="0"/>
              <w:spacing w:after="0" w:line="240" w:lineRule="auto"/>
              <w:jc w:val="center"/>
              <w:rPr>
                <w:rFonts w:ascii="Times New Roman" w:eastAsia="Times New Roman" w:hAnsi="Times New Roman" w:cs="Times New Roman"/>
                <w:b/>
                <w:bCs/>
                <w:lang w:val="ro-RO" w:eastAsia="ar-SA"/>
              </w:rPr>
            </w:pPr>
            <w:r w:rsidRPr="00867B9E">
              <w:rPr>
                <w:rFonts w:ascii="Times New Roman" w:eastAsia="Times New Roman" w:hAnsi="Times New Roman" w:cs="Times New Roman"/>
                <w:b/>
                <w:bCs/>
                <w:lang w:val="ro-RO" w:eastAsia="ro-RO"/>
              </w:rPr>
              <w:t>U.M.</w:t>
            </w:r>
          </w:p>
        </w:tc>
        <w:tc>
          <w:tcPr>
            <w:tcW w:w="135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F4AC1DC"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ro-RO"/>
              </w:rPr>
            </w:pPr>
            <w:r w:rsidRPr="00867B9E">
              <w:rPr>
                <w:rFonts w:ascii="Times New Roman" w:eastAsia="Times New Roman" w:hAnsi="Times New Roman" w:cs="Times New Roman"/>
                <w:b/>
                <w:bCs/>
                <w:lang w:val="ro-RO" w:eastAsia="ro-RO"/>
              </w:rPr>
              <w:t xml:space="preserve">Cantitatea </w:t>
            </w:r>
          </w:p>
          <w:p w14:paraId="71FC0DC7"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ro-RO"/>
              </w:rPr>
            </w:pPr>
            <w:r w:rsidRPr="00867B9E">
              <w:rPr>
                <w:rFonts w:ascii="Times New Roman" w:eastAsia="Times New Roman" w:hAnsi="Times New Roman" w:cs="Times New Roman"/>
                <w:b/>
                <w:bCs/>
                <w:lang w:val="ro-RO" w:eastAsia="ro-RO"/>
              </w:rPr>
              <w:t>maxima acord cadru</w:t>
            </w:r>
          </w:p>
        </w:tc>
        <w:tc>
          <w:tcPr>
            <w:tcW w:w="1350" w:type="dxa"/>
            <w:tcBorders>
              <w:top w:val="single" w:sz="4" w:space="0" w:color="000000"/>
              <w:left w:val="single" w:sz="4" w:space="0" w:color="000000"/>
              <w:bottom w:val="single" w:sz="4" w:space="0" w:color="000000"/>
              <w:right w:val="nil"/>
            </w:tcBorders>
            <w:tcMar>
              <w:top w:w="43" w:type="dxa"/>
              <w:left w:w="43" w:type="dxa"/>
              <w:bottom w:w="43" w:type="dxa"/>
              <w:right w:w="43" w:type="dxa"/>
            </w:tcMar>
            <w:vAlign w:val="center"/>
            <w:hideMark/>
          </w:tcPr>
          <w:p w14:paraId="6DA98B0B"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ar-SA"/>
              </w:rPr>
            </w:pPr>
            <w:r w:rsidRPr="00867B9E">
              <w:rPr>
                <w:rFonts w:ascii="Times New Roman" w:eastAsia="Times New Roman" w:hAnsi="Times New Roman" w:cs="Times New Roman"/>
                <w:b/>
                <w:bCs/>
                <w:lang w:val="ro-RO" w:eastAsia="ro-RO"/>
              </w:rPr>
              <w:t>Pret</w:t>
            </w:r>
          </w:p>
          <w:p w14:paraId="1C4819A9"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ro-RO"/>
              </w:rPr>
            </w:pPr>
            <w:r w:rsidRPr="00867B9E">
              <w:rPr>
                <w:rFonts w:ascii="Times New Roman" w:eastAsia="Times New Roman" w:hAnsi="Times New Roman" w:cs="Times New Roman"/>
                <w:b/>
                <w:bCs/>
                <w:lang w:val="ro-RO" w:eastAsia="ro-RO"/>
              </w:rPr>
              <w:t>unitar</w:t>
            </w:r>
          </w:p>
          <w:p w14:paraId="150D3B31" w14:textId="77777777" w:rsidR="001F7651" w:rsidRPr="00867B9E" w:rsidRDefault="001F7651" w:rsidP="00726CC4">
            <w:pPr>
              <w:suppressAutoHyphens/>
              <w:spacing w:after="0" w:line="240" w:lineRule="auto"/>
              <w:jc w:val="center"/>
              <w:rPr>
                <w:rFonts w:ascii="Times New Roman" w:eastAsia="Times New Roman" w:hAnsi="Times New Roman" w:cs="Times New Roman"/>
                <w:b/>
                <w:bCs/>
                <w:lang w:val="ro-RO" w:eastAsia="ro-RO"/>
              </w:rPr>
            </w:pPr>
          </w:p>
        </w:tc>
        <w:tc>
          <w:tcPr>
            <w:tcW w:w="1525" w:type="dxa"/>
            <w:tcBorders>
              <w:top w:val="single" w:sz="4" w:space="0" w:color="000000"/>
              <w:left w:val="single" w:sz="4" w:space="0" w:color="000000"/>
              <w:bottom w:val="single" w:sz="4" w:space="0" w:color="000000"/>
              <w:right w:val="single" w:sz="4" w:space="0" w:color="auto"/>
            </w:tcBorders>
            <w:tcMar>
              <w:top w:w="43" w:type="dxa"/>
              <w:left w:w="43" w:type="dxa"/>
              <w:bottom w:w="43" w:type="dxa"/>
              <w:right w:w="43" w:type="dxa"/>
            </w:tcMar>
            <w:vAlign w:val="center"/>
            <w:hideMark/>
          </w:tcPr>
          <w:p w14:paraId="37A495A0" w14:textId="77777777" w:rsidR="001F7651" w:rsidRPr="00867B9E" w:rsidRDefault="001F7651" w:rsidP="00726CC4">
            <w:pPr>
              <w:suppressAutoHyphens/>
              <w:snapToGrid w:val="0"/>
              <w:spacing w:after="0" w:line="240" w:lineRule="auto"/>
              <w:jc w:val="center"/>
              <w:rPr>
                <w:rFonts w:ascii="Times New Roman" w:eastAsia="Times New Roman" w:hAnsi="Times New Roman" w:cs="Times New Roman"/>
                <w:b/>
                <w:bCs/>
                <w:lang w:val="ro-RO" w:eastAsia="ar-SA"/>
              </w:rPr>
            </w:pPr>
            <w:r w:rsidRPr="00867B9E">
              <w:rPr>
                <w:rFonts w:ascii="Times New Roman" w:eastAsia="Times New Roman" w:hAnsi="Times New Roman" w:cs="Times New Roman"/>
                <w:b/>
                <w:bCs/>
                <w:lang w:val="ro-RO" w:eastAsia="ro-RO"/>
              </w:rPr>
              <w:t>Pret Total (cantitate x pret unitar)</w:t>
            </w:r>
          </w:p>
        </w:tc>
      </w:tr>
      <w:tr w:rsidR="00A479C3" w:rsidRPr="00867B9E" w14:paraId="0BCA374A" w14:textId="77777777" w:rsidTr="001474F4">
        <w:trPr>
          <w:trHeight w:val="223"/>
          <w:jc w:val="center"/>
        </w:trPr>
        <w:tc>
          <w:tcPr>
            <w:tcW w:w="535" w:type="dxa"/>
            <w:tcBorders>
              <w:top w:val="nil"/>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4C9CF3B6" w14:textId="77777777" w:rsidR="00A479C3" w:rsidRPr="00867B9E" w:rsidRDefault="00A479C3" w:rsidP="00A479C3">
            <w:pPr>
              <w:suppressAutoHyphens/>
              <w:snapToGrid w:val="0"/>
              <w:spacing w:after="0" w:line="240" w:lineRule="auto"/>
              <w:jc w:val="center"/>
              <w:rPr>
                <w:rFonts w:ascii="Times New Roman" w:eastAsia="Times New Roman" w:hAnsi="Times New Roman" w:cs="Times New Roman"/>
                <w:b/>
                <w:bCs/>
                <w:lang w:val="ro-RO" w:eastAsia="ar-SA"/>
              </w:rPr>
            </w:pPr>
            <w:r w:rsidRPr="00752BB2">
              <w:rPr>
                <w:rFonts w:ascii="Times New Roman" w:eastAsia="Times New Roman" w:hAnsi="Times New Roman"/>
                <w:b/>
                <w:bCs/>
                <w:color w:val="000000"/>
                <w:lang w:val="ro-RO" w:eastAsia="ro-RO"/>
              </w:rPr>
              <w:t>1</w:t>
            </w:r>
          </w:p>
        </w:tc>
        <w:tc>
          <w:tcPr>
            <w:tcW w:w="4865" w:type="dxa"/>
            <w:tcBorders>
              <w:top w:val="single" w:sz="6" w:space="0" w:color="auto"/>
              <w:left w:val="single" w:sz="6" w:space="0" w:color="auto"/>
              <w:bottom w:val="single" w:sz="6" w:space="0" w:color="auto"/>
              <w:right w:val="single" w:sz="6" w:space="0" w:color="auto"/>
            </w:tcBorders>
            <w:shd w:val="clear" w:color="auto" w:fill="auto"/>
            <w:tcMar>
              <w:top w:w="43" w:type="dxa"/>
              <w:left w:w="43" w:type="dxa"/>
              <w:bottom w:w="43" w:type="dxa"/>
              <w:right w:w="43" w:type="dxa"/>
            </w:tcMar>
            <w:vAlign w:val="center"/>
          </w:tcPr>
          <w:p w14:paraId="3C3E70FF" w14:textId="5E54B6F2" w:rsidR="00A479C3" w:rsidRPr="00867B9E" w:rsidRDefault="00A479C3" w:rsidP="00A479C3">
            <w:pPr>
              <w:widowControl w:val="0"/>
              <w:suppressAutoHyphens/>
              <w:autoSpaceDE w:val="0"/>
              <w:autoSpaceDN w:val="0"/>
              <w:adjustRightInd w:val="0"/>
              <w:spacing w:after="0" w:line="240" w:lineRule="auto"/>
              <w:ind w:right="-165"/>
              <w:rPr>
                <w:rFonts w:ascii="Times New Roman" w:eastAsia="Times New Roman" w:hAnsi="Times New Roman" w:cs="Times New Roman"/>
                <w:lang w:val="fr-FR" w:eastAsia="ar-SA"/>
              </w:rPr>
            </w:pPr>
            <w:r w:rsidRPr="007A6E15">
              <w:rPr>
                <w:rFonts w:eastAsia="Calibri"/>
              </w:rPr>
              <w:t>Tipărire facturi populaţie- intr-un exemplar</w:t>
            </w:r>
          </w:p>
        </w:tc>
        <w:tc>
          <w:tcPr>
            <w:tcW w:w="90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4281C559" w14:textId="77777777" w:rsidR="00A479C3" w:rsidRPr="00867B9E" w:rsidRDefault="00A479C3" w:rsidP="00A479C3">
            <w:pPr>
              <w:widowControl w:val="0"/>
              <w:suppressAutoHyphens/>
              <w:autoSpaceDE w:val="0"/>
              <w:autoSpaceDN w:val="0"/>
              <w:adjustRightInd w:val="0"/>
              <w:spacing w:after="0" w:line="240" w:lineRule="auto"/>
              <w:jc w:val="center"/>
              <w:rPr>
                <w:rFonts w:ascii="Times New Roman" w:eastAsia="Times New Roman" w:hAnsi="Times New Roman" w:cs="Times New Roman"/>
                <w:lang w:val="fr-FR" w:eastAsia="ar-SA"/>
              </w:rPr>
            </w:pPr>
            <w:r w:rsidRPr="00752BB2">
              <w:rPr>
                <w:rFonts w:ascii="Times New Roman" w:eastAsia="Times New Roman" w:hAnsi="Times New Roman"/>
                <w:color w:val="000000"/>
                <w:lang w:val="ro-RO" w:eastAsia="ro-RO"/>
              </w:rPr>
              <w:t>Buc.</w:t>
            </w:r>
          </w:p>
        </w:tc>
        <w:tc>
          <w:tcPr>
            <w:tcW w:w="135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077CB197" w14:textId="5D5B4B99" w:rsidR="00A479C3" w:rsidRPr="00867B9E" w:rsidRDefault="00700297" w:rsidP="00A479C3">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Cs/>
                <w:lang w:val="ro-RO" w:eastAsia="ar-SA"/>
              </w:rPr>
            </w:pPr>
            <w:r w:rsidRPr="00700297">
              <w:rPr>
                <w:rFonts w:ascii="Times New Roman" w:eastAsia="Calibri" w:hAnsi="Times New Roman" w:cs="Times New Roman"/>
                <w:sz w:val="24"/>
                <w:szCs w:val="24"/>
              </w:rPr>
              <w:t>1.296.000</w:t>
            </w:r>
          </w:p>
        </w:tc>
        <w:tc>
          <w:tcPr>
            <w:tcW w:w="1350" w:type="dxa"/>
            <w:tcBorders>
              <w:top w:val="nil"/>
              <w:left w:val="single" w:sz="4" w:space="0" w:color="000000"/>
              <w:bottom w:val="single" w:sz="4" w:space="0" w:color="000000"/>
              <w:right w:val="nil"/>
            </w:tcBorders>
            <w:tcMar>
              <w:top w:w="43" w:type="dxa"/>
              <w:left w:w="43" w:type="dxa"/>
              <w:bottom w:w="43" w:type="dxa"/>
              <w:right w:w="43" w:type="dxa"/>
            </w:tcMar>
            <w:vAlign w:val="center"/>
          </w:tcPr>
          <w:p w14:paraId="55B5A18E" w14:textId="77777777" w:rsidR="00A479C3" w:rsidRPr="00867B9E" w:rsidRDefault="00A479C3" w:rsidP="00A479C3">
            <w:pPr>
              <w:widowControl w:val="0"/>
              <w:suppressAutoHyphens/>
              <w:autoSpaceDE w:val="0"/>
              <w:autoSpaceDN w:val="0"/>
              <w:adjustRightInd w:val="0"/>
              <w:snapToGrid w:val="0"/>
              <w:spacing w:after="0" w:line="240" w:lineRule="auto"/>
              <w:jc w:val="right"/>
              <w:rPr>
                <w:rFonts w:ascii="Times New Roman" w:eastAsia="Times New Roman" w:hAnsi="Times New Roman" w:cs="Times New Roman"/>
                <w:bCs/>
                <w:lang w:val="ro-RO" w:eastAsia="ar-SA"/>
              </w:rPr>
            </w:pPr>
          </w:p>
        </w:tc>
        <w:tc>
          <w:tcPr>
            <w:tcW w:w="1525" w:type="dxa"/>
            <w:tcBorders>
              <w:top w:val="nil"/>
              <w:left w:val="single" w:sz="4" w:space="0" w:color="000000"/>
              <w:bottom w:val="single" w:sz="4" w:space="0" w:color="000000"/>
              <w:right w:val="single" w:sz="4" w:space="0" w:color="auto"/>
            </w:tcBorders>
            <w:tcMar>
              <w:top w:w="43" w:type="dxa"/>
              <w:left w:w="43" w:type="dxa"/>
              <w:bottom w:w="43" w:type="dxa"/>
              <w:right w:w="43" w:type="dxa"/>
            </w:tcMar>
            <w:vAlign w:val="center"/>
          </w:tcPr>
          <w:p w14:paraId="3403AB2A" w14:textId="77777777" w:rsidR="00A479C3" w:rsidRPr="00867B9E" w:rsidRDefault="00A479C3" w:rsidP="00A479C3">
            <w:pPr>
              <w:suppressAutoHyphens/>
              <w:snapToGrid w:val="0"/>
              <w:spacing w:after="0" w:line="240" w:lineRule="auto"/>
              <w:jc w:val="right"/>
              <w:rPr>
                <w:rFonts w:ascii="Times New Roman" w:eastAsia="Times New Roman" w:hAnsi="Times New Roman" w:cs="Times New Roman"/>
                <w:bCs/>
                <w:lang w:val="ro-RO" w:eastAsia="ar-SA"/>
              </w:rPr>
            </w:pPr>
          </w:p>
        </w:tc>
      </w:tr>
      <w:tr w:rsidR="00A479C3" w:rsidRPr="00867B9E" w14:paraId="2692F89C" w14:textId="77777777" w:rsidTr="001474F4">
        <w:trPr>
          <w:trHeight w:val="223"/>
          <w:jc w:val="center"/>
        </w:trPr>
        <w:tc>
          <w:tcPr>
            <w:tcW w:w="535" w:type="dxa"/>
            <w:tcBorders>
              <w:top w:val="nil"/>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7B7BADE" w14:textId="77777777" w:rsidR="00A479C3" w:rsidRPr="00867B9E" w:rsidRDefault="00A479C3" w:rsidP="00A479C3">
            <w:pPr>
              <w:suppressAutoHyphens/>
              <w:snapToGrid w:val="0"/>
              <w:spacing w:after="0" w:line="240" w:lineRule="auto"/>
              <w:jc w:val="center"/>
              <w:rPr>
                <w:rFonts w:ascii="Times New Roman" w:eastAsia="Times New Roman" w:hAnsi="Times New Roman" w:cs="Times New Roman"/>
                <w:b/>
                <w:bCs/>
                <w:lang w:val="ro-RO" w:eastAsia="ar-SA"/>
              </w:rPr>
            </w:pPr>
            <w:r w:rsidRPr="00752BB2">
              <w:rPr>
                <w:rFonts w:ascii="Times New Roman" w:eastAsia="Times New Roman" w:hAnsi="Times New Roman"/>
                <w:b/>
                <w:bCs/>
                <w:color w:val="000000"/>
                <w:lang w:val="ro-RO" w:eastAsia="ro-RO"/>
              </w:rPr>
              <w:t>2</w:t>
            </w:r>
          </w:p>
        </w:tc>
        <w:tc>
          <w:tcPr>
            <w:tcW w:w="4865" w:type="dxa"/>
            <w:tcBorders>
              <w:top w:val="single" w:sz="6" w:space="0" w:color="auto"/>
              <w:left w:val="single" w:sz="6" w:space="0" w:color="auto"/>
              <w:bottom w:val="single" w:sz="6" w:space="0" w:color="auto"/>
              <w:right w:val="single" w:sz="6" w:space="0" w:color="auto"/>
            </w:tcBorders>
            <w:shd w:val="clear" w:color="auto" w:fill="auto"/>
            <w:tcMar>
              <w:top w:w="43" w:type="dxa"/>
              <w:left w:w="43" w:type="dxa"/>
              <w:bottom w:w="43" w:type="dxa"/>
              <w:right w:w="43" w:type="dxa"/>
            </w:tcMar>
            <w:vAlign w:val="center"/>
          </w:tcPr>
          <w:p w14:paraId="0E88BE34" w14:textId="2B7DC94B" w:rsidR="00A479C3" w:rsidRPr="00867B9E" w:rsidRDefault="00A479C3" w:rsidP="00A479C3">
            <w:pPr>
              <w:widowControl w:val="0"/>
              <w:suppressAutoHyphens/>
              <w:autoSpaceDE w:val="0"/>
              <w:autoSpaceDN w:val="0"/>
              <w:adjustRightInd w:val="0"/>
              <w:spacing w:after="0" w:line="240" w:lineRule="auto"/>
              <w:ind w:right="-165"/>
              <w:rPr>
                <w:rFonts w:ascii="Times New Roman" w:eastAsia="Times New Roman" w:hAnsi="Times New Roman" w:cs="Times New Roman"/>
                <w:lang w:val="fr-FR" w:eastAsia="ar-SA"/>
              </w:rPr>
            </w:pPr>
            <w:r w:rsidRPr="007A6E15">
              <w:rPr>
                <w:rFonts w:eastAsia="Calibri"/>
              </w:rPr>
              <w:t>Împlicuire factură + tipărire plic</w:t>
            </w:r>
          </w:p>
        </w:tc>
        <w:tc>
          <w:tcPr>
            <w:tcW w:w="90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2EF5856B" w14:textId="77777777" w:rsidR="00A479C3" w:rsidRPr="00867B9E" w:rsidRDefault="00A479C3" w:rsidP="00A479C3">
            <w:pPr>
              <w:widowControl w:val="0"/>
              <w:suppressAutoHyphens/>
              <w:autoSpaceDE w:val="0"/>
              <w:autoSpaceDN w:val="0"/>
              <w:adjustRightInd w:val="0"/>
              <w:spacing w:after="0" w:line="240" w:lineRule="auto"/>
              <w:jc w:val="center"/>
              <w:rPr>
                <w:rFonts w:ascii="Times New Roman" w:eastAsia="Times New Roman" w:hAnsi="Times New Roman" w:cs="Times New Roman"/>
                <w:lang w:val="fr-FR" w:eastAsia="ar-SA"/>
              </w:rPr>
            </w:pPr>
            <w:r w:rsidRPr="00752BB2">
              <w:rPr>
                <w:rFonts w:ascii="Times New Roman" w:eastAsia="Times New Roman" w:hAnsi="Times New Roman"/>
                <w:color w:val="000000"/>
                <w:lang w:val="ro-RO" w:eastAsia="ro-RO"/>
              </w:rPr>
              <w:t>Buc.</w:t>
            </w:r>
          </w:p>
        </w:tc>
        <w:tc>
          <w:tcPr>
            <w:tcW w:w="135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1C0C1A03" w14:textId="331A7715" w:rsidR="00A479C3" w:rsidRPr="00867B9E" w:rsidRDefault="00700297" w:rsidP="00A479C3">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Cs/>
                <w:lang w:val="ro-RO" w:eastAsia="ar-SA"/>
              </w:rPr>
            </w:pPr>
            <w:r w:rsidRPr="00700297">
              <w:rPr>
                <w:rFonts w:ascii="Times New Roman" w:eastAsia="Calibri" w:hAnsi="Times New Roman" w:cs="Times New Roman"/>
                <w:sz w:val="24"/>
                <w:szCs w:val="24"/>
              </w:rPr>
              <w:t>1.296.000</w:t>
            </w:r>
          </w:p>
        </w:tc>
        <w:tc>
          <w:tcPr>
            <w:tcW w:w="1350" w:type="dxa"/>
            <w:tcBorders>
              <w:top w:val="nil"/>
              <w:left w:val="single" w:sz="4" w:space="0" w:color="000000"/>
              <w:bottom w:val="single" w:sz="4" w:space="0" w:color="000000"/>
              <w:right w:val="nil"/>
            </w:tcBorders>
            <w:tcMar>
              <w:top w:w="43" w:type="dxa"/>
              <w:left w:w="43" w:type="dxa"/>
              <w:bottom w:w="43" w:type="dxa"/>
              <w:right w:w="43" w:type="dxa"/>
            </w:tcMar>
            <w:vAlign w:val="center"/>
          </w:tcPr>
          <w:p w14:paraId="174EAB27" w14:textId="77777777" w:rsidR="00A479C3" w:rsidRPr="00867B9E" w:rsidRDefault="00A479C3" w:rsidP="00A479C3">
            <w:pPr>
              <w:widowControl w:val="0"/>
              <w:suppressAutoHyphens/>
              <w:autoSpaceDE w:val="0"/>
              <w:autoSpaceDN w:val="0"/>
              <w:adjustRightInd w:val="0"/>
              <w:snapToGrid w:val="0"/>
              <w:spacing w:after="0" w:line="240" w:lineRule="auto"/>
              <w:jc w:val="right"/>
              <w:rPr>
                <w:rFonts w:ascii="Times New Roman" w:eastAsia="Times New Roman" w:hAnsi="Times New Roman" w:cs="Times New Roman"/>
                <w:bCs/>
                <w:lang w:val="ro-RO" w:eastAsia="ar-SA"/>
              </w:rPr>
            </w:pPr>
          </w:p>
        </w:tc>
        <w:tc>
          <w:tcPr>
            <w:tcW w:w="1525" w:type="dxa"/>
            <w:tcBorders>
              <w:top w:val="nil"/>
              <w:left w:val="single" w:sz="4" w:space="0" w:color="000000"/>
              <w:bottom w:val="single" w:sz="4" w:space="0" w:color="000000"/>
              <w:right w:val="single" w:sz="4" w:space="0" w:color="auto"/>
            </w:tcBorders>
            <w:tcMar>
              <w:top w:w="43" w:type="dxa"/>
              <w:left w:w="43" w:type="dxa"/>
              <w:bottom w:w="43" w:type="dxa"/>
              <w:right w:w="43" w:type="dxa"/>
            </w:tcMar>
            <w:vAlign w:val="center"/>
          </w:tcPr>
          <w:p w14:paraId="4008A446" w14:textId="77777777" w:rsidR="00A479C3" w:rsidRPr="00867B9E" w:rsidRDefault="00A479C3" w:rsidP="00A479C3">
            <w:pPr>
              <w:suppressAutoHyphens/>
              <w:snapToGrid w:val="0"/>
              <w:spacing w:after="0" w:line="240" w:lineRule="auto"/>
              <w:jc w:val="right"/>
              <w:rPr>
                <w:rFonts w:ascii="Times New Roman" w:eastAsia="Times New Roman" w:hAnsi="Times New Roman" w:cs="Times New Roman"/>
                <w:bCs/>
                <w:lang w:val="ro-RO" w:eastAsia="ar-SA"/>
              </w:rPr>
            </w:pPr>
          </w:p>
        </w:tc>
      </w:tr>
      <w:tr w:rsidR="00700297" w:rsidRPr="00867B9E" w14:paraId="419ED8BF" w14:textId="77777777" w:rsidTr="001474F4">
        <w:trPr>
          <w:trHeight w:val="223"/>
          <w:jc w:val="center"/>
        </w:trPr>
        <w:tc>
          <w:tcPr>
            <w:tcW w:w="535" w:type="dxa"/>
            <w:tcBorders>
              <w:top w:val="nil"/>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F5830B7" w14:textId="77777777" w:rsidR="00700297" w:rsidRPr="00867B9E" w:rsidRDefault="00700297" w:rsidP="00700297">
            <w:pPr>
              <w:suppressAutoHyphens/>
              <w:snapToGrid w:val="0"/>
              <w:spacing w:after="0" w:line="240" w:lineRule="auto"/>
              <w:jc w:val="center"/>
              <w:rPr>
                <w:rFonts w:ascii="Times New Roman" w:eastAsia="Times New Roman" w:hAnsi="Times New Roman" w:cs="Times New Roman"/>
                <w:b/>
                <w:bCs/>
                <w:lang w:val="ro-RO" w:eastAsia="ar-SA"/>
              </w:rPr>
            </w:pPr>
            <w:r w:rsidRPr="00752BB2">
              <w:rPr>
                <w:rFonts w:ascii="Times New Roman" w:eastAsia="Times New Roman" w:hAnsi="Times New Roman"/>
                <w:b/>
                <w:bCs/>
                <w:color w:val="000000"/>
                <w:lang w:val="ro-RO" w:eastAsia="ro-RO"/>
              </w:rPr>
              <w:t>3</w:t>
            </w:r>
          </w:p>
        </w:tc>
        <w:tc>
          <w:tcPr>
            <w:tcW w:w="4865" w:type="dxa"/>
            <w:tcBorders>
              <w:top w:val="single" w:sz="6" w:space="0" w:color="auto"/>
              <w:left w:val="single" w:sz="6" w:space="0" w:color="auto"/>
              <w:bottom w:val="single" w:sz="6" w:space="0" w:color="auto"/>
              <w:right w:val="single" w:sz="6" w:space="0" w:color="auto"/>
            </w:tcBorders>
            <w:shd w:val="clear" w:color="auto" w:fill="auto"/>
            <w:tcMar>
              <w:top w:w="43" w:type="dxa"/>
              <w:left w:w="43" w:type="dxa"/>
              <w:bottom w:w="43" w:type="dxa"/>
              <w:right w:w="43" w:type="dxa"/>
            </w:tcMar>
            <w:vAlign w:val="center"/>
          </w:tcPr>
          <w:p w14:paraId="2551D797" w14:textId="00E683B8" w:rsidR="00700297" w:rsidRPr="00867B9E" w:rsidRDefault="00700297" w:rsidP="00700297">
            <w:pPr>
              <w:widowControl w:val="0"/>
              <w:suppressAutoHyphens/>
              <w:autoSpaceDE w:val="0"/>
              <w:autoSpaceDN w:val="0"/>
              <w:adjustRightInd w:val="0"/>
              <w:spacing w:after="0" w:line="240" w:lineRule="auto"/>
              <w:ind w:right="-165"/>
              <w:rPr>
                <w:rFonts w:ascii="Times New Roman" w:eastAsia="Times New Roman" w:hAnsi="Times New Roman" w:cs="Times New Roman"/>
                <w:lang w:val="fr-FR" w:eastAsia="ar-SA"/>
              </w:rPr>
            </w:pPr>
            <w:r w:rsidRPr="007A6E15">
              <w:rPr>
                <w:rFonts w:eastAsia="Calibri"/>
              </w:rPr>
              <w:t xml:space="preserve">Tipărire </w:t>
            </w:r>
            <w:r w:rsidRPr="007A6E15">
              <w:rPr>
                <w:rFonts w:eastAsia="Calibri"/>
                <w:i/>
                <w:iCs/>
              </w:rPr>
              <w:t>înştiinţare</w:t>
            </w:r>
            <w:r w:rsidRPr="007A6E15">
              <w:rPr>
                <w:rFonts w:eastAsia="Calibri"/>
              </w:rPr>
              <w:t>, împlicuire împreună cu factura</w:t>
            </w:r>
          </w:p>
        </w:tc>
        <w:tc>
          <w:tcPr>
            <w:tcW w:w="900" w:type="dxa"/>
            <w:tcBorders>
              <w:top w:val="nil"/>
              <w:left w:val="nil"/>
              <w:bottom w:val="single" w:sz="4" w:space="0" w:color="auto"/>
              <w:right w:val="single" w:sz="4" w:space="0" w:color="auto"/>
            </w:tcBorders>
            <w:shd w:val="clear" w:color="auto" w:fill="auto"/>
            <w:tcMar>
              <w:top w:w="43" w:type="dxa"/>
              <w:left w:w="43" w:type="dxa"/>
              <w:bottom w:w="43" w:type="dxa"/>
              <w:right w:w="43" w:type="dxa"/>
            </w:tcMar>
          </w:tcPr>
          <w:p w14:paraId="4FC8801D" w14:textId="3AE06730" w:rsidR="00700297" w:rsidRPr="00867B9E" w:rsidRDefault="00700297" w:rsidP="00700297">
            <w:pPr>
              <w:widowControl w:val="0"/>
              <w:suppressAutoHyphens/>
              <w:autoSpaceDE w:val="0"/>
              <w:autoSpaceDN w:val="0"/>
              <w:adjustRightInd w:val="0"/>
              <w:spacing w:after="0" w:line="240" w:lineRule="auto"/>
              <w:jc w:val="center"/>
              <w:rPr>
                <w:rFonts w:ascii="Times New Roman" w:eastAsia="Times New Roman" w:hAnsi="Times New Roman" w:cs="Times New Roman"/>
                <w:lang w:val="fr-FR" w:eastAsia="ar-SA"/>
              </w:rPr>
            </w:pPr>
            <w:r w:rsidRPr="00830EBB">
              <w:rPr>
                <w:rFonts w:ascii="Times New Roman" w:eastAsia="Times New Roman" w:hAnsi="Times New Roman"/>
                <w:color w:val="000000"/>
                <w:lang w:val="ro-RO" w:eastAsia="ro-RO"/>
              </w:rPr>
              <w:t>Buc.</w:t>
            </w:r>
          </w:p>
        </w:tc>
        <w:tc>
          <w:tcPr>
            <w:tcW w:w="135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59E7C495" w14:textId="68DB089F" w:rsidR="00700297" w:rsidRPr="00867B9E" w:rsidRDefault="00700297" w:rsidP="00700297">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Cs/>
                <w:lang w:val="ro-RO" w:eastAsia="ar-SA"/>
              </w:rPr>
            </w:pPr>
            <w:r w:rsidRPr="00700297">
              <w:rPr>
                <w:rFonts w:ascii="Times New Roman" w:eastAsia="Calibri" w:hAnsi="Times New Roman" w:cs="Times New Roman"/>
                <w:sz w:val="24"/>
                <w:szCs w:val="24"/>
              </w:rPr>
              <w:t>216.000</w:t>
            </w:r>
          </w:p>
        </w:tc>
        <w:tc>
          <w:tcPr>
            <w:tcW w:w="1350" w:type="dxa"/>
            <w:tcBorders>
              <w:top w:val="nil"/>
              <w:left w:val="single" w:sz="4" w:space="0" w:color="000000"/>
              <w:bottom w:val="single" w:sz="4" w:space="0" w:color="000000"/>
              <w:right w:val="nil"/>
            </w:tcBorders>
            <w:tcMar>
              <w:top w:w="43" w:type="dxa"/>
              <w:left w:w="43" w:type="dxa"/>
              <w:bottom w:w="43" w:type="dxa"/>
              <w:right w:w="43" w:type="dxa"/>
            </w:tcMar>
            <w:vAlign w:val="center"/>
          </w:tcPr>
          <w:p w14:paraId="2B6D5F1F" w14:textId="77777777" w:rsidR="00700297" w:rsidRPr="00867B9E" w:rsidRDefault="00700297" w:rsidP="00700297">
            <w:pPr>
              <w:widowControl w:val="0"/>
              <w:suppressAutoHyphens/>
              <w:autoSpaceDE w:val="0"/>
              <w:autoSpaceDN w:val="0"/>
              <w:adjustRightInd w:val="0"/>
              <w:snapToGrid w:val="0"/>
              <w:spacing w:after="0" w:line="240" w:lineRule="auto"/>
              <w:jc w:val="right"/>
              <w:rPr>
                <w:rFonts w:ascii="Times New Roman" w:eastAsia="Times New Roman" w:hAnsi="Times New Roman" w:cs="Times New Roman"/>
                <w:bCs/>
                <w:lang w:val="ro-RO" w:eastAsia="ar-SA"/>
              </w:rPr>
            </w:pPr>
          </w:p>
        </w:tc>
        <w:tc>
          <w:tcPr>
            <w:tcW w:w="1525" w:type="dxa"/>
            <w:tcBorders>
              <w:top w:val="nil"/>
              <w:left w:val="single" w:sz="4" w:space="0" w:color="000000"/>
              <w:bottom w:val="single" w:sz="4" w:space="0" w:color="000000"/>
              <w:right w:val="single" w:sz="4" w:space="0" w:color="auto"/>
            </w:tcBorders>
            <w:tcMar>
              <w:top w:w="43" w:type="dxa"/>
              <w:left w:w="43" w:type="dxa"/>
              <w:bottom w:w="43" w:type="dxa"/>
              <w:right w:w="43" w:type="dxa"/>
            </w:tcMar>
            <w:vAlign w:val="center"/>
          </w:tcPr>
          <w:p w14:paraId="1DE6FDAF" w14:textId="77777777" w:rsidR="00700297" w:rsidRPr="00867B9E" w:rsidRDefault="00700297" w:rsidP="00700297">
            <w:pPr>
              <w:suppressAutoHyphens/>
              <w:snapToGrid w:val="0"/>
              <w:spacing w:after="0" w:line="240" w:lineRule="auto"/>
              <w:jc w:val="right"/>
              <w:rPr>
                <w:rFonts w:ascii="Times New Roman" w:eastAsia="Times New Roman" w:hAnsi="Times New Roman" w:cs="Times New Roman"/>
                <w:bCs/>
                <w:lang w:val="ro-RO" w:eastAsia="ar-SA"/>
              </w:rPr>
            </w:pPr>
          </w:p>
        </w:tc>
      </w:tr>
      <w:tr w:rsidR="00700297" w:rsidRPr="00867B9E" w14:paraId="69BA10B4" w14:textId="77777777" w:rsidTr="001474F4">
        <w:trPr>
          <w:trHeight w:val="241"/>
          <w:jc w:val="center"/>
        </w:trPr>
        <w:tc>
          <w:tcPr>
            <w:tcW w:w="535" w:type="dxa"/>
            <w:tcBorders>
              <w:top w:val="nil"/>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05EDFDBE" w14:textId="77777777" w:rsidR="00700297" w:rsidRPr="00867B9E" w:rsidRDefault="00700297" w:rsidP="00700297">
            <w:pPr>
              <w:suppressAutoHyphens/>
              <w:snapToGrid w:val="0"/>
              <w:spacing w:after="0" w:line="240" w:lineRule="auto"/>
              <w:jc w:val="center"/>
              <w:rPr>
                <w:rFonts w:ascii="Times New Roman" w:eastAsia="Times New Roman" w:hAnsi="Times New Roman" w:cs="Times New Roman"/>
                <w:b/>
                <w:bCs/>
                <w:lang w:val="ro-RO" w:eastAsia="ar-SA"/>
              </w:rPr>
            </w:pPr>
            <w:r w:rsidRPr="00752BB2">
              <w:rPr>
                <w:rFonts w:ascii="Times New Roman" w:eastAsia="Times New Roman" w:hAnsi="Times New Roman"/>
                <w:b/>
                <w:bCs/>
                <w:color w:val="000000"/>
                <w:lang w:val="ro-RO" w:eastAsia="ro-RO"/>
              </w:rPr>
              <w:t>4</w:t>
            </w:r>
          </w:p>
        </w:tc>
        <w:tc>
          <w:tcPr>
            <w:tcW w:w="4865" w:type="dxa"/>
            <w:tcBorders>
              <w:top w:val="single" w:sz="6" w:space="0" w:color="auto"/>
              <w:left w:val="single" w:sz="6" w:space="0" w:color="auto"/>
              <w:bottom w:val="single" w:sz="6" w:space="0" w:color="auto"/>
              <w:right w:val="single" w:sz="6" w:space="0" w:color="auto"/>
            </w:tcBorders>
            <w:shd w:val="clear" w:color="auto" w:fill="auto"/>
            <w:tcMar>
              <w:top w:w="43" w:type="dxa"/>
              <w:left w:w="43" w:type="dxa"/>
              <w:bottom w:w="43" w:type="dxa"/>
              <w:right w:w="43" w:type="dxa"/>
            </w:tcMar>
            <w:vAlign w:val="center"/>
          </w:tcPr>
          <w:p w14:paraId="162C1A26" w14:textId="673F4268" w:rsidR="00700297" w:rsidRPr="00867B9E" w:rsidRDefault="00700297" w:rsidP="00700297">
            <w:pPr>
              <w:widowControl w:val="0"/>
              <w:suppressAutoHyphens/>
              <w:autoSpaceDE w:val="0"/>
              <w:autoSpaceDN w:val="0"/>
              <w:adjustRightInd w:val="0"/>
              <w:spacing w:after="0" w:line="240" w:lineRule="auto"/>
              <w:ind w:right="-165"/>
              <w:rPr>
                <w:rFonts w:ascii="Times New Roman" w:eastAsia="Times New Roman" w:hAnsi="Times New Roman" w:cs="Times New Roman"/>
                <w:lang w:val="fr-FR" w:eastAsia="ar-SA"/>
              </w:rPr>
            </w:pPr>
            <w:r w:rsidRPr="007A6E15">
              <w:rPr>
                <w:rFonts w:eastAsia="Calibri"/>
              </w:rPr>
              <w:t>Chitanţiere personalizate</w:t>
            </w:r>
            <w:r>
              <w:rPr>
                <w:rFonts w:eastAsia="Calibri"/>
              </w:rPr>
              <w:t xml:space="preserve"> </w:t>
            </w:r>
            <w:r w:rsidRPr="007A6E15">
              <w:rPr>
                <w:rFonts w:eastAsia="Calibri"/>
              </w:rPr>
              <w:t>- buc.</w:t>
            </w:r>
          </w:p>
        </w:tc>
        <w:tc>
          <w:tcPr>
            <w:tcW w:w="900" w:type="dxa"/>
            <w:tcBorders>
              <w:top w:val="nil"/>
              <w:left w:val="nil"/>
              <w:bottom w:val="single" w:sz="4" w:space="0" w:color="auto"/>
              <w:right w:val="single" w:sz="4" w:space="0" w:color="auto"/>
            </w:tcBorders>
            <w:shd w:val="clear" w:color="auto" w:fill="auto"/>
            <w:tcMar>
              <w:top w:w="43" w:type="dxa"/>
              <w:left w:w="43" w:type="dxa"/>
              <w:bottom w:w="43" w:type="dxa"/>
              <w:right w:w="43" w:type="dxa"/>
            </w:tcMar>
          </w:tcPr>
          <w:p w14:paraId="34F3D928" w14:textId="276BD3ED" w:rsidR="00700297" w:rsidRPr="00867B9E" w:rsidRDefault="00700297" w:rsidP="00700297">
            <w:pPr>
              <w:widowControl w:val="0"/>
              <w:suppressAutoHyphens/>
              <w:autoSpaceDE w:val="0"/>
              <w:autoSpaceDN w:val="0"/>
              <w:adjustRightInd w:val="0"/>
              <w:spacing w:after="0" w:line="240" w:lineRule="auto"/>
              <w:jc w:val="center"/>
              <w:rPr>
                <w:rFonts w:ascii="Times New Roman" w:eastAsia="Times New Roman" w:hAnsi="Times New Roman" w:cs="Times New Roman"/>
                <w:lang w:val="fr-FR" w:eastAsia="ar-SA"/>
              </w:rPr>
            </w:pPr>
            <w:r w:rsidRPr="00830EBB">
              <w:rPr>
                <w:rFonts w:ascii="Times New Roman" w:eastAsia="Times New Roman" w:hAnsi="Times New Roman"/>
                <w:color w:val="000000"/>
                <w:lang w:val="ro-RO" w:eastAsia="ro-RO"/>
              </w:rPr>
              <w:t>Buc.</w:t>
            </w:r>
          </w:p>
        </w:tc>
        <w:tc>
          <w:tcPr>
            <w:tcW w:w="1350" w:type="dxa"/>
            <w:tcBorders>
              <w:top w:val="nil"/>
              <w:left w:val="nil"/>
              <w:bottom w:val="single" w:sz="4" w:space="0" w:color="auto"/>
              <w:right w:val="single" w:sz="4" w:space="0" w:color="auto"/>
            </w:tcBorders>
            <w:shd w:val="clear" w:color="auto" w:fill="auto"/>
            <w:tcMar>
              <w:top w:w="43" w:type="dxa"/>
              <w:left w:w="43" w:type="dxa"/>
              <w:bottom w:w="43" w:type="dxa"/>
              <w:right w:w="43" w:type="dxa"/>
            </w:tcMar>
            <w:vAlign w:val="center"/>
          </w:tcPr>
          <w:p w14:paraId="09DE9399" w14:textId="4EC003F7" w:rsidR="00700297" w:rsidRPr="00867B9E" w:rsidRDefault="00700297" w:rsidP="00700297">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Cs/>
                <w:lang w:val="ro-RO" w:eastAsia="ar-SA"/>
              </w:rPr>
            </w:pPr>
            <w:r w:rsidRPr="00700297">
              <w:rPr>
                <w:rFonts w:ascii="Times New Roman" w:eastAsia="Calibri" w:hAnsi="Times New Roman" w:cs="Times New Roman"/>
                <w:sz w:val="24"/>
                <w:szCs w:val="24"/>
              </w:rPr>
              <w:t>6.000</w:t>
            </w:r>
          </w:p>
        </w:tc>
        <w:tc>
          <w:tcPr>
            <w:tcW w:w="1350" w:type="dxa"/>
            <w:tcBorders>
              <w:top w:val="nil"/>
              <w:left w:val="single" w:sz="4" w:space="0" w:color="000000"/>
              <w:bottom w:val="single" w:sz="4" w:space="0" w:color="000000"/>
              <w:right w:val="nil"/>
            </w:tcBorders>
            <w:tcMar>
              <w:top w:w="43" w:type="dxa"/>
              <w:left w:w="43" w:type="dxa"/>
              <w:bottom w:w="43" w:type="dxa"/>
              <w:right w:w="43" w:type="dxa"/>
            </w:tcMar>
            <w:vAlign w:val="center"/>
          </w:tcPr>
          <w:p w14:paraId="3AD113AC" w14:textId="77777777" w:rsidR="00700297" w:rsidRPr="00867B9E" w:rsidRDefault="00700297" w:rsidP="00700297">
            <w:pPr>
              <w:widowControl w:val="0"/>
              <w:suppressAutoHyphens/>
              <w:autoSpaceDE w:val="0"/>
              <w:autoSpaceDN w:val="0"/>
              <w:adjustRightInd w:val="0"/>
              <w:snapToGrid w:val="0"/>
              <w:spacing w:after="0" w:line="240" w:lineRule="auto"/>
              <w:jc w:val="right"/>
              <w:rPr>
                <w:rFonts w:ascii="Times New Roman" w:eastAsia="Times New Roman" w:hAnsi="Times New Roman" w:cs="Times New Roman"/>
                <w:bCs/>
                <w:lang w:val="ro-RO" w:eastAsia="ar-SA"/>
              </w:rPr>
            </w:pPr>
          </w:p>
        </w:tc>
        <w:tc>
          <w:tcPr>
            <w:tcW w:w="1525" w:type="dxa"/>
            <w:tcBorders>
              <w:top w:val="nil"/>
              <w:left w:val="single" w:sz="4" w:space="0" w:color="000000"/>
              <w:bottom w:val="single" w:sz="4" w:space="0" w:color="000000"/>
              <w:right w:val="single" w:sz="4" w:space="0" w:color="auto"/>
            </w:tcBorders>
            <w:tcMar>
              <w:top w:w="43" w:type="dxa"/>
              <w:left w:w="43" w:type="dxa"/>
              <w:bottom w:w="43" w:type="dxa"/>
              <w:right w:w="43" w:type="dxa"/>
            </w:tcMar>
            <w:vAlign w:val="center"/>
          </w:tcPr>
          <w:p w14:paraId="01EC8514" w14:textId="77777777" w:rsidR="00700297" w:rsidRPr="00867B9E" w:rsidRDefault="00700297" w:rsidP="00700297">
            <w:pPr>
              <w:suppressAutoHyphens/>
              <w:snapToGrid w:val="0"/>
              <w:spacing w:after="0" w:line="240" w:lineRule="auto"/>
              <w:jc w:val="right"/>
              <w:rPr>
                <w:rFonts w:ascii="Times New Roman" w:eastAsia="Times New Roman" w:hAnsi="Times New Roman" w:cs="Times New Roman"/>
                <w:bCs/>
                <w:lang w:val="ro-RO" w:eastAsia="ar-SA"/>
              </w:rPr>
            </w:pPr>
          </w:p>
        </w:tc>
      </w:tr>
      <w:tr w:rsidR="001F7651" w:rsidRPr="00867B9E" w14:paraId="53348231" w14:textId="77777777" w:rsidTr="001474F4">
        <w:trPr>
          <w:trHeight w:val="422"/>
          <w:jc w:val="center"/>
        </w:trPr>
        <w:tc>
          <w:tcPr>
            <w:tcW w:w="535" w:type="dxa"/>
            <w:tcBorders>
              <w:top w:val="nil"/>
              <w:left w:val="single" w:sz="4" w:space="0" w:color="000000"/>
              <w:bottom w:val="single" w:sz="4" w:space="0" w:color="auto"/>
              <w:right w:val="nil"/>
            </w:tcBorders>
            <w:tcMar>
              <w:top w:w="43" w:type="dxa"/>
              <w:left w:w="43" w:type="dxa"/>
              <w:bottom w:w="43" w:type="dxa"/>
              <w:right w:w="43" w:type="dxa"/>
            </w:tcMar>
            <w:vAlign w:val="center"/>
          </w:tcPr>
          <w:p w14:paraId="33C69E7A" w14:textId="77777777" w:rsidR="001F7651" w:rsidRPr="00867B9E" w:rsidRDefault="001F7651" w:rsidP="00726CC4">
            <w:pPr>
              <w:suppressAutoHyphens/>
              <w:snapToGrid w:val="0"/>
              <w:spacing w:after="0" w:line="240" w:lineRule="auto"/>
              <w:jc w:val="center"/>
              <w:rPr>
                <w:rFonts w:ascii="Times New Roman" w:eastAsia="Times New Roman" w:hAnsi="Times New Roman" w:cs="Times New Roman"/>
                <w:b/>
                <w:bCs/>
                <w:lang w:val="ro-RO" w:eastAsia="ar-SA"/>
              </w:rPr>
            </w:pPr>
          </w:p>
        </w:tc>
        <w:tc>
          <w:tcPr>
            <w:tcW w:w="8465" w:type="dxa"/>
            <w:gridSpan w:val="4"/>
            <w:tcBorders>
              <w:top w:val="nil"/>
              <w:left w:val="single" w:sz="4" w:space="0" w:color="000000"/>
              <w:bottom w:val="single" w:sz="4" w:space="0" w:color="auto"/>
              <w:right w:val="single" w:sz="4" w:space="0" w:color="000000"/>
            </w:tcBorders>
            <w:tcMar>
              <w:top w:w="43" w:type="dxa"/>
              <w:left w:w="43" w:type="dxa"/>
              <w:bottom w:w="43" w:type="dxa"/>
              <w:right w:w="43" w:type="dxa"/>
            </w:tcMar>
            <w:vAlign w:val="center"/>
          </w:tcPr>
          <w:p w14:paraId="65BA8D8D" w14:textId="77777777" w:rsidR="001F7651" w:rsidRPr="00867B9E" w:rsidRDefault="001F7651" w:rsidP="00726CC4">
            <w:pPr>
              <w:suppressAutoHyphens/>
              <w:snapToGrid w:val="0"/>
              <w:spacing w:after="0" w:line="240" w:lineRule="auto"/>
              <w:jc w:val="right"/>
              <w:rPr>
                <w:rFonts w:ascii="Times New Roman" w:eastAsia="Times New Roman" w:hAnsi="Times New Roman" w:cs="Times New Roman"/>
                <w:b/>
                <w:bCs/>
                <w:lang w:val="ro-RO" w:eastAsia="ar-SA"/>
              </w:rPr>
            </w:pPr>
            <w:r w:rsidRPr="00867B9E">
              <w:rPr>
                <w:rFonts w:ascii="Times New Roman" w:eastAsia="Times New Roman" w:hAnsi="Times New Roman" w:cs="Times New Roman"/>
                <w:b/>
                <w:lang w:val="ro-RO" w:eastAsia="ar-SA"/>
              </w:rPr>
              <w:t>TOTAL VALOARE în lei fără T.V.A.</w:t>
            </w:r>
          </w:p>
        </w:tc>
        <w:tc>
          <w:tcPr>
            <w:tcW w:w="1525" w:type="dxa"/>
            <w:tcBorders>
              <w:top w:val="nil"/>
              <w:left w:val="single" w:sz="4" w:space="0" w:color="000000"/>
              <w:bottom w:val="single" w:sz="4" w:space="0" w:color="auto"/>
              <w:right w:val="single" w:sz="4" w:space="0" w:color="auto"/>
            </w:tcBorders>
            <w:tcMar>
              <w:top w:w="43" w:type="dxa"/>
              <w:left w:w="43" w:type="dxa"/>
              <w:bottom w:w="43" w:type="dxa"/>
              <w:right w:w="43" w:type="dxa"/>
            </w:tcMar>
            <w:vAlign w:val="center"/>
            <w:hideMark/>
          </w:tcPr>
          <w:p w14:paraId="40D55541" w14:textId="77777777" w:rsidR="001F7651" w:rsidRPr="00867B9E" w:rsidRDefault="001F7651" w:rsidP="00726CC4">
            <w:pPr>
              <w:suppressAutoHyphens/>
              <w:snapToGrid w:val="0"/>
              <w:spacing w:after="0" w:line="240" w:lineRule="auto"/>
              <w:jc w:val="right"/>
              <w:rPr>
                <w:rFonts w:ascii="Times New Roman" w:eastAsia="Times New Roman" w:hAnsi="Times New Roman" w:cs="Times New Roman"/>
                <w:bCs/>
                <w:lang w:val="ro-RO" w:eastAsia="ar-SA"/>
              </w:rPr>
            </w:pPr>
          </w:p>
        </w:tc>
      </w:tr>
    </w:tbl>
    <w:p w14:paraId="3564E9B0" w14:textId="77777777" w:rsidR="002011BF" w:rsidRDefault="002011BF" w:rsidP="001F7651">
      <w:pPr>
        <w:suppressAutoHyphens/>
        <w:spacing w:after="0" w:line="240" w:lineRule="auto"/>
        <w:jc w:val="center"/>
        <w:rPr>
          <w:rFonts w:ascii="Times New Roman" w:eastAsia="Calibri" w:hAnsi="Times New Roman" w:cs="Arial"/>
          <w:sz w:val="24"/>
          <w:lang w:val="ro-RO"/>
        </w:rPr>
      </w:pPr>
    </w:p>
    <w:p w14:paraId="0C2AB093" w14:textId="77777777" w:rsidR="002011BF" w:rsidRDefault="002011BF" w:rsidP="001F7651">
      <w:pPr>
        <w:suppressAutoHyphens/>
        <w:spacing w:after="0" w:line="240" w:lineRule="auto"/>
        <w:jc w:val="center"/>
        <w:rPr>
          <w:rFonts w:ascii="Times New Roman" w:eastAsia="Calibri" w:hAnsi="Times New Roman" w:cs="Arial"/>
          <w:sz w:val="24"/>
          <w:lang w:val="ro-RO"/>
        </w:rPr>
      </w:pPr>
    </w:p>
    <w:p w14:paraId="7EDF56CA" w14:textId="77777777" w:rsidR="002011BF" w:rsidRDefault="002011BF" w:rsidP="001F7651">
      <w:pPr>
        <w:suppressAutoHyphens/>
        <w:spacing w:after="0" w:line="240" w:lineRule="auto"/>
        <w:jc w:val="center"/>
        <w:rPr>
          <w:rFonts w:ascii="Times New Roman" w:eastAsia="Calibri" w:hAnsi="Times New Roman" w:cs="Arial"/>
          <w:sz w:val="24"/>
          <w:lang w:val="ro-RO"/>
        </w:rPr>
      </w:pPr>
    </w:p>
    <w:p w14:paraId="20737B01" w14:textId="5CC4A448" w:rsidR="001F7651" w:rsidRPr="00A14A4B" w:rsidRDefault="001F7651" w:rsidP="001F7651">
      <w:pPr>
        <w:suppressAutoHyphens/>
        <w:spacing w:after="0" w:line="240" w:lineRule="auto"/>
        <w:jc w:val="center"/>
        <w:rPr>
          <w:rFonts w:ascii="Times New Roman" w:eastAsia="Calibri" w:hAnsi="Times New Roman" w:cs="Arial"/>
          <w:sz w:val="24"/>
          <w:lang w:val="ro-RO"/>
        </w:rPr>
      </w:pPr>
      <w:r w:rsidRPr="00A14A4B">
        <w:rPr>
          <w:rFonts w:ascii="Times New Roman" w:eastAsia="Calibri" w:hAnsi="Times New Roman" w:cs="Arial"/>
          <w:sz w:val="24"/>
          <w:lang w:val="ro-RO"/>
        </w:rPr>
        <w:t>..................................</w:t>
      </w:r>
    </w:p>
    <w:p w14:paraId="094289BE" w14:textId="77777777" w:rsidR="001F7651" w:rsidRPr="00A14A4B" w:rsidRDefault="001F7651" w:rsidP="001F7651">
      <w:pPr>
        <w:shd w:val="clear" w:color="auto" w:fill="FFFFFF"/>
        <w:suppressAutoHyphens/>
        <w:spacing w:after="0" w:line="240" w:lineRule="auto"/>
        <w:ind w:left="1440" w:firstLine="720"/>
        <w:rPr>
          <w:rFonts w:ascii="Times New Roman" w:eastAsia="Times New Roman" w:hAnsi="Times New Roman" w:cs="Arial"/>
          <w:sz w:val="24"/>
          <w:szCs w:val="24"/>
          <w:lang w:val="ro-RO" w:eastAsia="ar-SA"/>
        </w:rPr>
      </w:pPr>
      <w:r w:rsidRPr="00A14A4B">
        <w:rPr>
          <w:rFonts w:ascii="Times New Roman" w:eastAsia="Times New Roman" w:hAnsi="Times New Roman" w:cs="Arial"/>
          <w:spacing w:val="-1"/>
          <w:sz w:val="24"/>
          <w:szCs w:val="24"/>
          <w:lang w:val="ro-RO" w:eastAsia="ar-SA"/>
        </w:rPr>
        <w:t>(</w:t>
      </w:r>
      <w:r w:rsidRPr="00A14A4B">
        <w:rPr>
          <w:rFonts w:ascii="Times New Roman" w:eastAsia="Times New Roman" w:hAnsi="Times New Roman" w:cs="Arial"/>
          <w:i/>
          <w:spacing w:val="-1"/>
          <w:sz w:val="24"/>
          <w:szCs w:val="24"/>
          <w:lang w:val="ro-RO" w:eastAsia="ar-SA"/>
        </w:rPr>
        <w:t xml:space="preserve">numele și prenumele reprezentantului </w:t>
      </w:r>
      <w:r w:rsidRPr="00A14A4B">
        <w:rPr>
          <w:rFonts w:ascii="Times New Roman" w:eastAsia="Times New Roman" w:hAnsi="Times New Roman" w:cs="Arial"/>
          <w:i/>
          <w:sz w:val="24"/>
          <w:szCs w:val="24"/>
          <w:lang w:val="ro-RO" w:eastAsia="ar-SA"/>
        </w:rPr>
        <w:t>legal/împuternicit)</w:t>
      </w:r>
    </w:p>
    <w:p w14:paraId="58AAF039" w14:textId="77777777" w:rsidR="001F7651" w:rsidRPr="00A14A4B" w:rsidRDefault="001F7651" w:rsidP="001F7651">
      <w:pPr>
        <w:shd w:val="clear" w:color="auto" w:fill="FFFFFF"/>
        <w:suppressAutoHyphens/>
        <w:spacing w:after="0" w:line="240" w:lineRule="auto"/>
        <w:ind w:left="2880" w:firstLine="720"/>
        <w:rPr>
          <w:rFonts w:ascii="Times New Roman" w:eastAsia="Times New Roman" w:hAnsi="Times New Roman" w:cs="Arial"/>
          <w:spacing w:val="-1"/>
          <w:sz w:val="24"/>
          <w:szCs w:val="24"/>
          <w:lang w:val="ro-RO" w:eastAsia="ar-SA"/>
        </w:rPr>
      </w:pPr>
      <w:r w:rsidRPr="00A14A4B">
        <w:rPr>
          <w:rFonts w:ascii="Times New Roman" w:eastAsia="Times New Roman" w:hAnsi="Times New Roman" w:cs="Arial"/>
          <w:spacing w:val="-1"/>
          <w:sz w:val="24"/>
          <w:szCs w:val="24"/>
          <w:lang w:val="ro-RO" w:eastAsia="ar-SA"/>
        </w:rPr>
        <w:t xml:space="preserve"> ............................................</w:t>
      </w:r>
    </w:p>
    <w:p w14:paraId="30CEAF5F" w14:textId="59116E28" w:rsidR="001F7651" w:rsidRDefault="001F7651"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r w:rsidRPr="00A14A4B">
        <w:rPr>
          <w:rFonts w:ascii="Times New Roman" w:eastAsia="Times New Roman" w:hAnsi="Times New Roman" w:cs="Arial"/>
          <w:i/>
          <w:spacing w:val="-1"/>
          <w:sz w:val="24"/>
          <w:szCs w:val="24"/>
          <w:lang w:val="ro-RO" w:eastAsia="ar-SA"/>
        </w:rPr>
        <w:t xml:space="preserve">      (semnătura autorizată)</w:t>
      </w:r>
      <w:bookmarkStart w:id="3" w:name="_Toc371430136"/>
      <w:bookmarkStart w:id="4" w:name="_Toc371430259"/>
      <w:bookmarkStart w:id="5" w:name="_Toc371674352"/>
      <w:bookmarkStart w:id="6" w:name="_Toc436047355"/>
    </w:p>
    <w:p w14:paraId="0CBBC83B" w14:textId="1AFD2ECA"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7DF8CD6D" w14:textId="4CEDCAD4"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598B0726" w14:textId="459E185E"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5D19A6A3" w14:textId="3C1AA8E9"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65CEC97C" w14:textId="491487E4"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33AE1A9C" w14:textId="393F91E9"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56CD7D2C" w14:textId="2447DF8C" w:rsidR="002011BF"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7457BA2C" w14:textId="77777777" w:rsidR="002011BF" w:rsidRPr="00A14A4B" w:rsidRDefault="002011BF" w:rsidP="001F7651">
      <w:pPr>
        <w:shd w:val="clear" w:color="auto" w:fill="FFFFFF"/>
        <w:suppressAutoHyphens/>
        <w:spacing w:after="0" w:line="240" w:lineRule="auto"/>
        <w:jc w:val="center"/>
        <w:rPr>
          <w:rFonts w:ascii="Times New Roman" w:eastAsia="Times New Roman" w:hAnsi="Times New Roman" w:cs="Arial"/>
          <w:i/>
          <w:spacing w:val="-1"/>
          <w:sz w:val="24"/>
          <w:szCs w:val="24"/>
          <w:lang w:val="ro-RO" w:eastAsia="ar-SA"/>
        </w:rPr>
      </w:pPr>
    </w:p>
    <w:p w14:paraId="042AA23D" w14:textId="77777777" w:rsidR="001F7651" w:rsidRDefault="001F7651" w:rsidP="001F7651">
      <w:pPr>
        <w:shd w:val="clear" w:color="auto" w:fill="FFFFFF"/>
        <w:suppressAutoHyphens/>
        <w:spacing w:after="0" w:line="240" w:lineRule="auto"/>
        <w:jc w:val="both"/>
        <w:rPr>
          <w:rFonts w:ascii="Times New Roman" w:eastAsia="Times New Roman" w:hAnsi="Times New Roman" w:cs="Arial"/>
          <w:b/>
          <w:i/>
          <w:spacing w:val="-1"/>
          <w:sz w:val="24"/>
          <w:szCs w:val="24"/>
          <w:lang w:val="ro-RO" w:eastAsia="ar-SA"/>
        </w:rPr>
      </w:pPr>
      <w:r>
        <w:rPr>
          <w:rFonts w:ascii="Times New Roman" w:eastAsia="Times New Roman" w:hAnsi="Times New Roman" w:cs="Arial"/>
          <w:b/>
          <w:i/>
          <w:spacing w:val="-1"/>
          <w:sz w:val="24"/>
          <w:szCs w:val="24"/>
          <w:lang w:val="ro-RO" w:eastAsia="ar-SA"/>
        </w:rPr>
        <w:t>NOTA:</w:t>
      </w:r>
    </w:p>
    <w:p w14:paraId="729E9FA6" w14:textId="77777777" w:rsidR="001F7651" w:rsidRDefault="001F7651" w:rsidP="001F7651">
      <w:pPr>
        <w:shd w:val="clear" w:color="auto" w:fill="FFFFFF"/>
        <w:suppressAutoHyphens/>
        <w:spacing w:after="0" w:line="240" w:lineRule="auto"/>
        <w:jc w:val="both"/>
        <w:rPr>
          <w:rFonts w:ascii="Times New Roman" w:eastAsia="Times New Roman" w:hAnsi="Times New Roman" w:cs="Arial"/>
          <w:b/>
          <w:i/>
          <w:spacing w:val="-1"/>
          <w:sz w:val="24"/>
          <w:szCs w:val="24"/>
          <w:lang w:val="ro-RO" w:eastAsia="ar-SA"/>
        </w:rPr>
      </w:pPr>
      <w:r w:rsidRPr="009E5E53">
        <w:rPr>
          <w:rFonts w:ascii="Times New Roman" w:eastAsia="Times New Roman" w:hAnsi="Times New Roman" w:cs="Times New Roman"/>
          <w:sz w:val="24"/>
          <w:szCs w:val="24"/>
          <w:lang w:val="ro-RO"/>
        </w:rPr>
        <w:t>Preturile unitare vor fi exprimate in cifre cu maxim 2 zecimale.</w:t>
      </w:r>
    </w:p>
    <w:p w14:paraId="4A5FAAED"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32D173F"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3E19ADD"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0FED500"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B3E03C4" w14:textId="40385DF9"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D79F099" w14:textId="5A1000F0" w:rsidR="000D5304" w:rsidRDefault="000D530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3300CB7C" w14:textId="77777777" w:rsidR="000D5304" w:rsidRDefault="000D530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25235AD6"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8608082"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92EE0FC"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E531959" w14:textId="77777777" w:rsidR="000D5304" w:rsidRPr="000D5304" w:rsidRDefault="000D5304" w:rsidP="000D5304">
      <w:pPr>
        <w:suppressAutoHyphens/>
        <w:spacing w:after="0" w:line="240" w:lineRule="auto"/>
        <w:rPr>
          <w:rFonts w:ascii="Times New Roman" w:eastAsia="Calibri" w:hAnsi="Times New Roman" w:cs="Times New Roman"/>
          <w:sz w:val="24"/>
          <w:szCs w:val="24"/>
          <w:lang w:val="ro-RO" w:eastAsia="ar-SA"/>
        </w:rPr>
      </w:pPr>
      <w:r w:rsidRPr="000D5304">
        <w:rPr>
          <w:rFonts w:ascii="Times New Roman" w:eastAsia="Calibri" w:hAnsi="Times New Roman" w:cs="Times New Roman"/>
          <w:sz w:val="24"/>
          <w:szCs w:val="24"/>
          <w:lang w:val="ro-RO" w:eastAsia="ar-SA"/>
        </w:rPr>
        <w:t>Operator economic</w:t>
      </w:r>
    </w:p>
    <w:p w14:paraId="2500269A" w14:textId="08814454" w:rsidR="000D5304" w:rsidRPr="000D5304" w:rsidRDefault="000D5304" w:rsidP="000D5304">
      <w:pPr>
        <w:suppressAutoHyphens/>
        <w:spacing w:after="0" w:line="240" w:lineRule="auto"/>
        <w:rPr>
          <w:rFonts w:ascii="Times New Roman" w:eastAsia="Calibri" w:hAnsi="Times New Roman" w:cs="Times New Roman"/>
          <w:sz w:val="24"/>
          <w:szCs w:val="24"/>
          <w:lang w:val="ro-RO" w:eastAsia="ar-SA"/>
        </w:rPr>
      </w:pPr>
      <w:r w:rsidRPr="000D5304">
        <w:rPr>
          <w:rFonts w:ascii="Times New Roman" w:eastAsia="Calibri" w:hAnsi="Times New Roman" w:cs="Times New Roman"/>
          <w:sz w:val="24"/>
          <w:szCs w:val="24"/>
          <w:lang w:val="ro-RO" w:eastAsia="ar-SA"/>
        </w:rPr>
        <w:t xml:space="preserve">..............................                                                                                                                      </w:t>
      </w:r>
      <w:r w:rsidRPr="000D5304">
        <w:rPr>
          <w:rFonts w:ascii="Times New Roman" w:eastAsia="Calibri" w:hAnsi="Times New Roman" w:cs="Times New Roman"/>
          <w:b/>
          <w:i/>
          <w:sz w:val="24"/>
          <w:szCs w:val="24"/>
          <w:lang w:val="ro-RO" w:eastAsia="ar-SA"/>
        </w:rPr>
        <w:t xml:space="preserve"> Formularul </w:t>
      </w:r>
      <w:r>
        <w:rPr>
          <w:rFonts w:ascii="Times New Roman" w:eastAsia="Calibri" w:hAnsi="Times New Roman" w:cs="Times New Roman"/>
          <w:b/>
          <w:i/>
          <w:sz w:val="24"/>
          <w:szCs w:val="24"/>
          <w:lang w:val="ro-RO" w:eastAsia="ar-SA"/>
        </w:rPr>
        <w:t>7</w:t>
      </w:r>
    </w:p>
    <w:p w14:paraId="11D5AF6D" w14:textId="187606F1" w:rsidR="000D5304" w:rsidRDefault="000D5304" w:rsidP="000D5304">
      <w:pPr>
        <w:spacing w:after="0" w:line="240" w:lineRule="auto"/>
        <w:jc w:val="both"/>
        <w:rPr>
          <w:rFonts w:ascii="Times New Roman" w:eastAsia="Calibri" w:hAnsi="Times New Roman" w:cs="Times New Roman"/>
          <w:i/>
          <w:sz w:val="24"/>
          <w:szCs w:val="24"/>
          <w:lang w:val="ro-RO" w:eastAsia="ar-SA"/>
        </w:rPr>
      </w:pPr>
      <w:r w:rsidRPr="000D5304">
        <w:rPr>
          <w:rFonts w:ascii="Times New Roman" w:eastAsia="Calibri" w:hAnsi="Times New Roman" w:cs="Times New Roman"/>
          <w:i/>
          <w:sz w:val="24"/>
          <w:szCs w:val="24"/>
          <w:lang w:val="ro-RO" w:eastAsia="ar-SA"/>
        </w:rPr>
        <w:t>(denumirea/numele)</w:t>
      </w:r>
    </w:p>
    <w:p w14:paraId="02F5089F" w14:textId="0D5870AA" w:rsidR="00CA31B4" w:rsidRDefault="00CA31B4" w:rsidP="000D5304">
      <w:pPr>
        <w:spacing w:after="0" w:line="240" w:lineRule="auto"/>
        <w:jc w:val="both"/>
        <w:rPr>
          <w:rFonts w:ascii="Times New Roman" w:eastAsia="Calibri" w:hAnsi="Times New Roman" w:cs="Times New Roman"/>
          <w:i/>
          <w:sz w:val="24"/>
          <w:szCs w:val="24"/>
          <w:lang w:val="ro-RO" w:eastAsia="ar-SA"/>
        </w:rPr>
      </w:pPr>
    </w:p>
    <w:p w14:paraId="14E6E661" w14:textId="77777777" w:rsidR="00CA31B4" w:rsidRPr="000D5304" w:rsidRDefault="00CA31B4" w:rsidP="000D5304">
      <w:pPr>
        <w:spacing w:after="0" w:line="240" w:lineRule="auto"/>
        <w:jc w:val="both"/>
        <w:rPr>
          <w:rFonts w:ascii="Times New Roman" w:eastAsia="Calibri" w:hAnsi="Times New Roman" w:cs="Times New Roman"/>
          <w:sz w:val="24"/>
          <w:szCs w:val="24"/>
          <w:lang w:val="es-ES"/>
        </w:rPr>
      </w:pPr>
    </w:p>
    <w:p w14:paraId="4DB79508" w14:textId="77777777" w:rsidR="000D5304" w:rsidRPr="000D5304" w:rsidRDefault="000D5304" w:rsidP="000D5304">
      <w:pPr>
        <w:tabs>
          <w:tab w:val="left" w:pos="0"/>
        </w:tabs>
        <w:suppressAutoHyphens/>
        <w:spacing w:after="0" w:line="240" w:lineRule="auto"/>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PROPUNERE TEHNIC</w:t>
      </w:r>
      <w:r w:rsidRPr="000D5304">
        <w:rPr>
          <w:rFonts w:ascii="Times New Roman" w:eastAsia="Calibri" w:hAnsi="Times New Roman" w:cs="Times New Roman"/>
          <w:b/>
          <w:sz w:val="24"/>
          <w:szCs w:val="24"/>
          <w:lang w:eastAsia="ar-SA"/>
        </w:rPr>
        <w:t>Ӑ</w:t>
      </w:r>
    </w:p>
    <w:tbl>
      <w:tblPr>
        <w:tblpPr w:leftFromText="180" w:rightFromText="180" w:vertAnchor="text" w:horzAnchor="margin" w:tblpY="914"/>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00"/>
        <w:gridCol w:w="7290"/>
        <w:gridCol w:w="2118"/>
      </w:tblGrid>
      <w:tr w:rsidR="000D5304" w:rsidRPr="000D5304" w14:paraId="57D74A86" w14:textId="77777777" w:rsidTr="003B5BCF">
        <w:trPr>
          <w:trHeight w:val="1016"/>
        </w:trPr>
        <w:tc>
          <w:tcPr>
            <w:tcW w:w="1230" w:type="dxa"/>
            <w:gridSpan w:val="2"/>
            <w:tcBorders>
              <w:top w:val="single" w:sz="24" w:space="0" w:color="auto"/>
              <w:left w:val="single" w:sz="24" w:space="0" w:color="auto"/>
              <w:bottom w:val="single" w:sz="24" w:space="0" w:color="auto"/>
            </w:tcBorders>
            <w:shd w:val="clear" w:color="auto" w:fill="auto"/>
            <w:tcMar>
              <w:left w:w="43" w:type="dxa"/>
              <w:right w:w="72" w:type="dxa"/>
            </w:tcMar>
            <w:vAlign w:val="center"/>
          </w:tcPr>
          <w:p w14:paraId="01712F52" w14:textId="77777777" w:rsidR="00055EF2" w:rsidRDefault="000D5304" w:rsidP="00055EF2">
            <w:pPr>
              <w:suppressAutoHyphens/>
              <w:spacing w:after="0" w:line="240" w:lineRule="auto"/>
              <w:ind w:left="-68" w:right="-108"/>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 xml:space="preserve">Pozitie in </w:t>
            </w:r>
          </w:p>
          <w:p w14:paraId="16DD22BC" w14:textId="17CEB98D" w:rsidR="000D5304" w:rsidRPr="000D5304" w:rsidRDefault="000D5304" w:rsidP="00055EF2">
            <w:pPr>
              <w:suppressAutoHyphens/>
              <w:spacing w:after="0" w:line="240" w:lineRule="auto"/>
              <w:ind w:left="-68" w:right="-108"/>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Caietul de Sarcini</w:t>
            </w:r>
          </w:p>
        </w:tc>
        <w:tc>
          <w:tcPr>
            <w:tcW w:w="7290" w:type="dxa"/>
            <w:tcBorders>
              <w:top w:val="single" w:sz="24" w:space="0" w:color="auto"/>
              <w:bottom w:val="single" w:sz="24" w:space="0" w:color="auto"/>
            </w:tcBorders>
            <w:shd w:val="clear" w:color="auto" w:fill="auto"/>
            <w:tcMar>
              <w:left w:w="43" w:type="dxa"/>
              <w:right w:w="72" w:type="dxa"/>
            </w:tcMar>
            <w:vAlign w:val="center"/>
          </w:tcPr>
          <w:p w14:paraId="3C8A3D12" w14:textId="77777777" w:rsidR="000D5304" w:rsidRPr="000D5304" w:rsidRDefault="000D5304" w:rsidP="000D5304">
            <w:pPr>
              <w:suppressAutoHyphens/>
              <w:spacing w:after="0" w:line="240" w:lineRule="auto"/>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Prevederea din caietul de sarcini</w:t>
            </w:r>
          </w:p>
        </w:tc>
        <w:tc>
          <w:tcPr>
            <w:tcW w:w="2118" w:type="dxa"/>
            <w:tcBorders>
              <w:top w:val="single" w:sz="24" w:space="0" w:color="auto"/>
              <w:bottom w:val="single" w:sz="24" w:space="0" w:color="auto"/>
              <w:right w:val="single" w:sz="24" w:space="0" w:color="auto"/>
            </w:tcBorders>
            <w:shd w:val="clear" w:color="auto" w:fill="auto"/>
            <w:tcMar>
              <w:left w:w="43" w:type="dxa"/>
              <w:right w:w="72" w:type="dxa"/>
            </w:tcMar>
            <w:vAlign w:val="center"/>
          </w:tcPr>
          <w:p w14:paraId="1E55ACEA" w14:textId="77777777" w:rsidR="000D5304" w:rsidRPr="000D5304" w:rsidRDefault="000D5304" w:rsidP="000D5304">
            <w:pPr>
              <w:suppressAutoHyphens/>
              <w:spacing w:after="0" w:line="240" w:lineRule="auto"/>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Modul de indeplinire al cerintei</w:t>
            </w:r>
          </w:p>
        </w:tc>
      </w:tr>
      <w:tr w:rsidR="000D5304" w:rsidRPr="000D5304" w14:paraId="67160706" w14:textId="77777777" w:rsidTr="003B5BCF">
        <w:trPr>
          <w:trHeight w:val="944"/>
        </w:trPr>
        <w:tc>
          <w:tcPr>
            <w:tcW w:w="630" w:type="dxa"/>
            <w:vMerge w:val="restart"/>
            <w:tcBorders>
              <w:top w:val="single" w:sz="24" w:space="0" w:color="auto"/>
              <w:left w:val="single" w:sz="24" w:space="0" w:color="auto"/>
            </w:tcBorders>
            <w:shd w:val="clear" w:color="auto" w:fill="auto"/>
            <w:tcMar>
              <w:left w:w="43" w:type="dxa"/>
              <w:right w:w="72" w:type="dxa"/>
            </w:tcMar>
            <w:textDirection w:val="btLr"/>
            <w:vAlign w:val="center"/>
          </w:tcPr>
          <w:p w14:paraId="7952D563" w14:textId="29CE33BF" w:rsidR="000D5304" w:rsidRPr="000D5304" w:rsidRDefault="000D5304" w:rsidP="000D5304">
            <w:pPr>
              <w:suppressAutoHyphens/>
              <w:spacing w:after="0" w:line="240" w:lineRule="auto"/>
              <w:ind w:left="113" w:right="113"/>
              <w:jc w:val="center"/>
              <w:rPr>
                <w:rFonts w:ascii="Times New Roman" w:eastAsia="Calibri" w:hAnsi="Times New Roman" w:cs="Times New Roman"/>
                <w:b/>
                <w:sz w:val="24"/>
                <w:szCs w:val="24"/>
                <w:lang w:val="fr-FR" w:eastAsia="ar-SA"/>
              </w:rPr>
            </w:pPr>
            <w:r w:rsidRPr="000D5304">
              <w:rPr>
                <w:rFonts w:ascii="Times New Roman" w:eastAsia="Calibri" w:hAnsi="Times New Roman" w:cs="Times New Roman"/>
                <w:b/>
                <w:sz w:val="24"/>
                <w:szCs w:val="24"/>
                <w:lang w:val="fr-FR" w:eastAsia="ar-SA"/>
              </w:rPr>
              <w:t xml:space="preserve">Capitolul  </w:t>
            </w:r>
            <w:r w:rsidR="00E118BE" w:rsidRPr="00E118BE">
              <w:rPr>
                <w:rFonts w:ascii="Times New Roman" w:eastAsia="Calibri" w:hAnsi="Times New Roman" w:cs="Times New Roman"/>
                <w:b/>
                <w:sz w:val="24"/>
                <w:szCs w:val="24"/>
                <w:lang w:val="fr-FR" w:eastAsia="ar-SA"/>
              </w:rPr>
              <w:t>Specificatii tehnice</w:t>
            </w:r>
            <w:r w:rsidRPr="000D5304">
              <w:rPr>
                <w:rFonts w:ascii="Times New Roman" w:eastAsia="Calibri" w:hAnsi="Times New Roman" w:cs="Times New Roman"/>
                <w:b/>
                <w:sz w:val="24"/>
                <w:szCs w:val="24"/>
                <w:lang w:val="fr-FR" w:eastAsia="ar-SA"/>
              </w:rPr>
              <w:t>:</w:t>
            </w:r>
          </w:p>
        </w:tc>
        <w:tc>
          <w:tcPr>
            <w:tcW w:w="600" w:type="dxa"/>
            <w:tcBorders>
              <w:top w:val="single" w:sz="24" w:space="0" w:color="auto"/>
            </w:tcBorders>
            <w:shd w:val="clear" w:color="auto" w:fill="auto"/>
            <w:tcMar>
              <w:left w:w="43" w:type="dxa"/>
              <w:right w:w="72" w:type="dxa"/>
            </w:tcMar>
            <w:vAlign w:val="center"/>
          </w:tcPr>
          <w:p w14:paraId="79D12794"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1.</w:t>
            </w:r>
          </w:p>
        </w:tc>
        <w:tc>
          <w:tcPr>
            <w:tcW w:w="7290" w:type="dxa"/>
            <w:tcBorders>
              <w:top w:val="single" w:sz="24" w:space="0" w:color="auto"/>
            </w:tcBorders>
            <w:shd w:val="clear" w:color="auto" w:fill="auto"/>
            <w:tcMar>
              <w:left w:w="43" w:type="dxa"/>
              <w:right w:w="72" w:type="dxa"/>
            </w:tcMar>
            <w:vAlign w:val="center"/>
          </w:tcPr>
          <w:p w14:paraId="67E85944" w14:textId="50611086" w:rsidR="000D5304" w:rsidRPr="000D5304" w:rsidRDefault="00E118BE" w:rsidP="000D5304">
            <w:pPr>
              <w:spacing w:after="0" w:line="240" w:lineRule="auto"/>
              <w:ind w:right="-32"/>
              <w:jc w:val="both"/>
              <w:rPr>
                <w:rFonts w:ascii="Times New Roman" w:eastAsia="Times New Roman" w:hAnsi="Times New Roman" w:cs="Times New Roman"/>
                <w:sz w:val="24"/>
                <w:szCs w:val="24"/>
                <w:lang w:val="fr-FR"/>
              </w:rPr>
            </w:pPr>
            <w:r w:rsidRPr="00E118BE">
              <w:rPr>
                <w:rFonts w:ascii="Times New Roman" w:eastAsia="Times New Roman" w:hAnsi="Times New Roman" w:cs="Times New Roman"/>
                <w:sz w:val="24"/>
                <w:szCs w:val="24"/>
                <w:lang w:val="fr-FR"/>
              </w:rPr>
              <w:t>Facturile vor fi tiparite lunar, intr-un singur exemplar format A4, numai faţă, monocrom negru. Tirajul lunar estimat este cuprins intre 40.000 si 54.000 facturi.</w:t>
            </w:r>
          </w:p>
        </w:tc>
        <w:tc>
          <w:tcPr>
            <w:tcW w:w="2118" w:type="dxa"/>
            <w:tcBorders>
              <w:top w:val="single" w:sz="24" w:space="0" w:color="auto"/>
              <w:right w:val="single" w:sz="24" w:space="0" w:color="auto"/>
            </w:tcBorders>
            <w:shd w:val="clear" w:color="auto" w:fill="auto"/>
            <w:tcMar>
              <w:left w:w="43" w:type="dxa"/>
              <w:right w:w="72" w:type="dxa"/>
            </w:tcMar>
            <w:vAlign w:val="center"/>
          </w:tcPr>
          <w:p w14:paraId="57B57352"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4BD91D78" w14:textId="77777777" w:rsidTr="003B5BCF">
        <w:trPr>
          <w:trHeight w:val="715"/>
        </w:trPr>
        <w:tc>
          <w:tcPr>
            <w:tcW w:w="630" w:type="dxa"/>
            <w:vMerge/>
            <w:tcBorders>
              <w:left w:val="single" w:sz="24" w:space="0" w:color="auto"/>
            </w:tcBorders>
            <w:shd w:val="clear" w:color="auto" w:fill="auto"/>
            <w:tcMar>
              <w:left w:w="43" w:type="dxa"/>
              <w:right w:w="72" w:type="dxa"/>
            </w:tcMar>
            <w:vAlign w:val="center"/>
          </w:tcPr>
          <w:p w14:paraId="53186325"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275E7BFE"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2.</w:t>
            </w:r>
          </w:p>
        </w:tc>
        <w:tc>
          <w:tcPr>
            <w:tcW w:w="7290" w:type="dxa"/>
            <w:shd w:val="clear" w:color="auto" w:fill="auto"/>
            <w:tcMar>
              <w:left w:w="43" w:type="dxa"/>
              <w:right w:w="72" w:type="dxa"/>
            </w:tcMar>
            <w:vAlign w:val="center"/>
          </w:tcPr>
          <w:p w14:paraId="6EC77598" w14:textId="3A3FEEFC" w:rsidR="000D5304" w:rsidRPr="000D5304" w:rsidRDefault="00E118BE" w:rsidP="000D5304">
            <w:pPr>
              <w:suppressAutoHyphens/>
              <w:spacing w:after="0" w:line="240" w:lineRule="auto"/>
              <w:ind w:right="-32"/>
              <w:jc w:val="both"/>
              <w:rPr>
                <w:rFonts w:ascii="Times New Roman" w:eastAsia="Calibri" w:hAnsi="Times New Roman" w:cs="Times New Roman"/>
                <w:sz w:val="24"/>
                <w:szCs w:val="24"/>
                <w:lang w:val="ro-RO" w:eastAsia="ar-SA"/>
              </w:rPr>
            </w:pPr>
            <w:r w:rsidRPr="00E118BE">
              <w:rPr>
                <w:rFonts w:ascii="Times New Roman" w:eastAsia="Calibri" w:hAnsi="Times New Roman" w:cs="Times New Roman"/>
                <w:sz w:val="24"/>
                <w:szCs w:val="24"/>
                <w:lang w:val="ro-RO" w:eastAsia="ar-SA"/>
              </w:rPr>
              <w:t>Numerotarea facturilor va avea regim intern in conformitate cu prevederile Ordinului MFP nr. 2226/30.12.2006.</w:t>
            </w:r>
          </w:p>
        </w:tc>
        <w:tc>
          <w:tcPr>
            <w:tcW w:w="2118" w:type="dxa"/>
            <w:tcBorders>
              <w:right w:val="single" w:sz="24" w:space="0" w:color="auto"/>
            </w:tcBorders>
            <w:shd w:val="clear" w:color="auto" w:fill="auto"/>
            <w:tcMar>
              <w:left w:w="43" w:type="dxa"/>
              <w:right w:w="72" w:type="dxa"/>
            </w:tcMar>
            <w:vAlign w:val="center"/>
          </w:tcPr>
          <w:p w14:paraId="74F73C81"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47AA599A" w14:textId="77777777" w:rsidTr="003B5BCF">
        <w:trPr>
          <w:trHeight w:val="1507"/>
        </w:trPr>
        <w:tc>
          <w:tcPr>
            <w:tcW w:w="630" w:type="dxa"/>
            <w:vMerge/>
            <w:tcBorders>
              <w:left w:val="single" w:sz="24" w:space="0" w:color="auto"/>
            </w:tcBorders>
            <w:shd w:val="clear" w:color="auto" w:fill="auto"/>
            <w:tcMar>
              <w:left w:w="43" w:type="dxa"/>
              <w:right w:w="72" w:type="dxa"/>
            </w:tcMar>
            <w:vAlign w:val="center"/>
          </w:tcPr>
          <w:p w14:paraId="634C6121"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04371558"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3.</w:t>
            </w:r>
          </w:p>
        </w:tc>
        <w:tc>
          <w:tcPr>
            <w:tcW w:w="7290" w:type="dxa"/>
            <w:shd w:val="clear" w:color="auto" w:fill="auto"/>
            <w:tcMar>
              <w:left w:w="43" w:type="dxa"/>
              <w:right w:w="72" w:type="dxa"/>
            </w:tcMar>
            <w:vAlign w:val="center"/>
          </w:tcPr>
          <w:p w14:paraId="503A8917" w14:textId="3E9EA192" w:rsidR="000D5304" w:rsidRPr="000D5304" w:rsidRDefault="00E118BE" w:rsidP="000D5304">
            <w:pPr>
              <w:suppressAutoHyphens/>
              <w:spacing w:after="0" w:line="240" w:lineRule="auto"/>
              <w:ind w:right="-32"/>
              <w:jc w:val="both"/>
              <w:rPr>
                <w:rFonts w:ascii="Times New Roman" w:eastAsia="Calibri" w:hAnsi="Times New Roman" w:cs="Times New Roman"/>
                <w:sz w:val="24"/>
                <w:szCs w:val="24"/>
                <w:lang w:val="ro-RO" w:eastAsia="ar-SA"/>
              </w:rPr>
            </w:pPr>
            <w:r w:rsidRPr="00E118BE">
              <w:rPr>
                <w:rFonts w:ascii="Times New Roman" w:eastAsia="Calibri" w:hAnsi="Times New Roman" w:cs="Times New Roman"/>
                <w:sz w:val="24"/>
                <w:szCs w:val="24"/>
                <w:lang w:val="ro-RO" w:eastAsia="ar-SA"/>
              </w:rPr>
              <w:t xml:space="preserve">Formularele de facturi vor respecta continutul minimal obligatoriu prevazut in Codul fiscal. Facturile vor contine tiparit un COD de BARE si siglele ISO specificate de achizitor. Inscriptionarea datelor particulare ale facturilor: nume si cod client. adresa. valori. se va face conform bazei de date furnizate de catre achizitor. on-line.  </w:t>
            </w:r>
          </w:p>
        </w:tc>
        <w:tc>
          <w:tcPr>
            <w:tcW w:w="2118" w:type="dxa"/>
            <w:tcBorders>
              <w:right w:val="single" w:sz="24" w:space="0" w:color="auto"/>
            </w:tcBorders>
            <w:shd w:val="clear" w:color="auto" w:fill="auto"/>
            <w:tcMar>
              <w:left w:w="43" w:type="dxa"/>
              <w:right w:w="72" w:type="dxa"/>
            </w:tcMar>
            <w:vAlign w:val="center"/>
          </w:tcPr>
          <w:p w14:paraId="70AA1311"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51B8CAE5" w14:textId="77777777" w:rsidTr="003B5BCF">
        <w:trPr>
          <w:trHeight w:val="2074"/>
        </w:trPr>
        <w:tc>
          <w:tcPr>
            <w:tcW w:w="630" w:type="dxa"/>
            <w:vMerge/>
            <w:tcBorders>
              <w:left w:val="single" w:sz="24" w:space="0" w:color="auto"/>
            </w:tcBorders>
            <w:shd w:val="clear" w:color="auto" w:fill="auto"/>
            <w:tcMar>
              <w:left w:w="43" w:type="dxa"/>
              <w:right w:w="72" w:type="dxa"/>
            </w:tcMar>
            <w:vAlign w:val="center"/>
          </w:tcPr>
          <w:p w14:paraId="6D3C4E79"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3D9B5684"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p>
          <w:p w14:paraId="0B52E8C9"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4.</w:t>
            </w:r>
          </w:p>
        </w:tc>
        <w:tc>
          <w:tcPr>
            <w:tcW w:w="7290" w:type="dxa"/>
            <w:shd w:val="clear" w:color="auto" w:fill="auto"/>
            <w:tcMar>
              <w:left w:w="43" w:type="dxa"/>
              <w:right w:w="72" w:type="dxa"/>
            </w:tcMar>
            <w:vAlign w:val="center"/>
          </w:tcPr>
          <w:p w14:paraId="06B930E7" w14:textId="62B7CA09" w:rsidR="000D5304" w:rsidRPr="000D5304" w:rsidRDefault="00E118BE" w:rsidP="000D5304">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Dupa primirea bazai de date, prestatorul va transmite on-line achizitorului machetele pentru toate facturile in fisiere format pdf. Fiecare fisier va fi denumit cu seria si numărul facturii pe care o conţine. Aceste machete vor fi identice cu facturile ce urmeaza a fi tiparite. Machetele vor fi clasificate si grupate de forma: sucursala, localitate, sector, adresa.  Clasificarea si gruparea machetelor se stabileste de achizitor si poate suferi modificari ori de cate ori necesitatile organizatorice ale achizitorului o impun.</w:t>
            </w:r>
          </w:p>
        </w:tc>
        <w:tc>
          <w:tcPr>
            <w:tcW w:w="2118" w:type="dxa"/>
            <w:tcBorders>
              <w:right w:val="single" w:sz="24" w:space="0" w:color="auto"/>
            </w:tcBorders>
            <w:shd w:val="clear" w:color="auto" w:fill="auto"/>
            <w:tcMar>
              <w:left w:w="43" w:type="dxa"/>
              <w:right w:w="72" w:type="dxa"/>
            </w:tcMar>
            <w:vAlign w:val="center"/>
          </w:tcPr>
          <w:p w14:paraId="0995C525"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6276FBEB" w14:textId="77777777" w:rsidTr="003B5BCF">
        <w:trPr>
          <w:trHeight w:val="1237"/>
        </w:trPr>
        <w:tc>
          <w:tcPr>
            <w:tcW w:w="630" w:type="dxa"/>
            <w:vMerge/>
            <w:tcBorders>
              <w:left w:val="single" w:sz="24" w:space="0" w:color="auto"/>
            </w:tcBorders>
            <w:shd w:val="clear" w:color="auto" w:fill="auto"/>
            <w:tcMar>
              <w:left w:w="43" w:type="dxa"/>
              <w:right w:w="72" w:type="dxa"/>
            </w:tcMar>
            <w:vAlign w:val="center"/>
          </w:tcPr>
          <w:p w14:paraId="394CA4B5"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4C5794B6"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p>
          <w:p w14:paraId="56F0E59B"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eastAsia="ar-SA"/>
              </w:rPr>
            </w:pPr>
            <w:r w:rsidRPr="000D5304">
              <w:rPr>
                <w:rFonts w:ascii="Times New Roman" w:eastAsia="Calibri" w:hAnsi="Times New Roman" w:cs="Times New Roman"/>
                <w:sz w:val="24"/>
                <w:szCs w:val="24"/>
                <w:lang w:eastAsia="ar-SA"/>
              </w:rPr>
              <w:t>5.</w:t>
            </w:r>
          </w:p>
        </w:tc>
        <w:tc>
          <w:tcPr>
            <w:tcW w:w="7290" w:type="dxa"/>
            <w:shd w:val="clear" w:color="auto" w:fill="auto"/>
            <w:tcMar>
              <w:left w:w="43" w:type="dxa"/>
              <w:right w:w="72" w:type="dxa"/>
            </w:tcMar>
            <w:vAlign w:val="center"/>
          </w:tcPr>
          <w:p w14:paraId="72A53CD4" w14:textId="111C0530" w:rsidR="000D5304" w:rsidRPr="000D5304" w:rsidRDefault="00E118BE" w:rsidP="000D5304">
            <w:pPr>
              <w:suppressAutoHyphens/>
              <w:autoSpaceDN w:val="0"/>
              <w:adjustRightInd w:val="0"/>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Impreuna cu machetele, prestatorul va transmite si un centralizator al facturilor în format text delimitat, care să conţină următoarele câmpuri: seria, numărul şi data facturii, beneficiar, judeţ, localitate, adresă, cod fiscal sau CNP, valoare fără TVA, valoare TVA şi valoare totală factură.</w:t>
            </w:r>
          </w:p>
        </w:tc>
        <w:tc>
          <w:tcPr>
            <w:tcW w:w="2118" w:type="dxa"/>
            <w:tcBorders>
              <w:right w:val="single" w:sz="24" w:space="0" w:color="auto"/>
            </w:tcBorders>
            <w:shd w:val="clear" w:color="auto" w:fill="auto"/>
            <w:tcMar>
              <w:left w:w="43" w:type="dxa"/>
              <w:right w:w="72" w:type="dxa"/>
            </w:tcMar>
            <w:vAlign w:val="center"/>
          </w:tcPr>
          <w:p w14:paraId="481B82D5"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14B9078B" w14:textId="77777777" w:rsidTr="003B5BCF">
        <w:trPr>
          <w:trHeight w:val="625"/>
        </w:trPr>
        <w:tc>
          <w:tcPr>
            <w:tcW w:w="630" w:type="dxa"/>
            <w:vMerge/>
            <w:tcBorders>
              <w:left w:val="single" w:sz="24" w:space="0" w:color="auto"/>
            </w:tcBorders>
            <w:shd w:val="clear" w:color="auto" w:fill="auto"/>
            <w:tcMar>
              <w:left w:w="43" w:type="dxa"/>
              <w:right w:w="72" w:type="dxa"/>
            </w:tcMar>
            <w:vAlign w:val="center"/>
          </w:tcPr>
          <w:p w14:paraId="09AB5EB6"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276FDBF8" w14:textId="50769A6D"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6.</w:t>
            </w:r>
          </w:p>
        </w:tc>
        <w:tc>
          <w:tcPr>
            <w:tcW w:w="7290" w:type="dxa"/>
            <w:shd w:val="clear" w:color="auto" w:fill="auto"/>
            <w:tcMar>
              <w:left w:w="43" w:type="dxa"/>
              <w:right w:w="72" w:type="dxa"/>
            </w:tcMar>
            <w:vAlign w:val="center"/>
          </w:tcPr>
          <w:p w14:paraId="09566DEC" w14:textId="7B63AF93" w:rsidR="000D5304" w:rsidRPr="000D5304" w:rsidRDefault="00E118BE" w:rsidP="000D5304">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Dupa verificarea conformitatii acestor machete, achizitorul comunica prestatorului confirmarea privind tiparirea: „Bun de tipar”.</w:t>
            </w:r>
          </w:p>
        </w:tc>
        <w:tc>
          <w:tcPr>
            <w:tcW w:w="2118" w:type="dxa"/>
            <w:tcBorders>
              <w:right w:val="single" w:sz="24" w:space="0" w:color="auto"/>
            </w:tcBorders>
            <w:shd w:val="clear" w:color="auto" w:fill="auto"/>
            <w:tcMar>
              <w:left w:w="43" w:type="dxa"/>
              <w:right w:w="72" w:type="dxa"/>
            </w:tcMar>
            <w:vAlign w:val="center"/>
          </w:tcPr>
          <w:p w14:paraId="53C3AC62"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E118BE" w:rsidRPr="000D5304" w14:paraId="3051A627" w14:textId="77777777" w:rsidTr="003B5BCF">
        <w:trPr>
          <w:trHeight w:val="976"/>
        </w:trPr>
        <w:tc>
          <w:tcPr>
            <w:tcW w:w="630" w:type="dxa"/>
            <w:tcBorders>
              <w:left w:val="single" w:sz="24" w:space="0" w:color="auto"/>
            </w:tcBorders>
            <w:shd w:val="clear" w:color="auto" w:fill="auto"/>
            <w:tcMar>
              <w:left w:w="43" w:type="dxa"/>
              <w:right w:w="72" w:type="dxa"/>
            </w:tcMar>
            <w:vAlign w:val="center"/>
          </w:tcPr>
          <w:p w14:paraId="28B35106"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02381353" w14:textId="6D89642B"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w:t>
            </w:r>
          </w:p>
        </w:tc>
        <w:tc>
          <w:tcPr>
            <w:tcW w:w="7290" w:type="dxa"/>
            <w:shd w:val="clear" w:color="auto" w:fill="auto"/>
            <w:tcMar>
              <w:left w:w="43" w:type="dxa"/>
              <w:right w:w="72" w:type="dxa"/>
            </w:tcMar>
            <w:vAlign w:val="center"/>
          </w:tcPr>
          <w:p w14:paraId="3C49F6D9" w14:textId="60642F9C"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 xml:space="preserve">In cazul in care achizitorul constata neconformitati in cadrul machetelor, acesta va solicita prestatorului remedierea neconformitatilor si retransmiterea machetelor corectate.  </w:t>
            </w:r>
          </w:p>
        </w:tc>
        <w:tc>
          <w:tcPr>
            <w:tcW w:w="2118" w:type="dxa"/>
            <w:tcBorders>
              <w:right w:val="single" w:sz="24" w:space="0" w:color="auto"/>
            </w:tcBorders>
            <w:shd w:val="clear" w:color="auto" w:fill="auto"/>
            <w:tcMar>
              <w:left w:w="43" w:type="dxa"/>
              <w:right w:w="72" w:type="dxa"/>
            </w:tcMar>
            <w:vAlign w:val="center"/>
          </w:tcPr>
          <w:p w14:paraId="7C8FB64D" w14:textId="155241EE"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52682F">
              <w:rPr>
                <w:rFonts w:ascii="Times New Roman" w:eastAsia="Calibri" w:hAnsi="Times New Roman" w:cs="Times New Roman"/>
                <w:sz w:val="24"/>
                <w:szCs w:val="24"/>
                <w:lang w:val="fr-FR" w:eastAsia="ar-SA"/>
              </w:rPr>
              <w:t>Se completeaza cu DA sau Nu</w:t>
            </w:r>
          </w:p>
        </w:tc>
      </w:tr>
      <w:tr w:rsidR="00E118BE" w:rsidRPr="000D5304" w14:paraId="5A5B79AF" w14:textId="77777777" w:rsidTr="003B5BCF">
        <w:trPr>
          <w:trHeight w:val="679"/>
        </w:trPr>
        <w:tc>
          <w:tcPr>
            <w:tcW w:w="630" w:type="dxa"/>
            <w:tcBorders>
              <w:left w:val="single" w:sz="24" w:space="0" w:color="auto"/>
            </w:tcBorders>
            <w:shd w:val="clear" w:color="auto" w:fill="auto"/>
            <w:tcMar>
              <w:left w:w="43" w:type="dxa"/>
              <w:right w:w="72" w:type="dxa"/>
            </w:tcMar>
            <w:vAlign w:val="center"/>
          </w:tcPr>
          <w:p w14:paraId="2942A431"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7CA1C077" w14:textId="5E3A9278"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7290" w:type="dxa"/>
            <w:shd w:val="clear" w:color="auto" w:fill="auto"/>
            <w:tcMar>
              <w:left w:w="43" w:type="dxa"/>
              <w:right w:w="72" w:type="dxa"/>
            </w:tcMar>
            <w:vAlign w:val="center"/>
          </w:tcPr>
          <w:p w14:paraId="64619F2C" w14:textId="5A791225"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Acordarea bunului de tipar de către achizitor înainte de tipărire este obligatorie şi nu poate fi substituită.</w:t>
            </w:r>
          </w:p>
        </w:tc>
        <w:tc>
          <w:tcPr>
            <w:tcW w:w="2118" w:type="dxa"/>
            <w:tcBorders>
              <w:right w:val="single" w:sz="24" w:space="0" w:color="auto"/>
            </w:tcBorders>
            <w:shd w:val="clear" w:color="auto" w:fill="auto"/>
            <w:tcMar>
              <w:left w:w="43" w:type="dxa"/>
              <w:right w:w="72" w:type="dxa"/>
            </w:tcMar>
            <w:vAlign w:val="center"/>
          </w:tcPr>
          <w:p w14:paraId="10244443" w14:textId="0FB80DD2"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52682F">
              <w:rPr>
                <w:rFonts w:ascii="Times New Roman" w:eastAsia="Calibri" w:hAnsi="Times New Roman" w:cs="Times New Roman"/>
                <w:sz w:val="24"/>
                <w:szCs w:val="24"/>
                <w:lang w:val="fr-FR" w:eastAsia="ar-SA"/>
              </w:rPr>
              <w:t>Se completeaza cu DA sau Nu</w:t>
            </w:r>
          </w:p>
        </w:tc>
      </w:tr>
      <w:tr w:rsidR="00E118BE" w:rsidRPr="000D5304" w14:paraId="1458BDC4" w14:textId="77777777" w:rsidTr="003B5BCF">
        <w:trPr>
          <w:trHeight w:val="921"/>
        </w:trPr>
        <w:tc>
          <w:tcPr>
            <w:tcW w:w="630" w:type="dxa"/>
            <w:tcBorders>
              <w:left w:val="single" w:sz="24" w:space="0" w:color="auto"/>
            </w:tcBorders>
            <w:shd w:val="clear" w:color="auto" w:fill="auto"/>
            <w:tcMar>
              <w:left w:w="43" w:type="dxa"/>
              <w:right w:w="72" w:type="dxa"/>
            </w:tcMar>
            <w:vAlign w:val="center"/>
          </w:tcPr>
          <w:p w14:paraId="4E0B5CFC"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24FB0095" w14:textId="32B7FFD9"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w:t>
            </w:r>
          </w:p>
        </w:tc>
        <w:tc>
          <w:tcPr>
            <w:tcW w:w="7290" w:type="dxa"/>
            <w:shd w:val="clear" w:color="auto" w:fill="auto"/>
            <w:tcMar>
              <w:left w:w="43" w:type="dxa"/>
              <w:right w:w="72" w:type="dxa"/>
            </w:tcMar>
            <w:vAlign w:val="center"/>
          </w:tcPr>
          <w:p w14:paraId="4C522BCB" w14:textId="50FF9C00"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Prestatorul va implicui facturile in plic cu fanta pentru vizualizarea datelor de identificare ale adresantului, personalizat cu sigla S.C. NOVA APASERV S.A. Botosani.</w:t>
            </w:r>
          </w:p>
        </w:tc>
        <w:tc>
          <w:tcPr>
            <w:tcW w:w="2118" w:type="dxa"/>
            <w:tcBorders>
              <w:right w:val="single" w:sz="24" w:space="0" w:color="auto"/>
            </w:tcBorders>
            <w:shd w:val="clear" w:color="auto" w:fill="auto"/>
            <w:tcMar>
              <w:left w:w="43" w:type="dxa"/>
              <w:right w:w="72" w:type="dxa"/>
            </w:tcMar>
            <w:vAlign w:val="center"/>
          </w:tcPr>
          <w:p w14:paraId="0766F885" w14:textId="22F6FA45"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52682F">
              <w:rPr>
                <w:rFonts w:ascii="Times New Roman" w:eastAsia="Calibri" w:hAnsi="Times New Roman" w:cs="Times New Roman"/>
                <w:sz w:val="24"/>
                <w:szCs w:val="24"/>
                <w:lang w:val="fr-FR" w:eastAsia="ar-SA"/>
              </w:rPr>
              <w:t>Se completeaza cu DA sau Nu</w:t>
            </w:r>
          </w:p>
        </w:tc>
      </w:tr>
      <w:tr w:rsidR="00E118BE" w:rsidRPr="000D5304" w14:paraId="42883A32" w14:textId="77777777" w:rsidTr="003B5BCF">
        <w:trPr>
          <w:trHeight w:val="707"/>
        </w:trPr>
        <w:tc>
          <w:tcPr>
            <w:tcW w:w="630" w:type="dxa"/>
            <w:tcBorders>
              <w:left w:val="single" w:sz="24" w:space="0" w:color="auto"/>
            </w:tcBorders>
            <w:shd w:val="clear" w:color="auto" w:fill="auto"/>
            <w:tcMar>
              <w:left w:w="43" w:type="dxa"/>
              <w:right w:w="72" w:type="dxa"/>
            </w:tcMar>
            <w:vAlign w:val="center"/>
          </w:tcPr>
          <w:p w14:paraId="2C16E3FB"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0534E556" w14:textId="134965BC"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p>
        </w:tc>
        <w:tc>
          <w:tcPr>
            <w:tcW w:w="7290" w:type="dxa"/>
            <w:shd w:val="clear" w:color="auto" w:fill="auto"/>
            <w:tcMar>
              <w:left w:w="43" w:type="dxa"/>
              <w:right w:w="72" w:type="dxa"/>
            </w:tcMar>
            <w:vAlign w:val="center"/>
          </w:tcPr>
          <w:p w14:paraId="594EBCDA" w14:textId="4F721568"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La comanda achizitorului, prestatorul va tipari fila</w:t>
            </w:r>
            <w:r w:rsidRPr="001474F4">
              <w:rPr>
                <w:rFonts w:ascii="Times New Roman" w:eastAsia="Calibri" w:hAnsi="Times New Roman" w:cs="Times New Roman"/>
                <w:i/>
                <w:iCs/>
                <w:sz w:val="24"/>
                <w:szCs w:val="24"/>
                <w:lang w:val="fr-FR" w:eastAsia="ar-SA"/>
              </w:rPr>
              <w:t>:”Instiintare”</w:t>
            </w:r>
            <w:r w:rsidRPr="00E118BE">
              <w:rPr>
                <w:rFonts w:ascii="Times New Roman" w:eastAsia="Calibri" w:hAnsi="Times New Roman" w:cs="Times New Roman"/>
                <w:sz w:val="24"/>
                <w:szCs w:val="24"/>
                <w:lang w:val="fr-FR" w:eastAsia="ar-SA"/>
              </w:rPr>
              <w:t xml:space="preserve"> (cuprinzand modificari ale reglementarilor referitoare la serviciile apa-canal precum si alte date de interes public), conform informatiilor transmise de achizitor. Instiintarea se va tipari intr-un exemplar, format A4, numai față, de preferinta monocrom negru si se va implicui impreuna cu factura. </w:t>
            </w:r>
            <w:r w:rsidRPr="00E118BE">
              <w:rPr>
                <w:rFonts w:ascii="Times New Roman" w:eastAsia="Calibri" w:hAnsi="Times New Roman" w:cs="Times New Roman"/>
                <w:sz w:val="24"/>
                <w:szCs w:val="24"/>
                <w:lang w:val="fr-FR" w:eastAsia="ar-SA"/>
              </w:rPr>
              <w:lastRenderedPageBreak/>
              <w:t>Instiintarile se tiparesc in număr egal cu numărul de facturi tiparite in luna respectiva,  de maxim 2 ori pe an pentru fiecare client. Pentru clientii la care nu se emite factura în luna în care este făcută comanda iniţială pentru înştiintări, se va face comandă pentru tipărirea şi împlicuirea înştiinţărilor în luna in care se va emite şi factura (cel mai probabil, luna imediat următoare).</w:t>
            </w:r>
          </w:p>
        </w:tc>
        <w:tc>
          <w:tcPr>
            <w:tcW w:w="2118" w:type="dxa"/>
            <w:tcBorders>
              <w:right w:val="single" w:sz="24" w:space="0" w:color="auto"/>
            </w:tcBorders>
            <w:shd w:val="clear" w:color="auto" w:fill="auto"/>
            <w:tcMar>
              <w:left w:w="43" w:type="dxa"/>
              <w:right w:w="72" w:type="dxa"/>
            </w:tcMar>
            <w:vAlign w:val="center"/>
          </w:tcPr>
          <w:p w14:paraId="3CAFE245" w14:textId="77EBFFC1"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52682F">
              <w:rPr>
                <w:rFonts w:ascii="Times New Roman" w:eastAsia="Calibri" w:hAnsi="Times New Roman" w:cs="Times New Roman"/>
                <w:sz w:val="24"/>
                <w:szCs w:val="24"/>
                <w:lang w:val="fr-FR" w:eastAsia="ar-SA"/>
              </w:rPr>
              <w:lastRenderedPageBreak/>
              <w:t>Se completeaza cu DA sau Nu</w:t>
            </w:r>
          </w:p>
        </w:tc>
      </w:tr>
      <w:tr w:rsidR="00E118BE" w:rsidRPr="000D5304" w14:paraId="5ECF2140" w14:textId="77777777" w:rsidTr="003B5BCF">
        <w:trPr>
          <w:trHeight w:val="1526"/>
        </w:trPr>
        <w:tc>
          <w:tcPr>
            <w:tcW w:w="630" w:type="dxa"/>
            <w:tcBorders>
              <w:left w:val="single" w:sz="24" w:space="0" w:color="auto"/>
            </w:tcBorders>
            <w:shd w:val="clear" w:color="auto" w:fill="auto"/>
            <w:tcMar>
              <w:left w:w="43" w:type="dxa"/>
              <w:right w:w="72" w:type="dxa"/>
            </w:tcMar>
            <w:vAlign w:val="center"/>
          </w:tcPr>
          <w:p w14:paraId="29B4396F"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020C16DE" w14:textId="32374EFA"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p>
        </w:tc>
        <w:tc>
          <w:tcPr>
            <w:tcW w:w="7290" w:type="dxa"/>
            <w:shd w:val="clear" w:color="auto" w:fill="auto"/>
            <w:tcMar>
              <w:left w:w="43" w:type="dxa"/>
              <w:right w:w="72" w:type="dxa"/>
            </w:tcMar>
            <w:vAlign w:val="center"/>
          </w:tcPr>
          <w:p w14:paraId="24D5F753" w14:textId="02D361BC"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 xml:space="preserve">Modelele de facturi şi de plicuri pot fi schimbate pe perioada derularii contractului, ori de câte ori este nevoie, inclusiv sigla achizitorului, cu anunţarea prealabilă a prestatorului, cu cel putin 15 zile calendaristice inainte de aplicarea modificarii. Programul fabricării elementelor pretipărite şi a plicurilor va fi comunicat de către prestator şi achizitorului.  </w:t>
            </w:r>
          </w:p>
        </w:tc>
        <w:tc>
          <w:tcPr>
            <w:tcW w:w="2118" w:type="dxa"/>
            <w:tcBorders>
              <w:right w:val="single" w:sz="24" w:space="0" w:color="auto"/>
            </w:tcBorders>
            <w:shd w:val="clear" w:color="auto" w:fill="auto"/>
            <w:tcMar>
              <w:left w:w="43" w:type="dxa"/>
              <w:right w:w="72" w:type="dxa"/>
            </w:tcMar>
            <w:vAlign w:val="center"/>
          </w:tcPr>
          <w:p w14:paraId="3F7DF93B" w14:textId="28CDC555"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C077C9">
              <w:rPr>
                <w:rFonts w:ascii="Times New Roman" w:eastAsia="Calibri" w:hAnsi="Times New Roman" w:cs="Times New Roman"/>
                <w:sz w:val="24"/>
                <w:szCs w:val="24"/>
                <w:lang w:val="fr-FR" w:eastAsia="ar-SA"/>
              </w:rPr>
              <w:t>Se completeaza cu DA sau Nu</w:t>
            </w:r>
          </w:p>
        </w:tc>
      </w:tr>
      <w:tr w:rsidR="00E118BE" w:rsidRPr="000D5304" w14:paraId="04F91102" w14:textId="77777777" w:rsidTr="003B5BCF">
        <w:trPr>
          <w:trHeight w:val="1517"/>
        </w:trPr>
        <w:tc>
          <w:tcPr>
            <w:tcW w:w="630" w:type="dxa"/>
            <w:tcBorders>
              <w:left w:val="single" w:sz="24" w:space="0" w:color="auto"/>
            </w:tcBorders>
            <w:shd w:val="clear" w:color="auto" w:fill="auto"/>
            <w:tcMar>
              <w:left w:w="43" w:type="dxa"/>
              <w:right w:w="72" w:type="dxa"/>
            </w:tcMar>
            <w:vAlign w:val="center"/>
          </w:tcPr>
          <w:p w14:paraId="1A0E4915"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31165ABC" w14:textId="7096770F"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w:t>
            </w:r>
          </w:p>
        </w:tc>
        <w:tc>
          <w:tcPr>
            <w:tcW w:w="7290" w:type="dxa"/>
            <w:shd w:val="clear" w:color="auto" w:fill="auto"/>
            <w:tcMar>
              <w:left w:w="43" w:type="dxa"/>
              <w:right w:w="72" w:type="dxa"/>
            </w:tcMar>
            <w:vAlign w:val="center"/>
          </w:tcPr>
          <w:p w14:paraId="41A3A94D" w14:textId="6E9543D4" w:rsidR="00E118BE" w:rsidRPr="000D5304"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Prestatorul asigură transportul facturilor până la beneficiar – sediul S.C. NOVA APASERV S.A. Botosani, fosta Baie Centrala, la adresa Bd. M.Eminescu nr.34, Botosani iar chitantierele vor fi livrate la sediu Tratoria din str. Octav Bancila nr.3 mun. Botosani. Costul transportului va fi suportat de prestator.</w:t>
            </w:r>
          </w:p>
        </w:tc>
        <w:tc>
          <w:tcPr>
            <w:tcW w:w="2118" w:type="dxa"/>
            <w:tcBorders>
              <w:right w:val="single" w:sz="24" w:space="0" w:color="auto"/>
            </w:tcBorders>
            <w:shd w:val="clear" w:color="auto" w:fill="auto"/>
            <w:tcMar>
              <w:left w:w="43" w:type="dxa"/>
              <w:right w:w="72" w:type="dxa"/>
            </w:tcMar>
            <w:vAlign w:val="center"/>
          </w:tcPr>
          <w:p w14:paraId="3EA2C1FE" w14:textId="79181A74"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C077C9">
              <w:rPr>
                <w:rFonts w:ascii="Times New Roman" w:eastAsia="Calibri" w:hAnsi="Times New Roman" w:cs="Times New Roman"/>
                <w:sz w:val="24"/>
                <w:szCs w:val="24"/>
                <w:lang w:val="fr-FR" w:eastAsia="ar-SA"/>
              </w:rPr>
              <w:t>Se completeaza cu DA sau Nu</w:t>
            </w:r>
          </w:p>
        </w:tc>
      </w:tr>
      <w:tr w:rsidR="00E118BE" w:rsidRPr="000D5304" w14:paraId="7203F4B9" w14:textId="77777777" w:rsidTr="003B5BCF">
        <w:trPr>
          <w:trHeight w:val="887"/>
        </w:trPr>
        <w:tc>
          <w:tcPr>
            <w:tcW w:w="630" w:type="dxa"/>
            <w:tcBorders>
              <w:left w:val="single" w:sz="24" w:space="0" w:color="auto"/>
            </w:tcBorders>
            <w:shd w:val="clear" w:color="auto" w:fill="auto"/>
            <w:tcMar>
              <w:left w:w="43" w:type="dxa"/>
              <w:right w:w="72" w:type="dxa"/>
            </w:tcMar>
            <w:vAlign w:val="center"/>
          </w:tcPr>
          <w:p w14:paraId="3277C20D"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shd w:val="clear" w:color="auto" w:fill="auto"/>
            <w:tcMar>
              <w:left w:w="43" w:type="dxa"/>
              <w:right w:w="72" w:type="dxa"/>
            </w:tcMar>
            <w:vAlign w:val="center"/>
          </w:tcPr>
          <w:p w14:paraId="375C49A2" w14:textId="70784471"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p>
        </w:tc>
        <w:tc>
          <w:tcPr>
            <w:tcW w:w="7290" w:type="dxa"/>
            <w:shd w:val="clear" w:color="auto" w:fill="auto"/>
            <w:tcMar>
              <w:left w:w="43" w:type="dxa"/>
              <w:right w:w="72" w:type="dxa"/>
            </w:tcMar>
            <w:vAlign w:val="center"/>
          </w:tcPr>
          <w:p w14:paraId="6A81AEAE" w14:textId="04A1F644" w:rsidR="00E118BE" w:rsidRPr="00E118BE"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La comanda achizitorului, prestatorul va tipari chitantiere personalizate la un tiraj estimat lunar maxim de 250 bucati conform modelului standard, format A6, 2 ex/set.</w:t>
            </w:r>
          </w:p>
        </w:tc>
        <w:tc>
          <w:tcPr>
            <w:tcW w:w="2118" w:type="dxa"/>
            <w:tcBorders>
              <w:right w:val="single" w:sz="24" w:space="0" w:color="auto"/>
            </w:tcBorders>
            <w:shd w:val="clear" w:color="auto" w:fill="auto"/>
            <w:tcMar>
              <w:left w:w="43" w:type="dxa"/>
              <w:right w:w="72" w:type="dxa"/>
            </w:tcMar>
            <w:vAlign w:val="center"/>
          </w:tcPr>
          <w:p w14:paraId="0C173975" w14:textId="2CBBC668"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C077C9">
              <w:rPr>
                <w:rFonts w:ascii="Times New Roman" w:eastAsia="Calibri" w:hAnsi="Times New Roman" w:cs="Times New Roman"/>
                <w:sz w:val="24"/>
                <w:szCs w:val="24"/>
                <w:lang w:val="fr-FR" w:eastAsia="ar-SA"/>
              </w:rPr>
              <w:t>Se completeaza cu DA sau Nu</w:t>
            </w:r>
          </w:p>
        </w:tc>
      </w:tr>
      <w:tr w:rsidR="00E118BE" w:rsidRPr="000D5304" w14:paraId="2B29E6B6" w14:textId="77777777" w:rsidTr="003B5BCF">
        <w:trPr>
          <w:trHeight w:val="707"/>
        </w:trPr>
        <w:tc>
          <w:tcPr>
            <w:tcW w:w="630" w:type="dxa"/>
            <w:tcBorders>
              <w:left w:val="single" w:sz="24" w:space="0" w:color="auto"/>
              <w:bottom w:val="single" w:sz="24" w:space="0" w:color="auto"/>
            </w:tcBorders>
            <w:shd w:val="clear" w:color="auto" w:fill="auto"/>
            <w:tcMar>
              <w:left w:w="43" w:type="dxa"/>
              <w:right w:w="72" w:type="dxa"/>
            </w:tcMar>
            <w:vAlign w:val="center"/>
          </w:tcPr>
          <w:p w14:paraId="79933270" w14:textId="77777777" w:rsidR="00E118BE" w:rsidRPr="000D5304" w:rsidRDefault="00E118BE" w:rsidP="00E118BE">
            <w:pPr>
              <w:suppressAutoHyphens/>
              <w:spacing w:after="0" w:line="240" w:lineRule="auto"/>
              <w:jc w:val="center"/>
              <w:rPr>
                <w:rFonts w:ascii="Times New Roman" w:eastAsia="Calibri" w:hAnsi="Times New Roman" w:cs="Times New Roman"/>
                <w:sz w:val="24"/>
                <w:szCs w:val="24"/>
                <w:highlight w:val="yellow"/>
                <w:lang w:eastAsia="ar-SA"/>
              </w:rPr>
            </w:pPr>
          </w:p>
        </w:tc>
        <w:tc>
          <w:tcPr>
            <w:tcW w:w="600" w:type="dxa"/>
            <w:tcBorders>
              <w:bottom w:val="single" w:sz="24" w:space="0" w:color="auto"/>
            </w:tcBorders>
            <w:shd w:val="clear" w:color="auto" w:fill="auto"/>
            <w:tcMar>
              <w:left w:w="43" w:type="dxa"/>
              <w:right w:w="72" w:type="dxa"/>
            </w:tcMar>
            <w:vAlign w:val="center"/>
          </w:tcPr>
          <w:p w14:paraId="1F02DC44" w14:textId="3831E778" w:rsidR="00E118BE" w:rsidRPr="000D5304" w:rsidRDefault="00E118BE" w:rsidP="00E118BE">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p>
        </w:tc>
        <w:tc>
          <w:tcPr>
            <w:tcW w:w="7290" w:type="dxa"/>
            <w:tcBorders>
              <w:bottom w:val="single" w:sz="24" w:space="0" w:color="auto"/>
            </w:tcBorders>
            <w:shd w:val="clear" w:color="auto" w:fill="auto"/>
            <w:tcMar>
              <w:left w:w="43" w:type="dxa"/>
              <w:right w:w="72" w:type="dxa"/>
            </w:tcMar>
            <w:vAlign w:val="center"/>
          </w:tcPr>
          <w:p w14:paraId="4BC8CDA2" w14:textId="2840270E" w:rsidR="00E118BE" w:rsidRPr="00E118BE" w:rsidRDefault="00E118BE" w:rsidP="00E118BE">
            <w:pPr>
              <w:suppressAutoHyphens/>
              <w:spacing w:after="0" w:line="240" w:lineRule="auto"/>
              <w:jc w:val="both"/>
              <w:rPr>
                <w:rFonts w:ascii="Times New Roman" w:eastAsia="Calibri" w:hAnsi="Times New Roman" w:cs="Times New Roman"/>
                <w:sz w:val="24"/>
                <w:szCs w:val="24"/>
                <w:lang w:val="fr-FR" w:eastAsia="ar-SA"/>
              </w:rPr>
            </w:pPr>
            <w:r w:rsidRPr="00E118BE">
              <w:rPr>
                <w:rFonts w:ascii="Times New Roman" w:eastAsia="Calibri" w:hAnsi="Times New Roman" w:cs="Times New Roman"/>
                <w:sz w:val="24"/>
                <w:szCs w:val="24"/>
                <w:lang w:val="fr-FR" w:eastAsia="ar-SA"/>
              </w:rPr>
              <w:t>Prestatorul va respectarea obligaţiile  relevante din domeniile mediului, social şi al relaţiilor de muncă.</w:t>
            </w:r>
          </w:p>
        </w:tc>
        <w:tc>
          <w:tcPr>
            <w:tcW w:w="2118" w:type="dxa"/>
            <w:tcBorders>
              <w:bottom w:val="single" w:sz="24" w:space="0" w:color="auto"/>
              <w:right w:val="single" w:sz="24" w:space="0" w:color="auto"/>
            </w:tcBorders>
            <w:shd w:val="clear" w:color="auto" w:fill="auto"/>
            <w:tcMar>
              <w:left w:w="43" w:type="dxa"/>
              <w:right w:w="72" w:type="dxa"/>
            </w:tcMar>
            <w:vAlign w:val="center"/>
          </w:tcPr>
          <w:p w14:paraId="71858AC7" w14:textId="3AB75DC5" w:rsidR="00E118BE" w:rsidRPr="000D5304" w:rsidRDefault="00E118BE" w:rsidP="00E118BE">
            <w:pPr>
              <w:suppressAutoHyphens/>
              <w:spacing w:after="0" w:line="240" w:lineRule="auto"/>
              <w:jc w:val="center"/>
              <w:rPr>
                <w:rFonts w:ascii="Times New Roman" w:eastAsia="Calibri" w:hAnsi="Times New Roman" w:cs="Times New Roman"/>
                <w:sz w:val="24"/>
                <w:szCs w:val="24"/>
                <w:lang w:val="fr-FR" w:eastAsia="ar-SA"/>
              </w:rPr>
            </w:pPr>
            <w:r w:rsidRPr="00C077C9">
              <w:rPr>
                <w:rFonts w:ascii="Times New Roman" w:eastAsia="Calibri" w:hAnsi="Times New Roman" w:cs="Times New Roman"/>
                <w:sz w:val="24"/>
                <w:szCs w:val="24"/>
                <w:lang w:val="fr-FR" w:eastAsia="ar-SA"/>
              </w:rPr>
              <w:t>Se completeaza cu DA sau Nu</w:t>
            </w:r>
          </w:p>
        </w:tc>
      </w:tr>
      <w:tr w:rsidR="000D5304" w:rsidRPr="000D5304" w14:paraId="3BA24C13" w14:textId="77777777" w:rsidTr="003B5BCF">
        <w:trPr>
          <w:trHeight w:val="1845"/>
        </w:trPr>
        <w:tc>
          <w:tcPr>
            <w:tcW w:w="630" w:type="dxa"/>
            <w:vMerge w:val="restart"/>
            <w:tcBorders>
              <w:top w:val="single" w:sz="24" w:space="0" w:color="auto"/>
              <w:left w:val="single" w:sz="24" w:space="0" w:color="auto"/>
            </w:tcBorders>
            <w:shd w:val="clear" w:color="auto" w:fill="auto"/>
            <w:tcMar>
              <w:left w:w="43" w:type="dxa"/>
              <w:right w:w="72" w:type="dxa"/>
            </w:tcMar>
            <w:textDirection w:val="btLr"/>
            <w:vAlign w:val="center"/>
          </w:tcPr>
          <w:p w14:paraId="19630E1B" w14:textId="2EE4DBCC" w:rsidR="000D5304" w:rsidRPr="000D5304" w:rsidRDefault="000D5304" w:rsidP="000D5304">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b/>
                <w:sz w:val="24"/>
                <w:szCs w:val="24"/>
                <w:lang w:val="fr-FR" w:eastAsia="ar-SA"/>
              </w:rPr>
              <w:t xml:space="preserve">Capitolul     </w:t>
            </w:r>
            <w:r w:rsidR="00BC3190">
              <w:t xml:space="preserve"> </w:t>
            </w:r>
            <w:r w:rsidR="00BC3190" w:rsidRPr="00BC3190">
              <w:rPr>
                <w:rFonts w:ascii="Times New Roman" w:eastAsia="Calibri" w:hAnsi="Times New Roman" w:cs="Times New Roman"/>
                <w:b/>
                <w:sz w:val="24"/>
                <w:szCs w:val="24"/>
                <w:lang w:val="fr-FR" w:eastAsia="ar-SA"/>
              </w:rPr>
              <w:t>Cerinte pentru asigurarea calitatii:</w:t>
            </w:r>
          </w:p>
        </w:tc>
        <w:tc>
          <w:tcPr>
            <w:tcW w:w="600" w:type="dxa"/>
            <w:tcBorders>
              <w:top w:val="single" w:sz="24" w:space="0" w:color="auto"/>
            </w:tcBorders>
            <w:shd w:val="clear" w:color="auto" w:fill="auto"/>
            <w:tcMar>
              <w:left w:w="43" w:type="dxa"/>
              <w:right w:w="72" w:type="dxa"/>
            </w:tcMar>
            <w:vAlign w:val="center"/>
          </w:tcPr>
          <w:p w14:paraId="0820D48A"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1.</w:t>
            </w:r>
          </w:p>
        </w:tc>
        <w:tc>
          <w:tcPr>
            <w:tcW w:w="7290" w:type="dxa"/>
            <w:tcBorders>
              <w:top w:val="single" w:sz="24" w:space="0" w:color="auto"/>
            </w:tcBorders>
            <w:shd w:val="clear" w:color="auto" w:fill="auto"/>
            <w:tcMar>
              <w:left w:w="43" w:type="dxa"/>
              <w:right w:w="72" w:type="dxa"/>
            </w:tcMar>
            <w:vAlign w:val="center"/>
          </w:tcPr>
          <w:p w14:paraId="6E86647B" w14:textId="192E5DA2" w:rsidR="000D5304" w:rsidRPr="00532DE6" w:rsidRDefault="00BC3190" w:rsidP="00532DE6">
            <w:pPr>
              <w:suppressAutoHyphens/>
              <w:autoSpaceDN w:val="0"/>
              <w:adjustRightInd w:val="0"/>
              <w:spacing w:after="0" w:line="240" w:lineRule="auto"/>
              <w:ind w:hanging="19"/>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Facturile cod 14-4-10/A se tiparesc pe hartie offset, 50-80 gr/mp, format A4, într-un singur exemplar, monocrom negru, conform modelului (modelul este colorat diferit, dar facturile vor fi doar monocrom negru). Atat partea pretipărită cât şi inscripţionarea va fi de culoare neagră</w:t>
            </w:r>
            <w:r w:rsidR="00532DE6">
              <w:rPr>
                <w:rFonts w:ascii="Times New Roman" w:eastAsia="Calibri" w:hAnsi="Times New Roman" w:cs="Times New Roman"/>
                <w:sz w:val="24"/>
                <w:szCs w:val="24"/>
                <w:lang w:val="fr-FR" w:eastAsia="ar-SA"/>
              </w:rPr>
              <w:t xml:space="preserve">. </w:t>
            </w:r>
            <w:r w:rsidRPr="00BC3190">
              <w:rPr>
                <w:rFonts w:ascii="Times New Roman" w:eastAsia="Calibri" w:hAnsi="Times New Roman" w:cs="Times New Roman"/>
                <w:sz w:val="24"/>
                <w:szCs w:val="24"/>
                <w:lang w:val="fr-FR" w:eastAsia="ar-SA"/>
              </w:rPr>
              <w:t>Sigla societatii va fi tipărită în aceeaşi culoare ca şi partea pretipărită sau inscripţionată, respectiv negru.</w:t>
            </w:r>
          </w:p>
        </w:tc>
        <w:tc>
          <w:tcPr>
            <w:tcW w:w="2118" w:type="dxa"/>
            <w:tcBorders>
              <w:top w:val="single" w:sz="24" w:space="0" w:color="auto"/>
              <w:right w:val="single" w:sz="24" w:space="0" w:color="auto"/>
            </w:tcBorders>
            <w:shd w:val="clear" w:color="auto" w:fill="auto"/>
            <w:tcMar>
              <w:left w:w="43" w:type="dxa"/>
              <w:right w:w="72" w:type="dxa"/>
            </w:tcMar>
            <w:vAlign w:val="center"/>
          </w:tcPr>
          <w:p w14:paraId="34C9C549"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10CCC844" w14:textId="77777777" w:rsidTr="003B5BCF">
        <w:trPr>
          <w:trHeight w:val="1238"/>
        </w:trPr>
        <w:tc>
          <w:tcPr>
            <w:tcW w:w="630" w:type="dxa"/>
            <w:vMerge/>
            <w:tcBorders>
              <w:left w:val="single" w:sz="24" w:space="0" w:color="auto"/>
            </w:tcBorders>
            <w:shd w:val="clear" w:color="auto" w:fill="auto"/>
            <w:tcMar>
              <w:left w:w="43" w:type="dxa"/>
              <w:right w:w="72" w:type="dxa"/>
            </w:tcMar>
            <w:vAlign w:val="center"/>
          </w:tcPr>
          <w:p w14:paraId="5C4D447A"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1B48D26A"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2.</w:t>
            </w:r>
          </w:p>
        </w:tc>
        <w:tc>
          <w:tcPr>
            <w:tcW w:w="7290" w:type="dxa"/>
            <w:shd w:val="clear" w:color="auto" w:fill="auto"/>
            <w:tcMar>
              <w:left w:w="43" w:type="dxa"/>
              <w:right w:w="72" w:type="dxa"/>
            </w:tcMar>
            <w:vAlign w:val="center"/>
          </w:tcPr>
          <w:p w14:paraId="53BCFB08" w14:textId="42E6F47C" w:rsidR="000D5304" w:rsidRPr="00BC3190" w:rsidRDefault="00532DE6" w:rsidP="00532DE6">
            <w:pPr>
              <w:pStyle w:val="ListParagraph"/>
              <w:suppressAutoHyphens/>
              <w:autoSpaceDN w:val="0"/>
              <w:adjustRightInd w:val="0"/>
              <w:spacing w:after="0" w:line="240" w:lineRule="auto"/>
              <w:ind w:left="0"/>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Cutiile cu facturile fiscale vor fi inscriptionate cu specificatia privind, nr. Sucursala, localitatea, numar inceput, numar sfarsit, numar facturi pe fiecare localitate si fiecare colet va fi prevazut cu separator intre facturile aferente unei localitati.</w:t>
            </w:r>
          </w:p>
        </w:tc>
        <w:tc>
          <w:tcPr>
            <w:tcW w:w="2118" w:type="dxa"/>
            <w:tcBorders>
              <w:right w:val="single" w:sz="24" w:space="0" w:color="auto"/>
            </w:tcBorders>
            <w:shd w:val="clear" w:color="auto" w:fill="auto"/>
            <w:tcMar>
              <w:left w:w="43" w:type="dxa"/>
              <w:right w:w="72" w:type="dxa"/>
            </w:tcMar>
            <w:vAlign w:val="center"/>
          </w:tcPr>
          <w:p w14:paraId="13F74989"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6D60B7C8" w14:textId="77777777" w:rsidTr="003B5BCF">
        <w:trPr>
          <w:trHeight w:val="1517"/>
        </w:trPr>
        <w:tc>
          <w:tcPr>
            <w:tcW w:w="630" w:type="dxa"/>
            <w:vMerge/>
            <w:tcBorders>
              <w:left w:val="single" w:sz="24" w:space="0" w:color="auto"/>
            </w:tcBorders>
            <w:shd w:val="clear" w:color="auto" w:fill="auto"/>
            <w:tcMar>
              <w:left w:w="43" w:type="dxa"/>
              <w:right w:w="72" w:type="dxa"/>
            </w:tcMar>
            <w:vAlign w:val="center"/>
          </w:tcPr>
          <w:p w14:paraId="1B2B94B9"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71F543A3"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3.</w:t>
            </w:r>
          </w:p>
        </w:tc>
        <w:tc>
          <w:tcPr>
            <w:tcW w:w="7290" w:type="dxa"/>
            <w:shd w:val="clear" w:color="auto" w:fill="auto"/>
            <w:tcMar>
              <w:left w:w="43" w:type="dxa"/>
              <w:right w:w="72" w:type="dxa"/>
            </w:tcMar>
            <w:vAlign w:val="center"/>
          </w:tcPr>
          <w:p w14:paraId="14AFC04C" w14:textId="77777777" w:rsidR="00532DE6" w:rsidRPr="00BC3190" w:rsidRDefault="00532DE6" w:rsidP="00532DE6">
            <w:pPr>
              <w:suppressAutoHyphens/>
              <w:autoSpaceDN w:val="0"/>
              <w:adjustRightInd w:val="0"/>
              <w:spacing w:after="0" w:line="240" w:lineRule="auto"/>
              <w:ind w:hanging="19"/>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 xml:space="preserve">Chitanţierele sunt personalizate S.C. NOVA APASERV S.A. Botosani si se tiparesc pe hartie autocopiativa, format A6, in doua exemplare;         </w:t>
            </w:r>
          </w:p>
          <w:p w14:paraId="3570CE2B" w14:textId="77777777" w:rsidR="00532DE6" w:rsidRPr="00BC3190" w:rsidRDefault="00532DE6" w:rsidP="00532DE6">
            <w:pPr>
              <w:pStyle w:val="ListParagraph"/>
              <w:numPr>
                <w:ilvl w:val="0"/>
                <w:numId w:val="9"/>
              </w:numPr>
              <w:suppressAutoHyphens/>
              <w:autoSpaceDN w:val="0"/>
              <w:adjustRightInd w:val="0"/>
              <w:spacing w:after="0" w:line="240" w:lineRule="auto"/>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1 carnet de chitantiere = 50 chitante a câte 2 file;</w:t>
            </w:r>
          </w:p>
          <w:p w14:paraId="20B2B8D1" w14:textId="6FC55412" w:rsidR="000D5304" w:rsidRPr="00055EF2" w:rsidRDefault="00532DE6" w:rsidP="00055EF2">
            <w:pPr>
              <w:pStyle w:val="ListParagraph"/>
              <w:numPr>
                <w:ilvl w:val="0"/>
                <w:numId w:val="9"/>
              </w:numPr>
              <w:suppressAutoHyphens/>
              <w:autoSpaceDN w:val="0"/>
              <w:adjustRightInd w:val="0"/>
              <w:spacing w:after="0" w:line="240" w:lineRule="auto"/>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chitanțele vor fi tipărite în două culori:</w:t>
            </w:r>
            <w:r>
              <w:rPr>
                <w:rFonts w:ascii="Times New Roman" w:eastAsia="Calibri" w:hAnsi="Times New Roman" w:cs="Times New Roman"/>
                <w:sz w:val="24"/>
                <w:szCs w:val="24"/>
                <w:lang w:val="fr-FR" w:eastAsia="ar-SA"/>
              </w:rPr>
              <w:t xml:space="preserve"> </w:t>
            </w:r>
            <w:r w:rsidRPr="00BC3190">
              <w:rPr>
                <w:rFonts w:ascii="Times New Roman" w:eastAsia="Calibri" w:hAnsi="Times New Roman" w:cs="Times New Roman"/>
                <w:sz w:val="24"/>
                <w:szCs w:val="24"/>
                <w:lang w:val="fr-FR" w:eastAsia="ar-SA"/>
              </w:rPr>
              <w:t>exemplarul nr. 1 -  culoare albastra,</w:t>
            </w:r>
            <w:r>
              <w:rPr>
                <w:rFonts w:ascii="Times New Roman" w:eastAsia="Calibri" w:hAnsi="Times New Roman" w:cs="Times New Roman"/>
                <w:sz w:val="24"/>
                <w:szCs w:val="24"/>
                <w:lang w:val="fr-FR" w:eastAsia="ar-SA"/>
              </w:rPr>
              <w:t xml:space="preserve"> </w:t>
            </w:r>
            <w:r w:rsidRPr="00BC3190">
              <w:rPr>
                <w:rFonts w:ascii="Times New Roman" w:eastAsia="Calibri" w:hAnsi="Times New Roman" w:cs="Times New Roman"/>
                <w:sz w:val="24"/>
                <w:szCs w:val="24"/>
                <w:lang w:val="fr-FR" w:eastAsia="ar-SA"/>
              </w:rPr>
              <w:t>exemplarul nr. 2 - culoare  rosie,</w:t>
            </w:r>
          </w:p>
        </w:tc>
        <w:tc>
          <w:tcPr>
            <w:tcW w:w="2118" w:type="dxa"/>
            <w:tcBorders>
              <w:right w:val="single" w:sz="24" w:space="0" w:color="auto"/>
            </w:tcBorders>
            <w:shd w:val="clear" w:color="auto" w:fill="auto"/>
            <w:tcMar>
              <w:left w:w="43" w:type="dxa"/>
              <w:right w:w="72" w:type="dxa"/>
            </w:tcMar>
            <w:vAlign w:val="center"/>
          </w:tcPr>
          <w:p w14:paraId="0368FA8D"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5C97F3CB" w14:textId="77777777" w:rsidTr="003B5BCF">
        <w:trPr>
          <w:trHeight w:val="1526"/>
        </w:trPr>
        <w:tc>
          <w:tcPr>
            <w:tcW w:w="630" w:type="dxa"/>
            <w:vMerge/>
            <w:tcBorders>
              <w:left w:val="single" w:sz="24" w:space="0" w:color="auto"/>
            </w:tcBorders>
            <w:shd w:val="clear" w:color="auto" w:fill="auto"/>
            <w:tcMar>
              <w:left w:w="43" w:type="dxa"/>
              <w:right w:w="72" w:type="dxa"/>
            </w:tcMar>
            <w:vAlign w:val="center"/>
          </w:tcPr>
          <w:p w14:paraId="32775537"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270CE5A4"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4.</w:t>
            </w:r>
          </w:p>
        </w:tc>
        <w:tc>
          <w:tcPr>
            <w:tcW w:w="7290" w:type="dxa"/>
            <w:shd w:val="clear" w:color="auto" w:fill="auto"/>
            <w:tcMar>
              <w:left w:w="43" w:type="dxa"/>
              <w:right w:w="72" w:type="dxa"/>
            </w:tcMar>
            <w:vAlign w:val="center"/>
          </w:tcPr>
          <w:p w14:paraId="34D28312" w14:textId="1F593412" w:rsidR="000D5304" w:rsidRPr="000D5304" w:rsidRDefault="00532DE6" w:rsidP="000D5304">
            <w:pPr>
              <w:suppressAutoHyphens/>
              <w:spacing w:after="0" w:line="240" w:lineRule="auto"/>
              <w:ind w:right="-32"/>
              <w:jc w:val="both"/>
              <w:rPr>
                <w:rFonts w:ascii="Times New Roman" w:eastAsia="Calibri" w:hAnsi="Times New Roman" w:cs="Times New Roman"/>
                <w:sz w:val="24"/>
                <w:szCs w:val="24"/>
                <w:lang w:val="fr-FR" w:eastAsia="ar-SA"/>
              </w:rPr>
            </w:pPr>
            <w:r w:rsidRPr="00BC3190">
              <w:rPr>
                <w:rFonts w:ascii="Times New Roman" w:eastAsia="Calibri" w:hAnsi="Times New Roman" w:cs="Times New Roman"/>
                <w:sz w:val="24"/>
                <w:szCs w:val="24"/>
                <w:lang w:val="fr-FR" w:eastAsia="ar-SA"/>
              </w:rPr>
              <w:t>Chitantierele vor fi ambalate in pachete de 20 de carnete, pe fiecare pachet va fi inscriptionat seria, si plaja de numere de la prima chitanta din primul carnet pana la ultima chitanta din ultimul carnet, iar fiecare carnet va avea inscris pe coperta numarul primei si al ultimei chitante. Copertile carnetelor de chitantiere vor fi cartonate.</w:t>
            </w:r>
          </w:p>
        </w:tc>
        <w:tc>
          <w:tcPr>
            <w:tcW w:w="2118" w:type="dxa"/>
            <w:tcBorders>
              <w:right w:val="single" w:sz="24" w:space="0" w:color="auto"/>
            </w:tcBorders>
            <w:shd w:val="clear" w:color="auto" w:fill="auto"/>
            <w:tcMar>
              <w:left w:w="43" w:type="dxa"/>
              <w:right w:w="72" w:type="dxa"/>
            </w:tcMar>
            <w:vAlign w:val="center"/>
          </w:tcPr>
          <w:p w14:paraId="0AFB0FC0"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0D5304" w:rsidRPr="000D5304" w14:paraId="0140A441" w14:textId="77777777" w:rsidTr="003B5BCF">
        <w:trPr>
          <w:trHeight w:val="707"/>
        </w:trPr>
        <w:tc>
          <w:tcPr>
            <w:tcW w:w="630" w:type="dxa"/>
            <w:vMerge/>
            <w:tcBorders>
              <w:left w:val="single" w:sz="24" w:space="0" w:color="auto"/>
            </w:tcBorders>
            <w:shd w:val="clear" w:color="auto" w:fill="auto"/>
            <w:tcMar>
              <w:left w:w="43" w:type="dxa"/>
              <w:right w:w="72" w:type="dxa"/>
            </w:tcMar>
            <w:vAlign w:val="center"/>
          </w:tcPr>
          <w:p w14:paraId="4C7091AE"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shd w:val="clear" w:color="auto" w:fill="auto"/>
            <w:tcMar>
              <w:left w:w="43" w:type="dxa"/>
              <w:right w:w="72" w:type="dxa"/>
            </w:tcMar>
            <w:vAlign w:val="center"/>
          </w:tcPr>
          <w:p w14:paraId="15919F5F"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5.</w:t>
            </w:r>
          </w:p>
        </w:tc>
        <w:tc>
          <w:tcPr>
            <w:tcW w:w="7290" w:type="dxa"/>
            <w:shd w:val="clear" w:color="auto" w:fill="auto"/>
            <w:tcMar>
              <w:left w:w="43" w:type="dxa"/>
              <w:right w:w="72" w:type="dxa"/>
            </w:tcMar>
            <w:vAlign w:val="center"/>
          </w:tcPr>
          <w:p w14:paraId="0E9BCD37" w14:textId="00371E2B" w:rsidR="00A40004" w:rsidRPr="00CA31B4" w:rsidRDefault="00532DE6" w:rsidP="000D5304">
            <w:pPr>
              <w:suppressAutoHyphens/>
              <w:spacing w:after="0" w:line="240" w:lineRule="auto"/>
              <w:ind w:right="-32"/>
              <w:jc w:val="both"/>
              <w:rPr>
                <w:rFonts w:ascii="Times New Roman" w:eastAsia="Calibri" w:hAnsi="Times New Roman" w:cs="Times New Roman"/>
                <w:sz w:val="24"/>
                <w:szCs w:val="24"/>
                <w:lang w:val="fr-FR" w:eastAsia="ar-SA"/>
              </w:rPr>
            </w:pPr>
            <w:r w:rsidRPr="00CA31B4">
              <w:rPr>
                <w:rFonts w:ascii="Times New Roman" w:eastAsia="Calibri" w:hAnsi="Times New Roman" w:cs="Times New Roman"/>
                <w:sz w:val="24"/>
                <w:szCs w:val="24"/>
                <w:lang w:val="fr-FR" w:eastAsia="ar-SA"/>
              </w:rPr>
              <w:t>Fila „Instiintare” se  tipareste pe hartie offset, 50 - 80 gr/mp, format A4, intr-un exemplar, numai față, monocrom, de preferinta negru, ca si facturile.</w:t>
            </w:r>
          </w:p>
        </w:tc>
        <w:tc>
          <w:tcPr>
            <w:tcW w:w="2118" w:type="dxa"/>
            <w:tcBorders>
              <w:bottom w:val="single" w:sz="4" w:space="0" w:color="auto"/>
              <w:right w:val="single" w:sz="24" w:space="0" w:color="auto"/>
            </w:tcBorders>
            <w:shd w:val="clear" w:color="auto" w:fill="auto"/>
            <w:tcMar>
              <w:left w:w="43" w:type="dxa"/>
              <w:right w:w="72" w:type="dxa"/>
            </w:tcMar>
            <w:vAlign w:val="center"/>
          </w:tcPr>
          <w:p w14:paraId="0A1C7852"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A40004" w:rsidRPr="000D5304" w14:paraId="5B176887" w14:textId="77777777" w:rsidTr="003B5BCF">
        <w:trPr>
          <w:trHeight w:val="1517"/>
        </w:trPr>
        <w:tc>
          <w:tcPr>
            <w:tcW w:w="630" w:type="dxa"/>
            <w:vMerge/>
            <w:tcBorders>
              <w:left w:val="single" w:sz="24" w:space="0" w:color="auto"/>
              <w:bottom w:val="single" w:sz="24" w:space="0" w:color="auto"/>
            </w:tcBorders>
            <w:shd w:val="clear" w:color="auto" w:fill="auto"/>
            <w:tcMar>
              <w:left w:w="43" w:type="dxa"/>
              <w:right w:w="72" w:type="dxa"/>
            </w:tcMar>
            <w:vAlign w:val="center"/>
          </w:tcPr>
          <w:p w14:paraId="27EA0983" w14:textId="77777777" w:rsidR="00A40004" w:rsidRPr="000D5304" w:rsidRDefault="00A40004" w:rsidP="000D5304">
            <w:pPr>
              <w:suppressAutoHyphens/>
              <w:spacing w:after="0" w:line="240" w:lineRule="auto"/>
              <w:jc w:val="center"/>
              <w:rPr>
                <w:rFonts w:ascii="Times New Roman" w:eastAsia="Calibri" w:hAnsi="Times New Roman" w:cs="Times New Roman"/>
                <w:sz w:val="24"/>
                <w:szCs w:val="24"/>
                <w:highlight w:val="yellow"/>
                <w:lang w:val="fr-FR" w:eastAsia="ar-SA"/>
              </w:rPr>
            </w:pPr>
          </w:p>
        </w:tc>
        <w:tc>
          <w:tcPr>
            <w:tcW w:w="600" w:type="dxa"/>
            <w:tcBorders>
              <w:bottom w:val="single" w:sz="24" w:space="0" w:color="auto"/>
            </w:tcBorders>
            <w:shd w:val="clear" w:color="auto" w:fill="auto"/>
            <w:tcMar>
              <w:left w:w="43" w:type="dxa"/>
              <w:right w:w="72" w:type="dxa"/>
            </w:tcMar>
            <w:vAlign w:val="center"/>
          </w:tcPr>
          <w:p w14:paraId="587BAD66" w14:textId="77777777" w:rsidR="00A40004" w:rsidRPr="000D5304" w:rsidRDefault="00A40004" w:rsidP="000D5304">
            <w:pPr>
              <w:suppressAutoHyphens/>
              <w:spacing w:after="0" w:line="240" w:lineRule="auto"/>
              <w:jc w:val="center"/>
              <w:rPr>
                <w:rFonts w:ascii="Times New Roman" w:eastAsia="Calibri" w:hAnsi="Times New Roman" w:cs="Times New Roman"/>
                <w:sz w:val="24"/>
                <w:szCs w:val="24"/>
                <w:lang w:val="fr-FR" w:eastAsia="ar-SA"/>
              </w:rPr>
            </w:pPr>
            <w:r w:rsidRPr="000D5304">
              <w:rPr>
                <w:rFonts w:ascii="Times New Roman" w:eastAsia="Calibri" w:hAnsi="Times New Roman" w:cs="Times New Roman"/>
                <w:sz w:val="24"/>
                <w:szCs w:val="24"/>
                <w:lang w:val="fr-FR" w:eastAsia="ar-SA"/>
              </w:rPr>
              <w:t>6.</w:t>
            </w:r>
          </w:p>
        </w:tc>
        <w:tc>
          <w:tcPr>
            <w:tcW w:w="7290" w:type="dxa"/>
            <w:tcBorders>
              <w:bottom w:val="single" w:sz="24" w:space="0" w:color="auto"/>
            </w:tcBorders>
            <w:shd w:val="clear" w:color="auto" w:fill="auto"/>
            <w:tcMar>
              <w:left w:w="43" w:type="dxa"/>
              <w:right w:w="72" w:type="dxa"/>
            </w:tcMar>
            <w:vAlign w:val="center"/>
          </w:tcPr>
          <w:p w14:paraId="1BB7F9FC" w14:textId="289509D7" w:rsidR="00A40004" w:rsidRPr="00CA31B4" w:rsidRDefault="00A40004" w:rsidP="000D5304">
            <w:pPr>
              <w:suppressAutoHyphens/>
              <w:spacing w:after="0" w:line="240" w:lineRule="auto"/>
              <w:ind w:right="-32"/>
              <w:jc w:val="both"/>
              <w:rPr>
                <w:rFonts w:ascii="Times New Roman" w:eastAsia="Calibri" w:hAnsi="Times New Roman" w:cs="Times New Roman"/>
                <w:sz w:val="24"/>
                <w:szCs w:val="24"/>
                <w:lang w:val="fr-FR" w:eastAsia="ar-SA"/>
              </w:rPr>
            </w:pPr>
            <w:r w:rsidRPr="00CA31B4">
              <w:rPr>
                <w:rFonts w:ascii="Times New Roman" w:eastAsia="Calibri" w:hAnsi="Times New Roman" w:cs="Times New Roman"/>
                <w:sz w:val="24"/>
                <w:szCs w:val="24"/>
                <w:lang w:val="fr-FR" w:eastAsia="ar-SA"/>
              </w:rPr>
              <w:t>Implicuirea se face în plic format C6 C5 114/229 prevăzut cu fantă pentru adresa clientului destinatar, personalizat cu sigla şi adresa S.C. NOVA APASERV S.A. Botosani, monocolor. Implicuirea se va face în aşa fel încât adresa clientului destinatar înscrisă pe factură să se poată citi clar şi în întregime prin fereastra plicului.</w:t>
            </w:r>
          </w:p>
        </w:tc>
        <w:tc>
          <w:tcPr>
            <w:tcW w:w="2118" w:type="dxa"/>
            <w:tcBorders>
              <w:bottom w:val="single" w:sz="24" w:space="0" w:color="auto"/>
              <w:right w:val="single" w:sz="24" w:space="0" w:color="auto"/>
            </w:tcBorders>
            <w:shd w:val="clear" w:color="auto" w:fill="auto"/>
            <w:tcMar>
              <w:left w:w="43" w:type="dxa"/>
              <w:right w:w="72" w:type="dxa"/>
            </w:tcMar>
            <w:vAlign w:val="center"/>
          </w:tcPr>
          <w:p w14:paraId="7BFE051F" w14:textId="77777777" w:rsidR="00A40004" w:rsidRPr="000D5304" w:rsidRDefault="00A40004"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sz w:val="24"/>
                <w:szCs w:val="24"/>
                <w:lang w:val="fr-FR" w:eastAsia="ar-SA"/>
              </w:rPr>
              <w:t>Se completeaza cu DA sau Nu</w:t>
            </w:r>
          </w:p>
        </w:tc>
      </w:tr>
      <w:tr w:rsidR="00A40004" w:rsidRPr="000D5304" w14:paraId="075F0B0B" w14:textId="77777777" w:rsidTr="003B5BCF">
        <w:trPr>
          <w:trHeight w:val="1071"/>
        </w:trPr>
        <w:tc>
          <w:tcPr>
            <w:tcW w:w="630" w:type="dxa"/>
            <w:vMerge w:val="restart"/>
            <w:tcBorders>
              <w:top w:val="single" w:sz="24" w:space="0" w:color="auto"/>
              <w:left w:val="single" w:sz="24" w:space="0" w:color="auto"/>
              <w:bottom w:val="single" w:sz="6" w:space="0" w:color="auto"/>
              <w:right w:val="single" w:sz="6" w:space="0" w:color="auto"/>
            </w:tcBorders>
            <w:shd w:val="clear" w:color="auto" w:fill="auto"/>
            <w:tcMar>
              <w:left w:w="43" w:type="dxa"/>
              <w:right w:w="72" w:type="dxa"/>
            </w:tcMar>
            <w:textDirection w:val="btLr"/>
            <w:vAlign w:val="center"/>
          </w:tcPr>
          <w:p w14:paraId="2B7FA4E4" w14:textId="77777777" w:rsidR="00A40004" w:rsidRPr="000D5304" w:rsidRDefault="00A40004" w:rsidP="000D5304">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r w:rsidRPr="000D5304">
              <w:rPr>
                <w:rFonts w:ascii="Times New Roman" w:eastAsia="Calibri" w:hAnsi="Times New Roman" w:cs="Times New Roman"/>
                <w:b/>
                <w:sz w:val="24"/>
                <w:szCs w:val="24"/>
                <w:lang w:val="fr-FR" w:eastAsia="ar-SA"/>
              </w:rPr>
              <w:lastRenderedPageBreak/>
              <w:t xml:space="preserve">Capitolul    </w:t>
            </w:r>
            <w:r w:rsidRPr="00532DE6">
              <w:rPr>
                <w:rFonts w:ascii="Times New Roman" w:eastAsia="Calibri" w:hAnsi="Times New Roman" w:cs="Times New Roman"/>
                <w:b/>
                <w:sz w:val="24"/>
                <w:szCs w:val="24"/>
                <w:lang w:val="fr-FR" w:eastAsia="ar-SA"/>
              </w:rPr>
              <w:t>Termene de prestare si de livrare</w:t>
            </w:r>
          </w:p>
          <w:p w14:paraId="323E5456" w14:textId="7079A2B6" w:rsidR="00A40004" w:rsidRPr="000D5304" w:rsidRDefault="00A40004" w:rsidP="007B2561">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p>
        </w:tc>
        <w:tc>
          <w:tcPr>
            <w:tcW w:w="600" w:type="dxa"/>
            <w:tcBorders>
              <w:top w:val="single" w:sz="24"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1C3641D5" w14:textId="2C84B213" w:rsidR="00A40004" w:rsidRPr="000D5304" w:rsidRDefault="00CA31B4" w:rsidP="000D5304">
            <w:pPr>
              <w:suppressAutoHyphens/>
              <w:spacing w:after="0" w:line="240" w:lineRule="auto"/>
              <w:jc w:val="center"/>
              <w:rPr>
                <w:rFonts w:ascii="Times New Roman" w:eastAsia="Calibri" w:hAnsi="Times New Roman" w:cs="Times New Roman"/>
                <w:sz w:val="24"/>
                <w:szCs w:val="24"/>
                <w:lang w:val="fr-FR" w:eastAsia="ar-SA"/>
              </w:rPr>
            </w:pPr>
            <w:r>
              <w:rPr>
                <w:rFonts w:ascii="Times New Roman" w:eastAsia="Calibri" w:hAnsi="Times New Roman" w:cs="Times New Roman"/>
                <w:sz w:val="24"/>
                <w:szCs w:val="24"/>
                <w:lang w:val="fr-FR" w:eastAsia="ar-SA"/>
              </w:rPr>
              <w:t>1.</w:t>
            </w:r>
          </w:p>
        </w:tc>
        <w:tc>
          <w:tcPr>
            <w:tcW w:w="7290" w:type="dxa"/>
            <w:tcBorders>
              <w:top w:val="single" w:sz="24"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68885301" w14:textId="22F574A6" w:rsidR="00A40004" w:rsidRPr="000D5304" w:rsidRDefault="00A40004" w:rsidP="000D5304">
            <w:pPr>
              <w:suppressAutoHyphens/>
              <w:spacing w:after="0" w:line="240" w:lineRule="auto"/>
              <w:jc w:val="both"/>
              <w:rPr>
                <w:rFonts w:ascii="Times New Roman" w:eastAsia="Calibri" w:hAnsi="Times New Roman" w:cs="Times New Roman"/>
                <w:sz w:val="24"/>
                <w:szCs w:val="24"/>
                <w:lang w:val="fr-FR" w:eastAsia="ar-SA"/>
              </w:rPr>
            </w:pPr>
            <w:r w:rsidRPr="00A40004">
              <w:rPr>
                <w:rFonts w:ascii="Times New Roman" w:eastAsia="Calibri" w:hAnsi="Times New Roman" w:cs="Times New Roman"/>
                <w:sz w:val="24"/>
                <w:szCs w:val="24"/>
                <w:lang w:val="fr-FR" w:eastAsia="ar-SA"/>
              </w:rPr>
              <w:t xml:space="preserve">Termenul de livrare la sediul beneficiarului a chitanţierelor, va fi de </w:t>
            </w:r>
            <w:r w:rsidRPr="003F2EEB">
              <w:rPr>
                <w:rFonts w:ascii="Times New Roman" w:eastAsia="Calibri" w:hAnsi="Times New Roman" w:cs="Times New Roman"/>
                <w:b/>
                <w:bCs/>
                <w:sz w:val="24"/>
                <w:szCs w:val="24"/>
                <w:lang w:val="fr-FR" w:eastAsia="ar-SA"/>
              </w:rPr>
              <w:t>10 zile lucrătoare</w:t>
            </w:r>
            <w:r w:rsidRPr="00A40004">
              <w:rPr>
                <w:rFonts w:ascii="Times New Roman" w:eastAsia="Calibri" w:hAnsi="Times New Roman" w:cs="Times New Roman"/>
                <w:sz w:val="24"/>
                <w:szCs w:val="24"/>
                <w:lang w:val="fr-FR" w:eastAsia="ar-SA"/>
              </w:rPr>
              <w:t>, acestea fiind livrate trimestrial sau în funcţie de comanda achizitorului, la tirajul specificat în comandă, si ambalat maxim 20 de carnete in pachet în conformitate cu Caietul de sarcini.</w:t>
            </w:r>
          </w:p>
        </w:tc>
        <w:tc>
          <w:tcPr>
            <w:tcW w:w="2118" w:type="dxa"/>
            <w:tcBorders>
              <w:top w:val="single" w:sz="24" w:space="0" w:color="auto"/>
              <w:left w:val="single" w:sz="6" w:space="0" w:color="auto"/>
              <w:bottom w:val="single" w:sz="6" w:space="0" w:color="auto"/>
              <w:right w:val="single" w:sz="24" w:space="0" w:color="auto"/>
            </w:tcBorders>
            <w:tcMar>
              <w:left w:w="43" w:type="dxa"/>
              <w:right w:w="72" w:type="dxa"/>
            </w:tcMar>
            <w:vAlign w:val="center"/>
          </w:tcPr>
          <w:p w14:paraId="50E54A45" w14:textId="13D94DF8" w:rsidR="00A40004" w:rsidRPr="000D5304" w:rsidRDefault="003C4A1D"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Pr>
                <w:rFonts w:ascii="Times New Roman" w:eastAsia="Calibri" w:hAnsi="Times New Roman" w:cs="Times New Roman"/>
                <w:sz w:val="24"/>
                <w:szCs w:val="24"/>
                <w:lang w:val="fr-FR" w:eastAsia="ar-SA"/>
              </w:rPr>
              <w:t>Termenul maxim de livrare la sediul beneficiarului a chitantierelor este de</w:t>
            </w:r>
            <w:r w:rsidR="003B5BCF">
              <w:rPr>
                <w:rFonts w:ascii="Times New Roman" w:eastAsia="Calibri" w:hAnsi="Times New Roman" w:cs="Times New Roman"/>
                <w:sz w:val="24"/>
                <w:szCs w:val="24"/>
                <w:lang w:val="fr-FR" w:eastAsia="ar-SA"/>
              </w:rPr>
              <w:t xml:space="preserve"> .</w:t>
            </w:r>
            <w:r>
              <w:rPr>
                <w:rFonts w:ascii="Times New Roman" w:eastAsia="Calibri" w:hAnsi="Times New Roman" w:cs="Times New Roman"/>
                <w:sz w:val="24"/>
                <w:szCs w:val="24"/>
                <w:lang w:val="fr-FR" w:eastAsia="ar-SA"/>
              </w:rPr>
              <w:t>…zile lucratoare</w:t>
            </w:r>
          </w:p>
        </w:tc>
      </w:tr>
      <w:tr w:rsidR="00A40004" w:rsidRPr="000D5304" w14:paraId="1201649D" w14:textId="77777777" w:rsidTr="003B5BCF">
        <w:tc>
          <w:tcPr>
            <w:tcW w:w="630" w:type="dxa"/>
            <w:vMerge/>
            <w:tcBorders>
              <w:top w:val="single" w:sz="6" w:space="0" w:color="auto"/>
              <w:left w:val="single" w:sz="24" w:space="0" w:color="auto"/>
              <w:bottom w:val="single" w:sz="6" w:space="0" w:color="auto"/>
              <w:right w:val="single" w:sz="6" w:space="0" w:color="auto"/>
            </w:tcBorders>
            <w:shd w:val="clear" w:color="auto" w:fill="auto"/>
            <w:tcMar>
              <w:left w:w="43" w:type="dxa"/>
              <w:right w:w="72" w:type="dxa"/>
            </w:tcMar>
            <w:textDirection w:val="btLr"/>
            <w:vAlign w:val="center"/>
          </w:tcPr>
          <w:p w14:paraId="64374D88" w14:textId="1C70B941" w:rsidR="00A40004" w:rsidRPr="000D5304" w:rsidRDefault="00A40004" w:rsidP="007B2561">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p>
        </w:tc>
        <w:tc>
          <w:tcPr>
            <w:tcW w:w="600" w:type="dxa"/>
            <w:tcBorders>
              <w:top w:val="single" w:sz="6"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38A63E83" w14:textId="79B03C85" w:rsidR="00A40004" w:rsidRPr="000D5304" w:rsidRDefault="00CA31B4" w:rsidP="000D5304">
            <w:pPr>
              <w:suppressAutoHyphens/>
              <w:spacing w:after="0" w:line="240" w:lineRule="auto"/>
              <w:jc w:val="center"/>
              <w:rPr>
                <w:rFonts w:ascii="Times New Roman" w:eastAsia="Calibri" w:hAnsi="Times New Roman" w:cs="Times New Roman"/>
                <w:sz w:val="24"/>
                <w:szCs w:val="24"/>
                <w:lang w:val="fr-FR" w:eastAsia="ar-SA"/>
              </w:rPr>
            </w:pPr>
            <w:r>
              <w:rPr>
                <w:rFonts w:ascii="Times New Roman" w:eastAsia="Calibri" w:hAnsi="Times New Roman" w:cs="Times New Roman"/>
                <w:sz w:val="24"/>
                <w:szCs w:val="24"/>
                <w:lang w:val="fr-FR" w:eastAsia="ar-SA"/>
              </w:rPr>
              <w:t>2.</w:t>
            </w:r>
          </w:p>
        </w:tc>
        <w:tc>
          <w:tcPr>
            <w:tcW w:w="7290" w:type="dxa"/>
            <w:tcBorders>
              <w:top w:val="single" w:sz="6"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5CB8F4D7" w14:textId="433BD54B" w:rsidR="00A40004" w:rsidRPr="000D5304" w:rsidRDefault="00A40004" w:rsidP="000D5304">
            <w:pPr>
              <w:suppressAutoHyphens/>
              <w:spacing w:after="0" w:line="240" w:lineRule="auto"/>
              <w:jc w:val="both"/>
              <w:rPr>
                <w:rFonts w:ascii="Times New Roman" w:eastAsia="Calibri" w:hAnsi="Times New Roman" w:cs="Times New Roman"/>
                <w:sz w:val="24"/>
                <w:szCs w:val="24"/>
                <w:lang w:val="fr-FR" w:eastAsia="ar-SA"/>
              </w:rPr>
            </w:pPr>
            <w:r w:rsidRPr="00A40004">
              <w:rPr>
                <w:rFonts w:ascii="Times New Roman" w:eastAsia="Calibri" w:hAnsi="Times New Roman" w:cs="Times New Roman"/>
                <w:sz w:val="24"/>
                <w:szCs w:val="24"/>
                <w:lang w:val="fr-FR" w:eastAsia="ar-SA"/>
              </w:rPr>
              <w:t xml:space="preserve">Termen maxim de prezentare a machetelor, calculat </w:t>
            </w:r>
            <w:r w:rsidRPr="003F2EEB">
              <w:rPr>
                <w:rFonts w:ascii="Times New Roman" w:eastAsia="Calibri" w:hAnsi="Times New Roman" w:cs="Times New Roman"/>
                <w:b/>
                <w:bCs/>
                <w:sz w:val="24"/>
                <w:szCs w:val="24"/>
                <w:lang w:val="fr-FR" w:eastAsia="ar-SA"/>
              </w:rPr>
              <w:t>de la transmiterea bazei de date de catre achizitior, pana la primirea machetelor in format electronic este de maxim  o zi lucratoare;</w:t>
            </w:r>
          </w:p>
        </w:tc>
        <w:tc>
          <w:tcPr>
            <w:tcW w:w="2118" w:type="dxa"/>
            <w:tcBorders>
              <w:top w:val="single" w:sz="6" w:space="0" w:color="auto"/>
              <w:left w:val="single" w:sz="6" w:space="0" w:color="auto"/>
              <w:bottom w:val="single" w:sz="6" w:space="0" w:color="auto"/>
              <w:right w:val="single" w:sz="24" w:space="0" w:color="auto"/>
            </w:tcBorders>
            <w:tcMar>
              <w:left w:w="43" w:type="dxa"/>
              <w:right w:w="72" w:type="dxa"/>
            </w:tcMar>
            <w:vAlign w:val="center"/>
          </w:tcPr>
          <w:p w14:paraId="3E95C05C" w14:textId="7993D5B7" w:rsidR="00A40004" w:rsidRPr="000D5304" w:rsidRDefault="003C4A1D"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Pr>
                <w:rFonts w:ascii="Times New Roman" w:eastAsia="Calibri" w:hAnsi="Times New Roman" w:cs="Times New Roman"/>
                <w:sz w:val="24"/>
                <w:szCs w:val="24"/>
                <w:lang w:val="fr-FR" w:eastAsia="ar-SA"/>
              </w:rPr>
              <w:t>Termenul maxim de prezentare a machetelor este de …. zile lucratoare</w:t>
            </w:r>
          </w:p>
        </w:tc>
      </w:tr>
      <w:tr w:rsidR="00A40004" w:rsidRPr="000D5304" w14:paraId="1F44C26D" w14:textId="77777777" w:rsidTr="003B5BCF">
        <w:tc>
          <w:tcPr>
            <w:tcW w:w="630" w:type="dxa"/>
            <w:vMerge/>
            <w:tcBorders>
              <w:top w:val="single" w:sz="6" w:space="0" w:color="auto"/>
              <w:left w:val="single" w:sz="24" w:space="0" w:color="auto"/>
              <w:bottom w:val="single" w:sz="6" w:space="0" w:color="auto"/>
              <w:right w:val="single" w:sz="6" w:space="0" w:color="auto"/>
            </w:tcBorders>
            <w:shd w:val="clear" w:color="auto" w:fill="auto"/>
            <w:tcMar>
              <w:left w:w="43" w:type="dxa"/>
              <w:right w:w="72" w:type="dxa"/>
            </w:tcMar>
            <w:textDirection w:val="btLr"/>
            <w:vAlign w:val="center"/>
          </w:tcPr>
          <w:p w14:paraId="5A7D90AF" w14:textId="00C0812A" w:rsidR="00A40004" w:rsidRPr="000D5304" w:rsidRDefault="00A40004" w:rsidP="007B2561">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p>
        </w:tc>
        <w:tc>
          <w:tcPr>
            <w:tcW w:w="600" w:type="dxa"/>
            <w:tcBorders>
              <w:top w:val="single" w:sz="6"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1E246583" w14:textId="790EAE4D" w:rsidR="00A40004" w:rsidRPr="000D5304" w:rsidRDefault="00CA31B4" w:rsidP="000D5304">
            <w:pPr>
              <w:suppressAutoHyphens/>
              <w:spacing w:after="0" w:line="240" w:lineRule="auto"/>
              <w:jc w:val="center"/>
              <w:rPr>
                <w:rFonts w:ascii="Times New Roman" w:eastAsia="Calibri" w:hAnsi="Times New Roman" w:cs="Times New Roman"/>
                <w:sz w:val="24"/>
                <w:szCs w:val="24"/>
                <w:lang w:val="fr-FR" w:eastAsia="ar-SA"/>
              </w:rPr>
            </w:pPr>
            <w:r>
              <w:rPr>
                <w:rFonts w:ascii="Times New Roman" w:eastAsia="Calibri" w:hAnsi="Times New Roman" w:cs="Times New Roman"/>
                <w:sz w:val="24"/>
                <w:szCs w:val="24"/>
                <w:lang w:val="fr-FR" w:eastAsia="ar-SA"/>
              </w:rPr>
              <w:t>3.</w:t>
            </w:r>
          </w:p>
        </w:tc>
        <w:tc>
          <w:tcPr>
            <w:tcW w:w="7290" w:type="dxa"/>
            <w:tcBorders>
              <w:top w:val="single" w:sz="6" w:space="0" w:color="auto"/>
              <w:left w:val="single" w:sz="6" w:space="0" w:color="auto"/>
              <w:bottom w:val="single" w:sz="6" w:space="0" w:color="auto"/>
              <w:right w:val="single" w:sz="6" w:space="0" w:color="auto"/>
            </w:tcBorders>
            <w:shd w:val="clear" w:color="auto" w:fill="auto"/>
            <w:tcMar>
              <w:left w:w="43" w:type="dxa"/>
              <w:right w:w="72" w:type="dxa"/>
            </w:tcMar>
            <w:vAlign w:val="center"/>
          </w:tcPr>
          <w:p w14:paraId="7557278E" w14:textId="7236F953" w:rsidR="00A40004" w:rsidRPr="000D5304" w:rsidRDefault="00A40004" w:rsidP="000D5304">
            <w:pPr>
              <w:suppressAutoHyphens/>
              <w:spacing w:after="0" w:line="240" w:lineRule="auto"/>
              <w:jc w:val="both"/>
              <w:rPr>
                <w:rFonts w:ascii="Times New Roman" w:eastAsia="Calibri" w:hAnsi="Times New Roman" w:cs="Times New Roman"/>
                <w:sz w:val="24"/>
                <w:szCs w:val="24"/>
                <w:lang w:val="fr-FR" w:eastAsia="ar-SA"/>
              </w:rPr>
            </w:pPr>
            <w:r w:rsidRPr="00A40004">
              <w:rPr>
                <w:rFonts w:ascii="Times New Roman" w:eastAsia="Calibri" w:hAnsi="Times New Roman" w:cs="Times New Roman"/>
                <w:sz w:val="24"/>
                <w:szCs w:val="24"/>
                <w:lang w:val="fr-FR" w:eastAsia="ar-SA"/>
              </w:rPr>
              <w:t xml:space="preserve">Termen maxim de remediere a unor neconformitati in machete, calculat </w:t>
            </w:r>
            <w:r w:rsidRPr="003F2EEB">
              <w:rPr>
                <w:rFonts w:ascii="Times New Roman" w:eastAsia="Calibri" w:hAnsi="Times New Roman" w:cs="Times New Roman"/>
                <w:b/>
                <w:bCs/>
                <w:sz w:val="24"/>
                <w:szCs w:val="24"/>
                <w:lang w:val="fr-FR" w:eastAsia="ar-SA"/>
              </w:rPr>
              <w:t>de la comunicarea neconformitatilor si pana la retransmiterea machetelor corectate este de maxim o zi lucratoare;</w:t>
            </w:r>
          </w:p>
        </w:tc>
        <w:tc>
          <w:tcPr>
            <w:tcW w:w="2118" w:type="dxa"/>
            <w:tcBorders>
              <w:top w:val="single" w:sz="6" w:space="0" w:color="auto"/>
              <w:left w:val="single" w:sz="6" w:space="0" w:color="auto"/>
              <w:bottom w:val="single" w:sz="6" w:space="0" w:color="auto"/>
              <w:right w:val="single" w:sz="24" w:space="0" w:color="auto"/>
            </w:tcBorders>
            <w:shd w:val="clear" w:color="auto" w:fill="auto"/>
            <w:tcMar>
              <w:left w:w="43" w:type="dxa"/>
              <w:right w:w="72" w:type="dxa"/>
            </w:tcMar>
            <w:vAlign w:val="center"/>
          </w:tcPr>
          <w:p w14:paraId="2B95720A" w14:textId="2737D7AA" w:rsidR="00A40004" w:rsidRPr="000D5304" w:rsidRDefault="003C4A1D"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Pr>
                <w:rFonts w:ascii="Times New Roman" w:eastAsia="Calibri" w:hAnsi="Times New Roman" w:cs="Times New Roman"/>
                <w:sz w:val="24"/>
                <w:szCs w:val="24"/>
                <w:lang w:val="fr-FR" w:eastAsia="ar-SA"/>
              </w:rPr>
              <w:t>Termenul maxim de remediere a unor neconformitati in machete este de  …</w:t>
            </w:r>
            <w:r w:rsidR="003B5BCF">
              <w:rPr>
                <w:rFonts w:ascii="Times New Roman" w:eastAsia="Calibri" w:hAnsi="Times New Roman" w:cs="Times New Roman"/>
                <w:sz w:val="24"/>
                <w:szCs w:val="24"/>
                <w:lang w:val="fr-FR" w:eastAsia="ar-SA"/>
              </w:rPr>
              <w:t>..</w:t>
            </w:r>
            <w:r>
              <w:rPr>
                <w:rFonts w:ascii="Times New Roman" w:eastAsia="Calibri" w:hAnsi="Times New Roman" w:cs="Times New Roman"/>
                <w:sz w:val="24"/>
                <w:szCs w:val="24"/>
                <w:lang w:val="fr-FR" w:eastAsia="ar-SA"/>
              </w:rPr>
              <w:t>zile lucratoare</w:t>
            </w:r>
          </w:p>
        </w:tc>
      </w:tr>
      <w:tr w:rsidR="00A40004" w:rsidRPr="000D5304" w14:paraId="6F381F55" w14:textId="77777777" w:rsidTr="003B5BCF">
        <w:trPr>
          <w:trHeight w:val="909"/>
        </w:trPr>
        <w:tc>
          <w:tcPr>
            <w:tcW w:w="630" w:type="dxa"/>
            <w:vMerge/>
            <w:tcBorders>
              <w:top w:val="single" w:sz="6" w:space="0" w:color="auto"/>
              <w:left w:val="single" w:sz="24" w:space="0" w:color="auto"/>
              <w:bottom w:val="single" w:sz="24" w:space="0" w:color="auto"/>
              <w:right w:val="single" w:sz="6" w:space="0" w:color="auto"/>
            </w:tcBorders>
            <w:shd w:val="clear" w:color="auto" w:fill="auto"/>
            <w:tcMar>
              <w:left w:w="43" w:type="dxa"/>
              <w:right w:w="72" w:type="dxa"/>
            </w:tcMar>
            <w:textDirection w:val="btLr"/>
            <w:vAlign w:val="center"/>
          </w:tcPr>
          <w:p w14:paraId="2BE38C71" w14:textId="0FFDE9D1" w:rsidR="00A40004" w:rsidRPr="000D5304" w:rsidRDefault="00A40004" w:rsidP="007B2561">
            <w:pPr>
              <w:suppressAutoHyphens/>
              <w:spacing w:after="0" w:line="240" w:lineRule="auto"/>
              <w:ind w:left="113" w:right="113"/>
              <w:jc w:val="center"/>
              <w:rPr>
                <w:rFonts w:ascii="Times New Roman" w:eastAsia="Calibri" w:hAnsi="Times New Roman" w:cs="Times New Roman"/>
                <w:sz w:val="24"/>
                <w:szCs w:val="24"/>
                <w:highlight w:val="yellow"/>
                <w:lang w:val="fr-FR" w:eastAsia="ar-SA"/>
              </w:rPr>
            </w:pPr>
          </w:p>
        </w:tc>
        <w:tc>
          <w:tcPr>
            <w:tcW w:w="600" w:type="dxa"/>
            <w:tcBorders>
              <w:top w:val="single" w:sz="6" w:space="0" w:color="auto"/>
              <w:left w:val="single" w:sz="6" w:space="0" w:color="auto"/>
              <w:bottom w:val="single" w:sz="24" w:space="0" w:color="auto"/>
              <w:right w:val="single" w:sz="6" w:space="0" w:color="auto"/>
            </w:tcBorders>
            <w:shd w:val="clear" w:color="auto" w:fill="auto"/>
            <w:tcMar>
              <w:left w:w="43" w:type="dxa"/>
              <w:right w:w="72" w:type="dxa"/>
            </w:tcMar>
            <w:vAlign w:val="center"/>
          </w:tcPr>
          <w:p w14:paraId="538F9168" w14:textId="4341C712" w:rsidR="00A40004" w:rsidRPr="000D5304" w:rsidRDefault="00CA31B4" w:rsidP="000D5304">
            <w:pPr>
              <w:suppressAutoHyphens/>
              <w:spacing w:after="0" w:line="240" w:lineRule="auto"/>
              <w:jc w:val="center"/>
              <w:rPr>
                <w:rFonts w:ascii="Times New Roman" w:eastAsia="Calibri" w:hAnsi="Times New Roman" w:cs="Times New Roman"/>
                <w:sz w:val="24"/>
                <w:szCs w:val="24"/>
                <w:lang w:val="fr-FR" w:eastAsia="ar-SA"/>
              </w:rPr>
            </w:pPr>
            <w:r>
              <w:rPr>
                <w:rFonts w:ascii="Times New Roman" w:eastAsia="Calibri" w:hAnsi="Times New Roman" w:cs="Times New Roman"/>
                <w:sz w:val="24"/>
                <w:szCs w:val="24"/>
                <w:lang w:val="fr-FR" w:eastAsia="ar-SA"/>
              </w:rPr>
              <w:t>4.</w:t>
            </w:r>
          </w:p>
        </w:tc>
        <w:tc>
          <w:tcPr>
            <w:tcW w:w="7290" w:type="dxa"/>
            <w:tcBorders>
              <w:top w:val="single" w:sz="6" w:space="0" w:color="auto"/>
              <w:left w:val="single" w:sz="6" w:space="0" w:color="auto"/>
              <w:bottom w:val="single" w:sz="24" w:space="0" w:color="auto"/>
              <w:right w:val="single" w:sz="6" w:space="0" w:color="auto"/>
            </w:tcBorders>
            <w:shd w:val="clear" w:color="auto" w:fill="auto"/>
            <w:tcMar>
              <w:left w:w="43" w:type="dxa"/>
              <w:right w:w="72" w:type="dxa"/>
            </w:tcMar>
            <w:vAlign w:val="center"/>
          </w:tcPr>
          <w:p w14:paraId="45CA3220" w14:textId="74297D00" w:rsidR="00A40004" w:rsidRPr="000D5304" w:rsidRDefault="00A40004" w:rsidP="000D5304">
            <w:pPr>
              <w:suppressAutoHyphens/>
              <w:spacing w:after="0" w:line="240" w:lineRule="auto"/>
              <w:jc w:val="both"/>
              <w:rPr>
                <w:rFonts w:ascii="Times New Roman" w:eastAsia="Calibri" w:hAnsi="Times New Roman" w:cs="Times New Roman"/>
                <w:sz w:val="24"/>
                <w:szCs w:val="24"/>
                <w:lang w:val="fr-FR" w:eastAsia="ar-SA"/>
              </w:rPr>
            </w:pPr>
            <w:r w:rsidRPr="00A40004">
              <w:rPr>
                <w:rFonts w:ascii="Times New Roman" w:eastAsia="Calibri" w:hAnsi="Times New Roman" w:cs="Times New Roman"/>
                <w:sz w:val="24"/>
                <w:szCs w:val="24"/>
                <w:lang w:val="fr-FR" w:eastAsia="ar-SA"/>
              </w:rPr>
              <w:t xml:space="preserve">Termen maxim de </w:t>
            </w:r>
            <w:r w:rsidRPr="003F2EEB">
              <w:rPr>
                <w:rFonts w:ascii="Times New Roman" w:eastAsia="Calibri" w:hAnsi="Times New Roman" w:cs="Times New Roman"/>
                <w:b/>
                <w:bCs/>
                <w:sz w:val="24"/>
                <w:szCs w:val="24"/>
                <w:lang w:val="fr-FR" w:eastAsia="ar-SA"/>
              </w:rPr>
              <w:t>primire a facturilor tiparite la sediul SC NOVA APA SERV SA, calculat de la transmiterea (Bun de tipar) pana la primirea facturilor tiparite este de maxim 3  zile lucratoare.</w:t>
            </w:r>
          </w:p>
        </w:tc>
        <w:tc>
          <w:tcPr>
            <w:tcW w:w="2118" w:type="dxa"/>
            <w:tcBorders>
              <w:top w:val="single" w:sz="6" w:space="0" w:color="auto"/>
              <w:left w:val="single" w:sz="6" w:space="0" w:color="auto"/>
              <w:bottom w:val="single" w:sz="24" w:space="0" w:color="auto"/>
              <w:right w:val="single" w:sz="24" w:space="0" w:color="auto"/>
            </w:tcBorders>
            <w:tcMar>
              <w:left w:w="43" w:type="dxa"/>
              <w:right w:w="72" w:type="dxa"/>
            </w:tcMar>
            <w:vAlign w:val="center"/>
          </w:tcPr>
          <w:p w14:paraId="1176E8FD" w14:textId="736945B6" w:rsidR="003B5BCF" w:rsidRDefault="003B5BCF" w:rsidP="000D5304">
            <w:pPr>
              <w:suppressAutoHyphens/>
              <w:spacing w:after="0" w:line="240" w:lineRule="auto"/>
              <w:jc w:val="center"/>
              <w:rPr>
                <w:rFonts w:ascii="Times New Roman" w:eastAsia="Calibri" w:hAnsi="Times New Roman" w:cs="Times New Roman"/>
                <w:sz w:val="24"/>
                <w:szCs w:val="24"/>
                <w:lang w:val="fr-FR" w:eastAsia="ar-SA"/>
              </w:rPr>
            </w:pPr>
            <w:r>
              <w:rPr>
                <w:rFonts w:ascii="Times New Roman" w:eastAsia="Calibri" w:hAnsi="Times New Roman" w:cs="Times New Roman"/>
                <w:sz w:val="24"/>
                <w:szCs w:val="24"/>
                <w:lang w:val="fr-FR" w:eastAsia="ar-SA"/>
              </w:rPr>
              <w:t xml:space="preserve">Termenul maxim de livrare la sediul beneficiarului a </w:t>
            </w:r>
            <w:r w:rsidR="003C4A1D">
              <w:rPr>
                <w:rFonts w:ascii="Times New Roman" w:eastAsia="Calibri" w:hAnsi="Times New Roman" w:cs="Times New Roman"/>
                <w:sz w:val="24"/>
                <w:szCs w:val="24"/>
                <w:lang w:val="fr-FR" w:eastAsia="ar-SA"/>
              </w:rPr>
              <w:t xml:space="preserve">facturilor este de </w:t>
            </w:r>
          </w:p>
          <w:p w14:paraId="78F1CC50" w14:textId="365F5DFF" w:rsidR="00A40004" w:rsidRPr="000D5304" w:rsidRDefault="003B5BCF" w:rsidP="000D5304">
            <w:pPr>
              <w:suppressAutoHyphens/>
              <w:spacing w:after="0" w:line="240" w:lineRule="auto"/>
              <w:jc w:val="center"/>
              <w:rPr>
                <w:rFonts w:ascii="Times New Roman" w:eastAsia="Calibri" w:hAnsi="Times New Roman" w:cs="Times New Roman"/>
                <w:sz w:val="24"/>
                <w:szCs w:val="24"/>
                <w:highlight w:val="yellow"/>
                <w:lang w:val="fr-FR" w:eastAsia="ar-SA"/>
              </w:rPr>
            </w:pPr>
            <w:r>
              <w:rPr>
                <w:rFonts w:ascii="Times New Roman" w:eastAsia="Calibri" w:hAnsi="Times New Roman" w:cs="Times New Roman"/>
                <w:sz w:val="24"/>
                <w:szCs w:val="24"/>
                <w:lang w:val="fr-FR" w:eastAsia="ar-SA"/>
              </w:rPr>
              <w:t>….</w:t>
            </w:r>
            <w:r w:rsidR="003C4A1D">
              <w:rPr>
                <w:rFonts w:ascii="Times New Roman" w:eastAsia="Calibri" w:hAnsi="Times New Roman" w:cs="Times New Roman"/>
                <w:sz w:val="24"/>
                <w:szCs w:val="24"/>
                <w:lang w:val="fr-FR" w:eastAsia="ar-SA"/>
              </w:rPr>
              <w:t>. zile lucratoare</w:t>
            </w:r>
          </w:p>
        </w:tc>
      </w:tr>
    </w:tbl>
    <w:p w14:paraId="62B8C495" w14:textId="77777777" w:rsidR="000D5304" w:rsidRPr="000D5304" w:rsidRDefault="000D5304" w:rsidP="000D5304">
      <w:pPr>
        <w:suppressAutoHyphens/>
        <w:spacing w:after="0" w:line="240" w:lineRule="auto"/>
        <w:rPr>
          <w:rFonts w:ascii="Times New Roman" w:eastAsia="Calibri" w:hAnsi="Times New Roman" w:cs="Times New Roman"/>
          <w:sz w:val="24"/>
          <w:szCs w:val="24"/>
          <w:lang w:val="fr-FR" w:eastAsia="ar-SA"/>
        </w:rPr>
      </w:pPr>
    </w:p>
    <w:p w14:paraId="655A63C4" w14:textId="77777777" w:rsidR="000D5304" w:rsidRPr="000D5304" w:rsidRDefault="000D5304" w:rsidP="000D5304">
      <w:pPr>
        <w:suppressAutoHyphens/>
        <w:spacing w:after="0" w:line="240" w:lineRule="auto"/>
        <w:rPr>
          <w:rFonts w:ascii="Times New Roman" w:eastAsia="Calibri" w:hAnsi="Times New Roman" w:cs="Times New Roman"/>
          <w:i/>
          <w:sz w:val="24"/>
          <w:szCs w:val="24"/>
          <w:lang w:val="ro-RO" w:eastAsia="ar-SA"/>
        </w:rPr>
      </w:pPr>
      <w:r w:rsidRPr="000D5304">
        <w:rPr>
          <w:rFonts w:ascii="Times New Roman" w:eastAsia="Calibri" w:hAnsi="Times New Roman" w:cs="Times New Roman"/>
          <w:sz w:val="24"/>
          <w:szCs w:val="24"/>
          <w:lang w:val="ro-RO" w:eastAsia="ar-SA"/>
        </w:rPr>
        <w:t xml:space="preserve">    Data completarii ….................</w:t>
      </w:r>
      <w:r w:rsidRPr="000D5304">
        <w:rPr>
          <w:rFonts w:ascii="Times New Roman" w:eastAsia="Calibri" w:hAnsi="Times New Roman" w:cs="Times New Roman"/>
          <w:i/>
          <w:sz w:val="24"/>
          <w:szCs w:val="24"/>
          <w:lang w:val="ro-RO" w:eastAsia="ar-SA"/>
        </w:rPr>
        <w:t>.(ziua, luna, anul)</w:t>
      </w:r>
    </w:p>
    <w:p w14:paraId="57B235A9" w14:textId="77777777" w:rsidR="000D5304" w:rsidRPr="000D5304" w:rsidRDefault="000D5304" w:rsidP="000D5304">
      <w:pPr>
        <w:tabs>
          <w:tab w:val="left" w:pos="2949"/>
        </w:tabs>
        <w:suppressAutoHyphens/>
        <w:spacing w:after="0" w:line="240" w:lineRule="auto"/>
        <w:rPr>
          <w:rFonts w:ascii="Times New Roman" w:eastAsia="Calibri" w:hAnsi="Times New Roman" w:cs="Times New Roman"/>
          <w:b/>
          <w:sz w:val="24"/>
          <w:szCs w:val="24"/>
          <w:lang w:val="ro-RO" w:eastAsia="ar-SA"/>
        </w:rPr>
      </w:pPr>
      <w:r w:rsidRPr="000D5304">
        <w:rPr>
          <w:rFonts w:ascii="Times New Roman" w:eastAsia="Calibri" w:hAnsi="Times New Roman" w:cs="Times New Roman"/>
          <w:b/>
          <w:sz w:val="24"/>
          <w:szCs w:val="24"/>
          <w:lang w:val="ro-RO" w:eastAsia="ar-SA"/>
        </w:rPr>
        <w:tab/>
      </w:r>
    </w:p>
    <w:p w14:paraId="6AC17DF7" w14:textId="77777777" w:rsidR="000D5304" w:rsidRPr="000D5304" w:rsidRDefault="000D5304" w:rsidP="000D5304">
      <w:pPr>
        <w:suppressAutoHyphens/>
        <w:spacing w:after="0" w:line="240" w:lineRule="auto"/>
        <w:jc w:val="center"/>
        <w:rPr>
          <w:rFonts w:ascii="Times New Roman" w:eastAsia="Calibri" w:hAnsi="Times New Roman" w:cs="Times New Roman"/>
          <w:sz w:val="24"/>
          <w:szCs w:val="24"/>
          <w:lang w:val="ro-RO" w:eastAsia="ar-SA"/>
        </w:rPr>
      </w:pPr>
      <w:r w:rsidRPr="000D5304">
        <w:rPr>
          <w:rFonts w:ascii="Times New Roman" w:eastAsia="Calibri" w:hAnsi="Times New Roman" w:cs="Times New Roman"/>
          <w:sz w:val="24"/>
          <w:szCs w:val="24"/>
          <w:lang w:val="ro-RO" w:eastAsia="ar-SA"/>
        </w:rPr>
        <w:t>Operator economic,</w:t>
      </w:r>
    </w:p>
    <w:p w14:paraId="1C0A6A50" w14:textId="77777777" w:rsidR="000D5304" w:rsidRPr="000D5304" w:rsidRDefault="000D5304" w:rsidP="000D5304">
      <w:pPr>
        <w:suppressAutoHyphens/>
        <w:spacing w:after="0" w:line="240" w:lineRule="auto"/>
        <w:jc w:val="center"/>
        <w:rPr>
          <w:rFonts w:ascii="Times New Roman" w:eastAsia="Calibri" w:hAnsi="Times New Roman" w:cs="Times New Roman"/>
          <w:i/>
          <w:sz w:val="24"/>
          <w:szCs w:val="24"/>
          <w:lang w:val="ro-RO" w:eastAsia="ar-SA"/>
        </w:rPr>
      </w:pPr>
      <w:r w:rsidRPr="000D5304">
        <w:rPr>
          <w:rFonts w:ascii="Times New Roman" w:eastAsia="Calibri" w:hAnsi="Times New Roman" w:cs="Times New Roman"/>
          <w:sz w:val="24"/>
          <w:szCs w:val="24"/>
          <w:lang w:val="ro-RO" w:eastAsia="ar-SA"/>
        </w:rPr>
        <w:t>….............</w:t>
      </w:r>
      <w:r w:rsidRPr="000D5304">
        <w:rPr>
          <w:rFonts w:ascii="Times New Roman" w:eastAsia="Calibri" w:hAnsi="Times New Roman" w:cs="Times New Roman"/>
          <w:i/>
          <w:sz w:val="24"/>
          <w:szCs w:val="24"/>
          <w:lang w:val="ro-RO" w:eastAsia="ar-SA"/>
        </w:rPr>
        <w:t xml:space="preserve"> …………………(numele operatorului economic)</w:t>
      </w:r>
    </w:p>
    <w:p w14:paraId="569D4305" w14:textId="77777777" w:rsidR="000D5304" w:rsidRPr="000D5304" w:rsidRDefault="000D5304" w:rsidP="000D5304">
      <w:pPr>
        <w:suppressAutoHyphens/>
        <w:spacing w:after="0" w:line="240" w:lineRule="auto"/>
        <w:jc w:val="center"/>
        <w:rPr>
          <w:rFonts w:ascii="Times New Roman" w:eastAsia="Calibri" w:hAnsi="Times New Roman" w:cs="Times New Roman"/>
          <w:i/>
          <w:sz w:val="24"/>
          <w:szCs w:val="24"/>
          <w:lang w:val="ro-RO" w:eastAsia="ar-SA"/>
        </w:rPr>
      </w:pPr>
      <w:r w:rsidRPr="000D5304">
        <w:rPr>
          <w:rFonts w:ascii="Times New Roman" w:eastAsia="Calibri" w:hAnsi="Times New Roman" w:cs="Times New Roman"/>
          <w:i/>
          <w:sz w:val="24"/>
          <w:szCs w:val="24"/>
          <w:lang w:val="ro-RO" w:eastAsia="ar-SA"/>
        </w:rPr>
        <w:t>………………..………</w:t>
      </w:r>
      <w:r w:rsidRPr="000D5304">
        <w:rPr>
          <w:rFonts w:ascii="Times New Roman" w:eastAsia="Calibri" w:hAnsi="Times New Roman" w:cs="Times New Roman"/>
          <w:sz w:val="24"/>
          <w:szCs w:val="24"/>
          <w:lang w:val="ro-RO" w:eastAsia="ar-SA"/>
        </w:rPr>
        <w:t>......................</w:t>
      </w:r>
      <w:r w:rsidRPr="000D5304">
        <w:rPr>
          <w:rFonts w:ascii="Times New Roman" w:eastAsia="Calibri" w:hAnsi="Times New Roman" w:cs="Times New Roman"/>
          <w:i/>
          <w:sz w:val="24"/>
          <w:szCs w:val="24"/>
          <w:lang w:val="ro-RO" w:eastAsia="ar-SA"/>
        </w:rPr>
        <w:t xml:space="preserve"> (numele persoanei autorizate si semnatura)</w:t>
      </w:r>
    </w:p>
    <w:p w14:paraId="6A210D5A" w14:textId="77777777" w:rsidR="000D5304" w:rsidRPr="000D5304" w:rsidRDefault="000D5304" w:rsidP="000D5304">
      <w:pPr>
        <w:suppressAutoHyphens/>
        <w:spacing w:after="0" w:line="240" w:lineRule="auto"/>
        <w:jc w:val="right"/>
        <w:rPr>
          <w:rFonts w:ascii="Times New Roman" w:eastAsia="Times New Roman" w:hAnsi="Times New Roman" w:cs="Times New Roman"/>
          <w:b/>
          <w:i/>
          <w:sz w:val="24"/>
          <w:szCs w:val="24"/>
          <w:lang w:val="ro-RO" w:eastAsia="ar-SA"/>
        </w:rPr>
      </w:pPr>
    </w:p>
    <w:p w14:paraId="110A1D2D" w14:textId="77777777" w:rsidR="000D5304" w:rsidRPr="000D5304" w:rsidRDefault="000D5304" w:rsidP="000D5304">
      <w:pPr>
        <w:suppressAutoHyphens/>
        <w:spacing w:after="0" w:line="240" w:lineRule="auto"/>
        <w:jc w:val="right"/>
        <w:rPr>
          <w:rFonts w:ascii="Times New Roman" w:eastAsia="Times New Roman" w:hAnsi="Times New Roman" w:cs="Times New Roman"/>
          <w:b/>
          <w:i/>
          <w:sz w:val="24"/>
          <w:szCs w:val="24"/>
          <w:lang w:val="ro-RO" w:eastAsia="ar-SA"/>
        </w:rPr>
      </w:pPr>
    </w:p>
    <w:p w14:paraId="6679CA48" w14:textId="4D7EC432"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13399705" w14:textId="2363610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368E0496" w14:textId="0152CD6E"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609FADC1" w14:textId="68D9B92D"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3A1E684" w14:textId="75151065"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422E69B" w14:textId="09F5A22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2F5A5D7A" w14:textId="38C0EAB6"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BF91657" w14:textId="7DDAF9B8"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4AAFA2F" w14:textId="3E4CBE1B"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2125F444" w14:textId="4818A21B"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740FB1A2" w14:textId="3BBCC8C1"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46E5992" w14:textId="286F1E7E"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9F18331" w14:textId="5142CA36"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A546A8A" w14:textId="6387D95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6DA9DB0F" w14:textId="2845C35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1763A1DF" w14:textId="6445A381"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E9E6E3E" w14:textId="7EF82D51"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11EF72BE" w14:textId="2A118F4F"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7EB38A95" w14:textId="48D881DF"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34FB18B6" w14:textId="1FEFC9A6"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D179C60" w14:textId="1DD6FC1F"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5B9304A8" w14:textId="3226813E"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0A38E3B2" w14:textId="7777777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41A3ABB" w14:textId="3D4BF3CC"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25D4A71D" w14:textId="6A1BBA61"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44CA19F1" w14:textId="18521250"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1F953FC9" w14:textId="77777777" w:rsidR="00CA31B4" w:rsidRDefault="00CA31B4"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p w14:paraId="695228D6" w14:textId="77777777" w:rsidR="001F7651" w:rsidRDefault="001F7651" w:rsidP="001F7651">
      <w:pPr>
        <w:shd w:val="clear" w:color="auto" w:fill="FFFFFF"/>
        <w:suppressAutoHyphens/>
        <w:spacing w:after="0" w:line="240" w:lineRule="auto"/>
        <w:jc w:val="right"/>
        <w:rPr>
          <w:rFonts w:ascii="Times New Roman" w:eastAsia="Times New Roman" w:hAnsi="Times New Roman" w:cs="Arial"/>
          <w:b/>
          <w:i/>
          <w:spacing w:val="-1"/>
          <w:sz w:val="24"/>
          <w:szCs w:val="24"/>
          <w:lang w:val="ro-RO" w:eastAsia="ar-SA"/>
        </w:rPr>
      </w:pPr>
    </w:p>
    <w:bookmarkEnd w:id="3"/>
    <w:bookmarkEnd w:id="4"/>
    <w:bookmarkEnd w:id="5"/>
    <w:bookmarkEnd w:id="6"/>
    <w:p w14:paraId="13A9D9BD" w14:textId="77777777" w:rsidR="001F7651" w:rsidRPr="00A14A4B" w:rsidRDefault="001F7651" w:rsidP="001F7651">
      <w:pPr>
        <w:suppressAutoHyphens/>
        <w:spacing w:after="0" w:line="240" w:lineRule="auto"/>
        <w:jc w:val="right"/>
        <w:rPr>
          <w:rFonts w:ascii="Times New Roman" w:eastAsia="Times New Roman" w:hAnsi="Times New Roman" w:cs="Times New Roman"/>
          <w:b/>
          <w:i/>
          <w:lang w:val="ro-RO" w:eastAsia="ar-SA"/>
        </w:rPr>
      </w:pPr>
    </w:p>
    <w:p w14:paraId="7612F4D5" w14:textId="77777777" w:rsidR="001F7651" w:rsidRPr="00A14A4B" w:rsidRDefault="001F7651" w:rsidP="001F7651">
      <w:pPr>
        <w:suppressAutoHyphens/>
        <w:spacing w:after="0" w:line="240" w:lineRule="auto"/>
        <w:jc w:val="right"/>
        <w:rPr>
          <w:rFonts w:ascii="Times New Roman" w:eastAsia="Times New Roman" w:hAnsi="Times New Roman" w:cs="Times New Roman"/>
          <w:b/>
          <w:i/>
          <w:lang w:val="ro-RO" w:eastAsia="ar-SA"/>
        </w:rPr>
      </w:pPr>
      <w:r w:rsidRPr="00A14A4B">
        <w:rPr>
          <w:rFonts w:ascii="Times New Roman" w:eastAsia="Times New Roman" w:hAnsi="Times New Roman" w:cs="Times New Roman"/>
          <w:b/>
          <w:i/>
          <w:lang w:val="ro-RO" w:eastAsia="ar-SA"/>
        </w:rPr>
        <w:t>FORMULAR NR.  8</w:t>
      </w:r>
    </w:p>
    <w:p w14:paraId="50479307" w14:textId="77777777" w:rsidR="001F7651" w:rsidRPr="00A14A4B" w:rsidRDefault="001F7651" w:rsidP="001F7651">
      <w:pPr>
        <w:suppressAutoHyphens/>
        <w:spacing w:after="0" w:line="288" w:lineRule="auto"/>
        <w:jc w:val="center"/>
        <w:rPr>
          <w:rFonts w:ascii="Times New Roman" w:eastAsia="Times New Roman" w:hAnsi="Times New Roman" w:cs="Times New Roman"/>
          <w:b/>
          <w:i/>
          <w:lang w:val="ro-RO" w:eastAsia="ar-SA"/>
        </w:rPr>
      </w:pPr>
      <w:r w:rsidRPr="00A14A4B">
        <w:rPr>
          <w:rFonts w:ascii="Times New Roman" w:eastAsia="Times New Roman" w:hAnsi="Times New Roman" w:cs="Times New Roman"/>
          <w:b/>
          <w:i/>
          <w:lang w:val="ro-RO" w:eastAsia="ar-SA"/>
        </w:rPr>
        <w:t xml:space="preserve">  </w:t>
      </w:r>
    </w:p>
    <w:p w14:paraId="64E052ED" w14:textId="77777777" w:rsidR="001F7651" w:rsidRPr="00A14A4B" w:rsidRDefault="001F7651" w:rsidP="001F7651">
      <w:pPr>
        <w:suppressAutoHyphens/>
        <w:spacing w:after="0" w:line="288" w:lineRule="auto"/>
        <w:jc w:val="center"/>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MODEL ACORD DE SUBCONTRACTARE</w:t>
      </w:r>
    </w:p>
    <w:p w14:paraId="0CDA30B5" w14:textId="77777777" w:rsidR="001F7651" w:rsidRPr="00A14A4B" w:rsidRDefault="001F7651" w:rsidP="001F7651">
      <w:pPr>
        <w:suppressAutoHyphens/>
        <w:spacing w:after="0" w:line="288" w:lineRule="auto"/>
        <w:jc w:val="center"/>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nr………./…………</w:t>
      </w:r>
    </w:p>
    <w:p w14:paraId="298B44BB" w14:textId="77777777" w:rsidR="001F7651" w:rsidRPr="00A14A4B" w:rsidRDefault="001F7651" w:rsidP="001F7651">
      <w:pPr>
        <w:suppressAutoHyphens/>
        <w:spacing w:after="0" w:line="288" w:lineRule="auto"/>
        <w:rPr>
          <w:rFonts w:ascii="Times New Roman" w:eastAsia="Times New Roman" w:hAnsi="Times New Roman" w:cs="Times New Roman"/>
          <w:sz w:val="24"/>
          <w:szCs w:val="24"/>
          <w:lang w:val="it-IT" w:eastAsia="ar-SA"/>
        </w:rPr>
      </w:pPr>
    </w:p>
    <w:p w14:paraId="5ED87D84"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      În vederea participării la procedura de achiziție nr……/…….. _____________________ privind ________________________________la “______________________________ ” .</w:t>
      </w:r>
    </w:p>
    <w:p w14:paraId="32542B03"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                                                                                              (denumirea </w:t>
      </w:r>
      <w:r w:rsidRPr="00A14A4B">
        <w:rPr>
          <w:rFonts w:ascii="Times New Roman" w:eastAsia="Times New Roman" w:hAnsi="Times New Roman" w:cs="Calibri"/>
          <w:sz w:val="24"/>
          <w:szCs w:val="24"/>
          <w:lang w:val="ro-RO" w:eastAsia="ar-SA"/>
        </w:rPr>
        <w:t>acordului-cadru</w:t>
      </w:r>
      <w:r w:rsidRPr="00A14A4B">
        <w:rPr>
          <w:rFonts w:ascii="Times New Roman" w:eastAsia="Times New Roman" w:hAnsi="Times New Roman" w:cs="Calibri"/>
          <w:sz w:val="24"/>
          <w:szCs w:val="24"/>
          <w:lang w:val="it-IT" w:eastAsia="ar-SA"/>
        </w:rPr>
        <w:t xml:space="preserve"> </w:t>
      </w:r>
      <w:r w:rsidRPr="00A14A4B">
        <w:rPr>
          <w:rFonts w:ascii="Times New Roman" w:eastAsia="Times New Roman" w:hAnsi="Times New Roman" w:cs="Times New Roman"/>
          <w:sz w:val="24"/>
          <w:szCs w:val="24"/>
          <w:lang w:val="it-IT" w:eastAsia="ar-SA"/>
        </w:rPr>
        <w:t>)</w:t>
      </w:r>
    </w:p>
    <w:p w14:paraId="6202E7CE"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1</w:t>
      </w:r>
      <w:r w:rsidRPr="00A14A4B">
        <w:rPr>
          <w:rFonts w:ascii="Times New Roman" w:eastAsia="Times New Roman" w:hAnsi="Times New Roman" w:cs="Times New Roman"/>
          <w:b/>
          <w:sz w:val="24"/>
          <w:szCs w:val="24"/>
          <w:lang w:val="it-IT" w:eastAsia="ar-SA"/>
        </w:rPr>
        <w:t>.</w:t>
      </w:r>
      <w:r w:rsidRPr="00A14A4B">
        <w:rPr>
          <w:rFonts w:ascii="Times New Roman" w:eastAsia="Times New Roman" w:hAnsi="Times New Roman" w:cs="Times New Roman"/>
          <w:sz w:val="24"/>
          <w:szCs w:val="24"/>
          <w:lang w:val="it-IT" w:eastAsia="ar-SA"/>
        </w:rPr>
        <w:t xml:space="preserve"> Părțile:</w:t>
      </w:r>
    </w:p>
    <w:p w14:paraId="2483C23F"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S.C. _______________ cu sediul în _______________________________(adresa,tel.,fax), reprezentată prin __________________ Director General și      _____ Director Economic, denumită în cele ce urmează </w:t>
      </w:r>
      <w:r w:rsidRPr="00A14A4B">
        <w:rPr>
          <w:rFonts w:ascii="Times New Roman" w:eastAsia="Times New Roman" w:hAnsi="Times New Roman" w:cs="Times New Roman"/>
          <w:b/>
          <w:sz w:val="24"/>
          <w:szCs w:val="24"/>
          <w:lang w:val="it-IT" w:eastAsia="ar-SA"/>
        </w:rPr>
        <w:t>Contractant general</w:t>
      </w:r>
    </w:p>
    <w:p w14:paraId="6DBFC0C1"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și</w:t>
      </w:r>
    </w:p>
    <w:p w14:paraId="70528C18"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S.C. ____________________ cu sediul în _______________________(adresa,tel.,fax),                                                                                                                           </w:t>
      </w:r>
    </w:p>
    <w:p w14:paraId="29D568C9"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reprezentată prin __________________ Director General și ____________________ Director Economic, denumită în cele ce urmează </w:t>
      </w:r>
      <w:r w:rsidRPr="00A14A4B">
        <w:rPr>
          <w:rFonts w:ascii="Times New Roman" w:eastAsia="Times New Roman" w:hAnsi="Times New Roman" w:cs="Times New Roman"/>
          <w:b/>
          <w:sz w:val="24"/>
          <w:szCs w:val="24"/>
          <w:lang w:val="it-IT" w:eastAsia="ar-SA"/>
        </w:rPr>
        <w:t>Subcontractant</w:t>
      </w:r>
      <w:r w:rsidRPr="00A14A4B">
        <w:rPr>
          <w:rFonts w:ascii="Times New Roman" w:eastAsia="Times New Roman" w:hAnsi="Times New Roman" w:cs="Times New Roman"/>
          <w:sz w:val="24"/>
          <w:szCs w:val="24"/>
          <w:lang w:val="it-IT" w:eastAsia="ar-SA"/>
        </w:rPr>
        <w:t>.</w:t>
      </w:r>
    </w:p>
    <w:p w14:paraId="7B21A86E" w14:textId="77777777" w:rsidR="001F7651" w:rsidRPr="00A14A4B" w:rsidRDefault="001F7651" w:rsidP="001F7651">
      <w:pPr>
        <w:suppressAutoHyphens/>
        <w:spacing w:after="0" w:line="288" w:lineRule="auto"/>
        <w:rPr>
          <w:rFonts w:ascii="Times New Roman" w:eastAsia="Times New Roman" w:hAnsi="Times New Roman" w:cs="Times New Roman"/>
          <w:sz w:val="24"/>
          <w:szCs w:val="24"/>
          <w:lang w:val="it-IT" w:eastAsia="ar-SA"/>
        </w:rPr>
      </w:pPr>
    </w:p>
    <w:p w14:paraId="554773C1" w14:textId="77777777" w:rsidR="001F7651" w:rsidRPr="00A14A4B" w:rsidRDefault="001F7651" w:rsidP="001F7651">
      <w:pPr>
        <w:spacing w:after="0" w:line="240" w:lineRule="auto"/>
        <w:jc w:val="both"/>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2. Serviciile ce fac obiectul prezentului contract sunt: ............................................... </w:t>
      </w:r>
    </w:p>
    <w:p w14:paraId="31308D41" w14:textId="77777777" w:rsidR="001F7651" w:rsidRPr="00A14A4B" w:rsidRDefault="001F7651" w:rsidP="001F7651">
      <w:pPr>
        <w:spacing w:after="0" w:line="240" w:lineRule="auto"/>
        <w:jc w:val="both"/>
        <w:rPr>
          <w:rFonts w:ascii="Times New Roman" w:eastAsia="Times New Roman" w:hAnsi="Times New Roman" w:cs="Times New Roman"/>
          <w:sz w:val="24"/>
          <w:szCs w:val="24"/>
          <w:lang w:val="ro-RO"/>
        </w:rPr>
      </w:pPr>
    </w:p>
    <w:p w14:paraId="2EA7BDCC" w14:textId="77777777" w:rsidR="001F7651" w:rsidRPr="00A14A4B" w:rsidRDefault="001F7651" w:rsidP="001F7651">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rPr>
      </w:pPr>
      <w:r w:rsidRPr="00A14A4B">
        <w:rPr>
          <w:rFonts w:ascii="Times New Roman" w:eastAsia="Times New Roman" w:hAnsi="Times New Roman" w:cs="Times New Roman"/>
          <w:color w:val="000000"/>
          <w:sz w:val="24"/>
          <w:szCs w:val="24"/>
          <w:lang w:val="ro-RO" w:eastAsia="ro-RO"/>
        </w:rPr>
        <w:t xml:space="preserve">3. Valoarea serviciilor ce fac obiectul prezentului contract este de ................................... </w:t>
      </w:r>
    </w:p>
    <w:p w14:paraId="74290403" w14:textId="77777777" w:rsidR="001F7651" w:rsidRPr="00A14A4B" w:rsidRDefault="001F7651" w:rsidP="001F765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14A4B">
        <w:rPr>
          <w:rFonts w:ascii="Times New Roman" w:eastAsia="Times New Roman" w:hAnsi="Times New Roman" w:cs="Times New Roman"/>
          <w:b/>
          <w:sz w:val="24"/>
          <w:szCs w:val="24"/>
          <w:lang w:val="ro-RO" w:eastAsia="ro-RO"/>
        </w:rPr>
        <w:t>sau</w:t>
      </w:r>
      <w:r w:rsidRPr="00A14A4B">
        <w:rPr>
          <w:rFonts w:ascii="Times New Roman" w:eastAsia="Times New Roman" w:hAnsi="Times New Roman" w:cs="Times New Roman"/>
          <w:sz w:val="24"/>
          <w:szCs w:val="24"/>
          <w:lang w:val="ro-RO" w:eastAsia="ro-RO"/>
        </w:rPr>
        <w:t xml:space="preserve"> (Valoarea serviciilor ce fac obiectul prezentului contract va fi stabilită ulterior, la momentul începerii derulării contractului). </w:t>
      </w:r>
    </w:p>
    <w:p w14:paraId="648BDD2D" w14:textId="77777777" w:rsidR="001F7651" w:rsidRPr="00A14A4B" w:rsidRDefault="001F7651" w:rsidP="001F765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14A4B">
        <w:rPr>
          <w:rFonts w:ascii="Times New Roman" w:eastAsia="Times New Roman" w:hAnsi="Times New Roman" w:cs="Times New Roman"/>
          <w:sz w:val="24"/>
          <w:szCs w:val="24"/>
          <w:lang w:val="ro-RO" w:eastAsia="ro-RO"/>
        </w:rPr>
        <w:t xml:space="preserve">4. Contractul de subcontractare va fi încheiat în aceleaşi condiţii în care contractantul general a semnat contractul cu achizitorul și  nu va conduce sub nici o formă la modificarea propunerii tehnice sau financiare care stau la baza contractului de achiziție dintre achizitor și contractantul general. </w:t>
      </w:r>
    </w:p>
    <w:p w14:paraId="64B0EB60" w14:textId="77777777" w:rsidR="001F7651" w:rsidRPr="00A14A4B" w:rsidRDefault="001F7651" w:rsidP="001F7651">
      <w:pPr>
        <w:autoSpaceDE w:val="0"/>
        <w:autoSpaceDN w:val="0"/>
        <w:adjustRightInd w:val="0"/>
        <w:spacing w:after="0" w:line="240" w:lineRule="auto"/>
        <w:jc w:val="both"/>
        <w:rPr>
          <w:rFonts w:ascii="Times New Roman" w:eastAsia="Times New Roman" w:hAnsi="Times New Roman" w:cs="Times New Roman"/>
          <w:color w:val="000000"/>
          <w:sz w:val="24"/>
          <w:szCs w:val="24"/>
          <w:lang w:val="ro-RO" w:eastAsia="ro-RO"/>
        </w:rPr>
      </w:pPr>
      <w:r w:rsidRPr="00A14A4B">
        <w:rPr>
          <w:rFonts w:ascii="Times New Roman" w:eastAsia="Times New Roman" w:hAnsi="Times New Roman" w:cs="Times New Roman"/>
          <w:color w:val="000000"/>
          <w:sz w:val="24"/>
          <w:szCs w:val="24"/>
          <w:lang w:val="ro-RO" w:eastAsia="ro-RO"/>
        </w:rPr>
        <w:t xml:space="preserve">5. Durata de execuție a serviciilor subcontractate va fi în conformitate cu durata prevazută în contractul dintre contractantul general și achizitor. </w:t>
      </w:r>
    </w:p>
    <w:p w14:paraId="7242AE85" w14:textId="77777777" w:rsidR="001F7651" w:rsidRPr="00A14A4B" w:rsidRDefault="001F7651" w:rsidP="001F7651">
      <w:pPr>
        <w:tabs>
          <w:tab w:val="left" w:pos="284"/>
          <w:tab w:val="left" w:pos="426"/>
        </w:tabs>
        <w:spacing w:after="0" w:line="240" w:lineRule="auto"/>
        <w:jc w:val="both"/>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6. Subcontractantul se angajează faţă de contractantul general cu aceleaşi obligaţii şi responsabilităţi pe care contractantul general le are faţă de achizitor conform contractului de achizitie publică. Astfel, contractul dintre achizitor și contractantul general face parte integrantă din prezentul acord,  constituindu-se în Anexa la acesta. </w:t>
      </w:r>
    </w:p>
    <w:p w14:paraId="032E0CB2" w14:textId="77777777" w:rsidR="001F7651" w:rsidRPr="00A14A4B" w:rsidRDefault="001F7651" w:rsidP="001F7651">
      <w:pPr>
        <w:spacing w:after="0" w:line="240" w:lineRule="auto"/>
        <w:ind w:firstLine="708"/>
        <w:jc w:val="both"/>
        <w:rPr>
          <w:rFonts w:ascii="Times New Roman" w:eastAsia="Times New Roman" w:hAnsi="Times New Roman" w:cs="Times New Roman"/>
          <w:sz w:val="24"/>
          <w:szCs w:val="24"/>
          <w:lang w:val="ro-RO"/>
        </w:rPr>
      </w:pPr>
    </w:p>
    <w:p w14:paraId="18A9BD31" w14:textId="77777777" w:rsidR="001F7651" w:rsidRDefault="001F7651" w:rsidP="001F7651">
      <w:pPr>
        <w:spacing w:after="0" w:line="240" w:lineRule="auto"/>
        <w:jc w:val="both"/>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  Încheiat astazi, ...................., în două exemplare originale.  </w:t>
      </w:r>
    </w:p>
    <w:p w14:paraId="42CBC0F1" w14:textId="77777777" w:rsidR="001F7651" w:rsidRDefault="001F7651" w:rsidP="001F7651">
      <w:pPr>
        <w:spacing w:after="0" w:line="240" w:lineRule="auto"/>
        <w:jc w:val="both"/>
        <w:rPr>
          <w:rFonts w:ascii="Times New Roman" w:eastAsia="Times New Roman" w:hAnsi="Times New Roman" w:cs="Times New Roman"/>
          <w:sz w:val="24"/>
          <w:szCs w:val="24"/>
          <w:lang w:val="ro-RO"/>
        </w:rPr>
      </w:pPr>
    </w:p>
    <w:p w14:paraId="1DB5BA9D" w14:textId="77777777" w:rsidR="001F7651" w:rsidRPr="00A14A4B" w:rsidRDefault="001F7651" w:rsidP="001F7651">
      <w:pPr>
        <w:spacing w:after="0" w:line="240" w:lineRule="auto"/>
        <w:jc w:val="both"/>
        <w:rPr>
          <w:rFonts w:ascii="Times New Roman" w:eastAsia="Times New Roman" w:hAnsi="Times New Roman" w:cs="Times New Roman"/>
          <w:sz w:val="24"/>
          <w:szCs w:val="24"/>
          <w:lang w:val="ro-RO"/>
        </w:rPr>
      </w:pPr>
    </w:p>
    <w:p w14:paraId="5FC4E370" w14:textId="77777777" w:rsidR="001F7651" w:rsidRPr="00A14A4B" w:rsidRDefault="001F7651" w:rsidP="001F7651">
      <w:pPr>
        <w:spacing w:after="0" w:line="240" w:lineRule="auto"/>
        <w:ind w:firstLine="708"/>
        <w:jc w:val="both"/>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  </w:t>
      </w:r>
    </w:p>
    <w:p w14:paraId="1F5627B1" w14:textId="77777777" w:rsidR="001F7651" w:rsidRPr="00A14A4B" w:rsidRDefault="001F7651" w:rsidP="001F7651">
      <w:pPr>
        <w:spacing w:after="0" w:line="240" w:lineRule="auto"/>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  CONTRACTANT GENERAL</w:t>
      </w:r>
      <w:r w:rsidRPr="00A14A4B">
        <w:rPr>
          <w:rFonts w:ascii="Times New Roman" w:eastAsia="Times New Roman" w:hAnsi="Times New Roman" w:cs="Times New Roman"/>
          <w:sz w:val="24"/>
          <w:szCs w:val="24"/>
          <w:lang w:val="ro-RO"/>
        </w:rPr>
        <w:tab/>
      </w:r>
      <w:r w:rsidRPr="00A14A4B">
        <w:rPr>
          <w:rFonts w:ascii="Times New Roman" w:eastAsia="Times New Roman" w:hAnsi="Times New Roman" w:cs="Times New Roman"/>
          <w:sz w:val="24"/>
          <w:szCs w:val="24"/>
          <w:lang w:val="ro-RO"/>
        </w:rPr>
        <w:tab/>
      </w:r>
      <w:r w:rsidRPr="00A14A4B">
        <w:rPr>
          <w:rFonts w:ascii="Times New Roman" w:eastAsia="Times New Roman" w:hAnsi="Times New Roman" w:cs="Times New Roman"/>
          <w:sz w:val="24"/>
          <w:szCs w:val="24"/>
          <w:lang w:val="ro-RO"/>
        </w:rPr>
        <w:tab/>
        <w:t xml:space="preserve">              SUBCONTRACTANT</w:t>
      </w:r>
    </w:p>
    <w:p w14:paraId="473D6946" w14:textId="77777777" w:rsidR="001F7651" w:rsidRPr="00A14A4B" w:rsidRDefault="001F7651" w:rsidP="001F7651">
      <w:pPr>
        <w:spacing w:after="0" w:line="240" w:lineRule="auto"/>
        <w:jc w:val="center"/>
        <w:rPr>
          <w:rFonts w:ascii="Times New Roman" w:eastAsia="Times New Roman" w:hAnsi="Times New Roman" w:cs="Times New Roman"/>
          <w:sz w:val="24"/>
          <w:szCs w:val="24"/>
          <w:lang w:val="ro-RO"/>
        </w:rPr>
      </w:pPr>
    </w:p>
    <w:p w14:paraId="19FC7035" w14:textId="77777777" w:rsidR="001F7651" w:rsidRPr="00A14A4B" w:rsidRDefault="001F7651" w:rsidP="001F7651">
      <w:pPr>
        <w:spacing w:after="0" w:line="240" w:lineRule="auto"/>
        <w:rPr>
          <w:rFonts w:ascii="Times New Roman" w:eastAsia="Times New Roman" w:hAnsi="Times New Roman" w:cs="Times New Roman"/>
          <w:sz w:val="24"/>
          <w:szCs w:val="24"/>
          <w:lang w:val="ro-RO"/>
        </w:rPr>
      </w:pPr>
      <w:r w:rsidRPr="00A14A4B">
        <w:rPr>
          <w:rFonts w:ascii="Times New Roman" w:eastAsia="Times New Roman" w:hAnsi="Times New Roman" w:cs="Times New Roman"/>
          <w:sz w:val="24"/>
          <w:szCs w:val="24"/>
          <w:lang w:val="ro-RO"/>
        </w:rPr>
        <w:t xml:space="preserve">   ..................................</w:t>
      </w:r>
      <w:r w:rsidRPr="00A14A4B">
        <w:rPr>
          <w:rFonts w:ascii="Times New Roman" w:eastAsia="Times New Roman" w:hAnsi="Times New Roman" w:cs="Times New Roman"/>
          <w:sz w:val="24"/>
          <w:szCs w:val="24"/>
          <w:lang w:val="ro-RO"/>
        </w:rPr>
        <w:tab/>
      </w:r>
      <w:r w:rsidRPr="00A14A4B">
        <w:rPr>
          <w:rFonts w:ascii="Times New Roman" w:eastAsia="Times New Roman" w:hAnsi="Times New Roman" w:cs="Times New Roman"/>
          <w:sz w:val="24"/>
          <w:szCs w:val="24"/>
          <w:lang w:val="ro-RO"/>
        </w:rPr>
        <w:tab/>
      </w:r>
      <w:r w:rsidRPr="00A14A4B">
        <w:rPr>
          <w:rFonts w:ascii="Times New Roman" w:eastAsia="Times New Roman" w:hAnsi="Times New Roman" w:cs="Times New Roman"/>
          <w:sz w:val="24"/>
          <w:szCs w:val="24"/>
          <w:lang w:val="ro-RO"/>
        </w:rPr>
        <w:tab/>
      </w:r>
      <w:r w:rsidRPr="00A14A4B">
        <w:rPr>
          <w:rFonts w:ascii="Times New Roman" w:eastAsia="Times New Roman" w:hAnsi="Times New Roman" w:cs="Times New Roman"/>
          <w:sz w:val="24"/>
          <w:szCs w:val="24"/>
          <w:lang w:val="ro-RO"/>
        </w:rPr>
        <w:tab/>
        <w:t xml:space="preserve">                ..................................</w:t>
      </w:r>
    </w:p>
    <w:p w14:paraId="04696990" w14:textId="77777777" w:rsidR="001F7651" w:rsidRPr="00A14A4B" w:rsidRDefault="001F7651" w:rsidP="001F7651">
      <w:pPr>
        <w:spacing w:after="0" w:line="240" w:lineRule="auto"/>
        <w:rPr>
          <w:rFonts w:ascii="Times New Roman" w:eastAsia="TimesNewRomanPSMT" w:hAnsi="Times New Roman" w:cs="Times New Roman"/>
          <w:color w:val="000000"/>
          <w:spacing w:val="-1"/>
          <w:sz w:val="24"/>
          <w:szCs w:val="24"/>
          <w:lang w:val="ro-RO"/>
        </w:rPr>
      </w:pPr>
      <w:r w:rsidRPr="00A14A4B">
        <w:rPr>
          <w:rFonts w:ascii="Times New Roman" w:eastAsia="TimesNewRomanPSMT" w:hAnsi="Times New Roman" w:cs="Times New Roman"/>
          <w:color w:val="000000"/>
          <w:spacing w:val="-1"/>
          <w:sz w:val="24"/>
          <w:szCs w:val="24"/>
          <w:lang w:val="ro-RO"/>
        </w:rPr>
        <w:t xml:space="preserve">     (semnătură autorizată)</w:t>
      </w:r>
      <w:r w:rsidRPr="00A14A4B">
        <w:rPr>
          <w:rFonts w:ascii="Times New Roman" w:eastAsia="TimesNewRomanPSMT" w:hAnsi="Times New Roman" w:cs="Times New Roman"/>
          <w:color w:val="000000"/>
          <w:spacing w:val="-1"/>
          <w:sz w:val="24"/>
          <w:szCs w:val="24"/>
          <w:lang w:val="ro-RO"/>
        </w:rPr>
        <w:tab/>
      </w:r>
      <w:r w:rsidRPr="00A14A4B">
        <w:rPr>
          <w:rFonts w:ascii="Times New Roman" w:eastAsia="TimesNewRomanPSMT" w:hAnsi="Times New Roman" w:cs="Times New Roman"/>
          <w:color w:val="000000"/>
          <w:spacing w:val="-1"/>
          <w:sz w:val="24"/>
          <w:szCs w:val="24"/>
          <w:lang w:val="ro-RO"/>
        </w:rPr>
        <w:tab/>
      </w:r>
      <w:r w:rsidRPr="00A14A4B">
        <w:rPr>
          <w:rFonts w:ascii="Times New Roman" w:eastAsia="TimesNewRomanPSMT" w:hAnsi="Times New Roman" w:cs="Times New Roman"/>
          <w:color w:val="000000"/>
          <w:spacing w:val="-1"/>
          <w:sz w:val="24"/>
          <w:szCs w:val="24"/>
          <w:lang w:val="ro-RO"/>
        </w:rPr>
        <w:tab/>
      </w:r>
      <w:r w:rsidRPr="00A14A4B">
        <w:rPr>
          <w:rFonts w:ascii="Times New Roman" w:eastAsia="TimesNewRomanPSMT" w:hAnsi="Times New Roman" w:cs="Times New Roman"/>
          <w:color w:val="000000"/>
          <w:spacing w:val="-1"/>
          <w:sz w:val="24"/>
          <w:szCs w:val="24"/>
          <w:lang w:val="ro-RO"/>
        </w:rPr>
        <w:tab/>
      </w:r>
      <w:r w:rsidRPr="00A14A4B">
        <w:rPr>
          <w:rFonts w:ascii="Times New Roman" w:eastAsia="TimesNewRomanPSMT" w:hAnsi="Times New Roman" w:cs="Times New Roman"/>
          <w:color w:val="000000"/>
          <w:spacing w:val="-1"/>
          <w:sz w:val="24"/>
          <w:szCs w:val="24"/>
          <w:lang w:val="ro-RO"/>
        </w:rPr>
        <w:tab/>
        <w:t xml:space="preserve">  (semnătură autorizată)</w:t>
      </w:r>
    </w:p>
    <w:p w14:paraId="5B0377A7" w14:textId="77777777" w:rsidR="001F7651" w:rsidRPr="00A14A4B"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2F12204E" w14:textId="77777777" w:rsidR="001F7651" w:rsidRPr="00A14A4B"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656E139F" w14:textId="77777777" w:rsidR="001F7651" w:rsidRPr="00A14A4B"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4AF398F2" w14:textId="77777777" w:rsidR="001F7651" w:rsidRPr="00A14A4B"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7E3F621D" w14:textId="77777777" w:rsidR="001F7651" w:rsidRPr="00A14A4B"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60A3E972"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0B3F9E72"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22AE41B3"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121B320B"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385B8472"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29F4E8F3"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33997C75" w14:textId="77777777"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2248679A" w14:textId="4788D421" w:rsidR="001F7651" w:rsidRDefault="001F7651" w:rsidP="001F7651">
      <w:pPr>
        <w:spacing w:after="0" w:line="240" w:lineRule="auto"/>
        <w:jc w:val="center"/>
        <w:rPr>
          <w:rFonts w:ascii="Times New Roman" w:eastAsia="TimesNewRomanPSMT" w:hAnsi="Times New Roman" w:cs="Times New Roman"/>
          <w:color w:val="000000"/>
          <w:spacing w:val="-1"/>
          <w:sz w:val="24"/>
          <w:szCs w:val="24"/>
          <w:lang w:val="ro-RO"/>
        </w:rPr>
      </w:pPr>
    </w:p>
    <w:p w14:paraId="673ED3F2" w14:textId="7055E292" w:rsidR="00A479C3" w:rsidRDefault="00A479C3" w:rsidP="001F7651">
      <w:pPr>
        <w:spacing w:after="0" w:line="240" w:lineRule="auto"/>
        <w:jc w:val="center"/>
        <w:rPr>
          <w:rFonts w:ascii="Times New Roman" w:eastAsia="TimesNewRomanPSMT" w:hAnsi="Times New Roman" w:cs="Times New Roman"/>
          <w:color w:val="000000"/>
          <w:spacing w:val="-1"/>
          <w:sz w:val="24"/>
          <w:szCs w:val="24"/>
          <w:lang w:val="ro-RO"/>
        </w:rPr>
      </w:pPr>
    </w:p>
    <w:p w14:paraId="29E1FE51" w14:textId="77777777" w:rsidR="00A479C3" w:rsidRPr="00A14A4B" w:rsidRDefault="00A479C3" w:rsidP="001F7651">
      <w:pPr>
        <w:spacing w:after="0" w:line="240" w:lineRule="auto"/>
        <w:jc w:val="center"/>
        <w:rPr>
          <w:rFonts w:ascii="Times New Roman" w:eastAsia="TimesNewRomanPSMT" w:hAnsi="Times New Roman" w:cs="Times New Roman"/>
          <w:color w:val="000000"/>
          <w:spacing w:val="-1"/>
          <w:sz w:val="24"/>
          <w:szCs w:val="24"/>
          <w:lang w:val="ro-RO"/>
        </w:rPr>
      </w:pPr>
    </w:p>
    <w:p w14:paraId="4EBB4348" w14:textId="77777777" w:rsidR="001F7651" w:rsidRPr="00A14A4B" w:rsidRDefault="001F7651" w:rsidP="001F7651">
      <w:pPr>
        <w:suppressAutoHyphens/>
        <w:spacing w:after="0" w:line="240" w:lineRule="auto"/>
        <w:rPr>
          <w:rFonts w:ascii="Times New Roman" w:eastAsia="Times New Roman" w:hAnsi="Times New Roman" w:cs="Times New Roman"/>
          <w:b/>
          <w:i/>
          <w:lang w:val="es-ES" w:eastAsia="ar-SA"/>
        </w:rPr>
      </w:pPr>
      <w:r w:rsidRPr="00A14A4B">
        <w:rPr>
          <w:rFonts w:ascii="Times New Roman" w:eastAsia="Times New Roman" w:hAnsi="Times New Roman" w:cs="Times New Roman"/>
          <w:b/>
          <w:i/>
          <w:lang w:val="es-ES" w:eastAsia="ar-SA"/>
        </w:rPr>
        <w:lastRenderedPageBreak/>
        <w:t xml:space="preserve">                                                                                                         </w:t>
      </w:r>
    </w:p>
    <w:p w14:paraId="0110EDD0" w14:textId="77777777" w:rsidR="001F7651" w:rsidRPr="00A14A4B" w:rsidRDefault="001F7651" w:rsidP="001F7651">
      <w:pPr>
        <w:suppressAutoHyphens/>
        <w:spacing w:after="0" w:line="240" w:lineRule="auto"/>
        <w:jc w:val="center"/>
        <w:rPr>
          <w:rFonts w:ascii="Times New Roman" w:eastAsia="Times New Roman" w:hAnsi="Times New Roman" w:cs="Times New Roman"/>
          <w:b/>
          <w:i/>
          <w:lang w:val="es-ES" w:eastAsia="ar-SA"/>
        </w:rPr>
      </w:pPr>
    </w:p>
    <w:p w14:paraId="017FF113" w14:textId="77777777" w:rsidR="001F7651" w:rsidRPr="00A14A4B" w:rsidRDefault="001F7651" w:rsidP="001F7651">
      <w:pPr>
        <w:suppressAutoHyphens/>
        <w:spacing w:after="0" w:line="240" w:lineRule="auto"/>
        <w:jc w:val="center"/>
        <w:rPr>
          <w:rFonts w:ascii="Times New Roman" w:eastAsia="Times New Roman" w:hAnsi="Times New Roman" w:cs="Times New Roman"/>
          <w:b/>
          <w:i/>
          <w:sz w:val="24"/>
          <w:szCs w:val="24"/>
          <w:lang w:val="es-ES" w:eastAsia="ar-SA"/>
        </w:rPr>
      </w:pPr>
      <w:r w:rsidRPr="00A14A4B">
        <w:rPr>
          <w:rFonts w:ascii="Times New Roman" w:eastAsia="Times New Roman" w:hAnsi="Times New Roman" w:cs="Times New Roman"/>
          <w:b/>
          <w:i/>
          <w:lang w:val="es-ES" w:eastAsia="ar-SA"/>
        </w:rPr>
        <w:t xml:space="preserve">                                                                                                                 </w:t>
      </w:r>
      <w:r>
        <w:rPr>
          <w:rFonts w:ascii="Times New Roman" w:eastAsia="Times New Roman" w:hAnsi="Times New Roman" w:cs="Times New Roman"/>
          <w:b/>
          <w:i/>
          <w:lang w:val="es-ES" w:eastAsia="ar-SA"/>
        </w:rPr>
        <w:t xml:space="preserve">                          </w:t>
      </w:r>
      <w:r w:rsidRPr="00A14A4B">
        <w:rPr>
          <w:rFonts w:ascii="Times New Roman" w:eastAsia="Times New Roman" w:hAnsi="Times New Roman" w:cs="Times New Roman"/>
          <w:b/>
          <w:i/>
          <w:lang w:val="es-ES" w:eastAsia="ar-SA"/>
        </w:rPr>
        <w:t xml:space="preserve">  </w:t>
      </w:r>
      <w:r w:rsidRPr="00A14A4B">
        <w:rPr>
          <w:rFonts w:ascii="Times New Roman" w:eastAsia="Times New Roman" w:hAnsi="Times New Roman" w:cs="Times New Roman"/>
          <w:b/>
          <w:i/>
          <w:sz w:val="24"/>
          <w:szCs w:val="24"/>
          <w:lang w:val="es-ES" w:eastAsia="ar-SA"/>
        </w:rPr>
        <w:t>FORMULAR NR. 9</w:t>
      </w:r>
    </w:p>
    <w:p w14:paraId="24501556" w14:textId="77777777" w:rsidR="001F7651" w:rsidRPr="00A14A4B" w:rsidRDefault="001F7651" w:rsidP="001F7651">
      <w:pPr>
        <w:suppressAutoHyphens/>
        <w:spacing w:after="0" w:line="240" w:lineRule="auto"/>
        <w:rPr>
          <w:rFonts w:ascii="Times New Roman" w:eastAsia="Times New Roman" w:hAnsi="Times New Roman" w:cs="Times New Roman"/>
          <w:b/>
          <w:i/>
          <w:sz w:val="24"/>
          <w:szCs w:val="24"/>
          <w:lang w:val="es-ES" w:eastAsia="ar-SA"/>
        </w:rPr>
      </w:pPr>
    </w:p>
    <w:p w14:paraId="2F4F4265" w14:textId="77777777" w:rsidR="001F7651" w:rsidRPr="00A14A4B" w:rsidRDefault="001F7651" w:rsidP="001F7651">
      <w:pPr>
        <w:suppressAutoHyphens/>
        <w:spacing w:after="0" w:line="240" w:lineRule="auto"/>
        <w:jc w:val="right"/>
        <w:rPr>
          <w:rFonts w:ascii="Times New Roman" w:eastAsia="Times New Roman" w:hAnsi="Times New Roman" w:cs="Times New Roman"/>
          <w:sz w:val="24"/>
          <w:szCs w:val="24"/>
          <w:lang w:val="es-ES" w:eastAsia="ar-SA"/>
        </w:rPr>
      </w:pPr>
    </w:p>
    <w:p w14:paraId="0EB2E616"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es-ES" w:eastAsia="ar-SA"/>
        </w:rPr>
      </w:pPr>
    </w:p>
    <w:p w14:paraId="00319D78" w14:textId="77777777" w:rsidR="001F7651" w:rsidRPr="00A14A4B" w:rsidRDefault="001F7651" w:rsidP="001F7651">
      <w:pPr>
        <w:suppressAutoHyphens/>
        <w:spacing w:after="0" w:line="240" w:lineRule="auto"/>
        <w:jc w:val="center"/>
        <w:rPr>
          <w:rFonts w:ascii="Times New Roman" w:eastAsia="Times New Roman" w:hAnsi="Times New Roman" w:cs="Times New Roman"/>
          <w:b/>
          <w:sz w:val="24"/>
          <w:szCs w:val="24"/>
          <w:lang w:val="es-ES" w:eastAsia="ar-SA"/>
        </w:rPr>
      </w:pPr>
      <w:r w:rsidRPr="00A14A4B">
        <w:rPr>
          <w:rFonts w:ascii="Times New Roman" w:eastAsia="Times New Roman" w:hAnsi="Times New Roman" w:cs="Times New Roman"/>
          <w:b/>
          <w:sz w:val="24"/>
          <w:szCs w:val="24"/>
          <w:lang w:val="es-ES" w:eastAsia="ar-SA"/>
        </w:rPr>
        <w:t>ACORD DE ASOCIERE</w:t>
      </w:r>
    </w:p>
    <w:p w14:paraId="0A72BAA8" w14:textId="77777777" w:rsidR="001F7651" w:rsidRPr="00A14A4B" w:rsidRDefault="001F7651" w:rsidP="001F7651">
      <w:pPr>
        <w:suppressAutoHyphens/>
        <w:spacing w:after="0" w:line="240" w:lineRule="auto"/>
        <w:jc w:val="center"/>
        <w:rPr>
          <w:rFonts w:ascii="Times New Roman" w:eastAsia="Times New Roman" w:hAnsi="Times New Roman" w:cs="Times New Roman"/>
          <w:b/>
          <w:sz w:val="24"/>
          <w:szCs w:val="24"/>
          <w:lang w:val="ro-RO" w:eastAsia="ar-SA"/>
        </w:rPr>
      </w:pPr>
      <w:r w:rsidRPr="00A14A4B">
        <w:rPr>
          <w:rFonts w:ascii="Times New Roman" w:eastAsia="Times New Roman" w:hAnsi="Times New Roman" w:cs="Times New Roman"/>
          <w:b/>
          <w:sz w:val="24"/>
          <w:szCs w:val="24"/>
          <w:lang w:val="ro-RO" w:eastAsia="ar-SA"/>
        </w:rPr>
        <w:t>î</w:t>
      </w:r>
      <w:r w:rsidRPr="00A14A4B">
        <w:rPr>
          <w:rFonts w:ascii="Times New Roman" w:eastAsia="Times New Roman" w:hAnsi="Times New Roman" w:cs="Times New Roman"/>
          <w:b/>
          <w:sz w:val="24"/>
          <w:szCs w:val="24"/>
          <w:lang w:val="es-ES" w:eastAsia="ar-SA"/>
        </w:rPr>
        <w:t>n vederea participării la procedura de incheiere a acordului-cadru de achiziţie sectorială</w:t>
      </w:r>
    </w:p>
    <w:p w14:paraId="6E6F87C0" w14:textId="77777777" w:rsidR="001F7651" w:rsidRPr="00A14A4B" w:rsidRDefault="001F7651" w:rsidP="001F7651">
      <w:pPr>
        <w:suppressAutoHyphens/>
        <w:spacing w:after="0" w:line="240" w:lineRule="auto"/>
        <w:jc w:val="center"/>
        <w:rPr>
          <w:rFonts w:ascii="Times New Roman" w:eastAsia="Times New Roman" w:hAnsi="Times New Roman" w:cs="Times New Roman"/>
          <w:b/>
          <w:sz w:val="24"/>
          <w:szCs w:val="24"/>
          <w:lang w:val="es-ES" w:eastAsia="ar-SA"/>
        </w:rPr>
      </w:pPr>
    </w:p>
    <w:p w14:paraId="47B7B09C" w14:textId="77777777" w:rsidR="001F7651" w:rsidRPr="00A14A4B" w:rsidRDefault="001F7651" w:rsidP="001F7651">
      <w:pPr>
        <w:suppressAutoHyphens/>
        <w:spacing w:after="0" w:line="240" w:lineRule="auto"/>
        <w:jc w:val="center"/>
        <w:rPr>
          <w:rFonts w:ascii="Times New Roman" w:eastAsia="Times New Roman" w:hAnsi="Times New Roman" w:cs="Times New Roman"/>
          <w:b/>
          <w:sz w:val="24"/>
          <w:szCs w:val="24"/>
          <w:lang w:val="es-ES" w:eastAsia="ar-SA"/>
        </w:rPr>
      </w:pPr>
    </w:p>
    <w:p w14:paraId="6CFF3E24"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Prezentul acord de asociere are ca temei legal art. 66 din Legea nr. 99/2016.</w:t>
      </w:r>
    </w:p>
    <w:p w14:paraId="16FFD362"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ab/>
      </w:r>
    </w:p>
    <w:p w14:paraId="6F5D0415"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ab/>
      </w:r>
      <w:r w:rsidRPr="00A14A4B">
        <w:rPr>
          <w:rFonts w:ascii="Times New Roman" w:eastAsia="Times New Roman" w:hAnsi="Times New Roman" w:cs="Times New Roman"/>
          <w:sz w:val="24"/>
          <w:szCs w:val="24"/>
          <w:lang w:val="es-ES" w:eastAsia="ar-SA"/>
        </w:rPr>
        <w:tab/>
      </w:r>
    </w:p>
    <w:p w14:paraId="5E727D48" w14:textId="77777777" w:rsidR="001F7651" w:rsidRPr="00A14A4B" w:rsidRDefault="001F7651">
      <w:pPr>
        <w:numPr>
          <w:ilvl w:val="0"/>
          <w:numId w:val="5"/>
        </w:numPr>
        <w:suppressAutoHyphens/>
        <w:spacing w:after="0" w:line="240" w:lineRule="auto"/>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b/>
          <w:sz w:val="24"/>
          <w:szCs w:val="24"/>
          <w:lang w:val="it-IT" w:eastAsia="ar-SA"/>
        </w:rPr>
        <w:t>Părţile acordului</w:t>
      </w:r>
      <w:r w:rsidRPr="00A14A4B">
        <w:rPr>
          <w:rFonts w:ascii="Times New Roman" w:eastAsia="Times New Roman" w:hAnsi="Times New Roman" w:cs="Times New Roman"/>
          <w:sz w:val="24"/>
          <w:szCs w:val="24"/>
          <w:lang w:val="it-IT" w:eastAsia="ar-SA"/>
        </w:rPr>
        <w:t>:</w:t>
      </w:r>
    </w:p>
    <w:p w14:paraId="693D2379" w14:textId="77777777" w:rsidR="001F7651" w:rsidRPr="00A14A4B" w:rsidRDefault="001F7651" w:rsidP="001F7651">
      <w:pPr>
        <w:suppressAutoHyphens/>
        <w:spacing w:after="0" w:line="240" w:lineRule="auto"/>
        <w:jc w:val="both"/>
        <w:rPr>
          <w:rFonts w:ascii="Times New Roman" w:eastAsia="Times New Roman" w:hAnsi="Times New Roman" w:cs="Times New Roman"/>
          <w:b/>
          <w:sz w:val="24"/>
          <w:szCs w:val="24"/>
          <w:lang w:val="ro-RO" w:eastAsia="ar-SA"/>
        </w:rPr>
      </w:pPr>
      <w:r w:rsidRPr="00A14A4B">
        <w:rPr>
          <w:rFonts w:ascii="Times New Roman" w:eastAsia="Times New Roman" w:hAnsi="Times New Roman" w:cs="Times New Roman"/>
          <w:sz w:val="24"/>
          <w:szCs w:val="24"/>
          <w:lang w:val="fr-FR" w:eastAsia="ar-SA"/>
        </w:rPr>
        <w:t xml:space="preserve">_______________________, </w:t>
      </w:r>
      <w:r w:rsidRPr="00A14A4B">
        <w:rPr>
          <w:rFonts w:ascii="Times New Roman" w:eastAsia="Times New Roman" w:hAnsi="Times New Roman" w:cs="Times New Roman"/>
          <w:sz w:val="24"/>
          <w:szCs w:val="24"/>
          <w:lang w:val="ro-RO" w:eastAsia="ar-SA"/>
        </w:rPr>
        <w:t xml:space="preserve">reprezentată prin </w:t>
      </w:r>
      <w:r w:rsidRPr="00A14A4B">
        <w:rPr>
          <w:rFonts w:ascii="Times New Roman" w:eastAsia="Times New Roman" w:hAnsi="Times New Roman" w:cs="Times New Roman"/>
          <w:b/>
          <w:sz w:val="24"/>
          <w:szCs w:val="24"/>
          <w:lang w:val="ro-RO" w:eastAsia="ar-SA"/>
        </w:rPr>
        <w:t>................................</w:t>
      </w:r>
      <w:r w:rsidRPr="00A14A4B">
        <w:rPr>
          <w:rFonts w:ascii="Times New Roman" w:eastAsia="Times New Roman" w:hAnsi="Times New Roman" w:cs="Times New Roman"/>
          <w:sz w:val="24"/>
          <w:szCs w:val="24"/>
          <w:lang w:val="ro-RO" w:eastAsia="ar-SA"/>
        </w:rPr>
        <w:t xml:space="preserve">, în calitate de  </w:t>
      </w:r>
      <w:r w:rsidRPr="00A14A4B">
        <w:rPr>
          <w:rFonts w:ascii="Times New Roman" w:eastAsia="Times New Roman" w:hAnsi="Times New Roman" w:cs="Times New Roman"/>
          <w:b/>
          <w:sz w:val="24"/>
          <w:szCs w:val="24"/>
          <w:lang w:val="ro-RO" w:eastAsia="ar-SA"/>
        </w:rPr>
        <w:t>...........................</w:t>
      </w:r>
    </w:p>
    <w:p w14:paraId="6986BD82" w14:textId="77777777" w:rsidR="001F7651" w:rsidRPr="00A14A4B" w:rsidRDefault="001F7651" w:rsidP="001F7651">
      <w:pPr>
        <w:suppressAutoHyphens/>
        <w:spacing w:after="0" w:line="240" w:lineRule="auto"/>
        <w:jc w:val="both"/>
        <w:rPr>
          <w:rFonts w:ascii="Times New Roman" w:eastAsia="Times New Roman" w:hAnsi="Times New Roman" w:cs="Times New Roman"/>
          <w:i/>
          <w:sz w:val="24"/>
          <w:szCs w:val="24"/>
          <w:lang w:val="ro-RO" w:eastAsia="ar-SA"/>
        </w:rPr>
      </w:pPr>
      <w:r w:rsidRPr="00A14A4B">
        <w:rPr>
          <w:rFonts w:ascii="Times New Roman" w:eastAsia="Times New Roman" w:hAnsi="Times New Roman" w:cs="Times New Roman"/>
          <w:i/>
          <w:sz w:val="24"/>
          <w:szCs w:val="24"/>
          <w:lang w:val="fr-FR" w:eastAsia="ar-SA"/>
        </w:rPr>
        <w:t xml:space="preserve">  </w:t>
      </w:r>
      <w:r w:rsidRPr="00A14A4B">
        <w:rPr>
          <w:rFonts w:ascii="Times New Roman" w:eastAsia="Times New Roman" w:hAnsi="Times New Roman" w:cs="Times New Roman"/>
          <w:i/>
          <w:sz w:val="24"/>
          <w:szCs w:val="24"/>
          <w:lang w:val="ro-RO" w:eastAsia="ar-SA"/>
        </w:rPr>
        <w:t>(denumire operator economic, sediu, telefon)</w:t>
      </w:r>
    </w:p>
    <w:p w14:paraId="71211B49" w14:textId="77777777" w:rsidR="001F7651" w:rsidRPr="00A14A4B" w:rsidRDefault="001F7651" w:rsidP="001F7651">
      <w:pPr>
        <w:suppressAutoHyphens/>
        <w:spacing w:after="0" w:line="240" w:lineRule="auto"/>
        <w:jc w:val="both"/>
        <w:rPr>
          <w:rFonts w:ascii="Times New Roman" w:eastAsia="Times New Roman" w:hAnsi="Times New Roman" w:cs="Times New Roman"/>
          <w:b/>
          <w:i/>
          <w:sz w:val="24"/>
          <w:szCs w:val="24"/>
          <w:lang w:val="es-ES" w:eastAsia="ar-SA"/>
        </w:rPr>
      </w:pPr>
      <w:r w:rsidRPr="00A14A4B">
        <w:rPr>
          <w:rFonts w:ascii="Times New Roman" w:eastAsia="Times New Roman" w:hAnsi="Times New Roman" w:cs="Times New Roman"/>
          <w:b/>
          <w:i/>
          <w:sz w:val="24"/>
          <w:szCs w:val="24"/>
          <w:lang w:val="es-ES" w:eastAsia="ar-SA"/>
        </w:rPr>
        <w:t>şi</w:t>
      </w:r>
    </w:p>
    <w:p w14:paraId="1E20B16A" w14:textId="77777777" w:rsidR="001F7651" w:rsidRPr="00A14A4B" w:rsidRDefault="001F7651" w:rsidP="001F7651">
      <w:pPr>
        <w:suppressAutoHyphens/>
        <w:spacing w:after="0" w:line="240" w:lineRule="auto"/>
        <w:jc w:val="both"/>
        <w:rPr>
          <w:rFonts w:ascii="Times New Roman" w:eastAsia="Times New Roman" w:hAnsi="Times New Roman" w:cs="Times New Roman"/>
          <w:b/>
          <w:i/>
          <w:sz w:val="24"/>
          <w:szCs w:val="24"/>
          <w:lang w:val="es-ES" w:eastAsia="ar-SA"/>
        </w:rPr>
      </w:pPr>
      <w:r w:rsidRPr="00A14A4B">
        <w:rPr>
          <w:rFonts w:ascii="Times New Roman" w:eastAsia="Times New Roman" w:hAnsi="Times New Roman" w:cs="Times New Roman"/>
          <w:sz w:val="24"/>
          <w:szCs w:val="24"/>
          <w:lang w:val="es-ES" w:eastAsia="ar-SA"/>
        </w:rPr>
        <w:t>________________________</w:t>
      </w:r>
      <w:r w:rsidRPr="00A14A4B">
        <w:rPr>
          <w:rFonts w:ascii="Times New Roman" w:eastAsia="Times New Roman" w:hAnsi="Times New Roman" w:cs="Times New Roman"/>
          <w:sz w:val="24"/>
          <w:szCs w:val="24"/>
          <w:lang w:val="ro-RO" w:eastAsia="ar-SA"/>
        </w:rPr>
        <w:t xml:space="preserve"> reprezentată prin </w:t>
      </w:r>
      <w:r w:rsidRPr="00A14A4B">
        <w:rPr>
          <w:rFonts w:ascii="Times New Roman" w:eastAsia="Times New Roman" w:hAnsi="Times New Roman" w:cs="Times New Roman"/>
          <w:b/>
          <w:sz w:val="24"/>
          <w:szCs w:val="24"/>
          <w:lang w:val="ro-RO" w:eastAsia="ar-SA"/>
        </w:rPr>
        <w:t>...............................</w:t>
      </w:r>
      <w:r w:rsidRPr="00A14A4B">
        <w:rPr>
          <w:rFonts w:ascii="Times New Roman" w:eastAsia="Times New Roman" w:hAnsi="Times New Roman" w:cs="Times New Roman"/>
          <w:sz w:val="24"/>
          <w:szCs w:val="24"/>
          <w:lang w:val="ro-RO" w:eastAsia="ar-SA"/>
        </w:rPr>
        <w:t xml:space="preserve">, în calitate de </w:t>
      </w:r>
      <w:r w:rsidRPr="00A14A4B">
        <w:rPr>
          <w:rFonts w:ascii="Times New Roman" w:eastAsia="Times New Roman" w:hAnsi="Times New Roman" w:cs="Times New Roman"/>
          <w:b/>
          <w:sz w:val="24"/>
          <w:szCs w:val="24"/>
          <w:lang w:val="ro-RO" w:eastAsia="ar-SA"/>
        </w:rPr>
        <w:t>..........................</w:t>
      </w:r>
    </w:p>
    <w:p w14:paraId="6742E694"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ro-RO" w:eastAsia="ar-SA"/>
        </w:rPr>
      </w:pPr>
      <w:r w:rsidRPr="00A14A4B">
        <w:rPr>
          <w:rFonts w:ascii="Times New Roman" w:eastAsia="Times New Roman" w:hAnsi="Times New Roman" w:cs="Times New Roman"/>
          <w:i/>
          <w:sz w:val="24"/>
          <w:szCs w:val="24"/>
          <w:lang w:val="es-ES" w:eastAsia="ar-SA"/>
        </w:rPr>
        <w:t xml:space="preserve">  </w:t>
      </w:r>
      <w:r w:rsidRPr="00A14A4B">
        <w:rPr>
          <w:rFonts w:ascii="Times New Roman" w:eastAsia="Times New Roman" w:hAnsi="Times New Roman" w:cs="Times New Roman"/>
          <w:i/>
          <w:sz w:val="24"/>
          <w:szCs w:val="24"/>
          <w:lang w:val="ro-RO" w:eastAsia="ar-SA"/>
        </w:rPr>
        <w:t>(denumire operator economic, sediu, telefon)</w:t>
      </w:r>
      <w:r w:rsidRPr="00A14A4B">
        <w:rPr>
          <w:rFonts w:ascii="Times New Roman" w:eastAsia="Times New Roman" w:hAnsi="Times New Roman" w:cs="Times New Roman"/>
          <w:sz w:val="24"/>
          <w:szCs w:val="24"/>
          <w:lang w:val="ro-RO" w:eastAsia="ar-SA"/>
        </w:rPr>
        <w:t>.</w:t>
      </w:r>
    </w:p>
    <w:p w14:paraId="0C94A904" w14:textId="77777777" w:rsidR="001F7651" w:rsidRPr="00A14A4B" w:rsidRDefault="001F7651" w:rsidP="001F7651">
      <w:pPr>
        <w:suppressAutoHyphens/>
        <w:spacing w:after="0" w:line="240" w:lineRule="auto"/>
        <w:jc w:val="both"/>
        <w:rPr>
          <w:rFonts w:ascii="Times New Roman" w:eastAsia="Times New Roman" w:hAnsi="Times New Roman" w:cs="Times New Roman"/>
          <w:i/>
          <w:sz w:val="24"/>
          <w:szCs w:val="24"/>
          <w:lang w:val="ro-RO" w:eastAsia="ar-SA"/>
        </w:rPr>
      </w:pPr>
    </w:p>
    <w:p w14:paraId="3E24AB7C" w14:textId="77777777" w:rsidR="001F7651" w:rsidRPr="00A14A4B" w:rsidRDefault="001F7651">
      <w:pPr>
        <w:numPr>
          <w:ilvl w:val="0"/>
          <w:numId w:val="5"/>
        </w:numPr>
        <w:suppressAutoHyphens/>
        <w:spacing w:after="0" w:line="240" w:lineRule="auto"/>
        <w:ind w:hanging="270"/>
        <w:jc w:val="both"/>
        <w:rPr>
          <w:rFonts w:ascii="Times New Roman" w:eastAsia="Times New Roman" w:hAnsi="Times New Roman" w:cs="Times New Roman"/>
          <w:sz w:val="24"/>
          <w:szCs w:val="24"/>
          <w:lang w:val="fr-FR" w:eastAsia="ar-SA"/>
        </w:rPr>
      </w:pPr>
      <w:r w:rsidRPr="00A14A4B">
        <w:rPr>
          <w:rFonts w:ascii="Times New Roman" w:eastAsia="Times New Roman" w:hAnsi="Times New Roman" w:cs="Times New Roman"/>
          <w:b/>
          <w:sz w:val="24"/>
          <w:szCs w:val="24"/>
          <w:lang w:val="fr-FR" w:eastAsia="ar-SA"/>
        </w:rPr>
        <w:t>Obiectul acordului</w:t>
      </w:r>
      <w:r w:rsidRPr="00A14A4B">
        <w:rPr>
          <w:rFonts w:ascii="Times New Roman" w:eastAsia="Times New Roman" w:hAnsi="Times New Roman" w:cs="Times New Roman"/>
          <w:sz w:val="24"/>
          <w:szCs w:val="24"/>
          <w:lang w:val="fr-FR" w:eastAsia="ar-SA"/>
        </w:rPr>
        <w:t>:</w:t>
      </w:r>
    </w:p>
    <w:p w14:paraId="1FD39442" w14:textId="77777777" w:rsidR="001F7651" w:rsidRPr="00A14A4B" w:rsidRDefault="001F7651" w:rsidP="001F7651">
      <w:pPr>
        <w:suppressAutoHyphens/>
        <w:spacing w:after="0" w:line="240" w:lineRule="auto"/>
        <w:ind w:left="720"/>
        <w:jc w:val="both"/>
        <w:rPr>
          <w:rFonts w:ascii="Times New Roman" w:eastAsia="Times New Roman" w:hAnsi="Times New Roman" w:cs="Times New Roman"/>
          <w:sz w:val="24"/>
          <w:szCs w:val="24"/>
          <w:lang w:val="fr-FR" w:eastAsia="ar-SA"/>
        </w:rPr>
      </w:pPr>
    </w:p>
    <w:p w14:paraId="12EB6426" w14:textId="77777777" w:rsidR="001F7651" w:rsidRPr="00A14A4B" w:rsidRDefault="001F7651" w:rsidP="001F7651">
      <w:pPr>
        <w:tabs>
          <w:tab w:val="left" w:pos="540"/>
          <w:tab w:val="left" w:pos="630"/>
          <w:tab w:val="left" w:pos="720"/>
        </w:tabs>
        <w:suppressAutoHyphens/>
        <w:spacing w:after="0" w:line="240" w:lineRule="auto"/>
        <w:jc w:val="both"/>
        <w:rPr>
          <w:rFonts w:ascii="Times New Roman" w:eastAsia="Times New Roman" w:hAnsi="Times New Roman" w:cs="Times New Roman"/>
          <w:sz w:val="24"/>
          <w:szCs w:val="24"/>
          <w:lang w:val="fr-FR" w:eastAsia="ar-SA"/>
        </w:rPr>
      </w:pPr>
      <w:r w:rsidRPr="00A14A4B">
        <w:rPr>
          <w:rFonts w:ascii="Times New Roman" w:eastAsia="Times New Roman" w:hAnsi="Times New Roman" w:cs="Times New Roman"/>
          <w:b/>
          <w:sz w:val="24"/>
          <w:szCs w:val="24"/>
          <w:lang w:val="fr-FR" w:eastAsia="ar-SA"/>
        </w:rPr>
        <w:t xml:space="preserve">          2.1. </w:t>
      </w:r>
      <w:r w:rsidRPr="00A14A4B">
        <w:rPr>
          <w:rFonts w:ascii="Times New Roman" w:eastAsia="Times New Roman" w:hAnsi="Times New Roman" w:cs="Times New Roman"/>
          <w:sz w:val="24"/>
          <w:szCs w:val="24"/>
          <w:lang w:val="fr-FR" w:eastAsia="ar-SA"/>
        </w:rPr>
        <w:t xml:space="preserve"> Asociaţii au convenit să desfăşoare în comun următoarele activităţi:</w:t>
      </w:r>
    </w:p>
    <w:p w14:paraId="6B6DB3CF" w14:textId="77777777" w:rsidR="001F7651" w:rsidRPr="00A14A4B" w:rsidRDefault="001F7651" w:rsidP="001F7651">
      <w:pPr>
        <w:suppressAutoHyphens/>
        <w:spacing w:after="0" w:line="240" w:lineRule="auto"/>
        <w:jc w:val="both"/>
        <w:rPr>
          <w:rFonts w:ascii="Times New Roman" w:eastAsia="Times New Roman" w:hAnsi="Times New Roman" w:cs="Times New Roman"/>
          <w:i/>
          <w:sz w:val="24"/>
          <w:szCs w:val="24"/>
          <w:lang w:val="fr-FR" w:eastAsia="ar-SA"/>
        </w:rPr>
      </w:pPr>
      <w:r w:rsidRPr="00A14A4B">
        <w:rPr>
          <w:rFonts w:ascii="Times New Roman" w:eastAsia="Times New Roman" w:hAnsi="Times New Roman" w:cs="Times New Roman"/>
          <w:sz w:val="24"/>
          <w:szCs w:val="24"/>
          <w:lang w:val="fr-FR" w:eastAsia="ar-SA"/>
        </w:rPr>
        <w:t xml:space="preserve">a) participarea la procedura de achiziţie sectorială organizată de </w:t>
      </w:r>
      <w:r w:rsidRPr="00A14A4B">
        <w:rPr>
          <w:rFonts w:ascii="Times New Roman" w:eastAsia="Times New Roman" w:hAnsi="Times New Roman" w:cs="Times New Roman"/>
          <w:b/>
          <w:sz w:val="24"/>
          <w:szCs w:val="24"/>
          <w:lang w:val="fr-FR" w:eastAsia="ar-SA"/>
        </w:rPr>
        <w:t>...................................</w:t>
      </w:r>
      <w:r w:rsidRPr="00A14A4B">
        <w:rPr>
          <w:rFonts w:ascii="Times New Roman" w:eastAsia="Times New Roman" w:hAnsi="Times New Roman" w:cs="Times New Roman"/>
          <w:b/>
          <w:i/>
          <w:sz w:val="24"/>
          <w:szCs w:val="24"/>
          <w:lang w:val="fr-FR" w:eastAsia="ar-SA"/>
        </w:rPr>
        <w:t xml:space="preserve"> </w:t>
      </w:r>
      <w:r w:rsidRPr="00A14A4B">
        <w:rPr>
          <w:rFonts w:ascii="Times New Roman" w:eastAsia="Times New Roman" w:hAnsi="Times New Roman" w:cs="Times New Roman"/>
          <w:b/>
          <w:sz w:val="24"/>
          <w:szCs w:val="24"/>
          <w:lang w:val="fr-FR" w:eastAsia="ar-SA"/>
        </w:rPr>
        <w:t>................................</w:t>
      </w:r>
      <w:r w:rsidRPr="00A14A4B">
        <w:rPr>
          <w:rFonts w:ascii="Times New Roman" w:eastAsia="Times New Roman" w:hAnsi="Times New Roman" w:cs="Times New Roman"/>
          <w:i/>
          <w:sz w:val="24"/>
          <w:szCs w:val="24"/>
          <w:lang w:val="fr-FR" w:eastAsia="ar-SA"/>
        </w:rPr>
        <w:t>(denumire entitate contractantă)</w:t>
      </w:r>
      <w:r w:rsidRPr="00A14A4B">
        <w:rPr>
          <w:rFonts w:ascii="Times New Roman" w:eastAsia="Times New Roman" w:hAnsi="Times New Roman" w:cs="Times New Roman"/>
          <w:sz w:val="24"/>
          <w:szCs w:val="24"/>
          <w:lang w:val="fr-FR" w:eastAsia="ar-SA"/>
        </w:rPr>
        <w:t xml:space="preserve"> pentru incheierea acordului - cadru </w:t>
      </w:r>
      <w:r w:rsidRPr="00A14A4B">
        <w:rPr>
          <w:rFonts w:ascii="Times New Roman" w:eastAsia="Times New Roman" w:hAnsi="Times New Roman" w:cs="Times New Roman"/>
          <w:b/>
          <w:sz w:val="24"/>
          <w:szCs w:val="24"/>
          <w:lang w:val="fr-FR" w:eastAsia="ar-SA"/>
        </w:rPr>
        <w:t>...........................................................................</w:t>
      </w:r>
      <w:r w:rsidRPr="00A14A4B">
        <w:rPr>
          <w:rFonts w:ascii="Times New Roman" w:eastAsia="Times New Roman" w:hAnsi="Times New Roman" w:cs="Times New Roman"/>
          <w:sz w:val="24"/>
          <w:szCs w:val="24"/>
          <w:lang w:val="fr-FR" w:eastAsia="ar-SA"/>
        </w:rPr>
        <w:t>(</w:t>
      </w:r>
      <w:r w:rsidRPr="00A14A4B">
        <w:rPr>
          <w:rFonts w:ascii="Times New Roman" w:eastAsia="Times New Roman" w:hAnsi="Times New Roman" w:cs="Times New Roman"/>
          <w:i/>
          <w:sz w:val="24"/>
          <w:szCs w:val="24"/>
          <w:lang w:val="fr-FR" w:eastAsia="ar-SA"/>
        </w:rPr>
        <w:t>obiectul acordului-cadru).</w:t>
      </w:r>
    </w:p>
    <w:p w14:paraId="6A97FA44" w14:textId="77777777" w:rsidR="001F7651" w:rsidRPr="00A14A4B" w:rsidRDefault="001F7651" w:rsidP="001F7651">
      <w:pPr>
        <w:suppressAutoHyphens/>
        <w:spacing w:after="0" w:line="240" w:lineRule="auto"/>
        <w:jc w:val="both"/>
        <w:rPr>
          <w:rFonts w:ascii="Times New Roman" w:eastAsia="Times New Roman" w:hAnsi="Times New Roman" w:cs="Times New Roman"/>
          <w:i/>
          <w:sz w:val="24"/>
          <w:szCs w:val="24"/>
          <w:lang w:val="fr-FR" w:eastAsia="ar-SA"/>
        </w:rPr>
      </w:pPr>
      <w:r w:rsidRPr="00A14A4B">
        <w:rPr>
          <w:rFonts w:ascii="Times New Roman" w:eastAsia="Times New Roman" w:hAnsi="Times New Roman" w:cs="Times New Roman"/>
          <w:sz w:val="24"/>
          <w:szCs w:val="24"/>
          <w:lang w:val="fr-FR" w:eastAsia="ar-SA"/>
        </w:rPr>
        <w:t xml:space="preserve"> b) derularea în comun a </w:t>
      </w:r>
      <w:r w:rsidRPr="00A14A4B">
        <w:rPr>
          <w:rFonts w:ascii="Times New Roman" w:eastAsia="Times New Roman" w:hAnsi="Times New Roman" w:cs="Calibri"/>
          <w:sz w:val="24"/>
          <w:szCs w:val="24"/>
          <w:lang w:val="ro-RO" w:eastAsia="ar-SA"/>
        </w:rPr>
        <w:t>acordului-cadru</w:t>
      </w:r>
      <w:r w:rsidRPr="00A14A4B">
        <w:rPr>
          <w:rFonts w:ascii="Times New Roman" w:eastAsia="Times New Roman" w:hAnsi="Times New Roman" w:cs="Calibri"/>
          <w:sz w:val="24"/>
          <w:szCs w:val="24"/>
          <w:lang w:val="it-IT" w:eastAsia="ar-SA"/>
        </w:rPr>
        <w:t xml:space="preserve"> </w:t>
      </w:r>
      <w:r w:rsidRPr="00A14A4B">
        <w:rPr>
          <w:rFonts w:ascii="Times New Roman" w:eastAsia="Times New Roman" w:hAnsi="Times New Roman" w:cs="Times New Roman"/>
          <w:sz w:val="24"/>
          <w:szCs w:val="24"/>
          <w:lang w:val="fr-FR" w:eastAsia="ar-SA"/>
        </w:rPr>
        <w:t xml:space="preserve"> de achiziţie sectorială </w:t>
      </w:r>
      <w:r w:rsidRPr="00A14A4B">
        <w:rPr>
          <w:rFonts w:ascii="Times New Roman" w:eastAsia="Times New Roman" w:hAnsi="Times New Roman" w:cs="Times New Roman"/>
          <w:i/>
          <w:sz w:val="24"/>
          <w:szCs w:val="24"/>
          <w:lang w:val="fr-FR" w:eastAsia="ar-SA"/>
        </w:rPr>
        <w:t xml:space="preserve">în cazul desemnării ofertei comune ca fiind câştigătoare. </w:t>
      </w:r>
    </w:p>
    <w:p w14:paraId="6368FC76" w14:textId="77777777" w:rsidR="001F7651" w:rsidRPr="00A14A4B" w:rsidRDefault="001F7651" w:rsidP="001F7651">
      <w:pPr>
        <w:suppressAutoHyphens/>
        <w:spacing w:after="0" w:line="240" w:lineRule="auto"/>
        <w:jc w:val="both"/>
        <w:rPr>
          <w:rFonts w:ascii="Times New Roman" w:eastAsia="Times New Roman" w:hAnsi="Times New Roman" w:cs="Times New Roman"/>
          <w:i/>
          <w:sz w:val="24"/>
          <w:szCs w:val="24"/>
          <w:lang w:val="fr-FR" w:eastAsia="ar-SA"/>
        </w:rPr>
      </w:pPr>
      <w:r w:rsidRPr="00A14A4B">
        <w:rPr>
          <w:rFonts w:ascii="Times New Roman" w:eastAsia="Times New Roman" w:hAnsi="Times New Roman" w:cs="Times New Roman"/>
          <w:i/>
          <w:sz w:val="24"/>
          <w:szCs w:val="24"/>
          <w:lang w:val="fr-FR" w:eastAsia="ar-SA"/>
        </w:rPr>
        <w:t xml:space="preserve">                 </w:t>
      </w:r>
    </w:p>
    <w:p w14:paraId="4DAA1B13"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b/>
          <w:sz w:val="24"/>
          <w:szCs w:val="24"/>
          <w:lang w:val="fr-FR" w:eastAsia="ar-SA"/>
        </w:rPr>
        <w:t xml:space="preserve">        </w:t>
      </w:r>
      <w:r w:rsidRPr="00A14A4B">
        <w:rPr>
          <w:rFonts w:ascii="Times New Roman" w:eastAsia="Times New Roman" w:hAnsi="Times New Roman" w:cs="Times New Roman"/>
          <w:b/>
          <w:sz w:val="24"/>
          <w:szCs w:val="24"/>
          <w:lang w:val="es-ES" w:eastAsia="ar-SA"/>
        </w:rPr>
        <w:t>2.2.</w:t>
      </w:r>
      <w:r w:rsidRPr="00A14A4B">
        <w:rPr>
          <w:rFonts w:ascii="Times New Roman" w:eastAsia="Times New Roman" w:hAnsi="Times New Roman" w:cs="Times New Roman"/>
          <w:sz w:val="24"/>
          <w:szCs w:val="24"/>
          <w:lang w:val="es-ES" w:eastAsia="ar-SA"/>
        </w:rPr>
        <w:t xml:space="preserve">  Alte activități ce se vor realiza în comun: </w:t>
      </w:r>
    </w:p>
    <w:p w14:paraId="11DD8A70"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1. ___________________________________</w:t>
      </w:r>
    </w:p>
    <w:p w14:paraId="7B1498B1"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2. ___________________________________</w:t>
      </w:r>
    </w:p>
    <w:p w14:paraId="6032AC5E"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 xml:space="preserve">        </w:t>
      </w:r>
      <w:r w:rsidRPr="00A14A4B">
        <w:rPr>
          <w:rFonts w:ascii="Times New Roman" w:eastAsia="Times New Roman" w:hAnsi="Times New Roman" w:cs="Times New Roman"/>
          <w:b/>
          <w:sz w:val="24"/>
          <w:szCs w:val="24"/>
          <w:lang w:val="es-ES" w:eastAsia="ar-SA"/>
        </w:rPr>
        <w:t>2.3.</w:t>
      </w:r>
      <w:r w:rsidRPr="00A14A4B">
        <w:rPr>
          <w:rFonts w:ascii="Times New Roman" w:eastAsia="Times New Roman" w:hAnsi="Times New Roman" w:cs="Times New Roman"/>
          <w:sz w:val="24"/>
          <w:szCs w:val="24"/>
          <w:lang w:val="es-ES" w:eastAsia="ar-SA"/>
        </w:rPr>
        <w:t xml:space="preserve"> Contribuţia financiară/tehnică/profesională a fiecarei părţi la îndeplinirea acordului-cadru  de achiziţie sectorială este:</w:t>
      </w:r>
    </w:p>
    <w:p w14:paraId="130B8BE9"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p>
    <w:p w14:paraId="3D03237D"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1. ………… % S.C. ……………..S.R.L./S.A.___________________________</w:t>
      </w:r>
    </w:p>
    <w:p w14:paraId="3C7554F1"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2. ………… % S.C. ……………..S.R.L./S.A.</w:t>
      </w:r>
    </w:p>
    <w:p w14:paraId="7C4875EB"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p>
    <w:p w14:paraId="02E0A672"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b/>
          <w:sz w:val="24"/>
          <w:szCs w:val="24"/>
          <w:lang w:val="es-ES" w:eastAsia="ar-SA"/>
        </w:rPr>
        <w:t xml:space="preserve">        2.4.</w:t>
      </w:r>
      <w:r w:rsidRPr="00A14A4B">
        <w:rPr>
          <w:rFonts w:ascii="Times New Roman" w:eastAsia="Times New Roman" w:hAnsi="Times New Roman" w:cs="Times New Roman"/>
          <w:sz w:val="24"/>
          <w:szCs w:val="24"/>
          <w:lang w:val="es-ES" w:eastAsia="ar-SA"/>
        </w:rPr>
        <w:t xml:space="preserve"> Repartizarea beneficiilor sau pierderilor rezultate din activităţile comune desfăşurate de asociaţi se va efectua proporţional cu cota de participare a fiecărui asociat, respectiv:</w:t>
      </w:r>
    </w:p>
    <w:p w14:paraId="7F5E1071"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es-ES" w:eastAsia="ar-SA"/>
        </w:rPr>
      </w:pPr>
    </w:p>
    <w:p w14:paraId="56A9C5A0"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1. ………… % S.C. ……………..S.R.L./S.A</w:t>
      </w:r>
    </w:p>
    <w:p w14:paraId="4A0F5E5F"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sz w:val="24"/>
          <w:szCs w:val="24"/>
          <w:lang w:val="es-ES" w:eastAsia="ar-SA"/>
        </w:rPr>
      </w:pPr>
      <w:r w:rsidRPr="00A14A4B">
        <w:rPr>
          <w:rFonts w:ascii="Times New Roman" w:eastAsia="Times New Roman" w:hAnsi="Times New Roman" w:cs="Times New Roman"/>
          <w:sz w:val="24"/>
          <w:szCs w:val="24"/>
          <w:lang w:val="es-ES" w:eastAsia="ar-SA"/>
        </w:rPr>
        <w:t>2. ………… % S.C. ……………..S.R.L./S.A.</w:t>
      </w:r>
    </w:p>
    <w:p w14:paraId="4AA434C8"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it-IT" w:eastAsia="ar-SA"/>
        </w:rPr>
      </w:pPr>
    </w:p>
    <w:p w14:paraId="1889C76F"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b/>
          <w:sz w:val="24"/>
          <w:szCs w:val="24"/>
          <w:lang w:val="it-IT" w:eastAsia="ar-SA"/>
        </w:rPr>
      </w:pPr>
      <w:r w:rsidRPr="00A14A4B">
        <w:rPr>
          <w:rFonts w:ascii="Times New Roman" w:eastAsia="Times New Roman" w:hAnsi="Times New Roman" w:cs="Times New Roman"/>
          <w:b/>
          <w:sz w:val="24"/>
          <w:szCs w:val="24"/>
          <w:lang w:val="it-IT" w:eastAsia="ar-SA"/>
        </w:rPr>
        <w:t xml:space="preserve"> 3.Durata asocierii</w:t>
      </w:r>
    </w:p>
    <w:p w14:paraId="78B49A94" w14:textId="77777777" w:rsidR="001F7651" w:rsidRPr="00A14A4B" w:rsidRDefault="001F7651" w:rsidP="001F7651">
      <w:pPr>
        <w:suppressAutoHyphens/>
        <w:spacing w:after="0" w:line="240" w:lineRule="auto"/>
        <w:ind w:firstLine="720"/>
        <w:jc w:val="both"/>
        <w:rPr>
          <w:rFonts w:ascii="Times New Roman" w:eastAsia="Times New Roman" w:hAnsi="Times New Roman" w:cs="Times New Roman"/>
          <w:b/>
          <w:sz w:val="24"/>
          <w:szCs w:val="24"/>
          <w:lang w:val="it-IT" w:eastAsia="ar-SA"/>
        </w:rPr>
      </w:pPr>
    </w:p>
    <w:p w14:paraId="439B14E1" w14:textId="77777777" w:rsidR="001F7651" w:rsidRPr="00A14A4B" w:rsidRDefault="001F7651" w:rsidP="001F7651">
      <w:pPr>
        <w:tabs>
          <w:tab w:val="left" w:pos="1170"/>
        </w:tabs>
        <w:suppressAutoHyphens/>
        <w:spacing w:after="0" w:line="240" w:lineRule="auto"/>
        <w:ind w:left="150"/>
        <w:jc w:val="both"/>
        <w:rPr>
          <w:rFonts w:ascii="Times New Roman" w:eastAsia="Times New Roman" w:hAnsi="Times New Roman" w:cs="Times New Roman"/>
          <w:i/>
          <w:sz w:val="24"/>
          <w:szCs w:val="24"/>
          <w:lang w:val="it-IT" w:eastAsia="ar-SA"/>
        </w:rPr>
      </w:pPr>
      <w:r w:rsidRPr="00A14A4B">
        <w:rPr>
          <w:rFonts w:ascii="Times New Roman" w:eastAsia="Times New Roman" w:hAnsi="Times New Roman" w:cs="Times New Roman"/>
          <w:sz w:val="24"/>
          <w:szCs w:val="24"/>
          <w:lang w:val="it-IT" w:eastAsia="ar-SA"/>
        </w:rPr>
        <w:t xml:space="preserve"> Durata asocierii constituite </w:t>
      </w:r>
      <w:r w:rsidRPr="00A14A4B">
        <w:rPr>
          <w:rFonts w:ascii="Times New Roman" w:eastAsia="Times New Roman" w:hAnsi="Times New Roman" w:cs="Times New Roman"/>
          <w:sz w:val="24"/>
          <w:szCs w:val="24"/>
          <w:lang w:val="ro-RO" w:eastAsia="ar-SA"/>
        </w:rPr>
        <w:t xml:space="preserve">în baza prezentului acord este egală cu perioada derulării procedurii de atribuire şi se prelungeşte corespunzător cu perioada de îndeplinire a </w:t>
      </w:r>
      <w:r w:rsidRPr="00A14A4B">
        <w:rPr>
          <w:rFonts w:ascii="Times New Roman" w:eastAsia="Times New Roman" w:hAnsi="Times New Roman" w:cs="Calibri"/>
          <w:sz w:val="24"/>
          <w:szCs w:val="24"/>
          <w:lang w:eastAsia="ar-SA"/>
        </w:rPr>
        <w:t>acordului-cadru</w:t>
      </w:r>
      <w:r w:rsidRPr="00A14A4B">
        <w:rPr>
          <w:rFonts w:ascii="Times New Roman" w:eastAsia="Times New Roman" w:hAnsi="Times New Roman" w:cs="Calibri"/>
          <w:sz w:val="24"/>
          <w:szCs w:val="24"/>
          <w:lang w:val="it-IT" w:eastAsia="ar-SA"/>
        </w:rPr>
        <w:t xml:space="preserve"> </w:t>
      </w:r>
      <w:r w:rsidRPr="00A14A4B">
        <w:rPr>
          <w:rFonts w:ascii="Times New Roman" w:eastAsia="Times New Roman" w:hAnsi="Times New Roman" w:cs="Times New Roman"/>
          <w:sz w:val="24"/>
          <w:szCs w:val="24"/>
          <w:lang w:val="ro-RO" w:eastAsia="ar-SA"/>
        </w:rPr>
        <w:t xml:space="preserve"> ( </w:t>
      </w:r>
      <w:r w:rsidRPr="00A14A4B">
        <w:rPr>
          <w:rFonts w:ascii="Times New Roman" w:eastAsia="Times New Roman" w:hAnsi="Times New Roman" w:cs="Times New Roman"/>
          <w:i/>
          <w:sz w:val="24"/>
          <w:szCs w:val="24"/>
          <w:lang w:val="ro-RO" w:eastAsia="ar-SA"/>
        </w:rPr>
        <w:t xml:space="preserve">în cazul </w:t>
      </w:r>
      <w:r w:rsidRPr="00A14A4B">
        <w:rPr>
          <w:rFonts w:ascii="Times New Roman" w:eastAsia="Times New Roman" w:hAnsi="Times New Roman" w:cs="Times New Roman"/>
          <w:i/>
          <w:sz w:val="24"/>
          <w:szCs w:val="24"/>
          <w:lang w:val="it-IT" w:eastAsia="ar-SA"/>
        </w:rPr>
        <w:t xml:space="preserve">desemnării asocierii ca fiind câştigătoare a procedurii de achiziţie). </w:t>
      </w:r>
    </w:p>
    <w:p w14:paraId="2F7CD1FB" w14:textId="77777777" w:rsidR="001F7651" w:rsidRPr="00A14A4B" w:rsidRDefault="001F7651" w:rsidP="001F7651">
      <w:pPr>
        <w:suppressAutoHyphens/>
        <w:spacing w:after="0" w:line="240" w:lineRule="auto"/>
        <w:ind w:right="115"/>
        <w:jc w:val="both"/>
        <w:rPr>
          <w:rFonts w:ascii="Times New Roman" w:eastAsia="Times New Roman" w:hAnsi="Times New Roman" w:cs="Times New Roman"/>
          <w:i/>
          <w:sz w:val="24"/>
          <w:szCs w:val="24"/>
          <w:lang w:val="it-IT" w:eastAsia="ar-SA"/>
        </w:rPr>
      </w:pPr>
    </w:p>
    <w:p w14:paraId="629066A5" w14:textId="77777777" w:rsidR="001F7651" w:rsidRPr="00A14A4B" w:rsidRDefault="001F7651" w:rsidP="001F7651">
      <w:pPr>
        <w:suppressAutoHyphens/>
        <w:spacing w:after="0" w:line="240" w:lineRule="auto"/>
        <w:jc w:val="both"/>
        <w:rPr>
          <w:rFonts w:ascii="Times New Roman" w:eastAsia="Times New Roman" w:hAnsi="Times New Roman" w:cs="Times New Roman"/>
          <w:b/>
          <w:sz w:val="24"/>
          <w:szCs w:val="24"/>
          <w:lang w:val="it-IT" w:eastAsia="ar-SA"/>
        </w:rPr>
      </w:pPr>
      <w:r w:rsidRPr="00A14A4B">
        <w:rPr>
          <w:rFonts w:ascii="Times New Roman" w:eastAsia="Times New Roman" w:hAnsi="Times New Roman" w:cs="Times New Roman"/>
          <w:b/>
          <w:sz w:val="24"/>
          <w:szCs w:val="24"/>
          <w:lang w:val="it-IT" w:eastAsia="ar-SA"/>
        </w:rPr>
        <w:t xml:space="preserve">           4.Condiţiile de administrare şi conducere a asocierii:</w:t>
      </w:r>
    </w:p>
    <w:p w14:paraId="58BEA753" w14:textId="77777777" w:rsidR="001F7651" w:rsidRPr="00A14A4B" w:rsidRDefault="001F7651" w:rsidP="001F7651">
      <w:pPr>
        <w:suppressAutoHyphens/>
        <w:spacing w:after="0" w:line="240" w:lineRule="auto"/>
        <w:ind w:left="720"/>
        <w:jc w:val="both"/>
        <w:rPr>
          <w:rFonts w:ascii="Times New Roman" w:eastAsia="Times New Roman" w:hAnsi="Times New Roman" w:cs="Times New Roman"/>
          <w:b/>
          <w:sz w:val="24"/>
          <w:szCs w:val="24"/>
          <w:lang w:val="it-IT" w:eastAsia="ar-SA"/>
        </w:rPr>
      </w:pPr>
    </w:p>
    <w:p w14:paraId="2525FDC3"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b/>
          <w:sz w:val="24"/>
          <w:szCs w:val="24"/>
          <w:lang w:val="it-IT" w:eastAsia="ar-SA"/>
        </w:rPr>
        <w:t>4.1.</w:t>
      </w:r>
      <w:r w:rsidRPr="00A14A4B">
        <w:rPr>
          <w:rFonts w:ascii="Times New Roman" w:eastAsia="Times New Roman" w:hAnsi="Times New Roman" w:cs="Times New Roman"/>
          <w:sz w:val="24"/>
          <w:szCs w:val="24"/>
          <w:lang w:val="it-IT" w:eastAsia="ar-SA"/>
        </w:rPr>
        <w:t xml:space="preserve"> Se împuterniceşte S.C. ..............................., având calitatea de lider al asocierii pentru întocmirea ofertei comune, semnarea şi depunerea acesteia în numele şi pentru asocierea constituită prin prezentul acord. </w:t>
      </w:r>
    </w:p>
    <w:p w14:paraId="3D84D6D1"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i/>
          <w:sz w:val="24"/>
          <w:szCs w:val="24"/>
          <w:lang w:val="it-IT" w:eastAsia="ar-SA"/>
        </w:rPr>
      </w:pPr>
      <w:r w:rsidRPr="00A14A4B">
        <w:rPr>
          <w:rFonts w:ascii="Times New Roman" w:eastAsia="Times New Roman" w:hAnsi="Times New Roman" w:cs="Times New Roman"/>
          <w:b/>
          <w:sz w:val="24"/>
          <w:szCs w:val="24"/>
          <w:lang w:val="it-IT" w:eastAsia="ar-SA"/>
        </w:rPr>
        <w:lastRenderedPageBreak/>
        <w:t>4.2.</w:t>
      </w:r>
      <w:r w:rsidRPr="00A14A4B">
        <w:rPr>
          <w:rFonts w:ascii="Times New Roman" w:eastAsia="Times New Roman" w:hAnsi="Times New Roman" w:cs="Times New Roman"/>
          <w:sz w:val="24"/>
          <w:szCs w:val="24"/>
          <w:lang w:val="it-IT" w:eastAsia="ar-SA"/>
        </w:rPr>
        <w:t xml:space="preserve"> Se împuterniceşte S.C. ..............................., având calitatea de lider al asocierii pentru semnarea </w:t>
      </w:r>
      <w:r w:rsidRPr="00A14A4B">
        <w:rPr>
          <w:rFonts w:ascii="Times New Roman" w:eastAsia="Times New Roman" w:hAnsi="Times New Roman" w:cs="Calibri"/>
          <w:sz w:val="24"/>
          <w:szCs w:val="24"/>
          <w:lang w:val="ro-RO" w:eastAsia="ar-SA"/>
        </w:rPr>
        <w:t>acordului-cadru</w:t>
      </w:r>
      <w:r w:rsidRPr="00A14A4B">
        <w:rPr>
          <w:rFonts w:ascii="Times New Roman" w:eastAsia="Times New Roman" w:hAnsi="Times New Roman" w:cs="Times New Roman"/>
          <w:sz w:val="24"/>
          <w:szCs w:val="24"/>
          <w:lang w:val="it-IT" w:eastAsia="ar-SA"/>
        </w:rPr>
        <w:t xml:space="preserve"> de achiziţie publică în numele şi pentru asocierea constituită prin prezentul acord, </w:t>
      </w:r>
      <w:r w:rsidRPr="00A14A4B">
        <w:rPr>
          <w:rFonts w:ascii="Times New Roman" w:eastAsia="Times New Roman" w:hAnsi="Times New Roman" w:cs="Times New Roman"/>
          <w:i/>
          <w:sz w:val="24"/>
          <w:szCs w:val="24"/>
          <w:lang w:val="ro-RO" w:eastAsia="ar-SA"/>
        </w:rPr>
        <w:t xml:space="preserve">în cazul </w:t>
      </w:r>
      <w:r w:rsidRPr="00A14A4B">
        <w:rPr>
          <w:rFonts w:ascii="Times New Roman" w:eastAsia="Times New Roman" w:hAnsi="Times New Roman" w:cs="Times New Roman"/>
          <w:i/>
          <w:sz w:val="24"/>
          <w:szCs w:val="24"/>
          <w:lang w:val="it-IT" w:eastAsia="ar-SA"/>
        </w:rPr>
        <w:t>desemnării asocierii ca fiind câştigătoare a procedurii de achiziţie).</w:t>
      </w:r>
    </w:p>
    <w:p w14:paraId="2C31D383"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i/>
          <w:sz w:val="24"/>
          <w:szCs w:val="24"/>
          <w:lang w:val="it-IT" w:eastAsia="ar-SA"/>
        </w:rPr>
      </w:pPr>
    </w:p>
    <w:p w14:paraId="0E8C1C4A" w14:textId="77777777" w:rsidR="001F7651" w:rsidRPr="00A14A4B" w:rsidRDefault="001F7651" w:rsidP="001F7651">
      <w:pPr>
        <w:suppressAutoHyphens/>
        <w:spacing w:after="0" w:line="240" w:lineRule="auto"/>
        <w:jc w:val="both"/>
        <w:rPr>
          <w:rFonts w:ascii="Times New Roman" w:eastAsia="Times New Roman" w:hAnsi="Times New Roman" w:cs="Times New Roman"/>
          <w:b/>
          <w:sz w:val="24"/>
          <w:szCs w:val="24"/>
          <w:lang w:val="it-IT" w:eastAsia="ar-SA"/>
        </w:rPr>
      </w:pPr>
      <w:r w:rsidRPr="00A14A4B">
        <w:rPr>
          <w:rFonts w:ascii="Times New Roman" w:eastAsia="Times New Roman" w:hAnsi="Times New Roman" w:cs="Times New Roman"/>
          <w:b/>
          <w:sz w:val="24"/>
          <w:szCs w:val="24"/>
          <w:lang w:val="it-IT" w:eastAsia="ar-SA"/>
        </w:rPr>
        <w:t xml:space="preserve">           5.Încetarea acordului de asociere</w:t>
      </w:r>
    </w:p>
    <w:p w14:paraId="3025F23D"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 Asocierea îşi încetează activitatea ca urmare a următoarelor cauze:</w:t>
      </w:r>
    </w:p>
    <w:p w14:paraId="3ACAE035" w14:textId="77777777" w:rsidR="001F7651" w:rsidRPr="00A14A4B" w:rsidRDefault="001F7651">
      <w:pPr>
        <w:numPr>
          <w:ilvl w:val="0"/>
          <w:numId w:val="3"/>
        </w:numPr>
        <w:suppressAutoHyphens/>
        <w:spacing w:after="0" w:line="240" w:lineRule="auto"/>
        <w:jc w:val="both"/>
        <w:rPr>
          <w:rFonts w:ascii="Times New Roman" w:eastAsia="Times New Roman" w:hAnsi="Times New Roman" w:cs="Times New Roman"/>
          <w:sz w:val="24"/>
          <w:szCs w:val="24"/>
          <w:lang w:val="pt-BR" w:eastAsia="ar-SA"/>
        </w:rPr>
      </w:pPr>
      <w:r w:rsidRPr="00A14A4B">
        <w:rPr>
          <w:rFonts w:ascii="Times New Roman" w:eastAsia="Times New Roman" w:hAnsi="Times New Roman" w:cs="Times New Roman"/>
          <w:sz w:val="24"/>
          <w:szCs w:val="24"/>
          <w:lang w:val="pt-BR" w:eastAsia="ar-SA"/>
        </w:rPr>
        <w:t>expirarea duratei pentru care s-a încheiat acordul;</w:t>
      </w:r>
    </w:p>
    <w:p w14:paraId="14082720" w14:textId="77777777" w:rsidR="001F7651" w:rsidRPr="00A14A4B" w:rsidRDefault="001F7651">
      <w:pPr>
        <w:numPr>
          <w:ilvl w:val="0"/>
          <w:numId w:val="3"/>
        </w:numPr>
        <w:suppressAutoHyphens/>
        <w:spacing w:after="0" w:line="240" w:lineRule="auto"/>
        <w:jc w:val="both"/>
        <w:rPr>
          <w:rFonts w:ascii="Times New Roman" w:eastAsia="Times New Roman" w:hAnsi="Times New Roman" w:cs="Times New Roman"/>
          <w:sz w:val="24"/>
          <w:szCs w:val="24"/>
          <w:lang w:val="pt-BR" w:eastAsia="ar-SA"/>
        </w:rPr>
      </w:pPr>
      <w:r w:rsidRPr="00A14A4B">
        <w:rPr>
          <w:rFonts w:ascii="Times New Roman" w:eastAsia="Times New Roman" w:hAnsi="Times New Roman" w:cs="Times New Roman"/>
          <w:sz w:val="24"/>
          <w:szCs w:val="24"/>
          <w:lang w:val="pt-BR" w:eastAsia="ar-SA"/>
        </w:rPr>
        <w:t>neîndeplinirea sau îndeplinirea necorespunzătoare a activităţilor prevăzute la art. 2 din acord;</w:t>
      </w:r>
    </w:p>
    <w:p w14:paraId="17D1B03F" w14:textId="77777777" w:rsidR="001F7651" w:rsidRPr="00A14A4B" w:rsidRDefault="001F7651">
      <w:pPr>
        <w:numPr>
          <w:ilvl w:val="0"/>
          <w:numId w:val="3"/>
        </w:numPr>
        <w:suppressAutoHyphens/>
        <w:spacing w:after="0" w:line="240" w:lineRule="auto"/>
        <w:jc w:val="both"/>
        <w:rPr>
          <w:rFonts w:ascii="Times New Roman" w:eastAsia="Times New Roman" w:hAnsi="Times New Roman" w:cs="Times New Roman"/>
          <w:sz w:val="24"/>
          <w:szCs w:val="24"/>
          <w:lang w:val="pt-BR" w:eastAsia="ar-SA"/>
        </w:rPr>
      </w:pPr>
      <w:r w:rsidRPr="00A14A4B">
        <w:rPr>
          <w:rFonts w:ascii="Times New Roman" w:eastAsia="Times New Roman" w:hAnsi="Times New Roman" w:cs="Times New Roman"/>
          <w:sz w:val="24"/>
          <w:szCs w:val="24"/>
          <w:lang w:val="pt-BR" w:eastAsia="ar-SA"/>
        </w:rPr>
        <w:t>alte cauze prevăzute de lege.</w:t>
      </w:r>
    </w:p>
    <w:p w14:paraId="62632E83" w14:textId="77777777" w:rsidR="001F7651" w:rsidRPr="00A14A4B" w:rsidRDefault="001F7651" w:rsidP="001F7651">
      <w:pPr>
        <w:suppressAutoHyphens/>
        <w:spacing w:after="0" w:line="240" w:lineRule="auto"/>
        <w:ind w:left="680"/>
        <w:jc w:val="both"/>
        <w:rPr>
          <w:rFonts w:ascii="Times New Roman" w:eastAsia="Times New Roman" w:hAnsi="Times New Roman" w:cs="Times New Roman"/>
          <w:sz w:val="24"/>
          <w:szCs w:val="24"/>
          <w:lang w:val="pt-BR" w:eastAsia="ar-SA"/>
        </w:rPr>
      </w:pPr>
    </w:p>
    <w:p w14:paraId="11FC3853" w14:textId="77777777" w:rsidR="001F7651" w:rsidRPr="00A14A4B" w:rsidRDefault="001F7651" w:rsidP="001F7651">
      <w:pPr>
        <w:suppressAutoHyphens/>
        <w:spacing w:after="0" w:line="240" w:lineRule="auto"/>
        <w:ind w:left="680"/>
        <w:jc w:val="both"/>
        <w:rPr>
          <w:rFonts w:ascii="Times New Roman" w:eastAsia="Times New Roman" w:hAnsi="Times New Roman" w:cs="Times New Roman"/>
          <w:b/>
          <w:sz w:val="24"/>
          <w:szCs w:val="24"/>
          <w:lang w:val="pt-BR" w:eastAsia="ar-SA"/>
        </w:rPr>
      </w:pPr>
      <w:r w:rsidRPr="00A14A4B">
        <w:rPr>
          <w:rFonts w:ascii="Times New Roman" w:eastAsia="Times New Roman" w:hAnsi="Times New Roman" w:cs="Times New Roman"/>
          <w:b/>
          <w:sz w:val="24"/>
          <w:szCs w:val="24"/>
          <w:lang w:val="pt-BR" w:eastAsia="ar-SA"/>
        </w:rPr>
        <w:t>6.Comunicări</w:t>
      </w:r>
    </w:p>
    <w:p w14:paraId="14098EBD"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sz w:val="24"/>
          <w:szCs w:val="24"/>
          <w:lang w:val="pt-BR" w:eastAsia="ar-SA"/>
        </w:rPr>
      </w:pPr>
      <w:r w:rsidRPr="00A14A4B">
        <w:rPr>
          <w:rFonts w:ascii="Times New Roman" w:eastAsia="Times New Roman" w:hAnsi="Times New Roman" w:cs="Times New Roman"/>
          <w:b/>
          <w:sz w:val="24"/>
          <w:szCs w:val="24"/>
          <w:lang w:val="pt-BR" w:eastAsia="ar-SA"/>
        </w:rPr>
        <w:t>6.1.</w:t>
      </w:r>
      <w:r w:rsidRPr="00A14A4B">
        <w:rPr>
          <w:rFonts w:ascii="Times New Roman" w:eastAsia="Times New Roman" w:hAnsi="Times New Roman" w:cs="Times New Roman"/>
          <w:sz w:val="24"/>
          <w:szCs w:val="24"/>
          <w:lang w:val="pt-BR" w:eastAsia="ar-SA"/>
        </w:rPr>
        <w:t xml:space="preserve"> Orice comunicare între părţi este valabil îndeplinită dacă se va face în scris şi va fi transmisă la adresa/adresele ......................................................., prevăzute la art. .....................</w:t>
      </w:r>
    </w:p>
    <w:p w14:paraId="4DB5A02E"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b/>
          <w:sz w:val="24"/>
          <w:szCs w:val="24"/>
          <w:lang w:val="it-IT" w:eastAsia="ar-SA"/>
        </w:rPr>
        <w:t>6.2.</w:t>
      </w:r>
      <w:r w:rsidRPr="00A14A4B">
        <w:rPr>
          <w:rFonts w:ascii="Times New Roman" w:eastAsia="Times New Roman" w:hAnsi="Times New Roman" w:cs="Times New Roman"/>
          <w:sz w:val="24"/>
          <w:szCs w:val="24"/>
          <w:lang w:val="it-IT" w:eastAsia="ar-SA"/>
        </w:rPr>
        <w:t xml:space="preserve">  De comun acord, asociaţii pot stabili şi alte modalităţi de comunicare.</w:t>
      </w:r>
    </w:p>
    <w:p w14:paraId="4BCEF567" w14:textId="77777777" w:rsidR="001F7651" w:rsidRPr="00A14A4B" w:rsidRDefault="001F7651" w:rsidP="001F7651">
      <w:pPr>
        <w:suppressAutoHyphens/>
        <w:spacing w:after="0" w:line="240" w:lineRule="auto"/>
        <w:ind w:firstLine="270"/>
        <w:jc w:val="both"/>
        <w:rPr>
          <w:rFonts w:ascii="Times New Roman" w:eastAsia="Times New Roman" w:hAnsi="Times New Roman" w:cs="Times New Roman"/>
          <w:sz w:val="24"/>
          <w:szCs w:val="24"/>
          <w:lang w:val="it-IT" w:eastAsia="ar-SA"/>
        </w:rPr>
      </w:pPr>
    </w:p>
    <w:p w14:paraId="5DA95173" w14:textId="77777777" w:rsidR="001F7651" w:rsidRPr="00A14A4B" w:rsidRDefault="001F7651" w:rsidP="001F7651">
      <w:pPr>
        <w:suppressAutoHyphens/>
        <w:spacing w:after="0" w:line="240" w:lineRule="auto"/>
        <w:jc w:val="both"/>
        <w:rPr>
          <w:rFonts w:ascii="Times New Roman" w:eastAsia="Times New Roman" w:hAnsi="Times New Roman" w:cs="Times New Roman"/>
          <w:b/>
          <w:sz w:val="24"/>
          <w:szCs w:val="24"/>
          <w:lang w:val="it-IT" w:eastAsia="ar-SA"/>
        </w:rPr>
      </w:pPr>
      <w:r w:rsidRPr="00A14A4B">
        <w:rPr>
          <w:rFonts w:ascii="Times New Roman" w:eastAsia="Times New Roman" w:hAnsi="Times New Roman" w:cs="Times New Roman"/>
          <w:b/>
          <w:sz w:val="24"/>
          <w:szCs w:val="24"/>
          <w:lang w:val="it-IT" w:eastAsia="ar-SA"/>
        </w:rPr>
        <w:t xml:space="preserve">           7.Litigii</w:t>
      </w:r>
    </w:p>
    <w:p w14:paraId="43A68B3C" w14:textId="77777777" w:rsidR="001F7651" w:rsidRPr="00A14A4B" w:rsidRDefault="001F7651" w:rsidP="001F7651">
      <w:pPr>
        <w:suppressAutoHyphens/>
        <w:spacing w:after="0" w:line="240" w:lineRule="auto"/>
        <w:ind w:left="720" w:right="115"/>
        <w:jc w:val="both"/>
        <w:rPr>
          <w:rFonts w:ascii="Times New Roman" w:eastAsia="Times New Roman" w:hAnsi="Times New Roman" w:cs="Times New Roman"/>
          <w:b/>
          <w:sz w:val="24"/>
          <w:szCs w:val="24"/>
          <w:lang w:val="it-IT" w:eastAsia="ar-SA"/>
        </w:rPr>
      </w:pPr>
    </w:p>
    <w:p w14:paraId="67384A32" w14:textId="77777777" w:rsidR="001F7651" w:rsidRPr="00A14A4B" w:rsidRDefault="001F7651" w:rsidP="001F7651">
      <w:pPr>
        <w:tabs>
          <w:tab w:val="left" w:pos="1170"/>
        </w:tabs>
        <w:suppressAutoHyphens/>
        <w:spacing w:after="0" w:line="240" w:lineRule="auto"/>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Litigiile intervenite între părţi se vor soluţiona pe cale amiabilă, iar în caz de nerezolvare vor fi soluţionate de către instanţa de judecată competentă.</w:t>
      </w:r>
    </w:p>
    <w:p w14:paraId="7583525A" w14:textId="77777777" w:rsidR="001F7651" w:rsidRPr="00A14A4B" w:rsidRDefault="001F7651" w:rsidP="001F7651">
      <w:pPr>
        <w:suppressAutoHyphens/>
        <w:spacing w:after="0" w:line="240" w:lineRule="auto"/>
        <w:ind w:left="1005" w:right="115"/>
        <w:jc w:val="both"/>
        <w:rPr>
          <w:rFonts w:ascii="Times New Roman" w:eastAsia="Times New Roman" w:hAnsi="Times New Roman" w:cs="Times New Roman"/>
          <w:sz w:val="24"/>
          <w:szCs w:val="24"/>
          <w:lang w:val="it-IT" w:eastAsia="ar-SA"/>
        </w:rPr>
      </w:pPr>
    </w:p>
    <w:p w14:paraId="49FB4001"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b/>
          <w:sz w:val="24"/>
          <w:szCs w:val="24"/>
          <w:lang w:val="it-IT" w:eastAsia="ar-SA"/>
        </w:rPr>
        <w:t xml:space="preserve">           8.Alte clauze</w:t>
      </w:r>
      <w:r w:rsidRPr="00A14A4B">
        <w:rPr>
          <w:rFonts w:ascii="Times New Roman" w:eastAsia="Times New Roman" w:hAnsi="Times New Roman" w:cs="Times New Roman"/>
          <w:sz w:val="24"/>
          <w:szCs w:val="24"/>
          <w:lang w:val="it-IT" w:eastAsia="ar-SA"/>
        </w:rPr>
        <w:t>:  ____________________________________________</w:t>
      </w:r>
    </w:p>
    <w:p w14:paraId="46D34333" w14:textId="77777777" w:rsidR="001F7651" w:rsidRPr="00A14A4B" w:rsidRDefault="001F7651" w:rsidP="001F7651">
      <w:pPr>
        <w:suppressAutoHyphens/>
        <w:spacing w:after="0" w:line="240" w:lineRule="auto"/>
        <w:ind w:left="720" w:right="115"/>
        <w:jc w:val="both"/>
        <w:rPr>
          <w:rFonts w:ascii="Times New Roman" w:eastAsia="Times New Roman" w:hAnsi="Times New Roman" w:cs="Times New Roman"/>
          <w:sz w:val="24"/>
          <w:szCs w:val="24"/>
          <w:lang w:val="it-IT" w:eastAsia="ar-SA"/>
        </w:rPr>
      </w:pPr>
    </w:p>
    <w:p w14:paraId="31C5D764"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          Prezentul acord a fost încheiat într-un număr de ..... exemplare, câte unul pentru fiecare parte, astăzi ........................... (</w:t>
      </w:r>
      <w:r w:rsidRPr="00A14A4B">
        <w:rPr>
          <w:rFonts w:ascii="Times New Roman" w:eastAsia="Times New Roman" w:hAnsi="Times New Roman" w:cs="Times New Roman"/>
          <w:i/>
          <w:sz w:val="24"/>
          <w:szCs w:val="24"/>
          <w:lang w:val="it-IT" w:eastAsia="ar-SA"/>
        </w:rPr>
        <w:t>data semnării lui</w:t>
      </w:r>
      <w:r w:rsidRPr="00A14A4B">
        <w:rPr>
          <w:rFonts w:ascii="Times New Roman" w:eastAsia="Times New Roman" w:hAnsi="Times New Roman" w:cs="Times New Roman"/>
          <w:sz w:val="24"/>
          <w:szCs w:val="24"/>
          <w:lang w:val="it-IT" w:eastAsia="ar-SA"/>
        </w:rPr>
        <w:t>).</w:t>
      </w:r>
    </w:p>
    <w:p w14:paraId="0DE4E555" w14:textId="77777777" w:rsidR="001F7651" w:rsidRPr="00A14A4B" w:rsidRDefault="001F7651" w:rsidP="001F7651">
      <w:pPr>
        <w:suppressAutoHyphens/>
        <w:spacing w:after="0" w:line="240" w:lineRule="auto"/>
        <w:jc w:val="both"/>
        <w:rPr>
          <w:rFonts w:ascii="Times New Roman" w:eastAsia="Times New Roman" w:hAnsi="Times New Roman" w:cs="Times New Roman"/>
          <w:sz w:val="24"/>
          <w:szCs w:val="24"/>
          <w:lang w:val="it-IT" w:eastAsia="ar-SA"/>
        </w:rPr>
      </w:pPr>
    </w:p>
    <w:p w14:paraId="213EA4BB"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7B424BE8"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Pr>
          <w:rFonts w:ascii="Times New Roman" w:eastAsia="Times New Roman" w:hAnsi="Times New Roman" w:cs="Times New Roman"/>
          <w:sz w:val="24"/>
          <w:szCs w:val="24"/>
          <w:lang w:val="it-IT" w:eastAsia="ar-SA"/>
        </w:rPr>
        <w:t xml:space="preserve">                                    </w:t>
      </w:r>
      <w:r w:rsidRPr="00A14A4B">
        <w:rPr>
          <w:rFonts w:ascii="Times New Roman" w:eastAsia="Times New Roman" w:hAnsi="Times New Roman" w:cs="Times New Roman"/>
          <w:sz w:val="24"/>
          <w:szCs w:val="24"/>
          <w:lang w:val="it-IT" w:eastAsia="ar-SA"/>
        </w:rPr>
        <w:t>Liderul asocierii:</w:t>
      </w:r>
    </w:p>
    <w:p w14:paraId="39670967" w14:textId="77777777" w:rsidR="001F7651" w:rsidRDefault="001F7651" w:rsidP="001F7651">
      <w:pPr>
        <w:suppressAutoHyphens/>
        <w:spacing w:after="0" w:line="240" w:lineRule="auto"/>
        <w:jc w:val="center"/>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______________________</w:t>
      </w:r>
    </w:p>
    <w:p w14:paraId="40E093A7" w14:textId="77777777" w:rsidR="001F7651" w:rsidRPr="00A14A4B" w:rsidRDefault="001F7651" w:rsidP="001F7651">
      <w:pPr>
        <w:suppressAutoHyphens/>
        <w:spacing w:after="0" w:line="240" w:lineRule="auto"/>
        <w:jc w:val="center"/>
        <w:rPr>
          <w:rFonts w:ascii="Times New Roman" w:eastAsia="Times New Roman" w:hAnsi="Times New Roman" w:cs="Times New Roman"/>
          <w:sz w:val="24"/>
          <w:szCs w:val="24"/>
          <w:lang w:val="it-IT" w:eastAsia="ar-SA"/>
        </w:rPr>
      </w:pPr>
    </w:p>
    <w:p w14:paraId="028D4257" w14:textId="77777777" w:rsidR="001F7651" w:rsidRDefault="001F7651" w:rsidP="001F7651">
      <w:pPr>
        <w:suppressAutoHyphens/>
        <w:spacing w:after="0" w:line="240" w:lineRule="auto"/>
        <w:jc w:val="center"/>
        <w:rPr>
          <w:rFonts w:ascii="Times New Roman" w:eastAsia="Times New Roman" w:hAnsi="Times New Roman" w:cs="Times New Roman"/>
          <w:i/>
          <w:sz w:val="24"/>
          <w:szCs w:val="24"/>
          <w:lang w:val="it-IT" w:eastAsia="ar-SA"/>
        </w:rPr>
      </w:pPr>
      <w:r w:rsidRPr="00A14A4B">
        <w:rPr>
          <w:rFonts w:ascii="Times New Roman" w:eastAsia="Times New Roman" w:hAnsi="Times New Roman" w:cs="Times New Roman"/>
          <w:i/>
          <w:sz w:val="24"/>
          <w:szCs w:val="24"/>
          <w:lang w:val="it-IT" w:eastAsia="ar-SA"/>
        </w:rPr>
        <w:t>(denumirea )</w:t>
      </w:r>
    </w:p>
    <w:p w14:paraId="0036C0D3" w14:textId="77777777" w:rsidR="001F7651" w:rsidRDefault="001F7651" w:rsidP="001F7651">
      <w:pPr>
        <w:suppressAutoHyphens/>
        <w:spacing w:after="0" w:line="240" w:lineRule="auto"/>
        <w:jc w:val="center"/>
        <w:rPr>
          <w:rFonts w:ascii="Times New Roman" w:eastAsia="Times New Roman" w:hAnsi="Times New Roman" w:cs="Times New Roman"/>
          <w:i/>
          <w:sz w:val="24"/>
          <w:szCs w:val="24"/>
          <w:lang w:val="it-IT" w:eastAsia="ar-SA"/>
        </w:rPr>
      </w:pPr>
    </w:p>
    <w:p w14:paraId="4F90217D" w14:textId="77777777" w:rsidR="001F7651" w:rsidRPr="00A14A4B" w:rsidRDefault="001F7651" w:rsidP="001F7651">
      <w:pPr>
        <w:suppressAutoHyphens/>
        <w:spacing w:after="0" w:line="240" w:lineRule="auto"/>
        <w:jc w:val="center"/>
        <w:rPr>
          <w:rFonts w:ascii="Times New Roman" w:eastAsia="Times New Roman" w:hAnsi="Times New Roman" w:cs="Times New Roman"/>
          <w:i/>
          <w:sz w:val="24"/>
          <w:szCs w:val="24"/>
          <w:lang w:val="it-IT" w:eastAsia="ar-SA"/>
        </w:rPr>
      </w:pPr>
    </w:p>
    <w:p w14:paraId="6761AA25" w14:textId="77777777" w:rsidR="001F7651" w:rsidRPr="00A14A4B" w:rsidRDefault="001F7651" w:rsidP="001F7651">
      <w:pPr>
        <w:suppressAutoHyphens/>
        <w:spacing w:after="0" w:line="240" w:lineRule="auto"/>
        <w:jc w:val="center"/>
        <w:rPr>
          <w:rFonts w:ascii="Times New Roman" w:eastAsia="Times New Roman" w:hAnsi="Times New Roman" w:cs="Times New Roman"/>
          <w:sz w:val="24"/>
          <w:szCs w:val="24"/>
          <w:lang w:val="it-IT" w:eastAsia="ar-SA"/>
        </w:rPr>
      </w:pPr>
    </w:p>
    <w:p w14:paraId="28C9330C"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ASOCIAT 1,                                                    </w:t>
      </w:r>
      <w:r>
        <w:rPr>
          <w:rFonts w:ascii="Times New Roman" w:eastAsia="Times New Roman" w:hAnsi="Times New Roman" w:cs="Times New Roman"/>
          <w:sz w:val="24"/>
          <w:szCs w:val="24"/>
          <w:lang w:val="it-IT" w:eastAsia="ar-SA"/>
        </w:rPr>
        <w:t xml:space="preserve">                      </w:t>
      </w:r>
      <w:r w:rsidRPr="00A14A4B">
        <w:rPr>
          <w:rFonts w:ascii="Times New Roman" w:eastAsia="Times New Roman" w:hAnsi="Times New Roman" w:cs="Times New Roman"/>
          <w:sz w:val="24"/>
          <w:szCs w:val="24"/>
          <w:lang w:val="it-IT" w:eastAsia="ar-SA"/>
        </w:rPr>
        <w:t xml:space="preserve">     ASOCIAT 2,</w:t>
      </w:r>
    </w:p>
    <w:p w14:paraId="49B81286" w14:textId="77777777" w:rsidR="001F7651" w:rsidRPr="00A14A4B" w:rsidRDefault="001F7651" w:rsidP="001F7651">
      <w:pPr>
        <w:suppressAutoHyphens/>
        <w:spacing w:after="0" w:line="240" w:lineRule="auto"/>
        <w:jc w:val="center"/>
        <w:rPr>
          <w:rFonts w:ascii="Times New Roman" w:eastAsia="Times New Roman" w:hAnsi="Times New Roman" w:cs="Times New Roman"/>
          <w:sz w:val="24"/>
          <w:szCs w:val="24"/>
          <w:lang w:val="it-IT" w:eastAsia="ar-SA"/>
        </w:rPr>
      </w:pPr>
      <w:r w:rsidRPr="00A14A4B">
        <w:rPr>
          <w:rFonts w:ascii="Times New Roman" w:eastAsia="Times New Roman" w:hAnsi="Times New Roman" w:cs="Times New Roman"/>
          <w:sz w:val="24"/>
          <w:szCs w:val="24"/>
          <w:lang w:val="it-IT" w:eastAsia="ar-SA"/>
        </w:rPr>
        <w:t xml:space="preserve">___________________                                                               </w:t>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r>
      <w:r w:rsidRPr="00A14A4B">
        <w:rPr>
          <w:rFonts w:ascii="Times New Roman" w:eastAsia="Times New Roman" w:hAnsi="Times New Roman" w:cs="Times New Roman"/>
          <w:sz w:val="24"/>
          <w:szCs w:val="24"/>
          <w:lang w:val="it-IT" w:eastAsia="ar-SA"/>
        </w:rPr>
        <w:softHyphen/>
        <w:t>__________________</w:t>
      </w:r>
    </w:p>
    <w:p w14:paraId="35AB7D3D"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0EF06FD8"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38FF6D6A"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3A153AF9"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5B843686"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7A2CAB3C"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1EB226F8"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338DA979" w14:textId="77777777" w:rsidR="001F7651"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5CAB5555" w14:textId="77777777" w:rsidR="001F7651" w:rsidRPr="00A14A4B" w:rsidRDefault="001F7651" w:rsidP="001F7651">
      <w:pPr>
        <w:suppressAutoHyphens/>
        <w:spacing w:after="0" w:line="240" w:lineRule="auto"/>
        <w:rPr>
          <w:rFonts w:ascii="Times New Roman" w:eastAsia="Times New Roman" w:hAnsi="Times New Roman" w:cs="Times New Roman"/>
          <w:sz w:val="24"/>
          <w:szCs w:val="24"/>
          <w:lang w:val="it-IT" w:eastAsia="ar-SA"/>
        </w:rPr>
      </w:pPr>
    </w:p>
    <w:p w14:paraId="33F57792" w14:textId="77777777" w:rsidR="001F7651" w:rsidRPr="00A14A4B" w:rsidRDefault="001F7651" w:rsidP="001F7651">
      <w:pPr>
        <w:tabs>
          <w:tab w:val="left" w:pos="810"/>
          <w:tab w:val="left" w:pos="1800"/>
          <w:tab w:val="left" w:pos="2160"/>
        </w:tabs>
        <w:suppressAutoHyphens/>
        <w:spacing w:after="0" w:line="240" w:lineRule="auto"/>
        <w:jc w:val="both"/>
        <w:rPr>
          <w:rFonts w:ascii="Times New Roman" w:eastAsia="Times New Roman" w:hAnsi="Times New Roman" w:cs="Times New Roman"/>
          <w:i/>
          <w:sz w:val="24"/>
          <w:szCs w:val="24"/>
          <w:lang w:val="it-IT" w:eastAsia="ar-SA"/>
        </w:rPr>
      </w:pPr>
      <w:r w:rsidRPr="00A14A4B">
        <w:rPr>
          <w:rFonts w:ascii="Times New Roman" w:eastAsia="Times New Roman" w:hAnsi="Times New Roman" w:cs="Times New Roman"/>
          <w:b/>
          <w:i/>
          <w:sz w:val="24"/>
          <w:szCs w:val="24"/>
          <w:lang w:val="it-IT" w:eastAsia="ar-SA"/>
        </w:rPr>
        <w:t xml:space="preserve">    Notă!:</w:t>
      </w:r>
      <w:r w:rsidRPr="00A14A4B">
        <w:rPr>
          <w:rFonts w:ascii="Times New Roman" w:eastAsia="Times New Roman" w:hAnsi="Times New Roman" w:cs="Times New Roman"/>
          <w:i/>
          <w:sz w:val="24"/>
          <w:szCs w:val="24"/>
          <w:lang w:val="it-IT" w:eastAsia="ar-SA"/>
        </w:rPr>
        <w:t xml:space="preserve"> Prezentul acord de asociere constituie un model orientativ şi se va completa în funcţie de cerinţele specifice ale obiectului acordului-cadru.</w:t>
      </w:r>
    </w:p>
    <w:p w14:paraId="6AF8DFC6" w14:textId="77777777" w:rsidR="001F7651" w:rsidRPr="00A14A4B" w:rsidRDefault="001F7651" w:rsidP="001F7651">
      <w:pPr>
        <w:tabs>
          <w:tab w:val="left" w:pos="810"/>
          <w:tab w:val="left" w:pos="1800"/>
          <w:tab w:val="left" w:pos="2160"/>
        </w:tabs>
        <w:suppressAutoHyphens/>
        <w:spacing w:after="0" w:line="240" w:lineRule="auto"/>
        <w:jc w:val="both"/>
        <w:rPr>
          <w:rFonts w:ascii="Times New Roman" w:eastAsia="Times New Roman" w:hAnsi="Times New Roman" w:cs="Times New Roman"/>
          <w:i/>
          <w:sz w:val="24"/>
          <w:szCs w:val="24"/>
          <w:lang w:val="it-IT" w:eastAsia="ar-SA"/>
        </w:rPr>
      </w:pPr>
    </w:p>
    <w:p w14:paraId="68AD908F"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658FB1DC"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54A7450C"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3010CE6D"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0FCC091D"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21864506"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3712C674"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665430B9"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46DE0837" w14:textId="77777777" w:rsidR="001F7651" w:rsidRDefault="001F7651" w:rsidP="001F7651">
      <w:pPr>
        <w:suppressAutoHyphens/>
        <w:spacing w:after="0" w:line="240" w:lineRule="auto"/>
        <w:rPr>
          <w:rFonts w:ascii="Times New Roman" w:eastAsia="Times New Roman" w:hAnsi="Times New Roman" w:cs="Calibri"/>
          <w:sz w:val="24"/>
          <w:szCs w:val="24"/>
          <w:lang w:val="ro-RO" w:eastAsia="ar-SA"/>
        </w:rPr>
      </w:pPr>
    </w:p>
    <w:p w14:paraId="4EEE0C1B" w14:textId="77777777" w:rsidR="001F7651" w:rsidRPr="00A14A4B" w:rsidRDefault="001F7651" w:rsidP="001F7651">
      <w:pPr>
        <w:tabs>
          <w:tab w:val="left" w:pos="810"/>
          <w:tab w:val="left" w:pos="1800"/>
          <w:tab w:val="left" w:pos="2160"/>
        </w:tabs>
        <w:suppressAutoHyphens/>
        <w:spacing w:after="0" w:line="240" w:lineRule="auto"/>
        <w:jc w:val="right"/>
        <w:rPr>
          <w:rFonts w:ascii="Times New Roman" w:eastAsia="Times New Roman" w:hAnsi="Times New Roman" w:cs="Times New Roman"/>
          <w:b/>
          <w:bCs/>
          <w:i/>
          <w:sz w:val="24"/>
          <w:szCs w:val="24"/>
          <w:lang w:val="ro-RO" w:eastAsia="ro-RO"/>
        </w:rPr>
      </w:pPr>
      <w:r w:rsidRPr="00A14A4B">
        <w:rPr>
          <w:rFonts w:ascii="Times New Roman" w:eastAsia="Times New Roman" w:hAnsi="Times New Roman" w:cs="Times New Roman"/>
          <w:b/>
          <w:bCs/>
          <w:i/>
          <w:sz w:val="24"/>
          <w:szCs w:val="24"/>
          <w:lang w:val="ro-RO" w:eastAsia="ro-RO"/>
        </w:rPr>
        <w:t>FORMULAR NR.11</w:t>
      </w:r>
    </w:p>
    <w:p w14:paraId="1D5357C1" w14:textId="77777777" w:rsidR="001F7651" w:rsidRPr="00A14A4B" w:rsidRDefault="001F7651" w:rsidP="001F7651">
      <w:pPr>
        <w:shd w:val="clear" w:color="auto" w:fill="FFFFFF"/>
        <w:suppressAutoHyphens/>
        <w:overflowPunct w:val="0"/>
        <w:autoSpaceDE w:val="0"/>
        <w:spacing w:after="0" w:line="240" w:lineRule="auto"/>
        <w:textAlignment w:val="baseline"/>
        <w:rPr>
          <w:rFonts w:ascii="Times New Roman" w:eastAsia="Times New Roman" w:hAnsi="Times New Roman" w:cs="Times New Roman"/>
          <w:b/>
          <w:sz w:val="24"/>
          <w:szCs w:val="24"/>
          <w:lang w:val="ro-RO" w:eastAsia="ar-SA"/>
        </w:rPr>
      </w:pPr>
      <w:r w:rsidRPr="00A14A4B">
        <w:rPr>
          <w:rFonts w:ascii="Times New Roman" w:eastAsia="Times New Roman" w:hAnsi="Times New Roman" w:cs="Times New Roman"/>
          <w:spacing w:val="-2"/>
          <w:sz w:val="24"/>
          <w:szCs w:val="24"/>
          <w:lang w:val="ro-RO" w:eastAsia="ar-SA"/>
        </w:rPr>
        <w:t xml:space="preserve">               </w:t>
      </w:r>
      <w:r w:rsidRPr="00A14A4B">
        <w:rPr>
          <w:rFonts w:ascii="Times New Roman" w:eastAsia="Times New Roman" w:hAnsi="Times New Roman" w:cs="Times New Roman"/>
          <w:b/>
          <w:spacing w:val="-2"/>
          <w:sz w:val="24"/>
          <w:szCs w:val="24"/>
          <w:lang w:val="ro-RO" w:eastAsia="ar-SA"/>
        </w:rPr>
        <w:t>Terţ susţinător</w:t>
      </w:r>
      <w:r w:rsidRPr="00A14A4B">
        <w:rPr>
          <w:rFonts w:ascii="Times New Roman" w:eastAsia="Times New Roman" w:hAnsi="Times New Roman" w:cs="Times New Roman"/>
          <w:b/>
          <w:sz w:val="24"/>
          <w:szCs w:val="24"/>
          <w:lang w:val="ro-RO" w:eastAsia="ar-SA"/>
        </w:rPr>
        <w:t xml:space="preserve"> </w:t>
      </w:r>
    </w:p>
    <w:p w14:paraId="215A48D4" w14:textId="77777777" w:rsidR="001F7651" w:rsidRPr="00A14A4B" w:rsidRDefault="001F7651" w:rsidP="001F7651">
      <w:pPr>
        <w:shd w:val="clear" w:color="auto" w:fill="FFFFFF"/>
        <w:suppressAutoHyphens/>
        <w:overflowPunct w:val="0"/>
        <w:autoSpaceDE w:val="0"/>
        <w:spacing w:after="0" w:line="240" w:lineRule="auto"/>
        <w:textAlignment w:val="baseline"/>
        <w:rPr>
          <w:rFonts w:ascii="Times New Roman" w:eastAsia="Times New Roman" w:hAnsi="Times New Roman" w:cs="Times New Roman"/>
          <w:b/>
          <w:sz w:val="24"/>
          <w:szCs w:val="24"/>
          <w:lang w:val="ro-RO" w:eastAsia="ar-SA"/>
        </w:rPr>
      </w:pPr>
      <w:r w:rsidRPr="00A14A4B">
        <w:rPr>
          <w:rFonts w:ascii="Times New Roman" w:eastAsia="Times New Roman" w:hAnsi="Times New Roman" w:cs="Times New Roman"/>
          <w:b/>
          <w:sz w:val="24"/>
          <w:szCs w:val="24"/>
          <w:lang w:val="ro-RO" w:eastAsia="ar-SA"/>
        </w:rPr>
        <w:t>al capacităţii tehnice şi/sau profesionale</w:t>
      </w:r>
    </w:p>
    <w:p w14:paraId="1FA8ABF5" w14:textId="77777777" w:rsidR="001F7651" w:rsidRPr="00A14A4B" w:rsidRDefault="001F7651" w:rsidP="001F7651">
      <w:pPr>
        <w:shd w:val="clear" w:color="auto" w:fill="FFFFFF"/>
        <w:suppressAutoHyphens/>
        <w:overflowPunct w:val="0"/>
        <w:autoSpaceDE w:val="0"/>
        <w:spacing w:after="0" w:line="240" w:lineRule="auto"/>
        <w:textAlignment w:val="baseline"/>
        <w:rPr>
          <w:rFonts w:ascii="Times New Roman" w:eastAsia="Times New Roman" w:hAnsi="Times New Roman" w:cs="Times New Roman"/>
          <w:spacing w:val="-2"/>
          <w:sz w:val="24"/>
          <w:szCs w:val="24"/>
          <w:lang w:val="ro-RO" w:eastAsia="ar-SA"/>
        </w:rPr>
      </w:pPr>
      <w:r w:rsidRPr="00A14A4B">
        <w:rPr>
          <w:rFonts w:ascii="Times New Roman" w:eastAsia="Times New Roman" w:hAnsi="Times New Roman" w:cs="Times New Roman"/>
          <w:spacing w:val="-2"/>
          <w:sz w:val="24"/>
          <w:szCs w:val="24"/>
          <w:lang w:val="ro-RO" w:eastAsia="ar-SA"/>
        </w:rPr>
        <w:t>...................................................................</w:t>
      </w:r>
    </w:p>
    <w:p w14:paraId="24D99FA9" w14:textId="77777777" w:rsidR="001F7651" w:rsidRPr="00A14A4B" w:rsidRDefault="001F7651" w:rsidP="001F7651">
      <w:pPr>
        <w:shd w:val="clear" w:color="auto" w:fill="FFFFFF"/>
        <w:suppressAutoHyphens/>
        <w:overflowPunct w:val="0"/>
        <w:autoSpaceDE w:val="0"/>
        <w:spacing w:after="0" w:line="240" w:lineRule="auto"/>
        <w:textAlignment w:val="baseline"/>
        <w:rPr>
          <w:rFonts w:ascii="Times New Roman" w:eastAsia="Times New Roman" w:hAnsi="Times New Roman" w:cs="Times New Roman"/>
          <w:i/>
          <w:sz w:val="24"/>
          <w:szCs w:val="24"/>
          <w:lang w:val="ro-RO" w:eastAsia="ar-SA"/>
        </w:rPr>
      </w:pPr>
      <w:r w:rsidRPr="00A14A4B">
        <w:rPr>
          <w:rFonts w:ascii="Times New Roman" w:eastAsia="Times New Roman" w:hAnsi="Times New Roman" w:cs="Times New Roman"/>
          <w:i/>
          <w:sz w:val="24"/>
          <w:szCs w:val="24"/>
          <w:lang w:val="ro-RO" w:eastAsia="ar-SA"/>
        </w:rPr>
        <w:t xml:space="preserve">                    (denumirea)</w:t>
      </w:r>
    </w:p>
    <w:p w14:paraId="4BCEDF13" w14:textId="77777777" w:rsidR="001F7651" w:rsidRDefault="001F7651" w:rsidP="001F7651">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5A50BD15"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b/>
          <w:bCs/>
          <w:i/>
          <w:iCs/>
          <w:color w:val="000000"/>
          <w:sz w:val="24"/>
          <w:szCs w:val="24"/>
        </w:rPr>
      </w:pPr>
      <w:r w:rsidRPr="003F679C">
        <w:rPr>
          <w:rFonts w:ascii="Times New Roman" w:eastAsia="Calibri" w:hAnsi="Times New Roman" w:cs="Times New Roman"/>
          <w:b/>
          <w:bCs/>
          <w:color w:val="000000"/>
          <w:sz w:val="24"/>
          <w:szCs w:val="24"/>
        </w:rPr>
        <w:t xml:space="preserve">ANGAJAMENT FERM privind susținerea acordată ofertantului pentru îndeplinirea criteriului referitor la capacitatea tehnică și profesională </w:t>
      </w:r>
      <w:r w:rsidRPr="003F679C">
        <w:rPr>
          <w:rFonts w:ascii="Times New Roman" w:eastAsia="Calibri" w:hAnsi="Times New Roman" w:cs="Times New Roman"/>
          <w:b/>
          <w:bCs/>
          <w:i/>
          <w:iCs/>
          <w:color w:val="000000"/>
          <w:sz w:val="24"/>
          <w:szCs w:val="24"/>
        </w:rPr>
        <w:t xml:space="preserve">(art. 179 lit. a), b) din Legea nr. 98/2016, respectiv art. 192 lit. a), b) din Legea nr. 99/2016) </w:t>
      </w:r>
    </w:p>
    <w:p w14:paraId="6672BF05"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B170E56"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3F679C">
        <w:rPr>
          <w:rFonts w:ascii="Times New Roman" w:eastAsia="Calibri" w:hAnsi="Times New Roman" w:cs="Times New Roman"/>
          <w:i/>
          <w:iCs/>
          <w:color w:val="000000"/>
          <w:sz w:val="24"/>
          <w:szCs w:val="24"/>
        </w:rPr>
        <w:t xml:space="preserve">Notă: acest formular va fi completat de terțul susținător care nu are și calitatea de subcontractant. </w:t>
      </w:r>
    </w:p>
    <w:p w14:paraId="1E8DEC2F"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5AA92FA"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Cu privire la procedura de atribuire organizată de </w:t>
      </w:r>
      <w:r w:rsidRPr="003F679C">
        <w:rPr>
          <w:rFonts w:ascii="Times New Roman" w:eastAsia="Calibri" w:hAnsi="Times New Roman" w:cs="Times New Roman"/>
          <w:i/>
          <w:iCs/>
          <w:color w:val="000000"/>
          <w:sz w:val="24"/>
          <w:szCs w:val="24"/>
        </w:rPr>
        <w:t xml:space="preserve">[denumirea autorității/entității contractante] </w:t>
      </w:r>
      <w:r w:rsidRPr="003F679C">
        <w:rPr>
          <w:rFonts w:ascii="Times New Roman" w:eastAsia="Calibri" w:hAnsi="Times New Roman" w:cs="Times New Roman"/>
          <w:color w:val="000000"/>
          <w:sz w:val="24"/>
          <w:szCs w:val="24"/>
        </w:rPr>
        <w:t xml:space="preserve">în calitate de Autoritate/Entitate Contractantă pentru atribuirea Contractului ................................. </w:t>
      </w:r>
      <w:r w:rsidRPr="003F679C">
        <w:rPr>
          <w:rFonts w:ascii="Times New Roman" w:eastAsia="Calibri" w:hAnsi="Times New Roman" w:cs="Times New Roman"/>
          <w:i/>
          <w:iCs/>
          <w:color w:val="000000"/>
          <w:sz w:val="24"/>
          <w:szCs w:val="24"/>
        </w:rPr>
        <w:t>[denumirea contractului]</w:t>
      </w:r>
      <w:r w:rsidRPr="003F679C">
        <w:rPr>
          <w:rFonts w:ascii="Times New Roman" w:eastAsia="Calibri" w:hAnsi="Times New Roman" w:cs="Times New Roman"/>
          <w:color w:val="000000"/>
          <w:sz w:val="24"/>
          <w:szCs w:val="24"/>
        </w:rPr>
        <w:t xml:space="preserve">, pentru care a fost publicat Anunțul de participare nr.. ..... </w:t>
      </w:r>
      <w:r w:rsidRPr="003F679C">
        <w:rPr>
          <w:rFonts w:ascii="Times New Roman" w:eastAsia="Calibri" w:hAnsi="Times New Roman" w:cs="Times New Roman"/>
          <w:i/>
          <w:iCs/>
          <w:color w:val="000000"/>
          <w:sz w:val="24"/>
          <w:szCs w:val="24"/>
        </w:rPr>
        <w:t>[introduceți nr. Anunțului de participare]</w:t>
      </w:r>
      <w:r w:rsidRPr="003F679C">
        <w:rPr>
          <w:rFonts w:ascii="Times New Roman" w:eastAsia="Calibri" w:hAnsi="Times New Roman" w:cs="Times New Roman"/>
          <w:color w:val="000000"/>
          <w:sz w:val="24"/>
          <w:szCs w:val="24"/>
        </w:rPr>
        <w:t xml:space="preserve">/....... </w:t>
      </w:r>
      <w:r w:rsidRPr="003F679C">
        <w:rPr>
          <w:rFonts w:ascii="Times New Roman" w:eastAsia="Calibri" w:hAnsi="Times New Roman" w:cs="Times New Roman"/>
          <w:i/>
          <w:iCs/>
          <w:color w:val="000000"/>
          <w:sz w:val="24"/>
          <w:szCs w:val="24"/>
        </w:rPr>
        <w:t>[introduceți data]</w:t>
      </w:r>
      <w:r w:rsidRPr="003F679C">
        <w:rPr>
          <w:rFonts w:ascii="Times New Roman" w:eastAsia="Calibri" w:hAnsi="Times New Roman" w:cs="Times New Roman"/>
          <w:color w:val="000000"/>
          <w:sz w:val="24"/>
          <w:szCs w:val="24"/>
        </w:rPr>
        <w:t xml:space="preserve">. </w:t>
      </w:r>
    </w:p>
    <w:p w14:paraId="3BD55ABC"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Noi, ……........………… </w:t>
      </w:r>
      <w:r w:rsidRPr="003F679C">
        <w:rPr>
          <w:rFonts w:ascii="Times New Roman" w:eastAsia="Calibri" w:hAnsi="Times New Roman" w:cs="Times New Roman"/>
          <w:i/>
          <w:iCs/>
          <w:color w:val="000000"/>
          <w:sz w:val="24"/>
          <w:szCs w:val="24"/>
        </w:rPr>
        <w:t>[introduceți numele/denumirea completa a Terțului susținător]</w:t>
      </w:r>
      <w:r w:rsidRPr="003F679C">
        <w:rPr>
          <w:rFonts w:ascii="Times New Roman" w:eastAsia="Calibri" w:hAnsi="Times New Roman" w:cs="Times New Roman"/>
          <w:color w:val="000000"/>
          <w:sz w:val="24"/>
          <w:szCs w:val="24"/>
        </w:rPr>
        <w:t xml:space="preserve">, având sediul social în ……………………………….. </w:t>
      </w:r>
      <w:r w:rsidRPr="003F679C">
        <w:rPr>
          <w:rFonts w:ascii="Times New Roman" w:eastAsia="Calibri" w:hAnsi="Times New Roman" w:cs="Times New Roman"/>
          <w:i/>
          <w:iCs/>
          <w:color w:val="000000"/>
          <w:sz w:val="24"/>
          <w:szCs w:val="24"/>
        </w:rPr>
        <w:t>[introduceți adresa completa, telefonul, faxul, emailul Terțului susținător]</w:t>
      </w:r>
      <w:r w:rsidRPr="003F679C">
        <w:rPr>
          <w:rFonts w:ascii="Times New Roman" w:eastAsia="Calibri" w:hAnsi="Times New Roman" w:cs="Times New Roman"/>
          <w:color w:val="000000"/>
          <w:sz w:val="24"/>
          <w:szCs w:val="24"/>
        </w:rPr>
        <w:t xml:space="preserve">, Cod Unic de Înregistrare (cod fiscal): ………………………….. </w:t>
      </w:r>
      <w:r w:rsidRPr="003F679C">
        <w:rPr>
          <w:rFonts w:ascii="Times New Roman" w:eastAsia="Calibri" w:hAnsi="Times New Roman" w:cs="Times New Roman"/>
          <w:i/>
          <w:iCs/>
          <w:color w:val="000000"/>
          <w:sz w:val="24"/>
          <w:szCs w:val="24"/>
        </w:rPr>
        <w:t>[introduceți datele]</w:t>
      </w:r>
      <w:r w:rsidRPr="003F679C">
        <w:rPr>
          <w:rFonts w:ascii="Times New Roman" w:eastAsia="Calibri" w:hAnsi="Times New Roman" w:cs="Times New Roman"/>
          <w:color w:val="000000"/>
          <w:sz w:val="24"/>
          <w:szCs w:val="24"/>
        </w:rPr>
        <w:t xml:space="preserve">, numărul de înregistrare la Registrul Comerțului sau echivalent: ……………………….. </w:t>
      </w:r>
      <w:r w:rsidRPr="003F679C">
        <w:rPr>
          <w:rFonts w:ascii="Times New Roman" w:eastAsia="Calibri" w:hAnsi="Times New Roman" w:cs="Times New Roman"/>
          <w:i/>
          <w:iCs/>
          <w:color w:val="000000"/>
          <w:sz w:val="24"/>
          <w:szCs w:val="24"/>
        </w:rPr>
        <w:t xml:space="preserve">[introduceți datele] </w:t>
      </w:r>
      <w:r w:rsidRPr="003F679C">
        <w:rPr>
          <w:rFonts w:ascii="Times New Roman" w:eastAsia="Calibri" w:hAnsi="Times New Roman" w:cs="Times New Roman"/>
          <w:color w:val="000000"/>
          <w:sz w:val="24"/>
          <w:szCs w:val="24"/>
        </w:rPr>
        <w:t xml:space="preserve">și reprezentat prin ……………………… </w:t>
      </w:r>
      <w:r w:rsidRPr="003F679C">
        <w:rPr>
          <w:rFonts w:ascii="Times New Roman" w:eastAsia="Calibri" w:hAnsi="Times New Roman" w:cs="Times New Roman"/>
          <w:i/>
          <w:iCs/>
          <w:color w:val="000000"/>
          <w:sz w:val="24"/>
          <w:szCs w:val="24"/>
        </w:rPr>
        <w:t>[introduceți numele persoanei sau persoanelor autorizate să semneze în numele Terțului Susținător]</w:t>
      </w:r>
      <w:r w:rsidRPr="003F679C">
        <w:rPr>
          <w:rFonts w:ascii="Times New Roman" w:eastAsia="Calibri" w:hAnsi="Times New Roman" w:cs="Times New Roman"/>
          <w:color w:val="000000"/>
          <w:sz w:val="24"/>
          <w:szCs w:val="24"/>
        </w:rPr>
        <w:t xml:space="preserve">, ne obligăm, în mod ferm, necondiționat și irevocabil să punem la dispoziția ...... </w:t>
      </w:r>
      <w:r w:rsidRPr="003F679C">
        <w:rPr>
          <w:rFonts w:ascii="Times New Roman" w:eastAsia="Calibri" w:hAnsi="Times New Roman" w:cs="Times New Roman"/>
          <w:i/>
          <w:iCs/>
          <w:color w:val="000000"/>
          <w:sz w:val="24"/>
          <w:szCs w:val="24"/>
        </w:rPr>
        <w:t xml:space="preserve">[introduceți numele/denumirea completa a Candidatului/Ofertantului căruia îi este acordat suportul] </w:t>
      </w:r>
      <w:r w:rsidRPr="003F679C">
        <w:rPr>
          <w:rFonts w:ascii="Times New Roman" w:eastAsia="Calibri" w:hAnsi="Times New Roman" w:cs="Times New Roman"/>
          <w:color w:val="000000"/>
          <w:sz w:val="24"/>
          <w:szCs w:val="24"/>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0306B6F1"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Noi, ............................................ </w:t>
      </w:r>
      <w:r w:rsidRPr="003F679C">
        <w:rPr>
          <w:rFonts w:ascii="Times New Roman" w:eastAsia="Calibri" w:hAnsi="Times New Roman" w:cs="Times New Roman"/>
          <w:i/>
          <w:iCs/>
          <w:color w:val="000000"/>
          <w:sz w:val="24"/>
          <w:szCs w:val="24"/>
        </w:rPr>
        <w:t>[denumirea terțului susținător]</w:t>
      </w:r>
      <w:r w:rsidRPr="003F679C">
        <w:rPr>
          <w:rFonts w:ascii="Times New Roman" w:eastAsia="Calibri" w:hAnsi="Times New Roman" w:cs="Times New Roman"/>
          <w:color w:val="000000"/>
          <w:sz w:val="24"/>
          <w:szCs w:val="24"/>
        </w:rPr>
        <w:t xml:space="preserve">, ne obligăm în mod ferm, necondiționat și irevocabil să ducem la îndeplinire integrală, reglementară și la termen obligațiile asumate de ____________________ </w:t>
      </w:r>
      <w:r w:rsidRPr="003F679C">
        <w:rPr>
          <w:rFonts w:ascii="Times New Roman" w:eastAsia="Calibri" w:hAnsi="Times New Roman" w:cs="Times New Roman"/>
          <w:i/>
          <w:iCs/>
          <w:color w:val="000000"/>
          <w:sz w:val="24"/>
          <w:szCs w:val="24"/>
        </w:rPr>
        <w:t xml:space="preserve">[denumirea candidatului/ofertantului] </w:t>
      </w:r>
      <w:r w:rsidRPr="003F679C">
        <w:rPr>
          <w:rFonts w:ascii="Times New Roman" w:eastAsia="Calibri" w:hAnsi="Times New Roman" w:cs="Times New Roman"/>
          <w:color w:val="000000"/>
          <w:sz w:val="24"/>
          <w:szCs w:val="24"/>
        </w:rPr>
        <w:t xml:space="preserve">prin contractul ce urmează̆ a fi încheiat intre Ofertant şi Autoritatea/Entitatea contractantă, pentru partea asumată prin prezentul angajament. </w:t>
      </w:r>
    </w:p>
    <w:p w14:paraId="33A4EA75"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În acest sens: </w:t>
      </w:r>
    </w:p>
    <w:p w14:paraId="58C3591B" w14:textId="77777777" w:rsidR="001F7651" w:rsidRPr="003F679C" w:rsidRDefault="001F7651" w:rsidP="001F7651">
      <w:pPr>
        <w:autoSpaceDE w:val="0"/>
        <w:autoSpaceDN w:val="0"/>
        <w:adjustRightInd w:val="0"/>
        <w:spacing w:after="138"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3F679C">
        <w:rPr>
          <w:rFonts w:ascii="Times New Roman" w:eastAsia="Calibri" w:hAnsi="Times New Roman" w:cs="Times New Roman"/>
          <w:i/>
          <w:iCs/>
          <w:color w:val="000000"/>
          <w:sz w:val="24"/>
          <w:szCs w:val="24"/>
        </w:rPr>
        <w:t xml:space="preserve">[terțul susținător va menționa resursele tehnice, profesionale și umane pe care terțul le deține și pe care terțul le va pune la dispoziția candidatului/ofertantului] </w:t>
      </w:r>
    </w:p>
    <w:p w14:paraId="593E400B"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ii. Modalitatea în care vor fi implicate efectiv în derularea contractului resursele tehnice, profesionale și umane menționate mai sus este </w:t>
      </w:r>
      <w:r w:rsidRPr="003F679C">
        <w:rPr>
          <w:rFonts w:ascii="Times New Roman" w:eastAsia="Calibri" w:hAnsi="Times New Roman" w:cs="Times New Roman"/>
          <w:i/>
          <w:iCs/>
          <w:color w:val="000000"/>
          <w:sz w:val="24"/>
          <w:szCs w:val="24"/>
        </w:rPr>
        <w:t xml:space="preserve">...... [terțul susținător va menționa modalitatea în care vor fi implicate efectiv resursele în execuția/prestarea lucrărilor/serviciilor pentru care acordă susținerea] </w:t>
      </w:r>
    </w:p>
    <w:p w14:paraId="442BBAAA"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A4EF56"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Noi, ............................................ </w:t>
      </w:r>
      <w:r w:rsidRPr="003F679C">
        <w:rPr>
          <w:rFonts w:ascii="Times New Roman" w:eastAsia="Calibri" w:hAnsi="Times New Roman" w:cs="Times New Roman"/>
          <w:i/>
          <w:iCs/>
          <w:color w:val="000000"/>
          <w:sz w:val="24"/>
          <w:szCs w:val="24"/>
        </w:rPr>
        <w:t>[denumirea terțului susținător]</w:t>
      </w:r>
      <w:r w:rsidRPr="003F679C">
        <w:rPr>
          <w:rFonts w:ascii="Times New Roman" w:eastAsia="Calibri" w:hAnsi="Times New Roman" w:cs="Times New Roman"/>
          <w:color w:val="000000"/>
          <w:sz w:val="24"/>
          <w:szCs w:val="24"/>
        </w:rPr>
        <w:t xml:space="preserve">, ne angajăm să implicăm efectiv în derularea contractului de achiziție publică/sectorial resursele mai sus menționate, într-un termen de .... </w:t>
      </w:r>
      <w:r w:rsidRPr="003F679C">
        <w:rPr>
          <w:rFonts w:ascii="Times New Roman" w:eastAsia="Calibri" w:hAnsi="Times New Roman" w:cs="Times New Roman"/>
          <w:i/>
          <w:iCs/>
          <w:color w:val="000000"/>
          <w:sz w:val="24"/>
          <w:szCs w:val="24"/>
        </w:rPr>
        <w:t xml:space="preserve">[introduceți termenul] </w:t>
      </w:r>
      <w:r w:rsidRPr="003F679C">
        <w:rPr>
          <w:rFonts w:ascii="Times New Roman" w:eastAsia="Calibri" w:hAnsi="Times New Roman" w:cs="Times New Roman"/>
          <w:color w:val="000000"/>
          <w:sz w:val="24"/>
          <w:szCs w:val="24"/>
        </w:rPr>
        <w:t xml:space="preserve">zile de la solicitarea Contractantului. </w:t>
      </w:r>
    </w:p>
    <w:p w14:paraId="3E7E9F71"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color w:val="000000"/>
          <w:sz w:val="24"/>
          <w:szCs w:val="24"/>
        </w:rPr>
      </w:pPr>
      <w:r w:rsidRPr="003F679C">
        <w:rPr>
          <w:rFonts w:ascii="Times New Roman" w:eastAsia="Calibri" w:hAnsi="Times New Roman" w:cs="Times New Roman"/>
          <w:color w:val="000000"/>
          <w:sz w:val="24"/>
          <w:szCs w:val="24"/>
        </w:rPr>
        <w:t xml:space="preserve">Noi, ............................................ </w:t>
      </w:r>
      <w:r w:rsidRPr="003F679C">
        <w:rPr>
          <w:rFonts w:ascii="Times New Roman" w:eastAsia="Calibri" w:hAnsi="Times New Roman" w:cs="Times New Roman"/>
          <w:i/>
          <w:iCs/>
          <w:color w:val="000000"/>
          <w:sz w:val="24"/>
          <w:szCs w:val="24"/>
        </w:rPr>
        <w:t>[denumirea terțului susținător]</w:t>
      </w:r>
      <w:r w:rsidRPr="003F679C">
        <w:rPr>
          <w:rFonts w:ascii="Times New Roman" w:eastAsia="Calibri" w:hAnsi="Times New Roman" w:cs="Times New Roman"/>
          <w:color w:val="000000"/>
          <w:sz w:val="24"/>
          <w:szCs w:val="24"/>
        </w:rPr>
        <w:t xml:space="preserve">: </w:t>
      </w:r>
    </w:p>
    <w:p w14:paraId="1AB78CCB"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color w:val="000000"/>
          <w:sz w:val="24"/>
          <w:szCs w:val="24"/>
        </w:rPr>
        <w:t xml:space="preserve">a) Înțelegem și suntem de acord că suntem ținuti răspunzători față de Autoritatea/Entitatea Contractantă pentru neexecutarea de către </w:t>
      </w:r>
      <w:r w:rsidRPr="003F679C">
        <w:rPr>
          <w:rFonts w:ascii="Times New Roman" w:eastAsia="Calibri" w:hAnsi="Times New Roman" w:cs="Times New Roman"/>
          <w:sz w:val="24"/>
          <w:szCs w:val="24"/>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0EA0F9F4" w14:textId="77777777" w:rsidR="001F7651" w:rsidRPr="003F679C" w:rsidRDefault="001F7651" w:rsidP="001F7651">
      <w:pPr>
        <w:autoSpaceDE w:val="0"/>
        <w:autoSpaceDN w:val="0"/>
        <w:adjustRightInd w:val="0"/>
        <w:spacing w:after="138"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b) Ne obligăm să despăgubim direct Autoritatea/Entitatea Contractantă pentru orice prejudiciu cauzat ca urmare a neîndeplinirii obligațiilor prevăzute în angajamentul ferm de susținere; </w:t>
      </w:r>
    </w:p>
    <w:p w14:paraId="50A1AD94" w14:textId="77777777" w:rsidR="001F7651" w:rsidRPr="003F679C" w:rsidRDefault="001F7651" w:rsidP="001F7651">
      <w:pPr>
        <w:autoSpaceDE w:val="0"/>
        <w:autoSpaceDN w:val="0"/>
        <w:adjustRightInd w:val="0"/>
        <w:spacing w:after="138"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58CD97C" w14:textId="77777777" w:rsidR="001F7651" w:rsidRPr="003F679C" w:rsidRDefault="001F7651" w:rsidP="001F7651">
      <w:pPr>
        <w:autoSpaceDE w:val="0"/>
        <w:autoSpaceDN w:val="0"/>
        <w:adjustRightInd w:val="0"/>
        <w:spacing w:after="138"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67805844" w14:textId="77777777" w:rsidR="001F7651" w:rsidRPr="003F679C" w:rsidRDefault="001F7651" w:rsidP="001F7651">
      <w:pPr>
        <w:autoSpaceDE w:val="0"/>
        <w:autoSpaceDN w:val="0"/>
        <w:adjustRightInd w:val="0"/>
        <w:spacing w:after="138"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e) Cuantumul daunelor-interese pe care le vom datora contractantului în cazul în care nu ne vom îndeplini obligațiile prevăzute în angajamentul ferm de susținere este de ..... </w:t>
      </w:r>
      <w:r w:rsidRPr="003F679C">
        <w:rPr>
          <w:rFonts w:ascii="Times New Roman" w:eastAsia="Calibri" w:hAnsi="Times New Roman" w:cs="Times New Roman"/>
          <w:i/>
          <w:iCs/>
          <w:sz w:val="24"/>
          <w:szCs w:val="24"/>
        </w:rPr>
        <w:t xml:space="preserve">[introduceți suma] </w:t>
      </w:r>
      <w:r w:rsidRPr="003F679C">
        <w:rPr>
          <w:rFonts w:ascii="Times New Roman" w:eastAsia="Calibri" w:hAnsi="Times New Roman" w:cs="Times New Roman"/>
          <w:sz w:val="24"/>
          <w:szCs w:val="24"/>
        </w:rPr>
        <w:t xml:space="preserve">lei </w:t>
      </w:r>
    </w:p>
    <w:p w14:paraId="41C709F6"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3F679C">
        <w:rPr>
          <w:rFonts w:ascii="Times New Roman" w:eastAsia="Calibri" w:hAnsi="Times New Roman" w:cs="Times New Roman"/>
          <w:i/>
          <w:iCs/>
          <w:sz w:val="24"/>
          <w:szCs w:val="24"/>
        </w:rPr>
        <w:t>denumirea candidatului/ofertantului</w:t>
      </w:r>
      <w:r w:rsidRPr="003F679C">
        <w:rPr>
          <w:rFonts w:ascii="Times New Roman" w:eastAsia="Calibri" w:hAnsi="Times New Roman" w:cs="Times New Roman"/>
          <w:sz w:val="24"/>
          <w:szCs w:val="24"/>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0BD5F35E"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p>
    <w:p w14:paraId="29E61E30"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Noi, ............................................ </w:t>
      </w:r>
      <w:r w:rsidRPr="003F679C">
        <w:rPr>
          <w:rFonts w:ascii="Times New Roman" w:eastAsia="Calibri" w:hAnsi="Times New Roman" w:cs="Times New Roman"/>
          <w:i/>
          <w:iCs/>
          <w:sz w:val="24"/>
          <w:szCs w:val="24"/>
        </w:rPr>
        <w:t xml:space="preserve">[denumirea terțului susținător] </w:t>
      </w:r>
      <w:r w:rsidRPr="003F679C">
        <w:rPr>
          <w:rFonts w:ascii="Times New Roman" w:eastAsia="Calibri" w:hAnsi="Times New Roman" w:cs="Times New Roman"/>
          <w:sz w:val="24"/>
          <w:szCs w:val="24"/>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7C20E463"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Noi, ............................................ </w:t>
      </w:r>
      <w:r w:rsidRPr="003F679C">
        <w:rPr>
          <w:rFonts w:ascii="Times New Roman" w:eastAsia="Calibri" w:hAnsi="Times New Roman" w:cs="Times New Roman"/>
          <w:i/>
          <w:iCs/>
          <w:sz w:val="24"/>
          <w:szCs w:val="24"/>
        </w:rPr>
        <w:t>[denumirea candidatului/ofertantului]</w:t>
      </w:r>
      <w:r w:rsidRPr="003F679C">
        <w:rPr>
          <w:rFonts w:ascii="Times New Roman" w:eastAsia="Calibri" w:hAnsi="Times New Roman" w:cs="Times New Roman"/>
          <w:sz w:val="24"/>
          <w:szCs w:val="24"/>
        </w:rPr>
        <w:t>, declarăm că vom invoca susținerea acordata de ______________</w:t>
      </w:r>
      <w:r w:rsidRPr="003F679C">
        <w:rPr>
          <w:rFonts w:ascii="Times New Roman" w:eastAsia="Calibri" w:hAnsi="Times New Roman" w:cs="Times New Roman"/>
          <w:i/>
          <w:iCs/>
          <w:sz w:val="24"/>
          <w:szCs w:val="24"/>
        </w:rPr>
        <w:t xml:space="preserve">[denumirea terțului susținător] </w:t>
      </w:r>
      <w:r w:rsidRPr="003F679C">
        <w:rPr>
          <w:rFonts w:ascii="Times New Roman" w:eastAsia="Calibri" w:hAnsi="Times New Roman" w:cs="Times New Roman"/>
          <w:sz w:val="24"/>
          <w:szCs w:val="24"/>
        </w:rPr>
        <w:t xml:space="preserve">pentru îndeplinirea contractului menționat mai sus, așa cum rezultă din prezentul Angajament. </w:t>
      </w:r>
    </w:p>
    <w:p w14:paraId="14E698B6"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Noi, ............................................ </w:t>
      </w:r>
      <w:r w:rsidRPr="003F679C">
        <w:rPr>
          <w:rFonts w:ascii="Times New Roman" w:eastAsia="Calibri" w:hAnsi="Times New Roman" w:cs="Times New Roman"/>
          <w:i/>
          <w:iCs/>
          <w:sz w:val="24"/>
          <w:szCs w:val="24"/>
        </w:rPr>
        <w:t>[denumirea candidatului/ofertantului]</w:t>
      </w:r>
      <w:r w:rsidRPr="003F679C">
        <w:rPr>
          <w:rFonts w:ascii="Times New Roman" w:eastAsia="Calibri" w:hAnsi="Times New Roman" w:cs="Times New Roman"/>
          <w:sz w:val="24"/>
          <w:szCs w:val="24"/>
        </w:rPr>
        <w:t>, înțelegem că Autoritatea/Entitatea Contractantă va urmări orice pretenție la daune pe care noi am putea să o avem împotriva ______________</w:t>
      </w:r>
      <w:r w:rsidRPr="003F679C">
        <w:rPr>
          <w:rFonts w:ascii="Times New Roman" w:eastAsia="Calibri" w:hAnsi="Times New Roman" w:cs="Times New Roman"/>
          <w:i/>
          <w:iCs/>
          <w:sz w:val="24"/>
          <w:szCs w:val="24"/>
        </w:rPr>
        <w:t xml:space="preserve">[denumirea terțului susținător] </w:t>
      </w:r>
      <w:r w:rsidRPr="003F679C">
        <w:rPr>
          <w:rFonts w:ascii="Times New Roman" w:eastAsia="Calibri" w:hAnsi="Times New Roman" w:cs="Times New Roman"/>
          <w:sz w:val="24"/>
          <w:szCs w:val="24"/>
        </w:rPr>
        <w:t xml:space="preserve">pentru nerespectarea de către acesta a obligațiilor asumate prin prezentul angajament ferm. </w:t>
      </w:r>
    </w:p>
    <w:p w14:paraId="6D7D4393"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14:paraId="799646D9" w14:textId="648E32A7" w:rsidR="001F7651"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3F679C">
        <w:rPr>
          <w:rFonts w:ascii="Times New Roman" w:eastAsia="Calibri" w:hAnsi="Times New Roman" w:cs="Times New Roman"/>
          <w:i/>
          <w:iCs/>
          <w:sz w:val="24"/>
          <w:szCs w:val="24"/>
        </w:rPr>
        <w:t>[denumirea candidatului/ofertantului]</w:t>
      </w:r>
      <w:r w:rsidRPr="003F679C">
        <w:rPr>
          <w:rFonts w:ascii="Times New Roman" w:eastAsia="Calibri" w:hAnsi="Times New Roman" w:cs="Times New Roman"/>
          <w:sz w:val="24"/>
          <w:szCs w:val="24"/>
        </w:rPr>
        <w:t xml:space="preserve">. </w:t>
      </w:r>
    </w:p>
    <w:p w14:paraId="3E3A167F" w14:textId="77777777" w:rsidR="002011BF" w:rsidRPr="003F679C" w:rsidRDefault="002011BF" w:rsidP="001F7651">
      <w:pPr>
        <w:autoSpaceDE w:val="0"/>
        <w:autoSpaceDN w:val="0"/>
        <w:adjustRightInd w:val="0"/>
        <w:spacing w:after="0" w:line="240" w:lineRule="auto"/>
        <w:jc w:val="both"/>
        <w:rPr>
          <w:rFonts w:ascii="Times New Roman" w:eastAsia="Calibri" w:hAnsi="Times New Roman" w:cs="Times New Roman"/>
          <w:sz w:val="24"/>
          <w:szCs w:val="24"/>
        </w:rPr>
      </w:pPr>
    </w:p>
    <w:p w14:paraId="1528FB21" w14:textId="557DDA35" w:rsidR="001F7651"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Data completării, ........................... </w:t>
      </w:r>
    </w:p>
    <w:p w14:paraId="5828F573" w14:textId="77777777" w:rsidR="002011BF" w:rsidRPr="003F679C" w:rsidRDefault="002011BF" w:rsidP="001F7651">
      <w:pPr>
        <w:autoSpaceDE w:val="0"/>
        <w:autoSpaceDN w:val="0"/>
        <w:adjustRightInd w:val="0"/>
        <w:spacing w:after="0" w:line="240" w:lineRule="auto"/>
        <w:jc w:val="both"/>
        <w:rPr>
          <w:rFonts w:ascii="Times New Roman" w:eastAsia="Calibri" w:hAnsi="Times New Roman" w:cs="Times New Roman"/>
          <w:sz w:val="24"/>
          <w:szCs w:val="24"/>
        </w:rPr>
      </w:pPr>
    </w:p>
    <w:p w14:paraId="6036E40C"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Terţ̦ susținător </w:t>
      </w:r>
    </w:p>
    <w:p w14:paraId="34D79001"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 (semnătură autorizată) </w:t>
      </w:r>
    </w:p>
    <w:p w14:paraId="4CBC4291"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Candidat/Ofertant </w:t>
      </w:r>
    </w:p>
    <w:p w14:paraId="6D528419"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 (semnătură autorizată) </w:t>
      </w:r>
    </w:p>
    <w:p w14:paraId="11A2A19B" w14:textId="365D2095" w:rsidR="001F7651"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p>
    <w:p w14:paraId="2DB7CBDF" w14:textId="77777777" w:rsidR="002011BF" w:rsidRPr="003F679C" w:rsidRDefault="002011BF" w:rsidP="001F7651">
      <w:pPr>
        <w:autoSpaceDE w:val="0"/>
        <w:autoSpaceDN w:val="0"/>
        <w:adjustRightInd w:val="0"/>
        <w:spacing w:after="0" w:line="240" w:lineRule="auto"/>
        <w:jc w:val="both"/>
        <w:rPr>
          <w:rFonts w:ascii="Times New Roman" w:eastAsia="Calibri" w:hAnsi="Times New Roman" w:cs="Times New Roman"/>
          <w:sz w:val="24"/>
          <w:szCs w:val="24"/>
        </w:rPr>
      </w:pPr>
    </w:p>
    <w:p w14:paraId="271E67CA"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i/>
          <w:iCs/>
          <w:sz w:val="24"/>
          <w:szCs w:val="24"/>
        </w:rPr>
        <w:t>Nota 1</w:t>
      </w:r>
      <w:r w:rsidRPr="003F679C">
        <w:rPr>
          <w:rFonts w:ascii="Times New Roman" w:eastAsia="Calibri" w:hAnsi="Times New Roman" w:cs="Times New Roman"/>
          <w:sz w:val="24"/>
          <w:szCs w:val="24"/>
        </w:rPr>
        <w:t xml:space="preserve">: Împreună cu Angajamentul ferm vor fi anexate documentele transmise candidatului/ofertantului de către terțul susținător din care rezultă: </w:t>
      </w:r>
    </w:p>
    <w:p w14:paraId="548077DD" w14:textId="77777777" w:rsidR="001F7651" w:rsidRPr="003F679C" w:rsidRDefault="001F7651" w:rsidP="001F7651">
      <w:pPr>
        <w:autoSpaceDE w:val="0"/>
        <w:autoSpaceDN w:val="0"/>
        <w:adjustRightInd w:val="0"/>
        <w:spacing w:after="136"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 Faptul că terțul dispune de resursele tehnice, profesionale și umane pe care își asumă prin angajament că le va mobiliza; </w:t>
      </w:r>
    </w:p>
    <w:p w14:paraId="5F833E10"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48F0D16A"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p>
    <w:p w14:paraId="599EB509"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Din documentele prezentate de terț trebuie să reiasă cum se va face transferul acestor resurse către contractant (inclusiv termenele în care resursele vor fi puse la dispoziția contractantului), astfel încât acestea să fie disponibile </w:t>
      </w:r>
      <w:r w:rsidRPr="003F679C">
        <w:rPr>
          <w:rFonts w:ascii="Times New Roman" w:eastAsia="Calibri" w:hAnsi="Times New Roman" w:cs="Times New Roman"/>
          <w:sz w:val="24"/>
          <w:szCs w:val="24"/>
        </w:rPr>
        <w:lastRenderedPageBreak/>
        <w:t xml:space="preserve">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3893F8D4"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sz w:val="24"/>
          <w:szCs w:val="24"/>
        </w:rPr>
        <w:t xml:space="preserve">Acestea se vor constitui in anexe la prezentul angajament ferm. </w:t>
      </w:r>
    </w:p>
    <w:p w14:paraId="1FBDBFB3"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Calibri" w:hAnsi="Times New Roman" w:cs="Times New Roman"/>
          <w:i/>
          <w:iCs/>
          <w:sz w:val="24"/>
          <w:szCs w:val="24"/>
        </w:rPr>
        <w:t xml:space="preserve">Nota 2: </w:t>
      </w:r>
      <w:r w:rsidRPr="003F679C">
        <w:rPr>
          <w:rFonts w:ascii="Times New Roman" w:eastAsia="Calibri" w:hAnsi="Times New Roman" w:cs="Times New Roman"/>
          <w:sz w:val="24"/>
          <w:szCs w:val="24"/>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D6FF1F8" w14:textId="77777777" w:rsidR="001F7651" w:rsidRPr="003F679C" w:rsidRDefault="001F7651" w:rsidP="001F7651">
      <w:pPr>
        <w:autoSpaceDE w:val="0"/>
        <w:autoSpaceDN w:val="0"/>
        <w:adjustRightInd w:val="0"/>
        <w:spacing w:after="0" w:line="240" w:lineRule="auto"/>
        <w:jc w:val="both"/>
        <w:rPr>
          <w:rFonts w:ascii="Times New Roman" w:eastAsia="Calibri" w:hAnsi="Times New Roman" w:cs="Times New Roman"/>
          <w:sz w:val="24"/>
          <w:szCs w:val="24"/>
        </w:rPr>
      </w:pPr>
      <w:r w:rsidRPr="003F679C">
        <w:rPr>
          <w:rFonts w:ascii="Times New Roman" w:eastAsia="Times New Roman" w:hAnsi="Times New Roman" w:cs="Times New Roman"/>
          <w:i/>
          <w:iCs/>
          <w:sz w:val="24"/>
          <w:szCs w:val="24"/>
          <w:lang w:val="ro-RO" w:eastAsia="ar-SA"/>
        </w:rPr>
        <w:t>Nota 3</w:t>
      </w:r>
      <w:r w:rsidRPr="003F679C">
        <w:rPr>
          <w:rFonts w:ascii="Times New Roman" w:eastAsia="Times New Roman" w:hAnsi="Times New Roman" w:cs="Times New Roman"/>
          <w:sz w:val="24"/>
          <w:szCs w:val="24"/>
          <w:lang w:val="ro-RO" w:eastAsia="ar-SA"/>
        </w:rPr>
        <w:t>: În situația în care ofertantul este o Asociere, Angajamentul ferm va fi semnat de reprezentanții legali ai tuturor membrilor Asocierii.</w:t>
      </w:r>
    </w:p>
    <w:p w14:paraId="5AA29CEC" w14:textId="77777777" w:rsidR="001F7651" w:rsidRPr="003F679C" w:rsidRDefault="001F7651" w:rsidP="001F7651">
      <w:pPr>
        <w:spacing w:after="0" w:line="240" w:lineRule="auto"/>
        <w:rPr>
          <w:rFonts w:ascii="Times New Roman" w:eastAsia="Times New Roman" w:hAnsi="Times New Roman" w:cs="Times New Roman"/>
          <w:color w:val="000000"/>
          <w:kern w:val="28"/>
          <w:sz w:val="24"/>
          <w:szCs w:val="24"/>
          <w:lang w:val="ro-RO" w:eastAsia="ar-SA"/>
        </w:rPr>
      </w:pPr>
    </w:p>
    <w:p w14:paraId="2B6ADDC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DCBFA08"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543E8B6"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294365DC"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19A7774D"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898784C"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1C4BE5B6"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26B83263"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0371CD72"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FE33AD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0B5565A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629BB2A"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9FE31F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7D0C127"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7E8ED3E0"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86328F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1F28726A"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DBA13B0"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16923635"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02365F0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7AE960B8"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6305B5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82E24E6"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D4A8025"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E22D732"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9A66524"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F82F6F5"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E490FE3"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13F34D1C"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77E1F63F"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2B0CF3D"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40B36D8"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7D43D495"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2E3F495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CEDA07E"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332CE5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5F231E9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159AD7F"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861B9C7"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820DC8F"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FBA4EE9"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39722F3D"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6C8B14E5"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2EAD77F3"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4FDF6856" w14:textId="77777777" w:rsidR="001F7651" w:rsidRDefault="001F7651" w:rsidP="001F7651">
      <w:pPr>
        <w:suppressAutoHyphens/>
        <w:spacing w:after="0" w:line="240" w:lineRule="auto"/>
        <w:jc w:val="right"/>
        <w:rPr>
          <w:rFonts w:ascii="Times New Roman" w:eastAsia="Times New Roman" w:hAnsi="Times New Roman" w:cs="Times New Roman"/>
          <w:b/>
          <w:i/>
          <w:sz w:val="24"/>
          <w:szCs w:val="24"/>
          <w:lang w:val="ro-RO" w:eastAsia="ar-SA"/>
        </w:rPr>
      </w:pPr>
    </w:p>
    <w:p w14:paraId="25B06804" w14:textId="77777777" w:rsidR="001F7651" w:rsidRPr="00A14A4B" w:rsidRDefault="001F7651" w:rsidP="001F7651">
      <w:pPr>
        <w:suppressAutoHyphens/>
        <w:spacing w:after="0" w:line="240" w:lineRule="auto"/>
        <w:jc w:val="right"/>
        <w:rPr>
          <w:rFonts w:ascii="Times New Roman" w:eastAsia="Calibri" w:hAnsi="Times New Roman" w:cs="Times New Roman"/>
        </w:rPr>
      </w:pPr>
      <w:r w:rsidRPr="00A14A4B">
        <w:rPr>
          <w:rFonts w:ascii="Times New Roman" w:eastAsia="Calibri" w:hAnsi="Times New Roman" w:cs="Times New Roman"/>
          <w:b/>
        </w:rPr>
        <w:t xml:space="preserve"> </w:t>
      </w:r>
      <w:r w:rsidRPr="00A14A4B">
        <w:rPr>
          <w:rFonts w:ascii="Times New Roman" w:eastAsia="Calibri" w:hAnsi="Times New Roman" w:cs="Times New Roman"/>
          <w:b/>
          <w:i/>
        </w:rPr>
        <w:t>FORMULARUL NR.13</w:t>
      </w:r>
      <w:r w:rsidRPr="00A14A4B">
        <w:rPr>
          <w:rFonts w:ascii="Times New Roman" w:eastAsia="Calibri" w:hAnsi="Times New Roman" w:cs="Times New Roman"/>
        </w:rPr>
        <w:t xml:space="preserve">  </w:t>
      </w:r>
    </w:p>
    <w:p w14:paraId="7B933837" w14:textId="77777777" w:rsidR="001F7651" w:rsidRPr="00A14A4B" w:rsidRDefault="001F7651" w:rsidP="001F7651">
      <w:pPr>
        <w:suppressAutoHyphens/>
        <w:spacing w:after="0" w:line="240" w:lineRule="auto"/>
        <w:rPr>
          <w:rFonts w:ascii="Times New Roman" w:eastAsia="Calibri" w:hAnsi="Times New Roman" w:cs="Times New Roman"/>
        </w:rPr>
      </w:pPr>
    </w:p>
    <w:p w14:paraId="59E0A338" w14:textId="77777777" w:rsidR="001F7651" w:rsidRPr="00A14A4B" w:rsidRDefault="001F7651" w:rsidP="001F7651">
      <w:pPr>
        <w:spacing w:after="0" w:line="240" w:lineRule="auto"/>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OPERATOR ECONOMIC </w:t>
      </w:r>
    </w:p>
    <w:p w14:paraId="19E28452" w14:textId="77777777" w:rsidR="001F7651" w:rsidRPr="00A14A4B" w:rsidRDefault="001F7651" w:rsidP="001F7651">
      <w:pPr>
        <w:spacing w:after="0" w:line="240" w:lineRule="auto"/>
        <w:rPr>
          <w:rFonts w:ascii="Times New Roman" w:eastAsia="Calibri" w:hAnsi="Times New Roman" w:cs="Times New Roman"/>
          <w:sz w:val="24"/>
          <w:szCs w:val="24"/>
        </w:rPr>
      </w:pPr>
      <w:r w:rsidRPr="00A14A4B">
        <w:rPr>
          <w:rFonts w:ascii="Times New Roman" w:eastAsia="Calibri" w:hAnsi="Times New Roman" w:cs="Times New Roman"/>
          <w:sz w:val="24"/>
          <w:szCs w:val="24"/>
        </w:rPr>
        <w:t>_____________________</w:t>
      </w:r>
    </w:p>
    <w:p w14:paraId="21FB03A0" w14:textId="77777777" w:rsidR="001F7651" w:rsidRPr="00A14A4B" w:rsidRDefault="001F7651" w:rsidP="001F7651">
      <w:pPr>
        <w:spacing w:after="0" w:line="240" w:lineRule="auto"/>
        <w:rPr>
          <w:rFonts w:ascii="Times New Roman" w:eastAsia="Calibri" w:hAnsi="Times New Roman" w:cs="Times New Roman"/>
          <w:sz w:val="24"/>
          <w:szCs w:val="24"/>
        </w:rPr>
      </w:pPr>
      <w:r w:rsidRPr="00A14A4B">
        <w:rPr>
          <w:rFonts w:ascii="Times New Roman" w:eastAsia="Calibri" w:hAnsi="Times New Roman" w:cs="Times New Roman"/>
          <w:sz w:val="24"/>
          <w:szCs w:val="24"/>
        </w:rPr>
        <w:t>(denumirea/numele)</w:t>
      </w:r>
    </w:p>
    <w:p w14:paraId="35C6CFB1" w14:textId="77777777" w:rsidR="001F7651" w:rsidRPr="00A14A4B" w:rsidRDefault="001F7651" w:rsidP="001F7651">
      <w:pPr>
        <w:spacing w:after="0" w:line="240" w:lineRule="auto"/>
        <w:rPr>
          <w:rFonts w:ascii="Times New Roman" w:eastAsia="Calibri" w:hAnsi="Times New Roman" w:cs="Times New Roman"/>
          <w:sz w:val="24"/>
          <w:szCs w:val="24"/>
        </w:rPr>
      </w:pPr>
    </w:p>
    <w:p w14:paraId="271A867B" w14:textId="77777777" w:rsidR="001F7651" w:rsidRPr="00A14A4B" w:rsidRDefault="001F7651" w:rsidP="001F7651">
      <w:pPr>
        <w:spacing w:after="0" w:line="240" w:lineRule="auto"/>
        <w:rPr>
          <w:rFonts w:ascii="Times New Roman" w:eastAsia="Calibri" w:hAnsi="Times New Roman" w:cs="Times New Roman"/>
          <w:sz w:val="24"/>
          <w:szCs w:val="24"/>
        </w:rPr>
      </w:pPr>
    </w:p>
    <w:p w14:paraId="3FA5D39B" w14:textId="77777777" w:rsidR="001F7651" w:rsidRPr="00A14A4B" w:rsidRDefault="001F7651" w:rsidP="001F7651">
      <w:pPr>
        <w:spacing w:after="0" w:line="240" w:lineRule="auto"/>
        <w:jc w:val="center"/>
        <w:rPr>
          <w:rFonts w:ascii="Times New Roman" w:eastAsia="Calibri" w:hAnsi="Times New Roman" w:cs="Times New Roman"/>
          <w:b/>
          <w:sz w:val="24"/>
          <w:szCs w:val="24"/>
        </w:rPr>
      </w:pPr>
      <w:r w:rsidRPr="00A14A4B">
        <w:rPr>
          <w:rFonts w:ascii="Times New Roman" w:eastAsia="Calibri" w:hAnsi="Times New Roman" w:cs="Times New Roman"/>
          <w:b/>
          <w:sz w:val="24"/>
          <w:szCs w:val="24"/>
        </w:rPr>
        <w:t xml:space="preserve">ÎMPUTERNICIRE DIN PARTEA REPREZENTANTULUI LEGAL PENTRU </w:t>
      </w:r>
      <w:bookmarkStart w:id="7" w:name="_Hlk97819957"/>
      <w:r w:rsidRPr="00A14A4B">
        <w:rPr>
          <w:rFonts w:ascii="Times New Roman" w:eastAsia="Calibri" w:hAnsi="Times New Roman" w:cs="Times New Roman"/>
          <w:b/>
          <w:sz w:val="24"/>
          <w:szCs w:val="24"/>
        </w:rPr>
        <w:t>SEMNATARUL OFERTEI</w:t>
      </w:r>
      <w:bookmarkEnd w:id="7"/>
    </w:p>
    <w:p w14:paraId="57B3C09E" w14:textId="77777777" w:rsidR="001F7651" w:rsidRPr="00A14A4B" w:rsidRDefault="001F7651" w:rsidP="001F7651">
      <w:pPr>
        <w:spacing w:after="0" w:line="240" w:lineRule="auto"/>
        <w:ind w:firstLine="720"/>
        <w:jc w:val="both"/>
        <w:rPr>
          <w:rFonts w:ascii="Times New Roman" w:eastAsia="Calibri" w:hAnsi="Times New Roman" w:cs="Times New Roman"/>
          <w:sz w:val="24"/>
          <w:szCs w:val="24"/>
        </w:rPr>
      </w:pPr>
    </w:p>
    <w:p w14:paraId="25F1490A" w14:textId="77777777" w:rsidR="001F7651" w:rsidRPr="00A14A4B" w:rsidRDefault="001F7651" w:rsidP="001F7651">
      <w:pPr>
        <w:spacing w:after="0" w:line="240" w:lineRule="auto"/>
        <w:ind w:firstLine="720"/>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Subscrisa………………………………………………………………, cu sediul în ……………………………………………………………, înmatriculată la Registrul Comertului sub nr. ………………………, CUI ………………, atribut fiscal …………………, reprezentata legal prin …………………………………, în calitate de …………………………, împuternicim prin prezenta pe ……………………………………, domiciliat în ……………………………… …………………………………, identificat cu B.I./C.I. seria ……, nr.………………, CNP …………………, eliberat de …………………………, la data de …………, având functia de …………………………………, s</w:t>
      </w:r>
      <w:r w:rsidRPr="00A14A4B">
        <w:rPr>
          <w:rFonts w:ascii="Times New Roman" w:eastAsia="Calibri" w:hAnsi="Times New Roman" w:cs="Times New Roman"/>
          <w:sz w:val="24"/>
          <w:szCs w:val="24"/>
          <w:lang w:val="ro-RO"/>
        </w:rPr>
        <w:t>ă</w:t>
      </w:r>
      <w:r w:rsidRPr="00A14A4B">
        <w:rPr>
          <w:rFonts w:ascii="Times New Roman" w:eastAsia="Calibri" w:hAnsi="Times New Roman" w:cs="Times New Roman"/>
          <w:sz w:val="24"/>
          <w:szCs w:val="24"/>
        </w:rPr>
        <w:t xml:space="preserve"> ne reprezinte la procedura ……………………. nr. ……………………, organizată de  ...................... în calitate de entitate contractantă, în scopul incheierii </w:t>
      </w:r>
      <w:r w:rsidRPr="00A14A4B">
        <w:rPr>
          <w:rFonts w:ascii="Times New Roman" w:eastAsia="Times New Roman" w:hAnsi="Times New Roman" w:cs="Calibri"/>
          <w:sz w:val="24"/>
          <w:szCs w:val="24"/>
          <w:lang w:val="ro-RO" w:eastAsia="ar-SA"/>
        </w:rPr>
        <w:t>acordului-cadru</w:t>
      </w:r>
      <w:r w:rsidRPr="00A14A4B">
        <w:rPr>
          <w:rFonts w:ascii="Times New Roman" w:eastAsia="Times New Roman" w:hAnsi="Times New Roman" w:cs="Calibri"/>
          <w:sz w:val="24"/>
          <w:szCs w:val="24"/>
          <w:lang w:val="it-IT" w:eastAsia="ar-SA"/>
        </w:rPr>
        <w:t xml:space="preserve"> </w:t>
      </w:r>
      <w:r w:rsidRPr="00A14A4B">
        <w:rPr>
          <w:rFonts w:ascii="Times New Roman" w:eastAsia="Calibri" w:hAnsi="Times New Roman" w:cs="Times New Roman"/>
          <w:sz w:val="24"/>
          <w:szCs w:val="24"/>
        </w:rPr>
        <w:t>având ca obiect .................................................. .</w:t>
      </w:r>
    </w:p>
    <w:p w14:paraId="348BBDBB"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În îndeplinirea mandatului său, împuternicitul va avea următoarele drepturi si obligatii: </w:t>
      </w:r>
    </w:p>
    <w:p w14:paraId="6FFA7224"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1. Să semneze toate actele și documentele care emană de la subscrisa în legatură cu participarea la prezenta procedură; </w:t>
      </w:r>
    </w:p>
    <w:p w14:paraId="75F9CCA8"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2. Să participe în numele subscrisei la procedură și să semneze toate documentele rezultate pe parcursul si/sau în urma desfăsurării procedurii. </w:t>
      </w:r>
    </w:p>
    <w:p w14:paraId="0B2D335C"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3. Să răspundă solicitărilor de clarificare formulate de către comisia de evaluare în timpul desfăsurării procedurii. </w:t>
      </w:r>
    </w:p>
    <w:p w14:paraId="6017FA4E"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4. Să depună în numele subscrisei contestatiile cu privire la procedură. </w:t>
      </w:r>
    </w:p>
    <w:p w14:paraId="12EA70C9" w14:textId="77777777" w:rsidR="001F7651" w:rsidRPr="00A14A4B" w:rsidRDefault="001F7651" w:rsidP="001F7651">
      <w:pPr>
        <w:spacing w:after="0" w:line="240" w:lineRule="auto"/>
        <w:jc w:val="both"/>
        <w:rPr>
          <w:rFonts w:ascii="Times New Roman" w:eastAsia="Calibri" w:hAnsi="Times New Roman" w:cs="Times New Roman"/>
          <w:sz w:val="24"/>
          <w:szCs w:val="24"/>
        </w:rPr>
      </w:pPr>
      <w:r w:rsidRPr="00A14A4B">
        <w:rPr>
          <w:rFonts w:ascii="Times New Roman" w:eastAsia="Calibri" w:hAnsi="Times New Roman" w:cs="Times New Roman"/>
          <w:sz w:val="24"/>
          <w:szCs w:val="24"/>
        </w:rPr>
        <w:t>Prin prezenta, împuternicitul nostru este pe deplin autorizat să angajeze răspunderea subscrisei cu privire la toate actele si faptele ce decurg din participarea la procedură.</w:t>
      </w:r>
    </w:p>
    <w:p w14:paraId="46F57874" w14:textId="77777777" w:rsidR="001F7651" w:rsidRPr="00A14A4B" w:rsidRDefault="001F7651" w:rsidP="001F7651">
      <w:pPr>
        <w:spacing w:after="0" w:line="240" w:lineRule="auto"/>
        <w:rPr>
          <w:rFonts w:ascii="Times New Roman" w:eastAsia="Calibri" w:hAnsi="Times New Roman" w:cs="Times New Roman"/>
          <w:sz w:val="24"/>
          <w:szCs w:val="24"/>
        </w:rPr>
      </w:pPr>
    </w:p>
    <w:p w14:paraId="521AE523" w14:textId="77777777" w:rsidR="001F7651" w:rsidRPr="00A14A4B" w:rsidRDefault="001F7651" w:rsidP="001F7651">
      <w:pPr>
        <w:spacing w:after="0" w:line="240" w:lineRule="auto"/>
        <w:jc w:val="both"/>
        <w:rPr>
          <w:rFonts w:ascii="Times New Roman" w:eastAsia="Calibri" w:hAnsi="Times New Roman" w:cs="Times New Roman"/>
          <w:b/>
          <w:sz w:val="24"/>
          <w:szCs w:val="24"/>
        </w:rPr>
      </w:pPr>
      <w:r w:rsidRPr="00A14A4B">
        <w:rPr>
          <w:rFonts w:ascii="Times New Roman" w:eastAsia="Calibri" w:hAnsi="Times New Roman" w:cs="Times New Roman"/>
          <w:b/>
          <w:sz w:val="24"/>
          <w:szCs w:val="24"/>
        </w:rPr>
        <w:t xml:space="preserve">   NOTĂ</w:t>
      </w:r>
      <w:r w:rsidRPr="00A14A4B">
        <w:rPr>
          <w:rFonts w:ascii="Times New Roman" w:eastAsia="Calibri" w:hAnsi="Times New Roman" w:cs="Times New Roman"/>
          <w:b/>
          <w:sz w:val="24"/>
          <w:szCs w:val="24"/>
          <w:lang w:val="en-GB"/>
        </w:rPr>
        <w:t>:</w:t>
      </w:r>
      <w:r w:rsidRPr="00A14A4B">
        <w:rPr>
          <w:rFonts w:ascii="Times New Roman" w:eastAsia="Calibri" w:hAnsi="Times New Roman" w:cs="Times New Roman"/>
          <w:b/>
          <w:sz w:val="24"/>
          <w:szCs w:val="24"/>
        </w:rPr>
        <w:t xml:space="preserve"> Se va prezenta formularul, inclusiv de c</w:t>
      </w:r>
      <w:r w:rsidRPr="00A14A4B">
        <w:rPr>
          <w:rFonts w:ascii="Times New Roman" w:eastAsia="Calibri" w:hAnsi="Times New Roman" w:cs="Times New Roman"/>
          <w:b/>
          <w:sz w:val="24"/>
          <w:szCs w:val="24"/>
          <w:lang w:val="ro-RO"/>
        </w:rPr>
        <w:t>ă</w:t>
      </w:r>
      <w:r w:rsidRPr="00A14A4B">
        <w:rPr>
          <w:rFonts w:ascii="Times New Roman" w:eastAsia="Calibri" w:hAnsi="Times New Roman" w:cs="Times New Roman"/>
          <w:b/>
          <w:sz w:val="24"/>
          <w:szCs w:val="24"/>
        </w:rPr>
        <w:t>tre împuternicitul pentru semnătură electronică.</w:t>
      </w:r>
    </w:p>
    <w:p w14:paraId="6CD5583D" w14:textId="77777777" w:rsidR="001F7651" w:rsidRPr="00A14A4B" w:rsidRDefault="001F7651" w:rsidP="001F7651">
      <w:pPr>
        <w:spacing w:after="0" w:line="240" w:lineRule="auto"/>
        <w:rPr>
          <w:rFonts w:ascii="Times New Roman" w:eastAsia="Calibri" w:hAnsi="Times New Roman" w:cs="Times New Roman"/>
          <w:sz w:val="24"/>
          <w:szCs w:val="24"/>
        </w:rPr>
      </w:pPr>
    </w:p>
    <w:p w14:paraId="4FA704E9" w14:textId="77777777" w:rsidR="001F7651" w:rsidRPr="00A14A4B" w:rsidRDefault="001F7651" w:rsidP="001F7651">
      <w:pPr>
        <w:spacing w:after="0" w:line="240" w:lineRule="auto"/>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Data ………………………. </w:t>
      </w:r>
    </w:p>
    <w:p w14:paraId="55743616" w14:textId="77777777" w:rsidR="001F7651" w:rsidRPr="00A14A4B" w:rsidRDefault="001F7651" w:rsidP="001F7651">
      <w:pPr>
        <w:spacing w:after="0" w:line="240" w:lineRule="auto"/>
        <w:rPr>
          <w:rFonts w:ascii="Times New Roman" w:eastAsia="Calibri" w:hAnsi="Times New Roman" w:cs="Times New Roman"/>
          <w:sz w:val="24"/>
          <w:szCs w:val="24"/>
        </w:rPr>
      </w:pPr>
    </w:p>
    <w:p w14:paraId="664BC2DB" w14:textId="77777777" w:rsidR="001F7651" w:rsidRPr="00A14A4B" w:rsidRDefault="001F7651" w:rsidP="001F7651">
      <w:pPr>
        <w:spacing w:after="0" w:line="240" w:lineRule="auto"/>
        <w:jc w:val="center"/>
        <w:rPr>
          <w:rFonts w:ascii="Times New Roman" w:eastAsia="Calibri" w:hAnsi="Times New Roman" w:cs="Times New Roman"/>
          <w:b/>
          <w:sz w:val="24"/>
          <w:szCs w:val="24"/>
        </w:rPr>
      </w:pPr>
      <w:r w:rsidRPr="00A14A4B">
        <w:rPr>
          <w:rFonts w:ascii="Times New Roman" w:eastAsia="Calibri" w:hAnsi="Times New Roman" w:cs="Times New Roman"/>
          <w:sz w:val="24"/>
          <w:szCs w:val="24"/>
        </w:rPr>
        <w:t xml:space="preserve">                                                                                   </w:t>
      </w:r>
      <w:r w:rsidRPr="00A14A4B">
        <w:rPr>
          <w:rFonts w:ascii="Times New Roman" w:eastAsia="Calibri" w:hAnsi="Times New Roman" w:cs="Times New Roman"/>
          <w:b/>
          <w:sz w:val="24"/>
          <w:szCs w:val="24"/>
        </w:rPr>
        <w:t>Denumirea mandantului</w:t>
      </w:r>
    </w:p>
    <w:p w14:paraId="037F35BC"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S.C. ……..…..……S.R.L./S.A. </w:t>
      </w:r>
    </w:p>
    <w:p w14:paraId="423D2F89"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reprezentată legal prin </w:t>
      </w:r>
    </w:p>
    <w:p w14:paraId="40556420"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___________________________ </w:t>
      </w:r>
    </w:p>
    <w:p w14:paraId="26EEF2CC"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(Nume, prenume)</w:t>
      </w:r>
    </w:p>
    <w:p w14:paraId="37E5476A"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___________________________ </w:t>
      </w:r>
    </w:p>
    <w:p w14:paraId="71F17609"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(Functie) </w:t>
      </w:r>
    </w:p>
    <w:p w14:paraId="574A30E1" w14:textId="77777777" w:rsidR="001F7651" w:rsidRPr="00A14A4B" w:rsidRDefault="001F7651" w:rsidP="001F7651">
      <w:pPr>
        <w:spacing w:after="0" w:line="240" w:lineRule="auto"/>
        <w:jc w:val="center"/>
        <w:rPr>
          <w:rFonts w:ascii="Times New Roman" w:eastAsia="Calibri" w:hAnsi="Times New Roman" w:cs="Times New Roman"/>
          <w:sz w:val="24"/>
          <w:szCs w:val="24"/>
        </w:rPr>
      </w:pPr>
      <w:r w:rsidRPr="00A14A4B">
        <w:rPr>
          <w:rFonts w:ascii="Times New Roman" w:eastAsia="Calibri" w:hAnsi="Times New Roman" w:cs="Times New Roman"/>
          <w:sz w:val="24"/>
          <w:szCs w:val="24"/>
        </w:rPr>
        <w:t xml:space="preserve">                                                                                (Semnătura autorizată și ștampila)</w:t>
      </w:r>
    </w:p>
    <w:p w14:paraId="5441FA15" w14:textId="77777777" w:rsidR="001F7651" w:rsidRPr="00A14A4B" w:rsidRDefault="001F7651" w:rsidP="001F7651">
      <w:pPr>
        <w:suppressAutoHyphens/>
        <w:spacing w:after="0" w:line="240" w:lineRule="auto"/>
        <w:rPr>
          <w:rFonts w:ascii="Times New Roman" w:eastAsia="Calibri" w:hAnsi="Times New Roman" w:cs="Times New Roman"/>
          <w:b/>
          <w:sz w:val="24"/>
          <w:szCs w:val="24"/>
        </w:rPr>
      </w:pPr>
    </w:p>
    <w:p w14:paraId="0223E960" w14:textId="77777777" w:rsidR="001F7651" w:rsidRPr="00A14A4B" w:rsidRDefault="001F7651" w:rsidP="001F7651">
      <w:pPr>
        <w:suppressAutoHyphens/>
        <w:spacing w:after="0" w:line="240" w:lineRule="auto"/>
        <w:rPr>
          <w:rFonts w:ascii="Times New Roman" w:eastAsia="Calibri" w:hAnsi="Times New Roman" w:cs="Times New Roman"/>
        </w:rPr>
      </w:pPr>
      <w:r w:rsidRPr="00A14A4B">
        <w:rPr>
          <w:rFonts w:ascii="Times New Roman" w:eastAsia="Calibri" w:hAnsi="Times New Roman" w:cs="Times New Roman"/>
        </w:rPr>
        <w:t xml:space="preserve">     </w:t>
      </w:r>
    </w:p>
    <w:p w14:paraId="36BCB103" w14:textId="77777777" w:rsidR="001F7651" w:rsidRPr="00A14A4B" w:rsidRDefault="001F7651" w:rsidP="001F7651">
      <w:pPr>
        <w:suppressAutoHyphens/>
        <w:spacing w:after="0" w:line="240" w:lineRule="auto"/>
        <w:rPr>
          <w:rFonts w:ascii="Times New Roman" w:eastAsia="Calibri" w:hAnsi="Times New Roman" w:cs="Times New Roman"/>
        </w:rPr>
      </w:pPr>
    </w:p>
    <w:p w14:paraId="7FDF8F37" w14:textId="77777777" w:rsidR="001F7651" w:rsidRDefault="001F7651" w:rsidP="001F7651">
      <w:pPr>
        <w:suppressAutoHyphens/>
        <w:spacing w:after="0" w:line="240" w:lineRule="auto"/>
        <w:rPr>
          <w:rFonts w:ascii="Times New Roman" w:eastAsia="Calibri" w:hAnsi="Times New Roman" w:cs="Times New Roman"/>
        </w:rPr>
      </w:pPr>
    </w:p>
    <w:p w14:paraId="3E861AA1" w14:textId="77777777" w:rsidR="001F7651" w:rsidRDefault="001F7651" w:rsidP="001F7651">
      <w:pPr>
        <w:suppressAutoHyphens/>
        <w:spacing w:after="0" w:line="240" w:lineRule="auto"/>
        <w:rPr>
          <w:rFonts w:ascii="Times New Roman" w:eastAsia="Calibri" w:hAnsi="Times New Roman" w:cs="Times New Roman"/>
        </w:rPr>
      </w:pPr>
    </w:p>
    <w:p w14:paraId="39B870D3" w14:textId="77777777" w:rsidR="001F7651" w:rsidRDefault="001F7651" w:rsidP="001F7651">
      <w:pPr>
        <w:suppressAutoHyphens/>
        <w:spacing w:after="0" w:line="240" w:lineRule="auto"/>
        <w:rPr>
          <w:rFonts w:ascii="Times New Roman" w:eastAsia="Calibri" w:hAnsi="Times New Roman" w:cs="Times New Roman"/>
        </w:rPr>
      </w:pPr>
    </w:p>
    <w:p w14:paraId="73CD1C6D" w14:textId="77777777" w:rsidR="001F7651" w:rsidRDefault="001F7651" w:rsidP="001F7651">
      <w:pPr>
        <w:suppressAutoHyphens/>
        <w:spacing w:after="0" w:line="240" w:lineRule="auto"/>
        <w:rPr>
          <w:rFonts w:ascii="Times New Roman" w:eastAsia="Calibri" w:hAnsi="Times New Roman" w:cs="Times New Roman"/>
        </w:rPr>
      </w:pPr>
    </w:p>
    <w:p w14:paraId="573EC400" w14:textId="77777777" w:rsidR="001D1E12" w:rsidRPr="00627846" w:rsidRDefault="001D1E12" w:rsidP="00627846">
      <w:pPr>
        <w:pStyle w:val="Title"/>
        <w:jc w:val="center"/>
        <w:rPr>
          <w:rFonts w:ascii="Times New Roman" w:hAnsi="Times New Roman" w:cs="Times New Roman"/>
          <w:color w:val="FF0000"/>
          <w:sz w:val="24"/>
          <w:szCs w:val="24"/>
        </w:rPr>
      </w:pPr>
    </w:p>
    <w:sectPr w:rsidR="001D1E12" w:rsidRPr="00627846" w:rsidSect="001F7651">
      <w:headerReference w:type="default" r:id="rId9"/>
      <w:footerReference w:type="default" r:id="rId10"/>
      <w:pgSz w:w="11907" w:h="16839" w:code="9"/>
      <w:pgMar w:top="540" w:right="477" w:bottom="900" w:left="630" w:header="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0BAB" w14:textId="77777777" w:rsidR="00E87AD9" w:rsidRDefault="00E87AD9" w:rsidP="00EC6A2D">
      <w:pPr>
        <w:spacing w:after="0" w:line="240" w:lineRule="auto"/>
      </w:pPr>
      <w:r>
        <w:separator/>
      </w:r>
    </w:p>
  </w:endnote>
  <w:endnote w:type="continuationSeparator" w:id="0">
    <w:p w14:paraId="1F303151" w14:textId="77777777" w:rsidR="00E87AD9" w:rsidRDefault="00E87AD9" w:rsidP="00EC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Narrow">
    <w:altName w:val="@Malgun Gothic Semilight"/>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7" w:usb1="00000000" w:usb2="00000000" w:usb3="00000000" w:csb0="00000093"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Times New Roman"/>
    <w:charset w:val="00"/>
    <w:family w:val="roman"/>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97794638" w:displacedByCustomXml="next"/>
  <w:sdt>
    <w:sdtPr>
      <w:rPr>
        <w:i/>
        <w:sz w:val="16"/>
        <w:szCs w:val="16"/>
      </w:rPr>
      <w:id w:val="-1219440232"/>
      <w:docPartObj>
        <w:docPartGallery w:val="Page Numbers (Bottom of Page)"/>
        <w:docPartUnique/>
      </w:docPartObj>
    </w:sdtPr>
    <w:sdtEndPr>
      <w:rPr>
        <w:i w:val="0"/>
        <w:sz w:val="22"/>
        <w:szCs w:val="22"/>
      </w:rPr>
    </w:sdtEndPr>
    <w:sdtContent>
      <w:p w14:paraId="520D4CE6" w14:textId="77777777" w:rsidR="00953FF1" w:rsidRPr="000807E6" w:rsidRDefault="00953FF1" w:rsidP="0047764B">
        <w:pPr>
          <w:pStyle w:val="Footer"/>
          <w:pBdr>
            <w:bottom w:val="single" w:sz="12" w:space="1" w:color="auto"/>
          </w:pBdr>
          <w:rPr>
            <w:rFonts w:ascii="Times New Roman" w:eastAsia="Times New Roman" w:hAnsi="Times New Roman" w:cs="Calibri"/>
            <w:i/>
            <w:sz w:val="16"/>
            <w:szCs w:val="16"/>
            <w:lang w:val="ro-RO" w:eastAsia="ar-SA"/>
          </w:rPr>
        </w:pPr>
      </w:p>
      <w:p w14:paraId="634BE60D" w14:textId="24BEA6AA" w:rsidR="00953FF1" w:rsidRDefault="00294DB9" w:rsidP="0047764B">
        <w:pPr>
          <w:pStyle w:val="Footer"/>
          <w:jc w:val="center"/>
        </w:pPr>
        <w:bookmarkStart w:id="9" w:name="_Hlk97793858"/>
        <w:r>
          <w:rPr>
            <w:rFonts w:ascii="Times New Roman" w:eastAsia="Times New Roman" w:hAnsi="Times New Roman" w:cs="Calibri"/>
            <w:i/>
            <w:sz w:val="20"/>
            <w:szCs w:val="20"/>
            <w:lang w:val="ro-RO" w:eastAsia="ar-SA"/>
          </w:rPr>
          <w:t xml:space="preserve">Sectiunea </w:t>
        </w:r>
        <w:r w:rsidR="001F7651">
          <w:rPr>
            <w:rFonts w:ascii="Times New Roman" w:eastAsia="Times New Roman" w:hAnsi="Times New Roman" w:cs="Calibri"/>
            <w:i/>
            <w:sz w:val="20"/>
            <w:szCs w:val="20"/>
            <w:lang w:val="ro-RO" w:eastAsia="ar-SA"/>
          </w:rPr>
          <w:t xml:space="preserve">FORMULARE                                       </w:t>
        </w:r>
        <w:r w:rsidR="004F10BB">
          <w:rPr>
            <w:rFonts w:ascii="Times New Roman" w:eastAsia="Times New Roman" w:hAnsi="Times New Roman" w:cs="Calibri"/>
            <w:i/>
            <w:sz w:val="20"/>
            <w:szCs w:val="20"/>
            <w:lang w:val="ro-RO" w:eastAsia="ar-SA"/>
          </w:rPr>
          <w:t xml:space="preserve">                                                                                                                        </w:t>
        </w:r>
        <w:r w:rsidR="00953FF1" w:rsidRPr="0047764B">
          <w:rPr>
            <w:rFonts w:ascii="Times New Roman" w:eastAsia="Times New Roman" w:hAnsi="Times New Roman" w:cs="Calibri"/>
            <w:i/>
            <w:sz w:val="20"/>
            <w:szCs w:val="20"/>
            <w:lang w:val="ro-RO" w:eastAsia="ar-SA"/>
          </w:rPr>
          <w:t xml:space="preserve">Pag.  </w:t>
        </w:r>
        <w:bookmarkEnd w:id="8"/>
        <w:bookmarkEnd w:id="9"/>
        <w:r w:rsidR="00953FF1" w:rsidRPr="0047764B">
          <w:rPr>
            <w:i/>
          </w:rPr>
          <w:fldChar w:fldCharType="begin"/>
        </w:r>
        <w:r w:rsidR="00953FF1" w:rsidRPr="0047764B">
          <w:rPr>
            <w:i/>
          </w:rPr>
          <w:instrText>PAGE   \* MERGEFORMAT</w:instrText>
        </w:r>
        <w:r w:rsidR="00953FF1" w:rsidRPr="0047764B">
          <w:rPr>
            <w:i/>
          </w:rPr>
          <w:fldChar w:fldCharType="separate"/>
        </w:r>
        <w:r w:rsidR="004F10BB" w:rsidRPr="004F10BB">
          <w:rPr>
            <w:i/>
            <w:noProof/>
            <w:lang w:val="ro-RO"/>
          </w:rPr>
          <w:t>21</w:t>
        </w:r>
        <w:r w:rsidR="00953FF1" w:rsidRPr="0047764B">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4EB5" w14:textId="77777777" w:rsidR="00E87AD9" w:rsidRDefault="00E87AD9" w:rsidP="00EC6A2D">
      <w:pPr>
        <w:spacing w:after="0" w:line="240" w:lineRule="auto"/>
      </w:pPr>
      <w:r>
        <w:separator/>
      </w:r>
    </w:p>
  </w:footnote>
  <w:footnote w:type="continuationSeparator" w:id="0">
    <w:p w14:paraId="20A87335" w14:textId="77777777" w:rsidR="00E87AD9" w:rsidRDefault="00E87AD9" w:rsidP="00EC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9974" w14:textId="77777777" w:rsidR="00953FF1" w:rsidRDefault="00953FF1">
    <w:pPr>
      <w:pStyle w:val="Header"/>
    </w:pPr>
  </w:p>
  <w:p w14:paraId="209ECA2A" w14:textId="77777777" w:rsidR="00953FF1" w:rsidRDefault="00953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6"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7"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8"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9"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6"/>
    <w:lvl w:ilvl="0">
      <w:start w:val="1"/>
      <w:numFmt w:val="upperRoman"/>
      <w:lvlText w:val="%1."/>
      <w:lvlJc w:val="left"/>
      <w:pPr>
        <w:tabs>
          <w:tab w:val="num" w:pos="0"/>
        </w:tabs>
        <w:ind w:left="720" w:hanging="720"/>
      </w:pPr>
      <w:rPr>
        <w:rFonts w:ascii="Times New Roman" w:hAnsi="Times New Roman" w:cs="Times New Roman"/>
      </w:rPr>
    </w:lvl>
  </w:abstractNum>
  <w:abstractNum w:abstractNumId="11" w15:restartNumberingAfterBreak="0">
    <w:nsid w:val="0000000D"/>
    <w:multiLevelType w:val="multilevel"/>
    <w:tmpl w:val="79D6ACF2"/>
    <w:name w:val="WW8Num17"/>
    <w:lvl w:ilvl="0">
      <w:start w:val="1"/>
      <w:numFmt w:val="decimal"/>
      <w:lvlText w:val="%1."/>
      <w:lvlJc w:val="left"/>
      <w:pPr>
        <w:tabs>
          <w:tab w:val="num" w:pos="90"/>
        </w:tabs>
        <w:ind w:left="81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singleLevel"/>
    <w:tmpl w:val="0000000E"/>
    <w:name w:val="WW8Num20"/>
    <w:lvl w:ilvl="0">
      <w:start w:val="1"/>
      <w:numFmt w:val="lowerLetter"/>
      <w:lvlText w:val="%1."/>
      <w:lvlJc w:val="left"/>
      <w:pPr>
        <w:tabs>
          <w:tab w:val="num" w:pos="0"/>
        </w:tabs>
        <w:ind w:left="720" w:hanging="360"/>
      </w:pPr>
    </w:lvl>
  </w:abstractNum>
  <w:abstractNum w:abstractNumId="13" w15:restartNumberingAfterBreak="0">
    <w:nsid w:val="0000000F"/>
    <w:multiLevelType w:val="multilevel"/>
    <w:tmpl w:val="0000000F"/>
    <w:name w:val="WW8Num22"/>
    <w:lvl w:ilvl="0">
      <w:start w:val="3"/>
      <w:numFmt w:val="lowerLetter"/>
      <w:lvlText w:val="%1)"/>
      <w:lvlJc w:val="left"/>
      <w:pPr>
        <w:tabs>
          <w:tab w:val="num" w:pos="680"/>
        </w:tabs>
        <w:ind w:left="680" w:hanging="340"/>
      </w:pPr>
    </w:lvl>
    <w:lvl w:ilvl="1">
      <w:start w:val="1"/>
      <w:numFmt w:val="decimal"/>
      <w:lvlText w:val="%2."/>
      <w:lvlJc w:val="left"/>
      <w:pPr>
        <w:tabs>
          <w:tab w:val="num" w:pos="1440"/>
        </w:tabs>
        <w:ind w:left="144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0"/>
    <w:multiLevelType w:val="singleLevel"/>
    <w:tmpl w:val="FFFAC786"/>
    <w:name w:val="WW8Num18"/>
    <w:lvl w:ilvl="0">
      <w:start w:val="1"/>
      <w:numFmt w:val="decimal"/>
      <w:lvlText w:val="%1."/>
      <w:lvlJc w:val="left"/>
      <w:pPr>
        <w:tabs>
          <w:tab w:val="num" w:pos="720"/>
        </w:tabs>
        <w:ind w:left="720" w:hanging="360"/>
      </w:pPr>
      <w:rPr>
        <w:b/>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3CF83BCE"/>
    <w:multiLevelType w:val="hybridMultilevel"/>
    <w:tmpl w:val="41AE41B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C85AE15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6BF72E8C"/>
    <w:multiLevelType w:val="hybridMultilevel"/>
    <w:tmpl w:val="8056F920"/>
    <w:lvl w:ilvl="0" w:tplc="1AB29996">
      <w:start w:val="13"/>
      <w:numFmt w:val="bullet"/>
      <w:lvlText w:val="-"/>
      <w:lvlJc w:val="left"/>
      <w:pPr>
        <w:ind w:left="341" w:hanging="360"/>
      </w:pPr>
      <w:rPr>
        <w:rFonts w:ascii="Times New Roman" w:eastAsia="Calibri" w:hAnsi="Times New Roman" w:cs="Times New Roman" w:hint="default"/>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num w:numId="1" w16cid:durableId="1737169098">
    <w:abstractNumId w:val="0"/>
  </w:num>
  <w:num w:numId="2" w16cid:durableId="2127312520">
    <w:abstractNumId w:val="2"/>
  </w:num>
  <w:num w:numId="3" w16cid:durableId="1364986583">
    <w:abstractNumId w:val="3"/>
  </w:num>
  <w:num w:numId="4" w16cid:durableId="1331787735">
    <w:abstractNumId w:val="5"/>
  </w:num>
  <w:num w:numId="5" w16cid:durableId="1488856982">
    <w:abstractNumId w:val="11"/>
  </w:num>
  <w:num w:numId="6" w16cid:durableId="665400508">
    <w:abstractNumId w:val="16"/>
  </w:num>
  <w:num w:numId="7" w16cid:durableId="1516072816">
    <w:abstractNumId w:val="17"/>
  </w:num>
  <w:num w:numId="8" w16cid:durableId="1566070148">
    <w:abstractNumId w:val="15"/>
  </w:num>
  <w:num w:numId="9" w16cid:durableId="59147320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2D"/>
    <w:rsid w:val="00002DE7"/>
    <w:rsid w:val="00003C0A"/>
    <w:rsid w:val="00005014"/>
    <w:rsid w:val="000106EC"/>
    <w:rsid w:val="00011157"/>
    <w:rsid w:val="00011251"/>
    <w:rsid w:val="00011824"/>
    <w:rsid w:val="00012F6D"/>
    <w:rsid w:val="00013020"/>
    <w:rsid w:val="00031749"/>
    <w:rsid w:val="00032720"/>
    <w:rsid w:val="00035101"/>
    <w:rsid w:val="000369AA"/>
    <w:rsid w:val="00042C2C"/>
    <w:rsid w:val="000444CB"/>
    <w:rsid w:val="00046657"/>
    <w:rsid w:val="00046D7A"/>
    <w:rsid w:val="00047CE7"/>
    <w:rsid w:val="000532B7"/>
    <w:rsid w:val="00053B40"/>
    <w:rsid w:val="00054370"/>
    <w:rsid w:val="00055EF2"/>
    <w:rsid w:val="0005697E"/>
    <w:rsid w:val="0006012C"/>
    <w:rsid w:val="00067852"/>
    <w:rsid w:val="000717BD"/>
    <w:rsid w:val="00072B9F"/>
    <w:rsid w:val="00072D8F"/>
    <w:rsid w:val="00077EFE"/>
    <w:rsid w:val="000807E6"/>
    <w:rsid w:val="00084C2E"/>
    <w:rsid w:val="00085D8D"/>
    <w:rsid w:val="00090946"/>
    <w:rsid w:val="00091ED6"/>
    <w:rsid w:val="00092817"/>
    <w:rsid w:val="00095DBB"/>
    <w:rsid w:val="000A2F1F"/>
    <w:rsid w:val="000A5061"/>
    <w:rsid w:val="000A778B"/>
    <w:rsid w:val="000A7C36"/>
    <w:rsid w:val="000A7D9D"/>
    <w:rsid w:val="000B0EB1"/>
    <w:rsid w:val="000B1D48"/>
    <w:rsid w:val="000B3244"/>
    <w:rsid w:val="000B7F9D"/>
    <w:rsid w:val="000C0100"/>
    <w:rsid w:val="000C06D4"/>
    <w:rsid w:val="000C4058"/>
    <w:rsid w:val="000C56F9"/>
    <w:rsid w:val="000C5838"/>
    <w:rsid w:val="000C64BC"/>
    <w:rsid w:val="000C7BF6"/>
    <w:rsid w:val="000D0D84"/>
    <w:rsid w:val="000D44FA"/>
    <w:rsid w:val="000D4965"/>
    <w:rsid w:val="000D5304"/>
    <w:rsid w:val="000D5762"/>
    <w:rsid w:val="000E00C0"/>
    <w:rsid w:val="000E04F9"/>
    <w:rsid w:val="000E2755"/>
    <w:rsid w:val="000E53E2"/>
    <w:rsid w:val="000E7DC4"/>
    <w:rsid w:val="000E7E20"/>
    <w:rsid w:val="000F4576"/>
    <w:rsid w:val="000F6FC7"/>
    <w:rsid w:val="000F7CCF"/>
    <w:rsid w:val="000F7CE1"/>
    <w:rsid w:val="00101C2A"/>
    <w:rsid w:val="001045DE"/>
    <w:rsid w:val="00106004"/>
    <w:rsid w:val="001079B4"/>
    <w:rsid w:val="001116B6"/>
    <w:rsid w:val="00111EB2"/>
    <w:rsid w:val="00113292"/>
    <w:rsid w:val="0011352F"/>
    <w:rsid w:val="00114287"/>
    <w:rsid w:val="00123567"/>
    <w:rsid w:val="0012394F"/>
    <w:rsid w:val="0013260F"/>
    <w:rsid w:val="0013269C"/>
    <w:rsid w:val="0013451F"/>
    <w:rsid w:val="001369B7"/>
    <w:rsid w:val="001372BE"/>
    <w:rsid w:val="00143266"/>
    <w:rsid w:val="00145D0E"/>
    <w:rsid w:val="001474F4"/>
    <w:rsid w:val="00147D55"/>
    <w:rsid w:val="00147F6D"/>
    <w:rsid w:val="00151088"/>
    <w:rsid w:val="00154477"/>
    <w:rsid w:val="00157FEF"/>
    <w:rsid w:val="001607AD"/>
    <w:rsid w:val="00161FBA"/>
    <w:rsid w:val="00165208"/>
    <w:rsid w:val="001652A3"/>
    <w:rsid w:val="00166DA5"/>
    <w:rsid w:val="0016760D"/>
    <w:rsid w:val="00171F3D"/>
    <w:rsid w:val="00172A0B"/>
    <w:rsid w:val="001734CE"/>
    <w:rsid w:val="00176E01"/>
    <w:rsid w:val="0018032B"/>
    <w:rsid w:val="001803F7"/>
    <w:rsid w:val="0018309C"/>
    <w:rsid w:val="001834B4"/>
    <w:rsid w:val="001842B5"/>
    <w:rsid w:val="00184921"/>
    <w:rsid w:val="0018632E"/>
    <w:rsid w:val="00186B13"/>
    <w:rsid w:val="00186F57"/>
    <w:rsid w:val="00190039"/>
    <w:rsid w:val="001901D5"/>
    <w:rsid w:val="0019784E"/>
    <w:rsid w:val="001A0F47"/>
    <w:rsid w:val="001B0C26"/>
    <w:rsid w:val="001B3D2C"/>
    <w:rsid w:val="001B4468"/>
    <w:rsid w:val="001B6970"/>
    <w:rsid w:val="001B70C3"/>
    <w:rsid w:val="001C37E4"/>
    <w:rsid w:val="001C7342"/>
    <w:rsid w:val="001D1E12"/>
    <w:rsid w:val="001E23B5"/>
    <w:rsid w:val="001E5318"/>
    <w:rsid w:val="001E7F4C"/>
    <w:rsid w:val="001F1AD9"/>
    <w:rsid w:val="001F1C72"/>
    <w:rsid w:val="001F37B0"/>
    <w:rsid w:val="001F5198"/>
    <w:rsid w:val="001F7651"/>
    <w:rsid w:val="00200AE7"/>
    <w:rsid w:val="002011BF"/>
    <w:rsid w:val="00201F42"/>
    <w:rsid w:val="0020755F"/>
    <w:rsid w:val="0021072C"/>
    <w:rsid w:val="00211E74"/>
    <w:rsid w:val="002120CB"/>
    <w:rsid w:val="00213C92"/>
    <w:rsid w:val="00214A0F"/>
    <w:rsid w:val="00215F8C"/>
    <w:rsid w:val="002211F7"/>
    <w:rsid w:val="00222A3A"/>
    <w:rsid w:val="002232B1"/>
    <w:rsid w:val="00227C6E"/>
    <w:rsid w:val="002306E5"/>
    <w:rsid w:val="00231DF0"/>
    <w:rsid w:val="00234DCF"/>
    <w:rsid w:val="00240864"/>
    <w:rsid w:val="00243774"/>
    <w:rsid w:val="00244780"/>
    <w:rsid w:val="0024553A"/>
    <w:rsid w:val="00246862"/>
    <w:rsid w:val="00250444"/>
    <w:rsid w:val="002522AF"/>
    <w:rsid w:val="0025661A"/>
    <w:rsid w:val="00260B79"/>
    <w:rsid w:val="00266510"/>
    <w:rsid w:val="00275100"/>
    <w:rsid w:val="0027543D"/>
    <w:rsid w:val="00277613"/>
    <w:rsid w:val="00277DD4"/>
    <w:rsid w:val="00284131"/>
    <w:rsid w:val="00285129"/>
    <w:rsid w:val="00287CD7"/>
    <w:rsid w:val="00287EAA"/>
    <w:rsid w:val="0029066C"/>
    <w:rsid w:val="00293DB3"/>
    <w:rsid w:val="00293FBB"/>
    <w:rsid w:val="0029487B"/>
    <w:rsid w:val="00294DB9"/>
    <w:rsid w:val="002A05C3"/>
    <w:rsid w:val="002A2D78"/>
    <w:rsid w:val="002A4FF4"/>
    <w:rsid w:val="002A7A88"/>
    <w:rsid w:val="002B0F9B"/>
    <w:rsid w:val="002B225B"/>
    <w:rsid w:val="002B3160"/>
    <w:rsid w:val="002B6449"/>
    <w:rsid w:val="002B752E"/>
    <w:rsid w:val="002C0035"/>
    <w:rsid w:val="002C2DFC"/>
    <w:rsid w:val="002C3137"/>
    <w:rsid w:val="002C367E"/>
    <w:rsid w:val="002C6136"/>
    <w:rsid w:val="002C702F"/>
    <w:rsid w:val="002C750B"/>
    <w:rsid w:val="002D087F"/>
    <w:rsid w:val="002D0F04"/>
    <w:rsid w:val="002D3AAB"/>
    <w:rsid w:val="002D5F99"/>
    <w:rsid w:val="002E2918"/>
    <w:rsid w:val="002E5068"/>
    <w:rsid w:val="002F2DA2"/>
    <w:rsid w:val="002F44B3"/>
    <w:rsid w:val="002F5C2F"/>
    <w:rsid w:val="002F775D"/>
    <w:rsid w:val="0030321C"/>
    <w:rsid w:val="00303EA4"/>
    <w:rsid w:val="00304EA0"/>
    <w:rsid w:val="003109C1"/>
    <w:rsid w:val="00312164"/>
    <w:rsid w:val="003129FD"/>
    <w:rsid w:val="00315057"/>
    <w:rsid w:val="003200D4"/>
    <w:rsid w:val="00320DBE"/>
    <w:rsid w:val="00324D79"/>
    <w:rsid w:val="00325452"/>
    <w:rsid w:val="003268CB"/>
    <w:rsid w:val="00327787"/>
    <w:rsid w:val="00332093"/>
    <w:rsid w:val="0033422C"/>
    <w:rsid w:val="00336901"/>
    <w:rsid w:val="00341DF6"/>
    <w:rsid w:val="00350F58"/>
    <w:rsid w:val="00351637"/>
    <w:rsid w:val="00351852"/>
    <w:rsid w:val="00356BF2"/>
    <w:rsid w:val="00357734"/>
    <w:rsid w:val="003608A5"/>
    <w:rsid w:val="00360986"/>
    <w:rsid w:val="00360ED4"/>
    <w:rsid w:val="00361243"/>
    <w:rsid w:val="00365390"/>
    <w:rsid w:val="00370245"/>
    <w:rsid w:val="00372A5C"/>
    <w:rsid w:val="0037353B"/>
    <w:rsid w:val="0037513A"/>
    <w:rsid w:val="003756DF"/>
    <w:rsid w:val="00375718"/>
    <w:rsid w:val="0037656E"/>
    <w:rsid w:val="003771BB"/>
    <w:rsid w:val="00380D00"/>
    <w:rsid w:val="00383073"/>
    <w:rsid w:val="00386012"/>
    <w:rsid w:val="00386AAA"/>
    <w:rsid w:val="00387B3C"/>
    <w:rsid w:val="00394185"/>
    <w:rsid w:val="003A155A"/>
    <w:rsid w:val="003A6815"/>
    <w:rsid w:val="003B38AB"/>
    <w:rsid w:val="003B5BCF"/>
    <w:rsid w:val="003C4A1D"/>
    <w:rsid w:val="003C5594"/>
    <w:rsid w:val="003C6967"/>
    <w:rsid w:val="003D12AA"/>
    <w:rsid w:val="003D23E3"/>
    <w:rsid w:val="003D4435"/>
    <w:rsid w:val="003D763C"/>
    <w:rsid w:val="003E3511"/>
    <w:rsid w:val="003F2EEB"/>
    <w:rsid w:val="003F3448"/>
    <w:rsid w:val="00403A9C"/>
    <w:rsid w:val="00406D8E"/>
    <w:rsid w:val="00412F44"/>
    <w:rsid w:val="0041340A"/>
    <w:rsid w:val="00416216"/>
    <w:rsid w:val="00420114"/>
    <w:rsid w:val="004213A8"/>
    <w:rsid w:val="004242E3"/>
    <w:rsid w:val="004249F7"/>
    <w:rsid w:val="00427924"/>
    <w:rsid w:val="00431B56"/>
    <w:rsid w:val="00431E60"/>
    <w:rsid w:val="00433C7E"/>
    <w:rsid w:val="00434FB4"/>
    <w:rsid w:val="00445C18"/>
    <w:rsid w:val="00446E3C"/>
    <w:rsid w:val="00450CA6"/>
    <w:rsid w:val="00450DCB"/>
    <w:rsid w:val="004565E0"/>
    <w:rsid w:val="00457807"/>
    <w:rsid w:val="004632D2"/>
    <w:rsid w:val="004638AB"/>
    <w:rsid w:val="00463FB5"/>
    <w:rsid w:val="004671DE"/>
    <w:rsid w:val="00467ADF"/>
    <w:rsid w:val="00473522"/>
    <w:rsid w:val="0047764B"/>
    <w:rsid w:val="004777F7"/>
    <w:rsid w:val="00477851"/>
    <w:rsid w:val="00477B94"/>
    <w:rsid w:val="00482E37"/>
    <w:rsid w:val="004902B6"/>
    <w:rsid w:val="004907AC"/>
    <w:rsid w:val="004922A9"/>
    <w:rsid w:val="004935DD"/>
    <w:rsid w:val="004937FB"/>
    <w:rsid w:val="004966D7"/>
    <w:rsid w:val="004975DE"/>
    <w:rsid w:val="004A0CB8"/>
    <w:rsid w:val="004A0F43"/>
    <w:rsid w:val="004A3333"/>
    <w:rsid w:val="004A77E9"/>
    <w:rsid w:val="004B6F0A"/>
    <w:rsid w:val="004B7410"/>
    <w:rsid w:val="004B7E48"/>
    <w:rsid w:val="004C4BDD"/>
    <w:rsid w:val="004C4E36"/>
    <w:rsid w:val="004C58B4"/>
    <w:rsid w:val="004C6DC3"/>
    <w:rsid w:val="004D75E5"/>
    <w:rsid w:val="004D7CA9"/>
    <w:rsid w:val="004E3E50"/>
    <w:rsid w:val="004E5992"/>
    <w:rsid w:val="004E7546"/>
    <w:rsid w:val="004E769D"/>
    <w:rsid w:val="004E77C3"/>
    <w:rsid w:val="004F0B4A"/>
    <w:rsid w:val="004F10BB"/>
    <w:rsid w:val="004F23CD"/>
    <w:rsid w:val="005006EF"/>
    <w:rsid w:val="00500816"/>
    <w:rsid w:val="0050252C"/>
    <w:rsid w:val="005044A4"/>
    <w:rsid w:val="00504540"/>
    <w:rsid w:val="00504BBB"/>
    <w:rsid w:val="0050589F"/>
    <w:rsid w:val="00506A40"/>
    <w:rsid w:val="005103C2"/>
    <w:rsid w:val="00511195"/>
    <w:rsid w:val="00513D86"/>
    <w:rsid w:val="00515C40"/>
    <w:rsid w:val="0052017D"/>
    <w:rsid w:val="00524F43"/>
    <w:rsid w:val="005258BB"/>
    <w:rsid w:val="00527F3C"/>
    <w:rsid w:val="00532BC5"/>
    <w:rsid w:val="00532DE6"/>
    <w:rsid w:val="00533D45"/>
    <w:rsid w:val="005342BA"/>
    <w:rsid w:val="00540C47"/>
    <w:rsid w:val="00541DD1"/>
    <w:rsid w:val="00543638"/>
    <w:rsid w:val="005448D7"/>
    <w:rsid w:val="00544B26"/>
    <w:rsid w:val="00545237"/>
    <w:rsid w:val="00554B58"/>
    <w:rsid w:val="00562658"/>
    <w:rsid w:val="00564A1D"/>
    <w:rsid w:val="005715BE"/>
    <w:rsid w:val="00572914"/>
    <w:rsid w:val="00575D84"/>
    <w:rsid w:val="00577830"/>
    <w:rsid w:val="00580E89"/>
    <w:rsid w:val="00582FE6"/>
    <w:rsid w:val="00582FEE"/>
    <w:rsid w:val="005835C1"/>
    <w:rsid w:val="00583A1F"/>
    <w:rsid w:val="00583FEF"/>
    <w:rsid w:val="0058420D"/>
    <w:rsid w:val="00590F3E"/>
    <w:rsid w:val="00591E02"/>
    <w:rsid w:val="00593614"/>
    <w:rsid w:val="00597EE1"/>
    <w:rsid w:val="005A0B01"/>
    <w:rsid w:val="005A25B6"/>
    <w:rsid w:val="005A453D"/>
    <w:rsid w:val="005A465C"/>
    <w:rsid w:val="005A4852"/>
    <w:rsid w:val="005A5127"/>
    <w:rsid w:val="005A7ACC"/>
    <w:rsid w:val="005A7C5A"/>
    <w:rsid w:val="005B18AE"/>
    <w:rsid w:val="005B22C3"/>
    <w:rsid w:val="005B2D13"/>
    <w:rsid w:val="005B368C"/>
    <w:rsid w:val="005B3D2A"/>
    <w:rsid w:val="005B79F4"/>
    <w:rsid w:val="005C5799"/>
    <w:rsid w:val="005D2B23"/>
    <w:rsid w:val="005D5E4B"/>
    <w:rsid w:val="005D687A"/>
    <w:rsid w:val="005E504C"/>
    <w:rsid w:val="005E52CC"/>
    <w:rsid w:val="005E7D7A"/>
    <w:rsid w:val="005E7EC9"/>
    <w:rsid w:val="005F0797"/>
    <w:rsid w:val="005F2644"/>
    <w:rsid w:val="00602404"/>
    <w:rsid w:val="006056DA"/>
    <w:rsid w:val="00607879"/>
    <w:rsid w:val="00607F36"/>
    <w:rsid w:val="00610420"/>
    <w:rsid w:val="006153DA"/>
    <w:rsid w:val="00621904"/>
    <w:rsid w:val="00622CDB"/>
    <w:rsid w:val="00622DAD"/>
    <w:rsid w:val="006245C1"/>
    <w:rsid w:val="0062705D"/>
    <w:rsid w:val="00627636"/>
    <w:rsid w:val="00627846"/>
    <w:rsid w:val="00633BFB"/>
    <w:rsid w:val="0063651A"/>
    <w:rsid w:val="00640FBA"/>
    <w:rsid w:val="0064201D"/>
    <w:rsid w:val="00644737"/>
    <w:rsid w:val="006476A2"/>
    <w:rsid w:val="006508FE"/>
    <w:rsid w:val="00650B26"/>
    <w:rsid w:val="006520DA"/>
    <w:rsid w:val="00652C7A"/>
    <w:rsid w:val="0065331C"/>
    <w:rsid w:val="006563A2"/>
    <w:rsid w:val="00667899"/>
    <w:rsid w:val="00671FD4"/>
    <w:rsid w:val="0067391C"/>
    <w:rsid w:val="00674AC0"/>
    <w:rsid w:val="006767CD"/>
    <w:rsid w:val="00677D9F"/>
    <w:rsid w:val="00680911"/>
    <w:rsid w:val="00680B11"/>
    <w:rsid w:val="006826C4"/>
    <w:rsid w:val="00684412"/>
    <w:rsid w:val="006A3F1A"/>
    <w:rsid w:val="006B1D5E"/>
    <w:rsid w:val="006B34F4"/>
    <w:rsid w:val="006B695D"/>
    <w:rsid w:val="006B6B6B"/>
    <w:rsid w:val="006B7CBB"/>
    <w:rsid w:val="006C37F3"/>
    <w:rsid w:val="006C4368"/>
    <w:rsid w:val="006C5E7C"/>
    <w:rsid w:val="006C77EF"/>
    <w:rsid w:val="006C7FED"/>
    <w:rsid w:val="006D14DE"/>
    <w:rsid w:val="006D45C3"/>
    <w:rsid w:val="006D55FE"/>
    <w:rsid w:val="006D6D71"/>
    <w:rsid w:val="006E10BE"/>
    <w:rsid w:val="006E1475"/>
    <w:rsid w:val="006E7D31"/>
    <w:rsid w:val="006F1CEE"/>
    <w:rsid w:val="006F79FD"/>
    <w:rsid w:val="006F7F99"/>
    <w:rsid w:val="00700297"/>
    <w:rsid w:val="007016E5"/>
    <w:rsid w:val="007019E5"/>
    <w:rsid w:val="00702BF3"/>
    <w:rsid w:val="00711B71"/>
    <w:rsid w:val="0071254E"/>
    <w:rsid w:val="007131F9"/>
    <w:rsid w:val="00724BA0"/>
    <w:rsid w:val="00725D59"/>
    <w:rsid w:val="007336B4"/>
    <w:rsid w:val="007522F6"/>
    <w:rsid w:val="00756500"/>
    <w:rsid w:val="00760411"/>
    <w:rsid w:val="0076170C"/>
    <w:rsid w:val="00762071"/>
    <w:rsid w:val="00764173"/>
    <w:rsid w:val="00764A2A"/>
    <w:rsid w:val="00765034"/>
    <w:rsid w:val="00767A92"/>
    <w:rsid w:val="00770301"/>
    <w:rsid w:val="00772555"/>
    <w:rsid w:val="00775B88"/>
    <w:rsid w:val="00777498"/>
    <w:rsid w:val="00780A6A"/>
    <w:rsid w:val="0078269B"/>
    <w:rsid w:val="007858A6"/>
    <w:rsid w:val="00786B28"/>
    <w:rsid w:val="007879FE"/>
    <w:rsid w:val="007904CA"/>
    <w:rsid w:val="0079099F"/>
    <w:rsid w:val="007927FC"/>
    <w:rsid w:val="00793B16"/>
    <w:rsid w:val="00794378"/>
    <w:rsid w:val="00796D84"/>
    <w:rsid w:val="007A05EF"/>
    <w:rsid w:val="007A214E"/>
    <w:rsid w:val="007A3752"/>
    <w:rsid w:val="007A3C40"/>
    <w:rsid w:val="007A4B0B"/>
    <w:rsid w:val="007B01E9"/>
    <w:rsid w:val="007B3D67"/>
    <w:rsid w:val="007B6364"/>
    <w:rsid w:val="007B69D6"/>
    <w:rsid w:val="007C1E7D"/>
    <w:rsid w:val="007C249B"/>
    <w:rsid w:val="007C2B5D"/>
    <w:rsid w:val="007C62D3"/>
    <w:rsid w:val="007D0389"/>
    <w:rsid w:val="007E15D7"/>
    <w:rsid w:val="007E38F7"/>
    <w:rsid w:val="007E51AA"/>
    <w:rsid w:val="007E709C"/>
    <w:rsid w:val="007E7823"/>
    <w:rsid w:val="007E7D2B"/>
    <w:rsid w:val="007F025F"/>
    <w:rsid w:val="007F41F8"/>
    <w:rsid w:val="0080073B"/>
    <w:rsid w:val="00802890"/>
    <w:rsid w:val="008032CE"/>
    <w:rsid w:val="00803A1B"/>
    <w:rsid w:val="00803C6C"/>
    <w:rsid w:val="0080573D"/>
    <w:rsid w:val="0080644E"/>
    <w:rsid w:val="00806F51"/>
    <w:rsid w:val="008107D6"/>
    <w:rsid w:val="00813077"/>
    <w:rsid w:val="00814EC1"/>
    <w:rsid w:val="008234EC"/>
    <w:rsid w:val="00824167"/>
    <w:rsid w:val="00831BC9"/>
    <w:rsid w:val="008368B0"/>
    <w:rsid w:val="0083724F"/>
    <w:rsid w:val="008405EE"/>
    <w:rsid w:val="008406CA"/>
    <w:rsid w:val="00840CFE"/>
    <w:rsid w:val="008438C6"/>
    <w:rsid w:val="00844E05"/>
    <w:rsid w:val="0084587D"/>
    <w:rsid w:val="0085543C"/>
    <w:rsid w:val="0085645B"/>
    <w:rsid w:val="0085725E"/>
    <w:rsid w:val="008630E7"/>
    <w:rsid w:val="00864B80"/>
    <w:rsid w:val="0086586E"/>
    <w:rsid w:val="00867B9E"/>
    <w:rsid w:val="0087071A"/>
    <w:rsid w:val="00873560"/>
    <w:rsid w:val="00873AAE"/>
    <w:rsid w:val="00877F05"/>
    <w:rsid w:val="00882398"/>
    <w:rsid w:val="00882F1C"/>
    <w:rsid w:val="00883A81"/>
    <w:rsid w:val="00883DAF"/>
    <w:rsid w:val="00883FF9"/>
    <w:rsid w:val="00884457"/>
    <w:rsid w:val="008847A4"/>
    <w:rsid w:val="00885E7C"/>
    <w:rsid w:val="008920D2"/>
    <w:rsid w:val="008922AD"/>
    <w:rsid w:val="00896DD1"/>
    <w:rsid w:val="008A1567"/>
    <w:rsid w:val="008A487A"/>
    <w:rsid w:val="008A56B5"/>
    <w:rsid w:val="008A73E5"/>
    <w:rsid w:val="008B3677"/>
    <w:rsid w:val="008B591D"/>
    <w:rsid w:val="008C1D04"/>
    <w:rsid w:val="008C2FD0"/>
    <w:rsid w:val="008C43EA"/>
    <w:rsid w:val="008C4431"/>
    <w:rsid w:val="008C546E"/>
    <w:rsid w:val="008C68F2"/>
    <w:rsid w:val="008D0D1E"/>
    <w:rsid w:val="008D2B97"/>
    <w:rsid w:val="008D2EFE"/>
    <w:rsid w:val="008D3EF7"/>
    <w:rsid w:val="008D4830"/>
    <w:rsid w:val="008D4C7C"/>
    <w:rsid w:val="008D60FC"/>
    <w:rsid w:val="008D7025"/>
    <w:rsid w:val="008D7CC8"/>
    <w:rsid w:val="008F27D9"/>
    <w:rsid w:val="008F4A1B"/>
    <w:rsid w:val="008F7565"/>
    <w:rsid w:val="008F7A68"/>
    <w:rsid w:val="009004C3"/>
    <w:rsid w:val="009016A6"/>
    <w:rsid w:val="009016DF"/>
    <w:rsid w:val="00901952"/>
    <w:rsid w:val="00911AD9"/>
    <w:rsid w:val="00912F9E"/>
    <w:rsid w:val="00913A1B"/>
    <w:rsid w:val="00915474"/>
    <w:rsid w:val="009154E6"/>
    <w:rsid w:val="00920185"/>
    <w:rsid w:val="009219CD"/>
    <w:rsid w:val="00921FFF"/>
    <w:rsid w:val="00924AA9"/>
    <w:rsid w:val="009256EF"/>
    <w:rsid w:val="00925FCC"/>
    <w:rsid w:val="00926090"/>
    <w:rsid w:val="00930151"/>
    <w:rsid w:val="00930BD2"/>
    <w:rsid w:val="0093120A"/>
    <w:rsid w:val="009347A9"/>
    <w:rsid w:val="009349E2"/>
    <w:rsid w:val="0093541A"/>
    <w:rsid w:val="00935675"/>
    <w:rsid w:val="00946E13"/>
    <w:rsid w:val="00947B0C"/>
    <w:rsid w:val="00953785"/>
    <w:rsid w:val="009538C2"/>
    <w:rsid w:val="00953FF1"/>
    <w:rsid w:val="0095533A"/>
    <w:rsid w:val="00955F61"/>
    <w:rsid w:val="00960AC0"/>
    <w:rsid w:val="00961CBA"/>
    <w:rsid w:val="00962779"/>
    <w:rsid w:val="0097484A"/>
    <w:rsid w:val="009857BD"/>
    <w:rsid w:val="009857D4"/>
    <w:rsid w:val="009926B8"/>
    <w:rsid w:val="009A1FDA"/>
    <w:rsid w:val="009A6059"/>
    <w:rsid w:val="009A7944"/>
    <w:rsid w:val="009B1614"/>
    <w:rsid w:val="009B1B08"/>
    <w:rsid w:val="009C30C7"/>
    <w:rsid w:val="009C506D"/>
    <w:rsid w:val="009C54AF"/>
    <w:rsid w:val="009C6BDC"/>
    <w:rsid w:val="009D0949"/>
    <w:rsid w:val="009D6E26"/>
    <w:rsid w:val="009E0C13"/>
    <w:rsid w:val="009E17DD"/>
    <w:rsid w:val="009E5E53"/>
    <w:rsid w:val="009E651E"/>
    <w:rsid w:val="009E6A11"/>
    <w:rsid w:val="009E7B3F"/>
    <w:rsid w:val="009F2DD8"/>
    <w:rsid w:val="009F5FF3"/>
    <w:rsid w:val="009F64E9"/>
    <w:rsid w:val="00A0122A"/>
    <w:rsid w:val="00A12C53"/>
    <w:rsid w:val="00A14A4B"/>
    <w:rsid w:val="00A16149"/>
    <w:rsid w:val="00A179A3"/>
    <w:rsid w:val="00A17E40"/>
    <w:rsid w:val="00A204E6"/>
    <w:rsid w:val="00A20B98"/>
    <w:rsid w:val="00A246E3"/>
    <w:rsid w:val="00A25294"/>
    <w:rsid w:val="00A307DB"/>
    <w:rsid w:val="00A3690A"/>
    <w:rsid w:val="00A40004"/>
    <w:rsid w:val="00A44428"/>
    <w:rsid w:val="00A445DE"/>
    <w:rsid w:val="00A4463B"/>
    <w:rsid w:val="00A479C3"/>
    <w:rsid w:val="00A501FA"/>
    <w:rsid w:val="00A5034E"/>
    <w:rsid w:val="00A50B54"/>
    <w:rsid w:val="00A51A6F"/>
    <w:rsid w:val="00A521B8"/>
    <w:rsid w:val="00A60480"/>
    <w:rsid w:val="00A6141B"/>
    <w:rsid w:val="00A61D29"/>
    <w:rsid w:val="00A6400C"/>
    <w:rsid w:val="00A642F3"/>
    <w:rsid w:val="00A66B77"/>
    <w:rsid w:val="00A73752"/>
    <w:rsid w:val="00A74943"/>
    <w:rsid w:val="00A77D62"/>
    <w:rsid w:val="00A83506"/>
    <w:rsid w:val="00A843B1"/>
    <w:rsid w:val="00A85721"/>
    <w:rsid w:val="00A8798D"/>
    <w:rsid w:val="00A90682"/>
    <w:rsid w:val="00A946B9"/>
    <w:rsid w:val="00AB276F"/>
    <w:rsid w:val="00AB28F9"/>
    <w:rsid w:val="00AB4E5C"/>
    <w:rsid w:val="00AB750D"/>
    <w:rsid w:val="00AC4C95"/>
    <w:rsid w:val="00AD7FD3"/>
    <w:rsid w:val="00AE0201"/>
    <w:rsid w:val="00AE3EB8"/>
    <w:rsid w:val="00AE447E"/>
    <w:rsid w:val="00AE4677"/>
    <w:rsid w:val="00AE4780"/>
    <w:rsid w:val="00AE4A21"/>
    <w:rsid w:val="00AE54D4"/>
    <w:rsid w:val="00AF0E84"/>
    <w:rsid w:val="00AF1FCE"/>
    <w:rsid w:val="00AF32A3"/>
    <w:rsid w:val="00AF4DFE"/>
    <w:rsid w:val="00B018A5"/>
    <w:rsid w:val="00B04927"/>
    <w:rsid w:val="00B074EE"/>
    <w:rsid w:val="00B07D68"/>
    <w:rsid w:val="00B1045C"/>
    <w:rsid w:val="00B2361E"/>
    <w:rsid w:val="00B24986"/>
    <w:rsid w:val="00B2707E"/>
    <w:rsid w:val="00B30502"/>
    <w:rsid w:val="00B3258A"/>
    <w:rsid w:val="00B36672"/>
    <w:rsid w:val="00B379AF"/>
    <w:rsid w:val="00B4230E"/>
    <w:rsid w:val="00B441FC"/>
    <w:rsid w:val="00B44DDC"/>
    <w:rsid w:val="00B45A5B"/>
    <w:rsid w:val="00B47552"/>
    <w:rsid w:val="00B47DDA"/>
    <w:rsid w:val="00B50E3B"/>
    <w:rsid w:val="00B517F7"/>
    <w:rsid w:val="00B5278E"/>
    <w:rsid w:val="00B5568D"/>
    <w:rsid w:val="00B56CC1"/>
    <w:rsid w:val="00B63013"/>
    <w:rsid w:val="00B6303D"/>
    <w:rsid w:val="00B64046"/>
    <w:rsid w:val="00B65A49"/>
    <w:rsid w:val="00B66EC9"/>
    <w:rsid w:val="00B6725C"/>
    <w:rsid w:val="00B70F29"/>
    <w:rsid w:val="00B740A0"/>
    <w:rsid w:val="00B779F5"/>
    <w:rsid w:val="00B85221"/>
    <w:rsid w:val="00B866A2"/>
    <w:rsid w:val="00B90337"/>
    <w:rsid w:val="00B92FF4"/>
    <w:rsid w:val="00BA22E3"/>
    <w:rsid w:val="00BA5900"/>
    <w:rsid w:val="00BA6645"/>
    <w:rsid w:val="00BA79ED"/>
    <w:rsid w:val="00BB0226"/>
    <w:rsid w:val="00BB6111"/>
    <w:rsid w:val="00BB7382"/>
    <w:rsid w:val="00BC2105"/>
    <w:rsid w:val="00BC3190"/>
    <w:rsid w:val="00BC4A34"/>
    <w:rsid w:val="00BC5D1D"/>
    <w:rsid w:val="00BC7B22"/>
    <w:rsid w:val="00BD0C55"/>
    <w:rsid w:val="00BD2D28"/>
    <w:rsid w:val="00BD50ED"/>
    <w:rsid w:val="00BE1F96"/>
    <w:rsid w:val="00BE6A79"/>
    <w:rsid w:val="00BF2887"/>
    <w:rsid w:val="00BF6769"/>
    <w:rsid w:val="00C0326C"/>
    <w:rsid w:val="00C04434"/>
    <w:rsid w:val="00C06322"/>
    <w:rsid w:val="00C10C28"/>
    <w:rsid w:val="00C149F5"/>
    <w:rsid w:val="00C20E9E"/>
    <w:rsid w:val="00C23021"/>
    <w:rsid w:val="00C2521D"/>
    <w:rsid w:val="00C25B43"/>
    <w:rsid w:val="00C27044"/>
    <w:rsid w:val="00C324D0"/>
    <w:rsid w:val="00C35B66"/>
    <w:rsid w:val="00C41F24"/>
    <w:rsid w:val="00C5054F"/>
    <w:rsid w:val="00C55E9F"/>
    <w:rsid w:val="00C56C51"/>
    <w:rsid w:val="00C575BD"/>
    <w:rsid w:val="00C62B7A"/>
    <w:rsid w:val="00C633EC"/>
    <w:rsid w:val="00C64376"/>
    <w:rsid w:val="00C65138"/>
    <w:rsid w:val="00C74801"/>
    <w:rsid w:val="00C74D8E"/>
    <w:rsid w:val="00C77EC0"/>
    <w:rsid w:val="00C81E17"/>
    <w:rsid w:val="00C8482C"/>
    <w:rsid w:val="00C91503"/>
    <w:rsid w:val="00C922C2"/>
    <w:rsid w:val="00C92B79"/>
    <w:rsid w:val="00C93699"/>
    <w:rsid w:val="00C95542"/>
    <w:rsid w:val="00CA27D4"/>
    <w:rsid w:val="00CA3043"/>
    <w:rsid w:val="00CA31B4"/>
    <w:rsid w:val="00CA57A5"/>
    <w:rsid w:val="00CA5CA6"/>
    <w:rsid w:val="00CA5FB2"/>
    <w:rsid w:val="00CA5FF4"/>
    <w:rsid w:val="00CA7C2B"/>
    <w:rsid w:val="00CB0367"/>
    <w:rsid w:val="00CB13FF"/>
    <w:rsid w:val="00CB3953"/>
    <w:rsid w:val="00CB49EA"/>
    <w:rsid w:val="00CB735B"/>
    <w:rsid w:val="00CB78E3"/>
    <w:rsid w:val="00CC0F34"/>
    <w:rsid w:val="00CC3FEC"/>
    <w:rsid w:val="00CC52A5"/>
    <w:rsid w:val="00CC53B3"/>
    <w:rsid w:val="00CC5482"/>
    <w:rsid w:val="00CD20F3"/>
    <w:rsid w:val="00CD2FC3"/>
    <w:rsid w:val="00CD6D76"/>
    <w:rsid w:val="00CE158A"/>
    <w:rsid w:val="00CE2695"/>
    <w:rsid w:val="00CE3CEC"/>
    <w:rsid w:val="00CE5BF3"/>
    <w:rsid w:val="00CE6418"/>
    <w:rsid w:val="00CF1933"/>
    <w:rsid w:val="00CF2AEC"/>
    <w:rsid w:val="00CF544E"/>
    <w:rsid w:val="00CF5EAC"/>
    <w:rsid w:val="00CF7342"/>
    <w:rsid w:val="00D008BF"/>
    <w:rsid w:val="00D02749"/>
    <w:rsid w:val="00D02DDA"/>
    <w:rsid w:val="00D0655F"/>
    <w:rsid w:val="00D06E07"/>
    <w:rsid w:val="00D07671"/>
    <w:rsid w:val="00D16802"/>
    <w:rsid w:val="00D22670"/>
    <w:rsid w:val="00D22CEC"/>
    <w:rsid w:val="00D23B96"/>
    <w:rsid w:val="00D26C7A"/>
    <w:rsid w:val="00D306B9"/>
    <w:rsid w:val="00D343A0"/>
    <w:rsid w:val="00D34453"/>
    <w:rsid w:val="00D40133"/>
    <w:rsid w:val="00D4063A"/>
    <w:rsid w:val="00D508E4"/>
    <w:rsid w:val="00D513E3"/>
    <w:rsid w:val="00D55FF9"/>
    <w:rsid w:val="00D57C6A"/>
    <w:rsid w:val="00D61100"/>
    <w:rsid w:val="00D66A79"/>
    <w:rsid w:val="00D70637"/>
    <w:rsid w:val="00D712C0"/>
    <w:rsid w:val="00D74CAF"/>
    <w:rsid w:val="00D87BE5"/>
    <w:rsid w:val="00D95AF3"/>
    <w:rsid w:val="00DA1E8A"/>
    <w:rsid w:val="00DA32F7"/>
    <w:rsid w:val="00DA504D"/>
    <w:rsid w:val="00DB0888"/>
    <w:rsid w:val="00DB0D0C"/>
    <w:rsid w:val="00DB0FF7"/>
    <w:rsid w:val="00DB2B30"/>
    <w:rsid w:val="00DB579D"/>
    <w:rsid w:val="00DB5851"/>
    <w:rsid w:val="00DC052E"/>
    <w:rsid w:val="00DC0C47"/>
    <w:rsid w:val="00DC1615"/>
    <w:rsid w:val="00DC4C97"/>
    <w:rsid w:val="00DC64D6"/>
    <w:rsid w:val="00DC77F8"/>
    <w:rsid w:val="00DD04D8"/>
    <w:rsid w:val="00DD29D6"/>
    <w:rsid w:val="00DD3EBA"/>
    <w:rsid w:val="00DD65A6"/>
    <w:rsid w:val="00DE05C9"/>
    <w:rsid w:val="00DE15E5"/>
    <w:rsid w:val="00DE25D6"/>
    <w:rsid w:val="00DE7B17"/>
    <w:rsid w:val="00DF274B"/>
    <w:rsid w:val="00DF558D"/>
    <w:rsid w:val="00E00433"/>
    <w:rsid w:val="00E01288"/>
    <w:rsid w:val="00E03747"/>
    <w:rsid w:val="00E03880"/>
    <w:rsid w:val="00E049F0"/>
    <w:rsid w:val="00E06C89"/>
    <w:rsid w:val="00E0747A"/>
    <w:rsid w:val="00E118BE"/>
    <w:rsid w:val="00E12B00"/>
    <w:rsid w:val="00E12B07"/>
    <w:rsid w:val="00E12B9D"/>
    <w:rsid w:val="00E16FAE"/>
    <w:rsid w:val="00E16FD4"/>
    <w:rsid w:val="00E2064B"/>
    <w:rsid w:val="00E20BF6"/>
    <w:rsid w:val="00E21A03"/>
    <w:rsid w:val="00E21A84"/>
    <w:rsid w:val="00E24882"/>
    <w:rsid w:val="00E253E7"/>
    <w:rsid w:val="00E27F1B"/>
    <w:rsid w:val="00E31F10"/>
    <w:rsid w:val="00E34042"/>
    <w:rsid w:val="00E41CCF"/>
    <w:rsid w:val="00E4668A"/>
    <w:rsid w:val="00E46938"/>
    <w:rsid w:val="00E46C50"/>
    <w:rsid w:val="00E5177F"/>
    <w:rsid w:val="00E51BC0"/>
    <w:rsid w:val="00E553A4"/>
    <w:rsid w:val="00E56124"/>
    <w:rsid w:val="00E56513"/>
    <w:rsid w:val="00E670B8"/>
    <w:rsid w:val="00E674CC"/>
    <w:rsid w:val="00E71090"/>
    <w:rsid w:val="00E732AD"/>
    <w:rsid w:val="00E73CF6"/>
    <w:rsid w:val="00E7415C"/>
    <w:rsid w:val="00E7512D"/>
    <w:rsid w:val="00E75F21"/>
    <w:rsid w:val="00E76776"/>
    <w:rsid w:val="00E815FE"/>
    <w:rsid w:val="00E81D60"/>
    <w:rsid w:val="00E81ECE"/>
    <w:rsid w:val="00E82DFB"/>
    <w:rsid w:val="00E85DE5"/>
    <w:rsid w:val="00E87AD9"/>
    <w:rsid w:val="00E87F3D"/>
    <w:rsid w:val="00E909EE"/>
    <w:rsid w:val="00E91855"/>
    <w:rsid w:val="00E92119"/>
    <w:rsid w:val="00E92FA0"/>
    <w:rsid w:val="00E939AB"/>
    <w:rsid w:val="00E973A5"/>
    <w:rsid w:val="00EA090B"/>
    <w:rsid w:val="00EA7FCA"/>
    <w:rsid w:val="00EB018B"/>
    <w:rsid w:val="00EB0310"/>
    <w:rsid w:val="00EB1BC8"/>
    <w:rsid w:val="00EB256C"/>
    <w:rsid w:val="00EB277B"/>
    <w:rsid w:val="00EB4CB0"/>
    <w:rsid w:val="00EB6070"/>
    <w:rsid w:val="00EC2E30"/>
    <w:rsid w:val="00EC384F"/>
    <w:rsid w:val="00EC6A2D"/>
    <w:rsid w:val="00ED0FCB"/>
    <w:rsid w:val="00ED1929"/>
    <w:rsid w:val="00ED7478"/>
    <w:rsid w:val="00EE1145"/>
    <w:rsid w:val="00EE67E1"/>
    <w:rsid w:val="00EE7107"/>
    <w:rsid w:val="00EE7E61"/>
    <w:rsid w:val="00EE7EB8"/>
    <w:rsid w:val="00EE7F8B"/>
    <w:rsid w:val="00EF0137"/>
    <w:rsid w:val="00EF027D"/>
    <w:rsid w:val="00EF29E5"/>
    <w:rsid w:val="00EF3A77"/>
    <w:rsid w:val="00EF611E"/>
    <w:rsid w:val="00EF7D5B"/>
    <w:rsid w:val="00F01ACF"/>
    <w:rsid w:val="00F0295D"/>
    <w:rsid w:val="00F02A7D"/>
    <w:rsid w:val="00F21F8C"/>
    <w:rsid w:val="00F25914"/>
    <w:rsid w:val="00F25DD3"/>
    <w:rsid w:val="00F32C54"/>
    <w:rsid w:val="00F34024"/>
    <w:rsid w:val="00F3421C"/>
    <w:rsid w:val="00F34520"/>
    <w:rsid w:val="00F36CE5"/>
    <w:rsid w:val="00F405CC"/>
    <w:rsid w:val="00F4660A"/>
    <w:rsid w:val="00F46AB4"/>
    <w:rsid w:val="00F508EB"/>
    <w:rsid w:val="00F52C15"/>
    <w:rsid w:val="00F5346E"/>
    <w:rsid w:val="00F54BBE"/>
    <w:rsid w:val="00F600F8"/>
    <w:rsid w:val="00F67944"/>
    <w:rsid w:val="00F6799B"/>
    <w:rsid w:val="00F679DE"/>
    <w:rsid w:val="00F7015C"/>
    <w:rsid w:val="00F71777"/>
    <w:rsid w:val="00F7233A"/>
    <w:rsid w:val="00F72FA6"/>
    <w:rsid w:val="00F73C95"/>
    <w:rsid w:val="00F74FDE"/>
    <w:rsid w:val="00F75ABC"/>
    <w:rsid w:val="00F81782"/>
    <w:rsid w:val="00F82FF6"/>
    <w:rsid w:val="00F8343D"/>
    <w:rsid w:val="00F85FC5"/>
    <w:rsid w:val="00F871D6"/>
    <w:rsid w:val="00F87A2F"/>
    <w:rsid w:val="00F906A2"/>
    <w:rsid w:val="00F90CE4"/>
    <w:rsid w:val="00F96FD3"/>
    <w:rsid w:val="00F973B9"/>
    <w:rsid w:val="00FA162B"/>
    <w:rsid w:val="00FA3807"/>
    <w:rsid w:val="00FA4F1E"/>
    <w:rsid w:val="00FA5B68"/>
    <w:rsid w:val="00FB0012"/>
    <w:rsid w:val="00FB1943"/>
    <w:rsid w:val="00FB1DA5"/>
    <w:rsid w:val="00FB2EA4"/>
    <w:rsid w:val="00FB41DF"/>
    <w:rsid w:val="00FC1B69"/>
    <w:rsid w:val="00FC312B"/>
    <w:rsid w:val="00FC72D4"/>
    <w:rsid w:val="00FD18A7"/>
    <w:rsid w:val="00FD71C2"/>
    <w:rsid w:val="00FD7510"/>
    <w:rsid w:val="00FE0E9F"/>
    <w:rsid w:val="00FE2917"/>
    <w:rsid w:val="00FE5825"/>
    <w:rsid w:val="00FE7C33"/>
    <w:rsid w:val="00FF0513"/>
    <w:rsid w:val="00FF41AE"/>
    <w:rsid w:val="00FF44D4"/>
    <w:rsid w:val="00FF5542"/>
    <w:rsid w:val="00FF5F7F"/>
    <w:rsid w:val="00FF6363"/>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2EDE"/>
  <w15:docId w15:val="{F90F9772-9DA9-4DA4-9D5F-2E98948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style>
  <w:style w:type="paragraph" w:styleId="Heading1">
    <w:name w:val="heading 1"/>
    <w:basedOn w:val="Normal"/>
    <w:next w:val="Normal"/>
    <w:link w:val="Heading1Char1"/>
    <w:qFormat/>
    <w:rsid w:val="00403A9C"/>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1"/>
    <w:qFormat/>
    <w:rsid w:val="00A14A4B"/>
    <w:pPr>
      <w:keepNext/>
      <w:tabs>
        <w:tab w:val="num" w:pos="1080"/>
      </w:tabs>
      <w:suppressAutoHyphens/>
      <w:spacing w:before="240" w:after="60" w:line="240" w:lineRule="auto"/>
      <w:outlineLvl w:val="1"/>
    </w:pPr>
    <w:rPr>
      <w:rFonts w:ascii="Arial" w:eastAsia="Times New Roman" w:hAnsi="Arial" w:cs="Arial"/>
      <w:b/>
      <w:bCs/>
      <w:i/>
      <w:iCs/>
      <w:sz w:val="28"/>
      <w:szCs w:val="28"/>
      <w:lang w:eastAsia="ar-SA"/>
    </w:rPr>
  </w:style>
  <w:style w:type="paragraph" w:styleId="Heading4">
    <w:name w:val="heading 4"/>
    <w:basedOn w:val="Normal"/>
    <w:next w:val="Normal"/>
    <w:link w:val="Heading4Char1"/>
    <w:qFormat/>
    <w:rsid w:val="00A14A4B"/>
    <w:pPr>
      <w:keepNext/>
      <w:suppressAutoHyphens/>
      <w:spacing w:before="240" w:after="60" w:line="240" w:lineRule="auto"/>
      <w:outlineLvl w:val="3"/>
    </w:pPr>
    <w:rPr>
      <w:rFonts w:ascii="Times New Roman" w:eastAsia="Times New Roman" w:hAnsi="Times New Roman" w:cs="Calibri"/>
      <w:b/>
      <w:bCs/>
      <w:sz w:val="28"/>
      <w:szCs w:val="28"/>
      <w:lang w:val="ro-RO" w:eastAsia="ar-SA"/>
    </w:rPr>
  </w:style>
  <w:style w:type="paragraph" w:styleId="Heading5">
    <w:name w:val="heading 5"/>
    <w:basedOn w:val="Normal"/>
    <w:next w:val="Normal"/>
    <w:link w:val="Heading5Char"/>
    <w:uiPriority w:val="9"/>
    <w:semiHidden/>
    <w:unhideWhenUsed/>
    <w:qFormat/>
    <w:rsid w:val="00A14A4B"/>
    <w:pPr>
      <w:keepNext/>
      <w:keepLines/>
      <w:spacing w:before="40" w:after="0"/>
      <w:outlineLvl w:val="4"/>
    </w:pPr>
    <w:rPr>
      <w:rFonts w:ascii="Calibri Light" w:eastAsia="Times New Roman" w:hAnsi="Calibri Light" w:cs="Times New Roman"/>
      <w:color w:val="2E74B5"/>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2"/>
    <w:uiPriority w:val="99"/>
    <w:unhideWhenUsed/>
    <w:rsid w:val="00EC6A2D"/>
    <w:pPr>
      <w:tabs>
        <w:tab w:val="center" w:pos="4680"/>
        <w:tab w:val="right" w:pos="9360"/>
      </w:tabs>
      <w:spacing w:after="0" w:line="240" w:lineRule="auto"/>
    </w:pPr>
  </w:style>
  <w:style w:type="character" w:customStyle="1" w:styleId="HeaderChar2">
    <w:name w:val="Header Char2"/>
    <w:basedOn w:val="DefaultParagraphFont"/>
    <w:link w:val="Header"/>
    <w:uiPriority w:val="99"/>
    <w:rsid w:val="00EC6A2D"/>
  </w:style>
  <w:style w:type="paragraph" w:styleId="Footer">
    <w:name w:val="footer"/>
    <w:basedOn w:val="Normal"/>
    <w:link w:val="FooterChar2"/>
    <w:uiPriority w:val="99"/>
    <w:unhideWhenUsed/>
    <w:qFormat/>
    <w:rsid w:val="00EC6A2D"/>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EC6A2D"/>
  </w:style>
  <w:style w:type="paragraph" w:styleId="BalloonText">
    <w:name w:val="Balloon Text"/>
    <w:basedOn w:val="Normal"/>
    <w:link w:val="BalloonTextChar2"/>
    <w:uiPriority w:val="99"/>
    <w:unhideWhenUsed/>
    <w:rsid w:val="00EC6A2D"/>
    <w:pPr>
      <w:spacing w:after="0" w:line="240" w:lineRule="auto"/>
    </w:pPr>
    <w:rPr>
      <w:rFonts w:ascii="Tahoma" w:hAnsi="Tahoma" w:cs="Tahoma"/>
      <w:sz w:val="16"/>
      <w:szCs w:val="16"/>
    </w:rPr>
  </w:style>
  <w:style w:type="character" w:customStyle="1" w:styleId="BalloonTextChar2">
    <w:name w:val="Balloon Text Char2"/>
    <w:basedOn w:val="DefaultParagraphFont"/>
    <w:link w:val="BalloonText"/>
    <w:uiPriority w:val="99"/>
    <w:rsid w:val="00EC6A2D"/>
    <w:rPr>
      <w:rFonts w:ascii="Tahoma" w:hAnsi="Tahoma" w:cs="Tahoma"/>
      <w:sz w:val="16"/>
      <w:szCs w:val="16"/>
    </w:rPr>
  </w:style>
  <w:style w:type="character" w:styleId="Hyperlink">
    <w:name w:val="Hyperlink"/>
    <w:rsid w:val="006C4368"/>
    <w:rPr>
      <w:color w:val="0000FF"/>
      <w:u w:val="single"/>
    </w:rPr>
  </w:style>
  <w:style w:type="table" w:styleId="TableGrid">
    <w:name w:val="Table Grid"/>
    <w:basedOn w:val="TableNormal"/>
    <w:uiPriority w:val="59"/>
    <w:rsid w:val="006C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
    <w:basedOn w:val="Normal"/>
    <w:link w:val="ListParagraphChar"/>
    <w:uiPriority w:val="34"/>
    <w:qFormat/>
    <w:rsid w:val="00427924"/>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
    <w:link w:val="ListParagraph"/>
    <w:locked/>
    <w:rsid w:val="00524F43"/>
  </w:style>
  <w:style w:type="paragraph" w:styleId="NoSpacing">
    <w:name w:val="No Spacing"/>
    <w:uiPriority w:val="1"/>
    <w:qFormat/>
    <w:rsid w:val="00BB7382"/>
    <w:pPr>
      <w:spacing w:after="0" w:line="240" w:lineRule="auto"/>
    </w:pPr>
  </w:style>
  <w:style w:type="paragraph" w:customStyle="1" w:styleId="SubTextChar">
    <w:name w:val="Sub Text Char"/>
    <w:basedOn w:val="Normal"/>
    <w:link w:val="SubTextCharChar"/>
    <w:rsid w:val="00524F43"/>
    <w:pPr>
      <w:spacing w:after="120" w:line="260" w:lineRule="atLeast"/>
      <w:ind w:left="1253"/>
    </w:pPr>
    <w:rPr>
      <w:rFonts w:ascii="Arial" w:eastAsia="MS Mincho" w:hAnsi="Arial" w:cs="Times New Roman"/>
      <w:sz w:val="20"/>
      <w:szCs w:val="20"/>
      <w:lang w:val="en-GB"/>
    </w:rPr>
  </w:style>
  <w:style w:type="character" w:customStyle="1" w:styleId="SubTextCharChar">
    <w:name w:val="Sub Text Char Char"/>
    <w:link w:val="SubTextChar"/>
    <w:rsid w:val="00524F43"/>
    <w:rPr>
      <w:rFonts w:ascii="Arial" w:eastAsia="MS Mincho" w:hAnsi="Arial" w:cs="Times New Roman"/>
      <w:sz w:val="20"/>
      <w:szCs w:val="20"/>
      <w:lang w:val="en-GB"/>
    </w:rPr>
  </w:style>
  <w:style w:type="paragraph" w:customStyle="1" w:styleId="Text3">
    <w:name w:val="Text 3"/>
    <w:basedOn w:val="Normal"/>
    <w:rsid w:val="00524F43"/>
    <w:pPr>
      <w:tabs>
        <w:tab w:val="left" w:pos="2302"/>
      </w:tabs>
      <w:spacing w:after="240" w:line="240" w:lineRule="auto"/>
      <w:ind w:left="1202"/>
      <w:jc w:val="both"/>
    </w:pPr>
    <w:rPr>
      <w:rFonts w:ascii="Arial" w:eastAsia="Times New Roman" w:hAnsi="Arial" w:cs="Times New Roman"/>
      <w:sz w:val="20"/>
      <w:szCs w:val="20"/>
      <w:lang w:val="en-GB"/>
    </w:rPr>
  </w:style>
  <w:style w:type="character" w:styleId="FollowedHyperlink">
    <w:name w:val="FollowedHyperlink"/>
    <w:basedOn w:val="DefaultParagraphFont"/>
    <w:uiPriority w:val="99"/>
    <w:semiHidden/>
    <w:unhideWhenUsed/>
    <w:rsid w:val="00543638"/>
    <w:rPr>
      <w:color w:val="800080"/>
      <w:u w:val="single"/>
    </w:rPr>
  </w:style>
  <w:style w:type="paragraph" w:customStyle="1" w:styleId="msonormal0">
    <w:name w:val="msonormal"/>
    <w:basedOn w:val="Normal"/>
    <w:rsid w:val="00543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43638"/>
    <w:pPr>
      <w:spacing w:before="100" w:beforeAutospacing="1" w:after="100" w:afterAutospacing="1" w:line="240" w:lineRule="auto"/>
    </w:pPr>
    <w:rPr>
      <w:rFonts w:ascii="Arial" w:eastAsia="Times New Roman" w:hAnsi="Arial" w:cs="Arial"/>
      <w:sz w:val="18"/>
      <w:szCs w:val="18"/>
    </w:rPr>
  </w:style>
  <w:style w:type="paragraph" w:customStyle="1" w:styleId="xl66">
    <w:name w:val="xl66"/>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67">
    <w:name w:val="xl67"/>
    <w:basedOn w:val="Normal"/>
    <w:rsid w:val="0054363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68">
    <w:name w:val="xl68"/>
    <w:basedOn w:val="Normal"/>
    <w:rsid w:val="005436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Normal"/>
    <w:rsid w:val="00543638"/>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Normal"/>
    <w:rsid w:val="00543638"/>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Normal"/>
    <w:rsid w:val="00543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al"/>
    <w:rsid w:val="0054363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al"/>
    <w:rsid w:val="00543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6">
    <w:name w:val="xl76"/>
    <w:basedOn w:val="Normal"/>
    <w:rsid w:val="00543638"/>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7">
    <w:name w:val="xl77"/>
    <w:basedOn w:val="Normal"/>
    <w:rsid w:val="00543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Normal"/>
    <w:rsid w:val="0054363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9">
    <w:name w:val="xl79"/>
    <w:basedOn w:val="Normal"/>
    <w:rsid w:val="00543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rsid w:val="00543638"/>
    <w:pPr>
      <w:spacing w:before="100" w:beforeAutospacing="1" w:after="100" w:afterAutospacing="1" w:line="240" w:lineRule="auto"/>
    </w:pPr>
    <w:rPr>
      <w:rFonts w:ascii="Arial" w:eastAsia="Times New Roman" w:hAnsi="Arial" w:cs="Arial"/>
      <w:sz w:val="18"/>
      <w:szCs w:val="18"/>
    </w:rPr>
  </w:style>
  <w:style w:type="paragraph" w:customStyle="1" w:styleId="xl82">
    <w:name w:val="xl82"/>
    <w:basedOn w:val="Normal"/>
    <w:rsid w:val="0054363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rsid w:val="00543638"/>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5436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5">
    <w:name w:val="xl85"/>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Normal"/>
    <w:rsid w:val="00543638"/>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7">
    <w:name w:val="xl87"/>
    <w:basedOn w:val="Normal"/>
    <w:rsid w:val="00543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8">
    <w:name w:val="xl88"/>
    <w:basedOn w:val="Normal"/>
    <w:rsid w:val="0054363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Normal"/>
    <w:rsid w:val="00543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0">
    <w:name w:val="xl90"/>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1">
    <w:name w:val="xl91"/>
    <w:basedOn w:val="Normal"/>
    <w:rsid w:val="00543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pt1">
    <w:name w:val="tpt1"/>
    <w:basedOn w:val="DefaultParagraphFont"/>
    <w:rsid w:val="00403A9C"/>
  </w:style>
  <w:style w:type="character" w:customStyle="1" w:styleId="Heading1Char1">
    <w:name w:val="Heading 1 Char1"/>
    <w:basedOn w:val="DefaultParagraphFont"/>
    <w:link w:val="Heading1"/>
    <w:rsid w:val="00403A9C"/>
    <w:rPr>
      <w:rFonts w:ascii="Times New Roman" w:eastAsia="Times New Roman" w:hAnsi="Times New Roman" w:cs="Times New Roman"/>
      <w:b/>
      <w:sz w:val="24"/>
      <w:szCs w:val="24"/>
    </w:rPr>
  </w:style>
  <w:style w:type="paragraph" w:customStyle="1" w:styleId="Default">
    <w:name w:val="Default"/>
    <w:rsid w:val="00C74D8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4">
    <w:name w:val="Table Grid4"/>
    <w:basedOn w:val="TableNormal"/>
    <w:next w:val="TableGrid"/>
    <w:uiPriority w:val="59"/>
    <w:rsid w:val="00E9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rsid w:val="0047764B"/>
    <w:rPr>
      <w:rFonts w:ascii="Calibri Light" w:eastAsia="Times New Roman" w:hAnsi="Calibri Light" w:cs="Times New Roman"/>
      <w:i/>
      <w:iCs/>
      <w:color w:val="2E74B5"/>
      <w:sz w:val="24"/>
      <w:szCs w:val="24"/>
      <w:lang w:val="ro-RO" w:eastAsia="ar-SA"/>
    </w:rPr>
  </w:style>
  <w:style w:type="character" w:styleId="UnresolvedMention">
    <w:name w:val="Unresolved Mention"/>
    <w:basedOn w:val="DefaultParagraphFont"/>
    <w:uiPriority w:val="99"/>
    <w:semiHidden/>
    <w:unhideWhenUsed/>
    <w:rsid w:val="00E56124"/>
    <w:rPr>
      <w:color w:val="808080"/>
      <w:shd w:val="clear" w:color="auto" w:fill="E6E6E6"/>
    </w:rPr>
  </w:style>
  <w:style w:type="paragraph" w:styleId="Title">
    <w:name w:val="Title"/>
    <w:basedOn w:val="Normal"/>
    <w:next w:val="Normal"/>
    <w:link w:val="TitleChar"/>
    <w:qFormat/>
    <w:rsid w:val="00A14A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4A4B"/>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link w:val="Heading2"/>
    <w:rsid w:val="00A14A4B"/>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A14A4B"/>
    <w:rPr>
      <w:rFonts w:ascii="Times New Roman" w:eastAsia="Times New Roman" w:hAnsi="Times New Roman" w:cs="Calibri"/>
      <w:b/>
      <w:bCs/>
      <w:sz w:val="28"/>
      <w:szCs w:val="28"/>
      <w:lang w:val="ro-RO" w:eastAsia="ar-SA"/>
    </w:rPr>
  </w:style>
  <w:style w:type="paragraph" w:customStyle="1" w:styleId="Titlu51">
    <w:name w:val="Titlu 51"/>
    <w:basedOn w:val="Normal"/>
    <w:next w:val="Normal"/>
    <w:uiPriority w:val="9"/>
    <w:semiHidden/>
    <w:unhideWhenUsed/>
    <w:qFormat/>
    <w:rsid w:val="00A14A4B"/>
    <w:pPr>
      <w:keepNext/>
      <w:keepLines/>
      <w:suppressAutoHyphens/>
      <w:spacing w:before="40" w:after="0" w:line="240" w:lineRule="auto"/>
      <w:outlineLvl w:val="4"/>
    </w:pPr>
    <w:rPr>
      <w:rFonts w:ascii="Calibri Light" w:eastAsia="Times New Roman" w:hAnsi="Calibri Light" w:cs="Times New Roman"/>
      <w:color w:val="2E74B5"/>
      <w:sz w:val="24"/>
      <w:szCs w:val="24"/>
      <w:lang w:val="ro-RO" w:eastAsia="ar-SA"/>
    </w:rPr>
  </w:style>
  <w:style w:type="character" w:customStyle="1" w:styleId="Heading1Char">
    <w:name w:val="Heading 1 Char"/>
    <w:basedOn w:val="DefaultParagraphFont"/>
    <w:rsid w:val="00A14A4B"/>
    <w:rPr>
      <w:rFonts w:ascii="Calibri Light" w:eastAsia="Times New Roman" w:hAnsi="Calibri Light" w:cs="Times New Roman"/>
      <w:color w:val="2E74B5"/>
      <w:sz w:val="32"/>
      <w:szCs w:val="32"/>
      <w:lang w:val="ro-RO" w:eastAsia="ar-SA"/>
    </w:rPr>
  </w:style>
  <w:style w:type="character" w:customStyle="1" w:styleId="Heading2Char">
    <w:name w:val="Heading 2 Char"/>
    <w:basedOn w:val="DefaultParagraphFont"/>
    <w:rsid w:val="00A14A4B"/>
    <w:rPr>
      <w:rFonts w:ascii="Calibri Light" w:eastAsia="Times New Roman" w:hAnsi="Calibri Light" w:cs="Times New Roman"/>
      <w:color w:val="2E74B5"/>
      <w:sz w:val="26"/>
      <w:szCs w:val="26"/>
      <w:lang w:val="ro-RO" w:eastAsia="ar-SA"/>
    </w:rPr>
  </w:style>
  <w:style w:type="character" w:customStyle="1" w:styleId="WW8Num1z0">
    <w:name w:val="WW8Num1z0"/>
    <w:rsid w:val="00A14A4B"/>
    <w:rPr>
      <w:rFonts w:ascii="Symbol" w:hAnsi="Symbol"/>
    </w:rPr>
  </w:style>
  <w:style w:type="character" w:customStyle="1" w:styleId="WW8Num2z0">
    <w:name w:val="WW8Num2z0"/>
    <w:rsid w:val="00A14A4B"/>
    <w:rPr>
      <w:rFonts w:ascii="Symbol" w:hAnsi="Symbol"/>
    </w:rPr>
  </w:style>
  <w:style w:type="character" w:customStyle="1" w:styleId="WW8Num3z0">
    <w:name w:val="WW8Num3z0"/>
    <w:rsid w:val="00A14A4B"/>
    <w:rPr>
      <w:rFonts w:ascii="Symbol" w:hAnsi="Symbol"/>
    </w:rPr>
  </w:style>
  <w:style w:type="character" w:customStyle="1" w:styleId="WW8Num6z0">
    <w:name w:val="WW8Num6z0"/>
    <w:rsid w:val="00A14A4B"/>
    <w:rPr>
      <w:rFonts w:ascii="Symbol" w:hAnsi="Symbol"/>
    </w:rPr>
  </w:style>
  <w:style w:type="character" w:customStyle="1" w:styleId="WW8Num6z1">
    <w:name w:val="WW8Num6z1"/>
    <w:rsid w:val="00A14A4B"/>
    <w:rPr>
      <w:rFonts w:ascii="Courier New" w:hAnsi="Courier New" w:cs="Courier New"/>
    </w:rPr>
  </w:style>
  <w:style w:type="character" w:customStyle="1" w:styleId="WW8Num8z0">
    <w:name w:val="WW8Num8z0"/>
    <w:rsid w:val="00A14A4B"/>
    <w:rPr>
      <w:b/>
    </w:rPr>
  </w:style>
  <w:style w:type="character" w:customStyle="1" w:styleId="WW8Num9z0">
    <w:name w:val="WW8Num9z0"/>
    <w:rsid w:val="00A14A4B"/>
    <w:rPr>
      <w:i w:val="0"/>
    </w:rPr>
  </w:style>
  <w:style w:type="character" w:customStyle="1" w:styleId="WW8Num10z0">
    <w:name w:val="WW8Num10z0"/>
    <w:rsid w:val="00A14A4B"/>
    <w:rPr>
      <w:rFonts w:ascii="Times New Roman" w:hAnsi="Times New Roman"/>
    </w:rPr>
  </w:style>
  <w:style w:type="character" w:customStyle="1" w:styleId="WW8Num11z0">
    <w:name w:val="WW8Num11z0"/>
    <w:rsid w:val="00A14A4B"/>
    <w:rPr>
      <w:i w:val="0"/>
    </w:rPr>
  </w:style>
  <w:style w:type="character" w:customStyle="1" w:styleId="WW8Num13z0">
    <w:name w:val="WW8Num13z0"/>
    <w:rsid w:val="00A14A4B"/>
    <w:rPr>
      <w:rFonts w:ascii="Wingdings" w:hAnsi="Wingdings" w:cs="Times New Roman"/>
      <w:i w:val="0"/>
    </w:rPr>
  </w:style>
  <w:style w:type="character" w:customStyle="1" w:styleId="WW8Num13z1">
    <w:name w:val="WW8Num13z1"/>
    <w:rsid w:val="00A14A4B"/>
    <w:rPr>
      <w:rFonts w:ascii="Symbol" w:hAnsi="Symbol"/>
    </w:rPr>
  </w:style>
  <w:style w:type="character" w:customStyle="1" w:styleId="WW8Num13z2">
    <w:name w:val="WW8Num13z2"/>
    <w:rsid w:val="00A14A4B"/>
    <w:rPr>
      <w:rFonts w:ascii="Wingdings" w:hAnsi="Wingdings"/>
    </w:rPr>
  </w:style>
  <w:style w:type="character" w:customStyle="1" w:styleId="WW8Num15z0">
    <w:name w:val="WW8Num15z0"/>
    <w:rsid w:val="00A14A4B"/>
    <w:rPr>
      <w:rFonts w:ascii="Times New Roman" w:eastAsia="Times New Roman" w:hAnsi="Times New Roman" w:cs="Times New Roman"/>
    </w:rPr>
  </w:style>
  <w:style w:type="character" w:customStyle="1" w:styleId="WW8Num16z0">
    <w:name w:val="WW8Num16z0"/>
    <w:rsid w:val="00A14A4B"/>
    <w:rPr>
      <w:rFonts w:ascii="Times New Roman" w:hAnsi="Times New Roman" w:cs="Times New Roman"/>
    </w:rPr>
  </w:style>
  <w:style w:type="character" w:customStyle="1" w:styleId="WW8Num16z1">
    <w:name w:val="WW8Num16z1"/>
    <w:rsid w:val="00A14A4B"/>
    <w:rPr>
      <w:b/>
    </w:rPr>
  </w:style>
  <w:style w:type="character" w:customStyle="1" w:styleId="WW8Num17z0">
    <w:name w:val="WW8Num17z0"/>
    <w:rsid w:val="00A14A4B"/>
    <w:rPr>
      <w:rFonts w:ascii="Symbol" w:hAnsi="Symbol" w:cs="Times New Roman"/>
    </w:rPr>
  </w:style>
  <w:style w:type="character" w:customStyle="1" w:styleId="WW8Num19z0">
    <w:name w:val="WW8Num19z0"/>
    <w:rsid w:val="00A14A4B"/>
    <w:rPr>
      <w:rFonts w:ascii="Wingdings" w:eastAsia="Times New Roman" w:hAnsi="Wingdings" w:cs="Times New Roman"/>
    </w:rPr>
  </w:style>
  <w:style w:type="character" w:customStyle="1" w:styleId="WW8Num21z0">
    <w:name w:val="WW8Num21z0"/>
    <w:rsid w:val="00A14A4B"/>
    <w:rPr>
      <w:rFonts w:ascii="Times New Roman" w:hAnsi="Times New Roman" w:cs="Times New Roman"/>
    </w:rPr>
  </w:style>
  <w:style w:type="character" w:customStyle="1" w:styleId="WW8Num22z1">
    <w:name w:val="WW8Num22z1"/>
    <w:rsid w:val="00A14A4B"/>
    <w:rPr>
      <w:b/>
      <w:i w:val="0"/>
    </w:rPr>
  </w:style>
  <w:style w:type="character" w:customStyle="1" w:styleId="WW8Num4z0">
    <w:name w:val="WW8Num4z0"/>
    <w:rsid w:val="00A14A4B"/>
    <w:rPr>
      <w:color w:val="auto"/>
    </w:rPr>
  </w:style>
  <w:style w:type="character" w:customStyle="1" w:styleId="WW8Num5z0">
    <w:name w:val="WW8Num5z0"/>
    <w:rsid w:val="00A14A4B"/>
    <w:rPr>
      <w:lang w:val="en-US"/>
    </w:rPr>
  </w:style>
  <w:style w:type="character" w:customStyle="1" w:styleId="WW8Num14z0">
    <w:name w:val="WW8Num14z0"/>
    <w:rsid w:val="00A14A4B"/>
    <w:rPr>
      <w:rFonts w:ascii="Wingdings" w:eastAsia="Times New Roman" w:hAnsi="Wingdings" w:cs="Times New Roman"/>
      <w:i w:val="0"/>
    </w:rPr>
  </w:style>
  <w:style w:type="character" w:customStyle="1" w:styleId="WW8Num20z0">
    <w:name w:val="WW8Num20z0"/>
    <w:rsid w:val="00A14A4B"/>
    <w:rPr>
      <w:rFonts w:ascii="Wingdings" w:hAnsi="Wingdings"/>
    </w:rPr>
  </w:style>
  <w:style w:type="character" w:customStyle="1" w:styleId="WW8Num20z1">
    <w:name w:val="WW8Num20z1"/>
    <w:rsid w:val="00A14A4B"/>
    <w:rPr>
      <w:rFonts w:ascii="Courier New" w:hAnsi="Courier New" w:cs="Courier New"/>
    </w:rPr>
  </w:style>
  <w:style w:type="character" w:customStyle="1" w:styleId="WW8Num25z0">
    <w:name w:val="WW8Num25z0"/>
    <w:rsid w:val="00A14A4B"/>
    <w:rPr>
      <w:rFonts w:ascii="Times New Roman" w:eastAsia="Times New Roman" w:hAnsi="Times New Roman" w:cs="Times New Roman"/>
    </w:rPr>
  </w:style>
  <w:style w:type="character" w:customStyle="1" w:styleId="WW8Num26z0">
    <w:name w:val="WW8Num26z0"/>
    <w:rsid w:val="00A14A4B"/>
    <w:rPr>
      <w:rFonts w:ascii="Times New Roman" w:eastAsia="ArialNarrow" w:hAnsi="Times New Roman" w:cs="Times New Roman"/>
    </w:rPr>
  </w:style>
  <w:style w:type="character" w:customStyle="1" w:styleId="WW8Num27z0">
    <w:name w:val="WW8Num27z0"/>
    <w:rsid w:val="00A14A4B"/>
    <w:rPr>
      <w:rFonts w:ascii="Wingdings" w:eastAsia="Times New Roman" w:hAnsi="Wingdings" w:cs="Times New Roman"/>
    </w:rPr>
  </w:style>
  <w:style w:type="character" w:customStyle="1" w:styleId="WW8Num27z1">
    <w:name w:val="WW8Num27z1"/>
    <w:rsid w:val="00A14A4B"/>
    <w:rPr>
      <w:rFonts w:ascii="Courier New" w:hAnsi="Courier New" w:cs="Courier New"/>
    </w:rPr>
  </w:style>
  <w:style w:type="character" w:customStyle="1" w:styleId="WW8Num27z3">
    <w:name w:val="WW8Num27z3"/>
    <w:rsid w:val="00A14A4B"/>
    <w:rPr>
      <w:rFonts w:ascii="Symbol" w:hAnsi="Symbol"/>
    </w:rPr>
  </w:style>
  <w:style w:type="character" w:customStyle="1" w:styleId="WW8Num28z0">
    <w:name w:val="WW8Num28z0"/>
    <w:rsid w:val="00A14A4B"/>
    <w:rPr>
      <w:rFonts w:ascii="Times New Roman" w:eastAsia="Times New Roman" w:hAnsi="Times New Roman" w:cs="Times New Roman"/>
      <w:color w:val="auto"/>
    </w:rPr>
  </w:style>
  <w:style w:type="character" w:customStyle="1" w:styleId="WW8Num28z1">
    <w:name w:val="WW8Num28z1"/>
    <w:rsid w:val="00A14A4B"/>
    <w:rPr>
      <w:rFonts w:ascii="Courier New" w:hAnsi="Courier New" w:cs="Courier New"/>
    </w:rPr>
  </w:style>
  <w:style w:type="character" w:customStyle="1" w:styleId="WW8Num28z2">
    <w:name w:val="WW8Num28z2"/>
    <w:rsid w:val="00A14A4B"/>
    <w:rPr>
      <w:rFonts w:ascii="Wingdings" w:hAnsi="Wingdings"/>
    </w:rPr>
  </w:style>
  <w:style w:type="character" w:customStyle="1" w:styleId="WW8Num28z3">
    <w:name w:val="WW8Num28z3"/>
    <w:rsid w:val="00A14A4B"/>
    <w:rPr>
      <w:rFonts w:ascii="Symbol" w:hAnsi="Symbol"/>
    </w:rPr>
  </w:style>
  <w:style w:type="character" w:customStyle="1" w:styleId="WW8Num29z0">
    <w:name w:val="WW8Num29z0"/>
    <w:rsid w:val="00A14A4B"/>
    <w:rPr>
      <w:rFonts w:ascii="Symbol" w:hAnsi="Symbol"/>
    </w:rPr>
  </w:style>
  <w:style w:type="character" w:customStyle="1" w:styleId="WW8Num29z1">
    <w:name w:val="WW8Num29z1"/>
    <w:rsid w:val="00A14A4B"/>
    <w:rPr>
      <w:rFonts w:ascii="Courier New" w:hAnsi="Courier New" w:cs="Courier New"/>
    </w:rPr>
  </w:style>
  <w:style w:type="character" w:customStyle="1" w:styleId="WW8Num29z2">
    <w:name w:val="WW8Num29z2"/>
    <w:rsid w:val="00A14A4B"/>
    <w:rPr>
      <w:rFonts w:ascii="Wingdings" w:hAnsi="Wingdings"/>
    </w:rPr>
  </w:style>
  <w:style w:type="character" w:customStyle="1" w:styleId="WW8Num29z3">
    <w:name w:val="WW8Num29z3"/>
    <w:rsid w:val="00A14A4B"/>
    <w:rPr>
      <w:rFonts w:ascii="Symbol" w:hAnsi="Symbol"/>
    </w:rPr>
  </w:style>
  <w:style w:type="character" w:customStyle="1" w:styleId="WW8Num30z0">
    <w:name w:val="WW8Num30z0"/>
    <w:rsid w:val="00A14A4B"/>
    <w:rPr>
      <w:rFonts w:ascii="Symbol" w:hAnsi="Symbol"/>
    </w:rPr>
  </w:style>
  <w:style w:type="character" w:customStyle="1" w:styleId="WW8Num30z1">
    <w:name w:val="WW8Num30z1"/>
    <w:rsid w:val="00A14A4B"/>
    <w:rPr>
      <w:rFonts w:ascii="Courier New" w:hAnsi="Courier New" w:cs="Courier New"/>
    </w:rPr>
  </w:style>
  <w:style w:type="character" w:customStyle="1" w:styleId="WW8Num30z2">
    <w:name w:val="WW8Num30z2"/>
    <w:rsid w:val="00A14A4B"/>
    <w:rPr>
      <w:rFonts w:ascii="Wingdings" w:hAnsi="Wingdings"/>
    </w:rPr>
  </w:style>
  <w:style w:type="character" w:customStyle="1" w:styleId="WW8Num31z0">
    <w:name w:val="WW8Num31z0"/>
    <w:rsid w:val="00A14A4B"/>
    <w:rPr>
      <w:rFonts w:ascii="Symbol" w:hAnsi="Symbol"/>
    </w:rPr>
  </w:style>
  <w:style w:type="character" w:customStyle="1" w:styleId="WW8Num31z1">
    <w:name w:val="WW8Num31z1"/>
    <w:rsid w:val="00A14A4B"/>
    <w:rPr>
      <w:rFonts w:ascii="Courier New" w:hAnsi="Courier New" w:cs="Courier New"/>
    </w:rPr>
  </w:style>
  <w:style w:type="character" w:customStyle="1" w:styleId="WW8Num31z2">
    <w:name w:val="WW8Num31z2"/>
    <w:rsid w:val="00A14A4B"/>
    <w:rPr>
      <w:rFonts w:ascii="Wingdings" w:hAnsi="Wingdings"/>
    </w:rPr>
  </w:style>
  <w:style w:type="character" w:customStyle="1" w:styleId="WW8Num31z3">
    <w:name w:val="WW8Num31z3"/>
    <w:rsid w:val="00A14A4B"/>
    <w:rPr>
      <w:rFonts w:ascii="Symbol" w:hAnsi="Symbol"/>
    </w:rPr>
  </w:style>
  <w:style w:type="character" w:customStyle="1" w:styleId="WW8Num32z0">
    <w:name w:val="WW8Num32z0"/>
    <w:rsid w:val="00A14A4B"/>
    <w:rPr>
      <w:b/>
    </w:rPr>
  </w:style>
  <w:style w:type="character" w:customStyle="1" w:styleId="WW8Num34z0">
    <w:name w:val="WW8Num34z0"/>
    <w:rsid w:val="00A14A4B"/>
    <w:rPr>
      <w:rFonts w:ascii="Wingdings" w:eastAsia="Times New Roman" w:hAnsi="Wingdings" w:cs="Times New Roman"/>
    </w:rPr>
  </w:style>
  <w:style w:type="character" w:customStyle="1" w:styleId="WW8Num34z1">
    <w:name w:val="WW8Num34z1"/>
    <w:rsid w:val="00A14A4B"/>
    <w:rPr>
      <w:rFonts w:ascii="Courier New" w:hAnsi="Courier New" w:cs="Courier New"/>
    </w:rPr>
  </w:style>
  <w:style w:type="character" w:customStyle="1" w:styleId="WW8Num34z2">
    <w:name w:val="WW8Num34z2"/>
    <w:rsid w:val="00A14A4B"/>
    <w:rPr>
      <w:rFonts w:ascii="Wingdings" w:hAnsi="Wingdings"/>
    </w:rPr>
  </w:style>
  <w:style w:type="character" w:customStyle="1" w:styleId="WW8Num34z3">
    <w:name w:val="WW8Num34z3"/>
    <w:rsid w:val="00A14A4B"/>
    <w:rPr>
      <w:rFonts w:ascii="Symbol" w:hAnsi="Symbol"/>
    </w:rPr>
  </w:style>
  <w:style w:type="character" w:customStyle="1" w:styleId="WW8Num36z0">
    <w:name w:val="WW8Num36z0"/>
    <w:rsid w:val="00A14A4B"/>
    <w:rPr>
      <w:rFonts w:ascii="Symbol" w:hAnsi="Symbol"/>
      <w:color w:val="auto"/>
    </w:rPr>
  </w:style>
  <w:style w:type="character" w:customStyle="1" w:styleId="WW8Num38z0">
    <w:name w:val="WW8Num38z0"/>
    <w:rsid w:val="00A14A4B"/>
    <w:rPr>
      <w:rFonts w:ascii="Times New Roman" w:eastAsia="Times New Roman" w:hAnsi="Times New Roman" w:cs="Times New Roman"/>
    </w:rPr>
  </w:style>
  <w:style w:type="character" w:customStyle="1" w:styleId="WW8Num41z0">
    <w:name w:val="WW8Num41z0"/>
    <w:rsid w:val="00A14A4B"/>
    <w:rPr>
      <w:rFonts w:ascii="Wingdings" w:eastAsia="Times New Roman" w:hAnsi="Wingdings" w:cs="Times New Roman"/>
    </w:rPr>
  </w:style>
  <w:style w:type="character" w:customStyle="1" w:styleId="WW8Num41z1">
    <w:name w:val="WW8Num41z1"/>
    <w:rsid w:val="00A14A4B"/>
    <w:rPr>
      <w:rFonts w:ascii="Courier New" w:hAnsi="Courier New" w:cs="Courier New"/>
    </w:rPr>
  </w:style>
  <w:style w:type="character" w:customStyle="1" w:styleId="WW8Num41z2">
    <w:name w:val="WW8Num41z2"/>
    <w:rsid w:val="00A14A4B"/>
    <w:rPr>
      <w:rFonts w:ascii="Wingdings" w:hAnsi="Wingdings"/>
    </w:rPr>
  </w:style>
  <w:style w:type="character" w:customStyle="1" w:styleId="WW8Num41z3">
    <w:name w:val="WW8Num41z3"/>
    <w:rsid w:val="00A14A4B"/>
    <w:rPr>
      <w:rFonts w:ascii="Symbol" w:hAnsi="Symbol"/>
    </w:rPr>
  </w:style>
  <w:style w:type="character" w:customStyle="1" w:styleId="WW8Num43z0">
    <w:name w:val="WW8Num43z0"/>
    <w:rsid w:val="00A14A4B"/>
    <w:rPr>
      <w:rFonts w:ascii="Symbol" w:hAnsi="Symbol"/>
    </w:rPr>
  </w:style>
  <w:style w:type="character" w:customStyle="1" w:styleId="WW8Num43z1">
    <w:name w:val="WW8Num43z1"/>
    <w:rsid w:val="00A14A4B"/>
    <w:rPr>
      <w:rFonts w:ascii="Symbol" w:hAnsi="Symbol"/>
      <w:color w:val="auto"/>
    </w:rPr>
  </w:style>
  <w:style w:type="character" w:customStyle="1" w:styleId="WW8Num43z2">
    <w:name w:val="WW8Num43z2"/>
    <w:rsid w:val="00A14A4B"/>
    <w:rPr>
      <w:rFonts w:ascii="Wingdings" w:hAnsi="Wingdings"/>
    </w:rPr>
  </w:style>
  <w:style w:type="character" w:customStyle="1" w:styleId="WW8Num43z4">
    <w:name w:val="WW8Num43z4"/>
    <w:rsid w:val="00A14A4B"/>
    <w:rPr>
      <w:rFonts w:ascii="Courier New" w:hAnsi="Courier New" w:cs="Courier New"/>
    </w:rPr>
  </w:style>
  <w:style w:type="character" w:customStyle="1" w:styleId="WW8Num45z0">
    <w:name w:val="WW8Num45z0"/>
    <w:rsid w:val="00A14A4B"/>
    <w:rPr>
      <w:b/>
    </w:rPr>
  </w:style>
  <w:style w:type="character" w:customStyle="1" w:styleId="WW8Num47z0">
    <w:name w:val="WW8Num47z0"/>
    <w:rsid w:val="00A14A4B"/>
    <w:rPr>
      <w:rFonts w:ascii="Wingdings" w:eastAsia="Times New Roman" w:hAnsi="Wingdings" w:cs="Times New Roman"/>
    </w:rPr>
  </w:style>
  <w:style w:type="character" w:customStyle="1" w:styleId="WW8Num47z1">
    <w:name w:val="WW8Num47z1"/>
    <w:rsid w:val="00A14A4B"/>
    <w:rPr>
      <w:rFonts w:ascii="Courier New" w:hAnsi="Courier New" w:cs="Courier New"/>
    </w:rPr>
  </w:style>
  <w:style w:type="character" w:customStyle="1" w:styleId="WW8Num47z2">
    <w:name w:val="WW8Num47z2"/>
    <w:rsid w:val="00A14A4B"/>
    <w:rPr>
      <w:rFonts w:ascii="Wingdings" w:hAnsi="Wingdings"/>
    </w:rPr>
  </w:style>
  <w:style w:type="character" w:customStyle="1" w:styleId="WW8Num47z3">
    <w:name w:val="WW8Num47z3"/>
    <w:rsid w:val="00A14A4B"/>
    <w:rPr>
      <w:rFonts w:ascii="Symbol" w:hAnsi="Symbol"/>
    </w:rPr>
  </w:style>
  <w:style w:type="character" w:customStyle="1" w:styleId="WW8Num48z0">
    <w:name w:val="WW8Num48z0"/>
    <w:rsid w:val="00A14A4B"/>
    <w:rPr>
      <w:b/>
    </w:rPr>
  </w:style>
  <w:style w:type="character" w:customStyle="1" w:styleId="WW8Num49z0">
    <w:name w:val="WW8Num49z0"/>
    <w:rsid w:val="00A14A4B"/>
    <w:rPr>
      <w:rFonts w:ascii="Symbol" w:hAnsi="Symbol"/>
    </w:rPr>
  </w:style>
  <w:style w:type="character" w:customStyle="1" w:styleId="WW8Num49z1">
    <w:name w:val="WW8Num49z1"/>
    <w:rsid w:val="00A14A4B"/>
    <w:rPr>
      <w:rFonts w:ascii="Courier New" w:hAnsi="Courier New" w:cs="Courier New"/>
    </w:rPr>
  </w:style>
  <w:style w:type="character" w:customStyle="1" w:styleId="WW8Num49z2">
    <w:name w:val="WW8Num49z2"/>
    <w:rsid w:val="00A14A4B"/>
    <w:rPr>
      <w:rFonts w:ascii="Wingdings" w:hAnsi="Wingdings"/>
    </w:rPr>
  </w:style>
  <w:style w:type="character" w:customStyle="1" w:styleId="WW-DefaultParagraphFont">
    <w:name w:val="WW-Default Paragraph Font"/>
    <w:rsid w:val="00A14A4B"/>
  </w:style>
  <w:style w:type="character" w:customStyle="1" w:styleId="WW8Num22z0">
    <w:name w:val="WW8Num22z0"/>
    <w:rsid w:val="00A14A4B"/>
    <w:rPr>
      <w:b/>
    </w:rPr>
  </w:style>
  <w:style w:type="character" w:customStyle="1" w:styleId="WW8Num3z1">
    <w:name w:val="WW8Num3z1"/>
    <w:rsid w:val="00A14A4B"/>
    <w:rPr>
      <w:rFonts w:ascii="Courier New" w:hAnsi="Courier New" w:cs="Courier New"/>
    </w:rPr>
  </w:style>
  <w:style w:type="character" w:customStyle="1" w:styleId="WW8Num3z2">
    <w:name w:val="WW8Num3z2"/>
    <w:rsid w:val="00A14A4B"/>
    <w:rPr>
      <w:rFonts w:ascii="Wingdings" w:hAnsi="Wingdings"/>
    </w:rPr>
  </w:style>
  <w:style w:type="character" w:customStyle="1" w:styleId="WW8Num6z2">
    <w:name w:val="WW8Num6z2"/>
    <w:rsid w:val="00A14A4B"/>
    <w:rPr>
      <w:rFonts w:ascii="Wingdings" w:hAnsi="Wingdings"/>
    </w:rPr>
  </w:style>
  <w:style w:type="character" w:customStyle="1" w:styleId="WW8Num7z0">
    <w:name w:val="WW8Num7z0"/>
    <w:rsid w:val="00A14A4B"/>
    <w:rPr>
      <w:rFonts w:ascii="Symbol" w:hAnsi="Symbol"/>
    </w:rPr>
  </w:style>
  <w:style w:type="character" w:customStyle="1" w:styleId="WW8Num12z0">
    <w:name w:val="WW8Num12z0"/>
    <w:rsid w:val="00A14A4B"/>
    <w:rPr>
      <w:rFonts w:ascii="Symbol" w:hAnsi="Symbol"/>
    </w:rPr>
  </w:style>
  <w:style w:type="character" w:customStyle="1" w:styleId="WW8Num12z1">
    <w:name w:val="WW8Num12z1"/>
    <w:rsid w:val="00A14A4B"/>
    <w:rPr>
      <w:rFonts w:ascii="Courier New" w:hAnsi="Courier New" w:cs="Courier New"/>
    </w:rPr>
  </w:style>
  <w:style w:type="character" w:customStyle="1" w:styleId="WW8Num12z2">
    <w:name w:val="WW8Num12z2"/>
    <w:rsid w:val="00A14A4B"/>
    <w:rPr>
      <w:rFonts w:ascii="Wingdings" w:hAnsi="Wingdings"/>
    </w:rPr>
  </w:style>
  <w:style w:type="character" w:customStyle="1" w:styleId="WW8Num14z1">
    <w:name w:val="WW8Num14z1"/>
    <w:rsid w:val="00A14A4B"/>
    <w:rPr>
      <w:rFonts w:ascii="Courier New" w:hAnsi="Courier New" w:cs="Courier New"/>
    </w:rPr>
  </w:style>
  <w:style w:type="character" w:customStyle="1" w:styleId="WW8Num14z2">
    <w:name w:val="WW8Num14z2"/>
    <w:rsid w:val="00A14A4B"/>
    <w:rPr>
      <w:rFonts w:ascii="Wingdings" w:hAnsi="Wingdings"/>
    </w:rPr>
  </w:style>
  <w:style w:type="character" w:customStyle="1" w:styleId="WW8Num14z3">
    <w:name w:val="WW8Num14z3"/>
    <w:rsid w:val="00A14A4B"/>
    <w:rPr>
      <w:rFonts w:ascii="Symbol" w:hAnsi="Symbol"/>
    </w:rPr>
  </w:style>
  <w:style w:type="character" w:customStyle="1" w:styleId="WW8Num18z0">
    <w:name w:val="WW8Num18z0"/>
    <w:rsid w:val="00A14A4B"/>
    <w:rPr>
      <w:b w:val="0"/>
    </w:rPr>
  </w:style>
  <w:style w:type="character" w:customStyle="1" w:styleId="WW8Num19z1">
    <w:name w:val="WW8Num19z1"/>
    <w:rsid w:val="00A14A4B"/>
    <w:rPr>
      <w:rFonts w:ascii="Courier New" w:hAnsi="Courier New" w:cs="Courier New"/>
    </w:rPr>
  </w:style>
  <w:style w:type="character" w:customStyle="1" w:styleId="WW8Num19z2">
    <w:name w:val="WW8Num19z2"/>
    <w:rsid w:val="00A14A4B"/>
    <w:rPr>
      <w:rFonts w:ascii="Wingdings" w:hAnsi="Wingdings"/>
    </w:rPr>
  </w:style>
  <w:style w:type="character" w:customStyle="1" w:styleId="WW8Num19z3">
    <w:name w:val="WW8Num19z3"/>
    <w:rsid w:val="00A14A4B"/>
    <w:rPr>
      <w:rFonts w:ascii="Symbol" w:hAnsi="Symbol"/>
    </w:rPr>
  </w:style>
  <w:style w:type="character" w:customStyle="1" w:styleId="WW8Num20z3">
    <w:name w:val="WW8Num20z3"/>
    <w:rsid w:val="00A14A4B"/>
    <w:rPr>
      <w:rFonts w:ascii="Symbol" w:hAnsi="Symbol"/>
    </w:rPr>
  </w:style>
  <w:style w:type="character" w:customStyle="1" w:styleId="WW8Num21z1">
    <w:name w:val="WW8Num21z1"/>
    <w:rsid w:val="00A14A4B"/>
    <w:rPr>
      <w:rFonts w:ascii="Courier New" w:hAnsi="Courier New" w:cs="Courier New"/>
    </w:rPr>
  </w:style>
  <w:style w:type="character" w:customStyle="1" w:styleId="WW8Num21z2">
    <w:name w:val="WW8Num21z2"/>
    <w:rsid w:val="00A14A4B"/>
    <w:rPr>
      <w:rFonts w:ascii="Wingdings" w:hAnsi="Wingdings"/>
    </w:rPr>
  </w:style>
  <w:style w:type="character" w:customStyle="1" w:styleId="WW8Num21z3">
    <w:name w:val="WW8Num21z3"/>
    <w:rsid w:val="00A14A4B"/>
    <w:rPr>
      <w:rFonts w:ascii="Symbol" w:hAnsi="Symbol"/>
    </w:rPr>
  </w:style>
  <w:style w:type="character" w:customStyle="1" w:styleId="WW8Num23z0">
    <w:name w:val="WW8Num23z0"/>
    <w:rsid w:val="00A14A4B"/>
    <w:rPr>
      <w:rFonts w:ascii="Wingdings" w:hAnsi="Wingdings"/>
    </w:rPr>
  </w:style>
  <w:style w:type="character" w:customStyle="1" w:styleId="WW8Num23z1">
    <w:name w:val="WW8Num23z1"/>
    <w:rsid w:val="00A14A4B"/>
    <w:rPr>
      <w:rFonts w:ascii="Courier New" w:hAnsi="Courier New" w:cs="Courier New"/>
    </w:rPr>
  </w:style>
  <w:style w:type="character" w:customStyle="1" w:styleId="WW8Num23z3">
    <w:name w:val="WW8Num23z3"/>
    <w:rsid w:val="00A14A4B"/>
    <w:rPr>
      <w:rFonts w:ascii="Symbol" w:hAnsi="Symbol"/>
    </w:rPr>
  </w:style>
  <w:style w:type="character" w:customStyle="1" w:styleId="WW8Num26z1">
    <w:name w:val="WW8Num26z1"/>
    <w:rsid w:val="00A14A4B"/>
    <w:rPr>
      <w:rFonts w:ascii="Courier New" w:hAnsi="Courier New" w:cs="Courier New"/>
    </w:rPr>
  </w:style>
  <w:style w:type="character" w:customStyle="1" w:styleId="WW8Num26z2">
    <w:name w:val="WW8Num26z2"/>
    <w:rsid w:val="00A14A4B"/>
    <w:rPr>
      <w:rFonts w:ascii="Wingdings" w:hAnsi="Wingdings"/>
    </w:rPr>
  </w:style>
  <w:style w:type="character" w:customStyle="1" w:styleId="WW8Num26z3">
    <w:name w:val="WW8Num26z3"/>
    <w:rsid w:val="00A14A4B"/>
    <w:rPr>
      <w:rFonts w:ascii="Symbol" w:hAnsi="Symbol"/>
    </w:rPr>
  </w:style>
  <w:style w:type="character" w:customStyle="1" w:styleId="WW8Num27z2">
    <w:name w:val="WW8Num27z2"/>
    <w:rsid w:val="00A14A4B"/>
    <w:rPr>
      <w:rFonts w:ascii="Wingdings" w:hAnsi="Wingdings"/>
    </w:rPr>
  </w:style>
  <w:style w:type="character" w:customStyle="1" w:styleId="WW8Num33z0">
    <w:name w:val="WW8Num33z0"/>
    <w:rsid w:val="00A14A4B"/>
    <w:rPr>
      <w:rFonts w:ascii="Symbol" w:hAnsi="Symbol"/>
    </w:rPr>
  </w:style>
  <w:style w:type="character" w:customStyle="1" w:styleId="WW8Num33z1">
    <w:name w:val="WW8Num33z1"/>
    <w:rsid w:val="00A14A4B"/>
    <w:rPr>
      <w:rFonts w:ascii="Courier New" w:hAnsi="Courier New" w:cs="Courier New"/>
    </w:rPr>
  </w:style>
  <w:style w:type="character" w:customStyle="1" w:styleId="WW8Num33z2">
    <w:name w:val="WW8Num33z2"/>
    <w:rsid w:val="00A14A4B"/>
    <w:rPr>
      <w:rFonts w:ascii="Wingdings" w:hAnsi="Wingdings"/>
    </w:rPr>
  </w:style>
  <w:style w:type="character" w:customStyle="1" w:styleId="WW8Num35z0">
    <w:name w:val="WW8Num35z0"/>
    <w:rsid w:val="00A14A4B"/>
    <w:rPr>
      <w:rFonts w:ascii="Times New Roman" w:eastAsia="Times New Roman" w:hAnsi="Times New Roman" w:cs="Times New Roman"/>
    </w:rPr>
  </w:style>
  <w:style w:type="character" w:customStyle="1" w:styleId="WW8Num35z1">
    <w:name w:val="WW8Num35z1"/>
    <w:rsid w:val="00A14A4B"/>
    <w:rPr>
      <w:rFonts w:ascii="Courier New" w:hAnsi="Courier New" w:cs="Courier New"/>
    </w:rPr>
  </w:style>
  <w:style w:type="character" w:customStyle="1" w:styleId="WW8Num35z2">
    <w:name w:val="WW8Num35z2"/>
    <w:rsid w:val="00A14A4B"/>
    <w:rPr>
      <w:rFonts w:ascii="Wingdings" w:hAnsi="Wingdings"/>
    </w:rPr>
  </w:style>
  <w:style w:type="character" w:customStyle="1" w:styleId="WW8Num35z3">
    <w:name w:val="WW8Num35z3"/>
    <w:rsid w:val="00A14A4B"/>
    <w:rPr>
      <w:rFonts w:ascii="Symbol" w:hAnsi="Symbol"/>
    </w:rPr>
  </w:style>
  <w:style w:type="character" w:customStyle="1" w:styleId="WW8Num36z1">
    <w:name w:val="WW8Num36z1"/>
    <w:rsid w:val="00A14A4B"/>
    <w:rPr>
      <w:rFonts w:ascii="Times New Roman" w:eastAsia="Times New Roman" w:hAnsi="Times New Roman" w:cs="Times New Roman"/>
      <w:color w:val="auto"/>
    </w:rPr>
  </w:style>
  <w:style w:type="character" w:customStyle="1" w:styleId="WW8Num36z2">
    <w:name w:val="WW8Num36z2"/>
    <w:rsid w:val="00A14A4B"/>
    <w:rPr>
      <w:rFonts w:ascii="Wingdings" w:hAnsi="Wingdings"/>
    </w:rPr>
  </w:style>
  <w:style w:type="character" w:customStyle="1" w:styleId="WW8Num36z3">
    <w:name w:val="WW8Num36z3"/>
    <w:rsid w:val="00A14A4B"/>
    <w:rPr>
      <w:rFonts w:ascii="Symbol" w:hAnsi="Symbol"/>
    </w:rPr>
  </w:style>
  <w:style w:type="character" w:customStyle="1" w:styleId="WW8Num36z4">
    <w:name w:val="WW8Num36z4"/>
    <w:rsid w:val="00A14A4B"/>
    <w:rPr>
      <w:rFonts w:ascii="Courier New" w:hAnsi="Courier New" w:cs="Courier New"/>
    </w:rPr>
  </w:style>
  <w:style w:type="character" w:customStyle="1" w:styleId="WW8Num37z0">
    <w:name w:val="WW8Num37z0"/>
    <w:rsid w:val="00A14A4B"/>
    <w:rPr>
      <w:b/>
    </w:rPr>
  </w:style>
  <w:style w:type="character" w:customStyle="1" w:styleId="WW8Num37z1">
    <w:name w:val="WW8Num37z1"/>
    <w:rsid w:val="00A14A4B"/>
    <w:rPr>
      <w:b/>
      <w:i w:val="0"/>
    </w:rPr>
  </w:style>
  <w:style w:type="character" w:customStyle="1" w:styleId="WW-DefaultParagraphFont1">
    <w:name w:val="WW-Default Paragraph Font1"/>
    <w:rsid w:val="00A14A4B"/>
  </w:style>
  <w:style w:type="character" w:styleId="PageNumber">
    <w:name w:val="page number"/>
    <w:basedOn w:val="WW-DefaultParagraphFont1"/>
    <w:rsid w:val="00A14A4B"/>
  </w:style>
  <w:style w:type="character" w:customStyle="1" w:styleId="noticetext">
    <w:name w:val="noticetext"/>
    <w:basedOn w:val="WW-DefaultParagraphFont1"/>
    <w:rsid w:val="00A14A4B"/>
  </w:style>
  <w:style w:type="character" w:customStyle="1" w:styleId="BodyTextIndent2Char">
    <w:name w:val="Body Text Indent 2 Char"/>
    <w:rsid w:val="00A14A4B"/>
    <w:rPr>
      <w:sz w:val="28"/>
      <w:lang w:val="ro-RO" w:eastAsia="ar-SA" w:bidi="ar-SA"/>
    </w:rPr>
  </w:style>
  <w:style w:type="character" w:customStyle="1" w:styleId="BodyText2Char">
    <w:name w:val="Body Text 2 Char"/>
    <w:rsid w:val="00A14A4B"/>
    <w:rPr>
      <w:sz w:val="24"/>
      <w:szCs w:val="24"/>
      <w:lang w:val="ro-RO"/>
    </w:rPr>
  </w:style>
  <w:style w:type="character" w:customStyle="1" w:styleId="FooterChar">
    <w:name w:val="Footer Char"/>
    <w:uiPriority w:val="99"/>
    <w:rsid w:val="00A14A4B"/>
    <w:rPr>
      <w:sz w:val="24"/>
      <w:szCs w:val="24"/>
      <w:lang w:val="ro-RO"/>
    </w:rPr>
  </w:style>
  <w:style w:type="character" w:customStyle="1" w:styleId="BalloonTextChar">
    <w:name w:val="Balloon Text Char"/>
    <w:uiPriority w:val="99"/>
    <w:rsid w:val="00A14A4B"/>
    <w:rPr>
      <w:rFonts w:ascii="Tahoma" w:hAnsi="Tahoma" w:cs="Tahoma"/>
      <w:sz w:val="16"/>
      <w:szCs w:val="16"/>
      <w:lang w:val="ro-RO"/>
    </w:rPr>
  </w:style>
  <w:style w:type="character" w:styleId="Strong">
    <w:name w:val="Strong"/>
    <w:uiPriority w:val="22"/>
    <w:qFormat/>
    <w:rsid w:val="00A14A4B"/>
    <w:rPr>
      <w:b/>
      <w:bCs/>
    </w:rPr>
  </w:style>
  <w:style w:type="character" w:customStyle="1" w:styleId="CharChar1">
    <w:name w:val="Char Char1"/>
    <w:rsid w:val="00A14A4B"/>
    <w:rPr>
      <w:sz w:val="28"/>
      <w:lang w:val="ro-RO"/>
    </w:rPr>
  </w:style>
  <w:style w:type="character" w:customStyle="1" w:styleId="HeaderChar">
    <w:name w:val="Header Char"/>
    <w:uiPriority w:val="99"/>
    <w:rsid w:val="00A14A4B"/>
    <w:rPr>
      <w:sz w:val="24"/>
      <w:szCs w:val="24"/>
      <w:lang w:val="ro-RO"/>
    </w:rPr>
  </w:style>
  <w:style w:type="character" w:customStyle="1" w:styleId="BodyTextChar">
    <w:name w:val="Body Text Char"/>
    <w:rsid w:val="00A14A4B"/>
    <w:rPr>
      <w:lang w:val="en-AU"/>
    </w:rPr>
  </w:style>
  <w:style w:type="character" w:customStyle="1" w:styleId="DefaultText2Char">
    <w:name w:val="Default Text:2 Char"/>
    <w:rsid w:val="00A14A4B"/>
    <w:rPr>
      <w:sz w:val="24"/>
      <w:lang w:val="en-US"/>
    </w:rPr>
  </w:style>
  <w:style w:type="character" w:customStyle="1" w:styleId="FootnoteTextChar">
    <w:name w:val="Footnote Text Char"/>
    <w:basedOn w:val="WW-DefaultParagraphFont1"/>
    <w:rsid w:val="00A14A4B"/>
  </w:style>
  <w:style w:type="character" w:customStyle="1" w:styleId="FootnoteCharacters">
    <w:name w:val="Footnote Characters"/>
    <w:rsid w:val="00A14A4B"/>
    <w:rPr>
      <w:vertAlign w:val="superscript"/>
    </w:rPr>
  </w:style>
  <w:style w:type="character" w:customStyle="1" w:styleId="BodyText3Char">
    <w:name w:val="Body Text 3 Char"/>
    <w:rsid w:val="00A14A4B"/>
    <w:rPr>
      <w:sz w:val="16"/>
      <w:szCs w:val="16"/>
      <w:lang w:val="ro-RO"/>
    </w:rPr>
  </w:style>
  <w:style w:type="character" w:customStyle="1" w:styleId="DefaultText1Char">
    <w:name w:val="Default Text:1 Char"/>
    <w:rsid w:val="00A14A4B"/>
    <w:rPr>
      <w:rFonts w:eastAsia="Calibri"/>
      <w:sz w:val="24"/>
      <w:lang w:val="en-US"/>
    </w:rPr>
  </w:style>
  <w:style w:type="character" w:customStyle="1" w:styleId="do1">
    <w:name w:val="do1"/>
    <w:rsid w:val="00A14A4B"/>
    <w:rPr>
      <w:b/>
      <w:bCs/>
      <w:sz w:val="26"/>
      <w:szCs w:val="26"/>
    </w:rPr>
  </w:style>
  <w:style w:type="character" w:customStyle="1" w:styleId="li1">
    <w:name w:val="li1"/>
    <w:rsid w:val="00A14A4B"/>
    <w:rPr>
      <w:b/>
      <w:bCs/>
      <w:color w:val="8F0000"/>
    </w:rPr>
  </w:style>
  <w:style w:type="character" w:customStyle="1" w:styleId="tli1">
    <w:name w:val="tli1"/>
    <w:basedOn w:val="WW-DefaultParagraphFont1"/>
    <w:rsid w:val="00A14A4B"/>
  </w:style>
  <w:style w:type="character" w:customStyle="1" w:styleId="tpa">
    <w:name w:val="tpa"/>
    <w:basedOn w:val="WW-DefaultParagraphFont1"/>
    <w:rsid w:val="00A14A4B"/>
  </w:style>
  <w:style w:type="character" w:styleId="FootnoteReference">
    <w:name w:val="footnote reference"/>
    <w:uiPriority w:val="99"/>
    <w:rsid w:val="00A14A4B"/>
    <w:rPr>
      <w:vertAlign w:val="superscript"/>
    </w:rPr>
  </w:style>
  <w:style w:type="character" w:customStyle="1" w:styleId="EndnoteCharacters">
    <w:name w:val="Endnote Characters"/>
    <w:rsid w:val="00A14A4B"/>
    <w:rPr>
      <w:vertAlign w:val="superscript"/>
    </w:rPr>
  </w:style>
  <w:style w:type="character" w:customStyle="1" w:styleId="WW-EndnoteCharacters">
    <w:name w:val="WW-Endnote Characters"/>
    <w:rsid w:val="00A14A4B"/>
  </w:style>
  <w:style w:type="character" w:styleId="EndnoteReference">
    <w:name w:val="endnote reference"/>
    <w:rsid w:val="00A14A4B"/>
    <w:rPr>
      <w:vertAlign w:val="superscript"/>
    </w:rPr>
  </w:style>
  <w:style w:type="character" w:customStyle="1" w:styleId="BodyTextChar1">
    <w:name w:val="Body Text Char1"/>
    <w:rsid w:val="00A14A4B"/>
    <w:rPr>
      <w:rFonts w:ascii="Times New Roman" w:eastAsia="Times New Roman" w:hAnsi="Times New Roman" w:cs="Times New Roman"/>
      <w:sz w:val="20"/>
      <w:szCs w:val="20"/>
      <w:lang w:val="en-AU"/>
    </w:rPr>
  </w:style>
  <w:style w:type="character" w:customStyle="1" w:styleId="BodyTextIndent2Char1">
    <w:name w:val="Body Text Indent 2 Char1"/>
    <w:rsid w:val="00A14A4B"/>
    <w:rPr>
      <w:rFonts w:ascii="Times New Roman" w:eastAsia="Times New Roman" w:hAnsi="Times New Roman" w:cs="Times New Roman"/>
      <w:sz w:val="28"/>
      <w:szCs w:val="20"/>
      <w:lang w:val="ro-RO"/>
    </w:rPr>
  </w:style>
  <w:style w:type="character" w:customStyle="1" w:styleId="BodyText2Char1">
    <w:name w:val="Body Text 2 Char1"/>
    <w:rsid w:val="00A14A4B"/>
    <w:rPr>
      <w:rFonts w:ascii="Times New Roman" w:eastAsia="Times New Roman" w:hAnsi="Times New Roman" w:cs="Times New Roman"/>
      <w:sz w:val="24"/>
      <w:szCs w:val="24"/>
      <w:lang w:val="ro-RO"/>
    </w:rPr>
  </w:style>
  <w:style w:type="character" w:customStyle="1" w:styleId="FooterChar1">
    <w:name w:val="Footer Char1"/>
    <w:rsid w:val="00A14A4B"/>
    <w:rPr>
      <w:rFonts w:ascii="Times New Roman" w:eastAsia="Times New Roman" w:hAnsi="Times New Roman" w:cs="Times New Roman"/>
      <w:sz w:val="24"/>
      <w:szCs w:val="24"/>
      <w:lang w:val="ro-RO"/>
    </w:rPr>
  </w:style>
  <w:style w:type="character" w:customStyle="1" w:styleId="BalloonTextChar1">
    <w:name w:val="Balloon Text Char1"/>
    <w:rsid w:val="00A14A4B"/>
    <w:rPr>
      <w:rFonts w:ascii="Tahoma" w:eastAsia="Times New Roman" w:hAnsi="Tahoma" w:cs="Tahoma"/>
      <w:sz w:val="16"/>
      <w:szCs w:val="16"/>
      <w:lang w:val="ro-RO"/>
    </w:rPr>
  </w:style>
  <w:style w:type="character" w:customStyle="1" w:styleId="HeaderChar1">
    <w:name w:val="Header Char1"/>
    <w:rsid w:val="00A14A4B"/>
    <w:rPr>
      <w:rFonts w:ascii="Times New Roman" w:eastAsia="Times New Roman" w:hAnsi="Times New Roman" w:cs="Times New Roman"/>
      <w:sz w:val="24"/>
      <w:szCs w:val="24"/>
      <w:lang w:val="ro-RO"/>
    </w:rPr>
  </w:style>
  <w:style w:type="character" w:customStyle="1" w:styleId="FootnoteTextChar1">
    <w:name w:val="Footnote Text Char1"/>
    <w:rsid w:val="00A14A4B"/>
    <w:rPr>
      <w:rFonts w:ascii="Times New Roman" w:eastAsia="Times New Roman" w:hAnsi="Times New Roman" w:cs="Times New Roman"/>
      <w:sz w:val="20"/>
      <w:szCs w:val="20"/>
    </w:rPr>
  </w:style>
  <w:style w:type="character" w:customStyle="1" w:styleId="BodyText3Char1">
    <w:name w:val="Body Text 3 Char1"/>
    <w:rsid w:val="00A14A4B"/>
    <w:rPr>
      <w:rFonts w:ascii="Times New Roman" w:eastAsia="Times New Roman" w:hAnsi="Times New Roman" w:cs="Times New Roman"/>
      <w:sz w:val="16"/>
      <w:szCs w:val="16"/>
      <w:lang w:val="ro-RO"/>
    </w:rPr>
  </w:style>
  <w:style w:type="character" w:customStyle="1" w:styleId="tal1">
    <w:name w:val="tal1"/>
    <w:basedOn w:val="WW-DefaultParagraphFont"/>
    <w:rsid w:val="00A14A4B"/>
  </w:style>
  <w:style w:type="character" w:customStyle="1" w:styleId="tpa1">
    <w:name w:val="tpa1"/>
    <w:basedOn w:val="WW-DefaultParagraphFont"/>
    <w:rsid w:val="00A14A4B"/>
  </w:style>
  <w:style w:type="paragraph" w:customStyle="1" w:styleId="Heading">
    <w:name w:val="Heading"/>
    <w:basedOn w:val="Normal"/>
    <w:next w:val="BodyText"/>
    <w:rsid w:val="00A14A4B"/>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basedOn w:val="Normal"/>
    <w:link w:val="BodyTextChar2"/>
    <w:rsid w:val="00A14A4B"/>
    <w:pPr>
      <w:suppressAutoHyphens/>
      <w:spacing w:after="120" w:line="240" w:lineRule="auto"/>
    </w:pPr>
    <w:rPr>
      <w:rFonts w:ascii="Times New Roman" w:eastAsia="Times New Roman" w:hAnsi="Times New Roman" w:cs="Calibri"/>
      <w:sz w:val="20"/>
      <w:szCs w:val="20"/>
      <w:lang w:val="en-AU" w:eastAsia="ar-SA"/>
    </w:rPr>
  </w:style>
  <w:style w:type="character" w:customStyle="1" w:styleId="BodyTextChar2">
    <w:name w:val="Body Text Char2"/>
    <w:basedOn w:val="DefaultParagraphFont"/>
    <w:link w:val="BodyText"/>
    <w:rsid w:val="00A14A4B"/>
    <w:rPr>
      <w:rFonts w:ascii="Times New Roman" w:eastAsia="Times New Roman" w:hAnsi="Times New Roman" w:cs="Calibri"/>
      <w:sz w:val="20"/>
      <w:szCs w:val="20"/>
      <w:lang w:val="en-AU" w:eastAsia="ar-SA"/>
    </w:rPr>
  </w:style>
  <w:style w:type="paragraph" w:styleId="List">
    <w:name w:val="List"/>
    <w:basedOn w:val="BodyText"/>
    <w:rsid w:val="00A14A4B"/>
    <w:rPr>
      <w:rFonts w:cs="Tahoma"/>
    </w:rPr>
  </w:style>
  <w:style w:type="paragraph" w:styleId="Caption">
    <w:name w:val="caption"/>
    <w:basedOn w:val="Normal"/>
    <w:next w:val="Normal"/>
    <w:qFormat/>
    <w:rsid w:val="00A14A4B"/>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A14A4B"/>
    <w:pPr>
      <w:suppressLineNumbers/>
      <w:suppressAutoHyphens/>
      <w:spacing w:after="0" w:line="240" w:lineRule="auto"/>
    </w:pPr>
    <w:rPr>
      <w:rFonts w:ascii="Times New Roman" w:eastAsia="Times New Roman" w:hAnsi="Times New Roman" w:cs="Tahoma"/>
      <w:sz w:val="24"/>
      <w:szCs w:val="24"/>
      <w:lang w:val="ro-RO" w:eastAsia="ar-SA"/>
    </w:rPr>
  </w:style>
  <w:style w:type="paragraph" w:styleId="BodyTextIndent2">
    <w:name w:val="Body Text Indent 2"/>
    <w:basedOn w:val="Normal"/>
    <w:link w:val="BodyTextIndent2Char2"/>
    <w:rsid w:val="00A14A4B"/>
    <w:pPr>
      <w:suppressAutoHyphens/>
      <w:spacing w:after="0" w:line="240" w:lineRule="auto"/>
      <w:ind w:firstLine="720"/>
      <w:jc w:val="both"/>
    </w:pPr>
    <w:rPr>
      <w:rFonts w:ascii="Times New Roman" w:eastAsia="Times New Roman" w:hAnsi="Times New Roman" w:cs="Calibri"/>
      <w:sz w:val="28"/>
      <w:szCs w:val="20"/>
      <w:lang w:val="ro-RO" w:eastAsia="ar-SA"/>
    </w:rPr>
  </w:style>
  <w:style w:type="character" w:customStyle="1" w:styleId="BodyTextIndent2Char2">
    <w:name w:val="Body Text Indent 2 Char2"/>
    <w:basedOn w:val="DefaultParagraphFont"/>
    <w:link w:val="BodyTextIndent2"/>
    <w:rsid w:val="00A14A4B"/>
    <w:rPr>
      <w:rFonts w:ascii="Times New Roman" w:eastAsia="Times New Roman" w:hAnsi="Times New Roman" w:cs="Calibri"/>
      <w:sz w:val="28"/>
      <w:szCs w:val="20"/>
      <w:lang w:val="ro-RO" w:eastAsia="ar-SA"/>
    </w:rPr>
  </w:style>
  <w:style w:type="paragraph" w:styleId="BodyText2">
    <w:name w:val="Body Text 2"/>
    <w:basedOn w:val="Normal"/>
    <w:link w:val="BodyText2Char2"/>
    <w:rsid w:val="00A14A4B"/>
    <w:pPr>
      <w:suppressAutoHyphens/>
      <w:spacing w:after="120" w:line="480" w:lineRule="auto"/>
    </w:pPr>
    <w:rPr>
      <w:rFonts w:ascii="Times New Roman" w:eastAsia="Times New Roman" w:hAnsi="Times New Roman" w:cs="Calibri"/>
      <w:sz w:val="24"/>
      <w:szCs w:val="24"/>
      <w:lang w:val="ro-RO" w:eastAsia="ar-SA"/>
    </w:rPr>
  </w:style>
  <w:style w:type="character" w:customStyle="1" w:styleId="BodyText2Char2">
    <w:name w:val="Body Text 2 Char2"/>
    <w:basedOn w:val="DefaultParagraphFont"/>
    <w:link w:val="BodyText2"/>
    <w:rsid w:val="00A14A4B"/>
    <w:rPr>
      <w:rFonts w:ascii="Times New Roman" w:eastAsia="Times New Roman" w:hAnsi="Times New Roman" w:cs="Calibri"/>
      <w:sz w:val="24"/>
      <w:szCs w:val="24"/>
      <w:lang w:val="ro-RO" w:eastAsia="ar-SA"/>
    </w:rPr>
  </w:style>
  <w:style w:type="paragraph" w:customStyle="1" w:styleId="Style3">
    <w:name w:val="Style3"/>
    <w:basedOn w:val="Normal"/>
    <w:rsid w:val="00A14A4B"/>
    <w:pPr>
      <w:tabs>
        <w:tab w:val="left" w:pos="1800"/>
      </w:tabs>
      <w:suppressAutoHyphens/>
      <w:spacing w:after="0" w:line="240" w:lineRule="auto"/>
      <w:ind w:left="1800" w:hanging="360"/>
      <w:jc w:val="both"/>
    </w:pPr>
    <w:rPr>
      <w:rFonts w:ascii="Arial" w:eastAsia="Times New Roman" w:hAnsi="Arial" w:cs="Calibri"/>
      <w:sz w:val="24"/>
      <w:szCs w:val="20"/>
      <w:lang w:val="ro-RO" w:eastAsia="ar-SA"/>
    </w:rPr>
  </w:style>
  <w:style w:type="paragraph" w:customStyle="1" w:styleId="TableContents">
    <w:name w:val="Table Contents"/>
    <w:basedOn w:val="Normal"/>
    <w:rsid w:val="00A14A4B"/>
    <w:pPr>
      <w:numPr>
        <w:numId w:val="1"/>
      </w:numPr>
      <w:suppressLineNumbers/>
      <w:suppressAutoHyphens/>
      <w:spacing w:after="0" w:line="240" w:lineRule="auto"/>
      <w:ind w:left="0" w:firstLine="0"/>
    </w:pPr>
    <w:rPr>
      <w:rFonts w:ascii="Times New Roman" w:eastAsia="Times New Roman" w:hAnsi="Times New Roman" w:cs="Calibri"/>
      <w:sz w:val="24"/>
      <w:szCs w:val="24"/>
      <w:lang w:val="ro-RO" w:eastAsia="ar-SA"/>
    </w:rPr>
  </w:style>
  <w:style w:type="paragraph" w:customStyle="1" w:styleId="TableHeading">
    <w:name w:val="Table Heading"/>
    <w:basedOn w:val="Normal"/>
    <w:rsid w:val="00A14A4B"/>
    <w:pPr>
      <w:suppressLineNumbers/>
      <w:suppressAutoHyphens/>
      <w:spacing w:after="0" w:line="240" w:lineRule="auto"/>
      <w:jc w:val="center"/>
    </w:pPr>
    <w:rPr>
      <w:rFonts w:ascii="Times New Roman" w:eastAsia="Times New Roman" w:hAnsi="Times New Roman" w:cs="Calibri"/>
      <w:b/>
      <w:bCs/>
      <w:sz w:val="20"/>
      <w:szCs w:val="20"/>
      <w:lang w:val="en-AU" w:eastAsia="ar-SA"/>
    </w:rPr>
  </w:style>
  <w:style w:type="paragraph" w:customStyle="1" w:styleId="BodyText20">
    <w:name w:val="Body Text2"/>
    <w:basedOn w:val="BodyText"/>
    <w:rsid w:val="00A14A4B"/>
    <w:pPr>
      <w:tabs>
        <w:tab w:val="left" w:pos="1320"/>
      </w:tabs>
      <w:suppressAutoHyphens w:val="0"/>
      <w:spacing w:before="120" w:after="0"/>
      <w:ind w:left="965" w:hanging="965"/>
      <w:jc w:val="both"/>
    </w:pPr>
    <w:rPr>
      <w:rFonts w:ascii="Arial" w:hAnsi="Arial"/>
      <w:sz w:val="22"/>
      <w:lang w:val="en-GB"/>
    </w:rPr>
  </w:style>
  <w:style w:type="paragraph" w:customStyle="1" w:styleId="DefaultText">
    <w:name w:val="Default Text"/>
    <w:basedOn w:val="Normal"/>
    <w:rsid w:val="00A14A4B"/>
    <w:pPr>
      <w:suppressAutoHyphens/>
      <w:spacing w:after="0" w:line="240" w:lineRule="auto"/>
    </w:pPr>
    <w:rPr>
      <w:rFonts w:ascii="Times New Roman" w:eastAsia="Times New Roman" w:hAnsi="Times New Roman" w:cs="Calibri"/>
      <w:sz w:val="24"/>
      <w:szCs w:val="20"/>
      <w:lang w:eastAsia="ar-SA"/>
    </w:rPr>
  </w:style>
  <w:style w:type="paragraph" w:customStyle="1" w:styleId="DefaultText2">
    <w:name w:val="Default Text:2"/>
    <w:basedOn w:val="Normal"/>
    <w:rsid w:val="00A14A4B"/>
    <w:pPr>
      <w:suppressAutoHyphens/>
      <w:spacing w:after="0" w:line="240" w:lineRule="auto"/>
    </w:pPr>
    <w:rPr>
      <w:rFonts w:ascii="Times New Roman" w:eastAsia="Times New Roman" w:hAnsi="Times New Roman" w:cs="Calibri"/>
      <w:sz w:val="24"/>
      <w:szCs w:val="20"/>
      <w:lang w:eastAsia="ar-SA"/>
    </w:rPr>
  </w:style>
  <w:style w:type="paragraph" w:styleId="FootnoteText">
    <w:name w:val="footnote text"/>
    <w:basedOn w:val="Normal"/>
    <w:link w:val="FootnoteTextChar2"/>
    <w:uiPriority w:val="99"/>
    <w:rsid w:val="00A14A4B"/>
    <w:pPr>
      <w:suppressAutoHyphens/>
      <w:spacing w:after="0" w:line="240" w:lineRule="auto"/>
    </w:pPr>
    <w:rPr>
      <w:rFonts w:ascii="Times New Roman" w:eastAsia="Times New Roman" w:hAnsi="Times New Roman" w:cs="Calibri"/>
      <w:sz w:val="20"/>
      <w:szCs w:val="20"/>
      <w:lang w:eastAsia="ar-SA"/>
    </w:rPr>
  </w:style>
  <w:style w:type="character" w:customStyle="1" w:styleId="FootnoteTextChar2">
    <w:name w:val="Footnote Text Char2"/>
    <w:basedOn w:val="DefaultParagraphFont"/>
    <w:link w:val="FootnoteText"/>
    <w:uiPriority w:val="99"/>
    <w:rsid w:val="00A14A4B"/>
    <w:rPr>
      <w:rFonts w:ascii="Times New Roman" w:eastAsia="Times New Roman" w:hAnsi="Times New Roman" w:cs="Calibri"/>
      <w:sz w:val="20"/>
      <w:szCs w:val="20"/>
      <w:lang w:eastAsia="ar-SA"/>
    </w:rPr>
  </w:style>
  <w:style w:type="paragraph" w:styleId="BodyText3">
    <w:name w:val="Body Text 3"/>
    <w:basedOn w:val="Normal"/>
    <w:link w:val="BodyText3Char2"/>
    <w:rsid w:val="00A14A4B"/>
    <w:pPr>
      <w:suppressAutoHyphens/>
      <w:spacing w:after="120" w:line="240" w:lineRule="auto"/>
    </w:pPr>
    <w:rPr>
      <w:rFonts w:ascii="Times New Roman" w:eastAsia="Times New Roman" w:hAnsi="Times New Roman" w:cs="Calibri"/>
      <w:sz w:val="16"/>
      <w:szCs w:val="16"/>
      <w:lang w:val="ro-RO" w:eastAsia="ar-SA"/>
    </w:rPr>
  </w:style>
  <w:style w:type="character" w:customStyle="1" w:styleId="BodyText3Char2">
    <w:name w:val="Body Text 3 Char2"/>
    <w:basedOn w:val="DefaultParagraphFont"/>
    <w:link w:val="BodyText3"/>
    <w:rsid w:val="00A14A4B"/>
    <w:rPr>
      <w:rFonts w:ascii="Times New Roman" w:eastAsia="Times New Roman" w:hAnsi="Times New Roman" w:cs="Calibri"/>
      <w:sz w:val="16"/>
      <w:szCs w:val="16"/>
      <w:lang w:val="ro-RO" w:eastAsia="ar-SA"/>
    </w:rPr>
  </w:style>
  <w:style w:type="paragraph" w:customStyle="1" w:styleId="DefaultText1">
    <w:name w:val="Default Text:1"/>
    <w:basedOn w:val="Normal"/>
    <w:rsid w:val="00A14A4B"/>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A14A4B"/>
    <w:pPr>
      <w:suppressAutoHyphens/>
      <w:spacing w:after="0" w:line="240" w:lineRule="auto"/>
    </w:pPr>
    <w:rPr>
      <w:rFonts w:ascii="Times New Roman" w:eastAsia="Times New Roman" w:hAnsi="Times New Roman" w:cs="Calibri"/>
      <w:sz w:val="24"/>
      <w:szCs w:val="24"/>
      <w:lang w:val="pl-PL" w:eastAsia="ar-SA"/>
    </w:rPr>
  </w:style>
  <w:style w:type="paragraph" w:customStyle="1" w:styleId="H6">
    <w:name w:val="H6"/>
    <w:basedOn w:val="Normal"/>
    <w:next w:val="Normal"/>
    <w:rsid w:val="00A14A4B"/>
    <w:pPr>
      <w:keepNext/>
      <w:suppressAutoHyphens/>
      <w:spacing w:before="100" w:after="100" w:line="240" w:lineRule="auto"/>
    </w:pPr>
    <w:rPr>
      <w:rFonts w:ascii="Times New Roman" w:eastAsia="Times New Roman" w:hAnsi="Times New Roman" w:cs="Calibri"/>
      <w:b/>
      <w:sz w:val="16"/>
      <w:szCs w:val="20"/>
      <w:lang w:val="ro-RO" w:eastAsia="ar-SA"/>
    </w:rPr>
  </w:style>
  <w:style w:type="paragraph" w:styleId="ListBullet">
    <w:name w:val="List Bullet"/>
    <w:basedOn w:val="Normal"/>
    <w:rsid w:val="00A14A4B"/>
    <w:pPr>
      <w:numPr>
        <w:numId w:val="2"/>
      </w:numPr>
      <w:suppressAutoHyphens/>
      <w:spacing w:before="120" w:after="120" w:line="240" w:lineRule="auto"/>
      <w:jc w:val="both"/>
    </w:pPr>
    <w:rPr>
      <w:rFonts w:ascii="Arial Narrow" w:eastAsia="Times New Roman" w:hAnsi="Arial Narrow" w:cs="Arial"/>
      <w:color w:val="000000"/>
      <w:lang w:eastAsia="ar-SA"/>
    </w:rPr>
  </w:style>
  <w:style w:type="paragraph" w:customStyle="1" w:styleId="Framecontents">
    <w:name w:val="Frame contents"/>
    <w:basedOn w:val="BodyText"/>
    <w:rsid w:val="00A14A4B"/>
  </w:style>
  <w:style w:type="paragraph" w:customStyle="1" w:styleId="WW-Default">
    <w:name w:val="WW-Default"/>
    <w:rsid w:val="00A14A4B"/>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A14A4B"/>
    <w:pPr>
      <w:numPr>
        <w:numId w:val="4"/>
      </w:numPr>
      <w:spacing w:before="280" w:after="280"/>
      <w:jc w:val="right"/>
    </w:pPr>
    <w:rPr>
      <w:rFonts w:ascii="Arial" w:hAnsi="Arial" w:cs="Arial"/>
      <w:b w:val="0"/>
      <w:bCs/>
      <w:kern w:val="1"/>
      <w:sz w:val="32"/>
      <w:szCs w:val="32"/>
      <w:lang w:val="ro-RO" w:eastAsia="ar-SA"/>
    </w:rPr>
  </w:style>
  <w:style w:type="paragraph" w:customStyle="1" w:styleId="StyleFormularItalic">
    <w:name w:val="Style Formular + Italic"/>
    <w:basedOn w:val="Formular"/>
    <w:rsid w:val="00A14A4B"/>
    <w:pPr>
      <w:numPr>
        <w:numId w:val="0"/>
      </w:numPr>
      <w:spacing w:before="0" w:after="0"/>
    </w:pPr>
    <w:rPr>
      <w:b/>
      <w:bCs w:val="0"/>
      <w:iCs/>
      <w:sz w:val="24"/>
      <w:szCs w:val="24"/>
    </w:rPr>
  </w:style>
  <w:style w:type="paragraph" w:customStyle="1" w:styleId="Body1">
    <w:name w:val="Body 1"/>
    <w:rsid w:val="00A14A4B"/>
    <w:pPr>
      <w:suppressAutoHyphens/>
    </w:pPr>
    <w:rPr>
      <w:rFonts w:ascii="Helvetica" w:eastAsia="Arial Unicode MS" w:hAnsi="Helvetica" w:cs="Times New Roman"/>
      <w:color w:val="000000"/>
      <w:szCs w:val="20"/>
      <w:lang w:eastAsia="ar-SA"/>
    </w:rPr>
  </w:style>
  <w:style w:type="paragraph" w:customStyle="1" w:styleId="WW-Default1">
    <w:name w:val="WW-Default1"/>
    <w:rsid w:val="00A14A4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A14A4B"/>
    <w:pPr>
      <w:spacing w:before="120" w:after="120" w:line="240" w:lineRule="auto"/>
      <w:jc w:val="both"/>
    </w:pPr>
    <w:rPr>
      <w:rFonts w:ascii="Optima" w:eastAsia="Times New Roman" w:hAnsi="Optima" w:cs="Times New Roman"/>
      <w:szCs w:val="20"/>
      <w:lang w:val="en-GB" w:eastAsia="ar-SA"/>
    </w:rPr>
  </w:style>
  <w:style w:type="table" w:customStyle="1" w:styleId="Tabelgril1">
    <w:name w:val="Tabel grilă1"/>
    <w:basedOn w:val="TableNormal"/>
    <w:next w:val="TableGrid"/>
    <w:uiPriority w:val="59"/>
    <w:rsid w:val="00A14A4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A14A4B"/>
    <w:rPr>
      <w:rFonts w:ascii="Calibri Light" w:eastAsia="Times New Roman" w:hAnsi="Calibri Light" w:cs="Times New Roman"/>
      <w:color w:val="2E74B5"/>
      <w:sz w:val="24"/>
      <w:szCs w:val="24"/>
      <w:lang w:val="ro-RO" w:eastAsia="ar-SA"/>
    </w:rPr>
  </w:style>
  <w:style w:type="paragraph" w:styleId="TOC1">
    <w:name w:val="toc 1"/>
    <w:basedOn w:val="Normal"/>
    <w:next w:val="Normal"/>
    <w:autoRedefine/>
    <w:uiPriority w:val="39"/>
    <w:rsid w:val="00A14A4B"/>
    <w:pPr>
      <w:spacing w:after="120" w:line="288" w:lineRule="auto"/>
    </w:pPr>
    <w:rPr>
      <w:rFonts w:ascii="Times New Roman" w:eastAsia="Times New Roman" w:hAnsi="Times New Roman" w:cs="Times New Roman"/>
      <w:bCs/>
      <w:caps/>
      <w:noProof/>
      <w:lang w:val="ro-RO"/>
    </w:rPr>
  </w:style>
  <w:style w:type="paragraph" w:customStyle="1" w:styleId="text">
    <w:name w:val="text"/>
    <w:semiHidden/>
    <w:rsid w:val="00A14A4B"/>
    <w:pPr>
      <w:widowControl w:val="0"/>
      <w:snapToGrid w:val="0"/>
      <w:spacing w:before="240" w:after="0" w:line="240" w:lineRule="exact"/>
      <w:jc w:val="both"/>
    </w:pPr>
    <w:rPr>
      <w:rFonts w:ascii="Arial" w:eastAsia="Times New Roman" w:hAnsi="Arial" w:cs="Times New Roman"/>
      <w:sz w:val="24"/>
      <w:szCs w:val="20"/>
      <w:lang w:val="cs-CZ"/>
    </w:rPr>
  </w:style>
  <w:style w:type="character" w:customStyle="1" w:styleId="Titlu5Caracter1">
    <w:name w:val="Titlu 5 Caracter1"/>
    <w:basedOn w:val="DefaultParagraphFont"/>
    <w:uiPriority w:val="9"/>
    <w:semiHidden/>
    <w:rsid w:val="00A14A4B"/>
    <w:rPr>
      <w:rFonts w:asciiTheme="majorHAnsi" w:eastAsiaTheme="majorEastAsia" w:hAnsiTheme="majorHAnsi" w:cstheme="majorBidi"/>
      <w:color w:val="365F91" w:themeColor="accent1" w:themeShade="BF"/>
    </w:rPr>
  </w:style>
  <w:style w:type="character" w:styleId="PlaceholderText">
    <w:name w:val="Placeholder Text"/>
    <w:basedOn w:val="DefaultParagraphFont"/>
    <w:uiPriority w:val="99"/>
    <w:semiHidden/>
    <w:rsid w:val="00930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6320">
      <w:bodyDiv w:val="1"/>
      <w:marLeft w:val="0"/>
      <w:marRight w:val="0"/>
      <w:marTop w:val="0"/>
      <w:marBottom w:val="0"/>
      <w:divBdr>
        <w:top w:val="none" w:sz="0" w:space="0" w:color="auto"/>
        <w:left w:val="none" w:sz="0" w:space="0" w:color="auto"/>
        <w:bottom w:val="none" w:sz="0" w:space="0" w:color="auto"/>
        <w:right w:val="none" w:sz="0" w:space="0" w:color="auto"/>
      </w:divBdr>
    </w:div>
    <w:div w:id="162791860">
      <w:bodyDiv w:val="1"/>
      <w:marLeft w:val="0"/>
      <w:marRight w:val="0"/>
      <w:marTop w:val="0"/>
      <w:marBottom w:val="0"/>
      <w:divBdr>
        <w:top w:val="none" w:sz="0" w:space="0" w:color="auto"/>
        <w:left w:val="none" w:sz="0" w:space="0" w:color="auto"/>
        <w:bottom w:val="none" w:sz="0" w:space="0" w:color="auto"/>
        <w:right w:val="none" w:sz="0" w:space="0" w:color="auto"/>
      </w:divBdr>
    </w:div>
    <w:div w:id="184909522">
      <w:bodyDiv w:val="1"/>
      <w:marLeft w:val="0"/>
      <w:marRight w:val="0"/>
      <w:marTop w:val="0"/>
      <w:marBottom w:val="0"/>
      <w:divBdr>
        <w:top w:val="none" w:sz="0" w:space="0" w:color="auto"/>
        <w:left w:val="none" w:sz="0" w:space="0" w:color="auto"/>
        <w:bottom w:val="none" w:sz="0" w:space="0" w:color="auto"/>
        <w:right w:val="none" w:sz="0" w:space="0" w:color="auto"/>
      </w:divBdr>
    </w:div>
    <w:div w:id="223496166">
      <w:bodyDiv w:val="1"/>
      <w:marLeft w:val="0"/>
      <w:marRight w:val="0"/>
      <w:marTop w:val="0"/>
      <w:marBottom w:val="0"/>
      <w:divBdr>
        <w:top w:val="none" w:sz="0" w:space="0" w:color="auto"/>
        <w:left w:val="none" w:sz="0" w:space="0" w:color="auto"/>
        <w:bottom w:val="none" w:sz="0" w:space="0" w:color="auto"/>
        <w:right w:val="none" w:sz="0" w:space="0" w:color="auto"/>
      </w:divBdr>
    </w:div>
    <w:div w:id="443890293">
      <w:bodyDiv w:val="1"/>
      <w:marLeft w:val="0"/>
      <w:marRight w:val="0"/>
      <w:marTop w:val="0"/>
      <w:marBottom w:val="0"/>
      <w:divBdr>
        <w:top w:val="none" w:sz="0" w:space="0" w:color="auto"/>
        <w:left w:val="none" w:sz="0" w:space="0" w:color="auto"/>
        <w:bottom w:val="none" w:sz="0" w:space="0" w:color="auto"/>
        <w:right w:val="none" w:sz="0" w:space="0" w:color="auto"/>
      </w:divBdr>
    </w:div>
    <w:div w:id="462426936">
      <w:bodyDiv w:val="1"/>
      <w:marLeft w:val="0"/>
      <w:marRight w:val="0"/>
      <w:marTop w:val="0"/>
      <w:marBottom w:val="0"/>
      <w:divBdr>
        <w:top w:val="none" w:sz="0" w:space="0" w:color="auto"/>
        <w:left w:val="none" w:sz="0" w:space="0" w:color="auto"/>
        <w:bottom w:val="none" w:sz="0" w:space="0" w:color="auto"/>
        <w:right w:val="none" w:sz="0" w:space="0" w:color="auto"/>
      </w:divBdr>
    </w:div>
    <w:div w:id="462499084">
      <w:bodyDiv w:val="1"/>
      <w:marLeft w:val="0"/>
      <w:marRight w:val="0"/>
      <w:marTop w:val="0"/>
      <w:marBottom w:val="0"/>
      <w:divBdr>
        <w:top w:val="none" w:sz="0" w:space="0" w:color="auto"/>
        <w:left w:val="none" w:sz="0" w:space="0" w:color="auto"/>
        <w:bottom w:val="none" w:sz="0" w:space="0" w:color="auto"/>
        <w:right w:val="none" w:sz="0" w:space="0" w:color="auto"/>
      </w:divBdr>
    </w:div>
    <w:div w:id="465319412">
      <w:bodyDiv w:val="1"/>
      <w:marLeft w:val="0"/>
      <w:marRight w:val="0"/>
      <w:marTop w:val="0"/>
      <w:marBottom w:val="0"/>
      <w:divBdr>
        <w:top w:val="none" w:sz="0" w:space="0" w:color="auto"/>
        <w:left w:val="none" w:sz="0" w:space="0" w:color="auto"/>
        <w:bottom w:val="none" w:sz="0" w:space="0" w:color="auto"/>
        <w:right w:val="none" w:sz="0" w:space="0" w:color="auto"/>
      </w:divBdr>
    </w:div>
    <w:div w:id="517737909">
      <w:bodyDiv w:val="1"/>
      <w:marLeft w:val="0"/>
      <w:marRight w:val="0"/>
      <w:marTop w:val="0"/>
      <w:marBottom w:val="0"/>
      <w:divBdr>
        <w:top w:val="none" w:sz="0" w:space="0" w:color="auto"/>
        <w:left w:val="none" w:sz="0" w:space="0" w:color="auto"/>
        <w:bottom w:val="none" w:sz="0" w:space="0" w:color="auto"/>
        <w:right w:val="none" w:sz="0" w:space="0" w:color="auto"/>
      </w:divBdr>
    </w:div>
    <w:div w:id="527067671">
      <w:bodyDiv w:val="1"/>
      <w:marLeft w:val="0"/>
      <w:marRight w:val="0"/>
      <w:marTop w:val="0"/>
      <w:marBottom w:val="0"/>
      <w:divBdr>
        <w:top w:val="none" w:sz="0" w:space="0" w:color="auto"/>
        <w:left w:val="none" w:sz="0" w:space="0" w:color="auto"/>
        <w:bottom w:val="none" w:sz="0" w:space="0" w:color="auto"/>
        <w:right w:val="none" w:sz="0" w:space="0" w:color="auto"/>
      </w:divBdr>
    </w:div>
    <w:div w:id="537619710">
      <w:bodyDiv w:val="1"/>
      <w:marLeft w:val="0"/>
      <w:marRight w:val="0"/>
      <w:marTop w:val="0"/>
      <w:marBottom w:val="0"/>
      <w:divBdr>
        <w:top w:val="none" w:sz="0" w:space="0" w:color="auto"/>
        <w:left w:val="none" w:sz="0" w:space="0" w:color="auto"/>
        <w:bottom w:val="none" w:sz="0" w:space="0" w:color="auto"/>
        <w:right w:val="none" w:sz="0" w:space="0" w:color="auto"/>
      </w:divBdr>
    </w:div>
    <w:div w:id="596405848">
      <w:bodyDiv w:val="1"/>
      <w:marLeft w:val="0"/>
      <w:marRight w:val="0"/>
      <w:marTop w:val="0"/>
      <w:marBottom w:val="0"/>
      <w:divBdr>
        <w:top w:val="none" w:sz="0" w:space="0" w:color="auto"/>
        <w:left w:val="none" w:sz="0" w:space="0" w:color="auto"/>
        <w:bottom w:val="none" w:sz="0" w:space="0" w:color="auto"/>
        <w:right w:val="none" w:sz="0" w:space="0" w:color="auto"/>
      </w:divBdr>
    </w:div>
    <w:div w:id="695891162">
      <w:bodyDiv w:val="1"/>
      <w:marLeft w:val="0"/>
      <w:marRight w:val="0"/>
      <w:marTop w:val="0"/>
      <w:marBottom w:val="0"/>
      <w:divBdr>
        <w:top w:val="none" w:sz="0" w:space="0" w:color="auto"/>
        <w:left w:val="none" w:sz="0" w:space="0" w:color="auto"/>
        <w:bottom w:val="none" w:sz="0" w:space="0" w:color="auto"/>
        <w:right w:val="none" w:sz="0" w:space="0" w:color="auto"/>
      </w:divBdr>
    </w:div>
    <w:div w:id="703794964">
      <w:bodyDiv w:val="1"/>
      <w:marLeft w:val="0"/>
      <w:marRight w:val="0"/>
      <w:marTop w:val="0"/>
      <w:marBottom w:val="0"/>
      <w:divBdr>
        <w:top w:val="none" w:sz="0" w:space="0" w:color="auto"/>
        <w:left w:val="none" w:sz="0" w:space="0" w:color="auto"/>
        <w:bottom w:val="none" w:sz="0" w:space="0" w:color="auto"/>
        <w:right w:val="none" w:sz="0" w:space="0" w:color="auto"/>
      </w:divBdr>
    </w:div>
    <w:div w:id="719128909">
      <w:bodyDiv w:val="1"/>
      <w:marLeft w:val="0"/>
      <w:marRight w:val="0"/>
      <w:marTop w:val="0"/>
      <w:marBottom w:val="0"/>
      <w:divBdr>
        <w:top w:val="none" w:sz="0" w:space="0" w:color="auto"/>
        <w:left w:val="none" w:sz="0" w:space="0" w:color="auto"/>
        <w:bottom w:val="none" w:sz="0" w:space="0" w:color="auto"/>
        <w:right w:val="none" w:sz="0" w:space="0" w:color="auto"/>
      </w:divBdr>
    </w:div>
    <w:div w:id="749038594">
      <w:bodyDiv w:val="1"/>
      <w:marLeft w:val="0"/>
      <w:marRight w:val="0"/>
      <w:marTop w:val="0"/>
      <w:marBottom w:val="0"/>
      <w:divBdr>
        <w:top w:val="none" w:sz="0" w:space="0" w:color="auto"/>
        <w:left w:val="none" w:sz="0" w:space="0" w:color="auto"/>
        <w:bottom w:val="none" w:sz="0" w:space="0" w:color="auto"/>
        <w:right w:val="none" w:sz="0" w:space="0" w:color="auto"/>
      </w:divBdr>
    </w:div>
    <w:div w:id="757674817">
      <w:bodyDiv w:val="1"/>
      <w:marLeft w:val="0"/>
      <w:marRight w:val="0"/>
      <w:marTop w:val="0"/>
      <w:marBottom w:val="0"/>
      <w:divBdr>
        <w:top w:val="none" w:sz="0" w:space="0" w:color="auto"/>
        <w:left w:val="none" w:sz="0" w:space="0" w:color="auto"/>
        <w:bottom w:val="none" w:sz="0" w:space="0" w:color="auto"/>
        <w:right w:val="none" w:sz="0" w:space="0" w:color="auto"/>
      </w:divBdr>
    </w:div>
    <w:div w:id="930818308">
      <w:bodyDiv w:val="1"/>
      <w:marLeft w:val="0"/>
      <w:marRight w:val="0"/>
      <w:marTop w:val="0"/>
      <w:marBottom w:val="0"/>
      <w:divBdr>
        <w:top w:val="none" w:sz="0" w:space="0" w:color="auto"/>
        <w:left w:val="none" w:sz="0" w:space="0" w:color="auto"/>
        <w:bottom w:val="none" w:sz="0" w:space="0" w:color="auto"/>
        <w:right w:val="none" w:sz="0" w:space="0" w:color="auto"/>
      </w:divBdr>
    </w:div>
    <w:div w:id="951864733">
      <w:bodyDiv w:val="1"/>
      <w:marLeft w:val="0"/>
      <w:marRight w:val="0"/>
      <w:marTop w:val="0"/>
      <w:marBottom w:val="0"/>
      <w:divBdr>
        <w:top w:val="none" w:sz="0" w:space="0" w:color="auto"/>
        <w:left w:val="none" w:sz="0" w:space="0" w:color="auto"/>
        <w:bottom w:val="none" w:sz="0" w:space="0" w:color="auto"/>
        <w:right w:val="none" w:sz="0" w:space="0" w:color="auto"/>
      </w:divBdr>
    </w:div>
    <w:div w:id="1000160204">
      <w:bodyDiv w:val="1"/>
      <w:marLeft w:val="0"/>
      <w:marRight w:val="0"/>
      <w:marTop w:val="0"/>
      <w:marBottom w:val="0"/>
      <w:divBdr>
        <w:top w:val="none" w:sz="0" w:space="0" w:color="auto"/>
        <w:left w:val="none" w:sz="0" w:space="0" w:color="auto"/>
        <w:bottom w:val="none" w:sz="0" w:space="0" w:color="auto"/>
        <w:right w:val="none" w:sz="0" w:space="0" w:color="auto"/>
      </w:divBdr>
    </w:div>
    <w:div w:id="1147090558">
      <w:bodyDiv w:val="1"/>
      <w:marLeft w:val="0"/>
      <w:marRight w:val="0"/>
      <w:marTop w:val="0"/>
      <w:marBottom w:val="0"/>
      <w:divBdr>
        <w:top w:val="none" w:sz="0" w:space="0" w:color="auto"/>
        <w:left w:val="none" w:sz="0" w:space="0" w:color="auto"/>
        <w:bottom w:val="none" w:sz="0" w:space="0" w:color="auto"/>
        <w:right w:val="none" w:sz="0" w:space="0" w:color="auto"/>
      </w:divBdr>
    </w:div>
    <w:div w:id="1281571997">
      <w:bodyDiv w:val="1"/>
      <w:marLeft w:val="0"/>
      <w:marRight w:val="0"/>
      <w:marTop w:val="0"/>
      <w:marBottom w:val="0"/>
      <w:divBdr>
        <w:top w:val="none" w:sz="0" w:space="0" w:color="auto"/>
        <w:left w:val="none" w:sz="0" w:space="0" w:color="auto"/>
        <w:bottom w:val="none" w:sz="0" w:space="0" w:color="auto"/>
        <w:right w:val="none" w:sz="0" w:space="0" w:color="auto"/>
      </w:divBdr>
    </w:div>
    <w:div w:id="1453861470">
      <w:bodyDiv w:val="1"/>
      <w:marLeft w:val="0"/>
      <w:marRight w:val="0"/>
      <w:marTop w:val="0"/>
      <w:marBottom w:val="0"/>
      <w:divBdr>
        <w:top w:val="none" w:sz="0" w:space="0" w:color="auto"/>
        <w:left w:val="none" w:sz="0" w:space="0" w:color="auto"/>
        <w:bottom w:val="none" w:sz="0" w:space="0" w:color="auto"/>
        <w:right w:val="none" w:sz="0" w:space="0" w:color="auto"/>
      </w:divBdr>
    </w:div>
    <w:div w:id="1535577007">
      <w:bodyDiv w:val="1"/>
      <w:marLeft w:val="0"/>
      <w:marRight w:val="0"/>
      <w:marTop w:val="0"/>
      <w:marBottom w:val="0"/>
      <w:divBdr>
        <w:top w:val="none" w:sz="0" w:space="0" w:color="auto"/>
        <w:left w:val="none" w:sz="0" w:space="0" w:color="auto"/>
        <w:bottom w:val="none" w:sz="0" w:space="0" w:color="auto"/>
        <w:right w:val="none" w:sz="0" w:space="0" w:color="auto"/>
      </w:divBdr>
    </w:div>
    <w:div w:id="1727144122">
      <w:bodyDiv w:val="1"/>
      <w:marLeft w:val="0"/>
      <w:marRight w:val="0"/>
      <w:marTop w:val="0"/>
      <w:marBottom w:val="0"/>
      <w:divBdr>
        <w:top w:val="none" w:sz="0" w:space="0" w:color="auto"/>
        <w:left w:val="none" w:sz="0" w:space="0" w:color="auto"/>
        <w:bottom w:val="none" w:sz="0" w:space="0" w:color="auto"/>
        <w:right w:val="none" w:sz="0" w:space="0" w:color="auto"/>
      </w:divBdr>
    </w:div>
    <w:div w:id="1784035477">
      <w:bodyDiv w:val="1"/>
      <w:marLeft w:val="0"/>
      <w:marRight w:val="0"/>
      <w:marTop w:val="0"/>
      <w:marBottom w:val="0"/>
      <w:divBdr>
        <w:top w:val="none" w:sz="0" w:space="0" w:color="auto"/>
        <w:left w:val="none" w:sz="0" w:space="0" w:color="auto"/>
        <w:bottom w:val="none" w:sz="0" w:space="0" w:color="auto"/>
        <w:right w:val="none" w:sz="0" w:space="0" w:color="auto"/>
      </w:divBdr>
    </w:div>
    <w:div w:id="1803494549">
      <w:bodyDiv w:val="1"/>
      <w:marLeft w:val="0"/>
      <w:marRight w:val="0"/>
      <w:marTop w:val="0"/>
      <w:marBottom w:val="0"/>
      <w:divBdr>
        <w:top w:val="none" w:sz="0" w:space="0" w:color="auto"/>
        <w:left w:val="none" w:sz="0" w:space="0" w:color="auto"/>
        <w:bottom w:val="none" w:sz="0" w:space="0" w:color="auto"/>
        <w:right w:val="none" w:sz="0" w:space="0" w:color="auto"/>
      </w:divBdr>
    </w:div>
    <w:div w:id="2066683122">
      <w:bodyDiv w:val="1"/>
      <w:marLeft w:val="0"/>
      <w:marRight w:val="0"/>
      <w:marTop w:val="0"/>
      <w:marBottom w:val="0"/>
      <w:divBdr>
        <w:top w:val="none" w:sz="0" w:space="0" w:color="auto"/>
        <w:left w:val="none" w:sz="0" w:space="0" w:color="auto"/>
        <w:bottom w:val="none" w:sz="0" w:space="0" w:color="auto"/>
        <w:right w:val="none" w:sz="0" w:space="0" w:color="auto"/>
      </w:divBdr>
    </w:div>
    <w:div w:id="21332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9601-CAFA-4494-A7BB-FB861399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6023</Words>
  <Characters>34334</Characters>
  <Application>Microsoft Office Word</Application>
  <DocSecurity>0</DocSecurity>
  <Lines>286</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Stanciu Mihai</dc:creator>
  <cp:lastModifiedBy>Ungureanu Benone</cp:lastModifiedBy>
  <cp:revision>2</cp:revision>
  <cp:lastPrinted>2024-11-15T08:19:00Z</cp:lastPrinted>
  <dcterms:created xsi:type="dcterms:W3CDTF">2025-10-28T08:16:00Z</dcterms:created>
  <dcterms:modified xsi:type="dcterms:W3CDTF">2025-10-28T08:16:00Z</dcterms:modified>
</cp:coreProperties>
</file>