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957F2" w14:textId="77777777" w:rsidR="00425703" w:rsidRPr="009F0836" w:rsidRDefault="00425703" w:rsidP="004A1E44">
      <w:pPr>
        <w:spacing w:line="240" w:lineRule="auto"/>
        <w:rPr>
          <w:rFonts w:ascii="Times New Roman" w:hAnsi="Times New Roman"/>
          <w:b/>
          <w:i/>
          <w:iCs/>
          <w:sz w:val="20"/>
          <w:szCs w:val="20"/>
        </w:rPr>
      </w:pPr>
    </w:p>
    <w:p w14:paraId="768FBA8C" w14:textId="77777777" w:rsidR="00425703" w:rsidRPr="009F0836" w:rsidRDefault="00425703" w:rsidP="00425703">
      <w:pPr>
        <w:spacing w:line="240" w:lineRule="auto"/>
        <w:rPr>
          <w:rFonts w:ascii="Times New Roman" w:hAnsi="Times New Roman"/>
          <w:b/>
          <w:bCs/>
          <w:i/>
          <w:iCs/>
          <w:sz w:val="20"/>
          <w:szCs w:val="20"/>
          <w:lang w:val="ro-RO"/>
        </w:rPr>
      </w:pPr>
    </w:p>
    <w:p w14:paraId="02F492AF" w14:textId="77777777" w:rsidR="00425703" w:rsidRPr="009F0836" w:rsidRDefault="00425703" w:rsidP="00425703">
      <w:pPr>
        <w:spacing w:line="240" w:lineRule="auto"/>
        <w:jc w:val="right"/>
        <w:rPr>
          <w:rFonts w:ascii="Times New Roman" w:hAnsi="Times New Roman"/>
          <w:b/>
          <w:bCs/>
          <w:i/>
          <w:iCs/>
          <w:sz w:val="20"/>
          <w:szCs w:val="20"/>
          <w:lang w:val="ro-RO"/>
        </w:rPr>
      </w:pPr>
      <w:r w:rsidRPr="009F0836">
        <w:rPr>
          <w:rFonts w:ascii="Times New Roman" w:hAnsi="Times New Roman"/>
          <w:b/>
          <w:bCs/>
          <w:i/>
          <w:iCs/>
          <w:sz w:val="20"/>
          <w:szCs w:val="20"/>
          <w:lang w:val="ro-RO"/>
        </w:rPr>
        <w:t>FORMULAR 2</w:t>
      </w:r>
    </w:p>
    <w:p w14:paraId="7BAC06EE" w14:textId="77777777" w:rsidR="00425703" w:rsidRPr="009F0836" w:rsidRDefault="00425703" w:rsidP="00425703">
      <w:pPr>
        <w:spacing w:line="240" w:lineRule="auto"/>
        <w:rPr>
          <w:rFonts w:ascii="Times New Roman" w:hAnsi="Times New Roman"/>
          <w:b/>
          <w:bCs/>
          <w:sz w:val="20"/>
          <w:szCs w:val="20"/>
          <w:lang w:val="it-IT"/>
        </w:rPr>
      </w:pPr>
    </w:p>
    <w:p w14:paraId="1192E3FC" w14:textId="77777777" w:rsidR="00425703" w:rsidRPr="009F0836" w:rsidRDefault="00425703" w:rsidP="00425703">
      <w:pPr>
        <w:spacing w:line="240" w:lineRule="auto"/>
        <w:jc w:val="center"/>
        <w:rPr>
          <w:rFonts w:ascii="Times New Roman" w:hAnsi="Times New Roman"/>
          <w:b/>
          <w:bCs/>
          <w:sz w:val="20"/>
          <w:szCs w:val="20"/>
          <w:u w:val="single"/>
          <w:lang w:val="it-IT"/>
        </w:rPr>
      </w:pPr>
      <w:r w:rsidRPr="009F0836">
        <w:rPr>
          <w:rFonts w:ascii="Times New Roman" w:hAnsi="Times New Roman"/>
          <w:b/>
          <w:bCs/>
          <w:sz w:val="20"/>
          <w:szCs w:val="20"/>
          <w:u w:val="single"/>
          <w:lang w:val="it-IT"/>
        </w:rPr>
        <w:t>ÎMPUTERNICIRE</w:t>
      </w:r>
    </w:p>
    <w:p w14:paraId="4B40E6FB" w14:textId="77777777" w:rsidR="00425703" w:rsidRPr="009F0836" w:rsidRDefault="00425703" w:rsidP="00425703">
      <w:pPr>
        <w:spacing w:line="240" w:lineRule="auto"/>
        <w:rPr>
          <w:rFonts w:ascii="Times New Roman" w:hAnsi="Times New Roman"/>
          <w:b/>
          <w:bCs/>
          <w:sz w:val="20"/>
          <w:szCs w:val="20"/>
          <w:lang w:val="it-IT"/>
        </w:rPr>
      </w:pPr>
    </w:p>
    <w:p w14:paraId="13E9FA03" w14:textId="4F85FA90" w:rsidR="00BD4957" w:rsidRPr="009F0836" w:rsidRDefault="00425703" w:rsidP="00425703">
      <w:pPr>
        <w:spacing w:line="240" w:lineRule="auto"/>
        <w:jc w:val="both"/>
        <w:rPr>
          <w:rFonts w:ascii="Times New Roman" w:hAnsi="Times New Roman"/>
          <w:b/>
          <w:sz w:val="20"/>
          <w:szCs w:val="20"/>
          <w:lang w:val="it-IT"/>
        </w:rPr>
      </w:pPr>
      <w:r w:rsidRPr="009F0836">
        <w:rPr>
          <w:rFonts w:ascii="Times New Roman" w:hAnsi="Times New Roman"/>
          <w:sz w:val="20"/>
          <w:szCs w:val="20"/>
          <w:lang w:val="it-IT"/>
        </w:rPr>
        <w:t xml:space="preserve">Subscrisa ………………………….....................……………………………………, cu sediul în …………………………...…………………………………………………………………, înmatriculată la Registrul Comerţului sub nr. …..……………………, CUI ………………, atribut fiscal ……, reprezentată legal prin …...................................……………………………………………, în calitate de ………...…………………………, împuternicim prin prezenta pe …......………............………………, domiciliat în ……………..........………………… …………………..................………………, identificat cu B.I./C.I. seria ……, nr. ………………,  eliberat de ……………......……………, la data de ………......…, având funcţia de ……….........……………………………………, să ne reprezinte la procedura nr. ……………………, organizată de </w:t>
      </w:r>
      <w:r w:rsidR="00BD4957" w:rsidRPr="009F0836">
        <w:rPr>
          <w:rFonts w:ascii="Times New Roman" w:hAnsi="Times New Roman"/>
          <w:b/>
          <w:sz w:val="20"/>
          <w:szCs w:val="20"/>
          <w:lang w:val="it-IT"/>
        </w:rPr>
        <w:t xml:space="preserve">RA Aeroportul Iasi </w:t>
      </w:r>
      <w:r w:rsidRPr="009F0836">
        <w:rPr>
          <w:rFonts w:ascii="Times New Roman" w:hAnsi="Times New Roman"/>
          <w:sz w:val="20"/>
          <w:szCs w:val="20"/>
          <w:lang w:val="it-IT"/>
        </w:rPr>
        <w:t xml:space="preserve">în scopul atribuirii contractului de ……………………………………...............................................……………… - autoritate contractantă </w:t>
      </w:r>
      <w:r w:rsidR="00BD4957" w:rsidRPr="009F0836">
        <w:rPr>
          <w:rFonts w:ascii="Times New Roman" w:hAnsi="Times New Roman"/>
          <w:b/>
          <w:sz w:val="20"/>
          <w:szCs w:val="20"/>
          <w:lang w:val="it-IT"/>
        </w:rPr>
        <w:t>RA Aeroportul Iasi</w:t>
      </w:r>
    </w:p>
    <w:p w14:paraId="1228FBDE" w14:textId="77777777" w:rsidR="00425703" w:rsidRPr="009F0836" w:rsidRDefault="00425703" w:rsidP="00425703">
      <w:pPr>
        <w:spacing w:line="240" w:lineRule="auto"/>
        <w:jc w:val="both"/>
        <w:rPr>
          <w:rFonts w:ascii="Times New Roman" w:hAnsi="Times New Roman"/>
          <w:b/>
          <w:sz w:val="20"/>
          <w:szCs w:val="20"/>
          <w:lang w:val="it-IT"/>
        </w:rPr>
      </w:pPr>
      <w:r w:rsidRPr="009F0836">
        <w:rPr>
          <w:rFonts w:ascii="Times New Roman" w:hAnsi="Times New Roman"/>
          <w:sz w:val="20"/>
          <w:szCs w:val="20"/>
          <w:lang w:val="it-IT"/>
        </w:rPr>
        <w:t>În îndeplinirea mandatului său, împuternicitul va avea următoarele drepturi şi obligaţii:</w:t>
      </w:r>
    </w:p>
    <w:p w14:paraId="49531EA8" w14:textId="360EDEE8" w:rsidR="00425703" w:rsidRPr="00AC5AE6" w:rsidRDefault="00425703" w:rsidP="00AC5AE6">
      <w:pPr>
        <w:pStyle w:val="ListParagraph"/>
        <w:numPr>
          <w:ilvl w:val="0"/>
          <w:numId w:val="6"/>
        </w:numPr>
        <w:spacing w:line="240" w:lineRule="auto"/>
        <w:jc w:val="both"/>
        <w:rPr>
          <w:rFonts w:ascii="Times New Roman" w:hAnsi="Times New Roman"/>
          <w:sz w:val="20"/>
          <w:szCs w:val="20"/>
          <w:lang w:val="it-IT"/>
        </w:rPr>
      </w:pPr>
      <w:r w:rsidRPr="00AC5AE6">
        <w:rPr>
          <w:rFonts w:ascii="Times New Roman" w:hAnsi="Times New Roman"/>
          <w:sz w:val="20"/>
          <w:szCs w:val="20"/>
          <w:lang w:val="it-IT"/>
        </w:rPr>
        <w:t>Să semneze toate actele şi documentele care emană de la subscrisa în legătură cu participarea la procedură;</w:t>
      </w:r>
    </w:p>
    <w:p w14:paraId="3B970064" w14:textId="77777777" w:rsidR="00AC5AE6" w:rsidRDefault="00AC5AE6" w:rsidP="00AC5AE6">
      <w:pPr>
        <w:pStyle w:val="ListParagraph"/>
        <w:numPr>
          <w:ilvl w:val="0"/>
          <w:numId w:val="6"/>
        </w:numPr>
        <w:spacing w:line="240" w:lineRule="auto"/>
        <w:jc w:val="both"/>
        <w:rPr>
          <w:rFonts w:ascii="Times New Roman" w:hAnsi="Times New Roman"/>
          <w:sz w:val="20"/>
          <w:szCs w:val="20"/>
          <w:lang w:val="it-IT"/>
        </w:rPr>
      </w:pPr>
      <w:r w:rsidRPr="00AC5AE6">
        <w:rPr>
          <w:rFonts w:ascii="Times New Roman" w:hAnsi="Times New Roman"/>
          <w:sz w:val="20"/>
          <w:szCs w:val="20"/>
          <w:lang w:val="it-IT"/>
        </w:rPr>
        <w:t>Să semneze</w:t>
      </w:r>
      <w:r>
        <w:rPr>
          <w:rFonts w:ascii="Times New Roman" w:hAnsi="Times New Roman"/>
          <w:sz w:val="20"/>
          <w:szCs w:val="20"/>
          <w:lang w:val="it-IT"/>
        </w:rPr>
        <w:t xml:space="preserve"> cu semnatura electronica autorizata,</w:t>
      </w:r>
      <w:r w:rsidRPr="00AC5AE6">
        <w:rPr>
          <w:rFonts w:ascii="Times New Roman" w:hAnsi="Times New Roman"/>
          <w:sz w:val="20"/>
          <w:szCs w:val="20"/>
          <w:lang w:val="it-IT"/>
        </w:rPr>
        <w:t xml:space="preserve"> toate actele şi documentele </w:t>
      </w:r>
      <w:r>
        <w:rPr>
          <w:rFonts w:ascii="Times New Roman" w:hAnsi="Times New Roman"/>
          <w:sz w:val="20"/>
          <w:szCs w:val="20"/>
          <w:lang w:val="it-IT"/>
        </w:rPr>
        <w:t>incarcate in SEAP,</w:t>
      </w:r>
    </w:p>
    <w:p w14:paraId="1FB0FF81" w14:textId="77777777" w:rsidR="00AC5AE6" w:rsidRDefault="00425703" w:rsidP="00425703">
      <w:pPr>
        <w:pStyle w:val="ListParagraph"/>
        <w:numPr>
          <w:ilvl w:val="0"/>
          <w:numId w:val="6"/>
        </w:numPr>
        <w:spacing w:line="240" w:lineRule="auto"/>
        <w:jc w:val="both"/>
        <w:rPr>
          <w:rFonts w:ascii="Times New Roman" w:hAnsi="Times New Roman"/>
          <w:sz w:val="20"/>
          <w:szCs w:val="20"/>
          <w:lang w:val="it-IT"/>
        </w:rPr>
      </w:pPr>
      <w:r w:rsidRPr="00AC5AE6">
        <w:rPr>
          <w:rFonts w:ascii="Times New Roman" w:hAnsi="Times New Roman"/>
          <w:sz w:val="20"/>
          <w:szCs w:val="20"/>
          <w:lang w:val="it-IT"/>
        </w:rPr>
        <w:t xml:space="preserve"> Să participe în numele subscrisei la procedură şi să semneze toate documentele rezultate pe parcursul şi/sau în urma desfăşurării procedurii.</w:t>
      </w:r>
    </w:p>
    <w:p w14:paraId="5AF051BC" w14:textId="77777777" w:rsidR="00AC5AE6" w:rsidRDefault="00425703" w:rsidP="00425703">
      <w:pPr>
        <w:pStyle w:val="ListParagraph"/>
        <w:numPr>
          <w:ilvl w:val="0"/>
          <w:numId w:val="6"/>
        </w:numPr>
        <w:spacing w:line="240" w:lineRule="auto"/>
        <w:jc w:val="both"/>
        <w:rPr>
          <w:rFonts w:ascii="Times New Roman" w:hAnsi="Times New Roman"/>
          <w:sz w:val="20"/>
          <w:szCs w:val="20"/>
          <w:lang w:val="it-IT"/>
        </w:rPr>
      </w:pPr>
      <w:r w:rsidRPr="00AC5AE6">
        <w:rPr>
          <w:rFonts w:ascii="Times New Roman" w:hAnsi="Times New Roman"/>
          <w:sz w:val="20"/>
          <w:szCs w:val="20"/>
          <w:lang w:val="it-IT"/>
        </w:rPr>
        <w:t xml:space="preserve"> Să răspundă solicitărilor de clarificare formulate de către comisia de evaluare în timpul desfăşurării procedurii.</w:t>
      </w:r>
    </w:p>
    <w:p w14:paraId="060E9851" w14:textId="3E659ACC" w:rsidR="00425703" w:rsidRPr="00AC5AE6" w:rsidRDefault="00425703" w:rsidP="00425703">
      <w:pPr>
        <w:pStyle w:val="ListParagraph"/>
        <w:numPr>
          <w:ilvl w:val="0"/>
          <w:numId w:val="6"/>
        </w:numPr>
        <w:spacing w:line="240" w:lineRule="auto"/>
        <w:jc w:val="both"/>
        <w:rPr>
          <w:rFonts w:ascii="Times New Roman" w:hAnsi="Times New Roman"/>
          <w:sz w:val="20"/>
          <w:szCs w:val="20"/>
          <w:lang w:val="it-IT"/>
        </w:rPr>
      </w:pPr>
      <w:r w:rsidRPr="00AC5AE6">
        <w:rPr>
          <w:rFonts w:ascii="Times New Roman" w:hAnsi="Times New Roman"/>
          <w:sz w:val="20"/>
          <w:szCs w:val="20"/>
          <w:lang w:val="it-IT"/>
        </w:rPr>
        <w:t xml:space="preserve"> Să depună în numele subscrisei contestaţiile cu privire la procedură.</w:t>
      </w:r>
    </w:p>
    <w:p w14:paraId="52624B7D" w14:textId="77777777" w:rsidR="00AC5AE6" w:rsidRDefault="00AC5AE6" w:rsidP="00425703">
      <w:pPr>
        <w:spacing w:line="240" w:lineRule="auto"/>
        <w:jc w:val="both"/>
        <w:rPr>
          <w:rFonts w:ascii="Times New Roman" w:hAnsi="Times New Roman"/>
          <w:sz w:val="20"/>
          <w:szCs w:val="20"/>
          <w:lang w:val="it-IT"/>
        </w:rPr>
      </w:pPr>
    </w:p>
    <w:p w14:paraId="78F60F33" w14:textId="507C7A07" w:rsidR="00425703" w:rsidRPr="009F0836" w:rsidRDefault="00425703" w:rsidP="00425703">
      <w:pPr>
        <w:spacing w:line="240" w:lineRule="auto"/>
        <w:jc w:val="both"/>
        <w:rPr>
          <w:rFonts w:ascii="Times New Roman" w:hAnsi="Times New Roman"/>
          <w:sz w:val="20"/>
          <w:szCs w:val="20"/>
          <w:lang w:val="it-IT"/>
        </w:rPr>
      </w:pPr>
      <w:r w:rsidRPr="009F0836">
        <w:rPr>
          <w:rFonts w:ascii="Times New Roman" w:hAnsi="Times New Roman"/>
          <w:sz w:val="20"/>
          <w:szCs w:val="20"/>
          <w:lang w:val="it-IT"/>
        </w:rPr>
        <w:t>Prin prezenta, împuternicitul nostru este pe deplin autorizat să angajeze răspunderea subscrisei cu privire la toate actele şi faptele ce decurg din participarea la procedură.</w:t>
      </w:r>
    </w:p>
    <w:p w14:paraId="12B20513" w14:textId="77777777" w:rsidR="00425703" w:rsidRPr="009F0836" w:rsidRDefault="00425703" w:rsidP="00425703">
      <w:pPr>
        <w:spacing w:line="240" w:lineRule="auto"/>
        <w:rPr>
          <w:rFonts w:ascii="Times New Roman" w:hAnsi="Times New Roman"/>
          <w:b/>
          <w:bCs/>
          <w:sz w:val="20"/>
          <w:szCs w:val="20"/>
          <w:lang w:val="it-IT"/>
        </w:rPr>
      </w:pPr>
      <w:r w:rsidRPr="009F0836">
        <w:rPr>
          <w:rFonts w:ascii="Times New Roman" w:hAnsi="Times New Roman"/>
          <w:b/>
          <w:bCs/>
          <w:sz w:val="20"/>
          <w:szCs w:val="20"/>
          <w:lang w:val="it-IT"/>
        </w:rPr>
        <w:t xml:space="preserve">    Data</w:t>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r>
      <w:r w:rsidRPr="009F0836">
        <w:rPr>
          <w:rFonts w:ascii="Times New Roman" w:hAnsi="Times New Roman"/>
          <w:b/>
          <w:bCs/>
          <w:sz w:val="20"/>
          <w:szCs w:val="20"/>
          <w:lang w:val="it-IT"/>
        </w:rPr>
        <w:tab/>
        <w:t>Denumirea mandantului</w:t>
      </w:r>
    </w:p>
    <w:p w14:paraId="527972F5" w14:textId="77777777" w:rsidR="00425703" w:rsidRPr="009F0836" w:rsidRDefault="00425703" w:rsidP="00425703">
      <w:pPr>
        <w:spacing w:line="240" w:lineRule="auto"/>
        <w:rPr>
          <w:rFonts w:ascii="Times New Roman" w:hAnsi="Times New Roman"/>
          <w:sz w:val="20"/>
          <w:szCs w:val="20"/>
          <w:lang w:val="it-IT"/>
        </w:rPr>
      </w:pPr>
      <w:r w:rsidRPr="009F0836">
        <w:rPr>
          <w:rFonts w:ascii="Times New Roman" w:hAnsi="Times New Roman"/>
          <w:sz w:val="20"/>
          <w:szCs w:val="20"/>
          <w:lang w:val="it-IT"/>
        </w:rPr>
        <w:t>……………</w:t>
      </w:r>
      <w:r w:rsidRPr="009F0836">
        <w:rPr>
          <w:rFonts w:ascii="Times New Roman" w:hAnsi="Times New Roman"/>
          <w:sz w:val="20"/>
          <w:szCs w:val="20"/>
          <w:lang w:val="it-IT"/>
        </w:rPr>
        <w:tab/>
      </w:r>
      <w:r w:rsidRPr="009F0836">
        <w:rPr>
          <w:rFonts w:ascii="Times New Roman" w:hAnsi="Times New Roman"/>
          <w:sz w:val="20"/>
          <w:szCs w:val="20"/>
          <w:lang w:val="it-IT"/>
        </w:rPr>
        <w:tab/>
      </w:r>
      <w:r w:rsidRPr="009F0836">
        <w:rPr>
          <w:rFonts w:ascii="Times New Roman" w:hAnsi="Times New Roman"/>
          <w:sz w:val="20"/>
          <w:szCs w:val="20"/>
          <w:lang w:val="it-IT"/>
        </w:rPr>
        <w:tab/>
      </w:r>
      <w:r w:rsidRPr="009F0836">
        <w:rPr>
          <w:rFonts w:ascii="Times New Roman" w:hAnsi="Times New Roman"/>
          <w:sz w:val="20"/>
          <w:szCs w:val="20"/>
          <w:lang w:val="it-IT"/>
        </w:rPr>
        <w:tab/>
      </w:r>
      <w:r w:rsidRPr="009F0836">
        <w:rPr>
          <w:rFonts w:ascii="Times New Roman" w:hAnsi="Times New Roman"/>
          <w:sz w:val="20"/>
          <w:szCs w:val="20"/>
          <w:lang w:val="it-IT"/>
        </w:rPr>
        <w:tab/>
      </w:r>
      <w:r w:rsidRPr="009F0836">
        <w:rPr>
          <w:rFonts w:ascii="Times New Roman" w:hAnsi="Times New Roman"/>
          <w:sz w:val="20"/>
          <w:szCs w:val="20"/>
          <w:lang w:val="it-IT"/>
        </w:rPr>
        <w:tab/>
      </w:r>
      <w:r w:rsidRPr="009F0836">
        <w:rPr>
          <w:rFonts w:ascii="Times New Roman" w:hAnsi="Times New Roman"/>
          <w:sz w:val="20"/>
          <w:szCs w:val="20"/>
          <w:lang w:val="it-IT"/>
        </w:rPr>
        <w:tab/>
      </w:r>
      <w:r w:rsidRPr="009F0836">
        <w:rPr>
          <w:rFonts w:ascii="Times New Roman" w:hAnsi="Times New Roman"/>
          <w:sz w:val="20"/>
          <w:szCs w:val="20"/>
          <w:lang w:val="it-IT"/>
        </w:rPr>
        <w:tab/>
        <w:t>S.C. …………………………………</w:t>
      </w:r>
    </w:p>
    <w:p w14:paraId="183BFEAB" w14:textId="77777777" w:rsidR="00425703" w:rsidRPr="009F0836" w:rsidRDefault="00425703" w:rsidP="005D0D4E">
      <w:pPr>
        <w:spacing w:after="0" w:line="240" w:lineRule="auto"/>
        <w:jc w:val="right"/>
        <w:rPr>
          <w:rFonts w:ascii="Times New Roman" w:hAnsi="Times New Roman"/>
          <w:sz w:val="20"/>
          <w:szCs w:val="20"/>
          <w:lang w:val="it-IT"/>
        </w:rPr>
      </w:pPr>
      <w:r w:rsidRPr="009F0836">
        <w:rPr>
          <w:rFonts w:ascii="Times New Roman" w:hAnsi="Times New Roman"/>
          <w:sz w:val="20"/>
          <w:szCs w:val="20"/>
          <w:lang w:val="it-IT"/>
        </w:rPr>
        <w:t>reprezentată legal prin</w:t>
      </w:r>
    </w:p>
    <w:p w14:paraId="50A59B8B" w14:textId="77777777" w:rsidR="00425703" w:rsidRPr="009F0836" w:rsidRDefault="00425703" w:rsidP="005D0D4E">
      <w:pPr>
        <w:spacing w:after="0" w:line="240" w:lineRule="auto"/>
        <w:jc w:val="right"/>
        <w:rPr>
          <w:rFonts w:ascii="Times New Roman" w:hAnsi="Times New Roman"/>
          <w:sz w:val="20"/>
          <w:szCs w:val="20"/>
          <w:lang w:val="it-IT"/>
        </w:rPr>
      </w:pPr>
      <w:r w:rsidRPr="009F0836">
        <w:rPr>
          <w:rFonts w:ascii="Times New Roman" w:hAnsi="Times New Roman"/>
          <w:sz w:val="20"/>
          <w:szCs w:val="20"/>
          <w:lang w:val="it-IT"/>
        </w:rPr>
        <w:t xml:space="preserve"> </w:t>
      </w:r>
      <w:r w:rsidRPr="009F0836">
        <w:rPr>
          <w:rFonts w:ascii="Times New Roman" w:hAnsi="Times New Roman"/>
          <w:sz w:val="20"/>
          <w:szCs w:val="20"/>
          <w:lang w:val="ro-RO"/>
        </w:rPr>
        <w:t>___________________________</w:t>
      </w:r>
    </w:p>
    <w:p w14:paraId="7C4D10E3" w14:textId="77777777" w:rsidR="00425703" w:rsidRPr="009F0836" w:rsidRDefault="00425703" w:rsidP="005D0D4E">
      <w:pPr>
        <w:spacing w:after="0" w:line="240" w:lineRule="auto"/>
        <w:jc w:val="right"/>
        <w:rPr>
          <w:rFonts w:ascii="Times New Roman" w:hAnsi="Times New Roman"/>
          <w:i/>
          <w:iCs/>
          <w:sz w:val="20"/>
          <w:szCs w:val="20"/>
          <w:lang w:val="ro-RO"/>
        </w:rPr>
      </w:pPr>
      <w:r w:rsidRPr="009F0836">
        <w:rPr>
          <w:rFonts w:ascii="Times New Roman" w:hAnsi="Times New Roman"/>
          <w:i/>
          <w:iCs/>
          <w:sz w:val="20"/>
          <w:szCs w:val="20"/>
          <w:lang w:val="ro-RO"/>
        </w:rPr>
        <w:t xml:space="preserve"> (Nume, prenume)</w:t>
      </w:r>
    </w:p>
    <w:p w14:paraId="338DDC29" w14:textId="77777777" w:rsidR="00425703" w:rsidRPr="009F0836" w:rsidRDefault="00425703" w:rsidP="005D0D4E">
      <w:pPr>
        <w:spacing w:after="0" w:line="240" w:lineRule="auto"/>
        <w:jc w:val="right"/>
        <w:rPr>
          <w:rFonts w:ascii="Times New Roman" w:hAnsi="Times New Roman"/>
          <w:sz w:val="20"/>
          <w:szCs w:val="20"/>
          <w:lang w:val="ro-RO"/>
        </w:rPr>
      </w:pPr>
      <w:r w:rsidRPr="009F0836">
        <w:rPr>
          <w:rFonts w:ascii="Times New Roman" w:hAnsi="Times New Roman"/>
          <w:sz w:val="20"/>
          <w:szCs w:val="20"/>
          <w:lang w:val="ro-RO"/>
        </w:rPr>
        <w:t>___________________________</w:t>
      </w:r>
    </w:p>
    <w:p w14:paraId="6443E8EF" w14:textId="77777777" w:rsidR="00425703" w:rsidRPr="009F0836" w:rsidRDefault="00425703" w:rsidP="005D0D4E">
      <w:pPr>
        <w:spacing w:after="0" w:line="240" w:lineRule="auto"/>
        <w:jc w:val="right"/>
        <w:rPr>
          <w:rFonts w:ascii="Times New Roman" w:hAnsi="Times New Roman"/>
          <w:i/>
          <w:iCs/>
          <w:sz w:val="20"/>
          <w:szCs w:val="20"/>
          <w:lang w:val="ro-RO"/>
        </w:rPr>
      </w:pPr>
      <w:r w:rsidRPr="009F0836">
        <w:rPr>
          <w:rFonts w:ascii="Times New Roman" w:hAnsi="Times New Roman"/>
          <w:i/>
          <w:iCs/>
          <w:sz w:val="20"/>
          <w:szCs w:val="20"/>
          <w:lang w:val="ro-RO"/>
        </w:rPr>
        <w:t xml:space="preserve"> (Funcţie)</w:t>
      </w:r>
    </w:p>
    <w:p w14:paraId="1C4C0313" w14:textId="77777777" w:rsidR="00425703" w:rsidRPr="009F0836" w:rsidRDefault="00425703" w:rsidP="005D0D4E">
      <w:pPr>
        <w:spacing w:after="0" w:line="240" w:lineRule="auto"/>
        <w:jc w:val="right"/>
        <w:rPr>
          <w:rFonts w:ascii="Times New Roman" w:hAnsi="Times New Roman"/>
          <w:sz w:val="20"/>
          <w:szCs w:val="20"/>
          <w:lang w:val="ro-RO"/>
        </w:rPr>
      </w:pPr>
      <w:r w:rsidRPr="009F0836">
        <w:rPr>
          <w:rFonts w:ascii="Times New Roman" w:hAnsi="Times New Roman"/>
          <w:sz w:val="20"/>
          <w:szCs w:val="20"/>
          <w:lang w:val="ro-RO"/>
        </w:rPr>
        <w:t>___________________________</w:t>
      </w:r>
    </w:p>
    <w:p w14:paraId="2B1EB91C" w14:textId="77777777" w:rsidR="00425703" w:rsidRPr="009F0836" w:rsidRDefault="00425703" w:rsidP="00425703">
      <w:pPr>
        <w:spacing w:line="240" w:lineRule="auto"/>
        <w:jc w:val="right"/>
        <w:rPr>
          <w:rFonts w:ascii="Times New Roman" w:hAnsi="Times New Roman"/>
          <w:i/>
          <w:iCs/>
          <w:sz w:val="20"/>
          <w:szCs w:val="20"/>
          <w:lang w:val="ro-RO"/>
        </w:rPr>
      </w:pPr>
      <w:r w:rsidRPr="009F0836">
        <w:rPr>
          <w:rFonts w:ascii="Times New Roman" w:hAnsi="Times New Roman"/>
          <w:i/>
          <w:iCs/>
          <w:sz w:val="20"/>
          <w:szCs w:val="20"/>
          <w:lang w:val="ro-RO"/>
        </w:rPr>
        <w:t xml:space="preserve"> (Semnătura autorizată şi ştampila)</w:t>
      </w:r>
    </w:p>
    <w:p w14:paraId="54B02C68" w14:textId="77777777" w:rsidR="00425703" w:rsidRPr="009F0836" w:rsidRDefault="00425703" w:rsidP="00425703">
      <w:pPr>
        <w:spacing w:line="240" w:lineRule="auto"/>
        <w:rPr>
          <w:rFonts w:ascii="Times New Roman" w:hAnsi="Times New Roman"/>
          <w:sz w:val="20"/>
          <w:szCs w:val="20"/>
          <w:lang w:val="it-IT"/>
        </w:rPr>
      </w:pPr>
    </w:p>
    <w:p w14:paraId="05A46555" w14:textId="77777777" w:rsidR="009F0836" w:rsidRDefault="009F0836" w:rsidP="00425703">
      <w:pPr>
        <w:spacing w:line="240" w:lineRule="auto"/>
        <w:rPr>
          <w:rFonts w:ascii="Times New Roman" w:hAnsi="Times New Roman"/>
          <w:sz w:val="20"/>
          <w:szCs w:val="20"/>
          <w:lang w:val="it-IT"/>
        </w:rPr>
      </w:pPr>
    </w:p>
    <w:p w14:paraId="0ED00F4D" w14:textId="77777777" w:rsidR="003870E3" w:rsidRDefault="003870E3" w:rsidP="00425703">
      <w:pPr>
        <w:spacing w:line="240" w:lineRule="auto"/>
        <w:rPr>
          <w:rFonts w:ascii="Times New Roman" w:hAnsi="Times New Roman"/>
          <w:sz w:val="20"/>
          <w:szCs w:val="20"/>
          <w:lang w:val="it-IT"/>
        </w:rPr>
      </w:pPr>
    </w:p>
    <w:p w14:paraId="5EE7B0E5" w14:textId="77777777" w:rsidR="003870E3" w:rsidRDefault="003870E3" w:rsidP="00425703">
      <w:pPr>
        <w:spacing w:line="240" w:lineRule="auto"/>
        <w:rPr>
          <w:rFonts w:ascii="Times New Roman" w:hAnsi="Times New Roman"/>
          <w:sz w:val="20"/>
          <w:szCs w:val="20"/>
          <w:lang w:val="it-IT"/>
        </w:rPr>
      </w:pPr>
    </w:p>
    <w:p w14:paraId="797A3CAC" w14:textId="77777777" w:rsidR="003870E3" w:rsidRDefault="003870E3" w:rsidP="00425703">
      <w:pPr>
        <w:spacing w:line="240" w:lineRule="auto"/>
        <w:rPr>
          <w:rFonts w:ascii="Times New Roman" w:hAnsi="Times New Roman"/>
          <w:sz w:val="20"/>
          <w:szCs w:val="20"/>
          <w:lang w:val="it-IT"/>
        </w:rPr>
      </w:pPr>
    </w:p>
    <w:p w14:paraId="61767982" w14:textId="77777777" w:rsidR="003870E3" w:rsidRDefault="003870E3" w:rsidP="00425703">
      <w:pPr>
        <w:spacing w:line="240" w:lineRule="auto"/>
        <w:rPr>
          <w:rFonts w:ascii="Times New Roman" w:hAnsi="Times New Roman"/>
          <w:sz w:val="20"/>
          <w:szCs w:val="20"/>
          <w:lang w:val="it-IT"/>
        </w:rPr>
      </w:pPr>
    </w:p>
    <w:p w14:paraId="19206724" w14:textId="77777777" w:rsidR="003870E3" w:rsidRPr="009F0836" w:rsidRDefault="003870E3" w:rsidP="00425703">
      <w:pPr>
        <w:spacing w:line="240" w:lineRule="auto"/>
        <w:rPr>
          <w:rFonts w:ascii="Times New Roman" w:hAnsi="Times New Roman"/>
          <w:sz w:val="20"/>
          <w:szCs w:val="20"/>
          <w:lang w:val="it-IT"/>
        </w:rPr>
      </w:pPr>
    </w:p>
    <w:p w14:paraId="0B218DAC" w14:textId="77777777" w:rsidR="007A5E33" w:rsidRPr="009F0836" w:rsidRDefault="007A5E33" w:rsidP="00425703">
      <w:pPr>
        <w:spacing w:line="240" w:lineRule="auto"/>
        <w:rPr>
          <w:rFonts w:ascii="Times New Roman" w:hAnsi="Times New Roman"/>
          <w:sz w:val="20"/>
          <w:szCs w:val="20"/>
          <w:lang w:val="it-IT"/>
        </w:rPr>
      </w:pPr>
    </w:p>
    <w:p w14:paraId="2144BECD" w14:textId="77777777" w:rsidR="00425703" w:rsidRPr="009F0836" w:rsidRDefault="00425703" w:rsidP="0074223A">
      <w:pPr>
        <w:jc w:val="right"/>
        <w:rPr>
          <w:rFonts w:ascii="Times New Roman" w:hAnsi="Times New Roman"/>
          <w:b/>
          <w:sz w:val="20"/>
          <w:szCs w:val="20"/>
          <w:lang w:val="it-IT"/>
        </w:rPr>
      </w:pPr>
      <w:r w:rsidRPr="009F0836">
        <w:rPr>
          <w:rFonts w:ascii="Times New Roman" w:hAnsi="Times New Roman"/>
          <w:b/>
          <w:sz w:val="20"/>
          <w:szCs w:val="20"/>
          <w:lang w:val="it-IT"/>
        </w:rPr>
        <w:t>Formular nr.  3</w:t>
      </w:r>
    </w:p>
    <w:p w14:paraId="6558849B" w14:textId="77777777" w:rsidR="00425703" w:rsidRPr="009F0836" w:rsidRDefault="00425703" w:rsidP="00425703">
      <w:pPr>
        <w:rPr>
          <w:rFonts w:ascii="Times New Roman" w:hAnsi="Times New Roman"/>
          <w:sz w:val="20"/>
          <w:szCs w:val="20"/>
          <w:lang w:val="it-IT"/>
        </w:rPr>
      </w:pPr>
      <w:r w:rsidRPr="009F0836">
        <w:rPr>
          <w:rFonts w:ascii="Times New Roman" w:hAnsi="Times New Roman"/>
          <w:sz w:val="20"/>
          <w:szCs w:val="20"/>
          <w:lang w:val="it-IT"/>
        </w:rPr>
        <w:t>Banca/Societate de asigurări</w:t>
      </w:r>
      <w:r w:rsidRPr="009F0836">
        <w:rPr>
          <w:rFonts w:ascii="Times New Roman" w:hAnsi="Times New Roman"/>
          <w:sz w:val="20"/>
          <w:szCs w:val="20"/>
          <w:lang w:val="it-IT"/>
        </w:rPr>
        <w:tab/>
        <w:t>___________________</w:t>
      </w:r>
    </w:p>
    <w:p w14:paraId="0FE408C0" w14:textId="77777777" w:rsidR="00425703" w:rsidRPr="009F0836" w:rsidRDefault="00425703" w:rsidP="00425703">
      <w:pPr>
        <w:autoSpaceDE w:val="0"/>
        <w:autoSpaceDN w:val="0"/>
        <w:adjustRightInd w:val="0"/>
        <w:rPr>
          <w:rFonts w:ascii="Times New Roman" w:hAnsi="Times New Roman"/>
          <w:i/>
          <w:iCs/>
          <w:sz w:val="20"/>
          <w:szCs w:val="20"/>
          <w:lang w:val="it-IT"/>
        </w:rPr>
      </w:pPr>
      <w:r w:rsidRPr="009F0836">
        <w:rPr>
          <w:rFonts w:ascii="Times New Roman" w:hAnsi="Times New Roman"/>
          <w:i/>
          <w:iCs/>
          <w:sz w:val="20"/>
          <w:szCs w:val="20"/>
          <w:lang w:val="it-IT"/>
        </w:rPr>
        <w:t>(denumirea)</w:t>
      </w:r>
    </w:p>
    <w:p w14:paraId="3A306A71" w14:textId="77777777" w:rsidR="0074223A" w:rsidRPr="009F0836" w:rsidRDefault="0074223A" w:rsidP="0074223A">
      <w:pPr>
        <w:spacing w:line="240" w:lineRule="auto"/>
        <w:rPr>
          <w:rFonts w:ascii="Times New Roman" w:hAnsi="Times New Roman"/>
          <w:bCs/>
          <w:sz w:val="20"/>
          <w:szCs w:val="20"/>
          <w:lang w:val="ro-RO"/>
        </w:rPr>
      </w:pPr>
      <w:r w:rsidRPr="009F0836">
        <w:rPr>
          <w:rFonts w:ascii="Times New Roman" w:hAnsi="Times New Roman"/>
          <w:b/>
          <w:bCs/>
          <w:sz w:val="20"/>
          <w:szCs w:val="20"/>
          <w:lang w:val="ro-RO"/>
        </w:rPr>
        <w:t xml:space="preserve">             </w:t>
      </w:r>
      <w:r w:rsidRPr="009F0836">
        <w:rPr>
          <w:rFonts w:ascii="Times New Roman" w:hAnsi="Times New Roman"/>
          <w:bCs/>
          <w:sz w:val="20"/>
          <w:szCs w:val="20"/>
          <w:lang w:val="ro-RO"/>
        </w:rPr>
        <w:t xml:space="preserve">                                                            </w:t>
      </w:r>
    </w:p>
    <w:p w14:paraId="6E704FD5" w14:textId="77777777" w:rsidR="0074223A" w:rsidRPr="009F0836" w:rsidRDefault="0074223A" w:rsidP="0074223A">
      <w:p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 xml:space="preserve">                                       MODEL DE INSTRUMENT DE GARANTARE</w:t>
      </w:r>
    </w:p>
    <w:p w14:paraId="65B395F6" w14:textId="77777777" w:rsidR="0074223A" w:rsidRPr="009F0836" w:rsidRDefault="0074223A" w:rsidP="0074223A">
      <w:pPr>
        <w:spacing w:line="240" w:lineRule="auto"/>
        <w:rPr>
          <w:rFonts w:ascii="Times New Roman" w:hAnsi="Times New Roman"/>
          <w:bCs/>
          <w:iCs/>
          <w:sz w:val="20"/>
          <w:szCs w:val="20"/>
          <w:lang w:val="es-ES"/>
        </w:rPr>
      </w:pPr>
      <w:proofErr w:type="spellStart"/>
      <w:r w:rsidRPr="009F0836">
        <w:rPr>
          <w:rFonts w:ascii="Times New Roman" w:hAnsi="Times New Roman"/>
          <w:bCs/>
          <w:iCs/>
          <w:sz w:val="20"/>
          <w:szCs w:val="20"/>
          <w:lang w:val="es-ES"/>
        </w:rPr>
        <w:t>pentru</w:t>
      </w:r>
      <w:proofErr w:type="spellEnd"/>
      <w:r w:rsidRPr="009F0836">
        <w:rPr>
          <w:rFonts w:ascii="Times New Roman" w:hAnsi="Times New Roman"/>
          <w:bCs/>
          <w:iCs/>
          <w:sz w:val="20"/>
          <w:szCs w:val="20"/>
          <w:lang w:val="es-ES"/>
        </w:rPr>
        <w:t xml:space="preserve"> participare </w:t>
      </w:r>
      <w:proofErr w:type="spellStart"/>
      <w:r w:rsidRPr="009F0836">
        <w:rPr>
          <w:rFonts w:ascii="Times New Roman" w:hAnsi="Times New Roman"/>
          <w:bCs/>
          <w:iCs/>
          <w:sz w:val="20"/>
          <w:szCs w:val="20"/>
          <w:lang w:val="es-ES"/>
        </w:rPr>
        <w:t>cu</w:t>
      </w:r>
      <w:proofErr w:type="spellEnd"/>
      <w:r w:rsidRPr="009F0836">
        <w:rPr>
          <w:rFonts w:ascii="Times New Roman" w:hAnsi="Times New Roman"/>
          <w:bCs/>
          <w:iCs/>
          <w:sz w:val="20"/>
          <w:szCs w:val="20"/>
          <w:lang w:val="es-ES"/>
        </w:rPr>
        <w:t xml:space="preserve"> oferta la </w:t>
      </w:r>
      <w:proofErr w:type="spellStart"/>
      <w:r w:rsidRPr="009F0836">
        <w:rPr>
          <w:rFonts w:ascii="Times New Roman" w:hAnsi="Times New Roman"/>
          <w:bCs/>
          <w:iCs/>
          <w:sz w:val="20"/>
          <w:szCs w:val="20"/>
          <w:lang w:val="es-ES"/>
        </w:rPr>
        <w:t>procedura</w:t>
      </w:r>
      <w:proofErr w:type="spellEnd"/>
      <w:r w:rsidRPr="009F0836">
        <w:rPr>
          <w:rFonts w:ascii="Times New Roman" w:hAnsi="Times New Roman"/>
          <w:bCs/>
          <w:iCs/>
          <w:sz w:val="20"/>
          <w:szCs w:val="20"/>
          <w:lang w:val="es-ES"/>
        </w:rPr>
        <w:t xml:space="preserve"> de </w:t>
      </w:r>
      <w:proofErr w:type="spellStart"/>
      <w:r w:rsidRPr="009F0836">
        <w:rPr>
          <w:rFonts w:ascii="Times New Roman" w:hAnsi="Times New Roman"/>
          <w:bCs/>
          <w:iCs/>
          <w:sz w:val="20"/>
          <w:szCs w:val="20"/>
          <w:lang w:val="es-ES"/>
        </w:rPr>
        <w:t>atribuire</w:t>
      </w:r>
      <w:proofErr w:type="spellEnd"/>
      <w:r w:rsidRPr="009F0836">
        <w:rPr>
          <w:rFonts w:ascii="Times New Roman" w:hAnsi="Times New Roman"/>
          <w:bCs/>
          <w:iCs/>
          <w:sz w:val="20"/>
          <w:szCs w:val="20"/>
          <w:lang w:val="es-ES"/>
        </w:rPr>
        <w:t xml:space="preserve"> a </w:t>
      </w:r>
      <w:proofErr w:type="spellStart"/>
      <w:r w:rsidRPr="009F0836">
        <w:rPr>
          <w:rFonts w:ascii="Times New Roman" w:hAnsi="Times New Roman"/>
          <w:bCs/>
          <w:iCs/>
          <w:sz w:val="20"/>
          <w:szCs w:val="20"/>
          <w:lang w:val="es-ES"/>
        </w:rPr>
        <w:t>contractului</w:t>
      </w:r>
      <w:proofErr w:type="spellEnd"/>
    </w:p>
    <w:p w14:paraId="358CFAAD" w14:textId="77777777" w:rsidR="0074223A" w:rsidRPr="009F0836" w:rsidRDefault="0074223A" w:rsidP="0074223A">
      <w:pPr>
        <w:spacing w:line="240" w:lineRule="auto"/>
        <w:rPr>
          <w:rFonts w:ascii="Times New Roman" w:hAnsi="Times New Roman"/>
          <w:bCs/>
          <w:iCs/>
          <w:sz w:val="20"/>
          <w:szCs w:val="20"/>
          <w:lang w:val="es-ES"/>
        </w:rPr>
      </w:pPr>
    </w:p>
    <w:p w14:paraId="7C797F6F" w14:textId="77777777" w:rsidR="0074223A" w:rsidRPr="009F0836" w:rsidRDefault="0074223A" w:rsidP="0074223A">
      <w:p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Catre ___________________________________________</w:t>
      </w:r>
    </w:p>
    <w:p w14:paraId="5C1AB531" w14:textId="275C264A" w:rsidR="0074223A" w:rsidRPr="009F0836" w:rsidRDefault="0074223A" w:rsidP="0074223A">
      <w:p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w:t>
      </w:r>
      <w:proofErr w:type="spellStart"/>
      <w:r w:rsidRPr="009F0836">
        <w:rPr>
          <w:rFonts w:ascii="Times New Roman" w:hAnsi="Times New Roman"/>
          <w:bCs/>
          <w:iCs/>
          <w:sz w:val="20"/>
          <w:szCs w:val="20"/>
          <w:lang w:val="es-ES"/>
        </w:rPr>
        <w:t>denumirea</w:t>
      </w:r>
      <w:proofErr w:type="spellEnd"/>
      <w:r w:rsidRPr="009F0836">
        <w:rPr>
          <w:rFonts w:ascii="Times New Roman" w:hAnsi="Times New Roman"/>
          <w:bCs/>
          <w:iCs/>
          <w:sz w:val="20"/>
          <w:szCs w:val="20"/>
          <w:lang w:val="es-ES"/>
        </w:rPr>
        <w:t xml:space="preserve"> </w:t>
      </w:r>
      <w:proofErr w:type="spellStart"/>
      <w:r w:rsidR="00AC5AE6">
        <w:rPr>
          <w:rFonts w:ascii="Times New Roman" w:hAnsi="Times New Roman"/>
          <w:bCs/>
          <w:iCs/>
          <w:sz w:val="20"/>
          <w:szCs w:val="20"/>
          <w:lang w:val="es-ES"/>
        </w:rPr>
        <w:t>entitatii</w:t>
      </w:r>
      <w:proofErr w:type="spellEnd"/>
      <w:r w:rsidR="00AC5AE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contractante</w:t>
      </w:r>
      <w:proofErr w:type="spellEnd"/>
      <w:r w:rsidRPr="009F0836">
        <w:rPr>
          <w:rFonts w:ascii="Times New Roman" w:hAnsi="Times New Roman"/>
          <w:bCs/>
          <w:iCs/>
          <w:sz w:val="20"/>
          <w:szCs w:val="20"/>
          <w:lang w:val="es-ES"/>
        </w:rPr>
        <w:t xml:space="preserve"> si </w:t>
      </w:r>
      <w:proofErr w:type="spellStart"/>
      <w:r w:rsidRPr="009F0836">
        <w:rPr>
          <w:rFonts w:ascii="Times New Roman" w:hAnsi="Times New Roman"/>
          <w:bCs/>
          <w:iCs/>
          <w:sz w:val="20"/>
          <w:szCs w:val="20"/>
          <w:lang w:val="es-ES"/>
        </w:rPr>
        <w:t>adresa</w:t>
      </w:r>
      <w:proofErr w:type="spellEnd"/>
      <w:r w:rsidRPr="009F0836">
        <w:rPr>
          <w:rFonts w:ascii="Times New Roman" w:hAnsi="Times New Roman"/>
          <w:bCs/>
          <w:iCs/>
          <w:sz w:val="20"/>
          <w:szCs w:val="20"/>
          <w:lang w:val="es-ES"/>
        </w:rPr>
        <w:t xml:space="preserve"> completa)</w:t>
      </w:r>
    </w:p>
    <w:p w14:paraId="07A5F9FD" w14:textId="58AF7FAC" w:rsidR="0074223A" w:rsidRPr="009F0836" w:rsidRDefault="0074223A" w:rsidP="0074223A">
      <w:p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Avand</w:t>
      </w:r>
      <w:proofErr w:type="spellEnd"/>
      <w:r w:rsidRPr="009F0836">
        <w:rPr>
          <w:rFonts w:ascii="Times New Roman" w:hAnsi="Times New Roman"/>
          <w:bCs/>
          <w:iCs/>
          <w:sz w:val="20"/>
          <w:szCs w:val="20"/>
          <w:lang w:val="es-ES"/>
        </w:rPr>
        <w:t xml:space="preserve"> in </w:t>
      </w:r>
      <w:proofErr w:type="spellStart"/>
      <w:r w:rsidRPr="009F0836">
        <w:rPr>
          <w:rFonts w:ascii="Times New Roman" w:hAnsi="Times New Roman"/>
          <w:bCs/>
          <w:iCs/>
          <w:sz w:val="20"/>
          <w:szCs w:val="20"/>
          <w:lang w:val="es-ES"/>
        </w:rPr>
        <w:t>vedere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procedura</w:t>
      </w:r>
      <w:proofErr w:type="spellEnd"/>
      <w:r w:rsidRPr="009F0836">
        <w:rPr>
          <w:rFonts w:ascii="Times New Roman" w:hAnsi="Times New Roman"/>
          <w:bCs/>
          <w:iCs/>
          <w:sz w:val="20"/>
          <w:szCs w:val="20"/>
          <w:lang w:val="es-ES"/>
        </w:rPr>
        <w:t xml:space="preserve"> ________________________ </w:t>
      </w:r>
      <w:proofErr w:type="spellStart"/>
      <w:r w:rsidRPr="009F0836">
        <w:rPr>
          <w:rFonts w:ascii="Times New Roman" w:hAnsi="Times New Roman"/>
          <w:bCs/>
          <w:iCs/>
          <w:sz w:val="20"/>
          <w:szCs w:val="20"/>
          <w:lang w:val="es-ES"/>
        </w:rPr>
        <w:t>pentru</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atribuirea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contractului</w:t>
      </w:r>
      <w:proofErr w:type="spellEnd"/>
      <w:r w:rsidRPr="009F0836">
        <w:rPr>
          <w:rFonts w:ascii="Times New Roman" w:hAnsi="Times New Roman"/>
          <w:bCs/>
          <w:iCs/>
          <w:sz w:val="20"/>
          <w:szCs w:val="20"/>
          <w:lang w:val="es-ES"/>
        </w:rPr>
        <w:t xml:space="preserve"> ___________________________ (</w:t>
      </w:r>
      <w:proofErr w:type="spellStart"/>
      <w:r w:rsidRPr="009F0836">
        <w:rPr>
          <w:rFonts w:ascii="Times New Roman" w:hAnsi="Times New Roman"/>
          <w:bCs/>
          <w:iCs/>
          <w:sz w:val="20"/>
          <w:szCs w:val="20"/>
          <w:lang w:val="es-ES"/>
        </w:rPr>
        <w:t>denumirea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contractului</w:t>
      </w:r>
      <w:proofErr w:type="spellEnd"/>
      <w:r w:rsidRPr="009F0836">
        <w:rPr>
          <w:rFonts w:ascii="Times New Roman" w:hAnsi="Times New Roman"/>
          <w:bCs/>
          <w:iCs/>
          <w:sz w:val="20"/>
          <w:szCs w:val="20"/>
          <w:lang w:val="es-ES"/>
        </w:rPr>
        <w:t xml:space="preserve">), </w:t>
      </w:r>
      <w:proofErr w:type="spellStart"/>
      <w:proofErr w:type="gramStart"/>
      <w:r w:rsidRPr="009F0836">
        <w:rPr>
          <w:rFonts w:ascii="Times New Roman" w:hAnsi="Times New Roman"/>
          <w:bCs/>
          <w:iCs/>
          <w:sz w:val="20"/>
          <w:szCs w:val="20"/>
          <w:lang w:val="es-ES"/>
        </w:rPr>
        <w:t>noi</w:t>
      </w:r>
      <w:proofErr w:type="spellEnd"/>
      <w:r w:rsidRPr="009F0836">
        <w:rPr>
          <w:rFonts w:ascii="Times New Roman" w:hAnsi="Times New Roman"/>
          <w:bCs/>
          <w:iCs/>
          <w:sz w:val="20"/>
          <w:szCs w:val="20"/>
          <w:lang w:val="es-ES"/>
        </w:rPr>
        <w:t xml:space="preserve">  _</w:t>
      </w:r>
      <w:proofErr w:type="gramEnd"/>
      <w:r w:rsidRPr="009F0836">
        <w:rPr>
          <w:rFonts w:ascii="Times New Roman" w:hAnsi="Times New Roman"/>
          <w:bCs/>
          <w:iCs/>
          <w:sz w:val="20"/>
          <w:szCs w:val="20"/>
          <w:lang w:val="es-ES"/>
        </w:rPr>
        <w:t>__________________ (</w:t>
      </w:r>
      <w:proofErr w:type="spellStart"/>
      <w:r w:rsidRPr="009F0836">
        <w:rPr>
          <w:rFonts w:ascii="Times New Roman" w:hAnsi="Times New Roman"/>
          <w:bCs/>
          <w:iCs/>
          <w:sz w:val="20"/>
          <w:szCs w:val="20"/>
          <w:lang w:val="es-ES"/>
        </w:rPr>
        <w:t>denumirea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emitentului</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avand</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sediul</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inregistrat</w:t>
      </w:r>
      <w:proofErr w:type="spellEnd"/>
      <w:r w:rsidRPr="009F0836">
        <w:rPr>
          <w:rFonts w:ascii="Times New Roman" w:hAnsi="Times New Roman"/>
          <w:bCs/>
          <w:iCs/>
          <w:sz w:val="20"/>
          <w:szCs w:val="20"/>
          <w:lang w:val="es-ES"/>
        </w:rPr>
        <w:t xml:space="preserve"> la _____________ (</w:t>
      </w:r>
      <w:proofErr w:type="spellStart"/>
      <w:r w:rsidRPr="009F0836">
        <w:rPr>
          <w:rFonts w:ascii="Times New Roman" w:hAnsi="Times New Roman"/>
          <w:bCs/>
          <w:iCs/>
          <w:sz w:val="20"/>
          <w:szCs w:val="20"/>
          <w:lang w:val="es-ES"/>
        </w:rPr>
        <w:t>adresa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emitentului</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ne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obligam</w:t>
      </w:r>
      <w:proofErr w:type="spellEnd"/>
      <w:r w:rsidRPr="009F0836">
        <w:rPr>
          <w:rFonts w:ascii="Times New Roman" w:hAnsi="Times New Roman"/>
          <w:bCs/>
          <w:iCs/>
          <w:sz w:val="20"/>
          <w:szCs w:val="20"/>
          <w:lang w:val="es-ES"/>
        </w:rPr>
        <w:t xml:space="preserve"> fata </w:t>
      </w:r>
      <w:proofErr w:type="gramStart"/>
      <w:r w:rsidRPr="009F0836">
        <w:rPr>
          <w:rFonts w:ascii="Times New Roman" w:hAnsi="Times New Roman"/>
          <w:bCs/>
          <w:iCs/>
          <w:sz w:val="20"/>
          <w:szCs w:val="20"/>
          <w:lang w:val="es-ES"/>
        </w:rPr>
        <w:t>de  _</w:t>
      </w:r>
      <w:proofErr w:type="gramEnd"/>
      <w:r w:rsidRPr="009F0836">
        <w:rPr>
          <w:rFonts w:ascii="Times New Roman" w:hAnsi="Times New Roman"/>
          <w:bCs/>
          <w:iCs/>
          <w:sz w:val="20"/>
          <w:szCs w:val="20"/>
          <w:lang w:val="es-ES"/>
        </w:rPr>
        <w:t>___________ (</w:t>
      </w:r>
      <w:proofErr w:type="spellStart"/>
      <w:r w:rsidRPr="009F0836">
        <w:rPr>
          <w:rFonts w:ascii="Times New Roman" w:hAnsi="Times New Roman"/>
          <w:bCs/>
          <w:iCs/>
          <w:sz w:val="20"/>
          <w:szCs w:val="20"/>
          <w:lang w:val="es-ES"/>
        </w:rPr>
        <w:t>denumirea</w:t>
      </w:r>
      <w:proofErr w:type="spellEnd"/>
      <w:r w:rsidRPr="009F0836">
        <w:rPr>
          <w:rFonts w:ascii="Times New Roman" w:hAnsi="Times New Roman"/>
          <w:bCs/>
          <w:iCs/>
          <w:sz w:val="20"/>
          <w:szCs w:val="20"/>
          <w:lang w:val="es-ES"/>
        </w:rPr>
        <w:t xml:space="preserve"> </w:t>
      </w:r>
      <w:proofErr w:type="spellStart"/>
      <w:r w:rsidR="00AC5AE6">
        <w:rPr>
          <w:rFonts w:ascii="Times New Roman" w:hAnsi="Times New Roman"/>
          <w:bCs/>
          <w:iCs/>
          <w:sz w:val="20"/>
          <w:szCs w:val="20"/>
          <w:lang w:val="es-ES"/>
        </w:rPr>
        <w:t>entitatii</w:t>
      </w:r>
      <w:proofErr w:type="spellEnd"/>
      <w:r w:rsidR="00AC5AE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contractante</w:t>
      </w:r>
      <w:proofErr w:type="spellEnd"/>
      <w:r w:rsidRPr="009F0836">
        <w:rPr>
          <w:rFonts w:ascii="Times New Roman" w:hAnsi="Times New Roman"/>
          <w:bCs/>
          <w:iCs/>
          <w:sz w:val="20"/>
          <w:szCs w:val="20"/>
          <w:lang w:val="es-ES"/>
        </w:rPr>
        <w:t>):</w:t>
      </w:r>
    </w:p>
    <w:p w14:paraId="6AEC884F" w14:textId="7C59487C" w:rsidR="00AC5AE6" w:rsidRPr="009F0836" w:rsidRDefault="00C44D73" w:rsidP="00AC5AE6">
      <w:pPr>
        <w:spacing w:line="240" w:lineRule="auto"/>
        <w:rPr>
          <w:rFonts w:ascii="Times New Roman" w:hAnsi="Times New Roman"/>
          <w:bCs/>
          <w:iCs/>
          <w:sz w:val="20"/>
          <w:szCs w:val="20"/>
        </w:rPr>
      </w:pPr>
      <w:r w:rsidRPr="009F0836">
        <w:rPr>
          <w:rFonts w:ascii="Times New Roman" w:hAnsi="Times New Roman"/>
          <w:bCs/>
          <w:iCs/>
          <w:sz w:val="20"/>
          <w:szCs w:val="20"/>
          <w:lang w:val="es-ES"/>
        </w:rPr>
        <w:t xml:space="preserve">   </w:t>
      </w:r>
      <w:r w:rsidR="00AC5AE6" w:rsidRPr="009F0836">
        <w:rPr>
          <w:rFonts w:ascii="Times New Roman" w:hAnsi="Times New Roman"/>
          <w:bCs/>
          <w:iCs/>
          <w:sz w:val="20"/>
          <w:szCs w:val="20"/>
          <w:lang w:val="es-ES"/>
        </w:rPr>
        <w:t xml:space="preserve">    Sa </w:t>
      </w:r>
      <w:proofErr w:type="spellStart"/>
      <w:r w:rsidR="00AC5AE6" w:rsidRPr="009F0836">
        <w:rPr>
          <w:rFonts w:ascii="Times New Roman" w:hAnsi="Times New Roman"/>
          <w:bCs/>
          <w:iCs/>
          <w:sz w:val="20"/>
          <w:szCs w:val="20"/>
          <w:lang w:val="es-ES"/>
        </w:rPr>
        <w:t>onoram</w:t>
      </w:r>
      <w:proofErr w:type="spell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
          <w:bCs/>
          <w:iCs/>
          <w:sz w:val="20"/>
          <w:szCs w:val="20"/>
          <w:lang w:val="es-ES"/>
        </w:rPr>
        <w:t>neconditionat</w:t>
      </w:r>
      <w:proofErr w:type="spellEnd"/>
      <w:r w:rsidR="00AC5AE6">
        <w:rPr>
          <w:rFonts w:ascii="Times New Roman" w:hAnsi="Times New Roman"/>
          <w:b/>
          <w:bCs/>
          <w:iCs/>
          <w:sz w:val="20"/>
          <w:szCs w:val="20"/>
          <w:lang w:val="es-ES"/>
        </w:rPr>
        <w:t xml:space="preserve"> si </w:t>
      </w:r>
      <w:proofErr w:type="spellStart"/>
      <w:r w:rsidR="00AC5AE6">
        <w:rPr>
          <w:rFonts w:ascii="Times New Roman" w:hAnsi="Times New Roman"/>
          <w:b/>
          <w:bCs/>
          <w:iCs/>
          <w:sz w:val="20"/>
          <w:szCs w:val="20"/>
          <w:lang w:val="es-ES"/>
        </w:rPr>
        <w:t>irevocabil</w:t>
      </w:r>
      <w:proofErr w:type="spellEnd"/>
      <w:r w:rsidR="00AC5AE6">
        <w:rPr>
          <w:rFonts w:ascii="Times New Roman" w:hAnsi="Times New Roman"/>
          <w:b/>
          <w:bCs/>
          <w:iCs/>
          <w:sz w:val="20"/>
          <w:szCs w:val="20"/>
          <w:lang w:val="es-ES"/>
        </w:rPr>
        <w:t xml:space="preserve">. </w:t>
      </w:r>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orice</w:t>
      </w:r>
      <w:proofErr w:type="spellEnd"/>
      <w:r w:rsidR="00AC5AE6" w:rsidRPr="009F0836">
        <w:rPr>
          <w:rFonts w:ascii="Times New Roman" w:hAnsi="Times New Roman"/>
          <w:bCs/>
          <w:iCs/>
          <w:sz w:val="20"/>
          <w:szCs w:val="20"/>
          <w:lang w:val="es-ES"/>
        </w:rPr>
        <w:t xml:space="preserve"> solicitare de plata din partea </w:t>
      </w:r>
      <w:proofErr w:type="spellStart"/>
      <w:proofErr w:type="gramStart"/>
      <w:r w:rsidR="00AC5AE6">
        <w:rPr>
          <w:rFonts w:ascii="Times New Roman" w:hAnsi="Times New Roman"/>
          <w:bCs/>
          <w:iCs/>
          <w:sz w:val="20"/>
          <w:szCs w:val="20"/>
          <w:lang w:val="es-ES"/>
        </w:rPr>
        <w:t>entitatii</w:t>
      </w:r>
      <w:proofErr w:type="spellEnd"/>
      <w:r w:rsidR="00AC5AE6">
        <w:rPr>
          <w:rFonts w:ascii="Times New Roman" w:hAnsi="Times New Roman"/>
          <w:bCs/>
          <w:iCs/>
          <w:sz w:val="20"/>
          <w:szCs w:val="20"/>
          <w:lang w:val="es-ES"/>
        </w:rPr>
        <w:t xml:space="preserve"> </w:t>
      </w:r>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contractante</w:t>
      </w:r>
      <w:proofErr w:type="spellEnd"/>
      <w:proofErr w:type="gramEnd"/>
      <w:r w:rsidR="00AC5AE6" w:rsidRPr="009F0836">
        <w:rPr>
          <w:rFonts w:ascii="Times New Roman" w:hAnsi="Times New Roman"/>
          <w:bCs/>
          <w:iCs/>
          <w:sz w:val="20"/>
          <w:szCs w:val="20"/>
          <w:lang w:val="es-ES"/>
        </w:rPr>
        <w:t xml:space="preserve">, in limita a _____ din </w:t>
      </w:r>
      <w:proofErr w:type="spellStart"/>
      <w:r w:rsidR="00AC5AE6" w:rsidRPr="009F0836">
        <w:rPr>
          <w:rFonts w:ascii="Times New Roman" w:hAnsi="Times New Roman"/>
          <w:bCs/>
          <w:iCs/>
          <w:sz w:val="20"/>
          <w:szCs w:val="20"/>
          <w:lang w:val="es-ES"/>
        </w:rPr>
        <w:t>valoarea</w:t>
      </w:r>
      <w:proofErr w:type="spell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estimata</w:t>
      </w:r>
      <w:proofErr w:type="spellEnd"/>
      <w:r w:rsidR="00AC5AE6" w:rsidRPr="009F0836">
        <w:rPr>
          <w:rFonts w:ascii="Times New Roman" w:hAnsi="Times New Roman"/>
          <w:bCs/>
          <w:iCs/>
          <w:sz w:val="20"/>
          <w:szCs w:val="20"/>
          <w:lang w:val="es-ES"/>
        </w:rPr>
        <w:t xml:space="preserve"> a </w:t>
      </w:r>
      <w:proofErr w:type="spellStart"/>
      <w:proofErr w:type="gramStart"/>
      <w:r w:rsidR="00AC5AE6" w:rsidRPr="009F0836">
        <w:rPr>
          <w:rFonts w:ascii="Times New Roman" w:hAnsi="Times New Roman"/>
          <w:bCs/>
          <w:iCs/>
          <w:sz w:val="20"/>
          <w:szCs w:val="20"/>
          <w:lang w:val="es-ES"/>
        </w:rPr>
        <w:t>contractului</w:t>
      </w:r>
      <w:proofErr w:type="spellEnd"/>
      <w:r w:rsidR="00AC5AE6" w:rsidRPr="009F0836">
        <w:rPr>
          <w:rFonts w:ascii="Times New Roman" w:hAnsi="Times New Roman"/>
          <w:bCs/>
          <w:iCs/>
          <w:sz w:val="20"/>
          <w:szCs w:val="20"/>
          <w:lang w:val="es-ES"/>
        </w:rPr>
        <w:t xml:space="preserve"> ,</w:t>
      </w:r>
      <w:proofErr w:type="gram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adica</w:t>
      </w:r>
      <w:proofErr w:type="spellEnd"/>
      <w:r w:rsidR="00AC5AE6" w:rsidRPr="009F0836">
        <w:rPr>
          <w:rFonts w:ascii="Times New Roman" w:hAnsi="Times New Roman"/>
          <w:bCs/>
          <w:iCs/>
          <w:sz w:val="20"/>
          <w:szCs w:val="20"/>
          <w:lang w:val="es-ES"/>
        </w:rPr>
        <w:t xml:space="preserve"> suma </w:t>
      </w:r>
      <w:proofErr w:type="gramStart"/>
      <w:r w:rsidR="00AC5AE6" w:rsidRPr="009F0836">
        <w:rPr>
          <w:rFonts w:ascii="Times New Roman" w:hAnsi="Times New Roman"/>
          <w:bCs/>
          <w:iCs/>
          <w:sz w:val="20"/>
          <w:szCs w:val="20"/>
          <w:lang w:val="es-ES"/>
        </w:rPr>
        <w:t>de  _</w:t>
      </w:r>
      <w:proofErr w:type="gramEnd"/>
      <w:r w:rsidR="00AC5AE6" w:rsidRPr="009F0836">
        <w:rPr>
          <w:rFonts w:ascii="Times New Roman" w:hAnsi="Times New Roman"/>
          <w:bCs/>
          <w:iCs/>
          <w:sz w:val="20"/>
          <w:szCs w:val="20"/>
          <w:lang w:val="es-ES"/>
        </w:rPr>
        <w:t xml:space="preserve">__________ </w:t>
      </w:r>
      <w:proofErr w:type="gramStart"/>
      <w:r w:rsidR="00AC5AE6" w:rsidRPr="009F0836">
        <w:rPr>
          <w:rFonts w:ascii="Times New Roman" w:hAnsi="Times New Roman"/>
          <w:bCs/>
          <w:iCs/>
          <w:sz w:val="20"/>
          <w:szCs w:val="20"/>
          <w:lang w:val="es-ES"/>
        </w:rPr>
        <w:t>RON  (</w:t>
      </w:r>
      <w:proofErr w:type="gramEnd"/>
      <w:r w:rsidR="00AC5AE6" w:rsidRPr="009F0836">
        <w:rPr>
          <w:rFonts w:ascii="Times New Roman" w:hAnsi="Times New Roman"/>
          <w:bCs/>
          <w:iCs/>
          <w:sz w:val="20"/>
          <w:szCs w:val="20"/>
          <w:lang w:val="es-ES"/>
        </w:rPr>
        <w:t xml:space="preserve">in </w:t>
      </w:r>
      <w:proofErr w:type="spellStart"/>
      <w:r w:rsidR="00AC5AE6" w:rsidRPr="009F0836">
        <w:rPr>
          <w:rFonts w:ascii="Times New Roman" w:hAnsi="Times New Roman"/>
          <w:bCs/>
          <w:iCs/>
          <w:sz w:val="20"/>
          <w:szCs w:val="20"/>
          <w:lang w:val="es-ES"/>
        </w:rPr>
        <w:t>litere</w:t>
      </w:r>
      <w:proofErr w:type="spellEnd"/>
      <w:r w:rsidR="00AC5AE6" w:rsidRPr="009F0836">
        <w:rPr>
          <w:rFonts w:ascii="Times New Roman" w:hAnsi="Times New Roman"/>
          <w:bCs/>
          <w:iCs/>
          <w:sz w:val="20"/>
          <w:szCs w:val="20"/>
          <w:lang w:val="es-ES"/>
        </w:rPr>
        <w:t xml:space="preserve"> si in cifre) la prima cerere a </w:t>
      </w:r>
      <w:proofErr w:type="spellStart"/>
      <w:r w:rsidR="00AC5AE6" w:rsidRPr="009F0836">
        <w:rPr>
          <w:rFonts w:ascii="Times New Roman" w:hAnsi="Times New Roman"/>
          <w:bCs/>
          <w:iCs/>
          <w:sz w:val="20"/>
          <w:szCs w:val="20"/>
          <w:lang w:val="es-ES"/>
        </w:rPr>
        <w:t>beneficiarului</w:t>
      </w:r>
      <w:proofErr w:type="spellEnd"/>
      <w:r w:rsidR="00AC5AE6" w:rsidRPr="009F0836">
        <w:rPr>
          <w:rFonts w:ascii="Times New Roman" w:hAnsi="Times New Roman"/>
          <w:bCs/>
          <w:iCs/>
          <w:sz w:val="20"/>
          <w:szCs w:val="20"/>
          <w:lang w:val="es-ES"/>
        </w:rPr>
        <w:t xml:space="preserve">, pe baza </w:t>
      </w:r>
      <w:proofErr w:type="spellStart"/>
      <w:r w:rsidR="00AC5AE6" w:rsidRPr="009F0836">
        <w:rPr>
          <w:rFonts w:ascii="Times New Roman" w:hAnsi="Times New Roman"/>
          <w:bCs/>
          <w:iCs/>
          <w:sz w:val="20"/>
          <w:szCs w:val="20"/>
          <w:lang w:val="es-ES"/>
        </w:rPr>
        <w:t>declaraţiei</w:t>
      </w:r>
      <w:proofErr w:type="spell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acestuia</w:t>
      </w:r>
      <w:proofErr w:type="spell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cu</w:t>
      </w:r>
      <w:proofErr w:type="spell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privire</w:t>
      </w:r>
      <w:proofErr w:type="spellEnd"/>
      <w:r w:rsidR="00AC5AE6" w:rsidRPr="009F0836">
        <w:rPr>
          <w:rFonts w:ascii="Times New Roman" w:hAnsi="Times New Roman"/>
          <w:bCs/>
          <w:iCs/>
          <w:sz w:val="20"/>
          <w:szCs w:val="20"/>
          <w:lang w:val="es-ES"/>
        </w:rPr>
        <w:t xml:space="preserve"> la culpa </w:t>
      </w:r>
      <w:proofErr w:type="spellStart"/>
      <w:r w:rsidR="00AC5AE6" w:rsidRPr="009F0836">
        <w:rPr>
          <w:rFonts w:ascii="Times New Roman" w:hAnsi="Times New Roman"/>
          <w:bCs/>
          <w:iCs/>
          <w:sz w:val="20"/>
          <w:szCs w:val="20"/>
          <w:lang w:val="es-ES"/>
        </w:rPr>
        <w:t>persoanei</w:t>
      </w:r>
      <w:proofErr w:type="spell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garantate</w:t>
      </w:r>
      <w:proofErr w:type="spellEnd"/>
      <w:r w:rsidR="00AC5AE6" w:rsidRPr="009F0836">
        <w:rPr>
          <w:rFonts w:ascii="Times New Roman" w:hAnsi="Times New Roman"/>
          <w:bCs/>
          <w:iCs/>
          <w:sz w:val="20"/>
          <w:szCs w:val="20"/>
          <w:lang w:val="es-ES"/>
        </w:rPr>
        <w:t xml:space="preserve"> (</w:t>
      </w:r>
      <w:proofErr w:type="spellStart"/>
      <w:r w:rsidR="00AC5AE6" w:rsidRPr="009F0836">
        <w:rPr>
          <w:rFonts w:ascii="Times New Roman" w:hAnsi="Times New Roman"/>
          <w:bCs/>
          <w:iCs/>
          <w:sz w:val="20"/>
          <w:szCs w:val="20"/>
          <w:lang w:val="es-ES"/>
        </w:rPr>
        <w:t>conform</w:t>
      </w:r>
      <w:proofErr w:type="spellEnd"/>
      <w:r w:rsidR="00AC5AE6" w:rsidRPr="009F0836">
        <w:rPr>
          <w:rFonts w:ascii="Times New Roman" w:hAnsi="Times New Roman"/>
          <w:bCs/>
          <w:iCs/>
          <w:sz w:val="20"/>
          <w:szCs w:val="20"/>
          <w:lang w:val="es-ES"/>
        </w:rPr>
        <w:t xml:space="preserve"> art.42 </w:t>
      </w:r>
      <w:proofErr w:type="spellStart"/>
      <w:r w:rsidR="00AC5AE6" w:rsidRPr="009F0836">
        <w:rPr>
          <w:rFonts w:ascii="Times New Roman" w:hAnsi="Times New Roman"/>
          <w:bCs/>
          <w:iCs/>
          <w:sz w:val="20"/>
          <w:szCs w:val="20"/>
          <w:lang w:val="es-ES"/>
        </w:rPr>
        <w:t>alin</w:t>
      </w:r>
      <w:proofErr w:type="spellEnd"/>
      <w:r w:rsidR="00AC5AE6" w:rsidRPr="009F0836">
        <w:rPr>
          <w:rFonts w:ascii="Times New Roman" w:hAnsi="Times New Roman"/>
          <w:bCs/>
          <w:iCs/>
          <w:sz w:val="20"/>
          <w:szCs w:val="20"/>
          <w:lang w:val="es-ES"/>
        </w:rPr>
        <w:t xml:space="preserve">. </w:t>
      </w:r>
      <w:r w:rsidR="00AC5AE6" w:rsidRPr="009F0836">
        <w:rPr>
          <w:rFonts w:ascii="Times New Roman" w:hAnsi="Times New Roman"/>
          <w:bCs/>
          <w:iCs/>
          <w:sz w:val="20"/>
          <w:szCs w:val="20"/>
        </w:rPr>
        <w:t>(4)  din H.G. nr. 394/20016).</w:t>
      </w:r>
    </w:p>
    <w:p w14:paraId="4E93ACED" w14:textId="4ACCAE99" w:rsidR="0074223A" w:rsidRPr="009F0836" w:rsidRDefault="00AC5AE6" w:rsidP="0074223A">
      <w:pPr>
        <w:spacing w:line="240" w:lineRule="auto"/>
        <w:rPr>
          <w:rFonts w:ascii="Times New Roman" w:hAnsi="Times New Roman"/>
          <w:bCs/>
          <w:sz w:val="20"/>
          <w:szCs w:val="20"/>
        </w:rPr>
      </w:pPr>
      <w:r>
        <w:rPr>
          <w:rFonts w:ascii="Times New Roman" w:hAnsi="Times New Roman"/>
          <w:bCs/>
          <w:iCs/>
          <w:sz w:val="20"/>
          <w:szCs w:val="20"/>
          <w:lang w:val="it-IT"/>
        </w:rPr>
        <w:t xml:space="preserve">Entitatea </w:t>
      </w:r>
      <w:r w:rsidR="0074223A" w:rsidRPr="009F0836">
        <w:rPr>
          <w:rFonts w:ascii="Times New Roman" w:hAnsi="Times New Roman"/>
          <w:bCs/>
          <w:iCs/>
          <w:sz w:val="20"/>
          <w:szCs w:val="20"/>
          <w:lang w:val="it-IT"/>
        </w:rPr>
        <w:t xml:space="preserve"> contractanta are obligaţia de a reţine garanţia de participare atunci cânt oferetantul se află în oricare dintre situatiile </w:t>
      </w:r>
      <w:r w:rsidR="0074223A" w:rsidRPr="009F0836">
        <w:rPr>
          <w:rFonts w:ascii="Times New Roman" w:hAnsi="Times New Roman"/>
          <w:bCs/>
          <w:sz w:val="20"/>
          <w:szCs w:val="20"/>
        </w:rPr>
        <w:t xml:space="preserve"> </w:t>
      </w:r>
      <w:proofErr w:type="spellStart"/>
      <w:r w:rsidR="0074223A" w:rsidRPr="009F0836">
        <w:rPr>
          <w:rFonts w:ascii="Times New Roman" w:hAnsi="Times New Roman"/>
          <w:bCs/>
          <w:sz w:val="20"/>
          <w:szCs w:val="20"/>
        </w:rPr>
        <w:t>prevăzute</w:t>
      </w:r>
      <w:proofErr w:type="spellEnd"/>
      <w:r w:rsidR="0074223A" w:rsidRPr="009F0836">
        <w:rPr>
          <w:rFonts w:ascii="Times New Roman" w:hAnsi="Times New Roman"/>
          <w:bCs/>
          <w:sz w:val="20"/>
          <w:szCs w:val="20"/>
        </w:rPr>
        <w:t xml:space="preserve">  la art. 43 </w:t>
      </w:r>
      <w:proofErr w:type="spellStart"/>
      <w:r w:rsidR="0074223A" w:rsidRPr="009F0836">
        <w:rPr>
          <w:rFonts w:ascii="Times New Roman" w:hAnsi="Times New Roman"/>
          <w:bCs/>
          <w:sz w:val="20"/>
          <w:szCs w:val="20"/>
        </w:rPr>
        <w:t>alin</w:t>
      </w:r>
      <w:proofErr w:type="spellEnd"/>
      <w:r w:rsidR="0074223A" w:rsidRPr="009F0836">
        <w:rPr>
          <w:rFonts w:ascii="Times New Roman" w:hAnsi="Times New Roman"/>
          <w:bCs/>
          <w:sz w:val="20"/>
          <w:szCs w:val="20"/>
        </w:rPr>
        <w:t xml:space="preserve"> (1) </w:t>
      </w:r>
      <w:proofErr w:type="spellStart"/>
      <w:r w:rsidR="0074223A" w:rsidRPr="009F0836">
        <w:rPr>
          <w:rFonts w:ascii="Times New Roman" w:hAnsi="Times New Roman"/>
          <w:bCs/>
          <w:sz w:val="20"/>
          <w:szCs w:val="20"/>
        </w:rPr>
        <w:t>si</w:t>
      </w:r>
      <w:proofErr w:type="spellEnd"/>
      <w:r w:rsidR="0074223A" w:rsidRPr="009F0836">
        <w:rPr>
          <w:rFonts w:ascii="Times New Roman" w:hAnsi="Times New Roman"/>
          <w:bCs/>
          <w:sz w:val="20"/>
          <w:szCs w:val="20"/>
        </w:rPr>
        <w:t xml:space="preserve"> (2) din HG nr. 394/2016:</w:t>
      </w:r>
    </w:p>
    <w:p w14:paraId="125DCCAD" w14:textId="77777777" w:rsidR="0074223A" w:rsidRPr="009F0836" w:rsidRDefault="0074223A" w:rsidP="00D322FA">
      <w:pPr>
        <w:numPr>
          <w:ilvl w:val="1"/>
          <w:numId w:val="1"/>
        </w:numPr>
        <w:spacing w:line="240" w:lineRule="auto"/>
        <w:rPr>
          <w:rFonts w:ascii="Times New Roman" w:hAnsi="Times New Roman"/>
          <w:bCs/>
          <w:iCs/>
          <w:sz w:val="20"/>
          <w:szCs w:val="20"/>
          <w:lang w:val="es-ES"/>
        </w:rPr>
      </w:pPr>
      <w:proofErr w:type="spellStart"/>
      <w:r w:rsidRPr="009F0836">
        <w:rPr>
          <w:rFonts w:ascii="Times New Roman" w:hAnsi="Times New Roman"/>
          <w:bCs/>
          <w:iCs/>
          <w:sz w:val="20"/>
          <w:szCs w:val="20"/>
          <w:lang w:val="es-ES"/>
        </w:rPr>
        <w:t>ofertantul</w:t>
      </w:r>
      <w:proofErr w:type="spellEnd"/>
      <w:r w:rsidRPr="009F0836">
        <w:rPr>
          <w:rFonts w:ascii="Times New Roman" w:hAnsi="Times New Roman"/>
          <w:bCs/>
          <w:iCs/>
          <w:sz w:val="20"/>
          <w:szCs w:val="20"/>
          <w:lang w:val="es-ES"/>
        </w:rPr>
        <w:t xml:space="preserve"> _________ (</w:t>
      </w:r>
      <w:proofErr w:type="spellStart"/>
      <w:r w:rsidRPr="009F0836">
        <w:rPr>
          <w:rFonts w:ascii="Times New Roman" w:hAnsi="Times New Roman"/>
          <w:bCs/>
          <w:iCs/>
          <w:sz w:val="20"/>
          <w:szCs w:val="20"/>
          <w:lang w:val="es-ES"/>
        </w:rPr>
        <w:t>denumirea</w:t>
      </w:r>
      <w:proofErr w:type="spellEnd"/>
      <w:r w:rsidRPr="009F0836">
        <w:rPr>
          <w:rFonts w:ascii="Times New Roman" w:hAnsi="Times New Roman"/>
          <w:bCs/>
          <w:iCs/>
          <w:sz w:val="20"/>
          <w:szCs w:val="20"/>
          <w:lang w:val="es-ES"/>
        </w:rPr>
        <w:t>/</w:t>
      </w:r>
      <w:proofErr w:type="spellStart"/>
      <w:r w:rsidRPr="009F0836">
        <w:rPr>
          <w:rFonts w:ascii="Times New Roman" w:hAnsi="Times New Roman"/>
          <w:bCs/>
          <w:iCs/>
          <w:sz w:val="20"/>
          <w:szCs w:val="20"/>
          <w:lang w:val="es-ES"/>
        </w:rPr>
        <w:t>numele</w:t>
      </w:r>
      <w:proofErr w:type="spellEnd"/>
      <w:r w:rsidRPr="009F0836">
        <w:rPr>
          <w:rFonts w:ascii="Times New Roman" w:hAnsi="Times New Roman"/>
          <w:bCs/>
          <w:iCs/>
          <w:sz w:val="20"/>
          <w:szCs w:val="20"/>
          <w:lang w:val="es-ES"/>
        </w:rPr>
        <w:t xml:space="preserve">), si-a </w:t>
      </w:r>
      <w:proofErr w:type="spellStart"/>
      <w:r w:rsidRPr="009F0836">
        <w:rPr>
          <w:rFonts w:ascii="Times New Roman" w:hAnsi="Times New Roman"/>
          <w:bCs/>
          <w:iCs/>
          <w:sz w:val="20"/>
          <w:szCs w:val="20"/>
          <w:lang w:val="es-ES"/>
        </w:rPr>
        <w:t>retras</w:t>
      </w:r>
      <w:proofErr w:type="spellEnd"/>
      <w:r w:rsidRPr="009F0836">
        <w:rPr>
          <w:rFonts w:ascii="Times New Roman" w:hAnsi="Times New Roman"/>
          <w:bCs/>
          <w:iCs/>
          <w:sz w:val="20"/>
          <w:szCs w:val="20"/>
          <w:lang w:val="es-ES"/>
        </w:rPr>
        <w:t xml:space="preserve"> oferta in </w:t>
      </w:r>
      <w:proofErr w:type="spellStart"/>
      <w:r w:rsidRPr="009F0836">
        <w:rPr>
          <w:rFonts w:ascii="Times New Roman" w:hAnsi="Times New Roman"/>
          <w:bCs/>
          <w:iCs/>
          <w:sz w:val="20"/>
          <w:szCs w:val="20"/>
          <w:lang w:val="es-ES"/>
        </w:rPr>
        <w:t>perioada</w:t>
      </w:r>
      <w:proofErr w:type="spellEnd"/>
      <w:r w:rsidRPr="009F0836">
        <w:rPr>
          <w:rFonts w:ascii="Times New Roman" w:hAnsi="Times New Roman"/>
          <w:bCs/>
          <w:iCs/>
          <w:sz w:val="20"/>
          <w:szCs w:val="20"/>
          <w:lang w:val="es-ES"/>
        </w:rPr>
        <w:t xml:space="preserve"> de </w:t>
      </w:r>
      <w:proofErr w:type="spellStart"/>
      <w:r w:rsidRPr="009F0836">
        <w:rPr>
          <w:rFonts w:ascii="Times New Roman" w:hAnsi="Times New Roman"/>
          <w:bCs/>
          <w:iCs/>
          <w:sz w:val="20"/>
          <w:szCs w:val="20"/>
          <w:lang w:val="es-ES"/>
        </w:rPr>
        <w:t>valabilitate</w:t>
      </w:r>
      <w:proofErr w:type="spellEnd"/>
      <w:r w:rsidRPr="009F0836">
        <w:rPr>
          <w:rFonts w:ascii="Times New Roman" w:hAnsi="Times New Roman"/>
          <w:bCs/>
          <w:iCs/>
          <w:sz w:val="20"/>
          <w:szCs w:val="20"/>
          <w:lang w:val="es-ES"/>
        </w:rPr>
        <w:t xml:space="preserve"> a </w:t>
      </w:r>
      <w:proofErr w:type="spellStart"/>
      <w:r w:rsidRPr="009F0836">
        <w:rPr>
          <w:rFonts w:ascii="Times New Roman" w:hAnsi="Times New Roman"/>
          <w:bCs/>
          <w:iCs/>
          <w:sz w:val="20"/>
          <w:szCs w:val="20"/>
          <w:lang w:val="es-ES"/>
        </w:rPr>
        <w:t>acesteia</w:t>
      </w:r>
      <w:proofErr w:type="spellEnd"/>
      <w:r w:rsidRPr="009F0836">
        <w:rPr>
          <w:rFonts w:ascii="Times New Roman" w:hAnsi="Times New Roman"/>
          <w:bCs/>
          <w:iCs/>
          <w:sz w:val="20"/>
          <w:szCs w:val="20"/>
          <w:lang w:val="es-ES"/>
        </w:rPr>
        <w:t>;</w:t>
      </w:r>
    </w:p>
    <w:p w14:paraId="3381D4C0" w14:textId="77777777" w:rsidR="0074223A" w:rsidRPr="009F0836" w:rsidRDefault="0074223A" w:rsidP="00D322FA">
      <w:pPr>
        <w:numPr>
          <w:ilvl w:val="1"/>
          <w:numId w:val="1"/>
        </w:num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 xml:space="preserve">oferta </w:t>
      </w:r>
      <w:proofErr w:type="spellStart"/>
      <w:r w:rsidRPr="009F0836">
        <w:rPr>
          <w:rFonts w:ascii="Times New Roman" w:hAnsi="Times New Roman"/>
          <w:bCs/>
          <w:iCs/>
          <w:sz w:val="20"/>
          <w:szCs w:val="20"/>
          <w:lang w:val="es-ES"/>
        </w:rPr>
        <w:t>sa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fiind</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stabilita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castigatoare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ofertantul</w:t>
      </w:r>
      <w:proofErr w:type="spellEnd"/>
      <w:r w:rsidRPr="009F0836">
        <w:rPr>
          <w:rFonts w:ascii="Times New Roman" w:hAnsi="Times New Roman"/>
          <w:bCs/>
          <w:iCs/>
          <w:sz w:val="20"/>
          <w:szCs w:val="20"/>
          <w:lang w:val="es-ES"/>
        </w:rPr>
        <w:t>___________________(</w:t>
      </w:r>
      <w:proofErr w:type="spellStart"/>
      <w:r w:rsidRPr="009F0836">
        <w:rPr>
          <w:rFonts w:ascii="Times New Roman" w:hAnsi="Times New Roman"/>
          <w:bCs/>
          <w:iCs/>
          <w:sz w:val="20"/>
          <w:szCs w:val="20"/>
          <w:lang w:val="es-ES"/>
        </w:rPr>
        <w:t>denumirea</w:t>
      </w:r>
      <w:proofErr w:type="spellEnd"/>
      <w:r w:rsidRPr="009F0836">
        <w:rPr>
          <w:rFonts w:ascii="Times New Roman" w:hAnsi="Times New Roman"/>
          <w:bCs/>
          <w:iCs/>
          <w:sz w:val="20"/>
          <w:szCs w:val="20"/>
          <w:lang w:val="es-ES"/>
        </w:rPr>
        <w:t>/</w:t>
      </w:r>
      <w:proofErr w:type="spellStart"/>
      <w:proofErr w:type="gramStart"/>
      <w:r w:rsidRPr="009F0836">
        <w:rPr>
          <w:rFonts w:ascii="Times New Roman" w:hAnsi="Times New Roman"/>
          <w:bCs/>
          <w:iCs/>
          <w:sz w:val="20"/>
          <w:szCs w:val="20"/>
          <w:lang w:val="es-ES"/>
        </w:rPr>
        <w:t>numele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refuză</w:t>
      </w:r>
      <w:proofErr w:type="spellEnd"/>
      <w:proofErr w:type="gram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semneze</w:t>
      </w:r>
      <w:proofErr w:type="spellEnd"/>
      <w:r w:rsidRPr="009F0836">
        <w:rPr>
          <w:rFonts w:ascii="Times New Roman" w:hAnsi="Times New Roman"/>
          <w:bCs/>
          <w:iCs/>
          <w:sz w:val="20"/>
          <w:szCs w:val="20"/>
          <w:lang w:val="es-ES"/>
        </w:rPr>
        <w:t xml:space="preserve"> </w:t>
      </w:r>
      <w:proofErr w:type="spellStart"/>
      <w:proofErr w:type="gramStart"/>
      <w:r w:rsidRPr="009F0836">
        <w:rPr>
          <w:rFonts w:ascii="Times New Roman" w:hAnsi="Times New Roman"/>
          <w:bCs/>
          <w:iCs/>
          <w:sz w:val="20"/>
          <w:szCs w:val="20"/>
          <w:lang w:val="es-ES"/>
        </w:rPr>
        <w:t>contractul</w:t>
      </w:r>
      <w:proofErr w:type="spellEnd"/>
      <w:r w:rsidRPr="009F0836">
        <w:rPr>
          <w:rFonts w:ascii="Times New Roman" w:hAnsi="Times New Roman"/>
          <w:bCs/>
          <w:iCs/>
          <w:sz w:val="20"/>
          <w:szCs w:val="20"/>
          <w:lang w:val="es-ES"/>
        </w:rPr>
        <w:t xml:space="preserve">  in</w:t>
      </w:r>
      <w:proofErr w:type="gram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perioada</w:t>
      </w:r>
      <w:proofErr w:type="spellEnd"/>
      <w:r w:rsidRPr="009F0836">
        <w:rPr>
          <w:rFonts w:ascii="Times New Roman" w:hAnsi="Times New Roman"/>
          <w:bCs/>
          <w:iCs/>
          <w:sz w:val="20"/>
          <w:szCs w:val="20"/>
          <w:lang w:val="es-ES"/>
        </w:rPr>
        <w:t xml:space="preserve"> de </w:t>
      </w:r>
      <w:proofErr w:type="spellStart"/>
      <w:r w:rsidRPr="009F0836">
        <w:rPr>
          <w:rFonts w:ascii="Times New Roman" w:hAnsi="Times New Roman"/>
          <w:bCs/>
          <w:iCs/>
          <w:sz w:val="20"/>
          <w:szCs w:val="20"/>
          <w:lang w:val="es-ES"/>
        </w:rPr>
        <w:t>valabilitate</w:t>
      </w:r>
      <w:proofErr w:type="spellEnd"/>
      <w:r w:rsidRPr="009F0836">
        <w:rPr>
          <w:rFonts w:ascii="Times New Roman" w:hAnsi="Times New Roman"/>
          <w:bCs/>
          <w:iCs/>
          <w:sz w:val="20"/>
          <w:szCs w:val="20"/>
          <w:lang w:val="es-ES"/>
        </w:rPr>
        <w:t xml:space="preserve"> a </w:t>
      </w:r>
      <w:proofErr w:type="spellStart"/>
      <w:r w:rsidRPr="009F0836">
        <w:rPr>
          <w:rFonts w:ascii="Times New Roman" w:hAnsi="Times New Roman"/>
          <w:bCs/>
          <w:iCs/>
          <w:sz w:val="20"/>
          <w:szCs w:val="20"/>
          <w:lang w:val="es-ES"/>
        </w:rPr>
        <w:t>ofertei</w:t>
      </w:r>
      <w:proofErr w:type="spellEnd"/>
      <w:r w:rsidRPr="009F0836">
        <w:rPr>
          <w:rFonts w:ascii="Times New Roman" w:hAnsi="Times New Roman"/>
          <w:bCs/>
          <w:iCs/>
          <w:sz w:val="20"/>
          <w:szCs w:val="20"/>
          <w:lang w:val="es-ES"/>
        </w:rPr>
        <w:t>;</w:t>
      </w:r>
    </w:p>
    <w:p w14:paraId="16CBA3AB" w14:textId="77777777" w:rsidR="0074223A" w:rsidRPr="009F0836" w:rsidRDefault="0074223A" w:rsidP="0074223A">
      <w:p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Prezenta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garantie</w:t>
      </w:r>
      <w:proofErr w:type="spellEnd"/>
      <w:r w:rsidRPr="009F0836">
        <w:rPr>
          <w:rFonts w:ascii="Times New Roman" w:hAnsi="Times New Roman"/>
          <w:bCs/>
          <w:iCs/>
          <w:sz w:val="20"/>
          <w:szCs w:val="20"/>
          <w:lang w:val="es-ES"/>
        </w:rPr>
        <w:t xml:space="preserve"> este </w:t>
      </w:r>
      <w:proofErr w:type="spellStart"/>
      <w:r w:rsidRPr="009F0836">
        <w:rPr>
          <w:rFonts w:ascii="Times New Roman" w:hAnsi="Times New Roman"/>
          <w:bCs/>
          <w:iCs/>
          <w:sz w:val="20"/>
          <w:szCs w:val="20"/>
          <w:lang w:val="es-ES"/>
        </w:rPr>
        <w:t>valabila</w:t>
      </w:r>
      <w:proofErr w:type="spellEnd"/>
      <w:r w:rsidRPr="009F0836">
        <w:rPr>
          <w:rFonts w:ascii="Times New Roman" w:hAnsi="Times New Roman"/>
          <w:bCs/>
          <w:iCs/>
          <w:sz w:val="20"/>
          <w:szCs w:val="20"/>
          <w:lang w:val="es-ES"/>
        </w:rPr>
        <w:t xml:space="preserve"> pana la data de ______________.</w:t>
      </w:r>
    </w:p>
    <w:p w14:paraId="1D528967" w14:textId="77777777" w:rsidR="0074223A" w:rsidRPr="009F0836" w:rsidRDefault="0074223A" w:rsidP="0074223A">
      <w:p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 xml:space="preserve">In </w:t>
      </w:r>
      <w:proofErr w:type="spellStart"/>
      <w:r w:rsidRPr="009F0836">
        <w:rPr>
          <w:rFonts w:ascii="Times New Roman" w:hAnsi="Times New Roman"/>
          <w:bCs/>
          <w:iCs/>
          <w:sz w:val="20"/>
          <w:szCs w:val="20"/>
          <w:lang w:val="es-ES"/>
        </w:rPr>
        <w:t>cazul</w:t>
      </w:r>
      <w:proofErr w:type="spellEnd"/>
      <w:r w:rsidRPr="009F0836">
        <w:rPr>
          <w:rFonts w:ascii="Times New Roman" w:hAnsi="Times New Roman"/>
          <w:bCs/>
          <w:iCs/>
          <w:sz w:val="20"/>
          <w:szCs w:val="20"/>
          <w:lang w:val="es-ES"/>
        </w:rPr>
        <w:t xml:space="preserve"> in care </w:t>
      </w:r>
      <w:proofErr w:type="spellStart"/>
      <w:r w:rsidRPr="009F0836">
        <w:rPr>
          <w:rFonts w:ascii="Times New Roman" w:hAnsi="Times New Roman"/>
          <w:bCs/>
          <w:iCs/>
          <w:sz w:val="20"/>
          <w:szCs w:val="20"/>
          <w:lang w:val="es-ES"/>
        </w:rPr>
        <w:t>partile</w:t>
      </w:r>
      <w:proofErr w:type="spellEnd"/>
      <w:r w:rsidRPr="009F0836">
        <w:rPr>
          <w:rFonts w:ascii="Times New Roman" w:hAnsi="Times New Roman"/>
          <w:bCs/>
          <w:iCs/>
          <w:sz w:val="20"/>
          <w:szCs w:val="20"/>
          <w:lang w:val="es-ES"/>
        </w:rPr>
        <w:t xml:space="preserve"> sunt de </w:t>
      </w:r>
      <w:proofErr w:type="spellStart"/>
      <w:r w:rsidRPr="009F0836">
        <w:rPr>
          <w:rFonts w:ascii="Times New Roman" w:hAnsi="Times New Roman"/>
          <w:bCs/>
          <w:iCs/>
          <w:sz w:val="20"/>
          <w:szCs w:val="20"/>
          <w:lang w:val="es-ES"/>
        </w:rPr>
        <w:t>acord</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prelungeasca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perioada</w:t>
      </w:r>
      <w:proofErr w:type="spellEnd"/>
      <w:r w:rsidRPr="009F0836">
        <w:rPr>
          <w:rFonts w:ascii="Times New Roman" w:hAnsi="Times New Roman"/>
          <w:bCs/>
          <w:iCs/>
          <w:sz w:val="20"/>
          <w:szCs w:val="20"/>
          <w:lang w:val="es-ES"/>
        </w:rPr>
        <w:t xml:space="preserve"> de </w:t>
      </w:r>
      <w:proofErr w:type="spellStart"/>
      <w:r w:rsidRPr="009F0836">
        <w:rPr>
          <w:rFonts w:ascii="Times New Roman" w:hAnsi="Times New Roman"/>
          <w:bCs/>
          <w:iCs/>
          <w:sz w:val="20"/>
          <w:szCs w:val="20"/>
          <w:lang w:val="es-ES"/>
        </w:rPr>
        <w:t>valabilitate</w:t>
      </w:r>
      <w:proofErr w:type="spellEnd"/>
      <w:r w:rsidRPr="009F0836">
        <w:rPr>
          <w:rFonts w:ascii="Times New Roman" w:hAnsi="Times New Roman"/>
          <w:bCs/>
          <w:iCs/>
          <w:sz w:val="20"/>
          <w:szCs w:val="20"/>
          <w:lang w:val="es-ES"/>
        </w:rPr>
        <w:t xml:space="preserve"> a </w:t>
      </w:r>
      <w:proofErr w:type="spellStart"/>
      <w:r w:rsidRPr="009F0836">
        <w:rPr>
          <w:rFonts w:ascii="Times New Roman" w:hAnsi="Times New Roman"/>
          <w:bCs/>
          <w:iCs/>
          <w:sz w:val="20"/>
          <w:szCs w:val="20"/>
          <w:lang w:val="es-ES"/>
        </w:rPr>
        <w:t>garantiei</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sau</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modifice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unele</w:t>
      </w:r>
      <w:proofErr w:type="spellEnd"/>
      <w:r w:rsidRPr="009F0836">
        <w:rPr>
          <w:rFonts w:ascii="Times New Roman" w:hAnsi="Times New Roman"/>
          <w:bCs/>
          <w:iCs/>
          <w:sz w:val="20"/>
          <w:szCs w:val="20"/>
          <w:lang w:val="es-ES"/>
        </w:rPr>
        <w:t xml:space="preserve"> elemente ale </w:t>
      </w:r>
      <w:proofErr w:type="spellStart"/>
      <w:r w:rsidRPr="009F0836">
        <w:rPr>
          <w:rFonts w:ascii="Times New Roman" w:hAnsi="Times New Roman"/>
          <w:bCs/>
          <w:iCs/>
          <w:sz w:val="20"/>
          <w:szCs w:val="20"/>
          <w:lang w:val="es-ES"/>
        </w:rPr>
        <w:t>ofertei</w:t>
      </w:r>
      <w:proofErr w:type="spellEnd"/>
      <w:r w:rsidRPr="009F0836">
        <w:rPr>
          <w:rFonts w:ascii="Times New Roman" w:hAnsi="Times New Roman"/>
          <w:bCs/>
          <w:iCs/>
          <w:sz w:val="20"/>
          <w:szCs w:val="20"/>
          <w:lang w:val="es-ES"/>
        </w:rPr>
        <w:t xml:space="preserve"> care </w:t>
      </w:r>
      <w:proofErr w:type="spellStart"/>
      <w:r w:rsidRPr="009F0836">
        <w:rPr>
          <w:rFonts w:ascii="Times New Roman" w:hAnsi="Times New Roman"/>
          <w:bCs/>
          <w:iCs/>
          <w:sz w:val="20"/>
          <w:szCs w:val="20"/>
          <w:lang w:val="es-ES"/>
        </w:rPr>
        <w:t>au</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efecte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asupra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prezentului</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angajament</w:t>
      </w:r>
      <w:proofErr w:type="spellEnd"/>
      <w:r w:rsidRPr="009F0836">
        <w:rPr>
          <w:rFonts w:ascii="Times New Roman" w:hAnsi="Times New Roman"/>
          <w:bCs/>
          <w:iCs/>
          <w:sz w:val="20"/>
          <w:szCs w:val="20"/>
          <w:lang w:val="es-ES"/>
        </w:rPr>
        <w:t xml:space="preserve">, se va </w:t>
      </w:r>
      <w:proofErr w:type="spellStart"/>
      <w:r w:rsidRPr="009F0836">
        <w:rPr>
          <w:rFonts w:ascii="Times New Roman" w:hAnsi="Times New Roman"/>
          <w:bCs/>
          <w:iCs/>
          <w:sz w:val="20"/>
          <w:szCs w:val="20"/>
          <w:lang w:val="es-ES"/>
        </w:rPr>
        <w:t>obtine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acordul</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nostru</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prealabil</w:t>
      </w:r>
      <w:proofErr w:type="spellEnd"/>
      <w:r w:rsidRPr="009F0836">
        <w:rPr>
          <w:rFonts w:ascii="Times New Roman" w:hAnsi="Times New Roman"/>
          <w:bCs/>
          <w:iCs/>
          <w:sz w:val="20"/>
          <w:szCs w:val="20"/>
          <w:lang w:val="es-ES"/>
        </w:rPr>
        <w:t xml:space="preserve">, in caz </w:t>
      </w:r>
      <w:proofErr w:type="spellStart"/>
      <w:r w:rsidRPr="009F0836">
        <w:rPr>
          <w:rFonts w:ascii="Times New Roman" w:hAnsi="Times New Roman"/>
          <w:bCs/>
          <w:iCs/>
          <w:sz w:val="20"/>
          <w:szCs w:val="20"/>
          <w:lang w:val="es-ES"/>
        </w:rPr>
        <w:t>contrar</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prezenta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scrisoare</w:t>
      </w:r>
      <w:proofErr w:type="spellEnd"/>
      <w:r w:rsidRPr="009F0836">
        <w:rPr>
          <w:rFonts w:ascii="Times New Roman" w:hAnsi="Times New Roman"/>
          <w:bCs/>
          <w:iCs/>
          <w:sz w:val="20"/>
          <w:szCs w:val="20"/>
          <w:lang w:val="es-ES"/>
        </w:rPr>
        <w:t xml:space="preserve"> de </w:t>
      </w:r>
      <w:proofErr w:type="spellStart"/>
      <w:r w:rsidRPr="009F0836">
        <w:rPr>
          <w:rFonts w:ascii="Times New Roman" w:hAnsi="Times New Roman"/>
          <w:bCs/>
          <w:iCs/>
          <w:sz w:val="20"/>
          <w:szCs w:val="20"/>
          <w:lang w:val="es-ES"/>
        </w:rPr>
        <w:t>garantie</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isi</w:t>
      </w:r>
      <w:proofErr w:type="spellEnd"/>
      <w:r w:rsidRPr="009F0836">
        <w:rPr>
          <w:rFonts w:ascii="Times New Roman" w:hAnsi="Times New Roman"/>
          <w:bCs/>
          <w:iCs/>
          <w:sz w:val="20"/>
          <w:szCs w:val="20"/>
          <w:lang w:val="es-ES"/>
        </w:rPr>
        <w:t xml:space="preserve"> pierde </w:t>
      </w:r>
      <w:proofErr w:type="spellStart"/>
      <w:r w:rsidRPr="009F0836">
        <w:rPr>
          <w:rFonts w:ascii="Times New Roman" w:hAnsi="Times New Roman"/>
          <w:bCs/>
          <w:iCs/>
          <w:sz w:val="20"/>
          <w:szCs w:val="20"/>
          <w:lang w:val="es-ES"/>
        </w:rPr>
        <w:t>valabilitatea</w:t>
      </w:r>
      <w:proofErr w:type="spellEnd"/>
      <w:r w:rsidRPr="009F0836">
        <w:rPr>
          <w:rFonts w:ascii="Times New Roman" w:hAnsi="Times New Roman"/>
          <w:bCs/>
          <w:iCs/>
          <w:sz w:val="20"/>
          <w:szCs w:val="20"/>
          <w:lang w:val="es-ES"/>
        </w:rPr>
        <w:t>.</w:t>
      </w:r>
    </w:p>
    <w:p w14:paraId="026DE354" w14:textId="77777777" w:rsidR="0074223A" w:rsidRPr="009F0836" w:rsidRDefault="0074223A" w:rsidP="0074223A">
      <w:pPr>
        <w:spacing w:line="240" w:lineRule="auto"/>
        <w:rPr>
          <w:rFonts w:ascii="Times New Roman" w:hAnsi="Times New Roman"/>
          <w:bCs/>
          <w:iCs/>
          <w:sz w:val="20"/>
          <w:szCs w:val="20"/>
          <w:lang w:val="ro-RO"/>
        </w:rPr>
      </w:pPr>
      <w:r w:rsidRPr="009F0836">
        <w:rPr>
          <w:rFonts w:ascii="Times New Roman" w:hAnsi="Times New Roman"/>
          <w:bCs/>
          <w:iCs/>
          <w:sz w:val="20"/>
          <w:szCs w:val="20"/>
          <w:lang w:val="ro-RO"/>
        </w:rPr>
        <w:t xml:space="preserve">Legea aplicabila prezentei garanţii de participare este legea romana. </w:t>
      </w:r>
    </w:p>
    <w:p w14:paraId="4CB6B5C0" w14:textId="77777777" w:rsidR="0074223A" w:rsidRPr="009F0836" w:rsidRDefault="0074223A" w:rsidP="0074223A">
      <w:pPr>
        <w:spacing w:line="240" w:lineRule="auto"/>
        <w:rPr>
          <w:rFonts w:ascii="Times New Roman" w:hAnsi="Times New Roman"/>
          <w:bCs/>
          <w:iCs/>
          <w:sz w:val="20"/>
          <w:szCs w:val="20"/>
          <w:lang w:val="ro-RO"/>
        </w:rPr>
      </w:pPr>
      <w:r w:rsidRPr="009F0836">
        <w:rPr>
          <w:rFonts w:ascii="Times New Roman" w:hAnsi="Times New Roman"/>
          <w:bCs/>
          <w:iCs/>
          <w:sz w:val="20"/>
          <w:szCs w:val="20"/>
          <w:lang w:val="ro-RO"/>
        </w:rPr>
        <w:t xml:space="preserve">Competente sa soluţioneze orice disputa izvorâta în legătura cu prezenta garanţie de participare sunt instantele judecătoreşti romane. </w:t>
      </w:r>
    </w:p>
    <w:p w14:paraId="18677559" w14:textId="77777777" w:rsidR="0074223A" w:rsidRPr="009F0836" w:rsidRDefault="0074223A" w:rsidP="0074223A">
      <w:pPr>
        <w:spacing w:line="240" w:lineRule="auto"/>
        <w:rPr>
          <w:rFonts w:ascii="Times New Roman" w:hAnsi="Times New Roman"/>
          <w:bCs/>
          <w:iCs/>
          <w:sz w:val="20"/>
          <w:szCs w:val="20"/>
          <w:lang w:val="ro-RO"/>
        </w:rPr>
      </w:pPr>
    </w:p>
    <w:p w14:paraId="540DA5B5" w14:textId="77777777" w:rsidR="0074223A" w:rsidRPr="009F0836" w:rsidRDefault="0074223A" w:rsidP="0074223A">
      <w:pPr>
        <w:spacing w:line="240" w:lineRule="auto"/>
        <w:rPr>
          <w:rFonts w:ascii="Times New Roman" w:hAnsi="Times New Roman"/>
          <w:bCs/>
          <w:iCs/>
          <w:sz w:val="20"/>
          <w:szCs w:val="20"/>
          <w:lang w:val="ro-RO"/>
        </w:rPr>
      </w:pPr>
      <w:r w:rsidRPr="009F0836">
        <w:rPr>
          <w:rFonts w:ascii="Times New Roman" w:hAnsi="Times New Roman"/>
          <w:bCs/>
          <w:iCs/>
          <w:sz w:val="20"/>
          <w:szCs w:val="20"/>
          <w:lang w:val="ro-RO"/>
        </w:rPr>
        <w:t>Data completarii ............................</w:t>
      </w:r>
    </w:p>
    <w:p w14:paraId="2A9AEA72" w14:textId="77777777" w:rsidR="0074223A" w:rsidRPr="009F0836" w:rsidRDefault="0074223A" w:rsidP="0074223A">
      <w:pPr>
        <w:spacing w:line="240" w:lineRule="auto"/>
        <w:rPr>
          <w:rFonts w:ascii="Times New Roman" w:hAnsi="Times New Roman"/>
          <w:bCs/>
          <w:iCs/>
          <w:sz w:val="20"/>
          <w:szCs w:val="20"/>
          <w:lang w:val="ro-RO"/>
        </w:rPr>
      </w:pPr>
      <w:r w:rsidRPr="009F0836">
        <w:rPr>
          <w:rFonts w:ascii="Times New Roman" w:hAnsi="Times New Roman"/>
          <w:bCs/>
          <w:iCs/>
          <w:sz w:val="20"/>
          <w:szCs w:val="20"/>
          <w:lang w:val="ro-RO"/>
        </w:rPr>
        <w:t xml:space="preserve">Parafata de Banca/Societate de Asigurări ______ în ziua _______ luna _______ anul __________ </w:t>
      </w:r>
    </w:p>
    <w:p w14:paraId="1420DB27" w14:textId="77777777" w:rsidR="0074223A" w:rsidRDefault="0074223A" w:rsidP="0074223A">
      <w:pPr>
        <w:spacing w:line="240" w:lineRule="auto"/>
        <w:rPr>
          <w:rFonts w:ascii="Times New Roman" w:hAnsi="Times New Roman"/>
          <w:bCs/>
          <w:iCs/>
          <w:sz w:val="20"/>
          <w:szCs w:val="20"/>
          <w:lang w:val="es-ES"/>
        </w:rPr>
      </w:pPr>
      <w:r w:rsidRPr="009F0836">
        <w:rPr>
          <w:rFonts w:ascii="Times New Roman" w:hAnsi="Times New Roman"/>
          <w:bCs/>
          <w:iCs/>
          <w:sz w:val="20"/>
          <w:szCs w:val="20"/>
          <w:lang w:val="es-ES"/>
        </w:rPr>
        <w:t>(</w:t>
      </w:r>
      <w:proofErr w:type="spellStart"/>
      <w:r w:rsidRPr="009F0836">
        <w:rPr>
          <w:rFonts w:ascii="Times New Roman" w:hAnsi="Times New Roman"/>
          <w:bCs/>
          <w:iCs/>
          <w:sz w:val="20"/>
          <w:szCs w:val="20"/>
          <w:lang w:val="es-ES"/>
        </w:rPr>
        <w:t>semnătura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şi</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stampila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organismului</w:t>
      </w:r>
      <w:proofErr w:type="spellEnd"/>
      <w:r w:rsidRPr="009F0836">
        <w:rPr>
          <w:rFonts w:ascii="Times New Roman" w:hAnsi="Times New Roman"/>
          <w:bCs/>
          <w:iCs/>
          <w:sz w:val="20"/>
          <w:szCs w:val="20"/>
          <w:lang w:val="es-ES"/>
        </w:rPr>
        <w:t xml:space="preserve"> care </w:t>
      </w:r>
      <w:proofErr w:type="spellStart"/>
      <w:r w:rsidRPr="009F0836">
        <w:rPr>
          <w:rFonts w:ascii="Times New Roman" w:hAnsi="Times New Roman"/>
          <w:bCs/>
          <w:iCs/>
          <w:sz w:val="20"/>
          <w:szCs w:val="20"/>
          <w:lang w:val="es-ES"/>
        </w:rPr>
        <w:t>eliberează</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aceasta</w:t>
      </w:r>
      <w:proofErr w:type="spellEnd"/>
      <w:r w:rsidRPr="009F0836">
        <w:rPr>
          <w:rFonts w:ascii="Times New Roman" w:hAnsi="Times New Roman"/>
          <w:bCs/>
          <w:iCs/>
          <w:sz w:val="20"/>
          <w:szCs w:val="20"/>
          <w:lang w:val="es-ES"/>
        </w:rPr>
        <w:t xml:space="preserve"> </w:t>
      </w:r>
      <w:proofErr w:type="spellStart"/>
      <w:r w:rsidRPr="009F0836">
        <w:rPr>
          <w:rFonts w:ascii="Times New Roman" w:hAnsi="Times New Roman"/>
          <w:bCs/>
          <w:iCs/>
          <w:sz w:val="20"/>
          <w:szCs w:val="20"/>
          <w:lang w:val="es-ES"/>
        </w:rPr>
        <w:t>garanţie</w:t>
      </w:r>
      <w:proofErr w:type="spellEnd"/>
      <w:r w:rsidRPr="009F0836">
        <w:rPr>
          <w:rFonts w:ascii="Times New Roman" w:hAnsi="Times New Roman"/>
          <w:bCs/>
          <w:iCs/>
          <w:sz w:val="20"/>
          <w:szCs w:val="20"/>
          <w:lang w:val="es-ES"/>
        </w:rPr>
        <w:t xml:space="preserve"> de participare)</w:t>
      </w:r>
    </w:p>
    <w:p w14:paraId="4B842270" w14:textId="77777777" w:rsidR="003870E3" w:rsidRDefault="003870E3" w:rsidP="0074223A">
      <w:pPr>
        <w:spacing w:line="240" w:lineRule="auto"/>
        <w:rPr>
          <w:rFonts w:ascii="Times New Roman" w:hAnsi="Times New Roman"/>
          <w:bCs/>
          <w:iCs/>
          <w:sz w:val="20"/>
          <w:szCs w:val="20"/>
          <w:lang w:val="es-ES"/>
        </w:rPr>
      </w:pPr>
    </w:p>
    <w:p w14:paraId="2729F02A" w14:textId="77777777" w:rsidR="003870E3" w:rsidRPr="009F0836" w:rsidRDefault="003870E3" w:rsidP="0074223A">
      <w:pPr>
        <w:spacing w:line="240" w:lineRule="auto"/>
        <w:rPr>
          <w:rFonts w:ascii="Times New Roman" w:hAnsi="Times New Roman"/>
          <w:bCs/>
          <w:iCs/>
          <w:sz w:val="20"/>
          <w:szCs w:val="20"/>
          <w:lang w:val="es-ES"/>
        </w:rPr>
      </w:pPr>
    </w:p>
    <w:p w14:paraId="0EEF4E0F" w14:textId="77777777" w:rsidR="00BD4957" w:rsidRPr="009F0836" w:rsidRDefault="00BD4957" w:rsidP="009F0836">
      <w:pPr>
        <w:tabs>
          <w:tab w:val="num" w:pos="0"/>
        </w:tabs>
        <w:spacing w:after="0" w:line="240" w:lineRule="auto"/>
        <w:rPr>
          <w:rFonts w:ascii="Times New Roman" w:hAnsi="Times New Roman"/>
          <w:sz w:val="20"/>
          <w:szCs w:val="20"/>
          <w:lang w:val="ro-RO"/>
        </w:rPr>
      </w:pPr>
    </w:p>
    <w:p w14:paraId="0D923DEA" w14:textId="77777777" w:rsidR="009F0836" w:rsidRPr="009F0836" w:rsidRDefault="009F0836" w:rsidP="009F0836">
      <w:pPr>
        <w:tabs>
          <w:tab w:val="num" w:pos="0"/>
        </w:tabs>
        <w:spacing w:after="0" w:line="240" w:lineRule="auto"/>
        <w:rPr>
          <w:rFonts w:ascii="Times New Roman" w:hAnsi="Times New Roman"/>
          <w:b/>
          <w:bCs/>
          <w:i/>
          <w:sz w:val="20"/>
          <w:szCs w:val="20"/>
          <w:lang w:val="it-IT"/>
        </w:rPr>
      </w:pPr>
    </w:p>
    <w:p w14:paraId="3E5DF0C8" w14:textId="77777777" w:rsidR="00425703" w:rsidRPr="009F0836" w:rsidRDefault="00425703" w:rsidP="00425703">
      <w:pPr>
        <w:tabs>
          <w:tab w:val="num" w:pos="0"/>
        </w:tabs>
        <w:spacing w:after="0" w:line="240" w:lineRule="auto"/>
        <w:jc w:val="right"/>
        <w:rPr>
          <w:rFonts w:ascii="Times New Roman" w:hAnsi="Times New Roman"/>
          <w:b/>
          <w:bCs/>
          <w:i/>
          <w:sz w:val="20"/>
          <w:szCs w:val="20"/>
        </w:rPr>
      </w:pPr>
    </w:p>
    <w:p w14:paraId="2734D2D8" w14:textId="32FEC6CC" w:rsidR="009D630A" w:rsidRPr="009D630A" w:rsidRDefault="009D630A" w:rsidP="009D630A">
      <w:pPr>
        <w:spacing w:after="0" w:line="240" w:lineRule="auto"/>
        <w:jc w:val="both"/>
        <w:rPr>
          <w:rFonts w:ascii="Times New Roman" w:hAnsi="Times New Roman"/>
          <w:b/>
          <w:bCs/>
          <w:sz w:val="20"/>
          <w:szCs w:val="20"/>
          <w:lang w:val="ro-RO"/>
        </w:rPr>
      </w:pPr>
      <w:r w:rsidRPr="00E53208">
        <w:rPr>
          <w:rFonts w:ascii="Times New Roman" w:hAnsi="Times New Roman"/>
          <w:sz w:val="20"/>
          <w:szCs w:val="20"/>
          <w:lang w:val="ro-RO"/>
        </w:rPr>
        <w:t>Operator economic ……………………….</w:t>
      </w:r>
      <w:r>
        <w:rPr>
          <w:rFonts w:ascii="Times New Roman" w:hAnsi="Times New Roman"/>
          <w:sz w:val="20"/>
          <w:szCs w:val="20"/>
          <w:lang w:val="ro-RO"/>
        </w:rPr>
        <w:t xml:space="preserve">                                                                </w:t>
      </w:r>
      <w:r w:rsidRPr="009D630A">
        <w:rPr>
          <w:rFonts w:ascii="Times New Roman" w:hAnsi="Times New Roman"/>
          <w:b/>
          <w:bCs/>
          <w:sz w:val="20"/>
          <w:szCs w:val="20"/>
          <w:lang w:val="ro-RO"/>
        </w:rPr>
        <w:t xml:space="preserve">Formular nr.4 </w:t>
      </w:r>
    </w:p>
    <w:p w14:paraId="30896337" w14:textId="77777777" w:rsidR="009D630A" w:rsidRPr="00E53208" w:rsidRDefault="009D630A" w:rsidP="009D630A">
      <w:pPr>
        <w:spacing w:after="0" w:line="240" w:lineRule="auto"/>
        <w:jc w:val="both"/>
        <w:rPr>
          <w:rFonts w:ascii="Times New Roman" w:hAnsi="Times New Roman"/>
          <w:sz w:val="20"/>
          <w:szCs w:val="20"/>
          <w:lang w:val="ro-RO"/>
        </w:rPr>
      </w:pPr>
    </w:p>
    <w:p w14:paraId="21AFF80B"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  </w:t>
      </w:r>
    </w:p>
    <w:p w14:paraId="76CB8746" w14:textId="77777777" w:rsidR="009D630A" w:rsidRPr="00E53208" w:rsidRDefault="009D630A" w:rsidP="009D630A">
      <w:pPr>
        <w:spacing w:after="0" w:line="240" w:lineRule="auto"/>
        <w:jc w:val="both"/>
        <w:rPr>
          <w:rFonts w:ascii="Times New Roman" w:hAnsi="Times New Roman"/>
          <w:sz w:val="20"/>
          <w:szCs w:val="20"/>
          <w:lang w:val="ro-RO"/>
        </w:rPr>
      </w:pPr>
    </w:p>
    <w:p w14:paraId="79117AFE" w14:textId="77777777" w:rsidR="009D630A" w:rsidRPr="00E53208" w:rsidRDefault="009D630A" w:rsidP="009D630A">
      <w:pPr>
        <w:spacing w:after="0" w:line="240" w:lineRule="auto"/>
        <w:jc w:val="both"/>
        <w:rPr>
          <w:rFonts w:ascii="Times New Roman" w:hAnsi="Times New Roman"/>
          <w:sz w:val="20"/>
          <w:szCs w:val="20"/>
          <w:lang w:val="ro-RO"/>
        </w:rPr>
      </w:pPr>
    </w:p>
    <w:p w14:paraId="2EA85823" w14:textId="77777777" w:rsidR="009D630A" w:rsidRPr="00E53208" w:rsidRDefault="009D630A" w:rsidP="009D630A">
      <w:pPr>
        <w:spacing w:after="0" w:line="240" w:lineRule="auto"/>
        <w:jc w:val="both"/>
        <w:rPr>
          <w:rFonts w:ascii="Times New Roman" w:hAnsi="Times New Roman"/>
          <w:sz w:val="20"/>
          <w:szCs w:val="20"/>
          <w:lang w:val="ro-RO"/>
        </w:rPr>
      </w:pPr>
    </w:p>
    <w:p w14:paraId="0B4A05EB" w14:textId="77777777" w:rsidR="009D630A" w:rsidRPr="00E53208" w:rsidRDefault="009D630A" w:rsidP="009D630A">
      <w:pPr>
        <w:spacing w:after="0" w:line="240" w:lineRule="auto"/>
        <w:jc w:val="center"/>
        <w:rPr>
          <w:rFonts w:ascii="Times New Roman" w:hAnsi="Times New Roman"/>
          <w:sz w:val="20"/>
          <w:szCs w:val="20"/>
          <w:lang w:val="ro-RO"/>
        </w:rPr>
      </w:pPr>
    </w:p>
    <w:p w14:paraId="31D1BBA0" w14:textId="77777777" w:rsidR="009D630A" w:rsidRPr="00E53208" w:rsidRDefault="009D630A" w:rsidP="009D630A">
      <w:pPr>
        <w:spacing w:after="0" w:line="240" w:lineRule="auto"/>
        <w:jc w:val="center"/>
        <w:rPr>
          <w:rFonts w:ascii="Times New Roman" w:hAnsi="Times New Roman"/>
          <w:sz w:val="20"/>
          <w:szCs w:val="20"/>
          <w:lang w:val="ro-RO"/>
        </w:rPr>
      </w:pPr>
      <w:r w:rsidRPr="00E53208">
        <w:rPr>
          <w:rFonts w:ascii="Times New Roman" w:hAnsi="Times New Roman"/>
          <w:sz w:val="20"/>
          <w:szCs w:val="20"/>
          <w:lang w:val="ro-RO"/>
        </w:rPr>
        <w:t>DECLARAŢIE</w:t>
      </w:r>
    </w:p>
    <w:p w14:paraId="5617A5E4" w14:textId="77777777" w:rsidR="009D630A" w:rsidRPr="00E53208" w:rsidRDefault="009D630A" w:rsidP="009D630A">
      <w:pPr>
        <w:spacing w:after="0" w:line="240" w:lineRule="auto"/>
        <w:jc w:val="both"/>
        <w:rPr>
          <w:rFonts w:ascii="Times New Roman" w:hAnsi="Times New Roman"/>
          <w:sz w:val="20"/>
          <w:szCs w:val="20"/>
          <w:lang w:val="ro-RO"/>
        </w:rPr>
      </w:pPr>
    </w:p>
    <w:p w14:paraId="64440194" w14:textId="77777777" w:rsidR="009D630A" w:rsidRPr="00E53208" w:rsidRDefault="009D630A" w:rsidP="009D630A">
      <w:pPr>
        <w:spacing w:after="0" w:line="240" w:lineRule="auto"/>
        <w:jc w:val="both"/>
        <w:rPr>
          <w:rFonts w:ascii="Times New Roman" w:hAnsi="Times New Roman"/>
          <w:sz w:val="20"/>
          <w:szCs w:val="20"/>
          <w:lang w:val="ro-RO"/>
        </w:rPr>
      </w:pPr>
    </w:p>
    <w:p w14:paraId="1FFD7E3B" w14:textId="77777777" w:rsidR="009D630A" w:rsidRPr="00E53208" w:rsidRDefault="009D630A" w:rsidP="009D630A">
      <w:pPr>
        <w:spacing w:after="0" w:line="240" w:lineRule="auto"/>
        <w:jc w:val="both"/>
        <w:rPr>
          <w:rFonts w:ascii="Times New Roman" w:hAnsi="Times New Roman"/>
          <w:sz w:val="20"/>
          <w:szCs w:val="20"/>
          <w:lang w:val="ro-RO"/>
        </w:rPr>
      </w:pPr>
    </w:p>
    <w:p w14:paraId="5AE073C0" w14:textId="77777777" w:rsidR="009D630A" w:rsidRPr="00E53208" w:rsidRDefault="009D630A" w:rsidP="009D630A">
      <w:pPr>
        <w:spacing w:after="0" w:line="240" w:lineRule="auto"/>
        <w:jc w:val="both"/>
        <w:rPr>
          <w:rFonts w:ascii="Times New Roman" w:hAnsi="Times New Roman"/>
          <w:sz w:val="20"/>
          <w:szCs w:val="20"/>
          <w:lang w:val="ro-RO"/>
        </w:rPr>
      </w:pPr>
    </w:p>
    <w:p w14:paraId="6FC5702D" w14:textId="77777777" w:rsidR="009D630A" w:rsidRPr="00E53208" w:rsidRDefault="009D630A" w:rsidP="009D630A">
      <w:pPr>
        <w:spacing w:after="0" w:line="240" w:lineRule="auto"/>
        <w:jc w:val="both"/>
        <w:rPr>
          <w:rFonts w:ascii="Times New Roman" w:hAnsi="Times New Roman"/>
          <w:sz w:val="20"/>
          <w:szCs w:val="20"/>
          <w:lang w:val="ro-RO"/>
        </w:rPr>
      </w:pPr>
    </w:p>
    <w:p w14:paraId="046D6FFA"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Subsemnatul __________________________________________, </w:t>
      </w:r>
    </w:p>
    <w:p w14:paraId="756D8696" w14:textId="77777777" w:rsidR="009D630A" w:rsidRPr="00E53208" w:rsidRDefault="009D630A" w:rsidP="009D630A">
      <w:pPr>
        <w:spacing w:after="0" w:line="240" w:lineRule="auto"/>
        <w:jc w:val="both"/>
        <w:rPr>
          <w:rFonts w:ascii="Times New Roman" w:hAnsi="Times New Roman"/>
          <w:sz w:val="20"/>
          <w:szCs w:val="20"/>
          <w:lang w:val="ro-RO"/>
        </w:rPr>
      </w:pPr>
    </w:p>
    <w:p w14:paraId="05D10E40"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reprezentant împuternicit al __________________________________________, </w:t>
      </w:r>
    </w:p>
    <w:p w14:paraId="401C5423"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                                             (denumirea/numele si sediul/adresa operatorului economic)</w:t>
      </w:r>
    </w:p>
    <w:p w14:paraId="19D4A6F9" w14:textId="77777777" w:rsidR="009D630A" w:rsidRPr="00E53208" w:rsidRDefault="009D630A" w:rsidP="009D630A">
      <w:pPr>
        <w:spacing w:after="0" w:line="240" w:lineRule="auto"/>
        <w:jc w:val="both"/>
        <w:rPr>
          <w:rFonts w:ascii="Times New Roman" w:hAnsi="Times New Roman"/>
          <w:sz w:val="20"/>
          <w:szCs w:val="20"/>
          <w:lang w:val="ro-RO"/>
        </w:rPr>
      </w:pPr>
    </w:p>
    <w:p w14:paraId="0E165349" w14:textId="353BF80C"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declar pe propria răspundere, ca datele cu caracter personal sunt oferite de către mine voluntar prin punerea la dispoziție, cu scopul unic de participare la ofertarea prin intermediul platformei S</w:t>
      </w:r>
      <w:r w:rsidR="00BF22EE">
        <w:rPr>
          <w:rFonts w:ascii="Times New Roman" w:hAnsi="Times New Roman"/>
          <w:sz w:val="20"/>
          <w:szCs w:val="20"/>
          <w:lang w:val="ro-RO"/>
        </w:rPr>
        <w:t>E</w:t>
      </w:r>
      <w:r w:rsidRPr="00E53208">
        <w:rPr>
          <w:rFonts w:ascii="Times New Roman" w:hAnsi="Times New Roman"/>
          <w:sz w:val="20"/>
          <w:szCs w:val="20"/>
          <w:lang w:val="ro-RO"/>
        </w:rPr>
        <w:t xml:space="preserve">AP. </w:t>
      </w:r>
    </w:p>
    <w:p w14:paraId="0985CD2C"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 Subsemnatul declar că informaţiile furnizate sunt complete şi corecte în fiecare detaliu şi înţeleg că autoritatea contractantă, RA Aeroportul Iasi, are dreptul de a solicita, în scopul verificării şi confirmării declaraţiilor orice documente doveditoare de care dispunem.</w:t>
      </w:r>
    </w:p>
    <w:p w14:paraId="6D1CC68E"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Am înțeles scopul semnării prezentei declaratii, si anume, intrarea in vigoare a Regulamentului General privind Protecția Datelor nr. 679/2016 care este aplicabil din data de 25 mai 2018 ("GDPR") și care instituie protecții suplimentare privind prelucrarea și protecția datelor cu caracter personal ale persoanelor vizate, si am luat act de faptul ca prezentul document va fi arhivat in baza Legii nr. 31/1990 și ale Ordinului MFP 2634/2015 privind arhivarea documentelor. </w:t>
      </w:r>
    </w:p>
    <w:p w14:paraId="03FA30EC" w14:textId="77777777" w:rsidR="009D630A" w:rsidRPr="00E53208" w:rsidRDefault="009D630A" w:rsidP="009D630A">
      <w:pPr>
        <w:spacing w:after="0" w:line="240" w:lineRule="auto"/>
        <w:jc w:val="both"/>
        <w:rPr>
          <w:rFonts w:ascii="Times New Roman" w:hAnsi="Times New Roman"/>
          <w:sz w:val="20"/>
          <w:szCs w:val="20"/>
          <w:lang w:val="ro-RO"/>
        </w:rPr>
      </w:pPr>
    </w:p>
    <w:p w14:paraId="3033809D"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 Prezenta declaraţie este valabilă până la data finalizarii prezentei proceduri.</w:t>
      </w:r>
    </w:p>
    <w:p w14:paraId="42D9C753" w14:textId="77777777" w:rsidR="009D630A" w:rsidRPr="00E53208" w:rsidRDefault="009D630A" w:rsidP="009D630A">
      <w:pPr>
        <w:spacing w:after="0" w:line="240" w:lineRule="auto"/>
        <w:jc w:val="both"/>
        <w:rPr>
          <w:rFonts w:ascii="Times New Roman" w:hAnsi="Times New Roman"/>
          <w:sz w:val="20"/>
          <w:szCs w:val="20"/>
          <w:lang w:val="ro-RO"/>
        </w:rPr>
      </w:pPr>
    </w:p>
    <w:p w14:paraId="37C08F26" w14:textId="77777777" w:rsidR="009D630A" w:rsidRDefault="009D630A" w:rsidP="009D630A">
      <w:pPr>
        <w:spacing w:after="0" w:line="240" w:lineRule="auto"/>
        <w:jc w:val="both"/>
        <w:rPr>
          <w:rFonts w:ascii="Times New Roman" w:hAnsi="Times New Roman"/>
          <w:sz w:val="20"/>
          <w:szCs w:val="20"/>
          <w:lang w:val="ro-RO"/>
        </w:rPr>
      </w:pPr>
    </w:p>
    <w:p w14:paraId="71407008" w14:textId="77777777" w:rsidR="009D630A" w:rsidRDefault="009D630A" w:rsidP="009D630A">
      <w:pPr>
        <w:spacing w:after="0" w:line="240" w:lineRule="auto"/>
        <w:jc w:val="both"/>
        <w:rPr>
          <w:rFonts w:ascii="Times New Roman" w:hAnsi="Times New Roman"/>
          <w:sz w:val="20"/>
          <w:szCs w:val="20"/>
          <w:lang w:val="ro-RO"/>
        </w:rPr>
      </w:pPr>
    </w:p>
    <w:p w14:paraId="5016CAD5" w14:textId="77777777" w:rsidR="009D630A" w:rsidRDefault="009D630A" w:rsidP="009D630A">
      <w:pPr>
        <w:spacing w:after="0" w:line="240" w:lineRule="auto"/>
        <w:jc w:val="both"/>
        <w:rPr>
          <w:rFonts w:ascii="Times New Roman" w:hAnsi="Times New Roman"/>
          <w:sz w:val="20"/>
          <w:szCs w:val="20"/>
          <w:lang w:val="ro-RO"/>
        </w:rPr>
      </w:pPr>
    </w:p>
    <w:p w14:paraId="157024D3" w14:textId="77777777" w:rsidR="009D630A" w:rsidRDefault="009D630A" w:rsidP="009D630A">
      <w:pPr>
        <w:spacing w:after="0" w:line="240" w:lineRule="auto"/>
        <w:jc w:val="both"/>
        <w:rPr>
          <w:rFonts w:ascii="Times New Roman" w:hAnsi="Times New Roman"/>
          <w:sz w:val="20"/>
          <w:szCs w:val="20"/>
          <w:lang w:val="ro-RO"/>
        </w:rPr>
      </w:pPr>
    </w:p>
    <w:p w14:paraId="0A416528" w14:textId="77777777" w:rsidR="009D630A" w:rsidRPr="00E53208" w:rsidRDefault="009D630A" w:rsidP="009D630A">
      <w:pPr>
        <w:spacing w:after="0" w:line="240" w:lineRule="auto"/>
        <w:jc w:val="both"/>
        <w:rPr>
          <w:rFonts w:ascii="Times New Roman" w:hAnsi="Times New Roman"/>
          <w:sz w:val="20"/>
          <w:szCs w:val="20"/>
          <w:lang w:val="ro-RO"/>
        </w:rPr>
      </w:pPr>
    </w:p>
    <w:p w14:paraId="09D27358" w14:textId="77777777" w:rsidR="009D630A" w:rsidRPr="00E53208" w:rsidRDefault="009D630A" w:rsidP="009D630A">
      <w:pPr>
        <w:spacing w:after="0" w:line="240" w:lineRule="auto"/>
        <w:jc w:val="both"/>
        <w:rPr>
          <w:rFonts w:ascii="Times New Roman" w:hAnsi="Times New Roman"/>
          <w:sz w:val="20"/>
          <w:szCs w:val="20"/>
          <w:lang w:val="ro-RO"/>
        </w:rPr>
      </w:pPr>
    </w:p>
    <w:p w14:paraId="699FB934" w14:textId="77777777" w:rsidR="009D630A" w:rsidRPr="00E53208" w:rsidRDefault="009D630A" w:rsidP="009D630A">
      <w:pPr>
        <w:spacing w:after="0" w:line="240" w:lineRule="auto"/>
        <w:jc w:val="both"/>
        <w:rPr>
          <w:rFonts w:ascii="Times New Roman" w:hAnsi="Times New Roman"/>
          <w:sz w:val="20"/>
          <w:szCs w:val="20"/>
          <w:lang w:val="ro-RO"/>
        </w:rPr>
      </w:pPr>
      <w:r w:rsidRPr="00E53208">
        <w:rPr>
          <w:rFonts w:ascii="Times New Roman" w:hAnsi="Times New Roman"/>
          <w:sz w:val="20"/>
          <w:szCs w:val="20"/>
          <w:lang w:val="ro-RO"/>
        </w:rPr>
        <w:t xml:space="preserve">    Data completării ......................</w:t>
      </w:r>
    </w:p>
    <w:p w14:paraId="2F90EF9C" w14:textId="77777777" w:rsidR="009D630A" w:rsidRPr="009F0836" w:rsidRDefault="009D630A" w:rsidP="009D630A">
      <w:pPr>
        <w:pStyle w:val="text"/>
        <w:rPr>
          <w:rFonts w:ascii="Times New Roman" w:hAnsi="Times New Roman"/>
          <w:sz w:val="20"/>
          <w:lang w:val="ro-RO"/>
        </w:rPr>
      </w:pPr>
      <w:r w:rsidRPr="009F0836">
        <w:rPr>
          <w:rFonts w:ascii="Times New Roman" w:hAnsi="Times New Roman"/>
          <w:i/>
          <w:sz w:val="20"/>
          <w:lang w:val="ro-RO"/>
        </w:rPr>
        <w:t>Operator economic,</w:t>
      </w:r>
      <w:r w:rsidRPr="009F0836">
        <w:rPr>
          <w:rFonts w:ascii="Times New Roman" w:hAnsi="Times New Roman"/>
          <w:sz w:val="20"/>
          <w:lang w:val="ro-RO"/>
        </w:rPr>
        <w:t>......................</w:t>
      </w:r>
    </w:p>
    <w:p w14:paraId="664506D7" w14:textId="77777777" w:rsidR="009D630A" w:rsidRPr="009F0836" w:rsidRDefault="009D630A" w:rsidP="009D630A">
      <w:pPr>
        <w:pStyle w:val="text"/>
        <w:rPr>
          <w:rFonts w:ascii="Times New Roman" w:hAnsi="Times New Roman"/>
          <w:sz w:val="20"/>
          <w:lang w:val="ro-RO"/>
        </w:rPr>
      </w:pPr>
      <w:r w:rsidRPr="009F0836">
        <w:rPr>
          <w:rFonts w:ascii="Times New Roman" w:hAnsi="Times New Roman"/>
          <w:sz w:val="20"/>
          <w:lang w:val="ro-RO"/>
        </w:rPr>
        <w:t xml:space="preserve"> (</w:t>
      </w:r>
      <w:r w:rsidRPr="009F0836">
        <w:rPr>
          <w:rFonts w:ascii="Times New Roman" w:hAnsi="Times New Roman"/>
          <w:i/>
          <w:sz w:val="20"/>
          <w:lang w:val="ro-RO"/>
        </w:rPr>
        <w:t>semnatura autorizată şi ştampila</w:t>
      </w:r>
      <w:r w:rsidRPr="009F0836">
        <w:rPr>
          <w:rFonts w:ascii="Times New Roman" w:hAnsi="Times New Roman"/>
          <w:sz w:val="20"/>
          <w:lang w:val="ro-RO"/>
        </w:rPr>
        <w:t>)</w:t>
      </w:r>
    </w:p>
    <w:p w14:paraId="012457C7" w14:textId="77777777" w:rsidR="009D630A" w:rsidRPr="009F0836" w:rsidRDefault="009D630A" w:rsidP="009D630A">
      <w:pPr>
        <w:pStyle w:val="text"/>
        <w:widowControl/>
        <w:rPr>
          <w:rFonts w:ascii="Times New Roman" w:hAnsi="Times New Roman"/>
          <w:sz w:val="20"/>
          <w:lang w:val="ro-RO"/>
        </w:rPr>
      </w:pPr>
    </w:p>
    <w:p w14:paraId="6A480F75" w14:textId="77777777" w:rsidR="009D630A" w:rsidRDefault="009D630A" w:rsidP="009D630A">
      <w:pPr>
        <w:spacing w:after="0" w:line="240" w:lineRule="auto"/>
        <w:jc w:val="both"/>
        <w:rPr>
          <w:rFonts w:ascii="Times New Roman" w:hAnsi="Times New Roman"/>
          <w:sz w:val="20"/>
          <w:szCs w:val="20"/>
          <w:lang w:val="ro-RO"/>
        </w:rPr>
      </w:pPr>
    </w:p>
    <w:p w14:paraId="6985F51D" w14:textId="77777777" w:rsidR="009D630A" w:rsidRDefault="009D630A" w:rsidP="009D630A">
      <w:pPr>
        <w:spacing w:after="0" w:line="240" w:lineRule="auto"/>
        <w:jc w:val="both"/>
        <w:rPr>
          <w:rFonts w:ascii="Times New Roman" w:hAnsi="Times New Roman"/>
          <w:sz w:val="20"/>
          <w:szCs w:val="20"/>
          <w:lang w:val="ro-RO"/>
        </w:rPr>
      </w:pPr>
    </w:p>
    <w:p w14:paraId="53193745" w14:textId="77777777" w:rsidR="009D630A" w:rsidRDefault="009D630A" w:rsidP="009D630A">
      <w:pPr>
        <w:spacing w:after="0" w:line="240" w:lineRule="auto"/>
        <w:jc w:val="both"/>
        <w:rPr>
          <w:rFonts w:ascii="Times New Roman" w:hAnsi="Times New Roman"/>
          <w:sz w:val="20"/>
          <w:szCs w:val="20"/>
          <w:lang w:val="ro-RO"/>
        </w:rPr>
      </w:pPr>
    </w:p>
    <w:p w14:paraId="096A34D3" w14:textId="58A7BAFA" w:rsidR="009D630A" w:rsidRDefault="009D630A" w:rsidP="009D630A">
      <w:pPr>
        <w:spacing w:after="0" w:line="240" w:lineRule="auto"/>
        <w:jc w:val="both"/>
        <w:rPr>
          <w:rFonts w:ascii="Times New Roman" w:hAnsi="Times New Roman"/>
          <w:sz w:val="20"/>
          <w:szCs w:val="20"/>
          <w:lang w:val="ro-RO"/>
        </w:rPr>
      </w:pPr>
    </w:p>
    <w:p w14:paraId="35BCE1C3" w14:textId="2A2DC09F" w:rsidR="00BF22EE" w:rsidRDefault="00BF22EE" w:rsidP="009D630A">
      <w:pPr>
        <w:spacing w:after="0" w:line="240" w:lineRule="auto"/>
        <w:jc w:val="both"/>
        <w:rPr>
          <w:rFonts w:ascii="Times New Roman" w:hAnsi="Times New Roman"/>
          <w:sz w:val="20"/>
          <w:szCs w:val="20"/>
          <w:lang w:val="ro-RO"/>
        </w:rPr>
      </w:pPr>
    </w:p>
    <w:p w14:paraId="384351E1" w14:textId="09A8EE79" w:rsidR="00BF22EE" w:rsidRDefault="00BF22EE" w:rsidP="009D630A">
      <w:pPr>
        <w:spacing w:after="0" w:line="240" w:lineRule="auto"/>
        <w:jc w:val="both"/>
        <w:rPr>
          <w:rFonts w:ascii="Times New Roman" w:hAnsi="Times New Roman"/>
          <w:sz w:val="20"/>
          <w:szCs w:val="20"/>
          <w:lang w:val="ro-RO"/>
        </w:rPr>
      </w:pPr>
    </w:p>
    <w:p w14:paraId="30D1413E" w14:textId="66C0C495" w:rsidR="00BF22EE" w:rsidRDefault="00BF22EE" w:rsidP="009D630A">
      <w:pPr>
        <w:spacing w:after="0" w:line="240" w:lineRule="auto"/>
        <w:jc w:val="both"/>
        <w:rPr>
          <w:rFonts w:ascii="Times New Roman" w:hAnsi="Times New Roman"/>
          <w:sz w:val="20"/>
          <w:szCs w:val="20"/>
          <w:lang w:val="ro-RO"/>
        </w:rPr>
      </w:pPr>
    </w:p>
    <w:p w14:paraId="0C4278E6" w14:textId="6D24D130" w:rsidR="00BF22EE" w:rsidRDefault="00BF22EE" w:rsidP="009D630A">
      <w:pPr>
        <w:spacing w:after="0" w:line="240" w:lineRule="auto"/>
        <w:jc w:val="both"/>
        <w:rPr>
          <w:rFonts w:ascii="Times New Roman" w:hAnsi="Times New Roman"/>
          <w:sz w:val="20"/>
          <w:szCs w:val="20"/>
          <w:lang w:val="ro-RO"/>
        </w:rPr>
      </w:pPr>
    </w:p>
    <w:p w14:paraId="387A2323" w14:textId="40A2C391" w:rsidR="00BF22EE" w:rsidRDefault="00BF22EE" w:rsidP="009D630A">
      <w:pPr>
        <w:spacing w:after="0" w:line="240" w:lineRule="auto"/>
        <w:jc w:val="both"/>
        <w:rPr>
          <w:rFonts w:ascii="Times New Roman" w:hAnsi="Times New Roman"/>
          <w:sz w:val="20"/>
          <w:szCs w:val="20"/>
          <w:lang w:val="ro-RO"/>
        </w:rPr>
      </w:pPr>
    </w:p>
    <w:p w14:paraId="3F3560F3" w14:textId="7DD52ADB" w:rsidR="00BF22EE" w:rsidRDefault="00BF22EE" w:rsidP="009D630A">
      <w:pPr>
        <w:spacing w:after="0" w:line="240" w:lineRule="auto"/>
        <w:jc w:val="both"/>
        <w:rPr>
          <w:rFonts w:ascii="Times New Roman" w:hAnsi="Times New Roman"/>
          <w:sz w:val="20"/>
          <w:szCs w:val="20"/>
          <w:lang w:val="ro-RO"/>
        </w:rPr>
      </w:pPr>
    </w:p>
    <w:p w14:paraId="75DA18EE" w14:textId="4AFB4896" w:rsidR="00BF22EE" w:rsidRDefault="00BF22EE" w:rsidP="009D630A">
      <w:pPr>
        <w:spacing w:after="0" w:line="240" w:lineRule="auto"/>
        <w:jc w:val="both"/>
        <w:rPr>
          <w:rFonts w:ascii="Times New Roman" w:hAnsi="Times New Roman"/>
          <w:sz w:val="20"/>
          <w:szCs w:val="20"/>
          <w:lang w:val="ro-RO"/>
        </w:rPr>
      </w:pPr>
    </w:p>
    <w:p w14:paraId="251C9283" w14:textId="542D7445" w:rsidR="00BF22EE" w:rsidRDefault="00BF22EE" w:rsidP="009D630A">
      <w:pPr>
        <w:spacing w:after="0" w:line="240" w:lineRule="auto"/>
        <w:jc w:val="both"/>
        <w:rPr>
          <w:rFonts w:ascii="Times New Roman" w:hAnsi="Times New Roman"/>
          <w:sz w:val="20"/>
          <w:szCs w:val="20"/>
          <w:lang w:val="ro-RO"/>
        </w:rPr>
      </w:pPr>
    </w:p>
    <w:p w14:paraId="6ED25C3F" w14:textId="1729CD48" w:rsidR="00BF22EE" w:rsidRDefault="00BF22EE" w:rsidP="009D630A">
      <w:pPr>
        <w:spacing w:after="0" w:line="240" w:lineRule="auto"/>
        <w:jc w:val="both"/>
        <w:rPr>
          <w:rFonts w:ascii="Times New Roman" w:hAnsi="Times New Roman"/>
          <w:sz w:val="20"/>
          <w:szCs w:val="20"/>
          <w:lang w:val="ro-RO"/>
        </w:rPr>
      </w:pPr>
    </w:p>
    <w:p w14:paraId="39B50851" w14:textId="710CD800" w:rsidR="00BF22EE" w:rsidRDefault="00BF22EE" w:rsidP="009D630A">
      <w:pPr>
        <w:spacing w:after="0" w:line="240" w:lineRule="auto"/>
        <w:jc w:val="both"/>
        <w:rPr>
          <w:rFonts w:ascii="Times New Roman" w:hAnsi="Times New Roman"/>
          <w:sz w:val="20"/>
          <w:szCs w:val="20"/>
          <w:lang w:val="ro-RO"/>
        </w:rPr>
      </w:pPr>
    </w:p>
    <w:p w14:paraId="14C76A45" w14:textId="41448CB1" w:rsidR="00BF22EE" w:rsidRDefault="00BF22EE" w:rsidP="009D630A">
      <w:pPr>
        <w:spacing w:after="0" w:line="240" w:lineRule="auto"/>
        <w:jc w:val="both"/>
        <w:rPr>
          <w:rFonts w:ascii="Times New Roman" w:hAnsi="Times New Roman"/>
          <w:sz w:val="20"/>
          <w:szCs w:val="20"/>
          <w:lang w:val="ro-RO"/>
        </w:rPr>
      </w:pPr>
    </w:p>
    <w:p w14:paraId="7DD641E8" w14:textId="1FAB58CB" w:rsidR="00BF22EE" w:rsidRDefault="00BF22EE" w:rsidP="009D630A">
      <w:pPr>
        <w:spacing w:after="0" w:line="240" w:lineRule="auto"/>
        <w:jc w:val="both"/>
        <w:rPr>
          <w:rFonts w:ascii="Times New Roman" w:hAnsi="Times New Roman"/>
          <w:sz w:val="20"/>
          <w:szCs w:val="20"/>
          <w:lang w:val="ro-RO"/>
        </w:rPr>
      </w:pPr>
    </w:p>
    <w:p w14:paraId="0B7A32CD" w14:textId="69FB87C9" w:rsidR="00BF22EE" w:rsidRDefault="00BF22EE" w:rsidP="009D630A">
      <w:pPr>
        <w:spacing w:after="0" w:line="240" w:lineRule="auto"/>
        <w:jc w:val="both"/>
        <w:rPr>
          <w:rFonts w:ascii="Times New Roman" w:hAnsi="Times New Roman"/>
          <w:sz w:val="20"/>
          <w:szCs w:val="20"/>
          <w:lang w:val="ro-RO"/>
        </w:rPr>
      </w:pPr>
    </w:p>
    <w:p w14:paraId="71951564" w14:textId="77777777" w:rsidR="00BF22EE" w:rsidRDefault="00BF22EE" w:rsidP="009D630A">
      <w:pPr>
        <w:spacing w:after="0" w:line="240" w:lineRule="auto"/>
        <w:jc w:val="both"/>
        <w:rPr>
          <w:rFonts w:ascii="Times New Roman" w:hAnsi="Times New Roman"/>
          <w:sz w:val="20"/>
          <w:szCs w:val="20"/>
          <w:lang w:val="ro-RO"/>
        </w:rPr>
      </w:pPr>
    </w:p>
    <w:p w14:paraId="4A794590" w14:textId="77777777" w:rsidR="009D630A" w:rsidRDefault="009D630A" w:rsidP="009D630A">
      <w:pPr>
        <w:spacing w:after="0" w:line="240" w:lineRule="auto"/>
        <w:jc w:val="both"/>
        <w:rPr>
          <w:rFonts w:ascii="Times New Roman" w:hAnsi="Times New Roman"/>
          <w:sz w:val="20"/>
          <w:szCs w:val="20"/>
          <w:lang w:val="ro-RO"/>
        </w:rPr>
      </w:pPr>
    </w:p>
    <w:p w14:paraId="3655A409" w14:textId="38043591" w:rsidR="005205DE" w:rsidRPr="00301BFD" w:rsidRDefault="005205DE" w:rsidP="005205DE">
      <w:pPr>
        <w:spacing w:after="120" w:line="240" w:lineRule="auto"/>
        <w:jc w:val="right"/>
        <w:rPr>
          <w:rFonts w:ascii="Times New Roman" w:hAnsi="Times New Roman"/>
          <w:b/>
          <w:lang w:val="en-GB"/>
        </w:rPr>
      </w:pPr>
      <w:r w:rsidRPr="00301BFD">
        <w:rPr>
          <w:rFonts w:ascii="Times New Roman" w:hAnsi="Times New Roman"/>
          <w:b/>
          <w:lang w:val="en-GB"/>
        </w:rPr>
        <w:t xml:space="preserve">Formular nr. </w:t>
      </w:r>
      <w:r>
        <w:rPr>
          <w:rFonts w:ascii="Times New Roman" w:hAnsi="Times New Roman"/>
          <w:b/>
          <w:lang w:val="en-GB"/>
        </w:rPr>
        <w:t>5</w:t>
      </w:r>
    </w:p>
    <w:p w14:paraId="0E82D0ED" w14:textId="77777777" w:rsidR="005205DE" w:rsidRPr="00301BFD" w:rsidRDefault="005205DE" w:rsidP="005205DE">
      <w:pPr>
        <w:spacing w:line="360" w:lineRule="auto"/>
        <w:rPr>
          <w:rFonts w:ascii="Times New Roman" w:hAnsi="Times New Roman"/>
        </w:rPr>
      </w:pPr>
    </w:p>
    <w:p w14:paraId="4B95DDE7" w14:textId="77777777" w:rsidR="005205DE" w:rsidRPr="00455559" w:rsidRDefault="005205DE" w:rsidP="005205DE">
      <w:pPr>
        <w:spacing w:line="360" w:lineRule="auto"/>
        <w:rPr>
          <w:rFonts w:ascii="Times New Roman" w:hAnsi="Times New Roman"/>
          <w:bCs/>
          <w:i/>
        </w:rPr>
      </w:pPr>
      <w:proofErr w:type="spellStart"/>
      <w:r w:rsidRPr="00301BFD">
        <w:rPr>
          <w:rFonts w:ascii="Times New Roman" w:hAnsi="Times New Roman"/>
          <w:bCs/>
        </w:rPr>
        <w:t>Numele</w:t>
      </w:r>
      <w:proofErr w:type="spellEnd"/>
      <w:r w:rsidRPr="00301BFD">
        <w:rPr>
          <w:rFonts w:ascii="Times New Roman" w:hAnsi="Times New Roman"/>
          <w:bCs/>
        </w:rPr>
        <w:t xml:space="preserve"> </w:t>
      </w:r>
      <w:proofErr w:type="spellStart"/>
      <w:r w:rsidRPr="00301BFD">
        <w:rPr>
          <w:rFonts w:ascii="Times New Roman" w:hAnsi="Times New Roman"/>
          <w:bCs/>
        </w:rPr>
        <w:t>Ofertantului</w:t>
      </w:r>
      <w:proofErr w:type="spellEnd"/>
      <w:r w:rsidRPr="00301BFD">
        <w:rPr>
          <w:rFonts w:ascii="Times New Roman" w:hAnsi="Times New Roman"/>
          <w:bCs/>
        </w:rPr>
        <w:t>/</w:t>
      </w:r>
      <w:proofErr w:type="spellStart"/>
      <w:r w:rsidRPr="00301BFD">
        <w:rPr>
          <w:rFonts w:ascii="Times New Roman" w:hAnsi="Times New Roman"/>
          <w:bCs/>
        </w:rPr>
        <w:t>Numele</w:t>
      </w:r>
      <w:proofErr w:type="spellEnd"/>
      <w:r w:rsidRPr="00301BFD">
        <w:rPr>
          <w:rFonts w:ascii="Times New Roman" w:hAnsi="Times New Roman"/>
          <w:bCs/>
        </w:rPr>
        <w:t xml:space="preserve"> legal al </w:t>
      </w:r>
      <w:proofErr w:type="spellStart"/>
      <w:r w:rsidRPr="00301BFD">
        <w:rPr>
          <w:rFonts w:ascii="Times New Roman" w:hAnsi="Times New Roman"/>
          <w:bCs/>
        </w:rPr>
        <w:t>Partenerilor</w:t>
      </w:r>
      <w:proofErr w:type="spellEnd"/>
      <w:r w:rsidRPr="00301BFD">
        <w:rPr>
          <w:rFonts w:ascii="Times New Roman" w:hAnsi="Times New Roman"/>
          <w:bCs/>
        </w:rPr>
        <w:t xml:space="preserve"> </w:t>
      </w:r>
      <w:proofErr w:type="spellStart"/>
      <w:r w:rsidRPr="00301BFD">
        <w:rPr>
          <w:rFonts w:ascii="Times New Roman" w:hAnsi="Times New Roman"/>
          <w:bCs/>
        </w:rPr>
        <w:t>în</w:t>
      </w:r>
      <w:proofErr w:type="spellEnd"/>
      <w:r w:rsidRPr="00301BFD">
        <w:rPr>
          <w:rFonts w:ascii="Times New Roman" w:hAnsi="Times New Roman"/>
          <w:bCs/>
        </w:rPr>
        <w:t xml:space="preserve"> Asociere: </w:t>
      </w:r>
      <w:r w:rsidRPr="00455559">
        <w:rPr>
          <w:rFonts w:ascii="Times New Roman" w:hAnsi="Times New Roman"/>
          <w:bCs/>
          <w:i/>
        </w:rPr>
        <w:t>[</w:t>
      </w:r>
      <w:proofErr w:type="spellStart"/>
      <w:r w:rsidRPr="00455559">
        <w:rPr>
          <w:rFonts w:ascii="Times New Roman" w:hAnsi="Times New Roman"/>
          <w:bCs/>
          <w:i/>
        </w:rPr>
        <w:t>introduceți</w:t>
      </w:r>
      <w:proofErr w:type="spellEnd"/>
      <w:r w:rsidRPr="00455559">
        <w:rPr>
          <w:rFonts w:ascii="Times New Roman" w:hAnsi="Times New Roman"/>
          <w:bCs/>
          <w:i/>
        </w:rPr>
        <w:t xml:space="preserve"> </w:t>
      </w:r>
      <w:proofErr w:type="spellStart"/>
      <w:r w:rsidRPr="00455559">
        <w:rPr>
          <w:rFonts w:ascii="Times New Roman" w:hAnsi="Times New Roman"/>
          <w:bCs/>
          <w:i/>
        </w:rPr>
        <w:t>denumirea</w:t>
      </w:r>
      <w:proofErr w:type="spellEnd"/>
      <w:r w:rsidRPr="00455559">
        <w:rPr>
          <w:rFonts w:ascii="Times New Roman" w:hAnsi="Times New Roman"/>
          <w:bCs/>
          <w:i/>
        </w:rPr>
        <w:t xml:space="preserve"> </w:t>
      </w:r>
      <w:proofErr w:type="spellStart"/>
      <w:r w:rsidRPr="00455559">
        <w:rPr>
          <w:rFonts w:ascii="Times New Roman" w:hAnsi="Times New Roman"/>
          <w:bCs/>
          <w:i/>
        </w:rPr>
        <w:t>completă</w:t>
      </w:r>
      <w:proofErr w:type="spellEnd"/>
      <w:r w:rsidRPr="00455559">
        <w:rPr>
          <w:rFonts w:ascii="Times New Roman" w:hAnsi="Times New Roman"/>
          <w:bCs/>
          <w:i/>
        </w:rPr>
        <w:t>]</w:t>
      </w:r>
    </w:p>
    <w:p w14:paraId="4F6EBD89" w14:textId="77777777" w:rsidR="005205DE" w:rsidRPr="00301BFD" w:rsidRDefault="005205DE" w:rsidP="005205DE">
      <w:pPr>
        <w:spacing w:after="0" w:line="240" w:lineRule="auto"/>
        <w:jc w:val="both"/>
        <w:rPr>
          <w:rFonts w:ascii="Times New Roman" w:eastAsia="Times New Roman" w:hAnsi="Times New Roman"/>
          <w:color w:val="000000"/>
          <w:lang w:eastAsia="ro-RO"/>
        </w:rPr>
      </w:pPr>
    </w:p>
    <w:p w14:paraId="666A09B5" w14:textId="77777777" w:rsidR="005205DE" w:rsidRPr="00301BFD" w:rsidRDefault="005205DE" w:rsidP="005205DE">
      <w:pPr>
        <w:spacing w:before="100" w:beforeAutospacing="1" w:after="100" w:afterAutospacing="1" w:line="288" w:lineRule="auto"/>
        <w:jc w:val="center"/>
        <w:rPr>
          <w:rFonts w:ascii="Times New Roman" w:eastAsia="Times New Roman" w:hAnsi="Times New Roman"/>
          <w:smallCaps/>
          <w:lang w:val="it-IT" w:eastAsia="ro-RO"/>
        </w:rPr>
      </w:pPr>
    </w:p>
    <w:p w14:paraId="0D0355E6" w14:textId="77777777" w:rsidR="005205DE" w:rsidRPr="00301BFD" w:rsidRDefault="005205DE" w:rsidP="005205DE">
      <w:pPr>
        <w:spacing w:after="0" w:line="240" w:lineRule="auto"/>
        <w:jc w:val="center"/>
        <w:rPr>
          <w:rFonts w:ascii="Times New Roman" w:eastAsia="Times New Roman" w:hAnsi="Times New Roman"/>
          <w:b/>
          <w:bCs/>
          <w:iCs/>
          <w:smallCaps/>
          <w:lang w:val="it-IT" w:eastAsia="ro-RO"/>
        </w:rPr>
      </w:pPr>
      <w:r w:rsidRPr="00301BFD">
        <w:rPr>
          <w:rFonts w:ascii="Times New Roman" w:eastAsia="Times New Roman" w:hAnsi="Times New Roman"/>
          <w:b/>
          <w:bCs/>
          <w:iCs/>
          <w:smallCaps/>
          <w:lang w:val="it-IT" w:eastAsia="ro-RO"/>
        </w:rPr>
        <w:t xml:space="preserve">DECLARAŢIE DE ACCEPTARE </w:t>
      </w:r>
    </w:p>
    <w:p w14:paraId="540316AB" w14:textId="77777777" w:rsidR="005205DE" w:rsidRPr="00301BFD" w:rsidRDefault="005205DE" w:rsidP="005205DE">
      <w:pPr>
        <w:spacing w:after="0" w:line="240" w:lineRule="auto"/>
        <w:jc w:val="center"/>
        <w:rPr>
          <w:rFonts w:ascii="Times New Roman" w:eastAsia="Times New Roman" w:hAnsi="Times New Roman"/>
          <w:b/>
          <w:bCs/>
          <w:iCs/>
          <w:smallCaps/>
          <w:lang w:val="it-IT" w:eastAsia="ro-RO"/>
        </w:rPr>
      </w:pPr>
      <w:r w:rsidRPr="00301BFD">
        <w:rPr>
          <w:rFonts w:ascii="Times New Roman" w:eastAsia="Times New Roman" w:hAnsi="Times New Roman"/>
          <w:b/>
          <w:bCs/>
          <w:iCs/>
          <w:smallCaps/>
          <w:lang w:val="it-IT" w:eastAsia="ro-RO"/>
        </w:rPr>
        <w:t xml:space="preserve">A CONDIŢIILOR CONTRACTUALE </w:t>
      </w:r>
    </w:p>
    <w:p w14:paraId="15898E37" w14:textId="77777777" w:rsidR="005205DE" w:rsidRPr="00301BFD" w:rsidRDefault="005205DE" w:rsidP="005205DE">
      <w:pPr>
        <w:spacing w:before="100" w:beforeAutospacing="1" w:after="100" w:afterAutospacing="1" w:line="288" w:lineRule="auto"/>
        <w:jc w:val="both"/>
        <w:rPr>
          <w:rFonts w:ascii="Times New Roman" w:eastAsia="Times New Roman" w:hAnsi="Times New Roman"/>
          <w:b/>
          <w:bCs/>
          <w:iCs/>
          <w:smallCaps/>
          <w:lang w:val="it-IT" w:eastAsia="ro-RO"/>
        </w:rPr>
      </w:pPr>
    </w:p>
    <w:p w14:paraId="5921A3A1" w14:textId="77777777" w:rsidR="005205DE" w:rsidRPr="00301BFD" w:rsidRDefault="005205DE" w:rsidP="005205DE">
      <w:pPr>
        <w:spacing w:after="120" w:line="240" w:lineRule="auto"/>
        <w:jc w:val="both"/>
        <w:rPr>
          <w:rFonts w:ascii="Times New Roman" w:hAnsi="Times New Roman"/>
          <w:b/>
        </w:rPr>
      </w:pPr>
      <w:proofErr w:type="spellStart"/>
      <w:r w:rsidRPr="00301BFD">
        <w:rPr>
          <w:rFonts w:ascii="Times New Roman" w:hAnsi="Times New Roman"/>
          <w:b/>
          <w:bCs/>
        </w:rPr>
        <w:t>Denumirea</w:t>
      </w:r>
      <w:proofErr w:type="spellEnd"/>
      <w:r w:rsidRPr="00301BFD">
        <w:rPr>
          <w:rFonts w:ascii="Times New Roman" w:hAnsi="Times New Roman"/>
          <w:b/>
          <w:bCs/>
        </w:rPr>
        <w:t xml:space="preserve"> </w:t>
      </w:r>
      <w:proofErr w:type="spellStart"/>
      <w:r w:rsidRPr="00301BFD">
        <w:rPr>
          <w:rFonts w:ascii="Times New Roman" w:hAnsi="Times New Roman"/>
          <w:b/>
          <w:bCs/>
        </w:rPr>
        <w:t>Contractului</w:t>
      </w:r>
      <w:proofErr w:type="spellEnd"/>
      <w:r w:rsidRPr="00301BFD">
        <w:rPr>
          <w:rFonts w:ascii="Times New Roman" w:hAnsi="Times New Roman"/>
          <w:b/>
          <w:bCs/>
        </w:rPr>
        <w:t>:</w:t>
      </w:r>
      <w:r w:rsidRPr="00301BFD">
        <w:rPr>
          <w:rFonts w:ascii="Times New Roman" w:hAnsi="Times New Roman"/>
          <w:b/>
        </w:rPr>
        <w:t xml:space="preserve"> .................................................... </w:t>
      </w:r>
    </w:p>
    <w:p w14:paraId="7A8F348C" w14:textId="77777777" w:rsidR="005205DE" w:rsidRPr="00301BFD" w:rsidRDefault="005205DE" w:rsidP="005205DE">
      <w:pPr>
        <w:spacing w:before="100" w:beforeAutospacing="1" w:after="100" w:afterAutospacing="1" w:line="360" w:lineRule="auto"/>
        <w:ind w:firstLine="720"/>
        <w:jc w:val="both"/>
        <w:rPr>
          <w:rFonts w:ascii="Times New Roman" w:eastAsia="MS Mincho" w:hAnsi="Times New Roman"/>
          <w:lang w:eastAsia="pl-PL"/>
        </w:rPr>
      </w:pPr>
      <w:r w:rsidRPr="00301BFD">
        <w:rPr>
          <w:rFonts w:ascii="Times New Roman" w:eastAsia="Times New Roman" w:hAnsi="Times New Roman"/>
          <w:lang w:eastAsia="ro-RO"/>
        </w:rPr>
        <w:t xml:space="preserve">Subsemnatul/a .................... </w:t>
      </w:r>
      <w:r w:rsidRPr="00301BFD">
        <w:rPr>
          <w:rFonts w:ascii="Times New Roman" w:eastAsia="Times New Roman" w:hAnsi="Times New Roman"/>
          <w:i/>
          <w:color w:val="000000"/>
          <w:lang w:eastAsia="ro-RO"/>
        </w:rPr>
        <w:t>(</w:t>
      </w:r>
      <w:r w:rsidRPr="00301BFD">
        <w:rPr>
          <w:rFonts w:ascii="Times New Roman" w:eastAsia="Times New Roman" w:hAnsi="Times New Roman"/>
          <w:i/>
          <w:lang w:eastAsia="ro-RO"/>
        </w:rPr>
        <w:t xml:space="preserve">se </w:t>
      </w:r>
      <w:proofErr w:type="spellStart"/>
      <w:r w:rsidRPr="00301BFD">
        <w:rPr>
          <w:rFonts w:ascii="Times New Roman" w:eastAsia="Times New Roman" w:hAnsi="Times New Roman"/>
          <w:i/>
          <w:lang w:eastAsia="ro-RO"/>
        </w:rPr>
        <w:t>completează</w:t>
      </w:r>
      <w:proofErr w:type="spellEnd"/>
      <w:r w:rsidRPr="00301BFD">
        <w:rPr>
          <w:rFonts w:ascii="Times New Roman" w:eastAsia="Times New Roman" w:hAnsi="Times New Roman"/>
          <w:i/>
          <w:lang w:eastAsia="ro-RO"/>
        </w:rPr>
        <w:t xml:space="preserve"> </w:t>
      </w:r>
      <w:proofErr w:type="spellStart"/>
      <w:r w:rsidRPr="00301BFD">
        <w:rPr>
          <w:rFonts w:ascii="Times New Roman" w:eastAsia="Times New Roman" w:hAnsi="Times New Roman"/>
          <w:i/>
          <w:color w:val="000000"/>
          <w:lang w:eastAsia="ro-RO"/>
        </w:rPr>
        <w:t>numele</w:t>
      </w:r>
      <w:proofErr w:type="spellEnd"/>
      <w:r w:rsidRPr="00301BFD">
        <w:rPr>
          <w:rFonts w:ascii="Times New Roman" w:eastAsia="Times New Roman" w:hAnsi="Times New Roman"/>
          <w:i/>
          <w:color w:val="000000"/>
          <w:lang w:eastAsia="ro-RO"/>
        </w:rPr>
        <w:t xml:space="preserve"> şi </w:t>
      </w:r>
      <w:proofErr w:type="spellStart"/>
      <w:r w:rsidRPr="00301BFD">
        <w:rPr>
          <w:rFonts w:ascii="Times New Roman" w:eastAsia="Times New Roman" w:hAnsi="Times New Roman"/>
          <w:i/>
          <w:color w:val="000000"/>
          <w:lang w:eastAsia="ro-RO"/>
        </w:rPr>
        <w:t>prenumele</w:t>
      </w:r>
      <w:proofErr w:type="spellEnd"/>
      <w:r w:rsidRPr="00301BFD">
        <w:rPr>
          <w:rFonts w:ascii="Times New Roman" w:eastAsia="Times New Roman" w:hAnsi="Times New Roman"/>
          <w:i/>
          <w:color w:val="000000"/>
          <w:lang w:eastAsia="ro-RO"/>
        </w:rPr>
        <w:t>)</w:t>
      </w:r>
      <w:r w:rsidRPr="00301BFD">
        <w:rPr>
          <w:rFonts w:ascii="Times New Roman" w:eastAsia="Times New Roman" w:hAnsi="Times New Roman"/>
          <w:lang w:eastAsia="ro-RO"/>
        </w:rPr>
        <w:t xml:space="preserve">, </w:t>
      </w:r>
      <w:proofErr w:type="spellStart"/>
      <w:r w:rsidRPr="00301BFD">
        <w:rPr>
          <w:rFonts w:ascii="Times New Roman" w:eastAsia="Times New Roman" w:hAnsi="Times New Roman"/>
          <w:lang w:eastAsia="ro-RO"/>
        </w:rPr>
        <w:t>reprezentant</w:t>
      </w:r>
      <w:proofErr w:type="spellEnd"/>
      <w:r w:rsidRPr="00301BFD">
        <w:rPr>
          <w:rFonts w:ascii="Times New Roman" w:eastAsia="Times New Roman" w:hAnsi="Times New Roman"/>
          <w:lang w:eastAsia="ro-RO"/>
        </w:rPr>
        <w:t xml:space="preserve"> al </w:t>
      </w:r>
      <w:r w:rsidRPr="00301BFD">
        <w:rPr>
          <w:rFonts w:ascii="Times New Roman" w:eastAsia="Times New Roman" w:hAnsi="Times New Roman"/>
          <w:i/>
          <w:lang w:eastAsia="ro-RO"/>
        </w:rPr>
        <w:t> </w:t>
      </w:r>
      <w:r w:rsidRPr="00301BFD">
        <w:rPr>
          <w:rFonts w:ascii="Times New Roman" w:eastAsia="Times New Roman" w:hAnsi="Times New Roman"/>
          <w:i/>
          <w:lang w:eastAsia="ro-RO"/>
        </w:rPr>
        <w:t xml:space="preserve">................................................. (se </w:t>
      </w:r>
      <w:proofErr w:type="spellStart"/>
      <w:r w:rsidRPr="00301BFD">
        <w:rPr>
          <w:rFonts w:ascii="Times New Roman" w:eastAsia="Times New Roman" w:hAnsi="Times New Roman"/>
          <w:i/>
          <w:lang w:eastAsia="ro-RO"/>
        </w:rPr>
        <w:t>completează</w:t>
      </w:r>
      <w:proofErr w:type="spellEnd"/>
      <w:r w:rsidRPr="00301BFD">
        <w:rPr>
          <w:rFonts w:ascii="Times New Roman" w:eastAsia="Times New Roman" w:hAnsi="Times New Roman"/>
          <w:i/>
          <w:lang w:eastAsia="ro-RO"/>
        </w:rPr>
        <w:t xml:space="preserve"> </w:t>
      </w:r>
      <w:proofErr w:type="spellStart"/>
      <w:r w:rsidRPr="00301BFD">
        <w:rPr>
          <w:rFonts w:ascii="Times New Roman" w:eastAsia="Times New Roman" w:hAnsi="Times New Roman"/>
          <w:i/>
          <w:lang w:eastAsia="ro-RO"/>
        </w:rPr>
        <w:t>denumirea</w:t>
      </w:r>
      <w:proofErr w:type="spellEnd"/>
      <w:r w:rsidRPr="00301BFD">
        <w:rPr>
          <w:rFonts w:ascii="Times New Roman" w:eastAsia="Times New Roman" w:hAnsi="Times New Roman"/>
          <w:i/>
          <w:lang w:eastAsia="ro-RO"/>
        </w:rPr>
        <w:t xml:space="preserve"> </w:t>
      </w:r>
      <w:proofErr w:type="spellStart"/>
      <w:r w:rsidRPr="00301BFD">
        <w:rPr>
          <w:rFonts w:ascii="Times New Roman" w:eastAsia="Times New Roman" w:hAnsi="Times New Roman"/>
          <w:i/>
          <w:color w:val="000000"/>
          <w:lang w:eastAsia="ro-RO"/>
        </w:rPr>
        <w:t>ofertantului</w:t>
      </w:r>
      <w:proofErr w:type="spellEnd"/>
      <w:r w:rsidRPr="00301BFD">
        <w:rPr>
          <w:rFonts w:ascii="Times New Roman" w:eastAsia="Times New Roman" w:hAnsi="Times New Roman"/>
          <w:i/>
          <w:color w:val="000000"/>
          <w:lang w:eastAsia="ro-RO"/>
        </w:rPr>
        <w:t xml:space="preserve"> / </w:t>
      </w:r>
      <w:proofErr w:type="spellStart"/>
      <w:r w:rsidRPr="00301BFD">
        <w:rPr>
          <w:rFonts w:ascii="Times New Roman" w:eastAsia="Times New Roman" w:hAnsi="Times New Roman"/>
          <w:i/>
          <w:color w:val="000000"/>
          <w:lang w:eastAsia="ro-RO"/>
        </w:rPr>
        <w:t>asocierii</w:t>
      </w:r>
      <w:proofErr w:type="spellEnd"/>
      <w:r w:rsidRPr="00301BFD">
        <w:rPr>
          <w:rFonts w:ascii="Times New Roman" w:eastAsia="Times New Roman" w:hAnsi="Times New Roman"/>
          <w:i/>
          <w:color w:val="000000"/>
          <w:lang w:eastAsia="ro-RO"/>
        </w:rPr>
        <w:t xml:space="preserve"> </w:t>
      </w:r>
      <w:proofErr w:type="spellStart"/>
      <w:r w:rsidRPr="00301BFD">
        <w:rPr>
          <w:rFonts w:ascii="Times New Roman" w:eastAsia="Times New Roman" w:hAnsi="Times New Roman"/>
          <w:i/>
          <w:color w:val="000000"/>
          <w:lang w:eastAsia="ro-RO"/>
        </w:rPr>
        <w:t>și</w:t>
      </w:r>
      <w:proofErr w:type="spellEnd"/>
      <w:r w:rsidRPr="00301BFD">
        <w:rPr>
          <w:rFonts w:ascii="Times New Roman" w:eastAsia="Times New Roman" w:hAnsi="Times New Roman"/>
          <w:i/>
          <w:color w:val="000000"/>
          <w:lang w:eastAsia="ro-RO"/>
        </w:rPr>
        <w:t xml:space="preserve"> </w:t>
      </w:r>
      <w:proofErr w:type="spellStart"/>
      <w:r w:rsidRPr="00301BFD">
        <w:rPr>
          <w:rFonts w:ascii="Times New Roman" w:eastAsia="Times New Roman" w:hAnsi="Times New Roman"/>
          <w:i/>
          <w:color w:val="000000"/>
          <w:lang w:eastAsia="ro-RO"/>
        </w:rPr>
        <w:t>sediul</w:t>
      </w:r>
      <w:proofErr w:type="spellEnd"/>
      <w:r w:rsidRPr="00301BFD">
        <w:rPr>
          <w:rFonts w:ascii="Times New Roman" w:eastAsia="Times New Roman" w:hAnsi="Times New Roman"/>
          <w:i/>
          <w:color w:val="000000"/>
          <w:lang w:eastAsia="ro-RO"/>
        </w:rPr>
        <w:t xml:space="preserve"> / </w:t>
      </w:r>
      <w:proofErr w:type="spellStart"/>
      <w:r w:rsidRPr="00301BFD">
        <w:rPr>
          <w:rFonts w:ascii="Times New Roman" w:eastAsia="Times New Roman" w:hAnsi="Times New Roman"/>
          <w:i/>
          <w:color w:val="000000"/>
          <w:lang w:eastAsia="ro-RO"/>
        </w:rPr>
        <w:t>adresa</w:t>
      </w:r>
      <w:proofErr w:type="spellEnd"/>
      <w:r w:rsidRPr="00301BFD">
        <w:rPr>
          <w:rFonts w:ascii="Times New Roman" w:eastAsia="Times New Roman" w:hAnsi="Times New Roman"/>
          <w:i/>
          <w:lang w:eastAsia="ro-RO"/>
        </w:rPr>
        <w:t>)</w:t>
      </w:r>
      <w:r w:rsidRPr="00301BFD">
        <w:rPr>
          <w:rFonts w:ascii="Times New Roman" w:eastAsia="Times New Roman" w:hAnsi="Times New Roman"/>
          <w:lang w:eastAsia="ro-RO"/>
        </w:rPr>
        <w:t xml:space="preserve">, </w:t>
      </w:r>
      <w:proofErr w:type="spellStart"/>
      <w:r w:rsidRPr="00301BFD">
        <w:rPr>
          <w:rFonts w:ascii="Times New Roman" w:eastAsia="Times New Roman" w:hAnsi="Times New Roman"/>
          <w:lang w:eastAsia="ro-RO"/>
        </w:rPr>
        <w:t>declar</w:t>
      </w:r>
      <w:proofErr w:type="spellEnd"/>
      <w:r w:rsidRPr="00301BFD">
        <w:rPr>
          <w:rFonts w:ascii="Times New Roman" w:eastAsia="Times New Roman" w:hAnsi="Times New Roman"/>
          <w:lang w:eastAsia="ro-RO"/>
        </w:rPr>
        <w:t xml:space="preserve"> </w:t>
      </w:r>
      <w:proofErr w:type="spellStart"/>
      <w:r w:rsidRPr="00301BFD">
        <w:rPr>
          <w:rFonts w:ascii="Times New Roman" w:eastAsia="Times New Roman" w:hAnsi="Times New Roman"/>
          <w:lang w:eastAsia="ro-RO"/>
        </w:rPr>
        <w:t>că</w:t>
      </w:r>
      <w:proofErr w:type="spellEnd"/>
      <w:r w:rsidRPr="00301BFD">
        <w:rPr>
          <w:rFonts w:ascii="Times New Roman" w:eastAsia="MS Mincho" w:hAnsi="Times New Roman"/>
          <w:smallCaps/>
          <w:lang w:eastAsia="ro-RO"/>
        </w:rPr>
        <w:t xml:space="preserve"> </w:t>
      </w:r>
      <w:r w:rsidRPr="00301BFD">
        <w:rPr>
          <w:rFonts w:ascii="Times New Roman" w:eastAsia="Times New Roman" w:hAnsi="Times New Roman"/>
          <w:spacing w:val="-2"/>
          <w:lang w:eastAsia="ro-RO"/>
        </w:rPr>
        <w:t xml:space="preserve">am </w:t>
      </w:r>
      <w:proofErr w:type="spellStart"/>
      <w:r w:rsidRPr="00301BFD">
        <w:rPr>
          <w:rFonts w:ascii="Times New Roman" w:eastAsia="Times New Roman" w:hAnsi="Times New Roman"/>
          <w:spacing w:val="-2"/>
          <w:lang w:eastAsia="ro-RO"/>
        </w:rPr>
        <w:t>citit</w:t>
      </w:r>
      <w:proofErr w:type="spellEnd"/>
      <w:r w:rsidRPr="00301BFD">
        <w:rPr>
          <w:rFonts w:ascii="Times New Roman" w:eastAsia="Times New Roman" w:hAnsi="Times New Roman"/>
          <w:spacing w:val="-2"/>
          <w:lang w:eastAsia="ro-RO"/>
        </w:rPr>
        <w:t xml:space="preserve">, am </w:t>
      </w:r>
      <w:proofErr w:type="spellStart"/>
      <w:r w:rsidRPr="00301BFD">
        <w:rPr>
          <w:rFonts w:ascii="Times New Roman" w:eastAsia="Times New Roman" w:hAnsi="Times New Roman"/>
          <w:spacing w:val="-2"/>
          <w:lang w:eastAsia="ro-RO"/>
        </w:rPr>
        <w:t>înţeles</w:t>
      </w:r>
      <w:proofErr w:type="spellEnd"/>
      <w:r w:rsidRPr="00301BFD">
        <w:rPr>
          <w:rFonts w:ascii="Times New Roman" w:eastAsia="Times New Roman" w:hAnsi="Times New Roman"/>
          <w:spacing w:val="-2"/>
          <w:lang w:eastAsia="ro-RO"/>
        </w:rPr>
        <w:t xml:space="preserve"> şi accept pe </w:t>
      </w:r>
      <w:proofErr w:type="spellStart"/>
      <w:r w:rsidRPr="00301BFD">
        <w:rPr>
          <w:rFonts w:ascii="Times New Roman" w:eastAsia="Times New Roman" w:hAnsi="Times New Roman"/>
          <w:spacing w:val="-2"/>
          <w:lang w:eastAsia="ro-RO"/>
        </w:rPr>
        <w:t>deplin</w:t>
      </w:r>
      <w:proofErr w:type="spellEnd"/>
      <w:r w:rsidRPr="00301BFD">
        <w:rPr>
          <w:rFonts w:ascii="Times New Roman" w:eastAsia="MS Mincho" w:hAnsi="Times New Roman"/>
          <w:smallCaps/>
          <w:lang w:eastAsia="ro-RO"/>
        </w:rPr>
        <w:t xml:space="preserve"> </w:t>
      </w:r>
      <w:proofErr w:type="spellStart"/>
      <w:r w:rsidRPr="00301BFD">
        <w:rPr>
          <w:rFonts w:ascii="Times New Roman" w:eastAsia="MS Mincho" w:hAnsi="Times New Roman"/>
          <w:lang w:eastAsia="ro-RO"/>
        </w:rPr>
        <w:t>toate</w:t>
      </w:r>
      <w:proofErr w:type="spellEnd"/>
      <w:r w:rsidRPr="00301BFD">
        <w:rPr>
          <w:rFonts w:ascii="Times New Roman" w:eastAsia="MS Mincho" w:hAnsi="Times New Roman"/>
          <w:lang w:eastAsia="ro-RO"/>
        </w:rPr>
        <w:t xml:space="preserve"> </w:t>
      </w:r>
      <w:proofErr w:type="spellStart"/>
      <w:r w:rsidRPr="00301BFD">
        <w:rPr>
          <w:rFonts w:ascii="Times New Roman" w:eastAsia="MS Mincho" w:hAnsi="Times New Roman"/>
          <w:lang w:eastAsia="ro-RO"/>
        </w:rPr>
        <w:t>prevederile</w:t>
      </w:r>
      <w:proofErr w:type="spellEnd"/>
      <w:r w:rsidRPr="00301BFD">
        <w:rPr>
          <w:rFonts w:ascii="Times New Roman" w:eastAsia="MS Mincho" w:hAnsi="Times New Roman"/>
          <w:lang w:eastAsia="ro-RO"/>
        </w:rPr>
        <w:t xml:space="preserve"> </w:t>
      </w:r>
      <w:proofErr w:type="spellStart"/>
      <w:r w:rsidRPr="00301BFD">
        <w:rPr>
          <w:rFonts w:ascii="Times New Roman" w:eastAsia="MS Mincho" w:hAnsi="Times New Roman"/>
          <w:lang w:eastAsia="ro-RO"/>
        </w:rPr>
        <w:t>condiţiilor</w:t>
      </w:r>
      <w:proofErr w:type="spellEnd"/>
      <w:r w:rsidRPr="00301BFD">
        <w:rPr>
          <w:rFonts w:ascii="Times New Roman" w:eastAsia="MS Mincho" w:hAnsi="Times New Roman"/>
          <w:lang w:eastAsia="ro-RO"/>
        </w:rPr>
        <w:t xml:space="preserve"> </w:t>
      </w:r>
      <w:proofErr w:type="spellStart"/>
      <w:r w:rsidRPr="00301BFD">
        <w:rPr>
          <w:rFonts w:ascii="Times New Roman" w:eastAsia="MS Mincho" w:hAnsi="Times New Roman"/>
          <w:lang w:eastAsia="ro-RO"/>
        </w:rPr>
        <w:t>contractuale</w:t>
      </w:r>
      <w:proofErr w:type="spellEnd"/>
      <w:r w:rsidRPr="00301BFD">
        <w:rPr>
          <w:rFonts w:ascii="Times New Roman" w:eastAsia="MS Mincho" w:hAnsi="Times New Roman"/>
          <w:lang w:eastAsia="ro-RO"/>
        </w:rPr>
        <w:t xml:space="preserve"> </w:t>
      </w:r>
      <w:proofErr w:type="spellStart"/>
      <w:r w:rsidRPr="00301BFD">
        <w:rPr>
          <w:rFonts w:ascii="Times New Roman" w:eastAsia="MS Mincho" w:hAnsi="Times New Roman"/>
          <w:lang w:eastAsia="ro-RO"/>
        </w:rPr>
        <w:t>publicate</w:t>
      </w:r>
      <w:proofErr w:type="spellEnd"/>
      <w:r w:rsidRPr="00301BFD">
        <w:rPr>
          <w:rFonts w:ascii="Times New Roman" w:eastAsia="MS Mincho" w:hAnsi="Times New Roman"/>
          <w:lang w:eastAsia="ro-RO"/>
        </w:rPr>
        <w:t xml:space="preserve"> </w:t>
      </w:r>
      <w:proofErr w:type="spellStart"/>
      <w:r w:rsidRPr="00301BFD">
        <w:rPr>
          <w:rFonts w:ascii="Times New Roman" w:eastAsia="Times New Roman" w:hAnsi="Times New Roman"/>
          <w:lang w:eastAsia="ro-RO"/>
        </w:rPr>
        <w:t>în</w:t>
      </w:r>
      <w:proofErr w:type="spellEnd"/>
      <w:r w:rsidRPr="00301BFD">
        <w:rPr>
          <w:rFonts w:ascii="Times New Roman" w:eastAsia="Times New Roman" w:hAnsi="Times New Roman"/>
          <w:lang w:eastAsia="ro-RO"/>
        </w:rPr>
        <w:t xml:space="preserve"> </w:t>
      </w:r>
      <w:proofErr w:type="spellStart"/>
      <w:r w:rsidRPr="00301BFD">
        <w:rPr>
          <w:rFonts w:ascii="Times New Roman" w:eastAsia="Times New Roman" w:hAnsi="Times New Roman"/>
          <w:lang w:eastAsia="ro-RO"/>
        </w:rPr>
        <w:t>cadrul</w:t>
      </w:r>
      <w:proofErr w:type="spellEnd"/>
      <w:r w:rsidRPr="00301BFD">
        <w:rPr>
          <w:rFonts w:ascii="Times New Roman" w:eastAsia="Times New Roman" w:hAnsi="Times New Roman"/>
          <w:lang w:eastAsia="ro-RO"/>
        </w:rPr>
        <w:t xml:space="preserve"> </w:t>
      </w:r>
      <w:proofErr w:type="spellStart"/>
      <w:r w:rsidRPr="00301BFD">
        <w:rPr>
          <w:rFonts w:ascii="Times New Roman" w:eastAsia="MS Mincho" w:hAnsi="Times New Roman"/>
          <w:lang w:eastAsia="ro-RO"/>
        </w:rPr>
        <w:t>prezentei</w:t>
      </w:r>
      <w:proofErr w:type="spellEnd"/>
      <w:r w:rsidRPr="00301BFD">
        <w:rPr>
          <w:rFonts w:ascii="Times New Roman" w:eastAsia="MS Mincho" w:hAnsi="Times New Roman"/>
          <w:lang w:eastAsia="ro-RO"/>
        </w:rPr>
        <w:t xml:space="preserve"> </w:t>
      </w:r>
      <w:proofErr w:type="spellStart"/>
      <w:r w:rsidRPr="00301BFD">
        <w:rPr>
          <w:rFonts w:ascii="Times New Roman" w:eastAsia="MS Mincho" w:hAnsi="Times New Roman"/>
          <w:lang w:eastAsia="ro-RO"/>
        </w:rPr>
        <w:t>proceduri</w:t>
      </w:r>
      <w:proofErr w:type="spellEnd"/>
      <w:r w:rsidRPr="00301BFD">
        <w:rPr>
          <w:rFonts w:ascii="Times New Roman" w:eastAsia="MS Mincho" w:hAnsi="Times New Roman"/>
          <w:lang w:eastAsia="ro-RO"/>
        </w:rPr>
        <w:t xml:space="preserve"> de </w:t>
      </w:r>
      <w:proofErr w:type="spellStart"/>
      <w:proofErr w:type="gramStart"/>
      <w:r w:rsidRPr="00301BFD">
        <w:rPr>
          <w:rFonts w:ascii="Times New Roman" w:eastAsia="MS Mincho" w:hAnsi="Times New Roman"/>
          <w:lang w:eastAsia="pl-PL"/>
        </w:rPr>
        <w:t>atribuire</w:t>
      </w:r>
      <w:proofErr w:type="spellEnd"/>
      <w:r w:rsidRPr="00301BFD">
        <w:rPr>
          <w:rFonts w:ascii="Times New Roman" w:eastAsia="MS Mincho" w:hAnsi="Times New Roman"/>
          <w:lang w:eastAsia="pl-PL"/>
        </w:rPr>
        <w:t>,  şi</w:t>
      </w:r>
      <w:proofErr w:type="gramEnd"/>
      <w:r w:rsidRPr="00301BFD">
        <w:rPr>
          <w:rFonts w:ascii="Times New Roman" w:eastAsia="MS Mincho" w:hAnsi="Times New Roman"/>
          <w:lang w:eastAsia="pl-PL"/>
        </w:rPr>
        <w:t xml:space="preserve"> ne </w:t>
      </w:r>
      <w:proofErr w:type="spellStart"/>
      <w:r w:rsidRPr="00301BFD">
        <w:rPr>
          <w:rFonts w:ascii="Times New Roman" w:eastAsia="MS Mincho" w:hAnsi="Times New Roman"/>
          <w:lang w:eastAsia="pl-PL"/>
        </w:rPr>
        <w:t>obligăm</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să</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respectăm</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toate</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obligaţiile</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menţionate</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în</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conţinutul</w:t>
      </w:r>
      <w:proofErr w:type="spellEnd"/>
      <w:r w:rsidRPr="00301BFD">
        <w:rPr>
          <w:rFonts w:ascii="Times New Roman" w:eastAsia="MS Mincho" w:hAnsi="Times New Roman"/>
          <w:lang w:eastAsia="pl-PL"/>
        </w:rPr>
        <w:t xml:space="preserve"> </w:t>
      </w:r>
      <w:proofErr w:type="spellStart"/>
      <w:r w:rsidRPr="00301BFD">
        <w:rPr>
          <w:rFonts w:ascii="Times New Roman" w:eastAsia="MS Mincho" w:hAnsi="Times New Roman"/>
          <w:lang w:eastAsia="pl-PL"/>
        </w:rPr>
        <w:t>acestora</w:t>
      </w:r>
      <w:proofErr w:type="spellEnd"/>
      <w:r w:rsidRPr="00301BFD">
        <w:rPr>
          <w:rFonts w:ascii="Times New Roman" w:eastAsia="MS Mincho" w:hAnsi="Times New Roman"/>
          <w:lang w:eastAsia="pl-PL"/>
        </w:rPr>
        <w:t xml:space="preserve">. </w:t>
      </w:r>
    </w:p>
    <w:p w14:paraId="62DFCFA0" w14:textId="77777777" w:rsidR="005205DE" w:rsidRPr="00301BFD" w:rsidRDefault="005205DE" w:rsidP="005205DE">
      <w:pPr>
        <w:spacing w:before="100" w:beforeAutospacing="1" w:after="100" w:afterAutospacing="1" w:line="288" w:lineRule="auto"/>
        <w:jc w:val="both"/>
        <w:rPr>
          <w:rFonts w:ascii="Times New Roman" w:eastAsia="Times New Roman" w:hAnsi="Times New Roman"/>
          <w:lang w:val="pl-PL" w:eastAsia="ro-RO"/>
        </w:rPr>
      </w:pPr>
    </w:p>
    <w:p w14:paraId="3F2D1533" w14:textId="77777777" w:rsidR="005205DE" w:rsidRPr="00301BFD" w:rsidRDefault="005205DE" w:rsidP="005205DE">
      <w:pPr>
        <w:spacing w:before="100" w:beforeAutospacing="1" w:after="100" w:afterAutospacing="1" w:line="240" w:lineRule="auto"/>
        <w:jc w:val="both"/>
        <w:rPr>
          <w:rFonts w:ascii="Times New Roman" w:eastAsia="Times New Roman" w:hAnsi="Times New Roman"/>
          <w:color w:val="000000"/>
          <w:lang w:eastAsia="ro-RO"/>
        </w:rPr>
      </w:pPr>
      <w:r w:rsidRPr="00301BFD">
        <w:rPr>
          <w:rFonts w:ascii="Times New Roman" w:eastAsia="Times New Roman" w:hAnsi="Times New Roman"/>
          <w:color w:val="000000"/>
          <w:lang w:eastAsia="ro-RO"/>
        </w:rPr>
        <w:t xml:space="preserve">    Data </w:t>
      </w:r>
      <w:proofErr w:type="spellStart"/>
      <w:r w:rsidRPr="00301BFD">
        <w:rPr>
          <w:rFonts w:ascii="Times New Roman" w:eastAsia="Times New Roman" w:hAnsi="Times New Roman"/>
          <w:color w:val="000000"/>
          <w:lang w:eastAsia="ro-RO"/>
        </w:rPr>
        <w:t>completării</w:t>
      </w:r>
      <w:proofErr w:type="spellEnd"/>
      <w:r w:rsidRPr="00301BFD">
        <w:rPr>
          <w:rFonts w:ascii="Times New Roman" w:eastAsia="Times New Roman" w:hAnsi="Times New Roman"/>
          <w:color w:val="000000"/>
          <w:lang w:eastAsia="ro-RO"/>
        </w:rPr>
        <w:t xml:space="preserve"> ......................</w:t>
      </w:r>
    </w:p>
    <w:p w14:paraId="3F932AD5" w14:textId="77777777" w:rsidR="005205DE" w:rsidRPr="00301BFD" w:rsidRDefault="005205DE" w:rsidP="005205DE">
      <w:pPr>
        <w:spacing w:after="0" w:line="240" w:lineRule="auto"/>
        <w:jc w:val="both"/>
        <w:rPr>
          <w:rFonts w:ascii="Times New Roman" w:hAnsi="Times New Roman"/>
          <w:i/>
        </w:rPr>
      </w:pPr>
    </w:p>
    <w:p w14:paraId="0BDEF709" w14:textId="77777777" w:rsidR="005205DE" w:rsidRPr="00301BFD" w:rsidRDefault="005205DE" w:rsidP="005205DE">
      <w:pPr>
        <w:spacing w:before="100" w:beforeAutospacing="1" w:after="100" w:afterAutospacing="1" w:line="240" w:lineRule="auto"/>
        <w:jc w:val="both"/>
        <w:rPr>
          <w:rFonts w:ascii="Times New Roman" w:eastAsia="Times New Roman" w:hAnsi="Times New Roman"/>
          <w:color w:val="000000"/>
          <w:lang w:eastAsia="ro-RO"/>
        </w:rPr>
      </w:pPr>
    </w:p>
    <w:p w14:paraId="03B7DCF4" w14:textId="77777777" w:rsidR="005205DE" w:rsidRPr="00301BFD" w:rsidRDefault="005205DE" w:rsidP="005205DE">
      <w:pPr>
        <w:spacing w:after="0" w:line="240" w:lineRule="auto"/>
        <w:jc w:val="center"/>
        <w:rPr>
          <w:rFonts w:ascii="Times New Roman" w:eastAsia="Times New Roman" w:hAnsi="Times New Roman"/>
          <w:color w:val="000000"/>
          <w:lang w:eastAsia="ro-RO"/>
        </w:rPr>
      </w:pPr>
      <w:r w:rsidRPr="00301BFD">
        <w:rPr>
          <w:rFonts w:ascii="Times New Roman" w:eastAsia="Times New Roman" w:hAnsi="Times New Roman"/>
          <w:color w:val="000000"/>
          <w:lang w:eastAsia="ro-RO"/>
        </w:rPr>
        <w:t>Operator economic,</w:t>
      </w:r>
    </w:p>
    <w:p w14:paraId="3FA43776" w14:textId="77777777" w:rsidR="005205DE" w:rsidRPr="00301BFD" w:rsidRDefault="005205DE" w:rsidP="005205DE">
      <w:pPr>
        <w:spacing w:after="0" w:line="240" w:lineRule="auto"/>
        <w:jc w:val="center"/>
        <w:rPr>
          <w:rFonts w:ascii="Times New Roman" w:eastAsia="Times New Roman" w:hAnsi="Times New Roman"/>
          <w:color w:val="000000"/>
          <w:lang w:eastAsia="ro-RO"/>
        </w:rPr>
      </w:pPr>
      <w:r w:rsidRPr="00301BFD">
        <w:rPr>
          <w:rFonts w:ascii="Times New Roman" w:eastAsia="Times New Roman" w:hAnsi="Times New Roman"/>
          <w:color w:val="000000"/>
          <w:lang w:eastAsia="ro-RO"/>
        </w:rPr>
        <w:t>________________</w:t>
      </w:r>
    </w:p>
    <w:p w14:paraId="19F073E6" w14:textId="77777777" w:rsidR="005205DE" w:rsidRPr="00301BFD" w:rsidRDefault="005205DE" w:rsidP="005205DE">
      <w:pPr>
        <w:spacing w:after="0" w:line="240" w:lineRule="auto"/>
        <w:jc w:val="center"/>
        <w:rPr>
          <w:rFonts w:ascii="Times New Roman" w:eastAsia="Times New Roman" w:hAnsi="Times New Roman"/>
          <w:color w:val="000000"/>
          <w:lang w:eastAsia="ro-RO"/>
        </w:rPr>
      </w:pPr>
      <w:r w:rsidRPr="00301BFD">
        <w:rPr>
          <w:rFonts w:ascii="Times New Roman" w:eastAsia="Times New Roman" w:hAnsi="Times New Roman"/>
          <w:color w:val="000000"/>
          <w:lang w:eastAsia="ro-RO"/>
        </w:rPr>
        <w:t>(</w:t>
      </w:r>
      <w:proofErr w:type="spellStart"/>
      <w:r w:rsidRPr="00301BFD">
        <w:rPr>
          <w:rFonts w:ascii="Times New Roman" w:eastAsia="Times New Roman" w:hAnsi="Times New Roman"/>
          <w:i/>
          <w:color w:val="000000"/>
          <w:lang w:eastAsia="ro-RO"/>
        </w:rPr>
        <w:t>semnătura</w:t>
      </w:r>
      <w:proofErr w:type="spellEnd"/>
      <w:r w:rsidRPr="00301BFD">
        <w:rPr>
          <w:rFonts w:ascii="Times New Roman" w:eastAsia="Times New Roman" w:hAnsi="Times New Roman"/>
          <w:i/>
          <w:color w:val="000000"/>
          <w:lang w:eastAsia="ro-RO"/>
        </w:rPr>
        <w:t xml:space="preserve"> </w:t>
      </w:r>
      <w:proofErr w:type="spellStart"/>
      <w:r w:rsidRPr="00301BFD">
        <w:rPr>
          <w:rFonts w:ascii="Times New Roman" w:eastAsia="Times New Roman" w:hAnsi="Times New Roman"/>
          <w:i/>
          <w:color w:val="000000"/>
          <w:lang w:eastAsia="ro-RO"/>
        </w:rPr>
        <w:t>autorizată</w:t>
      </w:r>
      <w:proofErr w:type="spellEnd"/>
      <w:r w:rsidRPr="00301BFD">
        <w:rPr>
          <w:rFonts w:ascii="Times New Roman" w:eastAsia="Times New Roman" w:hAnsi="Times New Roman"/>
          <w:color w:val="000000"/>
          <w:lang w:eastAsia="ro-RO"/>
        </w:rPr>
        <w:t>)</w:t>
      </w:r>
    </w:p>
    <w:p w14:paraId="389B03B7" w14:textId="77777777" w:rsidR="005205DE" w:rsidRPr="00301BFD" w:rsidRDefault="005205DE" w:rsidP="005205DE">
      <w:pPr>
        <w:spacing w:after="0" w:line="240" w:lineRule="auto"/>
        <w:rPr>
          <w:rFonts w:ascii="Times New Roman" w:hAnsi="Times New Roman"/>
          <w:b/>
        </w:rPr>
      </w:pPr>
    </w:p>
    <w:p w14:paraId="2DEA500F" w14:textId="77777777" w:rsidR="005205DE" w:rsidRPr="00665A1B" w:rsidRDefault="005205DE" w:rsidP="005205DE">
      <w:pPr>
        <w:tabs>
          <w:tab w:val="num" w:pos="0"/>
        </w:tabs>
        <w:spacing w:after="0" w:line="240" w:lineRule="auto"/>
        <w:rPr>
          <w:rFonts w:ascii="Times New Roman" w:hAnsi="Times New Roman"/>
          <w:b/>
          <w:bCs/>
          <w:i/>
        </w:rPr>
      </w:pPr>
    </w:p>
    <w:p w14:paraId="110E1B5B" w14:textId="77777777" w:rsidR="005205DE" w:rsidRDefault="005205DE" w:rsidP="005205DE">
      <w:pPr>
        <w:spacing w:after="0" w:line="240" w:lineRule="auto"/>
        <w:jc w:val="both"/>
        <w:rPr>
          <w:rFonts w:ascii="Times New Roman" w:hAnsi="Times New Roman"/>
          <w:lang w:val="ro-RO"/>
        </w:rPr>
      </w:pPr>
    </w:p>
    <w:p w14:paraId="653C259B" w14:textId="77777777" w:rsidR="005205DE" w:rsidRDefault="005205DE" w:rsidP="005205DE">
      <w:pPr>
        <w:spacing w:after="0" w:line="240" w:lineRule="auto"/>
        <w:jc w:val="both"/>
        <w:rPr>
          <w:rFonts w:ascii="Times New Roman" w:hAnsi="Times New Roman"/>
          <w:lang w:val="ro-RO"/>
        </w:rPr>
      </w:pPr>
    </w:p>
    <w:p w14:paraId="4F7BAA50" w14:textId="77777777" w:rsidR="005205DE" w:rsidRDefault="005205DE" w:rsidP="005205DE">
      <w:pPr>
        <w:spacing w:after="0" w:line="240" w:lineRule="auto"/>
        <w:jc w:val="both"/>
        <w:rPr>
          <w:rFonts w:ascii="Times New Roman" w:hAnsi="Times New Roman"/>
          <w:lang w:val="ro-RO"/>
        </w:rPr>
      </w:pPr>
    </w:p>
    <w:p w14:paraId="56419454" w14:textId="77777777" w:rsidR="005205DE" w:rsidRDefault="005205DE" w:rsidP="005205DE">
      <w:pPr>
        <w:spacing w:after="0" w:line="240" w:lineRule="auto"/>
        <w:jc w:val="both"/>
        <w:rPr>
          <w:rFonts w:ascii="Times New Roman" w:hAnsi="Times New Roman"/>
          <w:lang w:val="ro-RO"/>
        </w:rPr>
      </w:pPr>
    </w:p>
    <w:p w14:paraId="2CE44F7B" w14:textId="77777777" w:rsidR="005205DE" w:rsidRDefault="005205DE" w:rsidP="005205DE">
      <w:pPr>
        <w:spacing w:after="0" w:line="240" w:lineRule="auto"/>
        <w:jc w:val="both"/>
        <w:rPr>
          <w:rFonts w:ascii="Times New Roman" w:hAnsi="Times New Roman"/>
          <w:lang w:val="ro-RO"/>
        </w:rPr>
      </w:pPr>
    </w:p>
    <w:p w14:paraId="702F6CFF" w14:textId="77777777" w:rsidR="009D630A" w:rsidRDefault="009D630A" w:rsidP="00425703">
      <w:pPr>
        <w:jc w:val="both"/>
        <w:rPr>
          <w:rFonts w:ascii="Times New Roman" w:hAnsi="Times New Roman"/>
          <w:sz w:val="20"/>
          <w:szCs w:val="20"/>
          <w:lang w:val="ro-RO"/>
        </w:rPr>
      </w:pPr>
    </w:p>
    <w:p w14:paraId="413C8571" w14:textId="77777777" w:rsidR="009D630A" w:rsidRDefault="009D630A" w:rsidP="00425703">
      <w:pPr>
        <w:jc w:val="both"/>
        <w:rPr>
          <w:rFonts w:ascii="Times New Roman" w:hAnsi="Times New Roman"/>
          <w:sz w:val="20"/>
          <w:szCs w:val="20"/>
          <w:lang w:val="ro-RO"/>
        </w:rPr>
      </w:pPr>
    </w:p>
    <w:p w14:paraId="0121401E" w14:textId="77777777" w:rsidR="009D630A" w:rsidRDefault="009D630A" w:rsidP="00425703">
      <w:pPr>
        <w:jc w:val="both"/>
        <w:rPr>
          <w:rFonts w:ascii="Times New Roman" w:hAnsi="Times New Roman"/>
          <w:sz w:val="20"/>
          <w:szCs w:val="20"/>
          <w:lang w:val="ro-RO"/>
        </w:rPr>
      </w:pPr>
    </w:p>
    <w:p w14:paraId="2DDC7625" w14:textId="77777777" w:rsidR="009D630A" w:rsidRDefault="009D630A" w:rsidP="00425703">
      <w:pPr>
        <w:jc w:val="both"/>
        <w:rPr>
          <w:rFonts w:ascii="Times New Roman" w:hAnsi="Times New Roman"/>
          <w:sz w:val="20"/>
          <w:szCs w:val="20"/>
          <w:lang w:val="ro-RO"/>
        </w:rPr>
      </w:pPr>
    </w:p>
    <w:p w14:paraId="7701609B" w14:textId="77777777" w:rsidR="009D630A" w:rsidRDefault="009D630A" w:rsidP="00425703">
      <w:pPr>
        <w:jc w:val="both"/>
        <w:rPr>
          <w:rFonts w:ascii="Times New Roman" w:hAnsi="Times New Roman"/>
          <w:sz w:val="20"/>
          <w:szCs w:val="20"/>
          <w:lang w:val="ro-RO"/>
        </w:rPr>
      </w:pPr>
    </w:p>
    <w:p w14:paraId="6BF0E44D" w14:textId="77777777" w:rsidR="009D630A" w:rsidRDefault="009D630A" w:rsidP="00425703">
      <w:pPr>
        <w:jc w:val="both"/>
        <w:rPr>
          <w:rFonts w:ascii="Times New Roman" w:hAnsi="Times New Roman"/>
          <w:sz w:val="20"/>
          <w:szCs w:val="20"/>
          <w:lang w:val="ro-RO"/>
        </w:rPr>
      </w:pPr>
    </w:p>
    <w:p w14:paraId="34EAFA08" w14:textId="18AF07CD" w:rsidR="00425703" w:rsidRPr="009F0836" w:rsidRDefault="00425703" w:rsidP="00425703">
      <w:pPr>
        <w:jc w:val="both"/>
        <w:rPr>
          <w:rFonts w:ascii="Times New Roman" w:hAnsi="Times New Roman"/>
          <w:b/>
          <w:sz w:val="20"/>
          <w:szCs w:val="20"/>
          <w:lang w:val="ro-RO"/>
        </w:rPr>
      </w:pPr>
      <w:r w:rsidRPr="009F0836">
        <w:rPr>
          <w:rFonts w:ascii="Times New Roman" w:hAnsi="Times New Roman"/>
          <w:sz w:val="20"/>
          <w:szCs w:val="20"/>
          <w:lang w:val="ro-RO"/>
        </w:rPr>
        <w:t>OPERATOR ECONOMIC/ASOCIAT/SUBCONTRACTANT/TERŢ SUSŢINĂTOR</w:t>
      </w:r>
      <w:r w:rsidRPr="009F0836">
        <w:rPr>
          <w:rFonts w:ascii="Times New Roman" w:hAnsi="Times New Roman"/>
          <w:b/>
          <w:sz w:val="20"/>
          <w:szCs w:val="20"/>
          <w:lang w:val="ro-RO"/>
        </w:rPr>
        <w:t xml:space="preserve"> </w:t>
      </w:r>
      <w:r w:rsidR="000D4331" w:rsidRPr="009F0836">
        <w:rPr>
          <w:rFonts w:ascii="Times New Roman" w:hAnsi="Times New Roman"/>
          <w:b/>
          <w:sz w:val="20"/>
          <w:szCs w:val="20"/>
          <w:lang w:val="ro-RO"/>
        </w:rPr>
        <w:t xml:space="preserve">        </w:t>
      </w:r>
      <w:r w:rsidRPr="009F0836">
        <w:rPr>
          <w:rFonts w:ascii="Times New Roman" w:hAnsi="Times New Roman"/>
          <w:b/>
          <w:sz w:val="20"/>
          <w:szCs w:val="20"/>
          <w:lang w:val="ro-RO"/>
        </w:rPr>
        <w:t xml:space="preserve"> Formular nr.  7</w:t>
      </w:r>
    </w:p>
    <w:p w14:paraId="3586C26C" w14:textId="77777777" w:rsidR="00425703" w:rsidRPr="009F0836" w:rsidRDefault="00425703" w:rsidP="00425703">
      <w:pPr>
        <w:jc w:val="both"/>
        <w:rPr>
          <w:rFonts w:ascii="Times New Roman" w:hAnsi="Times New Roman"/>
          <w:sz w:val="20"/>
          <w:szCs w:val="20"/>
          <w:lang w:val="ro-RO"/>
        </w:rPr>
      </w:pPr>
      <w:r w:rsidRPr="009F0836">
        <w:rPr>
          <w:rFonts w:ascii="Times New Roman" w:hAnsi="Times New Roman"/>
          <w:sz w:val="20"/>
          <w:szCs w:val="20"/>
          <w:lang w:val="ro-RO"/>
        </w:rPr>
        <w:t xml:space="preserve">  ____________________</w:t>
      </w:r>
    </w:p>
    <w:p w14:paraId="0DDD87F2" w14:textId="77777777" w:rsidR="00432A37" w:rsidRPr="009F0836" w:rsidRDefault="00425703" w:rsidP="00425703">
      <w:pPr>
        <w:jc w:val="both"/>
        <w:rPr>
          <w:rFonts w:ascii="Times New Roman" w:hAnsi="Times New Roman"/>
          <w:i/>
          <w:sz w:val="20"/>
          <w:szCs w:val="20"/>
          <w:lang w:val="ro-RO"/>
        </w:rPr>
      </w:pPr>
      <w:r w:rsidRPr="009F0836">
        <w:rPr>
          <w:rFonts w:ascii="Times New Roman" w:hAnsi="Times New Roman"/>
          <w:i/>
          <w:sz w:val="20"/>
          <w:szCs w:val="20"/>
          <w:lang w:val="ro-RO"/>
        </w:rPr>
        <w:t xml:space="preserve">           (denumirea/numele)</w:t>
      </w:r>
    </w:p>
    <w:p w14:paraId="06B5192C" w14:textId="77777777" w:rsidR="00425703" w:rsidRPr="009F0836" w:rsidRDefault="00425703" w:rsidP="00425703">
      <w:pPr>
        <w:jc w:val="center"/>
        <w:rPr>
          <w:rFonts w:ascii="Times New Roman" w:hAnsi="Times New Roman"/>
          <w:b/>
          <w:sz w:val="20"/>
          <w:szCs w:val="20"/>
          <w:u w:val="single"/>
          <w:lang w:val="ro-RO"/>
        </w:rPr>
      </w:pPr>
      <w:r w:rsidRPr="009F0836">
        <w:rPr>
          <w:rFonts w:ascii="Times New Roman" w:hAnsi="Times New Roman"/>
          <w:b/>
          <w:sz w:val="20"/>
          <w:szCs w:val="20"/>
          <w:u w:val="single"/>
          <w:lang w:val="ro-RO"/>
        </w:rPr>
        <w:t xml:space="preserve">DECLARATIE </w:t>
      </w:r>
    </w:p>
    <w:p w14:paraId="6C9360AF" w14:textId="77777777" w:rsidR="00425703" w:rsidRPr="009F0836" w:rsidRDefault="00425703" w:rsidP="00425703">
      <w:pPr>
        <w:jc w:val="center"/>
        <w:rPr>
          <w:rFonts w:ascii="Times New Roman" w:hAnsi="Times New Roman"/>
          <w:b/>
          <w:sz w:val="20"/>
          <w:szCs w:val="20"/>
          <w:lang w:val="ro-RO"/>
        </w:rPr>
      </w:pPr>
      <w:r w:rsidRPr="009F0836">
        <w:rPr>
          <w:rFonts w:ascii="Times New Roman" w:hAnsi="Times New Roman"/>
          <w:b/>
          <w:sz w:val="20"/>
          <w:szCs w:val="20"/>
          <w:lang w:val="ro-RO"/>
        </w:rPr>
        <w:t xml:space="preserve">privind conflictul de interese </w:t>
      </w:r>
    </w:p>
    <w:p w14:paraId="6CF10026" w14:textId="77777777" w:rsidR="00425703" w:rsidRPr="009F0836" w:rsidRDefault="00425703" w:rsidP="003870E3">
      <w:pPr>
        <w:pStyle w:val="DefaultText"/>
        <w:jc w:val="center"/>
        <w:rPr>
          <w:rFonts w:eastAsia="Calibri"/>
          <w:sz w:val="20"/>
          <w:lang w:eastAsia="en-US"/>
        </w:rPr>
      </w:pPr>
    </w:p>
    <w:p w14:paraId="749FA544" w14:textId="77777777" w:rsidR="00425703" w:rsidRPr="009F0836" w:rsidRDefault="00425703" w:rsidP="003870E3">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                    Subsemnatul(a)........................................................................, reprezentant al .............................</w:t>
      </w:r>
      <w:r w:rsidRPr="009F0836">
        <w:rPr>
          <w:rFonts w:ascii="Times New Roman" w:hAnsi="Times New Roman"/>
          <w:i/>
          <w:sz w:val="20"/>
          <w:szCs w:val="20"/>
          <w:lang w:val="ro-RO"/>
        </w:rPr>
        <w:t xml:space="preserve"> (denumirea operatorului economic/asociat/subcontractant</w:t>
      </w:r>
      <w:r w:rsidRPr="009F0836">
        <w:rPr>
          <w:rFonts w:ascii="Times New Roman" w:hAnsi="Times New Roman"/>
          <w:sz w:val="20"/>
          <w:szCs w:val="20"/>
          <w:lang w:val="ro-RO"/>
        </w:rPr>
        <w:t>), participant in calitate de ofertant la procedura de achizitie publica ,,....................................” avand ca obiect: ,,</w:t>
      </w:r>
      <w:r w:rsidRPr="009F0836">
        <w:rPr>
          <w:rFonts w:ascii="Times New Roman" w:hAnsi="Times New Roman"/>
          <w:b/>
          <w:sz w:val="20"/>
          <w:szCs w:val="20"/>
          <w:lang w:val="ro-RO"/>
        </w:rPr>
        <w:t>……………………………………………………………..</w:t>
      </w:r>
      <w:r w:rsidRPr="009F0836">
        <w:rPr>
          <w:rFonts w:ascii="Times New Roman" w:hAnsi="Times New Roman"/>
          <w:sz w:val="20"/>
          <w:szCs w:val="20"/>
          <w:lang w:val="ro-RO"/>
        </w:rPr>
        <w:t>”, cod CPV: ………………. …………………….., criteriu de atribuire ,,.........................................”, organizată de .........................................,</w:t>
      </w:r>
    </w:p>
    <w:p w14:paraId="2B941E76" w14:textId="77777777" w:rsidR="00425703" w:rsidRPr="009F0836" w:rsidRDefault="00425703" w:rsidP="003870E3">
      <w:pPr>
        <w:spacing w:after="0" w:line="240" w:lineRule="auto"/>
        <w:ind w:firstLine="900"/>
        <w:jc w:val="both"/>
        <w:rPr>
          <w:rFonts w:ascii="Times New Roman" w:hAnsi="Times New Roman"/>
          <w:sz w:val="20"/>
          <w:szCs w:val="20"/>
          <w:lang w:val="ro-RO"/>
        </w:rPr>
      </w:pPr>
      <w:r w:rsidRPr="009F0836">
        <w:rPr>
          <w:rFonts w:ascii="Times New Roman" w:hAnsi="Times New Roman"/>
          <w:sz w:val="20"/>
          <w:szCs w:val="20"/>
          <w:lang w:val="ro-RO"/>
        </w:rPr>
        <w:t>declar in numele ofertantului, sub sancţiunea falsului în declaraţii, următoarele:</w:t>
      </w:r>
    </w:p>
    <w:p w14:paraId="6C6158FA" w14:textId="77777777" w:rsidR="00425703" w:rsidRPr="009F0836" w:rsidRDefault="00425703" w:rsidP="003870E3">
      <w:pPr>
        <w:autoSpaceDE w:val="0"/>
        <w:autoSpaceDN w:val="0"/>
        <w:adjustRightInd w:val="0"/>
        <w:spacing w:after="0" w:line="240" w:lineRule="auto"/>
        <w:jc w:val="both"/>
        <w:rPr>
          <w:rFonts w:ascii="Times New Roman" w:hAnsi="Times New Roman"/>
          <w:sz w:val="20"/>
          <w:szCs w:val="20"/>
          <w:lang w:val="pt-BR"/>
        </w:rPr>
      </w:pPr>
      <w:r w:rsidRPr="009F0836">
        <w:rPr>
          <w:rFonts w:ascii="Times New Roman" w:hAnsi="Times New Roman"/>
          <w:sz w:val="20"/>
          <w:szCs w:val="20"/>
          <w:lang w:val="ro-RO"/>
        </w:rPr>
        <w:t>- nu avem membri în cadrul consiliului de administraţie/organului de conducere sau de supervizare şi/sau nu avem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r w:rsidRPr="009F0836">
        <w:rPr>
          <w:rFonts w:ascii="Times New Roman" w:hAnsi="Times New Roman"/>
          <w:sz w:val="20"/>
          <w:szCs w:val="20"/>
          <w:lang w:val="pt-BR"/>
        </w:rPr>
        <w:t xml:space="preserve">   </w:t>
      </w:r>
    </w:p>
    <w:p w14:paraId="6D9F4CEE" w14:textId="77777777" w:rsidR="00425703" w:rsidRPr="009F0836" w:rsidRDefault="00425703" w:rsidP="003870E3">
      <w:pPr>
        <w:autoSpaceDE w:val="0"/>
        <w:autoSpaceDN w:val="0"/>
        <w:adjustRightInd w:val="0"/>
        <w:spacing w:after="0" w:line="240" w:lineRule="auto"/>
        <w:jc w:val="both"/>
        <w:rPr>
          <w:rFonts w:ascii="Times New Roman" w:hAnsi="Times New Roman"/>
          <w:color w:val="333333"/>
          <w:sz w:val="20"/>
          <w:szCs w:val="20"/>
          <w:lang w:val="pt-BR"/>
        </w:rPr>
      </w:pPr>
      <w:r w:rsidRPr="009F0836">
        <w:rPr>
          <w:rFonts w:ascii="Times New Roman" w:hAnsi="Times New Roman"/>
          <w:color w:val="333333"/>
          <w:sz w:val="20"/>
          <w:szCs w:val="20"/>
          <w:lang w:val="pt-BR"/>
        </w:rPr>
        <w:t>- nu avem nominalizate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135725B3" w14:textId="77777777" w:rsidR="00425703" w:rsidRPr="009F0836" w:rsidRDefault="00425703" w:rsidP="003870E3">
      <w:pPr>
        <w:spacing w:after="0" w:line="240" w:lineRule="auto"/>
        <w:ind w:firstLine="900"/>
        <w:jc w:val="both"/>
        <w:rPr>
          <w:rFonts w:ascii="Times New Roman" w:hAnsi="Times New Roman"/>
          <w:sz w:val="20"/>
          <w:szCs w:val="20"/>
          <w:lang w:val="pt-BR"/>
        </w:rPr>
      </w:pPr>
      <w:r w:rsidRPr="009F0836">
        <w:rPr>
          <w:rFonts w:ascii="Times New Roman" w:hAnsi="Times New Roman"/>
          <w:sz w:val="20"/>
          <w:szCs w:val="20"/>
          <w:lang w:val="pt-BR"/>
        </w:rPr>
        <w:t>În cazul în care pe parcursul derulării procedurii de achiziţie publică ne vom afla în una dintre situaţiile menţionate mai sus, ne obligam să anunţam această situaţie imediat ce a apărut.</w:t>
      </w:r>
    </w:p>
    <w:p w14:paraId="114DF269" w14:textId="77777777" w:rsidR="00425703" w:rsidRPr="009F0836" w:rsidRDefault="00425703" w:rsidP="003870E3">
      <w:pPr>
        <w:pStyle w:val="DefaultText"/>
        <w:ind w:firstLine="900"/>
        <w:jc w:val="both"/>
        <w:rPr>
          <w:sz w:val="20"/>
          <w:lang w:val="it-IT"/>
        </w:rPr>
      </w:pPr>
      <w:r w:rsidRPr="009F0836">
        <w:rPr>
          <w:sz w:val="20"/>
          <w:lang w:val="it-IT"/>
        </w:rPr>
        <w:t>Înţeleg că în caz contrar vom suporta sancţiunile legii.</w:t>
      </w:r>
    </w:p>
    <w:p w14:paraId="76596A54" w14:textId="77777777" w:rsidR="00425703" w:rsidRPr="009F0836" w:rsidRDefault="00425703" w:rsidP="003870E3">
      <w:pPr>
        <w:pStyle w:val="DefaultText"/>
        <w:ind w:firstLine="900"/>
        <w:jc w:val="both"/>
        <w:rPr>
          <w:sz w:val="20"/>
          <w:lang w:val="it-IT"/>
        </w:rPr>
      </w:pPr>
    </w:p>
    <w:p w14:paraId="5F50FD98" w14:textId="77777777" w:rsidR="00425703" w:rsidRPr="009F0836" w:rsidRDefault="00425703" w:rsidP="003870E3">
      <w:pPr>
        <w:spacing w:after="0" w:line="240" w:lineRule="auto"/>
        <w:jc w:val="both"/>
        <w:rPr>
          <w:rFonts w:ascii="Times New Roman" w:hAnsi="Times New Roman"/>
          <w:b/>
          <w:spacing w:val="3"/>
          <w:sz w:val="20"/>
          <w:szCs w:val="20"/>
          <w:u w:val="single"/>
          <w:lang w:val="ro-RO"/>
        </w:rPr>
      </w:pPr>
      <w:r w:rsidRPr="009F0836">
        <w:rPr>
          <w:rFonts w:ascii="Times New Roman" w:hAnsi="Times New Roman"/>
          <w:b/>
          <w:spacing w:val="3"/>
          <w:sz w:val="20"/>
          <w:szCs w:val="20"/>
          <w:u w:val="single"/>
          <w:lang w:val="ro-RO"/>
        </w:rPr>
        <w:t>Lista cu persoanele ce deţin funcţii de decizie în autoritatea contractantă cu privire la organizarea, derularea şi finalizarea procedurii de atribuire:</w:t>
      </w:r>
    </w:p>
    <w:p w14:paraId="7A5ECFD8" w14:textId="1EF956BD" w:rsidR="00DB612D" w:rsidRDefault="00CD68E2" w:rsidP="00CD68E2">
      <w:pPr>
        <w:autoSpaceDE w:val="0"/>
        <w:spacing w:after="120"/>
        <w:jc w:val="both"/>
        <w:rPr>
          <w:rFonts w:ascii="Times New Roman" w:eastAsia="Times New Roman" w:hAnsi="Times New Roman"/>
          <w:sz w:val="20"/>
          <w:szCs w:val="20"/>
          <w:lang w:eastAsia="ar-SA"/>
        </w:rPr>
      </w:pPr>
      <w:proofErr w:type="spellStart"/>
      <w:r w:rsidRPr="00CD68E2">
        <w:rPr>
          <w:rFonts w:ascii="Times New Roman" w:eastAsia="Times New Roman" w:hAnsi="Times New Roman"/>
          <w:sz w:val="20"/>
          <w:szCs w:val="20"/>
          <w:lang w:eastAsia="ar-SA"/>
        </w:rPr>
        <w:t>Vatră</w:t>
      </w:r>
      <w:proofErr w:type="spellEnd"/>
      <w:r w:rsidRPr="00CD68E2">
        <w:rPr>
          <w:rFonts w:ascii="Times New Roman" w:eastAsia="Times New Roman" w:hAnsi="Times New Roman"/>
          <w:sz w:val="20"/>
          <w:szCs w:val="20"/>
          <w:lang w:eastAsia="ar-SA"/>
        </w:rPr>
        <w:t xml:space="preserve"> Gheorghe Romeo</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 xml:space="preserve">Director General, </w:t>
      </w:r>
      <w:proofErr w:type="spellStart"/>
      <w:r w:rsidRPr="00CD68E2">
        <w:rPr>
          <w:rFonts w:ascii="Times New Roman" w:eastAsia="Times New Roman" w:hAnsi="Times New Roman"/>
          <w:sz w:val="20"/>
          <w:szCs w:val="20"/>
          <w:lang w:eastAsia="ar-SA"/>
        </w:rPr>
        <w:t>Tiganas</w:t>
      </w:r>
      <w:proofErr w:type="spellEnd"/>
      <w:r w:rsidRPr="00CD68E2">
        <w:rPr>
          <w:rFonts w:ascii="Times New Roman" w:eastAsia="Times New Roman" w:hAnsi="Times New Roman"/>
          <w:sz w:val="20"/>
          <w:szCs w:val="20"/>
          <w:lang w:eastAsia="ar-SA"/>
        </w:rPr>
        <w:t xml:space="preserve"> Silviu-Ionut - Director </w:t>
      </w:r>
      <w:proofErr w:type="spellStart"/>
      <w:r w:rsidRPr="00CD68E2">
        <w:rPr>
          <w:rFonts w:ascii="Times New Roman" w:eastAsia="Times New Roman" w:hAnsi="Times New Roman"/>
          <w:sz w:val="20"/>
          <w:szCs w:val="20"/>
          <w:lang w:eastAsia="ar-SA"/>
        </w:rPr>
        <w:t>Tehnic</w:t>
      </w:r>
      <w:proofErr w:type="spellEnd"/>
      <w:r w:rsidRPr="00CD68E2">
        <w:rPr>
          <w:rFonts w:ascii="Times New Roman" w:eastAsia="Times New Roman" w:hAnsi="Times New Roman"/>
          <w:sz w:val="20"/>
          <w:szCs w:val="20"/>
          <w:lang w:eastAsia="ar-SA"/>
        </w:rPr>
        <w:t xml:space="preserve">, Alexandrescu Nicoleta -Director Economic, </w:t>
      </w:r>
      <w:proofErr w:type="spellStart"/>
      <w:r w:rsidRPr="00CD68E2">
        <w:rPr>
          <w:rFonts w:ascii="Times New Roman" w:eastAsia="Times New Roman" w:hAnsi="Times New Roman"/>
          <w:sz w:val="20"/>
          <w:szCs w:val="20"/>
          <w:lang w:eastAsia="ar-SA"/>
        </w:rPr>
        <w:t>Stoicea</w:t>
      </w:r>
      <w:proofErr w:type="spellEnd"/>
      <w:r w:rsidRPr="00CD68E2">
        <w:rPr>
          <w:rFonts w:ascii="Times New Roman" w:eastAsia="Times New Roman" w:hAnsi="Times New Roman"/>
          <w:sz w:val="20"/>
          <w:szCs w:val="20"/>
          <w:lang w:eastAsia="ar-SA"/>
        </w:rPr>
        <w:t xml:space="preserve"> Vasile </w:t>
      </w:r>
      <w:r>
        <w:rPr>
          <w:rFonts w:ascii="Times New Roman" w:eastAsia="Times New Roman" w:hAnsi="Times New Roman"/>
          <w:sz w:val="20"/>
          <w:szCs w:val="20"/>
          <w:lang w:eastAsia="ar-SA"/>
        </w:rPr>
        <w:t>–</w:t>
      </w:r>
      <w:r w:rsidRPr="00CD68E2">
        <w:rPr>
          <w:rFonts w:ascii="Times New Roman" w:eastAsia="Times New Roman" w:hAnsi="Times New Roman"/>
          <w:sz w:val="20"/>
          <w:szCs w:val="20"/>
          <w:lang w:eastAsia="ar-SA"/>
        </w:rPr>
        <w:t xml:space="preserve"> Director</w:t>
      </w:r>
      <w:r>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Operatiuni</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Aeroportuare</w:t>
      </w:r>
      <w:proofErr w:type="spellEnd"/>
      <w:r w:rsidRPr="00CD68E2">
        <w:rPr>
          <w:rFonts w:ascii="Times New Roman" w:eastAsia="Times New Roman" w:hAnsi="Times New Roman"/>
          <w:sz w:val="20"/>
          <w:szCs w:val="20"/>
          <w:lang w:eastAsia="ar-SA"/>
        </w:rPr>
        <w:t xml:space="preserve">, Gavril Sonia-Economist control </w:t>
      </w:r>
      <w:proofErr w:type="spellStart"/>
      <w:r w:rsidRPr="00CD68E2">
        <w:rPr>
          <w:rFonts w:ascii="Times New Roman" w:eastAsia="Times New Roman" w:hAnsi="Times New Roman"/>
          <w:sz w:val="20"/>
          <w:szCs w:val="20"/>
          <w:lang w:eastAsia="ar-SA"/>
        </w:rPr>
        <w:t>financiar</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preventiv</w:t>
      </w:r>
      <w:proofErr w:type="spellEnd"/>
      <w:r w:rsidRPr="00CD68E2">
        <w:rPr>
          <w:rFonts w:ascii="Times New Roman" w:eastAsia="Times New Roman" w:hAnsi="Times New Roman"/>
          <w:sz w:val="20"/>
          <w:szCs w:val="20"/>
          <w:lang w:eastAsia="ar-SA"/>
        </w:rPr>
        <w:t xml:space="preserve">, Dumitriu Mihaela -Auditor Intern, Vasile </w:t>
      </w:r>
      <w:proofErr w:type="spellStart"/>
      <w:r w:rsidRPr="00CD68E2">
        <w:rPr>
          <w:rFonts w:ascii="Times New Roman" w:eastAsia="Times New Roman" w:hAnsi="Times New Roman"/>
          <w:sz w:val="20"/>
          <w:szCs w:val="20"/>
          <w:lang w:eastAsia="ar-SA"/>
        </w:rPr>
        <w:t>Mariuta</w:t>
      </w:r>
      <w:proofErr w:type="spellEnd"/>
      <w:r w:rsidRPr="00CD68E2">
        <w:rPr>
          <w:rFonts w:ascii="Times New Roman" w:eastAsia="Times New Roman" w:hAnsi="Times New Roman"/>
          <w:sz w:val="20"/>
          <w:szCs w:val="20"/>
          <w:lang w:eastAsia="ar-SA"/>
        </w:rPr>
        <w:t xml:space="preserve"> -</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Auditor Intern, Tofan Daniel</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Șef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Managementul</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Siguranței</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Fintinaru</w:t>
      </w:r>
      <w:proofErr w:type="spellEnd"/>
      <w:r w:rsidRPr="00CD68E2">
        <w:rPr>
          <w:rFonts w:ascii="Times New Roman" w:eastAsia="Times New Roman" w:hAnsi="Times New Roman"/>
          <w:sz w:val="20"/>
          <w:szCs w:val="20"/>
          <w:lang w:eastAsia="ar-SA"/>
        </w:rPr>
        <w:t xml:space="preserve"> Ciprian Ionut- </w:t>
      </w:r>
      <w:proofErr w:type="spellStart"/>
      <w:r w:rsidRPr="00CD68E2">
        <w:rPr>
          <w:rFonts w:ascii="Times New Roman" w:eastAsia="Times New Roman" w:hAnsi="Times New Roman"/>
          <w:sz w:val="20"/>
          <w:szCs w:val="20"/>
          <w:lang w:eastAsia="ar-SA"/>
        </w:rPr>
        <w:t>Sef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Energetic, Cătălin </w:t>
      </w:r>
      <w:proofErr w:type="spellStart"/>
      <w:r w:rsidRPr="00CD68E2">
        <w:rPr>
          <w:rFonts w:ascii="Times New Roman" w:eastAsia="Times New Roman" w:hAnsi="Times New Roman"/>
          <w:sz w:val="20"/>
          <w:szCs w:val="20"/>
          <w:lang w:eastAsia="ar-SA"/>
        </w:rPr>
        <w:t>Păvăluc</w:t>
      </w:r>
      <w:proofErr w:type="spellEnd"/>
      <w:r w:rsidRPr="00CD68E2">
        <w:rPr>
          <w:rFonts w:ascii="Times New Roman" w:eastAsia="Times New Roman" w:hAnsi="Times New Roman"/>
          <w:sz w:val="20"/>
          <w:szCs w:val="20"/>
          <w:lang w:eastAsia="ar-SA"/>
        </w:rPr>
        <w:t xml:space="preserve"> -</w:t>
      </w:r>
      <w:r>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 Ilinca Viorel- </w:t>
      </w:r>
      <w:proofErr w:type="spellStart"/>
      <w:r w:rsidRPr="00CD68E2">
        <w:rPr>
          <w:rFonts w:ascii="Times New Roman" w:eastAsia="Times New Roman" w:hAnsi="Times New Roman"/>
          <w:sz w:val="20"/>
          <w:szCs w:val="20"/>
          <w:lang w:eastAsia="ar-SA"/>
        </w:rPr>
        <w:t>Sef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 </w:t>
      </w:r>
      <w:proofErr w:type="spellStart"/>
      <w:r w:rsidRPr="00CD68E2">
        <w:rPr>
          <w:rFonts w:ascii="Times New Roman" w:eastAsia="Times New Roman" w:hAnsi="Times New Roman"/>
          <w:sz w:val="20"/>
          <w:szCs w:val="20"/>
          <w:lang w:eastAsia="ar-SA"/>
        </w:rPr>
        <w:t>Isarie</w:t>
      </w:r>
      <w:proofErr w:type="spellEnd"/>
      <w:r w:rsidRPr="00CD68E2">
        <w:rPr>
          <w:rFonts w:ascii="Times New Roman" w:eastAsia="Times New Roman" w:hAnsi="Times New Roman"/>
          <w:sz w:val="20"/>
          <w:szCs w:val="20"/>
          <w:lang w:eastAsia="ar-SA"/>
        </w:rPr>
        <w:t xml:space="preserve"> Mihaela </w:t>
      </w:r>
      <w:proofErr w:type="spellStart"/>
      <w:r w:rsidRPr="00CD68E2">
        <w:rPr>
          <w:rFonts w:ascii="Times New Roman" w:eastAsia="Times New Roman" w:hAnsi="Times New Roman"/>
          <w:sz w:val="20"/>
          <w:szCs w:val="20"/>
          <w:lang w:eastAsia="ar-SA"/>
        </w:rPr>
        <w:t>Sef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Securitate </w:t>
      </w:r>
      <w:proofErr w:type="spellStart"/>
      <w:r w:rsidRPr="00CD68E2">
        <w:rPr>
          <w:rFonts w:ascii="Times New Roman" w:eastAsia="Times New Roman" w:hAnsi="Times New Roman"/>
          <w:sz w:val="20"/>
          <w:szCs w:val="20"/>
          <w:lang w:eastAsia="ar-SA"/>
        </w:rPr>
        <w:t>Aeroportuara</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Tiganas</w:t>
      </w:r>
      <w:proofErr w:type="spellEnd"/>
      <w:r w:rsidRPr="00CD68E2">
        <w:rPr>
          <w:rFonts w:ascii="Times New Roman" w:eastAsia="Times New Roman" w:hAnsi="Times New Roman"/>
          <w:sz w:val="20"/>
          <w:szCs w:val="20"/>
          <w:lang w:eastAsia="ar-SA"/>
        </w:rPr>
        <w:t xml:space="preserve"> Simona- Mihaela-</w:t>
      </w:r>
      <w:proofErr w:type="spellStart"/>
      <w:r w:rsidRPr="00CD68E2">
        <w:rPr>
          <w:rFonts w:ascii="Times New Roman" w:eastAsia="Times New Roman" w:hAnsi="Times New Roman"/>
          <w:sz w:val="20"/>
          <w:szCs w:val="20"/>
          <w:lang w:eastAsia="ar-SA"/>
        </w:rPr>
        <w:t>Șef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Dispecerat</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și</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Supraveghere</w:t>
      </w:r>
      <w:proofErr w:type="spellEnd"/>
      <w:r w:rsidRPr="00CD68E2">
        <w:rPr>
          <w:rFonts w:ascii="Times New Roman" w:eastAsia="Times New Roman" w:hAnsi="Times New Roman"/>
          <w:sz w:val="20"/>
          <w:szCs w:val="20"/>
          <w:lang w:eastAsia="ar-SA"/>
        </w:rPr>
        <w:t xml:space="preserve"> Zona </w:t>
      </w:r>
      <w:proofErr w:type="spellStart"/>
      <w:r w:rsidRPr="00CD68E2">
        <w:rPr>
          <w:rFonts w:ascii="Times New Roman" w:eastAsia="Times New Roman" w:hAnsi="Times New Roman"/>
          <w:sz w:val="20"/>
          <w:szCs w:val="20"/>
          <w:lang w:eastAsia="ar-SA"/>
        </w:rPr>
        <w:t>Publică</w:t>
      </w:r>
      <w:proofErr w:type="spellEnd"/>
      <w:r w:rsidRPr="00CD68E2">
        <w:rPr>
          <w:rFonts w:ascii="Times New Roman" w:eastAsia="Times New Roman" w:hAnsi="Times New Roman"/>
          <w:sz w:val="20"/>
          <w:szCs w:val="20"/>
          <w:lang w:eastAsia="ar-SA"/>
        </w:rPr>
        <w:t xml:space="preserve">, Bogdan Alexandru Honciuc Placinta - </w:t>
      </w:r>
      <w:proofErr w:type="spellStart"/>
      <w:r w:rsidRPr="00CD68E2">
        <w:rPr>
          <w:rFonts w:ascii="Times New Roman" w:eastAsia="Times New Roman" w:hAnsi="Times New Roman"/>
          <w:sz w:val="20"/>
          <w:szCs w:val="20"/>
          <w:lang w:eastAsia="ar-SA"/>
        </w:rPr>
        <w:t>Șef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Operațiuni</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Platformă</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și</w:t>
      </w:r>
      <w:proofErr w:type="spellEnd"/>
      <w:r w:rsidRPr="00CD68E2">
        <w:rPr>
          <w:rFonts w:ascii="Times New Roman" w:eastAsia="Times New Roman" w:hAnsi="Times New Roman"/>
          <w:sz w:val="20"/>
          <w:szCs w:val="20"/>
          <w:lang w:eastAsia="ar-SA"/>
        </w:rPr>
        <w:t xml:space="preserve"> PMP, Bora</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 xml:space="preserve">Diana- </w:t>
      </w:r>
      <w:proofErr w:type="spellStart"/>
      <w:r w:rsidRPr="00CD68E2">
        <w:rPr>
          <w:rFonts w:ascii="Times New Roman" w:eastAsia="Times New Roman" w:hAnsi="Times New Roman"/>
          <w:sz w:val="20"/>
          <w:szCs w:val="20"/>
          <w:lang w:eastAsia="ar-SA"/>
        </w:rPr>
        <w:t>consilier</w:t>
      </w:r>
      <w:proofErr w:type="spellEnd"/>
      <w:r w:rsidRPr="00CD68E2">
        <w:rPr>
          <w:rFonts w:ascii="Times New Roman" w:eastAsia="Times New Roman" w:hAnsi="Times New Roman"/>
          <w:sz w:val="20"/>
          <w:szCs w:val="20"/>
          <w:lang w:eastAsia="ar-SA"/>
        </w:rPr>
        <w:t xml:space="preserve"> juridic, Oana Delia Storoz- </w:t>
      </w:r>
      <w:proofErr w:type="spellStart"/>
      <w:r w:rsidRPr="00CD68E2">
        <w:rPr>
          <w:rFonts w:ascii="Times New Roman" w:eastAsia="Times New Roman" w:hAnsi="Times New Roman"/>
          <w:sz w:val="20"/>
          <w:szCs w:val="20"/>
          <w:lang w:eastAsia="ar-SA"/>
        </w:rPr>
        <w:t>Consilier</w:t>
      </w:r>
      <w:proofErr w:type="spellEnd"/>
      <w:r w:rsidRPr="00CD68E2">
        <w:rPr>
          <w:rFonts w:ascii="Times New Roman" w:eastAsia="Times New Roman" w:hAnsi="Times New Roman"/>
          <w:sz w:val="20"/>
          <w:szCs w:val="20"/>
          <w:lang w:eastAsia="ar-SA"/>
        </w:rPr>
        <w:t xml:space="preserve"> juridic, Bonteanu Oana -</w:t>
      </w:r>
      <w:proofErr w:type="spellStart"/>
      <w:r w:rsidRPr="00CD68E2">
        <w:rPr>
          <w:rFonts w:ascii="Times New Roman" w:eastAsia="Times New Roman" w:hAnsi="Times New Roman"/>
          <w:sz w:val="20"/>
          <w:szCs w:val="20"/>
          <w:lang w:eastAsia="ar-SA"/>
        </w:rPr>
        <w:t>Sef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Investiții</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Achiziții</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si</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Comercial</w:t>
      </w:r>
      <w:proofErr w:type="spellEnd"/>
      <w:r w:rsidRPr="00CD68E2">
        <w:rPr>
          <w:rFonts w:ascii="Times New Roman" w:eastAsia="Times New Roman" w:hAnsi="Times New Roman"/>
          <w:sz w:val="20"/>
          <w:szCs w:val="20"/>
          <w:lang w:eastAsia="ar-SA"/>
        </w:rPr>
        <w:t>, Cristian</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 xml:space="preserve">Iordache -Radulescu- </w:t>
      </w:r>
      <w:proofErr w:type="spellStart"/>
      <w:r w:rsidRPr="00CD68E2">
        <w:rPr>
          <w:rFonts w:ascii="Times New Roman" w:eastAsia="Times New Roman" w:hAnsi="Times New Roman"/>
          <w:sz w:val="20"/>
          <w:szCs w:val="20"/>
          <w:lang w:eastAsia="ar-SA"/>
        </w:rPr>
        <w:t>Sef</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serviciu</w:t>
      </w:r>
      <w:proofErr w:type="spellEnd"/>
      <w:r w:rsidRPr="00CD68E2">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Dohot</w:t>
      </w:r>
      <w:proofErr w:type="spellEnd"/>
      <w:r w:rsidRPr="00CD68E2">
        <w:rPr>
          <w:rFonts w:ascii="Times New Roman" w:eastAsia="Times New Roman" w:hAnsi="Times New Roman"/>
          <w:sz w:val="20"/>
          <w:szCs w:val="20"/>
          <w:lang w:eastAsia="ar-SA"/>
        </w:rPr>
        <w:t xml:space="preserve"> Alexandra - Inspector de </w:t>
      </w:r>
      <w:proofErr w:type="spellStart"/>
      <w:r w:rsidRPr="00CD68E2">
        <w:rPr>
          <w:rFonts w:ascii="Times New Roman" w:eastAsia="Times New Roman" w:hAnsi="Times New Roman"/>
          <w:sz w:val="20"/>
          <w:szCs w:val="20"/>
          <w:lang w:eastAsia="ar-SA"/>
        </w:rPr>
        <w:t>specialitate</w:t>
      </w:r>
      <w:proofErr w:type="spellEnd"/>
      <w:r w:rsidRPr="00CD68E2">
        <w:rPr>
          <w:rFonts w:ascii="Times New Roman" w:eastAsia="Times New Roman" w:hAnsi="Times New Roman"/>
          <w:sz w:val="20"/>
          <w:szCs w:val="20"/>
          <w:lang w:eastAsia="ar-SA"/>
        </w:rPr>
        <w:t xml:space="preserve"> achizitii </w:t>
      </w:r>
      <w:proofErr w:type="spellStart"/>
      <w:r w:rsidRPr="00CD68E2">
        <w:rPr>
          <w:rFonts w:ascii="Times New Roman" w:eastAsia="Times New Roman" w:hAnsi="Times New Roman"/>
          <w:sz w:val="20"/>
          <w:szCs w:val="20"/>
          <w:lang w:eastAsia="ar-SA"/>
        </w:rPr>
        <w:t>publice</w:t>
      </w:r>
      <w:proofErr w:type="spellEnd"/>
      <w:r w:rsidRPr="00CD68E2">
        <w:rPr>
          <w:rFonts w:ascii="Times New Roman" w:eastAsia="Times New Roman" w:hAnsi="Times New Roman"/>
          <w:sz w:val="20"/>
          <w:szCs w:val="20"/>
          <w:lang w:eastAsia="ar-SA"/>
        </w:rPr>
        <w:t xml:space="preserve">, Cristinel </w:t>
      </w:r>
      <w:proofErr w:type="spellStart"/>
      <w:r w:rsidRPr="00CD68E2">
        <w:rPr>
          <w:rFonts w:ascii="Times New Roman" w:eastAsia="Times New Roman" w:hAnsi="Times New Roman"/>
          <w:sz w:val="20"/>
          <w:szCs w:val="20"/>
          <w:lang w:eastAsia="ar-SA"/>
        </w:rPr>
        <w:t>Pavilescu-Consilier</w:t>
      </w:r>
      <w:proofErr w:type="spellEnd"/>
      <w:r w:rsidRPr="00CD68E2">
        <w:rPr>
          <w:rFonts w:ascii="Times New Roman" w:eastAsia="Times New Roman" w:hAnsi="Times New Roman"/>
          <w:sz w:val="20"/>
          <w:szCs w:val="20"/>
          <w:lang w:eastAsia="ar-SA"/>
        </w:rPr>
        <w:t xml:space="preserve"> Juridic,</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Ionel Damian -</w:t>
      </w:r>
      <w:proofErr w:type="spellStart"/>
      <w:r w:rsidRPr="00CD68E2">
        <w:rPr>
          <w:rFonts w:ascii="Times New Roman" w:eastAsia="Times New Roman" w:hAnsi="Times New Roman"/>
          <w:sz w:val="20"/>
          <w:szCs w:val="20"/>
          <w:lang w:eastAsia="ar-SA"/>
        </w:rPr>
        <w:t>Presedinte</w:t>
      </w:r>
      <w:proofErr w:type="spellEnd"/>
      <w:r w:rsidRPr="00CD68E2">
        <w:rPr>
          <w:rFonts w:ascii="Times New Roman" w:eastAsia="Times New Roman" w:hAnsi="Times New Roman"/>
          <w:sz w:val="20"/>
          <w:szCs w:val="20"/>
          <w:lang w:eastAsia="ar-SA"/>
        </w:rPr>
        <w:t xml:space="preserve"> al </w:t>
      </w:r>
      <w:proofErr w:type="spellStart"/>
      <w:r w:rsidRPr="00CD68E2">
        <w:rPr>
          <w:rFonts w:ascii="Times New Roman" w:eastAsia="Times New Roman" w:hAnsi="Times New Roman"/>
          <w:sz w:val="20"/>
          <w:szCs w:val="20"/>
          <w:lang w:eastAsia="ar-SA"/>
        </w:rPr>
        <w:t>Consiliului</w:t>
      </w:r>
      <w:proofErr w:type="spellEnd"/>
      <w:r w:rsidRPr="00CD68E2">
        <w:rPr>
          <w:rFonts w:ascii="Times New Roman" w:eastAsia="Times New Roman" w:hAnsi="Times New Roman"/>
          <w:sz w:val="20"/>
          <w:szCs w:val="20"/>
          <w:lang w:eastAsia="ar-SA"/>
        </w:rPr>
        <w:t xml:space="preserve"> de</w:t>
      </w:r>
      <w:r>
        <w:rPr>
          <w:rFonts w:ascii="Times New Roman" w:eastAsia="Times New Roman" w:hAnsi="Times New Roman"/>
          <w:sz w:val="20"/>
          <w:szCs w:val="20"/>
          <w:lang w:eastAsia="ar-SA"/>
        </w:rPr>
        <w:t xml:space="preserve"> </w:t>
      </w:r>
      <w:proofErr w:type="spellStart"/>
      <w:r w:rsidRPr="00CD68E2">
        <w:rPr>
          <w:rFonts w:ascii="Times New Roman" w:eastAsia="Times New Roman" w:hAnsi="Times New Roman"/>
          <w:sz w:val="20"/>
          <w:szCs w:val="20"/>
          <w:lang w:eastAsia="ar-SA"/>
        </w:rPr>
        <w:t>administratie</w:t>
      </w:r>
      <w:proofErr w:type="spellEnd"/>
      <w:r w:rsidRPr="00CD68E2">
        <w:rPr>
          <w:rFonts w:ascii="Times New Roman" w:eastAsia="Times New Roman" w:hAnsi="Times New Roman"/>
          <w:sz w:val="20"/>
          <w:szCs w:val="20"/>
          <w:lang w:eastAsia="ar-SA"/>
        </w:rPr>
        <w:t xml:space="preserve"> , Zaharia Sorin Eugen- </w:t>
      </w:r>
      <w:proofErr w:type="spellStart"/>
      <w:r w:rsidRPr="00CD68E2">
        <w:rPr>
          <w:rFonts w:ascii="Times New Roman" w:eastAsia="Times New Roman" w:hAnsi="Times New Roman"/>
          <w:sz w:val="20"/>
          <w:szCs w:val="20"/>
          <w:lang w:eastAsia="ar-SA"/>
        </w:rPr>
        <w:t>membru</w:t>
      </w:r>
      <w:proofErr w:type="spellEnd"/>
      <w:r w:rsidRPr="00CD68E2">
        <w:rPr>
          <w:rFonts w:ascii="Times New Roman" w:eastAsia="Times New Roman" w:hAnsi="Times New Roman"/>
          <w:sz w:val="20"/>
          <w:szCs w:val="20"/>
          <w:lang w:eastAsia="ar-SA"/>
        </w:rPr>
        <w:t xml:space="preserve"> al </w:t>
      </w:r>
      <w:proofErr w:type="spellStart"/>
      <w:r w:rsidRPr="00CD68E2">
        <w:rPr>
          <w:rFonts w:ascii="Times New Roman" w:eastAsia="Times New Roman" w:hAnsi="Times New Roman"/>
          <w:sz w:val="20"/>
          <w:szCs w:val="20"/>
          <w:lang w:eastAsia="ar-SA"/>
        </w:rPr>
        <w:t>Consiliului</w:t>
      </w:r>
      <w:proofErr w:type="spellEnd"/>
      <w:r w:rsidRPr="00CD68E2">
        <w:rPr>
          <w:rFonts w:ascii="Times New Roman" w:eastAsia="Times New Roman" w:hAnsi="Times New Roman"/>
          <w:sz w:val="20"/>
          <w:szCs w:val="20"/>
          <w:lang w:eastAsia="ar-SA"/>
        </w:rPr>
        <w:t xml:space="preserve"> de </w:t>
      </w:r>
      <w:proofErr w:type="spellStart"/>
      <w:r w:rsidRPr="00CD68E2">
        <w:rPr>
          <w:rFonts w:ascii="Times New Roman" w:eastAsia="Times New Roman" w:hAnsi="Times New Roman"/>
          <w:sz w:val="20"/>
          <w:szCs w:val="20"/>
          <w:lang w:eastAsia="ar-SA"/>
        </w:rPr>
        <w:t>Administratie</w:t>
      </w:r>
      <w:proofErr w:type="spellEnd"/>
      <w:r w:rsidRPr="00CD68E2">
        <w:rPr>
          <w:rFonts w:ascii="Times New Roman" w:eastAsia="Times New Roman" w:hAnsi="Times New Roman"/>
          <w:sz w:val="20"/>
          <w:szCs w:val="20"/>
          <w:lang w:eastAsia="ar-SA"/>
        </w:rPr>
        <w:t xml:space="preserve">, Iordache Mihai, </w:t>
      </w:r>
      <w:proofErr w:type="spellStart"/>
      <w:r w:rsidRPr="00CD68E2">
        <w:rPr>
          <w:rFonts w:ascii="Times New Roman" w:eastAsia="Times New Roman" w:hAnsi="Times New Roman"/>
          <w:sz w:val="20"/>
          <w:szCs w:val="20"/>
          <w:lang w:eastAsia="ar-SA"/>
        </w:rPr>
        <w:t>membru</w:t>
      </w:r>
      <w:proofErr w:type="spellEnd"/>
      <w:r w:rsidRPr="00CD68E2">
        <w:rPr>
          <w:rFonts w:ascii="Times New Roman" w:eastAsia="Times New Roman" w:hAnsi="Times New Roman"/>
          <w:sz w:val="20"/>
          <w:szCs w:val="20"/>
          <w:lang w:eastAsia="ar-SA"/>
        </w:rPr>
        <w:t xml:space="preserve"> al </w:t>
      </w:r>
      <w:proofErr w:type="spellStart"/>
      <w:r w:rsidRPr="00CD68E2">
        <w:rPr>
          <w:rFonts w:ascii="Times New Roman" w:eastAsia="Times New Roman" w:hAnsi="Times New Roman"/>
          <w:sz w:val="20"/>
          <w:szCs w:val="20"/>
          <w:lang w:eastAsia="ar-SA"/>
        </w:rPr>
        <w:t>Consiliului</w:t>
      </w:r>
      <w:proofErr w:type="spellEnd"/>
      <w:r w:rsidRPr="00CD68E2">
        <w:rPr>
          <w:rFonts w:ascii="Times New Roman" w:eastAsia="Times New Roman" w:hAnsi="Times New Roman"/>
          <w:sz w:val="20"/>
          <w:szCs w:val="20"/>
          <w:lang w:eastAsia="ar-SA"/>
        </w:rPr>
        <w:t xml:space="preserve"> de </w:t>
      </w:r>
      <w:proofErr w:type="spellStart"/>
      <w:r w:rsidRPr="00CD68E2">
        <w:rPr>
          <w:rFonts w:ascii="Times New Roman" w:eastAsia="Times New Roman" w:hAnsi="Times New Roman"/>
          <w:sz w:val="20"/>
          <w:szCs w:val="20"/>
          <w:lang w:eastAsia="ar-SA"/>
        </w:rPr>
        <w:t>Administratie</w:t>
      </w:r>
      <w:proofErr w:type="spellEnd"/>
      <w:r w:rsidRPr="00CD68E2">
        <w:rPr>
          <w:rFonts w:ascii="Times New Roman" w:eastAsia="Times New Roman" w:hAnsi="Times New Roman"/>
          <w:sz w:val="20"/>
          <w:szCs w:val="20"/>
          <w:lang w:eastAsia="ar-SA"/>
        </w:rPr>
        <w:t>,</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 xml:space="preserve">Maha Liviu-George </w:t>
      </w:r>
      <w:proofErr w:type="spellStart"/>
      <w:r w:rsidRPr="00CD68E2">
        <w:rPr>
          <w:rFonts w:ascii="Times New Roman" w:eastAsia="Times New Roman" w:hAnsi="Times New Roman"/>
          <w:sz w:val="20"/>
          <w:szCs w:val="20"/>
          <w:lang w:eastAsia="ar-SA"/>
        </w:rPr>
        <w:t>membru</w:t>
      </w:r>
      <w:proofErr w:type="spellEnd"/>
      <w:r w:rsidRPr="00CD68E2">
        <w:rPr>
          <w:rFonts w:ascii="Times New Roman" w:eastAsia="Times New Roman" w:hAnsi="Times New Roman"/>
          <w:sz w:val="20"/>
          <w:szCs w:val="20"/>
          <w:lang w:eastAsia="ar-SA"/>
        </w:rPr>
        <w:t xml:space="preserve"> al </w:t>
      </w:r>
      <w:proofErr w:type="spellStart"/>
      <w:r w:rsidRPr="00CD68E2">
        <w:rPr>
          <w:rFonts w:ascii="Times New Roman" w:eastAsia="Times New Roman" w:hAnsi="Times New Roman"/>
          <w:sz w:val="20"/>
          <w:szCs w:val="20"/>
          <w:lang w:eastAsia="ar-SA"/>
        </w:rPr>
        <w:t>Consiliului</w:t>
      </w:r>
      <w:proofErr w:type="spellEnd"/>
      <w:r w:rsidRPr="00CD68E2">
        <w:rPr>
          <w:rFonts w:ascii="Times New Roman" w:eastAsia="Times New Roman" w:hAnsi="Times New Roman"/>
          <w:sz w:val="20"/>
          <w:szCs w:val="20"/>
          <w:lang w:eastAsia="ar-SA"/>
        </w:rPr>
        <w:t xml:space="preserve"> de </w:t>
      </w:r>
      <w:proofErr w:type="spellStart"/>
      <w:r w:rsidRPr="00CD68E2">
        <w:rPr>
          <w:rFonts w:ascii="Times New Roman" w:eastAsia="Times New Roman" w:hAnsi="Times New Roman"/>
          <w:sz w:val="20"/>
          <w:szCs w:val="20"/>
          <w:lang w:eastAsia="ar-SA"/>
        </w:rPr>
        <w:t>Administratie</w:t>
      </w:r>
      <w:proofErr w:type="spellEnd"/>
      <w:r w:rsidRPr="00CD68E2">
        <w:rPr>
          <w:rFonts w:ascii="Times New Roman" w:eastAsia="Times New Roman" w:hAnsi="Times New Roman"/>
          <w:sz w:val="20"/>
          <w:szCs w:val="20"/>
          <w:lang w:eastAsia="ar-SA"/>
        </w:rPr>
        <w:t xml:space="preserve">, Fulger Aurelia - </w:t>
      </w:r>
      <w:proofErr w:type="spellStart"/>
      <w:r w:rsidRPr="00CD68E2">
        <w:rPr>
          <w:rFonts w:ascii="Times New Roman" w:eastAsia="Times New Roman" w:hAnsi="Times New Roman"/>
          <w:sz w:val="20"/>
          <w:szCs w:val="20"/>
          <w:lang w:eastAsia="ar-SA"/>
        </w:rPr>
        <w:t>membru</w:t>
      </w:r>
      <w:proofErr w:type="spellEnd"/>
      <w:r w:rsidRPr="00CD68E2">
        <w:rPr>
          <w:rFonts w:ascii="Times New Roman" w:eastAsia="Times New Roman" w:hAnsi="Times New Roman"/>
          <w:sz w:val="20"/>
          <w:szCs w:val="20"/>
          <w:lang w:eastAsia="ar-SA"/>
        </w:rPr>
        <w:t xml:space="preserve"> al </w:t>
      </w:r>
      <w:proofErr w:type="spellStart"/>
      <w:r w:rsidRPr="00CD68E2">
        <w:rPr>
          <w:rFonts w:ascii="Times New Roman" w:eastAsia="Times New Roman" w:hAnsi="Times New Roman"/>
          <w:sz w:val="20"/>
          <w:szCs w:val="20"/>
          <w:lang w:eastAsia="ar-SA"/>
        </w:rPr>
        <w:t>Consiliului</w:t>
      </w:r>
      <w:proofErr w:type="spellEnd"/>
      <w:r w:rsidRPr="00CD68E2">
        <w:rPr>
          <w:rFonts w:ascii="Times New Roman" w:eastAsia="Times New Roman" w:hAnsi="Times New Roman"/>
          <w:sz w:val="20"/>
          <w:szCs w:val="20"/>
          <w:lang w:eastAsia="ar-SA"/>
        </w:rPr>
        <w:t xml:space="preserve"> de </w:t>
      </w:r>
      <w:proofErr w:type="spellStart"/>
      <w:r w:rsidRPr="00CD68E2">
        <w:rPr>
          <w:rFonts w:ascii="Times New Roman" w:eastAsia="Times New Roman" w:hAnsi="Times New Roman"/>
          <w:sz w:val="20"/>
          <w:szCs w:val="20"/>
          <w:lang w:eastAsia="ar-SA"/>
        </w:rPr>
        <w:t>Administratie,Lungu</w:t>
      </w:r>
      <w:proofErr w:type="spellEnd"/>
      <w:r w:rsidRPr="00CD68E2">
        <w:rPr>
          <w:rFonts w:ascii="Times New Roman" w:eastAsia="Times New Roman" w:hAnsi="Times New Roman"/>
          <w:sz w:val="20"/>
          <w:szCs w:val="20"/>
          <w:lang w:eastAsia="ar-SA"/>
        </w:rPr>
        <w:t xml:space="preserve"> Cristian</w:t>
      </w:r>
      <w:r>
        <w:rPr>
          <w:rFonts w:ascii="Times New Roman" w:eastAsia="Times New Roman" w:hAnsi="Times New Roman"/>
          <w:sz w:val="20"/>
          <w:szCs w:val="20"/>
          <w:lang w:eastAsia="ar-SA"/>
        </w:rPr>
        <w:t xml:space="preserve"> </w:t>
      </w:r>
      <w:r w:rsidRPr="00CD68E2">
        <w:rPr>
          <w:rFonts w:ascii="Times New Roman" w:eastAsia="Times New Roman" w:hAnsi="Times New Roman"/>
          <w:sz w:val="20"/>
          <w:szCs w:val="20"/>
          <w:lang w:eastAsia="ar-SA"/>
        </w:rPr>
        <w:t xml:space="preserve">Daniel - </w:t>
      </w:r>
      <w:proofErr w:type="spellStart"/>
      <w:r w:rsidRPr="00CD68E2">
        <w:rPr>
          <w:rFonts w:ascii="Times New Roman" w:eastAsia="Times New Roman" w:hAnsi="Times New Roman"/>
          <w:sz w:val="20"/>
          <w:szCs w:val="20"/>
          <w:lang w:eastAsia="ar-SA"/>
        </w:rPr>
        <w:t>membru</w:t>
      </w:r>
      <w:proofErr w:type="spellEnd"/>
      <w:r w:rsidRPr="00CD68E2">
        <w:rPr>
          <w:rFonts w:ascii="Times New Roman" w:eastAsia="Times New Roman" w:hAnsi="Times New Roman"/>
          <w:sz w:val="20"/>
          <w:szCs w:val="20"/>
          <w:lang w:eastAsia="ar-SA"/>
        </w:rPr>
        <w:t xml:space="preserve"> al </w:t>
      </w:r>
      <w:proofErr w:type="spellStart"/>
      <w:r w:rsidRPr="00CD68E2">
        <w:rPr>
          <w:rFonts w:ascii="Times New Roman" w:eastAsia="Times New Roman" w:hAnsi="Times New Roman"/>
          <w:sz w:val="20"/>
          <w:szCs w:val="20"/>
          <w:lang w:eastAsia="ar-SA"/>
        </w:rPr>
        <w:t>Consiliului</w:t>
      </w:r>
      <w:proofErr w:type="spellEnd"/>
      <w:r w:rsidRPr="00CD68E2">
        <w:rPr>
          <w:rFonts w:ascii="Times New Roman" w:eastAsia="Times New Roman" w:hAnsi="Times New Roman"/>
          <w:sz w:val="20"/>
          <w:szCs w:val="20"/>
          <w:lang w:eastAsia="ar-SA"/>
        </w:rPr>
        <w:t xml:space="preserve"> de </w:t>
      </w:r>
      <w:proofErr w:type="spellStart"/>
      <w:r w:rsidRPr="00CD68E2">
        <w:rPr>
          <w:rFonts w:ascii="Times New Roman" w:eastAsia="Times New Roman" w:hAnsi="Times New Roman"/>
          <w:sz w:val="20"/>
          <w:szCs w:val="20"/>
          <w:lang w:eastAsia="ar-SA"/>
        </w:rPr>
        <w:t>Administratie</w:t>
      </w:r>
      <w:proofErr w:type="spellEnd"/>
      <w:r w:rsidRPr="00CD68E2">
        <w:rPr>
          <w:rFonts w:ascii="Times New Roman" w:eastAsia="Times New Roman" w:hAnsi="Times New Roman"/>
          <w:sz w:val="20"/>
          <w:szCs w:val="20"/>
          <w:lang w:eastAsia="ar-SA"/>
        </w:rPr>
        <w:t xml:space="preserve">, Iordache Elena - </w:t>
      </w:r>
      <w:proofErr w:type="spellStart"/>
      <w:r w:rsidRPr="00CD68E2">
        <w:rPr>
          <w:rFonts w:ascii="Times New Roman" w:eastAsia="Times New Roman" w:hAnsi="Times New Roman"/>
          <w:sz w:val="20"/>
          <w:szCs w:val="20"/>
          <w:lang w:eastAsia="ar-SA"/>
        </w:rPr>
        <w:t>membru</w:t>
      </w:r>
      <w:proofErr w:type="spellEnd"/>
      <w:r w:rsidRPr="00CD68E2">
        <w:rPr>
          <w:rFonts w:ascii="Times New Roman" w:eastAsia="Times New Roman" w:hAnsi="Times New Roman"/>
          <w:sz w:val="20"/>
          <w:szCs w:val="20"/>
          <w:lang w:eastAsia="ar-SA"/>
        </w:rPr>
        <w:t xml:space="preserve"> al </w:t>
      </w:r>
      <w:proofErr w:type="spellStart"/>
      <w:r w:rsidRPr="00CD68E2">
        <w:rPr>
          <w:rFonts w:ascii="Times New Roman" w:eastAsia="Times New Roman" w:hAnsi="Times New Roman"/>
          <w:sz w:val="20"/>
          <w:szCs w:val="20"/>
          <w:lang w:eastAsia="ar-SA"/>
        </w:rPr>
        <w:t>Consiliului</w:t>
      </w:r>
      <w:proofErr w:type="spellEnd"/>
      <w:r w:rsidRPr="00CD68E2">
        <w:rPr>
          <w:rFonts w:ascii="Times New Roman" w:eastAsia="Times New Roman" w:hAnsi="Times New Roman"/>
          <w:sz w:val="20"/>
          <w:szCs w:val="20"/>
          <w:lang w:eastAsia="ar-SA"/>
        </w:rPr>
        <w:t xml:space="preserve"> de </w:t>
      </w:r>
      <w:proofErr w:type="spellStart"/>
      <w:r w:rsidRPr="00CD68E2">
        <w:rPr>
          <w:rFonts w:ascii="Times New Roman" w:eastAsia="Times New Roman" w:hAnsi="Times New Roman"/>
          <w:sz w:val="20"/>
          <w:szCs w:val="20"/>
          <w:lang w:eastAsia="ar-SA"/>
        </w:rPr>
        <w:t>Administratie</w:t>
      </w:r>
      <w:proofErr w:type="spellEnd"/>
    </w:p>
    <w:p w14:paraId="144DC235" w14:textId="5E816268" w:rsidR="00DB612D" w:rsidRDefault="005205DE" w:rsidP="00DB612D">
      <w:pPr>
        <w:autoSpaceDE w:val="0"/>
        <w:spacing w:after="120"/>
        <w:jc w:val="both"/>
        <w:rPr>
          <w:rFonts w:ascii="Arial" w:eastAsia="Times New Roman" w:hAnsi="Arial" w:cs="Arial"/>
          <w:i/>
          <w:iCs/>
          <w:lang w:val="ro-RO"/>
        </w:rPr>
      </w:pPr>
      <w:r w:rsidRPr="00DB612D">
        <w:rPr>
          <w:rFonts w:ascii="Times New Roman" w:eastAsia="Times New Roman" w:hAnsi="Times New Roman"/>
          <w:sz w:val="18"/>
          <w:szCs w:val="18"/>
          <w:lang w:eastAsia="ar-SA"/>
        </w:rPr>
        <w:t xml:space="preserve">   </w:t>
      </w:r>
      <w:r w:rsidR="00DB612D" w:rsidRPr="00DB612D">
        <w:rPr>
          <w:rFonts w:ascii="Times New Roman" w:eastAsia="Times New Roman" w:hAnsi="Times New Roman"/>
          <w:i/>
          <w:iCs/>
          <w:sz w:val="18"/>
          <w:szCs w:val="18"/>
          <w:lang w:val="ro-RO"/>
        </w:rPr>
        <w:t>„Totodată, declar că am luat la cunoştinţă de prevederile art 326  alin. 1” Falsul în Declaraţii „ din Codul Penal referitor la „ Declararea necorespunzătoare a adevărului,  făcuta unei persoane dintre cele prevăzute în art.175 sau unei unități în care acesta își desfășoară activitatea în vederea producerii unei consecințe juridice , pentru sine sau pentru altul, atunci când, potrivit legii ori împrejurărilor, declaraţia făcuta serveşte pentru producerea acelei consecinţe, se pedepseşte cu închisoare de la 6 luni la 2 ani sau cu amenda</w:t>
      </w:r>
      <w:r w:rsidR="00DB612D" w:rsidRPr="00DB612D">
        <w:rPr>
          <w:rFonts w:ascii="Arial" w:eastAsia="Times New Roman" w:hAnsi="Arial" w:cs="Arial"/>
          <w:i/>
          <w:iCs/>
          <w:lang w:val="ro-RO"/>
        </w:rPr>
        <w:t>  </w:t>
      </w:r>
    </w:p>
    <w:p w14:paraId="521777AF" w14:textId="2827A766" w:rsidR="00425703" w:rsidRPr="009F0836" w:rsidRDefault="00DB612D" w:rsidP="00DB612D">
      <w:pPr>
        <w:autoSpaceDE w:val="0"/>
        <w:spacing w:after="120"/>
        <w:jc w:val="both"/>
        <w:rPr>
          <w:rFonts w:ascii="Times New Roman" w:hAnsi="Times New Roman"/>
          <w:iCs/>
          <w:sz w:val="20"/>
          <w:szCs w:val="20"/>
          <w:lang w:val="it-IT"/>
        </w:rPr>
      </w:pPr>
      <w:r w:rsidRPr="00DB612D">
        <w:rPr>
          <w:rFonts w:ascii="Arial" w:eastAsia="Times New Roman" w:hAnsi="Arial" w:cs="Arial"/>
          <w:i/>
          <w:iCs/>
          <w:lang w:val="ro-RO"/>
        </w:rPr>
        <w:t>“</w:t>
      </w:r>
      <w:r w:rsidR="00425703" w:rsidRPr="009F0836">
        <w:rPr>
          <w:rFonts w:ascii="Times New Roman" w:hAnsi="Times New Roman"/>
          <w:iCs/>
          <w:sz w:val="20"/>
          <w:szCs w:val="20"/>
          <w:lang w:val="it-IT"/>
        </w:rPr>
        <w:t>Data</w:t>
      </w:r>
      <w:r w:rsidR="00425703" w:rsidRPr="009F0836">
        <w:rPr>
          <w:rFonts w:ascii="Times New Roman" w:hAnsi="Times New Roman"/>
          <w:iCs/>
          <w:sz w:val="20"/>
          <w:szCs w:val="20"/>
          <w:lang w:val="it-IT"/>
        </w:rPr>
        <w:tab/>
      </w:r>
      <w:r w:rsidR="00425703" w:rsidRPr="009F0836">
        <w:rPr>
          <w:rFonts w:ascii="Times New Roman" w:hAnsi="Times New Roman"/>
          <w:iCs/>
          <w:sz w:val="20"/>
          <w:szCs w:val="20"/>
          <w:lang w:val="it-IT"/>
        </w:rPr>
        <w:tab/>
      </w:r>
      <w:r w:rsidR="00425703" w:rsidRPr="009F0836">
        <w:rPr>
          <w:rFonts w:ascii="Times New Roman" w:hAnsi="Times New Roman"/>
          <w:iCs/>
          <w:sz w:val="20"/>
          <w:szCs w:val="20"/>
          <w:lang w:val="it-IT"/>
        </w:rPr>
        <w:tab/>
      </w:r>
      <w:r w:rsidR="00425703" w:rsidRPr="009F0836">
        <w:rPr>
          <w:rFonts w:ascii="Times New Roman" w:hAnsi="Times New Roman"/>
          <w:iCs/>
          <w:sz w:val="20"/>
          <w:szCs w:val="20"/>
          <w:lang w:val="it-IT"/>
        </w:rPr>
        <w:tab/>
      </w:r>
      <w:r w:rsidR="00425703" w:rsidRPr="009F0836">
        <w:rPr>
          <w:rFonts w:ascii="Times New Roman" w:hAnsi="Times New Roman"/>
          <w:iCs/>
          <w:sz w:val="20"/>
          <w:szCs w:val="20"/>
          <w:lang w:val="it-IT"/>
        </w:rPr>
        <w:tab/>
        <w:t xml:space="preserve">                                      Ofertant,</w:t>
      </w:r>
    </w:p>
    <w:p w14:paraId="6957498A" w14:textId="77777777" w:rsidR="00425703" w:rsidRPr="009F0836" w:rsidRDefault="00425703" w:rsidP="003870E3">
      <w:pPr>
        <w:spacing w:after="0" w:line="240" w:lineRule="auto"/>
        <w:ind w:firstLine="720"/>
        <w:jc w:val="both"/>
        <w:rPr>
          <w:rFonts w:ascii="Times New Roman" w:hAnsi="Times New Roman"/>
          <w:iCs/>
          <w:sz w:val="20"/>
          <w:szCs w:val="20"/>
          <w:lang w:val="it-IT"/>
        </w:rPr>
      </w:pPr>
      <w:r w:rsidRPr="009F0836">
        <w:rPr>
          <w:rFonts w:ascii="Times New Roman" w:hAnsi="Times New Roman"/>
          <w:iCs/>
          <w:sz w:val="20"/>
          <w:szCs w:val="20"/>
          <w:lang w:val="it-IT"/>
        </w:rPr>
        <w:t xml:space="preserve">                                                       </w:t>
      </w:r>
      <w:r w:rsidR="003870E3">
        <w:rPr>
          <w:rFonts w:ascii="Times New Roman" w:hAnsi="Times New Roman"/>
          <w:iCs/>
          <w:sz w:val="20"/>
          <w:szCs w:val="20"/>
          <w:lang w:val="it-IT"/>
        </w:rPr>
        <w:t xml:space="preserve">                                                  </w:t>
      </w:r>
      <w:r w:rsidRPr="009F0836">
        <w:rPr>
          <w:rFonts w:ascii="Times New Roman" w:hAnsi="Times New Roman"/>
          <w:iCs/>
          <w:sz w:val="20"/>
          <w:szCs w:val="20"/>
          <w:lang w:val="it-IT"/>
        </w:rPr>
        <w:t>Numele si prenumele</w:t>
      </w:r>
    </w:p>
    <w:p w14:paraId="54AD3296" w14:textId="77777777" w:rsidR="00425703" w:rsidRPr="009F0836" w:rsidRDefault="00425703" w:rsidP="003870E3">
      <w:pPr>
        <w:spacing w:after="0" w:line="240" w:lineRule="auto"/>
        <w:ind w:left="4140" w:firstLine="900"/>
        <w:jc w:val="both"/>
        <w:rPr>
          <w:rFonts w:ascii="Times New Roman" w:hAnsi="Times New Roman"/>
          <w:i/>
          <w:iCs/>
          <w:sz w:val="20"/>
          <w:szCs w:val="20"/>
          <w:lang w:val="it-IT"/>
        </w:rPr>
      </w:pPr>
      <w:r w:rsidRPr="009F0836">
        <w:rPr>
          <w:rFonts w:ascii="Times New Roman" w:hAnsi="Times New Roman"/>
          <w:i/>
          <w:iCs/>
          <w:sz w:val="20"/>
          <w:szCs w:val="20"/>
          <w:lang w:val="it-IT"/>
        </w:rPr>
        <w:t xml:space="preserve">                             …………………</w:t>
      </w:r>
    </w:p>
    <w:p w14:paraId="520CFB62" w14:textId="566B7938" w:rsidR="00DB612D" w:rsidRPr="00CD68E2" w:rsidRDefault="00425703" w:rsidP="00CD68E2">
      <w:pPr>
        <w:spacing w:after="0" w:line="240" w:lineRule="auto"/>
        <w:ind w:left="4320" w:firstLine="720"/>
        <w:jc w:val="both"/>
        <w:rPr>
          <w:rFonts w:ascii="Times New Roman" w:hAnsi="Times New Roman"/>
          <w:i/>
          <w:iCs/>
          <w:sz w:val="20"/>
          <w:szCs w:val="20"/>
          <w:lang w:val="it-IT"/>
        </w:rPr>
      </w:pPr>
      <w:r w:rsidRPr="009F0836">
        <w:rPr>
          <w:rFonts w:ascii="Times New Roman" w:hAnsi="Times New Roman"/>
          <w:i/>
          <w:iCs/>
          <w:sz w:val="20"/>
          <w:szCs w:val="20"/>
          <w:lang w:val="it-IT"/>
        </w:rPr>
        <w:t xml:space="preserve">                           (semnătură)</w:t>
      </w:r>
    </w:p>
    <w:p w14:paraId="52FFC12F" w14:textId="77777777" w:rsidR="00DB612D" w:rsidRDefault="00DB612D" w:rsidP="009F0836">
      <w:pPr>
        <w:spacing w:after="0" w:line="240" w:lineRule="auto"/>
        <w:jc w:val="both"/>
        <w:rPr>
          <w:rFonts w:ascii="Times New Roman" w:hAnsi="Times New Roman"/>
          <w:sz w:val="20"/>
          <w:szCs w:val="20"/>
          <w:lang w:val="ro-RO"/>
        </w:rPr>
      </w:pPr>
    </w:p>
    <w:p w14:paraId="0831C0B5" w14:textId="77777777" w:rsidR="00DB612D" w:rsidRDefault="00DB612D" w:rsidP="009F0836">
      <w:pPr>
        <w:spacing w:after="0" w:line="240" w:lineRule="auto"/>
        <w:jc w:val="both"/>
        <w:rPr>
          <w:rFonts w:ascii="Times New Roman" w:hAnsi="Times New Roman"/>
          <w:sz w:val="20"/>
          <w:szCs w:val="20"/>
          <w:lang w:val="ro-RO"/>
        </w:rPr>
      </w:pPr>
    </w:p>
    <w:p w14:paraId="2FEED63A" w14:textId="77777777" w:rsidR="009D630A" w:rsidRDefault="009D630A" w:rsidP="009F0836">
      <w:pPr>
        <w:spacing w:after="0" w:line="240" w:lineRule="auto"/>
        <w:jc w:val="both"/>
        <w:rPr>
          <w:rFonts w:ascii="Times New Roman" w:hAnsi="Times New Roman"/>
          <w:sz w:val="20"/>
          <w:szCs w:val="20"/>
          <w:lang w:val="ro-RO"/>
        </w:rPr>
      </w:pPr>
    </w:p>
    <w:p w14:paraId="43119AB1" w14:textId="77777777" w:rsidR="009D630A" w:rsidRDefault="009D630A" w:rsidP="009F0836">
      <w:pPr>
        <w:spacing w:after="0" w:line="240" w:lineRule="auto"/>
        <w:jc w:val="both"/>
        <w:rPr>
          <w:rFonts w:ascii="Times New Roman" w:hAnsi="Times New Roman"/>
          <w:sz w:val="20"/>
          <w:szCs w:val="20"/>
          <w:lang w:val="ro-RO"/>
        </w:rPr>
      </w:pPr>
    </w:p>
    <w:p w14:paraId="51C778EA" w14:textId="789D3BF2" w:rsidR="000D7B5B" w:rsidRPr="009F0836" w:rsidRDefault="000D7B5B" w:rsidP="009F0836">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OPERATORUL ECONOMIC</w:t>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b/>
          <w:sz w:val="20"/>
          <w:szCs w:val="20"/>
          <w:lang w:val="ro-RO"/>
        </w:rPr>
        <w:t xml:space="preserve">            </w:t>
      </w:r>
      <w:r w:rsidR="009D630A">
        <w:rPr>
          <w:rFonts w:ascii="Times New Roman" w:hAnsi="Times New Roman"/>
          <w:b/>
          <w:sz w:val="20"/>
          <w:szCs w:val="20"/>
          <w:lang w:val="ro-RO"/>
        </w:rPr>
        <w:t>Formular nr. 9</w:t>
      </w:r>
      <w:r w:rsidR="002D2EBA" w:rsidRPr="009F0836">
        <w:rPr>
          <w:rFonts w:ascii="Times New Roman" w:hAnsi="Times New Roman"/>
          <w:sz w:val="20"/>
          <w:szCs w:val="20"/>
          <w:lang w:val="ro-RO"/>
        </w:rPr>
        <w:t xml:space="preserve"> </w:t>
      </w:r>
      <w:r w:rsidRPr="009F0836">
        <w:rPr>
          <w:rFonts w:ascii="Times New Roman" w:hAnsi="Times New Roman"/>
          <w:sz w:val="20"/>
          <w:szCs w:val="20"/>
          <w:lang w:val="ro-RO"/>
        </w:rPr>
        <w:t>__________________</w:t>
      </w:r>
    </w:p>
    <w:p w14:paraId="6C76810C" w14:textId="77777777" w:rsidR="000D7B5B" w:rsidRPr="009F0836" w:rsidRDefault="000D7B5B" w:rsidP="000D7B5B">
      <w:pPr>
        <w:spacing w:after="0" w:line="240" w:lineRule="auto"/>
        <w:rPr>
          <w:rFonts w:ascii="Times New Roman" w:hAnsi="Times New Roman"/>
          <w:i/>
          <w:sz w:val="20"/>
          <w:szCs w:val="20"/>
          <w:lang w:val="ro-RO"/>
        </w:rPr>
      </w:pPr>
      <w:r w:rsidRPr="009F0836">
        <w:rPr>
          <w:rFonts w:ascii="Times New Roman" w:hAnsi="Times New Roman"/>
          <w:sz w:val="20"/>
          <w:szCs w:val="20"/>
          <w:lang w:val="ro-RO"/>
        </w:rPr>
        <w:t xml:space="preserve"> </w:t>
      </w:r>
      <w:r w:rsidRPr="009F0836">
        <w:rPr>
          <w:rFonts w:ascii="Times New Roman" w:hAnsi="Times New Roman"/>
          <w:i/>
          <w:sz w:val="20"/>
          <w:szCs w:val="20"/>
          <w:lang w:val="ro-RO"/>
        </w:rPr>
        <w:t>(denumirea/numele)</w:t>
      </w:r>
    </w:p>
    <w:p w14:paraId="1941939C" w14:textId="77777777" w:rsidR="000D7B5B" w:rsidRPr="009F0836" w:rsidRDefault="000D7B5B" w:rsidP="000D7B5B">
      <w:pPr>
        <w:spacing w:after="0" w:line="240" w:lineRule="auto"/>
        <w:jc w:val="center"/>
        <w:rPr>
          <w:rFonts w:ascii="Times New Roman" w:hAnsi="Times New Roman"/>
          <w:sz w:val="20"/>
          <w:szCs w:val="20"/>
          <w:lang w:val="ro-RO"/>
        </w:rPr>
      </w:pPr>
    </w:p>
    <w:p w14:paraId="03C89108" w14:textId="77777777" w:rsidR="000D7B5B" w:rsidRPr="009F0836" w:rsidRDefault="000D7B5B" w:rsidP="000D7B5B">
      <w:pPr>
        <w:spacing w:after="0"/>
        <w:rPr>
          <w:rFonts w:ascii="Times New Roman" w:hAnsi="Times New Roman"/>
          <w:b/>
          <w:sz w:val="20"/>
          <w:szCs w:val="20"/>
          <w:lang w:val="ro-RO"/>
        </w:rPr>
      </w:pPr>
    </w:p>
    <w:p w14:paraId="40708CB7" w14:textId="77777777" w:rsidR="000D7B5B" w:rsidRPr="009F0836" w:rsidRDefault="000D7B5B" w:rsidP="000D7B5B">
      <w:pPr>
        <w:jc w:val="center"/>
        <w:rPr>
          <w:rFonts w:ascii="Times New Roman" w:hAnsi="Times New Roman"/>
          <w:b/>
          <w:sz w:val="20"/>
          <w:szCs w:val="20"/>
          <w:lang w:val="ro-RO"/>
        </w:rPr>
      </w:pPr>
      <w:r w:rsidRPr="009F0836">
        <w:rPr>
          <w:rFonts w:ascii="Times New Roman" w:hAnsi="Times New Roman"/>
          <w:b/>
          <w:sz w:val="20"/>
          <w:szCs w:val="20"/>
          <w:lang w:val="ro-RO"/>
        </w:rPr>
        <w:t>FORMULAR DE OFERTĂ</w:t>
      </w:r>
    </w:p>
    <w:p w14:paraId="38D313C9"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Către ....................................................................................................</w:t>
      </w:r>
    </w:p>
    <w:p w14:paraId="14AACE8E"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                     (denumirea autorităţii contractante şi adresa completă)</w:t>
      </w:r>
    </w:p>
    <w:p w14:paraId="77C2CA77"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Domnilor,</w:t>
      </w:r>
    </w:p>
    <w:p w14:paraId="06DE2FDE"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Examinând documentaţia de atribuire, subsemnaţii, reprezentanţi ai ofertantului </w:t>
      </w:r>
    </w:p>
    <w:p w14:paraId="14DF1C36"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_________________________________________________, ne oferim ca, în conformitate</w:t>
      </w:r>
    </w:p>
    <w:p w14:paraId="4E49FECF"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(denumirea/numele ofertantului)</w:t>
      </w:r>
    </w:p>
    <w:p w14:paraId="07C13813"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cu prevederile şi cerinţele cuprinse în documentaţia mai sus menţionată, să:</w:t>
      </w:r>
    </w:p>
    <w:p w14:paraId="1A90E175" w14:textId="77777777" w:rsidR="000D7B5B" w:rsidRPr="009F0836" w:rsidRDefault="000D7B5B" w:rsidP="000D7B5B">
      <w:pPr>
        <w:spacing w:after="0" w:line="240" w:lineRule="auto"/>
        <w:jc w:val="both"/>
        <w:rPr>
          <w:rFonts w:ascii="Times New Roman" w:hAnsi="Times New Roman"/>
          <w:sz w:val="20"/>
          <w:szCs w:val="20"/>
          <w:lang w:val="ro-RO"/>
        </w:rPr>
      </w:pPr>
    </w:p>
    <w:p w14:paraId="432613F4"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Furnizam </w:t>
      </w:r>
      <w:r w:rsidR="00E92A30" w:rsidRPr="009F0836">
        <w:rPr>
          <w:rFonts w:ascii="Times New Roman" w:hAnsi="Times New Roman"/>
          <w:sz w:val="20"/>
          <w:szCs w:val="20"/>
          <w:lang w:val="ro-RO"/>
        </w:rPr>
        <w:t>....................................................................</w:t>
      </w:r>
      <w:r w:rsidRPr="009F0836">
        <w:rPr>
          <w:rFonts w:ascii="Times New Roman" w:hAnsi="Times New Roman"/>
          <w:sz w:val="20"/>
          <w:szCs w:val="20"/>
          <w:lang w:val="ro-RO"/>
        </w:rPr>
        <w:t xml:space="preserve"> conform descrierii din Caietul de sarcini pentru suma totala de _______________lei la care se adauga TVA in valoare de _______________lei </w:t>
      </w:r>
      <w:r w:rsidR="00E92A30" w:rsidRPr="009F0836">
        <w:rPr>
          <w:rFonts w:ascii="Times New Roman" w:hAnsi="Times New Roman"/>
          <w:sz w:val="20"/>
          <w:szCs w:val="20"/>
          <w:lang w:val="ro-RO"/>
        </w:rPr>
        <w:t>.</w:t>
      </w:r>
    </w:p>
    <w:p w14:paraId="26D8584D" w14:textId="77777777" w:rsidR="000D7B5B" w:rsidRPr="009F0836" w:rsidRDefault="000D7B5B" w:rsidP="000D7B5B">
      <w:pPr>
        <w:spacing w:after="0" w:line="240" w:lineRule="auto"/>
        <w:ind w:firstLine="720"/>
        <w:jc w:val="both"/>
        <w:rPr>
          <w:rFonts w:ascii="Times New Roman" w:hAnsi="Times New Roman"/>
          <w:sz w:val="20"/>
          <w:szCs w:val="20"/>
          <w:lang w:val="ro-RO"/>
        </w:rPr>
      </w:pPr>
      <w:r w:rsidRPr="009F0836">
        <w:rPr>
          <w:rFonts w:ascii="Times New Roman" w:hAnsi="Times New Roman"/>
          <w:sz w:val="20"/>
          <w:szCs w:val="20"/>
          <w:lang w:val="ro-RO"/>
        </w:rPr>
        <w:t>Ne angajăm ca, în cazul în care oferta noastră este stabilită câştigătoare, să furnizam_______________pe  o durata de maxim _______________</w:t>
      </w:r>
    </w:p>
    <w:p w14:paraId="54C04196" w14:textId="77777777" w:rsidR="000D7B5B" w:rsidRPr="009F0836" w:rsidRDefault="000D7B5B" w:rsidP="000D7B5B">
      <w:pPr>
        <w:spacing w:after="0" w:line="240" w:lineRule="auto"/>
        <w:ind w:firstLine="720"/>
        <w:jc w:val="both"/>
        <w:rPr>
          <w:rFonts w:ascii="Times New Roman" w:hAnsi="Times New Roman"/>
          <w:sz w:val="20"/>
          <w:szCs w:val="20"/>
          <w:lang w:val="ro-RO"/>
        </w:rPr>
      </w:pPr>
      <w:r w:rsidRPr="009F0836">
        <w:rPr>
          <w:rFonts w:ascii="Times New Roman" w:hAnsi="Times New Roman"/>
          <w:sz w:val="20"/>
          <w:szCs w:val="20"/>
          <w:lang w:val="ro-RO"/>
        </w:rPr>
        <w:t>Ne angajăm să menţinem această ofertă valabilă pentru o durată de __________</w:t>
      </w:r>
    </w:p>
    <w:p w14:paraId="6EA0F97F"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___________________zile, respectiv până la data de ___________________________, şi</w:t>
      </w:r>
    </w:p>
    <w:p w14:paraId="30906D75"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        (durata in litere si cifre)</w:t>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r>
      <w:r w:rsidRPr="009F0836">
        <w:rPr>
          <w:rFonts w:ascii="Times New Roman" w:hAnsi="Times New Roman"/>
          <w:sz w:val="20"/>
          <w:szCs w:val="20"/>
          <w:lang w:val="ro-RO"/>
        </w:rPr>
        <w:tab/>
        <w:t>(ziua/luna/anul)</w:t>
      </w:r>
    </w:p>
    <w:p w14:paraId="2FC3DFC5"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ea va ramâne obligatorie pentru noi şi poate fi acceptată oricând înainte de expirarea perioadei de valabilitate.</w:t>
      </w:r>
    </w:p>
    <w:p w14:paraId="086C603C" w14:textId="77777777" w:rsidR="000D7B5B" w:rsidRPr="009F0836" w:rsidRDefault="000D7B5B" w:rsidP="000D7B5B">
      <w:pPr>
        <w:spacing w:after="0" w:line="240" w:lineRule="auto"/>
        <w:ind w:firstLine="720"/>
        <w:jc w:val="both"/>
        <w:rPr>
          <w:rFonts w:ascii="Times New Roman" w:hAnsi="Times New Roman"/>
          <w:sz w:val="20"/>
          <w:szCs w:val="20"/>
          <w:lang w:val="ro-RO"/>
        </w:rPr>
      </w:pPr>
      <w:r w:rsidRPr="009F0836">
        <w:rPr>
          <w:rFonts w:ascii="Times New Roman" w:hAnsi="Times New Roman"/>
          <w:sz w:val="20"/>
          <w:szCs w:val="20"/>
          <w:lang w:val="ro-RO"/>
        </w:rPr>
        <w:t>Până la încheierea şi semnarea acordului cadru această ofertă, împreună cu comunicarea transmisă de dumneavoastră, prin care oferta noastră este stabilită câştigătoare, vor constitui un contract angajant între noi.</w:t>
      </w:r>
    </w:p>
    <w:p w14:paraId="40B4A534" w14:textId="77777777" w:rsidR="000D7B5B" w:rsidRPr="009F0836" w:rsidRDefault="000D7B5B" w:rsidP="000D7B5B">
      <w:pPr>
        <w:spacing w:after="0" w:line="240" w:lineRule="auto"/>
        <w:ind w:firstLine="720"/>
        <w:jc w:val="both"/>
        <w:rPr>
          <w:rFonts w:ascii="Times New Roman" w:hAnsi="Times New Roman"/>
          <w:sz w:val="20"/>
          <w:szCs w:val="20"/>
          <w:lang w:val="ro-RO"/>
        </w:rPr>
      </w:pPr>
      <w:r w:rsidRPr="009F0836">
        <w:rPr>
          <w:rFonts w:ascii="Times New Roman" w:hAnsi="Times New Roman"/>
          <w:sz w:val="20"/>
          <w:szCs w:val="20"/>
          <w:lang w:val="ro-RO"/>
        </w:rPr>
        <w:t>Precizăm că:</w:t>
      </w:r>
    </w:p>
    <w:p w14:paraId="6D3299B3"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     |_|   depunem ofertă alternativă, ale cărei detalii sunt prezentate într-un formular de ofertă separat, marcat în mod clar "alternativă";</w:t>
      </w:r>
    </w:p>
    <w:p w14:paraId="493F51C0"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     |_|   nu depunem ofertă alternativă.</w:t>
      </w:r>
    </w:p>
    <w:p w14:paraId="1D3017FB"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            (se bifeaza opţiunea corespunzătoare)</w:t>
      </w:r>
    </w:p>
    <w:p w14:paraId="5914BADE" w14:textId="77777777" w:rsidR="000D7B5B" w:rsidRPr="009F0836" w:rsidRDefault="000D7B5B" w:rsidP="000D7B5B">
      <w:pPr>
        <w:spacing w:after="0" w:line="240" w:lineRule="auto"/>
        <w:ind w:firstLine="720"/>
        <w:jc w:val="both"/>
        <w:rPr>
          <w:rFonts w:ascii="Times New Roman" w:hAnsi="Times New Roman"/>
          <w:sz w:val="20"/>
          <w:szCs w:val="20"/>
          <w:lang w:val="ro-RO"/>
        </w:rPr>
      </w:pPr>
      <w:r w:rsidRPr="009F0836">
        <w:rPr>
          <w:rFonts w:ascii="Times New Roman" w:hAnsi="Times New Roman"/>
          <w:sz w:val="20"/>
          <w:szCs w:val="20"/>
          <w:lang w:val="ro-RO"/>
        </w:rPr>
        <w:t>Am înţeles şi consimţim că, în cazul în care oferta noastră este stabilită ca fiind căştigătoare, să constituim garanţia de bună execuţie în conformitate cu prevederile din documentaţia de atribuire.</w:t>
      </w:r>
    </w:p>
    <w:p w14:paraId="0B51C9D1"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Întelegem ca nu sunteţi obligaţi să acceptaţi oferta cu cel mai scăzut preţ sau orice altă ofertă pe care o puteţi primi.</w:t>
      </w:r>
    </w:p>
    <w:p w14:paraId="5BB8115E"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Data _____/_____/_____    </w:t>
      </w:r>
    </w:p>
    <w:p w14:paraId="3F7F3710"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_____________, în calitate de _____________________, legal autorizat să semnez</w:t>
      </w:r>
    </w:p>
    <w:p w14:paraId="0E703A94" w14:textId="77777777" w:rsidR="000D7B5B" w:rsidRPr="009F0836" w:rsidRDefault="000D7B5B" w:rsidP="000D7B5B">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 xml:space="preserve">                        (semnatura)</w:t>
      </w:r>
    </w:p>
    <w:p w14:paraId="02840A79" w14:textId="77777777" w:rsidR="009C4C98" w:rsidRPr="009F0836" w:rsidRDefault="000D7B5B" w:rsidP="009C4C98">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oferta pentru şi în numele _____</w:t>
      </w:r>
      <w:r w:rsidR="009C4C98" w:rsidRPr="009F0836">
        <w:rPr>
          <w:rFonts w:ascii="Times New Roman" w:hAnsi="Times New Roman"/>
          <w:sz w:val="20"/>
          <w:szCs w:val="20"/>
          <w:lang w:val="ro-RO"/>
        </w:rPr>
        <w:t>_______________________________</w:t>
      </w:r>
    </w:p>
    <w:p w14:paraId="1E927B1B" w14:textId="77777777" w:rsidR="009C4C98" w:rsidRPr="009F0836" w:rsidRDefault="009C4C98" w:rsidP="009C4C98">
      <w:pPr>
        <w:spacing w:after="0" w:line="240" w:lineRule="auto"/>
        <w:jc w:val="both"/>
        <w:rPr>
          <w:rFonts w:ascii="Times New Roman" w:hAnsi="Times New Roman"/>
          <w:sz w:val="20"/>
          <w:szCs w:val="20"/>
          <w:lang w:val="ro-RO"/>
        </w:rPr>
      </w:pPr>
    </w:p>
    <w:p w14:paraId="748988A9" w14:textId="77777777" w:rsidR="009C4C98" w:rsidRDefault="009C4C98" w:rsidP="009C4C98">
      <w:pPr>
        <w:spacing w:after="0" w:line="240" w:lineRule="auto"/>
        <w:jc w:val="both"/>
        <w:rPr>
          <w:rFonts w:ascii="Times New Roman" w:hAnsi="Times New Roman"/>
          <w:sz w:val="20"/>
          <w:szCs w:val="20"/>
          <w:lang w:val="ro-RO"/>
        </w:rPr>
      </w:pPr>
    </w:p>
    <w:p w14:paraId="5B4CA1AC" w14:textId="77777777" w:rsidR="00D91AA2" w:rsidRDefault="00D91AA2" w:rsidP="009C4C98">
      <w:pPr>
        <w:spacing w:after="0" w:line="240" w:lineRule="auto"/>
        <w:jc w:val="both"/>
        <w:rPr>
          <w:rFonts w:ascii="Times New Roman" w:hAnsi="Times New Roman"/>
          <w:sz w:val="20"/>
          <w:szCs w:val="20"/>
          <w:lang w:val="ro-RO"/>
        </w:rPr>
      </w:pPr>
    </w:p>
    <w:p w14:paraId="25E31B14" w14:textId="77777777" w:rsidR="00D91AA2" w:rsidRDefault="00D91AA2" w:rsidP="009C4C98">
      <w:pPr>
        <w:spacing w:after="0" w:line="240" w:lineRule="auto"/>
        <w:jc w:val="both"/>
        <w:rPr>
          <w:rFonts w:ascii="Times New Roman" w:hAnsi="Times New Roman"/>
          <w:sz w:val="20"/>
          <w:szCs w:val="20"/>
          <w:lang w:val="ro-RO"/>
        </w:rPr>
      </w:pPr>
    </w:p>
    <w:p w14:paraId="14928EB5" w14:textId="77777777" w:rsidR="00D91AA2" w:rsidRDefault="00D91AA2" w:rsidP="009C4C98">
      <w:pPr>
        <w:spacing w:after="0" w:line="240" w:lineRule="auto"/>
        <w:jc w:val="both"/>
        <w:rPr>
          <w:rFonts w:ascii="Times New Roman" w:hAnsi="Times New Roman"/>
          <w:sz w:val="20"/>
          <w:szCs w:val="20"/>
          <w:lang w:val="ro-RO"/>
        </w:rPr>
      </w:pPr>
    </w:p>
    <w:p w14:paraId="55797152" w14:textId="77777777" w:rsidR="00D91AA2" w:rsidRDefault="00D91AA2" w:rsidP="009C4C98">
      <w:pPr>
        <w:spacing w:after="0" w:line="240" w:lineRule="auto"/>
        <w:jc w:val="both"/>
        <w:rPr>
          <w:rFonts w:ascii="Times New Roman" w:hAnsi="Times New Roman"/>
          <w:sz w:val="20"/>
          <w:szCs w:val="20"/>
          <w:lang w:val="ro-RO"/>
        </w:rPr>
      </w:pPr>
    </w:p>
    <w:p w14:paraId="2EFD4024" w14:textId="77777777" w:rsidR="00D91AA2" w:rsidRDefault="00D91AA2" w:rsidP="009C4C98">
      <w:pPr>
        <w:spacing w:after="0" w:line="240" w:lineRule="auto"/>
        <w:jc w:val="both"/>
        <w:rPr>
          <w:rFonts w:ascii="Times New Roman" w:hAnsi="Times New Roman"/>
          <w:sz w:val="20"/>
          <w:szCs w:val="20"/>
          <w:lang w:val="ro-RO"/>
        </w:rPr>
      </w:pPr>
    </w:p>
    <w:p w14:paraId="44926764" w14:textId="77777777" w:rsidR="00D91AA2" w:rsidRDefault="00D91AA2" w:rsidP="009C4C98">
      <w:pPr>
        <w:spacing w:after="0" w:line="240" w:lineRule="auto"/>
        <w:jc w:val="both"/>
        <w:rPr>
          <w:rFonts w:ascii="Times New Roman" w:hAnsi="Times New Roman"/>
          <w:sz w:val="20"/>
          <w:szCs w:val="20"/>
          <w:lang w:val="ro-RO"/>
        </w:rPr>
      </w:pPr>
    </w:p>
    <w:p w14:paraId="3F9537A7" w14:textId="77777777" w:rsidR="00D91AA2" w:rsidRDefault="00D91AA2" w:rsidP="009C4C98">
      <w:pPr>
        <w:spacing w:after="0" w:line="240" w:lineRule="auto"/>
        <w:jc w:val="both"/>
        <w:rPr>
          <w:rFonts w:ascii="Times New Roman" w:hAnsi="Times New Roman"/>
          <w:sz w:val="20"/>
          <w:szCs w:val="20"/>
          <w:lang w:val="ro-RO"/>
        </w:rPr>
      </w:pPr>
    </w:p>
    <w:p w14:paraId="5A84D0B7" w14:textId="77777777" w:rsidR="00D91AA2" w:rsidRDefault="00D91AA2" w:rsidP="009C4C98">
      <w:pPr>
        <w:spacing w:after="0" w:line="240" w:lineRule="auto"/>
        <w:jc w:val="both"/>
        <w:rPr>
          <w:rFonts w:ascii="Times New Roman" w:hAnsi="Times New Roman"/>
          <w:sz w:val="20"/>
          <w:szCs w:val="20"/>
          <w:lang w:val="ro-RO"/>
        </w:rPr>
      </w:pPr>
    </w:p>
    <w:p w14:paraId="3447EE86" w14:textId="77777777" w:rsidR="00D91AA2" w:rsidRDefault="00D91AA2" w:rsidP="009C4C98">
      <w:pPr>
        <w:spacing w:after="0" w:line="240" w:lineRule="auto"/>
        <w:jc w:val="both"/>
        <w:rPr>
          <w:rFonts w:ascii="Times New Roman" w:hAnsi="Times New Roman"/>
          <w:sz w:val="20"/>
          <w:szCs w:val="20"/>
          <w:lang w:val="ro-RO"/>
        </w:rPr>
      </w:pPr>
    </w:p>
    <w:p w14:paraId="46964FB0" w14:textId="77777777" w:rsidR="00D91AA2" w:rsidRDefault="00D91AA2" w:rsidP="009C4C98">
      <w:pPr>
        <w:spacing w:after="0" w:line="240" w:lineRule="auto"/>
        <w:jc w:val="both"/>
        <w:rPr>
          <w:rFonts w:ascii="Times New Roman" w:hAnsi="Times New Roman"/>
          <w:sz w:val="20"/>
          <w:szCs w:val="20"/>
          <w:lang w:val="ro-RO"/>
        </w:rPr>
      </w:pPr>
    </w:p>
    <w:p w14:paraId="0F7BF7F2" w14:textId="77777777" w:rsidR="00D91AA2" w:rsidRDefault="00D91AA2" w:rsidP="009C4C98">
      <w:pPr>
        <w:spacing w:after="0" w:line="240" w:lineRule="auto"/>
        <w:jc w:val="both"/>
        <w:rPr>
          <w:rFonts w:ascii="Times New Roman" w:hAnsi="Times New Roman"/>
          <w:sz w:val="20"/>
          <w:szCs w:val="20"/>
          <w:lang w:val="ro-RO"/>
        </w:rPr>
      </w:pPr>
    </w:p>
    <w:p w14:paraId="21E3ACB3" w14:textId="77777777" w:rsidR="00D91AA2" w:rsidRDefault="00D91AA2" w:rsidP="009C4C98">
      <w:pPr>
        <w:spacing w:after="0" w:line="240" w:lineRule="auto"/>
        <w:jc w:val="both"/>
        <w:rPr>
          <w:rFonts w:ascii="Times New Roman" w:hAnsi="Times New Roman"/>
          <w:sz w:val="20"/>
          <w:szCs w:val="20"/>
          <w:lang w:val="ro-RO"/>
        </w:rPr>
      </w:pPr>
    </w:p>
    <w:p w14:paraId="366501D4" w14:textId="77777777" w:rsidR="00D91AA2" w:rsidRDefault="00D91AA2" w:rsidP="009C4C98">
      <w:pPr>
        <w:spacing w:after="0" w:line="240" w:lineRule="auto"/>
        <w:jc w:val="both"/>
        <w:rPr>
          <w:rFonts w:ascii="Times New Roman" w:hAnsi="Times New Roman"/>
          <w:sz w:val="20"/>
          <w:szCs w:val="20"/>
          <w:lang w:val="ro-RO"/>
        </w:rPr>
      </w:pPr>
    </w:p>
    <w:p w14:paraId="5C0401B3" w14:textId="77777777" w:rsidR="00D91AA2" w:rsidRDefault="00D91AA2" w:rsidP="009C4C98">
      <w:pPr>
        <w:spacing w:after="0" w:line="240" w:lineRule="auto"/>
        <w:jc w:val="both"/>
        <w:rPr>
          <w:rFonts w:ascii="Times New Roman" w:hAnsi="Times New Roman"/>
          <w:sz w:val="20"/>
          <w:szCs w:val="20"/>
          <w:lang w:val="ro-RO"/>
        </w:rPr>
      </w:pPr>
    </w:p>
    <w:p w14:paraId="20C20825" w14:textId="77777777" w:rsidR="00D91AA2" w:rsidRDefault="00D91AA2" w:rsidP="009C4C98">
      <w:pPr>
        <w:spacing w:after="0" w:line="240" w:lineRule="auto"/>
        <w:jc w:val="both"/>
        <w:rPr>
          <w:rFonts w:ascii="Times New Roman" w:hAnsi="Times New Roman"/>
          <w:sz w:val="20"/>
          <w:szCs w:val="20"/>
          <w:lang w:val="ro-RO"/>
        </w:rPr>
      </w:pPr>
    </w:p>
    <w:p w14:paraId="4EBF3E4B" w14:textId="77777777" w:rsidR="00D91AA2" w:rsidRDefault="00D91AA2" w:rsidP="009C4C98">
      <w:pPr>
        <w:spacing w:after="0" w:line="240" w:lineRule="auto"/>
        <w:jc w:val="both"/>
        <w:rPr>
          <w:rFonts w:ascii="Times New Roman" w:hAnsi="Times New Roman"/>
          <w:sz w:val="20"/>
          <w:szCs w:val="20"/>
          <w:lang w:val="ro-RO"/>
        </w:rPr>
      </w:pPr>
    </w:p>
    <w:p w14:paraId="19C5AEB2" w14:textId="77777777" w:rsidR="00D91AA2" w:rsidRDefault="00D91AA2" w:rsidP="009C4C98">
      <w:pPr>
        <w:spacing w:after="0" w:line="240" w:lineRule="auto"/>
        <w:jc w:val="both"/>
        <w:rPr>
          <w:rFonts w:ascii="Times New Roman" w:hAnsi="Times New Roman"/>
          <w:sz w:val="20"/>
          <w:szCs w:val="20"/>
          <w:lang w:val="ro-RO"/>
        </w:rPr>
      </w:pPr>
    </w:p>
    <w:p w14:paraId="4FCBA846" w14:textId="77777777" w:rsidR="00D91AA2" w:rsidRDefault="00D91AA2" w:rsidP="009C4C98">
      <w:pPr>
        <w:spacing w:after="0" w:line="240" w:lineRule="auto"/>
        <w:jc w:val="both"/>
        <w:rPr>
          <w:rFonts w:ascii="Times New Roman" w:hAnsi="Times New Roman"/>
          <w:sz w:val="20"/>
          <w:szCs w:val="20"/>
          <w:lang w:val="ro-RO"/>
        </w:rPr>
      </w:pPr>
    </w:p>
    <w:p w14:paraId="53035574" w14:textId="77777777" w:rsidR="00D91AA2" w:rsidRDefault="00D91AA2" w:rsidP="009C4C98">
      <w:pPr>
        <w:spacing w:after="0" w:line="240" w:lineRule="auto"/>
        <w:jc w:val="both"/>
        <w:rPr>
          <w:rFonts w:ascii="Times New Roman" w:hAnsi="Times New Roman"/>
          <w:sz w:val="20"/>
          <w:szCs w:val="20"/>
          <w:lang w:val="ro-RO"/>
        </w:rPr>
      </w:pPr>
    </w:p>
    <w:p w14:paraId="41F21CAE" w14:textId="77777777" w:rsidR="00D91AA2" w:rsidRDefault="00D91AA2" w:rsidP="009C4C98">
      <w:pPr>
        <w:spacing w:after="0" w:line="240" w:lineRule="auto"/>
        <w:jc w:val="both"/>
        <w:rPr>
          <w:rFonts w:ascii="Times New Roman" w:hAnsi="Times New Roman"/>
          <w:sz w:val="20"/>
          <w:szCs w:val="20"/>
          <w:lang w:val="ro-RO"/>
        </w:rPr>
      </w:pPr>
    </w:p>
    <w:p w14:paraId="00431B60" w14:textId="77777777" w:rsidR="00D91AA2" w:rsidRDefault="00D91AA2" w:rsidP="009C4C98">
      <w:pPr>
        <w:spacing w:after="0" w:line="240" w:lineRule="auto"/>
        <w:jc w:val="both"/>
        <w:rPr>
          <w:rFonts w:ascii="Times New Roman" w:hAnsi="Times New Roman"/>
          <w:sz w:val="20"/>
          <w:szCs w:val="20"/>
          <w:lang w:val="ro-RO"/>
        </w:rPr>
      </w:pPr>
    </w:p>
    <w:p w14:paraId="297DF563" w14:textId="77777777" w:rsidR="00D91AA2" w:rsidRDefault="00D91AA2" w:rsidP="009C4C98">
      <w:pPr>
        <w:spacing w:after="0" w:line="240" w:lineRule="auto"/>
        <w:jc w:val="both"/>
        <w:rPr>
          <w:rFonts w:ascii="Times New Roman" w:hAnsi="Times New Roman"/>
          <w:sz w:val="20"/>
          <w:szCs w:val="20"/>
          <w:lang w:val="ro-RO"/>
        </w:rPr>
      </w:pPr>
    </w:p>
    <w:p w14:paraId="603BA3B1" w14:textId="77777777" w:rsidR="00D91AA2" w:rsidRDefault="00D91AA2" w:rsidP="009C4C98">
      <w:pPr>
        <w:spacing w:after="0" w:line="240" w:lineRule="auto"/>
        <w:jc w:val="both"/>
        <w:rPr>
          <w:rFonts w:ascii="Times New Roman" w:hAnsi="Times New Roman"/>
          <w:sz w:val="20"/>
          <w:szCs w:val="20"/>
          <w:lang w:val="ro-RO"/>
        </w:rPr>
      </w:pPr>
    </w:p>
    <w:p w14:paraId="6B03A586" w14:textId="38592E6C" w:rsidR="00D91AA2" w:rsidRPr="00D91AA2" w:rsidRDefault="00D91AA2" w:rsidP="00D91AA2">
      <w:pPr>
        <w:spacing w:after="0" w:line="240" w:lineRule="auto"/>
        <w:jc w:val="both"/>
        <w:rPr>
          <w:rFonts w:ascii="Times New Roman" w:hAnsi="Times New Roman"/>
          <w:i/>
          <w:sz w:val="20"/>
          <w:szCs w:val="20"/>
        </w:rPr>
      </w:pPr>
      <w:r>
        <w:rPr>
          <w:rFonts w:ascii="Times New Roman" w:hAnsi="Times New Roman"/>
          <w:sz w:val="20"/>
          <w:szCs w:val="20"/>
          <w:lang w:val="ro-RO"/>
        </w:rPr>
        <w:t>OPERATORUL ECONOMIC</w:t>
      </w:r>
      <w:r>
        <w:rPr>
          <w:rFonts w:ascii="Times New Roman" w:hAnsi="Times New Roman"/>
          <w:sz w:val="20"/>
          <w:szCs w:val="20"/>
          <w:lang w:val="ro-RO"/>
        </w:rPr>
        <w:tab/>
      </w:r>
      <w:r>
        <w:rPr>
          <w:rFonts w:ascii="Times New Roman" w:hAnsi="Times New Roman"/>
          <w:sz w:val="20"/>
          <w:szCs w:val="20"/>
          <w:lang w:val="ro-RO"/>
        </w:rPr>
        <w:tab/>
      </w:r>
      <w:r>
        <w:rPr>
          <w:rFonts w:ascii="Times New Roman" w:hAnsi="Times New Roman"/>
          <w:sz w:val="20"/>
          <w:szCs w:val="20"/>
          <w:lang w:val="ro-RO"/>
        </w:rPr>
        <w:tab/>
      </w:r>
      <w:r>
        <w:rPr>
          <w:rFonts w:ascii="Times New Roman" w:hAnsi="Times New Roman"/>
          <w:sz w:val="20"/>
          <w:szCs w:val="20"/>
          <w:lang w:val="ro-RO"/>
        </w:rPr>
        <w:tab/>
        <w:t xml:space="preserve">           </w:t>
      </w:r>
      <w:proofErr w:type="spellStart"/>
      <w:r>
        <w:rPr>
          <w:rFonts w:ascii="Times New Roman" w:hAnsi="Times New Roman"/>
          <w:b/>
          <w:sz w:val="20"/>
          <w:szCs w:val="20"/>
        </w:rPr>
        <w:t>Anexa</w:t>
      </w:r>
      <w:proofErr w:type="spellEnd"/>
      <w:r>
        <w:rPr>
          <w:rFonts w:ascii="Times New Roman" w:hAnsi="Times New Roman"/>
          <w:b/>
          <w:sz w:val="20"/>
          <w:szCs w:val="20"/>
        </w:rPr>
        <w:t xml:space="preserve"> la </w:t>
      </w:r>
      <w:proofErr w:type="spellStart"/>
      <w:r>
        <w:rPr>
          <w:rFonts w:ascii="Times New Roman" w:hAnsi="Times New Roman"/>
          <w:b/>
          <w:sz w:val="20"/>
          <w:szCs w:val="20"/>
        </w:rPr>
        <w:t>formularul</w:t>
      </w:r>
      <w:proofErr w:type="spellEnd"/>
      <w:r>
        <w:rPr>
          <w:rFonts w:ascii="Times New Roman" w:hAnsi="Times New Roman"/>
          <w:b/>
          <w:sz w:val="20"/>
          <w:szCs w:val="20"/>
        </w:rPr>
        <w:t xml:space="preserve"> </w:t>
      </w:r>
      <w:r w:rsidR="009D630A">
        <w:rPr>
          <w:rFonts w:ascii="Times New Roman" w:hAnsi="Times New Roman"/>
          <w:b/>
          <w:sz w:val="20"/>
          <w:szCs w:val="20"/>
        </w:rPr>
        <w:t xml:space="preserve">nr 9 </w:t>
      </w:r>
    </w:p>
    <w:p w14:paraId="05F1F8EC" w14:textId="77777777" w:rsidR="00D91AA2" w:rsidRPr="00D91AA2" w:rsidRDefault="00D91AA2" w:rsidP="00D91AA2">
      <w:pPr>
        <w:spacing w:after="0" w:line="240" w:lineRule="auto"/>
        <w:jc w:val="both"/>
        <w:rPr>
          <w:rFonts w:ascii="Times New Roman" w:hAnsi="Times New Roman"/>
          <w:sz w:val="20"/>
          <w:szCs w:val="20"/>
          <w:lang w:val="ro-RO"/>
        </w:rPr>
      </w:pPr>
    </w:p>
    <w:p w14:paraId="2EE7374C" w14:textId="77777777" w:rsidR="00D91AA2" w:rsidRPr="00D91AA2" w:rsidRDefault="00D91AA2" w:rsidP="00D91AA2">
      <w:pPr>
        <w:spacing w:after="0" w:line="240" w:lineRule="auto"/>
        <w:jc w:val="both"/>
        <w:rPr>
          <w:rFonts w:ascii="Times New Roman" w:hAnsi="Times New Roman"/>
          <w:sz w:val="20"/>
          <w:szCs w:val="20"/>
          <w:lang w:val="ro-RO"/>
        </w:rPr>
      </w:pPr>
      <w:r w:rsidRPr="00D91AA2">
        <w:rPr>
          <w:rFonts w:ascii="Times New Roman" w:hAnsi="Times New Roman"/>
          <w:sz w:val="20"/>
          <w:szCs w:val="20"/>
          <w:lang w:val="ro-RO"/>
        </w:rPr>
        <w:t>__________________</w:t>
      </w:r>
    </w:p>
    <w:p w14:paraId="774135F9" w14:textId="77777777" w:rsidR="00D91AA2" w:rsidRPr="00D91AA2" w:rsidRDefault="00D91AA2" w:rsidP="00D91AA2">
      <w:pPr>
        <w:spacing w:after="0" w:line="240" w:lineRule="auto"/>
        <w:jc w:val="both"/>
        <w:rPr>
          <w:rFonts w:ascii="Times New Roman" w:hAnsi="Times New Roman"/>
          <w:i/>
          <w:sz w:val="20"/>
          <w:szCs w:val="20"/>
          <w:lang w:val="ro-RO"/>
        </w:rPr>
      </w:pPr>
      <w:r w:rsidRPr="00D91AA2">
        <w:rPr>
          <w:rFonts w:ascii="Times New Roman" w:hAnsi="Times New Roman"/>
          <w:sz w:val="20"/>
          <w:szCs w:val="20"/>
          <w:lang w:val="ro-RO"/>
        </w:rPr>
        <w:t xml:space="preserve">   </w:t>
      </w:r>
      <w:r w:rsidRPr="00D91AA2">
        <w:rPr>
          <w:rFonts w:ascii="Times New Roman" w:hAnsi="Times New Roman"/>
          <w:i/>
          <w:sz w:val="20"/>
          <w:szCs w:val="20"/>
          <w:lang w:val="ro-RO"/>
        </w:rPr>
        <w:t>(denumirea/numele)</w:t>
      </w:r>
    </w:p>
    <w:p w14:paraId="1BC089B8" w14:textId="77777777" w:rsidR="00D91AA2" w:rsidRPr="00D91AA2" w:rsidRDefault="00D91AA2" w:rsidP="00D91AA2">
      <w:pPr>
        <w:spacing w:after="0" w:line="240" w:lineRule="auto"/>
        <w:jc w:val="both"/>
        <w:rPr>
          <w:rFonts w:ascii="Times New Roman" w:hAnsi="Times New Roman"/>
          <w:sz w:val="20"/>
          <w:szCs w:val="20"/>
        </w:rPr>
      </w:pPr>
    </w:p>
    <w:p w14:paraId="44701FDA" w14:textId="77777777" w:rsidR="00D91AA2" w:rsidRPr="00D91AA2" w:rsidRDefault="00D91AA2" w:rsidP="00D91AA2">
      <w:pPr>
        <w:spacing w:after="0" w:line="240" w:lineRule="auto"/>
        <w:jc w:val="both"/>
        <w:rPr>
          <w:rFonts w:ascii="Times New Roman" w:hAnsi="Times New Roman"/>
          <w:sz w:val="20"/>
          <w:szCs w:val="20"/>
        </w:rPr>
      </w:pPr>
    </w:p>
    <w:p w14:paraId="1C82B707" w14:textId="77777777" w:rsidR="00D91AA2" w:rsidRPr="00D91AA2" w:rsidRDefault="00D91AA2" w:rsidP="00D91AA2">
      <w:pPr>
        <w:spacing w:after="0" w:line="240" w:lineRule="auto"/>
        <w:jc w:val="center"/>
        <w:rPr>
          <w:rFonts w:ascii="Times New Roman" w:hAnsi="Times New Roman"/>
          <w:b/>
          <w:sz w:val="20"/>
          <w:szCs w:val="20"/>
        </w:rPr>
      </w:pPr>
      <w:r w:rsidRPr="00D91AA2">
        <w:rPr>
          <w:rFonts w:ascii="Times New Roman" w:hAnsi="Times New Roman"/>
          <w:b/>
          <w:sz w:val="20"/>
          <w:szCs w:val="20"/>
        </w:rPr>
        <w:t>ANEXA LA FORMULARUL DE OFERTA</w:t>
      </w:r>
    </w:p>
    <w:p w14:paraId="5DB4504C" w14:textId="77777777" w:rsidR="00D91AA2" w:rsidRPr="00D91AA2" w:rsidRDefault="00D91AA2" w:rsidP="00D91AA2">
      <w:pPr>
        <w:spacing w:after="0" w:line="240" w:lineRule="auto"/>
        <w:jc w:val="center"/>
        <w:rPr>
          <w:rFonts w:ascii="Times New Roman" w:hAnsi="Times New Roman"/>
          <w:b/>
          <w:sz w:val="20"/>
          <w:szCs w:val="20"/>
        </w:rPr>
      </w:pPr>
    </w:p>
    <w:p w14:paraId="69795BC2" w14:textId="77777777" w:rsidR="00D91AA2" w:rsidRPr="00D91AA2" w:rsidRDefault="00D91AA2" w:rsidP="00D91AA2">
      <w:pPr>
        <w:spacing w:after="0" w:line="240" w:lineRule="auto"/>
        <w:jc w:val="center"/>
        <w:rPr>
          <w:rFonts w:ascii="Times New Roman" w:hAnsi="Times New Roman"/>
          <w:b/>
          <w:sz w:val="20"/>
          <w:szCs w:val="20"/>
        </w:rPr>
      </w:pPr>
      <w:r w:rsidRPr="00D91AA2">
        <w:rPr>
          <w:rFonts w:ascii="Times New Roman" w:hAnsi="Times New Roman"/>
          <w:b/>
          <w:sz w:val="20"/>
          <w:szCs w:val="20"/>
        </w:rPr>
        <w:t>CENTRALIZATOR PREȚURI</w:t>
      </w:r>
    </w:p>
    <w:p w14:paraId="6FC20DBF" w14:textId="77777777" w:rsidR="00D91AA2" w:rsidRPr="00D91AA2" w:rsidRDefault="00D91AA2" w:rsidP="00D91AA2">
      <w:pPr>
        <w:spacing w:after="0" w:line="240" w:lineRule="auto"/>
        <w:jc w:val="both"/>
        <w:rPr>
          <w:rFonts w:ascii="Times New Roman" w:hAnsi="Times New Roman"/>
          <w:sz w:val="20"/>
          <w:szCs w:val="20"/>
        </w:rPr>
      </w:pPr>
    </w:p>
    <w:p w14:paraId="0296444A" w14:textId="77777777" w:rsidR="00D91AA2" w:rsidRPr="00D91AA2" w:rsidRDefault="00D91AA2" w:rsidP="00D91AA2">
      <w:pPr>
        <w:spacing w:after="0" w:line="240" w:lineRule="auto"/>
        <w:jc w:val="both"/>
        <w:rPr>
          <w:rFonts w:ascii="Times New Roman" w:hAnsi="Times New Roman"/>
          <w:sz w:val="20"/>
          <w:szCs w:val="20"/>
        </w:rPr>
      </w:pPr>
    </w:p>
    <w:p w14:paraId="59C66D93" w14:textId="77777777" w:rsidR="00D91AA2" w:rsidRPr="00D91AA2" w:rsidRDefault="00D91AA2" w:rsidP="00D91AA2">
      <w:pPr>
        <w:spacing w:after="0" w:line="240" w:lineRule="auto"/>
        <w:jc w:val="both"/>
        <w:rPr>
          <w:rFonts w:ascii="Times New Roman" w:hAnsi="Times New Roman"/>
          <w:sz w:val="20"/>
          <w:szCs w:val="20"/>
        </w:rPr>
      </w:pPr>
    </w:p>
    <w:p w14:paraId="2C667E11" w14:textId="77777777" w:rsidR="00D91AA2" w:rsidRPr="00D91AA2" w:rsidRDefault="00D91AA2" w:rsidP="00D91AA2">
      <w:pPr>
        <w:spacing w:after="0" w:line="240" w:lineRule="auto"/>
        <w:jc w:val="both"/>
        <w:rPr>
          <w:rFonts w:ascii="Times New Roman" w:hAnsi="Times New Roman"/>
          <w:sz w:val="20"/>
          <w:szCs w:val="20"/>
        </w:rPr>
      </w:pPr>
      <w:r w:rsidRPr="00D91AA2">
        <w:rPr>
          <w:rFonts w:ascii="Times New Roman" w:hAnsi="Times New Roman"/>
          <w:sz w:val="20"/>
          <w:szCs w:val="20"/>
        </w:rPr>
        <w:t xml:space="preserve">Pret </w:t>
      </w:r>
      <w:proofErr w:type="spellStart"/>
      <w:r w:rsidRPr="00D91AA2">
        <w:rPr>
          <w:rFonts w:ascii="Times New Roman" w:hAnsi="Times New Roman"/>
          <w:sz w:val="20"/>
          <w:szCs w:val="20"/>
        </w:rPr>
        <w:t>unitar</w:t>
      </w:r>
      <w:proofErr w:type="spellEnd"/>
      <w:r w:rsidRPr="00D91AA2">
        <w:rPr>
          <w:rFonts w:ascii="Times New Roman" w:hAnsi="Times New Roman"/>
          <w:sz w:val="20"/>
          <w:szCs w:val="20"/>
        </w:rPr>
        <w:t xml:space="preserve"> total (lei/MWh) </w:t>
      </w:r>
      <w:proofErr w:type="spellStart"/>
      <w:r w:rsidRPr="00D91AA2">
        <w:rPr>
          <w:rFonts w:ascii="Times New Roman" w:hAnsi="Times New Roman"/>
          <w:sz w:val="20"/>
          <w:szCs w:val="20"/>
        </w:rPr>
        <w:t>este</w:t>
      </w:r>
      <w:proofErr w:type="spellEnd"/>
      <w:r w:rsidRPr="00D91AA2">
        <w:rPr>
          <w:rFonts w:ascii="Times New Roman" w:hAnsi="Times New Roman"/>
          <w:sz w:val="20"/>
          <w:szCs w:val="20"/>
        </w:rPr>
        <w:t xml:space="preserve"> de ………</w:t>
      </w:r>
      <w:proofErr w:type="gramStart"/>
      <w:r w:rsidRPr="00D91AA2">
        <w:rPr>
          <w:rFonts w:ascii="Times New Roman" w:hAnsi="Times New Roman"/>
          <w:sz w:val="20"/>
          <w:szCs w:val="20"/>
        </w:rPr>
        <w:t>…..</w:t>
      </w:r>
      <w:proofErr w:type="gramEnd"/>
      <w:r w:rsidRPr="00D91AA2">
        <w:rPr>
          <w:rFonts w:ascii="Times New Roman" w:hAnsi="Times New Roman"/>
          <w:sz w:val="20"/>
          <w:szCs w:val="20"/>
        </w:rPr>
        <w:t xml:space="preserve"> şi se </w:t>
      </w:r>
      <w:proofErr w:type="spellStart"/>
      <w:r w:rsidRPr="00D91AA2">
        <w:rPr>
          <w:rFonts w:ascii="Times New Roman" w:hAnsi="Times New Roman"/>
          <w:sz w:val="20"/>
          <w:szCs w:val="20"/>
        </w:rPr>
        <w:t>calculeaza</w:t>
      </w:r>
      <w:proofErr w:type="spellEnd"/>
      <w:r w:rsidRPr="00D91AA2">
        <w:rPr>
          <w:rFonts w:ascii="Times New Roman" w:hAnsi="Times New Roman"/>
          <w:sz w:val="20"/>
          <w:szCs w:val="20"/>
        </w:rPr>
        <w:t xml:space="preserve"> </w:t>
      </w:r>
      <w:proofErr w:type="spellStart"/>
      <w:r w:rsidRPr="00D91AA2">
        <w:rPr>
          <w:rFonts w:ascii="Times New Roman" w:hAnsi="Times New Roman"/>
          <w:sz w:val="20"/>
          <w:szCs w:val="20"/>
        </w:rPr>
        <w:t>astfel</w:t>
      </w:r>
      <w:proofErr w:type="spellEnd"/>
      <w:r w:rsidRPr="00D91AA2">
        <w:rPr>
          <w:rFonts w:ascii="Times New Roman" w:hAnsi="Times New Roman"/>
          <w:sz w:val="20"/>
          <w:szCs w:val="20"/>
        </w:rPr>
        <w:t>:</w:t>
      </w:r>
    </w:p>
    <w:p w14:paraId="7E2F45C3" w14:textId="77777777" w:rsidR="00DB612D" w:rsidRPr="00DB612D" w:rsidRDefault="00DB612D" w:rsidP="00DB612D">
      <w:pPr>
        <w:spacing w:after="0" w:line="240" w:lineRule="auto"/>
        <w:jc w:val="both"/>
        <w:rPr>
          <w:rFonts w:ascii="Times New Roman" w:hAnsi="Times New Roman"/>
          <w:sz w:val="20"/>
          <w:szCs w:val="20"/>
        </w:rPr>
      </w:pPr>
      <w:r w:rsidRPr="00DB612D">
        <w:rPr>
          <w:rFonts w:ascii="Times New Roman" w:hAnsi="Times New Roman"/>
          <w:sz w:val="20"/>
          <w:szCs w:val="20"/>
        </w:rPr>
        <w:t>-</w:t>
      </w:r>
      <w:proofErr w:type="spellStart"/>
      <w:r w:rsidRPr="00DB612D">
        <w:rPr>
          <w:rFonts w:ascii="Times New Roman" w:hAnsi="Times New Roman"/>
          <w:sz w:val="20"/>
          <w:szCs w:val="20"/>
        </w:rPr>
        <w:t>pret</w:t>
      </w:r>
      <w:proofErr w:type="spellEnd"/>
      <w:r w:rsidRPr="00DB612D">
        <w:rPr>
          <w:rFonts w:ascii="Times New Roman" w:hAnsi="Times New Roman"/>
          <w:sz w:val="20"/>
          <w:szCs w:val="20"/>
        </w:rPr>
        <w:t xml:space="preserve"> de </w:t>
      </w:r>
      <w:proofErr w:type="spellStart"/>
      <w:r w:rsidRPr="00DB612D">
        <w:rPr>
          <w:rFonts w:ascii="Times New Roman" w:hAnsi="Times New Roman"/>
          <w:sz w:val="20"/>
          <w:szCs w:val="20"/>
        </w:rPr>
        <w:t>baza</w:t>
      </w:r>
      <w:proofErr w:type="spellEnd"/>
      <w:r w:rsidRPr="00DB612D">
        <w:rPr>
          <w:rFonts w:ascii="Times New Roman" w:hAnsi="Times New Roman"/>
          <w:sz w:val="20"/>
          <w:szCs w:val="20"/>
        </w:rPr>
        <w:t xml:space="preserve"> de </w:t>
      </w:r>
      <w:proofErr w:type="spellStart"/>
      <w:r w:rsidRPr="00DB612D">
        <w:rPr>
          <w:rFonts w:ascii="Times New Roman" w:hAnsi="Times New Roman"/>
          <w:sz w:val="20"/>
          <w:szCs w:val="20"/>
        </w:rPr>
        <w:t>ofertare</w:t>
      </w:r>
      <w:proofErr w:type="spellEnd"/>
      <w:r w:rsidRPr="00DB612D">
        <w:rPr>
          <w:rFonts w:ascii="Times New Roman" w:hAnsi="Times New Roman"/>
          <w:sz w:val="20"/>
          <w:szCs w:val="20"/>
        </w:rPr>
        <w:t xml:space="preserve"> (PBO)...................................... lei/MWh,</w:t>
      </w:r>
    </w:p>
    <w:p w14:paraId="7694573A" w14:textId="77777777" w:rsidR="00DB612D" w:rsidRPr="00DB612D" w:rsidRDefault="00DB612D" w:rsidP="00DB612D">
      <w:pPr>
        <w:spacing w:after="0" w:line="240" w:lineRule="auto"/>
        <w:jc w:val="both"/>
        <w:rPr>
          <w:rFonts w:ascii="Times New Roman" w:hAnsi="Times New Roman"/>
          <w:sz w:val="20"/>
          <w:szCs w:val="20"/>
        </w:rPr>
      </w:pPr>
      <w:r w:rsidRPr="00DB612D">
        <w:rPr>
          <w:rFonts w:ascii="Times New Roman" w:hAnsi="Times New Roman"/>
          <w:sz w:val="20"/>
          <w:szCs w:val="20"/>
        </w:rPr>
        <w:t>-</w:t>
      </w:r>
      <w:proofErr w:type="spellStart"/>
      <w:r w:rsidRPr="00DB612D">
        <w:rPr>
          <w:rFonts w:ascii="Times New Roman" w:hAnsi="Times New Roman"/>
          <w:sz w:val="20"/>
          <w:szCs w:val="20"/>
        </w:rPr>
        <w:t>tarif</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aferent</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serviciilor</w:t>
      </w:r>
      <w:proofErr w:type="spellEnd"/>
      <w:r w:rsidRPr="00DB612D">
        <w:rPr>
          <w:rFonts w:ascii="Times New Roman" w:hAnsi="Times New Roman"/>
          <w:sz w:val="20"/>
          <w:szCs w:val="20"/>
        </w:rPr>
        <w:t xml:space="preserve"> de transport.................... lei/MWh, conform </w:t>
      </w:r>
      <w:proofErr w:type="spellStart"/>
      <w:r w:rsidRPr="00DB612D">
        <w:rPr>
          <w:rFonts w:ascii="Times New Roman" w:hAnsi="Times New Roman"/>
          <w:sz w:val="20"/>
          <w:szCs w:val="20"/>
        </w:rPr>
        <w:t>reglementari</w:t>
      </w:r>
      <w:proofErr w:type="spellEnd"/>
      <w:r w:rsidRPr="00DB612D">
        <w:rPr>
          <w:rFonts w:ascii="Times New Roman" w:hAnsi="Times New Roman"/>
          <w:sz w:val="20"/>
          <w:szCs w:val="20"/>
        </w:rPr>
        <w:t xml:space="preserve"> ANRE</w:t>
      </w:r>
    </w:p>
    <w:p w14:paraId="33E342FC" w14:textId="77777777" w:rsidR="00DB612D" w:rsidRPr="00DB612D" w:rsidRDefault="00DB612D" w:rsidP="00DB612D">
      <w:pPr>
        <w:spacing w:after="0" w:line="240" w:lineRule="auto"/>
        <w:jc w:val="both"/>
        <w:rPr>
          <w:rFonts w:ascii="Times New Roman" w:hAnsi="Times New Roman"/>
          <w:sz w:val="20"/>
          <w:szCs w:val="20"/>
        </w:rPr>
      </w:pPr>
      <w:r w:rsidRPr="00DB612D">
        <w:rPr>
          <w:rFonts w:ascii="Times New Roman" w:hAnsi="Times New Roman"/>
          <w:sz w:val="20"/>
          <w:szCs w:val="20"/>
        </w:rPr>
        <w:t>-</w:t>
      </w:r>
      <w:proofErr w:type="spellStart"/>
      <w:r w:rsidRPr="00DB612D">
        <w:rPr>
          <w:rFonts w:ascii="Times New Roman" w:hAnsi="Times New Roman"/>
          <w:sz w:val="20"/>
          <w:szCs w:val="20"/>
        </w:rPr>
        <w:t>tarif</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aferent</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serviciului</w:t>
      </w:r>
      <w:proofErr w:type="spellEnd"/>
      <w:r w:rsidRPr="00DB612D">
        <w:rPr>
          <w:rFonts w:ascii="Times New Roman" w:hAnsi="Times New Roman"/>
          <w:sz w:val="20"/>
          <w:szCs w:val="20"/>
        </w:rPr>
        <w:t xml:space="preserve"> de </w:t>
      </w:r>
      <w:proofErr w:type="spellStart"/>
      <w:r w:rsidRPr="00DB612D">
        <w:rPr>
          <w:rFonts w:ascii="Times New Roman" w:hAnsi="Times New Roman"/>
          <w:sz w:val="20"/>
          <w:szCs w:val="20"/>
        </w:rPr>
        <w:t>distributie</w:t>
      </w:r>
      <w:proofErr w:type="spellEnd"/>
      <w:r w:rsidRPr="00DB612D">
        <w:rPr>
          <w:rFonts w:ascii="Times New Roman" w:hAnsi="Times New Roman"/>
          <w:sz w:val="20"/>
          <w:szCs w:val="20"/>
        </w:rPr>
        <w:t>....................lei/MWh, conform reglementari ANRE</w:t>
      </w:r>
    </w:p>
    <w:p w14:paraId="308D7B37" w14:textId="77777777" w:rsidR="00DB612D" w:rsidRPr="00DB612D" w:rsidRDefault="00DB612D" w:rsidP="00DB612D">
      <w:pPr>
        <w:spacing w:after="0" w:line="240" w:lineRule="auto"/>
        <w:jc w:val="both"/>
        <w:rPr>
          <w:rFonts w:ascii="Times New Roman" w:hAnsi="Times New Roman"/>
          <w:sz w:val="20"/>
          <w:szCs w:val="20"/>
        </w:rPr>
      </w:pPr>
      <w:r w:rsidRPr="00DB612D">
        <w:rPr>
          <w:rFonts w:ascii="Times New Roman" w:hAnsi="Times New Roman"/>
          <w:sz w:val="20"/>
          <w:szCs w:val="20"/>
        </w:rPr>
        <w:t xml:space="preserve">- </w:t>
      </w:r>
      <w:proofErr w:type="spellStart"/>
      <w:r w:rsidRPr="00DB612D">
        <w:rPr>
          <w:rFonts w:ascii="Times New Roman" w:hAnsi="Times New Roman"/>
          <w:sz w:val="20"/>
          <w:szCs w:val="20"/>
        </w:rPr>
        <w:t>tarif</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aferent</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serviciilor</w:t>
      </w:r>
      <w:proofErr w:type="spellEnd"/>
      <w:r w:rsidRPr="00DB612D">
        <w:rPr>
          <w:rFonts w:ascii="Times New Roman" w:hAnsi="Times New Roman"/>
          <w:sz w:val="20"/>
          <w:szCs w:val="20"/>
        </w:rPr>
        <w:t xml:space="preserve"> de </w:t>
      </w:r>
      <w:proofErr w:type="spellStart"/>
      <w:r w:rsidRPr="00DB612D">
        <w:rPr>
          <w:rFonts w:ascii="Times New Roman" w:hAnsi="Times New Roman"/>
          <w:sz w:val="20"/>
          <w:szCs w:val="20"/>
        </w:rPr>
        <w:t>sistem</w:t>
      </w:r>
      <w:proofErr w:type="spellEnd"/>
      <w:r w:rsidRPr="00DB612D">
        <w:rPr>
          <w:rFonts w:ascii="Times New Roman" w:hAnsi="Times New Roman"/>
          <w:sz w:val="20"/>
          <w:szCs w:val="20"/>
        </w:rPr>
        <w:t xml:space="preserve"> .........................lei/MWh, conform </w:t>
      </w:r>
      <w:proofErr w:type="spellStart"/>
      <w:r w:rsidRPr="00DB612D">
        <w:rPr>
          <w:rFonts w:ascii="Times New Roman" w:hAnsi="Times New Roman"/>
          <w:sz w:val="20"/>
          <w:szCs w:val="20"/>
        </w:rPr>
        <w:t>reglementari</w:t>
      </w:r>
      <w:proofErr w:type="spellEnd"/>
      <w:r w:rsidRPr="00DB612D">
        <w:rPr>
          <w:rFonts w:ascii="Times New Roman" w:hAnsi="Times New Roman"/>
          <w:sz w:val="20"/>
          <w:szCs w:val="20"/>
        </w:rPr>
        <w:t xml:space="preserve"> ANRE</w:t>
      </w:r>
    </w:p>
    <w:p w14:paraId="3EBCB343" w14:textId="77777777" w:rsidR="00DB612D" w:rsidRPr="00DB612D" w:rsidRDefault="00DB612D" w:rsidP="00DB612D">
      <w:pPr>
        <w:spacing w:after="0" w:line="240" w:lineRule="auto"/>
        <w:jc w:val="both"/>
        <w:rPr>
          <w:rFonts w:ascii="Times New Roman" w:hAnsi="Times New Roman"/>
          <w:sz w:val="20"/>
          <w:szCs w:val="20"/>
        </w:rPr>
      </w:pPr>
      <w:r w:rsidRPr="00DB612D">
        <w:rPr>
          <w:rFonts w:ascii="Times New Roman" w:hAnsi="Times New Roman"/>
          <w:sz w:val="20"/>
          <w:szCs w:val="20"/>
        </w:rPr>
        <w:t xml:space="preserve">- </w:t>
      </w:r>
      <w:proofErr w:type="spellStart"/>
      <w:r w:rsidRPr="00DB612D">
        <w:rPr>
          <w:rFonts w:ascii="Times New Roman" w:hAnsi="Times New Roman"/>
          <w:sz w:val="20"/>
          <w:szCs w:val="20"/>
        </w:rPr>
        <w:t>contributia</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cogenerare</w:t>
      </w:r>
      <w:proofErr w:type="spellEnd"/>
      <w:r w:rsidRPr="00DB612D">
        <w:rPr>
          <w:rFonts w:ascii="Times New Roman" w:hAnsi="Times New Roman"/>
          <w:sz w:val="20"/>
          <w:szCs w:val="20"/>
        </w:rPr>
        <w:t xml:space="preserve">..........................................lei/MWh, conform </w:t>
      </w:r>
      <w:proofErr w:type="spellStart"/>
      <w:r w:rsidRPr="00DB612D">
        <w:rPr>
          <w:rFonts w:ascii="Times New Roman" w:hAnsi="Times New Roman"/>
          <w:sz w:val="20"/>
          <w:szCs w:val="20"/>
        </w:rPr>
        <w:t>reglementari</w:t>
      </w:r>
      <w:proofErr w:type="spellEnd"/>
      <w:r w:rsidRPr="00DB612D">
        <w:rPr>
          <w:rFonts w:ascii="Times New Roman" w:hAnsi="Times New Roman"/>
          <w:sz w:val="20"/>
          <w:szCs w:val="20"/>
        </w:rPr>
        <w:t xml:space="preserve"> ANRE</w:t>
      </w:r>
    </w:p>
    <w:p w14:paraId="456F76E3" w14:textId="77777777" w:rsidR="00DB612D" w:rsidRDefault="00DB612D" w:rsidP="00DB612D">
      <w:pPr>
        <w:spacing w:after="0" w:line="240" w:lineRule="auto"/>
        <w:jc w:val="both"/>
        <w:rPr>
          <w:rFonts w:ascii="Times New Roman" w:hAnsi="Times New Roman"/>
          <w:sz w:val="20"/>
          <w:szCs w:val="20"/>
        </w:rPr>
      </w:pPr>
      <w:r w:rsidRPr="00DB612D">
        <w:rPr>
          <w:rFonts w:ascii="Times New Roman" w:hAnsi="Times New Roman"/>
          <w:sz w:val="20"/>
          <w:szCs w:val="20"/>
        </w:rPr>
        <w:t>-</w:t>
      </w:r>
      <w:proofErr w:type="spellStart"/>
      <w:r w:rsidRPr="00DB612D">
        <w:rPr>
          <w:rFonts w:ascii="Times New Roman" w:hAnsi="Times New Roman"/>
          <w:sz w:val="20"/>
          <w:szCs w:val="20"/>
        </w:rPr>
        <w:t>acciza</w:t>
      </w:r>
      <w:proofErr w:type="spellEnd"/>
      <w:r w:rsidRPr="00DB612D">
        <w:rPr>
          <w:rFonts w:ascii="Times New Roman" w:hAnsi="Times New Roman"/>
          <w:sz w:val="20"/>
          <w:szCs w:val="20"/>
        </w:rPr>
        <w:t xml:space="preserve"> </w:t>
      </w:r>
      <w:proofErr w:type="spellStart"/>
      <w:r w:rsidRPr="00DB612D">
        <w:rPr>
          <w:rFonts w:ascii="Times New Roman" w:hAnsi="Times New Roman"/>
          <w:sz w:val="20"/>
          <w:szCs w:val="20"/>
        </w:rPr>
        <w:t>comerciala</w:t>
      </w:r>
      <w:proofErr w:type="spellEnd"/>
      <w:r w:rsidRPr="00DB612D">
        <w:rPr>
          <w:rFonts w:ascii="Times New Roman" w:hAnsi="Times New Roman"/>
          <w:sz w:val="20"/>
          <w:szCs w:val="20"/>
        </w:rPr>
        <w:t xml:space="preserve"> ........................................................................lei/MWh, conform Cod Fiscal</w:t>
      </w:r>
    </w:p>
    <w:p w14:paraId="71DDD680" w14:textId="193FF38F" w:rsidR="00D91AA2" w:rsidRPr="00D91AA2" w:rsidRDefault="00AC5AE6" w:rsidP="00DB612D">
      <w:pPr>
        <w:spacing w:after="0" w:line="240" w:lineRule="auto"/>
        <w:jc w:val="both"/>
        <w:rPr>
          <w:rFonts w:ascii="Times New Roman" w:hAnsi="Times New Roman"/>
          <w:b/>
          <w:sz w:val="20"/>
          <w:szCs w:val="20"/>
        </w:rPr>
      </w:pPr>
      <w:r w:rsidRPr="00AC5AE6">
        <w:rPr>
          <w:rFonts w:ascii="Times New Roman" w:hAnsi="Times New Roman"/>
          <w:sz w:val="20"/>
          <w:szCs w:val="20"/>
        </w:rPr>
        <w:t>-</w:t>
      </w:r>
      <w:proofErr w:type="spellStart"/>
      <w:r w:rsidRPr="00AC5AE6">
        <w:rPr>
          <w:rFonts w:ascii="Times New Roman" w:hAnsi="Times New Roman"/>
          <w:sz w:val="20"/>
          <w:szCs w:val="20"/>
        </w:rPr>
        <w:t>valoare</w:t>
      </w:r>
      <w:proofErr w:type="spellEnd"/>
      <w:r w:rsidRPr="00AC5AE6">
        <w:rPr>
          <w:rFonts w:ascii="Times New Roman" w:hAnsi="Times New Roman"/>
          <w:sz w:val="20"/>
          <w:szCs w:val="20"/>
        </w:rPr>
        <w:t xml:space="preserve"> de certificate </w:t>
      </w:r>
      <w:proofErr w:type="spellStart"/>
      <w:r w:rsidRPr="00AC5AE6">
        <w:rPr>
          <w:rFonts w:ascii="Times New Roman" w:hAnsi="Times New Roman"/>
          <w:sz w:val="20"/>
          <w:szCs w:val="20"/>
        </w:rPr>
        <w:t>verzi</w:t>
      </w:r>
      <w:proofErr w:type="spellEnd"/>
      <w:r w:rsidRPr="00AC5AE6">
        <w:rPr>
          <w:rFonts w:ascii="Times New Roman" w:hAnsi="Times New Roman"/>
          <w:sz w:val="20"/>
          <w:szCs w:val="20"/>
        </w:rPr>
        <w:t xml:space="preserve">......................................lei/MWh, conform </w:t>
      </w:r>
      <w:proofErr w:type="spellStart"/>
      <w:r w:rsidRPr="00AC5AE6">
        <w:rPr>
          <w:rFonts w:ascii="Times New Roman" w:hAnsi="Times New Roman"/>
          <w:sz w:val="20"/>
          <w:szCs w:val="20"/>
        </w:rPr>
        <w:t>reglementari</w:t>
      </w:r>
      <w:proofErr w:type="spellEnd"/>
      <w:r w:rsidRPr="00AC5AE6">
        <w:rPr>
          <w:rFonts w:ascii="Times New Roman" w:hAnsi="Times New Roman"/>
          <w:sz w:val="20"/>
          <w:szCs w:val="20"/>
        </w:rPr>
        <w:t xml:space="preserve"> ANRE</w:t>
      </w:r>
    </w:p>
    <w:p w14:paraId="00F96DDE" w14:textId="77777777" w:rsidR="00AC5AE6" w:rsidRDefault="00AC5AE6" w:rsidP="00D91AA2">
      <w:pPr>
        <w:spacing w:after="0" w:line="240" w:lineRule="auto"/>
        <w:jc w:val="both"/>
        <w:rPr>
          <w:rFonts w:ascii="Times New Roman" w:hAnsi="Times New Roman"/>
          <w:b/>
          <w:sz w:val="20"/>
          <w:szCs w:val="20"/>
        </w:rPr>
      </w:pPr>
    </w:p>
    <w:p w14:paraId="667AEC1A" w14:textId="4B8A5D49" w:rsidR="00D91AA2" w:rsidRDefault="00D91AA2" w:rsidP="00D91AA2">
      <w:pPr>
        <w:spacing w:after="0" w:line="240" w:lineRule="auto"/>
        <w:jc w:val="both"/>
        <w:rPr>
          <w:rFonts w:ascii="Times New Roman" w:hAnsi="Times New Roman"/>
          <w:b/>
          <w:sz w:val="20"/>
          <w:szCs w:val="20"/>
        </w:rPr>
      </w:pPr>
      <w:proofErr w:type="spellStart"/>
      <w:r w:rsidRPr="00D91AA2">
        <w:rPr>
          <w:rFonts w:ascii="Times New Roman" w:hAnsi="Times New Roman"/>
          <w:b/>
          <w:sz w:val="20"/>
          <w:szCs w:val="20"/>
        </w:rPr>
        <w:t>Pretul</w:t>
      </w:r>
      <w:proofErr w:type="spellEnd"/>
      <w:r w:rsidRPr="00D91AA2">
        <w:rPr>
          <w:rFonts w:ascii="Times New Roman" w:hAnsi="Times New Roman"/>
          <w:b/>
          <w:sz w:val="20"/>
          <w:szCs w:val="20"/>
        </w:rPr>
        <w:t xml:space="preserve"> </w:t>
      </w:r>
      <w:proofErr w:type="spellStart"/>
      <w:r w:rsidRPr="00D91AA2">
        <w:rPr>
          <w:rFonts w:ascii="Times New Roman" w:hAnsi="Times New Roman"/>
          <w:b/>
          <w:sz w:val="20"/>
          <w:szCs w:val="20"/>
        </w:rPr>
        <w:t>unitar</w:t>
      </w:r>
      <w:proofErr w:type="spellEnd"/>
      <w:r w:rsidRPr="00D91AA2">
        <w:rPr>
          <w:rFonts w:ascii="Times New Roman" w:hAnsi="Times New Roman"/>
          <w:b/>
          <w:sz w:val="20"/>
          <w:szCs w:val="20"/>
        </w:rPr>
        <w:t xml:space="preserve"> total X ………</w:t>
      </w:r>
      <w:proofErr w:type="gramStart"/>
      <w:r w:rsidRPr="00D91AA2">
        <w:rPr>
          <w:rFonts w:ascii="Times New Roman" w:hAnsi="Times New Roman"/>
          <w:b/>
          <w:sz w:val="20"/>
          <w:szCs w:val="20"/>
        </w:rPr>
        <w:t>…..</w:t>
      </w:r>
      <w:proofErr w:type="gramEnd"/>
      <w:r w:rsidRPr="00D91AA2">
        <w:rPr>
          <w:rFonts w:ascii="Times New Roman" w:hAnsi="Times New Roman"/>
          <w:b/>
          <w:sz w:val="20"/>
          <w:szCs w:val="20"/>
        </w:rPr>
        <w:t xml:space="preserve"> </w:t>
      </w:r>
      <w:proofErr w:type="gramStart"/>
      <w:r w:rsidRPr="00D91AA2">
        <w:rPr>
          <w:rFonts w:ascii="Times New Roman" w:hAnsi="Times New Roman"/>
          <w:b/>
          <w:sz w:val="20"/>
          <w:szCs w:val="20"/>
        </w:rPr>
        <w:t>MWh  =</w:t>
      </w:r>
      <w:proofErr w:type="gramEnd"/>
      <w:r w:rsidRPr="00D91AA2">
        <w:rPr>
          <w:rFonts w:ascii="Times New Roman" w:hAnsi="Times New Roman"/>
          <w:b/>
          <w:sz w:val="20"/>
          <w:szCs w:val="20"/>
        </w:rPr>
        <w:t xml:space="preserve"> …………</w:t>
      </w:r>
      <w:proofErr w:type="gramStart"/>
      <w:r w:rsidRPr="00D91AA2">
        <w:rPr>
          <w:rFonts w:ascii="Times New Roman" w:hAnsi="Times New Roman"/>
          <w:b/>
          <w:sz w:val="20"/>
          <w:szCs w:val="20"/>
        </w:rPr>
        <w:t>…..</w:t>
      </w:r>
      <w:proofErr w:type="gramEnd"/>
    </w:p>
    <w:p w14:paraId="16298473" w14:textId="51CAFBD4" w:rsidR="009D630A" w:rsidRDefault="009D630A" w:rsidP="00D91AA2">
      <w:pPr>
        <w:spacing w:after="0" w:line="240" w:lineRule="auto"/>
        <w:jc w:val="both"/>
        <w:rPr>
          <w:rFonts w:ascii="Times New Roman" w:hAnsi="Times New Roman"/>
          <w:b/>
          <w:sz w:val="20"/>
          <w:szCs w:val="20"/>
        </w:rPr>
      </w:pPr>
    </w:p>
    <w:p w14:paraId="732BDBDD" w14:textId="271DCEBE" w:rsidR="009D630A" w:rsidRDefault="009D630A" w:rsidP="00D91AA2">
      <w:pPr>
        <w:spacing w:after="0" w:line="240" w:lineRule="auto"/>
        <w:jc w:val="both"/>
        <w:rPr>
          <w:rFonts w:ascii="Times New Roman" w:hAnsi="Times New Roman"/>
          <w:b/>
          <w:sz w:val="20"/>
          <w:szCs w:val="20"/>
        </w:rPr>
      </w:pPr>
    </w:p>
    <w:p w14:paraId="3D911741" w14:textId="7BF6B4F4" w:rsidR="009D630A" w:rsidRDefault="009D630A" w:rsidP="00D91AA2">
      <w:pPr>
        <w:spacing w:after="0" w:line="240" w:lineRule="auto"/>
        <w:jc w:val="both"/>
        <w:rPr>
          <w:rFonts w:ascii="Times New Roman" w:hAnsi="Times New Roman"/>
          <w:b/>
          <w:sz w:val="20"/>
          <w:szCs w:val="20"/>
        </w:rPr>
      </w:pPr>
      <w:proofErr w:type="spellStart"/>
      <w:r>
        <w:rPr>
          <w:rFonts w:ascii="Times New Roman" w:hAnsi="Times New Roman"/>
          <w:b/>
          <w:sz w:val="20"/>
          <w:szCs w:val="20"/>
        </w:rPr>
        <w:t>Cantitate</w:t>
      </w:r>
      <w:proofErr w:type="spellEnd"/>
      <w:r>
        <w:rPr>
          <w:rFonts w:ascii="Times New Roman" w:hAnsi="Times New Roman"/>
          <w:b/>
          <w:sz w:val="20"/>
          <w:szCs w:val="20"/>
        </w:rPr>
        <w:t xml:space="preserve"> </w:t>
      </w:r>
      <w:proofErr w:type="spellStart"/>
      <w:r>
        <w:rPr>
          <w:rFonts w:ascii="Times New Roman" w:hAnsi="Times New Roman"/>
          <w:b/>
          <w:sz w:val="20"/>
          <w:szCs w:val="20"/>
        </w:rPr>
        <w:t>energie</w:t>
      </w:r>
      <w:proofErr w:type="spellEnd"/>
      <w:r>
        <w:rPr>
          <w:rFonts w:ascii="Times New Roman" w:hAnsi="Times New Roman"/>
          <w:b/>
          <w:sz w:val="20"/>
          <w:szCs w:val="20"/>
        </w:rPr>
        <w:t xml:space="preserve"> </w:t>
      </w:r>
      <w:proofErr w:type="spellStart"/>
      <w:r>
        <w:rPr>
          <w:rFonts w:ascii="Times New Roman" w:hAnsi="Times New Roman"/>
          <w:b/>
          <w:sz w:val="20"/>
          <w:szCs w:val="20"/>
        </w:rPr>
        <w:t>ofertata</w:t>
      </w:r>
      <w:proofErr w:type="spellEnd"/>
      <w:r>
        <w:rPr>
          <w:rFonts w:ascii="Times New Roman" w:hAnsi="Times New Roman"/>
          <w:b/>
          <w:sz w:val="20"/>
          <w:szCs w:val="20"/>
        </w:rPr>
        <w:t>…………</w:t>
      </w:r>
      <w:proofErr w:type="gramStart"/>
      <w:r>
        <w:rPr>
          <w:rFonts w:ascii="Times New Roman" w:hAnsi="Times New Roman"/>
          <w:b/>
          <w:sz w:val="20"/>
          <w:szCs w:val="20"/>
        </w:rPr>
        <w:t>…..</w:t>
      </w:r>
      <w:proofErr w:type="gramEnd"/>
    </w:p>
    <w:p w14:paraId="4288ECC0" w14:textId="2E34EEE7" w:rsidR="009D630A" w:rsidRDefault="009D630A" w:rsidP="00D91AA2">
      <w:pPr>
        <w:spacing w:after="0" w:line="240" w:lineRule="auto"/>
        <w:jc w:val="both"/>
        <w:rPr>
          <w:rFonts w:ascii="Times New Roman" w:hAnsi="Times New Roman"/>
          <w:b/>
          <w:sz w:val="20"/>
          <w:szCs w:val="20"/>
        </w:rPr>
      </w:pPr>
      <w:proofErr w:type="spellStart"/>
      <w:r>
        <w:rPr>
          <w:rFonts w:ascii="Times New Roman" w:hAnsi="Times New Roman"/>
          <w:b/>
          <w:sz w:val="20"/>
          <w:szCs w:val="20"/>
        </w:rPr>
        <w:t>Valoare</w:t>
      </w:r>
      <w:proofErr w:type="spellEnd"/>
      <w:r>
        <w:rPr>
          <w:rFonts w:ascii="Times New Roman" w:hAnsi="Times New Roman"/>
          <w:b/>
          <w:sz w:val="20"/>
          <w:szCs w:val="20"/>
        </w:rPr>
        <w:t xml:space="preserve"> </w:t>
      </w:r>
      <w:proofErr w:type="spellStart"/>
      <w:r>
        <w:rPr>
          <w:rFonts w:ascii="Times New Roman" w:hAnsi="Times New Roman"/>
          <w:b/>
          <w:sz w:val="20"/>
          <w:szCs w:val="20"/>
        </w:rPr>
        <w:t>totala</w:t>
      </w:r>
      <w:proofErr w:type="spellEnd"/>
      <w:r>
        <w:rPr>
          <w:rFonts w:ascii="Times New Roman" w:hAnsi="Times New Roman"/>
          <w:b/>
          <w:sz w:val="20"/>
          <w:szCs w:val="20"/>
        </w:rPr>
        <w:t xml:space="preserve"> </w:t>
      </w:r>
      <w:proofErr w:type="spellStart"/>
      <w:r>
        <w:rPr>
          <w:rFonts w:ascii="Times New Roman" w:hAnsi="Times New Roman"/>
          <w:b/>
          <w:sz w:val="20"/>
          <w:szCs w:val="20"/>
        </w:rPr>
        <w:t>oferta</w:t>
      </w:r>
      <w:proofErr w:type="spellEnd"/>
      <w:r>
        <w:rPr>
          <w:rFonts w:ascii="Times New Roman" w:hAnsi="Times New Roman"/>
          <w:b/>
          <w:sz w:val="20"/>
          <w:szCs w:val="20"/>
        </w:rPr>
        <w:t xml:space="preserve"> ……………………. Lei fara TVA</w:t>
      </w:r>
    </w:p>
    <w:p w14:paraId="7913F37C" w14:textId="0D70E206" w:rsidR="004F46FB" w:rsidRDefault="004F46FB" w:rsidP="00D91AA2">
      <w:pPr>
        <w:spacing w:after="0" w:line="240" w:lineRule="auto"/>
        <w:jc w:val="both"/>
        <w:rPr>
          <w:rFonts w:ascii="Times New Roman" w:hAnsi="Times New Roman"/>
          <w:b/>
          <w:sz w:val="20"/>
          <w:szCs w:val="20"/>
        </w:rPr>
      </w:pPr>
    </w:p>
    <w:p w14:paraId="3E9BAAF7" w14:textId="77777777" w:rsidR="004F46FB" w:rsidRPr="00D91AA2" w:rsidRDefault="004F46FB" w:rsidP="00D91AA2">
      <w:pPr>
        <w:spacing w:after="0" w:line="240" w:lineRule="auto"/>
        <w:jc w:val="both"/>
        <w:rPr>
          <w:rFonts w:ascii="Times New Roman" w:hAnsi="Times New Roman"/>
          <w:sz w:val="20"/>
          <w:szCs w:val="20"/>
        </w:rPr>
      </w:pPr>
    </w:p>
    <w:p w14:paraId="14C0882D" w14:textId="77777777" w:rsidR="00D91AA2" w:rsidRPr="00D91AA2" w:rsidRDefault="00D91AA2" w:rsidP="00D91AA2">
      <w:pPr>
        <w:spacing w:after="0" w:line="240" w:lineRule="auto"/>
        <w:jc w:val="both"/>
        <w:rPr>
          <w:rFonts w:ascii="Times New Roman" w:hAnsi="Times New Roman"/>
          <w:sz w:val="20"/>
          <w:szCs w:val="20"/>
        </w:rPr>
      </w:pPr>
    </w:p>
    <w:p w14:paraId="3934DAF3" w14:textId="77777777" w:rsidR="00D91AA2" w:rsidRPr="00D91AA2" w:rsidRDefault="00D91AA2" w:rsidP="00D91AA2">
      <w:pPr>
        <w:spacing w:after="0" w:line="240" w:lineRule="auto"/>
        <w:jc w:val="both"/>
        <w:rPr>
          <w:rFonts w:ascii="Times New Roman" w:hAnsi="Times New Roman"/>
          <w:sz w:val="20"/>
          <w:szCs w:val="20"/>
        </w:rPr>
      </w:pPr>
    </w:p>
    <w:p w14:paraId="3BC06363" w14:textId="77777777" w:rsidR="00D91AA2" w:rsidRPr="00D91AA2" w:rsidRDefault="00D91AA2" w:rsidP="00D91AA2">
      <w:pPr>
        <w:spacing w:after="0" w:line="240" w:lineRule="auto"/>
        <w:jc w:val="both"/>
        <w:rPr>
          <w:rFonts w:ascii="Times New Roman" w:hAnsi="Times New Roman"/>
          <w:sz w:val="20"/>
          <w:szCs w:val="20"/>
        </w:rPr>
      </w:pPr>
    </w:p>
    <w:p w14:paraId="5EB18EE6" w14:textId="77777777" w:rsidR="00D91AA2" w:rsidRPr="00D91AA2" w:rsidRDefault="00D91AA2" w:rsidP="00D91AA2">
      <w:pPr>
        <w:spacing w:after="0" w:line="240" w:lineRule="auto"/>
        <w:jc w:val="both"/>
        <w:rPr>
          <w:rFonts w:ascii="Times New Roman" w:hAnsi="Times New Roman"/>
          <w:sz w:val="20"/>
          <w:szCs w:val="20"/>
        </w:rPr>
      </w:pPr>
    </w:p>
    <w:p w14:paraId="5CC407C3" w14:textId="77777777" w:rsidR="00D91AA2" w:rsidRPr="00D91AA2" w:rsidRDefault="00D91AA2" w:rsidP="00D91AA2">
      <w:pPr>
        <w:spacing w:after="0" w:line="240" w:lineRule="auto"/>
        <w:jc w:val="both"/>
        <w:rPr>
          <w:rFonts w:ascii="Times New Roman" w:hAnsi="Times New Roman"/>
          <w:sz w:val="20"/>
          <w:szCs w:val="20"/>
        </w:rPr>
      </w:pPr>
    </w:p>
    <w:p w14:paraId="676AA77E" w14:textId="77777777" w:rsidR="00D91AA2" w:rsidRPr="00D91AA2" w:rsidRDefault="00D91AA2" w:rsidP="00D91AA2">
      <w:pPr>
        <w:spacing w:after="0" w:line="240" w:lineRule="auto"/>
        <w:jc w:val="both"/>
        <w:rPr>
          <w:rFonts w:ascii="Times New Roman" w:hAnsi="Times New Roman"/>
          <w:sz w:val="20"/>
          <w:szCs w:val="20"/>
          <w:lang w:val="ro-RO"/>
        </w:rPr>
      </w:pPr>
      <w:r w:rsidRPr="00D91AA2">
        <w:rPr>
          <w:rFonts w:ascii="Times New Roman" w:hAnsi="Times New Roman"/>
          <w:sz w:val="20"/>
          <w:szCs w:val="20"/>
          <w:lang w:val="ro-RO"/>
        </w:rPr>
        <w:t>Data _____/_____/_____</w:t>
      </w:r>
    </w:p>
    <w:p w14:paraId="01A87CF2" w14:textId="77777777" w:rsidR="00D91AA2" w:rsidRPr="00D91AA2" w:rsidRDefault="00D91AA2" w:rsidP="00D91AA2">
      <w:pPr>
        <w:spacing w:after="0" w:line="240" w:lineRule="auto"/>
        <w:jc w:val="both"/>
        <w:rPr>
          <w:rFonts w:ascii="Times New Roman" w:hAnsi="Times New Roman"/>
          <w:sz w:val="20"/>
          <w:szCs w:val="20"/>
          <w:lang w:val="ro-RO"/>
        </w:rPr>
      </w:pPr>
    </w:p>
    <w:p w14:paraId="37CE002B" w14:textId="77777777" w:rsidR="00D91AA2" w:rsidRPr="00D91AA2" w:rsidRDefault="00D91AA2" w:rsidP="00D91AA2">
      <w:pPr>
        <w:spacing w:after="0" w:line="240" w:lineRule="auto"/>
        <w:jc w:val="both"/>
        <w:rPr>
          <w:rFonts w:ascii="Times New Roman" w:hAnsi="Times New Roman"/>
          <w:sz w:val="20"/>
          <w:szCs w:val="20"/>
          <w:lang w:val="ro-RO"/>
        </w:rPr>
      </w:pPr>
      <w:r w:rsidRPr="00D91AA2">
        <w:rPr>
          <w:rFonts w:ascii="Times New Roman" w:hAnsi="Times New Roman"/>
          <w:sz w:val="20"/>
          <w:szCs w:val="20"/>
          <w:lang w:val="ro-RO"/>
        </w:rPr>
        <w:t>_____________, in calitate de _____________________, legal autorizat sa semnez</w:t>
      </w:r>
    </w:p>
    <w:p w14:paraId="74E94A8F" w14:textId="77777777" w:rsidR="00D91AA2" w:rsidRPr="00D91AA2" w:rsidRDefault="00D91AA2" w:rsidP="00D91AA2">
      <w:pPr>
        <w:spacing w:after="0" w:line="240" w:lineRule="auto"/>
        <w:jc w:val="both"/>
        <w:rPr>
          <w:rFonts w:ascii="Times New Roman" w:hAnsi="Times New Roman"/>
          <w:i/>
          <w:sz w:val="20"/>
          <w:szCs w:val="20"/>
          <w:lang w:val="ro-RO"/>
        </w:rPr>
      </w:pPr>
      <w:r w:rsidRPr="00D91AA2">
        <w:rPr>
          <w:rFonts w:ascii="Times New Roman" w:hAnsi="Times New Roman"/>
          <w:i/>
          <w:sz w:val="20"/>
          <w:szCs w:val="20"/>
          <w:lang w:val="ro-RO"/>
        </w:rPr>
        <w:t xml:space="preserve">                        (semnatura)</w:t>
      </w:r>
    </w:p>
    <w:p w14:paraId="34DE4C8E" w14:textId="77777777" w:rsidR="00D91AA2" w:rsidRPr="00D91AA2" w:rsidRDefault="00D91AA2" w:rsidP="00D91AA2">
      <w:pPr>
        <w:spacing w:after="0" w:line="240" w:lineRule="auto"/>
        <w:jc w:val="both"/>
        <w:rPr>
          <w:rFonts w:ascii="Times New Roman" w:hAnsi="Times New Roman"/>
          <w:sz w:val="20"/>
          <w:szCs w:val="20"/>
          <w:lang w:val="ro-RO"/>
        </w:rPr>
      </w:pPr>
      <w:r w:rsidRPr="00D91AA2">
        <w:rPr>
          <w:rFonts w:ascii="Times New Roman" w:hAnsi="Times New Roman"/>
          <w:sz w:val="20"/>
          <w:szCs w:val="20"/>
          <w:lang w:val="ro-RO"/>
        </w:rPr>
        <w:t>oferta pentru si in numele ____________________________________.</w:t>
      </w:r>
    </w:p>
    <w:p w14:paraId="4F2BC01F" w14:textId="77777777" w:rsidR="00D91AA2" w:rsidRPr="00D91AA2" w:rsidRDefault="00D91AA2" w:rsidP="00D91AA2">
      <w:pPr>
        <w:spacing w:after="0" w:line="240" w:lineRule="auto"/>
        <w:jc w:val="both"/>
        <w:rPr>
          <w:rFonts w:ascii="Times New Roman" w:hAnsi="Times New Roman"/>
          <w:i/>
          <w:sz w:val="20"/>
          <w:szCs w:val="20"/>
          <w:lang w:val="ro-RO"/>
        </w:rPr>
      </w:pPr>
      <w:r w:rsidRPr="00D91AA2">
        <w:rPr>
          <w:rFonts w:ascii="Times New Roman" w:hAnsi="Times New Roman"/>
          <w:sz w:val="20"/>
          <w:szCs w:val="20"/>
          <w:lang w:val="ro-RO"/>
        </w:rPr>
        <w:t xml:space="preserve">                                                       </w:t>
      </w:r>
      <w:r w:rsidRPr="00D91AA2">
        <w:rPr>
          <w:rFonts w:ascii="Times New Roman" w:hAnsi="Times New Roman"/>
          <w:i/>
          <w:sz w:val="20"/>
          <w:szCs w:val="20"/>
          <w:lang w:val="ro-RO"/>
        </w:rPr>
        <w:t>(denumirea/numele operatorului economic)</w:t>
      </w:r>
    </w:p>
    <w:p w14:paraId="5C764B9D" w14:textId="77777777" w:rsidR="00D91AA2" w:rsidRPr="00D91AA2" w:rsidRDefault="00D91AA2" w:rsidP="00D91AA2">
      <w:pPr>
        <w:spacing w:after="0" w:line="240" w:lineRule="auto"/>
        <w:jc w:val="both"/>
        <w:rPr>
          <w:rFonts w:ascii="Times New Roman" w:hAnsi="Times New Roman"/>
          <w:i/>
          <w:sz w:val="20"/>
          <w:szCs w:val="20"/>
          <w:lang w:val="ro-RO"/>
        </w:rPr>
      </w:pPr>
    </w:p>
    <w:p w14:paraId="413FA485" w14:textId="77777777" w:rsidR="00D91AA2" w:rsidRPr="00D91AA2" w:rsidRDefault="00D91AA2" w:rsidP="00D91AA2">
      <w:pPr>
        <w:spacing w:after="0" w:line="240" w:lineRule="auto"/>
        <w:jc w:val="both"/>
        <w:rPr>
          <w:rFonts w:ascii="Times New Roman" w:hAnsi="Times New Roman"/>
          <w:i/>
          <w:sz w:val="20"/>
          <w:szCs w:val="20"/>
          <w:lang w:val="ro-RO"/>
        </w:rPr>
      </w:pPr>
    </w:p>
    <w:p w14:paraId="41975E07" w14:textId="77777777" w:rsidR="00D91AA2" w:rsidRPr="009F0836" w:rsidRDefault="00D91AA2" w:rsidP="009C4C98">
      <w:pPr>
        <w:spacing w:after="0" w:line="240" w:lineRule="auto"/>
        <w:jc w:val="both"/>
        <w:rPr>
          <w:rFonts w:ascii="Times New Roman" w:hAnsi="Times New Roman"/>
          <w:sz w:val="20"/>
          <w:szCs w:val="20"/>
          <w:lang w:val="ro-RO"/>
        </w:rPr>
      </w:pPr>
    </w:p>
    <w:p w14:paraId="66FF18F8" w14:textId="77777777" w:rsidR="009C4C98" w:rsidRPr="009F0836" w:rsidRDefault="009C4C98" w:rsidP="009C4C98">
      <w:pPr>
        <w:spacing w:after="0" w:line="240" w:lineRule="auto"/>
        <w:jc w:val="both"/>
        <w:rPr>
          <w:rFonts w:ascii="Times New Roman" w:hAnsi="Times New Roman"/>
          <w:sz w:val="20"/>
          <w:szCs w:val="20"/>
          <w:lang w:val="ro-RO"/>
        </w:rPr>
      </w:pPr>
    </w:p>
    <w:p w14:paraId="636DC78B" w14:textId="77777777" w:rsidR="009F0836" w:rsidRPr="009F0836" w:rsidRDefault="009F0836" w:rsidP="009C4C98">
      <w:pPr>
        <w:spacing w:after="0" w:line="240" w:lineRule="auto"/>
        <w:jc w:val="both"/>
        <w:rPr>
          <w:rFonts w:ascii="Times New Roman" w:hAnsi="Times New Roman"/>
          <w:sz w:val="20"/>
          <w:szCs w:val="20"/>
          <w:lang w:val="ro-RO"/>
        </w:rPr>
      </w:pPr>
    </w:p>
    <w:p w14:paraId="058D1D74" w14:textId="77777777" w:rsidR="009F0836" w:rsidRPr="009F0836" w:rsidRDefault="009F0836" w:rsidP="009C4C98">
      <w:pPr>
        <w:spacing w:after="0" w:line="240" w:lineRule="auto"/>
        <w:jc w:val="both"/>
        <w:rPr>
          <w:rFonts w:ascii="Times New Roman" w:hAnsi="Times New Roman"/>
          <w:sz w:val="20"/>
          <w:szCs w:val="20"/>
          <w:lang w:val="ro-RO"/>
        </w:rPr>
      </w:pPr>
    </w:p>
    <w:p w14:paraId="11AFAB95" w14:textId="77777777" w:rsidR="009F0836" w:rsidRPr="009F0836" w:rsidRDefault="009F0836" w:rsidP="009C4C98">
      <w:pPr>
        <w:spacing w:after="0" w:line="240" w:lineRule="auto"/>
        <w:jc w:val="both"/>
        <w:rPr>
          <w:rFonts w:ascii="Times New Roman" w:hAnsi="Times New Roman"/>
          <w:sz w:val="20"/>
          <w:szCs w:val="20"/>
          <w:lang w:val="ro-RO"/>
        </w:rPr>
      </w:pPr>
    </w:p>
    <w:p w14:paraId="1B562EB3" w14:textId="77777777" w:rsidR="009F0836" w:rsidRPr="009F0836" w:rsidRDefault="009F0836" w:rsidP="009C4C98">
      <w:pPr>
        <w:spacing w:after="0" w:line="240" w:lineRule="auto"/>
        <w:jc w:val="both"/>
        <w:rPr>
          <w:rFonts w:ascii="Times New Roman" w:hAnsi="Times New Roman"/>
          <w:sz w:val="20"/>
          <w:szCs w:val="20"/>
          <w:lang w:val="ro-RO"/>
        </w:rPr>
      </w:pPr>
    </w:p>
    <w:p w14:paraId="544A4C03" w14:textId="77777777" w:rsidR="009F0836" w:rsidRPr="009F0836" w:rsidRDefault="009F0836" w:rsidP="009C4C98">
      <w:pPr>
        <w:spacing w:after="0" w:line="240" w:lineRule="auto"/>
        <w:jc w:val="both"/>
        <w:rPr>
          <w:rFonts w:ascii="Times New Roman" w:hAnsi="Times New Roman"/>
          <w:sz w:val="20"/>
          <w:szCs w:val="20"/>
          <w:lang w:val="ro-RO"/>
        </w:rPr>
      </w:pPr>
    </w:p>
    <w:p w14:paraId="4152F7C4" w14:textId="77777777" w:rsidR="009F0836" w:rsidRPr="009F0836" w:rsidRDefault="009F0836" w:rsidP="009C4C98">
      <w:pPr>
        <w:spacing w:after="0" w:line="240" w:lineRule="auto"/>
        <w:jc w:val="both"/>
        <w:rPr>
          <w:rFonts w:ascii="Times New Roman" w:hAnsi="Times New Roman"/>
          <w:sz w:val="20"/>
          <w:szCs w:val="20"/>
          <w:lang w:val="ro-RO"/>
        </w:rPr>
      </w:pPr>
    </w:p>
    <w:p w14:paraId="26F7EA87" w14:textId="77777777" w:rsidR="009F0836" w:rsidRPr="009F0836" w:rsidRDefault="009F0836" w:rsidP="009C4C98">
      <w:pPr>
        <w:spacing w:after="0" w:line="240" w:lineRule="auto"/>
        <w:jc w:val="both"/>
        <w:rPr>
          <w:rFonts w:ascii="Times New Roman" w:hAnsi="Times New Roman"/>
          <w:sz w:val="20"/>
          <w:szCs w:val="20"/>
          <w:lang w:val="ro-RO"/>
        </w:rPr>
      </w:pPr>
    </w:p>
    <w:p w14:paraId="0FED0C18" w14:textId="77777777" w:rsidR="009F0836" w:rsidRPr="009F0836" w:rsidRDefault="009F0836" w:rsidP="009C4C98">
      <w:pPr>
        <w:spacing w:after="0" w:line="240" w:lineRule="auto"/>
        <w:jc w:val="both"/>
        <w:rPr>
          <w:rFonts w:ascii="Times New Roman" w:hAnsi="Times New Roman"/>
          <w:sz w:val="20"/>
          <w:szCs w:val="20"/>
          <w:lang w:val="ro-RO"/>
        </w:rPr>
      </w:pPr>
    </w:p>
    <w:p w14:paraId="13F5C066" w14:textId="77777777" w:rsidR="009F0836" w:rsidRPr="009F0836" w:rsidRDefault="009F0836" w:rsidP="009C4C98">
      <w:pPr>
        <w:spacing w:after="0" w:line="240" w:lineRule="auto"/>
        <w:jc w:val="both"/>
        <w:rPr>
          <w:rFonts w:ascii="Times New Roman" w:hAnsi="Times New Roman"/>
          <w:sz w:val="20"/>
          <w:szCs w:val="20"/>
          <w:lang w:val="ro-RO"/>
        </w:rPr>
      </w:pPr>
    </w:p>
    <w:p w14:paraId="55E2CE10" w14:textId="77777777" w:rsidR="009F0836" w:rsidRPr="009F0836" w:rsidRDefault="009F0836" w:rsidP="009C4C98">
      <w:pPr>
        <w:spacing w:after="0" w:line="240" w:lineRule="auto"/>
        <w:jc w:val="both"/>
        <w:rPr>
          <w:rFonts w:ascii="Times New Roman" w:hAnsi="Times New Roman"/>
          <w:sz w:val="20"/>
          <w:szCs w:val="20"/>
          <w:lang w:val="ro-RO"/>
        </w:rPr>
      </w:pPr>
    </w:p>
    <w:p w14:paraId="1F17A59E" w14:textId="77777777" w:rsidR="00D91AA2" w:rsidRDefault="00D91AA2" w:rsidP="009C4C98">
      <w:pPr>
        <w:spacing w:after="0" w:line="240" w:lineRule="auto"/>
        <w:jc w:val="both"/>
        <w:rPr>
          <w:rFonts w:ascii="Times New Roman" w:hAnsi="Times New Roman"/>
          <w:sz w:val="20"/>
          <w:szCs w:val="20"/>
          <w:lang w:val="ro-RO"/>
        </w:rPr>
      </w:pPr>
    </w:p>
    <w:p w14:paraId="693957B7" w14:textId="77777777" w:rsidR="00D91AA2" w:rsidRDefault="00D91AA2" w:rsidP="009C4C98">
      <w:pPr>
        <w:spacing w:after="0" w:line="240" w:lineRule="auto"/>
        <w:jc w:val="both"/>
        <w:rPr>
          <w:rFonts w:ascii="Times New Roman" w:hAnsi="Times New Roman"/>
          <w:sz w:val="20"/>
          <w:szCs w:val="20"/>
          <w:lang w:val="ro-RO"/>
        </w:rPr>
      </w:pPr>
    </w:p>
    <w:p w14:paraId="57E705F5" w14:textId="77777777" w:rsidR="00D91AA2" w:rsidRDefault="00D91AA2" w:rsidP="009C4C98">
      <w:pPr>
        <w:spacing w:after="0" w:line="240" w:lineRule="auto"/>
        <w:jc w:val="both"/>
        <w:rPr>
          <w:rFonts w:ascii="Times New Roman" w:hAnsi="Times New Roman"/>
          <w:sz w:val="20"/>
          <w:szCs w:val="20"/>
          <w:lang w:val="ro-RO"/>
        </w:rPr>
      </w:pPr>
    </w:p>
    <w:p w14:paraId="54DC7938" w14:textId="77777777" w:rsidR="00D91AA2" w:rsidRDefault="00D91AA2" w:rsidP="009C4C98">
      <w:pPr>
        <w:spacing w:after="0" w:line="240" w:lineRule="auto"/>
        <w:jc w:val="both"/>
        <w:rPr>
          <w:rFonts w:ascii="Times New Roman" w:hAnsi="Times New Roman"/>
          <w:sz w:val="20"/>
          <w:szCs w:val="20"/>
          <w:lang w:val="ro-RO"/>
        </w:rPr>
      </w:pPr>
    </w:p>
    <w:p w14:paraId="292344CB" w14:textId="77777777" w:rsidR="00D91AA2" w:rsidRDefault="00D91AA2" w:rsidP="009C4C98">
      <w:pPr>
        <w:spacing w:after="0" w:line="240" w:lineRule="auto"/>
        <w:jc w:val="both"/>
        <w:rPr>
          <w:rFonts w:ascii="Times New Roman" w:hAnsi="Times New Roman"/>
          <w:sz w:val="20"/>
          <w:szCs w:val="20"/>
          <w:lang w:val="ro-RO"/>
        </w:rPr>
      </w:pPr>
    </w:p>
    <w:p w14:paraId="4912E55B" w14:textId="77777777" w:rsidR="00D91AA2" w:rsidRDefault="00D91AA2" w:rsidP="00D91AA2">
      <w:pPr>
        <w:spacing w:after="0" w:line="240" w:lineRule="auto"/>
        <w:jc w:val="right"/>
        <w:rPr>
          <w:rFonts w:ascii="Times New Roman" w:hAnsi="Times New Roman"/>
          <w:sz w:val="24"/>
          <w:szCs w:val="24"/>
          <w:lang w:val="ro-RO"/>
        </w:rPr>
      </w:pPr>
      <w:r w:rsidRPr="00D91AA2">
        <w:rPr>
          <w:rFonts w:ascii="Times New Roman" w:hAnsi="Times New Roman"/>
          <w:sz w:val="24"/>
          <w:szCs w:val="24"/>
          <w:lang w:val="ro-RO"/>
        </w:rPr>
        <w:t xml:space="preserve">Formular nr. 10 </w:t>
      </w:r>
    </w:p>
    <w:p w14:paraId="74F5A414" w14:textId="77777777" w:rsidR="00D91AA2" w:rsidRPr="00D91AA2" w:rsidRDefault="00D91AA2" w:rsidP="00D91AA2">
      <w:pPr>
        <w:spacing w:after="0" w:line="240" w:lineRule="auto"/>
        <w:jc w:val="right"/>
        <w:rPr>
          <w:rFonts w:ascii="Times New Roman" w:hAnsi="Times New Roman"/>
          <w:sz w:val="24"/>
          <w:szCs w:val="24"/>
          <w:lang w:val="ro-RO"/>
        </w:rPr>
      </w:pPr>
    </w:p>
    <w:p w14:paraId="0EA4932C" w14:textId="77777777" w:rsidR="00D91AA2" w:rsidRPr="00FF3223" w:rsidRDefault="00D91AA2" w:rsidP="00D91AA2">
      <w:pPr>
        <w:spacing w:after="0" w:line="240" w:lineRule="auto"/>
        <w:rPr>
          <w:rFonts w:ascii="Times New Roman" w:hAnsi="Times New Roman"/>
          <w:bCs/>
          <w:i/>
          <w:sz w:val="24"/>
          <w:szCs w:val="24"/>
        </w:rPr>
      </w:pPr>
      <w:proofErr w:type="spellStart"/>
      <w:r w:rsidRPr="00FF3223">
        <w:rPr>
          <w:rFonts w:ascii="Times New Roman" w:hAnsi="Times New Roman"/>
          <w:bCs/>
          <w:sz w:val="24"/>
          <w:szCs w:val="24"/>
        </w:rPr>
        <w:t>Numele</w:t>
      </w:r>
      <w:proofErr w:type="spellEnd"/>
      <w:r w:rsidRPr="00FF3223">
        <w:rPr>
          <w:rFonts w:ascii="Times New Roman" w:hAnsi="Times New Roman"/>
          <w:bCs/>
          <w:sz w:val="24"/>
          <w:szCs w:val="24"/>
        </w:rPr>
        <w:t xml:space="preserve"> </w:t>
      </w:r>
      <w:proofErr w:type="spellStart"/>
      <w:r w:rsidRPr="00FF3223">
        <w:rPr>
          <w:rFonts w:ascii="Times New Roman" w:hAnsi="Times New Roman"/>
          <w:bCs/>
          <w:sz w:val="24"/>
          <w:szCs w:val="24"/>
        </w:rPr>
        <w:t>Ofertantului</w:t>
      </w:r>
      <w:proofErr w:type="spellEnd"/>
      <w:r w:rsidRPr="00FF3223">
        <w:rPr>
          <w:rFonts w:ascii="Times New Roman" w:hAnsi="Times New Roman"/>
          <w:bCs/>
          <w:sz w:val="24"/>
          <w:szCs w:val="24"/>
        </w:rPr>
        <w:t>/</w:t>
      </w:r>
      <w:proofErr w:type="spellStart"/>
      <w:r w:rsidRPr="00FF3223">
        <w:rPr>
          <w:rFonts w:ascii="Times New Roman" w:hAnsi="Times New Roman"/>
          <w:bCs/>
          <w:sz w:val="24"/>
          <w:szCs w:val="24"/>
        </w:rPr>
        <w:t>Numele</w:t>
      </w:r>
      <w:proofErr w:type="spellEnd"/>
      <w:r w:rsidRPr="00FF3223">
        <w:rPr>
          <w:rFonts w:ascii="Times New Roman" w:hAnsi="Times New Roman"/>
          <w:bCs/>
          <w:sz w:val="24"/>
          <w:szCs w:val="24"/>
        </w:rPr>
        <w:t xml:space="preserve"> legal al </w:t>
      </w:r>
      <w:proofErr w:type="spellStart"/>
      <w:r w:rsidRPr="00FF3223">
        <w:rPr>
          <w:rFonts w:ascii="Times New Roman" w:hAnsi="Times New Roman"/>
          <w:bCs/>
          <w:sz w:val="24"/>
          <w:szCs w:val="24"/>
        </w:rPr>
        <w:t>Partenerilor</w:t>
      </w:r>
      <w:proofErr w:type="spellEnd"/>
      <w:r w:rsidRPr="00FF3223">
        <w:rPr>
          <w:rFonts w:ascii="Times New Roman" w:hAnsi="Times New Roman"/>
          <w:bCs/>
          <w:sz w:val="24"/>
          <w:szCs w:val="24"/>
        </w:rPr>
        <w:t xml:space="preserve"> </w:t>
      </w:r>
      <w:proofErr w:type="spellStart"/>
      <w:r w:rsidRPr="00FF3223">
        <w:rPr>
          <w:rFonts w:ascii="Times New Roman" w:hAnsi="Times New Roman"/>
          <w:bCs/>
          <w:sz w:val="24"/>
          <w:szCs w:val="24"/>
        </w:rPr>
        <w:t>în</w:t>
      </w:r>
      <w:proofErr w:type="spellEnd"/>
      <w:r w:rsidRPr="00FF3223">
        <w:rPr>
          <w:rFonts w:ascii="Times New Roman" w:hAnsi="Times New Roman"/>
          <w:bCs/>
          <w:sz w:val="24"/>
          <w:szCs w:val="24"/>
        </w:rPr>
        <w:t xml:space="preserve"> Asociere: </w:t>
      </w:r>
      <w:r w:rsidRPr="00FF3223">
        <w:rPr>
          <w:rFonts w:ascii="Times New Roman" w:hAnsi="Times New Roman"/>
          <w:bCs/>
          <w:i/>
          <w:color w:val="FF0000"/>
          <w:sz w:val="24"/>
          <w:szCs w:val="24"/>
        </w:rPr>
        <w:t>[</w:t>
      </w:r>
      <w:proofErr w:type="spellStart"/>
      <w:r w:rsidRPr="00FF3223">
        <w:rPr>
          <w:rFonts w:ascii="Times New Roman" w:hAnsi="Times New Roman"/>
          <w:bCs/>
          <w:i/>
          <w:color w:val="FF0000"/>
          <w:sz w:val="24"/>
          <w:szCs w:val="24"/>
        </w:rPr>
        <w:t>introduceți</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denumirea</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completă</w:t>
      </w:r>
      <w:proofErr w:type="spellEnd"/>
      <w:r w:rsidRPr="00FF3223">
        <w:rPr>
          <w:rFonts w:ascii="Times New Roman" w:hAnsi="Times New Roman"/>
          <w:bCs/>
          <w:i/>
          <w:color w:val="FF0000"/>
          <w:sz w:val="24"/>
          <w:szCs w:val="24"/>
        </w:rPr>
        <w:t>]</w:t>
      </w:r>
    </w:p>
    <w:p w14:paraId="5AAEB4DB" w14:textId="77777777" w:rsidR="00D91AA2" w:rsidRPr="00FF3223" w:rsidRDefault="00D91AA2" w:rsidP="00D91AA2">
      <w:pPr>
        <w:spacing w:after="0" w:line="240" w:lineRule="auto"/>
        <w:rPr>
          <w:rFonts w:ascii="Times New Roman" w:hAnsi="Times New Roman"/>
          <w:bCs/>
          <w:i/>
          <w:sz w:val="24"/>
          <w:szCs w:val="24"/>
        </w:rPr>
      </w:pPr>
    </w:p>
    <w:p w14:paraId="7B5D2666" w14:textId="77777777" w:rsidR="00D91AA2" w:rsidRPr="00FF3223" w:rsidRDefault="00D91AA2" w:rsidP="00D91AA2">
      <w:pPr>
        <w:shd w:val="clear" w:color="auto" w:fill="FFFFFF"/>
        <w:spacing w:after="0" w:line="240" w:lineRule="auto"/>
        <w:jc w:val="center"/>
        <w:rPr>
          <w:rFonts w:ascii="Times New Roman" w:hAnsi="Times New Roman"/>
          <w:b/>
          <w:sz w:val="24"/>
          <w:szCs w:val="24"/>
        </w:rPr>
      </w:pPr>
      <w:r w:rsidRPr="00FF3223">
        <w:rPr>
          <w:rFonts w:ascii="Times New Roman" w:hAnsi="Times New Roman"/>
          <w:b/>
          <w:sz w:val="24"/>
          <w:szCs w:val="24"/>
        </w:rPr>
        <w:t xml:space="preserve">Formular de </w:t>
      </w:r>
      <w:proofErr w:type="spellStart"/>
      <w:r w:rsidRPr="00FF3223">
        <w:rPr>
          <w:rFonts w:ascii="Times New Roman" w:hAnsi="Times New Roman"/>
          <w:b/>
          <w:sz w:val="24"/>
          <w:szCs w:val="24"/>
        </w:rPr>
        <w:t>Ofertă</w:t>
      </w:r>
      <w:proofErr w:type="spellEnd"/>
    </w:p>
    <w:p w14:paraId="3F970606" w14:textId="77777777" w:rsidR="00D91AA2" w:rsidRPr="00FF3223" w:rsidRDefault="00D91AA2" w:rsidP="00D91AA2">
      <w:pPr>
        <w:spacing w:after="0" w:line="240" w:lineRule="auto"/>
        <w:rPr>
          <w:rFonts w:ascii="Times New Roman" w:hAnsi="Times New Roman"/>
          <w:i/>
          <w:spacing w:val="-2"/>
          <w:sz w:val="24"/>
          <w:szCs w:val="24"/>
        </w:rPr>
      </w:pPr>
      <w:r w:rsidRPr="00FF3223">
        <w:rPr>
          <w:rFonts w:ascii="Times New Roman" w:hAnsi="Times New Roman"/>
          <w:spacing w:val="-2"/>
          <w:sz w:val="24"/>
          <w:szCs w:val="24"/>
        </w:rPr>
        <w:t xml:space="preserve">Data: </w:t>
      </w:r>
      <w:r w:rsidRPr="00FF3223">
        <w:rPr>
          <w:rFonts w:ascii="Times New Roman" w:hAnsi="Times New Roman"/>
          <w:i/>
          <w:color w:val="FF0000"/>
          <w:spacing w:val="-2"/>
          <w:sz w:val="24"/>
          <w:szCs w:val="24"/>
        </w:rPr>
        <w:t>[</w:t>
      </w:r>
      <w:proofErr w:type="spellStart"/>
      <w:r w:rsidRPr="00FF3223">
        <w:rPr>
          <w:rFonts w:ascii="Times New Roman" w:hAnsi="Times New Roman"/>
          <w:i/>
          <w:color w:val="FF0000"/>
          <w:spacing w:val="-2"/>
          <w:sz w:val="24"/>
          <w:szCs w:val="24"/>
        </w:rPr>
        <w:t>introduceți</w:t>
      </w:r>
      <w:proofErr w:type="spellEnd"/>
      <w:r w:rsidRPr="00FF3223">
        <w:rPr>
          <w:rFonts w:ascii="Times New Roman" w:hAnsi="Times New Roman"/>
          <w:i/>
          <w:color w:val="FF0000"/>
          <w:spacing w:val="-2"/>
          <w:sz w:val="24"/>
          <w:szCs w:val="24"/>
        </w:rPr>
        <w:t xml:space="preserve"> </w:t>
      </w:r>
      <w:proofErr w:type="spellStart"/>
      <w:r w:rsidRPr="00FF3223">
        <w:rPr>
          <w:rFonts w:ascii="Times New Roman" w:hAnsi="Times New Roman"/>
          <w:bCs/>
          <w:i/>
          <w:color w:val="FF0000"/>
          <w:sz w:val="24"/>
          <w:szCs w:val="24"/>
        </w:rPr>
        <w:t>ziua</w:t>
      </w:r>
      <w:proofErr w:type="spellEnd"/>
      <w:r w:rsidRPr="00FF3223">
        <w:rPr>
          <w:rFonts w:ascii="Times New Roman" w:hAnsi="Times New Roman"/>
          <w:bCs/>
          <w:i/>
          <w:color w:val="FF0000"/>
          <w:sz w:val="24"/>
          <w:szCs w:val="24"/>
        </w:rPr>
        <w:t xml:space="preserve">, luna, </w:t>
      </w:r>
      <w:proofErr w:type="spellStart"/>
      <w:r w:rsidRPr="00FF3223">
        <w:rPr>
          <w:rFonts w:ascii="Times New Roman" w:hAnsi="Times New Roman"/>
          <w:bCs/>
          <w:i/>
          <w:color w:val="FF0000"/>
          <w:sz w:val="24"/>
          <w:szCs w:val="24"/>
        </w:rPr>
        <w:t>anul</w:t>
      </w:r>
      <w:proofErr w:type="spellEnd"/>
      <w:r w:rsidRPr="00FF3223">
        <w:rPr>
          <w:rFonts w:ascii="Times New Roman" w:hAnsi="Times New Roman"/>
          <w:i/>
          <w:color w:val="FF0000"/>
          <w:spacing w:val="-2"/>
          <w:sz w:val="24"/>
          <w:szCs w:val="24"/>
        </w:rPr>
        <w:t>]</w:t>
      </w:r>
    </w:p>
    <w:p w14:paraId="1FCEEE78" w14:textId="77777777" w:rsidR="00D91AA2" w:rsidRPr="00FF3223" w:rsidRDefault="00D91AA2" w:rsidP="00D91AA2">
      <w:pPr>
        <w:spacing w:after="0" w:line="240" w:lineRule="auto"/>
        <w:rPr>
          <w:rFonts w:ascii="Times New Roman" w:hAnsi="Times New Roman"/>
          <w:bCs/>
          <w:i/>
          <w:sz w:val="24"/>
          <w:szCs w:val="24"/>
        </w:rPr>
      </w:pPr>
      <w:proofErr w:type="spellStart"/>
      <w:r w:rsidRPr="00FF3223">
        <w:rPr>
          <w:rFonts w:ascii="Times New Roman" w:hAnsi="Times New Roman"/>
          <w:bCs/>
          <w:sz w:val="24"/>
          <w:szCs w:val="24"/>
        </w:rPr>
        <w:t>Anunț</w:t>
      </w:r>
      <w:proofErr w:type="spellEnd"/>
      <w:r w:rsidRPr="00FF3223">
        <w:rPr>
          <w:rFonts w:ascii="Times New Roman" w:hAnsi="Times New Roman"/>
          <w:bCs/>
          <w:sz w:val="24"/>
          <w:szCs w:val="24"/>
        </w:rPr>
        <w:t xml:space="preserve"> de </w:t>
      </w:r>
      <w:proofErr w:type="spellStart"/>
      <w:r w:rsidRPr="00FF3223">
        <w:rPr>
          <w:rFonts w:ascii="Times New Roman" w:hAnsi="Times New Roman"/>
          <w:bCs/>
          <w:sz w:val="24"/>
          <w:szCs w:val="24"/>
        </w:rPr>
        <w:t>participare</w:t>
      </w:r>
      <w:proofErr w:type="spellEnd"/>
      <w:r w:rsidRPr="00FF3223">
        <w:rPr>
          <w:rFonts w:ascii="Times New Roman" w:hAnsi="Times New Roman"/>
          <w:bCs/>
          <w:sz w:val="24"/>
          <w:szCs w:val="24"/>
        </w:rPr>
        <w:t xml:space="preserve">: </w:t>
      </w:r>
      <w:r w:rsidRPr="00FF3223">
        <w:rPr>
          <w:rFonts w:ascii="Times New Roman" w:hAnsi="Times New Roman"/>
          <w:bCs/>
          <w:i/>
          <w:color w:val="FF0000"/>
          <w:sz w:val="24"/>
          <w:szCs w:val="24"/>
        </w:rPr>
        <w:t>[</w:t>
      </w:r>
      <w:proofErr w:type="spellStart"/>
      <w:r w:rsidRPr="00FF3223">
        <w:rPr>
          <w:rFonts w:ascii="Times New Roman" w:hAnsi="Times New Roman"/>
          <w:bCs/>
          <w:i/>
          <w:color w:val="FF0000"/>
          <w:sz w:val="24"/>
          <w:szCs w:val="24"/>
        </w:rPr>
        <w:t>introduceți</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numărul</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anunțului</w:t>
      </w:r>
      <w:proofErr w:type="spellEnd"/>
      <w:r w:rsidRPr="00FF3223">
        <w:rPr>
          <w:rFonts w:ascii="Times New Roman" w:hAnsi="Times New Roman"/>
          <w:bCs/>
          <w:i/>
          <w:color w:val="FF0000"/>
          <w:sz w:val="24"/>
          <w:szCs w:val="24"/>
        </w:rPr>
        <w:t xml:space="preserve"> de </w:t>
      </w:r>
      <w:proofErr w:type="spellStart"/>
      <w:r w:rsidRPr="00FF3223">
        <w:rPr>
          <w:rFonts w:ascii="Times New Roman" w:hAnsi="Times New Roman"/>
          <w:bCs/>
          <w:i/>
          <w:color w:val="FF0000"/>
          <w:sz w:val="24"/>
          <w:szCs w:val="24"/>
        </w:rPr>
        <w:t>participare</w:t>
      </w:r>
      <w:proofErr w:type="spellEnd"/>
      <w:r w:rsidRPr="00FF3223">
        <w:rPr>
          <w:rFonts w:ascii="Times New Roman" w:hAnsi="Times New Roman"/>
          <w:bCs/>
          <w:i/>
          <w:color w:val="FF0000"/>
          <w:sz w:val="24"/>
          <w:szCs w:val="24"/>
        </w:rPr>
        <w:t>]</w:t>
      </w:r>
    </w:p>
    <w:p w14:paraId="609F46B6" w14:textId="77777777" w:rsidR="00D91AA2" w:rsidRPr="00FF3223" w:rsidRDefault="00D91AA2" w:rsidP="00D91AA2">
      <w:pPr>
        <w:spacing w:after="0" w:line="240" w:lineRule="auto"/>
        <w:rPr>
          <w:rFonts w:ascii="Times New Roman" w:hAnsi="Times New Roman"/>
          <w:bCs/>
          <w:i/>
          <w:iCs/>
          <w:sz w:val="24"/>
          <w:szCs w:val="24"/>
        </w:rPr>
      </w:pPr>
      <w:proofErr w:type="spellStart"/>
      <w:r w:rsidRPr="00FF3223">
        <w:rPr>
          <w:rFonts w:ascii="Times New Roman" w:hAnsi="Times New Roman"/>
          <w:bCs/>
          <w:sz w:val="24"/>
          <w:szCs w:val="24"/>
        </w:rPr>
        <w:t>Obiectul</w:t>
      </w:r>
      <w:proofErr w:type="spellEnd"/>
      <w:r w:rsidRPr="00FF3223">
        <w:rPr>
          <w:rFonts w:ascii="Times New Roman" w:hAnsi="Times New Roman"/>
          <w:bCs/>
          <w:sz w:val="24"/>
          <w:szCs w:val="24"/>
        </w:rPr>
        <w:t xml:space="preserve"> </w:t>
      </w:r>
      <w:proofErr w:type="spellStart"/>
      <w:r w:rsidRPr="00FF3223">
        <w:rPr>
          <w:rFonts w:ascii="Times New Roman" w:hAnsi="Times New Roman"/>
          <w:bCs/>
          <w:sz w:val="24"/>
          <w:szCs w:val="24"/>
        </w:rPr>
        <w:t>contractului</w:t>
      </w:r>
      <w:proofErr w:type="spellEnd"/>
      <w:r w:rsidRPr="00FF3223">
        <w:rPr>
          <w:rFonts w:ascii="Times New Roman" w:hAnsi="Times New Roman"/>
          <w:bCs/>
          <w:sz w:val="24"/>
          <w:szCs w:val="24"/>
        </w:rPr>
        <w:t xml:space="preserve">: </w:t>
      </w:r>
      <w:r w:rsidRPr="00FF3223">
        <w:rPr>
          <w:rFonts w:ascii="Times New Roman" w:hAnsi="Times New Roman"/>
          <w:bCs/>
          <w:i/>
          <w:color w:val="FF0000"/>
          <w:sz w:val="24"/>
          <w:szCs w:val="24"/>
        </w:rPr>
        <w:t>[</w:t>
      </w:r>
      <w:proofErr w:type="spellStart"/>
      <w:r w:rsidRPr="00FF3223">
        <w:rPr>
          <w:rFonts w:ascii="Times New Roman" w:hAnsi="Times New Roman"/>
          <w:bCs/>
          <w:i/>
          <w:color w:val="FF0000"/>
          <w:sz w:val="24"/>
          <w:szCs w:val="24"/>
        </w:rPr>
        <w:t>introduceți</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obiectul</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contractului</w:t>
      </w:r>
      <w:proofErr w:type="spellEnd"/>
      <w:r w:rsidRPr="00FF3223">
        <w:rPr>
          <w:rFonts w:ascii="Times New Roman" w:hAnsi="Times New Roman"/>
          <w:bCs/>
          <w:i/>
          <w:color w:val="FF0000"/>
          <w:sz w:val="24"/>
          <w:szCs w:val="24"/>
        </w:rPr>
        <w:t xml:space="preserve"> din </w:t>
      </w:r>
      <w:proofErr w:type="spellStart"/>
      <w:r w:rsidRPr="00FF3223">
        <w:rPr>
          <w:rFonts w:ascii="Times New Roman" w:hAnsi="Times New Roman"/>
          <w:bCs/>
          <w:i/>
          <w:color w:val="FF0000"/>
          <w:sz w:val="24"/>
          <w:szCs w:val="24"/>
        </w:rPr>
        <w:t>anunțul</w:t>
      </w:r>
      <w:proofErr w:type="spellEnd"/>
      <w:r w:rsidRPr="00FF3223">
        <w:rPr>
          <w:rFonts w:ascii="Times New Roman" w:hAnsi="Times New Roman"/>
          <w:bCs/>
          <w:i/>
          <w:color w:val="FF0000"/>
          <w:sz w:val="24"/>
          <w:szCs w:val="24"/>
        </w:rPr>
        <w:t xml:space="preserve"> de </w:t>
      </w:r>
      <w:proofErr w:type="spellStart"/>
      <w:r w:rsidRPr="00FF3223">
        <w:rPr>
          <w:rFonts w:ascii="Times New Roman" w:hAnsi="Times New Roman"/>
          <w:bCs/>
          <w:i/>
          <w:color w:val="FF0000"/>
          <w:sz w:val="24"/>
          <w:szCs w:val="24"/>
        </w:rPr>
        <w:t>participare</w:t>
      </w:r>
      <w:proofErr w:type="spellEnd"/>
      <w:r w:rsidRPr="00FF3223">
        <w:rPr>
          <w:rFonts w:ascii="Times New Roman" w:hAnsi="Times New Roman"/>
          <w:bCs/>
          <w:i/>
          <w:color w:val="FF0000"/>
          <w:sz w:val="24"/>
          <w:szCs w:val="24"/>
        </w:rPr>
        <w:t>]</w:t>
      </w:r>
      <w:r w:rsidRPr="00FF3223">
        <w:rPr>
          <w:rFonts w:ascii="Times New Roman" w:hAnsi="Times New Roman"/>
          <w:bCs/>
          <w:i/>
          <w:sz w:val="24"/>
          <w:szCs w:val="24"/>
        </w:rPr>
        <w:t xml:space="preserve"> </w:t>
      </w:r>
    </w:p>
    <w:p w14:paraId="59689B24" w14:textId="77777777" w:rsidR="00D91AA2" w:rsidRPr="00FF3223" w:rsidRDefault="00D91AA2" w:rsidP="00D91AA2">
      <w:pPr>
        <w:pStyle w:val="Style11"/>
        <w:spacing w:line="240" w:lineRule="auto"/>
        <w:rPr>
          <w:b/>
          <w:bCs/>
          <w:lang w:val="ro-RO"/>
        </w:rPr>
      </w:pPr>
    </w:p>
    <w:p w14:paraId="1D14AAEB" w14:textId="77777777" w:rsidR="00D91AA2" w:rsidRPr="00FF3223" w:rsidRDefault="00D91AA2" w:rsidP="00D91AA2">
      <w:pPr>
        <w:pStyle w:val="Style11"/>
        <w:spacing w:line="240" w:lineRule="auto"/>
        <w:rPr>
          <w:b/>
          <w:bCs/>
          <w:iCs/>
          <w:lang w:val="ro-RO"/>
        </w:rPr>
      </w:pPr>
      <w:r w:rsidRPr="00FF3223">
        <w:rPr>
          <w:b/>
          <w:bCs/>
          <w:lang w:val="ro-RO"/>
        </w:rPr>
        <w:t xml:space="preserve">Către: </w:t>
      </w:r>
      <w:r w:rsidRPr="00E05B3E">
        <w:rPr>
          <w:b/>
          <w:bCs/>
          <w:lang w:val="ro-RO"/>
        </w:rPr>
        <w:t>Entitatea</w:t>
      </w:r>
      <w:r w:rsidRPr="00FF3223">
        <w:rPr>
          <w:b/>
          <w:bCs/>
          <w:lang w:val="ro-RO"/>
        </w:rPr>
        <w:t xml:space="preserve"> Contractantă </w:t>
      </w:r>
      <w:r w:rsidRPr="00FF3223">
        <w:rPr>
          <w:bCs/>
          <w:i/>
          <w:color w:val="FF0000"/>
          <w:lang w:val="ro-RO"/>
        </w:rPr>
        <w:t>[a se introduce denumirea]</w:t>
      </w:r>
      <w:r w:rsidRPr="00FF3223">
        <w:rPr>
          <w:b/>
          <w:bCs/>
          <w:color w:val="FF0000"/>
          <w:lang w:val="ro-RO"/>
        </w:rPr>
        <w:t xml:space="preserve"> </w:t>
      </w:r>
      <w:r w:rsidRPr="00FF3223">
        <w:rPr>
          <w:b/>
          <w:bCs/>
          <w:lang w:val="ro-RO"/>
        </w:rPr>
        <w:t xml:space="preserve"> </w:t>
      </w:r>
    </w:p>
    <w:p w14:paraId="3CEDAFFF" w14:textId="77777777" w:rsidR="00D91AA2" w:rsidRPr="00FF3223" w:rsidRDefault="00D91AA2" w:rsidP="00D91AA2">
      <w:pPr>
        <w:spacing w:after="0" w:line="240" w:lineRule="auto"/>
        <w:jc w:val="both"/>
        <w:rPr>
          <w:rFonts w:ascii="Times New Roman" w:hAnsi="Times New Roman"/>
          <w:sz w:val="24"/>
          <w:szCs w:val="24"/>
        </w:rPr>
      </w:pPr>
    </w:p>
    <w:p w14:paraId="05858D13" w14:textId="77777777" w:rsidR="00D91AA2" w:rsidRPr="00FF3223" w:rsidRDefault="00D91AA2" w:rsidP="00D91AA2">
      <w:pPr>
        <w:spacing w:after="0" w:line="240" w:lineRule="auto"/>
        <w:jc w:val="both"/>
        <w:rPr>
          <w:rFonts w:ascii="Times New Roman" w:hAnsi="Times New Roman"/>
          <w:sz w:val="24"/>
          <w:szCs w:val="24"/>
        </w:rPr>
      </w:pPr>
      <w:proofErr w:type="spellStart"/>
      <w:r w:rsidRPr="00FF3223">
        <w:rPr>
          <w:rFonts w:ascii="Times New Roman" w:hAnsi="Times New Roman"/>
          <w:sz w:val="24"/>
          <w:szCs w:val="24"/>
        </w:rPr>
        <w:t>După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examinarea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Documentației</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atribuire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subsemnații</w:t>
      </w:r>
      <w:proofErr w:type="spellEnd"/>
      <w:r w:rsidRPr="00FF3223">
        <w:rPr>
          <w:rFonts w:ascii="Times New Roman" w:hAnsi="Times New Roman"/>
          <w:sz w:val="24"/>
          <w:szCs w:val="24"/>
        </w:rPr>
        <w:t xml:space="preserve">, ne </w:t>
      </w:r>
      <w:proofErr w:type="spellStart"/>
      <w:r w:rsidRPr="00FF3223">
        <w:rPr>
          <w:rFonts w:ascii="Times New Roman" w:hAnsi="Times New Roman"/>
          <w:sz w:val="24"/>
          <w:szCs w:val="24"/>
        </w:rPr>
        <w:t>angajăm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semnăm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Contractul</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rezultă</w:t>
      </w:r>
      <w:proofErr w:type="spellEnd"/>
      <w:r w:rsidRPr="00FF3223">
        <w:rPr>
          <w:rFonts w:ascii="Times New Roman" w:hAnsi="Times New Roman"/>
          <w:sz w:val="24"/>
          <w:szCs w:val="24"/>
        </w:rPr>
        <w:t xml:space="preserve"> din </w:t>
      </w:r>
      <w:proofErr w:type="spellStart"/>
      <w:r w:rsidRPr="00FF3223">
        <w:rPr>
          <w:rFonts w:ascii="Times New Roman" w:hAnsi="Times New Roman"/>
          <w:sz w:val="24"/>
          <w:szCs w:val="24"/>
        </w:rPr>
        <w:t>această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procedură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demarăm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realizăm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finalizăm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activitățile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specificate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Contract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conformitate</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Documentația</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atribuire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noastră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Tehnică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Financiară</w:t>
      </w:r>
      <w:proofErr w:type="spellEnd"/>
      <w:r w:rsidRPr="00FF3223">
        <w:rPr>
          <w:rFonts w:ascii="Times New Roman" w:hAnsi="Times New Roman"/>
          <w:sz w:val="24"/>
          <w:szCs w:val="24"/>
        </w:rPr>
        <w:t>.</w:t>
      </w:r>
    </w:p>
    <w:p w14:paraId="6F81D7A8" w14:textId="77777777" w:rsidR="00D91AA2" w:rsidRPr="00FF3223" w:rsidRDefault="00D91AA2" w:rsidP="00D91AA2">
      <w:pPr>
        <w:spacing w:after="0" w:line="240" w:lineRule="auto"/>
        <w:jc w:val="both"/>
        <w:rPr>
          <w:rFonts w:ascii="Times New Roman" w:hAnsi="Times New Roman"/>
          <w:sz w:val="24"/>
          <w:szCs w:val="24"/>
        </w:rPr>
      </w:pPr>
    </w:p>
    <w:p w14:paraId="633B4C5A" w14:textId="77777777" w:rsidR="00D91AA2" w:rsidRPr="00FF3223" w:rsidRDefault="00D91AA2" w:rsidP="00D91AA2">
      <w:pPr>
        <w:spacing w:after="0" w:line="240" w:lineRule="auto"/>
        <w:jc w:val="both"/>
        <w:rPr>
          <w:rFonts w:ascii="Times New Roman" w:hAnsi="Times New Roman"/>
          <w:sz w:val="24"/>
          <w:szCs w:val="24"/>
        </w:rPr>
      </w:pP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concordanță</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noastră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Tehnică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proofErr w:type="gramStart"/>
      <w:r w:rsidRPr="00FF3223">
        <w:rPr>
          <w:rFonts w:ascii="Times New Roman" w:hAnsi="Times New Roman"/>
          <w:sz w:val="24"/>
          <w:szCs w:val="24"/>
        </w:rPr>
        <w:t>Financiară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proofErr w:type="gramEnd"/>
      <w:r w:rsidRPr="00FF3223">
        <w:rPr>
          <w:rFonts w:ascii="Times New Roman" w:hAnsi="Times New Roman"/>
          <w:sz w:val="24"/>
          <w:szCs w:val="24"/>
        </w:rPr>
        <w:t xml:space="preserve"> pe </w:t>
      </w:r>
      <w:proofErr w:type="spellStart"/>
      <w:r w:rsidRPr="00FF3223">
        <w:rPr>
          <w:rFonts w:ascii="Times New Roman" w:hAnsi="Times New Roman"/>
          <w:sz w:val="24"/>
          <w:szCs w:val="24"/>
        </w:rPr>
        <w:t>baza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informațiilor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furnizate</w:t>
      </w:r>
      <w:proofErr w:type="spellEnd"/>
      <w:r w:rsidRPr="00FF3223">
        <w:rPr>
          <w:rFonts w:ascii="Times New Roman" w:hAnsi="Times New Roman"/>
          <w:sz w:val="24"/>
          <w:szCs w:val="24"/>
        </w:rPr>
        <w:t xml:space="preserve"> de </w:t>
      </w:r>
      <w:proofErr w:type="spellStart"/>
      <w:r>
        <w:rPr>
          <w:rFonts w:ascii="Times New Roman" w:hAnsi="Times New Roman"/>
          <w:sz w:val="24"/>
        </w:rPr>
        <w:t>Entitatea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Contractantă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până</w:t>
      </w:r>
      <w:proofErr w:type="spellEnd"/>
      <w:r w:rsidRPr="00FF3223">
        <w:rPr>
          <w:rFonts w:ascii="Times New Roman" w:hAnsi="Times New Roman"/>
          <w:sz w:val="24"/>
          <w:szCs w:val="24"/>
        </w:rPr>
        <w:t xml:space="preserve"> la </w:t>
      </w:r>
      <w:proofErr w:type="spellStart"/>
      <w:r w:rsidRPr="00FF3223">
        <w:rPr>
          <w:rFonts w:ascii="Times New Roman" w:hAnsi="Times New Roman"/>
          <w:sz w:val="24"/>
          <w:szCs w:val="24"/>
        </w:rPr>
        <w:t>momentul</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depunerii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Ofertei</w:t>
      </w:r>
      <w:proofErr w:type="spellEnd"/>
      <w:r w:rsidRPr="00FF3223">
        <w:rPr>
          <w:rFonts w:ascii="Times New Roman" w:hAnsi="Times New Roman"/>
          <w:sz w:val="24"/>
          <w:szCs w:val="24"/>
        </w:rPr>
        <w:t>:</w:t>
      </w:r>
    </w:p>
    <w:p w14:paraId="74ED1081" w14:textId="77777777" w:rsidR="00D91AA2" w:rsidRPr="00FF3223" w:rsidRDefault="00D91AA2" w:rsidP="00D322FA">
      <w:pPr>
        <w:pStyle w:val="ListParagraph"/>
        <w:numPr>
          <w:ilvl w:val="0"/>
          <w:numId w:val="3"/>
        </w:numPr>
        <w:spacing w:after="0" w:line="240" w:lineRule="auto"/>
        <w:jc w:val="both"/>
        <w:rPr>
          <w:rFonts w:ascii="Times New Roman" w:hAnsi="Times New Roman"/>
          <w:spacing w:val="-2"/>
          <w:sz w:val="24"/>
          <w:lang w:val="ro-RO"/>
        </w:rPr>
      </w:pPr>
      <w:r w:rsidRPr="00FF3223">
        <w:rPr>
          <w:rFonts w:ascii="Times New Roman" w:hAnsi="Times New Roman"/>
          <w:sz w:val="24"/>
          <w:lang w:val="ro-RO"/>
        </w:rPr>
        <w:t xml:space="preserve">ofertăm prețul total de ______ </w:t>
      </w:r>
      <w:r w:rsidRPr="00FF3223">
        <w:rPr>
          <w:rFonts w:ascii="Times New Roman" w:hAnsi="Times New Roman"/>
          <w:bCs/>
          <w:i/>
          <w:iCs/>
          <w:sz w:val="24"/>
          <w:lang w:val="ro-RO"/>
        </w:rPr>
        <w:t>[</w:t>
      </w:r>
      <w:r w:rsidRPr="00E05B3E">
        <w:rPr>
          <w:rFonts w:ascii="Times New Roman" w:hAnsi="Times New Roman"/>
          <w:bCs/>
          <w:i/>
          <w:iCs/>
          <w:sz w:val="24"/>
          <w:lang w:val="ro-RO"/>
        </w:rPr>
        <w:t>Entitatea</w:t>
      </w:r>
      <w:r w:rsidRPr="00FF3223">
        <w:rPr>
          <w:rFonts w:ascii="Times New Roman" w:hAnsi="Times New Roman"/>
          <w:bCs/>
          <w:i/>
          <w:iCs/>
          <w:sz w:val="24"/>
          <w:lang w:val="ro-RO"/>
        </w:rPr>
        <w:t xml:space="preserve"> Contractantă introduce moneda procedurii] </w:t>
      </w:r>
      <w:r w:rsidRPr="00FF3223">
        <w:rPr>
          <w:rFonts w:ascii="Times New Roman" w:hAnsi="Times New Roman"/>
          <w:bCs/>
          <w:i/>
          <w:iCs/>
          <w:color w:val="FF0000"/>
          <w:sz w:val="24"/>
          <w:lang w:val="ro-RO"/>
        </w:rPr>
        <w:t>[introduceți suma în cifre și litere din Propunerea Financiară]</w:t>
      </w:r>
      <w:r w:rsidRPr="00FF3223">
        <w:rPr>
          <w:rFonts w:ascii="Times New Roman" w:hAnsi="Times New Roman"/>
          <w:bCs/>
          <w:i/>
          <w:iCs/>
          <w:sz w:val="24"/>
          <w:lang w:val="ro-RO"/>
        </w:rPr>
        <w:t>,</w:t>
      </w:r>
      <w:r w:rsidRPr="00FF3223">
        <w:rPr>
          <w:rFonts w:ascii="Times New Roman" w:hAnsi="Times New Roman"/>
          <w:sz w:val="24"/>
          <w:lang w:val="ro-RO"/>
        </w:rPr>
        <w:t xml:space="preserve"> fără TVA, la care se adaugă TVA de ______</w:t>
      </w:r>
      <w:r w:rsidRPr="00FF3223">
        <w:rPr>
          <w:rFonts w:ascii="Times New Roman" w:hAnsi="Times New Roman"/>
          <w:bCs/>
          <w:i/>
          <w:iCs/>
          <w:sz w:val="24"/>
          <w:lang w:val="ro-RO"/>
        </w:rPr>
        <w:t xml:space="preserve"> </w:t>
      </w:r>
      <w:r w:rsidRPr="00FF3223">
        <w:rPr>
          <w:rFonts w:ascii="Times New Roman" w:hAnsi="Times New Roman"/>
          <w:bCs/>
          <w:i/>
          <w:iCs/>
          <w:color w:val="FF0000"/>
          <w:sz w:val="24"/>
          <w:lang w:val="ro-RO"/>
        </w:rPr>
        <w:t>[introduceți suma în cifre și litere]</w:t>
      </w:r>
      <w:r w:rsidRPr="00FF3223">
        <w:rPr>
          <w:rFonts w:ascii="Times New Roman" w:hAnsi="Times New Roman"/>
          <w:bCs/>
          <w:i/>
          <w:iCs/>
          <w:sz w:val="24"/>
          <w:lang w:val="ro-RO"/>
        </w:rPr>
        <w:t>,</w:t>
      </w:r>
      <w:r w:rsidRPr="00FF3223">
        <w:rPr>
          <w:rFonts w:ascii="Times New Roman" w:hAnsi="Times New Roman"/>
          <w:sz w:val="24"/>
          <w:lang w:val="ro-RO"/>
        </w:rPr>
        <w:t xml:space="preserve"> </w:t>
      </w:r>
    </w:p>
    <w:p w14:paraId="459F0FB6" w14:textId="77777777" w:rsidR="00D91AA2" w:rsidRPr="00FF3223" w:rsidRDefault="00D91AA2" w:rsidP="00D91AA2">
      <w:pPr>
        <w:spacing w:after="0" w:line="240" w:lineRule="auto"/>
        <w:ind w:left="360"/>
        <w:jc w:val="both"/>
        <w:rPr>
          <w:rFonts w:ascii="Times New Roman" w:hAnsi="Times New Roman"/>
          <w:spacing w:val="-2"/>
          <w:sz w:val="24"/>
          <w:szCs w:val="24"/>
        </w:rPr>
      </w:pPr>
    </w:p>
    <w:p w14:paraId="022A93DC" w14:textId="77777777" w:rsidR="00D91AA2" w:rsidRPr="00FF3223" w:rsidRDefault="00D91AA2" w:rsidP="00D91AA2">
      <w:pPr>
        <w:tabs>
          <w:tab w:val="num" w:pos="0"/>
          <w:tab w:val="left" w:pos="540"/>
        </w:tabs>
        <w:spacing w:after="0" w:line="240" w:lineRule="auto"/>
        <w:jc w:val="both"/>
        <w:rPr>
          <w:rFonts w:ascii="Times New Roman" w:hAnsi="Times New Roman"/>
          <w:sz w:val="24"/>
          <w:szCs w:val="24"/>
        </w:rPr>
      </w:pPr>
      <w:r w:rsidRPr="00FF3223">
        <w:rPr>
          <w:rFonts w:ascii="Times New Roman" w:hAnsi="Times New Roman"/>
          <w:sz w:val="24"/>
          <w:szCs w:val="24"/>
        </w:rPr>
        <w:t xml:space="preserve">Subsemnatul, </w:t>
      </w:r>
      <w:proofErr w:type="spellStart"/>
      <w:r w:rsidRPr="00FF3223">
        <w:rPr>
          <w:rFonts w:ascii="Times New Roman" w:hAnsi="Times New Roman"/>
          <w:sz w:val="24"/>
          <w:szCs w:val="24"/>
        </w:rPr>
        <w:t>prin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semnarea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declar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că</w:t>
      </w:r>
      <w:proofErr w:type="spellEnd"/>
      <w:r w:rsidRPr="00FF3223">
        <w:rPr>
          <w:rFonts w:ascii="Times New Roman" w:hAnsi="Times New Roman"/>
          <w:sz w:val="24"/>
          <w:szCs w:val="24"/>
        </w:rPr>
        <w:t>:</w:t>
      </w:r>
    </w:p>
    <w:p w14:paraId="36771120"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sz w:val="24"/>
          <w:szCs w:val="24"/>
        </w:rPr>
      </w:pPr>
      <w:r w:rsidRPr="00FF3223">
        <w:rPr>
          <w:rFonts w:ascii="Times New Roman" w:hAnsi="Times New Roman"/>
          <w:sz w:val="24"/>
          <w:szCs w:val="24"/>
        </w:rPr>
        <w:t xml:space="preserve">am </w:t>
      </w:r>
      <w:proofErr w:type="spellStart"/>
      <w:r w:rsidRPr="00FF3223">
        <w:rPr>
          <w:rFonts w:ascii="Times New Roman" w:hAnsi="Times New Roman"/>
          <w:sz w:val="24"/>
          <w:szCs w:val="24"/>
        </w:rPr>
        <w:t>examinat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conținutul</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Documentației</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Atribuire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inclusiv</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amendamentul</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ele</w:t>
      </w:r>
      <w:proofErr w:type="spellEnd"/>
      <w:r w:rsidRPr="00FF3223">
        <w:rPr>
          <w:rFonts w:ascii="Times New Roman" w:hAnsi="Times New Roman"/>
          <w:sz w:val="24"/>
          <w:szCs w:val="24"/>
        </w:rPr>
        <w:t xml:space="preserve">) nr. ____ </w:t>
      </w:r>
      <w:r w:rsidRPr="00FF3223">
        <w:rPr>
          <w:rFonts w:ascii="Times New Roman" w:hAnsi="Times New Roman"/>
          <w:i/>
          <w:color w:val="FF0000"/>
          <w:sz w:val="24"/>
          <w:szCs w:val="24"/>
        </w:rPr>
        <w:t>[</w:t>
      </w:r>
      <w:proofErr w:type="spellStart"/>
      <w:r w:rsidRPr="00FF3223">
        <w:rPr>
          <w:rFonts w:ascii="Times New Roman" w:hAnsi="Times New Roman"/>
          <w:i/>
          <w:color w:val="FF0000"/>
          <w:sz w:val="24"/>
          <w:szCs w:val="24"/>
        </w:rPr>
        <w:t>introduceți</w:t>
      </w:r>
      <w:proofErr w:type="spellEnd"/>
      <w:r w:rsidRPr="00FF3223">
        <w:rPr>
          <w:rFonts w:ascii="Times New Roman" w:hAnsi="Times New Roman"/>
          <w:i/>
          <w:color w:val="FF0000"/>
          <w:sz w:val="24"/>
          <w:szCs w:val="24"/>
        </w:rPr>
        <w:t xml:space="preserve"> </w:t>
      </w:r>
      <w:proofErr w:type="spellStart"/>
      <w:r w:rsidRPr="00FF3223">
        <w:rPr>
          <w:rFonts w:ascii="Times New Roman" w:hAnsi="Times New Roman"/>
          <w:i/>
          <w:color w:val="FF0000"/>
          <w:sz w:val="24"/>
          <w:szCs w:val="24"/>
        </w:rPr>
        <w:t>detalii</w:t>
      </w:r>
      <w:proofErr w:type="spellEnd"/>
      <w:r w:rsidRPr="00FF3223">
        <w:rPr>
          <w:rFonts w:ascii="Times New Roman" w:hAnsi="Times New Roman"/>
          <w:i/>
          <w:color w:val="FF0000"/>
          <w:sz w:val="24"/>
          <w:szCs w:val="24"/>
        </w:rPr>
        <w:t>],</w:t>
      </w:r>
      <w:r w:rsidRPr="00FF3223">
        <w:rPr>
          <w:rFonts w:ascii="Times New Roman" w:hAnsi="Times New Roman"/>
          <w:i/>
          <w:sz w:val="24"/>
          <w:szCs w:val="24"/>
        </w:rPr>
        <w:t xml:space="preserve"> </w:t>
      </w:r>
      <w:proofErr w:type="spellStart"/>
      <w:r w:rsidRPr="00FF3223">
        <w:rPr>
          <w:rFonts w:ascii="Times New Roman" w:hAnsi="Times New Roman"/>
          <w:sz w:val="24"/>
          <w:szCs w:val="24"/>
        </w:rPr>
        <w:t>comunicate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până</w:t>
      </w:r>
      <w:proofErr w:type="spellEnd"/>
      <w:r w:rsidRPr="00FF3223">
        <w:rPr>
          <w:rFonts w:ascii="Times New Roman" w:hAnsi="Times New Roman"/>
          <w:sz w:val="24"/>
          <w:szCs w:val="24"/>
        </w:rPr>
        <w:t xml:space="preserve"> la data </w:t>
      </w:r>
      <w:proofErr w:type="spellStart"/>
      <w:r w:rsidRPr="00FF3223">
        <w:rPr>
          <w:rFonts w:ascii="Times New Roman" w:hAnsi="Times New Roman"/>
          <w:sz w:val="24"/>
          <w:szCs w:val="24"/>
        </w:rPr>
        <w:t>depunerii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Ofertelor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pentru</w:t>
      </w:r>
      <w:proofErr w:type="spellEnd"/>
      <w:r w:rsidRPr="00FF3223">
        <w:rPr>
          <w:rFonts w:ascii="Times New Roman" w:hAnsi="Times New Roman"/>
          <w:sz w:val="24"/>
          <w:szCs w:val="24"/>
        </w:rPr>
        <w:t xml:space="preserve"> </w:t>
      </w:r>
      <w:r w:rsidRPr="00FF3223">
        <w:rPr>
          <w:rFonts w:ascii="Times New Roman" w:hAnsi="Times New Roman"/>
          <w:i/>
          <w:color w:val="FF0000"/>
          <w:sz w:val="24"/>
          <w:szCs w:val="24"/>
        </w:rPr>
        <w:t>[</w:t>
      </w:r>
      <w:proofErr w:type="spellStart"/>
      <w:r w:rsidRPr="00FF3223">
        <w:rPr>
          <w:rFonts w:ascii="Times New Roman" w:hAnsi="Times New Roman"/>
          <w:i/>
          <w:color w:val="FF0000"/>
          <w:sz w:val="24"/>
          <w:szCs w:val="24"/>
        </w:rPr>
        <w:t>introduceți</w:t>
      </w:r>
      <w:proofErr w:type="spellEnd"/>
      <w:r w:rsidRPr="00FF3223">
        <w:rPr>
          <w:rFonts w:ascii="Times New Roman" w:hAnsi="Times New Roman"/>
          <w:i/>
          <w:color w:val="FF0000"/>
          <w:sz w:val="24"/>
          <w:szCs w:val="24"/>
        </w:rPr>
        <w:t xml:space="preserve"> </w:t>
      </w:r>
      <w:proofErr w:type="spellStart"/>
      <w:r w:rsidRPr="00FF3223">
        <w:rPr>
          <w:rFonts w:ascii="Times New Roman" w:hAnsi="Times New Roman"/>
          <w:i/>
          <w:color w:val="FF0000"/>
          <w:sz w:val="24"/>
          <w:szCs w:val="24"/>
        </w:rPr>
        <w:t>numărul</w:t>
      </w:r>
      <w:proofErr w:type="spellEnd"/>
      <w:r w:rsidRPr="00FF3223">
        <w:rPr>
          <w:rFonts w:ascii="Times New Roman" w:hAnsi="Times New Roman"/>
          <w:i/>
          <w:color w:val="FF0000"/>
          <w:sz w:val="24"/>
          <w:szCs w:val="24"/>
        </w:rPr>
        <w:t xml:space="preserve"> </w:t>
      </w:r>
      <w:proofErr w:type="spellStart"/>
      <w:r w:rsidRPr="00FF3223">
        <w:rPr>
          <w:rFonts w:ascii="Times New Roman" w:hAnsi="Times New Roman"/>
          <w:i/>
          <w:color w:val="FF0000"/>
          <w:sz w:val="24"/>
          <w:szCs w:val="24"/>
        </w:rPr>
        <w:t>procedurii</w:t>
      </w:r>
      <w:proofErr w:type="spellEnd"/>
      <w:r w:rsidRPr="00FF3223">
        <w:rPr>
          <w:rFonts w:ascii="Times New Roman" w:hAnsi="Times New Roman"/>
          <w:i/>
          <w:color w:val="FF0000"/>
          <w:sz w:val="24"/>
          <w:szCs w:val="24"/>
        </w:rPr>
        <w:t xml:space="preserve"> de </w:t>
      </w:r>
      <w:proofErr w:type="spellStart"/>
      <w:r w:rsidRPr="00FF3223">
        <w:rPr>
          <w:rFonts w:ascii="Times New Roman" w:hAnsi="Times New Roman"/>
          <w:i/>
          <w:color w:val="FF0000"/>
          <w:sz w:val="24"/>
          <w:szCs w:val="24"/>
        </w:rPr>
        <w:t>atribuire</w:t>
      </w:r>
      <w:proofErr w:type="spellEnd"/>
      <w:r w:rsidRPr="00FF3223">
        <w:rPr>
          <w:rFonts w:ascii="Times New Roman" w:hAnsi="Times New Roman"/>
          <w:i/>
          <w:color w:val="FF0000"/>
          <w:sz w:val="24"/>
          <w:szCs w:val="24"/>
        </w:rPr>
        <w:t>]</w:t>
      </w:r>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răspunsurile</w:t>
      </w:r>
      <w:proofErr w:type="spellEnd"/>
      <w:r w:rsidRPr="00FF3223">
        <w:rPr>
          <w:rFonts w:ascii="Times New Roman" w:hAnsi="Times New Roman"/>
          <w:sz w:val="24"/>
          <w:szCs w:val="24"/>
        </w:rPr>
        <w:t xml:space="preserve"> la </w:t>
      </w:r>
      <w:proofErr w:type="spellStart"/>
      <w:r w:rsidRPr="00FF3223">
        <w:rPr>
          <w:rFonts w:ascii="Times New Roman" w:hAnsi="Times New Roman"/>
          <w:sz w:val="24"/>
          <w:szCs w:val="24"/>
        </w:rPr>
        <w:t>solicitările</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clarificări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publicate</w:t>
      </w:r>
      <w:proofErr w:type="spellEnd"/>
      <w:r w:rsidRPr="00FF3223">
        <w:rPr>
          <w:rFonts w:ascii="Times New Roman" w:hAnsi="Times New Roman"/>
          <w:sz w:val="24"/>
          <w:szCs w:val="24"/>
        </w:rPr>
        <w:t xml:space="preserve"> de </w:t>
      </w:r>
      <w:proofErr w:type="spellStart"/>
      <w:r w:rsidRPr="00E05B3E">
        <w:rPr>
          <w:rFonts w:ascii="Times New Roman" w:hAnsi="Times New Roman"/>
          <w:sz w:val="24"/>
          <w:szCs w:val="24"/>
        </w:rPr>
        <w:t>Entitatea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Contractantă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reprezintă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comunicate</w:t>
      </w:r>
      <w:proofErr w:type="spellEnd"/>
      <w:r w:rsidRPr="00FF3223">
        <w:rPr>
          <w:rFonts w:ascii="Times New Roman" w:hAnsi="Times New Roman"/>
          <w:sz w:val="24"/>
          <w:szCs w:val="24"/>
        </w:rPr>
        <w:t xml:space="preserve"> de </w:t>
      </w:r>
      <w:proofErr w:type="spellStart"/>
      <w:r w:rsidRPr="00E05B3E">
        <w:rPr>
          <w:rFonts w:ascii="Times New Roman" w:hAnsi="Times New Roman"/>
          <w:sz w:val="24"/>
          <w:szCs w:val="24"/>
        </w:rPr>
        <w:t>Entitatea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Contractantă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legătură</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procedura</w:t>
      </w:r>
      <w:proofErr w:type="spellEnd"/>
      <w:r w:rsidRPr="00FF3223">
        <w:rPr>
          <w:rFonts w:ascii="Times New Roman" w:hAnsi="Times New Roman"/>
          <w:sz w:val="24"/>
          <w:szCs w:val="24"/>
        </w:rPr>
        <w:t xml:space="preserve"> la care </w:t>
      </w:r>
      <w:proofErr w:type="spellStart"/>
      <w:r w:rsidRPr="00FF3223">
        <w:rPr>
          <w:rFonts w:ascii="Times New Roman" w:hAnsi="Times New Roman"/>
          <w:sz w:val="24"/>
          <w:szCs w:val="24"/>
        </w:rPr>
        <w:t>depunem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Oferta</w:t>
      </w:r>
      <w:proofErr w:type="spellEnd"/>
      <w:r w:rsidRPr="00FF3223">
        <w:rPr>
          <w:rFonts w:ascii="Times New Roman" w:hAnsi="Times New Roman"/>
          <w:sz w:val="24"/>
          <w:szCs w:val="24"/>
        </w:rPr>
        <w:t>;</w:t>
      </w:r>
    </w:p>
    <w:p w14:paraId="10D8C6EE"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sz w:val="24"/>
          <w:szCs w:val="24"/>
        </w:rPr>
      </w:pPr>
      <w:r w:rsidRPr="00FF3223">
        <w:rPr>
          <w:rFonts w:ascii="Times New Roman" w:hAnsi="Times New Roman"/>
          <w:sz w:val="24"/>
          <w:szCs w:val="24"/>
        </w:rPr>
        <w:t xml:space="preserve">am </w:t>
      </w:r>
      <w:proofErr w:type="spellStart"/>
      <w:r w:rsidRPr="00FF3223">
        <w:rPr>
          <w:rFonts w:ascii="Times New Roman" w:hAnsi="Times New Roman"/>
          <w:sz w:val="24"/>
          <w:szCs w:val="24"/>
        </w:rPr>
        <w:t>examinat</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atenție</w:t>
      </w:r>
      <w:proofErr w:type="spellEnd"/>
      <w:r w:rsidRPr="00FF3223">
        <w:rPr>
          <w:rFonts w:ascii="Times New Roman" w:hAnsi="Times New Roman"/>
          <w:sz w:val="24"/>
          <w:szCs w:val="24"/>
        </w:rPr>
        <w:t xml:space="preserve">, am </w:t>
      </w:r>
      <w:proofErr w:type="spellStart"/>
      <w:r w:rsidRPr="00FF3223">
        <w:rPr>
          <w:rFonts w:ascii="Times New Roman" w:hAnsi="Times New Roman"/>
          <w:sz w:val="24"/>
          <w:szCs w:val="24"/>
        </w:rPr>
        <w:t>înțeles</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am </w:t>
      </w:r>
      <w:proofErr w:type="spellStart"/>
      <w:r w:rsidRPr="00FF3223">
        <w:rPr>
          <w:rFonts w:ascii="Times New Roman" w:hAnsi="Times New Roman"/>
          <w:sz w:val="24"/>
          <w:szCs w:val="24"/>
        </w:rPr>
        <w:t>acceptat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prin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această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prevederile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legislației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achizițiilor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publice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aplicabile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proceduri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așa</w:t>
      </w:r>
      <w:proofErr w:type="spellEnd"/>
      <w:r w:rsidRPr="00FF3223">
        <w:rPr>
          <w:rFonts w:ascii="Times New Roman" w:hAnsi="Times New Roman"/>
          <w:sz w:val="24"/>
          <w:szCs w:val="24"/>
        </w:rPr>
        <w:t xml:space="preserve"> cum au </w:t>
      </w:r>
      <w:proofErr w:type="spellStart"/>
      <w:r w:rsidRPr="00FF3223">
        <w:rPr>
          <w:rFonts w:ascii="Times New Roman" w:hAnsi="Times New Roman"/>
          <w:sz w:val="24"/>
          <w:szCs w:val="24"/>
        </w:rPr>
        <w:t>fost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comunicate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prin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special </w:t>
      </w:r>
      <w:proofErr w:type="spellStart"/>
      <w:r w:rsidRPr="00FF3223">
        <w:rPr>
          <w:rFonts w:ascii="Times New Roman" w:hAnsi="Times New Roman"/>
          <w:sz w:val="24"/>
          <w:szCs w:val="24"/>
        </w:rPr>
        <w:t>dar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fără</w:t>
      </w:r>
      <w:proofErr w:type="spellEnd"/>
      <w:r w:rsidRPr="00FF3223">
        <w:rPr>
          <w:rFonts w:ascii="Times New Roman" w:hAnsi="Times New Roman"/>
          <w:sz w:val="24"/>
          <w:szCs w:val="24"/>
        </w:rPr>
        <w:t xml:space="preserve"> a se </w:t>
      </w:r>
      <w:proofErr w:type="spellStart"/>
      <w:r w:rsidRPr="00FF3223">
        <w:rPr>
          <w:rFonts w:ascii="Times New Roman" w:hAnsi="Times New Roman"/>
          <w:sz w:val="24"/>
          <w:szCs w:val="24"/>
        </w:rPr>
        <w:t>limita</w:t>
      </w:r>
      <w:proofErr w:type="spellEnd"/>
      <w:r w:rsidRPr="00FF3223">
        <w:rPr>
          <w:rFonts w:ascii="Times New Roman" w:hAnsi="Times New Roman"/>
          <w:sz w:val="24"/>
          <w:szCs w:val="24"/>
        </w:rPr>
        <w:t xml:space="preserve"> la </w:t>
      </w:r>
      <w:proofErr w:type="spellStart"/>
      <w:r w:rsidRPr="00FF3223">
        <w:rPr>
          <w:rFonts w:ascii="Times New Roman" w:hAnsi="Times New Roman"/>
          <w:sz w:val="24"/>
          <w:szCs w:val="24"/>
        </w:rPr>
        <w:t>Legea</w:t>
      </w:r>
      <w:proofErr w:type="spellEnd"/>
      <w:r w:rsidRPr="00FF3223">
        <w:rPr>
          <w:rFonts w:ascii="Times New Roman" w:hAnsi="Times New Roman"/>
          <w:sz w:val="24"/>
          <w:szCs w:val="24"/>
        </w:rPr>
        <w:t xml:space="preserve"> nr. </w:t>
      </w:r>
      <w:r>
        <w:rPr>
          <w:rFonts w:ascii="Times New Roman" w:hAnsi="Times New Roman"/>
          <w:sz w:val="24"/>
          <w:szCs w:val="24"/>
        </w:rPr>
        <w:t>99</w:t>
      </w:r>
      <w:r w:rsidRPr="00FF3223">
        <w:rPr>
          <w:rFonts w:ascii="Times New Roman" w:hAnsi="Times New Roman"/>
          <w:sz w:val="24"/>
          <w:szCs w:val="24"/>
        </w:rPr>
        <w:t xml:space="preserve">/2016, </w:t>
      </w:r>
      <w:proofErr w:type="spellStart"/>
      <w:r w:rsidRPr="00FF3223">
        <w:rPr>
          <w:rFonts w:ascii="Times New Roman" w:hAnsi="Times New Roman"/>
          <w:sz w:val="24"/>
          <w:szCs w:val="24"/>
        </w:rPr>
        <w:t>Legea</w:t>
      </w:r>
      <w:proofErr w:type="spellEnd"/>
      <w:r w:rsidRPr="00FF3223">
        <w:rPr>
          <w:rFonts w:ascii="Times New Roman" w:hAnsi="Times New Roman"/>
          <w:sz w:val="24"/>
          <w:szCs w:val="24"/>
        </w:rPr>
        <w:t xml:space="preserve"> nr. 101/2016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HG nr. </w:t>
      </w:r>
      <w:r>
        <w:rPr>
          <w:rFonts w:ascii="Times New Roman" w:hAnsi="Times New Roman"/>
          <w:sz w:val="24"/>
          <w:szCs w:val="24"/>
        </w:rPr>
        <w:t>394</w:t>
      </w:r>
      <w:r w:rsidRPr="00FF3223">
        <w:rPr>
          <w:rFonts w:ascii="Times New Roman" w:hAnsi="Times New Roman"/>
          <w:sz w:val="24"/>
          <w:szCs w:val="24"/>
        </w:rPr>
        <w:t>/2016;</w:t>
      </w:r>
    </w:p>
    <w:p w14:paraId="67545BD2"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sz w:val="24"/>
          <w:szCs w:val="24"/>
        </w:rPr>
      </w:pPr>
      <w:proofErr w:type="spellStart"/>
      <w:r w:rsidRPr="00FF3223">
        <w:rPr>
          <w:rFonts w:ascii="Times New Roman" w:hAnsi="Times New Roman"/>
          <w:sz w:val="24"/>
          <w:szCs w:val="24"/>
        </w:rPr>
        <w:t>avem</w:t>
      </w:r>
      <w:proofErr w:type="spellEnd"/>
      <w:r w:rsidRPr="00FF3223">
        <w:rPr>
          <w:rFonts w:ascii="Times New Roman" w:hAnsi="Times New Roman"/>
          <w:sz w:val="24"/>
          <w:szCs w:val="24"/>
        </w:rPr>
        <w:t xml:space="preserve"> o </w:t>
      </w:r>
      <w:proofErr w:type="spellStart"/>
      <w:r w:rsidRPr="00FF3223">
        <w:rPr>
          <w:rFonts w:ascii="Times New Roman" w:hAnsi="Times New Roman"/>
          <w:sz w:val="24"/>
          <w:szCs w:val="24"/>
        </w:rPr>
        <w:t>înțelegere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completă</w:t>
      </w:r>
      <w:proofErr w:type="spellEnd"/>
      <w:r w:rsidRPr="00FF3223">
        <w:rPr>
          <w:rFonts w:ascii="Times New Roman" w:hAnsi="Times New Roman"/>
          <w:sz w:val="24"/>
          <w:szCs w:val="24"/>
        </w:rPr>
        <w:t xml:space="preserve"> a </w:t>
      </w:r>
      <w:proofErr w:type="spellStart"/>
      <w:r w:rsidRPr="00FF3223">
        <w:rPr>
          <w:rFonts w:ascii="Times New Roman" w:hAnsi="Times New Roman"/>
          <w:sz w:val="24"/>
          <w:szCs w:val="24"/>
        </w:rPr>
        <w:t>documentelor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comunicate</w:t>
      </w:r>
      <w:proofErr w:type="spellEnd"/>
      <w:r w:rsidRPr="00FF3223">
        <w:rPr>
          <w:rFonts w:ascii="Times New Roman" w:hAnsi="Times New Roman"/>
          <w:sz w:val="24"/>
          <w:szCs w:val="24"/>
        </w:rPr>
        <w:t xml:space="preserve">, le </w:t>
      </w:r>
      <w:proofErr w:type="spellStart"/>
      <w:r w:rsidRPr="00FF3223">
        <w:rPr>
          <w:rFonts w:ascii="Times New Roman" w:hAnsi="Times New Roman"/>
          <w:sz w:val="24"/>
          <w:szCs w:val="24"/>
        </w:rPr>
        <w:t>acceptăm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totalitate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fără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nici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rezervă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sau</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restricție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înțelegem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acceptăm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cerințe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referitoare</w:t>
      </w:r>
      <w:proofErr w:type="spellEnd"/>
      <w:r w:rsidRPr="00FF3223">
        <w:rPr>
          <w:rFonts w:ascii="Times New Roman" w:hAnsi="Times New Roman"/>
          <w:sz w:val="24"/>
          <w:szCs w:val="24"/>
        </w:rPr>
        <w:t xml:space="preserve"> la forma, </w:t>
      </w:r>
      <w:proofErr w:type="spellStart"/>
      <w:r w:rsidRPr="00FF3223">
        <w:rPr>
          <w:rFonts w:ascii="Times New Roman" w:hAnsi="Times New Roman"/>
          <w:sz w:val="24"/>
          <w:szCs w:val="24"/>
        </w:rPr>
        <w:t>conținutul</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instrucțiunile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stipulările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condițiile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incluse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anunțul</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participare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achiziției</w:t>
      </w:r>
      <w:proofErr w:type="spellEnd"/>
      <w:r w:rsidRPr="00FF3223">
        <w:rPr>
          <w:rFonts w:ascii="Times New Roman" w:hAnsi="Times New Roman"/>
          <w:sz w:val="24"/>
          <w:szCs w:val="24"/>
        </w:rPr>
        <w:t>;</w:t>
      </w:r>
    </w:p>
    <w:p w14:paraId="2A536C72"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sz w:val="24"/>
          <w:szCs w:val="24"/>
        </w:rPr>
      </w:pPr>
      <w:proofErr w:type="spellStart"/>
      <w:r w:rsidRPr="00FF3223">
        <w:rPr>
          <w:rFonts w:ascii="Times New Roman" w:hAnsi="Times New Roman"/>
          <w:sz w:val="24"/>
          <w:szCs w:val="24"/>
        </w:rPr>
        <w:t>după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ce</w:t>
      </w:r>
      <w:proofErr w:type="spellEnd"/>
      <w:r w:rsidRPr="00FF3223">
        <w:rPr>
          <w:rFonts w:ascii="Times New Roman" w:hAnsi="Times New Roman"/>
          <w:sz w:val="24"/>
          <w:szCs w:val="24"/>
        </w:rPr>
        <w:t xml:space="preserve"> am </w:t>
      </w:r>
      <w:proofErr w:type="spellStart"/>
      <w:r w:rsidRPr="00FF3223">
        <w:rPr>
          <w:rFonts w:ascii="Times New Roman" w:hAnsi="Times New Roman"/>
          <w:sz w:val="24"/>
          <w:szCs w:val="24"/>
        </w:rPr>
        <w:t>examinat</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atenție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avem</w:t>
      </w:r>
      <w:proofErr w:type="spellEnd"/>
      <w:r w:rsidRPr="00FF3223">
        <w:rPr>
          <w:rFonts w:ascii="Times New Roman" w:hAnsi="Times New Roman"/>
          <w:sz w:val="24"/>
          <w:szCs w:val="24"/>
        </w:rPr>
        <w:t xml:space="preserve"> o </w:t>
      </w:r>
      <w:proofErr w:type="spellStart"/>
      <w:r w:rsidRPr="00FF3223">
        <w:rPr>
          <w:rFonts w:ascii="Times New Roman" w:hAnsi="Times New Roman"/>
          <w:sz w:val="24"/>
          <w:szCs w:val="24"/>
        </w:rPr>
        <w:t>înțelegere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completă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asupra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acestora</w:t>
      </w:r>
      <w:proofErr w:type="spellEnd"/>
      <w:r w:rsidRPr="00FF3223">
        <w:rPr>
          <w:rFonts w:ascii="Times New Roman" w:hAnsi="Times New Roman"/>
          <w:sz w:val="24"/>
          <w:szCs w:val="24"/>
        </w:rPr>
        <w:t xml:space="preserve"> ne </w:t>
      </w:r>
      <w:proofErr w:type="spellStart"/>
      <w:r w:rsidRPr="00FF3223">
        <w:rPr>
          <w:rFonts w:ascii="Times New Roman" w:hAnsi="Times New Roman"/>
          <w:sz w:val="24"/>
          <w:szCs w:val="24"/>
        </w:rPr>
        <w:t>declarăm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mulțumiți</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calitatea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cantitatea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gradul</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detaliere</w:t>
      </w:r>
      <w:proofErr w:type="spellEnd"/>
      <w:r w:rsidRPr="00FF3223">
        <w:rPr>
          <w:rFonts w:ascii="Times New Roman" w:hAnsi="Times New Roman"/>
          <w:sz w:val="24"/>
          <w:szCs w:val="24"/>
        </w:rPr>
        <w:t xml:space="preserve"> </w:t>
      </w:r>
      <w:proofErr w:type="gramStart"/>
      <w:r w:rsidRPr="00FF3223">
        <w:rPr>
          <w:rFonts w:ascii="Times New Roman" w:hAnsi="Times New Roman"/>
          <w:sz w:val="24"/>
          <w:szCs w:val="24"/>
        </w:rPr>
        <w:t>a</w:t>
      </w:r>
      <w:proofErr w:type="gramEnd"/>
      <w:r w:rsidRPr="00FF3223">
        <w:rPr>
          <w:rFonts w:ascii="Times New Roman" w:hAnsi="Times New Roman"/>
          <w:sz w:val="24"/>
          <w:szCs w:val="24"/>
        </w:rPr>
        <w:t xml:space="preserve"> </w:t>
      </w:r>
      <w:proofErr w:type="spellStart"/>
      <w:r w:rsidRPr="00FF3223">
        <w:rPr>
          <w:rFonts w:ascii="Times New Roman" w:hAnsi="Times New Roman"/>
          <w:sz w:val="24"/>
          <w:szCs w:val="24"/>
        </w:rPr>
        <w:t>acestor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w:t>
      </w:r>
      <w:proofErr w:type="spellEnd"/>
      <w:r w:rsidRPr="00FF3223">
        <w:rPr>
          <w:rFonts w:ascii="Times New Roman" w:hAnsi="Times New Roman"/>
          <w:sz w:val="24"/>
          <w:szCs w:val="24"/>
        </w:rPr>
        <w:t>;</w:t>
      </w:r>
    </w:p>
    <w:p w14:paraId="5D740D21"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sz w:val="24"/>
          <w:szCs w:val="24"/>
        </w:rPr>
      </w:pPr>
      <w:proofErr w:type="spellStart"/>
      <w:r w:rsidRPr="00FF3223">
        <w:rPr>
          <w:rFonts w:ascii="Times New Roman" w:hAnsi="Times New Roman"/>
          <w:sz w:val="24"/>
          <w:szCs w:val="24"/>
        </w:rPr>
        <w:t>documentele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achiziției</w:t>
      </w:r>
      <w:proofErr w:type="spellEnd"/>
      <w:r w:rsidRPr="00FF3223">
        <w:rPr>
          <w:rFonts w:ascii="Times New Roman" w:hAnsi="Times New Roman"/>
          <w:sz w:val="24"/>
          <w:szCs w:val="24"/>
        </w:rPr>
        <w:t xml:space="preserve"> au </w:t>
      </w:r>
      <w:proofErr w:type="spellStart"/>
      <w:r w:rsidRPr="00FF3223">
        <w:rPr>
          <w:rFonts w:ascii="Times New Roman" w:hAnsi="Times New Roman"/>
          <w:sz w:val="24"/>
          <w:szCs w:val="24"/>
        </w:rPr>
        <w:t>fost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suficiente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adecvate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pentru</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pregătirea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unei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exacte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noastră</w:t>
      </w:r>
      <w:proofErr w:type="spellEnd"/>
      <w:r w:rsidRPr="00FF3223">
        <w:rPr>
          <w:rFonts w:ascii="Times New Roman" w:hAnsi="Times New Roman"/>
          <w:sz w:val="24"/>
          <w:szCs w:val="24"/>
        </w:rPr>
        <w:t xml:space="preserve"> a </w:t>
      </w:r>
      <w:proofErr w:type="spellStart"/>
      <w:r w:rsidRPr="00FF3223">
        <w:rPr>
          <w:rFonts w:ascii="Times New Roman" w:hAnsi="Times New Roman"/>
          <w:sz w:val="24"/>
          <w:szCs w:val="24"/>
        </w:rPr>
        <w:t>fost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pregătită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luând</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considerare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toate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acestea</w:t>
      </w:r>
      <w:proofErr w:type="spellEnd"/>
      <w:r w:rsidRPr="00FF3223">
        <w:rPr>
          <w:rFonts w:ascii="Times New Roman" w:hAnsi="Times New Roman"/>
          <w:sz w:val="24"/>
          <w:szCs w:val="24"/>
        </w:rPr>
        <w:t>;</w:t>
      </w:r>
    </w:p>
    <w:p w14:paraId="4828A246"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sz w:val="24"/>
          <w:szCs w:val="24"/>
        </w:rPr>
      </w:pPr>
      <w:r w:rsidRPr="00FF3223">
        <w:rPr>
          <w:rFonts w:ascii="Times New Roman" w:hAnsi="Times New Roman"/>
          <w:sz w:val="24"/>
          <w:szCs w:val="24"/>
        </w:rPr>
        <w:t xml:space="preserve">am </w:t>
      </w:r>
      <w:proofErr w:type="spellStart"/>
      <w:r w:rsidRPr="00FF3223">
        <w:rPr>
          <w:rFonts w:ascii="Times New Roman" w:hAnsi="Times New Roman"/>
          <w:sz w:val="24"/>
          <w:szCs w:val="24"/>
        </w:rPr>
        <w:t>înțeles</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că</w:t>
      </w:r>
      <w:proofErr w:type="spellEnd"/>
      <w:r w:rsidRPr="00FF3223">
        <w:rPr>
          <w:rFonts w:ascii="Times New Roman" w:hAnsi="Times New Roman"/>
          <w:sz w:val="24"/>
          <w:szCs w:val="24"/>
        </w:rPr>
        <w:t xml:space="preserve"> am </w:t>
      </w:r>
      <w:proofErr w:type="spellStart"/>
      <w:r w:rsidRPr="00FF3223">
        <w:rPr>
          <w:rFonts w:ascii="Times New Roman" w:hAnsi="Times New Roman"/>
          <w:sz w:val="24"/>
          <w:szCs w:val="24"/>
        </w:rPr>
        <w:t>avut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obligația</w:t>
      </w:r>
      <w:proofErr w:type="spellEnd"/>
      <w:r w:rsidRPr="00FF3223">
        <w:rPr>
          <w:rFonts w:ascii="Times New Roman" w:hAnsi="Times New Roman"/>
          <w:sz w:val="24"/>
          <w:szCs w:val="24"/>
        </w:rPr>
        <w:t xml:space="preserve"> de </w:t>
      </w:r>
      <w:proofErr w:type="gramStart"/>
      <w:r w:rsidRPr="00FF3223">
        <w:rPr>
          <w:rFonts w:ascii="Times New Roman" w:hAnsi="Times New Roman"/>
          <w:sz w:val="24"/>
          <w:szCs w:val="24"/>
        </w:rPr>
        <w:t>a</w:t>
      </w:r>
      <w:proofErr w:type="gramEnd"/>
      <w:r w:rsidRPr="00FF3223">
        <w:rPr>
          <w:rFonts w:ascii="Times New Roman" w:hAnsi="Times New Roman"/>
          <w:sz w:val="24"/>
          <w:szCs w:val="24"/>
        </w:rPr>
        <w:t xml:space="preserve"> </w:t>
      </w:r>
      <w:proofErr w:type="spellStart"/>
      <w:r w:rsidRPr="00FF3223">
        <w:rPr>
          <w:rFonts w:ascii="Times New Roman" w:hAnsi="Times New Roman"/>
          <w:sz w:val="24"/>
          <w:szCs w:val="24"/>
        </w:rPr>
        <w:t>identifica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semnaliza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Autorității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Contractante</w:t>
      </w:r>
      <w:proofErr w:type="spellEnd"/>
      <w:r w:rsidRPr="00FF3223">
        <w:rPr>
          <w:rFonts w:ascii="Times New Roman" w:hAnsi="Times New Roman"/>
          <w:sz w:val="24"/>
          <w:szCs w:val="24"/>
        </w:rPr>
        <w:t xml:space="preserve">, pe </w:t>
      </w:r>
      <w:proofErr w:type="spellStart"/>
      <w:r w:rsidRPr="00FF3223">
        <w:rPr>
          <w:rFonts w:ascii="Times New Roman" w:hAnsi="Times New Roman"/>
          <w:sz w:val="24"/>
          <w:szCs w:val="24"/>
        </w:rPr>
        <w:t>perioada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pregătirii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până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data </w:t>
      </w:r>
      <w:proofErr w:type="spellStart"/>
      <w:r w:rsidRPr="00FF3223">
        <w:rPr>
          <w:rFonts w:ascii="Times New Roman" w:hAnsi="Times New Roman"/>
          <w:sz w:val="24"/>
          <w:szCs w:val="24"/>
        </w:rPr>
        <w:t>limită</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depunere</w:t>
      </w:r>
      <w:proofErr w:type="spellEnd"/>
      <w:r w:rsidRPr="00FF3223">
        <w:rPr>
          <w:rFonts w:ascii="Times New Roman" w:hAnsi="Times New Roman"/>
          <w:sz w:val="24"/>
          <w:szCs w:val="24"/>
        </w:rPr>
        <w:t xml:space="preserve"> </w:t>
      </w:r>
      <w:proofErr w:type="gramStart"/>
      <w:r w:rsidRPr="00FF3223">
        <w:rPr>
          <w:rFonts w:ascii="Times New Roman" w:hAnsi="Times New Roman"/>
          <w:sz w:val="24"/>
          <w:szCs w:val="24"/>
        </w:rPr>
        <w:t>a</w:t>
      </w:r>
      <w:proofErr w:type="gramEnd"/>
      <w:r w:rsidRPr="00FF3223">
        <w:rPr>
          <w:rFonts w:ascii="Times New Roman" w:hAnsi="Times New Roman"/>
          <w:sz w:val="24"/>
          <w:szCs w:val="24"/>
        </w:rPr>
        <w:t xml:space="preserve"> </w:t>
      </w:r>
      <w:proofErr w:type="spellStart"/>
      <w:r w:rsidRPr="00FF3223">
        <w:rPr>
          <w:rFonts w:ascii="Times New Roman" w:hAnsi="Times New Roman"/>
          <w:sz w:val="24"/>
          <w:szCs w:val="24"/>
        </w:rPr>
        <w:t>acesteia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orice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omisiuni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neconcordanțe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legătură</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pentru</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realizarea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activităților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cadrul</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contractului</w:t>
      </w:r>
      <w:proofErr w:type="spellEnd"/>
      <w:r w:rsidRPr="00FF3223">
        <w:rPr>
          <w:rFonts w:ascii="Times New Roman" w:hAnsi="Times New Roman"/>
          <w:sz w:val="24"/>
          <w:szCs w:val="24"/>
        </w:rPr>
        <w:t xml:space="preserve">; </w:t>
      </w:r>
    </w:p>
    <w:p w14:paraId="59E637DC"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sz w:val="24"/>
          <w:szCs w:val="24"/>
        </w:rPr>
      </w:pPr>
      <w:proofErr w:type="spellStart"/>
      <w:r w:rsidRPr="00FF3223">
        <w:rPr>
          <w:rFonts w:ascii="Times New Roman" w:hAnsi="Times New Roman"/>
          <w:sz w:val="24"/>
          <w:szCs w:val="24"/>
        </w:rPr>
        <w:t>suntem</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acord</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acceptăm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totalitate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responsabilitatea</w:t>
      </w:r>
      <w:proofErr w:type="spellEnd"/>
      <w:r w:rsidRPr="00FF3223">
        <w:rPr>
          <w:rFonts w:ascii="Times New Roman" w:hAnsi="Times New Roman"/>
          <w:sz w:val="24"/>
          <w:szCs w:val="24"/>
        </w:rPr>
        <w:t xml:space="preserve"> din </w:t>
      </w:r>
      <w:proofErr w:type="spellStart"/>
      <w:r w:rsidRPr="00FF3223">
        <w:rPr>
          <w:rFonts w:ascii="Times New Roman" w:hAnsi="Times New Roman"/>
          <w:sz w:val="24"/>
          <w:szCs w:val="24"/>
        </w:rPr>
        <w:t>punct</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vedere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tehnic</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comercial</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asociată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achiziției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acceptăm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aceeași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responsabilitate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față</w:t>
      </w:r>
      <w:proofErr w:type="spellEnd"/>
      <w:r w:rsidRPr="00FF3223">
        <w:rPr>
          <w:rFonts w:ascii="Times New Roman" w:hAnsi="Times New Roman"/>
          <w:sz w:val="24"/>
          <w:szCs w:val="24"/>
        </w:rPr>
        <w:t xml:space="preserve"> de </w:t>
      </w:r>
      <w:proofErr w:type="spellStart"/>
      <w:r w:rsidRPr="00E05B3E">
        <w:rPr>
          <w:rFonts w:ascii="Times New Roman" w:hAnsi="Times New Roman"/>
          <w:sz w:val="24"/>
          <w:szCs w:val="24"/>
        </w:rPr>
        <w:t>Entitatea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Contractantă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privește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w:t>
      </w:r>
      <w:proofErr w:type="spellEnd"/>
      <w:r w:rsidRPr="00FF3223">
        <w:rPr>
          <w:rFonts w:ascii="Times New Roman" w:hAnsi="Times New Roman"/>
          <w:sz w:val="24"/>
          <w:szCs w:val="24"/>
        </w:rPr>
        <w:t xml:space="preserve"> ca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cum </w:t>
      </w:r>
      <w:proofErr w:type="spellStart"/>
      <w:r w:rsidRPr="00FF3223">
        <w:rPr>
          <w:rFonts w:ascii="Times New Roman" w:hAnsi="Times New Roman"/>
          <w:sz w:val="24"/>
          <w:szCs w:val="24"/>
        </w:rPr>
        <w:t>noi</w:t>
      </w:r>
      <w:proofErr w:type="spellEnd"/>
      <w:r w:rsidRPr="00FF3223">
        <w:rPr>
          <w:rFonts w:ascii="Times New Roman" w:hAnsi="Times New Roman"/>
          <w:sz w:val="24"/>
          <w:szCs w:val="24"/>
        </w:rPr>
        <w:t xml:space="preserve"> am fi </w:t>
      </w:r>
      <w:proofErr w:type="spellStart"/>
      <w:r w:rsidRPr="00FF3223">
        <w:rPr>
          <w:rFonts w:ascii="Times New Roman" w:hAnsi="Times New Roman"/>
          <w:sz w:val="24"/>
          <w:szCs w:val="24"/>
        </w:rPr>
        <w:t>pregătit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w:t>
      </w:r>
      <w:proofErr w:type="spellEnd"/>
      <w:r w:rsidRPr="00FF3223">
        <w:rPr>
          <w:rFonts w:ascii="Times New Roman" w:hAnsi="Times New Roman"/>
          <w:sz w:val="24"/>
          <w:szCs w:val="24"/>
        </w:rPr>
        <w:t>;</w:t>
      </w:r>
    </w:p>
    <w:p w14:paraId="6FF9EA5B" w14:textId="77777777" w:rsidR="00D91AA2" w:rsidRPr="00FF3223" w:rsidRDefault="00D91AA2" w:rsidP="00D322FA">
      <w:pPr>
        <w:widowControl w:val="0"/>
        <w:numPr>
          <w:ilvl w:val="1"/>
          <w:numId w:val="2"/>
        </w:numPr>
        <w:tabs>
          <w:tab w:val="clear" w:pos="1548"/>
        </w:tabs>
        <w:autoSpaceDE w:val="0"/>
        <w:autoSpaceDN w:val="0"/>
        <w:spacing w:after="0" w:line="240" w:lineRule="auto"/>
        <w:ind w:left="709" w:hanging="349"/>
        <w:jc w:val="both"/>
        <w:rPr>
          <w:rFonts w:ascii="Times New Roman" w:hAnsi="Times New Roman"/>
          <w:color w:val="FF0000"/>
          <w:sz w:val="24"/>
          <w:szCs w:val="24"/>
        </w:rPr>
      </w:pPr>
      <w:r w:rsidRPr="00FF3223">
        <w:rPr>
          <w:rFonts w:ascii="Times New Roman" w:hAnsi="Times New Roman"/>
          <w:sz w:val="24"/>
          <w:szCs w:val="24"/>
        </w:rPr>
        <w:t xml:space="preserve">am </w:t>
      </w:r>
      <w:proofErr w:type="spellStart"/>
      <w:r w:rsidRPr="00FF3223">
        <w:rPr>
          <w:rFonts w:ascii="Times New Roman" w:hAnsi="Times New Roman"/>
          <w:sz w:val="24"/>
          <w:szCs w:val="24"/>
        </w:rPr>
        <w:t>citit</w:t>
      </w:r>
      <w:proofErr w:type="spellEnd"/>
      <w:r w:rsidRPr="00FF3223">
        <w:rPr>
          <w:rFonts w:ascii="Times New Roman" w:hAnsi="Times New Roman"/>
          <w:sz w:val="24"/>
          <w:szCs w:val="24"/>
        </w:rPr>
        <w:t xml:space="preserve">, am </w:t>
      </w:r>
      <w:proofErr w:type="spellStart"/>
      <w:r w:rsidRPr="00FF3223">
        <w:rPr>
          <w:rFonts w:ascii="Times New Roman" w:hAnsi="Times New Roman"/>
          <w:sz w:val="24"/>
          <w:szCs w:val="24"/>
        </w:rPr>
        <w:t>înțeles</w:t>
      </w:r>
      <w:proofErr w:type="spellEnd"/>
      <w:r w:rsidRPr="00FF3223">
        <w:rPr>
          <w:rFonts w:ascii="Times New Roman" w:hAnsi="Times New Roman"/>
          <w:sz w:val="24"/>
          <w:szCs w:val="24"/>
        </w:rPr>
        <w:t xml:space="preserve"> pe </w:t>
      </w:r>
      <w:proofErr w:type="spellStart"/>
      <w:r w:rsidRPr="00FF3223">
        <w:rPr>
          <w:rFonts w:ascii="Times New Roman" w:hAnsi="Times New Roman"/>
          <w:sz w:val="24"/>
          <w:szCs w:val="24"/>
        </w:rPr>
        <w:t>deplin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acceptăm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suntem</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acord</w:t>
      </w:r>
      <w:proofErr w:type="spellEnd"/>
      <w:r w:rsidRPr="00FF3223">
        <w:rPr>
          <w:rFonts w:ascii="Times New Roman" w:hAnsi="Times New Roman"/>
          <w:sz w:val="24"/>
          <w:szCs w:val="24"/>
        </w:rPr>
        <w:t xml:space="preserve"> cu </w:t>
      </w:r>
      <w:proofErr w:type="spellStart"/>
      <w:r w:rsidRPr="00FF3223">
        <w:rPr>
          <w:rFonts w:ascii="Times New Roman" w:hAnsi="Times New Roman"/>
          <w:sz w:val="24"/>
          <w:szCs w:val="24"/>
        </w:rPr>
        <w:t>aplicarea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indicatorilor</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lastRenderedPageBreak/>
        <w:t>performanță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incluși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Contract ca </w:t>
      </w:r>
      <w:proofErr w:type="spellStart"/>
      <w:r w:rsidRPr="00FF3223">
        <w:rPr>
          <w:rFonts w:ascii="Times New Roman" w:hAnsi="Times New Roman"/>
          <w:sz w:val="24"/>
          <w:szCs w:val="24"/>
        </w:rPr>
        <w:t>bază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pentru</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emiterea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documentelor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constatatoare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finalizarea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activităților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obținerea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rezultatelor</w:t>
      </w:r>
      <w:proofErr w:type="spellEnd"/>
      <w:r w:rsidRPr="00FF3223">
        <w:rPr>
          <w:rFonts w:ascii="Times New Roman" w:hAnsi="Times New Roman"/>
          <w:color w:val="FF0000"/>
          <w:sz w:val="24"/>
          <w:szCs w:val="24"/>
        </w:rPr>
        <w:t>.</w:t>
      </w:r>
    </w:p>
    <w:p w14:paraId="61A0936D" w14:textId="77777777" w:rsidR="00D91AA2" w:rsidRPr="00FF3223" w:rsidRDefault="00D91AA2" w:rsidP="00D91AA2">
      <w:pPr>
        <w:spacing w:after="0" w:line="240" w:lineRule="auto"/>
        <w:jc w:val="both"/>
        <w:rPr>
          <w:rFonts w:ascii="Times New Roman" w:hAnsi="Times New Roman"/>
          <w:sz w:val="24"/>
          <w:szCs w:val="24"/>
        </w:rPr>
      </w:pPr>
    </w:p>
    <w:p w14:paraId="6844ABDD" w14:textId="77777777" w:rsidR="00D91AA2" w:rsidRPr="00FF3223" w:rsidRDefault="00D91AA2" w:rsidP="00D91AA2">
      <w:pPr>
        <w:spacing w:after="0" w:line="240" w:lineRule="auto"/>
        <w:jc w:val="both"/>
        <w:rPr>
          <w:rFonts w:ascii="Times New Roman" w:hAnsi="Times New Roman"/>
          <w:sz w:val="24"/>
          <w:szCs w:val="24"/>
        </w:rPr>
      </w:pPr>
      <w:proofErr w:type="spellStart"/>
      <w:r w:rsidRPr="00FF3223">
        <w:rPr>
          <w:rFonts w:ascii="Times New Roman" w:hAnsi="Times New Roman"/>
          <w:sz w:val="24"/>
          <w:szCs w:val="24"/>
        </w:rPr>
        <w:t>Suntem</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acord</w:t>
      </w:r>
      <w:proofErr w:type="spellEnd"/>
      <w:r w:rsidRPr="00FF3223">
        <w:rPr>
          <w:rFonts w:ascii="Times New Roman" w:hAnsi="Times New Roman"/>
          <w:sz w:val="24"/>
          <w:szCs w:val="24"/>
        </w:rPr>
        <w:t xml:space="preserve"> ca </w:t>
      </w:r>
      <w:proofErr w:type="spellStart"/>
      <w:r w:rsidRPr="00FF3223">
        <w:rPr>
          <w:rFonts w:ascii="Times New Roman" w:hAnsi="Times New Roman"/>
          <w:sz w:val="24"/>
          <w:szCs w:val="24"/>
        </w:rPr>
        <w:t>Oferta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noastră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rămână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valabilă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pentru</w:t>
      </w:r>
      <w:proofErr w:type="spellEnd"/>
      <w:r w:rsidRPr="00FF3223">
        <w:rPr>
          <w:rFonts w:ascii="Times New Roman" w:hAnsi="Times New Roman"/>
          <w:sz w:val="24"/>
          <w:szCs w:val="24"/>
        </w:rPr>
        <w:t xml:space="preserve"> o </w:t>
      </w:r>
      <w:proofErr w:type="spellStart"/>
      <w:r w:rsidRPr="00FF3223">
        <w:rPr>
          <w:rFonts w:ascii="Times New Roman" w:hAnsi="Times New Roman"/>
          <w:sz w:val="24"/>
          <w:szCs w:val="24"/>
        </w:rPr>
        <w:t>perioada</w:t>
      </w:r>
      <w:proofErr w:type="spellEnd"/>
      <w:r w:rsidRPr="00FF3223">
        <w:rPr>
          <w:rFonts w:ascii="Times New Roman" w:hAnsi="Times New Roman"/>
          <w:sz w:val="24"/>
          <w:szCs w:val="24"/>
        </w:rPr>
        <w:t xml:space="preserve"> de ________ </w:t>
      </w:r>
      <w:r w:rsidRPr="00FF3223">
        <w:rPr>
          <w:rFonts w:ascii="Times New Roman" w:hAnsi="Times New Roman"/>
          <w:i/>
          <w:color w:val="FF0000"/>
          <w:sz w:val="24"/>
          <w:szCs w:val="24"/>
        </w:rPr>
        <w:t>[</w:t>
      </w:r>
      <w:proofErr w:type="spellStart"/>
      <w:r w:rsidRPr="00FF3223">
        <w:rPr>
          <w:rFonts w:ascii="Times New Roman" w:hAnsi="Times New Roman"/>
          <w:i/>
          <w:color w:val="FF0000"/>
          <w:sz w:val="24"/>
          <w:szCs w:val="24"/>
        </w:rPr>
        <w:t>introduceți</w:t>
      </w:r>
      <w:proofErr w:type="spellEnd"/>
      <w:r w:rsidRPr="00FF3223">
        <w:rPr>
          <w:rFonts w:ascii="Times New Roman" w:hAnsi="Times New Roman"/>
          <w:i/>
          <w:color w:val="FF0000"/>
          <w:sz w:val="24"/>
          <w:szCs w:val="24"/>
        </w:rPr>
        <w:t xml:space="preserve"> </w:t>
      </w:r>
      <w:proofErr w:type="spellStart"/>
      <w:r w:rsidRPr="00FF3223">
        <w:rPr>
          <w:rFonts w:ascii="Times New Roman" w:hAnsi="Times New Roman"/>
          <w:i/>
          <w:color w:val="FF0000"/>
          <w:sz w:val="24"/>
          <w:szCs w:val="24"/>
        </w:rPr>
        <w:t>numărul</w:t>
      </w:r>
      <w:proofErr w:type="spellEnd"/>
      <w:r w:rsidRPr="00FF3223">
        <w:rPr>
          <w:rFonts w:ascii="Times New Roman" w:hAnsi="Times New Roman"/>
          <w:i/>
          <w:color w:val="FF0000"/>
          <w:sz w:val="24"/>
          <w:szCs w:val="24"/>
        </w:rPr>
        <w:t>]</w:t>
      </w:r>
      <w:r w:rsidRPr="00FF3223">
        <w:rPr>
          <w:rFonts w:ascii="Times New Roman" w:hAnsi="Times New Roman"/>
          <w:sz w:val="24"/>
          <w:szCs w:val="24"/>
        </w:rPr>
        <w:t xml:space="preserve"> </w:t>
      </w:r>
      <w:proofErr w:type="spellStart"/>
      <w:r w:rsidRPr="00FF3223">
        <w:rPr>
          <w:rFonts w:ascii="Times New Roman" w:hAnsi="Times New Roman"/>
          <w:sz w:val="24"/>
          <w:szCs w:val="24"/>
        </w:rPr>
        <w:t>zile</w:t>
      </w:r>
      <w:proofErr w:type="spellEnd"/>
      <w:r w:rsidRPr="00FF3223">
        <w:rPr>
          <w:rFonts w:ascii="Times New Roman" w:hAnsi="Times New Roman"/>
          <w:sz w:val="24"/>
          <w:szCs w:val="24"/>
        </w:rPr>
        <w:t xml:space="preserve"> de la data </w:t>
      </w:r>
      <w:proofErr w:type="spellStart"/>
      <w:r w:rsidRPr="00FF3223">
        <w:rPr>
          <w:rFonts w:ascii="Times New Roman" w:hAnsi="Times New Roman"/>
          <w:sz w:val="24"/>
          <w:szCs w:val="24"/>
        </w:rPr>
        <w:t>depunerii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Ofertelor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transmiterea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Oferte</w:t>
      </w:r>
      <w:proofErr w:type="spellEnd"/>
      <w:r w:rsidRPr="00FF3223">
        <w:rPr>
          <w:rFonts w:ascii="Times New Roman" w:hAnsi="Times New Roman"/>
          <w:sz w:val="24"/>
          <w:szCs w:val="24"/>
        </w:rPr>
        <w:t xml:space="preserve"> ne </w:t>
      </w:r>
      <w:proofErr w:type="spellStart"/>
      <w:r w:rsidRPr="00FF3223">
        <w:rPr>
          <w:rFonts w:ascii="Times New Roman" w:hAnsi="Times New Roman"/>
          <w:sz w:val="24"/>
          <w:szCs w:val="24"/>
        </w:rPr>
        <w:t>va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ține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răspunzători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Suntem</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acord</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aceasta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poate</w:t>
      </w:r>
      <w:proofErr w:type="spellEnd"/>
      <w:r w:rsidRPr="00FF3223">
        <w:rPr>
          <w:rFonts w:ascii="Times New Roman" w:hAnsi="Times New Roman"/>
          <w:sz w:val="24"/>
          <w:szCs w:val="24"/>
        </w:rPr>
        <w:t xml:space="preserve"> fi </w:t>
      </w:r>
      <w:proofErr w:type="spellStart"/>
      <w:r w:rsidRPr="00FF3223">
        <w:rPr>
          <w:rFonts w:ascii="Times New Roman" w:hAnsi="Times New Roman"/>
          <w:sz w:val="24"/>
          <w:szCs w:val="24"/>
        </w:rPr>
        <w:t>acceptată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orice</w:t>
      </w:r>
      <w:proofErr w:type="spellEnd"/>
      <w:r w:rsidRPr="00FF3223">
        <w:rPr>
          <w:rFonts w:ascii="Times New Roman" w:hAnsi="Times New Roman"/>
          <w:sz w:val="24"/>
          <w:szCs w:val="24"/>
        </w:rPr>
        <w:t xml:space="preserve"> moment </w:t>
      </w:r>
      <w:proofErr w:type="spellStart"/>
      <w:r w:rsidRPr="00FF3223">
        <w:rPr>
          <w:rFonts w:ascii="Times New Roman" w:hAnsi="Times New Roman"/>
          <w:sz w:val="24"/>
          <w:szCs w:val="24"/>
        </w:rPr>
        <w:t>înainte</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expirarea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perioadei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menționate</w:t>
      </w:r>
      <w:proofErr w:type="spellEnd"/>
      <w:r w:rsidRPr="00FF3223">
        <w:rPr>
          <w:rFonts w:ascii="Times New Roman" w:hAnsi="Times New Roman"/>
          <w:sz w:val="24"/>
          <w:szCs w:val="24"/>
        </w:rPr>
        <w:t xml:space="preserve">. </w:t>
      </w:r>
    </w:p>
    <w:p w14:paraId="2D823360" w14:textId="77777777" w:rsidR="00D91AA2" w:rsidRPr="00FF3223" w:rsidRDefault="00D91AA2" w:rsidP="00D91AA2">
      <w:pPr>
        <w:pStyle w:val="ListParagraph"/>
        <w:rPr>
          <w:rFonts w:ascii="Times New Roman" w:hAnsi="Times New Roman"/>
          <w:sz w:val="24"/>
          <w:lang w:val="ro-RO"/>
        </w:rPr>
      </w:pPr>
    </w:p>
    <w:p w14:paraId="76F9A78A" w14:textId="77777777" w:rsidR="00D91AA2" w:rsidRPr="00FF3223" w:rsidRDefault="00D91AA2" w:rsidP="00D91AA2">
      <w:pPr>
        <w:spacing w:after="0" w:line="240" w:lineRule="auto"/>
        <w:jc w:val="both"/>
        <w:rPr>
          <w:rFonts w:ascii="Times New Roman" w:hAnsi="Times New Roman"/>
          <w:sz w:val="24"/>
          <w:szCs w:val="24"/>
        </w:rPr>
      </w:pPr>
      <w:r w:rsidRPr="00FF3223">
        <w:rPr>
          <w:rFonts w:ascii="Times New Roman" w:hAnsi="Times New Roman"/>
          <w:sz w:val="24"/>
          <w:szCs w:val="24"/>
        </w:rPr>
        <w:t xml:space="preserve">Subsemnatul,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calitate</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reprezentant</w:t>
      </w:r>
      <w:proofErr w:type="spellEnd"/>
      <w:r w:rsidRPr="00FF3223">
        <w:rPr>
          <w:rFonts w:ascii="Times New Roman" w:hAnsi="Times New Roman"/>
          <w:sz w:val="24"/>
          <w:szCs w:val="24"/>
        </w:rPr>
        <w:t xml:space="preserve"> al </w:t>
      </w:r>
      <w:proofErr w:type="spellStart"/>
      <w:r w:rsidRPr="00FF3223">
        <w:rPr>
          <w:rFonts w:ascii="Times New Roman" w:hAnsi="Times New Roman"/>
          <w:sz w:val="24"/>
          <w:szCs w:val="24"/>
        </w:rPr>
        <w:t>Ofertantului</w:t>
      </w:r>
      <w:proofErr w:type="spellEnd"/>
      <w:r w:rsidRPr="00FF3223">
        <w:rPr>
          <w:rFonts w:ascii="Times New Roman" w:hAnsi="Times New Roman"/>
          <w:sz w:val="24"/>
          <w:szCs w:val="24"/>
        </w:rPr>
        <w:t xml:space="preserve"> </w:t>
      </w:r>
      <w:r w:rsidRPr="00FF3223">
        <w:rPr>
          <w:rFonts w:ascii="Times New Roman" w:hAnsi="Times New Roman"/>
          <w:bCs/>
          <w:i/>
          <w:color w:val="FF0000"/>
          <w:sz w:val="24"/>
          <w:szCs w:val="24"/>
        </w:rPr>
        <w:t>[</w:t>
      </w:r>
      <w:proofErr w:type="spellStart"/>
      <w:r w:rsidRPr="00FF3223">
        <w:rPr>
          <w:rFonts w:ascii="Times New Roman" w:hAnsi="Times New Roman"/>
          <w:bCs/>
          <w:i/>
          <w:color w:val="FF0000"/>
          <w:sz w:val="24"/>
          <w:szCs w:val="24"/>
        </w:rPr>
        <w:t>introduceți</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denumirea</w:t>
      </w:r>
      <w:proofErr w:type="spellEnd"/>
      <w:r w:rsidRPr="00FF3223">
        <w:rPr>
          <w:rFonts w:ascii="Times New Roman" w:hAnsi="Times New Roman"/>
          <w:bCs/>
          <w:i/>
          <w:color w:val="FF0000"/>
          <w:sz w:val="24"/>
          <w:szCs w:val="24"/>
        </w:rPr>
        <w:t xml:space="preserve"> </w:t>
      </w:r>
      <w:proofErr w:type="spellStart"/>
      <w:r w:rsidRPr="00FF3223">
        <w:rPr>
          <w:rFonts w:ascii="Times New Roman" w:hAnsi="Times New Roman"/>
          <w:bCs/>
          <w:i/>
          <w:color w:val="FF0000"/>
          <w:sz w:val="24"/>
          <w:szCs w:val="24"/>
        </w:rPr>
        <w:t>completă</w:t>
      </w:r>
      <w:proofErr w:type="spellEnd"/>
      <w:r w:rsidRPr="00FF3223">
        <w:rPr>
          <w:rFonts w:ascii="Times New Roman" w:hAnsi="Times New Roman"/>
          <w:bCs/>
          <w:i/>
          <w:color w:val="FF0000"/>
          <w:sz w:val="24"/>
          <w:szCs w:val="24"/>
        </w:rPr>
        <w:t>]</w:t>
      </w:r>
      <w:r w:rsidRPr="00FF3223">
        <w:rPr>
          <w:rFonts w:ascii="Times New Roman" w:hAnsi="Times New Roman"/>
          <w:bCs/>
          <w:i/>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această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procedură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declar</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că</w:t>
      </w:r>
      <w:proofErr w:type="spellEnd"/>
      <w:r w:rsidRPr="00FF3223">
        <w:rPr>
          <w:rFonts w:ascii="Times New Roman" w:hAnsi="Times New Roman"/>
          <w:sz w:val="24"/>
          <w:szCs w:val="24"/>
        </w:rPr>
        <w:t>:</w:t>
      </w:r>
    </w:p>
    <w:p w14:paraId="629D45C7"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nu am făcut și nu vom face nicio încercare de a induce în eroare alți operatori economici pentru a depune sau nu o Ofertă cu scopul de a distorsiona competiția</w:t>
      </w:r>
    </w:p>
    <w:p w14:paraId="468ACBD1"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noi, împreună cu subcontractanții și terții susținători nu ne aflăm în nici o situație de conflict de interes, așa cum este acesta descris în Legea nr. </w:t>
      </w:r>
      <w:r>
        <w:rPr>
          <w:rFonts w:ascii="Times New Roman" w:hAnsi="Times New Roman"/>
          <w:sz w:val="24"/>
          <w:lang w:val="ro-RO"/>
        </w:rPr>
        <w:t>99</w:t>
      </w:r>
      <w:r w:rsidRPr="00FF3223">
        <w:rPr>
          <w:rFonts w:ascii="Times New Roman" w:hAnsi="Times New Roman"/>
          <w:sz w:val="24"/>
          <w:lang w:val="ro-RO"/>
        </w:rPr>
        <w:t xml:space="preserve">/2016 și ne angajăm să anunțăm imediat </w:t>
      </w:r>
      <w:r>
        <w:rPr>
          <w:rFonts w:ascii="Times New Roman" w:hAnsi="Times New Roman"/>
          <w:sz w:val="24"/>
          <w:lang w:val="ro-RO"/>
        </w:rPr>
        <w:t>Entitatea</w:t>
      </w:r>
      <w:r w:rsidRPr="00FF3223">
        <w:rPr>
          <w:rFonts w:ascii="Times New Roman" w:hAnsi="Times New Roman"/>
          <w:sz w:val="24"/>
          <w:lang w:val="ro-RO"/>
        </w:rPr>
        <w:t xml:space="preserve"> Contractantă despre apariția unei astfel de situații atât pe perioada evaluării Ofertelor cât și pe perioada derulării Contractului</w:t>
      </w:r>
    </w:p>
    <w:p w14:paraId="55B9F9AD"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noi, împreună cu subcontractanții propuși </w:t>
      </w:r>
      <w:r w:rsidRPr="00FF3223">
        <w:rPr>
          <w:rFonts w:ascii="Times New Roman" w:hAnsi="Times New Roman"/>
          <w:bCs/>
          <w:i/>
          <w:color w:val="FF0000"/>
          <w:sz w:val="24"/>
          <w:lang w:val="ro-RO"/>
        </w:rPr>
        <w:t>[introduceți, dacă este aplicabil, denumirea completă a subcontractanților pentru care a fost prezentat DUAE și ale căror capacități au fost utilizate pentru îndeplinirea criteriilor de calificare]</w:t>
      </w:r>
      <w:r w:rsidRPr="00FF3223">
        <w:rPr>
          <w:rFonts w:ascii="Times New Roman" w:hAnsi="Times New Roman"/>
          <w:sz w:val="24"/>
          <w:lang w:val="ro-RO"/>
        </w:rPr>
        <w:t xml:space="preserve"> și a căror resurse au fost utilizate în procesul de calificare, înțelegem că trebuie să punem la dispoziție, în cazul în care </w:t>
      </w:r>
      <w:r>
        <w:rPr>
          <w:rFonts w:ascii="Times New Roman" w:hAnsi="Times New Roman"/>
          <w:sz w:val="24"/>
          <w:lang w:val="ro-RO"/>
        </w:rPr>
        <w:t>Entitatea</w:t>
      </w:r>
      <w:r w:rsidRPr="00FF3223">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Times New Roman" w:hAnsi="Times New Roman"/>
          <w:sz w:val="24"/>
          <w:lang w:val="ro-RO"/>
        </w:rPr>
        <w:t>Entitatea</w:t>
      </w:r>
      <w:r w:rsidRPr="00FF3223">
        <w:rPr>
          <w:rFonts w:ascii="Times New Roman" w:hAnsi="Times New Roman"/>
          <w:sz w:val="24"/>
          <w:lang w:val="ro-RO"/>
        </w:rPr>
        <w:t xml:space="preserve"> Contractantă, pentru demonstrarea declarațiilor noastre din DUAE.</w:t>
      </w:r>
    </w:p>
    <w:p w14:paraId="5AAC3923"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noi, împreună cu terțul/terții susținători </w:t>
      </w:r>
      <w:r w:rsidRPr="00FF3223">
        <w:rPr>
          <w:rFonts w:ascii="Times New Roman" w:hAnsi="Times New Roman"/>
          <w:bCs/>
          <w:i/>
          <w:color w:val="FF0000"/>
          <w:sz w:val="24"/>
          <w:lang w:val="ro-RO"/>
        </w:rPr>
        <w:t>[introduceți, dacă este aplicabil, numele terților susținători pentru care a fost prezentat DUAE și ale căror capacități au fost utilizate pentru îndeplinirea criteriilor de calificare]</w:t>
      </w:r>
      <w:r w:rsidRPr="00FF3223">
        <w:rPr>
          <w:rFonts w:ascii="Times New Roman" w:hAnsi="Times New Roman"/>
          <w:sz w:val="24"/>
          <w:lang w:val="ro-RO"/>
        </w:rPr>
        <w:t xml:space="preserve"> înțelegem că trebuie sa punem la dispoziție, în cazul în care </w:t>
      </w:r>
      <w:r>
        <w:rPr>
          <w:rFonts w:ascii="Times New Roman" w:hAnsi="Times New Roman"/>
          <w:sz w:val="24"/>
          <w:lang w:val="ro-RO"/>
        </w:rPr>
        <w:t>Entitatea</w:t>
      </w:r>
      <w:r w:rsidRPr="00FF3223">
        <w:rPr>
          <w:rFonts w:ascii="Times New Roman" w:hAnsi="Times New Roman"/>
          <w:sz w:val="24"/>
          <w:lang w:val="ro-RO"/>
        </w:rPr>
        <w:t xml:space="preserve"> Contractantă solicită aceasta, în etapa de evaluare a Ofertelor depuse, fie după aplicarea criteriului de atribuire, fie în orice moment pe perioada derulării procedurii, toate documentele suport solicitate de </w:t>
      </w:r>
      <w:r>
        <w:rPr>
          <w:rFonts w:ascii="Times New Roman" w:hAnsi="Times New Roman"/>
          <w:sz w:val="24"/>
          <w:lang w:val="ro-RO"/>
        </w:rPr>
        <w:t>Entitatea</w:t>
      </w:r>
      <w:r w:rsidRPr="00FF3223">
        <w:rPr>
          <w:rFonts w:ascii="Times New Roman" w:hAnsi="Times New Roman"/>
          <w:sz w:val="24"/>
          <w:lang w:val="ro-RO"/>
        </w:rPr>
        <w:t xml:space="preserve"> Contractantă, pentru demonstrarea declarațiilor noastre din DUAE, după cum am fost instruiți prin documentele achiziției </w:t>
      </w:r>
    </w:p>
    <w:p w14:paraId="1C18E502"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FF3223">
        <w:rPr>
          <w:rFonts w:ascii="Times New Roman" w:hAnsi="Times New Roman"/>
          <w:b/>
          <w:sz w:val="24"/>
          <w:lang w:val="ro-RO"/>
        </w:rPr>
        <w:t xml:space="preserve"> </w:t>
      </w:r>
      <w:r w:rsidRPr="00FF3223">
        <w:rPr>
          <w:rFonts w:ascii="Times New Roman" w:hAnsi="Times New Roman"/>
          <w:sz w:val="24"/>
          <w:lang w:val="ro-RO"/>
        </w:rPr>
        <w:t>efectele lor juridice.</w:t>
      </w:r>
    </w:p>
    <w:p w14:paraId="021649C8"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până la încheierea şi semnarea contractului de achiziţie publică de furnizare această Ofertă, împreună cu comunicarea transmisă de </w:t>
      </w:r>
      <w:r>
        <w:rPr>
          <w:rFonts w:ascii="Times New Roman" w:hAnsi="Times New Roman"/>
          <w:sz w:val="24"/>
          <w:lang w:val="ro-RO"/>
        </w:rPr>
        <w:t>Entitatea</w:t>
      </w:r>
      <w:r w:rsidRPr="00FF3223">
        <w:rPr>
          <w:rFonts w:ascii="Times New Roman" w:hAnsi="Times New Roman"/>
          <w:sz w:val="24"/>
          <w:lang w:val="ro-RO"/>
        </w:rPr>
        <w:t xml:space="preserve"> Contractantă </w:t>
      </w:r>
      <w:r w:rsidRPr="00FF3223">
        <w:rPr>
          <w:rFonts w:ascii="Times New Roman" w:hAnsi="Times New Roman"/>
          <w:i/>
          <w:color w:val="FF0000"/>
          <w:sz w:val="24"/>
          <w:lang w:val="ro-RO"/>
        </w:rPr>
        <w:t xml:space="preserve">[introduceți denumirea </w:t>
      </w:r>
      <w:r>
        <w:rPr>
          <w:rFonts w:ascii="Times New Roman" w:hAnsi="Times New Roman"/>
          <w:i/>
          <w:color w:val="FF0000"/>
          <w:sz w:val="24"/>
          <w:lang w:val="ro-RO"/>
        </w:rPr>
        <w:t>Entitatii</w:t>
      </w:r>
      <w:r w:rsidRPr="00FF3223">
        <w:rPr>
          <w:rFonts w:ascii="Times New Roman" w:hAnsi="Times New Roman"/>
          <w:i/>
          <w:color w:val="FF0000"/>
          <w:sz w:val="24"/>
          <w:lang w:val="ro-RO"/>
        </w:rPr>
        <w:t xml:space="preserve"> Contractante]</w:t>
      </w:r>
      <w:r w:rsidRPr="00FF3223">
        <w:rPr>
          <w:rFonts w:ascii="Times New Roman" w:hAnsi="Times New Roman"/>
          <w:sz w:val="24"/>
          <w:lang w:val="ro-RO"/>
        </w:rPr>
        <w:t>, prin care Oferta noastră este stabilită câştigătoare, vor constitui un angajament ferm pentru noi.</w:t>
      </w:r>
    </w:p>
    <w:p w14:paraId="2C193F25"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Precizăm că:</w:t>
      </w:r>
    </w:p>
    <w:p w14:paraId="5F983ED7" w14:textId="77777777" w:rsidR="00D91AA2" w:rsidRPr="00FF3223" w:rsidRDefault="00D91AA2" w:rsidP="00D322FA">
      <w:pPr>
        <w:pStyle w:val="ListParagraph"/>
        <w:numPr>
          <w:ilvl w:val="0"/>
          <w:numId w:val="5"/>
        </w:numPr>
        <w:spacing w:after="0" w:line="240" w:lineRule="auto"/>
        <w:jc w:val="both"/>
        <w:rPr>
          <w:rFonts w:ascii="Times New Roman" w:hAnsi="Times New Roman"/>
          <w:sz w:val="24"/>
          <w:lang w:val="ro-RO"/>
        </w:rPr>
      </w:pPr>
      <w:r w:rsidRPr="00FF3223">
        <w:rPr>
          <w:rFonts w:ascii="Times New Roman" w:hAnsi="Times New Roman"/>
          <w:sz w:val="24"/>
          <w:lang w:val="ro-RO"/>
        </w:rPr>
        <w:t>depunem Ofertă Alternativă, ale cărei detalii sunt prezentate într-un formular de Ofertă separat, marcat în mod clar “Ofertă Alternativă”;</w:t>
      </w:r>
    </w:p>
    <w:p w14:paraId="6EAFAB20" w14:textId="77777777" w:rsidR="00D91AA2" w:rsidRPr="00FF3223" w:rsidRDefault="00D91AA2" w:rsidP="00D322FA">
      <w:pPr>
        <w:pStyle w:val="ListParagraph"/>
        <w:numPr>
          <w:ilvl w:val="0"/>
          <w:numId w:val="5"/>
        </w:numPr>
        <w:spacing w:after="0" w:line="240" w:lineRule="auto"/>
        <w:jc w:val="both"/>
        <w:rPr>
          <w:rFonts w:ascii="Times New Roman" w:hAnsi="Times New Roman"/>
          <w:sz w:val="24"/>
          <w:lang w:val="ro-RO"/>
        </w:rPr>
      </w:pPr>
      <w:r w:rsidRPr="00FF3223">
        <w:rPr>
          <w:rFonts w:ascii="Times New Roman" w:hAnsi="Times New Roman"/>
          <w:sz w:val="24"/>
          <w:lang w:val="ro-RO"/>
        </w:rPr>
        <w:t>nu depunem Ofertă Alternativă.</w:t>
      </w:r>
    </w:p>
    <w:p w14:paraId="6444CF7A" w14:textId="77777777" w:rsidR="00D91AA2" w:rsidRPr="00FF3223" w:rsidRDefault="00D91AA2" w:rsidP="00D91AA2">
      <w:pPr>
        <w:pStyle w:val="ListParagraph"/>
        <w:ind w:left="785"/>
        <w:jc w:val="both"/>
        <w:rPr>
          <w:rFonts w:ascii="Times New Roman" w:hAnsi="Times New Roman"/>
          <w:i/>
          <w:color w:val="FF0000"/>
          <w:sz w:val="24"/>
          <w:lang w:val="ro-RO"/>
        </w:rPr>
      </w:pPr>
      <w:r w:rsidRPr="00FF3223">
        <w:rPr>
          <w:rFonts w:ascii="Times New Roman" w:hAnsi="Times New Roman"/>
          <w:i/>
          <w:color w:val="FF0000"/>
          <w:sz w:val="24"/>
          <w:lang w:val="ro-RO"/>
        </w:rPr>
        <w:t>[Se bifează opţiunea corespunzătoare.]</w:t>
      </w:r>
    </w:p>
    <w:p w14:paraId="3ED8680B" w14:textId="77777777" w:rsidR="00D91AA2" w:rsidRPr="00FF3223" w:rsidRDefault="00D91AA2" w:rsidP="00D91AA2">
      <w:pPr>
        <w:pStyle w:val="ListParagraph"/>
        <w:ind w:left="785"/>
        <w:jc w:val="both"/>
        <w:rPr>
          <w:rFonts w:ascii="Times New Roman" w:hAnsi="Times New Roman"/>
          <w:i/>
          <w:sz w:val="24"/>
          <w:lang w:val="ro-RO"/>
        </w:rPr>
      </w:pPr>
      <w:r w:rsidRPr="00FF3223">
        <w:rPr>
          <w:rFonts w:ascii="Times New Roman" w:hAnsi="Times New Roman"/>
          <w:bCs/>
          <w:i/>
          <w:iCs/>
          <w:sz w:val="24"/>
          <w:lang w:val="ro-RO"/>
        </w:rPr>
        <w:t>[</w:t>
      </w:r>
      <w:r w:rsidRPr="00E05B3E">
        <w:rPr>
          <w:rFonts w:ascii="Times New Roman" w:hAnsi="Times New Roman"/>
          <w:bCs/>
          <w:i/>
          <w:iCs/>
          <w:sz w:val="24"/>
          <w:lang w:val="ro-RO"/>
        </w:rPr>
        <w:t>Entitatea</w:t>
      </w:r>
      <w:r w:rsidRPr="00FF3223">
        <w:rPr>
          <w:rFonts w:ascii="Times New Roman" w:hAnsi="Times New Roman"/>
          <w:bCs/>
          <w:i/>
          <w:iCs/>
          <w:sz w:val="24"/>
          <w:lang w:val="ro-RO"/>
        </w:rPr>
        <w:t xml:space="preserve"> Contractantă elimină punctul vii. în cazul în care în Fișa de date a achiziției nu se prevede posibilitatea depunerii de Oferte Alternative]</w:t>
      </w:r>
    </w:p>
    <w:p w14:paraId="0F1C36FB"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Înțelegem că </w:t>
      </w:r>
      <w:r>
        <w:rPr>
          <w:rFonts w:ascii="Times New Roman" w:hAnsi="Times New Roman"/>
          <w:sz w:val="24"/>
          <w:lang w:val="ro-RO"/>
        </w:rPr>
        <w:t>Entitatea</w:t>
      </w:r>
      <w:r w:rsidRPr="00FF3223">
        <w:rPr>
          <w:rFonts w:ascii="Times New Roman" w:hAnsi="Times New Roman"/>
          <w:sz w:val="24"/>
          <w:lang w:val="ro-RO"/>
        </w:rPr>
        <w:t xml:space="preserve"> Contractantă </w:t>
      </w:r>
    </w:p>
    <w:p w14:paraId="4875EB83" w14:textId="77777777" w:rsidR="00D91AA2" w:rsidRPr="00FF3223" w:rsidRDefault="00D91AA2" w:rsidP="00D322FA">
      <w:pPr>
        <w:pStyle w:val="ListParagraph"/>
        <w:numPr>
          <w:ilvl w:val="1"/>
          <w:numId w:val="4"/>
        </w:numPr>
        <w:spacing w:after="0" w:line="240" w:lineRule="auto"/>
        <w:jc w:val="both"/>
        <w:rPr>
          <w:rFonts w:ascii="Times New Roman" w:hAnsi="Times New Roman"/>
          <w:sz w:val="24"/>
          <w:lang w:val="ro-RO"/>
        </w:rPr>
      </w:pPr>
      <w:r w:rsidRPr="00FF3223">
        <w:rPr>
          <w:rFonts w:ascii="Times New Roman" w:hAnsi="Times New Roman"/>
          <w:sz w:val="24"/>
          <w:lang w:val="ro-RO"/>
        </w:rPr>
        <w:t>nu este obligată să continue această procedură de atribuire și că își rezervă dreptul de a anula procedura de licitație deschisă în orice moment ca urmare a întrunirii c</w:t>
      </w:r>
      <w:r>
        <w:rPr>
          <w:rFonts w:ascii="Times New Roman" w:hAnsi="Times New Roman"/>
          <w:sz w:val="24"/>
          <w:lang w:val="ro-RO"/>
        </w:rPr>
        <w:t>ondițiilor stabilite la art. 225 și 226 din Legea nr. 99</w:t>
      </w:r>
      <w:r w:rsidRPr="00FF3223">
        <w:rPr>
          <w:rFonts w:ascii="Times New Roman" w:hAnsi="Times New Roman"/>
          <w:sz w:val="24"/>
          <w:lang w:val="ro-RO"/>
        </w:rPr>
        <w:t>/2016.</w:t>
      </w:r>
    </w:p>
    <w:p w14:paraId="6ED8E07F" w14:textId="77777777" w:rsidR="00D91AA2" w:rsidRPr="00FF3223" w:rsidRDefault="00D91AA2" w:rsidP="00D322FA">
      <w:pPr>
        <w:pStyle w:val="ListParagraph"/>
        <w:numPr>
          <w:ilvl w:val="1"/>
          <w:numId w:val="4"/>
        </w:numPr>
        <w:spacing w:after="0" w:line="240" w:lineRule="auto"/>
        <w:jc w:val="both"/>
        <w:rPr>
          <w:rFonts w:ascii="Times New Roman" w:hAnsi="Times New Roman"/>
          <w:sz w:val="24"/>
          <w:lang w:val="ro-RO"/>
        </w:rPr>
      </w:pPr>
      <w:r w:rsidRPr="00FF3223">
        <w:rPr>
          <w:rFonts w:ascii="Times New Roman" w:hAnsi="Times New Roman"/>
          <w:sz w:val="24"/>
          <w:lang w:val="ro-RO"/>
        </w:rPr>
        <w:lastRenderedPageBreak/>
        <w:t>nu este obligată să accepte Oferta cu cel mai scăzut preț sau orice altă Ofertă pe care o poate primi.</w:t>
      </w:r>
    </w:p>
    <w:p w14:paraId="11295529" w14:textId="77777777" w:rsidR="00D91AA2" w:rsidRPr="00FF3223" w:rsidRDefault="00D91AA2" w:rsidP="00D322FA">
      <w:pPr>
        <w:pStyle w:val="ListParagraph"/>
        <w:numPr>
          <w:ilvl w:val="1"/>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în niciun caz nu va fi răspunzătoare pentru eventuale prejudicii determinate de situațiile menționate anterior si garantăm că nu vom ține </w:t>
      </w:r>
      <w:r>
        <w:rPr>
          <w:rFonts w:ascii="Times New Roman" w:hAnsi="Times New Roman"/>
          <w:sz w:val="24"/>
          <w:lang w:val="ro-RO"/>
        </w:rPr>
        <w:t>Entitatea</w:t>
      </w:r>
      <w:r w:rsidRPr="00FF3223">
        <w:rPr>
          <w:rFonts w:ascii="Times New Roman" w:hAnsi="Times New Roman"/>
          <w:sz w:val="24"/>
          <w:lang w:val="ro-RO"/>
        </w:rPr>
        <w:t xml:space="preserve"> Contractantă răspunzătoare într-o astfel de situație.</w:t>
      </w:r>
    </w:p>
    <w:p w14:paraId="79B4C475"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Dacă Oferta noastră va fi acceptată, ne angajăm să asigurăm o garanţie de bună execuţie de ___ </w:t>
      </w:r>
      <w:r w:rsidRPr="00FF3223">
        <w:rPr>
          <w:rFonts w:ascii="Times New Roman" w:hAnsi="Times New Roman"/>
          <w:i/>
          <w:color w:val="FF0000"/>
          <w:sz w:val="24"/>
          <w:lang w:val="ro-RO"/>
        </w:rPr>
        <w:t>[introduceți procentul stabilit în Fișa de date a achiziției]</w:t>
      </w:r>
      <w:r w:rsidRPr="00FF3223">
        <w:rPr>
          <w:rFonts w:ascii="Times New Roman" w:hAnsi="Times New Roman"/>
          <w:sz w:val="24"/>
          <w:lang w:val="ro-RO"/>
        </w:rPr>
        <w:t xml:space="preserve"> din prețul Contractului.</w:t>
      </w:r>
    </w:p>
    <w:p w14:paraId="26E1B00C"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3B2B736F" w14:textId="77777777" w:rsidR="00D91AA2" w:rsidRPr="00FF3223" w:rsidRDefault="00D91AA2" w:rsidP="00D322FA">
      <w:pPr>
        <w:pStyle w:val="ListParagraph"/>
        <w:numPr>
          <w:ilvl w:val="0"/>
          <w:numId w:val="4"/>
        </w:numPr>
        <w:spacing w:after="0" w:line="240" w:lineRule="auto"/>
        <w:jc w:val="both"/>
        <w:rPr>
          <w:rFonts w:ascii="Times New Roman" w:hAnsi="Times New Roman"/>
          <w:sz w:val="24"/>
          <w:lang w:val="ro-RO"/>
        </w:rPr>
      </w:pPr>
      <w:r w:rsidRPr="00FF3223">
        <w:rPr>
          <w:rFonts w:ascii="Times New Roman" w:hAnsi="Times New Roman"/>
          <w:sz w:val="24"/>
          <w:lang w:val="ro-RO"/>
        </w:rPr>
        <w:t xml:space="preserve">Văzând prevederile art. </w:t>
      </w:r>
      <w:r>
        <w:rPr>
          <w:rFonts w:ascii="Times New Roman" w:hAnsi="Times New Roman"/>
          <w:sz w:val="24"/>
          <w:lang w:val="ro-RO"/>
        </w:rPr>
        <w:t>70, alin. (1), art. 231</w:t>
      </w:r>
      <w:r w:rsidRPr="00FF3223">
        <w:rPr>
          <w:rFonts w:ascii="Times New Roman" w:hAnsi="Times New Roman"/>
          <w:sz w:val="24"/>
          <w:lang w:val="ro-RO"/>
        </w:rPr>
        <w:t>, alin. (</w:t>
      </w:r>
      <w:r>
        <w:rPr>
          <w:rFonts w:ascii="Times New Roman" w:hAnsi="Times New Roman"/>
          <w:sz w:val="24"/>
          <w:lang w:val="ro-RO"/>
        </w:rPr>
        <w:t>5) și alin. (6) din Legea nr. 99/2016, art. 129, alin. (1) din HG nr. 394</w:t>
      </w:r>
      <w:r w:rsidRPr="00FF3223">
        <w:rPr>
          <w:rFonts w:ascii="Times New Roman" w:hAnsi="Times New Roman"/>
          <w:sz w:val="24"/>
          <w:lang w:val="ro-RO"/>
        </w:rPr>
        <w:t>/2016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D91AA2" w:rsidRPr="00FF3223" w14:paraId="1CB2181F" w14:textId="77777777" w:rsidTr="00EC5E7A">
        <w:tc>
          <w:tcPr>
            <w:tcW w:w="1276" w:type="dxa"/>
          </w:tcPr>
          <w:p w14:paraId="0CF83036" w14:textId="77777777" w:rsidR="00D91AA2" w:rsidRPr="00FF3223" w:rsidRDefault="00D91AA2" w:rsidP="00EC5E7A">
            <w:pPr>
              <w:numPr>
                <w:ilvl w:val="1"/>
                <w:numId w:val="0"/>
              </w:numPr>
              <w:tabs>
                <w:tab w:val="num" w:pos="360"/>
              </w:tabs>
              <w:jc w:val="both"/>
              <w:rPr>
                <w:rFonts w:ascii="Times New Roman" w:hAnsi="Times New Roman"/>
                <w:sz w:val="24"/>
                <w:szCs w:val="24"/>
              </w:rPr>
            </w:pPr>
            <w:r w:rsidRPr="00FF3223">
              <w:rPr>
                <w:rFonts w:ascii="Times New Roman" w:hAnsi="Times New Roman"/>
                <w:sz w:val="24"/>
                <w:szCs w:val="24"/>
              </w:rPr>
              <w:t xml:space="preserve">Nr. </w:t>
            </w:r>
            <w:proofErr w:type="spellStart"/>
            <w:r w:rsidRPr="00FF3223">
              <w:rPr>
                <w:rFonts w:ascii="Times New Roman" w:hAnsi="Times New Roman"/>
                <w:sz w:val="24"/>
                <w:szCs w:val="24"/>
              </w:rPr>
              <w:t>Crt</w:t>
            </w:r>
            <w:proofErr w:type="spellEnd"/>
            <w:r w:rsidRPr="00FF3223">
              <w:rPr>
                <w:rFonts w:ascii="Times New Roman" w:hAnsi="Times New Roman"/>
                <w:sz w:val="24"/>
                <w:szCs w:val="24"/>
              </w:rPr>
              <w:t xml:space="preserve">. </w:t>
            </w:r>
          </w:p>
        </w:tc>
        <w:tc>
          <w:tcPr>
            <w:tcW w:w="7053" w:type="dxa"/>
          </w:tcPr>
          <w:p w14:paraId="285E34A7" w14:textId="77777777" w:rsidR="00D91AA2" w:rsidRPr="00FF3223" w:rsidRDefault="00D91AA2" w:rsidP="00EC5E7A">
            <w:pPr>
              <w:numPr>
                <w:ilvl w:val="1"/>
                <w:numId w:val="0"/>
              </w:numPr>
              <w:tabs>
                <w:tab w:val="num" w:pos="360"/>
              </w:tabs>
              <w:jc w:val="center"/>
              <w:rPr>
                <w:rFonts w:ascii="Times New Roman" w:hAnsi="Times New Roman"/>
                <w:sz w:val="24"/>
                <w:szCs w:val="24"/>
              </w:rPr>
            </w:pPr>
            <w:proofErr w:type="spellStart"/>
            <w:r w:rsidRPr="00FF3223">
              <w:rPr>
                <w:rFonts w:ascii="Times New Roman" w:hAnsi="Times New Roman"/>
                <w:sz w:val="24"/>
                <w:szCs w:val="24"/>
              </w:rPr>
              <w:t>Referința</w:t>
            </w:r>
            <w:proofErr w:type="spellEnd"/>
            <w:r w:rsidRPr="00FF3223">
              <w:rPr>
                <w:rFonts w:ascii="Times New Roman" w:hAnsi="Times New Roman"/>
                <w:sz w:val="24"/>
                <w:szCs w:val="24"/>
              </w:rPr>
              <w:t xml:space="preserve"> din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Tehnică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sau</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Financiară</w:t>
            </w:r>
            <w:proofErr w:type="spellEnd"/>
          </w:p>
          <w:p w14:paraId="4116A483" w14:textId="77777777" w:rsidR="00D91AA2" w:rsidRPr="00FF3223" w:rsidRDefault="00D91AA2" w:rsidP="00EC5E7A">
            <w:pPr>
              <w:numPr>
                <w:ilvl w:val="1"/>
                <w:numId w:val="0"/>
              </w:numPr>
              <w:tabs>
                <w:tab w:val="num" w:pos="360"/>
              </w:tabs>
              <w:jc w:val="center"/>
              <w:rPr>
                <w:rFonts w:ascii="Times New Roman" w:hAnsi="Times New Roman"/>
                <w:sz w:val="24"/>
                <w:szCs w:val="24"/>
              </w:rPr>
            </w:pPr>
            <w:r w:rsidRPr="00FF3223">
              <w:rPr>
                <w:rFonts w:ascii="Times New Roman" w:eastAsia="Times New Roman" w:hAnsi="Times New Roman"/>
                <w:i/>
                <w:color w:val="FF0000"/>
                <w:sz w:val="24"/>
                <w:szCs w:val="24"/>
                <w:lang w:eastAsia="de-DE"/>
              </w:rPr>
              <w:t>[</w:t>
            </w:r>
            <w:proofErr w:type="spellStart"/>
            <w:r w:rsidRPr="00FF3223">
              <w:rPr>
                <w:rFonts w:ascii="Times New Roman" w:eastAsia="Times New Roman" w:hAnsi="Times New Roman"/>
                <w:i/>
                <w:color w:val="FF0000"/>
                <w:sz w:val="24"/>
                <w:szCs w:val="24"/>
                <w:lang w:eastAsia="de-DE"/>
              </w:rPr>
              <w:t>introduceți</w:t>
            </w:r>
            <w:proofErr w:type="spellEnd"/>
            <w:r w:rsidRPr="00FF3223">
              <w:rPr>
                <w:rFonts w:ascii="Times New Roman" w:eastAsia="Times New Roman" w:hAnsi="Times New Roman"/>
                <w:i/>
                <w:color w:val="FF0000"/>
                <w:sz w:val="24"/>
                <w:szCs w:val="24"/>
                <w:lang w:eastAsia="de-DE"/>
              </w:rPr>
              <w:t xml:space="preserve"> </w:t>
            </w:r>
            <w:proofErr w:type="spellStart"/>
            <w:r w:rsidRPr="00FF3223">
              <w:rPr>
                <w:rFonts w:ascii="Times New Roman" w:eastAsia="Times New Roman" w:hAnsi="Times New Roman"/>
                <w:i/>
                <w:color w:val="FF0000"/>
                <w:sz w:val="24"/>
                <w:szCs w:val="24"/>
                <w:lang w:eastAsia="de-DE"/>
              </w:rPr>
              <w:t>numărul</w:t>
            </w:r>
            <w:proofErr w:type="spellEnd"/>
            <w:r w:rsidRPr="00FF3223">
              <w:rPr>
                <w:rFonts w:ascii="Times New Roman" w:eastAsia="Times New Roman" w:hAnsi="Times New Roman"/>
                <w:i/>
                <w:color w:val="FF0000"/>
                <w:sz w:val="24"/>
                <w:szCs w:val="24"/>
                <w:lang w:eastAsia="de-DE"/>
              </w:rPr>
              <w:t xml:space="preserve"> </w:t>
            </w:r>
            <w:proofErr w:type="spellStart"/>
            <w:r w:rsidRPr="00FF3223">
              <w:rPr>
                <w:rFonts w:ascii="Times New Roman" w:eastAsia="Times New Roman" w:hAnsi="Times New Roman"/>
                <w:i/>
                <w:color w:val="FF0000"/>
                <w:sz w:val="24"/>
                <w:szCs w:val="24"/>
                <w:lang w:eastAsia="de-DE"/>
              </w:rPr>
              <w:t>paginii</w:t>
            </w:r>
            <w:proofErr w:type="spellEnd"/>
            <w:r w:rsidRPr="00FF3223">
              <w:rPr>
                <w:rFonts w:ascii="Times New Roman" w:eastAsia="Times New Roman" w:hAnsi="Times New Roman"/>
                <w:i/>
                <w:color w:val="FF0000"/>
                <w:sz w:val="24"/>
                <w:szCs w:val="24"/>
                <w:lang w:eastAsia="de-DE"/>
              </w:rPr>
              <w:t xml:space="preserve">, de la </w:t>
            </w:r>
            <w:proofErr w:type="spellStart"/>
            <w:r w:rsidRPr="00FF3223">
              <w:rPr>
                <w:rFonts w:ascii="Times New Roman" w:eastAsia="Times New Roman" w:hAnsi="Times New Roman"/>
                <w:i/>
                <w:color w:val="FF0000"/>
                <w:sz w:val="24"/>
                <w:szCs w:val="24"/>
                <w:lang w:eastAsia="de-DE"/>
              </w:rPr>
              <w:t>paragraful</w:t>
            </w:r>
            <w:proofErr w:type="spellEnd"/>
            <w:r w:rsidRPr="00FF3223">
              <w:rPr>
                <w:rFonts w:ascii="Times New Roman" w:eastAsia="Times New Roman" w:hAnsi="Times New Roman"/>
                <w:i/>
                <w:color w:val="FF0000"/>
                <w:sz w:val="24"/>
                <w:szCs w:val="24"/>
                <w:lang w:eastAsia="de-DE"/>
              </w:rPr>
              <w:t xml:space="preserve"> nr. ... la </w:t>
            </w:r>
            <w:proofErr w:type="spellStart"/>
            <w:r w:rsidRPr="00FF3223">
              <w:rPr>
                <w:rFonts w:ascii="Times New Roman" w:eastAsia="Times New Roman" w:hAnsi="Times New Roman"/>
                <w:i/>
                <w:color w:val="FF0000"/>
                <w:sz w:val="24"/>
                <w:szCs w:val="24"/>
                <w:lang w:eastAsia="de-DE"/>
              </w:rPr>
              <w:t>paragraful</w:t>
            </w:r>
            <w:proofErr w:type="spellEnd"/>
            <w:r w:rsidRPr="00FF3223">
              <w:rPr>
                <w:rFonts w:ascii="Times New Roman" w:eastAsia="Times New Roman" w:hAnsi="Times New Roman"/>
                <w:i/>
                <w:color w:val="FF0000"/>
                <w:sz w:val="24"/>
                <w:szCs w:val="24"/>
                <w:lang w:eastAsia="de-DE"/>
              </w:rPr>
              <w:t xml:space="preserve"> nr. ...]</w:t>
            </w:r>
          </w:p>
        </w:tc>
      </w:tr>
      <w:tr w:rsidR="00D91AA2" w:rsidRPr="00FF3223" w14:paraId="5FF3D058" w14:textId="77777777" w:rsidTr="00EC5E7A">
        <w:tc>
          <w:tcPr>
            <w:tcW w:w="1276" w:type="dxa"/>
          </w:tcPr>
          <w:p w14:paraId="775431A1" w14:textId="77777777" w:rsidR="00D91AA2" w:rsidRPr="00FF3223" w:rsidRDefault="00D91AA2" w:rsidP="00EC5E7A">
            <w:pPr>
              <w:numPr>
                <w:ilvl w:val="1"/>
                <w:numId w:val="0"/>
              </w:numPr>
              <w:tabs>
                <w:tab w:val="num" w:pos="360"/>
              </w:tabs>
              <w:jc w:val="both"/>
              <w:rPr>
                <w:rFonts w:ascii="Times New Roman" w:hAnsi="Times New Roman"/>
                <w:sz w:val="24"/>
                <w:szCs w:val="24"/>
              </w:rPr>
            </w:pPr>
            <w:r w:rsidRPr="00FF3223">
              <w:rPr>
                <w:rFonts w:ascii="Times New Roman" w:hAnsi="Times New Roman"/>
                <w:sz w:val="24"/>
                <w:szCs w:val="24"/>
              </w:rPr>
              <w:t xml:space="preserve">1. </w:t>
            </w:r>
          </w:p>
        </w:tc>
        <w:tc>
          <w:tcPr>
            <w:tcW w:w="7053" w:type="dxa"/>
          </w:tcPr>
          <w:p w14:paraId="7400DB8E" w14:textId="77777777" w:rsidR="00D91AA2" w:rsidRPr="00FF3223" w:rsidRDefault="00D91AA2" w:rsidP="00EC5E7A">
            <w:pPr>
              <w:numPr>
                <w:ilvl w:val="1"/>
                <w:numId w:val="0"/>
              </w:numPr>
              <w:tabs>
                <w:tab w:val="num" w:pos="360"/>
              </w:tabs>
              <w:jc w:val="center"/>
              <w:rPr>
                <w:rFonts w:ascii="Times New Roman" w:hAnsi="Times New Roman"/>
                <w:sz w:val="24"/>
                <w:szCs w:val="24"/>
              </w:rPr>
            </w:pPr>
            <w:r w:rsidRPr="00FF3223">
              <w:rPr>
                <w:rFonts w:ascii="Times New Roman" w:hAnsi="Times New Roman"/>
                <w:sz w:val="24"/>
                <w:szCs w:val="24"/>
              </w:rPr>
              <w:t xml:space="preserve">.... </w:t>
            </w:r>
            <w:r w:rsidRPr="00FF3223">
              <w:rPr>
                <w:rFonts w:ascii="Times New Roman" w:eastAsia="Times New Roman" w:hAnsi="Times New Roman"/>
                <w:i/>
                <w:color w:val="FF0000"/>
                <w:sz w:val="24"/>
                <w:szCs w:val="24"/>
                <w:lang w:eastAsia="de-DE"/>
              </w:rPr>
              <w:t>[</w:t>
            </w:r>
            <w:proofErr w:type="spellStart"/>
            <w:r w:rsidRPr="00FF3223">
              <w:rPr>
                <w:rFonts w:ascii="Times New Roman" w:eastAsia="Times New Roman" w:hAnsi="Times New Roman"/>
                <w:i/>
                <w:color w:val="FF0000"/>
                <w:sz w:val="24"/>
                <w:szCs w:val="24"/>
                <w:lang w:eastAsia="de-DE"/>
              </w:rPr>
              <w:t>introduceți</w:t>
            </w:r>
            <w:proofErr w:type="spellEnd"/>
            <w:r w:rsidRPr="00FF3223">
              <w:rPr>
                <w:rFonts w:ascii="Times New Roman" w:eastAsia="Times New Roman" w:hAnsi="Times New Roman"/>
                <w:i/>
                <w:color w:val="FF0000"/>
                <w:sz w:val="24"/>
                <w:szCs w:val="24"/>
                <w:lang w:eastAsia="de-DE"/>
              </w:rPr>
              <w:t xml:space="preserve"> </w:t>
            </w:r>
            <w:proofErr w:type="spellStart"/>
            <w:r w:rsidRPr="00FF3223">
              <w:rPr>
                <w:rFonts w:ascii="Times New Roman" w:eastAsia="Times New Roman" w:hAnsi="Times New Roman"/>
                <w:i/>
                <w:color w:val="FF0000"/>
                <w:sz w:val="24"/>
                <w:szCs w:val="24"/>
                <w:lang w:eastAsia="de-DE"/>
              </w:rPr>
              <w:t>informația</w:t>
            </w:r>
            <w:proofErr w:type="spellEnd"/>
            <w:r w:rsidRPr="00FF3223">
              <w:rPr>
                <w:rFonts w:ascii="Times New Roman" w:eastAsia="Times New Roman" w:hAnsi="Times New Roman"/>
                <w:i/>
                <w:color w:val="FF0000"/>
                <w:sz w:val="24"/>
                <w:szCs w:val="24"/>
                <w:lang w:eastAsia="de-DE"/>
              </w:rPr>
              <w:t>]</w:t>
            </w:r>
          </w:p>
        </w:tc>
      </w:tr>
      <w:tr w:rsidR="00D91AA2" w:rsidRPr="00FF3223" w14:paraId="08DFB600" w14:textId="77777777" w:rsidTr="00EC5E7A">
        <w:tc>
          <w:tcPr>
            <w:tcW w:w="1276" w:type="dxa"/>
          </w:tcPr>
          <w:p w14:paraId="278CA041" w14:textId="77777777" w:rsidR="00D91AA2" w:rsidRPr="00FF3223" w:rsidRDefault="00D91AA2" w:rsidP="00EC5E7A">
            <w:pPr>
              <w:numPr>
                <w:ilvl w:val="1"/>
                <w:numId w:val="0"/>
              </w:numPr>
              <w:tabs>
                <w:tab w:val="num" w:pos="360"/>
              </w:tabs>
              <w:jc w:val="both"/>
              <w:rPr>
                <w:rFonts w:ascii="Times New Roman" w:hAnsi="Times New Roman"/>
                <w:sz w:val="24"/>
                <w:szCs w:val="24"/>
              </w:rPr>
            </w:pPr>
            <w:r w:rsidRPr="00FF3223">
              <w:rPr>
                <w:rFonts w:ascii="Times New Roman" w:hAnsi="Times New Roman"/>
                <w:sz w:val="24"/>
                <w:szCs w:val="24"/>
              </w:rPr>
              <w:t xml:space="preserve">2. </w:t>
            </w:r>
          </w:p>
        </w:tc>
        <w:tc>
          <w:tcPr>
            <w:tcW w:w="7053" w:type="dxa"/>
          </w:tcPr>
          <w:p w14:paraId="58ECA0BF" w14:textId="77777777" w:rsidR="00D91AA2" w:rsidRPr="00FF3223" w:rsidRDefault="00D91AA2" w:rsidP="00EC5E7A">
            <w:pPr>
              <w:numPr>
                <w:ilvl w:val="1"/>
                <w:numId w:val="0"/>
              </w:numPr>
              <w:tabs>
                <w:tab w:val="num" w:pos="360"/>
              </w:tabs>
              <w:jc w:val="center"/>
              <w:rPr>
                <w:rFonts w:ascii="Times New Roman" w:hAnsi="Times New Roman"/>
                <w:sz w:val="24"/>
                <w:szCs w:val="24"/>
              </w:rPr>
            </w:pPr>
            <w:r w:rsidRPr="00FF3223">
              <w:rPr>
                <w:rFonts w:ascii="Times New Roman" w:hAnsi="Times New Roman"/>
                <w:sz w:val="24"/>
                <w:szCs w:val="24"/>
              </w:rPr>
              <w:t xml:space="preserve">.... </w:t>
            </w:r>
            <w:r w:rsidRPr="00FF3223">
              <w:rPr>
                <w:rFonts w:ascii="Times New Roman" w:eastAsia="Times New Roman" w:hAnsi="Times New Roman"/>
                <w:i/>
                <w:color w:val="FF0000"/>
                <w:sz w:val="24"/>
                <w:szCs w:val="24"/>
                <w:lang w:eastAsia="de-DE"/>
              </w:rPr>
              <w:t>[</w:t>
            </w:r>
            <w:proofErr w:type="spellStart"/>
            <w:r w:rsidRPr="00FF3223">
              <w:rPr>
                <w:rFonts w:ascii="Times New Roman" w:eastAsia="Times New Roman" w:hAnsi="Times New Roman"/>
                <w:i/>
                <w:color w:val="FF0000"/>
                <w:sz w:val="24"/>
                <w:szCs w:val="24"/>
                <w:lang w:eastAsia="de-DE"/>
              </w:rPr>
              <w:t>introduceți</w:t>
            </w:r>
            <w:proofErr w:type="spellEnd"/>
            <w:r w:rsidRPr="00FF3223">
              <w:rPr>
                <w:rFonts w:ascii="Times New Roman" w:eastAsia="Times New Roman" w:hAnsi="Times New Roman"/>
                <w:i/>
                <w:color w:val="FF0000"/>
                <w:sz w:val="24"/>
                <w:szCs w:val="24"/>
                <w:lang w:eastAsia="de-DE"/>
              </w:rPr>
              <w:t xml:space="preserve"> </w:t>
            </w:r>
            <w:proofErr w:type="spellStart"/>
            <w:r w:rsidRPr="00FF3223">
              <w:rPr>
                <w:rFonts w:ascii="Times New Roman" w:eastAsia="Times New Roman" w:hAnsi="Times New Roman"/>
                <w:i/>
                <w:color w:val="FF0000"/>
                <w:sz w:val="24"/>
                <w:szCs w:val="24"/>
                <w:lang w:eastAsia="de-DE"/>
              </w:rPr>
              <w:t>informația</w:t>
            </w:r>
            <w:proofErr w:type="spellEnd"/>
            <w:r w:rsidRPr="00FF3223">
              <w:rPr>
                <w:rFonts w:ascii="Times New Roman" w:eastAsia="Times New Roman" w:hAnsi="Times New Roman"/>
                <w:i/>
                <w:color w:val="FF0000"/>
                <w:sz w:val="24"/>
                <w:szCs w:val="24"/>
                <w:lang w:eastAsia="de-DE"/>
              </w:rPr>
              <w:t>]</w:t>
            </w:r>
          </w:p>
        </w:tc>
      </w:tr>
    </w:tbl>
    <w:p w14:paraId="0955E616" w14:textId="77777777" w:rsidR="00D91AA2" w:rsidRPr="00FF3223" w:rsidRDefault="00D91AA2" w:rsidP="00D91AA2">
      <w:pPr>
        <w:numPr>
          <w:ilvl w:val="1"/>
          <w:numId w:val="0"/>
        </w:numPr>
        <w:tabs>
          <w:tab w:val="num" w:pos="360"/>
        </w:tabs>
        <w:spacing w:after="0" w:line="240" w:lineRule="auto"/>
        <w:ind w:left="851"/>
        <w:jc w:val="both"/>
        <w:rPr>
          <w:rFonts w:ascii="Times New Roman" w:hAnsi="Times New Roman"/>
          <w:sz w:val="24"/>
          <w:szCs w:val="24"/>
        </w:rPr>
      </w:pPr>
      <w:r w:rsidRPr="00FF3223">
        <w:rPr>
          <w:rFonts w:ascii="Times New Roman" w:hAnsi="Times New Roman"/>
          <w:sz w:val="24"/>
          <w:szCs w:val="24"/>
        </w:rPr>
        <w:t>D</w:t>
      </w:r>
      <w:r>
        <w:rPr>
          <w:rFonts w:ascii="Times New Roman" w:hAnsi="Times New Roman"/>
          <w:sz w:val="24"/>
          <w:szCs w:val="24"/>
        </w:rPr>
        <w:t xml:space="preserve">e </w:t>
      </w:r>
      <w:proofErr w:type="spellStart"/>
      <w:r>
        <w:rPr>
          <w:rFonts w:ascii="Times New Roman" w:hAnsi="Times New Roman"/>
          <w:sz w:val="24"/>
          <w:szCs w:val="24"/>
        </w:rPr>
        <w:t>asemenea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virtutea</w:t>
      </w:r>
      <w:proofErr w:type="spellEnd"/>
      <w:r>
        <w:rPr>
          <w:rFonts w:ascii="Times New Roman" w:hAnsi="Times New Roman"/>
          <w:sz w:val="24"/>
          <w:szCs w:val="24"/>
        </w:rPr>
        <w:t xml:space="preserve"> art. 129</w:t>
      </w:r>
      <w:r w:rsidRPr="00FF3223">
        <w:rPr>
          <w:rFonts w:ascii="Times New Roman" w:hAnsi="Times New Roman"/>
          <w:sz w:val="24"/>
          <w:szCs w:val="24"/>
        </w:rPr>
        <w:t xml:space="preserve"> </w:t>
      </w:r>
      <w:proofErr w:type="spellStart"/>
      <w:r w:rsidRPr="00FF3223">
        <w:rPr>
          <w:rFonts w:ascii="Times New Roman" w:hAnsi="Times New Roman"/>
          <w:sz w:val="24"/>
          <w:szCs w:val="24"/>
        </w:rPr>
        <w:t>alin</w:t>
      </w:r>
      <w:proofErr w:type="spellEnd"/>
      <w:r w:rsidRPr="00FF3223">
        <w:rPr>
          <w:rFonts w:ascii="Times New Roman" w:hAnsi="Times New Roman"/>
          <w:sz w:val="24"/>
          <w:szCs w:val="24"/>
        </w:rPr>
        <w:t>. (1) din HG nr. 39</w:t>
      </w:r>
      <w:r>
        <w:rPr>
          <w:rFonts w:ascii="Times New Roman" w:hAnsi="Times New Roman"/>
          <w:sz w:val="24"/>
          <w:szCs w:val="24"/>
        </w:rPr>
        <w:t>4</w:t>
      </w:r>
      <w:r w:rsidRPr="00FF3223">
        <w:rPr>
          <w:rFonts w:ascii="Times New Roman" w:hAnsi="Times New Roman"/>
          <w:sz w:val="24"/>
          <w:szCs w:val="24"/>
        </w:rPr>
        <w:t xml:space="preserve">/2016, </w:t>
      </w:r>
      <w:proofErr w:type="spellStart"/>
      <w:r w:rsidRPr="00FF3223">
        <w:rPr>
          <w:rFonts w:ascii="Times New Roman" w:hAnsi="Times New Roman"/>
          <w:sz w:val="24"/>
          <w:szCs w:val="24"/>
        </w:rPr>
        <w:t>precizăm</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motivele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pentru</w:t>
      </w:r>
      <w:proofErr w:type="spellEnd"/>
      <w:r w:rsidRPr="00FF3223">
        <w:rPr>
          <w:rFonts w:ascii="Times New Roman" w:hAnsi="Times New Roman"/>
          <w:sz w:val="24"/>
          <w:szCs w:val="24"/>
        </w:rPr>
        <w:t xml:space="preserve"> care </w:t>
      </w:r>
      <w:proofErr w:type="spellStart"/>
      <w:r w:rsidRPr="00FF3223">
        <w:rPr>
          <w:rFonts w:ascii="Times New Roman" w:hAnsi="Times New Roman"/>
          <w:sz w:val="24"/>
          <w:szCs w:val="24"/>
        </w:rPr>
        <w:t>părțile</w:t>
      </w:r>
      <w:proofErr w:type="spellEnd"/>
      <w:r w:rsidRPr="00FF3223">
        <w:rPr>
          <w:rFonts w:ascii="Times New Roman" w:hAnsi="Times New Roman"/>
          <w:sz w:val="24"/>
          <w:szCs w:val="24"/>
        </w:rPr>
        <w:t>/</w:t>
      </w:r>
      <w:proofErr w:type="spellStart"/>
      <w:r w:rsidRPr="00FF3223">
        <w:rPr>
          <w:rFonts w:ascii="Times New Roman" w:hAnsi="Times New Roman"/>
          <w:sz w:val="24"/>
          <w:szCs w:val="24"/>
        </w:rPr>
        <w:t>informațiile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mai</w:t>
      </w:r>
      <w:proofErr w:type="spellEnd"/>
      <w:r w:rsidRPr="00FF3223">
        <w:rPr>
          <w:rFonts w:ascii="Times New Roman" w:hAnsi="Times New Roman"/>
          <w:sz w:val="24"/>
          <w:szCs w:val="24"/>
        </w:rPr>
        <w:t xml:space="preserve"> sus </w:t>
      </w:r>
      <w:proofErr w:type="spellStart"/>
      <w:r w:rsidRPr="00FF3223">
        <w:rPr>
          <w:rFonts w:ascii="Times New Roman" w:hAnsi="Times New Roman"/>
          <w:sz w:val="24"/>
          <w:szCs w:val="24"/>
        </w:rPr>
        <w:t>menționate</w:t>
      </w:r>
      <w:proofErr w:type="spellEnd"/>
      <w:r w:rsidRPr="00FF3223">
        <w:rPr>
          <w:rFonts w:ascii="Times New Roman" w:hAnsi="Times New Roman"/>
          <w:sz w:val="24"/>
          <w:szCs w:val="24"/>
        </w:rPr>
        <w:t xml:space="preserve"> din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Tehnică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din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Financiară</w:t>
      </w:r>
      <w:proofErr w:type="spellEnd"/>
      <w:r w:rsidRPr="00FF3223">
        <w:rPr>
          <w:rFonts w:ascii="Times New Roman" w:hAnsi="Times New Roman"/>
          <w:sz w:val="24"/>
          <w:szCs w:val="24"/>
        </w:rPr>
        <w:t xml:space="preserve"> sunt </w:t>
      </w:r>
      <w:proofErr w:type="spellStart"/>
      <w:r w:rsidRPr="00FF3223">
        <w:rPr>
          <w:rFonts w:ascii="Times New Roman" w:hAnsi="Times New Roman"/>
          <w:sz w:val="24"/>
          <w:szCs w:val="24"/>
        </w:rPr>
        <w:t>confidențiale</w:t>
      </w:r>
      <w:proofErr w:type="spellEnd"/>
      <w:r w:rsidRPr="00FF3223">
        <w:rPr>
          <w:rFonts w:ascii="Times New Roman" w:hAnsi="Times New Roman"/>
          <w:sz w:val="24"/>
          <w:szCs w:val="24"/>
        </w:rPr>
        <w:t xml:space="preserve"> sunt </w:t>
      </w:r>
      <w:proofErr w:type="spellStart"/>
      <w:r w:rsidRPr="00FF3223">
        <w:rPr>
          <w:rFonts w:ascii="Times New Roman" w:hAnsi="Times New Roman"/>
          <w:sz w:val="24"/>
          <w:szCs w:val="24"/>
        </w:rPr>
        <w:t>următoarele</w:t>
      </w:r>
      <w:proofErr w:type="spellEnd"/>
      <w:r w:rsidRPr="00FF3223">
        <w:rPr>
          <w:rFonts w:ascii="Times New Roman" w:hAnsi="Times New Roman"/>
          <w:sz w:val="24"/>
          <w:szCs w:val="24"/>
        </w:rPr>
        <w:t>:</w:t>
      </w:r>
    </w:p>
    <w:tbl>
      <w:tblPr>
        <w:tblStyle w:val="TableGrid"/>
        <w:tblW w:w="0" w:type="auto"/>
        <w:tblInd w:w="959" w:type="dxa"/>
        <w:tblLook w:val="04A0" w:firstRow="1" w:lastRow="0" w:firstColumn="1" w:lastColumn="0" w:noHBand="0" w:noVBand="1"/>
      </w:tblPr>
      <w:tblGrid>
        <w:gridCol w:w="1276"/>
        <w:gridCol w:w="7053"/>
      </w:tblGrid>
      <w:tr w:rsidR="00D91AA2" w:rsidRPr="00FF3223" w14:paraId="7B09CABE" w14:textId="77777777" w:rsidTr="00EC5E7A">
        <w:tc>
          <w:tcPr>
            <w:tcW w:w="1276" w:type="dxa"/>
          </w:tcPr>
          <w:p w14:paraId="3F68836E" w14:textId="77777777" w:rsidR="00D91AA2" w:rsidRPr="00FF3223" w:rsidRDefault="00D91AA2" w:rsidP="00EC5E7A">
            <w:pPr>
              <w:numPr>
                <w:ilvl w:val="1"/>
                <w:numId w:val="0"/>
              </w:numPr>
              <w:tabs>
                <w:tab w:val="num" w:pos="360"/>
              </w:tabs>
              <w:jc w:val="both"/>
              <w:rPr>
                <w:rFonts w:ascii="Times New Roman" w:hAnsi="Times New Roman"/>
                <w:sz w:val="24"/>
                <w:szCs w:val="24"/>
              </w:rPr>
            </w:pPr>
            <w:r w:rsidRPr="00FF3223">
              <w:rPr>
                <w:rFonts w:ascii="Times New Roman" w:hAnsi="Times New Roman"/>
                <w:sz w:val="24"/>
                <w:szCs w:val="24"/>
              </w:rPr>
              <w:t xml:space="preserve">Nr. </w:t>
            </w:r>
            <w:proofErr w:type="spellStart"/>
            <w:r w:rsidRPr="00FF3223">
              <w:rPr>
                <w:rFonts w:ascii="Times New Roman" w:hAnsi="Times New Roman"/>
                <w:sz w:val="24"/>
                <w:szCs w:val="24"/>
              </w:rPr>
              <w:t>Crt</w:t>
            </w:r>
            <w:proofErr w:type="spellEnd"/>
            <w:r w:rsidRPr="00FF3223">
              <w:rPr>
                <w:rFonts w:ascii="Times New Roman" w:hAnsi="Times New Roman"/>
                <w:sz w:val="24"/>
                <w:szCs w:val="24"/>
              </w:rPr>
              <w:t xml:space="preserve">. </w:t>
            </w:r>
          </w:p>
        </w:tc>
        <w:tc>
          <w:tcPr>
            <w:tcW w:w="7053" w:type="dxa"/>
          </w:tcPr>
          <w:p w14:paraId="2786D799" w14:textId="77777777" w:rsidR="00D91AA2" w:rsidRPr="00FF3223" w:rsidRDefault="00D91AA2" w:rsidP="00EC5E7A">
            <w:pPr>
              <w:numPr>
                <w:ilvl w:val="1"/>
                <w:numId w:val="0"/>
              </w:numPr>
              <w:tabs>
                <w:tab w:val="num" w:pos="360"/>
              </w:tabs>
              <w:jc w:val="center"/>
              <w:rPr>
                <w:rFonts w:ascii="Times New Roman" w:hAnsi="Times New Roman"/>
                <w:sz w:val="24"/>
                <w:szCs w:val="24"/>
              </w:rPr>
            </w:pPr>
            <w:r w:rsidRPr="00FF3223">
              <w:rPr>
                <w:rFonts w:ascii="Times New Roman" w:hAnsi="Times New Roman"/>
                <w:sz w:val="24"/>
                <w:szCs w:val="24"/>
              </w:rPr>
              <w:t xml:space="preserve">Motivele </w:t>
            </w:r>
            <w:proofErr w:type="spellStart"/>
            <w:r w:rsidRPr="00FF3223">
              <w:rPr>
                <w:rFonts w:ascii="Times New Roman" w:hAnsi="Times New Roman"/>
                <w:sz w:val="24"/>
                <w:szCs w:val="24"/>
              </w:rPr>
              <w:t>pentru</w:t>
            </w:r>
            <w:proofErr w:type="spellEnd"/>
            <w:r w:rsidRPr="00FF3223">
              <w:rPr>
                <w:rFonts w:ascii="Times New Roman" w:hAnsi="Times New Roman"/>
                <w:sz w:val="24"/>
                <w:szCs w:val="24"/>
              </w:rPr>
              <w:t xml:space="preserve"> care </w:t>
            </w:r>
            <w:proofErr w:type="spellStart"/>
            <w:r w:rsidRPr="00FF3223">
              <w:rPr>
                <w:rFonts w:ascii="Times New Roman" w:hAnsi="Times New Roman"/>
                <w:sz w:val="24"/>
                <w:szCs w:val="24"/>
              </w:rPr>
              <w:t>părțile</w:t>
            </w:r>
            <w:proofErr w:type="spellEnd"/>
            <w:r w:rsidRPr="00FF3223">
              <w:rPr>
                <w:rFonts w:ascii="Times New Roman" w:hAnsi="Times New Roman"/>
                <w:sz w:val="24"/>
                <w:szCs w:val="24"/>
              </w:rPr>
              <w:t>/</w:t>
            </w:r>
            <w:proofErr w:type="spellStart"/>
            <w:r w:rsidRPr="00FF3223">
              <w:rPr>
                <w:rFonts w:ascii="Times New Roman" w:hAnsi="Times New Roman"/>
                <w:sz w:val="24"/>
                <w:szCs w:val="24"/>
              </w:rPr>
              <w:t>informațiile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mai</w:t>
            </w:r>
            <w:proofErr w:type="spellEnd"/>
            <w:r w:rsidRPr="00FF3223">
              <w:rPr>
                <w:rFonts w:ascii="Times New Roman" w:hAnsi="Times New Roman"/>
                <w:sz w:val="24"/>
                <w:szCs w:val="24"/>
              </w:rPr>
              <w:t xml:space="preserve"> sus </w:t>
            </w:r>
            <w:proofErr w:type="spellStart"/>
            <w:r w:rsidRPr="00FF3223">
              <w:rPr>
                <w:rFonts w:ascii="Times New Roman" w:hAnsi="Times New Roman"/>
                <w:sz w:val="24"/>
                <w:szCs w:val="24"/>
              </w:rPr>
              <w:t>menționate</w:t>
            </w:r>
            <w:proofErr w:type="spellEnd"/>
            <w:r w:rsidRPr="00FF3223">
              <w:rPr>
                <w:rFonts w:ascii="Times New Roman" w:hAnsi="Times New Roman"/>
                <w:sz w:val="24"/>
                <w:szCs w:val="24"/>
              </w:rPr>
              <w:t xml:space="preserve"> din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Tehnică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și</w:t>
            </w:r>
            <w:proofErr w:type="spellEnd"/>
            <w:r w:rsidRPr="00FF3223">
              <w:rPr>
                <w:rFonts w:ascii="Times New Roman" w:hAnsi="Times New Roman"/>
                <w:sz w:val="24"/>
                <w:szCs w:val="24"/>
              </w:rPr>
              <w:t xml:space="preserve"> din </w:t>
            </w:r>
            <w:proofErr w:type="spellStart"/>
            <w:r w:rsidRPr="00FF3223">
              <w:rPr>
                <w:rFonts w:ascii="Times New Roman" w:hAnsi="Times New Roman"/>
                <w:sz w:val="24"/>
                <w:szCs w:val="24"/>
              </w:rPr>
              <w:t>Propunerea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Financiară</w:t>
            </w:r>
            <w:proofErr w:type="spellEnd"/>
            <w:r w:rsidRPr="00FF3223">
              <w:rPr>
                <w:rFonts w:ascii="Times New Roman" w:hAnsi="Times New Roman"/>
                <w:sz w:val="24"/>
                <w:szCs w:val="24"/>
              </w:rPr>
              <w:t xml:space="preserve"> sunt </w:t>
            </w:r>
            <w:proofErr w:type="spellStart"/>
            <w:r w:rsidRPr="00FF3223">
              <w:rPr>
                <w:rFonts w:ascii="Times New Roman" w:hAnsi="Times New Roman"/>
                <w:sz w:val="24"/>
                <w:szCs w:val="24"/>
              </w:rPr>
              <w:t>confidențiale</w:t>
            </w:r>
            <w:proofErr w:type="spellEnd"/>
          </w:p>
        </w:tc>
      </w:tr>
      <w:tr w:rsidR="00D91AA2" w:rsidRPr="00FF3223" w14:paraId="1319C761" w14:textId="77777777" w:rsidTr="00EC5E7A">
        <w:tc>
          <w:tcPr>
            <w:tcW w:w="1276" w:type="dxa"/>
          </w:tcPr>
          <w:p w14:paraId="41B3C3C6" w14:textId="77777777" w:rsidR="00D91AA2" w:rsidRPr="00FF3223" w:rsidRDefault="00D91AA2" w:rsidP="00EC5E7A">
            <w:pPr>
              <w:numPr>
                <w:ilvl w:val="1"/>
                <w:numId w:val="0"/>
              </w:numPr>
              <w:tabs>
                <w:tab w:val="num" w:pos="360"/>
              </w:tabs>
              <w:jc w:val="both"/>
              <w:rPr>
                <w:rFonts w:ascii="Times New Roman" w:hAnsi="Times New Roman"/>
                <w:sz w:val="24"/>
                <w:szCs w:val="24"/>
              </w:rPr>
            </w:pPr>
            <w:r w:rsidRPr="00FF3223">
              <w:rPr>
                <w:rFonts w:ascii="Times New Roman" w:hAnsi="Times New Roman"/>
                <w:sz w:val="24"/>
                <w:szCs w:val="24"/>
              </w:rPr>
              <w:t xml:space="preserve">1. </w:t>
            </w:r>
          </w:p>
        </w:tc>
        <w:tc>
          <w:tcPr>
            <w:tcW w:w="7053" w:type="dxa"/>
          </w:tcPr>
          <w:p w14:paraId="286A5A5F" w14:textId="77777777" w:rsidR="00D91AA2" w:rsidRPr="00FF3223" w:rsidRDefault="00D91AA2" w:rsidP="00EC5E7A">
            <w:pPr>
              <w:numPr>
                <w:ilvl w:val="1"/>
                <w:numId w:val="0"/>
              </w:numPr>
              <w:tabs>
                <w:tab w:val="num" w:pos="360"/>
              </w:tabs>
              <w:jc w:val="center"/>
              <w:rPr>
                <w:rFonts w:ascii="Times New Roman" w:hAnsi="Times New Roman"/>
                <w:sz w:val="24"/>
                <w:szCs w:val="24"/>
              </w:rPr>
            </w:pPr>
            <w:r w:rsidRPr="00FF3223">
              <w:rPr>
                <w:rFonts w:ascii="Times New Roman" w:hAnsi="Times New Roman"/>
                <w:sz w:val="24"/>
                <w:szCs w:val="24"/>
              </w:rPr>
              <w:t xml:space="preserve">.... </w:t>
            </w:r>
            <w:r w:rsidRPr="00FF3223">
              <w:rPr>
                <w:rFonts w:ascii="Times New Roman" w:eastAsia="Times New Roman" w:hAnsi="Times New Roman"/>
                <w:i/>
                <w:color w:val="FF0000"/>
                <w:sz w:val="24"/>
                <w:szCs w:val="24"/>
                <w:lang w:eastAsia="de-DE"/>
              </w:rPr>
              <w:t>[</w:t>
            </w:r>
            <w:proofErr w:type="spellStart"/>
            <w:r w:rsidRPr="00FF3223">
              <w:rPr>
                <w:rFonts w:ascii="Times New Roman" w:eastAsia="Times New Roman" w:hAnsi="Times New Roman"/>
                <w:i/>
                <w:color w:val="FF0000"/>
                <w:sz w:val="24"/>
                <w:szCs w:val="24"/>
                <w:lang w:eastAsia="de-DE"/>
              </w:rPr>
              <w:t>prezentați</w:t>
            </w:r>
            <w:proofErr w:type="spellEnd"/>
            <w:r w:rsidRPr="00FF3223">
              <w:rPr>
                <w:rFonts w:ascii="Times New Roman" w:eastAsia="Times New Roman" w:hAnsi="Times New Roman"/>
                <w:i/>
                <w:color w:val="FF0000"/>
                <w:sz w:val="24"/>
                <w:szCs w:val="24"/>
                <w:lang w:eastAsia="de-DE"/>
              </w:rPr>
              <w:t xml:space="preserve"> </w:t>
            </w:r>
            <w:proofErr w:type="spellStart"/>
            <w:r w:rsidRPr="00FF3223">
              <w:rPr>
                <w:rFonts w:ascii="Times New Roman" w:eastAsia="Times New Roman" w:hAnsi="Times New Roman"/>
                <w:i/>
                <w:color w:val="FF0000"/>
                <w:sz w:val="24"/>
                <w:szCs w:val="24"/>
                <w:lang w:eastAsia="de-DE"/>
              </w:rPr>
              <w:t>motivul</w:t>
            </w:r>
            <w:proofErr w:type="spellEnd"/>
            <w:r w:rsidRPr="00FF3223">
              <w:rPr>
                <w:rFonts w:ascii="Times New Roman" w:eastAsia="Times New Roman" w:hAnsi="Times New Roman"/>
                <w:i/>
                <w:color w:val="FF0000"/>
                <w:sz w:val="24"/>
                <w:szCs w:val="24"/>
                <w:lang w:eastAsia="de-DE"/>
              </w:rPr>
              <w:t>]</w:t>
            </w:r>
          </w:p>
        </w:tc>
      </w:tr>
      <w:tr w:rsidR="00D91AA2" w:rsidRPr="00FF3223" w14:paraId="098262BA" w14:textId="77777777" w:rsidTr="00EC5E7A">
        <w:tc>
          <w:tcPr>
            <w:tcW w:w="1276" w:type="dxa"/>
          </w:tcPr>
          <w:p w14:paraId="5F02980C" w14:textId="77777777" w:rsidR="00D91AA2" w:rsidRPr="00FF3223" w:rsidRDefault="00D91AA2" w:rsidP="00EC5E7A">
            <w:pPr>
              <w:numPr>
                <w:ilvl w:val="1"/>
                <w:numId w:val="0"/>
              </w:numPr>
              <w:tabs>
                <w:tab w:val="num" w:pos="360"/>
              </w:tabs>
              <w:jc w:val="both"/>
              <w:rPr>
                <w:rFonts w:ascii="Times New Roman" w:hAnsi="Times New Roman"/>
                <w:sz w:val="24"/>
                <w:szCs w:val="24"/>
              </w:rPr>
            </w:pPr>
            <w:r w:rsidRPr="00FF3223">
              <w:rPr>
                <w:rFonts w:ascii="Times New Roman" w:hAnsi="Times New Roman"/>
                <w:sz w:val="24"/>
                <w:szCs w:val="24"/>
              </w:rPr>
              <w:t xml:space="preserve">2. </w:t>
            </w:r>
          </w:p>
        </w:tc>
        <w:tc>
          <w:tcPr>
            <w:tcW w:w="7053" w:type="dxa"/>
          </w:tcPr>
          <w:p w14:paraId="018FECF7" w14:textId="77777777" w:rsidR="00D91AA2" w:rsidRPr="00FF3223" w:rsidRDefault="00D91AA2" w:rsidP="00EC5E7A">
            <w:pPr>
              <w:numPr>
                <w:ilvl w:val="1"/>
                <w:numId w:val="0"/>
              </w:numPr>
              <w:tabs>
                <w:tab w:val="num" w:pos="360"/>
              </w:tabs>
              <w:jc w:val="center"/>
              <w:rPr>
                <w:rFonts w:ascii="Times New Roman" w:hAnsi="Times New Roman"/>
                <w:sz w:val="24"/>
                <w:szCs w:val="24"/>
              </w:rPr>
            </w:pPr>
            <w:r w:rsidRPr="00FF3223">
              <w:rPr>
                <w:rFonts w:ascii="Times New Roman" w:hAnsi="Times New Roman"/>
                <w:sz w:val="24"/>
                <w:szCs w:val="24"/>
              </w:rPr>
              <w:t xml:space="preserve">.... </w:t>
            </w:r>
            <w:r w:rsidRPr="00FF3223">
              <w:rPr>
                <w:rFonts w:ascii="Times New Roman" w:eastAsia="Times New Roman" w:hAnsi="Times New Roman"/>
                <w:i/>
                <w:color w:val="FF0000"/>
                <w:sz w:val="24"/>
                <w:szCs w:val="24"/>
                <w:lang w:eastAsia="de-DE"/>
              </w:rPr>
              <w:t>[</w:t>
            </w:r>
            <w:proofErr w:type="spellStart"/>
            <w:r w:rsidRPr="00FF3223">
              <w:rPr>
                <w:rFonts w:ascii="Times New Roman" w:eastAsia="Times New Roman" w:hAnsi="Times New Roman"/>
                <w:i/>
                <w:color w:val="FF0000"/>
                <w:sz w:val="24"/>
                <w:szCs w:val="24"/>
                <w:lang w:eastAsia="de-DE"/>
              </w:rPr>
              <w:t>prezentați</w:t>
            </w:r>
            <w:proofErr w:type="spellEnd"/>
            <w:r w:rsidRPr="00FF3223">
              <w:rPr>
                <w:rFonts w:ascii="Times New Roman" w:eastAsia="Times New Roman" w:hAnsi="Times New Roman"/>
                <w:i/>
                <w:color w:val="FF0000"/>
                <w:sz w:val="24"/>
                <w:szCs w:val="24"/>
                <w:lang w:eastAsia="de-DE"/>
              </w:rPr>
              <w:t xml:space="preserve"> </w:t>
            </w:r>
            <w:proofErr w:type="spellStart"/>
            <w:r w:rsidRPr="00FF3223">
              <w:rPr>
                <w:rFonts w:ascii="Times New Roman" w:eastAsia="Times New Roman" w:hAnsi="Times New Roman"/>
                <w:i/>
                <w:color w:val="FF0000"/>
                <w:sz w:val="24"/>
                <w:szCs w:val="24"/>
                <w:lang w:eastAsia="de-DE"/>
              </w:rPr>
              <w:t>motivul</w:t>
            </w:r>
            <w:proofErr w:type="spellEnd"/>
            <w:r w:rsidRPr="00FF3223">
              <w:rPr>
                <w:rFonts w:ascii="Times New Roman" w:eastAsia="Times New Roman" w:hAnsi="Times New Roman"/>
                <w:i/>
                <w:color w:val="FF0000"/>
                <w:sz w:val="24"/>
                <w:szCs w:val="24"/>
                <w:lang w:eastAsia="de-DE"/>
              </w:rPr>
              <w:t>]</w:t>
            </w:r>
          </w:p>
        </w:tc>
      </w:tr>
    </w:tbl>
    <w:p w14:paraId="6A122660" w14:textId="77777777" w:rsidR="00D91AA2" w:rsidRPr="00FF3223" w:rsidRDefault="00D91AA2" w:rsidP="00D91AA2">
      <w:pPr>
        <w:numPr>
          <w:ilvl w:val="1"/>
          <w:numId w:val="0"/>
        </w:numPr>
        <w:tabs>
          <w:tab w:val="num" w:pos="360"/>
        </w:tabs>
        <w:spacing w:after="0" w:line="240" w:lineRule="auto"/>
        <w:ind w:left="851"/>
        <w:jc w:val="both"/>
        <w:rPr>
          <w:rFonts w:ascii="Times New Roman" w:hAnsi="Times New Roman"/>
          <w:sz w:val="24"/>
          <w:szCs w:val="24"/>
        </w:rPr>
      </w:pPr>
    </w:p>
    <w:p w14:paraId="55572E0B" w14:textId="77777777" w:rsidR="00D91AA2" w:rsidRPr="00FF3223" w:rsidRDefault="00D91AA2" w:rsidP="00D91AA2">
      <w:pPr>
        <w:numPr>
          <w:ilvl w:val="1"/>
          <w:numId w:val="0"/>
        </w:numPr>
        <w:tabs>
          <w:tab w:val="num" w:pos="360"/>
        </w:tabs>
        <w:spacing w:after="0" w:line="240" w:lineRule="auto"/>
        <w:jc w:val="both"/>
        <w:rPr>
          <w:rFonts w:ascii="Times New Roman" w:hAnsi="Times New Roman"/>
          <w:sz w:val="24"/>
          <w:szCs w:val="24"/>
        </w:rPr>
      </w:pPr>
    </w:p>
    <w:tbl>
      <w:tblPr>
        <w:tblW w:w="9835" w:type="dxa"/>
        <w:tblLayout w:type="fixed"/>
        <w:tblLook w:val="01E0" w:firstRow="1" w:lastRow="1" w:firstColumn="1" w:lastColumn="1" w:noHBand="0" w:noVBand="0"/>
      </w:tblPr>
      <w:tblGrid>
        <w:gridCol w:w="5070"/>
        <w:gridCol w:w="4765"/>
      </w:tblGrid>
      <w:tr w:rsidR="00D91AA2" w:rsidRPr="00FF3223" w14:paraId="744555B9" w14:textId="77777777" w:rsidTr="00EC5E7A">
        <w:tc>
          <w:tcPr>
            <w:tcW w:w="5070" w:type="dxa"/>
          </w:tcPr>
          <w:p w14:paraId="0C8E3337" w14:textId="77777777" w:rsidR="00D91AA2" w:rsidRPr="00FF3223" w:rsidRDefault="00D91AA2" w:rsidP="00EC5E7A">
            <w:pPr>
              <w:spacing w:after="0" w:line="240" w:lineRule="auto"/>
              <w:rPr>
                <w:rFonts w:ascii="Times New Roman" w:hAnsi="Times New Roman"/>
                <w:sz w:val="24"/>
                <w:szCs w:val="24"/>
              </w:rPr>
            </w:pPr>
            <w:proofErr w:type="spellStart"/>
            <w:r w:rsidRPr="00FF3223">
              <w:rPr>
                <w:rFonts w:ascii="Times New Roman" w:hAnsi="Times New Roman"/>
                <w:sz w:val="24"/>
                <w:szCs w:val="24"/>
              </w:rPr>
              <w:t>Semnătura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electronică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extinsă</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bazată</w:t>
            </w:r>
            <w:proofErr w:type="spellEnd"/>
            <w:r w:rsidRPr="00FF3223">
              <w:rPr>
                <w:rFonts w:ascii="Times New Roman" w:hAnsi="Times New Roman"/>
                <w:sz w:val="24"/>
                <w:szCs w:val="24"/>
              </w:rPr>
              <w:t xml:space="preserve"> pe </w:t>
            </w:r>
            <w:proofErr w:type="spellStart"/>
            <w:r w:rsidRPr="00FF3223">
              <w:rPr>
                <w:rFonts w:ascii="Times New Roman" w:hAnsi="Times New Roman"/>
                <w:sz w:val="24"/>
                <w:szCs w:val="24"/>
              </w:rPr>
              <w:t>certificat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calificat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eliberat</w:t>
            </w:r>
            <w:proofErr w:type="spellEnd"/>
            <w:r w:rsidRPr="00FF3223">
              <w:rPr>
                <w:rFonts w:ascii="Times New Roman" w:hAnsi="Times New Roman"/>
                <w:sz w:val="24"/>
                <w:szCs w:val="24"/>
              </w:rPr>
              <w:t xml:space="preserve"> de un </w:t>
            </w:r>
            <w:proofErr w:type="spellStart"/>
            <w:r w:rsidRPr="00FF3223">
              <w:rPr>
                <w:rFonts w:ascii="Times New Roman" w:hAnsi="Times New Roman"/>
                <w:sz w:val="24"/>
                <w:szCs w:val="24"/>
              </w:rPr>
              <w:t>furnizor</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servicii</w:t>
            </w:r>
            <w:proofErr w:type="spellEnd"/>
            <w:r w:rsidRPr="00FF3223">
              <w:rPr>
                <w:rFonts w:ascii="Times New Roman" w:hAnsi="Times New Roman"/>
                <w:sz w:val="24"/>
                <w:szCs w:val="24"/>
              </w:rPr>
              <w:t xml:space="preserve"> de </w:t>
            </w:r>
            <w:proofErr w:type="spellStart"/>
            <w:r w:rsidRPr="00FF3223">
              <w:rPr>
                <w:rFonts w:ascii="Times New Roman" w:hAnsi="Times New Roman"/>
                <w:sz w:val="24"/>
                <w:szCs w:val="24"/>
              </w:rPr>
              <w:t>certificare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acreditat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condițiile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legii</w:t>
            </w:r>
            <w:proofErr w:type="spellEnd"/>
            <w:r w:rsidRPr="00FF3223">
              <w:rPr>
                <w:rFonts w:ascii="Times New Roman" w:hAnsi="Times New Roman"/>
                <w:sz w:val="24"/>
                <w:szCs w:val="24"/>
              </w:rPr>
              <w:t xml:space="preserve">) a </w:t>
            </w:r>
            <w:proofErr w:type="spellStart"/>
            <w:r w:rsidRPr="00FF3223">
              <w:rPr>
                <w:rFonts w:ascii="Times New Roman" w:hAnsi="Times New Roman"/>
                <w:sz w:val="24"/>
                <w:szCs w:val="24"/>
              </w:rPr>
              <w:t>reprezentantului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Ofertantului</w:t>
            </w:r>
            <w:proofErr w:type="spellEnd"/>
            <w:r w:rsidRPr="00FF3223">
              <w:rPr>
                <w:rFonts w:ascii="Times New Roman" w:hAnsi="Times New Roman"/>
                <w:sz w:val="24"/>
                <w:szCs w:val="24"/>
              </w:rPr>
              <w:t xml:space="preserve">, </w:t>
            </w:r>
          </w:p>
        </w:tc>
        <w:tc>
          <w:tcPr>
            <w:tcW w:w="4765" w:type="dxa"/>
          </w:tcPr>
          <w:p w14:paraId="464F88F1" w14:textId="77777777" w:rsidR="00D91AA2" w:rsidRPr="00FF3223" w:rsidRDefault="00D91AA2" w:rsidP="00EC5E7A">
            <w:pPr>
              <w:spacing w:after="0" w:line="240" w:lineRule="auto"/>
              <w:jc w:val="center"/>
              <w:rPr>
                <w:rFonts w:ascii="Times New Roman" w:hAnsi="Times New Roman"/>
                <w:sz w:val="24"/>
                <w:szCs w:val="24"/>
              </w:rPr>
            </w:pPr>
            <w:r w:rsidRPr="00FF3223">
              <w:rPr>
                <w:rFonts w:ascii="Times New Roman" w:hAnsi="Times New Roman"/>
                <w:sz w:val="24"/>
                <w:szCs w:val="24"/>
              </w:rPr>
              <w:t>......................................................................</w:t>
            </w:r>
          </w:p>
        </w:tc>
      </w:tr>
      <w:tr w:rsidR="00D91AA2" w:rsidRPr="00FF3223" w14:paraId="7408AE44" w14:textId="77777777" w:rsidTr="00EC5E7A">
        <w:tc>
          <w:tcPr>
            <w:tcW w:w="5070" w:type="dxa"/>
          </w:tcPr>
          <w:p w14:paraId="22F681AF" w14:textId="77777777" w:rsidR="00D91AA2" w:rsidRPr="00FF3223" w:rsidRDefault="00D91AA2" w:rsidP="00EC5E7A">
            <w:pPr>
              <w:spacing w:after="0" w:line="240" w:lineRule="auto"/>
              <w:rPr>
                <w:rFonts w:ascii="Times New Roman" w:hAnsi="Times New Roman"/>
                <w:sz w:val="24"/>
                <w:szCs w:val="24"/>
              </w:rPr>
            </w:pPr>
            <w:proofErr w:type="spellStart"/>
            <w:r w:rsidRPr="00FF3223">
              <w:rPr>
                <w:rFonts w:ascii="Times New Roman" w:hAnsi="Times New Roman"/>
                <w:sz w:val="24"/>
                <w:szCs w:val="24"/>
              </w:rPr>
              <w:t>Numele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semnatarului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așa</w:t>
            </w:r>
            <w:proofErr w:type="spellEnd"/>
            <w:r w:rsidRPr="00FF3223">
              <w:rPr>
                <w:rFonts w:ascii="Times New Roman" w:hAnsi="Times New Roman"/>
                <w:sz w:val="24"/>
                <w:szCs w:val="24"/>
              </w:rPr>
              <w:t xml:space="preserve"> cum </w:t>
            </w:r>
            <w:proofErr w:type="spellStart"/>
            <w:r w:rsidRPr="00FF3223">
              <w:rPr>
                <w:rFonts w:ascii="Times New Roman" w:hAnsi="Times New Roman"/>
                <w:sz w:val="24"/>
                <w:szCs w:val="24"/>
              </w:rPr>
              <w:t>este</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acesta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identificat</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în</w:t>
            </w:r>
            <w:proofErr w:type="spellEnd"/>
            <w:r w:rsidRPr="00FF3223">
              <w:rPr>
                <w:rFonts w:ascii="Times New Roman" w:hAnsi="Times New Roman"/>
                <w:sz w:val="24"/>
                <w:szCs w:val="24"/>
              </w:rPr>
              <w:t xml:space="preserve"> DUAE la </w:t>
            </w:r>
            <w:proofErr w:type="spellStart"/>
            <w:r w:rsidRPr="00FF3223">
              <w:rPr>
                <w:rFonts w:ascii="Times New Roman" w:hAnsi="Times New Roman"/>
                <w:sz w:val="24"/>
                <w:szCs w:val="24"/>
              </w:rPr>
              <w:t>rubrica</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Informații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privind</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reprezentanții</w:t>
            </w:r>
            <w:proofErr w:type="spellEnd"/>
            <w:r w:rsidRPr="00FF3223">
              <w:rPr>
                <w:rFonts w:ascii="Times New Roman" w:hAnsi="Times New Roman"/>
                <w:sz w:val="24"/>
                <w:szCs w:val="24"/>
              </w:rPr>
              <w:t xml:space="preserve"> </w:t>
            </w:r>
            <w:proofErr w:type="spellStart"/>
            <w:r w:rsidRPr="00FF3223">
              <w:rPr>
                <w:rFonts w:ascii="Times New Roman" w:hAnsi="Times New Roman"/>
                <w:sz w:val="24"/>
                <w:szCs w:val="24"/>
              </w:rPr>
              <w:t>operatorului</w:t>
            </w:r>
            <w:proofErr w:type="spellEnd"/>
            <w:r w:rsidRPr="00FF3223">
              <w:rPr>
                <w:rFonts w:ascii="Times New Roman" w:hAnsi="Times New Roman"/>
                <w:sz w:val="24"/>
                <w:szCs w:val="24"/>
              </w:rPr>
              <w:t xml:space="preserve"> economic”</w:t>
            </w:r>
          </w:p>
        </w:tc>
        <w:tc>
          <w:tcPr>
            <w:tcW w:w="4765" w:type="dxa"/>
          </w:tcPr>
          <w:p w14:paraId="65D9EA91" w14:textId="77777777" w:rsidR="00D91AA2" w:rsidRPr="00FF3223" w:rsidRDefault="00D91AA2" w:rsidP="00EC5E7A">
            <w:pPr>
              <w:spacing w:after="0" w:line="240" w:lineRule="auto"/>
              <w:jc w:val="center"/>
              <w:rPr>
                <w:rFonts w:ascii="Times New Roman" w:hAnsi="Times New Roman"/>
                <w:sz w:val="24"/>
                <w:szCs w:val="24"/>
              </w:rPr>
            </w:pPr>
            <w:r w:rsidRPr="00FF3223">
              <w:rPr>
                <w:rFonts w:ascii="Times New Roman" w:hAnsi="Times New Roman"/>
                <w:sz w:val="24"/>
                <w:szCs w:val="24"/>
              </w:rPr>
              <w:t>......................................................................</w:t>
            </w:r>
          </w:p>
        </w:tc>
      </w:tr>
      <w:tr w:rsidR="00D91AA2" w:rsidRPr="00FF3223" w14:paraId="243D7C54" w14:textId="77777777" w:rsidTr="00EC5E7A">
        <w:tc>
          <w:tcPr>
            <w:tcW w:w="5070" w:type="dxa"/>
          </w:tcPr>
          <w:p w14:paraId="0C124EA2" w14:textId="77777777" w:rsidR="00D91AA2" w:rsidRPr="00FF3223" w:rsidRDefault="00D91AA2" w:rsidP="00EC5E7A">
            <w:pPr>
              <w:spacing w:after="0" w:line="240" w:lineRule="auto"/>
              <w:rPr>
                <w:rFonts w:ascii="Times New Roman" w:hAnsi="Times New Roman"/>
                <w:sz w:val="24"/>
                <w:szCs w:val="24"/>
              </w:rPr>
            </w:pPr>
            <w:proofErr w:type="spellStart"/>
            <w:r w:rsidRPr="00FF3223">
              <w:rPr>
                <w:rFonts w:ascii="Times New Roman" w:hAnsi="Times New Roman"/>
                <w:sz w:val="24"/>
                <w:szCs w:val="24"/>
              </w:rPr>
              <w:t>Capacitatea</w:t>
            </w:r>
            <w:proofErr w:type="spellEnd"/>
            <w:r w:rsidRPr="00FF3223">
              <w:rPr>
                <w:rFonts w:ascii="Times New Roman" w:hAnsi="Times New Roman"/>
                <w:sz w:val="24"/>
                <w:szCs w:val="24"/>
              </w:rPr>
              <w:t>/</w:t>
            </w:r>
            <w:proofErr w:type="spellStart"/>
            <w:r w:rsidRPr="00FF3223">
              <w:rPr>
                <w:rFonts w:ascii="Times New Roman" w:hAnsi="Times New Roman"/>
                <w:sz w:val="24"/>
                <w:szCs w:val="24"/>
              </w:rPr>
              <w:t>calitatea</w:t>
            </w:r>
            <w:proofErr w:type="spellEnd"/>
            <w:r w:rsidRPr="00FF3223">
              <w:rPr>
                <w:rFonts w:ascii="Times New Roman" w:hAnsi="Times New Roman"/>
                <w:sz w:val="24"/>
                <w:szCs w:val="24"/>
              </w:rPr>
              <w:t xml:space="preserve"> semnatarului Ofertei </w:t>
            </w:r>
          </w:p>
        </w:tc>
        <w:tc>
          <w:tcPr>
            <w:tcW w:w="4765" w:type="dxa"/>
          </w:tcPr>
          <w:p w14:paraId="355F4DEE" w14:textId="77777777" w:rsidR="00D91AA2" w:rsidRPr="00FF3223" w:rsidRDefault="00D91AA2" w:rsidP="00EC5E7A">
            <w:pPr>
              <w:spacing w:after="0" w:line="240" w:lineRule="auto"/>
              <w:jc w:val="center"/>
              <w:rPr>
                <w:rFonts w:ascii="Times New Roman" w:hAnsi="Times New Roman"/>
                <w:sz w:val="24"/>
                <w:szCs w:val="24"/>
              </w:rPr>
            </w:pPr>
            <w:r w:rsidRPr="00FF3223">
              <w:rPr>
                <w:rFonts w:ascii="Times New Roman" w:hAnsi="Times New Roman"/>
                <w:sz w:val="24"/>
                <w:szCs w:val="24"/>
              </w:rPr>
              <w:t>......................................................................</w:t>
            </w:r>
          </w:p>
        </w:tc>
      </w:tr>
    </w:tbl>
    <w:p w14:paraId="65D76653" w14:textId="77777777" w:rsidR="00D91AA2" w:rsidRPr="00FF3223" w:rsidRDefault="00D91AA2" w:rsidP="00D91AA2">
      <w:pPr>
        <w:spacing w:line="360" w:lineRule="auto"/>
        <w:ind w:left="4236" w:right="72" w:firstLine="706"/>
        <w:rPr>
          <w:rFonts w:ascii="Times New Roman" w:hAnsi="Times New Roman"/>
          <w:bCs/>
          <w:sz w:val="24"/>
          <w:szCs w:val="24"/>
        </w:rPr>
      </w:pPr>
    </w:p>
    <w:p w14:paraId="137D66C1" w14:textId="77777777" w:rsidR="00D91AA2" w:rsidRDefault="00D91AA2" w:rsidP="009C4C98">
      <w:pPr>
        <w:spacing w:after="0" w:line="240" w:lineRule="auto"/>
        <w:jc w:val="both"/>
        <w:rPr>
          <w:rFonts w:ascii="Times New Roman" w:hAnsi="Times New Roman"/>
          <w:sz w:val="20"/>
          <w:szCs w:val="20"/>
          <w:lang w:val="ro-RO"/>
        </w:rPr>
      </w:pPr>
    </w:p>
    <w:p w14:paraId="4CDBC378" w14:textId="77777777" w:rsidR="009F0836" w:rsidRDefault="009F0836" w:rsidP="009C4C98">
      <w:pPr>
        <w:spacing w:after="0" w:line="240" w:lineRule="auto"/>
        <w:jc w:val="both"/>
        <w:rPr>
          <w:rFonts w:ascii="Times New Roman" w:hAnsi="Times New Roman"/>
          <w:sz w:val="20"/>
          <w:szCs w:val="20"/>
          <w:lang w:val="ro-RO"/>
        </w:rPr>
      </w:pPr>
    </w:p>
    <w:p w14:paraId="25E6A5C4" w14:textId="77777777" w:rsidR="009F0836" w:rsidRDefault="009F0836" w:rsidP="009C4C98">
      <w:pPr>
        <w:spacing w:after="0" w:line="240" w:lineRule="auto"/>
        <w:jc w:val="both"/>
        <w:rPr>
          <w:rFonts w:ascii="Times New Roman" w:hAnsi="Times New Roman"/>
          <w:sz w:val="20"/>
          <w:szCs w:val="20"/>
          <w:lang w:val="ro-RO"/>
        </w:rPr>
      </w:pPr>
    </w:p>
    <w:p w14:paraId="1C721B82" w14:textId="77777777" w:rsidR="009F0836" w:rsidRDefault="009F0836" w:rsidP="009C4C98">
      <w:pPr>
        <w:spacing w:after="0" w:line="240" w:lineRule="auto"/>
        <w:jc w:val="both"/>
        <w:rPr>
          <w:rFonts w:ascii="Times New Roman" w:hAnsi="Times New Roman"/>
          <w:sz w:val="20"/>
          <w:szCs w:val="20"/>
          <w:lang w:val="ro-RO"/>
        </w:rPr>
      </w:pPr>
    </w:p>
    <w:p w14:paraId="609612C1" w14:textId="77777777" w:rsidR="009F0836" w:rsidRDefault="009F0836" w:rsidP="009C4C98">
      <w:pPr>
        <w:spacing w:after="0" w:line="240" w:lineRule="auto"/>
        <w:jc w:val="both"/>
        <w:rPr>
          <w:rFonts w:ascii="Times New Roman" w:hAnsi="Times New Roman"/>
          <w:sz w:val="20"/>
          <w:szCs w:val="20"/>
          <w:lang w:val="ro-RO"/>
        </w:rPr>
      </w:pPr>
    </w:p>
    <w:p w14:paraId="785A6FB8" w14:textId="77777777" w:rsidR="009F0836" w:rsidRDefault="009F0836" w:rsidP="009C4C98">
      <w:pPr>
        <w:spacing w:after="0" w:line="240" w:lineRule="auto"/>
        <w:jc w:val="both"/>
        <w:rPr>
          <w:rFonts w:ascii="Times New Roman" w:hAnsi="Times New Roman"/>
          <w:sz w:val="20"/>
          <w:szCs w:val="20"/>
          <w:lang w:val="ro-RO"/>
        </w:rPr>
      </w:pPr>
    </w:p>
    <w:p w14:paraId="407CDE7B" w14:textId="77777777" w:rsidR="009F0836" w:rsidRDefault="009F0836" w:rsidP="009C4C98">
      <w:pPr>
        <w:spacing w:after="0" w:line="240" w:lineRule="auto"/>
        <w:jc w:val="both"/>
        <w:rPr>
          <w:rFonts w:ascii="Times New Roman" w:hAnsi="Times New Roman"/>
          <w:sz w:val="20"/>
          <w:szCs w:val="20"/>
          <w:lang w:val="ro-RO"/>
        </w:rPr>
      </w:pPr>
    </w:p>
    <w:p w14:paraId="116FD93F" w14:textId="77777777" w:rsidR="009F0836" w:rsidRDefault="009F0836" w:rsidP="009C4C98">
      <w:pPr>
        <w:spacing w:after="0" w:line="240" w:lineRule="auto"/>
        <w:jc w:val="both"/>
        <w:rPr>
          <w:rFonts w:ascii="Times New Roman" w:hAnsi="Times New Roman"/>
          <w:sz w:val="20"/>
          <w:szCs w:val="20"/>
          <w:lang w:val="ro-RO"/>
        </w:rPr>
      </w:pPr>
    </w:p>
    <w:p w14:paraId="0AEE0115" w14:textId="77777777" w:rsidR="009F0836" w:rsidRDefault="009F0836" w:rsidP="009C4C98">
      <w:pPr>
        <w:spacing w:after="0" w:line="240" w:lineRule="auto"/>
        <w:jc w:val="both"/>
        <w:rPr>
          <w:rFonts w:ascii="Times New Roman" w:hAnsi="Times New Roman"/>
          <w:sz w:val="20"/>
          <w:szCs w:val="20"/>
          <w:lang w:val="ro-RO"/>
        </w:rPr>
      </w:pPr>
    </w:p>
    <w:p w14:paraId="67AC4922" w14:textId="77777777" w:rsidR="009F0836" w:rsidRPr="009F0836" w:rsidRDefault="009F0836" w:rsidP="009C4C98">
      <w:pPr>
        <w:spacing w:after="0" w:line="240" w:lineRule="auto"/>
        <w:jc w:val="both"/>
        <w:rPr>
          <w:rFonts w:ascii="Times New Roman" w:hAnsi="Times New Roman"/>
          <w:sz w:val="20"/>
          <w:szCs w:val="20"/>
          <w:lang w:val="ro-RO"/>
        </w:rPr>
      </w:pPr>
    </w:p>
    <w:p w14:paraId="577E9AA1" w14:textId="77777777" w:rsidR="00425703" w:rsidRPr="009F0836" w:rsidRDefault="00227819" w:rsidP="009C4C98">
      <w:pPr>
        <w:spacing w:after="0" w:line="240" w:lineRule="auto"/>
        <w:jc w:val="both"/>
        <w:rPr>
          <w:rFonts w:ascii="Times New Roman" w:hAnsi="Times New Roman"/>
          <w:sz w:val="20"/>
          <w:szCs w:val="20"/>
          <w:lang w:val="ro-RO"/>
        </w:rPr>
      </w:pPr>
      <w:r w:rsidRPr="009F0836">
        <w:rPr>
          <w:rFonts w:ascii="Times New Roman" w:hAnsi="Times New Roman"/>
          <w:sz w:val="20"/>
          <w:szCs w:val="20"/>
          <w:lang w:val="ro-RO"/>
        </w:rPr>
        <w:tab/>
      </w:r>
    </w:p>
    <w:p w14:paraId="2EFF074E" w14:textId="77777777" w:rsidR="009F0836" w:rsidRDefault="009F0836" w:rsidP="00227819">
      <w:pPr>
        <w:ind w:right="359"/>
        <w:jc w:val="right"/>
        <w:rPr>
          <w:rFonts w:ascii="Times New Roman" w:hAnsi="Times New Roman"/>
          <w:b/>
          <w:sz w:val="20"/>
          <w:szCs w:val="20"/>
          <w:lang w:val="it-IT"/>
        </w:rPr>
      </w:pPr>
    </w:p>
    <w:p w14:paraId="08C7F5A2" w14:textId="77777777" w:rsidR="00425703" w:rsidRPr="009F0836" w:rsidRDefault="00C724EB" w:rsidP="00227819">
      <w:pPr>
        <w:ind w:right="359"/>
        <w:jc w:val="right"/>
        <w:rPr>
          <w:rFonts w:ascii="Times New Roman" w:hAnsi="Times New Roman"/>
          <w:b/>
          <w:sz w:val="20"/>
          <w:szCs w:val="20"/>
          <w:lang w:val="it-IT"/>
        </w:rPr>
      </w:pPr>
      <w:r w:rsidRPr="009F0836">
        <w:rPr>
          <w:rFonts w:ascii="Times New Roman" w:hAnsi="Times New Roman"/>
          <w:b/>
          <w:sz w:val="20"/>
          <w:szCs w:val="20"/>
          <w:lang w:val="it-IT"/>
        </w:rPr>
        <w:t>Formularul nr. 11</w:t>
      </w:r>
    </w:p>
    <w:p w14:paraId="7A270776" w14:textId="77777777" w:rsidR="00425703" w:rsidRPr="009F0836" w:rsidRDefault="00425703" w:rsidP="00425703">
      <w:pPr>
        <w:rPr>
          <w:rFonts w:ascii="Times New Roman" w:hAnsi="Times New Roman"/>
          <w:sz w:val="20"/>
          <w:szCs w:val="20"/>
          <w:lang w:val="it-IT"/>
        </w:rPr>
      </w:pPr>
      <w:bookmarkStart w:id="0" w:name="_Toc106526901"/>
      <w:bookmarkStart w:id="1" w:name="_Toc106758204"/>
      <w:bookmarkStart w:id="2" w:name="_Toc108265219"/>
      <w:bookmarkStart w:id="3" w:name="_Toc135122237"/>
      <w:r w:rsidRPr="009F0836">
        <w:rPr>
          <w:rFonts w:ascii="Times New Roman" w:hAnsi="Times New Roman"/>
          <w:sz w:val="20"/>
          <w:szCs w:val="20"/>
          <w:lang w:val="it-IT"/>
        </w:rPr>
        <w:t>Operator economic</w:t>
      </w:r>
    </w:p>
    <w:p w14:paraId="4656423D" w14:textId="77777777" w:rsidR="00425703" w:rsidRPr="009F0836" w:rsidRDefault="00425703" w:rsidP="00425703">
      <w:pPr>
        <w:autoSpaceDE w:val="0"/>
        <w:autoSpaceDN w:val="0"/>
        <w:adjustRightInd w:val="0"/>
        <w:rPr>
          <w:rFonts w:ascii="Times New Roman" w:hAnsi="Times New Roman"/>
          <w:sz w:val="20"/>
          <w:szCs w:val="20"/>
          <w:lang w:val="it-IT"/>
        </w:rPr>
      </w:pPr>
      <w:r w:rsidRPr="009F0836">
        <w:rPr>
          <w:rFonts w:ascii="Times New Roman" w:hAnsi="Times New Roman"/>
          <w:sz w:val="20"/>
          <w:szCs w:val="20"/>
          <w:lang w:val="it-IT"/>
        </w:rPr>
        <w:t>___________________</w:t>
      </w:r>
    </w:p>
    <w:p w14:paraId="7637E81D" w14:textId="77777777" w:rsidR="00425703" w:rsidRPr="009F0836" w:rsidRDefault="00425703" w:rsidP="00425703">
      <w:pPr>
        <w:autoSpaceDE w:val="0"/>
        <w:autoSpaceDN w:val="0"/>
        <w:adjustRightInd w:val="0"/>
        <w:rPr>
          <w:rFonts w:ascii="Times New Roman" w:hAnsi="Times New Roman"/>
          <w:sz w:val="20"/>
          <w:szCs w:val="20"/>
          <w:lang w:val="it-IT"/>
        </w:rPr>
      </w:pPr>
      <w:r w:rsidRPr="009F0836">
        <w:rPr>
          <w:rFonts w:ascii="Times New Roman" w:hAnsi="Times New Roman"/>
          <w:sz w:val="20"/>
          <w:szCs w:val="20"/>
          <w:lang w:val="it-IT"/>
        </w:rPr>
        <w:t>(denumirea/numele)</w:t>
      </w:r>
    </w:p>
    <w:p w14:paraId="59D08516" w14:textId="77777777" w:rsidR="00425703" w:rsidRPr="009F0836" w:rsidRDefault="00425703" w:rsidP="00425703">
      <w:pPr>
        <w:pStyle w:val="Heading2"/>
        <w:rPr>
          <w:rFonts w:ascii="Times New Roman" w:hAnsi="Times New Roman"/>
          <w:iCs/>
          <w:caps/>
        </w:rPr>
      </w:pPr>
      <w:bookmarkStart w:id="4" w:name="_Toc292702151"/>
      <w:bookmarkStart w:id="5" w:name="_Toc292702278"/>
    </w:p>
    <w:bookmarkEnd w:id="0"/>
    <w:bookmarkEnd w:id="1"/>
    <w:bookmarkEnd w:id="2"/>
    <w:bookmarkEnd w:id="3"/>
    <w:bookmarkEnd w:id="4"/>
    <w:bookmarkEnd w:id="5"/>
    <w:p w14:paraId="2F8E9434" w14:textId="77777777" w:rsidR="00425703" w:rsidRPr="009F0836" w:rsidRDefault="00425703" w:rsidP="00425703">
      <w:pPr>
        <w:pStyle w:val="H6"/>
        <w:jc w:val="center"/>
        <w:rPr>
          <w:sz w:val="20"/>
        </w:rPr>
      </w:pPr>
      <w:r w:rsidRPr="009F0836">
        <w:rPr>
          <w:sz w:val="20"/>
        </w:rPr>
        <w:t>DECLARATIE PRIVIND RESPECTAREA OBLIGATIILOR RELEVANTE DIN DOMENIILE MEDIULUI, SOCIAL SI AL RELATIILOR DE MUNCA</w:t>
      </w:r>
    </w:p>
    <w:p w14:paraId="0BD8685C" w14:textId="77777777" w:rsidR="00425703" w:rsidRPr="009F0836" w:rsidRDefault="00425703" w:rsidP="00425703">
      <w:pPr>
        <w:jc w:val="center"/>
        <w:rPr>
          <w:rFonts w:ascii="Times New Roman" w:hAnsi="Times New Roman"/>
          <w:sz w:val="20"/>
          <w:szCs w:val="20"/>
          <w:lang w:val="it-IT"/>
        </w:rPr>
      </w:pPr>
    </w:p>
    <w:p w14:paraId="08284041" w14:textId="77777777" w:rsidR="009F0836" w:rsidRPr="009F0836" w:rsidRDefault="009F0836" w:rsidP="009F0836">
      <w:pPr>
        <w:pStyle w:val="text"/>
        <w:rPr>
          <w:rFonts w:ascii="Times New Roman" w:hAnsi="Times New Roman"/>
          <w:sz w:val="20"/>
          <w:lang w:val="ro-RO"/>
        </w:rPr>
      </w:pPr>
      <w:r w:rsidRPr="009F0836">
        <w:rPr>
          <w:rFonts w:ascii="Times New Roman" w:hAnsi="Times New Roman"/>
          <w:sz w:val="20"/>
          <w:lang w:val="ro-RO"/>
        </w:rPr>
        <w:t xml:space="preserve">Subsemnatul/a ................................................................................ </w:t>
      </w:r>
      <w:r w:rsidRPr="009F0836">
        <w:rPr>
          <w:rFonts w:ascii="Times New Roman" w:hAnsi="Times New Roman"/>
          <w:i/>
          <w:iCs/>
          <w:sz w:val="20"/>
          <w:lang w:val="ro-RO"/>
        </w:rPr>
        <w:t>(nume / prenume</w:t>
      </w:r>
      <w:r w:rsidRPr="009F0836">
        <w:rPr>
          <w:rFonts w:ascii="Times New Roman" w:hAnsi="Times New Roman"/>
          <w:sz w:val="20"/>
          <w:lang w:val="ro-RO"/>
        </w:rPr>
        <w:t xml:space="preserve">, reprezentant legal / împuternicit al ............................................................................................... </w:t>
      </w:r>
      <w:r w:rsidRPr="009F0836">
        <w:rPr>
          <w:rFonts w:ascii="Times New Roman" w:hAnsi="Times New Roman"/>
          <w:i/>
          <w:iCs/>
          <w:sz w:val="20"/>
          <w:lang w:val="ro-RO"/>
        </w:rPr>
        <w:t>(denumirea / numele și sediu / adresa candidatului / ofertantului),</w:t>
      </w:r>
      <w:r w:rsidRPr="009F0836">
        <w:rPr>
          <w:rFonts w:ascii="Times New Roman" w:hAnsi="Times New Roman"/>
          <w:sz w:val="20"/>
          <w:lang w:val="ro-RO"/>
        </w:rPr>
        <w:t xml:space="preserve"> în calitate de ofertant la procedura .................................................... </w:t>
      </w:r>
      <w:r w:rsidRPr="009F0836">
        <w:rPr>
          <w:rFonts w:ascii="Times New Roman" w:hAnsi="Times New Roman"/>
          <w:b/>
          <w:bCs/>
          <w:sz w:val="20"/>
          <w:lang w:val="ro-RO"/>
        </w:rPr>
        <w:t xml:space="preserve">cod CPV </w:t>
      </w:r>
      <w:r w:rsidRPr="009F0836">
        <w:rPr>
          <w:rFonts w:ascii="Times New Roman" w:hAnsi="Times New Roman"/>
          <w:bCs/>
          <w:sz w:val="20"/>
          <w:lang w:val="ro-RO"/>
        </w:rPr>
        <w:t>.............................</w:t>
      </w:r>
      <w:r w:rsidRPr="009F0836">
        <w:rPr>
          <w:rFonts w:ascii="Times New Roman" w:hAnsi="Times New Roman"/>
          <w:sz w:val="20"/>
          <w:lang w:val="ro-RO"/>
        </w:rPr>
        <w:t>, organizată de autoritatea contractantă ...................................(numele autorității)</w:t>
      </w:r>
      <w:r w:rsidRPr="009F0836">
        <w:rPr>
          <w:rFonts w:ascii="Times New Roman" w:hAnsi="Times New Roman"/>
          <w:i/>
          <w:iCs/>
          <w:sz w:val="20"/>
          <w:lang w:val="ro-RO"/>
        </w:rPr>
        <w:t xml:space="preserve"> </w:t>
      </w:r>
      <w:r w:rsidRPr="009F0836">
        <w:rPr>
          <w:rFonts w:ascii="Times New Roman" w:hAnsi="Times New Roman"/>
          <w:sz w:val="20"/>
          <w:lang w:val="ro-RO"/>
        </w:rPr>
        <w:t>declar pe propria răspundere, că la elaborarea ofertei am ţinut cont de toate obligaţiile referitoare la  obligaţiile relevante din domeniile mediului, social şi al relaţiilor de muncă pentru activităţile ce se vor desfăşura pe parcursul îndeplinirii contractului, în conformitate cu prevederile Legii securităţii şi sănătăţii în muncă nr. 319/2006, Legea 265/2006 privind aprobarea OUG 195/2005 privind protecția mediului și ale celorlaltor reglementări aplicabile.</w:t>
      </w:r>
    </w:p>
    <w:p w14:paraId="0B35C540" w14:textId="77777777" w:rsidR="009F0836" w:rsidRDefault="009F0836" w:rsidP="009F0836">
      <w:pPr>
        <w:pStyle w:val="text"/>
        <w:rPr>
          <w:rFonts w:ascii="Times New Roman" w:hAnsi="Times New Roman"/>
          <w:iCs/>
          <w:sz w:val="20"/>
          <w:lang w:val="ro-RO"/>
        </w:rPr>
      </w:pPr>
      <w:r w:rsidRPr="009F0836">
        <w:rPr>
          <w:rFonts w:ascii="Times New Roman" w:hAnsi="Times New Roman"/>
          <w:iCs/>
          <w:sz w:val="20"/>
          <w:lang w:val="ro-RO"/>
        </w:rPr>
        <w:t xml:space="preserve">     </w:t>
      </w:r>
    </w:p>
    <w:p w14:paraId="28DCCE3E" w14:textId="77777777" w:rsidR="009F0836" w:rsidRPr="009F0836" w:rsidRDefault="009F0836" w:rsidP="009F0836">
      <w:pPr>
        <w:pStyle w:val="text"/>
        <w:rPr>
          <w:rFonts w:ascii="Times New Roman" w:hAnsi="Times New Roman"/>
          <w:sz w:val="20"/>
          <w:lang w:val="ro-RO"/>
        </w:rPr>
      </w:pPr>
      <w:r w:rsidRPr="009F0836">
        <w:rPr>
          <w:rFonts w:ascii="Times New Roman" w:hAnsi="Times New Roman"/>
          <w:iCs/>
          <w:sz w:val="20"/>
          <w:lang w:val="ro-RO"/>
        </w:rPr>
        <w:t xml:space="preserve"> Data </w:t>
      </w:r>
      <w:r w:rsidRPr="009F0836">
        <w:rPr>
          <w:rFonts w:ascii="Times New Roman" w:hAnsi="Times New Roman"/>
          <w:i/>
          <w:iCs/>
          <w:sz w:val="20"/>
          <w:lang w:val="ro-RO"/>
        </w:rPr>
        <w:t>...............................</w:t>
      </w:r>
      <w:r w:rsidRPr="009F0836">
        <w:rPr>
          <w:rFonts w:ascii="Times New Roman" w:hAnsi="Times New Roman"/>
          <w:sz w:val="20"/>
          <w:lang w:val="ro-RO"/>
        </w:rPr>
        <w:t xml:space="preserve"> </w:t>
      </w:r>
    </w:p>
    <w:p w14:paraId="39E0D786" w14:textId="77777777" w:rsidR="009F0836" w:rsidRPr="009F0836" w:rsidRDefault="009F0836" w:rsidP="009F0836">
      <w:pPr>
        <w:pStyle w:val="text"/>
        <w:rPr>
          <w:rFonts w:ascii="Times New Roman" w:hAnsi="Times New Roman"/>
          <w:sz w:val="20"/>
          <w:lang w:val="ro-RO"/>
        </w:rPr>
      </w:pPr>
      <w:r w:rsidRPr="009F0836">
        <w:rPr>
          <w:rFonts w:ascii="Times New Roman" w:hAnsi="Times New Roman"/>
          <w:i/>
          <w:sz w:val="20"/>
          <w:lang w:val="ro-RO"/>
        </w:rPr>
        <w:t>Operator economic,</w:t>
      </w:r>
      <w:r w:rsidRPr="009F0836">
        <w:rPr>
          <w:rFonts w:ascii="Times New Roman" w:hAnsi="Times New Roman"/>
          <w:sz w:val="20"/>
          <w:lang w:val="ro-RO"/>
        </w:rPr>
        <w:t>......................</w:t>
      </w:r>
    </w:p>
    <w:p w14:paraId="01B8EF99" w14:textId="77777777" w:rsidR="009F0836" w:rsidRPr="009F0836" w:rsidRDefault="009F0836" w:rsidP="009F0836">
      <w:pPr>
        <w:pStyle w:val="text"/>
        <w:rPr>
          <w:rFonts w:ascii="Times New Roman" w:hAnsi="Times New Roman"/>
          <w:sz w:val="20"/>
          <w:lang w:val="ro-RO"/>
        </w:rPr>
      </w:pPr>
      <w:r w:rsidRPr="009F0836">
        <w:rPr>
          <w:rFonts w:ascii="Times New Roman" w:hAnsi="Times New Roman"/>
          <w:sz w:val="20"/>
          <w:lang w:val="ro-RO"/>
        </w:rPr>
        <w:t xml:space="preserve"> (</w:t>
      </w:r>
      <w:r w:rsidRPr="009F0836">
        <w:rPr>
          <w:rFonts w:ascii="Times New Roman" w:hAnsi="Times New Roman"/>
          <w:i/>
          <w:sz w:val="20"/>
          <w:lang w:val="ro-RO"/>
        </w:rPr>
        <w:t>semnatura autorizată şi ştampila</w:t>
      </w:r>
      <w:r w:rsidRPr="009F0836">
        <w:rPr>
          <w:rFonts w:ascii="Times New Roman" w:hAnsi="Times New Roman"/>
          <w:sz w:val="20"/>
          <w:lang w:val="ro-RO"/>
        </w:rPr>
        <w:t>)</w:t>
      </w:r>
    </w:p>
    <w:p w14:paraId="2ECC71BD" w14:textId="77777777" w:rsidR="00425703" w:rsidRPr="009F0836" w:rsidRDefault="00425703" w:rsidP="00425703">
      <w:pPr>
        <w:pStyle w:val="text"/>
        <w:widowControl/>
        <w:rPr>
          <w:rFonts w:ascii="Times New Roman" w:hAnsi="Times New Roman"/>
          <w:sz w:val="20"/>
          <w:lang w:val="ro-RO"/>
        </w:rPr>
      </w:pPr>
    </w:p>
    <w:p w14:paraId="74341921" w14:textId="77777777" w:rsidR="00425703" w:rsidRPr="009F0836" w:rsidRDefault="00425703" w:rsidP="00425703">
      <w:pPr>
        <w:spacing w:after="60" w:line="264" w:lineRule="auto"/>
        <w:ind w:left="450"/>
        <w:rPr>
          <w:rFonts w:ascii="Times New Roman" w:hAnsi="Times New Roman"/>
          <w:sz w:val="20"/>
          <w:szCs w:val="20"/>
          <w:lang w:val="it-IT"/>
        </w:rPr>
      </w:pPr>
    </w:p>
    <w:p w14:paraId="0DB5040C" w14:textId="77777777" w:rsidR="00425703" w:rsidRDefault="00425703" w:rsidP="00425703">
      <w:pPr>
        <w:tabs>
          <w:tab w:val="left" w:pos="0"/>
        </w:tabs>
        <w:spacing w:before="60"/>
        <w:jc w:val="both"/>
        <w:rPr>
          <w:rFonts w:ascii="Times New Roman" w:hAnsi="Times New Roman"/>
          <w:sz w:val="20"/>
          <w:szCs w:val="20"/>
          <w:lang w:val="it-IT"/>
        </w:rPr>
      </w:pPr>
    </w:p>
    <w:p w14:paraId="7468F9FA" w14:textId="77777777" w:rsidR="009F0836" w:rsidRDefault="009F0836" w:rsidP="00425703">
      <w:pPr>
        <w:tabs>
          <w:tab w:val="left" w:pos="0"/>
        </w:tabs>
        <w:spacing w:before="60"/>
        <w:jc w:val="both"/>
        <w:rPr>
          <w:rFonts w:ascii="Times New Roman" w:hAnsi="Times New Roman"/>
          <w:sz w:val="20"/>
          <w:szCs w:val="20"/>
          <w:lang w:val="it-IT"/>
        </w:rPr>
      </w:pPr>
    </w:p>
    <w:p w14:paraId="7A4ADFCE" w14:textId="77777777" w:rsidR="009F0836" w:rsidRDefault="009F0836" w:rsidP="00425703">
      <w:pPr>
        <w:tabs>
          <w:tab w:val="left" w:pos="0"/>
        </w:tabs>
        <w:spacing w:before="60"/>
        <w:jc w:val="both"/>
        <w:rPr>
          <w:rFonts w:ascii="Times New Roman" w:hAnsi="Times New Roman"/>
          <w:sz w:val="20"/>
          <w:szCs w:val="20"/>
          <w:lang w:val="it-IT"/>
        </w:rPr>
      </w:pPr>
    </w:p>
    <w:p w14:paraId="2578E8EF" w14:textId="77777777" w:rsidR="009F0836" w:rsidRDefault="009F0836" w:rsidP="00425703">
      <w:pPr>
        <w:tabs>
          <w:tab w:val="left" w:pos="0"/>
        </w:tabs>
        <w:spacing w:before="60"/>
        <w:jc w:val="both"/>
        <w:rPr>
          <w:rFonts w:ascii="Times New Roman" w:hAnsi="Times New Roman"/>
          <w:sz w:val="20"/>
          <w:szCs w:val="20"/>
          <w:lang w:val="it-IT"/>
        </w:rPr>
      </w:pPr>
    </w:p>
    <w:p w14:paraId="2A8CDF7C" w14:textId="77777777" w:rsidR="009F0836" w:rsidRDefault="009F0836" w:rsidP="00425703">
      <w:pPr>
        <w:tabs>
          <w:tab w:val="left" w:pos="0"/>
        </w:tabs>
        <w:spacing w:before="60"/>
        <w:jc w:val="both"/>
        <w:rPr>
          <w:rFonts w:ascii="Times New Roman" w:hAnsi="Times New Roman"/>
          <w:sz w:val="20"/>
          <w:szCs w:val="20"/>
          <w:lang w:val="it-IT"/>
        </w:rPr>
      </w:pPr>
    </w:p>
    <w:p w14:paraId="79665689" w14:textId="77777777" w:rsidR="009F0836" w:rsidRDefault="009F0836" w:rsidP="00425703">
      <w:pPr>
        <w:tabs>
          <w:tab w:val="left" w:pos="0"/>
        </w:tabs>
        <w:spacing w:before="60"/>
        <w:jc w:val="both"/>
        <w:rPr>
          <w:rFonts w:ascii="Times New Roman" w:hAnsi="Times New Roman"/>
          <w:sz w:val="20"/>
          <w:szCs w:val="20"/>
          <w:lang w:val="it-IT"/>
        </w:rPr>
      </w:pPr>
    </w:p>
    <w:p w14:paraId="6612B257" w14:textId="77777777" w:rsidR="009F0836" w:rsidRDefault="009F0836" w:rsidP="00425703">
      <w:pPr>
        <w:tabs>
          <w:tab w:val="left" w:pos="0"/>
        </w:tabs>
        <w:spacing w:before="60"/>
        <w:jc w:val="both"/>
        <w:rPr>
          <w:rFonts w:ascii="Times New Roman" w:hAnsi="Times New Roman"/>
          <w:sz w:val="20"/>
          <w:szCs w:val="20"/>
          <w:lang w:val="it-IT"/>
        </w:rPr>
      </w:pPr>
    </w:p>
    <w:p w14:paraId="26839004" w14:textId="77777777" w:rsidR="00CD68E2" w:rsidRDefault="00CD68E2" w:rsidP="00425703">
      <w:pPr>
        <w:tabs>
          <w:tab w:val="left" w:pos="0"/>
        </w:tabs>
        <w:spacing w:before="60"/>
        <w:jc w:val="both"/>
        <w:rPr>
          <w:rFonts w:ascii="Times New Roman" w:hAnsi="Times New Roman"/>
          <w:sz w:val="20"/>
          <w:szCs w:val="20"/>
          <w:lang w:val="it-IT"/>
        </w:rPr>
      </w:pPr>
    </w:p>
    <w:p w14:paraId="76509516" w14:textId="77777777" w:rsidR="009F0836" w:rsidRPr="009F0836" w:rsidRDefault="009F0836" w:rsidP="00425703">
      <w:pPr>
        <w:tabs>
          <w:tab w:val="left" w:pos="0"/>
        </w:tabs>
        <w:spacing w:before="60"/>
        <w:jc w:val="both"/>
        <w:rPr>
          <w:rFonts w:ascii="Times New Roman" w:hAnsi="Times New Roman"/>
          <w:bCs/>
          <w:sz w:val="20"/>
          <w:szCs w:val="20"/>
          <w:lang w:val="it-IT"/>
        </w:rPr>
      </w:pPr>
    </w:p>
    <w:p w14:paraId="0C7452E6" w14:textId="77777777" w:rsidR="00425703" w:rsidRPr="009F0836" w:rsidRDefault="00425703" w:rsidP="00425703">
      <w:pPr>
        <w:spacing w:after="0" w:line="240" w:lineRule="auto"/>
        <w:rPr>
          <w:rFonts w:ascii="Times New Roman" w:hAnsi="Times New Roman"/>
          <w:sz w:val="20"/>
          <w:szCs w:val="20"/>
        </w:rPr>
      </w:pPr>
    </w:p>
    <w:p w14:paraId="4D70DBFD" w14:textId="77777777" w:rsidR="00C724EB" w:rsidRPr="009F0836" w:rsidRDefault="00C724EB" w:rsidP="00C724EB">
      <w:pPr>
        <w:spacing w:after="0" w:line="240" w:lineRule="auto"/>
        <w:ind w:left="-360"/>
        <w:jc w:val="right"/>
        <w:rPr>
          <w:rFonts w:ascii="Times New Roman" w:hAnsi="Times New Roman"/>
          <w:b/>
          <w:i/>
          <w:iCs/>
          <w:sz w:val="20"/>
          <w:szCs w:val="20"/>
          <w:lang w:val="ro-RO"/>
        </w:rPr>
      </w:pPr>
      <w:r w:rsidRPr="009F0836">
        <w:rPr>
          <w:rFonts w:ascii="Times New Roman" w:hAnsi="Times New Roman"/>
          <w:b/>
          <w:i/>
          <w:iCs/>
          <w:sz w:val="20"/>
          <w:szCs w:val="20"/>
          <w:lang w:val="ro-RO"/>
        </w:rPr>
        <w:t>Formular nr. 12</w:t>
      </w:r>
    </w:p>
    <w:p w14:paraId="7DB4585E" w14:textId="77777777" w:rsidR="00C724EB" w:rsidRPr="009F0836" w:rsidRDefault="00C724EB" w:rsidP="00C724EB">
      <w:pPr>
        <w:spacing w:after="0" w:line="240" w:lineRule="auto"/>
        <w:ind w:left="-360"/>
        <w:jc w:val="center"/>
        <w:rPr>
          <w:rFonts w:ascii="Times New Roman" w:hAnsi="Times New Roman"/>
          <w:b/>
          <w:i/>
          <w:iCs/>
          <w:sz w:val="20"/>
          <w:szCs w:val="20"/>
          <w:lang w:val="ro-RO"/>
        </w:rPr>
      </w:pPr>
      <w:r w:rsidRPr="009F0836">
        <w:rPr>
          <w:rFonts w:ascii="Times New Roman" w:hAnsi="Times New Roman"/>
          <w:b/>
          <w:i/>
          <w:iCs/>
          <w:sz w:val="20"/>
          <w:szCs w:val="20"/>
          <w:lang w:val="ro-RO"/>
        </w:rPr>
        <w:t>ACORD DE ASOCIERE</w:t>
      </w:r>
    </w:p>
    <w:p w14:paraId="0AAEF7BA" w14:textId="77777777" w:rsidR="00C724EB" w:rsidRPr="009F0836" w:rsidRDefault="00C724EB" w:rsidP="00C724EB">
      <w:pPr>
        <w:spacing w:after="0" w:line="240" w:lineRule="auto"/>
        <w:ind w:left="-360"/>
        <w:jc w:val="center"/>
        <w:rPr>
          <w:rFonts w:ascii="Times New Roman" w:hAnsi="Times New Roman"/>
          <w:i/>
          <w:iCs/>
          <w:sz w:val="20"/>
          <w:szCs w:val="20"/>
          <w:lang w:val="ro-RO"/>
        </w:rPr>
      </w:pPr>
      <w:r w:rsidRPr="009F0836">
        <w:rPr>
          <w:rFonts w:ascii="Times New Roman" w:hAnsi="Times New Roman"/>
          <w:b/>
          <w:i/>
          <w:iCs/>
          <w:sz w:val="20"/>
          <w:szCs w:val="20"/>
          <w:lang w:val="ro-RO"/>
        </w:rPr>
        <w:t>in vederea participarii la procedura de atribuire a contractului de achizitie publica</w:t>
      </w:r>
    </w:p>
    <w:p w14:paraId="75624B7F" w14:textId="77777777" w:rsidR="00C724EB" w:rsidRPr="009F0836" w:rsidRDefault="00C724EB" w:rsidP="00C724EB">
      <w:pPr>
        <w:spacing w:after="0" w:line="240" w:lineRule="auto"/>
        <w:ind w:left="-360"/>
        <w:rPr>
          <w:rFonts w:ascii="Times New Roman" w:hAnsi="Times New Roman"/>
          <w:i/>
          <w:iCs/>
          <w:sz w:val="20"/>
          <w:szCs w:val="20"/>
          <w:lang w:val="ro-RO"/>
        </w:rPr>
      </w:pPr>
    </w:p>
    <w:p w14:paraId="56F7386D"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Conform ____________________________________________________________.</w:t>
      </w:r>
    </w:p>
    <w:p w14:paraId="653CA003"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t xml:space="preserve">                         (incadrarea legala)</w:t>
      </w:r>
    </w:p>
    <w:p w14:paraId="61D37AF0"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Noi, parti semnatare: S.C. _______________________</w:t>
      </w:r>
    </w:p>
    <w:p w14:paraId="09203FF4"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t xml:space="preserve"> S.C. ________________________</w:t>
      </w:r>
    </w:p>
    <w:p w14:paraId="3542234C"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ne asociem pentru a realiza in comun contractul de achizitie publica  “ ___________</w:t>
      </w:r>
    </w:p>
    <w:p w14:paraId="4550E22A"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__________________________________________________________________”.</w:t>
      </w:r>
    </w:p>
    <w:p w14:paraId="4B015101"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 xml:space="preserve">                                                                 (denumire obiect contract)</w:t>
      </w:r>
    </w:p>
    <w:p w14:paraId="0C8D74D9"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Activitati contractuale ce se vor realize in comun:</w:t>
      </w:r>
    </w:p>
    <w:p w14:paraId="29C8685F"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1. ___________________________________</w:t>
      </w:r>
    </w:p>
    <w:p w14:paraId="0858DF8E"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2.____________________________________</w:t>
      </w:r>
    </w:p>
    <w:p w14:paraId="5484F24C"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Contributia financiara a fiecarei parti la realizarea sarcinilor contractului de achizitie publica comun:</w:t>
      </w:r>
    </w:p>
    <w:p w14:paraId="0B5031CB"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_______ % S.C. ___________________________</w:t>
      </w:r>
    </w:p>
    <w:p w14:paraId="1E92E69B"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_______ % S.C. ___________________________</w:t>
      </w:r>
    </w:p>
    <w:p w14:paraId="04A58215"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Conditiile de administrare si conducere a asociatiei: liderul asociatiei S.C. _____________ preia responsabilitatea si primeste  instructiuni de la investitor in folosul partenerilor de asociere.</w:t>
      </w:r>
    </w:p>
    <w:p w14:paraId="5C7C14D4"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Modalitatea de impartire a rezultatelor activitatii economice desfasurate: conform procentelor de participare a fiecarei parti la activitatea de realizare a sarcinilor convenite de comun acord.</w:t>
      </w:r>
    </w:p>
    <w:p w14:paraId="1F37E182"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 xml:space="preserve">Partile se obliga sa mentina consortiul pe toata durata de realizare a proiectului. </w:t>
      </w:r>
    </w:p>
    <w:p w14:paraId="3DD2FF8F"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Repartizarea fizica, valorica si procentuala a contractului de achizitie publica preluate de fiecare asociat pentru executie obiectivului supus licitatiei:</w:t>
      </w:r>
    </w:p>
    <w:p w14:paraId="62A2E7CA"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_______ % S.C. ___________________________</w:t>
      </w:r>
    </w:p>
    <w:p w14:paraId="1EA31E3B"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_______ % S.C. ___________________________</w:t>
      </w:r>
    </w:p>
    <w:p w14:paraId="72CB7BD9"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Liderul asociatiei:</w:t>
      </w:r>
    </w:p>
    <w:p w14:paraId="035B1970"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S.C. ______________________</w:t>
      </w:r>
    </w:p>
    <w:p w14:paraId="58EB9CDA"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Alte clauze: __________________________________________________________</w:t>
      </w:r>
    </w:p>
    <w:p w14:paraId="61ED35C1"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 xml:space="preserve">___________________________________________________________________ </w:t>
      </w:r>
    </w:p>
    <w:p w14:paraId="64340FCB"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3C4EC10D"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3450F58D"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20E8F64B"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243D6D72"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639C6BDA"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02E2884E"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4793C059" w14:textId="77777777" w:rsidR="00C724EB" w:rsidRPr="009F0836" w:rsidRDefault="00C724EB" w:rsidP="00C724EB">
      <w:pPr>
        <w:spacing w:after="0" w:line="240" w:lineRule="auto"/>
        <w:ind w:left="-360"/>
        <w:jc w:val="both"/>
        <w:rPr>
          <w:rFonts w:ascii="Times New Roman" w:hAnsi="Times New Roman"/>
          <w:i/>
          <w:iCs/>
          <w:sz w:val="20"/>
          <w:szCs w:val="20"/>
          <w:lang w:val="ro-RO"/>
        </w:rPr>
      </w:pPr>
    </w:p>
    <w:p w14:paraId="0A46F007"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Data completarii:</w:t>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t>LIDERUL ASOCIATIEI,</w:t>
      </w:r>
    </w:p>
    <w:p w14:paraId="5E72F0EB"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______________</w:t>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r>
      <w:r w:rsidRPr="009F0836">
        <w:rPr>
          <w:rFonts w:ascii="Times New Roman" w:hAnsi="Times New Roman"/>
          <w:i/>
          <w:iCs/>
          <w:sz w:val="20"/>
          <w:szCs w:val="20"/>
          <w:lang w:val="ro-RO"/>
        </w:rPr>
        <w:tab/>
        <w:t>__________________</w:t>
      </w:r>
    </w:p>
    <w:p w14:paraId="7A913FEF" w14:textId="77777777" w:rsidR="00C724EB" w:rsidRPr="009F0836" w:rsidRDefault="00C724EB" w:rsidP="00C724EB">
      <w:pPr>
        <w:spacing w:after="0" w:line="240" w:lineRule="auto"/>
        <w:ind w:left="-360"/>
        <w:jc w:val="both"/>
        <w:rPr>
          <w:rFonts w:ascii="Times New Roman" w:hAnsi="Times New Roman"/>
          <w:i/>
          <w:iCs/>
          <w:sz w:val="20"/>
          <w:szCs w:val="20"/>
          <w:lang w:val="ro-RO"/>
        </w:rPr>
      </w:pPr>
      <w:r w:rsidRPr="009F0836">
        <w:rPr>
          <w:rFonts w:ascii="Times New Roman" w:hAnsi="Times New Roman"/>
          <w:i/>
          <w:iCs/>
          <w:sz w:val="20"/>
          <w:szCs w:val="20"/>
          <w:lang w:val="ro-RO"/>
        </w:rPr>
        <w:t>ASOCIAT,</w:t>
      </w:r>
    </w:p>
    <w:p w14:paraId="314EA87D" w14:textId="77777777" w:rsidR="00C724EB" w:rsidRPr="009F0836" w:rsidRDefault="00C724EB" w:rsidP="00C724EB">
      <w:pPr>
        <w:spacing w:after="0" w:line="240" w:lineRule="auto"/>
        <w:ind w:left="-360"/>
        <w:rPr>
          <w:rFonts w:ascii="Times New Roman" w:hAnsi="Times New Roman"/>
          <w:i/>
          <w:iCs/>
          <w:sz w:val="20"/>
          <w:szCs w:val="20"/>
          <w:lang w:val="ro-RO"/>
        </w:rPr>
      </w:pPr>
    </w:p>
    <w:p w14:paraId="31A29635" w14:textId="77777777" w:rsidR="00C724EB" w:rsidRPr="009F0836" w:rsidRDefault="00C724EB" w:rsidP="00C724EB">
      <w:pPr>
        <w:spacing w:after="0" w:line="240" w:lineRule="auto"/>
        <w:ind w:left="-360"/>
        <w:rPr>
          <w:rFonts w:ascii="Times New Roman" w:hAnsi="Times New Roman"/>
          <w:i/>
          <w:iCs/>
          <w:sz w:val="20"/>
          <w:szCs w:val="20"/>
          <w:lang w:val="ro-RO"/>
        </w:rPr>
      </w:pPr>
    </w:p>
    <w:p w14:paraId="45693E14" w14:textId="77777777" w:rsidR="00C724EB" w:rsidRPr="009F0836" w:rsidRDefault="00C724EB" w:rsidP="00C724EB">
      <w:pPr>
        <w:spacing w:after="0" w:line="240" w:lineRule="auto"/>
        <w:ind w:left="-360"/>
        <w:rPr>
          <w:rFonts w:ascii="Times New Roman" w:hAnsi="Times New Roman"/>
          <w:i/>
          <w:iCs/>
          <w:sz w:val="20"/>
          <w:szCs w:val="20"/>
          <w:lang w:val="ro-RO"/>
        </w:rPr>
      </w:pPr>
    </w:p>
    <w:p w14:paraId="717F6266" w14:textId="77777777" w:rsidR="00C724EB" w:rsidRPr="009F0836" w:rsidRDefault="00C724EB" w:rsidP="00C724EB">
      <w:pPr>
        <w:spacing w:after="0" w:line="240" w:lineRule="auto"/>
        <w:ind w:left="-360"/>
        <w:rPr>
          <w:rFonts w:ascii="Times New Roman" w:hAnsi="Times New Roman"/>
          <w:i/>
          <w:iCs/>
          <w:sz w:val="20"/>
          <w:szCs w:val="20"/>
          <w:lang w:val="ro-RO"/>
        </w:rPr>
      </w:pPr>
    </w:p>
    <w:p w14:paraId="3EEEDACA" w14:textId="77777777" w:rsidR="00C724EB" w:rsidRPr="009F0836" w:rsidRDefault="00C724EB" w:rsidP="00C724EB">
      <w:pPr>
        <w:spacing w:after="0" w:line="240" w:lineRule="auto"/>
        <w:ind w:left="-360"/>
        <w:rPr>
          <w:rFonts w:ascii="Times New Roman" w:hAnsi="Times New Roman"/>
          <w:i/>
          <w:iCs/>
          <w:sz w:val="20"/>
          <w:szCs w:val="20"/>
          <w:lang w:val="ro-RO"/>
        </w:rPr>
      </w:pPr>
    </w:p>
    <w:p w14:paraId="6C4C5B69" w14:textId="77777777" w:rsidR="00C724EB" w:rsidRPr="009F0836" w:rsidRDefault="00C724EB" w:rsidP="00432A37">
      <w:pPr>
        <w:spacing w:after="0" w:line="240" w:lineRule="auto"/>
        <w:rPr>
          <w:rFonts w:ascii="Times New Roman" w:hAnsi="Times New Roman"/>
          <w:i/>
          <w:iCs/>
          <w:sz w:val="20"/>
          <w:szCs w:val="20"/>
          <w:lang w:val="ro-RO"/>
        </w:rPr>
      </w:pPr>
    </w:p>
    <w:sectPr w:rsidR="00C724EB" w:rsidRPr="009F0836" w:rsidSect="00DF010E">
      <w:footerReference w:type="default" r:id="rId8"/>
      <w:type w:val="continuous"/>
      <w:pgSz w:w="11906" w:h="16838"/>
      <w:pgMar w:top="1440" w:right="851" w:bottom="1440"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87CAA" w14:textId="77777777" w:rsidR="00FD45BA" w:rsidRDefault="00FD45BA">
      <w:pPr>
        <w:spacing w:after="0" w:line="240" w:lineRule="auto"/>
      </w:pPr>
      <w:r>
        <w:separator/>
      </w:r>
    </w:p>
  </w:endnote>
  <w:endnote w:type="continuationSeparator" w:id="0">
    <w:p w14:paraId="3C1C70D0" w14:textId="77777777" w:rsidR="00FD45BA" w:rsidRDefault="00FD4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Yu Gothic"/>
    <w:charset w:val="80"/>
    <w:family w:val="swiss"/>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tima">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83F80" w14:textId="77777777" w:rsidR="00C83A37" w:rsidRDefault="00C83A3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5107" w14:textId="77777777" w:rsidR="00FD45BA" w:rsidRDefault="00FD45BA">
      <w:pPr>
        <w:spacing w:after="0" w:line="240" w:lineRule="auto"/>
      </w:pPr>
      <w:r>
        <w:separator/>
      </w:r>
    </w:p>
  </w:footnote>
  <w:footnote w:type="continuationSeparator" w:id="0">
    <w:p w14:paraId="50F646CB" w14:textId="77777777" w:rsidR="00FD45BA" w:rsidRDefault="00FD4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1152"/>
        </w:tabs>
        <w:ind w:left="1152" w:hanging="432"/>
      </w:pPr>
    </w:lvl>
  </w:abstractNum>
  <w:abstractNum w:abstractNumId="1" w15:restartNumberingAfterBreak="0">
    <w:nsid w:val="00000003"/>
    <w:multiLevelType w:val="singleLevel"/>
    <w:tmpl w:val="00000003"/>
    <w:name w:val="WW8Num4"/>
    <w:lvl w:ilvl="0">
      <w:start w:val="2"/>
      <w:numFmt w:val="bullet"/>
      <w:lvlText w:val="-"/>
      <w:lvlJc w:val="left"/>
      <w:pPr>
        <w:tabs>
          <w:tab w:val="num" w:pos="720"/>
        </w:tabs>
        <w:ind w:left="720" w:hanging="360"/>
      </w:pPr>
      <w:rPr>
        <w:rFonts w:ascii="Arial" w:hAnsi="Arial" w:cs="Arial"/>
      </w:rPr>
    </w:lvl>
  </w:abstractNum>
  <w:abstractNum w:abstractNumId="2" w15:restartNumberingAfterBreak="0">
    <w:nsid w:val="00000004"/>
    <w:multiLevelType w:val="singleLevel"/>
    <w:tmpl w:val="00000004"/>
    <w:name w:val="WW8Num5"/>
    <w:lvl w:ilvl="0">
      <w:start w:val="1"/>
      <w:numFmt w:val="decimal"/>
      <w:lvlText w:val="%1."/>
      <w:lvlJc w:val="left"/>
      <w:pPr>
        <w:tabs>
          <w:tab w:val="num" w:pos="720"/>
        </w:tabs>
        <w:ind w:left="720" w:hanging="360"/>
      </w:pPr>
    </w:lvl>
  </w:abstractNum>
  <w:abstractNum w:abstractNumId="3" w15:restartNumberingAfterBreak="0">
    <w:nsid w:val="00000005"/>
    <w:multiLevelType w:val="multilevel"/>
    <w:tmpl w:val="00000005"/>
    <w:name w:val="WW8Num6"/>
    <w:lvl w:ilvl="0">
      <w:start w:val="1"/>
      <w:numFmt w:val="upperRoman"/>
      <w:lvlText w:val="%1."/>
      <w:lvlJc w:val="left"/>
      <w:pPr>
        <w:tabs>
          <w:tab w:val="num" w:pos="0"/>
        </w:tabs>
        <w:ind w:left="360" w:hanging="360"/>
      </w:pPr>
      <w:rPr>
        <w:rFonts w:ascii="Arial" w:eastAsia="Times New Roman" w:hAnsi="Arial" w:cs="Arial"/>
      </w:rPr>
    </w:lvl>
    <w:lvl w:ilvl="1">
      <w:start w:val="1"/>
      <w:numFmt w:val="upperLetter"/>
      <w:lvlText w:val="%2."/>
      <w:lvlJc w:val="left"/>
      <w:pPr>
        <w:tabs>
          <w:tab w:val="num" w:pos="0"/>
        </w:tabs>
        <w:ind w:left="720" w:hanging="360"/>
      </w:pPr>
      <w:rPr>
        <w:rFonts w:ascii="Arial" w:eastAsia="Times New Roman" w:hAnsi="Arial" w:cs="Arial"/>
      </w:rPr>
    </w:lvl>
    <w:lvl w:ilvl="2">
      <w:start w:val="1"/>
      <w:numFmt w:val="decimal"/>
      <w:lvlText w:val="%3."/>
      <w:lvlJc w:val="left"/>
      <w:pPr>
        <w:tabs>
          <w:tab w:val="num" w:pos="0"/>
        </w:tabs>
        <w:ind w:left="1080" w:hanging="360"/>
      </w:pPr>
      <w:rPr>
        <w:rFonts w:ascii="Arial" w:eastAsia="Times New Roman" w:hAnsi="Arial" w:cs="Arial"/>
      </w:rPr>
    </w:lvl>
    <w:lvl w:ilvl="3">
      <w:start w:val="1"/>
      <w:numFmt w:val="lowerLetter"/>
      <w:lvlText w:val="%4."/>
      <w:lvlJc w:val="left"/>
      <w:pPr>
        <w:tabs>
          <w:tab w:val="num" w:pos="0"/>
        </w:tabs>
        <w:ind w:left="1440" w:hanging="360"/>
      </w:pPr>
      <w:rPr>
        <w:rFonts w:ascii="Arial" w:eastAsia="Times New Roman" w:hAnsi="Arial" w:cs="Arial"/>
      </w:rPr>
    </w:lvl>
    <w:lvl w:ilvl="4">
      <w:start w:val="1"/>
      <w:numFmt w:val="lowerRoman"/>
      <w:lvlText w:val="%5."/>
      <w:lvlJc w:val="left"/>
      <w:pPr>
        <w:tabs>
          <w:tab w:val="num" w:pos="0"/>
        </w:tabs>
        <w:ind w:left="1800" w:hanging="360"/>
      </w:pPr>
      <w:rPr>
        <w:rFonts w:ascii="Arial" w:eastAsia="Times New Roman" w:hAnsi="Arial" w:cs="Arial"/>
      </w:rPr>
    </w:lvl>
    <w:lvl w:ilvl="5">
      <w:start w:val="1"/>
      <w:numFmt w:val="decimal"/>
      <w:lvlText w:val="%6)"/>
      <w:lvlJc w:val="left"/>
      <w:pPr>
        <w:tabs>
          <w:tab w:val="num" w:pos="0"/>
        </w:tabs>
        <w:ind w:left="2160" w:hanging="360"/>
      </w:pPr>
      <w:rPr>
        <w:rFonts w:ascii="Arial" w:eastAsia="Times New Roman" w:hAnsi="Arial" w:cs="Arial"/>
      </w:rPr>
    </w:lvl>
    <w:lvl w:ilvl="6">
      <w:start w:val="1"/>
      <w:numFmt w:val="lowerLetter"/>
      <w:lvlText w:val="%7)"/>
      <w:lvlJc w:val="left"/>
      <w:pPr>
        <w:tabs>
          <w:tab w:val="num" w:pos="0"/>
        </w:tabs>
        <w:ind w:left="2520" w:hanging="360"/>
      </w:pPr>
      <w:rPr>
        <w:rFonts w:ascii="Arial" w:eastAsia="Times New Roman" w:hAnsi="Arial" w:cs="Arial"/>
      </w:rPr>
    </w:lvl>
    <w:lvl w:ilvl="7">
      <w:start w:val="1"/>
      <w:numFmt w:val="lowerRoman"/>
      <w:lvlText w:val="%8)"/>
      <w:lvlJc w:val="left"/>
      <w:pPr>
        <w:tabs>
          <w:tab w:val="num" w:pos="0"/>
        </w:tabs>
        <w:ind w:left="2880" w:hanging="360"/>
      </w:pPr>
      <w:rPr>
        <w:rFonts w:ascii="Arial" w:eastAsia="Times New Roman" w:hAnsi="Arial" w:cs="Arial"/>
      </w:rPr>
    </w:lvl>
    <w:lvl w:ilvl="8">
      <w:start w:val="1"/>
      <w:numFmt w:val="decimal"/>
      <w:lvlText w:val="(%9)"/>
      <w:lvlJc w:val="left"/>
      <w:pPr>
        <w:tabs>
          <w:tab w:val="num" w:pos="0"/>
        </w:tabs>
        <w:ind w:left="3240" w:hanging="360"/>
      </w:pPr>
      <w:rPr>
        <w:rFonts w:ascii="Arial" w:eastAsia="Times New Roman" w:hAnsi="Arial" w:cs="Arial"/>
      </w:rPr>
    </w:lvl>
  </w:abstractNum>
  <w:abstractNum w:abstractNumId="4" w15:restartNumberingAfterBreak="0">
    <w:nsid w:val="00000007"/>
    <w:multiLevelType w:val="singleLevel"/>
    <w:tmpl w:val="00000007"/>
    <w:name w:val="WW8Num8"/>
    <w:lvl w:ilvl="0">
      <w:start w:val="1"/>
      <w:numFmt w:val="bullet"/>
      <w:lvlText w:val=""/>
      <w:lvlJc w:val="left"/>
      <w:pPr>
        <w:tabs>
          <w:tab w:val="num" w:pos="2955"/>
        </w:tabs>
        <w:ind w:left="2935" w:hanging="340"/>
      </w:pPr>
      <w:rPr>
        <w:rFonts w:ascii="Symbol" w:hAnsi="Symbol"/>
        <w:sz w:val="20"/>
      </w:rPr>
    </w:lvl>
  </w:abstractNum>
  <w:abstractNum w:abstractNumId="5" w15:restartNumberingAfterBreak="0">
    <w:nsid w:val="00000008"/>
    <w:multiLevelType w:val="multilevel"/>
    <w:tmpl w:val="00000008"/>
    <w:name w:val="WW8Num9"/>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353"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6" w15:restartNumberingAfterBreak="0">
    <w:nsid w:val="00000009"/>
    <w:multiLevelType w:val="singleLevel"/>
    <w:tmpl w:val="00000009"/>
    <w:name w:val="WW8Num10"/>
    <w:lvl w:ilvl="0">
      <w:start w:val="3"/>
      <w:numFmt w:val="bullet"/>
      <w:lvlText w:val="-"/>
      <w:lvlJc w:val="left"/>
      <w:pPr>
        <w:tabs>
          <w:tab w:val="num" w:pos="360"/>
        </w:tabs>
        <w:ind w:left="360" w:hanging="360"/>
      </w:pPr>
      <w:rPr>
        <w:rFonts w:ascii="OpenSymbol" w:hAnsi="OpenSymbol"/>
      </w:rPr>
    </w:lvl>
  </w:abstractNum>
  <w:abstractNum w:abstractNumId="7" w15:restartNumberingAfterBreak="0">
    <w:nsid w:val="0000000A"/>
    <w:multiLevelType w:val="singleLevel"/>
    <w:tmpl w:val="0000000A"/>
    <w:name w:val="WW8Num11"/>
    <w:lvl w:ilvl="0">
      <w:start w:val="1"/>
      <w:numFmt w:val="bullet"/>
      <w:lvlText w:val="-"/>
      <w:lvlJc w:val="left"/>
      <w:pPr>
        <w:tabs>
          <w:tab w:val="num" w:pos="3570"/>
        </w:tabs>
        <w:ind w:left="3570" w:hanging="360"/>
      </w:pPr>
      <w:rPr>
        <w:rFonts w:ascii="Times New Roman" w:hAnsi="Times New Roman"/>
        <w:sz w:val="18"/>
      </w:rPr>
    </w:lvl>
  </w:abstractNum>
  <w:abstractNum w:abstractNumId="8" w15:restartNumberingAfterBreak="0">
    <w:nsid w:val="0000000C"/>
    <w:multiLevelType w:val="singleLevel"/>
    <w:tmpl w:val="0000000C"/>
    <w:name w:val="WW8Num13"/>
    <w:lvl w:ilvl="0">
      <w:start w:val="1"/>
      <w:numFmt w:val="lowerLetter"/>
      <w:lvlText w:val="%1)"/>
      <w:lvlJc w:val="left"/>
      <w:pPr>
        <w:tabs>
          <w:tab w:val="num" w:pos="720"/>
        </w:tabs>
        <w:ind w:left="720" w:hanging="360"/>
      </w:pPr>
      <w:rPr>
        <w:i w:val="0"/>
      </w:rPr>
    </w:lvl>
  </w:abstractNum>
  <w:abstractNum w:abstractNumId="9" w15:restartNumberingAfterBreak="0">
    <w:nsid w:val="0000000D"/>
    <w:multiLevelType w:val="multilevel"/>
    <w:tmpl w:val="0000000D"/>
    <w:name w:val="WW8Num14"/>
    <w:lvl w:ilvl="0">
      <w:start w:val="1"/>
      <w:numFmt w:val="upperRoman"/>
      <w:lvlText w:val="%1."/>
      <w:lvlJc w:val="left"/>
      <w:pPr>
        <w:tabs>
          <w:tab w:val="num" w:pos="0"/>
        </w:tabs>
        <w:ind w:left="360" w:hanging="360"/>
      </w:pPr>
      <w:rPr>
        <w:b/>
        <w:sz w:val="20"/>
      </w:rPr>
    </w:lvl>
    <w:lvl w:ilvl="1">
      <w:start w:val="1"/>
      <w:numFmt w:val="upperLetter"/>
      <w:lvlText w:val="%2."/>
      <w:lvlJc w:val="left"/>
      <w:pPr>
        <w:tabs>
          <w:tab w:val="num" w:pos="0"/>
        </w:tabs>
        <w:ind w:left="720" w:hanging="360"/>
      </w:pPr>
      <w:rPr>
        <w:b/>
        <w:sz w:val="20"/>
      </w:rPr>
    </w:lvl>
    <w:lvl w:ilvl="2">
      <w:start w:val="1"/>
      <w:numFmt w:val="decimal"/>
      <w:lvlText w:val="%3."/>
      <w:lvlJc w:val="left"/>
      <w:pPr>
        <w:tabs>
          <w:tab w:val="num" w:pos="0"/>
        </w:tabs>
        <w:ind w:left="1080" w:hanging="360"/>
      </w:pPr>
      <w:rPr>
        <w:b/>
        <w:sz w:val="20"/>
      </w:rPr>
    </w:lvl>
    <w:lvl w:ilvl="3">
      <w:start w:val="1"/>
      <w:numFmt w:val="lowerLetter"/>
      <w:lvlText w:val="%4."/>
      <w:lvlJc w:val="left"/>
      <w:pPr>
        <w:tabs>
          <w:tab w:val="num" w:pos="0"/>
        </w:tabs>
        <w:ind w:left="1440" w:hanging="360"/>
      </w:pPr>
      <w:rPr>
        <w:b/>
        <w:sz w:val="20"/>
      </w:rPr>
    </w:lvl>
    <w:lvl w:ilvl="4">
      <w:start w:val="1"/>
      <w:numFmt w:val="lowerRoman"/>
      <w:lvlText w:val="%5."/>
      <w:lvlJc w:val="left"/>
      <w:pPr>
        <w:tabs>
          <w:tab w:val="num" w:pos="0"/>
        </w:tabs>
        <w:ind w:left="1800" w:hanging="360"/>
      </w:pPr>
      <w:rPr>
        <w:b/>
        <w:sz w:val="20"/>
      </w:rPr>
    </w:lvl>
    <w:lvl w:ilvl="5">
      <w:start w:val="1"/>
      <w:numFmt w:val="decimal"/>
      <w:lvlText w:val="%6)"/>
      <w:lvlJc w:val="left"/>
      <w:pPr>
        <w:tabs>
          <w:tab w:val="num" w:pos="0"/>
        </w:tabs>
        <w:ind w:left="2160" w:hanging="360"/>
      </w:pPr>
      <w:rPr>
        <w:b/>
        <w:sz w:val="20"/>
      </w:rPr>
    </w:lvl>
    <w:lvl w:ilvl="6">
      <w:start w:val="1"/>
      <w:numFmt w:val="lowerLetter"/>
      <w:lvlText w:val="%7)"/>
      <w:lvlJc w:val="left"/>
      <w:pPr>
        <w:tabs>
          <w:tab w:val="num" w:pos="0"/>
        </w:tabs>
        <w:ind w:left="2520" w:hanging="360"/>
      </w:pPr>
      <w:rPr>
        <w:b/>
        <w:sz w:val="20"/>
      </w:rPr>
    </w:lvl>
    <w:lvl w:ilvl="7">
      <w:start w:val="1"/>
      <w:numFmt w:val="lowerRoman"/>
      <w:lvlText w:val="%8)"/>
      <w:lvlJc w:val="left"/>
      <w:pPr>
        <w:tabs>
          <w:tab w:val="num" w:pos="0"/>
        </w:tabs>
        <w:ind w:left="2880" w:hanging="360"/>
      </w:pPr>
      <w:rPr>
        <w:b/>
        <w:sz w:val="20"/>
      </w:rPr>
    </w:lvl>
    <w:lvl w:ilvl="8">
      <w:start w:val="1"/>
      <w:numFmt w:val="decimal"/>
      <w:lvlText w:val="(%9)"/>
      <w:lvlJc w:val="left"/>
      <w:pPr>
        <w:tabs>
          <w:tab w:val="num" w:pos="0"/>
        </w:tabs>
        <w:ind w:left="3240" w:hanging="360"/>
      </w:pPr>
      <w:rPr>
        <w:b/>
        <w:sz w:val="20"/>
      </w:rPr>
    </w:lvl>
  </w:abstractNum>
  <w:abstractNum w:abstractNumId="10" w15:restartNumberingAfterBreak="0">
    <w:nsid w:val="0000000E"/>
    <w:multiLevelType w:val="singleLevel"/>
    <w:tmpl w:val="0000000E"/>
    <w:name w:val="WW8Num15"/>
    <w:lvl w:ilvl="0">
      <w:start w:val="1"/>
      <w:numFmt w:val="lowerLetter"/>
      <w:lvlText w:val="%1)"/>
      <w:lvlJc w:val="left"/>
      <w:pPr>
        <w:tabs>
          <w:tab w:val="num" w:pos="644"/>
        </w:tabs>
        <w:ind w:left="644" w:hanging="360"/>
      </w:pPr>
    </w:lvl>
  </w:abstractNum>
  <w:abstractNum w:abstractNumId="11" w15:restartNumberingAfterBreak="0">
    <w:nsid w:val="0000000F"/>
    <w:multiLevelType w:val="multilevel"/>
    <w:tmpl w:val="0000000F"/>
    <w:name w:val="WW8Num16"/>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778"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2" w15:restartNumberingAfterBreak="0">
    <w:nsid w:val="00000010"/>
    <w:multiLevelType w:val="singleLevel"/>
    <w:tmpl w:val="00000010"/>
    <w:name w:val="WW8Num17"/>
    <w:lvl w:ilvl="0">
      <w:start w:val="1"/>
      <w:numFmt w:val="decimal"/>
      <w:lvlText w:val="%1."/>
      <w:lvlJc w:val="left"/>
      <w:pPr>
        <w:tabs>
          <w:tab w:val="num" w:pos="720"/>
        </w:tabs>
        <w:ind w:left="720" w:hanging="360"/>
      </w:pPr>
    </w:lvl>
  </w:abstractNum>
  <w:abstractNum w:abstractNumId="13" w15:restartNumberingAfterBreak="0">
    <w:nsid w:val="00000011"/>
    <w:multiLevelType w:val="multilevel"/>
    <w:tmpl w:val="00000011"/>
    <w:name w:val="WW8Num18"/>
    <w:lvl w:ilvl="0">
      <w:start w:val="1"/>
      <w:numFmt w:val="upperRoman"/>
      <w:lvlText w:val="%1."/>
      <w:lvlJc w:val="left"/>
      <w:pPr>
        <w:tabs>
          <w:tab w:val="num" w:pos="0"/>
        </w:tabs>
        <w:ind w:left="360" w:hanging="360"/>
      </w:pPr>
      <w:rPr>
        <w:i w:val="0"/>
      </w:rPr>
    </w:lvl>
    <w:lvl w:ilvl="1">
      <w:start w:val="1"/>
      <w:numFmt w:val="upperLetter"/>
      <w:lvlText w:val="%2."/>
      <w:lvlJc w:val="left"/>
      <w:pPr>
        <w:tabs>
          <w:tab w:val="num" w:pos="0"/>
        </w:tabs>
        <w:ind w:left="720" w:hanging="360"/>
      </w:pPr>
      <w:rPr>
        <w:i w:val="0"/>
      </w:rPr>
    </w:lvl>
    <w:lvl w:ilvl="2">
      <w:start w:val="1"/>
      <w:numFmt w:val="decimal"/>
      <w:lvlText w:val="%3."/>
      <w:lvlJc w:val="left"/>
      <w:pPr>
        <w:tabs>
          <w:tab w:val="num" w:pos="0"/>
        </w:tabs>
        <w:ind w:left="1080" w:hanging="360"/>
      </w:pPr>
      <w:rPr>
        <w:i w:val="0"/>
      </w:rPr>
    </w:lvl>
    <w:lvl w:ilvl="3">
      <w:start w:val="1"/>
      <w:numFmt w:val="lowerLetter"/>
      <w:lvlText w:val="%4."/>
      <w:lvlJc w:val="left"/>
      <w:pPr>
        <w:tabs>
          <w:tab w:val="num" w:pos="0"/>
        </w:tabs>
        <w:ind w:left="1440" w:hanging="360"/>
      </w:pPr>
      <w:rPr>
        <w:i w:val="0"/>
      </w:rPr>
    </w:lvl>
    <w:lvl w:ilvl="4">
      <w:start w:val="1"/>
      <w:numFmt w:val="lowerRoman"/>
      <w:lvlText w:val="%5."/>
      <w:lvlJc w:val="left"/>
      <w:pPr>
        <w:tabs>
          <w:tab w:val="num" w:pos="0"/>
        </w:tabs>
        <w:ind w:left="1800" w:hanging="360"/>
      </w:pPr>
      <w:rPr>
        <w:i w:val="0"/>
      </w:rPr>
    </w:lvl>
    <w:lvl w:ilvl="5">
      <w:start w:val="1"/>
      <w:numFmt w:val="decimal"/>
      <w:lvlText w:val="%6)"/>
      <w:lvlJc w:val="left"/>
      <w:pPr>
        <w:tabs>
          <w:tab w:val="num" w:pos="0"/>
        </w:tabs>
        <w:ind w:left="2160" w:hanging="360"/>
      </w:pPr>
      <w:rPr>
        <w:i w:val="0"/>
      </w:rPr>
    </w:lvl>
    <w:lvl w:ilvl="6">
      <w:start w:val="1"/>
      <w:numFmt w:val="lowerLetter"/>
      <w:lvlText w:val="%7)"/>
      <w:lvlJc w:val="left"/>
      <w:pPr>
        <w:tabs>
          <w:tab w:val="num" w:pos="0"/>
        </w:tabs>
        <w:ind w:left="1353" w:hanging="360"/>
      </w:pPr>
      <w:rPr>
        <w:i w:val="0"/>
      </w:rPr>
    </w:lvl>
    <w:lvl w:ilvl="7">
      <w:start w:val="1"/>
      <w:numFmt w:val="lowerRoman"/>
      <w:lvlText w:val="%8)"/>
      <w:lvlJc w:val="left"/>
      <w:pPr>
        <w:tabs>
          <w:tab w:val="num" w:pos="0"/>
        </w:tabs>
        <w:ind w:left="1353" w:hanging="360"/>
      </w:pPr>
      <w:rPr>
        <w:i w:val="0"/>
      </w:rPr>
    </w:lvl>
    <w:lvl w:ilvl="8">
      <w:start w:val="1"/>
      <w:numFmt w:val="decimal"/>
      <w:lvlText w:val="(%9)"/>
      <w:lvlJc w:val="left"/>
      <w:pPr>
        <w:tabs>
          <w:tab w:val="num" w:pos="0"/>
        </w:tabs>
        <w:ind w:left="3240" w:hanging="360"/>
      </w:pPr>
      <w:rPr>
        <w:i w:val="0"/>
      </w:rPr>
    </w:lvl>
  </w:abstractNum>
  <w:abstractNum w:abstractNumId="14" w15:restartNumberingAfterBreak="0">
    <w:nsid w:val="00000013"/>
    <w:multiLevelType w:val="singleLevel"/>
    <w:tmpl w:val="ED54593C"/>
    <w:name w:val="WW8Num20"/>
    <w:lvl w:ilvl="0">
      <w:start w:val="1"/>
      <w:numFmt w:val="decimal"/>
      <w:lvlText w:val="%1."/>
      <w:lvlJc w:val="left"/>
      <w:pPr>
        <w:tabs>
          <w:tab w:val="num" w:pos="900"/>
        </w:tabs>
        <w:ind w:left="900" w:hanging="360"/>
      </w:pPr>
      <w:rPr>
        <w:rFonts w:ascii="Times New Roman" w:eastAsia="Calibri" w:hAnsi="Times New Roman" w:cs="Times New Roman"/>
      </w:rPr>
    </w:lvl>
  </w:abstractNum>
  <w:abstractNum w:abstractNumId="15" w15:restartNumberingAfterBreak="0">
    <w:nsid w:val="00000014"/>
    <w:multiLevelType w:val="multilevel"/>
    <w:tmpl w:val="00000014"/>
    <w:name w:val="WW8Num21"/>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1637"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6" w15:restartNumberingAfterBreak="0">
    <w:nsid w:val="00000015"/>
    <w:multiLevelType w:val="multilevel"/>
    <w:tmpl w:val="00000015"/>
    <w:name w:val="WW8Num22"/>
    <w:lvl w:ilvl="0">
      <w:start w:val="1"/>
      <w:numFmt w:val="upperRoman"/>
      <w:lvlText w:val="%1."/>
      <w:lvlJc w:val="left"/>
      <w:pPr>
        <w:tabs>
          <w:tab w:val="num" w:pos="0"/>
        </w:tabs>
        <w:ind w:left="360" w:hanging="360"/>
      </w:pPr>
      <w:rPr>
        <w:rFonts w:ascii="Times New Roman" w:hAnsi="Times New Roman"/>
        <w:sz w:val="20"/>
      </w:rPr>
    </w:lvl>
    <w:lvl w:ilvl="1">
      <w:start w:val="1"/>
      <w:numFmt w:val="upperLetter"/>
      <w:lvlText w:val="%2."/>
      <w:lvlJc w:val="left"/>
      <w:pPr>
        <w:tabs>
          <w:tab w:val="num" w:pos="0"/>
        </w:tabs>
        <w:ind w:left="720" w:hanging="360"/>
      </w:pPr>
      <w:rPr>
        <w:rFonts w:ascii="Times New Roman" w:hAnsi="Times New Roman"/>
        <w:sz w:val="20"/>
      </w:rPr>
    </w:lvl>
    <w:lvl w:ilvl="2">
      <w:start w:val="1"/>
      <w:numFmt w:val="decimal"/>
      <w:lvlText w:val="%3."/>
      <w:lvlJc w:val="left"/>
      <w:pPr>
        <w:tabs>
          <w:tab w:val="num" w:pos="0"/>
        </w:tabs>
        <w:ind w:left="1080" w:hanging="360"/>
      </w:pPr>
      <w:rPr>
        <w:rFonts w:ascii="Times New Roman" w:hAnsi="Times New Roman"/>
        <w:sz w:val="20"/>
      </w:rPr>
    </w:lvl>
    <w:lvl w:ilvl="3">
      <w:start w:val="1"/>
      <w:numFmt w:val="lowerLetter"/>
      <w:lvlText w:val="%4."/>
      <w:lvlJc w:val="left"/>
      <w:pPr>
        <w:tabs>
          <w:tab w:val="num" w:pos="0"/>
        </w:tabs>
        <w:ind w:left="1440" w:hanging="360"/>
      </w:pPr>
      <w:rPr>
        <w:rFonts w:ascii="Times New Roman" w:hAnsi="Times New Roman"/>
        <w:sz w:val="20"/>
      </w:rPr>
    </w:lvl>
    <w:lvl w:ilvl="4">
      <w:start w:val="1"/>
      <w:numFmt w:val="lowerRoman"/>
      <w:lvlText w:val="%5."/>
      <w:lvlJc w:val="left"/>
      <w:pPr>
        <w:tabs>
          <w:tab w:val="num" w:pos="0"/>
        </w:tabs>
        <w:ind w:left="1800" w:hanging="360"/>
      </w:pPr>
      <w:rPr>
        <w:rFonts w:ascii="Times New Roman" w:hAnsi="Times New Roman"/>
        <w:sz w:val="20"/>
      </w:rPr>
    </w:lvl>
    <w:lvl w:ilvl="5">
      <w:start w:val="1"/>
      <w:numFmt w:val="decimal"/>
      <w:lvlText w:val="%6)"/>
      <w:lvlJc w:val="left"/>
      <w:pPr>
        <w:tabs>
          <w:tab w:val="num" w:pos="0"/>
        </w:tabs>
        <w:ind w:left="2160" w:hanging="360"/>
      </w:pPr>
      <w:rPr>
        <w:rFonts w:ascii="Times New Roman" w:hAnsi="Times New Roman"/>
        <w:sz w:val="20"/>
      </w:rPr>
    </w:lvl>
    <w:lvl w:ilvl="6">
      <w:start w:val="1"/>
      <w:numFmt w:val="lowerLetter"/>
      <w:lvlText w:val="%7)"/>
      <w:lvlJc w:val="left"/>
      <w:pPr>
        <w:tabs>
          <w:tab w:val="num" w:pos="0"/>
        </w:tabs>
        <w:ind w:left="2520" w:hanging="360"/>
      </w:pPr>
      <w:rPr>
        <w:rFonts w:ascii="Times New Roman" w:hAnsi="Times New Roman"/>
        <w:sz w:val="20"/>
      </w:rPr>
    </w:lvl>
    <w:lvl w:ilvl="7">
      <w:start w:val="1"/>
      <w:numFmt w:val="lowerRoman"/>
      <w:lvlText w:val="%8)"/>
      <w:lvlJc w:val="left"/>
      <w:pPr>
        <w:tabs>
          <w:tab w:val="num" w:pos="0"/>
        </w:tabs>
        <w:ind w:left="2880" w:hanging="360"/>
      </w:pPr>
      <w:rPr>
        <w:rFonts w:ascii="Times New Roman" w:hAnsi="Times New Roman"/>
        <w:sz w:val="20"/>
      </w:rPr>
    </w:lvl>
    <w:lvl w:ilvl="8">
      <w:start w:val="1"/>
      <w:numFmt w:val="decimal"/>
      <w:lvlText w:val="(%9)"/>
      <w:lvlJc w:val="left"/>
      <w:pPr>
        <w:tabs>
          <w:tab w:val="num" w:pos="0"/>
        </w:tabs>
        <w:ind w:left="3240" w:hanging="360"/>
      </w:pPr>
      <w:rPr>
        <w:rFonts w:ascii="Times New Roman" w:hAnsi="Times New Roman"/>
        <w:sz w:val="20"/>
      </w:rPr>
    </w:lvl>
  </w:abstractNum>
  <w:abstractNum w:abstractNumId="17" w15:restartNumberingAfterBreak="0">
    <w:nsid w:val="00000016"/>
    <w:multiLevelType w:val="multilevel"/>
    <w:tmpl w:val="00000016"/>
    <w:name w:val="WW8Num23"/>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637" w:hanging="360"/>
      </w:pPr>
      <w:rPr>
        <w:rFonts w:ascii="Times New Roman" w:hAnsi="Times New Roman" w:cs="Times New Roman"/>
        <w:sz w:val="20"/>
      </w:rPr>
    </w:lvl>
    <w:lvl w:ilvl="8">
      <w:start w:val="1"/>
      <w:numFmt w:val="decimal"/>
      <w:lvlText w:val="(%9)"/>
      <w:lvlJc w:val="left"/>
      <w:pPr>
        <w:tabs>
          <w:tab w:val="num" w:pos="0"/>
        </w:tabs>
        <w:ind w:left="1495" w:hanging="360"/>
      </w:pPr>
      <w:rPr>
        <w:rFonts w:ascii="Times New Roman" w:hAnsi="Times New Roman" w:cs="Times New Roman"/>
        <w:sz w:val="20"/>
      </w:rPr>
    </w:lvl>
  </w:abstractNum>
  <w:abstractNum w:abstractNumId="18" w15:restartNumberingAfterBreak="0">
    <w:nsid w:val="00000017"/>
    <w:multiLevelType w:val="singleLevel"/>
    <w:tmpl w:val="00000017"/>
    <w:name w:val="WW8Num24"/>
    <w:lvl w:ilvl="0">
      <w:start w:val="1"/>
      <w:numFmt w:val="lowerLetter"/>
      <w:lvlText w:val="%1)"/>
      <w:lvlJc w:val="left"/>
      <w:pPr>
        <w:tabs>
          <w:tab w:val="num" w:pos="1080"/>
        </w:tabs>
        <w:ind w:left="1080" w:hanging="360"/>
      </w:pPr>
    </w:lvl>
  </w:abstractNum>
  <w:abstractNum w:abstractNumId="19" w15:restartNumberingAfterBreak="0">
    <w:nsid w:val="00000018"/>
    <w:multiLevelType w:val="multilevel"/>
    <w:tmpl w:val="00000018"/>
    <w:name w:val="WW8Num25"/>
    <w:lvl w:ilvl="0">
      <w:start w:val="1"/>
      <w:numFmt w:val="upperRoman"/>
      <w:lvlText w:val="%1."/>
      <w:lvlJc w:val="left"/>
      <w:pPr>
        <w:tabs>
          <w:tab w:val="num" w:pos="0"/>
        </w:tabs>
        <w:ind w:left="360" w:hanging="360"/>
      </w:pPr>
      <w:rPr>
        <w:rFonts w:ascii="Times New Roman" w:hAnsi="Times New Roman" w:cs="Times New Roman"/>
        <w:sz w:val="20"/>
      </w:rPr>
    </w:lvl>
    <w:lvl w:ilvl="1">
      <w:start w:val="1"/>
      <w:numFmt w:val="upperLetter"/>
      <w:lvlText w:val="%2."/>
      <w:lvlJc w:val="left"/>
      <w:pPr>
        <w:tabs>
          <w:tab w:val="num" w:pos="0"/>
        </w:tabs>
        <w:ind w:left="720" w:hanging="360"/>
      </w:pPr>
      <w:rPr>
        <w:rFonts w:ascii="Times New Roman" w:hAnsi="Times New Roman" w:cs="Times New Roman"/>
        <w:sz w:val="20"/>
      </w:rPr>
    </w:lvl>
    <w:lvl w:ilvl="2">
      <w:start w:val="1"/>
      <w:numFmt w:val="decimal"/>
      <w:lvlText w:val="%3."/>
      <w:lvlJc w:val="left"/>
      <w:pPr>
        <w:tabs>
          <w:tab w:val="num" w:pos="0"/>
        </w:tabs>
        <w:ind w:left="1080" w:hanging="360"/>
      </w:pPr>
      <w:rPr>
        <w:rFonts w:ascii="Times New Roman" w:hAnsi="Times New Roman" w:cs="Times New Roman"/>
        <w:sz w:val="20"/>
      </w:rPr>
    </w:lvl>
    <w:lvl w:ilvl="3">
      <w:start w:val="1"/>
      <w:numFmt w:val="lowerLetter"/>
      <w:lvlText w:val="%4."/>
      <w:lvlJc w:val="left"/>
      <w:pPr>
        <w:tabs>
          <w:tab w:val="num" w:pos="0"/>
        </w:tabs>
        <w:ind w:left="1440" w:hanging="360"/>
      </w:pPr>
      <w:rPr>
        <w:rFonts w:ascii="Times New Roman" w:hAnsi="Times New Roman" w:cs="Times New Roman"/>
        <w:sz w:val="20"/>
      </w:rPr>
    </w:lvl>
    <w:lvl w:ilvl="4">
      <w:start w:val="1"/>
      <w:numFmt w:val="lowerRoman"/>
      <w:lvlText w:val="%5."/>
      <w:lvlJc w:val="left"/>
      <w:pPr>
        <w:tabs>
          <w:tab w:val="num" w:pos="0"/>
        </w:tabs>
        <w:ind w:left="1800" w:hanging="360"/>
      </w:pPr>
      <w:rPr>
        <w:rFonts w:ascii="Times New Roman" w:hAnsi="Times New Roman" w:cs="Times New Roman"/>
        <w:sz w:val="20"/>
      </w:rPr>
    </w:lvl>
    <w:lvl w:ilvl="5">
      <w:start w:val="1"/>
      <w:numFmt w:val="decimal"/>
      <w:lvlText w:val="%6)"/>
      <w:lvlJc w:val="left"/>
      <w:pPr>
        <w:tabs>
          <w:tab w:val="num" w:pos="0"/>
        </w:tabs>
        <w:ind w:left="2160" w:hanging="360"/>
      </w:pPr>
      <w:rPr>
        <w:rFonts w:ascii="Times New Roman" w:hAnsi="Times New Roman" w:cs="Times New Roman"/>
        <w:sz w:val="20"/>
      </w:rPr>
    </w:lvl>
    <w:lvl w:ilvl="6">
      <w:start w:val="1"/>
      <w:numFmt w:val="lowerLetter"/>
      <w:lvlText w:val="%7)"/>
      <w:lvlJc w:val="left"/>
      <w:pPr>
        <w:tabs>
          <w:tab w:val="num" w:pos="0"/>
        </w:tabs>
        <w:ind w:left="2520" w:hanging="360"/>
      </w:pPr>
      <w:rPr>
        <w:rFonts w:ascii="Times New Roman" w:hAnsi="Times New Roman" w:cs="Times New Roman"/>
        <w:sz w:val="20"/>
      </w:rPr>
    </w:lvl>
    <w:lvl w:ilvl="7">
      <w:start w:val="1"/>
      <w:numFmt w:val="lowerRoman"/>
      <w:lvlText w:val="%8)"/>
      <w:lvlJc w:val="left"/>
      <w:pPr>
        <w:tabs>
          <w:tab w:val="num" w:pos="0"/>
        </w:tabs>
        <w:ind w:left="1495" w:hanging="360"/>
      </w:pPr>
      <w:rPr>
        <w:rFonts w:ascii="Times New Roman" w:hAnsi="Times New Roman" w:cs="Times New Roman"/>
        <w:sz w:val="20"/>
      </w:rPr>
    </w:lvl>
    <w:lvl w:ilvl="8">
      <w:start w:val="1"/>
      <w:numFmt w:val="decimal"/>
      <w:lvlText w:val="(%9)"/>
      <w:lvlJc w:val="left"/>
      <w:pPr>
        <w:tabs>
          <w:tab w:val="num" w:pos="0"/>
        </w:tabs>
        <w:ind w:left="3240" w:hanging="360"/>
      </w:pPr>
      <w:rPr>
        <w:rFonts w:ascii="Times New Roman" w:hAnsi="Times New Roman" w:cs="Times New Roman"/>
        <w:sz w:val="20"/>
      </w:rPr>
    </w:lvl>
  </w:abstractNum>
  <w:abstractNum w:abstractNumId="20" w15:restartNumberingAfterBreak="0">
    <w:nsid w:val="0000001A"/>
    <w:multiLevelType w:val="multilevel"/>
    <w:tmpl w:val="0000001A"/>
    <w:name w:val="WW8Num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33"/>
    <w:multiLevelType w:val="singleLevel"/>
    <w:tmpl w:val="00000033"/>
    <w:name w:val="WW8Num51"/>
    <w:lvl w:ilvl="0">
      <w:start w:val="2"/>
      <w:numFmt w:val="decimal"/>
      <w:lvlText w:val="%1."/>
      <w:lvlJc w:val="left"/>
      <w:pPr>
        <w:tabs>
          <w:tab w:val="num" w:pos="360"/>
        </w:tabs>
        <w:ind w:left="360" w:hanging="360"/>
      </w:pPr>
    </w:lvl>
  </w:abstractNum>
  <w:abstractNum w:abstractNumId="2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3"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4"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BD278F0"/>
    <w:multiLevelType w:val="hybridMultilevel"/>
    <w:tmpl w:val="8C32D59A"/>
    <w:lvl w:ilvl="0" w:tplc="198C52E6">
      <w:start w:val="1"/>
      <w:numFmt w:val="lowerLetter"/>
      <w:lvlText w:val="%1)"/>
      <w:lvlJc w:val="left"/>
      <w:pPr>
        <w:ind w:left="720" w:hanging="720"/>
      </w:pPr>
      <w:rPr>
        <w:rFonts w:ascii="Times New Roman" w:eastAsia="Times New Roman" w:hAnsi="Times New Roman" w:cs="Times New Roman"/>
        <w:b/>
        <w:bCs/>
        <w:i/>
        <w:iCs/>
      </w:rPr>
    </w:lvl>
    <w:lvl w:ilvl="1" w:tplc="BE962F7A">
      <w:start w:val="1"/>
      <w:numFmt w:val="lowerLetter"/>
      <w:lvlText w:val="%2)"/>
      <w:lvlJc w:val="left"/>
      <w:pPr>
        <w:ind w:left="1080" w:hanging="360"/>
      </w:pPr>
      <w:rPr>
        <w:rFonts w:cs="Times New Roman"/>
        <w:b/>
        <w:bCs/>
      </w:rPr>
    </w:lvl>
    <w:lvl w:ilvl="2" w:tplc="0418001B">
      <w:start w:val="1"/>
      <w:numFmt w:val="lowerRoman"/>
      <w:lvlText w:val="%3."/>
      <w:lvlJc w:val="right"/>
      <w:pPr>
        <w:ind w:left="1800" w:hanging="180"/>
      </w:pPr>
      <w:rPr>
        <w:rFonts w:cs="Times New Roman"/>
      </w:rPr>
    </w:lvl>
    <w:lvl w:ilvl="3" w:tplc="0418000F">
      <w:start w:val="1"/>
      <w:numFmt w:val="decimal"/>
      <w:lvlText w:val="%4."/>
      <w:lvlJc w:val="left"/>
      <w:pPr>
        <w:ind w:left="2520" w:hanging="360"/>
      </w:pPr>
      <w:rPr>
        <w:rFonts w:cs="Times New Roman"/>
      </w:rPr>
    </w:lvl>
    <w:lvl w:ilvl="4" w:tplc="04180019">
      <w:start w:val="1"/>
      <w:numFmt w:val="lowerLetter"/>
      <w:lvlText w:val="%5."/>
      <w:lvlJc w:val="left"/>
      <w:pPr>
        <w:ind w:left="3240" w:hanging="360"/>
      </w:pPr>
      <w:rPr>
        <w:rFonts w:cs="Times New Roman"/>
      </w:rPr>
    </w:lvl>
    <w:lvl w:ilvl="5" w:tplc="0418001B">
      <w:start w:val="1"/>
      <w:numFmt w:val="lowerRoman"/>
      <w:lvlText w:val="%6."/>
      <w:lvlJc w:val="right"/>
      <w:pPr>
        <w:ind w:left="3960" w:hanging="180"/>
      </w:pPr>
      <w:rPr>
        <w:rFonts w:cs="Times New Roman"/>
      </w:rPr>
    </w:lvl>
    <w:lvl w:ilvl="6" w:tplc="0418000F">
      <w:start w:val="1"/>
      <w:numFmt w:val="decimal"/>
      <w:lvlText w:val="%7."/>
      <w:lvlJc w:val="left"/>
      <w:pPr>
        <w:ind w:left="4680" w:hanging="360"/>
      </w:pPr>
      <w:rPr>
        <w:rFonts w:cs="Times New Roman"/>
      </w:rPr>
    </w:lvl>
    <w:lvl w:ilvl="7" w:tplc="04180019">
      <w:start w:val="1"/>
      <w:numFmt w:val="lowerLetter"/>
      <w:lvlText w:val="%8."/>
      <w:lvlJc w:val="left"/>
      <w:pPr>
        <w:ind w:left="5400" w:hanging="360"/>
      </w:pPr>
      <w:rPr>
        <w:rFonts w:cs="Times New Roman"/>
      </w:rPr>
    </w:lvl>
    <w:lvl w:ilvl="8" w:tplc="0418001B">
      <w:start w:val="1"/>
      <w:numFmt w:val="lowerRoman"/>
      <w:lvlText w:val="%9."/>
      <w:lvlJc w:val="right"/>
      <w:pPr>
        <w:ind w:left="6120" w:hanging="180"/>
      </w:pPr>
      <w:rPr>
        <w:rFonts w:cs="Times New Roman"/>
      </w:rPr>
    </w:lvl>
  </w:abstractNum>
  <w:abstractNum w:abstractNumId="26"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7" w15:restartNumberingAfterBreak="0">
    <w:nsid w:val="73891808"/>
    <w:multiLevelType w:val="hybridMultilevel"/>
    <w:tmpl w:val="421A4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1338421">
    <w:abstractNumId w:val="25"/>
  </w:num>
  <w:num w:numId="2" w16cid:durableId="902525996">
    <w:abstractNumId w:val="24"/>
  </w:num>
  <w:num w:numId="3" w16cid:durableId="59527695">
    <w:abstractNumId w:val="26"/>
  </w:num>
  <w:num w:numId="4" w16cid:durableId="2038921511">
    <w:abstractNumId w:val="23"/>
  </w:num>
  <w:num w:numId="5" w16cid:durableId="102267435">
    <w:abstractNumId w:val="22"/>
  </w:num>
  <w:num w:numId="6" w16cid:durableId="1089734202">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703"/>
    <w:rsid w:val="00024B96"/>
    <w:rsid w:val="000927E2"/>
    <w:rsid w:val="000B1275"/>
    <w:rsid w:val="000D4331"/>
    <w:rsid w:val="000D4762"/>
    <w:rsid w:val="000D7B5B"/>
    <w:rsid w:val="00100F89"/>
    <w:rsid w:val="0011230B"/>
    <w:rsid w:val="001155C6"/>
    <w:rsid w:val="00124221"/>
    <w:rsid w:val="00141CA5"/>
    <w:rsid w:val="00172A1D"/>
    <w:rsid w:val="001B3F4C"/>
    <w:rsid w:val="00227819"/>
    <w:rsid w:val="00237FFD"/>
    <w:rsid w:val="00250397"/>
    <w:rsid w:val="002A7E5A"/>
    <w:rsid w:val="002D2EBA"/>
    <w:rsid w:val="002F1701"/>
    <w:rsid w:val="003870E3"/>
    <w:rsid w:val="003935DC"/>
    <w:rsid w:val="003936CB"/>
    <w:rsid w:val="003C3602"/>
    <w:rsid w:val="00404598"/>
    <w:rsid w:val="00425703"/>
    <w:rsid w:val="00432A37"/>
    <w:rsid w:val="0046775C"/>
    <w:rsid w:val="004A1E44"/>
    <w:rsid w:val="004A40EC"/>
    <w:rsid w:val="004E6FC5"/>
    <w:rsid w:val="004F46FB"/>
    <w:rsid w:val="005031DF"/>
    <w:rsid w:val="005205DE"/>
    <w:rsid w:val="005331F5"/>
    <w:rsid w:val="0053429D"/>
    <w:rsid w:val="005D0D4E"/>
    <w:rsid w:val="005D2649"/>
    <w:rsid w:val="005E69EA"/>
    <w:rsid w:val="00610940"/>
    <w:rsid w:val="00686660"/>
    <w:rsid w:val="006A25B2"/>
    <w:rsid w:val="006E26C9"/>
    <w:rsid w:val="0074223A"/>
    <w:rsid w:val="007A5E33"/>
    <w:rsid w:val="007B3317"/>
    <w:rsid w:val="007D4AEF"/>
    <w:rsid w:val="007E4B12"/>
    <w:rsid w:val="008066B4"/>
    <w:rsid w:val="008172FB"/>
    <w:rsid w:val="00873A0C"/>
    <w:rsid w:val="008B4522"/>
    <w:rsid w:val="009178DC"/>
    <w:rsid w:val="0093069F"/>
    <w:rsid w:val="009A6DAE"/>
    <w:rsid w:val="009B0D96"/>
    <w:rsid w:val="009C0A4F"/>
    <w:rsid w:val="009C17F8"/>
    <w:rsid w:val="009C4C98"/>
    <w:rsid w:val="009D5483"/>
    <w:rsid w:val="009D630A"/>
    <w:rsid w:val="009F0836"/>
    <w:rsid w:val="00A13EF1"/>
    <w:rsid w:val="00AC5AE6"/>
    <w:rsid w:val="00B52162"/>
    <w:rsid w:val="00B8164C"/>
    <w:rsid w:val="00B95DEA"/>
    <w:rsid w:val="00BD4957"/>
    <w:rsid w:val="00BE1345"/>
    <w:rsid w:val="00BF22EE"/>
    <w:rsid w:val="00C44939"/>
    <w:rsid w:val="00C44D73"/>
    <w:rsid w:val="00C60561"/>
    <w:rsid w:val="00C724EB"/>
    <w:rsid w:val="00C83A37"/>
    <w:rsid w:val="00CD1B08"/>
    <w:rsid w:val="00CD68E2"/>
    <w:rsid w:val="00D322FA"/>
    <w:rsid w:val="00D359E2"/>
    <w:rsid w:val="00D45A23"/>
    <w:rsid w:val="00D91AA2"/>
    <w:rsid w:val="00D92B35"/>
    <w:rsid w:val="00D97A89"/>
    <w:rsid w:val="00DA3FA4"/>
    <w:rsid w:val="00DB612D"/>
    <w:rsid w:val="00DD03CC"/>
    <w:rsid w:val="00DF010E"/>
    <w:rsid w:val="00E92A30"/>
    <w:rsid w:val="00E9721B"/>
    <w:rsid w:val="00F65884"/>
    <w:rsid w:val="00F942B7"/>
    <w:rsid w:val="00FA093A"/>
    <w:rsid w:val="00FA13F3"/>
    <w:rsid w:val="00FD4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C7A74"/>
  <w15:chartTrackingRefBased/>
  <w15:docId w15:val="{853C5EAD-7D04-4CCF-AE5C-83111239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703"/>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425703"/>
    <w:pPr>
      <w:keepNext/>
      <w:tabs>
        <w:tab w:val="num" w:pos="0"/>
      </w:tabs>
      <w:suppressAutoHyphens/>
      <w:overflowPunct w:val="0"/>
      <w:autoSpaceDE w:val="0"/>
      <w:spacing w:after="0" w:line="240" w:lineRule="auto"/>
      <w:ind w:left="432" w:hanging="432"/>
      <w:jc w:val="center"/>
      <w:textAlignment w:val="baseline"/>
      <w:outlineLvl w:val="0"/>
    </w:pPr>
    <w:rPr>
      <w:rFonts w:ascii="MS Sans Serif" w:eastAsia="Times New Roman" w:hAnsi="MS Sans Serif"/>
      <w:sz w:val="24"/>
      <w:szCs w:val="20"/>
      <w:lang w:val="x-none" w:eastAsia="ar-SA"/>
    </w:rPr>
  </w:style>
  <w:style w:type="paragraph" w:styleId="Heading2">
    <w:name w:val="heading 2"/>
    <w:basedOn w:val="Normal"/>
    <w:next w:val="Normal"/>
    <w:link w:val="Heading2Char"/>
    <w:qFormat/>
    <w:rsid w:val="00425703"/>
    <w:pPr>
      <w:keepNext/>
      <w:tabs>
        <w:tab w:val="num" w:pos="0"/>
      </w:tabs>
      <w:suppressAutoHyphens/>
      <w:spacing w:after="0" w:line="240" w:lineRule="auto"/>
      <w:ind w:left="576" w:hanging="576"/>
      <w:jc w:val="center"/>
      <w:outlineLvl w:val="1"/>
    </w:pPr>
    <w:rPr>
      <w:rFonts w:ascii="Arial" w:eastAsia="Times New Roman" w:hAnsi="Arial"/>
      <w:b/>
      <w:sz w:val="20"/>
      <w:szCs w:val="20"/>
      <w:lang w:val="ro-RO" w:eastAsia="ar-SA"/>
    </w:rPr>
  </w:style>
  <w:style w:type="paragraph" w:styleId="Heading3">
    <w:name w:val="heading 3"/>
    <w:basedOn w:val="Normal"/>
    <w:next w:val="Normal"/>
    <w:link w:val="Heading3Char"/>
    <w:qFormat/>
    <w:rsid w:val="00425703"/>
    <w:pPr>
      <w:keepNext/>
      <w:tabs>
        <w:tab w:val="num" w:pos="0"/>
      </w:tabs>
      <w:suppressAutoHyphens/>
      <w:overflowPunct w:val="0"/>
      <w:autoSpaceDE w:val="0"/>
      <w:spacing w:after="0" w:line="240" w:lineRule="auto"/>
      <w:ind w:left="720" w:hanging="720"/>
      <w:jc w:val="both"/>
      <w:textAlignment w:val="baseline"/>
      <w:outlineLvl w:val="2"/>
    </w:pPr>
    <w:rPr>
      <w:rFonts w:ascii="Times New Roman" w:eastAsia="Times New Roman" w:hAnsi="Times New Roman"/>
      <w:iCs/>
      <w:sz w:val="24"/>
      <w:szCs w:val="20"/>
      <w:lang w:val="x-none" w:eastAsia="ar-SA"/>
    </w:rPr>
  </w:style>
  <w:style w:type="paragraph" w:styleId="Heading4">
    <w:name w:val="heading 4"/>
    <w:basedOn w:val="Normal"/>
    <w:next w:val="Normal"/>
    <w:link w:val="Heading4Char"/>
    <w:qFormat/>
    <w:rsid w:val="00425703"/>
    <w:pPr>
      <w:keepNext/>
      <w:tabs>
        <w:tab w:val="num" w:pos="0"/>
      </w:tabs>
      <w:suppressAutoHyphens/>
      <w:overflowPunct w:val="0"/>
      <w:autoSpaceDE w:val="0"/>
      <w:spacing w:after="0" w:line="240" w:lineRule="auto"/>
      <w:ind w:left="864" w:hanging="864"/>
      <w:jc w:val="right"/>
      <w:textAlignment w:val="baseline"/>
      <w:outlineLvl w:val="3"/>
    </w:pPr>
    <w:rPr>
      <w:rFonts w:ascii="Arial" w:eastAsia="Times New Roman" w:hAnsi="Arial"/>
      <w:b/>
      <w:bCs/>
      <w:i/>
      <w:sz w:val="20"/>
      <w:szCs w:val="20"/>
      <w:lang w:val="x-none" w:eastAsia="ar-SA"/>
    </w:rPr>
  </w:style>
  <w:style w:type="paragraph" w:styleId="Heading5">
    <w:name w:val="heading 5"/>
    <w:basedOn w:val="Normal"/>
    <w:next w:val="Normal"/>
    <w:link w:val="Heading5Char"/>
    <w:qFormat/>
    <w:rsid w:val="00425703"/>
    <w:pPr>
      <w:keepNext/>
      <w:tabs>
        <w:tab w:val="num" w:pos="0"/>
      </w:tabs>
      <w:suppressAutoHyphens/>
      <w:overflowPunct w:val="0"/>
      <w:autoSpaceDE w:val="0"/>
      <w:spacing w:after="0" w:line="240" w:lineRule="auto"/>
      <w:ind w:left="1008" w:hanging="1008"/>
      <w:jc w:val="right"/>
      <w:textAlignment w:val="baseline"/>
      <w:outlineLvl w:val="4"/>
    </w:pPr>
    <w:rPr>
      <w:rFonts w:ascii="Arial" w:eastAsia="Times New Roman" w:hAnsi="Arial"/>
      <w:i/>
      <w:sz w:val="24"/>
      <w:szCs w:val="24"/>
      <w:lang w:val="x-none" w:eastAsia="ar-SA"/>
    </w:rPr>
  </w:style>
  <w:style w:type="paragraph" w:styleId="Heading6">
    <w:name w:val="heading 6"/>
    <w:basedOn w:val="Normal"/>
    <w:next w:val="Normal"/>
    <w:link w:val="Heading6Char"/>
    <w:qFormat/>
    <w:rsid w:val="00425703"/>
    <w:pPr>
      <w:keepNext/>
      <w:tabs>
        <w:tab w:val="num" w:pos="0"/>
      </w:tabs>
      <w:suppressAutoHyphens/>
      <w:overflowPunct w:val="0"/>
      <w:autoSpaceDE w:val="0"/>
      <w:spacing w:after="0" w:line="240" w:lineRule="auto"/>
      <w:ind w:left="1152" w:hanging="1152"/>
      <w:jc w:val="right"/>
      <w:textAlignment w:val="baseline"/>
      <w:outlineLvl w:val="5"/>
    </w:pPr>
    <w:rPr>
      <w:rFonts w:ascii="Times New Roman" w:eastAsia="Times New Roman" w:hAnsi="Times New Roman"/>
      <w:b/>
      <w:i/>
      <w:sz w:val="28"/>
      <w:szCs w:val="20"/>
      <w:lang w:val="es-ES" w:eastAsia="ar-SA"/>
    </w:rPr>
  </w:style>
  <w:style w:type="paragraph" w:styleId="Heading7">
    <w:name w:val="heading 7"/>
    <w:basedOn w:val="Normal"/>
    <w:next w:val="Normal"/>
    <w:link w:val="Heading7Char"/>
    <w:qFormat/>
    <w:rsid w:val="00425703"/>
    <w:pPr>
      <w:keepNext/>
      <w:tabs>
        <w:tab w:val="num" w:pos="0"/>
      </w:tabs>
      <w:suppressAutoHyphens/>
      <w:overflowPunct w:val="0"/>
      <w:autoSpaceDE w:val="0"/>
      <w:spacing w:after="0" w:line="240" w:lineRule="auto"/>
      <w:ind w:left="1296" w:hanging="1296"/>
      <w:jc w:val="center"/>
      <w:textAlignment w:val="baseline"/>
      <w:outlineLvl w:val="6"/>
    </w:pPr>
    <w:rPr>
      <w:rFonts w:ascii="Times New Roman" w:eastAsia="Times New Roman" w:hAnsi="Times New Roman"/>
      <w:b/>
      <w:bCs/>
      <w:sz w:val="24"/>
      <w:szCs w:val="20"/>
      <w:lang w:val="it-IT" w:eastAsia="ar-SA"/>
    </w:rPr>
  </w:style>
  <w:style w:type="paragraph" w:styleId="Heading8">
    <w:name w:val="heading 8"/>
    <w:basedOn w:val="Normal"/>
    <w:next w:val="Normal"/>
    <w:link w:val="Heading8Char"/>
    <w:qFormat/>
    <w:rsid w:val="00425703"/>
    <w:pPr>
      <w:keepNext/>
      <w:tabs>
        <w:tab w:val="num" w:pos="0"/>
      </w:tabs>
      <w:suppressAutoHyphens/>
      <w:spacing w:after="0" w:line="240" w:lineRule="auto"/>
      <w:ind w:left="1440" w:hanging="1440"/>
      <w:jc w:val="right"/>
      <w:outlineLvl w:val="7"/>
    </w:pPr>
    <w:rPr>
      <w:rFonts w:ascii="Times New Roman" w:eastAsia="Times New Roman" w:hAnsi="Times New Roman"/>
      <w:b/>
      <w:sz w:val="28"/>
      <w:szCs w:val="20"/>
      <w:lang w:val="x-none" w:eastAsia="ar-SA"/>
    </w:rPr>
  </w:style>
  <w:style w:type="paragraph" w:styleId="Heading9">
    <w:name w:val="heading 9"/>
    <w:basedOn w:val="Normal"/>
    <w:next w:val="Normal"/>
    <w:link w:val="Heading9Char"/>
    <w:qFormat/>
    <w:rsid w:val="00425703"/>
    <w:pPr>
      <w:keepNext/>
      <w:tabs>
        <w:tab w:val="num" w:pos="0"/>
      </w:tabs>
      <w:suppressAutoHyphens/>
      <w:spacing w:after="0" w:line="240" w:lineRule="auto"/>
      <w:ind w:left="1584" w:hanging="1584"/>
      <w:jc w:val="center"/>
      <w:outlineLvl w:val="8"/>
    </w:pPr>
    <w:rPr>
      <w:rFonts w:ascii="Times New Roman" w:eastAsia="Times New Roman" w:hAnsi="Times New Roman"/>
      <w:b/>
      <w:color w:val="000000"/>
      <w:sz w:val="32"/>
      <w:szCs w:val="20"/>
      <w:lang w:val="ro-RO"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5703"/>
    <w:rPr>
      <w:rFonts w:ascii="MS Sans Serif" w:eastAsia="Times New Roman" w:hAnsi="MS Sans Serif" w:cs="Times New Roman"/>
      <w:sz w:val="24"/>
      <w:szCs w:val="20"/>
      <w:lang w:val="x-none" w:eastAsia="ar-SA"/>
    </w:rPr>
  </w:style>
  <w:style w:type="character" w:customStyle="1" w:styleId="Heading2Char">
    <w:name w:val="Heading 2 Char"/>
    <w:basedOn w:val="DefaultParagraphFont"/>
    <w:link w:val="Heading2"/>
    <w:rsid w:val="00425703"/>
    <w:rPr>
      <w:rFonts w:ascii="Arial" w:eastAsia="Times New Roman" w:hAnsi="Arial" w:cs="Times New Roman"/>
      <w:b/>
      <w:sz w:val="20"/>
      <w:szCs w:val="20"/>
      <w:lang w:val="ro-RO" w:eastAsia="ar-SA"/>
    </w:rPr>
  </w:style>
  <w:style w:type="character" w:customStyle="1" w:styleId="Heading3Char">
    <w:name w:val="Heading 3 Char"/>
    <w:basedOn w:val="DefaultParagraphFont"/>
    <w:link w:val="Heading3"/>
    <w:rsid w:val="00425703"/>
    <w:rPr>
      <w:rFonts w:ascii="Times New Roman" w:eastAsia="Times New Roman" w:hAnsi="Times New Roman" w:cs="Times New Roman"/>
      <w:iCs/>
      <w:sz w:val="24"/>
      <w:szCs w:val="20"/>
      <w:lang w:val="x-none" w:eastAsia="ar-SA"/>
    </w:rPr>
  </w:style>
  <w:style w:type="character" w:customStyle="1" w:styleId="Heading4Char">
    <w:name w:val="Heading 4 Char"/>
    <w:basedOn w:val="DefaultParagraphFont"/>
    <w:link w:val="Heading4"/>
    <w:rsid w:val="00425703"/>
    <w:rPr>
      <w:rFonts w:ascii="Arial" w:eastAsia="Times New Roman" w:hAnsi="Arial" w:cs="Times New Roman"/>
      <w:b/>
      <w:bCs/>
      <w:i/>
      <w:sz w:val="20"/>
      <w:szCs w:val="20"/>
      <w:lang w:val="x-none" w:eastAsia="ar-SA"/>
    </w:rPr>
  </w:style>
  <w:style w:type="character" w:customStyle="1" w:styleId="Heading5Char">
    <w:name w:val="Heading 5 Char"/>
    <w:basedOn w:val="DefaultParagraphFont"/>
    <w:link w:val="Heading5"/>
    <w:rsid w:val="00425703"/>
    <w:rPr>
      <w:rFonts w:ascii="Arial" w:eastAsia="Times New Roman" w:hAnsi="Arial" w:cs="Times New Roman"/>
      <w:i/>
      <w:sz w:val="24"/>
      <w:szCs w:val="24"/>
      <w:lang w:val="x-none" w:eastAsia="ar-SA"/>
    </w:rPr>
  </w:style>
  <w:style w:type="character" w:customStyle="1" w:styleId="Heading6Char">
    <w:name w:val="Heading 6 Char"/>
    <w:basedOn w:val="DefaultParagraphFont"/>
    <w:link w:val="Heading6"/>
    <w:rsid w:val="00425703"/>
    <w:rPr>
      <w:rFonts w:ascii="Times New Roman" w:eastAsia="Times New Roman" w:hAnsi="Times New Roman" w:cs="Times New Roman"/>
      <w:b/>
      <w:i/>
      <w:sz w:val="28"/>
      <w:szCs w:val="20"/>
      <w:lang w:val="es-ES" w:eastAsia="ar-SA"/>
    </w:rPr>
  </w:style>
  <w:style w:type="character" w:customStyle="1" w:styleId="Heading7Char">
    <w:name w:val="Heading 7 Char"/>
    <w:basedOn w:val="DefaultParagraphFont"/>
    <w:link w:val="Heading7"/>
    <w:rsid w:val="00425703"/>
    <w:rPr>
      <w:rFonts w:ascii="Times New Roman" w:eastAsia="Times New Roman" w:hAnsi="Times New Roman" w:cs="Times New Roman"/>
      <w:b/>
      <w:bCs/>
      <w:sz w:val="24"/>
      <w:szCs w:val="20"/>
      <w:lang w:val="it-IT" w:eastAsia="ar-SA"/>
    </w:rPr>
  </w:style>
  <w:style w:type="character" w:customStyle="1" w:styleId="Heading8Char">
    <w:name w:val="Heading 8 Char"/>
    <w:basedOn w:val="DefaultParagraphFont"/>
    <w:link w:val="Heading8"/>
    <w:rsid w:val="00425703"/>
    <w:rPr>
      <w:rFonts w:ascii="Times New Roman" w:eastAsia="Times New Roman" w:hAnsi="Times New Roman" w:cs="Times New Roman"/>
      <w:b/>
      <w:sz w:val="28"/>
      <w:szCs w:val="20"/>
      <w:lang w:val="x-none" w:eastAsia="ar-SA"/>
    </w:rPr>
  </w:style>
  <w:style w:type="character" w:customStyle="1" w:styleId="Heading9Char">
    <w:name w:val="Heading 9 Char"/>
    <w:basedOn w:val="DefaultParagraphFont"/>
    <w:link w:val="Heading9"/>
    <w:rsid w:val="00425703"/>
    <w:rPr>
      <w:rFonts w:ascii="Times New Roman" w:eastAsia="Times New Roman" w:hAnsi="Times New Roman" w:cs="Times New Roman"/>
      <w:b/>
      <w:color w:val="000000"/>
      <w:sz w:val="32"/>
      <w:szCs w:val="20"/>
      <w:lang w:val="ro-RO" w:eastAsia="ar-SA"/>
    </w:rPr>
  </w:style>
  <w:style w:type="character" w:customStyle="1" w:styleId="WW8Num4z0">
    <w:name w:val="WW8Num4z0"/>
    <w:rsid w:val="00425703"/>
    <w:rPr>
      <w:rFonts w:ascii="Arial" w:hAnsi="Arial" w:cs="Arial"/>
    </w:rPr>
  </w:style>
  <w:style w:type="character" w:customStyle="1" w:styleId="WW8Num6z0">
    <w:name w:val="WW8Num6z0"/>
    <w:rsid w:val="00425703"/>
    <w:rPr>
      <w:rFonts w:ascii="Arial" w:eastAsia="Times New Roman" w:hAnsi="Arial" w:cs="Arial"/>
    </w:rPr>
  </w:style>
  <w:style w:type="character" w:customStyle="1" w:styleId="WW8Num8z0">
    <w:name w:val="WW8Num8z0"/>
    <w:rsid w:val="00425703"/>
    <w:rPr>
      <w:rFonts w:ascii="Times New Roman" w:hAnsi="Times New Roman"/>
      <w:sz w:val="20"/>
    </w:rPr>
  </w:style>
  <w:style w:type="character" w:customStyle="1" w:styleId="WW8Num9z0">
    <w:name w:val="WW8Num9z0"/>
    <w:rsid w:val="00425703"/>
    <w:rPr>
      <w:rFonts w:ascii="Times New Roman" w:hAnsi="Times New Roman"/>
      <w:sz w:val="20"/>
    </w:rPr>
  </w:style>
  <w:style w:type="character" w:customStyle="1" w:styleId="WW8Num10z0">
    <w:name w:val="WW8Num10z0"/>
    <w:rsid w:val="00425703"/>
    <w:rPr>
      <w:rFonts w:ascii="OpenSymbol" w:hAnsi="OpenSymbol"/>
    </w:rPr>
  </w:style>
  <w:style w:type="character" w:customStyle="1" w:styleId="WW8Num11z0">
    <w:name w:val="WW8Num11z0"/>
    <w:rsid w:val="00425703"/>
    <w:rPr>
      <w:rFonts w:ascii="Symbol" w:hAnsi="Symbol"/>
      <w:sz w:val="18"/>
    </w:rPr>
  </w:style>
  <w:style w:type="character" w:customStyle="1" w:styleId="WW8Num13z0">
    <w:name w:val="WW8Num13z0"/>
    <w:rsid w:val="00425703"/>
    <w:rPr>
      <w:i w:val="0"/>
    </w:rPr>
  </w:style>
  <w:style w:type="character" w:customStyle="1" w:styleId="WW8Num14z0">
    <w:name w:val="WW8Num14z0"/>
    <w:rsid w:val="00425703"/>
    <w:rPr>
      <w:b/>
      <w:sz w:val="20"/>
    </w:rPr>
  </w:style>
  <w:style w:type="character" w:customStyle="1" w:styleId="WW8Num16z0">
    <w:name w:val="WW8Num16z0"/>
    <w:rsid w:val="00425703"/>
    <w:rPr>
      <w:rFonts w:ascii="Times New Roman" w:hAnsi="Times New Roman"/>
      <w:sz w:val="20"/>
    </w:rPr>
  </w:style>
  <w:style w:type="character" w:customStyle="1" w:styleId="WW8Num18z0">
    <w:name w:val="WW8Num18z0"/>
    <w:rsid w:val="00425703"/>
    <w:rPr>
      <w:i w:val="0"/>
    </w:rPr>
  </w:style>
  <w:style w:type="character" w:customStyle="1" w:styleId="WW8Num19z0">
    <w:name w:val="WW8Num19z0"/>
    <w:rsid w:val="00425703"/>
    <w:rPr>
      <w:rFonts w:ascii="Times New Roman" w:hAnsi="Times New Roman"/>
      <w:sz w:val="20"/>
    </w:rPr>
  </w:style>
  <w:style w:type="character" w:customStyle="1" w:styleId="WW8Num21z0">
    <w:name w:val="WW8Num21z0"/>
    <w:rsid w:val="00425703"/>
    <w:rPr>
      <w:rFonts w:ascii="Times New Roman" w:hAnsi="Times New Roman"/>
      <w:sz w:val="20"/>
    </w:rPr>
  </w:style>
  <w:style w:type="character" w:customStyle="1" w:styleId="WW8Num22z0">
    <w:name w:val="WW8Num22z0"/>
    <w:rsid w:val="00425703"/>
    <w:rPr>
      <w:rFonts w:ascii="Times New Roman" w:hAnsi="Times New Roman"/>
      <w:sz w:val="20"/>
    </w:rPr>
  </w:style>
  <w:style w:type="character" w:customStyle="1" w:styleId="WW8Num23z0">
    <w:name w:val="WW8Num23z0"/>
    <w:rsid w:val="00425703"/>
    <w:rPr>
      <w:rFonts w:ascii="Times New Roman" w:hAnsi="Times New Roman" w:cs="Times New Roman"/>
      <w:sz w:val="20"/>
    </w:rPr>
  </w:style>
  <w:style w:type="character" w:customStyle="1" w:styleId="WW8Num25z0">
    <w:name w:val="WW8Num25z0"/>
    <w:rsid w:val="00425703"/>
    <w:rPr>
      <w:rFonts w:ascii="Times New Roman" w:hAnsi="Times New Roman" w:cs="Times New Roman"/>
      <w:sz w:val="20"/>
    </w:rPr>
  </w:style>
  <w:style w:type="character" w:customStyle="1" w:styleId="Absatz-Standardschriftart">
    <w:name w:val="Absatz-Standardschriftart"/>
    <w:rsid w:val="00425703"/>
  </w:style>
  <w:style w:type="character" w:customStyle="1" w:styleId="WW8Num1z0">
    <w:name w:val="WW8Num1z0"/>
    <w:rsid w:val="00425703"/>
    <w:rPr>
      <w:rFonts w:ascii="Wingdings" w:hAnsi="Wingdings"/>
    </w:rPr>
  </w:style>
  <w:style w:type="character" w:customStyle="1" w:styleId="WW8Num2z0">
    <w:name w:val="WW8Num2z0"/>
    <w:rsid w:val="00425703"/>
    <w:rPr>
      <w:rFonts w:ascii="Symbol" w:hAnsi="Symbol" w:cs="Times New Roman"/>
    </w:rPr>
  </w:style>
  <w:style w:type="character" w:customStyle="1" w:styleId="WW8Num3z0">
    <w:name w:val="WW8Num3z0"/>
    <w:rsid w:val="00425703"/>
    <w:rPr>
      <w:rFonts w:ascii="Wingdings" w:hAnsi="Wingdings"/>
    </w:rPr>
  </w:style>
  <w:style w:type="character" w:customStyle="1" w:styleId="WW8Num3z3">
    <w:name w:val="WW8Num3z3"/>
    <w:rsid w:val="00425703"/>
    <w:rPr>
      <w:rFonts w:ascii="Symbol" w:hAnsi="Symbol"/>
    </w:rPr>
  </w:style>
  <w:style w:type="character" w:customStyle="1" w:styleId="WW8Num3z4">
    <w:name w:val="WW8Num3z4"/>
    <w:rsid w:val="00425703"/>
    <w:rPr>
      <w:rFonts w:ascii="Courier New" w:hAnsi="Courier New"/>
    </w:rPr>
  </w:style>
  <w:style w:type="character" w:customStyle="1" w:styleId="WW8Num6z1">
    <w:name w:val="WW8Num6z1"/>
    <w:rsid w:val="00425703"/>
    <w:rPr>
      <w:rFonts w:ascii="Courier New" w:hAnsi="Courier New" w:cs="Courier New"/>
    </w:rPr>
  </w:style>
  <w:style w:type="character" w:customStyle="1" w:styleId="WW8Num6z2">
    <w:name w:val="WW8Num6z2"/>
    <w:rsid w:val="00425703"/>
    <w:rPr>
      <w:rFonts w:ascii="Wingdings" w:hAnsi="Wingdings"/>
    </w:rPr>
  </w:style>
  <w:style w:type="character" w:customStyle="1" w:styleId="WW8Num6z3">
    <w:name w:val="WW8Num6z3"/>
    <w:rsid w:val="00425703"/>
    <w:rPr>
      <w:rFonts w:ascii="Symbol" w:hAnsi="Symbol"/>
    </w:rPr>
  </w:style>
  <w:style w:type="character" w:customStyle="1" w:styleId="WW8Num12z0">
    <w:name w:val="WW8Num12z0"/>
    <w:rsid w:val="00425703"/>
    <w:rPr>
      <w:rFonts w:ascii="Times New Roman" w:hAnsi="Times New Roman"/>
      <w:sz w:val="20"/>
    </w:rPr>
  </w:style>
  <w:style w:type="character" w:customStyle="1" w:styleId="WW8Num15z0">
    <w:name w:val="WW8Num15z0"/>
    <w:rsid w:val="00425703"/>
    <w:rPr>
      <w:rFonts w:ascii="Times New Roman" w:hAnsi="Times New Roman" w:cs="Times New Roman"/>
    </w:rPr>
  </w:style>
  <w:style w:type="character" w:customStyle="1" w:styleId="WW8Num15z1">
    <w:name w:val="WW8Num15z1"/>
    <w:rsid w:val="00425703"/>
    <w:rPr>
      <w:rFonts w:ascii="Courier New" w:hAnsi="Courier New"/>
    </w:rPr>
  </w:style>
  <w:style w:type="character" w:customStyle="1" w:styleId="WW8Num15z2">
    <w:name w:val="WW8Num15z2"/>
    <w:rsid w:val="00425703"/>
    <w:rPr>
      <w:rFonts w:ascii="Wingdings" w:hAnsi="Wingdings"/>
    </w:rPr>
  </w:style>
  <w:style w:type="character" w:customStyle="1" w:styleId="WW8Num15z3">
    <w:name w:val="WW8Num15z3"/>
    <w:rsid w:val="00425703"/>
    <w:rPr>
      <w:rFonts w:ascii="Symbol" w:hAnsi="Symbol"/>
    </w:rPr>
  </w:style>
  <w:style w:type="character" w:customStyle="1" w:styleId="WW8Num24z0">
    <w:name w:val="WW8Num24z0"/>
    <w:rsid w:val="00425703"/>
    <w:rPr>
      <w:b/>
    </w:rPr>
  </w:style>
  <w:style w:type="character" w:customStyle="1" w:styleId="WW8Num26z0">
    <w:name w:val="WW8Num26z0"/>
    <w:rsid w:val="00425703"/>
    <w:rPr>
      <w:rFonts w:ascii="Times New Roman" w:hAnsi="Times New Roman"/>
      <w:sz w:val="20"/>
    </w:rPr>
  </w:style>
  <w:style w:type="character" w:customStyle="1" w:styleId="WW8Num27z0">
    <w:name w:val="WW8Num27z0"/>
    <w:rsid w:val="00425703"/>
    <w:rPr>
      <w:rFonts w:ascii="Times New Roman" w:hAnsi="Times New Roman"/>
      <w:sz w:val="20"/>
    </w:rPr>
  </w:style>
  <w:style w:type="character" w:customStyle="1" w:styleId="WW8Num28z0">
    <w:name w:val="WW8Num28z0"/>
    <w:rsid w:val="00425703"/>
    <w:rPr>
      <w:rFonts w:ascii="Times New Roman" w:hAnsi="Times New Roman" w:cs="Times New Roman"/>
      <w:sz w:val="20"/>
    </w:rPr>
  </w:style>
  <w:style w:type="character" w:customStyle="1" w:styleId="WW8Num30z0">
    <w:name w:val="WW8Num30z0"/>
    <w:rsid w:val="00425703"/>
    <w:rPr>
      <w:rFonts w:ascii="Times New Roman" w:hAnsi="Times New Roman" w:cs="Times New Roman"/>
      <w:sz w:val="20"/>
    </w:rPr>
  </w:style>
  <w:style w:type="character" w:styleId="PageNumber">
    <w:name w:val="page number"/>
    <w:basedOn w:val="DefaultParagraphFont"/>
    <w:rsid w:val="00425703"/>
  </w:style>
  <w:style w:type="character" w:customStyle="1" w:styleId="anexa1">
    <w:name w:val="anexa1"/>
    <w:rsid w:val="00425703"/>
    <w:rPr>
      <w:b/>
      <w:bCs/>
      <w:i/>
      <w:iCs/>
      <w:color w:val="FF0000"/>
    </w:rPr>
  </w:style>
  <w:style w:type="character" w:customStyle="1" w:styleId="litera1">
    <w:name w:val="litera1"/>
    <w:rsid w:val="00425703"/>
    <w:rPr>
      <w:b/>
      <w:bCs/>
      <w:color w:val="000000"/>
    </w:rPr>
  </w:style>
  <w:style w:type="character" w:customStyle="1" w:styleId="tabel1">
    <w:name w:val="tabel1"/>
    <w:rsid w:val="00425703"/>
    <w:rPr>
      <w:rFonts w:ascii="Courier New" w:hAnsi="Courier New" w:cs="Courier New"/>
      <w:color w:val="000000"/>
      <w:sz w:val="20"/>
      <w:szCs w:val="20"/>
    </w:rPr>
  </w:style>
  <w:style w:type="character" w:customStyle="1" w:styleId="nota1">
    <w:name w:val="nota1"/>
    <w:rsid w:val="00425703"/>
    <w:rPr>
      <w:b/>
      <w:bCs/>
      <w:color w:val="000000"/>
    </w:rPr>
  </w:style>
  <w:style w:type="character" w:customStyle="1" w:styleId="paragraf1">
    <w:name w:val="paragraf1"/>
    <w:rsid w:val="00425703"/>
    <w:rPr>
      <w:shd w:val="clear" w:color="auto" w:fill="auto"/>
    </w:rPr>
  </w:style>
  <w:style w:type="character" w:customStyle="1" w:styleId="linie1">
    <w:name w:val="linie1"/>
    <w:rsid w:val="00425703"/>
    <w:rPr>
      <w:b/>
      <w:bCs/>
      <w:color w:val="000000"/>
    </w:rPr>
  </w:style>
  <w:style w:type="character" w:customStyle="1" w:styleId="punct1">
    <w:name w:val="punct1"/>
    <w:rsid w:val="00425703"/>
    <w:rPr>
      <w:b/>
      <w:bCs/>
      <w:color w:val="000000"/>
    </w:rPr>
  </w:style>
  <w:style w:type="character" w:styleId="Hyperlink">
    <w:name w:val="Hyperlink"/>
    <w:rsid w:val="00425703"/>
    <w:rPr>
      <w:color w:val="0000FF"/>
      <w:u w:val="single"/>
    </w:rPr>
  </w:style>
  <w:style w:type="character" w:styleId="Strong">
    <w:name w:val="Strong"/>
    <w:qFormat/>
    <w:rsid w:val="00425703"/>
    <w:rPr>
      <w:b/>
      <w:bCs/>
    </w:rPr>
  </w:style>
  <w:style w:type="character" w:customStyle="1" w:styleId="NumberingSymbols">
    <w:name w:val="Numbering Symbols"/>
    <w:rsid w:val="00425703"/>
  </w:style>
  <w:style w:type="character" w:customStyle="1" w:styleId="Bullets">
    <w:name w:val="Bullets"/>
    <w:rsid w:val="00425703"/>
    <w:rPr>
      <w:rFonts w:ascii="OpenSymbol" w:eastAsia="OpenSymbol" w:hAnsi="OpenSymbol" w:cs="OpenSymbol"/>
    </w:rPr>
  </w:style>
  <w:style w:type="paragraph" w:customStyle="1" w:styleId="Heading">
    <w:name w:val="Heading"/>
    <w:basedOn w:val="Normal"/>
    <w:next w:val="BodyText"/>
    <w:rsid w:val="00425703"/>
    <w:pPr>
      <w:keepNext/>
      <w:suppressAutoHyphens/>
      <w:overflowPunct w:val="0"/>
      <w:autoSpaceDE w:val="0"/>
      <w:spacing w:before="240" w:after="120" w:line="240" w:lineRule="auto"/>
      <w:textAlignment w:val="baseline"/>
    </w:pPr>
    <w:rPr>
      <w:rFonts w:ascii="Arial" w:eastAsia="Lucida Sans Unicode" w:hAnsi="Arial" w:cs="Mangal"/>
      <w:sz w:val="28"/>
      <w:szCs w:val="28"/>
      <w:lang w:eastAsia="ar-SA"/>
    </w:rPr>
  </w:style>
  <w:style w:type="paragraph" w:styleId="BodyText">
    <w:name w:val="Body Text"/>
    <w:basedOn w:val="Normal"/>
    <w:link w:val="BodyTextChar"/>
    <w:rsid w:val="00425703"/>
    <w:pPr>
      <w:suppressAutoHyphens/>
      <w:overflowPunct w:val="0"/>
      <w:autoSpaceDE w:val="0"/>
      <w:spacing w:after="0" w:line="240" w:lineRule="auto"/>
      <w:jc w:val="center"/>
      <w:textAlignment w:val="baseline"/>
    </w:pPr>
    <w:rPr>
      <w:rFonts w:ascii="Times New Roman" w:eastAsia="Times New Roman" w:hAnsi="Times New Roman"/>
      <w:b/>
      <w:bCs/>
      <w:sz w:val="28"/>
      <w:szCs w:val="20"/>
      <w:lang w:val="ro-RO" w:eastAsia="ar-SA"/>
    </w:rPr>
  </w:style>
  <w:style w:type="character" w:customStyle="1" w:styleId="BodyTextChar">
    <w:name w:val="Body Text Char"/>
    <w:basedOn w:val="DefaultParagraphFont"/>
    <w:link w:val="BodyText"/>
    <w:rsid w:val="00425703"/>
    <w:rPr>
      <w:rFonts w:ascii="Times New Roman" w:eastAsia="Times New Roman" w:hAnsi="Times New Roman" w:cs="Times New Roman"/>
      <w:b/>
      <w:bCs/>
      <w:sz w:val="28"/>
      <w:szCs w:val="20"/>
      <w:lang w:val="ro-RO" w:eastAsia="ar-SA"/>
    </w:rPr>
  </w:style>
  <w:style w:type="paragraph" w:styleId="List">
    <w:name w:val="List"/>
    <w:basedOn w:val="BodyText"/>
    <w:rsid w:val="00425703"/>
    <w:rPr>
      <w:rFonts w:cs="Mangal"/>
    </w:rPr>
  </w:style>
  <w:style w:type="paragraph" w:styleId="Caption">
    <w:name w:val="caption"/>
    <w:basedOn w:val="Normal"/>
    <w:qFormat/>
    <w:rsid w:val="00425703"/>
    <w:pPr>
      <w:suppressLineNumbers/>
      <w:suppressAutoHyphens/>
      <w:overflowPunct w:val="0"/>
      <w:autoSpaceDE w:val="0"/>
      <w:spacing w:before="120" w:after="120" w:line="240" w:lineRule="auto"/>
      <w:textAlignment w:val="baseline"/>
    </w:pPr>
    <w:rPr>
      <w:rFonts w:ascii="MS Sans Serif" w:eastAsia="Times New Roman" w:hAnsi="MS Sans Serif" w:cs="Mangal"/>
      <w:i/>
      <w:iCs/>
      <w:sz w:val="24"/>
      <w:szCs w:val="24"/>
      <w:lang w:eastAsia="ar-SA"/>
    </w:rPr>
  </w:style>
  <w:style w:type="paragraph" w:customStyle="1" w:styleId="Index">
    <w:name w:val="Index"/>
    <w:basedOn w:val="Normal"/>
    <w:rsid w:val="00425703"/>
    <w:pPr>
      <w:suppressLineNumbers/>
      <w:suppressAutoHyphens/>
      <w:overflowPunct w:val="0"/>
      <w:autoSpaceDE w:val="0"/>
      <w:spacing w:after="0" w:line="240" w:lineRule="auto"/>
      <w:textAlignment w:val="baseline"/>
    </w:pPr>
    <w:rPr>
      <w:rFonts w:ascii="MS Sans Serif" w:eastAsia="Times New Roman" w:hAnsi="MS Sans Serif" w:cs="Mangal"/>
      <w:sz w:val="20"/>
      <w:szCs w:val="20"/>
      <w:lang w:eastAsia="ar-SA"/>
    </w:rPr>
  </w:style>
  <w:style w:type="paragraph" w:customStyle="1" w:styleId="DefaultText2">
    <w:name w:val="Default Text:2"/>
    <w:basedOn w:val="Normal"/>
    <w:rsid w:val="00425703"/>
    <w:pPr>
      <w:suppressAutoHyphens/>
      <w:overflowPunct w:val="0"/>
      <w:autoSpaceDE w:val="0"/>
      <w:spacing w:after="0" w:line="240" w:lineRule="auto"/>
    </w:pPr>
    <w:rPr>
      <w:rFonts w:ascii="Times New Roman" w:eastAsia="Times New Roman" w:hAnsi="Times New Roman"/>
      <w:sz w:val="24"/>
      <w:szCs w:val="20"/>
      <w:lang w:eastAsia="ar-SA"/>
    </w:rPr>
  </w:style>
  <w:style w:type="paragraph" w:customStyle="1" w:styleId="DefaultText1">
    <w:name w:val="Default Text:1"/>
    <w:basedOn w:val="Normal"/>
    <w:rsid w:val="00425703"/>
    <w:pPr>
      <w:suppressAutoHyphens/>
      <w:overflowPunct w:val="0"/>
      <w:autoSpaceDE w:val="0"/>
      <w:spacing w:after="0" w:line="240" w:lineRule="auto"/>
    </w:pPr>
    <w:rPr>
      <w:rFonts w:ascii="Times New Roman" w:eastAsia="Times New Roman" w:hAnsi="Times New Roman"/>
      <w:sz w:val="24"/>
      <w:szCs w:val="20"/>
      <w:lang w:eastAsia="ar-SA"/>
    </w:rPr>
  </w:style>
  <w:style w:type="paragraph" w:styleId="BodyText2">
    <w:name w:val="Body Text 2"/>
    <w:basedOn w:val="Normal"/>
    <w:link w:val="BodyText2Char"/>
    <w:rsid w:val="00425703"/>
    <w:pPr>
      <w:suppressAutoHyphens/>
      <w:overflowPunct w:val="0"/>
      <w:autoSpaceDE w:val="0"/>
      <w:spacing w:after="0" w:line="240" w:lineRule="auto"/>
      <w:jc w:val="both"/>
      <w:textAlignment w:val="baseline"/>
    </w:pPr>
    <w:rPr>
      <w:rFonts w:ascii="Times New Roman" w:eastAsia="Times New Roman" w:hAnsi="Times New Roman"/>
      <w:sz w:val="28"/>
      <w:szCs w:val="20"/>
      <w:lang w:val="x-none" w:eastAsia="ar-SA"/>
    </w:rPr>
  </w:style>
  <w:style w:type="character" w:customStyle="1" w:styleId="BodyText2Char">
    <w:name w:val="Body Text 2 Char"/>
    <w:basedOn w:val="DefaultParagraphFont"/>
    <w:link w:val="BodyText2"/>
    <w:rsid w:val="00425703"/>
    <w:rPr>
      <w:rFonts w:ascii="Times New Roman" w:eastAsia="Times New Roman" w:hAnsi="Times New Roman" w:cs="Times New Roman"/>
      <w:sz w:val="28"/>
      <w:szCs w:val="20"/>
      <w:lang w:val="x-none" w:eastAsia="ar-SA"/>
    </w:rPr>
  </w:style>
  <w:style w:type="paragraph" w:customStyle="1" w:styleId="BalloonText1">
    <w:name w:val="Balloon Text1"/>
    <w:basedOn w:val="Normal"/>
    <w:rsid w:val="00425703"/>
    <w:pPr>
      <w:suppressAutoHyphens/>
      <w:overflowPunct w:val="0"/>
      <w:autoSpaceDE w:val="0"/>
      <w:spacing w:after="0" w:line="240" w:lineRule="auto"/>
      <w:textAlignment w:val="baseline"/>
    </w:pPr>
    <w:rPr>
      <w:rFonts w:ascii="Tahoma" w:eastAsia="Times New Roman" w:hAnsi="Tahoma" w:cs="Tahoma"/>
      <w:sz w:val="16"/>
      <w:szCs w:val="16"/>
      <w:lang w:eastAsia="ar-SA"/>
    </w:rPr>
  </w:style>
  <w:style w:type="paragraph" w:styleId="BodyTextIndent">
    <w:name w:val="Body Text Indent"/>
    <w:basedOn w:val="Normal"/>
    <w:link w:val="BodyTextIndentChar"/>
    <w:rsid w:val="00425703"/>
    <w:pPr>
      <w:suppressAutoHyphens/>
      <w:overflowPunct w:val="0"/>
      <w:autoSpaceDE w:val="0"/>
      <w:spacing w:after="0" w:line="240" w:lineRule="auto"/>
      <w:ind w:firstLine="720"/>
      <w:jc w:val="both"/>
      <w:textAlignment w:val="baseline"/>
    </w:pPr>
    <w:rPr>
      <w:rFonts w:ascii="Times New Roman" w:eastAsia="Times New Roman" w:hAnsi="Times New Roman"/>
      <w:sz w:val="24"/>
      <w:szCs w:val="24"/>
      <w:lang w:val="it-IT" w:eastAsia="ar-SA"/>
    </w:rPr>
  </w:style>
  <w:style w:type="character" w:customStyle="1" w:styleId="BodyTextIndentChar">
    <w:name w:val="Body Text Indent Char"/>
    <w:basedOn w:val="DefaultParagraphFont"/>
    <w:link w:val="BodyTextIndent"/>
    <w:rsid w:val="00425703"/>
    <w:rPr>
      <w:rFonts w:ascii="Times New Roman" w:eastAsia="Times New Roman" w:hAnsi="Times New Roman" w:cs="Times New Roman"/>
      <w:sz w:val="24"/>
      <w:szCs w:val="24"/>
      <w:lang w:val="it-IT" w:eastAsia="ar-SA"/>
    </w:rPr>
  </w:style>
  <w:style w:type="paragraph" w:styleId="BodyText3">
    <w:name w:val="Body Text 3"/>
    <w:basedOn w:val="Normal"/>
    <w:link w:val="BodyText3Char"/>
    <w:rsid w:val="00425703"/>
    <w:pPr>
      <w:suppressAutoHyphens/>
      <w:overflowPunct w:val="0"/>
      <w:autoSpaceDE w:val="0"/>
      <w:spacing w:after="0" w:line="240" w:lineRule="auto"/>
      <w:jc w:val="both"/>
      <w:textAlignment w:val="baseline"/>
    </w:pPr>
    <w:rPr>
      <w:rFonts w:ascii="Times New Roman" w:eastAsia="Times New Roman" w:hAnsi="Times New Roman"/>
      <w:i/>
      <w:iCs/>
      <w:sz w:val="24"/>
      <w:szCs w:val="18"/>
      <w:lang w:val="it-IT" w:eastAsia="ar-SA"/>
    </w:rPr>
  </w:style>
  <w:style w:type="character" w:customStyle="1" w:styleId="BodyText3Char">
    <w:name w:val="Body Text 3 Char"/>
    <w:basedOn w:val="DefaultParagraphFont"/>
    <w:link w:val="BodyText3"/>
    <w:rsid w:val="00425703"/>
    <w:rPr>
      <w:rFonts w:ascii="Times New Roman" w:eastAsia="Times New Roman" w:hAnsi="Times New Roman" w:cs="Times New Roman"/>
      <w:i/>
      <w:iCs/>
      <w:sz w:val="24"/>
      <w:szCs w:val="18"/>
      <w:lang w:val="it-IT" w:eastAsia="ar-SA"/>
    </w:rPr>
  </w:style>
  <w:style w:type="paragraph" w:customStyle="1" w:styleId="DefaultText">
    <w:name w:val="Default Text"/>
    <w:basedOn w:val="Normal"/>
    <w:link w:val="DefaultTextChar"/>
    <w:rsid w:val="00425703"/>
    <w:pPr>
      <w:suppressAutoHyphens/>
      <w:overflowPunct w:val="0"/>
      <w:autoSpaceDE w:val="0"/>
      <w:spacing w:after="0" w:line="240" w:lineRule="auto"/>
      <w:textAlignment w:val="baseline"/>
    </w:pPr>
    <w:rPr>
      <w:rFonts w:ascii="Times New Roman" w:eastAsia="Times New Roman" w:hAnsi="Times New Roman"/>
      <w:sz w:val="24"/>
      <w:szCs w:val="20"/>
      <w:lang w:val="ro-RO" w:eastAsia="ar-SA"/>
    </w:rPr>
  </w:style>
  <w:style w:type="paragraph" w:styleId="Footer">
    <w:name w:val="footer"/>
    <w:basedOn w:val="Normal"/>
    <w:link w:val="FooterChar"/>
    <w:uiPriority w:val="99"/>
    <w:rsid w:val="00425703"/>
    <w:pPr>
      <w:tabs>
        <w:tab w:val="center" w:pos="4320"/>
        <w:tab w:val="right" w:pos="8640"/>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FooterChar">
    <w:name w:val="Footer Char"/>
    <w:basedOn w:val="DefaultParagraphFont"/>
    <w:link w:val="Footer"/>
    <w:uiPriority w:val="99"/>
    <w:rsid w:val="00425703"/>
    <w:rPr>
      <w:rFonts w:ascii="MS Sans Serif" w:eastAsia="Times New Roman" w:hAnsi="MS Sans Serif" w:cs="Times New Roman"/>
      <w:sz w:val="20"/>
      <w:szCs w:val="20"/>
      <w:lang w:val="x-none" w:eastAsia="ar-SA"/>
    </w:rPr>
  </w:style>
  <w:style w:type="paragraph" w:styleId="Header">
    <w:name w:val="header"/>
    <w:basedOn w:val="Normal"/>
    <w:link w:val="HeaderChar"/>
    <w:rsid w:val="00425703"/>
    <w:pPr>
      <w:tabs>
        <w:tab w:val="center" w:pos="4153"/>
        <w:tab w:val="right" w:pos="8306"/>
      </w:tabs>
      <w:suppressAutoHyphens/>
      <w:overflowPunct w:val="0"/>
      <w:autoSpaceDE w:val="0"/>
      <w:spacing w:after="0" w:line="240" w:lineRule="auto"/>
      <w:textAlignment w:val="baseline"/>
    </w:pPr>
    <w:rPr>
      <w:rFonts w:ascii="MS Sans Serif" w:eastAsia="Times New Roman" w:hAnsi="MS Sans Serif"/>
      <w:sz w:val="20"/>
      <w:szCs w:val="20"/>
      <w:lang w:val="x-none" w:eastAsia="ar-SA"/>
    </w:rPr>
  </w:style>
  <w:style w:type="character" w:customStyle="1" w:styleId="HeaderChar">
    <w:name w:val="Header Char"/>
    <w:basedOn w:val="DefaultParagraphFont"/>
    <w:link w:val="Header"/>
    <w:rsid w:val="00425703"/>
    <w:rPr>
      <w:rFonts w:ascii="MS Sans Serif" w:eastAsia="Times New Roman" w:hAnsi="MS Sans Serif" w:cs="Times New Roman"/>
      <w:sz w:val="20"/>
      <w:szCs w:val="20"/>
      <w:lang w:val="x-none" w:eastAsia="ar-SA"/>
    </w:rPr>
  </w:style>
  <w:style w:type="paragraph" w:customStyle="1" w:styleId="TableText">
    <w:name w:val="Table Text"/>
    <w:basedOn w:val="Normal"/>
    <w:rsid w:val="00425703"/>
    <w:pPr>
      <w:tabs>
        <w:tab w:val="decimal" w:pos="0"/>
      </w:tabs>
      <w:suppressAutoHyphens/>
      <w:spacing w:after="0" w:line="240" w:lineRule="auto"/>
    </w:pPr>
    <w:rPr>
      <w:rFonts w:ascii="Times New Roman" w:eastAsia="Times New Roman" w:hAnsi="Times New Roman"/>
      <w:sz w:val="24"/>
      <w:szCs w:val="20"/>
      <w:lang w:eastAsia="ar-SA"/>
    </w:rPr>
  </w:style>
  <w:style w:type="paragraph" w:customStyle="1" w:styleId="WW-Textbody">
    <w:name w:val="WW-Text body"/>
    <w:basedOn w:val="Normal"/>
    <w:rsid w:val="00425703"/>
    <w:pPr>
      <w:widowControl w:val="0"/>
      <w:suppressAutoHyphens/>
      <w:spacing w:after="0" w:line="240" w:lineRule="auto"/>
    </w:pPr>
    <w:rPr>
      <w:rFonts w:ascii="Times New Roman" w:eastAsia="Times New Roman" w:hAnsi="Times New Roman"/>
      <w:sz w:val="28"/>
      <w:szCs w:val="20"/>
      <w:lang w:eastAsia="ar-SA"/>
    </w:rPr>
  </w:style>
  <w:style w:type="paragraph" w:styleId="BodyTextIndent3">
    <w:name w:val="Body Text Indent 3"/>
    <w:basedOn w:val="Normal"/>
    <w:link w:val="BodyTextIndent3Char"/>
    <w:rsid w:val="00425703"/>
    <w:pPr>
      <w:suppressAutoHyphens/>
      <w:spacing w:after="0" w:line="240" w:lineRule="auto"/>
      <w:ind w:firstLine="709"/>
      <w:jc w:val="both"/>
    </w:pPr>
    <w:rPr>
      <w:rFonts w:ascii="Times New Roman" w:eastAsia="Times New Roman" w:hAnsi="Times New Roman"/>
      <w:sz w:val="26"/>
      <w:szCs w:val="20"/>
      <w:lang w:val="ro-RO" w:eastAsia="ar-SA"/>
    </w:rPr>
  </w:style>
  <w:style w:type="character" w:customStyle="1" w:styleId="BodyTextIndent3Char">
    <w:name w:val="Body Text Indent 3 Char"/>
    <w:basedOn w:val="DefaultParagraphFont"/>
    <w:link w:val="BodyTextIndent3"/>
    <w:rsid w:val="00425703"/>
    <w:rPr>
      <w:rFonts w:ascii="Times New Roman" w:eastAsia="Times New Roman" w:hAnsi="Times New Roman" w:cs="Times New Roman"/>
      <w:sz w:val="26"/>
      <w:szCs w:val="20"/>
      <w:lang w:val="ro-RO" w:eastAsia="ar-SA"/>
    </w:rPr>
  </w:style>
  <w:style w:type="paragraph" w:styleId="HTMLPreformatted">
    <w:name w:val="HTML Preformatted"/>
    <w:basedOn w:val="Normal"/>
    <w:link w:val="HTMLPreformattedChar"/>
    <w:rsid w:val="00425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sz w:val="20"/>
      <w:szCs w:val="20"/>
      <w:lang w:val="ro-RO" w:eastAsia="ar-SA"/>
    </w:rPr>
  </w:style>
  <w:style w:type="character" w:customStyle="1" w:styleId="HTMLPreformattedChar">
    <w:name w:val="HTML Preformatted Char"/>
    <w:basedOn w:val="DefaultParagraphFont"/>
    <w:link w:val="HTMLPreformatted"/>
    <w:rsid w:val="00425703"/>
    <w:rPr>
      <w:rFonts w:ascii="Courier New" w:eastAsia="Courier New" w:hAnsi="Courier New" w:cs="Times New Roman"/>
      <w:sz w:val="20"/>
      <w:szCs w:val="20"/>
      <w:lang w:val="ro-RO" w:eastAsia="ar-SA"/>
    </w:rPr>
  </w:style>
  <w:style w:type="paragraph" w:styleId="Title">
    <w:name w:val="Title"/>
    <w:basedOn w:val="Normal"/>
    <w:next w:val="Subtitle"/>
    <w:link w:val="TitleChar"/>
    <w:qFormat/>
    <w:rsid w:val="00425703"/>
    <w:pPr>
      <w:suppressAutoHyphens/>
      <w:spacing w:after="0" w:line="240" w:lineRule="auto"/>
      <w:jc w:val="center"/>
    </w:pPr>
    <w:rPr>
      <w:rFonts w:ascii="Times New Roman" w:eastAsia="Times New Roman" w:hAnsi="Times New Roman"/>
      <w:b/>
      <w:sz w:val="24"/>
      <w:szCs w:val="28"/>
      <w:lang w:val="ro-RO" w:eastAsia="ar-SA"/>
    </w:rPr>
  </w:style>
  <w:style w:type="character" w:customStyle="1" w:styleId="TitleChar">
    <w:name w:val="Title Char"/>
    <w:basedOn w:val="DefaultParagraphFont"/>
    <w:link w:val="Title"/>
    <w:rsid w:val="00425703"/>
    <w:rPr>
      <w:rFonts w:ascii="Times New Roman" w:eastAsia="Times New Roman" w:hAnsi="Times New Roman" w:cs="Times New Roman"/>
      <w:b/>
      <w:sz w:val="24"/>
      <w:szCs w:val="28"/>
      <w:lang w:val="ro-RO" w:eastAsia="ar-SA"/>
    </w:rPr>
  </w:style>
  <w:style w:type="paragraph" w:styleId="Subtitle">
    <w:name w:val="Subtitle"/>
    <w:basedOn w:val="Heading"/>
    <w:next w:val="BodyText"/>
    <w:link w:val="SubtitleChar"/>
    <w:qFormat/>
    <w:rsid w:val="00425703"/>
    <w:pPr>
      <w:jc w:val="center"/>
    </w:pPr>
    <w:rPr>
      <w:rFonts w:cs="Times New Roman"/>
      <w:i/>
      <w:iCs/>
      <w:lang w:val="x-none"/>
    </w:rPr>
  </w:style>
  <w:style w:type="character" w:customStyle="1" w:styleId="SubtitleChar">
    <w:name w:val="Subtitle Char"/>
    <w:basedOn w:val="DefaultParagraphFont"/>
    <w:link w:val="Subtitle"/>
    <w:rsid w:val="00425703"/>
    <w:rPr>
      <w:rFonts w:ascii="Arial" w:eastAsia="Lucida Sans Unicode" w:hAnsi="Arial" w:cs="Times New Roman"/>
      <w:i/>
      <w:iCs/>
      <w:sz w:val="28"/>
      <w:szCs w:val="28"/>
      <w:lang w:val="x-none" w:eastAsia="ar-SA"/>
    </w:rPr>
  </w:style>
  <w:style w:type="paragraph" w:customStyle="1" w:styleId="CharCharCaracterCaracterCharChar1CaracterCaracter">
    <w:name w:val="Char Char Caracter Caracter Char Char1 Caracter Caracter"/>
    <w:basedOn w:val="Normal"/>
    <w:rsid w:val="00425703"/>
    <w:pPr>
      <w:tabs>
        <w:tab w:val="left" w:pos="709"/>
      </w:tabs>
      <w:suppressAutoHyphens/>
      <w:spacing w:after="0" w:line="240" w:lineRule="auto"/>
    </w:pPr>
    <w:rPr>
      <w:rFonts w:ascii="Tahoma" w:eastAsia="Times New Roman" w:hAnsi="Tahoma"/>
      <w:sz w:val="24"/>
      <w:szCs w:val="24"/>
      <w:lang w:val="pl-PL" w:eastAsia="ar-SA"/>
    </w:rPr>
  </w:style>
  <w:style w:type="paragraph" w:customStyle="1" w:styleId="CharCharCharChar">
    <w:name w:val="Char Char Char Cha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CharCharCaracterCharCharChar">
    <w:name w:val="Char Char Caracter Char Char Char"/>
    <w:basedOn w:val="Normal"/>
    <w:rsid w:val="00425703"/>
    <w:pPr>
      <w:suppressAutoHyphens/>
      <w:spacing w:after="0" w:line="240" w:lineRule="auto"/>
    </w:pPr>
    <w:rPr>
      <w:rFonts w:ascii="Times New Roman" w:eastAsia="Times New Roman" w:hAnsi="Times New Roman"/>
      <w:sz w:val="24"/>
      <w:szCs w:val="24"/>
      <w:lang w:val="pl-PL" w:eastAsia="ar-SA"/>
    </w:rPr>
  </w:style>
  <w:style w:type="paragraph" w:customStyle="1" w:styleId="Caracter">
    <w:name w:val="Caracte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Listparagraf">
    <w:name w:val="Listă paragraf"/>
    <w:basedOn w:val="Normal"/>
    <w:rsid w:val="00425703"/>
    <w:pPr>
      <w:suppressAutoHyphens/>
      <w:ind w:left="720"/>
    </w:pPr>
    <w:rPr>
      <w:lang w:eastAsia="ar-SA"/>
    </w:rPr>
  </w:style>
  <w:style w:type="paragraph" w:customStyle="1" w:styleId="Char">
    <w:name w:val="Cha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CharCharCaracter">
    <w:name w:val="Char Char Caracter"/>
    <w:basedOn w:val="Normal"/>
    <w:rsid w:val="00425703"/>
    <w:pPr>
      <w:suppressAutoHyphens/>
      <w:spacing w:after="0" w:line="240" w:lineRule="auto"/>
    </w:pPr>
    <w:rPr>
      <w:rFonts w:ascii="Times New Roman" w:eastAsia="Times New Roman" w:hAnsi="Times New Roman"/>
      <w:sz w:val="20"/>
      <w:szCs w:val="20"/>
      <w:lang w:val="pl-PL" w:eastAsia="ar-SA"/>
    </w:rPr>
  </w:style>
  <w:style w:type="paragraph" w:customStyle="1" w:styleId="TableContents">
    <w:name w:val="Table Contents"/>
    <w:basedOn w:val="Normal"/>
    <w:rsid w:val="00425703"/>
    <w:pPr>
      <w:widowControl w:val="0"/>
      <w:suppressLineNumbers/>
      <w:suppressAutoHyphens/>
      <w:spacing w:after="0" w:line="240" w:lineRule="auto"/>
    </w:pPr>
    <w:rPr>
      <w:rFonts w:ascii="Times New Roman" w:eastAsia="Lucida Sans Unicode" w:hAnsi="Times New Roman"/>
      <w:kern w:val="1"/>
      <w:sz w:val="24"/>
      <w:szCs w:val="24"/>
      <w:lang w:val="ro-RO" w:eastAsia="ar-SA"/>
    </w:rPr>
  </w:style>
  <w:style w:type="paragraph" w:customStyle="1" w:styleId="normaltableau">
    <w:name w:val="normal_tableau"/>
    <w:basedOn w:val="Normal"/>
    <w:rsid w:val="00425703"/>
    <w:pPr>
      <w:suppressAutoHyphens/>
      <w:spacing w:before="120" w:after="120" w:line="240" w:lineRule="auto"/>
      <w:jc w:val="both"/>
    </w:pPr>
    <w:rPr>
      <w:rFonts w:ascii="Optima" w:eastAsia="Times New Roman" w:hAnsi="Optima"/>
      <w:szCs w:val="20"/>
      <w:lang w:val="en-GB" w:eastAsia="ar-SA"/>
    </w:rPr>
  </w:style>
  <w:style w:type="paragraph" w:customStyle="1" w:styleId="Annexetitle">
    <w:name w:val="Annexe_title"/>
    <w:basedOn w:val="Heading1"/>
    <w:next w:val="Normal"/>
    <w:rsid w:val="00425703"/>
    <w:pPr>
      <w:keepNext w:val="0"/>
      <w:tabs>
        <w:tab w:val="clear" w:pos="0"/>
      </w:tabs>
      <w:overflowPunct/>
      <w:autoSpaceDE/>
      <w:ind w:left="0" w:firstLine="0"/>
      <w:textAlignment w:val="auto"/>
    </w:pPr>
    <w:rPr>
      <w:rFonts w:ascii="Arial" w:hAnsi="Arial" w:cs="Arial"/>
      <w:b/>
      <w:bCs/>
      <w:caps/>
      <w:szCs w:val="24"/>
      <w:lang w:val="fr-FR"/>
    </w:rPr>
  </w:style>
  <w:style w:type="paragraph" w:customStyle="1" w:styleId="oddl-nadpis">
    <w:name w:val="oddíl-nadpis"/>
    <w:basedOn w:val="Normal"/>
    <w:rsid w:val="00425703"/>
    <w:pPr>
      <w:keepNext/>
      <w:widowControl w:val="0"/>
      <w:tabs>
        <w:tab w:val="left" w:pos="567"/>
      </w:tabs>
      <w:suppressAutoHyphens/>
      <w:spacing w:before="240" w:after="0" w:line="240" w:lineRule="atLeast"/>
    </w:pPr>
    <w:rPr>
      <w:rFonts w:ascii="Arial" w:eastAsia="Times New Roman" w:hAnsi="Arial"/>
      <w:b/>
      <w:sz w:val="20"/>
      <w:szCs w:val="20"/>
      <w:lang w:val="cs-CZ" w:eastAsia="ar-SA"/>
    </w:rPr>
  </w:style>
  <w:style w:type="paragraph" w:customStyle="1" w:styleId="Style">
    <w:name w:val="Style"/>
    <w:rsid w:val="00425703"/>
    <w:pPr>
      <w:widowControl w:val="0"/>
      <w:suppressAutoHyphens/>
      <w:autoSpaceDE w:val="0"/>
      <w:spacing w:after="0" w:line="240" w:lineRule="auto"/>
    </w:pPr>
    <w:rPr>
      <w:rFonts w:ascii="Arial" w:eastAsia="Arial" w:hAnsi="Arial" w:cs="Arial"/>
      <w:sz w:val="24"/>
      <w:szCs w:val="24"/>
      <w:lang w:eastAsia="ar-SA"/>
    </w:rPr>
  </w:style>
  <w:style w:type="paragraph" w:customStyle="1" w:styleId="Blickfangpunkt1">
    <w:name w:val="Blickfangpunkt1"/>
    <w:basedOn w:val="Normal"/>
    <w:rsid w:val="00425703"/>
    <w:pPr>
      <w:tabs>
        <w:tab w:val="left" w:pos="284"/>
        <w:tab w:val="num" w:pos="2955"/>
      </w:tabs>
      <w:suppressAutoHyphens/>
      <w:spacing w:after="240" w:line="240" w:lineRule="exact"/>
      <w:ind w:left="2935" w:hanging="340"/>
      <w:jc w:val="both"/>
    </w:pPr>
    <w:rPr>
      <w:rFonts w:ascii="Times New Roman" w:eastAsia="Times New Roman" w:hAnsi="Times New Roman"/>
      <w:kern w:val="1"/>
      <w:szCs w:val="20"/>
      <w:lang w:val="ro-RO" w:eastAsia="ar-SA"/>
    </w:rPr>
  </w:style>
  <w:style w:type="paragraph" w:customStyle="1" w:styleId="WW-Default">
    <w:name w:val="WW-Default"/>
    <w:rsid w:val="0042570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TableHeading">
    <w:name w:val="Table Heading"/>
    <w:basedOn w:val="TableContents"/>
    <w:rsid w:val="00425703"/>
    <w:pPr>
      <w:jc w:val="center"/>
    </w:pPr>
    <w:rPr>
      <w:b/>
      <w:bCs/>
    </w:rPr>
  </w:style>
  <w:style w:type="paragraph" w:customStyle="1" w:styleId="Framecontents">
    <w:name w:val="Frame contents"/>
    <w:basedOn w:val="BodyText"/>
    <w:rsid w:val="00425703"/>
  </w:style>
  <w:style w:type="table" w:styleId="TableGrid">
    <w:name w:val="Table Grid"/>
    <w:basedOn w:val="TableNormal"/>
    <w:uiPriority w:val="39"/>
    <w:rsid w:val="004257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5703"/>
    <w:pPr>
      <w:autoSpaceDE w:val="0"/>
      <w:autoSpaceDN w:val="0"/>
      <w:adjustRightInd w:val="0"/>
      <w:spacing w:after="0" w:line="240" w:lineRule="auto"/>
    </w:pPr>
    <w:rPr>
      <w:rFonts w:ascii="Arial" w:eastAsia="Times New Roman" w:hAnsi="Arial" w:cs="Arial"/>
      <w:color w:val="000000"/>
      <w:sz w:val="24"/>
      <w:szCs w:val="24"/>
    </w:rPr>
  </w:style>
  <w:style w:type="paragraph" w:styleId="PlainText">
    <w:name w:val="Plain Text"/>
    <w:basedOn w:val="Normal"/>
    <w:link w:val="PlainTextChar"/>
    <w:uiPriority w:val="99"/>
    <w:semiHidden/>
    <w:unhideWhenUsed/>
    <w:rsid w:val="00425703"/>
    <w:pPr>
      <w:suppressAutoHyphens/>
      <w:overflowPunct w:val="0"/>
      <w:autoSpaceDE w:val="0"/>
      <w:spacing w:after="0" w:line="240" w:lineRule="auto"/>
      <w:textAlignment w:val="baseline"/>
    </w:pPr>
    <w:rPr>
      <w:rFonts w:ascii="Courier New" w:eastAsia="Times New Roman" w:hAnsi="Courier New"/>
      <w:sz w:val="20"/>
      <w:szCs w:val="20"/>
      <w:lang w:val="x-none" w:eastAsia="ar-SA"/>
    </w:rPr>
  </w:style>
  <w:style w:type="character" w:customStyle="1" w:styleId="PlainTextChar">
    <w:name w:val="Plain Text Char"/>
    <w:basedOn w:val="DefaultParagraphFont"/>
    <w:link w:val="PlainText"/>
    <w:uiPriority w:val="99"/>
    <w:semiHidden/>
    <w:rsid w:val="00425703"/>
    <w:rPr>
      <w:rFonts w:ascii="Courier New" w:eastAsia="Times New Roman" w:hAnsi="Courier New" w:cs="Times New Roman"/>
      <w:sz w:val="20"/>
      <w:szCs w:val="20"/>
      <w:lang w:val="x-none" w:eastAsia="ar-SA"/>
    </w:rPr>
  </w:style>
  <w:style w:type="paragraph" w:styleId="ListParagraph">
    <w:name w:val="List Paragraph"/>
    <w:basedOn w:val="Normal"/>
    <w:uiPriority w:val="99"/>
    <w:qFormat/>
    <w:rsid w:val="00425703"/>
    <w:pPr>
      <w:ind w:left="720"/>
      <w:contextualSpacing/>
    </w:pPr>
  </w:style>
  <w:style w:type="character" w:customStyle="1" w:styleId="DefaultTextChar">
    <w:name w:val="Default Text Char"/>
    <w:link w:val="DefaultText"/>
    <w:rsid w:val="00425703"/>
    <w:rPr>
      <w:rFonts w:ascii="Times New Roman" w:eastAsia="Times New Roman" w:hAnsi="Times New Roman" w:cs="Times New Roman"/>
      <w:sz w:val="24"/>
      <w:szCs w:val="20"/>
      <w:lang w:val="ro-RO" w:eastAsia="ar-SA"/>
    </w:rPr>
  </w:style>
  <w:style w:type="character" w:customStyle="1" w:styleId="noticetext">
    <w:name w:val="noticetext"/>
    <w:basedOn w:val="DefaultParagraphFont"/>
    <w:rsid w:val="00425703"/>
  </w:style>
  <w:style w:type="character" w:customStyle="1" w:styleId="tsp1">
    <w:name w:val="tsp1"/>
    <w:basedOn w:val="DefaultParagraphFont"/>
    <w:rsid w:val="00425703"/>
  </w:style>
  <w:style w:type="paragraph" w:customStyle="1" w:styleId="text">
    <w:name w:val="text"/>
    <w:semiHidden/>
    <w:rsid w:val="00425703"/>
    <w:pPr>
      <w:widowControl w:val="0"/>
      <w:snapToGrid w:val="0"/>
      <w:spacing w:before="240" w:after="0" w:line="240" w:lineRule="exact"/>
      <w:jc w:val="both"/>
    </w:pPr>
    <w:rPr>
      <w:rFonts w:ascii="Arial" w:eastAsia="Times New Roman" w:hAnsi="Arial" w:cs="Times New Roman"/>
      <w:sz w:val="24"/>
      <w:szCs w:val="20"/>
      <w:lang w:val="cs-CZ"/>
    </w:rPr>
  </w:style>
  <w:style w:type="paragraph" w:customStyle="1" w:styleId="H6">
    <w:name w:val="H6"/>
    <w:basedOn w:val="Normal"/>
    <w:next w:val="Normal"/>
    <w:rsid w:val="00425703"/>
    <w:pPr>
      <w:keepNext/>
      <w:spacing w:before="100" w:after="100" w:line="240" w:lineRule="auto"/>
    </w:pPr>
    <w:rPr>
      <w:rFonts w:ascii="Times New Roman" w:eastAsia="Times New Roman" w:hAnsi="Times New Roman"/>
      <w:b/>
      <w:sz w:val="16"/>
      <w:szCs w:val="20"/>
      <w:lang w:val="ro-RO" w:eastAsia="ro-RO"/>
    </w:rPr>
  </w:style>
  <w:style w:type="paragraph" w:styleId="NoSpacing">
    <w:name w:val="No Spacing"/>
    <w:uiPriority w:val="1"/>
    <w:qFormat/>
    <w:rsid w:val="00E9721B"/>
    <w:pPr>
      <w:spacing w:after="0" w:line="240" w:lineRule="auto"/>
    </w:pPr>
    <w:rPr>
      <w:rFonts w:ascii="Times New Roman" w:eastAsia="Times New Roman" w:hAnsi="Times New Roman" w:cs="Times New Roman"/>
      <w:sz w:val="24"/>
      <w:szCs w:val="24"/>
      <w:lang w:eastAsia="zh-CN"/>
    </w:rPr>
  </w:style>
  <w:style w:type="paragraph" w:customStyle="1" w:styleId="Style11">
    <w:name w:val="Style 11"/>
    <w:basedOn w:val="Normal"/>
    <w:uiPriority w:val="99"/>
    <w:rsid w:val="00D91AA2"/>
    <w:pPr>
      <w:widowControl w:val="0"/>
      <w:autoSpaceDE w:val="0"/>
      <w:autoSpaceDN w:val="0"/>
      <w:spacing w:after="0" w:line="384" w:lineRule="atLeast"/>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EEB72-9AFE-4BD8-8CB2-7DA2C700B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12</Pages>
  <Words>3992</Words>
  <Characters>22755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dc:creator>
  <cp:keywords/>
  <dc:description/>
  <cp:lastModifiedBy>Oana Bonteanu</cp:lastModifiedBy>
  <cp:revision>55</cp:revision>
  <cp:lastPrinted>2016-08-16T14:55:00Z</cp:lastPrinted>
  <dcterms:created xsi:type="dcterms:W3CDTF">2016-07-22T08:24:00Z</dcterms:created>
  <dcterms:modified xsi:type="dcterms:W3CDTF">2025-10-30T07:55:00Z</dcterms:modified>
</cp:coreProperties>
</file>